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15039" w14:textId="77777777" w:rsidR="001253E3" w:rsidRPr="00C354F0" w:rsidRDefault="001253E3" w:rsidP="00AB16E6">
      <w:pPr>
        <w:overflowPunct/>
        <w:autoSpaceDE/>
        <w:autoSpaceDN/>
        <w:adjustRightInd/>
        <w:textAlignment w:val="auto"/>
        <w:rPr>
          <w:rFonts w:ascii="Times New Roman" w:hAnsi="Times New Roman"/>
          <w:sz w:val="22"/>
        </w:rPr>
      </w:pPr>
    </w:p>
    <w:p w14:paraId="0E7F474B" w14:textId="77777777" w:rsidR="001253E3" w:rsidRPr="00C354F0" w:rsidRDefault="001253E3" w:rsidP="00C354F0">
      <w:pPr>
        <w:overflowPunct/>
        <w:autoSpaceDE/>
        <w:autoSpaceDN/>
        <w:adjustRightInd/>
        <w:textAlignment w:val="auto"/>
        <w:rPr>
          <w:rFonts w:ascii="Times New Roman" w:hAnsi="Times New Roman"/>
          <w:sz w:val="22"/>
        </w:rPr>
      </w:pPr>
    </w:p>
    <w:p w14:paraId="43DEBEA5" w14:textId="77777777" w:rsidR="001253E3" w:rsidRPr="00C354F0" w:rsidRDefault="001253E3" w:rsidP="00C354F0">
      <w:pPr>
        <w:overflowPunct/>
        <w:autoSpaceDE/>
        <w:autoSpaceDN/>
        <w:adjustRightInd/>
        <w:textAlignment w:val="auto"/>
        <w:rPr>
          <w:rFonts w:ascii="Times New Roman" w:hAnsi="Times New Roman"/>
          <w:sz w:val="22"/>
        </w:rPr>
      </w:pPr>
    </w:p>
    <w:p w14:paraId="534494D6"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090EA7DE"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24AA62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4D3CF1F"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CBDCCA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85FF355"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4070296"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BFAEDF6"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487DC6C"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B1FDDFF"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0945368"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5509977"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01C5E84"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B62EA8F"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CCD4C69"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AF93787"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5D418A6"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bookmarkStart w:id="0" w:name="_Toc129243221"/>
      <w:bookmarkStart w:id="1" w:name="_Toc129243096"/>
    </w:p>
    <w:p w14:paraId="44C273A4"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72DB4486"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r w:rsidRPr="00C354F0">
        <w:rPr>
          <w:rFonts w:ascii="Times New Roman" w:hAnsi="Times New Roman"/>
          <w:b/>
          <w:caps/>
          <w:sz w:val="22"/>
        </w:rPr>
        <w:t>I PRIEDAS</w:t>
      </w:r>
      <w:bookmarkEnd w:id="0"/>
      <w:bookmarkEnd w:id="1"/>
    </w:p>
    <w:p w14:paraId="60E0C2BC"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299BA274"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bookmarkStart w:id="2" w:name="_Toc129243222"/>
      <w:bookmarkStart w:id="3" w:name="_Toc129243097"/>
      <w:r w:rsidRPr="00C354F0">
        <w:rPr>
          <w:rFonts w:ascii="Times New Roman" w:hAnsi="Times New Roman"/>
          <w:b/>
          <w:caps/>
          <w:sz w:val="22"/>
        </w:rPr>
        <w:t>PREPARATO CHARAKTERISTIK</w:t>
      </w:r>
      <w:r w:rsidRPr="00C354F0">
        <w:rPr>
          <w:rFonts w:ascii="Times New Roman" w:hAnsi="Times New Roman" w:hint="eastAsia"/>
          <w:b/>
          <w:caps/>
          <w:sz w:val="22"/>
        </w:rPr>
        <w:t>Ų</w:t>
      </w:r>
      <w:r w:rsidRPr="00C354F0">
        <w:rPr>
          <w:rFonts w:ascii="Times New Roman" w:hAnsi="Times New Roman"/>
          <w:b/>
          <w:caps/>
          <w:sz w:val="22"/>
        </w:rPr>
        <w:t xml:space="preserve"> SANTRAUKA</w:t>
      </w:r>
      <w:bookmarkEnd w:id="2"/>
      <w:bookmarkEnd w:id="3"/>
    </w:p>
    <w:p w14:paraId="52B41528" w14:textId="77777777" w:rsidR="001253E3" w:rsidRPr="00C354F0" w:rsidRDefault="001253E3" w:rsidP="00AB16E6">
      <w:pPr>
        <w:tabs>
          <w:tab w:val="left" w:pos="567"/>
        </w:tabs>
        <w:overflowPunct/>
        <w:autoSpaceDE/>
        <w:autoSpaceDN/>
        <w:adjustRightInd/>
        <w:textAlignment w:val="auto"/>
        <w:rPr>
          <w:rFonts w:ascii="Times New Roman" w:hAnsi="Times New Roman"/>
          <w:b/>
          <w:color w:val="000000"/>
          <w:sz w:val="22"/>
        </w:rPr>
      </w:pPr>
      <w:r w:rsidRPr="00C354F0">
        <w:rPr>
          <w:rFonts w:ascii="Times New Roman" w:hAnsi="Times New Roman"/>
          <w:color w:val="000000"/>
          <w:sz w:val="22"/>
        </w:rPr>
        <w:br w:type="page"/>
      </w:r>
      <w:r w:rsidRPr="00C354F0">
        <w:rPr>
          <w:rFonts w:ascii="Times New Roman" w:hAnsi="Times New Roman"/>
          <w:b/>
          <w:color w:val="000000"/>
          <w:sz w:val="22"/>
        </w:rPr>
        <w:lastRenderedPageBreak/>
        <w:t xml:space="preserve">1. </w:t>
      </w:r>
      <w:r w:rsidRPr="00C354F0">
        <w:rPr>
          <w:rFonts w:ascii="Times New Roman" w:hAnsi="Times New Roman"/>
          <w:b/>
          <w:color w:val="000000"/>
          <w:sz w:val="22"/>
        </w:rPr>
        <w:tab/>
        <w:t>VAISTINIO PREPARATO PAVADINIMAS</w:t>
      </w:r>
    </w:p>
    <w:p w14:paraId="619C7147" w14:textId="77777777" w:rsidR="001253E3" w:rsidRPr="00C354F0" w:rsidRDefault="001253E3" w:rsidP="00AB16E6">
      <w:pPr>
        <w:overflowPunct/>
        <w:autoSpaceDE/>
        <w:autoSpaceDN/>
        <w:adjustRightInd/>
        <w:textAlignment w:val="auto"/>
        <w:rPr>
          <w:rFonts w:ascii="Times New Roman" w:hAnsi="Times New Roman"/>
          <w:b/>
          <w:sz w:val="22"/>
        </w:rPr>
      </w:pPr>
    </w:p>
    <w:p w14:paraId="49B29127"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Belloseta 1 mg/g kremas</w:t>
      </w:r>
    </w:p>
    <w:p w14:paraId="62774F45" w14:textId="77777777" w:rsidR="001253E3" w:rsidRPr="00C354F0" w:rsidRDefault="001253E3" w:rsidP="00C354F0">
      <w:pPr>
        <w:overflowPunct/>
        <w:autoSpaceDE/>
        <w:autoSpaceDN/>
        <w:adjustRightInd/>
        <w:textAlignment w:val="auto"/>
        <w:rPr>
          <w:rFonts w:ascii="Times New Roman" w:hAnsi="Times New Roman"/>
          <w:sz w:val="22"/>
        </w:rPr>
      </w:pPr>
    </w:p>
    <w:p w14:paraId="1628FC8F" w14:textId="77777777" w:rsidR="001253E3" w:rsidRPr="00C354F0" w:rsidRDefault="001253E3" w:rsidP="00C354F0">
      <w:pPr>
        <w:tabs>
          <w:tab w:val="left" w:pos="0"/>
          <w:tab w:val="left" w:pos="567"/>
        </w:tabs>
        <w:overflowPunct/>
        <w:autoSpaceDE/>
        <w:autoSpaceDN/>
        <w:adjustRightInd/>
        <w:textAlignment w:val="auto"/>
        <w:rPr>
          <w:rFonts w:ascii="Times New Roman" w:hAnsi="Times New Roman"/>
          <w:sz w:val="22"/>
        </w:rPr>
      </w:pPr>
    </w:p>
    <w:p w14:paraId="3D6DC268" w14:textId="77777777" w:rsidR="001253E3" w:rsidRPr="00C354F0" w:rsidRDefault="001253E3" w:rsidP="00C354F0">
      <w:pPr>
        <w:tabs>
          <w:tab w:val="left" w:pos="0"/>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2. </w:t>
      </w:r>
      <w:r w:rsidRPr="00C354F0">
        <w:rPr>
          <w:rFonts w:ascii="Times New Roman" w:hAnsi="Times New Roman"/>
          <w:b/>
          <w:sz w:val="22"/>
        </w:rPr>
        <w:tab/>
        <w:t>KOKYBIN</w:t>
      </w:r>
      <w:r w:rsidRPr="00C354F0">
        <w:rPr>
          <w:rFonts w:ascii="Times New Roman" w:hAnsi="Times New Roman" w:hint="eastAsia"/>
          <w:b/>
          <w:sz w:val="22"/>
        </w:rPr>
        <w:t>Ė</w:t>
      </w:r>
      <w:r w:rsidRPr="00C354F0">
        <w:rPr>
          <w:rFonts w:ascii="Times New Roman" w:hAnsi="Times New Roman"/>
          <w:b/>
          <w:sz w:val="22"/>
        </w:rPr>
        <w:t xml:space="preserve"> IR KIEKYBIN</w:t>
      </w:r>
      <w:r w:rsidRPr="00C354F0">
        <w:rPr>
          <w:rFonts w:ascii="Times New Roman" w:hAnsi="Times New Roman" w:hint="eastAsia"/>
          <w:b/>
          <w:sz w:val="22"/>
        </w:rPr>
        <w:t>Ė</w:t>
      </w:r>
      <w:r w:rsidRPr="00C354F0">
        <w:rPr>
          <w:rFonts w:ascii="Times New Roman" w:hAnsi="Times New Roman"/>
          <w:b/>
          <w:sz w:val="22"/>
        </w:rPr>
        <w:t xml:space="preserve"> SUD</w:t>
      </w:r>
      <w:r w:rsidRPr="00C354F0">
        <w:rPr>
          <w:rFonts w:ascii="Times New Roman" w:hAnsi="Times New Roman" w:hint="eastAsia"/>
          <w:b/>
          <w:sz w:val="22"/>
        </w:rPr>
        <w:t>Ė</w:t>
      </w:r>
      <w:r w:rsidRPr="00C354F0">
        <w:rPr>
          <w:rFonts w:ascii="Times New Roman" w:hAnsi="Times New Roman"/>
          <w:b/>
          <w:sz w:val="22"/>
        </w:rPr>
        <w:t>TIS</w:t>
      </w:r>
    </w:p>
    <w:p w14:paraId="36C7DC0F" w14:textId="77777777" w:rsidR="001253E3" w:rsidRPr="00C354F0" w:rsidRDefault="001253E3" w:rsidP="00C354F0">
      <w:pPr>
        <w:overflowPunct/>
        <w:autoSpaceDE/>
        <w:autoSpaceDN/>
        <w:adjustRightInd/>
        <w:textAlignment w:val="auto"/>
        <w:rPr>
          <w:rFonts w:ascii="Times New Roman" w:hAnsi="Times New Roman"/>
          <w:sz w:val="22"/>
        </w:rPr>
      </w:pPr>
    </w:p>
    <w:p w14:paraId="2C5201D8"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Viename grame kremo yra 1 mg mometazono furoato (0,1 % [m/m] mometazono furoato).</w:t>
      </w:r>
    </w:p>
    <w:p w14:paraId="611D7F80" w14:textId="77777777" w:rsidR="001253E3" w:rsidRPr="00C354F0" w:rsidRDefault="001253E3" w:rsidP="00C354F0">
      <w:pPr>
        <w:overflowPunct/>
        <w:autoSpaceDE/>
        <w:autoSpaceDN/>
        <w:adjustRightInd/>
        <w:textAlignment w:val="auto"/>
        <w:rPr>
          <w:rFonts w:ascii="Times New Roman" w:hAnsi="Times New Roman"/>
          <w:sz w:val="22"/>
        </w:rPr>
      </w:pPr>
    </w:p>
    <w:p w14:paraId="43B14F01" w14:textId="4E1A3F0B" w:rsidR="001253E3" w:rsidRPr="00026E8C" w:rsidRDefault="001253E3" w:rsidP="001253E3">
      <w:pPr>
        <w:overflowPunct/>
        <w:autoSpaceDE/>
        <w:autoSpaceDN/>
        <w:adjustRightInd/>
        <w:textAlignment w:val="auto"/>
        <w:rPr>
          <w:rFonts w:ascii="Times New Roman" w:hAnsi="Times New Roman"/>
          <w:noProof w:val="0"/>
          <w:sz w:val="22"/>
          <w:szCs w:val="22"/>
          <w:u w:val="single"/>
          <w:lang w:eastAsia="lt-LT"/>
        </w:rPr>
      </w:pPr>
      <w:r w:rsidRPr="00C354F0">
        <w:rPr>
          <w:rFonts w:ascii="Times New Roman" w:hAnsi="Times New Roman"/>
          <w:sz w:val="22"/>
          <w:u w:val="single"/>
        </w:rPr>
        <w:t>Pagalbin</w:t>
      </w:r>
      <w:r w:rsidRPr="00C354F0">
        <w:rPr>
          <w:rFonts w:ascii="Times New Roman" w:hAnsi="Times New Roman" w:hint="eastAsia"/>
          <w:sz w:val="22"/>
          <w:u w:val="single"/>
        </w:rPr>
        <w:t>ė</w:t>
      </w:r>
      <w:r w:rsidRPr="00C354F0">
        <w:rPr>
          <w:rFonts w:ascii="Times New Roman" w:hAnsi="Times New Roman"/>
          <w:sz w:val="22"/>
          <w:u w:val="single"/>
        </w:rPr>
        <w:t>s medžiagos, kuri</w:t>
      </w:r>
      <w:r w:rsidRPr="00C354F0">
        <w:rPr>
          <w:rFonts w:ascii="Times New Roman" w:hAnsi="Times New Roman" w:hint="eastAsia"/>
          <w:sz w:val="22"/>
          <w:u w:val="single"/>
        </w:rPr>
        <w:t>ų</w:t>
      </w:r>
      <w:r w:rsidRPr="00C354F0">
        <w:rPr>
          <w:rFonts w:ascii="Times New Roman" w:hAnsi="Times New Roman"/>
          <w:sz w:val="22"/>
          <w:u w:val="single"/>
        </w:rPr>
        <w:t xml:space="preserve"> poveikis žinomas</w:t>
      </w:r>
    </w:p>
    <w:p w14:paraId="0430BCB9" w14:textId="392667F6" w:rsidR="001253E3" w:rsidRPr="00C354F0" w:rsidRDefault="001253E3" w:rsidP="00AB16E6">
      <w:pPr>
        <w:overflowPunct/>
        <w:autoSpaceDE/>
        <w:autoSpaceDN/>
        <w:adjustRightInd/>
        <w:textAlignment w:val="auto"/>
        <w:rPr>
          <w:rFonts w:ascii="Times New Roman" w:eastAsia="Calibri" w:hAnsi="Times New Roman"/>
          <w:sz w:val="22"/>
        </w:rPr>
      </w:pPr>
      <w:r w:rsidRPr="00026E8C">
        <w:rPr>
          <w:rFonts w:ascii="Times New Roman" w:hAnsi="Times New Roman"/>
          <w:noProof w:val="0"/>
          <w:sz w:val="22"/>
          <w:szCs w:val="22"/>
          <w:u w:val="single"/>
          <w:lang w:eastAsia="lt-LT"/>
        </w:rPr>
        <w:t>V</w:t>
      </w:r>
      <w:r w:rsidRPr="00026E8C">
        <w:rPr>
          <w:rFonts w:ascii="Times New Roman" w:hAnsi="Times New Roman"/>
          <w:noProof w:val="0"/>
          <w:sz w:val="22"/>
          <w:szCs w:val="22"/>
          <w:lang w:eastAsia="lt-LT"/>
        </w:rPr>
        <w:t>iename</w:t>
      </w:r>
      <w:r w:rsidRPr="00C354F0">
        <w:rPr>
          <w:rFonts w:ascii="Times New Roman" w:hAnsi="Times New Roman"/>
          <w:sz w:val="22"/>
        </w:rPr>
        <w:t xml:space="preserve"> grame kremo yra 80 mg propilenglikolio monopalmitostearato, 70 mg stearilo alkoholio ir butilhidroksitolueno (E321) p</w:t>
      </w:r>
      <w:r w:rsidRPr="00C354F0">
        <w:rPr>
          <w:rFonts w:ascii="Times New Roman" w:hAnsi="Times New Roman" w:hint="eastAsia"/>
          <w:sz w:val="22"/>
        </w:rPr>
        <w:t>ė</w:t>
      </w:r>
      <w:r w:rsidRPr="00C354F0">
        <w:rPr>
          <w:rFonts w:ascii="Times New Roman" w:hAnsi="Times New Roman"/>
          <w:sz w:val="22"/>
        </w:rPr>
        <w:t>dsak</w:t>
      </w:r>
      <w:r w:rsidRPr="00C354F0">
        <w:rPr>
          <w:rFonts w:ascii="Times New Roman" w:hAnsi="Times New Roman" w:hint="eastAsia"/>
          <w:sz w:val="22"/>
        </w:rPr>
        <w:t>ų</w:t>
      </w:r>
      <w:r w:rsidRPr="00C354F0">
        <w:rPr>
          <w:rFonts w:ascii="Times New Roman" w:hAnsi="Times New Roman"/>
          <w:sz w:val="22"/>
        </w:rPr>
        <w:t xml:space="preserve"> (ne daugiau kaip 0,015 mg). </w:t>
      </w:r>
    </w:p>
    <w:p w14:paraId="5CC4B323" w14:textId="77777777" w:rsidR="001253E3" w:rsidRPr="00C354F0" w:rsidRDefault="001253E3" w:rsidP="00C354F0">
      <w:pPr>
        <w:overflowPunct/>
        <w:autoSpaceDE/>
        <w:autoSpaceDN/>
        <w:adjustRightInd/>
        <w:textAlignment w:val="auto"/>
        <w:rPr>
          <w:rFonts w:ascii="Times New Roman" w:hAnsi="Times New Roman"/>
          <w:sz w:val="22"/>
        </w:rPr>
      </w:pPr>
    </w:p>
    <w:p w14:paraId="01192CD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Visos pagalbin</w:t>
      </w:r>
      <w:r w:rsidRPr="00C354F0">
        <w:rPr>
          <w:rFonts w:ascii="Times New Roman" w:hAnsi="Times New Roman" w:hint="eastAsia"/>
          <w:sz w:val="22"/>
        </w:rPr>
        <w:t>ė</w:t>
      </w:r>
      <w:r w:rsidRPr="00C354F0">
        <w:rPr>
          <w:rFonts w:ascii="Times New Roman" w:hAnsi="Times New Roman"/>
          <w:sz w:val="22"/>
        </w:rPr>
        <w:t>s medžiagos išvardytos 6.1 skyriuje.</w:t>
      </w:r>
    </w:p>
    <w:p w14:paraId="3DD9255E" w14:textId="77777777" w:rsidR="001253E3" w:rsidRPr="00C354F0" w:rsidRDefault="001253E3" w:rsidP="00C354F0">
      <w:pPr>
        <w:overflowPunct/>
        <w:autoSpaceDE/>
        <w:autoSpaceDN/>
        <w:adjustRightInd/>
        <w:textAlignment w:val="auto"/>
        <w:rPr>
          <w:rFonts w:ascii="Times New Roman" w:hAnsi="Times New Roman"/>
          <w:sz w:val="22"/>
        </w:rPr>
      </w:pPr>
    </w:p>
    <w:p w14:paraId="4E7B6004" w14:textId="77777777" w:rsidR="001253E3" w:rsidRPr="00C354F0" w:rsidRDefault="001253E3" w:rsidP="00C354F0">
      <w:pPr>
        <w:overflowPunct/>
        <w:autoSpaceDE/>
        <w:autoSpaceDN/>
        <w:adjustRightInd/>
        <w:textAlignment w:val="auto"/>
        <w:rPr>
          <w:rFonts w:ascii="Times New Roman" w:hAnsi="Times New Roman"/>
          <w:sz w:val="22"/>
        </w:rPr>
      </w:pPr>
    </w:p>
    <w:p w14:paraId="6E1F48BA"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3. </w:t>
      </w:r>
      <w:r w:rsidRPr="00C354F0">
        <w:rPr>
          <w:rFonts w:ascii="Times New Roman" w:hAnsi="Times New Roman"/>
          <w:b/>
          <w:sz w:val="22"/>
        </w:rPr>
        <w:tab/>
        <w:t>FARMACIN</w:t>
      </w:r>
      <w:r w:rsidRPr="00C354F0">
        <w:rPr>
          <w:rFonts w:ascii="Times New Roman" w:hAnsi="Times New Roman" w:hint="eastAsia"/>
          <w:b/>
          <w:sz w:val="22"/>
        </w:rPr>
        <w:t>Ė</w:t>
      </w:r>
      <w:r w:rsidRPr="00C354F0">
        <w:rPr>
          <w:rFonts w:ascii="Times New Roman" w:hAnsi="Times New Roman"/>
          <w:b/>
          <w:sz w:val="22"/>
        </w:rPr>
        <w:t xml:space="preserve"> FORMA</w:t>
      </w:r>
    </w:p>
    <w:p w14:paraId="4135E827" w14:textId="77777777" w:rsidR="001253E3" w:rsidRPr="00C354F0" w:rsidRDefault="001253E3" w:rsidP="00C354F0">
      <w:pPr>
        <w:overflowPunct/>
        <w:autoSpaceDE/>
        <w:autoSpaceDN/>
        <w:adjustRightInd/>
        <w:textAlignment w:val="auto"/>
        <w:rPr>
          <w:rFonts w:ascii="Times New Roman" w:hAnsi="Times New Roman"/>
          <w:sz w:val="22"/>
        </w:rPr>
      </w:pPr>
    </w:p>
    <w:p w14:paraId="4C17FF4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Kremas.</w:t>
      </w:r>
    </w:p>
    <w:p w14:paraId="4FA82758"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Baltas arba beveik baltas, vienalytis kremas. </w:t>
      </w:r>
    </w:p>
    <w:p w14:paraId="00FA46CB" w14:textId="77777777" w:rsidR="001253E3" w:rsidRPr="00C354F0" w:rsidRDefault="001253E3" w:rsidP="00C354F0">
      <w:pPr>
        <w:overflowPunct/>
        <w:autoSpaceDE/>
        <w:autoSpaceDN/>
        <w:adjustRightInd/>
        <w:textAlignment w:val="auto"/>
        <w:rPr>
          <w:rFonts w:ascii="Times New Roman" w:hAnsi="Times New Roman"/>
          <w:sz w:val="22"/>
        </w:rPr>
      </w:pPr>
    </w:p>
    <w:p w14:paraId="1C7A9BD6" w14:textId="77777777" w:rsidR="001253E3" w:rsidRPr="00C354F0" w:rsidRDefault="001253E3" w:rsidP="00C354F0">
      <w:pPr>
        <w:overflowPunct/>
        <w:autoSpaceDE/>
        <w:autoSpaceDN/>
        <w:adjustRightInd/>
        <w:textAlignment w:val="auto"/>
        <w:rPr>
          <w:rFonts w:ascii="Times New Roman" w:hAnsi="Times New Roman"/>
          <w:sz w:val="22"/>
        </w:rPr>
      </w:pPr>
    </w:p>
    <w:p w14:paraId="26B91C2A"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4. </w:t>
      </w:r>
      <w:r w:rsidRPr="00C354F0">
        <w:rPr>
          <w:rFonts w:ascii="Times New Roman" w:hAnsi="Times New Roman"/>
          <w:b/>
          <w:sz w:val="22"/>
        </w:rPr>
        <w:tab/>
        <w:t>KLINIKIN</w:t>
      </w:r>
      <w:r w:rsidRPr="00C354F0">
        <w:rPr>
          <w:rFonts w:ascii="Times New Roman" w:hAnsi="Times New Roman" w:hint="eastAsia"/>
          <w:b/>
          <w:sz w:val="22"/>
        </w:rPr>
        <w:t>Ė</w:t>
      </w:r>
      <w:r w:rsidRPr="00C354F0">
        <w:rPr>
          <w:rFonts w:ascii="Times New Roman" w:hAnsi="Times New Roman"/>
          <w:b/>
          <w:sz w:val="22"/>
        </w:rPr>
        <w:t xml:space="preserve"> INFORMACIJA</w:t>
      </w:r>
    </w:p>
    <w:p w14:paraId="267A37CF" w14:textId="77777777" w:rsidR="001253E3" w:rsidRPr="00C354F0" w:rsidRDefault="001253E3" w:rsidP="00C354F0">
      <w:pPr>
        <w:overflowPunct/>
        <w:autoSpaceDE/>
        <w:autoSpaceDN/>
        <w:adjustRightInd/>
        <w:textAlignment w:val="auto"/>
        <w:rPr>
          <w:rFonts w:ascii="Times New Roman" w:hAnsi="Times New Roman"/>
          <w:b/>
          <w:sz w:val="22"/>
        </w:rPr>
      </w:pPr>
    </w:p>
    <w:p w14:paraId="39BBD967"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4.1 </w:t>
      </w:r>
      <w:r w:rsidRPr="00C354F0">
        <w:rPr>
          <w:rFonts w:ascii="Times New Roman" w:hAnsi="Times New Roman"/>
          <w:b/>
          <w:sz w:val="22"/>
        </w:rPr>
        <w:tab/>
        <w:t>Terapin</w:t>
      </w:r>
      <w:r w:rsidRPr="00C354F0">
        <w:rPr>
          <w:rFonts w:ascii="Times New Roman" w:hAnsi="Times New Roman" w:hint="eastAsia"/>
          <w:b/>
          <w:sz w:val="22"/>
        </w:rPr>
        <w:t>ė</w:t>
      </w:r>
      <w:r w:rsidRPr="00C354F0">
        <w:rPr>
          <w:rFonts w:ascii="Times New Roman" w:hAnsi="Times New Roman"/>
          <w:b/>
          <w:sz w:val="22"/>
        </w:rPr>
        <w:t>s indikacijos</w:t>
      </w:r>
    </w:p>
    <w:p w14:paraId="76901467" w14:textId="77777777" w:rsidR="001253E3" w:rsidRPr="00C354F0" w:rsidRDefault="001253E3" w:rsidP="00C354F0">
      <w:pPr>
        <w:tabs>
          <w:tab w:val="left" w:pos="567"/>
        </w:tabs>
        <w:overflowPunct/>
        <w:autoSpaceDE/>
        <w:autoSpaceDN/>
        <w:adjustRightInd/>
        <w:textAlignment w:val="auto"/>
        <w:rPr>
          <w:rFonts w:ascii="Times New Roman" w:hAnsi="Times New Roman"/>
          <w:i/>
          <w:sz w:val="22"/>
        </w:rPr>
      </w:pPr>
    </w:p>
    <w:p w14:paraId="106B9C9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Belloseta skirtas suaugusi</w:t>
      </w:r>
      <w:r w:rsidRPr="00C354F0">
        <w:rPr>
          <w:rFonts w:ascii="Times New Roman" w:hAnsi="Times New Roman" w:hint="eastAsia"/>
          <w:sz w:val="22"/>
        </w:rPr>
        <w:t>ų</w:t>
      </w:r>
      <w:r w:rsidRPr="00C354F0">
        <w:rPr>
          <w:rFonts w:ascii="Times New Roman" w:hAnsi="Times New Roman"/>
          <w:sz w:val="22"/>
        </w:rPr>
        <w:t>j</w:t>
      </w:r>
      <w:r w:rsidRPr="00C354F0">
        <w:rPr>
          <w:rFonts w:ascii="Times New Roman" w:hAnsi="Times New Roman" w:hint="eastAsia"/>
          <w:sz w:val="22"/>
        </w:rPr>
        <w:t>ų</w:t>
      </w:r>
      <w:r w:rsidRPr="00C354F0">
        <w:rPr>
          <w:rFonts w:ascii="Times New Roman" w:hAnsi="Times New Roman"/>
          <w:sz w:val="22"/>
        </w:rPr>
        <w:t>, paaugli</w:t>
      </w:r>
      <w:r w:rsidRPr="00C354F0">
        <w:rPr>
          <w:rFonts w:ascii="Times New Roman" w:hAnsi="Times New Roman" w:hint="eastAsia"/>
          <w:sz w:val="22"/>
        </w:rPr>
        <w:t>ų</w:t>
      </w:r>
      <w:r w:rsidRPr="00C354F0">
        <w:rPr>
          <w:rFonts w:ascii="Times New Roman" w:hAnsi="Times New Roman"/>
          <w:sz w:val="22"/>
        </w:rPr>
        <w:t xml:space="preserve"> ir 2 met</w:t>
      </w:r>
      <w:r w:rsidRPr="00C354F0">
        <w:rPr>
          <w:rFonts w:ascii="Times New Roman" w:hAnsi="Times New Roman" w:hint="eastAsia"/>
          <w:sz w:val="22"/>
        </w:rPr>
        <w:t>ų</w:t>
      </w:r>
      <w:r w:rsidRPr="00C354F0">
        <w:rPr>
          <w:rFonts w:ascii="Times New Roman" w:hAnsi="Times New Roman"/>
          <w:sz w:val="22"/>
        </w:rPr>
        <w:t xml:space="preserve"> arba vyresni</w:t>
      </w:r>
      <w:r w:rsidRPr="00C354F0">
        <w:rPr>
          <w:rFonts w:ascii="Times New Roman" w:hAnsi="Times New Roman" w:hint="eastAsia"/>
          <w:sz w:val="22"/>
        </w:rPr>
        <w:t>ų</w:t>
      </w:r>
      <w:r w:rsidRPr="00C354F0">
        <w:rPr>
          <w:rFonts w:ascii="Times New Roman" w:hAnsi="Times New Roman"/>
          <w:sz w:val="22"/>
        </w:rPr>
        <w:t xml:space="preserve"> vaik</w:t>
      </w:r>
      <w:r w:rsidRPr="00C354F0">
        <w:rPr>
          <w:rFonts w:ascii="Times New Roman" w:hAnsi="Times New Roman" w:hint="eastAsia"/>
          <w:sz w:val="22"/>
        </w:rPr>
        <w:t>ų</w:t>
      </w:r>
      <w:r w:rsidRPr="00C354F0">
        <w:rPr>
          <w:rFonts w:ascii="Times New Roman" w:hAnsi="Times New Roman"/>
          <w:sz w:val="22"/>
        </w:rPr>
        <w:t xml:space="preserve"> uždegimini</w:t>
      </w:r>
      <w:r w:rsidRPr="00C354F0">
        <w:rPr>
          <w:rFonts w:ascii="Times New Roman" w:hAnsi="Times New Roman" w:hint="eastAsia"/>
          <w:sz w:val="22"/>
        </w:rPr>
        <w:t>ų</w:t>
      </w:r>
      <w:r w:rsidRPr="00C354F0">
        <w:rPr>
          <w:rFonts w:ascii="Times New Roman" w:hAnsi="Times New Roman"/>
          <w:sz w:val="22"/>
        </w:rPr>
        <w:t xml:space="preserve"> odos lig</w:t>
      </w:r>
      <w:r w:rsidRPr="00C354F0">
        <w:rPr>
          <w:rFonts w:ascii="Times New Roman" w:hAnsi="Times New Roman" w:hint="eastAsia"/>
          <w:sz w:val="22"/>
        </w:rPr>
        <w:t>ų</w:t>
      </w:r>
      <w:r w:rsidRPr="00C354F0">
        <w:rPr>
          <w:rFonts w:ascii="Times New Roman" w:hAnsi="Times New Roman"/>
          <w:sz w:val="22"/>
        </w:rPr>
        <w:t xml:space="preserve">, kurios reaguoja </w:t>
      </w:r>
      <w:r w:rsidRPr="00C354F0">
        <w:rPr>
          <w:rFonts w:ascii="Times New Roman" w:hAnsi="Times New Roman" w:hint="eastAsia"/>
          <w:sz w:val="22"/>
        </w:rPr>
        <w:t>į</w:t>
      </w:r>
      <w:r w:rsidRPr="00C354F0">
        <w:rPr>
          <w:rFonts w:ascii="Times New Roman" w:hAnsi="Times New Roman"/>
          <w:sz w:val="22"/>
        </w:rPr>
        <w:t xml:space="preserve"> gydym</w:t>
      </w:r>
      <w:r w:rsidRPr="00C354F0">
        <w:rPr>
          <w:rFonts w:ascii="Times New Roman" w:hAnsi="Times New Roman" w:hint="eastAsia"/>
          <w:sz w:val="22"/>
        </w:rPr>
        <w:t>ą</w:t>
      </w:r>
      <w:r w:rsidRPr="00C354F0">
        <w:rPr>
          <w:rFonts w:ascii="Times New Roman" w:hAnsi="Times New Roman"/>
          <w:sz w:val="22"/>
        </w:rPr>
        <w:t xml:space="preserve"> lokaliai vartojamais gliukokortikoidais, pvz., atopinio dermatito ir psoriaz</w:t>
      </w:r>
      <w:r w:rsidRPr="00C354F0">
        <w:rPr>
          <w:rFonts w:ascii="Times New Roman" w:hAnsi="Times New Roman" w:hint="eastAsia"/>
          <w:sz w:val="22"/>
        </w:rPr>
        <w:t>ė</w:t>
      </w:r>
      <w:r w:rsidRPr="00C354F0">
        <w:rPr>
          <w:rFonts w:ascii="Times New Roman" w:hAnsi="Times New Roman"/>
          <w:sz w:val="22"/>
        </w:rPr>
        <w:t>s (išskyrus išplitusi</w:t>
      </w:r>
      <w:r w:rsidRPr="00C354F0">
        <w:rPr>
          <w:rFonts w:ascii="Times New Roman" w:hAnsi="Times New Roman" w:hint="eastAsia"/>
          <w:sz w:val="22"/>
        </w:rPr>
        <w:t>ą</w:t>
      </w:r>
      <w:r w:rsidRPr="00C354F0">
        <w:rPr>
          <w:rFonts w:ascii="Times New Roman" w:hAnsi="Times New Roman"/>
          <w:sz w:val="22"/>
        </w:rPr>
        <w:t xml:space="preserve"> plokštelin</w:t>
      </w:r>
      <w:r w:rsidRPr="00C354F0">
        <w:rPr>
          <w:rFonts w:ascii="Times New Roman" w:hAnsi="Times New Roman" w:hint="eastAsia"/>
          <w:sz w:val="22"/>
        </w:rPr>
        <w:t>ę</w:t>
      </w:r>
      <w:r w:rsidRPr="00C354F0">
        <w:rPr>
          <w:rFonts w:ascii="Times New Roman" w:hAnsi="Times New Roman"/>
          <w:sz w:val="22"/>
        </w:rPr>
        <w:t xml:space="preserve"> psoriaz</w:t>
      </w:r>
      <w:r w:rsidRPr="00C354F0">
        <w:rPr>
          <w:rFonts w:ascii="Times New Roman" w:hAnsi="Times New Roman" w:hint="eastAsia"/>
          <w:sz w:val="22"/>
        </w:rPr>
        <w:t>ę</w:t>
      </w:r>
      <w:r w:rsidRPr="00C354F0">
        <w:rPr>
          <w:rFonts w:ascii="Times New Roman" w:hAnsi="Times New Roman"/>
          <w:sz w:val="22"/>
        </w:rPr>
        <w:t xml:space="preserve">, </w:t>
      </w:r>
      <w:r w:rsidRPr="00C354F0">
        <w:rPr>
          <w:rFonts w:ascii="Times New Roman" w:hAnsi="Times New Roman" w:hint="eastAsia"/>
          <w:sz w:val="22"/>
        </w:rPr>
        <w:t>ž</w:t>
      </w:r>
      <w:r w:rsidRPr="00C354F0">
        <w:rPr>
          <w:rFonts w:ascii="Times New Roman" w:hAnsi="Times New Roman"/>
          <w:sz w:val="22"/>
        </w:rPr>
        <w:t>r. 4.4 skyri</w:t>
      </w:r>
      <w:r w:rsidRPr="00C354F0">
        <w:rPr>
          <w:rFonts w:ascii="Times New Roman" w:hAnsi="Times New Roman" w:hint="eastAsia"/>
          <w:sz w:val="22"/>
        </w:rPr>
        <w:t>ų</w:t>
      </w:r>
      <w:r w:rsidRPr="00C354F0">
        <w:rPr>
          <w:rFonts w:ascii="Times New Roman" w:hAnsi="Times New Roman"/>
          <w:sz w:val="22"/>
        </w:rPr>
        <w:t>), simptominiam gydymui.</w:t>
      </w:r>
    </w:p>
    <w:p w14:paraId="0B643424" w14:textId="77777777" w:rsidR="001253E3" w:rsidRPr="00C354F0" w:rsidRDefault="001253E3" w:rsidP="00C354F0">
      <w:pPr>
        <w:overflowPunct/>
        <w:autoSpaceDE/>
        <w:autoSpaceDN/>
        <w:adjustRightInd/>
        <w:textAlignment w:val="auto"/>
        <w:rPr>
          <w:rFonts w:ascii="Times New Roman" w:hAnsi="Times New Roman"/>
          <w:sz w:val="22"/>
        </w:rPr>
      </w:pPr>
    </w:p>
    <w:p w14:paraId="1E30FB48"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i/>
          <w:sz w:val="22"/>
        </w:rPr>
      </w:pPr>
      <w:r w:rsidRPr="00C354F0">
        <w:rPr>
          <w:rFonts w:ascii="Times New Roman" w:hAnsi="Times New Roman"/>
          <w:b/>
          <w:sz w:val="22"/>
        </w:rPr>
        <w:t xml:space="preserve">4.2 </w:t>
      </w:r>
      <w:r w:rsidRPr="00C354F0">
        <w:rPr>
          <w:rFonts w:ascii="Times New Roman" w:hAnsi="Times New Roman"/>
          <w:b/>
          <w:sz w:val="22"/>
        </w:rPr>
        <w:tab/>
        <w:t>Dozavimas ir vartojimo metodas</w:t>
      </w:r>
    </w:p>
    <w:p w14:paraId="5824C775" w14:textId="77777777" w:rsidR="001253E3" w:rsidRPr="00C354F0" w:rsidRDefault="001253E3" w:rsidP="00C354F0">
      <w:pPr>
        <w:overflowPunct/>
        <w:autoSpaceDE/>
        <w:autoSpaceDN/>
        <w:adjustRightInd/>
        <w:textAlignment w:val="auto"/>
        <w:rPr>
          <w:rFonts w:ascii="Times New Roman" w:hAnsi="Times New Roman"/>
          <w:sz w:val="22"/>
        </w:rPr>
      </w:pPr>
    </w:p>
    <w:p w14:paraId="1604A63A"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Užtepti ant odos (vartoti ant odos).</w:t>
      </w:r>
    </w:p>
    <w:p w14:paraId="4B69C6ED" w14:textId="77777777" w:rsidR="001253E3" w:rsidRPr="00C354F0" w:rsidRDefault="001253E3" w:rsidP="00C354F0">
      <w:pPr>
        <w:overflowPunct/>
        <w:autoSpaceDE/>
        <w:autoSpaceDN/>
        <w:adjustRightInd/>
        <w:textAlignment w:val="auto"/>
        <w:rPr>
          <w:rFonts w:ascii="Times New Roman" w:hAnsi="Times New Roman"/>
          <w:sz w:val="22"/>
        </w:rPr>
      </w:pPr>
    </w:p>
    <w:p w14:paraId="3401535B" w14:textId="77777777" w:rsidR="001253E3" w:rsidRPr="00C354F0" w:rsidRDefault="001253E3" w:rsidP="00C354F0">
      <w:pPr>
        <w:overflowPunct/>
        <w:autoSpaceDE/>
        <w:autoSpaceDN/>
        <w:adjustRightInd/>
        <w:textAlignment w:val="auto"/>
        <w:rPr>
          <w:rFonts w:ascii="Times New Roman" w:eastAsia="Calibri" w:hAnsi="Times New Roman"/>
          <w:sz w:val="22"/>
          <w:u w:val="single"/>
        </w:rPr>
      </w:pPr>
      <w:r w:rsidRPr="00C354F0">
        <w:rPr>
          <w:rFonts w:ascii="Times New Roman" w:hAnsi="Times New Roman"/>
          <w:sz w:val="22"/>
          <w:u w:val="single"/>
        </w:rPr>
        <w:t xml:space="preserve">Suaugusiesiems, </w:t>
      </w:r>
      <w:r w:rsidRPr="00C354F0">
        <w:rPr>
          <w:rFonts w:ascii="Times New Roman" w:hAnsi="Times New Roman" w:hint="eastAsia"/>
          <w:sz w:val="22"/>
          <w:u w:val="single"/>
        </w:rPr>
        <w:t>į</w:t>
      </w:r>
      <w:r w:rsidRPr="00C354F0">
        <w:rPr>
          <w:rFonts w:ascii="Times New Roman" w:hAnsi="Times New Roman"/>
          <w:sz w:val="22"/>
          <w:u w:val="single"/>
        </w:rPr>
        <w:t>skaitant senyvo amžiaus pacientus, ir 2 met</w:t>
      </w:r>
      <w:r w:rsidRPr="00C354F0">
        <w:rPr>
          <w:rFonts w:ascii="Times New Roman" w:hAnsi="Times New Roman" w:hint="eastAsia"/>
          <w:sz w:val="22"/>
          <w:u w:val="single"/>
        </w:rPr>
        <w:t>ų</w:t>
      </w:r>
      <w:r w:rsidRPr="00C354F0">
        <w:rPr>
          <w:rFonts w:ascii="Times New Roman" w:hAnsi="Times New Roman"/>
          <w:sz w:val="22"/>
          <w:u w:val="single"/>
        </w:rPr>
        <w:t xml:space="preserve"> arba vyresniems vaikams</w:t>
      </w:r>
    </w:p>
    <w:p w14:paraId="31E79B0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Pažeist</w:t>
      </w:r>
      <w:r w:rsidRPr="00C354F0">
        <w:rPr>
          <w:rFonts w:ascii="Times New Roman" w:hAnsi="Times New Roman" w:hint="eastAsia"/>
          <w:sz w:val="22"/>
        </w:rPr>
        <w:t>ą</w:t>
      </w:r>
      <w:r w:rsidRPr="00C354F0">
        <w:rPr>
          <w:rFonts w:ascii="Times New Roman" w:hAnsi="Times New Roman"/>
          <w:sz w:val="22"/>
        </w:rPr>
        <w:t xml:space="preserve"> odos plot</w:t>
      </w:r>
      <w:r w:rsidRPr="00C354F0">
        <w:rPr>
          <w:rFonts w:ascii="Times New Roman" w:hAnsi="Times New Roman" w:hint="eastAsia"/>
          <w:sz w:val="22"/>
        </w:rPr>
        <w:t>ą</w:t>
      </w:r>
      <w:r w:rsidRPr="00C354F0">
        <w:rPr>
          <w:rFonts w:ascii="Times New Roman" w:hAnsi="Times New Roman"/>
          <w:sz w:val="22"/>
        </w:rPr>
        <w:t xml:space="preserve"> reikia tepti plonu Belloseta sluoksniu kart</w:t>
      </w:r>
      <w:r w:rsidRPr="00C354F0">
        <w:rPr>
          <w:rFonts w:ascii="Times New Roman" w:hAnsi="Times New Roman" w:hint="eastAsia"/>
          <w:sz w:val="22"/>
        </w:rPr>
        <w:t>ą</w:t>
      </w:r>
      <w:r w:rsidRPr="00C354F0">
        <w:rPr>
          <w:rFonts w:ascii="Times New Roman" w:hAnsi="Times New Roman"/>
          <w:sz w:val="22"/>
        </w:rPr>
        <w:t xml:space="preserve"> per par</w:t>
      </w:r>
      <w:r w:rsidRPr="00C354F0">
        <w:rPr>
          <w:rFonts w:ascii="Times New Roman" w:hAnsi="Times New Roman" w:hint="eastAsia"/>
          <w:sz w:val="22"/>
        </w:rPr>
        <w:t>ą</w:t>
      </w:r>
      <w:r w:rsidRPr="00C354F0">
        <w:rPr>
          <w:rFonts w:ascii="Times New Roman" w:hAnsi="Times New Roman"/>
          <w:sz w:val="22"/>
        </w:rPr>
        <w:t xml:space="preserve">. </w:t>
      </w:r>
    </w:p>
    <w:p w14:paraId="1D344F7D"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Stipri</w:t>
      </w:r>
      <w:r w:rsidRPr="00C354F0">
        <w:rPr>
          <w:rFonts w:ascii="Times New Roman" w:hAnsi="Times New Roman" w:hint="eastAsia"/>
          <w:sz w:val="22"/>
        </w:rPr>
        <w:t>ų</w:t>
      </w:r>
      <w:r w:rsidRPr="00C354F0">
        <w:rPr>
          <w:rFonts w:ascii="Times New Roman" w:hAnsi="Times New Roman"/>
          <w:sz w:val="22"/>
        </w:rPr>
        <w:t xml:space="preserve"> lokalaus poveikio gliukokortikoid</w:t>
      </w:r>
      <w:r w:rsidRPr="00C354F0">
        <w:rPr>
          <w:rFonts w:ascii="Times New Roman" w:hAnsi="Times New Roman" w:hint="eastAsia"/>
          <w:sz w:val="22"/>
        </w:rPr>
        <w:t>ų</w:t>
      </w:r>
      <w:r w:rsidRPr="00C354F0">
        <w:rPr>
          <w:rFonts w:ascii="Times New Roman" w:hAnsi="Times New Roman"/>
          <w:sz w:val="22"/>
        </w:rPr>
        <w:t xml:space="preserve"> paprastai turi b</w:t>
      </w:r>
      <w:r w:rsidRPr="00C354F0">
        <w:rPr>
          <w:rFonts w:ascii="Times New Roman" w:hAnsi="Times New Roman" w:hint="eastAsia"/>
          <w:sz w:val="22"/>
        </w:rPr>
        <w:t>ū</w:t>
      </w:r>
      <w:r w:rsidRPr="00C354F0">
        <w:rPr>
          <w:rFonts w:ascii="Times New Roman" w:hAnsi="Times New Roman"/>
          <w:sz w:val="22"/>
        </w:rPr>
        <w:t>ti nevartojama ant veido be atidžios gydytojo prieži</w:t>
      </w:r>
      <w:r w:rsidRPr="00C354F0">
        <w:rPr>
          <w:rFonts w:ascii="Times New Roman" w:hAnsi="Times New Roman" w:hint="eastAsia"/>
          <w:sz w:val="22"/>
        </w:rPr>
        <w:t>ū</w:t>
      </w:r>
      <w:r w:rsidRPr="00C354F0">
        <w:rPr>
          <w:rFonts w:ascii="Times New Roman" w:hAnsi="Times New Roman"/>
          <w:sz w:val="22"/>
        </w:rPr>
        <w:t xml:space="preserve">ros. </w:t>
      </w:r>
    </w:p>
    <w:p w14:paraId="7ADA3B5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Belloseta turi b</w:t>
      </w:r>
      <w:r w:rsidRPr="00C354F0">
        <w:rPr>
          <w:rFonts w:ascii="Times New Roman" w:hAnsi="Times New Roman" w:hint="eastAsia"/>
          <w:sz w:val="22"/>
        </w:rPr>
        <w:t>ū</w:t>
      </w:r>
      <w:r w:rsidRPr="00C354F0">
        <w:rPr>
          <w:rFonts w:ascii="Times New Roman" w:hAnsi="Times New Roman"/>
          <w:sz w:val="22"/>
        </w:rPr>
        <w:t>ti nevartojama ilgais (virš 3 savai</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periodais ar ant dideli</w:t>
      </w:r>
      <w:r w:rsidRPr="00C354F0">
        <w:rPr>
          <w:rFonts w:ascii="Times New Roman" w:hAnsi="Times New Roman" w:hint="eastAsia"/>
          <w:sz w:val="22"/>
        </w:rPr>
        <w:t>ų</w:t>
      </w:r>
      <w:r w:rsidRPr="00C354F0">
        <w:rPr>
          <w:rFonts w:ascii="Times New Roman" w:hAnsi="Times New Roman"/>
          <w:sz w:val="22"/>
        </w:rPr>
        <w:t xml:space="preserve"> odos plot</w:t>
      </w:r>
      <w:r w:rsidRPr="00C354F0">
        <w:rPr>
          <w:rFonts w:ascii="Times New Roman" w:hAnsi="Times New Roman" w:hint="eastAsia"/>
          <w:sz w:val="22"/>
        </w:rPr>
        <w:t>ų</w:t>
      </w:r>
      <w:r w:rsidRPr="00C354F0">
        <w:rPr>
          <w:rFonts w:ascii="Times New Roman" w:hAnsi="Times New Roman"/>
          <w:sz w:val="22"/>
        </w:rPr>
        <w:t xml:space="preserve"> (viršijan</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xml:space="preserve"> 20 % k</w:t>
      </w:r>
      <w:r w:rsidRPr="00C354F0">
        <w:rPr>
          <w:rFonts w:ascii="Times New Roman" w:hAnsi="Times New Roman" w:hint="eastAsia"/>
          <w:sz w:val="22"/>
        </w:rPr>
        <w:t>ū</w:t>
      </w:r>
      <w:r w:rsidRPr="00C354F0">
        <w:rPr>
          <w:rFonts w:ascii="Times New Roman" w:hAnsi="Times New Roman"/>
          <w:sz w:val="22"/>
        </w:rPr>
        <w:t>no paviršiaus ploto).</w:t>
      </w:r>
      <w:r w:rsidRPr="00C354F0">
        <w:rPr>
          <w:rFonts w:ascii="Times New Roman" w:hAnsi="Times New Roman"/>
          <w:b/>
          <w:sz w:val="22"/>
        </w:rPr>
        <w:t xml:space="preserve"> </w:t>
      </w:r>
      <w:r w:rsidRPr="00C354F0">
        <w:rPr>
          <w:rFonts w:ascii="Times New Roman" w:hAnsi="Times New Roman"/>
          <w:sz w:val="22"/>
          <w:u w:val="single"/>
        </w:rPr>
        <w:t>2 met</w:t>
      </w:r>
      <w:r w:rsidRPr="00C354F0">
        <w:rPr>
          <w:rFonts w:ascii="Times New Roman" w:hAnsi="Times New Roman" w:hint="eastAsia"/>
          <w:sz w:val="22"/>
          <w:u w:val="single"/>
        </w:rPr>
        <w:t>ų</w:t>
      </w:r>
      <w:r w:rsidRPr="00C354F0">
        <w:rPr>
          <w:rFonts w:ascii="Times New Roman" w:hAnsi="Times New Roman"/>
          <w:sz w:val="22"/>
          <w:u w:val="single"/>
        </w:rPr>
        <w:t xml:space="preserve"> arba vyresniems vaikams</w:t>
      </w:r>
      <w:r w:rsidRPr="00C354F0">
        <w:rPr>
          <w:rFonts w:ascii="Times New Roman" w:hAnsi="Times New Roman"/>
          <w:sz w:val="22"/>
        </w:rPr>
        <w:t xml:space="preserve"> gydymas turi b</w:t>
      </w:r>
      <w:r w:rsidRPr="00C354F0">
        <w:rPr>
          <w:rFonts w:ascii="Times New Roman" w:hAnsi="Times New Roman" w:hint="eastAsia"/>
          <w:sz w:val="22"/>
        </w:rPr>
        <w:t>ū</w:t>
      </w:r>
      <w:r w:rsidRPr="00C354F0">
        <w:rPr>
          <w:rFonts w:ascii="Times New Roman" w:hAnsi="Times New Roman"/>
          <w:sz w:val="22"/>
        </w:rPr>
        <w:t>ti taikomas ne ant didesnio kaip 10 % k</w:t>
      </w:r>
      <w:r w:rsidRPr="00C354F0">
        <w:rPr>
          <w:rFonts w:ascii="Times New Roman" w:hAnsi="Times New Roman" w:hint="eastAsia"/>
          <w:sz w:val="22"/>
        </w:rPr>
        <w:t>ū</w:t>
      </w:r>
      <w:r w:rsidRPr="00C354F0">
        <w:rPr>
          <w:rFonts w:ascii="Times New Roman" w:hAnsi="Times New Roman"/>
          <w:sz w:val="22"/>
        </w:rPr>
        <w:t>no paviršiaus ploto.</w:t>
      </w:r>
    </w:p>
    <w:p w14:paraId="2124272B" w14:textId="77777777" w:rsidR="001253E3" w:rsidRPr="00C354F0" w:rsidRDefault="001253E3" w:rsidP="00C354F0">
      <w:pPr>
        <w:overflowPunct/>
        <w:autoSpaceDE/>
        <w:autoSpaceDN/>
        <w:adjustRightInd/>
        <w:textAlignment w:val="auto"/>
        <w:rPr>
          <w:rFonts w:ascii="Times New Roman" w:eastAsia="Calibri" w:hAnsi="Times New Roman"/>
          <w:sz w:val="22"/>
          <w:u w:val="single"/>
        </w:rPr>
      </w:pPr>
      <w:r w:rsidRPr="00C354F0">
        <w:rPr>
          <w:rFonts w:ascii="Times New Roman" w:hAnsi="Times New Roman"/>
          <w:sz w:val="22"/>
          <w:u w:val="single"/>
        </w:rPr>
        <w:t>Jo turi b</w:t>
      </w:r>
      <w:r w:rsidRPr="00C354F0">
        <w:rPr>
          <w:rFonts w:ascii="Times New Roman" w:hAnsi="Times New Roman" w:hint="eastAsia"/>
          <w:sz w:val="22"/>
          <w:u w:val="single"/>
        </w:rPr>
        <w:t>ū</w:t>
      </w:r>
      <w:r w:rsidRPr="00C354F0">
        <w:rPr>
          <w:rFonts w:ascii="Times New Roman" w:hAnsi="Times New Roman"/>
          <w:sz w:val="22"/>
          <w:u w:val="single"/>
        </w:rPr>
        <w:t>ti nevartojama po uždaru tvars</w:t>
      </w:r>
      <w:r w:rsidRPr="00C354F0">
        <w:rPr>
          <w:rFonts w:ascii="Times New Roman" w:hAnsi="Times New Roman" w:hint="eastAsia"/>
          <w:sz w:val="22"/>
          <w:u w:val="single"/>
        </w:rPr>
        <w:t>č</w:t>
      </w:r>
      <w:r w:rsidRPr="00C354F0">
        <w:rPr>
          <w:rFonts w:ascii="Times New Roman" w:hAnsi="Times New Roman"/>
          <w:sz w:val="22"/>
          <w:u w:val="single"/>
        </w:rPr>
        <w:t>iu ar ant odos raukšli</w:t>
      </w:r>
      <w:r w:rsidRPr="00C354F0">
        <w:rPr>
          <w:rFonts w:ascii="Times New Roman" w:hAnsi="Times New Roman" w:hint="eastAsia"/>
          <w:sz w:val="22"/>
          <w:u w:val="single"/>
        </w:rPr>
        <w:t>ų</w:t>
      </w:r>
      <w:r w:rsidRPr="00C354F0">
        <w:rPr>
          <w:rFonts w:ascii="Times New Roman" w:hAnsi="Times New Roman"/>
          <w:sz w:val="22"/>
          <w:u w:val="single"/>
        </w:rPr>
        <w:t>. Gydymo trukm</w:t>
      </w:r>
      <w:r w:rsidRPr="00C354F0">
        <w:rPr>
          <w:rFonts w:ascii="Times New Roman" w:hAnsi="Times New Roman" w:hint="eastAsia"/>
          <w:sz w:val="22"/>
          <w:u w:val="single"/>
        </w:rPr>
        <w:t>ė</w:t>
      </w:r>
      <w:r w:rsidRPr="00C354F0">
        <w:rPr>
          <w:rFonts w:ascii="Times New Roman" w:hAnsi="Times New Roman"/>
          <w:sz w:val="22"/>
          <w:u w:val="single"/>
        </w:rPr>
        <w:t xml:space="preserve"> yra apribota iki daugiausia 3 savai</w:t>
      </w:r>
      <w:r w:rsidRPr="00C354F0">
        <w:rPr>
          <w:rFonts w:ascii="Times New Roman" w:hAnsi="Times New Roman" w:hint="eastAsia"/>
          <w:sz w:val="22"/>
          <w:u w:val="single"/>
        </w:rPr>
        <w:t>č</w:t>
      </w:r>
      <w:r w:rsidRPr="00C354F0">
        <w:rPr>
          <w:rFonts w:ascii="Times New Roman" w:hAnsi="Times New Roman"/>
          <w:sz w:val="22"/>
          <w:u w:val="single"/>
        </w:rPr>
        <w:t>i</w:t>
      </w:r>
      <w:r w:rsidRPr="00C354F0">
        <w:rPr>
          <w:rFonts w:ascii="Times New Roman" w:hAnsi="Times New Roman" w:hint="eastAsia"/>
          <w:sz w:val="22"/>
          <w:u w:val="single"/>
        </w:rPr>
        <w:t>ų</w:t>
      </w:r>
      <w:r w:rsidRPr="00C354F0">
        <w:rPr>
          <w:rFonts w:ascii="Times New Roman" w:hAnsi="Times New Roman"/>
          <w:sz w:val="22"/>
          <w:u w:val="single"/>
        </w:rPr>
        <w:t>.</w:t>
      </w:r>
    </w:p>
    <w:p w14:paraId="02FF6215" w14:textId="77777777" w:rsidR="001253E3" w:rsidRPr="00C354F0" w:rsidRDefault="001253E3" w:rsidP="00C354F0">
      <w:pPr>
        <w:overflowPunct/>
        <w:autoSpaceDE/>
        <w:autoSpaceDN/>
        <w:adjustRightInd/>
        <w:textAlignment w:val="auto"/>
        <w:rPr>
          <w:rFonts w:ascii="Times New Roman" w:hAnsi="Times New Roman"/>
          <w:sz w:val="22"/>
        </w:rPr>
      </w:pPr>
    </w:p>
    <w:p w14:paraId="1A6281B8"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Kai pasireiškia klinikinis pager</w:t>
      </w:r>
      <w:r w:rsidRPr="00C354F0">
        <w:rPr>
          <w:rFonts w:ascii="Times New Roman" w:hAnsi="Times New Roman" w:hint="eastAsia"/>
          <w:sz w:val="22"/>
        </w:rPr>
        <w:t>ė</w:t>
      </w:r>
      <w:r w:rsidRPr="00C354F0">
        <w:rPr>
          <w:rFonts w:ascii="Times New Roman" w:hAnsi="Times New Roman"/>
          <w:sz w:val="22"/>
        </w:rPr>
        <w:t>jimas, dažnai patartina vartoti silpnesni</w:t>
      </w:r>
      <w:r w:rsidRPr="00C354F0">
        <w:rPr>
          <w:rFonts w:ascii="Times New Roman" w:hAnsi="Times New Roman" w:hint="eastAsia"/>
          <w:sz w:val="22"/>
        </w:rPr>
        <w:t>ų</w:t>
      </w:r>
      <w:r w:rsidRPr="00C354F0">
        <w:rPr>
          <w:rFonts w:ascii="Times New Roman" w:hAnsi="Times New Roman"/>
          <w:sz w:val="22"/>
        </w:rPr>
        <w:t xml:space="preserve"> kortikosteroid</w:t>
      </w:r>
      <w:r w:rsidRPr="00C354F0">
        <w:rPr>
          <w:rFonts w:ascii="Times New Roman" w:hAnsi="Times New Roman" w:hint="eastAsia"/>
          <w:sz w:val="22"/>
        </w:rPr>
        <w:t>ų</w:t>
      </w:r>
      <w:r w:rsidRPr="00C354F0">
        <w:rPr>
          <w:rFonts w:ascii="Times New Roman" w:hAnsi="Times New Roman"/>
          <w:sz w:val="22"/>
        </w:rPr>
        <w:t>.</w:t>
      </w:r>
    </w:p>
    <w:p w14:paraId="50172B43" w14:textId="77777777" w:rsidR="001253E3" w:rsidRPr="00C354F0" w:rsidRDefault="001253E3" w:rsidP="00C354F0">
      <w:pPr>
        <w:overflowPunct/>
        <w:autoSpaceDE/>
        <w:autoSpaceDN/>
        <w:adjustRightInd/>
        <w:textAlignment w:val="auto"/>
        <w:rPr>
          <w:rFonts w:ascii="Times New Roman" w:hAnsi="Times New Roman"/>
          <w:sz w:val="22"/>
        </w:rPr>
      </w:pPr>
    </w:p>
    <w:p w14:paraId="23E39BC2" w14:textId="77777777" w:rsidR="001253E3" w:rsidRPr="00C354F0" w:rsidRDefault="001253E3" w:rsidP="00C354F0">
      <w:pPr>
        <w:overflowPunct/>
        <w:autoSpaceDE/>
        <w:autoSpaceDN/>
        <w:adjustRightInd/>
        <w:textAlignment w:val="auto"/>
        <w:rPr>
          <w:rFonts w:ascii="Times New Roman" w:eastAsia="Calibri" w:hAnsi="Times New Roman"/>
          <w:sz w:val="22"/>
          <w:u w:val="single"/>
        </w:rPr>
      </w:pPr>
      <w:r w:rsidRPr="00C354F0">
        <w:rPr>
          <w:rFonts w:ascii="Times New Roman" w:hAnsi="Times New Roman"/>
          <w:sz w:val="22"/>
          <w:u w:val="single"/>
        </w:rPr>
        <w:t>Lokalus ir sisteminis toksinis poveikis pasireiškia dažniau po užsit</w:t>
      </w:r>
      <w:r w:rsidRPr="00C354F0">
        <w:rPr>
          <w:rFonts w:ascii="Times New Roman" w:hAnsi="Times New Roman" w:hint="eastAsia"/>
          <w:sz w:val="22"/>
          <w:u w:val="single"/>
        </w:rPr>
        <w:t>ę</w:t>
      </w:r>
      <w:r w:rsidRPr="00C354F0">
        <w:rPr>
          <w:rFonts w:ascii="Times New Roman" w:hAnsi="Times New Roman"/>
          <w:sz w:val="22"/>
          <w:u w:val="single"/>
        </w:rPr>
        <w:t>susio nuolatinio vartojimo ant dideli</w:t>
      </w:r>
      <w:r w:rsidRPr="00C354F0">
        <w:rPr>
          <w:rFonts w:ascii="Times New Roman" w:hAnsi="Times New Roman" w:hint="eastAsia"/>
          <w:sz w:val="22"/>
          <w:u w:val="single"/>
        </w:rPr>
        <w:t>ų</w:t>
      </w:r>
      <w:r w:rsidRPr="00C354F0">
        <w:rPr>
          <w:rFonts w:ascii="Times New Roman" w:hAnsi="Times New Roman"/>
          <w:sz w:val="22"/>
          <w:u w:val="single"/>
        </w:rPr>
        <w:t xml:space="preserve"> pažeistos odos plot</w:t>
      </w:r>
      <w:r w:rsidRPr="00C354F0">
        <w:rPr>
          <w:rFonts w:ascii="Times New Roman" w:hAnsi="Times New Roman" w:hint="eastAsia"/>
          <w:sz w:val="22"/>
          <w:u w:val="single"/>
        </w:rPr>
        <w:t>ų</w:t>
      </w:r>
      <w:r w:rsidRPr="00C354F0">
        <w:rPr>
          <w:rFonts w:ascii="Times New Roman" w:hAnsi="Times New Roman"/>
          <w:sz w:val="22"/>
          <w:u w:val="single"/>
        </w:rPr>
        <w:t>, lenkiam</w:t>
      </w:r>
      <w:r w:rsidRPr="00C354F0">
        <w:rPr>
          <w:rFonts w:ascii="Times New Roman" w:hAnsi="Times New Roman" w:hint="eastAsia"/>
          <w:sz w:val="22"/>
          <w:u w:val="single"/>
        </w:rPr>
        <w:t>ų</w:t>
      </w:r>
      <w:r w:rsidRPr="00C354F0">
        <w:rPr>
          <w:rFonts w:ascii="Times New Roman" w:hAnsi="Times New Roman"/>
          <w:sz w:val="22"/>
          <w:u w:val="single"/>
        </w:rPr>
        <w:t>j</w:t>
      </w:r>
      <w:r w:rsidRPr="00C354F0">
        <w:rPr>
          <w:rFonts w:ascii="Times New Roman" w:hAnsi="Times New Roman" w:hint="eastAsia"/>
          <w:sz w:val="22"/>
          <w:u w:val="single"/>
        </w:rPr>
        <w:t>ų</w:t>
      </w:r>
      <w:r w:rsidRPr="00C354F0">
        <w:rPr>
          <w:rFonts w:ascii="Times New Roman" w:hAnsi="Times New Roman"/>
          <w:sz w:val="22"/>
          <w:u w:val="single"/>
        </w:rPr>
        <w:t xml:space="preserve"> pavirši</w:t>
      </w:r>
      <w:r w:rsidRPr="00C354F0">
        <w:rPr>
          <w:rFonts w:ascii="Times New Roman" w:hAnsi="Times New Roman" w:hint="eastAsia"/>
          <w:sz w:val="22"/>
          <w:u w:val="single"/>
        </w:rPr>
        <w:t>ų</w:t>
      </w:r>
      <w:r w:rsidRPr="00C354F0">
        <w:rPr>
          <w:rFonts w:ascii="Times New Roman" w:hAnsi="Times New Roman"/>
          <w:sz w:val="22"/>
          <w:u w:val="single"/>
        </w:rPr>
        <w:t xml:space="preserve"> ir po uždarais tvars</w:t>
      </w:r>
      <w:r w:rsidRPr="00C354F0">
        <w:rPr>
          <w:rFonts w:ascii="Times New Roman" w:hAnsi="Times New Roman" w:hint="eastAsia"/>
          <w:sz w:val="22"/>
          <w:u w:val="single"/>
        </w:rPr>
        <w:t>č</w:t>
      </w:r>
      <w:r w:rsidRPr="00C354F0">
        <w:rPr>
          <w:rFonts w:ascii="Times New Roman" w:hAnsi="Times New Roman"/>
          <w:sz w:val="22"/>
          <w:u w:val="single"/>
        </w:rPr>
        <w:t>iais (žr. 4.4 skyri</w:t>
      </w:r>
      <w:r w:rsidRPr="00C354F0">
        <w:rPr>
          <w:rFonts w:ascii="Times New Roman" w:hAnsi="Times New Roman" w:hint="eastAsia"/>
          <w:sz w:val="22"/>
          <w:u w:val="single"/>
        </w:rPr>
        <w:t>ų</w:t>
      </w:r>
      <w:r w:rsidRPr="00C354F0">
        <w:rPr>
          <w:rFonts w:ascii="Times New Roman" w:hAnsi="Times New Roman"/>
          <w:sz w:val="22"/>
          <w:u w:val="single"/>
        </w:rPr>
        <w:t xml:space="preserve">). </w:t>
      </w:r>
    </w:p>
    <w:p w14:paraId="6DDB22F6" w14:textId="77777777" w:rsidR="001253E3" w:rsidRPr="00C354F0" w:rsidRDefault="001253E3" w:rsidP="00C354F0">
      <w:pPr>
        <w:overflowPunct/>
        <w:autoSpaceDE/>
        <w:autoSpaceDN/>
        <w:adjustRightInd/>
        <w:textAlignment w:val="auto"/>
        <w:rPr>
          <w:rFonts w:ascii="Times New Roman" w:hAnsi="Times New Roman"/>
          <w:sz w:val="22"/>
        </w:rPr>
      </w:pPr>
    </w:p>
    <w:p w14:paraId="0AD92E22" w14:textId="77777777" w:rsidR="001253E3" w:rsidRPr="00C354F0" w:rsidRDefault="001253E3" w:rsidP="00C354F0">
      <w:pPr>
        <w:overflowPunct/>
        <w:autoSpaceDE/>
        <w:autoSpaceDN/>
        <w:adjustRightInd/>
        <w:textAlignment w:val="auto"/>
        <w:rPr>
          <w:rFonts w:ascii="Times New Roman" w:eastAsia="Calibri" w:hAnsi="Times New Roman"/>
          <w:sz w:val="22"/>
          <w:u w:val="single"/>
        </w:rPr>
      </w:pPr>
      <w:r w:rsidRPr="00C354F0">
        <w:rPr>
          <w:rFonts w:ascii="Times New Roman" w:hAnsi="Times New Roman"/>
          <w:sz w:val="22"/>
          <w:u w:val="single"/>
        </w:rPr>
        <w:t>Vaik</w:t>
      </w:r>
      <w:r w:rsidRPr="00C354F0">
        <w:rPr>
          <w:rFonts w:ascii="Times New Roman" w:hAnsi="Times New Roman" w:hint="eastAsia"/>
          <w:sz w:val="22"/>
          <w:u w:val="single"/>
        </w:rPr>
        <w:t>ų</w:t>
      </w:r>
      <w:r w:rsidRPr="00C354F0">
        <w:rPr>
          <w:rFonts w:ascii="Times New Roman" w:hAnsi="Times New Roman"/>
          <w:sz w:val="22"/>
          <w:u w:val="single"/>
        </w:rPr>
        <w:t xml:space="preserve"> populiacija</w:t>
      </w:r>
    </w:p>
    <w:p w14:paraId="48CB7E15" w14:textId="77777777" w:rsidR="001253E3" w:rsidRPr="00C354F0" w:rsidRDefault="001253E3" w:rsidP="00C354F0">
      <w:pPr>
        <w:overflowPunct/>
        <w:autoSpaceDE/>
        <w:autoSpaceDN/>
        <w:adjustRightInd/>
        <w:textAlignment w:val="auto"/>
        <w:rPr>
          <w:rFonts w:ascii="Times New Roman" w:eastAsia="Calibri" w:hAnsi="Times New Roman"/>
          <w:i/>
          <w:sz w:val="22"/>
        </w:rPr>
      </w:pPr>
      <w:r w:rsidRPr="00C354F0">
        <w:rPr>
          <w:rFonts w:ascii="Times New Roman" w:hAnsi="Times New Roman"/>
          <w:i/>
          <w:sz w:val="22"/>
        </w:rPr>
        <w:t>Jaunesni kaip 2 met</w:t>
      </w:r>
      <w:r w:rsidRPr="00C354F0">
        <w:rPr>
          <w:rFonts w:ascii="Times New Roman" w:hAnsi="Times New Roman" w:hint="eastAsia"/>
          <w:i/>
          <w:sz w:val="22"/>
        </w:rPr>
        <w:t>ų</w:t>
      </w:r>
      <w:r w:rsidRPr="00C354F0">
        <w:rPr>
          <w:rFonts w:ascii="Times New Roman" w:hAnsi="Times New Roman"/>
          <w:i/>
          <w:sz w:val="22"/>
        </w:rPr>
        <w:t xml:space="preserve"> vaikai</w:t>
      </w:r>
    </w:p>
    <w:p w14:paraId="41B0BA27"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Belloseta yra stiprus III grup</w:t>
      </w:r>
      <w:r w:rsidRPr="00C354F0">
        <w:rPr>
          <w:rFonts w:ascii="Times New Roman" w:hAnsi="Times New Roman" w:hint="eastAsia"/>
          <w:sz w:val="22"/>
        </w:rPr>
        <w:t>ė</w:t>
      </w:r>
      <w:r w:rsidRPr="00C354F0">
        <w:rPr>
          <w:rFonts w:ascii="Times New Roman" w:hAnsi="Times New Roman"/>
          <w:sz w:val="22"/>
        </w:rPr>
        <w:t>s gliukokortikoidas. Jo vartoti jaunesniems kaip 2 met</w:t>
      </w:r>
      <w:r w:rsidRPr="00C354F0">
        <w:rPr>
          <w:rFonts w:ascii="Times New Roman" w:hAnsi="Times New Roman" w:hint="eastAsia"/>
          <w:sz w:val="22"/>
        </w:rPr>
        <w:t>ų</w:t>
      </w:r>
      <w:r w:rsidRPr="00C354F0">
        <w:rPr>
          <w:rFonts w:ascii="Times New Roman" w:hAnsi="Times New Roman"/>
          <w:sz w:val="22"/>
        </w:rPr>
        <w:t xml:space="preserve"> vaikams nerekomenduojama, kadangi nepakanka saugumo duomen</w:t>
      </w:r>
      <w:r w:rsidRPr="00C354F0">
        <w:rPr>
          <w:rFonts w:ascii="Times New Roman" w:hAnsi="Times New Roman" w:hint="eastAsia"/>
          <w:sz w:val="22"/>
        </w:rPr>
        <w:t>ų</w:t>
      </w:r>
      <w:r w:rsidRPr="00C354F0">
        <w:rPr>
          <w:rFonts w:ascii="Times New Roman" w:hAnsi="Times New Roman"/>
          <w:sz w:val="22"/>
        </w:rPr>
        <w:t xml:space="preserve">. </w:t>
      </w:r>
    </w:p>
    <w:p w14:paraId="33E251CB" w14:textId="77777777" w:rsidR="001253E3" w:rsidRPr="00C354F0" w:rsidRDefault="001253E3" w:rsidP="00C354F0">
      <w:pPr>
        <w:overflowPunct/>
        <w:autoSpaceDE/>
        <w:autoSpaceDN/>
        <w:adjustRightInd/>
        <w:textAlignment w:val="auto"/>
        <w:rPr>
          <w:rFonts w:ascii="Times New Roman" w:hAnsi="Times New Roman"/>
          <w:sz w:val="22"/>
        </w:rPr>
      </w:pPr>
    </w:p>
    <w:p w14:paraId="0C68BA9B"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Lokalaus poveikio kortikosteroid</w:t>
      </w:r>
      <w:r w:rsidRPr="00C354F0">
        <w:rPr>
          <w:rFonts w:ascii="Times New Roman" w:hAnsi="Times New Roman" w:hint="eastAsia"/>
          <w:sz w:val="22"/>
        </w:rPr>
        <w:t>ų</w:t>
      </w:r>
      <w:r w:rsidRPr="00C354F0">
        <w:rPr>
          <w:rFonts w:ascii="Times New Roman" w:hAnsi="Times New Roman"/>
          <w:sz w:val="22"/>
        </w:rPr>
        <w:t xml:space="preserve"> vartojimas vaikams arba ant veido turi b</w:t>
      </w:r>
      <w:r w:rsidRPr="00C354F0">
        <w:rPr>
          <w:rFonts w:ascii="Times New Roman" w:hAnsi="Times New Roman" w:hint="eastAsia"/>
          <w:sz w:val="22"/>
        </w:rPr>
        <w:t>ū</w:t>
      </w:r>
      <w:r w:rsidRPr="00C354F0">
        <w:rPr>
          <w:rFonts w:ascii="Times New Roman" w:hAnsi="Times New Roman"/>
          <w:sz w:val="22"/>
        </w:rPr>
        <w:t>ti apribotas mažiausiu kiekiu, suderinamu su veiksmingu gydymo režimu.</w:t>
      </w:r>
    </w:p>
    <w:p w14:paraId="28CB8854" w14:textId="77777777" w:rsidR="001253E3" w:rsidRPr="00C354F0" w:rsidRDefault="001253E3" w:rsidP="00C354F0">
      <w:pPr>
        <w:overflowPunct/>
        <w:autoSpaceDE/>
        <w:autoSpaceDN/>
        <w:adjustRightInd/>
        <w:textAlignment w:val="auto"/>
        <w:rPr>
          <w:rFonts w:ascii="Times New Roman" w:hAnsi="Times New Roman"/>
          <w:sz w:val="22"/>
        </w:rPr>
      </w:pPr>
    </w:p>
    <w:p w14:paraId="2339C4F3"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i/>
          <w:sz w:val="22"/>
        </w:rPr>
      </w:pPr>
      <w:r w:rsidRPr="00C354F0">
        <w:rPr>
          <w:rFonts w:ascii="Times New Roman" w:hAnsi="Times New Roman"/>
          <w:b/>
          <w:sz w:val="22"/>
        </w:rPr>
        <w:t xml:space="preserve">4.3 </w:t>
      </w:r>
      <w:r w:rsidRPr="00C354F0">
        <w:rPr>
          <w:rFonts w:ascii="Times New Roman" w:hAnsi="Times New Roman"/>
          <w:b/>
          <w:sz w:val="22"/>
        </w:rPr>
        <w:tab/>
        <w:t>Kontraindikacijos</w:t>
      </w:r>
    </w:p>
    <w:p w14:paraId="7A456E39" w14:textId="77777777" w:rsidR="001253E3" w:rsidRPr="00C354F0" w:rsidRDefault="001253E3" w:rsidP="00C354F0">
      <w:pPr>
        <w:overflowPunct/>
        <w:autoSpaceDE/>
        <w:autoSpaceDN/>
        <w:adjustRightInd/>
        <w:textAlignment w:val="auto"/>
        <w:rPr>
          <w:rFonts w:ascii="Times New Roman" w:hAnsi="Times New Roman"/>
          <w:i/>
          <w:sz w:val="22"/>
        </w:rPr>
      </w:pPr>
    </w:p>
    <w:p w14:paraId="54A279A4" w14:textId="77777777" w:rsidR="001253E3" w:rsidRPr="00C354F0" w:rsidRDefault="001253E3" w:rsidP="00C354F0">
      <w:pPr>
        <w:numPr>
          <w:ilvl w:val="0"/>
          <w:numId w:val="22"/>
        </w:numPr>
        <w:overflowPunct/>
        <w:autoSpaceDE/>
        <w:autoSpaceDN/>
        <w:adjustRightInd/>
        <w:ind w:left="567" w:hanging="283"/>
        <w:textAlignment w:val="auto"/>
        <w:rPr>
          <w:rFonts w:ascii="Times New Roman" w:eastAsia="Calibri" w:hAnsi="Times New Roman"/>
          <w:sz w:val="22"/>
        </w:rPr>
      </w:pPr>
      <w:r w:rsidRPr="00C354F0">
        <w:rPr>
          <w:rFonts w:ascii="Times New Roman" w:hAnsi="Times New Roman"/>
          <w:sz w:val="22"/>
        </w:rPr>
        <w:t>Padid</w:t>
      </w:r>
      <w:r w:rsidRPr="00C354F0">
        <w:rPr>
          <w:rFonts w:ascii="Times New Roman" w:hAnsi="Times New Roman" w:hint="eastAsia"/>
          <w:sz w:val="22"/>
        </w:rPr>
        <w:t>ė</w:t>
      </w:r>
      <w:r w:rsidRPr="00C354F0">
        <w:rPr>
          <w:rFonts w:ascii="Times New Roman" w:hAnsi="Times New Roman"/>
          <w:sz w:val="22"/>
        </w:rPr>
        <w:t>j</w:t>
      </w:r>
      <w:r w:rsidRPr="00C354F0">
        <w:rPr>
          <w:rFonts w:ascii="Times New Roman" w:hAnsi="Times New Roman" w:hint="eastAsia"/>
          <w:sz w:val="22"/>
        </w:rPr>
        <w:t>ę</w:t>
      </w:r>
      <w:r w:rsidRPr="00C354F0">
        <w:rPr>
          <w:rFonts w:ascii="Times New Roman" w:hAnsi="Times New Roman"/>
          <w:sz w:val="22"/>
        </w:rPr>
        <w:t xml:space="preserve">s jautrumas veikliajai </w:t>
      </w:r>
      <w:r w:rsidRPr="00026E8C">
        <w:rPr>
          <w:rFonts w:ascii="Times New Roman" w:hAnsi="Times New Roman"/>
          <w:noProof w:val="0"/>
          <w:sz w:val="22"/>
          <w:szCs w:val="22"/>
          <w:lang w:eastAsia="lt-LT"/>
        </w:rPr>
        <w:t xml:space="preserve">medžiagai, kitiems kortikosteroidams  </w:t>
      </w:r>
      <w:r w:rsidRPr="00C354F0">
        <w:rPr>
          <w:rFonts w:ascii="Times New Roman" w:hAnsi="Times New Roman"/>
          <w:sz w:val="22"/>
        </w:rPr>
        <w:t>arba bet kuriai 6.1 skyriuje nurodytai pagalbinei medžiagai.</w:t>
      </w:r>
    </w:p>
    <w:p w14:paraId="34C6692A" w14:textId="77777777" w:rsidR="001253E3" w:rsidRPr="00C354F0" w:rsidRDefault="001253E3" w:rsidP="00C354F0">
      <w:pPr>
        <w:numPr>
          <w:ilvl w:val="0"/>
          <w:numId w:val="22"/>
        </w:numPr>
        <w:overflowPunct/>
        <w:autoSpaceDE/>
        <w:autoSpaceDN/>
        <w:adjustRightInd/>
        <w:ind w:left="567" w:hanging="283"/>
        <w:textAlignment w:val="auto"/>
        <w:rPr>
          <w:rFonts w:ascii="Times New Roman" w:eastAsia="Calibri" w:hAnsi="Times New Roman"/>
          <w:sz w:val="22"/>
        </w:rPr>
      </w:pPr>
      <w:r w:rsidRPr="00C354F0">
        <w:rPr>
          <w:rFonts w:ascii="Times New Roman" w:hAnsi="Times New Roman"/>
          <w:sz w:val="22"/>
        </w:rPr>
        <w:t>Belloseta vartoti draudžiama, jeigu yra veido rožin</w:t>
      </w:r>
      <w:r w:rsidRPr="00C354F0">
        <w:rPr>
          <w:rFonts w:ascii="Times New Roman" w:hAnsi="Times New Roman" w:hint="eastAsia"/>
          <w:sz w:val="22"/>
        </w:rPr>
        <w:t>ė</w:t>
      </w:r>
      <w:r w:rsidRPr="00C354F0">
        <w:rPr>
          <w:rFonts w:ascii="Times New Roman" w:hAnsi="Times New Roman"/>
          <w:sz w:val="22"/>
        </w:rPr>
        <w:t>, paprastieji spuogai, odos atrofija, perioralinis dermatitas, išang</w:t>
      </w:r>
      <w:r w:rsidRPr="00C354F0">
        <w:rPr>
          <w:rFonts w:ascii="Times New Roman" w:hAnsi="Times New Roman" w:hint="eastAsia"/>
          <w:sz w:val="22"/>
        </w:rPr>
        <w:t>ė</w:t>
      </w:r>
      <w:r w:rsidRPr="00C354F0">
        <w:rPr>
          <w:rFonts w:ascii="Times New Roman" w:hAnsi="Times New Roman"/>
          <w:sz w:val="22"/>
        </w:rPr>
        <w:t>s ar lyties organ</w:t>
      </w:r>
      <w:r w:rsidRPr="00C354F0">
        <w:rPr>
          <w:rFonts w:ascii="Times New Roman" w:hAnsi="Times New Roman" w:hint="eastAsia"/>
          <w:sz w:val="22"/>
        </w:rPr>
        <w:t>ų</w:t>
      </w:r>
      <w:r w:rsidRPr="00C354F0">
        <w:rPr>
          <w:rFonts w:ascii="Times New Roman" w:hAnsi="Times New Roman"/>
          <w:sz w:val="22"/>
        </w:rPr>
        <w:t xml:space="preserve"> niež</w:t>
      </w:r>
      <w:r w:rsidRPr="00C354F0">
        <w:rPr>
          <w:rFonts w:ascii="Times New Roman" w:hAnsi="Times New Roman" w:hint="eastAsia"/>
          <w:sz w:val="22"/>
        </w:rPr>
        <w:t>ė</w:t>
      </w:r>
      <w:r w:rsidRPr="00C354F0">
        <w:rPr>
          <w:rFonts w:ascii="Times New Roman" w:hAnsi="Times New Roman"/>
          <w:sz w:val="22"/>
        </w:rPr>
        <w:t>jimas, vystykl</w:t>
      </w:r>
      <w:r w:rsidRPr="00C354F0">
        <w:rPr>
          <w:rFonts w:ascii="Times New Roman" w:hAnsi="Times New Roman" w:hint="eastAsia"/>
          <w:sz w:val="22"/>
        </w:rPr>
        <w:t>ų</w:t>
      </w:r>
      <w:r w:rsidRPr="00C354F0">
        <w:rPr>
          <w:rFonts w:ascii="Times New Roman" w:hAnsi="Times New Roman"/>
          <w:sz w:val="22"/>
        </w:rPr>
        <w:t xml:space="preserve"> dermatitas, bakterij</w:t>
      </w:r>
      <w:r w:rsidRPr="00C354F0">
        <w:rPr>
          <w:rFonts w:ascii="Times New Roman" w:hAnsi="Times New Roman" w:hint="eastAsia"/>
          <w:sz w:val="22"/>
        </w:rPr>
        <w:t>ų</w:t>
      </w:r>
      <w:r w:rsidRPr="00C354F0">
        <w:rPr>
          <w:rFonts w:ascii="Times New Roman" w:hAnsi="Times New Roman"/>
          <w:sz w:val="22"/>
        </w:rPr>
        <w:t xml:space="preserve"> sukeltos odos ligos (pvz., impetiga, piodermija), virus</w:t>
      </w:r>
      <w:r w:rsidRPr="00C354F0">
        <w:rPr>
          <w:rFonts w:ascii="Times New Roman" w:hAnsi="Times New Roman" w:hint="eastAsia"/>
          <w:sz w:val="22"/>
        </w:rPr>
        <w:t>ų</w:t>
      </w:r>
      <w:r w:rsidRPr="00C354F0">
        <w:rPr>
          <w:rFonts w:ascii="Times New Roman" w:hAnsi="Times New Roman"/>
          <w:sz w:val="22"/>
        </w:rPr>
        <w:t xml:space="preserve"> sukeltos odos ligos (pvz., paprastoji arba juostin</w:t>
      </w:r>
      <w:r w:rsidRPr="00C354F0">
        <w:rPr>
          <w:rFonts w:ascii="Times New Roman" w:hAnsi="Times New Roman" w:hint="eastAsia"/>
          <w:sz w:val="22"/>
        </w:rPr>
        <w:t>ė</w:t>
      </w:r>
      <w:r w:rsidRPr="00C354F0">
        <w:rPr>
          <w:rFonts w:ascii="Times New Roman" w:hAnsi="Times New Roman"/>
          <w:sz w:val="22"/>
        </w:rPr>
        <w:t xml:space="preserve"> p</w:t>
      </w:r>
      <w:r w:rsidRPr="00C354F0">
        <w:rPr>
          <w:rFonts w:ascii="Times New Roman" w:hAnsi="Times New Roman" w:hint="eastAsia"/>
          <w:sz w:val="22"/>
        </w:rPr>
        <w:t>ū</w:t>
      </w:r>
      <w:r w:rsidRPr="00C354F0">
        <w:rPr>
          <w:rFonts w:ascii="Times New Roman" w:hAnsi="Times New Roman"/>
          <w:sz w:val="22"/>
        </w:rPr>
        <w:t>slelin</w:t>
      </w:r>
      <w:r w:rsidRPr="00C354F0">
        <w:rPr>
          <w:rFonts w:ascii="Times New Roman" w:hAnsi="Times New Roman" w:hint="eastAsia"/>
          <w:sz w:val="22"/>
        </w:rPr>
        <w:t>ė</w:t>
      </w:r>
      <w:r w:rsidRPr="00C354F0">
        <w:rPr>
          <w:rFonts w:ascii="Times New Roman" w:hAnsi="Times New Roman"/>
          <w:sz w:val="22"/>
        </w:rPr>
        <w:t>, v</w:t>
      </w:r>
      <w:r w:rsidRPr="00C354F0">
        <w:rPr>
          <w:rFonts w:ascii="Times New Roman" w:hAnsi="Times New Roman" w:hint="eastAsia"/>
          <w:sz w:val="22"/>
        </w:rPr>
        <w:t>ė</w:t>
      </w:r>
      <w:r w:rsidRPr="00C354F0">
        <w:rPr>
          <w:rFonts w:ascii="Times New Roman" w:hAnsi="Times New Roman"/>
          <w:sz w:val="22"/>
        </w:rPr>
        <w:t>jaraupiai, paprastosios karpos, smailiagal</w:t>
      </w:r>
      <w:r w:rsidRPr="00C354F0">
        <w:rPr>
          <w:rFonts w:ascii="Times New Roman" w:hAnsi="Times New Roman" w:hint="eastAsia"/>
          <w:sz w:val="22"/>
        </w:rPr>
        <w:t>ė</w:t>
      </w:r>
      <w:r w:rsidRPr="00C354F0">
        <w:rPr>
          <w:rFonts w:ascii="Times New Roman" w:hAnsi="Times New Roman"/>
          <w:sz w:val="22"/>
        </w:rPr>
        <w:t>s kondilomos, užkre</w:t>
      </w:r>
      <w:r w:rsidRPr="00C354F0">
        <w:rPr>
          <w:rFonts w:ascii="Times New Roman" w:hAnsi="Times New Roman" w:hint="eastAsia"/>
          <w:sz w:val="22"/>
        </w:rPr>
        <w:t>č</w:t>
      </w:r>
      <w:r w:rsidRPr="00C354F0">
        <w:rPr>
          <w:rFonts w:ascii="Times New Roman" w:hAnsi="Times New Roman"/>
          <w:sz w:val="22"/>
        </w:rPr>
        <w:t>iamasis moliuskas), parazit</w:t>
      </w:r>
      <w:r w:rsidRPr="00C354F0">
        <w:rPr>
          <w:rFonts w:ascii="Times New Roman" w:hAnsi="Times New Roman" w:hint="eastAsia"/>
          <w:sz w:val="22"/>
        </w:rPr>
        <w:t>ų</w:t>
      </w:r>
      <w:r w:rsidRPr="00C354F0">
        <w:rPr>
          <w:rFonts w:ascii="Times New Roman" w:hAnsi="Times New Roman"/>
          <w:sz w:val="22"/>
        </w:rPr>
        <w:t xml:space="preserve"> arba grybeli</w:t>
      </w:r>
      <w:r w:rsidRPr="00C354F0">
        <w:rPr>
          <w:rFonts w:ascii="Times New Roman" w:hAnsi="Times New Roman" w:hint="eastAsia"/>
          <w:sz w:val="22"/>
        </w:rPr>
        <w:t>ų</w:t>
      </w:r>
      <w:r w:rsidRPr="00C354F0">
        <w:rPr>
          <w:rFonts w:ascii="Times New Roman" w:hAnsi="Times New Roman"/>
          <w:sz w:val="22"/>
        </w:rPr>
        <w:t xml:space="preserve"> (pvz., </w:t>
      </w:r>
      <w:r w:rsidRPr="00C354F0">
        <w:rPr>
          <w:rFonts w:ascii="Times New Roman" w:hAnsi="Times New Roman"/>
          <w:i/>
          <w:sz w:val="22"/>
        </w:rPr>
        <w:t xml:space="preserve">Candida </w:t>
      </w:r>
      <w:r w:rsidRPr="00C354F0">
        <w:rPr>
          <w:rFonts w:ascii="Times New Roman" w:hAnsi="Times New Roman"/>
          <w:sz w:val="22"/>
        </w:rPr>
        <w:t>arba dermatofit</w:t>
      </w:r>
      <w:r w:rsidRPr="00C354F0">
        <w:rPr>
          <w:rFonts w:ascii="Times New Roman" w:hAnsi="Times New Roman" w:hint="eastAsia"/>
          <w:sz w:val="22"/>
        </w:rPr>
        <w:t>ų</w:t>
      </w:r>
      <w:r w:rsidRPr="00C354F0">
        <w:rPr>
          <w:rFonts w:ascii="Times New Roman" w:hAnsi="Times New Roman"/>
          <w:sz w:val="22"/>
        </w:rPr>
        <w:t>) sukeltos infekcin</w:t>
      </w:r>
      <w:r w:rsidRPr="00C354F0">
        <w:rPr>
          <w:rFonts w:ascii="Times New Roman" w:hAnsi="Times New Roman" w:hint="eastAsia"/>
          <w:sz w:val="22"/>
        </w:rPr>
        <w:t>ė</w:t>
      </w:r>
      <w:r w:rsidRPr="00C354F0">
        <w:rPr>
          <w:rFonts w:ascii="Times New Roman" w:hAnsi="Times New Roman"/>
          <w:sz w:val="22"/>
        </w:rPr>
        <w:t>s odos ligos, v</w:t>
      </w:r>
      <w:r w:rsidRPr="00C354F0">
        <w:rPr>
          <w:rFonts w:ascii="Times New Roman" w:hAnsi="Times New Roman" w:hint="eastAsia"/>
          <w:sz w:val="22"/>
        </w:rPr>
        <w:t>ė</w:t>
      </w:r>
      <w:r w:rsidRPr="00C354F0">
        <w:rPr>
          <w:rFonts w:ascii="Times New Roman" w:hAnsi="Times New Roman"/>
          <w:sz w:val="22"/>
        </w:rPr>
        <w:t>jaraupiai, tuberkulioz</w:t>
      </w:r>
      <w:r w:rsidRPr="00C354F0">
        <w:rPr>
          <w:rFonts w:ascii="Times New Roman" w:hAnsi="Times New Roman" w:hint="eastAsia"/>
          <w:sz w:val="22"/>
        </w:rPr>
        <w:t>ė</w:t>
      </w:r>
      <w:r w:rsidRPr="00C354F0">
        <w:rPr>
          <w:rFonts w:ascii="Times New Roman" w:hAnsi="Times New Roman"/>
          <w:sz w:val="22"/>
        </w:rPr>
        <w:t>, sifilis ar po skiepijimo paireišk</w:t>
      </w:r>
      <w:r w:rsidRPr="00C354F0">
        <w:rPr>
          <w:rFonts w:ascii="Times New Roman" w:hAnsi="Times New Roman" w:hint="eastAsia"/>
          <w:sz w:val="22"/>
        </w:rPr>
        <w:t>ę</w:t>
      </w:r>
      <w:r w:rsidRPr="00C354F0">
        <w:rPr>
          <w:rFonts w:ascii="Times New Roman" w:hAnsi="Times New Roman"/>
          <w:sz w:val="22"/>
        </w:rPr>
        <w:t xml:space="preserve"> reakcijos.</w:t>
      </w:r>
    </w:p>
    <w:p w14:paraId="3ABD386A" w14:textId="5FF16DFF" w:rsidR="001253E3" w:rsidRPr="00C354F0" w:rsidRDefault="001253E3" w:rsidP="00C354F0">
      <w:pPr>
        <w:numPr>
          <w:ilvl w:val="0"/>
          <w:numId w:val="22"/>
        </w:numPr>
        <w:overflowPunct/>
        <w:autoSpaceDE/>
        <w:autoSpaceDN/>
        <w:adjustRightInd/>
        <w:ind w:left="567" w:hanging="283"/>
        <w:textAlignment w:val="auto"/>
        <w:rPr>
          <w:rFonts w:ascii="Times New Roman" w:eastAsia="Calibri" w:hAnsi="Times New Roman"/>
          <w:sz w:val="22"/>
        </w:rPr>
      </w:pPr>
      <w:r w:rsidRPr="00C354F0">
        <w:rPr>
          <w:rFonts w:ascii="Times New Roman" w:hAnsi="Times New Roman"/>
          <w:sz w:val="22"/>
        </w:rPr>
        <w:t>Belloseta turi b</w:t>
      </w:r>
      <w:r w:rsidRPr="00C354F0">
        <w:rPr>
          <w:rFonts w:ascii="Times New Roman" w:hAnsi="Times New Roman" w:hint="eastAsia"/>
          <w:sz w:val="22"/>
        </w:rPr>
        <w:t>ū</w:t>
      </w:r>
      <w:r w:rsidRPr="00C354F0">
        <w:rPr>
          <w:rFonts w:ascii="Times New Roman" w:hAnsi="Times New Roman"/>
          <w:sz w:val="22"/>
        </w:rPr>
        <w:t>ti nevartojama ant žaid</w:t>
      </w:r>
      <w:r w:rsidRPr="00C354F0">
        <w:rPr>
          <w:rFonts w:ascii="Times New Roman" w:hAnsi="Times New Roman" w:hint="eastAsia"/>
          <w:sz w:val="22"/>
        </w:rPr>
        <w:t>ų</w:t>
      </w:r>
      <w:r w:rsidRPr="00C354F0">
        <w:rPr>
          <w:rFonts w:ascii="Times New Roman" w:hAnsi="Times New Roman"/>
          <w:sz w:val="22"/>
        </w:rPr>
        <w:t xml:space="preserve"> ar odos, kuri yra išop</w:t>
      </w:r>
      <w:r w:rsidRPr="00C354F0">
        <w:rPr>
          <w:rFonts w:ascii="Times New Roman" w:hAnsi="Times New Roman" w:hint="eastAsia"/>
          <w:sz w:val="22"/>
        </w:rPr>
        <w:t>ė</w:t>
      </w:r>
      <w:r w:rsidRPr="00C354F0">
        <w:rPr>
          <w:rFonts w:ascii="Times New Roman" w:hAnsi="Times New Roman"/>
          <w:sz w:val="22"/>
        </w:rPr>
        <w:t>jusi.</w:t>
      </w:r>
    </w:p>
    <w:p w14:paraId="082A1147" w14:textId="77777777" w:rsidR="001253E3" w:rsidRPr="00C354F0" w:rsidRDefault="001253E3" w:rsidP="00AB16E6">
      <w:pPr>
        <w:overflowPunct/>
        <w:autoSpaceDE/>
        <w:autoSpaceDN/>
        <w:adjustRightInd/>
        <w:textAlignment w:val="auto"/>
        <w:rPr>
          <w:rFonts w:ascii="Times New Roman" w:hAnsi="Times New Roman"/>
          <w:sz w:val="22"/>
        </w:rPr>
      </w:pPr>
    </w:p>
    <w:p w14:paraId="50E5914E" w14:textId="77777777" w:rsidR="001253E3" w:rsidRPr="00C354F0" w:rsidRDefault="001253E3" w:rsidP="00EC4827">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4.4 </w:t>
      </w:r>
      <w:r w:rsidRPr="00C354F0">
        <w:rPr>
          <w:rFonts w:ascii="Times New Roman" w:hAnsi="Times New Roman"/>
          <w:b/>
          <w:sz w:val="22"/>
        </w:rPr>
        <w:tab/>
        <w:t>Special</w:t>
      </w:r>
      <w:r w:rsidRPr="00C354F0">
        <w:rPr>
          <w:rFonts w:ascii="Times New Roman" w:hAnsi="Times New Roman" w:hint="eastAsia"/>
          <w:b/>
          <w:sz w:val="22"/>
        </w:rPr>
        <w:t>ū</w:t>
      </w:r>
      <w:r w:rsidRPr="00C354F0">
        <w:rPr>
          <w:rFonts w:ascii="Times New Roman" w:hAnsi="Times New Roman"/>
          <w:b/>
          <w:sz w:val="22"/>
        </w:rPr>
        <w:t xml:space="preserve">s </w:t>
      </w:r>
      <w:r w:rsidRPr="00C354F0">
        <w:rPr>
          <w:rFonts w:ascii="Times New Roman" w:hAnsi="Times New Roman" w:hint="eastAsia"/>
          <w:b/>
          <w:sz w:val="22"/>
        </w:rPr>
        <w:t>į</w:t>
      </w:r>
      <w:r w:rsidRPr="00C354F0">
        <w:rPr>
          <w:rFonts w:ascii="Times New Roman" w:hAnsi="Times New Roman"/>
          <w:b/>
          <w:sz w:val="22"/>
        </w:rPr>
        <w:t>sp</w:t>
      </w:r>
      <w:r w:rsidRPr="00C354F0">
        <w:rPr>
          <w:rFonts w:ascii="Times New Roman" w:hAnsi="Times New Roman" w:hint="eastAsia"/>
          <w:b/>
          <w:sz w:val="22"/>
        </w:rPr>
        <w:t>ė</w:t>
      </w:r>
      <w:r w:rsidRPr="00C354F0">
        <w:rPr>
          <w:rFonts w:ascii="Times New Roman" w:hAnsi="Times New Roman"/>
          <w:b/>
          <w:sz w:val="22"/>
        </w:rPr>
        <w:t>jimai ir atsargumo priemon</w:t>
      </w:r>
      <w:r w:rsidRPr="00C354F0">
        <w:rPr>
          <w:rFonts w:ascii="Times New Roman" w:hAnsi="Times New Roman" w:hint="eastAsia"/>
          <w:b/>
          <w:sz w:val="22"/>
        </w:rPr>
        <w:t>ė</w:t>
      </w:r>
      <w:r w:rsidRPr="00C354F0">
        <w:rPr>
          <w:rFonts w:ascii="Times New Roman" w:hAnsi="Times New Roman"/>
          <w:b/>
          <w:sz w:val="22"/>
        </w:rPr>
        <w:t>s</w:t>
      </w:r>
    </w:p>
    <w:p w14:paraId="1204463D" w14:textId="77777777" w:rsidR="001253E3" w:rsidRPr="00C354F0" w:rsidRDefault="001253E3" w:rsidP="00C354F0">
      <w:pPr>
        <w:overflowPunct/>
        <w:autoSpaceDE/>
        <w:autoSpaceDN/>
        <w:adjustRightInd/>
        <w:textAlignment w:val="auto"/>
        <w:rPr>
          <w:rFonts w:ascii="Times New Roman" w:hAnsi="Times New Roman"/>
          <w:sz w:val="22"/>
        </w:rPr>
      </w:pPr>
    </w:p>
    <w:p w14:paraId="4907510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Jeigu vartojant Belloseta išsivysto sudirginimas ar </w:t>
      </w:r>
      <w:r w:rsidRPr="00C354F0">
        <w:rPr>
          <w:rFonts w:ascii="Times New Roman" w:hAnsi="Times New Roman" w:hint="eastAsia"/>
          <w:sz w:val="22"/>
        </w:rPr>
        <w:t>į</w:t>
      </w:r>
      <w:r w:rsidRPr="00C354F0">
        <w:rPr>
          <w:rFonts w:ascii="Times New Roman" w:hAnsi="Times New Roman"/>
          <w:sz w:val="22"/>
        </w:rPr>
        <w:t>sijautrinimas, gydymas turi b</w:t>
      </w:r>
      <w:r w:rsidRPr="00C354F0">
        <w:rPr>
          <w:rFonts w:ascii="Times New Roman" w:hAnsi="Times New Roman" w:hint="eastAsia"/>
          <w:sz w:val="22"/>
        </w:rPr>
        <w:t>ū</w:t>
      </w:r>
      <w:r w:rsidRPr="00C354F0">
        <w:rPr>
          <w:rFonts w:ascii="Times New Roman" w:hAnsi="Times New Roman"/>
          <w:sz w:val="22"/>
        </w:rPr>
        <w:t>ti nutrauktas ir prad</w:t>
      </w:r>
      <w:r w:rsidRPr="00C354F0">
        <w:rPr>
          <w:rFonts w:ascii="Times New Roman" w:hAnsi="Times New Roman" w:hint="eastAsia"/>
          <w:sz w:val="22"/>
        </w:rPr>
        <w:t>ė</w:t>
      </w:r>
      <w:r w:rsidRPr="00C354F0">
        <w:rPr>
          <w:rFonts w:ascii="Times New Roman" w:hAnsi="Times New Roman"/>
          <w:sz w:val="22"/>
        </w:rPr>
        <w:t>tas taikyti tinkamas gydymas.</w:t>
      </w:r>
    </w:p>
    <w:p w14:paraId="38BC3C3B" w14:textId="77777777" w:rsidR="001253E3" w:rsidRPr="00C354F0" w:rsidRDefault="001253E3" w:rsidP="00C354F0">
      <w:pPr>
        <w:overflowPunct/>
        <w:autoSpaceDE/>
        <w:autoSpaceDN/>
        <w:adjustRightInd/>
        <w:textAlignment w:val="auto"/>
        <w:rPr>
          <w:rFonts w:ascii="Times New Roman" w:hAnsi="Times New Roman"/>
          <w:sz w:val="22"/>
        </w:rPr>
      </w:pPr>
    </w:p>
    <w:p w14:paraId="285F703D"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Turi b</w:t>
      </w:r>
      <w:r w:rsidRPr="00C354F0">
        <w:rPr>
          <w:rFonts w:ascii="Times New Roman" w:hAnsi="Times New Roman" w:hint="eastAsia"/>
          <w:sz w:val="22"/>
        </w:rPr>
        <w:t>ū</w:t>
      </w:r>
      <w:r w:rsidRPr="00C354F0">
        <w:rPr>
          <w:rFonts w:ascii="Times New Roman" w:hAnsi="Times New Roman"/>
          <w:sz w:val="22"/>
        </w:rPr>
        <w:t>ti vengiama bet kokio kontakto su akimis ir vartojimo ant aki</w:t>
      </w:r>
      <w:r w:rsidRPr="00C354F0">
        <w:rPr>
          <w:rFonts w:ascii="Times New Roman" w:hAnsi="Times New Roman" w:hint="eastAsia"/>
          <w:sz w:val="22"/>
        </w:rPr>
        <w:t>ų</w:t>
      </w:r>
      <w:r w:rsidRPr="00C354F0">
        <w:rPr>
          <w:rFonts w:ascii="Times New Roman" w:hAnsi="Times New Roman"/>
          <w:sz w:val="22"/>
        </w:rPr>
        <w:t xml:space="preserve"> vok</w:t>
      </w:r>
      <w:r w:rsidRPr="00C354F0">
        <w:rPr>
          <w:rFonts w:ascii="Times New Roman" w:hAnsi="Times New Roman" w:hint="eastAsia"/>
          <w:sz w:val="22"/>
        </w:rPr>
        <w:t>ų</w:t>
      </w:r>
      <w:r w:rsidRPr="00C354F0">
        <w:rPr>
          <w:rFonts w:ascii="Times New Roman" w:hAnsi="Times New Roman"/>
          <w:sz w:val="22"/>
        </w:rPr>
        <w:t xml:space="preserve">. </w:t>
      </w:r>
    </w:p>
    <w:p w14:paraId="70618E9A" w14:textId="77777777" w:rsidR="001253E3" w:rsidRPr="00C354F0" w:rsidRDefault="001253E3" w:rsidP="00C354F0">
      <w:pPr>
        <w:overflowPunct/>
        <w:autoSpaceDE/>
        <w:autoSpaceDN/>
        <w:adjustRightInd/>
        <w:textAlignment w:val="auto"/>
        <w:rPr>
          <w:rFonts w:ascii="Times New Roman" w:hAnsi="Times New Roman"/>
          <w:sz w:val="22"/>
        </w:rPr>
      </w:pPr>
    </w:p>
    <w:p w14:paraId="69A89DDB"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Belloseta turi b</w:t>
      </w:r>
      <w:r w:rsidRPr="00C354F0">
        <w:rPr>
          <w:rFonts w:ascii="Times New Roman" w:hAnsi="Times New Roman" w:hint="eastAsia"/>
          <w:sz w:val="22"/>
        </w:rPr>
        <w:t>ū</w:t>
      </w:r>
      <w:r w:rsidRPr="00C354F0">
        <w:rPr>
          <w:rFonts w:ascii="Times New Roman" w:hAnsi="Times New Roman"/>
          <w:sz w:val="22"/>
        </w:rPr>
        <w:t>ti nevartojamas ant sužeistos odos.</w:t>
      </w:r>
    </w:p>
    <w:p w14:paraId="04BCDAC4" w14:textId="77777777" w:rsidR="001253E3" w:rsidRPr="00C354F0" w:rsidRDefault="001253E3" w:rsidP="00C354F0">
      <w:pPr>
        <w:overflowPunct/>
        <w:autoSpaceDE/>
        <w:autoSpaceDN/>
        <w:adjustRightInd/>
        <w:textAlignment w:val="auto"/>
        <w:rPr>
          <w:rFonts w:ascii="Times New Roman" w:hAnsi="Times New Roman"/>
          <w:sz w:val="22"/>
        </w:rPr>
      </w:pPr>
    </w:p>
    <w:p w14:paraId="5C213C83"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Pasireiškus infekcijai, turi b</w:t>
      </w:r>
      <w:r w:rsidRPr="00C354F0">
        <w:rPr>
          <w:rFonts w:ascii="Times New Roman" w:hAnsi="Times New Roman" w:hint="eastAsia"/>
          <w:sz w:val="22"/>
        </w:rPr>
        <w:t>ū</w:t>
      </w:r>
      <w:r w:rsidRPr="00C354F0">
        <w:rPr>
          <w:rFonts w:ascii="Times New Roman" w:hAnsi="Times New Roman"/>
          <w:sz w:val="22"/>
        </w:rPr>
        <w:t>ti pradedamas vartoti atitinkamas priešgrybelinis ar antibakterinis vaistinis preparatas. Jeigu palanki reakcija greitai nepasireiškia, kol infekcija bus pakankamai suvaldyta, kortikosteroid</w:t>
      </w:r>
      <w:r w:rsidRPr="00C354F0">
        <w:rPr>
          <w:rFonts w:ascii="Times New Roman" w:hAnsi="Times New Roman" w:hint="eastAsia"/>
          <w:sz w:val="22"/>
        </w:rPr>
        <w:t>ų</w:t>
      </w:r>
      <w:r w:rsidRPr="00C354F0">
        <w:rPr>
          <w:rFonts w:ascii="Times New Roman" w:hAnsi="Times New Roman"/>
          <w:sz w:val="22"/>
        </w:rPr>
        <w:t xml:space="preserve"> vartojimas turi b</w:t>
      </w:r>
      <w:r w:rsidRPr="00C354F0">
        <w:rPr>
          <w:rFonts w:ascii="Times New Roman" w:hAnsi="Times New Roman" w:hint="eastAsia"/>
          <w:sz w:val="22"/>
        </w:rPr>
        <w:t>ū</w:t>
      </w:r>
      <w:r w:rsidRPr="00C354F0">
        <w:rPr>
          <w:rFonts w:ascii="Times New Roman" w:hAnsi="Times New Roman"/>
          <w:sz w:val="22"/>
        </w:rPr>
        <w:t>ti nutrauktas.</w:t>
      </w:r>
    </w:p>
    <w:p w14:paraId="021B46F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Lokalus ir sisteminis toksinis poveikis yra dažnas, ypa</w:t>
      </w:r>
      <w:r w:rsidRPr="00C354F0">
        <w:rPr>
          <w:rFonts w:ascii="Times New Roman" w:hAnsi="Times New Roman" w:hint="eastAsia"/>
          <w:sz w:val="22"/>
        </w:rPr>
        <w:t>č</w:t>
      </w:r>
      <w:r w:rsidRPr="00C354F0">
        <w:rPr>
          <w:rFonts w:ascii="Times New Roman" w:hAnsi="Times New Roman"/>
          <w:sz w:val="22"/>
        </w:rPr>
        <w:t xml:space="preserve"> po ilgo nuolatinio vartojimo ant dideli</w:t>
      </w:r>
      <w:r w:rsidRPr="00C354F0">
        <w:rPr>
          <w:rFonts w:ascii="Times New Roman" w:hAnsi="Times New Roman" w:hint="eastAsia"/>
          <w:sz w:val="22"/>
        </w:rPr>
        <w:t>ų</w:t>
      </w:r>
      <w:r w:rsidRPr="00C354F0">
        <w:rPr>
          <w:rFonts w:ascii="Times New Roman" w:hAnsi="Times New Roman"/>
          <w:sz w:val="22"/>
        </w:rPr>
        <w:t xml:space="preserve"> pažeistos odos plot</w:t>
      </w:r>
      <w:r w:rsidRPr="00C354F0">
        <w:rPr>
          <w:rFonts w:ascii="Times New Roman" w:hAnsi="Times New Roman" w:hint="eastAsia"/>
          <w:sz w:val="22"/>
        </w:rPr>
        <w:t>ų</w:t>
      </w:r>
      <w:r w:rsidRPr="00C354F0">
        <w:rPr>
          <w:rFonts w:ascii="Times New Roman" w:hAnsi="Times New Roman"/>
          <w:sz w:val="22"/>
        </w:rPr>
        <w:t>, lenkiam</w:t>
      </w:r>
      <w:r w:rsidRPr="00C354F0">
        <w:rPr>
          <w:rFonts w:ascii="Times New Roman" w:hAnsi="Times New Roman" w:hint="eastAsia"/>
          <w:sz w:val="22"/>
        </w:rPr>
        <w:t>ų</w:t>
      </w:r>
      <w:r w:rsidRPr="00C354F0">
        <w:rPr>
          <w:rFonts w:ascii="Times New Roman" w:hAnsi="Times New Roman"/>
          <w:sz w:val="22"/>
        </w:rPr>
        <w:t>j</w:t>
      </w:r>
      <w:r w:rsidRPr="00C354F0">
        <w:rPr>
          <w:rFonts w:ascii="Times New Roman" w:hAnsi="Times New Roman" w:hint="eastAsia"/>
          <w:sz w:val="22"/>
        </w:rPr>
        <w:t>ų</w:t>
      </w:r>
      <w:r w:rsidRPr="00C354F0">
        <w:rPr>
          <w:rFonts w:ascii="Times New Roman" w:hAnsi="Times New Roman"/>
          <w:sz w:val="22"/>
        </w:rPr>
        <w:t xml:space="preserve"> pavirši</w:t>
      </w:r>
      <w:r w:rsidRPr="00C354F0">
        <w:rPr>
          <w:rFonts w:ascii="Times New Roman" w:hAnsi="Times New Roman" w:hint="eastAsia"/>
          <w:sz w:val="22"/>
        </w:rPr>
        <w:t>ų</w:t>
      </w:r>
      <w:r w:rsidRPr="00C354F0">
        <w:rPr>
          <w:rFonts w:ascii="Times New Roman" w:hAnsi="Times New Roman"/>
          <w:sz w:val="22"/>
        </w:rPr>
        <w:t xml:space="preserve"> ar po polietileno dangalu. Reikia laikytis atsargumo, jeigu yra gydomi dideli k</w:t>
      </w:r>
      <w:r w:rsidRPr="00C354F0">
        <w:rPr>
          <w:rFonts w:ascii="Times New Roman" w:hAnsi="Times New Roman" w:hint="eastAsia"/>
          <w:sz w:val="22"/>
        </w:rPr>
        <w:t>ū</w:t>
      </w:r>
      <w:r w:rsidRPr="00C354F0">
        <w:rPr>
          <w:rFonts w:ascii="Times New Roman" w:hAnsi="Times New Roman"/>
          <w:sz w:val="22"/>
        </w:rPr>
        <w:t>no plotai, ir vengti ilgalaikio nepertraukiamo gydymo visiems pacientams, nepriklausomai nuo j</w:t>
      </w:r>
      <w:r w:rsidRPr="00C354F0">
        <w:rPr>
          <w:rFonts w:ascii="Times New Roman" w:hAnsi="Times New Roman" w:hint="eastAsia"/>
          <w:sz w:val="22"/>
        </w:rPr>
        <w:t>ų</w:t>
      </w:r>
      <w:r w:rsidRPr="00C354F0">
        <w:rPr>
          <w:rFonts w:ascii="Times New Roman" w:hAnsi="Times New Roman"/>
          <w:sz w:val="22"/>
        </w:rPr>
        <w:t xml:space="preserve"> amžiaus.</w:t>
      </w:r>
    </w:p>
    <w:p w14:paraId="6B7ED968" w14:textId="77777777" w:rsidR="001253E3" w:rsidRPr="00C354F0" w:rsidRDefault="001253E3" w:rsidP="00C354F0">
      <w:pPr>
        <w:overflowPunct/>
        <w:autoSpaceDE/>
        <w:autoSpaceDN/>
        <w:adjustRightInd/>
        <w:textAlignment w:val="auto"/>
        <w:rPr>
          <w:rFonts w:ascii="Times New Roman" w:hAnsi="Times New Roman"/>
          <w:sz w:val="22"/>
        </w:rPr>
      </w:pPr>
    </w:p>
    <w:p w14:paraId="7C675CE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Psoriaz</w:t>
      </w:r>
      <w:r w:rsidRPr="00C354F0">
        <w:rPr>
          <w:rFonts w:ascii="Times New Roman" w:hAnsi="Times New Roman" w:hint="eastAsia"/>
          <w:sz w:val="22"/>
        </w:rPr>
        <w:t>ė</w:t>
      </w:r>
      <w:r w:rsidRPr="00C354F0">
        <w:rPr>
          <w:rFonts w:ascii="Times New Roman" w:hAnsi="Times New Roman"/>
          <w:sz w:val="22"/>
        </w:rPr>
        <w:t>s gydymui lokaliai vartojami steroidai gali b</w:t>
      </w:r>
      <w:r w:rsidRPr="00C354F0">
        <w:rPr>
          <w:rFonts w:ascii="Times New Roman" w:hAnsi="Times New Roman" w:hint="eastAsia"/>
          <w:sz w:val="22"/>
        </w:rPr>
        <w:t>ū</w:t>
      </w:r>
      <w:r w:rsidRPr="00C354F0">
        <w:rPr>
          <w:rFonts w:ascii="Times New Roman" w:hAnsi="Times New Roman"/>
          <w:sz w:val="22"/>
        </w:rPr>
        <w:t>ti pavojingi d</w:t>
      </w:r>
      <w:r w:rsidRPr="00C354F0">
        <w:rPr>
          <w:rFonts w:ascii="Times New Roman" w:hAnsi="Times New Roman" w:hint="eastAsia"/>
          <w:sz w:val="22"/>
        </w:rPr>
        <w:t>ė</w:t>
      </w:r>
      <w:r w:rsidRPr="00C354F0">
        <w:rPr>
          <w:rFonts w:ascii="Times New Roman" w:hAnsi="Times New Roman"/>
          <w:sz w:val="22"/>
        </w:rPr>
        <w:t>l daug priežas</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xml:space="preserve">, </w:t>
      </w:r>
      <w:r w:rsidRPr="00C354F0">
        <w:rPr>
          <w:rFonts w:ascii="Times New Roman" w:hAnsi="Times New Roman" w:hint="eastAsia"/>
          <w:sz w:val="22"/>
        </w:rPr>
        <w:t>į</w:t>
      </w:r>
      <w:r w:rsidRPr="00C354F0">
        <w:rPr>
          <w:rFonts w:ascii="Times New Roman" w:hAnsi="Times New Roman"/>
          <w:sz w:val="22"/>
        </w:rPr>
        <w:t>skaitant atkry</w:t>
      </w:r>
      <w:r w:rsidRPr="00C354F0">
        <w:rPr>
          <w:rFonts w:ascii="Times New Roman" w:hAnsi="Times New Roman" w:hint="eastAsia"/>
          <w:sz w:val="22"/>
        </w:rPr>
        <w:t>č</w:t>
      </w:r>
      <w:r w:rsidRPr="00C354F0">
        <w:rPr>
          <w:rFonts w:ascii="Times New Roman" w:hAnsi="Times New Roman"/>
          <w:sz w:val="22"/>
        </w:rPr>
        <w:t>ius d</w:t>
      </w:r>
      <w:r w:rsidRPr="00C354F0">
        <w:rPr>
          <w:rFonts w:ascii="Times New Roman" w:hAnsi="Times New Roman" w:hint="eastAsia"/>
          <w:sz w:val="22"/>
        </w:rPr>
        <w:t>ė</w:t>
      </w:r>
      <w:r w:rsidRPr="00C354F0">
        <w:rPr>
          <w:rFonts w:ascii="Times New Roman" w:hAnsi="Times New Roman"/>
          <w:sz w:val="22"/>
        </w:rPr>
        <w:t>l toleravimo išsivystymo, išplitusios pustulin</w:t>
      </w:r>
      <w:r w:rsidRPr="00C354F0">
        <w:rPr>
          <w:rFonts w:ascii="Times New Roman" w:hAnsi="Times New Roman" w:hint="eastAsia"/>
          <w:sz w:val="22"/>
        </w:rPr>
        <w:t>ė</w:t>
      </w:r>
      <w:r w:rsidRPr="00C354F0">
        <w:rPr>
          <w:rFonts w:ascii="Times New Roman" w:hAnsi="Times New Roman"/>
          <w:sz w:val="22"/>
        </w:rPr>
        <w:t>s psoriaz</w:t>
      </w:r>
      <w:r w:rsidRPr="00C354F0">
        <w:rPr>
          <w:rFonts w:ascii="Times New Roman" w:hAnsi="Times New Roman" w:hint="eastAsia"/>
          <w:sz w:val="22"/>
        </w:rPr>
        <w:t>ė</w:t>
      </w:r>
      <w:r w:rsidRPr="00C354F0">
        <w:rPr>
          <w:rFonts w:ascii="Times New Roman" w:hAnsi="Times New Roman"/>
          <w:sz w:val="22"/>
        </w:rPr>
        <w:t>s rizik</w:t>
      </w:r>
      <w:r w:rsidRPr="00C354F0">
        <w:rPr>
          <w:rFonts w:ascii="Times New Roman" w:hAnsi="Times New Roman" w:hint="eastAsia"/>
          <w:sz w:val="22"/>
        </w:rPr>
        <w:t>ą</w:t>
      </w:r>
      <w:r w:rsidRPr="00C354F0">
        <w:rPr>
          <w:rFonts w:ascii="Times New Roman" w:hAnsi="Times New Roman"/>
          <w:sz w:val="22"/>
        </w:rPr>
        <w:t xml:space="preserve"> bei lokalaus ar sisteminio toksinio poveikio išsivystym</w:t>
      </w:r>
      <w:r w:rsidRPr="00C354F0">
        <w:rPr>
          <w:rFonts w:ascii="Times New Roman" w:hAnsi="Times New Roman" w:hint="eastAsia"/>
          <w:sz w:val="22"/>
        </w:rPr>
        <w:t>ą</w:t>
      </w:r>
      <w:r w:rsidRPr="00C354F0">
        <w:rPr>
          <w:rFonts w:ascii="Times New Roman" w:hAnsi="Times New Roman"/>
          <w:sz w:val="22"/>
        </w:rPr>
        <w:t xml:space="preserve"> d</w:t>
      </w:r>
      <w:r w:rsidRPr="00C354F0">
        <w:rPr>
          <w:rFonts w:ascii="Times New Roman" w:hAnsi="Times New Roman" w:hint="eastAsia"/>
          <w:sz w:val="22"/>
        </w:rPr>
        <w:t>ė</w:t>
      </w:r>
      <w:r w:rsidRPr="00C354F0">
        <w:rPr>
          <w:rFonts w:ascii="Times New Roman" w:hAnsi="Times New Roman"/>
          <w:sz w:val="22"/>
        </w:rPr>
        <w:t>l odos barjerin</w:t>
      </w:r>
      <w:r w:rsidRPr="00C354F0">
        <w:rPr>
          <w:rFonts w:ascii="Times New Roman" w:hAnsi="Times New Roman" w:hint="eastAsia"/>
          <w:sz w:val="22"/>
        </w:rPr>
        <w:t>ė</w:t>
      </w:r>
      <w:r w:rsidRPr="00C354F0">
        <w:rPr>
          <w:rFonts w:ascii="Times New Roman" w:hAnsi="Times New Roman"/>
          <w:sz w:val="22"/>
        </w:rPr>
        <w:t>s funkcijos pažeidimo. Vartojant psoriazei gydyti yra labai svarbi kruopšti paciento prieži</w:t>
      </w:r>
      <w:r w:rsidRPr="00C354F0">
        <w:rPr>
          <w:rFonts w:ascii="Times New Roman" w:hAnsi="Times New Roman" w:hint="eastAsia"/>
          <w:sz w:val="22"/>
        </w:rPr>
        <w:t>ū</w:t>
      </w:r>
      <w:r w:rsidRPr="00C354F0">
        <w:rPr>
          <w:rFonts w:ascii="Times New Roman" w:hAnsi="Times New Roman"/>
          <w:sz w:val="22"/>
        </w:rPr>
        <w:t>ra.</w:t>
      </w:r>
    </w:p>
    <w:p w14:paraId="2463C689" w14:textId="77777777" w:rsidR="001253E3" w:rsidRPr="00C354F0" w:rsidRDefault="001253E3" w:rsidP="00C354F0">
      <w:pPr>
        <w:overflowPunct/>
        <w:autoSpaceDE/>
        <w:autoSpaceDN/>
        <w:adjustRightInd/>
        <w:textAlignment w:val="auto"/>
        <w:rPr>
          <w:rFonts w:ascii="Times New Roman" w:hAnsi="Times New Roman"/>
          <w:sz w:val="22"/>
        </w:rPr>
      </w:pPr>
    </w:p>
    <w:p w14:paraId="22C44DAA"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Kaip ir visais stipriais lokalaus poveikio gliukokortikoidais, vengiama gydym</w:t>
      </w:r>
      <w:r w:rsidRPr="00C354F0">
        <w:rPr>
          <w:rFonts w:ascii="Times New Roman" w:hAnsi="Times New Roman" w:hint="eastAsia"/>
          <w:sz w:val="22"/>
        </w:rPr>
        <w:t>ą</w:t>
      </w:r>
      <w:r w:rsidRPr="00C354F0">
        <w:rPr>
          <w:rFonts w:ascii="Times New Roman" w:hAnsi="Times New Roman"/>
          <w:sz w:val="22"/>
        </w:rPr>
        <w:t xml:space="preserve"> nutraukti staigiai. Nutraukus ilgai trukus</w:t>
      </w:r>
      <w:r w:rsidRPr="00C354F0">
        <w:rPr>
          <w:rFonts w:ascii="Times New Roman" w:hAnsi="Times New Roman" w:hint="eastAsia"/>
          <w:sz w:val="22"/>
        </w:rPr>
        <w:t>į</w:t>
      </w:r>
      <w:r w:rsidRPr="00C354F0">
        <w:rPr>
          <w:rFonts w:ascii="Times New Roman" w:hAnsi="Times New Roman"/>
          <w:sz w:val="22"/>
        </w:rPr>
        <w:t xml:space="preserve"> lokal</w:t>
      </w:r>
      <w:r w:rsidRPr="00C354F0">
        <w:rPr>
          <w:rFonts w:ascii="Times New Roman" w:hAnsi="Times New Roman" w:hint="eastAsia"/>
          <w:sz w:val="22"/>
        </w:rPr>
        <w:t>ų</w:t>
      </w:r>
      <w:r w:rsidRPr="00C354F0">
        <w:rPr>
          <w:rFonts w:ascii="Times New Roman" w:hAnsi="Times New Roman"/>
          <w:sz w:val="22"/>
        </w:rPr>
        <w:t xml:space="preserve"> gydym</w:t>
      </w:r>
      <w:r w:rsidRPr="00C354F0">
        <w:rPr>
          <w:rFonts w:ascii="Times New Roman" w:hAnsi="Times New Roman" w:hint="eastAsia"/>
          <w:sz w:val="22"/>
        </w:rPr>
        <w:t>ą</w:t>
      </w:r>
      <w:r w:rsidRPr="00C354F0">
        <w:rPr>
          <w:rFonts w:ascii="Times New Roman" w:hAnsi="Times New Roman"/>
          <w:sz w:val="22"/>
        </w:rPr>
        <w:t xml:space="preserve"> stipriais gliukokortikoidais, gali išsivystyti atoveiksmio fenomenas, pasireiškiantis dermatitu su ryškiu paraudimu, dilg</w:t>
      </w:r>
      <w:r w:rsidRPr="00C354F0">
        <w:rPr>
          <w:rFonts w:ascii="Times New Roman" w:hAnsi="Times New Roman" w:hint="eastAsia"/>
          <w:sz w:val="22"/>
        </w:rPr>
        <w:t>č</w:t>
      </w:r>
      <w:r w:rsidRPr="00C354F0">
        <w:rPr>
          <w:rFonts w:ascii="Times New Roman" w:hAnsi="Times New Roman"/>
          <w:sz w:val="22"/>
        </w:rPr>
        <w:t>iojimu bei deginimu. To galima išvengti l</w:t>
      </w:r>
      <w:r w:rsidRPr="00C354F0">
        <w:rPr>
          <w:rFonts w:ascii="Times New Roman" w:hAnsi="Times New Roman" w:hint="eastAsia"/>
          <w:sz w:val="22"/>
        </w:rPr>
        <w:t>ė</w:t>
      </w:r>
      <w:r w:rsidRPr="00C354F0">
        <w:rPr>
          <w:rFonts w:ascii="Times New Roman" w:hAnsi="Times New Roman"/>
          <w:sz w:val="22"/>
        </w:rPr>
        <w:t>tai mažinant gydym</w:t>
      </w:r>
      <w:r w:rsidRPr="00C354F0">
        <w:rPr>
          <w:rFonts w:ascii="Times New Roman" w:hAnsi="Times New Roman" w:hint="eastAsia"/>
          <w:sz w:val="22"/>
        </w:rPr>
        <w:t>ą</w:t>
      </w:r>
      <w:r w:rsidRPr="00C354F0">
        <w:rPr>
          <w:rFonts w:ascii="Times New Roman" w:hAnsi="Times New Roman"/>
          <w:sz w:val="22"/>
        </w:rPr>
        <w:t>, pavyzdžiui, prieš nutraukiant gydym</w:t>
      </w:r>
      <w:r w:rsidRPr="00C354F0">
        <w:rPr>
          <w:rFonts w:ascii="Times New Roman" w:hAnsi="Times New Roman" w:hint="eastAsia"/>
          <w:sz w:val="22"/>
        </w:rPr>
        <w:t>ą</w:t>
      </w:r>
      <w:r w:rsidRPr="00C354F0">
        <w:rPr>
          <w:rFonts w:ascii="Times New Roman" w:hAnsi="Times New Roman"/>
          <w:sz w:val="22"/>
        </w:rPr>
        <w:t xml:space="preserve"> jis t</w:t>
      </w:r>
      <w:r w:rsidRPr="00C354F0">
        <w:rPr>
          <w:rFonts w:ascii="Times New Roman" w:hAnsi="Times New Roman" w:hint="eastAsia"/>
          <w:sz w:val="22"/>
        </w:rPr>
        <w:t>ę</w:t>
      </w:r>
      <w:r w:rsidRPr="00C354F0">
        <w:rPr>
          <w:rFonts w:ascii="Times New Roman" w:hAnsi="Times New Roman"/>
          <w:sz w:val="22"/>
        </w:rPr>
        <w:t>siamas su pertraukomis.</w:t>
      </w:r>
    </w:p>
    <w:p w14:paraId="5FE428B4" w14:textId="77777777" w:rsidR="001253E3" w:rsidRPr="00C354F0" w:rsidRDefault="001253E3" w:rsidP="00C354F0">
      <w:pPr>
        <w:overflowPunct/>
        <w:autoSpaceDE/>
        <w:autoSpaceDN/>
        <w:adjustRightInd/>
        <w:textAlignment w:val="auto"/>
        <w:rPr>
          <w:rFonts w:ascii="Times New Roman" w:hAnsi="Times New Roman"/>
          <w:sz w:val="22"/>
        </w:rPr>
      </w:pPr>
    </w:p>
    <w:p w14:paraId="4EFA7933"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Lokaliai vartojam</w:t>
      </w:r>
      <w:r w:rsidRPr="00C354F0">
        <w:rPr>
          <w:rFonts w:ascii="Times New Roman" w:hAnsi="Times New Roman" w:hint="eastAsia"/>
          <w:sz w:val="22"/>
        </w:rPr>
        <w:t>ų</w:t>
      </w:r>
      <w:r w:rsidRPr="00C354F0">
        <w:rPr>
          <w:rFonts w:ascii="Times New Roman" w:hAnsi="Times New Roman"/>
          <w:sz w:val="22"/>
        </w:rPr>
        <w:t xml:space="preserve"> kortikosteroid</w:t>
      </w:r>
      <w:r w:rsidRPr="00C354F0">
        <w:rPr>
          <w:rFonts w:ascii="Times New Roman" w:hAnsi="Times New Roman" w:hint="eastAsia"/>
          <w:sz w:val="22"/>
        </w:rPr>
        <w:t>ų</w:t>
      </w:r>
      <w:r w:rsidRPr="00C354F0">
        <w:rPr>
          <w:rFonts w:ascii="Times New Roman" w:hAnsi="Times New Roman"/>
          <w:sz w:val="22"/>
        </w:rPr>
        <w:t xml:space="preserve"> absorbcija </w:t>
      </w:r>
      <w:r w:rsidRPr="00C354F0">
        <w:rPr>
          <w:rFonts w:ascii="Times New Roman" w:hAnsi="Times New Roman" w:hint="eastAsia"/>
          <w:sz w:val="22"/>
        </w:rPr>
        <w:t>į</w:t>
      </w:r>
      <w:r w:rsidRPr="00C354F0">
        <w:rPr>
          <w:rFonts w:ascii="Times New Roman" w:hAnsi="Times New Roman"/>
          <w:sz w:val="22"/>
        </w:rPr>
        <w:t xml:space="preserve"> sistemin</w:t>
      </w:r>
      <w:r w:rsidRPr="00C354F0">
        <w:rPr>
          <w:rFonts w:ascii="Times New Roman" w:hAnsi="Times New Roman" w:hint="eastAsia"/>
          <w:sz w:val="22"/>
        </w:rPr>
        <w:t>ę</w:t>
      </w:r>
      <w:r w:rsidRPr="00C354F0">
        <w:rPr>
          <w:rFonts w:ascii="Times New Roman" w:hAnsi="Times New Roman"/>
          <w:sz w:val="22"/>
        </w:rPr>
        <w:t xml:space="preserve"> kraujotak</w:t>
      </w:r>
      <w:r w:rsidRPr="00C354F0">
        <w:rPr>
          <w:rFonts w:ascii="Times New Roman" w:hAnsi="Times New Roman" w:hint="eastAsia"/>
          <w:sz w:val="22"/>
        </w:rPr>
        <w:t>ą</w:t>
      </w:r>
      <w:r w:rsidRPr="00C354F0">
        <w:rPr>
          <w:rFonts w:ascii="Times New Roman" w:hAnsi="Times New Roman"/>
          <w:sz w:val="22"/>
        </w:rPr>
        <w:t xml:space="preserve"> gali sukelti laikin</w:t>
      </w:r>
      <w:r w:rsidRPr="00C354F0">
        <w:rPr>
          <w:rFonts w:ascii="Times New Roman" w:hAnsi="Times New Roman" w:hint="eastAsia"/>
          <w:sz w:val="22"/>
        </w:rPr>
        <w:t>ą</w:t>
      </w:r>
      <w:r w:rsidRPr="00C354F0">
        <w:rPr>
          <w:rFonts w:ascii="Times New Roman" w:hAnsi="Times New Roman"/>
          <w:sz w:val="22"/>
        </w:rPr>
        <w:t xml:space="preserve"> pogumburio, hipofiz</w:t>
      </w:r>
      <w:r w:rsidRPr="00C354F0">
        <w:rPr>
          <w:rFonts w:ascii="Times New Roman" w:hAnsi="Times New Roman" w:hint="eastAsia"/>
          <w:sz w:val="22"/>
        </w:rPr>
        <w:t>ė</w:t>
      </w:r>
      <w:r w:rsidRPr="00C354F0">
        <w:rPr>
          <w:rFonts w:ascii="Times New Roman" w:hAnsi="Times New Roman"/>
          <w:sz w:val="22"/>
        </w:rPr>
        <w:t>s ir antinks</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xml:space="preserve"> (PHA) ašies slopinim</w:t>
      </w:r>
      <w:r w:rsidRPr="00C354F0">
        <w:rPr>
          <w:rFonts w:ascii="Times New Roman" w:hAnsi="Times New Roman" w:hint="eastAsia"/>
          <w:sz w:val="22"/>
        </w:rPr>
        <w:t>ą</w:t>
      </w:r>
      <w:r w:rsidRPr="00C354F0">
        <w:rPr>
          <w:rFonts w:ascii="Times New Roman" w:hAnsi="Times New Roman"/>
          <w:sz w:val="22"/>
        </w:rPr>
        <w:t xml:space="preserve"> bei galim</w:t>
      </w:r>
      <w:r w:rsidRPr="00C354F0">
        <w:rPr>
          <w:rFonts w:ascii="Times New Roman" w:hAnsi="Times New Roman" w:hint="eastAsia"/>
          <w:sz w:val="22"/>
        </w:rPr>
        <w:t>ą</w:t>
      </w:r>
      <w:r w:rsidRPr="00C354F0">
        <w:rPr>
          <w:rFonts w:ascii="Times New Roman" w:hAnsi="Times New Roman"/>
          <w:sz w:val="22"/>
        </w:rPr>
        <w:t xml:space="preserve"> gliukokortikosteroid</w:t>
      </w:r>
      <w:r w:rsidRPr="00C354F0">
        <w:rPr>
          <w:rFonts w:ascii="Times New Roman" w:hAnsi="Times New Roman" w:hint="eastAsia"/>
          <w:sz w:val="22"/>
        </w:rPr>
        <w:t>ų</w:t>
      </w:r>
      <w:r w:rsidRPr="00C354F0">
        <w:rPr>
          <w:rFonts w:ascii="Times New Roman" w:hAnsi="Times New Roman"/>
          <w:sz w:val="22"/>
        </w:rPr>
        <w:t xml:space="preserve"> nepakankamum</w:t>
      </w:r>
      <w:r w:rsidRPr="00C354F0">
        <w:rPr>
          <w:rFonts w:ascii="Times New Roman" w:hAnsi="Times New Roman" w:hint="eastAsia"/>
          <w:sz w:val="22"/>
        </w:rPr>
        <w:t>ą</w:t>
      </w:r>
      <w:r w:rsidRPr="00C354F0">
        <w:rPr>
          <w:rFonts w:ascii="Times New Roman" w:hAnsi="Times New Roman"/>
          <w:sz w:val="22"/>
        </w:rPr>
        <w:t xml:space="preserve"> po gydymo nutraukimo. Be to, d</w:t>
      </w:r>
      <w:r w:rsidRPr="00C354F0">
        <w:rPr>
          <w:rFonts w:ascii="Times New Roman" w:hAnsi="Times New Roman" w:hint="eastAsia"/>
          <w:sz w:val="22"/>
        </w:rPr>
        <w:t>ė</w:t>
      </w:r>
      <w:r w:rsidRPr="00C354F0">
        <w:rPr>
          <w:rFonts w:ascii="Times New Roman" w:hAnsi="Times New Roman"/>
          <w:sz w:val="22"/>
        </w:rPr>
        <w:t xml:space="preserve">l gydymo </w:t>
      </w:r>
      <w:r w:rsidRPr="00C354F0">
        <w:rPr>
          <w:rFonts w:ascii="Times New Roman" w:hAnsi="Times New Roman"/>
          <w:sz w:val="22"/>
        </w:rPr>
        <w:lastRenderedPageBreak/>
        <w:t>metu lokaliai vartojam</w:t>
      </w:r>
      <w:r w:rsidRPr="00C354F0">
        <w:rPr>
          <w:rFonts w:ascii="Times New Roman" w:hAnsi="Times New Roman" w:hint="eastAsia"/>
          <w:sz w:val="22"/>
        </w:rPr>
        <w:t>ų</w:t>
      </w:r>
      <w:r w:rsidRPr="00C354F0">
        <w:rPr>
          <w:rFonts w:ascii="Times New Roman" w:hAnsi="Times New Roman"/>
          <w:sz w:val="22"/>
        </w:rPr>
        <w:t xml:space="preserve"> kortikosteroid</w:t>
      </w:r>
      <w:r w:rsidRPr="00C354F0">
        <w:rPr>
          <w:rFonts w:ascii="Times New Roman" w:hAnsi="Times New Roman" w:hint="eastAsia"/>
          <w:sz w:val="22"/>
        </w:rPr>
        <w:t>ų</w:t>
      </w:r>
      <w:r w:rsidRPr="00C354F0">
        <w:rPr>
          <w:rFonts w:ascii="Times New Roman" w:hAnsi="Times New Roman"/>
          <w:sz w:val="22"/>
        </w:rPr>
        <w:t xml:space="preserve"> absorbcijos </w:t>
      </w:r>
      <w:r w:rsidRPr="00C354F0">
        <w:rPr>
          <w:rFonts w:ascii="Times New Roman" w:hAnsi="Times New Roman" w:hint="eastAsia"/>
          <w:sz w:val="22"/>
        </w:rPr>
        <w:t>į</w:t>
      </w:r>
      <w:r w:rsidRPr="00C354F0">
        <w:rPr>
          <w:rFonts w:ascii="Times New Roman" w:hAnsi="Times New Roman"/>
          <w:sz w:val="22"/>
        </w:rPr>
        <w:t xml:space="preserve"> sistemin</w:t>
      </w:r>
      <w:r w:rsidRPr="00C354F0">
        <w:rPr>
          <w:rFonts w:ascii="Times New Roman" w:hAnsi="Times New Roman" w:hint="eastAsia"/>
          <w:sz w:val="22"/>
        </w:rPr>
        <w:t>ę</w:t>
      </w:r>
      <w:r w:rsidRPr="00C354F0">
        <w:rPr>
          <w:rFonts w:ascii="Times New Roman" w:hAnsi="Times New Roman"/>
          <w:sz w:val="22"/>
        </w:rPr>
        <w:t xml:space="preserve"> kraujotak</w:t>
      </w:r>
      <w:r w:rsidRPr="00C354F0">
        <w:rPr>
          <w:rFonts w:ascii="Times New Roman" w:hAnsi="Times New Roman" w:hint="eastAsia"/>
          <w:sz w:val="22"/>
        </w:rPr>
        <w:t>ą</w:t>
      </w:r>
      <w:r w:rsidRPr="00C354F0">
        <w:rPr>
          <w:rFonts w:ascii="Times New Roman" w:hAnsi="Times New Roman"/>
          <w:sz w:val="22"/>
        </w:rPr>
        <w:t xml:space="preserve"> kai kuriems pacientams gali pasireikšti Kušingo sindromas, hiperglikemija ir glikozurija. Pacientai, kurie lokalaus poveikio steroid</w:t>
      </w:r>
      <w:r w:rsidRPr="00C354F0">
        <w:rPr>
          <w:rFonts w:ascii="Times New Roman" w:hAnsi="Times New Roman" w:hint="eastAsia"/>
          <w:sz w:val="22"/>
        </w:rPr>
        <w:t>ą</w:t>
      </w:r>
      <w:r w:rsidRPr="00C354F0">
        <w:rPr>
          <w:rFonts w:ascii="Times New Roman" w:hAnsi="Times New Roman"/>
          <w:sz w:val="22"/>
        </w:rPr>
        <w:t xml:space="preserve"> tepa ant didelio paviršiaus ploto arba plot</w:t>
      </w:r>
      <w:r w:rsidRPr="00C354F0">
        <w:rPr>
          <w:rFonts w:ascii="Times New Roman" w:hAnsi="Times New Roman" w:hint="eastAsia"/>
          <w:sz w:val="22"/>
        </w:rPr>
        <w:t>ų</w:t>
      </w:r>
      <w:r w:rsidRPr="00C354F0">
        <w:rPr>
          <w:rFonts w:ascii="Times New Roman" w:hAnsi="Times New Roman"/>
          <w:sz w:val="22"/>
        </w:rPr>
        <w:t xml:space="preserve"> po uždarais tvars</w:t>
      </w:r>
      <w:r w:rsidRPr="00C354F0">
        <w:rPr>
          <w:rFonts w:ascii="Times New Roman" w:hAnsi="Times New Roman" w:hint="eastAsia"/>
          <w:sz w:val="22"/>
        </w:rPr>
        <w:t>č</w:t>
      </w:r>
      <w:r w:rsidRPr="00C354F0">
        <w:rPr>
          <w:rFonts w:ascii="Times New Roman" w:hAnsi="Times New Roman"/>
          <w:sz w:val="22"/>
        </w:rPr>
        <w:t>iais, turi b</w:t>
      </w:r>
      <w:r w:rsidRPr="00C354F0">
        <w:rPr>
          <w:rFonts w:ascii="Times New Roman" w:hAnsi="Times New Roman" w:hint="eastAsia"/>
          <w:sz w:val="22"/>
        </w:rPr>
        <w:t>ū</w:t>
      </w:r>
      <w:r w:rsidRPr="00C354F0">
        <w:rPr>
          <w:rFonts w:ascii="Times New Roman" w:hAnsi="Times New Roman"/>
          <w:sz w:val="22"/>
        </w:rPr>
        <w:t xml:space="preserve">ti reguliariai </w:t>
      </w:r>
      <w:r w:rsidRPr="00C354F0">
        <w:rPr>
          <w:rFonts w:ascii="Times New Roman" w:hAnsi="Times New Roman" w:hint="eastAsia"/>
          <w:sz w:val="22"/>
        </w:rPr>
        <w:t>į</w:t>
      </w:r>
      <w:r w:rsidRPr="00C354F0">
        <w:rPr>
          <w:rFonts w:ascii="Times New Roman" w:hAnsi="Times New Roman"/>
          <w:sz w:val="22"/>
        </w:rPr>
        <w:t>vertinami d</w:t>
      </w:r>
      <w:r w:rsidRPr="00C354F0">
        <w:rPr>
          <w:rFonts w:ascii="Times New Roman" w:hAnsi="Times New Roman" w:hint="eastAsia"/>
          <w:sz w:val="22"/>
        </w:rPr>
        <w:t>ė</w:t>
      </w:r>
      <w:r w:rsidRPr="00C354F0">
        <w:rPr>
          <w:rFonts w:ascii="Times New Roman" w:hAnsi="Times New Roman"/>
          <w:sz w:val="22"/>
        </w:rPr>
        <w:t>l PHA ašies slopinimo požymi</w:t>
      </w:r>
      <w:r w:rsidRPr="00C354F0">
        <w:rPr>
          <w:rFonts w:ascii="Times New Roman" w:hAnsi="Times New Roman" w:hint="eastAsia"/>
          <w:sz w:val="22"/>
        </w:rPr>
        <w:t>ų</w:t>
      </w:r>
      <w:r w:rsidRPr="00C354F0">
        <w:rPr>
          <w:rFonts w:ascii="Times New Roman" w:hAnsi="Times New Roman"/>
          <w:sz w:val="22"/>
        </w:rPr>
        <w:t>.</w:t>
      </w:r>
    </w:p>
    <w:p w14:paraId="7A08845F" w14:textId="77777777" w:rsidR="00702EEE" w:rsidRPr="00C354F0" w:rsidRDefault="00702EEE" w:rsidP="00C354F0">
      <w:pPr>
        <w:overflowPunct/>
        <w:autoSpaceDE/>
        <w:autoSpaceDN/>
        <w:adjustRightInd/>
        <w:textAlignment w:val="auto"/>
        <w:rPr>
          <w:rFonts w:ascii="Times New Roman" w:hAnsi="Times New Roman"/>
          <w:sz w:val="22"/>
        </w:rPr>
      </w:pPr>
    </w:p>
    <w:p w14:paraId="33CB3177" w14:textId="4C15CA25" w:rsidR="00702EEE" w:rsidRPr="00026E8C" w:rsidRDefault="00702EEE" w:rsidP="00702EEE">
      <w:pPr>
        <w:overflowPunct/>
        <w:autoSpaceDE/>
        <w:autoSpaceDN/>
        <w:adjustRightInd/>
        <w:textAlignment w:val="auto"/>
        <w:rPr>
          <w:rFonts w:ascii="Times New Roman" w:hAnsi="Times New Roman"/>
          <w:noProof w:val="0"/>
          <w:sz w:val="22"/>
          <w:szCs w:val="22"/>
        </w:rPr>
      </w:pPr>
      <w:r w:rsidRPr="00026E8C">
        <w:rPr>
          <w:rFonts w:ascii="Times New Roman" w:hAnsi="Times New Roman"/>
          <w:noProof w:val="0"/>
          <w:sz w:val="22"/>
          <w:szCs w:val="22"/>
        </w:rPr>
        <w:t>Bet koks nepageidaujamas poveikis, įskaitant antinksčių slopinimą, apie kurį yra pranešta po sisteminio poveikio kortikosteroidų vartojimo, taip pat gali pasireikšti vartojant lokalaus poveikio kortikosteroidų, ypač kūdikiams ir vaikams.</w:t>
      </w:r>
    </w:p>
    <w:p w14:paraId="15356CF0" w14:textId="77777777" w:rsidR="00702EEE" w:rsidRPr="00026E8C" w:rsidRDefault="00702EEE" w:rsidP="001253E3">
      <w:pPr>
        <w:overflowPunct/>
        <w:autoSpaceDE/>
        <w:autoSpaceDN/>
        <w:adjustRightInd/>
        <w:textAlignment w:val="auto"/>
        <w:rPr>
          <w:rFonts w:ascii="Times New Roman" w:hAnsi="Times New Roman"/>
          <w:noProof w:val="0"/>
          <w:sz w:val="22"/>
          <w:szCs w:val="22"/>
        </w:rPr>
      </w:pPr>
    </w:p>
    <w:p w14:paraId="3DA0EA56" w14:textId="77777777" w:rsidR="001253E3" w:rsidRPr="00C354F0" w:rsidRDefault="001253E3" w:rsidP="00AB16E6">
      <w:pPr>
        <w:overflowPunct/>
        <w:autoSpaceDE/>
        <w:autoSpaceDN/>
        <w:adjustRightInd/>
        <w:textAlignment w:val="auto"/>
        <w:rPr>
          <w:rFonts w:ascii="Times New Roman" w:eastAsia="Calibri" w:hAnsi="Times New Roman"/>
          <w:sz w:val="22"/>
        </w:rPr>
      </w:pPr>
      <w:r w:rsidRPr="00C354F0">
        <w:rPr>
          <w:rFonts w:ascii="Times New Roman" w:hAnsi="Times New Roman"/>
          <w:sz w:val="22"/>
        </w:rPr>
        <w:t>Vaik</w:t>
      </w:r>
      <w:r w:rsidRPr="00C354F0">
        <w:rPr>
          <w:rFonts w:ascii="Times New Roman" w:hAnsi="Times New Roman" w:hint="eastAsia"/>
          <w:sz w:val="22"/>
        </w:rPr>
        <w:t>ų</w:t>
      </w:r>
      <w:r w:rsidRPr="00C354F0">
        <w:rPr>
          <w:rFonts w:ascii="Times New Roman" w:hAnsi="Times New Roman"/>
          <w:sz w:val="22"/>
        </w:rPr>
        <w:t xml:space="preserve"> populiacijos pacientai gali b</w:t>
      </w:r>
      <w:r w:rsidRPr="00C354F0">
        <w:rPr>
          <w:rFonts w:ascii="Times New Roman" w:hAnsi="Times New Roman" w:hint="eastAsia"/>
          <w:sz w:val="22"/>
        </w:rPr>
        <w:t>ū</w:t>
      </w:r>
      <w:r w:rsidRPr="00C354F0">
        <w:rPr>
          <w:rFonts w:ascii="Times New Roman" w:hAnsi="Times New Roman"/>
          <w:sz w:val="22"/>
        </w:rPr>
        <w:t>ti jautresni ekvivalentišk</w:t>
      </w:r>
      <w:r w:rsidRPr="00C354F0">
        <w:rPr>
          <w:rFonts w:ascii="Times New Roman" w:hAnsi="Times New Roman" w:hint="eastAsia"/>
          <w:sz w:val="22"/>
        </w:rPr>
        <w:t>ų</w:t>
      </w:r>
      <w:r w:rsidRPr="00C354F0">
        <w:rPr>
          <w:rFonts w:ascii="Times New Roman" w:hAnsi="Times New Roman"/>
          <w:sz w:val="22"/>
        </w:rPr>
        <w:t xml:space="preserve"> dozi</w:t>
      </w:r>
      <w:r w:rsidRPr="00C354F0">
        <w:rPr>
          <w:rFonts w:ascii="Times New Roman" w:hAnsi="Times New Roman" w:hint="eastAsia"/>
          <w:sz w:val="22"/>
        </w:rPr>
        <w:t>ų</w:t>
      </w:r>
      <w:r w:rsidRPr="00C354F0">
        <w:rPr>
          <w:rFonts w:ascii="Times New Roman" w:hAnsi="Times New Roman"/>
          <w:sz w:val="22"/>
        </w:rPr>
        <w:t xml:space="preserve"> sisteminiam toksiniam poveikiui, kadangi j</w:t>
      </w:r>
      <w:r w:rsidRPr="00C354F0">
        <w:rPr>
          <w:rFonts w:ascii="Times New Roman" w:hAnsi="Times New Roman" w:hint="eastAsia"/>
          <w:sz w:val="22"/>
        </w:rPr>
        <w:t>ų</w:t>
      </w:r>
      <w:r w:rsidRPr="00C354F0">
        <w:rPr>
          <w:rFonts w:ascii="Times New Roman" w:hAnsi="Times New Roman"/>
          <w:sz w:val="22"/>
        </w:rPr>
        <w:t xml:space="preserve"> k</w:t>
      </w:r>
      <w:r w:rsidRPr="00C354F0">
        <w:rPr>
          <w:rFonts w:ascii="Times New Roman" w:hAnsi="Times New Roman" w:hint="eastAsia"/>
          <w:sz w:val="22"/>
        </w:rPr>
        <w:t>ū</w:t>
      </w:r>
      <w:r w:rsidRPr="00C354F0">
        <w:rPr>
          <w:rFonts w:ascii="Times New Roman" w:hAnsi="Times New Roman"/>
          <w:sz w:val="22"/>
        </w:rPr>
        <w:t>no paviršiaus ploto ir k</w:t>
      </w:r>
      <w:r w:rsidRPr="00C354F0">
        <w:rPr>
          <w:rFonts w:ascii="Times New Roman" w:hAnsi="Times New Roman" w:hint="eastAsia"/>
          <w:sz w:val="22"/>
        </w:rPr>
        <w:t>ū</w:t>
      </w:r>
      <w:r w:rsidRPr="00C354F0">
        <w:rPr>
          <w:rFonts w:ascii="Times New Roman" w:hAnsi="Times New Roman"/>
          <w:sz w:val="22"/>
        </w:rPr>
        <w:t>no svorio santykis yra didesnis. Kadangi Belloseta saugumas ir veiksmingumas jaunesniems nei 2 met</w:t>
      </w:r>
      <w:r w:rsidRPr="00C354F0">
        <w:rPr>
          <w:rFonts w:ascii="Times New Roman" w:hAnsi="Times New Roman" w:hint="eastAsia"/>
          <w:sz w:val="22"/>
        </w:rPr>
        <w:t>ų</w:t>
      </w:r>
      <w:r w:rsidRPr="00C354F0">
        <w:rPr>
          <w:rFonts w:ascii="Times New Roman" w:hAnsi="Times New Roman"/>
          <w:sz w:val="22"/>
        </w:rPr>
        <w:t xml:space="preserve"> vaikams nenustatytas, jo vartoti šioje amžiaus grup</w:t>
      </w:r>
      <w:r w:rsidRPr="00C354F0">
        <w:rPr>
          <w:rFonts w:ascii="Times New Roman" w:hAnsi="Times New Roman" w:hint="eastAsia"/>
          <w:sz w:val="22"/>
        </w:rPr>
        <w:t>ė</w:t>
      </w:r>
      <w:r w:rsidRPr="00C354F0">
        <w:rPr>
          <w:rFonts w:ascii="Times New Roman" w:hAnsi="Times New Roman"/>
          <w:sz w:val="22"/>
        </w:rPr>
        <w:t>je nerekomenduojama.</w:t>
      </w:r>
    </w:p>
    <w:p w14:paraId="614AB317" w14:textId="77777777" w:rsidR="001253E3" w:rsidRPr="00C354F0" w:rsidRDefault="001253E3" w:rsidP="00C354F0">
      <w:pPr>
        <w:overflowPunct/>
        <w:autoSpaceDE/>
        <w:autoSpaceDN/>
        <w:adjustRightInd/>
        <w:textAlignment w:val="auto"/>
        <w:rPr>
          <w:rFonts w:ascii="Times New Roman" w:hAnsi="Times New Roman"/>
          <w:sz w:val="22"/>
        </w:rPr>
      </w:pPr>
    </w:p>
    <w:p w14:paraId="09C56EF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Kortikosteroidai gali keisti kai kuri</w:t>
      </w:r>
      <w:r w:rsidRPr="00C354F0">
        <w:rPr>
          <w:rFonts w:ascii="Times New Roman" w:hAnsi="Times New Roman" w:hint="eastAsia"/>
          <w:sz w:val="22"/>
        </w:rPr>
        <w:t>ų</w:t>
      </w:r>
      <w:r w:rsidRPr="00C354F0">
        <w:rPr>
          <w:rFonts w:ascii="Times New Roman" w:hAnsi="Times New Roman"/>
          <w:sz w:val="22"/>
        </w:rPr>
        <w:t xml:space="preserve"> odos pažeidim</w:t>
      </w:r>
      <w:r w:rsidRPr="00C354F0">
        <w:rPr>
          <w:rFonts w:ascii="Times New Roman" w:hAnsi="Times New Roman" w:hint="eastAsia"/>
          <w:sz w:val="22"/>
        </w:rPr>
        <w:t>ų</w:t>
      </w:r>
      <w:r w:rsidRPr="00C354F0">
        <w:rPr>
          <w:rFonts w:ascii="Times New Roman" w:hAnsi="Times New Roman"/>
          <w:sz w:val="22"/>
        </w:rPr>
        <w:t xml:space="preserve"> išvaizd</w:t>
      </w:r>
      <w:r w:rsidRPr="00C354F0">
        <w:rPr>
          <w:rFonts w:ascii="Times New Roman" w:hAnsi="Times New Roman" w:hint="eastAsia"/>
          <w:sz w:val="22"/>
        </w:rPr>
        <w:t>ą</w:t>
      </w:r>
      <w:r w:rsidRPr="00C354F0">
        <w:rPr>
          <w:rFonts w:ascii="Times New Roman" w:hAnsi="Times New Roman"/>
          <w:sz w:val="22"/>
        </w:rPr>
        <w:t>, tod</w:t>
      </w:r>
      <w:r w:rsidRPr="00C354F0">
        <w:rPr>
          <w:rFonts w:ascii="Times New Roman" w:hAnsi="Times New Roman" w:hint="eastAsia"/>
          <w:sz w:val="22"/>
        </w:rPr>
        <w:t>ė</w:t>
      </w:r>
      <w:r w:rsidRPr="00C354F0">
        <w:rPr>
          <w:rFonts w:ascii="Times New Roman" w:hAnsi="Times New Roman"/>
          <w:sz w:val="22"/>
        </w:rPr>
        <w:t>l gali b</w:t>
      </w:r>
      <w:r w:rsidRPr="00C354F0">
        <w:rPr>
          <w:rFonts w:ascii="Times New Roman" w:hAnsi="Times New Roman" w:hint="eastAsia"/>
          <w:sz w:val="22"/>
        </w:rPr>
        <w:t>ū</w:t>
      </w:r>
      <w:r w:rsidRPr="00C354F0">
        <w:rPr>
          <w:rFonts w:ascii="Times New Roman" w:hAnsi="Times New Roman"/>
          <w:sz w:val="22"/>
        </w:rPr>
        <w:t>ti sunku nustatyti tiksli</w:t>
      </w:r>
      <w:r w:rsidRPr="00C354F0">
        <w:rPr>
          <w:rFonts w:ascii="Times New Roman" w:hAnsi="Times New Roman" w:hint="eastAsia"/>
          <w:sz w:val="22"/>
        </w:rPr>
        <w:t>ą</w:t>
      </w:r>
      <w:r w:rsidRPr="00C354F0">
        <w:rPr>
          <w:rFonts w:ascii="Times New Roman" w:hAnsi="Times New Roman"/>
          <w:sz w:val="22"/>
        </w:rPr>
        <w:t xml:space="preserve"> diagnoz</w:t>
      </w:r>
      <w:r w:rsidRPr="00C354F0">
        <w:rPr>
          <w:rFonts w:ascii="Times New Roman" w:hAnsi="Times New Roman" w:hint="eastAsia"/>
          <w:sz w:val="22"/>
        </w:rPr>
        <w:t>ę</w:t>
      </w:r>
      <w:r w:rsidRPr="00C354F0">
        <w:rPr>
          <w:rFonts w:ascii="Times New Roman" w:hAnsi="Times New Roman"/>
          <w:sz w:val="22"/>
        </w:rPr>
        <w:t>. Jie taip pat gali uždelsti gijim</w:t>
      </w:r>
      <w:r w:rsidRPr="00C354F0">
        <w:rPr>
          <w:rFonts w:ascii="Times New Roman" w:hAnsi="Times New Roman" w:hint="eastAsia"/>
          <w:sz w:val="22"/>
        </w:rPr>
        <w:t>ą</w:t>
      </w:r>
      <w:r w:rsidRPr="00C354F0">
        <w:rPr>
          <w:rFonts w:ascii="Times New Roman" w:hAnsi="Times New Roman"/>
          <w:sz w:val="22"/>
        </w:rPr>
        <w:t>.</w:t>
      </w:r>
    </w:p>
    <w:p w14:paraId="763FE6DA" w14:textId="77777777" w:rsidR="001253E3" w:rsidRPr="00C354F0" w:rsidRDefault="001253E3" w:rsidP="00C354F0">
      <w:pPr>
        <w:overflowPunct/>
        <w:autoSpaceDE/>
        <w:autoSpaceDN/>
        <w:adjustRightInd/>
        <w:textAlignment w:val="auto"/>
        <w:rPr>
          <w:rFonts w:ascii="Times New Roman" w:hAnsi="Times New Roman"/>
          <w:sz w:val="22"/>
        </w:rPr>
      </w:pPr>
    </w:p>
    <w:p w14:paraId="0C883E9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Belloseta sud</w:t>
      </w:r>
      <w:r w:rsidRPr="00C354F0">
        <w:rPr>
          <w:rFonts w:ascii="Times New Roman" w:hAnsi="Times New Roman" w:hint="eastAsia"/>
          <w:sz w:val="22"/>
        </w:rPr>
        <w:t>ė</w:t>
      </w:r>
      <w:r w:rsidRPr="00C354F0">
        <w:rPr>
          <w:rFonts w:ascii="Times New Roman" w:hAnsi="Times New Roman"/>
          <w:sz w:val="22"/>
        </w:rPr>
        <w:t>tyje yra propilenglikolio monopalmitostearato, kuris gali sukelti odos dirginim</w:t>
      </w:r>
      <w:r w:rsidRPr="00C354F0">
        <w:rPr>
          <w:rFonts w:ascii="Times New Roman" w:hAnsi="Times New Roman" w:hint="eastAsia"/>
          <w:sz w:val="22"/>
        </w:rPr>
        <w:t>ą</w:t>
      </w:r>
      <w:r w:rsidRPr="00C354F0">
        <w:rPr>
          <w:rFonts w:ascii="Times New Roman" w:hAnsi="Times New Roman"/>
          <w:sz w:val="22"/>
        </w:rPr>
        <w:t>, ir taip pat butilhidroksitolueno, kuris gali sukelti lokalias odos reakcijas (pvz., kontaktin</w:t>
      </w:r>
      <w:r w:rsidRPr="00C354F0">
        <w:rPr>
          <w:rFonts w:ascii="Times New Roman" w:hAnsi="Times New Roman" w:hint="eastAsia"/>
          <w:sz w:val="22"/>
        </w:rPr>
        <w:t>į</w:t>
      </w:r>
      <w:r w:rsidRPr="00C354F0">
        <w:rPr>
          <w:rFonts w:ascii="Times New Roman" w:hAnsi="Times New Roman"/>
          <w:sz w:val="22"/>
        </w:rPr>
        <w:t xml:space="preserve"> dermatit</w:t>
      </w:r>
      <w:r w:rsidRPr="00C354F0">
        <w:rPr>
          <w:rFonts w:ascii="Times New Roman" w:hAnsi="Times New Roman" w:hint="eastAsia"/>
          <w:sz w:val="22"/>
        </w:rPr>
        <w:t>ą</w:t>
      </w:r>
      <w:r w:rsidRPr="00C354F0">
        <w:rPr>
          <w:rFonts w:ascii="Times New Roman" w:hAnsi="Times New Roman"/>
          <w:sz w:val="22"/>
        </w:rPr>
        <w:t>) ar aki</w:t>
      </w:r>
      <w:r w:rsidRPr="00C354F0">
        <w:rPr>
          <w:rFonts w:ascii="Times New Roman" w:hAnsi="Times New Roman" w:hint="eastAsia"/>
          <w:sz w:val="22"/>
        </w:rPr>
        <w:t>ų</w:t>
      </w:r>
      <w:r w:rsidRPr="00C354F0">
        <w:rPr>
          <w:rFonts w:ascii="Times New Roman" w:hAnsi="Times New Roman"/>
          <w:sz w:val="22"/>
        </w:rPr>
        <w:t xml:space="preserve"> ir gleivin</w:t>
      </w:r>
      <w:r w:rsidRPr="00C354F0">
        <w:rPr>
          <w:rFonts w:ascii="Times New Roman" w:hAnsi="Times New Roman" w:hint="eastAsia"/>
          <w:sz w:val="22"/>
        </w:rPr>
        <w:t>ė</w:t>
      </w:r>
      <w:r w:rsidRPr="00C354F0">
        <w:rPr>
          <w:rFonts w:ascii="Times New Roman" w:hAnsi="Times New Roman"/>
          <w:sz w:val="22"/>
        </w:rPr>
        <w:t>s dirginim</w:t>
      </w:r>
      <w:r w:rsidRPr="00C354F0">
        <w:rPr>
          <w:rFonts w:ascii="Times New Roman" w:hAnsi="Times New Roman" w:hint="eastAsia"/>
          <w:sz w:val="22"/>
        </w:rPr>
        <w:t>ą</w:t>
      </w:r>
      <w:r w:rsidRPr="00C354F0">
        <w:rPr>
          <w:rFonts w:ascii="Times New Roman" w:hAnsi="Times New Roman"/>
          <w:sz w:val="22"/>
        </w:rPr>
        <w:t xml:space="preserve">. </w:t>
      </w:r>
    </w:p>
    <w:p w14:paraId="61D526CD" w14:textId="77777777" w:rsidR="001253E3" w:rsidRPr="00C354F0" w:rsidRDefault="001253E3" w:rsidP="00C354F0">
      <w:pPr>
        <w:overflowPunct/>
        <w:autoSpaceDE/>
        <w:autoSpaceDN/>
        <w:adjustRightInd/>
        <w:textAlignment w:val="auto"/>
        <w:rPr>
          <w:rFonts w:ascii="Times New Roman" w:hAnsi="Times New Roman"/>
          <w:sz w:val="22"/>
        </w:rPr>
      </w:pPr>
    </w:p>
    <w:p w14:paraId="493E766A" w14:textId="77777777" w:rsidR="00702EEE" w:rsidRPr="00026E8C" w:rsidRDefault="001253E3" w:rsidP="001253E3">
      <w:pPr>
        <w:overflowPunct/>
        <w:autoSpaceDE/>
        <w:autoSpaceDN/>
        <w:adjustRightInd/>
        <w:textAlignment w:val="auto"/>
        <w:rPr>
          <w:rFonts w:ascii="Times New Roman" w:hAnsi="Times New Roman"/>
          <w:noProof w:val="0"/>
          <w:sz w:val="22"/>
          <w:szCs w:val="22"/>
          <w:lang w:eastAsia="lt-LT"/>
        </w:rPr>
      </w:pPr>
      <w:r w:rsidRPr="00C354F0">
        <w:rPr>
          <w:rFonts w:ascii="Times New Roman" w:hAnsi="Times New Roman"/>
          <w:sz w:val="22"/>
        </w:rPr>
        <w:t>D</w:t>
      </w:r>
      <w:r w:rsidRPr="00C354F0">
        <w:rPr>
          <w:rFonts w:ascii="Times New Roman" w:hAnsi="Times New Roman" w:hint="eastAsia"/>
          <w:sz w:val="22"/>
        </w:rPr>
        <w:t>ė</w:t>
      </w:r>
      <w:r w:rsidRPr="00C354F0">
        <w:rPr>
          <w:rFonts w:ascii="Times New Roman" w:hAnsi="Times New Roman"/>
          <w:sz w:val="22"/>
        </w:rPr>
        <w:t>l labai retos paprastosios glaukomos ar subkapsulin</w:t>
      </w:r>
      <w:r w:rsidRPr="00C354F0">
        <w:rPr>
          <w:rFonts w:ascii="Times New Roman" w:hAnsi="Times New Roman" w:hint="eastAsia"/>
          <w:sz w:val="22"/>
        </w:rPr>
        <w:t>ė</w:t>
      </w:r>
      <w:r w:rsidRPr="00C354F0">
        <w:rPr>
          <w:rFonts w:ascii="Times New Roman" w:hAnsi="Times New Roman"/>
          <w:sz w:val="22"/>
        </w:rPr>
        <w:t xml:space="preserve">s kataraktos rizikos Belloseta lokalaus poveikio vaistiniai preparatai netinka vartoti akims, </w:t>
      </w:r>
      <w:r w:rsidRPr="00C354F0">
        <w:rPr>
          <w:rFonts w:ascii="Times New Roman" w:hAnsi="Times New Roman" w:hint="eastAsia"/>
          <w:sz w:val="22"/>
        </w:rPr>
        <w:t>į</w:t>
      </w:r>
      <w:r w:rsidRPr="00C354F0">
        <w:rPr>
          <w:rFonts w:ascii="Times New Roman" w:hAnsi="Times New Roman"/>
          <w:sz w:val="22"/>
        </w:rPr>
        <w:t>skaitant aki</w:t>
      </w:r>
      <w:r w:rsidRPr="00C354F0">
        <w:rPr>
          <w:rFonts w:ascii="Times New Roman" w:hAnsi="Times New Roman" w:hint="eastAsia"/>
          <w:sz w:val="22"/>
        </w:rPr>
        <w:t>ų</w:t>
      </w:r>
      <w:r w:rsidRPr="00C354F0">
        <w:rPr>
          <w:rFonts w:ascii="Times New Roman" w:hAnsi="Times New Roman"/>
          <w:sz w:val="22"/>
        </w:rPr>
        <w:t xml:space="preserve"> vokus.</w:t>
      </w:r>
    </w:p>
    <w:p w14:paraId="7C51A894" w14:textId="77777777" w:rsidR="00702EEE" w:rsidRPr="00026E8C" w:rsidRDefault="00702EEE" w:rsidP="001253E3">
      <w:pPr>
        <w:overflowPunct/>
        <w:autoSpaceDE/>
        <w:autoSpaceDN/>
        <w:adjustRightInd/>
        <w:textAlignment w:val="auto"/>
        <w:rPr>
          <w:rFonts w:ascii="Times New Roman" w:hAnsi="Times New Roman"/>
          <w:noProof w:val="0"/>
          <w:sz w:val="22"/>
          <w:szCs w:val="22"/>
          <w:lang w:eastAsia="lt-LT"/>
        </w:rPr>
      </w:pPr>
    </w:p>
    <w:p w14:paraId="63BD416E" w14:textId="77777777" w:rsidR="00702EEE" w:rsidRPr="00026E8C" w:rsidRDefault="00702EEE" w:rsidP="00702EEE">
      <w:pPr>
        <w:overflowPunct/>
        <w:autoSpaceDE/>
        <w:autoSpaceDN/>
        <w:adjustRightInd/>
        <w:textAlignment w:val="auto"/>
        <w:rPr>
          <w:rFonts w:ascii="Times New Roman" w:hAnsi="Times New Roman"/>
          <w:noProof w:val="0"/>
          <w:sz w:val="22"/>
          <w:szCs w:val="22"/>
          <w:u w:val="single"/>
          <w:lang w:eastAsia="lt-LT"/>
        </w:rPr>
      </w:pPr>
      <w:r w:rsidRPr="00026E8C">
        <w:rPr>
          <w:rFonts w:ascii="Times New Roman" w:hAnsi="Times New Roman"/>
          <w:noProof w:val="0"/>
          <w:sz w:val="22"/>
          <w:szCs w:val="22"/>
          <w:u w:val="single"/>
          <w:lang w:eastAsia="lt-LT"/>
        </w:rPr>
        <w:t>Regėjimo sutrikimas</w:t>
      </w:r>
    </w:p>
    <w:p w14:paraId="6E8408FA" w14:textId="7AF8C69A" w:rsidR="00702EEE" w:rsidRPr="00C354F0" w:rsidRDefault="00702EEE" w:rsidP="00AB16E6">
      <w:pPr>
        <w:overflowPunct/>
        <w:autoSpaceDE/>
        <w:autoSpaceDN/>
        <w:adjustRightInd/>
        <w:textAlignment w:val="auto"/>
        <w:rPr>
          <w:rFonts w:ascii="Times New Roman" w:hAnsi="Times New Roman"/>
          <w:sz w:val="22"/>
        </w:rPr>
      </w:pPr>
      <w:r w:rsidRPr="00026E8C">
        <w:rPr>
          <w:rFonts w:ascii="Times New Roman" w:hAnsi="Times New Roman"/>
          <w:noProof w:val="0"/>
          <w:sz w:val="22"/>
          <w:szCs w:val="22"/>
          <w:lang w:eastAsia="lt-LT"/>
        </w:rPr>
        <w:t xml:space="preserve">Sisteminio ir lokalaus poveikio kortikosteroidų vartojimo metu gali būti pranešimų apie regėjimo sutrikimą. Jeigu pacientui staiga atsiranda tokių simptomų, kaip regėjimas lyg per miglą ar kitų regėjimo sutrikimų, turi būti apgalvotas paciento siuntimas pas akių ligų gydytoją nustatyti galimoms priežastims, kurios gali apimti kataraktą, glaukomą ar retas ligas, tokias, kaip centrinė </w:t>
      </w:r>
      <w:proofErr w:type="spellStart"/>
      <w:r w:rsidRPr="00026E8C">
        <w:rPr>
          <w:rFonts w:ascii="Times New Roman" w:hAnsi="Times New Roman"/>
          <w:noProof w:val="0"/>
          <w:sz w:val="22"/>
          <w:szCs w:val="22"/>
          <w:lang w:eastAsia="lt-LT"/>
        </w:rPr>
        <w:t>serozinė</w:t>
      </w:r>
      <w:proofErr w:type="spellEnd"/>
      <w:r w:rsidRPr="00026E8C">
        <w:rPr>
          <w:rFonts w:ascii="Times New Roman" w:hAnsi="Times New Roman"/>
          <w:noProof w:val="0"/>
          <w:sz w:val="22"/>
          <w:szCs w:val="22"/>
          <w:lang w:eastAsia="lt-LT"/>
        </w:rPr>
        <w:t xml:space="preserve"> </w:t>
      </w:r>
      <w:proofErr w:type="spellStart"/>
      <w:r w:rsidRPr="00026E8C">
        <w:rPr>
          <w:rFonts w:ascii="Times New Roman" w:hAnsi="Times New Roman"/>
          <w:noProof w:val="0"/>
          <w:sz w:val="22"/>
          <w:szCs w:val="22"/>
          <w:lang w:eastAsia="lt-LT"/>
        </w:rPr>
        <w:t>chorioretinopatija</w:t>
      </w:r>
      <w:proofErr w:type="spellEnd"/>
      <w:r w:rsidRPr="00026E8C">
        <w:rPr>
          <w:rFonts w:ascii="Times New Roman" w:hAnsi="Times New Roman"/>
          <w:noProof w:val="0"/>
          <w:sz w:val="22"/>
          <w:szCs w:val="22"/>
          <w:lang w:eastAsia="lt-LT"/>
        </w:rPr>
        <w:t xml:space="preserve"> (CSCR), apie kurias buvo pranešta po sisteminio ir lokalaus poveikio kortikosteroidų vartojimo.</w:t>
      </w:r>
      <w:r w:rsidRPr="00C354F0">
        <w:rPr>
          <w:rFonts w:ascii="Times New Roman" w:hAnsi="Times New Roman"/>
          <w:sz w:val="22"/>
        </w:rPr>
        <w:t xml:space="preserve"> </w:t>
      </w:r>
    </w:p>
    <w:p w14:paraId="2F0CF89E" w14:textId="77777777" w:rsidR="001253E3" w:rsidRPr="00C354F0" w:rsidRDefault="001253E3" w:rsidP="00C354F0">
      <w:pPr>
        <w:overflowPunct/>
        <w:autoSpaceDE/>
        <w:autoSpaceDN/>
        <w:adjustRightInd/>
        <w:textAlignment w:val="auto"/>
        <w:rPr>
          <w:rFonts w:ascii="Times New Roman" w:hAnsi="Times New Roman"/>
          <w:sz w:val="22"/>
        </w:rPr>
      </w:pPr>
    </w:p>
    <w:p w14:paraId="1FAA9D5E" w14:textId="77777777" w:rsidR="001253E3" w:rsidRPr="00C354F0" w:rsidRDefault="001253E3" w:rsidP="00C354F0">
      <w:pPr>
        <w:overflowPunct/>
        <w:autoSpaceDE/>
        <w:autoSpaceDN/>
        <w:adjustRightInd/>
        <w:textAlignment w:val="auto"/>
        <w:rPr>
          <w:rFonts w:ascii="Times New Roman" w:eastAsia="Calibri" w:hAnsi="Times New Roman"/>
          <w:b/>
          <w:i/>
          <w:sz w:val="22"/>
        </w:rPr>
      </w:pPr>
      <w:r w:rsidRPr="00C354F0">
        <w:rPr>
          <w:rFonts w:ascii="Times New Roman" w:hAnsi="Times New Roman"/>
          <w:b/>
          <w:sz w:val="22"/>
        </w:rPr>
        <w:t>4.5</w:t>
      </w:r>
      <w:r w:rsidRPr="00C354F0">
        <w:rPr>
          <w:rFonts w:ascii="Times New Roman" w:hAnsi="Times New Roman"/>
          <w:b/>
          <w:i/>
          <w:sz w:val="22"/>
        </w:rPr>
        <w:tab/>
      </w:r>
      <w:r w:rsidRPr="00C354F0">
        <w:rPr>
          <w:rFonts w:ascii="Times New Roman" w:hAnsi="Times New Roman"/>
          <w:b/>
          <w:sz w:val="22"/>
        </w:rPr>
        <w:t>S</w:t>
      </w:r>
      <w:r w:rsidRPr="00C354F0">
        <w:rPr>
          <w:rFonts w:ascii="Times New Roman" w:hAnsi="Times New Roman" w:hint="eastAsia"/>
          <w:b/>
          <w:sz w:val="22"/>
        </w:rPr>
        <w:t>ą</w:t>
      </w:r>
      <w:r w:rsidRPr="00C354F0">
        <w:rPr>
          <w:rFonts w:ascii="Times New Roman" w:hAnsi="Times New Roman"/>
          <w:b/>
          <w:sz w:val="22"/>
        </w:rPr>
        <w:t>veika su kitais vaistais ir kitokia s</w:t>
      </w:r>
      <w:r w:rsidRPr="00C354F0">
        <w:rPr>
          <w:rFonts w:ascii="Times New Roman" w:hAnsi="Times New Roman" w:hint="eastAsia"/>
          <w:b/>
          <w:sz w:val="22"/>
        </w:rPr>
        <w:t>ą</w:t>
      </w:r>
      <w:r w:rsidRPr="00C354F0">
        <w:rPr>
          <w:rFonts w:ascii="Times New Roman" w:hAnsi="Times New Roman"/>
          <w:b/>
          <w:sz w:val="22"/>
        </w:rPr>
        <w:t>veika</w:t>
      </w:r>
    </w:p>
    <w:p w14:paraId="6F63DC10" w14:textId="77777777" w:rsidR="001253E3" w:rsidRPr="00C354F0" w:rsidRDefault="001253E3" w:rsidP="00AB16E6">
      <w:pPr>
        <w:overflowPunct/>
        <w:autoSpaceDE/>
        <w:autoSpaceDN/>
        <w:adjustRightInd/>
        <w:textAlignment w:val="auto"/>
        <w:rPr>
          <w:rFonts w:ascii="Times New Roman" w:hAnsi="Times New Roman"/>
          <w:sz w:val="22"/>
        </w:rPr>
      </w:pPr>
    </w:p>
    <w:p w14:paraId="64FE458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S</w:t>
      </w:r>
      <w:r w:rsidRPr="00C354F0">
        <w:rPr>
          <w:rFonts w:ascii="Times New Roman" w:hAnsi="Times New Roman" w:hint="eastAsia"/>
          <w:sz w:val="22"/>
        </w:rPr>
        <w:t>ą</w:t>
      </w:r>
      <w:r w:rsidRPr="00C354F0">
        <w:rPr>
          <w:rFonts w:ascii="Times New Roman" w:hAnsi="Times New Roman"/>
          <w:sz w:val="22"/>
        </w:rPr>
        <w:t>veikos tyrim</w:t>
      </w:r>
      <w:r w:rsidRPr="00C354F0">
        <w:rPr>
          <w:rFonts w:ascii="Times New Roman" w:hAnsi="Times New Roman" w:hint="eastAsia"/>
          <w:sz w:val="22"/>
        </w:rPr>
        <w:t>ų</w:t>
      </w:r>
      <w:r w:rsidRPr="00C354F0">
        <w:rPr>
          <w:rFonts w:ascii="Times New Roman" w:hAnsi="Times New Roman"/>
          <w:sz w:val="22"/>
        </w:rPr>
        <w:t xml:space="preserve"> neatlikta.</w:t>
      </w:r>
    </w:p>
    <w:p w14:paraId="09BD2ABA" w14:textId="77777777" w:rsidR="001253E3" w:rsidRPr="00C354F0" w:rsidRDefault="001253E3" w:rsidP="00C354F0">
      <w:pPr>
        <w:overflowPunct/>
        <w:autoSpaceDE/>
        <w:autoSpaceDN/>
        <w:adjustRightInd/>
        <w:textAlignment w:val="auto"/>
        <w:rPr>
          <w:rFonts w:ascii="Times New Roman" w:hAnsi="Times New Roman"/>
          <w:sz w:val="22"/>
        </w:rPr>
      </w:pPr>
    </w:p>
    <w:p w14:paraId="391CD246" w14:textId="77777777" w:rsidR="001253E3" w:rsidRPr="00C354F0" w:rsidRDefault="001253E3" w:rsidP="00C354F0">
      <w:pPr>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4.6 </w:t>
      </w:r>
      <w:r w:rsidRPr="00C354F0">
        <w:rPr>
          <w:rFonts w:ascii="Times New Roman" w:hAnsi="Times New Roman"/>
          <w:b/>
          <w:sz w:val="22"/>
        </w:rPr>
        <w:tab/>
        <w:t>Vaisingumas, n</w:t>
      </w:r>
      <w:r w:rsidRPr="00C354F0">
        <w:rPr>
          <w:rFonts w:ascii="Times New Roman" w:hAnsi="Times New Roman" w:hint="eastAsia"/>
          <w:b/>
          <w:sz w:val="22"/>
        </w:rPr>
        <w:t>ėš</w:t>
      </w:r>
      <w:r w:rsidRPr="00C354F0">
        <w:rPr>
          <w:rFonts w:ascii="Times New Roman" w:hAnsi="Times New Roman"/>
          <w:b/>
          <w:sz w:val="22"/>
        </w:rPr>
        <w:t xml:space="preserve">tumo ir </w:t>
      </w:r>
      <w:r w:rsidRPr="00C354F0">
        <w:rPr>
          <w:rFonts w:ascii="Times New Roman" w:hAnsi="Times New Roman" w:hint="eastAsia"/>
          <w:b/>
          <w:sz w:val="22"/>
        </w:rPr>
        <w:t>ž</w:t>
      </w:r>
      <w:r w:rsidRPr="00C354F0">
        <w:rPr>
          <w:rFonts w:ascii="Times New Roman" w:hAnsi="Times New Roman"/>
          <w:b/>
          <w:sz w:val="22"/>
        </w:rPr>
        <w:t>indymo laikotarpis</w:t>
      </w:r>
    </w:p>
    <w:p w14:paraId="21BBA3D2" w14:textId="77777777" w:rsidR="001253E3" w:rsidRPr="00C354F0" w:rsidRDefault="001253E3" w:rsidP="00AB16E6">
      <w:pPr>
        <w:overflowPunct/>
        <w:autoSpaceDE/>
        <w:autoSpaceDN/>
        <w:adjustRightInd/>
        <w:textAlignment w:val="auto"/>
        <w:rPr>
          <w:rFonts w:ascii="Times New Roman" w:hAnsi="Times New Roman"/>
          <w:sz w:val="22"/>
        </w:rPr>
      </w:pPr>
    </w:p>
    <w:p w14:paraId="36886158" w14:textId="77777777" w:rsidR="001253E3" w:rsidRPr="00C354F0" w:rsidRDefault="001253E3" w:rsidP="00C354F0">
      <w:pPr>
        <w:overflowPunct/>
        <w:autoSpaceDE/>
        <w:autoSpaceDN/>
        <w:adjustRightInd/>
        <w:textAlignment w:val="auto"/>
        <w:rPr>
          <w:rFonts w:ascii="Times New Roman" w:eastAsia="Calibri" w:hAnsi="Times New Roman"/>
          <w:sz w:val="22"/>
          <w:u w:val="single"/>
        </w:rPr>
      </w:pPr>
      <w:r w:rsidRPr="00C354F0">
        <w:rPr>
          <w:rFonts w:ascii="Times New Roman" w:hAnsi="Times New Roman"/>
          <w:sz w:val="22"/>
          <w:u w:val="single"/>
        </w:rPr>
        <w:t>N</w:t>
      </w:r>
      <w:r w:rsidRPr="00C354F0">
        <w:rPr>
          <w:rFonts w:ascii="Times New Roman" w:hAnsi="Times New Roman" w:hint="eastAsia"/>
          <w:sz w:val="22"/>
          <w:u w:val="single"/>
        </w:rPr>
        <w:t>ėš</w:t>
      </w:r>
      <w:r w:rsidRPr="00C354F0">
        <w:rPr>
          <w:rFonts w:ascii="Times New Roman" w:hAnsi="Times New Roman"/>
          <w:sz w:val="22"/>
          <w:u w:val="single"/>
        </w:rPr>
        <w:t>tumas</w:t>
      </w:r>
    </w:p>
    <w:p w14:paraId="290B2D55" w14:textId="34E807FE"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N</w:t>
      </w:r>
      <w:r w:rsidRPr="00C354F0">
        <w:rPr>
          <w:rFonts w:ascii="Times New Roman" w:hAnsi="Times New Roman" w:hint="eastAsia"/>
          <w:sz w:val="22"/>
        </w:rPr>
        <w:t>ėš</w:t>
      </w:r>
      <w:r w:rsidRPr="00C354F0">
        <w:rPr>
          <w:rFonts w:ascii="Times New Roman" w:hAnsi="Times New Roman"/>
          <w:sz w:val="22"/>
        </w:rPr>
        <w:t>tumo laikotarpiu gydymas Belloseta turi b</w:t>
      </w:r>
      <w:r w:rsidRPr="00C354F0">
        <w:rPr>
          <w:rFonts w:ascii="Times New Roman" w:hAnsi="Times New Roman" w:hint="eastAsia"/>
          <w:sz w:val="22"/>
        </w:rPr>
        <w:t>ū</w:t>
      </w:r>
      <w:r w:rsidRPr="00C354F0">
        <w:rPr>
          <w:rFonts w:ascii="Times New Roman" w:hAnsi="Times New Roman"/>
          <w:sz w:val="22"/>
        </w:rPr>
        <w:t>ti taikomas tik gydytojo nurodymu. Vis d</w:t>
      </w:r>
      <w:r w:rsidRPr="00C354F0">
        <w:rPr>
          <w:rFonts w:ascii="Times New Roman" w:hAnsi="Times New Roman" w:hint="eastAsia"/>
          <w:sz w:val="22"/>
        </w:rPr>
        <w:t>ė</w:t>
      </w:r>
      <w:r w:rsidRPr="00C354F0">
        <w:rPr>
          <w:rFonts w:ascii="Times New Roman" w:hAnsi="Times New Roman"/>
          <w:sz w:val="22"/>
        </w:rPr>
        <w:t>lto, vartojimo ant dideli</w:t>
      </w:r>
      <w:r w:rsidRPr="00C354F0">
        <w:rPr>
          <w:rFonts w:ascii="Times New Roman" w:hAnsi="Times New Roman" w:hint="eastAsia"/>
          <w:sz w:val="22"/>
        </w:rPr>
        <w:t>ų</w:t>
      </w:r>
      <w:r w:rsidRPr="00C354F0">
        <w:rPr>
          <w:rFonts w:ascii="Times New Roman" w:hAnsi="Times New Roman"/>
          <w:sz w:val="22"/>
        </w:rPr>
        <w:t xml:space="preserve"> k</w:t>
      </w:r>
      <w:r w:rsidRPr="00C354F0">
        <w:rPr>
          <w:rFonts w:ascii="Times New Roman" w:hAnsi="Times New Roman" w:hint="eastAsia"/>
          <w:sz w:val="22"/>
        </w:rPr>
        <w:t>ū</w:t>
      </w:r>
      <w:r w:rsidRPr="00C354F0">
        <w:rPr>
          <w:rFonts w:ascii="Times New Roman" w:hAnsi="Times New Roman"/>
          <w:sz w:val="22"/>
        </w:rPr>
        <w:t>no paviršiaus plot</w:t>
      </w:r>
      <w:r w:rsidRPr="00C354F0">
        <w:rPr>
          <w:rFonts w:ascii="Times New Roman" w:hAnsi="Times New Roman" w:hint="eastAsia"/>
          <w:sz w:val="22"/>
        </w:rPr>
        <w:t>ų</w:t>
      </w:r>
      <w:r w:rsidRPr="00C354F0">
        <w:rPr>
          <w:rFonts w:ascii="Times New Roman" w:hAnsi="Times New Roman"/>
          <w:sz w:val="22"/>
        </w:rPr>
        <w:t xml:space="preserve"> ar ilgesn</w:t>
      </w:r>
      <w:r w:rsidRPr="00C354F0">
        <w:rPr>
          <w:rFonts w:ascii="Times New Roman" w:hAnsi="Times New Roman" w:hint="eastAsia"/>
          <w:sz w:val="22"/>
        </w:rPr>
        <w:t>į</w:t>
      </w:r>
      <w:r w:rsidRPr="00C354F0">
        <w:rPr>
          <w:rFonts w:ascii="Times New Roman" w:hAnsi="Times New Roman"/>
          <w:sz w:val="22"/>
        </w:rPr>
        <w:t xml:space="preserve"> laik</w:t>
      </w:r>
      <w:r w:rsidRPr="00C354F0">
        <w:rPr>
          <w:rFonts w:ascii="Times New Roman" w:hAnsi="Times New Roman" w:hint="eastAsia"/>
          <w:sz w:val="22"/>
        </w:rPr>
        <w:t>ą</w:t>
      </w:r>
      <w:r w:rsidRPr="00C354F0">
        <w:rPr>
          <w:rFonts w:ascii="Times New Roman" w:hAnsi="Times New Roman"/>
          <w:sz w:val="22"/>
        </w:rPr>
        <w:t xml:space="preserve"> turi b</w:t>
      </w:r>
      <w:r w:rsidRPr="00C354F0">
        <w:rPr>
          <w:rFonts w:ascii="Times New Roman" w:hAnsi="Times New Roman" w:hint="eastAsia"/>
          <w:sz w:val="22"/>
        </w:rPr>
        <w:t>ū</w:t>
      </w:r>
      <w:r w:rsidRPr="00C354F0">
        <w:rPr>
          <w:rFonts w:ascii="Times New Roman" w:hAnsi="Times New Roman"/>
          <w:sz w:val="22"/>
        </w:rPr>
        <w:t>ti vengiama. Ar n</w:t>
      </w:r>
      <w:r w:rsidRPr="00C354F0">
        <w:rPr>
          <w:rFonts w:ascii="Times New Roman" w:hAnsi="Times New Roman" w:hint="eastAsia"/>
          <w:sz w:val="22"/>
        </w:rPr>
        <w:t>ėšč</w:t>
      </w:r>
      <w:r w:rsidRPr="00C354F0">
        <w:rPr>
          <w:rFonts w:ascii="Times New Roman" w:hAnsi="Times New Roman"/>
          <w:sz w:val="22"/>
        </w:rPr>
        <w:t xml:space="preserve">iai moteriai vartoti yra saugu, </w:t>
      </w:r>
      <w:r w:rsidRPr="00C354F0">
        <w:rPr>
          <w:rFonts w:ascii="Times New Roman" w:hAnsi="Times New Roman" w:hint="eastAsia"/>
          <w:sz w:val="22"/>
        </w:rPr>
        <w:t>į</w:t>
      </w:r>
      <w:r w:rsidRPr="00C354F0">
        <w:rPr>
          <w:rFonts w:ascii="Times New Roman" w:hAnsi="Times New Roman"/>
          <w:sz w:val="22"/>
        </w:rPr>
        <w:t>rodym</w:t>
      </w:r>
      <w:r w:rsidRPr="00C354F0">
        <w:rPr>
          <w:rFonts w:ascii="Times New Roman" w:hAnsi="Times New Roman" w:hint="eastAsia"/>
          <w:sz w:val="22"/>
        </w:rPr>
        <w:t>ų</w:t>
      </w:r>
      <w:r w:rsidRPr="00C354F0">
        <w:rPr>
          <w:rFonts w:ascii="Times New Roman" w:hAnsi="Times New Roman"/>
          <w:sz w:val="22"/>
        </w:rPr>
        <w:t xml:space="preserve"> nepakanka. Lokalus kortikosteroid</w:t>
      </w:r>
      <w:r w:rsidRPr="00C354F0">
        <w:rPr>
          <w:rFonts w:ascii="Times New Roman" w:hAnsi="Times New Roman" w:hint="eastAsia"/>
          <w:sz w:val="22"/>
        </w:rPr>
        <w:t>ų</w:t>
      </w:r>
      <w:r w:rsidRPr="00C354F0">
        <w:rPr>
          <w:rFonts w:ascii="Times New Roman" w:hAnsi="Times New Roman"/>
          <w:sz w:val="22"/>
        </w:rPr>
        <w:t xml:space="preserve"> vartojimas vaikingoms gyv</w:t>
      </w:r>
      <w:r w:rsidRPr="00C354F0">
        <w:rPr>
          <w:rFonts w:ascii="Times New Roman" w:hAnsi="Times New Roman" w:hint="eastAsia"/>
          <w:sz w:val="22"/>
        </w:rPr>
        <w:t>ū</w:t>
      </w:r>
      <w:r w:rsidRPr="00C354F0">
        <w:rPr>
          <w:rFonts w:ascii="Times New Roman" w:hAnsi="Times New Roman"/>
          <w:sz w:val="22"/>
        </w:rPr>
        <w:t>n</w:t>
      </w:r>
      <w:r w:rsidRPr="00C354F0">
        <w:rPr>
          <w:rFonts w:ascii="Times New Roman" w:hAnsi="Times New Roman" w:hint="eastAsia"/>
          <w:sz w:val="22"/>
        </w:rPr>
        <w:t>ų</w:t>
      </w:r>
      <w:r w:rsidRPr="00C354F0">
        <w:rPr>
          <w:rFonts w:ascii="Times New Roman" w:hAnsi="Times New Roman"/>
          <w:sz w:val="22"/>
        </w:rPr>
        <w:t xml:space="preserve"> patel</w:t>
      </w:r>
      <w:r w:rsidRPr="00C354F0">
        <w:rPr>
          <w:rFonts w:ascii="Times New Roman" w:hAnsi="Times New Roman" w:hint="eastAsia"/>
          <w:sz w:val="22"/>
        </w:rPr>
        <w:t>ė</w:t>
      </w:r>
      <w:r w:rsidRPr="00C354F0">
        <w:rPr>
          <w:rFonts w:ascii="Times New Roman" w:hAnsi="Times New Roman"/>
          <w:sz w:val="22"/>
        </w:rPr>
        <w:t xml:space="preserve">ms gali sukelti vaisiaus vystymosi nenormalumus, </w:t>
      </w:r>
      <w:r w:rsidRPr="00C354F0">
        <w:rPr>
          <w:rFonts w:ascii="Times New Roman" w:hAnsi="Times New Roman" w:hint="eastAsia"/>
          <w:sz w:val="22"/>
        </w:rPr>
        <w:t>į</w:t>
      </w:r>
      <w:r w:rsidRPr="00C354F0">
        <w:rPr>
          <w:rFonts w:ascii="Times New Roman" w:hAnsi="Times New Roman"/>
          <w:sz w:val="22"/>
        </w:rPr>
        <w:t>skaitant vilko gomur</w:t>
      </w:r>
      <w:r w:rsidRPr="00C354F0">
        <w:rPr>
          <w:rFonts w:ascii="Times New Roman" w:hAnsi="Times New Roman" w:hint="eastAsia"/>
          <w:sz w:val="22"/>
        </w:rPr>
        <w:t>į</w:t>
      </w:r>
      <w:r w:rsidRPr="00C354F0">
        <w:rPr>
          <w:rFonts w:ascii="Times New Roman" w:hAnsi="Times New Roman"/>
          <w:sz w:val="22"/>
        </w:rPr>
        <w:t>, ir vaisiaus augimo gimdoje atsilikim</w:t>
      </w:r>
      <w:r w:rsidRPr="00C354F0">
        <w:rPr>
          <w:rFonts w:ascii="Times New Roman" w:hAnsi="Times New Roman" w:hint="eastAsia"/>
          <w:sz w:val="22"/>
        </w:rPr>
        <w:t>ą</w:t>
      </w:r>
      <w:r w:rsidRPr="00C354F0">
        <w:rPr>
          <w:rFonts w:ascii="Times New Roman" w:hAnsi="Times New Roman"/>
          <w:sz w:val="22"/>
        </w:rPr>
        <w:t>. Pakankam</w:t>
      </w:r>
      <w:r w:rsidRPr="00C354F0">
        <w:rPr>
          <w:rFonts w:ascii="Times New Roman" w:hAnsi="Times New Roman" w:hint="eastAsia"/>
          <w:sz w:val="22"/>
        </w:rPr>
        <w:t>ų</w:t>
      </w:r>
      <w:r w:rsidRPr="00C354F0">
        <w:rPr>
          <w:rFonts w:ascii="Times New Roman" w:hAnsi="Times New Roman"/>
          <w:sz w:val="22"/>
        </w:rPr>
        <w:t xml:space="preserve"> ir gerai kontroliuojam</w:t>
      </w:r>
      <w:r w:rsidRPr="00C354F0">
        <w:rPr>
          <w:rFonts w:ascii="Times New Roman" w:hAnsi="Times New Roman" w:hint="eastAsia"/>
          <w:sz w:val="22"/>
        </w:rPr>
        <w:t>ų</w:t>
      </w:r>
      <w:r w:rsidRPr="00C354F0">
        <w:rPr>
          <w:rFonts w:ascii="Times New Roman" w:hAnsi="Times New Roman"/>
          <w:sz w:val="22"/>
        </w:rPr>
        <w:t xml:space="preserve"> mometazono klinikini</w:t>
      </w:r>
      <w:r w:rsidRPr="00C354F0">
        <w:rPr>
          <w:rFonts w:ascii="Times New Roman" w:hAnsi="Times New Roman" w:hint="eastAsia"/>
          <w:sz w:val="22"/>
        </w:rPr>
        <w:t>ų</w:t>
      </w:r>
      <w:r w:rsidRPr="00C354F0">
        <w:rPr>
          <w:rFonts w:ascii="Times New Roman" w:hAnsi="Times New Roman"/>
          <w:sz w:val="22"/>
        </w:rPr>
        <w:t xml:space="preserve"> tyrim</w:t>
      </w:r>
      <w:r w:rsidRPr="00C354F0">
        <w:rPr>
          <w:rFonts w:ascii="Times New Roman" w:hAnsi="Times New Roman" w:hint="eastAsia"/>
          <w:sz w:val="22"/>
        </w:rPr>
        <w:t>ų</w:t>
      </w:r>
      <w:r w:rsidRPr="00C354F0">
        <w:rPr>
          <w:rFonts w:ascii="Times New Roman" w:hAnsi="Times New Roman"/>
          <w:sz w:val="22"/>
        </w:rPr>
        <w:t xml:space="preserve"> su n</w:t>
      </w:r>
      <w:r w:rsidRPr="00C354F0">
        <w:rPr>
          <w:rFonts w:ascii="Times New Roman" w:hAnsi="Times New Roman" w:hint="eastAsia"/>
          <w:sz w:val="22"/>
        </w:rPr>
        <w:t>ėšč</w:t>
      </w:r>
      <w:r w:rsidRPr="00C354F0">
        <w:rPr>
          <w:rFonts w:ascii="Times New Roman" w:hAnsi="Times New Roman"/>
          <w:sz w:val="22"/>
        </w:rPr>
        <w:t>iomis moterimis neatlikta, tod</w:t>
      </w:r>
      <w:r w:rsidRPr="00C354F0">
        <w:rPr>
          <w:rFonts w:ascii="Times New Roman" w:hAnsi="Times New Roman" w:hint="eastAsia"/>
          <w:sz w:val="22"/>
        </w:rPr>
        <w:t>ė</w:t>
      </w:r>
      <w:r w:rsidRPr="00C354F0">
        <w:rPr>
          <w:rFonts w:ascii="Times New Roman" w:hAnsi="Times New Roman"/>
          <w:sz w:val="22"/>
        </w:rPr>
        <w:t>l min</w:t>
      </w:r>
      <w:r w:rsidRPr="00C354F0">
        <w:rPr>
          <w:rFonts w:ascii="Times New Roman" w:hAnsi="Times New Roman" w:hint="eastAsia"/>
          <w:sz w:val="22"/>
        </w:rPr>
        <w:t>ė</w:t>
      </w:r>
      <w:r w:rsidRPr="00C354F0">
        <w:rPr>
          <w:rFonts w:ascii="Times New Roman" w:hAnsi="Times New Roman"/>
          <w:sz w:val="22"/>
        </w:rPr>
        <w:t>to poveikio rizika žmogaus vaisiui n</w:t>
      </w:r>
      <w:r w:rsidRPr="00C354F0">
        <w:rPr>
          <w:rFonts w:ascii="Times New Roman" w:hAnsi="Times New Roman" w:hint="eastAsia"/>
          <w:sz w:val="22"/>
        </w:rPr>
        <w:t>ė</w:t>
      </w:r>
      <w:r w:rsidRPr="00C354F0">
        <w:rPr>
          <w:rFonts w:ascii="Times New Roman" w:hAnsi="Times New Roman"/>
          <w:sz w:val="22"/>
        </w:rPr>
        <w:t>ra žinoma. Vis d</w:t>
      </w:r>
      <w:r w:rsidRPr="00C354F0">
        <w:rPr>
          <w:rFonts w:ascii="Times New Roman" w:hAnsi="Times New Roman" w:hint="eastAsia"/>
          <w:sz w:val="22"/>
        </w:rPr>
        <w:t>ė</w:t>
      </w:r>
      <w:r w:rsidRPr="00C354F0">
        <w:rPr>
          <w:rFonts w:ascii="Times New Roman" w:hAnsi="Times New Roman"/>
          <w:sz w:val="22"/>
        </w:rPr>
        <w:t>lto, kaip ir vartojant vis</w:t>
      </w:r>
      <w:r w:rsidRPr="00C354F0">
        <w:rPr>
          <w:rFonts w:ascii="Times New Roman" w:hAnsi="Times New Roman" w:hint="eastAsia"/>
          <w:sz w:val="22"/>
        </w:rPr>
        <w:t>ų</w:t>
      </w:r>
      <w:r w:rsidRPr="00C354F0">
        <w:rPr>
          <w:rFonts w:ascii="Times New Roman" w:hAnsi="Times New Roman"/>
          <w:sz w:val="22"/>
        </w:rPr>
        <w:t xml:space="preserve"> lokalaus poveikio gliukokortikoid</w:t>
      </w:r>
      <w:r w:rsidRPr="00C354F0">
        <w:rPr>
          <w:rFonts w:ascii="Times New Roman" w:hAnsi="Times New Roman" w:hint="eastAsia"/>
          <w:sz w:val="22"/>
        </w:rPr>
        <w:t>ų</w:t>
      </w:r>
      <w:r w:rsidRPr="00C354F0">
        <w:rPr>
          <w:rFonts w:ascii="Times New Roman" w:hAnsi="Times New Roman"/>
          <w:sz w:val="22"/>
        </w:rPr>
        <w:t xml:space="preserve">, reikia </w:t>
      </w:r>
      <w:r w:rsidRPr="00C354F0">
        <w:rPr>
          <w:rFonts w:ascii="Times New Roman" w:hAnsi="Times New Roman" w:hint="eastAsia"/>
          <w:sz w:val="22"/>
        </w:rPr>
        <w:t>į</w:t>
      </w:r>
      <w:r w:rsidRPr="00C354F0">
        <w:rPr>
          <w:rFonts w:ascii="Times New Roman" w:hAnsi="Times New Roman"/>
          <w:sz w:val="22"/>
        </w:rPr>
        <w:t>vertinti galimyb</w:t>
      </w:r>
      <w:r w:rsidRPr="00C354F0">
        <w:rPr>
          <w:rFonts w:ascii="Times New Roman" w:hAnsi="Times New Roman" w:hint="eastAsia"/>
          <w:sz w:val="22"/>
        </w:rPr>
        <w:t>ę</w:t>
      </w:r>
      <w:r w:rsidRPr="00C354F0">
        <w:rPr>
          <w:rFonts w:ascii="Times New Roman" w:hAnsi="Times New Roman"/>
          <w:sz w:val="22"/>
        </w:rPr>
        <w:t>, kad d</w:t>
      </w:r>
      <w:r w:rsidRPr="00C354F0">
        <w:rPr>
          <w:rFonts w:ascii="Times New Roman" w:hAnsi="Times New Roman" w:hint="eastAsia"/>
          <w:sz w:val="22"/>
        </w:rPr>
        <w:t>ė</w:t>
      </w:r>
      <w:r w:rsidRPr="00C354F0">
        <w:rPr>
          <w:rFonts w:ascii="Times New Roman" w:hAnsi="Times New Roman"/>
          <w:sz w:val="22"/>
        </w:rPr>
        <w:t>l prasiskverbimo per placentos barjer</w:t>
      </w:r>
      <w:r w:rsidRPr="00C354F0">
        <w:rPr>
          <w:rFonts w:ascii="Times New Roman" w:hAnsi="Times New Roman" w:hint="eastAsia"/>
          <w:sz w:val="22"/>
        </w:rPr>
        <w:t>ą</w:t>
      </w:r>
      <w:r w:rsidRPr="00C354F0">
        <w:rPr>
          <w:rFonts w:ascii="Times New Roman" w:hAnsi="Times New Roman"/>
          <w:sz w:val="22"/>
        </w:rPr>
        <w:t xml:space="preserve"> gali b</w:t>
      </w:r>
      <w:r w:rsidRPr="00C354F0">
        <w:rPr>
          <w:rFonts w:ascii="Times New Roman" w:hAnsi="Times New Roman" w:hint="eastAsia"/>
          <w:sz w:val="22"/>
        </w:rPr>
        <w:t>ū</w:t>
      </w:r>
      <w:r w:rsidRPr="00C354F0">
        <w:rPr>
          <w:rFonts w:ascii="Times New Roman" w:hAnsi="Times New Roman"/>
          <w:sz w:val="22"/>
        </w:rPr>
        <w:t>ti paveiktas vaisiaus augimas. Tod</w:t>
      </w:r>
      <w:r w:rsidRPr="00C354F0">
        <w:rPr>
          <w:rFonts w:ascii="Times New Roman" w:hAnsi="Times New Roman" w:hint="eastAsia"/>
          <w:sz w:val="22"/>
        </w:rPr>
        <w:t>ė</w:t>
      </w:r>
      <w:r w:rsidRPr="00C354F0">
        <w:rPr>
          <w:rFonts w:ascii="Times New Roman" w:hAnsi="Times New Roman"/>
          <w:sz w:val="22"/>
        </w:rPr>
        <w:t>l žmogaus vaisiui galima labai maža tokio poveikio rizika. Mometazono, kaip ir kit</w:t>
      </w:r>
      <w:r w:rsidRPr="00C354F0">
        <w:rPr>
          <w:rFonts w:ascii="Times New Roman" w:hAnsi="Times New Roman" w:hint="eastAsia"/>
          <w:sz w:val="22"/>
        </w:rPr>
        <w:t>ų</w:t>
      </w:r>
      <w:r w:rsidRPr="00C354F0">
        <w:rPr>
          <w:rFonts w:ascii="Times New Roman" w:hAnsi="Times New Roman"/>
          <w:sz w:val="22"/>
        </w:rPr>
        <w:t xml:space="preserve"> lokaliai vartojam</w:t>
      </w:r>
      <w:r w:rsidRPr="00C354F0">
        <w:rPr>
          <w:rFonts w:ascii="Times New Roman" w:hAnsi="Times New Roman" w:hint="eastAsia"/>
          <w:sz w:val="22"/>
        </w:rPr>
        <w:t>ų</w:t>
      </w:r>
      <w:r w:rsidRPr="00C354F0">
        <w:rPr>
          <w:rFonts w:ascii="Times New Roman" w:hAnsi="Times New Roman"/>
          <w:sz w:val="22"/>
        </w:rPr>
        <w:t xml:space="preserve"> gliukokortikoid</w:t>
      </w:r>
      <w:r w:rsidRPr="00C354F0">
        <w:rPr>
          <w:rFonts w:ascii="Times New Roman" w:hAnsi="Times New Roman" w:hint="eastAsia"/>
          <w:sz w:val="22"/>
        </w:rPr>
        <w:t>ų</w:t>
      </w:r>
      <w:r w:rsidRPr="00C354F0">
        <w:rPr>
          <w:rFonts w:ascii="Times New Roman" w:hAnsi="Times New Roman"/>
          <w:sz w:val="22"/>
        </w:rPr>
        <w:t>, n</w:t>
      </w:r>
      <w:r w:rsidRPr="00C354F0">
        <w:rPr>
          <w:rFonts w:ascii="Times New Roman" w:hAnsi="Times New Roman" w:hint="eastAsia"/>
          <w:sz w:val="22"/>
        </w:rPr>
        <w:t>ėšč</w:t>
      </w:r>
      <w:r w:rsidRPr="00C354F0">
        <w:rPr>
          <w:rFonts w:ascii="Times New Roman" w:hAnsi="Times New Roman"/>
          <w:sz w:val="22"/>
        </w:rPr>
        <w:t>ioms moterims turi b</w:t>
      </w:r>
      <w:r w:rsidRPr="00C354F0">
        <w:rPr>
          <w:rFonts w:ascii="Times New Roman" w:hAnsi="Times New Roman" w:hint="eastAsia"/>
          <w:sz w:val="22"/>
        </w:rPr>
        <w:t>ū</w:t>
      </w:r>
      <w:r w:rsidRPr="00C354F0">
        <w:rPr>
          <w:rFonts w:ascii="Times New Roman" w:hAnsi="Times New Roman"/>
          <w:sz w:val="22"/>
        </w:rPr>
        <w:t>ti vartojama tik kai laukiama nauda pateisina galim</w:t>
      </w:r>
      <w:r w:rsidRPr="00C354F0">
        <w:rPr>
          <w:rFonts w:ascii="Times New Roman" w:hAnsi="Times New Roman" w:hint="eastAsia"/>
          <w:sz w:val="22"/>
        </w:rPr>
        <w:t>ą</w:t>
      </w:r>
      <w:r w:rsidRPr="00C354F0">
        <w:rPr>
          <w:rFonts w:ascii="Times New Roman" w:hAnsi="Times New Roman"/>
          <w:sz w:val="22"/>
        </w:rPr>
        <w:t xml:space="preserve"> rizik</w:t>
      </w:r>
      <w:r w:rsidRPr="00C354F0">
        <w:rPr>
          <w:rFonts w:ascii="Times New Roman" w:hAnsi="Times New Roman" w:hint="eastAsia"/>
          <w:sz w:val="22"/>
        </w:rPr>
        <w:t>ą</w:t>
      </w:r>
      <w:r w:rsidRPr="00C354F0">
        <w:rPr>
          <w:rFonts w:ascii="Times New Roman" w:hAnsi="Times New Roman"/>
          <w:sz w:val="22"/>
        </w:rPr>
        <w:t xml:space="preserve"> motinai ar vaisiui.</w:t>
      </w:r>
    </w:p>
    <w:p w14:paraId="2CD6F0D8" w14:textId="77777777" w:rsidR="001253E3" w:rsidRPr="00C354F0" w:rsidRDefault="001253E3" w:rsidP="00C354F0">
      <w:pPr>
        <w:overflowPunct/>
        <w:autoSpaceDE/>
        <w:autoSpaceDN/>
        <w:adjustRightInd/>
        <w:textAlignment w:val="auto"/>
        <w:rPr>
          <w:rFonts w:ascii="Times New Roman" w:hAnsi="Times New Roman"/>
          <w:sz w:val="22"/>
        </w:rPr>
      </w:pPr>
    </w:p>
    <w:p w14:paraId="4CE25593" w14:textId="77777777" w:rsidR="001253E3" w:rsidRPr="00C354F0" w:rsidRDefault="001253E3" w:rsidP="00C354F0">
      <w:pPr>
        <w:overflowPunct/>
        <w:autoSpaceDE/>
        <w:autoSpaceDN/>
        <w:adjustRightInd/>
        <w:textAlignment w:val="auto"/>
        <w:rPr>
          <w:rFonts w:ascii="Times New Roman" w:eastAsia="Calibri" w:hAnsi="Times New Roman"/>
          <w:sz w:val="22"/>
          <w:u w:val="single"/>
        </w:rPr>
      </w:pPr>
      <w:r w:rsidRPr="00C354F0">
        <w:rPr>
          <w:rFonts w:ascii="Times New Roman" w:hAnsi="Times New Roman"/>
          <w:sz w:val="22"/>
          <w:u w:val="single"/>
        </w:rPr>
        <w:t>Žindymas</w:t>
      </w:r>
    </w:p>
    <w:p w14:paraId="21F9D0B4"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lastRenderedPageBreak/>
        <w:t>Ar lokalus kortikosteroid</w:t>
      </w:r>
      <w:r w:rsidRPr="00C354F0">
        <w:rPr>
          <w:rFonts w:ascii="Times New Roman" w:hAnsi="Times New Roman" w:hint="eastAsia"/>
          <w:sz w:val="22"/>
        </w:rPr>
        <w:t>ų</w:t>
      </w:r>
      <w:r w:rsidRPr="00C354F0">
        <w:rPr>
          <w:rFonts w:ascii="Times New Roman" w:hAnsi="Times New Roman"/>
          <w:sz w:val="22"/>
        </w:rPr>
        <w:t xml:space="preserve"> vartojimas gal</w:t>
      </w:r>
      <w:r w:rsidRPr="00C354F0">
        <w:rPr>
          <w:rFonts w:ascii="Times New Roman" w:hAnsi="Times New Roman" w:hint="eastAsia"/>
          <w:sz w:val="22"/>
        </w:rPr>
        <w:t>ė</w:t>
      </w:r>
      <w:r w:rsidRPr="00C354F0">
        <w:rPr>
          <w:rFonts w:ascii="Times New Roman" w:hAnsi="Times New Roman"/>
          <w:sz w:val="22"/>
        </w:rPr>
        <w:t>t</w:t>
      </w:r>
      <w:r w:rsidRPr="00C354F0">
        <w:rPr>
          <w:rFonts w:ascii="Times New Roman" w:hAnsi="Times New Roman" w:hint="eastAsia"/>
          <w:sz w:val="22"/>
        </w:rPr>
        <w:t>ų</w:t>
      </w:r>
      <w:r w:rsidRPr="00C354F0">
        <w:rPr>
          <w:rFonts w:ascii="Times New Roman" w:hAnsi="Times New Roman"/>
          <w:sz w:val="22"/>
        </w:rPr>
        <w:t xml:space="preserve"> sukelti pakankam</w:t>
      </w:r>
      <w:r w:rsidRPr="00C354F0">
        <w:rPr>
          <w:rFonts w:ascii="Times New Roman" w:hAnsi="Times New Roman" w:hint="eastAsia"/>
          <w:sz w:val="22"/>
        </w:rPr>
        <w:t>ą</w:t>
      </w:r>
      <w:r w:rsidRPr="00C354F0">
        <w:rPr>
          <w:rFonts w:ascii="Times New Roman" w:hAnsi="Times New Roman"/>
          <w:sz w:val="22"/>
        </w:rPr>
        <w:t xml:space="preserve"> sistemin</w:t>
      </w:r>
      <w:r w:rsidRPr="00C354F0">
        <w:rPr>
          <w:rFonts w:ascii="Times New Roman" w:hAnsi="Times New Roman" w:hint="eastAsia"/>
          <w:sz w:val="22"/>
        </w:rPr>
        <w:t>ę</w:t>
      </w:r>
      <w:r w:rsidRPr="00C354F0">
        <w:rPr>
          <w:rFonts w:ascii="Times New Roman" w:hAnsi="Times New Roman"/>
          <w:sz w:val="22"/>
        </w:rPr>
        <w:t xml:space="preserve"> absorbcij</w:t>
      </w:r>
      <w:r w:rsidRPr="00C354F0">
        <w:rPr>
          <w:rFonts w:ascii="Times New Roman" w:hAnsi="Times New Roman" w:hint="eastAsia"/>
          <w:sz w:val="22"/>
        </w:rPr>
        <w:t>ą</w:t>
      </w:r>
      <w:r w:rsidRPr="00C354F0">
        <w:rPr>
          <w:rFonts w:ascii="Times New Roman" w:hAnsi="Times New Roman"/>
          <w:sz w:val="22"/>
        </w:rPr>
        <w:t>, kad motinos piene b</w:t>
      </w:r>
      <w:r w:rsidRPr="00C354F0">
        <w:rPr>
          <w:rFonts w:ascii="Times New Roman" w:hAnsi="Times New Roman" w:hint="eastAsia"/>
          <w:sz w:val="22"/>
        </w:rPr>
        <w:t>ū</w:t>
      </w:r>
      <w:r w:rsidRPr="00C354F0">
        <w:rPr>
          <w:rFonts w:ascii="Times New Roman" w:hAnsi="Times New Roman"/>
          <w:sz w:val="22"/>
        </w:rPr>
        <w:t>t</w:t>
      </w:r>
      <w:r w:rsidRPr="00C354F0">
        <w:rPr>
          <w:rFonts w:ascii="Times New Roman" w:hAnsi="Times New Roman" w:hint="eastAsia"/>
          <w:sz w:val="22"/>
        </w:rPr>
        <w:t>ų</w:t>
      </w:r>
      <w:r w:rsidRPr="00C354F0">
        <w:rPr>
          <w:rFonts w:ascii="Times New Roman" w:hAnsi="Times New Roman"/>
          <w:sz w:val="22"/>
        </w:rPr>
        <w:t xml:space="preserve"> pasiektas aptinkamas kortikosteroid</w:t>
      </w:r>
      <w:r w:rsidRPr="00C354F0">
        <w:rPr>
          <w:rFonts w:ascii="Times New Roman" w:hAnsi="Times New Roman" w:hint="eastAsia"/>
          <w:sz w:val="22"/>
        </w:rPr>
        <w:t>ų</w:t>
      </w:r>
      <w:r w:rsidRPr="00C354F0">
        <w:rPr>
          <w:rFonts w:ascii="Times New Roman" w:hAnsi="Times New Roman"/>
          <w:sz w:val="22"/>
        </w:rPr>
        <w:t xml:space="preserve"> kiekis, n</w:t>
      </w:r>
      <w:r w:rsidRPr="00C354F0">
        <w:rPr>
          <w:rFonts w:ascii="Times New Roman" w:hAnsi="Times New Roman" w:hint="eastAsia"/>
          <w:sz w:val="22"/>
        </w:rPr>
        <w:t>ė</w:t>
      </w:r>
      <w:r w:rsidRPr="00C354F0">
        <w:rPr>
          <w:rFonts w:ascii="Times New Roman" w:hAnsi="Times New Roman"/>
          <w:sz w:val="22"/>
        </w:rPr>
        <w:t xml:space="preserve">ra žinoma. </w:t>
      </w:r>
    </w:p>
    <w:p w14:paraId="07C85D3D"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Belloseta žindyvei turi b</w:t>
      </w:r>
      <w:r w:rsidRPr="00C354F0">
        <w:rPr>
          <w:rFonts w:ascii="Times New Roman" w:hAnsi="Times New Roman" w:hint="eastAsia"/>
          <w:sz w:val="22"/>
        </w:rPr>
        <w:t>ū</w:t>
      </w:r>
      <w:r w:rsidRPr="00C354F0">
        <w:rPr>
          <w:rFonts w:ascii="Times New Roman" w:hAnsi="Times New Roman"/>
          <w:sz w:val="22"/>
        </w:rPr>
        <w:t>ti vartojamas tik kruopš</w:t>
      </w:r>
      <w:r w:rsidRPr="00C354F0">
        <w:rPr>
          <w:rFonts w:ascii="Times New Roman" w:hAnsi="Times New Roman" w:hint="eastAsia"/>
          <w:sz w:val="22"/>
        </w:rPr>
        <w:t>č</w:t>
      </w:r>
      <w:r w:rsidRPr="00C354F0">
        <w:rPr>
          <w:rFonts w:ascii="Times New Roman" w:hAnsi="Times New Roman"/>
          <w:sz w:val="22"/>
        </w:rPr>
        <w:t>iai apsvars</w:t>
      </w:r>
      <w:r w:rsidRPr="00C354F0">
        <w:rPr>
          <w:rFonts w:ascii="Times New Roman" w:hAnsi="Times New Roman" w:hint="eastAsia"/>
          <w:sz w:val="22"/>
        </w:rPr>
        <w:t>č</w:t>
      </w:r>
      <w:r w:rsidRPr="00C354F0">
        <w:rPr>
          <w:rFonts w:ascii="Times New Roman" w:hAnsi="Times New Roman"/>
          <w:sz w:val="22"/>
        </w:rPr>
        <w:t>ius naudos ir rizikos santyk</w:t>
      </w:r>
      <w:r w:rsidRPr="00C354F0">
        <w:rPr>
          <w:rFonts w:ascii="Times New Roman" w:hAnsi="Times New Roman" w:hint="eastAsia"/>
          <w:sz w:val="22"/>
        </w:rPr>
        <w:t>į</w:t>
      </w:r>
      <w:r w:rsidRPr="00C354F0">
        <w:rPr>
          <w:rFonts w:ascii="Times New Roman" w:hAnsi="Times New Roman"/>
          <w:sz w:val="22"/>
        </w:rPr>
        <w:t>. Jeigu reikia gydyti didesn</w:t>
      </w:r>
      <w:r w:rsidRPr="00C354F0">
        <w:rPr>
          <w:rFonts w:ascii="Times New Roman" w:hAnsi="Times New Roman" w:hint="eastAsia"/>
          <w:sz w:val="22"/>
        </w:rPr>
        <w:t>ė</w:t>
      </w:r>
      <w:r w:rsidRPr="00C354F0">
        <w:rPr>
          <w:rFonts w:ascii="Times New Roman" w:hAnsi="Times New Roman"/>
          <w:sz w:val="22"/>
        </w:rPr>
        <w:t>mis doz</w:t>
      </w:r>
      <w:r w:rsidRPr="00C354F0">
        <w:rPr>
          <w:rFonts w:ascii="Times New Roman" w:hAnsi="Times New Roman" w:hint="eastAsia"/>
          <w:sz w:val="22"/>
        </w:rPr>
        <w:t>ė</w:t>
      </w:r>
      <w:r w:rsidRPr="00C354F0">
        <w:rPr>
          <w:rFonts w:ascii="Times New Roman" w:hAnsi="Times New Roman"/>
          <w:sz w:val="22"/>
        </w:rPr>
        <w:t xml:space="preserve">mis arba ilgai, </w:t>
      </w:r>
      <w:r w:rsidRPr="00C354F0">
        <w:rPr>
          <w:rFonts w:ascii="Times New Roman" w:hAnsi="Times New Roman" w:hint="eastAsia"/>
          <w:sz w:val="22"/>
        </w:rPr>
        <w:t>ž</w:t>
      </w:r>
      <w:r w:rsidRPr="00C354F0">
        <w:rPr>
          <w:rFonts w:ascii="Times New Roman" w:hAnsi="Times New Roman"/>
          <w:sz w:val="22"/>
        </w:rPr>
        <w:t>indymas turi b</w:t>
      </w:r>
      <w:r w:rsidRPr="00C354F0">
        <w:rPr>
          <w:rFonts w:ascii="Times New Roman" w:hAnsi="Times New Roman" w:hint="eastAsia"/>
          <w:sz w:val="22"/>
        </w:rPr>
        <w:t>ū</w:t>
      </w:r>
      <w:r w:rsidRPr="00C354F0">
        <w:rPr>
          <w:rFonts w:ascii="Times New Roman" w:hAnsi="Times New Roman"/>
          <w:sz w:val="22"/>
        </w:rPr>
        <w:t>ti nutrauktas.</w:t>
      </w:r>
    </w:p>
    <w:p w14:paraId="2CADAA74" w14:textId="77777777" w:rsidR="001253E3" w:rsidRPr="00C354F0" w:rsidRDefault="001253E3" w:rsidP="00C354F0">
      <w:pPr>
        <w:overflowPunct/>
        <w:autoSpaceDE/>
        <w:autoSpaceDN/>
        <w:adjustRightInd/>
        <w:textAlignment w:val="auto"/>
        <w:rPr>
          <w:rFonts w:ascii="Times New Roman" w:hAnsi="Times New Roman"/>
          <w:sz w:val="22"/>
        </w:rPr>
      </w:pPr>
    </w:p>
    <w:p w14:paraId="1D70EDF3" w14:textId="77777777" w:rsidR="001253E3" w:rsidRPr="00C354F0" w:rsidRDefault="001253E3" w:rsidP="00C354F0">
      <w:pPr>
        <w:overflowPunct/>
        <w:autoSpaceDE/>
        <w:autoSpaceDN/>
        <w:adjustRightInd/>
        <w:textAlignment w:val="auto"/>
        <w:rPr>
          <w:rFonts w:ascii="Times New Roman" w:eastAsia="Calibri" w:hAnsi="Times New Roman"/>
          <w:sz w:val="22"/>
          <w:u w:val="single"/>
        </w:rPr>
      </w:pPr>
      <w:r w:rsidRPr="00C354F0">
        <w:rPr>
          <w:rFonts w:ascii="Times New Roman" w:hAnsi="Times New Roman"/>
          <w:sz w:val="22"/>
          <w:u w:val="single"/>
        </w:rPr>
        <w:t>Vaisingumas</w:t>
      </w:r>
    </w:p>
    <w:p w14:paraId="1065338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Tyrimai su gyv</w:t>
      </w:r>
      <w:r w:rsidRPr="00C354F0">
        <w:rPr>
          <w:rFonts w:ascii="Times New Roman" w:hAnsi="Times New Roman" w:hint="eastAsia"/>
          <w:sz w:val="22"/>
        </w:rPr>
        <w:t>ū</w:t>
      </w:r>
      <w:r w:rsidRPr="00C354F0">
        <w:rPr>
          <w:rFonts w:ascii="Times New Roman" w:hAnsi="Times New Roman"/>
          <w:sz w:val="22"/>
        </w:rPr>
        <w:t>nais neparod</w:t>
      </w:r>
      <w:r w:rsidRPr="00C354F0">
        <w:rPr>
          <w:rFonts w:ascii="Times New Roman" w:hAnsi="Times New Roman" w:hint="eastAsia"/>
          <w:sz w:val="22"/>
        </w:rPr>
        <w:t>ė</w:t>
      </w:r>
      <w:r w:rsidRPr="00C354F0">
        <w:rPr>
          <w:rFonts w:ascii="Times New Roman" w:hAnsi="Times New Roman"/>
          <w:sz w:val="22"/>
        </w:rPr>
        <w:t xml:space="preserve"> poveikio vaisingumui.</w:t>
      </w:r>
    </w:p>
    <w:p w14:paraId="1576C159" w14:textId="77777777" w:rsidR="001253E3" w:rsidRPr="00C354F0" w:rsidRDefault="001253E3" w:rsidP="00C354F0">
      <w:pPr>
        <w:overflowPunct/>
        <w:autoSpaceDE/>
        <w:autoSpaceDN/>
        <w:adjustRightInd/>
        <w:textAlignment w:val="auto"/>
        <w:rPr>
          <w:rFonts w:ascii="Times New Roman" w:hAnsi="Times New Roman"/>
          <w:sz w:val="22"/>
        </w:rPr>
      </w:pPr>
    </w:p>
    <w:p w14:paraId="07E43E1D" w14:textId="77777777" w:rsidR="001253E3" w:rsidRPr="00C354F0" w:rsidRDefault="001253E3" w:rsidP="00C354F0">
      <w:pPr>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4.7 </w:t>
      </w:r>
      <w:r w:rsidRPr="00C354F0">
        <w:rPr>
          <w:rFonts w:ascii="Times New Roman" w:hAnsi="Times New Roman"/>
          <w:b/>
          <w:sz w:val="22"/>
        </w:rPr>
        <w:tab/>
        <w:t>Poveikis geb</w:t>
      </w:r>
      <w:r w:rsidRPr="00C354F0">
        <w:rPr>
          <w:rFonts w:ascii="Times New Roman" w:hAnsi="Times New Roman" w:hint="eastAsia"/>
          <w:b/>
          <w:sz w:val="22"/>
        </w:rPr>
        <w:t>ė</w:t>
      </w:r>
      <w:r w:rsidRPr="00C354F0">
        <w:rPr>
          <w:rFonts w:ascii="Times New Roman" w:hAnsi="Times New Roman"/>
          <w:b/>
          <w:sz w:val="22"/>
        </w:rPr>
        <w:t>jimui vairuoti ir valdyti mechanizmus</w:t>
      </w:r>
    </w:p>
    <w:p w14:paraId="5A2F9CA6" w14:textId="77777777" w:rsidR="001253E3" w:rsidRPr="00C354F0" w:rsidRDefault="001253E3" w:rsidP="00AB16E6">
      <w:pPr>
        <w:overflowPunct/>
        <w:autoSpaceDE/>
        <w:autoSpaceDN/>
        <w:adjustRightInd/>
        <w:textAlignment w:val="auto"/>
        <w:rPr>
          <w:rFonts w:ascii="Times New Roman" w:hAnsi="Times New Roman"/>
          <w:sz w:val="22"/>
        </w:rPr>
      </w:pPr>
    </w:p>
    <w:p w14:paraId="6F997C6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Belloseta 1 mg/g kremas nedaro </w:t>
      </w:r>
      <w:r w:rsidRPr="00C354F0">
        <w:rPr>
          <w:rFonts w:ascii="Times New Roman" w:hAnsi="Times New Roman" w:hint="eastAsia"/>
          <w:sz w:val="22"/>
        </w:rPr>
        <w:t>į</w:t>
      </w:r>
      <w:r w:rsidRPr="00C354F0">
        <w:rPr>
          <w:rFonts w:ascii="Times New Roman" w:hAnsi="Times New Roman"/>
          <w:sz w:val="22"/>
        </w:rPr>
        <w:t>takos geb</w:t>
      </w:r>
      <w:r w:rsidRPr="00C354F0">
        <w:rPr>
          <w:rFonts w:ascii="Times New Roman" w:hAnsi="Times New Roman" w:hint="eastAsia"/>
          <w:sz w:val="22"/>
        </w:rPr>
        <w:t>ė</w:t>
      </w:r>
      <w:r w:rsidRPr="00C354F0">
        <w:rPr>
          <w:rFonts w:ascii="Times New Roman" w:hAnsi="Times New Roman"/>
          <w:sz w:val="22"/>
        </w:rPr>
        <w:t>jimui vairuoti ir valdyti mechanizmus arba ji yra nereikšminga.</w:t>
      </w:r>
    </w:p>
    <w:p w14:paraId="6E4624B3" w14:textId="77777777" w:rsidR="001253E3" w:rsidRPr="00C354F0" w:rsidRDefault="001253E3" w:rsidP="00C354F0">
      <w:pPr>
        <w:overflowPunct/>
        <w:autoSpaceDE/>
        <w:autoSpaceDN/>
        <w:adjustRightInd/>
        <w:textAlignment w:val="auto"/>
        <w:rPr>
          <w:rFonts w:ascii="Times New Roman" w:hAnsi="Times New Roman"/>
          <w:b/>
          <w:sz w:val="22"/>
        </w:rPr>
      </w:pPr>
    </w:p>
    <w:p w14:paraId="13FAEA88"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i/>
          <w:sz w:val="22"/>
        </w:rPr>
      </w:pPr>
      <w:r w:rsidRPr="00C354F0">
        <w:rPr>
          <w:rFonts w:ascii="Times New Roman" w:hAnsi="Times New Roman"/>
          <w:b/>
          <w:sz w:val="22"/>
        </w:rPr>
        <w:t xml:space="preserve">4.8 </w:t>
      </w:r>
      <w:r w:rsidRPr="00C354F0">
        <w:rPr>
          <w:rFonts w:ascii="Times New Roman" w:hAnsi="Times New Roman"/>
          <w:b/>
          <w:sz w:val="22"/>
        </w:rPr>
        <w:tab/>
        <w:t>Nepageidaujamas poveikis</w:t>
      </w:r>
    </w:p>
    <w:p w14:paraId="1C040E7E" w14:textId="77777777" w:rsidR="001253E3" w:rsidRPr="00C354F0" w:rsidRDefault="001253E3" w:rsidP="00C354F0">
      <w:pPr>
        <w:overflowPunct/>
        <w:autoSpaceDE/>
        <w:autoSpaceDN/>
        <w:adjustRightInd/>
        <w:textAlignment w:val="auto"/>
        <w:rPr>
          <w:rFonts w:ascii="Times New Roman" w:hAnsi="Times New Roman"/>
          <w:sz w:val="22"/>
        </w:rPr>
      </w:pPr>
    </w:p>
    <w:p w14:paraId="62ACBC4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Nepageidaujamos reakcijos yra išvardytos I lentel</w:t>
      </w:r>
      <w:r w:rsidRPr="00C354F0">
        <w:rPr>
          <w:rFonts w:ascii="Times New Roman" w:hAnsi="Times New Roman" w:hint="eastAsia"/>
          <w:sz w:val="22"/>
        </w:rPr>
        <w:t>ė</w:t>
      </w:r>
      <w:r w:rsidRPr="00C354F0">
        <w:rPr>
          <w:rFonts w:ascii="Times New Roman" w:hAnsi="Times New Roman"/>
          <w:sz w:val="22"/>
        </w:rPr>
        <w:t>je pagal MedDRA sistemos organ</w:t>
      </w:r>
      <w:r w:rsidRPr="00C354F0">
        <w:rPr>
          <w:rFonts w:ascii="Times New Roman" w:hAnsi="Times New Roman" w:hint="eastAsia"/>
          <w:sz w:val="22"/>
        </w:rPr>
        <w:t>ų</w:t>
      </w:r>
      <w:r w:rsidRPr="00C354F0">
        <w:rPr>
          <w:rFonts w:ascii="Times New Roman" w:hAnsi="Times New Roman"/>
          <w:sz w:val="22"/>
        </w:rPr>
        <w:t xml:space="preserve"> klases ir maž</w:t>
      </w:r>
      <w:r w:rsidRPr="00C354F0">
        <w:rPr>
          <w:rFonts w:ascii="Times New Roman" w:hAnsi="Times New Roman" w:hint="eastAsia"/>
          <w:sz w:val="22"/>
        </w:rPr>
        <w:t>ė</w:t>
      </w:r>
      <w:r w:rsidRPr="00C354F0">
        <w:rPr>
          <w:rFonts w:ascii="Times New Roman" w:hAnsi="Times New Roman"/>
          <w:sz w:val="22"/>
        </w:rPr>
        <w:t>jant</w:t>
      </w:r>
      <w:r w:rsidRPr="00C354F0">
        <w:rPr>
          <w:rFonts w:ascii="Times New Roman" w:hAnsi="Times New Roman" w:hint="eastAsia"/>
          <w:sz w:val="22"/>
        </w:rPr>
        <w:t>į</w:t>
      </w:r>
      <w:r w:rsidRPr="00C354F0">
        <w:rPr>
          <w:rFonts w:ascii="Times New Roman" w:hAnsi="Times New Roman"/>
          <w:sz w:val="22"/>
        </w:rPr>
        <w:t xml:space="preserve"> dažn</w:t>
      </w:r>
      <w:r w:rsidRPr="00C354F0">
        <w:rPr>
          <w:rFonts w:ascii="Times New Roman" w:hAnsi="Times New Roman" w:hint="eastAsia"/>
          <w:sz w:val="22"/>
        </w:rPr>
        <w:t>į</w:t>
      </w:r>
      <w:r w:rsidRPr="00C354F0">
        <w:rPr>
          <w:rFonts w:ascii="Times New Roman" w:hAnsi="Times New Roman"/>
          <w:sz w:val="22"/>
        </w:rPr>
        <w:t>, kuris apib</w:t>
      </w:r>
      <w:r w:rsidRPr="00C354F0">
        <w:rPr>
          <w:rFonts w:ascii="Times New Roman" w:hAnsi="Times New Roman" w:hint="eastAsia"/>
          <w:sz w:val="22"/>
        </w:rPr>
        <w:t>ū</w:t>
      </w:r>
      <w:r w:rsidRPr="00C354F0">
        <w:rPr>
          <w:rFonts w:ascii="Times New Roman" w:hAnsi="Times New Roman"/>
          <w:sz w:val="22"/>
        </w:rPr>
        <w:t>dinamas taip:</w:t>
      </w:r>
    </w:p>
    <w:p w14:paraId="17BF0A9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Labai dažnas (≥1/10); </w:t>
      </w:r>
    </w:p>
    <w:p w14:paraId="1705274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Dažnas (nuo ≥1/100 iki &lt;1/10); </w:t>
      </w:r>
    </w:p>
    <w:p w14:paraId="3BC1B1E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Nedažnas (nuo ≥1/1000 iki &lt;1/100); </w:t>
      </w:r>
    </w:p>
    <w:p w14:paraId="10D1D6B7"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Retas (nuo ≥1/10000 iki &lt;1/1000); </w:t>
      </w:r>
    </w:p>
    <w:p w14:paraId="5D26D304"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Labai retas (&lt;1/10000);</w:t>
      </w:r>
    </w:p>
    <w:p w14:paraId="357A248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Dažnis nežinomas (negali b</w:t>
      </w:r>
      <w:r w:rsidRPr="00C354F0">
        <w:rPr>
          <w:rFonts w:ascii="Times New Roman" w:hAnsi="Times New Roman" w:hint="eastAsia"/>
          <w:sz w:val="22"/>
        </w:rPr>
        <w:t>ū</w:t>
      </w:r>
      <w:r w:rsidRPr="00C354F0">
        <w:rPr>
          <w:rFonts w:ascii="Times New Roman" w:hAnsi="Times New Roman"/>
          <w:sz w:val="22"/>
        </w:rPr>
        <w:t>ti apskai</w:t>
      </w:r>
      <w:r w:rsidRPr="00C354F0">
        <w:rPr>
          <w:rFonts w:ascii="Times New Roman" w:hAnsi="Times New Roman" w:hint="eastAsia"/>
          <w:sz w:val="22"/>
        </w:rPr>
        <w:t>č</w:t>
      </w:r>
      <w:r w:rsidRPr="00C354F0">
        <w:rPr>
          <w:rFonts w:ascii="Times New Roman" w:hAnsi="Times New Roman"/>
          <w:sz w:val="22"/>
        </w:rPr>
        <w:t xml:space="preserve">iuotas pagal turimus duomenis) </w:t>
      </w:r>
    </w:p>
    <w:p w14:paraId="29D94F34" w14:textId="77777777" w:rsidR="001253E3" w:rsidRPr="00C354F0" w:rsidRDefault="001253E3" w:rsidP="00C354F0">
      <w:pPr>
        <w:overflowPunct/>
        <w:autoSpaceDE/>
        <w:autoSpaceDN/>
        <w:adjustRightInd/>
        <w:textAlignment w:val="auto"/>
        <w:rPr>
          <w:rFonts w:ascii="Times New Roman" w:hAnsi="Times New Roman"/>
          <w:sz w:val="22"/>
        </w:rPr>
      </w:pPr>
    </w:p>
    <w:p w14:paraId="10C03BC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Nepageidaujamos reakcijos, apie kurias pranešta ryšium su iš išor</w:t>
      </w:r>
      <w:r w:rsidRPr="00C354F0">
        <w:rPr>
          <w:rFonts w:ascii="Times New Roman" w:hAnsi="Times New Roman" w:hint="eastAsia"/>
          <w:sz w:val="22"/>
        </w:rPr>
        <w:t>ė</w:t>
      </w:r>
      <w:r w:rsidRPr="00C354F0">
        <w:rPr>
          <w:rFonts w:ascii="Times New Roman" w:hAnsi="Times New Roman"/>
          <w:sz w:val="22"/>
        </w:rPr>
        <w:t>s taikomu gydymu kortikosteroidu, yra tokios:</w:t>
      </w:r>
    </w:p>
    <w:p w14:paraId="39C242D8" w14:textId="77777777" w:rsidR="001253E3" w:rsidRPr="00C354F0" w:rsidRDefault="001253E3" w:rsidP="00C354F0">
      <w:pPr>
        <w:overflowPunct/>
        <w:autoSpaceDE/>
        <w:autoSpaceDN/>
        <w:adjustRightInd/>
        <w:textAlignment w:val="auto"/>
        <w:rPr>
          <w:rFonts w:ascii="Times New Roman" w:hAnsi="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4747"/>
      </w:tblGrid>
      <w:tr w:rsidR="001253E3" w:rsidRPr="00026E8C" w14:paraId="33692E9F" w14:textId="77777777" w:rsidTr="001253E3">
        <w:trPr>
          <w:trHeight w:val="360"/>
        </w:trPr>
        <w:tc>
          <w:tcPr>
            <w:tcW w:w="5000" w:type="pct"/>
            <w:gridSpan w:val="2"/>
            <w:tcBorders>
              <w:top w:val="single" w:sz="4" w:space="0" w:color="auto"/>
              <w:left w:val="single" w:sz="4" w:space="0" w:color="auto"/>
              <w:bottom w:val="single" w:sz="4" w:space="0" w:color="auto"/>
              <w:right w:val="single" w:sz="4" w:space="0" w:color="auto"/>
            </w:tcBorders>
            <w:hideMark/>
          </w:tcPr>
          <w:p w14:paraId="6C8B347A" w14:textId="77777777" w:rsidR="001253E3" w:rsidRPr="00C354F0" w:rsidRDefault="001253E3" w:rsidP="00C354F0">
            <w:pPr>
              <w:overflowPunct/>
              <w:autoSpaceDE/>
              <w:autoSpaceDN/>
              <w:adjustRightInd/>
              <w:jc w:val="center"/>
              <w:textAlignment w:val="auto"/>
              <w:rPr>
                <w:rFonts w:ascii="Times New Roman" w:hAnsi="Times New Roman"/>
                <w:b/>
                <w:sz w:val="22"/>
              </w:rPr>
            </w:pPr>
            <w:r w:rsidRPr="00C354F0">
              <w:rPr>
                <w:rFonts w:ascii="Times New Roman" w:hAnsi="Times New Roman"/>
                <w:b/>
                <w:sz w:val="22"/>
              </w:rPr>
              <w:t>I lentel</w:t>
            </w:r>
            <w:r w:rsidRPr="00C354F0">
              <w:rPr>
                <w:rFonts w:ascii="Times New Roman" w:hAnsi="Times New Roman" w:hint="eastAsia"/>
                <w:b/>
                <w:sz w:val="22"/>
              </w:rPr>
              <w:t>ė</w:t>
            </w:r>
            <w:r w:rsidRPr="00C354F0">
              <w:rPr>
                <w:rFonts w:ascii="Times New Roman" w:hAnsi="Times New Roman"/>
                <w:b/>
                <w:sz w:val="22"/>
              </w:rPr>
              <w:t>. Praneštos su gydymu susij</w:t>
            </w:r>
            <w:r w:rsidRPr="00C354F0">
              <w:rPr>
                <w:rFonts w:ascii="Times New Roman" w:hAnsi="Times New Roman" w:hint="eastAsia"/>
                <w:b/>
                <w:sz w:val="22"/>
              </w:rPr>
              <w:t>ę</w:t>
            </w:r>
            <w:r w:rsidRPr="00C354F0">
              <w:rPr>
                <w:rFonts w:ascii="Times New Roman" w:hAnsi="Times New Roman"/>
                <w:b/>
                <w:sz w:val="22"/>
              </w:rPr>
              <w:t xml:space="preserve"> nepageidaujamos reakcijos pagal organ</w:t>
            </w:r>
            <w:r w:rsidRPr="00C354F0">
              <w:rPr>
                <w:rFonts w:ascii="Times New Roman" w:hAnsi="Times New Roman" w:hint="eastAsia"/>
                <w:b/>
                <w:sz w:val="22"/>
              </w:rPr>
              <w:t>ų</w:t>
            </w:r>
            <w:r w:rsidRPr="00C354F0">
              <w:rPr>
                <w:rFonts w:ascii="Times New Roman" w:hAnsi="Times New Roman"/>
                <w:b/>
                <w:sz w:val="22"/>
              </w:rPr>
              <w:t xml:space="preserve"> sistemas ir dažn</w:t>
            </w:r>
            <w:r w:rsidRPr="00C354F0">
              <w:rPr>
                <w:rFonts w:ascii="Times New Roman" w:hAnsi="Times New Roman" w:hint="eastAsia"/>
                <w:b/>
                <w:sz w:val="22"/>
              </w:rPr>
              <w:t>į</w:t>
            </w:r>
          </w:p>
        </w:tc>
      </w:tr>
      <w:tr w:rsidR="001253E3" w:rsidRPr="00026E8C" w14:paraId="3EF7E4E5" w14:textId="77777777" w:rsidTr="001253E3">
        <w:trPr>
          <w:trHeight w:val="360"/>
        </w:trPr>
        <w:tc>
          <w:tcPr>
            <w:tcW w:w="5000" w:type="pct"/>
            <w:gridSpan w:val="2"/>
            <w:tcBorders>
              <w:top w:val="single" w:sz="4" w:space="0" w:color="auto"/>
              <w:left w:val="single" w:sz="4" w:space="0" w:color="auto"/>
              <w:bottom w:val="single" w:sz="4" w:space="0" w:color="auto"/>
              <w:right w:val="single" w:sz="4" w:space="0" w:color="auto"/>
            </w:tcBorders>
            <w:hideMark/>
          </w:tcPr>
          <w:p w14:paraId="652E5ECE" w14:textId="77777777" w:rsidR="001253E3" w:rsidRPr="00C354F0" w:rsidRDefault="001253E3" w:rsidP="00AB16E6">
            <w:pPr>
              <w:overflowPunct/>
              <w:autoSpaceDE/>
              <w:autoSpaceDN/>
              <w:adjustRightInd/>
              <w:textAlignment w:val="auto"/>
              <w:rPr>
                <w:rFonts w:ascii="Times New Roman" w:hAnsi="Times New Roman"/>
                <w:b/>
                <w:sz w:val="22"/>
              </w:rPr>
            </w:pPr>
            <w:r w:rsidRPr="00C354F0">
              <w:rPr>
                <w:rFonts w:ascii="Times New Roman" w:hAnsi="Times New Roman"/>
                <w:b/>
                <w:sz w:val="22"/>
              </w:rPr>
              <w:t>Infekcijos ir infestacijos</w:t>
            </w:r>
          </w:p>
        </w:tc>
      </w:tr>
      <w:tr w:rsidR="001253E3" w:rsidRPr="00026E8C" w14:paraId="6D50BDCE" w14:textId="77777777" w:rsidTr="001253E3">
        <w:trPr>
          <w:trHeight w:val="340"/>
        </w:trPr>
        <w:tc>
          <w:tcPr>
            <w:tcW w:w="2380" w:type="pct"/>
            <w:tcBorders>
              <w:top w:val="single" w:sz="4" w:space="0" w:color="auto"/>
              <w:left w:val="single" w:sz="4" w:space="0" w:color="auto"/>
              <w:bottom w:val="single" w:sz="4" w:space="0" w:color="auto"/>
              <w:right w:val="single" w:sz="4" w:space="0" w:color="auto"/>
            </w:tcBorders>
            <w:hideMark/>
          </w:tcPr>
          <w:p w14:paraId="4714F9C9"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sz w:val="22"/>
              </w:rPr>
              <w:t>Dažnis nežinomas</w:t>
            </w:r>
          </w:p>
        </w:tc>
        <w:tc>
          <w:tcPr>
            <w:tcW w:w="2620" w:type="pct"/>
            <w:tcBorders>
              <w:top w:val="single" w:sz="4" w:space="0" w:color="auto"/>
              <w:left w:val="single" w:sz="4" w:space="0" w:color="auto"/>
              <w:bottom w:val="single" w:sz="4" w:space="0" w:color="auto"/>
              <w:right w:val="single" w:sz="4" w:space="0" w:color="auto"/>
            </w:tcBorders>
            <w:hideMark/>
          </w:tcPr>
          <w:p w14:paraId="0ABF70A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Infekcija, furunkulas</w:t>
            </w:r>
          </w:p>
        </w:tc>
      </w:tr>
      <w:tr w:rsidR="001253E3" w:rsidRPr="00026E8C" w14:paraId="2A9563B4" w14:textId="77777777" w:rsidTr="001253E3">
        <w:trPr>
          <w:trHeight w:val="283"/>
        </w:trPr>
        <w:tc>
          <w:tcPr>
            <w:tcW w:w="2380" w:type="pct"/>
            <w:tcBorders>
              <w:top w:val="single" w:sz="4" w:space="0" w:color="auto"/>
              <w:left w:val="single" w:sz="4" w:space="0" w:color="auto"/>
              <w:bottom w:val="single" w:sz="4" w:space="0" w:color="auto"/>
              <w:right w:val="single" w:sz="4" w:space="0" w:color="auto"/>
            </w:tcBorders>
            <w:hideMark/>
          </w:tcPr>
          <w:p w14:paraId="4D8E8890"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sz w:val="22"/>
              </w:rPr>
              <w:t>Labai retas</w:t>
            </w:r>
          </w:p>
        </w:tc>
        <w:tc>
          <w:tcPr>
            <w:tcW w:w="2620" w:type="pct"/>
            <w:tcBorders>
              <w:top w:val="single" w:sz="4" w:space="0" w:color="auto"/>
              <w:left w:val="single" w:sz="4" w:space="0" w:color="auto"/>
              <w:bottom w:val="single" w:sz="4" w:space="0" w:color="auto"/>
              <w:right w:val="single" w:sz="4" w:space="0" w:color="auto"/>
            </w:tcBorders>
            <w:hideMark/>
          </w:tcPr>
          <w:p w14:paraId="7019D88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Folikulitas</w:t>
            </w:r>
          </w:p>
        </w:tc>
      </w:tr>
      <w:tr w:rsidR="001253E3" w:rsidRPr="00026E8C" w14:paraId="75B1A897" w14:textId="77777777" w:rsidTr="001253E3">
        <w:trPr>
          <w:trHeight w:val="283"/>
        </w:trPr>
        <w:tc>
          <w:tcPr>
            <w:tcW w:w="5000" w:type="pct"/>
            <w:gridSpan w:val="2"/>
            <w:tcBorders>
              <w:top w:val="single" w:sz="4" w:space="0" w:color="auto"/>
              <w:left w:val="single" w:sz="4" w:space="0" w:color="auto"/>
              <w:bottom w:val="single" w:sz="4" w:space="0" w:color="auto"/>
              <w:right w:val="single" w:sz="4" w:space="0" w:color="auto"/>
            </w:tcBorders>
            <w:hideMark/>
          </w:tcPr>
          <w:p w14:paraId="401EB925"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b/>
                <w:sz w:val="22"/>
              </w:rPr>
              <w:t>Nerv</w:t>
            </w:r>
            <w:r w:rsidRPr="00C354F0">
              <w:rPr>
                <w:rFonts w:ascii="Times New Roman" w:hAnsi="Times New Roman" w:hint="eastAsia"/>
                <w:b/>
                <w:sz w:val="22"/>
              </w:rPr>
              <w:t>ų</w:t>
            </w:r>
            <w:r w:rsidRPr="00C354F0">
              <w:rPr>
                <w:rFonts w:ascii="Times New Roman" w:hAnsi="Times New Roman"/>
                <w:b/>
                <w:sz w:val="22"/>
              </w:rPr>
              <w:t xml:space="preserve"> sistemos sutrikimai </w:t>
            </w:r>
          </w:p>
        </w:tc>
      </w:tr>
      <w:tr w:rsidR="001253E3" w:rsidRPr="00026E8C" w14:paraId="6278359B" w14:textId="77777777" w:rsidTr="001253E3">
        <w:trPr>
          <w:trHeight w:val="340"/>
        </w:trPr>
        <w:tc>
          <w:tcPr>
            <w:tcW w:w="2380" w:type="pct"/>
            <w:tcBorders>
              <w:top w:val="single" w:sz="4" w:space="0" w:color="auto"/>
              <w:left w:val="single" w:sz="4" w:space="0" w:color="auto"/>
              <w:bottom w:val="single" w:sz="4" w:space="0" w:color="auto"/>
              <w:right w:val="single" w:sz="4" w:space="0" w:color="auto"/>
            </w:tcBorders>
            <w:hideMark/>
          </w:tcPr>
          <w:p w14:paraId="3B9D9521"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sz w:val="22"/>
              </w:rPr>
              <w:t>Dažnis nežinomas</w:t>
            </w:r>
          </w:p>
        </w:tc>
        <w:tc>
          <w:tcPr>
            <w:tcW w:w="2620" w:type="pct"/>
            <w:tcBorders>
              <w:top w:val="single" w:sz="4" w:space="0" w:color="auto"/>
              <w:left w:val="single" w:sz="4" w:space="0" w:color="auto"/>
              <w:bottom w:val="single" w:sz="4" w:space="0" w:color="auto"/>
              <w:right w:val="single" w:sz="4" w:space="0" w:color="auto"/>
            </w:tcBorders>
            <w:hideMark/>
          </w:tcPr>
          <w:p w14:paraId="276ED89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Parestezija</w:t>
            </w:r>
          </w:p>
        </w:tc>
      </w:tr>
      <w:tr w:rsidR="001253E3" w:rsidRPr="00026E8C" w14:paraId="5A09CE25" w14:textId="77777777" w:rsidTr="001253E3">
        <w:trPr>
          <w:trHeight w:val="340"/>
        </w:trPr>
        <w:tc>
          <w:tcPr>
            <w:tcW w:w="2380" w:type="pct"/>
            <w:tcBorders>
              <w:top w:val="single" w:sz="4" w:space="0" w:color="auto"/>
              <w:left w:val="single" w:sz="4" w:space="0" w:color="auto"/>
              <w:bottom w:val="single" w:sz="4" w:space="0" w:color="auto"/>
              <w:right w:val="single" w:sz="4" w:space="0" w:color="auto"/>
            </w:tcBorders>
            <w:hideMark/>
          </w:tcPr>
          <w:p w14:paraId="38AD54D9"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sz w:val="22"/>
              </w:rPr>
              <w:t>Labai retas</w:t>
            </w:r>
          </w:p>
        </w:tc>
        <w:tc>
          <w:tcPr>
            <w:tcW w:w="2620" w:type="pct"/>
            <w:tcBorders>
              <w:top w:val="single" w:sz="4" w:space="0" w:color="auto"/>
              <w:left w:val="single" w:sz="4" w:space="0" w:color="auto"/>
              <w:bottom w:val="single" w:sz="4" w:space="0" w:color="auto"/>
              <w:right w:val="single" w:sz="4" w:space="0" w:color="auto"/>
            </w:tcBorders>
            <w:hideMark/>
          </w:tcPr>
          <w:p w14:paraId="6C9CE4FE"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Deginimo poj</w:t>
            </w:r>
            <w:r w:rsidRPr="00C354F0">
              <w:rPr>
                <w:rFonts w:ascii="Times New Roman" w:hAnsi="Times New Roman" w:hint="eastAsia"/>
                <w:sz w:val="22"/>
              </w:rPr>
              <w:t>ū</w:t>
            </w:r>
            <w:r w:rsidRPr="00C354F0">
              <w:rPr>
                <w:rFonts w:ascii="Times New Roman" w:hAnsi="Times New Roman"/>
                <w:sz w:val="22"/>
              </w:rPr>
              <w:t>tis</w:t>
            </w:r>
          </w:p>
        </w:tc>
      </w:tr>
      <w:tr w:rsidR="00702EEE" w:rsidRPr="00026E8C" w14:paraId="50589F1E" w14:textId="77777777" w:rsidTr="001253E3">
        <w:trPr>
          <w:trHeight w:val="283"/>
        </w:trPr>
        <w:tc>
          <w:tcPr>
            <w:tcW w:w="5000" w:type="pct"/>
            <w:gridSpan w:val="2"/>
            <w:tcBorders>
              <w:top w:val="single" w:sz="4" w:space="0" w:color="auto"/>
              <w:left w:val="single" w:sz="4" w:space="0" w:color="auto"/>
              <w:bottom w:val="single" w:sz="4" w:space="0" w:color="auto"/>
              <w:right w:val="single" w:sz="4" w:space="0" w:color="auto"/>
            </w:tcBorders>
          </w:tcPr>
          <w:p w14:paraId="4536549B" w14:textId="77777777" w:rsidR="00702EEE" w:rsidRPr="00026E8C" w:rsidRDefault="00702EEE" w:rsidP="001253E3">
            <w:pPr>
              <w:overflowPunct/>
              <w:autoSpaceDE/>
              <w:autoSpaceDN/>
              <w:adjustRightInd/>
              <w:textAlignment w:val="auto"/>
              <w:rPr>
                <w:rFonts w:ascii="Times New Roman" w:hAnsi="Times New Roman"/>
                <w:b/>
                <w:noProof w:val="0"/>
                <w:sz w:val="22"/>
                <w:szCs w:val="22"/>
                <w:lang w:eastAsia="lt-LT"/>
              </w:rPr>
            </w:pPr>
            <w:r w:rsidRPr="00026E8C">
              <w:rPr>
                <w:rFonts w:ascii="Times New Roman" w:hAnsi="Times New Roman"/>
                <w:b/>
                <w:noProof w:val="0"/>
                <w:sz w:val="22"/>
                <w:szCs w:val="22"/>
                <w:lang w:eastAsia="lt-LT"/>
              </w:rPr>
              <w:t>Akių sutrikimai</w:t>
            </w:r>
          </w:p>
        </w:tc>
      </w:tr>
      <w:tr w:rsidR="00702EEE" w:rsidRPr="00026E8C" w14:paraId="00D1075B" w14:textId="77777777" w:rsidTr="00D57F37">
        <w:trPr>
          <w:trHeight w:val="340"/>
        </w:trPr>
        <w:tc>
          <w:tcPr>
            <w:tcW w:w="2380" w:type="pct"/>
            <w:tcBorders>
              <w:top w:val="single" w:sz="4" w:space="0" w:color="auto"/>
              <w:left w:val="single" w:sz="4" w:space="0" w:color="auto"/>
              <w:bottom w:val="single" w:sz="4" w:space="0" w:color="auto"/>
              <w:right w:val="single" w:sz="4" w:space="0" w:color="auto"/>
            </w:tcBorders>
            <w:hideMark/>
          </w:tcPr>
          <w:p w14:paraId="72DD0F72" w14:textId="77777777" w:rsidR="00702EEE" w:rsidRPr="00026E8C" w:rsidRDefault="00702EEE" w:rsidP="00D57F37">
            <w:pPr>
              <w:overflowPunct/>
              <w:autoSpaceDE/>
              <w:autoSpaceDN/>
              <w:adjustRightInd/>
              <w:textAlignment w:val="auto"/>
              <w:rPr>
                <w:rFonts w:ascii="Times New Roman" w:hAnsi="Times New Roman"/>
                <w:noProof w:val="0"/>
                <w:sz w:val="22"/>
                <w:szCs w:val="22"/>
                <w:lang w:eastAsia="lt-LT"/>
              </w:rPr>
            </w:pPr>
            <w:r w:rsidRPr="00026E8C">
              <w:rPr>
                <w:rFonts w:ascii="Times New Roman" w:hAnsi="Times New Roman"/>
                <w:noProof w:val="0"/>
                <w:sz w:val="22"/>
                <w:szCs w:val="22"/>
                <w:lang w:eastAsia="lt-LT"/>
              </w:rPr>
              <w:t>Dažnis nežinomas</w:t>
            </w:r>
          </w:p>
        </w:tc>
        <w:tc>
          <w:tcPr>
            <w:tcW w:w="2620" w:type="pct"/>
            <w:tcBorders>
              <w:top w:val="single" w:sz="4" w:space="0" w:color="auto"/>
              <w:left w:val="single" w:sz="4" w:space="0" w:color="auto"/>
              <w:bottom w:val="single" w:sz="4" w:space="0" w:color="auto"/>
              <w:right w:val="single" w:sz="4" w:space="0" w:color="auto"/>
            </w:tcBorders>
            <w:hideMark/>
          </w:tcPr>
          <w:p w14:paraId="25A6888B" w14:textId="77777777" w:rsidR="00702EEE" w:rsidRPr="00026E8C" w:rsidRDefault="00702EEE" w:rsidP="00D57F37">
            <w:pPr>
              <w:overflowPunct/>
              <w:autoSpaceDE/>
              <w:autoSpaceDN/>
              <w:adjustRightInd/>
              <w:textAlignment w:val="auto"/>
              <w:rPr>
                <w:rFonts w:ascii="Times New Roman" w:eastAsia="Calibri" w:hAnsi="Times New Roman"/>
                <w:noProof w:val="0"/>
                <w:sz w:val="22"/>
                <w:szCs w:val="22"/>
              </w:rPr>
            </w:pPr>
            <w:r w:rsidRPr="00026E8C">
              <w:rPr>
                <w:rFonts w:ascii="Times New Roman" w:hAnsi="Times New Roman"/>
                <w:noProof w:val="0"/>
                <w:sz w:val="22"/>
                <w:szCs w:val="22"/>
                <w:lang w:eastAsia="lt-LT"/>
              </w:rPr>
              <w:t xml:space="preserve">Regėjimas lyg per miglą (taip pat žr.4.4 skyrių) centrinė </w:t>
            </w:r>
            <w:proofErr w:type="spellStart"/>
            <w:r w:rsidRPr="00026E8C">
              <w:rPr>
                <w:rFonts w:ascii="Times New Roman" w:hAnsi="Times New Roman"/>
                <w:noProof w:val="0"/>
                <w:sz w:val="22"/>
                <w:szCs w:val="22"/>
                <w:lang w:eastAsia="lt-LT"/>
              </w:rPr>
              <w:t>serozinė</w:t>
            </w:r>
            <w:proofErr w:type="spellEnd"/>
            <w:r w:rsidRPr="00026E8C">
              <w:rPr>
                <w:rFonts w:ascii="Times New Roman" w:hAnsi="Times New Roman"/>
                <w:noProof w:val="0"/>
                <w:sz w:val="22"/>
                <w:szCs w:val="22"/>
                <w:lang w:eastAsia="lt-LT"/>
              </w:rPr>
              <w:t xml:space="preserve"> </w:t>
            </w:r>
            <w:proofErr w:type="spellStart"/>
            <w:r w:rsidRPr="00026E8C">
              <w:rPr>
                <w:rFonts w:ascii="Times New Roman" w:hAnsi="Times New Roman"/>
                <w:noProof w:val="0"/>
                <w:sz w:val="22"/>
                <w:szCs w:val="22"/>
                <w:lang w:eastAsia="lt-LT"/>
              </w:rPr>
              <w:t>chorioretinopatija</w:t>
            </w:r>
            <w:proofErr w:type="spellEnd"/>
          </w:p>
        </w:tc>
      </w:tr>
      <w:tr w:rsidR="001253E3" w:rsidRPr="00026E8C" w14:paraId="08A3DA45" w14:textId="77777777" w:rsidTr="001253E3">
        <w:trPr>
          <w:trHeight w:val="283"/>
        </w:trPr>
        <w:tc>
          <w:tcPr>
            <w:tcW w:w="5000" w:type="pct"/>
            <w:gridSpan w:val="2"/>
            <w:tcBorders>
              <w:top w:val="single" w:sz="4" w:space="0" w:color="auto"/>
              <w:left w:val="single" w:sz="4" w:space="0" w:color="auto"/>
              <w:bottom w:val="single" w:sz="4" w:space="0" w:color="auto"/>
              <w:right w:val="single" w:sz="4" w:space="0" w:color="auto"/>
            </w:tcBorders>
            <w:hideMark/>
          </w:tcPr>
          <w:p w14:paraId="6E13CCC7"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b/>
                <w:sz w:val="22"/>
              </w:rPr>
              <w:t>Kraujagysli</w:t>
            </w:r>
            <w:r w:rsidRPr="00C354F0">
              <w:rPr>
                <w:rFonts w:ascii="Times New Roman" w:hAnsi="Times New Roman" w:hint="eastAsia"/>
                <w:b/>
                <w:sz w:val="22"/>
              </w:rPr>
              <w:t>ų</w:t>
            </w:r>
            <w:r w:rsidRPr="00C354F0">
              <w:rPr>
                <w:rFonts w:ascii="Times New Roman" w:hAnsi="Times New Roman"/>
                <w:b/>
                <w:sz w:val="22"/>
              </w:rPr>
              <w:t xml:space="preserve"> sutrikimai </w:t>
            </w:r>
          </w:p>
        </w:tc>
      </w:tr>
      <w:tr w:rsidR="001253E3" w:rsidRPr="00026E8C" w14:paraId="6486A262" w14:textId="77777777" w:rsidTr="001253E3">
        <w:trPr>
          <w:trHeight w:val="340"/>
        </w:trPr>
        <w:tc>
          <w:tcPr>
            <w:tcW w:w="2380" w:type="pct"/>
            <w:tcBorders>
              <w:top w:val="single" w:sz="4" w:space="0" w:color="auto"/>
              <w:left w:val="single" w:sz="4" w:space="0" w:color="auto"/>
              <w:bottom w:val="single" w:sz="4" w:space="0" w:color="auto"/>
              <w:right w:val="single" w:sz="4" w:space="0" w:color="auto"/>
            </w:tcBorders>
            <w:hideMark/>
          </w:tcPr>
          <w:p w14:paraId="10F93E58"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sz w:val="22"/>
              </w:rPr>
              <w:t>Labai retas</w:t>
            </w:r>
          </w:p>
        </w:tc>
        <w:tc>
          <w:tcPr>
            <w:tcW w:w="2620" w:type="pct"/>
            <w:tcBorders>
              <w:top w:val="single" w:sz="4" w:space="0" w:color="auto"/>
              <w:left w:val="single" w:sz="4" w:space="0" w:color="auto"/>
              <w:bottom w:val="single" w:sz="4" w:space="0" w:color="auto"/>
              <w:right w:val="single" w:sz="4" w:space="0" w:color="auto"/>
            </w:tcBorders>
            <w:hideMark/>
          </w:tcPr>
          <w:p w14:paraId="44D96F1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Kapiliar</w:t>
            </w:r>
            <w:r w:rsidRPr="00C354F0">
              <w:rPr>
                <w:rFonts w:ascii="Times New Roman" w:hAnsi="Times New Roman" w:hint="eastAsia"/>
                <w:sz w:val="22"/>
              </w:rPr>
              <w:t>ų</w:t>
            </w:r>
            <w:r w:rsidRPr="00C354F0">
              <w:rPr>
                <w:rFonts w:ascii="Times New Roman" w:hAnsi="Times New Roman"/>
                <w:sz w:val="22"/>
              </w:rPr>
              <w:t xml:space="preserve"> išsipl</w:t>
            </w:r>
            <w:r w:rsidRPr="00C354F0">
              <w:rPr>
                <w:rFonts w:ascii="Times New Roman" w:hAnsi="Times New Roman" w:hint="eastAsia"/>
                <w:sz w:val="22"/>
              </w:rPr>
              <w:t>ė</w:t>
            </w:r>
            <w:r w:rsidRPr="00C354F0">
              <w:rPr>
                <w:rFonts w:ascii="Times New Roman" w:hAnsi="Times New Roman"/>
                <w:sz w:val="22"/>
              </w:rPr>
              <w:t>timas</w:t>
            </w:r>
          </w:p>
        </w:tc>
      </w:tr>
      <w:tr w:rsidR="001253E3" w:rsidRPr="00026E8C" w14:paraId="411EDA09" w14:textId="77777777" w:rsidTr="001253E3">
        <w:trPr>
          <w:trHeight w:val="283"/>
        </w:trPr>
        <w:tc>
          <w:tcPr>
            <w:tcW w:w="5000" w:type="pct"/>
            <w:gridSpan w:val="2"/>
            <w:tcBorders>
              <w:top w:val="single" w:sz="4" w:space="0" w:color="auto"/>
              <w:left w:val="single" w:sz="4" w:space="0" w:color="auto"/>
              <w:bottom w:val="single" w:sz="4" w:space="0" w:color="auto"/>
              <w:right w:val="single" w:sz="4" w:space="0" w:color="auto"/>
            </w:tcBorders>
            <w:hideMark/>
          </w:tcPr>
          <w:p w14:paraId="1C10872F"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b/>
                <w:sz w:val="22"/>
              </w:rPr>
              <w:t xml:space="preserve">Odos ir poodinio audinio sutrikimai </w:t>
            </w:r>
          </w:p>
        </w:tc>
      </w:tr>
      <w:tr w:rsidR="001253E3" w:rsidRPr="00026E8C" w14:paraId="3A093FF7" w14:textId="77777777" w:rsidTr="001253E3">
        <w:trPr>
          <w:trHeight w:val="340"/>
        </w:trPr>
        <w:tc>
          <w:tcPr>
            <w:tcW w:w="2380" w:type="pct"/>
            <w:tcBorders>
              <w:top w:val="single" w:sz="4" w:space="0" w:color="auto"/>
              <w:left w:val="single" w:sz="4" w:space="0" w:color="auto"/>
              <w:bottom w:val="single" w:sz="4" w:space="0" w:color="auto"/>
              <w:right w:val="single" w:sz="4" w:space="0" w:color="auto"/>
            </w:tcBorders>
            <w:hideMark/>
          </w:tcPr>
          <w:p w14:paraId="579F5B71"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sz w:val="22"/>
              </w:rPr>
              <w:t>Dažnis nežinomas</w:t>
            </w:r>
          </w:p>
        </w:tc>
        <w:tc>
          <w:tcPr>
            <w:tcW w:w="2620" w:type="pct"/>
            <w:tcBorders>
              <w:top w:val="single" w:sz="4" w:space="0" w:color="auto"/>
              <w:left w:val="single" w:sz="4" w:space="0" w:color="auto"/>
              <w:bottom w:val="single" w:sz="4" w:space="0" w:color="auto"/>
              <w:right w:val="single" w:sz="4" w:space="0" w:color="auto"/>
            </w:tcBorders>
            <w:hideMark/>
          </w:tcPr>
          <w:p w14:paraId="1783E588"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Alerginis kontaktinis dermatitas, odos hipopigmentacija, padid</w:t>
            </w:r>
            <w:r w:rsidRPr="00C354F0">
              <w:rPr>
                <w:rFonts w:ascii="Times New Roman" w:hAnsi="Times New Roman" w:hint="eastAsia"/>
                <w:sz w:val="22"/>
              </w:rPr>
              <w:t>ė</w:t>
            </w:r>
            <w:r w:rsidRPr="00C354F0">
              <w:rPr>
                <w:rFonts w:ascii="Times New Roman" w:hAnsi="Times New Roman"/>
                <w:sz w:val="22"/>
              </w:rPr>
              <w:t>j</w:t>
            </w:r>
            <w:r w:rsidRPr="00C354F0">
              <w:rPr>
                <w:rFonts w:ascii="Times New Roman" w:hAnsi="Times New Roman" w:hint="eastAsia"/>
                <w:sz w:val="22"/>
              </w:rPr>
              <w:t>ę</w:t>
            </w:r>
            <w:r w:rsidRPr="00C354F0">
              <w:rPr>
                <w:rFonts w:ascii="Times New Roman" w:hAnsi="Times New Roman"/>
                <w:sz w:val="22"/>
              </w:rPr>
              <w:t xml:space="preserve">s plaukuotumas, strijos, </w:t>
            </w:r>
            <w:r w:rsidRPr="00C354F0">
              <w:rPr>
                <w:rFonts w:ascii="Times New Roman" w:hAnsi="Times New Roman" w:hint="eastAsia"/>
                <w:sz w:val="22"/>
              </w:rPr>
              <w:t>į</w:t>
            </w:r>
            <w:r w:rsidRPr="00C354F0">
              <w:rPr>
                <w:rFonts w:ascii="Times New Roman" w:hAnsi="Times New Roman"/>
                <w:sz w:val="22"/>
              </w:rPr>
              <w:t xml:space="preserve"> akn</w:t>
            </w:r>
            <w:r w:rsidRPr="00C354F0">
              <w:rPr>
                <w:rFonts w:ascii="Times New Roman" w:hAnsi="Times New Roman" w:hint="eastAsia"/>
                <w:sz w:val="22"/>
              </w:rPr>
              <w:t>ę</w:t>
            </w:r>
            <w:r w:rsidRPr="00C354F0">
              <w:rPr>
                <w:rFonts w:ascii="Times New Roman" w:hAnsi="Times New Roman"/>
                <w:sz w:val="22"/>
              </w:rPr>
              <w:t xml:space="preserve"> panašus dermatitas, odos atrofija</w:t>
            </w:r>
          </w:p>
        </w:tc>
      </w:tr>
      <w:tr w:rsidR="001253E3" w:rsidRPr="00026E8C" w14:paraId="63AD68FE" w14:textId="77777777" w:rsidTr="001253E3">
        <w:trPr>
          <w:trHeight w:val="340"/>
        </w:trPr>
        <w:tc>
          <w:tcPr>
            <w:tcW w:w="2380" w:type="pct"/>
            <w:tcBorders>
              <w:top w:val="single" w:sz="4" w:space="0" w:color="auto"/>
              <w:left w:val="single" w:sz="4" w:space="0" w:color="auto"/>
              <w:bottom w:val="single" w:sz="4" w:space="0" w:color="auto"/>
              <w:right w:val="single" w:sz="4" w:space="0" w:color="auto"/>
            </w:tcBorders>
            <w:hideMark/>
          </w:tcPr>
          <w:p w14:paraId="0FE7AAFE"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sz w:val="22"/>
              </w:rPr>
              <w:t>Nedažnas</w:t>
            </w:r>
          </w:p>
        </w:tc>
        <w:tc>
          <w:tcPr>
            <w:tcW w:w="2620" w:type="pct"/>
            <w:tcBorders>
              <w:top w:val="single" w:sz="4" w:space="0" w:color="auto"/>
              <w:left w:val="single" w:sz="4" w:space="0" w:color="auto"/>
              <w:bottom w:val="single" w:sz="4" w:space="0" w:color="auto"/>
              <w:right w:val="single" w:sz="4" w:space="0" w:color="auto"/>
            </w:tcBorders>
            <w:hideMark/>
          </w:tcPr>
          <w:p w14:paraId="459797F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Odos sausumas, dirginimas, dermatitas, perioralinis dermatitas, odos maceracija, miliarija </w:t>
            </w:r>
          </w:p>
        </w:tc>
      </w:tr>
      <w:tr w:rsidR="001253E3" w:rsidRPr="00026E8C" w14:paraId="4A852F1D" w14:textId="77777777" w:rsidTr="001253E3">
        <w:trPr>
          <w:trHeight w:val="340"/>
        </w:trPr>
        <w:tc>
          <w:tcPr>
            <w:tcW w:w="2380" w:type="pct"/>
            <w:tcBorders>
              <w:top w:val="single" w:sz="4" w:space="0" w:color="auto"/>
              <w:left w:val="single" w:sz="4" w:space="0" w:color="auto"/>
              <w:bottom w:val="single" w:sz="4" w:space="0" w:color="auto"/>
              <w:right w:val="single" w:sz="4" w:space="0" w:color="auto"/>
            </w:tcBorders>
            <w:hideMark/>
          </w:tcPr>
          <w:p w14:paraId="0EA1D40F"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sz w:val="22"/>
              </w:rPr>
              <w:t>Labai retas</w:t>
            </w:r>
          </w:p>
        </w:tc>
        <w:tc>
          <w:tcPr>
            <w:tcW w:w="2620" w:type="pct"/>
            <w:tcBorders>
              <w:top w:val="single" w:sz="4" w:space="0" w:color="auto"/>
              <w:left w:val="single" w:sz="4" w:space="0" w:color="auto"/>
              <w:bottom w:val="single" w:sz="4" w:space="0" w:color="auto"/>
              <w:right w:val="single" w:sz="4" w:space="0" w:color="auto"/>
            </w:tcBorders>
            <w:hideMark/>
          </w:tcPr>
          <w:p w14:paraId="7150F99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Niež</w:t>
            </w:r>
            <w:r w:rsidRPr="00C354F0">
              <w:rPr>
                <w:rFonts w:ascii="Times New Roman" w:hAnsi="Times New Roman" w:hint="eastAsia"/>
                <w:sz w:val="22"/>
              </w:rPr>
              <w:t>ė</w:t>
            </w:r>
            <w:r w:rsidRPr="00C354F0">
              <w:rPr>
                <w:rFonts w:ascii="Times New Roman" w:hAnsi="Times New Roman"/>
                <w:sz w:val="22"/>
              </w:rPr>
              <w:t>jimas</w:t>
            </w:r>
          </w:p>
        </w:tc>
      </w:tr>
      <w:tr w:rsidR="001253E3" w:rsidRPr="00026E8C" w14:paraId="65C33D45" w14:textId="77777777" w:rsidTr="001253E3">
        <w:trPr>
          <w:trHeight w:val="283"/>
        </w:trPr>
        <w:tc>
          <w:tcPr>
            <w:tcW w:w="5000" w:type="pct"/>
            <w:gridSpan w:val="2"/>
            <w:tcBorders>
              <w:top w:val="single" w:sz="4" w:space="0" w:color="auto"/>
              <w:left w:val="single" w:sz="4" w:space="0" w:color="auto"/>
              <w:bottom w:val="single" w:sz="4" w:space="0" w:color="auto"/>
              <w:right w:val="single" w:sz="4" w:space="0" w:color="auto"/>
            </w:tcBorders>
            <w:hideMark/>
          </w:tcPr>
          <w:p w14:paraId="726D4A2B" w14:textId="77777777" w:rsidR="001253E3" w:rsidRPr="00C354F0" w:rsidRDefault="001253E3" w:rsidP="00AB16E6">
            <w:pPr>
              <w:overflowPunct/>
              <w:autoSpaceDE/>
              <w:autoSpaceDN/>
              <w:adjustRightInd/>
              <w:textAlignment w:val="auto"/>
              <w:rPr>
                <w:rFonts w:ascii="Times New Roman" w:hAnsi="Times New Roman"/>
                <w:b/>
                <w:sz w:val="22"/>
              </w:rPr>
            </w:pPr>
            <w:r w:rsidRPr="00C354F0">
              <w:rPr>
                <w:rFonts w:ascii="Times New Roman" w:hAnsi="Times New Roman"/>
                <w:b/>
                <w:sz w:val="22"/>
              </w:rPr>
              <w:t>Bendrieji sutrikimai ir vartojimo vietos pažeidimai</w:t>
            </w:r>
          </w:p>
        </w:tc>
      </w:tr>
      <w:tr w:rsidR="001253E3" w:rsidRPr="00026E8C" w14:paraId="63363D78" w14:textId="77777777" w:rsidTr="001253E3">
        <w:trPr>
          <w:trHeight w:val="340"/>
        </w:trPr>
        <w:tc>
          <w:tcPr>
            <w:tcW w:w="2380" w:type="pct"/>
            <w:tcBorders>
              <w:top w:val="single" w:sz="4" w:space="0" w:color="auto"/>
              <w:left w:val="single" w:sz="4" w:space="0" w:color="auto"/>
              <w:bottom w:val="single" w:sz="4" w:space="0" w:color="auto"/>
              <w:right w:val="single" w:sz="4" w:space="0" w:color="auto"/>
            </w:tcBorders>
            <w:hideMark/>
          </w:tcPr>
          <w:p w14:paraId="0E125E68" w14:textId="77777777" w:rsidR="001253E3" w:rsidRPr="00C354F0" w:rsidRDefault="001253E3" w:rsidP="00AB16E6">
            <w:pPr>
              <w:overflowPunct/>
              <w:autoSpaceDE/>
              <w:autoSpaceDN/>
              <w:adjustRightInd/>
              <w:textAlignment w:val="auto"/>
              <w:rPr>
                <w:rFonts w:ascii="Times New Roman" w:hAnsi="Times New Roman"/>
                <w:sz w:val="22"/>
              </w:rPr>
            </w:pPr>
            <w:r w:rsidRPr="00C354F0">
              <w:rPr>
                <w:rFonts w:ascii="Times New Roman" w:hAnsi="Times New Roman"/>
                <w:sz w:val="22"/>
              </w:rPr>
              <w:t>Dažnis nežinomas</w:t>
            </w:r>
          </w:p>
        </w:tc>
        <w:tc>
          <w:tcPr>
            <w:tcW w:w="2620" w:type="pct"/>
            <w:tcBorders>
              <w:top w:val="single" w:sz="4" w:space="0" w:color="auto"/>
              <w:left w:val="single" w:sz="4" w:space="0" w:color="auto"/>
              <w:bottom w:val="single" w:sz="4" w:space="0" w:color="auto"/>
              <w:right w:val="single" w:sz="4" w:space="0" w:color="auto"/>
            </w:tcBorders>
            <w:hideMark/>
          </w:tcPr>
          <w:p w14:paraId="71BC633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Vartojimo vietos skausmas, vartojimo vietos reakcijos</w:t>
            </w:r>
          </w:p>
        </w:tc>
      </w:tr>
    </w:tbl>
    <w:p w14:paraId="32E10960" w14:textId="77777777" w:rsidR="001253E3" w:rsidRPr="00C354F0" w:rsidRDefault="001253E3" w:rsidP="00AB16E6">
      <w:pPr>
        <w:overflowPunct/>
        <w:autoSpaceDE/>
        <w:autoSpaceDN/>
        <w:adjustRightInd/>
        <w:textAlignment w:val="auto"/>
        <w:rPr>
          <w:rFonts w:ascii="Times New Roman" w:hAnsi="Times New Roman"/>
          <w:sz w:val="22"/>
        </w:rPr>
      </w:pPr>
    </w:p>
    <w:p w14:paraId="7E31671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lastRenderedPageBreak/>
        <w:t>Sisteminio poveikio ir lokalaus toksinio poveikio rizika b</w:t>
      </w:r>
      <w:r w:rsidRPr="00C354F0">
        <w:rPr>
          <w:rFonts w:ascii="Times New Roman" w:hAnsi="Times New Roman" w:hint="eastAsia"/>
          <w:sz w:val="22"/>
        </w:rPr>
        <w:t>ū</w:t>
      </w:r>
      <w:r w:rsidRPr="00C354F0">
        <w:rPr>
          <w:rFonts w:ascii="Times New Roman" w:hAnsi="Times New Roman"/>
          <w:sz w:val="22"/>
        </w:rPr>
        <w:t>na didesn</w:t>
      </w:r>
      <w:r w:rsidRPr="00C354F0">
        <w:rPr>
          <w:rFonts w:ascii="Times New Roman" w:hAnsi="Times New Roman" w:hint="eastAsia"/>
          <w:sz w:val="22"/>
        </w:rPr>
        <w:t>ė</w:t>
      </w:r>
      <w:r w:rsidRPr="00C354F0">
        <w:rPr>
          <w:rFonts w:ascii="Times New Roman" w:hAnsi="Times New Roman"/>
          <w:sz w:val="22"/>
        </w:rPr>
        <w:t xml:space="preserve"> vaistinio preparato dažnai dozuojant, gydant didelius plotus ar ilg</w:t>
      </w:r>
      <w:r w:rsidRPr="00C354F0">
        <w:rPr>
          <w:rFonts w:ascii="Times New Roman" w:hAnsi="Times New Roman" w:hint="eastAsia"/>
          <w:sz w:val="22"/>
        </w:rPr>
        <w:t>ą</w:t>
      </w:r>
      <w:r w:rsidRPr="00C354F0">
        <w:rPr>
          <w:rFonts w:ascii="Times New Roman" w:hAnsi="Times New Roman"/>
          <w:sz w:val="22"/>
        </w:rPr>
        <w:t xml:space="preserve"> laik</w:t>
      </w:r>
      <w:r w:rsidRPr="00C354F0">
        <w:rPr>
          <w:rFonts w:ascii="Times New Roman" w:hAnsi="Times New Roman" w:hint="eastAsia"/>
          <w:sz w:val="22"/>
        </w:rPr>
        <w:t>ą</w:t>
      </w:r>
      <w:r w:rsidRPr="00C354F0">
        <w:rPr>
          <w:rFonts w:ascii="Times New Roman" w:hAnsi="Times New Roman"/>
          <w:sz w:val="22"/>
        </w:rPr>
        <w:t xml:space="preserve"> ir taip pat gydant lenkiamuosius paviršius ar jo vartojant po sandarinamuoju tvars</w:t>
      </w:r>
      <w:r w:rsidRPr="00C354F0">
        <w:rPr>
          <w:rFonts w:ascii="Times New Roman" w:hAnsi="Times New Roman" w:hint="eastAsia"/>
          <w:sz w:val="22"/>
        </w:rPr>
        <w:t>č</w:t>
      </w:r>
      <w:r w:rsidRPr="00C354F0">
        <w:rPr>
          <w:rFonts w:ascii="Times New Roman" w:hAnsi="Times New Roman"/>
          <w:sz w:val="22"/>
        </w:rPr>
        <w:t>iu. Gauta pranešim</w:t>
      </w:r>
      <w:r w:rsidRPr="00C354F0">
        <w:rPr>
          <w:rFonts w:ascii="Times New Roman" w:hAnsi="Times New Roman" w:hint="eastAsia"/>
          <w:sz w:val="22"/>
        </w:rPr>
        <w:t>ų</w:t>
      </w:r>
      <w:r w:rsidRPr="00C354F0">
        <w:rPr>
          <w:rFonts w:ascii="Times New Roman" w:hAnsi="Times New Roman"/>
          <w:sz w:val="22"/>
        </w:rPr>
        <w:t xml:space="preserve"> apie pavienius (retus) hipopigmentacijos ir hiperpigmentacijos atvejus, susijusius su kit</w:t>
      </w:r>
      <w:r w:rsidRPr="00C354F0">
        <w:rPr>
          <w:rFonts w:ascii="Times New Roman" w:hAnsi="Times New Roman" w:hint="eastAsia"/>
          <w:sz w:val="22"/>
        </w:rPr>
        <w:t>ų</w:t>
      </w:r>
      <w:r w:rsidRPr="00C354F0">
        <w:rPr>
          <w:rFonts w:ascii="Times New Roman" w:hAnsi="Times New Roman"/>
          <w:sz w:val="22"/>
        </w:rPr>
        <w:t xml:space="preserve"> steroid</w:t>
      </w:r>
      <w:r w:rsidRPr="00C354F0">
        <w:rPr>
          <w:rFonts w:ascii="Times New Roman" w:hAnsi="Times New Roman" w:hint="eastAsia"/>
          <w:sz w:val="22"/>
        </w:rPr>
        <w:t>ų</w:t>
      </w:r>
      <w:r w:rsidRPr="00C354F0">
        <w:rPr>
          <w:rFonts w:ascii="Times New Roman" w:hAnsi="Times New Roman"/>
          <w:sz w:val="22"/>
        </w:rPr>
        <w:t xml:space="preserve"> vartojimu, taigi jie gali pasireikšti vartojant Belloseta. </w:t>
      </w:r>
    </w:p>
    <w:p w14:paraId="484DA910" w14:textId="77777777" w:rsidR="001253E3" w:rsidRPr="00C354F0" w:rsidRDefault="001253E3" w:rsidP="00C354F0">
      <w:pPr>
        <w:overflowPunct/>
        <w:autoSpaceDE/>
        <w:autoSpaceDN/>
        <w:adjustRightInd/>
        <w:spacing w:before="120"/>
        <w:textAlignment w:val="auto"/>
        <w:rPr>
          <w:rFonts w:ascii="Times New Roman" w:eastAsia="Calibri" w:hAnsi="Times New Roman"/>
          <w:sz w:val="22"/>
        </w:rPr>
      </w:pPr>
      <w:r w:rsidRPr="00C354F0">
        <w:rPr>
          <w:rFonts w:ascii="Times New Roman" w:hAnsi="Times New Roman"/>
          <w:sz w:val="22"/>
        </w:rPr>
        <w:t>Nepageidaujamas poveikis, apie kur</w:t>
      </w:r>
      <w:r w:rsidRPr="00C354F0">
        <w:rPr>
          <w:rFonts w:ascii="Times New Roman" w:hAnsi="Times New Roman" w:hint="eastAsia"/>
          <w:sz w:val="22"/>
        </w:rPr>
        <w:t>į</w:t>
      </w:r>
      <w:r w:rsidRPr="00C354F0">
        <w:rPr>
          <w:rFonts w:ascii="Times New Roman" w:hAnsi="Times New Roman"/>
          <w:sz w:val="22"/>
        </w:rPr>
        <w:t xml:space="preserve"> gauta pranešim</w:t>
      </w:r>
      <w:r w:rsidRPr="00C354F0">
        <w:rPr>
          <w:rFonts w:ascii="Times New Roman" w:hAnsi="Times New Roman" w:hint="eastAsia"/>
          <w:sz w:val="22"/>
        </w:rPr>
        <w:t>ų</w:t>
      </w:r>
      <w:r w:rsidRPr="00C354F0">
        <w:rPr>
          <w:rFonts w:ascii="Times New Roman" w:hAnsi="Times New Roman"/>
          <w:sz w:val="22"/>
        </w:rPr>
        <w:t xml:space="preserve"> vartojant sisteminio poveikio gliukokortikoid</w:t>
      </w:r>
      <w:r w:rsidRPr="00C354F0">
        <w:rPr>
          <w:rFonts w:ascii="Times New Roman" w:hAnsi="Times New Roman" w:hint="eastAsia"/>
          <w:sz w:val="22"/>
        </w:rPr>
        <w:t>ų</w:t>
      </w:r>
      <w:r w:rsidRPr="00C354F0">
        <w:rPr>
          <w:rFonts w:ascii="Times New Roman" w:hAnsi="Times New Roman"/>
          <w:sz w:val="22"/>
        </w:rPr>
        <w:t xml:space="preserve">, </w:t>
      </w:r>
      <w:r w:rsidRPr="00C354F0">
        <w:rPr>
          <w:rFonts w:ascii="Times New Roman" w:hAnsi="Times New Roman" w:hint="eastAsia"/>
          <w:sz w:val="22"/>
        </w:rPr>
        <w:t>į</w:t>
      </w:r>
      <w:r w:rsidRPr="00C354F0">
        <w:rPr>
          <w:rFonts w:ascii="Times New Roman" w:hAnsi="Times New Roman"/>
          <w:sz w:val="22"/>
        </w:rPr>
        <w:t>skaitant antinks</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xml:space="preserve"> slopinim</w:t>
      </w:r>
      <w:r w:rsidRPr="00C354F0">
        <w:rPr>
          <w:rFonts w:ascii="Times New Roman" w:hAnsi="Times New Roman" w:hint="eastAsia"/>
          <w:sz w:val="22"/>
        </w:rPr>
        <w:t>ą</w:t>
      </w:r>
      <w:r w:rsidRPr="00C354F0">
        <w:rPr>
          <w:rFonts w:ascii="Times New Roman" w:hAnsi="Times New Roman"/>
          <w:sz w:val="22"/>
        </w:rPr>
        <w:t>, taip pat gali pasireikšti gliukokortikoid</w:t>
      </w:r>
      <w:r w:rsidRPr="00C354F0">
        <w:rPr>
          <w:rFonts w:ascii="Times New Roman" w:hAnsi="Times New Roman" w:hint="eastAsia"/>
          <w:sz w:val="22"/>
        </w:rPr>
        <w:t>ų</w:t>
      </w:r>
      <w:r w:rsidRPr="00C354F0">
        <w:rPr>
          <w:rFonts w:ascii="Times New Roman" w:hAnsi="Times New Roman"/>
          <w:sz w:val="22"/>
        </w:rPr>
        <w:t xml:space="preserve"> vartojant lokaliai.</w:t>
      </w:r>
    </w:p>
    <w:p w14:paraId="665BA972" w14:textId="77777777" w:rsidR="001253E3" w:rsidRPr="00C354F0" w:rsidRDefault="001253E3" w:rsidP="00C354F0">
      <w:pPr>
        <w:overflowPunct/>
        <w:autoSpaceDE/>
        <w:autoSpaceDN/>
        <w:adjustRightInd/>
        <w:textAlignment w:val="auto"/>
        <w:rPr>
          <w:rFonts w:ascii="Times New Roman" w:hAnsi="Times New Roman"/>
          <w:sz w:val="22"/>
        </w:rPr>
      </w:pPr>
    </w:p>
    <w:p w14:paraId="6580641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Vaik</w:t>
      </w:r>
      <w:r w:rsidRPr="00C354F0">
        <w:rPr>
          <w:rFonts w:ascii="Times New Roman" w:hAnsi="Times New Roman" w:hint="eastAsia"/>
          <w:sz w:val="22"/>
        </w:rPr>
        <w:t>ų</w:t>
      </w:r>
      <w:r w:rsidRPr="00C354F0">
        <w:rPr>
          <w:rFonts w:ascii="Times New Roman" w:hAnsi="Times New Roman"/>
          <w:sz w:val="22"/>
        </w:rPr>
        <w:t xml:space="preserve"> populiacijos pacientai gali b</w:t>
      </w:r>
      <w:r w:rsidRPr="00C354F0">
        <w:rPr>
          <w:rFonts w:ascii="Times New Roman" w:hAnsi="Times New Roman" w:hint="eastAsia"/>
          <w:sz w:val="22"/>
        </w:rPr>
        <w:t>ū</w:t>
      </w:r>
      <w:r w:rsidRPr="00C354F0">
        <w:rPr>
          <w:rFonts w:ascii="Times New Roman" w:hAnsi="Times New Roman"/>
          <w:sz w:val="22"/>
        </w:rPr>
        <w:t>ti jautresni lokaliai vartojam</w:t>
      </w:r>
      <w:r w:rsidRPr="00C354F0">
        <w:rPr>
          <w:rFonts w:ascii="Times New Roman" w:hAnsi="Times New Roman" w:hint="eastAsia"/>
          <w:sz w:val="22"/>
        </w:rPr>
        <w:t>ų</w:t>
      </w:r>
      <w:r w:rsidRPr="00C354F0">
        <w:rPr>
          <w:rFonts w:ascii="Times New Roman" w:hAnsi="Times New Roman"/>
          <w:sz w:val="22"/>
        </w:rPr>
        <w:t xml:space="preserve"> kortikosteroid</w:t>
      </w:r>
      <w:r w:rsidRPr="00C354F0">
        <w:rPr>
          <w:rFonts w:ascii="Times New Roman" w:hAnsi="Times New Roman" w:hint="eastAsia"/>
          <w:sz w:val="22"/>
        </w:rPr>
        <w:t>ų</w:t>
      </w:r>
      <w:r w:rsidRPr="00C354F0">
        <w:rPr>
          <w:rFonts w:ascii="Times New Roman" w:hAnsi="Times New Roman"/>
          <w:sz w:val="22"/>
        </w:rPr>
        <w:t xml:space="preserve"> sukeltam pogumburio, hipofiz</w:t>
      </w:r>
      <w:r w:rsidRPr="00C354F0">
        <w:rPr>
          <w:rFonts w:ascii="Times New Roman" w:hAnsi="Times New Roman" w:hint="eastAsia"/>
          <w:sz w:val="22"/>
        </w:rPr>
        <w:t>ė</w:t>
      </w:r>
      <w:r w:rsidRPr="00C354F0">
        <w:rPr>
          <w:rFonts w:ascii="Times New Roman" w:hAnsi="Times New Roman"/>
          <w:sz w:val="22"/>
        </w:rPr>
        <w:t>s ir antinks</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xml:space="preserve"> (PHA) ašies slopinimui ar Kušingo sindromui, kadangi j</w:t>
      </w:r>
      <w:r w:rsidRPr="00C354F0">
        <w:rPr>
          <w:rFonts w:ascii="Times New Roman" w:hAnsi="Times New Roman" w:hint="eastAsia"/>
          <w:sz w:val="22"/>
        </w:rPr>
        <w:t>ų</w:t>
      </w:r>
      <w:r w:rsidRPr="00C354F0">
        <w:rPr>
          <w:rFonts w:ascii="Times New Roman" w:hAnsi="Times New Roman"/>
          <w:sz w:val="22"/>
        </w:rPr>
        <w:t xml:space="preserve"> k</w:t>
      </w:r>
      <w:r w:rsidRPr="00C354F0">
        <w:rPr>
          <w:rFonts w:ascii="Times New Roman" w:hAnsi="Times New Roman" w:hint="eastAsia"/>
          <w:sz w:val="22"/>
        </w:rPr>
        <w:t>ū</w:t>
      </w:r>
      <w:r w:rsidRPr="00C354F0">
        <w:rPr>
          <w:rFonts w:ascii="Times New Roman" w:hAnsi="Times New Roman"/>
          <w:sz w:val="22"/>
        </w:rPr>
        <w:t>no paviršiaus ploto ir k</w:t>
      </w:r>
      <w:r w:rsidRPr="00C354F0">
        <w:rPr>
          <w:rFonts w:ascii="Times New Roman" w:hAnsi="Times New Roman" w:hint="eastAsia"/>
          <w:sz w:val="22"/>
        </w:rPr>
        <w:t>ū</w:t>
      </w:r>
      <w:r w:rsidRPr="00C354F0">
        <w:rPr>
          <w:rFonts w:ascii="Times New Roman" w:hAnsi="Times New Roman"/>
          <w:sz w:val="22"/>
        </w:rPr>
        <w:t>no svorio santykis yra didesnis nei suaugusi</w:t>
      </w:r>
      <w:r w:rsidRPr="00C354F0">
        <w:rPr>
          <w:rFonts w:ascii="Times New Roman" w:hAnsi="Times New Roman" w:hint="eastAsia"/>
          <w:sz w:val="22"/>
        </w:rPr>
        <w:t>ų</w:t>
      </w:r>
      <w:r w:rsidRPr="00C354F0">
        <w:rPr>
          <w:rFonts w:ascii="Times New Roman" w:hAnsi="Times New Roman"/>
          <w:sz w:val="22"/>
        </w:rPr>
        <w:t xml:space="preserve"> pacient</w:t>
      </w:r>
      <w:r w:rsidRPr="00C354F0">
        <w:rPr>
          <w:rFonts w:ascii="Times New Roman" w:hAnsi="Times New Roman" w:hint="eastAsia"/>
          <w:sz w:val="22"/>
        </w:rPr>
        <w:t>ų</w:t>
      </w:r>
      <w:r w:rsidRPr="00C354F0">
        <w:rPr>
          <w:rFonts w:ascii="Times New Roman" w:hAnsi="Times New Roman"/>
          <w:sz w:val="22"/>
        </w:rPr>
        <w:t>. Nuolatinis gydymas kortikosteroidais gali trukdyti vaik</w:t>
      </w:r>
      <w:r w:rsidRPr="00C354F0">
        <w:rPr>
          <w:rFonts w:ascii="Times New Roman" w:hAnsi="Times New Roman" w:hint="eastAsia"/>
          <w:sz w:val="22"/>
        </w:rPr>
        <w:t>ų</w:t>
      </w:r>
      <w:r w:rsidRPr="00C354F0">
        <w:rPr>
          <w:rFonts w:ascii="Times New Roman" w:hAnsi="Times New Roman"/>
          <w:sz w:val="22"/>
        </w:rPr>
        <w:t xml:space="preserve"> augimui ir vystymuisi.</w:t>
      </w:r>
    </w:p>
    <w:p w14:paraId="098B9800" w14:textId="77777777" w:rsidR="001253E3" w:rsidRPr="00C354F0" w:rsidRDefault="001253E3" w:rsidP="00C354F0">
      <w:pPr>
        <w:overflowPunct/>
        <w:autoSpaceDE/>
        <w:autoSpaceDN/>
        <w:adjustRightInd/>
        <w:textAlignment w:val="auto"/>
        <w:rPr>
          <w:rFonts w:ascii="Times New Roman" w:hAnsi="Times New Roman"/>
          <w:sz w:val="22"/>
        </w:rPr>
      </w:pPr>
    </w:p>
    <w:p w14:paraId="4B52F7D7"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Gauta pranešim</w:t>
      </w:r>
      <w:r w:rsidRPr="00C354F0">
        <w:rPr>
          <w:rFonts w:ascii="Times New Roman" w:hAnsi="Times New Roman" w:hint="eastAsia"/>
          <w:sz w:val="22"/>
        </w:rPr>
        <w:t>ų</w:t>
      </w:r>
      <w:r w:rsidRPr="00C354F0">
        <w:rPr>
          <w:rFonts w:ascii="Times New Roman" w:hAnsi="Times New Roman"/>
          <w:sz w:val="22"/>
        </w:rPr>
        <w:t xml:space="preserve"> apie spaudimo kaukol</w:t>
      </w:r>
      <w:r w:rsidRPr="00C354F0">
        <w:rPr>
          <w:rFonts w:ascii="Times New Roman" w:hAnsi="Times New Roman" w:hint="eastAsia"/>
          <w:sz w:val="22"/>
        </w:rPr>
        <w:t>ė</w:t>
      </w:r>
      <w:r w:rsidRPr="00C354F0">
        <w:rPr>
          <w:rFonts w:ascii="Times New Roman" w:hAnsi="Times New Roman"/>
          <w:sz w:val="22"/>
        </w:rPr>
        <w:t>s viduje padid</w:t>
      </w:r>
      <w:r w:rsidRPr="00C354F0">
        <w:rPr>
          <w:rFonts w:ascii="Times New Roman" w:hAnsi="Times New Roman" w:hint="eastAsia"/>
          <w:sz w:val="22"/>
        </w:rPr>
        <w:t>ė</w:t>
      </w:r>
      <w:r w:rsidRPr="00C354F0">
        <w:rPr>
          <w:rFonts w:ascii="Times New Roman" w:hAnsi="Times New Roman"/>
          <w:sz w:val="22"/>
        </w:rPr>
        <w:t>jim</w:t>
      </w:r>
      <w:r w:rsidRPr="00C354F0">
        <w:rPr>
          <w:rFonts w:ascii="Times New Roman" w:hAnsi="Times New Roman" w:hint="eastAsia"/>
          <w:sz w:val="22"/>
        </w:rPr>
        <w:t>ą</w:t>
      </w:r>
      <w:r w:rsidRPr="00C354F0">
        <w:rPr>
          <w:rFonts w:ascii="Times New Roman" w:hAnsi="Times New Roman"/>
          <w:sz w:val="22"/>
        </w:rPr>
        <w:t xml:space="preserve"> pediatrin</w:t>
      </w:r>
      <w:r w:rsidRPr="00C354F0">
        <w:rPr>
          <w:rFonts w:ascii="Times New Roman" w:hAnsi="Times New Roman" w:hint="eastAsia"/>
          <w:sz w:val="22"/>
        </w:rPr>
        <w:t>ė</w:t>
      </w:r>
      <w:r w:rsidRPr="00C354F0">
        <w:rPr>
          <w:rFonts w:ascii="Times New Roman" w:hAnsi="Times New Roman"/>
          <w:sz w:val="22"/>
        </w:rPr>
        <w:t>s populiacijos pacientams, vartojantiems lokalaus poveikio kortikosteroid</w:t>
      </w:r>
      <w:r w:rsidRPr="00C354F0">
        <w:rPr>
          <w:rFonts w:ascii="Times New Roman" w:hAnsi="Times New Roman" w:hint="eastAsia"/>
          <w:sz w:val="22"/>
        </w:rPr>
        <w:t>ų</w:t>
      </w:r>
      <w:r w:rsidRPr="00C354F0">
        <w:rPr>
          <w:rFonts w:ascii="Times New Roman" w:hAnsi="Times New Roman"/>
          <w:sz w:val="22"/>
        </w:rPr>
        <w:t>. Spaudimo kaukol</w:t>
      </w:r>
      <w:r w:rsidRPr="00C354F0">
        <w:rPr>
          <w:rFonts w:ascii="Times New Roman" w:hAnsi="Times New Roman" w:hint="eastAsia"/>
          <w:sz w:val="22"/>
        </w:rPr>
        <w:t>ė</w:t>
      </w:r>
      <w:r w:rsidRPr="00C354F0">
        <w:rPr>
          <w:rFonts w:ascii="Times New Roman" w:hAnsi="Times New Roman"/>
          <w:sz w:val="22"/>
        </w:rPr>
        <w:t>s viduje padid</w:t>
      </w:r>
      <w:r w:rsidRPr="00C354F0">
        <w:rPr>
          <w:rFonts w:ascii="Times New Roman" w:hAnsi="Times New Roman" w:hint="eastAsia"/>
          <w:sz w:val="22"/>
        </w:rPr>
        <w:t>ė</w:t>
      </w:r>
      <w:r w:rsidRPr="00C354F0">
        <w:rPr>
          <w:rFonts w:ascii="Times New Roman" w:hAnsi="Times New Roman"/>
          <w:sz w:val="22"/>
        </w:rPr>
        <w:t>jimo apraiškos yra momen</w:t>
      </w:r>
      <w:r w:rsidRPr="00C354F0">
        <w:rPr>
          <w:rFonts w:ascii="Times New Roman" w:hAnsi="Times New Roman" w:hint="eastAsia"/>
          <w:sz w:val="22"/>
        </w:rPr>
        <w:t>ė</w:t>
      </w:r>
      <w:r w:rsidRPr="00C354F0">
        <w:rPr>
          <w:rFonts w:ascii="Times New Roman" w:hAnsi="Times New Roman"/>
          <w:sz w:val="22"/>
        </w:rPr>
        <w:t>lio iškilimas, galvos skausmas ir abipus</w:t>
      </w:r>
      <w:r w:rsidRPr="00C354F0">
        <w:rPr>
          <w:rFonts w:ascii="Times New Roman" w:hAnsi="Times New Roman" w:hint="eastAsia"/>
          <w:sz w:val="22"/>
        </w:rPr>
        <w:t>ė</w:t>
      </w:r>
      <w:r w:rsidRPr="00C354F0">
        <w:rPr>
          <w:rFonts w:ascii="Times New Roman" w:hAnsi="Times New Roman"/>
          <w:sz w:val="22"/>
        </w:rPr>
        <w:t xml:space="preserve"> regos nervo disko edema. </w:t>
      </w:r>
    </w:p>
    <w:p w14:paraId="48FAC3A7" w14:textId="77777777" w:rsidR="001253E3" w:rsidRPr="00C354F0" w:rsidRDefault="001253E3" w:rsidP="00C354F0">
      <w:pPr>
        <w:overflowPunct/>
        <w:autoSpaceDE/>
        <w:autoSpaceDN/>
        <w:adjustRightInd/>
        <w:textAlignment w:val="auto"/>
        <w:rPr>
          <w:rFonts w:ascii="Times New Roman" w:hAnsi="Times New Roman"/>
          <w:sz w:val="22"/>
        </w:rPr>
      </w:pPr>
    </w:p>
    <w:p w14:paraId="5730C19F" w14:textId="77777777" w:rsidR="001253E3" w:rsidRPr="00C354F0" w:rsidRDefault="001253E3" w:rsidP="00C354F0">
      <w:pPr>
        <w:overflowPunct/>
        <w:textAlignment w:val="auto"/>
        <w:rPr>
          <w:rFonts w:ascii="Times New Roman" w:eastAsia="Calibri" w:hAnsi="Times New Roman"/>
          <w:sz w:val="22"/>
          <w:u w:val="single"/>
        </w:rPr>
      </w:pPr>
      <w:r w:rsidRPr="00C354F0">
        <w:rPr>
          <w:rFonts w:ascii="Times New Roman" w:hAnsi="Times New Roman"/>
          <w:sz w:val="22"/>
          <w:u w:val="single"/>
        </w:rPr>
        <w:t xml:space="preserve">Pranešimas apie </w:t>
      </w:r>
      <w:r w:rsidRPr="00C354F0">
        <w:rPr>
          <w:rFonts w:ascii="Times New Roman" w:hAnsi="Times New Roman" w:hint="eastAsia"/>
          <w:sz w:val="22"/>
          <w:u w:val="single"/>
        </w:rPr>
        <w:t>į</w:t>
      </w:r>
      <w:r w:rsidRPr="00C354F0">
        <w:rPr>
          <w:rFonts w:ascii="Times New Roman" w:hAnsi="Times New Roman"/>
          <w:sz w:val="22"/>
          <w:u w:val="single"/>
        </w:rPr>
        <w:t>tariamas nepageidaujamas reakcijas</w:t>
      </w:r>
    </w:p>
    <w:p w14:paraId="0480D672" w14:textId="77777777" w:rsidR="001253E3" w:rsidRPr="00C354F0" w:rsidRDefault="001253E3" w:rsidP="00C354F0">
      <w:pPr>
        <w:overflowPunct/>
        <w:textAlignment w:val="auto"/>
        <w:rPr>
          <w:rFonts w:ascii="Times New Roman" w:eastAsia="Calibri" w:hAnsi="Times New Roman"/>
          <w:sz w:val="22"/>
        </w:rPr>
      </w:pPr>
      <w:r w:rsidRPr="00C354F0">
        <w:rPr>
          <w:rFonts w:ascii="Times New Roman" w:hAnsi="Times New Roman"/>
          <w:sz w:val="22"/>
        </w:rPr>
        <w:t xml:space="preserve">Svarbu pranešti apie </w:t>
      </w:r>
      <w:r w:rsidRPr="00C354F0">
        <w:rPr>
          <w:rFonts w:ascii="Times New Roman" w:hAnsi="Times New Roman" w:hint="eastAsia"/>
          <w:sz w:val="22"/>
        </w:rPr>
        <w:t>į</w:t>
      </w:r>
      <w:r w:rsidRPr="00C354F0">
        <w:rPr>
          <w:rFonts w:ascii="Times New Roman" w:hAnsi="Times New Roman"/>
          <w:sz w:val="22"/>
        </w:rPr>
        <w:t>tariamas nepageidaujamas reakcijas, pasteb</w:t>
      </w:r>
      <w:r w:rsidRPr="00C354F0">
        <w:rPr>
          <w:rFonts w:ascii="Times New Roman" w:hAnsi="Times New Roman" w:hint="eastAsia"/>
          <w:sz w:val="22"/>
        </w:rPr>
        <w:t>ė</w:t>
      </w:r>
      <w:r w:rsidRPr="00C354F0">
        <w:rPr>
          <w:rFonts w:ascii="Times New Roman" w:hAnsi="Times New Roman"/>
          <w:sz w:val="22"/>
        </w:rPr>
        <w:t>tas po vaistinio preparato registracijos, nes tai leidžia nuolat steb</w:t>
      </w:r>
      <w:r w:rsidRPr="00C354F0">
        <w:rPr>
          <w:rFonts w:ascii="Times New Roman" w:hAnsi="Times New Roman" w:hint="eastAsia"/>
          <w:sz w:val="22"/>
        </w:rPr>
        <w:t>ė</w:t>
      </w:r>
      <w:r w:rsidRPr="00C354F0">
        <w:rPr>
          <w:rFonts w:ascii="Times New Roman" w:hAnsi="Times New Roman"/>
          <w:sz w:val="22"/>
        </w:rPr>
        <w:t>ti vaistinio preparato naudos ir rizikos santyk</w:t>
      </w:r>
      <w:r w:rsidRPr="00C354F0">
        <w:rPr>
          <w:rFonts w:ascii="Times New Roman" w:hAnsi="Times New Roman" w:hint="eastAsia"/>
          <w:sz w:val="22"/>
        </w:rPr>
        <w:t>į</w:t>
      </w:r>
      <w:r w:rsidRPr="00C354F0">
        <w:rPr>
          <w:rFonts w:ascii="Times New Roman" w:hAnsi="Times New Roman"/>
          <w:sz w:val="22"/>
        </w:rPr>
        <w:t>. Sveikatos prieži</w:t>
      </w:r>
      <w:r w:rsidRPr="00C354F0">
        <w:rPr>
          <w:rFonts w:ascii="Times New Roman" w:hAnsi="Times New Roman" w:hint="eastAsia"/>
          <w:sz w:val="22"/>
        </w:rPr>
        <w:t>ū</w:t>
      </w:r>
      <w:r w:rsidRPr="00C354F0">
        <w:rPr>
          <w:rFonts w:ascii="Times New Roman" w:hAnsi="Times New Roman"/>
          <w:sz w:val="22"/>
        </w:rPr>
        <w:t xml:space="preserve">ros specialistai turi pranešti apie bet kokias </w:t>
      </w:r>
      <w:r w:rsidRPr="00C354F0">
        <w:rPr>
          <w:rFonts w:ascii="Times New Roman" w:hAnsi="Times New Roman" w:hint="eastAsia"/>
          <w:sz w:val="22"/>
        </w:rPr>
        <w:t>į</w:t>
      </w:r>
      <w:r w:rsidRPr="00C354F0">
        <w:rPr>
          <w:rFonts w:ascii="Times New Roman" w:hAnsi="Times New Roman"/>
          <w:sz w:val="22"/>
        </w:rPr>
        <w:t>tariamas nepageidaujamas reakcijas, užpild</w:t>
      </w:r>
      <w:r w:rsidRPr="00C354F0">
        <w:rPr>
          <w:rFonts w:ascii="Times New Roman" w:hAnsi="Times New Roman" w:hint="eastAsia"/>
          <w:sz w:val="22"/>
        </w:rPr>
        <w:t>ę</w:t>
      </w:r>
      <w:r w:rsidRPr="00C354F0">
        <w:rPr>
          <w:rFonts w:ascii="Times New Roman" w:hAnsi="Times New Roman"/>
          <w:sz w:val="22"/>
        </w:rPr>
        <w:t xml:space="preserve"> interneto svetain</w:t>
      </w:r>
      <w:r w:rsidRPr="00C354F0">
        <w:rPr>
          <w:rFonts w:ascii="Times New Roman" w:hAnsi="Times New Roman" w:hint="eastAsia"/>
          <w:sz w:val="22"/>
        </w:rPr>
        <w:t>ė</w:t>
      </w:r>
      <w:r w:rsidRPr="00C354F0">
        <w:rPr>
          <w:rFonts w:ascii="Times New Roman" w:hAnsi="Times New Roman"/>
          <w:sz w:val="22"/>
        </w:rPr>
        <w:t>je http://</w:t>
      </w:r>
      <w:hyperlink r:id="rId8" w:history="1">
        <w:r w:rsidRPr="00C354F0">
          <w:rPr>
            <w:rFonts w:ascii="Times New Roman" w:eastAsia="SimSun" w:hAnsi="Times New Roman"/>
          </w:rPr>
          <w:t>www.vvkt.lt</w:t>
        </w:r>
      </w:hyperlink>
      <w:r w:rsidRPr="00C354F0">
        <w:rPr>
          <w:rFonts w:ascii="Times New Roman" w:hAnsi="Times New Roman"/>
          <w:sz w:val="22"/>
        </w:rPr>
        <w:t>/ esan</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ą</w:t>
      </w:r>
      <w:r w:rsidRPr="00C354F0">
        <w:rPr>
          <w:rFonts w:ascii="Times New Roman" w:hAnsi="Times New Roman"/>
          <w:sz w:val="22"/>
        </w:rPr>
        <w:t xml:space="preserve"> form</w:t>
      </w:r>
      <w:r w:rsidRPr="00C354F0">
        <w:rPr>
          <w:rFonts w:ascii="Times New Roman" w:hAnsi="Times New Roman" w:hint="eastAsia"/>
          <w:sz w:val="22"/>
        </w:rPr>
        <w:t>ą</w:t>
      </w:r>
      <w:r w:rsidRPr="00C354F0">
        <w:rPr>
          <w:rFonts w:ascii="Times New Roman" w:hAnsi="Times New Roman"/>
          <w:sz w:val="22"/>
        </w:rPr>
        <w:t>, ir pateikti j</w:t>
      </w:r>
      <w:r w:rsidRPr="00C354F0">
        <w:rPr>
          <w:rFonts w:ascii="Times New Roman" w:hAnsi="Times New Roman" w:hint="eastAsia"/>
          <w:sz w:val="22"/>
        </w:rPr>
        <w:t>ą</w:t>
      </w:r>
      <w:r w:rsidRPr="00C354F0">
        <w:rPr>
          <w:rFonts w:ascii="Times New Roman" w:hAnsi="Times New Roman"/>
          <w:sz w:val="22"/>
        </w:rPr>
        <w:t xml:space="preserve"> Valstybinei vaist</w:t>
      </w:r>
      <w:r w:rsidRPr="00C354F0">
        <w:rPr>
          <w:rFonts w:ascii="Times New Roman" w:hAnsi="Times New Roman" w:hint="eastAsia"/>
          <w:sz w:val="22"/>
        </w:rPr>
        <w:t>ų</w:t>
      </w:r>
      <w:r w:rsidRPr="00C354F0">
        <w:rPr>
          <w:rFonts w:ascii="Times New Roman" w:hAnsi="Times New Roman"/>
          <w:sz w:val="22"/>
        </w:rPr>
        <w:t xml:space="preserve"> kontrol</w:t>
      </w:r>
      <w:r w:rsidRPr="00C354F0">
        <w:rPr>
          <w:rFonts w:ascii="Times New Roman" w:hAnsi="Times New Roman" w:hint="eastAsia"/>
          <w:sz w:val="22"/>
        </w:rPr>
        <w:t>ė</w:t>
      </w:r>
      <w:r w:rsidRPr="00C354F0">
        <w:rPr>
          <w:rFonts w:ascii="Times New Roman" w:hAnsi="Times New Roman"/>
          <w:sz w:val="22"/>
        </w:rPr>
        <w:t>s tarnybai prie Lietuvos Respublikos sveikatos apsaugos ministerijos vienu iš ši</w:t>
      </w:r>
      <w:r w:rsidRPr="00C354F0">
        <w:rPr>
          <w:rFonts w:ascii="Times New Roman" w:hAnsi="Times New Roman" w:hint="eastAsia"/>
          <w:sz w:val="22"/>
        </w:rPr>
        <w:t>ų</w:t>
      </w:r>
      <w:r w:rsidRPr="00C354F0">
        <w:rPr>
          <w:rFonts w:ascii="Times New Roman" w:hAnsi="Times New Roman"/>
          <w:sz w:val="22"/>
        </w:rPr>
        <w:t xml:space="preserve"> b</w:t>
      </w:r>
      <w:r w:rsidRPr="00C354F0">
        <w:rPr>
          <w:rFonts w:ascii="Times New Roman" w:hAnsi="Times New Roman" w:hint="eastAsia"/>
          <w:sz w:val="22"/>
        </w:rPr>
        <w:t>ū</w:t>
      </w:r>
      <w:r w:rsidRPr="00C354F0">
        <w:rPr>
          <w:rFonts w:ascii="Times New Roman" w:hAnsi="Times New Roman"/>
          <w:sz w:val="22"/>
        </w:rPr>
        <w:t>d</w:t>
      </w:r>
      <w:r w:rsidRPr="00C354F0">
        <w:rPr>
          <w:rFonts w:ascii="Times New Roman" w:hAnsi="Times New Roman" w:hint="eastAsia"/>
          <w:sz w:val="22"/>
        </w:rPr>
        <w:t>ų</w:t>
      </w:r>
      <w:r w:rsidRPr="00C354F0">
        <w:rPr>
          <w:rFonts w:ascii="Times New Roman" w:hAnsi="Times New Roman"/>
          <w:sz w:val="22"/>
        </w:rPr>
        <w:t>: raštu (adresu Žirm</w:t>
      </w:r>
      <w:r w:rsidRPr="00C354F0">
        <w:rPr>
          <w:rFonts w:ascii="Times New Roman" w:hAnsi="Times New Roman" w:hint="eastAsia"/>
          <w:sz w:val="22"/>
        </w:rPr>
        <w:t>ū</w:t>
      </w:r>
      <w:r w:rsidRPr="00C354F0">
        <w:rPr>
          <w:rFonts w:ascii="Times New Roman" w:hAnsi="Times New Roman"/>
          <w:sz w:val="22"/>
        </w:rPr>
        <w:t>n</w:t>
      </w:r>
      <w:r w:rsidRPr="00C354F0">
        <w:rPr>
          <w:rFonts w:ascii="Times New Roman" w:hAnsi="Times New Roman" w:hint="eastAsia"/>
          <w:sz w:val="22"/>
        </w:rPr>
        <w:t>ų</w:t>
      </w:r>
      <w:r w:rsidRPr="00C354F0">
        <w:rPr>
          <w:rFonts w:ascii="Times New Roman" w:hAnsi="Times New Roman"/>
          <w:sz w:val="22"/>
        </w:rPr>
        <w:t xml:space="preserve"> g. 139A, LT 09120 Vilnius), faksu (nemokamu fakso numeriu (8 800) 20 131), elektroniniu paštu (adresu </w:t>
      </w:r>
      <w:hyperlink r:id="rId9" w:history="1">
        <w:r w:rsidRPr="00C354F0">
          <w:rPr>
            <w:rFonts w:ascii="Times New Roman" w:eastAsia="SimSun" w:hAnsi="Times New Roman"/>
          </w:rPr>
          <w:t>NepageidaujamaR@vvkt.lt</w:t>
        </w:r>
      </w:hyperlink>
      <w:r w:rsidRPr="00C354F0">
        <w:rPr>
          <w:rFonts w:ascii="Times New Roman" w:hAnsi="Times New Roman"/>
          <w:sz w:val="22"/>
        </w:rPr>
        <w:t>), per interneto svetain</w:t>
      </w:r>
      <w:r w:rsidRPr="00C354F0">
        <w:rPr>
          <w:rFonts w:ascii="Times New Roman" w:hAnsi="Times New Roman" w:hint="eastAsia"/>
          <w:sz w:val="22"/>
        </w:rPr>
        <w:t>ę</w:t>
      </w:r>
      <w:r w:rsidRPr="00C354F0">
        <w:rPr>
          <w:rFonts w:ascii="Times New Roman" w:hAnsi="Times New Roman"/>
          <w:sz w:val="22"/>
        </w:rPr>
        <w:t xml:space="preserve"> (adresu http://www.vvkt.lt).</w:t>
      </w:r>
    </w:p>
    <w:p w14:paraId="5DAF732F" w14:textId="77777777" w:rsidR="001253E3" w:rsidRPr="00C354F0" w:rsidRDefault="001253E3" w:rsidP="00AB16E6">
      <w:pPr>
        <w:overflowPunct/>
        <w:autoSpaceDE/>
        <w:autoSpaceDN/>
        <w:adjustRightInd/>
        <w:textAlignment w:val="auto"/>
        <w:rPr>
          <w:rFonts w:ascii="Times New Roman" w:hAnsi="Times New Roman"/>
          <w:sz w:val="22"/>
        </w:rPr>
      </w:pPr>
    </w:p>
    <w:p w14:paraId="2EE2AC84"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i/>
          <w:sz w:val="22"/>
        </w:rPr>
      </w:pPr>
      <w:r w:rsidRPr="00C354F0">
        <w:rPr>
          <w:rFonts w:ascii="Times New Roman" w:hAnsi="Times New Roman"/>
          <w:b/>
          <w:sz w:val="22"/>
        </w:rPr>
        <w:t xml:space="preserve">4.9 </w:t>
      </w:r>
      <w:r w:rsidRPr="00C354F0">
        <w:rPr>
          <w:rFonts w:ascii="Times New Roman" w:hAnsi="Times New Roman"/>
          <w:b/>
          <w:sz w:val="22"/>
        </w:rPr>
        <w:tab/>
        <w:t>Perdozavimas</w:t>
      </w:r>
    </w:p>
    <w:p w14:paraId="490100A5" w14:textId="77777777" w:rsidR="001253E3" w:rsidRPr="00C354F0" w:rsidRDefault="001253E3" w:rsidP="00C354F0">
      <w:pPr>
        <w:overflowPunct/>
        <w:autoSpaceDE/>
        <w:autoSpaceDN/>
        <w:adjustRightInd/>
        <w:textAlignment w:val="auto"/>
        <w:rPr>
          <w:rFonts w:ascii="Times New Roman" w:hAnsi="Times New Roman"/>
          <w:i/>
          <w:sz w:val="22"/>
        </w:rPr>
      </w:pPr>
    </w:p>
    <w:p w14:paraId="468298BA"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Pernelyg ilgai lokaliai vartojami kortikosteroidai gali slopinti HPA ašies funkcij</w:t>
      </w:r>
      <w:r w:rsidRPr="00C354F0">
        <w:rPr>
          <w:rFonts w:ascii="Times New Roman" w:hAnsi="Times New Roman" w:hint="eastAsia"/>
          <w:sz w:val="22"/>
        </w:rPr>
        <w:t>ą</w:t>
      </w:r>
      <w:r w:rsidRPr="00C354F0">
        <w:rPr>
          <w:rFonts w:ascii="Times New Roman" w:hAnsi="Times New Roman"/>
          <w:sz w:val="22"/>
        </w:rPr>
        <w:t xml:space="preserve"> ir sukelti antrin</w:t>
      </w:r>
      <w:r w:rsidRPr="00C354F0">
        <w:rPr>
          <w:rFonts w:ascii="Times New Roman" w:hAnsi="Times New Roman" w:hint="eastAsia"/>
          <w:sz w:val="22"/>
        </w:rPr>
        <w:t>į</w:t>
      </w:r>
      <w:r w:rsidRPr="00C354F0">
        <w:rPr>
          <w:rFonts w:ascii="Times New Roman" w:hAnsi="Times New Roman"/>
          <w:sz w:val="22"/>
        </w:rPr>
        <w:t xml:space="preserve"> antinks</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xml:space="preserve"> nepakankamum</w:t>
      </w:r>
      <w:r w:rsidRPr="00C354F0">
        <w:rPr>
          <w:rFonts w:ascii="Times New Roman" w:hAnsi="Times New Roman" w:hint="eastAsia"/>
          <w:sz w:val="22"/>
        </w:rPr>
        <w:t>ą</w:t>
      </w:r>
      <w:r w:rsidRPr="00C354F0">
        <w:rPr>
          <w:rFonts w:ascii="Times New Roman" w:hAnsi="Times New Roman"/>
          <w:sz w:val="22"/>
        </w:rPr>
        <w:t>. Tai paprastai yra laikina ir tod</w:t>
      </w:r>
      <w:r w:rsidRPr="00C354F0">
        <w:rPr>
          <w:rFonts w:ascii="Times New Roman" w:hAnsi="Times New Roman" w:hint="eastAsia"/>
          <w:sz w:val="22"/>
        </w:rPr>
        <w:t>ė</w:t>
      </w:r>
      <w:r w:rsidRPr="00C354F0">
        <w:rPr>
          <w:rFonts w:ascii="Times New Roman" w:hAnsi="Times New Roman"/>
          <w:sz w:val="22"/>
        </w:rPr>
        <w:t>l turi b</w:t>
      </w:r>
      <w:r w:rsidRPr="00C354F0">
        <w:rPr>
          <w:rFonts w:ascii="Times New Roman" w:hAnsi="Times New Roman" w:hint="eastAsia"/>
          <w:sz w:val="22"/>
        </w:rPr>
        <w:t>ū</w:t>
      </w:r>
      <w:r w:rsidRPr="00C354F0">
        <w:rPr>
          <w:rFonts w:ascii="Times New Roman" w:hAnsi="Times New Roman"/>
          <w:sz w:val="22"/>
        </w:rPr>
        <w:t>ti m</w:t>
      </w:r>
      <w:r w:rsidRPr="00C354F0">
        <w:rPr>
          <w:rFonts w:ascii="Times New Roman" w:hAnsi="Times New Roman" w:hint="eastAsia"/>
          <w:sz w:val="22"/>
        </w:rPr>
        <w:t>ė</w:t>
      </w:r>
      <w:r w:rsidRPr="00C354F0">
        <w:rPr>
          <w:rFonts w:ascii="Times New Roman" w:hAnsi="Times New Roman"/>
          <w:sz w:val="22"/>
        </w:rPr>
        <w:t>ginama vaistinio preparato vartojim</w:t>
      </w:r>
      <w:r w:rsidRPr="00C354F0">
        <w:rPr>
          <w:rFonts w:ascii="Times New Roman" w:hAnsi="Times New Roman" w:hint="eastAsia"/>
          <w:sz w:val="22"/>
        </w:rPr>
        <w:t>ą</w:t>
      </w:r>
      <w:r w:rsidRPr="00C354F0">
        <w:rPr>
          <w:rFonts w:ascii="Times New Roman" w:hAnsi="Times New Roman"/>
          <w:sz w:val="22"/>
        </w:rPr>
        <w:t xml:space="preserve"> nutraukti atsargiai, sumažinant tepim</w:t>
      </w:r>
      <w:r w:rsidRPr="00C354F0">
        <w:rPr>
          <w:rFonts w:ascii="Times New Roman" w:hAnsi="Times New Roman" w:hint="eastAsia"/>
          <w:sz w:val="22"/>
        </w:rPr>
        <w:t>ų</w:t>
      </w:r>
      <w:r w:rsidRPr="00C354F0">
        <w:rPr>
          <w:rFonts w:ascii="Times New Roman" w:hAnsi="Times New Roman"/>
          <w:sz w:val="22"/>
        </w:rPr>
        <w:t xml:space="preserve"> dažn</w:t>
      </w:r>
      <w:r w:rsidRPr="00C354F0">
        <w:rPr>
          <w:rFonts w:ascii="Times New Roman" w:hAnsi="Times New Roman" w:hint="eastAsia"/>
          <w:sz w:val="22"/>
        </w:rPr>
        <w:t>į</w:t>
      </w:r>
      <w:r w:rsidRPr="00C354F0">
        <w:rPr>
          <w:rFonts w:ascii="Times New Roman" w:hAnsi="Times New Roman"/>
          <w:sz w:val="22"/>
        </w:rPr>
        <w:t xml:space="preserve"> ir (arba) vartojant silpnesnio kortikosteroido (žr. 4.4 skyri</w:t>
      </w:r>
      <w:r w:rsidRPr="00C354F0">
        <w:rPr>
          <w:rFonts w:ascii="Times New Roman" w:hAnsi="Times New Roman" w:hint="eastAsia"/>
          <w:sz w:val="22"/>
        </w:rPr>
        <w:t>ų</w:t>
      </w:r>
      <w:r w:rsidRPr="00C354F0">
        <w:rPr>
          <w:rFonts w:ascii="Times New Roman" w:hAnsi="Times New Roman"/>
          <w:sz w:val="22"/>
        </w:rPr>
        <w:t>).</w:t>
      </w:r>
    </w:p>
    <w:p w14:paraId="1B29E8CC" w14:textId="77777777" w:rsidR="001253E3" w:rsidRPr="00C354F0" w:rsidRDefault="001253E3" w:rsidP="00C354F0">
      <w:pPr>
        <w:overflowPunct/>
        <w:autoSpaceDE/>
        <w:autoSpaceDN/>
        <w:adjustRightInd/>
        <w:textAlignment w:val="auto"/>
        <w:rPr>
          <w:rFonts w:ascii="Times New Roman" w:hAnsi="Times New Roman"/>
          <w:sz w:val="22"/>
        </w:rPr>
      </w:pPr>
    </w:p>
    <w:p w14:paraId="31D489B1" w14:textId="77777777" w:rsidR="001253E3" w:rsidRPr="00C354F0" w:rsidRDefault="001253E3" w:rsidP="00C354F0">
      <w:pPr>
        <w:overflowPunct/>
        <w:autoSpaceDE/>
        <w:autoSpaceDN/>
        <w:adjustRightInd/>
        <w:textAlignment w:val="auto"/>
        <w:rPr>
          <w:rFonts w:ascii="Times New Roman" w:hAnsi="Times New Roman"/>
          <w:sz w:val="22"/>
        </w:rPr>
      </w:pPr>
    </w:p>
    <w:p w14:paraId="41B30BE4"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5. </w:t>
      </w:r>
      <w:r w:rsidRPr="00C354F0">
        <w:rPr>
          <w:rFonts w:ascii="Times New Roman" w:hAnsi="Times New Roman"/>
          <w:b/>
          <w:sz w:val="22"/>
        </w:rPr>
        <w:tab/>
        <w:t>FARMAKOLOGIN</w:t>
      </w:r>
      <w:r w:rsidRPr="00C354F0">
        <w:rPr>
          <w:rFonts w:ascii="Times New Roman" w:hAnsi="Times New Roman" w:hint="eastAsia"/>
          <w:b/>
          <w:sz w:val="22"/>
        </w:rPr>
        <w:t>Ė</w:t>
      </w:r>
      <w:r w:rsidRPr="00C354F0">
        <w:rPr>
          <w:rFonts w:ascii="Times New Roman" w:hAnsi="Times New Roman"/>
          <w:b/>
          <w:sz w:val="22"/>
        </w:rPr>
        <w:t>S SAVYB</w:t>
      </w:r>
      <w:r w:rsidRPr="00C354F0">
        <w:rPr>
          <w:rFonts w:ascii="Times New Roman" w:hAnsi="Times New Roman" w:hint="eastAsia"/>
          <w:b/>
          <w:sz w:val="22"/>
        </w:rPr>
        <w:t>Ė</w:t>
      </w:r>
      <w:r w:rsidRPr="00C354F0">
        <w:rPr>
          <w:rFonts w:ascii="Times New Roman" w:hAnsi="Times New Roman"/>
          <w:b/>
          <w:sz w:val="22"/>
        </w:rPr>
        <w:t>S</w:t>
      </w:r>
    </w:p>
    <w:p w14:paraId="0CDBF356"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6D12E4FC"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5.1 </w:t>
      </w:r>
      <w:r w:rsidRPr="00C354F0">
        <w:rPr>
          <w:rFonts w:ascii="Times New Roman" w:hAnsi="Times New Roman"/>
          <w:b/>
          <w:sz w:val="22"/>
        </w:rPr>
        <w:tab/>
        <w:t>Farmakodinamin</w:t>
      </w:r>
      <w:r w:rsidRPr="00C354F0">
        <w:rPr>
          <w:rFonts w:ascii="Times New Roman" w:hAnsi="Times New Roman" w:hint="eastAsia"/>
          <w:b/>
          <w:sz w:val="22"/>
        </w:rPr>
        <w:t>ė</w:t>
      </w:r>
      <w:r w:rsidRPr="00C354F0">
        <w:rPr>
          <w:rFonts w:ascii="Times New Roman" w:hAnsi="Times New Roman"/>
          <w:b/>
          <w:sz w:val="22"/>
        </w:rPr>
        <w:t>s savyb</w:t>
      </w:r>
      <w:r w:rsidRPr="00C354F0">
        <w:rPr>
          <w:rFonts w:ascii="Times New Roman" w:hAnsi="Times New Roman" w:hint="eastAsia"/>
          <w:b/>
          <w:sz w:val="22"/>
        </w:rPr>
        <w:t>ė</w:t>
      </w:r>
      <w:r w:rsidRPr="00C354F0">
        <w:rPr>
          <w:rFonts w:ascii="Times New Roman" w:hAnsi="Times New Roman"/>
          <w:b/>
          <w:sz w:val="22"/>
        </w:rPr>
        <w:t>s</w:t>
      </w:r>
    </w:p>
    <w:p w14:paraId="08E780FA"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344B99D0"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hAnsi="Times New Roman"/>
          <w:sz w:val="22"/>
        </w:rPr>
        <w:t>Farmakoterapin</w:t>
      </w:r>
      <w:r w:rsidRPr="00C354F0">
        <w:rPr>
          <w:rFonts w:ascii="Times New Roman" w:hAnsi="Times New Roman" w:hint="eastAsia"/>
          <w:sz w:val="22"/>
        </w:rPr>
        <w:t>ė</w:t>
      </w:r>
      <w:r w:rsidRPr="00C354F0">
        <w:rPr>
          <w:rFonts w:ascii="Times New Roman" w:hAnsi="Times New Roman"/>
          <w:sz w:val="22"/>
        </w:rPr>
        <w:t xml:space="preserve"> grup</w:t>
      </w:r>
      <w:r w:rsidRPr="00C354F0">
        <w:rPr>
          <w:rFonts w:ascii="Times New Roman" w:hAnsi="Times New Roman" w:hint="eastAsia"/>
          <w:sz w:val="22"/>
        </w:rPr>
        <w:t>ė</w:t>
      </w:r>
      <w:r w:rsidRPr="00C354F0">
        <w:rPr>
          <w:rFonts w:ascii="Times New Roman" w:eastAsia="Calibri" w:hAnsi="Times New Roman"/>
          <w:color w:val="000000"/>
          <w:sz w:val="22"/>
        </w:rPr>
        <w:t xml:space="preserve"> </w:t>
      </w:r>
      <w:r w:rsidRPr="00C354F0">
        <w:rPr>
          <w:rFonts w:ascii="Times New Roman" w:eastAsia="Calibri" w:hAnsi="Times New Roman"/>
          <w:color w:val="000000"/>
          <w:sz w:val="22"/>
        </w:rPr>
        <w:sym w:font="Symbol" w:char="F02D"/>
      </w:r>
      <w:r w:rsidRPr="00C354F0">
        <w:rPr>
          <w:rFonts w:ascii="Times New Roman" w:eastAsia="Calibri" w:hAnsi="Times New Roman"/>
          <w:color w:val="000000"/>
          <w:sz w:val="22"/>
        </w:rPr>
        <w:t xml:space="preserve"> k</w:t>
      </w:r>
      <w:r w:rsidRPr="00C354F0">
        <w:rPr>
          <w:rFonts w:ascii="Times New Roman" w:hAnsi="Times New Roman"/>
          <w:sz w:val="22"/>
        </w:rPr>
        <w:t xml:space="preserve">ortikosteroidai, dermatologiniai preparatai, </w:t>
      </w:r>
      <w:r w:rsidRPr="00C354F0">
        <w:rPr>
          <w:rFonts w:ascii="Times New Roman" w:eastAsia="Calibri" w:hAnsi="Times New Roman"/>
          <w:color w:val="000000"/>
          <w:sz w:val="22"/>
        </w:rPr>
        <w:t>stipriai veikiantys (III grup</w:t>
      </w:r>
      <w:r w:rsidRPr="00C354F0">
        <w:rPr>
          <w:rFonts w:ascii="Times New Roman" w:eastAsia="Calibri" w:hAnsi="Times New Roman" w:hint="eastAsia"/>
          <w:color w:val="000000"/>
          <w:sz w:val="22"/>
        </w:rPr>
        <w:t>ė</w:t>
      </w:r>
      <w:r w:rsidRPr="00C354F0">
        <w:rPr>
          <w:rFonts w:ascii="Times New Roman" w:eastAsia="Calibri" w:hAnsi="Times New Roman"/>
          <w:color w:val="000000"/>
          <w:sz w:val="22"/>
        </w:rPr>
        <w:t xml:space="preserve">s) kortikosteroidai, ATC kodas </w:t>
      </w:r>
      <w:r w:rsidRPr="00C354F0">
        <w:rPr>
          <w:rFonts w:ascii="Times New Roman" w:eastAsia="Calibri" w:hAnsi="Times New Roman"/>
          <w:color w:val="000000"/>
          <w:sz w:val="22"/>
        </w:rPr>
        <w:sym w:font="Symbol" w:char="F02D"/>
      </w:r>
      <w:r w:rsidRPr="00C354F0">
        <w:rPr>
          <w:rFonts w:ascii="Times New Roman" w:eastAsia="Calibri" w:hAnsi="Times New Roman"/>
          <w:color w:val="000000"/>
          <w:sz w:val="22"/>
        </w:rPr>
        <w:t xml:space="preserve"> D07AC13.</w:t>
      </w:r>
    </w:p>
    <w:p w14:paraId="535893BB"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08285E9B"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Belloseta yra </w:t>
      </w:r>
      <w:r w:rsidRPr="00C354F0">
        <w:rPr>
          <w:rFonts w:ascii="Times New Roman" w:eastAsia="Calibri" w:hAnsi="Times New Roman"/>
          <w:color w:val="000000"/>
          <w:sz w:val="22"/>
        </w:rPr>
        <w:t>stipriai veikiantis (III grup</w:t>
      </w:r>
      <w:r w:rsidRPr="00C354F0">
        <w:rPr>
          <w:rFonts w:ascii="Times New Roman" w:eastAsia="Calibri" w:hAnsi="Times New Roman" w:hint="eastAsia"/>
          <w:color w:val="000000"/>
          <w:sz w:val="22"/>
        </w:rPr>
        <w:t>ė</w:t>
      </w:r>
      <w:r w:rsidRPr="00C354F0">
        <w:rPr>
          <w:rFonts w:ascii="Times New Roman" w:eastAsia="Calibri" w:hAnsi="Times New Roman"/>
          <w:color w:val="000000"/>
          <w:sz w:val="22"/>
        </w:rPr>
        <w:t>s) gliukokortikoidas</w:t>
      </w:r>
      <w:r w:rsidRPr="00C354F0">
        <w:rPr>
          <w:rFonts w:ascii="Times New Roman" w:hAnsi="Times New Roman"/>
          <w:sz w:val="22"/>
        </w:rPr>
        <w:t>.</w:t>
      </w:r>
    </w:p>
    <w:p w14:paraId="0FC2027B"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sz w:val="22"/>
        </w:rPr>
        <w:t>Veiklioji medžiaga mometazono furoatas yra sintetinis, nefluorintas gliukokortikoidas, kurio molekul</w:t>
      </w:r>
      <w:r w:rsidRPr="00C354F0">
        <w:rPr>
          <w:rFonts w:ascii="Times New Roman" w:hAnsi="Times New Roman" w:hint="eastAsia"/>
          <w:sz w:val="22"/>
        </w:rPr>
        <w:t>ė</w:t>
      </w:r>
      <w:r w:rsidRPr="00C354F0">
        <w:rPr>
          <w:rFonts w:ascii="Times New Roman" w:hAnsi="Times New Roman"/>
          <w:sz w:val="22"/>
        </w:rPr>
        <w:t>s 17 pad</w:t>
      </w:r>
      <w:r w:rsidRPr="00C354F0">
        <w:rPr>
          <w:rFonts w:ascii="Times New Roman" w:hAnsi="Times New Roman" w:hint="eastAsia"/>
          <w:sz w:val="22"/>
        </w:rPr>
        <w:t>ė</w:t>
      </w:r>
      <w:r w:rsidRPr="00C354F0">
        <w:rPr>
          <w:rFonts w:ascii="Times New Roman" w:hAnsi="Times New Roman"/>
          <w:sz w:val="22"/>
        </w:rPr>
        <w:t>tyje yra furoato esteris.</w:t>
      </w:r>
    </w:p>
    <w:p w14:paraId="20E5D591"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sz w:val="22"/>
        </w:rPr>
        <w:t>Mometazono furoatas, panašiai kaip kiti iš išor</w:t>
      </w:r>
      <w:r w:rsidRPr="00C354F0">
        <w:rPr>
          <w:rFonts w:ascii="Times New Roman" w:hAnsi="Times New Roman" w:hint="eastAsia"/>
          <w:sz w:val="22"/>
        </w:rPr>
        <w:t>ė</w:t>
      </w:r>
      <w:r w:rsidRPr="00C354F0">
        <w:rPr>
          <w:rFonts w:ascii="Times New Roman" w:hAnsi="Times New Roman"/>
          <w:sz w:val="22"/>
        </w:rPr>
        <w:t>s vartojami kortikosteroidai, tipiniuose gyv</w:t>
      </w:r>
      <w:r w:rsidRPr="00C354F0">
        <w:rPr>
          <w:rFonts w:ascii="Times New Roman" w:hAnsi="Times New Roman" w:hint="eastAsia"/>
          <w:sz w:val="22"/>
        </w:rPr>
        <w:t>ū</w:t>
      </w:r>
      <w:r w:rsidRPr="00C354F0">
        <w:rPr>
          <w:rFonts w:ascii="Times New Roman" w:hAnsi="Times New Roman"/>
          <w:sz w:val="22"/>
        </w:rPr>
        <w:t>n</w:t>
      </w:r>
      <w:r w:rsidRPr="00C354F0">
        <w:rPr>
          <w:rFonts w:ascii="Times New Roman" w:hAnsi="Times New Roman" w:hint="eastAsia"/>
          <w:sz w:val="22"/>
        </w:rPr>
        <w:t>ų</w:t>
      </w:r>
      <w:r w:rsidRPr="00C354F0">
        <w:rPr>
          <w:rFonts w:ascii="Times New Roman" w:hAnsi="Times New Roman"/>
          <w:sz w:val="22"/>
        </w:rPr>
        <w:t xml:space="preserve"> prognostiniuose modeliuose demonstravo ženkl</w:t>
      </w:r>
      <w:r w:rsidRPr="00C354F0">
        <w:rPr>
          <w:rFonts w:ascii="Times New Roman" w:hAnsi="Times New Roman" w:hint="eastAsia"/>
          <w:sz w:val="22"/>
        </w:rPr>
        <w:t>ų</w:t>
      </w:r>
      <w:r w:rsidRPr="00C354F0">
        <w:rPr>
          <w:rFonts w:ascii="Times New Roman" w:hAnsi="Times New Roman"/>
          <w:sz w:val="22"/>
        </w:rPr>
        <w:t xml:space="preserve"> antiuždegimin</w:t>
      </w:r>
      <w:r w:rsidRPr="00C354F0">
        <w:rPr>
          <w:rFonts w:ascii="Times New Roman" w:hAnsi="Times New Roman" w:hint="eastAsia"/>
          <w:sz w:val="22"/>
        </w:rPr>
        <w:t>į</w:t>
      </w:r>
      <w:r w:rsidRPr="00C354F0">
        <w:rPr>
          <w:rFonts w:ascii="Times New Roman" w:hAnsi="Times New Roman"/>
          <w:sz w:val="22"/>
        </w:rPr>
        <w:t xml:space="preserve"> aktyvum</w:t>
      </w:r>
      <w:r w:rsidRPr="00C354F0">
        <w:rPr>
          <w:rFonts w:ascii="Times New Roman" w:hAnsi="Times New Roman" w:hint="eastAsia"/>
          <w:sz w:val="22"/>
        </w:rPr>
        <w:t>ą</w:t>
      </w:r>
      <w:r w:rsidRPr="00C354F0">
        <w:rPr>
          <w:rFonts w:ascii="Times New Roman" w:hAnsi="Times New Roman"/>
          <w:sz w:val="22"/>
        </w:rPr>
        <w:t xml:space="preserve"> ir ženkl</w:t>
      </w:r>
      <w:r w:rsidRPr="00C354F0">
        <w:rPr>
          <w:rFonts w:ascii="Times New Roman" w:hAnsi="Times New Roman" w:hint="eastAsia"/>
          <w:sz w:val="22"/>
        </w:rPr>
        <w:t>ų</w:t>
      </w:r>
      <w:r w:rsidRPr="00C354F0">
        <w:rPr>
          <w:rFonts w:ascii="Times New Roman" w:hAnsi="Times New Roman"/>
          <w:sz w:val="22"/>
        </w:rPr>
        <w:t xml:space="preserve"> antipsoriazin</w:t>
      </w:r>
      <w:r w:rsidRPr="00C354F0">
        <w:rPr>
          <w:rFonts w:ascii="Times New Roman" w:hAnsi="Times New Roman" w:hint="eastAsia"/>
          <w:sz w:val="22"/>
        </w:rPr>
        <w:t>į</w:t>
      </w:r>
      <w:r w:rsidRPr="00C354F0">
        <w:rPr>
          <w:rFonts w:ascii="Times New Roman" w:hAnsi="Times New Roman"/>
          <w:sz w:val="22"/>
        </w:rPr>
        <w:t xml:space="preserve"> aktyvum</w:t>
      </w:r>
      <w:r w:rsidRPr="00C354F0">
        <w:rPr>
          <w:rFonts w:ascii="Times New Roman" w:hAnsi="Times New Roman" w:hint="eastAsia"/>
          <w:sz w:val="22"/>
        </w:rPr>
        <w:t>ą</w:t>
      </w:r>
      <w:r w:rsidRPr="00C354F0">
        <w:rPr>
          <w:rFonts w:ascii="Times New Roman" w:hAnsi="Times New Roman"/>
          <w:sz w:val="22"/>
        </w:rPr>
        <w:t xml:space="preserve">. </w:t>
      </w:r>
    </w:p>
    <w:p w14:paraId="2C3EEDF3"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053B47B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hint="eastAsia"/>
          <w:sz w:val="22"/>
        </w:rPr>
        <w:t>Į</w:t>
      </w:r>
      <w:r w:rsidRPr="00C354F0">
        <w:rPr>
          <w:rFonts w:ascii="Times New Roman" w:hAnsi="Times New Roman"/>
          <w:sz w:val="22"/>
        </w:rPr>
        <w:t>rodyta, kad vartojamo ant sveikos odos Belloseta sukeltos farmakodinamin</w:t>
      </w:r>
      <w:r w:rsidRPr="00C354F0">
        <w:rPr>
          <w:rFonts w:ascii="Times New Roman" w:hAnsi="Times New Roman" w:hint="eastAsia"/>
          <w:sz w:val="22"/>
        </w:rPr>
        <w:t>ė</w:t>
      </w:r>
      <w:r w:rsidRPr="00C354F0">
        <w:rPr>
          <w:rFonts w:ascii="Times New Roman" w:hAnsi="Times New Roman"/>
          <w:sz w:val="22"/>
        </w:rPr>
        <w:t>s reakcijos (kraujagysli</w:t>
      </w:r>
      <w:r w:rsidRPr="00C354F0">
        <w:rPr>
          <w:rFonts w:ascii="Times New Roman" w:hAnsi="Times New Roman" w:hint="eastAsia"/>
          <w:sz w:val="22"/>
        </w:rPr>
        <w:t>ų</w:t>
      </w:r>
      <w:r w:rsidRPr="00C354F0">
        <w:rPr>
          <w:rFonts w:ascii="Times New Roman" w:hAnsi="Times New Roman"/>
          <w:sz w:val="22"/>
        </w:rPr>
        <w:t xml:space="preserve"> susitraukimo) charakteristika yra ekvivalentiška referencinio tepalo, kurio sud</w:t>
      </w:r>
      <w:r w:rsidRPr="00C354F0">
        <w:rPr>
          <w:rFonts w:ascii="Times New Roman" w:hAnsi="Times New Roman" w:hint="eastAsia"/>
          <w:sz w:val="22"/>
        </w:rPr>
        <w:t>ė</w:t>
      </w:r>
      <w:r w:rsidRPr="00C354F0">
        <w:rPr>
          <w:rFonts w:ascii="Times New Roman" w:hAnsi="Times New Roman"/>
          <w:sz w:val="22"/>
        </w:rPr>
        <w:t xml:space="preserve">tyje yra 1 mg/g mometazono furoato, sukeltos reakcijos charakteristikai. </w:t>
      </w:r>
      <w:r w:rsidRPr="00C354F0">
        <w:rPr>
          <w:rFonts w:ascii="Times New Roman" w:hAnsi="Times New Roman" w:hint="eastAsia"/>
          <w:sz w:val="22"/>
        </w:rPr>
        <w:t>Į</w:t>
      </w:r>
      <w:r w:rsidRPr="00C354F0">
        <w:rPr>
          <w:rFonts w:ascii="Times New Roman" w:hAnsi="Times New Roman"/>
          <w:sz w:val="22"/>
        </w:rPr>
        <w:t>vertinus pagal kraujagysli</w:t>
      </w:r>
      <w:r w:rsidRPr="00C354F0">
        <w:rPr>
          <w:rFonts w:ascii="Times New Roman" w:hAnsi="Times New Roman" w:hint="eastAsia"/>
          <w:sz w:val="22"/>
        </w:rPr>
        <w:t>ų</w:t>
      </w:r>
      <w:r w:rsidRPr="00C354F0">
        <w:rPr>
          <w:rFonts w:ascii="Times New Roman" w:hAnsi="Times New Roman"/>
          <w:sz w:val="22"/>
        </w:rPr>
        <w:t xml:space="preserve"> susitraukim</w:t>
      </w:r>
      <w:r w:rsidRPr="00C354F0">
        <w:rPr>
          <w:rFonts w:ascii="Times New Roman" w:hAnsi="Times New Roman" w:hint="eastAsia"/>
          <w:sz w:val="22"/>
        </w:rPr>
        <w:t>ą</w:t>
      </w:r>
      <w:r w:rsidRPr="00C354F0">
        <w:rPr>
          <w:rFonts w:ascii="Times New Roman" w:hAnsi="Times New Roman"/>
          <w:sz w:val="22"/>
        </w:rPr>
        <w:t xml:space="preserve"> neigiamas plotas po Belloseta ir referentinio vaistinio preparato poveikio santykio kreive buvo 111 % (90 % PI 103-121 %). </w:t>
      </w:r>
    </w:p>
    <w:p w14:paraId="4E39FE8F" w14:textId="77777777" w:rsidR="001253E3" w:rsidRPr="00C354F0" w:rsidRDefault="001253E3" w:rsidP="00C354F0">
      <w:pPr>
        <w:overflowPunct/>
        <w:autoSpaceDE/>
        <w:autoSpaceDN/>
        <w:adjustRightInd/>
        <w:textAlignment w:val="auto"/>
        <w:rPr>
          <w:rFonts w:ascii="Times New Roman" w:hAnsi="Times New Roman"/>
          <w:sz w:val="22"/>
        </w:rPr>
      </w:pPr>
    </w:p>
    <w:p w14:paraId="21E782B3"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Mometazono furoato gydomasis indeksas (pageidaujamo poveikio santykis su nepageidaujamu poveikiu), nustatytas iš tiesiogiai susijusios literat</w:t>
      </w:r>
      <w:r w:rsidRPr="00C354F0">
        <w:rPr>
          <w:rFonts w:ascii="Times New Roman" w:hAnsi="Times New Roman" w:hint="eastAsia"/>
          <w:sz w:val="22"/>
        </w:rPr>
        <w:t>ū</w:t>
      </w:r>
      <w:r w:rsidRPr="00C354F0">
        <w:rPr>
          <w:rFonts w:ascii="Times New Roman" w:hAnsi="Times New Roman"/>
          <w:sz w:val="22"/>
        </w:rPr>
        <w:t>ros duomen</w:t>
      </w:r>
      <w:r w:rsidRPr="00C354F0">
        <w:rPr>
          <w:rFonts w:ascii="Times New Roman" w:hAnsi="Times New Roman" w:hint="eastAsia"/>
          <w:sz w:val="22"/>
        </w:rPr>
        <w:t>ų</w:t>
      </w:r>
      <w:r w:rsidRPr="00C354F0">
        <w:rPr>
          <w:rFonts w:ascii="Times New Roman" w:hAnsi="Times New Roman"/>
          <w:sz w:val="22"/>
        </w:rPr>
        <w:t>, rodo, kad mometazonas priklauso lokalaus poveikio gliukokortikoid</w:t>
      </w:r>
      <w:r w:rsidRPr="00C354F0">
        <w:rPr>
          <w:rFonts w:ascii="Times New Roman" w:hAnsi="Times New Roman" w:hint="eastAsia"/>
          <w:sz w:val="22"/>
        </w:rPr>
        <w:t>ų</w:t>
      </w:r>
      <w:r w:rsidRPr="00C354F0">
        <w:rPr>
          <w:rFonts w:ascii="Times New Roman" w:hAnsi="Times New Roman"/>
          <w:sz w:val="22"/>
        </w:rPr>
        <w:t>, kuri</w:t>
      </w:r>
      <w:r w:rsidRPr="00C354F0">
        <w:rPr>
          <w:rFonts w:ascii="Times New Roman" w:hAnsi="Times New Roman" w:hint="eastAsia"/>
          <w:sz w:val="22"/>
        </w:rPr>
        <w:t>ų</w:t>
      </w:r>
      <w:r w:rsidRPr="00C354F0">
        <w:rPr>
          <w:rFonts w:ascii="Times New Roman" w:hAnsi="Times New Roman"/>
          <w:sz w:val="22"/>
        </w:rPr>
        <w:t xml:space="preserve"> pageidaujamas poveikis neabejotinai viršija nepageidaujam</w:t>
      </w:r>
      <w:r w:rsidRPr="00C354F0">
        <w:rPr>
          <w:rFonts w:ascii="Times New Roman" w:hAnsi="Times New Roman" w:hint="eastAsia"/>
          <w:sz w:val="22"/>
        </w:rPr>
        <w:t>ą</w:t>
      </w:r>
      <w:r w:rsidRPr="00C354F0">
        <w:rPr>
          <w:rFonts w:ascii="Times New Roman" w:hAnsi="Times New Roman"/>
          <w:sz w:val="22"/>
        </w:rPr>
        <w:t xml:space="preserve"> poveik</w:t>
      </w:r>
      <w:r w:rsidRPr="00C354F0">
        <w:rPr>
          <w:rFonts w:ascii="Times New Roman" w:hAnsi="Times New Roman" w:hint="eastAsia"/>
          <w:sz w:val="22"/>
        </w:rPr>
        <w:t>į</w:t>
      </w:r>
      <w:r w:rsidRPr="00C354F0">
        <w:rPr>
          <w:rFonts w:ascii="Times New Roman" w:hAnsi="Times New Roman"/>
          <w:sz w:val="22"/>
        </w:rPr>
        <w:t>, kategorijai.</w:t>
      </w:r>
    </w:p>
    <w:p w14:paraId="498DE332" w14:textId="77777777" w:rsidR="001253E3" w:rsidRPr="00C354F0" w:rsidRDefault="001253E3" w:rsidP="00C354F0">
      <w:pPr>
        <w:overflowPunct/>
        <w:autoSpaceDE/>
        <w:autoSpaceDN/>
        <w:adjustRightInd/>
        <w:textAlignment w:val="auto"/>
        <w:rPr>
          <w:rFonts w:ascii="Times New Roman" w:hAnsi="Times New Roman"/>
          <w:sz w:val="22"/>
        </w:rPr>
      </w:pPr>
    </w:p>
    <w:p w14:paraId="6351CAA8"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Krotono aliejaus tyrim</w:t>
      </w:r>
      <w:r w:rsidRPr="00C354F0">
        <w:rPr>
          <w:rFonts w:ascii="Times New Roman" w:hAnsi="Times New Roman" w:hint="eastAsia"/>
          <w:sz w:val="22"/>
        </w:rPr>
        <w:t>ų</w:t>
      </w:r>
      <w:r w:rsidRPr="00C354F0">
        <w:rPr>
          <w:rFonts w:ascii="Times New Roman" w:hAnsi="Times New Roman"/>
          <w:sz w:val="22"/>
        </w:rPr>
        <w:t xml:space="preserve"> su pel</w:t>
      </w:r>
      <w:r w:rsidRPr="00C354F0">
        <w:rPr>
          <w:rFonts w:ascii="Times New Roman" w:hAnsi="Times New Roman" w:hint="eastAsia"/>
          <w:sz w:val="22"/>
        </w:rPr>
        <w:t>ė</w:t>
      </w:r>
      <w:r w:rsidRPr="00C354F0">
        <w:rPr>
          <w:rFonts w:ascii="Times New Roman" w:hAnsi="Times New Roman"/>
          <w:sz w:val="22"/>
        </w:rPr>
        <w:t>mis duomenimis, pavartoto vien</w:t>
      </w:r>
      <w:r w:rsidRPr="00C354F0">
        <w:rPr>
          <w:rFonts w:ascii="Times New Roman" w:hAnsi="Times New Roman" w:hint="eastAsia"/>
          <w:sz w:val="22"/>
        </w:rPr>
        <w:t>ą</w:t>
      </w:r>
      <w:r w:rsidRPr="00C354F0">
        <w:rPr>
          <w:rFonts w:ascii="Times New Roman" w:hAnsi="Times New Roman"/>
          <w:sz w:val="22"/>
        </w:rPr>
        <w:t xml:space="preserve"> kart</w:t>
      </w:r>
      <w:r w:rsidRPr="00C354F0">
        <w:rPr>
          <w:rFonts w:ascii="Times New Roman" w:hAnsi="Times New Roman" w:hint="eastAsia"/>
          <w:sz w:val="22"/>
        </w:rPr>
        <w:t>ą</w:t>
      </w:r>
      <w:r w:rsidRPr="00C354F0">
        <w:rPr>
          <w:rFonts w:ascii="Times New Roman" w:hAnsi="Times New Roman"/>
          <w:sz w:val="22"/>
        </w:rPr>
        <w:t xml:space="preserve"> mometazono furoato (ED</w:t>
      </w:r>
      <w:r w:rsidRPr="00C354F0">
        <w:rPr>
          <w:rFonts w:ascii="Times New Roman" w:hAnsi="Times New Roman"/>
          <w:sz w:val="22"/>
          <w:vertAlign w:val="subscript"/>
        </w:rPr>
        <w:t>50</w:t>
      </w:r>
      <w:r w:rsidRPr="00C354F0">
        <w:rPr>
          <w:rFonts w:ascii="Times New Roman" w:hAnsi="Times New Roman"/>
          <w:sz w:val="22"/>
        </w:rPr>
        <w:t xml:space="preserve"> = 0,2 µg </w:t>
      </w:r>
      <w:r w:rsidRPr="00C354F0">
        <w:rPr>
          <w:rFonts w:ascii="Times New Roman" w:hAnsi="Times New Roman" w:hint="eastAsia"/>
          <w:sz w:val="22"/>
        </w:rPr>
        <w:t>į</w:t>
      </w:r>
      <w:r w:rsidRPr="00C354F0">
        <w:rPr>
          <w:rFonts w:ascii="Times New Roman" w:hAnsi="Times New Roman"/>
          <w:sz w:val="22"/>
        </w:rPr>
        <w:t xml:space="preserve"> aus</w:t>
      </w:r>
      <w:r w:rsidRPr="00C354F0">
        <w:rPr>
          <w:rFonts w:ascii="Times New Roman" w:hAnsi="Times New Roman" w:hint="eastAsia"/>
          <w:sz w:val="22"/>
        </w:rPr>
        <w:t>į</w:t>
      </w:r>
      <w:r w:rsidRPr="00C354F0">
        <w:rPr>
          <w:rFonts w:ascii="Times New Roman" w:hAnsi="Times New Roman"/>
          <w:sz w:val="22"/>
        </w:rPr>
        <w:t>) poveikio stiprumas buvo toks pat, kaip betametazono valerato, ir maždaug 8 kartus didesnis pavartojus 5 kartus (ED</w:t>
      </w:r>
      <w:r w:rsidRPr="00C354F0">
        <w:rPr>
          <w:rFonts w:ascii="Times New Roman" w:hAnsi="Times New Roman"/>
          <w:sz w:val="22"/>
          <w:vertAlign w:val="subscript"/>
        </w:rPr>
        <w:t>50</w:t>
      </w:r>
      <w:r w:rsidRPr="00C354F0">
        <w:rPr>
          <w:rFonts w:ascii="Times New Roman" w:hAnsi="Times New Roman"/>
          <w:sz w:val="22"/>
        </w:rPr>
        <w:t xml:space="preserve"> = 0,002 µg </w:t>
      </w:r>
      <w:r w:rsidRPr="00C354F0">
        <w:rPr>
          <w:rFonts w:ascii="Times New Roman" w:hAnsi="Times New Roman" w:hint="eastAsia"/>
          <w:sz w:val="22"/>
        </w:rPr>
        <w:t>į</w:t>
      </w:r>
      <w:r w:rsidRPr="00C354F0">
        <w:rPr>
          <w:rFonts w:ascii="Times New Roman" w:hAnsi="Times New Roman"/>
          <w:sz w:val="22"/>
        </w:rPr>
        <w:t xml:space="preserve"> aus</w:t>
      </w:r>
      <w:r w:rsidRPr="00C354F0">
        <w:rPr>
          <w:rFonts w:ascii="Times New Roman" w:hAnsi="Times New Roman" w:hint="eastAsia"/>
          <w:sz w:val="22"/>
        </w:rPr>
        <w:t>į</w:t>
      </w:r>
      <w:r w:rsidRPr="00C354F0">
        <w:rPr>
          <w:rFonts w:ascii="Times New Roman" w:hAnsi="Times New Roman"/>
          <w:sz w:val="22"/>
        </w:rPr>
        <w:t>/per dien</w:t>
      </w:r>
      <w:r w:rsidRPr="00C354F0">
        <w:rPr>
          <w:rFonts w:ascii="Times New Roman" w:hAnsi="Times New Roman" w:hint="eastAsia"/>
          <w:sz w:val="22"/>
        </w:rPr>
        <w:t>ą</w:t>
      </w:r>
      <w:r w:rsidRPr="00C354F0">
        <w:rPr>
          <w:rFonts w:ascii="Times New Roman" w:hAnsi="Times New Roman"/>
          <w:sz w:val="22"/>
        </w:rPr>
        <w:t xml:space="preserve">, palyginti su 0,014 µg </w:t>
      </w:r>
      <w:r w:rsidRPr="00C354F0">
        <w:rPr>
          <w:rFonts w:ascii="Times New Roman" w:hAnsi="Times New Roman" w:hint="eastAsia"/>
          <w:sz w:val="22"/>
        </w:rPr>
        <w:t>į</w:t>
      </w:r>
      <w:r w:rsidRPr="00C354F0">
        <w:rPr>
          <w:rFonts w:ascii="Times New Roman" w:hAnsi="Times New Roman"/>
          <w:sz w:val="22"/>
        </w:rPr>
        <w:t xml:space="preserve"> aus</w:t>
      </w:r>
      <w:r w:rsidRPr="00C354F0">
        <w:rPr>
          <w:rFonts w:ascii="Times New Roman" w:hAnsi="Times New Roman" w:hint="eastAsia"/>
          <w:sz w:val="22"/>
        </w:rPr>
        <w:t>į</w:t>
      </w:r>
      <w:r w:rsidRPr="00C354F0">
        <w:rPr>
          <w:rFonts w:ascii="Times New Roman" w:hAnsi="Times New Roman"/>
          <w:sz w:val="22"/>
        </w:rPr>
        <w:t>/per dien</w:t>
      </w:r>
      <w:r w:rsidRPr="00C354F0">
        <w:rPr>
          <w:rFonts w:ascii="Times New Roman" w:hAnsi="Times New Roman" w:hint="eastAsia"/>
          <w:sz w:val="22"/>
        </w:rPr>
        <w:t>ą</w:t>
      </w:r>
      <w:r w:rsidRPr="00C354F0">
        <w:rPr>
          <w:rFonts w:ascii="Times New Roman" w:hAnsi="Times New Roman"/>
          <w:sz w:val="22"/>
        </w:rPr>
        <w:t>).</w:t>
      </w:r>
    </w:p>
    <w:p w14:paraId="53D87289" w14:textId="77777777" w:rsidR="001253E3" w:rsidRPr="00C354F0" w:rsidRDefault="001253E3" w:rsidP="00C354F0">
      <w:pPr>
        <w:overflowPunct/>
        <w:autoSpaceDE/>
        <w:autoSpaceDN/>
        <w:adjustRightInd/>
        <w:textAlignment w:val="auto"/>
        <w:rPr>
          <w:rFonts w:ascii="Times New Roman" w:hAnsi="Times New Roman"/>
          <w:sz w:val="22"/>
        </w:rPr>
      </w:pPr>
    </w:p>
    <w:p w14:paraId="31AED40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Tyrim</w:t>
      </w:r>
      <w:r w:rsidRPr="00C354F0">
        <w:rPr>
          <w:rFonts w:ascii="Times New Roman" w:hAnsi="Times New Roman" w:hint="eastAsia"/>
          <w:sz w:val="22"/>
        </w:rPr>
        <w:t>ų</w:t>
      </w:r>
      <w:r w:rsidRPr="00C354F0">
        <w:rPr>
          <w:rFonts w:ascii="Times New Roman" w:hAnsi="Times New Roman"/>
          <w:sz w:val="22"/>
        </w:rPr>
        <w:t xml:space="preserve"> su j</w:t>
      </w:r>
      <w:r w:rsidRPr="00C354F0">
        <w:rPr>
          <w:rFonts w:ascii="Times New Roman" w:hAnsi="Times New Roman" w:hint="eastAsia"/>
          <w:sz w:val="22"/>
        </w:rPr>
        <w:t>ū</w:t>
      </w:r>
      <w:r w:rsidRPr="00C354F0">
        <w:rPr>
          <w:rFonts w:ascii="Times New Roman" w:hAnsi="Times New Roman"/>
          <w:sz w:val="22"/>
        </w:rPr>
        <w:t>r</w:t>
      </w:r>
      <w:r w:rsidRPr="00C354F0">
        <w:rPr>
          <w:rFonts w:ascii="Times New Roman" w:hAnsi="Times New Roman" w:hint="eastAsia"/>
          <w:sz w:val="22"/>
        </w:rPr>
        <w:t>ų</w:t>
      </w:r>
      <w:r w:rsidRPr="00C354F0">
        <w:rPr>
          <w:rFonts w:ascii="Times New Roman" w:hAnsi="Times New Roman"/>
          <w:sz w:val="22"/>
        </w:rPr>
        <w:t xml:space="preserve"> kiaulyt</w:t>
      </w:r>
      <w:r w:rsidRPr="00C354F0">
        <w:rPr>
          <w:rFonts w:ascii="Times New Roman" w:hAnsi="Times New Roman" w:hint="eastAsia"/>
          <w:sz w:val="22"/>
        </w:rPr>
        <w:t>ė</w:t>
      </w:r>
      <w:r w:rsidRPr="00C354F0">
        <w:rPr>
          <w:rFonts w:ascii="Times New Roman" w:hAnsi="Times New Roman"/>
          <w:sz w:val="22"/>
        </w:rPr>
        <w:t>mis metu po 14 užtepim</w:t>
      </w:r>
      <w:r w:rsidRPr="00C354F0">
        <w:rPr>
          <w:rFonts w:ascii="Times New Roman" w:hAnsi="Times New Roman" w:hint="eastAsia"/>
          <w:sz w:val="22"/>
        </w:rPr>
        <w:t>ų</w:t>
      </w:r>
      <w:r w:rsidRPr="00C354F0">
        <w:rPr>
          <w:rFonts w:ascii="Times New Roman" w:hAnsi="Times New Roman"/>
          <w:sz w:val="22"/>
        </w:rPr>
        <w:t xml:space="preserve"> mometazono poveikis mažinant </w:t>
      </w:r>
      <w:r w:rsidRPr="00C354F0">
        <w:rPr>
          <w:rFonts w:ascii="Times New Roman" w:hAnsi="Times New Roman"/>
          <w:i/>
          <w:sz w:val="22"/>
        </w:rPr>
        <w:t>Mitela ovalis</w:t>
      </w:r>
      <w:r w:rsidRPr="00C354F0">
        <w:rPr>
          <w:rFonts w:ascii="Times New Roman" w:hAnsi="Times New Roman"/>
          <w:sz w:val="22"/>
        </w:rPr>
        <w:t xml:space="preserve"> sukelt</w:t>
      </w:r>
      <w:r w:rsidRPr="00C354F0">
        <w:rPr>
          <w:rFonts w:ascii="Times New Roman" w:hAnsi="Times New Roman" w:hint="eastAsia"/>
          <w:sz w:val="22"/>
        </w:rPr>
        <w:t>ą</w:t>
      </w:r>
      <w:r w:rsidRPr="00C354F0">
        <w:rPr>
          <w:rFonts w:ascii="Times New Roman" w:hAnsi="Times New Roman"/>
          <w:sz w:val="22"/>
        </w:rPr>
        <w:t xml:space="preserve"> epidermio akantoz</w:t>
      </w:r>
      <w:r w:rsidRPr="00C354F0">
        <w:rPr>
          <w:rFonts w:ascii="Times New Roman" w:hAnsi="Times New Roman" w:hint="eastAsia"/>
          <w:sz w:val="22"/>
        </w:rPr>
        <w:t>ę</w:t>
      </w:r>
      <w:r w:rsidRPr="00C354F0">
        <w:rPr>
          <w:rFonts w:ascii="Times New Roman" w:hAnsi="Times New Roman"/>
          <w:sz w:val="22"/>
        </w:rPr>
        <w:t xml:space="preserve"> (antipsoriazinis poveikis) buvo maždaug dvigubai stipresnis už betametazono valerato poveik</w:t>
      </w:r>
      <w:r w:rsidRPr="00C354F0">
        <w:rPr>
          <w:rFonts w:ascii="Times New Roman" w:hAnsi="Times New Roman" w:hint="eastAsia"/>
          <w:sz w:val="22"/>
        </w:rPr>
        <w:t>į</w:t>
      </w:r>
      <w:r w:rsidRPr="00C354F0">
        <w:rPr>
          <w:rFonts w:ascii="Times New Roman" w:hAnsi="Times New Roman"/>
          <w:sz w:val="22"/>
        </w:rPr>
        <w:t>.</w:t>
      </w:r>
    </w:p>
    <w:p w14:paraId="1B07E2DD" w14:textId="77777777" w:rsidR="001253E3" w:rsidRPr="00C354F0" w:rsidRDefault="001253E3" w:rsidP="00C354F0">
      <w:pPr>
        <w:overflowPunct/>
        <w:autoSpaceDE/>
        <w:autoSpaceDN/>
        <w:adjustRightInd/>
        <w:textAlignment w:val="auto"/>
        <w:rPr>
          <w:rFonts w:ascii="Times New Roman" w:hAnsi="Times New Roman"/>
          <w:sz w:val="22"/>
        </w:rPr>
      </w:pPr>
    </w:p>
    <w:p w14:paraId="1896EA1D"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5.2 </w:t>
      </w:r>
      <w:r w:rsidRPr="00C354F0">
        <w:rPr>
          <w:rFonts w:ascii="Times New Roman" w:hAnsi="Times New Roman"/>
          <w:b/>
          <w:sz w:val="22"/>
        </w:rPr>
        <w:tab/>
        <w:t>Farmakokinetin</w:t>
      </w:r>
      <w:r w:rsidRPr="00C354F0">
        <w:rPr>
          <w:rFonts w:ascii="Times New Roman" w:hAnsi="Times New Roman" w:hint="eastAsia"/>
          <w:b/>
          <w:sz w:val="22"/>
        </w:rPr>
        <w:t>ė</w:t>
      </w:r>
      <w:r w:rsidRPr="00C354F0">
        <w:rPr>
          <w:rFonts w:ascii="Times New Roman" w:hAnsi="Times New Roman"/>
          <w:b/>
          <w:sz w:val="22"/>
        </w:rPr>
        <w:t>s savyb</w:t>
      </w:r>
      <w:r w:rsidRPr="00C354F0">
        <w:rPr>
          <w:rFonts w:ascii="Times New Roman" w:hAnsi="Times New Roman" w:hint="eastAsia"/>
          <w:b/>
          <w:sz w:val="22"/>
        </w:rPr>
        <w:t>ė</w:t>
      </w:r>
      <w:r w:rsidRPr="00C354F0">
        <w:rPr>
          <w:rFonts w:ascii="Times New Roman" w:hAnsi="Times New Roman"/>
          <w:b/>
          <w:sz w:val="22"/>
        </w:rPr>
        <w:t>s</w:t>
      </w:r>
    </w:p>
    <w:p w14:paraId="70A02C5B"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4BD2866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Absorbcijos per od</w:t>
      </w:r>
      <w:r w:rsidRPr="00C354F0">
        <w:rPr>
          <w:rFonts w:ascii="Times New Roman" w:hAnsi="Times New Roman" w:hint="eastAsia"/>
          <w:sz w:val="22"/>
        </w:rPr>
        <w:t>ą</w:t>
      </w:r>
      <w:r w:rsidRPr="00C354F0">
        <w:rPr>
          <w:rFonts w:ascii="Times New Roman" w:hAnsi="Times New Roman"/>
          <w:sz w:val="22"/>
        </w:rPr>
        <w:t xml:space="preserve"> tyrim</w:t>
      </w:r>
      <w:r w:rsidRPr="00C354F0">
        <w:rPr>
          <w:rFonts w:ascii="Times New Roman" w:hAnsi="Times New Roman" w:hint="eastAsia"/>
          <w:sz w:val="22"/>
        </w:rPr>
        <w:t>ų</w:t>
      </w:r>
      <w:r w:rsidRPr="00C354F0">
        <w:rPr>
          <w:rFonts w:ascii="Times New Roman" w:hAnsi="Times New Roman"/>
          <w:sz w:val="22"/>
        </w:rPr>
        <w:t xml:space="preserve"> rezultatai parod</w:t>
      </w:r>
      <w:r w:rsidRPr="00C354F0">
        <w:rPr>
          <w:rFonts w:ascii="Times New Roman" w:hAnsi="Times New Roman" w:hint="eastAsia"/>
          <w:sz w:val="22"/>
        </w:rPr>
        <w:t>ė</w:t>
      </w:r>
      <w:r w:rsidRPr="00C354F0">
        <w:rPr>
          <w:rFonts w:ascii="Times New Roman" w:hAnsi="Times New Roman"/>
          <w:sz w:val="22"/>
        </w:rPr>
        <w:t>, kad lokaliai pavartoto mometzono furoato 0,1 % tepalo sistemin</w:t>
      </w:r>
      <w:r w:rsidRPr="00C354F0">
        <w:rPr>
          <w:rFonts w:ascii="Times New Roman" w:hAnsi="Times New Roman" w:hint="eastAsia"/>
          <w:sz w:val="22"/>
        </w:rPr>
        <w:t>ė</w:t>
      </w:r>
      <w:r w:rsidRPr="00C354F0">
        <w:rPr>
          <w:rFonts w:ascii="Times New Roman" w:hAnsi="Times New Roman"/>
          <w:sz w:val="22"/>
        </w:rPr>
        <w:t xml:space="preserve"> absorbcija yra minimali. Rezultatai rodo, kad nenaudojant sandarinamojo tvars</w:t>
      </w:r>
      <w:r w:rsidRPr="00C354F0">
        <w:rPr>
          <w:rFonts w:ascii="Times New Roman" w:hAnsi="Times New Roman" w:hint="eastAsia"/>
          <w:sz w:val="22"/>
        </w:rPr>
        <w:t>č</w:t>
      </w:r>
      <w:r w:rsidRPr="00C354F0">
        <w:rPr>
          <w:rFonts w:ascii="Times New Roman" w:hAnsi="Times New Roman"/>
          <w:sz w:val="22"/>
        </w:rPr>
        <w:t>io per 8 valandas sveika oda absorbuoja maždaug 0,7 % veikliosios medžiagos. Metabolit</w:t>
      </w:r>
      <w:r w:rsidRPr="00C354F0">
        <w:rPr>
          <w:rFonts w:ascii="Times New Roman" w:hAnsi="Times New Roman" w:hint="eastAsia"/>
          <w:sz w:val="22"/>
        </w:rPr>
        <w:t>ų</w:t>
      </w:r>
      <w:r w:rsidRPr="00C354F0">
        <w:rPr>
          <w:rFonts w:ascii="Times New Roman" w:hAnsi="Times New Roman"/>
          <w:sz w:val="22"/>
        </w:rPr>
        <w:t xml:space="preserve"> apib</w:t>
      </w:r>
      <w:r w:rsidRPr="00C354F0">
        <w:rPr>
          <w:rFonts w:ascii="Times New Roman" w:hAnsi="Times New Roman" w:hint="eastAsia"/>
          <w:sz w:val="22"/>
        </w:rPr>
        <w:t>ū</w:t>
      </w:r>
      <w:r w:rsidRPr="00C354F0">
        <w:rPr>
          <w:rFonts w:ascii="Times New Roman" w:hAnsi="Times New Roman"/>
          <w:sz w:val="22"/>
        </w:rPr>
        <w:t>dinimas buvo ne</w:t>
      </w:r>
      <w:r w:rsidRPr="00C354F0">
        <w:rPr>
          <w:rFonts w:ascii="Times New Roman" w:hAnsi="Times New Roman" w:hint="eastAsia"/>
          <w:sz w:val="22"/>
        </w:rPr>
        <w:t>į</w:t>
      </w:r>
      <w:r w:rsidRPr="00C354F0">
        <w:rPr>
          <w:rFonts w:ascii="Times New Roman" w:hAnsi="Times New Roman"/>
          <w:sz w:val="22"/>
        </w:rPr>
        <w:t>manomas d</w:t>
      </w:r>
      <w:r w:rsidRPr="00C354F0">
        <w:rPr>
          <w:rFonts w:ascii="Times New Roman" w:hAnsi="Times New Roman" w:hint="eastAsia"/>
          <w:sz w:val="22"/>
        </w:rPr>
        <w:t>ė</w:t>
      </w:r>
      <w:r w:rsidRPr="00C354F0">
        <w:rPr>
          <w:rFonts w:ascii="Times New Roman" w:hAnsi="Times New Roman"/>
          <w:sz w:val="22"/>
        </w:rPr>
        <w:t>l maž</w:t>
      </w:r>
      <w:r w:rsidRPr="00C354F0">
        <w:rPr>
          <w:rFonts w:ascii="Times New Roman" w:hAnsi="Times New Roman" w:hint="eastAsia"/>
          <w:sz w:val="22"/>
        </w:rPr>
        <w:t>ų</w:t>
      </w:r>
      <w:r w:rsidRPr="00C354F0">
        <w:rPr>
          <w:rFonts w:ascii="Times New Roman" w:hAnsi="Times New Roman"/>
          <w:sz w:val="22"/>
        </w:rPr>
        <w:t xml:space="preserve"> kieki</w:t>
      </w:r>
      <w:r w:rsidRPr="00C354F0">
        <w:rPr>
          <w:rFonts w:ascii="Times New Roman" w:hAnsi="Times New Roman" w:hint="eastAsia"/>
          <w:sz w:val="22"/>
        </w:rPr>
        <w:t>ų</w:t>
      </w:r>
      <w:r w:rsidRPr="00C354F0">
        <w:rPr>
          <w:rFonts w:ascii="Times New Roman" w:hAnsi="Times New Roman"/>
          <w:sz w:val="22"/>
        </w:rPr>
        <w:t>, esan</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xml:space="preserve"> kraujo plazmoje ir išskyrose.</w:t>
      </w:r>
    </w:p>
    <w:p w14:paraId="667A4A05" w14:textId="77777777" w:rsidR="001253E3" w:rsidRPr="00C354F0" w:rsidRDefault="001253E3" w:rsidP="00C354F0">
      <w:pPr>
        <w:overflowPunct/>
        <w:autoSpaceDE/>
        <w:autoSpaceDN/>
        <w:adjustRightInd/>
        <w:textAlignment w:val="auto"/>
        <w:outlineLvl w:val="0"/>
        <w:rPr>
          <w:rFonts w:ascii="Times New Roman" w:hAnsi="Times New Roman"/>
          <w:b/>
          <w:sz w:val="22"/>
        </w:rPr>
      </w:pPr>
    </w:p>
    <w:p w14:paraId="7C769BA5" w14:textId="77777777" w:rsidR="001253E3" w:rsidRPr="00C354F0" w:rsidRDefault="001253E3" w:rsidP="00C354F0">
      <w:pPr>
        <w:overflowPunct/>
        <w:autoSpaceDE/>
        <w:autoSpaceDN/>
        <w:adjustRightInd/>
        <w:textAlignment w:val="auto"/>
        <w:outlineLvl w:val="0"/>
        <w:rPr>
          <w:rFonts w:ascii="Times New Roman" w:eastAsia="Calibri" w:hAnsi="Times New Roman"/>
          <w:sz w:val="22"/>
        </w:rPr>
      </w:pPr>
      <w:r w:rsidRPr="00C354F0">
        <w:rPr>
          <w:rFonts w:ascii="Times New Roman" w:hAnsi="Times New Roman"/>
          <w:b/>
          <w:sz w:val="22"/>
        </w:rPr>
        <w:t>5.3</w:t>
      </w:r>
      <w:r w:rsidRPr="00C354F0">
        <w:rPr>
          <w:rFonts w:ascii="Times New Roman" w:hAnsi="Times New Roman"/>
          <w:b/>
          <w:sz w:val="22"/>
        </w:rPr>
        <w:tab/>
        <w:t>Ikiklinikini</w:t>
      </w:r>
      <w:r w:rsidRPr="00C354F0">
        <w:rPr>
          <w:rFonts w:ascii="Times New Roman" w:hAnsi="Times New Roman" w:hint="eastAsia"/>
          <w:b/>
          <w:sz w:val="22"/>
        </w:rPr>
        <w:t>ų</w:t>
      </w:r>
      <w:r w:rsidRPr="00C354F0">
        <w:rPr>
          <w:rFonts w:ascii="Times New Roman" w:hAnsi="Times New Roman"/>
          <w:b/>
          <w:sz w:val="22"/>
        </w:rPr>
        <w:t xml:space="preserve"> saugumo tyrim</w:t>
      </w:r>
      <w:r w:rsidRPr="00C354F0">
        <w:rPr>
          <w:rFonts w:ascii="Times New Roman" w:hAnsi="Times New Roman" w:hint="eastAsia"/>
          <w:b/>
          <w:sz w:val="22"/>
        </w:rPr>
        <w:t>ų</w:t>
      </w:r>
      <w:r w:rsidRPr="00C354F0">
        <w:rPr>
          <w:rFonts w:ascii="Times New Roman" w:hAnsi="Times New Roman"/>
          <w:b/>
          <w:sz w:val="22"/>
        </w:rPr>
        <w:t xml:space="preserve"> duomenys</w:t>
      </w:r>
    </w:p>
    <w:p w14:paraId="6D3E167B" w14:textId="77777777" w:rsidR="001253E3" w:rsidRPr="00C354F0" w:rsidRDefault="001253E3" w:rsidP="00AB16E6">
      <w:pPr>
        <w:overflowPunct/>
        <w:autoSpaceDE/>
        <w:autoSpaceDN/>
        <w:adjustRightInd/>
        <w:textAlignment w:val="auto"/>
        <w:rPr>
          <w:rFonts w:ascii="Times New Roman" w:hAnsi="Times New Roman"/>
          <w:sz w:val="22"/>
        </w:rPr>
      </w:pPr>
    </w:p>
    <w:p w14:paraId="01F14B2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Vaistin</w:t>
      </w:r>
      <w:r w:rsidRPr="00C354F0">
        <w:rPr>
          <w:rFonts w:ascii="Times New Roman" w:hAnsi="Times New Roman" w:hint="eastAsia"/>
          <w:sz w:val="22"/>
        </w:rPr>
        <w:t>į</w:t>
      </w:r>
      <w:r w:rsidRPr="00C354F0">
        <w:rPr>
          <w:rFonts w:ascii="Times New Roman" w:hAnsi="Times New Roman"/>
          <w:sz w:val="22"/>
        </w:rPr>
        <w:t xml:space="preserve"> preparat</w:t>
      </w:r>
      <w:r w:rsidRPr="00C354F0">
        <w:rPr>
          <w:rFonts w:ascii="Times New Roman" w:hAnsi="Times New Roman" w:hint="eastAsia"/>
          <w:sz w:val="22"/>
        </w:rPr>
        <w:t>ą</w:t>
      </w:r>
      <w:r w:rsidRPr="00C354F0">
        <w:rPr>
          <w:rFonts w:ascii="Times New Roman" w:hAnsi="Times New Roman"/>
          <w:sz w:val="22"/>
        </w:rPr>
        <w:t xml:space="preserve"> skirian</w:t>
      </w:r>
      <w:r w:rsidRPr="00C354F0">
        <w:rPr>
          <w:rFonts w:ascii="Times New Roman" w:hAnsi="Times New Roman" w:hint="eastAsia"/>
          <w:sz w:val="22"/>
        </w:rPr>
        <w:t>č</w:t>
      </w:r>
      <w:r w:rsidRPr="00C354F0">
        <w:rPr>
          <w:rFonts w:ascii="Times New Roman" w:hAnsi="Times New Roman"/>
          <w:sz w:val="22"/>
        </w:rPr>
        <w:t>iam specialistui svarbi</w:t>
      </w:r>
      <w:r w:rsidRPr="00C354F0">
        <w:rPr>
          <w:rFonts w:ascii="Times New Roman" w:hAnsi="Times New Roman" w:hint="eastAsia"/>
          <w:sz w:val="22"/>
        </w:rPr>
        <w:t>ų</w:t>
      </w:r>
      <w:r w:rsidRPr="00C354F0">
        <w:rPr>
          <w:rFonts w:ascii="Times New Roman" w:hAnsi="Times New Roman"/>
          <w:sz w:val="22"/>
        </w:rPr>
        <w:t xml:space="preserve"> papildom</w:t>
      </w:r>
      <w:r w:rsidRPr="00C354F0">
        <w:rPr>
          <w:rFonts w:ascii="Times New Roman" w:hAnsi="Times New Roman" w:hint="eastAsia"/>
          <w:sz w:val="22"/>
        </w:rPr>
        <w:t>ų</w:t>
      </w:r>
      <w:r w:rsidRPr="00C354F0">
        <w:rPr>
          <w:rFonts w:ascii="Times New Roman" w:hAnsi="Times New Roman"/>
          <w:sz w:val="22"/>
        </w:rPr>
        <w:t xml:space="preserve"> ikiklinikini</w:t>
      </w:r>
      <w:r w:rsidRPr="00C354F0">
        <w:rPr>
          <w:rFonts w:ascii="Times New Roman" w:hAnsi="Times New Roman" w:hint="eastAsia"/>
          <w:sz w:val="22"/>
        </w:rPr>
        <w:t>ų</w:t>
      </w:r>
      <w:r w:rsidRPr="00C354F0">
        <w:rPr>
          <w:rFonts w:ascii="Times New Roman" w:hAnsi="Times New Roman"/>
          <w:sz w:val="22"/>
        </w:rPr>
        <w:t xml:space="preserve"> duomen</w:t>
      </w:r>
      <w:r w:rsidRPr="00C354F0">
        <w:rPr>
          <w:rFonts w:ascii="Times New Roman" w:hAnsi="Times New Roman" w:hint="eastAsia"/>
          <w:sz w:val="22"/>
        </w:rPr>
        <w:t>ų</w:t>
      </w:r>
      <w:r w:rsidRPr="00C354F0">
        <w:rPr>
          <w:rFonts w:ascii="Times New Roman" w:hAnsi="Times New Roman"/>
          <w:sz w:val="22"/>
        </w:rPr>
        <w:t>, kuri</w:t>
      </w:r>
      <w:r w:rsidRPr="00C354F0">
        <w:rPr>
          <w:rFonts w:ascii="Times New Roman" w:hAnsi="Times New Roman" w:hint="eastAsia"/>
          <w:sz w:val="22"/>
        </w:rPr>
        <w:t>ų</w:t>
      </w:r>
      <w:r w:rsidRPr="00C354F0">
        <w:rPr>
          <w:rFonts w:ascii="Times New Roman" w:hAnsi="Times New Roman"/>
          <w:sz w:val="22"/>
        </w:rPr>
        <w:t xml:space="preserve"> nepateikta kituose preparato charakteristik</w:t>
      </w:r>
      <w:r w:rsidRPr="00C354F0">
        <w:rPr>
          <w:rFonts w:ascii="Times New Roman" w:hAnsi="Times New Roman" w:hint="eastAsia"/>
          <w:sz w:val="22"/>
        </w:rPr>
        <w:t>ų</w:t>
      </w:r>
      <w:r w:rsidRPr="00C354F0">
        <w:rPr>
          <w:rFonts w:ascii="Times New Roman" w:hAnsi="Times New Roman"/>
          <w:sz w:val="22"/>
        </w:rPr>
        <w:t xml:space="preserve"> santraukos skyriuose, n</w:t>
      </w:r>
      <w:r w:rsidRPr="00C354F0">
        <w:rPr>
          <w:rFonts w:ascii="Times New Roman" w:hAnsi="Times New Roman" w:hint="eastAsia"/>
          <w:sz w:val="22"/>
        </w:rPr>
        <w:t>ė</w:t>
      </w:r>
      <w:r w:rsidRPr="00C354F0">
        <w:rPr>
          <w:rFonts w:ascii="Times New Roman" w:hAnsi="Times New Roman"/>
          <w:sz w:val="22"/>
        </w:rPr>
        <w:t xml:space="preserve">ra. </w:t>
      </w:r>
    </w:p>
    <w:p w14:paraId="20DD8C69" w14:textId="77777777" w:rsidR="001253E3" w:rsidRPr="00C354F0" w:rsidRDefault="001253E3" w:rsidP="00C354F0">
      <w:pPr>
        <w:overflowPunct/>
        <w:autoSpaceDE/>
        <w:autoSpaceDN/>
        <w:adjustRightInd/>
        <w:textAlignment w:val="auto"/>
        <w:rPr>
          <w:rFonts w:ascii="Times New Roman" w:hAnsi="Times New Roman"/>
          <w:sz w:val="22"/>
        </w:rPr>
      </w:pPr>
    </w:p>
    <w:p w14:paraId="6E605F2D" w14:textId="77777777" w:rsidR="001253E3" w:rsidRPr="00C354F0" w:rsidRDefault="001253E3" w:rsidP="00C354F0">
      <w:pPr>
        <w:overflowPunct/>
        <w:autoSpaceDE/>
        <w:autoSpaceDN/>
        <w:adjustRightInd/>
        <w:textAlignment w:val="auto"/>
        <w:rPr>
          <w:rFonts w:ascii="Times New Roman" w:hAnsi="Times New Roman"/>
          <w:sz w:val="22"/>
        </w:rPr>
      </w:pPr>
    </w:p>
    <w:p w14:paraId="023039B0"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b/>
          <w:sz w:val="22"/>
        </w:rPr>
        <w:t xml:space="preserve">6. </w:t>
      </w:r>
      <w:r w:rsidRPr="00C354F0">
        <w:rPr>
          <w:rFonts w:ascii="Times New Roman" w:hAnsi="Times New Roman"/>
          <w:b/>
          <w:sz w:val="22"/>
        </w:rPr>
        <w:tab/>
        <w:t>FARMACIN</w:t>
      </w:r>
      <w:r w:rsidRPr="00C354F0">
        <w:rPr>
          <w:rFonts w:ascii="Times New Roman" w:hAnsi="Times New Roman" w:hint="eastAsia"/>
          <w:b/>
          <w:sz w:val="22"/>
        </w:rPr>
        <w:t>Ė</w:t>
      </w:r>
      <w:r w:rsidRPr="00C354F0">
        <w:rPr>
          <w:rFonts w:ascii="Times New Roman" w:hAnsi="Times New Roman"/>
          <w:b/>
          <w:sz w:val="22"/>
        </w:rPr>
        <w:t xml:space="preserve"> INFORMACIJA</w:t>
      </w:r>
    </w:p>
    <w:p w14:paraId="0F21BDA0" w14:textId="77777777" w:rsidR="001253E3" w:rsidRPr="00C354F0" w:rsidRDefault="001253E3" w:rsidP="00C354F0">
      <w:pPr>
        <w:tabs>
          <w:tab w:val="left" w:pos="567"/>
        </w:tabs>
        <w:overflowPunct/>
        <w:autoSpaceDE/>
        <w:autoSpaceDN/>
        <w:adjustRightInd/>
        <w:textAlignment w:val="auto"/>
        <w:rPr>
          <w:rFonts w:ascii="Times New Roman" w:hAnsi="Times New Roman"/>
          <w:b/>
          <w:sz w:val="22"/>
        </w:rPr>
      </w:pPr>
    </w:p>
    <w:p w14:paraId="1C746ECF"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i/>
          <w:sz w:val="22"/>
        </w:rPr>
      </w:pPr>
      <w:r w:rsidRPr="00C354F0">
        <w:rPr>
          <w:rFonts w:ascii="Times New Roman" w:hAnsi="Times New Roman"/>
          <w:b/>
          <w:sz w:val="22"/>
        </w:rPr>
        <w:t xml:space="preserve">6.1 </w:t>
      </w:r>
      <w:r w:rsidRPr="00C354F0">
        <w:rPr>
          <w:rFonts w:ascii="Times New Roman" w:hAnsi="Times New Roman"/>
          <w:b/>
          <w:sz w:val="22"/>
        </w:rPr>
        <w:tab/>
        <w:t>Pagalbini</w:t>
      </w:r>
      <w:r w:rsidRPr="00C354F0">
        <w:rPr>
          <w:rFonts w:ascii="Times New Roman" w:hAnsi="Times New Roman" w:hint="eastAsia"/>
          <w:b/>
          <w:sz w:val="22"/>
        </w:rPr>
        <w:t>ų</w:t>
      </w:r>
      <w:r w:rsidRPr="00C354F0">
        <w:rPr>
          <w:rFonts w:ascii="Times New Roman" w:hAnsi="Times New Roman"/>
          <w:b/>
          <w:sz w:val="22"/>
        </w:rPr>
        <w:t xml:space="preserve"> medžiag</w:t>
      </w:r>
      <w:r w:rsidRPr="00C354F0">
        <w:rPr>
          <w:rFonts w:ascii="Times New Roman" w:hAnsi="Times New Roman" w:hint="eastAsia"/>
          <w:b/>
          <w:sz w:val="22"/>
        </w:rPr>
        <w:t>ų</w:t>
      </w:r>
      <w:r w:rsidRPr="00C354F0">
        <w:rPr>
          <w:rFonts w:ascii="Times New Roman" w:hAnsi="Times New Roman"/>
          <w:b/>
          <w:sz w:val="22"/>
        </w:rPr>
        <w:t xml:space="preserve"> s</w:t>
      </w:r>
      <w:r w:rsidRPr="00C354F0">
        <w:rPr>
          <w:rFonts w:ascii="Times New Roman" w:hAnsi="Times New Roman" w:hint="eastAsia"/>
          <w:b/>
          <w:sz w:val="22"/>
        </w:rPr>
        <w:t>ą</w:t>
      </w:r>
      <w:r w:rsidRPr="00C354F0">
        <w:rPr>
          <w:rFonts w:ascii="Times New Roman" w:hAnsi="Times New Roman"/>
          <w:b/>
          <w:sz w:val="22"/>
        </w:rPr>
        <w:t>rašas</w:t>
      </w:r>
    </w:p>
    <w:p w14:paraId="39CBB0D9" w14:textId="77777777" w:rsidR="001253E3" w:rsidRPr="00C354F0" w:rsidRDefault="001253E3" w:rsidP="00C354F0">
      <w:pPr>
        <w:overflowPunct/>
        <w:autoSpaceDE/>
        <w:autoSpaceDN/>
        <w:adjustRightInd/>
        <w:textAlignment w:val="auto"/>
        <w:rPr>
          <w:rFonts w:ascii="Times New Roman" w:hAnsi="Times New Roman"/>
          <w:i/>
          <w:sz w:val="22"/>
        </w:rPr>
      </w:pPr>
    </w:p>
    <w:p w14:paraId="564C50C5"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Heksilenglikolis</w:t>
      </w:r>
    </w:p>
    <w:p w14:paraId="48C36A89"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Išgrynintas vanduo</w:t>
      </w:r>
    </w:p>
    <w:p w14:paraId="0BDAE2DD"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Baltasis vaškas</w:t>
      </w:r>
    </w:p>
    <w:p w14:paraId="673DEAA3"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Propilenglikolio monopalmitostearatas</w:t>
      </w:r>
    </w:p>
    <w:p w14:paraId="4D5F4B73"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Stearilo alkoholis</w:t>
      </w:r>
    </w:p>
    <w:p w14:paraId="5BDE6B9E"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Makrogolio 20 cetostearilo eteris</w:t>
      </w:r>
    </w:p>
    <w:p w14:paraId="7ED37B5D"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Titano dioksidas (E171)</w:t>
      </w:r>
    </w:p>
    <w:p w14:paraId="12309F5D"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Aliuminio krakmolo oktenilsukcinatas</w:t>
      </w:r>
    </w:p>
    <w:p w14:paraId="6E5E80EF"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Fosfato r</w:t>
      </w:r>
      <w:r w:rsidRPr="00C354F0">
        <w:rPr>
          <w:rFonts w:ascii="Times New Roman" w:eastAsia="Calibri" w:hAnsi="Times New Roman" w:hint="eastAsia"/>
          <w:sz w:val="22"/>
        </w:rPr>
        <w:t>ū</w:t>
      </w:r>
      <w:r w:rsidRPr="00C354F0">
        <w:rPr>
          <w:rFonts w:ascii="Times New Roman" w:eastAsia="Calibri" w:hAnsi="Times New Roman"/>
          <w:sz w:val="22"/>
        </w:rPr>
        <w:t>gšties 10 % tirpalas</w:t>
      </w:r>
    </w:p>
    <w:p w14:paraId="3A853BF9" w14:textId="77777777" w:rsidR="001253E3" w:rsidRPr="00C354F0" w:rsidRDefault="001253E3" w:rsidP="00C354F0">
      <w:pPr>
        <w:tabs>
          <w:tab w:val="left" w:pos="0"/>
        </w:tabs>
        <w:overflowPunct/>
        <w:autoSpaceDE/>
        <w:autoSpaceDN/>
        <w:adjustRightInd/>
        <w:spacing w:line="260" w:lineRule="exact"/>
        <w:textAlignment w:val="auto"/>
        <w:rPr>
          <w:rFonts w:ascii="Times New Roman" w:eastAsia="Calibri" w:hAnsi="Times New Roman"/>
          <w:sz w:val="22"/>
        </w:rPr>
      </w:pPr>
      <w:r w:rsidRPr="00C354F0">
        <w:rPr>
          <w:rFonts w:ascii="Times New Roman" w:eastAsia="Calibri" w:hAnsi="Times New Roman"/>
          <w:sz w:val="22"/>
        </w:rPr>
        <w:t>Minkštasis baltas parafinas (sud</w:t>
      </w:r>
      <w:r w:rsidRPr="00C354F0">
        <w:rPr>
          <w:rFonts w:ascii="Times New Roman" w:eastAsia="Calibri" w:hAnsi="Times New Roman" w:hint="eastAsia"/>
          <w:sz w:val="22"/>
        </w:rPr>
        <w:t>ė</w:t>
      </w:r>
      <w:r w:rsidRPr="00C354F0">
        <w:rPr>
          <w:rFonts w:ascii="Times New Roman" w:eastAsia="Calibri" w:hAnsi="Times New Roman"/>
          <w:sz w:val="22"/>
        </w:rPr>
        <w:t>tyje yra butilhidroksitolueno [E321])</w:t>
      </w:r>
    </w:p>
    <w:p w14:paraId="245A8FB5" w14:textId="77777777" w:rsidR="001253E3" w:rsidRPr="00C354F0" w:rsidRDefault="001253E3" w:rsidP="00C354F0">
      <w:pPr>
        <w:overflowPunct/>
        <w:autoSpaceDE/>
        <w:autoSpaceDN/>
        <w:adjustRightInd/>
        <w:textAlignment w:val="auto"/>
        <w:rPr>
          <w:rFonts w:ascii="Times New Roman" w:hAnsi="Times New Roman"/>
          <w:sz w:val="22"/>
        </w:rPr>
      </w:pPr>
    </w:p>
    <w:p w14:paraId="4147DAD6"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6.2 </w:t>
      </w:r>
      <w:r w:rsidRPr="00C354F0">
        <w:rPr>
          <w:rFonts w:ascii="Times New Roman" w:hAnsi="Times New Roman"/>
          <w:b/>
          <w:sz w:val="22"/>
        </w:rPr>
        <w:tab/>
        <w:t>Nesuderinamumas</w:t>
      </w:r>
    </w:p>
    <w:p w14:paraId="7CA3138A" w14:textId="77777777" w:rsidR="001253E3" w:rsidRPr="00C354F0" w:rsidRDefault="001253E3" w:rsidP="00C354F0">
      <w:pPr>
        <w:tabs>
          <w:tab w:val="left" w:pos="567"/>
        </w:tabs>
        <w:overflowPunct/>
        <w:autoSpaceDE/>
        <w:autoSpaceDN/>
        <w:adjustRightInd/>
        <w:textAlignment w:val="auto"/>
        <w:rPr>
          <w:rFonts w:ascii="Times New Roman" w:hAnsi="Times New Roman"/>
          <w:i/>
          <w:sz w:val="22"/>
        </w:rPr>
      </w:pPr>
    </w:p>
    <w:p w14:paraId="1731802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lastRenderedPageBreak/>
        <w:t>Duomenys neb</w:t>
      </w:r>
      <w:r w:rsidRPr="00C354F0">
        <w:rPr>
          <w:rFonts w:ascii="Times New Roman" w:hAnsi="Times New Roman" w:hint="eastAsia"/>
          <w:sz w:val="22"/>
        </w:rPr>
        <w:t>ū</w:t>
      </w:r>
      <w:r w:rsidRPr="00C354F0">
        <w:rPr>
          <w:rFonts w:ascii="Times New Roman" w:hAnsi="Times New Roman"/>
          <w:sz w:val="22"/>
        </w:rPr>
        <w:t>tini.</w:t>
      </w:r>
    </w:p>
    <w:p w14:paraId="610D5A83" w14:textId="77777777" w:rsidR="001253E3" w:rsidRPr="00C354F0" w:rsidRDefault="001253E3" w:rsidP="00C354F0">
      <w:pPr>
        <w:overflowPunct/>
        <w:autoSpaceDE/>
        <w:autoSpaceDN/>
        <w:adjustRightInd/>
        <w:textAlignment w:val="auto"/>
        <w:rPr>
          <w:rFonts w:ascii="Times New Roman" w:hAnsi="Times New Roman"/>
          <w:sz w:val="22"/>
        </w:rPr>
      </w:pPr>
    </w:p>
    <w:p w14:paraId="58563C57"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i/>
          <w:sz w:val="22"/>
        </w:rPr>
      </w:pPr>
      <w:r w:rsidRPr="00C354F0">
        <w:rPr>
          <w:rFonts w:ascii="Times New Roman" w:hAnsi="Times New Roman"/>
          <w:b/>
          <w:sz w:val="22"/>
        </w:rPr>
        <w:t xml:space="preserve">6.3 </w:t>
      </w:r>
      <w:r w:rsidRPr="00C354F0">
        <w:rPr>
          <w:rFonts w:ascii="Times New Roman" w:hAnsi="Times New Roman"/>
          <w:b/>
          <w:sz w:val="22"/>
        </w:rPr>
        <w:tab/>
        <w:t>Tinkamumo laikas</w:t>
      </w:r>
    </w:p>
    <w:p w14:paraId="7F55ACE5" w14:textId="77777777" w:rsidR="001253E3" w:rsidRPr="00C354F0" w:rsidRDefault="001253E3" w:rsidP="00C354F0">
      <w:pPr>
        <w:overflowPunct/>
        <w:autoSpaceDE/>
        <w:autoSpaceDN/>
        <w:adjustRightInd/>
        <w:textAlignment w:val="auto"/>
        <w:rPr>
          <w:rFonts w:ascii="Times New Roman" w:hAnsi="Times New Roman"/>
          <w:sz w:val="22"/>
        </w:rPr>
      </w:pPr>
    </w:p>
    <w:p w14:paraId="14D6BE7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2 metai.</w:t>
      </w:r>
    </w:p>
    <w:p w14:paraId="0D56671A"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Pirm</w:t>
      </w:r>
      <w:r w:rsidRPr="00C354F0">
        <w:rPr>
          <w:rFonts w:ascii="Times New Roman" w:hAnsi="Times New Roman" w:hint="eastAsia"/>
          <w:sz w:val="22"/>
        </w:rPr>
        <w:t>ą</w:t>
      </w:r>
      <w:r w:rsidRPr="00C354F0">
        <w:rPr>
          <w:rFonts w:ascii="Times New Roman" w:hAnsi="Times New Roman"/>
          <w:sz w:val="22"/>
        </w:rPr>
        <w:t xml:space="preserve"> kart</w:t>
      </w:r>
      <w:r w:rsidRPr="00C354F0">
        <w:rPr>
          <w:rFonts w:ascii="Times New Roman" w:hAnsi="Times New Roman" w:hint="eastAsia"/>
          <w:sz w:val="22"/>
        </w:rPr>
        <w:t>ą</w:t>
      </w:r>
      <w:r w:rsidRPr="00C354F0">
        <w:rPr>
          <w:rFonts w:ascii="Times New Roman" w:hAnsi="Times New Roman"/>
          <w:sz w:val="22"/>
        </w:rPr>
        <w:t xml:space="preserve"> atidarius: 12 savai</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w:t>
      </w:r>
    </w:p>
    <w:p w14:paraId="46BE11EF" w14:textId="77777777" w:rsidR="001253E3" w:rsidRPr="00C354F0" w:rsidRDefault="001253E3" w:rsidP="00C354F0">
      <w:pPr>
        <w:overflowPunct/>
        <w:autoSpaceDE/>
        <w:autoSpaceDN/>
        <w:adjustRightInd/>
        <w:textAlignment w:val="auto"/>
        <w:rPr>
          <w:rFonts w:ascii="Times New Roman" w:hAnsi="Times New Roman"/>
          <w:sz w:val="22"/>
        </w:rPr>
      </w:pPr>
    </w:p>
    <w:p w14:paraId="04C2CE3A"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i/>
          <w:sz w:val="22"/>
        </w:rPr>
      </w:pPr>
      <w:r w:rsidRPr="00C354F0">
        <w:rPr>
          <w:rFonts w:ascii="Times New Roman" w:hAnsi="Times New Roman"/>
          <w:b/>
          <w:sz w:val="22"/>
        </w:rPr>
        <w:t xml:space="preserve">6.4 </w:t>
      </w:r>
      <w:r w:rsidRPr="00C354F0">
        <w:rPr>
          <w:rFonts w:ascii="Times New Roman" w:hAnsi="Times New Roman"/>
          <w:b/>
          <w:sz w:val="22"/>
        </w:rPr>
        <w:tab/>
        <w:t>Specialios laikymo s</w:t>
      </w:r>
      <w:r w:rsidRPr="00C354F0">
        <w:rPr>
          <w:rFonts w:ascii="Times New Roman" w:hAnsi="Times New Roman" w:hint="eastAsia"/>
          <w:b/>
          <w:sz w:val="22"/>
        </w:rPr>
        <w:t>ą</w:t>
      </w:r>
      <w:r w:rsidRPr="00C354F0">
        <w:rPr>
          <w:rFonts w:ascii="Times New Roman" w:hAnsi="Times New Roman"/>
          <w:b/>
          <w:sz w:val="22"/>
        </w:rPr>
        <w:t>lygos</w:t>
      </w:r>
    </w:p>
    <w:p w14:paraId="406E36BA" w14:textId="77777777" w:rsidR="001253E3" w:rsidRPr="00C354F0" w:rsidRDefault="001253E3" w:rsidP="00C354F0">
      <w:pPr>
        <w:overflowPunct/>
        <w:autoSpaceDE/>
        <w:autoSpaceDN/>
        <w:adjustRightInd/>
        <w:textAlignment w:val="auto"/>
        <w:rPr>
          <w:rFonts w:ascii="Times New Roman" w:hAnsi="Times New Roman"/>
          <w:sz w:val="22"/>
        </w:rPr>
      </w:pPr>
    </w:p>
    <w:p w14:paraId="5F36452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Laikyti ne aukštesn</w:t>
      </w:r>
      <w:r w:rsidRPr="00C354F0">
        <w:rPr>
          <w:rFonts w:ascii="Times New Roman" w:hAnsi="Times New Roman" w:hint="eastAsia"/>
          <w:sz w:val="22"/>
        </w:rPr>
        <w:t>ė</w:t>
      </w:r>
      <w:r w:rsidRPr="00C354F0">
        <w:rPr>
          <w:rFonts w:ascii="Times New Roman" w:hAnsi="Times New Roman"/>
          <w:sz w:val="22"/>
        </w:rPr>
        <w:t>je kaip 25 °C temperat</w:t>
      </w:r>
      <w:r w:rsidRPr="00C354F0">
        <w:rPr>
          <w:rFonts w:ascii="Times New Roman" w:hAnsi="Times New Roman" w:hint="eastAsia"/>
          <w:sz w:val="22"/>
        </w:rPr>
        <w:t>ū</w:t>
      </w:r>
      <w:r w:rsidRPr="00C354F0">
        <w:rPr>
          <w:rFonts w:ascii="Times New Roman" w:hAnsi="Times New Roman"/>
          <w:sz w:val="22"/>
        </w:rPr>
        <w:t>roje.</w:t>
      </w:r>
    </w:p>
    <w:p w14:paraId="4006C85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Negalima šaldyti ar užšaldyti.</w:t>
      </w:r>
    </w:p>
    <w:p w14:paraId="5F41C5FE" w14:textId="77777777" w:rsidR="001253E3" w:rsidRPr="00C354F0" w:rsidRDefault="001253E3" w:rsidP="00C354F0">
      <w:pPr>
        <w:overflowPunct/>
        <w:autoSpaceDE/>
        <w:autoSpaceDN/>
        <w:adjustRightInd/>
        <w:textAlignment w:val="auto"/>
        <w:rPr>
          <w:rFonts w:ascii="Times New Roman" w:hAnsi="Times New Roman"/>
          <w:sz w:val="22"/>
        </w:rPr>
      </w:pPr>
    </w:p>
    <w:p w14:paraId="7955872C"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6.5 </w:t>
      </w:r>
      <w:r w:rsidRPr="00C354F0">
        <w:rPr>
          <w:rFonts w:ascii="Times New Roman" w:hAnsi="Times New Roman"/>
          <w:b/>
          <w:sz w:val="22"/>
        </w:rPr>
        <w:tab/>
        <w:t>Talpykl</w:t>
      </w:r>
      <w:r w:rsidRPr="00C354F0">
        <w:rPr>
          <w:rFonts w:ascii="Times New Roman" w:hAnsi="Times New Roman" w:hint="eastAsia"/>
          <w:b/>
          <w:sz w:val="22"/>
        </w:rPr>
        <w:t>ė</w:t>
      </w:r>
      <w:r w:rsidRPr="00C354F0">
        <w:rPr>
          <w:rFonts w:ascii="Times New Roman" w:hAnsi="Times New Roman"/>
          <w:b/>
          <w:sz w:val="22"/>
        </w:rPr>
        <w:t>s pob</w:t>
      </w:r>
      <w:r w:rsidRPr="00C354F0">
        <w:rPr>
          <w:rFonts w:ascii="Times New Roman" w:hAnsi="Times New Roman" w:hint="eastAsia"/>
          <w:b/>
          <w:sz w:val="22"/>
        </w:rPr>
        <w:t>ū</w:t>
      </w:r>
      <w:r w:rsidRPr="00C354F0">
        <w:rPr>
          <w:rFonts w:ascii="Times New Roman" w:hAnsi="Times New Roman"/>
          <w:b/>
          <w:sz w:val="22"/>
        </w:rPr>
        <w:t>dis ir jos turinys</w:t>
      </w:r>
    </w:p>
    <w:p w14:paraId="612FA462"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7BC2381D"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Kremas tiekiamas užpildytoje, iš vidaus padengtoje lateksu ir iš išor</w:t>
      </w:r>
      <w:r w:rsidRPr="00C354F0">
        <w:rPr>
          <w:rFonts w:ascii="Times New Roman" w:hAnsi="Times New Roman" w:hint="eastAsia"/>
          <w:sz w:val="22"/>
        </w:rPr>
        <w:t>ė</w:t>
      </w:r>
      <w:r w:rsidRPr="00C354F0">
        <w:rPr>
          <w:rFonts w:ascii="Times New Roman" w:hAnsi="Times New Roman"/>
          <w:sz w:val="22"/>
        </w:rPr>
        <w:t>s lakuotoje epoksido fenoline derva lankstomojoje aliuminio t</w:t>
      </w:r>
      <w:r w:rsidRPr="00C354F0">
        <w:rPr>
          <w:rFonts w:ascii="Times New Roman" w:hAnsi="Times New Roman" w:hint="eastAsia"/>
          <w:sz w:val="22"/>
        </w:rPr>
        <w:t>ū</w:t>
      </w:r>
      <w:r w:rsidRPr="00C354F0">
        <w:rPr>
          <w:rFonts w:ascii="Times New Roman" w:hAnsi="Times New Roman"/>
          <w:sz w:val="22"/>
        </w:rPr>
        <w:t>bel</w:t>
      </w:r>
      <w:r w:rsidRPr="00C354F0">
        <w:rPr>
          <w:rFonts w:ascii="Times New Roman" w:hAnsi="Times New Roman" w:hint="eastAsia"/>
          <w:sz w:val="22"/>
        </w:rPr>
        <w:t>ė</w:t>
      </w:r>
      <w:r w:rsidRPr="00C354F0">
        <w:rPr>
          <w:rFonts w:ascii="Times New Roman" w:hAnsi="Times New Roman"/>
          <w:sz w:val="22"/>
        </w:rPr>
        <w:t>je su pritaikytu baltu didelio tanko polietileno perverian</w:t>
      </w:r>
      <w:r w:rsidRPr="00C354F0">
        <w:rPr>
          <w:rFonts w:ascii="Times New Roman" w:hAnsi="Times New Roman" w:hint="eastAsia"/>
          <w:sz w:val="22"/>
        </w:rPr>
        <w:t>č</w:t>
      </w:r>
      <w:r w:rsidRPr="00C354F0">
        <w:rPr>
          <w:rFonts w:ascii="Times New Roman" w:hAnsi="Times New Roman"/>
          <w:sz w:val="22"/>
        </w:rPr>
        <w:t>iu užsukamuoju dangteliu.</w:t>
      </w:r>
    </w:p>
    <w:p w14:paraId="64EF9BAE" w14:textId="77777777" w:rsidR="001253E3" w:rsidRPr="00C354F0" w:rsidRDefault="001253E3" w:rsidP="00C354F0">
      <w:pPr>
        <w:overflowPunct/>
        <w:autoSpaceDE/>
        <w:autoSpaceDN/>
        <w:adjustRightInd/>
        <w:textAlignment w:val="auto"/>
        <w:rPr>
          <w:rFonts w:ascii="Times New Roman" w:hAnsi="Times New Roman"/>
          <w:sz w:val="22"/>
        </w:rPr>
      </w:pPr>
    </w:p>
    <w:p w14:paraId="573458D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Pakuot</w:t>
      </w:r>
      <w:r w:rsidRPr="00C354F0">
        <w:rPr>
          <w:rFonts w:ascii="Times New Roman" w:hAnsi="Times New Roman" w:hint="eastAsia"/>
          <w:sz w:val="22"/>
        </w:rPr>
        <w:t>ė</w:t>
      </w:r>
      <w:r w:rsidRPr="00C354F0">
        <w:rPr>
          <w:rFonts w:ascii="Times New Roman" w:hAnsi="Times New Roman"/>
          <w:sz w:val="22"/>
        </w:rPr>
        <w:t xml:space="preserve">s dydžiai. </w:t>
      </w:r>
    </w:p>
    <w:p w14:paraId="0E405EBD"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T</w:t>
      </w:r>
      <w:r w:rsidRPr="00C354F0">
        <w:rPr>
          <w:rFonts w:ascii="Times New Roman" w:hAnsi="Times New Roman" w:hint="eastAsia"/>
          <w:sz w:val="22"/>
        </w:rPr>
        <w:t>ū</w:t>
      </w:r>
      <w:r w:rsidRPr="00C354F0">
        <w:rPr>
          <w:rFonts w:ascii="Times New Roman" w:hAnsi="Times New Roman"/>
          <w:sz w:val="22"/>
        </w:rPr>
        <w:t>bel</w:t>
      </w:r>
      <w:r w:rsidRPr="00C354F0">
        <w:rPr>
          <w:rFonts w:ascii="Times New Roman" w:hAnsi="Times New Roman" w:hint="eastAsia"/>
          <w:sz w:val="22"/>
        </w:rPr>
        <w:t>ė</w:t>
      </w:r>
      <w:r w:rsidRPr="00C354F0">
        <w:rPr>
          <w:rFonts w:ascii="Times New Roman" w:hAnsi="Times New Roman"/>
          <w:sz w:val="22"/>
        </w:rPr>
        <w:t>, kurioje yra 10 g, 15 g, 20 g, 30 g, 50 g, 60 g arba 100 g kremo.</w:t>
      </w:r>
    </w:p>
    <w:p w14:paraId="567F2218" w14:textId="77777777" w:rsidR="001253E3" w:rsidRPr="00C354F0" w:rsidRDefault="001253E3" w:rsidP="00C354F0">
      <w:pPr>
        <w:overflowPunct/>
        <w:autoSpaceDE/>
        <w:autoSpaceDN/>
        <w:adjustRightInd/>
        <w:textAlignment w:val="auto"/>
        <w:rPr>
          <w:rFonts w:ascii="Times New Roman" w:hAnsi="Times New Roman"/>
          <w:sz w:val="22"/>
        </w:rPr>
      </w:pPr>
    </w:p>
    <w:p w14:paraId="664BDDB7"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Gali b</w:t>
      </w:r>
      <w:r w:rsidRPr="00C354F0">
        <w:rPr>
          <w:rFonts w:ascii="Times New Roman" w:hAnsi="Times New Roman" w:hint="eastAsia"/>
          <w:sz w:val="22"/>
        </w:rPr>
        <w:t>ū</w:t>
      </w:r>
      <w:r w:rsidRPr="00C354F0">
        <w:rPr>
          <w:rFonts w:ascii="Times New Roman" w:hAnsi="Times New Roman"/>
          <w:sz w:val="22"/>
        </w:rPr>
        <w:t>ti tiekiamos ne vis</w:t>
      </w:r>
      <w:r w:rsidRPr="00C354F0">
        <w:rPr>
          <w:rFonts w:ascii="Times New Roman" w:hAnsi="Times New Roman" w:hint="eastAsia"/>
          <w:sz w:val="22"/>
        </w:rPr>
        <w:t>ų</w:t>
      </w:r>
      <w:r w:rsidRPr="00C354F0">
        <w:rPr>
          <w:rFonts w:ascii="Times New Roman" w:hAnsi="Times New Roman"/>
          <w:sz w:val="22"/>
        </w:rPr>
        <w:t xml:space="preserve"> dydži</w:t>
      </w:r>
      <w:r w:rsidRPr="00C354F0">
        <w:rPr>
          <w:rFonts w:ascii="Times New Roman" w:hAnsi="Times New Roman" w:hint="eastAsia"/>
          <w:sz w:val="22"/>
        </w:rPr>
        <w:t>ų</w:t>
      </w:r>
      <w:r w:rsidRPr="00C354F0">
        <w:rPr>
          <w:rFonts w:ascii="Times New Roman" w:hAnsi="Times New Roman"/>
          <w:sz w:val="22"/>
        </w:rPr>
        <w:t xml:space="preserve"> pakuot</w:t>
      </w:r>
      <w:r w:rsidRPr="00C354F0">
        <w:rPr>
          <w:rFonts w:ascii="Times New Roman" w:hAnsi="Times New Roman" w:hint="eastAsia"/>
          <w:sz w:val="22"/>
        </w:rPr>
        <w:t>ė</w:t>
      </w:r>
      <w:r w:rsidRPr="00C354F0">
        <w:rPr>
          <w:rFonts w:ascii="Times New Roman" w:hAnsi="Times New Roman"/>
          <w:sz w:val="22"/>
        </w:rPr>
        <w:t>s.</w:t>
      </w:r>
    </w:p>
    <w:p w14:paraId="07859E02" w14:textId="77777777" w:rsidR="001253E3" w:rsidRPr="00C354F0" w:rsidRDefault="001253E3" w:rsidP="00C354F0">
      <w:pPr>
        <w:overflowPunct/>
        <w:autoSpaceDE/>
        <w:autoSpaceDN/>
        <w:adjustRightInd/>
        <w:textAlignment w:val="auto"/>
        <w:rPr>
          <w:rFonts w:ascii="Times New Roman" w:hAnsi="Times New Roman"/>
          <w:sz w:val="22"/>
        </w:rPr>
      </w:pPr>
    </w:p>
    <w:p w14:paraId="2C0B751D"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6.6 </w:t>
      </w:r>
      <w:r w:rsidRPr="00C354F0">
        <w:rPr>
          <w:rFonts w:ascii="Times New Roman" w:hAnsi="Times New Roman"/>
          <w:b/>
          <w:sz w:val="22"/>
        </w:rPr>
        <w:tab/>
        <w:t>Special</w:t>
      </w:r>
      <w:r w:rsidRPr="00C354F0">
        <w:rPr>
          <w:rFonts w:ascii="Times New Roman" w:hAnsi="Times New Roman" w:hint="eastAsia"/>
          <w:b/>
          <w:sz w:val="22"/>
        </w:rPr>
        <w:t>ū</w:t>
      </w:r>
      <w:r w:rsidRPr="00C354F0">
        <w:rPr>
          <w:rFonts w:ascii="Times New Roman" w:hAnsi="Times New Roman"/>
          <w:b/>
          <w:sz w:val="22"/>
        </w:rPr>
        <w:t>s reikalavimai atliekoms tvarkyti</w:t>
      </w:r>
    </w:p>
    <w:p w14:paraId="4E98B0D3" w14:textId="77777777" w:rsidR="001253E3" w:rsidRPr="00C354F0" w:rsidRDefault="001253E3" w:rsidP="00C354F0">
      <w:pPr>
        <w:overflowPunct/>
        <w:autoSpaceDE/>
        <w:autoSpaceDN/>
        <w:adjustRightInd/>
        <w:textAlignment w:val="auto"/>
        <w:rPr>
          <w:rFonts w:ascii="Times New Roman" w:hAnsi="Times New Roman"/>
          <w:sz w:val="22"/>
        </w:rPr>
      </w:pPr>
    </w:p>
    <w:p w14:paraId="52C47FF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Speciali</w:t>
      </w:r>
      <w:r w:rsidRPr="00C354F0">
        <w:rPr>
          <w:rFonts w:ascii="Times New Roman" w:hAnsi="Times New Roman" w:hint="eastAsia"/>
          <w:sz w:val="22"/>
        </w:rPr>
        <w:t>ų</w:t>
      </w:r>
      <w:r w:rsidRPr="00C354F0">
        <w:rPr>
          <w:rFonts w:ascii="Times New Roman" w:hAnsi="Times New Roman"/>
          <w:sz w:val="22"/>
        </w:rPr>
        <w:t xml:space="preserve"> reikalavim</w:t>
      </w:r>
      <w:r w:rsidRPr="00C354F0">
        <w:rPr>
          <w:rFonts w:ascii="Times New Roman" w:hAnsi="Times New Roman" w:hint="eastAsia"/>
          <w:sz w:val="22"/>
        </w:rPr>
        <w:t>ų</w:t>
      </w:r>
      <w:r w:rsidRPr="00C354F0">
        <w:rPr>
          <w:rFonts w:ascii="Times New Roman" w:hAnsi="Times New Roman"/>
          <w:sz w:val="22"/>
        </w:rPr>
        <w:t xml:space="preserve"> n</w:t>
      </w:r>
      <w:r w:rsidRPr="00C354F0">
        <w:rPr>
          <w:rFonts w:ascii="Times New Roman" w:hAnsi="Times New Roman" w:hint="eastAsia"/>
          <w:sz w:val="22"/>
        </w:rPr>
        <w:t>ė</w:t>
      </w:r>
      <w:r w:rsidRPr="00C354F0">
        <w:rPr>
          <w:rFonts w:ascii="Times New Roman" w:hAnsi="Times New Roman"/>
          <w:sz w:val="22"/>
        </w:rPr>
        <w:t>ra.</w:t>
      </w:r>
    </w:p>
    <w:p w14:paraId="576D32F7" w14:textId="77777777" w:rsidR="001253E3" w:rsidRPr="00C354F0" w:rsidRDefault="001253E3" w:rsidP="00C354F0">
      <w:pPr>
        <w:overflowPunct/>
        <w:autoSpaceDE/>
        <w:autoSpaceDN/>
        <w:adjustRightInd/>
        <w:textAlignment w:val="auto"/>
        <w:rPr>
          <w:rFonts w:ascii="Times New Roman" w:hAnsi="Times New Roman"/>
          <w:sz w:val="22"/>
        </w:rPr>
      </w:pPr>
    </w:p>
    <w:p w14:paraId="13491596" w14:textId="77777777" w:rsidR="001253E3" w:rsidRPr="00C354F0" w:rsidRDefault="001253E3" w:rsidP="00C354F0">
      <w:pPr>
        <w:overflowPunct/>
        <w:autoSpaceDE/>
        <w:autoSpaceDN/>
        <w:adjustRightInd/>
        <w:textAlignment w:val="auto"/>
        <w:rPr>
          <w:rFonts w:ascii="Times New Roman" w:hAnsi="Times New Roman"/>
          <w:sz w:val="22"/>
        </w:rPr>
      </w:pPr>
    </w:p>
    <w:p w14:paraId="75CDC586"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7. </w:t>
      </w:r>
      <w:r w:rsidRPr="00C354F0">
        <w:rPr>
          <w:rFonts w:ascii="Times New Roman" w:hAnsi="Times New Roman"/>
          <w:b/>
          <w:sz w:val="22"/>
        </w:rPr>
        <w:tab/>
        <w:t>REGISTRUOTOJAS</w:t>
      </w:r>
    </w:p>
    <w:p w14:paraId="721FA20F" w14:textId="77777777" w:rsidR="001253E3" w:rsidRPr="00C354F0" w:rsidRDefault="001253E3" w:rsidP="00C354F0">
      <w:pPr>
        <w:overflowPunct/>
        <w:autoSpaceDE/>
        <w:autoSpaceDN/>
        <w:adjustRightInd/>
        <w:textAlignment w:val="auto"/>
        <w:rPr>
          <w:rFonts w:ascii="Times New Roman" w:hAnsi="Times New Roman"/>
          <w:sz w:val="22"/>
        </w:rPr>
      </w:pPr>
    </w:p>
    <w:p w14:paraId="4299075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Sandoz d.d.</w:t>
      </w:r>
    </w:p>
    <w:p w14:paraId="03BC8CF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Verovškova 57</w:t>
      </w:r>
    </w:p>
    <w:p w14:paraId="7378EE8A"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SI-1000 Ljubljana</w:t>
      </w:r>
    </w:p>
    <w:p w14:paraId="01642C48"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Slov</w:t>
      </w:r>
      <w:r w:rsidRPr="00C354F0">
        <w:rPr>
          <w:rFonts w:ascii="Times New Roman" w:hAnsi="Times New Roman" w:hint="eastAsia"/>
          <w:sz w:val="22"/>
        </w:rPr>
        <w:t>ė</w:t>
      </w:r>
      <w:r w:rsidRPr="00C354F0">
        <w:rPr>
          <w:rFonts w:ascii="Times New Roman" w:hAnsi="Times New Roman"/>
          <w:sz w:val="22"/>
        </w:rPr>
        <w:t>nija</w:t>
      </w:r>
    </w:p>
    <w:p w14:paraId="7B037B47" w14:textId="77777777" w:rsidR="001253E3" w:rsidRPr="00C354F0" w:rsidRDefault="001253E3" w:rsidP="00C354F0">
      <w:pPr>
        <w:overflowPunct/>
        <w:autoSpaceDE/>
        <w:autoSpaceDN/>
        <w:adjustRightInd/>
        <w:textAlignment w:val="auto"/>
        <w:rPr>
          <w:rFonts w:ascii="Times New Roman" w:hAnsi="Times New Roman"/>
          <w:sz w:val="22"/>
        </w:rPr>
      </w:pPr>
    </w:p>
    <w:p w14:paraId="4F9D4AAE" w14:textId="77777777" w:rsidR="001253E3" w:rsidRPr="00C354F0" w:rsidRDefault="001253E3" w:rsidP="00C354F0">
      <w:pPr>
        <w:overflowPunct/>
        <w:autoSpaceDE/>
        <w:autoSpaceDN/>
        <w:adjustRightInd/>
        <w:textAlignment w:val="auto"/>
        <w:rPr>
          <w:rFonts w:ascii="Times New Roman" w:hAnsi="Times New Roman"/>
          <w:sz w:val="22"/>
        </w:rPr>
      </w:pPr>
    </w:p>
    <w:p w14:paraId="6046CC33"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8. </w:t>
      </w:r>
      <w:r w:rsidRPr="00C354F0">
        <w:rPr>
          <w:rFonts w:ascii="Times New Roman" w:hAnsi="Times New Roman"/>
          <w:b/>
          <w:sz w:val="22"/>
        </w:rPr>
        <w:tab/>
        <w:t>REGISTRACIJOS PAŽYM</w:t>
      </w:r>
      <w:r w:rsidRPr="00C354F0">
        <w:rPr>
          <w:rFonts w:ascii="Times New Roman" w:hAnsi="Times New Roman" w:hint="eastAsia"/>
          <w:b/>
          <w:sz w:val="22"/>
        </w:rPr>
        <w:t>Ė</w:t>
      </w:r>
      <w:r w:rsidRPr="00C354F0">
        <w:rPr>
          <w:rFonts w:ascii="Times New Roman" w:hAnsi="Times New Roman"/>
          <w:b/>
          <w:sz w:val="22"/>
        </w:rPr>
        <w:t>JIMO NUMERIS (-IAI)</w:t>
      </w:r>
    </w:p>
    <w:p w14:paraId="1714BC50"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1188FF3D"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10 g- LT/1/15/3750/001</w:t>
      </w:r>
    </w:p>
    <w:p w14:paraId="4FB4872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15 g- LT/1/15/3750/002</w:t>
      </w:r>
    </w:p>
    <w:p w14:paraId="5BB19B4A"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20 g- LT/1/15/3750/003</w:t>
      </w:r>
    </w:p>
    <w:p w14:paraId="479F4198"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30 g- LT/1/15/3750/004</w:t>
      </w:r>
    </w:p>
    <w:p w14:paraId="43A44AA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50 g- LT/1/15/3750/005</w:t>
      </w:r>
    </w:p>
    <w:p w14:paraId="10D0816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60 g- LT/1/15/3750/006</w:t>
      </w:r>
    </w:p>
    <w:p w14:paraId="2A00D74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100 g- LT/1/15/3750/007</w:t>
      </w:r>
    </w:p>
    <w:p w14:paraId="7D4FCBF4" w14:textId="77777777" w:rsidR="001253E3" w:rsidRPr="00C354F0" w:rsidRDefault="001253E3" w:rsidP="00C354F0">
      <w:pPr>
        <w:overflowPunct/>
        <w:autoSpaceDE/>
        <w:autoSpaceDN/>
        <w:adjustRightInd/>
        <w:textAlignment w:val="auto"/>
        <w:rPr>
          <w:rFonts w:ascii="Times New Roman" w:hAnsi="Times New Roman"/>
          <w:sz w:val="22"/>
        </w:rPr>
      </w:pPr>
    </w:p>
    <w:p w14:paraId="795057EF" w14:textId="77777777" w:rsidR="001253E3" w:rsidRPr="00C354F0" w:rsidRDefault="001253E3" w:rsidP="00C354F0">
      <w:pPr>
        <w:overflowPunct/>
        <w:autoSpaceDE/>
        <w:autoSpaceDN/>
        <w:adjustRightInd/>
        <w:textAlignment w:val="auto"/>
        <w:rPr>
          <w:rFonts w:ascii="Times New Roman" w:hAnsi="Times New Roman"/>
          <w:sz w:val="22"/>
        </w:rPr>
      </w:pPr>
    </w:p>
    <w:p w14:paraId="1A4A5540"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9. </w:t>
      </w:r>
      <w:r w:rsidRPr="00C354F0">
        <w:rPr>
          <w:rFonts w:ascii="Times New Roman" w:hAnsi="Times New Roman"/>
          <w:b/>
          <w:sz w:val="22"/>
        </w:rPr>
        <w:tab/>
        <w:t>REGISTRAVIMO / PERREGISTRAVIMO DATA</w:t>
      </w:r>
    </w:p>
    <w:p w14:paraId="30B5419B" w14:textId="77777777" w:rsidR="001253E3" w:rsidRPr="00C354F0" w:rsidRDefault="001253E3" w:rsidP="00C354F0">
      <w:pPr>
        <w:overflowPunct/>
        <w:autoSpaceDE/>
        <w:autoSpaceDN/>
        <w:adjustRightInd/>
        <w:textAlignment w:val="auto"/>
        <w:rPr>
          <w:rFonts w:ascii="Times New Roman" w:hAnsi="Times New Roman"/>
          <w:b/>
          <w:sz w:val="22"/>
        </w:rPr>
      </w:pPr>
    </w:p>
    <w:p w14:paraId="34A2AA7B" w14:textId="77777777" w:rsidR="001253E3" w:rsidRPr="00C354F0" w:rsidRDefault="001253E3" w:rsidP="00C354F0">
      <w:pPr>
        <w:tabs>
          <w:tab w:val="left" w:pos="90"/>
        </w:tabs>
        <w:overflowPunct/>
        <w:autoSpaceDE/>
        <w:autoSpaceDN/>
        <w:adjustRightInd/>
        <w:textAlignment w:val="auto"/>
        <w:rPr>
          <w:rFonts w:ascii="Times New Roman" w:hAnsi="Times New Roman"/>
        </w:rPr>
      </w:pPr>
      <w:r w:rsidRPr="00C354F0">
        <w:rPr>
          <w:rFonts w:ascii="Times New Roman" w:hAnsi="Times New Roman"/>
          <w:sz w:val="22"/>
        </w:rPr>
        <w:t>Registravimo data 2015 m. liepos mėn. 2 d.</w:t>
      </w:r>
    </w:p>
    <w:p w14:paraId="5F72FBFC" w14:textId="77777777" w:rsidR="001253E3" w:rsidRPr="00C354F0" w:rsidRDefault="001253E3" w:rsidP="00C354F0">
      <w:pPr>
        <w:overflowPunct/>
        <w:autoSpaceDE/>
        <w:autoSpaceDN/>
        <w:adjustRightInd/>
        <w:textAlignment w:val="auto"/>
        <w:rPr>
          <w:rFonts w:ascii="Times New Roman" w:hAnsi="Times New Roman"/>
          <w:b/>
          <w:sz w:val="22"/>
        </w:rPr>
      </w:pPr>
    </w:p>
    <w:p w14:paraId="5939E171" w14:textId="77777777" w:rsidR="001253E3" w:rsidRPr="00C354F0" w:rsidRDefault="001253E3" w:rsidP="00C354F0">
      <w:pPr>
        <w:overflowPunct/>
        <w:autoSpaceDE/>
        <w:autoSpaceDN/>
        <w:adjustRightInd/>
        <w:textAlignment w:val="auto"/>
        <w:rPr>
          <w:rFonts w:ascii="Times New Roman" w:hAnsi="Times New Roman"/>
          <w:b/>
          <w:sz w:val="22"/>
        </w:rPr>
      </w:pPr>
    </w:p>
    <w:p w14:paraId="1C8A7F4C"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10. </w:t>
      </w:r>
      <w:r w:rsidRPr="00C354F0">
        <w:rPr>
          <w:rFonts w:ascii="Times New Roman" w:hAnsi="Times New Roman"/>
          <w:b/>
          <w:sz w:val="22"/>
        </w:rPr>
        <w:tab/>
        <w:t>TEKSTO PERŽI</w:t>
      </w:r>
      <w:r w:rsidRPr="00C354F0">
        <w:rPr>
          <w:rFonts w:ascii="Times New Roman" w:hAnsi="Times New Roman" w:hint="eastAsia"/>
          <w:b/>
          <w:sz w:val="22"/>
        </w:rPr>
        <w:t>Ū</w:t>
      </w:r>
      <w:r w:rsidRPr="00C354F0">
        <w:rPr>
          <w:rFonts w:ascii="Times New Roman" w:hAnsi="Times New Roman"/>
          <w:b/>
          <w:sz w:val="22"/>
        </w:rPr>
        <w:t>ROS DATA</w:t>
      </w:r>
    </w:p>
    <w:p w14:paraId="084258E2" w14:textId="77777777" w:rsidR="001253E3" w:rsidRPr="00C354F0" w:rsidRDefault="001253E3" w:rsidP="00C354F0">
      <w:pPr>
        <w:overflowPunct/>
        <w:autoSpaceDE/>
        <w:autoSpaceDN/>
        <w:adjustRightInd/>
        <w:textAlignment w:val="auto"/>
        <w:rPr>
          <w:rFonts w:ascii="Times New Roman" w:hAnsi="Times New Roman"/>
          <w:sz w:val="22"/>
        </w:rPr>
      </w:pPr>
    </w:p>
    <w:p w14:paraId="062C6737" w14:textId="5F853A46" w:rsidR="001253E3" w:rsidRPr="00C354F0" w:rsidRDefault="000B7D45" w:rsidP="00C354F0">
      <w:pPr>
        <w:overflowPunct/>
        <w:autoSpaceDE/>
        <w:autoSpaceDN/>
        <w:adjustRightInd/>
        <w:textAlignment w:val="auto"/>
        <w:rPr>
          <w:rFonts w:ascii="Times New Roman" w:hAnsi="Times New Roman"/>
          <w:sz w:val="22"/>
        </w:rPr>
      </w:pPr>
      <w:r w:rsidRPr="000B7D45">
        <w:rPr>
          <w:rFonts w:ascii="Times New Roman" w:hAnsi="Times New Roman"/>
          <w:sz w:val="22"/>
        </w:rPr>
        <w:t>2017 m. lapkri</w:t>
      </w:r>
      <w:r w:rsidRPr="000B7D45">
        <w:rPr>
          <w:rFonts w:ascii="Times New Roman" w:hAnsi="Times New Roman" w:hint="eastAsia"/>
          <w:sz w:val="22"/>
        </w:rPr>
        <w:t>č</w:t>
      </w:r>
      <w:r w:rsidRPr="000B7D45">
        <w:rPr>
          <w:rFonts w:ascii="Times New Roman" w:hAnsi="Times New Roman"/>
          <w:sz w:val="22"/>
        </w:rPr>
        <w:t>io 29 d.</w:t>
      </w:r>
    </w:p>
    <w:p w14:paraId="7080515D" w14:textId="77777777" w:rsidR="001253E3" w:rsidRPr="00C354F0" w:rsidRDefault="001253E3" w:rsidP="00AB16E6">
      <w:pPr>
        <w:overflowPunct/>
        <w:autoSpaceDE/>
        <w:autoSpaceDN/>
        <w:adjustRightInd/>
        <w:textAlignment w:val="auto"/>
        <w:rPr>
          <w:rFonts w:ascii="Times New Roman" w:hAnsi="Times New Roman"/>
          <w:sz w:val="22"/>
        </w:rPr>
      </w:pPr>
    </w:p>
    <w:p w14:paraId="05BE595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Išsami informacija apie š</w:t>
      </w:r>
      <w:r w:rsidRPr="00C354F0">
        <w:rPr>
          <w:rFonts w:ascii="Times New Roman" w:hAnsi="Times New Roman" w:hint="eastAsia"/>
          <w:sz w:val="22"/>
        </w:rPr>
        <w:t>į</w:t>
      </w:r>
      <w:r w:rsidRPr="00C354F0">
        <w:rPr>
          <w:rFonts w:ascii="Times New Roman" w:hAnsi="Times New Roman"/>
          <w:sz w:val="22"/>
        </w:rPr>
        <w:t xml:space="preserve"> vaistin</w:t>
      </w:r>
      <w:r w:rsidRPr="00C354F0">
        <w:rPr>
          <w:rFonts w:ascii="Times New Roman" w:hAnsi="Times New Roman" w:hint="eastAsia"/>
          <w:sz w:val="22"/>
        </w:rPr>
        <w:t>į</w:t>
      </w:r>
      <w:r w:rsidRPr="00C354F0">
        <w:rPr>
          <w:rFonts w:ascii="Times New Roman" w:hAnsi="Times New Roman"/>
          <w:sz w:val="22"/>
        </w:rPr>
        <w:t xml:space="preserve"> preparat</w:t>
      </w:r>
      <w:r w:rsidRPr="00C354F0">
        <w:rPr>
          <w:rFonts w:ascii="Times New Roman" w:hAnsi="Times New Roman" w:hint="eastAsia"/>
          <w:sz w:val="22"/>
        </w:rPr>
        <w:t>ą</w:t>
      </w:r>
      <w:r w:rsidRPr="00C354F0">
        <w:rPr>
          <w:rFonts w:ascii="Times New Roman" w:hAnsi="Times New Roman"/>
          <w:sz w:val="22"/>
        </w:rPr>
        <w:t xml:space="preserve"> pateikiama Valstybin</w:t>
      </w:r>
      <w:r w:rsidRPr="00C354F0">
        <w:rPr>
          <w:rFonts w:ascii="Times New Roman" w:hAnsi="Times New Roman" w:hint="eastAsia"/>
          <w:sz w:val="22"/>
        </w:rPr>
        <w:t>ė</w:t>
      </w:r>
      <w:r w:rsidRPr="00C354F0">
        <w:rPr>
          <w:rFonts w:ascii="Times New Roman" w:hAnsi="Times New Roman"/>
          <w:sz w:val="22"/>
        </w:rPr>
        <w:t>s vaist</w:t>
      </w:r>
      <w:r w:rsidRPr="00C354F0">
        <w:rPr>
          <w:rFonts w:ascii="Times New Roman" w:hAnsi="Times New Roman" w:hint="eastAsia"/>
          <w:sz w:val="22"/>
        </w:rPr>
        <w:t>ų</w:t>
      </w:r>
      <w:r w:rsidRPr="00C354F0">
        <w:rPr>
          <w:rFonts w:ascii="Times New Roman" w:hAnsi="Times New Roman"/>
          <w:sz w:val="22"/>
        </w:rPr>
        <w:t xml:space="preserve"> kontrol</w:t>
      </w:r>
      <w:r w:rsidRPr="00C354F0">
        <w:rPr>
          <w:rFonts w:ascii="Times New Roman" w:hAnsi="Times New Roman" w:hint="eastAsia"/>
          <w:sz w:val="22"/>
        </w:rPr>
        <w:t>ė</w:t>
      </w:r>
      <w:r w:rsidRPr="00C354F0">
        <w:rPr>
          <w:rFonts w:ascii="Times New Roman" w:hAnsi="Times New Roman"/>
          <w:sz w:val="22"/>
        </w:rPr>
        <w:t>s tarnybos prie Lietuvos Respublikos sveikatos apsaugos ministerijos tinklalapyje</w:t>
      </w:r>
      <w:r w:rsidRPr="00C354F0">
        <w:rPr>
          <w:rFonts w:ascii="Times New Roman" w:hAnsi="Times New Roman"/>
          <w:i/>
          <w:sz w:val="22"/>
        </w:rPr>
        <w:t xml:space="preserve"> </w:t>
      </w:r>
      <w:hyperlink r:id="rId10" w:history="1">
        <w:r w:rsidRPr="00C354F0">
          <w:rPr>
            <w:rFonts w:ascii="Times New Roman" w:hAnsi="Times New Roman"/>
          </w:rPr>
          <w:t>http://www.vvkt.lt</w:t>
        </w:r>
      </w:hyperlink>
      <w:r w:rsidRPr="00C354F0">
        <w:rPr>
          <w:rFonts w:ascii="Times New Roman" w:hAnsi="Times New Roman"/>
          <w:sz w:val="22"/>
        </w:rPr>
        <w:br w:type="page"/>
      </w:r>
    </w:p>
    <w:p w14:paraId="72754E11" w14:textId="77777777" w:rsidR="001253E3" w:rsidRPr="00C354F0" w:rsidRDefault="001253E3" w:rsidP="00C354F0">
      <w:pPr>
        <w:overflowPunct/>
        <w:autoSpaceDE/>
        <w:autoSpaceDN/>
        <w:adjustRightInd/>
        <w:textAlignment w:val="auto"/>
        <w:rPr>
          <w:rFonts w:ascii="Times New Roman" w:hAnsi="Times New Roman"/>
          <w:sz w:val="22"/>
        </w:rPr>
      </w:pPr>
    </w:p>
    <w:p w14:paraId="1940D39F" w14:textId="77777777" w:rsidR="001253E3" w:rsidRPr="00C354F0" w:rsidRDefault="001253E3" w:rsidP="00C354F0">
      <w:pPr>
        <w:overflowPunct/>
        <w:autoSpaceDE/>
        <w:autoSpaceDN/>
        <w:adjustRightInd/>
        <w:textAlignment w:val="auto"/>
        <w:rPr>
          <w:rFonts w:ascii="Times New Roman" w:hAnsi="Times New Roman"/>
          <w:sz w:val="22"/>
        </w:rPr>
      </w:pPr>
    </w:p>
    <w:p w14:paraId="67032E89" w14:textId="77777777" w:rsidR="001253E3" w:rsidRPr="00C354F0" w:rsidRDefault="001253E3" w:rsidP="00C354F0">
      <w:pPr>
        <w:overflowPunct/>
        <w:autoSpaceDE/>
        <w:autoSpaceDN/>
        <w:adjustRightInd/>
        <w:textAlignment w:val="auto"/>
        <w:rPr>
          <w:rFonts w:ascii="Times New Roman" w:hAnsi="Times New Roman"/>
          <w:sz w:val="22"/>
        </w:rPr>
      </w:pPr>
    </w:p>
    <w:p w14:paraId="001D2B52" w14:textId="77777777" w:rsidR="001253E3" w:rsidRPr="00C354F0" w:rsidRDefault="001253E3" w:rsidP="00C354F0">
      <w:pPr>
        <w:overflowPunct/>
        <w:autoSpaceDE/>
        <w:autoSpaceDN/>
        <w:adjustRightInd/>
        <w:textAlignment w:val="auto"/>
        <w:rPr>
          <w:rFonts w:ascii="Times New Roman" w:hAnsi="Times New Roman"/>
          <w:sz w:val="22"/>
        </w:rPr>
      </w:pPr>
    </w:p>
    <w:p w14:paraId="7A138B54" w14:textId="77777777" w:rsidR="001253E3" w:rsidRPr="00C354F0" w:rsidRDefault="001253E3" w:rsidP="00C354F0">
      <w:pPr>
        <w:overflowPunct/>
        <w:autoSpaceDE/>
        <w:autoSpaceDN/>
        <w:adjustRightInd/>
        <w:textAlignment w:val="auto"/>
        <w:rPr>
          <w:rFonts w:ascii="Times New Roman" w:hAnsi="Times New Roman"/>
          <w:sz w:val="22"/>
        </w:rPr>
      </w:pPr>
    </w:p>
    <w:p w14:paraId="5AD50B9A" w14:textId="77777777" w:rsidR="001253E3" w:rsidRPr="00C354F0" w:rsidRDefault="001253E3" w:rsidP="00C354F0">
      <w:pPr>
        <w:overflowPunct/>
        <w:autoSpaceDE/>
        <w:autoSpaceDN/>
        <w:adjustRightInd/>
        <w:textAlignment w:val="auto"/>
        <w:rPr>
          <w:rFonts w:ascii="Times New Roman" w:hAnsi="Times New Roman"/>
          <w:sz w:val="22"/>
        </w:rPr>
      </w:pPr>
    </w:p>
    <w:p w14:paraId="3A2B055D" w14:textId="77777777" w:rsidR="001253E3" w:rsidRPr="00C354F0" w:rsidRDefault="001253E3" w:rsidP="00C354F0">
      <w:pPr>
        <w:overflowPunct/>
        <w:autoSpaceDE/>
        <w:autoSpaceDN/>
        <w:adjustRightInd/>
        <w:textAlignment w:val="auto"/>
        <w:rPr>
          <w:rFonts w:ascii="Times New Roman" w:hAnsi="Times New Roman"/>
          <w:sz w:val="22"/>
        </w:rPr>
      </w:pPr>
    </w:p>
    <w:p w14:paraId="1F798246" w14:textId="77777777" w:rsidR="001253E3" w:rsidRPr="00C354F0" w:rsidRDefault="001253E3" w:rsidP="00C354F0">
      <w:pPr>
        <w:overflowPunct/>
        <w:autoSpaceDE/>
        <w:autoSpaceDN/>
        <w:adjustRightInd/>
        <w:textAlignment w:val="auto"/>
        <w:rPr>
          <w:rFonts w:ascii="Times New Roman" w:hAnsi="Times New Roman"/>
          <w:sz w:val="22"/>
        </w:rPr>
      </w:pPr>
    </w:p>
    <w:p w14:paraId="138787D5" w14:textId="77777777" w:rsidR="001253E3" w:rsidRPr="00C354F0" w:rsidRDefault="001253E3" w:rsidP="00C354F0">
      <w:pPr>
        <w:overflowPunct/>
        <w:autoSpaceDE/>
        <w:autoSpaceDN/>
        <w:adjustRightInd/>
        <w:textAlignment w:val="auto"/>
        <w:rPr>
          <w:rFonts w:ascii="Times New Roman" w:hAnsi="Times New Roman"/>
          <w:sz w:val="22"/>
        </w:rPr>
      </w:pPr>
    </w:p>
    <w:p w14:paraId="5172A608" w14:textId="77777777" w:rsidR="001253E3" w:rsidRPr="00C354F0" w:rsidRDefault="001253E3" w:rsidP="00C354F0">
      <w:pPr>
        <w:overflowPunct/>
        <w:autoSpaceDE/>
        <w:autoSpaceDN/>
        <w:adjustRightInd/>
        <w:textAlignment w:val="auto"/>
        <w:rPr>
          <w:rFonts w:ascii="Times New Roman" w:hAnsi="Times New Roman"/>
          <w:sz w:val="22"/>
        </w:rPr>
      </w:pPr>
    </w:p>
    <w:p w14:paraId="36586ED4" w14:textId="77777777" w:rsidR="001253E3" w:rsidRPr="00C354F0" w:rsidRDefault="001253E3" w:rsidP="00C354F0">
      <w:pPr>
        <w:overflowPunct/>
        <w:autoSpaceDE/>
        <w:autoSpaceDN/>
        <w:adjustRightInd/>
        <w:textAlignment w:val="auto"/>
        <w:rPr>
          <w:rFonts w:ascii="Times New Roman" w:hAnsi="Times New Roman"/>
          <w:sz w:val="22"/>
        </w:rPr>
      </w:pPr>
    </w:p>
    <w:p w14:paraId="79A08065" w14:textId="77777777" w:rsidR="001253E3" w:rsidRPr="00C354F0" w:rsidRDefault="001253E3" w:rsidP="00C354F0">
      <w:pPr>
        <w:overflowPunct/>
        <w:autoSpaceDE/>
        <w:autoSpaceDN/>
        <w:adjustRightInd/>
        <w:textAlignment w:val="auto"/>
        <w:rPr>
          <w:rFonts w:ascii="Times New Roman" w:hAnsi="Times New Roman"/>
          <w:sz w:val="22"/>
        </w:rPr>
      </w:pPr>
    </w:p>
    <w:p w14:paraId="1D6AAA8A" w14:textId="77777777" w:rsidR="001253E3" w:rsidRPr="00C354F0" w:rsidRDefault="001253E3" w:rsidP="00C354F0">
      <w:pPr>
        <w:overflowPunct/>
        <w:autoSpaceDE/>
        <w:autoSpaceDN/>
        <w:adjustRightInd/>
        <w:textAlignment w:val="auto"/>
        <w:rPr>
          <w:rFonts w:ascii="Times New Roman" w:hAnsi="Times New Roman"/>
          <w:sz w:val="22"/>
        </w:rPr>
      </w:pPr>
    </w:p>
    <w:p w14:paraId="201D2FC0" w14:textId="77777777" w:rsidR="001253E3" w:rsidRPr="00C354F0" w:rsidRDefault="001253E3" w:rsidP="00C354F0">
      <w:pPr>
        <w:overflowPunct/>
        <w:autoSpaceDE/>
        <w:autoSpaceDN/>
        <w:adjustRightInd/>
        <w:textAlignment w:val="auto"/>
        <w:rPr>
          <w:rFonts w:ascii="Times New Roman" w:hAnsi="Times New Roman"/>
          <w:sz w:val="22"/>
        </w:rPr>
      </w:pPr>
    </w:p>
    <w:p w14:paraId="1ABD9465" w14:textId="77777777" w:rsidR="001253E3" w:rsidRPr="00C354F0" w:rsidRDefault="001253E3" w:rsidP="00C354F0">
      <w:pPr>
        <w:overflowPunct/>
        <w:autoSpaceDE/>
        <w:autoSpaceDN/>
        <w:adjustRightInd/>
        <w:textAlignment w:val="auto"/>
        <w:rPr>
          <w:rFonts w:ascii="Times New Roman" w:hAnsi="Times New Roman"/>
          <w:sz w:val="22"/>
        </w:rPr>
      </w:pPr>
    </w:p>
    <w:p w14:paraId="75F2B0A5" w14:textId="77777777" w:rsidR="001253E3" w:rsidRPr="00C354F0" w:rsidRDefault="001253E3" w:rsidP="00C354F0">
      <w:pPr>
        <w:overflowPunct/>
        <w:autoSpaceDE/>
        <w:autoSpaceDN/>
        <w:adjustRightInd/>
        <w:textAlignment w:val="auto"/>
        <w:rPr>
          <w:rFonts w:ascii="Times New Roman" w:hAnsi="Times New Roman"/>
          <w:sz w:val="22"/>
        </w:rPr>
      </w:pPr>
    </w:p>
    <w:p w14:paraId="7A6F8E7E" w14:textId="77777777" w:rsidR="001253E3" w:rsidRPr="00C354F0" w:rsidRDefault="001253E3" w:rsidP="00C354F0">
      <w:pPr>
        <w:overflowPunct/>
        <w:autoSpaceDE/>
        <w:autoSpaceDN/>
        <w:adjustRightInd/>
        <w:textAlignment w:val="auto"/>
        <w:rPr>
          <w:rFonts w:ascii="Times New Roman" w:hAnsi="Times New Roman"/>
          <w:sz w:val="22"/>
        </w:rPr>
      </w:pPr>
    </w:p>
    <w:p w14:paraId="24BA6EFD" w14:textId="77777777" w:rsidR="001253E3" w:rsidRPr="00C354F0" w:rsidRDefault="001253E3" w:rsidP="00C354F0">
      <w:pPr>
        <w:overflowPunct/>
        <w:autoSpaceDE/>
        <w:autoSpaceDN/>
        <w:adjustRightInd/>
        <w:textAlignment w:val="auto"/>
        <w:rPr>
          <w:rFonts w:ascii="Times New Roman" w:hAnsi="Times New Roman"/>
          <w:sz w:val="22"/>
        </w:rPr>
      </w:pPr>
    </w:p>
    <w:p w14:paraId="1F409317" w14:textId="77777777" w:rsidR="001253E3" w:rsidRPr="00C354F0" w:rsidRDefault="001253E3" w:rsidP="00C354F0">
      <w:pPr>
        <w:overflowPunct/>
        <w:autoSpaceDE/>
        <w:autoSpaceDN/>
        <w:adjustRightInd/>
        <w:textAlignment w:val="auto"/>
        <w:rPr>
          <w:rFonts w:ascii="Times New Roman" w:hAnsi="Times New Roman"/>
          <w:sz w:val="22"/>
        </w:rPr>
      </w:pPr>
    </w:p>
    <w:p w14:paraId="0B578F28" w14:textId="77777777" w:rsidR="001253E3" w:rsidRPr="00C354F0" w:rsidRDefault="001253E3" w:rsidP="00C354F0">
      <w:pPr>
        <w:overflowPunct/>
        <w:autoSpaceDE/>
        <w:autoSpaceDN/>
        <w:adjustRightInd/>
        <w:textAlignment w:val="auto"/>
        <w:rPr>
          <w:rFonts w:ascii="Times New Roman" w:hAnsi="Times New Roman"/>
          <w:sz w:val="22"/>
        </w:rPr>
      </w:pPr>
    </w:p>
    <w:p w14:paraId="391BB50B" w14:textId="77777777" w:rsidR="001253E3" w:rsidRPr="00C354F0" w:rsidRDefault="001253E3" w:rsidP="00C354F0">
      <w:pPr>
        <w:overflowPunct/>
        <w:autoSpaceDE/>
        <w:autoSpaceDN/>
        <w:adjustRightInd/>
        <w:textAlignment w:val="auto"/>
        <w:rPr>
          <w:rFonts w:ascii="Times New Roman" w:hAnsi="Times New Roman"/>
          <w:sz w:val="22"/>
        </w:rPr>
      </w:pPr>
    </w:p>
    <w:p w14:paraId="76FD33B8" w14:textId="77777777" w:rsidR="001253E3" w:rsidRPr="00C354F0" w:rsidRDefault="001253E3" w:rsidP="00C354F0">
      <w:pPr>
        <w:overflowPunct/>
        <w:autoSpaceDE/>
        <w:autoSpaceDN/>
        <w:adjustRightInd/>
        <w:textAlignment w:val="auto"/>
        <w:rPr>
          <w:rFonts w:ascii="Times New Roman" w:hAnsi="Times New Roman"/>
          <w:sz w:val="22"/>
        </w:rPr>
      </w:pPr>
    </w:p>
    <w:p w14:paraId="6AB61A0B" w14:textId="77777777" w:rsidR="001253E3" w:rsidRPr="00C354F0" w:rsidRDefault="001253E3" w:rsidP="00C354F0">
      <w:pPr>
        <w:overflowPunct/>
        <w:autoSpaceDE/>
        <w:autoSpaceDN/>
        <w:adjustRightInd/>
        <w:textAlignment w:val="auto"/>
        <w:rPr>
          <w:rFonts w:ascii="Times New Roman" w:hAnsi="Times New Roman"/>
          <w:sz w:val="22"/>
        </w:rPr>
      </w:pPr>
    </w:p>
    <w:p w14:paraId="6712101B" w14:textId="77777777" w:rsidR="001253E3" w:rsidRPr="00C354F0" w:rsidRDefault="001253E3" w:rsidP="00C354F0">
      <w:pPr>
        <w:tabs>
          <w:tab w:val="left" w:pos="567"/>
        </w:tabs>
        <w:overflowPunct/>
        <w:autoSpaceDE/>
        <w:autoSpaceDN/>
        <w:adjustRightInd/>
        <w:jc w:val="center"/>
        <w:textAlignment w:val="auto"/>
        <w:outlineLvl w:val="0"/>
        <w:rPr>
          <w:rFonts w:ascii="Times New Roman" w:eastAsia="Calibri" w:hAnsi="Times New Roman"/>
          <w:b/>
          <w:caps/>
          <w:sz w:val="22"/>
        </w:rPr>
      </w:pPr>
      <w:r w:rsidRPr="00C354F0">
        <w:rPr>
          <w:rFonts w:ascii="Times New Roman" w:hAnsi="Times New Roman"/>
          <w:b/>
          <w:caps/>
          <w:sz w:val="22"/>
        </w:rPr>
        <w:t>II PRIEDAS</w:t>
      </w:r>
    </w:p>
    <w:p w14:paraId="3B00BC2B"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263F87BA"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r w:rsidRPr="00C354F0">
        <w:rPr>
          <w:rFonts w:ascii="Times New Roman" w:hAnsi="Times New Roman"/>
          <w:b/>
          <w:caps/>
          <w:sz w:val="22"/>
        </w:rPr>
        <w:t>REGISTRACIJOS S</w:t>
      </w:r>
      <w:r w:rsidRPr="00C354F0">
        <w:rPr>
          <w:rFonts w:ascii="Times New Roman" w:hAnsi="Times New Roman" w:hint="eastAsia"/>
          <w:b/>
          <w:caps/>
          <w:sz w:val="22"/>
        </w:rPr>
        <w:t>Ą</w:t>
      </w:r>
      <w:r w:rsidRPr="00C354F0">
        <w:rPr>
          <w:rFonts w:ascii="Times New Roman" w:hAnsi="Times New Roman"/>
          <w:b/>
          <w:caps/>
          <w:sz w:val="22"/>
        </w:rPr>
        <w:t>LYGOS</w:t>
      </w:r>
    </w:p>
    <w:p w14:paraId="6E46B6B2" w14:textId="77777777" w:rsidR="001253E3" w:rsidRPr="00C354F0" w:rsidRDefault="001253E3" w:rsidP="00AB16E6">
      <w:pPr>
        <w:overflowPunct/>
        <w:autoSpaceDE/>
        <w:autoSpaceDN/>
        <w:adjustRightInd/>
        <w:textAlignment w:val="auto"/>
        <w:rPr>
          <w:rFonts w:ascii="Times New Roman" w:hAnsi="Times New Roman"/>
          <w:sz w:val="22"/>
          <w:highlight w:val="yellow"/>
        </w:rPr>
      </w:pPr>
    </w:p>
    <w:p w14:paraId="29DBB97C" w14:textId="77777777" w:rsidR="001253E3" w:rsidRPr="00C354F0" w:rsidRDefault="001253E3" w:rsidP="00C354F0">
      <w:pPr>
        <w:tabs>
          <w:tab w:val="left" w:pos="567"/>
          <w:tab w:val="left" w:pos="1701"/>
        </w:tabs>
        <w:overflowPunct/>
        <w:autoSpaceDE/>
        <w:autoSpaceDN/>
        <w:adjustRightInd/>
        <w:ind w:left="1701"/>
        <w:textAlignment w:val="auto"/>
        <w:rPr>
          <w:rFonts w:ascii="Times New Roman" w:eastAsia="Calibri" w:hAnsi="Times New Roman"/>
          <w:b/>
          <w:sz w:val="22"/>
        </w:rPr>
      </w:pPr>
      <w:r w:rsidRPr="00C354F0">
        <w:rPr>
          <w:rFonts w:ascii="Times New Roman" w:hAnsi="Times New Roman"/>
          <w:b/>
          <w:sz w:val="22"/>
        </w:rPr>
        <w:t>A.</w:t>
      </w:r>
      <w:r w:rsidRPr="00C354F0">
        <w:rPr>
          <w:rFonts w:ascii="Times New Roman" w:hAnsi="Times New Roman"/>
          <w:b/>
          <w:sz w:val="22"/>
        </w:rPr>
        <w:tab/>
        <w:t>GAMINTOJAS (-AI), ATSAKINGAS (-I) UŽ SERIJ</w:t>
      </w:r>
      <w:r w:rsidRPr="00C354F0">
        <w:rPr>
          <w:rFonts w:ascii="Times New Roman" w:hAnsi="Times New Roman" w:hint="eastAsia"/>
          <w:b/>
          <w:sz w:val="22"/>
        </w:rPr>
        <w:t>Ų</w:t>
      </w:r>
      <w:r w:rsidRPr="00C354F0">
        <w:rPr>
          <w:rFonts w:ascii="Times New Roman" w:hAnsi="Times New Roman"/>
          <w:b/>
          <w:sz w:val="22"/>
        </w:rPr>
        <w:t xml:space="preserve"> IŠLEIDIM</w:t>
      </w:r>
      <w:r w:rsidRPr="00C354F0">
        <w:rPr>
          <w:rFonts w:ascii="Times New Roman" w:hAnsi="Times New Roman" w:hint="eastAsia"/>
          <w:b/>
          <w:sz w:val="22"/>
        </w:rPr>
        <w:t>Ą</w:t>
      </w:r>
    </w:p>
    <w:p w14:paraId="6D679665" w14:textId="4FE72960" w:rsidR="001253E3" w:rsidRPr="00C354F0" w:rsidRDefault="001253E3" w:rsidP="00C354F0">
      <w:pPr>
        <w:tabs>
          <w:tab w:val="left" w:pos="567"/>
          <w:tab w:val="left" w:pos="6690"/>
        </w:tabs>
        <w:overflowPunct/>
        <w:autoSpaceDE/>
        <w:autoSpaceDN/>
        <w:adjustRightInd/>
        <w:ind w:left="1701"/>
        <w:textAlignment w:val="auto"/>
        <w:rPr>
          <w:rFonts w:ascii="Times New Roman" w:hAnsi="Times New Roman"/>
          <w:color w:val="000000"/>
          <w:sz w:val="22"/>
        </w:rPr>
      </w:pPr>
    </w:p>
    <w:p w14:paraId="3A01A46B" w14:textId="77777777" w:rsidR="001253E3" w:rsidRPr="00C354F0" w:rsidRDefault="001253E3" w:rsidP="00C354F0">
      <w:pPr>
        <w:tabs>
          <w:tab w:val="left" w:pos="567"/>
          <w:tab w:val="left" w:pos="1701"/>
        </w:tabs>
        <w:overflowPunct/>
        <w:autoSpaceDE/>
        <w:autoSpaceDN/>
        <w:adjustRightInd/>
        <w:ind w:left="1701"/>
        <w:textAlignment w:val="auto"/>
        <w:rPr>
          <w:rFonts w:ascii="Times New Roman" w:eastAsia="Calibri" w:hAnsi="Times New Roman"/>
          <w:b/>
          <w:sz w:val="22"/>
        </w:rPr>
      </w:pPr>
      <w:r w:rsidRPr="00C354F0">
        <w:rPr>
          <w:rFonts w:ascii="Times New Roman" w:hAnsi="Times New Roman"/>
          <w:b/>
          <w:sz w:val="22"/>
        </w:rPr>
        <w:t>B.</w:t>
      </w:r>
      <w:r w:rsidRPr="00C354F0">
        <w:rPr>
          <w:rFonts w:ascii="Times New Roman" w:hAnsi="Times New Roman"/>
          <w:b/>
          <w:sz w:val="22"/>
        </w:rPr>
        <w:tab/>
        <w:t>TIEKIMO IR VARTOJIMO S</w:t>
      </w:r>
      <w:r w:rsidRPr="00C354F0">
        <w:rPr>
          <w:rFonts w:ascii="Times New Roman" w:hAnsi="Times New Roman" w:hint="eastAsia"/>
          <w:b/>
          <w:sz w:val="22"/>
        </w:rPr>
        <w:t>Ą</w:t>
      </w:r>
      <w:r w:rsidRPr="00C354F0">
        <w:rPr>
          <w:rFonts w:ascii="Times New Roman" w:hAnsi="Times New Roman"/>
          <w:b/>
          <w:sz w:val="22"/>
        </w:rPr>
        <w:t>LYGOS AR APRIBOJIMAI</w:t>
      </w:r>
    </w:p>
    <w:p w14:paraId="6C0D5CEF" w14:textId="77777777" w:rsidR="001253E3" w:rsidRPr="00C354F0" w:rsidRDefault="001253E3" w:rsidP="00C354F0">
      <w:pPr>
        <w:keepNext/>
        <w:tabs>
          <w:tab w:val="left" w:pos="567"/>
        </w:tabs>
        <w:overflowPunct/>
        <w:autoSpaceDE/>
        <w:autoSpaceDN/>
        <w:adjustRightInd/>
        <w:textAlignment w:val="auto"/>
        <w:outlineLvl w:val="1"/>
        <w:rPr>
          <w:rFonts w:ascii="Times New Roman" w:eastAsia="Calibri" w:hAnsi="Times New Roman"/>
          <w:b/>
          <w:sz w:val="22"/>
        </w:rPr>
      </w:pPr>
      <w:r w:rsidRPr="00C354F0">
        <w:rPr>
          <w:rFonts w:ascii="Times New Roman" w:hAnsi="Times New Roman"/>
          <w:b/>
          <w:sz w:val="22"/>
        </w:rPr>
        <w:br w:type="page"/>
      </w:r>
      <w:r w:rsidRPr="00C354F0">
        <w:rPr>
          <w:rFonts w:ascii="Times New Roman" w:hAnsi="Times New Roman"/>
          <w:b/>
          <w:sz w:val="22"/>
        </w:rPr>
        <w:lastRenderedPageBreak/>
        <w:t>A.</w:t>
      </w:r>
      <w:r w:rsidRPr="00C354F0">
        <w:rPr>
          <w:rFonts w:ascii="Times New Roman" w:hAnsi="Times New Roman"/>
          <w:b/>
          <w:sz w:val="22"/>
        </w:rPr>
        <w:tab/>
        <w:t>GAMINTOJAS (-AI), ATSAKINGAS (-I) UŽ SERIJ</w:t>
      </w:r>
      <w:r w:rsidRPr="00C354F0">
        <w:rPr>
          <w:rFonts w:ascii="Times New Roman" w:hAnsi="Times New Roman" w:hint="eastAsia"/>
          <w:b/>
          <w:sz w:val="22"/>
        </w:rPr>
        <w:t>Ų</w:t>
      </w:r>
      <w:r w:rsidRPr="00C354F0">
        <w:rPr>
          <w:rFonts w:ascii="Times New Roman" w:hAnsi="Times New Roman"/>
          <w:b/>
          <w:sz w:val="22"/>
        </w:rPr>
        <w:t xml:space="preserve"> IŠLEIDIM</w:t>
      </w:r>
      <w:r w:rsidRPr="00C354F0">
        <w:rPr>
          <w:rFonts w:ascii="Times New Roman" w:hAnsi="Times New Roman" w:hint="eastAsia"/>
          <w:b/>
          <w:sz w:val="22"/>
        </w:rPr>
        <w:t>Ą</w:t>
      </w:r>
    </w:p>
    <w:p w14:paraId="57B32247" w14:textId="77777777" w:rsidR="001253E3" w:rsidRPr="00C354F0" w:rsidRDefault="001253E3" w:rsidP="00C354F0">
      <w:pPr>
        <w:tabs>
          <w:tab w:val="left" w:pos="1701"/>
        </w:tabs>
        <w:overflowPunct/>
        <w:autoSpaceDE/>
        <w:autoSpaceDN/>
        <w:adjustRightInd/>
        <w:textAlignment w:val="auto"/>
        <w:rPr>
          <w:rFonts w:ascii="Times New Roman" w:hAnsi="Times New Roman"/>
          <w:b/>
          <w:sz w:val="22"/>
          <w:highlight w:val="yellow"/>
        </w:rPr>
      </w:pPr>
    </w:p>
    <w:p w14:paraId="0E36D58A" w14:textId="77777777" w:rsidR="001253E3" w:rsidRPr="00C354F0" w:rsidRDefault="001253E3" w:rsidP="00AB16E6">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u w:val="single"/>
        </w:rPr>
        <w:t>Gamintojo (-</w:t>
      </w:r>
      <w:r w:rsidRPr="00C354F0">
        <w:rPr>
          <w:rFonts w:ascii="Times New Roman" w:hAnsi="Times New Roman" w:hint="eastAsia"/>
          <w:color w:val="000000"/>
          <w:sz w:val="22"/>
          <w:u w:val="single"/>
        </w:rPr>
        <w:t>ų</w:t>
      </w:r>
      <w:r w:rsidRPr="00C354F0">
        <w:rPr>
          <w:rFonts w:ascii="Times New Roman" w:hAnsi="Times New Roman"/>
          <w:color w:val="000000"/>
          <w:sz w:val="22"/>
          <w:u w:val="single"/>
        </w:rPr>
        <w:t>), atsakingo (-</w:t>
      </w:r>
      <w:r w:rsidRPr="00C354F0">
        <w:rPr>
          <w:rFonts w:ascii="Times New Roman" w:hAnsi="Times New Roman" w:hint="eastAsia"/>
          <w:color w:val="000000"/>
          <w:sz w:val="22"/>
          <w:u w:val="single"/>
        </w:rPr>
        <w:t>ų</w:t>
      </w:r>
      <w:r w:rsidRPr="00C354F0">
        <w:rPr>
          <w:rFonts w:ascii="Times New Roman" w:hAnsi="Times New Roman"/>
          <w:color w:val="000000"/>
          <w:sz w:val="22"/>
          <w:u w:val="single"/>
        </w:rPr>
        <w:t>) už serij</w:t>
      </w:r>
      <w:r w:rsidRPr="00C354F0">
        <w:rPr>
          <w:rFonts w:ascii="Times New Roman" w:hAnsi="Times New Roman" w:hint="eastAsia"/>
          <w:color w:val="000000"/>
          <w:sz w:val="22"/>
          <w:u w:val="single"/>
        </w:rPr>
        <w:t>ų</w:t>
      </w:r>
      <w:r w:rsidRPr="00C354F0">
        <w:rPr>
          <w:rFonts w:ascii="Times New Roman" w:hAnsi="Times New Roman"/>
          <w:color w:val="000000"/>
          <w:sz w:val="22"/>
          <w:u w:val="single"/>
        </w:rPr>
        <w:t xml:space="preserve"> išleidim</w:t>
      </w:r>
      <w:r w:rsidRPr="00C354F0">
        <w:rPr>
          <w:rFonts w:ascii="Times New Roman" w:hAnsi="Times New Roman" w:hint="eastAsia"/>
          <w:color w:val="000000"/>
          <w:sz w:val="22"/>
          <w:u w:val="single"/>
        </w:rPr>
        <w:t>ą</w:t>
      </w:r>
      <w:r w:rsidRPr="00C354F0">
        <w:rPr>
          <w:rFonts w:ascii="Times New Roman" w:hAnsi="Times New Roman"/>
          <w:color w:val="000000"/>
          <w:sz w:val="22"/>
          <w:u w:val="single"/>
        </w:rPr>
        <w:t>, pavadinimas (-ai) ir adresas (-ai)</w:t>
      </w:r>
    </w:p>
    <w:p w14:paraId="68AAB724" w14:textId="77777777" w:rsidR="001253E3" w:rsidRPr="00C354F0" w:rsidRDefault="001253E3" w:rsidP="00C354F0">
      <w:pPr>
        <w:overflowPunct/>
        <w:autoSpaceDE/>
        <w:autoSpaceDN/>
        <w:adjustRightInd/>
        <w:textAlignment w:val="auto"/>
        <w:rPr>
          <w:rFonts w:ascii="Times New Roman" w:hAnsi="Times New Roman"/>
          <w:sz w:val="22"/>
        </w:rPr>
      </w:pPr>
    </w:p>
    <w:p w14:paraId="7840E02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Glenmark Pharmaceuticals Europe Limited</w:t>
      </w:r>
    </w:p>
    <w:p w14:paraId="6BE33C1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Building 2, Croxley Green Business Park</w:t>
      </w:r>
    </w:p>
    <w:p w14:paraId="0784F9A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Croxley Green, WD18YA</w:t>
      </w:r>
    </w:p>
    <w:p w14:paraId="13693CAE"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Jungtin</w:t>
      </w:r>
      <w:r w:rsidRPr="00C354F0">
        <w:rPr>
          <w:rFonts w:ascii="Times New Roman" w:hAnsi="Times New Roman" w:hint="eastAsia"/>
          <w:sz w:val="22"/>
        </w:rPr>
        <w:t>ė</w:t>
      </w:r>
      <w:r w:rsidRPr="00C354F0">
        <w:rPr>
          <w:rFonts w:ascii="Times New Roman" w:hAnsi="Times New Roman"/>
          <w:sz w:val="22"/>
        </w:rPr>
        <w:t xml:space="preserve"> Karalyst</w:t>
      </w:r>
      <w:r w:rsidRPr="00C354F0">
        <w:rPr>
          <w:rFonts w:ascii="Times New Roman" w:hAnsi="Times New Roman" w:hint="eastAsia"/>
          <w:sz w:val="22"/>
        </w:rPr>
        <w:t>ė</w:t>
      </w:r>
    </w:p>
    <w:p w14:paraId="4749929D" w14:textId="77777777" w:rsidR="001253E3" w:rsidRPr="00C354F0" w:rsidRDefault="001253E3" w:rsidP="00C354F0">
      <w:pPr>
        <w:overflowPunct/>
        <w:autoSpaceDE/>
        <w:autoSpaceDN/>
        <w:adjustRightInd/>
        <w:textAlignment w:val="auto"/>
        <w:rPr>
          <w:rFonts w:ascii="Times New Roman" w:hAnsi="Times New Roman"/>
          <w:sz w:val="22"/>
        </w:rPr>
      </w:pPr>
    </w:p>
    <w:p w14:paraId="6C8A5BB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arba</w:t>
      </w:r>
    </w:p>
    <w:p w14:paraId="12EE3F2C" w14:textId="77777777" w:rsidR="001253E3" w:rsidRPr="00C354F0" w:rsidRDefault="001253E3" w:rsidP="00C354F0">
      <w:pPr>
        <w:overflowPunct/>
        <w:autoSpaceDE/>
        <w:autoSpaceDN/>
        <w:adjustRightInd/>
        <w:textAlignment w:val="auto"/>
        <w:rPr>
          <w:rFonts w:ascii="Times New Roman" w:hAnsi="Times New Roman"/>
          <w:sz w:val="22"/>
        </w:rPr>
      </w:pPr>
    </w:p>
    <w:p w14:paraId="58FA48D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Glenmark Pharmaceuticals s.r.o</w:t>
      </w:r>
    </w:p>
    <w:p w14:paraId="14C9090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Fibíchova 143</w:t>
      </w:r>
    </w:p>
    <w:p w14:paraId="7F6BBF08"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56617 Vysoké Mýto</w:t>
      </w:r>
    </w:p>
    <w:p w14:paraId="638C9B47"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hint="eastAsia"/>
          <w:sz w:val="22"/>
        </w:rPr>
        <w:t>Č</w:t>
      </w:r>
      <w:r w:rsidRPr="00C354F0">
        <w:rPr>
          <w:rFonts w:ascii="Times New Roman" w:hAnsi="Times New Roman"/>
          <w:sz w:val="22"/>
        </w:rPr>
        <w:t>ekija</w:t>
      </w:r>
    </w:p>
    <w:p w14:paraId="242DD8EC" w14:textId="77777777" w:rsidR="001253E3" w:rsidRPr="00C354F0" w:rsidRDefault="001253E3" w:rsidP="00C354F0">
      <w:pPr>
        <w:overflowPunct/>
        <w:autoSpaceDE/>
        <w:autoSpaceDN/>
        <w:adjustRightInd/>
        <w:textAlignment w:val="auto"/>
        <w:rPr>
          <w:rFonts w:ascii="Times New Roman" w:hAnsi="Times New Roman"/>
          <w:sz w:val="22"/>
        </w:rPr>
      </w:pPr>
    </w:p>
    <w:p w14:paraId="0DE79F5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arba</w:t>
      </w:r>
    </w:p>
    <w:p w14:paraId="09D7A824" w14:textId="77777777" w:rsidR="001253E3" w:rsidRPr="00C354F0" w:rsidRDefault="001253E3" w:rsidP="00C354F0">
      <w:pPr>
        <w:overflowPunct/>
        <w:autoSpaceDE/>
        <w:autoSpaceDN/>
        <w:adjustRightInd/>
        <w:textAlignment w:val="auto"/>
        <w:rPr>
          <w:rFonts w:ascii="Times New Roman" w:hAnsi="Times New Roman"/>
          <w:sz w:val="22"/>
        </w:rPr>
      </w:pPr>
    </w:p>
    <w:p w14:paraId="315A2C0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Salutas Pharma GmbH </w:t>
      </w:r>
    </w:p>
    <w:p w14:paraId="6B578578"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Otto-von-Guericke-Allee 1</w:t>
      </w:r>
    </w:p>
    <w:p w14:paraId="17A83BA4"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Sachsen-Anhalt, 39179 Barleben </w:t>
      </w:r>
    </w:p>
    <w:p w14:paraId="2C04BD8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Vokietija</w:t>
      </w:r>
    </w:p>
    <w:p w14:paraId="4CE87BD3"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0DE330F0"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Su pakuote pateikiamame lapelyje nurodomas gamintojo, atsakingo už konkre</w:t>
      </w:r>
      <w:r w:rsidRPr="00C354F0">
        <w:rPr>
          <w:rFonts w:ascii="Times New Roman" w:hAnsi="Times New Roman" w:hint="eastAsia"/>
          <w:color w:val="000000"/>
          <w:sz w:val="22"/>
        </w:rPr>
        <w:t>č</w:t>
      </w:r>
      <w:r w:rsidRPr="00C354F0">
        <w:rPr>
          <w:rFonts w:ascii="Times New Roman" w:hAnsi="Times New Roman"/>
          <w:color w:val="000000"/>
          <w:sz w:val="22"/>
        </w:rPr>
        <w:t>ios serijos išleidim</w:t>
      </w:r>
      <w:r w:rsidRPr="00C354F0">
        <w:rPr>
          <w:rFonts w:ascii="Times New Roman" w:hAnsi="Times New Roman" w:hint="eastAsia"/>
          <w:color w:val="000000"/>
          <w:sz w:val="22"/>
        </w:rPr>
        <w:t>ą</w:t>
      </w:r>
      <w:r w:rsidRPr="00C354F0">
        <w:rPr>
          <w:rFonts w:ascii="Times New Roman" w:hAnsi="Times New Roman"/>
          <w:color w:val="000000"/>
          <w:sz w:val="22"/>
        </w:rPr>
        <w:t>, pavadinimas ir adresas.</w:t>
      </w:r>
    </w:p>
    <w:p w14:paraId="5FD90E26"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500B307"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6E0EA9D" w14:textId="77777777" w:rsidR="001253E3" w:rsidRPr="00C354F0" w:rsidRDefault="001253E3" w:rsidP="00C354F0">
      <w:pPr>
        <w:keepNext/>
        <w:tabs>
          <w:tab w:val="left" w:pos="567"/>
        </w:tabs>
        <w:overflowPunct/>
        <w:autoSpaceDE/>
        <w:autoSpaceDN/>
        <w:adjustRightInd/>
        <w:textAlignment w:val="auto"/>
        <w:outlineLvl w:val="1"/>
        <w:rPr>
          <w:rFonts w:ascii="Times New Roman" w:eastAsia="Calibri" w:hAnsi="Times New Roman"/>
          <w:b/>
          <w:sz w:val="22"/>
        </w:rPr>
      </w:pPr>
      <w:r w:rsidRPr="00C354F0">
        <w:rPr>
          <w:rFonts w:ascii="Times New Roman" w:hAnsi="Times New Roman"/>
          <w:b/>
          <w:sz w:val="22"/>
        </w:rPr>
        <w:t>B.</w:t>
      </w:r>
      <w:r w:rsidRPr="00C354F0">
        <w:rPr>
          <w:rFonts w:ascii="Times New Roman" w:hAnsi="Times New Roman"/>
          <w:b/>
          <w:sz w:val="22"/>
        </w:rPr>
        <w:tab/>
        <w:t>TIEKIMO IR VARTOJIMO S</w:t>
      </w:r>
      <w:r w:rsidRPr="00C354F0">
        <w:rPr>
          <w:rFonts w:ascii="Times New Roman" w:hAnsi="Times New Roman" w:hint="eastAsia"/>
          <w:b/>
          <w:sz w:val="22"/>
        </w:rPr>
        <w:t>Ą</w:t>
      </w:r>
      <w:r w:rsidRPr="00C354F0">
        <w:rPr>
          <w:rFonts w:ascii="Times New Roman" w:hAnsi="Times New Roman"/>
          <w:b/>
          <w:sz w:val="22"/>
        </w:rPr>
        <w:t>LYGOS AR APRIBOJIMAI</w:t>
      </w:r>
    </w:p>
    <w:p w14:paraId="1D953F10"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01A0FADE"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Receptinis vaistinis preparatas.</w:t>
      </w:r>
    </w:p>
    <w:p w14:paraId="17C4D704" w14:textId="77777777" w:rsidR="001253E3" w:rsidRPr="00C354F0" w:rsidRDefault="001253E3" w:rsidP="00C354F0">
      <w:pPr>
        <w:overflowPunct/>
        <w:autoSpaceDE/>
        <w:autoSpaceDN/>
        <w:adjustRightInd/>
        <w:textAlignment w:val="auto"/>
        <w:rPr>
          <w:rFonts w:ascii="Times New Roman" w:hAnsi="Times New Roman"/>
          <w:color w:val="000000"/>
          <w:sz w:val="22"/>
          <w:highlight w:val="yellow"/>
        </w:rPr>
      </w:pPr>
    </w:p>
    <w:p w14:paraId="7579690D" w14:textId="77777777" w:rsidR="001253E3" w:rsidRPr="00C354F0" w:rsidRDefault="001253E3" w:rsidP="00C354F0">
      <w:pPr>
        <w:overflowPunct/>
        <w:autoSpaceDE/>
        <w:autoSpaceDN/>
        <w:adjustRightInd/>
        <w:textAlignment w:val="auto"/>
        <w:rPr>
          <w:rFonts w:ascii="Times New Roman" w:hAnsi="Times New Roman"/>
          <w:color w:val="000000"/>
          <w:sz w:val="22"/>
        </w:rPr>
      </w:pPr>
      <w:r w:rsidRPr="00C354F0">
        <w:rPr>
          <w:rFonts w:ascii="Times New Roman" w:hAnsi="Times New Roman"/>
          <w:color w:val="000000"/>
          <w:sz w:val="22"/>
        </w:rPr>
        <w:br w:type="page"/>
      </w:r>
    </w:p>
    <w:p w14:paraId="4DC010B2"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C4D4D5C"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C9DB45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91B3E7F"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5397B62"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93F320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86DE3D9"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ACAB80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E01AC5E"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13E8038"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5C9B7BD"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069AADDF"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70D002D"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8CCB914"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0E5227C"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168D04E"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D0C117C"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3079105"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45357E4"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C5F8EF4"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8FC31A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E08EB97"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742F4AB"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EB124DB"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bookmarkStart w:id="4" w:name="_Toc129243259"/>
      <w:bookmarkStart w:id="5" w:name="_Toc129243134"/>
      <w:r w:rsidRPr="00C354F0">
        <w:rPr>
          <w:rFonts w:ascii="Times New Roman" w:hAnsi="Times New Roman"/>
          <w:b/>
          <w:caps/>
          <w:sz w:val="22"/>
        </w:rPr>
        <w:t>III PRIEDAS</w:t>
      </w:r>
      <w:bookmarkEnd w:id="4"/>
      <w:bookmarkEnd w:id="5"/>
    </w:p>
    <w:p w14:paraId="0CDFAC25"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7BDBBEF6"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bookmarkStart w:id="6" w:name="_Toc129243260"/>
      <w:bookmarkStart w:id="7" w:name="_Toc129243135"/>
      <w:r w:rsidRPr="00C354F0">
        <w:rPr>
          <w:rFonts w:ascii="Times New Roman" w:hAnsi="Times New Roman"/>
          <w:b/>
          <w:caps/>
          <w:sz w:val="22"/>
        </w:rPr>
        <w:t>ŽENKLINIMAS IR PAKUOT</w:t>
      </w:r>
      <w:r w:rsidRPr="00C354F0">
        <w:rPr>
          <w:rFonts w:ascii="Times New Roman" w:hAnsi="Times New Roman" w:hint="eastAsia"/>
          <w:b/>
          <w:caps/>
          <w:sz w:val="22"/>
        </w:rPr>
        <w:t>Ė</w:t>
      </w:r>
      <w:r w:rsidRPr="00C354F0">
        <w:rPr>
          <w:rFonts w:ascii="Times New Roman" w:hAnsi="Times New Roman"/>
          <w:b/>
          <w:caps/>
          <w:sz w:val="22"/>
        </w:rPr>
        <w:t>S LAPELIS</w:t>
      </w:r>
      <w:bookmarkEnd w:id="6"/>
      <w:bookmarkEnd w:id="7"/>
    </w:p>
    <w:p w14:paraId="3839D40F" w14:textId="77777777" w:rsidR="001253E3" w:rsidRPr="00C354F0" w:rsidRDefault="001253E3" w:rsidP="00AB16E6">
      <w:pPr>
        <w:overflowPunct/>
        <w:autoSpaceDE/>
        <w:autoSpaceDN/>
        <w:adjustRightInd/>
        <w:textAlignment w:val="auto"/>
        <w:rPr>
          <w:rFonts w:ascii="Times New Roman" w:hAnsi="Times New Roman"/>
          <w:color w:val="000000"/>
          <w:sz w:val="22"/>
        </w:rPr>
      </w:pPr>
      <w:r w:rsidRPr="00C354F0">
        <w:rPr>
          <w:rFonts w:ascii="Times New Roman" w:hAnsi="Times New Roman"/>
          <w:color w:val="000000"/>
          <w:sz w:val="22"/>
        </w:rPr>
        <w:br w:type="page"/>
      </w:r>
    </w:p>
    <w:p w14:paraId="1D89247C"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31496524"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7B9E37A"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158B182"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29EC18A"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F738188"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D3D134D"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B1A4318"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98CCC8D"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9903F73"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DDEECEE"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0C342B4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86BDFFC"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D7CA70D"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2219C2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E6F61F3"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20D7773"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9AC5E4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4A8B789"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795C708"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8014397"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38ACED9"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F2E304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9FDE3C9"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bookmarkStart w:id="8" w:name="_Toc129243261"/>
      <w:bookmarkStart w:id="9" w:name="_Toc129243136"/>
      <w:r w:rsidRPr="00C354F0">
        <w:rPr>
          <w:rFonts w:ascii="Times New Roman" w:hAnsi="Times New Roman"/>
          <w:b/>
          <w:caps/>
          <w:sz w:val="22"/>
        </w:rPr>
        <w:t>A. ŽENKLINIMAS</w:t>
      </w:r>
      <w:bookmarkEnd w:id="8"/>
      <w:bookmarkEnd w:id="9"/>
    </w:p>
    <w:p w14:paraId="2C187C60"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426826FF"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br w:type="page"/>
      </w:r>
      <w:r w:rsidRPr="00C354F0">
        <w:rPr>
          <w:rFonts w:ascii="Times New Roman" w:hAnsi="Times New Roman"/>
          <w:color w:val="000000"/>
          <w:sz w:val="22"/>
        </w:rPr>
        <w:lastRenderedPageBreak/>
        <w:t xml:space="preserve"> </w:t>
      </w:r>
    </w:p>
    <w:p w14:paraId="30ACE05A"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INFORMACIJA ANT IŠORIN</w:t>
      </w:r>
      <w:r w:rsidRPr="00C354F0">
        <w:rPr>
          <w:rFonts w:ascii="Times New Roman" w:hAnsi="Times New Roman" w:hint="eastAsia"/>
          <w:b/>
          <w:sz w:val="22"/>
        </w:rPr>
        <w:t>Ė</w:t>
      </w:r>
      <w:r w:rsidRPr="00C354F0">
        <w:rPr>
          <w:rFonts w:ascii="Times New Roman" w:hAnsi="Times New Roman"/>
          <w:b/>
          <w:sz w:val="22"/>
        </w:rPr>
        <w:t>S PAKUOT</w:t>
      </w:r>
      <w:r w:rsidRPr="00C354F0">
        <w:rPr>
          <w:rFonts w:ascii="Times New Roman" w:hAnsi="Times New Roman" w:hint="eastAsia"/>
          <w:b/>
          <w:sz w:val="22"/>
        </w:rPr>
        <w:t>Ė</w:t>
      </w:r>
      <w:r w:rsidRPr="00C354F0">
        <w:rPr>
          <w:rFonts w:ascii="Times New Roman" w:hAnsi="Times New Roman"/>
          <w:b/>
          <w:sz w:val="22"/>
        </w:rPr>
        <w:t>S</w:t>
      </w:r>
    </w:p>
    <w:p w14:paraId="73279CC2"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rPr>
      </w:pPr>
    </w:p>
    <w:p w14:paraId="51B5A3EE"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KARTONO D</w:t>
      </w:r>
      <w:r w:rsidRPr="00C354F0">
        <w:rPr>
          <w:rFonts w:ascii="Times New Roman" w:hAnsi="Times New Roman" w:hint="eastAsia"/>
          <w:b/>
          <w:sz w:val="22"/>
        </w:rPr>
        <w:t>ĖŽ</w:t>
      </w:r>
      <w:r w:rsidRPr="00C354F0">
        <w:rPr>
          <w:rFonts w:ascii="Times New Roman" w:hAnsi="Times New Roman"/>
          <w:b/>
          <w:sz w:val="22"/>
        </w:rPr>
        <w:t>UT</w:t>
      </w:r>
      <w:r w:rsidRPr="00C354F0">
        <w:rPr>
          <w:rFonts w:ascii="Times New Roman" w:hAnsi="Times New Roman" w:hint="eastAsia"/>
          <w:b/>
          <w:sz w:val="22"/>
        </w:rPr>
        <w:t>Ė</w:t>
      </w:r>
      <w:r w:rsidRPr="00C354F0">
        <w:rPr>
          <w:rFonts w:ascii="Times New Roman" w:hAnsi="Times New Roman"/>
          <w:b/>
          <w:sz w:val="22"/>
        </w:rPr>
        <w:t xml:space="preserve"> </w:t>
      </w:r>
    </w:p>
    <w:p w14:paraId="405EB934"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0CF3CE45"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003CE066"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w:t>
      </w:r>
      <w:r w:rsidRPr="00C354F0">
        <w:rPr>
          <w:rFonts w:ascii="Times New Roman" w:hAnsi="Times New Roman"/>
          <w:b/>
          <w:sz w:val="22"/>
        </w:rPr>
        <w:tab/>
        <w:t>VAISTINIO PREPARATO PAVADINIMAS</w:t>
      </w:r>
    </w:p>
    <w:p w14:paraId="3A79466D"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598FA53B"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Belloseta 1 mg/g kremas</w:t>
      </w:r>
    </w:p>
    <w:p w14:paraId="76C2A44B"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 xml:space="preserve">Mometasoni furoas </w:t>
      </w:r>
    </w:p>
    <w:p w14:paraId="2425C59D"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81ACEF5"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7826C51"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2.</w:t>
      </w:r>
      <w:r w:rsidRPr="00C354F0">
        <w:rPr>
          <w:rFonts w:ascii="Times New Roman" w:hAnsi="Times New Roman"/>
          <w:b/>
          <w:sz w:val="22"/>
        </w:rPr>
        <w:tab/>
        <w:t>VEIKLIOJI (-IOS) MEDŽIAGA (-OS) IR JOS (-</w:t>
      </w:r>
      <w:r w:rsidRPr="00C354F0">
        <w:rPr>
          <w:rFonts w:ascii="Times New Roman" w:hAnsi="Times New Roman" w:hint="eastAsia"/>
          <w:b/>
          <w:sz w:val="22"/>
        </w:rPr>
        <w:t>Ų</w:t>
      </w:r>
      <w:r w:rsidRPr="00C354F0">
        <w:rPr>
          <w:rFonts w:ascii="Times New Roman" w:hAnsi="Times New Roman"/>
          <w:b/>
          <w:sz w:val="22"/>
        </w:rPr>
        <w:t>) KIEKIS (-IAI)</w:t>
      </w:r>
    </w:p>
    <w:p w14:paraId="018214B4"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7660F67C" w14:textId="77777777" w:rsidR="001253E3" w:rsidRPr="00C354F0" w:rsidRDefault="001253E3" w:rsidP="00EC4827">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Viename grame kremo yra 1 mg mometazono furoato (</w:t>
      </w:r>
      <w:r w:rsidRPr="00C354F0">
        <w:rPr>
          <w:rFonts w:ascii="Times New Roman" w:hAnsi="Times New Roman"/>
          <w:sz w:val="22"/>
        </w:rPr>
        <w:t>0,1% [m/m] mometazono furoato).</w:t>
      </w:r>
    </w:p>
    <w:p w14:paraId="00DCDCA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408A298"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A526B19"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highlight w:val="lightGray"/>
        </w:rPr>
      </w:pPr>
      <w:r w:rsidRPr="00C354F0">
        <w:rPr>
          <w:rFonts w:ascii="Times New Roman" w:hAnsi="Times New Roman"/>
          <w:b/>
          <w:sz w:val="22"/>
        </w:rPr>
        <w:t>3.</w:t>
      </w:r>
      <w:r w:rsidRPr="00C354F0">
        <w:rPr>
          <w:rFonts w:ascii="Times New Roman" w:hAnsi="Times New Roman"/>
          <w:b/>
          <w:sz w:val="22"/>
        </w:rPr>
        <w:tab/>
        <w:t>PAGALBINI</w:t>
      </w:r>
      <w:r w:rsidRPr="00C354F0">
        <w:rPr>
          <w:rFonts w:ascii="Times New Roman" w:hAnsi="Times New Roman" w:hint="eastAsia"/>
          <w:b/>
          <w:sz w:val="22"/>
        </w:rPr>
        <w:t>Ų</w:t>
      </w:r>
      <w:r w:rsidRPr="00C354F0">
        <w:rPr>
          <w:rFonts w:ascii="Times New Roman" w:hAnsi="Times New Roman"/>
          <w:b/>
          <w:sz w:val="22"/>
        </w:rPr>
        <w:t xml:space="preserve"> MEDŽIAG</w:t>
      </w:r>
      <w:r w:rsidRPr="00C354F0">
        <w:rPr>
          <w:rFonts w:ascii="Times New Roman" w:hAnsi="Times New Roman" w:hint="eastAsia"/>
          <w:b/>
          <w:sz w:val="22"/>
        </w:rPr>
        <w:t>Ų</w:t>
      </w:r>
      <w:r w:rsidRPr="00C354F0">
        <w:rPr>
          <w:rFonts w:ascii="Times New Roman" w:hAnsi="Times New Roman"/>
          <w:b/>
          <w:sz w:val="22"/>
        </w:rPr>
        <w:t xml:space="preserve"> S</w:t>
      </w:r>
      <w:r w:rsidRPr="00C354F0">
        <w:rPr>
          <w:rFonts w:ascii="Times New Roman" w:hAnsi="Times New Roman" w:hint="eastAsia"/>
          <w:b/>
          <w:sz w:val="22"/>
        </w:rPr>
        <w:t>Ą</w:t>
      </w:r>
      <w:r w:rsidRPr="00C354F0">
        <w:rPr>
          <w:rFonts w:ascii="Times New Roman" w:hAnsi="Times New Roman"/>
          <w:b/>
          <w:sz w:val="22"/>
        </w:rPr>
        <w:t>RAŠAS</w:t>
      </w:r>
    </w:p>
    <w:p w14:paraId="56E3872B" w14:textId="77777777" w:rsidR="001253E3" w:rsidRPr="00C354F0" w:rsidRDefault="001253E3" w:rsidP="00AB16E6">
      <w:pPr>
        <w:overflowPunct/>
        <w:autoSpaceDE/>
        <w:autoSpaceDN/>
        <w:adjustRightInd/>
        <w:textAlignment w:val="auto"/>
        <w:rPr>
          <w:rFonts w:ascii="Times New Roman" w:hAnsi="Times New Roman"/>
          <w:color w:val="000000"/>
          <w:sz w:val="22"/>
          <w:highlight w:val="lightGray"/>
        </w:rPr>
      </w:pPr>
    </w:p>
    <w:p w14:paraId="71C56020" w14:textId="77777777" w:rsidR="001253E3" w:rsidRPr="00C354F0" w:rsidRDefault="001253E3" w:rsidP="00EC4827">
      <w:pPr>
        <w:overflowPunct/>
        <w:autoSpaceDE/>
        <w:autoSpaceDN/>
        <w:adjustRightInd/>
        <w:textAlignment w:val="auto"/>
        <w:rPr>
          <w:rFonts w:ascii="Times New Roman" w:eastAsia="Calibri" w:hAnsi="Times New Roman"/>
          <w:color w:val="000000"/>
          <w:sz w:val="22"/>
          <w:highlight w:val="yellow"/>
        </w:rPr>
      </w:pPr>
      <w:r w:rsidRPr="00C354F0">
        <w:rPr>
          <w:rFonts w:ascii="Times New Roman" w:hAnsi="Times New Roman"/>
          <w:color w:val="000000"/>
          <w:sz w:val="22"/>
        </w:rPr>
        <w:t>Pagalbin</w:t>
      </w:r>
      <w:r w:rsidRPr="00C354F0">
        <w:rPr>
          <w:rFonts w:ascii="Times New Roman" w:hAnsi="Times New Roman" w:hint="eastAsia"/>
          <w:color w:val="000000"/>
          <w:sz w:val="22"/>
        </w:rPr>
        <w:t>ė</w:t>
      </w:r>
      <w:r w:rsidRPr="00C354F0">
        <w:rPr>
          <w:rFonts w:ascii="Times New Roman" w:hAnsi="Times New Roman"/>
          <w:color w:val="000000"/>
          <w:sz w:val="22"/>
        </w:rPr>
        <w:t xml:space="preserve">s medžiagos: </w:t>
      </w:r>
      <w:r w:rsidRPr="00C354F0">
        <w:rPr>
          <w:rFonts w:ascii="Times New Roman" w:hAnsi="Times New Roman"/>
          <w:sz w:val="22"/>
        </w:rPr>
        <w:t>Hexylenglycolum</w:t>
      </w:r>
      <w:r w:rsidRPr="00C354F0">
        <w:rPr>
          <w:rFonts w:ascii="Times New Roman" w:hAnsi="Times New Roman"/>
          <w:color w:val="000000"/>
          <w:sz w:val="22"/>
        </w:rPr>
        <w:t xml:space="preserve">, </w:t>
      </w:r>
      <w:r w:rsidRPr="00C354F0">
        <w:rPr>
          <w:rFonts w:ascii="Times New Roman" w:hAnsi="Times New Roman"/>
          <w:sz w:val="22"/>
        </w:rPr>
        <w:t>Aqua purificata</w:t>
      </w:r>
      <w:r w:rsidRPr="00C354F0">
        <w:rPr>
          <w:rFonts w:ascii="Times New Roman" w:hAnsi="Times New Roman"/>
          <w:color w:val="000000"/>
          <w:sz w:val="22"/>
        </w:rPr>
        <w:t xml:space="preserve">, </w:t>
      </w:r>
      <w:r w:rsidRPr="00C354F0">
        <w:rPr>
          <w:rFonts w:ascii="Times New Roman" w:hAnsi="Times New Roman"/>
          <w:sz w:val="22"/>
        </w:rPr>
        <w:t>Cera alba, Propylenglycoli monopalmitostearas</w:t>
      </w:r>
      <w:r w:rsidRPr="00C354F0">
        <w:rPr>
          <w:rFonts w:ascii="Times New Roman" w:hAnsi="Times New Roman"/>
          <w:color w:val="000000"/>
          <w:sz w:val="22"/>
        </w:rPr>
        <w:t xml:space="preserve">, </w:t>
      </w:r>
      <w:r w:rsidRPr="00C354F0">
        <w:rPr>
          <w:rFonts w:ascii="Times New Roman" w:hAnsi="Times New Roman"/>
          <w:sz w:val="22"/>
        </w:rPr>
        <w:t xml:space="preserve">Alcohol stearylicus, </w:t>
      </w:r>
      <w:r w:rsidRPr="00C354F0">
        <w:rPr>
          <w:rFonts w:ascii="Times New Roman" w:hAnsi="Times New Roman"/>
          <w:color w:val="000000"/>
          <w:sz w:val="22"/>
        </w:rPr>
        <w:t xml:space="preserve">Macrogoli 20 aether cetostearylicus, Titanii dioxidum (E171), Aluminii amyli octenylsuccinas, Solutio </w:t>
      </w:r>
      <w:r w:rsidRPr="00C354F0">
        <w:rPr>
          <w:rFonts w:ascii="Times New Roman" w:hAnsi="Times New Roman"/>
          <w:sz w:val="22"/>
        </w:rPr>
        <w:t>acidum phosphoricum 10 %</w:t>
      </w:r>
      <w:r w:rsidRPr="00C354F0">
        <w:rPr>
          <w:rFonts w:ascii="Times New Roman" w:hAnsi="Times New Roman"/>
          <w:color w:val="000000"/>
          <w:sz w:val="22"/>
        </w:rPr>
        <w:t>, Vaselinum album (cum Butylhydroxytoluenum (E321)).</w:t>
      </w:r>
    </w:p>
    <w:p w14:paraId="3C058DDB" w14:textId="77777777" w:rsidR="001253E3" w:rsidRPr="00C354F0" w:rsidRDefault="001253E3" w:rsidP="00C354F0">
      <w:pPr>
        <w:overflowPunct/>
        <w:autoSpaceDE/>
        <w:autoSpaceDN/>
        <w:adjustRightInd/>
        <w:textAlignment w:val="auto"/>
        <w:rPr>
          <w:rFonts w:ascii="Times New Roman" w:hAnsi="Times New Roman"/>
          <w:color w:val="000000"/>
          <w:sz w:val="22"/>
          <w:highlight w:val="yellow"/>
        </w:rPr>
      </w:pPr>
    </w:p>
    <w:p w14:paraId="3C1FE97E" w14:textId="3C7AA1A3" w:rsidR="001253E3" w:rsidRPr="00026E8C" w:rsidRDefault="001253E3" w:rsidP="001253E3">
      <w:pPr>
        <w:overflowPunct/>
        <w:autoSpaceDE/>
        <w:autoSpaceDN/>
        <w:adjustRightInd/>
        <w:textAlignment w:val="auto"/>
        <w:rPr>
          <w:rFonts w:ascii="Times New Roman" w:eastAsia="Calibri" w:hAnsi="Times New Roman"/>
          <w:noProof w:val="0"/>
          <w:color w:val="000000"/>
          <w:sz w:val="22"/>
          <w:szCs w:val="22"/>
        </w:rPr>
      </w:pPr>
      <w:r w:rsidRPr="00026E8C">
        <w:rPr>
          <w:rFonts w:ascii="Times New Roman" w:hAnsi="Times New Roman"/>
          <w:noProof w:val="0"/>
          <w:color w:val="000000"/>
          <w:sz w:val="22"/>
          <w:szCs w:val="22"/>
          <w:lang w:eastAsia="lt-LT"/>
        </w:rPr>
        <w:t xml:space="preserve"> </w:t>
      </w:r>
    </w:p>
    <w:p w14:paraId="2F4D65EF" w14:textId="77777777" w:rsidR="001253E3" w:rsidRPr="00C354F0" w:rsidRDefault="001253E3" w:rsidP="00AB16E6">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highlight w:val="lightGray"/>
        </w:rPr>
        <w:t>Daugiau informacijos žr. pakuot</w:t>
      </w:r>
      <w:r w:rsidRPr="00C354F0">
        <w:rPr>
          <w:rFonts w:ascii="Times New Roman" w:hAnsi="Times New Roman" w:hint="eastAsia"/>
          <w:color w:val="000000"/>
          <w:sz w:val="22"/>
          <w:highlight w:val="lightGray"/>
        </w:rPr>
        <w:t>ė</w:t>
      </w:r>
      <w:r w:rsidRPr="00C354F0">
        <w:rPr>
          <w:rFonts w:ascii="Times New Roman" w:hAnsi="Times New Roman"/>
          <w:color w:val="000000"/>
          <w:sz w:val="22"/>
          <w:highlight w:val="lightGray"/>
        </w:rPr>
        <w:t>s lapelyje.</w:t>
      </w:r>
      <w:r w:rsidRPr="00C354F0">
        <w:rPr>
          <w:rFonts w:ascii="Times New Roman" w:hAnsi="Times New Roman"/>
          <w:color w:val="000000"/>
          <w:sz w:val="22"/>
        </w:rPr>
        <w:t xml:space="preserve"> </w:t>
      </w:r>
    </w:p>
    <w:p w14:paraId="474C4F86" w14:textId="77777777" w:rsidR="001253E3" w:rsidRPr="00C354F0" w:rsidRDefault="001253E3" w:rsidP="00C354F0">
      <w:pPr>
        <w:overflowPunct/>
        <w:autoSpaceDE/>
        <w:autoSpaceDN/>
        <w:adjustRightInd/>
        <w:textAlignment w:val="auto"/>
        <w:rPr>
          <w:rFonts w:ascii="Times New Roman" w:hAnsi="Times New Roman"/>
          <w:color w:val="000000"/>
          <w:sz w:val="22"/>
          <w:highlight w:val="yellow"/>
        </w:rPr>
      </w:pPr>
    </w:p>
    <w:p w14:paraId="5593AF6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DBC0511"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4.</w:t>
      </w:r>
      <w:r w:rsidRPr="00C354F0">
        <w:rPr>
          <w:rFonts w:ascii="Times New Roman" w:hAnsi="Times New Roman"/>
          <w:b/>
          <w:sz w:val="22"/>
        </w:rPr>
        <w:tab/>
        <w:t>FARMACIN</w:t>
      </w:r>
      <w:r w:rsidRPr="00C354F0">
        <w:rPr>
          <w:rFonts w:ascii="Times New Roman" w:hAnsi="Times New Roman" w:hint="eastAsia"/>
          <w:b/>
          <w:sz w:val="22"/>
        </w:rPr>
        <w:t>Ė</w:t>
      </w:r>
      <w:r w:rsidRPr="00C354F0">
        <w:rPr>
          <w:rFonts w:ascii="Times New Roman" w:hAnsi="Times New Roman"/>
          <w:b/>
          <w:sz w:val="22"/>
        </w:rPr>
        <w:t xml:space="preserve"> FORMA IR KIEKIS PAKUOT</w:t>
      </w:r>
      <w:r w:rsidRPr="00C354F0">
        <w:rPr>
          <w:rFonts w:ascii="Times New Roman" w:hAnsi="Times New Roman" w:hint="eastAsia"/>
          <w:b/>
          <w:sz w:val="22"/>
        </w:rPr>
        <w:t>Ė</w:t>
      </w:r>
      <w:r w:rsidRPr="00C354F0">
        <w:rPr>
          <w:rFonts w:ascii="Times New Roman" w:hAnsi="Times New Roman"/>
          <w:b/>
          <w:sz w:val="22"/>
        </w:rPr>
        <w:t>JE</w:t>
      </w:r>
    </w:p>
    <w:p w14:paraId="511B1512"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170440B6" w14:textId="77777777" w:rsidR="001253E3" w:rsidRPr="00C354F0" w:rsidRDefault="001253E3" w:rsidP="00EC4827">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highlight w:val="lightGray"/>
        </w:rPr>
        <w:t>Kremas</w:t>
      </w:r>
    </w:p>
    <w:p w14:paraId="1933528C" w14:textId="77777777" w:rsidR="001253E3" w:rsidRPr="00C354F0" w:rsidRDefault="001253E3" w:rsidP="00C354F0">
      <w:pPr>
        <w:overflowPunct/>
        <w:autoSpaceDE/>
        <w:autoSpaceDN/>
        <w:adjustRightInd/>
        <w:textAlignment w:val="auto"/>
        <w:rPr>
          <w:rFonts w:ascii="Times New Roman" w:hAnsi="Times New Roman"/>
          <w:sz w:val="22"/>
        </w:rPr>
      </w:pPr>
    </w:p>
    <w:p w14:paraId="60F282D3"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10 g</w:t>
      </w:r>
    </w:p>
    <w:p w14:paraId="5291BACF"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15 g</w:t>
      </w:r>
    </w:p>
    <w:p w14:paraId="3BB86F17"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20 g</w:t>
      </w:r>
    </w:p>
    <w:p w14:paraId="2D8AA1AB"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30 g</w:t>
      </w:r>
    </w:p>
    <w:p w14:paraId="3A68EE92"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50 g</w:t>
      </w:r>
    </w:p>
    <w:p w14:paraId="66951B86"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60 g</w:t>
      </w:r>
    </w:p>
    <w:p w14:paraId="014DBE4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highlight w:val="lightGray"/>
        </w:rPr>
        <w:t>100 g</w:t>
      </w:r>
    </w:p>
    <w:p w14:paraId="1E8927B3"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0EC4AE36"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A5C04BB"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highlight w:val="lightGray"/>
        </w:rPr>
      </w:pPr>
      <w:r w:rsidRPr="00C354F0">
        <w:rPr>
          <w:rFonts w:ascii="Times New Roman" w:hAnsi="Times New Roman"/>
          <w:b/>
          <w:sz w:val="22"/>
        </w:rPr>
        <w:t>5.</w:t>
      </w:r>
      <w:r w:rsidRPr="00C354F0">
        <w:rPr>
          <w:rFonts w:ascii="Times New Roman" w:hAnsi="Times New Roman"/>
          <w:b/>
          <w:sz w:val="22"/>
        </w:rPr>
        <w:tab/>
        <w:t>VARTOJIMO METODAS IR B</w:t>
      </w:r>
      <w:r w:rsidRPr="00C354F0">
        <w:rPr>
          <w:rFonts w:ascii="Times New Roman" w:hAnsi="Times New Roman" w:hint="eastAsia"/>
          <w:b/>
          <w:sz w:val="22"/>
        </w:rPr>
        <w:t>Ū</w:t>
      </w:r>
      <w:r w:rsidRPr="00C354F0">
        <w:rPr>
          <w:rFonts w:ascii="Times New Roman" w:hAnsi="Times New Roman"/>
          <w:b/>
          <w:sz w:val="22"/>
        </w:rPr>
        <w:t>DAS (-AI)</w:t>
      </w:r>
    </w:p>
    <w:p w14:paraId="272E311F"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321F306A"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Vartoti ant odos.</w:t>
      </w:r>
    </w:p>
    <w:p w14:paraId="719132E6"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Prieš vartojim</w:t>
      </w:r>
      <w:r w:rsidRPr="00C354F0">
        <w:rPr>
          <w:rFonts w:ascii="Times New Roman" w:hAnsi="Times New Roman" w:hint="eastAsia"/>
          <w:color w:val="000000"/>
          <w:sz w:val="22"/>
        </w:rPr>
        <w:t>ą</w:t>
      </w:r>
      <w:r w:rsidRPr="00C354F0">
        <w:rPr>
          <w:rFonts w:ascii="Times New Roman" w:hAnsi="Times New Roman"/>
          <w:color w:val="000000"/>
          <w:sz w:val="22"/>
        </w:rPr>
        <w:t xml:space="preserve"> perskaitykite pakuot</w:t>
      </w:r>
      <w:r w:rsidRPr="00C354F0">
        <w:rPr>
          <w:rFonts w:ascii="Times New Roman" w:hAnsi="Times New Roman" w:hint="eastAsia"/>
          <w:color w:val="000000"/>
          <w:sz w:val="22"/>
        </w:rPr>
        <w:t>ė</w:t>
      </w:r>
      <w:r w:rsidRPr="00C354F0">
        <w:rPr>
          <w:rFonts w:ascii="Times New Roman" w:hAnsi="Times New Roman"/>
          <w:color w:val="000000"/>
          <w:sz w:val="22"/>
        </w:rPr>
        <w:t>s lapel</w:t>
      </w:r>
      <w:r w:rsidRPr="00C354F0">
        <w:rPr>
          <w:rFonts w:ascii="Times New Roman" w:hAnsi="Times New Roman" w:hint="eastAsia"/>
          <w:color w:val="000000"/>
          <w:sz w:val="22"/>
        </w:rPr>
        <w:t>į</w:t>
      </w:r>
      <w:r w:rsidRPr="00C354F0">
        <w:rPr>
          <w:rFonts w:ascii="Times New Roman" w:hAnsi="Times New Roman"/>
          <w:color w:val="000000"/>
          <w:sz w:val="22"/>
        </w:rPr>
        <w:t>.</w:t>
      </w:r>
    </w:p>
    <w:p w14:paraId="6A5AA8B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3064539"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29A7B05"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6.</w:t>
      </w:r>
      <w:r w:rsidRPr="00C354F0">
        <w:rPr>
          <w:rFonts w:ascii="Times New Roman" w:hAnsi="Times New Roman"/>
          <w:b/>
          <w:sz w:val="22"/>
        </w:rPr>
        <w:tab/>
        <w:t xml:space="preserve">SPECIALUS </w:t>
      </w:r>
      <w:r w:rsidRPr="00C354F0">
        <w:rPr>
          <w:rFonts w:ascii="Times New Roman" w:hAnsi="Times New Roman" w:hint="eastAsia"/>
          <w:b/>
          <w:sz w:val="22"/>
        </w:rPr>
        <w:t>Į</w:t>
      </w:r>
      <w:r w:rsidRPr="00C354F0">
        <w:rPr>
          <w:rFonts w:ascii="Times New Roman" w:hAnsi="Times New Roman"/>
          <w:b/>
          <w:sz w:val="22"/>
        </w:rPr>
        <w:t>SP</w:t>
      </w:r>
      <w:r w:rsidRPr="00C354F0">
        <w:rPr>
          <w:rFonts w:ascii="Times New Roman" w:hAnsi="Times New Roman" w:hint="eastAsia"/>
          <w:b/>
          <w:sz w:val="22"/>
        </w:rPr>
        <w:t>Ė</w:t>
      </w:r>
      <w:r w:rsidRPr="00C354F0">
        <w:rPr>
          <w:rFonts w:ascii="Times New Roman" w:hAnsi="Times New Roman"/>
          <w:b/>
          <w:sz w:val="22"/>
        </w:rPr>
        <w:t>JIMAS, KAD VAISTIN</w:t>
      </w:r>
      <w:r w:rsidRPr="00C354F0">
        <w:rPr>
          <w:rFonts w:ascii="Times New Roman" w:hAnsi="Times New Roman" w:hint="eastAsia"/>
          <w:b/>
          <w:sz w:val="22"/>
        </w:rPr>
        <w:t>Į</w:t>
      </w:r>
      <w:r w:rsidRPr="00C354F0">
        <w:rPr>
          <w:rFonts w:ascii="Times New Roman" w:hAnsi="Times New Roman"/>
          <w:b/>
          <w:sz w:val="22"/>
        </w:rPr>
        <w:t xml:space="preserve"> PREPARAT</w:t>
      </w:r>
      <w:r w:rsidRPr="00C354F0">
        <w:rPr>
          <w:rFonts w:ascii="Times New Roman" w:hAnsi="Times New Roman" w:hint="eastAsia"/>
          <w:b/>
          <w:sz w:val="22"/>
        </w:rPr>
        <w:t>Ą</w:t>
      </w:r>
      <w:r w:rsidRPr="00C354F0">
        <w:rPr>
          <w:rFonts w:ascii="Times New Roman" w:hAnsi="Times New Roman"/>
          <w:b/>
          <w:sz w:val="22"/>
        </w:rPr>
        <w:t xml:space="preserve"> B</w:t>
      </w:r>
      <w:r w:rsidRPr="00C354F0">
        <w:rPr>
          <w:rFonts w:ascii="Times New Roman" w:hAnsi="Times New Roman" w:hint="eastAsia"/>
          <w:b/>
          <w:sz w:val="22"/>
        </w:rPr>
        <w:t>Ū</w:t>
      </w:r>
      <w:r w:rsidRPr="00C354F0">
        <w:rPr>
          <w:rFonts w:ascii="Times New Roman" w:hAnsi="Times New Roman"/>
          <w:b/>
          <w:sz w:val="22"/>
        </w:rPr>
        <w:t>TINA LAIKYTI VAIKAMS NEPASTEBIMOJE IR NEPASIEKIAMOJE VIETOJE</w:t>
      </w:r>
    </w:p>
    <w:p w14:paraId="4B6E2417"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5B6B65D0"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lastRenderedPageBreak/>
        <w:t>Laikyti vaikams nepastebimoje ir nepasiekiamoje vietoje.</w:t>
      </w:r>
    </w:p>
    <w:p w14:paraId="422DC623"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11703EE"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AFEABC9"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highlight w:val="lightGray"/>
        </w:rPr>
      </w:pPr>
      <w:r w:rsidRPr="00C354F0">
        <w:rPr>
          <w:rFonts w:ascii="Times New Roman" w:hAnsi="Times New Roman"/>
          <w:b/>
          <w:sz w:val="22"/>
        </w:rPr>
        <w:t>7.</w:t>
      </w:r>
      <w:r w:rsidRPr="00C354F0">
        <w:rPr>
          <w:rFonts w:ascii="Times New Roman" w:hAnsi="Times New Roman"/>
          <w:b/>
          <w:sz w:val="22"/>
        </w:rPr>
        <w:tab/>
        <w:t>KITAS (-I) SPECIALUS (-</w:t>
      </w:r>
      <w:r w:rsidRPr="00C354F0">
        <w:rPr>
          <w:rFonts w:ascii="Times New Roman" w:hAnsi="Times New Roman" w:hint="eastAsia"/>
          <w:b/>
          <w:sz w:val="22"/>
        </w:rPr>
        <w:t>Ū</w:t>
      </w:r>
      <w:r w:rsidRPr="00C354F0">
        <w:rPr>
          <w:rFonts w:ascii="Times New Roman" w:hAnsi="Times New Roman"/>
          <w:b/>
          <w:sz w:val="22"/>
        </w:rPr>
        <w:t xml:space="preserve">S) </w:t>
      </w:r>
      <w:r w:rsidRPr="00C354F0">
        <w:rPr>
          <w:rFonts w:ascii="Times New Roman" w:hAnsi="Times New Roman" w:hint="eastAsia"/>
          <w:b/>
          <w:sz w:val="22"/>
        </w:rPr>
        <w:t>Į</w:t>
      </w:r>
      <w:r w:rsidRPr="00C354F0">
        <w:rPr>
          <w:rFonts w:ascii="Times New Roman" w:hAnsi="Times New Roman"/>
          <w:b/>
          <w:sz w:val="22"/>
        </w:rPr>
        <w:t>SP</w:t>
      </w:r>
      <w:r w:rsidRPr="00C354F0">
        <w:rPr>
          <w:rFonts w:ascii="Times New Roman" w:hAnsi="Times New Roman" w:hint="eastAsia"/>
          <w:b/>
          <w:sz w:val="22"/>
        </w:rPr>
        <w:t>Ė</w:t>
      </w:r>
      <w:r w:rsidRPr="00C354F0">
        <w:rPr>
          <w:rFonts w:ascii="Times New Roman" w:hAnsi="Times New Roman"/>
          <w:b/>
          <w:sz w:val="22"/>
        </w:rPr>
        <w:t>JIMAS (-AI) (JEI REIKIA)</w:t>
      </w:r>
    </w:p>
    <w:p w14:paraId="37110E45"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245D3526"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6CCC29B"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highlight w:val="lightGray"/>
        </w:rPr>
      </w:pPr>
      <w:r w:rsidRPr="00C354F0">
        <w:rPr>
          <w:rFonts w:ascii="Times New Roman" w:hAnsi="Times New Roman"/>
          <w:b/>
          <w:sz w:val="22"/>
        </w:rPr>
        <w:t>8.</w:t>
      </w:r>
      <w:r w:rsidRPr="00C354F0">
        <w:rPr>
          <w:rFonts w:ascii="Times New Roman" w:hAnsi="Times New Roman"/>
          <w:b/>
          <w:sz w:val="22"/>
        </w:rPr>
        <w:tab/>
        <w:t>TINKAMUMO LAIKAS</w:t>
      </w:r>
    </w:p>
    <w:p w14:paraId="185278F2"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2EF69E14"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Tinka iki {mm/MMMM}</w:t>
      </w:r>
    </w:p>
    <w:p w14:paraId="461B27A7"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T</w:t>
      </w:r>
      <w:r w:rsidRPr="00C354F0">
        <w:rPr>
          <w:rFonts w:ascii="Times New Roman" w:hAnsi="Times New Roman" w:hint="eastAsia"/>
          <w:color w:val="000000"/>
          <w:sz w:val="22"/>
        </w:rPr>
        <w:t>ū</w:t>
      </w:r>
      <w:r w:rsidRPr="00C354F0">
        <w:rPr>
          <w:rFonts w:ascii="Times New Roman" w:hAnsi="Times New Roman"/>
          <w:color w:val="000000"/>
          <w:sz w:val="22"/>
        </w:rPr>
        <w:t>bel</w:t>
      </w:r>
      <w:r w:rsidRPr="00C354F0">
        <w:rPr>
          <w:rFonts w:ascii="Times New Roman" w:hAnsi="Times New Roman" w:hint="eastAsia"/>
          <w:color w:val="000000"/>
          <w:sz w:val="22"/>
        </w:rPr>
        <w:t>ę</w:t>
      </w:r>
      <w:r w:rsidRPr="00C354F0">
        <w:rPr>
          <w:rFonts w:ascii="Times New Roman" w:hAnsi="Times New Roman"/>
          <w:color w:val="000000"/>
          <w:sz w:val="22"/>
        </w:rPr>
        <w:t xml:space="preserve"> išmesti pra</w:t>
      </w:r>
      <w:r w:rsidRPr="00C354F0">
        <w:rPr>
          <w:rFonts w:ascii="Times New Roman" w:hAnsi="Times New Roman" w:hint="eastAsia"/>
          <w:color w:val="000000"/>
          <w:sz w:val="22"/>
        </w:rPr>
        <w:t>ė</w:t>
      </w:r>
      <w:r w:rsidRPr="00C354F0">
        <w:rPr>
          <w:rFonts w:ascii="Times New Roman" w:hAnsi="Times New Roman"/>
          <w:color w:val="000000"/>
          <w:sz w:val="22"/>
        </w:rPr>
        <w:t>jus 12 savai</w:t>
      </w:r>
      <w:r w:rsidRPr="00C354F0">
        <w:rPr>
          <w:rFonts w:ascii="Times New Roman" w:hAnsi="Times New Roman" w:hint="eastAsia"/>
          <w:color w:val="000000"/>
          <w:sz w:val="22"/>
        </w:rPr>
        <w:t>č</w:t>
      </w:r>
      <w:r w:rsidRPr="00C354F0">
        <w:rPr>
          <w:rFonts w:ascii="Times New Roman" w:hAnsi="Times New Roman"/>
          <w:color w:val="000000"/>
          <w:sz w:val="22"/>
        </w:rPr>
        <w:t>i</w:t>
      </w:r>
      <w:r w:rsidRPr="00C354F0">
        <w:rPr>
          <w:rFonts w:ascii="Times New Roman" w:hAnsi="Times New Roman" w:hint="eastAsia"/>
          <w:color w:val="000000"/>
          <w:sz w:val="22"/>
        </w:rPr>
        <w:t>ų</w:t>
      </w:r>
      <w:r w:rsidRPr="00C354F0">
        <w:rPr>
          <w:rFonts w:ascii="Times New Roman" w:hAnsi="Times New Roman"/>
          <w:color w:val="000000"/>
          <w:sz w:val="22"/>
        </w:rPr>
        <w:t xml:space="preserve"> po pirmojo atidarymo.</w:t>
      </w:r>
    </w:p>
    <w:p w14:paraId="1ACD08F6"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6DD904C"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CF57FA9"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9.</w:t>
      </w:r>
      <w:r w:rsidRPr="00C354F0">
        <w:rPr>
          <w:rFonts w:ascii="Times New Roman" w:hAnsi="Times New Roman"/>
          <w:b/>
          <w:sz w:val="22"/>
        </w:rPr>
        <w:tab/>
        <w:t>SPECIALIOS LAIKYMO S</w:t>
      </w:r>
      <w:r w:rsidRPr="00C354F0">
        <w:rPr>
          <w:rFonts w:ascii="Times New Roman" w:hAnsi="Times New Roman" w:hint="eastAsia"/>
          <w:b/>
          <w:sz w:val="22"/>
        </w:rPr>
        <w:t>Ą</w:t>
      </w:r>
      <w:r w:rsidRPr="00C354F0">
        <w:rPr>
          <w:rFonts w:ascii="Times New Roman" w:hAnsi="Times New Roman"/>
          <w:b/>
          <w:sz w:val="22"/>
        </w:rPr>
        <w:t>LYGOS</w:t>
      </w:r>
    </w:p>
    <w:p w14:paraId="312F5E3F"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013F674A"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Laikyti ne aukštesn</w:t>
      </w:r>
      <w:r w:rsidRPr="00C354F0">
        <w:rPr>
          <w:rFonts w:ascii="Times New Roman" w:hAnsi="Times New Roman" w:hint="eastAsia"/>
          <w:color w:val="000000"/>
          <w:sz w:val="22"/>
        </w:rPr>
        <w:t>ė</w:t>
      </w:r>
      <w:r w:rsidRPr="00C354F0">
        <w:rPr>
          <w:rFonts w:ascii="Times New Roman" w:hAnsi="Times New Roman"/>
          <w:color w:val="000000"/>
          <w:sz w:val="22"/>
        </w:rPr>
        <w:t>je kaip 25 °C temperat</w:t>
      </w:r>
      <w:r w:rsidRPr="00C354F0">
        <w:rPr>
          <w:rFonts w:ascii="Times New Roman" w:hAnsi="Times New Roman" w:hint="eastAsia"/>
          <w:color w:val="000000"/>
          <w:sz w:val="22"/>
        </w:rPr>
        <w:t>ū</w:t>
      </w:r>
      <w:r w:rsidRPr="00C354F0">
        <w:rPr>
          <w:rFonts w:ascii="Times New Roman" w:hAnsi="Times New Roman"/>
          <w:color w:val="000000"/>
          <w:sz w:val="22"/>
        </w:rPr>
        <w:t>roje.</w:t>
      </w:r>
    </w:p>
    <w:p w14:paraId="786A3189"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Negalima šaldyti ir užšaldyti.</w:t>
      </w:r>
    </w:p>
    <w:p w14:paraId="1CFB42B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E3A514C"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E4DB803"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10.</w:t>
      </w:r>
      <w:r w:rsidRPr="00C354F0">
        <w:rPr>
          <w:rFonts w:ascii="Times New Roman" w:hAnsi="Times New Roman"/>
          <w:b/>
          <w:sz w:val="22"/>
        </w:rPr>
        <w:tab/>
        <w:t>SPECIALIOS ATSARGUMO PRIEMON</w:t>
      </w:r>
      <w:r w:rsidRPr="00C354F0">
        <w:rPr>
          <w:rFonts w:ascii="Times New Roman" w:hAnsi="Times New Roman" w:hint="eastAsia"/>
          <w:b/>
          <w:sz w:val="22"/>
        </w:rPr>
        <w:t>Ė</w:t>
      </w:r>
      <w:r w:rsidRPr="00C354F0">
        <w:rPr>
          <w:rFonts w:ascii="Times New Roman" w:hAnsi="Times New Roman"/>
          <w:b/>
          <w:sz w:val="22"/>
        </w:rPr>
        <w:t>S D</w:t>
      </w:r>
      <w:r w:rsidRPr="00C354F0">
        <w:rPr>
          <w:rFonts w:ascii="Times New Roman" w:hAnsi="Times New Roman" w:hint="eastAsia"/>
          <w:b/>
          <w:sz w:val="22"/>
        </w:rPr>
        <w:t>Ė</w:t>
      </w:r>
      <w:r w:rsidRPr="00C354F0">
        <w:rPr>
          <w:rFonts w:ascii="Times New Roman" w:hAnsi="Times New Roman"/>
          <w:b/>
          <w:sz w:val="22"/>
        </w:rPr>
        <w:t>L NESUVARTOTO VAISTINIO PREPARATO AR JO ATLIEK</w:t>
      </w:r>
      <w:r w:rsidRPr="00C354F0">
        <w:rPr>
          <w:rFonts w:ascii="Times New Roman" w:hAnsi="Times New Roman" w:hint="eastAsia"/>
          <w:b/>
          <w:sz w:val="22"/>
        </w:rPr>
        <w:t>Ų</w:t>
      </w:r>
      <w:r w:rsidRPr="00C354F0">
        <w:rPr>
          <w:rFonts w:ascii="Times New Roman" w:hAnsi="Times New Roman"/>
          <w:b/>
          <w:sz w:val="22"/>
        </w:rPr>
        <w:t xml:space="preserve"> TVARKYMO (JEI REIKIA)</w:t>
      </w:r>
    </w:p>
    <w:p w14:paraId="1699180B"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0A3C266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0991C8C"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11.</w:t>
      </w:r>
      <w:r w:rsidRPr="00C354F0">
        <w:rPr>
          <w:rFonts w:ascii="Times New Roman" w:hAnsi="Times New Roman"/>
          <w:b/>
          <w:sz w:val="22"/>
        </w:rPr>
        <w:tab/>
        <w:t>REGISTRUOTOJO PAVADINIMAS IR ADRESAS</w:t>
      </w:r>
    </w:p>
    <w:p w14:paraId="4CE9015F"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21E6838A" w14:textId="77777777" w:rsidR="001253E3" w:rsidRPr="00C354F0" w:rsidRDefault="001253E3" w:rsidP="00C354F0">
      <w:pPr>
        <w:overflowPunct/>
        <w:autoSpaceDE/>
        <w:autoSpaceDN/>
        <w:adjustRightInd/>
        <w:textAlignment w:val="auto"/>
        <w:rPr>
          <w:rFonts w:ascii="Times New Roman" w:eastAsia="Calibri" w:hAnsi="Times New Roman"/>
          <w:sz w:val="22"/>
          <w:lang w:val="es-ES"/>
        </w:rPr>
      </w:pPr>
      <w:r w:rsidRPr="00C354F0">
        <w:rPr>
          <w:rFonts w:ascii="Times New Roman" w:hAnsi="Times New Roman"/>
          <w:sz w:val="22"/>
          <w:lang w:val="es-ES"/>
        </w:rPr>
        <w:t>Sandoz d.d.</w:t>
      </w:r>
    </w:p>
    <w:p w14:paraId="2350F96F" w14:textId="77777777" w:rsidR="001253E3" w:rsidRPr="00C354F0" w:rsidRDefault="001253E3" w:rsidP="00C354F0">
      <w:pPr>
        <w:overflowPunct/>
        <w:autoSpaceDE/>
        <w:autoSpaceDN/>
        <w:adjustRightInd/>
        <w:textAlignment w:val="auto"/>
        <w:rPr>
          <w:rFonts w:ascii="Times New Roman" w:eastAsia="Calibri" w:hAnsi="Times New Roman"/>
          <w:sz w:val="22"/>
          <w:lang w:val="es-ES"/>
        </w:rPr>
      </w:pPr>
      <w:r w:rsidRPr="00C354F0">
        <w:rPr>
          <w:rFonts w:ascii="Times New Roman" w:hAnsi="Times New Roman"/>
          <w:sz w:val="22"/>
          <w:lang w:val="es-ES"/>
        </w:rPr>
        <w:t>Verovškova 57</w:t>
      </w:r>
    </w:p>
    <w:p w14:paraId="747DE8EB" w14:textId="77777777" w:rsidR="001253E3" w:rsidRPr="00C354F0" w:rsidRDefault="001253E3" w:rsidP="00C354F0">
      <w:pPr>
        <w:overflowPunct/>
        <w:autoSpaceDE/>
        <w:autoSpaceDN/>
        <w:adjustRightInd/>
        <w:textAlignment w:val="auto"/>
        <w:rPr>
          <w:rFonts w:ascii="Times New Roman" w:eastAsia="Calibri" w:hAnsi="Times New Roman"/>
          <w:sz w:val="22"/>
          <w:lang w:val="es-ES"/>
        </w:rPr>
      </w:pPr>
      <w:r w:rsidRPr="00C354F0">
        <w:rPr>
          <w:rFonts w:ascii="Times New Roman" w:hAnsi="Times New Roman"/>
          <w:sz w:val="22"/>
          <w:lang w:val="es-ES"/>
        </w:rPr>
        <w:t>SI-1000 Ljubljana</w:t>
      </w:r>
    </w:p>
    <w:p w14:paraId="1D5D7828"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sz w:val="22"/>
          <w:lang w:val="es-ES"/>
        </w:rPr>
        <w:t>Slov</w:t>
      </w:r>
      <w:r w:rsidRPr="00C354F0">
        <w:rPr>
          <w:rFonts w:ascii="Times New Roman" w:hAnsi="Times New Roman" w:hint="eastAsia"/>
          <w:sz w:val="22"/>
          <w:lang w:val="es-ES"/>
        </w:rPr>
        <w:t>ė</w:t>
      </w:r>
      <w:r w:rsidRPr="00C354F0">
        <w:rPr>
          <w:rFonts w:ascii="Times New Roman" w:hAnsi="Times New Roman"/>
          <w:sz w:val="22"/>
          <w:lang w:val="es-ES"/>
        </w:rPr>
        <w:t>nija</w:t>
      </w:r>
    </w:p>
    <w:p w14:paraId="25D768E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3DF4B1E"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8518D66"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12.</w:t>
      </w:r>
      <w:r w:rsidRPr="00C354F0">
        <w:rPr>
          <w:rFonts w:ascii="Times New Roman" w:hAnsi="Times New Roman"/>
          <w:b/>
          <w:sz w:val="22"/>
        </w:rPr>
        <w:tab/>
        <w:t>REIGSTRACIJOS PAŽYM</w:t>
      </w:r>
      <w:r w:rsidRPr="00C354F0">
        <w:rPr>
          <w:rFonts w:ascii="Times New Roman" w:hAnsi="Times New Roman" w:hint="eastAsia"/>
          <w:b/>
          <w:sz w:val="22"/>
        </w:rPr>
        <w:t>Ė</w:t>
      </w:r>
      <w:r w:rsidRPr="00C354F0">
        <w:rPr>
          <w:rFonts w:ascii="Times New Roman" w:hAnsi="Times New Roman"/>
          <w:b/>
          <w:sz w:val="22"/>
        </w:rPr>
        <w:t>JIMO NUMERIS (-IAI)</w:t>
      </w:r>
    </w:p>
    <w:p w14:paraId="2BAA512E"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3FF9245B"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10 g- LT/1/15/3750/001</w:t>
      </w:r>
    </w:p>
    <w:p w14:paraId="53F49E4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15 g- LT/1/15/3750/002</w:t>
      </w:r>
    </w:p>
    <w:p w14:paraId="6A6A2213"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20 g- LT/1/15/3750/003</w:t>
      </w:r>
    </w:p>
    <w:p w14:paraId="04AA29E4"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30 g- LT/1/15/3750/004</w:t>
      </w:r>
    </w:p>
    <w:p w14:paraId="0F15D464"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50 g- LT/1/15/3750/005</w:t>
      </w:r>
    </w:p>
    <w:p w14:paraId="5381BB8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60 g- LT/1/15/3750/006</w:t>
      </w:r>
    </w:p>
    <w:p w14:paraId="3303CA3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100 g- LT/1/15/3750/007</w:t>
      </w:r>
    </w:p>
    <w:p w14:paraId="33706A5B"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AACF38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806A2E2"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13.</w:t>
      </w:r>
      <w:r w:rsidRPr="00C354F0">
        <w:rPr>
          <w:rFonts w:ascii="Times New Roman" w:hAnsi="Times New Roman"/>
          <w:b/>
          <w:sz w:val="22"/>
        </w:rPr>
        <w:tab/>
        <w:t>SERIJOS NUMERIS</w:t>
      </w:r>
    </w:p>
    <w:p w14:paraId="11A39E3B"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4CFA0703"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Serija</w:t>
      </w:r>
    </w:p>
    <w:p w14:paraId="2EEBE62B"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AE9BE9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44063F7"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14.</w:t>
      </w:r>
      <w:r w:rsidRPr="00C354F0">
        <w:rPr>
          <w:rFonts w:ascii="Times New Roman" w:hAnsi="Times New Roman"/>
          <w:b/>
          <w:sz w:val="22"/>
        </w:rPr>
        <w:tab/>
        <w:t>PARDAVIMO (IŠDAVIMO) TVARKA</w:t>
      </w:r>
    </w:p>
    <w:p w14:paraId="1547E9C7"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02E0321E" w14:textId="6E7C28FA" w:rsidR="001253E3" w:rsidRPr="00C354F0" w:rsidRDefault="001253E3" w:rsidP="00EC4827">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 xml:space="preserve">Receptinis </w:t>
      </w:r>
      <w:r w:rsidRPr="00026E8C">
        <w:rPr>
          <w:rFonts w:ascii="Times New Roman" w:hAnsi="Times New Roman"/>
          <w:noProof w:val="0"/>
          <w:color w:val="000000"/>
          <w:sz w:val="22"/>
          <w:szCs w:val="22"/>
          <w:lang w:eastAsia="lt-LT"/>
        </w:rPr>
        <w:t>vaist</w:t>
      </w:r>
      <w:r w:rsidR="00176E2A">
        <w:rPr>
          <w:rFonts w:ascii="Times New Roman" w:hAnsi="Times New Roman"/>
          <w:noProof w:val="0"/>
          <w:color w:val="000000"/>
          <w:sz w:val="22"/>
          <w:szCs w:val="22"/>
          <w:lang w:eastAsia="lt-LT"/>
        </w:rPr>
        <w:t>as</w:t>
      </w:r>
      <w:r w:rsidRPr="00C354F0">
        <w:rPr>
          <w:rFonts w:ascii="Times New Roman" w:hAnsi="Times New Roman"/>
          <w:color w:val="000000"/>
          <w:sz w:val="22"/>
        </w:rPr>
        <w:t>.</w:t>
      </w:r>
    </w:p>
    <w:p w14:paraId="6DEF4C90" w14:textId="77777777" w:rsidR="001253E3" w:rsidRPr="00C354F0" w:rsidRDefault="001253E3" w:rsidP="00EC4827">
      <w:pPr>
        <w:overflowPunct/>
        <w:autoSpaceDE/>
        <w:autoSpaceDN/>
        <w:adjustRightInd/>
        <w:textAlignment w:val="auto"/>
        <w:rPr>
          <w:rFonts w:ascii="Times New Roman" w:hAnsi="Times New Roman"/>
          <w:color w:val="000000"/>
          <w:sz w:val="22"/>
        </w:rPr>
      </w:pPr>
    </w:p>
    <w:p w14:paraId="10591BD7"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58DC452"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lastRenderedPageBreak/>
        <w:t>15.</w:t>
      </w:r>
      <w:r w:rsidRPr="00C354F0">
        <w:rPr>
          <w:rFonts w:ascii="Times New Roman" w:hAnsi="Times New Roman"/>
          <w:b/>
          <w:sz w:val="22"/>
        </w:rPr>
        <w:tab/>
        <w:t>VARTOJIMO INSTRUKCIJA</w:t>
      </w:r>
    </w:p>
    <w:p w14:paraId="6AB166FC"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32C8D2A6"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D4602DE"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16.</w:t>
      </w:r>
      <w:r w:rsidRPr="00C354F0">
        <w:rPr>
          <w:rFonts w:ascii="Times New Roman" w:hAnsi="Times New Roman"/>
          <w:b/>
          <w:sz w:val="22"/>
        </w:rPr>
        <w:tab/>
        <w:t>INFORMACIJA BRAILIO RAŠTU</w:t>
      </w:r>
    </w:p>
    <w:p w14:paraId="61E8F34F"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40CB16C9" w14:textId="77777777" w:rsidR="001253E3" w:rsidRPr="00026E8C" w:rsidRDefault="001253E3" w:rsidP="001253E3">
      <w:pPr>
        <w:overflowPunct/>
        <w:autoSpaceDE/>
        <w:autoSpaceDN/>
        <w:adjustRightInd/>
        <w:textAlignment w:val="auto"/>
        <w:rPr>
          <w:rFonts w:ascii="Times New Roman" w:eastAsia="Calibri" w:hAnsi="Times New Roman"/>
          <w:noProof w:val="0"/>
          <w:color w:val="000000"/>
          <w:sz w:val="22"/>
          <w:szCs w:val="22"/>
        </w:rPr>
      </w:pPr>
      <w:r w:rsidRPr="00C354F0">
        <w:rPr>
          <w:rFonts w:ascii="Times New Roman" w:hAnsi="Times New Roman"/>
          <w:color w:val="000000"/>
          <w:sz w:val="22"/>
        </w:rPr>
        <w:t xml:space="preserve">Belloseta 1 mg/g kremas </w:t>
      </w:r>
    </w:p>
    <w:p w14:paraId="4A35E4E0" w14:textId="77777777" w:rsidR="001253E3" w:rsidRPr="00C354F0" w:rsidRDefault="001253E3" w:rsidP="00C354F0">
      <w:pPr>
        <w:tabs>
          <w:tab w:val="left" w:pos="567"/>
        </w:tabs>
        <w:overflowPunct/>
        <w:autoSpaceDE/>
        <w:autoSpaceDN/>
        <w:adjustRightInd/>
        <w:textAlignment w:val="auto"/>
        <w:rPr>
          <w:rFonts w:ascii="Times New Roman" w:hAnsi="Times New Roman"/>
          <w:sz w:val="22"/>
          <w:shd w:val="clear" w:color="auto" w:fill="CCCCCC"/>
        </w:rPr>
      </w:pPr>
    </w:p>
    <w:p w14:paraId="109A46A3" w14:textId="77777777" w:rsidR="002B2897" w:rsidRPr="00C354F0" w:rsidRDefault="002B2897" w:rsidP="00AB16E6">
      <w:pPr>
        <w:tabs>
          <w:tab w:val="left" w:pos="567"/>
        </w:tabs>
        <w:overflowPunct/>
        <w:autoSpaceDE/>
        <w:autoSpaceDN/>
        <w:adjustRightInd/>
        <w:textAlignment w:val="auto"/>
        <w:rPr>
          <w:rFonts w:ascii="Times New Roman" w:hAnsi="Times New Roman"/>
          <w:sz w:val="22"/>
          <w:shd w:val="clear" w:color="auto" w:fill="CCCCCC"/>
        </w:rPr>
      </w:pPr>
    </w:p>
    <w:p w14:paraId="099485DA" w14:textId="77777777" w:rsidR="001253E3" w:rsidRPr="00C354F0" w:rsidRDefault="001253E3" w:rsidP="00C354F0">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spacing w:line="260" w:lineRule="exact"/>
        <w:textAlignment w:val="auto"/>
        <w:outlineLvl w:val="0"/>
        <w:rPr>
          <w:rFonts w:ascii="Times New Roman" w:hAnsi="Times New Roman"/>
          <w:i/>
          <w:sz w:val="22"/>
        </w:rPr>
      </w:pPr>
      <w:r w:rsidRPr="00C354F0">
        <w:rPr>
          <w:rFonts w:ascii="Times New Roman" w:hAnsi="Times New Roman"/>
          <w:b/>
          <w:sz w:val="22"/>
        </w:rPr>
        <w:t>17.</w:t>
      </w:r>
      <w:r w:rsidRPr="00C354F0">
        <w:rPr>
          <w:rFonts w:ascii="Times New Roman" w:hAnsi="Times New Roman"/>
          <w:b/>
          <w:sz w:val="22"/>
        </w:rPr>
        <w:tab/>
        <w:t>UNIKALUS IDENTIFIKATORIUS – 2D BR</w:t>
      </w:r>
      <w:r w:rsidRPr="00C354F0">
        <w:rPr>
          <w:rFonts w:ascii="Times New Roman" w:hAnsi="Times New Roman" w:hint="eastAsia"/>
          <w:b/>
          <w:sz w:val="22"/>
        </w:rPr>
        <w:t>Ū</w:t>
      </w:r>
      <w:r w:rsidRPr="00C354F0">
        <w:rPr>
          <w:rFonts w:ascii="Times New Roman" w:hAnsi="Times New Roman"/>
          <w:b/>
          <w:sz w:val="22"/>
        </w:rPr>
        <w:t>KŠNINIS KODAS</w:t>
      </w:r>
    </w:p>
    <w:p w14:paraId="21DFBD3C" w14:textId="77777777" w:rsidR="001253E3" w:rsidRPr="00C354F0" w:rsidRDefault="001253E3" w:rsidP="00AB16E6">
      <w:pPr>
        <w:overflowPunct/>
        <w:autoSpaceDE/>
        <w:autoSpaceDN/>
        <w:adjustRightInd/>
        <w:textAlignment w:val="auto"/>
        <w:rPr>
          <w:rFonts w:ascii="Times New Roman" w:hAnsi="Times New Roman"/>
          <w:sz w:val="22"/>
        </w:rPr>
      </w:pPr>
    </w:p>
    <w:p w14:paraId="1F6B73C0" w14:textId="77777777" w:rsidR="001253E3" w:rsidRPr="00C354F0" w:rsidRDefault="001253E3" w:rsidP="00EC4827">
      <w:pPr>
        <w:tabs>
          <w:tab w:val="left" w:pos="567"/>
        </w:tabs>
        <w:overflowPunct/>
        <w:autoSpaceDE/>
        <w:autoSpaceDN/>
        <w:adjustRightInd/>
        <w:textAlignment w:val="auto"/>
        <w:rPr>
          <w:rFonts w:ascii="Times New Roman" w:hAnsi="Times New Roman"/>
          <w:sz w:val="22"/>
          <w:shd w:val="clear" w:color="auto" w:fill="CCCCCC"/>
        </w:rPr>
      </w:pPr>
      <w:r w:rsidRPr="00C354F0">
        <w:rPr>
          <w:rFonts w:ascii="Times New Roman" w:hAnsi="Times New Roman"/>
          <w:sz w:val="22"/>
          <w:highlight w:val="lightGray"/>
        </w:rPr>
        <w:t>2D br</w:t>
      </w:r>
      <w:r w:rsidRPr="00C354F0">
        <w:rPr>
          <w:rFonts w:ascii="Times New Roman" w:hAnsi="Times New Roman" w:hint="eastAsia"/>
          <w:sz w:val="22"/>
          <w:highlight w:val="lightGray"/>
        </w:rPr>
        <w:t>ū</w:t>
      </w:r>
      <w:r w:rsidRPr="00C354F0">
        <w:rPr>
          <w:rFonts w:ascii="Times New Roman" w:hAnsi="Times New Roman"/>
          <w:sz w:val="22"/>
          <w:highlight w:val="lightGray"/>
        </w:rPr>
        <w:t>kšninis kodas su nurodytu unikaliu identifikatoriumi.</w:t>
      </w:r>
    </w:p>
    <w:p w14:paraId="78445521" w14:textId="77777777" w:rsidR="001253E3" w:rsidRPr="00C354F0" w:rsidRDefault="001253E3" w:rsidP="00C354F0">
      <w:pPr>
        <w:overflowPunct/>
        <w:autoSpaceDE/>
        <w:autoSpaceDN/>
        <w:adjustRightInd/>
        <w:textAlignment w:val="auto"/>
        <w:rPr>
          <w:rFonts w:ascii="Times New Roman" w:hAnsi="Times New Roman"/>
          <w:sz w:val="22"/>
        </w:rPr>
      </w:pPr>
    </w:p>
    <w:p w14:paraId="7082BEA8" w14:textId="77777777" w:rsidR="001253E3" w:rsidRPr="00C354F0" w:rsidRDefault="001253E3" w:rsidP="00C354F0">
      <w:pPr>
        <w:overflowPunct/>
        <w:autoSpaceDE/>
        <w:autoSpaceDN/>
        <w:adjustRightInd/>
        <w:textAlignment w:val="auto"/>
        <w:rPr>
          <w:rFonts w:ascii="Times New Roman" w:hAnsi="Times New Roman"/>
          <w:sz w:val="22"/>
        </w:rPr>
      </w:pPr>
    </w:p>
    <w:p w14:paraId="62D933FB" w14:textId="77777777" w:rsidR="001253E3" w:rsidRPr="00C354F0" w:rsidRDefault="001253E3" w:rsidP="00C354F0">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spacing w:line="260" w:lineRule="exact"/>
        <w:textAlignment w:val="auto"/>
        <w:outlineLvl w:val="0"/>
        <w:rPr>
          <w:rFonts w:ascii="Times New Roman" w:hAnsi="Times New Roman"/>
          <w:i/>
          <w:sz w:val="22"/>
        </w:rPr>
      </w:pPr>
      <w:r w:rsidRPr="00C354F0">
        <w:rPr>
          <w:rFonts w:ascii="Times New Roman" w:hAnsi="Times New Roman"/>
          <w:b/>
          <w:sz w:val="22"/>
        </w:rPr>
        <w:t>18.</w:t>
      </w:r>
      <w:r w:rsidRPr="00C354F0">
        <w:rPr>
          <w:rFonts w:ascii="Times New Roman" w:hAnsi="Times New Roman"/>
          <w:b/>
          <w:sz w:val="22"/>
        </w:rPr>
        <w:tab/>
        <w:t>UNIKALUS IDENTIFIKATORIUS – ŽMON</w:t>
      </w:r>
      <w:r w:rsidRPr="00C354F0">
        <w:rPr>
          <w:rFonts w:ascii="Times New Roman" w:hAnsi="Times New Roman" w:hint="eastAsia"/>
          <w:b/>
          <w:sz w:val="22"/>
        </w:rPr>
        <w:t>Ė</w:t>
      </w:r>
      <w:r w:rsidRPr="00C354F0">
        <w:rPr>
          <w:rFonts w:ascii="Times New Roman" w:hAnsi="Times New Roman"/>
          <w:b/>
          <w:sz w:val="22"/>
        </w:rPr>
        <w:t>MS SUPRANTAMI DUOMENYS</w:t>
      </w:r>
    </w:p>
    <w:p w14:paraId="41AC1540" w14:textId="77777777" w:rsidR="001253E3" w:rsidRPr="00C354F0" w:rsidRDefault="001253E3" w:rsidP="00AB16E6">
      <w:pPr>
        <w:overflowPunct/>
        <w:autoSpaceDE/>
        <w:autoSpaceDN/>
        <w:adjustRightInd/>
        <w:textAlignment w:val="auto"/>
        <w:rPr>
          <w:rFonts w:ascii="Times New Roman" w:hAnsi="Times New Roman"/>
          <w:sz w:val="22"/>
        </w:rPr>
      </w:pPr>
    </w:p>
    <w:p w14:paraId="01B815C4" w14:textId="77777777" w:rsidR="001253E3" w:rsidRPr="00C354F0" w:rsidRDefault="001253E3" w:rsidP="00C354F0">
      <w:pPr>
        <w:tabs>
          <w:tab w:val="left" w:pos="567"/>
        </w:tabs>
        <w:overflowPunct/>
        <w:autoSpaceDE/>
        <w:autoSpaceDN/>
        <w:adjustRightInd/>
        <w:spacing w:line="260" w:lineRule="exact"/>
        <w:textAlignment w:val="auto"/>
        <w:rPr>
          <w:rFonts w:ascii="Times New Roman" w:hAnsi="Times New Roman"/>
          <w:color w:val="008000"/>
          <w:sz w:val="22"/>
        </w:rPr>
      </w:pPr>
      <w:r w:rsidRPr="00C354F0">
        <w:rPr>
          <w:rFonts w:ascii="Times New Roman" w:hAnsi="Times New Roman"/>
          <w:sz w:val="22"/>
        </w:rPr>
        <w:t>PC: {numeris}</w:t>
      </w:r>
    </w:p>
    <w:p w14:paraId="0E27A7B2" w14:textId="77777777" w:rsidR="001253E3" w:rsidRPr="00C354F0" w:rsidRDefault="001253E3" w:rsidP="00C354F0">
      <w:pPr>
        <w:tabs>
          <w:tab w:val="left" w:pos="567"/>
        </w:tabs>
        <w:overflowPunct/>
        <w:autoSpaceDE/>
        <w:autoSpaceDN/>
        <w:adjustRightInd/>
        <w:spacing w:line="260" w:lineRule="exact"/>
        <w:textAlignment w:val="auto"/>
        <w:rPr>
          <w:rFonts w:ascii="Times New Roman" w:hAnsi="Times New Roman"/>
          <w:sz w:val="22"/>
        </w:rPr>
      </w:pPr>
      <w:r w:rsidRPr="00C354F0">
        <w:rPr>
          <w:rFonts w:ascii="Times New Roman" w:hAnsi="Times New Roman"/>
          <w:sz w:val="22"/>
        </w:rPr>
        <w:t>SN: {numeris}</w:t>
      </w:r>
    </w:p>
    <w:p w14:paraId="22590094" w14:textId="77777777" w:rsidR="001253E3" w:rsidRPr="00C354F0" w:rsidRDefault="001253E3" w:rsidP="00C354F0">
      <w:pPr>
        <w:tabs>
          <w:tab w:val="left" w:pos="567"/>
        </w:tabs>
        <w:overflowPunct/>
        <w:autoSpaceDE/>
        <w:autoSpaceDN/>
        <w:adjustRightInd/>
        <w:spacing w:line="260" w:lineRule="exact"/>
        <w:textAlignment w:val="auto"/>
        <w:rPr>
          <w:rFonts w:ascii="Times New Roman" w:hAnsi="Times New Roman"/>
          <w:sz w:val="22"/>
        </w:rPr>
      </w:pPr>
      <w:r w:rsidRPr="00C354F0">
        <w:rPr>
          <w:rFonts w:ascii="Times New Roman" w:hAnsi="Times New Roman"/>
          <w:sz w:val="22"/>
        </w:rPr>
        <w:t>NN: {numeris}</w:t>
      </w:r>
    </w:p>
    <w:p w14:paraId="4B77FEFD" w14:textId="77777777" w:rsidR="001253E3" w:rsidRPr="00C354F0" w:rsidRDefault="001253E3" w:rsidP="00C354F0">
      <w:pPr>
        <w:overflowPunct/>
        <w:autoSpaceDE/>
        <w:autoSpaceDN/>
        <w:adjustRightInd/>
        <w:textAlignment w:val="auto"/>
        <w:rPr>
          <w:rFonts w:ascii="Times New Roman" w:hAnsi="Times New Roman"/>
          <w:sz w:val="22"/>
        </w:rPr>
      </w:pPr>
      <w:r w:rsidRPr="00C354F0">
        <w:rPr>
          <w:rFonts w:ascii="Times New Roman" w:hAnsi="Times New Roman"/>
          <w:sz w:val="22"/>
        </w:rPr>
        <w:br w:type="page"/>
      </w:r>
    </w:p>
    <w:p w14:paraId="557E05DA"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EB36325"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INFORMACIJA ANT VIDIN</w:t>
      </w:r>
      <w:r w:rsidRPr="00C354F0">
        <w:rPr>
          <w:rFonts w:ascii="Times New Roman" w:hAnsi="Times New Roman" w:hint="eastAsia"/>
          <w:b/>
          <w:sz w:val="22"/>
        </w:rPr>
        <w:t>Ė</w:t>
      </w:r>
      <w:r w:rsidRPr="00C354F0">
        <w:rPr>
          <w:rFonts w:ascii="Times New Roman" w:hAnsi="Times New Roman"/>
          <w:b/>
          <w:sz w:val="22"/>
        </w:rPr>
        <w:t>S PAKUOT</w:t>
      </w:r>
      <w:r w:rsidRPr="00C354F0">
        <w:rPr>
          <w:rFonts w:ascii="Times New Roman" w:hAnsi="Times New Roman" w:hint="eastAsia"/>
          <w:b/>
          <w:sz w:val="22"/>
        </w:rPr>
        <w:t>Ė</w:t>
      </w:r>
      <w:r w:rsidRPr="00C354F0">
        <w:rPr>
          <w:rFonts w:ascii="Times New Roman" w:hAnsi="Times New Roman"/>
          <w:b/>
          <w:sz w:val="22"/>
        </w:rPr>
        <w:t>S</w:t>
      </w:r>
    </w:p>
    <w:p w14:paraId="22EF7250"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rPr>
      </w:pPr>
    </w:p>
    <w:p w14:paraId="570121CE"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T</w:t>
      </w:r>
      <w:r w:rsidRPr="00C354F0">
        <w:rPr>
          <w:rFonts w:ascii="Times New Roman" w:hAnsi="Times New Roman" w:hint="eastAsia"/>
          <w:b/>
          <w:sz w:val="22"/>
        </w:rPr>
        <w:t>Ū</w:t>
      </w:r>
      <w:r w:rsidRPr="00C354F0">
        <w:rPr>
          <w:rFonts w:ascii="Times New Roman" w:hAnsi="Times New Roman"/>
          <w:b/>
          <w:sz w:val="22"/>
        </w:rPr>
        <w:t>BEL</w:t>
      </w:r>
      <w:r w:rsidRPr="00C354F0">
        <w:rPr>
          <w:rFonts w:ascii="Times New Roman" w:hAnsi="Times New Roman" w:hint="eastAsia"/>
          <w:b/>
          <w:sz w:val="22"/>
        </w:rPr>
        <w:t>Ė</w:t>
      </w:r>
      <w:r w:rsidRPr="00C354F0">
        <w:rPr>
          <w:rFonts w:ascii="Times New Roman" w:hAnsi="Times New Roman"/>
          <w:b/>
          <w:sz w:val="22"/>
        </w:rPr>
        <w:t xml:space="preserve"> </w:t>
      </w:r>
    </w:p>
    <w:p w14:paraId="617AC542"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3DEE649F"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D96F3F6"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w:t>
      </w:r>
      <w:r w:rsidRPr="00C354F0">
        <w:rPr>
          <w:rFonts w:ascii="Times New Roman" w:hAnsi="Times New Roman"/>
          <w:b/>
          <w:sz w:val="22"/>
        </w:rPr>
        <w:tab/>
        <w:t>VAISTINIO PREPARATO PAVADINIMAS</w:t>
      </w:r>
    </w:p>
    <w:p w14:paraId="231A1A28"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3B6A38B0"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Belloseta 1 mg/g kremas</w:t>
      </w:r>
    </w:p>
    <w:p w14:paraId="750D8EB4"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 xml:space="preserve">Mometasoni furoas </w:t>
      </w:r>
    </w:p>
    <w:p w14:paraId="24287645"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F4DF7AE"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D23940C"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2.</w:t>
      </w:r>
      <w:r w:rsidRPr="00C354F0">
        <w:rPr>
          <w:rFonts w:ascii="Times New Roman" w:hAnsi="Times New Roman"/>
          <w:b/>
          <w:sz w:val="22"/>
        </w:rPr>
        <w:tab/>
        <w:t>VEIKLIOJI (-IOS) MEDŽIAGA (-OS) IR JOS (-</w:t>
      </w:r>
      <w:r w:rsidRPr="00C354F0">
        <w:rPr>
          <w:rFonts w:ascii="Times New Roman" w:hAnsi="Times New Roman" w:hint="eastAsia"/>
          <w:b/>
          <w:sz w:val="22"/>
        </w:rPr>
        <w:t>Ų</w:t>
      </w:r>
      <w:r w:rsidRPr="00C354F0">
        <w:rPr>
          <w:rFonts w:ascii="Times New Roman" w:hAnsi="Times New Roman"/>
          <w:b/>
          <w:sz w:val="22"/>
        </w:rPr>
        <w:t>) KIEKIS (-IAI)</w:t>
      </w:r>
    </w:p>
    <w:p w14:paraId="48F34EED"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3927A746" w14:textId="77777777" w:rsidR="001253E3" w:rsidRPr="00C354F0" w:rsidRDefault="001253E3" w:rsidP="00EC4827">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highlight w:val="lightGray"/>
        </w:rPr>
        <w:t>Viename grame kremo yra 1 mg mometazono furoato (</w:t>
      </w:r>
      <w:r w:rsidRPr="00C354F0">
        <w:rPr>
          <w:rFonts w:ascii="Times New Roman" w:hAnsi="Times New Roman"/>
          <w:sz w:val="22"/>
          <w:highlight w:val="lightGray"/>
        </w:rPr>
        <w:t>0,1% [m/m] mometazono furoato).</w:t>
      </w:r>
    </w:p>
    <w:p w14:paraId="414905B7"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96D1CCA"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9F64D05"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highlight w:val="lightGray"/>
        </w:rPr>
      </w:pPr>
      <w:r w:rsidRPr="00C354F0">
        <w:rPr>
          <w:rFonts w:ascii="Times New Roman" w:hAnsi="Times New Roman"/>
          <w:b/>
          <w:sz w:val="22"/>
        </w:rPr>
        <w:t>3.</w:t>
      </w:r>
      <w:r w:rsidRPr="00C354F0">
        <w:rPr>
          <w:rFonts w:ascii="Times New Roman" w:hAnsi="Times New Roman"/>
          <w:b/>
          <w:sz w:val="22"/>
        </w:rPr>
        <w:tab/>
        <w:t>PAGALBINI</w:t>
      </w:r>
      <w:r w:rsidRPr="00C354F0">
        <w:rPr>
          <w:rFonts w:ascii="Times New Roman" w:hAnsi="Times New Roman" w:hint="eastAsia"/>
          <w:b/>
          <w:sz w:val="22"/>
        </w:rPr>
        <w:t>Ų</w:t>
      </w:r>
      <w:r w:rsidRPr="00C354F0">
        <w:rPr>
          <w:rFonts w:ascii="Times New Roman" w:hAnsi="Times New Roman"/>
          <w:b/>
          <w:sz w:val="22"/>
        </w:rPr>
        <w:t xml:space="preserve"> MEDŽIAG</w:t>
      </w:r>
      <w:r w:rsidRPr="00C354F0">
        <w:rPr>
          <w:rFonts w:ascii="Times New Roman" w:hAnsi="Times New Roman" w:hint="eastAsia"/>
          <w:b/>
          <w:sz w:val="22"/>
        </w:rPr>
        <w:t>Ų</w:t>
      </w:r>
      <w:r w:rsidRPr="00C354F0">
        <w:rPr>
          <w:rFonts w:ascii="Times New Roman" w:hAnsi="Times New Roman"/>
          <w:b/>
          <w:sz w:val="22"/>
        </w:rPr>
        <w:t xml:space="preserve"> S</w:t>
      </w:r>
      <w:r w:rsidRPr="00C354F0">
        <w:rPr>
          <w:rFonts w:ascii="Times New Roman" w:hAnsi="Times New Roman" w:hint="eastAsia"/>
          <w:b/>
          <w:sz w:val="22"/>
        </w:rPr>
        <w:t>Ą</w:t>
      </w:r>
      <w:r w:rsidRPr="00C354F0">
        <w:rPr>
          <w:rFonts w:ascii="Times New Roman" w:hAnsi="Times New Roman"/>
          <w:b/>
          <w:sz w:val="22"/>
        </w:rPr>
        <w:t>RAŠAS</w:t>
      </w:r>
    </w:p>
    <w:p w14:paraId="58F59846" w14:textId="77777777" w:rsidR="001253E3" w:rsidRPr="00C354F0" w:rsidRDefault="001253E3" w:rsidP="00AB16E6">
      <w:pPr>
        <w:overflowPunct/>
        <w:autoSpaceDE/>
        <w:autoSpaceDN/>
        <w:adjustRightInd/>
        <w:textAlignment w:val="auto"/>
        <w:rPr>
          <w:rFonts w:ascii="Times New Roman" w:hAnsi="Times New Roman"/>
          <w:color w:val="000000"/>
          <w:sz w:val="22"/>
          <w:highlight w:val="lightGray"/>
        </w:rPr>
      </w:pPr>
    </w:p>
    <w:p w14:paraId="60DF9F01" w14:textId="77777777" w:rsidR="001253E3" w:rsidRPr="00C354F0" w:rsidRDefault="001253E3" w:rsidP="00EC4827">
      <w:pPr>
        <w:overflowPunct/>
        <w:autoSpaceDE/>
        <w:autoSpaceDN/>
        <w:adjustRightInd/>
        <w:textAlignment w:val="auto"/>
        <w:rPr>
          <w:rFonts w:ascii="Times New Roman" w:eastAsia="Calibri" w:hAnsi="Times New Roman"/>
          <w:color w:val="000000"/>
          <w:sz w:val="22"/>
          <w:highlight w:val="lightGray"/>
        </w:rPr>
      </w:pPr>
      <w:r w:rsidRPr="00C354F0">
        <w:rPr>
          <w:rFonts w:ascii="Times New Roman" w:hAnsi="Times New Roman"/>
          <w:color w:val="000000"/>
          <w:sz w:val="22"/>
          <w:highlight w:val="lightGray"/>
        </w:rPr>
        <w:t>Pagalbin</w:t>
      </w:r>
      <w:r w:rsidRPr="00C354F0">
        <w:rPr>
          <w:rFonts w:ascii="Times New Roman" w:hAnsi="Times New Roman" w:hint="eastAsia"/>
          <w:color w:val="000000"/>
          <w:sz w:val="22"/>
          <w:highlight w:val="lightGray"/>
        </w:rPr>
        <w:t>ė</w:t>
      </w:r>
      <w:r w:rsidRPr="00C354F0">
        <w:rPr>
          <w:rFonts w:ascii="Times New Roman" w:hAnsi="Times New Roman"/>
          <w:color w:val="000000"/>
          <w:sz w:val="22"/>
          <w:highlight w:val="lightGray"/>
        </w:rPr>
        <w:t xml:space="preserve">s medžiagos: </w:t>
      </w:r>
      <w:r w:rsidRPr="00C354F0">
        <w:rPr>
          <w:rFonts w:ascii="Times New Roman" w:hAnsi="Times New Roman"/>
          <w:sz w:val="22"/>
          <w:highlight w:val="lightGray"/>
        </w:rPr>
        <w:t>Hexylenglycolum</w:t>
      </w:r>
      <w:r w:rsidRPr="00C354F0">
        <w:rPr>
          <w:rFonts w:ascii="Times New Roman" w:hAnsi="Times New Roman"/>
          <w:color w:val="000000"/>
          <w:sz w:val="22"/>
          <w:highlight w:val="lightGray"/>
        </w:rPr>
        <w:t xml:space="preserve">, </w:t>
      </w:r>
      <w:r w:rsidRPr="00C354F0">
        <w:rPr>
          <w:rFonts w:ascii="Times New Roman" w:hAnsi="Times New Roman"/>
          <w:sz w:val="22"/>
          <w:highlight w:val="lightGray"/>
        </w:rPr>
        <w:t>Aqua purificata</w:t>
      </w:r>
      <w:r w:rsidRPr="00C354F0">
        <w:rPr>
          <w:rFonts w:ascii="Times New Roman" w:hAnsi="Times New Roman"/>
          <w:color w:val="000000"/>
          <w:sz w:val="22"/>
          <w:highlight w:val="lightGray"/>
        </w:rPr>
        <w:t xml:space="preserve">, </w:t>
      </w:r>
      <w:r w:rsidRPr="00C354F0">
        <w:rPr>
          <w:rFonts w:ascii="Times New Roman" w:hAnsi="Times New Roman"/>
          <w:sz w:val="22"/>
          <w:highlight w:val="lightGray"/>
        </w:rPr>
        <w:t>Cera alba, Propylenglycoli monopalmitostearas</w:t>
      </w:r>
      <w:r w:rsidRPr="00C354F0">
        <w:rPr>
          <w:rFonts w:ascii="Times New Roman" w:hAnsi="Times New Roman"/>
          <w:color w:val="000000"/>
          <w:sz w:val="22"/>
          <w:highlight w:val="lightGray"/>
        </w:rPr>
        <w:t xml:space="preserve">, </w:t>
      </w:r>
      <w:r w:rsidRPr="00C354F0">
        <w:rPr>
          <w:rFonts w:ascii="Times New Roman" w:hAnsi="Times New Roman"/>
          <w:sz w:val="22"/>
          <w:highlight w:val="lightGray"/>
        </w:rPr>
        <w:t xml:space="preserve">Alcohol stearylicus, </w:t>
      </w:r>
      <w:r w:rsidRPr="00C354F0">
        <w:rPr>
          <w:rFonts w:ascii="Times New Roman" w:hAnsi="Times New Roman"/>
          <w:color w:val="000000"/>
          <w:sz w:val="22"/>
          <w:highlight w:val="lightGray"/>
        </w:rPr>
        <w:t xml:space="preserve">Macrogoli 20 aether cetostearylicus, Titanii dioxidum (E171), Aluminii amyli octenylsuccinas, Solutio </w:t>
      </w:r>
      <w:r w:rsidRPr="00C354F0">
        <w:rPr>
          <w:rFonts w:ascii="Times New Roman" w:hAnsi="Times New Roman"/>
          <w:sz w:val="22"/>
          <w:highlight w:val="lightGray"/>
        </w:rPr>
        <w:t xml:space="preserve">acidum phosphoricum </w:t>
      </w:r>
      <w:r w:rsidRPr="00C354F0">
        <w:rPr>
          <w:rFonts w:ascii="Times New Roman" w:hAnsi="Times New Roman"/>
          <w:color w:val="000000"/>
          <w:sz w:val="22"/>
          <w:highlight w:val="lightGray"/>
        </w:rPr>
        <w:t>10 %, Vaselinum album (cum Butylhydroxytoluenum (E321)).</w:t>
      </w:r>
    </w:p>
    <w:p w14:paraId="7DE3C094" w14:textId="77777777" w:rsidR="001253E3" w:rsidRPr="00C354F0" w:rsidRDefault="001253E3" w:rsidP="00C354F0">
      <w:pPr>
        <w:overflowPunct/>
        <w:autoSpaceDE/>
        <w:autoSpaceDN/>
        <w:adjustRightInd/>
        <w:textAlignment w:val="auto"/>
        <w:rPr>
          <w:rFonts w:ascii="Times New Roman" w:hAnsi="Times New Roman"/>
          <w:color w:val="000000"/>
          <w:sz w:val="22"/>
          <w:highlight w:val="yellow"/>
        </w:rPr>
      </w:pPr>
    </w:p>
    <w:p w14:paraId="255FD817" w14:textId="77777777" w:rsidR="001253E3" w:rsidRPr="00C354F0" w:rsidRDefault="001253E3" w:rsidP="00C354F0">
      <w:pPr>
        <w:overflowPunct/>
        <w:autoSpaceDE/>
        <w:autoSpaceDN/>
        <w:adjustRightInd/>
        <w:textAlignment w:val="auto"/>
        <w:rPr>
          <w:rFonts w:ascii="Times New Roman" w:eastAsia="Calibri" w:hAnsi="Times New Roman"/>
          <w:color w:val="000000"/>
          <w:sz w:val="22"/>
          <w:highlight w:val="lightGray"/>
        </w:rPr>
      </w:pPr>
      <w:r w:rsidRPr="00C354F0">
        <w:rPr>
          <w:rFonts w:ascii="Times New Roman" w:hAnsi="Times New Roman"/>
          <w:color w:val="000000"/>
          <w:sz w:val="22"/>
          <w:highlight w:val="lightGray"/>
        </w:rPr>
        <w:t xml:space="preserve">Taip pat yra: </w:t>
      </w:r>
      <w:r w:rsidRPr="00C354F0">
        <w:rPr>
          <w:rFonts w:ascii="Times New Roman" w:hAnsi="Times New Roman"/>
          <w:sz w:val="22"/>
          <w:highlight w:val="lightGray"/>
        </w:rPr>
        <w:t>Propylenglycoli monopalmitostearas</w:t>
      </w:r>
      <w:r w:rsidRPr="00C354F0">
        <w:rPr>
          <w:rFonts w:ascii="Times New Roman" w:hAnsi="Times New Roman"/>
          <w:color w:val="000000"/>
          <w:sz w:val="22"/>
          <w:highlight w:val="lightGray"/>
        </w:rPr>
        <w:t xml:space="preserve">, </w:t>
      </w:r>
      <w:r w:rsidRPr="00C354F0">
        <w:rPr>
          <w:rFonts w:ascii="Times New Roman" w:hAnsi="Times New Roman"/>
          <w:sz w:val="22"/>
          <w:highlight w:val="lightGray"/>
        </w:rPr>
        <w:t>Alcohol stearylicus,</w:t>
      </w:r>
      <w:r w:rsidRPr="00C354F0">
        <w:rPr>
          <w:rFonts w:ascii="Times New Roman" w:hAnsi="Times New Roman"/>
          <w:color w:val="000000"/>
          <w:sz w:val="22"/>
          <w:highlight w:val="lightGray"/>
        </w:rPr>
        <w:t xml:space="preserve"> Butylhydroxytoluenum (E321).</w:t>
      </w:r>
    </w:p>
    <w:p w14:paraId="68F1BA9A"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highlight w:val="lightGray"/>
        </w:rPr>
        <w:t>Daugiau informacijos žr. pakuot</w:t>
      </w:r>
      <w:r w:rsidRPr="00C354F0">
        <w:rPr>
          <w:rFonts w:ascii="Times New Roman" w:hAnsi="Times New Roman" w:hint="eastAsia"/>
          <w:color w:val="000000"/>
          <w:sz w:val="22"/>
          <w:highlight w:val="lightGray"/>
        </w:rPr>
        <w:t>ė</w:t>
      </w:r>
      <w:r w:rsidRPr="00C354F0">
        <w:rPr>
          <w:rFonts w:ascii="Times New Roman" w:hAnsi="Times New Roman"/>
          <w:color w:val="000000"/>
          <w:sz w:val="22"/>
          <w:highlight w:val="lightGray"/>
        </w:rPr>
        <w:t>s lapelyje.</w:t>
      </w:r>
      <w:r w:rsidRPr="00C354F0">
        <w:rPr>
          <w:rFonts w:ascii="Times New Roman" w:hAnsi="Times New Roman"/>
          <w:color w:val="000000"/>
          <w:sz w:val="22"/>
        </w:rPr>
        <w:t xml:space="preserve"> </w:t>
      </w:r>
    </w:p>
    <w:p w14:paraId="1C909464"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199902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2B3B06A0"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4.</w:t>
      </w:r>
      <w:r w:rsidRPr="00C354F0">
        <w:rPr>
          <w:rFonts w:ascii="Times New Roman" w:hAnsi="Times New Roman"/>
          <w:b/>
          <w:sz w:val="22"/>
        </w:rPr>
        <w:tab/>
        <w:t>FARMACIN</w:t>
      </w:r>
      <w:r w:rsidRPr="00C354F0">
        <w:rPr>
          <w:rFonts w:ascii="Times New Roman" w:hAnsi="Times New Roman" w:hint="eastAsia"/>
          <w:b/>
          <w:sz w:val="22"/>
        </w:rPr>
        <w:t>Ė</w:t>
      </w:r>
      <w:r w:rsidRPr="00C354F0">
        <w:rPr>
          <w:rFonts w:ascii="Times New Roman" w:hAnsi="Times New Roman"/>
          <w:b/>
          <w:sz w:val="22"/>
        </w:rPr>
        <w:t xml:space="preserve"> FORMA IR KIEKIS PAKUOT</w:t>
      </w:r>
      <w:r w:rsidRPr="00C354F0">
        <w:rPr>
          <w:rFonts w:ascii="Times New Roman" w:hAnsi="Times New Roman" w:hint="eastAsia"/>
          <w:b/>
          <w:sz w:val="22"/>
        </w:rPr>
        <w:t>Ė</w:t>
      </w:r>
      <w:r w:rsidRPr="00C354F0">
        <w:rPr>
          <w:rFonts w:ascii="Times New Roman" w:hAnsi="Times New Roman"/>
          <w:b/>
          <w:sz w:val="22"/>
        </w:rPr>
        <w:t>JE</w:t>
      </w:r>
    </w:p>
    <w:p w14:paraId="1279EA4A"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6A1DDB44" w14:textId="77777777" w:rsidR="001253E3" w:rsidRPr="00C354F0" w:rsidRDefault="001253E3" w:rsidP="00EC4827">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highlight w:val="lightGray"/>
        </w:rPr>
        <w:t>Kremas</w:t>
      </w:r>
    </w:p>
    <w:p w14:paraId="1671BD5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10 g</w:t>
      </w:r>
    </w:p>
    <w:p w14:paraId="247A3D5A"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15 g</w:t>
      </w:r>
    </w:p>
    <w:p w14:paraId="009071C0"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20 g</w:t>
      </w:r>
    </w:p>
    <w:p w14:paraId="4068943D"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30 g</w:t>
      </w:r>
    </w:p>
    <w:p w14:paraId="070BB890"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50 g</w:t>
      </w:r>
    </w:p>
    <w:p w14:paraId="67B4276E" w14:textId="77777777" w:rsidR="001253E3" w:rsidRPr="00C354F0" w:rsidRDefault="001253E3" w:rsidP="00C354F0">
      <w:pPr>
        <w:overflowPunct/>
        <w:autoSpaceDE/>
        <w:autoSpaceDN/>
        <w:adjustRightInd/>
        <w:textAlignment w:val="auto"/>
        <w:rPr>
          <w:rFonts w:ascii="Times New Roman" w:eastAsia="Calibri" w:hAnsi="Times New Roman"/>
          <w:sz w:val="22"/>
          <w:highlight w:val="lightGray"/>
        </w:rPr>
      </w:pPr>
      <w:r w:rsidRPr="00C354F0">
        <w:rPr>
          <w:rFonts w:ascii="Times New Roman" w:hAnsi="Times New Roman"/>
          <w:sz w:val="22"/>
          <w:highlight w:val="lightGray"/>
        </w:rPr>
        <w:t>60 g</w:t>
      </w:r>
    </w:p>
    <w:p w14:paraId="05598CDE"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highlight w:val="lightGray"/>
        </w:rPr>
        <w:t>100 g</w:t>
      </w:r>
    </w:p>
    <w:p w14:paraId="577DD552"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16D9F3B"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5825840"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highlight w:val="lightGray"/>
        </w:rPr>
      </w:pPr>
      <w:r w:rsidRPr="00C354F0">
        <w:rPr>
          <w:rFonts w:ascii="Times New Roman" w:hAnsi="Times New Roman"/>
          <w:b/>
          <w:sz w:val="22"/>
        </w:rPr>
        <w:t>5.</w:t>
      </w:r>
      <w:r w:rsidRPr="00C354F0">
        <w:rPr>
          <w:rFonts w:ascii="Times New Roman" w:hAnsi="Times New Roman"/>
          <w:b/>
          <w:sz w:val="22"/>
        </w:rPr>
        <w:tab/>
        <w:t>VARTOJIMO METODAS IR B</w:t>
      </w:r>
      <w:r w:rsidRPr="00C354F0">
        <w:rPr>
          <w:rFonts w:ascii="Times New Roman" w:hAnsi="Times New Roman" w:hint="eastAsia"/>
          <w:b/>
          <w:sz w:val="22"/>
        </w:rPr>
        <w:t>Ū</w:t>
      </w:r>
      <w:r w:rsidRPr="00C354F0">
        <w:rPr>
          <w:rFonts w:ascii="Times New Roman" w:hAnsi="Times New Roman"/>
          <w:b/>
          <w:sz w:val="22"/>
        </w:rPr>
        <w:t>DAS (-AI)</w:t>
      </w:r>
    </w:p>
    <w:p w14:paraId="64806378"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2C74D2BA"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Vartoti ant odos.</w:t>
      </w:r>
    </w:p>
    <w:p w14:paraId="18C50523"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highlight w:val="lightGray"/>
        </w:rPr>
        <w:t>Prieš vartojim</w:t>
      </w:r>
      <w:r w:rsidRPr="00C354F0">
        <w:rPr>
          <w:rFonts w:ascii="Times New Roman" w:hAnsi="Times New Roman" w:hint="eastAsia"/>
          <w:color w:val="000000"/>
          <w:sz w:val="22"/>
          <w:highlight w:val="lightGray"/>
        </w:rPr>
        <w:t>ą</w:t>
      </w:r>
      <w:r w:rsidRPr="00C354F0">
        <w:rPr>
          <w:rFonts w:ascii="Times New Roman" w:hAnsi="Times New Roman"/>
          <w:color w:val="000000"/>
          <w:sz w:val="22"/>
          <w:highlight w:val="lightGray"/>
        </w:rPr>
        <w:t xml:space="preserve"> perskaitykite pakuot</w:t>
      </w:r>
      <w:r w:rsidRPr="00C354F0">
        <w:rPr>
          <w:rFonts w:ascii="Times New Roman" w:hAnsi="Times New Roman" w:hint="eastAsia"/>
          <w:color w:val="000000"/>
          <w:sz w:val="22"/>
          <w:highlight w:val="lightGray"/>
        </w:rPr>
        <w:t>ė</w:t>
      </w:r>
      <w:r w:rsidRPr="00C354F0">
        <w:rPr>
          <w:rFonts w:ascii="Times New Roman" w:hAnsi="Times New Roman"/>
          <w:color w:val="000000"/>
          <w:sz w:val="22"/>
          <w:highlight w:val="lightGray"/>
        </w:rPr>
        <w:t>s lapel</w:t>
      </w:r>
      <w:r w:rsidRPr="00C354F0">
        <w:rPr>
          <w:rFonts w:ascii="Times New Roman" w:hAnsi="Times New Roman" w:hint="eastAsia"/>
          <w:color w:val="000000"/>
          <w:sz w:val="22"/>
          <w:highlight w:val="lightGray"/>
        </w:rPr>
        <w:t>į</w:t>
      </w:r>
      <w:r w:rsidRPr="00C354F0">
        <w:rPr>
          <w:rFonts w:ascii="Times New Roman" w:hAnsi="Times New Roman"/>
          <w:color w:val="000000"/>
          <w:sz w:val="22"/>
          <w:highlight w:val="lightGray"/>
        </w:rPr>
        <w:t>.</w:t>
      </w:r>
    </w:p>
    <w:p w14:paraId="5962C1D7"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CB342CD"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4168951"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6.</w:t>
      </w:r>
      <w:r w:rsidRPr="00C354F0">
        <w:rPr>
          <w:rFonts w:ascii="Times New Roman" w:hAnsi="Times New Roman"/>
          <w:b/>
          <w:sz w:val="22"/>
        </w:rPr>
        <w:tab/>
        <w:t xml:space="preserve">SPECIALUS </w:t>
      </w:r>
      <w:r w:rsidRPr="00C354F0">
        <w:rPr>
          <w:rFonts w:ascii="Times New Roman" w:hAnsi="Times New Roman" w:hint="eastAsia"/>
          <w:b/>
          <w:sz w:val="22"/>
        </w:rPr>
        <w:t>Į</w:t>
      </w:r>
      <w:r w:rsidRPr="00C354F0">
        <w:rPr>
          <w:rFonts w:ascii="Times New Roman" w:hAnsi="Times New Roman"/>
          <w:b/>
          <w:sz w:val="22"/>
        </w:rPr>
        <w:t>SP</w:t>
      </w:r>
      <w:r w:rsidRPr="00C354F0">
        <w:rPr>
          <w:rFonts w:ascii="Times New Roman" w:hAnsi="Times New Roman" w:hint="eastAsia"/>
          <w:b/>
          <w:sz w:val="22"/>
        </w:rPr>
        <w:t>Ė</w:t>
      </w:r>
      <w:r w:rsidRPr="00C354F0">
        <w:rPr>
          <w:rFonts w:ascii="Times New Roman" w:hAnsi="Times New Roman"/>
          <w:b/>
          <w:sz w:val="22"/>
        </w:rPr>
        <w:t>JIMAS, KAD VAISTIN</w:t>
      </w:r>
      <w:r w:rsidRPr="00C354F0">
        <w:rPr>
          <w:rFonts w:ascii="Times New Roman" w:hAnsi="Times New Roman" w:hint="eastAsia"/>
          <w:b/>
          <w:sz w:val="22"/>
        </w:rPr>
        <w:t>Į</w:t>
      </w:r>
      <w:r w:rsidRPr="00C354F0">
        <w:rPr>
          <w:rFonts w:ascii="Times New Roman" w:hAnsi="Times New Roman"/>
          <w:b/>
          <w:sz w:val="22"/>
        </w:rPr>
        <w:t xml:space="preserve"> PREPARAT</w:t>
      </w:r>
      <w:r w:rsidRPr="00C354F0">
        <w:rPr>
          <w:rFonts w:ascii="Times New Roman" w:hAnsi="Times New Roman" w:hint="eastAsia"/>
          <w:b/>
          <w:sz w:val="22"/>
        </w:rPr>
        <w:t>Ą</w:t>
      </w:r>
      <w:r w:rsidRPr="00C354F0">
        <w:rPr>
          <w:rFonts w:ascii="Times New Roman" w:hAnsi="Times New Roman"/>
          <w:b/>
          <w:sz w:val="22"/>
        </w:rPr>
        <w:t xml:space="preserve"> B</w:t>
      </w:r>
      <w:r w:rsidRPr="00C354F0">
        <w:rPr>
          <w:rFonts w:ascii="Times New Roman" w:hAnsi="Times New Roman" w:hint="eastAsia"/>
          <w:b/>
          <w:sz w:val="22"/>
        </w:rPr>
        <w:t>Ū</w:t>
      </w:r>
      <w:r w:rsidRPr="00C354F0">
        <w:rPr>
          <w:rFonts w:ascii="Times New Roman" w:hAnsi="Times New Roman"/>
          <w:b/>
          <w:sz w:val="22"/>
        </w:rPr>
        <w:t>TINA LAIKYTI VAIKAMS NEPASTEBIMOJE IR NEPASIEKIAMOJE VIETOJE</w:t>
      </w:r>
    </w:p>
    <w:p w14:paraId="2F9EAFE9"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75CF3C0F" w14:textId="77777777" w:rsidR="001253E3" w:rsidRPr="00C354F0" w:rsidRDefault="001253E3" w:rsidP="00EC4827">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highlight w:val="lightGray"/>
        </w:rPr>
        <w:lastRenderedPageBreak/>
        <w:t>Laikyti vaikams nepastebimoje ir nepasiekiamoje vietoje.</w:t>
      </w:r>
    </w:p>
    <w:p w14:paraId="2A3FF10E"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20F653F"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3AC26CF"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highlight w:val="lightGray"/>
        </w:rPr>
      </w:pPr>
      <w:r w:rsidRPr="00C354F0">
        <w:rPr>
          <w:rFonts w:ascii="Times New Roman" w:hAnsi="Times New Roman"/>
          <w:b/>
          <w:sz w:val="22"/>
        </w:rPr>
        <w:t>7.</w:t>
      </w:r>
      <w:r w:rsidRPr="00C354F0">
        <w:rPr>
          <w:rFonts w:ascii="Times New Roman" w:hAnsi="Times New Roman"/>
          <w:b/>
          <w:sz w:val="22"/>
        </w:rPr>
        <w:tab/>
        <w:t>KITAS (-I) SPECIALUS (-</w:t>
      </w:r>
      <w:r w:rsidRPr="00C354F0">
        <w:rPr>
          <w:rFonts w:ascii="Times New Roman" w:hAnsi="Times New Roman" w:hint="eastAsia"/>
          <w:b/>
          <w:sz w:val="22"/>
        </w:rPr>
        <w:t>Ū</w:t>
      </w:r>
      <w:r w:rsidRPr="00C354F0">
        <w:rPr>
          <w:rFonts w:ascii="Times New Roman" w:hAnsi="Times New Roman"/>
          <w:b/>
          <w:sz w:val="22"/>
        </w:rPr>
        <w:t xml:space="preserve">S) </w:t>
      </w:r>
      <w:r w:rsidRPr="00C354F0">
        <w:rPr>
          <w:rFonts w:ascii="Times New Roman" w:hAnsi="Times New Roman" w:hint="eastAsia"/>
          <w:b/>
          <w:sz w:val="22"/>
        </w:rPr>
        <w:t>Į</w:t>
      </w:r>
      <w:r w:rsidRPr="00C354F0">
        <w:rPr>
          <w:rFonts w:ascii="Times New Roman" w:hAnsi="Times New Roman"/>
          <w:b/>
          <w:sz w:val="22"/>
        </w:rPr>
        <w:t>SP</w:t>
      </w:r>
      <w:r w:rsidRPr="00C354F0">
        <w:rPr>
          <w:rFonts w:ascii="Times New Roman" w:hAnsi="Times New Roman" w:hint="eastAsia"/>
          <w:b/>
          <w:sz w:val="22"/>
        </w:rPr>
        <w:t>Ė</w:t>
      </w:r>
      <w:r w:rsidRPr="00C354F0">
        <w:rPr>
          <w:rFonts w:ascii="Times New Roman" w:hAnsi="Times New Roman"/>
          <w:b/>
          <w:sz w:val="22"/>
        </w:rPr>
        <w:t>JIMAS (-AI) (JEI REIKIA)</w:t>
      </w:r>
    </w:p>
    <w:p w14:paraId="0E59B608"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22A91ACA"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C756E9B"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highlight w:val="lightGray"/>
        </w:rPr>
      </w:pPr>
      <w:r w:rsidRPr="00C354F0">
        <w:rPr>
          <w:rFonts w:ascii="Times New Roman" w:hAnsi="Times New Roman"/>
          <w:b/>
          <w:sz w:val="22"/>
        </w:rPr>
        <w:t>8.</w:t>
      </w:r>
      <w:r w:rsidRPr="00C354F0">
        <w:rPr>
          <w:rFonts w:ascii="Times New Roman" w:hAnsi="Times New Roman"/>
          <w:b/>
          <w:sz w:val="22"/>
        </w:rPr>
        <w:tab/>
        <w:t>TINKAMUMO LAIKAS</w:t>
      </w:r>
    </w:p>
    <w:p w14:paraId="50210520"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1DCE8E25"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Tinka iki {mm/MMMM}</w:t>
      </w:r>
    </w:p>
    <w:p w14:paraId="182FDC0A"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T</w:t>
      </w:r>
      <w:r w:rsidRPr="00C354F0">
        <w:rPr>
          <w:rFonts w:ascii="Times New Roman" w:hAnsi="Times New Roman" w:hint="eastAsia"/>
          <w:color w:val="000000"/>
          <w:sz w:val="22"/>
        </w:rPr>
        <w:t>ū</w:t>
      </w:r>
      <w:r w:rsidRPr="00C354F0">
        <w:rPr>
          <w:rFonts w:ascii="Times New Roman" w:hAnsi="Times New Roman"/>
          <w:color w:val="000000"/>
          <w:sz w:val="22"/>
        </w:rPr>
        <w:t>bel</w:t>
      </w:r>
      <w:r w:rsidRPr="00C354F0">
        <w:rPr>
          <w:rFonts w:ascii="Times New Roman" w:hAnsi="Times New Roman" w:hint="eastAsia"/>
          <w:color w:val="000000"/>
          <w:sz w:val="22"/>
        </w:rPr>
        <w:t>ę</w:t>
      </w:r>
      <w:r w:rsidRPr="00C354F0">
        <w:rPr>
          <w:rFonts w:ascii="Times New Roman" w:hAnsi="Times New Roman"/>
          <w:color w:val="000000"/>
          <w:sz w:val="22"/>
        </w:rPr>
        <w:t xml:space="preserve"> išmesti pra</w:t>
      </w:r>
      <w:r w:rsidRPr="00C354F0">
        <w:rPr>
          <w:rFonts w:ascii="Times New Roman" w:hAnsi="Times New Roman" w:hint="eastAsia"/>
          <w:color w:val="000000"/>
          <w:sz w:val="22"/>
        </w:rPr>
        <w:t>ė</w:t>
      </w:r>
      <w:r w:rsidRPr="00C354F0">
        <w:rPr>
          <w:rFonts w:ascii="Times New Roman" w:hAnsi="Times New Roman"/>
          <w:color w:val="000000"/>
          <w:sz w:val="22"/>
        </w:rPr>
        <w:t>jus 12 savai</w:t>
      </w:r>
      <w:r w:rsidRPr="00C354F0">
        <w:rPr>
          <w:rFonts w:ascii="Times New Roman" w:hAnsi="Times New Roman" w:hint="eastAsia"/>
          <w:color w:val="000000"/>
          <w:sz w:val="22"/>
        </w:rPr>
        <w:t>č</w:t>
      </w:r>
      <w:r w:rsidRPr="00C354F0">
        <w:rPr>
          <w:rFonts w:ascii="Times New Roman" w:hAnsi="Times New Roman"/>
          <w:color w:val="000000"/>
          <w:sz w:val="22"/>
        </w:rPr>
        <w:t>i</w:t>
      </w:r>
      <w:r w:rsidRPr="00C354F0">
        <w:rPr>
          <w:rFonts w:ascii="Times New Roman" w:hAnsi="Times New Roman" w:hint="eastAsia"/>
          <w:color w:val="000000"/>
          <w:sz w:val="22"/>
        </w:rPr>
        <w:t>ų</w:t>
      </w:r>
      <w:r w:rsidRPr="00C354F0">
        <w:rPr>
          <w:rFonts w:ascii="Times New Roman" w:hAnsi="Times New Roman"/>
          <w:color w:val="000000"/>
          <w:sz w:val="22"/>
        </w:rPr>
        <w:t xml:space="preserve"> po pirmojo atidarymo.</w:t>
      </w:r>
    </w:p>
    <w:p w14:paraId="7F1920C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020A840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6876BF73"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9.</w:t>
      </w:r>
      <w:r w:rsidRPr="00C354F0">
        <w:rPr>
          <w:rFonts w:ascii="Times New Roman" w:hAnsi="Times New Roman"/>
          <w:b/>
          <w:sz w:val="22"/>
        </w:rPr>
        <w:tab/>
        <w:t>SPECIALIOS LAIKYMO S</w:t>
      </w:r>
      <w:r w:rsidRPr="00C354F0">
        <w:rPr>
          <w:rFonts w:ascii="Times New Roman" w:hAnsi="Times New Roman" w:hint="eastAsia"/>
          <w:b/>
          <w:sz w:val="22"/>
        </w:rPr>
        <w:t>Ą</w:t>
      </w:r>
      <w:r w:rsidRPr="00C354F0">
        <w:rPr>
          <w:rFonts w:ascii="Times New Roman" w:hAnsi="Times New Roman"/>
          <w:b/>
          <w:sz w:val="22"/>
        </w:rPr>
        <w:t>LYGOS</w:t>
      </w:r>
    </w:p>
    <w:p w14:paraId="2E9B9B9D"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22AD91AE"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Laikyti ne aukštesn</w:t>
      </w:r>
      <w:r w:rsidRPr="00C354F0">
        <w:rPr>
          <w:rFonts w:ascii="Times New Roman" w:hAnsi="Times New Roman" w:hint="eastAsia"/>
          <w:color w:val="000000"/>
          <w:sz w:val="22"/>
        </w:rPr>
        <w:t>ė</w:t>
      </w:r>
      <w:r w:rsidRPr="00C354F0">
        <w:rPr>
          <w:rFonts w:ascii="Times New Roman" w:hAnsi="Times New Roman"/>
          <w:color w:val="000000"/>
          <w:sz w:val="22"/>
        </w:rPr>
        <w:t>je kaip 25 °C temperat</w:t>
      </w:r>
      <w:r w:rsidRPr="00C354F0">
        <w:rPr>
          <w:rFonts w:ascii="Times New Roman" w:hAnsi="Times New Roman" w:hint="eastAsia"/>
          <w:color w:val="000000"/>
          <w:sz w:val="22"/>
        </w:rPr>
        <w:t>ū</w:t>
      </w:r>
      <w:r w:rsidRPr="00C354F0">
        <w:rPr>
          <w:rFonts w:ascii="Times New Roman" w:hAnsi="Times New Roman"/>
          <w:color w:val="000000"/>
          <w:sz w:val="22"/>
        </w:rPr>
        <w:t>roje.</w:t>
      </w:r>
    </w:p>
    <w:p w14:paraId="77BA8A29"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Negalima šaldyti ar užšaldyti.</w:t>
      </w:r>
    </w:p>
    <w:p w14:paraId="4A5351D0"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9766968"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EB6BA9C"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10.</w:t>
      </w:r>
      <w:r w:rsidRPr="00C354F0">
        <w:rPr>
          <w:rFonts w:ascii="Times New Roman" w:hAnsi="Times New Roman"/>
          <w:b/>
          <w:sz w:val="22"/>
        </w:rPr>
        <w:tab/>
        <w:t>SPECIALIOS ATSARGUMO PRIEMON</w:t>
      </w:r>
      <w:r w:rsidRPr="00C354F0">
        <w:rPr>
          <w:rFonts w:ascii="Times New Roman" w:hAnsi="Times New Roman" w:hint="eastAsia"/>
          <w:b/>
          <w:sz w:val="22"/>
        </w:rPr>
        <w:t>Ė</w:t>
      </w:r>
      <w:r w:rsidRPr="00C354F0">
        <w:rPr>
          <w:rFonts w:ascii="Times New Roman" w:hAnsi="Times New Roman"/>
          <w:b/>
          <w:sz w:val="22"/>
        </w:rPr>
        <w:t>S D</w:t>
      </w:r>
      <w:r w:rsidRPr="00C354F0">
        <w:rPr>
          <w:rFonts w:ascii="Times New Roman" w:hAnsi="Times New Roman" w:hint="eastAsia"/>
          <w:b/>
          <w:sz w:val="22"/>
        </w:rPr>
        <w:t>Ė</w:t>
      </w:r>
      <w:r w:rsidRPr="00C354F0">
        <w:rPr>
          <w:rFonts w:ascii="Times New Roman" w:hAnsi="Times New Roman"/>
          <w:b/>
          <w:sz w:val="22"/>
        </w:rPr>
        <w:t>L NESUVARTOTO VAISTINIO PREPARATO AR JO ATLIEK</w:t>
      </w:r>
      <w:r w:rsidRPr="00C354F0">
        <w:rPr>
          <w:rFonts w:ascii="Times New Roman" w:hAnsi="Times New Roman" w:hint="eastAsia"/>
          <w:b/>
          <w:sz w:val="22"/>
        </w:rPr>
        <w:t>Ų</w:t>
      </w:r>
      <w:r w:rsidRPr="00C354F0">
        <w:rPr>
          <w:rFonts w:ascii="Times New Roman" w:hAnsi="Times New Roman"/>
          <w:b/>
          <w:sz w:val="22"/>
        </w:rPr>
        <w:t xml:space="preserve"> TVARKYMO (JEI REIKIA)</w:t>
      </w:r>
    </w:p>
    <w:p w14:paraId="5321C804"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52031705"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B97054A"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11.</w:t>
      </w:r>
      <w:r w:rsidRPr="00C354F0">
        <w:rPr>
          <w:rFonts w:ascii="Times New Roman" w:hAnsi="Times New Roman"/>
          <w:b/>
          <w:sz w:val="22"/>
        </w:rPr>
        <w:tab/>
        <w:t>REGISTRUOTOJO PAVADINIMAS IR ADRESAS</w:t>
      </w:r>
    </w:p>
    <w:p w14:paraId="4BB2C5FE"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24628082"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SANDOZ</w:t>
      </w:r>
    </w:p>
    <w:p w14:paraId="71E8CFE5"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0B7C67C6"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EA5D9D7"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12.</w:t>
      </w:r>
      <w:r w:rsidRPr="00C354F0">
        <w:rPr>
          <w:rFonts w:ascii="Times New Roman" w:hAnsi="Times New Roman"/>
          <w:b/>
          <w:sz w:val="22"/>
        </w:rPr>
        <w:tab/>
        <w:t>REGISTRACIJOS PAŽYM</w:t>
      </w:r>
      <w:r w:rsidRPr="00C354F0">
        <w:rPr>
          <w:rFonts w:ascii="Times New Roman" w:hAnsi="Times New Roman" w:hint="eastAsia"/>
          <w:b/>
          <w:sz w:val="22"/>
        </w:rPr>
        <w:t>Ė</w:t>
      </w:r>
      <w:r w:rsidRPr="00C354F0">
        <w:rPr>
          <w:rFonts w:ascii="Times New Roman" w:hAnsi="Times New Roman"/>
          <w:b/>
          <w:sz w:val="22"/>
        </w:rPr>
        <w:t>JIMO NUMERIS (-IAI)</w:t>
      </w:r>
    </w:p>
    <w:p w14:paraId="7BA2EECF"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34B07602"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0ABF979"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13.</w:t>
      </w:r>
      <w:r w:rsidRPr="00C354F0">
        <w:rPr>
          <w:rFonts w:ascii="Times New Roman" w:hAnsi="Times New Roman"/>
          <w:b/>
          <w:sz w:val="22"/>
        </w:rPr>
        <w:tab/>
        <w:t>SERIJOS NUMERIS</w:t>
      </w:r>
    </w:p>
    <w:p w14:paraId="108E937E"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48BCF80E"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Serija</w:t>
      </w:r>
    </w:p>
    <w:p w14:paraId="1484FC2B"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4CCAB13F"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6FE9D80"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14.</w:t>
      </w:r>
      <w:r w:rsidRPr="00C354F0">
        <w:rPr>
          <w:rFonts w:ascii="Times New Roman" w:hAnsi="Times New Roman"/>
          <w:b/>
          <w:sz w:val="22"/>
        </w:rPr>
        <w:tab/>
        <w:t>PARDAVIMO (IŠDAVIMO) TVARKA</w:t>
      </w:r>
    </w:p>
    <w:p w14:paraId="40ECE249"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5AB1D97E" w14:textId="3B3E58DC" w:rsidR="001253E3" w:rsidRPr="00C354F0" w:rsidRDefault="001253E3" w:rsidP="00EC4827">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highlight w:val="lightGray"/>
        </w:rPr>
        <w:t xml:space="preserve">Receptinis </w:t>
      </w:r>
      <w:r w:rsidRPr="00026E8C">
        <w:rPr>
          <w:rFonts w:ascii="Times New Roman" w:hAnsi="Times New Roman"/>
          <w:noProof w:val="0"/>
          <w:color w:val="000000"/>
          <w:sz w:val="22"/>
          <w:szCs w:val="22"/>
          <w:highlight w:val="lightGray"/>
          <w:lang w:eastAsia="lt-LT"/>
        </w:rPr>
        <w:t>vaist</w:t>
      </w:r>
      <w:r w:rsidR="00176E2A">
        <w:rPr>
          <w:rFonts w:ascii="Times New Roman" w:hAnsi="Times New Roman"/>
          <w:noProof w:val="0"/>
          <w:color w:val="000000"/>
          <w:sz w:val="22"/>
          <w:szCs w:val="22"/>
          <w:highlight w:val="lightGray"/>
          <w:lang w:eastAsia="lt-LT"/>
        </w:rPr>
        <w:t>as</w:t>
      </w:r>
      <w:r w:rsidRPr="00C354F0">
        <w:rPr>
          <w:rFonts w:ascii="Times New Roman" w:hAnsi="Times New Roman"/>
          <w:color w:val="000000"/>
          <w:sz w:val="22"/>
          <w:highlight w:val="lightGray"/>
        </w:rPr>
        <w:t>.</w:t>
      </w:r>
    </w:p>
    <w:p w14:paraId="73F1A1D8" w14:textId="77777777" w:rsidR="001253E3" w:rsidRPr="00C354F0" w:rsidRDefault="001253E3" w:rsidP="00EC4827">
      <w:pPr>
        <w:overflowPunct/>
        <w:autoSpaceDE/>
        <w:autoSpaceDN/>
        <w:adjustRightInd/>
        <w:textAlignment w:val="auto"/>
        <w:rPr>
          <w:rFonts w:ascii="Times New Roman" w:hAnsi="Times New Roman"/>
          <w:color w:val="000000"/>
          <w:sz w:val="22"/>
        </w:rPr>
      </w:pPr>
    </w:p>
    <w:p w14:paraId="17DACAF7"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3FA923FF"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15.</w:t>
      </w:r>
      <w:r w:rsidRPr="00C354F0">
        <w:rPr>
          <w:rFonts w:ascii="Times New Roman" w:hAnsi="Times New Roman"/>
          <w:b/>
          <w:sz w:val="22"/>
        </w:rPr>
        <w:tab/>
        <w:t>VARTOJIMO INSTRUKCIJA</w:t>
      </w:r>
    </w:p>
    <w:p w14:paraId="56D6C54D"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4DC83ED5"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61F5B1B" w14:textId="77777777" w:rsidR="001253E3" w:rsidRPr="00C354F0" w:rsidRDefault="001253E3" w:rsidP="00C354F0">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16.</w:t>
      </w:r>
      <w:r w:rsidRPr="00C354F0">
        <w:rPr>
          <w:rFonts w:ascii="Times New Roman" w:hAnsi="Times New Roman"/>
          <w:b/>
          <w:sz w:val="22"/>
        </w:rPr>
        <w:tab/>
        <w:t>INFORMACIJA BRAILIO RAŠTU</w:t>
      </w:r>
    </w:p>
    <w:p w14:paraId="4BF6D999"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5806A4A9" w14:textId="77777777" w:rsidR="002B2897" w:rsidRPr="00026E8C" w:rsidRDefault="002B2897" w:rsidP="002B2897">
      <w:pPr>
        <w:tabs>
          <w:tab w:val="left" w:pos="567"/>
        </w:tabs>
        <w:overflowPunct/>
        <w:autoSpaceDE/>
        <w:autoSpaceDN/>
        <w:adjustRightInd/>
        <w:textAlignment w:val="auto"/>
        <w:rPr>
          <w:rFonts w:ascii="Times New Roman" w:hAnsi="Times New Roman"/>
          <w:sz w:val="22"/>
          <w:szCs w:val="22"/>
          <w:shd w:val="clear" w:color="auto" w:fill="CCCCCC"/>
          <w:lang w:eastAsia="lt-LT" w:bidi="lt-LT"/>
        </w:rPr>
      </w:pPr>
    </w:p>
    <w:p w14:paraId="11E7DEAF" w14:textId="77777777" w:rsidR="002B2897" w:rsidRPr="00026E8C" w:rsidRDefault="002B2897" w:rsidP="002B2897">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spacing w:line="260" w:lineRule="exact"/>
        <w:textAlignment w:val="auto"/>
        <w:outlineLvl w:val="0"/>
        <w:rPr>
          <w:rFonts w:ascii="Times New Roman" w:hAnsi="Times New Roman"/>
          <w:i/>
          <w:sz w:val="22"/>
          <w:szCs w:val="22"/>
          <w:lang w:eastAsia="lt-LT" w:bidi="lt-LT"/>
        </w:rPr>
      </w:pPr>
      <w:r w:rsidRPr="00026E8C">
        <w:rPr>
          <w:rFonts w:ascii="Times New Roman" w:hAnsi="Times New Roman"/>
          <w:b/>
          <w:sz w:val="22"/>
          <w:szCs w:val="22"/>
          <w:lang w:eastAsia="lt-LT" w:bidi="lt-LT"/>
        </w:rPr>
        <w:t>17.</w:t>
      </w:r>
      <w:r w:rsidRPr="00026E8C">
        <w:rPr>
          <w:rFonts w:ascii="Times New Roman" w:hAnsi="Times New Roman"/>
          <w:b/>
          <w:sz w:val="22"/>
          <w:szCs w:val="22"/>
          <w:lang w:eastAsia="lt-LT" w:bidi="lt-LT"/>
        </w:rPr>
        <w:tab/>
        <w:t>UNIKALUS IDENTIFIKATORIUS – 2D BRŪKŠNINIS KODAS</w:t>
      </w:r>
    </w:p>
    <w:p w14:paraId="075699A6" w14:textId="77777777" w:rsidR="002B2897" w:rsidRPr="00026E8C" w:rsidRDefault="002B2897" w:rsidP="002B2897">
      <w:pPr>
        <w:overflowPunct/>
        <w:autoSpaceDE/>
        <w:autoSpaceDN/>
        <w:adjustRightInd/>
        <w:textAlignment w:val="auto"/>
        <w:rPr>
          <w:rFonts w:ascii="Times New Roman" w:hAnsi="Times New Roman"/>
          <w:sz w:val="22"/>
          <w:szCs w:val="22"/>
          <w:lang w:eastAsia="lt-LT" w:bidi="lt-LT"/>
        </w:rPr>
      </w:pPr>
    </w:p>
    <w:p w14:paraId="20512004" w14:textId="77777777" w:rsidR="002B2897" w:rsidRPr="00026E8C" w:rsidRDefault="002B2897" w:rsidP="002B2897">
      <w:pPr>
        <w:tabs>
          <w:tab w:val="left" w:pos="567"/>
        </w:tabs>
        <w:overflowPunct/>
        <w:autoSpaceDE/>
        <w:autoSpaceDN/>
        <w:adjustRightInd/>
        <w:textAlignment w:val="auto"/>
        <w:rPr>
          <w:rFonts w:ascii="Times New Roman" w:hAnsi="Times New Roman"/>
          <w:sz w:val="22"/>
          <w:szCs w:val="22"/>
          <w:shd w:val="clear" w:color="auto" w:fill="CCCCCC"/>
          <w:lang w:eastAsia="lt-LT" w:bidi="lt-LT"/>
        </w:rPr>
      </w:pPr>
      <w:r w:rsidRPr="00026E8C">
        <w:rPr>
          <w:rFonts w:ascii="Times New Roman" w:hAnsi="Times New Roman"/>
          <w:sz w:val="22"/>
          <w:szCs w:val="22"/>
          <w:highlight w:val="lightGray"/>
          <w:lang w:eastAsia="lt-LT" w:bidi="lt-LT"/>
        </w:rPr>
        <w:t>2D brūkšninis kodas su nurodytu unikaliu identifikatoriumi.</w:t>
      </w:r>
    </w:p>
    <w:p w14:paraId="63460175" w14:textId="77777777" w:rsidR="002B2897" w:rsidRPr="00026E8C" w:rsidRDefault="002B2897" w:rsidP="002B2897">
      <w:pPr>
        <w:overflowPunct/>
        <w:autoSpaceDE/>
        <w:autoSpaceDN/>
        <w:adjustRightInd/>
        <w:textAlignment w:val="auto"/>
        <w:rPr>
          <w:rFonts w:ascii="Times New Roman" w:hAnsi="Times New Roman"/>
          <w:sz w:val="22"/>
          <w:szCs w:val="22"/>
          <w:lang w:eastAsia="lt-LT" w:bidi="lt-LT"/>
        </w:rPr>
      </w:pPr>
    </w:p>
    <w:p w14:paraId="0FB2D4B3" w14:textId="77777777" w:rsidR="002B2897" w:rsidRPr="00026E8C" w:rsidRDefault="002B2897" w:rsidP="002B2897">
      <w:pPr>
        <w:overflowPunct/>
        <w:autoSpaceDE/>
        <w:autoSpaceDN/>
        <w:adjustRightInd/>
        <w:textAlignment w:val="auto"/>
        <w:rPr>
          <w:rFonts w:ascii="Times New Roman" w:hAnsi="Times New Roman"/>
          <w:sz w:val="22"/>
          <w:szCs w:val="22"/>
          <w:lang w:eastAsia="lt-LT" w:bidi="lt-LT"/>
        </w:rPr>
      </w:pPr>
    </w:p>
    <w:p w14:paraId="5A969FC8" w14:textId="77777777" w:rsidR="002B2897" w:rsidRPr="00026E8C" w:rsidRDefault="002B2897" w:rsidP="002B2897">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spacing w:line="260" w:lineRule="exact"/>
        <w:textAlignment w:val="auto"/>
        <w:outlineLvl w:val="0"/>
        <w:rPr>
          <w:rFonts w:ascii="Times New Roman" w:hAnsi="Times New Roman"/>
          <w:i/>
          <w:sz w:val="22"/>
          <w:szCs w:val="22"/>
          <w:lang w:eastAsia="lt-LT" w:bidi="lt-LT"/>
        </w:rPr>
      </w:pPr>
      <w:r w:rsidRPr="00026E8C">
        <w:rPr>
          <w:rFonts w:ascii="Times New Roman" w:hAnsi="Times New Roman"/>
          <w:b/>
          <w:sz w:val="22"/>
          <w:szCs w:val="22"/>
          <w:lang w:eastAsia="lt-LT" w:bidi="lt-LT"/>
        </w:rPr>
        <w:t>18.</w:t>
      </w:r>
      <w:r w:rsidRPr="00026E8C">
        <w:rPr>
          <w:rFonts w:ascii="Times New Roman" w:hAnsi="Times New Roman"/>
          <w:b/>
          <w:sz w:val="22"/>
          <w:szCs w:val="22"/>
          <w:lang w:eastAsia="lt-LT" w:bidi="lt-LT"/>
        </w:rPr>
        <w:tab/>
        <w:t>UNIKALUS IDENTIFIKATORIUS – ŽMONĖMS SUPRANTAMI DUOMENYS</w:t>
      </w:r>
    </w:p>
    <w:p w14:paraId="5F7CA3CE" w14:textId="77777777" w:rsidR="002B2897" w:rsidRPr="00026E8C" w:rsidRDefault="002B2897" w:rsidP="002B2897">
      <w:pPr>
        <w:overflowPunct/>
        <w:autoSpaceDE/>
        <w:autoSpaceDN/>
        <w:adjustRightInd/>
        <w:textAlignment w:val="auto"/>
        <w:rPr>
          <w:rFonts w:ascii="Times New Roman" w:hAnsi="Times New Roman"/>
          <w:sz w:val="22"/>
          <w:szCs w:val="22"/>
          <w:lang w:eastAsia="lt-LT" w:bidi="lt-LT"/>
        </w:rPr>
      </w:pPr>
    </w:p>
    <w:p w14:paraId="4BA5021B" w14:textId="77777777" w:rsidR="002B2897" w:rsidRPr="00026E8C" w:rsidRDefault="002B2897" w:rsidP="002B2897">
      <w:pPr>
        <w:tabs>
          <w:tab w:val="left" w:pos="567"/>
        </w:tabs>
        <w:overflowPunct/>
        <w:autoSpaceDE/>
        <w:autoSpaceDN/>
        <w:adjustRightInd/>
        <w:spacing w:line="260" w:lineRule="exact"/>
        <w:textAlignment w:val="auto"/>
        <w:rPr>
          <w:rFonts w:ascii="Times New Roman" w:hAnsi="Times New Roman"/>
          <w:noProof w:val="0"/>
          <w:color w:val="008000"/>
          <w:sz w:val="22"/>
          <w:szCs w:val="22"/>
          <w:lang w:eastAsia="lt-LT" w:bidi="lt-LT"/>
        </w:rPr>
      </w:pPr>
      <w:r w:rsidRPr="00026E8C">
        <w:rPr>
          <w:rFonts w:ascii="Times New Roman" w:hAnsi="Times New Roman"/>
          <w:noProof w:val="0"/>
          <w:sz w:val="22"/>
          <w:szCs w:val="22"/>
          <w:lang w:eastAsia="lt-LT" w:bidi="lt-LT"/>
        </w:rPr>
        <w:t>PC: {numeris}</w:t>
      </w:r>
    </w:p>
    <w:p w14:paraId="144EB1B5" w14:textId="77777777" w:rsidR="002B2897" w:rsidRPr="00026E8C" w:rsidRDefault="002B2897" w:rsidP="002B2897">
      <w:pPr>
        <w:tabs>
          <w:tab w:val="left" w:pos="567"/>
        </w:tabs>
        <w:overflowPunct/>
        <w:autoSpaceDE/>
        <w:autoSpaceDN/>
        <w:adjustRightInd/>
        <w:spacing w:line="260" w:lineRule="exact"/>
        <w:textAlignment w:val="auto"/>
        <w:rPr>
          <w:rFonts w:ascii="Times New Roman" w:hAnsi="Times New Roman"/>
          <w:noProof w:val="0"/>
          <w:sz w:val="22"/>
          <w:szCs w:val="22"/>
          <w:lang w:eastAsia="lt-LT" w:bidi="lt-LT"/>
        </w:rPr>
      </w:pPr>
      <w:r w:rsidRPr="00026E8C">
        <w:rPr>
          <w:rFonts w:ascii="Times New Roman" w:hAnsi="Times New Roman"/>
          <w:noProof w:val="0"/>
          <w:sz w:val="22"/>
          <w:szCs w:val="22"/>
          <w:lang w:eastAsia="lt-LT" w:bidi="lt-LT"/>
        </w:rPr>
        <w:t>SN: {numeris}</w:t>
      </w:r>
    </w:p>
    <w:p w14:paraId="2A0435D0" w14:textId="77777777" w:rsidR="002B2897" w:rsidRPr="00026E8C" w:rsidRDefault="002B2897" w:rsidP="002B2897">
      <w:pPr>
        <w:tabs>
          <w:tab w:val="left" w:pos="567"/>
        </w:tabs>
        <w:overflowPunct/>
        <w:autoSpaceDE/>
        <w:autoSpaceDN/>
        <w:adjustRightInd/>
        <w:spacing w:line="260" w:lineRule="exact"/>
        <w:textAlignment w:val="auto"/>
        <w:rPr>
          <w:rFonts w:ascii="Times New Roman" w:hAnsi="Times New Roman"/>
          <w:noProof w:val="0"/>
          <w:sz w:val="22"/>
          <w:szCs w:val="22"/>
          <w:lang w:eastAsia="lt-LT" w:bidi="lt-LT"/>
        </w:rPr>
      </w:pPr>
      <w:r w:rsidRPr="00026E8C">
        <w:rPr>
          <w:rFonts w:ascii="Times New Roman" w:hAnsi="Times New Roman"/>
          <w:noProof w:val="0"/>
          <w:sz w:val="22"/>
          <w:szCs w:val="22"/>
          <w:lang w:eastAsia="lt-LT" w:bidi="lt-LT"/>
        </w:rPr>
        <w:t>NN: {numeris}</w:t>
      </w:r>
    </w:p>
    <w:p w14:paraId="7E9123DB" w14:textId="77777777" w:rsidR="001253E3" w:rsidRPr="00C354F0" w:rsidRDefault="001253E3" w:rsidP="00AB16E6">
      <w:pPr>
        <w:overflowPunct/>
        <w:autoSpaceDE/>
        <w:autoSpaceDN/>
        <w:adjustRightInd/>
        <w:textAlignment w:val="auto"/>
        <w:rPr>
          <w:rFonts w:ascii="Times New Roman" w:hAnsi="Times New Roman"/>
          <w:color w:val="000000"/>
          <w:sz w:val="22"/>
        </w:rPr>
      </w:pPr>
    </w:p>
    <w:p w14:paraId="21198AB6" w14:textId="77777777" w:rsidR="001253E3" w:rsidRPr="00C354F0" w:rsidRDefault="001253E3" w:rsidP="00C354F0">
      <w:pPr>
        <w:overflowPunct/>
        <w:autoSpaceDE/>
        <w:autoSpaceDN/>
        <w:adjustRightInd/>
        <w:textAlignment w:val="auto"/>
        <w:rPr>
          <w:rFonts w:ascii="Times New Roman" w:hAnsi="Times New Roman"/>
          <w:b/>
          <w:caps/>
          <w:sz w:val="22"/>
        </w:rPr>
      </w:pPr>
      <w:r w:rsidRPr="00C354F0">
        <w:rPr>
          <w:rFonts w:ascii="Times New Roman" w:hAnsi="Times New Roman"/>
          <w:color w:val="000000"/>
          <w:sz w:val="22"/>
        </w:rPr>
        <w:br w:type="page"/>
      </w:r>
    </w:p>
    <w:p w14:paraId="6BEB2F39"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387F8602"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0F44CE93"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5DB59AB1"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1AFC6879"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60409A36"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2968E28F"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37C852BA"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1B1A8E0D"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64C85273"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740FFBC9"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243B5172"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12B04CF9"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108595AC"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6FCB9736"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7074E781"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4FE2277D"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3211C858" w14:textId="77777777" w:rsidR="001253E3" w:rsidRPr="00C354F0" w:rsidRDefault="001253E3" w:rsidP="00AB16E6">
      <w:pPr>
        <w:tabs>
          <w:tab w:val="left" w:pos="567"/>
        </w:tabs>
        <w:overflowPunct/>
        <w:autoSpaceDE/>
        <w:autoSpaceDN/>
        <w:adjustRightInd/>
        <w:textAlignment w:val="auto"/>
        <w:outlineLvl w:val="0"/>
        <w:rPr>
          <w:rFonts w:ascii="Times New Roman" w:hAnsi="Times New Roman"/>
          <w:b/>
          <w:caps/>
          <w:sz w:val="22"/>
        </w:rPr>
      </w:pPr>
    </w:p>
    <w:p w14:paraId="6F3F9AF4"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76286B50"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07A9D2D4"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1909BEBF"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25E773EA" w14:textId="77777777" w:rsidR="001253E3" w:rsidRPr="00C354F0" w:rsidRDefault="001253E3" w:rsidP="00C354F0">
      <w:pPr>
        <w:tabs>
          <w:tab w:val="left" w:pos="567"/>
        </w:tabs>
        <w:overflowPunct/>
        <w:autoSpaceDE/>
        <w:autoSpaceDN/>
        <w:adjustRightInd/>
        <w:jc w:val="center"/>
        <w:textAlignment w:val="auto"/>
        <w:outlineLvl w:val="0"/>
        <w:rPr>
          <w:rFonts w:ascii="Times New Roman" w:hAnsi="Times New Roman"/>
          <w:b/>
          <w:caps/>
          <w:sz w:val="22"/>
        </w:rPr>
      </w:pPr>
    </w:p>
    <w:p w14:paraId="3B569945" w14:textId="77777777" w:rsidR="001253E3" w:rsidRPr="00C354F0" w:rsidRDefault="001253E3" w:rsidP="00C354F0">
      <w:pPr>
        <w:tabs>
          <w:tab w:val="left" w:pos="567"/>
        </w:tabs>
        <w:overflowPunct/>
        <w:autoSpaceDE/>
        <w:autoSpaceDN/>
        <w:adjustRightInd/>
        <w:jc w:val="center"/>
        <w:textAlignment w:val="auto"/>
        <w:outlineLvl w:val="0"/>
        <w:rPr>
          <w:rFonts w:ascii="Times New Roman" w:eastAsia="Calibri" w:hAnsi="Times New Roman"/>
          <w:b/>
          <w:caps/>
          <w:sz w:val="22"/>
        </w:rPr>
      </w:pPr>
      <w:r w:rsidRPr="00C354F0">
        <w:rPr>
          <w:rFonts w:ascii="Times New Roman" w:hAnsi="Times New Roman"/>
          <w:b/>
          <w:caps/>
          <w:sz w:val="22"/>
        </w:rPr>
        <w:t>B. PAKUOT</w:t>
      </w:r>
      <w:r w:rsidRPr="00C354F0">
        <w:rPr>
          <w:rFonts w:ascii="Times New Roman" w:hAnsi="Times New Roman" w:hint="eastAsia"/>
          <w:b/>
          <w:caps/>
          <w:sz w:val="22"/>
        </w:rPr>
        <w:t>Ė</w:t>
      </w:r>
      <w:r w:rsidRPr="00C354F0">
        <w:rPr>
          <w:rFonts w:ascii="Times New Roman" w:hAnsi="Times New Roman"/>
          <w:b/>
          <w:caps/>
          <w:sz w:val="22"/>
        </w:rPr>
        <w:t>S LAPELIS</w:t>
      </w:r>
    </w:p>
    <w:p w14:paraId="0442CDED" w14:textId="77777777" w:rsidR="001253E3" w:rsidRPr="00C354F0" w:rsidRDefault="001253E3" w:rsidP="00AB16E6">
      <w:pPr>
        <w:overflowPunct/>
        <w:autoSpaceDE/>
        <w:autoSpaceDN/>
        <w:adjustRightInd/>
        <w:jc w:val="center"/>
        <w:textAlignment w:val="auto"/>
        <w:rPr>
          <w:rFonts w:ascii="Times New Roman" w:hAnsi="Times New Roman"/>
          <w:b/>
          <w:sz w:val="22"/>
        </w:rPr>
      </w:pPr>
      <w:r w:rsidRPr="00C354F0">
        <w:rPr>
          <w:rFonts w:ascii="Times New Roman" w:hAnsi="Times New Roman"/>
          <w:sz w:val="22"/>
        </w:rPr>
        <w:br w:type="page"/>
      </w:r>
      <w:r w:rsidRPr="00C354F0">
        <w:rPr>
          <w:rFonts w:ascii="Times New Roman" w:hAnsi="Times New Roman"/>
          <w:b/>
          <w:sz w:val="22"/>
        </w:rPr>
        <w:lastRenderedPageBreak/>
        <w:t>Pakuot</w:t>
      </w:r>
      <w:r w:rsidRPr="00C354F0">
        <w:rPr>
          <w:rFonts w:ascii="Times New Roman" w:hAnsi="Times New Roman" w:hint="eastAsia"/>
          <w:b/>
          <w:sz w:val="22"/>
        </w:rPr>
        <w:t>ė</w:t>
      </w:r>
      <w:r w:rsidRPr="00C354F0">
        <w:rPr>
          <w:rFonts w:ascii="Times New Roman" w:hAnsi="Times New Roman"/>
          <w:b/>
          <w:sz w:val="22"/>
        </w:rPr>
        <w:t>s lapelis: informacija vartotojui</w:t>
      </w:r>
    </w:p>
    <w:p w14:paraId="11E2B91E" w14:textId="77777777" w:rsidR="001253E3" w:rsidRPr="00C354F0" w:rsidRDefault="001253E3" w:rsidP="00AB16E6">
      <w:pPr>
        <w:overflowPunct/>
        <w:autoSpaceDE/>
        <w:autoSpaceDN/>
        <w:adjustRightInd/>
        <w:jc w:val="center"/>
        <w:textAlignment w:val="auto"/>
        <w:rPr>
          <w:rFonts w:ascii="Times New Roman" w:hAnsi="Times New Roman"/>
          <w:b/>
          <w:sz w:val="22"/>
        </w:rPr>
      </w:pPr>
    </w:p>
    <w:p w14:paraId="41E47A55" w14:textId="77777777" w:rsidR="001253E3" w:rsidRPr="00C354F0" w:rsidRDefault="001253E3" w:rsidP="00C354F0">
      <w:pPr>
        <w:overflowPunct/>
        <w:autoSpaceDE/>
        <w:autoSpaceDN/>
        <w:adjustRightInd/>
        <w:jc w:val="center"/>
        <w:textAlignment w:val="auto"/>
        <w:rPr>
          <w:rFonts w:ascii="Times New Roman" w:eastAsia="Calibri" w:hAnsi="Times New Roman"/>
          <w:b/>
          <w:color w:val="000000"/>
          <w:sz w:val="22"/>
        </w:rPr>
      </w:pPr>
      <w:r w:rsidRPr="00C354F0">
        <w:rPr>
          <w:rFonts w:ascii="Times New Roman" w:hAnsi="Times New Roman"/>
          <w:b/>
          <w:color w:val="000000"/>
          <w:sz w:val="22"/>
        </w:rPr>
        <w:t>Belloseta 1 mg/g kremas</w:t>
      </w:r>
    </w:p>
    <w:p w14:paraId="7535DED3" w14:textId="77777777" w:rsidR="001253E3" w:rsidRPr="00C354F0" w:rsidRDefault="001253E3" w:rsidP="00C354F0">
      <w:pPr>
        <w:overflowPunct/>
        <w:autoSpaceDE/>
        <w:autoSpaceDN/>
        <w:adjustRightInd/>
        <w:jc w:val="center"/>
        <w:textAlignment w:val="auto"/>
        <w:rPr>
          <w:rFonts w:ascii="Times New Roman" w:eastAsia="Calibri" w:hAnsi="Times New Roman"/>
          <w:sz w:val="22"/>
        </w:rPr>
      </w:pPr>
      <w:r w:rsidRPr="00C354F0">
        <w:rPr>
          <w:rFonts w:ascii="Times New Roman" w:hAnsi="Times New Roman"/>
          <w:sz w:val="22"/>
        </w:rPr>
        <w:t>Mometazono furoatas</w:t>
      </w:r>
    </w:p>
    <w:p w14:paraId="2EB23D97" w14:textId="77777777" w:rsidR="001253E3" w:rsidRPr="00C354F0" w:rsidRDefault="001253E3" w:rsidP="00C354F0">
      <w:pPr>
        <w:overflowPunct/>
        <w:autoSpaceDE/>
        <w:autoSpaceDN/>
        <w:adjustRightInd/>
        <w:textAlignment w:val="auto"/>
        <w:rPr>
          <w:rFonts w:ascii="Times New Roman" w:hAnsi="Times New Roman"/>
          <w:sz w:val="22"/>
        </w:rPr>
      </w:pPr>
    </w:p>
    <w:p w14:paraId="06F183EE"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color w:val="000000"/>
          <w:sz w:val="22"/>
        </w:rPr>
      </w:pPr>
      <w:r w:rsidRPr="00C354F0">
        <w:rPr>
          <w:rFonts w:ascii="Times New Roman" w:hAnsi="Times New Roman"/>
          <w:b/>
          <w:color w:val="000000"/>
          <w:sz w:val="22"/>
        </w:rPr>
        <w:t>Atidžiai perskaitykite vis</w:t>
      </w:r>
      <w:r w:rsidRPr="00C354F0">
        <w:rPr>
          <w:rFonts w:ascii="Times New Roman" w:hAnsi="Times New Roman" w:hint="eastAsia"/>
          <w:b/>
          <w:color w:val="000000"/>
          <w:sz w:val="22"/>
        </w:rPr>
        <w:t>ą</w:t>
      </w:r>
      <w:r w:rsidRPr="00C354F0">
        <w:rPr>
          <w:rFonts w:ascii="Times New Roman" w:hAnsi="Times New Roman"/>
          <w:b/>
          <w:color w:val="000000"/>
          <w:sz w:val="22"/>
        </w:rPr>
        <w:t xml:space="preserve"> š</w:t>
      </w:r>
      <w:r w:rsidRPr="00C354F0">
        <w:rPr>
          <w:rFonts w:ascii="Times New Roman" w:hAnsi="Times New Roman" w:hint="eastAsia"/>
          <w:b/>
          <w:color w:val="000000"/>
          <w:sz w:val="22"/>
        </w:rPr>
        <w:t>į</w:t>
      </w:r>
      <w:r w:rsidRPr="00C354F0">
        <w:rPr>
          <w:rFonts w:ascii="Times New Roman" w:hAnsi="Times New Roman"/>
          <w:b/>
          <w:color w:val="000000"/>
          <w:sz w:val="22"/>
        </w:rPr>
        <w:t xml:space="preserve"> lapel</w:t>
      </w:r>
      <w:r w:rsidRPr="00C354F0">
        <w:rPr>
          <w:rFonts w:ascii="Times New Roman" w:hAnsi="Times New Roman" w:hint="eastAsia"/>
          <w:b/>
          <w:color w:val="000000"/>
          <w:sz w:val="22"/>
        </w:rPr>
        <w:t>į</w:t>
      </w:r>
      <w:r w:rsidRPr="00C354F0">
        <w:rPr>
          <w:rFonts w:ascii="Times New Roman" w:hAnsi="Times New Roman"/>
          <w:b/>
          <w:color w:val="000000"/>
          <w:sz w:val="22"/>
        </w:rPr>
        <w:t>, prieš prad</w:t>
      </w:r>
      <w:r w:rsidRPr="00C354F0">
        <w:rPr>
          <w:rFonts w:ascii="Times New Roman" w:hAnsi="Times New Roman" w:hint="eastAsia"/>
          <w:b/>
          <w:color w:val="000000"/>
          <w:sz w:val="22"/>
        </w:rPr>
        <w:t>ė</w:t>
      </w:r>
      <w:r w:rsidRPr="00C354F0">
        <w:rPr>
          <w:rFonts w:ascii="Times New Roman" w:hAnsi="Times New Roman"/>
          <w:b/>
          <w:color w:val="000000"/>
          <w:sz w:val="22"/>
        </w:rPr>
        <w:t>dami vartoti vaist</w:t>
      </w:r>
      <w:r w:rsidRPr="00C354F0">
        <w:rPr>
          <w:rFonts w:ascii="Times New Roman" w:hAnsi="Times New Roman" w:hint="eastAsia"/>
          <w:b/>
          <w:color w:val="000000"/>
          <w:sz w:val="22"/>
        </w:rPr>
        <w:t>ą</w:t>
      </w:r>
      <w:r w:rsidRPr="00C354F0">
        <w:rPr>
          <w:rFonts w:ascii="Times New Roman" w:hAnsi="Times New Roman"/>
          <w:b/>
          <w:color w:val="000000"/>
          <w:sz w:val="22"/>
        </w:rPr>
        <w:t xml:space="preserve">, nes jame pateikiama Jums svarbi informacija. </w:t>
      </w:r>
    </w:p>
    <w:p w14:paraId="7A5EEC2B" w14:textId="77777777" w:rsidR="001253E3" w:rsidRPr="00C354F0" w:rsidRDefault="001253E3" w:rsidP="00C354F0">
      <w:pPr>
        <w:numPr>
          <w:ilvl w:val="0"/>
          <w:numId w:val="12"/>
        </w:numPr>
        <w:tabs>
          <w:tab w:val="left" w:pos="567"/>
        </w:tabs>
        <w:overflowPunct/>
        <w:autoSpaceDE/>
        <w:autoSpaceDN/>
        <w:adjustRightInd/>
        <w:ind w:left="567" w:hanging="567"/>
        <w:textAlignment w:val="auto"/>
        <w:rPr>
          <w:rFonts w:ascii="Times New Roman" w:eastAsia="Calibri" w:hAnsi="Times New Roman"/>
          <w:color w:val="000000"/>
          <w:sz w:val="22"/>
        </w:rPr>
      </w:pPr>
      <w:r w:rsidRPr="00C354F0">
        <w:rPr>
          <w:rFonts w:ascii="Times New Roman" w:hAnsi="Times New Roman"/>
          <w:color w:val="000000"/>
          <w:sz w:val="22"/>
        </w:rPr>
        <w:t>Neišmeskite šio lapelio, nes v</w:t>
      </w:r>
      <w:r w:rsidRPr="00C354F0">
        <w:rPr>
          <w:rFonts w:ascii="Times New Roman" w:hAnsi="Times New Roman" w:hint="eastAsia"/>
          <w:color w:val="000000"/>
          <w:sz w:val="22"/>
        </w:rPr>
        <w:t>ė</w:t>
      </w:r>
      <w:r w:rsidRPr="00C354F0">
        <w:rPr>
          <w:rFonts w:ascii="Times New Roman" w:hAnsi="Times New Roman"/>
          <w:color w:val="000000"/>
          <w:sz w:val="22"/>
        </w:rPr>
        <w:t>l gali prireikti j</w:t>
      </w:r>
      <w:r w:rsidRPr="00C354F0">
        <w:rPr>
          <w:rFonts w:ascii="Times New Roman" w:hAnsi="Times New Roman" w:hint="eastAsia"/>
          <w:color w:val="000000"/>
          <w:sz w:val="22"/>
        </w:rPr>
        <w:t>į</w:t>
      </w:r>
      <w:r w:rsidRPr="00C354F0">
        <w:rPr>
          <w:rFonts w:ascii="Times New Roman" w:hAnsi="Times New Roman"/>
          <w:color w:val="000000"/>
          <w:sz w:val="22"/>
        </w:rPr>
        <w:t xml:space="preserve"> perskaityti.</w:t>
      </w:r>
    </w:p>
    <w:p w14:paraId="26971BFE" w14:textId="77777777" w:rsidR="001253E3" w:rsidRPr="00C354F0" w:rsidRDefault="001253E3" w:rsidP="00C354F0">
      <w:pPr>
        <w:numPr>
          <w:ilvl w:val="0"/>
          <w:numId w:val="12"/>
        </w:numPr>
        <w:tabs>
          <w:tab w:val="left" w:pos="567"/>
        </w:tabs>
        <w:overflowPunct/>
        <w:autoSpaceDE/>
        <w:autoSpaceDN/>
        <w:adjustRightInd/>
        <w:ind w:left="567" w:hanging="567"/>
        <w:textAlignment w:val="auto"/>
        <w:rPr>
          <w:rFonts w:ascii="Times New Roman" w:eastAsia="Calibri" w:hAnsi="Times New Roman"/>
          <w:color w:val="000000"/>
          <w:sz w:val="22"/>
        </w:rPr>
      </w:pPr>
      <w:r w:rsidRPr="00C354F0">
        <w:rPr>
          <w:rFonts w:ascii="Times New Roman" w:hAnsi="Times New Roman"/>
          <w:color w:val="000000"/>
          <w:sz w:val="22"/>
        </w:rPr>
        <w:t>Jeigu kilt</w:t>
      </w:r>
      <w:r w:rsidRPr="00C354F0">
        <w:rPr>
          <w:rFonts w:ascii="Times New Roman" w:hAnsi="Times New Roman" w:hint="eastAsia"/>
          <w:color w:val="000000"/>
          <w:sz w:val="22"/>
        </w:rPr>
        <w:t>ų</w:t>
      </w:r>
      <w:r w:rsidRPr="00C354F0">
        <w:rPr>
          <w:rFonts w:ascii="Times New Roman" w:hAnsi="Times New Roman"/>
          <w:color w:val="000000"/>
          <w:sz w:val="22"/>
        </w:rPr>
        <w:t xml:space="preserve"> daugiau klausim</w:t>
      </w:r>
      <w:r w:rsidRPr="00C354F0">
        <w:rPr>
          <w:rFonts w:ascii="Times New Roman" w:hAnsi="Times New Roman" w:hint="eastAsia"/>
          <w:color w:val="000000"/>
          <w:sz w:val="22"/>
        </w:rPr>
        <w:t>ų</w:t>
      </w:r>
      <w:r w:rsidRPr="00C354F0">
        <w:rPr>
          <w:rFonts w:ascii="Times New Roman" w:hAnsi="Times New Roman"/>
          <w:color w:val="000000"/>
          <w:sz w:val="22"/>
        </w:rPr>
        <w:t>, kreipkit</w:t>
      </w:r>
      <w:r w:rsidRPr="00C354F0">
        <w:rPr>
          <w:rFonts w:ascii="Times New Roman" w:hAnsi="Times New Roman" w:hint="eastAsia"/>
          <w:color w:val="000000"/>
          <w:sz w:val="22"/>
        </w:rPr>
        <w:t>ė</w:t>
      </w:r>
      <w:r w:rsidRPr="00C354F0">
        <w:rPr>
          <w:rFonts w:ascii="Times New Roman" w:hAnsi="Times New Roman"/>
          <w:color w:val="000000"/>
          <w:sz w:val="22"/>
        </w:rPr>
        <w:t xml:space="preserve">s </w:t>
      </w:r>
      <w:r w:rsidRPr="00C354F0">
        <w:rPr>
          <w:rFonts w:ascii="Times New Roman" w:hAnsi="Times New Roman" w:hint="eastAsia"/>
          <w:color w:val="000000"/>
          <w:sz w:val="22"/>
        </w:rPr>
        <w:t>į</w:t>
      </w:r>
      <w:r w:rsidRPr="00C354F0">
        <w:rPr>
          <w:rFonts w:ascii="Times New Roman" w:hAnsi="Times New Roman"/>
          <w:color w:val="000000"/>
          <w:sz w:val="22"/>
        </w:rPr>
        <w:t xml:space="preserve"> gydytoj</w:t>
      </w:r>
      <w:r w:rsidRPr="00C354F0">
        <w:rPr>
          <w:rFonts w:ascii="Times New Roman" w:hAnsi="Times New Roman" w:hint="eastAsia"/>
          <w:color w:val="000000"/>
          <w:sz w:val="22"/>
        </w:rPr>
        <w:t>ą</w:t>
      </w:r>
      <w:r w:rsidRPr="00C354F0">
        <w:rPr>
          <w:rFonts w:ascii="Times New Roman" w:hAnsi="Times New Roman"/>
          <w:color w:val="000000"/>
          <w:sz w:val="22"/>
        </w:rPr>
        <w:t xml:space="preserve"> arba vaistinink</w:t>
      </w:r>
      <w:r w:rsidRPr="00C354F0">
        <w:rPr>
          <w:rFonts w:ascii="Times New Roman" w:hAnsi="Times New Roman" w:hint="eastAsia"/>
          <w:color w:val="000000"/>
          <w:sz w:val="22"/>
        </w:rPr>
        <w:t>ą</w:t>
      </w:r>
      <w:r w:rsidRPr="00C354F0">
        <w:rPr>
          <w:rFonts w:ascii="Times New Roman" w:hAnsi="Times New Roman"/>
          <w:color w:val="000000"/>
          <w:sz w:val="22"/>
        </w:rPr>
        <w:t>.</w:t>
      </w:r>
    </w:p>
    <w:p w14:paraId="0E19A82F" w14:textId="77777777" w:rsidR="001253E3" w:rsidRPr="00C354F0" w:rsidRDefault="001253E3" w:rsidP="00C354F0">
      <w:pPr>
        <w:numPr>
          <w:ilvl w:val="0"/>
          <w:numId w:val="12"/>
        </w:numPr>
        <w:overflowPunct/>
        <w:autoSpaceDE/>
        <w:autoSpaceDN/>
        <w:adjustRightInd/>
        <w:ind w:left="567" w:hanging="567"/>
        <w:textAlignment w:val="auto"/>
        <w:rPr>
          <w:rFonts w:ascii="Times New Roman" w:eastAsia="Calibri" w:hAnsi="Times New Roman"/>
          <w:color w:val="000000"/>
          <w:sz w:val="22"/>
        </w:rPr>
      </w:pPr>
      <w:r w:rsidRPr="00C354F0">
        <w:rPr>
          <w:rFonts w:ascii="Times New Roman" w:hAnsi="Times New Roman"/>
          <w:color w:val="000000"/>
          <w:sz w:val="22"/>
        </w:rPr>
        <w:t>Šis vaistas skirtas tik Jums, tod</w:t>
      </w:r>
      <w:r w:rsidRPr="00C354F0">
        <w:rPr>
          <w:rFonts w:ascii="Times New Roman" w:hAnsi="Times New Roman" w:hint="eastAsia"/>
          <w:color w:val="000000"/>
          <w:sz w:val="22"/>
        </w:rPr>
        <w:t>ė</w:t>
      </w:r>
      <w:r w:rsidRPr="00C354F0">
        <w:rPr>
          <w:rFonts w:ascii="Times New Roman" w:hAnsi="Times New Roman"/>
          <w:color w:val="000000"/>
          <w:sz w:val="22"/>
        </w:rPr>
        <w:t xml:space="preserve">l kitiems </w:t>
      </w:r>
      <w:r w:rsidRPr="00C354F0">
        <w:rPr>
          <w:rFonts w:ascii="Times New Roman" w:hAnsi="Times New Roman" w:hint="eastAsia"/>
          <w:color w:val="000000"/>
          <w:sz w:val="22"/>
        </w:rPr>
        <w:t>ž</w:t>
      </w:r>
      <w:r w:rsidRPr="00C354F0">
        <w:rPr>
          <w:rFonts w:ascii="Times New Roman" w:hAnsi="Times New Roman"/>
          <w:color w:val="000000"/>
          <w:sz w:val="22"/>
        </w:rPr>
        <w:t>mon</w:t>
      </w:r>
      <w:r w:rsidRPr="00C354F0">
        <w:rPr>
          <w:rFonts w:ascii="Times New Roman" w:hAnsi="Times New Roman" w:hint="eastAsia"/>
          <w:color w:val="000000"/>
          <w:sz w:val="22"/>
        </w:rPr>
        <w:t>ė</w:t>
      </w:r>
      <w:r w:rsidRPr="00C354F0">
        <w:rPr>
          <w:rFonts w:ascii="Times New Roman" w:hAnsi="Times New Roman"/>
          <w:color w:val="000000"/>
          <w:sz w:val="22"/>
        </w:rPr>
        <w:t>ms jo duoti negalima. Vaistas gali jiems pakenkti (net tiems, kuri</w:t>
      </w:r>
      <w:r w:rsidRPr="00C354F0">
        <w:rPr>
          <w:rFonts w:ascii="Times New Roman" w:hAnsi="Times New Roman" w:hint="eastAsia"/>
          <w:color w:val="000000"/>
          <w:sz w:val="22"/>
        </w:rPr>
        <w:t>ų</w:t>
      </w:r>
      <w:r w:rsidRPr="00C354F0">
        <w:rPr>
          <w:rFonts w:ascii="Times New Roman" w:hAnsi="Times New Roman"/>
          <w:color w:val="000000"/>
          <w:sz w:val="22"/>
        </w:rPr>
        <w:t xml:space="preserve"> ligos požymiai yra tokie patys kaip J</w:t>
      </w:r>
      <w:r w:rsidRPr="00C354F0">
        <w:rPr>
          <w:rFonts w:ascii="Times New Roman" w:hAnsi="Times New Roman" w:hint="eastAsia"/>
          <w:color w:val="000000"/>
          <w:sz w:val="22"/>
        </w:rPr>
        <w:t>ū</w:t>
      </w:r>
      <w:r w:rsidRPr="00C354F0">
        <w:rPr>
          <w:rFonts w:ascii="Times New Roman" w:hAnsi="Times New Roman"/>
          <w:color w:val="000000"/>
          <w:sz w:val="22"/>
        </w:rPr>
        <w:t>s</w:t>
      </w:r>
      <w:r w:rsidRPr="00C354F0">
        <w:rPr>
          <w:rFonts w:ascii="Times New Roman" w:hAnsi="Times New Roman" w:hint="eastAsia"/>
          <w:color w:val="000000"/>
          <w:sz w:val="22"/>
        </w:rPr>
        <w:t>ų</w:t>
      </w:r>
      <w:r w:rsidRPr="00C354F0">
        <w:rPr>
          <w:rFonts w:ascii="Times New Roman" w:hAnsi="Times New Roman"/>
          <w:color w:val="000000"/>
          <w:sz w:val="22"/>
        </w:rPr>
        <w:t>).</w:t>
      </w:r>
    </w:p>
    <w:p w14:paraId="0955BC70" w14:textId="77777777" w:rsidR="001253E3" w:rsidRPr="00C354F0" w:rsidRDefault="001253E3" w:rsidP="00C354F0">
      <w:pPr>
        <w:numPr>
          <w:ilvl w:val="0"/>
          <w:numId w:val="12"/>
        </w:numPr>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Jeigu pasireišk</w:t>
      </w:r>
      <w:r w:rsidRPr="00C354F0">
        <w:rPr>
          <w:rFonts w:ascii="Times New Roman" w:hAnsi="Times New Roman" w:hint="eastAsia"/>
          <w:sz w:val="22"/>
        </w:rPr>
        <w:t>ė</w:t>
      </w:r>
      <w:r w:rsidRPr="00C354F0">
        <w:rPr>
          <w:rFonts w:ascii="Times New Roman" w:hAnsi="Times New Roman"/>
          <w:sz w:val="22"/>
        </w:rPr>
        <w:t xml:space="preserve"> šalutinis poveikis (net jeigu jis šiame lapelyje nenurodytas), kreipkit</w:t>
      </w:r>
      <w:r w:rsidRPr="00C354F0">
        <w:rPr>
          <w:rFonts w:ascii="Times New Roman" w:hAnsi="Times New Roman" w:hint="eastAsia"/>
          <w:sz w:val="22"/>
        </w:rPr>
        <w:t>ė</w:t>
      </w:r>
      <w:r w:rsidRPr="00C354F0">
        <w:rPr>
          <w:rFonts w:ascii="Times New Roman" w:hAnsi="Times New Roman"/>
          <w:sz w:val="22"/>
        </w:rPr>
        <w:t xml:space="preserve">s </w:t>
      </w:r>
      <w:r w:rsidRPr="00C354F0">
        <w:rPr>
          <w:rFonts w:ascii="Times New Roman" w:hAnsi="Times New Roman" w:hint="eastAsia"/>
          <w:sz w:val="22"/>
        </w:rPr>
        <w:t>į</w:t>
      </w:r>
      <w:r w:rsidRPr="00C354F0">
        <w:rPr>
          <w:rFonts w:ascii="Times New Roman" w:hAnsi="Times New Roman"/>
          <w:sz w:val="22"/>
        </w:rPr>
        <w:t xml:space="preserve"> gydytoj</w:t>
      </w:r>
      <w:r w:rsidRPr="00C354F0">
        <w:rPr>
          <w:rFonts w:ascii="Times New Roman" w:hAnsi="Times New Roman" w:hint="eastAsia"/>
          <w:sz w:val="22"/>
        </w:rPr>
        <w:t>ą</w:t>
      </w:r>
      <w:r w:rsidRPr="00C354F0">
        <w:rPr>
          <w:rFonts w:ascii="Times New Roman" w:hAnsi="Times New Roman"/>
          <w:sz w:val="22"/>
        </w:rPr>
        <w:t xml:space="preserve"> arba vaistinink</w:t>
      </w:r>
      <w:r w:rsidRPr="00C354F0">
        <w:rPr>
          <w:rFonts w:ascii="Times New Roman" w:hAnsi="Times New Roman" w:hint="eastAsia"/>
          <w:sz w:val="22"/>
        </w:rPr>
        <w:t>ą</w:t>
      </w:r>
      <w:r w:rsidRPr="00C354F0">
        <w:rPr>
          <w:rFonts w:ascii="Times New Roman" w:hAnsi="Times New Roman"/>
          <w:sz w:val="22"/>
        </w:rPr>
        <w:t xml:space="preserve">. </w:t>
      </w:r>
      <w:r w:rsidRPr="00C354F0">
        <w:rPr>
          <w:rFonts w:ascii="Times New Roman" w:hAnsi="Times New Roman" w:hint="eastAsia"/>
          <w:sz w:val="22"/>
        </w:rPr>
        <w:t>Ž</w:t>
      </w:r>
      <w:r w:rsidRPr="00C354F0">
        <w:rPr>
          <w:rFonts w:ascii="Times New Roman" w:hAnsi="Times New Roman"/>
          <w:sz w:val="22"/>
        </w:rPr>
        <w:t>r. 4 skyri</w:t>
      </w:r>
      <w:r w:rsidRPr="00C354F0">
        <w:rPr>
          <w:rFonts w:ascii="Times New Roman" w:hAnsi="Times New Roman" w:hint="eastAsia"/>
          <w:sz w:val="22"/>
        </w:rPr>
        <w:t>ų</w:t>
      </w:r>
      <w:r w:rsidRPr="00C354F0">
        <w:rPr>
          <w:rFonts w:ascii="Times New Roman" w:hAnsi="Times New Roman"/>
          <w:sz w:val="22"/>
        </w:rPr>
        <w:t>.</w:t>
      </w:r>
    </w:p>
    <w:p w14:paraId="392AD25B"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3AD4B358" w14:textId="77777777" w:rsidR="001253E3" w:rsidRPr="00C354F0" w:rsidRDefault="001253E3" w:rsidP="00AB16E6">
      <w:pPr>
        <w:overflowPunct/>
        <w:autoSpaceDE/>
        <w:autoSpaceDN/>
        <w:adjustRightInd/>
        <w:textAlignment w:val="auto"/>
        <w:rPr>
          <w:rFonts w:ascii="Times New Roman" w:eastAsia="Calibri" w:hAnsi="Times New Roman"/>
          <w:b/>
          <w:sz w:val="22"/>
        </w:rPr>
      </w:pPr>
      <w:r w:rsidRPr="00C354F0">
        <w:rPr>
          <w:rFonts w:ascii="Times New Roman" w:hAnsi="Times New Roman"/>
          <w:b/>
          <w:sz w:val="22"/>
        </w:rPr>
        <w:t>Apie k</w:t>
      </w:r>
      <w:r w:rsidRPr="00C354F0">
        <w:rPr>
          <w:rFonts w:ascii="Times New Roman" w:hAnsi="Times New Roman" w:hint="eastAsia"/>
          <w:b/>
          <w:sz w:val="22"/>
        </w:rPr>
        <w:t>ą</w:t>
      </w:r>
      <w:r w:rsidRPr="00C354F0">
        <w:rPr>
          <w:rFonts w:ascii="Times New Roman" w:hAnsi="Times New Roman"/>
          <w:b/>
          <w:sz w:val="22"/>
        </w:rPr>
        <w:t xml:space="preserve"> rašoma šiame lapelyje?</w:t>
      </w:r>
    </w:p>
    <w:p w14:paraId="0CF0F8FC"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138C9000"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1.</w:t>
      </w:r>
      <w:r w:rsidRPr="00C354F0">
        <w:rPr>
          <w:rFonts w:ascii="Times New Roman" w:hAnsi="Times New Roman"/>
          <w:color w:val="000000"/>
          <w:sz w:val="22"/>
        </w:rPr>
        <w:tab/>
        <w:t>Kas yra Belloseta ir kam jis vartojamas</w:t>
      </w:r>
    </w:p>
    <w:p w14:paraId="127D092C"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2.</w:t>
      </w:r>
      <w:r w:rsidRPr="00C354F0">
        <w:rPr>
          <w:rFonts w:ascii="Times New Roman" w:hAnsi="Times New Roman"/>
          <w:color w:val="000000"/>
          <w:sz w:val="22"/>
        </w:rPr>
        <w:tab/>
        <w:t xml:space="preserve">Kas žinotina prieš vartojant Belloseta </w:t>
      </w:r>
    </w:p>
    <w:p w14:paraId="61D5A729"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3.</w:t>
      </w:r>
      <w:r w:rsidRPr="00C354F0">
        <w:rPr>
          <w:rFonts w:ascii="Times New Roman" w:hAnsi="Times New Roman"/>
          <w:color w:val="000000"/>
          <w:sz w:val="22"/>
        </w:rPr>
        <w:tab/>
        <w:t xml:space="preserve">Kaip vartoti Belloseta </w:t>
      </w:r>
    </w:p>
    <w:p w14:paraId="5C7AC95A"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4.</w:t>
      </w:r>
      <w:r w:rsidRPr="00C354F0">
        <w:rPr>
          <w:rFonts w:ascii="Times New Roman" w:hAnsi="Times New Roman"/>
          <w:color w:val="000000"/>
          <w:sz w:val="22"/>
        </w:rPr>
        <w:tab/>
        <w:t>Galimas šalutinis poveikis</w:t>
      </w:r>
    </w:p>
    <w:p w14:paraId="6D8B6C64"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5.</w:t>
      </w:r>
      <w:r w:rsidRPr="00C354F0">
        <w:rPr>
          <w:rFonts w:ascii="Times New Roman" w:hAnsi="Times New Roman"/>
          <w:color w:val="000000"/>
          <w:sz w:val="22"/>
        </w:rPr>
        <w:tab/>
        <w:t xml:space="preserve">Kaip laikyti Belloseta </w:t>
      </w:r>
    </w:p>
    <w:p w14:paraId="18CA2B59"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color w:val="000000"/>
          <w:sz w:val="22"/>
        </w:rPr>
      </w:pPr>
      <w:r w:rsidRPr="00C354F0">
        <w:rPr>
          <w:rFonts w:ascii="Times New Roman" w:hAnsi="Times New Roman"/>
          <w:color w:val="000000"/>
          <w:sz w:val="22"/>
        </w:rPr>
        <w:t>6.</w:t>
      </w:r>
      <w:r w:rsidRPr="00C354F0">
        <w:rPr>
          <w:rFonts w:ascii="Times New Roman" w:hAnsi="Times New Roman"/>
          <w:color w:val="000000"/>
          <w:sz w:val="22"/>
        </w:rPr>
        <w:tab/>
        <w:t>Pakuot</w:t>
      </w:r>
      <w:r w:rsidRPr="00C354F0">
        <w:rPr>
          <w:rFonts w:ascii="Times New Roman" w:hAnsi="Times New Roman" w:hint="eastAsia"/>
          <w:color w:val="000000"/>
          <w:sz w:val="22"/>
        </w:rPr>
        <w:t>ė</w:t>
      </w:r>
      <w:r w:rsidRPr="00C354F0">
        <w:rPr>
          <w:rFonts w:ascii="Times New Roman" w:hAnsi="Times New Roman"/>
          <w:color w:val="000000"/>
          <w:sz w:val="22"/>
        </w:rPr>
        <w:t>s turinys ir kita informacija</w:t>
      </w:r>
    </w:p>
    <w:p w14:paraId="1EEDA1EB" w14:textId="77777777" w:rsidR="001253E3" w:rsidRPr="00C354F0" w:rsidRDefault="001253E3" w:rsidP="00C354F0">
      <w:pPr>
        <w:overflowPunct/>
        <w:autoSpaceDE/>
        <w:autoSpaceDN/>
        <w:adjustRightInd/>
        <w:textAlignment w:val="auto"/>
        <w:rPr>
          <w:rFonts w:ascii="Times New Roman" w:hAnsi="Times New Roman"/>
          <w:b/>
          <w:sz w:val="22"/>
        </w:rPr>
      </w:pPr>
    </w:p>
    <w:p w14:paraId="1D696AC5" w14:textId="77777777" w:rsidR="001253E3" w:rsidRPr="00C354F0" w:rsidRDefault="001253E3" w:rsidP="00C354F0">
      <w:pPr>
        <w:overflowPunct/>
        <w:autoSpaceDE/>
        <w:autoSpaceDN/>
        <w:adjustRightInd/>
        <w:textAlignment w:val="auto"/>
        <w:rPr>
          <w:rFonts w:ascii="Times New Roman" w:hAnsi="Times New Roman"/>
          <w:b/>
          <w:sz w:val="22"/>
        </w:rPr>
      </w:pPr>
    </w:p>
    <w:p w14:paraId="7031DC75"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bookmarkStart w:id="10" w:name="_Toc129243264"/>
      <w:bookmarkStart w:id="11" w:name="_Toc129243139"/>
      <w:r w:rsidRPr="00C354F0">
        <w:rPr>
          <w:rFonts w:ascii="Times New Roman" w:hAnsi="Times New Roman"/>
          <w:b/>
          <w:sz w:val="22"/>
        </w:rPr>
        <w:t>1.</w:t>
      </w:r>
      <w:r w:rsidRPr="00C354F0">
        <w:rPr>
          <w:rFonts w:ascii="Times New Roman" w:hAnsi="Times New Roman"/>
          <w:b/>
          <w:sz w:val="22"/>
        </w:rPr>
        <w:tab/>
      </w:r>
      <w:bookmarkEnd w:id="10"/>
      <w:bookmarkEnd w:id="11"/>
      <w:r w:rsidRPr="00C354F0">
        <w:rPr>
          <w:rFonts w:ascii="Times New Roman" w:hAnsi="Times New Roman"/>
          <w:b/>
          <w:sz w:val="22"/>
        </w:rPr>
        <w:t>Kas yra Belloseta ir kam jis vartojamas</w:t>
      </w:r>
    </w:p>
    <w:p w14:paraId="43E36CFD" w14:textId="77777777" w:rsidR="001253E3" w:rsidRPr="00C354F0" w:rsidRDefault="001253E3" w:rsidP="00C354F0">
      <w:pPr>
        <w:tabs>
          <w:tab w:val="left" w:pos="567"/>
        </w:tabs>
        <w:overflowPunct/>
        <w:autoSpaceDE/>
        <w:autoSpaceDN/>
        <w:adjustRightInd/>
        <w:textAlignment w:val="auto"/>
        <w:rPr>
          <w:rFonts w:ascii="Times New Roman" w:hAnsi="Times New Roman"/>
          <w:i/>
          <w:sz w:val="22"/>
        </w:rPr>
      </w:pPr>
    </w:p>
    <w:p w14:paraId="06D902C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Belloseta sud</w:t>
      </w:r>
      <w:r w:rsidRPr="00C354F0">
        <w:rPr>
          <w:rFonts w:ascii="Times New Roman" w:hAnsi="Times New Roman" w:hint="eastAsia"/>
          <w:sz w:val="22"/>
        </w:rPr>
        <w:t>ė</w:t>
      </w:r>
      <w:r w:rsidRPr="00C354F0">
        <w:rPr>
          <w:rFonts w:ascii="Times New Roman" w:hAnsi="Times New Roman"/>
          <w:sz w:val="22"/>
        </w:rPr>
        <w:t>tyje yra aktyviosios medžiagos mometazono furoato, kuris priklauso vaist</w:t>
      </w:r>
      <w:r w:rsidRPr="00C354F0">
        <w:rPr>
          <w:rFonts w:ascii="Times New Roman" w:hAnsi="Times New Roman" w:hint="eastAsia"/>
          <w:sz w:val="22"/>
        </w:rPr>
        <w:t>ų</w:t>
      </w:r>
      <w:r w:rsidRPr="00C354F0">
        <w:rPr>
          <w:rFonts w:ascii="Times New Roman" w:hAnsi="Times New Roman"/>
          <w:sz w:val="22"/>
        </w:rPr>
        <w:t xml:space="preserve"> grupei, vadinamai lokalaus poveikio kortikosteroidais (arba steroidais). Lokalaus poveikio kortikosteroidai gali b</w:t>
      </w:r>
      <w:r w:rsidRPr="00C354F0">
        <w:rPr>
          <w:rFonts w:ascii="Times New Roman" w:hAnsi="Times New Roman" w:hint="eastAsia"/>
          <w:sz w:val="22"/>
        </w:rPr>
        <w:t>ū</w:t>
      </w:r>
      <w:r w:rsidRPr="00C354F0">
        <w:rPr>
          <w:rFonts w:ascii="Times New Roman" w:hAnsi="Times New Roman"/>
          <w:sz w:val="22"/>
        </w:rPr>
        <w:t xml:space="preserve">ti suskirstyti </w:t>
      </w:r>
      <w:r w:rsidRPr="00C354F0">
        <w:rPr>
          <w:rFonts w:ascii="Times New Roman" w:hAnsi="Times New Roman" w:hint="eastAsia"/>
          <w:sz w:val="22"/>
        </w:rPr>
        <w:t>į</w:t>
      </w:r>
      <w:r w:rsidRPr="00C354F0">
        <w:rPr>
          <w:rFonts w:ascii="Times New Roman" w:hAnsi="Times New Roman"/>
          <w:sz w:val="22"/>
        </w:rPr>
        <w:t xml:space="preserve"> keturis stiprumo laipsnius: nestiprius, vidutinio stiprumo, stiprius ir labai stiprius. Belloseta veiklioji medžiaga klasifikuojama kaip stiprus kortikosteroidas.</w:t>
      </w:r>
    </w:p>
    <w:p w14:paraId="4E4B3540" w14:textId="77777777" w:rsidR="001253E3" w:rsidRPr="00C354F0" w:rsidRDefault="001253E3" w:rsidP="00C354F0">
      <w:pPr>
        <w:overflowPunct/>
        <w:autoSpaceDE/>
        <w:autoSpaceDN/>
        <w:adjustRightInd/>
        <w:textAlignment w:val="auto"/>
        <w:rPr>
          <w:rFonts w:ascii="Times New Roman" w:hAnsi="Times New Roman"/>
          <w:sz w:val="22"/>
        </w:rPr>
      </w:pPr>
    </w:p>
    <w:p w14:paraId="3646A64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Suaugusiesiems ir 2 met</w:t>
      </w:r>
      <w:r w:rsidRPr="00C354F0">
        <w:rPr>
          <w:rFonts w:ascii="Times New Roman" w:hAnsi="Times New Roman" w:hint="eastAsia"/>
          <w:sz w:val="22"/>
        </w:rPr>
        <w:t>ų</w:t>
      </w:r>
      <w:r w:rsidRPr="00C354F0">
        <w:rPr>
          <w:rFonts w:ascii="Times New Roman" w:hAnsi="Times New Roman"/>
          <w:sz w:val="22"/>
        </w:rPr>
        <w:t xml:space="preserve"> bei vyresniems vaikams Belloseta vartojamas tam tikr</w:t>
      </w:r>
      <w:r w:rsidRPr="00C354F0">
        <w:rPr>
          <w:rFonts w:ascii="Times New Roman" w:hAnsi="Times New Roman" w:hint="eastAsia"/>
          <w:sz w:val="22"/>
        </w:rPr>
        <w:t>ų</w:t>
      </w:r>
      <w:r w:rsidRPr="00C354F0">
        <w:rPr>
          <w:rFonts w:ascii="Times New Roman" w:hAnsi="Times New Roman"/>
          <w:sz w:val="22"/>
        </w:rPr>
        <w:t xml:space="preserve"> uždegimini</w:t>
      </w:r>
      <w:r w:rsidRPr="00C354F0">
        <w:rPr>
          <w:rFonts w:ascii="Times New Roman" w:hAnsi="Times New Roman" w:hint="eastAsia"/>
          <w:sz w:val="22"/>
        </w:rPr>
        <w:t>ų</w:t>
      </w:r>
      <w:r w:rsidRPr="00C354F0">
        <w:rPr>
          <w:rFonts w:ascii="Times New Roman" w:hAnsi="Times New Roman"/>
          <w:sz w:val="22"/>
        </w:rPr>
        <w:t xml:space="preserve"> odos lig</w:t>
      </w:r>
      <w:r w:rsidRPr="00C354F0">
        <w:rPr>
          <w:rFonts w:ascii="Times New Roman" w:hAnsi="Times New Roman" w:hint="eastAsia"/>
          <w:sz w:val="22"/>
        </w:rPr>
        <w:t>ų</w:t>
      </w:r>
      <w:r w:rsidRPr="00C354F0">
        <w:rPr>
          <w:rFonts w:ascii="Times New Roman" w:hAnsi="Times New Roman"/>
          <w:sz w:val="22"/>
        </w:rPr>
        <w:t>, toki</w:t>
      </w:r>
      <w:r w:rsidRPr="00C354F0">
        <w:rPr>
          <w:rFonts w:ascii="Times New Roman" w:hAnsi="Times New Roman" w:hint="eastAsia"/>
          <w:sz w:val="22"/>
        </w:rPr>
        <w:t>ų</w:t>
      </w:r>
      <w:r w:rsidRPr="00C354F0">
        <w:rPr>
          <w:rFonts w:ascii="Times New Roman" w:hAnsi="Times New Roman"/>
          <w:sz w:val="22"/>
        </w:rPr>
        <w:t>, kaip psoriaz</w:t>
      </w:r>
      <w:r w:rsidRPr="00C354F0">
        <w:rPr>
          <w:rFonts w:ascii="Times New Roman" w:hAnsi="Times New Roman" w:hint="eastAsia"/>
          <w:sz w:val="22"/>
        </w:rPr>
        <w:t>ė</w:t>
      </w:r>
      <w:r w:rsidRPr="00C354F0">
        <w:rPr>
          <w:rFonts w:ascii="Times New Roman" w:hAnsi="Times New Roman"/>
          <w:sz w:val="22"/>
        </w:rPr>
        <w:t xml:space="preserve"> (išskyrus išplitusi</w:t>
      </w:r>
      <w:r w:rsidRPr="00C354F0">
        <w:rPr>
          <w:rFonts w:ascii="Times New Roman" w:hAnsi="Times New Roman" w:hint="eastAsia"/>
          <w:sz w:val="22"/>
        </w:rPr>
        <w:t>ą</w:t>
      </w:r>
      <w:r w:rsidRPr="00C354F0">
        <w:rPr>
          <w:rFonts w:ascii="Times New Roman" w:hAnsi="Times New Roman"/>
          <w:sz w:val="22"/>
        </w:rPr>
        <w:t xml:space="preserve"> plokštelin</w:t>
      </w:r>
      <w:r w:rsidRPr="00C354F0">
        <w:rPr>
          <w:rFonts w:ascii="Times New Roman" w:hAnsi="Times New Roman" w:hint="eastAsia"/>
          <w:sz w:val="22"/>
        </w:rPr>
        <w:t>ę</w:t>
      </w:r>
      <w:r w:rsidRPr="00C354F0">
        <w:rPr>
          <w:rFonts w:ascii="Times New Roman" w:hAnsi="Times New Roman"/>
          <w:sz w:val="22"/>
        </w:rPr>
        <w:t xml:space="preserve"> psoriaz</w:t>
      </w:r>
      <w:r w:rsidRPr="00C354F0">
        <w:rPr>
          <w:rFonts w:ascii="Times New Roman" w:hAnsi="Times New Roman" w:hint="eastAsia"/>
          <w:sz w:val="22"/>
        </w:rPr>
        <w:t>ę</w:t>
      </w:r>
      <w:r w:rsidRPr="00C354F0">
        <w:rPr>
          <w:rFonts w:ascii="Times New Roman" w:hAnsi="Times New Roman"/>
          <w:sz w:val="22"/>
        </w:rPr>
        <w:t xml:space="preserve">) ir atopinis dermatitas, simptomams mažinti. </w:t>
      </w:r>
      <w:r w:rsidRPr="00C354F0">
        <w:rPr>
          <w:rFonts w:ascii="Times New Roman" w:hAnsi="Times New Roman" w:hint="eastAsia"/>
          <w:sz w:val="22"/>
        </w:rPr>
        <w:t>Š</w:t>
      </w:r>
      <w:r w:rsidRPr="00C354F0">
        <w:rPr>
          <w:rFonts w:ascii="Times New Roman" w:hAnsi="Times New Roman"/>
          <w:sz w:val="22"/>
        </w:rPr>
        <w:t>is vaistas paprastai yra vartojamas labai išdži</w:t>
      </w:r>
      <w:r w:rsidRPr="00C354F0">
        <w:rPr>
          <w:rFonts w:ascii="Times New Roman" w:hAnsi="Times New Roman" w:hint="eastAsia"/>
          <w:sz w:val="22"/>
        </w:rPr>
        <w:t>ū</w:t>
      </w:r>
      <w:r w:rsidRPr="00C354F0">
        <w:rPr>
          <w:rFonts w:ascii="Times New Roman" w:hAnsi="Times New Roman"/>
          <w:sz w:val="22"/>
        </w:rPr>
        <w:t>vusiems, pleiskanojantiems ir sutr</w:t>
      </w:r>
      <w:r w:rsidRPr="00C354F0">
        <w:rPr>
          <w:rFonts w:ascii="Times New Roman" w:hAnsi="Times New Roman" w:hint="eastAsia"/>
          <w:sz w:val="22"/>
        </w:rPr>
        <w:t>ū</w:t>
      </w:r>
      <w:r w:rsidRPr="00C354F0">
        <w:rPr>
          <w:rFonts w:ascii="Times New Roman" w:hAnsi="Times New Roman"/>
          <w:sz w:val="22"/>
        </w:rPr>
        <w:t>kin</w:t>
      </w:r>
      <w:r w:rsidRPr="00C354F0">
        <w:rPr>
          <w:rFonts w:ascii="Times New Roman" w:hAnsi="Times New Roman" w:hint="eastAsia"/>
          <w:sz w:val="22"/>
        </w:rPr>
        <w:t>ė</w:t>
      </w:r>
      <w:r w:rsidRPr="00C354F0">
        <w:rPr>
          <w:rFonts w:ascii="Times New Roman" w:hAnsi="Times New Roman"/>
          <w:sz w:val="22"/>
        </w:rPr>
        <w:t>jusiems odos negalavimams gydyti. Jis negydo nuo 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ligos, bet padeda palengvinti 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simptomus.</w:t>
      </w:r>
    </w:p>
    <w:p w14:paraId="4F64C276" w14:textId="77777777" w:rsidR="001253E3" w:rsidRPr="00C354F0" w:rsidRDefault="001253E3" w:rsidP="00C354F0">
      <w:pPr>
        <w:overflowPunct/>
        <w:autoSpaceDE/>
        <w:autoSpaceDN/>
        <w:adjustRightInd/>
        <w:textAlignment w:val="auto"/>
        <w:rPr>
          <w:rFonts w:ascii="Times New Roman" w:hAnsi="Times New Roman"/>
          <w:sz w:val="22"/>
        </w:rPr>
      </w:pPr>
    </w:p>
    <w:p w14:paraId="67850135" w14:textId="77777777" w:rsidR="001253E3" w:rsidRPr="00C354F0" w:rsidRDefault="001253E3" w:rsidP="00C354F0">
      <w:pPr>
        <w:overflowPunct/>
        <w:autoSpaceDE/>
        <w:autoSpaceDN/>
        <w:adjustRightInd/>
        <w:textAlignment w:val="auto"/>
        <w:rPr>
          <w:rFonts w:ascii="Times New Roman" w:hAnsi="Times New Roman"/>
          <w:sz w:val="22"/>
        </w:rPr>
      </w:pPr>
    </w:p>
    <w:p w14:paraId="748C2E02" w14:textId="77777777" w:rsidR="001253E3" w:rsidRPr="00C354F0" w:rsidRDefault="001253E3" w:rsidP="00C354F0">
      <w:pPr>
        <w:tabs>
          <w:tab w:val="left" w:pos="567"/>
        </w:tabs>
        <w:overflowPunct/>
        <w:autoSpaceDE/>
        <w:autoSpaceDN/>
        <w:adjustRightInd/>
        <w:textAlignment w:val="auto"/>
        <w:rPr>
          <w:rFonts w:ascii="Times New Roman" w:hAnsi="Times New Roman"/>
          <w:b/>
          <w:sz w:val="22"/>
        </w:rPr>
      </w:pPr>
      <w:bookmarkStart w:id="12" w:name="_Toc129243265"/>
      <w:bookmarkStart w:id="13" w:name="_Toc129243140"/>
      <w:r w:rsidRPr="00C354F0">
        <w:rPr>
          <w:rFonts w:ascii="Times New Roman" w:hAnsi="Times New Roman"/>
          <w:b/>
          <w:sz w:val="22"/>
        </w:rPr>
        <w:t>2.</w:t>
      </w:r>
      <w:r w:rsidRPr="00C354F0">
        <w:rPr>
          <w:rFonts w:ascii="Times New Roman" w:hAnsi="Times New Roman"/>
          <w:b/>
          <w:sz w:val="22"/>
        </w:rPr>
        <w:tab/>
      </w:r>
      <w:bookmarkEnd w:id="12"/>
      <w:bookmarkEnd w:id="13"/>
      <w:r w:rsidRPr="00C354F0">
        <w:rPr>
          <w:rFonts w:ascii="Times New Roman" w:hAnsi="Times New Roman"/>
          <w:b/>
          <w:sz w:val="22"/>
        </w:rPr>
        <w:t xml:space="preserve">Kas žinotina prieš vartojant Belloseta </w:t>
      </w:r>
    </w:p>
    <w:p w14:paraId="40CE082D"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3B1C6D28" w14:textId="77777777" w:rsidR="001253E3" w:rsidRPr="00C354F0" w:rsidRDefault="001253E3" w:rsidP="00C354F0">
      <w:pPr>
        <w:overflowPunct/>
        <w:autoSpaceDE/>
        <w:autoSpaceDN/>
        <w:adjustRightInd/>
        <w:spacing w:line="220" w:lineRule="exact"/>
        <w:textAlignment w:val="auto"/>
        <w:rPr>
          <w:rFonts w:ascii="Times New Roman" w:eastAsia="Calibri" w:hAnsi="Times New Roman"/>
          <w:b/>
          <w:sz w:val="22"/>
        </w:rPr>
      </w:pPr>
      <w:r w:rsidRPr="00C354F0">
        <w:rPr>
          <w:rFonts w:ascii="Times New Roman" w:hAnsi="Times New Roman"/>
          <w:b/>
          <w:sz w:val="22"/>
        </w:rPr>
        <w:t>Belloseta vartoti negalima:</w:t>
      </w:r>
    </w:p>
    <w:p w14:paraId="4C9463F5" w14:textId="77777777" w:rsidR="001253E3" w:rsidRPr="00C354F0" w:rsidRDefault="001253E3" w:rsidP="00C354F0">
      <w:pPr>
        <w:numPr>
          <w:ilvl w:val="0"/>
          <w:numId w:val="13"/>
        </w:numPr>
        <w:overflowPunct/>
        <w:autoSpaceDE/>
        <w:autoSpaceDN/>
        <w:adjustRightInd/>
        <w:ind w:left="567" w:hanging="567"/>
        <w:textAlignment w:val="auto"/>
        <w:rPr>
          <w:rFonts w:ascii="Times New Roman" w:eastAsia="Calibri" w:hAnsi="Times New Roman"/>
          <w:color w:val="000000"/>
          <w:sz w:val="22"/>
        </w:rPr>
      </w:pPr>
      <w:r w:rsidRPr="00C354F0">
        <w:rPr>
          <w:rFonts w:ascii="Times New Roman" w:hAnsi="Times New Roman"/>
          <w:color w:val="000000"/>
          <w:sz w:val="22"/>
        </w:rPr>
        <w:t>jeigu yra alergija mometazono furoatui, kitam kortikosteroidui arba bet kuriai pagalbinei šio vaisto medžiagai (jos išvardytos 6 skyriuje);</w:t>
      </w:r>
    </w:p>
    <w:p w14:paraId="73CB9254" w14:textId="77777777" w:rsidR="001253E3" w:rsidRPr="00C354F0" w:rsidRDefault="001253E3" w:rsidP="00C354F0">
      <w:pPr>
        <w:numPr>
          <w:ilvl w:val="0"/>
          <w:numId w:val="13"/>
        </w:numPr>
        <w:overflowPunct/>
        <w:autoSpaceDE/>
        <w:autoSpaceDN/>
        <w:adjustRightInd/>
        <w:ind w:left="567" w:hanging="567"/>
        <w:textAlignment w:val="auto"/>
        <w:rPr>
          <w:rFonts w:ascii="Times New Roman" w:eastAsia="Calibri" w:hAnsi="Times New Roman"/>
          <w:color w:val="000000"/>
          <w:sz w:val="22"/>
        </w:rPr>
      </w:pPr>
      <w:r w:rsidRPr="00C354F0">
        <w:rPr>
          <w:rFonts w:ascii="Times New Roman" w:hAnsi="Times New Roman"/>
          <w:color w:val="000000"/>
          <w:sz w:val="22"/>
        </w:rPr>
        <w:t>jeigu yra kit</w:t>
      </w:r>
      <w:r w:rsidRPr="00C354F0">
        <w:rPr>
          <w:rFonts w:ascii="Times New Roman" w:hAnsi="Times New Roman" w:hint="eastAsia"/>
          <w:color w:val="000000"/>
          <w:sz w:val="22"/>
        </w:rPr>
        <w:t>ų</w:t>
      </w:r>
      <w:r w:rsidRPr="00C354F0">
        <w:rPr>
          <w:rFonts w:ascii="Times New Roman" w:hAnsi="Times New Roman"/>
          <w:color w:val="000000"/>
          <w:sz w:val="22"/>
        </w:rPr>
        <w:t xml:space="preserve"> odos negalavim</w:t>
      </w:r>
      <w:r w:rsidRPr="00C354F0">
        <w:rPr>
          <w:rFonts w:ascii="Times New Roman" w:hAnsi="Times New Roman" w:hint="eastAsia"/>
          <w:color w:val="000000"/>
          <w:sz w:val="22"/>
        </w:rPr>
        <w:t>ų</w:t>
      </w:r>
      <w:r w:rsidRPr="00C354F0">
        <w:rPr>
          <w:rFonts w:ascii="Times New Roman" w:hAnsi="Times New Roman"/>
          <w:color w:val="000000"/>
          <w:sz w:val="22"/>
        </w:rPr>
        <w:t xml:space="preserve">, nes </w:t>
      </w:r>
      <w:r w:rsidRPr="00C354F0">
        <w:rPr>
          <w:rFonts w:ascii="Times New Roman" w:hAnsi="Times New Roman"/>
          <w:sz w:val="22"/>
        </w:rPr>
        <w:t>Belloseta gali juos pasunkinti</w:t>
      </w:r>
      <w:r w:rsidRPr="00C354F0">
        <w:rPr>
          <w:rFonts w:ascii="Times New Roman" w:hAnsi="Times New Roman"/>
          <w:color w:val="000000"/>
          <w:sz w:val="22"/>
        </w:rPr>
        <w:t>, ypa</w:t>
      </w:r>
      <w:r w:rsidRPr="00C354F0">
        <w:rPr>
          <w:rFonts w:ascii="Times New Roman" w:hAnsi="Times New Roman" w:hint="eastAsia"/>
          <w:color w:val="000000"/>
          <w:sz w:val="22"/>
        </w:rPr>
        <w:t>č</w:t>
      </w:r>
      <w:r w:rsidRPr="00C354F0">
        <w:rPr>
          <w:rFonts w:ascii="Times New Roman" w:hAnsi="Times New Roman"/>
          <w:color w:val="000000"/>
          <w:sz w:val="22"/>
        </w:rPr>
        <w:t>:</w:t>
      </w:r>
    </w:p>
    <w:p w14:paraId="63B9A908"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rožiniai spuogai (veid</w:t>
      </w:r>
      <w:r w:rsidRPr="00C354F0">
        <w:rPr>
          <w:rFonts w:ascii="Times New Roman" w:hAnsi="Times New Roman" w:hint="eastAsia"/>
          <w:color w:val="000000"/>
          <w:sz w:val="22"/>
        </w:rPr>
        <w:t>ą</w:t>
      </w:r>
      <w:r w:rsidRPr="00C354F0">
        <w:rPr>
          <w:rFonts w:ascii="Times New Roman" w:hAnsi="Times New Roman"/>
          <w:color w:val="000000"/>
          <w:sz w:val="22"/>
        </w:rPr>
        <w:t xml:space="preserve"> pakenkianti odos liga),</w:t>
      </w:r>
    </w:p>
    <w:p w14:paraId="6496964F"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paprastieji spuogai,</w:t>
      </w:r>
    </w:p>
    <w:p w14:paraId="00113EF4"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odos atrofija (odos suplon</w:t>
      </w:r>
      <w:r w:rsidRPr="00C354F0">
        <w:rPr>
          <w:rFonts w:ascii="Times New Roman" w:hAnsi="Times New Roman" w:hint="eastAsia"/>
          <w:color w:val="000000"/>
          <w:sz w:val="22"/>
        </w:rPr>
        <w:t>ė</w:t>
      </w:r>
      <w:r w:rsidRPr="00C354F0">
        <w:rPr>
          <w:rFonts w:ascii="Times New Roman" w:hAnsi="Times New Roman"/>
          <w:color w:val="000000"/>
          <w:sz w:val="22"/>
        </w:rPr>
        <w:t>jimas),</w:t>
      </w:r>
    </w:p>
    <w:p w14:paraId="30A8B97C"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dermatitas aplink burn</w:t>
      </w:r>
      <w:r w:rsidRPr="00C354F0">
        <w:rPr>
          <w:rFonts w:ascii="Times New Roman" w:hAnsi="Times New Roman" w:hint="eastAsia"/>
          <w:color w:val="000000"/>
          <w:sz w:val="22"/>
        </w:rPr>
        <w:t>ą</w:t>
      </w:r>
      <w:r w:rsidRPr="00C354F0">
        <w:rPr>
          <w:rFonts w:ascii="Times New Roman" w:hAnsi="Times New Roman"/>
          <w:color w:val="000000"/>
          <w:sz w:val="22"/>
        </w:rPr>
        <w:t>,</w:t>
      </w:r>
    </w:p>
    <w:p w14:paraId="53E08F48"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niež</w:t>
      </w:r>
      <w:r w:rsidRPr="00C354F0">
        <w:rPr>
          <w:rFonts w:ascii="Times New Roman" w:hAnsi="Times New Roman" w:hint="eastAsia"/>
          <w:color w:val="000000"/>
          <w:sz w:val="22"/>
        </w:rPr>
        <w:t>ė</w:t>
      </w:r>
      <w:r w:rsidRPr="00C354F0">
        <w:rPr>
          <w:rFonts w:ascii="Times New Roman" w:hAnsi="Times New Roman"/>
          <w:color w:val="000000"/>
          <w:sz w:val="22"/>
        </w:rPr>
        <w:t>jimas aplink išeinam</w:t>
      </w:r>
      <w:r w:rsidRPr="00C354F0">
        <w:rPr>
          <w:rFonts w:ascii="Times New Roman" w:hAnsi="Times New Roman" w:hint="eastAsia"/>
          <w:color w:val="000000"/>
          <w:sz w:val="22"/>
        </w:rPr>
        <w:t>ą</w:t>
      </w:r>
      <w:r w:rsidRPr="00C354F0">
        <w:rPr>
          <w:rFonts w:ascii="Times New Roman" w:hAnsi="Times New Roman"/>
          <w:color w:val="000000"/>
          <w:sz w:val="22"/>
        </w:rPr>
        <w:t>j</w:t>
      </w:r>
      <w:r w:rsidRPr="00C354F0">
        <w:rPr>
          <w:rFonts w:ascii="Times New Roman" w:hAnsi="Times New Roman" w:hint="eastAsia"/>
          <w:color w:val="000000"/>
          <w:sz w:val="22"/>
        </w:rPr>
        <w:t>ą</w:t>
      </w:r>
      <w:r w:rsidRPr="00C354F0">
        <w:rPr>
          <w:rFonts w:ascii="Times New Roman" w:hAnsi="Times New Roman"/>
          <w:color w:val="000000"/>
          <w:sz w:val="22"/>
        </w:rPr>
        <w:t xml:space="preserve"> ang</w:t>
      </w:r>
      <w:r w:rsidRPr="00C354F0">
        <w:rPr>
          <w:rFonts w:ascii="Times New Roman" w:hAnsi="Times New Roman" w:hint="eastAsia"/>
          <w:color w:val="000000"/>
          <w:sz w:val="22"/>
        </w:rPr>
        <w:t>ą</w:t>
      </w:r>
      <w:r w:rsidRPr="00C354F0">
        <w:rPr>
          <w:rFonts w:ascii="Times New Roman" w:hAnsi="Times New Roman"/>
          <w:color w:val="000000"/>
          <w:sz w:val="22"/>
        </w:rPr>
        <w:t xml:space="preserve"> ir lytinius organus,</w:t>
      </w:r>
    </w:p>
    <w:p w14:paraId="68E59E56"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išb</w:t>
      </w:r>
      <w:r w:rsidRPr="00C354F0">
        <w:rPr>
          <w:rFonts w:ascii="Times New Roman" w:hAnsi="Times New Roman" w:hint="eastAsia"/>
          <w:color w:val="000000"/>
          <w:sz w:val="22"/>
        </w:rPr>
        <w:t>ė</w:t>
      </w:r>
      <w:r w:rsidRPr="00C354F0">
        <w:rPr>
          <w:rFonts w:ascii="Times New Roman" w:hAnsi="Times New Roman"/>
          <w:color w:val="000000"/>
          <w:sz w:val="22"/>
        </w:rPr>
        <w:t>rimas nuo vystykl</w:t>
      </w:r>
      <w:r w:rsidRPr="00C354F0">
        <w:rPr>
          <w:rFonts w:ascii="Times New Roman" w:hAnsi="Times New Roman" w:hint="eastAsia"/>
          <w:color w:val="000000"/>
          <w:sz w:val="22"/>
        </w:rPr>
        <w:t>ų</w:t>
      </w:r>
      <w:r w:rsidRPr="00C354F0">
        <w:rPr>
          <w:rFonts w:ascii="Times New Roman" w:hAnsi="Times New Roman"/>
          <w:color w:val="000000"/>
          <w:sz w:val="22"/>
        </w:rPr>
        <w:t>,</w:t>
      </w:r>
    </w:p>
    <w:p w14:paraId="4BF839A2"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bakterin</w:t>
      </w:r>
      <w:r w:rsidRPr="00C354F0">
        <w:rPr>
          <w:rFonts w:ascii="Times New Roman" w:hAnsi="Times New Roman" w:hint="eastAsia"/>
          <w:color w:val="000000"/>
          <w:sz w:val="22"/>
        </w:rPr>
        <w:t>ė</w:t>
      </w:r>
      <w:r w:rsidRPr="00C354F0">
        <w:rPr>
          <w:rFonts w:ascii="Times New Roman" w:hAnsi="Times New Roman"/>
          <w:color w:val="000000"/>
          <w:sz w:val="22"/>
        </w:rPr>
        <w:t>s infekcijos, tokios, kaip impetiga, tuberkulioz</w:t>
      </w:r>
      <w:r w:rsidRPr="00C354F0">
        <w:rPr>
          <w:rFonts w:ascii="Times New Roman" w:hAnsi="Times New Roman" w:hint="eastAsia"/>
          <w:color w:val="000000"/>
          <w:sz w:val="22"/>
        </w:rPr>
        <w:t>ė</w:t>
      </w:r>
      <w:r w:rsidRPr="00C354F0">
        <w:rPr>
          <w:rFonts w:ascii="Times New Roman" w:hAnsi="Times New Roman"/>
          <w:color w:val="000000"/>
          <w:sz w:val="22"/>
        </w:rPr>
        <w:t xml:space="preserve"> (plau</w:t>
      </w:r>
      <w:r w:rsidRPr="00C354F0">
        <w:rPr>
          <w:rFonts w:ascii="Times New Roman" w:hAnsi="Times New Roman" w:hint="eastAsia"/>
          <w:color w:val="000000"/>
          <w:sz w:val="22"/>
        </w:rPr>
        <w:t>č</w:t>
      </w:r>
      <w:r w:rsidRPr="00C354F0">
        <w:rPr>
          <w:rFonts w:ascii="Times New Roman" w:hAnsi="Times New Roman"/>
          <w:color w:val="000000"/>
          <w:sz w:val="22"/>
        </w:rPr>
        <w:t>i</w:t>
      </w:r>
      <w:r w:rsidRPr="00C354F0">
        <w:rPr>
          <w:rFonts w:ascii="Times New Roman" w:hAnsi="Times New Roman" w:hint="eastAsia"/>
          <w:color w:val="000000"/>
          <w:sz w:val="22"/>
        </w:rPr>
        <w:t>ų</w:t>
      </w:r>
      <w:r w:rsidRPr="00C354F0">
        <w:rPr>
          <w:rFonts w:ascii="Times New Roman" w:hAnsi="Times New Roman"/>
          <w:color w:val="000000"/>
          <w:sz w:val="22"/>
        </w:rPr>
        <w:t xml:space="preserve"> infekcija), sifilis (lytiniu keliu plintanti liga),</w:t>
      </w:r>
    </w:p>
    <w:p w14:paraId="0CC7E761"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lastRenderedPageBreak/>
        <w:t>virusin</w:t>
      </w:r>
      <w:r w:rsidRPr="00C354F0">
        <w:rPr>
          <w:rFonts w:ascii="Times New Roman" w:hAnsi="Times New Roman" w:hint="eastAsia"/>
          <w:color w:val="000000"/>
          <w:sz w:val="22"/>
        </w:rPr>
        <w:t>ė</w:t>
      </w:r>
      <w:r w:rsidRPr="00C354F0">
        <w:rPr>
          <w:rFonts w:ascii="Times New Roman" w:hAnsi="Times New Roman"/>
          <w:color w:val="000000"/>
          <w:sz w:val="22"/>
        </w:rPr>
        <w:t>s infekcijos, tokios, kaip p</w:t>
      </w:r>
      <w:r w:rsidRPr="00C354F0">
        <w:rPr>
          <w:rFonts w:ascii="Times New Roman" w:hAnsi="Times New Roman" w:hint="eastAsia"/>
          <w:color w:val="000000"/>
          <w:sz w:val="22"/>
        </w:rPr>
        <w:t>ū</w:t>
      </w:r>
      <w:r w:rsidRPr="00C354F0">
        <w:rPr>
          <w:rFonts w:ascii="Times New Roman" w:hAnsi="Times New Roman"/>
          <w:color w:val="000000"/>
          <w:sz w:val="22"/>
        </w:rPr>
        <w:t>slelin</w:t>
      </w:r>
      <w:r w:rsidRPr="00C354F0">
        <w:rPr>
          <w:rFonts w:ascii="Times New Roman" w:hAnsi="Times New Roman" w:hint="eastAsia"/>
          <w:color w:val="000000"/>
          <w:sz w:val="22"/>
        </w:rPr>
        <w:t>ė</w:t>
      </w:r>
      <w:r w:rsidRPr="00C354F0">
        <w:rPr>
          <w:rFonts w:ascii="Times New Roman" w:hAnsi="Times New Roman"/>
          <w:color w:val="000000"/>
          <w:sz w:val="22"/>
        </w:rPr>
        <w:t>, juostin</w:t>
      </w:r>
      <w:r w:rsidRPr="00C354F0">
        <w:rPr>
          <w:rFonts w:ascii="Times New Roman" w:hAnsi="Times New Roman" w:hint="eastAsia"/>
          <w:color w:val="000000"/>
          <w:sz w:val="22"/>
        </w:rPr>
        <w:t>ė</w:t>
      </w:r>
      <w:r w:rsidRPr="00C354F0">
        <w:rPr>
          <w:rFonts w:ascii="Times New Roman" w:hAnsi="Times New Roman"/>
          <w:color w:val="000000"/>
          <w:sz w:val="22"/>
        </w:rPr>
        <w:t xml:space="preserve"> p</w:t>
      </w:r>
      <w:r w:rsidRPr="00C354F0">
        <w:rPr>
          <w:rFonts w:ascii="Times New Roman" w:hAnsi="Times New Roman" w:hint="eastAsia"/>
          <w:color w:val="000000"/>
          <w:sz w:val="22"/>
        </w:rPr>
        <w:t>ū</w:t>
      </w:r>
      <w:r w:rsidRPr="00C354F0">
        <w:rPr>
          <w:rFonts w:ascii="Times New Roman" w:hAnsi="Times New Roman"/>
          <w:color w:val="000000"/>
          <w:sz w:val="22"/>
        </w:rPr>
        <w:t>slelin</w:t>
      </w:r>
      <w:r w:rsidRPr="00C354F0">
        <w:rPr>
          <w:rFonts w:ascii="Times New Roman" w:hAnsi="Times New Roman" w:hint="eastAsia"/>
          <w:color w:val="000000"/>
          <w:sz w:val="22"/>
        </w:rPr>
        <w:t>ė</w:t>
      </w:r>
      <w:r w:rsidRPr="00C354F0">
        <w:rPr>
          <w:rFonts w:ascii="Times New Roman" w:hAnsi="Times New Roman"/>
          <w:color w:val="000000"/>
          <w:sz w:val="22"/>
        </w:rPr>
        <w:t xml:space="preserve"> ir v</w:t>
      </w:r>
      <w:r w:rsidRPr="00C354F0">
        <w:rPr>
          <w:rFonts w:ascii="Times New Roman" w:hAnsi="Times New Roman" w:hint="eastAsia"/>
          <w:color w:val="000000"/>
          <w:sz w:val="22"/>
        </w:rPr>
        <w:t>ė</w:t>
      </w:r>
      <w:r w:rsidRPr="00C354F0">
        <w:rPr>
          <w:rFonts w:ascii="Times New Roman" w:hAnsi="Times New Roman"/>
          <w:color w:val="000000"/>
          <w:sz w:val="22"/>
        </w:rPr>
        <w:t>jaraupiai,</w:t>
      </w:r>
    </w:p>
    <w:p w14:paraId="6C041A73"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 xml:space="preserve">karpos, </w:t>
      </w:r>
    </w:p>
    <w:p w14:paraId="7477A00A"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grybelin</w:t>
      </w:r>
      <w:r w:rsidRPr="00C354F0">
        <w:rPr>
          <w:rFonts w:ascii="Times New Roman" w:hAnsi="Times New Roman" w:hint="eastAsia"/>
          <w:color w:val="000000"/>
          <w:sz w:val="22"/>
        </w:rPr>
        <w:t>ė</w:t>
      </w:r>
      <w:r w:rsidRPr="00C354F0">
        <w:rPr>
          <w:rFonts w:ascii="Times New Roman" w:hAnsi="Times New Roman"/>
          <w:color w:val="000000"/>
          <w:sz w:val="22"/>
        </w:rPr>
        <w:t>s infekcijos, tokios, kaip atleto p</w:t>
      </w:r>
      <w:r w:rsidRPr="00C354F0">
        <w:rPr>
          <w:rFonts w:ascii="Times New Roman" w:hAnsi="Times New Roman" w:hint="eastAsia"/>
          <w:color w:val="000000"/>
          <w:sz w:val="22"/>
        </w:rPr>
        <w:t>ė</w:t>
      </w:r>
      <w:r w:rsidRPr="00C354F0">
        <w:rPr>
          <w:rFonts w:ascii="Times New Roman" w:hAnsi="Times New Roman"/>
          <w:color w:val="000000"/>
          <w:sz w:val="22"/>
        </w:rPr>
        <w:t>da (raudona, niežtinti, sluoksniais besilupanti p</w:t>
      </w:r>
      <w:r w:rsidRPr="00C354F0">
        <w:rPr>
          <w:rFonts w:ascii="Times New Roman" w:hAnsi="Times New Roman" w:hint="eastAsia"/>
          <w:color w:val="000000"/>
          <w:sz w:val="22"/>
        </w:rPr>
        <w:t>ė</w:t>
      </w:r>
      <w:r w:rsidRPr="00C354F0">
        <w:rPr>
          <w:rFonts w:ascii="Times New Roman" w:hAnsi="Times New Roman"/>
          <w:color w:val="000000"/>
          <w:sz w:val="22"/>
        </w:rPr>
        <w:t>d</w:t>
      </w:r>
      <w:r w:rsidRPr="00C354F0">
        <w:rPr>
          <w:rFonts w:ascii="Times New Roman" w:hAnsi="Times New Roman" w:hint="eastAsia"/>
          <w:color w:val="000000"/>
          <w:sz w:val="22"/>
        </w:rPr>
        <w:t>ų</w:t>
      </w:r>
      <w:r w:rsidRPr="00C354F0">
        <w:rPr>
          <w:rFonts w:ascii="Times New Roman" w:hAnsi="Times New Roman"/>
          <w:color w:val="000000"/>
          <w:sz w:val="22"/>
        </w:rPr>
        <w:t xml:space="preserve"> oda) arba pienlig</w:t>
      </w:r>
      <w:r w:rsidRPr="00C354F0">
        <w:rPr>
          <w:rFonts w:ascii="Times New Roman" w:hAnsi="Times New Roman" w:hint="eastAsia"/>
          <w:color w:val="000000"/>
          <w:sz w:val="22"/>
        </w:rPr>
        <w:t>ė</w:t>
      </w:r>
      <w:r w:rsidRPr="00C354F0">
        <w:rPr>
          <w:rFonts w:ascii="Times New Roman" w:hAnsi="Times New Roman"/>
          <w:color w:val="000000"/>
          <w:sz w:val="22"/>
        </w:rPr>
        <w:t xml:space="preserve"> (makšt</w:t>
      </w:r>
      <w:r w:rsidRPr="00C354F0">
        <w:rPr>
          <w:rFonts w:ascii="Times New Roman" w:hAnsi="Times New Roman" w:hint="eastAsia"/>
          <w:color w:val="000000"/>
          <w:sz w:val="22"/>
        </w:rPr>
        <w:t>į</w:t>
      </w:r>
      <w:r w:rsidRPr="00C354F0">
        <w:rPr>
          <w:rFonts w:ascii="Times New Roman" w:hAnsi="Times New Roman"/>
          <w:color w:val="000000"/>
          <w:sz w:val="22"/>
        </w:rPr>
        <w:t xml:space="preserve"> paveikianti infekcija, d</w:t>
      </w:r>
      <w:r w:rsidRPr="00C354F0">
        <w:rPr>
          <w:rFonts w:ascii="Times New Roman" w:hAnsi="Times New Roman" w:hint="eastAsia"/>
          <w:color w:val="000000"/>
          <w:sz w:val="22"/>
        </w:rPr>
        <w:t>ė</w:t>
      </w:r>
      <w:r w:rsidRPr="00C354F0">
        <w:rPr>
          <w:rFonts w:ascii="Times New Roman" w:hAnsi="Times New Roman"/>
          <w:color w:val="000000"/>
          <w:sz w:val="22"/>
        </w:rPr>
        <w:t>l kurios gali atsirasti išskyr</w:t>
      </w:r>
      <w:r w:rsidRPr="00C354F0">
        <w:rPr>
          <w:rFonts w:ascii="Times New Roman" w:hAnsi="Times New Roman" w:hint="eastAsia"/>
          <w:color w:val="000000"/>
          <w:sz w:val="22"/>
        </w:rPr>
        <w:t>ų</w:t>
      </w:r>
      <w:r w:rsidRPr="00C354F0">
        <w:rPr>
          <w:rFonts w:ascii="Times New Roman" w:hAnsi="Times New Roman"/>
          <w:color w:val="000000"/>
          <w:sz w:val="22"/>
        </w:rPr>
        <w:t xml:space="preserve"> ir niež</w:t>
      </w:r>
      <w:r w:rsidRPr="00C354F0">
        <w:rPr>
          <w:rFonts w:ascii="Times New Roman" w:hAnsi="Times New Roman" w:hint="eastAsia"/>
          <w:color w:val="000000"/>
          <w:sz w:val="22"/>
        </w:rPr>
        <w:t>ė</w:t>
      </w:r>
      <w:r w:rsidRPr="00C354F0">
        <w:rPr>
          <w:rFonts w:ascii="Times New Roman" w:hAnsi="Times New Roman"/>
          <w:color w:val="000000"/>
          <w:sz w:val="22"/>
        </w:rPr>
        <w:t>jimas), ar kitos odos infekcijos,</w:t>
      </w:r>
    </w:p>
    <w:p w14:paraId="2C439FFD" w14:textId="77777777" w:rsidR="001253E3" w:rsidRPr="00C354F0" w:rsidRDefault="001253E3" w:rsidP="00C354F0">
      <w:pPr>
        <w:numPr>
          <w:ilvl w:val="1"/>
          <w:numId w:val="14"/>
        </w:numPr>
        <w:tabs>
          <w:tab w:val="left" w:pos="567"/>
        </w:tabs>
        <w:overflowPunct/>
        <w:autoSpaceDE/>
        <w:autoSpaceDN/>
        <w:adjustRightInd/>
        <w:ind w:left="567" w:hanging="283"/>
        <w:textAlignment w:val="auto"/>
        <w:rPr>
          <w:rFonts w:ascii="Times New Roman" w:eastAsia="Calibri" w:hAnsi="Times New Roman"/>
          <w:color w:val="000000"/>
          <w:sz w:val="22"/>
        </w:rPr>
      </w:pPr>
      <w:r w:rsidRPr="00C354F0">
        <w:rPr>
          <w:rFonts w:ascii="Times New Roman" w:hAnsi="Times New Roman"/>
          <w:color w:val="000000"/>
          <w:sz w:val="22"/>
        </w:rPr>
        <w:t>išop</w:t>
      </w:r>
      <w:r w:rsidRPr="00C354F0">
        <w:rPr>
          <w:rFonts w:ascii="Times New Roman" w:hAnsi="Times New Roman" w:hint="eastAsia"/>
          <w:color w:val="000000"/>
          <w:sz w:val="22"/>
        </w:rPr>
        <w:t>ė</w:t>
      </w:r>
      <w:r w:rsidRPr="00C354F0">
        <w:rPr>
          <w:rFonts w:ascii="Times New Roman" w:hAnsi="Times New Roman"/>
          <w:color w:val="000000"/>
          <w:sz w:val="22"/>
        </w:rPr>
        <w:t xml:space="preserve">jusi oda, </w:t>
      </w:r>
      <w:r w:rsidRPr="00C354F0">
        <w:rPr>
          <w:rFonts w:ascii="Times New Roman" w:hAnsi="Times New Roman" w:hint="eastAsia"/>
          <w:color w:val="000000"/>
          <w:sz w:val="22"/>
        </w:rPr>
        <w:t>ž</w:t>
      </w:r>
      <w:r w:rsidRPr="00C354F0">
        <w:rPr>
          <w:rFonts w:ascii="Times New Roman" w:hAnsi="Times New Roman"/>
          <w:color w:val="000000"/>
          <w:sz w:val="22"/>
        </w:rPr>
        <w:t>aizdos;</w:t>
      </w:r>
    </w:p>
    <w:p w14:paraId="395D663B" w14:textId="77777777" w:rsidR="001253E3" w:rsidRPr="00C354F0" w:rsidRDefault="001253E3" w:rsidP="00C354F0">
      <w:pPr>
        <w:numPr>
          <w:ilvl w:val="0"/>
          <w:numId w:val="15"/>
        </w:numPr>
        <w:overflowPunct/>
        <w:autoSpaceDE/>
        <w:autoSpaceDN/>
        <w:adjustRightInd/>
        <w:ind w:left="567" w:hanging="567"/>
        <w:textAlignment w:val="auto"/>
        <w:rPr>
          <w:rFonts w:ascii="Times New Roman" w:eastAsia="Calibri" w:hAnsi="Times New Roman"/>
          <w:color w:val="000000"/>
          <w:sz w:val="22"/>
        </w:rPr>
      </w:pPr>
      <w:r w:rsidRPr="00C354F0">
        <w:rPr>
          <w:rFonts w:ascii="Times New Roman" w:hAnsi="Times New Roman"/>
          <w:color w:val="000000"/>
          <w:sz w:val="22"/>
        </w:rPr>
        <w:t xml:space="preserve">jeigu Jums neseniai buvo reakcija </w:t>
      </w:r>
      <w:r w:rsidRPr="00C354F0">
        <w:rPr>
          <w:rFonts w:ascii="Times New Roman" w:hAnsi="Times New Roman" w:hint="eastAsia"/>
          <w:color w:val="000000"/>
          <w:sz w:val="22"/>
        </w:rPr>
        <w:t>į</w:t>
      </w:r>
      <w:r w:rsidRPr="00C354F0">
        <w:rPr>
          <w:rFonts w:ascii="Times New Roman" w:hAnsi="Times New Roman"/>
          <w:color w:val="000000"/>
          <w:sz w:val="22"/>
        </w:rPr>
        <w:t xml:space="preserve"> skiepus (pvz., nuo gripo).</w:t>
      </w:r>
    </w:p>
    <w:p w14:paraId="4F27BD8C" w14:textId="77777777" w:rsidR="001253E3" w:rsidRPr="00C354F0" w:rsidRDefault="001253E3" w:rsidP="00AB16E6">
      <w:pPr>
        <w:overflowPunct/>
        <w:autoSpaceDE/>
        <w:autoSpaceDN/>
        <w:adjustRightInd/>
        <w:textAlignment w:val="auto"/>
        <w:rPr>
          <w:rFonts w:ascii="Times New Roman" w:hAnsi="Times New Roman"/>
          <w:sz w:val="22"/>
        </w:rPr>
      </w:pPr>
    </w:p>
    <w:p w14:paraId="429F9514" w14:textId="77777777" w:rsidR="001253E3" w:rsidRPr="00C354F0" w:rsidRDefault="001253E3" w:rsidP="00C354F0">
      <w:pPr>
        <w:overflowPunct/>
        <w:autoSpaceDE/>
        <w:autoSpaceDN/>
        <w:adjustRightInd/>
        <w:spacing w:line="220" w:lineRule="exact"/>
        <w:textAlignment w:val="auto"/>
        <w:rPr>
          <w:rFonts w:ascii="Times New Roman" w:eastAsia="Calibri" w:hAnsi="Times New Roman"/>
          <w:b/>
          <w:sz w:val="22"/>
        </w:rPr>
      </w:pPr>
      <w:r w:rsidRPr="00C354F0">
        <w:rPr>
          <w:rFonts w:ascii="Times New Roman" w:hAnsi="Times New Roman" w:hint="eastAsia"/>
          <w:b/>
          <w:sz w:val="22"/>
        </w:rPr>
        <w:t>Į</w:t>
      </w:r>
      <w:r w:rsidRPr="00C354F0">
        <w:rPr>
          <w:rFonts w:ascii="Times New Roman" w:hAnsi="Times New Roman"/>
          <w:b/>
          <w:sz w:val="22"/>
        </w:rPr>
        <w:t>sp</w:t>
      </w:r>
      <w:r w:rsidRPr="00C354F0">
        <w:rPr>
          <w:rFonts w:ascii="Times New Roman" w:hAnsi="Times New Roman" w:hint="eastAsia"/>
          <w:b/>
          <w:sz w:val="22"/>
        </w:rPr>
        <w:t>ė</w:t>
      </w:r>
      <w:r w:rsidRPr="00C354F0">
        <w:rPr>
          <w:rFonts w:ascii="Times New Roman" w:hAnsi="Times New Roman"/>
          <w:b/>
          <w:sz w:val="22"/>
        </w:rPr>
        <w:t>jimai ir atsargumo priemon</w:t>
      </w:r>
      <w:r w:rsidRPr="00C354F0">
        <w:rPr>
          <w:rFonts w:ascii="Times New Roman" w:hAnsi="Times New Roman" w:hint="eastAsia"/>
          <w:b/>
          <w:sz w:val="22"/>
        </w:rPr>
        <w:t>ė</w:t>
      </w:r>
      <w:r w:rsidRPr="00C354F0">
        <w:rPr>
          <w:rFonts w:ascii="Times New Roman" w:hAnsi="Times New Roman"/>
          <w:b/>
          <w:sz w:val="22"/>
        </w:rPr>
        <w:t>s</w:t>
      </w:r>
    </w:p>
    <w:p w14:paraId="7F26E559"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Pasitarkite su gydytoju arba vaistininku, prieš prad</w:t>
      </w:r>
      <w:r w:rsidRPr="00C354F0">
        <w:rPr>
          <w:rFonts w:ascii="Times New Roman" w:hAnsi="Times New Roman" w:hint="eastAsia"/>
          <w:color w:val="000000"/>
          <w:sz w:val="22"/>
        </w:rPr>
        <w:t>ė</w:t>
      </w:r>
      <w:r w:rsidRPr="00C354F0">
        <w:rPr>
          <w:rFonts w:ascii="Times New Roman" w:hAnsi="Times New Roman"/>
          <w:color w:val="000000"/>
          <w:sz w:val="22"/>
        </w:rPr>
        <w:t>dami vartoti Belloseta.</w:t>
      </w:r>
    </w:p>
    <w:p w14:paraId="1239734F" w14:textId="77777777" w:rsidR="001253E3" w:rsidRPr="00C354F0" w:rsidRDefault="001253E3" w:rsidP="00AB16E6">
      <w:pPr>
        <w:tabs>
          <w:tab w:val="left" w:pos="567"/>
        </w:tabs>
        <w:overflowPunct/>
        <w:autoSpaceDE/>
        <w:autoSpaceDN/>
        <w:adjustRightInd/>
        <w:textAlignment w:val="auto"/>
        <w:rPr>
          <w:rFonts w:ascii="Times New Roman" w:hAnsi="Times New Roman"/>
          <w:color w:val="000000"/>
          <w:sz w:val="22"/>
        </w:rPr>
      </w:pPr>
    </w:p>
    <w:p w14:paraId="4109476F" w14:textId="77777777" w:rsidR="001253E3" w:rsidRPr="00C354F0" w:rsidRDefault="001253E3" w:rsidP="00EC4827">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 xml:space="preserve">Jeigu atsiranda sudirginimas arba </w:t>
      </w:r>
      <w:r w:rsidRPr="00C354F0">
        <w:rPr>
          <w:rFonts w:ascii="Times New Roman" w:hAnsi="Times New Roman" w:hint="eastAsia"/>
          <w:color w:val="000000"/>
          <w:sz w:val="22"/>
        </w:rPr>
        <w:t>į</w:t>
      </w:r>
      <w:r w:rsidRPr="00C354F0">
        <w:rPr>
          <w:rFonts w:ascii="Times New Roman" w:hAnsi="Times New Roman"/>
          <w:color w:val="000000"/>
          <w:sz w:val="22"/>
        </w:rPr>
        <w:t>jautrinimas vartojant Belloseta, turite nutraukti jo vartojim</w:t>
      </w:r>
      <w:r w:rsidRPr="00C354F0">
        <w:rPr>
          <w:rFonts w:ascii="Times New Roman" w:hAnsi="Times New Roman" w:hint="eastAsia"/>
          <w:color w:val="000000"/>
          <w:sz w:val="22"/>
        </w:rPr>
        <w:t>ą</w:t>
      </w:r>
      <w:r w:rsidRPr="00C354F0">
        <w:rPr>
          <w:rFonts w:ascii="Times New Roman" w:hAnsi="Times New Roman"/>
          <w:color w:val="000000"/>
          <w:sz w:val="22"/>
        </w:rPr>
        <w:t xml:space="preserve"> ir nedelsiant praneškite savo gydytojui.</w:t>
      </w:r>
    </w:p>
    <w:p w14:paraId="1C064DD6"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38E4BC6C"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Jeigu šio vaisto vartojama psoriazei gydyti, jis gali pabloginti b</w:t>
      </w:r>
      <w:r w:rsidRPr="00C354F0">
        <w:rPr>
          <w:rFonts w:ascii="Times New Roman" w:hAnsi="Times New Roman" w:hint="eastAsia"/>
          <w:color w:val="000000"/>
          <w:sz w:val="22"/>
        </w:rPr>
        <w:t>ū</w:t>
      </w:r>
      <w:r w:rsidRPr="00C354F0">
        <w:rPr>
          <w:rFonts w:ascii="Times New Roman" w:hAnsi="Times New Roman"/>
          <w:color w:val="000000"/>
          <w:sz w:val="22"/>
        </w:rPr>
        <w:t>kl</w:t>
      </w:r>
      <w:r w:rsidRPr="00C354F0">
        <w:rPr>
          <w:rFonts w:ascii="Times New Roman" w:hAnsi="Times New Roman" w:hint="eastAsia"/>
          <w:color w:val="000000"/>
          <w:sz w:val="22"/>
        </w:rPr>
        <w:t>ę</w:t>
      </w:r>
      <w:r w:rsidRPr="00C354F0">
        <w:rPr>
          <w:rFonts w:ascii="Times New Roman" w:hAnsi="Times New Roman"/>
          <w:color w:val="000000"/>
          <w:sz w:val="22"/>
        </w:rPr>
        <w:t xml:space="preserve"> (pvz., gali atsirasti pustulin</w:t>
      </w:r>
      <w:r w:rsidRPr="00C354F0">
        <w:rPr>
          <w:rFonts w:ascii="Times New Roman" w:hAnsi="Times New Roman" w:hint="eastAsia"/>
          <w:color w:val="000000"/>
          <w:sz w:val="22"/>
        </w:rPr>
        <w:t>ė</w:t>
      </w:r>
      <w:r w:rsidRPr="00C354F0">
        <w:rPr>
          <w:rFonts w:ascii="Times New Roman" w:hAnsi="Times New Roman"/>
          <w:color w:val="000000"/>
          <w:sz w:val="22"/>
        </w:rPr>
        <w:t xml:space="preserve"> ligos forma). J</w:t>
      </w:r>
      <w:r w:rsidRPr="00C354F0">
        <w:rPr>
          <w:rFonts w:ascii="Times New Roman" w:hAnsi="Times New Roman" w:hint="eastAsia"/>
          <w:color w:val="000000"/>
          <w:sz w:val="22"/>
        </w:rPr>
        <w:t>ū</w:t>
      </w:r>
      <w:r w:rsidRPr="00C354F0">
        <w:rPr>
          <w:rFonts w:ascii="Times New Roman" w:hAnsi="Times New Roman"/>
          <w:color w:val="000000"/>
          <w:sz w:val="22"/>
        </w:rPr>
        <w:t>s turite leisti savo gydytojui reguliariai tikrinti J</w:t>
      </w:r>
      <w:r w:rsidRPr="00C354F0">
        <w:rPr>
          <w:rFonts w:ascii="Times New Roman" w:hAnsi="Times New Roman" w:hint="eastAsia"/>
          <w:color w:val="000000"/>
          <w:sz w:val="22"/>
        </w:rPr>
        <w:t>ū</w:t>
      </w:r>
      <w:r w:rsidRPr="00C354F0">
        <w:rPr>
          <w:rFonts w:ascii="Times New Roman" w:hAnsi="Times New Roman"/>
          <w:color w:val="000000"/>
          <w:sz w:val="22"/>
        </w:rPr>
        <w:t>s</w:t>
      </w:r>
      <w:r w:rsidRPr="00C354F0">
        <w:rPr>
          <w:rFonts w:ascii="Times New Roman" w:hAnsi="Times New Roman" w:hint="eastAsia"/>
          <w:color w:val="000000"/>
          <w:sz w:val="22"/>
        </w:rPr>
        <w:t>ų</w:t>
      </w:r>
      <w:r w:rsidRPr="00C354F0">
        <w:rPr>
          <w:rFonts w:ascii="Times New Roman" w:hAnsi="Times New Roman"/>
          <w:color w:val="000000"/>
          <w:sz w:val="22"/>
        </w:rPr>
        <w:t xml:space="preserve"> ligos eig</w:t>
      </w:r>
      <w:r w:rsidRPr="00C354F0">
        <w:rPr>
          <w:rFonts w:ascii="Times New Roman" w:hAnsi="Times New Roman" w:hint="eastAsia"/>
          <w:color w:val="000000"/>
          <w:sz w:val="22"/>
        </w:rPr>
        <w:t>ą</w:t>
      </w:r>
      <w:r w:rsidRPr="00C354F0">
        <w:rPr>
          <w:rFonts w:ascii="Times New Roman" w:hAnsi="Times New Roman"/>
          <w:color w:val="000000"/>
          <w:sz w:val="22"/>
        </w:rPr>
        <w:t>, kadangi tok</w:t>
      </w:r>
      <w:r w:rsidRPr="00C354F0">
        <w:rPr>
          <w:rFonts w:ascii="Times New Roman" w:hAnsi="Times New Roman" w:hint="eastAsia"/>
          <w:color w:val="000000"/>
          <w:sz w:val="22"/>
        </w:rPr>
        <w:t>į</w:t>
      </w:r>
      <w:r w:rsidRPr="00C354F0">
        <w:rPr>
          <w:rFonts w:ascii="Times New Roman" w:hAnsi="Times New Roman"/>
          <w:color w:val="000000"/>
          <w:sz w:val="22"/>
        </w:rPr>
        <w:t xml:space="preserve"> gydym</w:t>
      </w:r>
      <w:r w:rsidRPr="00C354F0">
        <w:rPr>
          <w:rFonts w:ascii="Times New Roman" w:hAnsi="Times New Roman" w:hint="eastAsia"/>
          <w:color w:val="000000"/>
          <w:sz w:val="22"/>
        </w:rPr>
        <w:t>ą</w:t>
      </w:r>
      <w:r w:rsidRPr="00C354F0">
        <w:rPr>
          <w:rFonts w:ascii="Times New Roman" w:hAnsi="Times New Roman"/>
          <w:color w:val="000000"/>
          <w:sz w:val="22"/>
        </w:rPr>
        <w:t xml:space="preserve"> reikia atidžiai priži</w:t>
      </w:r>
      <w:r w:rsidRPr="00C354F0">
        <w:rPr>
          <w:rFonts w:ascii="Times New Roman" w:hAnsi="Times New Roman" w:hint="eastAsia"/>
          <w:color w:val="000000"/>
          <w:sz w:val="22"/>
        </w:rPr>
        <w:t>ū</w:t>
      </w:r>
      <w:r w:rsidRPr="00C354F0">
        <w:rPr>
          <w:rFonts w:ascii="Times New Roman" w:hAnsi="Times New Roman"/>
          <w:color w:val="000000"/>
          <w:sz w:val="22"/>
        </w:rPr>
        <w:t>r</w:t>
      </w:r>
      <w:r w:rsidRPr="00C354F0">
        <w:rPr>
          <w:rFonts w:ascii="Times New Roman" w:hAnsi="Times New Roman" w:hint="eastAsia"/>
          <w:color w:val="000000"/>
          <w:sz w:val="22"/>
        </w:rPr>
        <w:t>ė</w:t>
      </w:r>
      <w:r w:rsidRPr="00C354F0">
        <w:rPr>
          <w:rFonts w:ascii="Times New Roman" w:hAnsi="Times New Roman"/>
          <w:color w:val="000000"/>
          <w:sz w:val="22"/>
        </w:rPr>
        <w:t>ti.</w:t>
      </w:r>
    </w:p>
    <w:p w14:paraId="3A1D3F1F"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0F0B5178"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Belloseta negalima tepti ant pažeistos odos.</w:t>
      </w:r>
    </w:p>
    <w:p w14:paraId="40412DD4"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Kremo negalima tepti ant aki</w:t>
      </w:r>
      <w:r w:rsidRPr="00C354F0">
        <w:rPr>
          <w:rFonts w:ascii="Times New Roman" w:hAnsi="Times New Roman" w:hint="eastAsia"/>
          <w:color w:val="000000"/>
          <w:sz w:val="22"/>
        </w:rPr>
        <w:t>ų</w:t>
      </w:r>
      <w:r w:rsidRPr="00C354F0">
        <w:rPr>
          <w:rFonts w:ascii="Times New Roman" w:hAnsi="Times New Roman"/>
          <w:color w:val="000000"/>
          <w:sz w:val="22"/>
        </w:rPr>
        <w:t xml:space="preserve"> vok</w:t>
      </w:r>
      <w:r w:rsidRPr="00C354F0">
        <w:rPr>
          <w:rFonts w:ascii="Times New Roman" w:hAnsi="Times New Roman" w:hint="eastAsia"/>
          <w:color w:val="000000"/>
          <w:sz w:val="22"/>
        </w:rPr>
        <w:t>ų</w:t>
      </w:r>
      <w:r w:rsidRPr="00C354F0">
        <w:rPr>
          <w:rFonts w:ascii="Times New Roman" w:hAnsi="Times New Roman"/>
          <w:color w:val="000000"/>
          <w:sz w:val="22"/>
        </w:rPr>
        <w:t>. Saugokite, kad n</w:t>
      </w:r>
      <w:r w:rsidRPr="00C354F0">
        <w:rPr>
          <w:rFonts w:ascii="Times New Roman" w:hAnsi="Times New Roman" w:hint="eastAsia"/>
          <w:color w:val="000000"/>
          <w:sz w:val="22"/>
        </w:rPr>
        <w:t>ė</w:t>
      </w:r>
      <w:r w:rsidRPr="00C354F0">
        <w:rPr>
          <w:rFonts w:ascii="Times New Roman" w:hAnsi="Times New Roman"/>
          <w:color w:val="000000"/>
          <w:sz w:val="22"/>
        </w:rPr>
        <w:t xml:space="preserve"> kiek kremo nepatekt</w:t>
      </w:r>
      <w:r w:rsidRPr="00C354F0">
        <w:rPr>
          <w:rFonts w:ascii="Times New Roman" w:hAnsi="Times New Roman" w:hint="eastAsia"/>
          <w:color w:val="000000"/>
          <w:sz w:val="22"/>
        </w:rPr>
        <w:t>ų</w:t>
      </w:r>
      <w:r w:rsidRPr="00C354F0">
        <w:rPr>
          <w:rFonts w:ascii="Times New Roman" w:hAnsi="Times New Roman"/>
          <w:color w:val="000000"/>
          <w:sz w:val="22"/>
        </w:rPr>
        <w:t xml:space="preserve"> </w:t>
      </w:r>
      <w:r w:rsidRPr="00C354F0">
        <w:rPr>
          <w:rFonts w:ascii="Times New Roman" w:hAnsi="Times New Roman" w:hint="eastAsia"/>
          <w:color w:val="000000"/>
          <w:sz w:val="22"/>
        </w:rPr>
        <w:t>į</w:t>
      </w:r>
      <w:r w:rsidRPr="00C354F0">
        <w:rPr>
          <w:rFonts w:ascii="Times New Roman" w:hAnsi="Times New Roman"/>
          <w:color w:val="000000"/>
          <w:sz w:val="22"/>
        </w:rPr>
        <w:t xml:space="preserve"> ak</w:t>
      </w:r>
      <w:r w:rsidRPr="00C354F0">
        <w:rPr>
          <w:rFonts w:ascii="Times New Roman" w:hAnsi="Times New Roman" w:hint="eastAsia"/>
          <w:color w:val="000000"/>
          <w:sz w:val="22"/>
        </w:rPr>
        <w:t>į</w:t>
      </w:r>
      <w:r w:rsidRPr="00C354F0">
        <w:rPr>
          <w:rFonts w:ascii="Times New Roman" w:hAnsi="Times New Roman"/>
          <w:color w:val="000000"/>
          <w:sz w:val="22"/>
        </w:rPr>
        <w:t>.</w:t>
      </w:r>
    </w:p>
    <w:p w14:paraId="1F87F190"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3D4AE918"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Kai kuriems pacientams po lokalaus pavartojimo d</w:t>
      </w:r>
      <w:r w:rsidRPr="00C354F0">
        <w:rPr>
          <w:rFonts w:ascii="Times New Roman" w:hAnsi="Times New Roman" w:hint="eastAsia"/>
          <w:color w:val="000000"/>
          <w:sz w:val="22"/>
        </w:rPr>
        <w:t>ė</w:t>
      </w:r>
      <w:r w:rsidRPr="00C354F0">
        <w:rPr>
          <w:rFonts w:ascii="Times New Roman" w:hAnsi="Times New Roman"/>
          <w:color w:val="000000"/>
          <w:sz w:val="22"/>
        </w:rPr>
        <w:t>l sistemin</w:t>
      </w:r>
      <w:r w:rsidRPr="00C354F0">
        <w:rPr>
          <w:rFonts w:ascii="Times New Roman" w:hAnsi="Times New Roman" w:hint="eastAsia"/>
          <w:color w:val="000000"/>
          <w:sz w:val="22"/>
        </w:rPr>
        <w:t>ė</w:t>
      </w:r>
      <w:r w:rsidRPr="00C354F0">
        <w:rPr>
          <w:rFonts w:ascii="Times New Roman" w:hAnsi="Times New Roman"/>
          <w:color w:val="000000"/>
          <w:sz w:val="22"/>
        </w:rPr>
        <w:t>s absorbcijos gali padid</w:t>
      </w:r>
      <w:r w:rsidRPr="00C354F0">
        <w:rPr>
          <w:rFonts w:ascii="Times New Roman" w:hAnsi="Times New Roman" w:hint="eastAsia"/>
          <w:color w:val="000000"/>
          <w:sz w:val="22"/>
        </w:rPr>
        <w:t>ė</w:t>
      </w:r>
      <w:r w:rsidRPr="00C354F0">
        <w:rPr>
          <w:rFonts w:ascii="Times New Roman" w:hAnsi="Times New Roman"/>
          <w:color w:val="000000"/>
          <w:sz w:val="22"/>
        </w:rPr>
        <w:t>ti cukraus kiekis kraujyje (pasireikšti hiperglikemija) ir gliukoz</w:t>
      </w:r>
      <w:r w:rsidRPr="00C354F0">
        <w:rPr>
          <w:rFonts w:ascii="Times New Roman" w:hAnsi="Times New Roman" w:hint="eastAsia"/>
          <w:color w:val="000000"/>
          <w:sz w:val="22"/>
        </w:rPr>
        <w:t>ė</w:t>
      </w:r>
      <w:r w:rsidRPr="00C354F0">
        <w:rPr>
          <w:rFonts w:ascii="Times New Roman" w:hAnsi="Times New Roman"/>
          <w:color w:val="000000"/>
          <w:sz w:val="22"/>
        </w:rPr>
        <w:t xml:space="preserve">s kiekis </w:t>
      </w:r>
      <w:r w:rsidRPr="00C354F0">
        <w:rPr>
          <w:rFonts w:ascii="Times New Roman" w:hAnsi="Times New Roman" w:hint="eastAsia"/>
          <w:color w:val="000000"/>
          <w:sz w:val="22"/>
        </w:rPr>
        <w:t>š</w:t>
      </w:r>
      <w:r w:rsidRPr="00C354F0">
        <w:rPr>
          <w:rFonts w:ascii="Times New Roman" w:hAnsi="Times New Roman"/>
          <w:color w:val="000000"/>
          <w:sz w:val="22"/>
        </w:rPr>
        <w:t>lapime (gliukozurija).</w:t>
      </w:r>
    </w:p>
    <w:p w14:paraId="7DDD1801" w14:textId="77777777" w:rsidR="002B2897" w:rsidRPr="00C354F0" w:rsidRDefault="002B2897" w:rsidP="00C354F0">
      <w:pPr>
        <w:tabs>
          <w:tab w:val="left" w:pos="567"/>
        </w:tabs>
        <w:overflowPunct/>
        <w:autoSpaceDE/>
        <w:autoSpaceDN/>
        <w:adjustRightInd/>
        <w:textAlignment w:val="auto"/>
        <w:rPr>
          <w:rFonts w:ascii="Times New Roman" w:hAnsi="Times New Roman"/>
          <w:color w:val="000000"/>
          <w:sz w:val="22"/>
        </w:rPr>
      </w:pPr>
    </w:p>
    <w:p w14:paraId="25EED9D9" w14:textId="77777777" w:rsidR="002B2897" w:rsidRPr="00026E8C" w:rsidRDefault="002B2897" w:rsidP="002B2897">
      <w:pPr>
        <w:tabs>
          <w:tab w:val="left" w:pos="567"/>
        </w:tabs>
        <w:overflowPunct/>
        <w:autoSpaceDE/>
        <w:autoSpaceDN/>
        <w:adjustRightInd/>
        <w:textAlignment w:val="auto"/>
        <w:rPr>
          <w:rFonts w:ascii="Times New Roman" w:hAnsi="Times New Roman"/>
          <w:noProof w:val="0"/>
          <w:color w:val="000000"/>
          <w:sz w:val="22"/>
          <w:szCs w:val="22"/>
          <w:lang w:eastAsia="lt-LT"/>
        </w:rPr>
      </w:pPr>
      <w:r w:rsidRPr="00026E8C">
        <w:rPr>
          <w:rFonts w:ascii="Times New Roman" w:hAnsi="Times New Roman"/>
          <w:noProof w:val="0"/>
          <w:color w:val="000000"/>
          <w:sz w:val="22"/>
          <w:szCs w:val="22"/>
          <w:lang w:eastAsia="lt-LT"/>
        </w:rPr>
        <w:t xml:space="preserve">Kreipkitės į savo gydytoją, jeigu Jūsų regėjimas tampa miglotas ar atsiranda kitų regėjimo sutrikimų. </w:t>
      </w:r>
    </w:p>
    <w:p w14:paraId="57281A7E" w14:textId="77777777" w:rsidR="002B2897" w:rsidRPr="00026E8C" w:rsidRDefault="002B2897" w:rsidP="001253E3">
      <w:pPr>
        <w:tabs>
          <w:tab w:val="left" w:pos="567"/>
        </w:tabs>
        <w:overflowPunct/>
        <w:autoSpaceDE/>
        <w:autoSpaceDN/>
        <w:adjustRightInd/>
        <w:textAlignment w:val="auto"/>
        <w:rPr>
          <w:rFonts w:ascii="Times New Roman" w:hAnsi="Times New Roman"/>
          <w:noProof w:val="0"/>
          <w:color w:val="000000"/>
          <w:sz w:val="22"/>
          <w:szCs w:val="22"/>
          <w:lang w:eastAsia="lt-LT"/>
        </w:rPr>
      </w:pPr>
    </w:p>
    <w:p w14:paraId="388D4A9C"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color w:val="000000"/>
          <w:sz w:val="22"/>
        </w:rPr>
      </w:pPr>
      <w:r w:rsidRPr="00C354F0">
        <w:rPr>
          <w:rFonts w:ascii="Times New Roman" w:hAnsi="Times New Roman"/>
          <w:b/>
          <w:color w:val="000000"/>
          <w:sz w:val="22"/>
        </w:rPr>
        <w:t xml:space="preserve">Kiti vaistai ir Belloseta </w:t>
      </w:r>
    </w:p>
    <w:p w14:paraId="1F741FA9"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sz w:val="22"/>
        </w:rPr>
        <w:t>Jeigu vartojate ar neseniai vartojote kit</w:t>
      </w:r>
      <w:r w:rsidRPr="00C354F0">
        <w:rPr>
          <w:rFonts w:ascii="Times New Roman" w:hAnsi="Times New Roman" w:hint="eastAsia"/>
          <w:sz w:val="22"/>
        </w:rPr>
        <w:t>ų</w:t>
      </w:r>
      <w:r w:rsidRPr="00C354F0">
        <w:rPr>
          <w:rFonts w:ascii="Times New Roman" w:hAnsi="Times New Roman"/>
          <w:sz w:val="22"/>
        </w:rPr>
        <w:t xml:space="preserve"> vaist</w:t>
      </w:r>
      <w:r w:rsidRPr="00C354F0">
        <w:rPr>
          <w:rFonts w:ascii="Times New Roman" w:hAnsi="Times New Roman" w:hint="eastAsia"/>
          <w:sz w:val="22"/>
        </w:rPr>
        <w:t>ų</w:t>
      </w:r>
      <w:r w:rsidRPr="00C354F0">
        <w:rPr>
          <w:rFonts w:ascii="Times New Roman" w:hAnsi="Times New Roman"/>
          <w:sz w:val="22"/>
        </w:rPr>
        <w:t xml:space="preserve">, </w:t>
      </w:r>
      <w:r w:rsidRPr="00C354F0">
        <w:rPr>
          <w:rFonts w:ascii="Times New Roman" w:hAnsi="Times New Roman" w:hint="eastAsia"/>
          <w:sz w:val="22"/>
        </w:rPr>
        <w:t>į</w:t>
      </w:r>
      <w:r w:rsidRPr="00C354F0">
        <w:rPr>
          <w:rFonts w:ascii="Times New Roman" w:hAnsi="Times New Roman"/>
          <w:sz w:val="22"/>
        </w:rPr>
        <w:t xml:space="preserve">skaitant be recepto </w:t>
      </w:r>
      <w:r w:rsidRPr="00C354F0">
        <w:rPr>
          <w:rFonts w:ascii="Times New Roman" w:hAnsi="Times New Roman" w:hint="eastAsia"/>
          <w:sz w:val="22"/>
        </w:rPr>
        <w:t>į</w:t>
      </w:r>
      <w:r w:rsidRPr="00C354F0">
        <w:rPr>
          <w:rFonts w:ascii="Times New Roman" w:hAnsi="Times New Roman"/>
          <w:sz w:val="22"/>
        </w:rPr>
        <w:t>sigyjamus vaistus ir bet kurias kitas gydom</w:t>
      </w:r>
      <w:r w:rsidRPr="00C354F0">
        <w:rPr>
          <w:rFonts w:ascii="Times New Roman" w:hAnsi="Times New Roman" w:hint="eastAsia"/>
          <w:sz w:val="22"/>
        </w:rPr>
        <w:t>ą</w:t>
      </w:r>
      <w:r w:rsidRPr="00C354F0">
        <w:rPr>
          <w:rFonts w:ascii="Times New Roman" w:hAnsi="Times New Roman"/>
          <w:sz w:val="22"/>
        </w:rPr>
        <w:t>sias priemones ar maisto papildus, pvz., vitaminus, arba d</w:t>
      </w:r>
      <w:r w:rsidRPr="00C354F0">
        <w:rPr>
          <w:rFonts w:ascii="Times New Roman" w:hAnsi="Times New Roman" w:hint="eastAsia"/>
          <w:sz w:val="22"/>
        </w:rPr>
        <w:t>ė</w:t>
      </w:r>
      <w:r w:rsidRPr="00C354F0">
        <w:rPr>
          <w:rFonts w:ascii="Times New Roman" w:hAnsi="Times New Roman"/>
          <w:sz w:val="22"/>
        </w:rPr>
        <w:t>l to nesate tikri, apie tai pasakykite gydytojui arba vaistininkui</w:t>
      </w:r>
      <w:r w:rsidRPr="00C354F0">
        <w:rPr>
          <w:rFonts w:ascii="Times New Roman" w:hAnsi="Times New Roman"/>
          <w:color w:val="000000"/>
          <w:sz w:val="22"/>
        </w:rPr>
        <w:t>. Prieš vartojant bet kokio vaisto pasitarkite su savo gydytoju.</w:t>
      </w:r>
    </w:p>
    <w:p w14:paraId="44EF59D4"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2D560623"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color w:val="000000"/>
          <w:sz w:val="22"/>
        </w:rPr>
      </w:pPr>
      <w:r w:rsidRPr="00C354F0">
        <w:rPr>
          <w:rFonts w:ascii="Times New Roman" w:hAnsi="Times New Roman"/>
          <w:b/>
          <w:color w:val="000000"/>
          <w:sz w:val="22"/>
        </w:rPr>
        <w:t>N</w:t>
      </w:r>
      <w:r w:rsidRPr="00C354F0">
        <w:rPr>
          <w:rFonts w:ascii="Times New Roman" w:hAnsi="Times New Roman" w:hint="eastAsia"/>
          <w:b/>
          <w:color w:val="000000"/>
          <w:sz w:val="22"/>
        </w:rPr>
        <w:t>ėš</w:t>
      </w:r>
      <w:r w:rsidRPr="00C354F0">
        <w:rPr>
          <w:rFonts w:ascii="Times New Roman" w:hAnsi="Times New Roman"/>
          <w:b/>
          <w:color w:val="000000"/>
          <w:sz w:val="22"/>
        </w:rPr>
        <w:t xml:space="preserve">tumas, </w:t>
      </w:r>
      <w:r w:rsidRPr="00C354F0">
        <w:rPr>
          <w:rFonts w:ascii="Times New Roman" w:hAnsi="Times New Roman" w:hint="eastAsia"/>
          <w:b/>
          <w:color w:val="000000"/>
          <w:sz w:val="22"/>
        </w:rPr>
        <w:t>ž</w:t>
      </w:r>
      <w:r w:rsidRPr="00C354F0">
        <w:rPr>
          <w:rFonts w:ascii="Times New Roman" w:hAnsi="Times New Roman"/>
          <w:b/>
          <w:color w:val="000000"/>
          <w:sz w:val="22"/>
        </w:rPr>
        <w:t>indymo laikotarpis ir vaisingumas</w:t>
      </w:r>
    </w:p>
    <w:p w14:paraId="58364AAC"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Jeigu esate n</w:t>
      </w:r>
      <w:r w:rsidRPr="00C354F0">
        <w:rPr>
          <w:rFonts w:ascii="Times New Roman" w:hAnsi="Times New Roman" w:hint="eastAsia"/>
          <w:color w:val="000000"/>
          <w:sz w:val="22"/>
        </w:rPr>
        <w:t>ėšč</w:t>
      </w:r>
      <w:r w:rsidRPr="00C354F0">
        <w:rPr>
          <w:rFonts w:ascii="Times New Roman" w:hAnsi="Times New Roman"/>
          <w:color w:val="000000"/>
          <w:sz w:val="22"/>
        </w:rPr>
        <w:t xml:space="preserve">ia, </w:t>
      </w:r>
      <w:r w:rsidRPr="00C354F0">
        <w:rPr>
          <w:rFonts w:ascii="Times New Roman" w:hAnsi="Times New Roman" w:hint="eastAsia"/>
          <w:color w:val="000000"/>
          <w:sz w:val="22"/>
        </w:rPr>
        <w:t>ž</w:t>
      </w:r>
      <w:r w:rsidRPr="00C354F0">
        <w:rPr>
          <w:rFonts w:ascii="Times New Roman" w:hAnsi="Times New Roman"/>
          <w:color w:val="000000"/>
          <w:sz w:val="22"/>
        </w:rPr>
        <w:t>indote k</w:t>
      </w:r>
      <w:r w:rsidRPr="00C354F0">
        <w:rPr>
          <w:rFonts w:ascii="Times New Roman" w:hAnsi="Times New Roman" w:hint="eastAsia"/>
          <w:color w:val="000000"/>
          <w:sz w:val="22"/>
        </w:rPr>
        <w:t>ū</w:t>
      </w:r>
      <w:r w:rsidRPr="00C354F0">
        <w:rPr>
          <w:rFonts w:ascii="Times New Roman" w:hAnsi="Times New Roman"/>
          <w:color w:val="000000"/>
          <w:sz w:val="22"/>
        </w:rPr>
        <w:t>dik</w:t>
      </w:r>
      <w:r w:rsidRPr="00C354F0">
        <w:rPr>
          <w:rFonts w:ascii="Times New Roman" w:hAnsi="Times New Roman" w:hint="eastAsia"/>
          <w:color w:val="000000"/>
          <w:sz w:val="22"/>
        </w:rPr>
        <w:t>į</w:t>
      </w:r>
      <w:r w:rsidRPr="00C354F0">
        <w:rPr>
          <w:rFonts w:ascii="Times New Roman" w:hAnsi="Times New Roman"/>
          <w:color w:val="000000"/>
          <w:sz w:val="22"/>
        </w:rPr>
        <w:t>, manote, kad galb</w:t>
      </w:r>
      <w:r w:rsidRPr="00C354F0">
        <w:rPr>
          <w:rFonts w:ascii="Times New Roman" w:hAnsi="Times New Roman" w:hint="eastAsia"/>
          <w:color w:val="000000"/>
          <w:sz w:val="22"/>
        </w:rPr>
        <w:t>ū</w:t>
      </w:r>
      <w:r w:rsidRPr="00C354F0">
        <w:rPr>
          <w:rFonts w:ascii="Times New Roman" w:hAnsi="Times New Roman"/>
          <w:color w:val="000000"/>
          <w:sz w:val="22"/>
        </w:rPr>
        <w:t>t esate n</w:t>
      </w:r>
      <w:r w:rsidRPr="00C354F0">
        <w:rPr>
          <w:rFonts w:ascii="Times New Roman" w:hAnsi="Times New Roman" w:hint="eastAsia"/>
          <w:color w:val="000000"/>
          <w:sz w:val="22"/>
        </w:rPr>
        <w:t>ėšč</w:t>
      </w:r>
      <w:r w:rsidRPr="00C354F0">
        <w:rPr>
          <w:rFonts w:ascii="Times New Roman" w:hAnsi="Times New Roman"/>
          <w:color w:val="000000"/>
          <w:sz w:val="22"/>
        </w:rPr>
        <w:t xml:space="preserve">ia, arba planuojate pastoti, tai prieš vartodama </w:t>
      </w:r>
      <w:r w:rsidRPr="00C354F0">
        <w:rPr>
          <w:rFonts w:ascii="Times New Roman" w:hAnsi="Times New Roman" w:hint="eastAsia"/>
          <w:color w:val="000000"/>
          <w:sz w:val="22"/>
        </w:rPr>
        <w:t>šį</w:t>
      </w:r>
      <w:r w:rsidRPr="00C354F0">
        <w:rPr>
          <w:rFonts w:ascii="Times New Roman" w:hAnsi="Times New Roman"/>
          <w:color w:val="000000"/>
          <w:sz w:val="22"/>
        </w:rPr>
        <w:t xml:space="preserve"> vaist</w:t>
      </w:r>
      <w:r w:rsidRPr="00C354F0">
        <w:rPr>
          <w:rFonts w:ascii="Times New Roman" w:hAnsi="Times New Roman" w:hint="eastAsia"/>
          <w:color w:val="000000"/>
          <w:sz w:val="22"/>
        </w:rPr>
        <w:t>ą</w:t>
      </w:r>
      <w:r w:rsidRPr="00C354F0">
        <w:rPr>
          <w:rFonts w:ascii="Times New Roman" w:hAnsi="Times New Roman"/>
          <w:color w:val="000000"/>
          <w:sz w:val="22"/>
        </w:rPr>
        <w:t>, pasitarkite su gydytoju arba vaistininku.</w:t>
      </w:r>
    </w:p>
    <w:p w14:paraId="35DBA025"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459B885A"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N</w:t>
      </w:r>
      <w:r w:rsidRPr="00C354F0">
        <w:rPr>
          <w:rFonts w:ascii="Times New Roman" w:hAnsi="Times New Roman" w:hint="eastAsia"/>
          <w:color w:val="000000"/>
          <w:sz w:val="22"/>
        </w:rPr>
        <w:t>ėš</w:t>
      </w:r>
      <w:r w:rsidRPr="00C354F0">
        <w:rPr>
          <w:rFonts w:ascii="Times New Roman" w:hAnsi="Times New Roman"/>
          <w:color w:val="000000"/>
          <w:sz w:val="22"/>
        </w:rPr>
        <w:t xml:space="preserve">tumo arba </w:t>
      </w:r>
      <w:r w:rsidRPr="00C354F0">
        <w:rPr>
          <w:rFonts w:ascii="Times New Roman" w:hAnsi="Times New Roman" w:hint="eastAsia"/>
          <w:color w:val="000000"/>
          <w:sz w:val="22"/>
        </w:rPr>
        <w:t>ž</w:t>
      </w:r>
      <w:r w:rsidRPr="00C354F0">
        <w:rPr>
          <w:rFonts w:ascii="Times New Roman" w:hAnsi="Times New Roman"/>
          <w:color w:val="000000"/>
          <w:sz w:val="22"/>
        </w:rPr>
        <w:t>indymo laikotarpiu gydym</w:t>
      </w:r>
      <w:r w:rsidRPr="00C354F0">
        <w:rPr>
          <w:rFonts w:ascii="Times New Roman" w:hAnsi="Times New Roman" w:hint="eastAsia"/>
          <w:color w:val="000000"/>
          <w:sz w:val="22"/>
        </w:rPr>
        <w:t>ą</w:t>
      </w:r>
      <w:r w:rsidRPr="00C354F0">
        <w:rPr>
          <w:rFonts w:ascii="Times New Roman" w:hAnsi="Times New Roman"/>
          <w:color w:val="000000"/>
          <w:sz w:val="22"/>
        </w:rPr>
        <w:t xml:space="preserve"> Belloseta galima prad</w:t>
      </w:r>
      <w:r w:rsidRPr="00C354F0">
        <w:rPr>
          <w:rFonts w:ascii="Times New Roman" w:hAnsi="Times New Roman" w:hint="eastAsia"/>
          <w:color w:val="000000"/>
          <w:sz w:val="22"/>
        </w:rPr>
        <w:t>ė</w:t>
      </w:r>
      <w:r w:rsidRPr="00C354F0">
        <w:rPr>
          <w:rFonts w:ascii="Times New Roman" w:hAnsi="Times New Roman"/>
          <w:color w:val="000000"/>
          <w:sz w:val="22"/>
        </w:rPr>
        <w:t>ti tik laikantis savo gydytojo nurodym</w:t>
      </w:r>
      <w:r w:rsidRPr="00C354F0">
        <w:rPr>
          <w:rFonts w:ascii="Times New Roman" w:hAnsi="Times New Roman" w:hint="eastAsia"/>
          <w:color w:val="000000"/>
          <w:sz w:val="22"/>
        </w:rPr>
        <w:t>ų</w:t>
      </w:r>
      <w:r w:rsidRPr="00C354F0">
        <w:rPr>
          <w:rFonts w:ascii="Times New Roman" w:hAnsi="Times New Roman"/>
          <w:color w:val="000000"/>
          <w:sz w:val="22"/>
        </w:rPr>
        <w:t>.</w:t>
      </w:r>
    </w:p>
    <w:p w14:paraId="7ACAC786"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50554FEC"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Vis d</w:t>
      </w:r>
      <w:r w:rsidRPr="00C354F0">
        <w:rPr>
          <w:rFonts w:ascii="Times New Roman" w:hAnsi="Times New Roman" w:hint="eastAsia"/>
          <w:color w:val="000000"/>
          <w:sz w:val="22"/>
        </w:rPr>
        <w:t>ė</w:t>
      </w:r>
      <w:r w:rsidRPr="00C354F0">
        <w:rPr>
          <w:rFonts w:ascii="Times New Roman" w:hAnsi="Times New Roman"/>
          <w:color w:val="000000"/>
          <w:sz w:val="22"/>
        </w:rPr>
        <w:t>lto, jeigu J</w:t>
      </w:r>
      <w:r w:rsidRPr="00C354F0">
        <w:rPr>
          <w:rFonts w:ascii="Times New Roman" w:hAnsi="Times New Roman" w:hint="eastAsia"/>
          <w:color w:val="000000"/>
          <w:sz w:val="22"/>
        </w:rPr>
        <w:t>ū</w:t>
      </w:r>
      <w:r w:rsidRPr="00C354F0">
        <w:rPr>
          <w:rFonts w:ascii="Times New Roman" w:hAnsi="Times New Roman"/>
          <w:color w:val="000000"/>
          <w:sz w:val="22"/>
        </w:rPr>
        <w:t>s</w:t>
      </w:r>
      <w:r w:rsidRPr="00C354F0">
        <w:rPr>
          <w:rFonts w:ascii="Times New Roman" w:hAnsi="Times New Roman" w:hint="eastAsia"/>
          <w:color w:val="000000"/>
          <w:sz w:val="22"/>
        </w:rPr>
        <w:t>ų</w:t>
      </w:r>
      <w:r w:rsidRPr="00C354F0">
        <w:rPr>
          <w:rFonts w:ascii="Times New Roman" w:hAnsi="Times New Roman"/>
          <w:color w:val="000000"/>
          <w:sz w:val="22"/>
        </w:rPr>
        <w:t xml:space="preserve"> gydytojas Jums skyr</w:t>
      </w:r>
      <w:r w:rsidRPr="00C354F0">
        <w:rPr>
          <w:rFonts w:ascii="Times New Roman" w:hAnsi="Times New Roman" w:hint="eastAsia"/>
          <w:color w:val="000000"/>
          <w:sz w:val="22"/>
        </w:rPr>
        <w:t>ė</w:t>
      </w:r>
      <w:r w:rsidRPr="00C354F0">
        <w:rPr>
          <w:rFonts w:ascii="Times New Roman" w:hAnsi="Times New Roman"/>
          <w:color w:val="000000"/>
          <w:sz w:val="22"/>
        </w:rPr>
        <w:t xml:space="preserve"> kremo n</w:t>
      </w:r>
      <w:r w:rsidRPr="00C354F0">
        <w:rPr>
          <w:rFonts w:ascii="Times New Roman" w:hAnsi="Times New Roman" w:hint="eastAsia"/>
          <w:color w:val="000000"/>
          <w:sz w:val="22"/>
        </w:rPr>
        <w:t>ėš</w:t>
      </w:r>
      <w:r w:rsidRPr="00C354F0">
        <w:rPr>
          <w:rFonts w:ascii="Times New Roman" w:hAnsi="Times New Roman"/>
          <w:color w:val="000000"/>
          <w:sz w:val="22"/>
        </w:rPr>
        <w:t xml:space="preserve">tumo arba </w:t>
      </w:r>
      <w:r w:rsidRPr="00C354F0">
        <w:rPr>
          <w:rFonts w:ascii="Times New Roman" w:hAnsi="Times New Roman" w:hint="eastAsia"/>
          <w:color w:val="000000"/>
          <w:sz w:val="22"/>
        </w:rPr>
        <w:t>ž</w:t>
      </w:r>
      <w:r w:rsidRPr="00C354F0">
        <w:rPr>
          <w:rFonts w:ascii="Times New Roman" w:hAnsi="Times New Roman"/>
          <w:color w:val="000000"/>
          <w:sz w:val="22"/>
        </w:rPr>
        <w:t>indymo laikotarpiu, turite vengti vartoti dideles dozes ir vartoti tik trump</w:t>
      </w:r>
      <w:r w:rsidRPr="00C354F0">
        <w:rPr>
          <w:rFonts w:ascii="Times New Roman" w:hAnsi="Times New Roman" w:hint="eastAsia"/>
          <w:color w:val="000000"/>
          <w:sz w:val="22"/>
        </w:rPr>
        <w:t>ą</w:t>
      </w:r>
      <w:r w:rsidRPr="00C354F0">
        <w:rPr>
          <w:rFonts w:ascii="Times New Roman" w:hAnsi="Times New Roman"/>
          <w:color w:val="000000"/>
          <w:sz w:val="22"/>
        </w:rPr>
        <w:t xml:space="preserve"> laik</w:t>
      </w:r>
      <w:r w:rsidRPr="00C354F0">
        <w:rPr>
          <w:rFonts w:ascii="Times New Roman" w:hAnsi="Times New Roman" w:hint="eastAsia"/>
          <w:color w:val="000000"/>
          <w:sz w:val="22"/>
        </w:rPr>
        <w:t>ą</w:t>
      </w:r>
      <w:r w:rsidRPr="00C354F0">
        <w:rPr>
          <w:rFonts w:ascii="Times New Roman" w:hAnsi="Times New Roman"/>
          <w:color w:val="000000"/>
          <w:sz w:val="22"/>
        </w:rPr>
        <w:t>. Belloseta turi b</w:t>
      </w:r>
      <w:r w:rsidRPr="00C354F0">
        <w:rPr>
          <w:rFonts w:ascii="Times New Roman" w:hAnsi="Times New Roman" w:hint="eastAsia"/>
          <w:color w:val="000000"/>
          <w:sz w:val="22"/>
        </w:rPr>
        <w:t>ū</w:t>
      </w:r>
      <w:r w:rsidRPr="00C354F0">
        <w:rPr>
          <w:rFonts w:ascii="Times New Roman" w:hAnsi="Times New Roman"/>
          <w:color w:val="000000"/>
          <w:sz w:val="22"/>
        </w:rPr>
        <w:t>ti netepamas kr</w:t>
      </w:r>
      <w:r w:rsidRPr="00C354F0">
        <w:rPr>
          <w:rFonts w:ascii="Times New Roman" w:hAnsi="Times New Roman" w:hint="eastAsia"/>
          <w:color w:val="000000"/>
          <w:sz w:val="22"/>
        </w:rPr>
        <w:t>ū</w:t>
      </w:r>
      <w:r w:rsidRPr="00C354F0">
        <w:rPr>
          <w:rFonts w:ascii="Times New Roman" w:hAnsi="Times New Roman"/>
          <w:color w:val="000000"/>
          <w:sz w:val="22"/>
        </w:rPr>
        <w:t>t</w:t>
      </w:r>
      <w:r w:rsidRPr="00C354F0">
        <w:rPr>
          <w:rFonts w:ascii="Times New Roman" w:hAnsi="Times New Roman" w:hint="eastAsia"/>
          <w:color w:val="000000"/>
          <w:sz w:val="22"/>
        </w:rPr>
        <w:t>ų</w:t>
      </w:r>
      <w:r w:rsidRPr="00C354F0">
        <w:rPr>
          <w:rFonts w:ascii="Times New Roman" w:hAnsi="Times New Roman"/>
          <w:color w:val="000000"/>
          <w:sz w:val="22"/>
        </w:rPr>
        <w:t xml:space="preserve"> srityje žindymo laikotarpiu.</w:t>
      </w:r>
    </w:p>
    <w:p w14:paraId="73E7EE78"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23B4545A"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Prieš vartojant bet kokio vaisto pasitarkite su savo gydytoju.</w:t>
      </w:r>
    </w:p>
    <w:p w14:paraId="5814C3C1"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2FA6B2C2"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color w:val="000000"/>
          <w:sz w:val="22"/>
        </w:rPr>
      </w:pPr>
      <w:r w:rsidRPr="00C354F0">
        <w:rPr>
          <w:rFonts w:ascii="Times New Roman" w:hAnsi="Times New Roman"/>
          <w:b/>
          <w:color w:val="000000"/>
          <w:sz w:val="22"/>
        </w:rPr>
        <w:t>Belloseta sud</w:t>
      </w:r>
      <w:r w:rsidRPr="00C354F0">
        <w:rPr>
          <w:rFonts w:ascii="Times New Roman" w:hAnsi="Times New Roman" w:hint="eastAsia"/>
          <w:b/>
          <w:color w:val="000000"/>
          <w:sz w:val="22"/>
        </w:rPr>
        <w:t>ė</w:t>
      </w:r>
      <w:r w:rsidRPr="00C354F0">
        <w:rPr>
          <w:rFonts w:ascii="Times New Roman" w:hAnsi="Times New Roman"/>
          <w:b/>
          <w:color w:val="000000"/>
          <w:sz w:val="22"/>
        </w:rPr>
        <w:t>tyje yra propilenglikolio, stearilo alkoholio ir butilhidroksitolueno</w:t>
      </w:r>
    </w:p>
    <w:p w14:paraId="292488AE"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Belloseta sud</w:t>
      </w:r>
      <w:r w:rsidRPr="00C354F0">
        <w:rPr>
          <w:rFonts w:ascii="Times New Roman" w:hAnsi="Times New Roman" w:hint="eastAsia"/>
          <w:color w:val="000000"/>
          <w:sz w:val="22"/>
        </w:rPr>
        <w:t>ė</w:t>
      </w:r>
      <w:r w:rsidRPr="00C354F0">
        <w:rPr>
          <w:rFonts w:ascii="Times New Roman" w:hAnsi="Times New Roman"/>
          <w:color w:val="000000"/>
          <w:sz w:val="22"/>
        </w:rPr>
        <w:t>tyje yra propilenglikolio, kuris gali sukelti odos sudirginim</w:t>
      </w:r>
      <w:r w:rsidRPr="00C354F0">
        <w:rPr>
          <w:rFonts w:ascii="Times New Roman" w:hAnsi="Times New Roman" w:hint="eastAsia"/>
          <w:color w:val="000000"/>
          <w:sz w:val="22"/>
        </w:rPr>
        <w:t>ą</w:t>
      </w:r>
      <w:r w:rsidRPr="00C354F0">
        <w:rPr>
          <w:rFonts w:ascii="Times New Roman" w:hAnsi="Times New Roman"/>
          <w:color w:val="000000"/>
          <w:sz w:val="22"/>
        </w:rPr>
        <w:t xml:space="preserve"> ir stearilo alkoholio bei butilhidroksitolueno (E321), kurie gali sukelti lokalias odos reakcijas (pvz., kontaktin</w:t>
      </w:r>
      <w:r w:rsidRPr="00C354F0">
        <w:rPr>
          <w:rFonts w:ascii="Times New Roman" w:hAnsi="Times New Roman" w:hint="eastAsia"/>
          <w:color w:val="000000"/>
          <w:sz w:val="22"/>
        </w:rPr>
        <w:t>į</w:t>
      </w:r>
      <w:r w:rsidRPr="00C354F0">
        <w:rPr>
          <w:rFonts w:ascii="Times New Roman" w:hAnsi="Times New Roman"/>
          <w:color w:val="000000"/>
          <w:sz w:val="22"/>
        </w:rPr>
        <w:t xml:space="preserve"> dermatit</w:t>
      </w:r>
      <w:r w:rsidRPr="00C354F0">
        <w:rPr>
          <w:rFonts w:ascii="Times New Roman" w:hAnsi="Times New Roman" w:hint="eastAsia"/>
          <w:color w:val="000000"/>
          <w:sz w:val="22"/>
        </w:rPr>
        <w:t>ą</w:t>
      </w:r>
      <w:r w:rsidRPr="00C354F0">
        <w:rPr>
          <w:rFonts w:ascii="Times New Roman" w:hAnsi="Times New Roman"/>
          <w:color w:val="000000"/>
          <w:sz w:val="22"/>
        </w:rPr>
        <w:t>) ar aki</w:t>
      </w:r>
      <w:r w:rsidRPr="00C354F0">
        <w:rPr>
          <w:rFonts w:ascii="Times New Roman" w:hAnsi="Times New Roman" w:hint="eastAsia"/>
          <w:color w:val="000000"/>
          <w:sz w:val="22"/>
        </w:rPr>
        <w:t>ų</w:t>
      </w:r>
      <w:r w:rsidRPr="00C354F0">
        <w:rPr>
          <w:rFonts w:ascii="Times New Roman" w:hAnsi="Times New Roman"/>
          <w:color w:val="000000"/>
          <w:sz w:val="22"/>
        </w:rPr>
        <w:t xml:space="preserve"> ir gleivin</w:t>
      </w:r>
      <w:r w:rsidRPr="00C354F0">
        <w:rPr>
          <w:rFonts w:ascii="Times New Roman" w:hAnsi="Times New Roman" w:hint="eastAsia"/>
          <w:color w:val="000000"/>
          <w:sz w:val="22"/>
        </w:rPr>
        <w:t>ė</w:t>
      </w:r>
      <w:r w:rsidRPr="00C354F0">
        <w:rPr>
          <w:rFonts w:ascii="Times New Roman" w:hAnsi="Times New Roman"/>
          <w:color w:val="000000"/>
          <w:sz w:val="22"/>
        </w:rPr>
        <w:t>s dirginim</w:t>
      </w:r>
      <w:r w:rsidRPr="00C354F0">
        <w:rPr>
          <w:rFonts w:ascii="Times New Roman" w:hAnsi="Times New Roman" w:hint="eastAsia"/>
          <w:color w:val="000000"/>
          <w:sz w:val="22"/>
        </w:rPr>
        <w:t>ą</w:t>
      </w:r>
      <w:r w:rsidRPr="00C354F0">
        <w:rPr>
          <w:rFonts w:ascii="Times New Roman" w:hAnsi="Times New Roman"/>
          <w:color w:val="000000"/>
          <w:sz w:val="22"/>
        </w:rPr>
        <w:t>.</w:t>
      </w:r>
    </w:p>
    <w:p w14:paraId="799C4AA2"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7BE8175E" w14:textId="77777777" w:rsidR="001253E3" w:rsidRPr="00C354F0" w:rsidRDefault="001253E3" w:rsidP="00C354F0">
      <w:pPr>
        <w:tabs>
          <w:tab w:val="left" w:pos="567"/>
        </w:tabs>
        <w:overflowPunct/>
        <w:autoSpaceDE/>
        <w:autoSpaceDN/>
        <w:adjustRightInd/>
        <w:textAlignment w:val="auto"/>
        <w:rPr>
          <w:rFonts w:ascii="Times New Roman" w:hAnsi="Times New Roman"/>
          <w:color w:val="000000"/>
          <w:sz w:val="22"/>
        </w:rPr>
      </w:pPr>
    </w:p>
    <w:p w14:paraId="11D56E5B" w14:textId="77777777" w:rsidR="001253E3" w:rsidRPr="00C354F0" w:rsidRDefault="001253E3" w:rsidP="00AB16E6">
      <w:pPr>
        <w:keepNext/>
        <w:keepLines/>
        <w:tabs>
          <w:tab w:val="left" w:pos="567"/>
        </w:tabs>
        <w:overflowPunct/>
        <w:autoSpaceDE/>
        <w:autoSpaceDN/>
        <w:adjustRightInd/>
        <w:textAlignment w:val="auto"/>
        <w:rPr>
          <w:rFonts w:ascii="Times New Roman" w:hAnsi="Times New Roman"/>
          <w:b/>
          <w:sz w:val="22"/>
        </w:rPr>
      </w:pPr>
      <w:bookmarkStart w:id="14" w:name="_Toc129243266"/>
      <w:bookmarkStart w:id="15" w:name="_Toc129243141"/>
      <w:r w:rsidRPr="00C354F0">
        <w:rPr>
          <w:rFonts w:ascii="Times New Roman" w:hAnsi="Times New Roman"/>
          <w:b/>
          <w:sz w:val="22"/>
        </w:rPr>
        <w:lastRenderedPageBreak/>
        <w:t>3.</w:t>
      </w:r>
      <w:r w:rsidRPr="00C354F0">
        <w:rPr>
          <w:rFonts w:ascii="Times New Roman" w:hAnsi="Times New Roman"/>
          <w:b/>
          <w:sz w:val="22"/>
        </w:rPr>
        <w:tab/>
      </w:r>
      <w:bookmarkEnd w:id="14"/>
      <w:bookmarkEnd w:id="15"/>
      <w:r w:rsidRPr="00C354F0">
        <w:rPr>
          <w:rFonts w:ascii="Times New Roman" w:hAnsi="Times New Roman"/>
          <w:b/>
          <w:sz w:val="22"/>
        </w:rPr>
        <w:t xml:space="preserve">Kaip vartoti Belloseta </w:t>
      </w:r>
    </w:p>
    <w:p w14:paraId="43F7609D" w14:textId="77777777" w:rsidR="001253E3" w:rsidRPr="00C354F0" w:rsidRDefault="001253E3" w:rsidP="00C354F0">
      <w:pPr>
        <w:overflowPunct/>
        <w:autoSpaceDE/>
        <w:autoSpaceDN/>
        <w:adjustRightInd/>
        <w:textAlignment w:val="auto"/>
        <w:rPr>
          <w:rFonts w:ascii="Times New Roman" w:hAnsi="Times New Roman"/>
          <w:sz w:val="22"/>
        </w:rPr>
      </w:pPr>
    </w:p>
    <w:p w14:paraId="044252C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color w:val="000000"/>
          <w:sz w:val="22"/>
        </w:rPr>
        <w:t>Belloseta yra skirtas tepimui</w:t>
      </w:r>
      <w:r w:rsidRPr="00C354F0">
        <w:rPr>
          <w:rFonts w:ascii="Times New Roman" w:hAnsi="Times New Roman"/>
          <w:sz w:val="22"/>
        </w:rPr>
        <w:t xml:space="preserve"> ant odos (vartoti ant odos).</w:t>
      </w:r>
    </w:p>
    <w:p w14:paraId="7F6EA422" w14:textId="77777777" w:rsidR="001253E3" w:rsidRPr="00C354F0" w:rsidRDefault="001253E3" w:rsidP="00C354F0">
      <w:pPr>
        <w:overflowPunct/>
        <w:autoSpaceDE/>
        <w:autoSpaceDN/>
        <w:adjustRightInd/>
        <w:textAlignment w:val="auto"/>
        <w:rPr>
          <w:rFonts w:ascii="Times New Roman" w:hAnsi="Times New Roman"/>
          <w:sz w:val="22"/>
        </w:rPr>
      </w:pPr>
    </w:p>
    <w:p w14:paraId="529BB89E"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Šis vaistas yra skirtas vartoti tik iš išor</w:t>
      </w:r>
      <w:r w:rsidRPr="00C354F0">
        <w:rPr>
          <w:rFonts w:ascii="Times New Roman" w:hAnsi="Times New Roman" w:hint="eastAsia"/>
          <w:sz w:val="22"/>
        </w:rPr>
        <w:t>ė</w:t>
      </w:r>
      <w:r w:rsidRPr="00C354F0">
        <w:rPr>
          <w:rFonts w:ascii="Times New Roman" w:hAnsi="Times New Roman"/>
          <w:sz w:val="22"/>
        </w:rPr>
        <w:t>s.</w:t>
      </w:r>
    </w:p>
    <w:p w14:paraId="3B06607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Visada vartokite š</w:t>
      </w:r>
      <w:r w:rsidRPr="00C354F0">
        <w:rPr>
          <w:rFonts w:ascii="Times New Roman" w:hAnsi="Times New Roman" w:hint="eastAsia"/>
          <w:sz w:val="22"/>
        </w:rPr>
        <w:t>į</w:t>
      </w:r>
      <w:r w:rsidRPr="00C354F0">
        <w:rPr>
          <w:rFonts w:ascii="Times New Roman" w:hAnsi="Times New Roman"/>
          <w:sz w:val="22"/>
        </w:rPr>
        <w:t xml:space="preserve"> vaist</w:t>
      </w:r>
      <w:r w:rsidRPr="00C354F0">
        <w:rPr>
          <w:rFonts w:ascii="Times New Roman" w:hAnsi="Times New Roman" w:hint="eastAsia"/>
          <w:sz w:val="22"/>
        </w:rPr>
        <w:t>ą</w:t>
      </w:r>
      <w:r w:rsidRPr="00C354F0">
        <w:rPr>
          <w:rFonts w:ascii="Times New Roman" w:hAnsi="Times New Roman"/>
          <w:sz w:val="22"/>
        </w:rPr>
        <w:t xml:space="preserve"> tiksliai kaip nurod</w:t>
      </w:r>
      <w:r w:rsidRPr="00C354F0">
        <w:rPr>
          <w:rFonts w:ascii="Times New Roman" w:hAnsi="Times New Roman" w:hint="eastAsia"/>
          <w:sz w:val="22"/>
        </w:rPr>
        <w:t>ė</w:t>
      </w:r>
      <w:r w:rsidRPr="00C354F0">
        <w:rPr>
          <w:rFonts w:ascii="Times New Roman" w:hAnsi="Times New Roman"/>
          <w:sz w:val="22"/>
        </w:rPr>
        <w:t xml:space="preserve"> gydytojas arba vaistininkas. Jeigu abejojate, kreipkit</w:t>
      </w:r>
      <w:r w:rsidRPr="00C354F0">
        <w:rPr>
          <w:rFonts w:ascii="Times New Roman" w:hAnsi="Times New Roman" w:hint="eastAsia"/>
          <w:sz w:val="22"/>
        </w:rPr>
        <w:t>ė</w:t>
      </w:r>
      <w:r w:rsidRPr="00C354F0">
        <w:rPr>
          <w:rFonts w:ascii="Times New Roman" w:hAnsi="Times New Roman"/>
          <w:sz w:val="22"/>
        </w:rPr>
        <w:t xml:space="preserve">s </w:t>
      </w:r>
      <w:r w:rsidRPr="00C354F0">
        <w:rPr>
          <w:rFonts w:ascii="Times New Roman" w:hAnsi="Times New Roman" w:hint="eastAsia"/>
          <w:sz w:val="22"/>
        </w:rPr>
        <w:t>į</w:t>
      </w:r>
      <w:r w:rsidRPr="00C354F0">
        <w:rPr>
          <w:rFonts w:ascii="Times New Roman" w:hAnsi="Times New Roman"/>
          <w:sz w:val="22"/>
        </w:rPr>
        <w:t xml:space="preserve"> gydytoj</w:t>
      </w:r>
      <w:r w:rsidRPr="00C354F0">
        <w:rPr>
          <w:rFonts w:ascii="Times New Roman" w:hAnsi="Times New Roman" w:hint="eastAsia"/>
          <w:sz w:val="22"/>
        </w:rPr>
        <w:t>ą</w:t>
      </w:r>
      <w:r w:rsidRPr="00C354F0">
        <w:rPr>
          <w:rFonts w:ascii="Times New Roman" w:hAnsi="Times New Roman"/>
          <w:sz w:val="22"/>
        </w:rPr>
        <w:t xml:space="preserve"> arba vaistinink</w:t>
      </w:r>
      <w:r w:rsidRPr="00C354F0">
        <w:rPr>
          <w:rFonts w:ascii="Times New Roman" w:hAnsi="Times New Roman" w:hint="eastAsia"/>
          <w:sz w:val="22"/>
        </w:rPr>
        <w:t>ą</w:t>
      </w:r>
      <w:r w:rsidRPr="00C354F0">
        <w:rPr>
          <w:rFonts w:ascii="Times New Roman" w:hAnsi="Times New Roman"/>
          <w:sz w:val="22"/>
        </w:rPr>
        <w:t>.</w:t>
      </w:r>
    </w:p>
    <w:p w14:paraId="7EAE76C2" w14:textId="77777777" w:rsidR="001253E3" w:rsidRPr="00C354F0" w:rsidRDefault="001253E3" w:rsidP="00C354F0">
      <w:pPr>
        <w:overflowPunct/>
        <w:autoSpaceDE/>
        <w:autoSpaceDN/>
        <w:adjustRightInd/>
        <w:textAlignment w:val="auto"/>
        <w:rPr>
          <w:rFonts w:ascii="Times New Roman" w:hAnsi="Times New Roman"/>
          <w:sz w:val="22"/>
        </w:rPr>
      </w:pPr>
    </w:p>
    <w:p w14:paraId="060EFB0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gydytojas tur</w:t>
      </w:r>
      <w:r w:rsidRPr="00C354F0">
        <w:rPr>
          <w:rFonts w:ascii="Times New Roman" w:hAnsi="Times New Roman" w:hint="eastAsia"/>
          <w:sz w:val="22"/>
        </w:rPr>
        <w:t>ė</w:t>
      </w:r>
      <w:r w:rsidRPr="00C354F0">
        <w:rPr>
          <w:rFonts w:ascii="Times New Roman" w:hAnsi="Times New Roman"/>
          <w:sz w:val="22"/>
        </w:rPr>
        <w:t>t</w:t>
      </w:r>
      <w:r w:rsidRPr="00C354F0">
        <w:rPr>
          <w:rFonts w:ascii="Times New Roman" w:hAnsi="Times New Roman" w:hint="eastAsia"/>
          <w:sz w:val="22"/>
        </w:rPr>
        <w:t>ų</w:t>
      </w:r>
      <w:r w:rsidRPr="00C354F0">
        <w:rPr>
          <w:rFonts w:ascii="Times New Roman" w:hAnsi="Times New Roman"/>
          <w:sz w:val="22"/>
        </w:rPr>
        <w:t xml:space="preserve"> reguliariais intervalais perži</w:t>
      </w:r>
      <w:r w:rsidRPr="00C354F0">
        <w:rPr>
          <w:rFonts w:ascii="Times New Roman" w:hAnsi="Times New Roman" w:hint="eastAsia"/>
          <w:sz w:val="22"/>
        </w:rPr>
        <w:t>ū</w:t>
      </w:r>
      <w:r w:rsidRPr="00C354F0">
        <w:rPr>
          <w:rFonts w:ascii="Times New Roman" w:hAnsi="Times New Roman"/>
          <w:sz w:val="22"/>
        </w:rPr>
        <w:t>r</w:t>
      </w:r>
      <w:r w:rsidRPr="00C354F0">
        <w:rPr>
          <w:rFonts w:ascii="Times New Roman" w:hAnsi="Times New Roman" w:hint="eastAsia"/>
          <w:sz w:val="22"/>
        </w:rPr>
        <w:t>ė</w:t>
      </w:r>
      <w:r w:rsidRPr="00C354F0">
        <w:rPr>
          <w:rFonts w:ascii="Times New Roman" w:hAnsi="Times New Roman"/>
          <w:sz w:val="22"/>
        </w:rPr>
        <w:t>ti 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gydym</w:t>
      </w:r>
      <w:r w:rsidRPr="00C354F0">
        <w:rPr>
          <w:rFonts w:ascii="Times New Roman" w:hAnsi="Times New Roman" w:hint="eastAsia"/>
          <w:sz w:val="22"/>
        </w:rPr>
        <w:t>ą</w:t>
      </w:r>
      <w:r w:rsidRPr="00C354F0">
        <w:rPr>
          <w:rFonts w:ascii="Times New Roman" w:hAnsi="Times New Roman"/>
          <w:sz w:val="22"/>
        </w:rPr>
        <w:t>.</w:t>
      </w:r>
    </w:p>
    <w:p w14:paraId="07C0C31D" w14:textId="77777777" w:rsidR="001253E3" w:rsidRPr="00C354F0" w:rsidRDefault="001253E3" w:rsidP="00C354F0">
      <w:pPr>
        <w:overflowPunct/>
        <w:autoSpaceDE/>
        <w:autoSpaceDN/>
        <w:adjustRightInd/>
        <w:textAlignment w:val="auto"/>
        <w:rPr>
          <w:rFonts w:ascii="Times New Roman" w:hAnsi="Times New Roman"/>
          <w:sz w:val="22"/>
        </w:rPr>
      </w:pPr>
    </w:p>
    <w:p w14:paraId="0909F047" w14:textId="77777777" w:rsidR="001253E3" w:rsidRPr="00C354F0" w:rsidRDefault="001253E3" w:rsidP="00C354F0">
      <w:pPr>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Suaugusiesiems, </w:t>
      </w:r>
      <w:r w:rsidRPr="00C354F0">
        <w:rPr>
          <w:rFonts w:ascii="Times New Roman" w:hAnsi="Times New Roman" w:hint="eastAsia"/>
          <w:b/>
          <w:sz w:val="22"/>
        </w:rPr>
        <w:t>į</w:t>
      </w:r>
      <w:r w:rsidRPr="00C354F0">
        <w:rPr>
          <w:rFonts w:ascii="Times New Roman" w:hAnsi="Times New Roman"/>
          <w:b/>
          <w:sz w:val="22"/>
        </w:rPr>
        <w:t>skaitant senyvo amžiaus pacientus, ir 2 met</w:t>
      </w:r>
      <w:r w:rsidRPr="00C354F0">
        <w:rPr>
          <w:rFonts w:ascii="Times New Roman" w:hAnsi="Times New Roman" w:hint="eastAsia"/>
          <w:b/>
          <w:sz w:val="22"/>
        </w:rPr>
        <w:t>ų</w:t>
      </w:r>
      <w:r w:rsidRPr="00C354F0">
        <w:rPr>
          <w:rFonts w:ascii="Times New Roman" w:hAnsi="Times New Roman"/>
          <w:b/>
          <w:sz w:val="22"/>
        </w:rPr>
        <w:t xml:space="preserve"> arba vyresniems vaikams</w:t>
      </w:r>
    </w:p>
    <w:p w14:paraId="5D5384D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Pažeist</w:t>
      </w:r>
      <w:r w:rsidRPr="00C354F0">
        <w:rPr>
          <w:rFonts w:ascii="Times New Roman" w:hAnsi="Times New Roman" w:hint="eastAsia"/>
          <w:sz w:val="22"/>
        </w:rPr>
        <w:t>ą</w:t>
      </w:r>
      <w:r w:rsidRPr="00C354F0">
        <w:rPr>
          <w:rFonts w:ascii="Times New Roman" w:hAnsi="Times New Roman"/>
          <w:sz w:val="22"/>
        </w:rPr>
        <w:t xml:space="preserve"> odos plot</w:t>
      </w:r>
      <w:r w:rsidRPr="00C354F0">
        <w:rPr>
          <w:rFonts w:ascii="Times New Roman" w:hAnsi="Times New Roman" w:hint="eastAsia"/>
          <w:sz w:val="22"/>
        </w:rPr>
        <w:t>ą</w:t>
      </w:r>
      <w:r w:rsidRPr="00C354F0">
        <w:rPr>
          <w:rFonts w:ascii="Times New Roman" w:hAnsi="Times New Roman"/>
          <w:sz w:val="22"/>
        </w:rPr>
        <w:t xml:space="preserve"> reikia tepti plonu kremo sluoksniu kart</w:t>
      </w:r>
      <w:r w:rsidRPr="00C354F0">
        <w:rPr>
          <w:rFonts w:ascii="Times New Roman" w:hAnsi="Times New Roman" w:hint="eastAsia"/>
          <w:sz w:val="22"/>
        </w:rPr>
        <w:t>ą</w:t>
      </w:r>
      <w:r w:rsidRPr="00C354F0">
        <w:rPr>
          <w:rFonts w:ascii="Times New Roman" w:hAnsi="Times New Roman"/>
          <w:sz w:val="22"/>
        </w:rPr>
        <w:t xml:space="preserve"> per par</w:t>
      </w:r>
      <w:r w:rsidRPr="00C354F0">
        <w:rPr>
          <w:rFonts w:ascii="Times New Roman" w:hAnsi="Times New Roman" w:hint="eastAsia"/>
          <w:sz w:val="22"/>
        </w:rPr>
        <w:t>ą</w:t>
      </w:r>
      <w:r w:rsidRPr="00C354F0">
        <w:rPr>
          <w:rFonts w:ascii="Times New Roman" w:hAnsi="Times New Roman"/>
          <w:sz w:val="22"/>
        </w:rPr>
        <w:t xml:space="preserve">. </w:t>
      </w:r>
    </w:p>
    <w:p w14:paraId="681D37E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Jums reikia vartoti tik maž</w:t>
      </w:r>
      <w:r w:rsidRPr="00C354F0">
        <w:rPr>
          <w:rFonts w:ascii="Times New Roman" w:hAnsi="Times New Roman" w:hint="eastAsia"/>
          <w:sz w:val="22"/>
        </w:rPr>
        <w:t>ą</w:t>
      </w:r>
      <w:r w:rsidRPr="00C354F0">
        <w:rPr>
          <w:rFonts w:ascii="Times New Roman" w:hAnsi="Times New Roman"/>
          <w:sz w:val="22"/>
        </w:rPr>
        <w:t xml:space="preserve"> kiek</w:t>
      </w:r>
      <w:r w:rsidRPr="00C354F0">
        <w:rPr>
          <w:rFonts w:ascii="Times New Roman" w:hAnsi="Times New Roman" w:hint="eastAsia"/>
          <w:sz w:val="22"/>
        </w:rPr>
        <w:t>į</w:t>
      </w:r>
      <w:r w:rsidRPr="00C354F0">
        <w:rPr>
          <w:rFonts w:ascii="Times New Roman" w:hAnsi="Times New Roman"/>
          <w:sz w:val="22"/>
        </w:rPr>
        <w:t xml:space="preserve"> šio vaisto. </w:t>
      </w:r>
    </w:p>
    <w:p w14:paraId="43F5768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Jeigu Jums yra paskirta kremo, vieno piršto galo vieneto (linijos nuo suaugusio žmogaus smiliaus galo iki pirmojo sulenkimo) pakanka padengti dvigubai už suaugusiojo rank</w:t>
      </w:r>
      <w:r w:rsidRPr="00C354F0">
        <w:rPr>
          <w:rFonts w:ascii="Times New Roman" w:hAnsi="Times New Roman" w:hint="eastAsia"/>
          <w:sz w:val="22"/>
        </w:rPr>
        <w:t>ą</w:t>
      </w:r>
      <w:r w:rsidRPr="00C354F0">
        <w:rPr>
          <w:rFonts w:ascii="Times New Roman" w:hAnsi="Times New Roman"/>
          <w:sz w:val="22"/>
        </w:rPr>
        <w:t xml:space="preserve"> didesn</w:t>
      </w:r>
      <w:r w:rsidRPr="00C354F0">
        <w:rPr>
          <w:rFonts w:ascii="Times New Roman" w:hAnsi="Times New Roman" w:hint="eastAsia"/>
          <w:sz w:val="22"/>
        </w:rPr>
        <w:t>į</w:t>
      </w:r>
      <w:r w:rsidRPr="00C354F0">
        <w:rPr>
          <w:rFonts w:ascii="Times New Roman" w:hAnsi="Times New Roman"/>
          <w:sz w:val="22"/>
        </w:rPr>
        <w:t xml:space="preserve"> plot</w:t>
      </w:r>
      <w:r w:rsidRPr="00C354F0">
        <w:rPr>
          <w:rFonts w:ascii="Times New Roman" w:hAnsi="Times New Roman" w:hint="eastAsia"/>
          <w:sz w:val="22"/>
        </w:rPr>
        <w:t>ą</w:t>
      </w:r>
      <w:r w:rsidRPr="00C354F0">
        <w:rPr>
          <w:rFonts w:ascii="Times New Roman" w:hAnsi="Times New Roman"/>
          <w:sz w:val="22"/>
        </w:rPr>
        <w:t xml:space="preserve">. </w:t>
      </w:r>
    </w:p>
    <w:p w14:paraId="3AD1C17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Niekada netepkite daugiau, negu šis kiekis, ar dažniau, negu patar</w:t>
      </w:r>
      <w:r w:rsidRPr="00C354F0">
        <w:rPr>
          <w:rFonts w:ascii="Times New Roman" w:hAnsi="Times New Roman" w:hint="eastAsia"/>
          <w:sz w:val="22"/>
        </w:rPr>
        <w:t>ė</w:t>
      </w:r>
      <w:r w:rsidRPr="00C354F0">
        <w:rPr>
          <w:rFonts w:ascii="Times New Roman" w:hAnsi="Times New Roman"/>
          <w:sz w:val="22"/>
        </w:rPr>
        <w:t xml:space="preserve"> 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gydytojas ar vaistininkas. </w:t>
      </w:r>
    </w:p>
    <w:p w14:paraId="1BF79539" w14:textId="77777777" w:rsidR="001253E3" w:rsidRPr="00C354F0" w:rsidRDefault="001253E3" w:rsidP="00C354F0">
      <w:pPr>
        <w:overflowPunct/>
        <w:autoSpaceDE/>
        <w:autoSpaceDN/>
        <w:adjustRightInd/>
        <w:textAlignment w:val="auto"/>
        <w:rPr>
          <w:rFonts w:ascii="Times New Roman" w:hAnsi="Times New Roman"/>
          <w:sz w:val="22"/>
        </w:rPr>
      </w:pPr>
    </w:p>
    <w:p w14:paraId="04247EE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b/>
          <w:sz w:val="22"/>
        </w:rPr>
        <w:t>Reikia laikytis specialaus atsargumo</w:t>
      </w:r>
      <w:r w:rsidRPr="00C354F0">
        <w:rPr>
          <w:rFonts w:ascii="Times New Roman" w:hAnsi="Times New Roman"/>
          <w:sz w:val="22"/>
        </w:rPr>
        <w:t>:</w:t>
      </w:r>
    </w:p>
    <w:p w14:paraId="0724490C" w14:textId="77777777" w:rsidR="001253E3" w:rsidRPr="00C354F0" w:rsidRDefault="001253E3" w:rsidP="00C354F0">
      <w:pPr>
        <w:numPr>
          <w:ilvl w:val="0"/>
          <w:numId w:val="16"/>
        </w:numPr>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Nevartokite ant veido ilgiau kaip 5 dienas.</w:t>
      </w:r>
    </w:p>
    <w:p w14:paraId="1612F388" w14:textId="77777777" w:rsidR="001253E3" w:rsidRPr="00C354F0" w:rsidRDefault="001253E3" w:rsidP="00C354F0">
      <w:pPr>
        <w:numPr>
          <w:ilvl w:val="0"/>
          <w:numId w:val="16"/>
        </w:numPr>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Netepkite kremo vaikams ant jokios k</w:t>
      </w:r>
      <w:r w:rsidRPr="00C354F0">
        <w:rPr>
          <w:rFonts w:ascii="Times New Roman" w:hAnsi="Times New Roman" w:hint="eastAsia"/>
          <w:sz w:val="22"/>
        </w:rPr>
        <w:t>ū</w:t>
      </w:r>
      <w:r w:rsidRPr="00C354F0">
        <w:rPr>
          <w:rFonts w:ascii="Times New Roman" w:hAnsi="Times New Roman"/>
          <w:sz w:val="22"/>
        </w:rPr>
        <w:t>no dalies ilgiau kaip 5 dienas.</w:t>
      </w:r>
    </w:p>
    <w:p w14:paraId="70155549" w14:textId="77777777" w:rsidR="001253E3" w:rsidRPr="00C354F0" w:rsidRDefault="001253E3" w:rsidP="00C354F0">
      <w:pPr>
        <w:numPr>
          <w:ilvl w:val="0"/>
          <w:numId w:val="16"/>
        </w:numPr>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Nevartokite kremo po savo k</w:t>
      </w:r>
      <w:r w:rsidRPr="00C354F0">
        <w:rPr>
          <w:rFonts w:ascii="Times New Roman" w:hAnsi="Times New Roman" w:hint="eastAsia"/>
          <w:sz w:val="22"/>
        </w:rPr>
        <w:t>ū</w:t>
      </w:r>
      <w:r w:rsidRPr="00C354F0">
        <w:rPr>
          <w:rFonts w:ascii="Times New Roman" w:hAnsi="Times New Roman"/>
          <w:sz w:val="22"/>
        </w:rPr>
        <w:t>dikio vystyklais, kadangi tai palengvina aktyvaus vaisto prasiskverbim</w:t>
      </w:r>
      <w:r w:rsidRPr="00C354F0">
        <w:rPr>
          <w:rFonts w:ascii="Times New Roman" w:hAnsi="Times New Roman" w:hint="eastAsia"/>
          <w:sz w:val="22"/>
        </w:rPr>
        <w:t>ą</w:t>
      </w:r>
      <w:r w:rsidRPr="00C354F0">
        <w:rPr>
          <w:rFonts w:ascii="Times New Roman" w:hAnsi="Times New Roman"/>
          <w:sz w:val="22"/>
        </w:rPr>
        <w:t xml:space="preserve"> per od</w:t>
      </w:r>
      <w:r w:rsidRPr="00C354F0">
        <w:rPr>
          <w:rFonts w:ascii="Times New Roman" w:hAnsi="Times New Roman" w:hint="eastAsia"/>
          <w:sz w:val="22"/>
        </w:rPr>
        <w:t>ą</w:t>
      </w:r>
      <w:r w:rsidRPr="00C354F0">
        <w:rPr>
          <w:rFonts w:ascii="Times New Roman" w:hAnsi="Times New Roman"/>
          <w:sz w:val="22"/>
        </w:rPr>
        <w:t xml:space="preserve"> ir gali b</w:t>
      </w:r>
      <w:r w:rsidRPr="00C354F0">
        <w:rPr>
          <w:rFonts w:ascii="Times New Roman" w:hAnsi="Times New Roman" w:hint="eastAsia"/>
          <w:sz w:val="22"/>
        </w:rPr>
        <w:t>ū</w:t>
      </w:r>
      <w:r w:rsidRPr="00C354F0">
        <w:rPr>
          <w:rFonts w:ascii="Times New Roman" w:hAnsi="Times New Roman"/>
          <w:sz w:val="22"/>
        </w:rPr>
        <w:t>ti tam tikro nepageidaujamo poveikio priežastimi.</w:t>
      </w:r>
    </w:p>
    <w:p w14:paraId="7D75CA27" w14:textId="77777777" w:rsidR="001253E3" w:rsidRPr="00C354F0" w:rsidRDefault="001253E3" w:rsidP="00C354F0">
      <w:pPr>
        <w:numPr>
          <w:ilvl w:val="0"/>
          <w:numId w:val="16"/>
        </w:numPr>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J</w:t>
      </w:r>
      <w:r w:rsidRPr="00C354F0">
        <w:rPr>
          <w:rFonts w:ascii="Times New Roman" w:hAnsi="Times New Roman" w:hint="eastAsia"/>
          <w:sz w:val="22"/>
        </w:rPr>
        <w:t>ū</w:t>
      </w:r>
      <w:r w:rsidRPr="00C354F0">
        <w:rPr>
          <w:rFonts w:ascii="Times New Roman" w:hAnsi="Times New Roman"/>
          <w:sz w:val="22"/>
        </w:rPr>
        <w:t>s turite nevartoti kremo ant dideli</w:t>
      </w:r>
      <w:r w:rsidRPr="00C354F0">
        <w:rPr>
          <w:rFonts w:ascii="Times New Roman" w:hAnsi="Times New Roman" w:hint="eastAsia"/>
          <w:sz w:val="22"/>
        </w:rPr>
        <w:t>ų</w:t>
      </w:r>
      <w:r w:rsidRPr="00C354F0">
        <w:rPr>
          <w:rFonts w:ascii="Times New Roman" w:hAnsi="Times New Roman"/>
          <w:sz w:val="22"/>
        </w:rPr>
        <w:t xml:space="preserve"> k</w:t>
      </w:r>
      <w:r w:rsidRPr="00C354F0">
        <w:rPr>
          <w:rFonts w:ascii="Times New Roman" w:hAnsi="Times New Roman" w:hint="eastAsia"/>
          <w:sz w:val="22"/>
        </w:rPr>
        <w:t>ū</w:t>
      </w:r>
      <w:r w:rsidRPr="00C354F0">
        <w:rPr>
          <w:rFonts w:ascii="Times New Roman" w:hAnsi="Times New Roman"/>
          <w:sz w:val="22"/>
        </w:rPr>
        <w:t>no paviršiaus plot</w:t>
      </w:r>
      <w:r w:rsidRPr="00C354F0">
        <w:rPr>
          <w:rFonts w:ascii="Times New Roman" w:hAnsi="Times New Roman" w:hint="eastAsia"/>
          <w:sz w:val="22"/>
        </w:rPr>
        <w:t>ų</w:t>
      </w:r>
      <w:r w:rsidRPr="00C354F0">
        <w:rPr>
          <w:rFonts w:ascii="Times New Roman" w:hAnsi="Times New Roman"/>
          <w:sz w:val="22"/>
        </w:rPr>
        <w:t xml:space="preserve"> (viršijan</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xml:space="preserve"> 20 % k</w:t>
      </w:r>
      <w:r w:rsidRPr="00C354F0">
        <w:rPr>
          <w:rFonts w:ascii="Times New Roman" w:hAnsi="Times New Roman" w:hint="eastAsia"/>
          <w:sz w:val="22"/>
        </w:rPr>
        <w:t>ū</w:t>
      </w:r>
      <w:r w:rsidRPr="00C354F0">
        <w:rPr>
          <w:rFonts w:ascii="Times New Roman" w:hAnsi="Times New Roman"/>
          <w:sz w:val="22"/>
        </w:rPr>
        <w:t>no paviršiaus ploto) ar ilgai (pvz., kiekvien</w:t>
      </w:r>
      <w:r w:rsidRPr="00C354F0">
        <w:rPr>
          <w:rFonts w:ascii="Times New Roman" w:hAnsi="Times New Roman" w:hint="eastAsia"/>
          <w:sz w:val="22"/>
        </w:rPr>
        <w:t>ą</w:t>
      </w:r>
      <w:r w:rsidRPr="00C354F0">
        <w:rPr>
          <w:rFonts w:ascii="Times New Roman" w:hAnsi="Times New Roman"/>
          <w:sz w:val="22"/>
        </w:rPr>
        <w:t xml:space="preserve"> dien</w:t>
      </w:r>
      <w:r w:rsidRPr="00C354F0">
        <w:rPr>
          <w:rFonts w:ascii="Times New Roman" w:hAnsi="Times New Roman" w:hint="eastAsia"/>
          <w:sz w:val="22"/>
        </w:rPr>
        <w:t>ą</w:t>
      </w:r>
      <w:r w:rsidRPr="00C354F0">
        <w:rPr>
          <w:rFonts w:ascii="Times New Roman" w:hAnsi="Times New Roman"/>
          <w:sz w:val="22"/>
        </w:rPr>
        <w:t xml:space="preserve"> ilgiau negu tris savaites).</w:t>
      </w:r>
    </w:p>
    <w:p w14:paraId="2AD92518" w14:textId="77777777" w:rsidR="001253E3" w:rsidRPr="00C354F0" w:rsidRDefault="001253E3" w:rsidP="00C354F0">
      <w:pPr>
        <w:numPr>
          <w:ilvl w:val="0"/>
          <w:numId w:val="16"/>
        </w:numPr>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 xml:space="preserve">Nevartokite </w:t>
      </w:r>
      <w:r w:rsidRPr="00C354F0">
        <w:rPr>
          <w:rFonts w:ascii="Times New Roman" w:hAnsi="Times New Roman" w:hint="eastAsia"/>
          <w:sz w:val="22"/>
        </w:rPr>
        <w:t>į</w:t>
      </w:r>
      <w:r w:rsidRPr="00C354F0">
        <w:rPr>
          <w:rFonts w:ascii="Times New Roman" w:hAnsi="Times New Roman"/>
          <w:sz w:val="22"/>
        </w:rPr>
        <w:t xml:space="preserve"> akis arba aplink jas, </w:t>
      </w:r>
      <w:r w:rsidRPr="00C354F0">
        <w:rPr>
          <w:rFonts w:ascii="Times New Roman" w:hAnsi="Times New Roman" w:hint="eastAsia"/>
          <w:sz w:val="22"/>
        </w:rPr>
        <w:t>į</w:t>
      </w:r>
      <w:r w:rsidRPr="00C354F0">
        <w:rPr>
          <w:rFonts w:ascii="Times New Roman" w:hAnsi="Times New Roman"/>
          <w:sz w:val="22"/>
        </w:rPr>
        <w:t>skaitant aki</w:t>
      </w:r>
      <w:r w:rsidRPr="00C354F0">
        <w:rPr>
          <w:rFonts w:ascii="Times New Roman" w:hAnsi="Times New Roman" w:hint="eastAsia"/>
          <w:sz w:val="22"/>
        </w:rPr>
        <w:t>ų</w:t>
      </w:r>
      <w:r w:rsidRPr="00C354F0">
        <w:rPr>
          <w:rFonts w:ascii="Times New Roman" w:hAnsi="Times New Roman"/>
          <w:sz w:val="22"/>
        </w:rPr>
        <w:t xml:space="preserve"> vokus.</w:t>
      </w:r>
    </w:p>
    <w:p w14:paraId="6770C4FC" w14:textId="77777777" w:rsidR="001253E3" w:rsidRPr="00C354F0" w:rsidRDefault="001253E3" w:rsidP="00C354F0">
      <w:pPr>
        <w:numPr>
          <w:ilvl w:val="0"/>
          <w:numId w:val="16"/>
        </w:numPr>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Jeigu nenurodyta 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gydytojo, ned</w:t>
      </w:r>
      <w:r w:rsidRPr="00C354F0">
        <w:rPr>
          <w:rFonts w:ascii="Times New Roman" w:hAnsi="Times New Roman" w:hint="eastAsia"/>
          <w:sz w:val="22"/>
        </w:rPr>
        <w:t>ė</w:t>
      </w:r>
      <w:r w:rsidRPr="00C354F0">
        <w:rPr>
          <w:rFonts w:ascii="Times New Roman" w:hAnsi="Times New Roman"/>
          <w:sz w:val="22"/>
        </w:rPr>
        <w:t>kite ant gydomos vietos aprišal</w:t>
      </w:r>
      <w:r w:rsidRPr="00C354F0">
        <w:rPr>
          <w:rFonts w:ascii="Times New Roman" w:hAnsi="Times New Roman" w:hint="eastAsia"/>
          <w:sz w:val="22"/>
        </w:rPr>
        <w:t>ų</w:t>
      </w:r>
      <w:r w:rsidRPr="00C354F0">
        <w:rPr>
          <w:rFonts w:ascii="Times New Roman" w:hAnsi="Times New Roman"/>
          <w:sz w:val="22"/>
        </w:rPr>
        <w:t xml:space="preserve"> ar tvars</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Tai padidins absorbcij</w:t>
      </w:r>
      <w:r w:rsidRPr="00C354F0">
        <w:rPr>
          <w:rFonts w:ascii="Times New Roman" w:hAnsi="Times New Roman" w:hint="eastAsia"/>
          <w:sz w:val="22"/>
        </w:rPr>
        <w:t>ą</w:t>
      </w:r>
      <w:r w:rsidRPr="00C354F0">
        <w:rPr>
          <w:rFonts w:ascii="Times New Roman" w:hAnsi="Times New Roman"/>
          <w:sz w:val="22"/>
        </w:rPr>
        <w:t xml:space="preserve"> ir didina galim</w:t>
      </w:r>
      <w:r w:rsidRPr="00C354F0">
        <w:rPr>
          <w:rFonts w:ascii="Times New Roman" w:hAnsi="Times New Roman" w:hint="eastAsia"/>
          <w:sz w:val="22"/>
        </w:rPr>
        <w:t>ą</w:t>
      </w:r>
      <w:r w:rsidRPr="00C354F0">
        <w:rPr>
          <w:rFonts w:ascii="Times New Roman" w:hAnsi="Times New Roman"/>
          <w:sz w:val="22"/>
        </w:rPr>
        <w:t xml:space="preserve"> šalutin</w:t>
      </w:r>
      <w:r w:rsidRPr="00C354F0">
        <w:rPr>
          <w:rFonts w:ascii="Times New Roman" w:hAnsi="Times New Roman" w:hint="eastAsia"/>
          <w:sz w:val="22"/>
        </w:rPr>
        <w:t>į</w:t>
      </w:r>
      <w:r w:rsidRPr="00C354F0">
        <w:rPr>
          <w:rFonts w:ascii="Times New Roman" w:hAnsi="Times New Roman"/>
          <w:sz w:val="22"/>
        </w:rPr>
        <w:t xml:space="preserve"> poveik</w:t>
      </w:r>
      <w:r w:rsidRPr="00C354F0">
        <w:rPr>
          <w:rFonts w:ascii="Times New Roman" w:hAnsi="Times New Roman" w:hint="eastAsia"/>
          <w:sz w:val="22"/>
        </w:rPr>
        <w:t>į</w:t>
      </w:r>
      <w:r w:rsidRPr="00C354F0">
        <w:rPr>
          <w:rFonts w:ascii="Times New Roman" w:hAnsi="Times New Roman"/>
          <w:sz w:val="22"/>
        </w:rPr>
        <w:t>. Gydomi plotai ant veido ar vaikams neturi b</w:t>
      </w:r>
      <w:r w:rsidRPr="00C354F0">
        <w:rPr>
          <w:rFonts w:ascii="Times New Roman" w:hAnsi="Times New Roman" w:hint="eastAsia"/>
          <w:sz w:val="22"/>
        </w:rPr>
        <w:t>ū</w:t>
      </w:r>
      <w:r w:rsidRPr="00C354F0">
        <w:rPr>
          <w:rFonts w:ascii="Times New Roman" w:hAnsi="Times New Roman"/>
          <w:sz w:val="22"/>
        </w:rPr>
        <w:t xml:space="preserve">ti uždengti aprišalu ar pleistru. </w:t>
      </w:r>
    </w:p>
    <w:p w14:paraId="6C41EB62" w14:textId="77777777" w:rsidR="001253E3" w:rsidRPr="00C354F0" w:rsidRDefault="001253E3" w:rsidP="00C354F0">
      <w:pPr>
        <w:numPr>
          <w:ilvl w:val="0"/>
          <w:numId w:val="16"/>
        </w:numPr>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Nevartokite kremo ant savo veido be atidžios gydytojo prieži</w:t>
      </w:r>
      <w:r w:rsidRPr="00C354F0">
        <w:rPr>
          <w:rFonts w:ascii="Times New Roman" w:hAnsi="Times New Roman" w:hint="eastAsia"/>
          <w:sz w:val="22"/>
        </w:rPr>
        <w:t>ū</w:t>
      </w:r>
      <w:r w:rsidRPr="00C354F0">
        <w:rPr>
          <w:rFonts w:ascii="Times New Roman" w:hAnsi="Times New Roman"/>
          <w:sz w:val="22"/>
        </w:rPr>
        <w:t>ros.</w:t>
      </w:r>
    </w:p>
    <w:p w14:paraId="37F007C3" w14:textId="77777777" w:rsidR="001253E3" w:rsidRPr="00C354F0" w:rsidRDefault="001253E3" w:rsidP="00AB16E6">
      <w:pPr>
        <w:overflowPunct/>
        <w:autoSpaceDE/>
        <w:autoSpaceDN/>
        <w:adjustRightInd/>
        <w:textAlignment w:val="auto"/>
        <w:rPr>
          <w:rFonts w:ascii="Times New Roman" w:hAnsi="Times New Roman"/>
          <w:sz w:val="22"/>
        </w:rPr>
      </w:pPr>
    </w:p>
    <w:p w14:paraId="0E6692BE" w14:textId="77777777" w:rsidR="001253E3" w:rsidRPr="00C354F0" w:rsidRDefault="001253E3" w:rsidP="00C354F0">
      <w:pPr>
        <w:overflowPunct/>
        <w:autoSpaceDE/>
        <w:autoSpaceDN/>
        <w:adjustRightInd/>
        <w:textAlignment w:val="auto"/>
        <w:rPr>
          <w:rFonts w:ascii="Times New Roman" w:eastAsia="Calibri" w:hAnsi="Times New Roman"/>
          <w:b/>
          <w:sz w:val="22"/>
        </w:rPr>
      </w:pPr>
      <w:r w:rsidRPr="00C354F0">
        <w:rPr>
          <w:rFonts w:ascii="Times New Roman" w:hAnsi="Times New Roman"/>
          <w:b/>
          <w:sz w:val="22"/>
        </w:rPr>
        <w:t>Vartojimas vaikams ir paaugliams</w:t>
      </w:r>
    </w:p>
    <w:p w14:paraId="101840C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Belloseta nerekomenduojamas jaunesniems kaip 2 met</w:t>
      </w:r>
      <w:r w:rsidRPr="00C354F0">
        <w:rPr>
          <w:rFonts w:ascii="Times New Roman" w:hAnsi="Times New Roman" w:hint="eastAsia"/>
          <w:sz w:val="22"/>
        </w:rPr>
        <w:t>ų</w:t>
      </w:r>
      <w:r w:rsidRPr="00C354F0">
        <w:rPr>
          <w:rFonts w:ascii="Times New Roman" w:hAnsi="Times New Roman"/>
          <w:sz w:val="22"/>
        </w:rPr>
        <w:t xml:space="preserve"> vaikams.</w:t>
      </w:r>
    </w:p>
    <w:p w14:paraId="0D796C75" w14:textId="77777777" w:rsidR="001253E3" w:rsidRPr="00C354F0" w:rsidRDefault="001253E3" w:rsidP="00C354F0">
      <w:pPr>
        <w:overflowPunct/>
        <w:autoSpaceDE/>
        <w:autoSpaceDN/>
        <w:adjustRightInd/>
        <w:textAlignment w:val="auto"/>
        <w:rPr>
          <w:rFonts w:ascii="Times New Roman" w:hAnsi="Times New Roman"/>
          <w:sz w:val="22"/>
        </w:rPr>
      </w:pPr>
    </w:p>
    <w:p w14:paraId="06428266" w14:textId="77777777" w:rsidR="001253E3" w:rsidRPr="00C354F0" w:rsidRDefault="001253E3" w:rsidP="00C354F0">
      <w:pPr>
        <w:overflowPunct/>
        <w:autoSpaceDE/>
        <w:autoSpaceDN/>
        <w:adjustRightInd/>
        <w:textAlignment w:val="auto"/>
        <w:rPr>
          <w:rFonts w:ascii="Times New Roman" w:eastAsia="Calibri" w:hAnsi="Times New Roman"/>
          <w:b/>
          <w:sz w:val="22"/>
        </w:rPr>
      </w:pPr>
      <w:r w:rsidRPr="00C354F0">
        <w:rPr>
          <w:rFonts w:ascii="Times New Roman" w:hAnsi="Times New Roman"/>
          <w:b/>
          <w:sz w:val="22"/>
        </w:rPr>
        <w:t>2 met</w:t>
      </w:r>
      <w:r w:rsidRPr="00C354F0">
        <w:rPr>
          <w:rFonts w:ascii="Times New Roman" w:hAnsi="Times New Roman" w:hint="eastAsia"/>
          <w:b/>
          <w:sz w:val="22"/>
        </w:rPr>
        <w:t>ų</w:t>
      </w:r>
      <w:r w:rsidRPr="00C354F0">
        <w:rPr>
          <w:rFonts w:ascii="Times New Roman" w:hAnsi="Times New Roman"/>
          <w:b/>
          <w:sz w:val="22"/>
        </w:rPr>
        <w:t xml:space="preserve"> arba vyresniems vaikams</w:t>
      </w:r>
    </w:p>
    <w:p w14:paraId="409137E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Netepkite kremo vyresniems kaip 2 met</w:t>
      </w:r>
      <w:r w:rsidRPr="00C354F0">
        <w:rPr>
          <w:rFonts w:ascii="Times New Roman" w:hAnsi="Times New Roman" w:hint="eastAsia"/>
          <w:sz w:val="22"/>
        </w:rPr>
        <w:t>ų</w:t>
      </w:r>
      <w:r w:rsidRPr="00C354F0">
        <w:rPr>
          <w:rFonts w:ascii="Times New Roman" w:hAnsi="Times New Roman"/>
          <w:sz w:val="22"/>
        </w:rPr>
        <w:t xml:space="preserve"> vaikams ant jokios k</w:t>
      </w:r>
      <w:r w:rsidRPr="00C354F0">
        <w:rPr>
          <w:rFonts w:ascii="Times New Roman" w:hAnsi="Times New Roman" w:hint="eastAsia"/>
          <w:sz w:val="22"/>
        </w:rPr>
        <w:t>ū</w:t>
      </w:r>
      <w:r w:rsidRPr="00C354F0">
        <w:rPr>
          <w:rFonts w:ascii="Times New Roman" w:hAnsi="Times New Roman"/>
          <w:sz w:val="22"/>
        </w:rPr>
        <w:t>no dalies atidžiai nepriži</w:t>
      </w:r>
      <w:r w:rsidRPr="00C354F0">
        <w:rPr>
          <w:rFonts w:ascii="Times New Roman" w:hAnsi="Times New Roman" w:hint="eastAsia"/>
          <w:sz w:val="22"/>
        </w:rPr>
        <w:t>ū</w:t>
      </w:r>
      <w:r w:rsidRPr="00C354F0">
        <w:rPr>
          <w:rFonts w:ascii="Times New Roman" w:hAnsi="Times New Roman"/>
          <w:sz w:val="22"/>
        </w:rPr>
        <w:t>rint gydytojui. Netepkite kremu didesnio kaip 10 % vaiko k</w:t>
      </w:r>
      <w:r w:rsidRPr="00C354F0">
        <w:rPr>
          <w:rFonts w:ascii="Times New Roman" w:hAnsi="Times New Roman" w:hint="eastAsia"/>
          <w:sz w:val="22"/>
        </w:rPr>
        <w:t>ū</w:t>
      </w:r>
      <w:r w:rsidRPr="00C354F0">
        <w:rPr>
          <w:rFonts w:ascii="Times New Roman" w:hAnsi="Times New Roman"/>
          <w:sz w:val="22"/>
        </w:rPr>
        <w:t>no paviršiaus ploto.</w:t>
      </w:r>
    </w:p>
    <w:p w14:paraId="1E198EC1" w14:textId="77777777" w:rsidR="001253E3" w:rsidRPr="00C354F0" w:rsidRDefault="001253E3" w:rsidP="00C354F0">
      <w:pPr>
        <w:tabs>
          <w:tab w:val="left" w:pos="2310"/>
        </w:tabs>
        <w:overflowPunct/>
        <w:autoSpaceDE/>
        <w:autoSpaceDN/>
        <w:adjustRightInd/>
        <w:textAlignment w:val="auto"/>
        <w:rPr>
          <w:rFonts w:ascii="Times New Roman" w:hAnsi="Times New Roman"/>
          <w:sz w:val="22"/>
        </w:rPr>
      </w:pPr>
    </w:p>
    <w:p w14:paraId="558637B0" w14:textId="77777777" w:rsidR="001253E3" w:rsidRPr="00C354F0" w:rsidRDefault="001253E3" w:rsidP="00C354F0">
      <w:pPr>
        <w:overflowPunct/>
        <w:autoSpaceDE/>
        <w:autoSpaceDN/>
        <w:adjustRightInd/>
        <w:textAlignment w:val="auto"/>
        <w:rPr>
          <w:rFonts w:ascii="Times New Roman" w:eastAsia="Calibri" w:hAnsi="Times New Roman"/>
          <w:b/>
          <w:sz w:val="22"/>
        </w:rPr>
      </w:pPr>
      <w:r w:rsidRPr="00C354F0">
        <w:rPr>
          <w:rFonts w:ascii="Times New Roman" w:hAnsi="Times New Roman"/>
          <w:b/>
          <w:sz w:val="22"/>
        </w:rPr>
        <w:t>K</w:t>
      </w:r>
      <w:r w:rsidRPr="00C354F0">
        <w:rPr>
          <w:rFonts w:ascii="Times New Roman" w:hAnsi="Times New Roman" w:hint="eastAsia"/>
          <w:b/>
          <w:sz w:val="22"/>
        </w:rPr>
        <w:t>ą</w:t>
      </w:r>
      <w:r w:rsidRPr="00C354F0">
        <w:rPr>
          <w:rFonts w:ascii="Times New Roman" w:hAnsi="Times New Roman"/>
          <w:b/>
          <w:sz w:val="22"/>
        </w:rPr>
        <w:t xml:space="preserve"> daryti pavartojus per didel</w:t>
      </w:r>
      <w:r w:rsidRPr="00C354F0">
        <w:rPr>
          <w:rFonts w:ascii="Times New Roman" w:hAnsi="Times New Roman" w:hint="eastAsia"/>
          <w:b/>
          <w:sz w:val="22"/>
        </w:rPr>
        <w:t>ę</w:t>
      </w:r>
      <w:r w:rsidRPr="00C354F0">
        <w:rPr>
          <w:rFonts w:ascii="Times New Roman" w:hAnsi="Times New Roman"/>
          <w:b/>
          <w:sz w:val="22"/>
        </w:rPr>
        <w:t xml:space="preserve"> Belloseta doz</w:t>
      </w:r>
      <w:r w:rsidRPr="00C354F0">
        <w:rPr>
          <w:rFonts w:ascii="Times New Roman" w:hAnsi="Times New Roman" w:hint="eastAsia"/>
          <w:b/>
          <w:sz w:val="22"/>
        </w:rPr>
        <w:t>ę</w:t>
      </w:r>
      <w:r w:rsidRPr="00C354F0">
        <w:rPr>
          <w:rFonts w:ascii="Times New Roman" w:hAnsi="Times New Roman"/>
          <w:b/>
          <w:sz w:val="22"/>
        </w:rPr>
        <w:t>?</w:t>
      </w:r>
    </w:p>
    <w:p w14:paraId="19132FE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Jums (ar kam kitam) nety</w:t>
      </w:r>
      <w:r w:rsidRPr="00C354F0">
        <w:rPr>
          <w:rFonts w:ascii="Times New Roman" w:hAnsi="Times New Roman" w:hint="eastAsia"/>
          <w:sz w:val="22"/>
        </w:rPr>
        <w:t>č</w:t>
      </w:r>
      <w:r w:rsidRPr="00C354F0">
        <w:rPr>
          <w:rFonts w:ascii="Times New Roman" w:hAnsi="Times New Roman"/>
          <w:sz w:val="22"/>
        </w:rPr>
        <w:t>ia nurijus kremo, jis netur</w:t>
      </w:r>
      <w:r w:rsidRPr="00C354F0">
        <w:rPr>
          <w:rFonts w:ascii="Times New Roman" w:hAnsi="Times New Roman" w:hint="eastAsia"/>
          <w:sz w:val="22"/>
        </w:rPr>
        <w:t>ė</w:t>
      </w:r>
      <w:r w:rsidRPr="00C354F0">
        <w:rPr>
          <w:rFonts w:ascii="Times New Roman" w:hAnsi="Times New Roman"/>
          <w:sz w:val="22"/>
        </w:rPr>
        <w:t>t</w:t>
      </w:r>
      <w:r w:rsidRPr="00C354F0">
        <w:rPr>
          <w:rFonts w:ascii="Times New Roman" w:hAnsi="Times New Roman" w:hint="eastAsia"/>
          <w:sz w:val="22"/>
        </w:rPr>
        <w:t>ų</w:t>
      </w:r>
      <w:r w:rsidRPr="00C354F0">
        <w:rPr>
          <w:rFonts w:ascii="Times New Roman" w:hAnsi="Times New Roman"/>
          <w:sz w:val="22"/>
        </w:rPr>
        <w:t xml:space="preserve"> sukelti joki</w:t>
      </w:r>
      <w:r w:rsidRPr="00C354F0">
        <w:rPr>
          <w:rFonts w:ascii="Times New Roman" w:hAnsi="Times New Roman" w:hint="eastAsia"/>
          <w:sz w:val="22"/>
        </w:rPr>
        <w:t>ų</w:t>
      </w:r>
      <w:r w:rsidRPr="00C354F0">
        <w:rPr>
          <w:rFonts w:ascii="Times New Roman" w:hAnsi="Times New Roman"/>
          <w:sz w:val="22"/>
        </w:rPr>
        <w:t xml:space="preserve"> problem</w:t>
      </w:r>
      <w:r w:rsidRPr="00C354F0">
        <w:rPr>
          <w:rFonts w:ascii="Times New Roman" w:hAnsi="Times New Roman" w:hint="eastAsia"/>
          <w:sz w:val="22"/>
        </w:rPr>
        <w:t>ų</w:t>
      </w:r>
      <w:r w:rsidRPr="00C354F0">
        <w:rPr>
          <w:rFonts w:ascii="Times New Roman" w:hAnsi="Times New Roman"/>
          <w:sz w:val="22"/>
        </w:rPr>
        <w:t>. Vis d</w:t>
      </w:r>
      <w:r w:rsidRPr="00C354F0">
        <w:rPr>
          <w:rFonts w:ascii="Times New Roman" w:hAnsi="Times New Roman" w:hint="eastAsia"/>
          <w:sz w:val="22"/>
        </w:rPr>
        <w:t>ė</w:t>
      </w:r>
      <w:r w:rsidRPr="00C354F0">
        <w:rPr>
          <w:rFonts w:ascii="Times New Roman" w:hAnsi="Times New Roman"/>
          <w:sz w:val="22"/>
        </w:rPr>
        <w:t>lto, jeigu nerimaujate, turite apsilankyti pas savo gydytoj</w:t>
      </w:r>
      <w:r w:rsidRPr="00C354F0">
        <w:rPr>
          <w:rFonts w:ascii="Times New Roman" w:hAnsi="Times New Roman" w:hint="eastAsia"/>
          <w:sz w:val="22"/>
        </w:rPr>
        <w:t>ą</w:t>
      </w:r>
      <w:r w:rsidRPr="00C354F0">
        <w:rPr>
          <w:rFonts w:ascii="Times New Roman" w:hAnsi="Times New Roman"/>
          <w:sz w:val="22"/>
        </w:rPr>
        <w:t xml:space="preserve"> ar vaistinink</w:t>
      </w:r>
      <w:r w:rsidRPr="00C354F0">
        <w:rPr>
          <w:rFonts w:ascii="Times New Roman" w:hAnsi="Times New Roman" w:hint="eastAsia"/>
          <w:sz w:val="22"/>
        </w:rPr>
        <w:t>ą</w:t>
      </w:r>
      <w:r w:rsidRPr="00C354F0">
        <w:rPr>
          <w:rFonts w:ascii="Times New Roman" w:hAnsi="Times New Roman"/>
          <w:sz w:val="22"/>
        </w:rPr>
        <w:t>.</w:t>
      </w:r>
    </w:p>
    <w:p w14:paraId="1021B060" w14:textId="77777777" w:rsidR="001253E3" w:rsidRPr="00C354F0" w:rsidRDefault="001253E3" w:rsidP="00C354F0">
      <w:pPr>
        <w:overflowPunct/>
        <w:autoSpaceDE/>
        <w:autoSpaceDN/>
        <w:adjustRightInd/>
        <w:textAlignment w:val="auto"/>
        <w:rPr>
          <w:rFonts w:ascii="Times New Roman" w:hAnsi="Times New Roman"/>
          <w:sz w:val="22"/>
        </w:rPr>
      </w:pPr>
    </w:p>
    <w:p w14:paraId="7778053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Jeigu kremo vartojate dažniau, nei tur</w:t>
      </w:r>
      <w:r w:rsidRPr="00C354F0">
        <w:rPr>
          <w:rFonts w:ascii="Times New Roman" w:hAnsi="Times New Roman" w:hint="eastAsia"/>
          <w:sz w:val="22"/>
        </w:rPr>
        <w:t>ė</w:t>
      </w:r>
      <w:r w:rsidRPr="00C354F0">
        <w:rPr>
          <w:rFonts w:ascii="Times New Roman" w:hAnsi="Times New Roman"/>
          <w:sz w:val="22"/>
        </w:rPr>
        <w:t>tum</w:t>
      </w:r>
      <w:r w:rsidRPr="00C354F0">
        <w:rPr>
          <w:rFonts w:ascii="Times New Roman" w:hAnsi="Times New Roman" w:hint="eastAsia"/>
          <w:sz w:val="22"/>
        </w:rPr>
        <w:t>ė</w:t>
      </w:r>
      <w:r w:rsidRPr="00C354F0">
        <w:rPr>
          <w:rFonts w:ascii="Times New Roman" w:hAnsi="Times New Roman"/>
          <w:sz w:val="22"/>
        </w:rPr>
        <w:t>te, arba ant dideli</w:t>
      </w:r>
      <w:r w:rsidRPr="00C354F0">
        <w:rPr>
          <w:rFonts w:ascii="Times New Roman" w:hAnsi="Times New Roman" w:hint="eastAsia"/>
          <w:sz w:val="22"/>
        </w:rPr>
        <w:t>ų</w:t>
      </w:r>
      <w:r w:rsidRPr="00C354F0">
        <w:rPr>
          <w:rFonts w:ascii="Times New Roman" w:hAnsi="Times New Roman"/>
          <w:sz w:val="22"/>
        </w:rPr>
        <w:t xml:space="preserve"> k</w:t>
      </w:r>
      <w:r w:rsidRPr="00C354F0">
        <w:rPr>
          <w:rFonts w:ascii="Times New Roman" w:hAnsi="Times New Roman" w:hint="eastAsia"/>
          <w:sz w:val="22"/>
        </w:rPr>
        <w:t>ū</w:t>
      </w:r>
      <w:r w:rsidRPr="00C354F0">
        <w:rPr>
          <w:rFonts w:ascii="Times New Roman" w:hAnsi="Times New Roman"/>
          <w:sz w:val="22"/>
        </w:rPr>
        <w:t>no plot</w:t>
      </w:r>
      <w:r w:rsidRPr="00C354F0">
        <w:rPr>
          <w:rFonts w:ascii="Times New Roman" w:hAnsi="Times New Roman" w:hint="eastAsia"/>
          <w:sz w:val="22"/>
        </w:rPr>
        <w:t>ų</w:t>
      </w:r>
      <w:r w:rsidRPr="00C354F0">
        <w:rPr>
          <w:rFonts w:ascii="Times New Roman" w:hAnsi="Times New Roman"/>
          <w:sz w:val="22"/>
        </w:rPr>
        <w:t>, jis gali paveikti kai kuriuos 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hormonus. Vaik</w:t>
      </w:r>
      <w:r w:rsidRPr="00C354F0">
        <w:rPr>
          <w:rFonts w:ascii="Times New Roman" w:hAnsi="Times New Roman" w:hint="eastAsia"/>
          <w:sz w:val="22"/>
        </w:rPr>
        <w:t>ų</w:t>
      </w:r>
      <w:r w:rsidRPr="00C354F0">
        <w:rPr>
          <w:rFonts w:ascii="Times New Roman" w:hAnsi="Times New Roman"/>
          <w:sz w:val="22"/>
        </w:rPr>
        <w:t xml:space="preserve"> atveju tai gali pakenkti j</w:t>
      </w:r>
      <w:r w:rsidRPr="00C354F0">
        <w:rPr>
          <w:rFonts w:ascii="Times New Roman" w:hAnsi="Times New Roman" w:hint="eastAsia"/>
          <w:sz w:val="22"/>
        </w:rPr>
        <w:t>ų</w:t>
      </w:r>
      <w:r w:rsidRPr="00C354F0">
        <w:rPr>
          <w:rFonts w:ascii="Times New Roman" w:hAnsi="Times New Roman"/>
          <w:sz w:val="22"/>
        </w:rPr>
        <w:t xml:space="preserve"> augimui ir vystymuisi.</w:t>
      </w:r>
    </w:p>
    <w:p w14:paraId="526D5E4E" w14:textId="77777777" w:rsidR="001253E3" w:rsidRPr="00C354F0" w:rsidRDefault="001253E3" w:rsidP="00C354F0">
      <w:pPr>
        <w:overflowPunct/>
        <w:autoSpaceDE/>
        <w:autoSpaceDN/>
        <w:adjustRightInd/>
        <w:textAlignment w:val="auto"/>
        <w:rPr>
          <w:rFonts w:ascii="Times New Roman" w:hAnsi="Times New Roman"/>
          <w:sz w:val="22"/>
        </w:rPr>
      </w:pPr>
    </w:p>
    <w:p w14:paraId="48C7C74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 xml:space="preserve">Jeigu kremo nevartojote taip, kaip nurodyta, ir vartojote per dažnai ir (arba) ilgai, turite pasakyti savo gydytojui ar vaistininkui. </w:t>
      </w:r>
    </w:p>
    <w:p w14:paraId="3333D830" w14:textId="77777777" w:rsidR="001253E3" w:rsidRPr="00C354F0" w:rsidRDefault="001253E3" w:rsidP="00C354F0">
      <w:pPr>
        <w:overflowPunct/>
        <w:autoSpaceDE/>
        <w:autoSpaceDN/>
        <w:adjustRightInd/>
        <w:textAlignment w:val="auto"/>
        <w:rPr>
          <w:rFonts w:ascii="Times New Roman" w:hAnsi="Times New Roman"/>
          <w:sz w:val="22"/>
        </w:rPr>
      </w:pPr>
    </w:p>
    <w:p w14:paraId="66F97F87" w14:textId="77777777" w:rsidR="001253E3" w:rsidRPr="00C354F0" w:rsidRDefault="001253E3" w:rsidP="00C354F0">
      <w:pPr>
        <w:overflowPunct/>
        <w:autoSpaceDE/>
        <w:autoSpaceDN/>
        <w:adjustRightInd/>
        <w:spacing w:line="220" w:lineRule="exact"/>
        <w:textAlignment w:val="auto"/>
        <w:rPr>
          <w:rFonts w:ascii="Times New Roman" w:eastAsia="Calibri" w:hAnsi="Times New Roman"/>
          <w:b/>
          <w:sz w:val="22"/>
        </w:rPr>
      </w:pPr>
      <w:r w:rsidRPr="00C354F0">
        <w:rPr>
          <w:rFonts w:ascii="Times New Roman" w:hAnsi="Times New Roman"/>
          <w:b/>
          <w:sz w:val="22"/>
        </w:rPr>
        <w:t xml:space="preserve">Pamiršus pavartoti Belloseta </w:t>
      </w:r>
    </w:p>
    <w:p w14:paraId="0C9E52EF"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Jeigu pamiršote užtepti kremo nustatytu laiku, padarykite tai kai tik atsimin</w:t>
      </w:r>
      <w:r w:rsidRPr="00C354F0">
        <w:rPr>
          <w:rFonts w:ascii="Times New Roman" w:hAnsi="Times New Roman" w:hint="eastAsia"/>
          <w:sz w:val="22"/>
        </w:rPr>
        <w:t>ė</w:t>
      </w:r>
      <w:r w:rsidRPr="00C354F0">
        <w:rPr>
          <w:rFonts w:ascii="Times New Roman" w:hAnsi="Times New Roman"/>
          <w:sz w:val="22"/>
        </w:rPr>
        <w:t>te ir toliau t</w:t>
      </w:r>
      <w:r w:rsidRPr="00C354F0">
        <w:rPr>
          <w:rFonts w:ascii="Times New Roman" w:hAnsi="Times New Roman" w:hint="eastAsia"/>
          <w:sz w:val="22"/>
        </w:rPr>
        <w:t>ę</w:t>
      </w:r>
      <w:r w:rsidRPr="00C354F0">
        <w:rPr>
          <w:rFonts w:ascii="Times New Roman" w:hAnsi="Times New Roman"/>
          <w:sz w:val="22"/>
        </w:rPr>
        <w:t>skite kaip anks</w:t>
      </w:r>
      <w:r w:rsidRPr="00C354F0">
        <w:rPr>
          <w:rFonts w:ascii="Times New Roman" w:hAnsi="Times New Roman" w:hint="eastAsia"/>
          <w:sz w:val="22"/>
        </w:rPr>
        <w:t>č</w:t>
      </w:r>
      <w:r w:rsidRPr="00C354F0">
        <w:rPr>
          <w:rFonts w:ascii="Times New Roman" w:hAnsi="Times New Roman"/>
          <w:sz w:val="22"/>
        </w:rPr>
        <w:t>iau. Negalima tepti dvigubos doz</w:t>
      </w:r>
      <w:r w:rsidRPr="00C354F0">
        <w:rPr>
          <w:rFonts w:ascii="Times New Roman" w:hAnsi="Times New Roman" w:hint="eastAsia"/>
          <w:sz w:val="22"/>
        </w:rPr>
        <w:t>ė</w:t>
      </w:r>
      <w:r w:rsidRPr="00C354F0">
        <w:rPr>
          <w:rFonts w:ascii="Times New Roman" w:hAnsi="Times New Roman"/>
          <w:sz w:val="22"/>
        </w:rPr>
        <w:t>s arba du kartus per dien</w:t>
      </w:r>
      <w:r w:rsidRPr="00C354F0">
        <w:rPr>
          <w:rFonts w:ascii="Times New Roman" w:hAnsi="Times New Roman" w:hint="eastAsia"/>
          <w:sz w:val="22"/>
        </w:rPr>
        <w:t>ą</w:t>
      </w:r>
      <w:r w:rsidRPr="00C354F0">
        <w:rPr>
          <w:rFonts w:ascii="Times New Roman" w:hAnsi="Times New Roman"/>
          <w:sz w:val="22"/>
        </w:rPr>
        <w:t xml:space="preserve"> norint kompensuoti praleist</w:t>
      </w:r>
      <w:r w:rsidRPr="00C354F0">
        <w:rPr>
          <w:rFonts w:ascii="Times New Roman" w:hAnsi="Times New Roman" w:hint="eastAsia"/>
          <w:sz w:val="22"/>
        </w:rPr>
        <w:t>ą</w:t>
      </w:r>
      <w:r w:rsidRPr="00C354F0">
        <w:rPr>
          <w:rFonts w:ascii="Times New Roman" w:hAnsi="Times New Roman"/>
          <w:sz w:val="22"/>
        </w:rPr>
        <w:t xml:space="preserve"> doz</w:t>
      </w:r>
      <w:r w:rsidRPr="00C354F0">
        <w:rPr>
          <w:rFonts w:ascii="Times New Roman" w:hAnsi="Times New Roman" w:hint="eastAsia"/>
          <w:sz w:val="22"/>
        </w:rPr>
        <w:t>ę</w:t>
      </w:r>
      <w:r w:rsidRPr="00C354F0">
        <w:rPr>
          <w:rFonts w:ascii="Times New Roman" w:hAnsi="Times New Roman"/>
          <w:sz w:val="22"/>
        </w:rPr>
        <w:t>.</w:t>
      </w:r>
    </w:p>
    <w:p w14:paraId="30E05C17" w14:textId="77777777" w:rsidR="001253E3" w:rsidRPr="00C354F0" w:rsidRDefault="001253E3" w:rsidP="00C354F0">
      <w:pPr>
        <w:overflowPunct/>
        <w:autoSpaceDE/>
        <w:autoSpaceDN/>
        <w:adjustRightInd/>
        <w:textAlignment w:val="auto"/>
        <w:rPr>
          <w:rFonts w:ascii="Times New Roman" w:hAnsi="Times New Roman"/>
          <w:sz w:val="22"/>
        </w:rPr>
      </w:pPr>
    </w:p>
    <w:p w14:paraId="2A3999DA" w14:textId="77777777" w:rsidR="001253E3" w:rsidRPr="00C354F0" w:rsidRDefault="001253E3" w:rsidP="00C354F0">
      <w:pPr>
        <w:overflowPunct/>
        <w:autoSpaceDE/>
        <w:autoSpaceDN/>
        <w:adjustRightInd/>
        <w:textAlignment w:val="auto"/>
        <w:rPr>
          <w:rFonts w:ascii="Times New Roman" w:eastAsia="Calibri" w:hAnsi="Times New Roman"/>
          <w:b/>
          <w:sz w:val="22"/>
        </w:rPr>
      </w:pPr>
      <w:r w:rsidRPr="00C354F0">
        <w:rPr>
          <w:rFonts w:ascii="Times New Roman" w:hAnsi="Times New Roman"/>
          <w:b/>
          <w:sz w:val="22"/>
        </w:rPr>
        <w:t xml:space="preserve">Nustojus vartoti Belloseta </w:t>
      </w:r>
    </w:p>
    <w:p w14:paraId="7ECFFC3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Jeigu Belloseta vartojate ilgai ir 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odos problemos, atrodo, palengv</w:t>
      </w:r>
      <w:r w:rsidRPr="00C354F0">
        <w:rPr>
          <w:rFonts w:ascii="Times New Roman" w:hAnsi="Times New Roman" w:hint="eastAsia"/>
          <w:sz w:val="22"/>
        </w:rPr>
        <w:t>ė</w:t>
      </w:r>
      <w:r w:rsidRPr="00C354F0">
        <w:rPr>
          <w:rFonts w:ascii="Times New Roman" w:hAnsi="Times New Roman"/>
          <w:sz w:val="22"/>
        </w:rPr>
        <w:t>jo, turite kremo vartojimo nenutraukti staigiai. Jeigu užbaigsite, galite aptikti, kad 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oda tapo raudona ir galite jausti dilginim</w:t>
      </w:r>
      <w:r w:rsidRPr="00C354F0">
        <w:rPr>
          <w:rFonts w:ascii="Times New Roman" w:hAnsi="Times New Roman" w:hint="eastAsia"/>
          <w:sz w:val="22"/>
        </w:rPr>
        <w:t>ą</w:t>
      </w:r>
      <w:r w:rsidRPr="00C354F0">
        <w:rPr>
          <w:rFonts w:ascii="Times New Roman" w:hAnsi="Times New Roman"/>
          <w:sz w:val="22"/>
        </w:rPr>
        <w:t xml:space="preserve"> bei deginim</w:t>
      </w:r>
      <w:r w:rsidRPr="00C354F0">
        <w:rPr>
          <w:rFonts w:ascii="Times New Roman" w:hAnsi="Times New Roman" w:hint="eastAsia"/>
          <w:sz w:val="22"/>
        </w:rPr>
        <w:t>ą</w:t>
      </w:r>
      <w:r w:rsidRPr="00C354F0">
        <w:rPr>
          <w:rFonts w:ascii="Times New Roman" w:hAnsi="Times New Roman"/>
          <w:sz w:val="22"/>
        </w:rPr>
        <w:t>. Kad to išvengti, turite pasikalb</w:t>
      </w:r>
      <w:r w:rsidRPr="00C354F0">
        <w:rPr>
          <w:rFonts w:ascii="Times New Roman" w:hAnsi="Times New Roman" w:hint="eastAsia"/>
          <w:sz w:val="22"/>
        </w:rPr>
        <w:t>ė</w:t>
      </w:r>
      <w:r w:rsidRPr="00C354F0">
        <w:rPr>
          <w:rFonts w:ascii="Times New Roman" w:hAnsi="Times New Roman"/>
          <w:sz w:val="22"/>
        </w:rPr>
        <w:t>ti su savo gydytoju, jis laipsniškai sumažins kremo vartojimo poreikio dažn</w:t>
      </w:r>
      <w:r w:rsidRPr="00C354F0">
        <w:rPr>
          <w:rFonts w:ascii="Times New Roman" w:hAnsi="Times New Roman" w:hint="eastAsia"/>
          <w:sz w:val="22"/>
        </w:rPr>
        <w:t>į</w:t>
      </w:r>
      <w:r w:rsidRPr="00C354F0">
        <w:rPr>
          <w:rFonts w:ascii="Times New Roman" w:hAnsi="Times New Roman"/>
          <w:sz w:val="22"/>
        </w:rPr>
        <w:t>, kol J</w:t>
      </w:r>
      <w:r w:rsidRPr="00C354F0">
        <w:rPr>
          <w:rFonts w:ascii="Times New Roman" w:hAnsi="Times New Roman" w:hint="eastAsia"/>
          <w:sz w:val="22"/>
        </w:rPr>
        <w:t>ū</w:t>
      </w:r>
      <w:r w:rsidRPr="00C354F0">
        <w:rPr>
          <w:rFonts w:ascii="Times New Roman" w:hAnsi="Times New Roman"/>
          <w:sz w:val="22"/>
        </w:rPr>
        <w:t>s visiškai nutrauksite gydym</w:t>
      </w:r>
      <w:r w:rsidRPr="00C354F0">
        <w:rPr>
          <w:rFonts w:ascii="Times New Roman" w:hAnsi="Times New Roman" w:hint="eastAsia"/>
          <w:sz w:val="22"/>
        </w:rPr>
        <w:t>ą</w:t>
      </w:r>
      <w:r w:rsidRPr="00C354F0">
        <w:rPr>
          <w:rFonts w:ascii="Times New Roman" w:hAnsi="Times New Roman"/>
          <w:sz w:val="22"/>
        </w:rPr>
        <w:t>.</w:t>
      </w:r>
    </w:p>
    <w:p w14:paraId="0C0B906B" w14:textId="77777777" w:rsidR="001253E3" w:rsidRPr="00C354F0" w:rsidRDefault="001253E3" w:rsidP="00C354F0">
      <w:pPr>
        <w:overflowPunct/>
        <w:autoSpaceDE/>
        <w:autoSpaceDN/>
        <w:adjustRightInd/>
        <w:textAlignment w:val="auto"/>
        <w:rPr>
          <w:rFonts w:ascii="Times New Roman" w:hAnsi="Times New Roman"/>
          <w:sz w:val="22"/>
        </w:rPr>
      </w:pPr>
    </w:p>
    <w:p w14:paraId="32B00275"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Jeigu kilt</w:t>
      </w:r>
      <w:r w:rsidRPr="00C354F0">
        <w:rPr>
          <w:rFonts w:ascii="Times New Roman" w:hAnsi="Times New Roman" w:hint="eastAsia"/>
          <w:sz w:val="22"/>
        </w:rPr>
        <w:t>ų</w:t>
      </w:r>
      <w:r w:rsidRPr="00C354F0">
        <w:rPr>
          <w:rFonts w:ascii="Times New Roman" w:hAnsi="Times New Roman"/>
          <w:sz w:val="22"/>
        </w:rPr>
        <w:t xml:space="preserve"> daugiau klausim</w:t>
      </w:r>
      <w:r w:rsidRPr="00C354F0">
        <w:rPr>
          <w:rFonts w:ascii="Times New Roman" w:hAnsi="Times New Roman" w:hint="eastAsia"/>
          <w:sz w:val="22"/>
        </w:rPr>
        <w:t>ų</w:t>
      </w:r>
      <w:r w:rsidRPr="00C354F0">
        <w:rPr>
          <w:rFonts w:ascii="Times New Roman" w:hAnsi="Times New Roman"/>
          <w:sz w:val="22"/>
        </w:rPr>
        <w:t xml:space="preserve"> d</w:t>
      </w:r>
      <w:r w:rsidRPr="00C354F0">
        <w:rPr>
          <w:rFonts w:ascii="Times New Roman" w:hAnsi="Times New Roman" w:hint="eastAsia"/>
          <w:sz w:val="22"/>
        </w:rPr>
        <w:t>ė</w:t>
      </w:r>
      <w:r w:rsidRPr="00C354F0">
        <w:rPr>
          <w:rFonts w:ascii="Times New Roman" w:hAnsi="Times New Roman"/>
          <w:sz w:val="22"/>
        </w:rPr>
        <w:t xml:space="preserve">l </w:t>
      </w:r>
      <w:r w:rsidRPr="00C354F0">
        <w:rPr>
          <w:rFonts w:ascii="Times New Roman" w:hAnsi="Times New Roman" w:hint="eastAsia"/>
          <w:sz w:val="22"/>
        </w:rPr>
        <w:t>š</w:t>
      </w:r>
      <w:r w:rsidRPr="00C354F0">
        <w:rPr>
          <w:rFonts w:ascii="Times New Roman" w:hAnsi="Times New Roman"/>
          <w:sz w:val="22"/>
        </w:rPr>
        <w:t>io vaisto vartojimo, kreipkit</w:t>
      </w:r>
      <w:r w:rsidRPr="00C354F0">
        <w:rPr>
          <w:rFonts w:ascii="Times New Roman" w:hAnsi="Times New Roman" w:hint="eastAsia"/>
          <w:sz w:val="22"/>
        </w:rPr>
        <w:t>ė</w:t>
      </w:r>
      <w:r w:rsidRPr="00C354F0">
        <w:rPr>
          <w:rFonts w:ascii="Times New Roman" w:hAnsi="Times New Roman"/>
          <w:sz w:val="22"/>
        </w:rPr>
        <w:t xml:space="preserve">s </w:t>
      </w:r>
      <w:r w:rsidRPr="00C354F0">
        <w:rPr>
          <w:rFonts w:ascii="Times New Roman" w:hAnsi="Times New Roman" w:hint="eastAsia"/>
          <w:sz w:val="22"/>
        </w:rPr>
        <w:t>į</w:t>
      </w:r>
      <w:r w:rsidRPr="00C354F0">
        <w:rPr>
          <w:rFonts w:ascii="Times New Roman" w:hAnsi="Times New Roman"/>
          <w:sz w:val="22"/>
        </w:rPr>
        <w:t xml:space="preserve"> gydytoj</w:t>
      </w:r>
      <w:r w:rsidRPr="00C354F0">
        <w:rPr>
          <w:rFonts w:ascii="Times New Roman" w:hAnsi="Times New Roman" w:hint="eastAsia"/>
          <w:sz w:val="22"/>
        </w:rPr>
        <w:t>ą</w:t>
      </w:r>
      <w:r w:rsidRPr="00C354F0">
        <w:rPr>
          <w:rFonts w:ascii="Times New Roman" w:hAnsi="Times New Roman"/>
          <w:sz w:val="22"/>
        </w:rPr>
        <w:t xml:space="preserve"> arba vaistinink</w:t>
      </w:r>
      <w:r w:rsidRPr="00C354F0">
        <w:rPr>
          <w:rFonts w:ascii="Times New Roman" w:hAnsi="Times New Roman" w:hint="eastAsia"/>
          <w:sz w:val="22"/>
        </w:rPr>
        <w:t>ą</w:t>
      </w:r>
      <w:r w:rsidRPr="00C354F0">
        <w:rPr>
          <w:rFonts w:ascii="Times New Roman" w:hAnsi="Times New Roman"/>
          <w:sz w:val="22"/>
        </w:rPr>
        <w:t>.</w:t>
      </w:r>
    </w:p>
    <w:p w14:paraId="255B1514" w14:textId="77777777" w:rsidR="001253E3" w:rsidRPr="00C354F0" w:rsidRDefault="001253E3" w:rsidP="00C354F0">
      <w:pPr>
        <w:overflowPunct/>
        <w:autoSpaceDE/>
        <w:autoSpaceDN/>
        <w:adjustRightInd/>
        <w:textAlignment w:val="auto"/>
        <w:rPr>
          <w:rFonts w:ascii="Times New Roman" w:hAnsi="Times New Roman"/>
          <w:sz w:val="22"/>
        </w:rPr>
      </w:pPr>
    </w:p>
    <w:p w14:paraId="32445A30" w14:textId="77777777" w:rsidR="001253E3" w:rsidRPr="00C354F0" w:rsidRDefault="001253E3" w:rsidP="00C354F0">
      <w:pPr>
        <w:overflowPunct/>
        <w:autoSpaceDE/>
        <w:autoSpaceDN/>
        <w:adjustRightInd/>
        <w:textAlignment w:val="auto"/>
        <w:rPr>
          <w:rFonts w:ascii="Times New Roman" w:hAnsi="Times New Roman"/>
          <w:sz w:val="22"/>
        </w:rPr>
      </w:pPr>
    </w:p>
    <w:p w14:paraId="0344A694" w14:textId="77777777" w:rsidR="001253E3" w:rsidRPr="00C354F0" w:rsidRDefault="001253E3" w:rsidP="00C354F0">
      <w:pPr>
        <w:tabs>
          <w:tab w:val="left" w:pos="567"/>
        </w:tabs>
        <w:overflowPunct/>
        <w:autoSpaceDE/>
        <w:autoSpaceDN/>
        <w:adjustRightInd/>
        <w:textAlignment w:val="auto"/>
        <w:rPr>
          <w:rFonts w:ascii="Times New Roman" w:hAnsi="Times New Roman"/>
          <w:b/>
          <w:sz w:val="22"/>
        </w:rPr>
      </w:pPr>
      <w:bookmarkStart w:id="16" w:name="_Toc129243267"/>
      <w:bookmarkStart w:id="17" w:name="_Toc129243142"/>
      <w:r w:rsidRPr="00C354F0">
        <w:rPr>
          <w:rFonts w:ascii="Times New Roman" w:hAnsi="Times New Roman"/>
          <w:b/>
          <w:sz w:val="22"/>
        </w:rPr>
        <w:t>4.</w:t>
      </w:r>
      <w:r w:rsidRPr="00C354F0">
        <w:rPr>
          <w:rFonts w:ascii="Times New Roman" w:hAnsi="Times New Roman"/>
          <w:b/>
          <w:sz w:val="22"/>
        </w:rPr>
        <w:tab/>
      </w:r>
      <w:bookmarkEnd w:id="16"/>
      <w:bookmarkEnd w:id="17"/>
      <w:r w:rsidRPr="00C354F0">
        <w:rPr>
          <w:rFonts w:ascii="Times New Roman" w:hAnsi="Times New Roman"/>
          <w:b/>
          <w:sz w:val="22"/>
        </w:rPr>
        <w:t>Galimas šalutinis poveikis</w:t>
      </w:r>
    </w:p>
    <w:p w14:paraId="7BB725A6" w14:textId="77777777" w:rsidR="001253E3" w:rsidRPr="00C354F0" w:rsidRDefault="001253E3" w:rsidP="00C354F0">
      <w:pPr>
        <w:overflowPunct/>
        <w:autoSpaceDE/>
        <w:autoSpaceDN/>
        <w:adjustRightInd/>
        <w:textAlignment w:val="auto"/>
        <w:rPr>
          <w:rFonts w:ascii="Times New Roman" w:hAnsi="Times New Roman"/>
          <w:sz w:val="22"/>
        </w:rPr>
      </w:pPr>
    </w:p>
    <w:p w14:paraId="3C2C3FC0"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Šis vaistas, kaip ir visi kiti, gali sukelti šalutin</w:t>
      </w:r>
      <w:r w:rsidRPr="00C354F0">
        <w:rPr>
          <w:rFonts w:ascii="Times New Roman" w:hAnsi="Times New Roman" w:hint="eastAsia"/>
          <w:sz w:val="22"/>
        </w:rPr>
        <w:t>į</w:t>
      </w:r>
      <w:r w:rsidRPr="00C354F0">
        <w:rPr>
          <w:rFonts w:ascii="Times New Roman" w:hAnsi="Times New Roman"/>
          <w:sz w:val="22"/>
        </w:rPr>
        <w:t xml:space="preserve"> poveik</w:t>
      </w:r>
      <w:r w:rsidRPr="00C354F0">
        <w:rPr>
          <w:rFonts w:ascii="Times New Roman" w:hAnsi="Times New Roman" w:hint="eastAsia"/>
          <w:sz w:val="22"/>
        </w:rPr>
        <w:t>į</w:t>
      </w:r>
      <w:r w:rsidRPr="00C354F0">
        <w:rPr>
          <w:rFonts w:ascii="Times New Roman" w:hAnsi="Times New Roman"/>
          <w:sz w:val="22"/>
        </w:rPr>
        <w:t xml:space="preserve">, nors jis pasireiškia ne visiems </w:t>
      </w:r>
      <w:r w:rsidRPr="00C354F0">
        <w:rPr>
          <w:rFonts w:ascii="Times New Roman" w:hAnsi="Times New Roman" w:hint="eastAsia"/>
          <w:sz w:val="22"/>
        </w:rPr>
        <w:t>ž</w:t>
      </w:r>
      <w:r w:rsidRPr="00C354F0">
        <w:rPr>
          <w:rFonts w:ascii="Times New Roman" w:hAnsi="Times New Roman"/>
          <w:sz w:val="22"/>
        </w:rPr>
        <w:t>mon</w:t>
      </w:r>
      <w:r w:rsidRPr="00C354F0">
        <w:rPr>
          <w:rFonts w:ascii="Times New Roman" w:hAnsi="Times New Roman" w:hint="eastAsia"/>
          <w:sz w:val="22"/>
        </w:rPr>
        <w:t>ė</w:t>
      </w:r>
      <w:r w:rsidRPr="00C354F0">
        <w:rPr>
          <w:rFonts w:ascii="Times New Roman" w:hAnsi="Times New Roman"/>
          <w:sz w:val="22"/>
        </w:rPr>
        <w:t>ms.</w:t>
      </w:r>
    </w:p>
    <w:p w14:paraId="08968FA1"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sz w:val="22"/>
        </w:rPr>
        <w:t>Jeigu J</w:t>
      </w:r>
      <w:r w:rsidRPr="00C354F0">
        <w:rPr>
          <w:rFonts w:ascii="Times New Roman" w:hAnsi="Times New Roman" w:hint="eastAsia"/>
          <w:sz w:val="22"/>
        </w:rPr>
        <w:t>ū</w:t>
      </w:r>
      <w:r w:rsidRPr="00C354F0">
        <w:rPr>
          <w:rFonts w:ascii="Times New Roman" w:hAnsi="Times New Roman"/>
          <w:sz w:val="22"/>
        </w:rPr>
        <w:t>s</w:t>
      </w:r>
      <w:r w:rsidRPr="00C354F0">
        <w:rPr>
          <w:rFonts w:ascii="Times New Roman" w:hAnsi="Times New Roman" w:hint="eastAsia"/>
          <w:sz w:val="22"/>
        </w:rPr>
        <w:t>ų</w:t>
      </w:r>
      <w:r w:rsidRPr="00C354F0">
        <w:rPr>
          <w:rFonts w:ascii="Times New Roman" w:hAnsi="Times New Roman"/>
          <w:sz w:val="22"/>
        </w:rPr>
        <w:t xml:space="preserve"> simptomai nepradeda ger</w:t>
      </w:r>
      <w:r w:rsidRPr="00C354F0">
        <w:rPr>
          <w:rFonts w:ascii="Times New Roman" w:hAnsi="Times New Roman" w:hint="eastAsia"/>
          <w:sz w:val="22"/>
        </w:rPr>
        <w:t>ė</w:t>
      </w:r>
      <w:r w:rsidRPr="00C354F0">
        <w:rPr>
          <w:rFonts w:ascii="Times New Roman" w:hAnsi="Times New Roman"/>
          <w:sz w:val="22"/>
        </w:rPr>
        <w:t xml:space="preserve">ti pavartojus </w:t>
      </w:r>
      <w:r w:rsidRPr="00C354F0">
        <w:rPr>
          <w:rFonts w:ascii="Times New Roman" w:hAnsi="Times New Roman" w:hint="eastAsia"/>
          <w:sz w:val="22"/>
        </w:rPr>
        <w:t>š</w:t>
      </w:r>
      <w:r w:rsidRPr="00C354F0">
        <w:rPr>
          <w:rFonts w:ascii="Times New Roman" w:hAnsi="Times New Roman"/>
          <w:sz w:val="22"/>
        </w:rPr>
        <w:t>io vaisto pagal gydytojo nurodymus arba jeigu jie pablog</w:t>
      </w:r>
      <w:r w:rsidRPr="00C354F0">
        <w:rPr>
          <w:rFonts w:ascii="Times New Roman" w:hAnsi="Times New Roman" w:hint="eastAsia"/>
          <w:sz w:val="22"/>
        </w:rPr>
        <w:t>ė</w:t>
      </w:r>
      <w:r w:rsidRPr="00C354F0">
        <w:rPr>
          <w:rFonts w:ascii="Times New Roman" w:hAnsi="Times New Roman"/>
          <w:sz w:val="22"/>
        </w:rPr>
        <w:t>ja, pasitikrinkite pas savo gydytoj</w:t>
      </w:r>
      <w:r w:rsidRPr="00C354F0">
        <w:rPr>
          <w:rFonts w:ascii="Times New Roman" w:hAnsi="Times New Roman" w:hint="eastAsia"/>
          <w:sz w:val="22"/>
        </w:rPr>
        <w:t>ą</w:t>
      </w:r>
      <w:r w:rsidRPr="00C354F0">
        <w:rPr>
          <w:rFonts w:ascii="Times New Roman" w:hAnsi="Times New Roman"/>
          <w:sz w:val="22"/>
        </w:rPr>
        <w:t>.</w:t>
      </w:r>
    </w:p>
    <w:p w14:paraId="1310D607"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07EF8969"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b/>
          <w:sz w:val="22"/>
        </w:rPr>
        <w:t>Šalutinis poveikis vaikams ir suaugusiesiems, apie kur</w:t>
      </w:r>
      <w:r w:rsidRPr="00C354F0">
        <w:rPr>
          <w:rFonts w:ascii="Times New Roman" w:hAnsi="Times New Roman" w:hint="eastAsia"/>
          <w:b/>
          <w:sz w:val="22"/>
        </w:rPr>
        <w:t>į</w:t>
      </w:r>
      <w:r w:rsidRPr="00C354F0">
        <w:rPr>
          <w:rFonts w:ascii="Times New Roman" w:hAnsi="Times New Roman"/>
          <w:b/>
          <w:sz w:val="22"/>
        </w:rPr>
        <w:t xml:space="preserve"> buvo praneštas vartojant lokalaus poveikio kortikosteroid</w:t>
      </w:r>
      <w:r w:rsidRPr="00C354F0">
        <w:rPr>
          <w:rFonts w:ascii="Times New Roman" w:hAnsi="Times New Roman" w:hint="eastAsia"/>
          <w:b/>
          <w:sz w:val="22"/>
        </w:rPr>
        <w:t>ų</w:t>
      </w:r>
      <w:r w:rsidRPr="00C354F0">
        <w:rPr>
          <w:rFonts w:ascii="Times New Roman" w:hAnsi="Times New Roman"/>
          <w:b/>
          <w:sz w:val="22"/>
        </w:rPr>
        <w:t xml:space="preserve">, apima </w:t>
      </w:r>
      <w:r w:rsidRPr="00C354F0">
        <w:rPr>
          <w:rFonts w:ascii="Times New Roman" w:hAnsi="Times New Roman" w:hint="eastAsia"/>
          <w:b/>
          <w:sz w:val="22"/>
        </w:rPr>
        <w:t>š</w:t>
      </w:r>
      <w:r w:rsidRPr="00C354F0">
        <w:rPr>
          <w:rFonts w:ascii="Times New Roman" w:hAnsi="Times New Roman"/>
          <w:b/>
          <w:sz w:val="22"/>
        </w:rPr>
        <w:t>iuos atvejus (kurie gali pasireikšti vartojimo vietoje):</w:t>
      </w:r>
    </w:p>
    <w:p w14:paraId="0B7743D6"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79720F2D"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Nedažnas (gali paveikti ne daugiau kaip 1 iš 10 žmoni</w:t>
      </w:r>
      <w:r w:rsidRPr="00C354F0">
        <w:rPr>
          <w:rFonts w:ascii="Times New Roman" w:hAnsi="Times New Roman" w:hint="eastAsia"/>
          <w:b/>
          <w:sz w:val="22"/>
        </w:rPr>
        <w:t>ų</w:t>
      </w:r>
      <w:r w:rsidRPr="00C354F0">
        <w:rPr>
          <w:rFonts w:ascii="Times New Roman" w:hAnsi="Times New Roman"/>
          <w:b/>
          <w:sz w:val="22"/>
        </w:rPr>
        <w:t xml:space="preserve">) </w:t>
      </w:r>
    </w:p>
    <w:p w14:paraId="27BD3885" w14:textId="77777777" w:rsidR="001253E3" w:rsidRPr="00C354F0" w:rsidRDefault="001253E3" w:rsidP="00C354F0">
      <w:pPr>
        <w:numPr>
          <w:ilvl w:val="0"/>
          <w:numId w:val="17"/>
        </w:numPr>
        <w:tabs>
          <w:tab w:val="left" w:pos="567"/>
        </w:tabs>
        <w:overflowPunct/>
        <w:autoSpaceDE/>
        <w:autoSpaceDN/>
        <w:adjustRightInd/>
        <w:ind w:left="567"/>
        <w:textAlignment w:val="auto"/>
        <w:rPr>
          <w:rFonts w:ascii="Times New Roman" w:eastAsia="Calibri" w:hAnsi="Times New Roman"/>
          <w:sz w:val="22"/>
        </w:rPr>
      </w:pPr>
      <w:r w:rsidRPr="00C354F0">
        <w:rPr>
          <w:rFonts w:ascii="Times New Roman" w:hAnsi="Times New Roman"/>
          <w:sz w:val="22"/>
        </w:rPr>
        <w:t>Odos sausumas.</w:t>
      </w:r>
    </w:p>
    <w:p w14:paraId="212E13DF" w14:textId="77777777" w:rsidR="001253E3" w:rsidRPr="00C354F0" w:rsidRDefault="001253E3" w:rsidP="00C354F0">
      <w:pPr>
        <w:numPr>
          <w:ilvl w:val="0"/>
          <w:numId w:val="17"/>
        </w:numPr>
        <w:tabs>
          <w:tab w:val="left" w:pos="567"/>
        </w:tabs>
        <w:overflowPunct/>
        <w:autoSpaceDE/>
        <w:autoSpaceDN/>
        <w:adjustRightInd/>
        <w:ind w:left="567"/>
        <w:textAlignment w:val="auto"/>
        <w:rPr>
          <w:rFonts w:ascii="Times New Roman" w:eastAsia="Calibri" w:hAnsi="Times New Roman"/>
          <w:sz w:val="22"/>
        </w:rPr>
      </w:pPr>
      <w:r w:rsidRPr="00C354F0">
        <w:rPr>
          <w:rFonts w:ascii="Times New Roman" w:hAnsi="Times New Roman"/>
          <w:sz w:val="22"/>
        </w:rPr>
        <w:t>Odos uždegimas (dermatitas).</w:t>
      </w:r>
    </w:p>
    <w:p w14:paraId="7FBD0569" w14:textId="77777777" w:rsidR="001253E3" w:rsidRPr="00C354F0" w:rsidRDefault="001253E3" w:rsidP="00C354F0">
      <w:pPr>
        <w:numPr>
          <w:ilvl w:val="0"/>
          <w:numId w:val="17"/>
        </w:numPr>
        <w:tabs>
          <w:tab w:val="left" w:pos="567"/>
        </w:tabs>
        <w:overflowPunct/>
        <w:autoSpaceDE/>
        <w:autoSpaceDN/>
        <w:adjustRightInd/>
        <w:ind w:left="567"/>
        <w:textAlignment w:val="auto"/>
        <w:rPr>
          <w:rFonts w:ascii="Times New Roman" w:eastAsia="Calibri" w:hAnsi="Times New Roman"/>
          <w:sz w:val="22"/>
        </w:rPr>
      </w:pPr>
      <w:r w:rsidRPr="00C354F0">
        <w:rPr>
          <w:rFonts w:ascii="Times New Roman" w:hAnsi="Times New Roman"/>
          <w:sz w:val="22"/>
        </w:rPr>
        <w:t>Odos suminkšt</w:t>
      </w:r>
      <w:r w:rsidRPr="00C354F0">
        <w:rPr>
          <w:rFonts w:ascii="Times New Roman" w:hAnsi="Times New Roman" w:hint="eastAsia"/>
          <w:sz w:val="22"/>
        </w:rPr>
        <w:t>ė</w:t>
      </w:r>
      <w:r w:rsidRPr="00C354F0">
        <w:rPr>
          <w:rFonts w:ascii="Times New Roman" w:hAnsi="Times New Roman"/>
          <w:sz w:val="22"/>
        </w:rPr>
        <w:t>jimas ir pabalimas (maceracija).</w:t>
      </w:r>
    </w:p>
    <w:p w14:paraId="11857E37" w14:textId="77777777" w:rsidR="001253E3" w:rsidRPr="00C354F0" w:rsidRDefault="001253E3" w:rsidP="00C354F0">
      <w:pPr>
        <w:numPr>
          <w:ilvl w:val="0"/>
          <w:numId w:val="17"/>
        </w:numPr>
        <w:tabs>
          <w:tab w:val="left" w:pos="567"/>
        </w:tabs>
        <w:overflowPunct/>
        <w:autoSpaceDE/>
        <w:autoSpaceDN/>
        <w:adjustRightInd/>
        <w:ind w:left="567"/>
        <w:textAlignment w:val="auto"/>
        <w:rPr>
          <w:rFonts w:ascii="Times New Roman" w:eastAsia="Calibri" w:hAnsi="Times New Roman"/>
          <w:sz w:val="22"/>
        </w:rPr>
      </w:pPr>
      <w:r w:rsidRPr="00C354F0">
        <w:rPr>
          <w:rFonts w:ascii="Times New Roman" w:hAnsi="Times New Roman"/>
          <w:sz w:val="22"/>
        </w:rPr>
        <w:t>Prakaitin</w:t>
      </w:r>
      <w:r w:rsidRPr="00C354F0">
        <w:rPr>
          <w:rFonts w:ascii="Times New Roman" w:hAnsi="Times New Roman" w:hint="eastAsia"/>
          <w:sz w:val="22"/>
        </w:rPr>
        <w:t>ė</w:t>
      </w:r>
      <w:r w:rsidRPr="00C354F0">
        <w:rPr>
          <w:rFonts w:ascii="Times New Roman" w:hAnsi="Times New Roman"/>
          <w:sz w:val="22"/>
        </w:rPr>
        <w:t xml:space="preserve"> (miliarija).</w:t>
      </w:r>
    </w:p>
    <w:p w14:paraId="4947BB34" w14:textId="77777777" w:rsidR="001253E3" w:rsidRPr="00C354F0" w:rsidRDefault="001253E3" w:rsidP="00AB16E6">
      <w:pPr>
        <w:tabs>
          <w:tab w:val="left" w:pos="567"/>
        </w:tabs>
        <w:overflowPunct/>
        <w:autoSpaceDE/>
        <w:autoSpaceDN/>
        <w:adjustRightInd/>
        <w:textAlignment w:val="auto"/>
        <w:rPr>
          <w:rFonts w:ascii="Times New Roman" w:hAnsi="Times New Roman"/>
          <w:sz w:val="22"/>
        </w:rPr>
      </w:pPr>
    </w:p>
    <w:p w14:paraId="5FE58EB5"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Labai retas (gali paveikti ne daugiau kaip 1 iš 10000 žmoni</w:t>
      </w:r>
      <w:r w:rsidRPr="00C354F0">
        <w:rPr>
          <w:rFonts w:ascii="Times New Roman" w:hAnsi="Times New Roman" w:hint="eastAsia"/>
          <w:b/>
          <w:sz w:val="22"/>
        </w:rPr>
        <w:t>ų</w:t>
      </w:r>
      <w:r w:rsidRPr="00C354F0">
        <w:rPr>
          <w:rFonts w:ascii="Times New Roman" w:hAnsi="Times New Roman"/>
          <w:b/>
          <w:sz w:val="22"/>
        </w:rPr>
        <w:t xml:space="preserve">) </w:t>
      </w:r>
    </w:p>
    <w:p w14:paraId="04A0A746" w14:textId="77777777" w:rsidR="001253E3" w:rsidRPr="00C354F0" w:rsidRDefault="001253E3" w:rsidP="00C354F0">
      <w:pPr>
        <w:numPr>
          <w:ilvl w:val="0"/>
          <w:numId w:val="18"/>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Odos plauk</w:t>
      </w:r>
      <w:r w:rsidRPr="00C354F0">
        <w:rPr>
          <w:rFonts w:ascii="Times New Roman" w:hAnsi="Times New Roman" w:hint="eastAsia"/>
          <w:sz w:val="22"/>
        </w:rPr>
        <w:t>ų</w:t>
      </w:r>
      <w:r w:rsidRPr="00C354F0">
        <w:rPr>
          <w:rFonts w:ascii="Times New Roman" w:hAnsi="Times New Roman"/>
          <w:sz w:val="22"/>
        </w:rPr>
        <w:t xml:space="preserve"> folikul</w:t>
      </w:r>
      <w:r w:rsidRPr="00C354F0">
        <w:rPr>
          <w:rFonts w:ascii="Times New Roman" w:hAnsi="Times New Roman" w:hint="eastAsia"/>
          <w:sz w:val="22"/>
        </w:rPr>
        <w:t>ų</w:t>
      </w:r>
      <w:r w:rsidRPr="00C354F0">
        <w:rPr>
          <w:rFonts w:ascii="Times New Roman" w:hAnsi="Times New Roman"/>
          <w:sz w:val="22"/>
        </w:rPr>
        <w:t xml:space="preserve"> uždegimas (folikulitas). </w:t>
      </w:r>
    </w:p>
    <w:p w14:paraId="223DE307" w14:textId="77777777" w:rsidR="001253E3" w:rsidRPr="00C354F0" w:rsidRDefault="001253E3" w:rsidP="00C354F0">
      <w:pPr>
        <w:numPr>
          <w:ilvl w:val="0"/>
          <w:numId w:val="18"/>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Deginimo poj</w:t>
      </w:r>
      <w:r w:rsidRPr="00C354F0">
        <w:rPr>
          <w:rFonts w:ascii="Times New Roman" w:hAnsi="Times New Roman" w:hint="eastAsia"/>
          <w:sz w:val="22"/>
        </w:rPr>
        <w:t>ū</w:t>
      </w:r>
      <w:r w:rsidRPr="00C354F0">
        <w:rPr>
          <w:rFonts w:ascii="Times New Roman" w:hAnsi="Times New Roman"/>
          <w:sz w:val="22"/>
        </w:rPr>
        <w:t>tis.</w:t>
      </w:r>
    </w:p>
    <w:p w14:paraId="3B3B38AB" w14:textId="77777777" w:rsidR="001253E3" w:rsidRPr="00C354F0" w:rsidRDefault="001253E3" w:rsidP="00C354F0">
      <w:pPr>
        <w:numPr>
          <w:ilvl w:val="0"/>
          <w:numId w:val="18"/>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Niež</w:t>
      </w:r>
      <w:r w:rsidRPr="00C354F0">
        <w:rPr>
          <w:rFonts w:ascii="Times New Roman" w:hAnsi="Times New Roman" w:hint="eastAsia"/>
          <w:sz w:val="22"/>
        </w:rPr>
        <w:t>ė</w:t>
      </w:r>
      <w:r w:rsidRPr="00C354F0">
        <w:rPr>
          <w:rFonts w:ascii="Times New Roman" w:hAnsi="Times New Roman"/>
          <w:sz w:val="22"/>
        </w:rPr>
        <w:t>jimas.</w:t>
      </w:r>
    </w:p>
    <w:p w14:paraId="69F9C9A4" w14:textId="77777777" w:rsidR="001253E3" w:rsidRPr="00C354F0" w:rsidRDefault="001253E3" w:rsidP="00C354F0">
      <w:pPr>
        <w:numPr>
          <w:ilvl w:val="0"/>
          <w:numId w:val="18"/>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Plonos raudonos linijos po oda (si</w:t>
      </w:r>
      <w:r w:rsidRPr="00C354F0">
        <w:rPr>
          <w:rFonts w:ascii="Times New Roman" w:hAnsi="Times New Roman" w:hint="eastAsia"/>
          <w:sz w:val="22"/>
        </w:rPr>
        <w:t>ū</w:t>
      </w:r>
      <w:r w:rsidRPr="00C354F0">
        <w:rPr>
          <w:rFonts w:ascii="Times New Roman" w:hAnsi="Times New Roman"/>
          <w:sz w:val="22"/>
        </w:rPr>
        <w:t>lin</w:t>
      </w:r>
      <w:r w:rsidRPr="00C354F0">
        <w:rPr>
          <w:rFonts w:ascii="Times New Roman" w:hAnsi="Times New Roman" w:hint="eastAsia"/>
          <w:sz w:val="22"/>
        </w:rPr>
        <w:t>ė</w:t>
      </w:r>
      <w:r w:rsidRPr="00C354F0">
        <w:rPr>
          <w:rFonts w:ascii="Times New Roman" w:hAnsi="Times New Roman"/>
          <w:sz w:val="22"/>
        </w:rPr>
        <w:t>s venos ar telangiektazija).</w:t>
      </w:r>
    </w:p>
    <w:p w14:paraId="2EB98A65" w14:textId="77777777" w:rsidR="001253E3" w:rsidRPr="00C354F0" w:rsidRDefault="001253E3" w:rsidP="00AB16E6">
      <w:pPr>
        <w:tabs>
          <w:tab w:val="left" w:pos="567"/>
        </w:tabs>
        <w:overflowPunct/>
        <w:autoSpaceDE/>
        <w:autoSpaceDN/>
        <w:adjustRightInd/>
        <w:textAlignment w:val="auto"/>
        <w:rPr>
          <w:rFonts w:ascii="Times New Roman" w:hAnsi="Times New Roman"/>
          <w:sz w:val="22"/>
        </w:rPr>
      </w:pPr>
    </w:p>
    <w:p w14:paraId="1EFF1B29"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b/>
          <w:sz w:val="22"/>
        </w:rPr>
      </w:pPr>
      <w:r w:rsidRPr="00C354F0">
        <w:rPr>
          <w:rFonts w:ascii="Times New Roman" w:hAnsi="Times New Roman"/>
          <w:b/>
          <w:sz w:val="22"/>
        </w:rPr>
        <w:t>Dažnis nežinomas (negali b</w:t>
      </w:r>
      <w:r w:rsidRPr="00C354F0">
        <w:rPr>
          <w:rFonts w:ascii="Times New Roman" w:hAnsi="Times New Roman" w:hint="eastAsia"/>
          <w:b/>
          <w:sz w:val="22"/>
        </w:rPr>
        <w:t>ū</w:t>
      </w:r>
      <w:r w:rsidRPr="00C354F0">
        <w:rPr>
          <w:rFonts w:ascii="Times New Roman" w:hAnsi="Times New Roman"/>
          <w:b/>
          <w:sz w:val="22"/>
        </w:rPr>
        <w:t>ti apskai</w:t>
      </w:r>
      <w:r w:rsidRPr="00C354F0">
        <w:rPr>
          <w:rFonts w:ascii="Times New Roman" w:hAnsi="Times New Roman" w:hint="eastAsia"/>
          <w:b/>
          <w:sz w:val="22"/>
        </w:rPr>
        <w:t>č</w:t>
      </w:r>
      <w:r w:rsidRPr="00C354F0">
        <w:rPr>
          <w:rFonts w:ascii="Times New Roman" w:hAnsi="Times New Roman"/>
          <w:b/>
          <w:sz w:val="22"/>
        </w:rPr>
        <w:t>iuotas pagal turimus duomenis)</w:t>
      </w:r>
    </w:p>
    <w:p w14:paraId="3BC1BEE6" w14:textId="77777777" w:rsidR="001253E3" w:rsidRPr="00C354F0" w:rsidRDefault="001253E3" w:rsidP="00C354F0">
      <w:pPr>
        <w:numPr>
          <w:ilvl w:val="0"/>
          <w:numId w:val="19"/>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Alergin</w:t>
      </w:r>
      <w:r w:rsidRPr="00C354F0">
        <w:rPr>
          <w:rFonts w:ascii="Times New Roman" w:hAnsi="Times New Roman" w:hint="eastAsia"/>
          <w:sz w:val="22"/>
        </w:rPr>
        <w:t>ė</w:t>
      </w:r>
      <w:r w:rsidRPr="00C354F0">
        <w:rPr>
          <w:rFonts w:ascii="Times New Roman" w:hAnsi="Times New Roman"/>
          <w:sz w:val="22"/>
        </w:rPr>
        <w:t>s odos reakcijos (kontaktinis dermatitas).</w:t>
      </w:r>
    </w:p>
    <w:p w14:paraId="12C55094" w14:textId="77777777" w:rsidR="001253E3" w:rsidRPr="00C354F0" w:rsidRDefault="001253E3" w:rsidP="00C354F0">
      <w:pPr>
        <w:numPr>
          <w:ilvl w:val="0"/>
          <w:numId w:val="19"/>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Dirginimas ir (arba) skausmas.</w:t>
      </w:r>
    </w:p>
    <w:p w14:paraId="36B0FB22" w14:textId="77777777" w:rsidR="001253E3" w:rsidRPr="00C354F0" w:rsidRDefault="001253E3" w:rsidP="00C354F0">
      <w:pPr>
        <w:numPr>
          <w:ilvl w:val="0"/>
          <w:numId w:val="19"/>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Odos infekcijos (</w:t>
      </w:r>
      <w:r w:rsidRPr="00C354F0">
        <w:rPr>
          <w:rFonts w:ascii="Times New Roman" w:hAnsi="Times New Roman" w:hint="eastAsia"/>
          <w:sz w:val="22"/>
        </w:rPr>
        <w:t>į</w:t>
      </w:r>
      <w:r w:rsidRPr="00C354F0">
        <w:rPr>
          <w:rFonts w:ascii="Times New Roman" w:hAnsi="Times New Roman"/>
          <w:sz w:val="22"/>
        </w:rPr>
        <w:t xml:space="preserve">skaitant </w:t>
      </w:r>
      <w:r w:rsidRPr="00C354F0">
        <w:rPr>
          <w:rFonts w:ascii="Times New Roman" w:hAnsi="Times New Roman" w:hint="eastAsia"/>
          <w:sz w:val="22"/>
        </w:rPr>
        <w:t>š</w:t>
      </w:r>
      <w:r w:rsidRPr="00C354F0">
        <w:rPr>
          <w:rFonts w:ascii="Times New Roman" w:hAnsi="Times New Roman"/>
          <w:sz w:val="22"/>
        </w:rPr>
        <w:t>unvotes).</w:t>
      </w:r>
    </w:p>
    <w:p w14:paraId="3E9F1820" w14:textId="77777777" w:rsidR="001253E3" w:rsidRPr="00C354F0" w:rsidRDefault="001253E3" w:rsidP="00C354F0">
      <w:pPr>
        <w:numPr>
          <w:ilvl w:val="0"/>
          <w:numId w:val="19"/>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hint="eastAsia"/>
          <w:sz w:val="22"/>
        </w:rPr>
        <w:t>Į</w:t>
      </w:r>
      <w:r w:rsidRPr="00C354F0">
        <w:rPr>
          <w:rFonts w:ascii="Times New Roman" w:hAnsi="Times New Roman"/>
          <w:sz w:val="22"/>
        </w:rPr>
        <w:t xml:space="preserve"> paprastuosius spuogus panašus išb</w:t>
      </w:r>
      <w:r w:rsidRPr="00C354F0">
        <w:rPr>
          <w:rFonts w:ascii="Times New Roman" w:hAnsi="Times New Roman" w:hint="eastAsia"/>
          <w:sz w:val="22"/>
        </w:rPr>
        <w:t>ė</w:t>
      </w:r>
      <w:r w:rsidRPr="00C354F0">
        <w:rPr>
          <w:rFonts w:ascii="Times New Roman" w:hAnsi="Times New Roman"/>
          <w:sz w:val="22"/>
        </w:rPr>
        <w:t>rimas.</w:t>
      </w:r>
    </w:p>
    <w:p w14:paraId="786D561E" w14:textId="77777777" w:rsidR="001253E3" w:rsidRPr="00C354F0" w:rsidRDefault="001253E3" w:rsidP="00C354F0">
      <w:pPr>
        <w:numPr>
          <w:ilvl w:val="0"/>
          <w:numId w:val="19"/>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Perš</w:t>
      </w:r>
      <w:r w:rsidRPr="00C354F0">
        <w:rPr>
          <w:rFonts w:ascii="Times New Roman" w:hAnsi="Times New Roman" w:hint="eastAsia"/>
          <w:sz w:val="22"/>
        </w:rPr>
        <w:t>ė</w:t>
      </w:r>
      <w:r w:rsidRPr="00C354F0">
        <w:rPr>
          <w:rFonts w:ascii="Times New Roman" w:hAnsi="Times New Roman"/>
          <w:sz w:val="22"/>
        </w:rPr>
        <w:t>jimas ar dilginimas (parestezija).</w:t>
      </w:r>
    </w:p>
    <w:p w14:paraId="158DBC94" w14:textId="77777777" w:rsidR="001253E3" w:rsidRPr="00C354F0" w:rsidRDefault="001253E3" w:rsidP="00C354F0">
      <w:pPr>
        <w:numPr>
          <w:ilvl w:val="0"/>
          <w:numId w:val="19"/>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Išsitempimo žym</w:t>
      </w:r>
      <w:r w:rsidRPr="00C354F0">
        <w:rPr>
          <w:rFonts w:ascii="Times New Roman" w:hAnsi="Times New Roman" w:hint="eastAsia"/>
          <w:sz w:val="22"/>
        </w:rPr>
        <w:t>ė</w:t>
      </w:r>
      <w:r w:rsidRPr="00C354F0">
        <w:rPr>
          <w:rFonts w:ascii="Times New Roman" w:hAnsi="Times New Roman"/>
          <w:sz w:val="22"/>
        </w:rPr>
        <w:t>s (strijos).</w:t>
      </w:r>
    </w:p>
    <w:p w14:paraId="79884105" w14:textId="77777777" w:rsidR="001253E3" w:rsidRPr="00C354F0" w:rsidRDefault="001253E3" w:rsidP="00C354F0">
      <w:pPr>
        <w:numPr>
          <w:ilvl w:val="0"/>
          <w:numId w:val="19"/>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Odos suplon</w:t>
      </w:r>
      <w:r w:rsidRPr="00C354F0">
        <w:rPr>
          <w:rFonts w:ascii="Times New Roman" w:hAnsi="Times New Roman" w:hint="eastAsia"/>
          <w:sz w:val="22"/>
        </w:rPr>
        <w:t>ė</w:t>
      </w:r>
      <w:r w:rsidRPr="00C354F0">
        <w:rPr>
          <w:rFonts w:ascii="Times New Roman" w:hAnsi="Times New Roman"/>
          <w:sz w:val="22"/>
        </w:rPr>
        <w:t>jimas.</w:t>
      </w:r>
    </w:p>
    <w:p w14:paraId="7B33530D" w14:textId="77777777" w:rsidR="001253E3" w:rsidRPr="00C354F0" w:rsidRDefault="001253E3" w:rsidP="00C354F0">
      <w:pPr>
        <w:numPr>
          <w:ilvl w:val="0"/>
          <w:numId w:val="19"/>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Odos spalvos poky</w:t>
      </w:r>
      <w:r w:rsidRPr="00C354F0">
        <w:rPr>
          <w:rFonts w:ascii="Times New Roman" w:hAnsi="Times New Roman" w:hint="eastAsia"/>
          <w:sz w:val="22"/>
        </w:rPr>
        <w:t>č</w:t>
      </w:r>
      <w:r w:rsidRPr="00C354F0">
        <w:rPr>
          <w:rFonts w:ascii="Times New Roman" w:hAnsi="Times New Roman"/>
          <w:sz w:val="22"/>
        </w:rPr>
        <w:t>iai.</w:t>
      </w:r>
    </w:p>
    <w:p w14:paraId="7B060BD6" w14:textId="77777777" w:rsidR="002B2897" w:rsidRPr="00C354F0" w:rsidRDefault="001253E3" w:rsidP="00C354F0">
      <w:pPr>
        <w:numPr>
          <w:ilvl w:val="0"/>
          <w:numId w:val="19"/>
        </w:numPr>
        <w:tabs>
          <w:tab w:val="left" w:pos="567"/>
        </w:tabs>
        <w:overflowPunct/>
        <w:autoSpaceDE/>
        <w:autoSpaceDN/>
        <w:adjustRightInd/>
        <w:ind w:left="567" w:hanging="567"/>
        <w:textAlignment w:val="auto"/>
        <w:rPr>
          <w:rFonts w:ascii="Times New Roman" w:eastAsia="Calibri" w:hAnsi="Times New Roman"/>
          <w:sz w:val="22"/>
        </w:rPr>
      </w:pPr>
      <w:r w:rsidRPr="00C354F0">
        <w:rPr>
          <w:rFonts w:ascii="Times New Roman" w:hAnsi="Times New Roman"/>
          <w:sz w:val="22"/>
        </w:rPr>
        <w:t>Nenormalus plauk</w:t>
      </w:r>
      <w:r w:rsidRPr="00C354F0">
        <w:rPr>
          <w:rFonts w:ascii="Times New Roman" w:hAnsi="Times New Roman" w:hint="eastAsia"/>
          <w:sz w:val="22"/>
        </w:rPr>
        <w:t>ų</w:t>
      </w:r>
      <w:r w:rsidRPr="00C354F0">
        <w:rPr>
          <w:rFonts w:ascii="Times New Roman" w:hAnsi="Times New Roman"/>
          <w:sz w:val="22"/>
        </w:rPr>
        <w:t xml:space="preserve"> augimas (hipertrichoz</w:t>
      </w:r>
      <w:r w:rsidRPr="00C354F0">
        <w:rPr>
          <w:rFonts w:ascii="Times New Roman" w:hAnsi="Times New Roman" w:hint="eastAsia"/>
          <w:sz w:val="22"/>
        </w:rPr>
        <w:t>ė</w:t>
      </w:r>
      <w:r w:rsidRPr="00C354F0">
        <w:rPr>
          <w:rFonts w:ascii="Times New Roman" w:hAnsi="Times New Roman"/>
          <w:sz w:val="22"/>
        </w:rPr>
        <w:t>)</w:t>
      </w:r>
      <w:r w:rsidR="000C38DB" w:rsidRPr="00C354F0">
        <w:rPr>
          <w:rFonts w:ascii="Times New Roman" w:hAnsi="Times New Roman"/>
          <w:sz w:val="22"/>
        </w:rPr>
        <w:t>.</w:t>
      </w:r>
    </w:p>
    <w:p w14:paraId="32010329" w14:textId="77777777" w:rsidR="001253E3" w:rsidRPr="00026E8C" w:rsidRDefault="002B2897" w:rsidP="001253E3">
      <w:pPr>
        <w:numPr>
          <w:ilvl w:val="0"/>
          <w:numId w:val="19"/>
        </w:numPr>
        <w:tabs>
          <w:tab w:val="left" w:pos="567"/>
        </w:tabs>
        <w:overflowPunct/>
        <w:autoSpaceDE/>
        <w:autoSpaceDN/>
        <w:adjustRightInd/>
        <w:ind w:left="567" w:hanging="567"/>
        <w:textAlignment w:val="auto"/>
        <w:rPr>
          <w:rFonts w:ascii="Times New Roman" w:eastAsia="Calibri" w:hAnsi="Times New Roman"/>
          <w:noProof w:val="0"/>
          <w:sz w:val="22"/>
          <w:szCs w:val="22"/>
        </w:rPr>
      </w:pPr>
      <w:r w:rsidRPr="00026E8C">
        <w:rPr>
          <w:rFonts w:ascii="Times New Roman" w:hAnsi="Times New Roman"/>
          <w:noProof w:val="0"/>
          <w:sz w:val="22"/>
          <w:szCs w:val="22"/>
          <w:lang w:eastAsia="lt-LT"/>
        </w:rPr>
        <w:t>Regėjimas lyg per miglą</w:t>
      </w:r>
      <w:r w:rsidR="001253E3" w:rsidRPr="00026E8C">
        <w:rPr>
          <w:rFonts w:ascii="Times New Roman" w:hAnsi="Times New Roman"/>
          <w:noProof w:val="0"/>
          <w:sz w:val="22"/>
          <w:szCs w:val="22"/>
          <w:lang w:eastAsia="lt-LT"/>
        </w:rPr>
        <w:t>.</w:t>
      </w:r>
    </w:p>
    <w:p w14:paraId="6BE2FD74" w14:textId="77777777" w:rsidR="001253E3" w:rsidRPr="00C354F0" w:rsidRDefault="001253E3" w:rsidP="00AB16E6">
      <w:pPr>
        <w:tabs>
          <w:tab w:val="left" w:pos="567"/>
        </w:tabs>
        <w:overflowPunct/>
        <w:autoSpaceDE/>
        <w:autoSpaceDN/>
        <w:adjustRightInd/>
        <w:textAlignment w:val="auto"/>
        <w:rPr>
          <w:rFonts w:ascii="Times New Roman" w:hAnsi="Times New Roman"/>
          <w:sz w:val="22"/>
        </w:rPr>
      </w:pPr>
    </w:p>
    <w:p w14:paraId="7E2248DE"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sz w:val="22"/>
        </w:rPr>
        <w:t>Padid</w:t>
      </w:r>
      <w:r w:rsidRPr="00C354F0">
        <w:rPr>
          <w:rFonts w:ascii="Times New Roman" w:hAnsi="Times New Roman" w:hint="eastAsia"/>
          <w:sz w:val="22"/>
        </w:rPr>
        <w:t>ė</w:t>
      </w:r>
      <w:r w:rsidRPr="00C354F0">
        <w:rPr>
          <w:rFonts w:ascii="Times New Roman" w:hAnsi="Times New Roman"/>
          <w:sz w:val="22"/>
        </w:rPr>
        <w:t>j</w:t>
      </w:r>
      <w:r w:rsidRPr="00C354F0">
        <w:rPr>
          <w:rFonts w:ascii="Times New Roman" w:hAnsi="Times New Roman" w:hint="eastAsia"/>
          <w:sz w:val="22"/>
        </w:rPr>
        <w:t>ę</w:t>
      </w:r>
      <w:r w:rsidRPr="00C354F0">
        <w:rPr>
          <w:rFonts w:ascii="Times New Roman" w:hAnsi="Times New Roman"/>
          <w:sz w:val="22"/>
        </w:rPr>
        <w:t>s vartojimas, dideli</w:t>
      </w:r>
      <w:r w:rsidRPr="00C354F0">
        <w:rPr>
          <w:rFonts w:ascii="Times New Roman" w:hAnsi="Times New Roman" w:hint="eastAsia"/>
          <w:sz w:val="22"/>
        </w:rPr>
        <w:t>ų</w:t>
      </w:r>
      <w:r w:rsidRPr="00C354F0">
        <w:rPr>
          <w:rFonts w:ascii="Times New Roman" w:hAnsi="Times New Roman"/>
          <w:sz w:val="22"/>
        </w:rPr>
        <w:t xml:space="preserve"> odos plot</w:t>
      </w:r>
      <w:r w:rsidRPr="00C354F0">
        <w:rPr>
          <w:rFonts w:ascii="Times New Roman" w:hAnsi="Times New Roman" w:hint="eastAsia"/>
          <w:sz w:val="22"/>
        </w:rPr>
        <w:t>ų</w:t>
      </w:r>
      <w:r w:rsidRPr="00C354F0">
        <w:rPr>
          <w:rFonts w:ascii="Times New Roman" w:hAnsi="Times New Roman"/>
          <w:sz w:val="22"/>
        </w:rPr>
        <w:t xml:space="preserve"> gydymas, ilgalaikis vartojimas ir vartojimas po tvars</w:t>
      </w:r>
      <w:r w:rsidRPr="00C354F0">
        <w:rPr>
          <w:rFonts w:ascii="Times New Roman" w:hAnsi="Times New Roman" w:hint="eastAsia"/>
          <w:sz w:val="22"/>
        </w:rPr>
        <w:t>č</w:t>
      </w:r>
      <w:r w:rsidRPr="00C354F0">
        <w:rPr>
          <w:rFonts w:ascii="Times New Roman" w:hAnsi="Times New Roman"/>
          <w:sz w:val="22"/>
        </w:rPr>
        <w:t xml:space="preserve">iais gali didinti </w:t>
      </w:r>
      <w:r w:rsidRPr="00C354F0">
        <w:rPr>
          <w:rFonts w:ascii="Times New Roman" w:hAnsi="Times New Roman" w:hint="eastAsia"/>
          <w:sz w:val="22"/>
        </w:rPr>
        <w:t>š</w:t>
      </w:r>
      <w:r w:rsidRPr="00C354F0">
        <w:rPr>
          <w:rFonts w:ascii="Times New Roman" w:hAnsi="Times New Roman"/>
          <w:sz w:val="22"/>
        </w:rPr>
        <w:t>alutinio poveikio rizik</w:t>
      </w:r>
      <w:r w:rsidRPr="00C354F0">
        <w:rPr>
          <w:rFonts w:ascii="Times New Roman" w:hAnsi="Times New Roman" w:hint="eastAsia"/>
          <w:sz w:val="22"/>
        </w:rPr>
        <w:t>ą</w:t>
      </w:r>
      <w:r w:rsidRPr="00C354F0">
        <w:rPr>
          <w:rFonts w:ascii="Times New Roman" w:hAnsi="Times New Roman"/>
          <w:sz w:val="22"/>
        </w:rPr>
        <w:t>.</w:t>
      </w:r>
    </w:p>
    <w:p w14:paraId="04526510"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67FBC664"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sz w:val="22"/>
        </w:rPr>
        <w:t>Buvo pranešta apie spaudimo kaukol</w:t>
      </w:r>
      <w:r w:rsidRPr="00C354F0">
        <w:rPr>
          <w:rFonts w:ascii="Times New Roman" w:hAnsi="Times New Roman" w:hint="eastAsia"/>
          <w:sz w:val="22"/>
        </w:rPr>
        <w:t>ė</w:t>
      </w:r>
      <w:r w:rsidRPr="00C354F0">
        <w:rPr>
          <w:rFonts w:ascii="Times New Roman" w:hAnsi="Times New Roman"/>
          <w:sz w:val="22"/>
        </w:rPr>
        <w:t>s viduje padid</w:t>
      </w:r>
      <w:r w:rsidRPr="00C354F0">
        <w:rPr>
          <w:rFonts w:ascii="Times New Roman" w:hAnsi="Times New Roman" w:hint="eastAsia"/>
          <w:sz w:val="22"/>
        </w:rPr>
        <w:t>ė</w:t>
      </w:r>
      <w:r w:rsidRPr="00C354F0">
        <w:rPr>
          <w:rFonts w:ascii="Times New Roman" w:hAnsi="Times New Roman"/>
          <w:sz w:val="22"/>
        </w:rPr>
        <w:t>jim</w:t>
      </w:r>
      <w:r w:rsidRPr="00C354F0">
        <w:rPr>
          <w:rFonts w:ascii="Times New Roman" w:hAnsi="Times New Roman" w:hint="eastAsia"/>
          <w:sz w:val="22"/>
        </w:rPr>
        <w:t>ą</w:t>
      </w:r>
      <w:r w:rsidRPr="00C354F0">
        <w:rPr>
          <w:rFonts w:ascii="Times New Roman" w:hAnsi="Times New Roman"/>
          <w:sz w:val="22"/>
        </w:rPr>
        <w:t xml:space="preserve"> lokalaus poveikio kortikosteroid</w:t>
      </w:r>
      <w:r w:rsidRPr="00C354F0">
        <w:rPr>
          <w:rFonts w:ascii="Times New Roman" w:hAnsi="Times New Roman" w:hint="eastAsia"/>
          <w:sz w:val="22"/>
        </w:rPr>
        <w:t>ų</w:t>
      </w:r>
      <w:r w:rsidRPr="00C354F0">
        <w:rPr>
          <w:rFonts w:ascii="Times New Roman" w:hAnsi="Times New Roman"/>
          <w:sz w:val="22"/>
        </w:rPr>
        <w:t xml:space="preserve"> vartojantiems vaik</w:t>
      </w:r>
      <w:r w:rsidRPr="00C354F0">
        <w:rPr>
          <w:rFonts w:ascii="Times New Roman" w:hAnsi="Times New Roman" w:hint="eastAsia"/>
          <w:sz w:val="22"/>
        </w:rPr>
        <w:t>ų</w:t>
      </w:r>
      <w:r w:rsidRPr="00C354F0">
        <w:rPr>
          <w:rFonts w:ascii="Times New Roman" w:hAnsi="Times New Roman"/>
          <w:sz w:val="22"/>
        </w:rPr>
        <w:t xml:space="preserve"> populiacijos pacientams. </w:t>
      </w:r>
    </w:p>
    <w:p w14:paraId="40F6D148"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57C780A9"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sz w:val="22"/>
        </w:rPr>
        <w:t>Kortikosteroidai gali pakenkti normaliai steroid</w:t>
      </w:r>
      <w:r w:rsidRPr="00C354F0">
        <w:rPr>
          <w:rFonts w:ascii="Times New Roman" w:hAnsi="Times New Roman" w:hint="eastAsia"/>
          <w:sz w:val="22"/>
        </w:rPr>
        <w:t>ų</w:t>
      </w:r>
      <w:r w:rsidRPr="00C354F0">
        <w:rPr>
          <w:rFonts w:ascii="Times New Roman" w:hAnsi="Times New Roman"/>
          <w:sz w:val="22"/>
        </w:rPr>
        <w:t xml:space="preserve"> gamybai organizme. Tai labiau tik</w:t>
      </w:r>
      <w:r w:rsidRPr="00C354F0">
        <w:rPr>
          <w:rFonts w:ascii="Times New Roman" w:hAnsi="Times New Roman" w:hint="eastAsia"/>
          <w:sz w:val="22"/>
        </w:rPr>
        <w:t>ė</w:t>
      </w:r>
      <w:r w:rsidRPr="00C354F0">
        <w:rPr>
          <w:rFonts w:ascii="Times New Roman" w:hAnsi="Times New Roman"/>
          <w:sz w:val="22"/>
        </w:rPr>
        <w:t>tina ilg</w:t>
      </w:r>
      <w:r w:rsidRPr="00C354F0">
        <w:rPr>
          <w:rFonts w:ascii="Times New Roman" w:hAnsi="Times New Roman" w:hint="eastAsia"/>
          <w:sz w:val="22"/>
        </w:rPr>
        <w:t>ą</w:t>
      </w:r>
      <w:r w:rsidRPr="00C354F0">
        <w:rPr>
          <w:rFonts w:ascii="Times New Roman" w:hAnsi="Times New Roman"/>
          <w:sz w:val="22"/>
        </w:rPr>
        <w:t xml:space="preserve"> laik</w:t>
      </w:r>
      <w:r w:rsidRPr="00C354F0">
        <w:rPr>
          <w:rFonts w:ascii="Times New Roman" w:hAnsi="Times New Roman" w:hint="eastAsia"/>
          <w:sz w:val="22"/>
        </w:rPr>
        <w:t>ą</w:t>
      </w:r>
      <w:r w:rsidRPr="00C354F0">
        <w:rPr>
          <w:rFonts w:ascii="Times New Roman" w:hAnsi="Times New Roman"/>
          <w:sz w:val="22"/>
        </w:rPr>
        <w:t xml:space="preserve"> vartojant dideles dozes. </w:t>
      </w:r>
    </w:p>
    <w:p w14:paraId="1B9FB481"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58DC7BEC" w14:textId="77777777" w:rsidR="001253E3" w:rsidRPr="00C354F0" w:rsidRDefault="001253E3" w:rsidP="00C354F0">
      <w:pPr>
        <w:tabs>
          <w:tab w:val="left" w:pos="567"/>
        </w:tabs>
        <w:overflowPunct/>
        <w:autoSpaceDE/>
        <w:autoSpaceDN/>
        <w:adjustRightInd/>
        <w:textAlignment w:val="auto"/>
        <w:rPr>
          <w:rFonts w:ascii="Times New Roman" w:eastAsia="Calibri" w:hAnsi="Times New Roman"/>
          <w:sz w:val="22"/>
        </w:rPr>
      </w:pPr>
      <w:r w:rsidRPr="00C354F0">
        <w:rPr>
          <w:rFonts w:ascii="Times New Roman" w:hAnsi="Times New Roman"/>
          <w:sz w:val="22"/>
        </w:rPr>
        <w:t>Ypa</w:t>
      </w:r>
      <w:r w:rsidRPr="00C354F0">
        <w:rPr>
          <w:rFonts w:ascii="Times New Roman" w:hAnsi="Times New Roman" w:hint="eastAsia"/>
          <w:sz w:val="22"/>
        </w:rPr>
        <w:t>č</w:t>
      </w:r>
      <w:r w:rsidRPr="00C354F0">
        <w:rPr>
          <w:rFonts w:ascii="Times New Roman" w:hAnsi="Times New Roman"/>
          <w:sz w:val="22"/>
        </w:rPr>
        <w:t xml:space="preserve"> vaikams, gydomiems kortikosteroid</w:t>
      </w:r>
      <w:r w:rsidRPr="00C354F0">
        <w:rPr>
          <w:rFonts w:ascii="Times New Roman" w:hAnsi="Times New Roman" w:hint="eastAsia"/>
          <w:sz w:val="22"/>
        </w:rPr>
        <w:t>ų</w:t>
      </w:r>
      <w:r w:rsidRPr="00C354F0">
        <w:rPr>
          <w:rFonts w:ascii="Times New Roman" w:hAnsi="Times New Roman"/>
          <w:sz w:val="22"/>
        </w:rPr>
        <w:t xml:space="preserve"> tepalais ir kremais, vaistas gali b</w:t>
      </w:r>
      <w:r w:rsidRPr="00C354F0">
        <w:rPr>
          <w:rFonts w:ascii="Times New Roman" w:hAnsi="Times New Roman" w:hint="eastAsia"/>
          <w:sz w:val="22"/>
        </w:rPr>
        <w:t>ū</w:t>
      </w:r>
      <w:r w:rsidRPr="00C354F0">
        <w:rPr>
          <w:rFonts w:ascii="Times New Roman" w:hAnsi="Times New Roman"/>
          <w:sz w:val="22"/>
        </w:rPr>
        <w:t>ti absorbuojamas per od</w:t>
      </w:r>
      <w:r w:rsidRPr="00C354F0">
        <w:rPr>
          <w:rFonts w:ascii="Times New Roman" w:hAnsi="Times New Roman" w:hint="eastAsia"/>
          <w:sz w:val="22"/>
        </w:rPr>
        <w:t>ą</w:t>
      </w:r>
      <w:r w:rsidRPr="00C354F0">
        <w:rPr>
          <w:rFonts w:ascii="Times New Roman" w:hAnsi="Times New Roman"/>
          <w:sz w:val="22"/>
        </w:rPr>
        <w:t xml:space="preserve"> ir tai gali sukelti sutrikim</w:t>
      </w:r>
      <w:r w:rsidRPr="00C354F0">
        <w:rPr>
          <w:rFonts w:ascii="Times New Roman" w:hAnsi="Times New Roman" w:hint="eastAsia"/>
          <w:sz w:val="22"/>
        </w:rPr>
        <w:t>ą</w:t>
      </w:r>
      <w:r w:rsidRPr="00C354F0">
        <w:rPr>
          <w:rFonts w:ascii="Times New Roman" w:hAnsi="Times New Roman"/>
          <w:sz w:val="22"/>
        </w:rPr>
        <w:t>, vadinam</w:t>
      </w:r>
      <w:r w:rsidRPr="00C354F0">
        <w:rPr>
          <w:rFonts w:ascii="Times New Roman" w:hAnsi="Times New Roman" w:hint="eastAsia"/>
          <w:sz w:val="22"/>
        </w:rPr>
        <w:t>ą</w:t>
      </w:r>
      <w:r w:rsidRPr="00C354F0">
        <w:rPr>
          <w:rFonts w:ascii="Times New Roman" w:hAnsi="Times New Roman"/>
          <w:sz w:val="22"/>
        </w:rPr>
        <w:t xml:space="preserve"> Kušingo sindromu, kurio simptomai gali b</w:t>
      </w:r>
      <w:r w:rsidRPr="00C354F0">
        <w:rPr>
          <w:rFonts w:ascii="Times New Roman" w:hAnsi="Times New Roman" w:hint="eastAsia"/>
          <w:sz w:val="22"/>
        </w:rPr>
        <w:t>ū</w:t>
      </w:r>
      <w:r w:rsidRPr="00C354F0">
        <w:rPr>
          <w:rFonts w:ascii="Times New Roman" w:hAnsi="Times New Roman"/>
          <w:sz w:val="22"/>
        </w:rPr>
        <w:t xml:space="preserve">ti </w:t>
      </w:r>
      <w:r w:rsidRPr="00C354F0">
        <w:rPr>
          <w:rFonts w:ascii="Times New Roman" w:hAnsi="Times New Roman" w:hint="eastAsia"/>
          <w:sz w:val="22"/>
        </w:rPr>
        <w:t>į</w:t>
      </w:r>
      <w:r w:rsidRPr="00C354F0">
        <w:rPr>
          <w:rFonts w:ascii="Times New Roman" w:hAnsi="Times New Roman"/>
          <w:sz w:val="22"/>
        </w:rPr>
        <w:t>vair</w:t>
      </w:r>
      <w:r w:rsidRPr="00C354F0">
        <w:rPr>
          <w:rFonts w:ascii="Times New Roman" w:hAnsi="Times New Roman" w:hint="eastAsia"/>
          <w:sz w:val="22"/>
        </w:rPr>
        <w:t>ū</w:t>
      </w:r>
      <w:r w:rsidRPr="00C354F0">
        <w:rPr>
          <w:rFonts w:ascii="Times New Roman" w:hAnsi="Times New Roman"/>
          <w:sz w:val="22"/>
        </w:rPr>
        <w:t>s, pvz., pilnas, apskritas veidas ir silpnumas. Ilg</w:t>
      </w:r>
      <w:r w:rsidRPr="00C354F0">
        <w:rPr>
          <w:rFonts w:ascii="Times New Roman" w:hAnsi="Times New Roman" w:hint="eastAsia"/>
          <w:sz w:val="22"/>
        </w:rPr>
        <w:t>ą</w:t>
      </w:r>
      <w:r w:rsidRPr="00C354F0">
        <w:rPr>
          <w:rFonts w:ascii="Times New Roman" w:hAnsi="Times New Roman"/>
          <w:sz w:val="22"/>
        </w:rPr>
        <w:t xml:space="preserve"> laik</w:t>
      </w:r>
      <w:r w:rsidRPr="00C354F0">
        <w:rPr>
          <w:rFonts w:ascii="Times New Roman" w:hAnsi="Times New Roman" w:hint="eastAsia"/>
          <w:sz w:val="22"/>
        </w:rPr>
        <w:t>ą</w:t>
      </w:r>
      <w:r w:rsidRPr="00C354F0">
        <w:rPr>
          <w:rFonts w:ascii="Times New Roman" w:hAnsi="Times New Roman"/>
          <w:sz w:val="22"/>
        </w:rPr>
        <w:t xml:space="preserve"> gydomi vaikai gali augti l</w:t>
      </w:r>
      <w:r w:rsidRPr="00C354F0">
        <w:rPr>
          <w:rFonts w:ascii="Times New Roman" w:hAnsi="Times New Roman" w:hint="eastAsia"/>
          <w:sz w:val="22"/>
        </w:rPr>
        <w:t>ėč</w:t>
      </w:r>
      <w:r w:rsidRPr="00C354F0">
        <w:rPr>
          <w:rFonts w:ascii="Times New Roman" w:hAnsi="Times New Roman"/>
          <w:sz w:val="22"/>
        </w:rPr>
        <w:t>iau, negu kiti. Gydytojas pad</w:t>
      </w:r>
      <w:r w:rsidRPr="00C354F0">
        <w:rPr>
          <w:rFonts w:ascii="Times New Roman" w:hAnsi="Times New Roman" w:hint="eastAsia"/>
          <w:sz w:val="22"/>
        </w:rPr>
        <w:t>ė</w:t>
      </w:r>
      <w:r w:rsidRPr="00C354F0">
        <w:rPr>
          <w:rFonts w:ascii="Times New Roman" w:hAnsi="Times New Roman"/>
          <w:sz w:val="22"/>
        </w:rPr>
        <w:t>s to išvengti skirdamas mažiausi</w:t>
      </w:r>
      <w:r w:rsidRPr="00C354F0">
        <w:rPr>
          <w:rFonts w:ascii="Times New Roman" w:hAnsi="Times New Roman" w:hint="eastAsia"/>
          <w:sz w:val="22"/>
        </w:rPr>
        <w:t>ą</w:t>
      </w:r>
      <w:r w:rsidRPr="00C354F0">
        <w:rPr>
          <w:rFonts w:ascii="Times New Roman" w:hAnsi="Times New Roman"/>
          <w:sz w:val="22"/>
        </w:rPr>
        <w:t xml:space="preserve"> steroido doz</w:t>
      </w:r>
      <w:r w:rsidRPr="00C354F0">
        <w:rPr>
          <w:rFonts w:ascii="Times New Roman" w:hAnsi="Times New Roman" w:hint="eastAsia"/>
          <w:sz w:val="22"/>
        </w:rPr>
        <w:t>ę</w:t>
      </w:r>
      <w:r w:rsidRPr="00C354F0">
        <w:rPr>
          <w:rFonts w:ascii="Times New Roman" w:hAnsi="Times New Roman"/>
          <w:sz w:val="22"/>
        </w:rPr>
        <w:t>, kuriai esant simptomai yra gerai kontroliuojami.</w:t>
      </w:r>
    </w:p>
    <w:p w14:paraId="1D8AFC61" w14:textId="77777777" w:rsidR="001253E3" w:rsidRPr="00C354F0" w:rsidRDefault="001253E3" w:rsidP="00C354F0">
      <w:pPr>
        <w:overflowPunct/>
        <w:autoSpaceDE/>
        <w:autoSpaceDN/>
        <w:adjustRightInd/>
        <w:textAlignment w:val="auto"/>
        <w:rPr>
          <w:rFonts w:ascii="Times New Roman" w:hAnsi="Times New Roman"/>
          <w:sz w:val="22"/>
        </w:rPr>
      </w:pPr>
    </w:p>
    <w:p w14:paraId="7800E170" w14:textId="77777777" w:rsidR="001253E3" w:rsidRPr="00C354F0" w:rsidRDefault="001253E3" w:rsidP="00C354F0">
      <w:pPr>
        <w:overflowPunct/>
        <w:autoSpaceDE/>
        <w:autoSpaceDN/>
        <w:adjustRightInd/>
        <w:textAlignment w:val="auto"/>
        <w:rPr>
          <w:rFonts w:ascii="Times New Roman" w:eastAsia="Calibri" w:hAnsi="Times New Roman"/>
          <w:b/>
          <w:sz w:val="22"/>
        </w:rPr>
      </w:pPr>
      <w:r w:rsidRPr="00C354F0">
        <w:rPr>
          <w:rFonts w:ascii="Times New Roman" w:hAnsi="Times New Roman"/>
          <w:b/>
          <w:sz w:val="22"/>
        </w:rPr>
        <w:t>Pranešimas apie šalutin</w:t>
      </w:r>
      <w:r w:rsidRPr="00C354F0">
        <w:rPr>
          <w:rFonts w:ascii="Times New Roman" w:hAnsi="Times New Roman" w:hint="eastAsia"/>
          <w:b/>
          <w:sz w:val="22"/>
        </w:rPr>
        <w:t>į</w:t>
      </w:r>
      <w:r w:rsidRPr="00C354F0">
        <w:rPr>
          <w:rFonts w:ascii="Times New Roman" w:hAnsi="Times New Roman"/>
          <w:b/>
          <w:sz w:val="22"/>
        </w:rPr>
        <w:t xml:space="preserve"> poveik</w:t>
      </w:r>
      <w:r w:rsidRPr="00C354F0">
        <w:rPr>
          <w:rFonts w:ascii="Times New Roman" w:hAnsi="Times New Roman" w:hint="eastAsia"/>
          <w:b/>
          <w:sz w:val="22"/>
        </w:rPr>
        <w:t>į</w:t>
      </w:r>
    </w:p>
    <w:p w14:paraId="54D57B79" w14:textId="77777777" w:rsidR="001253E3" w:rsidRPr="00C354F0" w:rsidRDefault="001253E3" w:rsidP="00C354F0">
      <w:pPr>
        <w:overflowPunct/>
        <w:autoSpaceDE/>
        <w:autoSpaceDN/>
        <w:adjustRightInd/>
        <w:ind w:right="-449"/>
        <w:textAlignment w:val="auto"/>
        <w:rPr>
          <w:rFonts w:ascii="Times New Roman" w:eastAsia="Calibri" w:hAnsi="Times New Roman"/>
          <w:sz w:val="22"/>
        </w:rPr>
      </w:pPr>
      <w:r w:rsidRPr="00C354F0">
        <w:rPr>
          <w:rFonts w:ascii="Times New Roman" w:hAnsi="Times New Roman"/>
          <w:sz w:val="22"/>
        </w:rPr>
        <w:t>Jeigu pasireišk</w:t>
      </w:r>
      <w:r w:rsidRPr="00C354F0">
        <w:rPr>
          <w:rFonts w:ascii="Times New Roman" w:hAnsi="Times New Roman" w:hint="eastAsia"/>
          <w:sz w:val="22"/>
        </w:rPr>
        <w:t>ė</w:t>
      </w:r>
      <w:r w:rsidRPr="00C354F0">
        <w:rPr>
          <w:rFonts w:ascii="Times New Roman" w:hAnsi="Times New Roman"/>
          <w:sz w:val="22"/>
        </w:rPr>
        <w:t xml:space="preserve"> šalutinis poveikis, </w:t>
      </w:r>
      <w:r w:rsidRPr="00C354F0">
        <w:rPr>
          <w:rFonts w:ascii="Times New Roman" w:hAnsi="Times New Roman" w:hint="eastAsia"/>
          <w:sz w:val="22"/>
        </w:rPr>
        <w:t>į</w:t>
      </w:r>
      <w:r w:rsidRPr="00C354F0">
        <w:rPr>
          <w:rFonts w:ascii="Times New Roman" w:hAnsi="Times New Roman"/>
          <w:sz w:val="22"/>
        </w:rPr>
        <w:t xml:space="preserve">skaitant </w:t>
      </w:r>
      <w:r w:rsidRPr="00C354F0">
        <w:rPr>
          <w:rFonts w:ascii="Times New Roman" w:hAnsi="Times New Roman" w:hint="eastAsia"/>
          <w:sz w:val="22"/>
        </w:rPr>
        <w:t>š</w:t>
      </w:r>
      <w:r w:rsidRPr="00C354F0">
        <w:rPr>
          <w:rFonts w:ascii="Times New Roman" w:hAnsi="Times New Roman"/>
          <w:sz w:val="22"/>
        </w:rPr>
        <w:t>iame lapelyje nenurodyt</w:t>
      </w:r>
      <w:r w:rsidRPr="00C354F0">
        <w:rPr>
          <w:rFonts w:ascii="Times New Roman" w:hAnsi="Times New Roman" w:hint="eastAsia"/>
          <w:sz w:val="22"/>
        </w:rPr>
        <w:t>ą</w:t>
      </w:r>
      <w:r w:rsidRPr="00C354F0">
        <w:rPr>
          <w:rFonts w:ascii="Times New Roman" w:hAnsi="Times New Roman"/>
          <w:sz w:val="22"/>
        </w:rPr>
        <w:t xml:space="preserve">, pasakykite gydytojui arba vaistininkui. Apie </w:t>
      </w:r>
      <w:r w:rsidRPr="00C354F0">
        <w:rPr>
          <w:rFonts w:ascii="Times New Roman" w:hAnsi="Times New Roman" w:hint="eastAsia"/>
          <w:sz w:val="22"/>
        </w:rPr>
        <w:t>š</w:t>
      </w:r>
      <w:r w:rsidRPr="00C354F0">
        <w:rPr>
          <w:rFonts w:ascii="Times New Roman" w:hAnsi="Times New Roman"/>
          <w:sz w:val="22"/>
        </w:rPr>
        <w:t>alutin</w:t>
      </w:r>
      <w:r w:rsidRPr="00C354F0">
        <w:rPr>
          <w:rFonts w:ascii="Times New Roman" w:hAnsi="Times New Roman" w:hint="eastAsia"/>
          <w:sz w:val="22"/>
        </w:rPr>
        <w:t>į</w:t>
      </w:r>
      <w:r w:rsidRPr="00C354F0">
        <w:rPr>
          <w:rFonts w:ascii="Times New Roman" w:hAnsi="Times New Roman"/>
          <w:sz w:val="22"/>
        </w:rPr>
        <w:t xml:space="preserve"> poveik</w:t>
      </w:r>
      <w:r w:rsidRPr="00C354F0">
        <w:rPr>
          <w:rFonts w:ascii="Times New Roman" w:hAnsi="Times New Roman" w:hint="eastAsia"/>
          <w:sz w:val="22"/>
        </w:rPr>
        <w:t>į</w:t>
      </w:r>
      <w:r w:rsidRPr="00C354F0">
        <w:rPr>
          <w:rFonts w:ascii="Times New Roman" w:hAnsi="Times New Roman"/>
          <w:sz w:val="22"/>
        </w:rPr>
        <w:t xml:space="preserve"> taip pat galite pranešti Valstybinei vaist</w:t>
      </w:r>
      <w:r w:rsidRPr="00C354F0">
        <w:rPr>
          <w:rFonts w:ascii="Times New Roman" w:hAnsi="Times New Roman" w:hint="eastAsia"/>
          <w:sz w:val="22"/>
        </w:rPr>
        <w:t>ų</w:t>
      </w:r>
      <w:r w:rsidRPr="00C354F0">
        <w:rPr>
          <w:rFonts w:ascii="Times New Roman" w:hAnsi="Times New Roman"/>
          <w:sz w:val="22"/>
        </w:rPr>
        <w:t xml:space="preserve"> kontrol</w:t>
      </w:r>
      <w:r w:rsidRPr="00C354F0">
        <w:rPr>
          <w:rFonts w:ascii="Times New Roman" w:hAnsi="Times New Roman" w:hint="eastAsia"/>
          <w:sz w:val="22"/>
        </w:rPr>
        <w:t>ė</w:t>
      </w:r>
      <w:r w:rsidRPr="00C354F0">
        <w:rPr>
          <w:rFonts w:ascii="Times New Roman" w:hAnsi="Times New Roman"/>
          <w:sz w:val="22"/>
        </w:rPr>
        <w:t>s tarnybai prie Lietuvos Respublikos sveikatos apsaugos ministerijos nemokamu telefonu 8 800 73568 arba užpildyti interneto svetain</w:t>
      </w:r>
      <w:r w:rsidRPr="00C354F0">
        <w:rPr>
          <w:rFonts w:ascii="Times New Roman" w:hAnsi="Times New Roman" w:hint="eastAsia"/>
          <w:sz w:val="22"/>
        </w:rPr>
        <w:t>ė</w:t>
      </w:r>
      <w:r w:rsidRPr="00C354F0">
        <w:rPr>
          <w:rFonts w:ascii="Times New Roman" w:hAnsi="Times New Roman"/>
          <w:sz w:val="22"/>
        </w:rPr>
        <w:t>je www.vvkt.lt esan</w:t>
      </w:r>
      <w:r w:rsidRPr="00C354F0">
        <w:rPr>
          <w:rFonts w:ascii="Times New Roman" w:hAnsi="Times New Roman" w:hint="eastAsia"/>
          <w:sz w:val="22"/>
        </w:rPr>
        <w:t>č</w:t>
      </w:r>
      <w:r w:rsidRPr="00C354F0">
        <w:rPr>
          <w:rFonts w:ascii="Times New Roman" w:hAnsi="Times New Roman"/>
          <w:sz w:val="22"/>
        </w:rPr>
        <w:t>i</w:t>
      </w:r>
      <w:r w:rsidRPr="00C354F0">
        <w:rPr>
          <w:rFonts w:ascii="Times New Roman" w:hAnsi="Times New Roman" w:hint="eastAsia"/>
          <w:sz w:val="22"/>
        </w:rPr>
        <w:t>ą</w:t>
      </w:r>
      <w:r w:rsidRPr="00C354F0">
        <w:rPr>
          <w:rFonts w:ascii="Times New Roman" w:hAnsi="Times New Roman"/>
          <w:sz w:val="22"/>
        </w:rPr>
        <w:t xml:space="preserve"> form</w:t>
      </w:r>
      <w:r w:rsidRPr="00C354F0">
        <w:rPr>
          <w:rFonts w:ascii="Times New Roman" w:hAnsi="Times New Roman" w:hint="eastAsia"/>
          <w:sz w:val="22"/>
        </w:rPr>
        <w:t>ą</w:t>
      </w:r>
      <w:r w:rsidRPr="00C354F0">
        <w:rPr>
          <w:rFonts w:ascii="Times New Roman" w:hAnsi="Times New Roman"/>
          <w:sz w:val="22"/>
        </w:rPr>
        <w:t xml:space="preserve"> ir pateikti j</w:t>
      </w:r>
      <w:r w:rsidRPr="00C354F0">
        <w:rPr>
          <w:rFonts w:ascii="Times New Roman" w:hAnsi="Times New Roman" w:hint="eastAsia"/>
          <w:sz w:val="22"/>
        </w:rPr>
        <w:t>ą</w:t>
      </w:r>
      <w:r w:rsidRPr="00C354F0">
        <w:rPr>
          <w:rFonts w:ascii="Times New Roman" w:hAnsi="Times New Roman"/>
          <w:sz w:val="22"/>
        </w:rPr>
        <w:t xml:space="preserve"> Valstybinei vaist</w:t>
      </w:r>
      <w:r w:rsidRPr="00C354F0">
        <w:rPr>
          <w:rFonts w:ascii="Times New Roman" w:hAnsi="Times New Roman" w:hint="eastAsia"/>
          <w:sz w:val="22"/>
        </w:rPr>
        <w:t>ų</w:t>
      </w:r>
      <w:r w:rsidRPr="00C354F0">
        <w:rPr>
          <w:rFonts w:ascii="Times New Roman" w:hAnsi="Times New Roman"/>
          <w:sz w:val="22"/>
        </w:rPr>
        <w:t xml:space="preserve"> kontrol</w:t>
      </w:r>
      <w:r w:rsidRPr="00C354F0">
        <w:rPr>
          <w:rFonts w:ascii="Times New Roman" w:hAnsi="Times New Roman" w:hint="eastAsia"/>
          <w:sz w:val="22"/>
        </w:rPr>
        <w:t>ė</w:t>
      </w:r>
      <w:r w:rsidRPr="00C354F0">
        <w:rPr>
          <w:rFonts w:ascii="Times New Roman" w:hAnsi="Times New Roman"/>
          <w:sz w:val="22"/>
        </w:rPr>
        <w:t xml:space="preserve">s tarnybai prie Lietuvos Respublikos sveikatos apsaugos ministerijos vienu iš </w:t>
      </w:r>
      <w:r w:rsidRPr="00C354F0">
        <w:rPr>
          <w:rFonts w:ascii="Times New Roman" w:hAnsi="Times New Roman" w:hint="eastAsia"/>
          <w:sz w:val="22"/>
        </w:rPr>
        <w:t>š</w:t>
      </w:r>
      <w:r w:rsidRPr="00C354F0">
        <w:rPr>
          <w:rFonts w:ascii="Times New Roman" w:hAnsi="Times New Roman"/>
          <w:sz w:val="22"/>
        </w:rPr>
        <w:t>i</w:t>
      </w:r>
      <w:r w:rsidRPr="00C354F0">
        <w:rPr>
          <w:rFonts w:ascii="Times New Roman" w:hAnsi="Times New Roman" w:hint="eastAsia"/>
          <w:sz w:val="22"/>
        </w:rPr>
        <w:t>ų</w:t>
      </w:r>
      <w:r w:rsidRPr="00C354F0">
        <w:rPr>
          <w:rFonts w:ascii="Times New Roman" w:hAnsi="Times New Roman"/>
          <w:sz w:val="22"/>
        </w:rPr>
        <w:t xml:space="preserve"> b</w:t>
      </w:r>
      <w:r w:rsidRPr="00C354F0">
        <w:rPr>
          <w:rFonts w:ascii="Times New Roman" w:hAnsi="Times New Roman" w:hint="eastAsia"/>
          <w:sz w:val="22"/>
        </w:rPr>
        <w:t>ū</w:t>
      </w:r>
      <w:r w:rsidRPr="00C354F0">
        <w:rPr>
          <w:rFonts w:ascii="Times New Roman" w:hAnsi="Times New Roman"/>
          <w:sz w:val="22"/>
        </w:rPr>
        <w:t>d</w:t>
      </w:r>
      <w:r w:rsidRPr="00C354F0">
        <w:rPr>
          <w:rFonts w:ascii="Times New Roman" w:hAnsi="Times New Roman" w:hint="eastAsia"/>
          <w:sz w:val="22"/>
        </w:rPr>
        <w:t>ų</w:t>
      </w:r>
      <w:r w:rsidRPr="00C354F0">
        <w:rPr>
          <w:rFonts w:ascii="Times New Roman" w:hAnsi="Times New Roman"/>
          <w:sz w:val="22"/>
        </w:rPr>
        <w:t xml:space="preserve">: raštu (adresu </w:t>
      </w:r>
      <w:r w:rsidRPr="00C354F0">
        <w:rPr>
          <w:rFonts w:ascii="Times New Roman" w:hAnsi="Times New Roman" w:hint="eastAsia"/>
          <w:sz w:val="22"/>
        </w:rPr>
        <w:t>Ž</w:t>
      </w:r>
      <w:r w:rsidRPr="00C354F0">
        <w:rPr>
          <w:rFonts w:ascii="Times New Roman" w:hAnsi="Times New Roman"/>
          <w:sz w:val="22"/>
        </w:rPr>
        <w:t>irm</w:t>
      </w:r>
      <w:r w:rsidRPr="00C354F0">
        <w:rPr>
          <w:rFonts w:ascii="Times New Roman" w:hAnsi="Times New Roman" w:hint="eastAsia"/>
          <w:sz w:val="22"/>
        </w:rPr>
        <w:t>ū</w:t>
      </w:r>
      <w:r w:rsidRPr="00C354F0">
        <w:rPr>
          <w:rFonts w:ascii="Times New Roman" w:hAnsi="Times New Roman"/>
          <w:sz w:val="22"/>
        </w:rPr>
        <w:t>n</w:t>
      </w:r>
      <w:r w:rsidRPr="00C354F0">
        <w:rPr>
          <w:rFonts w:ascii="Times New Roman" w:hAnsi="Times New Roman" w:hint="eastAsia"/>
          <w:sz w:val="22"/>
        </w:rPr>
        <w:t>ų</w:t>
      </w:r>
      <w:r w:rsidRPr="00C354F0">
        <w:rPr>
          <w:rFonts w:ascii="Times New Roman" w:hAnsi="Times New Roman"/>
          <w:sz w:val="22"/>
        </w:rPr>
        <w:t xml:space="preserve"> g. 139A, LT-09120 Vilnius), nemokamu fakso numeriu 8 800 20131, el. paštu NepageidaujamaR@vvkt.lt, taip pat per Valstybin</w:t>
      </w:r>
      <w:r w:rsidRPr="00C354F0">
        <w:rPr>
          <w:rFonts w:ascii="Times New Roman" w:hAnsi="Times New Roman" w:hint="eastAsia"/>
          <w:sz w:val="22"/>
        </w:rPr>
        <w:t>ė</w:t>
      </w:r>
      <w:r w:rsidRPr="00C354F0">
        <w:rPr>
          <w:rFonts w:ascii="Times New Roman" w:hAnsi="Times New Roman"/>
          <w:sz w:val="22"/>
        </w:rPr>
        <w:t>s vaist</w:t>
      </w:r>
      <w:r w:rsidRPr="00C354F0">
        <w:rPr>
          <w:rFonts w:ascii="Times New Roman" w:hAnsi="Times New Roman" w:hint="eastAsia"/>
          <w:sz w:val="22"/>
        </w:rPr>
        <w:t>ų</w:t>
      </w:r>
      <w:r w:rsidRPr="00C354F0">
        <w:rPr>
          <w:rFonts w:ascii="Times New Roman" w:hAnsi="Times New Roman"/>
          <w:sz w:val="22"/>
        </w:rPr>
        <w:t xml:space="preserve"> kontrol</w:t>
      </w:r>
      <w:r w:rsidRPr="00C354F0">
        <w:rPr>
          <w:rFonts w:ascii="Times New Roman" w:hAnsi="Times New Roman" w:hint="eastAsia"/>
          <w:sz w:val="22"/>
        </w:rPr>
        <w:t>ė</w:t>
      </w:r>
      <w:r w:rsidRPr="00C354F0">
        <w:rPr>
          <w:rFonts w:ascii="Times New Roman" w:hAnsi="Times New Roman"/>
          <w:sz w:val="22"/>
        </w:rPr>
        <w:t>s tarnybos prie Lietuvos Respublikos sveikatos apsaugos ministerijos interneto svetain</w:t>
      </w:r>
      <w:r w:rsidRPr="00C354F0">
        <w:rPr>
          <w:rFonts w:ascii="Times New Roman" w:hAnsi="Times New Roman" w:hint="eastAsia"/>
          <w:sz w:val="22"/>
        </w:rPr>
        <w:t>ę</w:t>
      </w:r>
      <w:r w:rsidRPr="00C354F0">
        <w:rPr>
          <w:rFonts w:ascii="Times New Roman" w:hAnsi="Times New Roman"/>
          <w:sz w:val="22"/>
        </w:rPr>
        <w:t xml:space="preserve"> (adresu http://www.vvkt.lt). Pranešdami apie šalutin</w:t>
      </w:r>
      <w:r w:rsidRPr="00C354F0">
        <w:rPr>
          <w:rFonts w:ascii="Times New Roman" w:hAnsi="Times New Roman" w:hint="eastAsia"/>
          <w:sz w:val="22"/>
        </w:rPr>
        <w:t>į</w:t>
      </w:r>
      <w:r w:rsidRPr="00C354F0">
        <w:rPr>
          <w:rFonts w:ascii="Times New Roman" w:hAnsi="Times New Roman"/>
          <w:sz w:val="22"/>
        </w:rPr>
        <w:t xml:space="preserve"> poveik</w:t>
      </w:r>
      <w:r w:rsidRPr="00C354F0">
        <w:rPr>
          <w:rFonts w:ascii="Times New Roman" w:hAnsi="Times New Roman" w:hint="eastAsia"/>
          <w:sz w:val="22"/>
        </w:rPr>
        <w:t>į</w:t>
      </w:r>
      <w:r w:rsidRPr="00C354F0">
        <w:rPr>
          <w:rFonts w:ascii="Times New Roman" w:hAnsi="Times New Roman"/>
          <w:sz w:val="22"/>
        </w:rPr>
        <w:t xml:space="preserve"> galite mums pad</w:t>
      </w:r>
      <w:r w:rsidRPr="00C354F0">
        <w:rPr>
          <w:rFonts w:ascii="Times New Roman" w:hAnsi="Times New Roman" w:hint="eastAsia"/>
          <w:sz w:val="22"/>
        </w:rPr>
        <w:t>ė</w:t>
      </w:r>
      <w:r w:rsidRPr="00C354F0">
        <w:rPr>
          <w:rFonts w:ascii="Times New Roman" w:hAnsi="Times New Roman"/>
          <w:sz w:val="22"/>
        </w:rPr>
        <w:t xml:space="preserve">ti gauti daugiau informacijos apie </w:t>
      </w:r>
      <w:r w:rsidRPr="00C354F0">
        <w:rPr>
          <w:rFonts w:ascii="Times New Roman" w:hAnsi="Times New Roman" w:hint="eastAsia"/>
          <w:sz w:val="22"/>
        </w:rPr>
        <w:t>š</w:t>
      </w:r>
      <w:r w:rsidRPr="00C354F0">
        <w:rPr>
          <w:rFonts w:ascii="Times New Roman" w:hAnsi="Times New Roman"/>
          <w:sz w:val="22"/>
        </w:rPr>
        <w:t>io vaisto saugum</w:t>
      </w:r>
      <w:r w:rsidRPr="00C354F0">
        <w:rPr>
          <w:rFonts w:ascii="Times New Roman" w:hAnsi="Times New Roman" w:hint="eastAsia"/>
          <w:sz w:val="22"/>
        </w:rPr>
        <w:t>ą</w:t>
      </w:r>
      <w:r w:rsidRPr="00C354F0">
        <w:rPr>
          <w:rFonts w:ascii="Times New Roman" w:hAnsi="Times New Roman"/>
          <w:sz w:val="22"/>
        </w:rPr>
        <w:t>.</w:t>
      </w:r>
    </w:p>
    <w:p w14:paraId="1CEEBF7B" w14:textId="77777777" w:rsidR="001253E3" w:rsidRPr="00C354F0" w:rsidRDefault="001253E3" w:rsidP="00C354F0">
      <w:pPr>
        <w:overflowPunct/>
        <w:autoSpaceDE/>
        <w:autoSpaceDN/>
        <w:adjustRightInd/>
        <w:textAlignment w:val="auto"/>
        <w:rPr>
          <w:rFonts w:ascii="Times New Roman" w:hAnsi="Times New Roman"/>
          <w:sz w:val="22"/>
        </w:rPr>
      </w:pPr>
    </w:p>
    <w:p w14:paraId="0E348217" w14:textId="77777777" w:rsidR="001253E3" w:rsidRPr="00C354F0" w:rsidRDefault="001253E3" w:rsidP="00C354F0">
      <w:pPr>
        <w:overflowPunct/>
        <w:autoSpaceDE/>
        <w:autoSpaceDN/>
        <w:adjustRightInd/>
        <w:textAlignment w:val="auto"/>
        <w:rPr>
          <w:rFonts w:ascii="Times New Roman" w:hAnsi="Times New Roman"/>
          <w:sz w:val="22"/>
        </w:rPr>
      </w:pPr>
    </w:p>
    <w:p w14:paraId="0F6F6CDF" w14:textId="77777777" w:rsidR="001253E3" w:rsidRPr="00C354F0" w:rsidRDefault="001253E3" w:rsidP="00C354F0">
      <w:pPr>
        <w:tabs>
          <w:tab w:val="left" w:pos="567"/>
        </w:tabs>
        <w:overflowPunct/>
        <w:autoSpaceDE/>
        <w:autoSpaceDN/>
        <w:adjustRightInd/>
        <w:textAlignment w:val="auto"/>
        <w:rPr>
          <w:rFonts w:ascii="Times New Roman" w:hAnsi="Times New Roman"/>
          <w:b/>
          <w:sz w:val="22"/>
        </w:rPr>
      </w:pPr>
      <w:bookmarkStart w:id="18" w:name="_Toc129243268"/>
      <w:bookmarkStart w:id="19" w:name="_Toc129243143"/>
      <w:r w:rsidRPr="00C354F0">
        <w:rPr>
          <w:rFonts w:ascii="Times New Roman" w:hAnsi="Times New Roman"/>
          <w:b/>
          <w:sz w:val="22"/>
        </w:rPr>
        <w:t>5.</w:t>
      </w:r>
      <w:r w:rsidRPr="00C354F0">
        <w:rPr>
          <w:rFonts w:ascii="Times New Roman" w:hAnsi="Times New Roman"/>
          <w:b/>
          <w:sz w:val="22"/>
        </w:rPr>
        <w:tab/>
      </w:r>
      <w:bookmarkEnd w:id="18"/>
      <w:bookmarkEnd w:id="19"/>
      <w:r w:rsidRPr="00C354F0">
        <w:rPr>
          <w:rFonts w:ascii="Times New Roman" w:hAnsi="Times New Roman"/>
          <w:b/>
          <w:sz w:val="22"/>
        </w:rPr>
        <w:t xml:space="preserve">Kaip laikyti Belloseta </w:t>
      </w:r>
    </w:p>
    <w:p w14:paraId="40B0698C" w14:textId="77777777" w:rsidR="001253E3" w:rsidRPr="00C354F0" w:rsidRDefault="001253E3" w:rsidP="00C354F0">
      <w:pPr>
        <w:overflowPunct/>
        <w:autoSpaceDE/>
        <w:autoSpaceDN/>
        <w:adjustRightInd/>
        <w:textAlignment w:val="auto"/>
        <w:rPr>
          <w:rFonts w:ascii="Times New Roman" w:hAnsi="Times New Roman"/>
          <w:sz w:val="22"/>
        </w:rPr>
      </w:pPr>
    </w:p>
    <w:p w14:paraId="4ACE051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Š</w:t>
      </w:r>
      <w:r w:rsidRPr="00C354F0">
        <w:rPr>
          <w:rFonts w:ascii="Times New Roman" w:hAnsi="Times New Roman" w:hint="eastAsia"/>
          <w:sz w:val="22"/>
        </w:rPr>
        <w:t>į</w:t>
      </w:r>
      <w:r w:rsidRPr="00C354F0">
        <w:rPr>
          <w:rFonts w:ascii="Times New Roman" w:hAnsi="Times New Roman"/>
          <w:sz w:val="22"/>
        </w:rPr>
        <w:t xml:space="preserve"> vaist</w:t>
      </w:r>
      <w:r w:rsidRPr="00C354F0">
        <w:rPr>
          <w:rFonts w:ascii="Times New Roman" w:hAnsi="Times New Roman" w:hint="eastAsia"/>
          <w:sz w:val="22"/>
        </w:rPr>
        <w:t>ą</w:t>
      </w:r>
      <w:r w:rsidRPr="00C354F0">
        <w:rPr>
          <w:rFonts w:ascii="Times New Roman" w:hAnsi="Times New Roman"/>
          <w:sz w:val="22"/>
        </w:rPr>
        <w:t xml:space="preserve"> laikykite vaikams nepastebimoje ir nepasiekiamoje vietoje.</w:t>
      </w:r>
    </w:p>
    <w:p w14:paraId="5CA6060A" w14:textId="77777777" w:rsidR="001253E3" w:rsidRPr="00C354F0" w:rsidRDefault="001253E3" w:rsidP="00C354F0">
      <w:pPr>
        <w:tabs>
          <w:tab w:val="left" w:pos="567"/>
        </w:tabs>
        <w:overflowPunct/>
        <w:autoSpaceDE/>
        <w:autoSpaceDN/>
        <w:adjustRightInd/>
        <w:textAlignment w:val="auto"/>
        <w:rPr>
          <w:rFonts w:ascii="Times New Roman" w:hAnsi="Times New Roman"/>
          <w:sz w:val="22"/>
        </w:rPr>
      </w:pPr>
    </w:p>
    <w:p w14:paraId="6842A0C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Ant t</w:t>
      </w:r>
      <w:r w:rsidRPr="00C354F0">
        <w:rPr>
          <w:rFonts w:ascii="Times New Roman" w:hAnsi="Times New Roman" w:hint="eastAsia"/>
          <w:sz w:val="22"/>
        </w:rPr>
        <w:t>ū</w:t>
      </w:r>
      <w:r w:rsidRPr="00C354F0">
        <w:rPr>
          <w:rFonts w:ascii="Times New Roman" w:hAnsi="Times New Roman"/>
          <w:sz w:val="22"/>
        </w:rPr>
        <w:t>bel</w:t>
      </w:r>
      <w:r w:rsidRPr="00C354F0">
        <w:rPr>
          <w:rFonts w:ascii="Times New Roman" w:hAnsi="Times New Roman" w:hint="eastAsia"/>
          <w:sz w:val="22"/>
        </w:rPr>
        <w:t>ė</w:t>
      </w:r>
      <w:r w:rsidRPr="00C354F0">
        <w:rPr>
          <w:rFonts w:ascii="Times New Roman" w:hAnsi="Times New Roman"/>
          <w:sz w:val="22"/>
        </w:rPr>
        <w:t>s ir d</w:t>
      </w:r>
      <w:r w:rsidRPr="00C354F0">
        <w:rPr>
          <w:rFonts w:ascii="Times New Roman" w:hAnsi="Times New Roman" w:hint="eastAsia"/>
          <w:sz w:val="22"/>
        </w:rPr>
        <w:t>ėž</w:t>
      </w:r>
      <w:r w:rsidRPr="00C354F0">
        <w:rPr>
          <w:rFonts w:ascii="Times New Roman" w:hAnsi="Times New Roman"/>
          <w:sz w:val="22"/>
        </w:rPr>
        <w:t>ut</w:t>
      </w:r>
      <w:r w:rsidRPr="00C354F0">
        <w:rPr>
          <w:rFonts w:ascii="Times New Roman" w:hAnsi="Times New Roman" w:hint="eastAsia"/>
          <w:sz w:val="22"/>
        </w:rPr>
        <w:t>ė</w:t>
      </w:r>
      <w:r w:rsidRPr="00C354F0">
        <w:rPr>
          <w:rFonts w:ascii="Times New Roman" w:hAnsi="Times New Roman"/>
          <w:sz w:val="22"/>
        </w:rPr>
        <w:t>s po „Tinka iki“ nurodytam tinkamumo laikui pasibaigus, šio vaisto vartoti negalima. Vaistas tinkamas vartoti iki paskutin</w:t>
      </w:r>
      <w:r w:rsidRPr="00C354F0">
        <w:rPr>
          <w:rFonts w:ascii="Times New Roman" w:hAnsi="Times New Roman" w:hint="eastAsia"/>
          <w:sz w:val="22"/>
        </w:rPr>
        <w:t>ė</w:t>
      </w:r>
      <w:r w:rsidRPr="00C354F0">
        <w:rPr>
          <w:rFonts w:ascii="Times New Roman" w:hAnsi="Times New Roman"/>
          <w:sz w:val="22"/>
        </w:rPr>
        <w:t>s nurodyto m</w:t>
      </w:r>
      <w:r w:rsidRPr="00C354F0">
        <w:rPr>
          <w:rFonts w:ascii="Times New Roman" w:hAnsi="Times New Roman" w:hint="eastAsia"/>
          <w:sz w:val="22"/>
        </w:rPr>
        <w:t>ė</w:t>
      </w:r>
      <w:r w:rsidRPr="00C354F0">
        <w:rPr>
          <w:rFonts w:ascii="Times New Roman" w:hAnsi="Times New Roman"/>
          <w:sz w:val="22"/>
        </w:rPr>
        <w:t xml:space="preserve">nesio dienos. </w:t>
      </w:r>
    </w:p>
    <w:p w14:paraId="5F1F92EA"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59540EEC"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Laikyti ne aukštesn</w:t>
      </w:r>
      <w:r w:rsidRPr="00C354F0">
        <w:rPr>
          <w:rFonts w:ascii="Times New Roman" w:hAnsi="Times New Roman" w:hint="eastAsia"/>
          <w:color w:val="000000"/>
          <w:sz w:val="22"/>
        </w:rPr>
        <w:t>ė</w:t>
      </w:r>
      <w:r w:rsidRPr="00C354F0">
        <w:rPr>
          <w:rFonts w:ascii="Times New Roman" w:hAnsi="Times New Roman"/>
          <w:color w:val="000000"/>
          <w:sz w:val="22"/>
        </w:rPr>
        <w:t>je kaip 25 </w:t>
      </w:r>
      <w:r w:rsidRPr="00C354F0">
        <w:rPr>
          <w:rFonts w:ascii="Times New Roman" w:hAnsi="Times New Roman"/>
          <w:color w:val="000000"/>
          <w:sz w:val="22"/>
        </w:rPr>
        <w:sym w:font="Symbol" w:char="F0B0"/>
      </w:r>
      <w:r w:rsidRPr="00C354F0">
        <w:rPr>
          <w:rFonts w:ascii="Times New Roman" w:hAnsi="Times New Roman"/>
          <w:color w:val="000000"/>
          <w:sz w:val="22"/>
        </w:rPr>
        <w:t>C temperat</w:t>
      </w:r>
      <w:r w:rsidRPr="00C354F0">
        <w:rPr>
          <w:rFonts w:ascii="Times New Roman" w:hAnsi="Times New Roman" w:hint="eastAsia"/>
          <w:color w:val="000000"/>
          <w:sz w:val="22"/>
        </w:rPr>
        <w:t>ū</w:t>
      </w:r>
      <w:r w:rsidRPr="00C354F0">
        <w:rPr>
          <w:rFonts w:ascii="Times New Roman" w:hAnsi="Times New Roman"/>
          <w:color w:val="000000"/>
          <w:sz w:val="22"/>
        </w:rPr>
        <w:t xml:space="preserve">roje. Negalima </w:t>
      </w:r>
      <w:r w:rsidRPr="00C354F0">
        <w:rPr>
          <w:rFonts w:ascii="Times New Roman" w:hAnsi="Times New Roman" w:hint="eastAsia"/>
          <w:color w:val="000000"/>
          <w:sz w:val="22"/>
        </w:rPr>
        <w:t>š</w:t>
      </w:r>
      <w:r w:rsidRPr="00C354F0">
        <w:rPr>
          <w:rFonts w:ascii="Times New Roman" w:hAnsi="Times New Roman"/>
          <w:color w:val="000000"/>
          <w:sz w:val="22"/>
        </w:rPr>
        <w:t>aldyti ar užšaldyti.</w:t>
      </w:r>
    </w:p>
    <w:p w14:paraId="08CD4D81"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Atvert</w:t>
      </w:r>
      <w:r w:rsidRPr="00C354F0">
        <w:rPr>
          <w:rFonts w:ascii="Times New Roman" w:hAnsi="Times New Roman" w:hint="eastAsia"/>
          <w:color w:val="000000"/>
          <w:sz w:val="22"/>
        </w:rPr>
        <w:t>ą</w:t>
      </w:r>
      <w:r w:rsidRPr="00C354F0">
        <w:rPr>
          <w:rFonts w:ascii="Times New Roman" w:hAnsi="Times New Roman"/>
          <w:color w:val="000000"/>
          <w:sz w:val="22"/>
        </w:rPr>
        <w:t xml:space="preserve"> t</w:t>
      </w:r>
      <w:r w:rsidRPr="00C354F0">
        <w:rPr>
          <w:rFonts w:ascii="Times New Roman" w:hAnsi="Times New Roman" w:hint="eastAsia"/>
          <w:color w:val="000000"/>
          <w:sz w:val="22"/>
        </w:rPr>
        <w:t>ū</w:t>
      </w:r>
      <w:r w:rsidRPr="00C354F0">
        <w:rPr>
          <w:rFonts w:ascii="Times New Roman" w:hAnsi="Times New Roman"/>
          <w:color w:val="000000"/>
          <w:sz w:val="22"/>
        </w:rPr>
        <w:t>bel</w:t>
      </w:r>
      <w:r w:rsidRPr="00C354F0">
        <w:rPr>
          <w:rFonts w:ascii="Times New Roman" w:hAnsi="Times New Roman" w:hint="eastAsia"/>
          <w:color w:val="000000"/>
          <w:sz w:val="22"/>
        </w:rPr>
        <w:t>ę</w:t>
      </w:r>
      <w:r w:rsidRPr="00C354F0">
        <w:rPr>
          <w:rFonts w:ascii="Times New Roman" w:hAnsi="Times New Roman"/>
          <w:color w:val="000000"/>
          <w:sz w:val="22"/>
        </w:rPr>
        <w:t xml:space="preserve"> su bet kokiu likusiu kremo kiekiu reikia išmesti po 12 savai</w:t>
      </w:r>
      <w:r w:rsidRPr="00C354F0">
        <w:rPr>
          <w:rFonts w:ascii="Times New Roman" w:hAnsi="Times New Roman" w:hint="eastAsia"/>
          <w:color w:val="000000"/>
          <w:sz w:val="22"/>
        </w:rPr>
        <w:t>č</w:t>
      </w:r>
      <w:r w:rsidRPr="00C354F0">
        <w:rPr>
          <w:rFonts w:ascii="Times New Roman" w:hAnsi="Times New Roman"/>
          <w:color w:val="000000"/>
          <w:sz w:val="22"/>
        </w:rPr>
        <w:t>i</w:t>
      </w:r>
      <w:r w:rsidRPr="00C354F0">
        <w:rPr>
          <w:rFonts w:ascii="Times New Roman" w:hAnsi="Times New Roman" w:hint="eastAsia"/>
          <w:color w:val="000000"/>
          <w:sz w:val="22"/>
        </w:rPr>
        <w:t>ų</w:t>
      </w:r>
      <w:r w:rsidRPr="00C354F0">
        <w:rPr>
          <w:rFonts w:ascii="Times New Roman" w:hAnsi="Times New Roman"/>
          <w:color w:val="000000"/>
          <w:sz w:val="22"/>
        </w:rPr>
        <w:t>.</w:t>
      </w:r>
    </w:p>
    <w:p w14:paraId="4722F234" w14:textId="77777777" w:rsidR="001253E3" w:rsidRPr="00C354F0" w:rsidRDefault="001253E3" w:rsidP="00C354F0">
      <w:pPr>
        <w:overflowPunct/>
        <w:autoSpaceDE/>
        <w:autoSpaceDN/>
        <w:adjustRightInd/>
        <w:textAlignment w:val="auto"/>
        <w:rPr>
          <w:rFonts w:ascii="Times New Roman" w:hAnsi="Times New Roman"/>
          <w:sz w:val="22"/>
        </w:rPr>
      </w:pPr>
    </w:p>
    <w:p w14:paraId="22B29267"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Vaist</w:t>
      </w:r>
      <w:r w:rsidRPr="00C354F0">
        <w:rPr>
          <w:rFonts w:ascii="Times New Roman" w:hAnsi="Times New Roman" w:hint="eastAsia"/>
          <w:sz w:val="22"/>
        </w:rPr>
        <w:t>ų</w:t>
      </w:r>
      <w:r w:rsidRPr="00C354F0">
        <w:rPr>
          <w:rFonts w:ascii="Times New Roman" w:hAnsi="Times New Roman"/>
          <w:sz w:val="22"/>
        </w:rPr>
        <w:t xml:space="preserve"> negalima išmesti </w:t>
      </w:r>
      <w:r w:rsidRPr="00C354F0">
        <w:rPr>
          <w:rFonts w:ascii="Times New Roman" w:hAnsi="Times New Roman" w:hint="eastAsia"/>
          <w:sz w:val="22"/>
        </w:rPr>
        <w:t>į</w:t>
      </w:r>
      <w:r w:rsidRPr="00C354F0">
        <w:rPr>
          <w:rFonts w:ascii="Times New Roman" w:hAnsi="Times New Roman"/>
          <w:sz w:val="22"/>
        </w:rPr>
        <w:t xml:space="preserve"> kanalizacij</w:t>
      </w:r>
      <w:r w:rsidRPr="00C354F0">
        <w:rPr>
          <w:rFonts w:ascii="Times New Roman" w:hAnsi="Times New Roman" w:hint="eastAsia"/>
          <w:sz w:val="22"/>
        </w:rPr>
        <w:t>ą</w:t>
      </w:r>
      <w:r w:rsidRPr="00C354F0">
        <w:rPr>
          <w:rFonts w:ascii="Times New Roman" w:hAnsi="Times New Roman"/>
          <w:sz w:val="22"/>
        </w:rPr>
        <w:t xml:space="preserve"> arba su buitin</w:t>
      </w:r>
      <w:r w:rsidRPr="00C354F0">
        <w:rPr>
          <w:rFonts w:ascii="Times New Roman" w:hAnsi="Times New Roman" w:hint="eastAsia"/>
          <w:sz w:val="22"/>
        </w:rPr>
        <w:t>ė</w:t>
      </w:r>
      <w:r w:rsidRPr="00C354F0">
        <w:rPr>
          <w:rFonts w:ascii="Times New Roman" w:hAnsi="Times New Roman"/>
          <w:sz w:val="22"/>
        </w:rPr>
        <w:t xml:space="preserve">mis atliekomis. Kaip išmesti nereikalingus vaistus, klauskite vaistininko. </w:t>
      </w:r>
      <w:r w:rsidRPr="00C354F0">
        <w:rPr>
          <w:rFonts w:ascii="Times New Roman" w:hAnsi="Times New Roman" w:hint="eastAsia"/>
          <w:sz w:val="22"/>
        </w:rPr>
        <w:t>Š</w:t>
      </w:r>
      <w:r w:rsidRPr="00C354F0">
        <w:rPr>
          <w:rFonts w:ascii="Times New Roman" w:hAnsi="Times New Roman"/>
          <w:sz w:val="22"/>
        </w:rPr>
        <w:t>ios priemon</w:t>
      </w:r>
      <w:r w:rsidRPr="00C354F0">
        <w:rPr>
          <w:rFonts w:ascii="Times New Roman" w:hAnsi="Times New Roman" w:hint="eastAsia"/>
          <w:sz w:val="22"/>
        </w:rPr>
        <w:t>ė</w:t>
      </w:r>
      <w:r w:rsidRPr="00C354F0">
        <w:rPr>
          <w:rFonts w:ascii="Times New Roman" w:hAnsi="Times New Roman"/>
          <w:sz w:val="22"/>
        </w:rPr>
        <w:t>s pad</w:t>
      </w:r>
      <w:r w:rsidRPr="00C354F0">
        <w:rPr>
          <w:rFonts w:ascii="Times New Roman" w:hAnsi="Times New Roman" w:hint="eastAsia"/>
          <w:sz w:val="22"/>
        </w:rPr>
        <w:t>ė</w:t>
      </w:r>
      <w:r w:rsidRPr="00C354F0">
        <w:rPr>
          <w:rFonts w:ascii="Times New Roman" w:hAnsi="Times New Roman"/>
          <w:sz w:val="22"/>
        </w:rPr>
        <w:t>s apsaugoti aplink</w:t>
      </w:r>
      <w:r w:rsidRPr="00C354F0">
        <w:rPr>
          <w:rFonts w:ascii="Times New Roman" w:hAnsi="Times New Roman" w:hint="eastAsia"/>
          <w:sz w:val="22"/>
        </w:rPr>
        <w:t>ą</w:t>
      </w:r>
      <w:r w:rsidRPr="00C354F0">
        <w:rPr>
          <w:rFonts w:ascii="Times New Roman" w:hAnsi="Times New Roman"/>
          <w:sz w:val="22"/>
        </w:rPr>
        <w:t>.</w:t>
      </w:r>
    </w:p>
    <w:p w14:paraId="37A74745" w14:textId="77777777" w:rsidR="001253E3" w:rsidRPr="00C354F0" w:rsidRDefault="001253E3" w:rsidP="00C354F0">
      <w:pPr>
        <w:overflowPunct/>
        <w:autoSpaceDE/>
        <w:autoSpaceDN/>
        <w:adjustRightInd/>
        <w:textAlignment w:val="auto"/>
        <w:rPr>
          <w:rFonts w:ascii="Times New Roman" w:hAnsi="Times New Roman"/>
          <w:sz w:val="22"/>
        </w:rPr>
      </w:pPr>
    </w:p>
    <w:p w14:paraId="2765F158" w14:textId="77777777" w:rsidR="001253E3" w:rsidRPr="00C354F0" w:rsidRDefault="001253E3" w:rsidP="00C354F0">
      <w:pPr>
        <w:overflowPunct/>
        <w:autoSpaceDE/>
        <w:autoSpaceDN/>
        <w:adjustRightInd/>
        <w:textAlignment w:val="auto"/>
        <w:rPr>
          <w:rFonts w:ascii="Times New Roman" w:hAnsi="Times New Roman"/>
          <w:sz w:val="22"/>
        </w:rPr>
      </w:pPr>
    </w:p>
    <w:p w14:paraId="0CE87731" w14:textId="77777777" w:rsidR="001253E3" w:rsidRPr="00C354F0" w:rsidRDefault="001253E3" w:rsidP="00C354F0">
      <w:pPr>
        <w:keepNext/>
        <w:tabs>
          <w:tab w:val="left" w:pos="567"/>
        </w:tabs>
        <w:overflowPunct/>
        <w:autoSpaceDE/>
        <w:autoSpaceDN/>
        <w:adjustRightInd/>
        <w:textAlignment w:val="auto"/>
        <w:outlineLvl w:val="1"/>
        <w:rPr>
          <w:rFonts w:ascii="Times New Roman" w:hAnsi="Times New Roman"/>
          <w:b/>
          <w:sz w:val="22"/>
        </w:rPr>
      </w:pPr>
      <w:bookmarkStart w:id="20" w:name="_Toc129243269"/>
      <w:bookmarkStart w:id="21" w:name="_Toc129243144"/>
      <w:r w:rsidRPr="00C354F0">
        <w:rPr>
          <w:rFonts w:ascii="Times New Roman" w:hAnsi="Times New Roman"/>
          <w:b/>
          <w:sz w:val="22"/>
        </w:rPr>
        <w:t>6.</w:t>
      </w:r>
      <w:r w:rsidRPr="00C354F0">
        <w:rPr>
          <w:rFonts w:ascii="Times New Roman" w:hAnsi="Times New Roman"/>
          <w:b/>
          <w:sz w:val="22"/>
        </w:rPr>
        <w:tab/>
      </w:r>
      <w:bookmarkEnd w:id="20"/>
      <w:bookmarkEnd w:id="21"/>
      <w:r w:rsidRPr="00C354F0">
        <w:rPr>
          <w:rFonts w:ascii="Times New Roman" w:hAnsi="Times New Roman"/>
          <w:b/>
          <w:sz w:val="22"/>
        </w:rPr>
        <w:t>Pakuot</w:t>
      </w:r>
      <w:r w:rsidRPr="00C354F0">
        <w:rPr>
          <w:rFonts w:ascii="Times New Roman" w:hAnsi="Times New Roman" w:hint="eastAsia"/>
          <w:b/>
          <w:sz w:val="22"/>
        </w:rPr>
        <w:t>ė</w:t>
      </w:r>
      <w:r w:rsidRPr="00C354F0">
        <w:rPr>
          <w:rFonts w:ascii="Times New Roman" w:hAnsi="Times New Roman"/>
          <w:b/>
          <w:sz w:val="22"/>
        </w:rPr>
        <w:t>s turinys ir kita informacija</w:t>
      </w:r>
    </w:p>
    <w:p w14:paraId="4D314B72" w14:textId="77777777" w:rsidR="001253E3" w:rsidRPr="00C354F0" w:rsidRDefault="001253E3" w:rsidP="00C354F0">
      <w:pPr>
        <w:keepNext/>
        <w:tabs>
          <w:tab w:val="left" w:pos="567"/>
        </w:tabs>
        <w:overflowPunct/>
        <w:autoSpaceDE/>
        <w:autoSpaceDN/>
        <w:adjustRightInd/>
        <w:textAlignment w:val="auto"/>
        <w:outlineLvl w:val="1"/>
        <w:rPr>
          <w:rFonts w:ascii="Times New Roman" w:hAnsi="Times New Roman"/>
          <w:b/>
          <w:sz w:val="22"/>
        </w:rPr>
      </w:pPr>
    </w:p>
    <w:p w14:paraId="77283A8A" w14:textId="77777777" w:rsidR="001253E3" w:rsidRPr="00C354F0" w:rsidRDefault="001253E3" w:rsidP="00AB16E6">
      <w:pPr>
        <w:overflowPunct/>
        <w:autoSpaceDE/>
        <w:autoSpaceDN/>
        <w:adjustRightInd/>
        <w:spacing w:line="220" w:lineRule="exact"/>
        <w:textAlignment w:val="auto"/>
        <w:rPr>
          <w:rFonts w:ascii="Times New Roman" w:eastAsia="Calibri" w:hAnsi="Times New Roman"/>
          <w:b/>
          <w:sz w:val="22"/>
        </w:rPr>
      </w:pPr>
      <w:r w:rsidRPr="00C354F0">
        <w:rPr>
          <w:rFonts w:ascii="Times New Roman" w:hAnsi="Times New Roman"/>
          <w:b/>
          <w:sz w:val="22"/>
        </w:rPr>
        <w:t>Belloseta sud</w:t>
      </w:r>
      <w:r w:rsidRPr="00C354F0">
        <w:rPr>
          <w:rFonts w:ascii="Times New Roman" w:hAnsi="Times New Roman" w:hint="eastAsia"/>
          <w:b/>
          <w:sz w:val="22"/>
        </w:rPr>
        <w:t>ė</w:t>
      </w:r>
      <w:r w:rsidRPr="00C354F0">
        <w:rPr>
          <w:rFonts w:ascii="Times New Roman" w:hAnsi="Times New Roman"/>
          <w:b/>
          <w:sz w:val="22"/>
        </w:rPr>
        <w:t>tis</w:t>
      </w:r>
    </w:p>
    <w:p w14:paraId="5D5AB013"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B21B120" w14:textId="77777777" w:rsidR="001253E3" w:rsidRPr="00C354F0" w:rsidRDefault="001253E3" w:rsidP="00C354F0">
      <w:pPr>
        <w:numPr>
          <w:ilvl w:val="0"/>
          <w:numId w:val="20"/>
        </w:numPr>
        <w:tabs>
          <w:tab w:val="left" w:pos="567"/>
        </w:tabs>
        <w:overflowPunct/>
        <w:autoSpaceDE/>
        <w:autoSpaceDN/>
        <w:adjustRightInd/>
        <w:ind w:left="567" w:hanging="567"/>
        <w:textAlignment w:val="auto"/>
        <w:rPr>
          <w:rFonts w:ascii="Times New Roman" w:eastAsia="Calibri" w:hAnsi="Times New Roman"/>
          <w:color w:val="000000"/>
          <w:sz w:val="22"/>
        </w:rPr>
      </w:pPr>
      <w:r w:rsidRPr="00C354F0">
        <w:rPr>
          <w:rFonts w:ascii="Times New Roman" w:hAnsi="Times New Roman"/>
          <w:color w:val="000000"/>
          <w:sz w:val="22"/>
        </w:rPr>
        <w:t xml:space="preserve">Veiklioji medžiaga yra mometazono furoatas. </w:t>
      </w:r>
      <w:r w:rsidRPr="00C354F0">
        <w:rPr>
          <w:rFonts w:ascii="Times New Roman" w:hAnsi="Times New Roman"/>
          <w:color w:val="000000"/>
          <w:sz w:val="22"/>
        </w:rPr>
        <w:br/>
        <w:t>Kiekviename Belloseta grame yra 1 mg mometazono furoato.</w:t>
      </w:r>
    </w:p>
    <w:p w14:paraId="56950BDD" w14:textId="77777777" w:rsidR="001253E3" w:rsidRPr="00C354F0" w:rsidRDefault="001253E3" w:rsidP="00C354F0">
      <w:pPr>
        <w:numPr>
          <w:ilvl w:val="0"/>
          <w:numId w:val="20"/>
        </w:numPr>
        <w:tabs>
          <w:tab w:val="left" w:pos="567"/>
        </w:tabs>
        <w:overflowPunct/>
        <w:autoSpaceDE/>
        <w:autoSpaceDN/>
        <w:adjustRightInd/>
        <w:ind w:left="567" w:hanging="567"/>
        <w:textAlignment w:val="auto"/>
        <w:rPr>
          <w:rFonts w:ascii="Times New Roman" w:eastAsia="Calibri" w:hAnsi="Times New Roman"/>
          <w:color w:val="000000"/>
          <w:sz w:val="22"/>
        </w:rPr>
      </w:pPr>
      <w:r w:rsidRPr="00C354F0">
        <w:rPr>
          <w:rFonts w:ascii="Times New Roman" w:hAnsi="Times New Roman"/>
          <w:color w:val="000000"/>
          <w:sz w:val="22"/>
        </w:rPr>
        <w:t>Pagalbin</w:t>
      </w:r>
      <w:r w:rsidRPr="00C354F0">
        <w:rPr>
          <w:rFonts w:ascii="Times New Roman" w:hAnsi="Times New Roman" w:hint="eastAsia"/>
          <w:color w:val="000000"/>
          <w:sz w:val="22"/>
        </w:rPr>
        <w:t>ė</w:t>
      </w:r>
      <w:r w:rsidRPr="00C354F0">
        <w:rPr>
          <w:rFonts w:ascii="Times New Roman" w:hAnsi="Times New Roman"/>
          <w:color w:val="000000"/>
          <w:sz w:val="22"/>
        </w:rPr>
        <w:t xml:space="preserve">s medžiagos yra heksilenglikolis, išgrynintas vanduo, baltasis vaškas, propilenglikolio monopalmitostearatas, stearilo alkoholis, makrogolio 20 cetostearilo eteris, titano dioksidas (E171), aliuminio krakmolo </w:t>
      </w:r>
      <w:r w:rsidRPr="00C354F0">
        <w:rPr>
          <w:rFonts w:ascii="Times New Roman" w:hAnsi="Times New Roman"/>
          <w:color w:val="000000"/>
          <w:sz w:val="22"/>
        </w:rPr>
        <w:lastRenderedPageBreak/>
        <w:t>oktenilsukcinatas, 10 % fosfato r</w:t>
      </w:r>
      <w:r w:rsidRPr="00C354F0">
        <w:rPr>
          <w:rFonts w:ascii="Times New Roman" w:hAnsi="Times New Roman" w:hint="eastAsia"/>
          <w:color w:val="000000"/>
          <w:sz w:val="22"/>
        </w:rPr>
        <w:t>ū</w:t>
      </w:r>
      <w:r w:rsidRPr="00C354F0">
        <w:rPr>
          <w:rFonts w:ascii="Times New Roman" w:hAnsi="Times New Roman"/>
          <w:color w:val="000000"/>
          <w:sz w:val="22"/>
        </w:rPr>
        <w:t>gšties tirpalas, minkštasis baltas parafinas (sud</w:t>
      </w:r>
      <w:r w:rsidRPr="00C354F0">
        <w:rPr>
          <w:rFonts w:ascii="Times New Roman" w:hAnsi="Times New Roman" w:hint="eastAsia"/>
          <w:color w:val="000000"/>
          <w:sz w:val="22"/>
        </w:rPr>
        <w:t>ė</w:t>
      </w:r>
      <w:r w:rsidRPr="00C354F0">
        <w:rPr>
          <w:rFonts w:ascii="Times New Roman" w:hAnsi="Times New Roman"/>
          <w:color w:val="000000"/>
          <w:sz w:val="22"/>
        </w:rPr>
        <w:t>tyje yra butilhidroksitolueno [E321]).</w:t>
      </w:r>
    </w:p>
    <w:p w14:paraId="2EF50536" w14:textId="77777777" w:rsidR="001253E3" w:rsidRPr="00C354F0" w:rsidRDefault="001253E3" w:rsidP="00AB16E6">
      <w:pPr>
        <w:overflowPunct/>
        <w:autoSpaceDE/>
        <w:autoSpaceDN/>
        <w:adjustRightInd/>
        <w:spacing w:line="220" w:lineRule="exact"/>
        <w:textAlignment w:val="auto"/>
        <w:rPr>
          <w:rFonts w:ascii="Times New Roman" w:hAnsi="Times New Roman"/>
          <w:b/>
          <w:sz w:val="22"/>
        </w:rPr>
      </w:pPr>
    </w:p>
    <w:p w14:paraId="08D5BFFD" w14:textId="77777777" w:rsidR="001253E3" w:rsidRPr="00C354F0" w:rsidRDefault="001253E3" w:rsidP="00C354F0">
      <w:pPr>
        <w:overflowPunct/>
        <w:autoSpaceDE/>
        <w:autoSpaceDN/>
        <w:adjustRightInd/>
        <w:spacing w:line="220" w:lineRule="exact"/>
        <w:textAlignment w:val="auto"/>
        <w:rPr>
          <w:rFonts w:ascii="Times New Roman" w:eastAsia="Calibri" w:hAnsi="Times New Roman"/>
          <w:b/>
          <w:sz w:val="22"/>
        </w:rPr>
      </w:pPr>
      <w:r w:rsidRPr="00C354F0">
        <w:rPr>
          <w:rFonts w:ascii="Times New Roman" w:hAnsi="Times New Roman"/>
          <w:b/>
          <w:sz w:val="22"/>
        </w:rPr>
        <w:t>Belloseta išvaizda ir kiekis pakuot</w:t>
      </w:r>
      <w:r w:rsidRPr="00C354F0">
        <w:rPr>
          <w:rFonts w:ascii="Times New Roman" w:hAnsi="Times New Roman" w:hint="eastAsia"/>
          <w:b/>
          <w:sz w:val="22"/>
        </w:rPr>
        <w:t>ė</w:t>
      </w:r>
      <w:r w:rsidRPr="00C354F0">
        <w:rPr>
          <w:rFonts w:ascii="Times New Roman" w:hAnsi="Times New Roman"/>
          <w:b/>
          <w:sz w:val="22"/>
        </w:rPr>
        <w:t>je</w:t>
      </w:r>
    </w:p>
    <w:p w14:paraId="0B32F872"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color w:val="000000"/>
          <w:sz w:val="22"/>
        </w:rPr>
        <w:t>Belloseta yra baltas ar beveik baltas, vienalytis kremas</w:t>
      </w:r>
      <w:r w:rsidRPr="00C354F0">
        <w:rPr>
          <w:rFonts w:ascii="Times New Roman" w:hAnsi="Times New Roman"/>
          <w:sz w:val="22"/>
        </w:rPr>
        <w:t xml:space="preserve">. </w:t>
      </w:r>
    </w:p>
    <w:p w14:paraId="3D71F55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Kremas tiekiamas užpildytoje, iš vidaus padengtoje lateksu ir iš išor</w:t>
      </w:r>
      <w:r w:rsidRPr="00C354F0">
        <w:rPr>
          <w:rFonts w:ascii="Times New Roman" w:hAnsi="Times New Roman" w:hint="eastAsia"/>
          <w:sz w:val="22"/>
        </w:rPr>
        <w:t>ė</w:t>
      </w:r>
      <w:r w:rsidRPr="00C354F0">
        <w:rPr>
          <w:rFonts w:ascii="Times New Roman" w:hAnsi="Times New Roman"/>
          <w:sz w:val="22"/>
        </w:rPr>
        <w:t>s lakuotoje epoksido fenoline derva lankstomojoje aliuminio t</w:t>
      </w:r>
      <w:r w:rsidRPr="00C354F0">
        <w:rPr>
          <w:rFonts w:ascii="Times New Roman" w:hAnsi="Times New Roman" w:hint="eastAsia"/>
          <w:sz w:val="22"/>
        </w:rPr>
        <w:t>ū</w:t>
      </w:r>
      <w:r w:rsidRPr="00C354F0">
        <w:rPr>
          <w:rFonts w:ascii="Times New Roman" w:hAnsi="Times New Roman"/>
          <w:sz w:val="22"/>
        </w:rPr>
        <w:t>bel</w:t>
      </w:r>
      <w:r w:rsidRPr="00C354F0">
        <w:rPr>
          <w:rFonts w:ascii="Times New Roman" w:hAnsi="Times New Roman" w:hint="eastAsia"/>
          <w:sz w:val="22"/>
        </w:rPr>
        <w:t>ė</w:t>
      </w:r>
      <w:r w:rsidRPr="00C354F0">
        <w:rPr>
          <w:rFonts w:ascii="Times New Roman" w:hAnsi="Times New Roman"/>
          <w:sz w:val="22"/>
        </w:rPr>
        <w:t>je su pritaikytu baltu polietileno perverian</w:t>
      </w:r>
      <w:r w:rsidRPr="00C354F0">
        <w:rPr>
          <w:rFonts w:ascii="Times New Roman" w:hAnsi="Times New Roman" w:hint="eastAsia"/>
          <w:sz w:val="22"/>
        </w:rPr>
        <w:t>č</w:t>
      </w:r>
      <w:r w:rsidRPr="00C354F0">
        <w:rPr>
          <w:rFonts w:ascii="Times New Roman" w:hAnsi="Times New Roman"/>
          <w:sz w:val="22"/>
        </w:rPr>
        <w:t>iu užsukamuoju dangteliu.</w:t>
      </w:r>
    </w:p>
    <w:p w14:paraId="57DE1931"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7E796009"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T</w:t>
      </w:r>
      <w:r w:rsidRPr="00C354F0">
        <w:rPr>
          <w:rFonts w:ascii="Times New Roman" w:hAnsi="Times New Roman" w:hint="eastAsia"/>
          <w:color w:val="000000"/>
          <w:sz w:val="22"/>
        </w:rPr>
        <w:t>ū</w:t>
      </w:r>
      <w:r w:rsidRPr="00C354F0">
        <w:rPr>
          <w:rFonts w:ascii="Times New Roman" w:hAnsi="Times New Roman"/>
          <w:color w:val="000000"/>
          <w:sz w:val="22"/>
        </w:rPr>
        <w:t>bel</w:t>
      </w:r>
      <w:r w:rsidRPr="00C354F0">
        <w:rPr>
          <w:rFonts w:ascii="Times New Roman" w:hAnsi="Times New Roman" w:hint="eastAsia"/>
          <w:color w:val="000000"/>
          <w:sz w:val="22"/>
        </w:rPr>
        <w:t>ė</w:t>
      </w:r>
      <w:r w:rsidRPr="00C354F0">
        <w:rPr>
          <w:rFonts w:ascii="Times New Roman" w:hAnsi="Times New Roman"/>
          <w:color w:val="000000"/>
          <w:sz w:val="22"/>
        </w:rPr>
        <w:t>, kurioje yra 10 g, 15 g, 20 g, 30 g, 50 g, 60 g arba 100 g kremo.</w:t>
      </w:r>
    </w:p>
    <w:p w14:paraId="11664769" w14:textId="77777777" w:rsidR="001253E3" w:rsidRPr="00C354F0" w:rsidRDefault="001253E3" w:rsidP="00C354F0">
      <w:pPr>
        <w:overflowPunct/>
        <w:autoSpaceDE/>
        <w:autoSpaceDN/>
        <w:adjustRightInd/>
        <w:textAlignment w:val="auto"/>
        <w:rPr>
          <w:rFonts w:ascii="Times New Roman" w:hAnsi="Times New Roman"/>
          <w:color w:val="000000"/>
          <w:sz w:val="22"/>
        </w:rPr>
      </w:pPr>
    </w:p>
    <w:p w14:paraId="1BCE50A7" w14:textId="77777777" w:rsidR="001253E3" w:rsidRPr="00C354F0" w:rsidRDefault="001253E3" w:rsidP="00C354F0">
      <w:pPr>
        <w:overflowPunct/>
        <w:autoSpaceDE/>
        <w:autoSpaceDN/>
        <w:adjustRightInd/>
        <w:textAlignment w:val="auto"/>
        <w:rPr>
          <w:rFonts w:ascii="Times New Roman" w:eastAsia="Calibri" w:hAnsi="Times New Roman"/>
          <w:color w:val="000000"/>
          <w:sz w:val="22"/>
        </w:rPr>
      </w:pPr>
      <w:r w:rsidRPr="00C354F0">
        <w:rPr>
          <w:rFonts w:ascii="Times New Roman" w:hAnsi="Times New Roman"/>
          <w:color w:val="000000"/>
          <w:sz w:val="22"/>
        </w:rPr>
        <w:t>Gali b</w:t>
      </w:r>
      <w:r w:rsidRPr="00C354F0">
        <w:rPr>
          <w:rFonts w:ascii="Times New Roman" w:hAnsi="Times New Roman" w:hint="eastAsia"/>
          <w:color w:val="000000"/>
          <w:sz w:val="22"/>
        </w:rPr>
        <w:t>ū</w:t>
      </w:r>
      <w:r w:rsidRPr="00C354F0">
        <w:rPr>
          <w:rFonts w:ascii="Times New Roman" w:hAnsi="Times New Roman"/>
          <w:color w:val="000000"/>
          <w:sz w:val="22"/>
        </w:rPr>
        <w:t>ti tiekiamos ne vis</w:t>
      </w:r>
      <w:r w:rsidRPr="00C354F0">
        <w:rPr>
          <w:rFonts w:ascii="Times New Roman" w:hAnsi="Times New Roman" w:hint="eastAsia"/>
          <w:color w:val="000000"/>
          <w:sz w:val="22"/>
        </w:rPr>
        <w:t>ų</w:t>
      </w:r>
      <w:r w:rsidRPr="00C354F0">
        <w:rPr>
          <w:rFonts w:ascii="Times New Roman" w:hAnsi="Times New Roman"/>
          <w:color w:val="000000"/>
          <w:sz w:val="22"/>
        </w:rPr>
        <w:t xml:space="preserve"> dydži</w:t>
      </w:r>
      <w:r w:rsidRPr="00C354F0">
        <w:rPr>
          <w:rFonts w:ascii="Times New Roman" w:hAnsi="Times New Roman" w:hint="eastAsia"/>
          <w:color w:val="000000"/>
          <w:sz w:val="22"/>
        </w:rPr>
        <w:t>ų</w:t>
      </w:r>
      <w:r w:rsidRPr="00C354F0">
        <w:rPr>
          <w:rFonts w:ascii="Times New Roman" w:hAnsi="Times New Roman"/>
          <w:color w:val="000000"/>
          <w:sz w:val="22"/>
        </w:rPr>
        <w:t xml:space="preserve"> pakuot</w:t>
      </w:r>
      <w:r w:rsidRPr="00C354F0">
        <w:rPr>
          <w:rFonts w:ascii="Times New Roman" w:hAnsi="Times New Roman" w:hint="eastAsia"/>
          <w:color w:val="000000"/>
          <w:sz w:val="22"/>
        </w:rPr>
        <w:t>ė</w:t>
      </w:r>
      <w:r w:rsidRPr="00C354F0">
        <w:rPr>
          <w:rFonts w:ascii="Times New Roman" w:hAnsi="Times New Roman"/>
          <w:color w:val="000000"/>
          <w:sz w:val="22"/>
        </w:rPr>
        <w:t>s.</w:t>
      </w:r>
    </w:p>
    <w:p w14:paraId="54F8D169" w14:textId="77777777" w:rsidR="001253E3" w:rsidRPr="00C354F0" w:rsidRDefault="001253E3" w:rsidP="00C354F0">
      <w:pPr>
        <w:overflowPunct/>
        <w:autoSpaceDE/>
        <w:autoSpaceDN/>
        <w:adjustRightInd/>
        <w:textAlignment w:val="auto"/>
        <w:rPr>
          <w:rFonts w:ascii="Times New Roman" w:hAnsi="Times New Roman"/>
          <w:sz w:val="22"/>
        </w:rPr>
      </w:pPr>
    </w:p>
    <w:p w14:paraId="68869291" w14:textId="77777777" w:rsidR="001253E3" w:rsidRPr="00C354F0" w:rsidRDefault="001253E3" w:rsidP="00C354F0">
      <w:pPr>
        <w:overflowPunct/>
        <w:autoSpaceDE/>
        <w:autoSpaceDN/>
        <w:adjustRightInd/>
        <w:textAlignment w:val="auto"/>
        <w:rPr>
          <w:rFonts w:ascii="Times New Roman" w:hAnsi="Times New Roman"/>
          <w:b/>
          <w:sz w:val="22"/>
          <w:lang w:val="es-ES"/>
        </w:rPr>
      </w:pPr>
      <w:r w:rsidRPr="00C354F0">
        <w:rPr>
          <w:rFonts w:ascii="Times New Roman" w:hAnsi="Times New Roman"/>
          <w:b/>
          <w:sz w:val="22"/>
          <w:lang w:val="es-ES"/>
        </w:rPr>
        <w:t>Registruotojas ir gamintojas</w:t>
      </w:r>
    </w:p>
    <w:p w14:paraId="0DB1B453" w14:textId="77777777" w:rsidR="001253E3" w:rsidRPr="00C354F0" w:rsidRDefault="001253E3" w:rsidP="00C354F0">
      <w:pPr>
        <w:overflowPunct/>
        <w:autoSpaceDE/>
        <w:autoSpaceDN/>
        <w:adjustRightInd/>
        <w:textAlignment w:val="auto"/>
        <w:rPr>
          <w:rFonts w:ascii="Times New Roman" w:hAnsi="Times New Roman"/>
          <w:sz w:val="22"/>
          <w:lang w:val="es-ES"/>
        </w:rPr>
      </w:pPr>
    </w:p>
    <w:p w14:paraId="755F79FD" w14:textId="77777777" w:rsidR="001253E3" w:rsidRPr="00C354F0" w:rsidRDefault="001253E3" w:rsidP="00C354F0">
      <w:pPr>
        <w:overflowPunct/>
        <w:autoSpaceDE/>
        <w:autoSpaceDN/>
        <w:adjustRightInd/>
        <w:textAlignment w:val="auto"/>
        <w:rPr>
          <w:rFonts w:ascii="Times New Roman" w:hAnsi="Times New Roman"/>
          <w:i/>
          <w:sz w:val="22"/>
          <w:lang w:val="es-ES"/>
        </w:rPr>
      </w:pPr>
      <w:r w:rsidRPr="00C354F0">
        <w:rPr>
          <w:rFonts w:ascii="Times New Roman" w:hAnsi="Times New Roman"/>
          <w:i/>
          <w:sz w:val="22"/>
          <w:lang w:val="es-ES"/>
        </w:rPr>
        <w:t>Registruotojas</w:t>
      </w:r>
    </w:p>
    <w:p w14:paraId="6AD7D4B2" w14:textId="77777777" w:rsidR="001253E3" w:rsidRPr="00C354F0" w:rsidRDefault="001253E3" w:rsidP="00C354F0">
      <w:pPr>
        <w:overflowPunct/>
        <w:autoSpaceDE/>
        <w:autoSpaceDN/>
        <w:adjustRightInd/>
        <w:textAlignment w:val="auto"/>
        <w:rPr>
          <w:rFonts w:ascii="Times New Roman" w:eastAsia="Calibri" w:hAnsi="Times New Roman"/>
          <w:sz w:val="22"/>
          <w:lang w:val="es-ES"/>
        </w:rPr>
      </w:pPr>
      <w:r w:rsidRPr="00C354F0">
        <w:rPr>
          <w:rFonts w:ascii="Times New Roman" w:hAnsi="Times New Roman"/>
          <w:sz w:val="22"/>
          <w:lang w:val="es-ES"/>
        </w:rPr>
        <w:t>Sandoz d.d.</w:t>
      </w:r>
    </w:p>
    <w:p w14:paraId="75079F2E" w14:textId="77777777" w:rsidR="001253E3" w:rsidRPr="00C354F0" w:rsidRDefault="001253E3" w:rsidP="00C354F0">
      <w:pPr>
        <w:overflowPunct/>
        <w:autoSpaceDE/>
        <w:autoSpaceDN/>
        <w:adjustRightInd/>
        <w:textAlignment w:val="auto"/>
        <w:rPr>
          <w:rFonts w:ascii="Times New Roman" w:eastAsia="Calibri" w:hAnsi="Times New Roman"/>
          <w:sz w:val="22"/>
          <w:lang w:val="es-ES"/>
        </w:rPr>
      </w:pPr>
      <w:r w:rsidRPr="00C354F0">
        <w:rPr>
          <w:rFonts w:ascii="Times New Roman" w:hAnsi="Times New Roman"/>
          <w:sz w:val="22"/>
          <w:lang w:val="es-ES"/>
        </w:rPr>
        <w:t>Verovškova 57</w:t>
      </w:r>
    </w:p>
    <w:p w14:paraId="4072A4EB" w14:textId="77777777" w:rsidR="001253E3" w:rsidRPr="00C354F0" w:rsidRDefault="001253E3" w:rsidP="00C354F0">
      <w:pPr>
        <w:overflowPunct/>
        <w:autoSpaceDE/>
        <w:autoSpaceDN/>
        <w:adjustRightInd/>
        <w:textAlignment w:val="auto"/>
        <w:rPr>
          <w:rFonts w:ascii="Times New Roman" w:eastAsia="Calibri" w:hAnsi="Times New Roman"/>
          <w:sz w:val="22"/>
          <w:lang w:val="es-ES"/>
        </w:rPr>
      </w:pPr>
      <w:r w:rsidRPr="00C354F0">
        <w:rPr>
          <w:rFonts w:ascii="Times New Roman" w:hAnsi="Times New Roman"/>
          <w:sz w:val="22"/>
          <w:lang w:val="es-ES"/>
        </w:rPr>
        <w:t>SI-1000 Ljubljana</w:t>
      </w:r>
    </w:p>
    <w:p w14:paraId="092D92EE" w14:textId="77777777" w:rsidR="001253E3" w:rsidRPr="00C354F0" w:rsidRDefault="001253E3" w:rsidP="00C354F0">
      <w:pPr>
        <w:overflowPunct/>
        <w:autoSpaceDE/>
        <w:autoSpaceDN/>
        <w:adjustRightInd/>
        <w:textAlignment w:val="auto"/>
        <w:rPr>
          <w:rFonts w:ascii="Times New Roman" w:eastAsia="Calibri" w:hAnsi="Times New Roman"/>
          <w:sz w:val="22"/>
          <w:lang w:val="es-ES"/>
        </w:rPr>
      </w:pPr>
      <w:r w:rsidRPr="00C354F0">
        <w:rPr>
          <w:rFonts w:ascii="Times New Roman" w:hAnsi="Times New Roman"/>
          <w:sz w:val="22"/>
          <w:lang w:val="es-ES"/>
        </w:rPr>
        <w:t>Slov</w:t>
      </w:r>
      <w:r w:rsidRPr="00C354F0">
        <w:rPr>
          <w:rFonts w:ascii="Times New Roman" w:hAnsi="Times New Roman" w:hint="eastAsia"/>
          <w:sz w:val="22"/>
          <w:lang w:val="es-ES"/>
        </w:rPr>
        <w:t>ė</w:t>
      </w:r>
      <w:r w:rsidRPr="00C354F0">
        <w:rPr>
          <w:rFonts w:ascii="Times New Roman" w:hAnsi="Times New Roman"/>
          <w:sz w:val="22"/>
          <w:lang w:val="es-ES"/>
        </w:rPr>
        <w:t>nija</w:t>
      </w:r>
    </w:p>
    <w:p w14:paraId="346A79D8" w14:textId="77777777" w:rsidR="001253E3" w:rsidRPr="00C354F0" w:rsidRDefault="001253E3" w:rsidP="00C354F0">
      <w:pPr>
        <w:overflowPunct/>
        <w:autoSpaceDE/>
        <w:autoSpaceDN/>
        <w:adjustRightInd/>
        <w:textAlignment w:val="auto"/>
        <w:rPr>
          <w:rFonts w:ascii="Times New Roman" w:hAnsi="Times New Roman"/>
          <w:sz w:val="22"/>
          <w:lang w:val="es-ES"/>
        </w:rPr>
      </w:pPr>
    </w:p>
    <w:p w14:paraId="73D134F3" w14:textId="77777777" w:rsidR="001253E3" w:rsidRPr="00C354F0" w:rsidRDefault="001253E3" w:rsidP="00C354F0">
      <w:pPr>
        <w:overflowPunct/>
        <w:autoSpaceDE/>
        <w:autoSpaceDN/>
        <w:adjustRightInd/>
        <w:textAlignment w:val="auto"/>
        <w:rPr>
          <w:rFonts w:ascii="Times New Roman" w:eastAsia="Calibri" w:hAnsi="Times New Roman"/>
          <w:i/>
          <w:sz w:val="22"/>
          <w:lang w:val="en-GB"/>
        </w:rPr>
      </w:pPr>
      <w:r w:rsidRPr="00C354F0">
        <w:rPr>
          <w:rFonts w:ascii="Times New Roman" w:hAnsi="Times New Roman"/>
          <w:i/>
          <w:sz w:val="22"/>
          <w:lang w:val="en-GB"/>
        </w:rPr>
        <w:t>Gamintojas</w:t>
      </w:r>
    </w:p>
    <w:p w14:paraId="3BE9342E"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Glenmark Pharmaceuticals Europe Limited</w:t>
      </w:r>
    </w:p>
    <w:p w14:paraId="7C83A3BF"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Building 2, Croxley Green Business Park</w:t>
      </w:r>
    </w:p>
    <w:p w14:paraId="612DCAD3"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Croxley Green, WD18YA</w:t>
      </w:r>
    </w:p>
    <w:p w14:paraId="34CAE4FB"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Jungtin</w:t>
      </w:r>
      <w:r w:rsidRPr="00C354F0">
        <w:rPr>
          <w:rFonts w:ascii="Times New Roman" w:hAnsi="Times New Roman" w:hint="eastAsia"/>
          <w:sz w:val="22"/>
          <w:lang w:val="en-GB"/>
        </w:rPr>
        <w:t>ė</w:t>
      </w:r>
      <w:r w:rsidRPr="00C354F0">
        <w:rPr>
          <w:rFonts w:ascii="Times New Roman" w:hAnsi="Times New Roman"/>
          <w:sz w:val="22"/>
          <w:lang w:val="en-GB"/>
        </w:rPr>
        <w:t xml:space="preserve"> Karalyst</w:t>
      </w:r>
      <w:r w:rsidRPr="00C354F0">
        <w:rPr>
          <w:rFonts w:ascii="Times New Roman" w:hAnsi="Times New Roman" w:hint="eastAsia"/>
          <w:sz w:val="22"/>
          <w:lang w:val="en-GB"/>
        </w:rPr>
        <w:t>ė</w:t>
      </w:r>
    </w:p>
    <w:p w14:paraId="66BF5356" w14:textId="77777777" w:rsidR="001253E3" w:rsidRPr="00C354F0" w:rsidRDefault="001253E3" w:rsidP="00C354F0">
      <w:pPr>
        <w:overflowPunct/>
        <w:autoSpaceDE/>
        <w:autoSpaceDN/>
        <w:adjustRightInd/>
        <w:textAlignment w:val="auto"/>
        <w:rPr>
          <w:rFonts w:ascii="Times New Roman" w:hAnsi="Times New Roman"/>
          <w:sz w:val="22"/>
          <w:lang w:val="en-GB"/>
        </w:rPr>
      </w:pPr>
    </w:p>
    <w:p w14:paraId="54ED087F"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arba</w:t>
      </w:r>
    </w:p>
    <w:p w14:paraId="246BCC73" w14:textId="77777777" w:rsidR="001253E3" w:rsidRPr="00C354F0" w:rsidRDefault="001253E3" w:rsidP="00C354F0">
      <w:pPr>
        <w:overflowPunct/>
        <w:autoSpaceDE/>
        <w:autoSpaceDN/>
        <w:adjustRightInd/>
        <w:textAlignment w:val="auto"/>
        <w:rPr>
          <w:rFonts w:ascii="Times New Roman" w:hAnsi="Times New Roman"/>
          <w:sz w:val="22"/>
          <w:lang w:val="en-GB"/>
        </w:rPr>
      </w:pPr>
    </w:p>
    <w:p w14:paraId="568F2939"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Glenmark Pharmaceuticals s.r.o</w:t>
      </w:r>
    </w:p>
    <w:p w14:paraId="4D2D5A8E"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Fibíchova 143</w:t>
      </w:r>
    </w:p>
    <w:p w14:paraId="5FF7D42C"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56617 Vysoké Mýto</w:t>
      </w:r>
    </w:p>
    <w:p w14:paraId="41938CFA"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hint="eastAsia"/>
          <w:sz w:val="22"/>
          <w:lang w:val="en-GB"/>
        </w:rPr>
        <w:t>Č</w:t>
      </w:r>
      <w:r w:rsidRPr="00C354F0">
        <w:rPr>
          <w:rFonts w:ascii="Times New Roman" w:hAnsi="Times New Roman"/>
          <w:sz w:val="22"/>
          <w:lang w:val="en-GB"/>
        </w:rPr>
        <w:t>ekija</w:t>
      </w:r>
    </w:p>
    <w:p w14:paraId="5494295D" w14:textId="77777777" w:rsidR="001253E3" w:rsidRPr="00C354F0" w:rsidRDefault="001253E3" w:rsidP="00C354F0">
      <w:pPr>
        <w:overflowPunct/>
        <w:autoSpaceDE/>
        <w:autoSpaceDN/>
        <w:adjustRightInd/>
        <w:textAlignment w:val="auto"/>
        <w:rPr>
          <w:rFonts w:ascii="Times New Roman" w:hAnsi="Times New Roman"/>
          <w:sz w:val="22"/>
          <w:lang w:val="en-GB"/>
        </w:rPr>
      </w:pPr>
    </w:p>
    <w:p w14:paraId="5303A6C2"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arba</w:t>
      </w:r>
    </w:p>
    <w:p w14:paraId="4E212F60" w14:textId="77777777" w:rsidR="001253E3" w:rsidRPr="00C354F0" w:rsidRDefault="001253E3" w:rsidP="00C354F0">
      <w:pPr>
        <w:overflowPunct/>
        <w:autoSpaceDE/>
        <w:autoSpaceDN/>
        <w:adjustRightInd/>
        <w:textAlignment w:val="auto"/>
        <w:rPr>
          <w:rFonts w:ascii="Times New Roman" w:hAnsi="Times New Roman"/>
          <w:sz w:val="22"/>
          <w:lang w:val="en-GB"/>
        </w:rPr>
      </w:pPr>
    </w:p>
    <w:p w14:paraId="6A2359FA" w14:textId="77777777" w:rsidR="001253E3" w:rsidRPr="00C354F0" w:rsidRDefault="001253E3" w:rsidP="00C354F0">
      <w:pPr>
        <w:overflowPunct/>
        <w:autoSpaceDE/>
        <w:autoSpaceDN/>
        <w:adjustRightInd/>
        <w:textAlignment w:val="auto"/>
        <w:rPr>
          <w:rFonts w:ascii="Times New Roman" w:eastAsia="Calibri" w:hAnsi="Times New Roman"/>
          <w:sz w:val="22"/>
          <w:lang w:val="en-GB"/>
        </w:rPr>
      </w:pPr>
      <w:r w:rsidRPr="00C354F0">
        <w:rPr>
          <w:rFonts w:ascii="Times New Roman" w:hAnsi="Times New Roman"/>
          <w:sz w:val="22"/>
          <w:lang w:val="en-GB"/>
        </w:rPr>
        <w:t xml:space="preserve">Salutas Pharma GmbH </w:t>
      </w:r>
    </w:p>
    <w:p w14:paraId="693FBF6F" w14:textId="77777777" w:rsidR="001253E3" w:rsidRPr="00C354F0" w:rsidRDefault="001253E3" w:rsidP="00C354F0">
      <w:pPr>
        <w:overflowPunct/>
        <w:autoSpaceDE/>
        <w:autoSpaceDN/>
        <w:adjustRightInd/>
        <w:textAlignment w:val="auto"/>
        <w:rPr>
          <w:rFonts w:ascii="Times New Roman" w:eastAsia="Calibri" w:hAnsi="Times New Roman"/>
          <w:sz w:val="22"/>
          <w:lang w:val="de-DE"/>
        </w:rPr>
      </w:pPr>
      <w:r w:rsidRPr="00C354F0">
        <w:rPr>
          <w:rFonts w:ascii="Times New Roman" w:hAnsi="Times New Roman"/>
          <w:sz w:val="22"/>
          <w:lang w:val="de-DE"/>
        </w:rPr>
        <w:t>Otto-von-Guericke-Allee 1</w:t>
      </w:r>
    </w:p>
    <w:p w14:paraId="4D9FE994" w14:textId="77777777" w:rsidR="001253E3" w:rsidRPr="00C354F0" w:rsidRDefault="001253E3" w:rsidP="00C354F0">
      <w:pPr>
        <w:overflowPunct/>
        <w:autoSpaceDE/>
        <w:autoSpaceDN/>
        <w:adjustRightInd/>
        <w:textAlignment w:val="auto"/>
        <w:rPr>
          <w:rFonts w:ascii="Times New Roman" w:eastAsia="Calibri" w:hAnsi="Times New Roman"/>
          <w:sz w:val="22"/>
          <w:lang w:val="de-DE"/>
        </w:rPr>
      </w:pPr>
      <w:r w:rsidRPr="00C354F0">
        <w:rPr>
          <w:rFonts w:ascii="Times New Roman" w:hAnsi="Times New Roman"/>
          <w:sz w:val="22"/>
          <w:lang w:val="de-DE"/>
        </w:rPr>
        <w:t xml:space="preserve">Sachsen-Anhalt, 39179 Barleben </w:t>
      </w:r>
    </w:p>
    <w:p w14:paraId="0AD0ADF5" w14:textId="77777777" w:rsidR="001253E3" w:rsidRPr="00C354F0" w:rsidRDefault="001253E3" w:rsidP="00C354F0">
      <w:pPr>
        <w:overflowPunct/>
        <w:autoSpaceDE/>
        <w:autoSpaceDN/>
        <w:adjustRightInd/>
        <w:textAlignment w:val="auto"/>
        <w:rPr>
          <w:rFonts w:ascii="Times New Roman" w:eastAsia="Calibri" w:hAnsi="Times New Roman"/>
          <w:sz w:val="22"/>
          <w:lang w:val="de-DE"/>
        </w:rPr>
      </w:pPr>
      <w:r w:rsidRPr="00C354F0">
        <w:rPr>
          <w:rFonts w:ascii="Times New Roman" w:hAnsi="Times New Roman"/>
          <w:sz w:val="22"/>
          <w:lang w:val="de-DE"/>
        </w:rPr>
        <w:t>Vokietija</w:t>
      </w:r>
    </w:p>
    <w:p w14:paraId="02AE45A8" w14:textId="77777777" w:rsidR="001253E3" w:rsidRPr="00C354F0" w:rsidRDefault="001253E3" w:rsidP="00C354F0">
      <w:pPr>
        <w:overflowPunct/>
        <w:autoSpaceDE/>
        <w:autoSpaceDN/>
        <w:adjustRightInd/>
        <w:textAlignment w:val="auto"/>
        <w:rPr>
          <w:rFonts w:ascii="Times New Roman" w:hAnsi="Times New Roman"/>
          <w:sz w:val="22"/>
        </w:rPr>
      </w:pPr>
    </w:p>
    <w:p w14:paraId="72B2F39A"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Jeigu apie š</w:t>
      </w:r>
      <w:r w:rsidRPr="00C354F0">
        <w:rPr>
          <w:rFonts w:ascii="Times New Roman" w:hAnsi="Times New Roman" w:hint="eastAsia"/>
          <w:sz w:val="22"/>
        </w:rPr>
        <w:t>į</w:t>
      </w:r>
      <w:r w:rsidRPr="00C354F0">
        <w:rPr>
          <w:rFonts w:ascii="Times New Roman" w:hAnsi="Times New Roman"/>
          <w:sz w:val="22"/>
        </w:rPr>
        <w:t xml:space="preserve"> vaist</w:t>
      </w:r>
      <w:r w:rsidRPr="00C354F0">
        <w:rPr>
          <w:rFonts w:ascii="Times New Roman" w:hAnsi="Times New Roman" w:hint="eastAsia"/>
          <w:sz w:val="22"/>
        </w:rPr>
        <w:t>ą</w:t>
      </w:r>
      <w:r w:rsidRPr="00C354F0">
        <w:rPr>
          <w:rFonts w:ascii="Times New Roman" w:hAnsi="Times New Roman"/>
          <w:sz w:val="22"/>
        </w:rPr>
        <w:t xml:space="preserve"> norite sužinoti daugiau, kreipkit</w:t>
      </w:r>
      <w:r w:rsidRPr="00C354F0">
        <w:rPr>
          <w:rFonts w:ascii="Times New Roman" w:hAnsi="Times New Roman" w:hint="eastAsia"/>
          <w:sz w:val="22"/>
        </w:rPr>
        <w:t>ė</w:t>
      </w:r>
      <w:r w:rsidRPr="00C354F0">
        <w:rPr>
          <w:rFonts w:ascii="Times New Roman" w:hAnsi="Times New Roman"/>
          <w:sz w:val="22"/>
        </w:rPr>
        <w:t xml:space="preserve">s </w:t>
      </w:r>
      <w:r w:rsidRPr="00C354F0">
        <w:rPr>
          <w:rFonts w:ascii="Times New Roman" w:hAnsi="Times New Roman" w:hint="eastAsia"/>
          <w:sz w:val="22"/>
        </w:rPr>
        <w:t>į</w:t>
      </w:r>
      <w:r w:rsidRPr="00C354F0">
        <w:rPr>
          <w:rFonts w:ascii="Times New Roman" w:hAnsi="Times New Roman"/>
          <w:sz w:val="22"/>
        </w:rPr>
        <w:t xml:space="preserve"> vietin</w:t>
      </w:r>
      <w:r w:rsidRPr="00C354F0">
        <w:rPr>
          <w:rFonts w:ascii="Times New Roman" w:hAnsi="Times New Roman" w:hint="eastAsia"/>
          <w:sz w:val="22"/>
        </w:rPr>
        <w:t>į</w:t>
      </w:r>
      <w:r w:rsidRPr="00C354F0">
        <w:rPr>
          <w:rFonts w:ascii="Times New Roman" w:hAnsi="Times New Roman"/>
          <w:sz w:val="22"/>
        </w:rPr>
        <w:t xml:space="preserve"> registruotojo atstov</w:t>
      </w:r>
      <w:r w:rsidRPr="00C354F0">
        <w:rPr>
          <w:rFonts w:ascii="Times New Roman" w:hAnsi="Times New Roman" w:hint="eastAsia"/>
          <w:sz w:val="22"/>
        </w:rPr>
        <w:t>ą</w:t>
      </w:r>
      <w:r w:rsidRPr="00C354F0">
        <w:rPr>
          <w:rFonts w:ascii="Times New Roman" w:hAnsi="Times New Roman"/>
          <w:sz w:val="22"/>
        </w:rPr>
        <w:t>.</w:t>
      </w:r>
    </w:p>
    <w:p w14:paraId="56385647" w14:textId="77777777" w:rsidR="001253E3" w:rsidRPr="00C354F0" w:rsidRDefault="001253E3" w:rsidP="00C354F0">
      <w:pPr>
        <w:overflowPunct/>
        <w:autoSpaceDE/>
        <w:autoSpaceDN/>
        <w:adjustRightInd/>
        <w:textAlignment w:val="auto"/>
        <w:rPr>
          <w:rFonts w:ascii="Times New Roman" w:hAnsi="Times New Roman"/>
          <w:sz w:val="22"/>
        </w:rPr>
      </w:pPr>
    </w:p>
    <w:p w14:paraId="4A52D1F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Sandoz Pharmaceuticals d.d. filialas</w:t>
      </w:r>
    </w:p>
    <w:p w14:paraId="664DA0FB"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Šeimyniški</w:t>
      </w:r>
      <w:r w:rsidRPr="00C354F0">
        <w:rPr>
          <w:rFonts w:ascii="Times New Roman" w:hAnsi="Times New Roman" w:hint="eastAsia"/>
          <w:sz w:val="22"/>
        </w:rPr>
        <w:t>ų</w:t>
      </w:r>
      <w:r w:rsidRPr="00C354F0">
        <w:rPr>
          <w:rFonts w:ascii="Times New Roman" w:hAnsi="Times New Roman"/>
          <w:sz w:val="22"/>
        </w:rPr>
        <w:t xml:space="preserve"> 3A</w:t>
      </w:r>
    </w:p>
    <w:p w14:paraId="4B25BC7D" w14:textId="77777777" w:rsidR="001253E3" w:rsidRPr="00C354F0" w:rsidRDefault="001253E3" w:rsidP="00C354F0">
      <w:pPr>
        <w:overflowPunct/>
        <w:autoSpaceDE/>
        <w:autoSpaceDN/>
        <w:adjustRightInd/>
        <w:textAlignment w:val="auto"/>
        <w:rPr>
          <w:rFonts w:ascii="Times New Roman" w:hAnsi="Times New Roman"/>
          <w:sz w:val="22"/>
        </w:rPr>
      </w:pPr>
      <w:r w:rsidRPr="00C354F0">
        <w:rPr>
          <w:rFonts w:ascii="Times New Roman" w:hAnsi="Times New Roman"/>
          <w:sz w:val="22"/>
        </w:rPr>
        <w:t>LT-09312 Vilnius</w:t>
      </w:r>
    </w:p>
    <w:p w14:paraId="01BCD231"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Tel.: +370 5 2636037</w:t>
      </w:r>
    </w:p>
    <w:p w14:paraId="43D85FEB"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Nemokama linija pacientams +370 800 00877</w:t>
      </w:r>
    </w:p>
    <w:p w14:paraId="5EE4841A"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Faksas +370 5 2636 036</w:t>
      </w:r>
    </w:p>
    <w:p w14:paraId="7FACC018" w14:textId="77777777" w:rsidR="001253E3" w:rsidRPr="00C354F0" w:rsidRDefault="001253E3" w:rsidP="00C354F0">
      <w:pPr>
        <w:overflowPunct/>
        <w:autoSpaceDE/>
        <w:autoSpaceDN/>
        <w:adjustRightInd/>
        <w:textAlignment w:val="auto"/>
        <w:rPr>
          <w:rFonts w:ascii="Times New Roman" w:eastAsia="Calibri" w:hAnsi="Times New Roman"/>
        </w:rPr>
      </w:pPr>
      <w:r w:rsidRPr="00C354F0">
        <w:rPr>
          <w:rFonts w:ascii="Times New Roman" w:hAnsi="Times New Roman"/>
          <w:sz w:val="22"/>
        </w:rPr>
        <w:t xml:space="preserve">El.paštas: </w:t>
      </w:r>
      <w:hyperlink r:id="rId11" w:history="1">
        <w:r w:rsidRPr="00C354F0">
          <w:rPr>
            <w:rFonts w:ascii="Times New Roman" w:hAnsi="Times New Roman"/>
          </w:rPr>
          <w:t>info.lithuania@sandoz.com</w:t>
        </w:r>
      </w:hyperlink>
    </w:p>
    <w:p w14:paraId="21525314" w14:textId="77777777" w:rsidR="001253E3" w:rsidRPr="00C354F0" w:rsidRDefault="001253E3" w:rsidP="00C354F0">
      <w:pPr>
        <w:overflowPunct/>
        <w:autoSpaceDE/>
        <w:autoSpaceDN/>
        <w:adjustRightInd/>
        <w:textAlignment w:val="auto"/>
        <w:rPr>
          <w:rFonts w:ascii="Times New Roman" w:hAnsi="Times New Roman"/>
          <w:b/>
          <w:sz w:val="22"/>
        </w:rPr>
      </w:pPr>
    </w:p>
    <w:p w14:paraId="6E49F191" w14:textId="77777777" w:rsidR="001253E3" w:rsidRPr="00C354F0" w:rsidRDefault="001253E3" w:rsidP="00C354F0">
      <w:pPr>
        <w:overflowPunct/>
        <w:autoSpaceDE/>
        <w:autoSpaceDN/>
        <w:adjustRightInd/>
        <w:textAlignment w:val="auto"/>
        <w:rPr>
          <w:rFonts w:ascii="Times New Roman" w:hAnsi="Times New Roman"/>
          <w:b/>
          <w:sz w:val="22"/>
        </w:rPr>
      </w:pPr>
      <w:r w:rsidRPr="00C354F0">
        <w:rPr>
          <w:rFonts w:ascii="Times New Roman" w:hAnsi="Times New Roman"/>
          <w:b/>
          <w:sz w:val="22"/>
          <w:lang w:val="pt-BR"/>
        </w:rPr>
        <w:t>Šis vaistas EEE valstyb</w:t>
      </w:r>
      <w:r w:rsidRPr="00C354F0">
        <w:rPr>
          <w:rFonts w:ascii="Times New Roman" w:hAnsi="Times New Roman" w:hint="eastAsia"/>
          <w:b/>
          <w:sz w:val="22"/>
          <w:lang w:val="pt-BR"/>
        </w:rPr>
        <w:t>ė</w:t>
      </w:r>
      <w:r w:rsidRPr="00C354F0">
        <w:rPr>
          <w:rFonts w:ascii="Times New Roman" w:hAnsi="Times New Roman"/>
          <w:b/>
          <w:sz w:val="22"/>
          <w:lang w:val="pt-BR"/>
        </w:rPr>
        <w:t>se nar</w:t>
      </w:r>
      <w:r w:rsidRPr="00C354F0">
        <w:rPr>
          <w:rFonts w:ascii="Times New Roman" w:hAnsi="Times New Roman" w:hint="eastAsia"/>
          <w:b/>
          <w:sz w:val="22"/>
          <w:lang w:val="pt-BR"/>
        </w:rPr>
        <w:t>ė</w:t>
      </w:r>
      <w:r w:rsidRPr="00C354F0">
        <w:rPr>
          <w:rFonts w:ascii="Times New Roman" w:hAnsi="Times New Roman"/>
          <w:b/>
          <w:sz w:val="22"/>
          <w:lang w:val="pt-BR"/>
        </w:rPr>
        <w:t>se registruotas tokiais pavadinimais:</w:t>
      </w:r>
    </w:p>
    <w:p w14:paraId="25C53692" w14:textId="77777777" w:rsidR="001253E3" w:rsidRPr="00C354F0" w:rsidRDefault="001253E3" w:rsidP="00C354F0">
      <w:pPr>
        <w:overflowPunct/>
        <w:autoSpaceDE/>
        <w:autoSpaceDN/>
        <w:adjustRightInd/>
        <w:textAlignment w:val="auto"/>
        <w:rPr>
          <w:rFonts w:ascii="Times New Roman" w:hAnsi="Times New Roman"/>
          <w:sz w:val="22"/>
          <w:lang w:val="sv-SE"/>
        </w:rPr>
      </w:pPr>
    </w:p>
    <w:p w14:paraId="19CB5249" w14:textId="77777777"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lang w:val="sv-SE"/>
        </w:rPr>
        <w:lastRenderedPageBreak/>
        <w:t>Jungtin</w:t>
      </w:r>
      <w:r w:rsidRPr="00C354F0">
        <w:rPr>
          <w:rFonts w:ascii="Times New Roman" w:hAnsi="Times New Roman" w:hint="eastAsia"/>
          <w:sz w:val="22"/>
          <w:lang w:val="sv-SE"/>
        </w:rPr>
        <w:t>ė</w:t>
      </w:r>
      <w:r w:rsidRPr="00C354F0">
        <w:rPr>
          <w:rFonts w:ascii="Times New Roman" w:hAnsi="Times New Roman"/>
          <w:sz w:val="22"/>
          <w:lang w:val="sv-SE"/>
        </w:rPr>
        <w:t xml:space="preserve"> Karalyst</w:t>
      </w:r>
      <w:r w:rsidRPr="00C354F0">
        <w:rPr>
          <w:rFonts w:ascii="Times New Roman" w:hAnsi="Times New Roman" w:hint="eastAsia"/>
          <w:sz w:val="22"/>
          <w:lang w:val="sv-SE"/>
        </w:rPr>
        <w:t>ė</w:t>
      </w:r>
      <w:r w:rsidRPr="00C354F0">
        <w:rPr>
          <w:rFonts w:ascii="Times New Roman" w:hAnsi="Times New Roman"/>
          <w:sz w:val="22"/>
          <w:lang w:val="sv-SE"/>
        </w:rPr>
        <w:tab/>
      </w:r>
      <w:r w:rsidRPr="00C354F0">
        <w:rPr>
          <w:rFonts w:ascii="Times New Roman" w:hAnsi="Times New Roman"/>
          <w:sz w:val="22"/>
        </w:rPr>
        <w:t>Mometasone Furoate 0.1% w/w Cream</w:t>
      </w:r>
    </w:p>
    <w:p w14:paraId="28208CCB" w14:textId="77777777" w:rsidR="001253E3" w:rsidRPr="00C354F0" w:rsidRDefault="001253E3" w:rsidP="00C354F0">
      <w:pPr>
        <w:overflowPunct/>
        <w:autoSpaceDE/>
        <w:autoSpaceDN/>
        <w:adjustRightInd/>
        <w:textAlignment w:val="auto"/>
        <w:rPr>
          <w:rFonts w:ascii="Times New Roman" w:eastAsia="Calibri" w:hAnsi="Times New Roman"/>
          <w:color w:val="000000"/>
          <w:sz w:val="22"/>
          <w:lang w:val="sv-SE"/>
        </w:rPr>
      </w:pPr>
      <w:r w:rsidRPr="00C354F0">
        <w:rPr>
          <w:rFonts w:ascii="Times New Roman" w:hAnsi="Times New Roman"/>
          <w:sz w:val="22"/>
          <w:lang w:val="sv-SE"/>
        </w:rPr>
        <w:t>Bulgarija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 xml:space="preserve"> </w:t>
      </w:r>
      <w:r w:rsidRPr="00C354F0">
        <w:rPr>
          <w:rFonts w:ascii="Times New Roman" w:hAnsi="Times New Roman"/>
          <w:color w:val="000000"/>
          <w:sz w:val="22"/>
          <w:lang w:val="sv-SE"/>
        </w:rPr>
        <w:t>Modersone</w:t>
      </w:r>
    </w:p>
    <w:p w14:paraId="03C60C29" w14:textId="61E3B4B4"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hint="eastAsia"/>
          <w:sz w:val="22"/>
          <w:lang w:val="sv-SE"/>
        </w:rPr>
        <w:t>Č</w:t>
      </w:r>
      <w:r w:rsidRPr="00C354F0">
        <w:rPr>
          <w:rFonts w:ascii="Times New Roman" w:hAnsi="Times New Roman"/>
          <w:sz w:val="22"/>
          <w:lang w:val="sv-SE"/>
        </w:rPr>
        <w:t>ekija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Mommox 1 mg/g krém</w:t>
      </w:r>
    </w:p>
    <w:p w14:paraId="5FCD2E26"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lang w:val="sv-SE"/>
        </w:rPr>
        <w:t>Vokietija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MometaHEXAL Derm 1 mg/g Creme</w:t>
      </w:r>
    </w:p>
    <w:p w14:paraId="5D705CEB" w14:textId="77777777"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lang w:val="sv-SE"/>
        </w:rPr>
        <w:t>Estija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 xml:space="preserve">Belloseta </w:t>
      </w:r>
    </w:p>
    <w:p w14:paraId="3AA9798A" w14:textId="77777777"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lang w:val="sv-SE"/>
        </w:rPr>
        <w:t>Suomija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Mommox 1 mg/g emulsiovoide</w:t>
      </w:r>
    </w:p>
    <w:p w14:paraId="12A878A1" w14:textId="77777777"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lang w:val="sv-SE"/>
        </w:rPr>
        <w:t>Pranc</w:t>
      </w:r>
      <w:r w:rsidRPr="00C354F0">
        <w:rPr>
          <w:rFonts w:ascii="Times New Roman" w:hAnsi="Times New Roman" w:hint="eastAsia"/>
          <w:sz w:val="22"/>
          <w:lang w:val="sv-SE"/>
        </w:rPr>
        <w:t>ū</w:t>
      </w:r>
      <w:r w:rsidRPr="00C354F0">
        <w:rPr>
          <w:rFonts w:ascii="Times New Roman" w:hAnsi="Times New Roman"/>
          <w:sz w:val="22"/>
          <w:lang w:val="sv-SE"/>
        </w:rPr>
        <w:t>zija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MOMETASONE SANDOZ 1mg/g, crème</w:t>
      </w:r>
    </w:p>
    <w:p w14:paraId="642875A1" w14:textId="77777777"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lang w:val="sv-SE"/>
        </w:rPr>
        <w:t>Vengrija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Mometason Sandoz 1 mg/g krema</w:t>
      </w:r>
    </w:p>
    <w:p w14:paraId="7F3583B7" w14:textId="779853D9"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lang w:val="sv-SE"/>
        </w:rPr>
        <w:t>Lietuva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Belloseta1 mg/g kremas</w:t>
      </w:r>
    </w:p>
    <w:p w14:paraId="430B08B4" w14:textId="29D5B2B4"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lang w:val="sv-SE"/>
        </w:rPr>
        <w:t>Latvija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Belloseta 1 mg/g kr</w:t>
      </w:r>
      <w:r w:rsidRPr="00C354F0">
        <w:rPr>
          <w:rFonts w:ascii="Times New Roman" w:hAnsi="Times New Roman" w:hint="eastAsia"/>
          <w:sz w:val="22"/>
        </w:rPr>
        <w:t>ē</w:t>
      </w:r>
      <w:r w:rsidRPr="00C354F0">
        <w:rPr>
          <w:rFonts w:ascii="Times New Roman" w:hAnsi="Times New Roman"/>
          <w:sz w:val="22"/>
        </w:rPr>
        <w:t>ms</w:t>
      </w:r>
    </w:p>
    <w:p w14:paraId="1959B9BC" w14:textId="77777777"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lang w:val="sv-SE"/>
        </w:rPr>
        <w:t>Malta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Mometasone Furoate – 1 A Pharma 1mg/g cream</w:t>
      </w:r>
    </w:p>
    <w:p w14:paraId="22371AB2" w14:textId="77777777"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lang w:val="sv-SE"/>
        </w:rPr>
        <w:t>Nyderlandai</w:t>
      </w:r>
      <w:r w:rsidRPr="00C354F0">
        <w:rPr>
          <w:rFonts w:ascii="Times New Roman" w:hAnsi="Times New Roman"/>
          <w:sz w:val="22"/>
          <w:lang w:val="sv-SE"/>
        </w:rPr>
        <w:tab/>
      </w:r>
      <w:r w:rsidRPr="00C354F0">
        <w:rPr>
          <w:rFonts w:ascii="Times New Roman" w:hAnsi="Times New Roman"/>
          <w:sz w:val="22"/>
          <w:lang w:val="sv-SE"/>
        </w:rPr>
        <w:tab/>
        <w:t>Mometasonfuroaat Sandoz 1 mg/g, creme</w:t>
      </w:r>
    </w:p>
    <w:p w14:paraId="3707D763" w14:textId="06357B6F"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lang w:val="sv-SE"/>
        </w:rPr>
        <w:t>Lenkija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Mometasone Sandoz</w:t>
      </w:r>
    </w:p>
    <w:p w14:paraId="42DEB7B3" w14:textId="77777777"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rPr>
        <w:t>Rumunija</w:t>
      </w:r>
      <w:r w:rsidRPr="00C354F0">
        <w:rPr>
          <w:rFonts w:ascii="Times New Roman" w:hAnsi="Times New Roman"/>
          <w:sz w:val="22"/>
        </w:rPr>
        <w:tab/>
      </w:r>
      <w:r w:rsidRPr="00C354F0">
        <w:rPr>
          <w:rFonts w:ascii="Times New Roman" w:hAnsi="Times New Roman"/>
          <w:sz w:val="22"/>
        </w:rPr>
        <w:tab/>
        <w:t>Mometazon</w:t>
      </w:r>
      <w:r w:rsidRPr="00C354F0">
        <w:rPr>
          <w:rFonts w:ascii="Times New Roman" w:hAnsi="Times New Roman" w:hint="eastAsia"/>
          <w:sz w:val="22"/>
        </w:rPr>
        <w:t>ă</w:t>
      </w:r>
      <w:r w:rsidRPr="00C354F0">
        <w:rPr>
          <w:rFonts w:ascii="Times New Roman" w:hAnsi="Times New Roman"/>
          <w:sz w:val="22"/>
        </w:rPr>
        <w:t xml:space="preserve"> furoat Sandoz 1 mg/g cremǎ</w:t>
      </w:r>
    </w:p>
    <w:p w14:paraId="753A137C"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lang w:val="sv-SE"/>
        </w:rPr>
        <w:t>Slov</w:t>
      </w:r>
      <w:r w:rsidRPr="00C354F0">
        <w:rPr>
          <w:rFonts w:ascii="Times New Roman" w:hAnsi="Times New Roman" w:hint="eastAsia"/>
          <w:sz w:val="22"/>
          <w:lang w:val="sv-SE"/>
        </w:rPr>
        <w:t>ė</w:t>
      </w:r>
      <w:r w:rsidRPr="00C354F0">
        <w:rPr>
          <w:rFonts w:ascii="Times New Roman" w:hAnsi="Times New Roman"/>
          <w:sz w:val="22"/>
          <w:lang w:val="sv-SE"/>
        </w:rPr>
        <w:t>nija</w:t>
      </w:r>
      <w:r w:rsidRPr="00C354F0">
        <w:rPr>
          <w:rFonts w:ascii="Times New Roman" w:hAnsi="Times New Roman"/>
          <w:sz w:val="22"/>
          <w:lang w:val="sv-SE"/>
        </w:rPr>
        <w:tab/>
      </w:r>
      <w:r w:rsidRPr="00C354F0">
        <w:rPr>
          <w:rFonts w:ascii="Times New Roman" w:hAnsi="Times New Roman"/>
          <w:sz w:val="22"/>
          <w:lang w:val="sv-SE"/>
        </w:rPr>
        <w:tab/>
      </w:r>
      <w:r w:rsidRPr="00C354F0">
        <w:rPr>
          <w:rFonts w:ascii="Times New Roman" w:hAnsi="Times New Roman"/>
          <w:sz w:val="22"/>
        </w:rPr>
        <w:t>Cutticom 1 mg/g krema</w:t>
      </w:r>
    </w:p>
    <w:p w14:paraId="500A647F" w14:textId="77777777" w:rsidR="001253E3" w:rsidRPr="00C354F0" w:rsidRDefault="001253E3" w:rsidP="00C354F0">
      <w:pPr>
        <w:overflowPunct/>
        <w:autoSpaceDE/>
        <w:autoSpaceDN/>
        <w:adjustRightInd/>
        <w:textAlignment w:val="auto"/>
        <w:rPr>
          <w:rFonts w:ascii="Times New Roman" w:eastAsia="Calibri" w:hAnsi="Times New Roman"/>
          <w:sz w:val="22"/>
          <w:lang w:val="sv-SE"/>
        </w:rPr>
      </w:pPr>
      <w:r w:rsidRPr="00C354F0">
        <w:rPr>
          <w:rFonts w:ascii="Times New Roman" w:hAnsi="Times New Roman"/>
          <w:sz w:val="22"/>
        </w:rPr>
        <w:t>Slovakija</w:t>
      </w:r>
      <w:r w:rsidRPr="00C354F0">
        <w:rPr>
          <w:rFonts w:ascii="Times New Roman" w:hAnsi="Times New Roman"/>
          <w:sz w:val="22"/>
        </w:rPr>
        <w:tab/>
      </w:r>
      <w:r w:rsidRPr="00C354F0">
        <w:rPr>
          <w:rFonts w:ascii="Times New Roman" w:hAnsi="Times New Roman"/>
          <w:sz w:val="22"/>
        </w:rPr>
        <w:tab/>
        <w:t>MOMMOX 0,1 % krém</w:t>
      </w:r>
    </w:p>
    <w:p w14:paraId="39BE3E12" w14:textId="77777777" w:rsidR="001253E3" w:rsidRPr="00C354F0" w:rsidRDefault="001253E3" w:rsidP="00C354F0">
      <w:pPr>
        <w:overflowPunct/>
        <w:autoSpaceDE/>
        <w:autoSpaceDN/>
        <w:adjustRightInd/>
        <w:textAlignment w:val="auto"/>
        <w:rPr>
          <w:rFonts w:ascii="Times New Roman" w:hAnsi="Times New Roman"/>
          <w:b/>
          <w:color w:val="000000"/>
          <w:sz w:val="22"/>
        </w:rPr>
      </w:pPr>
    </w:p>
    <w:p w14:paraId="525FFB86" w14:textId="77777777" w:rsidR="001253E3" w:rsidRPr="00C354F0" w:rsidRDefault="001253E3" w:rsidP="00C354F0">
      <w:pPr>
        <w:overflowPunct/>
        <w:autoSpaceDE/>
        <w:autoSpaceDN/>
        <w:adjustRightInd/>
        <w:textAlignment w:val="auto"/>
        <w:rPr>
          <w:rFonts w:ascii="Times New Roman" w:hAnsi="Times New Roman"/>
          <w:b/>
          <w:color w:val="000000"/>
          <w:sz w:val="22"/>
        </w:rPr>
      </w:pPr>
    </w:p>
    <w:p w14:paraId="47412C5B" w14:textId="5E916F15" w:rsidR="001253E3" w:rsidRPr="00C354F0" w:rsidRDefault="001253E3" w:rsidP="00C354F0">
      <w:pPr>
        <w:overflowPunct/>
        <w:autoSpaceDE/>
        <w:autoSpaceDN/>
        <w:adjustRightInd/>
        <w:textAlignment w:val="auto"/>
        <w:rPr>
          <w:rFonts w:ascii="Times New Roman" w:hAnsi="Times New Roman"/>
          <w:b/>
          <w:color w:val="000000"/>
          <w:sz w:val="22"/>
        </w:rPr>
      </w:pPr>
      <w:r w:rsidRPr="00C354F0">
        <w:rPr>
          <w:rFonts w:ascii="Times New Roman" w:hAnsi="Times New Roman"/>
          <w:b/>
          <w:color w:val="000000"/>
          <w:sz w:val="22"/>
        </w:rPr>
        <w:t>Šis pakuot</w:t>
      </w:r>
      <w:r w:rsidRPr="00C354F0">
        <w:rPr>
          <w:rFonts w:ascii="Times New Roman" w:hAnsi="Times New Roman" w:hint="eastAsia"/>
          <w:b/>
          <w:color w:val="000000"/>
          <w:sz w:val="22"/>
        </w:rPr>
        <w:t>ė</w:t>
      </w:r>
      <w:r w:rsidRPr="00C354F0">
        <w:rPr>
          <w:rFonts w:ascii="Times New Roman" w:hAnsi="Times New Roman"/>
          <w:b/>
          <w:color w:val="000000"/>
          <w:sz w:val="22"/>
        </w:rPr>
        <w:t>s lapelis paskutin</w:t>
      </w:r>
      <w:r w:rsidRPr="00C354F0">
        <w:rPr>
          <w:rFonts w:ascii="Times New Roman" w:hAnsi="Times New Roman" w:hint="eastAsia"/>
          <w:b/>
          <w:color w:val="000000"/>
          <w:sz w:val="22"/>
        </w:rPr>
        <w:t>į</w:t>
      </w:r>
      <w:r w:rsidRPr="00C354F0">
        <w:rPr>
          <w:rFonts w:ascii="Times New Roman" w:hAnsi="Times New Roman"/>
          <w:b/>
          <w:color w:val="000000"/>
          <w:sz w:val="22"/>
        </w:rPr>
        <w:t xml:space="preserve"> kart</w:t>
      </w:r>
      <w:r w:rsidRPr="00C354F0">
        <w:rPr>
          <w:rFonts w:ascii="Times New Roman" w:hAnsi="Times New Roman" w:hint="eastAsia"/>
          <w:b/>
          <w:color w:val="000000"/>
          <w:sz w:val="22"/>
        </w:rPr>
        <w:t>ą</w:t>
      </w:r>
      <w:r w:rsidRPr="00C354F0">
        <w:rPr>
          <w:rFonts w:ascii="Times New Roman" w:hAnsi="Times New Roman"/>
          <w:b/>
          <w:color w:val="000000"/>
          <w:sz w:val="22"/>
        </w:rPr>
        <w:t xml:space="preserve"> perži</w:t>
      </w:r>
      <w:r w:rsidRPr="00C354F0">
        <w:rPr>
          <w:rFonts w:ascii="Times New Roman" w:hAnsi="Times New Roman" w:hint="eastAsia"/>
          <w:b/>
          <w:color w:val="000000"/>
          <w:sz w:val="22"/>
        </w:rPr>
        <w:t>ū</w:t>
      </w:r>
      <w:r w:rsidRPr="00C354F0">
        <w:rPr>
          <w:rFonts w:ascii="Times New Roman" w:hAnsi="Times New Roman"/>
          <w:b/>
          <w:color w:val="000000"/>
          <w:sz w:val="22"/>
        </w:rPr>
        <w:t>r</w:t>
      </w:r>
      <w:r w:rsidRPr="00C354F0">
        <w:rPr>
          <w:rFonts w:ascii="Times New Roman" w:hAnsi="Times New Roman" w:hint="eastAsia"/>
          <w:b/>
          <w:color w:val="000000"/>
          <w:sz w:val="22"/>
        </w:rPr>
        <w:t>ė</w:t>
      </w:r>
      <w:r w:rsidRPr="00C354F0">
        <w:rPr>
          <w:rFonts w:ascii="Times New Roman" w:hAnsi="Times New Roman"/>
          <w:b/>
          <w:color w:val="000000"/>
          <w:sz w:val="22"/>
        </w:rPr>
        <w:t xml:space="preserve">tas </w:t>
      </w:r>
      <w:r w:rsidR="000B7D45">
        <w:rPr>
          <w:rFonts w:ascii="Times New Roman" w:hAnsi="Times New Roman"/>
          <w:b/>
          <w:color w:val="000000"/>
          <w:sz w:val="22"/>
        </w:rPr>
        <w:t>2017-11-29.</w:t>
      </w:r>
    </w:p>
    <w:p w14:paraId="2A4F6F62" w14:textId="77777777" w:rsidR="001253E3" w:rsidRPr="00C354F0" w:rsidRDefault="001253E3" w:rsidP="00C354F0">
      <w:pPr>
        <w:overflowPunct/>
        <w:autoSpaceDE/>
        <w:autoSpaceDN/>
        <w:adjustRightInd/>
        <w:textAlignment w:val="auto"/>
        <w:rPr>
          <w:rFonts w:ascii="Times New Roman" w:hAnsi="Times New Roman"/>
          <w:sz w:val="22"/>
        </w:rPr>
      </w:pPr>
    </w:p>
    <w:p w14:paraId="4470D1A7" w14:textId="77777777" w:rsidR="001253E3" w:rsidRPr="00C354F0" w:rsidRDefault="001253E3" w:rsidP="00C354F0">
      <w:pPr>
        <w:overflowPunct/>
        <w:autoSpaceDE/>
        <w:autoSpaceDN/>
        <w:adjustRightInd/>
        <w:textAlignment w:val="auto"/>
        <w:rPr>
          <w:rFonts w:ascii="Times New Roman" w:hAnsi="Times New Roman"/>
          <w:sz w:val="22"/>
        </w:rPr>
      </w:pPr>
    </w:p>
    <w:p w14:paraId="3727BF59" w14:textId="77777777" w:rsidR="001253E3" w:rsidRPr="00C354F0" w:rsidRDefault="001253E3" w:rsidP="00C354F0">
      <w:pPr>
        <w:overflowPunct/>
        <w:autoSpaceDE/>
        <w:autoSpaceDN/>
        <w:adjustRightInd/>
        <w:textAlignment w:val="auto"/>
        <w:rPr>
          <w:rFonts w:ascii="Times New Roman" w:eastAsia="Calibri" w:hAnsi="Times New Roman"/>
          <w:sz w:val="22"/>
        </w:rPr>
      </w:pPr>
      <w:r w:rsidRPr="00C354F0">
        <w:rPr>
          <w:rFonts w:ascii="Times New Roman" w:hAnsi="Times New Roman"/>
          <w:sz w:val="22"/>
        </w:rPr>
        <w:t>Išsami informacija apie š</w:t>
      </w:r>
      <w:r w:rsidRPr="00C354F0">
        <w:rPr>
          <w:rFonts w:ascii="Times New Roman" w:hAnsi="Times New Roman" w:hint="eastAsia"/>
          <w:sz w:val="22"/>
        </w:rPr>
        <w:t>į</w:t>
      </w:r>
      <w:r w:rsidRPr="00C354F0">
        <w:rPr>
          <w:rFonts w:ascii="Times New Roman" w:hAnsi="Times New Roman"/>
          <w:sz w:val="22"/>
        </w:rPr>
        <w:t xml:space="preserve"> vaist</w:t>
      </w:r>
      <w:r w:rsidRPr="00C354F0">
        <w:rPr>
          <w:rFonts w:ascii="Times New Roman" w:hAnsi="Times New Roman" w:hint="eastAsia"/>
          <w:sz w:val="22"/>
        </w:rPr>
        <w:t>ą</w:t>
      </w:r>
      <w:r w:rsidRPr="00C354F0">
        <w:rPr>
          <w:rFonts w:ascii="Times New Roman" w:hAnsi="Times New Roman"/>
          <w:sz w:val="22"/>
        </w:rPr>
        <w:t xml:space="preserve"> pateikiama Valstybin</w:t>
      </w:r>
      <w:r w:rsidRPr="00C354F0">
        <w:rPr>
          <w:rFonts w:ascii="Times New Roman" w:hAnsi="Times New Roman" w:hint="eastAsia"/>
          <w:sz w:val="22"/>
        </w:rPr>
        <w:t>ė</w:t>
      </w:r>
      <w:r w:rsidRPr="00C354F0">
        <w:rPr>
          <w:rFonts w:ascii="Times New Roman" w:hAnsi="Times New Roman"/>
          <w:sz w:val="22"/>
        </w:rPr>
        <w:t>s vaist</w:t>
      </w:r>
      <w:r w:rsidRPr="00C354F0">
        <w:rPr>
          <w:rFonts w:ascii="Times New Roman" w:hAnsi="Times New Roman" w:hint="eastAsia"/>
          <w:sz w:val="22"/>
        </w:rPr>
        <w:t>ų</w:t>
      </w:r>
      <w:r w:rsidRPr="00C354F0">
        <w:rPr>
          <w:rFonts w:ascii="Times New Roman" w:hAnsi="Times New Roman"/>
          <w:sz w:val="22"/>
        </w:rPr>
        <w:t xml:space="preserve"> kontrol</w:t>
      </w:r>
      <w:r w:rsidRPr="00C354F0">
        <w:rPr>
          <w:rFonts w:ascii="Times New Roman" w:hAnsi="Times New Roman" w:hint="eastAsia"/>
          <w:sz w:val="22"/>
        </w:rPr>
        <w:t>ė</w:t>
      </w:r>
      <w:r w:rsidRPr="00C354F0">
        <w:rPr>
          <w:rFonts w:ascii="Times New Roman" w:hAnsi="Times New Roman"/>
          <w:sz w:val="22"/>
        </w:rPr>
        <w:t>s tarnybos prie Lietuvos Respublikos sveikatos apsaugos ministerijos tinklalapyje</w:t>
      </w:r>
      <w:r w:rsidRPr="00C354F0">
        <w:rPr>
          <w:rFonts w:ascii="Times New Roman" w:hAnsi="Times New Roman"/>
          <w:i/>
          <w:sz w:val="22"/>
        </w:rPr>
        <w:t xml:space="preserve"> </w:t>
      </w:r>
      <w:hyperlink r:id="rId12" w:history="1">
        <w:r w:rsidRPr="00C354F0">
          <w:rPr>
            <w:rFonts w:ascii="Times New Roman" w:eastAsia="SimSun" w:hAnsi="Times New Roman"/>
          </w:rPr>
          <w:t>http://www.vvkt.lt/</w:t>
        </w:r>
      </w:hyperlink>
    </w:p>
    <w:p w14:paraId="0D5098D2" w14:textId="77777777" w:rsidR="0031100B" w:rsidRPr="001253E3" w:rsidRDefault="0031100B" w:rsidP="00AB16E6">
      <w:pPr>
        <w:overflowPunct/>
        <w:autoSpaceDE/>
        <w:autoSpaceDN/>
        <w:adjustRightInd/>
        <w:textAlignment w:val="auto"/>
      </w:pPr>
      <w:bookmarkStart w:id="22" w:name="_GoBack"/>
      <w:bookmarkEnd w:id="22"/>
      <w:permStart w:id="1559252602" w:edGrp="everyone"/>
      <w:permEnd w:id="1559252602"/>
    </w:p>
    <w:sectPr w:rsidR="0031100B" w:rsidRPr="001253E3" w:rsidSect="00C354F0">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FA851" w14:textId="77777777" w:rsidR="0066437A" w:rsidRDefault="0066437A">
      <w:r>
        <w:separator/>
      </w:r>
    </w:p>
  </w:endnote>
  <w:endnote w:type="continuationSeparator" w:id="0">
    <w:p w14:paraId="3C405E4C" w14:textId="77777777" w:rsidR="0066437A" w:rsidRDefault="0066437A">
      <w:r>
        <w:continuationSeparator/>
      </w:r>
    </w:p>
  </w:endnote>
  <w:endnote w:type="continuationNotice" w:id="1">
    <w:p w14:paraId="7EEA86FA" w14:textId="77777777" w:rsidR="0066437A" w:rsidRDefault="00664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imesNewRoman,Bold">
    <w:altName w:val="MS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632A" w14:textId="77777777" w:rsidR="001253E3" w:rsidRDefault="001253E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34</w:t>
    </w:r>
    <w:r>
      <w:rPr>
        <w:rStyle w:val="Puslapionumeris"/>
      </w:rPr>
      <w:fldChar w:fldCharType="end"/>
    </w:r>
  </w:p>
  <w:p w14:paraId="650028E8" w14:textId="77777777" w:rsidR="001253E3" w:rsidRDefault="001253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8CCCE" w14:textId="2D3998E3" w:rsidR="001253E3" w:rsidRPr="00694D0D" w:rsidRDefault="001253E3">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087967">
      <w:rPr>
        <w:rStyle w:val="Puslapionumeris"/>
        <w:sz w:val="22"/>
        <w:szCs w:val="22"/>
      </w:rPr>
      <w:t>22</w:t>
    </w:r>
    <w:r w:rsidRPr="00694D0D">
      <w:rPr>
        <w:rStyle w:val="Puslapionumeris"/>
        <w:sz w:val="22"/>
        <w:szCs w:val="22"/>
      </w:rPr>
      <w:fldChar w:fldCharType="end"/>
    </w:r>
  </w:p>
  <w:p w14:paraId="6DB5E2C2" w14:textId="77777777" w:rsidR="001253E3" w:rsidRDefault="001253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06EF0" w14:textId="77777777" w:rsidR="0066437A" w:rsidRDefault="0066437A">
      <w:r>
        <w:separator/>
      </w:r>
    </w:p>
  </w:footnote>
  <w:footnote w:type="continuationSeparator" w:id="0">
    <w:p w14:paraId="2121666E" w14:textId="77777777" w:rsidR="0066437A" w:rsidRDefault="0066437A">
      <w:r>
        <w:continuationSeparator/>
      </w:r>
    </w:p>
  </w:footnote>
  <w:footnote w:type="continuationNotice" w:id="1">
    <w:p w14:paraId="0FBFDD49" w14:textId="77777777" w:rsidR="0066437A" w:rsidRDefault="006643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3"/>
      </w:pPr>
      <w:rPr>
        <w:rFonts w:ascii="Times New Roman" w:hAnsi="Times New Roman"/>
      </w:rPr>
    </w:lvl>
  </w:abstractNum>
  <w:abstractNum w:abstractNumId="1" w15:restartNumberingAfterBreak="0">
    <w:nsid w:val="00000004"/>
    <w:multiLevelType w:val="singleLevel"/>
    <w:tmpl w:val="00000004"/>
    <w:name w:val="WW8Num7"/>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104425D9"/>
    <w:multiLevelType w:val="hybridMultilevel"/>
    <w:tmpl w:val="636EF8B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AD37C7"/>
    <w:multiLevelType w:val="hybridMultilevel"/>
    <w:tmpl w:val="BF2805B0"/>
    <w:lvl w:ilvl="0" w:tplc="5C36F1D4">
      <w:start w:val="1"/>
      <w:numFmt w:val="bullet"/>
      <w:lvlRestart w:val="0"/>
      <w:lvlText w:val="-"/>
      <w:lvlJc w:val="left"/>
      <w:pPr>
        <w:tabs>
          <w:tab w:val="num" w:pos="757"/>
        </w:tabs>
        <w:ind w:left="757" w:hanging="39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B7B6F"/>
    <w:multiLevelType w:val="hybridMultilevel"/>
    <w:tmpl w:val="388E12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85518BA"/>
    <w:multiLevelType w:val="hybridMultilevel"/>
    <w:tmpl w:val="DB5047F8"/>
    <w:lvl w:ilvl="0" w:tplc="04270001">
      <w:start w:val="1"/>
      <w:numFmt w:val="bullet"/>
      <w:lvlText w:val=""/>
      <w:lvlJc w:val="left"/>
      <w:pPr>
        <w:ind w:left="720" w:hanging="360"/>
      </w:pPr>
      <w:rPr>
        <w:rFonts w:ascii="Symbol" w:hAnsi="Symbol"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01D761A"/>
    <w:multiLevelType w:val="hybridMultilevel"/>
    <w:tmpl w:val="2B1E7D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63A05F70"/>
    <w:lvl w:ilvl="0" w:tplc="A79A498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904B3C"/>
    <w:multiLevelType w:val="hybridMultilevel"/>
    <w:tmpl w:val="27C89268"/>
    <w:lvl w:ilvl="0" w:tplc="04270001">
      <w:start w:val="1"/>
      <w:numFmt w:val="bullet"/>
      <w:lvlText w:val=""/>
      <w:lvlJc w:val="left"/>
      <w:pPr>
        <w:ind w:left="720" w:hanging="360"/>
      </w:pPr>
      <w:rPr>
        <w:rFonts w:ascii="Symbol" w:hAnsi="Symbol" w:hint="default"/>
        <w:sz w:val="22"/>
      </w:rPr>
    </w:lvl>
    <w:lvl w:ilvl="1" w:tplc="3EE08B88">
      <w:numFmt w:val="bullet"/>
      <w:lvlText w:val="•"/>
      <w:lvlJc w:val="left"/>
      <w:pPr>
        <w:ind w:left="1650" w:hanging="57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454F85"/>
    <w:multiLevelType w:val="hybridMultilevel"/>
    <w:tmpl w:val="09B486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9891F12"/>
    <w:multiLevelType w:val="hybridMultilevel"/>
    <w:tmpl w:val="6DFCCBB4"/>
    <w:lvl w:ilvl="0" w:tplc="6D887854">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912202"/>
    <w:multiLevelType w:val="hybridMultilevel"/>
    <w:tmpl w:val="D60AD126"/>
    <w:lvl w:ilvl="0" w:tplc="7DD03678">
      <w:start w:val="1"/>
      <w:numFmt w:val="bullet"/>
      <w:lvlText w:val=""/>
      <w:lvlJc w:val="left"/>
      <w:pPr>
        <w:tabs>
          <w:tab w:val="num" w:pos="1080"/>
        </w:tabs>
        <w:ind w:left="108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DA5616"/>
    <w:multiLevelType w:val="hybridMultilevel"/>
    <w:tmpl w:val="A832377A"/>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4392746"/>
    <w:multiLevelType w:val="hybridMultilevel"/>
    <w:tmpl w:val="B3F69B32"/>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51077E"/>
    <w:multiLevelType w:val="hybridMultilevel"/>
    <w:tmpl w:val="64AEC69C"/>
    <w:lvl w:ilvl="0" w:tplc="728E1874">
      <w:start w:val="1"/>
      <w:numFmt w:val="bullet"/>
      <w:lvlRestart w:val="0"/>
      <w:lvlText w:val="-"/>
      <w:lvlJc w:val="left"/>
      <w:pPr>
        <w:tabs>
          <w:tab w:val="num" w:pos="623"/>
        </w:tabs>
        <w:ind w:left="623" w:hanging="567"/>
      </w:pPr>
      <w:rPr>
        <w:rFonts w:ascii="Times New Roman" w:hAnsi="Times New Roman" w:hint="default"/>
        <w:color w:val="auto"/>
      </w:rPr>
    </w:lvl>
    <w:lvl w:ilvl="1" w:tplc="728E1874">
      <w:start w:val="1"/>
      <w:numFmt w:val="bullet"/>
      <w:lvlRestart w:val="0"/>
      <w:lvlText w:val="-"/>
      <w:lvlJc w:val="left"/>
      <w:pPr>
        <w:tabs>
          <w:tab w:val="num" w:pos="1647"/>
        </w:tabs>
        <w:ind w:left="1647" w:hanging="567"/>
      </w:pPr>
      <w:rPr>
        <w:rFonts w:ascii="Times New Roman" w:hAnsi="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D5C67"/>
    <w:multiLevelType w:val="hybridMultilevel"/>
    <w:tmpl w:val="3E56B48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2F618DD"/>
    <w:multiLevelType w:val="hybridMultilevel"/>
    <w:tmpl w:val="1DE2F2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5B91B6D"/>
    <w:multiLevelType w:val="hybridMultilevel"/>
    <w:tmpl w:val="DB8E6B58"/>
    <w:lvl w:ilvl="0" w:tplc="2700883C">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62172E"/>
    <w:multiLevelType w:val="hybridMultilevel"/>
    <w:tmpl w:val="F0E2B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9"/>
  </w:num>
  <w:num w:numId="7">
    <w:abstractNumId w:val="15"/>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4"/>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num>
  <w:num w:numId="14">
    <w:abstractNumId w:val="16"/>
  </w:num>
  <w:num w:numId="15">
    <w:abstractNumId w:val="6"/>
  </w:num>
  <w:num w:numId="16">
    <w:abstractNumId w:val="23"/>
  </w:num>
  <w:num w:numId="17">
    <w:abstractNumId w:val="13"/>
  </w:num>
  <w:num w:numId="18">
    <w:abstractNumId w:val="5"/>
  </w:num>
  <w:num w:numId="19">
    <w:abstractNumId w:val="10"/>
  </w:num>
  <w:num w:numId="20">
    <w:abstractNumId w:val="21"/>
  </w:num>
  <w:num w:numId="21">
    <w:abstractNumId w:val="3"/>
  </w:num>
  <w:num w:numId="2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Na5mNWhQGP7rBBncsYoWdy24NBASa0NH8edWnVWJ7QtYmdzN7YTdLyV+QiIRSrqSK9GM+/Ub5pwLBmxdJfNQ==" w:salt="SrDTE8SfTP+tSTKULTgB3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AC"/>
    <w:rsid w:val="00002E47"/>
    <w:rsid w:val="00003E59"/>
    <w:rsid w:val="0001089F"/>
    <w:rsid w:val="00025967"/>
    <w:rsid w:val="000264C5"/>
    <w:rsid w:val="00026526"/>
    <w:rsid w:val="00026E8C"/>
    <w:rsid w:val="00030124"/>
    <w:rsid w:val="00030AAA"/>
    <w:rsid w:val="00036536"/>
    <w:rsid w:val="00037E5D"/>
    <w:rsid w:val="00041ECC"/>
    <w:rsid w:val="00043225"/>
    <w:rsid w:val="00043D2C"/>
    <w:rsid w:val="00046F5A"/>
    <w:rsid w:val="00055D1C"/>
    <w:rsid w:val="00056D45"/>
    <w:rsid w:val="00056FA9"/>
    <w:rsid w:val="00062193"/>
    <w:rsid w:val="0006272D"/>
    <w:rsid w:val="00063079"/>
    <w:rsid w:val="00071B23"/>
    <w:rsid w:val="0007228A"/>
    <w:rsid w:val="00082F90"/>
    <w:rsid w:val="000830C6"/>
    <w:rsid w:val="00083200"/>
    <w:rsid w:val="000847F4"/>
    <w:rsid w:val="00087967"/>
    <w:rsid w:val="0009170B"/>
    <w:rsid w:val="00091B03"/>
    <w:rsid w:val="00094D7E"/>
    <w:rsid w:val="000970C6"/>
    <w:rsid w:val="000A3757"/>
    <w:rsid w:val="000A4FE2"/>
    <w:rsid w:val="000A63EC"/>
    <w:rsid w:val="000B4414"/>
    <w:rsid w:val="000B68B4"/>
    <w:rsid w:val="000B7D45"/>
    <w:rsid w:val="000C2B5B"/>
    <w:rsid w:val="000C38DB"/>
    <w:rsid w:val="000D1CFD"/>
    <w:rsid w:val="000E044D"/>
    <w:rsid w:val="000E25DD"/>
    <w:rsid w:val="000F0D81"/>
    <w:rsid w:val="000F2306"/>
    <w:rsid w:val="000F4E67"/>
    <w:rsid w:val="000F7056"/>
    <w:rsid w:val="0010529C"/>
    <w:rsid w:val="00112354"/>
    <w:rsid w:val="00112BA2"/>
    <w:rsid w:val="00114571"/>
    <w:rsid w:val="001165D9"/>
    <w:rsid w:val="00121540"/>
    <w:rsid w:val="001241D1"/>
    <w:rsid w:val="001253E3"/>
    <w:rsid w:val="00127EA4"/>
    <w:rsid w:val="0014738B"/>
    <w:rsid w:val="0015674E"/>
    <w:rsid w:val="00156CF0"/>
    <w:rsid w:val="00156F67"/>
    <w:rsid w:val="00157467"/>
    <w:rsid w:val="001576FD"/>
    <w:rsid w:val="00160232"/>
    <w:rsid w:val="00160557"/>
    <w:rsid w:val="00160BE8"/>
    <w:rsid w:val="00161919"/>
    <w:rsid w:val="00162276"/>
    <w:rsid w:val="00165805"/>
    <w:rsid w:val="001661FB"/>
    <w:rsid w:val="00172730"/>
    <w:rsid w:val="001739A9"/>
    <w:rsid w:val="0017681A"/>
    <w:rsid w:val="00176E2A"/>
    <w:rsid w:val="00181064"/>
    <w:rsid w:val="00187F13"/>
    <w:rsid w:val="0019370C"/>
    <w:rsid w:val="00193F47"/>
    <w:rsid w:val="00195F8E"/>
    <w:rsid w:val="00196BD2"/>
    <w:rsid w:val="001C0D91"/>
    <w:rsid w:val="001C1512"/>
    <w:rsid w:val="001C2D56"/>
    <w:rsid w:val="001C4B59"/>
    <w:rsid w:val="001D335B"/>
    <w:rsid w:val="001D3741"/>
    <w:rsid w:val="001D56EF"/>
    <w:rsid w:val="001D7307"/>
    <w:rsid w:val="001E3E5E"/>
    <w:rsid w:val="001E503D"/>
    <w:rsid w:val="001F0012"/>
    <w:rsid w:val="001F1B9A"/>
    <w:rsid w:val="001F4B5D"/>
    <w:rsid w:val="001F68DF"/>
    <w:rsid w:val="001F7383"/>
    <w:rsid w:val="00200028"/>
    <w:rsid w:val="00202B43"/>
    <w:rsid w:val="00202E4F"/>
    <w:rsid w:val="00202EB6"/>
    <w:rsid w:val="002073AE"/>
    <w:rsid w:val="0021103F"/>
    <w:rsid w:val="0021188F"/>
    <w:rsid w:val="002168EE"/>
    <w:rsid w:val="00216DFD"/>
    <w:rsid w:val="00220AF2"/>
    <w:rsid w:val="00223146"/>
    <w:rsid w:val="00227E6D"/>
    <w:rsid w:val="002332E1"/>
    <w:rsid w:val="0023420F"/>
    <w:rsid w:val="002345FA"/>
    <w:rsid w:val="00240055"/>
    <w:rsid w:val="00243A64"/>
    <w:rsid w:val="00245797"/>
    <w:rsid w:val="00245853"/>
    <w:rsid w:val="002464B7"/>
    <w:rsid w:val="002521A3"/>
    <w:rsid w:val="00253471"/>
    <w:rsid w:val="00260158"/>
    <w:rsid w:val="002604FF"/>
    <w:rsid w:val="002707C4"/>
    <w:rsid w:val="00271DAC"/>
    <w:rsid w:val="0027308E"/>
    <w:rsid w:val="002751DE"/>
    <w:rsid w:val="0027630D"/>
    <w:rsid w:val="002826ED"/>
    <w:rsid w:val="00282FE4"/>
    <w:rsid w:val="00285B1A"/>
    <w:rsid w:val="00286AD1"/>
    <w:rsid w:val="00287735"/>
    <w:rsid w:val="00287E3F"/>
    <w:rsid w:val="002A0707"/>
    <w:rsid w:val="002A474F"/>
    <w:rsid w:val="002A7CA9"/>
    <w:rsid w:val="002B2897"/>
    <w:rsid w:val="002B6235"/>
    <w:rsid w:val="002B73BC"/>
    <w:rsid w:val="002C106F"/>
    <w:rsid w:val="002C2830"/>
    <w:rsid w:val="002D4917"/>
    <w:rsid w:val="002D7478"/>
    <w:rsid w:val="002E5F6B"/>
    <w:rsid w:val="002E6603"/>
    <w:rsid w:val="002F6D01"/>
    <w:rsid w:val="002F7995"/>
    <w:rsid w:val="00304134"/>
    <w:rsid w:val="0030453A"/>
    <w:rsid w:val="0031100B"/>
    <w:rsid w:val="00315A08"/>
    <w:rsid w:val="00321C7A"/>
    <w:rsid w:val="00322F43"/>
    <w:rsid w:val="0033465D"/>
    <w:rsid w:val="00335EF0"/>
    <w:rsid w:val="003375E2"/>
    <w:rsid w:val="00337767"/>
    <w:rsid w:val="0034211C"/>
    <w:rsid w:val="00344952"/>
    <w:rsid w:val="00344A1F"/>
    <w:rsid w:val="00346004"/>
    <w:rsid w:val="00346F07"/>
    <w:rsid w:val="00347575"/>
    <w:rsid w:val="00353C6C"/>
    <w:rsid w:val="00354358"/>
    <w:rsid w:val="003602DC"/>
    <w:rsid w:val="003640F7"/>
    <w:rsid w:val="0036623E"/>
    <w:rsid w:val="00376846"/>
    <w:rsid w:val="00381781"/>
    <w:rsid w:val="00387621"/>
    <w:rsid w:val="00391CDE"/>
    <w:rsid w:val="00393F4A"/>
    <w:rsid w:val="0039718D"/>
    <w:rsid w:val="003A2C78"/>
    <w:rsid w:val="003A6BD2"/>
    <w:rsid w:val="003A7997"/>
    <w:rsid w:val="003B01D5"/>
    <w:rsid w:val="003B27D4"/>
    <w:rsid w:val="003B7991"/>
    <w:rsid w:val="003C2735"/>
    <w:rsid w:val="003C295B"/>
    <w:rsid w:val="003C334B"/>
    <w:rsid w:val="003C3BA7"/>
    <w:rsid w:val="003C4B4E"/>
    <w:rsid w:val="003D1E18"/>
    <w:rsid w:val="003D79DD"/>
    <w:rsid w:val="003E618E"/>
    <w:rsid w:val="003F62FA"/>
    <w:rsid w:val="003F6F03"/>
    <w:rsid w:val="004006A1"/>
    <w:rsid w:val="00400F17"/>
    <w:rsid w:val="00405E41"/>
    <w:rsid w:val="00406790"/>
    <w:rsid w:val="004160AD"/>
    <w:rsid w:val="004172F5"/>
    <w:rsid w:val="00422EC1"/>
    <w:rsid w:val="00425703"/>
    <w:rsid w:val="00425874"/>
    <w:rsid w:val="00427922"/>
    <w:rsid w:val="0043390A"/>
    <w:rsid w:val="00433DF3"/>
    <w:rsid w:val="00435842"/>
    <w:rsid w:val="0043622F"/>
    <w:rsid w:val="00441631"/>
    <w:rsid w:val="0044340D"/>
    <w:rsid w:val="00443F3C"/>
    <w:rsid w:val="004458B6"/>
    <w:rsid w:val="004519D3"/>
    <w:rsid w:val="00451BE6"/>
    <w:rsid w:val="0045296D"/>
    <w:rsid w:val="00455F80"/>
    <w:rsid w:val="00464681"/>
    <w:rsid w:val="00465FF0"/>
    <w:rsid w:val="00466B7E"/>
    <w:rsid w:val="00472465"/>
    <w:rsid w:val="00474031"/>
    <w:rsid w:val="004741CA"/>
    <w:rsid w:val="00476356"/>
    <w:rsid w:val="00480B19"/>
    <w:rsid w:val="00483198"/>
    <w:rsid w:val="00491B80"/>
    <w:rsid w:val="00491CDF"/>
    <w:rsid w:val="0049364C"/>
    <w:rsid w:val="00494FDF"/>
    <w:rsid w:val="004A2964"/>
    <w:rsid w:val="004B3008"/>
    <w:rsid w:val="004B5666"/>
    <w:rsid w:val="004C0EAF"/>
    <w:rsid w:val="004C645C"/>
    <w:rsid w:val="004C68D4"/>
    <w:rsid w:val="004D0041"/>
    <w:rsid w:val="004D7E84"/>
    <w:rsid w:val="004F0594"/>
    <w:rsid w:val="004F26BB"/>
    <w:rsid w:val="004F30E4"/>
    <w:rsid w:val="004F4446"/>
    <w:rsid w:val="00501BBF"/>
    <w:rsid w:val="00524F03"/>
    <w:rsid w:val="00525276"/>
    <w:rsid w:val="0052537B"/>
    <w:rsid w:val="00525ED9"/>
    <w:rsid w:val="00532197"/>
    <w:rsid w:val="00534621"/>
    <w:rsid w:val="00542DDC"/>
    <w:rsid w:val="00543F51"/>
    <w:rsid w:val="00544347"/>
    <w:rsid w:val="005476D0"/>
    <w:rsid w:val="005509CC"/>
    <w:rsid w:val="00554771"/>
    <w:rsid w:val="00554F0B"/>
    <w:rsid w:val="0055571D"/>
    <w:rsid w:val="00563FCD"/>
    <w:rsid w:val="00566B4D"/>
    <w:rsid w:val="00572F1D"/>
    <w:rsid w:val="0057314A"/>
    <w:rsid w:val="0057386C"/>
    <w:rsid w:val="00574651"/>
    <w:rsid w:val="00575025"/>
    <w:rsid w:val="005816D5"/>
    <w:rsid w:val="00584783"/>
    <w:rsid w:val="00587232"/>
    <w:rsid w:val="00591687"/>
    <w:rsid w:val="00593A71"/>
    <w:rsid w:val="00594CE1"/>
    <w:rsid w:val="00596B39"/>
    <w:rsid w:val="005A6FF6"/>
    <w:rsid w:val="005D01DC"/>
    <w:rsid w:val="005D0231"/>
    <w:rsid w:val="005E15E7"/>
    <w:rsid w:val="005E6A53"/>
    <w:rsid w:val="005F21C1"/>
    <w:rsid w:val="0060372D"/>
    <w:rsid w:val="00604C93"/>
    <w:rsid w:val="00606A50"/>
    <w:rsid w:val="00607EC6"/>
    <w:rsid w:val="00611045"/>
    <w:rsid w:val="00613F88"/>
    <w:rsid w:val="00615642"/>
    <w:rsid w:val="00621BDB"/>
    <w:rsid w:val="00631F7F"/>
    <w:rsid w:val="006342BB"/>
    <w:rsid w:val="00640387"/>
    <w:rsid w:val="00640800"/>
    <w:rsid w:val="00643C31"/>
    <w:rsid w:val="00646018"/>
    <w:rsid w:val="006469BA"/>
    <w:rsid w:val="00653F60"/>
    <w:rsid w:val="00656D59"/>
    <w:rsid w:val="00660E30"/>
    <w:rsid w:val="00664224"/>
    <w:rsid w:val="0066437A"/>
    <w:rsid w:val="00670475"/>
    <w:rsid w:val="006715C8"/>
    <w:rsid w:val="006736C1"/>
    <w:rsid w:val="006739A3"/>
    <w:rsid w:val="00676870"/>
    <w:rsid w:val="00681108"/>
    <w:rsid w:val="00682280"/>
    <w:rsid w:val="00685F2B"/>
    <w:rsid w:val="006916E5"/>
    <w:rsid w:val="00695841"/>
    <w:rsid w:val="00696FD5"/>
    <w:rsid w:val="00697AE1"/>
    <w:rsid w:val="006A5410"/>
    <w:rsid w:val="006A5DB6"/>
    <w:rsid w:val="006B2855"/>
    <w:rsid w:val="006B563D"/>
    <w:rsid w:val="006C5168"/>
    <w:rsid w:val="006C59F5"/>
    <w:rsid w:val="006D25E9"/>
    <w:rsid w:val="006E4246"/>
    <w:rsid w:val="006E5DC9"/>
    <w:rsid w:val="006F6452"/>
    <w:rsid w:val="00702EEE"/>
    <w:rsid w:val="00704603"/>
    <w:rsid w:val="0070486B"/>
    <w:rsid w:val="00704C19"/>
    <w:rsid w:val="00706002"/>
    <w:rsid w:val="007065D6"/>
    <w:rsid w:val="007124E8"/>
    <w:rsid w:val="00717764"/>
    <w:rsid w:val="007227DF"/>
    <w:rsid w:val="007236FB"/>
    <w:rsid w:val="00723EA9"/>
    <w:rsid w:val="00726479"/>
    <w:rsid w:val="00727A0F"/>
    <w:rsid w:val="00731475"/>
    <w:rsid w:val="00732C0F"/>
    <w:rsid w:val="00735418"/>
    <w:rsid w:val="0073597D"/>
    <w:rsid w:val="007376BE"/>
    <w:rsid w:val="007507A5"/>
    <w:rsid w:val="00753884"/>
    <w:rsid w:val="007620E5"/>
    <w:rsid w:val="00763D94"/>
    <w:rsid w:val="00766683"/>
    <w:rsid w:val="00782E20"/>
    <w:rsid w:val="007840C6"/>
    <w:rsid w:val="00784436"/>
    <w:rsid w:val="007846C6"/>
    <w:rsid w:val="007849ED"/>
    <w:rsid w:val="00795A51"/>
    <w:rsid w:val="007A1A57"/>
    <w:rsid w:val="007A3F92"/>
    <w:rsid w:val="007A5695"/>
    <w:rsid w:val="007C1061"/>
    <w:rsid w:val="007C263E"/>
    <w:rsid w:val="007D0DA6"/>
    <w:rsid w:val="007E0636"/>
    <w:rsid w:val="007E0BC2"/>
    <w:rsid w:val="007E169B"/>
    <w:rsid w:val="007E1EBE"/>
    <w:rsid w:val="007E2CD5"/>
    <w:rsid w:val="007E3267"/>
    <w:rsid w:val="007F25F7"/>
    <w:rsid w:val="007F3095"/>
    <w:rsid w:val="00801628"/>
    <w:rsid w:val="008026FD"/>
    <w:rsid w:val="00802C5D"/>
    <w:rsid w:val="00813F4C"/>
    <w:rsid w:val="008162EE"/>
    <w:rsid w:val="00820980"/>
    <w:rsid w:val="00820EF0"/>
    <w:rsid w:val="00822C35"/>
    <w:rsid w:val="00822CF1"/>
    <w:rsid w:val="00823BDD"/>
    <w:rsid w:val="0082720A"/>
    <w:rsid w:val="00830DDD"/>
    <w:rsid w:val="00834AE0"/>
    <w:rsid w:val="008350A1"/>
    <w:rsid w:val="0083575B"/>
    <w:rsid w:val="008364CE"/>
    <w:rsid w:val="00847A83"/>
    <w:rsid w:val="0085236C"/>
    <w:rsid w:val="0085535B"/>
    <w:rsid w:val="008611D0"/>
    <w:rsid w:val="00862C2B"/>
    <w:rsid w:val="008759F7"/>
    <w:rsid w:val="00875EFF"/>
    <w:rsid w:val="0087692C"/>
    <w:rsid w:val="008773C4"/>
    <w:rsid w:val="00877473"/>
    <w:rsid w:val="00880660"/>
    <w:rsid w:val="008839F7"/>
    <w:rsid w:val="00885F2C"/>
    <w:rsid w:val="00886110"/>
    <w:rsid w:val="00890443"/>
    <w:rsid w:val="00890998"/>
    <w:rsid w:val="00892648"/>
    <w:rsid w:val="00892D16"/>
    <w:rsid w:val="00894632"/>
    <w:rsid w:val="00895982"/>
    <w:rsid w:val="008B0288"/>
    <w:rsid w:val="008B332B"/>
    <w:rsid w:val="008B3BE5"/>
    <w:rsid w:val="008B6040"/>
    <w:rsid w:val="008B6606"/>
    <w:rsid w:val="008C26E2"/>
    <w:rsid w:val="008C6A40"/>
    <w:rsid w:val="008D6B27"/>
    <w:rsid w:val="008F4988"/>
    <w:rsid w:val="008F52C0"/>
    <w:rsid w:val="009001DF"/>
    <w:rsid w:val="00907E1B"/>
    <w:rsid w:val="00911E5B"/>
    <w:rsid w:val="009128BF"/>
    <w:rsid w:val="009157E5"/>
    <w:rsid w:val="00916CFB"/>
    <w:rsid w:val="009271B4"/>
    <w:rsid w:val="00930DC9"/>
    <w:rsid w:val="00932F80"/>
    <w:rsid w:val="009354E2"/>
    <w:rsid w:val="00941326"/>
    <w:rsid w:val="00945436"/>
    <w:rsid w:val="0094775F"/>
    <w:rsid w:val="00952D62"/>
    <w:rsid w:val="0095514C"/>
    <w:rsid w:val="009568D6"/>
    <w:rsid w:val="0095774C"/>
    <w:rsid w:val="00960331"/>
    <w:rsid w:val="00961A61"/>
    <w:rsid w:val="0096642A"/>
    <w:rsid w:val="00967EFE"/>
    <w:rsid w:val="00983951"/>
    <w:rsid w:val="009903C2"/>
    <w:rsid w:val="00990D33"/>
    <w:rsid w:val="00991F46"/>
    <w:rsid w:val="009A063E"/>
    <w:rsid w:val="009A6B5E"/>
    <w:rsid w:val="009B1E30"/>
    <w:rsid w:val="009B1EE4"/>
    <w:rsid w:val="009C6B0B"/>
    <w:rsid w:val="009C7A07"/>
    <w:rsid w:val="009D4A9A"/>
    <w:rsid w:val="009D6199"/>
    <w:rsid w:val="009E3270"/>
    <w:rsid w:val="009E6552"/>
    <w:rsid w:val="009E6B8C"/>
    <w:rsid w:val="009F1764"/>
    <w:rsid w:val="00A04084"/>
    <w:rsid w:val="00A07E9A"/>
    <w:rsid w:val="00A1069D"/>
    <w:rsid w:val="00A11906"/>
    <w:rsid w:val="00A13631"/>
    <w:rsid w:val="00A14CAF"/>
    <w:rsid w:val="00A1518F"/>
    <w:rsid w:val="00A16055"/>
    <w:rsid w:val="00A204D0"/>
    <w:rsid w:val="00A2262B"/>
    <w:rsid w:val="00A26125"/>
    <w:rsid w:val="00A262CC"/>
    <w:rsid w:val="00A31C8F"/>
    <w:rsid w:val="00A3228A"/>
    <w:rsid w:val="00A404F0"/>
    <w:rsid w:val="00A42F43"/>
    <w:rsid w:val="00A57516"/>
    <w:rsid w:val="00A57F23"/>
    <w:rsid w:val="00A61AC2"/>
    <w:rsid w:val="00A63C5A"/>
    <w:rsid w:val="00A7051B"/>
    <w:rsid w:val="00A71779"/>
    <w:rsid w:val="00A73ECD"/>
    <w:rsid w:val="00A77882"/>
    <w:rsid w:val="00A82A16"/>
    <w:rsid w:val="00A96B5C"/>
    <w:rsid w:val="00AA2A73"/>
    <w:rsid w:val="00AA5859"/>
    <w:rsid w:val="00AA7A0D"/>
    <w:rsid w:val="00AB16E6"/>
    <w:rsid w:val="00AB370F"/>
    <w:rsid w:val="00AB5899"/>
    <w:rsid w:val="00AC17BD"/>
    <w:rsid w:val="00AC4E40"/>
    <w:rsid w:val="00AC66CD"/>
    <w:rsid w:val="00AC7D3F"/>
    <w:rsid w:val="00AD1747"/>
    <w:rsid w:val="00AD68E4"/>
    <w:rsid w:val="00AD6AA4"/>
    <w:rsid w:val="00AE0B97"/>
    <w:rsid w:val="00AE60EC"/>
    <w:rsid w:val="00AE76C7"/>
    <w:rsid w:val="00AE7759"/>
    <w:rsid w:val="00B00414"/>
    <w:rsid w:val="00B0410C"/>
    <w:rsid w:val="00B05C7E"/>
    <w:rsid w:val="00B228BF"/>
    <w:rsid w:val="00B228C0"/>
    <w:rsid w:val="00B33936"/>
    <w:rsid w:val="00B4186B"/>
    <w:rsid w:val="00B42A9F"/>
    <w:rsid w:val="00B50437"/>
    <w:rsid w:val="00B511B5"/>
    <w:rsid w:val="00B552AA"/>
    <w:rsid w:val="00B56015"/>
    <w:rsid w:val="00B60B97"/>
    <w:rsid w:val="00B621C5"/>
    <w:rsid w:val="00B63CC2"/>
    <w:rsid w:val="00B65354"/>
    <w:rsid w:val="00B701A8"/>
    <w:rsid w:val="00B7510A"/>
    <w:rsid w:val="00B75536"/>
    <w:rsid w:val="00B80309"/>
    <w:rsid w:val="00B852C4"/>
    <w:rsid w:val="00B872DF"/>
    <w:rsid w:val="00B9096D"/>
    <w:rsid w:val="00B90E39"/>
    <w:rsid w:val="00B91CF1"/>
    <w:rsid w:val="00B93ED0"/>
    <w:rsid w:val="00B969BD"/>
    <w:rsid w:val="00B96E24"/>
    <w:rsid w:val="00BA55DF"/>
    <w:rsid w:val="00BA5BCC"/>
    <w:rsid w:val="00BB24F6"/>
    <w:rsid w:val="00BB76AA"/>
    <w:rsid w:val="00BC09C0"/>
    <w:rsid w:val="00BC1F4B"/>
    <w:rsid w:val="00BC5131"/>
    <w:rsid w:val="00BC56B0"/>
    <w:rsid w:val="00BC6F08"/>
    <w:rsid w:val="00BC794E"/>
    <w:rsid w:val="00BC7DAD"/>
    <w:rsid w:val="00BD29FE"/>
    <w:rsid w:val="00BD2AA2"/>
    <w:rsid w:val="00BE017B"/>
    <w:rsid w:val="00BE11F0"/>
    <w:rsid w:val="00BE65F1"/>
    <w:rsid w:val="00BF27C2"/>
    <w:rsid w:val="00BF4BA3"/>
    <w:rsid w:val="00C00B98"/>
    <w:rsid w:val="00C01D1F"/>
    <w:rsid w:val="00C168AA"/>
    <w:rsid w:val="00C16909"/>
    <w:rsid w:val="00C2013F"/>
    <w:rsid w:val="00C209FC"/>
    <w:rsid w:val="00C25F65"/>
    <w:rsid w:val="00C26F1C"/>
    <w:rsid w:val="00C27916"/>
    <w:rsid w:val="00C27B96"/>
    <w:rsid w:val="00C354F0"/>
    <w:rsid w:val="00C35AC0"/>
    <w:rsid w:val="00C4179C"/>
    <w:rsid w:val="00C41D9C"/>
    <w:rsid w:val="00C46692"/>
    <w:rsid w:val="00C46C27"/>
    <w:rsid w:val="00C572E7"/>
    <w:rsid w:val="00C57A0A"/>
    <w:rsid w:val="00C6024A"/>
    <w:rsid w:val="00C652F8"/>
    <w:rsid w:val="00C73373"/>
    <w:rsid w:val="00C741AC"/>
    <w:rsid w:val="00C818C5"/>
    <w:rsid w:val="00C84C76"/>
    <w:rsid w:val="00C85A6D"/>
    <w:rsid w:val="00C87FB3"/>
    <w:rsid w:val="00C927A7"/>
    <w:rsid w:val="00C95EF6"/>
    <w:rsid w:val="00CA096E"/>
    <w:rsid w:val="00CA2748"/>
    <w:rsid w:val="00CA6834"/>
    <w:rsid w:val="00CB39BE"/>
    <w:rsid w:val="00CD1367"/>
    <w:rsid w:val="00CD2C1F"/>
    <w:rsid w:val="00CD4F18"/>
    <w:rsid w:val="00CE1E8D"/>
    <w:rsid w:val="00CF0D5B"/>
    <w:rsid w:val="00CF3E2D"/>
    <w:rsid w:val="00D07854"/>
    <w:rsid w:val="00D07D1A"/>
    <w:rsid w:val="00D10DDC"/>
    <w:rsid w:val="00D15697"/>
    <w:rsid w:val="00D30BA1"/>
    <w:rsid w:val="00D331EA"/>
    <w:rsid w:val="00D35C0D"/>
    <w:rsid w:val="00D40C7A"/>
    <w:rsid w:val="00D43558"/>
    <w:rsid w:val="00D43651"/>
    <w:rsid w:val="00D44D71"/>
    <w:rsid w:val="00D45399"/>
    <w:rsid w:val="00D55989"/>
    <w:rsid w:val="00D56830"/>
    <w:rsid w:val="00D57F37"/>
    <w:rsid w:val="00D60008"/>
    <w:rsid w:val="00D62E87"/>
    <w:rsid w:val="00D72D4C"/>
    <w:rsid w:val="00D75759"/>
    <w:rsid w:val="00D813EA"/>
    <w:rsid w:val="00D8282D"/>
    <w:rsid w:val="00D91984"/>
    <w:rsid w:val="00D92C1B"/>
    <w:rsid w:val="00D96D66"/>
    <w:rsid w:val="00DA0EBC"/>
    <w:rsid w:val="00DA1878"/>
    <w:rsid w:val="00DA232D"/>
    <w:rsid w:val="00DA3F37"/>
    <w:rsid w:val="00DA567A"/>
    <w:rsid w:val="00DC0A8D"/>
    <w:rsid w:val="00DC24E4"/>
    <w:rsid w:val="00DC3873"/>
    <w:rsid w:val="00DC547A"/>
    <w:rsid w:val="00DC55EF"/>
    <w:rsid w:val="00DF59B2"/>
    <w:rsid w:val="00DF5BC4"/>
    <w:rsid w:val="00E01288"/>
    <w:rsid w:val="00E12CDB"/>
    <w:rsid w:val="00E15D9F"/>
    <w:rsid w:val="00E16847"/>
    <w:rsid w:val="00E2709B"/>
    <w:rsid w:val="00E31AF1"/>
    <w:rsid w:val="00E33799"/>
    <w:rsid w:val="00E40C46"/>
    <w:rsid w:val="00E43A0E"/>
    <w:rsid w:val="00E43EE6"/>
    <w:rsid w:val="00E45941"/>
    <w:rsid w:val="00E467F6"/>
    <w:rsid w:val="00E616B8"/>
    <w:rsid w:val="00E62D9C"/>
    <w:rsid w:val="00E653AB"/>
    <w:rsid w:val="00E67026"/>
    <w:rsid w:val="00E72CBC"/>
    <w:rsid w:val="00E77269"/>
    <w:rsid w:val="00E7773F"/>
    <w:rsid w:val="00E8127C"/>
    <w:rsid w:val="00E84DF0"/>
    <w:rsid w:val="00E8555B"/>
    <w:rsid w:val="00E90DC3"/>
    <w:rsid w:val="00E93C08"/>
    <w:rsid w:val="00E95A5E"/>
    <w:rsid w:val="00EA0EE7"/>
    <w:rsid w:val="00EA2D9F"/>
    <w:rsid w:val="00EA3178"/>
    <w:rsid w:val="00EA3D41"/>
    <w:rsid w:val="00EA409F"/>
    <w:rsid w:val="00EA4EC7"/>
    <w:rsid w:val="00EA5E21"/>
    <w:rsid w:val="00EA66C4"/>
    <w:rsid w:val="00EB2BBB"/>
    <w:rsid w:val="00EB6977"/>
    <w:rsid w:val="00EC1B37"/>
    <w:rsid w:val="00EC3B66"/>
    <w:rsid w:val="00EC4827"/>
    <w:rsid w:val="00EC6522"/>
    <w:rsid w:val="00EC6E52"/>
    <w:rsid w:val="00ED477A"/>
    <w:rsid w:val="00ED5D11"/>
    <w:rsid w:val="00ED6FDA"/>
    <w:rsid w:val="00EE1DC5"/>
    <w:rsid w:val="00EE283C"/>
    <w:rsid w:val="00EE5C0E"/>
    <w:rsid w:val="00EF2C8E"/>
    <w:rsid w:val="00EF5EDE"/>
    <w:rsid w:val="00F03B52"/>
    <w:rsid w:val="00F07DDD"/>
    <w:rsid w:val="00F11D5A"/>
    <w:rsid w:val="00F13B0B"/>
    <w:rsid w:val="00F1564B"/>
    <w:rsid w:val="00F243E3"/>
    <w:rsid w:val="00F27536"/>
    <w:rsid w:val="00F30939"/>
    <w:rsid w:val="00F336DD"/>
    <w:rsid w:val="00F361A4"/>
    <w:rsid w:val="00F46A76"/>
    <w:rsid w:val="00F5511D"/>
    <w:rsid w:val="00F758A8"/>
    <w:rsid w:val="00F8017D"/>
    <w:rsid w:val="00F83D00"/>
    <w:rsid w:val="00F83E45"/>
    <w:rsid w:val="00F85102"/>
    <w:rsid w:val="00F87E76"/>
    <w:rsid w:val="00F87F70"/>
    <w:rsid w:val="00F91851"/>
    <w:rsid w:val="00F9579B"/>
    <w:rsid w:val="00F9667C"/>
    <w:rsid w:val="00FA40FD"/>
    <w:rsid w:val="00FA58E3"/>
    <w:rsid w:val="00FA5CC1"/>
    <w:rsid w:val="00FA723A"/>
    <w:rsid w:val="00FC5FF6"/>
    <w:rsid w:val="00FD1723"/>
    <w:rsid w:val="00FD1817"/>
    <w:rsid w:val="00FD7229"/>
    <w:rsid w:val="00FE1862"/>
    <w:rsid w:val="00FE7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D3A99"/>
  <w15:docId w15:val="{95F1C79B-AC42-4AE7-8FFA-1A501579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6E6"/>
    <w:pPr>
      <w:overflowPunct w:val="0"/>
      <w:autoSpaceDE w:val="0"/>
      <w:autoSpaceDN w:val="0"/>
      <w:adjustRightInd w:val="0"/>
      <w:textAlignment w:val="baseline"/>
    </w:pPr>
    <w:rPr>
      <w:rFonts w:ascii="TimesLT" w:hAnsi="TimesLT"/>
      <w:noProof/>
      <w:sz w:val="24"/>
      <w:lang w:eastAsia="en-US"/>
    </w:rPr>
  </w:style>
  <w:style w:type="paragraph" w:styleId="Antrat1">
    <w:name w:val="heading 1"/>
    <w:aliases w:val="DO NOT USE (HEADING 1)"/>
    <w:basedOn w:val="prastasis"/>
    <w:next w:val="prastasis"/>
    <w:link w:val="Antrat1Diagrama"/>
    <w:uiPriority w:val="99"/>
    <w:qFormat/>
    <w:rsid w:val="00C741A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741A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C741A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156F67"/>
    <w:pPr>
      <w:keepNext/>
      <w:overflowPunct/>
      <w:autoSpaceDE/>
      <w:autoSpaceDN/>
      <w:adjustRightInd/>
      <w:jc w:val="both"/>
      <w:textAlignment w:val="auto"/>
      <w:outlineLvl w:val="3"/>
    </w:pPr>
    <w:rPr>
      <w:rFonts w:ascii="Times New Roman" w:hAnsi="Times New Roman"/>
      <w:noProof w:val="0"/>
      <w:sz w:val="22"/>
      <w:u w:val="single"/>
      <w:lang w:eastAsia="lt-LT"/>
    </w:rPr>
  </w:style>
  <w:style w:type="paragraph" w:styleId="Antrat5">
    <w:name w:val="heading 5"/>
    <w:basedOn w:val="prastasis"/>
    <w:next w:val="prastasis"/>
    <w:link w:val="Antrat5Diagrama"/>
    <w:uiPriority w:val="99"/>
    <w:qFormat/>
    <w:rsid w:val="00543F51"/>
    <w:pPr>
      <w:keepNext/>
      <w:overflowPunct/>
      <w:autoSpaceDE/>
      <w:autoSpaceDN/>
      <w:adjustRightInd/>
      <w:textAlignment w:val="auto"/>
      <w:outlineLvl w:val="4"/>
    </w:pPr>
    <w:rPr>
      <w:rFonts w:ascii="Times New Roman" w:hAnsi="Times New Roman"/>
      <w:bCs/>
      <w:noProof w:val="0"/>
      <w:sz w:val="22"/>
      <w:szCs w:val="22"/>
      <w:u w:val="single"/>
      <w:lang w:eastAsia="lt-LT"/>
    </w:rPr>
  </w:style>
  <w:style w:type="paragraph" w:styleId="Antrat6">
    <w:name w:val="heading 6"/>
    <w:basedOn w:val="prastasis"/>
    <w:next w:val="prastasis"/>
    <w:link w:val="Antrat6Diagrama"/>
    <w:uiPriority w:val="99"/>
    <w:qFormat/>
    <w:rsid w:val="00C741AC"/>
    <w:pPr>
      <w:spacing w:before="240" w:after="60"/>
      <w:outlineLvl w:val="5"/>
    </w:pPr>
    <w:rPr>
      <w:b/>
      <w:bCs/>
      <w:sz w:val="22"/>
      <w:szCs w:val="22"/>
    </w:rPr>
  </w:style>
  <w:style w:type="paragraph" w:styleId="Antrat7">
    <w:name w:val="heading 7"/>
    <w:basedOn w:val="prastasis"/>
    <w:next w:val="prastasis"/>
    <w:link w:val="Antrat7Diagrama"/>
    <w:uiPriority w:val="99"/>
    <w:qFormat/>
    <w:rsid w:val="00C741AC"/>
    <w:pPr>
      <w:keepNext/>
      <w:outlineLvl w:val="6"/>
    </w:pPr>
    <w:rPr>
      <w:i/>
      <w:iCs/>
      <w:sz w:val="22"/>
    </w:rPr>
  </w:style>
  <w:style w:type="paragraph" w:styleId="Antrat8">
    <w:name w:val="heading 8"/>
    <w:basedOn w:val="prastasis"/>
    <w:next w:val="prastasis"/>
    <w:link w:val="Antrat8Diagrama"/>
    <w:uiPriority w:val="99"/>
    <w:qFormat/>
    <w:rsid w:val="00C741AC"/>
    <w:pPr>
      <w:keepNext/>
      <w:outlineLvl w:val="7"/>
    </w:pPr>
    <w:rPr>
      <w:b/>
      <w:bCs/>
      <w:sz w:val="22"/>
    </w:rPr>
  </w:style>
  <w:style w:type="paragraph" w:styleId="Antrat9">
    <w:name w:val="heading 9"/>
    <w:basedOn w:val="prastasis"/>
    <w:next w:val="prastasis"/>
    <w:link w:val="Antrat9Diagrama"/>
    <w:uiPriority w:val="99"/>
    <w:qFormat/>
    <w:rsid w:val="00795A51"/>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B16E6"/>
    <w:rPr>
      <w:color w:val="0000FF"/>
      <w:u w:val="single"/>
    </w:rPr>
  </w:style>
  <w:style w:type="paragraph" w:customStyle="1" w:styleId="PI-1EMEASMCA">
    <w:name w:val="PI-1 EMEA_SMCA"/>
    <w:basedOn w:val="Antrat2"/>
    <w:link w:val="PI-1EMEASMCAChar"/>
    <w:autoRedefine/>
    <w:uiPriority w:val="99"/>
    <w:rsid w:val="00C741A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C741AC"/>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link w:val="PI-1labEMEASMCA"/>
    <w:uiPriority w:val="99"/>
    <w:rsid w:val="00C741AC"/>
    <w:rPr>
      <w:b/>
      <w:noProof/>
      <w:sz w:val="22"/>
      <w:szCs w:val="22"/>
      <w:lang w:val="lt-LT" w:eastAsia="en-US" w:bidi="ar-SA"/>
    </w:rPr>
  </w:style>
  <w:style w:type="paragraph" w:customStyle="1" w:styleId="PI-2EMEASMCA">
    <w:name w:val="PI-2 EMEA_SMCA"/>
    <w:basedOn w:val="Antrat3"/>
    <w:autoRedefine/>
    <w:uiPriority w:val="99"/>
    <w:rsid w:val="00C741A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0F7056"/>
    <w:rPr>
      <w:rFonts w:ascii="Times New Roman" w:hAnsi="Times New Roman"/>
      <w:sz w:val="22"/>
      <w:szCs w:val="22"/>
      <w:u w:val="single"/>
    </w:rPr>
  </w:style>
  <w:style w:type="character" w:customStyle="1" w:styleId="BTEMEASMCAChar">
    <w:name w:val="BT EMEA_SMCA Char"/>
    <w:link w:val="BTEMEASMCA"/>
    <w:uiPriority w:val="99"/>
    <w:rsid w:val="000F7056"/>
    <w:rPr>
      <w:noProof/>
      <w:sz w:val="22"/>
      <w:szCs w:val="22"/>
      <w:u w:val="single"/>
      <w:lang w:eastAsia="en-US"/>
    </w:rPr>
  </w:style>
  <w:style w:type="paragraph" w:customStyle="1" w:styleId="TTEMEASMCA">
    <w:name w:val="TT EMEA_SMCA"/>
    <w:basedOn w:val="Antrat1"/>
    <w:link w:val="TTEMEASMCAChar"/>
    <w:autoRedefine/>
    <w:uiPriority w:val="99"/>
    <w:rsid w:val="00C741A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C741AC"/>
    <w:rPr>
      <w:b/>
      <w:caps/>
      <w:sz w:val="22"/>
      <w:szCs w:val="22"/>
      <w:lang w:val="en-US" w:eastAsia="en-US" w:bidi="ar-SA"/>
    </w:rPr>
  </w:style>
  <w:style w:type="paragraph" w:customStyle="1" w:styleId="BTAnIIEMEASMCA">
    <w:name w:val="BT(AnII) EMEA_SMCA"/>
    <w:basedOn w:val="Debesliotekstas"/>
    <w:autoRedefine/>
    <w:uiPriority w:val="99"/>
    <w:rsid w:val="00C741AC"/>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rsid w:val="00AB16E6"/>
    <w:rPr>
      <w:rFonts w:ascii="Tahoma" w:hAnsi="Tahoma" w:cs="Tahoma"/>
      <w:sz w:val="16"/>
      <w:szCs w:val="16"/>
    </w:rPr>
  </w:style>
  <w:style w:type="paragraph" w:customStyle="1" w:styleId="BT-EMEASMCA">
    <w:name w:val="BT- EMEA_SMCA"/>
    <w:basedOn w:val="BTEMEASMCA"/>
    <w:link w:val="BT-EMEASMCAChar"/>
    <w:autoRedefine/>
    <w:uiPriority w:val="99"/>
    <w:rsid w:val="00BC6F08"/>
    <w:pPr>
      <w:numPr>
        <w:numId w:val="1"/>
      </w:numPr>
      <w:tabs>
        <w:tab w:val="clear" w:pos="720"/>
        <w:tab w:val="num" w:pos="360"/>
      </w:tabs>
      <w:ind w:left="360" w:hanging="360"/>
    </w:pPr>
  </w:style>
  <w:style w:type="paragraph" w:customStyle="1" w:styleId="PI-3EMEASMCA">
    <w:name w:val="PI-3 EMEA_SMCA"/>
    <w:basedOn w:val="prastasis"/>
    <w:autoRedefine/>
    <w:uiPriority w:val="99"/>
    <w:rsid w:val="00C741AC"/>
    <w:pPr>
      <w:spacing w:line="220" w:lineRule="exact"/>
    </w:pPr>
    <w:rPr>
      <w:b/>
      <w:bCs/>
      <w:sz w:val="22"/>
      <w:szCs w:val="22"/>
    </w:rPr>
  </w:style>
  <w:style w:type="paragraph" w:customStyle="1" w:styleId="BTbEMEASMCA">
    <w:name w:val="BT(b) EMEA_SMCA"/>
    <w:basedOn w:val="BTEMEASMCA"/>
    <w:autoRedefine/>
    <w:uiPriority w:val="99"/>
    <w:rsid w:val="00C741AC"/>
    <w:rPr>
      <w:b/>
    </w:rPr>
  </w:style>
  <w:style w:type="paragraph" w:customStyle="1" w:styleId="BTbeEMEASMCA">
    <w:name w:val="BT(be) EMEA_SMCA"/>
    <w:basedOn w:val="BTEMEASMCA"/>
    <w:autoRedefine/>
    <w:rsid w:val="00C741AC"/>
    <w:pPr>
      <w:jc w:val="center"/>
    </w:pPr>
    <w:rPr>
      <w:b/>
    </w:rPr>
  </w:style>
  <w:style w:type="paragraph" w:customStyle="1" w:styleId="BTeEMEASMCA">
    <w:name w:val="BT(e) EMEA_SMCA"/>
    <w:basedOn w:val="BTEMEASMCA"/>
    <w:autoRedefine/>
    <w:uiPriority w:val="99"/>
    <w:rsid w:val="00C741AC"/>
    <w:pPr>
      <w:jc w:val="center"/>
    </w:pPr>
  </w:style>
  <w:style w:type="paragraph" w:customStyle="1" w:styleId="BTgEMEASMCA">
    <w:name w:val="BT(g) EMEA_SMCA"/>
    <w:basedOn w:val="BTEMEASMCA"/>
    <w:link w:val="BTgEMEASMCAChar"/>
    <w:autoRedefine/>
    <w:uiPriority w:val="99"/>
    <w:rsid w:val="00C741AC"/>
    <w:rPr>
      <w:i/>
      <w:color w:val="008000"/>
    </w:rPr>
  </w:style>
  <w:style w:type="character" w:customStyle="1" w:styleId="BTgEMEASMCAChar">
    <w:name w:val="BT(g) EMEA_SMCA Char"/>
    <w:link w:val="BTgEMEASMCA"/>
    <w:uiPriority w:val="99"/>
    <w:rsid w:val="00C741AC"/>
    <w:rPr>
      <w:i/>
      <w:noProof/>
      <w:color w:val="008000"/>
      <w:sz w:val="22"/>
      <w:szCs w:val="22"/>
      <w:u w:val="single"/>
      <w:lang w:val="lt-LT" w:eastAsia="en-US" w:bidi="ar-SA"/>
    </w:rPr>
  </w:style>
  <w:style w:type="paragraph" w:customStyle="1" w:styleId="BTuEMEASMCA">
    <w:name w:val="BT(u) EMEA_SMCA"/>
    <w:basedOn w:val="BTEMEASMCA"/>
    <w:autoRedefine/>
    <w:uiPriority w:val="99"/>
    <w:rsid w:val="00C741AC"/>
  </w:style>
  <w:style w:type="paragraph" w:styleId="Porat">
    <w:name w:val="footer"/>
    <w:basedOn w:val="prastasis"/>
    <w:link w:val="PoratDiagrama"/>
    <w:rsid w:val="00AB16E6"/>
    <w:pPr>
      <w:tabs>
        <w:tab w:val="center" w:pos="4986"/>
        <w:tab w:val="right" w:pos="9972"/>
      </w:tabs>
    </w:pPr>
  </w:style>
  <w:style w:type="character" w:styleId="Puslapionumeris">
    <w:name w:val="page number"/>
    <w:basedOn w:val="Numatytasispastraiposriftas"/>
    <w:uiPriority w:val="99"/>
    <w:rsid w:val="00C741AC"/>
  </w:style>
  <w:style w:type="paragraph" w:styleId="Pagrindinistekstas">
    <w:name w:val="Body Text"/>
    <w:basedOn w:val="prastasis"/>
    <w:link w:val="PagrindinistekstasDiagrama"/>
    <w:uiPriority w:val="99"/>
    <w:rsid w:val="00C741AC"/>
    <w:pPr>
      <w:spacing w:after="120"/>
    </w:pPr>
    <w:rPr>
      <w:sz w:val="22"/>
      <w:lang w:eastAsia="lt-LT"/>
    </w:rPr>
  </w:style>
  <w:style w:type="paragraph" w:customStyle="1" w:styleId="mdTblEntryMod">
    <w:name w:val="md_Tbl Entry/Mod"/>
    <w:basedOn w:val="prastasis"/>
    <w:rsid w:val="00C741AC"/>
    <w:pPr>
      <w:keepNext/>
      <w:keepLines/>
      <w:spacing w:line="259" w:lineRule="atLeast"/>
    </w:pPr>
    <w:rPr>
      <w:sz w:val="20"/>
      <w:lang w:val="en-US"/>
    </w:rPr>
  </w:style>
  <w:style w:type="paragraph" w:styleId="Pagrindiniotekstotrauka3">
    <w:name w:val="Body Text Indent 3"/>
    <w:basedOn w:val="prastasis"/>
    <w:link w:val="Pagrindiniotekstotrauka3Diagrama"/>
    <w:uiPriority w:val="99"/>
    <w:rsid w:val="00C741AC"/>
    <w:pPr>
      <w:spacing w:after="120"/>
      <w:ind w:left="283"/>
    </w:pPr>
    <w:rPr>
      <w:rFonts w:ascii="Arial" w:hAnsi="Arial"/>
      <w:sz w:val="16"/>
      <w:szCs w:val="16"/>
      <w:lang w:val="en-GB" w:eastAsia="de-DE"/>
    </w:rPr>
  </w:style>
  <w:style w:type="paragraph" w:customStyle="1" w:styleId="Cmsor">
    <w:name w:val="Címsor"/>
    <w:basedOn w:val="prastasis"/>
    <w:next w:val="Pagrindinistekstas"/>
    <w:rsid w:val="00C741AC"/>
    <w:pPr>
      <w:keepNext/>
      <w:suppressAutoHyphens/>
      <w:spacing w:before="240" w:after="120"/>
    </w:pPr>
    <w:rPr>
      <w:rFonts w:ascii="Albany" w:hAnsi="Albany" w:cs="Albany"/>
      <w:color w:val="000000"/>
      <w:sz w:val="28"/>
      <w:szCs w:val="28"/>
      <w:lang w:val="hu-HU" w:eastAsia="lt-LT"/>
    </w:rPr>
  </w:style>
  <w:style w:type="paragraph" w:styleId="Pagrindiniotekstotrauka">
    <w:name w:val="Body Text Indent"/>
    <w:basedOn w:val="prastasis"/>
    <w:link w:val="PagrindiniotekstotraukaDiagrama"/>
    <w:uiPriority w:val="99"/>
    <w:rsid w:val="00C741AC"/>
    <w:pPr>
      <w:spacing w:after="120"/>
      <w:ind w:left="283"/>
    </w:pPr>
    <w:rPr>
      <w:rFonts w:ascii="Arial" w:hAnsi="Arial"/>
      <w:sz w:val="22"/>
      <w:lang w:val="en-GB" w:eastAsia="de-DE"/>
    </w:rPr>
  </w:style>
  <w:style w:type="paragraph" w:styleId="Pavadinimas">
    <w:name w:val="Title"/>
    <w:basedOn w:val="prastasis"/>
    <w:link w:val="PavadinimasDiagrama"/>
    <w:uiPriority w:val="99"/>
    <w:qFormat/>
    <w:rsid w:val="00C741AC"/>
    <w:pPr>
      <w:jc w:val="center"/>
    </w:pPr>
    <w:rPr>
      <w:b/>
      <w:sz w:val="22"/>
      <w:lang w:val="en-GB"/>
    </w:rPr>
  </w:style>
  <w:style w:type="paragraph" w:styleId="Antrats">
    <w:name w:val="header"/>
    <w:basedOn w:val="prastasis"/>
    <w:link w:val="AntratsDiagrama"/>
    <w:rsid w:val="00AB16E6"/>
    <w:pPr>
      <w:tabs>
        <w:tab w:val="center" w:pos="4536"/>
        <w:tab w:val="right" w:pos="9072"/>
      </w:tabs>
    </w:pPr>
    <w:rPr>
      <w:rFonts w:ascii="Arial" w:hAnsi="Arial"/>
      <w:sz w:val="22"/>
      <w:lang w:val="en-GB" w:eastAsia="de-DE"/>
    </w:rPr>
  </w:style>
  <w:style w:type="paragraph" w:customStyle="1" w:styleId="knZulassung02">
    <w:name w:val="knZulassung02"/>
    <w:basedOn w:val="prastasis"/>
    <w:rsid w:val="00C741AC"/>
    <w:pPr>
      <w:spacing w:after="240"/>
      <w:ind w:left="1843" w:right="284"/>
      <w:jc w:val="both"/>
    </w:pPr>
    <w:rPr>
      <w:rFonts w:ascii="Arial" w:hAnsi="Arial"/>
      <w:lang w:val="de-DE" w:eastAsia="de-DE"/>
    </w:rPr>
  </w:style>
  <w:style w:type="paragraph" w:customStyle="1" w:styleId="Agendaindenteda">
    <w:name w:val="Agenda indented a)"/>
    <w:basedOn w:val="prastasis"/>
    <w:rsid w:val="00C741AC"/>
    <w:pPr>
      <w:tabs>
        <w:tab w:val="num" w:pos="2160"/>
      </w:tabs>
      <w:ind w:left="2160" w:hanging="360"/>
    </w:pPr>
    <w:rPr>
      <w:sz w:val="20"/>
      <w:lang w:val="en-GB"/>
    </w:rPr>
  </w:style>
  <w:style w:type="paragraph" w:customStyle="1" w:styleId="Char">
    <w:name w:val="Char"/>
    <w:basedOn w:val="prastasis"/>
    <w:rsid w:val="00C741AC"/>
    <w:pPr>
      <w:numPr>
        <w:numId w:val="2"/>
      </w:numPr>
      <w:tabs>
        <w:tab w:val="clear" w:pos="2160"/>
      </w:tabs>
      <w:spacing w:after="160" w:line="240" w:lineRule="exact"/>
      <w:ind w:left="0" w:firstLine="0"/>
    </w:pPr>
    <w:rPr>
      <w:rFonts w:ascii="Verdana" w:hAnsi="Verdana" w:cs="Verdana"/>
      <w:sz w:val="20"/>
      <w:lang w:val="en-GB"/>
    </w:rPr>
  </w:style>
  <w:style w:type="paragraph" w:customStyle="1" w:styleId="TOCHeading1">
    <w:name w:val="TOC Heading1"/>
    <w:basedOn w:val="prastasis"/>
    <w:qFormat/>
    <w:rsid w:val="00C741AC"/>
    <w:pPr>
      <w:tabs>
        <w:tab w:val="left" w:pos="7649"/>
        <w:tab w:val="left" w:pos="7920"/>
      </w:tabs>
      <w:spacing w:after="240" w:line="359" w:lineRule="atLeast"/>
    </w:pPr>
    <w:rPr>
      <w:rFonts w:ascii="Times" w:hAnsi="Times"/>
      <w:b/>
      <w:sz w:val="22"/>
      <w:lang w:val="en-US"/>
    </w:rPr>
  </w:style>
  <w:style w:type="paragraph" w:customStyle="1" w:styleId="mdTblEntryC">
    <w:name w:val="md_Tbl Entry/C"/>
    <w:basedOn w:val="prastasis"/>
    <w:rsid w:val="00C741AC"/>
    <w:pPr>
      <w:keepNext/>
      <w:keepLines/>
      <w:spacing w:line="259" w:lineRule="atLeast"/>
      <w:jc w:val="center"/>
    </w:pPr>
    <w:rPr>
      <w:sz w:val="20"/>
      <w:lang w:val="en-US"/>
    </w:rPr>
  </w:style>
  <w:style w:type="paragraph" w:customStyle="1" w:styleId="FigFootnote">
    <w:name w:val="Fig Footnote"/>
    <w:basedOn w:val="prastasis"/>
    <w:next w:val="prastasis"/>
    <w:rsid w:val="00C741AC"/>
    <w:pPr>
      <w:keepNext/>
      <w:keepLines/>
      <w:spacing w:line="259" w:lineRule="atLeast"/>
      <w:ind w:left="2304"/>
    </w:pPr>
    <w:rPr>
      <w:sz w:val="20"/>
      <w:lang w:val="en-US"/>
    </w:rPr>
  </w:style>
  <w:style w:type="paragraph" w:styleId="Pagrindinistekstas2">
    <w:name w:val="Body Text 2"/>
    <w:basedOn w:val="prastasis"/>
    <w:link w:val="Pagrindinistekstas2Diagrama"/>
    <w:uiPriority w:val="99"/>
    <w:rsid w:val="00C741AC"/>
    <w:pPr>
      <w:spacing w:after="120" w:line="480" w:lineRule="auto"/>
    </w:pPr>
  </w:style>
  <w:style w:type="paragraph" w:customStyle="1" w:styleId="msolistparagraph0">
    <w:name w:val="msolistparagraph"/>
    <w:basedOn w:val="prastasis"/>
    <w:rsid w:val="00C741AC"/>
    <w:pPr>
      <w:ind w:left="720"/>
    </w:pPr>
    <w:rPr>
      <w:rFonts w:ascii="Calibri" w:hAnsi="Calibri"/>
      <w:sz w:val="22"/>
      <w:szCs w:val="22"/>
      <w:lang w:val="en-US"/>
    </w:rPr>
  </w:style>
  <w:style w:type="paragraph" w:customStyle="1" w:styleId="CM6">
    <w:name w:val="CM6"/>
    <w:basedOn w:val="prastasis"/>
    <w:next w:val="prastasis"/>
    <w:rsid w:val="00C741AC"/>
    <w:pPr>
      <w:widowControl w:val="0"/>
      <w:spacing w:line="253" w:lineRule="atLeast"/>
    </w:pPr>
    <w:rPr>
      <w:lang w:val="de-DE" w:eastAsia="de-DE"/>
    </w:rPr>
  </w:style>
  <w:style w:type="paragraph" w:customStyle="1" w:styleId="Default">
    <w:name w:val="Default"/>
    <w:rsid w:val="004A2964"/>
    <w:pPr>
      <w:autoSpaceDE w:val="0"/>
      <w:autoSpaceDN w:val="0"/>
      <w:adjustRightInd w:val="0"/>
    </w:pPr>
    <w:rPr>
      <w:color w:val="000000"/>
      <w:sz w:val="24"/>
      <w:szCs w:val="24"/>
    </w:rPr>
  </w:style>
  <w:style w:type="paragraph" w:styleId="Komentarotekstas">
    <w:name w:val="annotation text"/>
    <w:basedOn w:val="prastasis"/>
    <w:link w:val="KomentarotekstasDiagrama"/>
    <w:rsid w:val="00AB16E6"/>
    <w:rPr>
      <w:sz w:val="20"/>
      <w:lang w:eastAsia="lt-LT"/>
    </w:rPr>
  </w:style>
  <w:style w:type="table" w:styleId="Lentelstinklelis">
    <w:name w:val="Table Grid"/>
    <w:basedOn w:val="prastojilentel"/>
    <w:uiPriority w:val="99"/>
    <w:rsid w:val="00282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rsid w:val="00795A51"/>
    <w:rPr>
      <w:sz w:val="22"/>
      <w:lang w:val="en-US"/>
    </w:rPr>
  </w:style>
  <w:style w:type="paragraph" w:styleId="Dokumentoinaostekstas">
    <w:name w:val="endnote text"/>
    <w:basedOn w:val="prastasis"/>
    <w:link w:val="DokumentoinaostekstasDiagrama"/>
    <w:uiPriority w:val="99"/>
    <w:rsid w:val="00795A51"/>
    <w:pPr>
      <w:tabs>
        <w:tab w:val="left" w:pos="567"/>
      </w:tabs>
    </w:pPr>
    <w:rPr>
      <w:sz w:val="22"/>
      <w:lang w:val="en-GB"/>
    </w:rPr>
  </w:style>
  <w:style w:type="paragraph" w:customStyle="1" w:styleId="StyleTextTi12AsianMSMincho9ptBold">
    <w:name w:val="Style Text:Ti12 + (Asian) MS Mincho 9 pt Bold"/>
    <w:basedOn w:val="prastasis"/>
    <w:rsid w:val="00795A51"/>
    <w:pPr>
      <w:spacing w:line="280" w:lineRule="atLeast"/>
    </w:pPr>
    <w:rPr>
      <w:rFonts w:eastAsia="MS Mincho"/>
      <w:b/>
      <w:bCs/>
      <w:sz w:val="18"/>
      <w:lang w:val="en-US" w:eastAsia="de-DE"/>
    </w:rPr>
  </w:style>
  <w:style w:type="paragraph" w:customStyle="1" w:styleId="Annex">
    <w:name w:val="Annex"/>
    <w:basedOn w:val="prastasis"/>
    <w:next w:val="prastasis"/>
    <w:rsid w:val="00795A51"/>
    <w:pPr>
      <w:jc w:val="center"/>
    </w:pPr>
    <w:rPr>
      <w:b/>
      <w:sz w:val="22"/>
      <w:lang w:val="en-US" w:eastAsia="ja-JP"/>
    </w:rPr>
  </w:style>
  <w:style w:type="paragraph" w:customStyle="1" w:styleId="Description">
    <w:name w:val="Description"/>
    <w:basedOn w:val="prastasis"/>
    <w:next w:val="prastasis"/>
    <w:rsid w:val="00795A51"/>
    <w:rPr>
      <w:sz w:val="22"/>
      <w:lang w:val="en-US" w:eastAsia="ja-JP"/>
    </w:rPr>
  </w:style>
  <w:style w:type="paragraph" w:customStyle="1" w:styleId="Normal11pt">
    <w:name w:val="Normal + 11 pt"/>
    <w:basedOn w:val="Pagrindinistekstas"/>
    <w:link w:val="Normal11ptChar"/>
    <w:rsid w:val="00B511B5"/>
    <w:pPr>
      <w:widowControl w:val="0"/>
      <w:spacing w:after="0" w:line="312" w:lineRule="auto"/>
    </w:pPr>
    <w:rPr>
      <w:szCs w:val="22"/>
      <w:lang w:val="en-US" w:eastAsia="ar-SA"/>
    </w:rPr>
  </w:style>
  <w:style w:type="character" w:customStyle="1" w:styleId="PI-1EMEASMCAChar">
    <w:name w:val="PI-1 EMEA_SMCA Char"/>
    <w:link w:val="PI-1EMEASMCA"/>
    <w:uiPriority w:val="99"/>
    <w:rsid w:val="00B511B5"/>
    <w:rPr>
      <w:b/>
      <w:sz w:val="22"/>
      <w:szCs w:val="22"/>
      <w:lang w:val="lt-LT" w:eastAsia="en-US" w:bidi="ar-SA"/>
    </w:rPr>
  </w:style>
  <w:style w:type="character" w:styleId="Grietas">
    <w:name w:val="Strong"/>
    <w:uiPriority w:val="99"/>
    <w:qFormat/>
    <w:rsid w:val="00AE0B97"/>
    <w:rPr>
      <w:b/>
      <w:bCs/>
    </w:rPr>
  </w:style>
  <w:style w:type="paragraph" w:styleId="Betarp">
    <w:name w:val="No Spacing"/>
    <w:qFormat/>
    <w:rsid w:val="00F87E76"/>
    <w:rPr>
      <w:rFonts w:ascii="Calibri" w:hAnsi="Calibri"/>
      <w:sz w:val="22"/>
      <w:szCs w:val="22"/>
      <w:lang w:val="en-US" w:eastAsia="en-US"/>
    </w:rPr>
  </w:style>
  <w:style w:type="character" w:customStyle="1" w:styleId="PI-1labEMEASMCACharChar">
    <w:name w:val="PI-1_lab EMEA_SMCA Char Char"/>
    <w:locked/>
    <w:rsid w:val="0031100B"/>
    <w:rPr>
      <w:rFonts w:cs="Times New Roman"/>
      <w:b/>
      <w:noProof/>
      <w:sz w:val="22"/>
      <w:szCs w:val="22"/>
      <w:lang w:val="lt-LT" w:eastAsia="en-US" w:bidi="ar-SA"/>
    </w:rPr>
  </w:style>
  <w:style w:type="character" w:customStyle="1" w:styleId="BTEMEASMCACharChar">
    <w:name w:val="BT EMEA_SMCA Char Char"/>
    <w:locked/>
    <w:rsid w:val="0031100B"/>
    <w:rPr>
      <w:rFonts w:cs="Times New Roman"/>
      <w:noProof/>
      <w:sz w:val="22"/>
      <w:szCs w:val="22"/>
      <w:lang w:val="lt-LT" w:eastAsia="en-US" w:bidi="ar-SA"/>
    </w:rPr>
  </w:style>
  <w:style w:type="character" w:styleId="Komentaronuoroda">
    <w:name w:val="annotation reference"/>
    <w:rsid w:val="00AB16E6"/>
    <w:rPr>
      <w:rFonts w:cs="Times New Roman"/>
      <w:sz w:val="16"/>
      <w:szCs w:val="16"/>
    </w:rPr>
  </w:style>
  <w:style w:type="paragraph" w:styleId="Komentarotema">
    <w:name w:val="annotation subject"/>
    <w:basedOn w:val="Komentarotekstas"/>
    <w:next w:val="Komentarotekstas"/>
    <w:link w:val="KomentarotemaDiagrama"/>
    <w:rsid w:val="00AB16E6"/>
    <w:pPr>
      <w:overflowPunct/>
      <w:autoSpaceDE/>
      <w:autoSpaceDN/>
      <w:adjustRightInd/>
      <w:textAlignment w:val="auto"/>
    </w:pPr>
    <w:rPr>
      <w:rFonts w:ascii="Times New Roman" w:hAnsi="Times New Roman"/>
      <w:b/>
      <w:bCs/>
      <w:noProof w:val="0"/>
      <w:lang w:eastAsia="en-US"/>
    </w:rPr>
  </w:style>
  <w:style w:type="paragraph" w:customStyle="1" w:styleId="CM17">
    <w:name w:val="CM17"/>
    <w:basedOn w:val="prastasis"/>
    <w:next w:val="prastasis"/>
    <w:rsid w:val="0031100B"/>
    <w:pPr>
      <w:widowControl w:val="0"/>
      <w:overflowPunct/>
      <w:spacing w:after="243"/>
      <w:textAlignment w:val="auto"/>
    </w:pPr>
    <w:rPr>
      <w:rFonts w:ascii="Times New Roman" w:hAnsi="Times New Roman"/>
      <w:noProof w:val="0"/>
      <w:szCs w:val="24"/>
      <w:lang w:eastAsia="lt-LT"/>
    </w:rPr>
  </w:style>
  <w:style w:type="character" w:customStyle="1" w:styleId="DebesliotekstasDiagrama">
    <w:name w:val="Debesėlio tekstas Diagrama"/>
    <w:link w:val="Debesliotekstas"/>
    <w:locked/>
    <w:rsid w:val="0031100B"/>
    <w:rPr>
      <w:rFonts w:ascii="Tahoma" w:hAnsi="Tahoma" w:cs="Tahoma"/>
      <w:noProof/>
      <w:sz w:val="16"/>
      <w:szCs w:val="16"/>
      <w:lang w:eastAsia="en-US"/>
    </w:rPr>
  </w:style>
  <w:style w:type="character" w:customStyle="1" w:styleId="PagrindiniotekstotraukaDiagrama">
    <w:name w:val="Pagrindinio teksto įtrauka Diagrama"/>
    <w:link w:val="Pagrindiniotekstotrauka"/>
    <w:uiPriority w:val="99"/>
    <w:locked/>
    <w:rsid w:val="0031100B"/>
    <w:rPr>
      <w:rFonts w:ascii="Arial" w:hAnsi="Arial"/>
      <w:noProof/>
      <w:sz w:val="22"/>
      <w:lang w:val="en-GB" w:eastAsia="de-DE" w:bidi="ar-SA"/>
    </w:rPr>
  </w:style>
  <w:style w:type="character" w:customStyle="1" w:styleId="Pagrindiniotekstotrauka3Diagrama">
    <w:name w:val="Pagrindinio teksto įtrauka 3 Diagrama"/>
    <w:link w:val="Pagrindiniotekstotrauka3"/>
    <w:uiPriority w:val="99"/>
    <w:locked/>
    <w:rsid w:val="0031100B"/>
    <w:rPr>
      <w:rFonts w:ascii="Arial" w:hAnsi="Arial"/>
      <w:noProof/>
      <w:sz w:val="16"/>
      <w:szCs w:val="16"/>
      <w:lang w:val="en-GB" w:eastAsia="de-DE" w:bidi="ar-SA"/>
    </w:rPr>
  </w:style>
  <w:style w:type="character" w:customStyle="1" w:styleId="PoratDiagrama">
    <w:name w:val="Poraštė Diagrama"/>
    <w:link w:val="Porat"/>
    <w:locked/>
    <w:rsid w:val="0031100B"/>
    <w:rPr>
      <w:rFonts w:ascii="TimesLT" w:hAnsi="TimesLT"/>
      <w:noProof/>
      <w:sz w:val="24"/>
      <w:lang w:eastAsia="en-US"/>
    </w:rPr>
  </w:style>
  <w:style w:type="character" w:customStyle="1" w:styleId="AntratsDiagrama">
    <w:name w:val="Antraštės Diagrama"/>
    <w:link w:val="Antrats"/>
    <w:locked/>
    <w:rsid w:val="0031100B"/>
    <w:rPr>
      <w:rFonts w:ascii="Arial" w:hAnsi="Arial"/>
      <w:noProof/>
      <w:sz w:val="22"/>
      <w:lang w:val="en-GB" w:eastAsia="de-DE"/>
    </w:rPr>
  </w:style>
  <w:style w:type="paragraph" w:customStyle="1" w:styleId="CM4">
    <w:name w:val="CM4"/>
    <w:basedOn w:val="Default"/>
    <w:next w:val="Default"/>
    <w:rsid w:val="0031100B"/>
    <w:pPr>
      <w:widowControl w:val="0"/>
      <w:spacing w:line="240" w:lineRule="atLeast"/>
    </w:pPr>
    <w:rPr>
      <w:color w:val="auto"/>
    </w:rPr>
  </w:style>
  <w:style w:type="paragraph" w:customStyle="1" w:styleId="CM19">
    <w:name w:val="CM19"/>
    <w:basedOn w:val="Default"/>
    <w:next w:val="Default"/>
    <w:rsid w:val="0031100B"/>
    <w:pPr>
      <w:widowControl w:val="0"/>
      <w:spacing w:after="485"/>
    </w:pPr>
    <w:rPr>
      <w:color w:val="auto"/>
    </w:rPr>
  </w:style>
  <w:style w:type="paragraph" w:styleId="Pagrindiniotekstotrauka2">
    <w:name w:val="Body Text Indent 2"/>
    <w:basedOn w:val="prastasis"/>
    <w:link w:val="Pagrindiniotekstotrauka2Diagrama"/>
    <w:uiPriority w:val="99"/>
    <w:rsid w:val="0031100B"/>
    <w:pPr>
      <w:overflowPunct/>
      <w:autoSpaceDE/>
      <w:autoSpaceDN/>
      <w:adjustRightInd/>
      <w:spacing w:after="120" w:line="480" w:lineRule="auto"/>
      <w:ind w:left="283"/>
      <w:textAlignment w:val="auto"/>
    </w:pPr>
    <w:rPr>
      <w:rFonts w:ascii="Times New Roman" w:hAnsi="Times New Roman"/>
      <w:noProof w:val="0"/>
      <w:szCs w:val="24"/>
    </w:rPr>
  </w:style>
  <w:style w:type="character" w:customStyle="1" w:styleId="Pagrindiniotekstotrauka2Diagrama">
    <w:name w:val="Pagrindinio teksto įtrauka 2 Diagrama"/>
    <w:link w:val="Pagrindiniotekstotrauka2"/>
    <w:uiPriority w:val="99"/>
    <w:locked/>
    <w:rsid w:val="0031100B"/>
    <w:rPr>
      <w:sz w:val="24"/>
      <w:szCs w:val="24"/>
      <w:lang w:val="lt-LT" w:eastAsia="en-US" w:bidi="ar-SA"/>
    </w:rPr>
  </w:style>
  <w:style w:type="character" w:customStyle="1" w:styleId="Pagrindinistekstas2Diagrama">
    <w:name w:val="Pagrindinis tekstas 2 Diagrama"/>
    <w:link w:val="Pagrindinistekstas2"/>
    <w:uiPriority w:val="99"/>
    <w:locked/>
    <w:rsid w:val="0031100B"/>
    <w:rPr>
      <w:rFonts w:ascii="TimesLT" w:hAnsi="TimesLT"/>
      <w:noProof/>
      <w:sz w:val="24"/>
      <w:lang w:val="lt-LT" w:eastAsia="en-US" w:bidi="ar-SA"/>
    </w:rPr>
  </w:style>
  <w:style w:type="character" w:customStyle="1" w:styleId="WW8Num1z0">
    <w:name w:val="WW8Num1z0"/>
    <w:rsid w:val="0031100B"/>
    <w:rPr>
      <w:rFonts w:ascii="Times New Roman" w:hAnsi="Times New Roman"/>
    </w:rPr>
  </w:style>
  <w:style w:type="character" w:customStyle="1" w:styleId="WW8Num1z1">
    <w:name w:val="WW8Num1z1"/>
    <w:rsid w:val="0031100B"/>
    <w:rPr>
      <w:rFonts w:ascii="Courier New" w:hAnsi="Courier New"/>
    </w:rPr>
  </w:style>
  <w:style w:type="character" w:customStyle="1" w:styleId="WW8Num1z2">
    <w:name w:val="WW8Num1z2"/>
    <w:rsid w:val="0031100B"/>
    <w:rPr>
      <w:rFonts w:ascii="Wingdings" w:hAnsi="Wingdings"/>
    </w:rPr>
  </w:style>
  <w:style w:type="character" w:customStyle="1" w:styleId="WW8Num1z3">
    <w:name w:val="WW8Num1z3"/>
    <w:rsid w:val="0031100B"/>
    <w:rPr>
      <w:rFonts w:ascii="Symbol" w:hAnsi="Symbol"/>
    </w:rPr>
  </w:style>
  <w:style w:type="character" w:customStyle="1" w:styleId="NumberingSymbols">
    <w:name w:val="Numbering Symbols"/>
    <w:rsid w:val="0031100B"/>
  </w:style>
  <w:style w:type="character" w:customStyle="1" w:styleId="WW8Num7z0">
    <w:name w:val="WW8Num7z0"/>
    <w:rsid w:val="0031100B"/>
    <w:rPr>
      <w:rFonts w:ascii="Symbol" w:hAnsi="Symbol"/>
    </w:rPr>
  </w:style>
  <w:style w:type="character" w:customStyle="1" w:styleId="WW8Num7z1">
    <w:name w:val="WW8Num7z1"/>
    <w:rsid w:val="0031100B"/>
    <w:rPr>
      <w:rFonts w:ascii="Courier New" w:hAnsi="Courier New"/>
    </w:rPr>
  </w:style>
  <w:style w:type="character" w:customStyle="1" w:styleId="WW8Num7z2">
    <w:name w:val="WW8Num7z2"/>
    <w:rsid w:val="0031100B"/>
    <w:rPr>
      <w:rFonts w:ascii="Wingdings" w:hAnsi="Wingdings"/>
    </w:rPr>
  </w:style>
  <w:style w:type="character" w:customStyle="1" w:styleId="WW8Num5z0">
    <w:name w:val="WW8Num5z0"/>
    <w:rsid w:val="0031100B"/>
    <w:rPr>
      <w:rFonts w:ascii="Symbol" w:hAnsi="Symbol"/>
    </w:rPr>
  </w:style>
  <w:style w:type="character" w:customStyle="1" w:styleId="WW8Num5z1">
    <w:name w:val="WW8Num5z1"/>
    <w:rsid w:val="0031100B"/>
    <w:rPr>
      <w:rFonts w:ascii="Courier New" w:hAnsi="Courier New"/>
    </w:rPr>
  </w:style>
  <w:style w:type="character" w:customStyle="1" w:styleId="WW8Num5z2">
    <w:name w:val="WW8Num5z2"/>
    <w:rsid w:val="0031100B"/>
    <w:rPr>
      <w:rFonts w:ascii="Wingdings" w:hAnsi="Wingdings"/>
    </w:rPr>
  </w:style>
  <w:style w:type="character" w:customStyle="1" w:styleId="Bullets">
    <w:name w:val="Bullets"/>
    <w:rsid w:val="0031100B"/>
    <w:rPr>
      <w:rFonts w:ascii="StarSymbol" w:eastAsia="StarSymbol" w:hAnsi="StarSymbol"/>
      <w:sz w:val="18"/>
    </w:rPr>
  </w:style>
  <w:style w:type="paragraph" w:customStyle="1" w:styleId="Heading">
    <w:name w:val="Heading"/>
    <w:basedOn w:val="prastasis"/>
    <w:next w:val="Pagrindinistekstas"/>
    <w:rsid w:val="0031100B"/>
    <w:pPr>
      <w:keepNext/>
      <w:widowControl w:val="0"/>
      <w:suppressAutoHyphens/>
      <w:overflowPunct/>
      <w:autoSpaceDE/>
      <w:autoSpaceDN/>
      <w:adjustRightInd/>
      <w:spacing w:before="240" w:after="120"/>
      <w:textAlignment w:val="auto"/>
    </w:pPr>
    <w:rPr>
      <w:rFonts w:ascii="Arial" w:hAnsi="Arial" w:cs="Tahoma"/>
      <w:noProof w:val="0"/>
      <w:sz w:val="28"/>
      <w:szCs w:val="28"/>
    </w:rPr>
  </w:style>
  <w:style w:type="paragraph" w:styleId="Sraas">
    <w:name w:val="List"/>
    <w:basedOn w:val="Pagrindinistekstas"/>
    <w:rsid w:val="0031100B"/>
    <w:pPr>
      <w:widowControl w:val="0"/>
      <w:suppressAutoHyphens/>
      <w:overflowPunct/>
      <w:autoSpaceDE/>
      <w:autoSpaceDN/>
      <w:adjustRightInd/>
      <w:textAlignment w:val="auto"/>
    </w:pPr>
    <w:rPr>
      <w:rFonts w:ascii="Times New Roman" w:hAnsi="Times New Roman" w:cs="Tahoma"/>
      <w:noProof w:val="0"/>
      <w:sz w:val="24"/>
      <w:szCs w:val="24"/>
      <w:lang w:eastAsia="en-US"/>
    </w:rPr>
  </w:style>
  <w:style w:type="paragraph" w:styleId="Antrat">
    <w:name w:val="caption"/>
    <w:basedOn w:val="prastasis"/>
    <w:qFormat/>
    <w:rsid w:val="0031100B"/>
    <w:pPr>
      <w:widowControl w:val="0"/>
      <w:suppressLineNumbers/>
      <w:suppressAutoHyphens/>
      <w:overflowPunct/>
      <w:autoSpaceDE/>
      <w:autoSpaceDN/>
      <w:adjustRightInd/>
      <w:spacing w:before="120" w:after="120"/>
      <w:textAlignment w:val="auto"/>
    </w:pPr>
    <w:rPr>
      <w:rFonts w:ascii="Times New Roman" w:hAnsi="Times New Roman" w:cs="Tahoma"/>
      <w:i/>
      <w:iCs/>
      <w:noProof w:val="0"/>
      <w:szCs w:val="24"/>
    </w:rPr>
  </w:style>
  <w:style w:type="paragraph" w:customStyle="1" w:styleId="Index">
    <w:name w:val="Index"/>
    <w:basedOn w:val="prastasis"/>
    <w:rsid w:val="0031100B"/>
    <w:pPr>
      <w:widowControl w:val="0"/>
      <w:suppressLineNumbers/>
      <w:suppressAutoHyphens/>
      <w:overflowPunct/>
      <w:autoSpaceDE/>
      <w:autoSpaceDN/>
      <w:adjustRightInd/>
      <w:textAlignment w:val="auto"/>
    </w:pPr>
    <w:rPr>
      <w:rFonts w:ascii="Times New Roman" w:hAnsi="Times New Roman" w:cs="Tahoma"/>
      <w:noProof w:val="0"/>
      <w:szCs w:val="24"/>
    </w:rPr>
  </w:style>
  <w:style w:type="paragraph" w:customStyle="1" w:styleId="WW-Default">
    <w:name w:val="WW-Default"/>
    <w:rsid w:val="0031100B"/>
    <w:pPr>
      <w:widowControl w:val="0"/>
      <w:suppressAutoHyphens/>
      <w:autoSpaceDE w:val="0"/>
    </w:pPr>
    <w:rPr>
      <w:color w:val="000000"/>
      <w:sz w:val="24"/>
      <w:szCs w:val="24"/>
      <w:lang w:eastAsia="ar-SA"/>
    </w:rPr>
  </w:style>
  <w:style w:type="paragraph" w:styleId="Dokumentostruktra">
    <w:name w:val="Document Map"/>
    <w:basedOn w:val="prastasis"/>
    <w:link w:val="DokumentostruktraDiagrama"/>
    <w:uiPriority w:val="99"/>
    <w:rsid w:val="0031100B"/>
    <w:pPr>
      <w:shd w:val="clear" w:color="auto" w:fill="000080"/>
      <w:overflowPunct/>
      <w:autoSpaceDE/>
      <w:autoSpaceDN/>
      <w:adjustRightInd/>
      <w:textAlignment w:val="auto"/>
    </w:pPr>
    <w:rPr>
      <w:rFonts w:ascii="Tahoma" w:hAnsi="Tahoma" w:cs="Tahoma"/>
      <w:noProof w:val="0"/>
      <w:sz w:val="20"/>
    </w:rPr>
  </w:style>
  <w:style w:type="character" w:customStyle="1" w:styleId="DokumentostruktraDiagrama">
    <w:name w:val="Dokumento struktūra Diagrama"/>
    <w:link w:val="Dokumentostruktra"/>
    <w:uiPriority w:val="99"/>
    <w:locked/>
    <w:rsid w:val="0031100B"/>
    <w:rPr>
      <w:rFonts w:ascii="Tahoma" w:hAnsi="Tahoma" w:cs="Tahoma"/>
      <w:lang w:val="lt-LT" w:eastAsia="en-US" w:bidi="ar-SA"/>
    </w:rPr>
  </w:style>
  <w:style w:type="paragraph" w:customStyle="1" w:styleId="CM10">
    <w:name w:val="CM10"/>
    <w:basedOn w:val="Default"/>
    <w:next w:val="Default"/>
    <w:rsid w:val="008B0288"/>
    <w:pPr>
      <w:widowControl w:val="0"/>
      <w:spacing w:line="240" w:lineRule="atLeast"/>
    </w:pPr>
    <w:rPr>
      <w:rFonts w:eastAsia="Calibri"/>
      <w:color w:val="auto"/>
    </w:rPr>
  </w:style>
  <w:style w:type="paragraph" w:customStyle="1" w:styleId="ListParagraph1">
    <w:name w:val="List Paragraph1"/>
    <w:basedOn w:val="prastasis"/>
    <w:rsid w:val="00083200"/>
    <w:pPr>
      <w:overflowPunct/>
      <w:autoSpaceDE/>
      <w:autoSpaceDN/>
      <w:adjustRightInd/>
      <w:ind w:left="720"/>
      <w:contextualSpacing/>
      <w:textAlignment w:val="auto"/>
    </w:pPr>
    <w:rPr>
      <w:rFonts w:ascii="Times New Roman" w:eastAsia="Calibri" w:hAnsi="Times New Roman"/>
      <w:noProof w:val="0"/>
      <w:szCs w:val="22"/>
      <w:lang w:val="en-US"/>
    </w:rPr>
  </w:style>
  <w:style w:type="character" w:customStyle="1" w:styleId="Antrat5Diagrama">
    <w:name w:val="Antraštė 5 Diagrama"/>
    <w:link w:val="Antrat5"/>
    <w:uiPriority w:val="99"/>
    <w:rsid w:val="00543F51"/>
    <w:rPr>
      <w:bCs/>
      <w:sz w:val="22"/>
      <w:szCs w:val="22"/>
      <w:u w:val="single"/>
    </w:rPr>
  </w:style>
  <w:style w:type="numbering" w:customStyle="1" w:styleId="Sraonra1">
    <w:name w:val="Sąrašo nėra1"/>
    <w:next w:val="Sraonra"/>
    <w:uiPriority w:val="99"/>
    <w:semiHidden/>
    <w:unhideWhenUsed/>
    <w:rsid w:val="00543F51"/>
  </w:style>
  <w:style w:type="character" w:customStyle="1" w:styleId="Antrat1Diagrama">
    <w:name w:val="Antraštė 1 Diagrama"/>
    <w:aliases w:val="DO NOT USE (HEADING 1) Diagrama"/>
    <w:link w:val="Antrat1"/>
    <w:uiPriority w:val="99"/>
    <w:rsid w:val="00543F51"/>
    <w:rPr>
      <w:rFonts w:ascii="Arial" w:hAnsi="Arial" w:cs="Arial"/>
      <w:b/>
      <w:bCs/>
      <w:noProof/>
      <w:kern w:val="32"/>
      <w:sz w:val="32"/>
      <w:szCs w:val="32"/>
      <w:lang w:eastAsia="en-US"/>
    </w:rPr>
  </w:style>
  <w:style w:type="character" w:customStyle="1" w:styleId="Antrat2Diagrama">
    <w:name w:val="Antraštė 2 Diagrama"/>
    <w:link w:val="Antrat2"/>
    <w:uiPriority w:val="99"/>
    <w:rsid w:val="00543F51"/>
    <w:rPr>
      <w:rFonts w:ascii="Arial" w:hAnsi="Arial" w:cs="Arial"/>
      <w:b/>
      <w:bCs/>
      <w:i/>
      <w:iCs/>
      <w:noProof/>
      <w:sz w:val="28"/>
      <w:szCs w:val="28"/>
      <w:lang w:eastAsia="en-US"/>
    </w:rPr>
  </w:style>
  <w:style w:type="character" w:customStyle="1" w:styleId="Antrat3Diagrama">
    <w:name w:val="Antraštė 3 Diagrama"/>
    <w:link w:val="Antrat3"/>
    <w:uiPriority w:val="99"/>
    <w:rsid w:val="00543F51"/>
    <w:rPr>
      <w:rFonts w:ascii="Arial" w:hAnsi="Arial" w:cs="Arial"/>
      <w:b/>
      <w:bCs/>
      <w:noProof/>
      <w:sz w:val="26"/>
      <w:szCs w:val="26"/>
      <w:lang w:eastAsia="en-US"/>
    </w:rPr>
  </w:style>
  <w:style w:type="character" w:customStyle="1" w:styleId="PagrindinistekstasDiagrama">
    <w:name w:val="Pagrindinis tekstas Diagrama"/>
    <w:link w:val="Pagrindinistekstas"/>
    <w:uiPriority w:val="99"/>
    <w:rsid w:val="00543F51"/>
    <w:rPr>
      <w:rFonts w:ascii="TimesLT" w:hAnsi="TimesLT"/>
      <w:noProof/>
      <w:sz w:val="22"/>
    </w:rPr>
  </w:style>
  <w:style w:type="character" w:customStyle="1" w:styleId="PavadinimasDiagrama">
    <w:name w:val="Pavadinimas Diagrama"/>
    <w:link w:val="Pavadinimas"/>
    <w:uiPriority w:val="99"/>
    <w:rsid w:val="00543F51"/>
    <w:rPr>
      <w:rFonts w:ascii="TimesLT" w:hAnsi="TimesLT"/>
      <w:b/>
      <w:noProof/>
      <w:sz w:val="22"/>
      <w:lang w:val="en-GB" w:eastAsia="en-US"/>
    </w:rPr>
  </w:style>
  <w:style w:type="character" w:customStyle="1" w:styleId="KomentarotekstasDiagrama">
    <w:name w:val="Komentaro tekstas Diagrama"/>
    <w:link w:val="Komentarotekstas"/>
    <w:rsid w:val="00543F51"/>
    <w:rPr>
      <w:rFonts w:ascii="TimesLT" w:hAnsi="TimesLT"/>
      <w:noProof/>
    </w:rPr>
  </w:style>
  <w:style w:type="character" w:customStyle="1" w:styleId="KomentarotemaDiagrama">
    <w:name w:val="Komentaro tema Diagrama"/>
    <w:link w:val="Komentarotema"/>
    <w:rsid w:val="00543F51"/>
    <w:rPr>
      <w:b/>
      <w:bCs/>
      <w:lang w:eastAsia="en-US"/>
    </w:rPr>
  </w:style>
  <w:style w:type="character" w:customStyle="1" w:styleId="Antrat4Diagrama">
    <w:name w:val="Antraštė 4 Diagrama"/>
    <w:link w:val="Antrat4"/>
    <w:uiPriority w:val="99"/>
    <w:rsid w:val="00156F67"/>
    <w:rPr>
      <w:sz w:val="22"/>
      <w:u w:val="single"/>
    </w:rPr>
  </w:style>
  <w:style w:type="numbering" w:customStyle="1" w:styleId="Sraonra2">
    <w:name w:val="Sąrašo nėra2"/>
    <w:next w:val="Sraonra"/>
    <w:uiPriority w:val="99"/>
    <w:semiHidden/>
    <w:unhideWhenUsed/>
    <w:rsid w:val="00156F67"/>
  </w:style>
  <w:style w:type="character" w:customStyle="1" w:styleId="Antrat6Diagrama">
    <w:name w:val="Antraštė 6 Diagrama"/>
    <w:link w:val="Antrat6"/>
    <w:uiPriority w:val="99"/>
    <w:locked/>
    <w:rsid w:val="00156F67"/>
    <w:rPr>
      <w:rFonts w:ascii="TimesLT" w:hAnsi="TimesLT"/>
      <w:b/>
      <w:bCs/>
      <w:noProof/>
      <w:sz w:val="22"/>
      <w:szCs w:val="22"/>
      <w:lang w:eastAsia="en-US"/>
    </w:rPr>
  </w:style>
  <w:style w:type="paragraph" w:customStyle="1" w:styleId="Style">
    <w:name w:val="Style"/>
    <w:uiPriority w:val="99"/>
    <w:rsid w:val="00156F67"/>
    <w:pPr>
      <w:widowControl w:val="0"/>
      <w:autoSpaceDE w:val="0"/>
      <w:autoSpaceDN w:val="0"/>
      <w:adjustRightInd w:val="0"/>
    </w:pPr>
    <w:rPr>
      <w:rFonts w:ascii="Arial" w:eastAsia="MS Mincho" w:hAnsi="Arial" w:cs="Arial"/>
      <w:sz w:val="24"/>
      <w:szCs w:val="24"/>
      <w:lang w:val="en-US" w:eastAsia="ja-JP"/>
    </w:rPr>
  </w:style>
  <w:style w:type="paragraph" w:styleId="Pagrindinistekstas3">
    <w:name w:val="Body Text 3"/>
    <w:basedOn w:val="prastasis"/>
    <w:link w:val="Pagrindinistekstas3Diagrama"/>
    <w:uiPriority w:val="99"/>
    <w:rsid w:val="00156F67"/>
    <w:pPr>
      <w:overflowPunct/>
      <w:autoSpaceDE/>
      <w:autoSpaceDN/>
      <w:adjustRightInd/>
      <w:spacing w:after="120"/>
      <w:textAlignment w:val="auto"/>
    </w:pPr>
    <w:rPr>
      <w:rFonts w:ascii="Times New Roman" w:eastAsia="MS Mincho" w:hAnsi="Times New Roman"/>
      <w:noProof w:val="0"/>
      <w:sz w:val="16"/>
      <w:szCs w:val="16"/>
      <w:lang w:val="en-US" w:eastAsia="ja-JP"/>
    </w:rPr>
  </w:style>
  <w:style w:type="character" w:customStyle="1" w:styleId="Pagrindinistekstas3Diagrama">
    <w:name w:val="Pagrindinis tekstas 3 Diagrama"/>
    <w:link w:val="Pagrindinistekstas3"/>
    <w:uiPriority w:val="99"/>
    <w:rsid w:val="00156F67"/>
    <w:rPr>
      <w:rFonts w:eastAsia="MS Mincho"/>
      <w:sz w:val="16"/>
      <w:szCs w:val="16"/>
      <w:lang w:val="en-US" w:eastAsia="ja-JP"/>
    </w:rPr>
  </w:style>
  <w:style w:type="paragraph" w:customStyle="1" w:styleId="Retrait">
    <w:name w:val="Retrait"/>
    <w:basedOn w:val="prastasis"/>
    <w:next w:val="prastasis"/>
    <w:autoRedefine/>
    <w:uiPriority w:val="99"/>
    <w:rsid w:val="00156F67"/>
    <w:pPr>
      <w:tabs>
        <w:tab w:val="right" w:pos="8789"/>
      </w:tabs>
      <w:overflowPunct/>
      <w:autoSpaceDE/>
      <w:autoSpaceDN/>
      <w:adjustRightInd/>
      <w:textAlignment w:val="auto"/>
    </w:pPr>
    <w:rPr>
      <w:rFonts w:ascii="Times New Roman" w:hAnsi="Times New Roman"/>
      <w:i/>
      <w:noProof w:val="0"/>
      <w:sz w:val="22"/>
      <w:szCs w:val="22"/>
      <w:u w:val="single"/>
      <w:lang w:val="pt-PT" w:eastAsia="fr-FR"/>
    </w:rPr>
  </w:style>
  <w:style w:type="character" w:styleId="Dokumentoinaosnumeris">
    <w:name w:val="endnote reference"/>
    <w:uiPriority w:val="99"/>
    <w:rsid w:val="00156F67"/>
    <w:rPr>
      <w:rFonts w:cs="Times New Roman"/>
      <w:vertAlign w:val="superscript"/>
    </w:rPr>
  </w:style>
  <w:style w:type="character" w:customStyle="1" w:styleId="Antrat8Diagrama">
    <w:name w:val="Antraštė 8 Diagrama"/>
    <w:link w:val="Antrat8"/>
    <w:uiPriority w:val="99"/>
    <w:rsid w:val="00156F67"/>
    <w:rPr>
      <w:rFonts w:ascii="TimesLT" w:hAnsi="TimesLT"/>
      <w:b/>
      <w:bCs/>
      <w:noProof/>
      <w:sz w:val="22"/>
      <w:lang w:eastAsia="en-US"/>
    </w:rPr>
  </w:style>
  <w:style w:type="paragraph" w:customStyle="1" w:styleId="BTEMEASMCADiagramaDiagramaDiagrama">
    <w:name w:val="BT EMEA_SMCA Diagrama Diagrama Diagrama"/>
    <w:basedOn w:val="prastasis"/>
    <w:autoRedefine/>
    <w:uiPriority w:val="99"/>
    <w:rsid w:val="00156F67"/>
    <w:pPr>
      <w:tabs>
        <w:tab w:val="left" w:pos="567"/>
      </w:tabs>
      <w:overflowPunct/>
      <w:autoSpaceDE/>
      <w:autoSpaceDN/>
      <w:adjustRightInd/>
      <w:textAlignment w:val="auto"/>
    </w:pPr>
    <w:rPr>
      <w:rFonts w:ascii="Times New Roman" w:hAnsi="Times New Roman"/>
      <w:noProof w:val="0"/>
      <w:sz w:val="22"/>
      <w:szCs w:val="22"/>
    </w:rPr>
  </w:style>
  <w:style w:type="paragraph" w:customStyle="1" w:styleId="N">
    <w:name w:val="N"/>
    <w:basedOn w:val="prastasis"/>
    <w:uiPriority w:val="99"/>
    <w:rsid w:val="00156F67"/>
    <w:pPr>
      <w:overflowPunct/>
      <w:autoSpaceDE/>
      <w:autoSpaceDN/>
      <w:adjustRightInd/>
      <w:textAlignment w:val="auto"/>
    </w:pPr>
    <w:rPr>
      <w:rFonts w:ascii="Times New Roman" w:hAnsi="Times New Roman"/>
      <w:noProof w:val="0"/>
      <w:sz w:val="22"/>
      <w:lang w:val="de-DE" w:eastAsia="de-DE"/>
    </w:rPr>
  </w:style>
  <w:style w:type="character" w:styleId="Emfaz">
    <w:name w:val="Emphasis"/>
    <w:uiPriority w:val="99"/>
    <w:qFormat/>
    <w:rsid w:val="00156F67"/>
    <w:rPr>
      <w:rFonts w:cs="Times New Roman"/>
      <w:i/>
    </w:rPr>
  </w:style>
  <w:style w:type="character" w:customStyle="1" w:styleId="longtext1">
    <w:name w:val="long_text1"/>
    <w:uiPriority w:val="99"/>
    <w:rsid w:val="00156F67"/>
    <w:rPr>
      <w:sz w:val="14"/>
    </w:rPr>
  </w:style>
  <w:style w:type="paragraph" w:customStyle="1" w:styleId="TableText">
    <w:name w:val="Table Text"/>
    <w:basedOn w:val="prastasis"/>
    <w:uiPriority w:val="99"/>
    <w:rsid w:val="00156F67"/>
    <w:pPr>
      <w:overflowPunct/>
      <w:autoSpaceDE/>
      <w:autoSpaceDN/>
      <w:adjustRightInd/>
      <w:textAlignment w:val="auto"/>
    </w:pPr>
    <w:rPr>
      <w:rFonts w:ascii="CG Times (W1)" w:hAnsi="CG Times (W1)"/>
      <w:noProof w:val="0"/>
      <w:sz w:val="20"/>
      <w:lang w:val="en-GB"/>
    </w:rPr>
  </w:style>
  <w:style w:type="paragraph" w:customStyle="1" w:styleId="NormaLT">
    <w:name w:val="NormaLT"/>
    <w:basedOn w:val="prastasis"/>
    <w:uiPriority w:val="99"/>
    <w:rsid w:val="00156F67"/>
    <w:pPr>
      <w:tabs>
        <w:tab w:val="left" w:pos="425"/>
      </w:tabs>
      <w:overflowPunct/>
      <w:autoSpaceDE/>
      <w:autoSpaceDN/>
      <w:adjustRightInd/>
      <w:jc w:val="both"/>
      <w:textAlignment w:val="auto"/>
    </w:pPr>
    <w:rPr>
      <w:rFonts w:ascii="Arial" w:hAnsi="Arial"/>
      <w:noProof w:val="0"/>
    </w:rPr>
  </w:style>
  <w:style w:type="character" w:customStyle="1" w:styleId="Normal11ptChar">
    <w:name w:val="Normal + 11 pt Char"/>
    <w:link w:val="Normal11pt"/>
    <w:locked/>
    <w:rsid w:val="00156F67"/>
    <w:rPr>
      <w:rFonts w:ascii="TimesLT" w:hAnsi="TimesLT"/>
      <w:noProof/>
      <w:sz w:val="22"/>
      <w:szCs w:val="22"/>
      <w:lang w:val="en-US" w:eastAsia="ar-SA"/>
    </w:rPr>
  </w:style>
  <w:style w:type="character" w:customStyle="1" w:styleId="longtext">
    <w:name w:val="long_text"/>
    <w:uiPriority w:val="99"/>
    <w:rsid w:val="00156F67"/>
  </w:style>
  <w:style w:type="character" w:customStyle="1" w:styleId="hps">
    <w:name w:val="hps"/>
    <w:rsid w:val="00156F67"/>
  </w:style>
  <w:style w:type="character" w:customStyle="1" w:styleId="Heading4Char">
    <w:name w:val="Heading 4 Char"/>
    <w:uiPriority w:val="99"/>
    <w:rsid w:val="00156F67"/>
    <w:rPr>
      <w:rFonts w:ascii="Calibri" w:eastAsia="Times New Roman" w:hAnsi="Calibri" w:cs="Times New Roman"/>
      <w:b/>
      <w:bCs/>
      <w:sz w:val="28"/>
      <w:szCs w:val="28"/>
      <w:lang w:eastAsia="en-US"/>
    </w:rPr>
  </w:style>
  <w:style w:type="character" w:customStyle="1" w:styleId="Heading5Char">
    <w:name w:val="Heading 5 Char"/>
    <w:uiPriority w:val="99"/>
    <w:rsid w:val="00156F67"/>
    <w:rPr>
      <w:rFonts w:ascii="Calibri" w:eastAsia="Times New Roman" w:hAnsi="Calibri" w:cs="Times New Roman"/>
      <w:b/>
      <w:bCs/>
      <w:i/>
      <w:iCs/>
      <w:sz w:val="26"/>
      <w:szCs w:val="26"/>
      <w:lang w:eastAsia="en-US"/>
    </w:rPr>
  </w:style>
  <w:style w:type="character" w:customStyle="1" w:styleId="Heading7Char">
    <w:name w:val="Heading 7 Char"/>
    <w:uiPriority w:val="99"/>
    <w:rsid w:val="00156F67"/>
    <w:rPr>
      <w:rFonts w:ascii="Calibri" w:eastAsia="Times New Roman" w:hAnsi="Calibri" w:cs="Times New Roman"/>
      <w:sz w:val="24"/>
      <w:szCs w:val="24"/>
      <w:lang w:eastAsia="en-US"/>
    </w:rPr>
  </w:style>
  <w:style w:type="character" w:customStyle="1" w:styleId="Heading9Char">
    <w:name w:val="Heading 9 Char"/>
    <w:uiPriority w:val="99"/>
    <w:rsid w:val="00156F67"/>
    <w:rPr>
      <w:rFonts w:ascii="Cambria" w:eastAsia="Times New Roman" w:hAnsi="Cambria" w:cs="Times New Roman"/>
      <w:sz w:val="22"/>
      <w:szCs w:val="22"/>
      <w:lang w:eastAsia="en-US"/>
    </w:rPr>
  </w:style>
  <w:style w:type="numbering" w:customStyle="1" w:styleId="NoList1">
    <w:name w:val="No List1"/>
    <w:next w:val="Sraonra"/>
    <w:uiPriority w:val="99"/>
    <w:semiHidden/>
    <w:unhideWhenUsed/>
    <w:rsid w:val="00156F67"/>
  </w:style>
  <w:style w:type="character" w:customStyle="1" w:styleId="BodyTextChar1">
    <w:name w:val="Body Text Char1"/>
    <w:uiPriority w:val="99"/>
    <w:rsid w:val="00156F67"/>
    <w:rPr>
      <w:sz w:val="22"/>
    </w:rPr>
  </w:style>
  <w:style w:type="paragraph" w:styleId="Paantrat">
    <w:name w:val="Subtitle"/>
    <w:basedOn w:val="prastasis"/>
    <w:link w:val="PaantratDiagrama"/>
    <w:uiPriority w:val="99"/>
    <w:qFormat/>
    <w:rsid w:val="00156F67"/>
    <w:pPr>
      <w:overflowPunct/>
      <w:jc w:val="center"/>
      <w:textAlignment w:val="auto"/>
    </w:pPr>
    <w:rPr>
      <w:rFonts w:ascii="TimesNewRoman,Bold" w:hAnsi="TimesNewRoman,Bold"/>
      <w:b/>
      <w:noProof w:val="0"/>
      <w:color w:val="000000"/>
      <w:sz w:val="22"/>
      <w:lang w:val="en-US" w:eastAsia="lt-LT"/>
    </w:rPr>
  </w:style>
  <w:style w:type="character" w:customStyle="1" w:styleId="AntrinispavadinimasDiagrama">
    <w:name w:val="Antrinis pavadinimas Diagrama"/>
    <w:uiPriority w:val="99"/>
    <w:rsid w:val="00156F67"/>
    <w:rPr>
      <w:rFonts w:ascii="Cambria" w:eastAsia="Times New Roman" w:hAnsi="Cambria" w:cs="Times New Roman"/>
      <w:noProof/>
      <w:sz w:val="24"/>
      <w:szCs w:val="24"/>
      <w:lang w:eastAsia="en-US"/>
    </w:rPr>
  </w:style>
  <w:style w:type="character" w:styleId="Perirtashipersaitas">
    <w:name w:val="FollowedHyperlink"/>
    <w:uiPriority w:val="99"/>
    <w:rsid w:val="00AB16E6"/>
    <w:rPr>
      <w:color w:val="800080"/>
      <w:u w:val="single"/>
    </w:rPr>
  </w:style>
  <w:style w:type="character" w:customStyle="1" w:styleId="CharChar22">
    <w:name w:val="Char Char22"/>
    <w:locked/>
    <w:rsid w:val="00156F67"/>
    <w:rPr>
      <w:b/>
      <w:sz w:val="22"/>
      <w:lang w:val="lt-LT" w:eastAsia="lt-LT"/>
    </w:rPr>
  </w:style>
  <w:style w:type="paragraph" w:styleId="prastasiniatinklio">
    <w:name w:val="Normal (Web)"/>
    <w:basedOn w:val="prastasis"/>
    <w:uiPriority w:val="99"/>
    <w:rsid w:val="00156F67"/>
    <w:pPr>
      <w:overflowPunct/>
      <w:autoSpaceDE/>
      <w:autoSpaceDN/>
      <w:adjustRightInd/>
      <w:spacing w:before="100" w:after="100"/>
      <w:textAlignment w:val="auto"/>
    </w:pPr>
    <w:rPr>
      <w:rFonts w:ascii="Times New Roman" w:hAnsi="Times New Roman"/>
      <w:noProof w:val="0"/>
      <w:sz w:val="22"/>
      <w:lang w:val="en-US" w:eastAsia="lt-LT"/>
    </w:rPr>
  </w:style>
  <w:style w:type="character" w:customStyle="1" w:styleId="BodyTextIndent2Char">
    <w:name w:val="Body Text Indent 2 Char"/>
    <w:uiPriority w:val="99"/>
    <w:rsid w:val="00156F67"/>
    <w:rPr>
      <w:sz w:val="24"/>
      <w:szCs w:val="24"/>
      <w:lang w:eastAsia="en-US"/>
    </w:rPr>
  </w:style>
  <w:style w:type="paragraph" w:customStyle="1" w:styleId="Normal11pt0">
    <w:name w:val="Normal + 11pt"/>
    <w:basedOn w:val="prastasis"/>
    <w:link w:val="Normal11ptCar"/>
    <w:uiPriority w:val="99"/>
    <w:rsid w:val="00156F67"/>
    <w:pPr>
      <w:overflowPunct/>
      <w:autoSpaceDE/>
      <w:autoSpaceDN/>
      <w:adjustRightInd/>
      <w:textAlignment w:val="auto"/>
    </w:pPr>
    <w:rPr>
      <w:rFonts w:ascii="Times New Roman" w:hAnsi="Times New Roman"/>
      <w:noProof w:val="0"/>
      <w:sz w:val="22"/>
      <w:szCs w:val="22"/>
      <w:lang w:val="en-GB"/>
    </w:rPr>
  </w:style>
  <w:style w:type="character" w:customStyle="1" w:styleId="Normal11ptCar">
    <w:name w:val="Normal + 11pt Car"/>
    <w:link w:val="Normal11pt0"/>
    <w:uiPriority w:val="99"/>
    <w:rsid w:val="00156F67"/>
    <w:rPr>
      <w:sz w:val="22"/>
      <w:szCs w:val="22"/>
      <w:lang w:val="en-GB" w:eastAsia="en-US"/>
    </w:rPr>
  </w:style>
  <w:style w:type="paragraph" w:customStyle="1" w:styleId="EMEAEnBodyText">
    <w:name w:val="EMEA En Body Text"/>
    <w:basedOn w:val="prastasis"/>
    <w:uiPriority w:val="99"/>
    <w:rsid w:val="00156F67"/>
    <w:pPr>
      <w:overflowPunct/>
      <w:autoSpaceDE/>
      <w:autoSpaceDN/>
      <w:adjustRightInd/>
      <w:spacing w:before="120" w:after="120"/>
      <w:jc w:val="both"/>
      <w:textAlignment w:val="auto"/>
    </w:pPr>
    <w:rPr>
      <w:rFonts w:ascii="Times New Roman" w:hAnsi="Times New Roman"/>
      <w:noProof w:val="0"/>
      <w:sz w:val="22"/>
      <w:lang w:val="en-US"/>
    </w:rPr>
  </w:style>
  <w:style w:type="paragraph" w:customStyle="1" w:styleId="AHeader1">
    <w:name w:val="AHeader 1"/>
    <w:basedOn w:val="prastasis"/>
    <w:uiPriority w:val="99"/>
    <w:rsid w:val="00156F67"/>
    <w:pPr>
      <w:tabs>
        <w:tab w:val="num" w:pos="720"/>
      </w:tabs>
      <w:overflowPunct/>
      <w:autoSpaceDE/>
      <w:autoSpaceDN/>
      <w:adjustRightInd/>
      <w:spacing w:after="120"/>
      <w:ind w:left="284" w:hanging="284"/>
      <w:textAlignment w:val="auto"/>
    </w:pPr>
    <w:rPr>
      <w:rFonts w:ascii="Arial" w:hAnsi="Arial" w:cs="Arial"/>
      <w:b/>
      <w:bCs/>
      <w:noProof w:val="0"/>
      <w:lang w:val="en-GB"/>
    </w:rPr>
  </w:style>
  <w:style w:type="paragraph" w:customStyle="1" w:styleId="AHeader2">
    <w:name w:val="AHeader 2"/>
    <w:basedOn w:val="AHeader1"/>
    <w:uiPriority w:val="99"/>
    <w:rsid w:val="00156F67"/>
    <w:pPr>
      <w:numPr>
        <w:ilvl w:val="1"/>
      </w:numPr>
      <w:tabs>
        <w:tab w:val="num" w:pos="360"/>
        <w:tab w:val="num" w:pos="720"/>
      </w:tabs>
      <w:ind w:left="360" w:hanging="360"/>
    </w:pPr>
    <w:rPr>
      <w:sz w:val="22"/>
    </w:rPr>
  </w:style>
  <w:style w:type="paragraph" w:customStyle="1" w:styleId="AHeader3">
    <w:name w:val="AHeader 3"/>
    <w:basedOn w:val="AHeader2"/>
    <w:uiPriority w:val="99"/>
    <w:rsid w:val="00156F67"/>
    <w:pPr>
      <w:numPr>
        <w:ilvl w:val="2"/>
      </w:numPr>
      <w:tabs>
        <w:tab w:val="num" w:pos="360"/>
      </w:tabs>
      <w:ind w:left="360" w:hanging="360"/>
    </w:pPr>
  </w:style>
  <w:style w:type="paragraph" w:customStyle="1" w:styleId="AHeader2abc">
    <w:name w:val="AHeader 2 abc"/>
    <w:basedOn w:val="AHeader3"/>
    <w:uiPriority w:val="99"/>
    <w:rsid w:val="00156F67"/>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156F67"/>
    <w:pPr>
      <w:numPr>
        <w:ilvl w:val="4"/>
      </w:numPr>
      <w:tabs>
        <w:tab w:val="num" w:pos="360"/>
      </w:tabs>
      <w:ind w:left="360" w:hanging="360"/>
    </w:pPr>
  </w:style>
  <w:style w:type="character" w:customStyle="1" w:styleId="Normal1">
    <w:name w:val="Normal1"/>
    <w:rsid w:val="00156F67"/>
    <w:rPr>
      <w:rFonts w:ascii="Arial" w:hAnsi="Arial"/>
      <w:sz w:val="24"/>
    </w:rPr>
  </w:style>
  <w:style w:type="character" w:customStyle="1" w:styleId="CharChar7">
    <w:name w:val="Char Char7"/>
    <w:locked/>
    <w:rsid w:val="00156F67"/>
    <w:rPr>
      <w:rFonts w:cs="Times New Roman"/>
      <w:sz w:val="22"/>
      <w:lang w:val="lt-LT" w:eastAsia="en-US"/>
    </w:rPr>
  </w:style>
  <w:style w:type="character" w:customStyle="1" w:styleId="Heading6Char1">
    <w:name w:val="Heading 6 Char1"/>
    <w:uiPriority w:val="99"/>
    <w:locked/>
    <w:rsid w:val="00156F67"/>
    <w:rPr>
      <w:b/>
      <w:bCs/>
      <w:sz w:val="22"/>
      <w:szCs w:val="22"/>
      <w:lang w:val="lt-LT" w:eastAsia="lt-LT"/>
    </w:rPr>
  </w:style>
  <w:style w:type="character" w:customStyle="1" w:styleId="Antrat7Diagrama">
    <w:name w:val="Antraštė 7 Diagrama"/>
    <w:link w:val="Antrat7"/>
    <w:uiPriority w:val="99"/>
    <w:locked/>
    <w:rsid w:val="00156F67"/>
    <w:rPr>
      <w:rFonts w:ascii="TimesLT" w:hAnsi="TimesLT"/>
      <w:i/>
      <w:iCs/>
      <w:noProof/>
      <w:sz w:val="22"/>
      <w:lang w:eastAsia="en-US"/>
    </w:rPr>
  </w:style>
  <w:style w:type="character" w:customStyle="1" w:styleId="Heading8Char1">
    <w:name w:val="Heading 8 Char1"/>
    <w:uiPriority w:val="99"/>
    <w:locked/>
    <w:rsid w:val="00156F67"/>
    <w:rPr>
      <w:i/>
      <w:iCs/>
      <w:sz w:val="24"/>
      <w:szCs w:val="24"/>
      <w:lang w:val="lt-LT"/>
    </w:rPr>
  </w:style>
  <w:style w:type="character" w:customStyle="1" w:styleId="Antrat9Diagrama">
    <w:name w:val="Antraštė 9 Diagrama"/>
    <w:link w:val="Antrat9"/>
    <w:uiPriority w:val="99"/>
    <w:locked/>
    <w:rsid w:val="00156F67"/>
    <w:rPr>
      <w:rFonts w:ascii="Arial" w:hAnsi="Arial" w:cs="Arial"/>
      <w:noProof/>
      <w:sz w:val="22"/>
      <w:szCs w:val="22"/>
    </w:rPr>
  </w:style>
  <w:style w:type="character" w:customStyle="1" w:styleId="FooterChar1">
    <w:name w:val="Footer Char1"/>
    <w:uiPriority w:val="99"/>
    <w:locked/>
    <w:rsid w:val="00156F67"/>
    <w:rPr>
      <w:sz w:val="22"/>
    </w:rPr>
  </w:style>
  <w:style w:type="character" w:customStyle="1" w:styleId="HeaderChar2">
    <w:name w:val="Header Char2"/>
    <w:locked/>
    <w:rsid w:val="00156F67"/>
    <w:rPr>
      <w:sz w:val="24"/>
      <w:szCs w:val="24"/>
      <w:lang w:eastAsia="x-none"/>
    </w:rPr>
  </w:style>
  <w:style w:type="character" w:customStyle="1" w:styleId="BalloonTextChar1">
    <w:name w:val="Balloon Text Char1"/>
    <w:uiPriority w:val="99"/>
    <w:locked/>
    <w:rsid w:val="00156F67"/>
    <w:rPr>
      <w:rFonts w:ascii="Tahoma" w:hAnsi="Tahoma"/>
      <w:sz w:val="16"/>
      <w:szCs w:val="16"/>
    </w:rPr>
  </w:style>
  <w:style w:type="character" w:customStyle="1" w:styleId="BodyText2Char1">
    <w:name w:val="Body Text 2 Char1"/>
    <w:uiPriority w:val="99"/>
    <w:locked/>
    <w:rsid w:val="00156F67"/>
    <w:rPr>
      <w:sz w:val="22"/>
      <w:lang w:val="lt-LT" w:eastAsia="lt-LT"/>
    </w:rPr>
  </w:style>
  <w:style w:type="character" w:customStyle="1" w:styleId="BodyText3Char1">
    <w:name w:val="Body Text 3 Char1"/>
    <w:uiPriority w:val="99"/>
    <w:locked/>
    <w:rsid w:val="00156F67"/>
    <w:rPr>
      <w:sz w:val="16"/>
      <w:szCs w:val="16"/>
      <w:lang w:val="lt-LT"/>
    </w:rPr>
  </w:style>
  <w:style w:type="character" w:customStyle="1" w:styleId="CommentTextChar1">
    <w:name w:val="Comment Text Char1"/>
    <w:uiPriority w:val="99"/>
    <w:locked/>
    <w:rsid w:val="00156F67"/>
    <w:rPr>
      <w:b/>
      <w:bCs/>
      <w:lang w:eastAsia="x-none"/>
    </w:rPr>
  </w:style>
  <w:style w:type="character" w:customStyle="1" w:styleId="CommentSubjectChar1">
    <w:name w:val="Comment Subject Char1"/>
    <w:uiPriority w:val="99"/>
    <w:locked/>
    <w:rsid w:val="00156F67"/>
    <w:rPr>
      <w:b/>
      <w:bCs/>
      <w:lang w:val="lt-LT"/>
    </w:rPr>
  </w:style>
  <w:style w:type="character" w:customStyle="1" w:styleId="Heading1Char1">
    <w:name w:val="Heading 1 Char1"/>
    <w:uiPriority w:val="99"/>
    <w:rsid w:val="00156F67"/>
    <w:rPr>
      <w:rFonts w:ascii="Cambria" w:hAnsi="Cambria"/>
      <w:b/>
      <w:bCs/>
      <w:kern w:val="32"/>
      <w:sz w:val="32"/>
      <w:szCs w:val="32"/>
    </w:rPr>
  </w:style>
  <w:style w:type="character" w:customStyle="1" w:styleId="Heading3Char1">
    <w:name w:val="Heading 3 Char1"/>
    <w:uiPriority w:val="99"/>
    <w:rsid w:val="00156F67"/>
    <w:rPr>
      <w:rFonts w:ascii="Arial" w:hAnsi="Arial" w:cs="Arial"/>
      <w:b/>
      <w:bCs/>
      <w:sz w:val="26"/>
      <w:szCs w:val="26"/>
      <w:lang w:val="lt-LT"/>
    </w:rPr>
  </w:style>
  <w:style w:type="numbering" w:customStyle="1" w:styleId="NoList11">
    <w:name w:val="No List11"/>
    <w:next w:val="Sraonra"/>
    <w:semiHidden/>
    <w:rsid w:val="00156F67"/>
  </w:style>
  <w:style w:type="character" w:customStyle="1" w:styleId="TitleChar1">
    <w:name w:val="Title Char1"/>
    <w:uiPriority w:val="99"/>
    <w:locked/>
    <w:rsid w:val="00156F67"/>
    <w:rPr>
      <w:b/>
      <w:kern w:val="28"/>
      <w:sz w:val="22"/>
      <w:lang w:val="lt-LT" w:eastAsia="lt-LT"/>
    </w:rPr>
  </w:style>
  <w:style w:type="character" w:customStyle="1" w:styleId="CharChar">
    <w:name w:val="Char Char"/>
    <w:rsid w:val="00156F67"/>
    <w:rPr>
      <w:sz w:val="22"/>
      <w:lang w:val="lt-LT" w:eastAsia="lt-LT" w:bidi="ar-SA"/>
    </w:rPr>
  </w:style>
  <w:style w:type="paragraph" w:customStyle="1" w:styleId="A-TableText">
    <w:name w:val="A-TableText"/>
    <w:basedOn w:val="prastasis"/>
    <w:rsid w:val="00156F67"/>
    <w:pPr>
      <w:overflowPunct/>
      <w:autoSpaceDE/>
      <w:autoSpaceDN/>
      <w:adjustRightInd/>
      <w:spacing w:before="60" w:after="60"/>
      <w:textAlignment w:val="auto"/>
    </w:pPr>
    <w:rPr>
      <w:rFonts w:ascii="Times New Roman" w:eastAsia="Calibri" w:hAnsi="Times New Roman"/>
      <w:noProof w:val="0"/>
      <w:sz w:val="20"/>
      <w:lang w:val="en-GB"/>
    </w:rPr>
  </w:style>
  <w:style w:type="character" w:customStyle="1" w:styleId="CharChar11">
    <w:name w:val="Char Char11"/>
    <w:locked/>
    <w:rsid w:val="00156F67"/>
    <w:rPr>
      <w:rFonts w:ascii="Arial" w:hAnsi="Arial"/>
      <w:b/>
      <w:kern w:val="28"/>
      <w:sz w:val="28"/>
      <w:lang w:val="lt-LT" w:eastAsia="en-US" w:bidi="ar-SA"/>
    </w:rPr>
  </w:style>
  <w:style w:type="character" w:customStyle="1" w:styleId="CharChar10">
    <w:name w:val="Char Char10"/>
    <w:semiHidden/>
    <w:locked/>
    <w:rsid w:val="00156F67"/>
    <w:rPr>
      <w:rFonts w:ascii="Arial" w:hAnsi="Arial"/>
      <w:b/>
      <w:i/>
      <w:sz w:val="22"/>
      <w:lang w:val="lt-LT" w:eastAsia="en-US" w:bidi="ar-SA"/>
    </w:rPr>
  </w:style>
  <w:style w:type="paragraph" w:customStyle="1" w:styleId="BodytextAgency">
    <w:name w:val="Body text (Agency)"/>
    <w:basedOn w:val="prastasis"/>
    <w:link w:val="BodytextAgencyChar"/>
    <w:uiPriority w:val="99"/>
    <w:rsid w:val="00156F67"/>
    <w:pPr>
      <w:overflowPunct/>
      <w:autoSpaceDE/>
      <w:autoSpaceDN/>
      <w:adjustRightInd/>
      <w:spacing w:after="140" w:line="280" w:lineRule="atLeast"/>
      <w:textAlignment w:val="auto"/>
    </w:pPr>
    <w:rPr>
      <w:rFonts w:ascii="Verdana" w:eastAsia="Calibri" w:hAnsi="Verdana"/>
      <w:noProof w:val="0"/>
      <w:sz w:val="18"/>
      <w:lang w:val="en-GB" w:eastAsia="lt-LT"/>
    </w:rPr>
  </w:style>
  <w:style w:type="paragraph" w:customStyle="1" w:styleId="NormalAgency">
    <w:name w:val="Normal (Agency)"/>
    <w:link w:val="NormalAgencyChar"/>
    <w:uiPriority w:val="99"/>
    <w:rsid w:val="00156F67"/>
    <w:rPr>
      <w:rFonts w:ascii="Verdana" w:eastAsia="Calibri" w:hAnsi="Verdana"/>
      <w:sz w:val="18"/>
      <w:szCs w:val="22"/>
      <w:lang w:val="en-GB"/>
    </w:rPr>
  </w:style>
  <w:style w:type="paragraph" w:customStyle="1" w:styleId="TabletextrowsAgency">
    <w:name w:val="Table text rows (Agency)"/>
    <w:basedOn w:val="prastasis"/>
    <w:uiPriority w:val="99"/>
    <w:rsid w:val="00156F67"/>
    <w:pPr>
      <w:overflowPunct/>
      <w:autoSpaceDE/>
      <w:autoSpaceDN/>
      <w:adjustRightInd/>
      <w:spacing w:line="280" w:lineRule="exact"/>
      <w:textAlignment w:val="auto"/>
    </w:pPr>
    <w:rPr>
      <w:rFonts w:ascii="Verdana" w:eastAsia="Calibri" w:hAnsi="Verdana"/>
      <w:noProof w:val="0"/>
      <w:sz w:val="18"/>
      <w:lang w:val="en-GB"/>
    </w:rPr>
  </w:style>
  <w:style w:type="character" w:customStyle="1" w:styleId="tw4winError">
    <w:name w:val="tw4winError"/>
    <w:uiPriority w:val="99"/>
    <w:rsid w:val="00156F67"/>
    <w:rPr>
      <w:rFonts w:ascii="Courier New" w:hAnsi="Courier New"/>
      <w:color w:val="00FF00"/>
      <w:sz w:val="40"/>
    </w:rPr>
  </w:style>
  <w:style w:type="character" w:customStyle="1" w:styleId="tw4winTerm">
    <w:name w:val="tw4winTerm"/>
    <w:uiPriority w:val="99"/>
    <w:rsid w:val="00156F67"/>
    <w:rPr>
      <w:color w:val="0000FF"/>
    </w:rPr>
  </w:style>
  <w:style w:type="character" w:customStyle="1" w:styleId="tw4winPopup">
    <w:name w:val="tw4winPopup"/>
    <w:uiPriority w:val="99"/>
    <w:rsid w:val="00156F67"/>
    <w:rPr>
      <w:rFonts w:ascii="Courier New" w:hAnsi="Courier New"/>
      <w:noProof/>
      <w:color w:val="008000"/>
    </w:rPr>
  </w:style>
  <w:style w:type="character" w:customStyle="1" w:styleId="tw4winJump">
    <w:name w:val="tw4winJump"/>
    <w:uiPriority w:val="99"/>
    <w:rsid w:val="00156F67"/>
    <w:rPr>
      <w:rFonts w:ascii="Courier New" w:hAnsi="Courier New"/>
      <w:noProof/>
      <w:color w:val="008080"/>
    </w:rPr>
  </w:style>
  <w:style w:type="character" w:customStyle="1" w:styleId="tw4winExternal">
    <w:name w:val="tw4winExternal"/>
    <w:uiPriority w:val="99"/>
    <w:rsid w:val="00156F67"/>
    <w:rPr>
      <w:rFonts w:ascii="Courier New" w:hAnsi="Courier New"/>
      <w:noProof/>
      <w:color w:val="808080"/>
    </w:rPr>
  </w:style>
  <w:style w:type="character" w:customStyle="1" w:styleId="tw4winInternal">
    <w:name w:val="tw4winInternal"/>
    <w:uiPriority w:val="99"/>
    <w:rsid w:val="00156F67"/>
    <w:rPr>
      <w:rFonts w:ascii="Courier New" w:hAnsi="Courier New"/>
      <w:noProof/>
      <w:color w:val="FF0000"/>
    </w:rPr>
  </w:style>
  <w:style w:type="character" w:customStyle="1" w:styleId="DONOTTRANSLATE">
    <w:name w:val="DO_NOT_TRANSLATE"/>
    <w:uiPriority w:val="99"/>
    <w:rsid w:val="00156F67"/>
    <w:rPr>
      <w:rFonts w:ascii="Courier New" w:hAnsi="Courier New"/>
      <w:noProof/>
      <w:color w:val="800000"/>
    </w:rPr>
  </w:style>
  <w:style w:type="paragraph" w:styleId="Pataisymai">
    <w:name w:val="Revision"/>
    <w:hidden/>
    <w:uiPriority w:val="99"/>
    <w:semiHidden/>
    <w:rsid w:val="00AB16E6"/>
    <w:rPr>
      <w:rFonts w:eastAsia="Calibri"/>
      <w:sz w:val="22"/>
      <w:lang w:val="en-GB" w:eastAsia="en-US"/>
    </w:rPr>
  </w:style>
  <w:style w:type="character" w:customStyle="1" w:styleId="tw4winMark">
    <w:name w:val="tw4winMark"/>
    <w:uiPriority w:val="99"/>
    <w:rsid w:val="00156F67"/>
    <w:rPr>
      <w:rFonts w:ascii="Courier New" w:hAnsi="Courier New"/>
      <w:vanish/>
      <w:color w:val="800080"/>
      <w:sz w:val="24"/>
      <w:vertAlign w:val="subscript"/>
    </w:rPr>
  </w:style>
  <w:style w:type="character" w:customStyle="1" w:styleId="HeaderChar1">
    <w:name w:val="Header Char1"/>
    <w:uiPriority w:val="99"/>
    <w:locked/>
    <w:rsid w:val="00156F67"/>
    <w:rPr>
      <w:rFonts w:ascii="Times New Roman" w:eastAsia="SimSun" w:hAnsi="Times New Roman"/>
      <w:sz w:val="20"/>
      <w:lang w:val="en-GB" w:eastAsia="zh-CN"/>
    </w:rPr>
  </w:style>
  <w:style w:type="character" w:customStyle="1" w:styleId="BodytextAgencyChar">
    <w:name w:val="Body text (Agency) Char"/>
    <w:link w:val="BodytextAgency"/>
    <w:uiPriority w:val="99"/>
    <w:locked/>
    <w:rsid w:val="00156F67"/>
    <w:rPr>
      <w:rFonts w:ascii="Verdana" w:eastAsia="Calibri" w:hAnsi="Verdana"/>
      <w:sz w:val="18"/>
      <w:lang w:val="en-GB"/>
    </w:rPr>
  </w:style>
  <w:style w:type="table" w:customStyle="1" w:styleId="TablegridAgencyblack">
    <w:name w:val="Table grid (Agency) black"/>
    <w:uiPriority w:val="99"/>
    <w:semiHidden/>
    <w:rsid w:val="00156F67"/>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56F67"/>
    <w:pPr>
      <w:keepNext/>
    </w:pPr>
    <w:rPr>
      <w:rFonts w:eastAsia="SimSun" w:cs="Verdana"/>
      <w:b/>
      <w:szCs w:val="18"/>
      <w:lang w:eastAsia="en-GB"/>
    </w:rPr>
  </w:style>
  <w:style w:type="character" w:customStyle="1" w:styleId="NormalAgencyChar">
    <w:name w:val="Normal (Agency) Char"/>
    <w:link w:val="NormalAgency"/>
    <w:uiPriority w:val="99"/>
    <w:locked/>
    <w:rsid w:val="00156F67"/>
    <w:rPr>
      <w:rFonts w:ascii="Verdana" w:eastAsia="Calibri" w:hAnsi="Verdana"/>
      <w:sz w:val="18"/>
      <w:szCs w:val="22"/>
      <w:lang w:val="en-GB"/>
    </w:rPr>
  </w:style>
  <w:style w:type="paragraph" w:styleId="Paprastasistekstas">
    <w:name w:val="Plain Text"/>
    <w:basedOn w:val="prastasis"/>
    <w:link w:val="PaprastasistekstasDiagrama"/>
    <w:uiPriority w:val="99"/>
    <w:rsid w:val="00156F67"/>
    <w:pPr>
      <w:overflowPunct/>
      <w:autoSpaceDE/>
      <w:autoSpaceDN/>
      <w:adjustRightInd/>
      <w:textAlignment w:val="auto"/>
    </w:pPr>
    <w:rPr>
      <w:rFonts w:ascii="Courier New" w:eastAsia="SimSun" w:hAnsi="Courier New"/>
      <w:noProof w:val="0"/>
      <w:sz w:val="20"/>
      <w:lang w:val="en-US" w:eastAsia="lt-LT"/>
    </w:rPr>
  </w:style>
  <w:style w:type="character" w:customStyle="1" w:styleId="PaprastasistekstasDiagrama">
    <w:name w:val="Paprastasis tekstas Diagrama"/>
    <w:link w:val="Paprastasistekstas"/>
    <w:uiPriority w:val="99"/>
    <w:rsid w:val="00156F67"/>
    <w:rPr>
      <w:rFonts w:ascii="Courier New" w:eastAsia="SimSun" w:hAnsi="Courier New"/>
      <w:lang w:val="en-US"/>
    </w:rPr>
  </w:style>
  <w:style w:type="character" w:customStyle="1" w:styleId="DokumentoinaostekstasDiagrama">
    <w:name w:val="Dokumento išnašos tekstas Diagrama"/>
    <w:link w:val="Dokumentoinaostekstas"/>
    <w:uiPriority w:val="99"/>
    <w:rsid w:val="00156F67"/>
    <w:rPr>
      <w:rFonts w:ascii="TimesLT" w:hAnsi="TimesLT"/>
      <w:noProof/>
      <w:sz w:val="22"/>
      <w:lang w:val="en-GB" w:eastAsia="en-US"/>
    </w:rPr>
  </w:style>
  <w:style w:type="character" w:customStyle="1" w:styleId="CharChar12">
    <w:name w:val="Char Char12"/>
    <w:locked/>
    <w:rsid w:val="00156F67"/>
    <w:rPr>
      <w:snapToGrid w:val="0"/>
      <w:lang w:val="en-GB" w:eastAsia="en-US"/>
    </w:rPr>
  </w:style>
  <w:style w:type="numbering" w:customStyle="1" w:styleId="NoList2">
    <w:name w:val="No List2"/>
    <w:next w:val="Sraonra"/>
    <w:semiHidden/>
    <w:rsid w:val="00156F67"/>
  </w:style>
  <w:style w:type="table" w:customStyle="1" w:styleId="TableGrid1">
    <w:name w:val="Table Grid1"/>
    <w:basedOn w:val="prastojilentel"/>
    <w:next w:val="Lentelstinklelis"/>
    <w:uiPriority w:val="59"/>
    <w:rsid w:val="00156F6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156F67"/>
    <w:rPr>
      <w:sz w:val="22"/>
      <w:lang w:val="lt-LT" w:eastAsia="en-US"/>
    </w:rPr>
  </w:style>
  <w:style w:type="paragraph" w:styleId="Sraopastraipa">
    <w:name w:val="List Paragraph"/>
    <w:basedOn w:val="prastasis"/>
    <w:qFormat/>
    <w:rsid w:val="00156F67"/>
    <w:pPr>
      <w:overflowPunct/>
      <w:autoSpaceDE/>
      <w:autoSpaceDN/>
      <w:adjustRightInd/>
      <w:ind w:left="720"/>
      <w:contextualSpacing/>
      <w:textAlignment w:val="auto"/>
    </w:pPr>
    <w:rPr>
      <w:rFonts w:ascii="Times New Roman" w:hAnsi="Times New Roman"/>
      <w:noProof w:val="0"/>
      <w:sz w:val="22"/>
      <w:lang w:eastAsia="lt-LT"/>
    </w:rPr>
  </w:style>
  <w:style w:type="paragraph" w:customStyle="1" w:styleId="LightList-Accent31">
    <w:name w:val="Light List - Accent 31"/>
    <w:hidden/>
    <w:uiPriority w:val="71"/>
    <w:rsid w:val="00156F67"/>
    <w:rPr>
      <w:noProof/>
      <w:sz w:val="22"/>
      <w:szCs w:val="22"/>
      <w:lang w:eastAsia="en-US"/>
    </w:rPr>
  </w:style>
  <w:style w:type="paragraph" w:styleId="Puslapioinaostekstas">
    <w:name w:val="footnote text"/>
    <w:basedOn w:val="prastasis"/>
    <w:next w:val="prastasis"/>
    <w:link w:val="PuslapioinaostekstasDiagrama"/>
    <w:uiPriority w:val="99"/>
    <w:rsid w:val="00156F67"/>
    <w:pPr>
      <w:overflowPunct/>
      <w:autoSpaceDE/>
      <w:autoSpaceDN/>
      <w:adjustRightInd/>
      <w:textAlignment w:val="auto"/>
    </w:pPr>
    <w:rPr>
      <w:noProof w:val="0"/>
      <w:sz w:val="20"/>
      <w:lang w:val="en-GB" w:eastAsia="lt-LT"/>
    </w:rPr>
  </w:style>
  <w:style w:type="character" w:customStyle="1" w:styleId="PuslapioinaostekstasDiagrama">
    <w:name w:val="Puslapio išnašos tekstas Diagrama"/>
    <w:link w:val="Puslapioinaostekstas"/>
    <w:uiPriority w:val="99"/>
    <w:rsid w:val="00156F67"/>
    <w:rPr>
      <w:rFonts w:ascii="TimesLT" w:hAnsi="TimesLT"/>
      <w:lang w:val="en-GB"/>
    </w:rPr>
  </w:style>
  <w:style w:type="character" w:customStyle="1" w:styleId="TTEMEASMCADiagrama">
    <w:name w:val="TT EMEA_SMCA Diagrama"/>
    <w:uiPriority w:val="99"/>
    <w:rsid w:val="00156F67"/>
    <w:rPr>
      <w:b/>
      <w:caps/>
      <w:sz w:val="22"/>
      <w:szCs w:val="22"/>
      <w:lang w:val="en-US" w:eastAsia="en-US" w:bidi="ar-SA"/>
    </w:rPr>
  </w:style>
  <w:style w:type="paragraph" w:customStyle="1" w:styleId="EMEABodyText">
    <w:name w:val="EMEA Body Text"/>
    <w:basedOn w:val="prastasis"/>
    <w:link w:val="EMEABodyTextChar"/>
    <w:uiPriority w:val="99"/>
    <w:rsid w:val="00156F67"/>
    <w:pPr>
      <w:overflowPunct/>
      <w:autoSpaceDE/>
      <w:autoSpaceDN/>
      <w:adjustRightInd/>
      <w:textAlignment w:val="auto"/>
    </w:pPr>
    <w:rPr>
      <w:rFonts w:ascii="Times New Roman" w:hAnsi="Times New Roman"/>
      <w:noProof w:val="0"/>
      <w:sz w:val="22"/>
      <w:lang w:val="en-GB"/>
    </w:rPr>
  </w:style>
  <w:style w:type="character" w:customStyle="1" w:styleId="EMEABodyTextChar">
    <w:name w:val="EMEA Body Text Char"/>
    <w:link w:val="EMEABodyText"/>
    <w:uiPriority w:val="99"/>
    <w:rsid w:val="00156F67"/>
    <w:rPr>
      <w:sz w:val="22"/>
      <w:lang w:val="en-GB" w:eastAsia="en-US"/>
    </w:rPr>
  </w:style>
  <w:style w:type="paragraph" w:customStyle="1" w:styleId="NormalLatinArial">
    <w:name w:val="Normal + (Latin) Arial"/>
    <w:aliases w:val="(Complex) Arial,9 pt"/>
    <w:basedOn w:val="Default"/>
    <w:next w:val="Default"/>
    <w:uiPriority w:val="99"/>
    <w:rsid w:val="00156F67"/>
    <w:pPr>
      <w:numPr>
        <w:numId w:val="3"/>
      </w:numPr>
      <w:tabs>
        <w:tab w:val="clear" w:pos="567"/>
      </w:tabs>
      <w:ind w:left="0" w:firstLine="0"/>
    </w:pPr>
    <w:rPr>
      <w:color w:val="auto"/>
      <w:lang w:val="en-US" w:eastAsia="en-US"/>
    </w:rPr>
  </w:style>
  <w:style w:type="paragraph" w:customStyle="1" w:styleId="Text">
    <w:name w:val="Text"/>
    <w:basedOn w:val="prastasis"/>
    <w:uiPriority w:val="99"/>
    <w:rsid w:val="00156F67"/>
    <w:pPr>
      <w:overflowPunct/>
      <w:autoSpaceDE/>
      <w:autoSpaceDN/>
      <w:adjustRightInd/>
      <w:spacing w:before="120"/>
      <w:jc w:val="both"/>
      <w:textAlignment w:val="auto"/>
    </w:pPr>
    <w:rPr>
      <w:rFonts w:ascii="Times New Roman" w:hAnsi="Times New Roman"/>
      <w:noProof w:val="0"/>
      <w:lang w:val="en-US"/>
    </w:rPr>
  </w:style>
  <w:style w:type="paragraph" w:customStyle="1" w:styleId="Listlevel1">
    <w:name w:val="List level 1"/>
    <w:basedOn w:val="prastasis"/>
    <w:uiPriority w:val="99"/>
    <w:rsid w:val="00156F67"/>
    <w:pPr>
      <w:overflowPunct/>
      <w:autoSpaceDE/>
      <w:autoSpaceDN/>
      <w:adjustRightInd/>
      <w:spacing w:before="40" w:after="20"/>
      <w:ind w:left="425" w:hanging="425"/>
      <w:textAlignment w:val="auto"/>
    </w:pPr>
    <w:rPr>
      <w:rFonts w:ascii="Times New Roman" w:hAnsi="Times New Roman"/>
      <w:noProof w:val="0"/>
      <w:lang w:val="en-US"/>
    </w:rPr>
  </w:style>
  <w:style w:type="paragraph" w:customStyle="1" w:styleId="ZchnZchnCharZchnZchnChar">
    <w:name w:val="Zchn Zchn Char Zchn Zchn Char"/>
    <w:basedOn w:val="prastasis"/>
    <w:uiPriority w:val="99"/>
    <w:rsid w:val="00156F67"/>
    <w:pPr>
      <w:widowControl w:val="0"/>
      <w:overflowPunct/>
      <w:autoSpaceDE/>
      <w:autoSpaceDN/>
      <w:spacing w:after="160" w:line="240" w:lineRule="exact"/>
      <w:jc w:val="both"/>
    </w:pPr>
    <w:rPr>
      <w:rFonts w:ascii="Tahoma" w:hAnsi="Tahoma"/>
      <w:noProof w:val="0"/>
      <w:sz w:val="20"/>
      <w:lang w:val="en-US"/>
    </w:rPr>
  </w:style>
  <w:style w:type="character" w:customStyle="1" w:styleId="Heading2Char1">
    <w:name w:val="Heading 2 Char1"/>
    <w:uiPriority w:val="99"/>
    <w:locked/>
    <w:rsid w:val="00156F67"/>
    <w:rPr>
      <w:b/>
      <w:sz w:val="22"/>
    </w:rPr>
  </w:style>
  <w:style w:type="paragraph" w:customStyle="1" w:styleId="Spalvotasspalvinimas1parykinimas1">
    <w:name w:val="Spalvotas spalvinimas – 1 paryškinimas1"/>
    <w:hidden/>
    <w:uiPriority w:val="99"/>
    <w:semiHidden/>
    <w:rsid w:val="00156F67"/>
    <w:rPr>
      <w:snapToGrid w:val="0"/>
      <w:sz w:val="22"/>
      <w:lang w:val="en-GB" w:eastAsia="en-US"/>
    </w:rPr>
  </w:style>
  <w:style w:type="table" w:customStyle="1" w:styleId="TableGrid11">
    <w:name w:val="Table Grid11"/>
    <w:basedOn w:val="prastojilentel"/>
    <w:next w:val="Lentelstinklelis"/>
    <w:uiPriority w:val="59"/>
    <w:rsid w:val="00156F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156F67"/>
    <w:pPr>
      <w:overflowPunct/>
      <w:autoSpaceDE/>
      <w:autoSpaceDN/>
      <w:adjustRightInd/>
      <w:ind w:left="601" w:right="-896" w:hanging="601"/>
      <w:textAlignment w:val="auto"/>
    </w:pPr>
    <w:rPr>
      <w:rFonts w:ascii="Times New Roman" w:eastAsia="Calibri" w:hAnsi="Times New Roman"/>
      <w:noProof w:val="0"/>
      <w:lang w:val="en-GB" w:eastAsia="fr-FR"/>
    </w:rPr>
  </w:style>
  <w:style w:type="paragraph" w:customStyle="1" w:styleId="captiontabtext">
    <w:name w:val="caption:tabtext"/>
    <w:basedOn w:val="prastasis"/>
    <w:rsid w:val="00156F67"/>
    <w:pPr>
      <w:keepNext/>
      <w:suppressAutoHyphens/>
      <w:overflowPunct/>
      <w:autoSpaceDE/>
      <w:autoSpaceDN/>
      <w:adjustRightInd/>
      <w:spacing w:after="240"/>
      <w:textAlignment w:val="auto"/>
    </w:pPr>
    <w:rPr>
      <w:rFonts w:ascii="Arial Narrow" w:eastAsia="Calibri" w:hAnsi="Arial Narrow"/>
      <w:noProof w:val="0"/>
      <w:sz w:val="22"/>
      <w:lang w:val="en-GB" w:eastAsia="ar-SA"/>
    </w:rPr>
  </w:style>
  <w:style w:type="paragraph" w:customStyle="1" w:styleId="Char0">
    <w:name w:val="Char"/>
    <w:basedOn w:val="prastasis"/>
    <w:rsid w:val="00156F67"/>
    <w:pPr>
      <w:overflowPunct/>
      <w:autoSpaceDE/>
      <w:autoSpaceDN/>
      <w:adjustRightInd/>
      <w:spacing w:after="160" w:line="240" w:lineRule="exact"/>
      <w:textAlignment w:val="auto"/>
    </w:pPr>
    <w:rPr>
      <w:rFonts w:ascii="Verdana" w:eastAsia="Calibri" w:hAnsi="Verdana" w:cs="Verdana"/>
      <w:noProof w:val="0"/>
      <w:sz w:val="20"/>
      <w:lang w:val="en-GB"/>
    </w:rPr>
  </w:style>
  <w:style w:type="character" w:customStyle="1" w:styleId="BT-EMEASMCAChar">
    <w:name w:val="BT- EMEA_SMCA Char"/>
    <w:link w:val="BT-EMEASMCA"/>
    <w:uiPriority w:val="99"/>
    <w:locked/>
    <w:rsid w:val="00156F67"/>
    <w:rPr>
      <w:noProof/>
      <w:sz w:val="22"/>
      <w:szCs w:val="22"/>
      <w:u w:val="single"/>
      <w:lang w:eastAsia="en-US"/>
    </w:rPr>
  </w:style>
  <w:style w:type="paragraph" w:customStyle="1" w:styleId="Char1">
    <w:name w:val="Char1"/>
    <w:basedOn w:val="prastasis"/>
    <w:rsid w:val="00156F67"/>
    <w:pPr>
      <w:overflowPunct/>
      <w:autoSpaceDE/>
      <w:autoSpaceDN/>
      <w:adjustRightInd/>
      <w:spacing w:after="160" w:line="240" w:lineRule="exact"/>
      <w:textAlignment w:val="auto"/>
    </w:pPr>
    <w:rPr>
      <w:rFonts w:ascii="Verdana" w:eastAsia="Calibri" w:hAnsi="Verdana" w:cs="Verdana"/>
      <w:noProof w:val="0"/>
      <w:sz w:val="20"/>
      <w:lang w:val="en-GB"/>
    </w:rPr>
  </w:style>
  <w:style w:type="paragraph" w:customStyle="1" w:styleId="LightGrid-Accent31">
    <w:name w:val="Light Grid - Accent 31"/>
    <w:basedOn w:val="prastasis"/>
    <w:qFormat/>
    <w:rsid w:val="00156F67"/>
    <w:pPr>
      <w:overflowPunct/>
      <w:autoSpaceDE/>
      <w:autoSpaceDN/>
      <w:adjustRightInd/>
      <w:ind w:left="720"/>
      <w:contextualSpacing/>
      <w:textAlignment w:val="auto"/>
    </w:pPr>
    <w:rPr>
      <w:rFonts w:ascii="Times New Roman" w:eastAsia="Calibri" w:hAnsi="Times New Roman"/>
      <w:noProof w:val="0"/>
      <w:szCs w:val="24"/>
    </w:rPr>
  </w:style>
  <w:style w:type="numbering" w:customStyle="1" w:styleId="NoList3">
    <w:name w:val="No List3"/>
    <w:next w:val="Sraonra"/>
    <w:uiPriority w:val="99"/>
    <w:semiHidden/>
    <w:unhideWhenUsed/>
    <w:rsid w:val="00156F67"/>
  </w:style>
  <w:style w:type="numbering" w:customStyle="1" w:styleId="NoList111">
    <w:name w:val="No List111"/>
    <w:next w:val="Sraonra"/>
    <w:semiHidden/>
    <w:rsid w:val="00156F67"/>
  </w:style>
  <w:style w:type="paragraph" w:styleId="Sraassuenkleliais">
    <w:name w:val="List Bullet"/>
    <w:basedOn w:val="prastasis"/>
    <w:unhideWhenUsed/>
    <w:rsid w:val="00156F67"/>
    <w:pPr>
      <w:numPr>
        <w:numId w:val="4"/>
      </w:numPr>
      <w:overflowPunct/>
      <w:autoSpaceDE/>
      <w:autoSpaceDN/>
      <w:adjustRightInd/>
      <w:spacing w:line="260" w:lineRule="exact"/>
      <w:jc w:val="both"/>
      <w:textAlignment w:val="auto"/>
    </w:pPr>
    <w:rPr>
      <w:rFonts w:ascii="Times New Roman" w:hAnsi="Times New Roman"/>
      <w:noProof w:val="0"/>
      <w:szCs w:val="24"/>
      <w:lang w:eastAsia="en-GB"/>
    </w:rPr>
  </w:style>
  <w:style w:type="numbering" w:customStyle="1" w:styleId="NoList21">
    <w:name w:val="No List21"/>
    <w:next w:val="Sraonra"/>
    <w:semiHidden/>
    <w:rsid w:val="00156F67"/>
  </w:style>
  <w:style w:type="numbering" w:customStyle="1" w:styleId="NoList4">
    <w:name w:val="No List4"/>
    <w:next w:val="Sraonra"/>
    <w:uiPriority w:val="99"/>
    <w:semiHidden/>
    <w:unhideWhenUsed/>
    <w:rsid w:val="00156F67"/>
  </w:style>
  <w:style w:type="numbering" w:customStyle="1" w:styleId="NoList12">
    <w:name w:val="No List12"/>
    <w:next w:val="Sraonra"/>
    <w:uiPriority w:val="99"/>
    <w:semiHidden/>
    <w:unhideWhenUsed/>
    <w:rsid w:val="00156F67"/>
  </w:style>
  <w:style w:type="table" w:customStyle="1" w:styleId="TableGrid12">
    <w:name w:val="Table Grid12"/>
    <w:basedOn w:val="prastojilentel"/>
    <w:next w:val="Lentelstinklelis"/>
    <w:uiPriority w:val="59"/>
    <w:rsid w:val="00156F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
    <w:name w:val="Paantraštė Diagrama"/>
    <w:link w:val="Paantrat"/>
    <w:uiPriority w:val="99"/>
    <w:locked/>
    <w:rsid w:val="00156F67"/>
    <w:rPr>
      <w:rFonts w:ascii="TimesNewRoman,Bold" w:hAnsi="TimesNewRoman,Bold"/>
      <w:b/>
      <w:color w:val="000000"/>
      <w:sz w:val="22"/>
      <w:lang w:val="en-US"/>
    </w:rPr>
  </w:style>
  <w:style w:type="character" w:customStyle="1" w:styleId="Heading1Char">
    <w:name w:val="Heading 1 Char"/>
    <w:locked/>
    <w:rsid w:val="00156F67"/>
    <w:rPr>
      <w:rFonts w:ascii="Arial" w:eastAsia="Calibri" w:hAnsi="Arial" w:cs="Arial"/>
      <w:b/>
      <w:bCs/>
      <w:kern w:val="32"/>
      <w:sz w:val="32"/>
      <w:szCs w:val="32"/>
      <w:lang w:val="lt-LT" w:eastAsia="en-US" w:bidi="ar-SA"/>
    </w:rPr>
  </w:style>
  <w:style w:type="character" w:customStyle="1" w:styleId="Heading2Char">
    <w:name w:val="Heading 2 Char"/>
    <w:locked/>
    <w:rsid w:val="00156F67"/>
    <w:rPr>
      <w:rFonts w:eastAsia="Calibri"/>
      <w:b/>
      <w:sz w:val="22"/>
      <w:lang w:val="lt-LT" w:eastAsia="lt-LT" w:bidi="ar-SA"/>
    </w:rPr>
  </w:style>
  <w:style w:type="character" w:customStyle="1" w:styleId="Heading3Char">
    <w:name w:val="Heading 3 Char"/>
    <w:locked/>
    <w:rsid w:val="00156F67"/>
    <w:rPr>
      <w:rFonts w:eastAsia="Calibri"/>
      <w:b/>
      <w:sz w:val="22"/>
      <w:lang w:val="lt-LT" w:eastAsia="lt-LT" w:bidi="ar-SA"/>
    </w:rPr>
  </w:style>
  <w:style w:type="character" w:customStyle="1" w:styleId="BodyTextChar">
    <w:name w:val="Body Text Char"/>
    <w:locked/>
    <w:rsid w:val="00156F67"/>
    <w:rPr>
      <w:rFonts w:eastAsia="Calibri"/>
      <w:sz w:val="24"/>
      <w:lang w:val="lt-LT" w:eastAsia="en-US" w:bidi="ar-SA"/>
    </w:rPr>
  </w:style>
  <w:style w:type="character" w:customStyle="1" w:styleId="FooterChar">
    <w:name w:val="Footer Char"/>
    <w:locked/>
    <w:rsid w:val="00156F67"/>
    <w:rPr>
      <w:rFonts w:eastAsia="Calibri"/>
      <w:sz w:val="24"/>
      <w:szCs w:val="24"/>
      <w:lang w:val="lt-LT" w:eastAsia="en-US" w:bidi="ar-SA"/>
    </w:rPr>
  </w:style>
  <w:style w:type="character" w:customStyle="1" w:styleId="TitleChar">
    <w:name w:val="Title Char"/>
    <w:locked/>
    <w:rsid w:val="00156F67"/>
    <w:rPr>
      <w:rFonts w:eastAsia="Calibri"/>
      <w:b/>
      <w:kern w:val="28"/>
      <w:sz w:val="22"/>
      <w:lang w:val="lt-LT" w:eastAsia="lt-LT" w:bidi="ar-SA"/>
    </w:rPr>
  </w:style>
  <w:style w:type="character" w:customStyle="1" w:styleId="BalloonTextChar">
    <w:name w:val="Balloon Text Char"/>
    <w:semiHidden/>
    <w:locked/>
    <w:rsid w:val="00156F67"/>
    <w:rPr>
      <w:rFonts w:ascii="Tahoma" w:eastAsia="Calibri" w:hAnsi="Tahoma" w:cs="Tahoma"/>
      <w:sz w:val="16"/>
      <w:szCs w:val="16"/>
      <w:lang w:val="lt-LT" w:eastAsia="en-US" w:bidi="ar-SA"/>
    </w:rPr>
  </w:style>
  <w:style w:type="character" w:customStyle="1" w:styleId="HeaderChar">
    <w:name w:val="Header Char"/>
    <w:locked/>
    <w:rsid w:val="00156F67"/>
    <w:rPr>
      <w:rFonts w:eastAsia="Calibri"/>
      <w:sz w:val="24"/>
      <w:szCs w:val="24"/>
      <w:lang w:val="lt-LT" w:eastAsia="en-US" w:bidi="ar-SA"/>
    </w:rPr>
  </w:style>
  <w:style w:type="character" w:customStyle="1" w:styleId="BodyText2Char">
    <w:name w:val="Body Text 2 Char"/>
    <w:locked/>
    <w:rsid w:val="00156F67"/>
    <w:rPr>
      <w:rFonts w:eastAsia="Calibri"/>
      <w:sz w:val="24"/>
      <w:szCs w:val="24"/>
      <w:lang w:val="lt-LT" w:eastAsia="en-US" w:bidi="ar-SA"/>
    </w:rPr>
  </w:style>
  <w:style w:type="character" w:customStyle="1" w:styleId="CommentTextChar">
    <w:name w:val="Comment Text Char"/>
    <w:semiHidden/>
    <w:locked/>
    <w:rsid w:val="00156F67"/>
    <w:rPr>
      <w:rFonts w:eastAsia="Calibri"/>
      <w:lang w:val="lt-LT" w:eastAsia="en-US" w:bidi="ar-SA"/>
    </w:rPr>
  </w:style>
  <w:style w:type="character" w:customStyle="1" w:styleId="CommentSubjectChar">
    <w:name w:val="Comment Subject Char"/>
    <w:semiHidden/>
    <w:locked/>
    <w:rsid w:val="00156F67"/>
    <w:rPr>
      <w:rFonts w:eastAsia="Calibri"/>
      <w:b/>
      <w:bCs/>
      <w:lang w:val="lt-LT" w:eastAsia="en-US" w:bidi="ar-SA"/>
    </w:rPr>
  </w:style>
  <w:style w:type="numbering" w:customStyle="1" w:styleId="Sraonra3">
    <w:name w:val="Sąrašo nėra3"/>
    <w:next w:val="Sraonra"/>
    <w:uiPriority w:val="99"/>
    <w:semiHidden/>
    <w:unhideWhenUsed/>
    <w:rsid w:val="00EA5E21"/>
  </w:style>
  <w:style w:type="numbering" w:customStyle="1" w:styleId="NoList13">
    <w:name w:val="No List13"/>
    <w:next w:val="Sraonra"/>
    <w:uiPriority w:val="99"/>
    <w:semiHidden/>
    <w:unhideWhenUsed/>
    <w:rsid w:val="00EA5E21"/>
  </w:style>
  <w:style w:type="table" w:customStyle="1" w:styleId="TableGrid13">
    <w:name w:val="Table Grid13"/>
    <w:basedOn w:val="prastojilentel"/>
    <w:next w:val="Lentelstinklelis"/>
    <w:uiPriority w:val="59"/>
    <w:rsid w:val="00EA5E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0847F4"/>
  </w:style>
  <w:style w:type="paragraph" w:customStyle="1" w:styleId="Responseitalics">
    <w:name w:val="Response italics"/>
    <w:basedOn w:val="prastasis"/>
    <w:uiPriority w:val="99"/>
    <w:rsid w:val="000847F4"/>
    <w:pPr>
      <w:overflowPunct/>
      <w:autoSpaceDE/>
      <w:autoSpaceDN/>
      <w:adjustRightInd/>
      <w:spacing w:before="240"/>
      <w:textAlignment w:val="auto"/>
    </w:pPr>
    <w:rPr>
      <w:rFonts w:ascii="Times New Roman" w:hAnsi="Times New Roman"/>
      <w:i/>
      <w:noProof w:val="0"/>
      <w:lang w:val="en-GB"/>
    </w:rPr>
  </w:style>
  <w:style w:type="character" w:customStyle="1" w:styleId="apple-style-span">
    <w:name w:val="apple-style-span"/>
    <w:uiPriority w:val="99"/>
    <w:rsid w:val="000847F4"/>
  </w:style>
  <w:style w:type="paragraph" w:customStyle="1" w:styleId="Standard">
    <w:name w:val="Standard"/>
    <w:basedOn w:val="prastasis"/>
    <w:next w:val="prastasis"/>
    <w:uiPriority w:val="99"/>
    <w:rsid w:val="000847F4"/>
    <w:pPr>
      <w:overflowPunct/>
      <w:textAlignment w:val="auto"/>
    </w:pPr>
    <w:rPr>
      <w:rFonts w:ascii="Times New Roman" w:hAnsi="Times New Roman"/>
      <w:noProof w:val="0"/>
      <w:szCs w:val="24"/>
      <w:lang w:val="nl-NL" w:eastAsia="nl-NL"/>
    </w:rPr>
  </w:style>
  <w:style w:type="numbering" w:customStyle="1" w:styleId="Sraonra5">
    <w:name w:val="Sąrašo nėra5"/>
    <w:next w:val="Sraonra"/>
    <w:uiPriority w:val="99"/>
    <w:semiHidden/>
    <w:unhideWhenUsed/>
    <w:rsid w:val="00C4179C"/>
  </w:style>
  <w:style w:type="paragraph" w:customStyle="1" w:styleId="Formatvorlage1">
    <w:name w:val="Formatvorlage1"/>
    <w:basedOn w:val="prastasis"/>
    <w:uiPriority w:val="99"/>
    <w:rsid w:val="00C4179C"/>
    <w:pPr>
      <w:overflowPunct/>
      <w:autoSpaceDE/>
      <w:autoSpaceDN/>
      <w:adjustRightInd/>
      <w:textAlignment w:val="auto"/>
    </w:pPr>
    <w:rPr>
      <w:rFonts w:ascii="Arial" w:hAnsi="Arial"/>
      <w:noProof w:val="0"/>
      <w:sz w:val="22"/>
      <w:lang w:eastAsia="lt-LT"/>
    </w:rPr>
  </w:style>
  <w:style w:type="numbering" w:customStyle="1" w:styleId="Sraonra11">
    <w:name w:val="Sąrašo nėra11"/>
    <w:next w:val="Sraonra"/>
    <w:uiPriority w:val="99"/>
    <w:semiHidden/>
    <w:unhideWhenUsed/>
    <w:rsid w:val="00C4179C"/>
  </w:style>
  <w:style w:type="numbering" w:customStyle="1" w:styleId="Sraonra6">
    <w:name w:val="Sąrašo nėra6"/>
    <w:next w:val="Sraonra"/>
    <w:uiPriority w:val="99"/>
    <w:semiHidden/>
    <w:unhideWhenUsed/>
    <w:rsid w:val="001253E3"/>
  </w:style>
  <w:style w:type="numbering" w:customStyle="1" w:styleId="Sraonra12">
    <w:name w:val="Sąrašo nėra12"/>
    <w:next w:val="Sraonra"/>
    <w:uiPriority w:val="99"/>
    <w:semiHidden/>
    <w:unhideWhenUsed/>
    <w:rsid w:val="00125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914079">
      <w:bodyDiv w:val="1"/>
      <w:marLeft w:val="0"/>
      <w:marRight w:val="0"/>
      <w:marTop w:val="0"/>
      <w:marBottom w:val="0"/>
      <w:divBdr>
        <w:top w:val="none" w:sz="0" w:space="0" w:color="auto"/>
        <w:left w:val="none" w:sz="0" w:space="0" w:color="auto"/>
        <w:bottom w:val="none" w:sz="0" w:space="0" w:color="auto"/>
        <w:right w:val="none" w:sz="0" w:space="0" w:color="auto"/>
      </w:divBdr>
    </w:div>
    <w:div w:id="15213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huania@sando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B8E0-0791-4001-98B8-3D5BB9CE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4480</Words>
  <Characters>31369</Characters>
  <Application>Microsoft Office Word</Application>
  <DocSecurity>8</DocSecurity>
  <Lines>261</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HOME</Company>
  <LinksUpToDate>false</LinksUpToDate>
  <CharactersWithSpaces>35778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8060954</vt:i4>
      </vt:variant>
      <vt:variant>
        <vt:i4>9</vt:i4>
      </vt:variant>
      <vt:variant>
        <vt:i4>0</vt:i4>
      </vt:variant>
      <vt:variant>
        <vt:i4>5</vt:i4>
      </vt:variant>
      <vt:variant>
        <vt:lpwstr>mailto:info.lithuania@sandoz.com</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Rasa</dc:creator>
  <cp:lastModifiedBy>Albina Burkauskaitė</cp:lastModifiedBy>
  <cp:revision>3</cp:revision>
  <dcterms:created xsi:type="dcterms:W3CDTF">2017-11-29T12:56:00Z</dcterms:created>
  <dcterms:modified xsi:type="dcterms:W3CDTF">2017-11-29T12:56:00Z</dcterms:modified>
</cp:coreProperties>
</file>