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ak</w:t>
      </w:r>
      <w:r w:rsidRPr="00B835C9">
        <w:rPr>
          <w:rFonts w:ascii="Times New Roman" w:eastAsiaTheme="minorEastAsia" w:hAnsi="Times New Roman" w:cs="Times New Roman"/>
          <w:b/>
          <w:spacing w:val="-1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tės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la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is:</w:t>
      </w:r>
      <w:r w:rsidRPr="00B835C9">
        <w:rPr>
          <w:rFonts w:ascii="Times New Roman" w:eastAsiaTheme="minorEastAsia" w:hAnsi="Times New Roman" w:cs="Times New Roman"/>
          <w:b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fo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c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ja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 xml:space="preserve"> </w:t>
      </w:r>
      <w:r>
        <w:rPr>
          <w:rFonts w:ascii="Times New Roman" w:eastAsiaTheme="minorEastAsia" w:hAnsi="Times New Roman" w:cs="Times New Roman"/>
          <w:b/>
          <w:lang w:eastAsia="lt-LT"/>
        </w:rPr>
        <w:t>pacientui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bCs/>
          <w:spacing w:val="-1"/>
          <w:lang w:eastAsia="lt-LT"/>
        </w:rPr>
        <w:t>Asbima</w:t>
      </w:r>
      <w:r w:rsidRPr="00B835C9">
        <w:rPr>
          <w:rFonts w:ascii="Times New Roman" w:eastAsiaTheme="minorEastAsia" w:hAnsi="Times New Roman" w:cs="Times New Roman"/>
          <w:b/>
          <w:bCs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5 mg/1</w:t>
      </w:r>
      <w:r w:rsidRPr="00B835C9">
        <w:rPr>
          <w:rFonts w:ascii="Times New Roman" w:eastAsiaTheme="minorEastAsia" w:hAnsi="Times New Roman" w:cs="Times New Roman"/>
          <w:b/>
          <w:bCs/>
          <w:spacing w:val="-3"/>
          <w:lang w:eastAsia="lt-LT"/>
        </w:rPr>
        <w:t>6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0 mg</w:t>
      </w:r>
      <w:r w:rsidRPr="00B835C9">
        <w:rPr>
          <w:rFonts w:ascii="Times New Roman" w:eastAsiaTheme="minorEastAsia" w:hAnsi="Times New Roman" w:cs="Times New Roman"/>
          <w:b/>
          <w:bCs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pl</w:t>
      </w:r>
      <w:r w:rsidRPr="00B835C9">
        <w:rPr>
          <w:rFonts w:ascii="Times New Roman" w:eastAsiaTheme="minorEastAsia" w:hAnsi="Times New Roman" w:cs="Times New Roman"/>
          <w:b/>
          <w:bCs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b/>
          <w:bCs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b/>
          <w:bCs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 xml:space="preserve">e </w:t>
      </w:r>
      <w:r w:rsidRPr="00B835C9">
        <w:rPr>
          <w:rFonts w:ascii="Times New Roman" w:eastAsiaTheme="minorEastAsia" w:hAnsi="Times New Roman" w:cs="Times New Roman"/>
          <w:b/>
          <w:bCs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engt</w:t>
      </w:r>
      <w:r w:rsidRPr="00B835C9">
        <w:rPr>
          <w:rFonts w:ascii="Times New Roman" w:eastAsiaTheme="minorEastAsia" w:hAnsi="Times New Roman" w:cs="Times New Roman"/>
          <w:b/>
          <w:bCs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b/>
          <w:bCs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bCs/>
          <w:spacing w:val="-3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b/>
          <w:bCs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tės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bCs/>
          <w:spacing w:val="-1"/>
          <w:lang w:eastAsia="lt-LT"/>
        </w:rPr>
        <w:t>Asbima</w:t>
      </w:r>
      <w:r w:rsidRPr="00B835C9">
        <w:rPr>
          <w:rFonts w:ascii="Times New Roman" w:eastAsiaTheme="minorEastAsia" w:hAnsi="Times New Roman" w:cs="Times New Roman"/>
          <w:b/>
          <w:bCs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10 mg/1</w:t>
      </w:r>
      <w:r w:rsidRPr="00B835C9">
        <w:rPr>
          <w:rFonts w:ascii="Times New Roman" w:eastAsiaTheme="minorEastAsia" w:hAnsi="Times New Roman" w:cs="Times New Roman"/>
          <w:b/>
          <w:bCs/>
          <w:spacing w:val="-3"/>
          <w:lang w:eastAsia="lt-LT"/>
        </w:rPr>
        <w:t>6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0 mg</w:t>
      </w:r>
      <w:r w:rsidRPr="00B835C9">
        <w:rPr>
          <w:rFonts w:ascii="Times New Roman" w:eastAsiaTheme="minorEastAsia" w:hAnsi="Times New Roman" w:cs="Times New Roman"/>
          <w:b/>
          <w:bCs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pl</w:t>
      </w:r>
      <w:r w:rsidRPr="00B835C9">
        <w:rPr>
          <w:rFonts w:ascii="Times New Roman" w:eastAsiaTheme="minorEastAsia" w:hAnsi="Times New Roman" w:cs="Times New Roman"/>
          <w:b/>
          <w:bCs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b/>
          <w:bCs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b/>
          <w:bCs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 xml:space="preserve">e </w:t>
      </w:r>
      <w:r w:rsidRPr="00B835C9">
        <w:rPr>
          <w:rFonts w:ascii="Times New Roman" w:eastAsiaTheme="minorEastAsia" w:hAnsi="Times New Roman" w:cs="Times New Roman"/>
          <w:b/>
          <w:bCs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engt</w:t>
      </w:r>
      <w:r w:rsidRPr="00B835C9">
        <w:rPr>
          <w:rFonts w:ascii="Times New Roman" w:eastAsiaTheme="minorEastAsia" w:hAnsi="Times New Roman" w:cs="Times New Roman"/>
          <w:b/>
          <w:bCs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b/>
          <w:bCs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bCs/>
          <w:spacing w:val="-3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b/>
          <w:bCs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tės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lt-LT"/>
        </w:rPr>
      </w:pPr>
      <w:r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lodipi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as/</w:t>
      </w:r>
      <w:r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rt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nas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tid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iai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ers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tyk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 xml:space="preserve">te 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ą šį</w:t>
      </w:r>
      <w:r w:rsidRPr="00B835C9">
        <w:rPr>
          <w:rFonts w:ascii="Times New Roman" w:eastAsiaTheme="minorEastAsia" w:hAnsi="Times New Roman" w:cs="Times New Roman"/>
          <w:b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lap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 xml:space="preserve">lį, 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eš pr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dėd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mi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ar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spacing w:val="5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va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ą,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nes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e pat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ik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ama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Ju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s svar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fo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ma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c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ij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-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ab/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es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ite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lang w:eastAsia="lt-LT"/>
        </w:rPr>
        <w:t>io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lap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o, 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ėl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jį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rs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ti.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-</w:t>
      </w:r>
      <w:r w:rsidRPr="00B835C9">
        <w:rPr>
          <w:rFonts w:ascii="Times New Roman" w:eastAsiaTheme="minorEastAsia" w:hAnsi="Times New Roman" w:cs="Times New Roman"/>
          <w:lang w:eastAsia="lt-LT"/>
        </w:rPr>
        <w:tab/>
        <w:t>Jei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u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iltų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dau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iau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us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ų,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s į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gy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toją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ą.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-</w:t>
      </w:r>
      <w:r w:rsidRPr="00B835C9">
        <w:rPr>
          <w:rFonts w:ascii="Times New Roman" w:eastAsiaTheme="minorEastAsia" w:hAnsi="Times New Roman" w:cs="Times New Roman"/>
          <w:lang w:eastAsia="lt-LT"/>
        </w:rPr>
        <w:tab/>
        <w:t>Šis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tas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tas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s,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od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s ž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on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5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duo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ne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a.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as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s pa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en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(n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tie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urių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os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iai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ra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ie pat</w:t>
      </w:r>
      <w:r w:rsidRPr="00B835C9">
        <w:rPr>
          <w:rFonts w:ascii="Times New Roman" w:eastAsiaTheme="minorEastAsia" w:hAnsi="Times New Roman" w:cs="Times New Roman"/>
          <w:spacing w:val="-5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ū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ų).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-</w:t>
      </w:r>
      <w:r w:rsidRPr="00B835C9">
        <w:rPr>
          <w:rFonts w:ascii="Times New Roman" w:eastAsiaTheme="minorEastAsia" w:hAnsi="Times New Roman" w:cs="Times New Roman"/>
          <w:lang w:eastAsia="lt-LT"/>
        </w:rPr>
        <w:tab/>
        <w:t>Jei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u pa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ė ša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nis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is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(n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je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jis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lang w:eastAsia="lt-LT"/>
        </w:rPr>
        <w:t>ia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e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ap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5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e 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nur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tas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ei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itės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į g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ą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ą. Žr. 4 skyrių.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pie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ką r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 xml:space="preserve">ma 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ia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 xml:space="preserve">e 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e?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lt-LT"/>
        </w:rPr>
      </w:pPr>
    </w:p>
    <w:p w:rsidR="001B7235" w:rsidRPr="00B835C9" w:rsidRDefault="001B7235" w:rsidP="001B7235">
      <w:pPr>
        <w:widowControl w:val="0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ra Asbima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r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am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jis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</w:t>
      </w:r>
    </w:p>
    <w:p w:rsidR="001B7235" w:rsidRPr="00B835C9" w:rsidRDefault="001B7235" w:rsidP="001B7235">
      <w:pPr>
        <w:widowControl w:val="0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ž</w:t>
      </w:r>
      <w:r w:rsidRPr="00B835C9">
        <w:rPr>
          <w:rFonts w:ascii="Times New Roman" w:eastAsiaTheme="minorEastAsia" w:hAnsi="Times New Roman" w:cs="Times New Roman"/>
          <w:lang w:eastAsia="lt-LT"/>
        </w:rPr>
        <w:t>ino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ina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eš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jant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Asbima</w:t>
      </w:r>
    </w:p>
    <w:p w:rsidR="001B7235" w:rsidRPr="00B835C9" w:rsidRDefault="001B7235" w:rsidP="001B7235">
      <w:pPr>
        <w:widowControl w:val="0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ip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Asbima</w:t>
      </w:r>
    </w:p>
    <w:p w:rsidR="001B7235" w:rsidRPr="00B835C9" w:rsidRDefault="001B7235" w:rsidP="001B7235">
      <w:pPr>
        <w:widowControl w:val="0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 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lu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is po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is</w:t>
      </w:r>
    </w:p>
    <w:p w:rsidR="001B7235" w:rsidRPr="00B835C9" w:rsidRDefault="001B7235" w:rsidP="001B7235">
      <w:pPr>
        <w:widowControl w:val="0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ip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ky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Asbima</w:t>
      </w:r>
    </w:p>
    <w:p w:rsidR="001B7235" w:rsidRPr="00B835C9" w:rsidRDefault="001B7235" w:rsidP="001B7235">
      <w:pPr>
        <w:widowControl w:val="0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Pa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uotės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ita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f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ac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numPr>
          <w:ilvl w:val="0"/>
          <w:numId w:val="4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lang w:eastAsia="lt-LT"/>
        </w:rPr>
        <w:t xml:space="preserve">Kas 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 xml:space="preserve">ra </w:t>
      </w:r>
      <w:r w:rsidRPr="00B835C9">
        <w:rPr>
          <w:rFonts w:ascii="Times New Roman" w:eastAsiaTheme="minorEastAsia" w:hAnsi="Times New Roman" w:cs="Times New Roman"/>
          <w:b/>
          <w:spacing w:val="-1"/>
          <w:lang w:eastAsia="lt-LT"/>
        </w:rPr>
        <w:t>Asbima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 xml:space="preserve">ir 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am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s va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toj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mas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 xml:space="preserve">Asbima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ab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ečių sudėtyje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ed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ia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os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, vadinamos 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lodi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inu 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r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rt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nu.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ios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ed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ia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os pa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eda kontroliuoti didelį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osp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ū</w:t>
      </w:r>
      <w:r w:rsidRPr="00B835C9">
        <w:rPr>
          <w:rFonts w:ascii="Times New Roman" w:eastAsiaTheme="minorEastAsia" w:hAnsi="Times New Roman" w:cs="Times New Roman"/>
          <w:lang w:eastAsia="lt-LT"/>
        </w:rPr>
        <w:t>dį.</w:t>
      </w:r>
    </w:p>
    <w:p w:rsidR="001B7235" w:rsidRPr="00B835C9" w:rsidRDefault="001B7235" w:rsidP="001B7235">
      <w:pPr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lodi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inas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lauso medžiagų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rup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uri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ad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 „ka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c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io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ana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ų b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is“.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lodi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inas ne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id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c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te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į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ės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ne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ę,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od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ės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5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tr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ia.</w:t>
      </w:r>
    </w:p>
    <w:p w:rsidR="001B7235" w:rsidRPr="00B835C9" w:rsidRDefault="001B7235" w:rsidP="001B7235">
      <w:pPr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ls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anas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lauso medžiagų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rupe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ad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na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 „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ioten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spacing w:val="4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-I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recep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ių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antagonistais</w:t>
      </w:r>
      <w:r w:rsidRPr="00B835C9">
        <w:rPr>
          <w:rFonts w:ascii="Times New Roman" w:eastAsiaTheme="minorEastAsia" w:hAnsi="Times New Roman" w:cs="Times New Roman"/>
          <w:lang w:eastAsia="lt-LT"/>
        </w:rPr>
        <w:t>“.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ioten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>inas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I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ra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 or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an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e, 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is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ių 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ą, o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di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osp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ū</w:t>
      </w:r>
      <w:r w:rsidRPr="00B835C9">
        <w:rPr>
          <w:rFonts w:ascii="Times New Roman" w:eastAsiaTheme="minorEastAsia" w:hAnsi="Times New Roman" w:cs="Times New Roman"/>
          <w:lang w:eastAsia="lt-LT"/>
        </w:rPr>
        <w:t>dį.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tan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stabdo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 an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ioten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zi</w:t>
      </w:r>
      <w:r w:rsidRPr="00B835C9">
        <w:rPr>
          <w:rFonts w:ascii="Times New Roman" w:eastAsiaTheme="minorEastAsia" w:hAnsi="Times New Roman" w:cs="Times New Roman"/>
          <w:lang w:eastAsia="lt-LT"/>
        </w:rPr>
        <w:t>no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į.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ia,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ad abi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os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ed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ia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os padeda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ių 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o. 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ian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,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k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ės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ip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la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du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ir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jos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ūd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 su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a.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Asbima vartojamas dideliam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osp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ū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iui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gy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tie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suau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urių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osp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ū</w:t>
      </w:r>
      <w:r w:rsidRPr="00B835C9">
        <w:rPr>
          <w:rFonts w:ascii="Times New Roman" w:eastAsiaTheme="minorEastAsia" w:hAnsi="Times New Roman" w:cs="Times New Roman"/>
          <w:lang w:eastAsia="lt-LT"/>
        </w:rPr>
        <w:t>dis nepa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kontroliuojamas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ien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ik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lodip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nu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arba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sa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nu.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numPr>
          <w:ilvl w:val="0"/>
          <w:numId w:val="4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lang w:eastAsia="lt-LT"/>
        </w:rPr>
        <w:t xml:space="preserve">Kas 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tina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pr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eš v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nt</w:t>
      </w:r>
      <w:r w:rsidRPr="00B835C9">
        <w:rPr>
          <w:rFonts w:ascii="Times New Roman" w:eastAsiaTheme="minorEastAsia" w:hAnsi="Times New Roman" w:cs="Times New Roman"/>
          <w:b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spacing w:val="-1"/>
          <w:lang w:eastAsia="lt-LT"/>
        </w:rPr>
        <w:t>Asbima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bCs/>
          <w:spacing w:val="-1"/>
          <w:lang w:eastAsia="lt-LT"/>
        </w:rPr>
        <w:t>Asbima</w:t>
      </w:r>
      <w:r w:rsidRPr="00B835C9">
        <w:rPr>
          <w:rFonts w:ascii="Times New Roman" w:eastAsiaTheme="minorEastAsia" w:hAnsi="Times New Roman" w:cs="Times New Roman"/>
          <w:b/>
          <w:bCs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va</w:t>
      </w:r>
      <w:r w:rsidRPr="00B835C9">
        <w:rPr>
          <w:rFonts w:ascii="Times New Roman" w:eastAsiaTheme="minorEastAsia" w:hAnsi="Times New Roman" w:cs="Times New Roman"/>
          <w:b/>
          <w:bCs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b/>
          <w:bCs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bCs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ne</w:t>
      </w:r>
      <w:r w:rsidRPr="00B835C9">
        <w:rPr>
          <w:rFonts w:ascii="Times New Roman" w:eastAsiaTheme="minorEastAsia" w:hAnsi="Times New Roman" w:cs="Times New Roman"/>
          <w:b/>
          <w:bCs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bCs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ima, jeigu:</w:t>
      </w:r>
    </w:p>
    <w:p w:rsidR="001B7235" w:rsidRPr="00B835C9" w:rsidRDefault="001B7235" w:rsidP="001B7235">
      <w:pPr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ra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le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ja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lod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pi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ui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rba b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uriam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itam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c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analų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lang w:eastAsia="lt-LT"/>
        </w:rPr>
        <w:t>lo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i.</w:t>
      </w:r>
      <w:r w:rsidRPr="00B835C9">
        <w:rPr>
          <w:rFonts w:ascii="Times New Roman" w:eastAsiaTheme="minorEastAsia" w:hAnsi="Times New Roman" w:cs="Times New Roman"/>
          <w:spacing w:val="4"/>
          <w:lang w:eastAsia="lt-LT"/>
        </w:rPr>
        <w:t xml:space="preserve"> </w:t>
      </w:r>
      <w:r>
        <w:rPr>
          <w:rFonts w:ascii="Times New Roman" w:eastAsiaTheme="minorEastAsia" w:hAnsi="Times New Roman" w:cs="Times New Roman"/>
          <w:lang w:eastAsia="lt-LT"/>
        </w:rPr>
        <w:t>Alergija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 pas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iu,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pa</w:t>
      </w:r>
      <w:r w:rsidRPr="00B835C9">
        <w:rPr>
          <w:rFonts w:ascii="Times New Roman" w:eastAsiaTheme="minorEastAsia" w:hAnsi="Times New Roman" w:cs="Times New Roman"/>
          <w:lang w:eastAsia="lt-LT"/>
        </w:rPr>
        <w:t>rau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u ar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ba 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intu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kv</w:t>
      </w:r>
      <w:r w:rsidRPr="00B835C9">
        <w:rPr>
          <w:rFonts w:ascii="Times New Roman" w:eastAsiaTheme="minorEastAsia" w:hAnsi="Times New Roman" w:cs="Times New Roman"/>
          <w:lang w:eastAsia="lt-LT"/>
        </w:rPr>
        <w:t>ėpa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u;</w:t>
      </w:r>
    </w:p>
    <w:p w:rsidR="001B7235" w:rsidRPr="00B835C9" w:rsidRDefault="001B7235" w:rsidP="001B7235">
      <w:pPr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ra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le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ja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tan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ba b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ur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ai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nei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to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ed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ia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(</w:t>
      </w:r>
      <w:r w:rsidRPr="00B835C9">
        <w:rPr>
          <w:rFonts w:ascii="Times New Roman" w:eastAsiaTheme="minorEastAsia" w:hAnsi="Times New Roman" w:cs="Times New Roman"/>
          <w:lang w:eastAsia="lt-LT"/>
        </w:rPr>
        <w:t>jos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tos 6 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ky</w:t>
      </w:r>
      <w:r w:rsidRPr="00B835C9">
        <w:rPr>
          <w:rFonts w:ascii="Times New Roman" w:eastAsiaTheme="minorEastAsia" w:hAnsi="Times New Roman" w:cs="Times New Roman"/>
          <w:lang w:eastAsia="lt-LT"/>
        </w:rPr>
        <w:t>riuje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lang w:eastAsia="lt-LT"/>
        </w:rPr>
        <w:t>.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Jei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u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ano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e,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d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e b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ū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iš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as, 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ta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te su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gy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toju, 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ieš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adėda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Asbima;</w:t>
      </w:r>
    </w:p>
    <w:p w:rsidR="001B7235" w:rsidRPr="00B835C9" w:rsidRDefault="001B7235" w:rsidP="001B7235">
      <w:pPr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ra sun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ių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epenų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f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c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os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su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ri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ų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arba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tul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žie</w:t>
      </w:r>
      <w:r w:rsidRPr="00B835C9">
        <w:rPr>
          <w:rFonts w:ascii="Times New Roman" w:eastAsiaTheme="minorEastAsia" w:hAnsi="Times New Roman" w:cs="Times New Roman"/>
          <w:lang w:eastAsia="lt-LT"/>
        </w:rPr>
        <w:t>s su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ri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ų</w:t>
      </w:r>
      <w:r w:rsidRPr="00B835C9">
        <w:rPr>
          <w:rFonts w:ascii="Times New Roman" w:eastAsiaTheme="minorEastAsia" w:hAnsi="Times New Roman" w:cs="Times New Roman"/>
          <w:lang w:eastAsia="lt-LT"/>
        </w:rPr>
        <w:t>, to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ių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bilijinė </w:t>
      </w:r>
      <w:r>
        <w:rPr>
          <w:rFonts w:ascii="Times New Roman" w:eastAsiaTheme="minorEastAsia" w:hAnsi="Times New Roman" w:cs="Times New Roman"/>
          <w:lang w:eastAsia="lt-LT"/>
        </w:rPr>
        <w:t xml:space="preserve">(tulžinė kepenų) </w:t>
      </w:r>
      <w:r w:rsidRPr="00B835C9">
        <w:rPr>
          <w:rFonts w:ascii="Times New Roman" w:eastAsiaTheme="minorEastAsia" w:hAnsi="Times New Roman" w:cs="Times New Roman"/>
          <w:lang w:eastAsia="lt-LT"/>
        </w:rPr>
        <w:t>c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ė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rba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chole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ta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>ė</w:t>
      </w:r>
      <w:r>
        <w:rPr>
          <w:rFonts w:ascii="Times New Roman" w:eastAsiaTheme="minorEastAsia" w:hAnsi="Times New Roman" w:cs="Times New Roman"/>
          <w:lang w:eastAsia="lt-LT"/>
        </w:rPr>
        <w:t xml:space="preserve"> (tulžies stazė)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</w:p>
    <w:p w:rsidR="001B7235" w:rsidRPr="00B835C9" w:rsidRDefault="001B7235" w:rsidP="001B7235">
      <w:pPr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es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te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iau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ei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3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ėnes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s 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šč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a.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(</w:t>
      </w:r>
      <w:r w:rsidRPr="00B835C9">
        <w:rPr>
          <w:rFonts w:ascii="Times New Roman" w:eastAsiaTheme="minorEastAsia" w:hAnsi="Times New Roman" w:cs="Times New Roman"/>
          <w:lang w:eastAsia="lt-LT"/>
        </w:rPr>
        <w:t>Taip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pat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au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Asbima </w:t>
      </w:r>
      <w:r w:rsidRPr="00B835C9">
        <w:rPr>
          <w:rFonts w:ascii="Times New Roman" w:eastAsiaTheme="minorEastAsia" w:hAnsi="Times New Roman" w:cs="Times New Roman"/>
          <w:lang w:eastAsia="lt-LT"/>
        </w:rPr>
        <w:t>an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o nėštu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u (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r. 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rių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„N</w:t>
      </w:r>
      <w:r w:rsidRPr="00B835C9">
        <w:rPr>
          <w:rFonts w:ascii="Times New Roman" w:eastAsiaTheme="minorEastAsia" w:hAnsi="Times New Roman" w:cs="Times New Roman"/>
          <w:lang w:eastAsia="lt-LT"/>
        </w:rPr>
        <w:t>ėštu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as, žindymo laikotarpis ir vaisingumas“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</w:p>
    <w:p w:rsidR="001B7235" w:rsidRPr="00B835C9" w:rsidRDefault="001B7235" w:rsidP="001B7235">
      <w:pPr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lang w:eastAsia="lt-LT"/>
        </w:rPr>
        <w:t>ai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ę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osp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ū</w:t>
      </w:r>
      <w:r w:rsidRPr="00B835C9">
        <w:rPr>
          <w:rFonts w:ascii="Times New Roman" w:eastAsiaTheme="minorEastAsia" w:hAnsi="Times New Roman" w:cs="Times New Roman"/>
          <w:lang w:eastAsia="lt-LT"/>
        </w:rPr>
        <w:t>dis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(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h</w:t>
      </w:r>
      <w:r w:rsidRPr="00B835C9">
        <w:rPr>
          <w:rFonts w:ascii="Times New Roman" w:eastAsiaTheme="minorEastAsia" w:hAnsi="Times New Roman" w:cs="Times New Roman"/>
          <w:lang w:eastAsia="lt-LT"/>
        </w:rPr>
        <w:t>ip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ten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zi</w:t>
      </w:r>
      <w:r w:rsidRPr="00B835C9">
        <w:rPr>
          <w:rFonts w:ascii="Times New Roman" w:eastAsiaTheme="minorEastAsia" w:hAnsi="Times New Roman" w:cs="Times New Roman"/>
          <w:lang w:eastAsia="lt-LT"/>
        </w:rPr>
        <w:t>ja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</w:p>
    <w:p w:rsidR="001B7235" w:rsidRPr="00B835C9" w:rsidRDefault="001B7235" w:rsidP="001B7235">
      <w:pPr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su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ia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jęs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tu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as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(ao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tos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tu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o 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rba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as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iš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ia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dio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en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(</w:t>
      </w:r>
      <w:r w:rsidRPr="00B835C9">
        <w:rPr>
          <w:rFonts w:ascii="Times New Roman" w:eastAsiaTheme="minorEastAsia" w:hAnsi="Times New Roman" w:cs="Times New Roman"/>
          <w:lang w:eastAsia="lt-LT"/>
        </w:rPr>
        <w:t>bū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lė,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 ne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rūp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or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an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 re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k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);</w:t>
      </w:r>
    </w:p>
    <w:p w:rsidR="001B7235" w:rsidRPr="00B835C9" w:rsidRDefault="001B7235" w:rsidP="001B7235">
      <w:pPr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lastRenderedPageBreak/>
        <w:t>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lang w:eastAsia="lt-LT"/>
        </w:rPr>
        <w:t>ir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ies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ne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 po š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di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s 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iepu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o;</w:t>
      </w:r>
    </w:p>
    <w:p w:rsidR="001B7235" w:rsidRPr="00B835C9" w:rsidRDefault="001B7235" w:rsidP="001B7235">
      <w:pPr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e cukriniu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ia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u 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ba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ū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ų in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ų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funkcija 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usi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esate gydomas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ūdį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ina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čiu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urio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sud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je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ra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lis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ki</w:t>
      </w:r>
      <w:r w:rsidRPr="00B835C9">
        <w:rPr>
          <w:rFonts w:ascii="Times New Roman" w:eastAsiaTheme="minorEastAsia" w:hAnsi="Times New Roman" w:cs="Times New Roman"/>
          <w:lang w:eastAsia="lt-LT"/>
        </w:rPr>
        <w:t>ren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Je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gu 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nors minėtas pun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tas</w:t>
      </w:r>
      <w:r w:rsidRPr="00B835C9">
        <w:rPr>
          <w:rFonts w:ascii="Times New Roman" w:eastAsiaTheme="minorEastAsia" w:hAnsi="Times New Roman" w:cs="Times New Roman"/>
          <w:spacing w:val="-5"/>
          <w:lang w:eastAsia="lt-LT"/>
        </w:rPr>
        <w:t xml:space="preserve"> Jums </w:t>
      </w:r>
      <w:r w:rsidRPr="00B835C9">
        <w:rPr>
          <w:rFonts w:ascii="Times New Roman" w:eastAsiaTheme="minorEastAsia" w:hAnsi="Times New Roman" w:cs="Times New Roman"/>
          <w:lang w:eastAsia="lt-LT"/>
        </w:rPr>
        <w:t>tin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a,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nevartokite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Asbima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pasitarkite su g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dyto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Įspė</w:t>
      </w:r>
      <w:r w:rsidRPr="00B835C9">
        <w:rPr>
          <w:rFonts w:ascii="Times New Roman" w:eastAsiaTheme="minorEastAsia" w:hAnsi="Times New Roman" w:cs="Times New Roman"/>
          <w:b/>
          <w:bCs/>
          <w:spacing w:val="-2"/>
          <w:lang w:eastAsia="lt-LT"/>
        </w:rPr>
        <w:t>ji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mai</w:t>
      </w:r>
      <w:r w:rsidRPr="00B835C9">
        <w:rPr>
          <w:rFonts w:ascii="Times New Roman" w:eastAsiaTheme="minorEastAsia" w:hAnsi="Times New Roman" w:cs="Times New Roman"/>
          <w:b/>
          <w:bCs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 xml:space="preserve">ir </w:t>
      </w:r>
      <w:r w:rsidRPr="00B835C9">
        <w:rPr>
          <w:rFonts w:ascii="Times New Roman" w:eastAsiaTheme="minorEastAsia" w:hAnsi="Times New Roman" w:cs="Times New Roman"/>
          <w:b/>
          <w:bCs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ts</w:t>
      </w:r>
      <w:r w:rsidRPr="00B835C9">
        <w:rPr>
          <w:rFonts w:ascii="Times New Roman" w:eastAsiaTheme="minorEastAsia" w:hAnsi="Times New Roman" w:cs="Times New Roman"/>
          <w:b/>
          <w:bCs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rg</w:t>
      </w:r>
      <w:r w:rsidRPr="00B835C9">
        <w:rPr>
          <w:rFonts w:ascii="Times New Roman" w:eastAsiaTheme="minorEastAsia" w:hAnsi="Times New Roman" w:cs="Times New Roman"/>
          <w:b/>
          <w:bCs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mo p</w:t>
      </w:r>
      <w:r w:rsidRPr="00B835C9">
        <w:rPr>
          <w:rFonts w:ascii="Times New Roman" w:eastAsiaTheme="minorEastAsia" w:hAnsi="Times New Roman" w:cs="Times New Roman"/>
          <w:b/>
          <w:bCs/>
          <w:spacing w:val="-3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b/>
          <w:bCs/>
          <w:spacing w:val="-2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onės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Pas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ta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te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u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gy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u,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eš 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adė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Asbima, jeigu:</w:t>
      </w:r>
    </w:p>
    <w:p w:rsidR="001B7235" w:rsidRPr="00B835C9" w:rsidRDefault="001B7235" w:rsidP="001B7235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s b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(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arba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idu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te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</w:p>
    <w:p w:rsidR="001B7235" w:rsidRPr="00B835C9" w:rsidRDefault="001B7235" w:rsidP="001B7235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ra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epenų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rba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ų funkcijos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ut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ų;</w:t>
      </w:r>
    </w:p>
    <w:p w:rsidR="001B7235" w:rsidRPr="00B835C9" w:rsidRDefault="001B7235" w:rsidP="001B7235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s pe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so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as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as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arba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Ju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s bu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o nus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tos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susi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rė</w:t>
      </w:r>
      <w:r w:rsidRPr="00B835C9">
        <w:rPr>
          <w:rFonts w:ascii="Times New Roman" w:eastAsiaTheme="minorEastAsia" w:hAnsi="Times New Roman" w:cs="Times New Roman"/>
          <w:lang w:eastAsia="lt-LT"/>
        </w:rPr>
        <w:t>jusios inkstų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rt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rijo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</w:p>
    <w:p w:rsidR="001B7235" w:rsidRPr="00B835C9" w:rsidRDefault="001B7235" w:rsidP="001B7235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ra bū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lė,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ian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ų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as, vadinama „p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iniu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h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ldo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roni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u“;</w:t>
      </w:r>
    </w:p>
    <w:p w:rsidR="001B7235" w:rsidRPr="00B835C9" w:rsidRDefault="001B7235" w:rsidP="001B7235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es 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pa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ba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s bu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o 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št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ęs š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es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epu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li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.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iai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kyk</w:t>
      </w:r>
      <w:r w:rsidRPr="00B835C9">
        <w:rPr>
          <w:rFonts w:ascii="Times New Roman" w:eastAsiaTheme="minorEastAsia" w:hAnsi="Times New Roman" w:cs="Times New Roman"/>
          <w:lang w:eastAsia="lt-LT"/>
        </w:rPr>
        <w:t>itės g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o 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rod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ų dėl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dinės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do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ės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o.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tojas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p 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ū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sų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ų funkciją;</w:t>
      </w:r>
    </w:p>
    <w:p w:rsidR="001B7235" w:rsidRPr="00B835C9" w:rsidRDefault="001B7235" w:rsidP="001B7235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gy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as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sa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ė,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Jūsų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lang w:eastAsia="lt-LT"/>
        </w:rPr>
        <w:t>ir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ies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tu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ra 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iau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rė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ję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(</w:t>
      </w:r>
      <w:r w:rsidRPr="00B835C9">
        <w:rPr>
          <w:rFonts w:ascii="Times New Roman" w:eastAsiaTheme="minorEastAsia" w:hAnsi="Times New Roman" w:cs="Times New Roman"/>
          <w:lang w:eastAsia="lt-LT"/>
        </w:rPr>
        <w:t>“ao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tos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arba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li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ė 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eno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”</w:t>
      </w:r>
      <w:r w:rsidRPr="00B835C9">
        <w:rPr>
          <w:rFonts w:ascii="Times New Roman" w:eastAsiaTheme="minorEastAsia" w:hAnsi="Times New Roman" w:cs="Times New Roman"/>
          <w:lang w:eastAsia="lt-LT"/>
        </w:rPr>
        <w:t>) 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ba,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ad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di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au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ens 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oris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ra nen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id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jęs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(“o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4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c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nė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hi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rt</w:t>
      </w:r>
      <w:r w:rsidRPr="00B835C9">
        <w:rPr>
          <w:rFonts w:ascii="Times New Roman" w:eastAsiaTheme="minorEastAsia" w:hAnsi="Times New Roman" w:cs="Times New Roman"/>
          <w:lang w:eastAsia="lt-LT"/>
        </w:rPr>
        <w:t>ro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f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inė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dio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iopa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lang w:eastAsia="lt-LT"/>
        </w:rPr>
        <w:t>ja”);</w:t>
      </w:r>
    </w:p>
    <w:p w:rsidR="001B7235" w:rsidRPr="00B835C9" w:rsidRDefault="001B7235" w:rsidP="001B7235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itų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is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ų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(</w:t>
      </w:r>
      <w:r w:rsidRPr="00B835C9">
        <w:rPr>
          <w:rFonts w:ascii="Times New Roman" w:eastAsiaTheme="minorEastAsia" w:hAnsi="Times New Roman" w:cs="Times New Roman"/>
          <w:lang w:eastAsia="lt-LT"/>
        </w:rPr>
        <w:t>įs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ant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io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en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>iną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on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č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f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en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nhi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lang w:eastAsia="lt-LT"/>
        </w:rPr>
        <w:t>it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ri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ų</w:t>
      </w:r>
      <w:r w:rsidRPr="00B835C9">
        <w:rPr>
          <w:rFonts w:ascii="Times New Roman" w:eastAsiaTheme="minorEastAsia" w:hAnsi="Times New Roman" w:cs="Times New Roman"/>
          <w:lang w:eastAsia="lt-LT"/>
        </w:rPr>
        <w:t>) pas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iš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ė 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as,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pa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č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do ir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lės.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Jei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Ju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s ats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tų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ių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pto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ų</w:t>
      </w:r>
      <w:r w:rsidRPr="00B835C9">
        <w:rPr>
          <w:rFonts w:ascii="Times New Roman" w:eastAsiaTheme="minorEastAsia" w:hAnsi="Times New Roman" w:cs="Times New Roman"/>
          <w:lang w:eastAsia="lt-LT"/>
        </w:rPr>
        <w:t>, nut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ite Asbima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ą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 ne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da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itės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į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gy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ą.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N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ada dau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iau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ne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e Asbima;</w:t>
      </w:r>
    </w:p>
    <w:p w:rsidR="001B7235" w:rsidRPr="00B835C9" w:rsidRDefault="001B7235" w:rsidP="001B7235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te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į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no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š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tų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di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am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rau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osp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ū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iui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gy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: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▪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ab/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F 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hi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lang w:eastAsia="lt-LT"/>
        </w:rPr>
        <w:t>it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ų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(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ui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į,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>ino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lį,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ipril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į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),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pač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jeigu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te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su cukriniu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iab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tu sus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ju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ių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ų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ri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ų;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▪</w:t>
      </w:r>
      <w:r w:rsidRPr="00B835C9">
        <w:rPr>
          <w:rFonts w:ascii="Times New Roman" w:eastAsiaTheme="minorEastAsia" w:hAnsi="Times New Roman" w:cs="Times New Roman"/>
          <w:lang w:eastAsia="lt-LT"/>
        </w:rPr>
        <w:tab/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ire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ą.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re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ul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iai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ū</w:t>
      </w:r>
      <w:r w:rsidRPr="00B835C9">
        <w:rPr>
          <w:rFonts w:ascii="Times New Roman" w:eastAsiaTheme="minorEastAsia" w:hAnsi="Times New Roman" w:cs="Times New Roman"/>
          <w:lang w:eastAsia="lt-LT"/>
        </w:rPr>
        <w:t>sų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ų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f</w:t>
      </w:r>
      <w:r w:rsidRPr="00B835C9">
        <w:rPr>
          <w:rFonts w:ascii="Times New Roman" w:eastAsiaTheme="minorEastAsia" w:hAnsi="Times New Roman" w:cs="Times New Roman"/>
          <w:lang w:eastAsia="lt-LT"/>
        </w:rPr>
        <w:t>un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c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ją,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josp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ū</w:t>
      </w:r>
      <w:r w:rsidRPr="00B835C9">
        <w:rPr>
          <w:rFonts w:ascii="Times New Roman" w:eastAsiaTheme="minorEastAsia" w:hAnsi="Times New Roman" w:cs="Times New Roman"/>
          <w:lang w:eastAsia="lt-LT"/>
        </w:rPr>
        <w:t>dį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kt</w:t>
      </w:r>
      <w:r w:rsidRPr="00B835C9">
        <w:rPr>
          <w:rFonts w:ascii="Times New Roman" w:eastAsiaTheme="minorEastAsia" w:hAnsi="Times New Roman" w:cs="Times New Roman"/>
          <w:lang w:eastAsia="lt-LT"/>
        </w:rPr>
        <w:t>ro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ų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(p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.,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io)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į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je.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ip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at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ū</w:t>
      </w:r>
      <w:r w:rsidRPr="00B835C9">
        <w:rPr>
          <w:rFonts w:ascii="Times New Roman" w:eastAsiaTheme="minorEastAsia" w:hAnsi="Times New Roman" w:cs="Times New Roman"/>
          <w:lang w:eastAsia="lt-LT"/>
        </w:rPr>
        <w:t>rė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ite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for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ci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ą,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te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tą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pos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4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„Asbima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ne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a“.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Je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gu 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nors minėtas pun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tas</w:t>
      </w:r>
      <w:r w:rsidRPr="00B835C9">
        <w:rPr>
          <w:rFonts w:ascii="Times New Roman" w:eastAsiaTheme="minorEastAsia" w:hAnsi="Times New Roman" w:cs="Times New Roman"/>
          <w:spacing w:val="-5"/>
          <w:lang w:eastAsia="lt-LT"/>
        </w:rPr>
        <w:t xml:space="preserve"> Jums </w:t>
      </w:r>
      <w:r w:rsidRPr="00B835C9">
        <w:rPr>
          <w:rFonts w:ascii="Times New Roman" w:eastAsiaTheme="minorEastAsia" w:hAnsi="Times New Roman" w:cs="Times New Roman"/>
          <w:lang w:eastAsia="lt-LT"/>
        </w:rPr>
        <w:t>tin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asak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e gyd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ui, 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ieš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radėd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mi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va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Asbima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. 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aika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b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r paau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li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ms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 xml:space="preserve">Asbima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 paau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lia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(</w:t>
      </w:r>
      <w:r w:rsidRPr="00B835C9">
        <w:rPr>
          <w:rFonts w:ascii="Times New Roman" w:eastAsiaTheme="minorEastAsia" w:hAnsi="Times New Roman" w:cs="Times New Roman"/>
          <w:lang w:eastAsia="lt-LT"/>
        </w:rPr>
        <w:t>jau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es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s kaip 18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ų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iaus)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ne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enduo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ai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spacing w:val="-1"/>
          <w:lang w:eastAsia="lt-LT"/>
        </w:rPr>
        <w:t>Asbima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Jei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u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te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r 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se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iai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te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itų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ų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ba 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to 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sa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ri,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e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ai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as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ky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ite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i 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ba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ui.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Gy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tojui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do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>ę ir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(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rb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tis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ki</w:t>
      </w:r>
      <w:r w:rsidRPr="00B835C9">
        <w:rPr>
          <w:rFonts w:ascii="Times New Roman" w:eastAsiaTheme="minorEastAsia" w:hAnsi="Times New Roman" w:cs="Times New Roman"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ių 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 prie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onių.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ur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 at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ja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nu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rau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o iš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vaistų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ą. 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pač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bu jeigu vartojate toliau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tų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ų</w:t>
      </w:r>
      <w:r w:rsidRPr="00B835C9">
        <w:rPr>
          <w:rFonts w:ascii="Times New Roman" w:eastAsiaTheme="minorEastAsia" w:hAnsi="Times New Roman" w:cs="Times New Roman"/>
          <w:lang w:eastAsia="lt-LT"/>
        </w:rPr>
        <w:t>:</w:t>
      </w:r>
    </w:p>
    <w:p w:rsidR="001B7235" w:rsidRPr="00B835C9" w:rsidRDefault="001B7235" w:rsidP="001B7235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F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nhi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or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ų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lis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(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iūrė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ki</w:t>
      </w:r>
      <w:r w:rsidRPr="00B835C9">
        <w:rPr>
          <w:rFonts w:ascii="Times New Roman" w:eastAsiaTheme="minorEastAsia" w:hAnsi="Times New Roman" w:cs="Times New Roman"/>
          <w:lang w:eastAsia="lt-LT"/>
        </w:rPr>
        <w:t>te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inf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ac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ą</w:t>
      </w:r>
      <w:r w:rsidRPr="00B835C9">
        <w:rPr>
          <w:rFonts w:ascii="Times New Roman" w:eastAsiaTheme="minorEastAsia" w:hAnsi="Times New Roman" w:cs="Times New Roman"/>
          <w:lang w:eastAsia="lt-LT"/>
        </w:rPr>
        <w:t>, 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tą pos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ky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riuose „Asbima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ne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a“ ir „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Į</w:t>
      </w:r>
      <w:r w:rsidRPr="00B835C9">
        <w:rPr>
          <w:rFonts w:ascii="Times New Roman" w:eastAsiaTheme="minorEastAsia" w:hAnsi="Times New Roman" w:cs="Times New Roman"/>
          <w:lang w:eastAsia="lt-LT"/>
        </w:rPr>
        <w:t>sp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ji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 prie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onės“</w:t>
      </w:r>
      <w:r w:rsidRPr="00B835C9">
        <w:rPr>
          <w:rFonts w:ascii="Times New Roman" w:eastAsiaTheme="minorEastAsia" w:hAnsi="Times New Roman" w:cs="Times New Roman"/>
          <w:spacing w:val="4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</w:p>
    <w:p w:rsidR="001B7235" w:rsidRPr="00B835C9" w:rsidRDefault="001B7235" w:rsidP="001B7235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re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ų (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ų, taip pat vadinamų „šlapimą varančiomis tabletėmis“,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urie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di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ina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 š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pi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į</w:t>
      </w:r>
      <w:r w:rsidRPr="00B835C9">
        <w:rPr>
          <w:rFonts w:ascii="Times New Roman" w:eastAsiaTheme="minorEastAsia" w:hAnsi="Times New Roman" w:cs="Times New Roman"/>
          <w:spacing w:val="5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</w:p>
    <w:p w:rsidR="001B7235" w:rsidRPr="00B835C9" w:rsidRDefault="001B7235" w:rsidP="001B7235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li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č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(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s depr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jos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s g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-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ab/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į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us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jan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č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re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ų,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o pa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il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ų,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rus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ų 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ta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ų,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uriu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se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ra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io</w:t>
      </w:r>
      <w:r w:rsidRPr="00B835C9">
        <w:rPr>
          <w:rFonts w:ascii="Times New Roman" w:eastAsiaTheme="minorEastAsia" w:hAnsi="Times New Roman" w:cs="Times New Roman"/>
          <w:spacing w:val="5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ir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itų medžiagų,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urios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io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į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or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an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-</w:t>
      </w:r>
      <w:r w:rsidRPr="00B835C9">
        <w:rPr>
          <w:rFonts w:ascii="Times New Roman" w:eastAsiaTheme="minorEastAsia" w:hAnsi="Times New Roman" w:cs="Times New Roman"/>
          <w:lang w:eastAsia="lt-LT"/>
        </w:rPr>
        <w:tab/>
        <w:t>tam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ros rūšies 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aus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ina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ųjų,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vadinamų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 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iniais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5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ais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uo 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de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(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NU</w:t>
      </w:r>
      <w:r w:rsidRPr="00B835C9">
        <w:rPr>
          <w:rFonts w:ascii="Times New Roman" w:eastAsiaTheme="minorEastAsia" w:hAnsi="Times New Roman" w:cs="Times New Roman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arba sele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yv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ų </w:t>
      </w:r>
      <w:r w:rsidRPr="00B835C9">
        <w:rPr>
          <w:rFonts w:ascii="Times New Roman" w:eastAsiaTheme="minorEastAsia" w:hAnsi="Times New Roman" w:cs="Times New Roman"/>
          <w:lang w:eastAsia="lt-LT"/>
        </w:rPr>
        <w:t>c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loo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en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-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2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nhibit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ų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(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C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X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-</w:t>
      </w:r>
      <w:r w:rsidRPr="00B835C9">
        <w:rPr>
          <w:rFonts w:ascii="Times New Roman" w:eastAsiaTheme="minorEastAsia" w:hAnsi="Times New Roman" w:cs="Times New Roman"/>
          <w:lang w:eastAsia="lt-LT"/>
        </w:rPr>
        <w:t>2 inh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bit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ų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).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tojas taip pat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rin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ų fun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c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ją;</w:t>
      </w:r>
    </w:p>
    <w:p w:rsidR="001B7235" w:rsidRPr="00B835C9" w:rsidRDefault="001B7235" w:rsidP="001B7235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pri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še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ep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ų (p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.,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ba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>ep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no, fe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ob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lang w:eastAsia="lt-LT"/>
        </w:rPr>
        <w:t>it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f</w:t>
      </w:r>
      <w:r w:rsidRPr="00B835C9">
        <w:rPr>
          <w:rFonts w:ascii="Times New Roman" w:eastAsiaTheme="minorEastAsia" w:hAnsi="Times New Roman" w:cs="Times New Roman"/>
          <w:lang w:eastAsia="lt-LT"/>
        </w:rPr>
        <w:t>en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no,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f</w:t>
      </w:r>
      <w:r w:rsidRPr="00B835C9">
        <w:rPr>
          <w:rFonts w:ascii="Times New Roman" w:eastAsiaTheme="minorEastAsia" w:hAnsi="Times New Roman" w:cs="Times New Roman"/>
          <w:lang w:eastAsia="lt-LT"/>
        </w:rPr>
        <w:t>os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f</w:t>
      </w:r>
      <w:r w:rsidRPr="00B835C9">
        <w:rPr>
          <w:rFonts w:ascii="Times New Roman" w:eastAsiaTheme="minorEastAsia" w:hAnsi="Times New Roman" w:cs="Times New Roman"/>
          <w:lang w:eastAsia="lt-LT"/>
        </w:rPr>
        <w:t>en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o, pri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idon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</w:p>
    <w:p w:rsidR="001B7235" w:rsidRPr="00B835C9" w:rsidRDefault="001B7235" w:rsidP="001B7235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jona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ol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rep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tų;</w:t>
      </w:r>
    </w:p>
    <w:p w:rsidR="001B7235" w:rsidRPr="00B835C9" w:rsidRDefault="001B7235" w:rsidP="001B7235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ni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ro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li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c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ino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rba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itų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tr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ų</w:t>
      </w:r>
      <w:r w:rsidRPr="00B835C9">
        <w:rPr>
          <w:rFonts w:ascii="Times New Roman" w:eastAsiaTheme="minorEastAsia" w:hAnsi="Times New Roman" w:cs="Times New Roman"/>
          <w:lang w:eastAsia="lt-LT"/>
        </w:rPr>
        <w:t>, 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ba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itų medžiagų, vadinamų 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“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>od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li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ri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s”;</w:t>
      </w:r>
    </w:p>
    <w:p w:rsidR="001B7235" w:rsidRPr="00B835C9" w:rsidRDefault="001B7235" w:rsidP="001B7235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ų,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ų g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spacing w:val="-5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/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S (p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>., ritona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ro,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ndina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o, 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f</w:t>
      </w:r>
      <w:r w:rsidRPr="00B835C9">
        <w:rPr>
          <w:rFonts w:ascii="Times New Roman" w:eastAsiaTheme="minorEastAsia" w:hAnsi="Times New Roman" w:cs="Times New Roman"/>
          <w:lang w:eastAsia="lt-LT"/>
        </w:rPr>
        <w:t>ina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-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ab/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ų,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be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ėms in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f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c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oms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gy</w:t>
      </w:r>
      <w:r w:rsidRPr="00B835C9">
        <w:rPr>
          <w:rFonts w:ascii="Times New Roman" w:eastAsiaTheme="minorEastAsia" w:hAnsi="Times New Roman" w:cs="Times New Roman"/>
          <w:lang w:eastAsia="lt-LT"/>
        </w:rPr>
        <w:t>dy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ti </w:t>
      </w:r>
      <w:r w:rsidRPr="00B835C9">
        <w:rPr>
          <w:rFonts w:ascii="Times New Roman" w:eastAsiaTheme="minorEastAsia" w:hAnsi="Times New Roman" w:cs="Times New Roman"/>
          <w:lang w:eastAsia="lt-LT"/>
        </w:rPr>
        <w:t>(p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>.,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ona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>olo,</w:t>
      </w:r>
      <w:r w:rsidRPr="00B835C9">
        <w:rPr>
          <w:rFonts w:ascii="Times New Roman" w:eastAsiaTheme="minorEastAsia" w:hAnsi="Times New Roman" w:cs="Times New Roman"/>
          <w:spacing w:val="4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ona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>ol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);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-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ab/>
      </w:r>
      <w:r w:rsidRPr="00620DF8">
        <w:rPr>
          <w:rFonts w:ascii="Times New Roman" w:hAnsi="Times New Roman"/>
          <w:spacing w:val="-3"/>
        </w:rPr>
        <w:t>rifampicino, eritr</w:t>
      </w:r>
      <w:r w:rsidRPr="0022151D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620DF8">
        <w:rPr>
          <w:rFonts w:ascii="Times New Roman" w:hAnsi="Times New Roman"/>
          <w:spacing w:val="-3"/>
        </w:rPr>
        <w:t xml:space="preserve">micino, </w:t>
      </w:r>
      <w:r w:rsidRPr="0022151D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620DF8">
        <w:rPr>
          <w:rFonts w:ascii="Times New Roman" w:hAnsi="Times New Roman"/>
          <w:spacing w:val="-3"/>
        </w:rPr>
        <w:t>laritromici</w:t>
      </w:r>
      <w:r w:rsidRPr="0022151D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620DF8">
        <w:rPr>
          <w:rFonts w:ascii="Times New Roman" w:hAnsi="Times New Roman"/>
          <w:spacing w:val="-3"/>
        </w:rPr>
        <w:t>o, telitro</w:t>
      </w:r>
      <w:r w:rsidRPr="0022151D">
        <w:rPr>
          <w:rFonts w:ascii="Times New Roman" w:eastAsiaTheme="minorEastAsia" w:hAnsi="Times New Roman" w:cs="Times New Roman"/>
          <w:spacing w:val="-3"/>
          <w:lang w:eastAsia="lt-LT"/>
        </w:rPr>
        <w:t>m</w:t>
      </w:r>
      <w:r w:rsidRPr="00620DF8">
        <w:rPr>
          <w:rFonts w:ascii="Times New Roman" w:hAnsi="Times New Roman"/>
          <w:spacing w:val="-3"/>
        </w:rPr>
        <w:t>ici</w:t>
      </w:r>
      <w:r w:rsidRPr="0022151D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620DF8">
        <w:rPr>
          <w:rFonts w:ascii="Times New Roman" w:hAnsi="Times New Roman"/>
          <w:spacing w:val="-3"/>
        </w:rPr>
        <w:t>o</w:t>
      </w:r>
      <w:r w:rsidRPr="0022151D">
        <w:rPr>
          <w:rFonts w:ascii="Times New Roman" w:eastAsiaTheme="minorEastAsia" w:hAnsi="Times New Roman" w:cs="Times New Roman"/>
          <w:spacing w:val="-3"/>
          <w:lang w:eastAsia="lt-LT"/>
        </w:rPr>
        <w:t xml:space="preserve"> (antibiotikų, vartojamų bakterijų sukeltoms infekcijoms gydyti</w:t>
      </w:r>
      <w:r w:rsidRPr="00620DF8">
        <w:rPr>
          <w:rFonts w:ascii="Times New Roman" w:hAnsi="Times New Roman"/>
          <w:spacing w:val="-3"/>
        </w:rPr>
        <w:t>);</w:t>
      </w:r>
    </w:p>
    <w:p w:rsidR="001B7235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-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ab/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apa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io,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 (vaistų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rt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ja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ų š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);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-</w:t>
      </w:r>
      <w:r>
        <w:rPr>
          <w:rFonts w:ascii="Times New Roman" w:eastAsiaTheme="minorEastAsia" w:hAnsi="Times New Roman" w:cs="Times New Roman"/>
          <w:lang w:eastAsia="lt-LT"/>
        </w:rPr>
        <w:tab/>
        <w:t>takrolimuzo (vartojamo</w:t>
      </w:r>
      <w:r w:rsidRPr="00653543">
        <w:rPr>
          <w:rFonts w:ascii="Times New Roman" w:eastAsiaTheme="minorEastAsia" w:hAnsi="Times New Roman" w:cs="Times New Roman"/>
          <w:lang w:eastAsia="lt-LT"/>
        </w:rPr>
        <w:t xml:space="preserve"> Jūsų kūno imuninės sistemos atsakui, kuris leidžia kūnui priimti persodintą organą, kontroliuoti</w:t>
      </w:r>
      <w:r>
        <w:rPr>
          <w:rFonts w:ascii="Times New Roman" w:eastAsiaTheme="minorEastAsia" w:hAnsi="Times New Roman" w:cs="Times New Roman"/>
          <w:lang w:eastAsia="lt-LT"/>
        </w:rPr>
        <w:t>);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-</w:t>
      </w:r>
      <w:r w:rsidRPr="00B835C9">
        <w:rPr>
          <w:rFonts w:ascii="Times New Roman" w:eastAsiaTheme="minorEastAsia" w:hAnsi="Times New Roman" w:cs="Times New Roman"/>
          <w:lang w:eastAsia="lt-LT"/>
        </w:rPr>
        <w:tab/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asta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 (vaisto vartojamo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ad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am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cho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es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iui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kontroliuoti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);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-</w:t>
      </w:r>
      <w:r w:rsidRPr="00B835C9">
        <w:rPr>
          <w:rFonts w:ascii="Times New Roman" w:eastAsiaTheme="minorEastAsia" w:hAnsi="Times New Roman" w:cs="Times New Roman"/>
          <w:lang w:eastAsia="lt-LT"/>
        </w:rPr>
        <w:tab/>
        <w:t>dan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ro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eno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(į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eną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ai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ra sun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an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 te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pe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ūr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ul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 su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ų);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-</w:t>
      </w:r>
      <w:r w:rsidRPr="00B835C9">
        <w:rPr>
          <w:rFonts w:ascii="Times New Roman" w:eastAsiaTheme="minorEastAsia" w:hAnsi="Times New Roman" w:cs="Times New Roman"/>
          <w:lang w:eastAsia="lt-LT"/>
        </w:rPr>
        <w:tab/>
        <w:t>vaistų, vartojamų apsau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nuo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ans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la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an</w:t>
      </w:r>
      <w:r w:rsidRPr="00B835C9">
        <w:rPr>
          <w:rFonts w:ascii="Times New Roman" w:eastAsiaTheme="minorEastAsia" w:hAnsi="Times New Roman" w:cs="Times New Roman"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 rea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c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jų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(c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spo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).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keepNext/>
        <w:keepLines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spacing w:val="-1"/>
          <w:lang w:eastAsia="lt-LT"/>
        </w:rPr>
        <w:lastRenderedPageBreak/>
        <w:t>Asbima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va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as su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is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u, gė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im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is ir alkoholiu</w:t>
      </w:r>
    </w:p>
    <w:p w:rsidR="001B7235" w:rsidRPr="00B835C9" w:rsidRDefault="001B7235" w:rsidP="001B7235">
      <w:pPr>
        <w:keepNext/>
        <w:keepLines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 xml:space="preserve">Asbima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nt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s as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en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s ne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gy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gre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pfr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tų ir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re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f</w:t>
      </w:r>
      <w:r w:rsidRPr="00B835C9">
        <w:rPr>
          <w:rFonts w:ascii="Times New Roman" w:eastAsiaTheme="minorEastAsia" w:hAnsi="Times New Roman" w:cs="Times New Roman"/>
          <w:lang w:eastAsia="lt-LT"/>
        </w:rPr>
        <w:t>rutų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lč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ų,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adan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g</w:t>
      </w:r>
      <w:r w:rsidRPr="00B835C9">
        <w:rPr>
          <w:rFonts w:ascii="Times New Roman" w:eastAsiaTheme="minorEastAsia" w:hAnsi="Times New Roman" w:cs="Times New Roman"/>
          <w:lang w:eastAsia="lt-LT"/>
        </w:rPr>
        <w:t>re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f</w:t>
      </w:r>
      <w:r w:rsidRPr="00B835C9">
        <w:rPr>
          <w:rFonts w:ascii="Times New Roman" w:eastAsiaTheme="minorEastAsia" w:hAnsi="Times New Roman" w:cs="Times New Roman"/>
          <w:lang w:eastAsia="lt-LT"/>
        </w:rPr>
        <w:t>ru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ai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arba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ip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f</w:t>
      </w:r>
      <w:r w:rsidRPr="00B835C9">
        <w:rPr>
          <w:rFonts w:ascii="Times New Roman" w:eastAsiaTheme="minorEastAsia" w:hAnsi="Times New Roman" w:cs="Times New Roman"/>
          <w:lang w:eastAsia="lt-LT"/>
        </w:rPr>
        <w:t>ru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ų 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ul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di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ios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ia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os 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lodipino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į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5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dėl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to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ne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ro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no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st</w:t>
      </w:r>
      <w:r w:rsidRPr="00B835C9">
        <w:rPr>
          <w:rFonts w:ascii="Times New Roman" w:eastAsiaTheme="minorEastAsia" w:hAnsi="Times New Roman" w:cs="Times New Roman"/>
          <w:lang w:eastAsia="lt-LT"/>
        </w:rPr>
        <w:t>ipr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spū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į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inan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is Asbima</w:t>
      </w:r>
      <w:r w:rsidRPr="00B835C9">
        <w:rPr>
          <w:rFonts w:ascii="Times New Roman" w:eastAsiaTheme="minorEastAsia" w:hAnsi="Times New Roman" w:cs="Times New Roman"/>
          <w:spacing w:val="4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is.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ėšt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mas</w:t>
      </w:r>
      <w:r>
        <w:rPr>
          <w:rFonts w:ascii="Times New Roman" w:eastAsiaTheme="minorEastAsia" w:hAnsi="Times New Roman" w:cs="Times New Roman"/>
          <w:b/>
          <w:lang w:eastAsia="lt-LT"/>
        </w:rPr>
        <w:t> ir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b/>
          <w:spacing w:val="-1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 xml:space="preserve">mo 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ai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otar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is</w:t>
      </w:r>
    </w:p>
    <w:p w:rsidR="001B7235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2"/>
          <w:lang w:eastAsia="lt-LT"/>
        </w:rPr>
      </w:pPr>
      <w:r w:rsidRPr="0022151D">
        <w:rPr>
          <w:rFonts w:ascii="Times New Roman" w:eastAsiaTheme="minorEastAsia" w:hAnsi="Times New Roman" w:cs="Times New Roman"/>
          <w:spacing w:val="-2"/>
          <w:lang w:eastAsia="lt-LT"/>
        </w:rPr>
        <w:t>Jeigu esate nėščia, žindote kūdikį, manote, kad galbūt esate nėščia, arba planuojate pastoti, tai prieš vartodama šį vaistą, pasitarkite su gydytoju arba vaistininku.</w:t>
      </w:r>
    </w:p>
    <w:p w:rsidR="001B7235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2"/>
          <w:u w:val="single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2"/>
          <w:u w:val="single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u w:val="single"/>
          <w:lang w:eastAsia="lt-LT"/>
        </w:rPr>
        <w:t>ėštu</w:t>
      </w:r>
      <w:r w:rsidRPr="00B835C9">
        <w:rPr>
          <w:rFonts w:ascii="Times New Roman" w:eastAsiaTheme="minorEastAsia" w:hAnsi="Times New Roman" w:cs="Times New Roman"/>
          <w:spacing w:val="-4"/>
          <w:u w:val="single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u w:val="single"/>
          <w:lang w:eastAsia="lt-LT"/>
        </w:rPr>
        <w:t>as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 xml:space="preserve">Jeigu manote, kad esate (ar galite tapti) nėščia, pasakykite gydytojui.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Tikėtina, kad gy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as Jums patars nutraukti Asbima vartojimą 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š p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nu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as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ą arba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iš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jus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e 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ą,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r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as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itą</w:t>
      </w:r>
      <w:r w:rsidRPr="00B835C9">
        <w:rPr>
          <w:rFonts w:ascii="Times New Roman" w:eastAsiaTheme="minorEastAsia" w:hAnsi="Times New Roman" w:cs="Times New Roman"/>
          <w:spacing w:val="7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ą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Asbima. Asbima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ra ne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enduo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ks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yv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o 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 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ota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iu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(p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uosius 3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ėnes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 ne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ū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as,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jeigu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es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te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iau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p 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is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ėne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ius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ėš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č</w:t>
      </w:r>
      <w:r w:rsidRPr="00B835C9">
        <w:rPr>
          <w:rFonts w:ascii="Times New Roman" w:eastAsiaTheme="minorEastAsia" w:hAnsi="Times New Roman" w:cs="Times New Roman"/>
          <w:lang w:eastAsia="lt-LT"/>
        </w:rPr>
        <w:t>ia,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nes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uo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et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 lab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en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Jūsų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ūdi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3"/>
          <w:u w:val="single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u w:val="single"/>
          <w:lang w:eastAsia="lt-LT"/>
        </w:rPr>
        <w:t>indy</w:t>
      </w:r>
      <w:r w:rsidRPr="00B835C9">
        <w:rPr>
          <w:rFonts w:ascii="Times New Roman" w:eastAsiaTheme="minorEastAsia" w:hAnsi="Times New Roman" w:cs="Times New Roman"/>
          <w:spacing w:val="-4"/>
          <w:u w:val="single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u w:val="single"/>
          <w:lang w:eastAsia="lt-LT"/>
        </w:rPr>
        <w:t>as</w:t>
      </w:r>
    </w:p>
    <w:p w:rsidR="001B7235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22151D">
        <w:rPr>
          <w:rFonts w:ascii="Times New Roman" w:eastAsiaTheme="minorEastAsia" w:hAnsi="Times New Roman" w:cs="Times New Roman"/>
          <w:lang w:eastAsia="lt-LT"/>
        </w:rPr>
        <w:t>Nustatyta, kad nedidelis kiekis amlodipino patenka į motinos pieną. Jeigu žindote ar ketinate pradėti žindyti kūdikį, apie tai turite pasakyti gydytojui prieš vartodama Asbima.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Asbima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 ne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endu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rūt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tin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nč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otino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s. Jeigu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norite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rū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i, g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 pas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ą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tą,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pač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jeigu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 xml:space="preserve"> kūdikis yra </w:t>
      </w:r>
      <w:r w:rsidRPr="00B835C9">
        <w:rPr>
          <w:rFonts w:ascii="Times New Roman" w:eastAsiaTheme="minorEastAsia" w:hAnsi="Times New Roman" w:cs="Times New Roman"/>
          <w:lang w:eastAsia="lt-LT"/>
        </w:rPr>
        <w:t>na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ja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is arba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ė p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ieš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ą</w:t>
      </w:r>
      <w:r w:rsidRPr="00B835C9">
        <w:rPr>
          <w:rFonts w:ascii="Times New Roman" w:eastAsiaTheme="minorEastAsia" w:hAnsi="Times New Roman" w:cs="Times New Roman"/>
          <w:lang w:eastAsia="lt-LT"/>
        </w:rPr>
        <w:t>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aira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im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b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 xml:space="preserve">r 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echa</w:t>
      </w:r>
      <w:r w:rsidRPr="00B835C9">
        <w:rPr>
          <w:rFonts w:ascii="Times New Roman" w:eastAsiaTheme="minorEastAsia" w:hAnsi="Times New Roman" w:cs="Times New Roman"/>
          <w:b/>
          <w:spacing w:val="-4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zm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ų vald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mas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Šis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tas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ul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į</w:t>
      </w:r>
      <w:r w:rsidRPr="00B835C9">
        <w:rPr>
          <w:rFonts w:ascii="Times New Roman" w:eastAsiaTheme="minorEastAsia" w:hAnsi="Times New Roman" w:cs="Times New Roman"/>
          <w:lang w:eastAsia="lt-LT"/>
        </w:rPr>
        <w:t>.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ai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tru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pti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esį.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od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l, jeigu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ote,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tas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ia Jus,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ruo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te,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ne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dy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ite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echan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ų ir 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ite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ito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io dė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es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o 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aup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 re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ja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č</w:t>
      </w:r>
      <w:r w:rsidRPr="00B835C9">
        <w:rPr>
          <w:rFonts w:ascii="Times New Roman" w:eastAsiaTheme="minorEastAsia" w:hAnsi="Times New Roman" w:cs="Times New Roman"/>
          <w:lang w:eastAsia="lt-LT"/>
        </w:rPr>
        <w:t>io 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rbo.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lang w:eastAsia="lt-LT"/>
        </w:rPr>
        <w:t>Asbima sudėtyje yra sorbitolio (E-420)</w:t>
      </w:r>
      <w:r>
        <w:rPr>
          <w:rFonts w:ascii="Times New Roman" w:eastAsiaTheme="minorEastAsia" w:hAnsi="Times New Roman" w:cs="Times New Roman"/>
          <w:b/>
          <w:lang w:eastAsia="lt-LT"/>
        </w:rPr>
        <w:t xml:space="preserve"> ir natrio</w:t>
      </w:r>
    </w:p>
    <w:p w:rsidR="001B7235" w:rsidRPr="0022151D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22151D">
        <w:rPr>
          <w:rFonts w:ascii="Times New Roman" w:eastAsiaTheme="minorEastAsia" w:hAnsi="Times New Roman" w:cs="Times New Roman"/>
          <w:lang w:eastAsia="lt-LT"/>
        </w:rPr>
        <w:t>Kiekvienoje šio vaisto tabletėje yra 18,5 mg sorbitolio.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22151D">
        <w:rPr>
          <w:rFonts w:ascii="Times New Roman" w:eastAsiaTheme="minorEastAsia" w:hAnsi="Times New Roman" w:cs="Times New Roman"/>
          <w:lang w:eastAsia="lt-LT"/>
        </w:rPr>
        <w:t>Šio vaisto tabletėje yra mažiau kaip 1 mmol (23 mg) natrio, t. y. jis beveik neturi reikšmės.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numPr>
          <w:ilvl w:val="0"/>
          <w:numId w:val="4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lang w:eastAsia="lt-LT"/>
        </w:rPr>
        <w:t>Kaip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va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spacing w:val="-1"/>
          <w:lang w:eastAsia="lt-LT"/>
        </w:rPr>
        <w:t>Asbima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sada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lang w:eastAsia="lt-LT"/>
        </w:rPr>
        <w:t>į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tą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iai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p 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rodė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s arba vaistininkas.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u ab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te,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ip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tė</w:t>
      </w:r>
      <w:r w:rsidRPr="00B835C9">
        <w:rPr>
          <w:rFonts w:ascii="Times New Roman" w:eastAsiaTheme="minorEastAsia" w:hAnsi="Times New Roman" w:cs="Times New Roman"/>
          <w:lang w:eastAsia="lt-LT"/>
        </w:rPr>
        <w:t>s į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gy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ą arba vaistininką.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Tai padės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gy</w:t>
      </w:r>
      <w:r w:rsidRPr="00B835C9">
        <w:rPr>
          <w:rFonts w:ascii="Times New Roman" w:eastAsiaTheme="minorEastAsia" w:hAnsi="Times New Roman" w:cs="Times New Roman"/>
          <w:lang w:eastAsia="lt-LT"/>
        </w:rPr>
        <w:t>dy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 re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>ulta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ų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 su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inti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šal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nio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io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ą.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>
        <w:rPr>
          <w:rFonts w:ascii="Times New Roman" w:eastAsiaTheme="minorEastAsia" w:hAnsi="Times New Roman" w:cs="Times New Roman"/>
          <w:spacing w:val="-4"/>
          <w:lang w:eastAsia="lt-LT"/>
        </w:rPr>
        <w:t>Rekomenduojama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Asbima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 do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ė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ra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iena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bl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tė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er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ą.</w:t>
      </w:r>
    </w:p>
    <w:p w:rsidR="001B7235" w:rsidRPr="00B835C9" w:rsidRDefault="001B7235" w:rsidP="001B7235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Tin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iausia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tą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iek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ieną 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eną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tuo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č</w:t>
      </w:r>
      <w:r w:rsidRPr="00B835C9">
        <w:rPr>
          <w:rFonts w:ascii="Times New Roman" w:eastAsiaTheme="minorEastAsia" w:hAnsi="Times New Roman" w:cs="Times New Roman"/>
          <w:lang w:eastAsia="lt-LT"/>
        </w:rPr>
        <w:t>iu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u.</w:t>
      </w:r>
    </w:p>
    <w:p w:rsidR="001B7235" w:rsidRPr="00B835C9" w:rsidRDefault="001B7235" w:rsidP="001B7235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tes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nur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yk</w:t>
      </w:r>
      <w:r w:rsidRPr="00B835C9">
        <w:rPr>
          <w:rFonts w:ascii="Times New Roman" w:eastAsiaTheme="minorEastAsia" w:hAnsi="Times New Roman" w:cs="Times New Roman"/>
          <w:lang w:eastAsia="lt-LT"/>
        </w:rPr>
        <w:t>ite, 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line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ens.</w:t>
      </w:r>
    </w:p>
    <w:p w:rsidR="001B7235" w:rsidRPr="00B835C9" w:rsidRDefault="001B7235" w:rsidP="001B7235">
      <w:pPr>
        <w:widowControl w:val="0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 xml:space="preserve">Asbima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 vartoti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io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u 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ba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ius.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va</w:t>
      </w:r>
      <w:r w:rsidRPr="00B835C9">
        <w:rPr>
          <w:rFonts w:ascii="Times New Roman" w:eastAsiaTheme="minorEastAsia" w:hAnsi="Times New Roman" w:cs="Times New Roman"/>
          <w:lang w:eastAsia="lt-LT"/>
        </w:rPr>
        <w:t>rto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Asbima su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ip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f</w:t>
      </w:r>
      <w:r w:rsidRPr="00B835C9">
        <w:rPr>
          <w:rFonts w:ascii="Times New Roman" w:eastAsiaTheme="minorEastAsia" w:hAnsi="Times New Roman" w:cs="Times New Roman"/>
          <w:lang w:eastAsia="lt-LT"/>
        </w:rPr>
        <w:t>ru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arba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re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f</w:t>
      </w:r>
      <w:r w:rsidRPr="00B835C9">
        <w:rPr>
          <w:rFonts w:ascii="Times New Roman" w:eastAsiaTheme="minorEastAsia" w:hAnsi="Times New Roman" w:cs="Times New Roman"/>
          <w:lang w:eastAsia="lt-LT"/>
        </w:rPr>
        <w:t>rutų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is.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ts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da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 į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dy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 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ą po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į,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gy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ū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di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rba 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inti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do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ę. 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Pas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os do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ės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spacing w:val="-1"/>
          <w:lang w:eastAsia="lt-LT"/>
        </w:rPr>
        <w:t>Asbima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ir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seny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 xml:space="preserve"> žmonės</w:t>
      </w:r>
      <w:r w:rsidRPr="00B835C9">
        <w:rPr>
          <w:rFonts w:ascii="Times New Roman" w:eastAsiaTheme="minorEastAsia" w:hAnsi="Times New Roman" w:cs="Times New Roman"/>
          <w:b/>
          <w:spacing w:val="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(65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/>
          <w:spacing w:val="-1"/>
          <w:lang w:eastAsia="lt-LT"/>
        </w:rPr>
        <w:t>ų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 xml:space="preserve"> ar v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res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spacing w:val="-1"/>
          <w:lang w:eastAsia="lt-LT"/>
        </w:rPr>
        <w:t>)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idin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damas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>ę,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g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tojas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la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ky</w:t>
      </w:r>
      <w:r w:rsidRPr="00B835C9">
        <w:rPr>
          <w:rFonts w:ascii="Times New Roman" w:eastAsiaTheme="minorEastAsia" w:hAnsi="Times New Roman" w:cs="Times New Roman"/>
          <w:lang w:eastAsia="lt-LT"/>
        </w:rPr>
        <w:t>tis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 prie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on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ų.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Jeigu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iau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la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ų d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io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ės į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gy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toją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rba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nin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ą.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lang w:eastAsia="lt-LT"/>
        </w:rPr>
        <w:t>Ką da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spacing w:val="-1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ava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jus p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dide</w:t>
      </w:r>
      <w:r w:rsidRPr="00B835C9">
        <w:rPr>
          <w:rFonts w:ascii="Times New Roman" w:eastAsiaTheme="minorEastAsia" w:hAnsi="Times New Roman" w:cs="Times New Roman"/>
          <w:b/>
          <w:spacing w:val="-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ę Asbima do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>ę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?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Jei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u iš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e 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r daug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Asbima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lang w:eastAsia="lt-LT"/>
        </w:rPr>
        <w:t>le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č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ių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rba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igu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ū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sų 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ab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č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ų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ė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as no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s, ned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ls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itės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į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gy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ą.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 xml:space="preserve">ršus 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ava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spacing w:val="-1"/>
          <w:lang w:eastAsia="lt-LT"/>
        </w:rPr>
        <w:t>Asbima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Jei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u pa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irš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te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lang w:eastAsia="lt-LT"/>
        </w:rPr>
        <w:t>io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o,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jį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kai tik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insite.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tą do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ę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ite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įpr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u. Ta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č</w:t>
      </w:r>
      <w:r w:rsidRPr="00B835C9">
        <w:rPr>
          <w:rFonts w:ascii="Times New Roman" w:eastAsiaTheme="minorEastAsia" w:hAnsi="Times New Roman" w:cs="Times New Roman"/>
          <w:lang w:eastAsia="lt-LT"/>
        </w:rPr>
        <w:t>iau, jeigu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jau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be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jo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as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do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, 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is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e pa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ą</w:t>
      </w:r>
      <w:r w:rsidRPr="00B835C9">
        <w:rPr>
          <w:rFonts w:ascii="Times New Roman" w:eastAsiaTheme="minorEastAsia" w:hAnsi="Times New Roman" w:cs="Times New Roman"/>
          <w:lang w:eastAsia="lt-LT"/>
        </w:rPr>
        <w:t>ją.</w:t>
      </w:r>
      <w:r w:rsidRPr="00B835C9">
        <w:rPr>
          <w:rFonts w:ascii="Times New Roman" w:eastAsiaTheme="minorEastAsia" w:hAnsi="Times New Roman" w:cs="Times New Roman"/>
          <w:spacing w:val="4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ubos do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ės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int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pensuoti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tą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ę</w:t>
      </w:r>
      <w:r w:rsidRPr="00B835C9">
        <w:rPr>
          <w:rFonts w:ascii="Times New Roman" w:eastAsiaTheme="minorEastAsia" w:hAnsi="Times New Roman" w:cs="Times New Roman"/>
          <w:lang w:eastAsia="lt-LT"/>
        </w:rPr>
        <w:t>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lastRenderedPageBreak/>
        <w:t>N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usto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s va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spacing w:val="-1"/>
          <w:lang w:eastAsia="lt-LT"/>
        </w:rPr>
        <w:t>Asbima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Jei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u nu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rau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te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gydymą </w:t>
      </w:r>
      <w:r w:rsidRPr="00B835C9">
        <w:rPr>
          <w:rFonts w:ascii="Times New Roman" w:eastAsiaTheme="minorEastAsia" w:hAnsi="Times New Roman" w:cs="Times New Roman"/>
          <w:lang w:eastAsia="lt-LT"/>
        </w:rPr>
        <w:t>Asbima,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ū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sų 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as</w:t>
      </w:r>
      <w:r w:rsidRPr="00B835C9">
        <w:rPr>
          <w:rFonts w:ascii="Times New Roman" w:eastAsiaTheme="minorEastAsia" w:hAnsi="Times New Roman" w:cs="Times New Roman"/>
          <w:lang w:eastAsia="lt-LT"/>
        </w:rPr>
        <w:t>un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i.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en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ite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o, nebent taip padaryti nurodytų gydytojas.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Jeigu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iau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la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ų d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io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ės į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gy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toją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rba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nin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ą.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numPr>
          <w:ilvl w:val="0"/>
          <w:numId w:val="4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al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 xml:space="preserve">mas 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al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is po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is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Šis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ta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p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isi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iti,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ša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inį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į,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nors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4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ia ne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on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s.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lang w:eastAsia="lt-LT"/>
        </w:rPr>
        <w:t>Kai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b/>
          <w:spacing w:val="-4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e š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lu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ini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poveikiai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b/>
          <w:spacing w:val="-1"/>
          <w:lang w:eastAsia="lt-LT"/>
        </w:rPr>
        <w:t>ū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sunk</w:t>
      </w:r>
      <w:r w:rsidRPr="00B835C9">
        <w:rPr>
          <w:rFonts w:ascii="Times New Roman" w:eastAsiaTheme="minorEastAsia" w:hAnsi="Times New Roman" w:cs="Times New Roman"/>
          <w:b/>
          <w:spacing w:val="-4"/>
          <w:lang w:eastAsia="lt-LT"/>
        </w:rPr>
        <w:t>ū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b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 xml:space="preserve">r 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ms p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škus g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li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ikė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me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ic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s pagalb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s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Keliems pacientams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 pa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ir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iš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ė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lang w:eastAsia="lt-LT"/>
        </w:rPr>
        <w:t>ie 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ūs 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poveikiai</w:t>
      </w:r>
      <w:r w:rsidRPr="00B835C9">
        <w:rPr>
          <w:rFonts w:ascii="Times New Roman" w:eastAsiaTheme="minorEastAsia" w:hAnsi="Times New Roman" w:cs="Times New Roman"/>
          <w:spacing w:val="5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(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gali</w:t>
      </w:r>
      <w:r w:rsidRPr="00B835C9">
        <w:rPr>
          <w:rFonts w:ascii="Times New Roman" w:eastAsiaTheme="minorEastAsia" w:hAnsi="Times New Roman" w:cs="Times New Roman"/>
          <w:iCs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pa</w:t>
      </w:r>
      <w:r w:rsidRPr="00B835C9">
        <w:rPr>
          <w:rFonts w:ascii="Times New Roman" w:eastAsiaTheme="minorEastAsia" w:hAnsi="Times New Roman" w:cs="Times New Roman"/>
          <w:iCs/>
          <w:spacing w:val="-3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ir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ik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iCs/>
          <w:spacing w:val="2"/>
          <w:lang w:eastAsia="lt-LT"/>
        </w:rPr>
        <w:t xml:space="preserve"> </w:t>
      </w:r>
      <w:r>
        <w:rPr>
          <w:rFonts w:ascii="Times New Roman" w:eastAsiaTheme="minorEastAsia" w:hAnsi="Times New Roman" w:cs="Times New Roman"/>
          <w:iCs/>
          <w:spacing w:val="-2"/>
          <w:lang w:eastAsia="lt-LT"/>
        </w:rPr>
        <w:t>rečiau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 xml:space="preserve"> kaip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 xml:space="preserve">1 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bCs/>
          <w:iCs/>
          <w:lang w:eastAsia="lt-LT"/>
        </w:rPr>
        <w:t xml:space="preserve"> 1 000 žmo</w:t>
      </w:r>
      <w:r w:rsidRPr="00B835C9">
        <w:rPr>
          <w:rFonts w:ascii="Times New Roman" w:eastAsiaTheme="minorEastAsia" w:hAnsi="Times New Roman" w:cs="Times New Roman"/>
          <w:bCs/>
          <w:iCs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bCs/>
          <w:iCs/>
          <w:lang w:eastAsia="lt-LT"/>
        </w:rPr>
        <w:t>ių</w:t>
      </w:r>
      <w:r w:rsidRPr="00B835C9">
        <w:rPr>
          <w:rFonts w:ascii="Times New Roman" w:eastAsiaTheme="minorEastAsia" w:hAnsi="Times New Roman" w:cs="Times New Roman"/>
          <w:bCs/>
          <w:iCs/>
          <w:spacing w:val="-2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igu pasireiškė kuris nors iš šių išvardytų poveikių, 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de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sda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kr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ip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s į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ydyt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oj</w:t>
      </w:r>
      <w:r w:rsidRPr="00B835C9">
        <w:rPr>
          <w:rFonts w:ascii="Times New Roman" w:eastAsiaTheme="minorEastAsia" w:hAnsi="Times New Roman" w:cs="Times New Roman"/>
          <w:lang w:eastAsia="lt-LT"/>
        </w:rPr>
        <w:t>ą: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le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c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s, 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ei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ianči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s b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ri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u, nie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iu,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do, lū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ų arba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l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io ti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u, apsun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intu k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ėpa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u,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rau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ūd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io sumažėjimu (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il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nu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o, aps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 p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ū</w:t>
      </w:r>
      <w:r w:rsidRPr="00B835C9">
        <w:rPr>
          <w:rFonts w:ascii="Times New Roman" w:eastAsiaTheme="minorEastAsia" w:hAnsi="Times New Roman" w:cs="Times New Roman"/>
          <w:lang w:eastAsia="lt-LT"/>
        </w:rPr>
        <w:t>čiu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lang w:eastAsia="lt-LT"/>
        </w:rPr>
        <w:t>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 xml:space="preserve">i </w:t>
      </w:r>
      <w:r w:rsidRPr="00B835C9">
        <w:rPr>
          <w:rFonts w:ascii="Times New Roman" w:eastAsiaTheme="minorEastAsia" w:hAnsi="Times New Roman" w:cs="Times New Roman"/>
          <w:b/>
          <w:spacing w:val="-1"/>
          <w:lang w:eastAsia="lt-LT"/>
        </w:rPr>
        <w:t>Asbima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ša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niai</w:t>
      </w:r>
      <w:r w:rsidRPr="00B835C9">
        <w:rPr>
          <w:rFonts w:ascii="Times New Roman" w:eastAsiaTheme="minorEastAsia" w:hAnsi="Times New Roman" w:cs="Times New Roman"/>
          <w:b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poveikiai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lang w:eastAsia="lt-LT"/>
        </w:rPr>
      </w:pPr>
      <w:r w:rsidRPr="00B835C9">
        <w:rPr>
          <w:rFonts w:ascii="Times New Roman" w:eastAsiaTheme="minorEastAsia" w:hAnsi="Times New Roman" w:cs="Times New Roman"/>
          <w:iCs/>
          <w:spacing w:val="-2"/>
          <w:u w:val="single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iCs/>
          <w:u w:val="single"/>
          <w:lang w:eastAsia="lt-LT"/>
        </w:rPr>
        <w:t>ažni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(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ga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iCs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iCs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re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 xml:space="preserve"> </w:t>
      </w:r>
      <w:r>
        <w:rPr>
          <w:rFonts w:ascii="Times New Roman" w:eastAsiaTheme="minorEastAsia" w:hAnsi="Times New Roman" w:cs="Times New Roman"/>
          <w:iCs/>
          <w:spacing w:val="-2"/>
          <w:lang w:eastAsia="lt-LT"/>
        </w:rPr>
        <w:t>rečiau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 xml:space="preserve"> kaip</w:t>
      </w:r>
      <w:r w:rsidRPr="00B835C9">
        <w:rPr>
          <w:rFonts w:ascii="Times New Roman" w:eastAsiaTheme="minorEastAsia" w:hAnsi="Times New Roman" w:cs="Times New Roman"/>
          <w:iCs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 xml:space="preserve">1 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š 10 žm</w:t>
      </w:r>
      <w:r w:rsidRPr="00B835C9">
        <w:rPr>
          <w:rFonts w:ascii="Times New Roman" w:eastAsiaTheme="minorEastAsia" w:hAnsi="Times New Roman" w:cs="Times New Roman"/>
          <w:iCs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nių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: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o 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pto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ai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(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rip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ulusi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lės 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aus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 ir 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fortas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t;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os 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aus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as;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ų, plaš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ų,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ų,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č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rnų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rba pėdų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ni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as; nuo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is;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en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ja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(ben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s 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lpnu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udo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is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ir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šil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os po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ū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de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(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rba) </w:t>
      </w:r>
      <w:r w:rsidRPr="00B835C9">
        <w:rPr>
          <w:rFonts w:ascii="Times New Roman" w:eastAsiaTheme="minorEastAsia" w:hAnsi="Times New Roman" w:cs="Times New Roman"/>
          <w:spacing w:val="-5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le.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iCs/>
          <w:spacing w:val="-1"/>
          <w:u w:val="single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iCs/>
          <w:u w:val="single"/>
          <w:lang w:eastAsia="lt-LT"/>
        </w:rPr>
        <w:t>edaž</w:t>
      </w:r>
      <w:r w:rsidRPr="00B835C9">
        <w:rPr>
          <w:rFonts w:ascii="Times New Roman" w:eastAsiaTheme="minorEastAsia" w:hAnsi="Times New Roman" w:cs="Times New Roman"/>
          <w:iCs/>
          <w:spacing w:val="-3"/>
          <w:u w:val="single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iCs/>
          <w:u w:val="single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(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gali</w:t>
      </w:r>
      <w:r w:rsidRPr="00B835C9">
        <w:rPr>
          <w:rFonts w:ascii="Times New Roman" w:eastAsiaTheme="minorEastAsia" w:hAnsi="Times New Roman" w:cs="Times New Roman"/>
          <w:iCs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pa</w:t>
      </w:r>
      <w:r w:rsidRPr="00B835C9">
        <w:rPr>
          <w:rFonts w:ascii="Times New Roman" w:eastAsiaTheme="minorEastAsia" w:hAnsi="Times New Roman" w:cs="Times New Roman"/>
          <w:iCs/>
          <w:spacing w:val="-3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ir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 xml:space="preserve"> </w:t>
      </w:r>
      <w:r>
        <w:rPr>
          <w:rFonts w:ascii="Times New Roman" w:eastAsiaTheme="minorEastAsia" w:hAnsi="Times New Roman" w:cs="Times New Roman"/>
          <w:iCs/>
          <w:spacing w:val="-2"/>
          <w:lang w:eastAsia="lt-LT"/>
        </w:rPr>
        <w:t>rečiau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 xml:space="preserve"> kaip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 xml:space="preserve"> 1 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š 100</w:t>
      </w:r>
      <w:r w:rsidRPr="00B835C9">
        <w:rPr>
          <w:rFonts w:ascii="Times New Roman" w:eastAsiaTheme="minorEastAsia" w:hAnsi="Times New Roman" w:cs="Times New Roman"/>
          <w:iCs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žmonių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: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ul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yk</w:t>
      </w:r>
      <w:r w:rsidRPr="00B835C9">
        <w:rPr>
          <w:rFonts w:ascii="Times New Roman" w:eastAsiaTheme="minorEastAsia" w:hAnsi="Times New Roman" w:cs="Times New Roman"/>
          <w:lang w:eastAsia="lt-LT"/>
        </w:rPr>
        <w:t>ini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 ir 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o 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aus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bur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os saus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ė;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uis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as, 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nk</w:t>
      </w:r>
      <w:r w:rsidRPr="00B835C9">
        <w:rPr>
          <w:rFonts w:ascii="Times New Roman" w:eastAsiaTheme="minorEastAsia" w:hAnsi="Times New Roman" w:cs="Times New Roman"/>
          <w:lang w:eastAsia="lt-LT"/>
        </w:rPr>
        <w:t>ų arba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pėdų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il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č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 arba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us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as,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galvos svaigimas (</w:t>
      </w:r>
      <w:r w:rsidRPr="00B835C9">
        <w:rPr>
          <w:rFonts w:ascii="Times New Roman" w:eastAsiaTheme="minorEastAsia" w:hAnsi="Times New Roman" w:cs="Times New Roman"/>
          <w:i/>
          <w:spacing w:val="-3"/>
          <w:lang w:eastAsia="lt-LT"/>
        </w:rPr>
        <w:t>vertigo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da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nas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s p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as, įskaitant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virpėjimą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ul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nt</w:t>
      </w:r>
      <w:r w:rsidRPr="00B835C9">
        <w:rPr>
          <w:rFonts w:ascii="Times New Roman" w:eastAsiaTheme="minorEastAsia" w:hAnsi="Times New Roman" w:cs="Times New Roman"/>
          <w:lang w:eastAsia="lt-LT"/>
        </w:rPr>
        <w:t>is;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os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s;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uria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rių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odos b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ri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as, odos 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rau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ąn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rių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ni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as, nu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os 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aus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as;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s</w:t>
      </w:r>
      <w:r w:rsidRPr="00B835C9">
        <w:rPr>
          <w:rFonts w:ascii="Times New Roman" w:eastAsiaTheme="minorEastAsia" w:hAnsi="Times New Roman" w:cs="Times New Roman"/>
          <w:lang w:eastAsia="lt-LT"/>
        </w:rPr>
        <w:t>ąna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ių 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aus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iCs/>
          <w:u w:val="single"/>
          <w:lang w:eastAsia="lt-LT"/>
        </w:rPr>
        <w:t>Reti</w:t>
      </w:r>
      <w:r w:rsidRPr="00B835C9">
        <w:rPr>
          <w:rFonts w:ascii="Times New Roman" w:eastAsiaTheme="minorEastAsia" w:hAnsi="Times New Roman" w:cs="Times New Roman"/>
          <w:iCs/>
          <w:spacing w:val="1"/>
          <w:u w:val="single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(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iCs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li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pa</w:t>
      </w:r>
      <w:r w:rsidRPr="00B835C9">
        <w:rPr>
          <w:rFonts w:ascii="Times New Roman" w:eastAsiaTheme="minorEastAsia" w:hAnsi="Times New Roman" w:cs="Times New Roman"/>
          <w:iCs/>
          <w:spacing w:val="-3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ir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 xml:space="preserve"> </w:t>
      </w:r>
      <w:r>
        <w:rPr>
          <w:rFonts w:ascii="Times New Roman" w:eastAsiaTheme="minorEastAsia" w:hAnsi="Times New Roman" w:cs="Times New Roman"/>
          <w:iCs/>
          <w:spacing w:val="-2"/>
          <w:lang w:eastAsia="lt-LT"/>
        </w:rPr>
        <w:t>rečiau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 xml:space="preserve"> kaip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1</w:t>
      </w:r>
      <w:r w:rsidRPr="00B835C9">
        <w:rPr>
          <w:rFonts w:ascii="Times New Roman" w:eastAsiaTheme="minorEastAsia" w:hAnsi="Times New Roman" w:cs="Times New Roman"/>
          <w:iCs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iš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1000</w:t>
      </w:r>
      <w:r w:rsidRPr="00B835C9">
        <w:rPr>
          <w:rFonts w:ascii="Times New Roman" w:eastAsiaTheme="minorEastAsia" w:hAnsi="Times New Roman" w:cs="Times New Roman"/>
          <w:iCs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žmonių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: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 xml:space="preserve"> 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ri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en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 aus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se;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ul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s;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aus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sn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 š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asis 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į</w:t>
      </w:r>
      <w:r w:rsidRPr="00B835C9">
        <w:rPr>
          <w:rFonts w:ascii="Times New Roman" w:eastAsiaTheme="minorEastAsia" w:hAnsi="Times New Roman" w:cs="Times New Roman"/>
          <w:lang w:eastAsia="lt-LT"/>
        </w:rPr>
        <w:t>pr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rba da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nes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or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lang w:eastAsia="lt-LT"/>
        </w:rPr>
        <w:t>la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nei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įp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as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su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eb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ji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 su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rba 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ky</w:t>
      </w:r>
      <w:r w:rsidRPr="00B835C9">
        <w:rPr>
          <w:rFonts w:ascii="Times New Roman" w:eastAsiaTheme="minorEastAsia" w:hAnsi="Times New Roman" w:cs="Times New Roman"/>
          <w:lang w:eastAsia="lt-LT"/>
        </w:rPr>
        <w:t>ti 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c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ją;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sun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 po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ū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is;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žemas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osp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ū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s, pa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ian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is 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 si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pto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5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ul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s, apsvaigimas;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aus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s 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ta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s;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iso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ūno od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ul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s;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rau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enų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spa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Jeigu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nors 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iš šių poveikių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arg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na,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kr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ip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tės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į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gy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oją.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bCs/>
          <w:lang w:eastAsia="lt-LT"/>
        </w:rPr>
        <w:t>Šalu</w:t>
      </w:r>
      <w:r w:rsidRPr="00B835C9">
        <w:rPr>
          <w:rFonts w:ascii="Times New Roman" w:eastAsiaTheme="minorEastAsia" w:hAnsi="Times New Roman" w:cs="Times New Roman"/>
          <w:bCs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ini</w:t>
      </w:r>
      <w:r w:rsidRPr="00B835C9">
        <w:rPr>
          <w:rFonts w:ascii="Times New Roman" w:eastAsiaTheme="minorEastAsia" w:hAnsi="Times New Roman" w:cs="Times New Roman"/>
          <w:bCs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Cs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poveikiai, apie kuriuos gauta pranešimų, kai buvo v</w:t>
      </w:r>
      <w:r w:rsidRPr="00B835C9">
        <w:rPr>
          <w:rFonts w:ascii="Times New Roman" w:eastAsiaTheme="minorEastAsia" w:hAnsi="Times New Roman" w:cs="Times New Roman"/>
          <w:bCs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bCs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Cs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ja</w:t>
      </w:r>
      <w:r w:rsidRPr="00B835C9">
        <w:rPr>
          <w:rFonts w:ascii="Times New Roman" w:eastAsiaTheme="minorEastAsia" w:hAnsi="Times New Roman" w:cs="Times New Roman"/>
          <w:bCs/>
          <w:spacing w:val="-1"/>
          <w:lang w:eastAsia="lt-LT"/>
        </w:rPr>
        <w:t xml:space="preserve">mas 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vien</w:t>
      </w:r>
      <w:r w:rsidRPr="00B835C9">
        <w:rPr>
          <w:rFonts w:ascii="Times New Roman" w:eastAsiaTheme="minorEastAsia" w:hAnsi="Times New Roman" w:cs="Times New Roman"/>
          <w:bCs/>
          <w:spacing w:val="-5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 xml:space="preserve">tik </w:t>
      </w:r>
      <w:r w:rsidRPr="00B835C9">
        <w:rPr>
          <w:rFonts w:ascii="Times New Roman" w:eastAsiaTheme="minorEastAsia" w:hAnsi="Times New Roman" w:cs="Times New Roman"/>
          <w:bCs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bCs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odi</w:t>
      </w:r>
      <w:r w:rsidRPr="00B835C9">
        <w:rPr>
          <w:rFonts w:ascii="Times New Roman" w:eastAsiaTheme="minorEastAsia" w:hAnsi="Times New Roman" w:cs="Times New Roman"/>
          <w:bCs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Cs/>
          <w:spacing w:val="1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as arba</w:t>
      </w:r>
      <w:r w:rsidRPr="00B835C9">
        <w:rPr>
          <w:rFonts w:ascii="Times New Roman" w:eastAsiaTheme="minorEastAsia" w:hAnsi="Times New Roman" w:cs="Times New Roman"/>
          <w:bCs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va</w:t>
      </w:r>
      <w:r w:rsidRPr="00B835C9">
        <w:rPr>
          <w:rFonts w:ascii="Times New Roman" w:eastAsiaTheme="minorEastAsia" w:hAnsi="Times New Roman" w:cs="Times New Roman"/>
          <w:bCs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sa</w:t>
      </w:r>
      <w:r w:rsidRPr="00B835C9">
        <w:rPr>
          <w:rFonts w:ascii="Times New Roman" w:eastAsiaTheme="minorEastAsia" w:hAnsi="Times New Roman" w:cs="Times New Roman"/>
          <w:bCs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Cs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nas, ir</w:t>
      </w:r>
      <w:r w:rsidRPr="00B835C9">
        <w:rPr>
          <w:rFonts w:ascii="Times New Roman" w:eastAsiaTheme="minorEastAsia" w:hAnsi="Times New Roman" w:cs="Times New Roman"/>
          <w:bCs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bCs/>
          <w:spacing w:val="-4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bCs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bCs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arba neb</w:t>
      </w:r>
      <w:r w:rsidRPr="00B835C9">
        <w:rPr>
          <w:rFonts w:ascii="Times New Roman" w:eastAsiaTheme="minorEastAsia" w:hAnsi="Times New Roman" w:cs="Times New Roman"/>
          <w:bCs/>
          <w:spacing w:val="-1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 xml:space="preserve">vo </w:t>
      </w:r>
      <w:r w:rsidRPr="00B835C9">
        <w:rPr>
          <w:rFonts w:ascii="Times New Roman" w:eastAsiaTheme="minorEastAsia" w:hAnsi="Times New Roman" w:cs="Times New Roman"/>
          <w:bCs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teb</w:t>
      </w:r>
      <w:r w:rsidRPr="00B835C9">
        <w:rPr>
          <w:rFonts w:ascii="Times New Roman" w:eastAsiaTheme="minorEastAsia" w:hAnsi="Times New Roman" w:cs="Times New Roman"/>
          <w:bCs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bCs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Cs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ar</w:t>
      </w:r>
      <w:r w:rsidRPr="00B835C9">
        <w:rPr>
          <w:rFonts w:ascii="Times New Roman" w:eastAsiaTheme="minorEastAsia" w:hAnsi="Times New Roman" w:cs="Times New Roman"/>
          <w:bCs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oja</w:t>
      </w:r>
      <w:r w:rsidRPr="00B835C9">
        <w:rPr>
          <w:rFonts w:ascii="Times New Roman" w:eastAsiaTheme="minorEastAsia" w:hAnsi="Times New Roman" w:cs="Times New Roman"/>
          <w:bCs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Cs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Cs/>
          <w:spacing w:val="-1"/>
          <w:lang w:eastAsia="lt-LT"/>
        </w:rPr>
        <w:t>Asbima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, arba k</w:t>
      </w:r>
      <w:r w:rsidRPr="00B835C9">
        <w:rPr>
          <w:rFonts w:ascii="Times New Roman" w:eastAsiaTheme="minorEastAsia" w:hAnsi="Times New Roman" w:cs="Times New Roman"/>
          <w:bCs/>
          <w:spacing w:val="-4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bCs/>
          <w:spacing w:val="3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 xml:space="preserve">e </w:t>
      </w:r>
      <w:r w:rsidRPr="00B835C9">
        <w:rPr>
          <w:rFonts w:ascii="Times New Roman" w:eastAsiaTheme="minorEastAsia" w:hAnsi="Times New Roman" w:cs="Times New Roman"/>
          <w:bCs/>
          <w:spacing w:val="-1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bCs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bCs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Cs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bCs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škė</w:t>
      </w:r>
      <w:r w:rsidRPr="00B835C9">
        <w:rPr>
          <w:rFonts w:ascii="Times New Roman" w:eastAsiaTheme="minorEastAsia" w:hAnsi="Times New Roman" w:cs="Times New Roman"/>
          <w:bCs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da</w:t>
      </w:r>
      <w:r w:rsidRPr="00B835C9">
        <w:rPr>
          <w:rFonts w:ascii="Times New Roman" w:eastAsiaTheme="minorEastAsia" w:hAnsi="Times New Roman" w:cs="Times New Roman"/>
          <w:bCs/>
          <w:spacing w:val="-3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niau n</w:t>
      </w:r>
      <w:r w:rsidRPr="00B835C9">
        <w:rPr>
          <w:rFonts w:ascii="Times New Roman" w:eastAsiaTheme="minorEastAsia" w:hAnsi="Times New Roman" w:cs="Times New Roman"/>
          <w:bCs/>
          <w:spacing w:val="-3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Cs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va</w:t>
      </w:r>
      <w:r w:rsidRPr="00B835C9">
        <w:rPr>
          <w:rFonts w:ascii="Times New Roman" w:eastAsiaTheme="minorEastAsia" w:hAnsi="Times New Roman" w:cs="Times New Roman"/>
          <w:bCs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Cs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bCs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Cs/>
          <w:lang w:eastAsia="lt-LT"/>
        </w:rPr>
        <w:t>nt Asbima: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lodi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inas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ede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sd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kr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ip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s į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ydyto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ą,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gu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ava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toj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o v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to, p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škia k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 nors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iau išva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dyt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lang w:eastAsia="lt-LT"/>
        </w:rPr>
        <w:t>ai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ret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s, sunk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s š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lu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 po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is:</w:t>
      </w:r>
    </w:p>
    <w:p w:rsidR="001B7235" w:rsidRPr="00B835C9" w:rsidRDefault="001B7235" w:rsidP="001B7235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 at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ad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ę</w:t>
      </w:r>
      <w:r w:rsidRPr="00B835C9">
        <w:rPr>
          <w:rFonts w:ascii="Times New Roman" w:eastAsiaTheme="minorEastAsia" w:hAnsi="Times New Roman" w:cs="Times New Roman"/>
          <w:lang w:eastAsia="lt-LT"/>
        </w:rPr>
        <w:t>s š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as,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rūtin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s 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aus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as, du</w:t>
      </w:r>
      <w:r w:rsidRPr="00B835C9">
        <w:rPr>
          <w:rFonts w:ascii="Times New Roman" w:eastAsiaTheme="minorEastAsia" w:hAnsi="Times New Roman" w:cs="Times New Roman"/>
          <w:spacing w:val="4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arba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kv</w:t>
      </w:r>
      <w:r w:rsidRPr="00B835C9">
        <w:rPr>
          <w:rFonts w:ascii="Times New Roman" w:eastAsiaTheme="minorEastAsia" w:hAnsi="Times New Roman" w:cs="Times New Roman"/>
          <w:lang w:eastAsia="lt-LT"/>
        </w:rPr>
        <w:t>ėpa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 pasun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as.</w:t>
      </w:r>
    </w:p>
    <w:p w:rsidR="001B7235" w:rsidRPr="00B835C9" w:rsidRDefault="001B7235" w:rsidP="001B7235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ų,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do arba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lūpų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as.</w:t>
      </w:r>
    </w:p>
    <w:p w:rsidR="001B7235" w:rsidRPr="00B835C9" w:rsidRDefault="001B7235" w:rsidP="001B7235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Lie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io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r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lės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ini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as, dėl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urio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ab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nk</w:t>
      </w:r>
      <w:r w:rsidRPr="00B835C9">
        <w:rPr>
          <w:rFonts w:ascii="Times New Roman" w:eastAsiaTheme="minorEastAsia" w:hAnsi="Times New Roman" w:cs="Times New Roman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kv</w:t>
      </w:r>
      <w:r w:rsidRPr="00B835C9">
        <w:rPr>
          <w:rFonts w:ascii="Times New Roman" w:eastAsiaTheme="minorEastAsia" w:hAnsi="Times New Roman" w:cs="Times New Roman"/>
          <w:lang w:eastAsia="lt-LT"/>
        </w:rPr>
        <w:t>ėpa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as.</w:t>
      </w:r>
    </w:p>
    <w:p w:rsidR="001B7235" w:rsidRPr="00B835C9" w:rsidRDefault="001B7235" w:rsidP="001B7235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Sun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ios od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ea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c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jos,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įs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ant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tens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yv</w:t>
      </w:r>
      <w:r w:rsidRPr="00B835C9">
        <w:rPr>
          <w:rFonts w:ascii="Times New Roman" w:eastAsiaTheme="minorEastAsia" w:hAnsi="Times New Roman" w:cs="Times New Roman"/>
          <w:lang w:eastAsia="lt-LT"/>
        </w:rPr>
        <w:t>ų odos b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ri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ą, 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ę,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iso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ūno od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udi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ą, sun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ų nie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žė</w:t>
      </w:r>
      <w:r w:rsidRPr="00B835C9">
        <w:rPr>
          <w:rFonts w:ascii="Times New Roman" w:eastAsiaTheme="minorEastAsia" w:hAnsi="Times New Roman" w:cs="Times New Roman"/>
          <w:lang w:eastAsia="lt-LT"/>
        </w:rPr>
        <w:t>ji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ą, od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s pū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sl</w:t>
      </w:r>
      <w:r w:rsidRPr="00B835C9">
        <w:rPr>
          <w:rFonts w:ascii="Times New Roman" w:eastAsiaTheme="minorEastAsia" w:hAnsi="Times New Roman" w:cs="Times New Roman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ą,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ąsi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ą,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le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inių 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de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ą 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(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Stivenso-Džonsono (</w:t>
      </w:r>
      <w:r w:rsidRPr="00B835C9">
        <w:rPr>
          <w:rFonts w:ascii="Times New Roman" w:eastAsiaTheme="minorEastAsia" w:hAnsi="Times New Roman" w:cs="Times New Roman"/>
          <w:i/>
          <w:iCs/>
          <w:lang w:eastAsia="lt-LT"/>
        </w:rPr>
        <w:t>Stevens-Johnson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i/>
          <w:iCs/>
          <w:lang w:eastAsia="lt-LT"/>
        </w:rPr>
        <w:t xml:space="preserve"> 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sindromas</w:t>
      </w:r>
      <w:r w:rsidRPr="0022151D">
        <w:rPr>
          <w:rFonts w:ascii="Times New Roman" w:eastAsiaTheme="minorEastAsia" w:hAnsi="Times New Roman" w:cs="Times New Roman"/>
          <w:iCs/>
          <w:lang w:eastAsia="lt-LT"/>
        </w:rPr>
        <w:t>, toksinė epidermio nekrolizė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),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rba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inės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c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s.</w:t>
      </w:r>
    </w:p>
    <w:p w:rsidR="001B7235" w:rsidRPr="00B835C9" w:rsidRDefault="001B7235" w:rsidP="001B7235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s 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uo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is,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en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us 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ies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la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as.</w:t>
      </w:r>
    </w:p>
    <w:p w:rsidR="001B7235" w:rsidRPr="00B835C9" w:rsidRDefault="001B7235" w:rsidP="001B7235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asos 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de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as, dėl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urio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us p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5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 ir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os 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aus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as, 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jęs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su 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6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i blo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 sa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vi</w:t>
      </w:r>
      <w:r w:rsidRPr="00B835C9">
        <w:rPr>
          <w:rFonts w:ascii="Times New Roman" w:eastAsiaTheme="minorEastAsia" w:hAnsi="Times New Roman" w:cs="Times New Roman"/>
          <w:lang w:eastAsia="lt-LT"/>
        </w:rPr>
        <w:t>jau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a.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 xml:space="preserve">Gauta pranešimų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pie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au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iš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tą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ša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inį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į</w:t>
      </w:r>
      <w:r w:rsidRPr="00B835C9">
        <w:rPr>
          <w:rFonts w:ascii="Times New Roman" w:eastAsiaTheme="minorEastAsia" w:hAnsi="Times New Roman" w:cs="Times New Roman"/>
          <w:lang w:eastAsia="lt-LT"/>
        </w:rPr>
        <w:t>.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u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uris no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tų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ut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ų su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ia 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s p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ble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ų 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je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un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u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p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ieną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s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ę</w:t>
      </w:r>
      <w:r w:rsidRPr="00B835C9">
        <w:rPr>
          <w:rFonts w:ascii="Times New Roman" w:eastAsiaTheme="minorEastAsia" w:hAnsi="Times New Roman" w:cs="Times New Roman"/>
          <w:lang w:eastAsia="lt-LT"/>
        </w:rPr>
        <w:t>,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te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į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gy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yt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ją.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lang w:eastAsia="lt-LT"/>
        </w:rPr>
      </w:pPr>
      <w:r w:rsidRPr="00B835C9">
        <w:rPr>
          <w:rFonts w:ascii="Times New Roman" w:eastAsiaTheme="minorEastAsia" w:hAnsi="Times New Roman" w:cs="Times New Roman"/>
          <w:iCs/>
          <w:spacing w:val="-2"/>
          <w:u w:val="single"/>
          <w:lang w:eastAsia="lt-LT"/>
        </w:rPr>
        <w:lastRenderedPageBreak/>
        <w:t>D</w:t>
      </w:r>
      <w:r w:rsidRPr="00B835C9">
        <w:rPr>
          <w:rFonts w:ascii="Times New Roman" w:eastAsiaTheme="minorEastAsia" w:hAnsi="Times New Roman" w:cs="Times New Roman"/>
          <w:iCs/>
          <w:u w:val="single"/>
          <w:lang w:eastAsia="lt-LT"/>
        </w:rPr>
        <w:t>ažni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(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ga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iCs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iCs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re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 xml:space="preserve"> </w:t>
      </w:r>
      <w:r>
        <w:rPr>
          <w:rFonts w:ascii="Times New Roman" w:eastAsiaTheme="minorEastAsia" w:hAnsi="Times New Roman" w:cs="Times New Roman"/>
          <w:iCs/>
          <w:spacing w:val="-2"/>
          <w:lang w:eastAsia="lt-LT"/>
        </w:rPr>
        <w:t>rečiau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 xml:space="preserve"> kaip</w:t>
      </w:r>
      <w:r w:rsidRPr="00B835C9">
        <w:rPr>
          <w:rFonts w:ascii="Times New Roman" w:eastAsiaTheme="minorEastAsia" w:hAnsi="Times New Roman" w:cs="Times New Roman"/>
          <w:iCs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 xml:space="preserve">1 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š 10 žm</w:t>
      </w:r>
      <w:r w:rsidRPr="00B835C9">
        <w:rPr>
          <w:rFonts w:ascii="Times New Roman" w:eastAsiaTheme="minorEastAsia" w:hAnsi="Times New Roman" w:cs="Times New Roman"/>
          <w:iCs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nių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: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ul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s,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uis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as;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ac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jos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(da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no 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pra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lang w:eastAsia="lt-LT"/>
        </w:rPr>
        <w:t>ir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s p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 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); veido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ir kaklo </w:t>
      </w:r>
      <w:r w:rsidRPr="00B835C9">
        <w:rPr>
          <w:rFonts w:ascii="Times New Roman" w:eastAsiaTheme="minorEastAsia" w:hAnsi="Times New Roman" w:cs="Times New Roman"/>
          <w:lang w:eastAsia="lt-LT"/>
        </w:rPr>
        <w:t>pa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as,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ul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šn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ų pa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ini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(</w:t>
      </w:r>
      <w:r w:rsidRPr="00B835C9">
        <w:rPr>
          <w:rFonts w:ascii="Times New Roman" w:eastAsiaTheme="minorEastAsia" w:hAnsi="Times New Roman" w:cs="Times New Roman"/>
          <w:lang w:eastAsia="lt-LT"/>
        </w:rPr>
        <w:t>ede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il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aus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as, py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ini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lang w:eastAsia="lt-LT"/>
        </w:rPr>
      </w:pPr>
      <w:r w:rsidRPr="00B835C9">
        <w:rPr>
          <w:rFonts w:ascii="Times New Roman" w:eastAsiaTheme="minorEastAsia" w:hAnsi="Times New Roman" w:cs="Times New Roman"/>
          <w:iCs/>
          <w:spacing w:val="-2"/>
          <w:u w:val="single"/>
          <w:lang w:eastAsia="lt-LT"/>
        </w:rPr>
        <w:t>Ned</w:t>
      </w:r>
      <w:r w:rsidRPr="00B835C9">
        <w:rPr>
          <w:rFonts w:ascii="Times New Roman" w:eastAsiaTheme="minorEastAsia" w:hAnsi="Times New Roman" w:cs="Times New Roman"/>
          <w:iCs/>
          <w:u w:val="single"/>
          <w:lang w:eastAsia="lt-LT"/>
        </w:rPr>
        <w:t>ažni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(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ga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iCs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iCs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re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 xml:space="preserve"> </w:t>
      </w:r>
      <w:r>
        <w:rPr>
          <w:rFonts w:ascii="Times New Roman" w:eastAsiaTheme="minorEastAsia" w:hAnsi="Times New Roman" w:cs="Times New Roman"/>
          <w:iCs/>
          <w:spacing w:val="-2"/>
          <w:lang w:eastAsia="lt-LT"/>
        </w:rPr>
        <w:t>rečiau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 xml:space="preserve"> kaip</w:t>
      </w:r>
      <w:r w:rsidRPr="00B835C9">
        <w:rPr>
          <w:rFonts w:ascii="Times New Roman" w:eastAsiaTheme="minorEastAsia" w:hAnsi="Times New Roman" w:cs="Times New Roman"/>
          <w:iCs/>
          <w:spacing w:val="-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 xml:space="preserve">1 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š 100 žm</w:t>
      </w:r>
      <w:r w:rsidRPr="00B835C9">
        <w:rPr>
          <w:rFonts w:ascii="Times New Roman" w:eastAsiaTheme="minorEastAsia" w:hAnsi="Times New Roman" w:cs="Times New Roman"/>
          <w:iCs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nių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: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Nuot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ta,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as, 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pre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si</w:t>
      </w:r>
      <w:r w:rsidRPr="00B835C9">
        <w:rPr>
          <w:rFonts w:ascii="Times New Roman" w:eastAsiaTheme="minorEastAsia" w:hAnsi="Times New Roman" w:cs="Times New Roman"/>
          <w:lang w:eastAsia="lt-LT"/>
        </w:rPr>
        <w:t>ja, ne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a, dreb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s, nen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us 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on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o p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ū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s, a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as, 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 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 išn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5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re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gė</w:t>
      </w:r>
      <w:r w:rsidRPr="00B835C9">
        <w:rPr>
          <w:rFonts w:ascii="Times New Roman" w:eastAsiaTheme="minorEastAsia" w:hAnsi="Times New Roman" w:cs="Times New Roman"/>
          <w:lang w:eastAsia="lt-LT"/>
        </w:rPr>
        <w:t>ji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 su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ri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, re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gė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 pab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, 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bė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 aus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žemas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pū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č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aud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ir (arba)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lo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 dėl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no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ies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le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inės 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de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 (ri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irš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ini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as,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plau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ų 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s, p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ta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 sust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pr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ji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as, odos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žė</w:t>
      </w:r>
      <w:r w:rsidRPr="00B835C9">
        <w:rPr>
          <w:rFonts w:ascii="Times New Roman" w:eastAsiaTheme="minorEastAsia" w:hAnsi="Times New Roman" w:cs="Times New Roman"/>
          <w:lang w:eastAsia="lt-LT"/>
        </w:rPr>
        <w:t>ji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as, odos 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os pok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ap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osi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ut</w:t>
      </w:r>
      <w:r w:rsidRPr="00B835C9">
        <w:rPr>
          <w:rFonts w:ascii="Times New Roman" w:eastAsiaTheme="minorEastAsia" w:hAnsi="Times New Roman" w:cs="Times New Roman"/>
          <w:lang w:eastAsia="lt-LT"/>
        </w:rPr>
        <w:t>ri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as, por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is da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au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šl</w:t>
      </w:r>
      <w:r w:rsidRPr="00B835C9">
        <w:rPr>
          <w:rFonts w:ascii="Times New Roman" w:eastAsiaTheme="minorEastAsia" w:hAnsi="Times New Roman" w:cs="Times New Roman"/>
          <w:lang w:eastAsia="lt-LT"/>
        </w:rPr>
        <w:t>ap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 na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tį, š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osi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pada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ji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nesu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eb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ji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 pa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c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ą,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rūtų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fortas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ar</w:t>
      </w:r>
      <w:r w:rsidRPr="00B835C9">
        <w:rPr>
          <w:rFonts w:ascii="Times New Roman" w:eastAsiaTheme="minorEastAsia" w:hAnsi="Times New Roman" w:cs="Times New Roman"/>
          <w:lang w:eastAsia="lt-LT"/>
        </w:rPr>
        <w:t>ba pa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id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ji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 v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s, 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au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as, b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 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ijau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, 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enų 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aus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as,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rau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enų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ėšlun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ūno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asės pad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ji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 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ba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4"/>
          <w:lang w:eastAsia="lt-LT"/>
        </w:rPr>
      </w:pPr>
      <w:r w:rsidRPr="00B835C9">
        <w:rPr>
          <w:rFonts w:ascii="Times New Roman" w:eastAsiaTheme="minorEastAsia" w:hAnsi="Times New Roman" w:cs="Times New Roman"/>
          <w:iCs/>
          <w:u w:val="single"/>
          <w:lang w:eastAsia="lt-LT"/>
        </w:rPr>
        <w:t>Reti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(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iCs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li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pa</w:t>
      </w:r>
      <w:r w:rsidRPr="00B835C9">
        <w:rPr>
          <w:rFonts w:ascii="Times New Roman" w:eastAsiaTheme="minorEastAsia" w:hAnsi="Times New Roman" w:cs="Times New Roman"/>
          <w:iCs/>
          <w:spacing w:val="-3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ir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 xml:space="preserve"> </w:t>
      </w:r>
      <w:r>
        <w:rPr>
          <w:rFonts w:ascii="Times New Roman" w:eastAsiaTheme="minorEastAsia" w:hAnsi="Times New Roman" w:cs="Times New Roman"/>
          <w:iCs/>
          <w:spacing w:val="-2"/>
          <w:lang w:eastAsia="lt-LT"/>
        </w:rPr>
        <w:t>rečiau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 xml:space="preserve"> kaip</w:t>
      </w:r>
      <w:r w:rsidRPr="00B835C9">
        <w:rPr>
          <w:rFonts w:ascii="Times New Roman" w:eastAsiaTheme="minorEastAsia" w:hAnsi="Times New Roman" w:cs="Times New Roman"/>
          <w:iCs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1</w:t>
      </w:r>
      <w:r w:rsidRPr="00B835C9">
        <w:rPr>
          <w:rFonts w:ascii="Times New Roman" w:eastAsiaTheme="minorEastAsia" w:hAnsi="Times New Roman" w:cs="Times New Roman"/>
          <w:iCs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iš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1000</w:t>
      </w:r>
      <w:r w:rsidRPr="00B835C9">
        <w:rPr>
          <w:rFonts w:ascii="Times New Roman" w:eastAsiaTheme="minorEastAsia" w:hAnsi="Times New Roman" w:cs="Times New Roman"/>
          <w:iCs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žmonių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: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 xml:space="preserve"> 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č</w:t>
      </w:r>
      <w:r w:rsidRPr="00B835C9">
        <w:rPr>
          <w:rFonts w:ascii="Times New Roman" w:eastAsiaTheme="minorEastAsia" w:hAnsi="Times New Roman" w:cs="Times New Roman"/>
          <w:lang w:eastAsia="lt-LT"/>
        </w:rPr>
        <w:t>ių 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iCs/>
          <w:u w:val="single"/>
          <w:lang w:eastAsia="lt-LT"/>
        </w:rPr>
        <w:t xml:space="preserve">Labai </w:t>
      </w:r>
      <w:r w:rsidRPr="00B835C9">
        <w:rPr>
          <w:rFonts w:ascii="Times New Roman" w:eastAsiaTheme="minorEastAsia" w:hAnsi="Times New Roman" w:cs="Times New Roman"/>
          <w:iCs/>
          <w:spacing w:val="-2"/>
          <w:u w:val="single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iCs/>
          <w:u w:val="single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iCs/>
          <w:spacing w:val="-2"/>
          <w:u w:val="single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iCs/>
          <w:u w:val="single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(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ga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pa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iCs/>
          <w:spacing w:val="-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spacing w:val="-1"/>
          <w:lang w:eastAsia="lt-LT"/>
        </w:rPr>
        <w:t xml:space="preserve"> </w:t>
      </w:r>
      <w:r>
        <w:rPr>
          <w:rFonts w:ascii="Times New Roman" w:eastAsiaTheme="minorEastAsia" w:hAnsi="Times New Roman" w:cs="Times New Roman"/>
          <w:iCs/>
          <w:spacing w:val="-2"/>
          <w:lang w:eastAsia="lt-LT"/>
        </w:rPr>
        <w:t>rečiau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 xml:space="preserve"> kaip</w:t>
      </w:r>
      <w:r w:rsidRPr="00B835C9">
        <w:rPr>
          <w:rFonts w:ascii="Times New Roman" w:eastAsiaTheme="minorEastAsia" w:hAnsi="Times New Roman" w:cs="Times New Roman"/>
          <w:iCs/>
          <w:spacing w:val="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1</w:t>
      </w:r>
      <w:r w:rsidRPr="00B835C9">
        <w:rPr>
          <w:rFonts w:ascii="Times New Roman" w:eastAsiaTheme="minorEastAsia" w:hAnsi="Times New Roman" w:cs="Times New Roman"/>
          <w:iCs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iš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10 000</w:t>
      </w:r>
      <w:r w:rsidRPr="00B835C9">
        <w:rPr>
          <w:rFonts w:ascii="Times New Roman" w:eastAsiaTheme="minorEastAsia" w:hAnsi="Times New Roman" w:cs="Times New Roman"/>
          <w:iCs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žm</w:t>
      </w:r>
      <w:r w:rsidRPr="00B835C9">
        <w:rPr>
          <w:rFonts w:ascii="Times New Roman" w:eastAsiaTheme="minorEastAsia" w:hAnsi="Times New Roman" w:cs="Times New Roman"/>
          <w:iCs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nių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: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 xml:space="preserve"> </w:t>
      </w:r>
    </w:p>
    <w:p w:rsidR="001B7235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ų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jo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lą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lių</w:t>
      </w:r>
      <w:r w:rsidRPr="00B835C9">
        <w:rPr>
          <w:rFonts w:ascii="Times New Roman" w:eastAsiaTheme="minorEastAsia" w:hAnsi="Times New Roman" w:cs="Times New Roman"/>
          <w:spacing w:val="-5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io su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as,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lo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lių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as, dėl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to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as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įp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jos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ų ar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ba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re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č</w:t>
      </w:r>
      <w:r w:rsidRPr="00B835C9">
        <w:rPr>
          <w:rFonts w:ascii="Times New Roman" w:eastAsiaTheme="minorEastAsia" w:hAnsi="Times New Roman" w:cs="Times New Roman"/>
          <w:lang w:eastAsia="lt-LT"/>
        </w:rPr>
        <w:t>iau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cukraus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 kiekio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uj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e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ad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ji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 (hi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li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nt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nų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ni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</w:t>
      </w:r>
      <w:r>
        <w:rPr>
          <w:rFonts w:ascii="Times New Roman" w:eastAsiaTheme="minorEastAsia" w:hAnsi="Times New Roman" w:cs="Times New Roman"/>
          <w:lang w:eastAsia="lt-LT"/>
        </w:rPr>
        <w:t xml:space="preserve"> ir/arba kraujavimas</w:t>
      </w:r>
      <w:r w:rsidRPr="00B835C9">
        <w:rPr>
          <w:rFonts w:ascii="Times New Roman" w:eastAsiaTheme="minorEastAsia" w:hAnsi="Times New Roman" w:cs="Times New Roman"/>
          <w:lang w:eastAsia="lt-LT"/>
        </w:rPr>
        <w:t>, 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o p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ū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 (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nor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epenų fun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c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ja,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epenų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de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 (hep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ta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), od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 (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),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epenų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f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en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ų sua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yv</w:t>
      </w:r>
      <w:r w:rsidRPr="00B835C9">
        <w:rPr>
          <w:rFonts w:ascii="Times New Roman" w:eastAsiaTheme="minorEastAsia" w:hAnsi="Times New Roman" w:cs="Times New Roman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as,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uris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rė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į</w:t>
      </w:r>
      <w:r w:rsidRPr="00B835C9">
        <w:rPr>
          <w:rFonts w:ascii="Times New Roman" w:eastAsiaTheme="minorEastAsia" w:hAnsi="Times New Roman" w:cs="Times New Roman"/>
          <w:lang w:eastAsia="lt-LT"/>
        </w:rPr>
        <w:t>ta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ur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ed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c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ri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spacing w:val="5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rau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enų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pi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 pad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ji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ja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de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as, da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nai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ian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u su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dos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u, pad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usiu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jau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ru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u 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iesa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.</w:t>
      </w:r>
    </w:p>
    <w:p w:rsidR="001B7235" w:rsidRPr="000A5930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u w:val="single"/>
          <w:lang w:eastAsia="lt-LT"/>
        </w:rPr>
      </w:pPr>
    </w:p>
    <w:p w:rsidR="001B7235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0A5930">
        <w:rPr>
          <w:rFonts w:ascii="Times New Roman" w:eastAsiaTheme="minorEastAsia" w:hAnsi="Times New Roman" w:cs="Times New Roman"/>
          <w:u w:val="single"/>
          <w:lang w:eastAsia="lt-LT"/>
        </w:rPr>
        <w:t>Nežinomi</w:t>
      </w:r>
      <w:r w:rsidRPr="000A5930">
        <w:rPr>
          <w:rFonts w:ascii="Times New Roman" w:eastAsiaTheme="minorEastAsia" w:hAnsi="Times New Roman" w:cs="Times New Roman"/>
          <w:lang w:eastAsia="lt-LT"/>
        </w:rPr>
        <w:t xml:space="preserve"> (negali būti apskaičiuotas pagal turimus duomenis):</w:t>
      </w:r>
    </w:p>
    <w:p w:rsidR="001B7235" w:rsidRPr="000A5930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0A5930">
        <w:rPr>
          <w:rFonts w:ascii="Times New Roman" w:eastAsiaTheme="minorEastAsia" w:hAnsi="Times New Roman" w:cs="Times New Roman"/>
          <w:lang w:eastAsia="lt-LT"/>
        </w:rPr>
        <w:t>Drebulys, sustingusi kūno poza, sustingusi veido išraiška, lėti judesiai ir kojų vilkimas, lygsvaros praradimas einant.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ls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anas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iCs/>
          <w:spacing w:val="-2"/>
          <w:u w:val="single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iCs/>
          <w:u w:val="single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iCs/>
          <w:spacing w:val="-2"/>
          <w:u w:val="single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iCs/>
          <w:u w:val="single"/>
          <w:lang w:eastAsia="lt-LT"/>
        </w:rPr>
        <w:t>ino</w:t>
      </w:r>
      <w:r w:rsidRPr="00B835C9">
        <w:rPr>
          <w:rFonts w:ascii="Times New Roman" w:eastAsiaTheme="minorEastAsia" w:hAnsi="Times New Roman" w:cs="Times New Roman"/>
          <w:iCs/>
          <w:spacing w:val="-2"/>
          <w:u w:val="single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iCs/>
          <w:spacing w:val="1"/>
          <w:u w:val="single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(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ga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spacing w:val="-3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ūti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apskaičiuoti p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gal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tu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us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duo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en</w:t>
      </w:r>
      <w:r w:rsidRPr="00B835C9">
        <w:rPr>
          <w:rFonts w:ascii="Times New Roman" w:eastAsiaTheme="minorEastAsia" w:hAnsi="Times New Roman" w:cs="Times New Roman"/>
          <w:iCs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>)</w:t>
      </w:r>
      <w:r w:rsidRPr="00B835C9">
        <w:rPr>
          <w:rFonts w:ascii="Times New Roman" w:eastAsiaTheme="minorEastAsia" w:hAnsi="Times New Roman" w:cs="Times New Roman"/>
          <w:iCs/>
          <w:lang w:eastAsia="lt-LT"/>
        </w:rPr>
        <w:t>:</w:t>
      </w:r>
      <w:r w:rsidRPr="00B835C9">
        <w:rPr>
          <w:rFonts w:ascii="Times New Roman" w:eastAsiaTheme="minorEastAsia" w:hAnsi="Times New Roman" w:cs="Times New Roman"/>
          <w:iCs/>
          <w:spacing w:val="1"/>
          <w:lang w:eastAsia="lt-LT"/>
        </w:rPr>
        <w:t xml:space="preserve"> 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Su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ęs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rau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on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ų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ų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jo lą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lių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č</w:t>
      </w:r>
      <w:r w:rsidRPr="00B835C9">
        <w:rPr>
          <w:rFonts w:ascii="Times New Roman" w:eastAsiaTheme="minorEastAsia" w:hAnsi="Times New Roman" w:cs="Times New Roman"/>
          <w:lang w:eastAsia="lt-LT"/>
        </w:rPr>
        <w:t>ia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as, 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fe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c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jos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lang w:eastAsia="lt-LT"/>
        </w:rPr>
        <w:t>s 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aus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 arba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rnos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nės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>do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; sa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inis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ja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 arba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kraujosruvų (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nių) susid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pad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ę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io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5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e;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su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ę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epenų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los 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lių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ri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ų re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lang w:eastAsia="lt-LT"/>
        </w:rPr>
        <w:t>ul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usi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tų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la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lab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ai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su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ri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ų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5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; pa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ini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as, dau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us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do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ir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lės;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rau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enų 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au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bė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as,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aus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ti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ės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rba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audon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s odos dė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ės;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lang w:eastAsia="lt-LT"/>
        </w:rPr>
        <w:t>šč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nie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ul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s;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r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inės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rea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c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s</w:t>
      </w:r>
      <w:r>
        <w:rPr>
          <w:rFonts w:ascii="Times New Roman" w:eastAsiaTheme="minorEastAsia" w:hAnsi="Times New Roman" w:cs="Times New Roman"/>
          <w:spacing w:val="1"/>
          <w:lang w:eastAsia="lt-LT"/>
        </w:rPr>
        <w:t>,</w:t>
      </w:r>
      <w:r w:rsidRPr="000A5930">
        <w:t xml:space="preserve"> </w:t>
      </w:r>
      <w:r w:rsidRPr="000A5930">
        <w:rPr>
          <w:rFonts w:ascii="Times New Roman" w:eastAsiaTheme="minorEastAsia" w:hAnsi="Times New Roman" w:cs="Times New Roman"/>
          <w:spacing w:val="1"/>
          <w:lang w:eastAsia="lt-LT"/>
        </w:rPr>
        <w:t>pūslių susidarymas odoje (būklė vadinama bulioziniu dermatitu).</w:t>
      </w:r>
      <w:r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Jeigu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ir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iš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ė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uris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ors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iš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ų poveikių,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n</w:t>
      </w:r>
      <w:r w:rsidRPr="00B835C9">
        <w:rPr>
          <w:rFonts w:ascii="Times New Roman" w:eastAsiaTheme="minorEastAsia" w:hAnsi="Times New Roman" w:cs="Times New Roman"/>
          <w:lang w:eastAsia="lt-LT"/>
        </w:rPr>
        <w:t>ed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lsda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re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itės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į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gy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>ą.</w:t>
      </w:r>
    </w:p>
    <w:p w:rsidR="001B7235" w:rsidRPr="00B835C9" w:rsidRDefault="001B7235" w:rsidP="001B72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</w:rPr>
      </w:pPr>
    </w:p>
    <w:p w:rsidR="001B7235" w:rsidRPr="00B835C9" w:rsidRDefault="001B7235" w:rsidP="001B72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B835C9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:rsidR="001B7235" w:rsidRPr="00B835C9" w:rsidRDefault="001B7235" w:rsidP="001B7235">
      <w:pPr>
        <w:tabs>
          <w:tab w:val="left" w:pos="567"/>
        </w:tabs>
        <w:spacing w:after="0" w:line="240" w:lineRule="auto"/>
        <w:ind w:right="-449"/>
        <w:rPr>
          <w:rFonts w:ascii="Times New Roman" w:eastAsia="Times New Roman" w:hAnsi="Times New Roman" w:cs="Times New Roman"/>
          <w:noProof/>
          <w:snapToGrid w:val="0"/>
        </w:rPr>
      </w:pPr>
      <w:r w:rsidRPr="00B835C9">
        <w:rPr>
          <w:rFonts w:ascii="Times New Roman" w:eastAsia="Times New Roman" w:hAnsi="Times New Roman" w:cs="Times New Roman"/>
          <w:snapToGrid w:val="0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B835C9"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 w:rsidRPr="00B835C9"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5" w:history="1">
        <w:r w:rsidRPr="00B835C9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www.vvkt.lt</w:t>
        </w:r>
      </w:hyperlink>
      <w:r w:rsidRPr="00B835C9"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B835C9"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 w:rsidRPr="00B835C9">
        <w:rPr>
          <w:rFonts w:ascii="Times New Roman" w:eastAsia="Times New Roman" w:hAnsi="Times New Roman" w:cs="Times New Roman"/>
          <w:snapToGrid w:val="0"/>
        </w:rPr>
        <w:t>fakso numeriu 8 800 20131</w:t>
      </w:r>
      <w:r w:rsidRPr="00B835C9"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 w:rsidRPr="00B835C9"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6" w:history="1">
        <w:r w:rsidRPr="00B835C9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B835C9"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B835C9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  <w:r w:rsidRPr="00B835C9"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numPr>
          <w:ilvl w:val="0"/>
          <w:numId w:val="4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lang w:eastAsia="lt-LT"/>
        </w:rPr>
        <w:t>Kaip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iky</w:t>
      </w:r>
      <w:r w:rsidRPr="00B835C9">
        <w:rPr>
          <w:rFonts w:ascii="Times New Roman" w:eastAsiaTheme="minorEastAsia" w:hAnsi="Times New Roman" w:cs="Times New Roman"/>
          <w:b/>
          <w:spacing w:val="-3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spacing w:val="-1"/>
          <w:lang w:eastAsia="lt-LT"/>
        </w:rPr>
        <w:t>Asbima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 xml:space="preserve">Šį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ą 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kyk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it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e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spacing w:val="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s nepa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s</w:t>
      </w:r>
      <w:r w:rsidRPr="00B835C9">
        <w:rPr>
          <w:rFonts w:ascii="Times New Roman" w:eastAsiaTheme="minorEastAsia" w:hAnsi="Times New Roman" w:cs="Times New Roman"/>
          <w:lang w:eastAsia="lt-LT"/>
        </w:rPr>
        <w:t>te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oje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r ne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p</w:t>
      </w:r>
      <w:r w:rsidRPr="00B835C9">
        <w:rPr>
          <w:rFonts w:ascii="Times New Roman" w:eastAsiaTheme="minorEastAsia" w:hAnsi="Times New Roman" w:cs="Times New Roman"/>
          <w:lang w:eastAsia="lt-LT"/>
        </w:rPr>
        <w:t>as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spacing w:val="3"/>
          <w:lang w:eastAsia="lt-LT"/>
        </w:rPr>
        <w:t>j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e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o</w:t>
      </w:r>
      <w:r w:rsidRPr="00B835C9">
        <w:rPr>
          <w:rFonts w:ascii="Times New Roman" w:eastAsiaTheme="minorEastAsia" w:hAnsi="Times New Roman" w:cs="Times New Roman"/>
          <w:lang w:eastAsia="lt-LT"/>
        </w:rPr>
        <w:t>je.</w:t>
      </w:r>
    </w:p>
    <w:p w:rsidR="001B7235" w:rsidRPr="00B835C9" w:rsidRDefault="001B7235" w:rsidP="001B72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835C9">
        <w:rPr>
          <w:rFonts w:ascii="Times New Roman" w:eastAsia="Times New Roman" w:hAnsi="Times New Roman" w:cs="Times New Roman"/>
        </w:rPr>
        <w:t>Ant dėžutės ir lizdinės plokštelės po „EXP“ nurodytam tinkamumo laikui pasibaigus, šio vaisto vartoti negalima. Vaistas tinkamas vartoti iki paskutinės nurodyto mėnesio dienos.</w:t>
      </w:r>
    </w:p>
    <w:p w:rsidR="001B7235" w:rsidRDefault="001B7235" w:rsidP="001B723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</w:rPr>
      </w:pPr>
      <w:r w:rsidRPr="0022151D">
        <w:rPr>
          <w:rFonts w:ascii="Times New Roman" w:eastAsia="Times New Roman" w:hAnsi="Times New Roman" w:cs="Times New Roman"/>
          <w:noProof/>
          <w:snapToGrid w:val="0"/>
        </w:rPr>
        <w:lastRenderedPageBreak/>
        <w:t xml:space="preserve">Laikyti žemesnėje kaip 30 </w:t>
      </w:r>
      <w:r w:rsidRPr="00AB59D7">
        <w:rPr>
          <w:rFonts w:ascii="Times New Roman" w:eastAsia="Times New Roman" w:hAnsi="Times New Roman" w:cs="Times New Roman"/>
          <w:noProof/>
          <w:snapToGrid w:val="0"/>
        </w:rPr>
        <w:t>°</w:t>
      </w:r>
      <w:r w:rsidRPr="0022151D">
        <w:rPr>
          <w:rFonts w:ascii="Times New Roman" w:eastAsia="Times New Roman" w:hAnsi="Times New Roman" w:cs="Times New Roman"/>
          <w:noProof/>
          <w:snapToGrid w:val="0"/>
        </w:rPr>
        <w:t xml:space="preserve">C temperatūroje, gamintojo pakuotėje, kad </w:t>
      </w:r>
      <w:r>
        <w:rPr>
          <w:rFonts w:ascii="Times New Roman" w:eastAsia="Times New Roman" w:hAnsi="Times New Roman" w:cs="Times New Roman"/>
          <w:noProof/>
          <w:snapToGrid w:val="0"/>
        </w:rPr>
        <w:t xml:space="preserve">vaistas </w:t>
      </w:r>
      <w:r w:rsidRPr="0022151D">
        <w:rPr>
          <w:rFonts w:ascii="Times New Roman" w:eastAsia="Times New Roman" w:hAnsi="Times New Roman" w:cs="Times New Roman"/>
          <w:noProof/>
          <w:snapToGrid w:val="0"/>
        </w:rPr>
        <w:t xml:space="preserve"> būtų apsaugotas nuo drėgmės ir šviesos.</w:t>
      </w:r>
    </w:p>
    <w:p w:rsidR="001B7235" w:rsidRPr="00B835C9" w:rsidRDefault="001B7235" w:rsidP="001B723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</w:rPr>
      </w:pPr>
      <w:r w:rsidRPr="00B835C9">
        <w:rPr>
          <w:rFonts w:ascii="Times New Roman" w:eastAsia="Times New Roman" w:hAnsi="Times New Roman" w:cs="Times New Roman"/>
          <w:noProof/>
          <w:snapToGrid w:val="0"/>
        </w:rPr>
        <w:t>Vaistų negalima išmesti į kanalizaciją arba su buitinėmis atliekomis.</w:t>
      </w:r>
      <w:r w:rsidRPr="00B835C9">
        <w:rPr>
          <w:rFonts w:ascii="Times New Roman" w:eastAsia="Times New Roman" w:hAnsi="Times New Roman" w:cs="Times New Roman"/>
          <w:snapToGrid w:val="0"/>
        </w:rPr>
        <w:t xml:space="preserve"> </w:t>
      </w:r>
      <w:r w:rsidRPr="00B835C9">
        <w:rPr>
          <w:rFonts w:ascii="Times New Roman" w:eastAsia="Times New Roman" w:hAnsi="Times New Roman" w:cs="Times New Roman"/>
          <w:noProof/>
          <w:snapToGrid w:val="0"/>
        </w:rPr>
        <w:t>Kaip išmesti nereikalingus vaistus, klauskite vaistininko.</w:t>
      </w:r>
      <w:r w:rsidRPr="00B835C9">
        <w:rPr>
          <w:rFonts w:ascii="Times New Roman" w:eastAsia="Times New Roman" w:hAnsi="Times New Roman" w:cs="Times New Roman"/>
          <w:snapToGrid w:val="0"/>
        </w:rPr>
        <w:t xml:space="preserve"> </w:t>
      </w:r>
      <w:r w:rsidRPr="00B835C9">
        <w:rPr>
          <w:rFonts w:ascii="Times New Roman" w:eastAsia="Times New Roman" w:hAnsi="Times New Roman" w:cs="Times New Roman"/>
          <w:noProof/>
          <w:snapToGrid w:val="0"/>
        </w:rPr>
        <w:t>Šios priemonės padės apsaugoti aplinką.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numPr>
          <w:ilvl w:val="0"/>
          <w:numId w:val="4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spacing w:val="-1"/>
          <w:lang w:eastAsia="lt-LT"/>
        </w:rPr>
        <w:t>Asbima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š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vai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z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 xml:space="preserve">da 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r k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ekis</w:t>
      </w:r>
      <w:r w:rsidRPr="00B835C9">
        <w:rPr>
          <w:rFonts w:ascii="Times New Roman" w:eastAsiaTheme="minorEastAsia" w:hAnsi="Times New Roman" w:cs="Times New Roman"/>
          <w:b/>
          <w:spacing w:val="-5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pa</w:t>
      </w:r>
      <w:r w:rsidRPr="00B835C9">
        <w:rPr>
          <w:rFonts w:ascii="Times New Roman" w:eastAsiaTheme="minorEastAsia" w:hAnsi="Times New Roman" w:cs="Times New Roman"/>
          <w:b/>
          <w:spacing w:val="-1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uot</w:t>
      </w:r>
      <w:r w:rsidRPr="00B835C9">
        <w:rPr>
          <w:rFonts w:ascii="Times New Roman" w:eastAsiaTheme="minorEastAsia" w:hAnsi="Times New Roman" w:cs="Times New Roman"/>
          <w:b/>
          <w:spacing w:val="-2"/>
          <w:lang w:eastAsia="lt-LT"/>
        </w:rPr>
        <w:t>ė</w:t>
      </w:r>
      <w:r w:rsidRPr="00B835C9">
        <w:rPr>
          <w:rFonts w:ascii="Times New Roman" w:eastAsiaTheme="minorEastAsia" w:hAnsi="Times New Roman" w:cs="Times New Roman"/>
          <w:b/>
          <w:lang w:eastAsia="lt-LT"/>
        </w:rPr>
        <w:t>je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bCs/>
          <w:lang w:eastAsia="lt-LT"/>
        </w:rPr>
        <w:t>Asbima sudėtis</w:t>
      </w:r>
    </w:p>
    <w:p w:rsidR="001B7235" w:rsidRPr="00B835C9" w:rsidRDefault="001B7235" w:rsidP="001B7235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Cs/>
          <w:lang w:eastAsia="lt-LT"/>
        </w:rPr>
        <w:t>Veikliosios medžiagos yra amlodipinas ir valsartanas.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EastAsia" w:hAnsi="Times New Roman" w:cs="Times New Roman"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Cs/>
          <w:lang w:eastAsia="lt-LT"/>
        </w:rPr>
        <w:t>Asbima 5 mg/160 mg plėvele dengtos tabletės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EastAsia" w:hAnsi="Times New Roman" w:cs="Times New Roman"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Cs/>
          <w:lang w:eastAsia="lt-LT"/>
        </w:rPr>
        <w:t>Kiekvienoje plėvele dengtoje tabletėje yra 5 mg amlodipino (amlodipino besilato pavidalu) ir 160 mg valsartano.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EastAsia" w:hAnsi="Times New Roman" w:cs="Times New Roman"/>
          <w:bCs/>
          <w:highlight w:val="lightGray"/>
          <w:lang w:eastAsia="lt-LT"/>
        </w:rPr>
      </w:pPr>
      <w:r w:rsidRPr="00B835C9">
        <w:rPr>
          <w:rFonts w:ascii="Times New Roman" w:eastAsiaTheme="minorEastAsia" w:hAnsi="Times New Roman" w:cs="Times New Roman"/>
          <w:bCs/>
          <w:highlight w:val="lightGray"/>
          <w:lang w:eastAsia="lt-LT"/>
        </w:rPr>
        <w:t>Asbima 10 mg/160 mg plėvele dengtos tabletės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EastAsia" w:hAnsi="Times New Roman" w:cs="Times New Roman"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Cs/>
          <w:highlight w:val="lightGray"/>
          <w:lang w:eastAsia="lt-LT"/>
        </w:rPr>
        <w:t>Kiekvienoje plėvele dengtoje tabletėje yra 10 mg amlodipino (amlodipino besilato pavidalu) ir 160 mg valsartano.</w:t>
      </w:r>
    </w:p>
    <w:p w:rsidR="001B7235" w:rsidRPr="00B835C9" w:rsidRDefault="001B7235" w:rsidP="001B7235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Cs/>
          <w:lang w:eastAsia="lt-LT"/>
        </w:rPr>
        <w:t xml:space="preserve">Pagalbinės medžiagos yra: 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EastAsia" w:hAnsi="Times New Roman" w:cs="Times New Roman"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Cs/>
          <w:lang w:eastAsia="lt-LT"/>
        </w:rPr>
        <w:t>Tabletės šerdis: silicifikuota mikrokristalinė celiuliozė (kurios sudėtyje yra mikrokristalinė celiuliozė ir bevandenis koloidinis silicio dioksidas), sorbitolis (E-420), magnio subkarbonatas, pregelifikuotas krakmolas, iš dalies pregelifikuotas krakmolas, povidonas 25, natrio stearilfumaratas, natrio laurilsulfatas, krospovidonas A tipo, bevandenis koloidinis silicio dioksidas, mikrokristalinė celiuliozė.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EastAsia" w:hAnsi="Times New Roman" w:cs="Times New Roman"/>
          <w:bCs/>
          <w:lang w:eastAsia="lt-LT"/>
        </w:rPr>
      </w:pPr>
      <w:r w:rsidRPr="00B835C9">
        <w:rPr>
          <w:rFonts w:ascii="Times New Roman" w:eastAsiaTheme="minorEastAsia" w:hAnsi="Times New Roman" w:cs="Times New Roman"/>
          <w:bCs/>
          <w:lang w:eastAsia="lt-LT"/>
        </w:rPr>
        <w:t>Tabletės plėvelė: hipromeliozė 2910/5, makrogolis 6 000, titano dioksidas (E 171), talkas, geltonasis geležies oksidas (E 172).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EastAsia" w:hAnsi="Times New Roman" w:cs="Times New Roman"/>
          <w:bCs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lang w:eastAsia="lt-LT"/>
        </w:rPr>
      </w:pPr>
      <w:r w:rsidRPr="00B835C9">
        <w:rPr>
          <w:rFonts w:ascii="Times New Roman" w:eastAsiaTheme="minorEastAsia" w:hAnsi="Times New Roman" w:cs="Times New Roman"/>
          <w:b/>
          <w:lang w:eastAsia="lt-LT"/>
        </w:rPr>
        <w:t>Asbima išvaizda ir kiekis pakuotėje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lang w:eastAsia="lt-LT"/>
        </w:rPr>
        <w:t>Asbima 5 mg/160 mg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plė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e den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tos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ta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lang w:eastAsia="lt-LT"/>
        </w:rPr>
        <w:t>tės. Šviesiai geltona, pailga, plėvele dengta tabletė, maždaug 14 x 7 mm dydžio.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highlight w:val="lightGray"/>
          <w:lang w:eastAsia="lt-LT"/>
        </w:rPr>
        <w:t>Asbima 10 mg/160 mg</w:t>
      </w:r>
      <w:r w:rsidRPr="00B835C9">
        <w:rPr>
          <w:rFonts w:ascii="Times New Roman" w:eastAsiaTheme="minorEastAsia" w:hAnsi="Times New Roman" w:cs="Times New Roman"/>
          <w:spacing w:val="-3"/>
          <w:highlight w:val="lightGray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highlight w:val="lightGray"/>
          <w:lang w:eastAsia="lt-LT"/>
        </w:rPr>
        <w:t>plė</w:t>
      </w:r>
      <w:r w:rsidRPr="00B835C9">
        <w:rPr>
          <w:rFonts w:ascii="Times New Roman" w:eastAsiaTheme="minorEastAsia" w:hAnsi="Times New Roman" w:cs="Times New Roman"/>
          <w:spacing w:val="-2"/>
          <w:highlight w:val="lightGray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highlight w:val="lightGray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spacing w:val="1"/>
          <w:highlight w:val="lightGray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highlight w:val="lightGray"/>
          <w:lang w:eastAsia="lt-LT"/>
        </w:rPr>
        <w:t>e den</w:t>
      </w:r>
      <w:r w:rsidRPr="00B835C9">
        <w:rPr>
          <w:rFonts w:ascii="Times New Roman" w:eastAsiaTheme="minorEastAsia" w:hAnsi="Times New Roman" w:cs="Times New Roman"/>
          <w:spacing w:val="-3"/>
          <w:highlight w:val="lightGray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highlight w:val="lightGray"/>
          <w:lang w:eastAsia="lt-LT"/>
        </w:rPr>
        <w:t>tos</w:t>
      </w:r>
      <w:r w:rsidRPr="00B835C9">
        <w:rPr>
          <w:rFonts w:ascii="Times New Roman" w:eastAsiaTheme="minorEastAsia" w:hAnsi="Times New Roman" w:cs="Times New Roman"/>
          <w:spacing w:val="-2"/>
          <w:highlight w:val="lightGray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highlight w:val="lightGray"/>
          <w:lang w:eastAsia="lt-LT"/>
        </w:rPr>
        <w:t>ta</w:t>
      </w:r>
      <w:r w:rsidRPr="00B835C9">
        <w:rPr>
          <w:rFonts w:ascii="Times New Roman" w:eastAsiaTheme="minorEastAsia" w:hAnsi="Times New Roman" w:cs="Times New Roman"/>
          <w:spacing w:val="-2"/>
          <w:highlight w:val="lightGray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highlight w:val="lightGray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spacing w:val="-2"/>
          <w:highlight w:val="lightGray"/>
          <w:lang w:eastAsia="lt-LT"/>
        </w:rPr>
        <w:t>e</w:t>
      </w:r>
      <w:r w:rsidRPr="00B835C9">
        <w:rPr>
          <w:rFonts w:ascii="Times New Roman" w:eastAsiaTheme="minorEastAsia" w:hAnsi="Times New Roman" w:cs="Times New Roman"/>
          <w:highlight w:val="lightGray"/>
          <w:lang w:eastAsia="lt-LT"/>
        </w:rPr>
        <w:t>tės. Geltona, pailga, plėvele dengta tabletė su vagele, maždaug 14 x 7 mm dydžio. Vagelė nėra skirta tabletei perlaužti.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 xml:space="preserve">7, </w:t>
      </w:r>
      <w:r w:rsidRPr="00B835C9">
        <w:rPr>
          <w:rFonts w:ascii="Times New Roman" w:eastAsiaTheme="minorEastAsia" w:hAnsi="Times New Roman" w:cs="Times New Roman"/>
          <w:spacing w:val="-1"/>
          <w:highlight w:val="lightGray"/>
          <w:lang w:eastAsia="lt-LT"/>
        </w:rPr>
        <w:t>14, 28, 30, 56, 90, 98</w:t>
      </w:r>
      <w:r w:rsidRPr="00B835C9">
        <w:rPr>
          <w:rFonts w:ascii="Times New Roman" w:eastAsiaTheme="minorEastAsia" w:hAnsi="Times New Roman" w:cs="Times New Roman"/>
          <w:spacing w:val="-1"/>
          <w:lang w:eastAsia="lt-LT"/>
        </w:rPr>
        <w:t xml:space="preserve"> plėvele dengtos tabletės.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G</w:t>
      </w:r>
      <w:r w:rsidRPr="00B835C9">
        <w:rPr>
          <w:rFonts w:ascii="Times New Roman" w:eastAsiaTheme="minorEastAsia" w:hAnsi="Times New Roman" w:cs="Times New Roman"/>
          <w:lang w:eastAsia="lt-LT"/>
        </w:rPr>
        <w:t>a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>l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b</w:t>
      </w:r>
      <w:r w:rsidRPr="00B835C9">
        <w:rPr>
          <w:rFonts w:ascii="Times New Roman" w:eastAsiaTheme="minorEastAsia" w:hAnsi="Times New Roman" w:cs="Times New Roman"/>
          <w:lang w:eastAsia="lt-LT"/>
        </w:rPr>
        <w:t>ū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</w:t>
      </w:r>
      <w:r w:rsidRPr="00B835C9">
        <w:rPr>
          <w:rFonts w:ascii="Times New Roman" w:eastAsiaTheme="minorEastAsia" w:hAnsi="Times New Roman" w:cs="Times New Roman"/>
          <w:spacing w:val="1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t</w:t>
      </w:r>
      <w:r w:rsidRPr="00B835C9">
        <w:rPr>
          <w:rFonts w:ascii="Times New Roman" w:eastAsiaTheme="minorEastAsia" w:hAnsi="Times New Roman" w:cs="Times New Roman"/>
          <w:lang w:eastAsia="lt-LT"/>
        </w:rPr>
        <w:t>ie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ia</w:t>
      </w:r>
      <w:r w:rsidRPr="00B835C9">
        <w:rPr>
          <w:rFonts w:ascii="Times New Roman" w:eastAsiaTheme="minorEastAsia" w:hAnsi="Times New Roman" w:cs="Times New Roman"/>
          <w:spacing w:val="-4"/>
          <w:lang w:eastAsia="lt-LT"/>
        </w:rPr>
        <w:t>m</w:t>
      </w:r>
      <w:r w:rsidRPr="00B835C9">
        <w:rPr>
          <w:rFonts w:ascii="Times New Roman" w:eastAsiaTheme="minorEastAsia" w:hAnsi="Times New Roman" w:cs="Times New Roman"/>
          <w:lang w:eastAsia="lt-LT"/>
        </w:rPr>
        <w:t xml:space="preserve">os ne 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v</w:t>
      </w:r>
      <w:r w:rsidRPr="00B835C9">
        <w:rPr>
          <w:rFonts w:ascii="Times New Roman" w:eastAsiaTheme="minorEastAsia" w:hAnsi="Times New Roman" w:cs="Times New Roman"/>
          <w:lang w:eastAsia="lt-LT"/>
        </w:rPr>
        <w:t>isų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 xml:space="preserve"> 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3"/>
          <w:lang w:eastAsia="lt-LT"/>
        </w:rPr>
        <w:t>y</w:t>
      </w:r>
      <w:r w:rsidRPr="00B835C9">
        <w:rPr>
          <w:rFonts w:ascii="Times New Roman" w:eastAsiaTheme="minorEastAsia" w:hAnsi="Times New Roman" w:cs="Times New Roman"/>
          <w:lang w:eastAsia="lt-LT"/>
        </w:rPr>
        <w:t>d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ž</w:t>
      </w:r>
      <w:r w:rsidRPr="00B835C9">
        <w:rPr>
          <w:rFonts w:ascii="Times New Roman" w:eastAsiaTheme="minorEastAsia" w:hAnsi="Times New Roman" w:cs="Times New Roman"/>
          <w:lang w:eastAsia="lt-LT"/>
        </w:rPr>
        <w:t>ių pa</w:t>
      </w:r>
      <w:r w:rsidRPr="00B835C9">
        <w:rPr>
          <w:rFonts w:ascii="Times New Roman" w:eastAsiaTheme="minorEastAsia" w:hAnsi="Times New Roman" w:cs="Times New Roman"/>
          <w:spacing w:val="-2"/>
          <w:lang w:eastAsia="lt-LT"/>
        </w:rPr>
        <w:t>k</w:t>
      </w:r>
      <w:r w:rsidRPr="00B835C9">
        <w:rPr>
          <w:rFonts w:ascii="Times New Roman" w:eastAsiaTheme="minorEastAsia" w:hAnsi="Times New Roman" w:cs="Times New Roman"/>
          <w:lang w:eastAsia="lt-LT"/>
        </w:rPr>
        <w:t>uotės.</w:t>
      </w:r>
    </w:p>
    <w:p w:rsidR="001B7235" w:rsidRPr="00B835C9" w:rsidRDefault="001B7235" w:rsidP="001B72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</w:p>
    <w:p w:rsidR="001B7235" w:rsidRPr="00B835C9" w:rsidRDefault="001B7235" w:rsidP="001B7235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B835C9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Registruotojas ir gamintojas </w:t>
      </w:r>
    </w:p>
    <w:p w:rsidR="001B7235" w:rsidRDefault="001B7235" w:rsidP="001B723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:rsidR="001B7235" w:rsidRDefault="001B7235" w:rsidP="001B723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3B6F03">
        <w:rPr>
          <w:rFonts w:ascii="Times New Roman" w:eastAsia="Times New Roman" w:hAnsi="Times New Roman" w:cs="Times New Roman"/>
          <w:i/>
          <w:noProof/>
        </w:rPr>
        <w:t>Registruotojas</w:t>
      </w:r>
    </w:p>
    <w:p w:rsidR="001B7235" w:rsidRPr="00B835C9" w:rsidRDefault="001B7235" w:rsidP="001B723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B835C9">
        <w:rPr>
          <w:rFonts w:ascii="Times New Roman" w:eastAsia="Times New Roman" w:hAnsi="Times New Roman" w:cs="Times New Roman"/>
          <w:noProof/>
        </w:rPr>
        <w:t xml:space="preserve">Zentiva, k.s. </w:t>
      </w:r>
    </w:p>
    <w:p w:rsidR="001B7235" w:rsidRPr="00B835C9" w:rsidRDefault="001B7235" w:rsidP="001B723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B835C9">
        <w:rPr>
          <w:rFonts w:ascii="Times New Roman" w:eastAsia="Times New Roman" w:hAnsi="Times New Roman" w:cs="Times New Roman"/>
          <w:noProof/>
        </w:rPr>
        <w:t xml:space="preserve">U kabelovny 130 </w:t>
      </w:r>
    </w:p>
    <w:p w:rsidR="001B7235" w:rsidRPr="00B835C9" w:rsidRDefault="001B7235" w:rsidP="001B723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B835C9">
        <w:rPr>
          <w:rFonts w:ascii="Times New Roman" w:eastAsia="Times New Roman" w:hAnsi="Times New Roman" w:cs="Times New Roman"/>
          <w:noProof/>
        </w:rPr>
        <w:t>Dolní Měcholupy</w:t>
      </w:r>
    </w:p>
    <w:p w:rsidR="001B7235" w:rsidRPr="00B835C9" w:rsidRDefault="001B7235" w:rsidP="001B7235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B835C9">
        <w:rPr>
          <w:rFonts w:ascii="Times New Roman" w:eastAsia="Times New Roman" w:hAnsi="Times New Roman" w:cs="Times New Roman"/>
          <w:noProof/>
        </w:rPr>
        <w:t>102 37 Praha 10</w:t>
      </w:r>
    </w:p>
    <w:p w:rsidR="001B7235" w:rsidRDefault="001B7235" w:rsidP="001B723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B835C9">
        <w:rPr>
          <w:rFonts w:ascii="Times New Roman" w:eastAsia="Times New Roman" w:hAnsi="Times New Roman" w:cs="Times New Roman"/>
          <w:noProof/>
        </w:rPr>
        <w:t>Čekija</w:t>
      </w:r>
    </w:p>
    <w:p w:rsidR="001B7235" w:rsidRPr="00F35744" w:rsidRDefault="001B7235" w:rsidP="001B723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:rsidR="001B7235" w:rsidRPr="003C2DA4" w:rsidRDefault="001B7235" w:rsidP="001B723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</w:rPr>
      </w:pPr>
      <w:r w:rsidRPr="003C2DA4">
        <w:rPr>
          <w:rFonts w:ascii="Times New Roman" w:eastAsia="Times New Roman" w:hAnsi="Times New Roman" w:cs="Times New Roman"/>
          <w:i/>
          <w:snapToGrid w:val="0"/>
        </w:rPr>
        <w:t>Gamintojai</w:t>
      </w:r>
    </w:p>
    <w:p w:rsidR="001B7235" w:rsidRPr="003B6F03" w:rsidRDefault="001B7235" w:rsidP="001B723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3B6F03">
        <w:rPr>
          <w:rFonts w:ascii="Times New Roman" w:eastAsia="Times New Roman" w:hAnsi="Times New Roman" w:cs="Times New Roman"/>
          <w:snapToGrid w:val="0"/>
        </w:rPr>
        <w:t>Zentiva, k.s.</w:t>
      </w:r>
    </w:p>
    <w:p w:rsidR="001B7235" w:rsidRPr="003B6F03" w:rsidRDefault="001B7235" w:rsidP="001B723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3B6F03">
        <w:rPr>
          <w:rFonts w:ascii="Times New Roman" w:eastAsia="Times New Roman" w:hAnsi="Times New Roman" w:cs="Times New Roman"/>
          <w:snapToGrid w:val="0"/>
        </w:rPr>
        <w:t>U kabelovny 130</w:t>
      </w:r>
    </w:p>
    <w:p w:rsidR="001B7235" w:rsidRPr="003B6F03" w:rsidRDefault="001B7235" w:rsidP="001B723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3B6F03">
        <w:rPr>
          <w:rFonts w:ascii="Times New Roman" w:eastAsia="Times New Roman" w:hAnsi="Times New Roman" w:cs="Times New Roman"/>
          <w:snapToGrid w:val="0"/>
        </w:rPr>
        <w:t>Dolní Měcholupy</w:t>
      </w:r>
    </w:p>
    <w:p w:rsidR="001B7235" w:rsidRPr="003B6F03" w:rsidRDefault="001B7235" w:rsidP="001B723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3B6F03">
        <w:rPr>
          <w:rFonts w:ascii="Times New Roman" w:eastAsia="Times New Roman" w:hAnsi="Times New Roman" w:cs="Times New Roman"/>
          <w:snapToGrid w:val="0"/>
        </w:rPr>
        <w:t>102 37, Praha 10</w:t>
      </w:r>
    </w:p>
    <w:p w:rsidR="001B7235" w:rsidRDefault="001B7235" w:rsidP="001B723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3B6F03">
        <w:rPr>
          <w:rFonts w:ascii="Times New Roman" w:eastAsia="Times New Roman" w:hAnsi="Times New Roman" w:cs="Times New Roman"/>
          <w:snapToGrid w:val="0"/>
        </w:rPr>
        <w:t>Čekija</w:t>
      </w:r>
    </w:p>
    <w:p w:rsidR="001B7235" w:rsidRDefault="001B7235" w:rsidP="001B723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1B7235" w:rsidRDefault="001B7235" w:rsidP="001B723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arba</w:t>
      </w:r>
    </w:p>
    <w:p w:rsidR="001B7235" w:rsidRDefault="001B7235" w:rsidP="001B723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1B7235" w:rsidRPr="003B6F03" w:rsidRDefault="001B7235" w:rsidP="001B723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3B6F03">
        <w:rPr>
          <w:rFonts w:ascii="Times New Roman" w:eastAsia="Times New Roman" w:hAnsi="Times New Roman" w:cs="Times New Roman"/>
          <w:snapToGrid w:val="0"/>
        </w:rPr>
        <w:t>Pharmadox Healthcare Ltd.</w:t>
      </w:r>
    </w:p>
    <w:p w:rsidR="001B7235" w:rsidRPr="003B6F03" w:rsidRDefault="001B7235" w:rsidP="001B723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3B6F03">
        <w:rPr>
          <w:rFonts w:ascii="Times New Roman" w:eastAsia="Times New Roman" w:hAnsi="Times New Roman" w:cs="Times New Roman"/>
          <w:snapToGrid w:val="0"/>
        </w:rPr>
        <w:t xml:space="preserve">KW20A Kordin Industrial Park, </w:t>
      </w:r>
    </w:p>
    <w:p w:rsidR="001B7235" w:rsidRPr="003B6F03" w:rsidRDefault="001B7235" w:rsidP="001B723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3B6F03">
        <w:rPr>
          <w:rFonts w:ascii="Times New Roman" w:eastAsia="Times New Roman" w:hAnsi="Times New Roman" w:cs="Times New Roman"/>
          <w:snapToGrid w:val="0"/>
        </w:rPr>
        <w:t>Paola PLA3000</w:t>
      </w:r>
    </w:p>
    <w:p w:rsidR="001B7235" w:rsidRPr="00B835C9" w:rsidRDefault="001B7235" w:rsidP="001B723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3B6F03">
        <w:rPr>
          <w:rFonts w:ascii="Times New Roman" w:eastAsia="Times New Roman" w:hAnsi="Times New Roman" w:cs="Times New Roman"/>
          <w:snapToGrid w:val="0"/>
        </w:rPr>
        <w:t>Malta</w:t>
      </w:r>
    </w:p>
    <w:p w:rsidR="001B7235" w:rsidRPr="00B835C9" w:rsidRDefault="001B7235" w:rsidP="001B723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</w:rPr>
      </w:pPr>
    </w:p>
    <w:p w:rsidR="001B7235" w:rsidRPr="00B835C9" w:rsidRDefault="001B7235" w:rsidP="001B723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B835C9">
        <w:rPr>
          <w:rFonts w:ascii="Times New Roman" w:eastAsia="Times New Roman" w:hAnsi="Times New Roman" w:cs="Times New Roman"/>
          <w:b/>
          <w:snapToGrid w:val="0"/>
        </w:rPr>
        <w:lastRenderedPageBreak/>
        <w:t>Šis vaistas EEE valstybėse narėse registruotas tokiais pavadinimais</w:t>
      </w:r>
      <w:r w:rsidRPr="00B835C9">
        <w:rPr>
          <w:rFonts w:ascii="Times New Roman" w:eastAsia="Times New Roman" w:hAnsi="Times New Roman" w:cs="Times New Roman"/>
          <w:snapToGrid w:val="0"/>
        </w:rPr>
        <w:t>:</w:t>
      </w:r>
    </w:p>
    <w:p w:rsidR="001B7235" w:rsidRPr="00B835C9" w:rsidRDefault="001B7235" w:rsidP="001B723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20"/>
        <w:gridCol w:w="4719"/>
      </w:tblGrid>
      <w:tr w:rsidR="001B7235" w:rsidRPr="00B835C9" w:rsidTr="00476F53">
        <w:tc>
          <w:tcPr>
            <w:tcW w:w="4768" w:type="dxa"/>
          </w:tcPr>
          <w:p w:rsidR="001B7235" w:rsidRPr="00B835C9" w:rsidRDefault="001B7235" w:rsidP="00476F53">
            <w:pPr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rFonts w:eastAsia="Times New Roman"/>
                <w:snapToGrid w:val="0"/>
                <w:sz w:val="22"/>
                <w:szCs w:val="22"/>
                <w:lang w:val="lt-LT"/>
              </w:rPr>
            </w:pPr>
            <w:r w:rsidRPr="00016461">
              <w:rPr>
                <w:rFonts w:eastAsia="Times New Roman"/>
                <w:snapToGrid w:val="0"/>
              </w:rPr>
              <w:t xml:space="preserve">Jungtinė Karalystė, Italija, Lenkija, Slovakija, Čekija, </w:t>
            </w:r>
            <w:r w:rsidRPr="00B835C9">
              <w:rPr>
                <w:rFonts w:eastAsia="Times New Roman"/>
                <w:snapToGrid w:val="0"/>
                <w:sz w:val="22"/>
                <w:szCs w:val="22"/>
                <w:lang w:val="lt-LT"/>
              </w:rPr>
              <w:t xml:space="preserve">Lietuva, </w:t>
            </w:r>
            <w:r w:rsidRPr="00016461">
              <w:rPr>
                <w:rFonts w:eastAsia="Times New Roman"/>
                <w:snapToGrid w:val="0"/>
              </w:rPr>
              <w:t>Graikija, Bulgarija</w:t>
            </w:r>
          </w:p>
        </w:tc>
        <w:tc>
          <w:tcPr>
            <w:tcW w:w="4769" w:type="dxa"/>
          </w:tcPr>
          <w:p w:rsidR="001B7235" w:rsidRPr="00B835C9" w:rsidRDefault="001B7235" w:rsidP="00476F53">
            <w:pPr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rFonts w:eastAsia="Times New Roman"/>
                <w:snapToGrid w:val="0"/>
                <w:sz w:val="22"/>
                <w:szCs w:val="22"/>
                <w:lang w:val="lt-LT"/>
              </w:rPr>
            </w:pPr>
            <w:r w:rsidRPr="00B835C9">
              <w:rPr>
                <w:sz w:val="22"/>
                <w:szCs w:val="22"/>
                <w:lang w:eastAsia="fr-FR"/>
              </w:rPr>
              <w:t>Asbima</w:t>
            </w:r>
          </w:p>
        </w:tc>
      </w:tr>
    </w:tbl>
    <w:p w:rsidR="001B7235" w:rsidRPr="00B835C9" w:rsidRDefault="001B7235" w:rsidP="001B723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lang w:eastAsia="fr-FR"/>
        </w:rPr>
      </w:pPr>
    </w:p>
    <w:p w:rsidR="001B7235" w:rsidRPr="00B835C9" w:rsidRDefault="001B7235" w:rsidP="001B723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</w:rPr>
      </w:pPr>
      <w:r w:rsidRPr="00B835C9">
        <w:rPr>
          <w:rFonts w:ascii="Times New Roman" w:eastAsia="Times New Roman" w:hAnsi="Times New Roman" w:cs="Times New Roman"/>
          <w:b/>
          <w:snapToGrid w:val="0"/>
        </w:rPr>
        <w:t>Šis pakuotės lapelis pask</w:t>
      </w:r>
      <w:r>
        <w:rPr>
          <w:rFonts w:ascii="Times New Roman" w:eastAsia="Times New Roman" w:hAnsi="Times New Roman" w:cs="Times New Roman"/>
          <w:b/>
          <w:snapToGrid w:val="0"/>
        </w:rPr>
        <w:t>utinį kartą peržiūrėtas  2021-06-02.</w:t>
      </w:r>
    </w:p>
    <w:p w:rsidR="001B7235" w:rsidRDefault="001B7235" w:rsidP="001B723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</w:rPr>
      </w:pPr>
    </w:p>
    <w:p w:rsidR="001B7235" w:rsidRPr="00B835C9" w:rsidRDefault="001B7235" w:rsidP="001B723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B835C9">
        <w:rPr>
          <w:rFonts w:ascii="Times New Roman" w:eastAsia="Times New Roman" w:hAnsi="Times New Roman" w:cs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B835C9">
        <w:rPr>
          <w:rFonts w:ascii="Times New Roman" w:eastAsia="Times New Roman" w:hAnsi="Times New Roman" w:cs="Times New Roman"/>
          <w:i/>
          <w:snapToGrid w:val="0"/>
        </w:rPr>
        <w:t xml:space="preserve"> </w:t>
      </w:r>
      <w:hyperlink r:id="rId8" w:history="1">
        <w:r w:rsidRPr="00B835C9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http://www.vvkt.lt/</w:t>
        </w:r>
      </w:hyperlink>
      <w:r w:rsidRPr="00B835C9">
        <w:rPr>
          <w:rFonts w:ascii="Times New Roman" w:eastAsia="Times New Roman" w:hAnsi="Times New Roman" w:cs="Times New Roman"/>
          <w:snapToGrid w:val="0"/>
        </w:rPr>
        <w:t>.</w:t>
      </w:r>
    </w:p>
    <w:p w:rsidR="001B7235" w:rsidRPr="00F35744" w:rsidRDefault="001B7235" w:rsidP="001B7235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:rsidR="009041DB" w:rsidRDefault="009041DB">
      <w:bookmarkStart w:id="0" w:name="_GoBack"/>
      <w:bookmarkEnd w:id="0"/>
    </w:p>
    <w:sectPr w:rsidR="009041DB" w:rsidSect="00A471CC">
      <w:footerReference w:type="default" r:id="rId9"/>
      <w:pgSz w:w="11907" w:h="16860"/>
      <w:pgMar w:top="1134" w:right="1418" w:bottom="1134" w:left="1418" w:header="0" w:footer="366" w:gutter="0"/>
      <w:cols w:space="1296" w:equalWidth="0">
        <w:col w:w="944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461" w:rsidRPr="00D457C4" w:rsidRDefault="001B7235">
    <w:pPr>
      <w:pStyle w:val="Porat"/>
      <w:jc w:val="center"/>
      <w:rPr>
        <w:sz w:val="22"/>
      </w:rPr>
    </w:pPr>
    <w:r w:rsidRPr="00D457C4">
      <w:rPr>
        <w:sz w:val="22"/>
      </w:rPr>
      <w:fldChar w:fldCharType="begin"/>
    </w:r>
    <w:r w:rsidRPr="00D457C4">
      <w:rPr>
        <w:sz w:val="22"/>
      </w:rPr>
      <w:instrText>PAGE   \* MERGEFORMAT</w:instrText>
    </w:r>
    <w:r w:rsidRPr="00D457C4">
      <w:rPr>
        <w:sz w:val="22"/>
      </w:rPr>
      <w:fldChar w:fldCharType="separate"/>
    </w:r>
    <w:r>
      <w:rPr>
        <w:noProof/>
        <w:sz w:val="22"/>
      </w:rPr>
      <w:t>7</w:t>
    </w:r>
    <w:r w:rsidRPr="00D457C4">
      <w:rPr>
        <w:sz w:val="22"/>
      </w:rPr>
      <w:fldChar w:fldCharType="end"/>
    </w:r>
  </w:p>
  <w:p w:rsidR="00016461" w:rsidRDefault="001B7235">
    <w:pPr>
      <w:kinsoku w:val="0"/>
      <w:overflowPunct w:val="0"/>
      <w:spacing w:line="200" w:lineRule="exact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upperRoman"/>
      <w:lvlText w:val="%1"/>
      <w:lvlJc w:val="left"/>
      <w:pPr>
        <w:ind w:hanging="142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54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hanging="56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hanging="567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0000888"/>
    <w:lvl w:ilvl="0">
      <w:numFmt w:val="bullet"/>
      <w:lvlText w:val="*"/>
      <w:lvlJc w:val="left"/>
      <w:pPr>
        <w:ind w:hanging="567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hanging="166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54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hanging="56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0000088B"/>
    <w:lvl w:ilvl="0">
      <w:numFmt w:val="bullet"/>
      <w:lvlText w:val="*"/>
      <w:lvlJc w:val="left"/>
      <w:pPr>
        <w:ind w:hanging="567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hanging="54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hanging="56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0000088D"/>
    <w:lvl w:ilvl="0">
      <w:numFmt w:val="bullet"/>
      <w:lvlText w:val="*"/>
      <w:lvlJc w:val="left"/>
      <w:pPr>
        <w:ind w:hanging="567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0000088E"/>
    <w:lvl w:ilvl="0">
      <w:start w:val="1"/>
      <w:numFmt w:val="upperLetter"/>
      <w:lvlText w:val="%1."/>
      <w:lvlJc w:val="left"/>
      <w:pPr>
        <w:ind w:hanging="627"/>
      </w:pPr>
      <w:rPr>
        <w:rFonts w:ascii="Times New Roman" w:hAnsi="Times New Roman" w:cs="Times New Roman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0000088F"/>
    <w:lvl w:ilvl="0">
      <w:start w:val="1"/>
      <w:numFmt w:val="upperLetter"/>
      <w:lvlText w:val="%1."/>
      <w:lvlJc w:val="left"/>
      <w:pPr>
        <w:ind w:hanging="567"/>
      </w:pPr>
      <w:rPr>
        <w:rFonts w:ascii="Times New Roman" w:hAnsi="Times New Roman" w:cs="Times New Roman"/>
        <w:b/>
        <w:bCs/>
        <w:spacing w:val="-1"/>
        <w:sz w:val="22"/>
        <w:szCs w:val="22"/>
      </w:rPr>
    </w:lvl>
    <w:lvl w:ilvl="1">
      <w:start w:val="1"/>
      <w:numFmt w:val="upperLetter"/>
      <w:lvlText w:val="%2."/>
      <w:lvlJc w:val="left"/>
      <w:pPr>
        <w:ind w:hanging="269"/>
      </w:pPr>
      <w:rPr>
        <w:rFonts w:ascii="Times New Roman" w:hAnsi="Times New Roman" w:cs="Times New Roman"/>
        <w:b/>
        <w:bCs/>
        <w:spacing w:val="-2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start w:val="1"/>
      <w:numFmt w:val="decimal"/>
      <w:lvlText w:val="%1."/>
      <w:lvlJc w:val="left"/>
      <w:pPr>
        <w:ind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00000419"/>
    <w:multiLevelType w:val="multilevel"/>
    <w:tmpl w:val="0000089C"/>
    <w:lvl w:ilvl="0">
      <w:numFmt w:val="bullet"/>
      <w:lvlText w:val="-"/>
      <w:lvlJc w:val="left"/>
      <w:pPr>
        <w:ind w:hanging="567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 w15:restartNumberingAfterBreak="0">
    <w:nsid w:val="0000041A"/>
    <w:multiLevelType w:val="multilevel"/>
    <w:tmpl w:val="0000089D"/>
    <w:lvl w:ilvl="0">
      <w:start w:val="1"/>
      <w:numFmt w:val="decimal"/>
      <w:lvlText w:val="%1."/>
      <w:lvlJc w:val="left"/>
      <w:pPr>
        <w:ind w:hanging="56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 w15:restartNumberingAfterBreak="0">
    <w:nsid w:val="0000041C"/>
    <w:multiLevelType w:val="multilevel"/>
    <w:tmpl w:val="0000089F"/>
    <w:lvl w:ilvl="0">
      <w:numFmt w:val="bullet"/>
      <w:lvlText w:val="–"/>
      <w:lvlJc w:val="left"/>
      <w:pPr>
        <w:ind w:hanging="567"/>
      </w:pPr>
      <w:rPr>
        <w:rFonts w:ascii="Symbol" w:hAnsi="Symbol"/>
        <w:b w:val="0"/>
        <w:sz w:val="22"/>
      </w:rPr>
    </w:lvl>
    <w:lvl w:ilvl="1">
      <w:numFmt w:val="bullet"/>
      <w:lvlText w:val="–"/>
      <w:lvlJc w:val="left"/>
      <w:pPr>
        <w:ind w:hanging="567"/>
      </w:pPr>
      <w:rPr>
        <w:rFonts w:ascii="Symbol" w:hAnsi="Symbol"/>
        <w:b w:val="0"/>
        <w:w w:val="91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 w15:restartNumberingAfterBreak="0">
    <w:nsid w:val="0000041D"/>
    <w:multiLevelType w:val="multilevel"/>
    <w:tmpl w:val="000008A0"/>
    <w:lvl w:ilvl="0">
      <w:numFmt w:val="bullet"/>
      <w:lvlText w:val="–"/>
      <w:lvlJc w:val="left"/>
      <w:pPr>
        <w:ind w:hanging="567"/>
      </w:pPr>
      <w:rPr>
        <w:rFonts w:ascii="Symbol" w:hAnsi="Symbol"/>
        <w:b w:val="0"/>
        <w:w w:val="91"/>
        <w:sz w:val="22"/>
      </w:rPr>
    </w:lvl>
    <w:lvl w:ilvl="1">
      <w:numFmt w:val="bullet"/>
      <w:lvlText w:val="–"/>
      <w:lvlJc w:val="left"/>
      <w:pPr>
        <w:ind w:hanging="567"/>
      </w:pPr>
      <w:rPr>
        <w:rFonts w:ascii="Symbol" w:hAnsi="Symbol"/>
        <w:b w:val="0"/>
        <w:w w:val="91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9" w15:restartNumberingAfterBreak="0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hanging="56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 w15:restartNumberingAfterBreak="0">
    <w:nsid w:val="0000041F"/>
    <w:multiLevelType w:val="multilevel"/>
    <w:tmpl w:val="000008A2"/>
    <w:lvl w:ilvl="0">
      <w:start w:val="1"/>
      <w:numFmt w:val="decimal"/>
      <w:lvlText w:val="%1."/>
      <w:lvlJc w:val="left"/>
      <w:pPr>
        <w:ind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 w15:restartNumberingAfterBreak="0">
    <w:nsid w:val="00000420"/>
    <w:multiLevelType w:val="multilevel"/>
    <w:tmpl w:val="000008A3"/>
    <w:lvl w:ilvl="0">
      <w:numFmt w:val="bullet"/>
      <w:lvlText w:val="–"/>
      <w:lvlJc w:val="left"/>
      <w:pPr>
        <w:ind w:hanging="567"/>
      </w:pPr>
      <w:rPr>
        <w:rFonts w:ascii="Symbol" w:hAnsi="Symbol"/>
        <w:b w:val="0"/>
        <w:w w:val="91"/>
        <w:sz w:val="22"/>
      </w:rPr>
    </w:lvl>
    <w:lvl w:ilvl="1">
      <w:numFmt w:val="bullet"/>
      <w:lvlText w:val="–"/>
      <w:lvlJc w:val="left"/>
      <w:pPr>
        <w:ind w:hanging="567"/>
      </w:pPr>
      <w:rPr>
        <w:rFonts w:ascii="Symbol" w:hAnsi="Symbol"/>
        <w:b w:val="0"/>
        <w:w w:val="91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2" w15:restartNumberingAfterBreak="0">
    <w:nsid w:val="00000421"/>
    <w:multiLevelType w:val="multilevel"/>
    <w:tmpl w:val="000008A4"/>
    <w:lvl w:ilvl="0">
      <w:start w:val="1"/>
      <w:numFmt w:val="decimal"/>
      <w:lvlText w:val="%1."/>
      <w:lvlJc w:val="left"/>
      <w:pPr>
        <w:ind w:hanging="56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3" w15:restartNumberingAfterBreak="0">
    <w:nsid w:val="00000422"/>
    <w:multiLevelType w:val="multilevel"/>
    <w:tmpl w:val="000008A5"/>
    <w:lvl w:ilvl="0">
      <w:start w:val="1"/>
      <w:numFmt w:val="decimal"/>
      <w:lvlText w:val="%1."/>
      <w:lvlJc w:val="left"/>
      <w:pPr>
        <w:ind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 w15:restartNumberingAfterBreak="0">
    <w:nsid w:val="00000423"/>
    <w:multiLevelType w:val="multilevel"/>
    <w:tmpl w:val="000008A6"/>
    <w:lvl w:ilvl="0">
      <w:numFmt w:val="bullet"/>
      <w:lvlText w:val="–"/>
      <w:lvlJc w:val="left"/>
      <w:pPr>
        <w:ind w:hanging="567"/>
      </w:pPr>
      <w:rPr>
        <w:rFonts w:ascii="Symbol" w:hAnsi="Symbol"/>
        <w:b w:val="0"/>
        <w:w w:val="91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 w15:restartNumberingAfterBreak="0">
    <w:nsid w:val="00D04EB9"/>
    <w:multiLevelType w:val="hybridMultilevel"/>
    <w:tmpl w:val="BE5A2752"/>
    <w:lvl w:ilvl="0" w:tplc="91141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881004A"/>
    <w:multiLevelType w:val="hybridMultilevel"/>
    <w:tmpl w:val="5F76CF0E"/>
    <w:lvl w:ilvl="0" w:tplc="F9A025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0FF26148"/>
    <w:multiLevelType w:val="hybridMultilevel"/>
    <w:tmpl w:val="7916A4CA"/>
    <w:lvl w:ilvl="0" w:tplc="5F2EF5E2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14BF0BF1"/>
    <w:multiLevelType w:val="hybridMultilevel"/>
    <w:tmpl w:val="77F689EC"/>
    <w:lvl w:ilvl="0" w:tplc="E44236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251DC4"/>
    <w:multiLevelType w:val="hybridMultilevel"/>
    <w:tmpl w:val="2C24B702"/>
    <w:lvl w:ilvl="0" w:tplc="E44236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6228F1"/>
    <w:multiLevelType w:val="hybridMultilevel"/>
    <w:tmpl w:val="DC9CCFB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9FC2A90"/>
    <w:multiLevelType w:val="hybridMultilevel"/>
    <w:tmpl w:val="15721CAE"/>
    <w:lvl w:ilvl="0" w:tplc="ADA8789A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22A1110"/>
    <w:multiLevelType w:val="hybridMultilevel"/>
    <w:tmpl w:val="92F650EC"/>
    <w:lvl w:ilvl="0" w:tplc="B8AE5C4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380807"/>
    <w:multiLevelType w:val="hybridMultilevel"/>
    <w:tmpl w:val="A5CACBA0"/>
    <w:lvl w:ilvl="0" w:tplc="E44236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3"/>
  </w:num>
  <w:num w:numId="3">
    <w:abstractNumId w:val="32"/>
  </w:num>
  <w:num w:numId="4">
    <w:abstractNumId w:val="31"/>
  </w:num>
  <w:num w:numId="5">
    <w:abstractNumId w:val="30"/>
  </w:num>
  <w:num w:numId="6">
    <w:abstractNumId w:val="29"/>
  </w:num>
  <w:num w:numId="7">
    <w:abstractNumId w:val="28"/>
  </w:num>
  <w:num w:numId="8">
    <w:abstractNumId w:val="27"/>
  </w:num>
  <w:num w:numId="9">
    <w:abstractNumId w:val="26"/>
  </w:num>
  <w:num w:numId="10">
    <w:abstractNumId w:val="25"/>
  </w:num>
  <w:num w:numId="11">
    <w:abstractNumId w:val="24"/>
  </w:num>
  <w:num w:numId="12">
    <w:abstractNumId w:val="23"/>
  </w:num>
  <w:num w:numId="13">
    <w:abstractNumId w:val="22"/>
  </w:num>
  <w:num w:numId="14">
    <w:abstractNumId w:val="21"/>
  </w:num>
  <w:num w:numId="15">
    <w:abstractNumId w:val="20"/>
  </w:num>
  <w:num w:numId="16">
    <w:abstractNumId w:val="19"/>
  </w:num>
  <w:num w:numId="17">
    <w:abstractNumId w:val="18"/>
  </w:num>
  <w:num w:numId="18">
    <w:abstractNumId w:val="17"/>
  </w:num>
  <w:num w:numId="19">
    <w:abstractNumId w:val="16"/>
  </w:num>
  <w:num w:numId="20">
    <w:abstractNumId w:val="15"/>
  </w:num>
  <w:num w:numId="21">
    <w:abstractNumId w:val="14"/>
  </w:num>
  <w:num w:numId="22">
    <w:abstractNumId w:val="13"/>
  </w:num>
  <w:num w:numId="23">
    <w:abstractNumId w:val="12"/>
  </w:num>
  <w:num w:numId="24">
    <w:abstractNumId w:val="11"/>
  </w:num>
  <w:num w:numId="25">
    <w:abstractNumId w:val="10"/>
  </w:num>
  <w:num w:numId="26">
    <w:abstractNumId w:val="9"/>
  </w:num>
  <w:num w:numId="27">
    <w:abstractNumId w:val="8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41"/>
  </w:num>
  <w:num w:numId="36">
    <w:abstractNumId w:val="35"/>
  </w:num>
  <w:num w:numId="37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8">
    <w:abstractNumId w:val="42"/>
  </w:num>
  <w:num w:numId="39">
    <w:abstractNumId w:val="40"/>
  </w:num>
  <w:num w:numId="40">
    <w:abstractNumId w:val="36"/>
  </w:num>
  <w:num w:numId="41">
    <w:abstractNumId w:val="43"/>
  </w:num>
  <w:num w:numId="42">
    <w:abstractNumId w:val="38"/>
  </w:num>
  <w:num w:numId="43">
    <w:abstractNumId w:val="39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35"/>
    <w:rsid w:val="001B7235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16F3A-55F3-406A-95D9-CE628B38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7235"/>
    <w:rPr>
      <w:rFonts w:eastAsiaTheme="minorHAnsi"/>
    </w:rPr>
  </w:style>
  <w:style w:type="paragraph" w:styleId="Antrat1">
    <w:name w:val="heading 1"/>
    <w:basedOn w:val="prastasis"/>
    <w:next w:val="prastasis"/>
    <w:link w:val="Antrat1Diagrama"/>
    <w:uiPriority w:val="1"/>
    <w:qFormat/>
    <w:rsid w:val="001B7235"/>
    <w:pPr>
      <w:widowControl w:val="0"/>
      <w:autoSpaceDE w:val="0"/>
      <w:autoSpaceDN w:val="0"/>
      <w:adjustRightInd w:val="0"/>
      <w:spacing w:after="0" w:line="240" w:lineRule="auto"/>
      <w:ind w:left="685" w:hanging="567"/>
      <w:outlineLvl w:val="0"/>
    </w:pPr>
    <w:rPr>
      <w:rFonts w:ascii="Times New Roman" w:eastAsiaTheme="minorEastAsia" w:hAnsi="Times New Roman" w:cs="Times New Roman"/>
      <w:b/>
      <w:bCs/>
      <w:lang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B7235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eastAsiaTheme="minorEastAsia" w:hAnsi="Cambria" w:cs="Times New Roman"/>
      <w:b/>
      <w:bCs/>
      <w:i/>
      <w:iCs/>
      <w:sz w:val="28"/>
      <w:szCs w:val="28"/>
      <w:lang w:val="en-GB"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7235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7235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1B7235"/>
    <w:rPr>
      <w:rFonts w:ascii="Times New Roman" w:eastAsiaTheme="minorEastAsia" w:hAnsi="Times New Roman" w:cs="Times New Roman"/>
      <w:b/>
      <w:bCs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1B7235"/>
    <w:rPr>
      <w:rFonts w:ascii="Cambria" w:eastAsiaTheme="minorEastAsia" w:hAnsi="Cambria" w:cs="Times New Roman"/>
      <w:b/>
      <w:bCs/>
      <w:i/>
      <w:iCs/>
      <w:sz w:val="28"/>
      <w:szCs w:val="28"/>
      <w:lang w:val="en-GB"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7235"/>
    <w:rPr>
      <w:rFonts w:asciiTheme="majorHAnsi" w:eastAsiaTheme="majorEastAsia" w:hAnsiTheme="majorHAnsi" w:cs="Times New Roman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7235"/>
    <w:rPr>
      <w:rFonts w:eastAsiaTheme="minorEastAsia" w:cs="Times New Roman"/>
      <w:b/>
      <w:bCs/>
      <w:sz w:val="28"/>
      <w:szCs w:val="28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1B7235"/>
  </w:style>
  <w:style w:type="paragraph" w:styleId="Pagrindinistekstas">
    <w:name w:val="Body Text"/>
    <w:basedOn w:val="prastasis"/>
    <w:link w:val="PagrindinistekstasDiagrama"/>
    <w:uiPriority w:val="1"/>
    <w:qFormat/>
    <w:rsid w:val="001B7235"/>
    <w:pPr>
      <w:widowControl w:val="0"/>
      <w:autoSpaceDE w:val="0"/>
      <w:autoSpaceDN w:val="0"/>
      <w:adjustRightInd w:val="0"/>
      <w:spacing w:after="0" w:line="240" w:lineRule="auto"/>
      <w:ind w:left="118"/>
    </w:pPr>
    <w:rPr>
      <w:rFonts w:ascii="Times New Roman" w:eastAsiaTheme="minorEastAsia" w:hAnsi="Times New Roman" w:cs="Times New Roman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1B7235"/>
    <w:rPr>
      <w:rFonts w:ascii="Times New Roman" w:eastAsiaTheme="minorEastAsia" w:hAnsi="Times New Roman" w:cs="Times New Roman"/>
      <w:lang w:eastAsia="lt-LT"/>
    </w:rPr>
  </w:style>
  <w:style w:type="paragraph" w:styleId="Sraopastraipa">
    <w:name w:val="List Paragraph"/>
    <w:basedOn w:val="prastasis"/>
    <w:uiPriority w:val="1"/>
    <w:qFormat/>
    <w:rsid w:val="001B72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1B72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7235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7235"/>
    <w:rPr>
      <w:rFonts w:ascii="Segoe UI" w:eastAsiaTheme="minorEastAsia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B7235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B7235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B7235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B7235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7235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72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7235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72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7235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1B723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rsid w:val="001B723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1B7235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1B72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12266</Words>
  <Characters>6992</Characters>
  <Application>Microsoft Office Word</Application>
  <DocSecurity>0</DocSecurity>
  <Lines>58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2021-06-11T09:56:00Z</dcterms:created>
  <dcterms:modified xsi:type="dcterms:W3CDTF">2021-06-11T09:56:00Z</dcterms:modified>
</cp:coreProperties>
</file>