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2FF9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7D52FB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8940E6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2F8F1C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360959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B57BF6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057EFA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891838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170A6B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9B99DD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0EA152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F39833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C6C4C0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1AD30B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C32883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9A1690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045DA7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2DC2E7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3F0C1B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6443B7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2A9D74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8B4046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D1A905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F1FD255" w14:textId="77777777" w:rsidR="000F1602" w:rsidRPr="00B835C9" w:rsidRDefault="000F1602" w:rsidP="000F1602">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b/>
          <w:bCs/>
          <w:lang w:eastAsia="lt-LT"/>
        </w:rPr>
      </w:pPr>
      <w:bookmarkStart w:id="0" w:name="PREPARATO_CHARAKTERISTIKŲ_SANTRAUKA"/>
      <w:bookmarkEnd w:id="0"/>
      <w:r w:rsidRPr="00B835C9">
        <w:rPr>
          <w:rFonts w:ascii="Times New Roman" w:eastAsiaTheme="minorEastAsia" w:hAnsi="Times New Roman" w:cs="Times New Roman"/>
          <w:b/>
          <w:spacing w:val="2"/>
          <w:lang w:eastAsia="lt-LT"/>
        </w:rPr>
        <w:t>I P</w:t>
      </w:r>
      <w:r w:rsidRPr="00B835C9">
        <w:rPr>
          <w:rFonts w:ascii="Times New Roman" w:eastAsiaTheme="minorEastAsia" w:hAnsi="Times New Roman" w:cs="Times New Roman"/>
          <w:b/>
          <w:spacing w:val="-4"/>
          <w:lang w:eastAsia="lt-LT"/>
        </w:rPr>
        <w:t>R</w:t>
      </w:r>
      <w:r w:rsidRPr="00B835C9">
        <w:rPr>
          <w:rFonts w:ascii="Times New Roman" w:eastAsiaTheme="minorEastAsia" w:hAnsi="Times New Roman" w:cs="Times New Roman"/>
          <w:b/>
          <w:lang w:eastAsia="lt-LT"/>
        </w:rPr>
        <w:t>IE</w:t>
      </w:r>
      <w:r w:rsidRPr="00B835C9">
        <w:rPr>
          <w:rFonts w:ascii="Times New Roman" w:eastAsiaTheme="minorEastAsia" w:hAnsi="Times New Roman" w:cs="Times New Roman"/>
          <w:b/>
          <w:spacing w:val="-2"/>
          <w:lang w:eastAsia="lt-LT"/>
        </w:rPr>
        <w:t>DA</w:t>
      </w:r>
      <w:r w:rsidRPr="00B835C9">
        <w:rPr>
          <w:rFonts w:ascii="Times New Roman" w:eastAsiaTheme="minorEastAsia" w:hAnsi="Times New Roman" w:cs="Times New Roman"/>
          <w:b/>
          <w:lang w:eastAsia="lt-LT"/>
        </w:rPr>
        <w:t>S</w:t>
      </w:r>
    </w:p>
    <w:p w14:paraId="02D515C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3B0E907" w14:textId="77777777" w:rsidR="000F1602" w:rsidRPr="00B835C9" w:rsidRDefault="000F1602" w:rsidP="000F1602">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b/>
          <w:bCs/>
          <w:lang w:eastAsia="lt-LT"/>
        </w:rPr>
      </w:pPr>
      <w:r w:rsidRPr="00B835C9">
        <w:rPr>
          <w:rFonts w:ascii="Times New Roman" w:eastAsiaTheme="minorEastAsia" w:hAnsi="Times New Roman" w:cs="Times New Roman"/>
          <w:b/>
          <w:bCs/>
          <w:spacing w:val="1"/>
          <w:lang w:eastAsia="lt-LT"/>
        </w:rPr>
        <w:t>P</w:t>
      </w:r>
      <w:r w:rsidRPr="00B835C9">
        <w:rPr>
          <w:rFonts w:ascii="Times New Roman" w:eastAsiaTheme="minorEastAsia" w:hAnsi="Times New Roman" w:cs="Times New Roman"/>
          <w:b/>
          <w:bCs/>
          <w:spacing w:val="-2"/>
          <w:lang w:eastAsia="lt-LT"/>
        </w:rPr>
        <w:t>R</w:t>
      </w:r>
      <w:r w:rsidRPr="00B835C9">
        <w:rPr>
          <w:rFonts w:ascii="Times New Roman" w:eastAsiaTheme="minorEastAsia" w:hAnsi="Times New Roman" w:cs="Times New Roman"/>
          <w:b/>
          <w:bCs/>
          <w:spacing w:val="-4"/>
          <w:lang w:eastAsia="lt-LT"/>
        </w:rPr>
        <w:t>E</w:t>
      </w:r>
      <w:r w:rsidRPr="00B835C9">
        <w:rPr>
          <w:rFonts w:ascii="Times New Roman" w:eastAsiaTheme="minorEastAsia" w:hAnsi="Times New Roman" w:cs="Times New Roman"/>
          <w:b/>
          <w:bCs/>
          <w:spacing w:val="1"/>
          <w:lang w:eastAsia="lt-LT"/>
        </w:rPr>
        <w:t>P</w:t>
      </w:r>
      <w:r w:rsidRPr="00B835C9">
        <w:rPr>
          <w:rFonts w:ascii="Times New Roman" w:eastAsiaTheme="minorEastAsia" w:hAnsi="Times New Roman" w:cs="Times New Roman"/>
          <w:b/>
          <w:bCs/>
          <w:spacing w:val="-2"/>
          <w:lang w:eastAsia="lt-LT"/>
        </w:rPr>
        <w:t>ARA</w:t>
      </w:r>
      <w:r w:rsidRPr="00B835C9">
        <w:rPr>
          <w:rFonts w:ascii="Times New Roman" w:eastAsiaTheme="minorEastAsia" w:hAnsi="Times New Roman" w:cs="Times New Roman"/>
          <w:b/>
          <w:bCs/>
          <w:spacing w:val="-1"/>
          <w:lang w:eastAsia="lt-LT"/>
        </w:rPr>
        <w:t>T</w:t>
      </w:r>
      <w:r w:rsidRPr="00B835C9">
        <w:rPr>
          <w:rFonts w:ascii="Times New Roman" w:eastAsiaTheme="minorEastAsia" w:hAnsi="Times New Roman" w:cs="Times New Roman"/>
          <w:b/>
          <w:bCs/>
          <w:lang w:eastAsia="lt-LT"/>
        </w:rPr>
        <w:t>O</w:t>
      </w:r>
      <w:r w:rsidRPr="00B835C9">
        <w:rPr>
          <w:rFonts w:ascii="Times New Roman" w:eastAsiaTheme="minorEastAsia" w:hAnsi="Times New Roman" w:cs="Times New Roman"/>
          <w:b/>
          <w:bCs/>
          <w:spacing w:val="1"/>
          <w:lang w:eastAsia="lt-LT"/>
        </w:rPr>
        <w:t xml:space="preserve"> </w:t>
      </w:r>
      <w:r w:rsidRPr="00B835C9">
        <w:rPr>
          <w:rFonts w:ascii="Times New Roman" w:eastAsiaTheme="minorEastAsia" w:hAnsi="Times New Roman" w:cs="Times New Roman"/>
          <w:b/>
          <w:bCs/>
          <w:spacing w:val="-2"/>
          <w:lang w:eastAsia="lt-LT"/>
        </w:rPr>
        <w:t>C</w:t>
      </w:r>
      <w:r w:rsidRPr="00B835C9">
        <w:rPr>
          <w:rFonts w:ascii="Times New Roman" w:eastAsiaTheme="minorEastAsia" w:hAnsi="Times New Roman" w:cs="Times New Roman"/>
          <w:b/>
          <w:bCs/>
          <w:lang w:eastAsia="lt-LT"/>
        </w:rPr>
        <w:t>H</w:t>
      </w:r>
      <w:r w:rsidRPr="00B835C9">
        <w:rPr>
          <w:rFonts w:ascii="Times New Roman" w:eastAsiaTheme="minorEastAsia" w:hAnsi="Times New Roman" w:cs="Times New Roman"/>
          <w:b/>
          <w:bCs/>
          <w:spacing w:val="-2"/>
          <w:lang w:eastAsia="lt-LT"/>
        </w:rPr>
        <w:t>ARAK</w:t>
      </w:r>
      <w:r w:rsidRPr="00B835C9">
        <w:rPr>
          <w:rFonts w:ascii="Times New Roman" w:eastAsiaTheme="minorEastAsia" w:hAnsi="Times New Roman" w:cs="Times New Roman"/>
          <w:b/>
          <w:bCs/>
          <w:spacing w:val="-1"/>
          <w:lang w:eastAsia="lt-LT"/>
        </w:rPr>
        <w:t>TE</w:t>
      </w:r>
      <w:r w:rsidRPr="00B835C9">
        <w:rPr>
          <w:rFonts w:ascii="Times New Roman" w:eastAsiaTheme="minorEastAsia" w:hAnsi="Times New Roman" w:cs="Times New Roman"/>
          <w:b/>
          <w:bCs/>
          <w:spacing w:val="-2"/>
          <w:lang w:eastAsia="lt-LT"/>
        </w:rPr>
        <w:t>R</w:t>
      </w:r>
      <w:r w:rsidRPr="00B835C9">
        <w:rPr>
          <w:rFonts w:ascii="Times New Roman" w:eastAsiaTheme="minorEastAsia" w:hAnsi="Times New Roman" w:cs="Times New Roman"/>
          <w:b/>
          <w:bCs/>
          <w:lang w:eastAsia="lt-LT"/>
        </w:rPr>
        <w:t>IS</w:t>
      </w:r>
      <w:r w:rsidRPr="00B835C9">
        <w:rPr>
          <w:rFonts w:ascii="Times New Roman" w:eastAsiaTheme="minorEastAsia" w:hAnsi="Times New Roman" w:cs="Times New Roman"/>
          <w:b/>
          <w:bCs/>
          <w:spacing w:val="-1"/>
          <w:lang w:eastAsia="lt-LT"/>
        </w:rPr>
        <w:t>T</w:t>
      </w:r>
      <w:r w:rsidRPr="00B835C9">
        <w:rPr>
          <w:rFonts w:ascii="Times New Roman" w:eastAsiaTheme="minorEastAsia" w:hAnsi="Times New Roman" w:cs="Times New Roman"/>
          <w:b/>
          <w:bCs/>
          <w:lang w:eastAsia="lt-LT"/>
        </w:rPr>
        <w:t>I</w:t>
      </w:r>
      <w:r w:rsidRPr="00B835C9">
        <w:rPr>
          <w:rFonts w:ascii="Times New Roman" w:eastAsiaTheme="minorEastAsia" w:hAnsi="Times New Roman" w:cs="Times New Roman"/>
          <w:b/>
          <w:bCs/>
          <w:spacing w:val="1"/>
          <w:lang w:eastAsia="lt-LT"/>
        </w:rPr>
        <w:t>K</w:t>
      </w:r>
      <w:r w:rsidRPr="00B835C9">
        <w:rPr>
          <w:rFonts w:ascii="Times New Roman" w:eastAsiaTheme="minorEastAsia" w:hAnsi="Times New Roman" w:cs="Times New Roman"/>
          <w:b/>
          <w:bCs/>
          <w:lang w:eastAsia="lt-LT"/>
        </w:rPr>
        <w:t>Ų</w:t>
      </w:r>
      <w:r w:rsidRPr="00B835C9">
        <w:rPr>
          <w:rFonts w:ascii="Times New Roman" w:eastAsiaTheme="minorEastAsia" w:hAnsi="Times New Roman" w:cs="Times New Roman"/>
          <w:b/>
          <w:bCs/>
          <w:spacing w:val="-1"/>
          <w:lang w:eastAsia="lt-LT"/>
        </w:rPr>
        <w:t xml:space="preserve"> </w:t>
      </w:r>
      <w:r w:rsidRPr="00B835C9">
        <w:rPr>
          <w:rFonts w:ascii="Times New Roman" w:eastAsiaTheme="minorEastAsia" w:hAnsi="Times New Roman" w:cs="Times New Roman"/>
          <w:b/>
          <w:bCs/>
          <w:lang w:eastAsia="lt-LT"/>
        </w:rPr>
        <w:t>S</w:t>
      </w:r>
      <w:r w:rsidRPr="00B835C9">
        <w:rPr>
          <w:rFonts w:ascii="Times New Roman" w:eastAsiaTheme="minorEastAsia" w:hAnsi="Times New Roman" w:cs="Times New Roman"/>
          <w:b/>
          <w:bCs/>
          <w:spacing w:val="-2"/>
          <w:lang w:eastAsia="lt-LT"/>
        </w:rPr>
        <w:t>AN</w:t>
      </w:r>
      <w:r w:rsidRPr="00B835C9">
        <w:rPr>
          <w:rFonts w:ascii="Times New Roman" w:eastAsiaTheme="minorEastAsia" w:hAnsi="Times New Roman" w:cs="Times New Roman"/>
          <w:b/>
          <w:bCs/>
          <w:spacing w:val="-1"/>
          <w:lang w:eastAsia="lt-LT"/>
        </w:rPr>
        <w:t>T</w:t>
      </w:r>
      <w:r w:rsidRPr="00B835C9">
        <w:rPr>
          <w:rFonts w:ascii="Times New Roman" w:eastAsiaTheme="minorEastAsia" w:hAnsi="Times New Roman" w:cs="Times New Roman"/>
          <w:b/>
          <w:bCs/>
          <w:spacing w:val="-2"/>
          <w:lang w:eastAsia="lt-LT"/>
        </w:rPr>
        <w:t>RA</w:t>
      </w:r>
      <w:r w:rsidRPr="00B835C9">
        <w:rPr>
          <w:rFonts w:ascii="Times New Roman" w:eastAsiaTheme="minorEastAsia" w:hAnsi="Times New Roman" w:cs="Times New Roman"/>
          <w:b/>
          <w:bCs/>
          <w:spacing w:val="1"/>
          <w:lang w:eastAsia="lt-LT"/>
        </w:rPr>
        <w:t>U</w:t>
      </w:r>
      <w:r w:rsidRPr="00B835C9">
        <w:rPr>
          <w:rFonts w:ascii="Times New Roman" w:eastAsiaTheme="minorEastAsia" w:hAnsi="Times New Roman" w:cs="Times New Roman"/>
          <w:b/>
          <w:bCs/>
          <w:lang w:eastAsia="lt-LT"/>
        </w:rPr>
        <w:t>KA</w:t>
      </w:r>
    </w:p>
    <w:p w14:paraId="74E88FC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8E1AFA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sectPr w:rsidR="000F1602" w:rsidRPr="00B835C9" w:rsidSect="00A471CC">
          <w:headerReference w:type="default" r:id="rId7"/>
          <w:footerReference w:type="default" r:id="rId8"/>
          <w:pgSz w:w="11907" w:h="16840" w:code="9"/>
          <w:pgMar w:top="1134" w:right="1418" w:bottom="1134" w:left="1418" w:header="737" w:footer="737" w:gutter="0"/>
          <w:pgNumType w:start="1"/>
          <w:cols w:space="1296"/>
          <w:noEndnote/>
        </w:sectPr>
      </w:pPr>
    </w:p>
    <w:p w14:paraId="251C36AB" w14:textId="77777777" w:rsidR="000F1602" w:rsidRPr="00B835C9" w:rsidRDefault="000F1602" w:rsidP="000F1602">
      <w:pPr>
        <w:widowControl w:val="0"/>
        <w:numPr>
          <w:ilvl w:val="0"/>
          <w:numId w:val="35"/>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2"/>
          <w:lang w:eastAsia="lt-LT"/>
        </w:rPr>
        <w:lastRenderedPageBreak/>
        <w:t>VA</w:t>
      </w:r>
      <w:r w:rsidRPr="00B835C9">
        <w:rPr>
          <w:rFonts w:ascii="Times New Roman" w:eastAsiaTheme="minorEastAsia" w:hAnsi="Times New Roman" w:cs="Times New Roman"/>
          <w:b/>
          <w:bCs/>
          <w:lang w:eastAsia="lt-LT"/>
        </w:rPr>
        <w:t>IS</w:t>
      </w:r>
      <w:r w:rsidRPr="00B835C9">
        <w:rPr>
          <w:rFonts w:ascii="Times New Roman" w:eastAsiaTheme="minorEastAsia" w:hAnsi="Times New Roman" w:cs="Times New Roman"/>
          <w:b/>
          <w:bCs/>
          <w:spacing w:val="-1"/>
          <w:lang w:eastAsia="lt-LT"/>
        </w:rPr>
        <w:t>T</w:t>
      </w:r>
      <w:r w:rsidRPr="00B835C9">
        <w:rPr>
          <w:rFonts w:ascii="Times New Roman" w:eastAsiaTheme="minorEastAsia" w:hAnsi="Times New Roman" w:cs="Times New Roman"/>
          <w:b/>
          <w:bCs/>
          <w:lang w:eastAsia="lt-LT"/>
        </w:rPr>
        <w:t>INIO</w:t>
      </w:r>
      <w:r w:rsidRPr="00B835C9">
        <w:rPr>
          <w:rFonts w:ascii="Times New Roman" w:eastAsiaTheme="minorEastAsia" w:hAnsi="Times New Roman" w:cs="Times New Roman"/>
          <w:b/>
          <w:bCs/>
          <w:spacing w:val="-2"/>
          <w:lang w:eastAsia="lt-LT"/>
        </w:rPr>
        <w:t xml:space="preserve"> </w:t>
      </w:r>
      <w:r w:rsidRPr="00B835C9">
        <w:rPr>
          <w:rFonts w:ascii="Times New Roman" w:eastAsiaTheme="minorEastAsia" w:hAnsi="Times New Roman" w:cs="Times New Roman"/>
          <w:b/>
          <w:bCs/>
          <w:spacing w:val="1"/>
          <w:lang w:eastAsia="lt-LT"/>
        </w:rPr>
        <w:t>P</w:t>
      </w:r>
      <w:r w:rsidRPr="00B835C9">
        <w:rPr>
          <w:rFonts w:ascii="Times New Roman" w:eastAsiaTheme="minorEastAsia" w:hAnsi="Times New Roman" w:cs="Times New Roman"/>
          <w:b/>
          <w:bCs/>
          <w:spacing w:val="-2"/>
          <w:lang w:eastAsia="lt-LT"/>
        </w:rPr>
        <w:t>R</w:t>
      </w:r>
      <w:r w:rsidRPr="00B835C9">
        <w:rPr>
          <w:rFonts w:ascii="Times New Roman" w:eastAsiaTheme="minorEastAsia" w:hAnsi="Times New Roman" w:cs="Times New Roman"/>
          <w:b/>
          <w:bCs/>
          <w:spacing w:val="-4"/>
          <w:lang w:eastAsia="lt-LT"/>
        </w:rPr>
        <w:t>E</w:t>
      </w:r>
      <w:r w:rsidRPr="00B835C9">
        <w:rPr>
          <w:rFonts w:ascii="Times New Roman" w:eastAsiaTheme="minorEastAsia" w:hAnsi="Times New Roman" w:cs="Times New Roman"/>
          <w:b/>
          <w:bCs/>
          <w:spacing w:val="1"/>
          <w:lang w:eastAsia="lt-LT"/>
        </w:rPr>
        <w:t>P</w:t>
      </w:r>
      <w:r w:rsidRPr="00B835C9">
        <w:rPr>
          <w:rFonts w:ascii="Times New Roman" w:eastAsiaTheme="minorEastAsia" w:hAnsi="Times New Roman" w:cs="Times New Roman"/>
          <w:b/>
          <w:bCs/>
          <w:spacing w:val="-2"/>
          <w:lang w:eastAsia="lt-LT"/>
        </w:rPr>
        <w:t>ARA</w:t>
      </w:r>
      <w:r w:rsidRPr="00B835C9">
        <w:rPr>
          <w:rFonts w:ascii="Times New Roman" w:eastAsiaTheme="minorEastAsia" w:hAnsi="Times New Roman" w:cs="Times New Roman"/>
          <w:b/>
          <w:bCs/>
          <w:spacing w:val="-1"/>
          <w:lang w:eastAsia="lt-LT"/>
        </w:rPr>
        <w:t>T</w:t>
      </w:r>
      <w:r w:rsidRPr="00B835C9">
        <w:rPr>
          <w:rFonts w:ascii="Times New Roman" w:eastAsiaTheme="minorEastAsia" w:hAnsi="Times New Roman" w:cs="Times New Roman"/>
          <w:b/>
          <w:bCs/>
          <w:lang w:eastAsia="lt-LT"/>
        </w:rPr>
        <w:t>O</w:t>
      </w:r>
      <w:r w:rsidRPr="00B835C9">
        <w:rPr>
          <w:rFonts w:ascii="Times New Roman" w:eastAsiaTheme="minorEastAsia" w:hAnsi="Times New Roman" w:cs="Times New Roman"/>
          <w:b/>
          <w:bCs/>
          <w:spacing w:val="-2"/>
          <w:lang w:eastAsia="lt-LT"/>
        </w:rPr>
        <w:t xml:space="preserve"> </w:t>
      </w:r>
      <w:r w:rsidRPr="00B835C9">
        <w:rPr>
          <w:rFonts w:ascii="Times New Roman" w:eastAsiaTheme="minorEastAsia" w:hAnsi="Times New Roman" w:cs="Times New Roman"/>
          <w:b/>
          <w:bCs/>
          <w:spacing w:val="1"/>
          <w:lang w:eastAsia="lt-LT"/>
        </w:rPr>
        <w:t>P</w:t>
      </w:r>
      <w:r w:rsidRPr="00B835C9">
        <w:rPr>
          <w:rFonts w:ascii="Times New Roman" w:eastAsiaTheme="minorEastAsia" w:hAnsi="Times New Roman" w:cs="Times New Roman"/>
          <w:b/>
          <w:bCs/>
          <w:spacing w:val="-2"/>
          <w:lang w:eastAsia="lt-LT"/>
        </w:rPr>
        <w:t>AVAD</w:t>
      </w:r>
      <w:r w:rsidRPr="00B835C9">
        <w:rPr>
          <w:rFonts w:ascii="Times New Roman" w:eastAsiaTheme="minorEastAsia" w:hAnsi="Times New Roman" w:cs="Times New Roman"/>
          <w:b/>
          <w:bCs/>
          <w:lang w:eastAsia="lt-LT"/>
        </w:rPr>
        <w:t>INIMAS</w:t>
      </w:r>
    </w:p>
    <w:p w14:paraId="4669FCE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B1858B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bookmarkStart w:id="1" w:name="_GoBack"/>
      <w:r w:rsidRPr="00B835C9">
        <w:rPr>
          <w:rFonts w:ascii="Times New Roman" w:eastAsiaTheme="minorEastAsia" w:hAnsi="Times New Roman" w:cs="Times New Roman"/>
          <w:lang w:eastAsia="lt-LT"/>
        </w:rPr>
        <w:t>Asbima</w:t>
      </w:r>
      <w:bookmarkEnd w:id="1"/>
      <w:r w:rsidRPr="00B835C9">
        <w:rPr>
          <w:rFonts w:ascii="Times New Roman" w:eastAsiaTheme="minorEastAsia" w:hAnsi="Times New Roman" w:cs="Times New Roman"/>
          <w:lang w:eastAsia="lt-LT"/>
        </w:rPr>
        <w:t xml:space="preserve"> 5 mg/160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plė</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 den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tės</w:t>
      </w:r>
    </w:p>
    <w:p w14:paraId="2010A87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highlight w:val="lightGray"/>
          <w:lang w:eastAsia="lt-LT"/>
        </w:rPr>
        <w:t>Asbima 10 mg/160</w:t>
      </w:r>
      <w:r w:rsidR="00884CFD" w:rsidRPr="00B835C9">
        <w:rPr>
          <w:rFonts w:ascii="Times New Roman" w:eastAsiaTheme="minorEastAsia" w:hAnsi="Times New Roman" w:cs="Times New Roman"/>
          <w:highlight w:val="lightGray"/>
          <w:lang w:eastAsia="lt-LT"/>
        </w:rPr>
        <w:t> </w:t>
      </w:r>
      <w:r w:rsidRPr="00B835C9">
        <w:rPr>
          <w:rFonts w:ascii="Times New Roman" w:eastAsiaTheme="minorEastAsia" w:hAnsi="Times New Roman" w:cs="Times New Roman"/>
          <w:highlight w:val="lightGray"/>
          <w:lang w:eastAsia="lt-LT"/>
        </w:rPr>
        <w:t>mg plėvele dengtos tabletės</w:t>
      </w:r>
    </w:p>
    <w:p w14:paraId="3A1CCA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D86245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E2C7286" w14:textId="77777777" w:rsidR="000F1602" w:rsidRPr="00B835C9" w:rsidRDefault="000F1602" w:rsidP="000F1602">
      <w:pPr>
        <w:widowControl w:val="0"/>
        <w:numPr>
          <w:ilvl w:val="0"/>
          <w:numId w:val="35"/>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K</w:t>
      </w:r>
      <w:r w:rsidRPr="00B835C9">
        <w:rPr>
          <w:rFonts w:ascii="Times New Roman" w:eastAsiaTheme="minorEastAsia" w:hAnsi="Times New Roman" w:cs="Times New Roman"/>
          <w:b/>
          <w:spacing w:val="-2"/>
          <w:lang w:eastAsia="lt-LT"/>
        </w:rPr>
        <w:t>OKY</w:t>
      </w:r>
      <w:r w:rsidRPr="00B835C9">
        <w:rPr>
          <w:rFonts w:ascii="Times New Roman" w:eastAsiaTheme="minorEastAsia" w:hAnsi="Times New Roman" w:cs="Times New Roman"/>
          <w:b/>
          <w:spacing w:val="1"/>
          <w:lang w:eastAsia="lt-LT"/>
        </w:rPr>
        <w:t>B</w:t>
      </w:r>
      <w:r w:rsidRPr="00B835C9">
        <w:rPr>
          <w:rFonts w:ascii="Times New Roman" w:eastAsiaTheme="minorEastAsia" w:hAnsi="Times New Roman" w:cs="Times New Roman"/>
          <w:b/>
          <w:lang w:eastAsia="lt-LT"/>
        </w:rPr>
        <w:t>INĖ</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IR</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KI</w:t>
      </w:r>
      <w:r w:rsidRPr="00B835C9">
        <w:rPr>
          <w:rFonts w:ascii="Times New Roman" w:eastAsiaTheme="minorEastAsia" w:hAnsi="Times New Roman" w:cs="Times New Roman"/>
          <w:b/>
          <w:spacing w:val="-3"/>
          <w:lang w:eastAsia="lt-LT"/>
        </w:rPr>
        <w:t>E</w:t>
      </w:r>
      <w:r w:rsidRPr="00B835C9">
        <w:rPr>
          <w:rFonts w:ascii="Times New Roman" w:eastAsiaTheme="minorEastAsia" w:hAnsi="Times New Roman" w:cs="Times New Roman"/>
          <w:b/>
          <w:lang w:eastAsia="lt-LT"/>
        </w:rPr>
        <w:t>K</w:t>
      </w:r>
      <w:r w:rsidRPr="00B835C9">
        <w:rPr>
          <w:rFonts w:ascii="Times New Roman" w:eastAsiaTheme="minorEastAsia" w:hAnsi="Times New Roman" w:cs="Times New Roman"/>
          <w:b/>
          <w:spacing w:val="-2"/>
          <w:lang w:eastAsia="lt-LT"/>
        </w:rPr>
        <w:t>Y</w:t>
      </w:r>
      <w:r w:rsidRPr="00B835C9">
        <w:rPr>
          <w:rFonts w:ascii="Times New Roman" w:eastAsiaTheme="minorEastAsia" w:hAnsi="Times New Roman" w:cs="Times New Roman"/>
          <w:b/>
          <w:spacing w:val="-1"/>
          <w:lang w:eastAsia="lt-LT"/>
        </w:rPr>
        <w:t>B</w:t>
      </w:r>
      <w:r w:rsidRPr="00B835C9">
        <w:rPr>
          <w:rFonts w:ascii="Times New Roman" w:eastAsiaTheme="minorEastAsia" w:hAnsi="Times New Roman" w:cs="Times New Roman"/>
          <w:b/>
          <w:lang w:eastAsia="lt-LT"/>
        </w:rPr>
        <w:t>INĖ</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S</w:t>
      </w:r>
      <w:r w:rsidRPr="00B835C9">
        <w:rPr>
          <w:rFonts w:ascii="Times New Roman" w:eastAsiaTheme="minorEastAsia" w:hAnsi="Times New Roman" w:cs="Times New Roman"/>
          <w:b/>
          <w:spacing w:val="-2"/>
          <w:lang w:eastAsia="lt-LT"/>
        </w:rPr>
        <w:t>UD</w:t>
      </w:r>
      <w:r w:rsidRPr="00B835C9">
        <w:rPr>
          <w:rFonts w:ascii="Times New Roman" w:eastAsiaTheme="minorEastAsia" w:hAnsi="Times New Roman" w:cs="Times New Roman"/>
          <w:b/>
          <w:spacing w:val="-1"/>
          <w:lang w:eastAsia="lt-LT"/>
        </w:rPr>
        <w:t>ĖT</w:t>
      </w:r>
      <w:r w:rsidRPr="00B835C9">
        <w:rPr>
          <w:rFonts w:ascii="Times New Roman" w:eastAsiaTheme="minorEastAsia" w:hAnsi="Times New Roman" w:cs="Times New Roman"/>
          <w:b/>
          <w:lang w:eastAsia="lt-LT"/>
        </w:rPr>
        <w:t>IS</w:t>
      </w:r>
    </w:p>
    <w:p w14:paraId="2A32479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5F1153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5 mg/160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plė</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 den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tės</w:t>
      </w:r>
    </w:p>
    <w:p w14:paraId="6CC7C30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Kiekv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ta</w:t>
      </w:r>
      <w:r w:rsidRPr="00B835C9">
        <w:rPr>
          <w:rFonts w:ascii="Times New Roman" w:eastAsiaTheme="minorEastAsia" w:hAnsi="Times New Roman" w:cs="Times New Roman"/>
          <w:lang w:eastAsia="lt-LT"/>
        </w:rPr>
        <w:t>bl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5</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160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p>
    <w:p w14:paraId="4691105F" w14:textId="61652158"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Pagalbinė</w:t>
      </w:r>
      <w:r w:rsidR="00CD0296">
        <w:rPr>
          <w:rFonts w:ascii="Times New Roman" w:eastAsiaTheme="minorEastAsia" w:hAnsi="Times New Roman" w:cs="Times New Roman"/>
          <w:u w:val="single"/>
          <w:lang w:eastAsia="lt-LT"/>
        </w:rPr>
        <w:t>s</w:t>
      </w:r>
      <w:r w:rsidRPr="00B835C9">
        <w:rPr>
          <w:rFonts w:ascii="Times New Roman" w:eastAsiaTheme="minorEastAsia" w:hAnsi="Times New Roman" w:cs="Times New Roman"/>
          <w:u w:val="single"/>
          <w:lang w:eastAsia="lt-LT"/>
        </w:rPr>
        <w:t xml:space="preserve"> medžiag</w:t>
      </w:r>
      <w:r w:rsidR="00CD0296">
        <w:rPr>
          <w:rFonts w:ascii="Times New Roman" w:eastAsiaTheme="minorEastAsia" w:hAnsi="Times New Roman" w:cs="Times New Roman"/>
          <w:u w:val="single"/>
          <w:lang w:eastAsia="lt-LT"/>
        </w:rPr>
        <w:t>os</w:t>
      </w:r>
      <w:r w:rsidRPr="00B835C9">
        <w:rPr>
          <w:rFonts w:ascii="Times New Roman" w:eastAsiaTheme="minorEastAsia" w:hAnsi="Times New Roman" w:cs="Times New Roman"/>
          <w:u w:val="single"/>
          <w:lang w:eastAsia="lt-LT"/>
        </w:rPr>
        <w:t>, kur</w:t>
      </w:r>
      <w:r w:rsidR="00CD0296">
        <w:rPr>
          <w:rFonts w:ascii="Times New Roman" w:eastAsiaTheme="minorEastAsia" w:hAnsi="Times New Roman" w:cs="Times New Roman"/>
          <w:u w:val="single"/>
          <w:lang w:eastAsia="lt-LT"/>
        </w:rPr>
        <w:t>ių</w:t>
      </w:r>
      <w:r w:rsidRPr="00B835C9">
        <w:rPr>
          <w:rFonts w:ascii="Times New Roman" w:eastAsiaTheme="minorEastAsia" w:hAnsi="Times New Roman" w:cs="Times New Roman"/>
          <w:u w:val="single"/>
          <w:lang w:eastAsia="lt-LT"/>
        </w:rPr>
        <w:t xml:space="preserve"> poveikis žinomas</w:t>
      </w:r>
      <w:r w:rsidRPr="00B835C9">
        <w:rPr>
          <w:rFonts w:ascii="Times New Roman" w:eastAsiaTheme="minorEastAsia" w:hAnsi="Times New Roman" w:cs="Times New Roman"/>
          <w:lang w:eastAsia="lt-LT"/>
        </w:rPr>
        <w:t>: kiekvienoje tabletėje yra 18,5 mg sorbitolio (E-420)</w:t>
      </w:r>
      <w:r w:rsidR="005E29D1">
        <w:rPr>
          <w:rFonts w:ascii="Times New Roman" w:eastAsiaTheme="minorEastAsia" w:hAnsi="Times New Roman" w:cs="Times New Roman"/>
          <w:lang w:eastAsia="lt-LT"/>
        </w:rPr>
        <w:t>.</w:t>
      </w:r>
    </w:p>
    <w:p w14:paraId="462DF50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C1E430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highlight w:val="lightGray"/>
          <w:lang w:eastAsia="lt-LT"/>
        </w:rPr>
      </w:pPr>
      <w:r w:rsidRPr="00B835C9">
        <w:rPr>
          <w:rFonts w:ascii="Times New Roman" w:eastAsiaTheme="minorEastAsia" w:hAnsi="Times New Roman" w:cs="Times New Roman"/>
          <w:highlight w:val="lightGray"/>
          <w:lang w:eastAsia="lt-LT"/>
        </w:rPr>
        <w:t>Asbima 10 mg/160 mg</w:t>
      </w:r>
      <w:r w:rsidRPr="00B835C9">
        <w:rPr>
          <w:rFonts w:ascii="Times New Roman" w:eastAsiaTheme="minorEastAsia" w:hAnsi="Times New Roman" w:cs="Times New Roman"/>
          <w:spacing w:val="-3"/>
          <w:highlight w:val="lightGray"/>
          <w:lang w:eastAsia="lt-LT"/>
        </w:rPr>
        <w:t xml:space="preserve"> </w:t>
      </w:r>
      <w:r w:rsidRPr="00B835C9">
        <w:rPr>
          <w:rFonts w:ascii="Times New Roman" w:eastAsiaTheme="minorEastAsia" w:hAnsi="Times New Roman" w:cs="Times New Roman"/>
          <w:highlight w:val="lightGray"/>
          <w:lang w:eastAsia="lt-LT"/>
        </w:rPr>
        <w:t>plė</w:t>
      </w:r>
      <w:r w:rsidRPr="00B835C9">
        <w:rPr>
          <w:rFonts w:ascii="Times New Roman" w:eastAsiaTheme="minorEastAsia" w:hAnsi="Times New Roman" w:cs="Times New Roman"/>
          <w:spacing w:val="-2"/>
          <w:highlight w:val="lightGray"/>
          <w:lang w:eastAsia="lt-LT"/>
        </w:rPr>
        <w:t>v</w:t>
      </w:r>
      <w:r w:rsidRPr="00B835C9">
        <w:rPr>
          <w:rFonts w:ascii="Times New Roman" w:eastAsiaTheme="minorEastAsia" w:hAnsi="Times New Roman" w:cs="Times New Roman"/>
          <w:highlight w:val="lightGray"/>
          <w:lang w:eastAsia="lt-LT"/>
        </w:rPr>
        <w:t>e</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e den</w:t>
      </w:r>
      <w:r w:rsidRPr="00B835C9">
        <w:rPr>
          <w:rFonts w:ascii="Times New Roman" w:eastAsiaTheme="minorEastAsia" w:hAnsi="Times New Roman" w:cs="Times New Roman"/>
          <w:spacing w:val="-3"/>
          <w:highlight w:val="lightGray"/>
          <w:lang w:eastAsia="lt-LT"/>
        </w:rPr>
        <w:t>g</w:t>
      </w:r>
      <w:r w:rsidRPr="00B835C9">
        <w:rPr>
          <w:rFonts w:ascii="Times New Roman" w:eastAsiaTheme="minorEastAsia" w:hAnsi="Times New Roman" w:cs="Times New Roman"/>
          <w:highlight w:val="lightGray"/>
          <w:lang w:eastAsia="lt-LT"/>
        </w:rPr>
        <w:t>tos</w:t>
      </w:r>
      <w:r w:rsidRPr="00B835C9">
        <w:rPr>
          <w:rFonts w:ascii="Times New Roman" w:eastAsiaTheme="minorEastAsia" w:hAnsi="Times New Roman" w:cs="Times New Roman"/>
          <w:spacing w:val="-2"/>
          <w:highlight w:val="lightGray"/>
          <w:lang w:eastAsia="lt-LT"/>
        </w:rPr>
        <w:t xml:space="preserve"> </w:t>
      </w:r>
      <w:r w:rsidRPr="00B835C9">
        <w:rPr>
          <w:rFonts w:ascii="Times New Roman" w:eastAsiaTheme="minorEastAsia" w:hAnsi="Times New Roman" w:cs="Times New Roman"/>
          <w:highlight w:val="lightGray"/>
          <w:lang w:eastAsia="lt-LT"/>
        </w:rPr>
        <w:t>ta</w:t>
      </w:r>
      <w:r w:rsidRPr="00B835C9">
        <w:rPr>
          <w:rFonts w:ascii="Times New Roman" w:eastAsiaTheme="minorEastAsia" w:hAnsi="Times New Roman" w:cs="Times New Roman"/>
          <w:spacing w:val="-2"/>
          <w:highlight w:val="lightGray"/>
          <w:lang w:eastAsia="lt-LT"/>
        </w:rPr>
        <w:t>b</w:t>
      </w:r>
      <w:r w:rsidRPr="00B835C9">
        <w:rPr>
          <w:rFonts w:ascii="Times New Roman" w:eastAsiaTheme="minorEastAsia" w:hAnsi="Times New Roman" w:cs="Times New Roman"/>
          <w:highlight w:val="lightGray"/>
          <w:lang w:eastAsia="lt-LT"/>
        </w:rPr>
        <w:t>l</w:t>
      </w:r>
      <w:r w:rsidRPr="00B835C9">
        <w:rPr>
          <w:rFonts w:ascii="Times New Roman" w:eastAsiaTheme="minorEastAsia" w:hAnsi="Times New Roman" w:cs="Times New Roman"/>
          <w:spacing w:val="-2"/>
          <w:highlight w:val="lightGray"/>
          <w:lang w:eastAsia="lt-LT"/>
        </w:rPr>
        <w:t>e</w:t>
      </w:r>
      <w:r w:rsidRPr="00B835C9">
        <w:rPr>
          <w:rFonts w:ascii="Times New Roman" w:eastAsiaTheme="minorEastAsia" w:hAnsi="Times New Roman" w:cs="Times New Roman"/>
          <w:highlight w:val="lightGray"/>
          <w:lang w:eastAsia="lt-LT"/>
        </w:rPr>
        <w:t>tės</w:t>
      </w:r>
    </w:p>
    <w:p w14:paraId="5FFDEE1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highlight w:val="lightGray"/>
          <w:lang w:eastAsia="lt-LT"/>
        </w:rPr>
      </w:pPr>
      <w:r w:rsidRPr="00B835C9">
        <w:rPr>
          <w:rFonts w:ascii="Times New Roman" w:eastAsiaTheme="minorEastAsia" w:hAnsi="Times New Roman" w:cs="Times New Roman"/>
          <w:highlight w:val="lightGray"/>
          <w:lang w:eastAsia="lt-LT"/>
        </w:rPr>
        <w:t>Kiekv</w:t>
      </w:r>
      <w:r w:rsidRPr="00B835C9">
        <w:rPr>
          <w:rFonts w:ascii="Times New Roman" w:eastAsiaTheme="minorEastAsia" w:hAnsi="Times New Roman" w:cs="Times New Roman"/>
          <w:spacing w:val="-2"/>
          <w:highlight w:val="lightGray"/>
          <w:lang w:eastAsia="lt-LT"/>
        </w:rPr>
        <w:t>i</w:t>
      </w:r>
      <w:r w:rsidRPr="00B835C9">
        <w:rPr>
          <w:rFonts w:ascii="Times New Roman" w:eastAsiaTheme="minorEastAsia" w:hAnsi="Times New Roman" w:cs="Times New Roman"/>
          <w:highlight w:val="lightGray"/>
          <w:lang w:eastAsia="lt-LT"/>
        </w:rPr>
        <w:t>en</w:t>
      </w:r>
      <w:r w:rsidRPr="00B835C9">
        <w:rPr>
          <w:rFonts w:ascii="Times New Roman" w:eastAsiaTheme="minorEastAsia" w:hAnsi="Times New Roman" w:cs="Times New Roman"/>
          <w:spacing w:val="-2"/>
          <w:highlight w:val="lightGray"/>
          <w:lang w:eastAsia="lt-LT"/>
        </w:rPr>
        <w:t>o</w:t>
      </w:r>
      <w:r w:rsidRPr="00B835C9">
        <w:rPr>
          <w:rFonts w:ascii="Times New Roman" w:eastAsiaTheme="minorEastAsia" w:hAnsi="Times New Roman" w:cs="Times New Roman"/>
          <w:highlight w:val="lightGray"/>
          <w:lang w:eastAsia="lt-LT"/>
        </w:rPr>
        <w:t xml:space="preserve">je </w:t>
      </w:r>
      <w:r w:rsidRPr="00B835C9">
        <w:rPr>
          <w:rFonts w:ascii="Times New Roman" w:eastAsiaTheme="minorEastAsia" w:hAnsi="Times New Roman" w:cs="Times New Roman"/>
          <w:spacing w:val="-2"/>
          <w:highlight w:val="lightGray"/>
          <w:lang w:eastAsia="lt-LT"/>
        </w:rPr>
        <w:t>p</w:t>
      </w:r>
      <w:r w:rsidRPr="00B835C9">
        <w:rPr>
          <w:rFonts w:ascii="Times New Roman" w:eastAsiaTheme="minorEastAsia" w:hAnsi="Times New Roman" w:cs="Times New Roman"/>
          <w:highlight w:val="lightGray"/>
          <w:lang w:eastAsia="lt-LT"/>
        </w:rPr>
        <w:t>lė</w:t>
      </w:r>
      <w:r w:rsidRPr="00B835C9">
        <w:rPr>
          <w:rFonts w:ascii="Times New Roman" w:eastAsiaTheme="minorEastAsia" w:hAnsi="Times New Roman" w:cs="Times New Roman"/>
          <w:spacing w:val="-2"/>
          <w:highlight w:val="lightGray"/>
          <w:lang w:eastAsia="lt-LT"/>
        </w:rPr>
        <w:t>v</w:t>
      </w:r>
      <w:r w:rsidRPr="00B835C9">
        <w:rPr>
          <w:rFonts w:ascii="Times New Roman" w:eastAsiaTheme="minorEastAsia" w:hAnsi="Times New Roman" w:cs="Times New Roman"/>
          <w:highlight w:val="lightGray"/>
          <w:lang w:eastAsia="lt-LT"/>
        </w:rPr>
        <w:t>e</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 xml:space="preserve">e </w:t>
      </w:r>
      <w:r w:rsidRPr="00B835C9">
        <w:rPr>
          <w:rFonts w:ascii="Times New Roman" w:eastAsiaTheme="minorEastAsia" w:hAnsi="Times New Roman" w:cs="Times New Roman"/>
          <w:spacing w:val="-2"/>
          <w:highlight w:val="lightGray"/>
          <w:lang w:eastAsia="lt-LT"/>
        </w:rPr>
        <w:t>d</w:t>
      </w:r>
      <w:r w:rsidRPr="00B835C9">
        <w:rPr>
          <w:rFonts w:ascii="Times New Roman" w:eastAsiaTheme="minorEastAsia" w:hAnsi="Times New Roman" w:cs="Times New Roman"/>
          <w:highlight w:val="lightGray"/>
          <w:lang w:eastAsia="lt-LT"/>
        </w:rPr>
        <w:t>en</w:t>
      </w:r>
      <w:r w:rsidRPr="00B835C9">
        <w:rPr>
          <w:rFonts w:ascii="Times New Roman" w:eastAsiaTheme="minorEastAsia" w:hAnsi="Times New Roman" w:cs="Times New Roman"/>
          <w:spacing w:val="-2"/>
          <w:highlight w:val="lightGray"/>
          <w:lang w:eastAsia="lt-LT"/>
        </w:rPr>
        <w:t>g</w:t>
      </w:r>
      <w:r w:rsidRPr="00B835C9">
        <w:rPr>
          <w:rFonts w:ascii="Times New Roman" w:eastAsiaTheme="minorEastAsia" w:hAnsi="Times New Roman" w:cs="Times New Roman"/>
          <w:highlight w:val="lightGray"/>
          <w:lang w:eastAsia="lt-LT"/>
        </w:rPr>
        <w:t>t</w:t>
      </w:r>
      <w:r w:rsidRPr="00B835C9">
        <w:rPr>
          <w:rFonts w:ascii="Times New Roman" w:eastAsiaTheme="minorEastAsia" w:hAnsi="Times New Roman" w:cs="Times New Roman"/>
          <w:spacing w:val="-3"/>
          <w:highlight w:val="lightGray"/>
          <w:lang w:eastAsia="lt-LT"/>
        </w:rPr>
        <w:t>o</w:t>
      </w:r>
      <w:r w:rsidRPr="00B835C9">
        <w:rPr>
          <w:rFonts w:ascii="Times New Roman" w:eastAsiaTheme="minorEastAsia" w:hAnsi="Times New Roman" w:cs="Times New Roman"/>
          <w:highlight w:val="lightGray"/>
          <w:lang w:eastAsia="lt-LT"/>
        </w:rPr>
        <w:t xml:space="preserve">je </w:t>
      </w:r>
      <w:r w:rsidRPr="00B835C9">
        <w:rPr>
          <w:rFonts w:ascii="Times New Roman" w:eastAsiaTheme="minorEastAsia" w:hAnsi="Times New Roman" w:cs="Times New Roman"/>
          <w:spacing w:val="-2"/>
          <w:highlight w:val="lightGray"/>
          <w:lang w:eastAsia="lt-LT"/>
        </w:rPr>
        <w:t>ta</w:t>
      </w:r>
      <w:r w:rsidRPr="00B835C9">
        <w:rPr>
          <w:rFonts w:ascii="Times New Roman" w:eastAsiaTheme="minorEastAsia" w:hAnsi="Times New Roman" w:cs="Times New Roman"/>
          <w:highlight w:val="lightGray"/>
          <w:lang w:eastAsia="lt-LT"/>
        </w:rPr>
        <w:t>bl</w:t>
      </w:r>
      <w:r w:rsidRPr="00B835C9">
        <w:rPr>
          <w:rFonts w:ascii="Times New Roman" w:eastAsiaTheme="minorEastAsia" w:hAnsi="Times New Roman" w:cs="Times New Roman"/>
          <w:spacing w:val="-2"/>
          <w:highlight w:val="lightGray"/>
          <w:lang w:eastAsia="lt-LT"/>
        </w:rPr>
        <w:t>e</w:t>
      </w:r>
      <w:r w:rsidRPr="00B835C9">
        <w:rPr>
          <w:rFonts w:ascii="Times New Roman" w:eastAsiaTheme="minorEastAsia" w:hAnsi="Times New Roman" w:cs="Times New Roman"/>
          <w:highlight w:val="lightGray"/>
          <w:lang w:eastAsia="lt-LT"/>
        </w:rPr>
        <w:t>t</w:t>
      </w:r>
      <w:r w:rsidRPr="00B835C9">
        <w:rPr>
          <w:rFonts w:ascii="Times New Roman" w:eastAsiaTheme="minorEastAsia" w:hAnsi="Times New Roman" w:cs="Times New Roman"/>
          <w:spacing w:val="-2"/>
          <w:highlight w:val="lightGray"/>
          <w:lang w:eastAsia="lt-LT"/>
        </w:rPr>
        <w:t>ė</w:t>
      </w:r>
      <w:r w:rsidRPr="00B835C9">
        <w:rPr>
          <w:rFonts w:ascii="Times New Roman" w:eastAsiaTheme="minorEastAsia" w:hAnsi="Times New Roman" w:cs="Times New Roman"/>
          <w:highlight w:val="lightGray"/>
          <w:lang w:eastAsia="lt-LT"/>
        </w:rPr>
        <w:t xml:space="preserve">je </w:t>
      </w:r>
      <w:r w:rsidRPr="00B835C9">
        <w:rPr>
          <w:rFonts w:ascii="Times New Roman" w:eastAsiaTheme="minorEastAsia" w:hAnsi="Times New Roman" w:cs="Times New Roman"/>
          <w:spacing w:val="-2"/>
          <w:highlight w:val="lightGray"/>
          <w:lang w:eastAsia="lt-LT"/>
        </w:rPr>
        <w:t>y</w:t>
      </w:r>
      <w:r w:rsidRPr="00B835C9">
        <w:rPr>
          <w:rFonts w:ascii="Times New Roman" w:eastAsiaTheme="minorEastAsia" w:hAnsi="Times New Roman" w:cs="Times New Roman"/>
          <w:highlight w:val="lightGray"/>
          <w:lang w:eastAsia="lt-LT"/>
        </w:rPr>
        <w:t>ra 10</w:t>
      </w:r>
      <w:r w:rsidRPr="00B835C9">
        <w:rPr>
          <w:rFonts w:ascii="Times New Roman" w:eastAsiaTheme="minorEastAsia" w:hAnsi="Times New Roman" w:cs="Times New Roman"/>
          <w:spacing w:val="2"/>
          <w:highlight w:val="lightGray"/>
          <w:lang w:eastAsia="lt-LT"/>
        </w:rPr>
        <w:t> mg</w:t>
      </w:r>
      <w:r w:rsidRPr="00B835C9">
        <w:rPr>
          <w:rFonts w:ascii="Times New Roman" w:eastAsiaTheme="minorEastAsia" w:hAnsi="Times New Roman" w:cs="Times New Roman"/>
          <w:spacing w:val="-3"/>
          <w:highlight w:val="lightGray"/>
          <w:lang w:eastAsia="lt-LT"/>
        </w:rPr>
        <w:t xml:space="preserve"> </w:t>
      </w:r>
      <w:r w:rsidRPr="00B835C9">
        <w:rPr>
          <w:rFonts w:ascii="Times New Roman" w:eastAsiaTheme="minorEastAsia" w:hAnsi="Times New Roman" w:cs="Times New Roman"/>
          <w:spacing w:val="2"/>
          <w:highlight w:val="lightGray"/>
          <w:lang w:eastAsia="lt-LT"/>
        </w:rPr>
        <w:t>a</w:t>
      </w:r>
      <w:r w:rsidRPr="00B835C9">
        <w:rPr>
          <w:rFonts w:ascii="Times New Roman" w:eastAsiaTheme="minorEastAsia" w:hAnsi="Times New Roman" w:cs="Times New Roman"/>
          <w:spacing w:val="-4"/>
          <w:highlight w:val="lightGray"/>
          <w:lang w:eastAsia="lt-LT"/>
        </w:rPr>
        <w:t>m</w:t>
      </w:r>
      <w:r w:rsidRPr="00B835C9">
        <w:rPr>
          <w:rFonts w:ascii="Times New Roman" w:eastAsiaTheme="minorEastAsia" w:hAnsi="Times New Roman" w:cs="Times New Roman"/>
          <w:highlight w:val="lightGray"/>
          <w:lang w:eastAsia="lt-LT"/>
        </w:rPr>
        <w:t>lodipi</w:t>
      </w:r>
      <w:r w:rsidRPr="00B835C9">
        <w:rPr>
          <w:rFonts w:ascii="Times New Roman" w:eastAsiaTheme="minorEastAsia" w:hAnsi="Times New Roman" w:cs="Times New Roman"/>
          <w:spacing w:val="-3"/>
          <w:highlight w:val="lightGray"/>
          <w:lang w:eastAsia="lt-LT"/>
        </w:rPr>
        <w:t>n</w:t>
      </w:r>
      <w:r w:rsidRPr="00B835C9">
        <w:rPr>
          <w:rFonts w:ascii="Times New Roman" w:eastAsiaTheme="minorEastAsia" w:hAnsi="Times New Roman" w:cs="Times New Roman"/>
          <w:highlight w:val="lightGray"/>
          <w:lang w:eastAsia="lt-LT"/>
        </w:rPr>
        <w:t>o (a</w:t>
      </w:r>
      <w:r w:rsidRPr="00B835C9">
        <w:rPr>
          <w:rFonts w:ascii="Times New Roman" w:eastAsiaTheme="minorEastAsia" w:hAnsi="Times New Roman" w:cs="Times New Roman"/>
          <w:spacing w:val="-4"/>
          <w:highlight w:val="lightGray"/>
          <w:lang w:eastAsia="lt-LT"/>
        </w:rPr>
        <w:t>m</w:t>
      </w:r>
      <w:r w:rsidRPr="00B835C9">
        <w:rPr>
          <w:rFonts w:ascii="Times New Roman" w:eastAsiaTheme="minorEastAsia" w:hAnsi="Times New Roman" w:cs="Times New Roman"/>
          <w:highlight w:val="lightGray"/>
          <w:lang w:eastAsia="lt-LT"/>
        </w:rPr>
        <w:t>lodi</w:t>
      </w:r>
      <w:r w:rsidRPr="00B835C9">
        <w:rPr>
          <w:rFonts w:ascii="Times New Roman" w:eastAsiaTheme="minorEastAsia" w:hAnsi="Times New Roman" w:cs="Times New Roman"/>
          <w:spacing w:val="-3"/>
          <w:highlight w:val="lightGray"/>
          <w:lang w:eastAsia="lt-LT"/>
        </w:rPr>
        <w:t>p</w:t>
      </w:r>
      <w:r w:rsidRPr="00B835C9">
        <w:rPr>
          <w:rFonts w:ascii="Times New Roman" w:eastAsiaTheme="minorEastAsia" w:hAnsi="Times New Roman" w:cs="Times New Roman"/>
          <w:highlight w:val="lightGray"/>
          <w:lang w:eastAsia="lt-LT"/>
        </w:rPr>
        <w:t xml:space="preserve">ino </w:t>
      </w:r>
      <w:r w:rsidRPr="00B835C9">
        <w:rPr>
          <w:rFonts w:ascii="Times New Roman" w:eastAsiaTheme="minorEastAsia" w:hAnsi="Times New Roman" w:cs="Times New Roman"/>
          <w:spacing w:val="-1"/>
          <w:highlight w:val="lightGray"/>
          <w:lang w:eastAsia="lt-LT"/>
        </w:rPr>
        <w:t>b</w:t>
      </w:r>
      <w:r w:rsidRPr="00B835C9">
        <w:rPr>
          <w:rFonts w:ascii="Times New Roman" w:eastAsiaTheme="minorEastAsia" w:hAnsi="Times New Roman" w:cs="Times New Roman"/>
          <w:highlight w:val="lightGray"/>
          <w:lang w:eastAsia="lt-LT"/>
        </w:rPr>
        <w:t>e</w:t>
      </w:r>
      <w:r w:rsidRPr="00B835C9">
        <w:rPr>
          <w:rFonts w:ascii="Times New Roman" w:eastAsiaTheme="minorEastAsia" w:hAnsi="Times New Roman" w:cs="Times New Roman"/>
          <w:spacing w:val="-2"/>
          <w:highlight w:val="lightGray"/>
          <w:lang w:eastAsia="lt-LT"/>
        </w:rPr>
        <w:t>s</w:t>
      </w:r>
      <w:r w:rsidRPr="00B835C9">
        <w:rPr>
          <w:rFonts w:ascii="Times New Roman" w:eastAsiaTheme="minorEastAsia" w:hAnsi="Times New Roman" w:cs="Times New Roman"/>
          <w:highlight w:val="lightGray"/>
          <w:lang w:eastAsia="lt-LT"/>
        </w:rPr>
        <w:t>il</w:t>
      </w:r>
      <w:r w:rsidRPr="00B835C9">
        <w:rPr>
          <w:rFonts w:ascii="Times New Roman" w:eastAsiaTheme="minorEastAsia" w:hAnsi="Times New Roman" w:cs="Times New Roman"/>
          <w:spacing w:val="-2"/>
          <w:highlight w:val="lightGray"/>
          <w:lang w:eastAsia="lt-LT"/>
        </w:rPr>
        <w:t>a</w:t>
      </w:r>
      <w:r w:rsidRPr="00B835C9">
        <w:rPr>
          <w:rFonts w:ascii="Times New Roman" w:eastAsiaTheme="minorEastAsia" w:hAnsi="Times New Roman" w:cs="Times New Roman"/>
          <w:highlight w:val="lightGray"/>
          <w:lang w:eastAsia="lt-LT"/>
        </w:rPr>
        <w:t xml:space="preserve">to </w:t>
      </w:r>
      <w:r w:rsidRPr="00B835C9">
        <w:rPr>
          <w:rFonts w:ascii="Times New Roman" w:eastAsiaTheme="minorEastAsia" w:hAnsi="Times New Roman" w:cs="Times New Roman"/>
          <w:spacing w:val="-3"/>
          <w:highlight w:val="lightGray"/>
          <w:lang w:eastAsia="lt-LT"/>
        </w:rPr>
        <w:t>p</w:t>
      </w:r>
      <w:r w:rsidRPr="00B835C9">
        <w:rPr>
          <w:rFonts w:ascii="Times New Roman" w:eastAsiaTheme="minorEastAsia" w:hAnsi="Times New Roman" w:cs="Times New Roman"/>
          <w:highlight w:val="lightGray"/>
          <w:lang w:eastAsia="lt-LT"/>
        </w:rPr>
        <w:t>a</w:t>
      </w:r>
      <w:r w:rsidRPr="00B835C9">
        <w:rPr>
          <w:rFonts w:ascii="Times New Roman" w:eastAsiaTheme="minorEastAsia" w:hAnsi="Times New Roman" w:cs="Times New Roman"/>
          <w:spacing w:val="-2"/>
          <w:highlight w:val="lightGray"/>
          <w:lang w:eastAsia="lt-LT"/>
        </w:rPr>
        <w:t>v</w:t>
      </w:r>
      <w:r w:rsidRPr="00B835C9">
        <w:rPr>
          <w:rFonts w:ascii="Times New Roman" w:eastAsiaTheme="minorEastAsia" w:hAnsi="Times New Roman" w:cs="Times New Roman"/>
          <w:highlight w:val="lightGray"/>
          <w:lang w:eastAsia="lt-LT"/>
        </w:rPr>
        <w:t>ida</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spacing w:val="-3"/>
          <w:highlight w:val="lightGray"/>
          <w:lang w:eastAsia="lt-LT"/>
        </w:rPr>
        <w:t>u</w:t>
      </w:r>
      <w:r w:rsidRPr="00B835C9">
        <w:rPr>
          <w:rFonts w:ascii="Times New Roman" w:eastAsiaTheme="minorEastAsia" w:hAnsi="Times New Roman" w:cs="Times New Roman"/>
          <w:highlight w:val="lightGray"/>
          <w:lang w:eastAsia="lt-LT"/>
        </w:rPr>
        <w:t xml:space="preserve">) </w:t>
      </w:r>
      <w:r w:rsidRPr="00B835C9">
        <w:rPr>
          <w:rFonts w:ascii="Times New Roman" w:eastAsiaTheme="minorEastAsia" w:hAnsi="Times New Roman" w:cs="Times New Roman"/>
          <w:spacing w:val="-2"/>
          <w:highlight w:val="lightGray"/>
          <w:lang w:eastAsia="lt-LT"/>
        </w:rPr>
        <w:t>i</w:t>
      </w:r>
      <w:r w:rsidRPr="00B835C9">
        <w:rPr>
          <w:rFonts w:ascii="Times New Roman" w:eastAsiaTheme="minorEastAsia" w:hAnsi="Times New Roman" w:cs="Times New Roman"/>
          <w:highlight w:val="lightGray"/>
          <w:lang w:eastAsia="lt-LT"/>
        </w:rPr>
        <w:t>r 160</w:t>
      </w:r>
      <w:r w:rsidRPr="00B835C9">
        <w:rPr>
          <w:rFonts w:ascii="Times New Roman" w:eastAsiaTheme="minorEastAsia" w:hAnsi="Times New Roman" w:cs="Times New Roman"/>
          <w:spacing w:val="1"/>
          <w:highlight w:val="lightGray"/>
          <w:lang w:eastAsia="lt-LT"/>
        </w:rPr>
        <w:t> mg</w:t>
      </w:r>
      <w:r w:rsidRPr="00B835C9">
        <w:rPr>
          <w:rFonts w:ascii="Times New Roman" w:eastAsiaTheme="minorEastAsia" w:hAnsi="Times New Roman" w:cs="Times New Roman"/>
          <w:highlight w:val="lightGray"/>
          <w:lang w:eastAsia="lt-LT"/>
        </w:rPr>
        <w:t xml:space="preserve"> </w:t>
      </w:r>
      <w:r w:rsidRPr="00B835C9">
        <w:rPr>
          <w:rFonts w:ascii="Times New Roman" w:eastAsiaTheme="minorEastAsia" w:hAnsi="Times New Roman" w:cs="Times New Roman"/>
          <w:spacing w:val="-3"/>
          <w:highlight w:val="lightGray"/>
          <w:lang w:eastAsia="lt-LT"/>
        </w:rPr>
        <w:t>v</w:t>
      </w:r>
      <w:r w:rsidRPr="00B835C9">
        <w:rPr>
          <w:rFonts w:ascii="Times New Roman" w:eastAsiaTheme="minorEastAsia" w:hAnsi="Times New Roman" w:cs="Times New Roman"/>
          <w:highlight w:val="lightGray"/>
          <w:lang w:eastAsia="lt-LT"/>
        </w:rPr>
        <w:t>a</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sa</w:t>
      </w:r>
      <w:r w:rsidRPr="00B835C9">
        <w:rPr>
          <w:rFonts w:ascii="Times New Roman" w:eastAsiaTheme="minorEastAsia" w:hAnsi="Times New Roman" w:cs="Times New Roman"/>
          <w:spacing w:val="-2"/>
          <w:highlight w:val="lightGray"/>
          <w:lang w:eastAsia="lt-LT"/>
        </w:rPr>
        <w:t>r</w:t>
      </w:r>
      <w:r w:rsidRPr="00B835C9">
        <w:rPr>
          <w:rFonts w:ascii="Times New Roman" w:eastAsiaTheme="minorEastAsia" w:hAnsi="Times New Roman" w:cs="Times New Roman"/>
          <w:highlight w:val="lightGray"/>
          <w:lang w:eastAsia="lt-LT"/>
        </w:rPr>
        <w:t>tano.</w:t>
      </w:r>
    </w:p>
    <w:p w14:paraId="2BA4732D" w14:textId="73B3716F"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highlight w:val="lightGray"/>
          <w:u w:val="single"/>
          <w:lang w:eastAsia="lt-LT"/>
        </w:rPr>
        <w:t>Pagalbinė</w:t>
      </w:r>
      <w:r w:rsidR="00CD0296">
        <w:rPr>
          <w:rFonts w:ascii="Times New Roman" w:eastAsiaTheme="minorEastAsia" w:hAnsi="Times New Roman" w:cs="Times New Roman"/>
          <w:highlight w:val="lightGray"/>
          <w:u w:val="single"/>
          <w:lang w:eastAsia="lt-LT"/>
        </w:rPr>
        <w:t>s</w:t>
      </w:r>
      <w:r w:rsidRPr="00B835C9">
        <w:rPr>
          <w:rFonts w:ascii="Times New Roman" w:eastAsiaTheme="minorEastAsia" w:hAnsi="Times New Roman" w:cs="Times New Roman"/>
          <w:highlight w:val="lightGray"/>
          <w:u w:val="single"/>
          <w:lang w:eastAsia="lt-LT"/>
        </w:rPr>
        <w:t xml:space="preserve"> medžiag</w:t>
      </w:r>
      <w:r w:rsidR="00CD0296">
        <w:rPr>
          <w:rFonts w:ascii="Times New Roman" w:eastAsiaTheme="minorEastAsia" w:hAnsi="Times New Roman" w:cs="Times New Roman"/>
          <w:highlight w:val="lightGray"/>
          <w:u w:val="single"/>
          <w:lang w:eastAsia="lt-LT"/>
        </w:rPr>
        <w:t>os</w:t>
      </w:r>
      <w:r w:rsidRPr="00B835C9">
        <w:rPr>
          <w:rFonts w:ascii="Times New Roman" w:eastAsiaTheme="minorEastAsia" w:hAnsi="Times New Roman" w:cs="Times New Roman"/>
          <w:highlight w:val="lightGray"/>
          <w:u w:val="single"/>
          <w:lang w:eastAsia="lt-LT"/>
        </w:rPr>
        <w:t>, kuri</w:t>
      </w:r>
      <w:r w:rsidR="00CD0296">
        <w:rPr>
          <w:rFonts w:ascii="Times New Roman" w:eastAsiaTheme="minorEastAsia" w:hAnsi="Times New Roman" w:cs="Times New Roman"/>
          <w:highlight w:val="lightGray"/>
          <w:u w:val="single"/>
          <w:lang w:eastAsia="lt-LT"/>
        </w:rPr>
        <w:t>ų</w:t>
      </w:r>
      <w:r w:rsidRPr="00B835C9">
        <w:rPr>
          <w:rFonts w:ascii="Times New Roman" w:eastAsiaTheme="minorEastAsia" w:hAnsi="Times New Roman" w:cs="Times New Roman"/>
          <w:highlight w:val="lightGray"/>
          <w:u w:val="single"/>
          <w:lang w:eastAsia="lt-LT"/>
        </w:rPr>
        <w:t xml:space="preserve"> poveikis žinomas</w:t>
      </w:r>
      <w:r w:rsidRPr="00B835C9">
        <w:rPr>
          <w:rFonts w:ascii="Times New Roman" w:eastAsiaTheme="minorEastAsia" w:hAnsi="Times New Roman" w:cs="Times New Roman"/>
          <w:highlight w:val="lightGray"/>
          <w:lang w:eastAsia="lt-LT"/>
        </w:rPr>
        <w:t>: kiekvienoje tabletėje yra 18,5 mg sorbitolio (E-420)</w:t>
      </w:r>
      <w:r w:rsidR="005E29D1">
        <w:rPr>
          <w:rFonts w:ascii="Times New Roman" w:eastAsiaTheme="minorEastAsia" w:hAnsi="Times New Roman" w:cs="Times New Roman"/>
          <w:highlight w:val="lightGray"/>
          <w:lang w:eastAsia="lt-LT"/>
        </w:rPr>
        <w:t>.</w:t>
      </w:r>
    </w:p>
    <w:p w14:paraId="5EE3585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2C1F1E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sos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nės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6.1 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je.</w:t>
      </w:r>
    </w:p>
    <w:p w14:paraId="7569158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B6B151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614C662" w14:textId="77777777" w:rsidR="000F1602" w:rsidRPr="00B835C9" w:rsidRDefault="000F1602" w:rsidP="000F1602">
      <w:pPr>
        <w:widowControl w:val="0"/>
        <w:numPr>
          <w:ilvl w:val="0"/>
          <w:numId w:val="35"/>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F</w:t>
      </w:r>
      <w:r w:rsidRPr="00B835C9">
        <w:rPr>
          <w:rFonts w:ascii="Times New Roman" w:eastAsiaTheme="minorEastAsia" w:hAnsi="Times New Roman" w:cs="Times New Roman"/>
          <w:b/>
          <w:spacing w:val="-2"/>
          <w:lang w:eastAsia="lt-LT"/>
        </w:rPr>
        <w:t>AR</w:t>
      </w:r>
      <w:r w:rsidRPr="00B835C9">
        <w:rPr>
          <w:rFonts w:ascii="Times New Roman" w:eastAsiaTheme="minorEastAsia" w:hAnsi="Times New Roman" w:cs="Times New Roman"/>
          <w:b/>
          <w:lang w:eastAsia="lt-LT"/>
        </w:rPr>
        <w:t>MA</w:t>
      </w:r>
      <w:r w:rsidRPr="00B835C9">
        <w:rPr>
          <w:rFonts w:ascii="Times New Roman" w:eastAsiaTheme="minorEastAsia" w:hAnsi="Times New Roman" w:cs="Times New Roman"/>
          <w:b/>
          <w:spacing w:val="-2"/>
          <w:lang w:eastAsia="lt-LT"/>
        </w:rPr>
        <w:t>C</w:t>
      </w:r>
      <w:r w:rsidRPr="00B835C9">
        <w:rPr>
          <w:rFonts w:ascii="Times New Roman" w:eastAsiaTheme="minorEastAsia" w:hAnsi="Times New Roman" w:cs="Times New Roman"/>
          <w:b/>
          <w:lang w:eastAsia="lt-LT"/>
        </w:rPr>
        <w:t>INĖ</w:t>
      </w:r>
      <w:r w:rsidRPr="00B835C9">
        <w:rPr>
          <w:rFonts w:ascii="Times New Roman" w:eastAsiaTheme="minorEastAsia" w:hAnsi="Times New Roman" w:cs="Times New Roman"/>
          <w:b/>
          <w:spacing w:val="-4"/>
          <w:lang w:eastAsia="lt-LT"/>
        </w:rPr>
        <w:t xml:space="preserve"> </w:t>
      </w:r>
      <w:r w:rsidRPr="00B835C9">
        <w:rPr>
          <w:rFonts w:ascii="Times New Roman" w:eastAsiaTheme="minorEastAsia" w:hAnsi="Times New Roman" w:cs="Times New Roman"/>
          <w:b/>
          <w:spacing w:val="1"/>
          <w:lang w:eastAsia="lt-LT"/>
        </w:rPr>
        <w:t>F</w:t>
      </w:r>
      <w:r w:rsidRPr="00B835C9">
        <w:rPr>
          <w:rFonts w:ascii="Times New Roman" w:eastAsiaTheme="minorEastAsia" w:hAnsi="Times New Roman" w:cs="Times New Roman"/>
          <w:b/>
          <w:lang w:eastAsia="lt-LT"/>
        </w:rPr>
        <w:t>O</w:t>
      </w:r>
      <w:r w:rsidRPr="00B835C9">
        <w:rPr>
          <w:rFonts w:ascii="Times New Roman" w:eastAsiaTheme="minorEastAsia" w:hAnsi="Times New Roman" w:cs="Times New Roman"/>
          <w:b/>
          <w:spacing w:val="-4"/>
          <w:lang w:eastAsia="lt-LT"/>
        </w:rPr>
        <w:t>R</w:t>
      </w:r>
      <w:r w:rsidRPr="00B835C9">
        <w:rPr>
          <w:rFonts w:ascii="Times New Roman" w:eastAsiaTheme="minorEastAsia" w:hAnsi="Times New Roman" w:cs="Times New Roman"/>
          <w:b/>
          <w:lang w:eastAsia="lt-LT"/>
        </w:rPr>
        <w:t>MA</w:t>
      </w:r>
    </w:p>
    <w:p w14:paraId="560B6BD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F346FC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Plė</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ė.</w:t>
      </w:r>
    </w:p>
    <w:p w14:paraId="69B0A48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8A5496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5 mg/160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plė</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 den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tės. Šviesiai geltona, pailga, plėvele dengta tabletė, maždaug 14</w:t>
      </w:r>
      <w:r w:rsidR="00884CFD" w:rsidRPr="00B835C9">
        <w:rPr>
          <w:rFonts w:ascii="Times New Roman" w:eastAsiaTheme="minorEastAsia" w:hAnsi="Times New Roman" w:cs="Times New Roman"/>
          <w:lang w:eastAsia="lt-LT"/>
        </w:rPr>
        <w:t> </w:t>
      </w:r>
      <w:r w:rsidRPr="00B835C9">
        <w:rPr>
          <w:rFonts w:ascii="Times New Roman" w:eastAsiaTheme="minorEastAsia" w:hAnsi="Times New Roman" w:cs="Times New Roman"/>
          <w:lang w:eastAsia="lt-LT"/>
        </w:rPr>
        <w:t>x</w:t>
      </w:r>
      <w:r w:rsidR="00884CFD" w:rsidRPr="00B835C9">
        <w:rPr>
          <w:rFonts w:ascii="Times New Roman" w:eastAsiaTheme="minorEastAsia" w:hAnsi="Times New Roman" w:cs="Times New Roman"/>
          <w:lang w:eastAsia="lt-LT"/>
        </w:rPr>
        <w:t> </w:t>
      </w:r>
      <w:r w:rsidRPr="00B835C9">
        <w:rPr>
          <w:rFonts w:ascii="Times New Roman" w:eastAsiaTheme="minorEastAsia" w:hAnsi="Times New Roman" w:cs="Times New Roman"/>
          <w:lang w:eastAsia="lt-LT"/>
        </w:rPr>
        <w:t xml:space="preserve">7 mm </w:t>
      </w:r>
      <w:r w:rsidR="00884CFD" w:rsidRPr="00B835C9">
        <w:rPr>
          <w:rFonts w:ascii="Times New Roman" w:eastAsiaTheme="minorEastAsia" w:hAnsi="Times New Roman" w:cs="Times New Roman"/>
          <w:lang w:eastAsia="lt-LT"/>
        </w:rPr>
        <w:t>dydžio</w:t>
      </w:r>
      <w:r w:rsidRPr="00B835C9">
        <w:rPr>
          <w:rFonts w:ascii="Times New Roman" w:eastAsiaTheme="minorEastAsia" w:hAnsi="Times New Roman" w:cs="Times New Roman"/>
          <w:lang w:eastAsia="lt-LT"/>
        </w:rPr>
        <w:t>.</w:t>
      </w:r>
    </w:p>
    <w:p w14:paraId="37FCE2C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highlight w:val="lightGray"/>
          <w:lang w:eastAsia="lt-LT"/>
        </w:rPr>
        <w:t>Asbima 10 mg/160 mg</w:t>
      </w:r>
      <w:r w:rsidRPr="00B835C9">
        <w:rPr>
          <w:rFonts w:ascii="Times New Roman" w:eastAsiaTheme="minorEastAsia" w:hAnsi="Times New Roman" w:cs="Times New Roman"/>
          <w:spacing w:val="-3"/>
          <w:highlight w:val="lightGray"/>
          <w:lang w:eastAsia="lt-LT"/>
        </w:rPr>
        <w:t xml:space="preserve"> </w:t>
      </w:r>
      <w:r w:rsidRPr="00B835C9">
        <w:rPr>
          <w:rFonts w:ascii="Times New Roman" w:eastAsiaTheme="minorEastAsia" w:hAnsi="Times New Roman" w:cs="Times New Roman"/>
          <w:highlight w:val="lightGray"/>
          <w:lang w:eastAsia="lt-LT"/>
        </w:rPr>
        <w:t>plė</w:t>
      </w:r>
      <w:r w:rsidRPr="00B835C9">
        <w:rPr>
          <w:rFonts w:ascii="Times New Roman" w:eastAsiaTheme="minorEastAsia" w:hAnsi="Times New Roman" w:cs="Times New Roman"/>
          <w:spacing w:val="-2"/>
          <w:highlight w:val="lightGray"/>
          <w:lang w:eastAsia="lt-LT"/>
        </w:rPr>
        <w:t>v</w:t>
      </w:r>
      <w:r w:rsidRPr="00B835C9">
        <w:rPr>
          <w:rFonts w:ascii="Times New Roman" w:eastAsiaTheme="minorEastAsia" w:hAnsi="Times New Roman" w:cs="Times New Roman"/>
          <w:highlight w:val="lightGray"/>
          <w:lang w:eastAsia="lt-LT"/>
        </w:rPr>
        <w:t>e</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e den</w:t>
      </w:r>
      <w:r w:rsidRPr="00B835C9">
        <w:rPr>
          <w:rFonts w:ascii="Times New Roman" w:eastAsiaTheme="minorEastAsia" w:hAnsi="Times New Roman" w:cs="Times New Roman"/>
          <w:spacing w:val="-3"/>
          <w:highlight w:val="lightGray"/>
          <w:lang w:eastAsia="lt-LT"/>
        </w:rPr>
        <w:t>g</w:t>
      </w:r>
      <w:r w:rsidRPr="00B835C9">
        <w:rPr>
          <w:rFonts w:ascii="Times New Roman" w:eastAsiaTheme="minorEastAsia" w:hAnsi="Times New Roman" w:cs="Times New Roman"/>
          <w:highlight w:val="lightGray"/>
          <w:lang w:eastAsia="lt-LT"/>
        </w:rPr>
        <w:t>tos</w:t>
      </w:r>
      <w:r w:rsidRPr="00B835C9">
        <w:rPr>
          <w:rFonts w:ascii="Times New Roman" w:eastAsiaTheme="minorEastAsia" w:hAnsi="Times New Roman" w:cs="Times New Roman"/>
          <w:spacing w:val="-2"/>
          <w:highlight w:val="lightGray"/>
          <w:lang w:eastAsia="lt-LT"/>
        </w:rPr>
        <w:t xml:space="preserve"> </w:t>
      </w:r>
      <w:r w:rsidRPr="00B835C9">
        <w:rPr>
          <w:rFonts w:ascii="Times New Roman" w:eastAsiaTheme="minorEastAsia" w:hAnsi="Times New Roman" w:cs="Times New Roman"/>
          <w:highlight w:val="lightGray"/>
          <w:lang w:eastAsia="lt-LT"/>
        </w:rPr>
        <w:t>ta</w:t>
      </w:r>
      <w:r w:rsidRPr="00B835C9">
        <w:rPr>
          <w:rFonts w:ascii="Times New Roman" w:eastAsiaTheme="minorEastAsia" w:hAnsi="Times New Roman" w:cs="Times New Roman"/>
          <w:spacing w:val="-2"/>
          <w:highlight w:val="lightGray"/>
          <w:lang w:eastAsia="lt-LT"/>
        </w:rPr>
        <w:t>b</w:t>
      </w:r>
      <w:r w:rsidRPr="00B835C9">
        <w:rPr>
          <w:rFonts w:ascii="Times New Roman" w:eastAsiaTheme="minorEastAsia" w:hAnsi="Times New Roman" w:cs="Times New Roman"/>
          <w:highlight w:val="lightGray"/>
          <w:lang w:eastAsia="lt-LT"/>
        </w:rPr>
        <w:t>l</w:t>
      </w:r>
      <w:r w:rsidRPr="00B835C9">
        <w:rPr>
          <w:rFonts w:ascii="Times New Roman" w:eastAsiaTheme="minorEastAsia" w:hAnsi="Times New Roman" w:cs="Times New Roman"/>
          <w:spacing w:val="-2"/>
          <w:highlight w:val="lightGray"/>
          <w:lang w:eastAsia="lt-LT"/>
        </w:rPr>
        <w:t>e</w:t>
      </w:r>
      <w:r w:rsidRPr="00B835C9">
        <w:rPr>
          <w:rFonts w:ascii="Times New Roman" w:eastAsiaTheme="minorEastAsia" w:hAnsi="Times New Roman" w:cs="Times New Roman"/>
          <w:highlight w:val="lightGray"/>
          <w:lang w:eastAsia="lt-LT"/>
        </w:rPr>
        <w:t>tės. Geltona, pailga, plėvele dengta tabletė su vagele, maždaug 14</w:t>
      </w:r>
      <w:r w:rsidR="00884CFD" w:rsidRPr="00B835C9">
        <w:rPr>
          <w:rFonts w:ascii="Times New Roman" w:eastAsiaTheme="minorEastAsia" w:hAnsi="Times New Roman" w:cs="Times New Roman"/>
          <w:highlight w:val="lightGray"/>
          <w:lang w:eastAsia="lt-LT"/>
        </w:rPr>
        <w:t> </w:t>
      </w:r>
      <w:r w:rsidRPr="00B835C9">
        <w:rPr>
          <w:rFonts w:ascii="Times New Roman" w:eastAsiaTheme="minorEastAsia" w:hAnsi="Times New Roman" w:cs="Times New Roman"/>
          <w:highlight w:val="lightGray"/>
          <w:lang w:eastAsia="lt-LT"/>
        </w:rPr>
        <w:t>x</w:t>
      </w:r>
      <w:r w:rsidR="00884CFD" w:rsidRPr="00B835C9">
        <w:rPr>
          <w:rFonts w:ascii="Times New Roman" w:eastAsiaTheme="minorEastAsia" w:hAnsi="Times New Roman" w:cs="Times New Roman"/>
          <w:highlight w:val="lightGray"/>
          <w:lang w:eastAsia="lt-LT"/>
        </w:rPr>
        <w:t> </w:t>
      </w:r>
      <w:r w:rsidRPr="00B835C9">
        <w:rPr>
          <w:rFonts w:ascii="Times New Roman" w:eastAsiaTheme="minorEastAsia" w:hAnsi="Times New Roman" w:cs="Times New Roman"/>
          <w:highlight w:val="lightGray"/>
          <w:lang w:eastAsia="lt-LT"/>
        </w:rPr>
        <w:t xml:space="preserve">7 mm </w:t>
      </w:r>
      <w:r w:rsidR="00884CFD" w:rsidRPr="00B835C9">
        <w:rPr>
          <w:rFonts w:ascii="Times New Roman" w:eastAsiaTheme="minorEastAsia" w:hAnsi="Times New Roman" w:cs="Times New Roman"/>
          <w:highlight w:val="lightGray"/>
          <w:lang w:eastAsia="lt-LT"/>
        </w:rPr>
        <w:t>dydžio</w:t>
      </w:r>
      <w:r w:rsidRPr="00B835C9">
        <w:rPr>
          <w:rFonts w:ascii="Times New Roman" w:eastAsiaTheme="minorEastAsia" w:hAnsi="Times New Roman" w:cs="Times New Roman"/>
          <w:highlight w:val="lightGray"/>
          <w:lang w:eastAsia="lt-LT"/>
        </w:rPr>
        <w:t>. Vagelė nėra skirta tabletei perlaužti.</w:t>
      </w:r>
    </w:p>
    <w:p w14:paraId="7B94021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8222A5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1BF25BE" w14:textId="77777777" w:rsidR="000F1602" w:rsidRPr="00B835C9" w:rsidRDefault="000F1602" w:rsidP="000F1602">
      <w:pPr>
        <w:widowControl w:val="0"/>
        <w:numPr>
          <w:ilvl w:val="0"/>
          <w:numId w:val="35"/>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K</w:t>
      </w:r>
      <w:r w:rsidRPr="00B835C9">
        <w:rPr>
          <w:rFonts w:ascii="Times New Roman" w:eastAsiaTheme="minorEastAsia" w:hAnsi="Times New Roman" w:cs="Times New Roman"/>
          <w:b/>
          <w:spacing w:val="-1"/>
          <w:lang w:eastAsia="lt-LT"/>
        </w:rPr>
        <w:t>L</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3"/>
          <w:lang w:eastAsia="lt-LT"/>
        </w:rPr>
        <w:t>I</w:t>
      </w:r>
      <w:r w:rsidRPr="00B835C9">
        <w:rPr>
          <w:rFonts w:ascii="Times New Roman" w:eastAsiaTheme="minorEastAsia" w:hAnsi="Times New Roman" w:cs="Times New Roman"/>
          <w:b/>
          <w:lang w:eastAsia="lt-LT"/>
        </w:rPr>
        <w:t>KINĖ</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FORM</w:t>
      </w:r>
      <w:r w:rsidRPr="00B835C9">
        <w:rPr>
          <w:rFonts w:ascii="Times New Roman" w:eastAsiaTheme="minorEastAsia" w:hAnsi="Times New Roman" w:cs="Times New Roman"/>
          <w:b/>
          <w:spacing w:val="-4"/>
          <w:lang w:eastAsia="lt-LT"/>
        </w:rPr>
        <w:t>A</w:t>
      </w:r>
      <w:r w:rsidRPr="00B835C9">
        <w:rPr>
          <w:rFonts w:ascii="Times New Roman" w:eastAsiaTheme="minorEastAsia" w:hAnsi="Times New Roman" w:cs="Times New Roman"/>
          <w:b/>
          <w:spacing w:val="-2"/>
          <w:lang w:eastAsia="lt-LT"/>
        </w:rPr>
        <w:t>C</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J</w:t>
      </w:r>
      <w:r w:rsidRPr="00B835C9">
        <w:rPr>
          <w:rFonts w:ascii="Times New Roman" w:eastAsiaTheme="minorEastAsia" w:hAnsi="Times New Roman" w:cs="Times New Roman"/>
          <w:b/>
          <w:lang w:eastAsia="lt-LT"/>
        </w:rPr>
        <w:t>A</w:t>
      </w:r>
    </w:p>
    <w:p w14:paraId="2D17D7A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6B8A4D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1"/>
          <w:lang w:eastAsia="lt-LT"/>
        </w:rPr>
        <w:t>4.1</w:t>
      </w:r>
      <w:r w:rsidRPr="00B835C9">
        <w:rPr>
          <w:rFonts w:ascii="Times New Roman" w:eastAsiaTheme="minorEastAsia" w:hAnsi="Times New Roman" w:cs="Times New Roman"/>
          <w:b/>
          <w:bCs/>
          <w:spacing w:val="-1"/>
          <w:lang w:eastAsia="lt-LT"/>
        </w:rPr>
        <w:tab/>
        <w:t>T</w:t>
      </w:r>
      <w:r w:rsidRPr="00B835C9">
        <w:rPr>
          <w:rFonts w:ascii="Times New Roman" w:eastAsiaTheme="minorEastAsia" w:hAnsi="Times New Roman" w:cs="Times New Roman"/>
          <w:b/>
          <w:bCs/>
          <w:lang w:eastAsia="lt-LT"/>
        </w:rPr>
        <w:t>erapi</w:t>
      </w:r>
      <w:r w:rsidRPr="00B835C9">
        <w:rPr>
          <w:rFonts w:ascii="Times New Roman" w:eastAsiaTheme="minorEastAsia" w:hAnsi="Times New Roman" w:cs="Times New Roman"/>
          <w:b/>
          <w:bCs/>
          <w:spacing w:val="-3"/>
          <w:lang w:eastAsia="lt-LT"/>
        </w:rPr>
        <w:t>n</w:t>
      </w:r>
      <w:r w:rsidRPr="00B835C9">
        <w:rPr>
          <w:rFonts w:ascii="Times New Roman" w:eastAsiaTheme="minorEastAsia" w:hAnsi="Times New Roman" w:cs="Times New Roman"/>
          <w:b/>
          <w:bCs/>
          <w:lang w:eastAsia="lt-LT"/>
        </w:rPr>
        <w:t>ės in</w:t>
      </w:r>
      <w:r w:rsidRPr="00B835C9">
        <w:rPr>
          <w:rFonts w:ascii="Times New Roman" w:eastAsiaTheme="minorEastAsia" w:hAnsi="Times New Roman" w:cs="Times New Roman"/>
          <w:b/>
          <w:bCs/>
          <w:spacing w:val="-4"/>
          <w:lang w:eastAsia="lt-LT"/>
        </w:rPr>
        <w:t>d</w:t>
      </w:r>
      <w:r w:rsidRPr="00B835C9">
        <w:rPr>
          <w:rFonts w:ascii="Times New Roman" w:eastAsiaTheme="minorEastAsia" w:hAnsi="Times New Roman" w:cs="Times New Roman"/>
          <w:b/>
          <w:bCs/>
          <w:lang w:eastAsia="lt-LT"/>
        </w:rPr>
        <w:t>ika</w:t>
      </w:r>
      <w:r w:rsidRPr="00B835C9">
        <w:rPr>
          <w:rFonts w:ascii="Times New Roman" w:eastAsiaTheme="minorEastAsia" w:hAnsi="Times New Roman" w:cs="Times New Roman"/>
          <w:b/>
          <w:bCs/>
          <w:spacing w:val="-3"/>
          <w:lang w:eastAsia="lt-LT"/>
        </w:rPr>
        <w:t>c</w:t>
      </w:r>
      <w:r w:rsidRPr="00B835C9">
        <w:rPr>
          <w:rFonts w:ascii="Times New Roman" w:eastAsiaTheme="minorEastAsia" w:hAnsi="Times New Roman" w:cs="Times New Roman"/>
          <w:b/>
          <w:bCs/>
          <w:lang w:eastAsia="lt-LT"/>
        </w:rPr>
        <w:t>i</w:t>
      </w:r>
      <w:r w:rsidRPr="00B835C9">
        <w:rPr>
          <w:rFonts w:ascii="Times New Roman" w:eastAsiaTheme="minorEastAsia" w:hAnsi="Times New Roman" w:cs="Times New Roman"/>
          <w:b/>
          <w:bCs/>
          <w:spacing w:val="-2"/>
          <w:lang w:eastAsia="lt-LT"/>
        </w:rPr>
        <w:t>j</w:t>
      </w:r>
      <w:r w:rsidRPr="00B835C9">
        <w:rPr>
          <w:rFonts w:ascii="Times New Roman" w:eastAsiaTheme="minorEastAsia" w:hAnsi="Times New Roman" w:cs="Times New Roman"/>
          <w:b/>
          <w:bCs/>
          <w:lang w:eastAsia="lt-LT"/>
        </w:rPr>
        <w:t>os</w:t>
      </w:r>
    </w:p>
    <w:p w14:paraId="7497B18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A826C7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inės </w:t>
      </w:r>
      <w:r w:rsidR="00AE57AA" w:rsidRPr="00B835C9">
        <w:rPr>
          <w:rFonts w:ascii="Times New Roman" w:eastAsiaTheme="minorEastAsia" w:hAnsi="Times New Roman" w:cs="Times New Roman"/>
          <w:lang w:eastAsia="lt-LT"/>
        </w:rPr>
        <w:t xml:space="preserve">arterinės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78873A89" w14:textId="609E86FC"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ūd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io </w:t>
      </w:r>
      <w:r w:rsidR="005052D8">
        <w:rPr>
          <w:rFonts w:ascii="Times New Roman" w:eastAsiaTheme="minorEastAsia" w:hAnsi="Times New Roman" w:cs="Times New Roman"/>
          <w:lang w:eastAsia="lt-LT"/>
        </w:rPr>
        <w:t>sukoregavimui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 g</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ien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inu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u.</w:t>
      </w:r>
    </w:p>
    <w:p w14:paraId="76DD93F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D82C18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4.2</w:t>
      </w:r>
      <w:r w:rsidRPr="00B835C9">
        <w:rPr>
          <w:rFonts w:ascii="Times New Roman" w:eastAsiaTheme="minorEastAsia" w:hAnsi="Times New Roman" w:cs="Times New Roman"/>
          <w:b/>
          <w:spacing w:val="-2"/>
          <w:lang w:eastAsia="lt-LT"/>
        </w:rPr>
        <w:tab/>
        <w:t>D</w:t>
      </w:r>
      <w:r w:rsidRPr="00B835C9">
        <w:rPr>
          <w:rFonts w:ascii="Times New Roman" w:eastAsiaTheme="minorEastAsia" w:hAnsi="Times New Roman" w:cs="Times New Roman"/>
          <w:b/>
          <w:lang w:eastAsia="lt-LT"/>
        </w:rPr>
        <w:t>o</w:t>
      </w:r>
      <w:r w:rsidRPr="00B835C9">
        <w:rPr>
          <w:rFonts w:ascii="Times New Roman" w:eastAsiaTheme="minorEastAsia" w:hAnsi="Times New Roman" w:cs="Times New Roman"/>
          <w:b/>
          <w:spacing w:val="-2"/>
          <w:lang w:eastAsia="lt-LT"/>
        </w:rPr>
        <w:t>z</w:t>
      </w:r>
      <w:r w:rsidRPr="00B835C9">
        <w:rPr>
          <w:rFonts w:ascii="Times New Roman" w:eastAsiaTheme="minorEastAsia" w:hAnsi="Times New Roman" w:cs="Times New Roman"/>
          <w:b/>
          <w:lang w:eastAsia="lt-LT"/>
        </w:rPr>
        <w:t>avimas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 xml:space="preserve">ir </w:t>
      </w:r>
      <w:r w:rsidRPr="00B835C9">
        <w:rPr>
          <w:rFonts w:ascii="Times New Roman" w:eastAsiaTheme="minorEastAsia" w:hAnsi="Times New Roman" w:cs="Times New Roman"/>
          <w:b/>
          <w:spacing w:val="-2"/>
          <w:lang w:eastAsia="lt-LT"/>
        </w:rPr>
        <w:t>v</w:t>
      </w:r>
      <w:r w:rsidRPr="00B835C9">
        <w:rPr>
          <w:rFonts w:ascii="Times New Roman" w:eastAsiaTheme="minorEastAsia" w:hAnsi="Times New Roman" w:cs="Times New Roman"/>
          <w:b/>
          <w:lang w:eastAsia="lt-LT"/>
        </w:rPr>
        <w:t>ar</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o</w:t>
      </w:r>
      <w:r w:rsidRPr="00B835C9">
        <w:rPr>
          <w:rFonts w:ascii="Times New Roman" w:eastAsiaTheme="minorEastAsia" w:hAnsi="Times New Roman" w:cs="Times New Roman"/>
          <w:b/>
          <w:spacing w:val="-2"/>
          <w:lang w:eastAsia="lt-LT"/>
        </w:rPr>
        <w:t>j</w:t>
      </w:r>
      <w:r w:rsidRPr="00B835C9">
        <w:rPr>
          <w:rFonts w:ascii="Times New Roman" w:eastAsiaTheme="minorEastAsia" w:hAnsi="Times New Roman" w:cs="Times New Roman"/>
          <w:b/>
          <w:lang w:eastAsia="lt-LT"/>
        </w:rPr>
        <w:t>imo</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me</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odas</w:t>
      </w:r>
    </w:p>
    <w:p w14:paraId="0C480F1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376FF0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D</w:t>
      </w:r>
      <w:r w:rsidRPr="00B835C9">
        <w:rPr>
          <w:rFonts w:ascii="Times New Roman" w:eastAsiaTheme="minorEastAsia" w:hAnsi="Times New Roman" w:cs="Times New Roman"/>
          <w:u w:val="single"/>
          <w:lang w:eastAsia="lt-LT"/>
        </w:rPr>
        <w:t>o</w:t>
      </w:r>
      <w:r w:rsidRPr="00B835C9">
        <w:rPr>
          <w:rFonts w:ascii="Times New Roman" w:eastAsiaTheme="minorEastAsia" w:hAnsi="Times New Roman" w:cs="Times New Roman"/>
          <w:spacing w:val="-2"/>
          <w:u w:val="single"/>
          <w:lang w:eastAsia="lt-LT"/>
        </w:rPr>
        <w:t>z</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v</w:t>
      </w:r>
      <w:r w:rsidRPr="00B835C9">
        <w:rPr>
          <w:rFonts w:ascii="Times New Roman" w:eastAsiaTheme="minorEastAsia" w:hAnsi="Times New Roman" w:cs="Times New Roman"/>
          <w:spacing w:val="3"/>
          <w:u w:val="single"/>
          <w:lang w:eastAsia="lt-LT"/>
        </w:rPr>
        <w:t>i</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47219E8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Asbima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iena 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bl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ą.</w:t>
      </w:r>
    </w:p>
    <w:p w14:paraId="6FCC9B9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5 mg/160 mg</w:t>
      </w:r>
      <w:r w:rsidRPr="00B835C9">
        <w:rPr>
          <w:rFonts w:ascii="Times New Roman" w:eastAsiaTheme="minorEastAsia" w:hAnsi="Times New Roman" w:cs="Times New Roman"/>
          <w:spacing w:val="-1"/>
          <w:lang w:eastAsia="lt-LT"/>
        </w:rPr>
        <w:t xml:space="preserve"> plėvele dengtas tabletes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a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urių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jospūd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ontr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ien 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5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160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w:t>
      </w:r>
    </w:p>
    <w:p w14:paraId="17796F7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highlight w:val="lightGray"/>
          <w:lang w:eastAsia="lt-LT"/>
        </w:rPr>
        <w:t>Asbima 10 mg/160 mg</w:t>
      </w:r>
      <w:r w:rsidRPr="00B835C9">
        <w:rPr>
          <w:rFonts w:ascii="Times New Roman" w:eastAsiaTheme="minorEastAsia" w:hAnsi="Times New Roman" w:cs="Times New Roman"/>
          <w:spacing w:val="-1"/>
          <w:highlight w:val="lightGray"/>
          <w:lang w:eastAsia="lt-LT"/>
        </w:rPr>
        <w:t xml:space="preserve"> plėvele dengtas tabletes </w:t>
      </w:r>
      <w:r w:rsidRPr="00B835C9">
        <w:rPr>
          <w:rFonts w:ascii="Times New Roman" w:eastAsiaTheme="minorEastAsia" w:hAnsi="Times New Roman" w:cs="Times New Roman"/>
          <w:spacing w:val="-3"/>
          <w:highlight w:val="lightGray"/>
          <w:lang w:eastAsia="lt-LT"/>
        </w:rPr>
        <w:t>g</w:t>
      </w:r>
      <w:r w:rsidRPr="00B835C9">
        <w:rPr>
          <w:rFonts w:ascii="Times New Roman" w:eastAsiaTheme="minorEastAsia" w:hAnsi="Times New Roman" w:cs="Times New Roman"/>
          <w:highlight w:val="lightGray"/>
          <w:lang w:eastAsia="lt-LT"/>
        </w:rPr>
        <w:t>a</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i</w:t>
      </w:r>
      <w:r w:rsidRPr="00B835C9">
        <w:rPr>
          <w:rFonts w:ascii="Times New Roman" w:eastAsiaTheme="minorEastAsia" w:hAnsi="Times New Roman" w:cs="Times New Roman"/>
          <w:spacing w:val="-2"/>
          <w:highlight w:val="lightGray"/>
          <w:lang w:eastAsia="lt-LT"/>
        </w:rPr>
        <w:t>m</w:t>
      </w:r>
      <w:r w:rsidRPr="00B835C9">
        <w:rPr>
          <w:rFonts w:ascii="Times New Roman" w:eastAsiaTheme="minorEastAsia" w:hAnsi="Times New Roman" w:cs="Times New Roman"/>
          <w:highlight w:val="lightGray"/>
          <w:lang w:eastAsia="lt-LT"/>
        </w:rPr>
        <w:t>a s</w:t>
      </w:r>
      <w:r w:rsidRPr="00B835C9">
        <w:rPr>
          <w:rFonts w:ascii="Times New Roman" w:eastAsiaTheme="minorEastAsia" w:hAnsi="Times New Roman" w:cs="Times New Roman"/>
          <w:spacing w:val="-3"/>
          <w:highlight w:val="lightGray"/>
          <w:lang w:eastAsia="lt-LT"/>
        </w:rPr>
        <w:t>k</w:t>
      </w:r>
      <w:r w:rsidRPr="00B835C9">
        <w:rPr>
          <w:rFonts w:ascii="Times New Roman" w:eastAsiaTheme="minorEastAsia" w:hAnsi="Times New Roman" w:cs="Times New Roman"/>
          <w:highlight w:val="lightGray"/>
          <w:lang w:eastAsia="lt-LT"/>
        </w:rPr>
        <w:t>ir</w:t>
      </w:r>
      <w:r w:rsidRPr="00B835C9">
        <w:rPr>
          <w:rFonts w:ascii="Times New Roman" w:eastAsiaTheme="minorEastAsia" w:hAnsi="Times New Roman" w:cs="Times New Roman"/>
          <w:spacing w:val="-2"/>
          <w:highlight w:val="lightGray"/>
          <w:lang w:eastAsia="lt-LT"/>
        </w:rPr>
        <w:t>t</w:t>
      </w:r>
      <w:r w:rsidRPr="00B835C9">
        <w:rPr>
          <w:rFonts w:ascii="Times New Roman" w:eastAsiaTheme="minorEastAsia" w:hAnsi="Times New Roman" w:cs="Times New Roman"/>
          <w:highlight w:val="lightGray"/>
          <w:lang w:eastAsia="lt-LT"/>
        </w:rPr>
        <w:t>i</w:t>
      </w:r>
      <w:r w:rsidRPr="00B835C9">
        <w:rPr>
          <w:rFonts w:ascii="Times New Roman" w:eastAsiaTheme="minorEastAsia" w:hAnsi="Times New Roman" w:cs="Times New Roman"/>
          <w:spacing w:val="1"/>
          <w:highlight w:val="lightGray"/>
          <w:lang w:eastAsia="lt-LT"/>
        </w:rPr>
        <w:t xml:space="preserve"> </w:t>
      </w:r>
      <w:r w:rsidRPr="00B835C9">
        <w:rPr>
          <w:rFonts w:ascii="Times New Roman" w:eastAsiaTheme="minorEastAsia" w:hAnsi="Times New Roman" w:cs="Times New Roman"/>
          <w:highlight w:val="lightGray"/>
          <w:lang w:eastAsia="lt-LT"/>
        </w:rPr>
        <w:t>p</w:t>
      </w:r>
      <w:r w:rsidRPr="00B835C9">
        <w:rPr>
          <w:rFonts w:ascii="Times New Roman" w:eastAsiaTheme="minorEastAsia" w:hAnsi="Times New Roman" w:cs="Times New Roman"/>
          <w:spacing w:val="-2"/>
          <w:highlight w:val="lightGray"/>
          <w:lang w:eastAsia="lt-LT"/>
        </w:rPr>
        <w:t>a</w:t>
      </w:r>
      <w:r w:rsidRPr="00B835C9">
        <w:rPr>
          <w:rFonts w:ascii="Times New Roman" w:eastAsiaTheme="minorEastAsia" w:hAnsi="Times New Roman" w:cs="Times New Roman"/>
          <w:highlight w:val="lightGray"/>
          <w:lang w:eastAsia="lt-LT"/>
        </w:rPr>
        <w:t>c</w:t>
      </w:r>
      <w:r w:rsidRPr="00B835C9">
        <w:rPr>
          <w:rFonts w:ascii="Times New Roman" w:eastAsiaTheme="minorEastAsia" w:hAnsi="Times New Roman" w:cs="Times New Roman"/>
          <w:spacing w:val="-2"/>
          <w:highlight w:val="lightGray"/>
          <w:lang w:eastAsia="lt-LT"/>
        </w:rPr>
        <w:t>i</w:t>
      </w:r>
      <w:r w:rsidRPr="00B835C9">
        <w:rPr>
          <w:rFonts w:ascii="Times New Roman" w:eastAsiaTheme="minorEastAsia" w:hAnsi="Times New Roman" w:cs="Times New Roman"/>
          <w:highlight w:val="lightGray"/>
          <w:lang w:eastAsia="lt-LT"/>
        </w:rPr>
        <w:t>en</w:t>
      </w:r>
      <w:r w:rsidRPr="00B835C9">
        <w:rPr>
          <w:rFonts w:ascii="Times New Roman" w:eastAsiaTheme="minorEastAsia" w:hAnsi="Times New Roman" w:cs="Times New Roman"/>
          <w:spacing w:val="-2"/>
          <w:highlight w:val="lightGray"/>
          <w:lang w:eastAsia="lt-LT"/>
        </w:rPr>
        <w:t>t</w:t>
      </w:r>
      <w:r w:rsidRPr="00B835C9">
        <w:rPr>
          <w:rFonts w:ascii="Times New Roman" w:eastAsiaTheme="minorEastAsia" w:hAnsi="Times New Roman" w:cs="Times New Roman"/>
          <w:highlight w:val="lightGray"/>
          <w:lang w:eastAsia="lt-LT"/>
        </w:rPr>
        <w:t>a</w:t>
      </w:r>
      <w:r w:rsidRPr="00B835C9">
        <w:rPr>
          <w:rFonts w:ascii="Times New Roman" w:eastAsiaTheme="minorEastAsia" w:hAnsi="Times New Roman" w:cs="Times New Roman"/>
          <w:spacing w:val="-4"/>
          <w:highlight w:val="lightGray"/>
          <w:lang w:eastAsia="lt-LT"/>
        </w:rPr>
        <w:t>m</w:t>
      </w:r>
      <w:r w:rsidRPr="00B835C9">
        <w:rPr>
          <w:rFonts w:ascii="Times New Roman" w:eastAsiaTheme="minorEastAsia" w:hAnsi="Times New Roman" w:cs="Times New Roman"/>
          <w:highlight w:val="lightGray"/>
          <w:lang w:eastAsia="lt-LT"/>
        </w:rPr>
        <w:t xml:space="preserve">s, </w:t>
      </w:r>
      <w:r w:rsidRPr="00B835C9">
        <w:rPr>
          <w:rFonts w:ascii="Times New Roman" w:eastAsiaTheme="minorEastAsia" w:hAnsi="Times New Roman" w:cs="Times New Roman"/>
          <w:spacing w:val="-2"/>
          <w:highlight w:val="lightGray"/>
          <w:lang w:eastAsia="lt-LT"/>
        </w:rPr>
        <w:t>k</w:t>
      </w:r>
      <w:r w:rsidRPr="00B835C9">
        <w:rPr>
          <w:rFonts w:ascii="Times New Roman" w:eastAsiaTheme="minorEastAsia" w:hAnsi="Times New Roman" w:cs="Times New Roman"/>
          <w:highlight w:val="lightGray"/>
          <w:lang w:eastAsia="lt-LT"/>
        </w:rPr>
        <w:t xml:space="preserve">urių </w:t>
      </w:r>
      <w:r w:rsidRPr="00B835C9">
        <w:rPr>
          <w:rFonts w:ascii="Times New Roman" w:eastAsiaTheme="minorEastAsia" w:hAnsi="Times New Roman" w:cs="Times New Roman"/>
          <w:spacing w:val="-3"/>
          <w:highlight w:val="lightGray"/>
          <w:lang w:eastAsia="lt-LT"/>
        </w:rPr>
        <w:t>k</w:t>
      </w:r>
      <w:r w:rsidRPr="00B835C9">
        <w:rPr>
          <w:rFonts w:ascii="Times New Roman" w:eastAsiaTheme="minorEastAsia" w:hAnsi="Times New Roman" w:cs="Times New Roman"/>
          <w:highlight w:val="lightGray"/>
          <w:lang w:eastAsia="lt-LT"/>
        </w:rPr>
        <w:t>ra</w:t>
      </w:r>
      <w:r w:rsidRPr="00B835C9">
        <w:rPr>
          <w:rFonts w:ascii="Times New Roman" w:eastAsiaTheme="minorEastAsia" w:hAnsi="Times New Roman" w:cs="Times New Roman"/>
          <w:spacing w:val="-2"/>
          <w:highlight w:val="lightGray"/>
          <w:lang w:eastAsia="lt-LT"/>
        </w:rPr>
        <w:t>u</w:t>
      </w:r>
      <w:r w:rsidRPr="00B835C9">
        <w:rPr>
          <w:rFonts w:ascii="Times New Roman" w:eastAsiaTheme="minorEastAsia" w:hAnsi="Times New Roman" w:cs="Times New Roman"/>
          <w:highlight w:val="lightGray"/>
          <w:lang w:eastAsia="lt-LT"/>
        </w:rPr>
        <w:t>jospūd</w:t>
      </w:r>
      <w:r w:rsidRPr="00B835C9">
        <w:rPr>
          <w:rFonts w:ascii="Times New Roman" w:eastAsiaTheme="minorEastAsia" w:hAnsi="Times New Roman" w:cs="Times New Roman"/>
          <w:spacing w:val="-2"/>
          <w:highlight w:val="lightGray"/>
          <w:lang w:eastAsia="lt-LT"/>
        </w:rPr>
        <w:t>ž</w:t>
      </w:r>
      <w:r w:rsidRPr="00B835C9">
        <w:rPr>
          <w:rFonts w:ascii="Times New Roman" w:eastAsiaTheme="minorEastAsia" w:hAnsi="Times New Roman" w:cs="Times New Roman"/>
          <w:highlight w:val="lightGray"/>
          <w:lang w:eastAsia="lt-LT"/>
        </w:rPr>
        <w:t>io</w:t>
      </w:r>
      <w:r w:rsidRPr="00B835C9">
        <w:rPr>
          <w:rFonts w:ascii="Times New Roman" w:eastAsiaTheme="minorEastAsia" w:hAnsi="Times New Roman" w:cs="Times New Roman"/>
          <w:spacing w:val="-3"/>
          <w:highlight w:val="lightGray"/>
          <w:lang w:eastAsia="lt-LT"/>
        </w:rPr>
        <w:t xml:space="preserve"> k</w:t>
      </w:r>
      <w:r w:rsidRPr="00B835C9">
        <w:rPr>
          <w:rFonts w:ascii="Times New Roman" w:eastAsiaTheme="minorEastAsia" w:hAnsi="Times New Roman" w:cs="Times New Roman"/>
          <w:highlight w:val="lightGray"/>
          <w:lang w:eastAsia="lt-LT"/>
        </w:rPr>
        <w:t>ontr</w:t>
      </w:r>
      <w:r w:rsidRPr="00B835C9">
        <w:rPr>
          <w:rFonts w:ascii="Times New Roman" w:eastAsiaTheme="minorEastAsia" w:hAnsi="Times New Roman" w:cs="Times New Roman"/>
          <w:spacing w:val="-3"/>
          <w:highlight w:val="lightGray"/>
          <w:lang w:eastAsia="lt-LT"/>
        </w:rPr>
        <w:t>o</w:t>
      </w:r>
      <w:r w:rsidRPr="00B835C9">
        <w:rPr>
          <w:rFonts w:ascii="Times New Roman" w:eastAsiaTheme="minorEastAsia" w:hAnsi="Times New Roman" w:cs="Times New Roman"/>
          <w:highlight w:val="lightGray"/>
          <w:lang w:eastAsia="lt-LT"/>
        </w:rPr>
        <w:t>l</w:t>
      </w:r>
      <w:r w:rsidRPr="00B835C9">
        <w:rPr>
          <w:rFonts w:ascii="Times New Roman" w:eastAsiaTheme="minorEastAsia" w:hAnsi="Times New Roman" w:cs="Times New Roman"/>
          <w:spacing w:val="-2"/>
          <w:highlight w:val="lightGray"/>
          <w:lang w:eastAsia="lt-LT"/>
        </w:rPr>
        <w:t>e</w:t>
      </w:r>
      <w:r w:rsidRPr="00B835C9">
        <w:rPr>
          <w:rFonts w:ascii="Times New Roman" w:eastAsiaTheme="minorEastAsia" w:hAnsi="Times New Roman" w:cs="Times New Roman"/>
          <w:highlight w:val="lightGray"/>
          <w:lang w:eastAsia="lt-LT"/>
        </w:rPr>
        <w:t>i</w:t>
      </w:r>
      <w:r w:rsidRPr="00B835C9">
        <w:rPr>
          <w:rFonts w:ascii="Times New Roman" w:eastAsiaTheme="minorEastAsia" w:hAnsi="Times New Roman" w:cs="Times New Roman"/>
          <w:spacing w:val="1"/>
          <w:highlight w:val="lightGray"/>
          <w:lang w:eastAsia="lt-LT"/>
        </w:rPr>
        <w:t xml:space="preserve"> </w:t>
      </w:r>
      <w:r w:rsidRPr="00B835C9">
        <w:rPr>
          <w:rFonts w:ascii="Times New Roman" w:eastAsiaTheme="minorEastAsia" w:hAnsi="Times New Roman" w:cs="Times New Roman"/>
          <w:highlight w:val="lightGray"/>
          <w:lang w:eastAsia="lt-LT"/>
        </w:rPr>
        <w:t>ne</w:t>
      </w:r>
      <w:r w:rsidRPr="00B835C9">
        <w:rPr>
          <w:rFonts w:ascii="Times New Roman" w:eastAsiaTheme="minorEastAsia" w:hAnsi="Times New Roman" w:cs="Times New Roman"/>
          <w:spacing w:val="-2"/>
          <w:highlight w:val="lightGray"/>
          <w:lang w:eastAsia="lt-LT"/>
        </w:rPr>
        <w:t>pa</w:t>
      </w:r>
      <w:r w:rsidRPr="00B835C9">
        <w:rPr>
          <w:rFonts w:ascii="Times New Roman" w:eastAsiaTheme="minorEastAsia" w:hAnsi="Times New Roman" w:cs="Times New Roman"/>
          <w:spacing w:val="-3"/>
          <w:highlight w:val="lightGray"/>
          <w:lang w:eastAsia="lt-LT"/>
        </w:rPr>
        <w:t>k</w:t>
      </w:r>
      <w:r w:rsidRPr="00B835C9">
        <w:rPr>
          <w:rFonts w:ascii="Times New Roman" w:eastAsiaTheme="minorEastAsia" w:hAnsi="Times New Roman" w:cs="Times New Roman"/>
          <w:highlight w:val="lightGray"/>
          <w:lang w:eastAsia="lt-LT"/>
        </w:rPr>
        <w:t>an</w:t>
      </w:r>
      <w:r w:rsidRPr="00B835C9">
        <w:rPr>
          <w:rFonts w:ascii="Times New Roman" w:eastAsiaTheme="minorEastAsia" w:hAnsi="Times New Roman" w:cs="Times New Roman"/>
          <w:spacing w:val="-2"/>
          <w:highlight w:val="lightGray"/>
          <w:lang w:eastAsia="lt-LT"/>
        </w:rPr>
        <w:t>k</w:t>
      </w:r>
      <w:r w:rsidRPr="00B835C9">
        <w:rPr>
          <w:rFonts w:ascii="Times New Roman" w:eastAsiaTheme="minorEastAsia" w:hAnsi="Times New Roman" w:cs="Times New Roman"/>
          <w:highlight w:val="lightGray"/>
          <w:lang w:eastAsia="lt-LT"/>
        </w:rPr>
        <w:t>a</w:t>
      </w:r>
      <w:r w:rsidRPr="00B835C9">
        <w:rPr>
          <w:rFonts w:ascii="Times New Roman" w:eastAsiaTheme="minorEastAsia" w:hAnsi="Times New Roman" w:cs="Times New Roman"/>
          <w:spacing w:val="2"/>
          <w:highlight w:val="lightGray"/>
          <w:lang w:eastAsia="lt-LT"/>
        </w:rPr>
        <w:t xml:space="preserve"> </w:t>
      </w:r>
      <w:r w:rsidRPr="00B835C9">
        <w:rPr>
          <w:rFonts w:ascii="Times New Roman" w:eastAsiaTheme="minorEastAsia" w:hAnsi="Times New Roman" w:cs="Times New Roman"/>
          <w:spacing w:val="-3"/>
          <w:highlight w:val="lightGray"/>
          <w:lang w:eastAsia="lt-LT"/>
        </w:rPr>
        <w:t>gy</w:t>
      </w:r>
      <w:r w:rsidRPr="00B835C9">
        <w:rPr>
          <w:rFonts w:ascii="Times New Roman" w:eastAsiaTheme="minorEastAsia" w:hAnsi="Times New Roman" w:cs="Times New Roman"/>
          <w:spacing w:val="2"/>
          <w:highlight w:val="lightGray"/>
          <w:lang w:eastAsia="lt-LT"/>
        </w:rPr>
        <w:t>d</w:t>
      </w:r>
      <w:r w:rsidRPr="00B835C9">
        <w:rPr>
          <w:rFonts w:ascii="Times New Roman" w:eastAsiaTheme="minorEastAsia" w:hAnsi="Times New Roman" w:cs="Times New Roman"/>
          <w:highlight w:val="lightGray"/>
          <w:lang w:eastAsia="lt-LT"/>
        </w:rPr>
        <w:t>y</w:t>
      </w:r>
      <w:r w:rsidRPr="00B835C9">
        <w:rPr>
          <w:rFonts w:ascii="Times New Roman" w:eastAsiaTheme="minorEastAsia" w:hAnsi="Times New Roman" w:cs="Times New Roman"/>
          <w:spacing w:val="-4"/>
          <w:highlight w:val="lightGray"/>
          <w:lang w:eastAsia="lt-LT"/>
        </w:rPr>
        <w:t>m</w:t>
      </w:r>
      <w:r w:rsidRPr="00B835C9">
        <w:rPr>
          <w:rFonts w:ascii="Times New Roman" w:eastAsiaTheme="minorEastAsia" w:hAnsi="Times New Roman" w:cs="Times New Roman"/>
          <w:highlight w:val="lightGray"/>
          <w:lang w:eastAsia="lt-LT"/>
        </w:rPr>
        <w:t>o</w:t>
      </w:r>
      <w:r w:rsidRPr="00B835C9">
        <w:rPr>
          <w:rFonts w:ascii="Times New Roman" w:eastAsiaTheme="minorEastAsia" w:hAnsi="Times New Roman" w:cs="Times New Roman"/>
          <w:spacing w:val="2"/>
          <w:highlight w:val="lightGray"/>
          <w:lang w:eastAsia="lt-LT"/>
        </w:rPr>
        <w:t xml:space="preserve"> </w:t>
      </w:r>
      <w:r w:rsidRPr="00B835C9">
        <w:rPr>
          <w:rFonts w:ascii="Times New Roman" w:eastAsiaTheme="minorEastAsia" w:hAnsi="Times New Roman" w:cs="Times New Roman"/>
          <w:spacing w:val="-3"/>
          <w:highlight w:val="lightGray"/>
          <w:lang w:eastAsia="lt-LT"/>
        </w:rPr>
        <w:t>v</w:t>
      </w:r>
      <w:r w:rsidRPr="00B835C9">
        <w:rPr>
          <w:rFonts w:ascii="Times New Roman" w:eastAsiaTheme="minorEastAsia" w:hAnsi="Times New Roman" w:cs="Times New Roman"/>
          <w:highlight w:val="lightGray"/>
          <w:lang w:eastAsia="lt-LT"/>
        </w:rPr>
        <w:t>ien tik</w:t>
      </w:r>
      <w:r w:rsidRPr="00B835C9">
        <w:rPr>
          <w:rFonts w:ascii="Times New Roman" w:eastAsiaTheme="minorEastAsia" w:hAnsi="Times New Roman" w:cs="Times New Roman"/>
          <w:spacing w:val="-3"/>
          <w:highlight w:val="lightGray"/>
          <w:lang w:eastAsia="lt-LT"/>
        </w:rPr>
        <w:t xml:space="preserve"> </w:t>
      </w:r>
      <w:r w:rsidRPr="00B835C9">
        <w:rPr>
          <w:rFonts w:ascii="Times New Roman" w:eastAsiaTheme="minorEastAsia" w:hAnsi="Times New Roman" w:cs="Times New Roman"/>
          <w:highlight w:val="lightGray"/>
          <w:lang w:eastAsia="lt-LT"/>
        </w:rPr>
        <w:t>10 mg</w:t>
      </w:r>
      <w:r w:rsidRPr="00B835C9">
        <w:rPr>
          <w:rFonts w:ascii="Times New Roman" w:eastAsiaTheme="minorEastAsia" w:hAnsi="Times New Roman" w:cs="Times New Roman"/>
          <w:spacing w:val="-3"/>
          <w:highlight w:val="lightGray"/>
          <w:lang w:eastAsia="lt-LT"/>
        </w:rPr>
        <w:t xml:space="preserve"> </w:t>
      </w:r>
      <w:r w:rsidRPr="00B835C9">
        <w:rPr>
          <w:rFonts w:ascii="Times New Roman" w:eastAsiaTheme="minorEastAsia" w:hAnsi="Times New Roman" w:cs="Times New Roman"/>
          <w:spacing w:val="2"/>
          <w:highlight w:val="lightGray"/>
          <w:lang w:eastAsia="lt-LT"/>
        </w:rPr>
        <w:t>a</w:t>
      </w:r>
      <w:r w:rsidRPr="00B835C9">
        <w:rPr>
          <w:rFonts w:ascii="Times New Roman" w:eastAsiaTheme="minorEastAsia" w:hAnsi="Times New Roman" w:cs="Times New Roman"/>
          <w:spacing w:val="-4"/>
          <w:highlight w:val="lightGray"/>
          <w:lang w:eastAsia="lt-LT"/>
        </w:rPr>
        <w:t>m</w:t>
      </w:r>
      <w:r w:rsidRPr="00B835C9">
        <w:rPr>
          <w:rFonts w:ascii="Times New Roman" w:eastAsiaTheme="minorEastAsia" w:hAnsi="Times New Roman" w:cs="Times New Roman"/>
          <w:highlight w:val="lightGray"/>
          <w:lang w:eastAsia="lt-LT"/>
        </w:rPr>
        <w:t>lodi</w:t>
      </w:r>
      <w:r w:rsidRPr="00B835C9">
        <w:rPr>
          <w:rFonts w:ascii="Times New Roman" w:eastAsiaTheme="minorEastAsia" w:hAnsi="Times New Roman" w:cs="Times New Roman"/>
          <w:spacing w:val="-3"/>
          <w:highlight w:val="lightGray"/>
          <w:lang w:eastAsia="lt-LT"/>
        </w:rPr>
        <w:t>p</w:t>
      </w:r>
      <w:r w:rsidRPr="00B835C9">
        <w:rPr>
          <w:rFonts w:ascii="Times New Roman" w:eastAsiaTheme="minorEastAsia" w:hAnsi="Times New Roman" w:cs="Times New Roman"/>
          <w:highlight w:val="lightGray"/>
          <w:lang w:eastAsia="lt-LT"/>
        </w:rPr>
        <w:t xml:space="preserve">ino </w:t>
      </w:r>
      <w:r w:rsidRPr="00B835C9">
        <w:rPr>
          <w:rFonts w:ascii="Times New Roman" w:eastAsiaTheme="minorEastAsia" w:hAnsi="Times New Roman" w:cs="Times New Roman"/>
          <w:spacing w:val="-2"/>
          <w:highlight w:val="lightGray"/>
          <w:lang w:eastAsia="lt-LT"/>
        </w:rPr>
        <w:t>a</w:t>
      </w:r>
      <w:r w:rsidRPr="00B835C9">
        <w:rPr>
          <w:rFonts w:ascii="Times New Roman" w:eastAsiaTheme="minorEastAsia" w:hAnsi="Times New Roman" w:cs="Times New Roman"/>
          <w:highlight w:val="lightGray"/>
          <w:lang w:eastAsia="lt-LT"/>
        </w:rPr>
        <w:t xml:space="preserve">rba </w:t>
      </w:r>
      <w:r w:rsidRPr="00B835C9">
        <w:rPr>
          <w:rFonts w:ascii="Times New Roman" w:eastAsiaTheme="minorEastAsia" w:hAnsi="Times New Roman" w:cs="Times New Roman"/>
          <w:spacing w:val="-2"/>
          <w:highlight w:val="lightGray"/>
          <w:lang w:eastAsia="lt-LT"/>
        </w:rPr>
        <w:t>160</w:t>
      </w:r>
      <w:r w:rsidRPr="00B835C9">
        <w:rPr>
          <w:rFonts w:ascii="Times New Roman" w:eastAsiaTheme="minorEastAsia" w:hAnsi="Times New Roman" w:cs="Times New Roman"/>
          <w:spacing w:val="1"/>
          <w:highlight w:val="lightGray"/>
          <w:lang w:eastAsia="lt-LT"/>
        </w:rPr>
        <w:t> mg</w:t>
      </w:r>
      <w:r w:rsidRPr="00B835C9">
        <w:rPr>
          <w:rFonts w:ascii="Times New Roman" w:eastAsiaTheme="minorEastAsia" w:hAnsi="Times New Roman" w:cs="Times New Roman"/>
          <w:spacing w:val="-1"/>
          <w:highlight w:val="lightGray"/>
          <w:lang w:eastAsia="lt-LT"/>
        </w:rPr>
        <w:t xml:space="preserve"> </w:t>
      </w:r>
      <w:r w:rsidRPr="00B835C9">
        <w:rPr>
          <w:rFonts w:ascii="Times New Roman" w:eastAsiaTheme="minorEastAsia" w:hAnsi="Times New Roman" w:cs="Times New Roman"/>
          <w:spacing w:val="-3"/>
          <w:highlight w:val="lightGray"/>
          <w:lang w:eastAsia="lt-LT"/>
        </w:rPr>
        <w:t>v</w:t>
      </w:r>
      <w:r w:rsidRPr="00B835C9">
        <w:rPr>
          <w:rFonts w:ascii="Times New Roman" w:eastAsiaTheme="minorEastAsia" w:hAnsi="Times New Roman" w:cs="Times New Roman"/>
          <w:highlight w:val="lightGray"/>
          <w:lang w:eastAsia="lt-LT"/>
        </w:rPr>
        <w:t>a</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sa</w:t>
      </w:r>
      <w:r w:rsidRPr="00B835C9">
        <w:rPr>
          <w:rFonts w:ascii="Times New Roman" w:eastAsiaTheme="minorEastAsia" w:hAnsi="Times New Roman" w:cs="Times New Roman"/>
          <w:spacing w:val="-2"/>
          <w:highlight w:val="lightGray"/>
          <w:lang w:eastAsia="lt-LT"/>
        </w:rPr>
        <w:t>r</w:t>
      </w:r>
      <w:r w:rsidRPr="00B835C9">
        <w:rPr>
          <w:rFonts w:ascii="Times New Roman" w:eastAsiaTheme="minorEastAsia" w:hAnsi="Times New Roman" w:cs="Times New Roman"/>
          <w:highlight w:val="lightGray"/>
          <w:lang w:eastAsia="lt-LT"/>
        </w:rPr>
        <w:t>tan</w:t>
      </w:r>
      <w:r w:rsidRPr="00B835C9">
        <w:rPr>
          <w:rFonts w:ascii="Times New Roman" w:eastAsiaTheme="minorEastAsia" w:hAnsi="Times New Roman" w:cs="Times New Roman"/>
          <w:spacing w:val="-2"/>
          <w:highlight w:val="lightGray"/>
          <w:lang w:eastAsia="lt-LT"/>
        </w:rPr>
        <w:t>o</w:t>
      </w:r>
      <w:r w:rsidRPr="00B835C9">
        <w:rPr>
          <w:rFonts w:ascii="Times New Roman" w:eastAsiaTheme="minorEastAsia" w:hAnsi="Times New Roman" w:cs="Times New Roman"/>
          <w:highlight w:val="lightGray"/>
          <w:lang w:eastAsia="lt-LT"/>
        </w:rPr>
        <w:t>, arba gydymo Asbima 5 mg/160 mg.</w:t>
      </w:r>
    </w:p>
    <w:p w14:paraId="28B69F1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atskirai 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ps</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ieno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ponen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(t.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ieš prad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fi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tinių preparat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inė 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tua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ži</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ienu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 xml:space="preserve">iniu preparatu </w:t>
      </w:r>
      <w:r w:rsidRPr="00B835C9">
        <w:rPr>
          <w:rFonts w:ascii="Times New Roman" w:eastAsiaTheme="minorEastAsia" w:hAnsi="Times New Roman" w:cs="Times New Roman"/>
          <w:lang w:eastAsia="lt-LT"/>
        </w:rPr>
        <w:t xml:space="preserve">iš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fi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tų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tinių preparat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niu.</w:t>
      </w:r>
    </w:p>
    <w:p w14:paraId="01032F2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Kad būtų patogiau,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at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arba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ulė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ję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ti Asbima,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tos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ų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w:t>
      </w:r>
    </w:p>
    <w:p w14:paraId="723471D5" w14:textId="77777777" w:rsidR="00080F29" w:rsidRPr="00B835C9" w:rsidRDefault="00080F29" w:rsidP="00A471CC">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0FFFEF3" w14:textId="77777777" w:rsidR="000F1602" w:rsidRPr="00B835C9" w:rsidRDefault="000F1602" w:rsidP="00A471CC">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lastRenderedPageBreak/>
        <w:t>Pacientams, kurių ink</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tų</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fun</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c</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ja sutrikusi</w:t>
      </w:r>
    </w:p>
    <w:p w14:paraId="57E49E59" w14:textId="77777777" w:rsidR="000F1602" w:rsidRPr="00B835C9" w:rsidRDefault="000F1602" w:rsidP="00A471CC">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pie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 xml:space="preserve"> 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xml:space="preserve">. </w:t>
      </w:r>
    </w:p>
    <w:p w14:paraId="789B8FA6" w14:textId="77777777" w:rsidR="000F1602" w:rsidRPr="00B835C9" w:rsidRDefault="000F1602" w:rsidP="00A471CC">
      <w:pPr>
        <w:keepNext/>
        <w:keepLines/>
        <w:tabs>
          <w:tab w:val="left" w:pos="567"/>
        </w:tabs>
        <w:autoSpaceDE w:val="0"/>
        <w:autoSpaceDN w:val="0"/>
        <w:adjustRightInd w:val="0"/>
        <w:spacing w:after="0" w:line="240" w:lineRule="auto"/>
        <w:rPr>
          <w:rFonts w:ascii="Times New Roman" w:eastAsiaTheme="minorEastAsia" w:hAnsi="Times New Roman" w:cs="Times New Roman"/>
          <w:spacing w:val="-2"/>
          <w:lang w:eastAsia="lt-LT"/>
        </w:rPr>
      </w:pPr>
      <w:r w:rsidRPr="00B835C9">
        <w:rPr>
          <w:rFonts w:ascii="Times New Roman" w:eastAsiaTheme="minorEastAsia" w:hAnsi="Times New Roman" w:cs="Times New Roman"/>
          <w:lang w:eastAsia="lt-LT"/>
        </w:rPr>
        <w:t>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lengvas arba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dut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ore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uoti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p>
    <w:p w14:paraId="02E2D2E9" w14:textId="77777777" w:rsidR="000F1602" w:rsidRPr="00B835C9" w:rsidRDefault="000F1602" w:rsidP="00A471CC">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iduti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tų f</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se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reati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į.</w:t>
      </w:r>
    </w:p>
    <w:p w14:paraId="52C1F502" w14:textId="77777777" w:rsidR="000F1602" w:rsidRPr="00B835C9" w:rsidRDefault="000F1602" w:rsidP="00A471CC">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5E128B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1"/>
          <w:lang w:eastAsia="lt-LT"/>
        </w:rPr>
        <w:t>Pacientams, kurių k</w:t>
      </w:r>
      <w:r w:rsidRPr="00B835C9">
        <w:rPr>
          <w:rFonts w:ascii="Times New Roman" w:eastAsiaTheme="minorEastAsia" w:hAnsi="Times New Roman" w:cs="Times New Roman"/>
          <w:i/>
          <w:iCs/>
          <w:lang w:eastAsia="lt-LT"/>
        </w:rPr>
        <w:t>epenų</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fun</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c</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ja sutrikusi</w:t>
      </w:r>
    </w:p>
    <w:p w14:paraId="59E2EC6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ne</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aci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epenų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s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4.3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rių).</w:t>
      </w:r>
    </w:p>
    <w:p w14:paraId="7194576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epenų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ar</w:t>
      </w:r>
      <w:r w:rsidRPr="00B835C9">
        <w:rPr>
          <w:rFonts w:ascii="Times New Roman" w:eastAsiaTheme="minorEastAsia" w:hAnsi="Times New Roman" w:cs="Times New Roman"/>
          <w:spacing w:val="1"/>
          <w:lang w:eastAsia="lt-LT"/>
        </w:rPr>
        <w:t xml:space="preserve">ba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ob</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tru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sutrikimų,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Asbima</w:t>
      </w:r>
      <w:r w:rsidRPr="00B835C9">
        <w:rPr>
          <w:rFonts w:ascii="Times New Roman" w:eastAsiaTheme="minorEastAsia" w:hAnsi="Times New Roman" w:cs="Times New Roman"/>
          <w:spacing w:val="1"/>
          <w:lang w:eastAsia="lt-LT"/>
        </w:rPr>
        <w:t xml:space="preserve"> reikia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ti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4.4</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rių).</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su </w:t>
      </w:r>
      <w:r w:rsidR="00E35694" w:rsidRPr="00B835C9">
        <w:rPr>
          <w:rFonts w:ascii="Times New Roman" w:eastAsiaTheme="minorEastAsia" w:hAnsi="Times New Roman" w:cs="Times New Roman"/>
          <w:lang w:eastAsia="lt-LT"/>
        </w:rPr>
        <w:t xml:space="preserve">cholestaze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jęs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 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ano p</w:t>
      </w:r>
      <w:r w:rsidRPr="00B835C9">
        <w:rPr>
          <w:rFonts w:ascii="Times New Roman" w:eastAsiaTheme="minorEastAsia" w:hAnsi="Times New Roman" w:cs="Times New Roman"/>
          <w:spacing w:val="-2"/>
          <w:lang w:eastAsia="lt-LT"/>
        </w:rPr>
        <w:t>ar</w:t>
      </w:r>
      <w:r w:rsidRPr="00B835C9">
        <w:rPr>
          <w:rFonts w:ascii="Times New Roman" w:eastAsiaTheme="minorEastAsia" w:hAnsi="Times New Roman" w:cs="Times New Roman"/>
          <w:lang w:eastAsia="lt-LT"/>
        </w:rPr>
        <w:t>os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80</w:t>
      </w:r>
      <w:r w:rsidRPr="00B835C9">
        <w:rPr>
          <w:rFonts w:ascii="Times New Roman" w:eastAsiaTheme="minorEastAsia" w:hAnsi="Times New Roman" w:cs="Times New Roman"/>
          <w:spacing w:val="5"/>
          <w:lang w:eastAsia="lt-LT"/>
        </w:rPr>
        <w:t> mg</w:t>
      </w:r>
      <w:r w:rsidRPr="00B835C9">
        <w:rPr>
          <w:rFonts w:ascii="Times New Roman" w:eastAsiaTheme="minorEastAsia" w:hAnsi="Times New Roman" w:cs="Times New Roman"/>
          <w:lang w:eastAsia="lt-LT"/>
        </w:rPr>
        <w:t xml:space="preserve">. </w:t>
      </w:r>
    </w:p>
    <w:p w14:paraId="62E8F8E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 funkcijos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nebu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nu</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p>
    <w:p w14:paraId="1EA1C00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kepenų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Asbima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1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iausią</w:t>
      </w:r>
      <w:r w:rsidRPr="00B835C9">
        <w:rPr>
          <w:rFonts w:ascii="Times New Roman" w:eastAsiaTheme="minorEastAsia" w:hAnsi="Times New Roman" w:cs="Times New Roman"/>
          <w:spacing w:val="-2"/>
          <w:lang w:eastAsia="lt-LT"/>
        </w:rPr>
        <w:t xml:space="preserve"> esančią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not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nę</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lodipino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ponen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 d</w:t>
      </w:r>
      <w:r w:rsidRPr="00B835C9">
        <w:rPr>
          <w:rFonts w:ascii="Times New Roman" w:eastAsiaTheme="minorEastAsia" w:hAnsi="Times New Roman" w:cs="Times New Roman"/>
          <w:spacing w:val="-2"/>
          <w:lang w:eastAsia="lt-LT"/>
        </w:rPr>
        <w:t>er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1"/>
          <w:lang w:eastAsia="lt-LT"/>
        </w:rPr>
        <w:t xml:space="preserve">io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w:t>
      </w:r>
    </w:p>
    <w:p w14:paraId="3E5003D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EB107C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Seny</w:t>
      </w:r>
      <w:r w:rsidRPr="00B835C9">
        <w:rPr>
          <w:rFonts w:ascii="Times New Roman" w:eastAsiaTheme="minorEastAsia" w:hAnsi="Times New Roman" w:cs="Times New Roman"/>
          <w:i/>
          <w:iCs/>
          <w:spacing w:val="-2"/>
          <w:lang w:eastAsia="lt-LT"/>
        </w:rPr>
        <w:t>v</w:t>
      </w:r>
      <w:r w:rsidRPr="00B835C9">
        <w:rPr>
          <w:rFonts w:ascii="Times New Roman" w:eastAsiaTheme="minorEastAsia" w:hAnsi="Times New Roman" w:cs="Times New Roman"/>
          <w:i/>
          <w:iCs/>
          <w:lang w:eastAsia="lt-LT"/>
        </w:rPr>
        <w:t>iems</w:t>
      </w:r>
      <w:r w:rsidRPr="00B835C9">
        <w:rPr>
          <w:rFonts w:ascii="Times New Roman" w:eastAsiaTheme="minorEastAsia" w:hAnsi="Times New Roman" w:cs="Times New Roman"/>
          <w:i/>
          <w:iCs/>
          <w:spacing w:val="1"/>
          <w:lang w:eastAsia="lt-LT"/>
        </w:rPr>
        <w:t xml:space="preserve"> </w:t>
      </w:r>
      <w:r w:rsidR="000D535C" w:rsidRPr="00B835C9">
        <w:rPr>
          <w:rFonts w:ascii="Times New Roman" w:eastAsiaTheme="minorEastAsia" w:hAnsi="Times New Roman" w:cs="Times New Roman"/>
          <w:i/>
          <w:iCs/>
          <w:lang w:eastAsia="lt-LT"/>
        </w:rPr>
        <w:t>(≥ 65 metų) pacientams</w:t>
      </w:r>
    </w:p>
    <w:p w14:paraId="08845CF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Sen</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reikia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nz</w:t>
      </w:r>
      <w:r w:rsidRPr="00B835C9">
        <w:rPr>
          <w:rFonts w:ascii="Times New Roman" w:eastAsiaTheme="minorEastAsia" w:hAnsi="Times New Roman" w:cs="Times New Roman"/>
          <w:lang w:eastAsia="lt-LT"/>
        </w:rPr>
        <w:t>ija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sen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u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Asbima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4.1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rių), atitinkamai</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iausią</w:t>
      </w:r>
      <w:r w:rsidRPr="00B835C9">
        <w:rPr>
          <w:rFonts w:ascii="Times New Roman" w:eastAsiaTheme="minorEastAsia" w:hAnsi="Times New Roman" w:cs="Times New Roman"/>
          <w:spacing w:val="-2"/>
          <w:lang w:eastAsia="lt-LT"/>
        </w:rPr>
        <w:t xml:space="preserve"> esančią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onote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nę</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ba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pino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ponen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 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rinio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1"/>
          <w:lang w:eastAsia="lt-LT"/>
        </w:rPr>
        <w:t>ę</w:t>
      </w:r>
      <w:r w:rsidRPr="00B835C9">
        <w:rPr>
          <w:rFonts w:ascii="Times New Roman" w:eastAsiaTheme="minorEastAsia" w:hAnsi="Times New Roman" w:cs="Times New Roman"/>
          <w:lang w:eastAsia="lt-LT"/>
        </w:rPr>
        <w:t>.</w:t>
      </w:r>
    </w:p>
    <w:p w14:paraId="58EF83B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79CD35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 xml:space="preserve">Vaikų </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opu</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ia</w:t>
      </w:r>
      <w:r w:rsidRPr="00B835C9">
        <w:rPr>
          <w:rFonts w:ascii="Times New Roman" w:eastAsiaTheme="minorEastAsia" w:hAnsi="Times New Roman" w:cs="Times New Roman"/>
          <w:i/>
          <w:iCs/>
          <w:spacing w:val="-2"/>
          <w:lang w:eastAsia="lt-LT"/>
        </w:rPr>
        <w:t>c</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j</w:t>
      </w:r>
      <w:r w:rsidRPr="00B835C9">
        <w:rPr>
          <w:rFonts w:ascii="Times New Roman" w:eastAsiaTheme="minorEastAsia" w:hAnsi="Times New Roman" w:cs="Times New Roman"/>
          <w:i/>
          <w:iCs/>
          <w:lang w:eastAsia="lt-LT"/>
        </w:rPr>
        <w:t>a</w:t>
      </w:r>
    </w:p>
    <w:p w14:paraId="566515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ir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 xml:space="preserve">18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ne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 </w:t>
      </w:r>
    </w:p>
    <w:p w14:paraId="7EFCD8D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 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ra.</w:t>
      </w:r>
    </w:p>
    <w:p w14:paraId="4518D31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467827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u w:val="single"/>
          <w:lang w:eastAsia="lt-LT"/>
        </w:rPr>
        <w:t>V</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rt</w:t>
      </w:r>
      <w:r w:rsidRPr="00B835C9">
        <w:rPr>
          <w:rFonts w:ascii="Times New Roman" w:eastAsiaTheme="minorEastAsia" w:hAnsi="Times New Roman" w:cs="Times New Roman"/>
          <w:spacing w:val="-3"/>
          <w:u w:val="single"/>
          <w:lang w:eastAsia="lt-LT"/>
        </w:rPr>
        <w:t>o</w:t>
      </w:r>
      <w:r w:rsidRPr="00B835C9">
        <w:rPr>
          <w:rFonts w:ascii="Times New Roman" w:eastAsiaTheme="minorEastAsia" w:hAnsi="Times New Roman" w:cs="Times New Roman"/>
          <w:u w:val="single"/>
          <w:lang w:eastAsia="lt-LT"/>
        </w:rPr>
        <w:t>ji</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 xml:space="preserve">o </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odas</w:t>
      </w:r>
    </w:p>
    <w:p w14:paraId="72049F9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bur</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ą.</w:t>
      </w:r>
    </w:p>
    <w:p w14:paraId="366A481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Asbima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00C47808" w:rsidRPr="003D6BB0">
        <w:rPr>
          <w:rFonts w:ascii="Times New Roman" w:eastAsiaTheme="minorEastAsia" w:hAnsi="Times New Roman" w:cs="Times New Roman"/>
          <w:spacing w:val="1"/>
          <w:lang w:eastAsia="lt-LT"/>
        </w:rPr>
        <w:t xml:space="preserve">šiek tiek </w:t>
      </w:r>
      <w:r w:rsidRPr="005E1D11">
        <w:rPr>
          <w:rFonts w:ascii="Times New Roman" w:eastAsiaTheme="minorEastAsia" w:hAnsi="Times New Roman" w:cs="Times New Roman"/>
          <w:spacing w:val="-3"/>
          <w:lang w:eastAsia="lt-LT"/>
        </w:rPr>
        <w:t>v</w:t>
      </w:r>
      <w:r w:rsidRPr="003F684A">
        <w:rPr>
          <w:rFonts w:ascii="Times New Roman" w:eastAsiaTheme="minorEastAsia" w:hAnsi="Times New Roman" w:cs="Times New Roman"/>
          <w:lang w:eastAsia="lt-LT"/>
        </w:rPr>
        <w:t>anden</w:t>
      </w:r>
      <w:r w:rsidRPr="003F684A">
        <w:rPr>
          <w:rFonts w:ascii="Times New Roman" w:eastAsiaTheme="minorEastAsia" w:hAnsi="Times New Roman" w:cs="Times New Roman"/>
          <w:spacing w:val="-2"/>
          <w:lang w:eastAsia="lt-LT"/>
        </w:rPr>
        <w:t>i</w:t>
      </w:r>
      <w:r w:rsidRPr="00301A05">
        <w:rPr>
          <w:rFonts w:ascii="Times New Roman" w:eastAsiaTheme="minorEastAsia" w:hAnsi="Times New Roman" w:cs="Times New Roman"/>
          <w:lang w:eastAsia="lt-LT"/>
        </w:rPr>
        <w:t>u</w:t>
      </w:r>
      <w:r w:rsidRPr="00B835C9">
        <w:rPr>
          <w:rFonts w:ascii="Times New Roman" w:eastAsiaTheme="minorEastAsia" w:hAnsi="Times New Roman" w:cs="Times New Roman"/>
          <w:lang w:eastAsia="lt-LT"/>
        </w:rPr>
        <w:t>. Asbima galima vartoti valgio metu arba nevalgius.</w:t>
      </w:r>
    </w:p>
    <w:p w14:paraId="265C0F5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4C561E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4.3</w:t>
      </w:r>
      <w:r w:rsidRPr="00B835C9">
        <w:rPr>
          <w:rFonts w:ascii="Times New Roman" w:eastAsiaTheme="minorEastAsia" w:hAnsi="Times New Roman" w:cs="Times New Roman"/>
          <w:b/>
          <w:lang w:eastAsia="lt-LT"/>
        </w:rPr>
        <w:tab/>
        <w:t>Kon</w:t>
      </w:r>
      <w:r w:rsidRPr="00B835C9">
        <w:rPr>
          <w:rFonts w:ascii="Times New Roman" w:eastAsiaTheme="minorEastAsia" w:hAnsi="Times New Roman" w:cs="Times New Roman"/>
          <w:b/>
          <w:spacing w:val="-3"/>
          <w:lang w:eastAsia="lt-LT"/>
        </w:rPr>
        <w:t>t</w:t>
      </w:r>
      <w:r w:rsidRPr="00B835C9">
        <w:rPr>
          <w:rFonts w:ascii="Times New Roman" w:eastAsiaTheme="minorEastAsia" w:hAnsi="Times New Roman" w:cs="Times New Roman"/>
          <w:b/>
          <w:lang w:eastAsia="lt-LT"/>
        </w:rPr>
        <w:t>ra</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lang w:eastAsia="lt-LT"/>
        </w:rPr>
        <w:t>n</w:t>
      </w:r>
      <w:r w:rsidRPr="00B835C9">
        <w:rPr>
          <w:rFonts w:ascii="Times New Roman" w:eastAsiaTheme="minorEastAsia" w:hAnsi="Times New Roman" w:cs="Times New Roman"/>
          <w:b/>
          <w:spacing w:val="-4"/>
          <w:lang w:eastAsia="lt-LT"/>
        </w:rPr>
        <w:t>d</w:t>
      </w:r>
      <w:r w:rsidRPr="00B835C9">
        <w:rPr>
          <w:rFonts w:ascii="Times New Roman" w:eastAsiaTheme="minorEastAsia" w:hAnsi="Times New Roman" w:cs="Times New Roman"/>
          <w:b/>
          <w:lang w:eastAsia="lt-LT"/>
        </w:rPr>
        <w:t>ika</w:t>
      </w:r>
      <w:r w:rsidRPr="00B835C9">
        <w:rPr>
          <w:rFonts w:ascii="Times New Roman" w:eastAsiaTheme="minorEastAsia" w:hAnsi="Times New Roman" w:cs="Times New Roman"/>
          <w:b/>
          <w:spacing w:val="-3"/>
          <w:lang w:eastAsia="lt-LT"/>
        </w:rPr>
        <w:t>c</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j</w:t>
      </w:r>
      <w:r w:rsidRPr="00B835C9">
        <w:rPr>
          <w:rFonts w:ascii="Times New Roman" w:eastAsiaTheme="minorEastAsia" w:hAnsi="Times New Roman" w:cs="Times New Roman"/>
          <w:b/>
          <w:lang w:eastAsia="lt-LT"/>
        </w:rPr>
        <w:t>os</w:t>
      </w:r>
    </w:p>
    <w:p w14:paraId="1349F14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6BADFA8" w14:textId="77777777" w:rsidR="000F1602" w:rsidRPr="00B835C9" w:rsidRDefault="000F1602" w:rsidP="000F1602">
      <w:pPr>
        <w:widowControl w:val="0"/>
        <w:numPr>
          <w:ilvl w:val="0"/>
          <w:numId w:val="36"/>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dihidr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no 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 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uriai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6</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1 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riuje n</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rod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tai pa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p>
    <w:p w14:paraId="1A22EADA" w14:textId="77777777" w:rsidR="000F1602" w:rsidRPr="00B835C9" w:rsidRDefault="000F1602" w:rsidP="000F1602">
      <w:pPr>
        <w:widowControl w:val="0"/>
        <w:numPr>
          <w:ilvl w:val="0"/>
          <w:numId w:val="36"/>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epenų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s</w:t>
      </w:r>
      <w:r w:rsidRPr="00B835C9">
        <w:rPr>
          <w:rFonts w:ascii="Times New Roman" w:eastAsiaTheme="minorEastAsia" w:hAnsi="Times New Roman" w:cs="Times New Roman"/>
          <w:lang w:eastAsia="lt-LT"/>
        </w:rPr>
        <w:t>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bi</w:t>
      </w:r>
      <w:r w:rsidRPr="00B835C9">
        <w:rPr>
          <w:rFonts w:ascii="Times New Roman" w:eastAsiaTheme="minorEastAsia" w:hAnsi="Times New Roman" w:cs="Times New Roman"/>
          <w:spacing w:val="-2"/>
          <w:lang w:eastAsia="lt-LT"/>
        </w:rPr>
        <w:t>l</w:t>
      </w:r>
      <w:r w:rsidR="00767550">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jinė 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 xml:space="preserve"> arba </w:t>
      </w:r>
      <w:r w:rsidR="00DA2A26" w:rsidRPr="00B835C9">
        <w:rPr>
          <w:rFonts w:ascii="Times New Roman" w:eastAsiaTheme="minorEastAsia" w:hAnsi="Times New Roman" w:cs="Times New Roman"/>
          <w:spacing w:val="-2"/>
          <w:lang w:eastAsia="lt-LT"/>
        </w:rPr>
        <w:t>cholestazė</w:t>
      </w:r>
      <w:r w:rsidRPr="00B835C9">
        <w:rPr>
          <w:rFonts w:ascii="Times New Roman" w:eastAsiaTheme="minorEastAsia" w:hAnsi="Times New Roman" w:cs="Times New Roman"/>
          <w:lang w:eastAsia="lt-LT"/>
        </w:rPr>
        <w:t>.</w:t>
      </w:r>
    </w:p>
    <w:p w14:paraId="48987739" w14:textId="77777777" w:rsidR="000F1602" w:rsidRPr="00B835C9" w:rsidRDefault="000F1602" w:rsidP="000F1602">
      <w:pPr>
        <w:widowControl w:val="0"/>
        <w:numPr>
          <w:ilvl w:val="0"/>
          <w:numId w:val="36"/>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P</w:t>
      </w:r>
      <w:r w:rsidRPr="00B835C9">
        <w:rPr>
          <w:rFonts w:ascii="Times New Roman" w:eastAsiaTheme="minorEastAsia" w:hAnsi="Times New Roman" w:cs="Times New Roman"/>
          <w:lang w:eastAsia="lt-LT"/>
        </w:rPr>
        <w:t>aci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ser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iu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iab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usi (</w:t>
      </w:r>
      <w:r w:rsidRPr="00B835C9">
        <w:rPr>
          <w:rFonts w:ascii="Times New Roman" w:eastAsiaTheme="minorEastAsia" w:hAnsi="Times New Roman" w:cs="Times New Roman"/>
          <w:spacing w:val="-1"/>
          <w:lang w:eastAsia="lt-LT"/>
        </w:rPr>
        <w:t>GF</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&lt; 60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1,73 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position w:val="10"/>
          <w:vertAlign w:val="superscript"/>
          <w:lang w:eastAsia="lt-LT"/>
        </w:rPr>
        <w:t>2</w:t>
      </w:r>
      <w:r w:rsidRPr="00B835C9">
        <w:rPr>
          <w:rFonts w:ascii="Times New Roman" w:eastAsiaTheme="minorEastAsia" w:hAnsi="Times New Roman" w:cs="Times New Roman"/>
          <w:lang w:eastAsia="lt-LT"/>
        </w:rPr>
        <w:t>), Asbima ne</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 su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udė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ireno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4.5</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5.1 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riu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p>
    <w:p w14:paraId="1C22B13B" w14:textId="77777777" w:rsidR="000F1602" w:rsidRPr="00B835C9" w:rsidRDefault="000F1602" w:rsidP="000F1602">
      <w:pPr>
        <w:widowControl w:val="0"/>
        <w:numPr>
          <w:ilvl w:val="0"/>
          <w:numId w:val="36"/>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nė</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estrai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4.4</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 4</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6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79F5F102" w14:textId="77777777" w:rsidR="000F1602" w:rsidRPr="00B835C9" w:rsidRDefault="000F1602" w:rsidP="000F1602">
      <w:pPr>
        <w:widowControl w:val="0"/>
        <w:numPr>
          <w:ilvl w:val="0"/>
          <w:numId w:val="36"/>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hip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w:t>
      </w:r>
    </w:p>
    <w:p w14:paraId="6B2BCBFD" w14:textId="77777777" w:rsidR="000F1602" w:rsidRPr="00B835C9" w:rsidRDefault="000F1602" w:rsidP="000F1602">
      <w:pPr>
        <w:widowControl w:val="0"/>
        <w:numPr>
          <w:ilvl w:val="0"/>
          <w:numId w:val="36"/>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Šo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šo</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ą</w:t>
      </w:r>
      <w:r w:rsidRPr="00B835C9">
        <w:rPr>
          <w:rFonts w:ascii="Times New Roman" w:eastAsiaTheme="minorEastAsia" w:hAnsi="Times New Roman" w:cs="Times New Roman"/>
          <w:lang w:eastAsia="lt-LT"/>
        </w:rPr>
        <w:t>).</w:t>
      </w:r>
    </w:p>
    <w:p w14:paraId="0A3DA944" w14:textId="77777777" w:rsidR="000F1602" w:rsidRPr="00B835C9" w:rsidRDefault="000F1602" w:rsidP="000F1602">
      <w:pPr>
        <w:widowControl w:val="0"/>
        <w:numPr>
          <w:ilvl w:val="0"/>
          <w:numId w:val="36"/>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tra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to obs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hipe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 xml:space="preserve">inė </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bs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nė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dio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iopa</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lang w:eastAsia="lt-LT"/>
        </w:rPr>
        <w:t>ja ir 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7A934F05" w14:textId="77777777" w:rsidR="000F1602" w:rsidRPr="00B835C9" w:rsidRDefault="000F1602" w:rsidP="000F1602">
      <w:pPr>
        <w:widowControl w:val="0"/>
        <w:numPr>
          <w:ilvl w:val="0"/>
          <w:numId w:val="36"/>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Ši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po ū</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inio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do in</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esa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odin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p>
    <w:p w14:paraId="004B714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9463B7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4.4</w:t>
      </w:r>
      <w:r w:rsidRPr="00B835C9">
        <w:rPr>
          <w:rFonts w:ascii="Times New Roman" w:eastAsiaTheme="minorEastAsia" w:hAnsi="Times New Roman" w:cs="Times New Roman"/>
          <w:b/>
          <w:lang w:eastAsia="lt-LT"/>
        </w:rPr>
        <w:tab/>
        <w:t>S</w:t>
      </w:r>
      <w:r w:rsidRPr="00B835C9">
        <w:rPr>
          <w:rFonts w:ascii="Times New Roman" w:eastAsiaTheme="minorEastAsia" w:hAnsi="Times New Roman" w:cs="Times New Roman"/>
          <w:b/>
          <w:spacing w:val="-1"/>
          <w:lang w:eastAsia="lt-LT"/>
        </w:rPr>
        <w:t>p</w:t>
      </w:r>
      <w:r w:rsidRPr="00B835C9">
        <w:rPr>
          <w:rFonts w:ascii="Times New Roman" w:eastAsiaTheme="minorEastAsia" w:hAnsi="Times New Roman" w:cs="Times New Roman"/>
          <w:b/>
          <w:lang w:eastAsia="lt-LT"/>
        </w:rPr>
        <w:t>eci</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lūs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įsp</w:t>
      </w:r>
      <w:r w:rsidRPr="00B835C9">
        <w:rPr>
          <w:rFonts w:ascii="Times New Roman" w:eastAsiaTheme="minorEastAsia" w:hAnsi="Times New Roman" w:cs="Times New Roman"/>
          <w:b/>
          <w:spacing w:val="-2"/>
          <w:lang w:eastAsia="lt-LT"/>
        </w:rPr>
        <w:t>ė</w:t>
      </w:r>
      <w:r w:rsidRPr="00B835C9">
        <w:rPr>
          <w:rFonts w:ascii="Times New Roman" w:eastAsiaTheme="minorEastAsia" w:hAnsi="Times New Roman" w:cs="Times New Roman"/>
          <w:b/>
          <w:lang w:eastAsia="lt-LT"/>
        </w:rPr>
        <w:t>j</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m</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r a</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s</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 xml:space="preserve">rgumo </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e</w:t>
      </w:r>
      <w:r w:rsidRPr="00B835C9">
        <w:rPr>
          <w:rFonts w:ascii="Times New Roman" w:eastAsiaTheme="minorEastAsia" w:hAnsi="Times New Roman" w:cs="Times New Roman"/>
          <w:b/>
          <w:spacing w:val="1"/>
          <w:lang w:eastAsia="lt-LT"/>
        </w:rPr>
        <w:t>m</w:t>
      </w:r>
      <w:r w:rsidRPr="00B835C9">
        <w:rPr>
          <w:rFonts w:ascii="Times New Roman" w:eastAsiaTheme="minorEastAsia" w:hAnsi="Times New Roman" w:cs="Times New Roman"/>
          <w:b/>
          <w:lang w:eastAsia="lt-LT"/>
        </w:rPr>
        <w:t>o</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ės</w:t>
      </w:r>
    </w:p>
    <w:p w14:paraId="4664095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lang w:eastAsia="lt-LT"/>
        </w:rPr>
      </w:pPr>
    </w:p>
    <w:p w14:paraId="06C63C6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ir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hipe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inės</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ištirti.</w:t>
      </w:r>
    </w:p>
    <w:p w14:paraId="7E08C67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1B284C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N</w:t>
      </w:r>
      <w:r w:rsidRPr="00B835C9">
        <w:rPr>
          <w:rFonts w:ascii="Times New Roman" w:eastAsiaTheme="minorEastAsia" w:hAnsi="Times New Roman" w:cs="Times New Roman"/>
          <w:u w:val="single"/>
          <w:lang w:eastAsia="lt-LT"/>
        </w:rPr>
        <w:t>ėštu</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289D373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ėšč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rad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dyti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recep</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2"/>
          <w:lang w:eastAsia="lt-LT"/>
        </w:rPr>
        <w:t xml:space="preserve">antagonistais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AI</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ne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šsk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rus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nis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AII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bū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lan</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4"/>
          <w:lang w:eastAsia="lt-LT"/>
        </w:rPr>
        <w:t>o</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 xml:space="preserve">ti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sau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nėš</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iš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p>
    <w:p w14:paraId="325B054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nė</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gydymą </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 bū</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 ne</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pradėti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4.3 ir 4.6</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ky</w:t>
      </w:r>
      <w:r w:rsidRPr="00B835C9">
        <w:rPr>
          <w:rFonts w:ascii="Times New Roman" w:eastAsiaTheme="minorEastAsia" w:hAnsi="Times New Roman" w:cs="Times New Roman"/>
          <w:lang w:eastAsia="lt-LT"/>
        </w:rPr>
        <w:t>rius</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p>
    <w:p w14:paraId="68E7452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B54850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lastRenderedPageBreak/>
        <w:t>N</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spacing w:val="-2"/>
          <w:u w:val="single"/>
          <w:lang w:eastAsia="lt-LT"/>
        </w:rPr>
        <w:t>r</w:t>
      </w:r>
      <w:r w:rsidRPr="00B835C9">
        <w:rPr>
          <w:rFonts w:ascii="Times New Roman" w:eastAsiaTheme="minorEastAsia" w:hAnsi="Times New Roman" w:cs="Times New Roman"/>
          <w:u w:val="single"/>
          <w:lang w:eastAsia="lt-LT"/>
        </w:rPr>
        <w:t>io</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 xml:space="preserve">r </w:t>
      </w:r>
      <w:r w:rsidRPr="00B835C9">
        <w:rPr>
          <w:rFonts w:ascii="Times New Roman" w:eastAsiaTheme="minorEastAsia" w:hAnsi="Times New Roman" w:cs="Times New Roman"/>
          <w:spacing w:val="-2"/>
          <w:u w:val="single"/>
          <w:lang w:eastAsia="lt-LT"/>
        </w:rPr>
        <w:t>(</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spacing w:val="-3"/>
          <w:u w:val="single"/>
          <w:lang w:eastAsia="lt-LT"/>
        </w:rPr>
        <w:t>b</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 xml:space="preserve"> </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2"/>
          <w:u w:val="single"/>
          <w:lang w:eastAsia="lt-LT"/>
        </w:rPr>
        <w:t>k</w:t>
      </w:r>
      <w:r w:rsidRPr="00B835C9">
        <w:rPr>
          <w:rFonts w:ascii="Times New Roman" w:eastAsiaTheme="minorEastAsia" w:hAnsi="Times New Roman" w:cs="Times New Roman"/>
          <w:spacing w:val="-3"/>
          <w:u w:val="single"/>
          <w:lang w:eastAsia="lt-LT"/>
        </w:rPr>
        <w:t>y</w:t>
      </w:r>
      <w:r w:rsidRPr="00B835C9">
        <w:rPr>
          <w:rFonts w:ascii="Times New Roman" w:eastAsiaTheme="minorEastAsia" w:hAnsi="Times New Roman" w:cs="Times New Roman"/>
          <w:u w:val="single"/>
          <w:lang w:eastAsia="lt-LT"/>
        </w:rPr>
        <w:t>sčių trū</w:t>
      </w:r>
      <w:r w:rsidRPr="00B835C9">
        <w:rPr>
          <w:rFonts w:ascii="Times New Roman" w:eastAsiaTheme="minorEastAsia" w:hAnsi="Times New Roman" w:cs="Times New Roman"/>
          <w:spacing w:val="-5"/>
          <w:u w:val="single"/>
          <w:lang w:eastAsia="lt-LT"/>
        </w:rPr>
        <w:t>k</w:t>
      </w:r>
      <w:r w:rsidRPr="00B835C9">
        <w:rPr>
          <w:rFonts w:ascii="Times New Roman" w:eastAsiaTheme="minorEastAsia" w:hAnsi="Times New Roman" w:cs="Times New Roman"/>
          <w:u w:val="single"/>
          <w:lang w:eastAsia="lt-LT"/>
        </w:rPr>
        <w:t>u</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 or</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an</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z</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e</w:t>
      </w:r>
    </w:p>
    <w:p w14:paraId="4480C05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Plac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bu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0,4%</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plikuota </w:t>
      </w:r>
      <w:r w:rsidR="00DA2A26" w:rsidRPr="00B835C9">
        <w:rPr>
          <w:rFonts w:ascii="Times New Roman" w:eastAsiaTheme="minorEastAsia" w:hAnsi="Times New Roman" w:cs="Times New Roman"/>
          <w:lang w:eastAsia="lt-LT"/>
        </w:rPr>
        <w:t xml:space="preserve">hipertenzija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ių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tų amlodipino ir valsartano deriniu,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poten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urių re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uota (p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003031D4" w:rsidRPr="00B835C9">
        <w:rPr>
          <w:rFonts w:ascii="Times New Roman" w:eastAsiaTheme="minorEastAsia" w:hAnsi="Times New Roman" w:cs="Times New Roman"/>
          <w:lang w:eastAsia="lt-LT"/>
        </w:rPr>
        <w:t>s</w:t>
      </w:r>
      <w:r w:rsidR="003031D4" w:rsidRPr="00B835C9">
        <w:rPr>
          <w:rFonts w:ascii="Times New Roman" w:eastAsiaTheme="minorEastAsia" w:hAnsi="Times New Roman" w:cs="Times New Roman"/>
          <w:spacing w:val="-2"/>
          <w:lang w:eastAsia="lt-LT"/>
        </w:rPr>
        <w:t>k</w:t>
      </w:r>
      <w:r w:rsidR="003031D4" w:rsidRPr="00B835C9">
        <w:rPr>
          <w:rFonts w:ascii="Times New Roman" w:eastAsiaTheme="minorEastAsia" w:hAnsi="Times New Roman" w:cs="Times New Roman"/>
          <w:spacing w:val="-3"/>
          <w:lang w:eastAsia="lt-LT"/>
        </w:rPr>
        <w:t>y</w:t>
      </w:r>
      <w:r w:rsidR="003031D4" w:rsidRPr="00B835C9">
        <w:rPr>
          <w:rFonts w:ascii="Times New Roman" w:eastAsiaTheme="minorEastAsia" w:hAnsi="Times New Roman" w:cs="Times New Roman"/>
          <w:lang w:eastAsia="lt-LT"/>
        </w:rPr>
        <w:t>sčių ir</w:t>
      </w:r>
      <w:r w:rsidR="003031D4" w:rsidRPr="00B835C9">
        <w:rPr>
          <w:rFonts w:ascii="Times New Roman" w:eastAsiaTheme="minorEastAsia" w:hAnsi="Times New Roman" w:cs="Times New Roman"/>
          <w:spacing w:val="-2"/>
          <w:lang w:eastAsia="lt-LT"/>
        </w:rPr>
        <w:t xml:space="preserve"> </w:t>
      </w:r>
      <w:r w:rsidR="003031D4" w:rsidRPr="00B835C9">
        <w:rPr>
          <w:rFonts w:ascii="Times New Roman" w:eastAsiaTheme="minorEastAsia" w:hAnsi="Times New Roman" w:cs="Times New Roman"/>
          <w:lang w:eastAsia="lt-LT"/>
        </w:rPr>
        <w:t>(</w:t>
      </w:r>
      <w:r w:rsidR="003031D4" w:rsidRPr="00B835C9">
        <w:rPr>
          <w:rFonts w:ascii="Times New Roman" w:eastAsiaTheme="minorEastAsia" w:hAnsi="Times New Roman" w:cs="Times New Roman"/>
          <w:spacing w:val="-2"/>
          <w:lang w:eastAsia="lt-LT"/>
        </w:rPr>
        <w:t>a</w:t>
      </w:r>
      <w:r w:rsidR="003031D4" w:rsidRPr="00B835C9">
        <w:rPr>
          <w:rFonts w:ascii="Times New Roman" w:eastAsiaTheme="minorEastAsia" w:hAnsi="Times New Roman" w:cs="Times New Roman"/>
          <w:lang w:eastAsia="lt-LT"/>
        </w:rPr>
        <w:t>rb</w:t>
      </w:r>
      <w:r w:rsidR="003031D4" w:rsidRPr="00B835C9">
        <w:rPr>
          <w:rFonts w:ascii="Times New Roman" w:eastAsiaTheme="minorEastAsia" w:hAnsi="Times New Roman" w:cs="Times New Roman"/>
          <w:spacing w:val="-2"/>
          <w:lang w:eastAsia="lt-LT"/>
        </w:rPr>
        <w:t>a</w:t>
      </w:r>
      <w:r w:rsidR="003031D4" w:rsidRPr="00B835C9">
        <w:rPr>
          <w:rFonts w:ascii="Times New Roman" w:eastAsiaTheme="minorEastAsia" w:hAnsi="Times New Roman" w:cs="Times New Roman"/>
          <w:lang w:eastAsia="lt-LT"/>
        </w:rPr>
        <w:t>) druskos</w:t>
      </w:r>
      <w:r w:rsidR="003031D4"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rū</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00DA2A26" w:rsidRPr="00B835C9">
        <w:rPr>
          <w:rFonts w:ascii="Times New Roman" w:eastAsiaTheme="minorEastAsia" w:hAnsi="Times New Roman" w:cs="Times New Roman"/>
          <w:spacing w:val="1"/>
          <w:lang w:eastAsia="lt-LT"/>
        </w:rPr>
        <w:t>ių</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 do</w:t>
      </w:r>
      <w:r w:rsidRPr="00B835C9">
        <w:rPr>
          <w:rFonts w:ascii="Times New Roman" w:eastAsiaTheme="minorEastAsia" w:hAnsi="Times New Roman" w:cs="Times New Roman"/>
          <w:spacing w:val="-2"/>
          <w:lang w:eastAsia="lt-LT"/>
        </w:rPr>
        <w:t>z</w:t>
      </w:r>
      <w:r w:rsidR="00DA2A26" w:rsidRPr="00B835C9">
        <w:rPr>
          <w:rFonts w:ascii="Times New Roman" w:eastAsiaTheme="minorEastAsia" w:hAnsi="Times New Roman" w:cs="Times New Roman"/>
          <w:spacing w:val="-2"/>
          <w:lang w:eastAsia="lt-LT"/>
        </w:rPr>
        <w:t>ių</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ie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ce</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ok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ori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pt</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inė hip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š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aded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ti amlodipino ir valsartano deriniu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ore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uoti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ią bū</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l</w:t>
      </w:r>
      <w:r w:rsidRPr="00B835C9">
        <w:rPr>
          <w:rFonts w:ascii="Times New Roman" w:eastAsiaTheme="minorEastAsia" w:hAnsi="Times New Roman" w:cs="Times New Roman"/>
          <w:lang w:eastAsia="lt-LT"/>
        </w:rPr>
        <w:t>ę</w:t>
      </w:r>
      <w:r w:rsidRPr="00B835C9">
        <w:rPr>
          <w:rFonts w:ascii="Times New Roman" w:eastAsiaTheme="minorEastAsia" w:hAnsi="Times New Roman" w:cs="Times New Roman"/>
          <w:spacing w:val="-2"/>
          <w:lang w:eastAsia="lt-LT"/>
        </w:rPr>
        <w:t xml:space="preserve"> 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bė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ą.</w:t>
      </w:r>
    </w:p>
    <w:p w14:paraId="1A600FD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amlodipino ir valsartano deriniu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uld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nin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pas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fi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infu</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eną.</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pūdis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ę</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p>
    <w:p w14:paraId="724D82F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2A5932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H</w:t>
      </w:r>
      <w:r w:rsidRPr="00B835C9">
        <w:rPr>
          <w:rFonts w:ascii="Times New Roman" w:eastAsiaTheme="minorEastAsia" w:hAnsi="Times New Roman" w:cs="Times New Roman"/>
          <w:u w:val="single"/>
          <w:lang w:eastAsia="lt-LT"/>
        </w:rPr>
        <w:t>ipe</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l</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spacing w:val="3"/>
          <w:u w:val="single"/>
          <w:lang w:eastAsia="lt-LT"/>
        </w:rPr>
        <w:t>j</w:t>
      </w:r>
      <w:r w:rsidRPr="00B835C9">
        <w:rPr>
          <w:rFonts w:ascii="Times New Roman" w:eastAsiaTheme="minorEastAsia" w:hAnsi="Times New Roman" w:cs="Times New Roman"/>
          <w:u w:val="single"/>
          <w:lang w:eastAsia="lt-LT"/>
        </w:rPr>
        <w:t>a</w:t>
      </w:r>
    </w:p>
    <w:p w14:paraId="450BD23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ild</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 drus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uose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4"/>
          <w:lang w:eastAsia="lt-LT"/>
        </w:rPr>
        <w:t xml:space="preserve"> 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į or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galinčių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dinti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tinių preparat</w:t>
      </w:r>
      <w:r w:rsidRPr="00B835C9">
        <w:rPr>
          <w:rFonts w:ascii="Times New Roman" w:eastAsiaTheme="minorEastAsia" w:hAnsi="Times New Roman" w:cs="Times New Roman"/>
          <w:lang w:eastAsia="lt-LT"/>
        </w:rPr>
        <w:t>ų (p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hepa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 ir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uoti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lang w:eastAsia="lt-LT"/>
        </w:rPr>
        <w:t>je.</w:t>
      </w:r>
    </w:p>
    <w:p w14:paraId="718CF3B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76E2B2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u w:val="single"/>
          <w:lang w:eastAsia="lt-LT"/>
        </w:rPr>
        <w:t>I</w:t>
      </w:r>
      <w:r w:rsidRPr="00B835C9">
        <w:rPr>
          <w:rFonts w:ascii="Times New Roman" w:eastAsiaTheme="minorEastAsia" w:hAnsi="Times New Roman" w:cs="Times New Roman"/>
          <w:spacing w:val="2"/>
          <w:u w:val="single"/>
          <w:lang w:eastAsia="lt-LT"/>
        </w:rPr>
        <w:t>n</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ų</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spacing w:val="-2"/>
          <w:u w:val="single"/>
          <w:lang w:eastAsia="lt-LT"/>
        </w:rPr>
        <w:t>t</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2"/>
          <w:u w:val="single"/>
          <w:lang w:eastAsia="lt-LT"/>
        </w:rPr>
        <w:t>ri</w:t>
      </w:r>
      <w:r w:rsidRPr="00B835C9">
        <w:rPr>
          <w:rFonts w:ascii="Times New Roman" w:eastAsiaTheme="minorEastAsia" w:hAnsi="Times New Roman" w:cs="Times New Roman"/>
          <w:spacing w:val="3"/>
          <w:u w:val="single"/>
          <w:lang w:eastAsia="lt-LT"/>
        </w:rPr>
        <w:t>j</w:t>
      </w:r>
      <w:r w:rsidRPr="00B835C9">
        <w:rPr>
          <w:rFonts w:ascii="Times New Roman" w:eastAsiaTheme="minorEastAsia" w:hAnsi="Times New Roman" w:cs="Times New Roman"/>
          <w:u w:val="single"/>
          <w:lang w:eastAsia="lt-LT"/>
        </w:rPr>
        <w:t>ų</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no</w:t>
      </w:r>
      <w:r w:rsidRPr="00B835C9">
        <w:rPr>
          <w:rFonts w:ascii="Times New Roman" w:eastAsiaTheme="minorEastAsia" w:hAnsi="Times New Roman" w:cs="Times New Roman"/>
          <w:spacing w:val="-2"/>
          <w:u w:val="single"/>
          <w:lang w:eastAsia="lt-LT"/>
        </w:rPr>
        <w:t>z</w:t>
      </w:r>
      <w:r w:rsidRPr="00B835C9">
        <w:rPr>
          <w:rFonts w:ascii="Times New Roman" w:eastAsiaTheme="minorEastAsia" w:hAnsi="Times New Roman" w:cs="Times New Roman"/>
          <w:u w:val="single"/>
          <w:lang w:eastAsia="lt-LT"/>
        </w:rPr>
        <w:t>ė</w:t>
      </w:r>
    </w:p>
    <w:p w14:paraId="687ABDF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Amlodipino ir valsartano derinį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paci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ieno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jų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eno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 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onu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jų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eno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ido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2"/>
          <w:lang w:eastAsia="lt-LT"/>
        </w:rPr>
        <w:t>er</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p>
    <w:p w14:paraId="47D60F5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A180E7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u w:val="single"/>
          <w:lang w:eastAsia="lt-LT"/>
        </w:rPr>
        <w:t>I</w:t>
      </w:r>
      <w:r w:rsidRPr="00B835C9">
        <w:rPr>
          <w:rFonts w:ascii="Times New Roman" w:eastAsiaTheme="minorEastAsia" w:hAnsi="Times New Roman" w:cs="Times New Roman"/>
          <w:spacing w:val="2"/>
          <w:u w:val="single"/>
          <w:lang w:eastAsia="lt-LT"/>
        </w:rPr>
        <w:t>n</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ų</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pe</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u w:val="single"/>
          <w:lang w:eastAsia="lt-LT"/>
        </w:rPr>
        <w:t>so</w:t>
      </w:r>
      <w:r w:rsidRPr="00B835C9">
        <w:rPr>
          <w:rFonts w:ascii="Times New Roman" w:eastAsiaTheme="minorEastAsia" w:hAnsi="Times New Roman" w:cs="Times New Roman"/>
          <w:spacing w:val="-2"/>
          <w:u w:val="single"/>
          <w:lang w:eastAsia="lt-LT"/>
        </w:rPr>
        <w:t>d</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n</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07EFE77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Šiuo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aus amlodipino ir valsartano derinio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paci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nesen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odi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ra.</w:t>
      </w:r>
    </w:p>
    <w:p w14:paraId="198F7A0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0482D9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u w:val="single"/>
          <w:lang w:eastAsia="lt-LT"/>
        </w:rPr>
        <w:t>K</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2"/>
          <w:u w:val="single"/>
          <w:lang w:eastAsia="lt-LT"/>
        </w:rPr>
        <w:t>p</w:t>
      </w:r>
      <w:r w:rsidRPr="00B835C9">
        <w:rPr>
          <w:rFonts w:ascii="Times New Roman" w:eastAsiaTheme="minorEastAsia" w:hAnsi="Times New Roman" w:cs="Times New Roman"/>
          <w:u w:val="single"/>
          <w:lang w:eastAsia="lt-LT"/>
        </w:rPr>
        <w:t>enų</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spacing w:val="-2"/>
          <w:u w:val="single"/>
          <w:lang w:eastAsia="lt-LT"/>
        </w:rPr>
        <w:t>f</w:t>
      </w:r>
      <w:r w:rsidRPr="00B835C9">
        <w:rPr>
          <w:rFonts w:ascii="Times New Roman" w:eastAsiaTheme="minorEastAsia" w:hAnsi="Times New Roman" w:cs="Times New Roman"/>
          <w:u w:val="single"/>
          <w:lang w:eastAsia="lt-LT"/>
        </w:rPr>
        <w:t>un</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c</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spacing w:val="3"/>
          <w:u w:val="single"/>
          <w:lang w:eastAsia="lt-LT"/>
        </w:rPr>
        <w:t>j</w:t>
      </w:r>
      <w:r w:rsidRPr="00B835C9">
        <w:rPr>
          <w:rFonts w:ascii="Times New Roman" w:eastAsiaTheme="minorEastAsia" w:hAnsi="Times New Roman" w:cs="Times New Roman"/>
          <w:spacing w:val="-3"/>
          <w:u w:val="single"/>
          <w:lang w:eastAsia="lt-LT"/>
        </w:rPr>
        <w:t>o</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3"/>
          <w:u w:val="single"/>
          <w:lang w:eastAsia="lt-LT"/>
        </w:rPr>
        <w:t>u</w:t>
      </w:r>
      <w:r w:rsidRPr="00B835C9">
        <w:rPr>
          <w:rFonts w:ascii="Times New Roman" w:eastAsiaTheme="minorEastAsia" w:hAnsi="Times New Roman" w:cs="Times New Roman"/>
          <w:u w:val="single"/>
          <w:lang w:eastAsia="lt-LT"/>
        </w:rPr>
        <w:t>t</w:t>
      </w:r>
      <w:r w:rsidRPr="00B835C9">
        <w:rPr>
          <w:rFonts w:ascii="Times New Roman" w:eastAsiaTheme="minorEastAsia" w:hAnsi="Times New Roman" w:cs="Times New Roman"/>
          <w:spacing w:val="-2"/>
          <w:u w:val="single"/>
          <w:lang w:eastAsia="lt-LT"/>
        </w:rPr>
        <w:t>r</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5C08C5CD" w14:textId="6AF427F6"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li</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 su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 xml:space="preserve">urių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i, or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pu</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 xml:space="preserve">nės </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odas </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esn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o</w:t>
      </w:r>
      <w:r w:rsidRPr="00B835C9">
        <w:rPr>
          <w:rFonts w:ascii="Times New Roman" w:eastAsiaTheme="minorEastAsia" w:hAnsi="Times New Roman" w:cs="Times New Roman"/>
          <w:spacing w:val="4"/>
          <w:lang w:eastAsia="lt-LT"/>
        </w:rPr>
        <w:t xml:space="preserve"> </w:t>
      </w:r>
      <w:r w:rsidRPr="00301A05">
        <w:rPr>
          <w:rFonts w:ascii="Times New Roman" w:eastAsiaTheme="minorEastAsia" w:hAnsi="Times New Roman" w:cs="Times New Roman"/>
          <w:i/>
          <w:iCs/>
          <w:lang w:eastAsia="lt-LT"/>
        </w:rPr>
        <w:t>A</w:t>
      </w:r>
      <w:r w:rsidRPr="00301A05">
        <w:rPr>
          <w:rFonts w:ascii="Times New Roman" w:eastAsiaTheme="minorEastAsia" w:hAnsi="Times New Roman" w:cs="Times New Roman"/>
          <w:i/>
          <w:iCs/>
          <w:spacing w:val="-2"/>
          <w:lang w:eastAsia="lt-LT"/>
        </w:rPr>
        <w:t>U</w:t>
      </w:r>
      <w:r w:rsidRPr="00A50231">
        <w:rPr>
          <w:rFonts w:ascii="Times New Roman" w:eastAsiaTheme="minorEastAsia" w:hAnsi="Times New Roman" w:cs="Times New Roman"/>
          <w:i/>
          <w:iCs/>
          <w:lang w:eastAsia="lt-LT"/>
        </w:rPr>
        <w:t>C</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od</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enys 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nebu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nu</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lengvas arba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inio 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epenų </w:t>
      </w:r>
      <w:r w:rsidR="00C02C86" w:rsidRPr="00B835C9">
        <w:rPr>
          <w:rFonts w:ascii="Times New Roman" w:eastAsiaTheme="minorEastAsia" w:hAnsi="Times New Roman" w:cs="Times New Roman"/>
          <w:lang w:eastAsia="lt-LT"/>
        </w:rPr>
        <w:t xml:space="preserve">funkcijos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tul</w:t>
      </w:r>
      <w:r w:rsidRPr="00B835C9">
        <w:rPr>
          <w:rFonts w:ascii="Times New Roman" w:eastAsiaTheme="minorEastAsia" w:hAnsi="Times New Roman" w:cs="Times New Roman"/>
          <w:spacing w:val="-2"/>
          <w:lang w:eastAsia="lt-LT"/>
        </w:rPr>
        <w:t>ži</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obs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amlodipino ir valsartano derinio reikia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pač</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w:t>
      </w:r>
    </w:p>
    <w:p w14:paraId="5799372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Pacientams,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su </w:t>
      </w:r>
      <w:r w:rsidR="009A6819" w:rsidRPr="00B835C9">
        <w:rPr>
          <w:rFonts w:ascii="Times New Roman" w:eastAsiaTheme="minorEastAsia" w:hAnsi="Times New Roman" w:cs="Times New Roman"/>
          <w:lang w:eastAsia="lt-LT"/>
        </w:rPr>
        <w:t xml:space="preserve">cholestaze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didžiausia rekomenduojama valsartano dozė yra 80 mg.</w:t>
      </w:r>
    </w:p>
    <w:p w14:paraId="2BE6437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BB6F3B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u w:val="single"/>
          <w:lang w:eastAsia="lt-LT"/>
        </w:rPr>
        <w:t>I</w:t>
      </w:r>
      <w:r w:rsidRPr="00B835C9">
        <w:rPr>
          <w:rFonts w:ascii="Times New Roman" w:eastAsiaTheme="minorEastAsia" w:hAnsi="Times New Roman" w:cs="Times New Roman"/>
          <w:spacing w:val="2"/>
          <w:u w:val="single"/>
          <w:lang w:eastAsia="lt-LT"/>
        </w:rPr>
        <w:t>n</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ų</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fun</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c</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spacing w:val="3"/>
          <w:u w:val="single"/>
          <w:lang w:eastAsia="lt-LT"/>
        </w:rPr>
        <w:t>j</w:t>
      </w:r>
      <w:r w:rsidRPr="00B835C9">
        <w:rPr>
          <w:rFonts w:ascii="Times New Roman" w:eastAsiaTheme="minorEastAsia" w:hAnsi="Times New Roman" w:cs="Times New Roman"/>
          <w:spacing w:val="-3"/>
          <w:u w:val="single"/>
          <w:lang w:eastAsia="lt-LT"/>
        </w:rPr>
        <w:t>o</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3"/>
          <w:u w:val="single"/>
          <w:lang w:eastAsia="lt-LT"/>
        </w:rPr>
        <w:t>u</w:t>
      </w:r>
      <w:r w:rsidRPr="00B835C9">
        <w:rPr>
          <w:rFonts w:ascii="Times New Roman" w:eastAsiaTheme="minorEastAsia" w:hAnsi="Times New Roman" w:cs="Times New Roman"/>
          <w:u w:val="single"/>
          <w:lang w:eastAsia="lt-LT"/>
        </w:rPr>
        <w:t>t</w:t>
      </w:r>
      <w:r w:rsidRPr="00B835C9">
        <w:rPr>
          <w:rFonts w:ascii="Times New Roman" w:eastAsiaTheme="minorEastAsia" w:hAnsi="Times New Roman" w:cs="Times New Roman"/>
          <w:spacing w:val="-2"/>
          <w:u w:val="single"/>
          <w:lang w:eastAsia="lt-LT"/>
        </w:rPr>
        <w:t>r</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74B071E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Pacientams, kuriems yra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nio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FR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&gt; 30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in./1,73</w:t>
      </w:r>
      <w:r w:rsidRPr="00B835C9">
        <w:rPr>
          <w:rFonts w:ascii="Times New Roman" w:eastAsiaTheme="minorEastAsia" w:hAnsi="Times New Roman" w:cs="Times New Roman"/>
          <w:spacing w:val="1"/>
          <w:lang w:eastAsia="lt-LT"/>
        </w:rPr>
        <w:t>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4"/>
          <w:vertAlign w:val="superscript"/>
          <w:lang w:eastAsia="lt-LT"/>
        </w:rPr>
        <w:t>2</w:t>
      </w:r>
      <w:r w:rsidRPr="00B835C9">
        <w:rPr>
          <w:rFonts w:ascii="Times New Roman" w:eastAsiaTheme="minorEastAsia" w:hAnsi="Times New Roman" w:cs="Times New Roman"/>
          <w:lang w:eastAsia="lt-LT"/>
        </w:rPr>
        <w:t>), amlodipino ir valsartano derinio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ore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se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į.</w:t>
      </w:r>
    </w:p>
    <w:p w14:paraId="300E43C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E4BA84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Pi</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inis</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hi</w:t>
      </w:r>
      <w:r w:rsidRPr="00B835C9">
        <w:rPr>
          <w:rFonts w:ascii="Times New Roman" w:eastAsiaTheme="minorEastAsia" w:hAnsi="Times New Roman" w:cs="Times New Roman"/>
          <w:spacing w:val="-3"/>
          <w:u w:val="single"/>
          <w:lang w:eastAsia="lt-LT"/>
        </w:rPr>
        <w:t>p</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ldo</w:t>
      </w:r>
      <w:r w:rsidRPr="00B835C9">
        <w:rPr>
          <w:rFonts w:ascii="Times New Roman" w:eastAsiaTheme="minorEastAsia" w:hAnsi="Times New Roman" w:cs="Times New Roman"/>
          <w:spacing w:val="-3"/>
          <w:u w:val="single"/>
          <w:lang w:eastAsia="lt-LT"/>
        </w:rPr>
        <w:t>s</w:t>
      </w:r>
      <w:r w:rsidRPr="00B835C9">
        <w:rPr>
          <w:rFonts w:ascii="Times New Roman" w:eastAsiaTheme="minorEastAsia" w:hAnsi="Times New Roman" w:cs="Times New Roman"/>
          <w:u w:val="single"/>
          <w:lang w:eastAsia="lt-LT"/>
        </w:rPr>
        <w:t>t</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ro</w:t>
      </w:r>
      <w:r w:rsidRPr="00B835C9">
        <w:rPr>
          <w:rFonts w:ascii="Times New Roman" w:eastAsiaTheme="minorEastAsia" w:hAnsi="Times New Roman" w:cs="Times New Roman"/>
          <w:spacing w:val="-3"/>
          <w:u w:val="single"/>
          <w:lang w:eastAsia="lt-LT"/>
        </w:rPr>
        <w:t>n</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2"/>
          <w:u w:val="single"/>
          <w:lang w:eastAsia="lt-LT"/>
        </w:rPr>
        <w:t>z</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278363F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ntų,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ldo</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roni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AIIRA</w:t>
      </w:r>
      <w:r w:rsidRPr="00B835C9" w:rsidDel="008E3227">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 ne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į</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p>
    <w:p w14:paraId="769FC39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A1F5A2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n</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ioneu</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u w:val="single"/>
          <w:lang w:eastAsia="lt-LT"/>
        </w:rPr>
        <w:t>o</w:t>
      </w:r>
      <w:r w:rsidRPr="00B835C9">
        <w:rPr>
          <w:rFonts w:ascii="Times New Roman" w:eastAsiaTheme="minorEastAsia" w:hAnsi="Times New Roman" w:cs="Times New Roman"/>
          <w:spacing w:val="-2"/>
          <w:u w:val="single"/>
          <w:lang w:eastAsia="lt-LT"/>
        </w:rPr>
        <w:t>z</w:t>
      </w:r>
      <w:r w:rsidRPr="00B835C9">
        <w:rPr>
          <w:rFonts w:ascii="Times New Roman" w:eastAsiaTheme="minorEastAsia" w:hAnsi="Times New Roman" w:cs="Times New Roman"/>
          <w:u w:val="single"/>
          <w:lang w:eastAsia="lt-LT"/>
        </w:rPr>
        <w:t>inė</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ede</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w:t>
      </w:r>
    </w:p>
    <w:p w14:paraId="4FD2BCB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Gauta pranešimų apie 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pasireiškusius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ione</w:t>
      </w:r>
      <w:r w:rsidRPr="00B835C9">
        <w:rPr>
          <w:rFonts w:ascii="Times New Roman" w:eastAsiaTheme="minorEastAsia" w:hAnsi="Times New Roman" w:cs="Times New Roman"/>
          <w:spacing w:val="-2"/>
          <w:lang w:eastAsia="lt-LT"/>
        </w:rPr>
        <w:t>ur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inės e</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 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lų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dėl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io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k</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ėpa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obs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 l</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 xml:space="preserve">pų,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lės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l</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io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atvejus.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ių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jau an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ei</w:t>
      </w:r>
      <w:r w:rsidRPr="00B835C9">
        <w:rPr>
          <w:rFonts w:ascii="Times New Roman" w:eastAsiaTheme="minorEastAsia" w:hAnsi="Times New Roman" w:cs="Times New Roman"/>
          <w:lang w:eastAsia="lt-LT"/>
        </w:rPr>
        <w:t>škusi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ioneu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inė e</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ų, 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angiotenziną konvertuojančio fermento (A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Pacientams, kuriems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ioneu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inė e</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amlodipino ir valsartano derinio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ned</w:t>
      </w:r>
      <w:r w:rsidRPr="00B835C9">
        <w:rPr>
          <w:rFonts w:ascii="Times New Roman" w:eastAsiaTheme="minorEastAsia" w:hAnsi="Times New Roman" w:cs="Times New Roman"/>
          <w:spacing w:val="-2"/>
          <w:lang w:eastAsia="lt-LT"/>
        </w:rPr>
        <w:t>el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to dau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iau nes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lang w:eastAsia="lt-LT"/>
        </w:rPr>
        <w:t>.</w:t>
      </w:r>
    </w:p>
    <w:p w14:paraId="629ED94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3024AFE" w14:textId="77777777" w:rsidR="000F1602" w:rsidRPr="00B835C9" w:rsidRDefault="000F1602" w:rsidP="009C3571">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lastRenderedPageBreak/>
        <w:t>Ši</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spacing w:val="-3"/>
          <w:u w:val="single"/>
          <w:lang w:eastAsia="lt-LT"/>
        </w:rPr>
        <w:t>d</w:t>
      </w:r>
      <w:r w:rsidRPr="00B835C9">
        <w:rPr>
          <w:rFonts w:ascii="Times New Roman" w:eastAsiaTheme="minorEastAsia" w:hAnsi="Times New Roman" w:cs="Times New Roman"/>
          <w:u w:val="single"/>
          <w:lang w:eastAsia="lt-LT"/>
        </w:rPr>
        <w:t>ies</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nepa</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an</w:t>
      </w:r>
      <w:r w:rsidRPr="00B835C9">
        <w:rPr>
          <w:rFonts w:ascii="Times New Roman" w:eastAsiaTheme="minorEastAsia" w:hAnsi="Times New Roman" w:cs="Times New Roman"/>
          <w:spacing w:val="-2"/>
          <w:u w:val="single"/>
          <w:lang w:eastAsia="lt-LT"/>
        </w:rPr>
        <w:t>k</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spacing w:val="2"/>
          <w:u w:val="single"/>
          <w:lang w:eastAsia="lt-LT"/>
        </w:rPr>
        <w:t>u</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ir</w:t>
      </w:r>
      <w:r w:rsidRPr="00B835C9">
        <w:rPr>
          <w:rFonts w:ascii="Times New Roman" w:eastAsiaTheme="minorEastAsia" w:hAnsi="Times New Roman" w:cs="Times New Roman"/>
          <w:spacing w:val="-2"/>
          <w:u w:val="single"/>
          <w:lang w:eastAsia="lt-LT"/>
        </w:rPr>
        <w:t xml:space="preserve"> </w:t>
      </w:r>
      <w:r w:rsidRPr="00B835C9">
        <w:rPr>
          <w:rFonts w:ascii="Times New Roman" w:eastAsiaTheme="minorEastAsia" w:hAnsi="Times New Roman" w:cs="Times New Roman"/>
          <w:spacing w:val="1"/>
          <w:u w:val="single"/>
          <w:lang w:eastAsia="lt-LT"/>
        </w:rPr>
        <w:t>(</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rba</w:t>
      </w:r>
      <w:r w:rsidRPr="00B835C9">
        <w:rPr>
          <w:rFonts w:ascii="Times New Roman" w:eastAsiaTheme="minorEastAsia" w:hAnsi="Times New Roman" w:cs="Times New Roman"/>
          <w:u w:val="single"/>
          <w:lang w:eastAsia="lt-LT"/>
        </w:rPr>
        <w:t xml:space="preserve">) </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io</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u w:val="single"/>
          <w:lang w:eastAsia="lt-LT"/>
        </w:rPr>
        <w:t>do</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n</w:t>
      </w:r>
      <w:r w:rsidRPr="00B835C9">
        <w:rPr>
          <w:rFonts w:ascii="Times New Roman" w:eastAsiaTheme="minorEastAsia" w:hAnsi="Times New Roman" w:cs="Times New Roman"/>
          <w:u w:val="single"/>
          <w:lang w:eastAsia="lt-LT"/>
        </w:rPr>
        <w:t>f</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r</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tą p</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t</w:t>
      </w:r>
      <w:r w:rsidRPr="00B835C9">
        <w:rPr>
          <w:rFonts w:ascii="Times New Roman" w:eastAsiaTheme="minorEastAsia" w:hAnsi="Times New Roman" w:cs="Times New Roman"/>
          <w:spacing w:val="-3"/>
          <w:u w:val="single"/>
          <w:lang w:eastAsia="lt-LT"/>
        </w:rPr>
        <w:t>y</w:t>
      </w:r>
      <w:r w:rsidRPr="00B835C9">
        <w:rPr>
          <w:rFonts w:ascii="Times New Roman" w:eastAsiaTheme="minorEastAsia" w:hAnsi="Times New Roman" w:cs="Times New Roman"/>
          <w:u w:val="single"/>
          <w:lang w:eastAsia="lt-LT"/>
        </w:rPr>
        <w:t>rę</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p</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c</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nt</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i</w:t>
      </w:r>
    </w:p>
    <w:p w14:paraId="0A03AFB8" w14:textId="77777777" w:rsidR="000F1602" w:rsidRPr="00B835C9" w:rsidRDefault="000F1602" w:rsidP="009C3571">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rono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lop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es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ančių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i</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 pri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nuo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gi</w:t>
      </w:r>
      <w:r w:rsidRPr="00B835C9">
        <w:rPr>
          <w:rFonts w:ascii="Times New Roman" w:eastAsiaTheme="minorEastAsia" w:hAnsi="Times New Roman" w:cs="Times New Roman"/>
          <w:lang w:eastAsia="lt-LT"/>
        </w:rPr>
        <w:t>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 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4"/>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 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ir angiotenzino receptorių antagonistais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sus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jęs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resu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ir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iniu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ir (a</w:t>
      </w:r>
      <w:r w:rsidRPr="00B835C9">
        <w:rPr>
          <w:rFonts w:ascii="Times New Roman" w:eastAsiaTheme="minorEastAsia" w:hAnsi="Times New Roman" w:cs="Times New Roman"/>
          <w:spacing w:val="-2"/>
          <w:lang w:eastAsia="lt-LT"/>
        </w:rPr>
        <w:t>rba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irti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 Gauta pranešimų, kad pan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šų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li</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ne</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y</w:t>
      </w:r>
      <w:r w:rsidRPr="00B835C9">
        <w:rPr>
          <w:rFonts w:ascii="Times New Roman" w:eastAsiaTheme="minorEastAsia" w:hAnsi="Times New Roman" w:cs="Times New Roman"/>
          <w:lang w:eastAsia="lt-LT"/>
        </w:rPr>
        <w:t xml:space="preserve">rė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do 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tą, bū</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lę</w:t>
      </w:r>
      <w:r w:rsidR="00C02C86"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da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p>
    <w:p w14:paraId="4A78D73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bu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uo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E</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2)</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2"/>
          <w:lang w:eastAsia="lt-LT"/>
        </w:rPr>
        <w:t>II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V</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di</w:t>
      </w:r>
      <w:r w:rsidRPr="00B835C9">
        <w:rPr>
          <w:rFonts w:ascii="Times New Roman" w:eastAsiaTheme="minorEastAsia" w:hAnsi="Times New Roman" w:cs="Times New Roman"/>
          <w:lang w:eastAsia="lt-LT"/>
        </w:rPr>
        <w:t>jos 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al </w:t>
      </w:r>
      <w:r w:rsidRPr="00B835C9">
        <w:rPr>
          <w:rFonts w:ascii="Times New Roman" w:eastAsiaTheme="minorEastAsia" w:hAnsi="Times New Roman" w:cs="Times New Roman"/>
          <w:spacing w:val="-1"/>
          <w:lang w:eastAsia="lt-LT"/>
        </w:rPr>
        <w:t>NYH</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iCs/>
          <w:lang w:eastAsia="lt-LT"/>
        </w:rPr>
        <w:t>angl.</w:t>
      </w:r>
      <w:r w:rsidRPr="00B835C9">
        <w:rPr>
          <w:rFonts w:ascii="Times New Roman" w:eastAsiaTheme="minorEastAsia" w:hAnsi="Times New Roman" w:cs="Times New Roman"/>
          <w:i/>
          <w:iCs/>
          <w:lang w:eastAsia="lt-LT"/>
        </w:rPr>
        <w:t xml:space="preserve"> </w:t>
      </w:r>
      <w:r w:rsidRPr="00B835C9">
        <w:rPr>
          <w:rFonts w:ascii="Times New Roman" w:eastAsiaTheme="minorEastAsia" w:hAnsi="Times New Roman" w:cs="Times New Roman"/>
          <w:i/>
          <w:spacing w:val="-2"/>
          <w:lang w:eastAsia="lt-LT"/>
        </w:rPr>
        <w:t>N</w:t>
      </w:r>
      <w:r w:rsidRPr="00B835C9">
        <w:rPr>
          <w:rFonts w:ascii="Times New Roman" w:eastAsiaTheme="minorEastAsia" w:hAnsi="Times New Roman" w:cs="Times New Roman"/>
          <w:i/>
          <w:lang w:eastAsia="lt-LT"/>
        </w:rPr>
        <w:t xml:space="preserve">ew </w:t>
      </w:r>
      <w:r w:rsidRPr="00B835C9">
        <w:rPr>
          <w:rFonts w:ascii="Times New Roman" w:eastAsiaTheme="minorEastAsia" w:hAnsi="Times New Roman" w:cs="Times New Roman"/>
          <w:i/>
          <w:spacing w:val="-2"/>
          <w:lang w:eastAsia="lt-LT"/>
        </w:rPr>
        <w:t>Y</w:t>
      </w:r>
      <w:r w:rsidRPr="00B835C9">
        <w:rPr>
          <w:rFonts w:ascii="Times New Roman" w:eastAsiaTheme="minorEastAsia" w:hAnsi="Times New Roman" w:cs="Times New Roman"/>
          <w:i/>
          <w:lang w:eastAsia="lt-LT"/>
        </w:rPr>
        <w:t>ork</w:t>
      </w:r>
      <w:r w:rsidRPr="00B835C9">
        <w:rPr>
          <w:rFonts w:ascii="Times New Roman" w:eastAsiaTheme="minorEastAsia" w:hAnsi="Times New Roman" w:cs="Times New Roman"/>
          <w:i/>
          <w:spacing w:val="-3"/>
          <w:lang w:eastAsia="lt-LT"/>
        </w:rPr>
        <w:t xml:space="preserve"> </w:t>
      </w:r>
      <w:r w:rsidRPr="00B835C9">
        <w:rPr>
          <w:rFonts w:ascii="Times New Roman" w:eastAsiaTheme="minorEastAsia" w:hAnsi="Times New Roman" w:cs="Times New Roman"/>
          <w:i/>
          <w:spacing w:val="-2"/>
          <w:lang w:eastAsia="lt-LT"/>
        </w:rPr>
        <w:t>H</w:t>
      </w:r>
      <w:r w:rsidRPr="00B835C9">
        <w:rPr>
          <w:rFonts w:ascii="Times New Roman" w:eastAsiaTheme="minorEastAsia" w:hAnsi="Times New Roman" w:cs="Times New Roman"/>
          <w:i/>
          <w:lang w:eastAsia="lt-LT"/>
        </w:rPr>
        <w:t>ea</w:t>
      </w:r>
      <w:r w:rsidRPr="00B835C9">
        <w:rPr>
          <w:rFonts w:ascii="Times New Roman" w:eastAsiaTheme="minorEastAsia" w:hAnsi="Times New Roman" w:cs="Times New Roman"/>
          <w:i/>
          <w:spacing w:val="-2"/>
          <w:lang w:eastAsia="lt-LT"/>
        </w:rPr>
        <w:t>r</w:t>
      </w:r>
      <w:r w:rsidRPr="00B835C9">
        <w:rPr>
          <w:rFonts w:ascii="Times New Roman" w:eastAsiaTheme="minorEastAsia" w:hAnsi="Times New Roman" w:cs="Times New Roman"/>
          <w:i/>
          <w:lang w:eastAsia="lt-LT"/>
        </w:rPr>
        <w:t>t</w:t>
      </w:r>
      <w:r w:rsidRPr="00B835C9">
        <w:rPr>
          <w:rFonts w:ascii="Times New Roman" w:eastAsiaTheme="minorEastAsia" w:hAnsi="Times New Roman" w:cs="Times New Roman"/>
          <w:i/>
          <w:spacing w:val="1"/>
          <w:lang w:eastAsia="lt-LT"/>
        </w:rPr>
        <w:t xml:space="preserve"> </w:t>
      </w:r>
      <w:r w:rsidRPr="00B835C9">
        <w:rPr>
          <w:rFonts w:ascii="Times New Roman" w:eastAsiaTheme="minorEastAsia" w:hAnsi="Times New Roman" w:cs="Times New Roman"/>
          <w:i/>
          <w:spacing w:val="-2"/>
          <w:lang w:eastAsia="lt-LT"/>
        </w:rPr>
        <w:t>A</w:t>
      </w:r>
      <w:r w:rsidRPr="00B835C9">
        <w:rPr>
          <w:rFonts w:ascii="Times New Roman" w:eastAsiaTheme="minorEastAsia" w:hAnsi="Times New Roman" w:cs="Times New Roman"/>
          <w:i/>
          <w:lang w:eastAsia="lt-LT"/>
        </w:rPr>
        <w:t>ss</w:t>
      </w:r>
      <w:r w:rsidRPr="00B835C9">
        <w:rPr>
          <w:rFonts w:ascii="Times New Roman" w:eastAsiaTheme="minorEastAsia" w:hAnsi="Times New Roman" w:cs="Times New Roman"/>
          <w:i/>
          <w:spacing w:val="-3"/>
          <w:lang w:eastAsia="lt-LT"/>
        </w:rPr>
        <w:t>o</w:t>
      </w:r>
      <w:r w:rsidRPr="00B835C9">
        <w:rPr>
          <w:rFonts w:ascii="Times New Roman" w:eastAsiaTheme="minorEastAsia" w:hAnsi="Times New Roman" w:cs="Times New Roman"/>
          <w:i/>
          <w:lang w:eastAsia="lt-LT"/>
        </w:rPr>
        <w:t>c</w:t>
      </w:r>
      <w:r w:rsidRPr="00B835C9">
        <w:rPr>
          <w:rFonts w:ascii="Times New Roman" w:eastAsiaTheme="minorEastAsia" w:hAnsi="Times New Roman" w:cs="Times New Roman"/>
          <w:i/>
          <w:spacing w:val="1"/>
          <w:lang w:eastAsia="lt-LT"/>
        </w:rPr>
        <w:t>i</w:t>
      </w:r>
      <w:r w:rsidRPr="00B835C9">
        <w:rPr>
          <w:rFonts w:ascii="Times New Roman" w:eastAsiaTheme="minorEastAsia" w:hAnsi="Times New Roman" w:cs="Times New Roman"/>
          <w:i/>
          <w:spacing w:val="-2"/>
          <w:lang w:eastAsia="lt-LT"/>
        </w:rPr>
        <w:t>at</w:t>
      </w:r>
      <w:r w:rsidRPr="00B835C9">
        <w:rPr>
          <w:rFonts w:ascii="Times New Roman" w:eastAsiaTheme="minorEastAsia" w:hAnsi="Times New Roman" w:cs="Times New Roman"/>
          <w:i/>
          <w:lang w:eastAsia="lt-LT"/>
        </w:rPr>
        <w:t xml:space="preserve">ion </w:t>
      </w:r>
      <w:r w:rsidRPr="00B835C9">
        <w:rPr>
          <w:rFonts w:ascii="Times New Roman" w:eastAsiaTheme="minorEastAsia" w:hAnsi="Times New Roman" w:cs="Times New Roman"/>
          <w:i/>
          <w:spacing w:val="-1"/>
          <w:lang w:eastAsia="lt-LT"/>
        </w:rPr>
        <w:t>C</w:t>
      </w:r>
      <w:r w:rsidRPr="00B835C9">
        <w:rPr>
          <w:rFonts w:ascii="Times New Roman" w:eastAsiaTheme="minorEastAsia" w:hAnsi="Times New Roman" w:cs="Times New Roman"/>
          <w:i/>
          <w:spacing w:val="-2"/>
          <w:lang w:eastAsia="lt-LT"/>
        </w:rPr>
        <w:t>l</w:t>
      </w:r>
      <w:r w:rsidRPr="00B835C9">
        <w:rPr>
          <w:rFonts w:ascii="Times New Roman" w:eastAsiaTheme="minorEastAsia" w:hAnsi="Times New Roman" w:cs="Times New Roman"/>
          <w:i/>
          <w:lang w:eastAsia="lt-LT"/>
        </w:rPr>
        <w:t>as</w:t>
      </w:r>
      <w:r w:rsidRPr="00B835C9">
        <w:rPr>
          <w:rFonts w:ascii="Times New Roman" w:eastAsiaTheme="minorEastAsia" w:hAnsi="Times New Roman" w:cs="Times New Roman"/>
          <w:i/>
          <w:spacing w:val="-3"/>
          <w:lang w:eastAsia="lt-LT"/>
        </w:rPr>
        <w:t>s</w:t>
      </w:r>
      <w:r w:rsidRPr="00B835C9">
        <w:rPr>
          <w:rFonts w:ascii="Times New Roman" w:eastAsiaTheme="minorEastAsia" w:hAnsi="Times New Roman" w:cs="Times New Roman"/>
          <w:i/>
          <w:lang w:eastAsia="lt-LT"/>
        </w:rPr>
        <w:t>i</w:t>
      </w:r>
      <w:r w:rsidRPr="00B835C9">
        <w:rPr>
          <w:rFonts w:ascii="Times New Roman" w:eastAsiaTheme="minorEastAsia" w:hAnsi="Times New Roman" w:cs="Times New Roman"/>
          <w:i/>
          <w:spacing w:val="-2"/>
          <w:lang w:eastAsia="lt-LT"/>
        </w:rPr>
        <w:t>f</w:t>
      </w:r>
      <w:r w:rsidRPr="00B835C9">
        <w:rPr>
          <w:rFonts w:ascii="Times New Roman" w:eastAsiaTheme="minorEastAsia" w:hAnsi="Times New Roman" w:cs="Times New Roman"/>
          <w:i/>
          <w:lang w:eastAsia="lt-LT"/>
        </w:rPr>
        <w:t>ic</w:t>
      </w:r>
      <w:r w:rsidRPr="00B835C9">
        <w:rPr>
          <w:rFonts w:ascii="Times New Roman" w:eastAsiaTheme="minorEastAsia" w:hAnsi="Times New Roman" w:cs="Times New Roman"/>
          <w:i/>
          <w:spacing w:val="-2"/>
          <w:lang w:eastAsia="lt-LT"/>
        </w:rPr>
        <w:t>at</w:t>
      </w:r>
      <w:r w:rsidRPr="00B835C9">
        <w:rPr>
          <w:rFonts w:ascii="Times New Roman" w:eastAsiaTheme="minorEastAsia" w:hAnsi="Times New Roman" w:cs="Times New Roman"/>
          <w:i/>
          <w:lang w:eastAsia="lt-LT"/>
        </w:rPr>
        <w:t>ion</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ne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dies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ių e</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 at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jų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nį, tačiau pasun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acebo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rupe,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ino.</w:t>
      </w:r>
    </w:p>
    <w:p w14:paraId="18E58B1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analų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blo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2"/>
          <w:lang w:eastAsia="lt-LT"/>
        </w:rPr>
        <w:t xml:space="preserve"> į</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3"/>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ne</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jie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di</w:t>
      </w:r>
      <w:r w:rsidRPr="00B835C9">
        <w:rPr>
          <w:rFonts w:ascii="Times New Roman" w:eastAsiaTheme="minorEastAsia" w:hAnsi="Times New Roman" w:cs="Times New Roman"/>
          <w:lang w:eastAsia="lt-LT"/>
        </w:rPr>
        <w:t>din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irtin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p>
    <w:p w14:paraId="39153F9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u w:val="single"/>
          <w:lang w:eastAsia="lt-LT"/>
        </w:rPr>
      </w:pPr>
    </w:p>
    <w:p w14:paraId="7F35DFC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ortos</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 xml:space="preserve">ir </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2"/>
          <w:u w:val="single"/>
          <w:lang w:eastAsia="lt-LT"/>
        </w:rPr>
        <w:t>t</w:t>
      </w:r>
      <w:r w:rsidRPr="00B835C9">
        <w:rPr>
          <w:rFonts w:ascii="Times New Roman" w:eastAsiaTheme="minorEastAsia" w:hAnsi="Times New Roman" w:cs="Times New Roman"/>
          <w:u w:val="single"/>
          <w:lang w:eastAsia="lt-LT"/>
        </w:rPr>
        <w:t>ra</w:t>
      </w:r>
      <w:r w:rsidRPr="00B835C9">
        <w:rPr>
          <w:rFonts w:ascii="Times New Roman" w:eastAsiaTheme="minorEastAsia" w:hAnsi="Times New Roman" w:cs="Times New Roman"/>
          <w:spacing w:val="-2"/>
          <w:u w:val="single"/>
          <w:lang w:eastAsia="lt-LT"/>
        </w:rPr>
        <w:t>l</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 xml:space="preserve">nio vožtuvo </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eno</w:t>
      </w:r>
      <w:r w:rsidRPr="00B835C9">
        <w:rPr>
          <w:rFonts w:ascii="Times New Roman" w:eastAsiaTheme="minorEastAsia" w:hAnsi="Times New Roman" w:cs="Times New Roman"/>
          <w:spacing w:val="-2"/>
          <w:u w:val="single"/>
          <w:lang w:eastAsia="lt-LT"/>
        </w:rPr>
        <w:t>z</w:t>
      </w:r>
      <w:r w:rsidRPr="00B835C9">
        <w:rPr>
          <w:rFonts w:ascii="Times New Roman" w:eastAsiaTheme="minorEastAsia" w:hAnsi="Times New Roman" w:cs="Times New Roman"/>
          <w:u w:val="single"/>
          <w:lang w:eastAsia="lt-LT"/>
        </w:rPr>
        <w:t>ė</w:t>
      </w:r>
    </w:p>
    <w:p w14:paraId="50D666D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Pacientus, kuriems yra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teno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aort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teno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sn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 šiuo vaistiniu preparatu,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tiniais preparatais,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p>
    <w:p w14:paraId="4C3399F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2A6BFD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D</w:t>
      </w:r>
      <w:r w:rsidRPr="00B835C9">
        <w:rPr>
          <w:rFonts w:ascii="Times New Roman" w:eastAsiaTheme="minorEastAsia" w:hAnsi="Times New Roman" w:cs="Times New Roman"/>
          <w:spacing w:val="-3"/>
          <w:u w:val="single"/>
          <w:lang w:eastAsia="lt-LT"/>
        </w:rPr>
        <w:t>v</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ubas ren</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n</w:t>
      </w:r>
      <w:r w:rsidRPr="00B835C9">
        <w:rPr>
          <w:rFonts w:ascii="Times New Roman" w:eastAsiaTheme="minorEastAsia" w:hAnsi="Times New Roman" w:cs="Times New Roman"/>
          <w:spacing w:val="-3"/>
          <w:u w:val="single"/>
          <w:lang w:eastAsia="lt-LT"/>
        </w:rPr>
        <w:t>o</w:t>
      </w:r>
      <w:r w:rsidRPr="00B835C9">
        <w:rPr>
          <w:rFonts w:ascii="Times New Roman" w:eastAsiaTheme="minorEastAsia" w:hAnsi="Times New Roman" w:cs="Times New Roman"/>
          <w:u w:val="single"/>
          <w:lang w:eastAsia="lt-LT"/>
        </w:rPr>
        <w:t>, an</w:t>
      </w:r>
      <w:r w:rsidRPr="00B835C9">
        <w:rPr>
          <w:rFonts w:ascii="Times New Roman" w:eastAsiaTheme="minorEastAsia" w:hAnsi="Times New Roman" w:cs="Times New Roman"/>
          <w:spacing w:val="-2"/>
          <w:u w:val="single"/>
          <w:lang w:eastAsia="lt-LT"/>
        </w:rPr>
        <w:t>g</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o</w:t>
      </w:r>
      <w:r w:rsidRPr="00B835C9">
        <w:rPr>
          <w:rFonts w:ascii="Times New Roman" w:eastAsiaTheme="minorEastAsia" w:hAnsi="Times New Roman" w:cs="Times New Roman"/>
          <w:u w:val="single"/>
          <w:lang w:eastAsia="lt-LT"/>
        </w:rPr>
        <w:t>ten</w:t>
      </w:r>
      <w:r w:rsidRPr="00B835C9">
        <w:rPr>
          <w:rFonts w:ascii="Times New Roman" w:eastAsiaTheme="minorEastAsia" w:hAnsi="Times New Roman" w:cs="Times New Roman"/>
          <w:spacing w:val="-2"/>
          <w:u w:val="single"/>
          <w:lang w:eastAsia="lt-LT"/>
        </w:rPr>
        <w:t>z</w:t>
      </w:r>
      <w:r w:rsidRPr="00B835C9">
        <w:rPr>
          <w:rFonts w:ascii="Times New Roman" w:eastAsiaTheme="minorEastAsia" w:hAnsi="Times New Roman" w:cs="Times New Roman"/>
          <w:u w:val="single"/>
          <w:lang w:eastAsia="lt-LT"/>
        </w:rPr>
        <w:t xml:space="preserve">ino </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r</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ld</w:t>
      </w:r>
      <w:r w:rsidRPr="00B835C9">
        <w:rPr>
          <w:rFonts w:ascii="Times New Roman" w:eastAsiaTheme="minorEastAsia" w:hAnsi="Times New Roman" w:cs="Times New Roman"/>
          <w:spacing w:val="-3"/>
          <w:u w:val="single"/>
          <w:lang w:eastAsia="lt-LT"/>
        </w:rPr>
        <w:t>o</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rono</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os</w:t>
      </w:r>
      <w:r w:rsidRPr="00B835C9">
        <w:rPr>
          <w:rFonts w:ascii="Times New Roman" w:eastAsiaTheme="minorEastAsia" w:hAnsi="Times New Roman" w:cs="Times New Roman"/>
          <w:spacing w:val="-2"/>
          <w:u w:val="single"/>
          <w:lang w:eastAsia="lt-LT"/>
        </w:rPr>
        <w:t xml:space="preserve"> </w:t>
      </w:r>
      <w:r w:rsidRPr="00B835C9">
        <w:rPr>
          <w:rFonts w:ascii="Times New Roman" w:eastAsiaTheme="minorEastAsia" w:hAnsi="Times New Roman" w:cs="Times New Roman"/>
          <w:u w:val="single"/>
          <w:lang w:eastAsia="lt-LT"/>
        </w:rPr>
        <w:t>(</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spacing w:val="-2"/>
          <w:u w:val="single"/>
          <w:lang w:eastAsia="lt-LT"/>
        </w:rPr>
        <w:t>AA</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nu</w:t>
      </w:r>
      <w:r w:rsidRPr="00B835C9">
        <w:rPr>
          <w:rFonts w:ascii="Times New Roman" w:eastAsiaTheme="minorEastAsia" w:hAnsi="Times New Roman" w:cs="Times New Roman"/>
          <w:spacing w:val="-3"/>
          <w:u w:val="single"/>
          <w:lang w:eastAsia="lt-LT"/>
        </w:rPr>
        <w:t>s</w:t>
      </w:r>
      <w:r w:rsidRPr="00B835C9">
        <w:rPr>
          <w:rFonts w:ascii="Times New Roman" w:eastAsiaTheme="minorEastAsia" w:hAnsi="Times New Roman" w:cs="Times New Roman"/>
          <w:u w:val="single"/>
          <w:lang w:eastAsia="lt-LT"/>
        </w:rPr>
        <w:t>lo</w:t>
      </w:r>
      <w:r w:rsidRPr="00B835C9">
        <w:rPr>
          <w:rFonts w:ascii="Times New Roman" w:eastAsiaTheme="minorEastAsia" w:hAnsi="Times New Roman" w:cs="Times New Roman"/>
          <w:spacing w:val="-3"/>
          <w:u w:val="single"/>
          <w:lang w:eastAsia="lt-LT"/>
        </w:rPr>
        <w:t>p</w:t>
      </w:r>
      <w:r w:rsidRPr="00B835C9">
        <w:rPr>
          <w:rFonts w:ascii="Times New Roman" w:eastAsiaTheme="minorEastAsia" w:hAnsi="Times New Roman" w:cs="Times New Roman"/>
          <w:u w:val="single"/>
          <w:lang w:eastAsia="lt-LT"/>
        </w:rPr>
        <w:t>ini</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0219B76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į</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ad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 xml:space="preserve">F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ius,</w:t>
      </w:r>
      <w:r w:rsidRPr="00B835C9">
        <w:rPr>
          <w:rFonts w:ascii="Times New Roman" w:eastAsiaTheme="minorEastAsia" w:hAnsi="Times New Roman" w:cs="Times New Roman"/>
          <w:spacing w:val="1"/>
          <w:lang w:eastAsia="lt-LT"/>
        </w:rPr>
        <w:t xml:space="preserve"> angiotenzino receptorių blokatorius (ARB)</w:t>
      </w:r>
      <w:r w:rsidRPr="00B835C9">
        <w:rPr>
          <w:rFonts w:ascii="Times New Roman" w:eastAsiaTheme="minorEastAsia" w:hAnsi="Times New Roman" w:cs="Times New Roman"/>
          <w:lang w:eastAsia="lt-LT"/>
        </w:rPr>
        <w:t xml:space="preserve">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eną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ale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lp</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ū</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6"/>
          <w:lang w:eastAsia="lt-LT"/>
        </w:rPr>
        <w:t xml:space="preserve"> </w:t>
      </w:r>
      <w:r w:rsidR="00F812F1" w:rsidRPr="00B835C9">
        <w:rPr>
          <w:rFonts w:ascii="Times New Roman" w:eastAsiaTheme="minorEastAsia" w:hAnsi="Times New Roman" w:cs="Times New Roman"/>
          <w:spacing w:val="1"/>
          <w:lang w:eastAsia="lt-LT"/>
        </w:rPr>
        <w:t>Dėl to</w:t>
      </w:r>
      <w:r w:rsidR="00F812F1"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d</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 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ar</w:t>
      </w:r>
      <w:r w:rsidRPr="00B835C9">
        <w:rPr>
          <w:rFonts w:ascii="Times New Roman" w:eastAsiaTheme="minorEastAsia" w:hAnsi="Times New Roman" w:cs="Times New Roman"/>
          <w:spacing w:val="1"/>
          <w:lang w:eastAsia="lt-LT"/>
        </w:rPr>
        <w:t xml:space="preserve">ba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lis</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 xml:space="preserve">reno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inį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r. 4.5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5.1</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riu</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p>
    <w:p w14:paraId="2F9CC0D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ubas n</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abs</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turi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būti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tik pri</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ją, </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cen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 xml:space="preserve">ją 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 xml:space="preserve">dį.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fro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 xml:space="preserve">F </w:t>
      </w:r>
      <w:r w:rsidRPr="00B835C9">
        <w:rPr>
          <w:rFonts w:ascii="Times New Roman" w:eastAsiaTheme="minorEastAsia" w:hAnsi="Times New Roman" w:cs="Times New Roman"/>
          <w:spacing w:val="6"/>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1"/>
          <w:lang w:eastAsia="lt-LT"/>
        </w:rPr>
        <w:t>RB</w:t>
      </w:r>
      <w:r w:rsidRPr="00B835C9">
        <w:rPr>
          <w:rFonts w:ascii="Times New Roman" w:eastAsiaTheme="minorEastAsia" w:hAnsi="Times New Roman" w:cs="Times New Roman"/>
          <w:lang w:eastAsia="lt-LT"/>
        </w:rPr>
        <w:t>.</w:t>
      </w:r>
    </w:p>
    <w:p w14:paraId="2B9F696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D9A743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Amlodipino ir valsartano derinio vartojimas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ser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popu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p>
    <w:p w14:paraId="49697B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EA88B8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u w:val="single"/>
          <w:lang w:eastAsia="lt-LT"/>
        </w:rPr>
        <w:t>Pagalbinės medžiagos</w:t>
      </w:r>
    </w:p>
    <w:p w14:paraId="52FE7E42" w14:textId="77777777" w:rsidR="005B710A"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5B710A">
        <w:rPr>
          <w:rFonts w:ascii="Times New Roman" w:eastAsiaTheme="minorEastAsia" w:hAnsi="Times New Roman" w:cs="Times New Roman"/>
          <w:lang w:eastAsia="lt-LT"/>
        </w:rPr>
        <w:t>Kiekvienoje šio vaistinio preparato tabletėje yra 18,5 mg sorbitolio.</w:t>
      </w:r>
    </w:p>
    <w:p w14:paraId="083E8252" w14:textId="77777777" w:rsidR="00CF3031" w:rsidRDefault="00CF3031" w:rsidP="005B710A">
      <w:pPr>
        <w:widowControl w:val="0"/>
        <w:tabs>
          <w:tab w:val="left" w:pos="567"/>
        </w:tabs>
        <w:autoSpaceDE w:val="0"/>
        <w:autoSpaceDN w:val="0"/>
        <w:adjustRightInd w:val="0"/>
        <w:spacing w:after="0" w:line="240" w:lineRule="auto"/>
        <w:rPr>
          <w:rFonts w:ascii="Times New Roman" w:hAnsi="Times New Roman" w:cs="Times New Roman"/>
        </w:rPr>
      </w:pPr>
      <w:r w:rsidRPr="004E0052">
        <w:rPr>
          <w:rFonts w:ascii="Times New Roman" w:hAnsi="Times New Roman" w:cs="Times New Roman"/>
        </w:rPr>
        <w:t>Reikia atsižvelgti į adityvų kartu vartojamų vaistinių preparatų, kurių sudėtyje yra sorbitolio (ar fruktozės), ir su maistu vartojamo sorbitolio (ar fruktozės) poveikį.</w:t>
      </w:r>
    </w:p>
    <w:p w14:paraId="611A3D2F" w14:textId="77777777" w:rsidR="00CF3031" w:rsidRPr="00CF3031" w:rsidRDefault="00CF3031"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4E0052">
        <w:rPr>
          <w:rFonts w:ascii="Times New Roman" w:hAnsi="Times New Roman" w:cs="Times New Roman"/>
        </w:rPr>
        <w:t>Geriamojo vaistinio preparato sudėtyje esantis sorbitolis gali paveikti kitų kartu vartojamų geriamųjų vaistinių preparatų biologinį prieinamumą.</w:t>
      </w:r>
    </w:p>
    <w:p w14:paraId="46AA1328" w14:textId="77777777" w:rsidR="005B710A" w:rsidRDefault="005B710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5B710A">
        <w:rPr>
          <w:rFonts w:ascii="Times New Roman" w:eastAsiaTheme="minorEastAsia" w:hAnsi="Times New Roman" w:cs="Times New Roman"/>
          <w:lang w:eastAsia="lt-LT"/>
        </w:rPr>
        <w:t>Šio vaistinio preparato tabletėje yra mažiau kaip 1 mmol (23 mg) natrio, t. y. jis beveik neturi reikšmės.</w:t>
      </w:r>
    </w:p>
    <w:p w14:paraId="05ADD2A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8762FF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4.5</w:t>
      </w:r>
      <w:r w:rsidRPr="00B835C9">
        <w:rPr>
          <w:rFonts w:ascii="Times New Roman" w:eastAsiaTheme="minorEastAsia" w:hAnsi="Times New Roman" w:cs="Times New Roman"/>
          <w:b/>
          <w:lang w:eastAsia="lt-LT"/>
        </w:rPr>
        <w:tab/>
        <w:t>Sąveika</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su 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t</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is v</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s</w:t>
      </w:r>
      <w:r w:rsidRPr="00B835C9">
        <w:rPr>
          <w:rFonts w:ascii="Times New Roman" w:eastAsiaTheme="minorEastAsia" w:hAnsi="Times New Roman" w:cs="Times New Roman"/>
          <w:b/>
          <w:lang w:eastAsia="lt-LT"/>
        </w:rPr>
        <w:t>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is p</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epar</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ta</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 xml:space="preserve">s </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lang w:eastAsia="lt-LT"/>
        </w:rPr>
        <w:t>r 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tok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 xml:space="preserve">a </w:t>
      </w:r>
      <w:r w:rsidRPr="00B835C9">
        <w:rPr>
          <w:rFonts w:ascii="Times New Roman" w:eastAsiaTheme="minorEastAsia" w:hAnsi="Times New Roman" w:cs="Times New Roman"/>
          <w:b/>
          <w:spacing w:val="-2"/>
          <w:lang w:eastAsia="lt-LT"/>
        </w:rPr>
        <w:t>s</w:t>
      </w:r>
      <w:r w:rsidRPr="00B835C9">
        <w:rPr>
          <w:rFonts w:ascii="Times New Roman" w:eastAsiaTheme="minorEastAsia" w:hAnsi="Times New Roman" w:cs="Times New Roman"/>
          <w:b/>
          <w:lang w:eastAsia="lt-LT"/>
        </w:rPr>
        <w:t>ąve</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lang w:eastAsia="lt-LT"/>
        </w:rPr>
        <w:t>ka</w:t>
      </w:r>
    </w:p>
    <w:p w14:paraId="691A3F5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EFDB4B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D</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n</w:t>
      </w:r>
      <w:r w:rsidRPr="00B835C9">
        <w:rPr>
          <w:rFonts w:ascii="Times New Roman" w:eastAsiaTheme="minorEastAsia" w:hAnsi="Times New Roman" w:cs="Times New Roman"/>
          <w:u w:val="single"/>
          <w:lang w:eastAsia="lt-LT"/>
        </w:rPr>
        <w:t>iui</w:t>
      </w:r>
      <w:r w:rsidRPr="00B835C9">
        <w:rPr>
          <w:rFonts w:ascii="Times New Roman" w:eastAsiaTheme="minorEastAsia" w:hAnsi="Times New Roman" w:cs="Times New Roman"/>
          <w:spacing w:val="-2"/>
          <w:u w:val="single"/>
          <w:lang w:eastAsia="lt-LT"/>
        </w:rPr>
        <w:t xml:space="preserve"> </w:t>
      </w:r>
      <w:r w:rsidRPr="00B835C9">
        <w:rPr>
          <w:rFonts w:ascii="Times New Roman" w:eastAsiaTheme="minorEastAsia" w:hAnsi="Times New Roman" w:cs="Times New Roman"/>
          <w:u w:val="single"/>
          <w:lang w:eastAsia="lt-LT"/>
        </w:rPr>
        <w:t>bū</w:t>
      </w:r>
      <w:r w:rsidRPr="00B835C9">
        <w:rPr>
          <w:rFonts w:ascii="Times New Roman" w:eastAsiaTheme="minorEastAsia" w:hAnsi="Times New Roman" w:cs="Times New Roman"/>
          <w:spacing w:val="-3"/>
          <w:u w:val="single"/>
          <w:lang w:eastAsia="lt-LT"/>
        </w:rPr>
        <w:t>d</w:t>
      </w:r>
      <w:r w:rsidRPr="00B835C9">
        <w:rPr>
          <w:rFonts w:ascii="Times New Roman" w:eastAsiaTheme="minorEastAsia" w:hAnsi="Times New Roman" w:cs="Times New Roman"/>
          <w:u w:val="single"/>
          <w:lang w:eastAsia="lt-LT"/>
        </w:rPr>
        <w:t>in</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os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są</w:t>
      </w:r>
      <w:r w:rsidRPr="00B835C9">
        <w:rPr>
          <w:rFonts w:ascii="Times New Roman" w:eastAsiaTheme="minorEastAsia" w:hAnsi="Times New Roman" w:cs="Times New Roman"/>
          <w:spacing w:val="-2"/>
          <w:u w:val="single"/>
          <w:lang w:eastAsia="lt-LT"/>
        </w:rPr>
        <w:t>v</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os</w:t>
      </w:r>
    </w:p>
    <w:p w14:paraId="560AB9D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u amlodipino ir valsartano deriniu bei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ai</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 neatlikta</w:t>
      </w:r>
      <w:r w:rsidRPr="00B835C9">
        <w:rPr>
          <w:rFonts w:ascii="Times New Roman" w:eastAsiaTheme="minorEastAsia" w:hAnsi="Times New Roman" w:cs="Times New Roman"/>
          <w:lang w:eastAsia="lt-LT"/>
        </w:rPr>
        <w:t>.</w:t>
      </w:r>
    </w:p>
    <w:p w14:paraId="7487E2B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C1070A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u w:val="single"/>
          <w:lang w:eastAsia="lt-LT"/>
        </w:rPr>
      </w:pPr>
      <w:r w:rsidRPr="00B835C9">
        <w:rPr>
          <w:rFonts w:ascii="Times New Roman" w:eastAsiaTheme="minorEastAsia" w:hAnsi="Times New Roman" w:cs="Times New Roman"/>
          <w:i/>
          <w:u w:val="single"/>
          <w:lang w:eastAsia="lt-LT"/>
        </w:rPr>
        <w:t>Reikia atkreipti dėmesį į šiuos derinius</w:t>
      </w:r>
    </w:p>
    <w:p w14:paraId="3DBD792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lang w:eastAsia="lt-LT"/>
        </w:rPr>
        <w:t>Kiti antihipertenziniai vaistiniai preparatai</w:t>
      </w:r>
    </w:p>
    <w:p w14:paraId="28DE7F0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niaus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tiniai preparat</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fa 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ren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blo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hip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liai 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ide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fa 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blo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bin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tos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ti)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ti 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w:t>
      </w:r>
    </w:p>
    <w:p w14:paraId="7ABBF48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7A1AA3B" w14:textId="77777777" w:rsidR="00CF3031"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u w:val="single"/>
          <w:lang w:eastAsia="lt-LT"/>
        </w:rPr>
        <w:t>Su</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lodip</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nu</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2"/>
          <w:u w:val="single"/>
          <w:lang w:eastAsia="lt-LT"/>
        </w:rPr>
        <w:t>u</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ju</w:t>
      </w:r>
      <w:r w:rsidRPr="00B835C9">
        <w:rPr>
          <w:rFonts w:ascii="Times New Roman" w:eastAsiaTheme="minorEastAsia" w:hAnsi="Times New Roman" w:cs="Times New Roman"/>
          <w:spacing w:val="-2"/>
          <w:u w:val="single"/>
          <w:lang w:eastAsia="lt-LT"/>
        </w:rPr>
        <w:t>s</w:t>
      </w:r>
      <w:r w:rsidRPr="00B835C9">
        <w:rPr>
          <w:rFonts w:ascii="Times New Roman" w:eastAsiaTheme="minorEastAsia" w:hAnsi="Times New Roman" w:cs="Times New Roman"/>
          <w:u w:val="single"/>
          <w:lang w:eastAsia="lt-LT"/>
        </w:rPr>
        <w:t>i są</w:t>
      </w:r>
      <w:r w:rsidRPr="00B835C9">
        <w:rPr>
          <w:rFonts w:ascii="Times New Roman" w:eastAsiaTheme="minorEastAsia" w:hAnsi="Times New Roman" w:cs="Times New Roman"/>
          <w:spacing w:val="-3"/>
          <w:u w:val="single"/>
          <w:lang w:eastAsia="lt-LT"/>
        </w:rPr>
        <w:t>v</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a</w:t>
      </w:r>
    </w:p>
    <w:p w14:paraId="300C473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iCs/>
          <w:lang w:eastAsia="lt-LT"/>
        </w:rPr>
      </w:pPr>
      <w:r w:rsidRPr="00B835C9">
        <w:rPr>
          <w:rFonts w:ascii="Times New Roman" w:eastAsiaTheme="minorEastAsia" w:hAnsi="Times New Roman" w:cs="Times New Roman"/>
          <w:i/>
          <w:iCs/>
          <w:spacing w:val="-1"/>
          <w:u w:val="single"/>
          <w:lang w:eastAsia="lt-LT"/>
        </w:rPr>
        <w:t>N</w:t>
      </w:r>
      <w:r w:rsidRPr="00B835C9">
        <w:rPr>
          <w:rFonts w:ascii="Times New Roman" w:eastAsiaTheme="minorEastAsia" w:hAnsi="Times New Roman" w:cs="Times New Roman"/>
          <w:i/>
          <w:iCs/>
          <w:u w:val="single"/>
          <w:lang w:eastAsia="lt-LT"/>
        </w:rPr>
        <w:t>ereko</w:t>
      </w:r>
      <w:r w:rsidRPr="00B835C9">
        <w:rPr>
          <w:rFonts w:ascii="Times New Roman" w:eastAsiaTheme="minorEastAsia" w:hAnsi="Times New Roman" w:cs="Times New Roman"/>
          <w:i/>
          <w:iCs/>
          <w:spacing w:val="-2"/>
          <w:u w:val="single"/>
          <w:lang w:eastAsia="lt-LT"/>
        </w:rPr>
        <w:t>me</w:t>
      </w:r>
      <w:r w:rsidRPr="00B835C9">
        <w:rPr>
          <w:rFonts w:ascii="Times New Roman" w:eastAsiaTheme="minorEastAsia" w:hAnsi="Times New Roman" w:cs="Times New Roman"/>
          <w:i/>
          <w:iCs/>
          <w:u w:val="single"/>
          <w:lang w:eastAsia="lt-LT"/>
        </w:rPr>
        <w:t>ndu</w:t>
      </w:r>
      <w:r w:rsidRPr="00B835C9">
        <w:rPr>
          <w:rFonts w:ascii="Times New Roman" w:eastAsiaTheme="minorEastAsia" w:hAnsi="Times New Roman" w:cs="Times New Roman"/>
          <w:i/>
          <w:iCs/>
          <w:spacing w:val="-3"/>
          <w:u w:val="single"/>
          <w:lang w:eastAsia="lt-LT"/>
        </w:rPr>
        <w:t>o</w:t>
      </w:r>
      <w:r w:rsidRPr="00B835C9">
        <w:rPr>
          <w:rFonts w:ascii="Times New Roman" w:eastAsiaTheme="minorEastAsia" w:hAnsi="Times New Roman" w:cs="Times New Roman"/>
          <w:i/>
          <w:iCs/>
          <w:u w:val="single"/>
          <w:lang w:eastAsia="lt-LT"/>
        </w:rPr>
        <w:t>ja</w:t>
      </w:r>
      <w:r w:rsidRPr="00B835C9">
        <w:rPr>
          <w:rFonts w:ascii="Times New Roman" w:eastAsiaTheme="minorEastAsia" w:hAnsi="Times New Roman" w:cs="Times New Roman"/>
          <w:i/>
          <w:iCs/>
          <w:spacing w:val="-2"/>
          <w:u w:val="single"/>
          <w:lang w:eastAsia="lt-LT"/>
        </w:rPr>
        <w:t>m</w:t>
      </w:r>
      <w:r w:rsidRPr="00B835C9">
        <w:rPr>
          <w:rFonts w:ascii="Times New Roman" w:eastAsiaTheme="minorEastAsia" w:hAnsi="Times New Roman" w:cs="Times New Roman"/>
          <w:i/>
          <w:iCs/>
          <w:u w:val="single"/>
          <w:lang w:eastAsia="lt-LT"/>
        </w:rPr>
        <w:t>a v</w:t>
      </w:r>
      <w:r w:rsidRPr="00B835C9">
        <w:rPr>
          <w:rFonts w:ascii="Times New Roman" w:eastAsiaTheme="minorEastAsia" w:hAnsi="Times New Roman" w:cs="Times New Roman"/>
          <w:i/>
          <w:iCs/>
          <w:spacing w:val="-2"/>
          <w:u w:val="single"/>
          <w:lang w:eastAsia="lt-LT"/>
        </w:rPr>
        <w:t>a</w:t>
      </w:r>
      <w:r w:rsidRPr="00B835C9">
        <w:rPr>
          <w:rFonts w:ascii="Times New Roman" w:eastAsiaTheme="minorEastAsia" w:hAnsi="Times New Roman" w:cs="Times New Roman"/>
          <w:i/>
          <w:iCs/>
          <w:u w:val="single"/>
          <w:lang w:eastAsia="lt-LT"/>
        </w:rPr>
        <w:t>r</w:t>
      </w:r>
      <w:r w:rsidRPr="00B835C9">
        <w:rPr>
          <w:rFonts w:ascii="Times New Roman" w:eastAsiaTheme="minorEastAsia" w:hAnsi="Times New Roman" w:cs="Times New Roman"/>
          <w:i/>
          <w:iCs/>
          <w:spacing w:val="1"/>
          <w:u w:val="single"/>
          <w:lang w:eastAsia="lt-LT"/>
        </w:rPr>
        <w:t>t</w:t>
      </w:r>
      <w:r w:rsidRPr="00B835C9">
        <w:rPr>
          <w:rFonts w:ascii="Times New Roman" w:eastAsiaTheme="minorEastAsia" w:hAnsi="Times New Roman" w:cs="Times New Roman"/>
          <w:i/>
          <w:iCs/>
          <w:spacing w:val="-3"/>
          <w:u w:val="single"/>
          <w:lang w:eastAsia="lt-LT"/>
        </w:rPr>
        <w:t>o</w:t>
      </w:r>
      <w:r w:rsidRPr="00B835C9">
        <w:rPr>
          <w:rFonts w:ascii="Times New Roman" w:eastAsiaTheme="minorEastAsia" w:hAnsi="Times New Roman" w:cs="Times New Roman"/>
          <w:i/>
          <w:iCs/>
          <w:u w:val="single"/>
          <w:lang w:eastAsia="lt-LT"/>
        </w:rPr>
        <w:t>ti</w:t>
      </w:r>
      <w:r w:rsidRPr="00B835C9">
        <w:rPr>
          <w:rFonts w:ascii="Times New Roman" w:eastAsiaTheme="minorEastAsia" w:hAnsi="Times New Roman" w:cs="Times New Roman"/>
          <w:i/>
          <w:iCs/>
          <w:spacing w:val="-2"/>
          <w:u w:val="single"/>
          <w:lang w:eastAsia="lt-LT"/>
        </w:rPr>
        <w:t xml:space="preserve"> </w:t>
      </w:r>
      <w:r w:rsidRPr="00B835C9">
        <w:rPr>
          <w:rFonts w:ascii="Times New Roman" w:eastAsiaTheme="minorEastAsia" w:hAnsi="Times New Roman" w:cs="Times New Roman"/>
          <w:i/>
          <w:iCs/>
          <w:u w:val="single"/>
          <w:lang w:eastAsia="lt-LT"/>
        </w:rPr>
        <w:t>kar</w:t>
      </w:r>
      <w:r w:rsidRPr="00B835C9">
        <w:rPr>
          <w:rFonts w:ascii="Times New Roman" w:eastAsiaTheme="minorEastAsia" w:hAnsi="Times New Roman" w:cs="Times New Roman"/>
          <w:i/>
          <w:iCs/>
          <w:spacing w:val="-2"/>
          <w:u w:val="single"/>
          <w:lang w:eastAsia="lt-LT"/>
        </w:rPr>
        <w:t>t</w:t>
      </w:r>
      <w:r w:rsidRPr="00B835C9">
        <w:rPr>
          <w:rFonts w:ascii="Times New Roman" w:eastAsiaTheme="minorEastAsia" w:hAnsi="Times New Roman" w:cs="Times New Roman"/>
          <w:i/>
          <w:iCs/>
          <w:u w:val="single"/>
          <w:lang w:eastAsia="lt-LT"/>
        </w:rPr>
        <w:t>u su</w:t>
      </w:r>
    </w:p>
    <w:p w14:paraId="6214E22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1"/>
          <w:lang w:eastAsia="lt-LT"/>
        </w:rPr>
        <w:t>G</w:t>
      </w:r>
      <w:r w:rsidRPr="00B835C9">
        <w:rPr>
          <w:rFonts w:ascii="Times New Roman" w:eastAsiaTheme="minorEastAsia" w:hAnsi="Times New Roman" w:cs="Times New Roman"/>
          <w:i/>
          <w:iCs/>
          <w:lang w:eastAsia="lt-LT"/>
        </w:rPr>
        <w:t>re</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fr</w:t>
      </w:r>
      <w:r w:rsidRPr="00B835C9">
        <w:rPr>
          <w:rFonts w:ascii="Times New Roman" w:eastAsiaTheme="minorEastAsia" w:hAnsi="Times New Roman" w:cs="Times New Roman"/>
          <w:i/>
          <w:iCs/>
          <w:spacing w:val="-2"/>
          <w:lang w:eastAsia="lt-LT"/>
        </w:rPr>
        <w:t>u</w:t>
      </w:r>
      <w:r w:rsidRPr="00B835C9">
        <w:rPr>
          <w:rFonts w:ascii="Times New Roman" w:eastAsiaTheme="minorEastAsia" w:hAnsi="Times New Roman" w:cs="Times New Roman"/>
          <w:i/>
          <w:iCs/>
          <w:lang w:eastAsia="lt-LT"/>
        </w:rPr>
        <w:t>ta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s ar</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gr</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ip</w:t>
      </w:r>
      <w:r w:rsidRPr="00B835C9">
        <w:rPr>
          <w:rFonts w:ascii="Times New Roman" w:eastAsiaTheme="minorEastAsia" w:hAnsi="Times New Roman" w:cs="Times New Roman"/>
          <w:i/>
          <w:iCs/>
          <w:spacing w:val="-2"/>
          <w:lang w:eastAsia="lt-LT"/>
        </w:rPr>
        <w:t>f</w:t>
      </w:r>
      <w:r w:rsidRPr="00B835C9">
        <w:rPr>
          <w:rFonts w:ascii="Times New Roman" w:eastAsiaTheme="minorEastAsia" w:hAnsi="Times New Roman" w:cs="Times New Roman"/>
          <w:i/>
          <w:iCs/>
          <w:lang w:eastAsia="lt-LT"/>
        </w:rPr>
        <w:t>ru</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lang w:eastAsia="lt-LT"/>
        </w:rPr>
        <w:t xml:space="preserve">ų </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ul</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is</w:t>
      </w:r>
    </w:p>
    <w:p w14:paraId="5634852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 xml:space="preserve">vartoti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fr</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tinio preparato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 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spū</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 xml:space="preserve">į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p>
    <w:p w14:paraId="37E3F4B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F30E7E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iCs/>
          <w:lang w:eastAsia="lt-LT"/>
        </w:rPr>
      </w:pPr>
      <w:r w:rsidRPr="00B835C9">
        <w:rPr>
          <w:rFonts w:ascii="Times New Roman" w:eastAsiaTheme="minorEastAsia" w:hAnsi="Times New Roman" w:cs="Times New Roman"/>
          <w:i/>
          <w:iCs/>
          <w:u w:val="single"/>
          <w:lang w:eastAsia="lt-LT"/>
        </w:rPr>
        <w:lastRenderedPageBreak/>
        <w:t>Atsa</w:t>
      </w:r>
      <w:r w:rsidRPr="00B835C9">
        <w:rPr>
          <w:rFonts w:ascii="Times New Roman" w:eastAsiaTheme="minorEastAsia" w:hAnsi="Times New Roman" w:cs="Times New Roman"/>
          <w:i/>
          <w:iCs/>
          <w:spacing w:val="-3"/>
          <w:u w:val="single"/>
          <w:lang w:eastAsia="lt-LT"/>
        </w:rPr>
        <w:t>r</w:t>
      </w:r>
      <w:r w:rsidRPr="00B835C9">
        <w:rPr>
          <w:rFonts w:ascii="Times New Roman" w:eastAsiaTheme="minorEastAsia" w:hAnsi="Times New Roman" w:cs="Times New Roman"/>
          <w:i/>
          <w:iCs/>
          <w:u w:val="single"/>
          <w:lang w:eastAsia="lt-LT"/>
        </w:rPr>
        <w:t>gi</w:t>
      </w:r>
      <w:r w:rsidRPr="00B835C9">
        <w:rPr>
          <w:rFonts w:ascii="Times New Roman" w:eastAsiaTheme="minorEastAsia" w:hAnsi="Times New Roman" w:cs="Times New Roman"/>
          <w:i/>
          <w:iCs/>
          <w:spacing w:val="-3"/>
          <w:u w:val="single"/>
          <w:lang w:eastAsia="lt-LT"/>
        </w:rPr>
        <w:t>a</w:t>
      </w:r>
      <w:r w:rsidRPr="00B835C9">
        <w:rPr>
          <w:rFonts w:ascii="Times New Roman" w:eastAsiaTheme="minorEastAsia" w:hAnsi="Times New Roman" w:cs="Times New Roman"/>
          <w:i/>
          <w:iCs/>
          <w:u w:val="single"/>
          <w:lang w:eastAsia="lt-LT"/>
        </w:rPr>
        <w:t>i v</w:t>
      </w:r>
      <w:r w:rsidRPr="00B835C9">
        <w:rPr>
          <w:rFonts w:ascii="Times New Roman" w:eastAsiaTheme="minorEastAsia" w:hAnsi="Times New Roman" w:cs="Times New Roman"/>
          <w:i/>
          <w:iCs/>
          <w:spacing w:val="-2"/>
          <w:u w:val="single"/>
          <w:lang w:eastAsia="lt-LT"/>
        </w:rPr>
        <w:t>a</w:t>
      </w:r>
      <w:r w:rsidRPr="00B835C9">
        <w:rPr>
          <w:rFonts w:ascii="Times New Roman" w:eastAsiaTheme="minorEastAsia" w:hAnsi="Times New Roman" w:cs="Times New Roman"/>
          <w:i/>
          <w:iCs/>
          <w:u w:val="single"/>
          <w:lang w:eastAsia="lt-LT"/>
        </w:rPr>
        <w:t>r</w:t>
      </w:r>
      <w:r w:rsidRPr="00B835C9">
        <w:rPr>
          <w:rFonts w:ascii="Times New Roman" w:eastAsiaTheme="minorEastAsia" w:hAnsi="Times New Roman" w:cs="Times New Roman"/>
          <w:i/>
          <w:iCs/>
          <w:spacing w:val="1"/>
          <w:u w:val="single"/>
          <w:lang w:eastAsia="lt-LT"/>
        </w:rPr>
        <w:t>t</w:t>
      </w:r>
      <w:r w:rsidRPr="00B835C9">
        <w:rPr>
          <w:rFonts w:ascii="Times New Roman" w:eastAsiaTheme="minorEastAsia" w:hAnsi="Times New Roman" w:cs="Times New Roman"/>
          <w:i/>
          <w:iCs/>
          <w:spacing w:val="-3"/>
          <w:u w:val="single"/>
          <w:lang w:eastAsia="lt-LT"/>
        </w:rPr>
        <w:t>o</w:t>
      </w:r>
      <w:r w:rsidRPr="00B835C9">
        <w:rPr>
          <w:rFonts w:ascii="Times New Roman" w:eastAsiaTheme="minorEastAsia" w:hAnsi="Times New Roman" w:cs="Times New Roman"/>
          <w:i/>
          <w:iCs/>
          <w:u w:val="single"/>
          <w:lang w:eastAsia="lt-LT"/>
        </w:rPr>
        <w:t>ti</w:t>
      </w:r>
      <w:r w:rsidRPr="00B835C9">
        <w:rPr>
          <w:rFonts w:ascii="Times New Roman" w:eastAsiaTheme="minorEastAsia" w:hAnsi="Times New Roman" w:cs="Times New Roman"/>
          <w:i/>
          <w:iCs/>
          <w:spacing w:val="-2"/>
          <w:u w:val="single"/>
          <w:lang w:eastAsia="lt-LT"/>
        </w:rPr>
        <w:t xml:space="preserve"> </w:t>
      </w:r>
      <w:r w:rsidRPr="00B835C9">
        <w:rPr>
          <w:rFonts w:ascii="Times New Roman" w:eastAsiaTheme="minorEastAsia" w:hAnsi="Times New Roman" w:cs="Times New Roman"/>
          <w:i/>
          <w:iCs/>
          <w:u w:val="single"/>
          <w:lang w:eastAsia="lt-LT"/>
        </w:rPr>
        <w:t>ka</w:t>
      </w:r>
      <w:r w:rsidRPr="00B835C9">
        <w:rPr>
          <w:rFonts w:ascii="Times New Roman" w:eastAsiaTheme="minorEastAsia" w:hAnsi="Times New Roman" w:cs="Times New Roman"/>
          <w:i/>
          <w:iCs/>
          <w:spacing w:val="-2"/>
          <w:u w:val="single"/>
          <w:lang w:eastAsia="lt-LT"/>
        </w:rPr>
        <w:t>r</w:t>
      </w:r>
      <w:r w:rsidRPr="00B835C9">
        <w:rPr>
          <w:rFonts w:ascii="Times New Roman" w:eastAsiaTheme="minorEastAsia" w:hAnsi="Times New Roman" w:cs="Times New Roman"/>
          <w:i/>
          <w:iCs/>
          <w:u w:val="single"/>
          <w:lang w:eastAsia="lt-LT"/>
        </w:rPr>
        <w:t xml:space="preserve">tu </w:t>
      </w:r>
      <w:r w:rsidRPr="00B835C9">
        <w:rPr>
          <w:rFonts w:ascii="Times New Roman" w:eastAsiaTheme="minorEastAsia" w:hAnsi="Times New Roman" w:cs="Times New Roman"/>
          <w:i/>
          <w:iCs/>
          <w:spacing w:val="-3"/>
          <w:u w:val="single"/>
          <w:lang w:eastAsia="lt-LT"/>
        </w:rPr>
        <w:t>s</w:t>
      </w:r>
      <w:r w:rsidRPr="00B835C9">
        <w:rPr>
          <w:rFonts w:ascii="Times New Roman" w:eastAsiaTheme="minorEastAsia" w:hAnsi="Times New Roman" w:cs="Times New Roman"/>
          <w:i/>
          <w:iCs/>
          <w:u w:val="single"/>
          <w:lang w:eastAsia="lt-LT"/>
        </w:rPr>
        <w:t>u</w:t>
      </w:r>
      <w:r w:rsidRPr="00B835C9">
        <w:rPr>
          <w:rFonts w:ascii="Times New Roman" w:eastAsiaTheme="minorEastAsia" w:hAnsi="Times New Roman" w:cs="Times New Roman"/>
          <w:i/>
          <w:iCs/>
          <w:lang w:eastAsia="lt-LT"/>
        </w:rPr>
        <w:t xml:space="preserve"> </w:t>
      </w:r>
    </w:p>
    <w:p w14:paraId="523C67D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1"/>
          <w:lang w:eastAsia="lt-LT"/>
        </w:rPr>
        <w:t>C</w:t>
      </w:r>
      <w:r w:rsidRPr="00B835C9">
        <w:rPr>
          <w:rFonts w:ascii="Times New Roman" w:eastAsiaTheme="minorEastAsia" w:hAnsi="Times New Roman" w:cs="Times New Roman"/>
          <w:i/>
          <w:iCs/>
          <w:spacing w:val="1"/>
          <w:lang w:eastAsia="lt-LT"/>
        </w:rPr>
        <w:t>Y</w:t>
      </w:r>
      <w:r w:rsidRPr="00B835C9">
        <w:rPr>
          <w:rFonts w:ascii="Times New Roman" w:eastAsiaTheme="minorEastAsia" w:hAnsi="Times New Roman" w:cs="Times New Roman"/>
          <w:i/>
          <w:iCs/>
          <w:lang w:eastAsia="lt-LT"/>
        </w:rPr>
        <w:t>P3</w:t>
      </w:r>
      <w:r w:rsidRPr="00B835C9">
        <w:rPr>
          <w:rFonts w:ascii="Times New Roman" w:eastAsiaTheme="minorEastAsia" w:hAnsi="Times New Roman" w:cs="Times New Roman"/>
          <w:i/>
          <w:iCs/>
          <w:spacing w:val="-2"/>
          <w:lang w:eastAsia="lt-LT"/>
        </w:rPr>
        <w:t>A</w:t>
      </w:r>
      <w:r w:rsidRPr="00B835C9">
        <w:rPr>
          <w:rFonts w:ascii="Times New Roman" w:eastAsiaTheme="minorEastAsia" w:hAnsi="Times New Roman" w:cs="Times New Roman"/>
          <w:i/>
          <w:iCs/>
          <w:lang w:eastAsia="lt-LT"/>
        </w:rPr>
        <w:t>4</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in</w:t>
      </w:r>
      <w:r w:rsidRPr="00B835C9">
        <w:rPr>
          <w:rFonts w:ascii="Times New Roman" w:eastAsiaTheme="minorEastAsia" w:hAnsi="Times New Roman" w:cs="Times New Roman"/>
          <w:i/>
          <w:iCs/>
          <w:spacing w:val="-3"/>
          <w:lang w:eastAsia="lt-LT"/>
        </w:rPr>
        <w:t>h</w:t>
      </w:r>
      <w:r w:rsidRPr="00B835C9">
        <w:rPr>
          <w:rFonts w:ascii="Times New Roman" w:eastAsiaTheme="minorEastAsia" w:hAnsi="Times New Roman" w:cs="Times New Roman"/>
          <w:i/>
          <w:iCs/>
          <w:lang w:eastAsia="lt-LT"/>
        </w:rPr>
        <w:t>ib</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to</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is</w:t>
      </w:r>
    </w:p>
    <w:p w14:paraId="7267CF4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 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raus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P3</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4 inhib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 inh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 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be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prep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rolidų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ės 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iui, 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tro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 xml:space="preserve">inu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tro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apa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00ED47AA">
        <w:rPr>
          <w:rFonts w:ascii="Times New Roman" w:eastAsiaTheme="minorEastAsia" w:hAnsi="Times New Roman" w:cs="Times New Roman"/>
          <w:lang w:eastAsia="lt-LT"/>
        </w:rPr>
        <w:t xml:space="preserve">, </w:t>
      </w:r>
      <w:r w:rsidR="00ED47AA" w:rsidRPr="00ED47AA">
        <w:rPr>
          <w:rFonts w:ascii="Times New Roman" w:eastAsiaTheme="minorEastAsia" w:hAnsi="Times New Roman" w:cs="Times New Roman"/>
          <w:lang w:eastAsia="lt-LT"/>
        </w:rPr>
        <w:t>todėl gali padidėti hipotenzijos rizika.</w:t>
      </w:r>
      <w:r w:rsidRPr="00B835C9">
        <w:rPr>
          <w:rFonts w:ascii="Times New Roman" w:eastAsiaTheme="minorEastAsia" w:hAnsi="Times New Roman" w:cs="Times New Roman"/>
          <w:spacing w:val="-2"/>
          <w:lang w:eastAsia="lt-LT"/>
        </w:rPr>
        <w:t xml:space="preserve"> 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inė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 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lang w:eastAsia="lt-LT"/>
        </w:rPr>
        <w:t>os po</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sen</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00ED47AA">
        <w:rPr>
          <w:rFonts w:ascii="Times New Roman" w:eastAsiaTheme="minorEastAsia" w:hAnsi="Times New Roman" w:cs="Times New Roman"/>
          <w:lang w:eastAsia="lt-LT"/>
        </w:rPr>
        <w:t>. Rekomenduojama atidžiai</w:t>
      </w:r>
      <w:r w:rsidRPr="00510BB3">
        <w:rPr>
          <w:rFonts w:ascii="Times New Roman" w:hAnsi="Times New Roman"/>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bė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ie</w:t>
      </w:r>
      <w:r w:rsidRPr="00B835C9">
        <w:rPr>
          <w:rFonts w:ascii="Times New Roman" w:eastAsiaTheme="minorEastAsia" w:hAnsi="Times New Roman" w:cs="Times New Roman"/>
          <w:lang w:eastAsia="lt-LT"/>
        </w:rPr>
        <w:t>nt</w:t>
      </w:r>
      <w:r w:rsidR="00ED47AA">
        <w:rPr>
          <w:rFonts w:ascii="Times New Roman" w:eastAsiaTheme="minorEastAsia" w:hAnsi="Times New Roman" w:cs="Times New Roman"/>
          <w:lang w:eastAsia="lt-LT"/>
        </w:rPr>
        <w:t>ų</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inę bū</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lę</w:t>
      </w:r>
      <w:r w:rsidRPr="00B835C9">
        <w:rPr>
          <w:rFonts w:ascii="Times New Roman" w:eastAsiaTheme="minorEastAsia" w:hAnsi="Times New Roman" w:cs="Times New Roman"/>
          <w:spacing w:val="-2"/>
          <w:lang w:eastAsia="lt-LT"/>
        </w:rPr>
        <w:t xml:space="preserve"> 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6"/>
          <w:lang w:eastAsia="lt-LT"/>
        </w:rPr>
        <w:t>ę</w:t>
      </w:r>
      <w:r w:rsidRPr="00B835C9">
        <w:rPr>
          <w:rFonts w:ascii="Times New Roman" w:eastAsiaTheme="minorEastAsia" w:hAnsi="Times New Roman" w:cs="Times New Roman"/>
          <w:lang w:eastAsia="lt-LT"/>
        </w:rPr>
        <w:t>.</w:t>
      </w:r>
    </w:p>
    <w:p w14:paraId="13870D5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F18825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1"/>
          <w:lang w:eastAsia="lt-LT"/>
        </w:rPr>
        <w:t>C</w:t>
      </w:r>
      <w:r w:rsidRPr="00B835C9">
        <w:rPr>
          <w:rFonts w:ascii="Times New Roman" w:eastAsiaTheme="minorEastAsia" w:hAnsi="Times New Roman" w:cs="Times New Roman"/>
          <w:i/>
          <w:iCs/>
          <w:spacing w:val="1"/>
          <w:lang w:eastAsia="lt-LT"/>
        </w:rPr>
        <w:t>Y</w:t>
      </w:r>
      <w:r w:rsidRPr="00B835C9">
        <w:rPr>
          <w:rFonts w:ascii="Times New Roman" w:eastAsiaTheme="minorEastAsia" w:hAnsi="Times New Roman" w:cs="Times New Roman"/>
          <w:i/>
          <w:iCs/>
          <w:lang w:eastAsia="lt-LT"/>
        </w:rPr>
        <w:t>P3</w:t>
      </w:r>
      <w:r w:rsidRPr="00B835C9">
        <w:rPr>
          <w:rFonts w:ascii="Times New Roman" w:eastAsiaTheme="minorEastAsia" w:hAnsi="Times New Roman" w:cs="Times New Roman"/>
          <w:i/>
          <w:iCs/>
          <w:spacing w:val="-2"/>
          <w:lang w:eastAsia="lt-LT"/>
        </w:rPr>
        <w:t>A</w:t>
      </w:r>
      <w:r w:rsidRPr="00B835C9">
        <w:rPr>
          <w:rFonts w:ascii="Times New Roman" w:eastAsiaTheme="minorEastAsia" w:hAnsi="Times New Roman" w:cs="Times New Roman"/>
          <w:i/>
          <w:iCs/>
          <w:lang w:eastAsia="lt-LT"/>
        </w:rPr>
        <w:t>4</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ind</w:t>
      </w:r>
      <w:r w:rsidRPr="00B835C9">
        <w:rPr>
          <w:rFonts w:ascii="Times New Roman" w:eastAsiaTheme="minorEastAsia" w:hAnsi="Times New Roman" w:cs="Times New Roman"/>
          <w:i/>
          <w:iCs/>
          <w:spacing w:val="-3"/>
          <w:lang w:eastAsia="lt-LT"/>
        </w:rPr>
        <w:t>u</w:t>
      </w:r>
      <w:r w:rsidRPr="00B835C9">
        <w:rPr>
          <w:rFonts w:ascii="Times New Roman" w:eastAsiaTheme="minorEastAsia" w:hAnsi="Times New Roman" w:cs="Times New Roman"/>
          <w:i/>
          <w:iCs/>
          <w:lang w:eastAsia="lt-LT"/>
        </w:rPr>
        <w:t>k</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is</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2"/>
          <w:lang w:eastAsia="lt-LT"/>
        </w:rPr>
        <w:t>(</w:t>
      </w:r>
      <w:r w:rsidRPr="00B835C9">
        <w:rPr>
          <w:rFonts w:ascii="Times New Roman" w:eastAsiaTheme="minorEastAsia" w:hAnsi="Times New Roman" w:cs="Times New Roman"/>
          <w:i/>
          <w:iCs/>
          <w:lang w:eastAsia="lt-LT"/>
        </w:rPr>
        <w:t>p</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ie</w:t>
      </w:r>
      <w:r w:rsidRPr="00B835C9">
        <w:rPr>
          <w:rFonts w:ascii="Times New Roman" w:eastAsiaTheme="minorEastAsia" w:hAnsi="Times New Roman" w:cs="Times New Roman"/>
          <w:i/>
          <w:iCs/>
          <w:spacing w:val="-2"/>
          <w:lang w:eastAsia="lt-LT"/>
        </w:rPr>
        <w:t>š</w:t>
      </w:r>
      <w:r w:rsidRPr="00B835C9">
        <w:rPr>
          <w:rFonts w:ascii="Times New Roman" w:eastAsiaTheme="minorEastAsia" w:hAnsi="Times New Roman" w:cs="Times New Roman"/>
          <w:i/>
          <w:iCs/>
          <w:lang w:eastAsia="lt-LT"/>
        </w:rPr>
        <w:t>ep</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lep</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iai</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rep</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ra</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lang w:eastAsia="lt-LT"/>
        </w:rPr>
        <w:t>ai</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(p</w:t>
      </w:r>
      <w:r w:rsidRPr="00B835C9">
        <w:rPr>
          <w:rFonts w:ascii="Times New Roman" w:eastAsiaTheme="minorEastAsia" w:hAnsi="Times New Roman" w:cs="Times New Roman"/>
          <w:i/>
          <w:iCs/>
          <w:spacing w:val="-2"/>
          <w:lang w:eastAsia="lt-LT"/>
        </w:rPr>
        <w:t>v</w:t>
      </w:r>
      <w:r w:rsidRPr="00B835C9">
        <w:rPr>
          <w:rFonts w:ascii="Times New Roman" w:eastAsiaTheme="minorEastAsia" w:hAnsi="Times New Roman" w:cs="Times New Roman"/>
          <w:i/>
          <w:iCs/>
          <w:lang w:eastAsia="lt-LT"/>
        </w:rPr>
        <w:t>z., ka</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ba</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aze</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in</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 xml:space="preserve">s, </w:t>
      </w:r>
      <w:r w:rsidRPr="00B835C9">
        <w:rPr>
          <w:rFonts w:ascii="Times New Roman" w:eastAsiaTheme="minorEastAsia" w:hAnsi="Times New Roman" w:cs="Times New Roman"/>
          <w:i/>
          <w:iCs/>
          <w:spacing w:val="-1"/>
          <w:lang w:eastAsia="lt-LT"/>
        </w:rPr>
        <w:t>f</w:t>
      </w:r>
      <w:r w:rsidRPr="00B835C9">
        <w:rPr>
          <w:rFonts w:ascii="Times New Roman" w:eastAsiaTheme="minorEastAsia" w:hAnsi="Times New Roman" w:cs="Times New Roman"/>
          <w:i/>
          <w:iCs/>
          <w:lang w:eastAsia="lt-LT"/>
        </w:rPr>
        <w:t>enob</w:t>
      </w:r>
      <w:r w:rsidRPr="00B835C9">
        <w:rPr>
          <w:rFonts w:ascii="Times New Roman" w:eastAsiaTheme="minorEastAsia" w:hAnsi="Times New Roman" w:cs="Times New Roman"/>
          <w:i/>
          <w:iCs/>
          <w:spacing w:val="-2"/>
          <w:lang w:eastAsia="lt-LT"/>
        </w:rPr>
        <w:t>a</w:t>
      </w:r>
      <w:r w:rsidRPr="00B835C9">
        <w:rPr>
          <w:rFonts w:ascii="Times New Roman" w:eastAsiaTheme="minorEastAsia" w:hAnsi="Times New Roman" w:cs="Times New Roman"/>
          <w:i/>
          <w:iCs/>
          <w:lang w:eastAsia="lt-LT"/>
        </w:rPr>
        <w:t>rb</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ta</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is,</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fe</w:t>
      </w:r>
      <w:r w:rsidRPr="00B835C9">
        <w:rPr>
          <w:rFonts w:ascii="Times New Roman" w:eastAsiaTheme="minorEastAsia" w:hAnsi="Times New Roman" w:cs="Times New Roman"/>
          <w:i/>
          <w:iCs/>
          <w:spacing w:val="-2"/>
          <w:lang w:eastAsia="lt-LT"/>
        </w:rPr>
        <w:t>n</w:t>
      </w:r>
      <w:r w:rsidRPr="00B835C9">
        <w:rPr>
          <w:rFonts w:ascii="Times New Roman" w:eastAsiaTheme="minorEastAsia" w:hAnsi="Times New Roman" w:cs="Times New Roman"/>
          <w:i/>
          <w:iCs/>
          <w:lang w:eastAsia="lt-LT"/>
        </w:rPr>
        <w:t>it</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in</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s, fo</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fe</w:t>
      </w:r>
      <w:r w:rsidRPr="00B835C9">
        <w:rPr>
          <w:rFonts w:ascii="Times New Roman" w:eastAsiaTheme="minorEastAsia" w:hAnsi="Times New Roman" w:cs="Times New Roman"/>
          <w:i/>
          <w:iCs/>
          <w:spacing w:val="-2"/>
          <w:lang w:eastAsia="lt-LT"/>
        </w:rPr>
        <w:t>n</w:t>
      </w:r>
      <w:r w:rsidRPr="00B835C9">
        <w:rPr>
          <w:rFonts w:ascii="Times New Roman" w:eastAsiaTheme="minorEastAsia" w:hAnsi="Times New Roman" w:cs="Times New Roman"/>
          <w:i/>
          <w:iCs/>
          <w:lang w:eastAsia="lt-LT"/>
        </w:rPr>
        <w:t>it</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ina</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 p</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ido</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5"/>
          <w:lang w:eastAsia="lt-LT"/>
        </w:rPr>
        <w:t>s</w:t>
      </w:r>
      <w:r w:rsidRPr="00B835C9">
        <w:rPr>
          <w:rFonts w:ascii="Times New Roman" w:eastAsiaTheme="minorEastAsia" w:hAnsi="Times New Roman" w:cs="Times New Roman"/>
          <w:i/>
          <w:iCs/>
          <w:spacing w:val="5"/>
          <w:lang w:eastAsia="lt-LT"/>
        </w:rPr>
        <w:t>)</w:t>
      </w:r>
      <w:r w:rsidRPr="00B835C9">
        <w:rPr>
          <w:rFonts w:ascii="Times New Roman" w:eastAsiaTheme="minorEastAsia" w:hAnsi="Times New Roman" w:cs="Times New Roman"/>
          <w:i/>
          <w:iCs/>
          <w:lang w:eastAsia="lt-LT"/>
        </w:rPr>
        <w:t>,</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2"/>
          <w:lang w:eastAsia="lt-LT"/>
        </w:rPr>
        <w:t>f</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pi</w:t>
      </w:r>
      <w:r w:rsidRPr="00B835C9">
        <w:rPr>
          <w:rFonts w:ascii="Times New Roman" w:eastAsiaTheme="minorEastAsia" w:hAnsi="Times New Roman" w:cs="Times New Roman"/>
          <w:i/>
          <w:iCs/>
          <w:spacing w:val="-2"/>
          <w:lang w:eastAsia="lt-LT"/>
        </w:rPr>
        <w:t>c</w:t>
      </w:r>
      <w:r w:rsidRPr="00B835C9">
        <w:rPr>
          <w:rFonts w:ascii="Times New Roman" w:eastAsiaTheme="minorEastAsia" w:hAnsi="Times New Roman" w:cs="Times New Roman"/>
          <w:i/>
          <w:iCs/>
          <w:lang w:eastAsia="lt-LT"/>
        </w:rPr>
        <w:t>in</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 xml:space="preserve">s, </w:t>
      </w:r>
      <w:r w:rsidRPr="00B835C9">
        <w:rPr>
          <w:rFonts w:ascii="Times New Roman" w:eastAsiaTheme="minorEastAsia" w:hAnsi="Times New Roman" w:cs="Times New Roman"/>
          <w:i/>
          <w:iCs/>
          <w:spacing w:val="1"/>
          <w:lang w:eastAsia="lt-LT"/>
        </w:rPr>
        <w:t>j</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naž</w:t>
      </w:r>
      <w:r w:rsidRPr="00B835C9">
        <w:rPr>
          <w:rFonts w:ascii="Times New Roman" w:eastAsiaTheme="minorEastAsia" w:hAnsi="Times New Roman" w:cs="Times New Roman"/>
          <w:i/>
          <w:iCs/>
          <w:spacing w:val="-2"/>
          <w:lang w:eastAsia="lt-LT"/>
        </w:rPr>
        <w:t>o</w:t>
      </w:r>
      <w:r w:rsidRPr="00B835C9">
        <w:rPr>
          <w:rFonts w:ascii="Times New Roman" w:eastAsiaTheme="minorEastAsia" w:hAnsi="Times New Roman" w:cs="Times New Roman"/>
          <w:i/>
          <w:iCs/>
          <w:lang w:eastAsia="lt-LT"/>
        </w:rPr>
        <w:t>lės</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pr</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para</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lang w:eastAsia="lt-LT"/>
        </w:rPr>
        <w:t>ai)</w:t>
      </w:r>
    </w:p>
    <w:p w14:paraId="2A4C8651" w14:textId="72A60E74"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4C994EF" w14:textId="7B5D6809" w:rsidR="005B710A" w:rsidRDefault="005B710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5B710A">
        <w:rPr>
          <w:rFonts w:ascii="Times New Roman" w:eastAsiaTheme="minorEastAsia" w:hAnsi="Times New Roman" w:cs="Times New Roman"/>
          <w:lang w:eastAsia="lt-LT"/>
        </w:rPr>
        <w:t>Ka</w:t>
      </w:r>
      <w:r w:rsidRPr="00620DF8">
        <w:rPr>
          <w:rFonts w:ascii="Times New Roman" w:hAnsi="Times New Roman"/>
        </w:rPr>
        <w:t>r</w:t>
      </w:r>
      <w:r w:rsidRPr="005B710A">
        <w:rPr>
          <w:rFonts w:ascii="Times New Roman" w:eastAsiaTheme="minorEastAsia" w:hAnsi="Times New Roman" w:cs="Times New Roman"/>
          <w:lang w:eastAsia="lt-LT"/>
        </w:rPr>
        <w:t>tu vartojant žinomų C</w:t>
      </w:r>
      <w:r w:rsidRPr="00620DF8">
        <w:rPr>
          <w:rFonts w:ascii="Times New Roman" w:hAnsi="Times New Roman"/>
        </w:rPr>
        <w:t>Y</w:t>
      </w:r>
      <w:r w:rsidRPr="005B710A">
        <w:rPr>
          <w:rFonts w:ascii="Times New Roman" w:eastAsiaTheme="minorEastAsia" w:hAnsi="Times New Roman" w:cs="Times New Roman"/>
          <w:lang w:eastAsia="lt-LT"/>
        </w:rPr>
        <w:t>P3</w:t>
      </w:r>
      <w:r w:rsidRPr="00620DF8">
        <w:rPr>
          <w:rFonts w:ascii="Times New Roman" w:hAnsi="Times New Roman"/>
        </w:rPr>
        <w:t>A</w:t>
      </w:r>
      <w:r w:rsidRPr="005B710A">
        <w:rPr>
          <w:rFonts w:ascii="Times New Roman" w:eastAsiaTheme="minorEastAsia" w:hAnsi="Times New Roman" w:cs="Times New Roman"/>
          <w:lang w:eastAsia="lt-LT"/>
        </w:rPr>
        <w:t>4 induktori</w:t>
      </w:r>
      <w:r w:rsidR="004B177A">
        <w:rPr>
          <w:rFonts w:ascii="Times New Roman" w:eastAsiaTheme="minorEastAsia" w:hAnsi="Times New Roman" w:cs="Times New Roman"/>
          <w:lang w:eastAsia="lt-LT"/>
        </w:rPr>
        <w:t>ų</w:t>
      </w:r>
      <w:r w:rsidRPr="005B710A">
        <w:rPr>
          <w:rFonts w:ascii="Times New Roman" w:eastAsiaTheme="minorEastAsia" w:hAnsi="Times New Roman" w:cs="Times New Roman"/>
          <w:lang w:eastAsia="lt-LT"/>
        </w:rPr>
        <w:t>, a</w:t>
      </w:r>
      <w:r w:rsidRPr="00620DF8">
        <w:rPr>
          <w:rFonts w:ascii="Times New Roman" w:hAnsi="Times New Roman"/>
        </w:rPr>
        <w:t>m</w:t>
      </w:r>
      <w:r w:rsidRPr="005B710A">
        <w:rPr>
          <w:rFonts w:ascii="Times New Roman" w:eastAsiaTheme="minorEastAsia" w:hAnsi="Times New Roman" w:cs="Times New Roman"/>
          <w:lang w:eastAsia="lt-LT"/>
        </w:rPr>
        <w:t xml:space="preserve">lodipino </w:t>
      </w:r>
      <w:r w:rsidRPr="00620DF8">
        <w:rPr>
          <w:rFonts w:ascii="Times New Roman" w:hAnsi="Times New Roman"/>
        </w:rPr>
        <w:t>k</w:t>
      </w:r>
      <w:r w:rsidRPr="005B710A">
        <w:rPr>
          <w:rFonts w:ascii="Times New Roman" w:eastAsiaTheme="minorEastAsia" w:hAnsi="Times New Roman" w:cs="Times New Roman"/>
          <w:lang w:eastAsia="lt-LT"/>
        </w:rPr>
        <w:t>on</w:t>
      </w:r>
      <w:r w:rsidRPr="00620DF8">
        <w:rPr>
          <w:rFonts w:ascii="Times New Roman" w:hAnsi="Times New Roman"/>
        </w:rPr>
        <w:t>c</w:t>
      </w:r>
      <w:r w:rsidRPr="005B710A">
        <w:rPr>
          <w:rFonts w:ascii="Times New Roman" w:eastAsiaTheme="minorEastAsia" w:hAnsi="Times New Roman" w:cs="Times New Roman"/>
          <w:lang w:eastAsia="lt-LT"/>
        </w:rPr>
        <w:t>en</w:t>
      </w:r>
      <w:r w:rsidRPr="00620DF8">
        <w:rPr>
          <w:rFonts w:ascii="Times New Roman" w:hAnsi="Times New Roman"/>
        </w:rPr>
        <w:t>t</w:t>
      </w:r>
      <w:r w:rsidRPr="005B710A">
        <w:rPr>
          <w:rFonts w:ascii="Times New Roman" w:eastAsiaTheme="minorEastAsia" w:hAnsi="Times New Roman" w:cs="Times New Roman"/>
          <w:lang w:eastAsia="lt-LT"/>
        </w:rPr>
        <w:t>ra</w:t>
      </w:r>
      <w:r w:rsidRPr="00620DF8">
        <w:rPr>
          <w:rFonts w:ascii="Times New Roman" w:hAnsi="Times New Roman"/>
        </w:rPr>
        <w:t>ci</w:t>
      </w:r>
      <w:r w:rsidRPr="005B710A">
        <w:rPr>
          <w:rFonts w:ascii="Times New Roman" w:eastAsiaTheme="minorEastAsia" w:hAnsi="Times New Roman" w:cs="Times New Roman"/>
          <w:lang w:eastAsia="lt-LT"/>
        </w:rPr>
        <w:t xml:space="preserve">ja kraujo </w:t>
      </w:r>
      <w:r w:rsidRPr="00620DF8">
        <w:rPr>
          <w:rFonts w:ascii="Times New Roman" w:hAnsi="Times New Roman"/>
        </w:rPr>
        <w:t>p</w:t>
      </w:r>
      <w:r w:rsidRPr="005B710A">
        <w:rPr>
          <w:rFonts w:ascii="Times New Roman" w:eastAsiaTheme="minorEastAsia" w:hAnsi="Times New Roman" w:cs="Times New Roman"/>
          <w:lang w:eastAsia="lt-LT"/>
        </w:rPr>
        <w:t>la</w:t>
      </w:r>
      <w:r w:rsidRPr="00620DF8">
        <w:rPr>
          <w:rFonts w:ascii="Times New Roman" w:hAnsi="Times New Roman"/>
        </w:rPr>
        <w:t>zm</w:t>
      </w:r>
      <w:r w:rsidRPr="005B710A">
        <w:rPr>
          <w:rFonts w:ascii="Times New Roman" w:eastAsiaTheme="minorEastAsia" w:hAnsi="Times New Roman" w:cs="Times New Roman"/>
          <w:lang w:eastAsia="lt-LT"/>
        </w:rPr>
        <w:t>o</w:t>
      </w:r>
      <w:r w:rsidRPr="00620DF8">
        <w:rPr>
          <w:rFonts w:ascii="Times New Roman" w:hAnsi="Times New Roman"/>
        </w:rPr>
        <w:t>j</w:t>
      </w:r>
      <w:r w:rsidRPr="005B710A">
        <w:rPr>
          <w:rFonts w:ascii="Times New Roman" w:eastAsiaTheme="minorEastAsia" w:hAnsi="Times New Roman" w:cs="Times New Roman"/>
          <w:lang w:eastAsia="lt-LT"/>
        </w:rPr>
        <w:t xml:space="preserve">e </w:t>
      </w:r>
      <w:r w:rsidRPr="00620DF8">
        <w:rPr>
          <w:rFonts w:ascii="Times New Roman" w:hAnsi="Times New Roman"/>
        </w:rPr>
        <w:t>g</w:t>
      </w:r>
      <w:r w:rsidRPr="005B710A">
        <w:rPr>
          <w:rFonts w:ascii="Times New Roman" w:eastAsiaTheme="minorEastAsia" w:hAnsi="Times New Roman" w:cs="Times New Roman"/>
          <w:lang w:eastAsia="lt-LT"/>
        </w:rPr>
        <w:t>a</w:t>
      </w:r>
      <w:r w:rsidRPr="00620DF8">
        <w:rPr>
          <w:rFonts w:ascii="Times New Roman" w:hAnsi="Times New Roman"/>
        </w:rPr>
        <w:t>l</w:t>
      </w:r>
      <w:r w:rsidRPr="005B710A">
        <w:rPr>
          <w:rFonts w:ascii="Times New Roman" w:eastAsiaTheme="minorEastAsia" w:hAnsi="Times New Roman" w:cs="Times New Roman"/>
          <w:lang w:eastAsia="lt-LT"/>
        </w:rPr>
        <w:t>i</w:t>
      </w:r>
      <w:r w:rsidRPr="00620DF8">
        <w:rPr>
          <w:rFonts w:ascii="Times New Roman" w:hAnsi="Times New Roman"/>
        </w:rPr>
        <w:t xml:space="preserve"> </w:t>
      </w:r>
      <w:r w:rsidRPr="005B710A">
        <w:rPr>
          <w:rFonts w:ascii="Times New Roman" w:eastAsiaTheme="minorEastAsia" w:hAnsi="Times New Roman" w:cs="Times New Roman"/>
          <w:lang w:eastAsia="lt-LT"/>
        </w:rPr>
        <w:t xml:space="preserve">kisti, todėl reikia stebėti kraujospūdį ir įvertinti dozės koregavimo poreikį vartojant šių vaistinių preparatų kartu ir po jų pavartojimo, ypač jeigu kartu vartojama </w:t>
      </w:r>
      <w:r w:rsidR="00970B91">
        <w:rPr>
          <w:rFonts w:ascii="Times New Roman" w:eastAsiaTheme="minorEastAsia" w:hAnsi="Times New Roman" w:cs="Times New Roman"/>
          <w:lang w:eastAsia="lt-LT"/>
        </w:rPr>
        <w:t xml:space="preserve">su </w:t>
      </w:r>
      <w:r w:rsidRPr="005B710A">
        <w:rPr>
          <w:rFonts w:ascii="Times New Roman" w:eastAsiaTheme="minorEastAsia" w:hAnsi="Times New Roman" w:cs="Times New Roman"/>
          <w:lang w:eastAsia="lt-LT"/>
        </w:rPr>
        <w:t>stipri</w:t>
      </w:r>
      <w:r w:rsidR="00774398">
        <w:rPr>
          <w:rFonts w:ascii="Times New Roman" w:eastAsiaTheme="minorEastAsia" w:hAnsi="Times New Roman" w:cs="Times New Roman"/>
          <w:lang w:eastAsia="lt-LT"/>
        </w:rPr>
        <w:t>ais</w:t>
      </w:r>
      <w:r w:rsidRPr="005B710A">
        <w:rPr>
          <w:rFonts w:ascii="Times New Roman" w:eastAsiaTheme="minorEastAsia" w:hAnsi="Times New Roman" w:cs="Times New Roman"/>
          <w:lang w:eastAsia="lt-LT"/>
        </w:rPr>
        <w:t xml:space="preserve"> C</w:t>
      </w:r>
      <w:r w:rsidRPr="00620DF8">
        <w:rPr>
          <w:rFonts w:ascii="Times New Roman" w:hAnsi="Times New Roman"/>
        </w:rPr>
        <w:t>Y</w:t>
      </w:r>
      <w:r w:rsidRPr="005B710A">
        <w:rPr>
          <w:rFonts w:ascii="Times New Roman" w:eastAsiaTheme="minorEastAsia" w:hAnsi="Times New Roman" w:cs="Times New Roman"/>
          <w:lang w:eastAsia="lt-LT"/>
        </w:rPr>
        <w:t>P3</w:t>
      </w:r>
      <w:r w:rsidRPr="00620DF8">
        <w:rPr>
          <w:rFonts w:ascii="Times New Roman" w:hAnsi="Times New Roman"/>
        </w:rPr>
        <w:t>A</w:t>
      </w:r>
      <w:r w:rsidRPr="005B710A">
        <w:rPr>
          <w:rFonts w:ascii="Times New Roman" w:eastAsiaTheme="minorEastAsia" w:hAnsi="Times New Roman" w:cs="Times New Roman"/>
          <w:lang w:eastAsia="lt-LT"/>
        </w:rPr>
        <w:t>4 induktori</w:t>
      </w:r>
      <w:r w:rsidR="00536217">
        <w:rPr>
          <w:rFonts w:ascii="Times New Roman" w:eastAsiaTheme="minorEastAsia" w:hAnsi="Times New Roman" w:cs="Times New Roman"/>
          <w:lang w:eastAsia="lt-LT"/>
        </w:rPr>
        <w:t>ais</w:t>
      </w:r>
      <w:r w:rsidRPr="005B710A">
        <w:rPr>
          <w:rFonts w:ascii="Times New Roman" w:eastAsiaTheme="minorEastAsia" w:hAnsi="Times New Roman" w:cs="Times New Roman"/>
          <w:lang w:eastAsia="lt-LT"/>
        </w:rPr>
        <w:t xml:space="preserve"> (pvz., rifampicino ar paprastosios jonažolės [</w:t>
      </w:r>
      <w:r w:rsidRPr="004E0052">
        <w:rPr>
          <w:rFonts w:ascii="Times New Roman" w:eastAsiaTheme="minorEastAsia" w:hAnsi="Times New Roman" w:cs="Times New Roman"/>
          <w:i/>
          <w:iCs/>
          <w:lang w:eastAsia="lt-LT"/>
        </w:rPr>
        <w:t>Hypericum perforatum</w:t>
      </w:r>
      <w:r w:rsidRPr="005B710A">
        <w:rPr>
          <w:rFonts w:ascii="Times New Roman" w:eastAsiaTheme="minorEastAsia" w:hAnsi="Times New Roman" w:cs="Times New Roman"/>
          <w:lang w:eastAsia="lt-LT"/>
        </w:rPr>
        <w:t>] preparat</w:t>
      </w:r>
      <w:r w:rsidR="00536217">
        <w:rPr>
          <w:rFonts w:ascii="Times New Roman" w:eastAsiaTheme="minorEastAsia" w:hAnsi="Times New Roman" w:cs="Times New Roman"/>
          <w:lang w:eastAsia="lt-LT"/>
        </w:rPr>
        <w:t>ais</w:t>
      </w:r>
      <w:r w:rsidRPr="005B710A">
        <w:rPr>
          <w:rFonts w:ascii="Times New Roman" w:eastAsiaTheme="minorEastAsia" w:hAnsi="Times New Roman" w:cs="Times New Roman"/>
          <w:lang w:eastAsia="lt-LT"/>
        </w:rPr>
        <w:t>).</w:t>
      </w:r>
    </w:p>
    <w:p w14:paraId="546387EA" w14:textId="77777777" w:rsidR="00ED47AA" w:rsidRDefault="00ED47A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961F5DA" w14:textId="77777777" w:rsidR="00ED47AA" w:rsidRDefault="00ED47A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lang w:eastAsia="lt-LT"/>
        </w:rPr>
      </w:pPr>
      <w:r>
        <w:rPr>
          <w:rFonts w:ascii="Times New Roman" w:eastAsiaTheme="minorEastAsia" w:hAnsi="Times New Roman" w:cs="Times New Roman"/>
          <w:i/>
          <w:lang w:eastAsia="lt-LT"/>
        </w:rPr>
        <w:t>Takrolimuzu</w:t>
      </w:r>
    </w:p>
    <w:p w14:paraId="0E215782" w14:textId="77777777" w:rsidR="00ED47AA" w:rsidRPr="00B835C9" w:rsidRDefault="00ED47A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ED47AA">
        <w:rPr>
          <w:rFonts w:ascii="Times New Roman" w:eastAsiaTheme="minorEastAsia" w:hAnsi="Times New Roman" w:cs="Times New Roman"/>
          <w:lang w:eastAsia="lt-LT"/>
        </w:rPr>
        <w:t>Gali padidėti takrolimuzo kiekis kraujyje, skiriant jį kartu su amlodipinu. Norint išvengti takrolimuzo sukelto toksiškumo, skiriant amlodipiną pacientams, gydomiems takrolimuzu, turi būti stebimas takrolimuzo kiekis kraujyje ir, kai to reikia, turi būti koreguojama takrolimuzo dozė.</w:t>
      </w:r>
    </w:p>
    <w:p w14:paraId="3026C94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B0390D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Si</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va</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tinu</w:t>
      </w:r>
    </w:p>
    <w:p w14:paraId="32D853D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u su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80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 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ja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77</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 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liu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ien</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esnę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20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pe</w:t>
      </w:r>
      <w:r w:rsidRPr="00B835C9">
        <w:rPr>
          <w:rFonts w:ascii="Times New Roman" w:eastAsiaTheme="minorEastAsia" w:hAnsi="Times New Roman" w:cs="Times New Roman"/>
          <w:lang w:eastAsia="lt-LT"/>
        </w:rPr>
        <w:t>r 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ą.</w:t>
      </w:r>
    </w:p>
    <w:p w14:paraId="3015EAE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3E15A7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2"/>
          <w:lang w:eastAsia="lt-LT"/>
        </w:rPr>
        <w:t>D</w:t>
      </w:r>
      <w:r w:rsidRPr="00B835C9">
        <w:rPr>
          <w:rFonts w:ascii="Times New Roman" w:eastAsiaTheme="minorEastAsia" w:hAnsi="Times New Roman" w:cs="Times New Roman"/>
          <w:i/>
          <w:iCs/>
          <w:lang w:eastAsia="lt-LT"/>
        </w:rPr>
        <w:t>antr</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 xml:space="preserve">lenu </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nf</w:t>
      </w:r>
      <w:r w:rsidRPr="00B835C9">
        <w:rPr>
          <w:rFonts w:ascii="Times New Roman" w:eastAsiaTheme="minorEastAsia" w:hAnsi="Times New Roman" w:cs="Times New Roman"/>
          <w:i/>
          <w:iCs/>
          <w:spacing w:val="-3"/>
          <w:lang w:eastAsia="lt-LT"/>
        </w:rPr>
        <w:t>u</w:t>
      </w:r>
      <w:r w:rsidRPr="00B835C9">
        <w:rPr>
          <w:rFonts w:ascii="Times New Roman" w:eastAsiaTheme="minorEastAsia" w:hAnsi="Times New Roman" w:cs="Times New Roman"/>
          <w:i/>
          <w:iCs/>
          <w:lang w:eastAsia="lt-LT"/>
        </w:rPr>
        <w:t>z</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ja)</w:t>
      </w:r>
    </w:p>
    <w:p w14:paraId="07574F3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su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ūna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 pa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apa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suleidus da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eno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eną, pa</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 su 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irt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as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ir </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inis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dio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fu</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spacing w:val="3"/>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analų blo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1"/>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binės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5"/>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binei 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w:t>
      </w:r>
    </w:p>
    <w:p w14:paraId="3B8679E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0FF37A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u w:val="single"/>
          <w:lang w:eastAsia="lt-LT"/>
        </w:rPr>
      </w:pPr>
      <w:r w:rsidRPr="00B835C9">
        <w:rPr>
          <w:rFonts w:ascii="Times New Roman" w:eastAsiaTheme="minorEastAsia" w:hAnsi="Times New Roman" w:cs="Times New Roman"/>
          <w:i/>
          <w:u w:val="single"/>
          <w:lang w:eastAsia="lt-LT"/>
        </w:rPr>
        <w:t>Atkreipti dėmesį į šiuos derinius</w:t>
      </w:r>
    </w:p>
    <w:p w14:paraId="4A061BD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1"/>
          <w:lang w:eastAsia="lt-LT"/>
        </w:rPr>
        <w:t>K</w:t>
      </w:r>
      <w:r w:rsidRPr="00B835C9">
        <w:rPr>
          <w:rFonts w:ascii="Times New Roman" w:eastAsiaTheme="minorEastAsia" w:hAnsi="Times New Roman" w:cs="Times New Roman"/>
          <w:i/>
          <w:iCs/>
          <w:lang w:eastAsia="lt-LT"/>
        </w:rPr>
        <w:t>iti</w:t>
      </w:r>
      <w:r w:rsidRPr="00B835C9">
        <w:rPr>
          <w:rFonts w:ascii="Times New Roman" w:eastAsiaTheme="minorEastAsia" w:hAnsi="Times New Roman" w:cs="Times New Roman"/>
          <w:i/>
          <w:iCs/>
          <w:spacing w:val="-2"/>
          <w:lang w:eastAsia="lt-LT"/>
        </w:rPr>
        <w:t xml:space="preserve"> vaistiniai </w:t>
      </w:r>
      <w:r w:rsidRPr="00B835C9">
        <w:rPr>
          <w:rFonts w:ascii="Times New Roman" w:eastAsiaTheme="minorEastAsia" w:hAnsi="Times New Roman" w:cs="Times New Roman"/>
          <w:i/>
          <w:iCs/>
          <w:lang w:eastAsia="lt-LT"/>
        </w:rPr>
        <w:t>pre</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ar</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tai</w:t>
      </w:r>
    </w:p>
    <w:p w14:paraId="6766E6B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są</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 ator</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arba 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losp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p>
    <w:p w14:paraId="71ADCBA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369AE7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Su</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spacing w:val="-3"/>
          <w:u w:val="single"/>
          <w:lang w:eastAsia="lt-LT"/>
        </w:rPr>
        <w:t>v</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l</w:t>
      </w:r>
      <w:r w:rsidRPr="00B835C9">
        <w:rPr>
          <w:rFonts w:ascii="Times New Roman" w:eastAsiaTheme="minorEastAsia" w:hAnsi="Times New Roman" w:cs="Times New Roman"/>
          <w:u w:val="single"/>
          <w:lang w:eastAsia="lt-LT"/>
        </w:rPr>
        <w:t>sa</w:t>
      </w:r>
      <w:r w:rsidRPr="00B835C9">
        <w:rPr>
          <w:rFonts w:ascii="Times New Roman" w:eastAsiaTheme="minorEastAsia" w:hAnsi="Times New Roman" w:cs="Times New Roman"/>
          <w:spacing w:val="-2"/>
          <w:u w:val="single"/>
          <w:lang w:eastAsia="lt-LT"/>
        </w:rPr>
        <w:t>r</w:t>
      </w:r>
      <w:r w:rsidRPr="00B835C9">
        <w:rPr>
          <w:rFonts w:ascii="Times New Roman" w:eastAsiaTheme="minorEastAsia" w:hAnsi="Times New Roman" w:cs="Times New Roman"/>
          <w:u w:val="single"/>
          <w:lang w:eastAsia="lt-LT"/>
        </w:rPr>
        <w:t>ta</w:t>
      </w:r>
      <w:r w:rsidRPr="00B835C9">
        <w:rPr>
          <w:rFonts w:ascii="Times New Roman" w:eastAsiaTheme="minorEastAsia" w:hAnsi="Times New Roman" w:cs="Times New Roman"/>
          <w:spacing w:val="-2"/>
          <w:u w:val="single"/>
          <w:lang w:eastAsia="lt-LT"/>
        </w:rPr>
        <w:t>n</w:t>
      </w:r>
      <w:r w:rsidRPr="00B835C9">
        <w:rPr>
          <w:rFonts w:ascii="Times New Roman" w:eastAsiaTheme="minorEastAsia" w:hAnsi="Times New Roman" w:cs="Times New Roman"/>
          <w:u w:val="single"/>
          <w:lang w:eastAsia="lt-LT"/>
        </w:rPr>
        <w:t>u</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su</w:t>
      </w:r>
      <w:r w:rsidRPr="00B835C9">
        <w:rPr>
          <w:rFonts w:ascii="Times New Roman" w:eastAsiaTheme="minorEastAsia" w:hAnsi="Times New Roman" w:cs="Times New Roman"/>
          <w:spacing w:val="-2"/>
          <w:u w:val="single"/>
          <w:lang w:eastAsia="lt-LT"/>
        </w:rPr>
        <w:t>si</w:t>
      </w:r>
      <w:r w:rsidRPr="00B835C9">
        <w:rPr>
          <w:rFonts w:ascii="Times New Roman" w:eastAsiaTheme="minorEastAsia" w:hAnsi="Times New Roman" w:cs="Times New Roman"/>
          <w:u w:val="single"/>
          <w:lang w:eastAsia="lt-LT"/>
        </w:rPr>
        <w:t>ju</w:t>
      </w:r>
      <w:r w:rsidRPr="00B835C9">
        <w:rPr>
          <w:rFonts w:ascii="Times New Roman" w:eastAsiaTheme="minorEastAsia" w:hAnsi="Times New Roman" w:cs="Times New Roman"/>
          <w:spacing w:val="-2"/>
          <w:u w:val="single"/>
          <w:lang w:eastAsia="lt-LT"/>
        </w:rPr>
        <w:t>s</w:t>
      </w:r>
      <w:r w:rsidRPr="00B835C9">
        <w:rPr>
          <w:rFonts w:ascii="Times New Roman" w:eastAsiaTheme="minorEastAsia" w:hAnsi="Times New Roman" w:cs="Times New Roman"/>
          <w:u w:val="single"/>
          <w:lang w:eastAsia="lt-LT"/>
        </w:rPr>
        <w:t>i są</w:t>
      </w:r>
      <w:r w:rsidRPr="00B835C9">
        <w:rPr>
          <w:rFonts w:ascii="Times New Roman" w:eastAsiaTheme="minorEastAsia" w:hAnsi="Times New Roman" w:cs="Times New Roman"/>
          <w:spacing w:val="-3"/>
          <w:u w:val="single"/>
          <w:lang w:eastAsia="lt-LT"/>
        </w:rPr>
        <w:t>v</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lang w:eastAsia="lt-LT"/>
        </w:rPr>
        <w:t xml:space="preserve"> </w:t>
      </w:r>
    </w:p>
    <w:p w14:paraId="7856D01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iCs/>
          <w:lang w:eastAsia="lt-LT"/>
        </w:rPr>
      </w:pPr>
      <w:r w:rsidRPr="00B835C9">
        <w:rPr>
          <w:rFonts w:ascii="Times New Roman" w:eastAsiaTheme="minorEastAsia" w:hAnsi="Times New Roman" w:cs="Times New Roman"/>
          <w:i/>
          <w:iCs/>
          <w:spacing w:val="-1"/>
          <w:u w:val="single"/>
          <w:lang w:eastAsia="lt-LT"/>
        </w:rPr>
        <w:t>N</w:t>
      </w:r>
      <w:r w:rsidRPr="00B835C9">
        <w:rPr>
          <w:rFonts w:ascii="Times New Roman" w:eastAsiaTheme="minorEastAsia" w:hAnsi="Times New Roman" w:cs="Times New Roman"/>
          <w:i/>
          <w:iCs/>
          <w:u w:val="single"/>
          <w:lang w:eastAsia="lt-LT"/>
        </w:rPr>
        <w:t>ereko</w:t>
      </w:r>
      <w:r w:rsidRPr="00B835C9">
        <w:rPr>
          <w:rFonts w:ascii="Times New Roman" w:eastAsiaTheme="minorEastAsia" w:hAnsi="Times New Roman" w:cs="Times New Roman"/>
          <w:i/>
          <w:iCs/>
          <w:spacing w:val="-2"/>
          <w:u w:val="single"/>
          <w:lang w:eastAsia="lt-LT"/>
        </w:rPr>
        <w:t>me</w:t>
      </w:r>
      <w:r w:rsidRPr="00B835C9">
        <w:rPr>
          <w:rFonts w:ascii="Times New Roman" w:eastAsiaTheme="minorEastAsia" w:hAnsi="Times New Roman" w:cs="Times New Roman"/>
          <w:i/>
          <w:iCs/>
          <w:u w:val="single"/>
          <w:lang w:eastAsia="lt-LT"/>
        </w:rPr>
        <w:t>ndu</w:t>
      </w:r>
      <w:r w:rsidRPr="00B835C9">
        <w:rPr>
          <w:rFonts w:ascii="Times New Roman" w:eastAsiaTheme="minorEastAsia" w:hAnsi="Times New Roman" w:cs="Times New Roman"/>
          <w:i/>
          <w:iCs/>
          <w:spacing w:val="-3"/>
          <w:u w:val="single"/>
          <w:lang w:eastAsia="lt-LT"/>
        </w:rPr>
        <w:t>o</w:t>
      </w:r>
      <w:r w:rsidRPr="00B835C9">
        <w:rPr>
          <w:rFonts w:ascii="Times New Roman" w:eastAsiaTheme="minorEastAsia" w:hAnsi="Times New Roman" w:cs="Times New Roman"/>
          <w:i/>
          <w:iCs/>
          <w:u w:val="single"/>
          <w:lang w:eastAsia="lt-LT"/>
        </w:rPr>
        <w:t>ja</w:t>
      </w:r>
      <w:r w:rsidRPr="00B835C9">
        <w:rPr>
          <w:rFonts w:ascii="Times New Roman" w:eastAsiaTheme="minorEastAsia" w:hAnsi="Times New Roman" w:cs="Times New Roman"/>
          <w:i/>
          <w:iCs/>
          <w:spacing w:val="-2"/>
          <w:u w:val="single"/>
          <w:lang w:eastAsia="lt-LT"/>
        </w:rPr>
        <w:t>m</w:t>
      </w:r>
      <w:r w:rsidRPr="00B835C9">
        <w:rPr>
          <w:rFonts w:ascii="Times New Roman" w:eastAsiaTheme="minorEastAsia" w:hAnsi="Times New Roman" w:cs="Times New Roman"/>
          <w:i/>
          <w:iCs/>
          <w:u w:val="single"/>
          <w:lang w:eastAsia="lt-LT"/>
        </w:rPr>
        <w:t>a v</w:t>
      </w:r>
      <w:r w:rsidRPr="00B835C9">
        <w:rPr>
          <w:rFonts w:ascii="Times New Roman" w:eastAsiaTheme="minorEastAsia" w:hAnsi="Times New Roman" w:cs="Times New Roman"/>
          <w:i/>
          <w:iCs/>
          <w:spacing w:val="-2"/>
          <w:u w:val="single"/>
          <w:lang w:eastAsia="lt-LT"/>
        </w:rPr>
        <w:t>a</w:t>
      </w:r>
      <w:r w:rsidRPr="00B835C9">
        <w:rPr>
          <w:rFonts w:ascii="Times New Roman" w:eastAsiaTheme="minorEastAsia" w:hAnsi="Times New Roman" w:cs="Times New Roman"/>
          <w:i/>
          <w:iCs/>
          <w:u w:val="single"/>
          <w:lang w:eastAsia="lt-LT"/>
        </w:rPr>
        <w:t>r</w:t>
      </w:r>
      <w:r w:rsidRPr="00B835C9">
        <w:rPr>
          <w:rFonts w:ascii="Times New Roman" w:eastAsiaTheme="minorEastAsia" w:hAnsi="Times New Roman" w:cs="Times New Roman"/>
          <w:i/>
          <w:iCs/>
          <w:spacing w:val="1"/>
          <w:u w:val="single"/>
          <w:lang w:eastAsia="lt-LT"/>
        </w:rPr>
        <w:t>t</w:t>
      </w:r>
      <w:r w:rsidRPr="00B835C9">
        <w:rPr>
          <w:rFonts w:ascii="Times New Roman" w:eastAsiaTheme="minorEastAsia" w:hAnsi="Times New Roman" w:cs="Times New Roman"/>
          <w:i/>
          <w:iCs/>
          <w:spacing w:val="-3"/>
          <w:u w:val="single"/>
          <w:lang w:eastAsia="lt-LT"/>
        </w:rPr>
        <w:t>o</w:t>
      </w:r>
      <w:r w:rsidRPr="00B835C9">
        <w:rPr>
          <w:rFonts w:ascii="Times New Roman" w:eastAsiaTheme="minorEastAsia" w:hAnsi="Times New Roman" w:cs="Times New Roman"/>
          <w:i/>
          <w:iCs/>
          <w:u w:val="single"/>
          <w:lang w:eastAsia="lt-LT"/>
        </w:rPr>
        <w:t>ti</w:t>
      </w:r>
      <w:r w:rsidRPr="00B835C9">
        <w:rPr>
          <w:rFonts w:ascii="Times New Roman" w:eastAsiaTheme="minorEastAsia" w:hAnsi="Times New Roman" w:cs="Times New Roman"/>
          <w:i/>
          <w:iCs/>
          <w:spacing w:val="-2"/>
          <w:u w:val="single"/>
          <w:lang w:eastAsia="lt-LT"/>
        </w:rPr>
        <w:t xml:space="preserve"> </w:t>
      </w:r>
      <w:r w:rsidRPr="00B835C9">
        <w:rPr>
          <w:rFonts w:ascii="Times New Roman" w:eastAsiaTheme="minorEastAsia" w:hAnsi="Times New Roman" w:cs="Times New Roman"/>
          <w:i/>
          <w:iCs/>
          <w:u w:val="single"/>
          <w:lang w:eastAsia="lt-LT"/>
        </w:rPr>
        <w:t>kar</w:t>
      </w:r>
      <w:r w:rsidRPr="00B835C9">
        <w:rPr>
          <w:rFonts w:ascii="Times New Roman" w:eastAsiaTheme="minorEastAsia" w:hAnsi="Times New Roman" w:cs="Times New Roman"/>
          <w:i/>
          <w:iCs/>
          <w:spacing w:val="-2"/>
          <w:u w:val="single"/>
          <w:lang w:eastAsia="lt-LT"/>
        </w:rPr>
        <w:t>t</w:t>
      </w:r>
      <w:r w:rsidRPr="00B835C9">
        <w:rPr>
          <w:rFonts w:ascii="Times New Roman" w:eastAsiaTheme="minorEastAsia" w:hAnsi="Times New Roman" w:cs="Times New Roman"/>
          <w:i/>
          <w:iCs/>
          <w:u w:val="single"/>
          <w:lang w:eastAsia="lt-LT"/>
        </w:rPr>
        <w:t>u su</w:t>
      </w:r>
      <w:r w:rsidRPr="00B835C9">
        <w:rPr>
          <w:rFonts w:ascii="Times New Roman" w:eastAsiaTheme="minorEastAsia" w:hAnsi="Times New Roman" w:cs="Times New Roman"/>
          <w:i/>
          <w:iCs/>
          <w:lang w:eastAsia="lt-LT"/>
        </w:rPr>
        <w:t xml:space="preserve"> </w:t>
      </w:r>
    </w:p>
    <w:p w14:paraId="3579D96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Lič</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u</w:t>
      </w:r>
    </w:p>
    <w:p w14:paraId="1E96E0C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iria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u 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inhi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AIIRA,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aną, </w:t>
      </w:r>
      <w:r w:rsidRPr="00B835C9">
        <w:rPr>
          <w:rFonts w:ascii="Times New Roman" w:eastAsiaTheme="minorEastAsia" w:hAnsi="Times New Roman" w:cs="Times New Roman"/>
          <w:spacing w:val="-2"/>
          <w:lang w:eastAsia="lt-LT"/>
        </w:rPr>
        <w:t xml:space="preserve">gauta pranešimų apie </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 xml:space="preserve">. </w:t>
      </w:r>
      <w:r w:rsidR="00BB4B75" w:rsidRPr="00B835C9">
        <w:rPr>
          <w:rFonts w:ascii="Times New Roman" w:eastAsiaTheme="minorEastAsia" w:hAnsi="Times New Roman" w:cs="Times New Roman"/>
          <w:lang w:eastAsia="lt-LT"/>
        </w:rPr>
        <w:t>Dėl to</w:t>
      </w:r>
      <w:r w:rsidR="00BB4B75"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 seru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 su amlodipino ir valsartano deriniu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ip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m</w:t>
      </w:r>
      <w:r w:rsidRPr="00B835C9">
        <w:rPr>
          <w:rFonts w:ascii="Times New Roman" w:eastAsiaTheme="minorEastAsia" w:hAnsi="Times New Roman" w:cs="Times New Roman"/>
          <w:lang w:eastAsia="lt-LT"/>
        </w:rPr>
        <w:t>a di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ik</w:t>
      </w:r>
      <w:r w:rsidRPr="00B835C9">
        <w:rPr>
          <w:rFonts w:ascii="Times New Roman" w:eastAsiaTheme="minorEastAsia" w:hAnsi="Times New Roman" w:cs="Times New Roman"/>
          <w:lang w:eastAsia="lt-LT"/>
        </w:rPr>
        <w:t>ų, 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siška</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dar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bi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p>
    <w:p w14:paraId="1D39CBE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D50D4D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1"/>
          <w:lang w:eastAsia="lt-LT"/>
        </w:rPr>
        <w:t>K</w:t>
      </w:r>
      <w:r w:rsidRPr="00B835C9">
        <w:rPr>
          <w:rFonts w:ascii="Times New Roman" w:eastAsiaTheme="minorEastAsia" w:hAnsi="Times New Roman" w:cs="Times New Roman"/>
          <w:i/>
          <w:iCs/>
          <w:lang w:eastAsia="lt-LT"/>
        </w:rPr>
        <w:t>alį</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tau</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oja</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č</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 xml:space="preserve">is </w:t>
      </w:r>
      <w:r w:rsidRPr="00B835C9">
        <w:rPr>
          <w:rFonts w:ascii="Times New Roman" w:eastAsiaTheme="minorEastAsia" w:hAnsi="Times New Roman" w:cs="Times New Roman"/>
          <w:i/>
          <w:iCs/>
          <w:spacing w:val="-2"/>
          <w:lang w:eastAsia="lt-LT"/>
        </w:rPr>
        <w:t>d</w:t>
      </w:r>
      <w:r w:rsidRPr="00B835C9">
        <w:rPr>
          <w:rFonts w:ascii="Times New Roman" w:eastAsiaTheme="minorEastAsia" w:hAnsi="Times New Roman" w:cs="Times New Roman"/>
          <w:i/>
          <w:iCs/>
          <w:lang w:eastAsia="lt-LT"/>
        </w:rPr>
        <w:t>iu</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e</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 xml:space="preserve">ais, </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io pa</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lda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s,</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d</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uskų</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paka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la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s, k</w:t>
      </w:r>
      <w:r w:rsidRPr="00B835C9">
        <w:rPr>
          <w:rFonts w:ascii="Times New Roman" w:eastAsiaTheme="minorEastAsia" w:hAnsi="Times New Roman" w:cs="Times New Roman"/>
          <w:i/>
          <w:iCs/>
          <w:spacing w:val="-3"/>
          <w:lang w:eastAsia="lt-LT"/>
        </w:rPr>
        <w:t>u</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u</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 xml:space="preserve">se </w:t>
      </w:r>
      <w:r w:rsidRPr="00B835C9">
        <w:rPr>
          <w:rFonts w:ascii="Times New Roman" w:eastAsiaTheme="minorEastAsia" w:hAnsi="Times New Roman" w:cs="Times New Roman"/>
          <w:i/>
          <w:iCs/>
          <w:spacing w:val="-2"/>
          <w:lang w:eastAsia="lt-LT"/>
        </w:rPr>
        <w:t>y</w:t>
      </w:r>
      <w:r w:rsidRPr="00B835C9">
        <w:rPr>
          <w:rFonts w:ascii="Times New Roman" w:eastAsiaTheme="minorEastAsia" w:hAnsi="Times New Roman" w:cs="Times New Roman"/>
          <w:i/>
          <w:iCs/>
          <w:lang w:eastAsia="lt-LT"/>
        </w:rPr>
        <w:t xml:space="preserve">ra </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alio,</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b</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lang w:eastAsia="lt-LT"/>
        </w:rPr>
        <w:t>k</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to</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is ka</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 xml:space="preserve">io </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ie</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į</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lang w:eastAsia="lt-LT"/>
        </w:rPr>
        <w:t>o</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gan</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 xml:space="preserve">zme </w:t>
      </w:r>
      <w:r w:rsidRPr="00B835C9">
        <w:rPr>
          <w:rFonts w:ascii="Times New Roman" w:eastAsiaTheme="minorEastAsia" w:hAnsi="Times New Roman" w:cs="Times New Roman"/>
          <w:i/>
          <w:iCs/>
          <w:spacing w:val="-3"/>
          <w:lang w:eastAsia="lt-LT"/>
        </w:rPr>
        <w:t>d</w:t>
      </w:r>
      <w:r w:rsidRPr="00B835C9">
        <w:rPr>
          <w:rFonts w:ascii="Times New Roman" w:eastAsiaTheme="minorEastAsia" w:hAnsi="Times New Roman" w:cs="Times New Roman"/>
          <w:i/>
          <w:iCs/>
          <w:lang w:eastAsia="lt-LT"/>
        </w:rPr>
        <w:t>idi</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anč</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is</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va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s</w:t>
      </w:r>
      <w:r w:rsidRPr="00B835C9">
        <w:rPr>
          <w:rFonts w:ascii="Times New Roman" w:eastAsiaTheme="minorEastAsia" w:hAnsi="Times New Roman" w:cs="Times New Roman"/>
          <w:i/>
          <w:iCs/>
          <w:spacing w:val="1"/>
          <w:lang w:eastAsia="lt-LT"/>
        </w:rPr>
        <w:t>tiniais preparat</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is</w:t>
      </w:r>
    </w:p>
    <w:p w14:paraId="3102B14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j</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tį</w:t>
      </w:r>
      <w:r w:rsidRPr="00B835C9">
        <w:rPr>
          <w:rFonts w:ascii="Times New Roman" w:eastAsiaTheme="minorEastAsia" w:hAnsi="Times New Roman" w:cs="Times New Roman"/>
          <w:spacing w:val="1"/>
          <w:lang w:eastAsia="lt-LT"/>
        </w:rPr>
        <w:t xml:space="preserve"> vaistinį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tą,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steb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lio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ją 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p>
    <w:p w14:paraId="4F578A7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C68E93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u w:val="single"/>
          <w:lang w:eastAsia="lt-LT"/>
        </w:rPr>
        <w:t>Atsa</w:t>
      </w:r>
      <w:r w:rsidRPr="00B835C9">
        <w:rPr>
          <w:rFonts w:ascii="Times New Roman" w:eastAsiaTheme="minorEastAsia" w:hAnsi="Times New Roman" w:cs="Times New Roman"/>
          <w:i/>
          <w:iCs/>
          <w:spacing w:val="-3"/>
          <w:u w:val="single"/>
          <w:lang w:eastAsia="lt-LT"/>
        </w:rPr>
        <w:t>r</w:t>
      </w:r>
      <w:r w:rsidRPr="00B835C9">
        <w:rPr>
          <w:rFonts w:ascii="Times New Roman" w:eastAsiaTheme="minorEastAsia" w:hAnsi="Times New Roman" w:cs="Times New Roman"/>
          <w:i/>
          <w:iCs/>
          <w:u w:val="single"/>
          <w:lang w:eastAsia="lt-LT"/>
        </w:rPr>
        <w:t>gi</w:t>
      </w:r>
      <w:r w:rsidRPr="00B835C9">
        <w:rPr>
          <w:rFonts w:ascii="Times New Roman" w:eastAsiaTheme="minorEastAsia" w:hAnsi="Times New Roman" w:cs="Times New Roman"/>
          <w:i/>
          <w:iCs/>
          <w:spacing w:val="-3"/>
          <w:u w:val="single"/>
          <w:lang w:eastAsia="lt-LT"/>
        </w:rPr>
        <w:t>a</w:t>
      </w:r>
      <w:r w:rsidRPr="00B835C9">
        <w:rPr>
          <w:rFonts w:ascii="Times New Roman" w:eastAsiaTheme="minorEastAsia" w:hAnsi="Times New Roman" w:cs="Times New Roman"/>
          <w:i/>
          <w:iCs/>
          <w:u w:val="single"/>
          <w:lang w:eastAsia="lt-LT"/>
        </w:rPr>
        <w:t>i v</w:t>
      </w:r>
      <w:r w:rsidRPr="00B835C9">
        <w:rPr>
          <w:rFonts w:ascii="Times New Roman" w:eastAsiaTheme="minorEastAsia" w:hAnsi="Times New Roman" w:cs="Times New Roman"/>
          <w:i/>
          <w:iCs/>
          <w:spacing w:val="-2"/>
          <w:u w:val="single"/>
          <w:lang w:eastAsia="lt-LT"/>
        </w:rPr>
        <w:t>a</w:t>
      </w:r>
      <w:r w:rsidRPr="00B835C9">
        <w:rPr>
          <w:rFonts w:ascii="Times New Roman" w:eastAsiaTheme="minorEastAsia" w:hAnsi="Times New Roman" w:cs="Times New Roman"/>
          <w:i/>
          <w:iCs/>
          <w:u w:val="single"/>
          <w:lang w:eastAsia="lt-LT"/>
        </w:rPr>
        <w:t>r</w:t>
      </w:r>
      <w:r w:rsidRPr="00B835C9">
        <w:rPr>
          <w:rFonts w:ascii="Times New Roman" w:eastAsiaTheme="minorEastAsia" w:hAnsi="Times New Roman" w:cs="Times New Roman"/>
          <w:i/>
          <w:iCs/>
          <w:spacing w:val="1"/>
          <w:u w:val="single"/>
          <w:lang w:eastAsia="lt-LT"/>
        </w:rPr>
        <w:t>t</w:t>
      </w:r>
      <w:r w:rsidRPr="00B835C9">
        <w:rPr>
          <w:rFonts w:ascii="Times New Roman" w:eastAsiaTheme="minorEastAsia" w:hAnsi="Times New Roman" w:cs="Times New Roman"/>
          <w:i/>
          <w:iCs/>
          <w:spacing w:val="-3"/>
          <w:u w:val="single"/>
          <w:lang w:eastAsia="lt-LT"/>
        </w:rPr>
        <w:t>o</w:t>
      </w:r>
      <w:r w:rsidRPr="00B835C9">
        <w:rPr>
          <w:rFonts w:ascii="Times New Roman" w:eastAsiaTheme="minorEastAsia" w:hAnsi="Times New Roman" w:cs="Times New Roman"/>
          <w:i/>
          <w:iCs/>
          <w:u w:val="single"/>
          <w:lang w:eastAsia="lt-LT"/>
        </w:rPr>
        <w:t>ti</w:t>
      </w:r>
      <w:r w:rsidRPr="00B835C9">
        <w:rPr>
          <w:rFonts w:ascii="Times New Roman" w:eastAsiaTheme="minorEastAsia" w:hAnsi="Times New Roman" w:cs="Times New Roman"/>
          <w:i/>
          <w:iCs/>
          <w:spacing w:val="-2"/>
          <w:u w:val="single"/>
          <w:lang w:eastAsia="lt-LT"/>
        </w:rPr>
        <w:t xml:space="preserve"> </w:t>
      </w:r>
      <w:r w:rsidRPr="00B835C9">
        <w:rPr>
          <w:rFonts w:ascii="Times New Roman" w:eastAsiaTheme="minorEastAsia" w:hAnsi="Times New Roman" w:cs="Times New Roman"/>
          <w:i/>
          <w:iCs/>
          <w:u w:val="single"/>
          <w:lang w:eastAsia="lt-LT"/>
        </w:rPr>
        <w:t>ka</w:t>
      </w:r>
      <w:r w:rsidRPr="00B835C9">
        <w:rPr>
          <w:rFonts w:ascii="Times New Roman" w:eastAsiaTheme="minorEastAsia" w:hAnsi="Times New Roman" w:cs="Times New Roman"/>
          <w:i/>
          <w:iCs/>
          <w:spacing w:val="-2"/>
          <w:u w:val="single"/>
          <w:lang w:eastAsia="lt-LT"/>
        </w:rPr>
        <w:t>r</w:t>
      </w:r>
      <w:r w:rsidRPr="00B835C9">
        <w:rPr>
          <w:rFonts w:ascii="Times New Roman" w:eastAsiaTheme="minorEastAsia" w:hAnsi="Times New Roman" w:cs="Times New Roman"/>
          <w:i/>
          <w:iCs/>
          <w:u w:val="single"/>
          <w:lang w:eastAsia="lt-LT"/>
        </w:rPr>
        <w:t xml:space="preserve">tu </w:t>
      </w:r>
      <w:r w:rsidRPr="00B835C9">
        <w:rPr>
          <w:rFonts w:ascii="Times New Roman" w:eastAsiaTheme="minorEastAsia" w:hAnsi="Times New Roman" w:cs="Times New Roman"/>
          <w:i/>
          <w:iCs/>
          <w:spacing w:val="-3"/>
          <w:u w:val="single"/>
          <w:lang w:eastAsia="lt-LT"/>
        </w:rPr>
        <w:t>s</w:t>
      </w:r>
      <w:r w:rsidRPr="00B835C9">
        <w:rPr>
          <w:rFonts w:ascii="Times New Roman" w:eastAsiaTheme="minorEastAsia" w:hAnsi="Times New Roman" w:cs="Times New Roman"/>
          <w:i/>
          <w:iCs/>
          <w:u w:val="single"/>
          <w:lang w:eastAsia="lt-LT"/>
        </w:rPr>
        <w:t>u</w:t>
      </w:r>
    </w:p>
    <w:p w14:paraId="0FC82DA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1"/>
          <w:lang w:eastAsia="lt-LT"/>
        </w:rPr>
        <w:t>N</w:t>
      </w:r>
      <w:r w:rsidRPr="00B835C9">
        <w:rPr>
          <w:rFonts w:ascii="Times New Roman" w:eastAsiaTheme="minorEastAsia" w:hAnsi="Times New Roman" w:cs="Times New Roman"/>
          <w:i/>
          <w:iCs/>
          <w:lang w:eastAsia="lt-LT"/>
        </w:rPr>
        <w:t>est</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ro</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di</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ia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 xml:space="preserve">s </w:t>
      </w:r>
      <w:r w:rsidR="00C02C86" w:rsidRPr="00B835C9">
        <w:rPr>
          <w:rFonts w:ascii="Times New Roman" w:eastAsiaTheme="minorEastAsia" w:hAnsi="Times New Roman" w:cs="Times New Roman"/>
          <w:i/>
          <w:iCs/>
          <w:lang w:eastAsia="lt-LT"/>
        </w:rPr>
        <w:t>vaistai</w:t>
      </w:r>
      <w:r w:rsidR="00307D2E" w:rsidRPr="00B835C9">
        <w:rPr>
          <w:rFonts w:ascii="Times New Roman" w:eastAsiaTheme="minorEastAsia" w:hAnsi="Times New Roman" w:cs="Times New Roman"/>
          <w:i/>
          <w:iCs/>
          <w:lang w:eastAsia="lt-LT"/>
        </w:rPr>
        <w:t>s</w:t>
      </w:r>
      <w:r w:rsidRPr="00B835C9">
        <w:rPr>
          <w:rFonts w:ascii="Times New Roman" w:eastAsiaTheme="minorEastAsia" w:hAnsi="Times New Roman" w:cs="Times New Roman"/>
          <w:i/>
          <w:iCs/>
          <w:lang w:eastAsia="lt-LT"/>
        </w:rPr>
        <w:t xml:space="preserve"> n</w:t>
      </w:r>
      <w:r w:rsidRPr="00B835C9">
        <w:rPr>
          <w:rFonts w:ascii="Times New Roman" w:eastAsiaTheme="minorEastAsia" w:hAnsi="Times New Roman" w:cs="Times New Roman"/>
          <w:i/>
          <w:iCs/>
          <w:spacing w:val="-2"/>
          <w:lang w:eastAsia="lt-LT"/>
        </w:rPr>
        <w:t>u</w:t>
      </w:r>
      <w:r w:rsidRPr="00B835C9">
        <w:rPr>
          <w:rFonts w:ascii="Times New Roman" w:eastAsiaTheme="minorEastAsia" w:hAnsi="Times New Roman" w:cs="Times New Roman"/>
          <w:i/>
          <w:iCs/>
          <w:lang w:eastAsia="lt-LT"/>
        </w:rPr>
        <w:t>o užde</w:t>
      </w:r>
      <w:r w:rsidRPr="00B835C9">
        <w:rPr>
          <w:rFonts w:ascii="Times New Roman" w:eastAsiaTheme="minorEastAsia" w:hAnsi="Times New Roman" w:cs="Times New Roman"/>
          <w:i/>
          <w:iCs/>
          <w:spacing w:val="-3"/>
          <w:lang w:eastAsia="lt-LT"/>
        </w:rPr>
        <w:t>g</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 xml:space="preserve">o </w:t>
      </w:r>
      <w:r w:rsidRPr="00B835C9">
        <w:rPr>
          <w:rFonts w:ascii="Times New Roman" w:eastAsiaTheme="minorEastAsia" w:hAnsi="Times New Roman" w:cs="Times New Roman"/>
          <w:i/>
          <w:iCs/>
          <w:spacing w:val="-2"/>
          <w:lang w:eastAsia="lt-LT"/>
        </w:rPr>
        <w:t>(</w:t>
      </w:r>
      <w:r w:rsidRPr="00B835C9">
        <w:rPr>
          <w:rFonts w:ascii="Times New Roman" w:eastAsiaTheme="minorEastAsia" w:hAnsi="Times New Roman" w:cs="Times New Roman"/>
          <w:i/>
          <w:iCs/>
          <w:spacing w:val="-1"/>
          <w:lang w:eastAsia="lt-LT"/>
        </w:rPr>
        <w:t>N</w:t>
      </w:r>
      <w:r w:rsidRPr="00B835C9">
        <w:rPr>
          <w:rFonts w:ascii="Times New Roman" w:eastAsiaTheme="minorEastAsia" w:hAnsi="Times New Roman" w:cs="Times New Roman"/>
          <w:i/>
          <w:iCs/>
          <w:lang w:eastAsia="lt-LT"/>
        </w:rPr>
        <w:t>V</w:t>
      </w:r>
      <w:r w:rsidRPr="00B835C9">
        <w:rPr>
          <w:rFonts w:ascii="Times New Roman" w:eastAsiaTheme="minorEastAsia" w:hAnsi="Times New Roman" w:cs="Times New Roman"/>
          <w:i/>
          <w:iCs/>
          <w:spacing w:val="-2"/>
          <w:lang w:eastAsia="lt-LT"/>
        </w:rPr>
        <w:t>NU)</w:t>
      </w:r>
      <w:r w:rsidRPr="00B835C9">
        <w:rPr>
          <w:rFonts w:ascii="Times New Roman" w:eastAsiaTheme="minorEastAsia" w:hAnsi="Times New Roman" w:cs="Times New Roman"/>
          <w:i/>
          <w:iCs/>
          <w:lang w:eastAsia="lt-LT"/>
        </w:rPr>
        <w:t xml:space="preserve">, pvz., </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e</w:t>
      </w:r>
      <w:r w:rsidRPr="00B835C9">
        <w:rPr>
          <w:rFonts w:ascii="Times New Roman" w:eastAsiaTheme="minorEastAsia" w:hAnsi="Times New Roman" w:cs="Times New Roman"/>
          <w:i/>
          <w:iCs/>
          <w:spacing w:val="1"/>
          <w:lang w:eastAsia="lt-LT"/>
        </w:rPr>
        <w:t>l</w:t>
      </w:r>
      <w:r w:rsidRPr="00B835C9">
        <w:rPr>
          <w:rFonts w:ascii="Times New Roman" w:eastAsiaTheme="minorEastAsia" w:hAnsi="Times New Roman" w:cs="Times New Roman"/>
          <w:i/>
          <w:iCs/>
          <w:lang w:eastAsia="lt-LT"/>
        </w:rPr>
        <w:t>e</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2"/>
          <w:lang w:eastAsia="lt-LT"/>
        </w:rPr>
        <w:t>y</w:t>
      </w:r>
      <w:r w:rsidRPr="00B835C9">
        <w:rPr>
          <w:rFonts w:ascii="Times New Roman" w:eastAsiaTheme="minorEastAsia" w:hAnsi="Times New Roman" w:cs="Times New Roman"/>
          <w:i/>
          <w:iCs/>
          <w:lang w:eastAsia="lt-LT"/>
        </w:rPr>
        <w:t>v</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is C</w:t>
      </w:r>
      <w:r w:rsidRPr="00B835C9">
        <w:rPr>
          <w:rFonts w:ascii="Times New Roman" w:eastAsiaTheme="minorEastAsia" w:hAnsi="Times New Roman" w:cs="Times New Roman"/>
          <w:i/>
          <w:iCs/>
          <w:spacing w:val="-2"/>
          <w:lang w:eastAsia="lt-LT"/>
        </w:rPr>
        <w:t>O</w:t>
      </w:r>
      <w:r w:rsidRPr="00B835C9">
        <w:rPr>
          <w:rFonts w:ascii="Times New Roman" w:eastAsiaTheme="minorEastAsia" w:hAnsi="Times New Roman" w:cs="Times New Roman"/>
          <w:i/>
          <w:iCs/>
          <w:spacing w:val="3"/>
          <w:lang w:eastAsia="lt-LT"/>
        </w:rPr>
        <w:t>X</w:t>
      </w:r>
      <w:r w:rsidRPr="00B835C9">
        <w:rPr>
          <w:rFonts w:ascii="Times New Roman" w:eastAsiaTheme="minorEastAsia" w:hAnsi="Times New Roman" w:cs="Times New Roman"/>
          <w:i/>
          <w:iCs/>
          <w:spacing w:val="-2"/>
          <w:lang w:eastAsia="lt-LT"/>
        </w:rPr>
        <w:t>-</w:t>
      </w:r>
      <w:r w:rsidRPr="00B835C9">
        <w:rPr>
          <w:rFonts w:ascii="Times New Roman" w:eastAsiaTheme="minorEastAsia" w:hAnsi="Times New Roman" w:cs="Times New Roman"/>
          <w:i/>
          <w:iCs/>
          <w:lang w:eastAsia="lt-LT"/>
        </w:rPr>
        <w:t>2 in</w:t>
      </w:r>
      <w:r w:rsidRPr="00B835C9">
        <w:rPr>
          <w:rFonts w:ascii="Times New Roman" w:eastAsiaTheme="minorEastAsia" w:hAnsi="Times New Roman" w:cs="Times New Roman"/>
          <w:i/>
          <w:iCs/>
          <w:spacing w:val="-3"/>
          <w:lang w:eastAsia="lt-LT"/>
        </w:rPr>
        <w:t>h</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3"/>
          <w:lang w:eastAsia="lt-LT"/>
        </w:rPr>
        <w:t>b</w:t>
      </w:r>
      <w:r w:rsidRPr="00B835C9">
        <w:rPr>
          <w:rFonts w:ascii="Times New Roman" w:eastAsiaTheme="minorEastAsia" w:hAnsi="Times New Roman" w:cs="Times New Roman"/>
          <w:i/>
          <w:iCs/>
          <w:lang w:eastAsia="lt-LT"/>
        </w:rPr>
        <w:t>it</w:t>
      </w:r>
      <w:r w:rsidRPr="00B835C9">
        <w:rPr>
          <w:rFonts w:ascii="Times New Roman" w:eastAsiaTheme="minorEastAsia" w:hAnsi="Times New Roman" w:cs="Times New Roman"/>
          <w:i/>
          <w:iCs/>
          <w:spacing w:val="-3"/>
          <w:lang w:eastAsia="lt-LT"/>
        </w:rPr>
        <w:t>or</w:t>
      </w:r>
      <w:r w:rsidRPr="00B835C9">
        <w:rPr>
          <w:rFonts w:ascii="Times New Roman" w:eastAsiaTheme="minorEastAsia" w:hAnsi="Times New Roman" w:cs="Times New Roman"/>
          <w:i/>
          <w:iCs/>
          <w:lang w:eastAsia="lt-LT"/>
        </w:rPr>
        <w:t>ia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s, ac</w:t>
      </w:r>
      <w:r w:rsidRPr="00B835C9">
        <w:rPr>
          <w:rFonts w:ascii="Times New Roman" w:eastAsiaTheme="minorEastAsia" w:hAnsi="Times New Roman" w:cs="Times New Roman"/>
          <w:i/>
          <w:iCs/>
          <w:spacing w:val="-2"/>
          <w:lang w:eastAsia="lt-LT"/>
        </w:rPr>
        <w:t>et</w:t>
      </w:r>
      <w:r w:rsidRPr="00B835C9">
        <w:rPr>
          <w:rFonts w:ascii="Times New Roman" w:eastAsiaTheme="minorEastAsia" w:hAnsi="Times New Roman" w:cs="Times New Roman"/>
          <w:i/>
          <w:iCs/>
          <w:lang w:eastAsia="lt-LT"/>
        </w:rPr>
        <w:t>il</w:t>
      </w:r>
      <w:r w:rsidRPr="00B835C9">
        <w:rPr>
          <w:rFonts w:ascii="Times New Roman" w:eastAsiaTheme="minorEastAsia" w:hAnsi="Times New Roman" w:cs="Times New Roman"/>
          <w:i/>
          <w:iCs/>
          <w:spacing w:val="-3"/>
          <w:lang w:eastAsia="lt-LT"/>
        </w:rPr>
        <w:t>s</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ic</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lo rūg</w:t>
      </w:r>
      <w:r w:rsidRPr="00B835C9">
        <w:rPr>
          <w:rFonts w:ascii="Times New Roman" w:eastAsiaTheme="minorEastAsia" w:hAnsi="Times New Roman" w:cs="Times New Roman"/>
          <w:i/>
          <w:iCs/>
          <w:spacing w:val="-2"/>
          <w:lang w:eastAsia="lt-LT"/>
        </w:rPr>
        <w:t>š</w:t>
      </w:r>
      <w:r w:rsidRPr="00B835C9">
        <w:rPr>
          <w:rFonts w:ascii="Times New Roman" w:eastAsiaTheme="minorEastAsia" w:hAnsi="Times New Roman" w:cs="Times New Roman"/>
          <w:i/>
          <w:iCs/>
          <w:lang w:eastAsia="lt-LT"/>
        </w:rPr>
        <w:t>ti</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2"/>
          <w:lang w:eastAsia="lt-LT"/>
        </w:rPr>
        <w:t>(</w:t>
      </w:r>
      <w:r w:rsidRPr="00B835C9">
        <w:rPr>
          <w:rFonts w:ascii="Times New Roman" w:eastAsiaTheme="minorEastAsia" w:hAnsi="Times New Roman" w:cs="Times New Roman"/>
          <w:i/>
          <w:iCs/>
          <w:lang w:eastAsia="lt-LT"/>
        </w:rPr>
        <w:t>&gt;3 g</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per</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parą)</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1"/>
          <w:lang w:eastAsia="lt-LT"/>
        </w:rPr>
        <w:t xml:space="preserve">ir </w:t>
      </w:r>
      <w:r w:rsidRPr="00B835C9">
        <w:rPr>
          <w:rFonts w:ascii="Times New Roman" w:eastAsiaTheme="minorEastAsia" w:hAnsi="Times New Roman" w:cs="Times New Roman"/>
          <w:i/>
          <w:iCs/>
          <w:lang w:eastAsia="lt-LT"/>
        </w:rPr>
        <w:t>ne</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i/>
          <w:iCs/>
          <w:lang w:eastAsia="lt-LT"/>
        </w:rPr>
        <w:t>e</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ek</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y</w:t>
      </w:r>
      <w:r w:rsidRPr="00B835C9">
        <w:rPr>
          <w:rFonts w:ascii="Times New Roman" w:eastAsiaTheme="minorEastAsia" w:hAnsi="Times New Roman" w:cs="Times New Roman"/>
          <w:i/>
          <w:iCs/>
          <w:spacing w:val="-2"/>
          <w:lang w:eastAsia="lt-LT"/>
        </w:rPr>
        <w:t>v</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s N</w:t>
      </w:r>
      <w:r w:rsidRPr="00B835C9">
        <w:rPr>
          <w:rFonts w:ascii="Times New Roman" w:eastAsiaTheme="minorEastAsia" w:hAnsi="Times New Roman" w:cs="Times New Roman"/>
          <w:i/>
          <w:iCs/>
          <w:spacing w:val="-1"/>
          <w:lang w:eastAsia="lt-LT"/>
        </w:rPr>
        <w:t>VN</w:t>
      </w:r>
      <w:r w:rsidRPr="00B835C9">
        <w:rPr>
          <w:rFonts w:ascii="Times New Roman" w:eastAsiaTheme="minorEastAsia" w:hAnsi="Times New Roman" w:cs="Times New Roman"/>
          <w:i/>
          <w:iCs/>
          <w:lang w:eastAsia="lt-LT"/>
        </w:rPr>
        <w:t>U</w:t>
      </w:r>
    </w:p>
    <w:p w14:paraId="0D8C934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AIIRA</w:t>
      </w:r>
      <w:r w:rsidRPr="00B835C9" w:rsidDel="00D67D2D">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 NV</w:t>
      </w:r>
      <w:r w:rsidRPr="00B835C9">
        <w:rPr>
          <w:rFonts w:ascii="Times New Roman" w:eastAsiaTheme="minorEastAsia" w:hAnsi="Times New Roman" w:cs="Times New Roman"/>
          <w:spacing w:val="-2"/>
          <w:lang w:eastAsia="lt-LT"/>
        </w:rPr>
        <w:t>NU</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AIIRA</w:t>
      </w:r>
      <w:r w:rsidRPr="00B835C9" w:rsidDel="00E0206B">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NU</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ij</w:t>
      </w:r>
      <w:r w:rsidRPr="00B835C9">
        <w:rPr>
          <w:rFonts w:ascii="Times New Roman" w:eastAsiaTheme="minorEastAsia" w:hAnsi="Times New Roman" w:cs="Times New Roman"/>
          <w:lang w:eastAsia="lt-LT"/>
        </w:rPr>
        <w:t>os b</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pad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00BB4B75" w:rsidRPr="00B835C9">
        <w:rPr>
          <w:rFonts w:ascii="Times New Roman" w:eastAsiaTheme="minorEastAsia" w:hAnsi="Times New Roman" w:cs="Times New Roman"/>
          <w:spacing w:val="2"/>
          <w:lang w:eastAsia="lt-LT"/>
        </w:rPr>
        <w:t>Dėl to</w:t>
      </w:r>
      <w:r w:rsidR="00BB4B75"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o prad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stebė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sk</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sčių.</w:t>
      </w:r>
    </w:p>
    <w:p w14:paraId="64FAA6F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EE436F4" w14:textId="77777777" w:rsidR="000F1602" w:rsidRPr="00B835C9" w:rsidRDefault="000F1602" w:rsidP="00B05C18">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Absorb</w:t>
      </w:r>
      <w:r w:rsidRPr="00B835C9">
        <w:rPr>
          <w:rFonts w:ascii="Times New Roman" w:eastAsiaTheme="minorEastAsia" w:hAnsi="Times New Roman" w:cs="Times New Roman"/>
          <w:i/>
          <w:iCs/>
          <w:spacing w:val="-2"/>
          <w:lang w:eastAsia="lt-LT"/>
        </w:rPr>
        <w:t>ci</w:t>
      </w:r>
      <w:r w:rsidRPr="00B835C9">
        <w:rPr>
          <w:rFonts w:ascii="Times New Roman" w:eastAsiaTheme="minorEastAsia" w:hAnsi="Times New Roman" w:cs="Times New Roman"/>
          <w:i/>
          <w:iCs/>
          <w:lang w:eastAsia="lt-LT"/>
        </w:rPr>
        <w:t xml:space="preserve">jos </w:t>
      </w:r>
      <w:r w:rsidRPr="00B835C9">
        <w:rPr>
          <w:rFonts w:ascii="Times New Roman" w:eastAsiaTheme="minorEastAsia" w:hAnsi="Times New Roman" w:cs="Times New Roman"/>
          <w:i/>
          <w:iCs/>
          <w:spacing w:val="-2"/>
          <w:lang w:eastAsia="lt-LT"/>
        </w:rPr>
        <w:t>p</w:t>
      </w:r>
      <w:r w:rsidRPr="00B835C9">
        <w:rPr>
          <w:rFonts w:ascii="Times New Roman" w:eastAsiaTheme="minorEastAsia" w:hAnsi="Times New Roman" w:cs="Times New Roman"/>
          <w:i/>
          <w:iCs/>
          <w:lang w:eastAsia="lt-LT"/>
        </w:rPr>
        <w:t>ern</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šos</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lang w:eastAsia="lt-LT"/>
        </w:rPr>
        <w:t>b</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l</w:t>
      </w:r>
      <w:r w:rsidRPr="00B835C9">
        <w:rPr>
          <w:rFonts w:ascii="Times New Roman" w:eastAsiaTheme="minorEastAsia" w:hAnsi="Times New Roman" w:cs="Times New Roman"/>
          <w:i/>
          <w:iCs/>
          <w:spacing w:val="-2"/>
          <w:lang w:eastAsia="lt-LT"/>
        </w:rPr>
        <w:t>tym</w:t>
      </w:r>
      <w:r w:rsidRPr="00B835C9">
        <w:rPr>
          <w:rFonts w:ascii="Times New Roman" w:eastAsiaTheme="minorEastAsia" w:hAnsi="Times New Roman" w:cs="Times New Roman"/>
          <w:i/>
          <w:iCs/>
          <w:lang w:eastAsia="lt-LT"/>
        </w:rPr>
        <w:t xml:space="preserve">ų </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nh</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b</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to</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ia</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 xml:space="preserve">s </w:t>
      </w:r>
      <w:r w:rsidRPr="00B835C9">
        <w:rPr>
          <w:rFonts w:ascii="Times New Roman" w:eastAsiaTheme="minorEastAsia" w:hAnsi="Times New Roman" w:cs="Times New Roman"/>
          <w:i/>
          <w:iCs/>
          <w:spacing w:val="-2"/>
          <w:lang w:eastAsia="lt-LT"/>
        </w:rPr>
        <w:t>(</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fa</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p</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c</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nu, c</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kl</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spo</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inu)</w:t>
      </w:r>
      <w:r w:rsidRPr="00B835C9">
        <w:rPr>
          <w:rFonts w:ascii="Times New Roman" w:eastAsiaTheme="minorEastAsia" w:hAnsi="Times New Roman" w:cs="Times New Roman"/>
          <w:i/>
          <w:iCs/>
          <w:spacing w:val="-2"/>
          <w:lang w:eastAsia="lt-LT"/>
        </w:rPr>
        <w:t xml:space="preserve"> i</w:t>
      </w:r>
      <w:r w:rsidRPr="00B835C9">
        <w:rPr>
          <w:rFonts w:ascii="Times New Roman" w:eastAsiaTheme="minorEastAsia" w:hAnsi="Times New Roman" w:cs="Times New Roman"/>
          <w:i/>
          <w:iCs/>
          <w:lang w:eastAsia="lt-LT"/>
        </w:rPr>
        <w:t>r e</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mi</w:t>
      </w:r>
      <w:r w:rsidRPr="00B835C9">
        <w:rPr>
          <w:rFonts w:ascii="Times New Roman" w:eastAsiaTheme="minorEastAsia" w:hAnsi="Times New Roman" w:cs="Times New Roman"/>
          <w:i/>
          <w:iCs/>
          <w:lang w:eastAsia="lt-LT"/>
        </w:rPr>
        <w:t>n</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c</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2"/>
          <w:lang w:eastAsia="lt-LT"/>
        </w:rPr>
        <w:t>j</w:t>
      </w:r>
      <w:r w:rsidRPr="00B835C9">
        <w:rPr>
          <w:rFonts w:ascii="Times New Roman" w:eastAsiaTheme="minorEastAsia" w:hAnsi="Times New Roman" w:cs="Times New Roman"/>
          <w:i/>
          <w:iCs/>
          <w:lang w:eastAsia="lt-LT"/>
        </w:rPr>
        <w:t>os p</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rna</w:t>
      </w:r>
      <w:r w:rsidRPr="00B835C9">
        <w:rPr>
          <w:rFonts w:ascii="Times New Roman" w:eastAsiaTheme="minorEastAsia" w:hAnsi="Times New Roman" w:cs="Times New Roman"/>
          <w:i/>
          <w:iCs/>
          <w:spacing w:val="-2"/>
          <w:lang w:eastAsia="lt-LT"/>
        </w:rPr>
        <w:t>š</w:t>
      </w:r>
      <w:r w:rsidRPr="00B835C9">
        <w:rPr>
          <w:rFonts w:ascii="Times New Roman" w:eastAsiaTheme="minorEastAsia" w:hAnsi="Times New Roman" w:cs="Times New Roman"/>
          <w:i/>
          <w:iCs/>
          <w:lang w:eastAsia="lt-LT"/>
        </w:rPr>
        <w:t>os bal</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ymų i</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hi</w:t>
      </w:r>
      <w:r w:rsidRPr="00B835C9">
        <w:rPr>
          <w:rFonts w:ascii="Times New Roman" w:eastAsiaTheme="minorEastAsia" w:hAnsi="Times New Roman" w:cs="Times New Roman"/>
          <w:i/>
          <w:iCs/>
          <w:spacing w:val="-3"/>
          <w:lang w:eastAsia="lt-LT"/>
        </w:rPr>
        <w:t>b</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or</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 xml:space="preserve">s </w:t>
      </w:r>
      <w:r w:rsidRPr="00B835C9">
        <w:rPr>
          <w:rFonts w:ascii="Times New Roman" w:eastAsiaTheme="minorEastAsia" w:hAnsi="Times New Roman" w:cs="Times New Roman"/>
          <w:i/>
          <w:iCs/>
          <w:spacing w:val="-2"/>
          <w:lang w:eastAsia="lt-LT"/>
        </w:rPr>
        <w:t>(</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it</w:t>
      </w:r>
      <w:r w:rsidRPr="00B835C9">
        <w:rPr>
          <w:rFonts w:ascii="Times New Roman" w:eastAsiaTheme="minorEastAsia" w:hAnsi="Times New Roman" w:cs="Times New Roman"/>
          <w:i/>
          <w:iCs/>
          <w:spacing w:val="-3"/>
          <w:lang w:eastAsia="lt-LT"/>
        </w:rPr>
        <w:t>on</w:t>
      </w:r>
      <w:r w:rsidRPr="00B835C9">
        <w:rPr>
          <w:rFonts w:ascii="Times New Roman" w:eastAsiaTheme="minorEastAsia" w:hAnsi="Times New Roman" w:cs="Times New Roman"/>
          <w:i/>
          <w:iCs/>
          <w:lang w:eastAsia="lt-LT"/>
        </w:rPr>
        <w:t>av</w:t>
      </w:r>
      <w:r w:rsidRPr="00B835C9">
        <w:rPr>
          <w:rFonts w:ascii="Times New Roman" w:eastAsiaTheme="minorEastAsia" w:hAnsi="Times New Roman" w:cs="Times New Roman"/>
          <w:i/>
          <w:iCs/>
          <w:spacing w:val="1"/>
          <w:lang w:eastAsia="lt-LT"/>
        </w:rPr>
        <w:t>ir</w:t>
      </w:r>
      <w:r w:rsidRPr="00B835C9">
        <w:rPr>
          <w:rFonts w:ascii="Times New Roman" w:eastAsiaTheme="minorEastAsia" w:hAnsi="Times New Roman" w:cs="Times New Roman"/>
          <w:i/>
          <w:iCs/>
          <w:lang w:eastAsia="lt-LT"/>
        </w:rPr>
        <w:t>u)</w:t>
      </w:r>
    </w:p>
    <w:p w14:paraId="141D3E0E" w14:textId="77777777" w:rsidR="000F1602" w:rsidRPr="00B835C9" w:rsidRDefault="000F1602" w:rsidP="00B05C18">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 xml:space="preserve">In </w:t>
      </w:r>
      <w:r w:rsidRPr="00B835C9">
        <w:rPr>
          <w:rFonts w:ascii="Times New Roman" w:eastAsiaTheme="minorEastAsia" w:hAnsi="Times New Roman" w:cs="Times New Roman"/>
          <w:i/>
          <w:iCs/>
          <w:spacing w:val="-2"/>
          <w:lang w:eastAsia="lt-LT"/>
        </w:rPr>
        <w:t>v</w:t>
      </w:r>
      <w:r w:rsidRPr="00B835C9">
        <w:rPr>
          <w:rFonts w:ascii="Times New Roman" w:eastAsiaTheme="minorEastAsia" w:hAnsi="Times New Roman" w:cs="Times New Roman"/>
          <w:i/>
          <w:iCs/>
          <w:lang w:eastAsia="lt-LT"/>
        </w:rPr>
        <w:t>it</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 xml:space="preserve">o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to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su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aus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 aud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ez</w:t>
      </w:r>
      <w:r w:rsidRPr="00B835C9">
        <w:rPr>
          <w:rFonts w:ascii="Times New Roman" w:eastAsiaTheme="minorEastAsia" w:hAnsi="Times New Roman" w:cs="Times New Roman"/>
          <w:lang w:eastAsia="lt-LT"/>
        </w:rPr>
        <w:t>ulta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rodo,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so</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šos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OA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P1</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 xml:space="preserve">1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šos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MR</w:t>
      </w:r>
      <w:r w:rsidRPr="00B835C9">
        <w:rPr>
          <w:rFonts w:ascii="Times New Roman" w:eastAsiaTheme="minorEastAsia" w:hAnsi="Times New Roman" w:cs="Times New Roman"/>
          <w:spacing w:val="-1"/>
          <w:lang w:eastAsia="lt-LT"/>
        </w:rPr>
        <w:t>P</w:t>
      </w:r>
      <w:r w:rsidRPr="00B835C9">
        <w:rPr>
          <w:rFonts w:ascii="Times New Roman" w:eastAsiaTheme="minorEastAsia" w:hAnsi="Times New Roman" w:cs="Times New Roman"/>
          <w:lang w:eastAsia="lt-LT"/>
        </w:rPr>
        <w:t>2 su</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abs</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rb</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šos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inhibi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ifa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losp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šos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inhib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ano 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4"/>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w:t>
      </w:r>
    </w:p>
    <w:p w14:paraId="40E26C0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9578403"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2"/>
          <w:lang w:eastAsia="lt-LT"/>
        </w:rPr>
        <w:t>D</w:t>
      </w:r>
      <w:r w:rsidRPr="00B835C9">
        <w:rPr>
          <w:rFonts w:ascii="Times New Roman" w:eastAsiaTheme="minorEastAsia" w:hAnsi="Times New Roman" w:cs="Times New Roman"/>
          <w:i/>
          <w:iCs/>
          <w:lang w:eastAsia="lt-LT"/>
        </w:rPr>
        <w:t>v</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gub</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s R</w:t>
      </w:r>
      <w:r w:rsidRPr="00B835C9">
        <w:rPr>
          <w:rFonts w:ascii="Times New Roman" w:eastAsiaTheme="minorEastAsia" w:hAnsi="Times New Roman" w:cs="Times New Roman"/>
          <w:i/>
          <w:iCs/>
          <w:spacing w:val="-2"/>
          <w:lang w:eastAsia="lt-LT"/>
        </w:rPr>
        <w:t>A</w:t>
      </w:r>
      <w:r w:rsidRPr="00B835C9">
        <w:rPr>
          <w:rFonts w:ascii="Times New Roman" w:eastAsiaTheme="minorEastAsia" w:hAnsi="Times New Roman" w:cs="Times New Roman"/>
          <w:i/>
          <w:iCs/>
          <w:lang w:eastAsia="lt-LT"/>
        </w:rPr>
        <w:t>AS</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lang w:eastAsia="lt-LT"/>
        </w:rPr>
        <w:t>n</w:t>
      </w:r>
      <w:r w:rsidRPr="00B835C9">
        <w:rPr>
          <w:rFonts w:ascii="Times New Roman" w:eastAsiaTheme="minorEastAsia" w:hAnsi="Times New Roman" w:cs="Times New Roman"/>
          <w:i/>
          <w:iCs/>
          <w:spacing w:val="-3"/>
          <w:lang w:eastAsia="lt-LT"/>
        </w:rPr>
        <w:t>u</w:t>
      </w:r>
      <w:r w:rsidRPr="00B835C9">
        <w:rPr>
          <w:rFonts w:ascii="Times New Roman" w:eastAsiaTheme="minorEastAsia" w:hAnsi="Times New Roman" w:cs="Times New Roman"/>
          <w:i/>
          <w:iCs/>
          <w:lang w:eastAsia="lt-LT"/>
        </w:rPr>
        <w:t>s</w:t>
      </w:r>
      <w:r w:rsidRPr="00B835C9">
        <w:rPr>
          <w:rFonts w:ascii="Times New Roman" w:eastAsiaTheme="minorEastAsia" w:hAnsi="Times New Roman" w:cs="Times New Roman"/>
          <w:i/>
          <w:iCs/>
          <w:spacing w:val="1"/>
          <w:lang w:eastAsia="lt-LT"/>
        </w:rPr>
        <w:t>l</w:t>
      </w:r>
      <w:r w:rsidRPr="00B835C9">
        <w:rPr>
          <w:rFonts w:ascii="Times New Roman" w:eastAsiaTheme="minorEastAsia" w:hAnsi="Times New Roman" w:cs="Times New Roman"/>
          <w:i/>
          <w:iCs/>
          <w:lang w:eastAsia="lt-LT"/>
        </w:rPr>
        <w:t>o</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as</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lang w:eastAsia="lt-LT"/>
        </w:rPr>
        <w:t>va</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jant</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spacing w:val="-4"/>
          <w:lang w:eastAsia="lt-LT"/>
        </w:rPr>
        <w:t>ARB</w:t>
      </w:r>
      <w:r w:rsidRPr="00B835C9">
        <w:rPr>
          <w:rFonts w:ascii="Times New Roman" w:eastAsiaTheme="minorEastAsia" w:hAnsi="Times New Roman" w:cs="Times New Roman"/>
          <w:i/>
          <w:iCs/>
          <w:lang w:eastAsia="lt-LT"/>
        </w:rPr>
        <w:t>, A</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F i</w:t>
      </w:r>
      <w:r w:rsidRPr="00B835C9">
        <w:rPr>
          <w:rFonts w:ascii="Times New Roman" w:eastAsiaTheme="minorEastAsia" w:hAnsi="Times New Roman" w:cs="Times New Roman"/>
          <w:i/>
          <w:iCs/>
          <w:spacing w:val="-2"/>
          <w:lang w:eastAsia="lt-LT"/>
        </w:rPr>
        <w:t>n</w:t>
      </w:r>
      <w:r w:rsidRPr="00B835C9">
        <w:rPr>
          <w:rFonts w:ascii="Times New Roman" w:eastAsiaTheme="minorEastAsia" w:hAnsi="Times New Roman" w:cs="Times New Roman"/>
          <w:i/>
          <w:iCs/>
          <w:lang w:eastAsia="lt-LT"/>
        </w:rPr>
        <w:t>hib</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to</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 xml:space="preserve">ių </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 xml:space="preserve">rba </w:t>
      </w:r>
      <w:r w:rsidRPr="00B835C9">
        <w:rPr>
          <w:rFonts w:ascii="Times New Roman" w:eastAsiaTheme="minorEastAsia" w:hAnsi="Times New Roman" w:cs="Times New Roman"/>
          <w:i/>
          <w:iCs/>
          <w:spacing w:val="-2"/>
          <w:lang w:eastAsia="lt-LT"/>
        </w:rPr>
        <w:t>a</w:t>
      </w:r>
      <w:r w:rsidRPr="00B835C9">
        <w:rPr>
          <w:rFonts w:ascii="Times New Roman" w:eastAsiaTheme="minorEastAsia" w:hAnsi="Times New Roman" w:cs="Times New Roman"/>
          <w:i/>
          <w:iCs/>
          <w:lang w:eastAsia="lt-LT"/>
        </w:rPr>
        <w:t>l</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sk</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reno</w:t>
      </w:r>
    </w:p>
    <w:p w14:paraId="3D7052C3"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enys 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odė,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ieno R</w:t>
      </w:r>
      <w:r w:rsidRPr="00B835C9">
        <w:rPr>
          <w:rFonts w:ascii="Times New Roman" w:eastAsiaTheme="minorEastAsia" w:hAnsi="Times New Roman" w:cs="Times New Roman"/>
          <w:spacing w:val="-2"/>
          <w:lang w:eastAsia="lt-LT"/>
        </w:rPr>
        <w:t>AA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 xml:space="preserve">ančio </w:t>
      </w:r>
      <w:r w:rsidR="002A556D">
        <w:rPr>
          <w:rFonts w:ascii="Times New Roman" w:eastAsiaTheme="minorEastAsia" w:hAnsi="Times New Roman" w:cs="Times New Roman"/>
          <w:lang w:eastAsia="lt-LT"/>
        </w:rPr>
        <w:t xml:space="preserve">vaistinio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ubas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AA</w:t>
      </w:r>
      <w:r w:rsidRPr="00B835C9">
        <w:rPr>
          <w:rFonts w:ascii="Times New Roman" w:eastAsiaTheme="minorEastAsia" w:hAnsi="Times New Roman" w:cs="Times New Roman"/>
          <w:lang w:eastAsia="lt-LT"/>
        </w:rPr>
        <w:t>S slo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 inh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 xml:space="preserve">RB </w:t>
      </w:r>
      <w:r w:rsidRPr="00B835C9">
        <w:rPr>
          <w:rFonts w:ascii="Times New Roman" w:eastAsiaTheme="minorEastAsia" w:hAnsi="Times New Roman" w:cs="Times New Roman"/>
          <w:lang w:eastAsia="lt-LT"/>
        </w:rPr>
        <w:t>ar</w:t>
      </w:r>
      <w:r w:rsidRPr="00B835C9">
        <w:rPr>
          <w:rFonts w:ascii="Times New Roman" w:eastAsiaTheme="minorEastAsia" w:hAnsi="Times New Roman" w:cs="Times New Roman"/>
          <w:spacing w:val="1"/>
          <w:lang w:eastAsia="lt-LT"/>
        </w:rPr>
        <w:t xml:space="preserve">ba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 xml:space="preserve">reno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2"/>
          <w:lang w:eastAsia="lt-LT"/>
        </w:rPr>
        <w:t>ie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niau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anči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 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ilp</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w:t>
      </w:r>
      <w:r w:rsidRPr="00B835C9">
        <w:rPr>
          <w:rFonts w:ascii="Times New Roman" w:eastAsiaTheme="minorEastAsia" w:hAnsi="Times New Roman" w:cs="Times New Roman"/>
          <w:spacing w:val="-2"/>
          <w:lang w:eastAsia="lt-LT"/>
        </w:rPr>
        <w:t>į</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ū</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inį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4.3, 4.4</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5</w:t>
      </w:r>
      <w:r w:rsidRPr="00B835C9">
        <w:rPr>
          <w:rFonts w:ascii="Times New Roman" w:eastAsiaTheme="minorEastAsia" w:hAnsi="Times New Roman" w:cs="Times New Roman"/>
          <w:lang w:eastAsia="lt-LT"/>
        </w:rPr>
        <w:t>.1 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rius</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1923DD5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FEFAFB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spacing w:val="-1"/>
          <w:lang w:eastAsia="lt-LT"/>
        </w:rPr>
        <w:t>K</w:t>
      </w:r>
      <w:r w:rsidRPr="00B835C9">
        <w:rPr>
          <w:rFonts w:ascii="Times New Roman" w:eastAsiaTheme="minorEastAsia" w:hAnsi="Times New Roman" w:cs="Times New Roman"/>
          <w:i/>
          <w:iCs/>
          <w:lang w:eastAsia="lt-LT"/>
        </w:rPr>
        <w:t>iti vaistiniai</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pre</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ar</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tai</w:t>
      </w:r>
    </w:p>
    <w:p w14:paraId="7935008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enus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os są</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medžiagų: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fa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ino, furo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ido, di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nol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hi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och</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liben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ido.</w:t>
      </w:r>
    </w:p>
    <w:p w14:paraId="01614CD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CCD0D2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4.6</w:t>
      </w:r>
      <w:r w:rsidRPr="00B835C9">
        <w:rPr>
          <w:rFonts w:ascii="Times New Roman" w:eastAsiaTheme="minorEastAsia" w:hAnsi="Times New Roman" w:cs="Times New Roman"/>
          <w:b/>
          <w:spacing w:val="-2"/>
          <w:lang w:eastAsia="lt-LT"/>
        </w:rPr>
        <w:tab/>
        <w:t>V</w:t>
      </w:r>
      <w:r w:rsidRPr="00B835C9">
        <w:rPr>
          <w:rFonts w:ascii="Times New Roman" w:eastAsiaTheme="minorEastAsia" w:hAnsi="Times New Roman" w:cs="Times New Roman"/>
          <w:b/>
          <w:lang w:eastAsia="lt-LT"/>
        </w:rPr>
        <w:t>ais</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gum</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s, nė</w:t>
      </w:r>
      <w:r w:rsidRPr="00B835C9">
        <w:rPr>
          <w:rFonts w:ascii="Times New Roman" w:eastAsiaTheme="minorEastAsia" w:hAnsi="Times New Roman" w:cs="Times New Roman"/>
          <w:b/>
          <w:spacing w:val="-2"/>
          <w:lang w:eastAsia="lt-LT"/>
        </w:rPr>
        <w:t>š</w:t>
      </w:r>
      <w:r w:rsidRPr="00B835C9">
        <w:rPr>
          <w:rFonts w:ascii="Times New Roman" w:eastAsiaTheme="minorEastAsia" w:hAnsi="Times New Roman" w:cs="Times New Roman"/>
          <w:b/>
          <w:lang w:eastAsia="lt-LT"/>
        </w:rPr>
        <w:t>t</w:t>
      </w:r>
      <w:r w:rsidRPr="00B835C9">
        <w:rPr>
          <w:rFonts w:ascii="Times New Roman" w:eastAsiaTheme="minorEastAsia" w:hAnsi="Times New Roman" w:cs="Times New Roman"/>
          <w:b/>
          <w:spacing w:val="-3"/>
          <w:lang w:eastAsia="lt-LT"/>
        </w:rPr>
        <w:t>u</w:t>
      </w:r>
      <w:r w:rsidRPr="00B835C9">
        <w:rPr>
          <w:rFonts w:ascii="Times New Roman" w:eastAsiaTheme="minorEastAsia" w:hAnsi="Times New Roman" w:cs="Times New Roman"/>
          <w:b/>
          <w:lang w:eastAsia="lt-LT"/>
        </w:rPr>
        <w:t>mo</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2"/>
          <w:lang w:eastAsia="lt-LT"/>
        </w:rPr>
        <w:t xml:space="preserve"> ž</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1"/>
          <w:lang w:eastAsia="lt-LT"/>
        </w:rPr>
        <w:t>d</w:t>
      </w:r>
      <w:r w:rsidRPr="00B835C9">
        <w:rPr>
          <w:rFonts w:ascii="Times New Roman" w:eastAsiaTheme="minorEastAsia" w:hAnsi="Times New Roman" w:cs="Times New Roman"/>
          <w:b/>
          <w:lang w:eastAsia="lt-LT"/>
        </w:rPr>
        <w:t xml:space="preserve">ymo </w:t>
      </w:r>
      <w:r w:rsidRPr="00B835C9">
        <w:rPr>
          <w:rFonts w:ascii="Times New Roman" w:eastAsiaTheme="minorEastAsia" w:hAnsi="Times New Roman" w:cs="Times New Roman"/>
          <w:b/>
          <w:spacing w:val="-2"/>
          <w:lang w:eastAsia="lt-LT"/>
        </w:rPr>
        <w:t>l</w:t>
      </w:r>
      <w:r w:rsidRPr="00B835C9">
        <w:rPr>
          <w:rFonts w:ascii="Times New Roman" w:eastAsiaTheme="minorEastAsia" w:hAnsi="Times New Roman" w:cs="Times New Roman"/>
          <w:b/>
          <w:lang w:eastAsia="lt-LT"/>
        </w:rPr>
        <w:t>aik</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tar</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is</w:t>
      </w:r>
    </w:p>
    <w:p w14:paraId="317E441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4082C0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N</w:t>
      </w:r>
      <w:r w:rsidRPr="00B835C9">
        <w:rPr>
          <w:rFonts w:ascii="Times New Roman" w:eastAsiaTheme="minorEastAsia" w:hAnsi="Times New Roman" w:cs="Times New Roman"/>
          <w:u w:val="single"/>
          <w:lang w:eastAsia="lt-LT"/>
        </w:rPr>
        <w:t>ėštu</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588D9A5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lodi</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in</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s</w:t>
      </w:r>
    </w:p>
    <w:p w14:paraId="4B66C79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ėš</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sau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nebu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o ištirtas. Su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vūna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 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pr</w:t>
      </w:r>
      <w:r w:rsidRPr="00B835C9">
        <w:rPr>
          <w:rFonts w:ascii="Times New Roman" w:eastAsiaTheme="minorEastAsia" w:hAnsi="Times New Roman" w:cs="Times New Roman"/>
          <w:lang w:eastAsia="lt-LT"/>
        </w:rPr>
        <w:t>odu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nio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es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5.3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rių).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ėštu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irti</w:t>
      </w:r>
      <w:r w:rsidRPr="00B835C9">
        <w:rPr>
          <w:rFonts w:ascii="Times New Roman" w:eastAsiaTheme="minorEastAsia" w:hAnsi="Times New Roman" w:cs="Times New Roman"/>
          <w:spacing w:val="-2"/>
          <w:lang w:eastAsia="lt-LT"/>
        </w:rPr>
        <w:t xml:space="preserve"> t</w:t>
      </w:r>
      <w:r w:rsidRPr="00B835C9">
        <w:rPr>
          <w:rFonts w:ascii="Times New Roman" w:eastAsiaTheme="minorEastAsia" w:hAnsi="Times New Roman" w:cs="Times New Roman"/>
          <w:lang w:eastAsia="lt-LT"/>
        </w:rPr>
        <w: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tada,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nė</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ito sau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 dide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nę</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otinai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w:t>
      </w:r>
    </w:p>
    <w:p w14:paraId="4103800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E52C79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Vals</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as</w:t>
      </w:r>
    </w:p>
    <w:p w14:paraId="08C0815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 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2"/>
          <w:lang w:eastAsia="lt-LT"/>
        </w:rPr>
        <w:t>AII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du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4.4</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rių). </w:t>
      </w: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lang w:eastAsia="lt-LT"/>
        </w:rPr>
        <w:t>ntru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 nėštu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2"/>
          <w:lang w:eastAsia="lt-LT"/>
        </w:rPr>
        <w:t>AII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rt</w:t>
      </w:r>
      <w:r w:rsidRPr="00B835C9">
        <w:rPr>
          <w:rFonts w:ascii="Times New Roman" w:eastAsiaTheme="minorEastAsia" w:hAnsi="Times New Roman" w:cs="Times New Roman"/>
          <w:lang w:eastAsia="lt-LT"/>
        </w:rPr>
        <w:t>oti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r. 4.3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4</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4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rius</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5C2DCB8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3E4EDDA" w14:textId="772931E3"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Epide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dėl</w:t>
      </w:r>
      <w:r w:rsidRPr="00B835C9">
        <w:rPr>
          <w:rFonts w:ascii="Times New Roman" w:eastAsiaTheme="minorEastAsia" w:hAnsi="Times New Roman" w:cs="Times New Roman"/>
          <w:spacing w:val="1"/>
          <w:lang w:eastAsia="lt-LT"/>
        </w:rPr>
        <w:t xml:space="preserve"> teratogeninio poveikio rizikos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 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estru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jant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 inh</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ius nė</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ač</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 pa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Ka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nė</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ontro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 dėl</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AIIRA r</w:t>
      </w:r>
      <w:r w:rsidRPr="00B835C9">
        <w:rPr>
          <w:rFonts w:ascii="Times New Roman" w:eastAsiaTheme="minorEastAsia" w:hAnsi="Times New Roman" w:cs="Times New Roman"/>
          <w:spacing w:val="-2"/>
          <w:lang w:eastAsia="lt-LT"/>
        </w:rPr>
        <w:t>iz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 panaši</w:t>
      </w:r>
      <w:r w:rsidRPr="00B835C9">
        <w:rPr>
          <w:rFonts w:ascii="Times New Roman" w:eastAsiaTheme="minorEastAsia" w:hAnsi="Times New Roman" w:cs="Times New Roman"/>
          <w:spacing w:val="-2"/>
          <w:lang w:eastAsia="lt-LT"/>
        </w:rPr>
        <w:t xml:space="preserve"> 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tinių preparat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rus at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2"/>
          <w:lang w:eastAsia="lt-LT"/>
        </w:rPr>
        <w:t>II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6"/>
          <w:lang w:eastAsia="lt-LT"/>
        </w:rPr>
        <w:t xml:space="preserve"> </w:t>
      </w:r>
      <w:r w:rsidRPr="00B835C9">
        <w:rPr>
          <w:rFonts w:ascii="Times New Roman" w:eastAsiaTheme="minorEastAsia" w:hAnsi="Times New Roman" w:cs="Times New Roman"/>
          <w:lang w:eastAsia="lt-LT"/>
        </w:rPr>
        <w:t>būt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nas,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 planu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juos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00487851">
        <w:rPr>
          <w:rFonts w:ascii="Times New Roman" w:eastAsiaTheme="minorEastAsia" w:hAnsi="Times New Roman" w:cs="Times New Roman"/>
          <w:lang w:eastAsia="lt-LT"/>
        </w:rPr>
        <w:t>alternatyviais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nti</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ai</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saugumas nėštu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iš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nėštu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A</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bū</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na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ant nut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g</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p>
    <w:p w14:paraId="6085A3C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Ž</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 antr</w:t>
      </w:r>
      <w:r w:rsidRPr="00B835C9">
        <w:rPr>
          <w:rFonts w:ascii="Times New Roman" w:eastAsiaTheme="minorEastAsia" w:hAnsi="Times New Roman" w:cs="Times New Roman"/>
          <w:spacing w:val="-3"/>
          <w:lang w:eastAsia="lt-LT"/>
        </w:rPr>
        <w:t>uo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 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estr</w:t>
      </w:r>
      <w:r w:rsidRPr="00B835C9">
        <w:rPr>
          <w:rFonts w:ascii="Times New Roman" w:eastAsiaTheme="minorEastAsia" w:hAnsi="Times New Roman" w:cs="Times New Roman"/>
          <w:spacing w:val="-2"/>
          <w:lang w:eastAsia="lt-LT"/>
        </w:rPr>
        <w:t>ai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aus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lp</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o</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dra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nioną,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olės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su</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ir na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iui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ne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h</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5.3</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rių).</w:t>
      </w:r>
    </w:p>
    <w:p w14:paraId="01E9E6FD" w14:textId="3FFA2F46"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0070351D">
        <w:rPr>
          <w:rFonts w:ascii="Times New Roman" w:eastAsiaTheme="minorEastAsia" w:hAnsi="Times New Roman" w:cs="Times New Roman"/>
          <w:lang w:eastAsia="lt-LT"/>
        </w:rPr>
        <w:t xml:space="preserve">nuo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tr</w:t>
      </w:r>
      <w:r w:rsidR="0070351D">
        <w:rPr>
          <w:rFonts w:ascii="Times New Roman" w:eastAsiaTheme="minorEastAsia" w:hAnsi="Times New Roman" w:cs="Times New Roman"/>
          <w:lang w:eastAsia="lt-LT"/>
        </w:rPr>
        <w:t>ojo</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00FA0E7B">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AI</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rekomenduojama 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su se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olę.</w:t>
      </w:r>
    </w:p>
    <w:p w14:paraId="054F208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ti,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 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otinos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ėštu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AI</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6"/>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nepa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 hip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 xml:space="preserve">3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4.4</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rius</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479F796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C00D17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u w:val="single"/>
          <w:lang w:eastAsia="lt-LT"/>
        </w:rPr>
        <w:t>Ž</w:t>
      </w:r>
      <w:r w:rsidRPr="00B835C9">
        <w:rPr>
          <w:rFonts w:ascii="Times New Roman" w:eastAsiaTheme="minorEastAsia" w:hAnsi="Times New Roman" w:cs="Times New Roman"/>
          <w:u w:val="single"/>
          <w:lang w:eastAsia="lt-LT"/>
        </w:rPr>
        <w:t>indy</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56701B6B" w14:textId="77777777" w:rsidR="005B710A" w:rsidRPr="00A94D8F"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i/>
          <w:spacing w:val="-2"/>
          <w:lang w:eastAsia="lt-LT"/>
        </w:rPr>
      </w:pPr>
      <w:r w:rsidRPr="00A94D8F">
        <w:rPr>
          <w:rFonts w:ascii="Times New Roman" w:eastAsiaTheme="minorEastAsia" w:hAnsi="Times New Roman" w:cs="Times New Roman"/>
          <w:i/>
          <w:spacing w:val="-2"/>
          <w:lang w:eastAsia="lt-LT"/>
        </w:rPr>
        <w:t>Amlodipinas</w:t>
      </w:r>
    </w:p>
    <w:p w14:paraId="25D8AE44" w14:textId="7BF46312" w:rsidR="005B710A"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lang w:eastAsia="lt-LT"/>
        </w:rPr>
      </w:pPr>
      <w:r w:rsidRPr="005B710A">
        <w:rPr>
          <w:rFonts w:ascii="Times New Roman" w:eastAsiaTheme="minorEastAsia" w:hAnsi="Times New Roman" w:cs="Times New Roman"/>
          <w:spacing w:val="-2"/>
          <w:lang w:eastAsia="lt-LT"/>
        </w:rPr>
        <w:t>Amlodipinas išsiskiria į motinos pieną. Apskaičiuota motinos suvartotos dozės dalis, kurią gauna kūdikis, atitinka 3</w:t>
      </w:r>
      <w:r w:rsidR="00823E30">
        <w:rPr>
          <w:rFonts w:ascii="Times New Roman" w:eastAsiaTheme="minorEastAsia" w:hAnsi="Times New Roman" w:cs="Times New Roman"/>
          <w:spacing w:val="-2"/>
          <w:lang w:eastAsia="lt-LT"/>
        </w:rPr>
        <w:t>-</w:t>
      </w:r>
      <w:r w:rsidRPr="005B710A">
        <w:rPr>
          <w:rFonts w:ascii="Times New Roman" w:eastAsiaTheme="minorEastAsia" w:hAnsi="Times New Roman" w:cs="Times New Roman"/>
          <w:spacing w:val="-2"/>
          <w:lang w:eastAsia="lt-LT"/>
        </w:rPr>
        <w:t>7% intervalą tarp kvartilių, o maksimalią dozę sudaro 15%. Amlodipino poveikis kūdikiams nežinomas.</w:t>
      </w:r>
    </w:p>
    <w:p w14:paraId="04A22ABE" w14:textId="77777777" w:rsidR="005B710A"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lang w:eastAsia="lt-LT"/>
        </w:rPr>
      </w:pPr>
    </w:p>
    <w:p w14:paraId="5C4E6BCD" w14:textId="77777777" w:rsidR="005B710A" w:rsidRPr="00A94D8F"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i/>
          <w:spacing w:val="-2"/>
          <w:lang w:eastAsia="lt-LT"/>
        </w:rPr>
      </w:pPr>
      <w:r w:rsidRPr="00A94D8F">
        <w:rPr>
          <w:rFonts w:ascii="Times New Roman" w:eastAsiaTheme="minorEastAsia" w:hAnsi="Times New Roman" w:cs="Times New Roman"/>
          <w:i/>
          <w:spacing w:val="-2"/>
          <w:lang w:eastAsia="lt-LT"/>
        </w:rPr>
        <w:t>Amlodipinas ir valsartanas</w:t>
      </w:r>
    </w:p>
    <w:p w14:paraId="478A7AD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inf</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a</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ie amlodipino ir valsartano derinio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amlodipino ir valsartano derinio vartojimas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ne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ir 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us g</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tiniu preparat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sau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esn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pač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ind</w:t>
      </w:r>
      <w:r w:rsidRPr="00B835C9">
        <w:rPr>
          <w:rFonts w:ascii="Times New Roman" w:eastAsiaTheme="minorEastAsia" w:hAnsi="Times New Roman" w:cs="Times New Roman"/>
          <w:spacing w:val="6"/>
          <w:lang w:eastAsia="lt-LT"/>
        </w:rPr>
        <w:t>a</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 na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ius 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eš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ūdi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ius.</w:t>
      </w:r>
    </w:p>
    <w:p w14:paraId="2696EB5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6CE1CC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u w:val="single"/>
          <w:lang w:eastAsia="lt-LT"/>
        </w:rPr>
        <w:t>V</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is</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n</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u</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2C33BBE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inių </w:t>
      </w:r>
      <w:r w:rsidRPr="00B835C9">
        <w:rPr>
          <w:rFonts w:ascii="Times New Roman" w:eastAsiaTheme="minorEastAsia" w:hAnsi="Times New Roman" w:cs="Times New Roman"/>
          <w:spacing w:val="1"/>
          <w:lang w:eastAsia="lt-LT"/>
        </w:rPr>
        <w:t xml:space="preserve">amlodipino ir valsartano derinio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nea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w:t>
      </w:r>
    </w:p>
    <w:p w14:paraId="57BCD8D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2D8CD3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Vals</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as</w:t>
      </w:r>
    </w:p>
    <w:p w14:paraId="52446CA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irdo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ne 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3"/>
          <w:lang w:eastAsia="lt-LT"/>
        </w:rPr>
        <w:t>2</w:t>
      </w:r>
      <w:r w:rsidRPr="00B835C9">
        <w:rPr>
          <w:rFonts w:ascii="Times New Roman" w:eastAsiaTheme="minorEastAsia" w:hAnsi="Times New Roman" w:cs="Times New Roman"/>
          <w:lang w:eastAsia="lt-LT"/>
        </w:rPr>
        <w:t>00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lang w:eastAsia="lt-LT"/>
        </w:rPr>
        <w:t>/kg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 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 xml:space="preserve">orio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ros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 nepa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odu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6</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desnė</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ią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ui, 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2"/>
          <w:vertAlign w:val="superscript"/>
          <w:lang w:eastAsia="lt-LT"/>
        </w:rPr>
        <w:t>2</w:t>
      </w:r>
      <w:r w:rsidRPr="00B835C9">
        <w:rPr>
          <w:rFonts w:ascii="Times New Roman" w:eastAsiaTheme="minorEastAsia" w:hAnsi="Times New Roman" w:cs="Times New Roman"/>
          <w:spacing w:val="22"/>
          <w:position w:val="10"/>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irš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to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ad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oji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ros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3</w:t>
      </w:r>
      <w:r w:rsidRPr="00B835C9">
        <w:rPr>
          <w:rFonts w:ascii="Times New Roman" w:eastAsiaTheme="minorEastAsia" w:hAnsi="Times New Roman" w:cs="Times New Roman"/>
          <w:spacing w:val="-2"/>
          <w:lang w:eastAsia="lt-LT"/>
        </w:rPr>
        <w:t>2</w:t>
      </w:r>
      <w:r w:rsidRPr="00B835C9">
        <w:rPr>
          <w:rFonts w:ascii="Times New Roman" w:eastAsiaTheme="minorEastAsia" w:hAnsi="Times New Roman" w:cs="Times New Roman"/>
          <w:lang w:eastAsia="lt-LT"/>
        </w:rPr>
        <w:t>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lang w:eastAsia="lt-LT"/>
        </w:rPr>
        <w:t>, o pacie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 60</w:t>
      </w:r>
      <w:r w:rsidRPr="00B835C9">
        <w:rPr>
          <w:rFonts w:ascii="Times New Roman" w:eastAsiaTheme="minorEastAsia" w:hAnsi="Times New Roman" w:cs="Times New Roman"/>
          <w:spacing w:val="-2"/>
          <w:lang w:eastAsia="lt-LT"/>
        </w:rPr>
        <w:t> </w:t>
      </w:r>
      <w:r w:rsidRPr="00B835C9">
        <w:rPr>
          <w:rFonts w:ascii="Times New Roman" w:eastAsiaTheme="minorEastAsia" w:hAnsi="Times New Roman" w:cs="Times New Roman"/>
          <w:lang w:eastAsia="lt-LT"/>
        </w:rPr>
        <w:t>k</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w:t>
      </w:r>
    </w:p>
    <w:p w14:paraId="2609F2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69D9F10"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lodi</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in</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s</w:t>
      </w:r>
    </w:p>
    <w:p w14:paraId="47EC116A"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prane</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 xml:space="preserve">pie laikinus biocheminius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lų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v</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rų sper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dų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utės po</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us.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 bū</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5"/>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nu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įta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1"/>
          <w:lang w:eastAsia="lt-LT"/>
        </w:rPr>
        <w:t xml:space="preserve"> 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su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nus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tas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u</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5.3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rių).</w:t>
      </w:r>
    </w:p>
    <w:p w14:paraId="4664D8D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spacing w:val="1"/>
          <w:lang w:eastAsia="lt-LT"/>
        </w:rPr>
      </w:pPr>
    </w:p>
    <w:p w14:paraId="25E0697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4.7</w:t>
      </w:r>
      <w:r w:rsidRPr="00B835C9">
        <w:rPr>
          <w:rFonts w:ascii="Times New Roman" w:eastAsiaTheme="minorEastAsia" w:hAnsi="Times New Roman" w:cs="Times New Roman"/>
          <w:b/>
          <w:spacing w:val="1"/>
          <w:lang w:eastAsia="lt-LT"/>
        </w:rPr>
        <w:tab/>
        <w:t>P</w:t>
      </w:r>
      <w:r w:rsidRPr="00B835C9">
        <w:rPr>
          <w:rFonts w:ascii="Times New Roman" w:eastAsiaTheme="minorEastAsia" w:hAnsi="Times New Roman" w:cs="Times New Roman"/>
          <w:b/>
          <w:lang w:eastAsia="lt-LT"/>
        </w:rPr>
        <w:t>o</w:t>
      </w:r>
      <w:r w:rsidRPr="00B835C9">
        <w:rPr>
          <w:rFonts w:ascii="Times New Roman" w:eastAsiaTheme="minorEastAsia" w:hAnsi="Times New Roman" w:cs="Times New Roman"/>
          <w:b/>
          <w:spacing w:val="-3"/>
          <w:lang w:eastAsia="lt-LT"/>
        </w:rPr>
        <w:t>v</w:t>
      </w:r>
      <w:r w:rsidRPr="00B835C9">
        <w:rPr>
          <w:rFonts w:ascii="Times New Roman" w:eastAsiaTheme="minorEastAsia" w:hAnsi="Times New Roman" w:cs="Times New Roman"/>
          <w:b/>
          <w:lang w:eastAsia="lt-LT"/>
        </w:rPr>
        <w:t>e</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spacing w:val="-3"/>
          <w:lang w:eastAsia="lt-LT"/>
        </w:rPr>
        <w:t>k</w:t>
      </w:r>
      <w:r w:rsidRPr="00B835C9">
        <w:rPr>
          <w:rFonts w:ascii="Times New Roman" w:eastAsiaTheme="minorEastAsia" w:hAnsi="Times New Roman" w:cs="Times New Roman"/>
          <w:b/>
          <w:lang w:eastAsia="lt-LT"/>
        </w:rPr>
        <w:t xml:space="preserve">is </w:t>
      </w:r>
      <w:r w:rsidRPr="00B835C9">
        <w:rPr>
          <w:rFonts w:ascii="Times New Roman" w:eastAsiaTheme="minorEastAsia" w:hAnsi="Times New Roman" w:cs="Times New Roman"/>
          <w:b/>
          <w:spacing w:val="-2"/>
          <w:lang w:eastAsia="lt-LT"/>
        </w:rPr>
        <w:t>g</w:t>
      </w:r>
      <w:r w:rsidRPr="00B835C9">
        <w:rPr>
          <w:rFonts w:ascii="Times New Roman" w:eastAsiaTheme="minorEastAsia" w:hAnsi="Times New Roman" w:cs="Times New Roman"/>
          <w:b/>
          <w:lang w:eastAsia="lt-LT"/>
        </w:rPr>
        <w:t>ebė</w:t>
      </w:r>
      <w:r w:rsidRPr="00B835C9">
        <w:rPr>
          <w:rFonts w:ascii="Times New Roman" w:eastAsiaTheme="minorEastAsia" w:hAnsi="Times New Roman" w:cs="Times New Roman"/>
          <w:b/>
          <w:spacing w:val="-2"/>
          <w:lang w:eastAsia="lt-LT"/>
        </w:rPr>
        <w:t>ji</w:t>
      </w:r>
      <w:r w:rsidRPr="00B835C9">
        <w:rPr>
          <w:rFonts w:ascii="Times New Roman" w:eastAsiaTheme="minorEastAsia" w:hAnsi="Times New Roman" w:cs="Times New Roman"/>
          <w:b/>
          <w:lang w:eastAsia="lt-LT"/>
        </w:rPr>
        <w:t xml:space="preserve">mui </w:t>
      </w:r>
      <w:r w:rsidRPr="00B835C9">
        <w:rPr>
          <w:rFonts w:ascii="Times New Roman" w:eastAsiaTheme="minorEastAsia" w:hAnsi="Times New Roman" w:cs="Times New Roman"/>
          <w:b/>
          <w:spacing w:val="-2"/>
          <w:lang w:eastAsia="lt-LT"/>
        </w:rPr>
        <w:t>v</w:t>
      </w:r>
      <w:r w:rsidRPr="00B835C9">
        <w:rPr>
          <w:rFonts w:ascii="Times New Roman" w:eastAsiaTheme="minorEastAsia" w:hAnsi="Times New Roman" w:cs="Times New Roman"/>
          <w:b/>
          <w:lang w:eastAsia="lt-LT"/>
        </w:rPr>
        <w:t>air</w:t>
      </w:r>
      <w:r w:rsidRPr="00B835C9">
        <w:rPr>
          <w:rFonts w:ascii="Times New Roman" w:eastAsiaTheme="minorEastAsia" w:hAnsi="Times New Roman" w:cs="Times New Roman"/>
          <w:b/>
          <w:spacing w:val="-3"/>
          <w:lang w:eastAsia="lt-LT"/>
        </w:rPr>
        <w:t>uo</w:t>
      </w:r>
      <w:r w:rsidRPr="00B835C9">
        <w:rPr>
          <w:rFonts w:ascii="Times New Roman" w:eastAsiaTheme="minorEastAsia" w:hAnsi="Times New Roman" w:cs="Times New Roman"/>
          <w:b/>
          <w:lang w:eastAsia="lt-LT"/>
        </w:rPr>
        <w:t>ti</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ir v</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ld</w:t>
      </w:r>
      <w:r w:rsidRPr="00B835C9">
        <w:rPr>
          <w:rFonts w:ascii="Times New Roman" w:eastAsiaTheme="minorEastAsia" w:hAnsi="Times New Roman" w:cs="Times New Roman"/>
          <w:b/>
          <w:spacing w:val="-3"/>
          <w:lang w:eastAsia="lt-LT"/>
        </w:rPr>
        <w:t>y</w:t>
      </w:r>
      <w:r w:rsidRPr="00B835C9">
        <w:rPr>
          <w:rFonts w:ascii="Times New Roman" w:eastAsiaTheme="minorEastAsia" w:hAnsi="Times New Roman" w:cs="Times New Roman"/>
          <w:b/>
          <w:lang w:eastAsia="lt-LT"/>
        </w:rPr>
        <w:t>ti</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mec</w:t>
      </w:r>
      <w:r w:rsidRPr="00B835C9">
        <w:rPr>
          <w:rFonts w:ascii="Times New Roman" w:eastAsiaTheme="minorEastAsia" w:hAnsi="Times New Roman" w:cs="Times New Roman"/>
          <w:b/>
          <w:spacing w:val="-3"/>
          <w:lang w:eastAsia="lt-LT"/>
        </w:rPr>
        <w:t>h</w:t>
      </w:r>
      <w:r w:rsidRPr="00B835C9">
        <w:rPr>
          <w:rFonts w:ascii="Times New Roman" w:eastAsiaTheme="minorEastAsia" w:hAnsi="Times New Roman" w:cs="Times New Roman"/>
          <w:b/>
          <w:lang w:eastAsia="lt-LT"/>
        </w:rPr>
        <w:t>ani</w:t>
      </w:r>
      <w:r w:rsidRPr="00B835C9">
        <w:rPr>
          <w:rFonts w:ascii="Times New Roman" w:eastAsiaTheme="minorEastAsia" w:hAnsi="Times New Roman" w:cs="Times New Roman"/>
          <w:b/>
          <w:spacing w:val="-2"/>
          <w:lang w:eastAsia="lt-LT"/>
        </w:rPr>
        <w:t>z</w:t>
      </w:r>
      <w:r w:rsidRPr="00B835C9">
        <w:rPr>
          <w:rFonts w:ascii="Times New Roman" w:eastAsiaTheme="minorEastAsia" w:hAnsi="Times New Roman" w:cs="Times New Roman"/>
          <w:b/>
          <w:lang w:eastAsia="lt-LT"/>
        </w:rPr>
        <w:t>mus</w:t>
      </w:r>
    </w:p>
    <w:p w14:paraId="2D3A78C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73965B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Amlodipino ir valsartano derinio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echan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us ne</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pa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irš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 vaistinis prep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n</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į.</w:t>
      </w:r>
    </w:p>
    <w:p w14:paraId="30008A2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FC1D8F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inas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uoti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va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echa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lp</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 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nuo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is ar p</w:t>
      </w:r>
      <w:r w:rsidRPr="00B835C9">
        <w:rPr>
          <w:rFonts w:ascii="Times New Roman" w:eastAsiaTheme="minorEastAsia" w:hAnsi="Times New Roman" w:cs="Times New Roman"/>
          <w:spacing w:val="-3"/>
          <w:lang w:eastAsia="lt-LT"/>
        </w:rPr>
        <w:t>yk</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rea</w:t>
      </w:r>
      <w:r w:rsidRPr="00B835C9">
        <w:rPr>
          <w:rFonts w:ascii="Times New Roman" w:eastAsiaTheme="minorEastAsia" w:hAnsi="Times New Roman" w:cs="Times New Roman"/>
          <w:spacing w:val="-5"/>
          <w:lang w:eastAsia="lt-LT"/>
        </w:rPr>
        <w:t>g</w:t>
      </w:r>
      <w:r w:rsidRPr="00B835C9">
        <w:rPr>
          <w:rFonts w:ascii="Times New Roman" w:eastAsiaTheme="minorEastAsia" w:hAnsi="Times New Roman" w:cs="Times New Roman"/>
          <w:lang w:eastAsia="lt-LT"/>
        </w:rPr>
        <w:t>uoti.</w:t>
      </w:r>
    </w:p>
    <w:p w14:paraId="6AADFFF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0412DA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4.8</w:t>
      </w:r>
      <w:r w:rsidRPr="00B835C9">
        <w:rPr>
          <w:rFonts w:ascii="Times New Roman" w:eastAsiaTheme="minorEastAsia" w:hAnsi="Times New Roman" w:cs="Times New Roman"/>
          <w:b/>
          <w:spacing w:val="-2"/>
          <w:lang w:eastAsia="lt-LT"/>
        </w:rPr>
        <w:tab/>
        <w:t>N</w:t>
      </w:r>
      <w:r w:rsidRPr="00B835C9">
        <w:rPr>
          <w:rFonts w:ascii="Times New Roman" w:eastAsiaTheme="minorEastAsia" w:hAnsi="Times New Roman" w:cs="Times New Roman"/>
          <w:b/>
          <w:lang w:eastAsia="lt-LT"/>
        </w:rPr>
        <w:t>epage</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lang w:eastAsia="lt-LT"/>
        </w:rPr>
        <w:t>da</w:t>
      </w:r>
      <w:r w:rsidRPr="00B835C9">
        <w:rPr>
          <w:rFonts w:ascii="Times New Roman" w:eastAsiaTheme="minorEastAsia" w:hAnsi="Times New Roman" w:cs="Times New Roman"/>
          <w:b/>
          <w:spacing w:val="-4"/>
          <w:lang w:eastAsia="lt-LT"/>
        </w:rPr>
        <w:t>u</w:t>
      </w:r>
      <w:r w:rsidRPr="00B835C9">
        <w:rPr>
          <w:rFonts w:ascii="Times New Roman" w:eastAsiaTheme="minorEastAsia" w:hAnsi="Times New Roman" w:cs="Times New Roman"/>
          <w:b/>
          <w:lang w:eastAsia="lt-LT"/>
        </w:rPr>
        <w:t>j</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 xml:space="preserve">mas </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ov</w:t>
      </w:r>
      <w:r w:rsidRPr="00B835C9">
        <w:rPr>
          <w:rFonts w:ascii="Times New Roman" w:eastAsiaTheme="minorEastAsia" w:hAnsi="Times New Roman" w:cs="Times New Roman"/>
          <w:b/>
          <w:spacing w:val="-2"/>
          <w:lang w:eastAsia="lt-LT"/>
        </w:rPr>
        <w:t>e</w:t>
      </w:r>
      <w:r w:rsidRPr="00B835C9">
        <w:rPr>
          <w:rFonts w:ascii="Times New Roman" w:eastAsiaTheme="minorEastAsia" w:hAnsi="Times New Roman" w:cs="Times New Roman"/>
          <w:b/>
          <w:lang w:eastAsia="lt-LT"/>
        </w:rPr>
        <w:t>ik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s</w:t>
      </w:r>
    </w:p>
    <w:p w14:paraId="4F8021E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1A0648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Sau</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u</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o</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du</w:t>
      </w:r>
      <w:r w:rsidRPr="00B835C9">
        <w:rPr>
          <w:rFonts w:ascii="Times New Roman" w:eastAsiaTheme="minorEastAsia" w:hAnsi="Times New Roman" w:cs="Times New Roman"/>
          <w:spacing w:val="2"/>
          <w:u w:val="single"/>
          <w:lang w:eastAsia="lt-LT"/>
        </w:rPr>
        <w:t>o</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enų</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san</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spacing w:val="-2"/>
          <w:u w:val="single"/>
          <w:lang w:eastAsia="lt-LT"/>
        </w:rPr>
        <w:t>r</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u</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a</w:t>
      </w:r>
    </w:p>
    <w:p w14:paraId="013DFDF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Amlodipino ir valsartano derinio 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tir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pen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ontro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kuriu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5 175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 2</w:t>
      </w:r>
      <w:r w:rsidRPr="00B835C9">
        <w:rPr>
          <w:rFonts w:ascii="Times New Roman" w:eastAsiaTheme="minorEastAsia" w:hAnsi="Times New Roman" w:cs="Times New Roman"/>
          <w:spacing w:val="-2"/>
          <w:lang w:eastAsia="lt-LT"/>
        </w:rPr>
        <w:t> </w:t>
      </w:r>
      <w:r w:rsidRPr="00B835C9">
        <w:rPr>
          <w:rFonts w:ascii="Times New Roman" w:eastAsiaTheme="minorEastAsia" w:hAnsi="Times New Roman" w:cs="Times New Roman"/>
          <w:lang w:eastAsia="lt-LT"/>
        </w:rPr>
        <w:t xml:space="preserve">613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jų</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pino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inį.</w:t>
      </w:r>
      <w:r w:rsidRPr="00B835C9">
        <w:rPr>
          <w:rFonts w:ascii="Times New Roman" w:eastAsiaTheme="minorEastAsia" w:hAnsi="Times New Roman" w:cs="Times New Roman"/>
          <w:spacing w:val="3"/>
          <w:lang w:eastAsia="lt-LT"/>
        </w:rPr>
        <w:t xml:space="preserve"> Toliau išvardytos </w:t>
      </w:r>
      <w:r w:rsidRPr="00B835C9">
        <w:rPr>
          <w:rFonts w:ascii="Times New Roman" w:eastAsiaTheme="minorEastAsia" w:hAnsi="Times New Roman" w:cs="Times New Roman"/>
          <w:lang w:eastAsia="lt-LT"/>
        </w:rPr>
        <w:t xml:space="preserve">nepageidaujamos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ea</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os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 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yk</w:t>
      </w:r>
      <w:r w:rsidRPr="00B835C9">
        <w:rPr>
          <w:rFonts w:ascii="Times New Roman" w:eastAsiaTheme="minorEastAsia" w:hAnsi="Times New Roman" w:cs="Times New Roman"/>
          <w:lang w:eastAsia="lt-LT"/>
        </w:rPr>
        <w:t>lės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ripas,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apal</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h</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e</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 xml:space="preserve"> </w:t>
      </w:r>
      <w:r w:rsidRPr="00A53B3B">
        <w:rPr>
          <w:rFonts w:ascii="Times New Roman" w:eastAsiaTheme="minorEastAsia" w:hAnsi="Times New Roman" w:cs="Times New Roman"/>
          <w:spacing w:val="4"/>
          <w:lang w:eastAsia="lt-LT"/>
        </w:rPr>
        <w:t>įdubimo tipo edema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do e</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a, 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nuo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is, </w:t>
      </w:r>
      <w:r w:rsidR="00122D79" w:rsidRPr="00B835C9">
        <w:rPr>
          <w:rFonts w:ascii="Times New Roman" w:eastAsiaTheme="minorEastAsia" w:hAnsi="Times New Roman" w:cs="Times New Roman"/>
          <w:lang w:eastAsia="lt-LT"/>
        </w:rPr>
        <w:t xml:space="preserve">veido </w:t>
      </w:r>
      <w:r w:rsidR="00014D2C" w:rsidRPr="00B835C9">
        <w:rPr>
          <w:rFonts w:ascii="Times New Roman" w:eastAsiaTheme="minorEastAsia" w:hAnsi="Times New Roman" w:cs="Times New Roman"/>
          <w:lang w:eastAsia="lt-LT"/>
        </w:rPr>
        <w:t xml:space="preserve">ir kaklo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as</w:t>
      </w:r>
      <w:r w:rsidRPr="00B835C9">
        <w:rPr>
          <w:rFonts w:ascii="Times New Roman" w:eastAsiaTheme="minorEastAsia" w:hAnsi="Times New Roman" w:cs="Times New Roman"/>
          <w:spacing w:val="-2"/>
          <w:lang w:eastAsia="lt-LT"/>
        </w:rPr>
        <w:t>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io p</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4245B66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773EE3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Nep</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da</w:t>
      </w:r>
      <w:r w:rsidRPr="00B835C9">
        <w:rPr>
          <w:rFonts w:ascii="Times New Roman" w:eastAsiaTheme="minorEastAsia" w:hAnsi="Times New Roman" w:cs="Times New Roman"/>
          <w:spacing w:val="-2"/>
          <w:u w:val="single"/>
          <w:lang w:eastAsia="lt-LT"/>
        </w:rPr>
        <w:t>u</w:t>
      </w:r>
      <w:r w:rsidRPr="00B835C9">
        <w:rPr>
          <w:rFonts w:ascii="Times New Roman" w:eastAsiaTheme="minorEastAsia" w:hAnsi="Times New Roman" w:cs="Times New Roman"/>
          <w:spacing w:val="3"/>
          <w:u w:val="single"/>
          <w:lang w:eastAsia="lt-LT"/>
        </w:rPr>
        <w:t>j</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ų</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r</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k</w:t>
      </w:r>
      <w:r w:rsidRPr="00B835C9">
        <w:rPr>
          <w:rFonts w:ascii="Times New Roman" w:eastAsiaTheme="minorEastAsia" w:hAnsi="Times New Roman" w:cs="Times New Roman"/>
          <w:u w:val="single"/>
          <w:lang w:eastAsia="lt-LT"/>
        </w:rPr>
        <w:t>c</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spacing w:val="3"/>
          <w:u w:val="single"/>
          <w:lang w:eastAsia="lt-LT"/>
        </w:rPr>
        <w:t>j</w:t>
      </w:r>
      <w:r w:rsidRPr="00B835C9">
        <w:rPr>
          <w:rFonts w:ascii="Times New Roman" w:eastAsiaTheme="minorEastAsia" w:hAnsi="Times New Roman" w:cs="Times New Roman"/>
          <w:u w:val="single"/>
          <w:lang w:eastAsia="lt-LT"/>
        </w:rPr>
        <w:t>ų</w:t>
      </w:r>
      <w:r w:rsidRPr="00B835C9">
        <w:rPr>
          <w:rFonts w:ascii="Times New Roman" w:eastAsiaTheme="minorEastAsia" w:hAnsi="Times New Roman" w:cs="Times New Roman"/>
          <w:spacing w:val="-2"/>
          <w:u w:val="single"/>
          <w:lang w:eastAsia="lt-LT"/>
        </w:rPr>
        <w:t xml:space="preserve"> </w:t>
      </w:r>
      <w:r w:rsidRPr="00B835C9">
        <w:rPr>
          <w:rFonts w:ascii="Times New Roman" w:eastAsiaTheme="minorEastAsia" w:hAnsi="Times New Roman" w:cs="Times New Roman"/>
          <w:u w:val="single"/>
          <w:lang w:eastAsia="lt-LT"/>
        </w:rPr>
        <w:t>santrauka lentelėje</w:t>
      </w:r>
    </w:p>
    <w:p w14:paraId="058770B5" w14:textId="6A6336C3" w:rsidR="000F1602" w:rsidRPr="00B835C9" w:rsidRDefault="004B725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4E0052">
        <w:rPr>
          <w:rFonts w:ascii="Times New Roman" w:hAnsi="Times New Roman" w:cs="Times New Roman"/>
        </w:rPr>
        <w:t>Nepageidaujamo poveikio dažnis apibūdinamas taip</w:t>
      </w:r>
      <w:r w:rsidR="000F1602" w:rsidRPr="00B835C9">
        <w:rPr>
          <w:rFonts w:ascii="Times New Roman" w:eastAsiaTheme="minorEastAsia" w:hAnsi="Times New Roman" w:cs="Times New Roman"/>
          <w:lang w:eastAsia="lt-LT"/>
        </w:rPr>
        <w:t>:</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l</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bai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da</w:t>
      </w:r>
      <w:r w:rsidR="000F1602" w:rsidRPr="00B835C9">
        <w:rPr>
          <w:rFonts w:ascii="Times New Roman" w:eastAsiaTheme="minorEastAsia" w:hAnsi="Times New Roman" w:cs="Times New Roman"/>
          <w:spacing w:val="-2"/>
          <w:lang w:eastAsia="lt-LT"/>
        </w:rPr>
        <w:t>ž</w:t>
      </w:r>
      <w:r w:rsidR="000F1602" w:rsidRPr="00B835C9">
        <w:rPr>
          <w:rFonts w:ascii="Times New Roman" w:eastAsiaTheme="minorEastAsia" w:hAnsi="Times New Roman" w:cs="Times New Roman"/>
          <w:lang w:eastAsia="lt-LT"/>
        </w:rPr>
        <w:t>n</w:t>
      </w:r>
      <w:r w:rsidR="000F1602" w:rsidRPr="00B835C9">
        <w:rPr>
          <w:rFonts w:ascii="Times New Roman" w:eastAsiaTheme="minorEastAsia" w:hAnsi="Times New Roman" w:cs="Times New Roman"/>
          <w:spacing w:val="-2"/>
          <w:lang w:eastAsia="lt-LT"/>
        </w:rPr>
        <w:t xml:space="preserve">os </w:t>
      </w:r>
      <w:r w:rsidR="000F1602" w:rsidRPr="00B835C9">
        <w:rPr>
          <w:rFonts w:ascii="Times New Roman" w:eastAsiaTheme="minorEastAsia" w:hAnsi="Times New Roman" w:cs="Times New Roman"/>
          <w:lang w:eastAsia="lt-LT"/>
        </w:rPr>
        <w:t>(≥ </w:t>
      </w:r>
      <w:r w:rsidR="000F1602" w:rsidRPr="00B835C9">
        <w:rPr>
          <w:rFonts w:ascii="Times New Roman" w:eastAsiaTheme="minorEastAsia" w:hAnsi="Times New Roman" w:cs="Times New Roman"/>
          <w:spacing w:val="-3"/>
          <w:lang w:eastAsia="lt-LT"/>
        </w:rPr>
        <w:t>1</w:t>
      </w:r>
      <w:r w:rsidR="000F1602" w:rsidRPr="00B835C9">
        <w:rPr>
          <w:rFonts w:ascii="Times New Roman" w:eastAsiaTheme="minorEastAsia" w:hAnsi="Times New Roman" w:cs="Times New Roman"/>
          <w:lang w:eastAsia="lt-LT"/>
        </w:rPr>
        <w:t>/1</w:t>
      </w:r>
      <w:r w:rsidR="000F1602" w:rsidRPr="00B835C9">
        <w:rPr>
          <w:rFonts w:ascii="Times New Roman" w:eastAsiaTheme="minorEastAsia" w:hAnsi="Times New Roman" w:cs="Times New Roman"/>
          <w:spacing w:val="-3"/>
          <w:lang w:eastAsia="lt-LT"/>
        </w:rPr>
        <w:t>0</w:t>
      </w:r>
      <w:r w:rsidR="000F1602" w:rsidRPr="00B835C9">
        <w:rPr>
          <w:rFonts w:ascii="Times New Roman" w:eastAsiaTheme="minorEastAsia" w:hAnsi="Times New Roman" w:cs="Times New Roman"/>
          <w:lang w:eastAsia="lt-LT"/>
        </w:rPr>
        <w:t>);</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lang w:eastAsia="lt-LT"/>
        </w:rPr>
        <w:t>da</w:t>
      </w:r>
      <w:r w:rsidR="000F1602" w:rsidRPr="00B835C9">
        <w:rPr>
          <w:rFonts w:ascii="Times New Roman" w:eastAsiaTheme="minorEastAsia" w:hAnsi="Times New Roman" w:cs="Times New Roman"/>
          <w:spacing w:val="-2"/>
          <w:lang w:eastAsia="lt-LT"/>
        </w:rPr>
        <w:t>ž</w:t>
      </w:r>
      <w:r w:rsidR="000F1602" w:rsidRPr="00B835C9">
        <w:rPr>
          <w:rFonts w:ascii="Times New Roman" w:eastAsiaTheme="minorEastAsia" w:hAnsi="Times New Roman" w:cs="Times New Roman"/>
          <w:lang w:eastAsia="lt-LT"/>
        </w:rPr>
        <w:t>nos</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spacing w:val="4"/>
          <w:lang w:eastAsia="lt-LT"/>
        </w:rPr>
        <w:t>(</w:t>
      </w:r>
      <w:r w:rsidR="000F1602" w:rsidRPr="00B835C9">
        <w:rPr>
          <w:rFonts w:ascii="Times New Roman" w:eastAsiaTheme="minorEastAsia" w:hAnsi="Times New Roman" w:cs="Times New Roman"/>
          <w:lang w:eastAsia="lt-LT"/>
        </w:rPr>
        <w:t>nuo ≥ 1</w:t>
      </w:r>
      <w:r w:rsidR="000F1602" w:rsidRPr="00B835C9">
        <w:rPr>
          <w:rFonts w:ascii="Times New Roman" w:eastAsiaTheme="minorEastAsia" w:hAnsi="Times New Roman" w:cs="Times New Roman"/>
          <w:spacing w:val="-2"/>
          <w:lang w:eastAsia="lt-LT"/>
        </w:rPr>
        <w:t>/</w:t>
      </w:r>
      <w:r w:rsidR="000F1602" w:rsidRPr="00B835C9">
        <w:rPr>
          <w:rFonts w:ascii="Times New Roman" w:eastAsiaTheme="minorEastAsia" w:hAnsi="Times New Roman" w:cs="Times New Roman"/>
          <w:lang w:eastAsia="lt-LT"/>
        </w:rPr>
        <w:t>100 i</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&lt; 1</w:t>
      </w:r>
      <w:r w:rsidR="000F1602" w:rsidRPr="00B835C9">
        <w:rPr>
          <w:rFonts w:ascii="Times New Roman" w:eastAsiaTheme="minorEastAsia" w:hAnsi="Times New Roman" w:cs="Times New Roman"/>
          <w:spacing w:val="1"/>
          <w:lang w:eastAsia="lt-LT"/>
        </w:rPr>
        <w:t>/</w:t>
      </w:r>
      <w:r w:rsidR="000F1602" w:rsidRPr="00B835C9">
        <w:rPr>
          <w:rFonts w:ascii="Times New Roman" w:eastAsiaTheme="minorEastAsia" w:hAnsi="Times New Roman" w:cs="Times New Roman"/>
          <w:spacing w:val="-3"/>
          <w:lang w:eastAsia="lt-LT"/>
        </w:rPr>
        <w:t>1</w:t>
      </w:r>
      <w:r w:rsidR="000F1602" w:rsidRPr="00B835C9">
        <w:rPr>
          <w:rFonts w:ascii="Times New Roman" w:eastAsiaTheme="minorEastAsia" w:hAnsi="Times New Roman" w:cs="Times New Roman"/>
          <w:lang w:eastAsia="lt-LT"/>
        </w:rPr>
        <w:t>0</w:t>
      </w:r>
      <w:r w:rsidR="000F1602" w:rsidRPr="00B835C9">
        <w:rPr>
          <w:rFonts w:ascii="Times New Roman" w:eastAsiaTheme="minorEastAsia" w:hAnsi="Times New Roman" w:cs="Times New Roman"/>
          <w:spacing w:val="-2"/>
          <w:lang w:eastAsia="lt-LT"/>
        </w:rPr>
        <w:t>)</w:t>
      </w:r>
      <w:r w:rsidR="000F1602" w:rsidRPr="00B835C9">
        <w:rPr>
          <w:rFonts w:ascii="Times New Roman" w:eastAsiaTheme="minorEastAsia" w:hAnsi="Times New Roman" w:cs="Times New Roman"/>
          <w:lang w:eastAsia="lt-LT"/>
        </w:rPr>
        <w:t>;</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ne</w:t>
      </w:r>
      <w:r w:rsidR="000F1602" w:rsidRPr="00B835C9">
        <w:rPr>
          <w:rFonts w:ascii="Times New Roman" w:eastAsiaTheme="minorEastAsia" w:hAnsi="Times New Roman" w:cs="Times New Roman"/>
          <w:spacing w:val="-2"/>
          <w:lang w:eastAsia="lt-LT"/>
        </w:rPr>
        <w:t>d</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2"/>
          <w:lang w:eastAsia="lt-LT"/>
        </w:rPr>
        <w:t>ž</w:t>
      </w:r>
      <w:r w:rsidR="000F1602" w:rsidRPr="00B835C9">
        <w:rPr>
          <w:rFonts w:ascii="Times New Roman" w:eastAsiaTheme="minorEastAsia" w:hAnsi="Times New Roman" w:cs="Times New Roman"/>
          <w:lang w:eastAsia="lt-LT"/>
        </w:rPr>
        <w:t>nos</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spacing w:val="2"/>
          <w:lang w:eastAsia="lt-LT"/>
        </w:rPr>
        <w:t>(</w:t>
      </w:r>
      <w:r w:rsidR="000F1602" w:rsidRPr="00B835C9">
        <w:rPr>
          <w:rFonts w:ascii="Times New Roman" w:eastAsiaTheme="minorEastAsia" w:hAnsi="Times New Roman" w:cs="Times New Roman"/>
          <w:lang w:eastAsia="lt-LT"/>
        </w:rPr>
        <w:t>nuo</w:t>
      </w:r>
      <w:r w:rsidR="000F1602" w:rsidRPr="00B835C9">
        <w:rPr>
          <w:rFonts w:ascii="Times New Roman" w:eastAsiaTheme="minorEastAsia" w:hAnsi="Times New Roman" w:cs="Times New Roman"/>
          <w:spacing w:val="-3"/>
          <w:lang w:eastAsia="lt-LT"/>
        </w:rPr>
        <w:t xml:space="preserve"> </w:t>
      </w:r>
      <w:r w:rsidR="000F1602" w:rsidRPr="00B835C9">
        <w:rPr>
          <w:rFonts w:ascii="Times New Roman" w:eastAsiaTheme="minorEastAsia" w:hAnsi="Times New Roman" w:cs="Times New Roman"/>
          <w:lang w:eastAsia="lt-LT"/>
        </w:rPr>
        <w:t>≥ 1</w:t>
      </w:r>
      <w:r w:rsidR="000F1602" w:rsidRPr="00B835C9">
        <w:rPr>
          <w:rFonts w:ascii="Times New Roman" w:eastAsiaTheme="minorEastAsia" w:hAnsi="Times New Roman" w:cs="Times New Roman"/>
          <w:spacing w:val="-2"/>
          <w:lang w:eastAsia="lt-LT"/>
        </w:rPr>
        <w:t>/</w:t>
      </w:r>
      <w:r w:rsidR="000F1602" w:rsidRPr="00B835C9">
        <w:rPr>
          <w:rFonts w:ascii="Times New Roman" w:eastAsiaTheme="minorEastAsia" w:hAnsi="Times New Roman" w:cs="Times New Roman"/>
          <w:lang w:eastAsia="lt-LT"/>
        </w:rPr>
        <w:t>1000</w:t>
      </w:r>
      <w:r w:rsidR="000F1602" w:rsidRPr="00B835C9">
        <w:rPr>
          <w:rFonts w:ascii="Times New Roman" w:eastAsiaTheme="minorEastAsia" w:hAnsi="Times New Roman" w:cs="Times New Roman"/>
          <w:spacing w:val="-3"/>
          <w:lang w:eastAsia="lt-LT"/>
        </w:rPr>
        <w:t xml:space="preserve"> </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&lt; </w:t>
      </w:r>
      <w:r w:rsidR="000F1602" w:rsidRPr="00B835C9">
        <w:rPr>
          <w:rFonts w:ascii="Times New Roman" w:eastAsiaTheme="minorEastAsia" w:hAnsi="Times New Roman" w:cs="Times New Roman"/>
          <w:spacing w:val="-3"/>
          <w:lang w:eastAsia="lt-LT"/>
        </w:rPr>
        <w:t>1</w:t>
      </w:r>
      <w:r w:rsidR="000F1602" w:rsidRPr="00B835C9">
        <w:rPr>
          <w:rFonts w:ascii="Times New Roman" w:eastAsiaTheme="minorEastAsia" w:hAnsi="Times New Roman" w:cs="Times New Roman"/>
          <w:lang w:eastAsia="lt-LT"/>
        </w:rPr>
        <w:t>/100</w:t>
      </w:r>
      <w:r w:rsidR="000F1602" w:rsidRPr="00B835C9">
        <w:rPr>
          <w:rFonts w:ascii="Times New Roman" w:eastAsiaTheme="minorEastAsia" w:hAnsi="Times New Roman" w:cs="Times New Roman"/>
          <w:spacing w:val="-2"/>
          <w:lang w:eastAsia="lt-LT"/>
        </w:rPr>
        <w:t>)</w:t>
      </w:r>
      <w:r w:rsidR="000F1602" w:rsidRPr="00B835C9">
        <w:rPr>
          <w:rFonts w:ascii="Times New Roman" w:eastAsiaTheme="minorEastAsia" w:hAnsi="Times New Roman" w:cs="Times New Roman"/>
          <w:lang w:eastAsia="lt-LT"/>
        </w:rPr>
        <w:t>;</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lang w:eastAsia="lt-LT"/>
        </w:rPr>
        <w:t>re</w:t>
      </w:r>
      <w:r w:rsidR="000F1602" w:rsidRPr="00B835C9">
        <w:rPr>
          <w:rFonts w:ascii="Times New Roman" w:eastAsiaTheme="minorEastAsia" w:hAnsi="Times New Roman" w:cs="Times New Roman"/>
          <w:spacing w:val="-2"/>
          <w:lang w:eastAsia="lt-LT"/>
        </w:rPr>
        <w:t>t</w:t>
      </w:r>
      <w:r w:rsidR="000F1602" w:rsidRPr="00B835C9">
        <w:rPr>
          <w:rFonts w:ascii="Times New Roman" w:eastAsiaTheme="minorEastAsia" w:hAnsi="Times New Roman" w:cs="Times New Roman"/>
          <w:lang w:eastAsia="lt-LT"/>
        </w:rPr>
        <w:t>os</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spacing w:val="-1"/>
          <w:lang w:eastAsia="lt-LT"/>
        </w:rPr>
        <w:t>(</w:t>
      </w:r>
      <w:r w:rsidR="000F1602" w:rsidRPr="00B835C9">
        <w:rPr>
          <w:rFonts w:ascii="Times New Roman" w:eastAsiaTheme="minorEastAsia" w:hAnsi="Times New Roman" w:cs="Times New Roman"/>
          <w:lang w:eastAsia="lt-LT"/>
        </w:rPr>
        <w:t>nuo</w:t>
      </w:r>
      <w:r w:rsidR="000F1602" w:rsidRPr="00B835C9">
        <w:rPr>
          <w:rFonts w:ascii="Times New Roman" w:eastAsiaTheme="minorEastAsia" w:hAnsi="Times New Roman" w:cs="Times New Roman"/>
          <w:spacing w:val="-3"/>
          <w:lang w:eastAsia="lt-LT"/>
        </w:rPr>
        <w:t xml:space="preserve"> </w:t>
      </w:r>
      <w:r w:rsidR="000F1602" w:rsidRPr="00B835C9">
        <w:rPr>
          <w:rFonts w:ascii="Times New Roman" w:eastAsiaTheme="minorEastAsia" w:hAnsi="Times New Roman" w:cs="Times New Roman"/>
          <w:lang w:eastAsia="lt-LT"/>
        </w:rPr>
        <w:t>≥1</w:t>
      </w:r>
      <w:r w:rsidR="000F1602" w:rsidRPr="00B835C9">
        <w:rPr>
          <w:rFonts w:ascii="Times New Roman" w:eastAsiaTheme="minorEastAsia" w:hAnsi="Times New Roman" w:cs="Times New Roman"/>
          <w:spacing w:val="-2"/>
          <w:lang w:eastAsia="lt-LT"/>
        </w:rPr>
        <w:t>/</w:t>
      </w:r>
      <w:r w:rsidR="000F1602" w:rsidRPr="00B835C9">
        <w:rPr>
          <w:rFonts w:ascii="Times New Roman" w:eastAsiaTheme="minorEastAsia" w:hAnsi="Times New Roman" w:cs="Times New Roman"/>
          <w:lang w:eastAsia="lt-LT"/>
        </w:rPr>
        <w:t>10000</w:t>
      </w:r>
      <w:r w:rsidR="000F1602" w:rsidRPr="00B835C9">
        <w:rPr>
          <w:rFonts w:ascii="Times New Roman" w:eastAsiaTheme="minorEastAsia" w:hAnsi="Times New Roman" w:cs="Times New Roman"/>
          <w:spacing w:val="-3"/>
          <w:lang w:eastAsia="lt-LT"/>
        </w:rPr>
        <w:t xml:space="preserve"> </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&lt; </w:t>
      </w:r>
      <w:r w:rsidR="000F1602" w:rsidRPr="00B835C9">
        <w:rPr>
          <w:rFonts w:ascii="Times New Roman" w:eastAsiaTheme="minorEastAsia" w:hAnsi="Times New Roman" w:cs="Times New Roman"/>
          <w:spacing w:val="-3"/>
          <w:lang w:eastAsia="lt-LT"/>
        </w:rPr>
        <w:t>1</w:t>
      </w:r>
      <w:r w:rsidR="000F1602" w:rsidRPr="00B835C9">
        <w:rPr>
          <w:rFonts w:ascii="Times New Roman" w:eastAsiaTheme="minorEastAsia" w:hAnsi="Times New Roman" w:cs="Times New Roman"/>
          <w:lang w:eastAsia="lt-LT"/>
        </w:rPr>
        <w:t>/1000</w:t>
      </w:r>
      <w:r w:rsidR="000F1602" w:rsidRPr="00B835C9">
        <w:rPr>
          <w:rFonts w:ascii="Times New Roman" w:eastAsiaTheme="minorEastAsia" w:hAnsi="Times New Roman" w:cs="Times New Roman"/>
          <w:spacing w:val="-2"/>
          <w:lang w:eastAsia="lt-LT"/>
        </w:rPr>
        <w:t>)</w:t>
      </w:r>
      <w:r w:rsidR="000F1602" w:rsidRPr="00B835C9">
        <w:rPr>
          <w:rFonts w:ascii="Times New Roman" w:eastAsiaTheme="minorEastAsia" w:hAnsi="Times New Roman" w:cs="Times New Roman"/>
          <w:lang w:eastAsia="lt-LT"/>
        </w:rPr>
        <w:t>;</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l</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bai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r</w:t>
      </w:r>
      <w:r w:rsidR="000F1602" w:rsidRPr="00B835C9">
        <w:rPr>
          <w:rFonts w:ascii="Times New Roman" w:eastAsiaTheme="minorEastAsia" w:hAnsi="Times New Roman" w:cs="Times New Roman"/>
          <w:spacing w:val="-2"/>
          <w:lang w:eastAsia="lt-LT"/>
        </w:rPr>
        <w:t>e</w:t>
      </w:r>
      <w:r w:rsidR="000F1602" w:rsidRPr="00B835C9">
        <w:rPr>
          <w:rFonts w:ascii="Times New Roman" w:eastAsiaTheme="minorEastAsia" w:hAnsi="Times New Roman" w:cs="Times New Roman"/>
          <w:lang w:eastAsia="lt-LT"/>
        </w:rPr>
        <w:t>tos (&lt; 1</w:t>
      </w:r>
      <w:r w:rsidR="000F1602" w:rsidRPr="00B835C9">
        <w:rPr>
          <w:rFonts w:ascii="Times New Roman" w:eastAsiaTheme="minorEastAsia" w:hAnsi="Times New Roman" w:cs="Times New Roman"/>
          <w:spacing w:val="-2"/>
          <w:lang w:eastAsia="lt-LT"/>
        </w:rPr>
        <w:t>/</w:t>
      </w:r>
      <w:r w:rsidR="000F1602" w:rsidRPr="00B835C9">
        <w:rPr>
          <w:rFonts w:ascii="Times New Roman" w:eastAsiaTheme="minorEastAsia" w:hAnsi="Times New Roman" w:cs="Times New Roman"/>
          <w:lang w:eastAsia="lt-LT"/>
        </w:rPr>
        <w:t>1000</w:t>
      </w:r>
      <w:r w:rsidR="000F1602" w:rsidRPr="00B835C9">
        <w:rPr>
          <w:rFonts w:ascii="Times New Roman" w:eastAsiaTheme="minorEastAsia" w:hAnsi="Times New Roman" w:cs="Times New Roman"/>
          <w:spacing w:val="-3"/>
          <w:lang w:eastAsia="lt-LT"/>
        </w:rPr>
        <w:t>0</w:t>
      </w:r>
      <w:r w:rsidR="000F1602" w:rsidRPr="00B835C9">
        <w:rPr>
          <w:rFonts w:ascii="Times New Roman" w:eastAsiaTheme="minorEastAsia" w:hAnsi="Times New Roman" w:cs="Times New Roman"/>
          <w:lang w:eastAsia="lt-LT"/>
        </w:rPr>
        <w:t>)</w:t>
      </w:r>
      <w:r w:rsidR="005D4D27">
        <w:rPr>
          <w:rFonts w:ascii="Times New Roman" w:eastAsiaTheme="minorEastAsia" w:hAnsi="Times New Roman" w:cs="Times New Roman"/>
          <w:lang w:eastAsia="lt-LT"/>
        </w:rPr>
        <w:t>;</w:t>
      </w:r>
      <w:r w:rsidR="000F1602" w:rsidRPr="00B835C9">
        <w:rPr>
          <w:rFonts w:ascii="Times New Roman" w:eastAsiaTheme="minorEastAsia" w:hAnsi="Times New Roman" w:cs="Times New Roman"/>
          <w:lang w:eastAsia="lt-LT"/>
        </w:rPr>
        <w:t xml:space="preserve"> nežinomos (ne</w:t>
      </w:r>
      <w:r w:rsidR="000F1602" w:rsidRPr="00B835C9">
        <w:rPr>
          <w:rFonts w:ascii="Times New Roman" w:eastAsiaTheme="minorEastAsia" w:hAnsi="Times New Roman" w:cs="Times New Roman"/>
          <w:spacing w:val="-2"/>
          <w:lang w:eastAsia="lt-LT"/>
        </w:rPr>
        <w:t>g</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1"/>
          <w:lang w:eastAsia="lt-LT"/>
        </w:rPr>
        <w:t>l</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b</w:t>
      </w:r>
      <w:r w:rsidR="000F1602" w:rsidRPr="00B835C9">
        <w:rPr>
          <w:rFonts w:ascii="Times New Roman" w:eastAsiaTheme="minorEastAsia" w:hAnsi="Times New Roman" w:cs="Times New Roman"/>
          <w:spacing w:val="-3"/>
          <w:lang w:eastAsia="lt-LT"/>
        </w:rPr>
        <w:t>ū</w:t>
      </w:r>
      <w:r w:rsidR="000F1602" w:rsidRPr="00B835C9">
        <w:rPr>
          <w:rFonts w:ascii="Times New Roman" w:eastAsiaTheme="minorEastAsia" w:hAnsi="Times New Roman" w:cs="Times New Roman"/>
          <w:lang w:eastAsia="lt-LT"/>
        </w:rPr>
        <w:t>ti</w:t>
      </w:r>
      <w:r w:rsidR="000F1602" w:rsidRPr="00B835C9">
        <w:rPr>
          <w:rFonts w:ascii="Times New Roman" w:eastAsiaTheme="minorEastAsia" w:hAnsi="Times New Roman" w:cs="Times New Roman"/>
          <w:spacing w:val="-2"/>
          <w:lang w:eastAsia="lt-LT"/>
        </w:rPr>
        <w:t xml:space="preserve"> apskaičiuotos </w:t>
      </w:r>
      <w:r w:rsidR="000F1602" w:rsidRPr="00B835C9">
        <w:rPr>
          <w:rFonts w:ascii="Times New Roman" w:eastAsiaTheme="minorEastAsia" w:hAnsi="Times New Roman" w:cs="Times New Roman"/>
          <w:spacing w:val="-3"/>
          <w:lang w:eastAsia="lt-LT"/>
        </w:rPr>
        <w:t>p</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2"/>
          <w:lang w:eastAsia="lt-LT"/>
        </w:rPr>
        <w:t>g</w:t>
      </w:r>
      <w:r w:rsidR="000F1602" w:rsidRPr="00B835C9">
        <w:rPr>
          <w:rFonts w:ascii="Times New Roman" w:eastAsiaTheme="minorEastAsia" w:hAnsi="Times New Roman" w:cs="Times New Roman"/>
          <w:lang w:eastAsia="lt-LT"/>
        </w:rPr>
        <w:t>al</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t</w:t>
      </w:r>
      <w:r w:rsidR="000F1602" w:rsidRPr="00B835C9">
        <w:rPr>
          <w:rFonts w:ascii="Times New Roman" w:eastAsiaTheme="minorEastAsia" w:hAnsi="Times New Roman" w:cs="Times New Roman"/>
          <w:spacing w:val="-3"/>
          <w:lang w:eastAsia="lt-LT"/>
        </w:rPr>
        <w:t>u</w:t>
      </w:r>
      <w:r w:rsidR="000F1602" w:rsidRPr="00B835C9">
        <w:rPr>
          <w:rFonts w:ascii="Times New Roman" w:eastAsiaTheme="minorEastAsia" w:hAnsi="Times New Roman" w:cs="Times New Roman"/>
          <w:lang w:eastAsia="lt-LT"/>
        </w:rPr>
        <w:t>ri</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 xml:space="preserve">us </w:t>
      </w:r>
      <w:r w:rsidR="000F1602" w:rsidRPr="00B835C9">
        <w:rPr>
          <w:rFonts w:ascii="Times New Roman" w:eastAsiaTheme="minorEastAsia" w:hAnsi="Times New Roman" w:cs="Times New Roman"/>
          <w:spacing w:val="4"/>
          <w:lang w:eastAsia="lt-LT"/>
        </w:rPr>
        <w:t>d</w:t>
      </w:r>
      <w:r w:rsidR="000F1602" w:rsidRPr="00B835C9">
        <w:rPr>
          <w:rFonts w:ascii="Times New Roman" w:eastAsiaTheme="minorEastAsia" w:hAnsi="Times New Roman" w:cs="Times New Roman"/>
          <w:lang w:eastAsia="lt-LT"/>
        </w:rPr>
        <w:t>uo</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en</w:t>
      </w:r>
      <w:r w:rsidR="000F1602" w:rsidRPr="00B835C9">
        <w:rPr>
          <w:rFonts w:ascii="Times New Roman" w:eastAsiaTheme="minorEastAsia" w:hAnsi="Times New Roman" w:cs="Times New Roman"/>
          <w:spacing w:val="1"/>
          <w:lang w:eastAsia="lt-LT"/>
        </w:rPr>
        <w:t>i</w:t>
      </w:r>
      <w:r w:rsidR="000F1602" w:rsidRPr="00B835C9">
        <w:rPr>
          <w:rFonts w:ascii="Times New Roman" w:eastAsiaTheme="minorEastAsia" w:hAnsi="Times New Roman" w:cs="Times New Roman"/>
          <w:lang w:eastAsia="lt-LT"/>
        </w:rPr>
        <w:t>s</w:t>
      </w:r>
      <w:r w:rsidR="000F1602" w:rsidRPr="00B835C9">
        <w:rPr>
          <w:rFonts w:ascii="Times New Roman" w:eastAsiaTheme="minorEastAsia" w:hAnsi="Times New Roman" w:cs="Times New Roman"/>
          <w:spacing w:val="1"/>
          <w:lang w:eastAsia="lt-LT"/>
        </w:rPr>
        <w:t>)</w:t>
      </w:r>
      <w:r w:rsidR="000F1602" w:rsidRPr="00B835C9">
        <w:rPr>
          <w:rFonts w:ascii="Times New Roman" w:eastAsiaTheme="minorEastAsia" w:hAnsi="Times New Roman" w:cs="Times New Roman"/>
          <w:lang w:eastAsia="lt-LT"/>
        </w:rPr>
        <w:t>.</w:t>
      </w:r>
    </w:p>
    <w:p w14:paraId="37FB7B5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bl>
      <w:tblPr>
        <w:tblW w:w="9099" w:type="dxa"/>
        <w:tblInd w:w="110" w:type="dxa"/>
        <w:tblLayout w:type="fixed"/>
        <w:tblCellMar>
          <w:left w:w="0" w:type="dxa"/>
          <w:right w:w="0" w:type="dxa"/>
        </w:tblCellMar>
        <w:tblLook w:val="0000" w:firstRow="0" w:lastRow="0" w:firstColumn="0" w:lastColumn="0" w:noHBand="0" w:noVBand="0"/>
      </w:tblPr>
      <w:tblGrid>
        <w:gridCol w:w="1778"/>
        <w:gridCol w:w="3069"/>
        <w:gridCol w:w="1559"/>
        <w:gridCol w:w="1417"/>
        <w:gridCol w:w="1276"/>
      </w:tblGrid>
      <w:tr w:rsidR="007313CE" w:rsidRPr="00B835C9" w14:paraId="60BC5599" w14:textId="77777777" w:rsidTr="00620DF8">
        <w:tc>
          <w:tcPr>
            <w:tcW w:w="1778" w:type="dxa"/>
            <w:vMerge w:val="restart"/>
            <w:tcBorders>
              <w:top w:val="single" w:sz="4" w:space="0" w:color="auto"/>
              <w:left w:val="single" w:sz="4" w:space="0" w:color="auto"/>
              <w:bottom w:val="single" w:sz="4" w:space="0" w:color="auto"/>
              <w:right w:val="single" w:sz="4" w:space="0" w:color="auto"/>
            </w:tcBorders>
          </w:tcPr>
          <w:p w14:paraId="45B86DA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lang w:eastAsia="lt-LT"/>
              </w:rPr>
              <w:t>Med</w:t>
            </w:r>
            <w:r w:rsidRPr="00B835C9">
              <w:rPr>
                <w:rFonts w:ascii="Times New Roman" w:eastAsiaTheme="minorEastAsia" w:hAnsi="Times New Roman" w:cs="Times New Roman"/>
                <w:b/>
                <w:bCs/>
                <w:spacing w:val="-2"/>
                <w:lang w:eastAsia="lt-LT"/>
              </w:rPr>
              <w:t>DR</w:t>
            </w:r>
            <w:r w:rsidRPr="00B835C9">
              <w:rPr>
                <w:rFonts w:ascii="Times New Roman" w:eastAsiaTheme="minorEastAsia" w:hAnsi="Times New Roman" w:cs="Times New Roman"/>
                <w:b/>
                <w:bCs/>
                <w:lang w:eastAsia="lt-LT"/>
              </w:rPr>
              <w:t xml:space="preserve">A organų </w:t>
            </w:r>
            <w:r w:rsidRPr="00B835C9">
              <w:rPr>
                <w:rFonts w:ascii="Times New Roman" w:eastAsiaTheme="minorEastAsia" w:hAnsi="Times New Roman" w:cs="Times New Roman"/>
                <w:b/>
                <w:bCs/>
                <w:spacing w:val="-3"/>
                <w:lang w:eastAsia="lt-LT"/>
              </w:rPr>
              <w:t>s</w:t>
            </w:r>
            <w:r w:rsidRPr="00B835C9">
              <w:rPr>
                <w:rFonts w:ascii="Times New Roman" w:eastAsiaTheme="minorEastAsia" w:hAnsi="Times New Roman" w:cs="Times New Roman"/>
                <w:b/>
                <w:bCs/>
                <w:lang w:eastAsia="lt-LT"/>
              </w:rPr>
              <w:t>i</w:t>
            </w:r>
            <w:r w:rsidRPr="00B835C9">
              <w:rPr>
                <w:rFonts w:ascii="Times New Roman" w:eastAsiaTheme="minorEastAsia" w:hAnsi="Times New Roman" w:cs="Times New Roman"/>
                <w:b/>
                <w:bCs/>
                <w:spacing w:val="-2"/>
                <w:lang w:eastAsia="lt-LT"/>
              </w:rPr>
              <w:t>s</w:t>
            </w:r>
            <w:r w:rsidRPr="00B835C9">
              <w:rPr>
                <w:rFonts w:ascii="Times New Roman" w:eastAsiaTheme="minorEastAsia" w:hAnsi="Times New Roman" w:cs="Times New Roman"/>
                <w:b/>
                <w:bCs/>
                <w:lang w:eastAsia="lt-LT"/>
              </w:rPr>
              <w:t>t</w:t>
            </w:r>
            <w:r w:rsidRPr="00B835C9">
              <w:rPr>
                <w:rFonts w:ascii="Times New Roman" w:eastAsiaTheme="minorEastAsia" w:hAnsi="Times New Roman" w:cs="Times New Roman"/>
                <w:b/>
                <w:bCs/>
                <w:spacing w:val="-2"/>
                <w:lang w:eastAsia="lt-LT"/>
              </w:rPr>
              <w:t>e</w:t>
            </w:r>
            <w:r w:rsidRPr="00B835C9">
              <w:rPr>
                <w:rFonts w:ascii="Times New Roman" w:eastAsiaTheme="minorEastAsia" w:hAnsi="Times New Roman" w:cs="Times New Roman"/>
                <w:b/>
                <w:bCs/>
                <w:lang w:eastAsia="lt-LT"/>
              </w:rPr>
              <w:t>mų</w:t>
            </w:r>
          </w:p>
          <w:p w14:paraId="4F54B6A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lang w:eastAsia="lt-LT"/>
              </w:rPr>
              <w:t>klasė</w:t>
            </w:r>
          </w:p>
        </w:tc>
        <w:tc>
          <w:tcPr>
            <w:tcW w:w="3069" w:type="dxa"/>
            <w:vMerge w:val="restart"/>
            <w:tcBorders>
              <w:top w:val="single" w:sz="4" w:space="0" w:color="auto"/>
              <w:left w:val="single" w:sz="4" w:space="0" w:color="auto"/>
              <w:bottom w:val="single" w:sz="4" w:space="0" w:color="auto"/>
              <w:right w:val="single" w:sz="4" w:space="0" w:color="auto"/>
            </w:tcBorders>
          </w:tcPr>
          <w:p w14:paraId="7FF0FE7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2"/>
                <w:lang w:eastAsia="lt-LT"/>
              </w:rPr>
              <w:t>N</w:t>
            </w:r>
            <w:r w:rsidRPr="00B835C9">
              <w:rPr>
                <w:rFonts w:ascii="Times New Roman" w:eastAsiaTheme="minorEastAsia" w:hAnsi="Times New Roman" w:cs="Times New Roman"/>
                <w:b/>
                <w:bCs/>
                <w:lang w:eastAsia="lt-LT"/>
              </w:rPr>
              <w:t>epage</w:t>
            </w:r>
            <w:r w:rsidRPr="00B835C9">
              <w:rPr>
                <w:rFonts w:ascii="Times New Roman" w:eastAsiaTheme="minorEastAsia" w:hAnsi="Times New Roman" w:cs="Times New Roman"/>
                <w:b/>
                <w:bCs/>
                <w:spacing w:val="1"/>
                <w:lang w:eastAsia="lt-LT"/>
              </w:rPr>
              <w:t>i</w:t>
            </w:r>
            <w:r w:rsidRPr="00B835C9">
              <w:rPr>
                <w:rFonts w:ascii="Times New Roman" w:eastAsiaTheme="minorEastAsia" w:hAnsi="Times New Roman" w:cs="Times New Roman"/>
                <w:b/>
                <w:bCs/>
                <w:lang w:eastAsia="lt-LT"/>
              </w:rPr>
              <w:t>da</w:t>
            </w:r>
            <w:r w:rsidRPr="00B835C9">
              <w:rPr>
                <w:rFonts w:ascii="Times New Roman" w:eastAsiaTheme="minorEastAsia" w:hAnsi="Times New Roman" w:cs="Times New Roman"/>
                <w:b/>
                <w:bCs/>
                <w:spacing w:val="-4"/>
                <w:lang w:eastAsia="lt-LT"/>
              </w:rPr>
              <w:t>u</w:t>
            </w:r>
            <w:r w:rsidRPr="00B835C9">
              <w:rPr>
                <w:rFonts w:ascii="Times New Roman" w:eastAsiaTheme="minorEastAsia" w:hAnsi="Times New Roman" w:cs="Times New Roman"/>
                <w:b/>
                <w:bCs/>
                <w:lang w:eastAsia="lt-LT"/>
              </w:rPr>
              <w:t>j</w:t>
            </w:r>
            <w:r w:rsidRPr="00B835C9">
              <w:rPr>
                <w:rFonts w:ascii="Times New Roman" w:eastAsiaTheme="minorEastAsia" w:hAnsi="Times New Roman" w:cs="Times New Roman"/>
                <w:b/>
                <w:bCs/>
                <w:spacing w:val="-3"/>
                <w:lang w:eastAsia="lt-LT"/>
              </w:rPr>
              <w:t>a</w:t>
            </w:r>
            <w:r w:rsidRPr="00B835C9">
              <w:rPr>
                <w:rFonts w:ascii="Times New Roman" w:eastAsiaTheme="minorEastAsia" w:hAnsi="Times New Roman" w:cs="Times New Roman"/>
                <w:b/>
                <w:bCs/>
                <w:lang w:eastAsia="lt-LT"/>
              </w:rPr>
              <w:t>mos reak</w:t>
            </w:r>
            <w:r w:rsidRPr="00B835C9">
              <w:rPr>
                <w:rFonts w:ascii="Times New Roman" w:eastAsiaTheme="minorEastAsia" w:hAnsi="Times New Roman" w:cs="Times New Roman"/>
                <w:b/>
                <w:bCs/>
                <w:spacing w:val="-3"/>
                <w:lang w:eastAsia="lt-LT"/>
              </w:rPr>
              <w:t>c</w:t>
            </w:r>
            <w:r w:rsidRPr="00B835C9">
              <w:rPr>
                <w:rFonts w:ascii="Times New Roman" w:eastAsiaTheme="minorEastAsia" w:hAnsi="Times New Roman" w:cs="Times New Roman"/>
                <w:b/>
                <w:bCs/>
                <w:lang w:eastAsia="lt-LT"/>
              </w:rPr>
              <w:t>ij</w:t>
            </w:r>
            <w:r w:rsidRPr="00B835C9">
              <w:rPr>
                <w:rFonts w:ascii="Times New Roman" w:eastAsiaTheme="minorEastAsia" w:hAnsi="Times New Roman" w:cs="Times New Roman"/>
                <w:b/>
                <w:bCs/>
                <w:spacing w:val="-3"/>
                <w:lang w:eastAsia="lt-LT"/>
              </w:rPr>
              <w:t>o</w:t>
            </w:r>
            <w:r w:rsidRPr="00B835C9">
              <w:rPr>
                <w:rFonts w:ascii="Times New Roman" w:eastAsiaTheme="minorEastAsia" w:hAnsi="Times New Roman" w:cs="Times New Roman"/>
                <w:b/>
                <w:bCs/>
                <w:lang w:eastAsia="lt-LT"/>
              </w:rPr>
              <w:t>s</w:t>
            </w:r>
          </w:p>
        </w:tc>
        <w:tc>
          <w:tcPr>
            <w:tcW w:w="4252" w:type="dxa"/>
            <w:gridSpan w:val="3"/>
            <w:tcBorders>
              <w:top w:val="single" w:sz="4" w:space="0" w:color="auto"/>
              <w:left w:val="single" w:sz="4" w:space="0" w:color="auto"/>
              <w:bottom w:val="single" w:sz="4" w:space="0" w:color="auto"/>
              <w:right w:val="single" w:sz="4" w:space="0" w:color="auto"/>
            </w:tcBorders>
          </w:tcPr>
          <w:p w14:paraId="5B5ED91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2"/>
                <w:lang w:eastAsia="lt-LT"/>
              </w:rPr>
              <w:t>D</w:t>
            </w:r>
            <w:r w:rsidRPr="00B835C9">
              <w:rPr>
                <w:rFonts w:ascii="Times New Roman" w:eastAsiaTheme="minorEastAsia" w:hAnsi="Times New Roman" w:cs="Times New Roman"/>
                <w:b/>
                <w:bCs/>
                <w:lang w:eastAsia="lt-LT"/>
              </w:rPr>
              <w:t>a</w:t>
            </w:r>
            <w:r w:rsidRPr="00B835C9">
              <w:rPr>
                <w:rFonts w:ascii="Times New Roman" w:eastAsiaTheme="minorEastAsia" w:hAnsi="Times New Roman" w:cs="Times New Roman"/>
                <w:b/>
                <w:bCs/>
                <w:spacing w:val="-2"/>
                <w:lang w:eastAsia="lt-LT"/>
              </w:rPr>
              <w:t>ž</w:t>
            </w:r>
            <w:r w:rsidRPr="00B835C9">
              <w:rPr>
                <w:rFonts w:ascii="Times New Roman" w:eastAsiaTheme="minorEastAsia" w:hAnsi="Times New Roman" w:cs="Times New Roman"/>
                <w:b/>
                <w:bCs/>
                <w:lang w:eastAsia="lt-LT"/>
              </w:rPr>
              <w:t>nis</w:t>
            </w:r>
          </w:p>
        </w:tc>
      </w:tr>
      <w:tr w:rsidR="007313CE" w:rsidRPr="00B835C9" w14:paraId="29AD61E0" w14:textId="77777777" w:rsidTr="00620DF8">
        <w:tblPrEx>
          <w:tblCellMar>
            <w:left w:w="108" w:type="dxa"/>
            <w:right w:w="108" w:type="dxa"/>
          </w:tblCellMar>
        </w:tblPrEx>
        <w:tc>
          <w:tcPr>
            <w:tcW w:w="1778" w:type="dxa"/>
            <w:vMerge/>
            <w:tcBorders>
              <w:top w:val="single" w:sz="4" w:space="0" w:color="auto"/>
              <w:left w:val="single" w:sz="4" w:space="0" w:color="auto"/>
              <w:bottom w:val="single" w:sz="4" w:space="0" w:color="auto"/>
              <w:right w:val="single" w:sz="4" w:space="0" w:color="auto"/>
            </w:tcBorders>
          </w:tcPr>
          <w:p w14:paraId="342CB88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vMerge/>
            <w:tcBorders>
              <w:top w:val="single" w:sz="4" w:space="0" w:color="auto"/>
              <w:left w:val="single" w:sz="4" w:space="0" w:color="auto"/>
              <w:bottom w:val="single" w:sz="4" w:space="0" w:color="auto"/>
              <w:right w:val="single" w:sz="4" w:space="0" w:color="auto"/>
            </w:tcBorders>
          </w:tcPr>
          <w:p w14:paraId="32B00D1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tcPr>
          <w:p w14:paraId="26F3742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Cs/>
                <w:spacing w:val="-1"/>
                <w:lang w:eastAsia="lt-LT"/>
              </w:rPr>
              <w:t>Amlodipino ir valsartano derinys</w:t>
            </w:r>
          </w:p>
        </w:tc>
        <w:tc>
          <w:tcPr>
            <w:tcW w:w="1417" w:type="dxa"/>
            <w:tcBorders>
              <w:top w:val="single" w:sz="4" w:space="0" w:color="auto"/>
              <w:left w:val="single" w:sz="4" w:space="0" w:color="auto"/>
              <w:bottom w:val="single" w:sz="4" w:space="0" w:color="auto"/>
              <w:right w:val="single" w:sz="4" w:space="0" w:color="auto"/>
            </w:tcBorders>
          </w:tcPr>
          <w:p w14:paraId="64BC414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Cs/>
                <w:spacing w:val="-2"/>
                <w:lang w:eastAsia="lt-LT"/>
              </w:rPr>
              <w:t>A</w:t>
            </w:r>
            <w:r w:rsidRPr="00B835C9">
              <w:rPr>
                <w:rFonts w:ascii="Times New Roman" w:eastAsiaTheme="minorEastAsia" w:hAnsi="Times New Roman" w:cs="Times New Roman"/>
                <w:bCs/>
                <w:lang w:eastAsia="lt-LT"/>
              </w:rPr>
              <w:t>mlo</w:t>
            </w:r>
            <w:r w:rsidRPr="00B835C9">
              <w:rPr>
                <w:rFonts w:ascii="Times New Roman" w:eastAsiaTheme="minorEastAsia" w:hAnsi="Times New Roman" w:cs="Times New Roman"/>
                <w:bCs/>
                <w:spacing w:val="-3"/>
                <w:lang w:eastAsia="lt-LT"/>
              </w:rPr>
              <w:t>d</w:t>
            </w:r>
            <w:r w:rsidRPr="00B835C9">
              <w:rPr>
                <w:rFonts w:ascii="Times New Roman" w:eastAsiaTheme="minorEastAsia" w:hAnsi="Times New Roman" w:cs="Times New Roman"/>
                <w:bCs/>
                <w:lang w:eastAsia="lt-LT"/>
              </w:rPr>
              <w:t>ipin</w:t>
            </w:r>
            <w:r w:rsidRPr="00B835C9">
              <w:rPr>
                <w:rFonts w:ascii="Times New Roman" w:eastAsiaTheme="minorEastAsia" w:hAnsi="Times New Roman" w:cs="Times New Roman"/>
                <w:bCs/>
                <w:spacing w:val="-3"/>
                <w:lang w:eastAsia="lt-LT"/>
              </w:rPr>
              <w:t>a</w:t>
            </w:r>
            <w:r w:rsidRPr="00B835C9">
              <w:rPr>
                <w:rFonts w:ascii="Times New Roman" w:eastAsiaTheme="minorEastAsia" w:hAnsi="Times New Roman" w:cs="Times New Roman"/>
                <w:bCs/>
                <w:lang w:eastAsia="lt-LT"/>
              </w:rPr>
              <w:t>s</w:t>
            </w:r>
          </w:p>
        </w:tc>
        <w:tc>
          <w:tcPr>
            <w:tcW w:w="1276" w:type="dxa"/>
            <w:tcBorders>
              <w:top w:val="single" w:sz="4" w:space="0" w:color="auto"/>
              <w:left w:val="single" w:sz="4" w:space="0" w:color="auto"/>
              <w:bottom w:val="single" w:sz="4" w:space="0" w:color="auto"/>
              <w:right w:val="single" w:sz="4" w:space="0" w:color="auto"/>
            </w:tcBorders>
          </w:tcPr>
          <w:p w14:paraId="252223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Cs/>
                <w:spacing w:val="-2"/>
                <w:lang w:eastAsia="lt-LT"/>
              </w:rPr>
              <w:t>V</w:t>
            </w:r>
            <w:r w:rsidRPr="00B835C9">
              <w:rPr>
                <w:rFonts w:ascii="Times New Roman" w:eastAsiaTheme="minorEastAsia" w:hAnsi="Times New Roman" w:cs="Times New Roman"/>
                <w:bCs/>
                <w:lang w:eastAsia="lt-LT"/>
              </w:rPr>
              <w:t>alsa</w:t>
            </w:r>
            <w:r w:rsidRPr="00B835C9">
              <w:rPr>
                <w:rFonts w:ascii="Times New Roman" w:eastAsiaTheme="minorEastAsia" w:hAnsi="Times New Roman" w:cs="Times New Roman"/>
                <w:bCs/>
                <w:spacing w:val="-2"/>
                <w:lang w:eastAsia="lt-LT"/>
              </w:rPr>
              <w:t>r</w:t>
            </w:r>
            <w:r w:rsidRPr="00B835C9">
              <w:rPr>
                <w:rFonts w:ascii="Times New Roman" w:eastAsiaTheme="minorEastAsia" w:hAnsi="Times New Roman" w:cs="Times New Roman"/>
                <w:bCs/>
                <w:lang w:eastAsia="lt-LT"/>
              </w:rPr>
              <w:t>tanas</w:t>
            </w:r>
          </w:p>
        </w:tc>
      </w:tr>
      <w:tr w:rsidR="007313CE" w:rsidRPr="00B835C9" w14:paraId="29E9F403" w14:textId="77777777" w:rsidTr="00620DF8">
        <w:tc>
          <w:tcPr>
            <w:tcW w:w="1778" w:type="dxa"/>
            <w:vMerge w:val="restart"/>
            <w:tcBorders>
              <w:top w:val="single" w:sz="4" w:space="0" w:color="auto"/>
              <w:left w:val="single" w:sz="4" w:space="0" w:color="000000"/>
              <w:bottom w:val="single" w:sz="4" w:space="0" w:color="000000"/>
              <w:right w:val="single" w:sz="4" w:space="0" w:color="000000"/>
            </w:tcBorders>
          </w:tcPr>
          <w:p w14:paraId="7B909BF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nfe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i</w:t>
            </w:r>
            <w:r w:rsidRPr="00B835C9">
              <w:rPr>
                <w:rFonts w:ascii="Times New Roman" w:eastAsiaTheme="minorEastAsia" w:hAnsi="Times New Roman" w:cs="Times New Roman"/>
                <w:lang w:eastAsia="lt-LT"/>
              </w:rPr>
              <w:t>r</w:t>
            </w:r>
          </w:p>
          <w:p w14:paraId="75BD8CB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inf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p>
        </w:tc>
        <w:tc>
          <w:tcPr>
            <w:tcW w:w="3069" w:type="dxa"/>
            <w:tcBorders>
              <w:top w:val="single" w:sz="4" w:space="0" w:color="auto"/>
              <w:left w:val="single" w:sz="4" w:space="0" w:color="000000"/>
              <w:bottom w:val="single" w:sz="4" w:space="0" w:color="000000"/>
              <w:right w:val="single" w:sz="4" w:space="0" w:color="000000"/>
            </w:tcBorders>
          </w:tcPr>
          <w:p w14:paraId="03CCCEF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ofa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itas</w:t>
            </w:r>
          </w:p>
        </w:tc>
        <w:tc>
          <w:tcPr>
            <w:tcW w:w="1559" w:type="dxa"/>
            <w:tcBorders>
              <w:top w:val="single" w:sz="4" w:space="0" w:color="auto"/>
              <w:left w:val="single" w:sz="4" w:space="0" w:color="000000"/>
              <w:bottom w:val="single" w:sz="4" w:space="0" w:color="000000"/>
              <w:right w:val="single" w:sz="4" w:space="0" w:color="000000"/>
            </w:tcBorders>
          </w:tcPr>
          <w:p w14:paraId="632C4B9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auto"/>
              <w:left w:val="single" w:sz="4" w:space="0" w:color="000000"/>
              <w:bottom w:val="single" w:sz="4" w:space="0" w:color="000000"/>
              <w:right w:val="single" w:sz="4" w:space="0" w:color="000000"/>
            </w:tcBorders>
          </w:tcPr>
          <w:p w14:paraId="355BED3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auto"/>
              <w:left w:val="single" w:sz="4" w:space="0" w:color="000000"/>
              <w:bottom w:val="single" w:sz="4" w:space="0" w:color="000000"/>
              <w:right w:val="single" w:sz="4" w:space="0" w:color="000000"/>
            </w:tcBorders>
          </w:tcPr>
          <w:p w14:paraId="22A8344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209E0F2C"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F42F2B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666A90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rip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p>
        </w:tc>
        <w:tc>
          <w:tcPr>
            <w:tcW w:w="1559" w:type="dxa"/>
            <w:tcBorders>
              <w:top w:val="single" w:sz="4" w:space="0" w:color="000000"/>
              <w:left w:val="single" w:sz="4" w:space="0" w:color="000000"/>
              <w:bottom w:val="single" w:sz="4" w:space="0" w:color="000000"/>
              <w:right w:val="single" w:sz="4" w:space="0" w:color="000000"/>
            </w:tcBorders>
          </w:tcPr>
          <w:p w14:paraId="7B6F5B1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7A07651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08BEF3D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0B4F8F0"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6AB8D31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p>
          <w:p w14:paraId="4F8602F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fin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632CF57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5"/>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si he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lobino</w:t>
            </w:r>
          </w:p>
          <w:p w14:paraId="4ED14BA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he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4E50A18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0650CF8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6535EC3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72AFB3FD"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19BEF70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E180B0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Leu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open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0B6C07E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4A78D6A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18CFB06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B84BCB2"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5998D6D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775C49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2"/>
                <w:lang w:eastAsia="lt-LT"/>
              </w:rPr>
              <w:t>ni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5C04160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3CDA1F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22CC87D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3A415B64"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E47ADD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2EE5CFC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boc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p>
          <w:p w14:paraId="4160CCA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urp</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ra</w:t>
            </w:r>
          </w:p>
        </w:tc>
        <w:tc>
          <w:tcPr>
            <w:tcW w:w="1559" w:type="dxa"/>
            <w:tcBorders>
              <w:top w:val="single" w:sz="4" w:space="0" w:color="000000"/>
              <w:left w:val="single" w:sz="4" w:space="0" w:color="000000"/>
              <w:bottom w:val="single" w:sz="4" w:space="0" w:color="000000"/>
              <w:right w:val="single" w:sz="4" w:space="0" w:color="000000"/>
            </w:tcBorders>
          </w:tcPr>
          <w:p w14:paraId="3996ECF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6E0DAD9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1DC8C52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01F7D824" w14:textId="77777777" w:rsidTr="00620DF8">
        <w:tc>
          <w:tcPr>
            <w:tcW w:w="1778" w:type="dxa"/>
            <w:tcBorders>
              <w:top w:val="single" w:sz="4" w:space="0" w:color="000000"/>
              <w:left w:val="single" w:sz="4" w:space="0" w:color="000000"/>
              <w:bottom w:val="single" w:sz="4" w:space="0" w:color="000000"/>
              <w:right w:val="single" w:sz="4" w:space="0" w:color="000000"/>
            </w:tcBorders>
          </w:tcPr>
          <w:p w14:paraId="785BD17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Im</w:t>
            </w:r>
            <w:r w:rsidRPr="00B835C9">
              <w:rPr>
                <w:rFonts w:ascii="Times New Roman" w:eastAsiaTheme="minorEastAsia" w:hAnsi="Times New Roman" w:cs="Times New Roman"/>
                <w:lang w:eastAsia="lt-LT"/>
              </w:rPr>
              <w:t>uninės</w:t>
            </w:r>
          </w:p>
          <w:p w14:paraId="757F764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35EA717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7E0FC80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3E7ABB8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0578AFA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2D003728"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1C2B863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Me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abo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ir</w:t>
            </w:r>
          </w:p>
          <w:p w14:paraId="4CC8BB1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bos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4BBEE47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nore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754F3AB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7B8B582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2BC12DA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C058193"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C50BFD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0DB76F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ce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3E6EB01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3765AF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5306EED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1ADE17E"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A48CB9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25B6CB2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709D521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5E6326E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abai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1CD8512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98370A1"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6B06B9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91BC7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69B6302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0D62BB6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1FBB8FA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824FEFC"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284C4B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7A7AFCB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5B3EC63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1246E0A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44255B1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CF571B8"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6E57042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B46462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71FCEEE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0F65CD0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4F76D5D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3BE0FA1"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F185B9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347D743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ipon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tre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4BE1023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121F628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5912DD3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F7680F8"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6D6A5C3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Psic</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w:t>
            </w:r>
          </w:p>
          <w:p w14:paraId="24619EA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501118E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3AF54FC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0015FE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7FC9E58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07C6AAF"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03E94B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7BDC1C9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46421DE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71822CF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2A03D7D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98A8A17"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015A70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9B556F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arba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p>
        </w:tc>
        <w:tc>
          <w:tcPr>
            <w:tcW w:w="1559" w:type="dxa"/>
            <w:tcBorders>
              <w:top w:val="single" w:sz="4" w:space="0" w:color="000000"/>
              <w:left w:val="single" w:sz="4" w:space="0" w:color="000000"/>
              <w:bottom w:val="single" w:sz="4" w:space="0" w:color="000000"/>
              <w:right w:val="single" w:sz="4" w:space="0" w:color="000000"/>
            </w:tcBorders>
          </w:tcPr>
          <w:p w14:paraId="0CD5133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654F49F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DD5AE4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B556516"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52E0811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9C4A55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Sv</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5807187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341CF9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EC4B4B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747BB89"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2613D4F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1DD9E4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5"/>
                <w:lang w:eastAsia="lt-LT"/>
              </w:rPr>
              <w:t>m</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0E0E23D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4F8200B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276" w:type="dxa"/>
            <w:tcBorders>
              <w:top w:val="single" w:sz="4" w:space="0" w:color="000000"/>
              <w:left w:val="single" w:sz="4" w:space="0" w:color="000000"/>
              <w:bottom w:val="single" w:sz="4" w:space="0" w:color="000000"/>
              <w:right w:val="single" w:sz="4" w:space="0" w:color="000000"/>
            </w:tcBorders>
          </w:tcPr>
          <w:p w14:paraId="49615D5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007D648D"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55F24F2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ų 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w:t>
            </w:r>
          </w:p>
          <w:p w14:paraId="4BD4A4C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37C3277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Sut</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oor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54CCBAC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4D26E60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68542E3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2D2A17C4"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658718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ACA086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p>
        </w:tc>
        <w:tc>
          <w:tcPr>
            <w:tcW w:w="1559" w:type="dxa"/>
            <w:tcBorders>
              <w:top w:val="single" w:sz="4" w:space="0" w:color="000000"/>
              <w:left w:val="single" w:sz="4" w:space="0" w:color="000000"/>
              <w:bottom w:val="single" w:sz="4" w:space="0" w:color="000000"/>
              <w:right w:val="single" w:sz="4" w:space="0" w:color="000000"/>
            </w:tcBorders>
          </w:tcPr>
          <w:p w14:paraId="03B02F4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19129FE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7A8DCE2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3C635DC"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2DE883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E1C1019" w14:textId="4EC60D87" w:rsidR="000F1602" w:rsidRPr="00B835C9" w:rsidRDefault="00995177"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Ortostatinis</w:t>
            </w:r>
            <w:r w:rsidR="00A55FDC">
              <w:rPr>
                <w:rFonts w:ascii="Times New Roman" w:eastAsiaTheme="minorEastAsia" w:hAnsi="Times New Roman" w:cs="Times New Roman"/>
                <w:lang w:eastAsia="lt-LT"/>
              </w:rPr>
              <w:t xml:space="preserve"> galvos</w:t>
            </w:r>
            <w:r w:rsidR="000F1602" w:rsidRPr="00B835C9">
              <w:rPr>
                <w:rFonts w:ascii="Times New Roman" w:eastAsiaTheme="minorEastAsia" w:hAnsi="Times New Roman" w:cs="Times New Roman"/>
                <w:lang w:eastAsia="lt-LT"/>
              </w:rPr>
              <w:t>s</w:t>
            </w:r>
            <w:r w:rsidR="000F1602" w:rsidRPr="00B835C9">
              <w:rPr>
                <w:rFonts w:ascii="Times New Roman" w:eastAsiaTheme="minorEastAsia" w:hAnsi="Times New Roman" w:cs="Times New Roman"/>
                <w:spacing w:val="-2"/>
                <w:lang w:eastAsia="lt-LT"/>
              </w:rPr>
              <w:t>v</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1"/>
                <w:lang w:eastAsia="lt-LT"/>
              </w:rPr>
              <w:t>i</w:t>
            </w:r>
            <w:r w:rsidR="000F1602" w:rsidRPr="00B835C9">
              <w:rPr>
                <w:rFonts w:ascii="Times New Roman" w:eastAsiaTheme="minorEastAsia" w:hAnsi="Times New Roman" w:cs="Times New Roman"/>
                <w:spacing w:val="-3"/>
                <w:lang w:eastAsia="lt-LT"/>
              </w:rPr>
              <w:t>g</w:t>
            </w:r>
            <w:r w:rsidR="00A55FDC">
              <w:rPr>
                <w:rFonts w:ascii="Times New Roman" w:eastAsiaTheme="minorEastAsia" w:hAnsi="Times New Roman" w:cs="Times New Roman"/>
                <w:lang w:eastAsia="lt-LT"/>
              </w:rPr>
              <w:t>imas</w:t>
            </w:r>
          </w:p>
        </w:tc>
        <w:tc>
          <w:tcPr>
            <w:tcW w:w="1559" w:type="dxa"/>
            <w:tcBorders>
              <w:top w:val="single" w:sz="4" w:space="0" w:color="000000"/>
              <w:left w:val="single" w:sz="4" w:space="0" w:color="000000"/>
              <w:bottom w:val="single" w:sz="4" w:space="0" w:color="000000"/>
              <w:right w:val="single" w:sz="4" w:space="0" w:color="000000"/>
            </w:tcBorders>
          </w:tcPr>
          <w:p w14:paraId="45A28DC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082637D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3D398C4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05D5BD2"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60D251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155D4D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Sut</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ęs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onio </w:t>
            </w:r>
            <w:r w:rsidRPr="00B835C9">
              <w:rPr>
                <w:rFonts w:ascii="Times New Roman" w:eastAsiaTheme="minorEastAsia" w:hAnsi="Times New Roman" w:cs="Times New Roman"/>
                <w:spacing w:val="-3"/>
                <w:lang w:eastAsia="lt-LT"/>
              </w:rPr>
              <w:t>po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p>
        </w:tc>
        <w:tc>
          <w:tcPr>
            <w:tcW w:w="1559" w:type="dxa"/>
            <w:tcBorders>
              <w:top w:val="single" w:sz="4" w:space="0" w:color="000000"/>
              <w:left w:val="single" w:sz="4" w:space="0" w:color="000000"/>
              <w:bottom w:val="single" w:sz="4" w:space="0" w:color="000000"/>
              <w:right w:val="single" w:sz="4" w:space="0" w:color="000000"/>
            </w:tcBorders>
          </w:tcPr>
          <w:p w14:paraId="54D2963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DD8B31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6D5B3DC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F140F5B"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8987C6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CE9519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idi</w:t>
            </w:r>
            <w:r w:rsidRPr="00B835C9">
              <w:rPr>
                <w:rFonts w:ascii="Times New Roman" w:eastAsiaTheme="minorEastAsia" w:hAnsi="Times New Roman" w:cs="Times New Roman"/>
                <w:spacing w:val="-3"/>
                <w:lang w:eastAsia="lt-LT"/>
              </w:rPr>
              <w:t>n</w:t>
            </w:r>
            <w:r w:rsidR="00653543">
              <w:rPr>
                <w:rFonts w:ascii="Times New Roman" w:eastAsiaTheme="minorEastAsia" w:hAnsi="Times New Roman" w:cs="Times New Roman"/>
                <w:lang w:eastAsia="lt-LT"/>
              </w:rPr>
              <w:t>is</w:t>
            </w:r>
          </w:p>
          <w:p w14:paraId="6DEBBD22" w14:textId="77777777" w:rsidR="000F1602" w:rsidRPr="00B835C9" w:rsidRDefault="000F1602" w:rsidP="006C7BA4">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510BB3">
              <w:rPr>
                <w:rFonts w:ascii="Times New Roman" w:hAnsi="Times New Roman"/>
              </w:rPr>
              <w:t>s</w:t>
            </w:r>
            <w:r w:rsidRPr="00B835C9">
              <w:rPr>
                <w:rFonts w:ascii="Times New Roman" w:eastAsiaTheme="minorEastAsia" w:hAnsi="Times New Roman" w:cs="Times New Roman"/>
                <w:lang w:eastAsia="lt-LT"/>
              </w:rPr>
              <w:t>u</w:t>
            </w:r>
            <w:r w:rsidRPr="00510BB3">
              <w:rPr>
                <w:rFonts w:ascii="Times New Roman" w:hAnsi="Times New Roman"/>
                <w:spacing w:val="1"/>
              </w:rPr>
              <w:t>t</w:t>
            </w:r>
            <w:r w:rsidRPr="00510BB3">
              <w:rPr>
                <w:rFonts w:ascii="Times New Roman" w:hAnsi="Times New Roman"/>
                <w:spacing w:val="-2"/>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006C7BA4">
              <w:rPr>
                <w:rFonts w:ascii="Times New Roman" w:eastAsiaTheme="minorEastAsia" w:hAnsi="Times New Roman" w:cs="Times New Roman"/>
                <w:lang w:eastAsia="lt-LT"/>
              </w:rPr>
              <w:t>as</w:t>
            </w:r>
            <w:r w:rsidRPr="00B835C9">
              <w:rPr>
                <w:rFonts w:ascii="Times New Roman" w:eastAsiaTheme="minorEastAsia" w:hAnsi="Times New Roman" w:cs="Times New Roman"/>
                <w:lang w:eastAsia="lt-LT"/>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7C3B2C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9AEEF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c>
          <w:tcPr>
            <w:tcW w:w="1276" w:type="dxa"/>
            <w:tcBorders>
              <w:top w:val="single" w:sz="4" w:space="0" w:color="000000"/>
              <w:left w:val="single" w:sz="4" w:space="0" w:color="000000"/>
              <w:bottom w:val="single" w:sz="4" w:space="0" w:color="000000"/>
              <w:right w:val="single" w:sz="4" w:space="0" w:color="000000"/>
            </w:tcBorders>
          </w:tcPr>
          <w:p w14:paraId="47359EA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C871833"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6F9E1A1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F5B739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126D56B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07A4B0E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5423628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21341D13"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15B849D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9F5E44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onu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49430E1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C819A0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02FF8F9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67D68C1"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674C227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ED41C4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Pare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5A4DCE3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75EC3E7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0326119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B31B1E0"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42895F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40E447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ne</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rop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p w14:paraId="4265E00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neu</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5951237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18CB91A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549ECD2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0110F07C"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6C81D49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BC656C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So</w:t>
            </w:r>
            <w:r w:rsidRPr="00B835C9">
              <w:rPr>
                <w:rFonts w:ascii="Times New Roman" w:eastAsiaTheme="minorEastAsia" w:hAnsi="Times New Roman" w:cs="Times New Roman"/>
                <w:spacing w:val="-5"/>
                <w:lang w:eastAsia="lt-LT"/>
              </w:rPr>
              <w:t>m</w:t>
            </w:r>
            <w:r w:rsidRPr="00B835C9">
              <w:rPr>
                <w:rFonts w:ascii="Times New Roman" w:eastAsiaTheme="minorEastAsia" w:hAnsi="Times New Roman" w:cs="Times New Roman"/>
                <w:lang w:eastAsia="lt-LT"/>
              </w:rPr>
              <w:t>nolenc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12FC4F7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74803D2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76B7B7B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8590CBB"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1E66D4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7FFB51B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Sin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opė</w:t>
            </w:r>
          </w:p>
        </w:tc>
        <w:tc>
          <w:tcPr>
            <w:tcW w:w="1559" w:type="dxa"/>
            <w:tcBorders>
              <w:top w:val="single" w:sz="4" w:space="0" w:color="000000"/>
              <w:left w:val="single" w:sz="4" w:space="0" w:color="000000"/>
              <w:bottom w:val="single" w:sz="4" w:space="0" w:color="000000"/>
              <w:right w:val="single" w:sz="4" w:space="0" w:color="000000"/>
            </w:tcBorders>
          </w:tcPr>
          <w:p w14:paraId="677C1BF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1F4A6CF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0543E29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59EA511"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2B4A332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8995B7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oras</w:t>
            </w:r>
          </w:p>
        </w:tc>
        <w:tc>
          <w:tcPr>
            <w:tcW w:w="1559" w:type="dxa"/>
            <w:tcBorders>
              <w:top w:val="single" w:sz="4" w:space="0" w:color="000000"/>
              <w:left w:val="single" w:sz="4" w:space="0" w:color="000000"/>
              <w:bottom w:val="single" w:sz="4" w:space="0" w:color="000000"/>
              <w:right w:val="single" w:sz="4" w:space="0" w:color="000000"/>
            </w:tcBorders>
          </w:tcPr>
          <w:p w14:paraId="0E5717E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3E3D0F2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477B05E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C0C817B"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22F6CD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306E807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1A44313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452039A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0051C55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FA0090C"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66D0349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5C7E2BB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1559" w:type="dxa"/>
            <w:tcBorders>
              <w:top w:val="single" w:sz="4" w:space="0" w:color="000000"/>
              <w:left w:val="single" w:sz="4" w:space="0" w:color="000000"/>
              <w:bottom w:val="single" w:sz="4" w:space="0" w:color="000000"/>
              <w:right w:val="single" w:sz="4" w:space="0" w:color="000000"/>
            </w:tcBorders>
          </w:tcPr>
          <w:p w14:paraId="6F60FC4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76BB0AF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00A11B4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0A31E2D7"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987E92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E09442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1"/>
                <w:lang w:eastAsia="lt-LT"/>
              </w:rPr>
              <w:t xml:space="preserve"> </w:t>
            </w:r>
            <w:r w:rsidR="001E4900" w:rsidRPr="00B835C9">
              <w:rPr>
                <w:rFonts w:ascii="Times New Roman" w:eastAsiaTheme="minorEastAsia" w:hAnsi="Times New Roman" w:cs="Times New Roman"/>
                <w:spacing w:val="1"/>
                <w:lang w:eastAsia="lt-LT"/>
              </w:rPr>
              <w:t xml:space="preserve">susilpnėjimas </w:t>
            </w:r>
          </w:p>
          <w:p w14:paraId="7488801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33A67F7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1574F05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423519F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2084788"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36D7F7D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usų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tų</w:t>
            </w:r>
          </w:p>
          <w:p w14:paraId="164CEE7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20653DDF" w14:textId="4E94EAA5" w:rsidR="000F1602" w:rsidRPr="00B835C9" w:rsidRDefault="00AA15FD"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Ūžesys</w:t>
            </w:r>
          </w:p>
        </w:tc>
        <w:tc>
          <w:tcPr>
            <w:tcW w:w="1559" w:type="dxa"/>
            <w:tcBorders>
              <w:top w:val="single" w:sz="4" w:space="0" w:color="000000"/>
              <w:left w:val="single" w:sz="4" w:space="0" w:color="000000"/>
              <w:bottom w:val="single" w:sz="4" w:space="0" w:color="000000"/>
              <w:right w:val="single" w:sz="4" w:space="0" w:color="000000"/>
            </w:tcBorders>
          </w:tcPr>
          <w:p w14:paraId="67036A6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0915DBD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69EB81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6D4A6AF"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2AD00B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200BA21" w14:textId="77777777" w:rsidR="000F1602" w:rsidRPr="00B835C9" w:rsidRDefault="000F1602" w:rsidP="00014D2C">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os </w:t>
            </w:r>
            <w:r w:rsidR="00014D2C" w:rsidRPr="00B835C9">
              <w:rPr>
                <w:rFonts w:ascii="Times New Roman" w:eastAsiaTheme="minorEastAsia" w:hAnsi="Times New Roman" w:cs="Times New Roman"/>
                <w:lang w:eastAsia="lt-LT"/>
              </w:rPr>
              <w:t xml:space="preserve">svaigimas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i/>
                <w:iCs/>
                <w:lang w:eastAsia="lt-LT"/>
              </w:rPr>
              <w:t>ve</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ti</w:t>
            </w:r>
            <w:r w:rsidRPr="00B835C9">
              <w:rPr>
                <w:rFonts w:ascii="Times New Roman" w:eastAsiaTheme="minorEastAsia" w:hAnsi="Times New Roman" w:cs="Times New Roman"/>
                <w:i/>
                <w:iCs/>
                <w:spacing w:val="-3"/>
                <w:lang w:eastAsia="lt-LT"/>
              </w:rPr>
              <w:t>g</w:t>
            </w:r>
            <w:r w:rsidRPr="00B835C9">
              <w:rPr>
                <w:rFonts w:ascii="Times New Roman" w:eastAsiaTheme="minorEastAsia" w:hAnsi="Times New Roman" w:cs="Times New Roman"/>
                <w:i/>
                <w:iCs/>
                <w:lang w:eastAsia="lt-LT"/>
              </w:rPr>
              <w:t>o</w:t>
            </w:r>
            <w:r w:rsidRPr="00B835C9">
              <w:rPr>
                <w:rFonts w:ascii="Times New Roman" w:eastAsiaTheme="minorEastAsia" w:hAnsi="Times New Roman" w:cs="Times New Roman"/>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30F15B6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364D7AD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556DF81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r>
      <w:tr w:rsidR="007313CE" w:rsidRPr="00B835C9" w14:paraId="24878C6F"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570B773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Ši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6DE96BB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Pal</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p>
        </w:tc>
        <w:tc>
          <w:tcPr>
            <w:tcW w:w="1559" w:type="dxa"/>
            <w:tcBorders>
              <w:top w:val="single" w:sz="4" w:space="0" w:color="000000"/>
              <w:left w:val="single" w:sz="4" w:space="0" w:color="000000"/>
              <w:bottom w:val="single" w:sz="4" w:space="0" w:color="000000"/>
              <w:right w:val="single" w:sz="4" w:space="0" w:color="000000"/>
            </w:tcBorders>
          </w:tcPr>
          <w:p w14:paraId="2ED5690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4C2AF19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683ACC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04122CF"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F233EC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62BA0C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Sin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opė</w:t>
            </w:r>
          </w:p>
        </w:tc>
        <w:tc>
          <w:tcPr>
            <w:tcW w:w="1559" w:type="dxa"/>
            <w:tcBorders>
              <w:top w:val="single" w:sz="4" w:space="0" w:color="000000"/>
              <w:left w:val="single" w:sz="4" w:space="0" w:color="000000"/>
              <w:bottom w:val="single" w:sz="4" w:space="0" w:color="000000"/>
              <w:right w:val="single" w:sz="4" w:space="0" w:color="000000"/>
            </w:tcBorders>
          </w:tcPr>
          <w:p w14:paraId="52C38EF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33516F8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563166C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D476D57"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1DE1275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1AFA4D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ch</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2A53198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510738F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1D205AC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3EAA0EC"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383A95C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3A90877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Ši</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ant</w:t>
            </w:r>
          </w:p>
          <w:p w14:paraId="55A91B4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bra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nę tac</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ių</w:t>
            </w:r>
          </w:p>
          <w:p w14:paraId="5389084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irp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p>
        </w:tc>
        <w:tc>
          <w:tcPr>
            <w:tcW w:w="1559" w:type="dxa"/>
            <w:tcBorders>
              <w:top w:val="single" w:sz="4" w:space="0" w:color="000000"/>
              <w:left w:val="single" w:sz="4" w:space="0" w:color="000000"/>
              <w:bottom w:val="single" w:sz="4" w:space="0" w:color="000000"/>
              <w:right w:val="single" w:sz="4" w:space="0" w:color="000000"/>
            </w:tcBorders>
          </w:tcPr>
          <w:p w14:paraId="4B0E70B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0406104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77ABC67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051D5992"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2B2C4CC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D8A86B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M</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fa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p>
        </w:tc>
        <w:tc>
          <w:tcPr>
            <w:tcW w:w="1559" w:type="dxa"/>
            <w:tcBorders>
              <w:top w:val="single" w:sz="4" w:space="0" w:color="000000"/>
              <w:left w:val="single" w:sz="4" w:space="0" w:color="000000"/>
              <w:bottom w:val="single" w:sz="4" w:space="0" w:color="000000"/>
              <w:right w:val="single" w:sz="4" w:space="0" w:color="000000"/>
            </w:tcBorders>
          </w:tcPr>
          <w:p w14:paraId="265E460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09B1AC4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002ACD9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FAA01E6"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5201EF5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w:t>
            </w:r>
          </w:p>
          <w:p w14:paraId="2F4882E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0BD2FA37" w14:textId="77777777" w:rsidR="000F1602" w:rsidRPr="00B835C9" w:rsidRDefault="00BD6250"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Veido ir kaklo paraudimas</w:t>
            </w:r>
          </w:p>
        </w:tc>
        <w:tc>
          <w:tcPr>
            <w:tcW w:w="1559" w:type="dxa"/>
            <w:tcBorders>
              <w:top w:val="single" w:sz="4" w:space="0" w:color="000000"/>
              <w:left w:val="single" w:sz="4" w:space="0" w:color="000000"/>
              <w:bottom w:val="single" w:sz="4" w:space="0" w:color="000000"/>
              <w:right w:val="single" w:sz="4" w:space="0" w:color="000000"/>
            </w:tcBorders>
          </w:tcPr>
          <w:p w14:paraId="37D5D41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136547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C53387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00EE8E6D"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1817B82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0FFD98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ipot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5249D0F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74E245E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7A1B02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E60B15F"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5ADA940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E6EE09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rto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4EAAB75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0647ED6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106A703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949CD45"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3E8161D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493C7F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346ABAB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D8A384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3A9ECDC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693C5B89"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1F54B8D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ėpa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p>
          <w:p w14:paraId="1043015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ąs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p>
          <w:p w14:paraId="75984C0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up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io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6EA8F94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p>
        </w:tc>
        <w:tc>
          <w:tcPr>
            <w:tcW w:w="1559" w:type="dxa"/>
            <w:tcBorders>
              <w:top w:val="single" w:sz="4" w:space="0" w:color="000000"/>
              <w:left w:val="single" w:sz="4" w:space="0" w:color="000000"/>
              <w:bottom w:val="single" w:sz="4" w:space="0" w:color="000000"/>
              <w:right w:val="single" w:sz="4" w:space="0" w:color="000000"/>
            </w:tcBorders>
          </w:tcPr>
          <w:p w14:paraId="636F680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43F631D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56E34E3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r>
      <w:tr w:rsidR="007313CE" w:rsidRPr="00B835C9" w14:paraId="25B9B45D"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B90828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1EBE37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usu</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p>
        </w:tc>
        <w:tc>
          <w:tcPr>
            <w:tcW w:w="1559" w:type="dxa"/>
            <w:tcBorders>
              <w:top w:val="single" w:sz="4" w:space="0" w:color="000000"/>
              <w:left w:val="single" w:sz="4" w:space="0" w:color="000000"/>
              <w:bottom w:val="single" w:sz="4" w:space="0" w:color="000000"/>
              <w:right w:val="single" w:sz="4" w:space="0" w:color="000000"/>
            </w:tcBorders>
          </w:tcPr>
          <w:p w14:paraId="5180FF3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5CCC2F1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0382A4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6126202"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604928D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71B02D1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lės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lų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0EBE068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2B0C12D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093AF69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231C2D40"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A46C32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7BAE7D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tas</w:t>
            </w:r>
          </w:p>
        </w:tc>
        <w:tc>
          <w:tcPr>
            <w:tcW w:w="1559" w:type="dxa"/>
            <w:tcBorders>
              <w:top w:val="single" w:sz="4" w:space="0" w:color="000000"/>
              <w:left w:val="single" w:sz="4" w:space="0" w:color="000000"/>
              <w:bottom w:val="single" w:sz="4" w:space="0" w:color="000000"/>
              <w:right w:val="single" w:sz="4" w:space="0" w:color="000000"/>
            </w:tcBorders>
          </w:tcPr>
          <w:p w14:paraId="285C45F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6F51D6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475B7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6F6ED5A"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0B00A30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p>
          <w:p w14:paraId="327C09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tra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5B81B2E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onus p</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jū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p>
          <w:p w14:paraId="19B8EC6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iršu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da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ies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66523D3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7C03C60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7D1640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r>
      <w:tr w:rsidR="007313CE" w:rsidRPr="00B835C9" w14:paraId="678BBBF9"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9FC983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A68865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otori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46F79EE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497430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59F3583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AA05137"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6B72DA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C60271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ių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3FC907F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1E43110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0DF211C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7944462"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135869A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1D8CCE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3539B97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028C2A1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5637D93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F4DA9CF"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E103FB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06825D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urnos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w:t>
            </w:r>
          </w:p>
        </w:tc>
        <w:tc>
          <w:tcPr>
            <w:tcW w:w="1559" w:type="dxa"/>
            <w:tcBorders>
              <w:top w:val="single" w:sz="4" w:space="0" w:color="000000"/>
              <w:left w:val="single" w:sz="4" w:space="0" w:color="000000"/>
              <w:bottom w:val="single" w:sz="4" w:space="0" w:color="000000"/>
              <w:right w:val="single" w:sz="4" w:space="0" w:color="000000"/>
            </w:tcBorders>
          </w:tcPr>
          <w:p w14:paraId="1680A05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5F931CE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9C82C0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FB5E692"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61785CE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1915A7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ispe</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20478E4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42ACD0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9077F9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02B7514"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205B436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835DAD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ast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7519B08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595913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05EFEB8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F3B4BFD"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E3774B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3085019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enų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799A125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6BE2DF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68F6CD9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6A288A4"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0DF131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8EBF53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Py</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5F2BA1C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27EAA10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6F316FF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B391AC3"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3460D0E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13BC34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6CC04B7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81B328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366E297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DDFEF8E"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18C4799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4796C0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0131F7A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4F764F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51EA202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75EDE55"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32F5D25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enų,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tul</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p>
          <w:p w14:paraId="1B92E61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pūs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6D92BB3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itę</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p>
          <w:p w14:paraId="31249D7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rodi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ino</w:t>
            </w:r>
          </w:p>
          <w:p w14:paraId="64B9EDD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lang w:eastAsia="lt-LT"/>
              </w:rPr>
              <w:t>je</w:t>
            </w:r>
          </w:p>
        </w:tc>
        <w:tc>
          <w:tcPr>
            <w:tcW w:w="1559" w:type="dxa"/>
            <w:tcBorders>
              <w:top w:val="single" w:sz="4" w:space="0" w:color="000000"/>
              <w:left w:val="single" w:sz="4" w:space="0" w:color="000000"/>
              <w:bottom w:val="single" w:sz="4" w:space="0" w:color="000000"/>
              <w:right w:val="single" w:sz="4" w:space="0" w:color="000000"/>
            </w:tcBorders>
          </w:tcPr>
          <w:p w14:paraId="4BE73F5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01765A8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347AD58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773D3528"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3D8447F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6CACD0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epa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p>
        </w:tc>
        <w:tc>
          <w:tcPr>
            <w:tcW w:w="1559" w:type="dxa"/>
            <w:tcBorders>
              <w:top w:val="single" w:sz="4" w:space="0" w:color="000000"/>
              <w:left w:val="single" w:sz="4" w:space="0" w:color="000000"/>
              <w:bottom w:val="single" w:sz="4" w:space="0" w:color="000000"/>
              <w:right w:val="single" w:sz="4" w:space="0" w:color="000000"/>
            </w:tcBorders>
          </w:tcPr>
          <w:p w14:paraId="7D27E1F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E141CC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64A05DD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2F88CCBD"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22D2B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9F9236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ntrahepa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ch</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p>
          <w:p w14:paraId="05CF863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ta</w:t>
            </w:r>
          </w:p>
        </w:tc>
        <w:tc>
          <w:tcPr>
            <w:tcW w:w="1559" w:type="dxa"/>
            <w:tcBorders>
              <w:top w:val="single" w:sz="4" w:space="0" w:color="000000"/>
              <w:left w:val="single" w:sz="4" w:space="0" w:color="000000"/>
              <w:bottom w:val="single" w:sz="4" w:space="0" w:color="000000"/>
              <w:right w:val="single" w:sz="4" w:space="0" w:color="000000"/>
            </w:tcBorders>
          </w:tcPr>
          <w:p w14:paraId="055C3F5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3EF6231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03AD6F0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51DAE05" w14:textId="77777777" w:rsidTr="00620DF8">
        <w:tc>
          <w:tcPr>
            <w:tcW w:w="1778" w:type="dxa"/>
            <w:vMerge w:val="restart"/>
            <w:tcBorders>
              <w:top w:val="single" w:sz="4" w:space="0" w:color="000000"/>
              <w:left w:val="single" w:sz="4" w:space="0" w:color="000000"/>
              <w:right w:val="single" w:sz="4" w:space="0" w:color="000000"/>
            </w:tcBorders>
          </w:tcPr>
          <w:p w14:paraId="2E2331C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 xml:space="preserve">dos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poo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w:t>
            </w:r>
          </w:p>
          <w:p w14:paraId="173A2F5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aud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2E37A48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lope</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27AEB8A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4EF166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133AE2D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041E4F4C" w14:textId="77777777" w:rsidTr="00620DF8">
        <w:tc>
          <w:tcPr>
            <w:tcW w:w="1778" w:type="dxa"/>
            <w:vMerge/>
            <w:tcBorders>
              <w:top w:val="single" w:sz="4" w:space="0" w:color="000000"/>
              <w:left w:val="single" w:sz="4" w:space="0" w:color="000000"/>
              <w:right w:val="single" w:sz="4" w:space="0" w:color="000000"/>
            </w:tcBorders>
          </w:tcPr>
          <w:p w14:paraId="6EA9D41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439CA1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ioneu</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380A07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73CAE5B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49DB7B8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04E85A7E" w14:textId="77777777" w:rsidTr="00620DF8">
        <w:tc>
          <w:tcPr>
            <w:tcW w:w="1778" w:type="dxa"/>
            <w:vMerge/>
            <w:tcBorders>
              <w:top w:val="single" w:sz="4" w:space="0" w:color="000000"/>
              <w:left w:val="single" w:sz="4" w:space="0" w:color="000000"/>
              <w:right w:val="single" w:sz="4" w:space="0" w:color="000000"/>
            </w:tcBorders>
          </w:tcPr>
          <w:p w14:paraId="19D4D00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43C957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ulio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(pū</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p>
          <w:p w14:paraId="733E238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tas</w:t>
            </w:r>
          </w:p>
        </w:tc>
        <w:tc>
          <w:tcPr>
            <w:tcW w:w="1559" w:type="dxa"/>
            <w:tcBorders>
              <w:top w:val="single" w:sz="4" w:space="0" w:color="000000"/>
              <w:left w:val="single" w:sz="4" w:space="0" w:color="000000"/>
              <w:bottom w:val="single" w:sz="4" w:space="0" w:color="000000"/>
              <w:right w:val="single" w:sz="4" w:space="0" w:color="000000"/>
            </w:tcBorders>
          </w:tcPr>
          <w:p w14:paraId="31E51E0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3DBE9AE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5448B8D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1B06E8E0" w14:textId="77777777" w:rsidTr="00620DF8">
        <w:tc>
          <w:tcPr>
            <w:tcW w:w="1778" w:type="dxa"/>
            <w:vMerge/>
            <w:tcBorders>
              <w:top w:val="single" w:sz="4" w:space="0" w:color="000000"/>
              <w:left w:val="single" w:sz="4" w:space="0" w:color="000000"/>
              <w:right w:val="single" w:sz="4" w:space="0" w:color="000000"/>
            </w:tcBorders>
          </w:tcPr>
          <w:p w14:paraId="60E4385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2E522D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Er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21AE6D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3BBA478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7455CF8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6978C97" w14:textId="77777777" w:rsidTr="00620DF8">
        <w:tc>
          <w:tcPr>
            <w:tcW w:w="1778" w:type="dxa"/>
            <w:vMerge/>
            <w:tcBorders>
              <w:top w:val="single" w:sz="4" w:space="0" w:color="000000"/>
              <w:left w:val="single" w:sz="4" w:space="0" w:color="000000"/>
              <w:right w:val="single" w:sz="4" w:space="0" w:color="000000"/>
            </w:tcBorders>
          </w:tcPr>
          <w:p w14:paraId="73209ED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57A39D4" w14:textId="77777777" w:rsidR="000F1602" w:rsidRPr="00B835C9" w:rsidRDefault="000F1602" w:rsidP="00BD6250">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f</w:t>
            </w:r>
            <w:r w:rsidRPr="00B835C9">
              <w:rPr>
                <w:rFonts w:ascii="Times New Roman" w:eastAsiaTheme="minorEastAsia" w:hAnsi="Times New Roman" w:cs="Times New Roman"/>
                <w:lang w:eastAsia="lt-LT"/>
              </w:rPr>
              <w:t>or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ė </w:t>
            </w:r>
            <w:r w:rsidR="00BD6250" w:rsidRPr="00B835C9">
              <w:rPr>
                <w:rFonts w:ascii="Times New Roman" w:eastAsiaTheme="minorEastAsia" w:hAnsi="Times New Roman" w:cs="Times New Roman"/>
                <w:lang w:eastAsia="lt-LT"/>
              </w:rPr>
              <w:t>raudonė (</w:t>
            </w:r>
            <w:r w:rsidR="00BD6250" w:rsidRPr="00B835C9">
              <w:rPr>
                <w:rFonts w:ascii="Times New Roman" w:eastAsiaTheme="minorEastAsia" w:hAnsi="Times New Roman" w:cs="Times New Roman"/>
                <w:i/>
                <w:lang w:eastAsia="lt-LT"/>
              </w:rPr>
              <w:t>erythema multiforme</w:t>
            </w:r>
            <w:r w:rsidR="00BD6250" w:rsidRPr="00B835C9">
              <w:rPr>
                <w:rFonts w:ascii="Times New Roman" w:eastAsiaTheme="minorEastAsia" w:hAnsi="Times New Roman" w:cs="Times New Roman"/>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7D095BF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6B193C4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4229BF2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90DABF5" w14:textId="77777777" w:rsidTr="00620DF8">
        <w:tc>
          <w:tcPr>
            <w:tcW w:w="1778" w:type="dxa"/>
            <w:vMerge/>
            <w:tcBorders>
              <w:top w:val="single" w:sz="4" w:space="0" w:color="000000"/>
              <w:left w:val="single" w:sz="4" w:space="0" w:color="000000"/>
              <w:right w:val="single" w:sz="4" w:space="0" w:color="000000"/>
            </w:tcBorders>
          </w:tcPr>
          <w:p w14:paraId="0EF970F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270AEF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Eg</w:t>
            </w:r>
            <w:r w:rsidRPr="00B835C9">
              <w:rPr>
                <w:rFonts w:ascii="Times New Roman" w:eastAsiaTheme="minorEastAsia" w:hAnsi="Times New Roman" w:cs="Times New Roman"/>
                <w:spacing w:val="-3"/>
                <w:lang w:eastAsia="lt-LT"/>
              </w:rPr>
              <w:t>z</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07F4384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3F1EF44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18CFE8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D16AF71" w14:textId="77777777" w:rsidTr="00620DF8">
        <w:tc>
          <w:tcPr>
            <w:tcW w:w="1778" w:type="dxa"/>
            <w:vMerge/>
            <w:tcBorders>
              <w:top w:val="single" w:sz="4" w:space="0" w:color="000000"/>
              <w:left w:val="single" w:sz="4" w:space="0" w:color="000000"/>
              <w:right w:val="single" w:sz="4" w:space="0" w:color="000000"/>
            </w:tcBorders>
          </w:tcPr>
          <w:p w14:paraId="5C8A95D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BA3500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rė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53418D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14DAB47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549D90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2E2F41DD" w14:textId="77777777" w:rsidTr="00620DF8">
        <w:tc>
          <w:tcPr>
            <w:tcW w:w="1778" w:type="dxa"/>
            <w:vMerge/>
            <w:tcBorders>
              <w:top w:val="single" w:sz="4" w:space="0" w:color="000000"/>
              <w:left w:val="single" w:sz="4" w:space="0" w:color="000000"/>
              <w:right w:val="single" w:sz="4" w:space="0" w:color="000000"/>
            </w:tcBorders>
          </w:tcPr>
          <w:p w14:paraId="0A553EB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354DDD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š</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ai</w:t>
            </w:r>
          </w:p>
          <w:p w14:paraId="69CE1F6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rea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2398482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415E44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76E444C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02679F7" w14:textId="77777777" w:rsidTr="00620DF8">
        <w:tc>
          <w:tcPr>
            <w:tcW w:w="1778" w:type="dxa"/>
            <w:vMerge/>
            <w:tcBorders>
              <w:top w:val="single" w:sz="4" w:space="0" w:color="000000"/>
              <w:left w:val="single" w:sz="4" w:space="0" w:color="000000"/>
              <w:right w:val="single" w:sz="4" w:space="0" w:color="000000"/>
            </w:tcBorders>
          </w:tcPr>
          <w:p w14:paraId="65FE7E5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F41E59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žė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4E12843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3767E7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82F0D8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7A88F631" w14:textId="77777777" w:rsidTr="00620DF8">
        <w:tc>
          <w:tcPr>
            <w:tcW w:w="1778" w:type="dxa"/>
            <w:vMerge/>
            <w:tcBorders>
              <w:top w:val="single" w:sz="4" w:space="0" w:color="000000"/>
              <w:left w:val="single" w:sz="4" w:space="0" w:color="000000"/>
              <w:right w:val="single" w:sz="4" w:space="0" w:color="000000"/>
            </w:tcBorders>
          </w:tcPr>
          <w:p w14:paraId="4F21B99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BDAC7C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Purpu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732EEDE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6A6A14E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02B1D01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F67F4F3" w14:textId="77777777" w:rsidTr="00620DF8">
        <w:tc>
          <w:tcPr>
            <w:tcW w:w="1778" w:type="dxa"/>
            <w:vMerge/>
            <w:tcBorders>
              <w:top w:val="single" w:sz="4" w:space="0" w:color="000000"/>
              <w:left w:val="single" w:sz="4" w:space="0" w:color="000000"/>
              <w:right w:val="single" w:sz="4" w:space="0" w:color="000000"/>
            </w:tcBorders>
          </w:tcPr>
          <w:p w14:paraId="7359AEF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299F93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77F9C74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445FFAD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127D01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51EC242D" w14:textId="77777777" w:rsidTr="00620DF8">
        <w:tc>
          <w:tcPr>
            <w:tcW w:w="1778" w:type="dxa"/>
            <w:vMerge/>
            <w:tcBorders>
              <w:top w:val="single" w:sz="4" w:space="0" w:color="000000"/>
              <w:left w:val="single" w:sz="4" w:space="0" w:color="000000"/>
              <w:right w:val="single" w:sz="4" w:space="0" w:color="000000"/>
            </w:tcBorders>
          </w:tcPr>
          <w:p w14:paraId="322CF74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02163E7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itu</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odos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2A66805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39567D2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460BE8B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F45F5B4" w14:textId="77777777" w:rsidTr="00620DF8">
        <w:tc>
          <w:tcPr>
            <w:tcW w:w="1778" w:type="dxa"/>
            <w:vMerge/>
            <w:tcBorders>
              <w:top w:val="single" w:sz="4" w:space="0" w:color="000000"/>
              <w:left w:val="single" w:sz="4" w:space="0" w:color="000000"/>
              <w:right w:val="single" w:sz="4" w:space="0" w:color="000000"/>
            </w:tcBorders>
          </w:tcPr>
          <w:p w14:paraId="6B34AEC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F231A9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nė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p>
          <w:p w14:paraId="60BFA8C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for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w:t>
            </w:r>
          </w:p>
        </w:tc>
        <w:tc>
          <w:tcPr>
            <w:tcW w:w="1559" w:type="dxa"/>
            <w:tcBorders>
              <w:top w:val="single" w:sz="4" w:space="0" w:color="000000"/>
              <w:left w:val="single" w:sz="4" w:space="0" w:color="000000"/>
              <w:bottom w:val="single" w:sz="4" w:space="0" w:color="000000"/>
              <w:right w:val="single" w:sz="4" w:space="0" w:color="000000"/>
            </w:tcBorders>
          </w:tcPr>
          <w:p w14:paraId="33BBEF8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4BE00DB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6D7A135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406708F" w14:textId="77777777" w:rsidTr="00620DF8">
        <w:tc>
          <w:tcPr>
            <w:tcW w:w="1778" w:type="dxa"/>
            <w:vMerge/>
            <w:tcBorders>
              <w:top w:val="single" w:sz="4" w:space="0" w:color="000000"/>
              <w:left w:val="single" w:sz="4" w:space="0" w:color="000000"/>
              <w:right w:val="single" w:sz="4" w:space="0" w:color="000000"/>
            </w:tcBorders>
          </w:tcPr>
          <w:p w14:paraId="39F004A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7EE99A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f</w:t>
            </w:r>
            <w:r w:rsidRPr="00B835C9">
              <w:rPr>
                <w:rFonts w:ascii="Times New Roman" w:eastAsiaTheme="minorEastAsia" w:hAnsi="Times New Roman" w:cs="Times New Roman"/>
                <w:lang w:eastAsia="lt-LT"/>
              </w:rPr>
              <w:t>oli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p>
        </w:tc>
        <w:tc>
          <w:tcPr>
            <w:tcW w:w="1559" w:type="dxa"/>
            <w:tcBorders>
              <w:top w:val="single" w:sz="4" w:space="0" w:color="000000"/>
              <w:left w:val="single" w:sz="4" w:space="0" w:color="000000"/>
              <w:bottom w:val="single" w:sz="4" w:space="0" w:color="000000"/>
              <w:right w:val="single" w:sz="4" w:space="0" w:color="000000"/>
            </w:tcBorders>
          </w:tcPr>
          <w:p w14:paraId="2788D37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472445A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5590187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FFA1CB6" w14:textId="77777777" w:rsidTr="00620DF8">
        <w:tc>
          <w:tcPr>
            <w:tcW w:w="1778" w:type="dxa"/>
            <w:vMerge/>
            <w:tcBorders>
              <w:top w:val="single" w:sz="4" w:space="0" w:color="000000"/>
              <w:left w:val="single" w:sz="4" w:space="0" w:color="000000"/>
              <w:right w:val="single" w:sz="4" w:space="0" w:color="000000"/>
            </w:tcBorders>
          </w:tcPr>
          <w:p w14:paraId="5618D8B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23DE7BA" w14:textId="77777777" w:rsidR="000F1602" w:rsidRPr="00B835C9" w:rsidRDefault="007313CE"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Cs/>
                <w:lang w:eastAsia="lt-LT"/>
              </w:rPr>
              <w:t xml:space="preserve">Stivenso-Džonsono </w:t>
            </w:r>
            <w:r w:rsidRPr="00B835C9">
              <w:rPr>
                <w:rFonts w:ascii="Times New Roman" w:eastAsiaTheme="minorEastAsia" w:hAnsi="Times New Roman" w:cs="Times New Roman"/>
                <w:i/>
                <w:iCs/>
                <w:lang w:eastAsia="lt-LT"/>
              </w:rPr>
              <w:t xml:space="preserve">(Stevens-Johnson) </w:t>
            </w:r>
            <w:r w:rsidRPr="00B835C9">
              <w:rPr>
                <w:rFonts w:ascii="Times New Roman" w:eastAsiaTheme="minorEastAsia" w:hAnsi="Times New Roman" w:cs="Times New Roman"/>
                <w:iCs/>
                <w:lang w:eastAsia="lt-LT"/>
              </w:rPr>
              <w:t>sindromas</w:t>
            </w:r>
          </w:p>
        </w:tc>
        <w:tc>
          <w:tcPr>
            <w:tcW w:w="1559" w:type="dxa"/>
            <w:tcBorders>
              <w:top w:val="single" w:sz="4" w:space="0" w:color="000000"/>
              <w:left w:val="single" w:sz="4" w:space="0" w:color="000000"/>
              <w:bottom w:val="single" w:sz="4" w:space="0" w:color="000000"/>
              <w:right w:val="single" w:sz="4" w:space="0" w:color="000000"/>
            </w:tcBorders>
          </w:tcPr>
          <w:p w14:paraId="6BEF93D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6107DE6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05EBBE8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8EBBC35" w14:textId="77777777" w:rsidTr="00620DF8">
        <w:tc>
          <w:tcPr>
            <w:tcW w:w="1778" w:type="dxa"/>
            <w:vMerge/>
            <w:tcBorders>
              <w:top w:val="single" w:sz="4" w:space="0" w:color="000000"/>
              <w:left w:val="single" w:sz="4" w:space="0" w:color="000000"/>
              <w:right w:val="single" w:sz="4" w:space="0" w:color="000000"/>
            </w:tcBorders>
          </w:tcPr>
          <w:p w14:paraId="792C44C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3256D41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ės </w:t>
            </w:r>
            <w:r w:rsidR="00BD6250" w:rsidRPr="00B835C9">
              <w:rPr>
                <w:rFonts w:ascii="Times New Roman" w:eastAsiaTheme="minorEastAsia" w:hAnsi="Times New Roman" w:cs="Times New Roman"/>
                <w:lang w:eastAsia="lt-LT"/>
              </w:rPr>
              <w:t>(</w:t>
            </w:r>
            <w:r w:rsidR="00BD6250" w:rsidRPr="00B835C9">
              <w:rPr>
                <w:rFonts w:ascii="Times New Roman" w:eastAsiaTheme="minorEastAsia" w:hAnsi="Times New Roman" w:cs="Times New Roman"/>
                <w:i/>
                <w:lang w:eastAsia="lt-LT"/>
              </w:rPr>
              <w:t>Quincke</w:t>
            </w:r>
            <w:r w:rsidR="00BD6250" w:rsidRPr="00B835C9">
              <w:rPr>
                <w:rFonts w:ascii="Times New Roman" w:eastAsiaTheme="minorEastAsia" w:hAnsi="Times New Roman" w:cs="Times New Roman"/>
                <w:lang w:eastAsia="lt-LT"/>
              </w:rPr>
              <w:t>)</w:t>
            </w:r>
            <w:r w:rsidR="00BD6250" w:rsidRPr="00B835C9">
              <w:rPr>
                <w:rFonts w:ascii="Times New Roman" w:eastAsiaTheme="minorEastAsia" w:hAnsi="Times New Roman" w:cs="Times New Roman"/>
                <w:i/>
                <w:lang w:eastAsia="lt-LT"/>
              </w:rPr>
              <w:t xml:space="preserve"> </w:t>
            </w:r>
            <w:r w:rsidRPr="00B835C9">
              <w:rPr>
                <w:rFonts w:ascii="Times New Roman" w:eastAsiaTheme="minorEastAsia" w:hAnsi="Times New Roman" w:cs="Times New Roman"/>
                <w:lang w:eastAsia="lt-LT"/>
              </w:rPr>
              <w:t>ede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48135B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29B8CBA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Labai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p>
        </w:tc>
        <w:tc>
          <w:tcPr>
            <w:tcW w:w="1276" w:type="dxa"/>
            <w:tcBorders>
              <w:top w:val="single" w:sz="4" w:space="0" w:color="000000"/>
              <w:left w:val="single" w:sz="4" w:space="0" w:color="000000"/>
              <w:bottom w:val="single" w:sz="4" w:space="0" w:color="000000"/>
              <w:right w:val="single" w:sz="4" w:space="0" w:color="000000"/>
            </w:tcBorders>
          </w:tcPr>
          <w:p w14:paraId="3169F51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5B710A" w:rsidRPr="00B835C9" w14:paraId="6AC0C740" w14:textId="77777777" w:rsidTr="00A94D8F">
        <w:tc>
          <w:tcPr>
            <w:tcW w:w="1778" w:type="dxa"/>
            <w:tcBorders>
              <w:left w:val="single" w:sz="4" w:space="0" w:color="000000"/>
              <w:bottom w:val="single" w:sz="4" w:space="0" w:color="000000"/>
              <w:right w:val="single" w:sz="4" w:space="0" w:color="000000"/>
            </w:tcBorders>
          </w:tcPr>
          <w:p w14:paraId="16A02316" w14:textId="77777777" w:rsidR="005B710A" w:rsidRPr="00B835C9"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86EB0B4" w14:textId="77777777" w:rsidR="005B710A" w:rsidRPr="00B835C9"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lang w:eastAsia="lt-LT"/>
              </w:rPr>
            </w:pPr>
            <w:r w:rsidRPr="00650019">
              <w:rPr>
                <w:rFonts w:ascii="Times New Roman" w:eastAsiaTheme="minorEastAsia" w:hAnsi="Times New Roman" w:cs="Times New Roman"/>
                <w:spacing w:val="1"/>
                <w:lang w:eastAsia="lt-LT"/>
              </w:rPr>
              <w:t>Toksinė epidermio nekrolizė</w:t>
            </w:r>
          </w:p>
        </w:tc>
        <w:tc>
          <w:tcPr>
            <w:tcW w:w="1559" w:type="dxa"/>
            <w:tcBorders>
              <w:top w:val="single" w:sz="4" w:space="0" w:color="000000"/>
              <w:left w:val="single" w:sz="4" w:space="0" w:color="000000"/>
              <w:bottom w:val="single" w:sz="4" w:space="0" w:color="000000"/>
              <w:right w:val="single" w:sz="4" w:space="0" w:color="000000"/>
            </w:tcBorders>
          </w:tcPr>
          <w:p w14:paraId="697D9539" w14:textId="77777777" w:rsidR="005B710A" w:rsidRPr="00B835C9"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lang w:eastAsia="lt-LT"/>
              </w:rPr>
            </w:pPr>
            <w:r>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11D28F84" w14:textId="77777777" w:rsidR="005B710A" w:rsidRPr="00B835C9"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Nežinomi</w:t>
            </w:r>
          </w:p>
        </w:tc>
        <w:tc>
          <w:tcPr>
            <w:tcW w:w="1276" w:type="dxa"/>
            <w:tcBorders>
              <w:top w:val="single" w:sz="4" w:space="0" w:color="000000"/>
              <w:left w:val="single" w:sz="4" w:space="0" w:color="000000"/>
              <w:bottom w:val="single" w:sz="4" w:space="0" w:color="000000"/>
              <w:right w:val="single" w:sz="4" w:space="0" w:color="000000"/>
            </w:tcBorders>
          </w:tcPr>
          <w:p w14:paraId="55D86C54" w14:textId="77777777" w:rsidR="005B710A" w:rsidRPr="00B835C9" w:rsidRDefault="005B710A" w:rsidP="005B710A">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lang w:eastAsia="lt-LT"/>
              </w:rPr>
            </w:pPr>
            <w:r>
              <w:rPr>
                <w:rFonts w:ascii="Times New Roman" w:eastAsiaTheme="minorEastAsia" w:hAnsi="Times New Roman" w:cs="Times New Roman"/>
                <w:spacing w:val="-2"/>
                <w:lang w:eastAsia="lt-LT"/>
              </w:rPr>
              <w:t>-</w:t>
            </w:r>
          </w:p>
        </w:tc>
      </w:tr>
      <w:tr w:rsidR="007313CE" w:rsidRPr="00B835C9" w14:paraId="33B0CA67"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00A8E24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w:t>
            </w:r>
          </w:p>
          <w:p w14:paraId="69FE8E1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 aud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w:t>
            </w:r>
          </w:p>
          <w:p w14:paraId="659D2A2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5967B2E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7A47F8D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36238DD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0D05D45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513401E"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2051AA5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7801563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6654C70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5D63618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48A1750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EB66ED2"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7E8FB00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961544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Sąna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55EA661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1C5B020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6A68BA0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DDE25E7"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7C64FE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DF4DE3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 spa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1559" w:type="dxa"/>
            <w:tcBorders>
              <w:top w:val="single" w:sz="4" w:space="0" w:color="000000"/>
              <w:left w:val="single" w:sz="4" w:space="0" w:color="000000"/>
              <w:bottom w:val="single" w:sz="4" w:space="0" w:color="000000"/>
              <w:right w:val="single" w:sz="4" w:space="0" w:color="000000"/>
            </w:tcBorders>
          </w:tcPr>
          <w:p w14:paraId="55FD906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7B9A015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5E31F70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4056C46"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E60D3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339AF10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1559" w:type="dxa"/>
            <w:tcBorders>
              <w:top w:val="single" w:sz="4" w:space="0" w:color="000000"/>
              <w:left w:val="single" w:sz="4" w:space="0" w:color="000000"/>
              <w:bottom w:val="single" w:sz="4" w:space="0" w:color="000000"/>
              <w:right w:val="single" w:sz="4" w:space="0" w:color="000000"/>
            </w:tcBorders>
          </w:tcPr>
          <w:p w14:paraId="5A1CA45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17DA0D9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23489EE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766FF5F7"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F17772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243A03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0767020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15C687E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7C58D1A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F0E279F"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403C002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8DE1ED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pojū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w:t>
            </w:r>
          </w:p>
        </w:tc>
        <w:tc>
          <w:tcPr>
            <w:tcW w:w="1559" w:type="dxa"/>
            <w:tcBorders>
              <w:top w:val="single" w:sz="4" w:space="0" w:color="000000"/>
              <w:left w:val="single" w:sz="4" w:space="0" w:color="000000"/>
              <w:bottom w:val="single" w:sz="4" w:space="0" w:color="000000"/>
              <w:right w:val="single" w:sz="4" w:space="0" w:color="000000"/>
            </w:tcBorders>
          </w:tcPr>
          <w:p w14:paraId="5C52466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5B63692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0FC6F76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A39A64A"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3D12EC9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ir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p>
          <w:p w14:paraId="1A0BDB1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53E0C09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nino</w:t>
            </w:r>
          </w:p>
          <w:p w14:paraId="70496CB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lang w:eastAsia="lt-LT"/>
              </w:rPr>
              <w:t>je</w:t>
            </w:r>
          </w:p>
        </w:tc>
        <w:tc>
          <w:tcPr>
            <w:tcW w:w="1559" w:type="dxa"/>
            <w:tcBorders>
              <w:top w:val="single" w:sz="4" w:space="0" w:color="000000"/>
              <w:left w:val="single" w:sz="4" w:space="0" w:color="000000"/>
              <w:bottom w:val="single" w:sz="4" w:space="0" w:color="000000"/>
              <w:right w:val="single" w:sz="4" w:space="0" w:color="000000"/>
            </w:tcBorders>
          </w:tcPr>
          <w:p w14:paraId="4BDDB9F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14335BB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1153784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7FCC3F69"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20AD39B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308B798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Sut</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ęs 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asis</w:t>
            </w:r>
          </w:p>
        </w:tc>
        <w:tc>
          <w:tcPr>
            <w:tcW w:w="1559" w:type="dxa"/>
            <w:tcBorders>
              <w:top w:val="single" w:sz="4" w:space="0" w:color="000000"/>
              <w:left w:val="single" w:sz="4" w:space="0" w:color="000000"/>
              <w:bottom w:val="single" w:sz="4" w:space="0" w:color="000000"/>
              <w:right w:val="single" w:sz="4" w:space="0" w:color="000000"/>
            </w:tcBorders>
          </w:tcPr>
          <w:p w14:paraId="71C2AA7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5411FFA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5188951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6968B20"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59A997D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5A33780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038FE19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41CCF5F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6F0464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CCBBE79"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28641B7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237ECA6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Pola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5228666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72EE519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BBD009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A5836B6"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0F5715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1AD53F4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Pol</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01E9B3B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7DA0C91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1C4FBED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8DB9D2B"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6537B55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2534A08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ir</w:t>
            </w:r>
          </w:p>
          <w:p w14:paraId="6F0001CF" w14:textId="194988E0" w:rsidR="000F1602" w:rsidRPr="00B835C9" w:rsidRDefault="009B33DB"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funkcijos</w:t>
            </w:r>
            <w:r w:rsidR="000F1602" w:rsidRPr="00B835C9">
              <w:rPr>
                <w:rFonts w:ascii="Times New Roman" w:eastAsiaTheme="minorEastAsia" w:hAnsi="Times New Roman" w:cs="Times New Roman"/>
                <w:lang w:eastAsia="lt-LT"/>
              </w:rPr>
              <w:t xml:space="preserve"> su</w:t>
            </w:r>
            <w:r w:rsidR="000F1602" w:rsidRPr="00B835C9">
              <w:rPr>
                <w:rFonts w:ascii="Times New Roman" w:eastAsiaTheme="minorEastAsia" w:hAnsi="Times New Roman" w:cs="Times New Roman"/>
                <w:spacing w:val="-2"/>
                <w:lang w:eastAsia="lt-LT"/>
              </w:rPr>
              <w:t>t</w:t>
            </w:r>
            <w:r w:rsidR="000F1602" w:rsidRPr="00B835C9">
              <w:rPr>
                <w:rFonts w:ascii="Times New Roman" w:eastAsiaTheme="minorEastAsia" w:hAnsi="Times New Roman" w:cs="Times New Roman"/>
                <w:lang w:eastAsia="lt-LT"/>
              </w:rPr>
              <w:t>ri</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6E52521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6723375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4D0F8E8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3BC8A338" w14:textId="77777777" w:rsidTr="00620DF8">
        <w:tc>
          <w:tcPr>
            <w:tcW w:w="1778" w:type="dxa"/>
            <w:vMerge w:val="restart"/>
            <w:tcBorders>
              <w:top w:val="single" w:sz="4" w:space="0" w:color="000000"/>
              <w:left w:val="single" w:sz="4" w:space="0" w:color="000000"/>
              <w:bottom w:val="single" w:sz="4" w:space="0" w:color="000000"/>
              <w:right w:val="single" w:sz="4" w:space="0" w:color="000000"/>
            </w:tcBorders>
          </w:tcPr>
          <w:p w14:paraId="4C29697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tinės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w:t>
            </w:r>
          </w:p>
          <w:p w14:paraId="6BBEE05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000000"/>
              <w:bottom w:val="single" w:sz="4" w:space="0" w:color="000000"/>
              <w:right w:val="single" w:sz="4" w:space="0" w:color="000000"/>
            </w:tcBorders>
          </w:tcPr>
          <w:p w14:paraId="14B0CCE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Im</w:t>
            </w:r>
            <w:r w:rsidRPr="00B835C9">
              <w:rPr>
                <w:rFonts w:ascii="Times New Roman" w:eastAsiaTheme="minorEastAsia" w:hAnsi="Times New Roman" w:cs="Times New Roman"/>
                <w:lang w:eastAsia="lt-LT"/>
              </w:rPr>
              <w:t>potenc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5DB1CAC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08BC2C3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5F965F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0A98EF5C" w14:textId="77777777" w:rsidTr="00620DF8">
        <w:tc>
          <w:tcPr>
            <w:tcW w:w="1778" w:type="dxa"/>
            <w:vMerge/>
            <w:tcBorders>
              <w:top w:val="single" w:sz="4" w:space="0" w:color="000000"/>
              <w:left w:val="single" w:sz="4" w:space="0" w:color="000000"/>
              <w:bottom w:val="single" w:sz="4" w:space="0" w:color="000000"/>
              <w:right w:val="single" w:sz="4" w:space="0" w:color="000000"/>
            </w:tcBorders>
          </w:tcPr>
          <w:p w14:paraId="1B2A7EE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48540CE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Ere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tc>
        <w:tc>
          <w:tcPr>
            <w:tcW w:w="1559" w:type="dxa"/>
            <w:tcBorders>
              <w:top w:val="single" w:sz="4" w:space="0" w:color="000000"/>
              <w:left w:val="single" w:sz="4" w:space="0" w:color="000000"/>
              <w:bottom w:val="single" w:sz="4" w:space="0" w:color="000000"/>
              <w:right w:val="single" w:sz="4" w:space="0" w:color="000000"/>
            </w:tcBorders>
          </w:tcPr>
          <w:p w14:paraId="5B81079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p>
        </w:tc>
        <w:tc>
          <w:tcPr>
            <w:tcW w:w="1417" w:type="dxa"/>
            <w:tcBorders>
              <w:top w:val="single" w:sz="4" w:space="0" w:color="000000"/>
              <w:left w:val="single" w:sz="4" w:space="0" w:color="000000"/>
              <w:bottom w:val="single" w:sz="4" w:space="0" w:color="000000"/>
              <w:right w:val="single" w:sz="4" w:space="0" w:color="000000"/>
            </w:tcBorders>
          </w:tcPr>
          <w:p w14:paraId="000BF7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6631410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0291641" w14:textId="77777777" w:rsidTr="00620DF8">
        <w:tc>
          <w:tcPr>
            <w:tcW w:w="1778" w:type="dxa"/>
            <w:vMerge/>
            <w:tcBorders>
              <w:top w:val="single" w:sz="4" w:space="0" w:color="000000"/>
              <w:left w:val="single" w:sz="4" w:space="0" w:color="000000"/>
              <w:bottom w:val="single" w:sz="4" w:space="0" w:color="auto"/>
              <w:right w:val="single" w:sz="4" w:space="0" w:color="000000"/>
            </w:tcBorders>
          </w:tcPr>
          <w:p w14:paraId="28234B8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000000"/>
              <w:bottom w:val="single" w:sz="4" w:space="0" w:color="000000"/>
              <w:right w:val="single" w:sz="4" w:space="0" w:color="000000"/>
            </w:tcBorders>
          </w:tcPr>
          <w:p w14:paraId="6D1643B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0A3118C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18914F6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19A027F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35016E11" w14:textId="77777777" w:rsidTr="00620DF8">
        <w:tc>
          <w:tcPr>
            <w:tcW w:w="1778" w:type="dxa"/>
            <w:vMerge w:val="restart"/>
            <w:tcBorders>
              <w:top w:val="single" w:sz="4" w:space="0" w:color="auto"/>
              <w:left w:val="single" w:sz="4" w:space="0" w:color="auto"/>
              <w:bottom w:val="single" w:sz="4" w:space="0" w:color="auto"/>
              <w:right w:val="single" w:sz="4" w:space="0" w:color="auto"/>
            </w:tcBorders>
          </w:tcPr>
          <w:p w14:paraId="33477CF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end</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ie</w:t>
            </w:r>
            <w:r w:rsidRPr="00B835C9">
              <w:rPr>
                <w:rFonts w:ascii="Times New Roman" w:eastAsiaTheme="minorEastAsia" w:hAnsi="Times New Roman" w:cs="Times New Roman"/>
                <w:lang w:eastAsia="lt-LT"/>
              </w:rPr>
              <w:t>ji</w:t>
            </w:r>
          </w:p>
          <w:p w14:paraId="58915F1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os pa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000000"/>
              <w:left w:val="single" w:sz="4" w:space="0" w:color="auto"/>
              <w:bottom w:val="single" w:sz="4" w:space="0" w:color="000000"/>
              <w:right w:val="single" w:sz="4" w:space="0" w:color="000000"/>
            </w:tcBorders>
          </w:tcPr>
          <w:p w14:paraId="5BFA46B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2B77549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1BF3E4B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769B0AF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6B59122"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12E85A3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000000"/>
              <w:right w:val="single" w:sz="4" w:space="0" w:color="000000"/>
            </w:tcBorders>
          </w:tcPr>
          <w:p w14:paraId="76D9DA3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fortas,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end</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as</w:t>
            </w:r>
          </w:p>
          <w:p w14:paraId="1E95D2A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74BEA2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507BB8F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57438D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FBD91A9"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3E8D96F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000000"/>
              <w:right w:val="single" w:sz="4" w:space="0" w:color="000000"/>
            </w:tcBorders>
          </w:tcPr>
          <w:p w14:paraId="58E4BAB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is</w:t>
            </w:r>
          </w:p>
        </w:tc>
        <w:tc>
          <w:tcPr>
            <w:tcW w:w="1559" w:type="dxa"/>
            <w:tcBorders>
              <w:top w:val="single" w:sz="4" w:space="0" w:color="000000"/>
              <w:left w:val="single" w:sz="4" w:space="0" w:color="000000"/>
              <w:bottom w:val="single" w:sz="4" w:space="0" w:color="000000"/>
              <w:right w:val="single" w:sz="4" w:space="0" w:color="000000"/>
            </w:tcBorders>
          </w:tcPr>
          <w:p w14:paraId="59DB375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49E8294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6A83721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r>
      <w:tr w:rsidR="007313CE" w:rsidRPr="00B835C9" w14:paraId="01ADF78A"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3689D30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000000"/>
              <w:right w:val="single" w:sz="4" w:space="0" w:color="000000"/>
            </w:tcBorders>
          </w:tcPr>
          <w:p w14:paraId="60720D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ido </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128B7C7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0C334B4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26DCDA4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28E4A3DD"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09FE094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000000"/>
              <w:right w:val="single" w:sz="4" w:space="0" w:color="000000"/>
            </w:tcBorders>
          </w:tcPr>
          <w:p w14:paraId="71B6BFB6" w14:textId="77777777" w:rsidR="000F1602" w:rsidRPr="00B835C9" w:rsidRDefault="0098218D"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Veido </w:t>
            </w:r>
            <w:r w:rsidR="00BD6250" w:rsidRPr="00B835C9">
              <w:rPr>
                <w:rFonts w:ascii="Times New Roman" w:eastAsiaTheme="minorEastAsia" w:hAnsi="Times New Roman" w:cs="Times New Roman"/>
                <w:lang w:eastAsia="lt-LT"/>
              </w:rPr>
              <w:t xml:space="preserve">ir kaklo </w:t>
            </w:r>
            <w:r w:rsidRPr="00B835C9">
              <w:rPr>
                <w:rFonts w:ascii="Times New Roman" w:eastAsiaTheme="minorEastAsia" w:hAnsi="Times New Roman" w:cs="Times New Roman"/>
                <w:lang w:eastAsia="lt-LT"/>
              </w:rPr>
              <w:t>p</w:t>
            </w:r>
            <w:r w:rsidR="000F1602" w:rsidRPr="00B835C9">
              <w:rPr>
                <w:rFonts w:ascii="Times New Roman" w:eastAsiaTheme="minorEastAsia" w:hAnsi="Times New Roman" w:cs="Times New Roman"/>
                <w:lang w:eastAsia="lt-LT"/>
              </w:rPr>
              <w:t>arau</w:t>
            </w:r>
            <w:r w:rsidR="000F1602" w:rsidRPr="00B835C9">
              <w:rPr>
                <w:rFonts w:ascii="Times New Roman" w:eastAsiaTheme="minorEastAsia" w:hAnsi="Times New Roman" w:cs="Times New Roman"/>
                <w:spacing w:val="-2"/>
                <w:lang w:eastAsia="lt-LT"/>
              </w:rPr>
              <w:t>d</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 xml:space="preserve">as, </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1"/>
                <w:lang w:eastAsia="lt-LT"/>
              </w:rPr>
              <w:t>r</w:t>
            </w:r>
            <w:r w:rsidR="000F1602" w:rsidRPr="00B835C9">
              <w:rPr>
                <w:rFonts w:ascii="Times New Roman" w:eastAsiaTheme="minorEastAsia" w:hAnsi="Times New Roman" w:cs="Times New Roman"/>
                <w:lang w:eastAsia="lt-LT"/>
              </w:rPr>
              <w:t>š</w:t>
            </w:r>
            <w:r w:rsidR="000F1602" w:rsidRPr="00B835C9">
              <w:rPr>
                <w:rFonts w:ascii="Times New Roman" w:eastAsiaTheme="minorEastAsia" w:hAnsi="Times New Roman" w:cs="Times New Roman"/>
                <w:spacing w:val="-2"/>
                <w:lang w:eastAsia="lt-LT"/>
              </w:rPr>
              <w:t>č</w:t>
            </w:r>
            <w:r w:rsidR="000F1602" w:rsidRPr="00B835C9">
              <w:rPr>
                <w:rFonts w:ascii="Times New Roman" w:eastAsiaTheme="minorEastAsia" w:hAnsi="Times New Roman" w:cs="Times New Roman"/>
                <w:lang w:eastAsia="lt-LT"/>
              </w:rPr>
              <w:t>io p</w:t>
            </w:r>
            <w:r w:rsidR="000F1602" w:rsidRPr="00B835C9">
              <w:rPr>
                <w:rFonts w:ascii="Times New Roman" w:eastAsiaTheme="minorEastAsia" w:hAnsi="Times New Roman" w:cs="Times New Roman"/>
                <w:spacing w:val="-3"/>
                <w:lang w:eastAsia="lt-LT"/>
              </w:rPr>
              <w:t>y</w:t>
            </w:r>
            <w:r w:rsidR="000F1602" w:rsidRPr="00B835C9">
              <w:rPr>
                <w:rFonts w:ascii="Times New Roman" w:eastAsiaTheme="minorEastAsia" w:hAnsi="Times New Roman" w:cs="Times New Roman"/>
                <w:lang w:eastAsia="lt-LT"/>
              </w:rPr>
              <w:t>li</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0AE58E9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239AF2C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0A603BD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602356D"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666F195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000000"/>
              <w:right w:val="single" w:sz="4" w:space="0" w:color="000000"/>
            </w:tcBorders>
          </w:tcPr>
          <w:p w14:paraId="4F2B35E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ės</w:t>
            </w:r>
          </w:p>
          <w:p w14:paraId="47C0CED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ąs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4ACAFC3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683AD77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46807D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693335F0"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6DC85A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000000"/>
              <w:right w:val="single" w:sz="4" w:space="0" w:color="000000"/>
            </w:tcBorders>
          </w:tcPr>
          <w:p w14:paraId="3A41306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Ede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71E9E8F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359AD22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0F7DD3C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44EDA1B"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6CA9298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000000"/>
              <w:right w:val="single" w:sz="4" w:space="0" w:color="000000"/>
            </w:tcBorders>
          </w:tcPr>
          <w:p w14:paraId="30ABFF9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ede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000000"/>
              <w:right w:val="single" w:sz="4" w:space="0" w:color="000000"/>
            </w:tcBorders>
          </w:tcPr>
          <w:p w14:paraId="5179C10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000000"/>
              <w:right w:val="single" w:sz="4" w:space="0" w:color="000000"/>
            </w:tcBorders>
          </w:tcPr>
          <w:p w14:paraId="46EF6D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6A45014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70667839"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10122B6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000000"/>
              <w:right w:val="single" w:sz="4" w:space="0" w:color="000000"/>
            </w:tcBorders>
          </w:tcPr>
          <w:p w14:paraId="2418EAE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c>
          <w:tcPr>
            <w:tcW w:w="1559" w:type="dxa"/>
            <w:tcBorders>
              <w:top w:val="single" w:sz="4" w:space="0" w:color="000000"/>
              <w:left w:val="single" w:sz="4" w:space="0" w:color="000000"/>
              <w:bottom w:val="single" w:sz="4" w:space="0" w:color="000000"/>
              <w:right w:val="single" w:sz="4" w:space="0" w:color="000000"/>
            </w:tcBorders>
          </w:tcPr>
          <w:p w14:paraId="6AF8BF3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000000"/>
              <w:left w:val="single" w:sz="4" w:space="0" w:color="000000"/>
              <w:bottom w:val="single" w:sz="4" w:space="0" w:color="000000"/>
              <w:right w:val="single" w:sz="4" w:space="0" w:color="000000"/>
            </w:tcBorders>
          </w:tcPr>
          <w:p w14:paraId="63CC814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000000"/>
              <w:left w:val="single" w:sz="4" w:space="0" w:color="000000"/>
              <w:bottom w:val="single" w:sz="4" w:space="0" w:color="000000"/>
              <w:right w:val="single" w:sz="4" w:space="0" w:color="000000"/>
            </w:tcBorders>
          </w:tcPr>
          <w:p w14:paraId="3787D0E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5B2CE966"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261F0D0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000000"/>
              <w:left w:val="single" w:sz="4" w:space="0" w:color="auto"/>
              <w:bottom w:val="single" w:sz="4" w:space="0" w:color="auto"/>
              <w:right w:val="single" w:sz="4" w:space="0" w:color="000000"/>
            </w:tcBorders>
          </w:tcPr>
          <w:p w14:paraId="1043BC28" w14:textId="77777777" w:rsidR="000F1602" w:rsidRPr="0065316A"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A7D7F">
              <w:rPr>
                <w:rFonts w:ascii="Times New Roman" w:eastAsiaTheme="minorEastAsia" w:hAnsi="Times New Roman" w:cs="Times New Roman"/>
                <w:spacing w:val="-4"/>
                <w:lang w:eastAsia="lt-LT"/>
              </w:rPr>
              <w:t>Į</w:t>
            </w:r>
            <w:r w:rsidRPr="00BA7D7F">
              <w:rPr>
                <w:rFonts w:ascii="Times New Roman" w:eastAsiaTheme="minorEastAsia" w:hAnsi="Times New Roman" w:cs="Times New Roman"/>
                <w:lang w:eastAsia="lt-LT"/>
              </w:rPr>
              <w:t>dub</w:t>
            </w:r>
            <w:r w:rsidRPr="0065316A">
              <w:rPr>
                <w:rFonts w:ascii="Times New Roman" w:eastAsiaTheme="minorEastAsia" w:hAnsi="Times New Roman" w:cs="Times New Roman"/>
                <w:spacing w:val="3"/>
                <w:lang w:eastAsia="lt-LT"/>
              </w:rPr>
              <w:t>i</w:t>
            </w:r>
            <w:r w:rsidRPr="0065316A">
              <w:rPr>
                <w:rFonts w:ascii="Times New Roman" w:eastAsiaTheme="minorEastAsia" w:hAnsi="Times New Roman" w:cs="Times New Roman"/>
                <w:spacing w:val="-3"/>
                <w:lang w:eastAsia="lt-LT"/>
              </w:rPr>
              <w:t>m</w:t>
            </w:r>
            <w:r w:rsidRPr="0065316A">
              <w:rPr>
                <w:rFonts w:ascii="Times New Roman" w:eastAsiaTheme="minorEastAsia" w:hAnsi="Times New Roman" w:cs="Times New Roman"/>
                <w:lang w:eastAsia="lt-LT"/>
              </w:rPr>
              <w:t>o tipo e</w:t>
            </w:r>
            <w:r w:rsidRPr="0065316A">
              <w:rPr>
                <w:rFonts w:ascii="Times New Roman" w:eastAsiaTheme="minorEastAsia" w:hAnsi="Times New Roman" w:cs="Times New Roman"/>
                <w:spacing w:val="-2"/>
                <w:lang w:eastAsia="lt-LT"/>
              </w:rPr>
              <w:t>d</w:t>
            </w:r>
            <w:r w:rsidRPr="0065316A">
              <w:rPr>
                <w:rFonts w:ascii="Times New Roman" w:eastAsiaTheme="minorEastAsia" w:hAnsi="Times New Roman" w:cs="Times New Roman"/>
                <w:lang w:eastAsia="lt-LT"/>
              </w:rPr>
              <w:t>e</w:t>
            </w:r>
            <w:r w:rsidRPr="0065316A">
              <w:rPr>
                <w:rFonts w:ascii="Times New Roman" w:eastAsiaTheme="minorEastAsia" w:hAnsi="Times New Roman" w:cs="Times New Roman"/>
                <w:spacing w:val="-4"/>
                <w:lang w:eastAsia="lt-LT"/>
              </w:rPr>
              <w:t>m</w:t>
            </w:r>
            <w:r w:rsidRPr="0065316A">
              <w:rPr>
                <w:rFonts w:ascii="Times New Roman" w:eastAsiaTheme="minorEastAsia" w:hAnsi="Times New Roman" w:cs="Times New Roman"/>
                <w:lang w:eastAsia="lt-LT"/>
              </w:rPr>
              <w:t>a</w:t>
            </w:r>
          </w:p>
        </w:tc>
        <w:tc>
          <w:tcPr>
            <w:tcW w:w="1559" w:type="dxa"/>
            <w:tcBorders>
              <w:top w:val="single" w:sz="4" w:space="0" w:color="000000"/>
              <w:left w:val="single" w:sz="4" w:space="0" w:color="000000"/>
              <w:bottom w:val="single" w:sz="4" w:space="0" w:color="auto"/>
              <w:right w:val="single" w:sz="4" w:space="0" w:color="000000"/>
            </w:tcBorders>
          </w:tcPr>
          <w:p w14:paraId="1196129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417" w:type="dxa"/>
            <w:tcBorders>
              <w:top w:val="single" w:sz="4" w:space="0" w:color="000000"/>
              <w:left w:val="single" w:sz="4" w:space="0" w:color="000000"/>
              <w:bottom w:val="single" w:sz="4" w:space="0" w:color="auto"/>
              <w:right w:val="single" w:sz="4" w:space="0" w:color="000000"/>
            </w:tcBorders>
          </w:tcPr>
          <w:p w14:paraId="4554E0D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000000"/>
              <w:left w:val="single" w:sz="4" w:space="0" w:color="000000"/>
              <w:bottom w:val="single" w:sz="4" w:space="0" w:color="auto"/>
              <w:right w:val="single" w:sz="4" w:space="0" w:color="000000"/>
            </w:tcBorders>
          </w:tcPr>
          <w:p w14:paraId="6442366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4E9CFC58" w14:textId="77777777" w:rsidTr="00620DF8">
        <w:tc>
          <w:tcPr>
            <w:tcW w:w="1778" w:type="dxa"/>
            <w:vMerge w:val="restart"/>
            <w:tcBorders>
              <w:top w:val="single" w:sz="4" w:space="0" w:color="auto"/>
              <w:left w:val="single" w:sz="4" w:space="0" w:color="auto"/>
              <w:bottom w:val="single" w:sz="4" w:space="0" w:color="auto"/>
              <w:right w:val="single" w:sz="4" w:space="0" w:color="auto"/>
            </w:tcBorders>
          </w:tcPr>
          <w:p w14:paraId="6502D6C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p>
        </w:tc>
        <w:tc>
          <w:tcPr>
            <w:tcW w:w="3069" w:type="dxa"/>
            <w:tcBorders>
              <w:top w:val="single" w:sz="4" w:space="0" w:color="auto"/>
              <w:left w:val="single" w:sz="4" w:space="0" w:color="auto"/>
              <w:bottom w:val="single" w:sz="4" w:space="0" w:color="auto"/>
              <w:right w:val="single" w:sz="4" w:space="0" w:color="auto"/>
            </w:tcBorders>
          </w:tcPr>
          <w:p w14:paraId="38F7742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io</w:t>
            </w:r>
          </w:p>
          <w:p w14:paraId="082EE0E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lang w:eastAsia="lt-LT"/>
              </w:rPr>
              <w:t>je</w:t>
            </w:r>
          </w:p>
        </w:tc>
        <w:tc>
          <w:tcPr>
            <w:tcW w:w="1559" w:type="dxa"/>
            <w:tcBorders>
              <w:top w:val="single" w:sz="4" w:space="0" w:color="auto"/>
              <w:left w:val="single" w:sz="4" w:space="0" w:color="auto"/>
              <w:bottom w:val="single" w:sz="4" w:space="0" w:color="auto"/>
              <w:right w:val="single" w:sz="4" w:space="0" w:color="auto"/>
            </w:tcBorders>
          </w:tcPr>
          <w:p w14:paraId="0977636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auto"/>
              <w:left w:val="single" w:sz="4" w:space="0" w:color="auto"/>
              <w:bottom w:val="single" w:sz="4" w:space="0" w:color="auto"/>
              <w:right w:val="single" w:sz="4" w:space="0" w:color="auto"/>
            </w:tcBorders>
          </w:tcPr>
          <w:p w14:paraId="442E0E1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276" w:type="dxa"/>
            <w:tcBorders>
              <w:top w:val="single" w:sz="4" w:space="0" w:color="auto"/>
              <w:left w:val="single" w:sz="4" w:space="0" w:color="auto"/>
              <w:bottom w:val="single" w:sz="4" w:space="0" w:color="auto"/>
              <w:right w:val="single" w:sz="4" w:space="0" w:color="auto"/>
            </w:tcBorders>
          </w:tcPr>
          <w:p w14:paraId="35DF326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Nežinomas</w:t>
            </w:r>
          </w:p>
        </w:tc>
      </w:tr>
      <w:tr w:rsidR="007313CE" w:rsidRPr="00B835C9" w14:paraId="335EBEDD" w14:textId="77777777" w:rsidTr="00620DF8">
        <w:tc>
          <w:tcPr>
            <w:tcW w:w="1778" w:type="dxa"/>
            <w:vMerge/>
            <w:tcBorders>
              <w:top w:val="single" w:sz="4" w:space="0" w:color="auto"/>
              <w:left w:val="single" w:sz="4" w:space="0" w:color="auto"/>
              <w:bottom w:val="single" w:sz="4" w:space="0" w:color="auto"/>
              <w:right w:val="single" w:sz="4" w:space="0" w:color="auto"/>
            </w:tcBorders>
          </w:tcPr>
          <w:p w14:paraId="7789A9E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top w:val="single" w:sz="4" w:space="0" w:color="auto"/>
              <w:left w:val="single" w:sz="4" w:space="0" w:color="auto"/>
              <w:bottom w:val="single" w:sz="4" w:space="0" w:color="auto"/>
              <w:right w:val="single" w:sz="4" w:space="0" w:color="auto"/>
            </w:tcBorders>
          </w:tcPr>
          <w:p w14:paraId="774755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ūno 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oris</w:t>
            </w:r>
          </w:p>
        </w:tc>
        <w:tc>
          <w:tcPr>
            <w:tcW w:w="1559" w:type="dxa"/>
            <w:tcBorders>
              <w:top w:val="single" w:sz="4" w:space="0" w:color="auto"/>
              <w:left w:val="single" w:sz="4" w:space="0" w:color="auto"/>
              <w:bottom w:val="single" w:sz="4" w:space="0" w:color="auto"/>
              <w:right w:val="single" w:sz="4" w:space="0" w:color="auto"/>
            </w:tcBorders>
          </w:tcPr>
          <w:p w14:paraId="069CDA4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top w:val="single" w:sz="4" w:space="0" w:color="auto"/>
              <w:left w:val="single" w:sz="4" w:space="0" w:color="auto"/>
              <w:bottom w:val="single" w:sz="4" w:space="0" w:color="auto"/>
              <w:right w:val="single" w:sz="4" w:space="0" w:color="auto"/>
            </w:tcBorders>
          </w:tcPr>
          <w:p w14:paraId="4A6D96C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top w:val="single" w:sz="4" w:space="0" w:color="auto"/>
              <w:left w:val="single" w:sz="4" w:space="0" w:color="auto"/>
              <w:bottom w:val="single" w:sz="4" w:space="0" w:color="auto"/>
              <w:right w:val="single" w:sz="4" w:space="0" w:color="auto"/>
            </w:tcBorders>
          </w:tcPr>
          <w:p w14:paraId="693F103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r>
      <w:tr w:rsidR="007313CE" w:rsidRPr="00B835C9" w14:paraId="1F15870C" w14:textId="77777777" w:rsidTr="00620DF8">
        <w:tblPrEx>
          <w:tblCellMar>
            <w:left w:w="108" w:type="dxa"/>
            <w:right w:w="108" w:type="dxa"/>
          </w:tblCellMar>
        </w:tblPrEx>
        <w:tc>
          <w:tcPr>
            <w:tcW w:w="1778" w:type="dxa"/>
            <w:vMerge/>
            <w:tcBorders>
              <w:left w:val="single" w:sz="4" w:space="0" w:color="auto"/>
              <w:bottom w:val="single" w:sz="4" w:space="0" w:color="auto"/>
              <w:right w:val="single" w:sz="4" w:space="0" w:color="auto"/>
            </w:tcBorders>
          </w:tcPr>
          <w:p w14:paraId="54CD01CB"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3069" w:type="dxa"/>
            <w:tcBorders>
              <w:left w:val="single" w:sz="4" w:space="0" w:color="auto"/>
              <w:bottom w:val="single" w:sz="4" w:space="0" w:color="auto"/>
              <w:right w:val="single" w:sz="4" w:space="0" w:color="auto"/>
            </w:tcBorders>
          </w:tcPr>
          <w:p w14:paraId="57CABCF5"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5"/>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 xml:space="preserve">ęs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 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p>
        </w:tc>
        <w:tc>
          <w:tcPr>
            <w:tcW w:w="1559" w:type="dxa"/>
            <w:tcBorders>
              <w:left w:val="single" w:sz="4" w:space="0" w:color="auto"/>
              <w:bottom w:val="single" w:sz="4" w:space="0" w:color="auto"/>
              <w:right w:val="single" w:sz="4" w:space="0" w:color="auto"/>
            </w:tcBorders>
          </w:tcPr>
          <w:p w14:paraId="17BFF8A5"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c>
          <w:tcPr>
            <w:tcW w:w="1417" w:type="dxa"/>
            <w:tcBorders>
              <w:left w:val="single" w:sz="4" w:space="0" w:color="auto"/>
              <w:bottom w:val="single" w:sz="4" w:space="0" w:color="auto"/>
              <w:right w:val="single" w:sz="4" w:space="0" w:color="auto"/>
            </w:tcBorders>
          </w:tcPr>
          <w:p w14:paraId="3AB28C29"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w:t>
            </w:r>
          </w:p>
        </w:tc>
        <w:tc>
          <w:tcPr>
            <w:tcW w:w="1276" w:type="dxa"/>
            <w:tcBorders>
              <w:left w:val="single" w:sz="4" w:space="0" w:color="auto"/>
              <w:bottom w:val="single" w:sz="4" w:space="0" w:color="auto"/>
              <w:right w:val="single" w:sz="4" w:space="0" w:color="auto"/>
            </w:tcBorders>
          </w:tcPr>
          <w:p w14:paraId="6EB7DFE7"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p>
        </w:tc>
      </w:tr>
      <w:tr w:rsidR="007313CE" w:rsidRPr="00B835C9" w14:paraId="1F2FDF23" w14:textId="77777777" w:rsidTr="00620DF8">
        <w:tblPrEx>
          <w:tblCellMar>
            <w:left w:w="108" w:type="dxa"/>
            <w:right w:w="108" w:type="dxa"/>
          </w:tblCellMar>
        </w:tblPrEx>
        <w:tc>
          <w:tcPr>
            <w:tcW w:w="9099" w:type="dxa"/>
            <w:gridSpan w:val="5"/>
            <w:tcBorders>
              <w:top w:val="single" w:sz="4" w:space="0" w:color="auto"/>
            </w:tcBorders>
          </w:tcPr>
          <w:p w14:paraId="17EAA104"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spacing w:val="-2"/>
                <w:lang w:eastAsia="lt-LT"/>
              </w:rPr>
            </w:pPr>
          </w:p>
        </w:tc>
      </w:tr>
    </w:tbl>
    <w:p w14:paraId="0A8FFC8A" w14:textId="77777777" w:rsidR="000F1602" w:rsidRPr="00B835C9" w:rsidRDefault="007313CE"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 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niaus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jęs 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ch</w:t>
      </w:r>
      <w:r w:rsidRPr="00B835C9">
        <w:rPr>
          <w:rFonts w:ascii="Times New Roman" w:eastAsiaTheme="minorEastAsia" w:hAnsi="Times New Roman" w:cs="Times New Roman"/>
          <w:spacing w:val="-2"/>
          <w:lang w:eastAsia="lt-LT"/>
        </w:rPr>
        <w:t>ol</w:t>
      </w:r>
      <w:r w:rsidRPr="00B835C9">
        <w:rPr>
          <w:rFonts w:ascii="Times New Roman" w:eastAsiaTheme="minorEastAsia" w:hAnsi="Times New Roman" w:cs="Times New Roman"/>
          <w:lang w:eastAsia="lt-LT"/>
        </w:rPr>
        <w:t>esta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w:t>
      </w:r>
    </w:p>
    <w:p w14:paraId="50D7DDCC" w14:textId="77777777" w:rsidR="007313CE" w:rsidRPr="00B835C9" w:rsidRDefault="007313CE"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p>
    <w:p w14:paraId="0464C6A3"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Pap</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ldo</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nf</w:t>
      </w:r>
      <w:r w:rsidRPr="00B835C9">
        <w:rPr>
          <w:rFonts w:ascii="Times New Roman" w:eastAsiaTheme="minorEastAsia" w:hAnsi="Times New Roman" w:cs="Times New Roman"/>
          <w:spacing w:val="-3"/>
          <w:u w:val="single"/>
          <w:lang w:eastAsia="lt-LT"/>
        </w:rPr>
        <w:t>o</w:t>
      </w:r>
      <w:r w:rsidRPr="00B835C9">
        <w:rPr>
          <w:rFonts w:ascii="Times New Roman" w:eastAsiaTheme="minorEastAsia" w:hAnsi="Times New Roman" w:cs="Times New Roman"/>
          <w:u w:val="single"/>
          <w:lang w:eastAsia="lt-LT"/>
        </w:rPr>
        <w:t>r</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ac</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spacing w:val="3"/>
          <w:u w:val="single"/>
          <w:lang w:eastAsia="lt-LT"/>
        </w:rPr>
        <w:t>j</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p</w:t>
      </w:r>
      <w:r w:rsidRPr="00B835C9">
        <w:rPr>
          <w:rFonts w:ascii="Times New Roman" w:eastAsiaTheme="minorEastAsia" w:hAnsi="Times New Roman" w:cs="Times New Roman"/>
          <w:u w:val="single"/>
          <w:lang w:eastAsia="lt-LT"/>
        </w:rPr>
        <w:t>ie</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de</w:t>
      </w:r>
      <w:r w:rsidRPr="00B835C9">
        <w:rPr>
          <w:rFonts w:ascii="Times New Roman" w:eastAsiaTheme="minorEastAsia" w:hAnsi="Times New Roman" w:cs="Times New Roman"/>
          <w:spacing w:val="-2"/>
          <w:u w:val="single"/>
          <w:lang w:eastAsia="lt-LT"/>
        </w:rPr>
        <w:t>r</w:t>
      </w:r>
      <w:r w:rsidRPr="00B835C9">
        <w:rPr>
          <w:rFonts w:ascii="Times New Roman" w:eastAsiaTheme="minorEastAsia" w:hAnsi="Times New Roman" w:cs="Times New Roman"/>
          <w:u w:val="single"/>
          <w:lang w:eastAsia="lt-LT"/>
        </w:rPr>
        <w:t>inį</w:t>
      </w:r>
    </w:p>
    <w:p w14:paraId="2925016E" w14:textId="41C0A643"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ės e</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esnis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paci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ntų,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ano 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 ne</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tik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ubai</w:t>
      </w:r>
      <w:r w:rsidRPr="00B835C9">
        <w:rPr>
          <w:rFonts w:ascii="Times New Roman" w:eastAsiaTheme="minorEastAsia" w:hAnsi="Times New Roman" w:cs="Times New Roman"/>
          <w:spacing w:val="1"/>
          <w:lang w:eastAsia="lt-LT"/>
        </w:rPr>
        <w:t xml:space="preserve"> </w:t>
      </w:r>
      <w:r w:rsidR="00683814">
        <w:rPr>
          <w:rFonts w:ascii="Times New Roman" w:eastAsiaTheme="minorEastAsia" w:hAnsi="Times New Roman" w:cs="Times New Roman"/>
          <w:lang w:eastAsia="lt-LT"/>
        </w:rPr>
        <w:t>koduotų</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ontro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ės e</w:t>
      </w:r>
      <w:r w:rsidRPr="00B835C9">
        <w:rPr>
          <w:rFonts w:ascii="Times New Roman" w:eastAsiaTheme="minorEastAsia" w:hAnsi="Times New Roman" w:cs="Times New Roman"/>
          <w:spacing w:val="-2"/>
          <w:lang w:eastAsia="lt-LT"/>
        </w:rPr>
        <w:t>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 pas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nis,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nuo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toks:</w:t>
      </w:r>
    </w:p>
    <w:p w14:paraId="0BB4A4DE"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p>
    <w:tbl>
      <w:tblPr>
        <w:tblW w:w="0" w:type="auto"/>
        <w:tblInd w:w="338" w:type="dxa"/>
        <w:tblLayout w:type="fixed"/>
        <w:tblCellMar>
          <w:left w:w="0" w:type="dxa"/>
          <w:right w:w="0" w:type="dxa"/>
        </w:tblCellMar>
        <w:tblLook w:val="0000" w:firstRow="0" w:lastRow="0" w:firstColumn="0" w:lastColumn="0" w:noHBand="0" w:noVBand="0"/>
      </w:tblPr>
      <w:tblGrid>
        <w:gridCol w:w="1440"/>
        <w:gridCol w:w="1683"/>
        <w:gridCol w:w="936"/>
        <w:gridCol w:w="912"/>
        <w:gridCol w:w="840"/>
        <w:gridCol w:w="934"/>
        <w:gridCol w:w="934"/>
      </w:tblGrid>
      <w:tr w:rsidR="000F1602" w:rsidRPr="00B835C9" w14:paraId="51E99BE4" w14:textId="77777777" w:rsidTr="00D457C4">
        <w:trPr>
          <w:trHeight w:hRule="exact" w:val="512"/>
        </w:trPr>
        <w:tc>
          <w:tcPr>
            <w:tcW w:w="3123" w:type="dxa"/>
            <w:gridSpan w:val="2"/>
            <w:vMerge w:val="restart"/>
            <w:tcBorders>
              <w:top w:val="single" w:sz="4" w:space="0" w:color="000000"/>
              <w:left w:val="single" w:sz="4" w:space="0" w:color="000000"/>
              <w:bottom w:val="single" w:sz="4" w:space="0" w:color="000000"/>
              <w:right w:val="single" w:sz="4" w:space="0" w:color="000000"/>
            </w:tcBorders>
          </w:tcPr>
          <w:p w14:paraId="2C258C33"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 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tc>
        <w:tc>
          <w:tcPr>
            <w:tcW w:w="4556" w:type="dxa"/>
            <w:gridSpan w:val="5"/>
            <w:tcBorders>
              <w:top w:val="single" w:sz="4" w:space="0" w:color="000000"/>
              <w:left w:val="single" w:sz="4" w:space="0" w:color="000000"/>
              <w:bottom w:val="single" w:sz="4" w:space="0" w:color="000000"/>
              <w:right w:val="single" w:sz="4" w:space="0" w:color="000000"/>
            </w:tcBorders>
          </w:tcPr>
          <w:p w14:paraId="3780592B"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2"/>
                <w:lang w:eastAsia="lt-LT"/>
              </w:rPr>
              <w:t>V</w:t>
            </w:r>
            <w:r w:rsidRPr="00B835C9">
              <w:rPr>
                <w:rFonts w:ascii="Times New Roman" w:eastAsiaTheme="minorEastAsia" w:hAnsi="Times New Roman" w:cs="Times New Roman"/>
                <w:b/>
                <w:bCs/>
                <w:lang w:eastAsia="lt-LT"/>
              </w:rPr>
              <w:t>alsa</w:t>
            </w:r>
            <w:r w:rsidRPr="00B835C9">
              <w:rPr>
                <w:rFonts w:ascii="Times New Roman" w:eastAsiaTheme="minorEastAsia" w:hAnsi="Times New Roman" w:cs="Times New Roman"/>
                <w:b/>
                <w:bCs/>
                <w:spacing w:val="-2"/>
                <w:lang w:eastAsia="lt-LT"/>
              </w:rPr>
              <w:t>r</w:t>
            </w:r>
            <w:r w:rsidRPr="00B835C9">
              <w:rPr>
                <w:rFonts w:ascii="Times New Roman" w:eastAsiaTheme="minorEastAsia" w:hAnsi="Times New Roman" w:cs="Times New Roman"/>
                <w:b/>
                <w:bCs/>
                <w:lang w:eastAsia="lt-LT"/>
              </w:rPr>
              <w:t>tanas</w:t>
            </w:r>
            <w:r w:rsidRPr="00B835C9">
              <w:rPr>
                <w:rFonts w:ascii="Times New Roman" w:eastAsiaTheme="minorEastAsia" w:hAnsi="Times New Roman" w:cs="Times New Roman"/>
                <w:b/>
                <w:bCs/>
                <w:spacing w:val="-2"/>
                <w:lang w:eastAsia="lt-LT"/>
              </w:rPr>
              <w:t xml:space="preserve"> (</w:t>
            </w:r>
            <w:r w:rsidRPr="00B835C9">
              <w:rPr>
                <w:rFonts w:ascii="Times New Roman" w:eastAsiaTheme="minorEastAsia" w:hAnsi="Times New Roman" w:cs="Times New Roman"/>
                <w:b/>
                <w:bCs/>
                <w:lang w:eastAsia="lt-LT"/>
              </w:rPr>
              <w:t>mg)</w:t>
            </w:r>
          </w:p>
        </w:tc>
      </w:tr>
      <w:tr w:rsidR="000F1602" w:rsidRPr="00B835C9" w14:paraId="456F608F" w14:textId="77777777" w:rsidTr="00D457C4">
        <w:trPr>
          <w:trHeight w:hRule="exact" w:val="323"/>
        </w:trPr>
        <w:tc>
          <w:tcPr>
            <w:tcW w:w="3123" w:type="dxa"/>
            <w:gridSpan w:val="2"/>
            <w:vMerge/>
            <w:tcBorders>
              <w:top w:val="single" w:sz="4" w:space="0" w:color="000000"/>
              <w:left w:val="single" w:sz="4" w:space="0" w:color="000000"/>
              <w:bottom w:val="single" w:sz="4" w:space="0" w:color="000000"/>
              <w:right w:val="single" w:sz="4" w:space="0" w:color="000000"/>
            </w:tcBorders>
          </w:tcPr>
          <w:p w14:paraId="0A0E486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60FD6C3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0</w:t>
            </w:r>
          </w:p>
        </w:tc>
        <w:tc>
          <w:tcPr>
            <w:tcW w:w="912" w:type="dxa"/>
            <w:tcBorders>
              <w:top w:val="single" w:sz="4" w:space="0" w:color="000000"/>
              <w:left w:val="single" w:sz="4" w:space="0" w:color="000000"/>
              <w:bottom w:val="single" w:sz="4" w:space="0" w:color="000000"/>
              <w:right w:val="single" w:sz="4" w:space="0" w:color="000000"/>
            </w:tcBorders>
            <w:shd w:val="clear" w:color="auto" w:fill="D9D9D9"/>
          </w:tcPr>
          <w:p w14:paraId="752C718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40</w:t>
            </w:r>
          </w:p>
        </w:tc>
        <w:tc>
          <w:tcPr>
            <w:tcW w:w="840" w:type="dxa"/>
            <w:tcBorders>
              <w:top w:val="single" w:sz="4" w:space="0" w:color="000000"/>
              <w:left w:val="single" w:sz="4" w:space="0" w:color="000000"/>
              <w:bottom w:val="single" w:sz="4" w:space="0" w:color="000000"/>
              <w:right w:val="single" w:sz="4" w:space="0" w:color="000000"/>
            </w:tcBorders>
            <w:shd w:val="clear" w:color="auto" w:fill="D9D9D9"/>
          </w:tcPr>
          <w:p w14:paraId="450C778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80</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0A52391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160</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0F658A1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320</w:t>
            </w:r>
          </w:p>
        </w:tc>
      </w:tr>
      <w:tr w:rsidR="000F1602" w:rsidRPr="00B835C9" w14:paraId="5C1F06D5" w14:textId="77777777" w:rsidTr="00D457C4">
        <w:trPr>
          <w:trHeight w:hRule="exact" w:val="324"/>
        </w:trPr>
        <w:tc>
          <w:tcPr>
            <w:tcW w:w="1440" w:type="dxa"/>
            <w:vMerge w:val="restart"/>
            <w:tcBorders>
              <w:top w:val="single" w:sz="4" w:space="0" w:color="000000"/>
              <w:left w:val="single" w:sz="4" w:space="0" w:color="000000"/>
              <w:bottom w:val="single" w:sz="4" w:space="0" w:color="000000"/>
              <w:right w:val="single" w:sz="4" w:space="0" w:color="000000"/>
            </w:tcBorders>
          </w:tcPr>
          <w:p w14:paraId="5CD81D5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9EBB40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2666DA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E8A465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2"/>
                <w:lang w:eastAsia="lt-LT"/>
              </w:rPr>
              <w:t>A</w:t>
            </w:r>
            <w:r w:rsidRPr="00B835C9">
              <w:rPr>
                <w:rFonts w:ascii="Times New Roman" w:eastAsiaTheme="minorEastAsia" w:hAnsi="Times New Roman" w:cs="Times New Roman"/>
                <w:b/>
                <w:bCs/>
                <w:lang w:eastAsia="lt-LT"/>
              </w:rPr>
              <w:t>mlo</w:t>
            </w:r>
            <w:r w:rsidRPr="00B835C9">
              <w:rPr>
                <w:rFonts w:ascii="Times New Roman" w:eastAsiaTheme="minorEastAsia" w:hAnsi="Times New Roman" w:cs="Times New Roman"/>
                <w:b/>
                <w:bCs/>
                <w:spacing w:val="-3"/>
                <w:lang w:eastAsia="lt-LT"/>
              </w:rPr>
              <w:t>d</w:t>
            </w:r>
            <w:r w:rsidRPr="00B835C9">
              <w:rPr>
                <w:rFonts w:ascii="Times New Roman" w:eastAsiaTheme="minorEastAsia" w:hAnsi="Times New Roman" w:cs="Times New Roman"/>
                <w:b/>
                <w:bCs/>
                <w:lang w:eastAsia="lt-LT"/>
              </w:rPr>
              <w:t>ipin</w:t>
            </w:r>
            <w:r w:rsidRPr="00B835C9">
              <w:rPr>
                <w:rFonts w:ascii="Times New Roman" w:eastAsiaTheme="minorEastAsia" w:hAnsi="Times New Roman" w:cs="Times New Roman"/>
                <w:b/>
                <w:bCs/>
                <w:spacing w:val="-3"/>
                <w:lang w:eastAsia="lt-LT"/>
              </w:rPr>
              <w:t>a</w:t>
            </w:r>
            <w:r w:rsidRPr="00B835C9">
              <w:rPr>
                <w:rFonts w:ascii="Times New Roman" w:eastAsiaTheme="minorEastAsia" w:hAnsi="Times New Roman" w:cs="Times New Roman"/>
                <w:b/>
                <w:bCs/>
                <w:lang w:eastAsia="lt-LT"/>
              </w:rPr>
              <w:t>s (m</w:t>
            </w:r>
            <w:r w:rsidRPr="00B835C9">
              <w:rPr>
                <w:rFonts w:ascii="Times New Roman" w:eastAsiaTheme="minorEastAsia" w:hAnsi="Times New Roman" w:cs="Times New Roman"/>
                <w:b/>
                <w:bCs/>
                <w:spacing w:val="-3"/>
                <w:lang w:eastAsia="lt-LT"/>
              </w:rPr>
              <w:t>g</w:t>
            </w:r>
            <w:r w:rsidRPr="00B835C9">
              <w:rPr>
                <w:rFonts w:ascii="Times New Roman" w:eastAsiaTheme="minorEastAsia" w:hAnsi="Times New Roman" w:cs="Times New Roman"/>
                <w:b/>
                <w:bCs/>
                <w:lang w:eastAsia="lt-LT"/>
              </w:rPr>
              <w:t>)</w:t>
            </w:r>
          </w:p>
        </w:tc>
        <w:tc>
          <w:tcPr>
            <w:tcW w:w="1683" w:type="dxa"/>
            <w:tcBorders>
              <w:top w:val="single" w:sz="4" w:space="0" w:color="000000"/>
              <w:left w:val="single" w:sz="4" w:space="0" w:color="000000"/>
              <w:bottom w:val="single" w:sz="4" w:space="0" w:color="000000"/>
              <w:right w:val="single" w:sz="4" w:space="0" w:color="000000"/>
            </w:tcBorders>
            <w:shd w:val="clear" w:color="auto" w:fill="D9D9D9"/>
          </w:tcPr>
          <w:p w14:paraId="19BA205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0</w:t>
            </w:r>
          </w:p>
        </w:tc>
        <w:tc>
          <w:tcPr>
            <w:tcW w:w="936" w:type="dxa"/>
            <w:tcBorders>
              <w:top w:val="single" w:sz="4" w:space="0" w:color="000000"/>
              <w:left w:val="single" w:sz="4" w:space="0" w:color="000000"/>
              <w:bottom w:val="single" w:sz="4" w:space="0" w:color="000000"/>
              <w:right w:val="single" w:sz="4" w:space="0" w:color="000000"/>
            </w:tcBorders>
          </w:tcPr>
          <w:p w14:paraId="1476CF0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3,0</w:t>
            </w:r>
          </w:p>
        </w:tc>
        <w:tc>
          <w:tcPr>
            <w:tcW w:w="912" w:type="dxa"/>
            <w:tcBorders>
              <w:top w:val="single" w:sz="4" w:space="0" w:color="000000"/>
              <w:left w:val="single" w:sz="4" w:space="0" w:color="000000"/>
              <w:bottom w:val="single" w:sz="4" w:space="0" w:color="000000"/>
              <w:right w:val="single" w:sz="4" w:space="0" w:color="000000"/>
            </w:tcBorders>
          </w:tcPr>
          <w:p w14:paraId="2CF0B58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5,5</w:t>
            </w:r>
          </w:p>
        </w:tc>
        <w:tc>
          <w:tcPr>
            <w:tcW w:w="840" w:type="dxa"/>
            <w:tcBorders>
              <w:top w:val="single" w:sz="4" w:space="0" w:color="000000"/>
              <w:left w:val="single" w:sz="4" w:space="0" w:color="000000"/>
              <w:bottom w:val="single" w:sz="4" w:space="0" w:color="000000"/>
              <w:right w:val="single" w:sz="4" w:space="0" w:color="000000"/>
            </w:tcBorders>
          </w:tcPr>
          <w:p w14:paraId="296FE2A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2,4</w:t>
            </w:r>
          </w:p>
        </w:tc>
        <w:tc>
          <w:tcPr>
            <w:tcW w:w="934" w:type="dxa"/>
            <w:tcBorders>
              <w:top w:val="single" w:sz="4" w:space="0" w:color="000000"/>
              <w:left w:val="single" w:sz="4" w:space="0" w:color="000000"/>
              <w:bottom w:val="single" w:sz="4" w:space="0" w:color="000000"/>
              <w:right w:val="single" w:sz="4" w:space="0" w:color="000000"/>
            </w:tcBorders>
          </w:tcPr>
          <w:p w14:paraId="4457749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1,6</w:t>
            </w:r>
          </w:p>
        </w:tc>
        <w:tc>
          <w:tcPr>
            <w:tcW w:w="934" w:type="dxa"/>
            <w:tcBorders>
              <w:top w:val="single" w:sz="4" w:space="0" w:color="000000"/>
              <w:left w:val="single" w:sz="4" w:space="0" w:color="000000"/>
              <w:bottom w:val="single" w:sz="4" w:space="0" w:color="000000"/>
              <w:right w:val="single" w:sz="4" w:space="0" w:color="000000"/>
            </w:tcBorders>
          </w:tcPr>
          <w:p w14:paraId="6A1FAC3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0,9</w:t>
            </w:r>
          </w:p>
        </w:tc>
      </w:tr>
      <w:tr w:rsidR="000F1602" w:rsidRPr="00B835C9" w14:paraId="05E5F077" w14:textId="77777777" w:rsidTr="00D457C4">
        <w:trPr>
          <w:trHeight w:hRule="exact" w:val="322"/>
        </w:trPr>
        <w:tc>
          <w:tcPr>
            <w:tcW w:w="1440" w:type="dxa"/>
            <w:vMerge/>
            <w:tcBorders>
              <w:top w:val="single" w:sz="4" w:space="0" w:color="000000"/>
              <w:left w:val="single" w:sz="4" w:space="0" w:color="000000"/>
              <w:bottom w:val="single" w:sz="4" w:space="0" w:color="000000"/>
              <w:right w:val="single" w:sz="4" w:space="0" w:color="000000"/>
            </w:tcBorders>
          </w:tcPr>
          <w:p w14:paraId="2D560A7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1683" w:type="dxa"/>
            <w:tcBorders>
              <w:top w:val="single" w:sz="4" w:space="0" w:color="000000"/>
              <w:left w:val="single" w:sz="4" w:space="0" w:color="000000"/>
              <w:bottom w:val="single" w:sz="4" w:space="0" w:color="000000"/>
              <w:right w:val="single" w:sz="4" w:space="0" w:color="000000"/>
            </w:tcBorders>
            <w:shd w:val="clear" w:color="auto" w:fill="D9D9D9"/>
          </w:tcPr>
          <w:p w14:paraId="58DB94E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2,5</w:t>
            </w:r>
          </w:p>
        </w:tc>
        <w:tc>
          <w:tcPr>
            <w:tcW w:w="936" w:type="dxa"/>
            <w:tcBorders>
              <w:top w:val="single" w:sz="4" w:space="0" w:color="000000"/>
              <w:left w:val="single" w:sz="4" w:space="0" w:color="000000"/>
              <w:bottom w:val="single" w:sz="4" w:space="0" w:color="000000"/>
              <w:right w:val="single" w:sz="4" w:space="0" w:color="000000"/>
            </w:tcBorders>
          </w:tcPr>
          <w:p w14:paraId="7AED15F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8,0</w:t>
            </w:r>
          </w:p>
        </w:tc>
        <w:tc>
          <w:tcPr>
            <w:tcW w:w="912" w:type="dxa"/>
            <w:tcBorders>
              <w:top w:val="single" w:sz="4" w:space="0" w:color="000000"/>
              <w:left w:val="single" w:sz="4" w:space="0" w:color="000000"/>
              <w:bottom w:val="single" w:sz="4" w:space="0" w:color="000000"/>
              <w:right w:val="single" w:sz="4" w:space="0" w:color="000000"/>
            </w:tcBorders>
          </w:tcPr>
          <w:p w14:paraId="746FDA8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2,3</w:t>
            </w:r>
          </w:p>
        </w:tc>
        <w:tc>
          <w:tcPr>
            <w:tcW w:w="840" w:type="dxa"/>
            <w:tcBorders>
              <w:top w:val="single" w:sz="4" w:space="0" w:color="000000"/>
              <w:left w:val="single" w:sz="4" w:space="0" w:color="000000"/>
              <w:bottom w:val="single" w:sz="4" w:space="0" w:color="000000"/>
              <w:right w:val="single" w:sz="4" w:space="0" w:color="000000"/>
            </w:tcBorders>
          </w:tcPr>
          <w:p w14:paraId="022033F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5,4</w:t>
            </w:r>
          </w:p>
        </w:tc>
        <w:tc>
          <w:tcPr>
            <w:tcW w:w="934" w:type="dxa"/>
            <w:tcBorders>
              <w:top w:val="single" w:sz="4" w:space="0" w:color="000000"/>
              <w:left w:val="single" w:sz="4" w:space="0" w:color="000000"/>
              <w:bottom w:val="single" w:sz="4" w:space="0" w:color="000000"/>
              <w:right w:val="single" w:sz="4" w:space="0" w:color="000000"/>
            </w:tcBorders>
          </w:tcPr>
          <w:p w14:paraId="287604A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2,4</w:t>
            </w:r>
          </w:p>
        </w:tc>
        <w:tc>
          <w:tcPr>
            <w:tcW w:w="934" w:type="dxa"/>
            <w:tcBorders>
              <w:top w:val="single" w:sz="4" w:space="0" w:color="000000"/>
              <w:left w:val="single" w:sz="4" w:space="0" w:color="000000"/>
              <w:bottom w:val="single" w:sz="4" w:space="0" w:color="000000"/>
              <w:right w:val="single" w:sz="4" w:space="0" w:color="000000"/>
            </w:tcBorders>
          </w:tcPr>
          <w:p w14:paraId="529DAC4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3,9</w:t>
            </w:r>
          </w:p>
        </w:tc>
      </w:tr>
      <w:tr w:rsidR="000F1602" w:rsidRPr="00B835C9" w14:paraId="28A4842A" w14:textId="77777777" w:rsidTr="00D457C4">
        <w:trPr>
          <w:trHeight w:hRule="exact" w:val="324"/>
        </w:trPr>
        <w:tc>
          <w:tcPr>
            <w:tcW w:w="1440" w:type="dxa"/>
            <w:vMerge/>
            <w:tcBorders>
              <w:top w:val="single" w:sz="4" w:space="0" w:color="000000"/>
              <w:left w:val="single" w:sz="4" w:space="0" w:color="000000"/>
              <w:bottom w:val="single" w:sz="4" w:space="0" w:color="000000"/>
              <w:right w:val="single" w:sz="4" w:space="0" w:color="000000"/>
            </w:tcBorders>
          </w:tcPr>
          <w:p w14:paraId="6146B7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1683" w:type="dxa"/>
            <w:tcBorders>
              <w:top w:val="single" w:sz="4" w:space="0" w:color="000000"/>
              <w:left w:val="single" w:sz="4" w:space="0" w:color="000000"/>
              <w:bottom w:val="single" w:sz="4" w:space="0" w:color="000000"/>
              <w:right w:val="single" w:sz="4" w:space="0" w:color="000000"/>
            </w:tcBorders>
            <w:shd w:val="clear" w:color="auto" w:fill="D9D9D9"/>
          </w:tcPr>
          <w:p w14:paraId="70EF4C0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5</w:t>
            </w:r>
          </w:p>
        </w:tc>
        <w:tc>
          <w:tcPr>
            <w:tcW w:w="936" w:type="dxa"/>
            <w:tcBorders>
              <w:top w:val="single" w:sz="4" w:space="0" w:color="000000"/>
              <w:left w:val="single" w:sz="4" w:space="0" w:color="000000"/>
              <w:bottom w:val="single" w:sz="4" w:space="0" w:color="000000"/>
              <w:right w:val="single" w:sz="4" w:space="0" w:color="000000"/>
            </w:tcBorders>
          </w:tcPr>
          <w:p w14:paraId="2743EE2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3,1</w:t>
            </w:r>
          </w:p>
        </w:tc>
        <w:tc>
          <w:tcPr>
            <w:tcW w:w="912" w:type="dxa"/>
            <w:tcBorders>
              <w:top w:val="single" w:sz="4" w:space="0" w:color="000000"/>
              <w:left w:val="single" w:sz="4" w:space="0" w:color="000000"/>
              <w:bottom w:val="single" w:sz="4" w:space="0" w:color="000000"/>
              <w:right w:val="single" w:sz="4" w:space="0" w:color="000000"/>
            </w:tcBorders>
          </w:tcPr>
          <w:p w14:paraId="7414FB2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4,8</w:t>
            </w:r>
          </w:p>
        </w:tc>
        <w:tc>
          <w:tcPr>
            <w:tcW w:w="840" w:type="dxa"/>
            <w:tcBorders>
              <w:top w:val="single" w:sz="4" w:space="0" w:color="000000"/>
              <w:left w:val="single" w:sz="4" w:space="0" w:color="000000"/>
              <w:bottom w:val="single" w:sz="4" w:space="0" w:color="000000"/>
              <w:right w:val="single" w:sz="4" w:space="0" w:color="000000"/>
            </w:tcBorders>
          </w:tcPr>
          <w:p w14:paraId="63F3F9F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2,3</w:t>
            </w:r>
          </w:p>
        </w:tc>
        <w:tc>
          <w:tcPr>
            <w:tcW w:w="934" w:type="dxa"/>
            <w:tcBorders>
              <w:top w:val="single" w:sz="4" w:space="0" w:color="000000"/>
              <w:left w:val="single" w:sz="4" w:space="0" w:color="000000"/>
              <w:bottom w:val="single" w:sz="4" w:space="0" w:color="000000"/>
              <w:right w:val="single" w:sz="4" w:space="0" w:color="000000"/>
            </w:tcBorders>
          </w:tcPr>
          <w:p w14:paraId="21C9105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2,1</w:t>
            </w:r>
          </w:p>
        </w:tc>
        <w:tc>
          <w:tcPr>
            <w:tcW w:w="934" w:type="dxa"/>
            <w:tcBorders>
              <w:top w:val="single" w:sz="4" w:space="0" w:color="000000"/>
              <w:left w:val="single" w:sz="4" w:space="0" w:color="000000"/>
              <w:bottom w:val="single" w:sz="4" w:space="0" w:color="000000"/>
              <w:right w:val="single" w:sz="4" w:space="0" w:color="000000"/>
            </w:tcBorders>
          </w:tcPr>
          <w:p w14:paraId="39846F0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2,4</w:t>
            </w:r>
          </w:p>
        </w:tc>
      </w:tr>
      <w:tr w:rsidR="000F1602" w:rsidRPr="00B835C9" w14:paraId="58F7654A" w14:textId="77777777" w:rsidTr="00D457C4">
        <w:trPr>
          <w:trHeight w:hRule="exact" w:val="485"/>
        </w:trPr>
        <w:tc>
          <w:tcPr>
            <w:tcW w:w="1440" w:type="dxa"/>
            <w:vMerge/>
            <w:tcBorders>
              <w:top w:val="single" w:sz="4" w:space="0" w:color="000000"/>
              <w:left w:val="single" w:sz="4" w:space="0" w:color="000000"/>
              <w:bottom w:val="single" w:sz="4" w:space="0" w:color="000000"/>
              <w:right w:val="single" w:sz="4" w:space="0" w:color="000000"/>
            </w:tcBorders>
          </w:tcPr>
          <w:p w14:paraId="4A6EF53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c>
          <w:tcPr>
            <w:tcW w:w="1683" w:type="dxa"/>
            <w:tcBorders>
              <w:top w:val="single" w:sz="4" w:space="0" w:color="000000"/>
              <w:left w:val="single" w:sz="4" w:space="0" w:color="000000"/>
              <w:bottom w:val="single" w:sz="4" w:space="0" w:color="000000"/>
              <w:right w:val="single" w:sz="4" w:space="0" w:color="000000"/>
            </w:tcBorders>
            <w:shd w:val="clear" w:color="auto" w:fill="D9D9D9"/>
          </w:tcPr>
          <w:p w14:paraId="1DC1C3B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10</w:t>
            </w:r>
          </w:p>
        </w:tc>
        <w:tc>
          <w:tcPr>
            <w:tcW w:w="936" w:type="dxa"/>
            <w:tcBorders>
              <w:top w:val="single" w:sz="4" w:space="0" w:color="000000"/>
              <w:left w:val="single" w:sz="4" w:space="0" w:color="000000"/>
              <w:bottom w:val="single" w:sz="4" w:space="0" w:color="000000"/>
              <w:right w:val="single" w:sz="4" w:space="0" w:color="000000"/>
            </w:tcBorders>
          </w:tcPr>
          <w:p w14:paraId="2D7D94E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10,3</w:t>
            </w:r>
          </w:p>
        </w:tc>
        <w:tc>
          <w:tcPr>
            <w:tcW w:w="912" w:type="dxa"/>
            <w:tcBorders>
              <w:top w:val="single" w:sz="4" w:space="0" w:color="000000"/>
              <w:left w:val="single" w:sz="4" w:space="0" w:color="000000"/>
              <w:bottom w:val="single" w:sz="4" w:space="0" w:color="000000"/>
              <w:right w:val="single" w:sz="4" w:space="0" w:color="000000"/>
            </w:tcBorders>
          </w:tcPr>
          <w:p w14:paraId="45C52FF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NA</w:t>
            </w:r>
          </w:p>
        </w:tc>
        <w:tc>
          <w:tcPr>
            <w:tcW w:w="840" w:type="dxa"/>
            <w:tcBorders>
              <w:top w:val="single" w:sz="4" w:space="0" w:color="000000"/>
              <w:left w:val="single" w:sz="4" w:space="0" w:color="000000"/>
              <w:bottom w:val="single" w:sz="4" w:space="0" w:color="000000"/>
              <w:right w:val="single" w:sz="4" w:space="0" w:color="000000"/>
            </w:tcBorders>
          </w:tcPr>
          <w:p w14:paraId="38CDE15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NA</w:t>
            </w:r>
          </w:p>
        </w:tc>
        <w:tc>
          <w:tcPr>
            <w:tcW w:w="934" w:type="dxa"/>
            <w:tcBorders>
              <w:top w:val="single" w:sz="4" w:space="0" w:color="000000"/>
              <w:left w:val="single" w:sz="4" w:space="0" w:color="000000"/>
              <w:bottom w:val="single" w:sz="4" w:space="0" w:color="000000"/>
              <w:right w:val="single" w:sz="4" w:space="0" w:color="000000"/>
            </w:tcBorders>
          </w:tcPr>
          <w:p w14:paraId="4D4B5CF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9,0</w:t>
            </w:r>
          </w:p>
        </w:tc>
        <w:tc>
          <w:tcPr>
            <w:tcW w:w="934" w:type="dxa"/>
            <w:tcBorders>
              <w:top w:val="single" w:sz="4" w:space="0" w:color="000000"/>
              <w:left w:val="single" w:sz="4" w:space="0" w:color="000000"/>
              <w:bottom w:val="single" w:sz="4" w:space="0" w:color="000000"/>
              <w:right w:val="single" w:sz="4" w:space="0" w:color="000000"/>
            </w:tcBorders>
          </w:tcPr>
          <w:p w14:paraId="5F3A41B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9,5</w:t>
            </w:r>
          </w:p>
        </w:tc>
      </w:tr>
    </w:tbl>
    <w:p w14:paraId="25F5ABF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rind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ed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 pas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nis b</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5,1%, pa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aš</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nod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iso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w:t>
      </w:r>
    </w:p>
    <w:p w14:paraId="5CD3D62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5CBC72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Pap</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ldo</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 xml:space="preserve">a </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nf</w:t>
      </w:r>
      <w:r w:rsidRPr="00B835C9">
        <w:rPr>
          <w:rFonts w:ascii="Times New Roman" w:eastAsiaTheme="minorEastAsia" w:hAnsi="Times New Roman" w:cs="Times New Roman"/>
          <w:spacing w:val="-3"/>
          <w:u w:val="single"/>
          <w:lang w:eastAsia="lt-LT"/>
        </w:rPr>
        <w:t>o</w:t>
      </w:r>
      <w:r w:rsidRPr="00B835C9">
        <w:rPr>
          <w:rFonts w:ascii="Times New Roman" w:eastAsiaTheme="minorEastAsia" w:hAnsi="Times New Roman" w:cs="Times New Roman"/>
          <w:u w:val="single"/>
          <w:lang w:eastAsia="lt-LT"/>
        </w:rPr>
        <w:t>r</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ac</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spacing w:val="3"/>
          <w:u w:val="single"/>
          <w:lang w:eastAsia="lt-LT"/>
        </w:rPr>
        <w:t>j</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 xml:space="preserve"> </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p</w:t>
      </w:r>
      <w:r w:rsidRPr="00B835C9">
        <w:rPr>
          <w:rFonts w:ascii="Times New Roman" w:eastAsiaTheme="minorEastAsia" w:hAnsi="Times New Roman" w:cs="Times New Roman"/>
          <w:u w:val="single"/>
          <w:lang w:eastAsia="lt-LT"/>
        </w:rPr>
        <w:t>ie</w:t>
      </w:r>
      <w:r w:rsidRPr="00B835C9">
        <w:rPr>
          <w:rFonts w:ascii="Times New Roman" w:eastAsiaTheme="minorEastAsia" w:hAnsi="Times New Roman" w:cs="Times New Roman"/>
          <w:spacing w:val="-2"/>
          <w:u w:val="single"/>
          <w:lang w:eastAsia="lt-LT"/>
        </w:rPr>
        <w:t xml:space="preserve"> </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2"/>
          <w:u w:val="single"/>
          <w:lang w:eastAsia="lt-LT"/>
        </w:rPr>
        <w:t>r</w:t>
      </w:r>
      <w:r w:rsidRPr="00B835C9">
        <w:rPr>
          <w:rFonts w:ascii="Times New Roman" w:eastAsiaTheme="minorEastAsia" w:hAnsi="Times New Roman" w:cs="Times New Roman"/>
          <w:u w:val="single"/>
          <w:lang w:eastAsia="lt-LT"/>
        </w:rPr>
        <w:t>us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d</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r</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 xml:space="preserve">nio </w:t>
      </w:r>
      <w:r w:rsidRPr="00B835C9">
        <w:rPr>
          <w:rFonts w:ascii="Times New Roman" w:eastAsiaTheme="minorEastAsia" w:hAnsi="Times New Roman" w:cs="Times New Roman"/>
          <w:spacing w:val="-3"/>
          <w:u w:val="single"/>
          <w:lang w:eastAsia="lt-LT"/>
        </w:rPr>
        <w:t>k</w:t>
      </w:r>
      <w:r w:rsidRPr="00B835C9">
        <w:rPr>
          <w:rFonts w:ascii="Times New Roman" w:eastAsiaTheme="minorEastAsia" w:hAnsi="Times New Roman" w:cs="Times New Roman"/>
          <w:u w:val="single"/>
          <w:lang w:eastAsia="lt-LT"/>
        </w:rPr>
        <w:t>o</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ponen</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us</w:t>
      </w:r>
    </w:p>
    <w:p w14:paraId="35A3D7FE" w14:textId="77777777" w:rsidR="00A471CC" w:rsidRDefault="00A471CC"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iCs/>
          <w:u w:val="single"/>
          <w:lang w:eastAsia="lt-LT"/>
        </w:rPr>
      </w:pPr>
    </w:p>
    <w:p w14:paraId="69A2074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u w:val="single"/>
          <w:lang w:eastAsia="lt-LT"/>
        </w:rPr>
        <w:t>A</w:t>
      </w:r>
      <w:r w:rsidRPr="00B835C9">
        <w:rPr>
          <w:rFonts w:ascii="Times New Roman" w:eastAsiaTheme="minorEastAsia" w:hAnsi="Times New Roman" w:cs="Times New Roman"/>
          <w:i/>
          <w:iCs/>
          <w:spacing w:val="-2"/>
          <w:u w:val="single"/>
          <w:lang w:eastAsia="lt-LT"/>
        </w:rPr>
        <w:t>m</w:t>
      </w:r>
      <w:r w:rsidRPr="00B835C9">
        <w:rPr>
          <w:rFonts w:ascii="Times New Roman" w:eastAsiaTheme="minorEastAsia" w:hAnsi="Times New Roman" w:cs="Times New Roman"/>
          <w:i/>
          <w:iCs/>
          <w:u w:val="single"/>
          <w:lang w:eastAsia="lt-LT"/>
        </w:rPr>
        <w:t>lodi</w:t>
      </w:r>
      <w:r w:rsidRPr="00B835C9">
        <w:rPr>
          <w:rFonts w:ascii="Times New Roman" w:eastAsiaTheme="minorEastAsia" w:hAnsi="Times New Roman" w:cs="Times New Roman"/>
          <w:i/>
          <w:iCs/>
          <w:spacing w:val="-3"/>
          <w:u w:val="single"/>
          <w:lang w:eastAsia="lt-LT"/>
        </w:rPr>
        <w:t>p</w:t>
      </w:r>
      <w:r w:rsidRPr="00B835C9">
        <w:rPr>
          <w:rFonts w:ascii="Times New Roman" w:eastAsiaTheme="minorEastAsia" w:hAnsi="Times New Roman" w:cs="Times New Roman"/>
          <w:i/>
          <w:iCs/>
          <w:u w:val="single"/>
          <w:lang w:eastAsia="lt-LT"/>
        </w:rPr>
        <w:t>in</w:t>
      </w:r>
      <w:r w:rsidRPr="00B835C9">
        <w:rPr>
          <w:rFonts w:ascii="Times New Roman" w:eastAsiaTheme="minorEastAsia" w:hAnsi="Times New Roman" w:cs="Times New Roman"/>
          <w:i/>
          <w:iCs/>
          <w:spacing w:val="-3"/>
          <w:u w:val="single"/>
          <w:lang w:eastAsia="lt-LT"/>
        </w:rPr>
        <w:t>a</w:t>
      </w:r>
      <w:r w:rsidRPr="00B835C9">
        <w:rPr>
          <w:rFonts w:ascii="Times New Roman" w:eastAsiaTheme="minorEastAsia" w:hAnsi="Times New Roman" w:cs="Times New Roman"/>
          <w:i/>
          <w:iCs/>
          <w:u w:val="single"/>
          <w:lang w:eastAsia="lt-LT"/>
        </w:rPr>
        <w:t>s</w:t>
      </w:r>
    </w:p>
    <w:tbl>
      <w:tblPr>
        <w:tblW w:w="9522" w:type="dxa"/>
        <w:tblLayout w:type="fixed"/>
        <w:tblCellMar>
          <w:left w:w="0" w:type="dxa"/>
          <w:right w:w="0" w:type="dxa"/>
        </w:tblCellMar>
        <w:tblLook w:val="0000" w:firstRow="0" w:lastRow="0" w:firstColumn="0" w:lastColumn="0" w:noHBand="0" w:noVBand="0"/>
      </w:tblPr>
      <w:tblGrid>
        <w:gridCol w:w="1416"/>
        <w:gridCol w:w="8106"/>
      </w:tblGrid>
      <w:tr w:rsidR="000F1602" w:rsidRPr="00B835C9" w14:paraId="6CE2130B" w14:textId="77777777" w:rsidTr="00A471CC">
        <w:trPr>
          <w:trHeight w:hRule="exact" w:val="615"/>
        </w:trPr>
        <w:tc>
          <w:tcPr>
            <w:tcW w:w="1416" w:type="dxa"/>
            <w:tcBorders>
              <w:top w:val="nil"/>
              <w:left w:val="nil"/>
              <w:bottom w:val="nil"/>
              <w:right w:val="nil"/>
            </w:tcBorders>
          </w:tcPr>
          <w:p w14:paraId="07FE5776" w14:textId="77777777" w:rsidR="000F1602" w:rsidRPr="00B835C9" w:rsidRDefault="000F1602"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lang w:eastAsia="lt-LT"/>
              </w:rPr>
            </w:pPr>
            <w:r w:rsidRPr="00B835C9">
              <w:rPr>
                <w:rFonts w:ascii="Times New Roman" w:eastAsiaTheme="minorEastAsia" w:hAnsi="Times New Roman" w:cs="Times New Roman"/>
                <w:iCs/>
                <w:spacing w:val="-2"/>
                <w:lang w:eastAsia="lt-LT"/>
              </w:rPr>
              <w:t>D</w:t>
            </w:r>
            <w:r w:rsidRPr="00B835C9">
              <w:rPr>
                <w:rFonts w:ascii="Times New Roman" w:eastAsiaTheme="minorEastAsia" w:hAnsi="Times New Roman" w:cs="Times New Roman"/>
                <w:iCs/>
                <w:lang w:eastAsia="lt-LT"/>
              </w:rPr>
              <w:t>ažni</w:t>
            </w:r>
          </w:p>
        </w:tc>
        <w:tc>
          <w:tcPr>
            <w:tcW w:w="8106" w:type="dxa"/>
            <w:tcBorders>
              <w:top w:val="nil"/>
              <w:left w:val="nil"/>
              <w:bottom w:val="nil"/>
              <w:right w:val="nil"/>
            </w:tcBorders>
          </w:tcPr>
          <w:p w14:paraId="436DF879" w14:textId="77777777" w:rsidR="000F1602" w:rsidRPr="00B835C9" w:rsidRDefault="000F1602" w:rsidP="000F1602">
            <w:pPr>
              <w:widowControl w:val="0"/>
              <w:tabs>
                <w:tab w:val="left" w:pos="567"/>
              </w:tabs>
              <w:kinsoku w:val="0"/>
              <w:overflowPunct w:val="0"/>
              <w:autoSpaceDE w:val="0"/>
              <w:autoSpaceDN w:val="0"/>
              <w:adjustRightInd w:val="0"/>
              <w:spacing w:after="0" w:line="240" w:lineRule="auto"/>
              <w:ind w:left="282" w:right="191"/>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So</w:t>
            </w:r>
            <w:r w:rsidRPr="00B835C9">
              <w:rPr>
                <w:rFonts w:ascii="Times New Roman" w:eastAsiaTheme="minorEastAsia" w:hAnsi="Times New Roman" w:cs="Times New Roman"/>
                <w:spacing w:val="-5"/>
                <w:lang w:eastAsia="lt-LT"/>
              </w:rPr>
              <w:t>m</w:t>
            </w:r>
            <w:r w:rsidRPr="00B835C9">
              <w:rPr>
                <w:rFonts w:ascii="Times New Roman" w:eastAsiaTheme="minorEastAsia" w:hAnsi="Times New Roman" w:cs="Times New Roman"/>
                <w:lang w:eastAsia="lt-LT"/>
              </w:rPr>
              <w:t>nolenc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w:t>
            </w:r>
            <w:r w:rsidRPr="00B835C9">
              <w:rPr>
                <w:rFonts w:ascii="Times New Roman" w:eastAsiaTheme="minorEastAsia" w:hAnsi="Times New Roman" w:cs="Times New Roman"/>
                <w:spacing w:val="-3"/>
                <w:lang w:eastAsia="lt-LT"/>
              </w:rPr>
              <w:t>yk</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r>
      <w:tr w:rsidR="000F1602" w:rsidRPr="00B835C9" w14:paraId="3815228E" w14:textId="77777777" w:rsidTr="00A471CC">
        <w:trPr>
          <w:trHeight w:hRule="exact" w:val="2000"/>
        </w:trPr>
        <w:tc>
          <w:tcPr>
            <w:tcW w:w="1416" w:type="dxa"/>
            <w:tcBorders>
              <w:top w:val="nil"/>
              <w:left w:val="nil"/>
              <w:bottom w:val="nil"/>
              <w:right w:val="nil"/>
            </w:tcBorders>
          </w:tcPr>
          <w:p w14:paraId="38018C13" w14:textId="77777777" w:rsidR="000F1602" w:rsidRPr="00B835C9" w:rsidRDefault="000F1602"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lang w:eastAsia="lt-LT"/>
              </w:rPr>
            </w:pPr>
            <w:r w:rsidRPr="00B835C9">
              <w:rPr>
                <w:rFonts w:ascii="Times New Roman" w:eastAsiaTheme="minorEastAsia" w:hAnsi="Times New Roman" w:cs="Times New Roman"/>
                <w:iCs/>
                <w:spacing w:val="-1"/>
                <w:lang w:eastAsia="lt-LT"/>
              </w:rPr>
              <w:t>N</w:t>
            </w:r>
            <w:r w:rsidRPr="00B835C9">
              <w:rPr>
                <w:rFonts w:ascii="Times New Roman" w:eastAsiaTheme="minorEastAsia" w:hAnsi="Times New Roman" w:cs="Times New Roman"/>
                <w:iCs/>
                <w:lang w:eastAsia="lt-LT"/>
              </w:rPr>
              <w:t>edaž</w:t>
            </w:r>
            <w:r w:rsidRPr="00B835C9">
              <w:rPr>
                <w:rFonts w:ascii="Times New Roman" w:eastAsiaTheme="minorEastAsia" w:hAnsi="Times New Roman" w:cs="Times New Roman"/>
                <w:iCs/>
                <w:spacing w:val="-3"/>
                <w:lang w:eastAsia="lt-LT"/>
              </w:rPr>
              <w:t>n</w:t>
            </w:r>
            <w:r w:rsidRPr="00B835C9">
              <w:rPr>
                <w:rFonts w:ascii="Times New Roman" w:eastAsiaTheme="minorEastAsia" w:hAnsi="Times New Roman" w:cs="Times New Roman"/>
                <w:iCs/>
                <w:lang w:eastAsia="lt-LT"/>
              </w:rPr>
              <w:t>i</w:t>
            </w:r>
          </w:p>
        </w:tc>
        <w:tc>
          <w:tcPr>
            <w:tcW w:w="8106" w:type="dxa"/>
            <w:tcBorders>
              <w:top w:val="nil"/>
              <w:left w:val="nil"/>
              <w:bottom w:val="nil"/>
              <w:right w:val="nil"/>
            </w:tcBorders>
          </w:tcPr>
          <w:p w14:paraId="2E679124" w14:textId="77777777" w:rsidR="000F1602" w:rsidRPr="00B835C9" w:rsidRDefault="000F1602" w:rsidP="000F1602">
            <w:pPr>
              <w:widowControl w:val="0"/>
              <w:tabs>
                <w:tab w:val="left" w:pos="567"/>
              </w:tabs>
              <w:kinsoku w:val="0"/>
              <w:overflowPunct w:val="0"/>
              <w:autoSpaceDE w:val="0"/>
              <w:autoSpaceDN w:val="0"/>
              <w:adjustRightInd w:val="0"/>
              <w:spacing w:after="0" w:line="240" w:lineRule="auto"/>
              <w:ind w:left="282" w:right="201"/>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nuo</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 po</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 de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reb</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onio 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jū</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io</w:t>
            </w:r>
          </w:p>
          <w:p w14:paraId="5637DC8E" w14:textId="052F00F1" w:rsidR="000F1602" w:rsidRPr="00B835C9" w:rsidRDefault="000F1602" w:rsidP="000F1602">
            <w:pPr>
              <w:widowControl w:val="0"/>
              <w:tabs>
                <w:tab w:val="left" w:pos="567"/>
              </w:tabs>
              <w:kinsoku w:val="0"/>
              <w:overflowPunct w:val="0"/>
              <w:autoSpaceDE w:val="0"/>
              <w:autoSpaceDN w:val="0"/>
              <w:adjustRightInd w:val="0"/>
              <w:spacing w:after="0" w:line="240" w:lineRule="auto"/>
              <w:ind w:left="282" w:right="2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tis, ap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lpi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ez</w:t>
            </w:r>
            <w:r w:rsidRPr="00B835C9">
              <w:rPr>
                <w:rFonts w:ascii="Times New Roman" w:eastAsiaTheme="minorEastAsia" w:hAnsi="Times New Roman" w:cs="Times New Roman"/>
                <w:lang w:eastAsia="lt-LT"/>
              </w:rPr>
              <w:t>ija,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w:t>
            </w:r>
            <w:r w:rsidRPr="00B835C9">
              <w:rPr>
                <w:rFonts w:ascii="Times New Roman" w:eastAsiaTheme="minorEastAsia" w:hAnsi="Times New Roman" w:cs="Times New Roman"/>
                <w:spacing w:val="-2"/>
                <w:lang w:eastAsia="lt-LT"/>
              </w:rPr>
              <w:t>įs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se), </w:t>
            </w:r>
            <w:r w:rsidR="00C0499E">
              <w:rPr>
                <w:rFonts w:ascii="Times New Roman" w:eastAsiaTheme="minorEastAsia" w:hAnsi="Times New Roman" w:cs="Times New Roman"/>
                <w:lang w:eastAsia="lt-LT"/>
              </w:rPr>
              <w:t>ūžesys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dus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as, 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spe</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raudo</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ė, od</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os po</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pra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sus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rė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nie</w:t>
            </w:r>
            <w:r w:rsidRPr="00B835C9">
              <w:rPr>
                <w:rFonts w:ascii="Times New Roman" w:eastAsiaTheme="minorEastAsia" w:hAnsi="Times New Roman" w:cs="Times New Roman"/>
                <w:spacing w:val="1"/>
                <w:lang w:eastAsia="lt-LT"/>
              </w:rPr>
              <w:t>ž</w:t>
            </w:r>
            <w:r w:rsidRPr="00B835C9">
              <w:rPr>
                <w:rFonts w:ascii="Times New Roman" w:eastAsiaTheme="minorEastAsia" w:hAnsi="Times New Roman" w:cs="Times New Roman"/>
                <w:spacing w:val="-3"/>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e</w:t>
            </w:r>
            <w:r w:rsidRPr="00B835C9">
              <w:rPr>
                <w:rFonts w:ascii="Times New Roman" w:eastAsiaTheme="minorEastAsia" w:hAnsi="Times New Roman" w:cs="Times New Roman"/>
                <w:spacing w:val="-2"/>
                <w:lang w:eastAsia="lt-LT"/>
              </w:rPr>
              <w:t>gz</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ija,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ėšlungis,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osi pada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poten</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ūno </w:t>
            </w:r>
            <w:r w:rsidRPr="00B835C9">
              <w:rPr>
                <w:rFonts w:ascii="Times New Roman" w:eastAsiaTheme="minorEastAsia" w:hAnsi="Times New Roman" w:cs="Times New Roman"/>
                <w:spacing w:val="-4"/>
                <w:lang w:eastAsia="lt-LT"/>
              </w:rPr>
              <w:t>svorio</w:t>
            </w:r>
            <w:r w:rsidRPr="00B835C9">
              <w:rPr>
                <w:rFonts w:ascii="Times New Roman" w:eastAsiaTheme="minorEastAsia" w:hAnsi="Times New Roman" w:cs="Times New Roman"/>
                <w:lang w:eastAsia="lt-LT"/>
              </w:rPr>
              <w:t xml:space="preserve">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ūno </w:t>
            </w:r>
            <w:r w:rsidRPr="00B835C9">
              <w:rPr>
                <w:rFonts w:ascii="Times New Roman" w:eastAsiaTheme="minorEastAsia" w:hAnsi="Times New Roman" w:cs="Times New Roman"/>
                <w:spacing w:val="-2"/>
                <w:lang w:eastAsia="lt-LT"/>
              </w:rPr>
              <w:t xml:space="preserve">svorio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tc>
      </w:tr>
      <w:tr w:rsidR="000F1602" w:rsidRPr="00B835C9" w14:paraId="2FFAFFE9" w14:textId="77777777" w:rsidTr="00A471CC">
        <w:trPr>
          <w:trHeight w:hRule="exact" w:val="285"/>
        </w:trPr>
        <w:tc>
          <w:tcPr>
            <w:tcW w:w="1416" w:type="dxa"/>
            <w:tcBorders>
              <w:top w:val="nil"/>
              <w:left w:val="nil"/>
              <w:bottom w:val="nil"/>
              <w:right w:val="nil"/>
            </w:tcBorders>
          </w:tcPr>
          <w:p w14:paraId="1DDB7BCD" w14:textId="77777777" w:rsidR="000F1602" w:rsidRPr="00B835C9" w:rsidRDefault="000F1602"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lang w:eastAsia="lt-LT"/>
              </w:rPr>
            </w:pPr>
            <w:r w:rsidRPr="00B835C9">
              <w:rPr>
                <w:rFonts w:ascii="Times New Roman" w:eastAsiaTheme="minorEastAsia" w:hAnsi="Times New Roman" w:cs="Times New Roman"/>
                <w:iCs/>
                <w:lang w:eastAsia="lt-LT"/>
              </w:rPr>
              <w:t>Reti</w:t>
            </w:r>
          </w:p>
        </w:tc>
        <w:tc>
          <w:tcPr>
            <w:tcW w:w="8106" w:type="dxa"/>
            <w:tcBorders>
              <w:top w:val="nil"/>
              <w:left w:val="nil"/>
              <w:bottom w:val="nil"/>
              <w:right w:val="nil"/>
            </w:tcBorders>
          </w:tcPr>
          <w:p w14:paraId="082935A0" w14:textId="77777777" w:rsidR="000F1602" w:rsidRPr="00B835C9" w:rsidRDefault="000F1602" w:rsidP="000F1602">
            <w:pPr>
              <w:widowControl w:val="0"/>
              <w:tabs>
                <w:tab w:val="left" w:pos="567"/>
              </w:tabs>
              <w:kinsoku w:val="0"/>
              <w:overflowPunct w:val="0"/>
              <w:autoSpaceDE w:val="0"/>
              <w:autoSpaceDN w:val="0"/>
              <w:adjustRightInd w:val="0"/>
              <w:spacing w:after="0" w:line="240" w:lineRule="auto"/>
              <w:ind w:left="282" w:right="201"/>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fū</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w:t>
            </w:r>
          </w:p>
        </w:tc>
      </w:tr>
      <w:tr w:rsidR="000F1602" w:rsidRPr="00B835C9" w14:paraId="457F5857" w14:textId="77777777" w:rsidTr="004E0052">
        <w:trPr>
          <w:trHeight w:hRule="exact" w:val="2409"/>
        </w:trPr>
        <w:tc>
          <w:tcPr>
            <w:tcW w:w="1416" w:type="dxa"/>
            <w:tcBorders>
              <w:top w:val="nil"/>
              <w:left w:val="nil"/>
              <w:bottom w:val="nil"/>
              <w:right w:val="nil"/>
            </w:tcBorders>
          </w:tcPr>
          <w:p w14:paraId="4B385DBE" w14:textId="77777777" w:rsidR="000F1602" w:rsidRDefault="000F1602"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iCs/>
                <w:lang w:eastAsia="lt-LT"/>
              </w:rPr>
            </w:pPr>
            <w:r w:rsidRPr="00B835C9">
              <w:rPr>
                <w:rFonts w:ascii="Times New Roman" w:eastAsiaTheme="minorEastAsia" w:hAnsi="Times New Roman" w:cs="Times New Roman"/>
                <w:iCs/>
                <w:lang w:eastAsia="lt-LT"/>
              </w:rPr>
              <w:t xml:space="preserve">Labai </w:t>
            </w:r>
            <w:r w:rsidRPr="00B835C9">
              <w:rPr>
                <w:rFonts w:ascii="Times New Roman" w:eastAsiaTheme="minorEastAsia" w:hAnsi="Times New Roman" w:cs="Times New Roman"/>
                <w:iCs/>
                <w:spacing w:val="-2"/>
                <w:lang w:eastAsia="lt-LT"/>
              </w:rPr>
              <w:t>r</w:t>
            </w:r>
            <w:r w:rsidRPr="00B835C9">
              <w:rPr>
                <w:rFonts w:ascii="Times New Roman" w:eastAsiaTheme="minorEastAsia" w:hAnsi="Times New Roman" w:cs="Times New Roman"/>
                <w:iCs/>
                <w:lang w:eastAsia="lt-LT"/>
              </w:rPr>
              <w:t>e</w:t>
            </w:r>
            <w:r w:rsidRPr="00B835C9">
              <w:rPr>
                <w:rFonts w:ascii="Times New Roman" w:eastAsiaTheme="minorEastAsia" w:hAnsi="Times New Roman" w:cs="Times New Roman"/>
                <w:iCs/>
                <w:spacing w:val="-2"/>
                <w:lang w:eastAsia="lt-LT"/>
              </w:rPr>
              <w:t>t</w:t>
            </w:r>
            <w:r w:rsidRPr="00B835C9">
              <w:rPr>
                <w:rFonts w:ascii="Times New Roman" w:eastAsiaTheme="minorEastAsia" w:hAnsi="Times New Roman" w:cs="Times New Roman"/>
                <w:iCs/>
                <w:lang w:eastAsia="lt-LT"/>
              </w:rPr>
              <w:t>i</w:t>
            </w:r>
          </w:p>
          <w:p w14:paraId="4C712288" w14:textId="77777777" w:rsidR="006C7BA4" w:rsidRDefault="006C7BA4"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iCs/>
                <w:lang w:eastAsia="lt-LT"/>
              </w:rPr>
            </w:pPr>
          </w:p>
          <w:p w14:paraId="2B469373" w14:textId="77777777" w:rsidR="006C7BA4" w:rsidRDefault="006C7BA4"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iCs/>
                <w:lang w:eastAsia="lt-LT"/>
              </w:rPr>
            </w:pPr>
          </w:p>
          <w:p w14:paraId="4D9366A9" w14:textId="77777777" w:rsidR="006C7BA4" w:rsidRDefault="006C7BA4"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iCs/>
                <w:lang w:eastAsia="lt-LT"/>
              </w:rPr>
            </w:pPr>
          </w:p>
          <w:p w14:paraId="2AD650F7" w14:textId="77777777" w:rsidR="006C7BA4" w:rsidRDefault="006C7BA4"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iCs/>
                <w:lang w:eastAsia="lt-LT"/>
              </w:rPr>
            </w:pPr>
          </w:p>
          <w:p w14:paraId="7AECD8F6" w14:textId="77777777" w:rsidR="006C7BA4" w:rsidRDefault="006C7BA4"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iCs/>
                <w:lang w:eastAsia="lt-LT"/>
              </w:rPr>
            </w:pPr>
          </w:p>
          <w:p w14:paraId="6B4C4F46" w14:textId="77777777" w:rsidR="006C7BA4" w:rsidRDefault="006C7BA4"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iCs/>
                <w:lang w:eastAsia="lt-LT"/>
              </w:rPr>
            </w:pPr>
          </w:p>
          <w:p w14:paraId="698A1EA6" w14:textId="01FE50F7" w:rsidR="006C7BA4" w:rsidRPr="00B835C9" w:rsidRDefault="004507EB" w:rsidP="000F1602">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lang w:eastAsia="lt-LT"/>
              </w:rPr>
            </w:pPr>
            <w:r>
              <w:rPr>
                <w:rFonts w:ascii="Times New Roman" w:eastAsiaTheme="minorEastAsia" w:hAnsi="Times New Roman" w:cs="Times New Roman"/>
                <w:iCs/>
                <w:lang w:eastAsia="lt-LT"/>
              </w:rPr>
              <w:t>Dažnis n</w:t>
            </w:r>
            <w:r w:rsidR="006C7BA4">
              <w:rPr>
                <w:rFonts w:ascii="Times New Roman" w:eastAsiaTheme="minorEastAsia" w:hAnsi="Times New Roman" w:cs="Times New Roman"/>
                <w:iCs/>
                <w:lang w:eastAsia="lt-LT"/>
              </w:rPr>
              <w:t>ežinom</w:t>
            </w:r>
            <w:r w:rsidR="004237DD">
              <w:rPr>
                <w:rFonts w:ascii="Times New Roman" w:eastAsiaTheme="minorEastAsia" w:hAnsi="Times New Roman" w:cs="Times New Roman"/>
                <w:iCs/>
                <w:lang w:eastAsia="lt-LT"/>
              </w:rPr>
              <w:t>as</w:t>
            </w:r>
          </w:p>
        </w:tc>
        <w:tc>
          <w:tcPr>
            <w:tcW w:w="8106" w:type="dxa"/>
            <w:tcBorders>
              <w:top w:val="nil"/>
              <w:left w:val="nil"/>
              <w:bottom w:val="nil"/>
              <w:right w:val="nil"/>
            </w:tcBorders>
          </w:tcPr>
          <w:p w14:paraId="72C6A7A2" w14:textId="77777777" w:rsidR="000F1602" w:rsidRPr="00B835C9" w:rsidRDefault="000F1602" w:rsidP="000F1602">
            <w:pPr>
              <w:widowControl w:val="0"/>
              <w:tabs>
                <w:tab w:val="left" w:pos="567"/>
              </w:tabs>
              <w:kinsoku w:val="0"/>
              <w:overflowPunct w:val="0"/>
              <w:autoSpaceDE w:val="0"/>
              <w:autoSpaceDN w:val="0"/>
              <w:adjustRightInd w:val="0"/>
              <w:spacing w:after="0" w:line="240" w:lineRule="auto"/>
              <w:ind w:left="282" w:right="201"/>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Leu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open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tro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boc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hi</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ija,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rto</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p w14:paraId="4A19F02E" w14:textId="77777777" w:rsidR="000F1602" w:rsidRDefault="000F1602" w:rsidP="00BD6250">
            <w:pPr>
              <w:widowControl w:val="0"/>
              <w:tabs>
                <w:tab w:val="left" w:pos="567"/>
              </w:tabs>
              <w:kinsoku w:val="0"/>
              <w:overflowPunct w:val="0"/>
              <w:autoSpaceDE w:val="0"/>
              <w:autoSpaceDN w:val="0"/>
              <w:adjustRightInd w:val="0"/>
              <w:spacing w:after="0" w:line="240" w:lineRule="auto"/>
              <w:ind w:left="282" w:right="201"/>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ne</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do 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fa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ija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inę tac</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irp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uli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ast</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tenų 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hep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epenų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v</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neu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inė ede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dau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f</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ė </w:t>
            </w:r>
            <w:r w:rsidR="00BD6250" w:rsidRPr="00B835C9">
              <w:rPr>
                <w:rFonts w:ascii="Times New Roman" w:eastAsiaTheme="minorEastAsia" w:hAnsi="Times New Roman" w:cs="Times New Roman"/>
                <w:lang w:eastAsia="lt-LT"/>
              </w:rPr>
              <w:t>raudonė (</w:t>
            </w:r>
            <w:r w:rsidR="00BD6250" w:rsidRPr="00B835C9">
              <w:rPr>
                <w:rFonts w:ascii="Times New Roman" w:eastAsiaTheme="minorEastAsia" w:hAnsi="Times New Roman" w:cs="Times New Roman"/>
                <w:i/>
                <w:lang w:eastAsia="lt-LT"/>
              </w:rPr>
              <w:t>erythema multiforme</w:t>
            </w:r>
            <w:r w:rsidR="00BD6250"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 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f</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as, </w:t>
            </w:r>
            <w:r w:rsidR="00040A1A" w:rsidRPr="00B835C9">
              <w:rPr>
                <w:rFonts w:ascii="Times New Roman" w:eastAsiaTheme="minorEastAsia" w:hAnsi="Times New Roman" w:cs="Times New Roman"/>
                <w:iCs/>
                <w:spacing w:val="-3"/>
                <w:lang w:eastAsia="lt-LT"/>
              </w:rPr>
              <w:t xml:space="preserve">Stivenso-Džonsono </w:t>
            </w:r>
            <w:r w:rsidR="00040A1A" w:rsidRPr="00B835C9">
              <w:rPr>
                <w:rFonts w:ascii="Times New Roman" w:eastAsiaTheme="minorEastAsia" w:hAnsi="Times New Roman" w:cs="Times New Roman"/>
                <w:i/>
                <w:iCs/>
                <w:spacing w:val="-3"/>
                <w:lang w:eastAsia="lt-LT"/>
              </w:rPr>
              <w:t xml:space="preserve">(Stevens-Johnson) </w:t>
            </w:r>
            <w:r w:rsidR="00040A1A" w:rsidRPr="00B835C9">
              <w:rPr>
                <w:rFonts w:ascii="Times New Roman" w:eastAsiaTheme="minorEastAsia" w:hAnsi="Times New Roman" w:cs="Times New Roman"/>
                <w:iCs/>
                <w:spacing w:val="-3"/>
                <w:lang w:eastAsia="lt-LT"/>
              </w:rPr>
              <w:t>sindromas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 xml:space="preserve">ės </w:t>
            </w:r>
            <w:r w:rsidR="00BD6250" w:rsidRPr="00B835C9">
              <w:rPr>
                <w:rFonts w:ascii="Times New Roman" w:eastAsiaTheme="minorEastAsia" w:hAnsi="Times New Roman" w:cs="Times New Roman"/>
                <w:lang w:eastAsia="lt-LT"/>
              </w:rPr>
              <w:t>(</w:t>
            </w:r>
            <w:r w:rsidR="00BD6250" w:rsidRPr="00B835C9">
              <w:rPr>
                <w:rFonts w:ascii="Times New Roman" w:eastAsiaTheme="minorEastAsia" w:hAnsi="Times New Roman" w:cs="Times New Roman"/>
                <w:i/>
                <w:lang w:eastAsia="lt-LT"/>
              </w:rPr>
              <w:t>Quincke</w:t>
            </w:r>
            <w:r w:rsidR="00BD6250" w:rsidRPr="00B835C9">
              <w:rPr>
                <w:rFonts w:ascii="Times New Roman" w:eastAsiaTheme="minorEastAsia" w:hAnsi="Times New Roman" w:cs="Times New Roman"/>
                <w:lang w:eastAsia="lt-LT"/>
              </w:rPr>
              <w:t>)</w:t>
            </w:r>
            <w:r w:rsidR="00BD6250" w:rsidRPr="00B835C9">
              <w:rPr>
                <w:rFonts w:ascii="Times New Roman" w:eastAsiaTheme="minorEastAsia" w:hAnsi="Times New Roman" w:cs="Times New Roman"/>
                <w:i/>
                <w:lang w:eastAsia="lt-LT"/>
              </w:rPr>
              <w:t xml:space="preserve"> </w:t>
            </w:r>
            <w:r w:rsidRPr="00B835C9">
              <w:rPr>
                <w:rFonts w:ascii="Times New Roman" w:eastAsiaTheme="minorEastAsia" w:hAnsi="Times New Roman" w:cs="Times New Roman"/>
                <w:lang w:eastAsia="lt-LT"/>
              </w:rPr>
              <w:t>ede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padid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š</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iesa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p>
          <w:p w14:paraId="601FF824" w14:textId="77777777" w:rsidR="006C7BA4" w:rsidRPr="00B835C9" w:rsidRDefault="006C7BA4" w:rsidP="00653543">
            <w:pPr>
              <w:widowControl w:val="0"/>
              <w:tabs>
                <w:tab w:val="left" w:pos="567"/>
              </w:tabs>
              <w:kinsoku w:val="0"/>
              <w:overflowPunct w:val="0"/>
              <w:autoSpaceDE w:val="0"/>
              <w:autoSpaceDN w:val="0"/>
              <w:adjustRightInd w:val="0"/>
              <w:spacing w:after="0" w:line="240" w:lineRule="auto"/>
              <w:ind w:left="282" w:right="201"/>
              <w:rPr>
                <w:rFonts w:ascii="Times New Roman" w:eastAsiaTheme="minorEastAsia" w:hAnsi="Times New Roman" w:cs="Times New Roman"/>
                <w:lang w:eastAsia="lt-LT"/>
              </w:rPr>
            </w:pPr>
            <w:r w:rsidRPr="006C7BA4">
              <w:rPr>
                <w:rFonts w:ascii="Times New Roman" w:eastAsiaTheme="minorEastAsia" w:hAnsi="Times New Roman" w:cs="Times New Roman"/>
                <w:lang w:eastAsia="lt-LT"/>
              </w:rPr>
              <w:t>Ekstrapiramidin</w:t>
            </w:r>
            <w:r w:rsidR="00653543">
              <w:rPr>
                <w:rFonts w:ascii="Times New Roman" w:eastAsiaTheme="minorEastAsia" w:hAnsi="Times New Roman" w:cs="Times New Roman"/>
                <w:lang w:eastAsia="lt-LT"/>
              </w:rPr>
              <w:t xml:space="preserve">is </w:t>
            </w:r>
            <w:r w:rsidRPr="006C7BA4">
              <w:rPr>
                <w:rFonts w:ascii="Times New Roman" w:eastAsiaTheme="minorEastAsia" w:hAnsi="Times New Roman" w:cs="Times New Roman"/>
                <w:lang w:eastAsia="lt-LT"/>
              </w:rPr>
              <w:t>sutrikima</w:t>
            </w:r>
            <w:r>
              <w:rPr>
                <w:rFonts w:ascii="Times New Roman" w:eastAsiaTheme="minorEastAsia" w:hAnsi="Times New Roman" w:cs="Times New Roman"/>
                <w:lang w:eastAsia="lt-LT"/>
              </w:rPr>
              <w:t>s.</w:t>
            </w:r>
          </w:p>
        </w:tc>
      </w:tr>
    </w:tbl>
    <w:p w14:paraId="416CE49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lastRenderedPageBreak/>
        <w:t>* 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jęs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 c</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ole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w:t>
      </w:r>
    </w:p>
    <w:p w14:paraId="098A2650" w14:textId="77777777" w:rsidR="000F1602" w:rsidRPr="00B835C9" w:rsidRDefault="000F1602" w:rsidP="00A471CC">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3EC7A0C" w14:textId="77777777" w:rsidR="000F1602" w:rsidRPr="00B835C9" w:rsidRDefault="000F1602" w:rsidP="00A471CC">
      <w:pPr>
        <w:tabs>
          <w:tab w:val="left" w:pos="567"/>
        </w:tabs>
        <w:autoSpaceDE w:val="0"/>
        <w:autoSpaceDN w:val="0"/>
        <w:adjustRightInd w:val="0"/>
        <w:spacing w:after="0" w:line="240" w:lineRule="auto"/>
        <w:rPr>
          <w:rFonts w:ascii="Times New Roman" w:eastAsiaTheme="minorEastAsia" w:hAnsi="Times New Roman" w:cs="Times New Roman"/>
          <w:i/>
          <w:u w:val="single"/>
          <w:lang w:eastAsia="lt-LT"/>
        </w:rPr>
      </w:pPr>
      <w:r w:rsidRPr="00B835C9">
        <w:rPr>
          <w:rFonts w:ascii="Times New Roman" w:eastAsiaTheme="minorEastAsia" w:hAnsi="Times New Roman" w:cs="Times New Roman"/>
          <w:i/>
          <w:u w:val="single"/>
          <w:lang w:eastAsia="lt-LT"/>
        </w:rPr>
        <w:t xml:space="preserve">Valsartanas </w:t>
      </w:r>
    </w:p>
    <w:tbl>
      <w:tblPr>
        <w:tblW w:w="9473" w:type="dxa"/>
        <w:tblInd w:w="-176" w:type="dxa"/>
        <w:tblLayout w:type="fixed"/>
        <w:tblLook w:val="0000" w:firstRow="0" w:lastRow="0" w:firstColumn="0" w:lastColumn="0" w:noHBand="0" w:noVBand="0"/>
      </w:tblPr>
      <w:tblGrid>
        <w:gridCol w:w="1558"/>
        <w:gridCol w:w="7915"/>
      </w:tblGrid>
      <w:tr w:rsidR="00040A1A" w:rsidRPr="00B835C9" w14:paraId="7E552E43" w14:textId="77777777" w:rsidTr="00D457C4">
        <w:trPr>
          <w:trHeight w:hRule="exact" w:val="2352"/>
        </w:trPr>
        <w:tc>
          <w:tcPr>
            <w:tcW w:w="1558" w:type="dxa"/>
          </w:tcPr>
          <w:p w14:paraId="7212CD90" w14:textId="1474CE41" w:rsidR="000F1602" w:rsidRPr="00EE0DDC" w:rsidRDefault="004507EB" w:rsidP="00A471CC">
            <w:pPr>
              <w:widowControl w:val="0"/>
              <w:tabs>
                <w:tab w:val="left" w:pos="567"/>
              </w:tabs>
              <w:kinsoku w:val="0"/>
              <w:overflowPunct w:val="0"/>
              <w:autoSpaceDE w:val="0"/>
              <w:autoSpaceDN w:val="0"/>
              <w:adjustRightInd w:val="0"/>
              <w:spacing w:after="0" w:line="240" w:lineRule="auto"/>
              <w:ind w:left="230"/>
              <w:rPr>
                <w:rFonts w:ascii="Times New Roman" w:eastAsiaTheme="minorEastAsia" w:hAnsi="Times New Roman" w:cs="Times New Roman"/>
                <w:lang w:eastAsia="lt-LT"/>
              </w:rPr>
            </w:pPr>
            <w:r w:rsidRPr="004E0052">
              <w:rPr>
                <w:rFonts w:ascii="Times New Roman" w:eastAsiaTheme="minorEastAsia" w:hAnsi="Times New Roman" w:cs="Times New Roman"/>
                <w:iCs/>
                <w:lang w:eastAsia="lt-LT"/>
              </w:rPr>
              <w:t>Dažnis n</w:t>
            </w:r>
            <w:r w:rsidR="000F1602" w:rsidRPr="00EE0DDC">
              <w:rPr>
                <w:rFonts w:ascii="Times New Roman" w:eastAsiaTheme="minorEastAsia" w:hAnsi="Times New Roman" w:cs="Times New Roman"/>
                <w:iCs/>
                <w:lang w:eastAsia="lt-LT"/>
              </w:rPr>
              <w:t>ežinomas</w:t>
            </w:r>
          </w:p>
        </w:tc>
        <w:tc>
          <w:tcPr>
            <w:tcW w:w="7915" w:type="dxa"/>
          </w:tcPr>
          <w:p w14:paraId="5664F7C9" w14:textId="77777777" w:rsidR="000F1602" w:rsidRPr="00B835C9" w:rsidRDefault="000F1602" w:rsidP="00A471CC">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5"/>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he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lobino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 h</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ritas,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tro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boc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tope</w:t>
            </w:r>
            <w:r w:rsidRPr="00B835C9">
              <w:rPr>
                <w:rFonts w:ascii="Times New Roman" w:eastAsiaTheme="minorEastAsia" w:hAnsi="Times New Roman" w:cs="Times New Roman"/>
                <w:spacing w:val="-2"/>
                <w:lang w:eastAsia="lt-LT"/>
              </w:rPr>
              <w:t>ni</w:t>
            </w:r>
            <w:r w:rsidRPr="00B835C9">
              <w:rPr>
                <w:rFonts w:ascii="Times New Roman" w:eastAsiaTheme="minorEastAsia" w:hAnsi="Times New Roman" w:cs="Times New Roman"/>
                <w:lang w:eastAsia="lt-LT"/>
              </w:rPr>
              <w:t>ja,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ja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pa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rodi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(įs</w:t>
            </w:r>
            <w:r w:rsidRPr="00B835C9">
              <w:rPr>
                <w:rFonts w:ascii="Times New Roman" w:eastAsiaTheme="minorEastAsia" w:hAnsi="Times New Roman" w:cs="Times New Roman"/>
                <w:spacing w:val="-2"/>
                <w:lang w:eastAsia="lt-LT"/>
              </w:rPr>
              <w:t>ka</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rub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ir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ij</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p w14:paraId="7A82B833" w14:textId="77777777" w:rsidR="000F1602" w:rsidRPr="00B835C9" w:rsidRDefault="000F1602" w:rsidP="00A471CC">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seru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ione</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vas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tr</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rea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inę</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ą. Nepageidaujamos reakcijos, pasireiškusios vartojant vieną iš medžiagų (amlodipiną arba valsartaną), apie kurias pranešta anksčiau, taip pat gali pasireikšti vartojant amlodipino ir valsartano derinį, net jeigu jos nepasireiškė klinikinių tyrimų metu arba po vaistinio preparato pateikimo į rinką.</w:t>
            </w:r>
          </w:p>
          <w:p w14:paraId="03E18919" w14:textId="77777777" w:rsidR="000F1602" w:rsidRPr="00B835C9" w:rsidRDefault="000F1602" w:rsidP="00A471CC">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tc>
      </w:tr>
    </w:tbl>
    <w:p w14:paraId="24DCCA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55774DC" w14:textId="77777777" w:rsidR="000F1602" w:rsidRPr="00B835C9" w:rsidRDefault="000F1602" w:rsidP="000F1602">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B835C9">
        <w:rPr>
          <w:rFonts w:ascii="Times New Roman" w:eastAsia="Times New Roman" w:hAnsi="Times New Roman" w:cs="Times New Roman"/>
          <w:noProof/>
          <w:snapToGrid w:val="0"/>
          <w:u w:val="single"/>
        </w:rPr>
        <w:t>Pranešimas apie įtariamas nepageidaujamas reakcijas</w:t>
      </w:r>
    </w:p>
    <w:p w14:paraId="472AEFFE" w14:textId="77777777" w:rsidR="000F1602" w:rsidRPr="00B835C9" w:rsidRDefault="000F1602" w:rsidP="00D457C4">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B835C9">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B835C9">
        <w:rPr>
          <w:rFonts w:ascii="Times New Roman" w:eastAsia="Times New Roman" w:hAnsi="Times New Roman" w:cs="Times New Roman"/>
          <w:snapToGrid w:val="0"/>
        </w:rPr>
        <w:t xml:space="preserve"> </w:t>
      </w:r>
      <w:r w:rsidRPr="00B835C9">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r w:rsidRPr="00B835C9">
        <w:rPr>
          <w:rFonts w:ascii="Times New Roman" w:eastAsia="Times New Roman" w:hAnsi="Times New Roman" w:cs="Times New Roman"/>
          <w:noProof/>
          <w:snapToGrid w:val="0"/>
          <w:color w:val="0000FF"/>
          <w:u w:val="single"/>
        </w:rPr>
        <w:t>http://</w:t>
      </w:r>
      <w:hyperlink r:id="rId9" w:history="1">
        <w:r w:rsidRPr="00B835C9">
          <w:rPr>
            <w:rFonts w:ascii="Times New Roman" w:eastAsia="SimSun" w:hAnsi="Times New Roman" w:cs="Times New Roman"/>
            <w:noProof/>
            <w:snapToGrid w:val="0"/>
            <w:color w:val="0000FF"/>
            <w:u w:val="single"/>
          </w:rPr>
          <w:t>www.vvkt.lt</w:t>
        </w:r>
      </w:hyperlink>
      <w:r w:rsidRPr="00B835C9">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B835C9">
          <w:rPr>
            <w:rFonts w:ascii="Times New Roman" w:eastAsia="SimSun" w:hAnsi="Times New Roman" w:cs="Times New Roman"/>
            <w:noProof/>
            <w:snapToGrid w:val="0"/>
            <w:color w:val="0000FF"/>
            <w:u w:val="single"/>
          </w:rPr>
          <w:t>NepageidaujamaR@vvkt.lt</w:t>
        </w:r>
      </w:hyperlink>
      <w:r w:rsidRPr="00B835C9">
        <w:rPr>
          <w:rFonts w:ascii="Times New Roman" w:eastAsia="Times New Roman" w:hAnsi="Times New Roman" w:cs="Times New Roman"/>
          <w:noProof/>
          <w:snapToGrid w:val="0"/>
        </w:rPr>
        <w:t xml:space="preserve">), per interneto svetainę (adresu </w:t>
      </w:r>
      <w:r w:rsidRPr="00B835C9">
        <w:rPr>
          <w:rFonts w:ascii="Times New Roman" w:eastAsia="Times New Roman" w:hAnsi="Times New Roman" w:cs="Times New Roman"/>
          <w:noProof/>
          <w:snapToGrid w:val="0"/>
          <w:color w:val="0000FF"/>
          <w:u w:val="single"/>
        </w:rPr>
        <w:t>http://www.vvkt.lt</w:t>
      </w:r>
      <w:r w:rsidRPr="00B835C9">
        <w:rPr>
          <w:rFonts w:ascii="Times New Roman" w:eastAsia="Times New Roman" w:hAnsi="Times New Roman" w:cs="Times New Roman"/>
          <w:noProof/>
          <w:snapToGrid w:val="0"/>
        </w:rPr>
        <w:t>).</w:t>
      </w:r>
    </w:p>
    <w:p w14:paraId="5545B57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E4FA06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4.9</w:t>
      </w:r>
      <w:r w:rsidRPr="00B835C9">
        <w:rPr>
          <w:rFonts w:ascii="Times New Roman" w:eastAsiaTheme="minorEastAsia" w:hAnsi="Times New Roman" w:cs="Times New Roman"/>
          <w:b/>
          <w:spacing w:val="1"/>
          <w:lang w:eastAsia="lt-LT"/>
        </w:rPr>
        <w:tab/>
        <w:t>P</w:t>
      </w:r>
      <w:r w:rsidRPr="00B835C9">
        <w:rPr>
          <w:rFonts w:ascii="Times New Roman" w:eastAsiaTheme="minorEastAsia" w:hAnsi="Times New Roman" w:cs="Times New Roman"/>
          <w:b/>
          <w:spacing w:val="-2"/>
          <w:lang w:eastAsia="lt-LT"/>
        </w:rPr>
        <w:t>e</w:t>
      </w:r>
      <w:r w:rsidRPr="00B835C9">
        <w:rPr>
          <w:rFonts w:ascii="Times New Roman" w:eastAsiaTheme="minorEastAsia" w:hAnsi="Times New Roman" w:cs="Times New Roman"/>
          <w:b/>
          <w:lang w:eastAsia="lt-LT"/>
        </w:rPr>
        <w:t>rdo</w:t>
      </w:r>
      <w:r w:rsidRPr="00B835C9">
        <w:rPr>
          <w:rFonts w:ascii="Times New Roman" w:eastAsiaTheme="minorEastAsia" w:hAnsi="Times New Roman" w:cs="Times New Roman"/>
          <w:b/>
          <w:spacing w:val="-2"/>
          <w:lang w:eastAsia="lt-LT"/>
        </w:rPr>
        <w:t>z</w:t>
      </w:r>
      <w:r w:rsidRPr="00B835C9">
        <w:rPr>
          <w:rFonts w:ascii="Times New Roman" w:eastAsiaTheme="minorEastAsia" w:hAnsi="Times New Roman" w:cs="Times New Roman"/>
          <w:b/>
          <w:lang w:eastAsia="lt-LT"/>
        </w:rPr>
        <w:t>av</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mas</w:t>
      </w:r>
    </w:p>
    <w:p w14:paraId="7FC940C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6C7A08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Si</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pto</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ai</w:t>
      </w:r>
    </w:p>
    <w:p w14:paraId="13676EAF" w14:textId="7A45DF01"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Amlodipino ir valsartano derinio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006E4BC3">
        <w:rPr>
          <w:rFonts w:ascii="Times New Roman" w:eastAsiaTheme="minorEastAsia" w:hAnsi="Times New Roman" w:cs="Times New Roman"/>
          <w:lang w:eastAsia="lt-LT"/>
        </w:rPr>
        <w:t>duomenų nėra</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ar</w:t>
      </w:r>
      <w:r w:rsidRPr="00B835C9">
        <w:rPr>
          <w:rFonts w:ascii="Times New Roman" w:eastAsiaTheme="minorEastAsia" w:hAnsi="Times New Roman" w:cs="Times New Roman"/>
          <w:lang w:eastAsia="lt-LT"/>
        </w:rPr>
        <w:t xml:space="preserve">tano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pto</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 hip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P</w:t>
      </w:r>
      <w:r w:rsidRPr="00B835C9">
        <w:rPr>
          <w:rFonts w:ascii="Times New Roman" w:eastAsiaTheme="minorEastAsia" w:hAnsi="Times New Roman" w:cs="Times New Roman"/>
          <w:spacing w:val="-3"/>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us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lodipino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la</w:t>
      </w:r>
      <w:r w:rsidRPr="00B835C9">
        <w:rPr>
          <w:rFonts w:ascii="Times New Roman" w:eastAsiaTheme="minorEastAsia" w:hAnsi="Times New Roman" w:cs="Times New Roman"/>
          <w:lang w:eastAsia="lt-LT"/>
        </w:rPr>
        <w:t>bai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inės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fle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nė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3"/>
          <w:lang w:eastAsia="lt-LT"/>
        </w:rPr>
        <w:t>Gauta pranešimų apie</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ios</w:t>
      </w:r>
      <w:r w:rsidRPr="00B835C9">
        <w:rPr>
          <w:rFonts w:ascii="Times New Roman" w:eastAsiaTheme="minorEastAsia" w:hAnsi="Times New Roman" w:cs="Times New Roman"/>
          <w:spacing w:val="-2"/>
          <w:lang w:eastAsia="lt-LT"/>
        </w:rPr>
        <w:t xml:space="preserve"> i</w:t>
      </w:r>
      <w:r w:rsidRPr="00B835C9">
        <w:rPr>
          <w:rFonts w:ascii="Times New Roman" w:eastAsiaTheme="minorEastAsia" w:hAnsi="Times New Roman" w:cs="Times New Roman"/>
          <w:lang w:eastAsia="lt-LT"/>
        </w:rPr>
        <w:t>r po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inės hip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oti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šo</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tį,</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us</w:t>
      </w:r>
      <w:r w:rsidRPr="00B835C9">
        <w:rPr>
          <w:rFonts w:ascii="Times New Roman" w:eastAsiaTheme="minorEastAsia" w:hAnsi="Times New Roman" w:cs="Times New Roman"/>
          <w:lang w:eastAsia="lt-LT"/>
        </w:rPr>
        <w:t>.</w:t>
      </w:r>
    </w:p>
    <w:p w14:paraId="020DF62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CA93A6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G</w:t>
      </w:r>
      <w:r w:rsidRPr="00B835C9">
        <w:rPr>
          <w:rFonts w:ascii="Times New Roman" w:eastAsiaTheme="minorEastAsia" w:hAnsi="Times New Roman" w:cs="Times New Roman"/>
          <w:spacing w:val="-3"/>
          <w:u w:val="single"/>
          <w:lang w:eastAsia="lt-LT"/>
        </w:rPr>
        <w:t>y</w:t>
      </w:r>
      <w:r w:rsidRPr="00B835C9">
        <w:rPr>
          <w:rFonts w:ascii="Times New Roman" w:eastAsiaTheme="minorEastAsia" w:hAnsi="Times New Roman" w:cs="Times New Roman"/>
          <w:spacing w:val="2"/>
          <w:u w:val="single"/>
          <w:lang w:eastAsia="lt-LT"/>
        </w:rPr>
        <w:t>d</w:t>
      </w:r>
      <w:r w:rsidRPr="00B835C9">
        <w:rPr>
          <w:rFonts w:ascii="Times New Roman" w:eastAsiaTheme="minorEastAsia" w:hAnsi="Times New Roman" w:cs="Times New Roman"/>
          <w:u w:val="single"/>
          <w:lang w:eastAsia="lt-LT"/>
        </w:rPr>
        <w:t>y</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3332E53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 xml:space="preserve">gu vaistinio preparato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ese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 reikia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prę</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io plo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 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 sa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ano</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rodė,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ne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2"/>
          <w:lang w:eastAsia="lt-LT"/>
        </w:rPr>
        <w:t>ka</w:t>
      </w:r>
      <w:r w:rsidRPr="00B835C9">
        <w:rPr>
          <w:rFonts w:ascii="Times New Roman" w:eastAsiaTheme="minorEastAsia" w:hAnsi="Times New Roman" w:cs="Times New Roman"/>
          <w:lang w:eastAsia="lt-LT"/>
        </w:rPr>
        <w:t>ip 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ando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po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 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int</w:t>
      </w:r>
      <w:r w:rsidR="00BD6250" w:rsidRPr="00B835C9">
        <w:rPr>
          <w:rFonts w:ascii="Times New Roman" w:eastAsiaTheme="minorEastAsia" w:hAnsi="Times New Roman" w:cs="Times New Roman"/>
          <w:lang w:eastAsia="lt-LT"/>
        </w:rPr>
        <w:t>oji</w:t>
      </w:r>
      <w:r w:rsidRPr="00B835C9">
        <w:rPr>
          <w:rFonts w:ascii="Times New Roman" w:eastAsiaTheme="minorEastAsia" w:hAnsi="Times New Roman" w:cs="Times New Roman"/>
          <w:lang w:eastAsia="lt-LT"/>
        </w:rPr>
        <w:t xml:space="preserve"> 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ina amlodipino 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so</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 amlodipino ir valsartano derinio perdo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liniš</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h</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pot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 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tis</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ų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onių, 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kv</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imo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galū</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ių 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ščiau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tū</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ei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io se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 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nusą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jo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5"/>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es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ontr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jų.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iui,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dėl</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lų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ados,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li</w:t>
      </w:r>
      <w:r w:rsidRPr="00B835C9">
        <w:rPr>
          <w:rFonts w:ascii="Times New Roman" w:eastAsiaTheme="minorEastAsia" w:hAnsi="Times New Roman" w:cs="Times New Roman"/>
          <w:lang w:eastAsia="lt-LT"/>
        </w:rPr>
        <w:t>nti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ą š</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liu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p>
    <w:p w14:paraId="428FCDA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1D0C69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Nepanašu, kad</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1"/>
          <w:lang w:eastAsia="lt-LT"/>
        </w:rPr>
        <w:t xml:space="preserve"> arba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pinas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 xml:space="preserve">būtų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h</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odia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p>
    <w:p w14:paraId="615EBF8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AE5AA5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7C52D84" w14:textId="77777777" w:rsidR="000F1602" w:rsidRPr="00B835C9" w:rsidRDefault="000F1602" w:rsidP="000F1602">
      <w:pPr>
        <w:widowControl w:val="0"/>
        <w:numPr>
          <w:ilvl w:val="0"/>
          <w:numId w:val="35"/>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F</w:t>
      </w:r>
      <w:r w:rsidRPr="00B835C9">
        <w:rPr>
          <w:rFonts w:ascii="Times New Roman" w:eastAsiaTheme="minorEastAsia" w:hAnsi="Times New Roman" w:cs="Times New Roman"/>
          <w:b/>
          <w:spacing w:val="-2"/>
          <w:lang w:eastAsia="lt-LT"/>
        </w:rPr>
        <w:t>AR</w:t>
      </w:r>
      <w:r w:rsidRPr="00B835C9">
        <w:rPr>
          <w:rFonts w:ascii="Times New Roman" w:eastAsiaTheme="minorEastAsia" w:hAnsi="Times New Roman" w:cs="Times New Roman"/>
          <w:b/>
          <w:lang w:eastAsia="lt-LT"/>
        </w:rPr>
        <w:t>M</w:t>
      </w:r>
      <w:r w:rsidRPr="00B835C9">
        <w:rPr>
          <w:rFonts w:ascii="Times New Roman" w:eastAsiaTheme="minorEastAsia" w:hAnsi="Times New Roman" w:cs="Times New Roman"/>
          <w:b/>
          <w:spacing w:val="-4"/>
          <w:lang w:eastAsia="lt-LT"/>
        </w:rPr>
        <w:t>A</w:t>
      </w:r>
      <w:r w:rsidRPr="00B835C9">
        <w:rPr>
          <w:rFonts w:ascii="Times New Roman" w:eastAsiaTheme="minorEastAsia" w:hAnsi="Times New Roman" w:cs="Times New Roman"/>
          <w:b/>
          <w:lang w:eastAsia="lt-LT"/>
        </w:rPr>
        <w:t>KO</w:t>
      </w:r>
      <w:r w:rsidRPr="00B835C9">
        <w:rPr>
          <w:rFonts w:ascii="Times New Roman" w:eastAsiaTheme="minorEastAsia" w:hAnsi="Times New Roman" w:cs="Times New Roman"/>
          <w:b/>
          <w:spacing w:val="-4"/>
          <w:lang w:eastAsia="lt-LT"/>
        </w:rPr>
        <w:t>L</w:t>
      </w:r>
      <w:r w:rsidRPr="00B835C9">
        <w:rPr>
          <w:rFonts w:ascii="Times New Roman" w:eastAsiaTheme="minorEastAsia" w:hAnsi="Times New Roman" w:cs="Times New Roman"/>
          <w:b/>
          <w:lang w:eastAsia="lt-LT"/>
        </w:rPr>
        <w:t>O</w:t>
      </w:r>
      <w:r w:rsidRPr="00B835C9">
        <w:rPr>
          <w:rFonts w:ascii="Times New Roman" w:eastAsiaTheme="minorEastAsia" w:hAnsi="Times New Roman" w:cs="Times New Roman"/>
          <w:b/>
          <w:spacing w:val="-2"/>
          <w:lang w:eastAsia="lt-LT"/>
        </w:rPr>
        <w:t>G</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2"/>
          <w:lang w:eastAsia="lt-LT"/>
        </w:rPr>
        <w:t>Ė</w:t>
      </w:r>
      <w:r w:rsidRPr="00B835C9">
        <w:rPr>
          <w:rFonts w:ascii="Times New Roman" w:eastAsiaTheme="minorEastAsia" w:hAnsi="Times New Roman" w:cs="Times New Roman"/>
          <w:b/>
          <w:lang w:eastAsia="lt-LT"/>
        </w:rPr>
        <w:t>S</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3"/>
          <w:lang w:eastAsia="lt-LT"/>
        </w:rPr>
        <w:t>S</w:t>
      </w:r>
      <w:r w:rsidRPr="00B835C9">
        <w:rPr>
          <w:rFonts w:ascii="Times New Roman" w:eastAsiaTheme="minorEastAsia" w:hAnsi="Times New Roman" w:cs="Times New Roman"/>
          <w:b/>
          <w:spacing w:val="-2"/>
          <w:lang w:eastAsia="lt-LT"/>
        </w:rPr>
        <w:t>AV</w:t>
      </w:r>
      <w:r w:rsidRPr="00B835C9">
        <w:rPr>
          <w:rFonts w:ascii="Times New Roman" w:eastAsiaTheme="minorEastAsia" w:hAnsi="Times New Roman" w:cs="Times New Roman"/>
          <w:b/>
          <w:spacing w:val="1"/>
          <w:lang w:eastAsia="lt-LT"/>
        </w:rPr>
        <w:t>YB</w:t>
      </w:r>
      <w:r w:rsidRPr="00B835C9">
        <w:rPr>
          <w:rFonts w:ascii="Times New Roman" w:eastAsiaTheme="minorEastAsia" w:hAnsi="Times New Roman" w:cs="Times New Roman"/>
          <w:b/>
          <w:spacing w:val="-1"/>
          <w:lang w:eastAsia="lt-LT"/>
        </w:rPr>
        <w:t>Ė</w:t>
      </w:r>
      <w:r w:rsidRPr="00B835C9">
        <w:rPr>
          <w:rFonts w:ascii="Times New Roman" w:eastAsiaTheme="minorEastAsia" w:hAnsi="Times New Roman" w:cs="Times New Roman"/>
          <w:b/>
          <w:lang w:eastAsia="lt-LT"/>
        </w:rPr>
        <w:t>S</w:t>
      </w:r>
    </w:p>
    <w:p w14:paraId="526FED3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AECC6D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1"/>
          <w:lang w:eastAsia="lt-LT"/>
        </w:rPr>
        <w:t>5.1</w:t>
      </w:r>
      <w:r w:rsidRPr="00B835C9">
        <w:rPr>
          <w:rFonts w:ascii="Times New Roman" w:eastAsiaTheme="minorEastAsia" w:hAnsi="Times New Roman" w:cs="Times New Roman"/>
          <w:b/>
          <w:bCs/>
          <w:spacing w:val="1"/>
          <w:lang w:eastAsia="lt-LT"/>
        </w:rPr>
        <w:tab/>
        <w:t>F</w:t>
      </w:r>
      <w:r w:rsidRPr="00B835C9">
        <w:rPr>
          <w:rFonts w:ascii="Times New Roman" w:eastAsiaTheme="minorEastAsia" w:hAnsi="Times New Roman" w:cs="Times New Roman"/>
          <w:b/>
          <w:bCs/>
          <w:lang w:eastAsia="lt-LT"/>
        </w:rPr>
        <w:t>a</w:t>
      </w:r>
      <w:r w:rsidRPr="00B835C9">
        <w:rPr>
          <w:rFonts w:ascii="Times New Roman" w:eastAsiaTheme="minorEastAsia" w:hAnsi="Times New Roman" w:cs="Times New Roman"/>
          <w:b/>
          <w:bCs/>
          <w:spacing w:val="-2"/>
          <w:lang w:eastAsia="lt-LT"/>
        </w:rPr>
        <w:t>r</w:t>
      </w:r>
      <w:r w:rsidRPr="00B835C9">
        <w:rPr>
          <w:rFonts w:ascii="Times New Roman" w:eastAsiaTheme="minorEastAsia" w:hAnsi="Times New Roman" w:cs="Times New Roman"/>
          <w:b/>
          <w:bCs/>
          <w:lang w:eastAsia="lt-LT"/>
        </w:rPr>
        <w:t>mako</w:t>
      </w:r>
      <w:r w:rsidRPr="00B835C9">
        <w:rPr>
          <w:rFonts w:ascii="Times New Roman" w:eastAsiaTheme="minorEastAsia" w:hAnsi="Times New Roman" w:cs="Times New Roman"/>
          <w:b/>
          <w:bCs/>
          <w:spacing w:val="-4"/>
          <w:lang w:eastAsia="lt-LT"/>
        </w:rPr>
        <w:t>d</w:t>
      </w:r>
      <w:r w:rsidRPr="00B835C9">
        <w:rPr>
          <w:rFonts w:ascii="Times New Roman" w:eastAsiaTheme="minorEastAsia" w:hAnsi="Times New Roman" w:cs="Times New Roman"/>
          <w:b/>
          <w:bCs/>
          <w:lang w:eastAsia="lt-LT"/>
        </w:rPr>
        <w:t>in</w:t>
      </w:r>
      <w:r w:rsidRPr="00B835C9">
        <w:rPr>
          <w:rFonts w:ascii="Times New Roman" w:eastAsiaTheme="minorEastAsia" w:hAnsi="Times New Roman" w:cs="Times New Roman"/>
          <w:b/>
          <w:bCs/>
          <w:spacing w:val="-3"/>
          <w:lang w:eastAsia="lt-LT"/>
        </w:rPr>
        <w:t>a</w:t>
      </w:r>
      <w:r w:rsidRPr="00B835C9">
        <w:rPr>
          <w:rFonts w:ascii="Times New Roman" w:eastAsiaTheme="minorEastAsia" w:hAnsi="Times New Roman" w:cs="Times New Roman"/>
          <w:b/>
          <w:bCs/>
          <w:lang w:eastAsia="lt-LT"/>
        </w:rPr>
        <w:t>mi</w:t>
      </w:r>
      <w:r w:rsidRPr="00B835C9">
        <w:rPr>
          <w:rFonts w:ascii="Times New Roman" w:eastAsiaTheme="minorEastAsia" w:hAnsi="Times New Roman" w:cs="Times New Roman"/>
          <w:b/>
          <w:bCs/>
          <w:spacing w:val="-3"/>
          <w:lang w:eastAsia="lt-LT"/>
        </w:rPr>
        <w:t>n</w:t>
      </w:r>
      <w:r w:rsidRPr="00B835C9">
        <w:rPr>
          <w:rFonts w:ascii="Times New Roman" w:eastAsiaTheme="minorEastAsia" w:hAnsi="Times New Roman" w:cs="Times New Roman"/>
          <w:b/>
          <w:bCs/>
          <w:lang w:eastAsia="lt-LT"/>
        </w:rPr>
        <w:t xml:space="preserve">ės </w:t>
      </w:r>
      <w:r w:rsidRPr="00B835C9">
        <w:rPr>
          <w:rFonts w:ascii="Times New Roman" w:eastAsiaTheme="minorEastAsia" w:hAnsi="Times New Roman" w:cs="Times New Roman"/>
          <w:b/>
          <w:bCs/>
          <w:spacing w:val="-2"/>
          <w:lang w:eastAsia="lt-LT"/>
        </w:rPr>
        <w:t>s</w:t>
      </w:r>
      <w:r w:rsidRPr="00B835C9">
        <w:rPr>
          <w:rFonts w:ascii="Times New Roman" w:eastAsiaTheme="minorEastAsia" w:hAnsi="Times New Roman" w:cs="Times New Roman"/>
          <w:b/>
          <w:bCs/>
          <w:lang w:eastAsia="lt-LT"/>
        </w:rPr>
        <w:t>avy</w:t>
      </w:r>
      <w:r w:rsidRPr="00B835C9">
        <w:rPr>
          <w:rFonts w:ascii="Times New Roman" w:eastAsiaTheme="minorEastAsia" w:hAnsi="Times New Roman" w:cs="Times New Roman"/>
          <w:b/>
          <w:bCs/>
          <w:spacing w:val="-3"/>
          <w:lang w:eastAsia="lt-LT"/>
        </w:rPr>
        <w:t>b</w:t>
      </w:r>
      <w:r w:rsidRPr="00B835C9">
        <w:rPr>
          <w:rFonts w:ascii="Times New Roman" w:eastAsiaTheme="minorEastAsia" w:hAnsi="Times New Roman" w:cs="Times New Roman"/>
          <w:b/>
          <w:bCs/>
          <w:lang w:eastAsia="lt-LT"/>
        </w:rPr>
        <w:t>ės</w:t>
      </w:r>
    </w:p>
    <w:p w14:paraId="5894770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2A804D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Far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nė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rupė</w:t>
      </w:r>
      <w:r w:rsidRPr="00B835C9">
        <w:rPr>
          <w:rFonts w:ascii="Times New Roman" w:eastAsiaTheme="minorEastAsia" w:hAnsi="Times New Roman" w:cs="Times New Roman"/>
          <w:spacing w:val="-3"/>
          <w:lang w:eastAsia="lt-LT"/>
        </w:rPr>
        <w:t xml:space="preserve"> – vaistiniai preparatai</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I 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onis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ai 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analų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blo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w:t>
      </w:r>
    </w:p>
    <w:p w14:paraId="12CF75A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lang w:eastAsia="lt-LT"/>
        </w:rPr>
        <w:t>TC</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odas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lang w:eastAsia="lt-LT"/>
        </w:rPr>
        <w:t>09</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01.</w:t>
      </w:r>
    </w:p>
    <w:p w14:paraId="3BE0E8D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E529A1D" w14:textId="77777777" w:rsidR="000F1602" w:rsidRPr="002B5670"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lastRenderedPageBreak/>
        <w:t>Asbima su</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du a</w:t>
      </w:r>
      <w:r w:rsidRPr="00B835C9">
        <w:rPr>
          <w:rFonts w:ascii="Times New Roman" w:eastAsiaTheme="minorEastAsia" w:hAnsi="Times New Roman" w:cs="Times New Roman"/>
          <w:spacing w:val="-2"/>
          <w:lang w:eastAsia="lt-LT"/>
        </w:rPr>
        <w:t>nt</w:t>
      </w:r>
      <w:r w:rsidRPr="00B835C9">
        <w:rPr>
          <w:rFonts w:ascii="Times New Roman" w:eastAsiaTheme="minorEastAsia" w:hAnsi="Times New Roman" w:cs="Times New Roman"/>
          <w:lang w:eastAsia="lt-LT"/>
        </w:rPr>
        <w:t>ihi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echan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6"/>
          <w:lang w:eastAsia="lt-LT"/>
        </w:rPr>
        <w:t xml:space="preserve"> </w:t>
      </w:r>
      <w:r w:rsidRPr="00B835C9">
        <w:rPr>
          <w:rFonts w:ascii="Times New Roman" w:eastAsiaTheme="minorEastAsia" w:hAnsi="Times New Roman" w:cs="Times New Roman"/>
          <w:lang w:eastAsia="lt-LT"/>
        </w:rPr>
        <w:t>pap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ldo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itą kontroliuojant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 s</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2B5670">
        <w:rPr>
          <w:rFonts w:ascii="Times New Roman" w:eastAsiaTheme="minorEastAsia" w:hAnsi="Times New Roman" w:cs="Times New Roman"/>
          <w:lang w:eastAsia="lt-LT"/>
        </w:rPr>
        <w:t>p</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lang w:eastAsia="lt-LT"/>
        </w:rPr>
        <w:t>r</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 xml:space="preserve">ine </w:t>
      </w:r>
      <w:r w:rsidR="002C1D8C" w:rsidRPr="002B5670">
        <w:rPr>
          <w:rFonts w:ascii="Times New Roman" w:eastAsiaTheme="minorEastAsia" w:hAnsi="Times New Roman" w:cs="Times New Roman"/>
          <w:lang w:eastAsia="lt-LT"/>
        </w:rPr>
        <w:t xml:space="preserve">arterine </w:t>
      </w:r>
      <w:r w:rsidRPr="002B5670">
        <w:rPr>
          <w:rFonts w:ascii="Times New Roman" w:eastAsiaTheme="minorEastAsia" w:hAnsi="Times New Roman" w:cs="Times New Roman"/>
          <w:spacing w:val="-2"/>
          <w:lang w:eastAsia="lt-LT"/>
        </w:rPr>
        <w:t>h</w:t>
      </w:r>
      <w:r w:rsidRPr="002B5670">
        <w:rPr>
          <w:rFonts w:ascii="Times New Roman" w:eastAsiaTheme="minorEastAsia" w:hAnsi="Times New Roman" w:cs="Times New Roman"/>
          <w:lang w:eastAsia="lt-LT"/>
        </w:rPr>
        <w:t>ip</w:t>
      </w:r>
      <w:r w:rsidRPr="002B5670">
        <w:rPr>
          <w:rFonts w:ascii="Times New Roman" w:eastAsiaTheme="minorEastAsia" w:hAnsi="Times New Roman" w:cs="Times New Roman"/>
          <w:spacing w:val="-2"/>
          <w:lang w:eastAsia="lt-LT"/>
        </w:rPr>
        <w:t>e</w:t>
      </w:r>
      <w:r w:rsidRPr="002B5670">
        <w:rPr>
          <w:rFonts w:ascii="Times New Roman" w:eastAsiaTheme="minorEastAsia" w:hAnsi="Times New Roman" w:cs="Times New Roman"/>
          <w:lang w:eastAsia="lt-LT"/>
        </w:rPr>
        <w:t>rt</w:t>
      </w:r>
      <w:r w:rsidRPr="002B5670">
        <w:rPr>
          <w:rFonts w:ascii="Times New Roman" w:eastAsiaTheme="minorEastAsia" w:hAnsi="Times New Roman" w:cs="Times New Roman"/>
          <w:spacing w:val="-2"/>
          <w:lang w:eastAsia="lt-LT"/>
        </w:rPr>
        <w:t>e</w:t>
      </w:r>
      <w:r w:rsidRPr="002B5670">
        <w:rPr>
          <w:rFonts w:ascii="Times New Roman" w:eastAsiaTheme="minorEastAsia" w:hAnsi="Times New Roman" w:cs="Times New Roman"/>
          <w:lang w:eastAsia="lt-LT"/>
        </w:rPr>
        <w:t>n</w:t>
      </w:r>
      <w:r w:rsidRPr="002B5670">
        <w:rPr>
          <w:rFonts w:ascii="Times New Roman" w:eastAsiaTheme="minorEastAsia" w:hAnsi="Times New Roman" w:cs="Times New Roman"/>
          <w:spacing w:val="-2"/>
          <w:lang w:eastAsia="lt-LT"/>
        </w:rPr>
        <w:t>zi</w:t>
      </w:r>
      <w:r w:rsidRPr="002B5670">
        <w:rPr>
          <w:rFonts w:ascii="Times New Roman" w:eastAsiaTheme="minorEastAsia" w:hAnsi="Times New Roman" w:cs="Times New Roman"/>
          <w:spacing w:val="3"/>
          <w:lang w:eastAsia="lt-LT"/>
        </w:rPr>
        <w:t>j</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ser</w:t>
      </w:r>
      <w:r w:rsidRPr="002B5670">
        <w:rPr>
          <w:rFonts w:ascii="Times New Roman" w:eastAsiaTheme="minorEastAsia" w:hAnsi="Times New Roman" w:cs="Times New Roman"/>
          <w:spacing w:val="-3"/>
          <w:lang w:eastAsia="lt-LT"/>
        </w:rPr>
        <w:t>g</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n</w:t>
      </w:r>
      <w:r w:rsidRPr="002B5670">
        <w:rPr>
          <w:rFonts w:ascii="Times New Roman" w:eastAsiaTheme="minorEastAsia" w:hAnsi="Times New Roman" w:cs="Times New Roman"/>
          <w:lang w:eastAsia="lt-LT"/>
        </w:rPr>
        <w:t>tie</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s pa</w:t>
      </w:r>
      <w:r w:rsidRPr="002B5670">
        <w:rPr>
          <w:rFonts w:ascii="Times New Roman" w:eastAsiaTheme="minorEastAsia" w:hAnsi="Times New Roman" w:cs="Times New Roman"/>
          <w:spacing w:val="-2"/>
          <w:lang w:eastAsia="lt-LT"/>
        </w:rPr>
        <w:t>c</w:t>
      </w:r>
      <w:r w:rsidRPr="002B5670">
        <w:rPr>
          <w:rFonts w:ascii="Times New Roman" w:eastAsiaTheme="minorEastAsia" w:hAnsi="Times New Roman" w:cs="Times New Roman"/>
          <w:lang w:eastAsia="lt-LT"/>
        </w:rPr>
        <w:t>ie</w:t>
      </w:r>
      <w:r w:rsidRPr="002B5670">
        <w:rPr>
          <w:rFonts w:ascii="Times New Roman" w:eastAsiaTheme="minorEastAsia" w:hAnsi="Times New Roman" w:cs="Times New Roman"/>
          <w:spacing w:val="-2"/>
          <w:lang w:eastAsia="lt-LT"/>
        </w:rPr>
        <w:t>n</w:t>
      </w:r>
      <w:r w:rsidRPr="002B5670">
        <w:rPr>
          <w:rFonts w:ascii="Times New Roman" w:eastAsiaTheme="minorEastAsia" w:hAnsi="Times New Roman" w:cs="Times New Roman"/>
          <w:lang w:eastAsia="lt-LT"/>
        </w:rPr>
        <w:t>ta</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s:</w:t>
      </w:r>
      <w:r w:rsidRPr="002B5670">
        <w:rPr>
          <w:rFonts w:ascii="Times New Roman" w:eastAsiaTheme="minorEastAsia" w:hAnsi="Times New Roman" w:cs="Times New Roman"/>
          <w:spacing w:val="1"/>
          <w:lang w:eastAsia="lt-LT"/>
        </w:rPr>
        <w:t xml:space="preserve"> </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lodi</w:t>
      </w:r>
      <w:r w:rsidRPr="002B5670">
        <w:rPr>
          <w:rFonts w:ascii="Times New Roman" w:eastAsiaTheme="minorEastAsia" w:hAnsi="Times New Roman" w:cs="Times New Roman"/>
          <w:spacing w:val="-3"/>
          <w:lang w:eastAsia="lt-LT"/>
        </w:rPr>
        <w:t>p</w:t>
      </w:r>
      <w:r w:rsidRPr="002B5670">
        <w:rPr>
          <w:rFonts w:ascii="Times New Roman" w:eastAsiaTheme="minorEastAsia" w:hAnsi="Times New Roman" w:cs="Times New Roman"/>
          <w:spacing w:val="-2"/>
          <w:lang w:eastAsia="lt-LT"/>
        </w:rPr>
        <w:t>i</w:t>
      </w:r>
      <w:r w:rsidRPr="002B5670">
        <w:rPr>
          <w:rFonts w:ascii="Times New Roman" w:eastAsiaTheme="minorEastAsia" w:hAnsi="Times New Roman" w:cs="Times New Roman"/>
          <w:lang w:eastAsia="lt-LT"/>
        </w:rPr>
        <w:t xml:space="preserve">nas </w:t>
      </w:r>
      <w:r w:rsidRPr="002B5670">
        <w:rPr>
          <w:rFonts w:ascii="Times New Roman" w:eastAsiaTheme="minorEastAsia" w:hAnsi="Times New Roman" w:cs="Times New Roman"/>
          <w:spacing w:val="-3"/>
          <w:lang w:eastAsia="lt-LT"/>
        </w:rPr>
        <w:t>p</w:t>
      </w:r>
      <w:r w:rsidRPr="002B5670">
        <w:rPr>
          <w:rFonts w:ascii="Times New Roman" w:eastAsiaTheme="minorEastAsia" w:hAnsi="Times New Roman" w:cs="Times New Roman"/>
          <w:lang w:eastAsia="lt-LT"/>
        </w:rPr>
        <w:t>ri</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la</w:t>
      </w:r>
      <w:r w:rsidRPr="002B5670">
        <w:rPr>
          <w:rFonts w:ascii="Times New Roman" w:eastAsiaTheme="minorEastAsia" w:hAnsi="Times New Roman" w:cs="Times New Roman"/>
          <w:spacing w:val="-2"/>
          <w:lang w:eastAsia="lt-LT"/>
        </w:rPr>
        <w:t>u</w:t>
      </w:r>
      <w:r w:rsidRPr="002B5670">
        <w:rPr>
          <w:rFonts w:ascii="Times New Roman" w:eastAsiaTheme="minorEastAsia" w:hAnsi="Times New Roman" w:cs="Times New Roman"/>
          <w:lang w:eastAsia="lt-LT"/>
        </w:rPr>
        <w:t xml:space="preserve">so </w:t>
      </w:r>
      <w:r w:rsidRPr="002B5670">
        <w:rPr>
          <w:rFonts w:ascii="Times New Roman" w:eastAsiaTheme="minorEastAsia" w:hAnsi="Times New Roman" w:cs="Times New Roman"/>
          <w:spacing w:val="-2"/>
          <w:lang w:eastAsia="lt-LT"/>
        </w:rPr>
        <w:t>k</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l</w:t>
      </w:r>
      <w:r w:rsidRPr="002B5670">
        <w:rPr>
          <w:rFonts w:ascii="Times New Roman" w:eastAsiaTheme="minorEastAsia" w:hAnsi="Times New Roman" w:cs="Times New Roman"/>
          <w:spacing w:val="-2"/>
          <w:lang w:eastAsia="lt-LT"/>
        </w:rPr>
        <w:t>c</w:t>
      </w:r>
      <w:r w:rsidRPr="002B5670">
        <w:rPr>
          <w:rFonts w:ascii="Times New Roman" w:eastAsiaTheme="minorEastAsia" w:hAnsi="Times New Roman" w:cs="Times New Roman"/>
          <w:lang w:eastAsia="lt-LT"/>
        </w:rPr>
        <w:t xml:space="preserve">io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analų b</w:t>
      </w:r>
      <w:r w:rsidRPr="002B5670">
        <w:rPr>
          <w:rFonts w:ascii="Times New Roman" w:eastAsiaTheme="minorEastAsia" w:hAnsi="Times New Roman" w:cs="Times New Roman"/>
          <w:spacing w:val="-2"/>
          <w:lang w:eastAsia="lt-LT"/>
        </w:rPr>
        <w:t>l</w:t>
      </w:r>
      <w:r w:rsidRPr="002B5670">
        <w:rPr>
          <w:rFonts w:ascii="Times New Roman" w:eastAsiaTheme="minorEastAsia" w:hAnsi="Times New Roman" w:cs="Times New Roman"/>
          <w:lang w:eastAsia="lt-LT"/>
        </w:rPr>
        <w:t>o</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t</w:t>
      </w:r>
      <w:r w:rsidRPr="002B5670">
        <w:rPr>
          <w:rFonts w:ascii="Times New Roman" w:eastAsiaTheme="minorEastAsia" w:hAnsi="Times New Roman" w:cs="Times New Roman"/>
          <w:lang w:eastAsia="lt-LT"/>
        </w:rPr>
        <w:t>o</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 xml:space="preserve">ių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la</w:t>
      </w:r>
      <w:r w:rsidRPr="002B5670">
        <w:rPr>
          <w:rFonts w:ascii="Times New Roman" w:eastAsiaTheme="minorEastAsia" w:hAnsi="Times New Roman" w:cs="Times New Roman"/>
          <w:spacing w:val="-2"/>
          <w:lang w:eastAsia="lt-LT"/>
        </w:rPr>
        <w:t>s</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lang w:eastAsia="lt-LT"/>
        </w:rPr>
        <w:t>, o</w:t>
      </w:r>
      <w:r w:rsidRPr="002B5670">
        <w:rPr>
          <w:rFonts w:ascii="Times New Roman" w:eastAsiaTheme="minorEastAsia" w:hAnsi="Times New Roman" w:cs="Times New Roman"/>
          <w:spacing w:val="-5"/>
          <w:lang w:eastAsia="lt-LT"/>
        </w:rPr>
        <w:t xml:space="preserve"> </w:t>
      </w:r>
      <w:r w:rsidRPr="002B5670">
        <w:rPr>
          <w:rFonts w:ascii="Times New Roman" w:eastAsiaTheme="minorEastAsia" w:hAnsi="Times New Roman" w:cs="Times New Roman"/>
          <w:spacing w:val="-3"/>
          <w:lang w:eastAsia="lt-LT"/>
        </w:rPr>
        <w:t>v</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l</w:t>
      </w:r>
      <w:r w:rsidRPr="002B5670">
        <w:rPr>
          <w:rFonts w:ascii="Times New Roman" w:eastAsiaTheme="minorEastAsia" w:hAnsi="Times New Roman" w:cs="Times New Roman"/>
          <w:lang w:eastAsia="lt-LT"/>
        </w:rPr>
        <w:t>sa</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tan</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s</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lang w:eastAsia="lt-LT"/>
        </w:rPr>
        <w:t>-</w:t>
      </w:r>
      <w:r w:rsidRPr="002B5670">
        <w:rPr>
          <w:rFonts w:ascii="Times New Roman" w:eastAsiaTheme="minorEastAsia" w:hAnsi="Times New Roman" w:cs="Times New Roman"/>
          <w:spacing w:val="-4"/>
          <w:lang w:eastAsia="lt-LT"/>
        </w:rPr>
        <w:t xml:space="preserve"> </w:t>
      </w:r>
      <w:r w:rsidRPr="002B5670">
        <w:rPr>
          <w:rFonts w:ascii="Times New Roman" w:eastAsiaTheme="minorEastAsia" w:hAnsi="Times New Roman" w:cs="Times New Roman"/>
          <w:lang w:eastAsia="lt-LT"/>
        </w:rPr>
        <w:t>an</w:t>
      </w:r>
      <w:r w:rsidRPr="002B5670">
        <w:rPr>
          <w:rFonts w:ascii="Times New Roman" w:eastAsiaTheme="minorEastAsia" w:hAnsi="Times New Roman" w:cs="Times New Roman"/>
          <w:spacing w:val="-2"/>
          <w:lang w:eastAsia="lt-LT"/>
        </w:rPr>
        <w:t>g</w:t>
      </w:r>
      <w:r w:rsidRPr="002B5670">
        <w:rPr>
          <w:rFonts w:ascii="Times New Roman" w:eastAsiaTheme="minorEastAsia" w:hAnsi="Times New Roman" w:cs="Times New Roman"/>
          <w:lang w:eastAsia="lt-LT"/>
        </w:rPr>
        <w:t>ioten</w:t>
      </w:r>
      <w:r w:rsidRPr="002B5670">
        <w:rPr>
          <w:rFonts w:ascii="Times New Roman" w:eastAsiaTheme="minorEastAsia" w:hAnsi="Times New Roman" w:cs="Times New Roman"/>
          <w:spacing w:val="-2"/>
          <w:lang w:eastAsia="lt-LT"/>
        </w:rPr>
        <w:t>z</w:t>
      </w:r>
      <w:r w:rsidRPr="002B5670">
        <w:rPr>
          <w:rFonts w:ascii="Times New Roman" w:eastAsiaTheme="minorEastAsia" w:hAnsi="Times New Roman" w:cs="Times New Roman"/>
          <w:lang w:eastAsia="lt-LT"/>
        </w:rPr>
        <w:t xml:space="preserve">ino </w:t>
      </w:r>
      <w:r w:rsidRPr="002B5670">
        <w:rPr>
          <w:rFonts w:ascii="Times New Roman" w:eastAsiaTheme="minorEastAsia" w:hAnsi="Times New Roman" w:cs="Times New Roman"/>
          <w:spacing w:val="-2"/>
          <w:lang w:eastAsia="lt-LT"/>
        </w:rPr>
        <w:t>I</w:t>
      </w:r>
      <w:r w:rsidRPr="002B5670">
        <w:rPr>
          <w:rFonts w:ascii="Times New Roman" w:eastAsiaTheme="minorEastAsia" w:hAnsi="Times New Roman" w:cs="Times New Roman"/>
          <w:lang w:eastAsia="lt-LT"/>
        </w:rPr>
        <w:t>I</w:t>
      </w:r>
      <w:r w:rsidRPr="002B5670">
        <w:rPr>
          <w:rFonts w:ascii="Times New Roman" w:eastAsiaTheme="minorEastAsia" w:hAnsi="Times New Roman" w:cs="Times New Roman"/>
          <w:spacing w:val="-4"/>
          <w:lang w:eastAsia="lt-LT"/>
        </w:rPr>
        <w:t xml:space="preserve"> </w:t>
      </w:r>
      <w:r w:rsidRPr="002B5670">
        <w:rPr>
          <w:rFonts w:ascii="Times New Roman" w:eastAsiaTheme="minorEastAsia" w:hAnsi="Times New Roman" w:cs="Times New Roman"/>
          <w:lang w:eastAsia="lt-LT"/>
        </w:rPr>
        <w:t>an</w:t>
      </w:r>
      <w:r w:rsidRPr="002B5670">
        <w:rPr>
          <w:rFonts w:ascii="Times New Roman" w:eastAsiaTheme="minorEastAsia" w:hAnsi="Times New Roman" w:cs="Times New Roman"/>
          <w:spacing w:val="1"/>
          <w:lang w:eastAsia="lt-LT"/>
        </w:rPr>
        <w:t>t</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g</w:t>
      </w:r>
      <w:r w:rsidRPr="002B5670">
        <w:rPr>
          <w:rFonts w:ascii="Times New Roman" w:eastAsiaTheme="minorEastAsia" w:hAnsi="Times New Roman" w:cs="Times New Roman"/>
          <w:lang w:eastAsia="lt-LT"/>
        </w:rPr>
        <w:t>onis</w:t>
      </w:r>
      <w:r w:rsidRPr="002B5670">
        <w:rPr>
          <w:rFonts w:ascii="Times New Roman" w:eastAsiaTheme="minorEastAsia" w:hAnsi="Times New Roman" w:cs="Times New Roman"/>
          <w:spacing w:val="1"/>
          <w:lang w:eastAsia="lt-LT"/>
        </w:rPr>
        <w:t>t</w:t>
      </w:r>
      <w:r w:rsidRPr="002B5670">
        <w:rPr>
          <w:rFonts w:ascii="Times New Roman" w:eastAsiaTheme="minorEastAsia" w:hAnsi="Times New Roman" w:cs="Times New Roman"/>
          <w:lang w:eastAsia="lt-LT"/>
        </w:rPr>
        <w:t xml:space="preserve">ų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la</w:t>
      </w:r>
      <w:r w:rsidRPr="002B5670">
        <w:rPr>
          <w:rFonts w:ascii="Times New Roman" w:eastAsiaTheme="minorEastAsia" w:hAnsi="Times New Roman" w:cs="Times New Roman"/>
          <w:spacing w:val="-2"/>
          <w:lang w:eastAsia="lt-LT"/>
        </w:rPr>
        <w:t>s</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lang w:eastAsia="lt-LT"/>
        </w:rPr>
        <w:t>.</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spacing w:val="1"/>
          <w:lang w:eastAsia="lt-LT"/>
        </w:rPr>
        <w:t>K</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r</w:t>
      </w:r>
      <w:r w:rsidRPr="002B5670">
        <w:rPr>
          <w:rFonts w:ascii="Times New Roman" w:eastAsiaTheme="minorEastAsia" w:hAnsi="Times New Roman" w:cs="Times New Roman"/>
          <w:spacing w:val="-2"/>
          <w:lang w:eastAsia="lt-LT"/>
        </w:rPr>
        <w:t>t</w:t>
      </w:r>
      <w:r w:rsidRPr="002B5670">
        <w:rPr>
          <w:rFonts w:ascii="Times New Roman" w:eastAsiaTheme="minorEastAsia" w:hAnsi="Times New Roman" w:cs="Times New Roman"/>
          <w:lang w:eastAsia="lt-LT"/>
        </w:rPr>
        <w:t>u</w:t>
      </w:r>
      <w:r w:rsidRPr="002B5670">
        <w:rPr>
          <w:rFonts w:ascii="Times New Roman" w:eastAsiaTheme="minorEastAsia" w:hAnsi="Times New Roman" w:cs="Times New Roman"/>
          <w:spacing w:val="-3"/>
          <w:lang w:eastAsia="lt-LT"/>
        </w:rPr>
        <w:t xml:space="preserve"> v</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r</w:t>
      </w:r>
      <w:r w:rsidRPr="002B5670">
        <w:rPr>
          <w:rFonts w:ascii="Times New Roman" w:eastAsiaTheme="minorEastAsia" w:hAnsi="Times New Roman" w:cs="Times New Roman"/>
          <w:lang w:eastAsia="lt-LT"/>
        </w:rPr>
        <w:t>t</w:t>
      </w:r>
      <w:r w:rsidRPr="002B5670">
        <w:rPr>
          <w:rFonts w:ascii="Times New Roman" w:eastAsiaTheme="minorEastAsia" w:hAnsi="Times New Roman" w:cs="Times New Roman"/>
          <w:spacing w:val="-3"/>
          <w:lang w:eastAsia="lt-LT"/>
        </w:rPr>
        <w:t>o</w:t>
      </w:r>
      <w:r w:rsidRPr="002B5670">
        <w:rPr>
          <w:rFonts w:ascii="Times New Roman" w:eastAsiaTheme="minorEastAsia" w:hAnsi="Times New Roman" w:cs="Times New Roman"/>
          <w:spacing w:val="3"/>
          <w:lang w:eastAsia="lt-LT"/>
        </w:rPr>
        <w:t>j</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nt</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š</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 xml:space="preserve">s </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2"/>
          <w:lang w:eastAsia="lt-LT"/>
        </w:rPr>
        <w:t>d</w:t>
      </w:r>
      <w:r w:rsidRPr="002B5670">
        <w:rPr>
          <w:rFonts w:ascii="Times New Roman" w:eastAsiaTheme="minorEastAsia" w:hAnsi="Times New Roman" w:cs="Times New Roman"/>
          <w:spacing w:val="-2"/>
          <w:lang w:eastAsia="lt-LT"/>
        </w:rPr>
        <w:t>ž</w:t>
      </w:r>
      <w:r w:rsidRPr="002B5670">
        <w:rPr>
          <w:rFonts w:ascii="Times New Roman" w:eastAsiaTheme="minorEastAsia" w:hAnsi="Times New Roman" w:cs="Times New Roman"/>
          <w:lang w:eastAsia="lt-LT"/>
        </w:rPr>
        <w:t>ia</w:t>
      </w:r>
      <w:r w:rsidRPr="002B5670">
        <w:rPr>
          <w:rFonts w:ascii="Times New Roman" w:eastAsiaTheme="minorEastAsia" w:hAnsi="Times New Roman" w:cs="Times New Roman"/>
          <w:spacing w:val="-2"/>
          <w:lang w:eastAsia="lt-LT"/>
        </w:rPr>
        <w:t>g</w:t>
      </w:r>
      <w:r w:rsidRPr="002B5670">
        <w:rPr>
          <w:rFonts w:ascii="Times New Roman" w:eastAsiaTheme="minorEastAsia" w:hAnsi="Times New Roman" w:cs="Times New Roman"/>
          <w:lang w:eastAsia="lt-LT"/>
        </w:rPr>
        <w:t>as,</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spacing w:val="3"/>
          <w:lang w:eastAsia="lt-LT"/>
        </w:rPr>
        <w:t>j</w:t>
      </w:r>
      <w:r w:rsidRPr="002B5670">
        <w:rPr>
          <w:rFonts w:ascii="Times New Roman" w:eastAsiaTheme="minorEastAsia" w:hAnsi="Times New Roman" w:cs="Times New Roman"/>
          <w:lang w:eastAsia="lt-LT"/>
        </w:rPr>
        <w:t xml:space="preserve">ų </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n</w:t>
      </w:r>
      <w:r w:rsidRPr="002B5670">
        <w:rPr>
          <w:rFonts w:ascii="Times New Roman" w:eastAsiaTheme="minorEastAsia" w:hAnsi="Times New Roman" w:cs="Times New Roman"/>
          <w:spacing w:val="-2"/>
          <w:lang w:eastAsia="lt-LT"/>
        </w:rPr>
        <w:t>t</w:t>
      </w:r>
      <w:r w:rsidRPr="002B5670">
        <w:rPr>
          <w:rFonts w:ascii="Times New Roman" w:eastAsiaTheme="minorEastAsia" w:hAnsi="Times New Roman" w:cs="Times New Roman"/>
          <w:lang w:eastAsia="lt-LT"/>
        </w:rPr>
        <w:t>ihi</w:t>
      </w:r>
      <w:r w:rsidRPr="002B5670">
        <w:rPr>
          <w:rFonts w:ascii="Times New Roman" w:eastAsiaTheme="minorEastAsia" w:hAnsi="Times New Roman" w:cs="Times New Roman"/>
          <w:spacing w:val="-3"/>
          <w:lang w:eastAsia="lt-LT"/>
        </w:rPr>
        <w:t>p</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ten</w:t>
      </w:r>
      <w:r w:rsidRPr="002B5670">
        <w:rPr>
          <w:rFonts w:ascii="Times New Roman" w:eastAsiaTheme="minorEastAsia" w:hAnsi="Times New Roman" w:cs="Times New Roman"/>
          <w:spacing w:val="-4"/>
          <w:lang w:eastAsia="lt-LT"/>
        </w:rPr>
        <w:t>z</w:t>
      </w:r>
      <w:r w:rsidRPr="002B5670">
        <w:rPr>
          <w:rFonts w:ascii="Times New Roman" w:eastAsiaTheme="minorEastAsia" w:hAnsi="Times New Roman" w:cs="Times New Roman"/>
          <w:lang w:eastAsia="lt-LT"/>
        </w:rPr>
        <w:t>in</w:t>
      </w:r>
      <w:r w:rsidRPr="002B5670">
        <w:rPr>
          <w:rFonts w:ascii="Times New Roman" w:eastAsiaTheme="minorEastAsia" w:hAnsi="Times New Roman" w:cs="Times New Roman"/>
          <w:spacing w:val="-2"/>
          <w:lang w:eastAsia="lt-LT"/>
        </w:rPr>
        <w:t>i</w:t>
      </w:r>
      <w:r w:rsidRPr="002B5670">
        <w:rPr>
          <w:rFonts w:ascii="Times New Roman" w:eastAsiaTheme="minorEastAsia" w:hAnsi="Times New Roman" w:cs="Times New Roman"/>
          <w:lang w:eastAsia="lt-LT"/>
        </w:rPr>
        <w:t>s po</w:t>
      </w:r>
      <w:r w:rsidRPr="002B5670">
        <w:rPr>
          <w:rFonts w:ascii="Times New Roman" w:eastAsiaTheme="minorEastAsia" w:hAnsi="Times New Roman" w:cs="Times New Roman"/>
          <w:spacing w:val="-2"/>
          <w:lang w:eastAsia="lt-LT"/>
        </w:rPr>
        <w:t>v</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spacing w:val="-1"/>
          <w:lang w:eastAsia="lt-LT"/>
        </w:rPr>
        <w:t>k</w:t>
      </w:r>
      <w:r w:rsidRPr="002B5670">
        <w:rPr>
          <w:rFonts w:ascii="Times New Roman" w:eastAsiaTheme="minorEastAsia" w:hAnsi="Times New Roman" w:cs="Times New Roman"/>
          <w:lang w:eastAsia="lt-LT"/>
        </w:rPr>
        <w:t xml:space="preserve">is </w:t>
      </w:r>
      <w:r w:rsidRPr="002B5670">
        <w:rPr>
          <w:rFonts w:ascii="Times New Roman" w:eastAsiaTheme="minorEastAsia" w:hAnsi="Times New Roman" w:cs="Times New Roman"/>
          <w:spacing w:val="-2"/>
          <w:lang w:eastAsia="lt-LT"/>
        </w:rPr>
        <w:t>s</w:t>
      </w:r>
      <w:r w:rsidRPr="002B5670">
        <w:rPr>
          <w:rFonts w:ascii="Times New Roman" w:eastAsiaTheme="minorEastAsia" w:hAnsi="Times New Roman" w:cs="Times New Roman"/>
          <w:lang w:eastAsia="lt-LT"/>
        </w:rPr>
        <w:t>u</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uo</w:t>
      </w:r>
      <w:r w:rsidRPr="002B5670">
        <w:rPr>
          <w:rFonts w:ascii="Times New Roman" w:eastAsiaTheme="minorEastAsia" w:hAnsi="Times New Roman" w:cs="Times New Roman"/>
          <w:spacing w:val="3"/>
          <w:lang w:eastAsia="lt-LT"/>
        </w:rPr>
        <w:t>j</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s</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lang w:eastAsia="lt-LT"/>
        </w:rPr>
        <w:t>,</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lang w:eastAsia="lt-LT"/>
        </w:rPr>
        <w:t>t</w:t>
      </w:r>
      <w:r w:rsidRPr="002B5670">
        <w:rPr>
          <w:rFonts w:ascii="Times New Roman" w:eastAsiaTheme="minorEastAsia" w:hAnsi="Times New Roman" w:cs="Times New Roman"/>
          <w:spacing w:val="-3"/>
          <w:lang w:eastAsia="lt-LT"/>
        </w:rPr>
        <w:t>o</w:t>
      </w:r>
      <w:r w:rsidRPr="002B5670">
        <w:rPr>
          <w:rFonts w:ascii="Times New Roman" w:eastAsiaTheme="minorEastAsia" w:hAnsi="Times New Roman" w:cs="Times New Roman"/>
          <w:lang w:eastAsia="lt-LT"/>
        </w:rPr>
        <w:t>dėl</w:t>
      </w:r>
      <w:r w:rsidRPr="002B5670">
        <w:rPr>
          <w:rFonts w:ascii="Times New Roman" w:eastAsiaTheme="minorEastAsia" w:hAnsi="Times New Roman" w:cs="Times New Roman"/>
          <w:spacing w:val="1"/>
          <w:lang w:eastAsia="lt-LT"/>
        </w:rPr>
        <w:t xml:space="preserve">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ra</w:t>
      </w:r>
      <w:r w:rsidRPr="002B5670">
        <w:rPr>
          <w:rFonts w:ascii="Times New Roman" w:eastAsiaTheme="minorEastAsia" w:hAnsi="Times New Roman" w:cs="Times New Roman"/>
          <w:spacing w:val="-2"/>
          <w:lang w:eastAsia="lt-LT"/>
        </w:rPr>
        <w:t>u</w:t>
      </w:r>
      <w:r w:rsidRPr="002B5670">
        <w:rPr>
          <w:rFonts w:ascii="Times New Roman" w:eastAsiaTheme="minorEastAsia" w:hAnsi="Times New Roman" w:cs="Times New Roman"/>
          <w:lang w:eastAsia="lt-LT"/>
        </w:rPr>
        <w:t>jos</w:t>
      </w:r>
      <w:r w:rsidRPr="002B5670">
        <w:rPr>
          <w:rFonts w:ascii="Times New Roman" w:eastAsiaTheme="minorEastAsia" w:hAnsi="Times New Roman" w:cs="Times New Roman"/>
          <w:spacing w:val="-2"/>
          <w:lang w:eastAsia="lt-LT"/>
        </w:rPr>
        <w:t>p</w:t>
      </w:r>
      <w:r w:rsidRPr="002B5670">
        <w:rPr>
          <w:rFonts w:ascii="Times New Roman" w:eastAsiaTheme="minorEastAsia" w:hAnsi="Times New Roman" w:cs="Times New Roman"/>
          <w:lang w:eastAsia="lt-LT"/>
        </w:rPr>
        <w:t>ūd</w:t>
      </w:r>
      <w:r w:rsidRPr="002B5670">
        <w:rPr>
          <w:rFonts w:ascii="Times New Roman" w:eastAsiaTheme="minorEastAsia" w:hAnsi="Times New Roman" w:cs="Times New Roman"/>
          <w:spacing w:val="-2"/>
          <w:lang w:eastAsia="lt-LT"/>
        </w:rPr>
        <w:t>i</w:t>
      </w:r>
      <w:r w:rsidRPr="002B5670">
        <w:rPr>
          <w:rFonts w:ascii="Times New Roman" w:eastAsiaTheme="minorEastAsia" w:hAnsi="Times New Roman" w:cs="Times New Roman"/>
          <w:lang w:eastAsia="lt-LT"/>
        </w:rPr>
        <w:t xml:space="preserve">s </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ž</w:t>
      </w:r>
      <w:r w:rsidRPr="002B5670">
        <w:rPr>
          <w:rFonts w:ascii="Times New Roman" w:eastAsiaTheme="minorEastAsia" w:hAnsi="Times New Roman" w:cs="Times New Roman"/>
          <w:lang w:eastAsia="lt-LT"/>
        </w:rPr>
        <w:t>ė</w:t>
      </w:r>
      <w:r w:rsidRPr="002B5670">
        <w:rPr>
          <w:rFonts w:ascii="Times New Roman" w:eastAsiaTheme="minorEastAsia" w:hAnsi="Times New Roman" w:cs="Times New Roman"/>
          <w:spacing w:val="3"/>
          <w:lang w:eastAsia="lt-LT"/>
        </w:rPr>
        <w:t>j</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la</w:t>
      </w:r>
      <w:r w:rsidRPr="002B5670">
        <w:rPr>
          <w:rFonts w:ascii="Times New Roman" w:eastAsiaTheme="minorEastAsia" w:hAnsi="Times New Roman" w:cs="Times New Roman"/>
          <w:spacing w:val="-2"/>
          <w:lang w:eastAsia="lt-LT"/>
        </w:rPr>
        <w:t>b</w:t>
      </w:r>
      <w:r w:rsidRPr="002B5670">
        <w:rPr>
          <w:rFonts w:ascii="Times New Roman" w:eastAsiaTheme="minorEastAsia" w:hAnsi="Times New Roman" w:cs="Times New Roman"/>
          <w:lang w:eastAsia="lt-LT"/>
        </w:rPr>
        <w:t xml:space="preserve">iau, </w:t>
      </w:r>
      <w:r w:rsidRPr="002B5670">
        <w:rPr>
          <w:rFonts w:ascii="Times New Roman" w:eastAsiaTheme="minorEastAsia" w:hAnsi="Times New Roman" w:cs="Times New Roman"/>
          <w:spacing w:val="-2"/>
          <w:lang w:eastAsia="lt-LT"/>
        </w:rPr>
        <w:t>n</w:t>
      </w:r>
      <w:r w:rsidRPr="002B5670">
        <w:rPr>
          <w:rFonts w:ascii="Times New Roman" w:eastAsiaTheme="minorEastAsia" w:hAnsi="Times New Roman" w:cs="Times New Roman"/>
          <w:lang w:eastAsia="lt-LT"/>
        </w:rPr>
        <w:t>ei</w:t>
      </w:r>
      <w:r w:rsidRPr="002B5670">
        <w:rPr>
          <w:rFonts w:ascii="Times New Roman" w:eastAsiaTheme="minorEastAsia" w:hAnsi="Times New Roman" w:cs="Times New Roman"/>
          <w:spacing w:val="1"/>
          <w:lang w:eastAsia="lt-LT"/>
        </w:rPr>
        <w:t xml:space="preserve"> </w:t>
      </w:r>
      <w:r w:rsidRPr="002B5670">
        <w:rPr>
          <w:rFonts w:ascii="Times New Roman" w:eastAsiaTheme="minorEastAsia" w:hAnsi="Times New Roman" w:cs="Times New Roman"/>
          <w:spacing w:val="-3"/>
          <w:lang w:eastAsia="lt-LT"/>
        </w:rPr>
        <w:t>v</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t</w:t>
      </w:r>
      <w:r w:rsidRPr="002B5670">
        <w:rPr>
          <w:rFonts w:ascii="Times New Roman" w:eastAsiaTheme="minorEastAsia" w:hAnsi="Times New Roman" w:cs="Times New Roman"/>
          <w:spacing w:val="-3"/>
          <w:lang w:eastAsia="lt-LT"/>
        </w:rPr>
        <w:t>o</w:t>
      </w:r>
      <w:r w:rsidRPr="002B5670">
        <w:rPr>
          <w:rFonts w:ascii="Times New Roman" w:eastAsiaTheme="minorEastAsia" w:hAnsi="Times New Roman" w:cs="Times New Roman"/>
          <w:lang w:eastAsia="lt-LT"/>
        </w:rPr>
        <w:t xml:space="preserve">jant </w:t>
      </w:r>
      <w:r w:rsidRPr="002B5670">
        <w:rPr>
          <w:rFonts w:ascii="Times New Roman" w:eastAsiaTheme="minorEastAsia" w:hAnsi="Times New Roman" w:cs="Times New Roman"/>
          <w:spacing w:val="-3"/>
          <w:lang w:eastAsia="lt-LT"/>
        </w:rPr>
        <w:t>v</w:t>
      </w:r>
      <w:r w:rsidRPr="002B5670">
        <w:rPr>
          <w:rFonts w:ascii="Times New Roman" w:eastAsiaTheme="minorEastAsia" w:hAnsi="Times New Roman" w:cs="Times New Roman"/>
          <w:lang w:eastAsia="lt-LT"/>
        </w:rPr>
        <w:t xml:space="preserve">ieną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urį</w:t>
      </w:r>
      <w:r w:rsidRPr="002B5670">
        <w:rPr>
          <w:rFonts w:ascii="Times New Roman" w:eastAsiaTheme="minorEastAsia" w:hAnsi="Times New Roman" w:cs="Times New Roman"/>
          <w:spacing w:val="1"/>
          <w:lang w:eastAsia="lt-LT"/>
        </w:rPr>
        <w:t xml:space="preserve"> </w:t>
      </w:r>
      <w:r w:rsidRPr="002B5670">
        <w:rPr>
          <w:rFonts w:ascii="Times New Roman" w:eastAsiaTheme="minorEastAsia" w:hAnsi="Times New Roman" w:cs="Times New Roman"/>
          <w:lang w:eastAsia="lt-LT"/>
        </w:rPr>
        <w:t>n</w:t>
      </w:r>
      <w:r w:rsidRPr="002B5670">
        <w:rPr>
          <w:rFonts w:ascii="Times New Roman" w:eastAsiaTheme="minorEastAsia" w:hAnsi="Times New Roman" w:cs="Times New Roman"/>
          <w:spacing w:val="-3"/>
          <w:lang w:eastAsia="lt-LT"/>
        </w:rPr>
        <w:t>o</w:t>
      </w:r>
      <w:r w:rsidRPr="002B5670">
        <w:rPr>
          <w:rFonts w:ascii="Times New Roman" w:eastAsiaTheme="minorEastAsia" w:hAnsi="Times New Roman" w:cs="Times New Roman"/>
          <w:lang w:eastAsia="lt-LT"/>
        </w:rPr>
        <w:t>rs</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 xml:space="preserve">iš </w:t>
      </w:r>
      <w:r w:rsidRPr="002B5670">
        <w:rPr>
          <w:rFonts w:ascii="Times New Roman" w:eastAsiaTheme="minorEastAsia" w:hAnsi="Times New Roman" w:cs="Times New Roman"/>
          <w:spacing w:val="-2"/>
          <w:lang w:eastAsia="lt-LT"/>
        </w:rPr>
        <w:t>š</w:t>
      </w:r>
      <w:r w:rsidRPr="002B5670">
        <w:rPr>
          <w:rFonts w:ascii="Times New Roman" w:eastAsiaTheme="minorEastAsia" w:hAnsi="Times New Roman" w:cs="Times New Roman"/>
          <w:lang w:eastAsia="lt-LT"/>
        </w:rPr>
        <w:t xml:space="preserve">ių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o</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spacing w:val="2"/>
          <w:lang w:eastAsia="lt-LT"/>
        </w:rPr>
        <w:t>p</w:t>
      </w:r>
      <w:r w:rsidRPr="002B5670">
        <w:rPr>
          <w:rFonts w:ascii="Times New Roman" w:eastAsiaTheme="minorEastAsia" w:hAnsi="Times New Roman" w:cs="Times New Roman"/>
          <w:lang w:eastAsia="lt-LT"/>
        </w:rPr>
        <w:t>onen</w:t>
      </w:r>
      <w:r w:rsidRPr="002B5670">
        <w:rPr>
          <w:rFonts w:ascii="Times New Roman" w:eastAsiaTheme="minorEastAsia" w:hAnsi="Times New Roman" w:cs="Times New Roman"/>
          <w:spacing w:val="1"/>
          <w:lang w:eastAsia="lt-LT"/>
        </w:rPr>
        <w:t>t</w:t>
      </w:r>
      <w:r w:rsidRPr="002B5670">
        <w:rPr>
          <w:rFonts w:ascii="Times New Roman" w:eastAsiaTheme="minorEastAsia" w:hAnsi="Times New Roman" w:cs="Times New Roman"/>
          <w:lang w:eastAsia="lt-LT"/>
        </w:rPr>
        <w:t>ų</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t</w:t>
      </w:r>
      <w:r w:rsidRPr="002B5670">
        <w:rPr>
          <w:rFonts w:ascii="Times New Roman" w:eastAsiaTheme="minorEastAsia" w:hAnsi="Times New Roman" w:cs="Times New Roman"/>
          <w:lang w:eastAsia="lt-LT"/>
        </w:rPr>
        <w:t>s</w:t>
      </w:r>
      <w:r w:rsidRPr="002B5670">
        <w:rPr>
          <w:rFonts w:ascii="Times New Roman" w:eastAsiaTheme="minorEastAsia" w:hAnsi="Times New Roman" w:cs="Times New Roman"/>
          <w:spacing w:val="-2"/>
          <w:lang w:eastAsia="lt-LT"/>
        </w:rPr>
        <w:t>k</w:t>
      </w:r>
      <w:r w:rsidRPr="002B5670">
        <w:rPr>
          <w:rFonts w:ascii="Times New Roman" w:eastAsiaTheme="minorEastAsia" w:hAnsi="Times New Roman" w:cs="Times New Roman"/>
          <w:lang w:eastAsia="lt-LT"/>
        </w:rPr>
        <w:t>ir</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i.</w:t>
      </w:r>
    </w:p>
    <w:p w14:paraId="01EF21FB" w14:textId="77777777" w:rsidR="000F1602" w:rsidRPr="002B5670"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DF74CAF" w14:textId="77777777" w:rsidR="000F1602" w:rsidRPr="002B5670"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2B5670">
        <w:rPr>
          <w:rFonts w:ascii="Times New Roman" w:eastAsiaTheme="minorEastAsia" w:hAnsi="Times New Roman" w:cs="Times New Roman"/>
          <w:spacing w:val="1"/>
          <w:u w:val="single"/>
          <w:lang w:eastAsia="lt-LT"/>
        </w:rPr>
        <w:t>A</w:t>
      </w:r>
      <w:r w:rsidRPr="002B5670">
        <w:rPr>
          <w:rFonts w:ascii="Times New Roman" w:eastAsiaTheme="minorEastAsia" w:hAnsi="Times New Roman" w:cs="Times New Roman"/>
          <w:spacing w:val="-4"/>
          <w:u w:val="single"/>
          <w:lang w:eastAsia="lt-LT"/>
        </w:rPr>
        <w:t>m</w:t>
      </w:r>
      <w:r w:rsidRPr="002B5670">
        <w:rPr>
          <w:rFonts w:ascii="Times New Roman" w:eastAsiaTheme="minorEastAsia" w:hAnsi="Times New Roman" w:cs="Times New Roman"/>
          <w:u w:val="single"/>
          <w:lang w:eastAsia="lt-LT"/>
        </w:rPr>
        <w:t>lodi</w:t>
      </w:r>
      <w:r w:rsidRPr="002B5670">
        <w:rPr>
          <w:rFonts w:ascii="Times New Roman" w:eastAsiaTheme="minorEastAsia" w:hAnsi="Times New Roman" w:cs="Times New Roman"/>
          <w:spacing w:val="-3"/>
          <w:u w:val="single"/>
          <w:lang w:eastAsia="lt-LT"/>
        </w:rPr>
        <w:t>p</w:t>
      </w:r>
      <w:r w:rsidRPr="002B5670">
        <w:rPr>
          <w:rFonts w:ascii="Times New Roman" w:eastAsiaTheme="minorEastAsia" w:hAnsi="Times New Roman" w:cs="Times New Roman"/>
          <w:u w:val="single"/>
          <w:lang w:eastAsia="lt-LT"/>
        </w:rPr>
        <w:t>in</w:t>
      </w:r>
      <w:r w:rsidRPr="002B5670">
        <w:rPr>
          <w:rFonts w:ascii="Times New Roman" w:eastAsiaTheme="minorEastAsia" w:hAnsi="Times New Roman" w:cs="Times New Roman"/>
          <w:spacing w:val="-2"/>
          <w:u w:val="single"/>
          <w:lang w:eastAsia="lt-LT"/>
        </w:rPr>
        <w:t>o ir v</w:t>
      </w:r>
      <w:r w:rsidRPr="002B5670">
        <w:rPr>
          <w:rFonts w:ascii="Times New Roman" w:eastAsiaTheme="minorEastAsia" w:hAnsi="Times New Roman" w:cs="Times New Roman"/>
          <w:u w:val="single"/>
          <w:lang w:eastAsia="lt-LT"/>
        </w:rPr>
        <w:t>a</w:t>
      </w:r>
      <w:r w:rsidRPr="002B5670">
        <w:rPr>
          <w:rFonts w:ascii="Times New Roman" w:eastAsiaTheme="minorEastAsia" w:hAnsi="Times New Roman" w:cs="Times New Roman"/>
          <w:spacing w:val="1"/>
          <w:u w:val="single"/>
          <w:lang w:eastAsia="lt-LT"/>
        </w:rPr>
        <w:t>l</w:t>
      </w:r>
      <w:r w:rsidRPr="002B5670">
        <w:rPr>
          <w:rFonts w:ascii="Times New Roman" w:eastAsiaTheme="minorEastAsia" w:hAnsi="Times New Roman" w:cs="Times New Roman"/>
          <w:u w:val="single"/>
          <w:lang w:eastAsia="lt-LT"/>
        </w:rPr>
        <w:t>s</w:t>
      </w:r>
      <w:r w:rsidRPr="002B5670">
        <w:rPr>
          <w:rFonts w:ascii="Times New Roman" w:eastAsiaTheme="minorEastAsia" w:hAnsi="Times New Roman" w:cs="Times New Roman"/>
          <w:spacing w:val="-2"/>
          <w:u w:val="single"/>
          <w:lang w:eastAsia="lt-LT"/>
        </w:rPr>
        <w:t>a</w:t>
      </w:r>
      <w:r w:rsidRPr="002B5670">
        <w:rPr>
          <w:rFonts w:ascii="Times New Roman" w:eastAsiaTheme="minorEastAsia" w:hAnsi="Times New Roman" w:cs="Times New Roman"/>
          <w:u w:val="single"/>
          <w:lang w:eastAsia="lt-LT"/>
        </w:rPr>
        <w:t>rt</w:t>
      </w:r>
      <w:r w:rsidRPr="002B5670">
        <w:rPr>
          <w:rFonts w:ascii="Times New Roman" w:eastAsiaTheme="minorEastAsia" w:hAnsi="Times New Roman" w:cs="Times New Roman"/>
          <w:spacing w:val="-2"/>
          <w:u w:val="single"/>
          <w:lang w:eastAsia="lt-LT"/>
        </w:rPr>
        <w:t>a</w:t>
      </w:r>
      <w:r w:rsidRPr="002B5670">
        <w:rPr>
          <w:rFonts w:ascii="Times New Roman" w:eastAsiaTheme="minorEastAsia" w:hAnsi="Times New Roman" w:cs="Times New Roman"/>
          <w:u w:val="single"/>
          <w:lang w:eastAsia="lt-LT"/>
        </w:rPr>
        <w:t>no derinys</w:t>
      </w:r>
    </w:p>
    <w:p w14:paraId="2345BFC1" w14:textId="77777777" w:rsidR="000F1602" w:rsidRPr="002B5670"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2B5670">
        <w:rPr>
          <w:rFonts w:ascii="Times New Roman" w:eastAsiaTheme="minorEastAsia" w:hAnsi="Times New Roman" w:cs="Times New Roman"/>
          <w:spacing w:val="1"/>
          <w:lang w:eastAsia="lt-LT"/>
        </w:rPr>
        <w:t>A</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lodi</w:t>
      </w:r>
      <w:r w:rsidRPr="002B5670">
        <w:rPr>
          <w:rFonts w:ascii="Times New Roman" w:eastAsiaTheme="minorEastAsia" w:hAnsi="Times New Roman" w:cs="Times New Roman"/>
          <w:spacing w:val="-3"/>
          <w:lang w:eastAsia="lt-LT"/>
        </w:rPr>
        <w:t>p</w:t>
      </w:r>
      <w:r w:rsidRPr="002B5670">
        <w:rPr>
          <w:rFonts w:ascii="Times New Roman" w:eastAsiaTheme="minorEastAsia" w:hAnsi="Times New Roman" w:cs="Times New Roman"/>
          <w:lang w:eastAsia="lt-LT"/>
        </w:rPr>
        <w:t>ino</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lang w:eastAsia="lt-LT"/>
        </w:rPr>
        <w:t xml:space="preserve">ir </w:t>
      </w:r>
      <w:r w:rsidRPr="002B5670">
        <w:rPr>
          <w:rFonts w:ascii="Times New Roman" w:eastAsiaTheme="minorEastAsia" w:hAnsi="Times New Roman" w:cs="Times New Roman"/>
          <w:spacing w:val="-3"/>
          <w:lang w:eastAsia="lt-LT"/>
        </w:rPr>
        <w:t>v</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l</w:t>
      </w:r>
      <w:r w:rsidRPr="002B5670">
        <w:rPr>
          <w:rFonts w:ascii="Times New Roman" w:eastAsiaTheme="minorEastAsia" w:hAnsi="Times New Roman" w:cs="Times New Roman"/>
          <w:spacing w:val="-2"/>
          <w:lang w:eastAsia="lt-LT"/>
        </w:rPr>
        <w:t>s</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tano</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spacing w:val="-3"/>
          <w:lang w:eastAsia="lt-LT"/>
        </w:rPr>
        <w:t>d</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1"/>
          <w:lang w:eastAsia="lt-LT"/>
        </w:rPr>
        <w:t>r</w:t>
      </w:r>
      <w:r w:rsidRPr="002B5670">
        <w:rPr>
          <w:rFonts w:ascii="Times New Roman" w:eastAsiaTheme="minorEastAsia" w:hAnsi="Times New Roman" w:cs="Times New Roman"/>
          <w:lang w:eastAsia="lt-LT"/>
        </w:rPr>
        <w:t>i</w:t>
      </w:r>
      <w:r w:rsidRPr="002B5670">
        <w:rPr>
          <w:rFonts w:ascii="Times New Roman" w:eastAsiaTheme="minorEastAsia" w:hAnsi="Times New Roman" w:cs="Times New Roman"/>
          <w:spacing w:val="-3"/>
          <w:lang w:eastAsia="lt-LT"/>
        </w:rPr>
        <w:t>n</w:t>
      </w:r>
      <w:r w:rsidRPr="002B5670">
        <w:rPr>
          <w:rFonts w:ascii="Times New Roman" w:eastAsiaTheme="minorEastAsia" w:hAnsi="Times New Roman" w:cs="Times New Roman"/>
          <w:lang w:eastAsia="lt-LT"/>
        </w:rPr>
        <w:t>io</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lang w:eastAsia="lt-LT"/>
        </w:rPr>
        <w:t>t</w:t>
      </w:r>
      <w:r w:rsidRPr="002B5670">
        <w:rPr>
          <w:rFonts w:ascii="Times New Roman" w:eastAsiaTheme="minorEastAsia" w:hAnsi="Times New Roman" w:cs="Times New Roman"/>
          <w:spacing w:val="-2"/>
          <w:lang w:eastAsia="lt-LT"/>
        </w:rPr>
        <w:t>e</w:t>
      </w:r>
      <w:r w:rsidRPr="002B5670">
        <w:rPr>
          <w:rFonts w:ascii="Times New Roman" w:eastAsiaTheme="minorEastAsia" w:hAnsi="Times New Roman" w:cs="Times New Roman"/>
          <w:lang w:eastAsia="lt-LT"/>
        </w:rPr>
        <w:t>ra</w:t>
      </w:r>
      <w:r w:rsidRPr="002B5670">
        <w:rPr>
          <w:rFonts w:ascii="Times New Roman" w:eastAsiaTheme="minorEastAsia" w:hAnsi="Times New Roman" w:cs="Times New Roman"/>
          <w:spacing w:val="-2"/>
          <w:lang w:eastAsia="lt-LT"/>
        </w:rPr>
        <w:t>p</w:t>
      </w:r>
      <w:r w:rsidRPr="002B5670">
        <w:rPr>
          <w:rFonts w:ascii="Times New Roman" w:eastAsiaTheme="minorEastAsia" w:hAnsi="Times New Roman" w:cs="Times New Roman"/>
          <w:lang w:eastAsia="lt-LT"/>
        </w:rPr>
        <w:t>inės</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do</w:t>
      </w:r>
      <w:r w:rsidRPr="002B5670">
        <w:rPr>
          <w:rFonts w:ascii="Times New Roman" w:eastAsiaTheme="minorEastAsia" w:hAnsi="Times New Roman" w:cs="Times New Roman"/>
          <w:spacing w:val="-2"/>
          <w:lang w:eastAsia="lt-LT"/>
        </w:rPr>
        <w:t>z</w:t>
      </w:r>
      <w:r w:rsidRPr="002B5670">
        <w:rPr>
          <w:rFonts w:ascii="Times New Roman" w:eastAsiaTheme="minorEastAsia" w:hAnsi="Times New Roman" w:cs="Times New Roman"/>
          <w:lang w:eastAsia="lt-LT"/>
        </w:rPr>
        <w:t>ės su</w:t>
      </w:r>
      <w:r w:rsidRPr="002B5670">
        <w:rPr>
          <w:rFonts w:ascii="Times New Roman" w:eastAsiaTheme="minorEastAsia" w:hAnsi="Times New Roman" w:cs="Times New Roman"/>
          <w:spacing w:val="-2"/>
          <w:lang w:eastAsia="lt-LT"/>
        </w:rPr>
        <w:t>k</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2"/>
          <w:lang w:eastAsia="lt-LT"/>
        </w:rPr>
        <w:t>l</w:t>
      </w:r>
      <w:r w:rsidRPr="002B5670">
        <w:rPr>
          <w:rFonts w:ascii="Times New Roman" w:eastAsiaTheme="minorEastAsia" w:hAnsi="Times New Roman" w:cs="Times New Roman"/>
          <w:lang w:eastAsia="lt-LT"/>
        </w:rPr>
        <w:t>ia nuo</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do</w:t>
      </w:r>
      <w:r w:rsidRPr="002B5670">
        <w:rPr>
          <w:rFonts w:ascii="Times New Roman" w:eastAsiaTheme="minorEastAsia" w:hAnsi="Times New Roman" w:cs="Times New Roman"/>
          <w:spacing w:val="-2"/>
          <w:lang w:eastAsia="lt-LT"/>
        </w:rPr>
        <w:t>z</w:t>
      </w:r>
      <w:r w:rsidRPr="002B5670">
        <w:rPr>
          <w:rFonts w:ascii="Times New Roman" w:eastAsiaTheme="minorEastAsia" w:hAnsi="Times New Roman" w:cs="Times New Roman"/>
          <w:lang w:eastAsia="lt-LT"/>
        </w:rPr>
        <w:t>ės p</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i</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la</w:t>
      </w:r>
      <w:r w:rsidRPr="002B5670">
        <w:rPr>
          <w:rFonts w:ascii="Times New Roman" w:eastAsiaTheme="minorEastAsia" w:hAnsi="Times New Roman" w:cs="Times New Roman"/>
          <w:spacing w:val="-2"/>
          <w:lang w:eastAsia="lt-LT"/>
        </w:rPr>
        <w:t>u</w:t>
      </w:r>
      <w:r w:rsidRPr="002B5670">
        <w:rPr>
          <w:rFonts w:ascii="Times New Roman" w:eastAsiaTheme="minorEastAsia" w:hAnsi="Times New Roman" w:cs="Times New Roman"/>
          <w:lang w:eastAsia="lt-LT"/>
        </w:rPr>
        <w:t>so</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 xml:space="preserve">ą, </w:t>
      </w:r>
      <w:r w:rsidRPr="002B5670">
        <w:rPr>
          <w:rFonts w:ascii="Times New Roman" w:eastAsiaTheme="minorEastAsia" w:hAnsi="Times New Roman" w:cs="Times New Roman"/>
          <w:spacing w:val="-2"/>
          <w:lang w:eastAsia="lt-LT"/>
        </w:rPr>
        <w:t>v</w:t>
      </w:r>
      <w:r w:rsidRPr="002B5670">
        <w:rPr>
          <w:rFonts w:ascii="Times New Roman" w:eastAsiaTheme="minorEastAsia" w:hAnsi="Times New Roman" w:cs="Times New Roman"/>
          <w:lang w:eastAsia="lt-LT"/>
        </w:rPr>
        <w:t xml:space="preserve">ienas </w:t>
      </w:r>
      <w:r w:rsidRPr="002B5670">
        <w:rPr>
          <w:rFonts w:ascii="Times New Roman" w:eastAsiaTheme="minorEastAsia" w:hAnsi="Times New Roman" w:cs="Times New Roman"/>
          <w:spacing w:val="-2"/>
          <w:lang w:eastAsia="lt-LT"/>
        </w:rPr>
        <w:t>k</w:t>
      </w:r>
      <w:r w:rsidRPr="002B5670">
        <w:rPr>
          <w:rFonts w:ascii="Times New Roman" w:eastAsiaTheme="minorEastAsia" w:hAnsi="Times New Roman" w:cs="Times New Roman"/>
          <w:lang w:eastAsia="lt-LT"/>
        </w:rPr>
        <w:t>itą</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pa</w:t>
      </w:r>
      <w:r w:rsidRPr="002B5670">
        <w:rPr>
          <w:rFonts w:ascii="Times New Roman" w:eastAsiaTheme="minorEastAsia" w:hAnsi="Times New Roman" w:cs="Times New Roman"/>
          <w:spacing w:val="-2"/>
          <w:lang w:eastAsia="lt-LT"/>
        </w:rPr>
        <w:t>p</w:t>
      </w:r>
      <w:r w:rsidRPr="002B5670">
        <w:rPr>
          <w:rFonts w:ascii="Times New Roman" w:eastAsiaTheme="minorEastAsia" w:hAnsi="Times New Roman" w:cs="Times New Roman"/>
          <w:lang w:eastAsia="lt-LT"/>
        </w:rPr>
        <w:t>il</w:t>
      </w:r>
      <w:r w:rsidRPr="002B5670">
        <w:rPr>
          <w:rFonts w:ascii="Times New Roman" w:eastAsiaTheme="minorEastAsia" w:hAnsi="Times New Roman" w:cs="Times New Roman"/>
          <w:spacing w:val="-3"/>
          <w:lang w:eastAsia="lt-LT"/>
        </w:rPr>
        <w:t>d</w:t>
      </w:r>
      <w:r w:rsidRPr="002B5670">
        <w:rPr>
          <w:rFonts w:ascii="Times New Roman" w:eastAsiaTheme="minorEastAsia" w:hAnsi="Times New Roman" w:cs="Times New Roman"/>
          <w:lang w:eastAsia="lt-LT"/>
        </w:rPr>
        <w:t>an</w:t>
      </w:r>
      <w:r w:rsidRPr="002B5670">
        <w:rPr>
          <w:rFonts w:ascii="Times New Roman" w:eastAsiaTheme="minorEastAsia" w:hAnsi="Times New Roman" w:cs="Times New Roman"/>
          <w:spacing w:val="-2"/>
          <w:lang w:eastAsia="lt-LT"/>
        </w:rPr>
        <w:t>t</w:t>
      </w:r>
      <w:r w:rsidRPr="002B5670">
        <w:rPr>
          <w:rFonts w:ascii="Times New Roman" w:eastAsiaTheme="minorEastAsia" w:hAnsi="Times New Roman" w:cs="Times New Roman"/>
          <w:lang w:eastAsia="lt-LT"/>
        </w:rPr>
        <w:t xml:space="preserve">į </w:t>
      </w:r>
      <w:r w:rsidR="00812370" w:rsidRPr="002B5670">
        <w:rPr>
          <w:rFonts w:ascii="Times New Roman" w:eastAsiaTheme="minorEastAsia" w:hAnsi="Times New Roman" w:cs="Times New Roman"/>
          <w:lang w:eastAsia="lt-LT"/>
        </w:rPr>
        <w:t xml:space="preserve">kraujospūdį mažinantį </w:t>
      </w:r>
      <w:r w:rsidRPr="002B5670">
        <w:rPr>
          <w:rFonts w:ascii="Times New Roman" w:eastAsiaTheme="minorEastAsia" w:hAnsi="Times New Roman" w:cs="Times New Roman"/>
          <w:spacing w:val="-3"/>
          <w:lang w:eastAsia="lt-LT"/>
        </w:rPr>
        <w:t>p</w:t>
      </w:r>
      <w:r w:rsidRPr="002B5670">
        <w:rPr>
          <w:rFonts w:ascii="Times New Roman" w:eastAsiaTheme="minorEastAsia" w:hAnsi="Times New Roman" w:cs="Times New Roman"/>
          <w:lang w:eastAsia="lt-LT"/>
        </w:rPr>
        <w:t>o</w:t>
      </w:r>
      <w:r w:rsidRPr="002B5670">
        <w:rPr>
          <w:rFonts w:ascii="Times New Roman" w:eastAsiaTheme="minorEastAsia" w:hAnsi="Times New Roman" w:cs="Times New Roman"/>
          <w:spacing w:val="-2"/>
          <w:lang w:eastAsia="lt-LT"/>
        </w:rPr>
        <w:t>v</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 xml:space="preserve">į. </w:t>
      </w:r>
      <w:r w:rsidRPr="002B5670">
        <w:rPr>
          <w:rFonts w:ascii="Times New Roman" w:eastAsiaTheme="minorEastAsia" w:hAnsi="Times New Roman" w:cs="Times New Roman"/>
          <w:spacing w:val="-2"/>
          <w:lang w:eastAsia="lt-LT"/>
        </w:rPr>
        <w:t>Vi</w:t>
      </w:r>
      <w:r w:rsidRPr="002B5670">
        <w:rPr>
          <w:rFonts w:ascii="Times New Roman" w:eastAsiaTheme="minorEastAsia" w:hAnsi="Times New Roman" w:cs="Times New Roman"/>
          <w:lang w:eastAsia="lt-LT"/>
        </w:rPr>
        <w:t>en</w:t>
      </w:r>
      <w:r w:rsidRPr="002B5670">
        <w:rPr>
          <w:rFonts w:ascii="Times New Roman" w:eastAsiaTheme="minorEastAsia" w:hAnsi="Times New Roman" w:cs="Times New Roman"/>
          <w:spacing w:val="-2"/>
          <w:lang w:eastAsia="lt-LT"/>
        </w:rPr>
        <w:t>k</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r</w:t>
      </w:r>
      <w:r w:rsidRPr="002B5670">
        <w:rPr>
          <w:rFonts w:ascii="Times New Roman" w:eastAsiaTheme="minorEastAsia" w:hAnsi="Times New Roman" w:cs="Times New Roman"/>
          <w:lang w:eastAsia="lt-LT"/>
        </w:rPr>
        <w:t>t</w:t>
      </w:r>
      <w:r w:rsidRPr="002B5670">
        <w:rPr>
          <w:rFonts w:ascii="Times New Roman" w:eastAsiaTheme="minorEastAsia" w:hAnsi="Times New Roman" w:cs="Times New Roman"/>
          <w:spacing w:val="-2"/>
          <w:lang w:eastAsia="lt-LT"/>
        </w:rPr>
        <w:t>i</w:t>
      </w:r>
      <w:r w:rsidRPr="002B5670">
        <w:rPr>
          <w:rFonts w:ascii="Times New Roman" w:eastAsiaTheme="minorEastAsia" w:hAnsi="Times New Roman" w:cs="Times New Roman"/>
          <w:lang w:eastAsia="lt-LT"/>
        </w:rPr>
        <w:t>nės</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de</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i</w:t>
      </w:r>
      <w:r w:rsidRPr="002B5670">
        <w:rPr>
          <w:rFonts w:ascii="Times New Roman" w:eastAsiaTheme="minorEastAsia" w:hAnsi="Times New Roman" w:cs="Times New Roman"/>
          <w:spacing w:val="-3"/>
          <w:lang w:eastAsia="lt-LT"/>
        </w:rPr>
        <w:t>n</w:t>
      </w:r>
      <w:r w:rsidRPr="002B5670">
        <w:rPr>
          <w:rFonts w:ascii="Times New Roman" w:eastAsiaTheme="minorEastAsia" w:hAnsi="Times New Roman" w:cs="Times New Roman"/>
          <w:lang w:eastAsia="lt-LT"/>
        </w:rPr>
        <w:t>io do</w:t>
      </w:r>
      <w:r w:rsidRPr="002B5670">
        <w:rPr>
          <w:rFonts w:ascii="Times New Roman" w:eastAsiaTheme="minorEastAsia" w:hAnsi="Times New Roman" w:cs="Times New Roman"/>
          <w:spacing w:val="-2"/>
          <w:lang w:eastAsia="lt-LT"/>
        </w:rPr>
        <w:t>z</w:t>
      </w:r>
      <w:r w:rsidRPr="002B5670">
        <w:rPr>
          <w:rFonts w:ascii="Times New Roman" w:eastAsiaTheme="minorEastAsia" w:hAnsi="Times New Roman" w:cs="Times New Roman"/>
          <w:lang w:eastAsia="lt-LT"/>
        </w:rPr>
        <w:t xml:space="preserve">ės </w:t>
      </w:r>
      <w:r w:rsidRPr="002B5670">
        <w:rPr>
          <w:rFonts w:ascii="Times New Roman" w:eastAsiaTheme="minorEastAsia" w:hAnsi="Times New Roman" w:cs="Times New Roman"/>
          <w:spacing w:val="-2"/>
          <w:lang w:eastAsia="lt-LT"/>
        </w:rPr>
        <w:t>s</w:t>
      </w:r>
      <w:r w:rsidRPr="002B5670">
        <w:rPr>
          <w:rFonts w:ascii="Times New Roman" w:eastAsiaTheme="minorEastAsia" w:hAnsi="Times New Roman" w:cs="Times New Roman"/>
          <w:spacing w:val="-3"/>
          <w:lang w:eastAsia="lt-LT"/>
        </w:rPr>
        <w:t>uk</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1"/>
          <w:lang w:eastAsia="lt-LT"/>
        </w:rPr>
        <w:t>l</w:t>
      </w:r>
      <w:r w:rsidRPr="002B5670">
        <w:rPr>
          <w:rFonts w:ascii="Times New Roman" w:eastAsiaTheme="minorEastAsia" w:hAnsi="Times New Roman" w:cs="Times New Roman"/>
          <w:lang w:eastAsia="lt-LT"/>
        </w:rPr>
        <w:t>tas</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an</w:t>
      </w:r>
      <w:r w:rsidRPr="002B5670">
        <w:rPr>
          <w:rFonts w:ascii="Times New Roman" w:eastAsiaTheme="minorEastAsia" w:hAnsi="Times New Roman" w:cs="Times New Roman"/>
          <w:spacing w:val="-2"/>
          <w:lang w:eastAsia="lt-LT"/>
        </w:rPr>
        <w:t>t</w:t>
      </w:r>
      <w:r w:rsidRPr="002B5670">
        <w:rPr>
          <w:rFonts w:ascii="Times New Roman" w:eastAsiaTheme="minorEastAsia" w:hAnsi="Times New Roman" w:cs="Times New Roman"/>
          <w:lang w:eastAsia="lt-LT"/>
        </w:rPr>
        <w:t>ih</w:t>
      </w:r>
      <w:r w:rsidRPr="002B5670">
        <w:rPr>
          <w:rFonts w:ascii="Times New Roman" w:eastAsiaTheme="minorEastAsia" w:hAnsi="Times New Roman" w:cs="Times New Roman"/>
          <w:spacing w:val="-2"/>
          <w:lang w:eastAsia="lt-LT"/>
        </w:rPr>
        <w:t>i</w:t>
      </w:r>
      <w:r w:rsidRPr="002B5670">
        <w:rPr>
          <w:rFonts w:ascii="Times New Roman" w:eastAsiaTheme="minorEastAsia" w:hAnsi="Times New Roman" w:cs="Times New Roman"/>
          <w:lang w:eastAsia="lt-LT"/>
        </w:rPr>
        <w:t>pe</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ten</w:t>
      </w:r>
      <w:r w:rsidRPr="002B5670">
        <w:rPr>
          <w:rFonts w:ascii="Times New Roman" w:eastAsiaTheme="minorEastAsia" w:hAnsi="Times New Roman" w:cs="Times New Roman"/>
          <w:spacing w:val="-2"/>
          <w:lang w:eastAsia="lt-LT"/>
        </w:rPr>
        <w:t>z</w:t>
      </w:r>
      <w:r w:rsidRPr="002B5670">
        <w:rPr>
          <w:rFonts w:ascii="Times New Roman" w:eastAsiaTheme="minorEastAsia" w:hAnsi="Times New Roman" w:cs="Times New Roman"/>
          <w:lang w:eastAsia="lt-LT"/>
        </w:rPr>
        <w:t>i</w:t>
      </w:r>
      <w:r w:rsidRPr="002B5670">
        <w:rPr>
          <w:rFonts w:ascii="Times New Roman" w:eastAsiaTheme="minorEastAsia" w:hAnsi="Times New Roman" w:cs="Times New Roman"/>
          <w:spacing w:val="-3"/>
          <w:lang w:eastAsia="lt-LT"/>
        </w:rPr>
        <w:t>n</w:t>
      </w:r>
      <w:r w:rsidRPr="002B5670">
        <w:rPr>
          <w:rFonts w:ascii="Times New Roman" w:eastAsiaTheme="minorEastAsia" w:hAnsi="Times New Roman" w:cs="Times New Roman"/>
          <w:lang w:eastAsia="lt-LT"/>
        </w:rPr>
        <w:t>is</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po</w:t>
      </w:r>
      <w:r w:rsidRPr="002B5670">
        <w:rPr>
          <w:rFonts w:ascii="Times New Roman" w:eastAsiaTheme="minorEastAsia" w:hAnsi="Times New Roman" w:cs="Times New Roman"/>
          <w:spacing w:val="-3"/>
          <w:lang w:eastAsia="lt-LT"/>
        </w:rPr>
        <w:t>v</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 xml:space="preserve">is </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lang w:eastAsia="lt-LT"/>
        </w:rPr>
        <w:t>š</w:t>
      </w:r>
      <w:r w:rsidRPr="002B5670">
        <w:rPr>
          <w:rFonts w:ascii="Times New Roman" w:eastAsiaTheme="minorEastAsia" w:hAnsi="Times New Roman" w:cs="Times New Roman"/>
          <w:spacing w:val="-1"/>
          <w:lang w:eastAsia="lt-LT"/>
        </w:rPr>
        <w:t>l</w:t>
      </w:r>
      <w:r w:rsidRPr="002B5670">
        <w:rPr>
          <w:rFonts w:ascii="Times New Roman" w:eastAsiaTheme="minorEastAsia" w:hAnsi="Times New Roman" w:cs="Times New Roman"/>
          <w:lang w:eastAsia="lt-LT"/>
        </w:rPr>
        <w:t xml:space="preserve">ieka 24 </w:t>
      </w:r>
      <w:r w:rsidRPr="002B5670">
        <w:rPr>
          <w:rFonts w:ascii="Times New Roman" w:eastAsiaTheme="minorEastAsia" w:hAnsi="Times New Roman" w:cs="Times New Roman"/>
          <w:spacing w:val="-3"/>
          <w:lang w:eastAsia="lt-LT"/>
        </w:rPr>
        <w:t>v</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l</w:t>
      </w:r>
      <w:r w:rsidRPr="002B5670">
        <w:rPr>
          <w:rFonts w:ascii="Times New Roman" w:eastAsiaTheme="minorEastAsia" w:hAnsi="Times New Roman" w:cs="Times New Roman"/>
          <w:lang w:eastAsia="lt-LT"/>
        </w:rPr>
        <w:t>and</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s.</w:t>
      </w:r>
    </w:p>
    <w:p w14:paraId="45DA01FD" w14:textId="77777777" w:rsidR="000F1602" w:rsidRPr="002B5670"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78B2D90" w14:textId="77777777" w:rsidR="000F1602" w:rsidRPr="002B5670"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2B5670">
        <w:rPr>
          <w:rFonts w:ascii="Times New Roman" w:eastAsiaTheme="minorEastAsia" w:hAnsi="Times New Roman" w:cs="Times New Roman"/>
          <w:i/>
          <w:iCs/>
          <w:lang w:eastAsia="lt-LT"/>
        </w:rPr>
        <w:t>Place</w:t>
      </w:r>
      <w:r w:rsidRPr="002B5670">
        <w:rPr>
          <w:rFonts w:ascii="Times New Roman" w:eastAsiaTheme="minorEastAsia" w:hAnsi="Times New Roman" w:cs="Times New Roman"/>
          <w:i/>
          <w:iCs/>
          <w:spacing w:val="-2"/>
          <w:lang w:eastAsia="lt-LT"/>
        </w:rPr>
        <w:t>b</w:t>
      </w:r>
      <w:r w:rsidRPr="002B5670">
        <w:rPr>
          <w:rFonts w:ascii="Times New Roman" w:eastAsiaTheme="minorEastAsia" w:hAnsi="Times New Roman" w:cs="Times New Roman"/>
          <w:i/>
          <w:iCs/>
          <w:lang w:eastAsia="lt-LT"/>
        </w:rPr>
        <w:t>u ko</w:t>
      </w:r>
      <w:r w:rsidRPr="002B5670">
        <w:rPr>
          <w:rFonts w:ascii="Times New Roman" w:eastAsiaTheme="minorEastAsia" w:hAnsi="Times New Roman" w:cs="Times New Roman"/>
          <w:i/>
          <w:iCs/>
          <w:spacing w:val="-2"/>
          <w:lang w:eastAsia="lt-LT"/>
        </w:rPr>
        <w:t>n</w:t>
      </w:r>
      <w:r w:rsidRPr="002B5670">
        <w:rPr>
          <w:rFonts w:ascii="Times New Roman" w:eastAsiaTheme="minorEastAsia" w:hAnsi="Times New Roman" w:cs="Times New Roman"/>
          <w:i/>
          <w:iCs/>
          <w:lang w:eastAsia="lt-LT"/>
        </w:rPr>
        <w:t>tr</w:t>
      </w:r>
      <w:r w:rsidRPr="002B5670">
        <w:rPr>
          <w:rFonts w:ascii="Times New Roman" w:eastAsiaTheme="minorEastAsia" w:hAnsi="Times New Roman" w:cs="Times New Roman"/>
          <w:i/>
          <w:iCs/>
          <w:spacing w:val="-3"/>
          <w:lang w:eastAsia="lt-LT"/>
        </w:rPr>
        <w:t>o</w:t>
      </w:r>
      <w:r w:rsidRPr="002B5670">
        <w:rPr>
          <w:rFonts w:ascii="Times New Roman" w:eastAsiaTheme="minorEastAsia" w:hAnsi="Times New Roman" w:cs="Times New Roman"/>
          <w:i/>
          <w:iCs/>
          <w:lang w:eastAsia="lt-LT"/>
        </w:rPr>
        <w:t>l</w:t>
      </w:r>
      <w:r w:rsidRPr="002B5670">
        <w:rPr>
          <w:rFonts w:ascii="Times New Roman" w:eastAsiaTheme="minorEastAsia" w:hAnsi="Times New Roman" w:cs="Times New Roman"/>
          <w:i/>
          <w:iCs/>
          <w:spacing w:val="-2"/>
          <w:lang w:eastAsia="lt-LT"/>
        </w:rPr>
        <w:t>i</w:t>
      </w:r>
      <w:r w:rsidRPr="002B5670">
        <w:rPr>
          <w:rFonts w:ascii="Times New Roman" w:eastAsiaTheme="minorEastAsia" w:hAnsi="Times New Roman" w:cs="Times New Roman"/>
          <w:i/>
          <w:iCs/>
          <w:lang w:eastAsia="lt-LT"/>
        </w:rPr>
        <w:t>uoja</w:t>
      </w:r>
      <w:r w:rsidRPr="002B5670">
        <w:rPr>
          <w:rFonts w:ascii="Times New Roman" w:eastAsiaTheme="minorEastAsia" w:hAnsi="Times New Roman" w:cs="Times New Roman"/>
          <w:i/>
          <w:iCs/>
          <w:spacing w:val="-4"/>
          <w:lang w:eastAsia="lt-LT"/>
        </w:rPr>
        <w:t>m</w:t>
      </w:r>
      <w:r w:rsidRPr="002B5670">
        <w:rPr>
          <w:rFonts w:ascii="Times New Roman" w:eastAsiaTheme="minorEastAsia" w:hAnsi="Times New Roman" w:cs="Times New Roman"/>
          <w:i/>
          <w:iCs/>
          <w:lang w:eastAsia="lt-LT"/>
        </w:rPr>
        <w:t>i</w:t>
      </w:r>
      <w:r w:rsidRPr="002B5670">
        <w:rPr>
          <w:rFonts w:ascii="Times New Roman" w:eastAsiaTheme="minorEastAsia" w:hAnsi="Times New Roman" w:cs="Times New Roman"/>
          <w:i/>
          <w:iCs/>
          <w:spacing w:val="1"/>
          <w:lang w:eastAsia="lt-LT"/>
        </w:rPr>
        <w:t xml:space="preserve"> </w:t>
      </w:r>
      <w:r w:rsidRPr="002B5670">
        <w:rPr>
          <w:rFonts w:ascii="Times New Roman" w:eastAsiaTheme="minorEastAsia" w:hAnsi="Times New Roman" w:cs="Times New Roman"/>
          <w:i/>
          <w:iCs/>
          <w:spacing w:val="-2"/>
          <w:lang w:eastAsia="lt-LT"/>
        </w:rPr>
        <w:t>k</w:t>
      </w:r>
      <w:r w:rsidRPr="002B5670">
        <w:rPr>
          <w:rFonts w:ascii="Times New Roman" w:eastAsiaTheme="minorEastAsia" w:hAnsi="Times New Roman" w:cs="Times New Roman"/>
          <w:i/>
          <w:iCs/>
          <w:lang w:eastAsia="lt-LT"/>
        </w:rPr>
        <w:t>l</w:t>
      </w:r>
      <w:r w:rsidRPr="002B5670">
        <w:rPr>
          <w:rFonts w:ascii="Times New Roman" w:eastAsiaTheme="minorEastAsia" w:hAnsi="Times New Roman" w:cs="Times New Roman"/>
          <w:i/>
          <w:iCs/>
          <w:spacing w:val="-2"/>
          <w:lang w:eastAsia="lt-LT"/>
        </w:rPr>
        <w:t>i</w:t>
      </w:r>
      <w:r w:rsidRPr="002B5670">
        <w:rPr>
          <w:rFonts w:ascii="Times New Roman" w:eastAsiaTheme="minorEastAsia" w:hAnsi="Times New Roman" w:cs="Times New Roman"/>
          <w:i/>
          <w:iCs/>
          <w:lang w:eastAsia="lt-LT"/>
        </w:rPr>
        <w:t>ni</w:t>
      </w:r>
      <w:r w:rsidRPr="002B5670">
        <w:rPr>
          <w:rFonts w:ascii="Times New Roman" w:eastAsiaTheme="minorEastAsia" w:hAnsi="Times New Roman" w:cs="Times New Roman"/>
          <w:i/>
          <w:iCs/>
          <w:spacing w:val="-2"/>
          <w:lang w:eastAsia="lt-LT"/>
        </w:rPr>
        <w:t>k</w:t>
      </w:r>
      <w:r w:rsidRPr="002B5670">
        <w:rPr>
          <w:rFonts w:ascii="Times New Roman" w:eastAsiaTheme="minorEastAsia" w:hAnsi="Times New Roman" w:cs="Times New Roman"/>
          <w:i/>
          <w:iCs/>
          <w:lang w:eastAsia="lt-LT"/>
        </w:rPr>
        <w:t>ini</w:t>
      </w:r>
      <w:r w:rsidRPr="002B5670">
        <w:rPr>
          <w:rFonts w:ascii="Times New Roman" w:eastAsiaTheme="minorEastAsia" w:hAnsi="Times New Roman" w:cs="Times New Roman"/>
          <w:i/>
          <w:iCs/>
          <w:spacing w:val="-3"/>
          <w:lang w:eastAsia="lt-LT"/>
        </w:rPr>
        <w:t>a</w:t>
      </w:r>
      <w:r w:rsidRPr="002B5670">
        <w:rPr>
          <w:rFonts w:ascii="Times New Roman" w:eastAsiaTheme="minorEastAsia" w:hAnsi="Times New Roman" w:cs="Times New Roman"/>
          <w:i/>
          <w:iCs/>
          <w:lang w:eastAsia="lt-LT"/>
        </w:rPr>
        <w:t>i</w:t>
      </w:r>
      <w:r w:rsidRPr="002B5670">
        <w:rPr>
          <w:rFonts w:ascii="Times New Roman" w:eastAsiaTheme="minorEastAsia" w:hAnsi="Times New Roman" w:cs="Times New Roman"/>
          <w:i/>
          <w:iCs/>
          <w:spacing w:val="-2"/>
          <w:lang w:eastAsia="lt-LT"/>
        </w:rPr>
        <w:t xml:space="preserve"> </w:t>
      </w:r>
      <w:r w:rsidRPr="002B5670">
        <w:rPr>
          <w:rFonts w:ascii="Times New Roman" w:eastAsiaTheme="minorEastAsia" w:hAnsi="Times New Roman" w:cs="Times New Roman"/>
          <w:i/>
          <w:iCs/>
          <w:lang w:eastAsia="lt-LT"/>
        </w:rPr>
        <w:t>ty</w:t>
      </w:r>
      <w:r w:rsidRPr="002B5670">
        <w:rPr>
          <w:rFonts w:ascii="Times New Roman" w:eastAsiaTheme="minorEastAsia" w:hAnsi="Times New Roman" w:cs="Times New Roman"/>
          <w:i/>
          <w:iCs/>
          <w:spacing w:val="-2"/>
          <w:lang w:eastAsia="lt-LT"/>
        </w:rPr>
        <w:t>r</w:t>
      </w:r>
      <w:r w:rsidRPr="002B5670">
        <w:rPr>
          <w:rFonts w:ascii="Times New Roman" w:eastAsiaTheme="minorEastAsia" w:hAnsi="Times New Roman" w:cs="Times New Roman"/>
          <w:i/>
          <w:iCs/>
          <w:lang w:eastAsia="lt-LT"/>
        </w:rPr>
        <w:t>i</w:t>
      </w:r>
      <w:r w:rsidRPr="002B5670">
        <w:rPr>
          <w:rFonts w:ascii="Times New Roman" w:eastAsiaTheme="minorEastAsia" w:hAnsi="Times New Roman" w:cs="Times New Roman"/>
          <w:i/>
          <w:iCs/>
          <w:spacing w:val="-2"/>
          <w:lang w:eastAsia="lt-LT"/>
        </w:rPr>
        <w:t>m</w:t>
      </w:r>
      <w:r w:rsidRPr="002B5670">
        <w:rPr>
          <w:rFonts w:ascii="Times New Roman" w:eastAsiaTheme="minorEastAsia" w:hAnsi="Times New Roman" w:cs="Times New Roman"/>
          <w:i/>
          <w:iCs/>
          <w:lang w:eastAsia="lt-LT"/>
        </w:rPr>
        <w:t>ai</w:t>
      </w:r>
    </w:p>
    <w:p w14:paraId="115FC14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2B5670">
        <w:rPr>
          <w:rFonts w:ascii="Times New Roman" w:eastAsiaTheme="minorEastAsia" w:hAnsi="Times New Roman" w:cs="Times New Roman"/>
          <w:spacing w:val="-2"/>
          <w:lang w:eastAsia="lt-LT"/>
        </w:rPr>
        <w:t>D</w:t>
      </w:r>
      <w:r w:rsidRPr="002B5670">
        <w:rPr>
          <w:rFonts w:ascii="Times New Roman" w:eastAsiaTheme="minorEastAsia" w:hAnsi="Times New Roman" w:cs="Times New Roman"/>
          <w:spacing w:val="-3"/>
          <w:lang w:eastAsia="lt-LT"/>
        </w:rPr>
        <w:t>v</w:t>
      </w:r>
      <w:r w:rsidRPr="002B5670">
        <w:rPr>
          <w:rFonts w:ascii="Times New Roman" w:eastAsiaTheme="minorEastAsia" w:hAnsi="Times New Roman" w:cs="Times New Roman"/>
          <w:lang w:eastAsia="lt-LT"/>
        </w:rPr>
        <w:t>ie</w:t>
      </w:r>
      <w:r w:rsidRPr="002B5670">
        <w:rPr>
          <w:rFonts w:ascii="Times New Roman" w:eastAsiaTheme="minorEastAsia" w:hAnsi="Times New Roman" w:cs="Times New Roman"/>
          <w:spacing w:val="3"/>
          <w:lang w:eastAsia="lt-LT"/>
        </w:rPr>
        <w:t>j</w:t>
      </w:r>
      <w:r w:rsidRPr="002B5670">
        <w:rPr>
          <w:rFonts w:ascii="Times New Roman" w:eastAsiaTheme="minorEastAsia" w:hAnsi="Times New Roman" w:cs="Times New Roman"/>
          <w:lang w:eastAsia="lt-LT"/>
        </w:rPr>
        <w:t>ų</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lang w:eastAsia="lt-LT"/>
        </w:rPr>
        <w:t>p</w:t>
      </w:r>
      <w:r w:rsidRPr="002B5670">
        <w:rPr>
          <w:rFonts w:ascii="Times New Roman" w:eastAsiaTheme="minorEastAsia" w:hAnsi="Times New Roman" w:cs="Times New Roman"/>
          <w:spacing w:val="-2"/>
          <w:lang w:eastAsia="lt-LT"/>
        </w:rPr>
        <w:t>l</w:t>
      </w:r>
      <w:r w:rsidRPr="002B5670">
        <w:rPr>
          <w:rFonts w:ascii="Times New Roman" w:eastAsiaTheme="minorEastAsia" w:hAnsi="Times New Roman" w:cs="Times New Roman"/>
          <w:lang w:eastAsia="lt-LT"/>
        </w:rPr>
        <w:t>ace</w:t>
      </w:r>
      <w:r w:rsidRPr="002B5670">
        <w:rPr>
          <w:rFonts w:ascii="Times New Roman" w:eastAsiaTheme="minorEastAsia" w:hAnsi="Times New Roman" w:cs="Times New Roman"/>
          <w:spacing w:val="-2"/>
          <w:lang w:eastAsia="lt-LT"/>
        </w:rPr>
        <w:t>b</w:t>
      </w:r>
      <w:r w:rsidRPr="002B5670">
        <w:rPr>
          <w:rFonts w:ascii="Times New Roman" w:eastAsiaTheme="minorEastAsia" w:hAnsi="Times New Roman" w:cs="Times New Roman"/>
          <w:lang w:eastAsia="lt-LT"/>
        </w:rPr>
        <w:t xml:space="preserve">u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ontr</w:t>
      </w:r>
      <w:r w:rsidRPr="002B5670">
        <w:rPr>
          <w:rFonts w:ascii="Times New Roman" w:eastAsiaTheme="minorEastAsia" w:hAnsi="Times New Roman" w:cs="Times New Roman"/>
          <w:spacing w:val="-3"/>
          <w:lang w:eastAsia="lt-LT"/>
        </w:rPr>
        <w:t>o</w:t>
      </w:r>
      <w:r w:rsidRPr="002B5670">
        <w:rPr>
          <w:rFonts w:ascii="Times New Roman" w:eastAsiaTheme="minorEastAsia" w:hAnsi="Times New Roman" w:cs="Times New Roman"/>
          <w:lang w:eastAsia="lt-LT"/>
        </w:rPr>
        <w:t>li</w:t>
      </w:r>
      <w:r w:rsidRPr="002B5670">
        <w:rPr>
          <w:rFonts w:ascii="Times New Roman" w:eastAsiaTheme="minorEastAsia" w:hAnsi="Times New Roman" w:cs="Times New Roman"/>
          <w:spacing w:val="-3"/>
          <w:lang w:eastAsia="lt-LT"/>
        </w:rPr>
        <w:t>uo</w:t>
      </w:r>
      <w:r w:rsidRPr="002B5670">
        <w:rPr>
          <w:rFonts w:ascii="Times New Roman" w:eastAsiaTheme="minorEastAsia" w:hAnsi="Times New Roman" w:cs="Times New Roman"/>
          <w:lang w:eastAsia="lt-LT"/>
        </w:rPr>
        <w:t>ja</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ų</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lini</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i</w:t>
      </w:r>
      <w:r w:rsidRPr="002B5670">
        <w:rPr>
          <w:rFonts w:ascii="Times New Roman" w:eastAsiaTheme="minorEastAsia" w:hAnsi="Times New Roman" w:cs="Times New Roman"/>
          <w:spacing w:val="-3"/>
          <w:lang w:eastAsia="lt-LT"/>
        </w:rPr>
        <w:t>n</w:t>
      </w:r>
      <w:r w:rsidRPr="002B5670">
        <w:rPr>
          <w:rFonts w:ascii="Times New Roman" w:eastAsiaTheme="minorEastAsia" w:hAnsi="Times New Roman" w:cs="Times New Roman"/>
          <w:lang w:eastAsia="lt-LT"/>
        </w:rPr>
        <w:t>ių t</w:t>
      </w:r>
      <w:r w:rsidRPr="002B5670">
        <w:rPr>
          <w:rFonts w:ascii="Times New Roman" w:eastAsiaTheme="minorEastAsia" w:hAnsi="Times New Roman" w:cs="Times New Roman"/>
          <w:spacing w:val="-3"/>
          <w:lang w:eastAsia="lt-LT"/>
        </w:rPr>
        <w:t>y</w:t>
      </w:r>
      <w:r w:rsidRPr="002B5670">
        <w:rPr>
          <w:rFonts w:ascii="Times New Roman" w:eastAsiaTheme="minorEastAsia" w:hAnsi="Times New Roman" w:cs="Times New Roman"/>
          <w:lang w:eastAsia="lt-LT"/>
        </w:rPr>
        <w:t>ri</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 xml:space="preserve">ų </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1"/>
          <w:lang w:eastAsia="lt-LT"/>
        </w:rPr>
        <w:t>t</w:t>
      </w:r>
      <w:r w:rsidRPr="002B5670">
        <w:rPr>
          <w:rFonts w:ascii="Times New Roman" w:eastAsiaTheme="minorEastAsia" w:hAnsi="Times New Roman" w:cs="Times New Roman"/>
          <w:lang w:eastAsia="lt-LT"/>
        </w:rPr>
        <w:t xml:space="preserve">u amlodipino ir valsartano derinį </w:t>
      </w:r>
      <w:r w:rsidRPr="002B5670">
        <w:rPr>
          <w:rFonts w:ascii="Times New Roman" w:eastAsiaTheme="minorEastAsia" w:hAnsi="Times New Roman" w:cs="Times New Roman"/>
          <w:spacing w:val="-2"/>
          <w:lang w:eastAsia="lt-LT"/>
        </w:rPr>
        <w:t>v</w:t>
      </w:r>
      <w:r w:rsidRPr="002B5670">
        <w:rPr>
          <w:rFonts w:ascii="Times New Roman" w:eastAsiaTheme="minorEastAsia" w:hAnsi="Times New Roman" w:cs="Times New Roman"/>
          <w:lang w:eastAsia="lt-LT"/>
        </w:rPr>
        <w:t xml:space="preserve">ieną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r</w:t>
      </w:r>
      <w:r w:rsidRPr="002B5670">
        <w:rPr>
          <w:rFonts w:ascii="Times New Roman" w:eastAsiaTheme="minorEastAsia" w:hAnsi="Times New Roman" w:cs="Times New Roman"/>
          <w:lang w:eastAsia="lt-LT"/>
        </w:rPr>
        <w:t xml:space="preserve">tą </w:t>
      </w:r>
      <w:r w:rsidRPr="002B5670">
        <w:rPr>
          <w:rFonts w:ascii="Times New Roman" w:eastAsiaTheme="minorEastAsia" w:hAnsi="Times New Roman" w:cs="Times New Roman"/>
          <w:spacing w:val="-2"/>
          <w:lang w:eastAsia="lt-LT"/>
        </w:rPr>
        <w:t>p</w:t>
      </w:r>
      <w:r w:rsidRPr="002B5670">
        <w:rPr>
          <w:rFonts w:ascii="Times New Roman" w:eastAsiaTheme="minorEastAsia" w:hAnsi="Times New Roman" w:cs="Times New Roman"/>
          <w:lang w:eastAsia="lt-LT"/>
        </w:rPr>
        <w:t>er</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p</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 xml:space="preserve">rą </w:t>
      </w:r>
      <w:r w:rsidRPr="002B5670">
        <w:rPr>
          <w:rFonts w:ascii="Times New Roman" w:eastAsiaTheme="minorEastAsia" w:hAnsi="Times New Roman" w:cs="Times New Roman"/>
          <w:spacing w:val="-2"/>
          <w:lang w:eastAsia="lt-LT"/>
        </w:rPr>
        <w:t>v</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r</w:t>
      </w:r>
      <w:r w:rsidRPr="002B5670">
        <w:rPr>
          <w:rFonts w:ascii="Times New Roman" w:eastAsiaTheme="minorEastAsia" w:hAnsi="Times New Roman" w:cs="Times New Roman"/>
          <w:spacing w:val="-2"/>
          <w:lang w:eastAsia="lt-LT"/>
        </w:rPr>
        <w:t>t</w:t>
      </w:r>
      <w:r w:rsidRPr="002B5670">
        <w:rPr>
          <w:rFonts w:ascii="Times New Roman" w:eastAsiaTheme="minorEastAsia" w:hAnsi="Times New Roman" w:cs="Times New Roman"/>
          <w:spacing w:val="-3"/>
          <w:lang w:eastAsia="lt-LT"/>
        </w:rPr>
        <w:t>o</w:t>
      </w:r>
      <w:r w:rsidRPr="002B5670">
        <w:rPr>
          <w:rFonts w:ascii="Times New Roman" w:eastAsiaTheme="minorEastAsia" w:hAnsi="Times New Roman" w:cs="Times New Roman"/>
          <w:spacing w:val="3"/>
          <w:lang w:eastAsia="lt-LT"/>
        </w:rPr>
        <w:t>j</w:t>
      </w:r>
      <w:r w:rsidRPr="002B5670">
        <w:rPr>
          <w:rFonts w:ascii="Times New Roman" w:eastAsiaTheme="minorEastAsia" w:hAnsi="Times New Roman" w:cs="Times New Roman"/>
          <w:lang w:eastAsia="lt-LT"/>
        </w:rPr>
        <w:t xml:space="preserve">o </w:t>
      </w:r>
      <w:r w:rsidRPr="002B5670">
        <w:rPr>
          <w:rFonts w:ascii="Times New Roman" w:eastAsiaTheme="minorEastAsia" w:hAnsi="Times New Roman" w:cs="Times New Roman"/>
          <w:spacing w:val="-3"/>
          <w:lang w:eastAsia="lt-LT"/>
        </w:rPr>
        <w:t>d</w:t>
      </w:r>
      <w:r w:rsidRPr="002B5670">
        <w:rPr>
          <w:rFonts w:ascii="Times New Roman" w:eastAsiaTheme="minorEastAsia" w:hAnsi="Times New Roman" w:cs="Times New Roman"/>
          <w:lang w:eastAsia="lt-LT"/>
        </w:rPr>
        <w:t>au</w:t>
      </w:r>
      <w:r w:rsidRPr="002B5670">
        <w:rPr>
          <w:rFonts w:ascii="Times New Roman" w:eastAsiaTheme="minorEastAsia" w:hAnsi="Times New Roman" w:cs="Times New Roman"/>
          <w:spacing w:val="-2"/>
          <w:lang w:eastAsia="lt-LT"/>
        </w:rPr>
        <w:t>g</w:t>
      </w:r>
      <w:r w:rsidRPr="002B5670">
        <w:rPr>
          <w:rFonts w:ascii="Times New Roman" w:eastAsiaTheme="minorEastAsia" w:hAnsi="Times New Roman" w:cs="Times New Roman"/>
          <w:lang w:eastAsia="lt-LT"/>
        </w:rPr>
        <w:t xml:space="preserve">iau </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lang w:eastAsia="lt-LT"/>
        </w:rPr>
        <w:t xml:space="preserve">p 1 400 </w:t>
      </w:r>
      <w:r w:rsidRPr="002B5670">
        <w:rPr>
          <w:rFonts w:ascii="Times New Roman" w:eastAsiaTheme="minorEastAsia" w:hAnsi="Times New Roman" w:cs="Times New Roman"/>
          <w:spacing w:val="-3"/>
          <w:lang w:eastAsia="lt-LT"/>
        </w:rPr>
        <w:t>h</w:t>
      </w:r>
      <w:r w:rsidRPr="002B5670">
        <w:rPr>
          <w:rFonts w:ascii="Times New Roman" w:eastAsiaTheme="minorEastAsia" w:hAnsi="Times New Roman" w:cs="Times New Roman"/>
          <w:lang w:eastAsia="lt-LT"/>
        </w:rPr>
        <w:t>ip</w:t>
      </w:r>
      <w:r w:rsidRPr="002B5670">
        <w:rPr>
          <w:rFonts w:ascii="Times New Roman" w:eastAsiaTheme="minorEastAsia" w:hAnsi="Times New Roman" w:cs="Times New Roman"/>
          <w:spacing w:val="-2"/>
          <w:lang w:eastAsia="lt-LT"/>
        </w:rPr>
        <w:t>e</w:t>
      </w:r>
      <w:r w:rsidRPr="002B5670">
        <w:rPr>
          <w:rFonts w:ascii="Times New Roman" w:eastAsiaTheme="minorEastAsia" w:hAnsi="Times New Roman" w:cs="Times New Roman"/>
          <w:lang w:eastAsia="lt-LT"/>
        </w:rPr>
        <w:t>r</w:t>
      </w:r>
      <w:r w:rsidRPr="002B5670">
        <w:rPr>
          <w:rFonts w:ascii="Times New Roman" w:eastAsiaTheme="minorEastAsia" w:hAnsi="Times New Roman" w:cs="Times New Roman"/>
          <w:spacing w:val="-2"/>
          <w:lang w:eastAsia="lt-LT"/>
        </w:rPr>
        <w:t>t</w:t>
      </w:r>
      <w:r w:rsidRPr="002B5670">
        <w:rPr>
          <w:rFonts w:ascii="Times New Roman" w:eastAsiaTheme="minorEastAsia" w:hAnsi="Times New Roman" w:cs="Times New Roman"/>
          <w:lang w:eastAsia="lt-LT"/>
        </w:rPr>
        <w:t>en</w:t>
      </w:r>
      <w:r w:rsidRPr="002B5670">
        <w:rPr>
          <w:rFonts w:ascii="Times New Roman" w:eastAsiaTheme="minorEastAsia" w:hAnsi="Times New Roman" w:cs="Times New Roman"/>
          <w:spacing w:val="-2"/>
          <w:lang w:eastAsia="lt-LT"/>
        </w:rPr>
        <w:t>zi</w:t>
      </w:r>
      <w:r w:rsidRPr="002B5670">
        <w:rPr>
          <w:rFonts w:ascii="Times New Roman" w:eastAsiaTheme="minorEastAsia" w:hAnsi="Times New Roman" w:cs="Times New Roman"/>
          <w:spacing w:val="3"/>
          <w:lang w:eastAsia="lt-LT"/>
        </w:rPr>
        <w:t>j</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spacing w:val="1"/>
          <w:lang w:eastAsia="lt-LT"/>
        </w:rPr>
        <w:t>s</w:t>
      </w:r>
      <w:r w:rsidRPr="002B5670">
        <w:rPr>
          <w:rFonts w:ascii="Times New Roman" w:eastAsiaTheme="minorEastAsia" w:hAnsi="Times New Roman" w:cs="Times New Roman"/>
          <w:spacing w:val="-2"/>
          <w:lang w:eastAsia="lt-LT"/>
        </w:rPr>
        <w:t>e</w:t>
      </w:r>
      <w:r w:rsidRPr="002B5670">
        <w:rPr>
          <w:rFonts w:ascii="Times New Roman" w:eastAsiaTheme="minorEastAsia" w:hAnsi="Times New Roman" w:cs="Times New Roman"/>
          <w:lang w:eastAsia="lt-LT"/>
        </w:rPr>
        <w:t>r</w:t>
      </w:r>
      <w:r w:rsidRPr="002B5670">
        <w:rPr>
          <w:rFonts w:ascii="Times New Roman" w:eastAsiaTheme="minorEastAsia" w:hAnsi="Times New Roman" w:cs="Times New Roman"/>
          <w:spacing w:val="-3"/>
          <w:lang w:eastAsia="lt-LT"/>
        </w:rPr>
        <w:t>g</w:t>
      </w:r>
      <w:r w:rsidRPr="002B5670">
        <w:rPr>
          <w:rFonts w:ascii="Times New Roman" w:eastAsiaTheme="minorEastAsia" w:hAnsi="Times New Roman" w:cs="Times New Roman"/>
          <w:lang w:eastAsia="lt-LT"/>
        </w:rPr>
        <w:t>ančių</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lang w:eastAsia="lt-LT"/>
        </w:rPr>
        <w:t>pa</w:t>
      </w:r>
      <w:r w:rsidRPr="002B5670">
        <w:rPr>
          <w:rFonts w:ascii="Times New Roman" w:eastAsiaTheme="minorEastAsia" w:hAnsi="Times New Roman" w:cs="Times New Roman"/>
          <w:spacing w:val="-2"/>
          <w:lang w:eastAsia="lt-LT"/>
        </w:rPr>
        <w:t>c</w:t>
      </w:r>
      <w:r w:rsidRPr="002B5670">
        <w:rPr>
          <w:rFonts w:ascii="Times New Roman" w:eastAsiaTheme="minorEastAsia" w:hAnsi="Times New Roman" w:cs="Times New Roman"/>
          <w:lang w:eastAsia="lt-LT"/>
        </w:rPr>
        <w:t>ie</w:t>
      </w:r>
      <w:r w:rsidRPr="002B5670">
        <w:rPr>
          <w:rFonts w:ascii="Times New Roman" w:eastAsiaTheme="minorEastAsia" w:hAnsi="Times New Roman" w:cs="Times New Roman"/>
          <w:spacing w:val="-2"/>
          <w:lang w:eastAsia="lt-LT"/>
        </w:rPr>
        <w:t>n</w:t>
      </w:r>
      <w:r w:rsidRPr="002B5670">
        <w:rPr>
          <w:rFonts w:ascii="Times New Roman" w:eastAsiaTheme="minorEastAsia" w:hAnsi="Times New Roman" w:cs="Times New Roman"/>
          <w:lang w:eastAsia="lt-LT"/>
        </w:rPr>
        <w:t>tų.</w:t>
      </w:r>
      <w:r w:rsidRPr="002B5670">
        <w:rPr>
          <w:rFonts w:ascii="Times New Roman" w:eastAsiaTheme="minorEastAsia" w:hAnsi="Times New Roman" w:cs="Times New Roman"/>
          <w:spacing w:val="-3"/>
          <w:lang w:eastAsia="lt-LT"/>
        </w:rPr>
        <w:t xml:space="preserve"> </w:t>
      </w:r>
      <w:r w:rsidRPr="002B5670">
        <w:rPr>
          <w:rFonts w:ascii="Times New Roman" w:eastAsiaTheme="minorEastAsia" w:hAnsi="Times New Roman" w:cs="Times New Roman"/>
          <w:spacing w:val="1"/>
          <w:lang w:eastAsia="lt-LT"/>
        </w:rPr>
        <w:t>T</w:t>
      </w:r>
      <w:r w:rsidRPr="002B5670">
        <w:rPr>
          <w:rFonts w:ascii="Times New Roman" w:eastAsiaTheme="minorEastAsia" w:hAnsi="Times New Roman" w:cs="Times New Roman"/>
          <w:spacing w:val="-3"/>
          <w:lang w:eastAsia="lt-LT"/>
        </w:rPr>
        <w:t>y</w:t>
      </w:r>
      <w:r w:rsidRPr="002B5670">
        <w:rPr>
          <w:rFonts w:ascii="Times New Roman" w:eastAsiaTheme="minorEastAsia" w:hAnsi="Times New Roman" w:cs="Times New Roman"/>
          <w:lang w:eastAsia="lt-LT"/>
        </w:rPr>
        <w:t>ri</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uose</w:t>
      </w:r>
      <w:r w:rsidRPr="002B5670">
        <w:rPr>
          <w:rFonts w:ascii="Times New Roman" w:eastAsiaTheme="minorEastAsia" w:hAnsi="Times New Roman" w:cs="Times New Roman"/>
          <w:spacing w:val="-2"/>
          <w:lang w:eastAsia="lt-LT"/>
        </w:rPr>
        <w:t xml:space="preserve"> </w:t>
      </w:r>
      <w:r w:rsidRPr="002B5670">
        <w:rPr>
          <w:rFonts w:ascii="Times New Roman" w:eastAsiaTheme="minorEastAsia" w:hAnsi="Times New Roman" w:cs="Times New Roman"/>
          <w:lang w:eastAsia="lt-LT"/>
        </w:rPr>
        <w:t>da</w:t>
      </w:r>
      <w:r w:rsidRPr="002B5670">
        <w:rPr>
          <w:rFonts w:ascii="Times New Roman" w:eastAsiaTheme="minorEastAsia" w:hAnsi="Times New Roman" w:cs="Times New Roman"/>
          <w:spacing w:val="1"/>
          <w:lang w:eastAsia="lt-LT"/>
        </w:rPr>
        <w:t>l</w:t>
      </w:r>
      <w:r w:rsidRPr="002B5670">
        <w:rPr>
          <w:rFonts w:ascii="Times New Roman" w:eastAsiaTheme="minorEastAsia" w:hAnsi="Times New Roman" w:cs="Times New Roman"/>
          <w:spacing w:val="-3"/>
          <w:lang w:eastAsia="lt-LT"/>
        </w:rPr>
        <w:t>yv</w:t>
      </w:r>
      <w:r w:rsidRPr="002B5670">
        <w:rPr>
          <w:rFonts w:ascii="Times New Roman" w:eastAsiaTheme="minorEastAsia" w:hAnsi="Times New Roman" w:cs="Times New Roman"/>
          <w:lang w:eastAsia="lt-LT"/>
        </w:rPr>
        <w:t>a</w:t>
      </w:r>
      <w:r w:rsidRPr="002B5670">
        <w:rPr>
          <w:rFonts w:ascii="Times New Roman" w:eastAsiaTheme="minorEastAsia" w:hAnsi="Times New Roman" w:cs="Times New Roman"/>
          <w:spacing w:val="-2"/>
          <w:lang w:eastAsia="lt-LT"/>
        </w:rPr>
        <w:t>v</w:t>
      </w:r>
      <w:r w:rsidRPr="002B5670">
        <w:rPr>
          <w:rFonts w:ascii="Times New Roman" w:eastAsiaTheme="minorEastAsia" w:hAnsi="Times New Roman" w:cs="Times New Roman"/>
          <w:lang w:eastAsia="lt-LT"/>
        </w:rPr>
        <w:t>o suau</w:t>
      </w:r>
      <w:r w:rsidRPr="002B5670">
        <w:rPr>
          <w:rFonts w:ascii="Times New Roman" w:eastAsiaTheme="minorEastAsia" w:hAnsi="Times New Roman" w:cs="Times New Roman"/>
          <w:spacing w:val="-3"/>
          <w:lang w:eastAsia="lt-LT"/>
        </w:rPr>
        <w:t>g</w:t>
      </w:r>
      <w:r w:rsidRPr="002B5670">
        <w:rPr>
          <w:rFonts w:ascii="Times New Roman" w:eastAsiaTheme="minorEastAsia" w:hAnsi="Times New Roman" w:cs="Times New Roman"/>
          <w:lang w:eastAsia="lt-LT"/>
        </w:rPr>
        <w:t>ę pac</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lang w:eastAsia="lt-LT"/>
        </w:rPr>
        <w:t>e</w:t>
      </w:r>
      <w:r w:rsidRPr="002B5670">
        <w:rPr>
          <w:rFonts w:ascii="Times New Roman" w:eastAsiaTheme="minorEastAsia" w:hAnsi="Times New Roman" w:cs="Times New Roman"/>
          <w:spacing w:val="-2"/>
          <w:lang w:eastAsia="lt-LT"/>
        </w:rPr>
        <w:t>n</w:t>
      </w:r>
      <w:r w:rsidRPr="002B5670">
        <w:rPr>
          <w:rFonts w:ascii="Times New Roman" w:eastAsiaTheme="minorEastAsia" w:hAnsi="Times New Roman" w:cs="Times New Roman"/>
          <w:lang w:eastAsia="lt-LT"/>
        </w:rPr>
        <w:t>t</w:t>
      </w:r>
      <w:r w:rsidRPr="002B5670">
        <w:rPr>
          <w:rFonts w:ascii="Times New Roman" w:eastAsiaTheme="minorEastAsia" w:hAnsi="Times New Roman" w:cs="Times New Roman"/>
          <w:spacing w:val="-2"/>
          <w:lang w:eastAsia="lt-LT"/>
        </w:rPr>
        <w:t>a</w:t>
      </w:r>
      <w:r w:rsidRPr="002B5670">
        <w:rPr>
          <w:rFonts w:ascii="Times New Roman" w:eastAsiaTheme="minorEastAsia" w:hAnsi="Times New Roman" w:cs="Times New Roman"/>
          <w:lang w:eastAsia="lt-LT"/>
        </w:rPr>
        <w:t>i,</w:t>
      </w:r>
      <w:r w:rsidRPr="002B5670">
        <w:rPr>
          <w:rFonts w:ascii="Times New Roman" w:eastAsiaTheme="minorEastAsia" w:hAnsi="Times New Roman" w:cs="Times New Roman"/>
          <w:spacing w:val="-3"/>
          <w:lang w:eastAsia="lt-LT"/>
        </w:rPr>
        <w:t xml:space="preserve"> k</w:t>
      </w:r>
      <w:r w:rsidRPr="002B5670">
        <w:rPr>
          <w:rFonts w:ascii="Times New Roman" w:eastAsiaTheme="minorEastAsia" w:hAnsi="Times New Roman" w:cs="Times New Roman"/>
          <w:lang w:eastAsia="lt-LT"/>
        </w:rPr>
        <w:t xml:space="preserve">urie </w:t>
      </w:r>
      <w:r w:rsidRPr="002B5670">
        <w:rPr>
          <w:rFonts w:ascii="Times New Roman" w:eastAsiaTheme="minorEastAsia" w:hAnsi="Times New Roman" w:cs="Times New Roman"/>
          <w:spacing w:val="-2"/>
          <w:lang w:eastAsia="lt-LT"/>
        </w:rPr>
        <w:t>s</w:t>
      </w:r>
      <w:r w:rsidRPr="002B5670">
        <w:rPr>
          <w:rFonts w:ascii="Times New Roman" w:eastAsiaTheme="minorEastAsia" w:hAnsi="Times New Roman" w:cs="Times New Roman"/>
          <w:lang w:eastAsia="lt-LT"/>
        </w:rPr>
        <w:t>ir</w:t>
      </w:r>
      <w:r w:rsidRPr="002B5670">
        <w:rPr>
          <w:rFonts w:ascii="Times New Roman" w:eastAsiaTheme="minorEastAsia" w:hAnsi="Times New Roman" w:cs="Times New Roman"/>
          <w:spacing w:val="-3"/>
          <w:lang w:eastAsia="lt-LT"/>
        </w:rPr>
        <w:t>g</w:t>
      </w:r>
      <w:r w:rsidRPr="002B5670">
        <w:rPr>
          <w:rFonts w:ascii="Times New Roman" w:eastAsiaTheme="minorEastAsia" w:hAnsi="Times New Roman" w:cs="Times New Roman"/>
          <w:lang w:eastAsia="lt-LT"/>
        </w:rPr>
        <w:t xml:space="preserve">o lengva arba </w:t>
      </w:r>
      <w:r w:rsidRPr="002B5670">
        <w:rPr>
          <w:rFonts w:ascii="Times New Roman" w:eastAsiaTheme="minorEastAsia" w:hAnsi="Times New Roman" w:cs="Times New Roman"/>
          <w:spacing w:val="-3"/>
          <w:lang w:eastAsia="lt-LT"/>
        </w:rPr>
        <w:t>v</w:t>
      </w:r>
      <w:r w:rsidRPr="002B5670">
        <w:rPr>
          <w:rFonts w:ascii="Times New Roman" w:eastAsiaTheme="minorEastAsia" w:hAnsi="Times New Roman" w:cs="Times New Roman"/>
          <w:lang w:eastAsia="lt-LT"/>
        </w:rPr>
        <w:t>idu</w:t>
      </w:r>
      <w:r w:rsidRPr="002B5670">
        <w:rPr>
          <w:rFonts w:ascii="Times New Roman" w:eastAsiaTheme="minorEastAsia" w:hAnsi="Times New Roman" w:cs="Times New Roman"/>
          <w:spacing w:val="-2"/>
          <w:lang w:eastAsia="lt-LT"/>
        </w:rPr>
        <w:t>t</w:t>
      </w:r>
      <w:r w:rsidRPr="002B5670">
        <w:rPr>
          <w:rFonts w:ascii="Times New Roman" w:eastAsiaTheme="minorEastAsia" w:hAnsi="Times New Roman" w:cs="Times New Roman"/>
          <w:lang w:eastAsia="lt-LT"/>
        </w:rPr>
        <w:t>i</w:t>
      </w:r>
      <w:r w:rsidRPr="002B5670">
        <w:rPr>
          <w:rFonts w:ascii="Times New Roman" w:eastAsiaTheme="minorEastAsia" w:hAnsi="Times New Roman" w:cs="Times New Roman"/>
          <w:spacing w:val="-3"/>
          <w:lang w:eastAsia="lt-LT"/>
        </w:rPr>
        <w:t>n</w:t>
      </w:r>
      <w:r w:rsidRPr="002B5670">
        <w:rPr>
          <w:rFonts w:ascii="Times New Roman" w:eastAsiaTheme="minorEastAsia" w:hAnsi="Times New Roman" w:cs="Times New Roman"/>
          <w:lang w:eastAsia="lt-LT"/>
        </w:rPr>
        <w:t>io s</w:t>
      </w:r>
      <w:r w:rsidRPr="002B5670">
        <w:rPr>
          <w:rFonts w:ascii="Times New Roman" w:eastAsiaTheme="minorEastAsia" w:hAnsi="Times New Roman" w:cs="Times New Roman"/>
          <w:spacing w:val="-2"/>
          <w:lang w:eastAsia="lt-LT"/>
        </w:rPr>
        <w:t>u</w:t>
      </w:r>
      <w:r w:rsidRPr="002B5670">
        <w:rPr>
          <w:rFonts w:ascii="Times New Roman" w:eastAsiaTheme="minorEastAsia" w:hAnsi="Times New Roman" w:cs="Times New Roman"/>
          <w:lang w:eastAsia="lt-LT"/>
        </w:rPr>
        <w:t>n</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u</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o n</w:t>
      </w:r>
      <w:r w:rsidRPr="002B5670">
        <w:rPr>
          <w:rFonts w:ascii="Times New Roman" w:eastAsiaTheme="minorEastAsia" w:hAnsi="Times New Roman" w:cs="Times New Roman"/>
          <w:spacing w:val="2"/>
          <w:lang w:eastAsia="lt-LT"/>
        </w:rPr>
        <w:t>e</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o</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pli</w:t>
      </w:r>
      <w:r w:rsidRPr="002B5670">
        <w:rPr>
          <w:rFonts w:ascii="Times New Roman" w:eastAsiaTheme="minorEastAsia" w:hAnsi="Times New Roman" w:cs="Times New Roman"/>
          <w:spacing w:val="-3"/>
          <w:lang w:eastAsia="lt-LT"/>
        </w:rPr>
        <w:t>k</w:t>
      </w:r>
      <w:r w:rsidRPr="002B5670">
        <w:rPr>
          <w:rFonts w:ascii="Times New Roman" w:eastAsiaTheme="minorEastAsia" w:hAnsi="Times New Roman" w:cs="Times New Roman"/>
          <w:lang w:eastAsia="lt-LT"/>
        </w:rPr>
        <w:t>uota p</w:t>
      </w:r>
      <w:r w:rsidRPr="002B5670">
        <w:rPr>
          <w:rFonts w:ascii="Times New Roman" w:eastAsiaTheme="minorEastAsia" w:hAnsi="Times New Roman" w:cs="Times New Roman"/>
          <w:spacing w:val="1"/>
          <w:lang w:eastAsia="lt-LT"/>
        </w:rPr>
        <w:t>i</w:t>
      </w:r>
      <w:r w:rsidRPr="002B5670">
        <w:rPr>
          <w:rFonts w:ascii="Times New Roman" w:eastAsiaTheme="minorEastAsia" w:hAnsi="Times New Roman" w:cs="Times New Roman"/>
          <w:lang w:eastAsia="lt-LT"/>
        </w:rPr>
        <w:t>r</w:t>
      </w:r>
      <w:r w:rsidRPr="002B5670">
        <w:rPr>
          <w:rFonts w:ascii="Times New Roman" w:eastAsiaTheme="minorEastAsia" w:hAnsi="Times New Roman" w:cs="Times New Roman"/>
          <w:spacing w:val="-4"/>
          <w:lang w:eastAsia="lt-LT"/>
        </w:rPr>
        <w:t>m</w:t>
      </w:r>
      <w:r w:rsidRPr="002B5670">
        <w:rPr>
          <w:rFonts w:ascii="Times New Roman" w:eastAsiaTheme="minorEastAsia" w:hAnsi="Times New Roman" w:cs="Times New Roman"/>
          <w:lang w:eastAsia="lt-LT"/>
        </w:rPr>
        <w:t xml:space="preserve">ine </w:t>
      </w:r>
      <w:r w:rsidR="002C1D8C" w:rsidRPr="002B5670">
        <w:rPr>
          <w:rFonts w:ascii="Times New Roman" w:eastAsiaTheme="minorEastAsia" w:hAnsi="Times New Roman" w:cs="Times New Roman"/>
          <w:lang w:eastAsia="lt-LT"/>
        </w:rPr>
        <w:t>arterine</w:t>
      </w:r>
      <w:r w:rsidR="002C1D8C"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nz</w:t>
      </w:r>
      <w:r w:rsidRPr="00B835C9">
        <w:rPr>
          <w:rFonts w:ascii="Times New Roman" w:eastAsiaTheme="minorEastAsia" w:hAnsi="Times New Roman" w:cs="Times New Roman"/>
          <w:lang w:eastAsia="lt-LT"/>
        </w:rPr>
        <w:t xml:space="preserve">ija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ėd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 </w:t>
      </w:r>
      <w:r w:rsidRPr="00B835C9">
        <w:rPr>
          <w:rFonts w:ascii="Times New Roman" w:eastAsiaTheme="minorEastAsia" w:hAnsi="Times New Roman" w:cs="Times New Roman"/>
          <w:lang w:eastAsia="lt-LT"/>
        </w:rPr>
        <w:t>95</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&lt; </w:t>
      </w:r>
      <w:r w:rsidRPr="00B835C9">
        <w:rPr>
          <w:rFonts w:ascii="Times New Roman" w:eastAsiaTheme="minorEastAsia" w:hAnsi="Times New Roman" w:cs="Times New Roman"/>
          <w:lang w:eastAsia="lt-LT"/>
        </w:rPr>
        <w:t>110 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uose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pacie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dide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ov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ulinė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ne</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004E0E3B" w:rsidRPr="00B835C9">
        <w:rPr>
          <w:rFonts w:ascii="Times New Roman" w:eastAsiaTheme="minorEastAsia" w:hAnsi="Times New Roman" w:cs="Times New Roman"/>
          <w:lang w:eastAsia="lt-LT"/>
        </w:rPr>
        <w:t>1</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tipo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cu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 b</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3"/>
          <w:lang w:eastAsia="lt-LT"/>
        </w:rPr>
        <w:t>og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ontro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004E0E3B" w:rsidRPr="00B835C9">
        <w:rPr>
          <w:rFonts w:ascii="Times New Roman" w:eastAsiaTheme="minorEastAsia" w:hAnsi="Times New Roman" w:cs="Times New Roman"/>
          <w:lang w:eastAsia="lt-LT"/>
        </w:rPr>
        <w:t>2</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tipo cu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tas, per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ius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ęs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do in</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lt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p>
    <w:p w14:paraId="2187BEE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FB4720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Vei</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liąja medžiaga ko</w:t>
      </w:r>
      <w:r w:rsidRPr="00B835C9">
        <w:rPr>
          <w:rFonts w:ascii="Times New Roman" w:eastAsiaTheme="minorEastAsia" w:hAnsi="Times New Roman" w:cs="Times New Roman"/>
          <w:i/>
          <w:iCs/>
          <w:spacing w:val="-2"/>
          <w:lang w:eastAsia="lt-LT"/>
        </w:rPr>
        <w:t>n</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oli</w:t>
      </w:r>
      <w:r w:rsidRPr="00B835C9">
        <w:rPr>
          <w:rFonts w:ascii="Times New Roman" w:eastAsiaTheme="minorEastAsia" w:hAnsi="Times New Roman" w:cs="Times New Roman"/>
          <w:i/>
          <w:iCs/>
          <w:spacing w:val="-3"/>
          <w:lang w:eastAsia="lt-LT"/>
        </w:rPr>
        <w:t>u</w:t>
      </w:r>
      <w:r w:rsidRPr="00B835C9">
        <w:rPr>
          <w:rFonts w:ascii="Times New Roman" w:eastAsiaTheme="minorEastAsia" w:hAnsi="Times New Roman" w:cs="Times New Roman"/>
          <w:i/>
          <w:iCs/>
          <w:lang w:eastAsia="lt-LT"/>
        </w:rPr>
        <w:t>oja</w:t>
      </w:r>
      <w:r w:rsidRPr="00B835C9">
        <w:rPr>
          <w:rFonts w:ascii="Times New Roman" w:eastAsiaTheme="minorEastAsia" w:hAnsi="Times New Roman" w:cs="Times New Roman"/>
          <w:i/>
          <w:iCs/>
          <w:spacing w:val="-4"/>
          <w:lang w:eastAsia="lt-LT"/>
        </w:rPr>
        <w:t>m</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lang w:eastAsia="lt-LT"/>
        </w:rPr>
        <w:t>k</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k</w:t>
      </w:r>
      <w:r w:rsidRPr="00B835C9">
        <w:rPr>
          <w:rFonts w:ascii="Times New Roman" w:eastAsiaTheme="minorEastAsia" w:hAnsi="Times New Roman" w:cs="Times New Roman"/>
          <w:i/>
          <w:iCs/>
          <w:lang w:eastAsia="lt-LT"/>
        </w:rPr>
        <w:t>ini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ty</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 xml:space="preserve">i, </w:t>
      </w:r>
      <w:r w:rsidRPr="00B835C9">
        <w:rPr>
          <w:rFonts w:ascii="Times New Roman" w:eastAsiaTheme="minorEastAsia" w:hAnsi="Times New Roman" w:cs="Times New Roman"/>
          <w:i/>
          <w:iCs/>
          <w:spacing w:val="-2"/>
          <w:lang w:eastAsia="lt-LT"/>
        </w:rPr>
        <w:t>į</w:t>
      </w:r>
      <w:r w:rsidRPr="00B835C9">
        <w:rPr>
          <w:rFonts w:ascii="Times New Roman" w:eastAsiaTheme="minorEastAsia" w:hAnsi="Times New Roman" w:cs="Times New Roman"/>
          <w:i/>
          <w:iCs/>
          <w:lang w:eastAsia="lt-LT"/>
        </w:rPr>
        <w:t>tra</w:t>
      </w:r>
      <w:r w:rsidRPr="00B835C9">
        <w:rPr>
          <w:rFonts w:ascii="Times New Roman" w:eastAsiaTheme="minorEastAsia" w:hAnsi="Times New Roman" w:cs="Times New Roman"/>
          <w:i/>
          <w:iCs/>
          <w:spacing w:val="-2"/>
          <w:lang w:eastAsia="lt-LT"/>
        </w:rPr>
        <w:t>u</w:t>
      </w:r>
      <w:r w:rsidRPr="00B835C9">
        <w:rPr>
          <w:rFonts w:ascii="Times New Roman" w:eastAsiaTheme="minorEastAsia" w:hAnsi="Times New Roman" w:cs="Times New Roman"/>
          <w:i/>
          <w:iCs/>
          <w:lang w:eastAsia="lt-LT"/>
        </w:rPr>
        <w:t>k</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nt</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ac</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en</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u</w:t>
      </w:r>
      <w:r w:rsidRPr="00B835C9">
        <w:rPr>
          <w:rFonts w:ascii="Times New Roman" w:eastAsiaTheme="minorEastAsia" w:hAnsi="Times New Roman" w:cs="Times New Roman"/>
          <w:i/>
          <w:iCs/>
          <w:spacing w:val="5"/>
          <w:lang w:eastAsia="lt-LT"/>
        </w:rPr>
        <w:t>s</w:t>
      </w:r>
      <w:r w:rsidRPr="00B835C9">
        <w:rPr>
          <w:rFonts w:ascii="Times New Roman" w:eastAsiaTheme="minorEastAsia" w:hAnsi="Times New Roman" w:cs="Times New Roman"/>
          <w:i/>
          <w:iCs/>
          <w:lang w:eastAsia="lt-LT"/>
        </w:rPr>
        <w:t>, k</w:t>
      </w:r>
      <w:r w:rsidRPr="00B835C9">
        <w:rPr>
          <w:rFonts w:ascii="Times New Roman" w:eastAsiaTheme="minorEastAsia" w:hAnsi="Times New Roman" w:cs="Times New Roman"/>
          <w:i/>
          <w:iCs/>
          <w:spacing w:val="-2"/>
          <w:lang w:eastAsia="lt-LT"/>
        </w:rPr>
        <w:t>u</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 xml:space="preserve">ems </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ono</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era</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j</w:t>
      </w:r>
      <w:r w:rsidRPr="00B835C9">
        <w:rPr>
          <w:rFonts w:ascii="Times New Roman" w:eastAsiaTheme="minorEastAsia" w:hAnsi="Times New Roman" w:cs="Times New Roman"/>
          <w:i/>
          <w:iCs/>
          <w:lang w:eastAsia="lt-LT"/>
        </w:rPr>
        <w:t>a nebuvo v</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iks</w:t>
      </w:r>
      <w:r w:rsidRPr="00B835C9">
        <w:rPr>
          <w:rFonts w:ascii="Times New Roman" w:eastAsiaTheme="minorEastAsia" w:hAnsi="Times New Roman" w:cs="Times New Roman"/>
          <w:i/>
          <w:iCs/>
          <w:spacing w:val="-2"/>
          <w:lang w:eastAsia="lt-LT"/>
        </w:rPr>
        <w:t>mi</w:t>
      </w:r>
      <w:r w:rsidRPr="00B835C9">
        <w:rPr>
          <w:rFonts w:ascii="Times New Roman" w:eastAsiaTheme="minorEastAsia" w:hAnsi="Times New Roman" w:cs="Times New Roman"/>
          <w:i/>
          <w:iCs/>
          <w:lang w:eastAsia="lt-LT"/>
        </w:rPr>
        <w:t>nga</w:t>
      </w:r>
    </w:p>
    <w:p w14:paraId="7887278B" w14:textId="5FD5F901"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iace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ando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uotas,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ubai</w:t>
      </w:r>
      <w:r w:rsidRPr="00B835C9">
        <w:rPr>
          <w:rFonts w:ascii="Times New Roman" w:eastAsiaTheme="minorEastAsia" w:hAnsi="Times New Roman" w:cs="Times New Roman"/>
          <w:spacing w:val="1"/>
          <w:lang w:eastAsia="lt-LT"/>
        </w:rPr>
        <w:t xml:space="preserve"> </w:t>
      </w:r>
      <w:r w:rsidR="00F25A07">
        <w:rPr>
          <w:rFonts w:ascii="Times New Roman" w:eastAsiaTheme="minorEastAsia" w:hAnsi="Times New Roman" w:cs="Times New Roman"/>
          <w:lang w:eastAsia="lt-LT"/>
        </w:rPr>
        <w:t>koduotas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ąja medžiaga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rupių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rod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pop</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sčiau 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nesu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160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00040A1A"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st</w:t>
      </w:r>
      <w:r w:rsidRPr="00B835C9">
        <w:rPr>
          <w:rFonts w:ascii="Times New Roman" w:eastAsiaTheme="minorEastAsia" w:hAnsi="Times New Roman" w:cs="Times New Roman"/>
          <w:lang w:eastAsia="lt-LT"/>
        </w:rPr>
        <w:t>oli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sėdi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&lt;</w:t>
      </w:r>
      <w:r w:rsidRPr="00B835C9">
        <w:rPr>
          <w:rFonts w:ascii="Times New Roman" w:eastAsiaTheme="minorEastAsia" w:hAnsi="Times New Roman" w:cs="Times New Roman"/>
          <w:lang w:eastAsia="lt-LT"/>
        </w:rPr>
        <w:t>90 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75%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10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60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tano, </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ei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62%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ių 5</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60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53% pa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160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rus 10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lang w:eastAsia="lt-LT"/>
        </w:rPr>
        <w:t xml:space="preserve"> ir 5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li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6,0/4,8</w:t>
      </w:r>
      <w:r w:rsidRPr="00B835C9">
        <w:rPr>
          <w:rFonts w:ascii="Times New Roman" w:eastAsiaTheme="minorEastAsia" w:hAnsi="Times New Roman" w:cs="Times New Roman"/>
          <w:spacing w:val="-2"/>
          <w:lang w:eastAsia="lt-LT"/>
        </w:rPr>
        <w:t xml:space="preserve"> mm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 3,9</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2,9</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ly</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160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w:t>
      </w:r>
    </w:p>
    <w:p w14:paraId="7404F7E7" w14:textId="198CD86D"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iace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ando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uotas,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ubai</w:t>
      </w:r>
      <w:r w:rsidRPr="00B835C9">
        <w:rPr>
          <w:rFonts w:ascii="Times New Roman" w:eastAsiaTheme="minorEastAsia" w:hAnsi="Times New Roman" w:cs="Times New Roman"/>
          <w:spacing w:val="1"/>
          <w:lang w:eastAsia="lt-LT"/>
        </w:rPr>
        <w:t xml:space="preserve"> </w:t>
      </w:r>
      <w:r w:rsidR="00AD530A">
        <w:rPr>
          <w:rFonts w:ascii="Times New Roman" w:eastAsiaTheme="minorEastAsia" w:hAnsi="Times New Roman" w:cs="Times New Roman"/>
          <w:lang w:eastAsia="lt-LT"/>
        </w:rPr>
        <w:t>koduotas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ąja medžiaga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rupių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rod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pop</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sčiau 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nesu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10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n</w:t>
      </w:r>
      <w:r w:rsidR="00BB4B75"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st</w:t>
      </w:r>
      <w:r w:rsidRPr="00B835C9">
        <w:rPr>
          <w:rFonts w:ascii="Times New Roman" w:eastAsiaTheme="minorEastAsia" w:hAnsi="Times New Roman" w:cs="Times New Roman"/>
          <w:lang w:eastAsia="lt-LT"/>
        </w:rPr>
        <w:t>oli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sėdi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&lt;</w:t>
      </w:r>
      <w:r w:rsidRPr="00B835C9">
        <w:rPr>
          <w:rFonts w:ascii="Times New Roman" w:eastAsiaTheme="minorEastAsia" w:hAnsi="Times New Roman" w:cs="Times New Roman"/>
          <w:lang w:eastAsia="lt-LT"/>
        </w:rPr>
        <w:t xml:space="preserve">90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78%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10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60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su 67%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ia</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jo 10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Pap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rus 160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 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os</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ūdis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ildo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2,9/2,1</w:t>
      </w:r>
      <w:r w:rsidRPr="00B835C9">
        <w:rPr>
          <w:rFonts w:ascii="Times New Roman" w:eastAsiaTheme="minorEastAsia" w:hAnsi="Times New Roman" w:cs="Times New Roman"/>
          <w:spacing w:val="-1"/>
          <w:lang w:eastAsia="lt-LT"/>
        </w:rPr>
        <w:t>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ly</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 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jo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10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pino.</w:t>
      </w:r>
    </w:p>
    <w:p w14:paraId="7DA7553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Amlodipino ir valsartano derinys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liąja medžiaga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ku</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130 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st</w:t>
      </w:r>
      <w:r w:rsidRPr="00B835C9">
        <w:rPr>
          <w:rFonts w:ascii="Times New Roman" w:eastAsiaTheme="minorEastAsia" w:hAnsi="Times New Roman" w:cs="Times New Roman"/>
          <w:lang w:eastAsia="lt-LT"/>
        </w:rPr>
        <w:t>oli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ėd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 110</w:t>
      </w:r>
      <w:r w:rsidRPr="00B835C9">
        <w:rPr>
          <w:rFonts w:ascii="Times New Roman" w:eastAsiaTheme="minorEastAsia" w:hAnsi="Times New Roman" w:cs="Times New Roman"/>
          <w:spacing w:val="1"/>
          <w:lang w:eastAsia="lt-LT"/>
        </w:rPr>
        <w:t>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 &lt; 120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Šia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171/</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13</w:t>
      </w:r>
      <w:r w:rsidRPr="00B835C9">
        <w:rPr>
          <w:rFonts w:ascii="Times New Roman" w:eastAsiaTheme="minorEastAsia" w:hAnsi="Times New Roman" w:cs="Times New Roman"/>
          <w:spacing w:val="3"/>
          <w:lang w:eastAsia="lt-LT"/>
        </w:rPr>
        <w:t>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amlodipino ir valsartano 5 mg/160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ips</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10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lang w:eastAsia="lt-LT"/>
        </w:rPr>
        <w:t>/160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sė</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ino 36/29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2"/>
          <w:lang w:eastAsia="lt-LT"/>
        </w:rPr>
        <w:t>3</w:t>
      </w:r>
      <w:r w:rsidRPr="00B835C9">
        <w:rPr>
          <w:rFonts w:ascii="Times New Roman" w:eastAsiaTheme="minorEastAsia" w:hAnsi="Times New Roman" w:cs="Times New Roman"/>
          <w:lang w:eastAsia="lt-LT"/>
        </w:rPr>
        <w:t xml:space="preserve">2/28 </w:t>
      </w:r>
      <w:r w:rsidRPr="00B835C9">
        <w:rPr>
          <w:rFonts w:ascii="Times New Roman" w:eastAsiaTheme="minorEastAsia" w:hAnsi="Times New Roman" w:cs="Times New Roman"/>
          <w:spacing w:val="-4"/>
          <w:lang w:eastAsia="lt-LT"/>
        </w:rPr>
        <w:t>mm</w:t>
      </w:r>
      <w:r w:rsidRPr="00B835C9">
        <w:rPr>
          <w:rFonts w:ascii="Times New Roman" w:eastAsiaTheme="minorEastAsia" w:hAnsi="Times New Roman" w:cs="Times New Roman"/>
          <w:spacing w:val="1"/>
          <w:lang w:eastAsia="lt-LT"/>
        </w:rPr>
        <w:t>H</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opr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ir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oc</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lor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ido </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0</w:t>
      </w:r>
      <w:r w:rsidRPr="00B835C9">
        <w:rPr>
          <w:rFonts w:ascii="Times New Roman" w:eastAsiaTheme="minorEastAsia" w:hAnsi="Times New Roman" w:cs="Times New Roman"/>
          <w:spacing w:val="4"/>
          <w:lang w:eastAsia="lt-LT"/>
        </w:rPr>
        <w:t> mg</w:t>
      </w:r>
      <w:r w:rsidRPr="00B835C9">
        <w:rPr>
          <w:rFonts w:ascii="Times New Roman" w:eastAsiaTheme="minorEastAsia" w:hAnsi="Times New Roman" w:cs="Times New Roman"/>
          <w:lang w:eastAsia="lt-LT"/>
        </w:rPr>
        <w:t>/12,5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ips</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20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lang w:eastAsia="lt-LT"/>
        </w:rPr>
        <w:t>/12,5 mg.</w:t>
      </w:r>
    </w:p>
    <w:p w14:paraId="177D52B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amlodipino ir valsartano derinio 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tęs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us. St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us amlodipino ir valsartano derinio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nut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00071E63" w:rsidRPr="00B835C9">
        <w:rPr>
          <w:rFonts w:ascii="Times New Roman" w:eastAsiaTheme="minorEastAsia" w:hAnsi="Times New Roman" w:cs="Times New Roman"/>
          <w:lang w:eastAsia="lt-LT"/>
        </w:rPr>
        <w:t xml:space="preserve">nebuvo susijęs su </w:t>
      </w:r>
      <w:r w:rsidR="00071E63" w:rsidRPr="00B835C9">
        <w:rPr>
          <w:rFonts w:ascii="Times New Roman" w:eastAsiaTheme="minorEastAsia" w:hAnsi="Times New Roman" w:cs="Times New Roman"/>
          <w:spacing w:val="-2"/>
          <w:lang w:eastAsia="lt-LT"/>
        </w:rPr>
        <w:t>g</w:t>
      </w:r>
      <w:r w:rsidR="00071E63" w:rsidRPr="00B835C9">
        <w:rPr>
          <w:rFonts w:ascii="Times New Roman" w:eastAsiaTheme="minorEastAsia" w:hAnsi="Times New Roman" w:cs="Times New Roman"/>
          <w:lang w:eastAsia="lt-LT"/>
        </w:rPr>
        <w:t>re</w:t>
      </w:r>
      <w:r w:rsidR="00071E63" w:rsidRPr="00B835C9">
        <w:rPr>
          <w:rFonts w:ascii="Times New Roman" w:eastAsiaTheme="minorEastAsia" w:hAnsi="Times New Roman" w:cs="Times New Roman"/>
          <w:spacing w:val="1"/>
          <w:lang w:eastAsia="lt-LT"/>
        </w:rPr>
        <w:t>i</w:t>
      </w:r>
      <w:r w:rsidR="00071E63" w:rsidRPr="00B835C9">
        <w:rPr>
          <w:rFonts w:ascii="Times New Roman" w:eastAsiaTheme="minorEastAsia" w:hAnsi="Times New Roman" w:cs="Times New Roman"/>
          <w:spacing w:val="-2"/>
          <w:lang w:eastAsia="lt-LT"/>
        </w:rPr>
        <w:t>t</w:t>
      </w:r>
      <w:r w:rsidR="00071E63"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spūd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00071E63"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lang w:eastAsia="lt-LT"/>
        </w:rPr>
        <w:t>.</w:t>
      </w:r>
    </w:p>
    <w:p w14:paraId="3DDBC6D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ūno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asės inde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 30 </w:t>
      </w:r>
      <w:r w:rsidRPr="00B835C9">
        <w:rPr>
          <w:rFonts w:ascii="Times New Roman" w:eastAsiaTheme="minorEastAsia" w:hAnsi="Times New Roman" w:cs="Times New Roman"/>
          <w:spacing w:val="-3"/>
          <w:lang w:eastAsia="lt-LT"/>
        </w:rPr>
        <w:t>kg</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2"/>
          <w:vertAlign w:val="superscript"/>
          <w:lang w:eastAsia="lt-LT"/>
        </w:rPr>
        <w:t>2</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&lt; 30 </w:t>
      </w:r>
      <w:r w:rsidRPr="00B835C9">
        <w:rPr>
          <w:rFonts w:ascii="Times New Roman" w:eastAsiaTheme="minorEastAsia" w:hAnsi="Times New Roman" w:cs="Times New Roman"/>
          <w:spacing w:val="-3"/>
          <w:lang w:eastAsia="lt-LT"/>
        </w:rPr>
        <w:t>kg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4"/>
          <w:vertAlign w:val="superscript"/>
          <w:lang w:eastAsia="lt-LT"/>
        </w:rPr>
        <w:t>2</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amlodipino ir valsartano derinio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ne</w:t>
      </w:r>
      <w:r w:rsidRPr="00B835C9">
        <w:rPr>
          <w:rFonts w:ascii="Times New Roman" w:eastAsiaTheme="minorEastAsia" w:hAnsi="Times New Roman" w:cs="Times New Roman"/>
          <w:spacing w:val="1"/>
          <w:lang w:eastAsia="lt-LT"/>
        </w:rPr>
        <w:t>į</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a. </w:t>
      </w:r>
    </w:p>
    <w:p w14:paraId="3368306D" w14:textId="014948D9"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Amlodipino ir valsartano derinys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ser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popu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dal</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 xml:space="preserve"> m</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do inf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tą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rę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no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dal</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 xml:space="preserve">pacientai, sergantys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ina, </w:t>
      </w:r>
      <w:r w:rsidR="007932C7">
        <w:rPr>
          <w:rFonts w:ascii="Times New Roman" w:eastAsiaTheme="minorEastAsia" w:hAnsi="Times New Roman" w:cs="Times New Roman"/>
          <w:lang w:eastAsia="lt-LT"/>
        </w:rPr>
        <w:t>angio</w:t>
      </w:r>
      <w:r w:rsidRPr="00B835C9">
        <w:rPr>
          <w:rFonts w:ascii="Times New Roman" w:eastAsiaTheme="minorEastAsia" w:hAnsi="Times New Roman" w:cs="Times New Roman"/>
          <w:lang w:eastAsia="lt-LT"/>
        </w:rPr>
        <w:t>spa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ine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rūtinės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fi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pa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orona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 xml:space="preserve">jų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p>
    <w:p w14:paraId="3F1684E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DF5CB24"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u w:val="single"/>
          <w:lang w:eastAsia="lt-LT"/>
        </w:rPr>
        <w:lastRenderedPageBreak/>
        <w:t>A</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lodi</w:t>
      </w:r>
      <w:r w:rsidRPr="00B835C9">
        <w:rPr>
          <w:rFonts w:ascii="Times New Roman" w:eastAsiaTheme="minorEastAsia" w:hAnsi="Times New Roman" w:cs="Times New Roman"/>
          <w:spacing w:val="-3"/>
          <w:u w:val="single"/>
          <w:lang w:eastAsia="lt-LT"/>
        </w:rPr>
        <w:t>p</w:t>
      </w:r>
      <w:r w:rsidRPr="00B835C9">
        <w:rPr>
          <w:rFonts w:ascii="Times New Roman" w:eastAsiaTheme="minorEastAsia" w:hAnsi="Times New Roman" w:cs="Times New Roman"/>
          <w:u w:val="single"/>
          <w:lang w:eastAsia="lt-LT"/>
        </w:rPr>
        <w:t>inas</w:t>
      </w:r>
    </w:p>
    <w:p w14:paraId="397EFE84" w14:textId="6683A335"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Amlodipino ir valsartano derinio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ponen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nų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per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braną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ens bei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ąst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nz</w:t>
      </w:r>
      <w:r w:rsidRPr="00B835C9">
        <w:rPr>
          <w:rFonts w:ascii="Times New Roman" w:eastAsiaTheme="minorEastAsia" w:hAnsi="Times New Roman" w:cs="Times New Roman"/>
          <w:lang w:eastAsia="lt-LT"/>
        </w:rPr>
        <w:t>inis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 amlodipinas 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iuos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 rau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ėl</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 pasi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ūdi</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odo,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inas</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jun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iasi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 dih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dro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 ne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ihi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ens 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 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 rau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ą</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su</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trau</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uo 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ra</w:t>
      </w:r>
      <w:r w:rsidR="003E3C6B">
        <w:rPr>
          <w:rFonts w:ascii="Times New Roman" w:eastAsiaTheme="minorEastAsia" w:hAnsi="Times New Roman" w:cs="Times New Roman"/>
          <w:lang w:eastAsia="lt-LT"/>
        </w:rPr>
        <w:t>ląstelinio</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nų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tų į</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ą</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 spe</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jonų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us.</w:t>
      </w:r>
    </w:p>
    <w:p w14:paraId="57F6F10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pacientams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 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es, 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dis</w:t>
      </w:r>
      <w:r w:rsidRPr="00B835C9">
        <w:rPr>
          <w:rFonts w:ascii="Times New Roman" w:eastAsiaTheme="minorEastAsia" w:hAnsi="Times New Roman" w:cs="Times New Roman"/>
          <w:spacing w:val="-2"/>
          <w:lang w:eastAsia="lt-LT"/>
        </w:rPr>
        <w:t xml:space="preserve"> t</w:t>
      </w:r>
      <w:r w:rsidRPr="00B835C9">
        <w:rPr>
          <w:rFonts w:ascii="Times New Roman" w:eastAsiaTheme="minorEastAsia" w:hAnsi="Times New Roman" w:cs="Times New Roman"/>
          <w:lang w:eastAsia="lt-LT"/>
        </w:rPr>
        <w:t>iek</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ulint,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ie</w:t>
      </w:r>
      <w:r w:rsidRPr="00B835C9">
        <w:rPr>
          <w:rFonts w:ascii="Times New Roman" w:eastAsiaTheme="minorEastAsia" w:hAnsi="Times New Roman" w:cs="Times New Roman"/>
          <w:lang w:eastAsia="lt-LT"/>
        </w:rPr>
        <w:t>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int.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tinio preparat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5"/>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spūd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su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nio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tech</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inų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6"/>
          <w:lang w:eastAsia="lt-LT"/>
        </w:rPr>
        <w:t>e</w:t>
      </w:r>
      <w:r w:rsidRPr="00B835C9">
        <w:rPr>
          <w:rFonts w:ascii="Times New Roman" w:eastAsiaTheme="minorEastAsia" w:hAnsi="Times New Roman" w:cs="Times New Roman"/>
          <w:lang w:eastAsia="lt-LT"/>
        </w:rPr>
        <w:t>.</w:t>
      </w:r>
    </w:p>
    <w:p w14:paraId="3788B88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 su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iu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sen</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urių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1"/>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ės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dip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w:t>
      </w:r>
      <w:r w:rsidRPr="00B835C9">
        <w:rPr>
          <w:rFonts w:ascii="Times New Roman" w:eastAsiaTheme="minorEastAsia" w:hAnsi="Times New Roman" w:cs="Times New Roman"/>
          <w:spacing w:val="-4"/>
          <w:lang w:eastAsia="lt-LT"/>
        </w:rPr>
        <w:t xml:space="preserve"> 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pasi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ulų f</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f</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ų pro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ios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zm</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rį,</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bet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004F0555" w:rsidRPr="00B835C9">
        <w:rPr>
          <w:rFonts w:ascii="Times New Roman" w:eastAsiaTheme="minorEastAsia" w:hAnsi="Times New Roman" w:cs="Times New Roman"/>
          <w:lang w:eastAsia="lt-LT"/>
        </w:rPr>
        <w:t>turėjo įtakos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il</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fra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004F0555"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w:t>
      </w:r>
      <w:r w:rsidR="004F0555" w:rsidRPr="00B835C9">
        <w:rPr>
          <w:rFonts w:ascii="Times New Roman" w:eastAsiaTheme="minorEastAsia" w:hAnsi="Times New Roman" w:cs="Times New Roman"/>
          <w:spacing w:val="1"/>
          <w:lang w:eastAsia="lt-LT"/>
        </w:rPr>
        <w:t xml:space="preserve">ba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nu</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j</w:t>
      </w:r>
      <w:r w:rsidR="004F0555"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lang w:eastAsia="lt-LT"/>
        </w:rPr>
        <w:t>.</w:t>
      </w:r>
    </w:p>
    <w:p w14:paraId="131B4AD1"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ip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analų b</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odina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inių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ra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bės bū</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 ei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s paro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 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urių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io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edaug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są, 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dP/dt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jo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dia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tū</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odina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inių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ės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ino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gy</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ūn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ar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net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tada,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o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tu 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 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ren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ok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ori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p>
    <w:p w14:paraId="1911E38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az</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gy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ūna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arba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li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lodipiną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 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ta 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enob</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004F0555"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lang w:eastAsia="lt-LT"/>
        </w:rPr>
        <w:t>nės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4"/>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nepa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kio 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tro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dio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fi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nebu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re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ta</w:t>
      </w:r>
      <w:r w:rsidRPr="00B835C9">
        <w:rPr>
          <w:rFonts w:ascii="Times New Roman" w:eastAsiaTheme="minorEastAsia" w:hAnsi="Times New Roman" w:cs="Times New Roman"/>
          <w:lang w:eastAsia="lt-LT"/>
        </w:rPr>
        <w:t>.</w:t>
      </w:r>
    </w:p>
    <w:p w14:paraId="5E51B2D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F45C56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
          <w:iCs/>
          <w:lang w:eastAsia="lt-LT"/>
        </w:rPr>
        <w:t>Vart</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ji</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s h</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e</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ten</w:t>
      </w:r>
      <w:r w:rsidRPr="00B835C9">
        <w:rPr>
          <w:rFonts w:ascii="Times New Roman" w:eastAsiaTheme="minorEastAsia" w:hAnsi="Times New Roman" w:cs="Times New Roman"/>
          <w:i/>
          <w:iCs/>
          <w:spacing w:val="-2"/>
          <w:lang w:eastAsia="lt-LT"/>
        </w:rPr>
        <w:t>z</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j</w:t>
      </w:r>
      <w:r w:rsidRPr="00B835C9">
        <w:rPr>
          <w:rFonts w:ascii="Times New Roman" w:eastAsiaTheme="minorEastAsia" w:hAnsi="Times New Roman" w:cs="Times New Roman"/>
          <w:i/>
          <w:iCs/>
          <w:lang w:eastAsia="lt-LT"/>
        </w:rPr>
        <w:t>a s</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gan</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iems p</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c</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en</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4"/>
          <w:lang w:eastAsia="lt-LT"/>
        </w:rPr>
        <w:t>m</w:t>
      </w:r>
      <w:r w:rsidRPr="00B835C9">
        <w:rPr>
          <w:rFonts w:ascii="Times New Roman" w:eastAsiaTheme="minorEastAsia" w:hAnsi="Times New Roman" w:cs="Times New Roman"/>
          <w:i/>
          <w:iCs/>
          <w:lang w:eastAsia="lt-LT"/>
        </w:rPr>
        <w:t>s</w:t>
      </w:r>
    </w:p>
    <w:p w14:paraId="32B3EE12" w14:textId="672FAF73"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ando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uot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d</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ubai</w:t>
      </w:r>
      <w:r w:rsidRPr="00B835C9">
        <w:rPr>
          <w:rFonts w:ascii="Times New Roman" w:eastAsiaTheme="minorEastAsia" w:hAnsi="Times New Roman" w:cs="Times New Roman"/>
          <w:spacing w:val="1"/>
          <w:lang w:eastAsia="lt-LT"/>
        </w:rPr>
        <w:t xml:space="preserve"> </w:t>
      </w:r>
      <w:r w:rsidR="00B26346">
        <w:rPr>
          <w:rFonts w:ascii="Times New Roman" w:eastAsiaTheme="minorEastAsia" w:hAnsi="Times New Roman" w:cs="Times New Roman"/>
          <w:lang w:eastAsia="lt-LT"/>
        </w:rPr>
        <w:t>koduotas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 xml:space="preserve">o ir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ntas 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idų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ž</w:t>
      </w:r>
      <w:r w:rsidRPr="00B835C9">
        <w:rPr>
          <w:rFonts w:ascii="Times New Roman" w:eastAsiaTheme="minorEastAsia" w:hAnsi="Times New Roman" w:cs="Times New Roman"/>
          <w:lang w:eastAsia="lt-LT"/>
        </w:rPr>
        <w:t>inanč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3"/>
          <w:lang w:eastAsia="lt-LT"/>
        </w:rPr>
        <w:t>l</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iu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nuo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do inf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to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i/>
          <w:iCs/>
          <w:lang w:eastAsia="lt-LT"/>
        </w:rPr>
        <w:t>Ant</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h</w:t>
      </w:r>
      <w:r w:rsidRPr="00B835C9">
        <w:rPr>
          <w:rFonts w:ascii="Times New Roman" w:eastAsiaTheme="minorEastAsia" w:hAnsi="Times New Roman" w:cs="Times New Roman"/>
          <w:i/>
          <w:iCs/>
          <w:lang w:eastAsia="lt-LT"/>
        </w:rPr>
        <w:t>yp</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ns</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ve a</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d Li</w:t>
      </w:r>
      <w:r w:rsidRPr="00B835C9">
        <w:rPr>
          <w:rFonts w:ascii="Times New Roman" w:eastAsiaTheme="minorEastAsia" w:hAnsi="Times New Roman" w:cs="Times New Roman"/>
          <w:i/>
          <w:iCs/>
          <w:spacing w:val="-2"/>
          <w:lang w:eastAsia="lt-LT"/>
        </w:rPr>
        <w:t>p</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d</w:t>
      </w:r>
      <w:r w:rsidRPr="00B835C9">
        <w:rPr>
          <w:rFonts w:ascii="Times New Roman" w:eastAsiaTheme="minorEastAsia" w:hAnsi="Times New Roman" w:cs="Times New Roman"/>
          <w:i/>
          <w:iCs/>
          <w:spacing w:val="1"/>
          <w:lang w:eastAsia="lt-LT"/>
        </w:rPr>
        <w:t>-</w:t>
      </w:r>
      <w:r w:rsidRPr="00B835C9">
        <w:rPr>
          <w:rFonts w:ascii="Times New Roman" w:eastAsiaTheme="minorEastAsia" w:hAnsi="Times New Roman" w:cs="Times New Roman"/>
          <w:i/>
          <w:iCs/>
          <w:lang w:eastAsia="lt-LT"/>
        </w:rPr>
        <w:t>Lo</w:t>
      </w:r>
      <w:r w:rsidRPr="00B835C9">
        <w:rPr>
          <w:rFonts w:ascii="Times New Roman" w:eastAsiaTheme="minorEastAsia" w:hAnsi="Times New Roman" w:cs="Times New Roman"/>
          <w:i/>
          <w:iCs/>
          <w:spacing w:val="-2"/>
          <w:lang w:eastAsia="lt-LT"/>
        </w:rPr>
        <w:t>w</w:t>
      </w:r>
      <w:r w:rsidRPr="00B835C9">
        <w:rPr>
          <w:rFonts w:ascii="Times New Roman" w:eastAsiaTheme="minorEastAsia" w:hAnsi="Times New Roman" w:cs="Times New Roman"/>
          <w:i/>
          <w:iCs/>
          <w:lang w:eastAsia="lt-LT"/>
        </w:rPr>
        <w:t>e</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ing</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lang w:eastAsia="lt-LT"/>
        </w:rPr>
        <w:t>tre</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e</w:t>
      </w:r>
      <w:r w:rsidRPr="00B835C9">
        <w:rPr>
          <w:rFonts w:ascii="Times New Roman" w:eastAsiaTheme="minorEastAsia" w:hAnsi="Times New Roman" w:cs="Times New Roman"/>
          <w:i/>
          <w:iCs/>
          <w:spacing w:val="-2"/>
          <w:lang w:eastAsia="lt-LT"/>
        </w:rPr>
        <w:t>n</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o pr</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vent</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4"/>
          <w:lang w:eastAsia="lt-LT"/>
        </w:rPr>
        <w:t>H</w:t>
      </w:r>
      <w:r w:rsidRPr="00B835C9">
        <w:rPr>
          <w:rFonts w:ascii="Times New Roman" w:eastAsiaTheme="minorEastAsia" w:hAnsi="Times New Roman" w:cs="Times New Roman"/>
          <w:i/>
          <w:iCs/>
          <w:lang w:eastAsia="lt-LT"/>
        </w:rPr>
        <w:t>ea</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tack Tri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l</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LHA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ly</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3"/>
          <w:lang w:eastAsia="lt-LT"/>
        </w:rPr>
        <w:t xml:space="preserve"> poveikis: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 2,5</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10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analų b</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iz</w:t>
      </w:r>
      <w:r w:rsidRPr="00B835C9">
        <w:rPr>
          <w:rFonts w:ascii="Times New Roman" w:eastAsiaTheme="minorEastAsia" w:hAnsi="Times New Roman" w:cs="Times New Roman"/>
          <w:lang w:eastAsia="lt-LT"/>
        </w:rPr>
        <w:t>inopr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1</w:t>
      </w:r>
      <w:r w:rsidRPr="00B835C9">
        <w:rPr>
          <w:rFonts w:ascii="Times New Roman" w:eastAsiaTheme="minorEastAsia" w:hAnsi="Times New Roman" w:cs="Times New Roman"/>
          <w:spacing w:val="3"/>
          <w:lang w:eastAsia="lt-LT"/>
        </w:rPr>
        <w:t>0</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40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 inh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iria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tia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rupės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 c</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ono 12,</w:t>
      </w:r>
      <w:r w:rsidRPr="00B835C9">
        <w:rPr>
          <w:rFonts w:ascii="Times New Roman" w:eastAsiaTheme="minorEastAsia" w:hAnsi="Times New Roman" w:cs="Times New Roman"/>
          <w:spacing w:val="1"/>
          <w:lang w:eastAsia="lt-LT"/>
        </w:rPr>
        <w:t>5</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25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spacing w:val="-3"/>
          <w:lang w:eastAsia="lt-LT"/>
        </w:rPr>
        <w:t>ov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iu lengva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p>
    <w:p w14:paraId="3BC0EB9A" w14:textId="4BE662A1"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ats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iu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 xml:space="preserve">ūdu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įtr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š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iso 33</w:t>
      </w:r>
      <w:r w:rsidRPr="00B835C9">
        <w:rPr>
          <w:rFonts w:ascii="Times New Roman" w:eastAsiaTheme="minorEastAsia" w:hAnsi="Times New Roman" w:cs="Times New Roman"/>
          <w:spacing w:val="1"/>
          <w:lang w:eastAsia="lt-LT"/>
        </w:rPr>
        <w:t> </w:t>
      </w:r>
      <w:r w:rsidRPr="00B835C9">
        <w:rPr>
          <w:rFonts w:ascii="Times New Roman" w:eastAsiaTheme="minorEastAsia" w:hAnsi="Times New Roman" w:cs="Times New Roman"/>
          <w:lang w:eastAsia="lt-LT"/>
        </w:rPr>
        <w:t>357</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55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iaus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vy</w:t>
      </w:r>
      <w:r w:rsidRPr="00B835C9">
        <w:rPr>
          <w:rFonts w:ascii="Times New Roman" w:eastAsiaTheme="minorEastAsia" w:hAnsi="Times New Roman" w:cs="Times New Roman"/>
          <w:lang w:eastAsia="lt-LT"/>
        </w:rPr>
        <w:t>resn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uti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4</w:t>
      </w:r>
      <w:r w:rsidRPr="00B835C9">
        <w:rPr>
          <w:rFonts w:ascii="Times New Roman" w:eastAsiaTheme="minorEastAsia" w:hAnsi="Times New Roman" w:cs="Times New Roman"/>
          <w:lang w:eastAsia="lt-LT"/>
        </w:rPr>
        <w:t>,9</w:t>
      </w:r>
      <w:r w:rsidRPr="00B835C9">
        <w:rPr>
          <w:rFonts w:ascii="Times New Roman" w:eastAsiaTheme="minorEastAsia" w:hAnsi="Times New Roman" w:cs="Times New Roman"/>
          <w:spacing w:val="4"/>
          <w:lang w:eastAsia="lt-LT"/>
        </w:rPr>
        <w:t>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tas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iausi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ldo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001E68BC">
        <w:rPr>
          <w:rFonts w:ascii="Times New Roman" w:eastAsiaTheme="minorEastAsia" w:hAnsi="Times New Roman" w:cs="Times New Roman"/>
          <w:lang w:eastAsia="lt-LT"/>
        </w:rPr>
        <w:t>išeminės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į</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ant</w:t>
      </w:r>
      <w:r w:rsidRPr="00B835C9">
        <w:rPr>
          <w:rFonts w:ascii="Times New Roman" w:eastAsiaTheme="minorEastAsia" w:hAnsi="Times New Roman" w:cs="Times New Roman"/>
          <w:spacing w:val="-2"/>
          <w:lang w:eastAsia="lt-LT"/>
        </w:rPr>
        <w:t xml:space="preserve"> š</w:t>
      </w:r>
      <w:r w:rsidRPr="00B835C9">
        <w:rPr>
          <w:rFonts w:ascii="Times New Roman" w:eastAsiaTheme="minorEastAsia" w:hAnsi="Times New Roman" w:cs="Times New Roman"/>
          <w:lang w:eastAsia="lt-LT"/>
        </w:rPr>
        <w:t>iuo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iau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ęs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do 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&gt;6</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ėnes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nta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š</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ys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š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iso nu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ta 51,5%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1"/>
          <w:lang w:eastAsia="lt-LT"/>
        </w:rPr>
        <w:t>2</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po cu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(36</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1</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did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pop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cho</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&lt;35</w:t>
      </w:r>
      <w:r w:rsidRPr="00B835C9">
        <w:rPr>
          <w:rFonts w:ascii="Times New Roman" w:eastAsiaTheme="minorEastAsia" w:hAnsi="Times New Roman" w:cs="Times New Roman"/>
          <w:spacing w:val="4"/>
          <w:lang w:eastAsia="lt-LT"/>
        </w:rPr>
        <w:t> mg</w:t>
      </w:r>
      <w:r w:rsidRPr="00B835C9">
        <w:rPr>
          <w:rFonts w:ascii="Times New Roman" w:eastAsiaTheme="minorEastAsia" w:hAnsi="Times New Roman" w:cs="Times New Roman"/>
          <w:lang w:eastAsia="lt-LT"/>
        </w:rPr>
        <w:t>/dl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ba &lt;0,906 </w:t>
      </w:r>
      <w:r w:rsidRPr="00B835C9">
        <w:rPr>
          <w:rFonts w:ascii="Times New Roman" w:eastAsiaTheme="minorEastAsia" w:hAnsi="Times New Roman" w:cs="Times New Roman"/>
          <w:spacing w:val="-4"/>
          <w:lang w:eastAsia="lt-LT"/>
        </w:rPr>
        <w:t>mm</w:t>
      </w:r>
      <w:r w:rsidRPr="00B835C9">
        <w:rPr>
          <w:rFonts w:ascii="Times New Roman" w:eastAsiaTheme="minorEastAsia" w:hAnsi="Times New Roman" w:cs="Times New Roman"/>
          <w:lang w:eastAsia="lt-LT"/>
        </w:rPr>
        <w:t>ol/l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(11,6</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at</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tro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fi</w:t>
      </w:r>
      <w:r w:rsidRPr="00B835C9">
        <w:rPr>
          <w:rFonts w:ascii="Times New Roman" w:eastAsiaTheme="minorEastAsia" w:hAnsi="Times New Roman" w:cs="Times New Roman"/>
          <w:lang w:eastAsia="lt-LT"/>
        </w:rPr>
        <w:t xml:space="preserve">ją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echo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fi</w:t>
      </w:r>
      <w:r w:rsidRPr="00B835C9">
        <w:rPr>
          <w:rFonts w:ascii="Times New Roman" w:eastAsiaTheme="minorEastAsia" w:hAnsi="Times New Roman" w:cs="Times New Roman"/>
          <w:lang w:eastAsia="lt-LT"/>
        </w:rPr>
        <w:t>ją nu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jo s</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5"/>
          <w:lang w:eastAsia="lt-LT"/>
        </w:rPr>
        <w:t>e</w:t>
      </w:r>
      <w:r w:rsidRPr="00B835C9">
        <w:rPr>
          <w:rFonts w:ascii="Times New Roman" w:eastAsiaTheme="minorEastAsia" w:hAnsi="Times New Roman" w:cs="Times New Roman"/>
          <w:lang w:eastAsia="lt-LT"/>
        </w:rPr>
        <w:t>lio 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fi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3"/>
          <w:lang w:eastAsia="lt-LT"/>
        </w:rPr>
        <w:t>2</w:t>
      </w:r>
      <w:r w:rsidRPr="00B835C9">
        <w:rPr>
          <w:rFonts w:ascii="Times New Roman" w:eastAsiaTheme="minorEastAsia" w:hAnsi="Times New Roman" w:cs="Times New Roman"/>
          <w:lang w:eastAsia="lt-LT"/>
        </w:rPr>
        <w:t>0,9</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rū</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(21,9%).</w:t>
      </w:r>
    </w:p>
    <w:p w14:paraId="731B3C39"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rind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nė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su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oro</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os </w:t>
      </w:r>
      <w:r w:rsidR="0031317F"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r</w:t>
      </w:r>
      <w:r w:rsidR="0031317F"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ies nesu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do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nf</w:t>
      </w:r>
      <w:r w:rsidRPr="00B835C9">
        <w:rPr>
          <w:rFonts w:ascii="Times New Roman" w:eastAsiaTheme="minorEastAsia" w:hAnsi="Times New Roman" w:cs="Times New Roman"/>
          <w:spacing w:val="-2"/>
          <w:lang w:eastAsia="lt-LT"/>
        </w:rPr>
        <w:t>ar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to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rodi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ų pa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rindinės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rti</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os 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hlo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ono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ėse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enu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 san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yk</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S) 0,98;</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9</w:t>
      </w:r>
      <w:r w:rsidRPr="00B835C9">
        <w:rPr>
          <w:rFonts w:ascii="Times New Roman" w:eastAsiaTheme="minorEastAsia" w:hAnsi="Times New Roman" w:cs="Times New Roman"/>
          <w:lang w:eastAsia="lt-LT"/>
        </w:rPr>
        <w:t>5% PI</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(0,90</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1,07);</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 0,65.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us a</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ines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ąsias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 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pasire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nis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sud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rodi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io da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esn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su c</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lid</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lang w:eastAsia="lt-LT"/>
        </w:rPr>
        <w:t xml:space="preserve">jų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10,2%</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7,7</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S 1</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38;</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95% PI</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[1,25</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1,52];</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&lt; 0,00</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iau 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ų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dėl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bet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 ch</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al</w:t>
      </w:r>
      <w:r w:rsidRPr="00B835C9">
        <w:rPr>
          <w:rFonts w:ascii="Times New Roman" w:eastAsiaTheme="minorEastAsia" w:hAnsi="Times New Roman" w:cs="Times New Roman"/>
          <w:lang w:eastAsia="lt-LT"/>
        </w:rPr>
        <w:t xml:space="preserve">idono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se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enu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S 0,96; 95% PI</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[0,89</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1,02];</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0,2</w:t>
      </w:r>
      <w:r w:rsidRPr="00B835C9">
        <w:rPr>
          <w:rFonts w:ascii="Times New Roman" w:eastAsiaTheme="minorEastAsia" w:hAnsi="Times New Roman" w:cs="Times New Roman"/>
          <w:spacing w:val="-3"/>
          <w:lang w:eastAsia="lt-LT"/>
        </w:rPr>
        <w:t>0</w:t>
      </w:r>
      <w:r w:rsidRPr="00B835C9">
        <w:rPr>
          <w:rFonts w:ascii="Times New Roman" w:eastAsiaTheme="minorEastAsia" w:hAnsi="Times New Roman" w:cs="Times New Roman"/>
          <w:lang w:eastAsia="lt-LT"/>
        </w:rPr>
        <w:t>.</w:t>
      </w:r>
    </w:p>
    <w:p w14:paraId="76E2494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221D1E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u w:val="single"/>
          <w:lang w:eastAsia="lt-LT"/>
        </w:rPr>
        <w:t>V</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ls</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r</w:t>
      </w:r>
      <w:r w:rsidRPr="00B835C9">
        <w:rPr>
          <w:rFonts w:ascii="Times New Roman" w:eastAsiaTheme="minorEastAsia" w:hAnsi="Times New Roman" w:cs="Times New Roman"/>
          <w:spacing w:val="-2"/>
          <w:u w:val="single"/>
          <w:lang w:eastAsia="lt-LT"/>
        </w:rPr>
        <w:t>t</w:t>
      </w:r>
      <w:r w:rsidRPr="00B835C9">
        <w:rPr>
          <w:rFonts w:ascii="Times New Roman" w:eastAsiaTheme="minorEastAsia" w:hAnsi="Times New Roman" w:cs="Times New Roman"/>
          <w:u w:val="single"/>
          <w:lang w:eastAsia="lt-LT"/>
        </w:rPr>
        <w:t>anas</w:t>
      </w:r>
    </w:p>
    <w:p w14:paraId="467F66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lang w:eastAsia="lt-LT"/>
        </w:rPr>
      </w:pPr>
      <w:r w:rsidRPr="00B835C9">
        <w:rPr>
          <w:rFonts w:ascii="Times New Roman" w:eastAsiaTheme="minorEastAsia" w:hAnsi="Times New Roman" w:cs="Times New Roman"/>
          <w:spacing w:val="1"/>
          <w:lang w:eastAsia="lt-LT"/>
        </w:rPr>
        <w:t xml:space="preserve">Valsartanas yra veiklus išgertas. Jis yra stiprus ir specifinis angiotenzino II receptorių antagonistas. </w:t>
      </w:r>
      <w:r w:rsidRPr="00B835C9">
        <w:rPr>
          <w:rFonts w:ascii="Times New Roman" w:eastAsiaTheme="minorEastAsia" w:hAnsi="Times New Roman" w:cs="Times New Roman"/>
          <w:lang w:eastAsia="lt-LT"/>
        </w:rPr>
        <w:t>Prep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AT</w:t>
      </w:r>
      <w:r w:rsidRPr="00B835C9">
        <w:rPr>
          <w:rFonts w:ascii="Times New Roman" w:eastAsiaTheme="minorEastAsia" w:hAnsi="Times New Roman" w:cs="Times New Roman"/>
          <w:vertAlign w:val="subscript"/>
          <w:lang w:eastAsia="lt-LT"/>
        </w:rPr>
        <w:t>1</w:t>
      </w:r>
      <w:r w:rsidRPr="00B835C9">
        <w:rPr>
          <w:rFonts w:ascii="Times New Roman" w:eastAsiaTheme="minorEastAsia" w:hAnsi="Times New Roman" w:cs="Times New Roman"/>
          <w:spacing w:val="3"/>
          <w:lang w:eastAsia="lt-LT"/>
        </w:rPr>
        <w:t xml:space="preserve"> potipio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us, n</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pri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uso žinomas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Val</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bl</w:t>
      </w:r>
      <w:r w:rsidRPr="00B835C9">
        <w:rPr>
          <w:rFonts w:ascii="Times New Roman" w:eastAsiaTheme="minorEastAsia" w:hAnsi="Times New Roman" w:cs="Times New Roman"/>
          <w:spacing w:val="-3"/>
          <w:lang w:eastAsia="lt-LT"/>
        </w:rPr>
        <w:t>ok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us AT</w:t>
      </w:r>
      <w:r w:rsidRPr="00B835C9">
        <w:rPr>
          <w:rFonts w:ascii="Times New Roman" w:eastAsiaTheme="minorEastAsia" w:hAnsi="Times New Roman" w:cs="Times New Roman"/>
          <w:vertAlign w:val="subscript"/>
          <w:lang w:eastAsia="lt-LT"/>
        </w:rPr>
        <w:t>1</w:t>
      </w:r>
      <w:r w:rsidRPr="00B835C9">
        <w:rPr>
          <w:rFonts w:ascii="Times New Roman" w:eastAsiaTheme="minorEastAsia" w:hAnsi="Times New Roman" w:cs="Times New Roman"/>
          <w:spacing w:val="20"/>
          <w:position w:val="-3"/>
          <w:lang w:eastAsia="lt-LT"/>
        </w:rPr>
        <w:t xml:space="preserve"> </w:t>
      </w:r>
      <w:r w:rsidRPr="00B835C9">
        <w:rPr>
          <w:rFonts w:ascii="Times New Roman" w:eastAsiaTheme="minorEastAsia" w:hAnsi="Times New Roman" w:cs="Times New Roman"/>
          <w:lang w:eastAsia="lt-LT"/>
        </w:rPr>
        <w:t>rece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uliu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bl</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uotus AT</w:t>
      </w:r>
      <w:r w:rsidRPr="00B835C9">
        <w:rPr>
          <w:rFonts w:ascii="Times New Roman" w:eastAsiaTheme="minorEastAsia" w:hAnsi="Times New Roman" w:cs="Times New Roman"/>
          <w:vertAlign w:val="subscript"/>
          <w:lang w:eastAsia="lt-LT"/>
        </w:rPr>
        <w:t>2</w:t>
      </w:r>
      <w:r w:rsidRPr="00B835C9">
        <w:rPr>
          <w:rFonts w:ascii="Times New Roman" w:eastAsiaTheme="minorEastAsia" w:hAnsi="Times New Roman" w:cs="Times New Roman"/>
          <w:lang w:eastAsia="lt-LT"/>
        </w:rPr>
        <w:t xml:space="preserve"> potipio</w:t>
      </w:r>
      <w:r w:rsidRPr="00B835C9">
        <w:rPr>
          <w:rFonts w:ascii="Times New Roman" w:eastAsiaTheme="minorEastAsia" w:hAnsi="Times New Roman" w:cs="Times New Roman"/>
          <w:vertAlign w:val="subscript"/>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Juos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uliu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lang w:eastAsia="lt-LT"/>
        </w:rPr>
        <w:lastRenderedPageBreak/>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AT</w:t>
      </w:r>
      <w:r w:rsidRPr="00B835C9">
        <w:rPr>
          <w:rFonts w:ascii="Times New Roman" w:eastAsiaTheme="minorEastAsia" w:hAnsi="Times New Roman" w:cs="Times New Roman"/>
          <w:vertAlign w:val="subscript"/>
          <w:lang w:eastAsia="lt-LT"/>
        </w:rPr>
        <w:t>1</w:t>
      </w:r>
      <w:r w:rsidRPr="00B835C9">
        <w:rPr>
          <w:rFonts w:ascii="Times New Roman" w:eastAsiaTheme="minorEastAsia" w:hAnsi="Times New Roman" w:cs="Times New Roman"/>
          <w:spacing w:val="17"/>
          <w:position w:val="-3"/>
          <w:lang w:eastAsia="lt-LT"/>
        </w:rPr>
        <w:t xml:space="preserve"> </w:t>
      </w:r>
      <w:r w:rsidRPr="00B835C9">
        <w:rPr>
          <w:rFonts w:ascii="Times New Roman" w:eastAsiaTheme="minorEastAsia" w:hAnsi="Times New Roman" w:cs="Times New Roman"/>
          <w:lang w:eastAsia="lt-LT"/>
        </w:rPr>
        <w:t>rec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Valsartanas nesukelia dalinio agonistinio poveikio AT</w:t>
      </w:r>
      <w:r w:rsidRPr="00B835C9">
        <w:rPr>
          <w:rFonts w:ascii="Times New Roman" w:eastAsiaTheme="minorEastAsia" w:hAnsi="Times New Roman" w:cs="Times New Roman"/>
          <w:spacing w:val="1"/>
          <w:vertAlign w:val="subscript"/>
          <w:lang w:eastAsia="lt-LT"/>
        </w:rPr>
        <w:t>1</w:t>
      </w:r>
      <w:r w:rsidRPr="00B835C9">
        <w:rPr>
          <w:rFonts w:ascii="Times New Roman" w:eastAsiaTheme="minorEastAsia" w:hAnsi="Times New Roman" w:cs="Times New Roman"/>
          <w:spacing w:val="1"/>
          <w:lang w:eastAsia="lt-LT"/>
        </w:rPr>
        <w:t xml:space="preserve"> receptoriams, o jo afinitetas AT</w:t>
      </w:r>
      <w:r w:rsidRPr="00B835C9">
        <w:rPr>
          <w:rFonts w:ascii="Times New Roman" w:eastAsiaTheme="minorEastAsia" w:hAnsi="Times New Roman" w:cs="Times New Roman"/>
          <w:spacing w:val="1"/>
          <w:vertAlign w:val="subscript"/>
          <w:lang w:eastAsia="lt-LT"/>
        </w:rPr>
        <w:t>1</w:t>
      </w:r>
      <w:r w:rsidRPr="00B835C9">
        <w:rPr>
          <w:rFonts w:ascii="Times New Roman" w:eastAsiaTheme="minorEastAsia" w:hAnsi="Times New Roman" w:cs="Times New Roman"/>
          <w:spacing w:val="1"/>
          <w:lang w:eastAsia="lt-LT"/>
        </w:rPr>
        <w:t xml:space="preserve"> receptoriams yra maždaug 20 000 kartų didesnis negu AT</w:t>
      </w:r>
      <w:r w:rsidRPr="00B835C9">
        <w:rPr>
          <w:rFonts w:ascii="Times New Roman" w:eastAsiaTheme="minorEastAsia" w:hAnsi="Times New Roman" w:cs="Times New Roman"/>
          <w:spacing w:val="1"/>
          <w:vertAlign w:val="subscript"/>
          <w:lang w:eastAsia="lt-LT"/>
        </w:rPr>
        <w:t>2</w:t>
      </w:r>
      <w:r w:rsidR="00B05C18" w:rsidRPr="00B835C9">
        <w:rPr>
          <w:rFonts w:ascii="Times New Roman" w:eastAsiaTheme="minorEastAsia" w:hAnsi="Times New Roman" w:cs="Times New Roman"/>
          <w:spacing w:val="1"/>
          <w:lang w:eastAsia="lt-LT"/>
        </w:rPr>
        <w:t xml:space="preserve"> receptoriams.</w:t>
      </w:r>
      <w:r w:rsidRPr="00B835C9">
        <w:rPr>
          <w:rFonts w:ascii="Times New Roman" w:eastAsiaTheme="minorEastAsia" w:hAnsi="Times New Roman" w:cs="Times New Roman"/>
          <w:lang w:eastAsia="lt-LT"/>
        </w:rPr>
        <w:br/>
        <w:t xml:space="preserve">Valsartanas neslopina AKF (dar vadinamo kinaze II), kuris angiotenziną I verčia angiotenzinu II </w:t>
      </w:r>
      <w:r w:rsidR="00E67F69"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lang w:eastAsia="lt-LT"/>
        </w:rPr>
        <w:t xml:space="preserve"> skaido bradikininą.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AKF</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nea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ino ar</w:t>
      </w:r>
      <w:r w:rsidRPr="00B835C9">
        <w:rPr>
          <w:rFonts w:ascii="Times New Roman" w:eastAsiaTheme="minorEastAsia" w:hAnsi="Times New Roman" w:cs="Times New Roman"/>
          <w:spacing w:val="1"/>
          <w:lang w:eastAsia="lt-LT"/>
        </w:rPr>
        <w:t xml:space="preserve">ba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bs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tų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ano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su AKF in</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iu.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rodo,</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 xml:space="preserve">ad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ano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sausas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osu</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pas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(p&lt; 0,05),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AKF inh</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2,6</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7,9</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iš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tano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ių pacientų,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au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 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ausą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lį,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jo 1</w:t>
      </w:r>
      <w:r w:rsidRPr="00B835C9">
        <w:rPr>
          <w:rFonts w:ascii="Times New Roman" w:eastAsiaTheme="minorEastAsia" w:hAnsi="Times New Roman" w:cs="Times New Roman"/>
          <w:spacing w:val="-3"/>
          <w:lang w:eastAsia="lt-LT"/>
        </w:rPr>
        <w:t>9</w:t>
      </w:r>
      <w:r w:rsidRPr="00B835C9">
        <w:rPr>
          <w:rFonts w:ascii="Times New Roman" w:eastAsiaTheme="minorEastAsia" w:hAnsi="Times New Roman" w:cs="Times New Roman"/>
          <w:lang w:eastAsia="lt-LT"/>
        </w:rPr>
        <w:t>,5</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 1</w:t>
      </w:r>
      <w:r w:rsidRPr="00B835C9">
        <w:rPr>
          <w:rFonts w:ascii="Times New Roman" w:eastAsiaTheme="minorEastAsia" w:hAnsi="Times New Roman" w:cs="Times New Roman"/>
          <w:spacing w:val="-1"/>
          <w:lang w:eastAsia="lt-LT"/>
        </w:rPr>
        <w:t>9</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 ly</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 68,5</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 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(p</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&lt;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0,05).</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prie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ho</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nų </w:t>
      </w:r>
      <w:r w:rsidRPr="00B835C9">
        <w:rPr>
          <w:rFonts w:ascii="Times New Roman" w:eastAsiaTheme="minorEastAsia" w:hAnsi="Times New Roman" w:cs="Times New Roman"/>
          <w:spacing w:val="-2"/>
          <w:lang w:eastAsia="lt-LT"/>
        </w:rPr>
        <w:t>sr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analų, 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 xml:space="preserve">ią </w:t>
      </w:r>
      <w:r w:rsidRPr="00B835C9">
        <w:rPr>
          <w:rFonts w:ascii="Times New Roman" w:eastAsiaTheme="minorEastAsia" w:hAnsi="Times New Roman" w:cs="Times New Roman"/>
          <w:spacing w:val="-2"/>
          <w:lang w:eastAsia="lt-LT"/>
        </w:rPr>
        <w:t>į</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ulia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ui, ne</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jun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jų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blo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p w14:paraId="20923B0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pacientams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l</w:t>
      </w:r>
      <w:r w:rsidRPr="00B835C9">
        <w:rPr>
          <w:rFonts w:ascii="Times New Roman" w:eastAsiaTheme="minorEastAsia" w:hAnsi="Times New Roman" w:cs="Times New Roman"/>
          <w:lang w:eastAsia="lt-LT"/>
        </w:rPr>
        <w:t>sart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nas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ina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spū</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 xml:space="preserve">į,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au p</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lso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niui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os neda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p>
    <w:p w14:paraId="24EE9ED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ę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a</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2</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and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la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jospū</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4</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 xml:space="preserve">6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andas.</w:t>
      </w:r>
      <w:r w:rsidRPr="00B835C9">
        <w:rPr>
          <w:rFonts w:ascii="Times New Roman" w:eastAsiaTheme="minorEastAsia" w:hAnsi="Times New Roman" w:cs="Times New Roman"/>
          <w:spacing w:val="-2"/>
          <w:lang w:eastAsia="lt-LT"/>
        </w:rPr>
        <w:t xml:space="preserve"> 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 24</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and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nuo iš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es 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io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ūdis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 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2</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4 sa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nu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us st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aus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jospūd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 ne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klinikinių 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inių nea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ran</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w:t>
      </w:r>
    </w:p>
    <w:p w14:paraId="71511D4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FDE532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u w:val="single"/>
          <w:lang w:eastAsia="lt-LT"/>
        </w:rPr>
        <w:t>K</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ti</w:t>
      </w:r>
      <w:r w:rsidRPr="00B835C9">
        <w:rPr>
          <w:rFonts w:ascii="Times New Roman" w:eastAsiaTheme="minorEastAsia" w:hAnsi="Times New Roman" w:cs="Times New Roman"/>
          <w:spacing w:val="-1"/>
          <w:u w:val="single"/>
          <w:lang w:eastAsia="lt-LT"/>
        </w:rPr>
        <w:t xml:space="preserve"> vaistiniai </w:t>
      </w:r>
      <w:r w:rsidRPr="00B835C9">
        <w:rPr>
          <w:rFonts w:ascii="Times New Roman" w:eastAsiaTheme="minorEastAsia" w:hAnsi="Times New Roman" w:cs="Times New Roman"/>
          <w:u w:val="single"/>
          <w:lang w:eastAsia="lt-LT"/>
        </w:rPr>
        <w:t>pr</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pa</w:t>
      </w:r>
      <w:r w:rsidRPr="00B835C9">
        <w:rPr>
          <w:rFonts w:ascii="Times New Roman" w:eastAsiaTheme="minorEastAsia" w:hAnsi="Times New Roman" w:cs="Times New Roman"/>
          <w:spacing w:val="-2"/>
          <w:u w:val="single"/>
          <w:lang w:eastAsia="lt-LT"/>
        </w:rPr>
        <w:t>r</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t</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d</w:t>
      </w:r>
      <w:r w:rsidRPr="00B835C9">
        <w:rPr>
          <w:rFonts w:ascii="Times New Roman" w:eastAsiaTheme="minorEastAsia" w:hAnsi="Times New Roman" w:cs="Times New Roman"/>
          <w:spacing w:val="-3"/>
          <w:u w:val="single"/>
          <w:lang w:eastAsia="lt-LT"/>
        </w:rPr>
        <w:t>v</w:t>
      </w:r>
      <w:r w:rsidRPr="00B835C9">
        <w:rPr>
          <w:rFonts w:ascii="Times New Roman" w:eastAsiaTheme="minorEastAsia" w:hAnsi="Times New Roman" w:cs="Times New Roman"/>
          <w:u w:val="single"/>
          <w:lang w:eastAsia="lt-LT"/>
        </w:rPr>
        <w:t>i</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ubas r</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 xml:space="preserve">nino, </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n</w:t>
      </w:r>
      <w:r w:rsidRPr="00B835C9">
        <w:rPr>
          <w:rFonts w:ascii="Times New Roman" w:eastAsiaTheme="minorEastAsia" w:hAnsi="Times New Roman" w:cs="Times New Roman"/>
          <w:spacing w:val="-3"/>
          <w:u w:val="single"/>
          <w:lang w:eastAsia="lt-LT"/>
        </w:rPr>
        <w:t>g</w:t>
      </w:r>
      <w:r w:rsidRPr="00B835C9">
        <w:rPr>
          <w:rFonts w:ascii="Times New Roman" w:eastAsiaTheme="minorEastAsia" w:hAnsi="Times New Roman" w:cs="Times New Roman"/>
          <w:u w:val="single"/>
          <w:lang w:eastAsia="lt-LT"/>
        </w:rPr>
        <w:t>iot</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u w:val="single"/>
          <w:lang w:eastAsia="lt-LT"/>
        </w:rPr>
        <w:t>n</w:t>
      </w:r>
      <w:r w:rsidRPr="00B835C9">
        <w:rPr>
          <w:rFonts w:ascii="Times New Roman" w:eastAsiaTheme="minorEastAsia" w:hAnsi="Times New Roman" w:cs="Times New Roman"/>
          <w:spacing w:val="-2"/>
          <w:u w:val="single"/>
          <w:lang w:eastAsia="lt-LT"/>
        </w:rPr>
        <w:t>z</w:t>
      </w:r>
      <w:r w:rsidRPr="00B835C9">
        <w:rPr>
          <w:rFonts w:ascii="Times New Roman" w:eastAsiaTheme="minorEastAsia" w:hAnsi="Times New Roman" w:cs="Times New Roman"/>
          <w:u w:val="single"/>
          <w:lang w:eastAsia="lt-LT"/>
        </w:rPr>
        <w:t xml:space="preserve">ino </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 xml:space="preserve">r </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ldo</w:t>
      </w:r>
      <w:r w:rsidRPr="00B835C9">
        <w:rPr>
          <w:rFonts w:ascii="Times New Roman" w:eastAsiaTheme="minorEastAsia" w:hAnsi="Times New Roman" w:cs="Times New Roman"/>
          <w:spacing w:val="-3"/>
          <w:u w:val="single"/>
          <w:lang w:eastAsia="lt-LT"/>
        </w:rPr>
        <w:t>s</w:t>
      </w:r>
      <w:r w:rsidRPr="00B835C9">
        <w:rPr>
          <w:rFonts w:ascii="Times New Roman" w:eastAsiaTheme="minorEastAsia" w:hAnsi="Times New Roman" w:cs="Times New Roman"/>
          <w:spacing w:val="-2"/>
          <w:u w:val="single"/>
          <w:lang w:eastAsia="lt-LT"/>
        </w:rPr>
        <w:t>t</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u w:val="single"/>
          <w:lang w:eastAsia="lt-LT"/>
        </w:rPr>
        <w:t>ono</w:t>
      </w:r>
      <w:r w:rsidRPr="00B835C9">
        <w:rPr>
          <w:rFonts w:ascii="Times New Roman" w:eastAsiaTheme="minorEastAsia" w:hAnsi="Times New Roman" w:cs="Times New Roman"/>
          <w:spacing w:val="-3"/>
          <w:u w:val="single"/>
          <w:lang w:eastAsia="lt-LT"/>
        </w:rPr>
        <w:t xml:space="preserve"> </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i</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os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spacing w:val="1"/>
          <w:u w:val="single"/>
          <w:lang w:eastAsia="lt-LT"/>
        </w:rPr>
        <w:t>(</w:t>
      </w:r>
      <w:r w:rsidRPr="00B835C9">
        <w:rPr>
          <w:rFonts w:ascii="Times New Roman" w:eastAsiaTheme="minorEastAsia" w:hAnsi="Times New Roman" w:cs="Times New Roman"/>
          <w:spacing w:val="-1"/>
          <w:u w:val="single"/>
          <w:lang w:eastAsia="lt-LT"/>
        </w:rPr>
        <w:t>R</w:t>
      </w:r>
      <w:r w:rsidRPr="00B835C9">
        <w:rPr>
          <w:rFonts w:ascii="Times New Roman" w:eastAsiaTheme="minorEastAsia" w:hAnsi="Times New Roman" w:cs="Times New Roman"/>
          <w:spacing w:val="-2"/>
          <w:u w:val="single"/>
          <w:lang w:eastAsia="lt-LT"/>
        </w:rPr>
        <w:t>AA</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n</w:t>
      </w:r>
      <w:r w:rsidRPr="00B835C9">
        <w:rPr>
          <w:rFonts w:ascii="Times New Roman" w:eastAsiaTheme="minorEastAsia" w:hAnsi="Times New Roman" w:cs="Times New Roman"/>
          <w:spacing w:val="-2"/>
          <w:u w:val="single"/>
          <w:lang w:eastAsia="lt-LT"/>
        </w:rPr>
        <w:t>u</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l</w:t>
      </w:r>
      <w:r w:rsidRPr="00B835C9">
        <w:rPr>
          <w:rFonts w:ascii="Times New Roman" w:eastAsiaTheme="minorEastAsia" w:hAnsi="Times New Roman" w:cs="Times New Roman"/>
          <w:u w:val="single"/>
          <w:lang w:eastAsia="lt-LT"/>
        </w:rPr>
        <w:t>o</w:t>
      </w:r>
      <w:r w:rsidRPr="00B835C9">
        <w:rPr>
          <w:rFonts w:ascii="Times New Roman" w:eastAsiaTheme="minorEastAsia" w:hAnsi="Times New Roman" w:cs="Times New Roman"/>
          <w:spacing w:val="-3"/>
          <w:u w:val="single"/>
          <w:lang w:eastAsia="lt-LT"/>
        </w:rPr>
        <w:t>p</w:t>
      </w:r>
      <w:r w:rsidRPr="00B835C9">
        <w:rPr>
          <w:rFonts w:ascii="Times New Roman" w:eastAsiaTheme="minorEastAsia" w:hAnsi="Times New Roman" w:cs="Times New Roman"/>
          <w:u w:val="single"/>
          <w:lang w:eastAsia="lt-LT"/>
        </w:rPr>
        <w:t>ini</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1F2948A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dide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ontr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l. </w:t>
      </w:r>
      <w:r w:rsidRPr="00B835C9">
        <w:rPr>
          <w:rFonts w:ascii="Times New Roman" w:eastAsiaTheme="minorEastAsia" w:hAnsi="Times New Roman" w:cs="Times New Roman"/>
          <w:spacing w:val="6"/>
          <w:lang w:eastAsia="lt-LT"/>
        </w:rPr>
        <w:t>„</w:t>
      </w:r>
      <w:r w:rsidRPr="00B835C9">
        <w:rPr>
          <w:rFonts w:ascii="Times New Roman" w:eastAsiaTheme="minorEastAsia" w:hAnsi="Times New Roman" w:cs="Times New Roman"/>
          <w:i/>
          <w:iCs/>
          <w:spacing w:val="-2"/>
          <w:lang w:eastAsia="lt-LT"/>
        </w:rPr>
        <w:t>O</w:t>
      </w:r>
      <w:r w:rsidRPr="00B835C9">
        <w:rPr>
          <w:rFonts w:ascii="Times New Roman" w:eastAsiaTheme="minorEastAsia" w:hAnsi="Times New Roman" w:cs="Times New Roman"/>
          <w:i/>
          <w:iCs/>
          <w:spacing w:val="-1"/>
          <w:lang w:eastAsia="lt-LT"/>
        </w:rPr>
        <w:t>N</w:t>
      </w:r>
      <w:r w:rsidRPr="00B835C9">
        <w:rPr>
          <w:rFonts w:ascii="Times New Roman" w:eastAsiaTheme="minorEastAsia" w:hAnsi="Times New Roman" w:cs="Times New Roman"/>
          <w:i/>
          <w:iCs/>
          <w:lang w:eastAsia="lt-LT"/>
        </w:rPr>
        <w:t>going Tel</w:t>
      </w:r>
      <w:r w:rsidRPr="00B835C9">
        <w:rPr>
          <w:rFonts w:ascii="Times New Roman" w:eastAsiaTheme="minorEastAsia" w:hAnsi="Times New Roman" w:cs="Times New Roman"/>
          <w:i/>
          <w:iCs/>
          <w:spacing w:val="-2"/>
          <w:lang w:eastAsia="lt-LT"/>
        </w:rPr>
        <w:t>mi</w:t>
      </w:r>
      <w:r w:rsidRPr="00B835C9">
        <w:rPr>
          <w:rFonts w:ascii="Times New Roman" w:eastAsiaTheme="minorEastAsia" w:hAnsi="Times New Roman" w:cs="Times New Roman"/>
          <w:i/>
          <w:iCs/>
          <w:lang w:eastAsia="lt-LT"/>
        </w:rPr>
        <w:t>sa</w:t>
      </w:r>
      <w:r w:rsidRPr="00B835C9">
        <w:rPr>
          <w:rFonts w:ascii="Times New Roman" w:eastAsiaTheme="minorEastAsia" w:hAnsi="Times New Roman" w:cs="Times New Roman"/>
          <w:i/>
          <w:iCs/>
          <w:spacing w:val="-2"/>
          <w:lang w:eastAsia="lt-LT"/>
        </w:rPr>
        <w:t>r</w:t>
      </w:r>
      <w:r w:rsidRPr="00B835C9">
        <w:rPr>
          <w:rFonts w:ascii="Times New Roman" w:eastAsiaTheme="minorEastAsia" w:hAnsi="Times New Roman" w:cs="Times New Roman"/>
          <w:i/>
          <w:iCs/>
          <w:lang w:eastAsia="lt-LT"/>
        </w:rPr>
        <w:t>tan A</w:t>
      </w:r>
      <w:r w:rsidRPr="00B835C9">
        <w:rPr>
          <w:rFonts w:ascii="Times New Roman" w:eastAsiaTheme="minorEastAsia" w:hAnsi="Times New Roman" w:cs="Times New Roman"/>
          <w:i/>
          <w:iCs/>
          <w:spacing w:val="-2"/>
          <w:lang w:eastAsia="lt-LT"/>
        </w:rPr>
        <w:t>l</w:t>
      </w:r>
      <w:r w:rsidRPr="00B835C9">
        <w:rPr>
          <w:rFonts w:ascii="Times New Roman" w:eastAsiaTheme="minorEastAsia" w:hAnsi="Times New Roman" w:cs="Times New Roman"/>
          <w:i/>
          <w:iCs/>
          <w:lang w:eastAsia="lt-LT"/>
        </w:rPr>
        <w:t xml:space="preserve">one </w:t>
      </w:r>
      <w:r w:rsidRPr="00B835C9">
        <w:rPr>
          <w:rFonts w:ascii="Times New Roman" w:eastAsiaTheme="minorEastAsia" w:hAnsi="Times New Roman" w:cs="Times New Roman"/>
          <w:i/>
          <w:iCs/>
          <w:spacing w:val="-2"/>
          <w:lang w:eastAsia="lt-LT"/>
        </w:rPr>
        <w:t>a</w:t>
      </w:r>
      <w:r w:rsidRPr="00B835C9">
        <w:rPr>
          <w:rFonts w:ascii="Times New Roman" w:eastAsiaTheme="minorEastAsia" w:hAnsi="Times New Roman" w:cs="Times New Roman"/>
          <w:i/>
          <w:iCs/>
          <w:lang w:eastAsia="lt-LT"/>
        </w:rPr>
        <w:t>nd in</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spacing w:val="-2"/>
          <w:lang w:eastAsia="lt-LT"/>
        </w:rPr>
        <w:t>c</w:t>
      </w:r>
      <w:r w:rsidRPr="00B835C9">
        <w:rPr>
          <w:rFonts w:ascii="Times New Roman" w:eastAsiaTheme="minorEastAsia" w:hAnsi="Times New Roman" w:cs="Times New Roman"/>
          <w:i/>
          <w:iCs/>
          <w:lang w:eastAsia="lt-LT"/>
        </w:rPr>
        <w:t>o</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bin</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 xml:space="preserve">tion </w:t>
      </w:r>
      <w:r w:rsidRPr="00B835C9">
        <w:rPr>
          <w:rFonts w:ascii="Times New Roman" w:eastAsiaTheme="minorEastAsia" w:hAnsi="Times New Roman" w:cs="Times New Roman"/>
          <w:i/>
          <w:iCs/>
          <w:spacing w:val="-4"/>
          <w:lang w:eastAsia="lt-LT"/>
        </w:rPr>
        <w:t>w</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2"/>
          <w:lang w:eastAsia="lt-LT"/>
        </w:rPr>
        <w:t>t</w:t>
      </w:r>
      <w:r w:rsidRPr="00B835C9">
        <w:rPr>
          <w:rFonts w:ascii="Times New Roman" w:eastAsiaTheme="minorEastAsia" w:hAnsi="Times New Roman" w:cs="Times New Roman"/>
          <w:i/>
          <w:iCs/>
          <w:lang w:eastAsia="lt-LT"/>
        </w:rPr>
        <w:t>h Ra</w:t>
      </w:r>
      <w:r w:rsidRPr="00B835C9">
        <w:rPr>
          <w:rFonts w:ascii="Times New Roman" w:eastAsiaTheme="minorEastAsia" w:hAnsi="Times New Roman" w:cs="Times New Roman"/>
          <w:i/>
          <w:iCs/>
          <w:spacing w:val="-2"/>
          <w:lang w:eastAsia="lt-LT"/>
        </w:rPr>
        <w:t>m</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l</w:t>
      </w:r>
      <w:r w:rsidRPr="00B835C9">
        <w:rPr>
          <w:rFonts w:ascii="Times New Roman" w:eastAsiaTheme="minorEastAsia" w:hAnsi="Times New Roman" w:cs="Times New Roman"/>
          <w:i/>
          <w:iCs/>
          <w:spacing w:val="-2"/>
          <w:lang w:eastAsia="lt-LT"/>
        </w:rPr>
        <w:t xml:space="preserve"> G</w:t>
      </w:r>
      <w:r w:rsidRPr="00B835C9">
        <w:rPr>
          <w:rFonts w:ascii="Times New Roman" w:eastAsiaTheme="minorEastAsia" w:hAnsi="Times New Roman" w:cs="Times New Roman"/>
          <w:i/>
          <w:iCs/>
          <w:lang w:eastAsia="lt-LT"/>
        </w:rPr>
        <w:t>lobal</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3"/>
          <w:lang w:eastAsia="lt-LT"/>
        </w:rPr>
        <w:t>E</w:t>
      </w:r>
      <w:r w:rsidRPr="00B835C9">
        <w:rPr>
          <w:rFonts w:ascii="Times New Roman" w:eastAsiaTheme="minorEastAsia" w:hAnsi="Times New Roman" w:cs="Times New Roman"/>
          <w:i/>
          <w:iCs/>
          <w:lang w:eastAsia="lt-LT"/>
        </w:rPr>
        <w:t>ndp</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int</w:t>
      </w:r>
      <w:r w:rsidRPr="00B835C9">
        <w:rPr>
          <w:rFonts w:ascii="Times New Roman" w:eastAsiaTheme="minorEastAsia" w:hAnsi="Times New Roman" w:cs="Times New Roman"/>
          <w:i/>
          <w:iCs/>
          <w:spacing w:val="1"/>
          <w:lang w:eastAsia="lt-LT"/>
        </w:rPr>
        <w:t xml:space="preserve"> </w:t>
      </w:r>
      <w:r w:rsidRPr="00B835C9">
        <w:rPr>
          <w:rFonts w:ascii="Times New Roman" w:eastAsiaTheme="minorEastAsia" w:hAnsi="Times New Roman" w:cs="Times New Roman"/>
          <w:i/>
          <w:iCs/>
          <w:spacing w:val="-3"/>
          <w:lang w:eastAsia="lt-LT"/>
        </w:rPr>
        <w:t>T</w:t>
      </w:r>
      <w:r w:rsidRPr="00B835C9">
        <w:rPr>
          <w:rFonts w:ascii="Times New Roman" w:eastAsiaTheme="minorEastAsia" w:hAnsi="Times New Roman" w:cs="Times New Roman"/>
          <w:i/>
          <w:iCs/>
          <w:lang w:eastAsia="lt-LT"/>
        </w:rPr>
        <w:t>r</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spacing w:val="4"/>
          <w:lang w:eastAsia="lt-LT"/>
        </w:rPr>
        <w:t>l</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P</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D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l. „</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3"/>
          <w:lang w:eastAsia="lt-LT"/>
        </w:rPr>
        <w:t>h</w:t>
      </w:r>
      <w:r w:rsidRPr="00B835C9">
        <w:rPr>
          <w:rFonts w:ascii="Times New Roman" w:eastAsiaTheme="minorEastAsia" w:hAnsi="Times New Roman" w:cs="Times New Roman"/>
          <w:i/>
          <w:iCs/>
          <w:lang w:eastAsia="lt-LT"/>
        </w:rPr>
        <w:t>e V</w:t>
      </w:r>
      <w:r w:rsidRPr="00B835C9">
        <w:rPr>
          <w:rFonts w:ascii="Times New Roman" w:eastAsiaTheme="minorEastAsia" w:hAnsi="Times New Roman" w:cs="Times New Roman"/>
          <w:i/>
          <w:iCs/>
          <w:spacing w:val="-3"/>
          <w:lang w:eastAsia="lt-LT"/>
        </w:rPr>
        <w:t>e</w:t>
      </w:r>
      <w:r w:rsidRPr="00B835C9">
        <w:rPr>
          <w:rFonts w:ascii="Times New Roman" w:eastAsiaTheme="minorEastAsia" w:hAnsi="Times New Roman" w:cs="Times New Roman"/>
          <w:i/>
          <w:iCs/>
          <w:lang w:eastAsia="lt-LT"/>
        </w:rPr>
        <w:t>tera</w:t>
      </w:r>
      <w:r w:rsidRPr="00B835C9">
        <w:rPr>
          <w:rFonts w:ascii="Times New Roman" w:eastAsiaTheme="minorEastAsia" w:hAnsi="Times New Roman" w:cs="Times New Roman"/>
          <w:i/>
          <w:iCs/>
          <w:spacing w:val="-3"/>
          <w:lang w:eastAsia="lt-LT"/>
        </w:rPr>
        <w:t>n</w:t>
      </w:r>
      <w:r w:rsidRPr="00B835C9">
        <w:rPr>
          <w:rFonts w:ascii="Times New Roman" w:eastAsiaTheme="minorEastAsia" w:hAnsi="Times New Roman" w:cs="Times New Roman"/>
          <w:i/>
          <w:iCs/>
          <w:lang w:eastAsia="lt-LT"/>
        </w:rPr>
        <w:t>s A</w:t>
      </w:r>
      <w:r w:rsidRPr="00B835C9">
        <w:rPr>
          <w:rFonts w:ascii="Times New Roman" w:eastAsiaTheme="minorEastAsia" w:hAnsi="Times New Roman" w:cs="Times New Roman"/>
          <w:i/>
          <w:iCs/>
          <w:spacing w:val="-2"/>
          <w:lang w:eastAsia="lt-LT"/>
        </w:rPr>
        <w:t>f</w:t>
      </w:r>
      <w:r w:rsidRPr="00B835C9">
        <w:rPr>
          <w:rFonts w:ascii="Times New Roman" w:eastAsiaTheme="minorEastAsia" w:hAnsi="Times New Roman" w:cs="Times New Roman"/>
          <w:i/>
          <w:iCs/>
          <w:lang w:eastAsia="lt-LT"/>
        </w:rPr>
        <w:t>f</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i</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s Nephr</w:t>
      </w:r>
      <w:r w:rsidRPr="00B835C9">
        <w:rPr>
          <w:rFonts w:ascii="Times New Roman" w:eastAsiaTheme="minorEastAsia" w:hAnsi="Times New Roman" w:cs="Times New Roman"/>
          <w:i/>
          <w:iCs/>
          <w:spacing w:val="-2"/>
          <w:lang w:eastAsia="lt-LT"/>
        </w:rPr>
        <w:t>o</w:t>
      </w:r>
      <w:r w:rsidRPr="00B835C9">
        <w:rPr>
          <w:rFonts w:ascii="Times New Roman" w:eastAsiaTheme="minorEastAsia" w:hAnsi="Times New Roman" w:cs="Times New Roman"/>
          <w:i/>
          <w:iCs/>
          <w:lang w:eastAsia="lt-LT"/>
        </w:rPr>
        <w:t>pat</w:t>
      </w:r>
      <w:r w:rsidRPr="00B835C9">
        <w:rPr>
          <w:rFonts w:ascii="Times New Roman" w:eastAsiaTheme="minorEastAsia" w:hAnsi="Times New Roman" w:cs="Times New Roman"/>
          <w:i/>
          <w:iCs/>
          <w:spacing w:val="-3"/>
          <w:lang w:eastAsia="lt-LT"/>
        </w:rPr>
        <w:t>h</w:t>
      </w:r>
      <w:r w:rsidRPr="00B835C9">
        <w:rPr>
          <w:rFonts w:ascii="Times New Roman" w:eastAsiaTheme="minorEastAsia" w:hAnsi="Times New Roman" w:cs="Times New Roman"/>
          <w:i/>
          <w:iCs/>
          <w:lang w:eastAsia="lt-LT"/>
        </w:rPr>
        <w:t xml:space="preserve">y </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n</w:t>
      </w:r>
      <w:r w:rsidRPr="00B835C9">
        <w:rPr>
          <w:rFonts w:ascii="Times New Roman" w:eastAsiaTheme="minorEastAsia" w:hAnsi="Times New Roman" w:cs="Times New Roman"/>
          <w:i/>
          <w:iCs/>
          <w:spacing w:val="-3"/>
          <w:lang w:eastAsia="lt-LT"/>
        </w:rPr>
        <w:t xml:space="preserve"> </w:t>
      </w:r>
      <w:r w:rsidRPr="00B835C9">
        <w:rPr>
          <w:rFonts w:ascii="Times New Roman" w:eastAsiaTheme="minorEastAsia" w:hAnsi="Times New Roman" w:cs="Times New Roman"/>
          <w:i/>
          <w:iCs/>
          <w:spacing w:val="-2"/>
          <w:lang w:eastAsia="lt-LT"/>
        </w:rPr>
        <w:t>D</w:t>
      </w:r>
      <w:r w:rsidRPr="00B835C9">
        <w:rPr>
          <w:rFonts w:ascii="Times New Roman" w:eastAsiaTheme="minorEastAsia" w:hAnsi="Times New Roman" w:cs="Times New Roman"/>
          <w:i/>
          <w:iCs/>
          <w:lang w:eastAsia="lt-LT"/>
        </w:rPr>
        <w:t>ia</w:t>
      </w:r>
      <w:r w:rsidRPr="00B835C9">
        <w:rPr>
          <w:rFonts w:ascii="Times New Roman" w:eastAsiaTheme="minorEastAsia" w:hAnsi="Times New Roman" w:cs="Times New Roman"/>
          <w:i/>
          <w:iCs/>
          <w:spacing w:val="-3"/>
          <w:lang w:eastAsia="lt-LT"/>
        </w:rPr>
        <w:t>b</w:t>
      </w:r>
      <w:r w:rsidRPr="00B835C9">
        <w:rPr>
          <w:rFonts w:ascii="Times New Roman" w:eastAsiaTheme="minorEastAsia" w:hAnsi="Times New Roman" w:cs="Times New Roman"/>
          <w:i/>
          <w:iCs/>
          <w:lang w:eastAsia="lt-LT"/>
        </w:rPr>
        <w:t>e</w:t>
      </w:r>
      <w:r w:rsidRPr="00B835C9">
        <w:rPr>
          <w:rFonts w:ascii="Times New Roman" w:eastAsiaTheme="minorEastAsia" w:hAnsi="Times New Roman" w:cs="Times New Roman"/>
          <w:i/>
          <w:iCs/>
          <w:spacing w:val="1"/>
          <w:lang w:eastAsia="lt-LT"/>
        </w:rPr>
        <w:t>t</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tas </w:t>
      </w: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it</w:t>
      </w:r>
      <w:r w:rsidRPr="00B835C9">
        <w:rPr>
          <w:rFonts w:ascii="Times New Roman" w:eastAsiaTheme="minorEastAsia" w:hAnsi="Times New Roman" w:cs="Times New Roman"/>
          <w:lang w:eastAsia="lt-LT"/>
        </w:rPr>
        <w:t>ori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ARB</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nio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0DD4F2B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ON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dal</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pacie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 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ar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 2</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 cu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iab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5"/>
          <w:lang w:eastAsia="lt-LT"/>
        </w:rPr>
        <w:t>ų</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P</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1"/>
          <w:lang w:eastAsia="lt-LT"/>
        </w:rPr>
        <w:t>N</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buvo 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lie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su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ser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2</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tipo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cu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diab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be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ine ne</w:t>
      </w:r>
      <w:r w:rsidRPr="00B835C9">
        <w:rPr>
          <w:rFonts w:ascii="Times New Roman" w:eastAsiaTheme="minorEastAsia" w:hAnsi="Times New Roman" w:cs="Times New Roman"/>
          <w:spacing w:val="1"/>
          <w:lang w:eastAsia="lt-LT"/>
        </w:rPr>
        <w:t>f</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p>
    <w:p w14:paraId="3D6FBA8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Šie</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rodė</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 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ir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ų ba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ir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ui, be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nti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onote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past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bė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nė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ū</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inio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pa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ijos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pana</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odina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ines sa</w:t>
      </w:r>
      <w:r w:rsidRPr="00B835C9">
        <w:rPr>
          <w:rFonts w:ascii="Times New Roman" w:eastAsiaTheme="minorEastAsia" w:hAnsi="Times New Roman" w:cs="Times New Roman"/>
          <w:spacing w:val="-3"/>
          <w:lang w:eastAsia="lt-LT"/>
        </w:rPr>
        <w:t>vy</w:t>
      </w:r>
      <w:r w:rsidRPr="00B835C9">
        <w:rPr>
          <w:rFonts w:ascii="Times New Roman" w:eastAsiaTheme="minorEastAsia" w:hAnsi="Times New Roman" w:cs="Times New Roman"/>
          <w:lang w:eastAsia="lt-LT"/>
        </w:rPr>
        <w:t>bes,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 re</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AKF</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ARB.</w:t>
      </w:r>
    </w:p>
    <w:p w14:paraId="0253D6C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se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abe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2"/>
          <w:lang w:eastAsia="lt-LT"/>
        </w:rPr>
        <w:t>ARB (žr. 4.4 skyrių)</w:t>
      </w:r>
      <w:r w:rsidRPr="00B835C9">
        <w:rPr>
          <w:rFonts w:ascii="Times New Roman" w:eastAsiaTheme="minorEastAsia" w:hAnsi="Times New Roman" w:cs="Times New Roman"/>
          <w:lang w:eastAsia="lt-LT"/>
        </w:rPr>
        <w:t xml:space="preserve">. </w:t>
      </w:r>
    </w:p>
    <w:p w14:paraId="6562CB22" w14:textId="040B0F3D"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UD</w:t>
      </w:r>
      <w:r w:rsidRPr="00B835C9">
        <w:rPr>
          <w:rFonts w:ascii="Times New Roman" w:eastAsiaTheme="minorEastAsia" w:hAnsi="Times New Roman" w:cs="Times New Roman"/>
          <w:lang w:eastAsia="lt-LT"/>
        </w:rPr>
        <w:t>E (an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l.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li</w:t>
      </w:r>
      <w:r w:rsidRPr="00B835C9">
        <w:rPr>
          <w:rFonts w:ascii="Times New Roman" w:eastAsiaTheme="minorEastAsia" w:hAnsi="Times New Roman" w:cs="Times New Roman"/>
          <w:i/>
          <w:iCs/>
          <w:spacing w:val="-3"/>
          <w:lang w:eastAsia="lt-LT"/>
        </w:rPr>
        <w:t>s</w:t>
      </w:r>
      <w:r w:rsidRPr="00B835C9">
        <w:rPr>
          <w:rFonts w:ascii="Times New Roman" w:eastAsiaTheme="minorEastAsia" w:hAnsi="Times New Roman" w:cs="Times New Roman"/>
          <w:i/>
          <w:iCs/>
          <w:lang w:eastAsia="lt-LT"/>
        </w:rPr>
        <w:t>k</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en Tr</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al</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in Ty</w:t>
      </w:r>
      <w:r w:rsidRPr="00B835C9">
        <w:rPr>
          <w:rFonts w:ascii="Times New Roman" w:eastAsiaTheme="minorEastAsia" w:hAnsi="Times New Roman" w:cs="Times New Roman"/>
          <w:i/>
          <w:iCs/>
          <w:spacing w:val="-3"/>
          <w:lang w:eastAsia="lt-LT"/>
        </w:rPr>
        <w:t>p</w:t>
      </w:r>
      <w:r w:rsidRPr="00B835C9">
        <w:rPr>
          <w:rFonts w:ascii="Times New Roman" w:eastAsiaTheme="minorEastAsia" w:hAnsi="Times New Roman" w:cs="Times New Roman"/>
          <w:i/>
          <w:iCs/>
          <w:lang w:eastAsia="lt-LT"/>
        </w:rPr>
        <w:t>e 2 D</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ab</w:t>
      </w:r>
      <w:r w:rsidRPr="00B835C9">
        <w:rPr>
          <w:rFonts w:ascii="Times New Roman" w:eastAsiaTheme="minorEastAsia" w:hAnsi="Times New Roman" w:cs="Times New Roman"/>
          <w:i/>
          <w:iCs/>
          <w:spacing w:val="-2"/>
          <w:lang w:eastAsia="lt-LT"/>
        </w:rPr>
        <w:t>e</w:t>
      </w:r>
      <w:r w:rsidRPr="00B835C9">
        <w:rPr>
          <w:rFonts w:ascii="Times New Roman" w:eastAsiaTheme="minorEastAsia" w:hAnsi="Times New Roman" w:cs="Times New Roman"/>
          <w:i/>
          <w:iCs/>
          <w:lang w:eastAsia="lt-LT"/>
        </w:rPr>
        <w:t>tes</w:t>
      </w:r>
      <w:r w:rsidRPr="00B835C9">
        <w:rPr>
          <w:rFonts w:ascii="Times New Roman" w:eastAsiaTheme="minorEastAsia" w:hAnsi="Times New Roman" w:cs="Times New Roman"/>
          <w:i/>
          <w:iCs/>
          <w:spacing w:val="-2"/>
          <w:lang w:eastAsia="lt-LT"/>
        </w:rPr>
        <w:t xml:space="preserve"> U</w:t>
      </w:r>
      <w:r w:rsidRPr="00B835C9">
        <w:rPr>
          <w:rFonts w:ascii="Times New Roman" w:eastAsiaTheme="minorEastAsia" w:hAnsi="Times New Roman" w:cs="Times New Roman"/>
          <w:i/>
          <w:iCs/>
          <w:lang w:eastAsia="lt-LT"/>
        </w:rPr>
        <w:t>s</w:t>
      </w:r>
      <w:r w:rsidRPr="00B835C9">
        <w:rPr>
          <w:rFonts w:ascii="Times New Roman" w:eastAsiaTheme="minorEastAsia" w:hAnsi="Times New Roman" w:cs="Times New Roman"/>
          <w:i/>
          <w:iCs/>
          <w:spacing w:val="1"/>
          <w:lang w:eastAsia="lt-LT"/>
        </w:rPr>
        <w:t>i</w:t>
      </w:r>
      <w:r w:rsidRPr="00B835C9">
        <w:rPr>
          <w:rFonts w:ascii="Times New Roman" w:eastAsiaTheme="minorEastAsia" w:hAnsi="Times New Roman" w:cs="Times New Roman"/>
          <w:i/>
          <w:iCs/>
          <w:lang w:eastAsia="lt-LT"/>
        </w:rPr>
        <w:t xml:space="preserve">ng </w:t>
      </w:r>
      <w:r w:rsidRPr="00B835C9">
        <w:rPr>
          <w:rFonts w:ascii="Times New Roman" w:eastAsiaTheme="minorEastAsia" w:hAnsi="Times New Roman" w:cs="Times New Roman"/>
          <w:i/>
          <w:iCs/>
          <w:spacing w:val="-1"/>
          <w:lang w:eastAsia="lt-LT"/>
        </w:rPr>
        <w:t>C</w:t>
      </w:r>
      <w:r w:rsidRPr="00B835C9">
        <w:rPr>
          <w:rFonts w:ascii="Times New Roman" w:eastAsiaTheme="minorEastAsia" w:hAnsi="Times New Roman" w:cs="Times New Roman"/>
          <w:i/>
          <w:iCs/>
          <w:lang w:eastAsia="lt-LT"/>
        </w:rPr>
        <w:t>a</w:t>
      </w:r>
      <w:r w:rsidRPr="00B835C9">
        <w:rPr>
          <w:rFonts w:ascii="Times New Roman" w:eastAsiaTheme="minorEastAsia" w:hAnsi="Times New Roman" w:cs="Times New Roman"/>
          <w:i/>
          <w:iCs/>
          <w:spacing w:val="-3"/>
          <w:lang w:eastAsia="lt-LT"/>
        </w:rPr>
        <w:t>r</w:t>
      </w:r>
      <w:r w:rsidRPr="00B835C9">
        <w:rPr>
          <w:rFonts w:ascii="Times New Roman" w:eastAsiaTheme="minorEastAsia" w:hAnsi="Times New Roman" w:cs="Times New Roman"/>
          <w:i/>
          <w:iCs/>
          <w:lang w:eastAsia="lt-LT"/>
        </w:rPr>
        <w:t>d</w:t>
      </w:r>
      <w:r w:rsidRPr="00B835C9">
        <w:rPr>
          <w:rFonts w:ascii="Times New Roman" w:eastAsiaTheme="minorEastAsia" w:hAnsi="Times New Roman" w:cs="Times New Roman"/>
          <w:i/>
          <w:iCs/>
          <w:spacing w:val="3"/>
          <w:lang w:eastAsia="lt-LT"/>
        </w:rPr>
        <w:t>i</w:t>
      </w:r>
      <w:r w:rsidRPr="00B835C9">
        <w:rPr>
          <w:rFonts w:ascii="Times New Roman" w:eastAsiaTheme="minorEastAsia" w:hAnsi="Times New Roman" w:cs="Times New Roman"/>
          <w:i/>
          <w:iCs/>
          <w:spacing w:val="-3"/>
          <w:lang w:eastAsia="lt-LT"/>
        </w:rPr>
        <w:t>o</w:t>
      </w:r>
      <w:r w:rsidRPr="00B835C9">
        <w:rPr>
          <w:rFonts w:ascii="Times New Roman" w:eastAsiaTheme="minorEastAsia" w:hAnsi="Times New Roman" w:cs="Times New Roman"/>
          <w:i/>
          <w:iCs/>
          <w:lang w:eastAsia="lt-LT"/>
        </w:rPr>
        <w:t>vas</w:t>
      </w:r>
      <w:r w:rsidRPr="00B835C9">
        <w:rPr>
          <w:rFonts w:ascii="Times New Roman" w:eastAsiaTheme="minorEastAsia" w:hAnsi="Times New Roman" w:cs="Times New Roman"/>
          <w:i/>
          <w:iCs/>
          <w:spacing w:val="-2"/>
          <w:lang w:eastAsia="lt-LT"/>
        </w:rPr>
        <w:t>c</w:t>
      </w:r>
      <w:r w:rsidRPr="00B835C9">
        <w:rPr>
          <w:rFonts w:ascii="Times New Roman" w:eastAsiaTheme="minorEastAsia" w:hAnsi="Times New Roman" w:cs="Times New Roman"/>
          <w:i/>
          <w:iCs/>
          <w:lang w:eastAsia="lt-LT"/>
        </w:rPr>
        <w:t>ul</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r and</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i/>
          <w:iCs/>
          <w:lang w:eastAsia="lt-LT"/>
        </w:rPr>
        <w:t xml:space="preserve">Renal </w:t>
      </w:r>
      <w:r w:rsidRPr="00B835C9">
        <w:rPr>
          <w:rFonts w:ascii="Times New Roman" w:eastAsiaTheme="minorEastAsia" w:hAnsi="Times New Roman" w:cs="Times New Roman"/>
          <w:i/>
          <w:iCs/>
          <w:spacing w:val="-4"/>
          <w:lang w:eastAsia="lt-LT"/>
        </w:rPr>
        <w:t>D</w:t>
      </w:r>
      <w:r w:rsidRPr="00B835C9">
        <w:rPr>
          <w:rFonts w:ascii="Times New Roman" w:eastAsiaTheme="minorEastAsia" w:hAnsi="Times New Roman" w:cs="Times New Roman"/>
          <w:i/>
          <w:iCs/>
          <w:lang w:eastAsia="lt-LT"/>
        </w:rPr>
        <w:t>ise</w:t>
      </w:r>
      <w:r w:rsidRPr="00B835C9">
        <w:rPr>
          <w:rFonts w:ascii="Times New Roman" w:eastAsiaTheme="minorEastAsia" w:hAnsi="Times New Roman" w:cs="Times New Roman"/>
          <w:i/>
          <w:iCs/>
          <w:spacing w:val="-3"/>
          <w:lang w:eastAsia="lt-LT"/>
        </w:rPr>
        <w:t>a</w:t>
      </w:r>
      <w:r w:rsidRPr="00B835C9">
        <w:rPr>
          <w:rFonts w:ascii="Times New Roman" w:eastAsiaTheme="minorEastAsia" w:hAnsi="Times New Roman" w:cs="Times New Roman"/>
          <w:i/>
          <w:iCs/>
          <w:lang w:eastAsia="lt-LT"/>
        </w:rPr>
        <w:t>se Endpoi</w:t>
      </w:r>
      <w:r w:rsidRPr="00B835C9">
        <w:rPr>
          <w:rFonts w:ascii="Times New Roman" w:eastAsiaTheme="minorEastAsia" w:hAnsi="Times New Roman" w:cs="Times New Roman"/>
          <w:i/>
          <w:iCs/>
          <w:spacing w:val="-2"/>
          <w:lang w:eastAsia="lt-LT"/>
        </w:rPr>
        <w:t>n</w:t>
      </w:r>
      <w:r w:rsidRPr="00B835C9">
        <w:rPr>
          <w:rFonts w:ascii="Times New Roman" w:eastAsiaTheme="minorEastAsia" w:hAnsi="Times New Roman" w:cs="Times New Roman"/>
          <w:i/>
          <w:iCs/>
          <w:lang w:eastAsia="lt-LT"/>
        </w:rPr>
        <w:t>t</w:t>
      </w:r>
      <w:r w:rsidRPr="00B835C9">
        <w:rPr>
          <w:rFonts w:ascii="Times New Roman" w:eastAsiaTheme="minorEastAsia" w:hAnsi="Times New Roman" w:cs="Times New Roman"/>
          <w:i/>
          <w:iCs/>
          <w:spacing w:val="-2"/>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 b</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tų 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as 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į</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nį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lang w:eastAsia="lt-LT"/>
        </w:rPr>
        <w:t>,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ančių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2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ipo </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riniu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l</w:t>
      </w:r>
      <w:r w:rsidRPr="00B835C9">
        <w:rPr>
          <w:rFonts w:ascii="Times New Roman" w:eastAsiaTheme="minorEastAsia" w:hAnsi="Times New Roman" w:cs="Times New Roman"/>
          <w:spacing w:val="-2"/>
          <w:lang w:eastAsia="lt-LT"/>
        </w:rPr>
        <w:t>ėt</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lių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abejomis 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 g</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AKF inh</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1"/>
          <w:lang w:eastAsia="lt-LT"/>
        </w:rPr>
        <w:t>RB</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nutrau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00A57A25">
        <w:rPr>
          <w:rFonts w:ascii="Times New Roman" w:eastAsiaTheme="minorEastAsia" w:hAnsi="Times New Roman" w:cs="Times New Roman"/>
          <w:lang w:eastAsia="lt-LT"/>
        </w:rPr>
        <w:t>anksčiau nei</w:t>
      </w:r>
      <w:r w:rsidR="00C127DE">
        <w:rPr>
          <w:rFonts w:ascii="Times New Roman" w:eastAsiaTheme="minorEastAsia" w:hAnsi="Times New Roman" w:cs="Times New Roman"/>
          <w:lang w:eastAsia="lt-LT"/>
        </w:rPr>
        <w:t xml:space="preserve"> numatyta</w:t>
      </w:r>
      <w:r w:rsidRPr="00B835C9">
        <w:rPr>
          <w:rFonts w:ascii="Times New Roman" w:eastAsiaTheme="minorEastAsia" w:hAnsi="Times New Roman" w:cs="Times New Roman"/>
          <w:lang w:eastAsia="lt-LT"/>
        </w:rPr>
        <w:t>,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jo nepa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ba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M</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nuo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us 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ireno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je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esn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bo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je, 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s</w:t>
      </w:r>
      <w:r w:rsidRPr="00B835C9">
        <w:rPr>
          <w:rFonts w:ascii="Times New Roman" w:eastAsiaTheme="minorEastAsia" w:hAnsi="Times New Roman" w:cs="Times New Roman"/>
          <w:spacing w:val="5"/>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ūs nepa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hip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je 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niau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 xml:space="preserve">ebo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je.</w:t>
      </w:r>
    </w:p>
    <w:p w14:paraId="1A17BE7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BF2569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5.2</w:t>
      </w:r>
      <w:r w:rsidRPr="00B835C9">
        <w:rPr>
          <w:rFonts w:ascii="Times New Roman" w:eastAsiaTheme="minorEastAsia" w:hAnsi="Times New Roman" w:cs="Times New Roman"/>
          <w:b/>
          <w:spacing w:val="1"/>
          <w:lang w:eastAsia="lt-LT"/>
        </w:rPr>
        <w:tab/>
        <w:t>F</w:t>
      </w:r>
      <w:r w:rsidRPr="00B835C9">
        <w:rPr>
          <w:rFonts w:ascii="Times New Roman" w:eastAsiaTheme="minorEastAsia" w:hAnsi="Times New Roman" w:cs="Times New Roman"/>
          <w:b/>
          <w:lang w:eastAsia="lt-LT"/>
        </w:rPr>
        <w:t>a</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mako</w:t>
      </w:r>
      <w:r w:rsidRPr="00B835C9">
        <w:rPr>
          <w:rFonts w:ascii="Times New Roman" w:eastAsiaTheme="minorEastAsia" w:hAnsi="Times New Roman" w:cs="Times New Roman"/>
          <w:b/>
          <w:spacing w:val="-4"/>
          <w:lang w:eastAsia="lt-LT"/>
        </w:rPr>
        <w:t>k</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3"/>
          <w:lang w:eastAsia="lt-LT"/>
        </w:rPr>
        <w:t>e</w:t>
      </w:r>
      <w:r w:rsidRPr="00B835C9">
        <w:rPr>
          <w:rFonts w:ascii="Times New Roman" w:eastAsiaTheme="minorEastAsia" w:hAnsi="Times New Roman" w:cs="Times New Roman"/>
          <w:b/>
          <w:lang w:eastAsia="lt-LT"/>
        </w:rPr>
        <w:t>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 xml:space="preserve">ės </w:t>
      </w:r>
      <w:r w:rsidRPr="00B835C9">
        <w:rPr>
          <w:rFonts w:ascii="Times New Roman" w:eastAsiaTheme="minorEastAsia" w:hAnsi="Times New Roman" w:cs="Times New Roman"/>
          <w:b/>
          <w:spacing w:val="-2"/>
          <w:lang w:eastAsia="lt-LT"/>
        </w:rPr>
        <w:t>s</w:t>
      </w:r>
      <w:r w:rsidRPr="00B835C9">
        <w:rPr>
          <w:rFonts w:ascii="Times New Roman" w:eastAsiaTheme="minorEastAsia" w:hAnsi="Times New Roman" w:cs="Times New Roman"/>
          <w:b/>
          <w:lang w:eastAsia="lt-LT"/>
        </w:rPr>
        <w:t>avyb</w:t>
      </w:r>
      <w:r w:rsidRPr="00B835C9">
        <w:rPr>
          <w:rFonts w:ascii="Times New Roman" w:eastAsiaTheme="minorEastAsia" w:hAnsi="Times New Roman" w:cs="Times New Roman"/>
          <w:b/>
          <w:spacing w:val="-3"/>
          <w:lang w:eastAsia="lt-LT"/>
        </w:rPr>
        <w:t>ė</w:t>
      </w:r>
      <w:r w:rsidRPr="00B835C9">
        <w:rPr>
          <w:rFonts w:ascii="Times New Roman" w:eastAsiaTheme="minorEastAsia" w:hAnsi="Times New Roman" w:cs="Times New Roman"/>
          <w:b/>
          <w:lang w:eastAsia="lt-LT"/>
        </w:rPr>
        <w:t>s</w:t>
      </w:r>
    </w:p>
    <w:p w14:paraId="3AF0884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8A969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u w:val="single"/>
          <w:lang w:eastAsia="lt-LT"/>
        </w:rPr>
        <w:t>Tie</w:t>
      </w:r>
      <w:r w:rsidRPr="00B835C9">
        <w:rPr>
          <w:rFonts w:ascii="Times New Roman" w:eastAsiaTheme="minorEastAsia" w:hAnsi="Times New Roman" w:cs="Times New Roman"/>
          <w:spacing w:val="-2"/>
          <w:u w:val="single"/>
          <w:lang w:eastAsia="lt-LT"/>
        </w:rPr>
        <w:t>s</w:t>
      </w:r>
      <w:r w:rsidRPr="00B835C9">
        <w:rPr>
          <w:rFonts w:ascii="Times New Roman" w:eastAsiaTheme="minorEastAsia" w:hAnsi="Times New Roman" w:cs="Times New Roman"/>
          <w:u w:val="single"/>
          <w:lang w:eastAsia="lt-LT"/>
        </w:rPr>
        <w:t>in</w:t>
      </w:r>
      <w:r w:rsidRPr="00B835C9">
        <w:rPr>
          <w:rFonts w:ascii="Times New Roman" w:eastAsiaTheme="minorEastAsia" w:hAnsi="Times New Roman" w:cs="Times New Roman"/>
          <w:spacing w:val="-2"/>
          <w:u w:val="single"/>
          <w:lang w:eastAsia="lt-LT"/>
        </w:rPr>
        <w:t>i</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1"/>
          <w:u w:val="single"/>
          <w:lang w:eastAsia="lt-LT"/>
        </w:rPr>
        <w:t xml:space="preserve"> </w:t>
      </w:r>
      <w:r w:rsidRPr="00B835C9">
        <w:rPr>
          <w:rFonts w:ascii="Times New Roman" w:eastAsiaTheme="minorEastAsia" w:hAnsi="Times New Roman" w:cs="Times New Roman"/>
          <w:u w:val="single"/>
          <w:lang w:eastAsia="lt-LT"/>
        </w:rPr>
        <w:t>pob</w:t>
      </w:r>
      <w:r w:rsidRPr="00B835C9">
        <w:rPr>
          <w:rFonts w:ascii="Times New Roman" w:eastAsiaTheme="minorEastAsia" w:hAnsi="Times New Roman" w:cs="Times New Roman"/>
          <w:spacing w:val="-2"/>
          <w:u w:val="single"/>
          <w:lang w:eastAsia="lt-LT"/>
        </w:rPr>
        <w:t>ū</w:t>
      </w:r>
      <w:r w:rsidRPr="00B835C9">
        <w:rPr>
          <w:rFonts w:ascii="Times New Roman" w:eastAsiaTheme="minorEastAsia" w:hAnsi="Times New Roman" w:cs="Times New Roman"/>
          <w:u w:val="single"/>
          <w:lang w:eastAsia="lt-LT"/>
        </w:rPr>
        <w:t>dis</w:t>
      </w:r>
    </w:p>
    <w:p w14:paraId="564FC54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nė.</w:t>
      </w:r>
    </w:p>
    <w:p w14:paraId="4D4F841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E8B3DA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u w:val="single"/>
          <w:lang w:eastAsia="lt-LT"/>
        </w:rPr>
        <w:t>A</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lodi</w:t>
      </w:r>
      <w:r w:rsidRPr="00B835C9">
        <w:rPr>
          <w:rFonts w:ascii="Times New Roman" w:eastAsiaTheme="minorEastAsia" w:hAnsi="Times New Roman" w:cs="Times New Roman"/>
          <w:spacing w:val="-3"/>
          <w:u w:val="single"/>
          <w:lang w:eastAsia="lt-LT"/>
        </w:rPr>
        <w:t>p</w:t>
      </w:r>
      <w:r w:rsidRPr="00B835C9">
        <w:rPr>
          <w:rFonts w:ascii="Times New Roman" w:eastAsiaTheme="minorEastAsia" w:hAnsi="Times New Roman" w:cs="Times New Roman"/>
          <w:u w:val="single"/>
          <w:lang w:eastAsia="lt-LT"/>
        </w:rPr>
        <w:t>in</w:t>
      </w:r>
      <w:r w:rsidRPr="00B835C9">
        <w:rPr>
          <w:rFonts w:ascii="Times New Roman" w:eastAsiaTheme="minorEastAsia" w:hAnsi="Times New Roman" w:cs="Times New Roman"/>
          <w:spacing w:val="-3"/>
          <w:u w:val="single"/>
          <w:lang w:eastAsia="lt-LT"/>
        </w:rPr>
        <w:t>o ir v</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1"/>
          <w:u w:val="single"/>
          <w:lang w:eastAsia="lt-LT"/>
        </w:rPr>
        <w:t>l</w:t>
      </w:r>
      <w:r w:rsidRPr="00B835C9">
        <w:rPr>
          <w:rFonts w:ascii="Times New Roman" w:eastAsiaTheme="minorEastAsia" w:hAnsi="Times New Roman" w:cs="Times New Roman"/>
          <w:u w:val="single"/>
          <w:lang w:eastAsia="lt-LT"/>
        </w:rPr>
        <w:t>s</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rt</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no derinys</w:t>
      </w:r>
    </w:p>
    <w:p w14:paraId="3EC8D43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us amlodipino ir valsartano derinio,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w:t>
      </w:r>
      <w:r w:rsidRPr="00B835C9">
        <w:rPr>
          <w:rFonts w:ascii="Times New Roman" w:eastAsiaTheme="minorEastAsia" w:hAnsi="Times New Roman" w:cs="Times New Roman"/>
          <w:spacing w:val="-2"/>
          <w:lang w:eastAsia="lt-LT"/>
        </w:rPr>
        <w:t>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 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per,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 3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andas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6</w:t>
      </w:r>
      <w:r w:rsidRPr="00B835C9">
        <w:rPr>
          <w:rFonts w:ascii="Times New Roman" w:eastAsiaTheme="minorEastAsia" w:hAnsi="Times New Roman" w:cs="Times New Roman"/>
          <w:spacing w:val="-7"/>
          <w:lang w:eastAsia="lt-LT"/>
        </w:rPr>
        <w:t>-</w:t>
      </w:r>
      <w:r w:rsidRPr="00B835C9">
        <w:rPr>
          <w:rFonts w:ascii="Times New Roman" w:eastAsiaTheme="minorEastAsia" w:hAnsi="Times New Roman" w:cs="Times New Roman"/>
          <w:lang w:eastAsia="lt-LT"/>
        </w:rPr>
        <w:t>8</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andas. </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lang w:eastAsia="lt-LT"/>
        </w:rPr>
        <w:t>mlodipino ir valsartano derinio abs</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bc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 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ok</w:t>
      </w:r>
      <w:r w:rsidRPr="00B835C9">
        <w:rPr>
          <w:rFonts w:ascii="Times New Roman" w:eastAsiaTheme="minorEastAsia" w:hAnsi="Times New Roman" w:cs="Times New Roman"/>
          <w:lang w:eastAsia="lt-LT"/>
        </w:rPr>
        <w:t xml:space="preserve">s pats,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ną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w:t>
      </w:r>
    </w:p>
    <w:p w14:paraId="3982CDD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A1FE5AE" w14:textId="77777777" w:rsidR="000F160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spacing w:val="1"/>
          <w:u w:val="single"/>
          <w:lang w:eastAsia="lt-LT"/>
        </w:rPr>
        <w:t>A</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lodi</w:t>
      </w:r>
      <w:r w:rsidRPr="00B835C9">
        <w:rPr>
          <w:rFonts w:ascii="Times New Roman" w:eastAsiaTheme="minorEastAsia" w:hAnsi="Times New Roman" w:cs="Times New Roman"/>
          <w:spacing w:val="-3"/>
          <w:u w:val="single"/>
          <w:lang w:eastAsia="lt-LT"/>
        </w:rPr>
        <w:t>p</w:t>
      </w:r>
      <w:r w:rsidRPr="00B835C9">
        <w:rPr>
          <w:rFonts w:ascii="Times New Roman" w:eastAsiaTheme="minorEastAsia" w:hAnsi="Times New Roman" w:cs="Times New Roman"/>
          <w:u w:val="single"/>
          <w:lang w:eastAsia="lt-LT"/>
        </w:rPr>
        <w:t>inas</w:t>
      </w:r>
    </w:p>
    <w:p w14:paraId="64BB3AF8" w14:textId="77777777" w:rsidR="007230CA" w:rsidRPr="00B835C9" w:rsidRDefault="007230C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DD23879"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u w:val="single"/>
          <w:lang w:eastAsia="lt-LT"/>
        </w:rPr>
      </w:pPr>
      <w:r w:rsidRPr="004E0052">
        <w:rPr>
          <w:rFonts w:ascii="Times New Roman" w:eastAsiaTheme="minorEastAsia" w:hAnsi="Times New Roman" w:cs="Times New Roman"/>
          <w:u w:val="single"/>
          <w:lang w:eastAsia="lt-LT"/>
        </w:rPr>
        <w:t>Absorb</w:t>
      </w:r>
      <w:r w:rsidRPr="004E0052">
        <w:rPr>
          <w:rFonts w:ascii="Times New Roman" w:eastAsiaTheme="minorEastAsia" w:hAnsi="Times New Roman" w:cs="Times New Roman"/>
          <w:spacing w:val="-2"/>
          <w:u w:val="single"/>
          <w:lang w:eastAsia="lt-LT"/>
        </w:rPr>
        <w:t>ci</w:t>
      </w:r>
      <w:r w:rsidRPr="004E0052">
        <w:rPr>
          <w:rFonts w:ascii="Times New Roman" w:eastAsiaTheme="minorEastAsia" w:hAnsi="Times New Roman" w:cs="Times New Roman"/>
          <w:u w:val="single"/>
          <w:lang w:eastAsia="lt-LT"/>
        </w:rPr>
        <w:t>ja</w:t>
      </w:r>
    </w:p>
    <w:p w14:paraId="04CD67E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p</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8"/>
          <w:lang w:eastAsia="lt-LT"/>
        </w:rPr>
        <w:t xml:space="preserve"> </w:t>
      </w:r>
      <w:r w:rsidRPr="00B835C9">
        <w:rPr>
          <w:rFonts w:ascii="Times New Roman" w:eastAsiaTheme="minorEastAsia" w:hAnsi="Times New Roman" w:cs="Times New Roman"/>
          <w:spacing w:val="-3"/>
          <w:lang w:eastAsia="lt-LT"/>
        </w:rPr>
        <w:t>do</w:t>
      </w:r>
      <w:r w:rsidRPr="00B835C9">
        <w:rPr>
          <w:rFonts w:ascii="Times New Roman" w:eastAsiaTheme="minorEastAsia" w:hAnsi="Times New Roman" w:cs="Times New Roman"/>
          <w:spacing w:val="-5"/>
          <w:lang w:eastAsia="lt-LT"/>
        </w:rPr>
        <w:t>zę</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5"/>
          <w:lang w:eastAsia="lt-LT"/>
        </w:rPr>
        <w:t xml:space="preserve"> d</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5"/>
          <w:lang w:eastAsia="lt-LT"/>
        </w:rPr>
        <w:t>ž</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5"/>
          <w:lang w:eastAsia="lt-LT"/>
        </w:rPr>
        <w:t xml:space="preserve"> k</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nc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spacing w:val="-4"/>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5"/>
          <w:lang w:eastAsia="lt-LT"/>
        </w:rPr>
        <w:t>ac</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z</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5"/>
          <w:lang w:eastAsia="lt-LT"/>
        </w:rPr>
        <w:t>o</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5"/>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3"/>
          <w:lang w:eastAsia="lt-LT"/>
        </w:rPr>
        <w:t>6</w:t>
      </w:r>
      <w:r w:rsidRPr="00B835C9">
        <w:rPr>
          <w:rFonts w:ascii="Times New Roman" w:eastAsiaTheme="minorEastAsia" w:hAnsi="Times New Roman" w:cs="Times New Roman"/>
          <w:spacing w:val="-7"/>
          <w:lang w:eastAsia="lt-LT"/>
        </w:rPr>
        <w:t>-</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2</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5"/>
          <w:lang w:eastAsia="lt-LT"/>
        </w:rPr>
        <w:lastRenderedPageBreak/>
        <w:t>va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3"/>
          <w:lang w:eastAsia="lt-LT"/>
        </w:rPr>
        <w:t>ndų</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6"/>
          <w:lang w:eastAsia="lt-LT"/>
        </w:rPr>
        <w:t>A</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4"/>
          <w:lang w:eastAsia="lt-LT"/>
        </w:rPr>
        <w:t>li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4"/>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5"/>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o</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g</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5"/>
          <w:lang w:eastAsia="lt-LT"/>
        </w:rPr>
        <w:t>p</w:t>
      </w:r>
      <w:r w:rsidRPr="00B835C9">
        <w:rPr>
          <w:rFonts w:ascii="Times New Roman" w:eastAsiaTheme="minorEastAsia" w:hAnsi="Times New Roman" w:cs="Times New Roman"/>
          <w:spacing w:val="-4"/>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e</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 xml:space="preserve"> y</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0"/>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8"/>
          <w:lang w:eastAsia="lt-LT"/>
        </w:rPr>
        <w:t xml:space="preserve"> </w:t>
      </w:r>
      <w:r w:rsidRPr="00B835C9">
        <w:rPr>
          <w:rFonts w:ascii="Times New Roman" w:eastAsiaTheme="minorEastAsia" w:hAnsi="Times New Roman" w:cs="Times New Roman"/>
          <w:spacing w:val="-3"/>
          <w:lang w:eastAsia="lt-LT"/>
        </w:rPr>
        <w:t>6</w:t>
      </w:r>
      <w:r w:rsidRPr="00B835C9">
        <w:rPr>
          <w:rFonts w:ascii="Times New Roman" w:eastAsiaTheme="minorEastAsia" w:hAnsi="Times New Roman" w:cs="Times New Roman"/>
          <w:lang w:eastAsia="lt-LT"/>
        </w:rPr>
        <w:t>4</w:t>
      </w:r>
      <w:r w:rsidRPr="00B835C9">
        <w:rPr>
          <w:rFonts w:ascii="Times New Roman" w:eastAsiaTheme="minorEastAsia" w:hAnsi="Times New Roman" w:cs="Times New Roman"/>
          <w:spacing w:val="-7"/>
          <w:lang w:eastAsia="lt-LT"/>
        </w:rPr>
        <w:noBreakHyphen/>
      </w:r>
      <w:r w:rsidRPr="00B835C9">
        <w:rPr>
          <w:rFonts w:ascii="Times New Roman" w:eastAsiaTheme="minorEastAsia" w:hAnsi="Times New Roman" w:cs="Times New Roman"/>
          <w:spacing w:val="-5"/>
          <w:lang w:eastAsia="lt-LT"/>
        </w:rPr>
        <w:t>8</w:t>
      </w:r>
      <w:r w:rsidRPr="00B835C9">
        <w:rPr>
          <w:rFonts w:ascii="Times New Roman" w:eastAsiaTheme="minorEastAsia" w:hAnsi="Times New Roman" w:cs="Times New Roman"/>
          <w:lang w:eastAsia="lt-LT"/>
        </w:rPr>
        <w:t>0</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5"/>
          <w:lang w:eastAsia="lt-LT"/>
        </w:rPr>
        <w:t>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b</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g</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5"/>
          <w:lang w:eastAsia="lt-LT"/>
        </w:rPr>
        <w:t xml:space="preserve"> p</w:t>
      </w:r>
      <w:r w:rsidRPr="00B835C9">
        <w:rPr>
          <w:rFonts w:ascii="Times New Roman" w:eastAsiaTheme="minorEastAsia" w:hAnsi="Times New Roman" w:cs="Times New Roman"/>
          <w:spacing w:val="-4"/>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e</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ai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spacing w:val="-4"/>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5"/>
          <w:lang w:eastAsia="lt-LT"/>
        </w:rPr>
        <w:t>ve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lang w:eastAsia="lt-LT"/>
        </w:rPr>
        <w:t>.</w:t>
      </w:r>
    </w:p>
    <w:p w14:paraId="5716E83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4D6AE9E"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u w:val="single"/>
          <w:lang w:eastAsia="lt-LT"/>
        </w:rPr>
      </w:pPr>
      <w:r w:rsidRPr="004E0052">
        <w:rPr>
          <w:rFonts w:ascii="Times New Roman" w:eastAsiaTheme="minorEastAsia" w:hAnsi="Times New Roman" w:cs="Times New Roman"/>
          <w:u w:val="single"/>
          <w:lang w:eastAsia="lt-LT"/>
        </w:rPr>
        <w:t>Pasi</w:t>
      </w:r>
      <w:r w:rsidRPr="004E0052">
        <w:rPr>
          <w:rFonts w:ascii="Times New Roman" w:eastAsiaTheme="minorEastAsia" w:hAnsi="Times New Roman" w:cs="Times New Roman"/>
          <w:spacing w:val="-3"/>
          <w:u w:val="single"/>
          <w:lang w:eastAsia="lt-LT"/>
        </w:rPr>
        <w:t>s</w:t>
      </w:r>
      <w:r w:rsidRPr="004E0052">
        <w:rPr>
          <w:rFonts w:ascii="Times New Roman" w:eastAsiaTheme="minorEastAsia" w:hAnsi="Times New Roman" w:cs="Times New Roman"/>
          <w:u w:val="single"/>
          <w:lang w:eastAsia="lt-LT"/>
        </w:rPr>
        <w:t>k</w:t>
      </w:r>
      <w:r w:rsidRPr="004E0052">
        <w:rPr>
          <w:rFonts w:ascii="Times New Roman" w:eastAsiaTheme="minorEastAsia" w:hAnsi="Times New Roman" w:cs="Times New Roman"/>
          <w:spacing w:val="-2"/>
          <w:u w:val="single"/>
          <w:lang w:eastAsia="lt-LT"/>
        </w:rPr>
        <w:t>i</w:t>
      </w:r>
      <w:r w:rsidRPr="004E0052">
        <w:rPr>
          <w:rFonts w:ascii="Times New Roman" w:eastAsiaTheme="minorEastAsia" w:hAnsi="Times New Roman" w:cs="Times New Roman"/>
          <w:u w:val="single"/>
          <w:lang w:eastAsia="lt-LT"/>
        </w:rPr>
        <w:t>rs</w:t>
      </w:r>
      <w:r w:rsidRPr="004E0052">
        <w:rPr>
          <w:rFonts w:ascii="Times New Roman" w:eastAsiaTheme="minorEastAsia" w:hAnsi="Times New Roman" w:cs="Times New Roman"/>
          <w:spacing w:val="-2"/>
          <w:u w:val="single"/>
          <w:lang w:eastAsia="lt-LT"/>
        </w:rPr>
        <w:t>t</w:t>
      </w:r>
      <w:r w:rsidRPr="004E0052">
        <w:rPr>
          <w:rFonts w:ascii="Times New Roman" w:eastAsiaTheme="minorEastAsia" w:hAnsi="Times New Roman" w:cs="Times New Roman"/>
          <w:u w:val="single"/>
          <w:lang w:eastAsia="lt-LT"/>
        </w:rPr>
        <w:t>ymas</w:t>
      </w:r>
    </w:p>
    <w:p w14:paraId="5AF59ED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5"/>
          <w:lang w:eastAsia="lt-LT"/>
        </w:rPr>
        <w:t>as</w:t>
      </w:r>
      <w:r w:rsidRPr="00B835C9">
        <w:rPr>
          <w:rFonts w:ascii="Times New Roman" w:eastAsiaTheme="minorEastAsia" w:hAnsi="Times New Roman" w:cs="Times New Roman"/>
          <w:spacing w:val="-2"/>
          <w:lang w:eastAsia="lt-LT"/>
        </w:rPr>
        <w:t>is</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spacing w:val="-4"/>
          <w:lang w:eastAsia="lt-LT"/>
        </w:rPr>
        <w:t>ir</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5"/>
          <w:lang w:eastAsia="lt-LT"/>
        </w:rPr>
        <w:t>ū</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 xml:space="preserve"> y</w:t>
      </w:r>
      <w:r w:rsidRPr="00B835C9">
        <w:rPr>
          <w:rFonts w:ascii="Times New Roman" w:eastAsiaTheme="minorEastAsia" w:hAnsi="Times New Roman" w:cs="Times New Roman"/>
          <w:spacing w:val="-4"/>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ž</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8"/>
          <w:lang w:eastAsia="lt-LT"/>
        </w:rPr>
        <w:t xml:space="preserve"> </w:t>
      </w:r>
      <w:r w:rsidRPr="00B835C9">
        <w:rPr>
          <w:rFonts w:ascii="Times New Roman" w:eastAsiaTheme="minorEastAsia" w:hAnsi="Times New Roman" w:cs="Times New Roman"/>
          <w:spacing w:val="-3"/>
          <w:lang w:eastAsia="lt-LT"/>
        </w:rPr>
        <w:t>2</w:t>
      </w:r>
      <w:r w:rsidRPr="00B835C9">
        <w:rPr>
          <w:rFonts w:ascii="Times New Roman" w:eastAsiaTheme="minorEastAsia" w:hAnsi="Times New Roman" w:cs="Times New Roman"/>
          <w:lang w:eastAsia="lt-LT"/>
        </w:rPr>
        <w:t>1</w:t>
      </w:r>
      <w:r w:rsidRPr="00B835C9">
        <w:rPr>
          <w:rFonts w:ascii="Times New Roman" w:eastAsiaTheme="minorEastAsia" w:hAnsi="Times New Roman" w:cs="Times New Roman"/>
          <w:spacing w:val="-7"/>
          <w:lang w:eastAsia="lt-LT"/>
        </w:rPr>
        <w:t> </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spacing w:val="-8"/>
          <w:lang w:eastAsia="lt-LT"/>
        </w:rPr>
        <w:t>k</w:t>
      </w:r>
      <w:r w:rsidRPr="00B835C9">
        <w:rPr>
          <w:rFonts w:ascii="Times New Roman" w:eastAsiaTheme="minorEastAsia" w:hAnsi="Times New Roman" w:cs="Times New Roman"/>
          <w:spacing w:val="-5"/>
          <w:lang w:eastAsia="lt-LT"/>
        </w:rPr>
        <w:t>g</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i/>
          <w:iCs/>
          <w:lang w:eastAsia="lt-LT"/>
        </w:rPr>
        <w:t>In v</w:t>
      </w:r>
      <w:r w:rsidRPr="00B835C9">
        <w:rPr>
          <w:rFonts w:ascii="Times New Roman" w:eastAsiaTheme="minorEastAsia" w:hAnsi="Times New Roman" w:cs="Times New Roman"/>
          <w:i/>
          <w:iCs/>
          <w:spacing w:val="-2"/>
          <w:lang w:eastAsia="lt-LT"/>
        </w:rPr>
        <w:t>i</w:t>
      </w:r>
      <w:r w:rsidRPr="00B835C9">
        <w:rPr>
          <w:rFonts w:ascii="Times New Roman" w:eastAsiaTheme="minorEastAsia" w:hAnsi="Times New Roman" w:cs="Times New Roman"/>
          <w:i/>
          <w:iCs/>
          <w:lang w:eastAsia="lt-LT"/>
        </w:rPr>
        <w:t>tro</w:t>
      </w:r>
      <w:r w:rsidRPr="00B835C9">
        <w:rPr>
          <w:rFonts w:ascii="Times New Roman" w:eastAsiaTheme="minorEastAsia" w:hAnsi="Times New Roman" w:cs="Times New Roman"/>
          <w:i/>
          <w:iCs/>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nus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97,5%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esa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tinio preparat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ę su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 balt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p>
    <w:p w14:paraId="1BDA935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B533B29"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u w:val="single"/>
          <w:lang w:eastAsia="lt-LT"/>
        </w:rPr>
      </w:pPr>
      <w:r w:rsidRPr="004E0052">
        <w:rPr>
          <w:rFonts w:ascii="Times New Roman" w:eastAsiaTheme="minorEastAsia" w:hAnsi="Times New Roman" w:cs="Times New Roman"/>
          <w:u w:val="single"/>
          <w:lang w:eastAsia="lt-LT"/>
        </w:rPr>
        <w:t>Bio</w:t>
      </w:r>
      <w:r w:rsidRPr="004E0052">
        <w:rPr>
          <w:rFonts w:ascii="Times New Roman" w:eastAsiaTheme="minorEastAsia" w:hAnsi="Times New Roman" w:cs="Times New Roman"/>
          <w:spacing w:val="-1"/>
          <w:u w:val="single"/>
          <w:lang w:eastAsia="lt-LT"/>
        </w:rPr>
        <w:t>t</w:t>
      </w:r>
      <w:r w:rsidRPr="004E0052">
        <w:rPr>
          <w:rFonts w:ascii="Times New Roman" w:eastAsiaTheme="minorEastAsia" w:hAnsi="Times New Roman" w:cs="Times New Roman"/>
          <w:u w:val="single"/>
          <w:lang w:eastAsia="lt-LT"/>
        </w:rPr>
        <w:t>ran</w:t>
      </w:r>
      <w:r w:rsidRPr="004E0052">
        <w:rPr>
          <w:rFonts w:ascii="Times New Roman" w:eastAsiaTheme="minorEastAsia" w:hAnsi="Times New Roman" w:cs="Times New Roman"/>
          <w:spacing w:val="-2"/>
          <w:u w:val="single"/>
          <w:lang w:eastAsia="lt-LT"/>
        </w:rPr>
        <w:t>s</w:t>
      </w:r>
      <w:r w:rsidRPr="004E0052">
        <w:rPr>
          <w:rFonts w:ascii="Times New Roman" w:eastAsiaTheme="minorEastAsia" w:hAnsi="Times New Roman" w:cs="Times New Roman"/>
          <w:u w:val="single"/>
          <w:lang w:eastAsia="lt-LT"/>
        </w:rPr>
        <w:t>forma</w:t>
      </w:r>
      <w:r w:rsidRPr="004E0052">
        <w:rPr>
          <w:rFonts w:ascii="Times New Roman" w:eastAsiaTheme="minorEastAsia" w:hAnsi="Times New Roman" w:cs="Times New Roman"/>
          <w:spacing w:val="-3"/>
          <w:u w:val="single"/>
          <w:lang w:eastAsia="lt-LT"/>
        </w:rPr>
        <w:t>c</w:t>
      </w:r>
      <w:r w:rsidRPr="004E0052">
        <w:rPr>
          <w:rFonts w:ascii="Times New Roman" w:eastAsiaTheme="minorEastAsia" w:hAnsi="Times New Roman" w:cs="Times New Roman"/>
          <w:spacing w:val="-2"/>
          <w:u w:val="single"/>
          <w:lang w:eastAsia="lt-LT"/>
        </w:rPr>
        <w:t>i</w:t>
      </w:r>
      <w:r w:rsidRPr="004E0052">
        <w:rPr>
          <w:rFonts w:ascii="Times New Roman" w:eastAsiaTheme="minorEastAsia" w:hAnsi="Times New Roman" w:cs="Times New Roman"/>
          <w:u w:val="single"/>
          <w:lang w:eastAsia="lt-LT"/>
        </w:rPr>
        <w:t>ja</w:t>
      </w:r>
    </w:p>
    <w:p w14:paraId="3311637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 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ž</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8"/>
          <w:lang w:eastAsia="lt-LT"/>
        </w:rPr>
        <w:t xml:space="preserve"> </w:t>
      </w:r>
      <w:r w:rsidRPr="00B835C9">
        <w:rPr>
          <w:rFonts w:ascii="Times New Roman" w:eastAsiaTheme="minorEastAsia" w:hAnsi="Times New Roman" w:cs="Times New Roman"/>
          <w:spacing w:val="-5"/>
          <w:lang w:eastAsia="lt-LT"/>
        </w:rPr>
        <w:t>9</w:t>
      </w:r>
      <w:r w:rsidRPr="00B835C9">
        <w:rPr>
          <w:rFonts w:ascii="Times New Roman" w:eastAsiaTheme="minorEastAsia" w:hAnsi="Times New Roman" w:cs="Times New Roman"/>
          <w:lang w:eastAsia="lt-LT"/>
        </w:rPr>
        <w:t>0</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abo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se ir 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pa nea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abo</w:t>
      </w:r>
      <w:r w:rsidRPr="00B835C9">
        <w:rPr>
          <w:rFonts w:ascii="Times New Roman" w:eastAsiaTheme="minorEastAsia" w:hAnsi="Times New Roman" w:cs="Times New Roman"/>
          <w:spacing w:val="-2"/>
          <w:lang w:eastAsia="lt-LT"/>
        </w:rPr>
        <w:t>li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p>
    <w:p w14:paraId="3D21C8B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41CD676"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u w:val="single"/>
          <w:lang w:eastAsia="lt-LT"/>
        </w:rPr>
      </w:pPr>
      <w:r w:rsidRPr="004E0052">
        <w:rPr>
          <w:rFonts w:ascii="Times New Roman" w:eastAsiaTheme="minorEastAsia" w:hAnsi="Times New Roman" w:cs="Times New Roman"/>
          <w:u w:val="single"/>
          <w:lang w:eastAsia="lt-LT"/>
        </w:rPr>
        <w:t>El</w:t>
      </w:r>
      <w:r w:rsidRPr="004E0052">
        <w:rPr>
          <w:rFonts w:ascii="Times New Roman" w:eastAsiaTheme="minorEastAsia" w:hAnsi="Times New Roman" w:cs="Times New Roman"/>
          <w:spacing w:val="1"/>
          <w:u w:val="single"/>
          <w:lang w:eastAsia="lt-LT"/>
        </w:rPr>
        <w:t>i</w:t>
      </w:r>
      <w:r w:rsidRPr="004E0052">
        <w:rPr>
          <w:rFonts w:ascii="Times New Roman" w:eastAsiaTheme="minorEastAsia" w:hAnsi="Times New Roman" w:cs="Times New Roman"/>
          <w:spacing w:val="-2"/>
          <w:u w:val="single"/>
          <w:lang w:eastAsia="lt-LT"/>
        </w:rPr>
        <w:t>mi</w:t>
      </w:r>
      <w:r w:rsidRPr="004E0052">
        <w:rPr>
          <w:rFonts w:ascii="Times New Roman" w:eastAsiaTheme="minorEastAsia" w:hAnsi="Times New Roman" w:cs="Times New Roman"/>
          <w:u w:val="single"/>
          <w:lang w:eastAsia="lt-LT"/>
        </w:rPr>
        <w:t>na</w:t>
      </w:r>
      <w:r w:rsidRPr="004E0052">
        <w:rPr>
          <w:rFonts w:ascii="Times New Roman" w:eastAsiaTheme="minorEastAsia" w:hAnsi="Times New Roman" w:cs="Times New Roman"/>
          <w:spacing w:val="-2"/>
          <w:u w:val="single"/>
          <w:lang w:eastAsia="lt-LT"/>
        </w:rPr>
        <w:t>c</w:t>
      </w:r>
      <w:r w:rsidRPr="004E0052">
        <w:rPr>
          <w:rFonts w:ascii="Times New Roman" w:eastAsiaTheme="minorEastAsia" w:hAnsi="Times New Roman" w:cs="Times New Roman"/>
          <w:u w:val="single"/>
          <w:lang w:eastAsia="lt-LT"/>
        </w:rPr>
        <w:t>ij</w:t>
      </w:r>
      <w:r w:rsidRPr="004E0052">
        <w:rPr>
          <w:rFonts w:ascii="Times New Roman" w:eastAsiaTheme="minorEastAsia" w:hAnsi="Times New Roman" w:cs="Times New Roman"/>
          <w:spacing w:val="-3"/>
          <w:u w:val="single"/>
          <w:lang w:eastAsia="lt-LT"/>
        </w:rPr>
        <w:t>a</w:t>
      </w:r>
    </w:p>
    <w:p w14:paraId="715C547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5"/>
          <w:lang w:eastAsia="lt-LT"/>
        </w:rPr>
        <w:t>e</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5"/>
          <w:lang w:eastAsia="lt-LT"/>
        </w:rPr>
        <w:t>ac</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z</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 xml:space="preserve"> y</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5"/>
          <w:lang w:eastAsia="lt-LT"/>
        </w:rPr>
        <w:t>v</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fa</w:t>
      </w:r>
      <w:r w:rsidRPr="00B835C9">
        <w:rPr>
          <w:rFonts w:ascii="Times New Roman" w:eastAsiaTheme="minorEastAsia" w:hAnsi="Times New Roman" w:cs="Times New Roman"/>
          <w:spacing w:val="-5"/>
          <w:lang w:eastAsia="lt-LT"/>
        </w:rPr>
        <w:t>zė</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5"/>
          <w:lang w:eastAsia="lt-LT"/>
        </w:rPr>
        <w:t xml:space="preserve"> ga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5"/>
          <w:lang w:eastAsia="lt-LT"/>
        </w:rPr>
        <w:t>u</w:t>
      </w:r>
      <w:r w:rsidRPr="00B835C9">
        <w:rPr>
          <w:rFonts w:ascii="Times New Roman" w:eastAsiaTheme="minorEastAsia" w:hAnsi="Times New Roman" w:cs="Times New Roman"/>
          <w:spacing w:val="-4"/>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 xml:space="preserve"> p</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nė</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 xml:space="preserve"> e</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5"/>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8"/>
          <w:lang w:eastAsia="lt-LT"/>
        </w:rPr>
        <w:t>y</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ž</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8"/>
          <w:lang w:eastAsia="lt-LT"/>
        </w:rPr>
        <w:t xml:space="preserve"> </w:t>
      </w:r>
      <w:r w:rsidRPr="00B835C9">
        <w:rPr>
          <w:rFonts w:ascii="Times New Roman" w:eastAsiaTheme="minorEastAsia" w:hAnsi="Times New Roman" w:cs="Times New Roman"/>
          <w:spacing w:val="-3"/>
          <w:lang w:eastAsia="lt-LT"/>
        </w:rPr>
        <w:t>30</w:t>
      </w:r>
      <w:r w:rsidR="00975708" w:rsidRPr="00B835C9">
        <w:rPr>
          <w:rFonts w:ascii="Times New Roman" w:eastAsiaTheme="minorEastAsia" w:hAnsi="Times New Roman" w:cs="Times New Roman"/>
          <w:spacing w:val="-7"/>
          <w:lang w:eastAsia="lt-LT"/>
        </w:rPr>
        <w:noBreakHyphen/>
      </w:r>
      <w:r w:rsidRPr="00B835C9">
        <w:rPr>
          <w:rFonts w:ascii="Times New Roman" w:eastAsiaTheme="minorEastAsia" w:hAnsi="Times New Roman" w:cs="Times New Roman"/>
          <w:spacing w:val="-3"/>
          <w:lang w:eastAsia="lt-LT"/>
        </w:rPr>
        <w:t>5</w:t>
      </w:r>
      <w:r w:rsidRPr="00B835C9">
        <w:rPr>
          <w:rFonts w:ascii="Times New Roman" w:eastAsiaTheme="minorEastAsia" w:hAnsi="Times New Roman" w:cs="Times New Roman"/>
          <w:lang w:eastAsia="lt-LT"/>
        </w:rPr>
        <w:t>0</w:t>
      </w:r>
      <w:r w:rsidRPr="00B835C9">
        <w:rPr>
          <w:rFonts w:ascii="Times New Roman" w:eastAsiaTheme="minorEastAsia" w:hAnsi="Times New Roman" w:cs="Times New Roman"/>
          <w:spacing w:val="-5"/>
          <w:lang w:eastAsia="lt-LT"/>
        </w:rPr>
        <w:t> va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3"/>
          <w:lang w:eastAsia="lt-LT"/>
        </w:rPr>
        <w:t>nd</w:t>
      </w:r>
      <w:r w:rsidRPr="00B835C9">
        <w:rPr>
          <w:rFonts w:ascii="Times New Roman" w:eastAsiaTheme="minorEastAsia" w:hAnsi="Times New Roman" w:cs="Times New Roman"/>
          <w:spacing w:val="-5"/>
          <w:lang w:eastAsia="lt-LT"/>
        </w:rPr>
        <w:t>ų</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6"/>
          <w:lang w:eastAsia="lt-LT"/>
        </w:rPr>
        <w:t>N</w:t>
      </w:r>
      <w:r w:rsidRPr="00B835C9">
        <w:rPr>
          <w:rFonts w:ascii="Times New Roman" w:eastAsiaTheme="minorEastAsia" w:hAnsi="Times New Roman" w:cs="Times New Roman"/>
          <w:spacing w:val="-5"/>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5"/>
          <w:lang w:eastAsia="lt-LT"/>
        </w:rPr>
        <w:t>va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4"/>
          <w:lang w:eastAsia="lt-LT"/>
        </w:rPr>
        <w:t>t</w:t>
      </w:r>
      <w:r w:rsidRPr="00B835C9">
        <w:rPr>
          <w:rFonts w:ascii="Times New Roman" w:eastAsiaTheme="minorEastAsia" w:hAnsi="Times New Roman" w:cs="Times New Roman"/>
          <w:spacing w:val="-5"/>
          <w:lang w:eastAsia="lt-LT"/>
        </w:rPr>
        <w:t>o</w:t>
      </w:r>
      <w:r w:rsidRPr="00B835C9">
        <w:rPr>
          <w:rFonts w:ascii="Times New Roman" w:eastAsiaTheme="minorEastAsia" w:hAnsi="Times New Roman" w:cs="Times New Roman"/>
          <w:spacing w:val="-2"/>
          <w:lang w:eastAsia="lt-LT"/>
        </w:rPr>
        <w:t>ja</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6"/>
          <w:lang w:eastAsia="lt-LT"/>
        </w:rPr>
        <w:t xml:space="preserve"> </w:t>
      </w:r>
      <w:r w:rsidRPr="00B835C9">
        <w:rPr>
          <w:rFonts w:ascii="Times New Roman" w:eastAsiaTheme="minorEastAsia" w:hAnsi="Times New Roman" w:cs="Times New Roman"/>
          <w:spacing w:val="-5"/>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spacing w:val="-2"/>
          <w:lang w:eastAsia="lt-LT"/>
        </w:rPr>
        <w:t>tinį preparat</w:t>
      </w:r>
      <w:r w:rsidRPr="00B835C9">
        <w:rPr>
          <w:rFonts w:ascii="Times New Roman" w:eastAsiaTheme="minorEastAsia" w:hAnsi="Times New Roman" w:cs="Times New Roman"/>
          <w:spacing w:val="-5"/>
          <w:lang w:eastAsia="lt-LT"/>
        </w:rPr>
        <w:t>ą</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5"/>
          <w:lang w:eastAsia="lt-LT"/>
        </w:rPr>
        <w:t xml:space="preserve"> p</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usvy</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spacing w:val="-3"/>
          <w:lang w:eastAsia="lt-LT"/>
        </w:rPr>
        <w:t>on</w:t>
      </w:r>
      <w:r w:rsidRPr="00B835C9">
        <w:rPr>
          <w:rFonts w:ascii="Times New Roman" w:eastAsiaTheme="minorEastAsia" w:hAnsi="Times New Roman" w:cs="Times New Roman"/>
          <w:spacing w:val="-5"/>
          <w:lang w:eastAsia="lt-LT"/>
        </w:rPr>
        <w:t>c</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spacing w:val="-4"/>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5"/>
          <w:lang w:eastAsia="lt-LT"/>
        </w:rPr>
        <w:t>ac</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5"/>
          <w:lang w:eastAsia="lt-LT"/>
        </w:rPr>
        <w:t>p</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z</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5"/>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spacing w:val="-2"/>
          <w:lang w:eastAsia="lt-LT"/>
        </w:rPr>
        <w:t>ia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5"/>
          <w:lang w:eastAsia="lt-LT"/>
        </w:rPr>
        <w:t>e</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7</w:t>
      </w:r>
      <w:r w:rsidR="00975708" w:rsidRPr="00B835C9">
        <w:rPr>
          <w:rFonts w:ascii="Times New Roman" w:eastAsiaTheme="minorEastAsia" w:hAnsi="Times New Roman" w:cs="Times New Roman"/>
          <w:spacing w:val="-7"/>
          <w:lang w:eastAsia="lt-LT"/>
        </w:rPr>
        <w:noBreakHyphen/>
      </w:r>
      <w:r w:rsidRPr="00B835C9">
        <w:rPr>
          <w:rFonts w:ascii="Times New Roman" w:eastAsiaTheme="minorEastAsia" w:hAnsi="Times New Roman" w:cs="Times New Roman"/>
          <w:lang w:eastAsia="lt-LT"/>
        </w:rPr>
        <w:t>8</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5"/>
          <w:lang w:eastAsia="lt-LT"/>
        </w:rPr>
        <w:t xml:space="preserve"> </w:t>
      </w:r>
      <w:r w:rsidR="00BB4B75" w:rsidRPr="00B835C9">
        <w:rPr>
          <w:rFonts w:ascii="Times New Roman" w:eastAsiaTheme="minorEastAsia" w:hAnsi="Times New Roman" w:cs="Times New Roman"/>
          <w:spacing w:val="-2"/>
          <w:lang w:eastAsia="lt-LT"/>
        </w:rPr>
        <w:t>10%</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nepa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6</w:t>
      </w:r>
      <w:r w:rsidRPr="00B835C9">
        <w:rPr>
          <w:rFonts w:ascii="Times New Roman" w:eastAsiaTheme="minorEastAsia" w:hAnsi="Times New Roman" w:cs="Times New Roman"/>
          <w:lang w:eastAsia="lt-LT"/>
        </w:rPr>
        <w:t>0%</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d</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8"/>
          <w:lang w:eastAsia="lt-LT"/>
        </w:rPr>
        <w:t xml:space="preserve"> </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spacing w:val="-2"/>
          <w:lang w:eastAsia="lt-LT"/>
        </w:rPr>
        <w:t>et</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spacing w:val="-5"/>
          <w:lang w:eastAsia="lt-LT"/>
        </w:rPr>
        <w:t>o</w:t>
      </w:r>
      <w:r w:rsidRPr="00B835C9">
        <w:rPr>
          <w:rFonts w:ascii="Times New Roman" w:eastAsiaTheme="minorEastAsia" w:hAnsi="Times New Roman" w:cs="Times New Roman"/>
          <w:spacing w:val="-4"/>
          <w:lang w:eastAsia="lt-LT"/>
        </w:rPr>
        <w:t>li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ria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 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p>
    <w:p w14:paraId="7E2247A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422CE06" w14:textId="77777777" w:rsidR="000F160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spacing w:val="1"/>
          <w:u w:val="single"/>
          <w:lang w:eastAsia="lt-LT"/>
        </w:rPr>
        <w:t>V</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ls</w:t>
      </w:r>
      <w:r w:rsidRPr="00B835C9">
        <w:rPr>
          <w:rFonts w:ascii="Times New Roman" w:eastAsiaTheme="minorEastAsia" w:hAnsi="Times New Roman" w:cs="Times New Roman"/>
          <w:spacing w:val="-2"/>
          <w:u w:val="single"/>
          <w:lang w:eastAsia="lt-LT"/>
        </w:rPr>
        <w:t>a</w:t>
      </w:r>
      <w:r w:rsidRPr="00B835C9">
        <w:rPr>
          <w:rFonts w:ascii="Times New Roman" w:eastAsiaTheme="minorEastAsia" w:hAnsi="Times New Roman" w:cs="Times New Roman"/>
          <w:u w:val="single"/>
          <w:lang w:eastAsia="lt-LT"/>
        </w:rPr>
        <w:t>r</w:t>
      </w:r>
      <w:r w:rsidRPr="00B835C9">
        <w:rPr>
          <w:rFonts w:ascii="Times New Roman" w:eastAsiaTheme="minorEastAsia" w:hAnsi="Times New Roman" w:cs="Times New Roman"/>
          <w:spacing w:val="-2"/>
          <w:u w:val="single"/>
          <w:lang w:eastAsia="lt-LT"/>
        </w:rPr>
        <w:t>t</w:t>
      </w:r>
      <w:r w:rsidRPr="00B835C9">
        <w:rPr>
          <w:rFonts w:ascii="Times New Roman" w:eastAsiaTheme="minorEastAsia" w:hAnsi="Times New Roman" w:cs="Times New Roman"/>
          <w:u w:val="single"/>
          <w:lang w:eastAsia="lt-LT"/>
        </w:rPr>
        <w:t>anas</w:t>
      </w:r>
    </w:p>
    <w:p w14:paraId="46466A43" w14:textId="77777777" w:rsidR="007230CA" w:rsidRPr="00B835C9" w:rsidRDefault="007230C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6675B04"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u w:val="single"/>
          <w:lang w:eastAsia="lt-LT"/>
        </w:rPr>
      </w:pPr>
      <w:r w:rsidRPr="004E0052">
        <w:rPr>
          <w:rFonts w:ascii="Times New Roman" w:eastAsiaTheme="minorEastAsia" w:hAnsi="Times New Roman" w:cs="Times New Roman"/>
          <w:u w:val="single"/>
          <w:lang w:eastAsia="lt-LT"/>
        </w:rPr>
        <w:t>Absorb</w:t>
      </w:r>
      <w:r w:rsidRPr="004E0052">
        <w:rPr>
          <w:rFonts w:ascii="Times New Roman" w:eastAsiaTheme="minorEastAsia" w:hAnsi="Times New Roman" w:cs="Times New Roman"/>
          <w:spacing w:val="-2"/>
          <w:u w:val="single"/>
          <w:lang w:eastAsia="lt-LT"/>
        </w:rPr>
        <w:t>ci</w:t>
      </w:r>
      <w:r w:rsidRPr="004E0052">
        <w:rPr>
          <w:rFonts w:ascii="Times New Roman" w:eastAsiaTheme="minorEastAsia" w:hAnsi="Times New Roman" w:cs="Times New Roman"/>
          <w:u w:val="single"/>
          <w:lang w:eastAsia="lt-LT"/>
        </w:rPr>
        <w:t>ja</w:t>
      </w:r>
    </w:p>
    <w:p w14:paraId="161B77A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us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8"/>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4"/>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8"/>
          <w:lang w:eastAsia="lt-LT"/>
        </w:rPr>
        <w:t xml:space="preserve"> </w:t>
      </w:r>
      <w:r w:rsidRPr="00B835C9">
        <w:rPr>
          <w:rFonts w:ascii="Times New Roman" w:eastAsiaTheme="minorEastAsia" w:hAnsi="Times New Roman" w:cs="Times New Roman"/>
          <w:spacing w:val="-5"/>
          <w:lang w:eastAsia="lt-LT"/>
        </w:rPr>
        <w:t>d</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z</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8"/>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5"/>
          <w:lang w:eastAsia="lt-LT"/>
        </w:rPr>
        <w:t>ž</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us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5"/>
          <w:lang w:eastAsia="lt-LT"/>
        </w:rPr>
        <w:t xml:space="preserve"> va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5"/>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4"/>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5"/>
          <w:lang w:eastAsia="lt-LT"/>
        </w:rPr>
        <w:t xml:space="preserve"> k</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5"/>
          <w:lang w:eastAsia="lt-LT"/>
        </w:rPr>
        <w:t>n</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spacing w:val="-5"/>
          <w:lang w:eastAsia="lt-LT"/>
        </w:rPr>
        <w:t>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4"/>
          <w:lang w:eastAsia="lt-LT"/>
        </w:rPr>
        <w:t>r</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7"/>
          <w:lang w:eastAsia="lt-LT"/>
        </w:rPr>
        <w:t xml:space="preserve"> </w:t>
      </w:r>
      <w:r w:rsidRPr="00B835C9">
        <w:rPr>
          <w:rFonts w:ascii="Times New Roman" w:eastAsiaTheme="minorEastAsia" w:hAnsi="Times New Roman" w:cs="Times New Roman"/>
          <w:spacing w:val="-5"/>
          <w:lang w:eastAsia="lt-LT"/>
        </w:rPr>
        <w:t>p</w:t>
      </w:r>
      <w:r w:rsidRPr="00B835C9">
        <w:rPr>
          <w:rFonts w:ascii="Times New Roman" w:eastAsiaTheme="minorEastAsia" w:hAnsi="Times New Roman" w:cs="Times New Roman"/>
          <w:spacing w:val="-4"/>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5"/>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5"/>
          <w:lang w:eastAsia="lt-LT"/>
        </w:rPr>
        <w:t>o</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5"/>
          <w:lang w:eastAsia="lt-LT"/>
        </w:rPr>
        <w:t xml:space="preserve"> 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7"/>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5"/>
          <w:lang w:eastAsia="lt-LT"/>
        </w:rPr>
        <w:t xml:space="preserve">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 2</w:t>
      </w:r>
      <w:r w:rsidRPr="00B835C9">
        <w:rPr>
          <w:rFonts w:ascii="Times New Roman" w:eastAsiaTheme="minorEastAsia" w:hAnsi="Times New Roman" w:cs="Times New Roman"/>
          <w:spacing w:val="-7"/>
          <w:lang w:eastAsia="lt-LT"/>
        </w:rPr>
        <w:t>-</w:t>
      </w:r>
      <w:r w:rsidRPr="00B835C9">
        <w:rPr>
          <w:rFonts w:ascii="Times New Roman" w:eastAsiaTheme="minorEastAsia" w:hAnsi="Times New Roman" w:cs="Times New Roman"/>
          <w:lang w:eastAsia="lt-LT"/>
        </w:rPr>
        <w:t xml:space="preserve">4 </w:t>
      </w:r>
      <w:r w:rsidRPr="00B835C9">
        <w:rPr>
          <w:rFonts w:ascii="Times New Roman" w:eastAsiaTheme="minorEastAsia" w:hAnsi="Times New Roman" w:cs="Times New Roman"/>
          <w:spacing w:val="-5"/>
          <w:lang w:eastAsia="lt-LT"/>
        </w:rPr>
        <w:t>v</w:t>
      </w:r>
      <w:r w:rsidRPr="00B835C9">
        <w:rPr>
          <w:rFonts w:ascii="Times New Roman" w:eastAsiaTheme="minorEastAsia" w:hAnsi="Times New Roman" w:cs="Times New Roman"/>
          <w:spacing w:val="-2"/>
          <w:lang w:eastAsia="lt-LT"/>
        </w:rPr>
        <w:t>ala</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5"/>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oli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 pr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23%.</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Ma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ina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AU</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aždaug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40%, o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oncen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ją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 (</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spacing w:val="-7"/>
          <w:position w:val="-3"/>
          <w:vertAlign w:val="subscript"/>
          <w:lang w:eastAsia="lt-LT"/>
        </w:rPr>
        <w:t>m</w:t>
      </w:r>
      <w:r w:rsidRPr="00B835C9">
        <w:rPr>
          <w:rFonts w:ascii="Times New Roman" w:eastAsiaTheme="minorEastAsia" w:hAnsi="Times New Roman" w:cs="Times New Roman"/>
          <w:spacing w:val="2"/>
          <w:position w:val="-3"/>
          <w:vertAlign w:val="subscript"/>
          <w:lang w:eastAsia="lt-LT"/>
        </w:rPr>
        <w:t>a</w:t>
      </w:r>
      <w:r w:rsidRPr="00B835C9">
        <w:rPr>
          <w:rFonts w:ascii="Times New Roman" w:eastAsiaTheme="minorEastAsia" w:hAnsi="Times New Roman" w:cs="Times New Roman"/>
          <w:spacing w:val="-3"/>
          <w:position w:val="-3"/>
          <w:vertAlign w:val="subscript"/>
          <w:lang w:eastAsia="lt-LT"/>
        </w:rPr>
        <w:t>x</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50%, no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8</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nuo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tinio preparat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va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bū</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 pan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rupė</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 N</w:t>
      </w:r>
      <w:r w:rsidRPr="00B835C9">
        <w:rPr>
          <w:rFonts w:ascii="Times New Roman" w:eastAsiaTheme="minorEastAsia" w:hAnsi="Times New Roman" w:cs="Times New Roman"/>
          <w:spacing w:val="-4"/>
          <w:lang w:eastAsia="lt-LT"/>
        </w:rPr>
        <w:t>o</w:t>
      </w:r>
      <w:r w:rsidRPr="00B835C9">
        <w:rPr>
          <w:rFonts w:ascii="Times New Roman" w:eastAsiaTheme="minorEastAsia" w:hAnsi="Times New Roman" w:cs="Times New Roman"/>
          <w:lang w:eastAsia="lt-LT"/>
        </w:rPr>
        <w:t>rs 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 bet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tinio preparat</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lini</w:t>
      </w:r>
      <w:r w:rsidR="00975708"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ną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ių.</w:t>
      </w:r>
    </w:p>
    <w:p w14:paraId="36CA1B4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2857C4A"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u w:val="single"/>
          <w:lang w:eastAsia="lt-LT"/>
        </w:rPr>
      </w:pPr>
      <w:r w:rsidRPr="004E0052">
        <w:rPr>
          <w:rFonts w:ascii="Times New Roman" w:eastAsiaTheme="minorEastAsia" w:hAnsi="Times New Roman" w:cs="Times New Roman"/>
          <w:u w:val="single"/>
          <w:lang w:eastAsia="lt-LT"/>
        </w:rPr>
        <w:t>Pasi</w:t>
      </w:r>
      <w:r w:rsidRPr="004E0052">
        <w:rPr>
          <w:rFonts w:ascii="Times New Roman" w:eastAsiaTheme="minorEastAsia" w:hAnsi="Times New Roman" w:cs="Times New Roman"/>
          <w:spacing w:val="-3"/>
          <w:u w:val="single"/>
          <w:lang w:eastAsia="lt-LT"/>
        </w:rPr>
        <w:t>s</w:t>
      </w:r>
      <w:r w:rsidRPr="004E0052">
        <w:rPr>
          <w:rFonts w:ascii="Times New Roman" w:eastAsiaTheme="minorEastAsia" w:hAnsi="Times New Roman" w:cs="Times New Roman"/>
          <w:u w:val="single"/>
          <w:lang w:eastAsia="lt-LT"/>
        </w:rPr>
        <w:t>k</w:t>
      </w:r>
      <w:r w:rsidRPr="004E0052">
        <w:rPr>
          <w:rFonts w:ascii="Times New Roman" w:eastAsiaTheme="minorEastAsia" w:hAnsi="Times New Roman" w:cs="Times New Roman"/>
          <w:spacing w:val="-2"/>
          <w:u w:val="single"/>
          <w:lang w:eastAsia="lt-LT"/>
        </w:rPr>
        <w:t>i</w:t>
      </w:r>
      <w:r w:rsidRPr="004E0052">
        <w:rPr>
          <w:rFonts w:ascii="Times New Roman" w:eastAsiaTheme="minorEastAsia" w:hAnsi="Times New Roman" w:cs="Times New Roman"/>
          <w:u w:val="single"/>
          <w:lang w:eastAsia="lt-LT"/>
        </w:rPr>
        <w:t>rs</w:t>
      </w:r>
      <w:r w:rsidRPr="004E0052">
        <w:rPr>
          <w:rFonts w:ascii="Times New Roman" w:eastAsiaTheme="minorEastAsia" w:hAnsi="Times New Roman" w:cs="Times New Roman"/>
          <w:spacing w:val="-2"/>
          <w:u w:val="single"/>
          <w:lang w:eastAsia="lt-LT"/>
        </w:rPr>
        <w:t>t</w:t>
      </w:r>
      <w:r w:rsidRPr="004E0052">
        <w:rPr>
          <w:rFonts w:ascii="Times New Roman" w:eastAsiaTheme="minorEastAsia" w:hAnsi="Times New Roman" w:cs="Times New Roman"/>
          <w:u w:val="single"/>
          <w:lang w:eastAsia="lt-LT"/>
        </w:rPr>
        <w:t>ymas</w:t>
      </w:r>
    </w:p>
    <w:p w14:paraId="55FDE24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Suš</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eną,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tūris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tuo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pus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rinė,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17</w:t>
      </w:r>
      <w:r w:rsidRPr="00B835C9">
        <w:rPr>
          <w:rFonts w:ascii="Times New Roman" w:eastAsiaTheme="minorEastAsia" w:hAnsi="Times New Roman" w:cs="Times New Roman"/>
          <w:spacing w:val="1"/>
          <w:lang w:eastAsia="lt-LT"/>
        </w:rPr>
        <w:t> </w:t>
      </w:r>
      <w:r w:rsidRPr="00B835C9">
        <w:rPr>
          <w:rFonts w:ascii="Times New Roman" w:eastAsiaTheme="minorEastAsia" w:hAnsi="Times New Roman" w:cs="Times New Roman"/>
          <w:lang w:eastAsia="lt-LT"/>
        </w:rPr>
        <w:t>l, 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do,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ad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ned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sk</w:t>
      </w:r>
      <w:r w:rsidRPr="00B835C9">
        <w:rPr>
          <w:rFonts w:ascii="Times New Roman" w:eastAsiaTheme="minorEastAsia" w:hAnsi="Times New Roman" w:cs="Times New Roman"/>
          <w:lang w:eastAsia="lt-LT"/>
        </w:rPr>
        <w:t>irs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aud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ė 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3"/>
          <w:lang w:eastAsia="lt-LT"/>
        </w:rPr>
        <w:t>ng</w:t>
      </w:r>
      <w:r w:rsidRPr="00B835C9">
        <w:rPr>
          <w:rFonts w:ascii="Times New Roman" w:eastAsiaTheme="minorEastAsia" w:hAnsi="Times New Roman" w:cs="Times New Roman"/>
          <w:lang w:eastAsia="lt-LT"/>
        </w:rPr>
        <w:t>iasi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ba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9</w:t>
      </w:r>
      <w:r w:rsidRPr="00B835C9">
        <w:rPr>
          <w:rFonts w:ascii="Times New Roman" w:eastAsiaTheme="minorEastAsia" w:hAnsi="Times New Roman" w:cs="Times New Roman"/>
          <w:spacing w:val="3"/>
          <w:lang w:eastAsia="lt-LT"/>
        </w:rPr>
        <w:t>4</w:t>
      </w:r>
      <w:r w:rsidRPr="00B835C9">
        <w:rPr>
          <w:rFonts w:ascii="Times New Roman" w:eastAsiaTheme="minorEastAsia" w:hAnsi="Times New Roman" w:cs="Times New Roman"/>
          <w:spacing w:val="-7"/>
          <w:lang w:eastAsia="lt-LT"/>
        </w:rPr>
        <w:t>-</w:t>
      </w:r>
      <w:r w:rsidRPr="00B835C9">
        <w:rPr>
          <w:rFonts w:ascii="Times New Roman" w:eastAsiaTheme="minorEastAsia" w:hAnsi="Times New Roman" w:cs="Times New Roman"/>
          <w:lang w:eastAsia="lt-LT"/>
        </w:rPr>
        <w:t>97%), dau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2"/>
          <w:lang w:eastAsia="lt-LT"/>
        </w:rPr>
        <w:t>se</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p>
    <w:p w14:paraId="07DE648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iCs/>
          <w:lang w:eastAsia="lt-LT"/>
        </w:rPr>
      </w:pPr>
    </w:p>
    <w:p w14:paraId="79C3A2B9"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u w:val="single"/>
          <w:lang w:eastAsia="lt-LT"/>
        </w:rPr>
      </w:pPr>
      <w:r w:rsidRPr="004E0052">
        <w:rPr>
          <w:rFonts w:ascii="Times New Roman" w:eastAsiaTheme="minorEastAsia" w:hAnsi="Times New Roman" w:cs="Times New Roman"/>
          <w:u w:val="single"/>
          <w:lang w:eastAsia="lt-LT"/>
        </w:rPr>
        <w:t>Bio</w:t>
      </w:r>
      <w:r w:rsidRPr="004E0052">
        <w:rPr>
          <w:rFonts w:ascii="Times New Roman" w:eastAsiaTheme="minorEastAsia" w:hAnsi="Times New Roman" w:cs="Times New Roman"/>
          <w:spacing w:val="-1"/>
          <w:u w:val="single"/>
          <w:lang w:eastAsia="lt-LT"/>
        </w:rPr>
        <w:t>t</w:t>
      </w:r>
      <w:r w:rsidRPr="004E0052">
        <w:rPr>
          <w:rFonts w:ascii="Times New Roman" w:eastAsiaTheme="minorEastAsia" w:hAnsi="Times New Roman" w:cs="Times New Roman"/>
          <w:u w:val="single"/>
          <w:lang w:eastAsia="lt-LT"/>
        </w:rPr>
        <w:t>ran</w:t>
      </w:r>
      <w:r w:rsidRPr="004E0052">
        <w:rPr>
          <w:rFonts w:ascii="Times New Roman" w:eastAsiaTheme="minorEastAsia" w:hAnsi="Times New Roman" w:cs="Times New Roman"/>
          <w:spacing w:val="-2"/>
          <w:u w:val="single"/>
          <w:lang w:eastAsia="lt-LT"/>
        </w:rPr>
        <w:t>s</w:t>
      </w:r>
      <w:r w:rsidRPr="004E0052">
        <w:rPr>
          <w:rFonts w:ascii="Times New Roman" w:eastAsiaTheme="minorEastAsia" w:hAnsi="Times New Roman" w:cs="Times New Roman"/>
          <w:u w:val="single"/>
          <w:lang w:eastAsia="lt-LT"/>
        </w:rPr>
        <w:t>forma</w:t>
      </w:r>
      <w:r w:rsidRPr="004E0052">
        <w:rPr>
          <w:rFonts w:ascii="Times New Roman" w:eastAsiaTheme="minorEastAsia" w:hAnsi="Times New Roman" w:cs="Times New Roman"/>
          <w:spacing w:val="-3"/>
          <w:u w:val="single"/>
          <w:lang w:eastAsia="lt-LT"/>
        </w:rPr>
        <w:t>c</w:t>
      </w:r>
      <w:r w:rsidRPr="004E0052">
        <w:rPr>
          <w:rFonts w:ascii="Times New Roman" w:eastAsiaTheme="minorEastAsia" w:hAnsi="Times New Roman" w:cs="Times New Roman"/>
          <w:spacing w:val="-2"/>
          <w:u w:val="single"/>
          <w:lang w:eastAsia="lt-LT"/>
        </w:rPr>
        <w:t>i</w:t>
      </w:r>
      <w:r w:rsidRPr="004E0052">
        <w:rPr>
          <w:rFonts w:ascii="Times New Roman" w:eastAsiaTheme="minorEastAsia" w:hAnsi="Times New Roman" w:cs="Times New Roman"/>
          <w:u w:val="single"/>
          <w:lang w:eastAsia="lt-LT"/>
        </w:rPr>
        <w:t>ja</w:t>
      </w:r>
    </w:p>
    <w:p w14:paraId="614693E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rt</w:t>
      </w:r>
      <w:r w:rsidRPr="00B835C9">
        <w:rPr>
          <w:rFonts w:ascii="Times New Roman" w:eastAsiaTheme="minorEastAsia" w:hAnsi="Times New Roman" w:cs="Times New Roman"/>
          <w:lang w:eastAsia="lt-LT"/>
        </w:rPr>
        <w:t xml:space="preserve">ano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f</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ne</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ie 20% d</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 nus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abo</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tų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 xml:space="preserve"> H</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3"/>
          <w:lang w:eastAsia="lt-LT"/>
        </w:rPr>
        <w:t>ok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abo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itų</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pla</w:t>
      </w:r>
      <w:r w:rsidRPr="00B835C9">
        <w:rPr>
          <w:rFonts w:ascii="Times New Roman" w:eastAsiaTheme="minorEastAsia" w:hAnsi="Times New Roman" w:cs="Times New Roman"/>
          <w:spacing w:val="-4"/>
          <w:lang w:eastAsia="lt-LT"/>
        </w:rPr>
        <w:t>zm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 bū</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ažiau ne</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 10</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ano </w:t>
      </w:r>
      <w:r w:rsidRPr="00B835C9">
        <w:rPr>
          <w:rFonts w:ascii="Times New Roman" w:eastAsiaTheme="minorEastAsia" w:hAnsi="Times New Roman" w:cs="Times New Roman"/>
          <w:spacing w:val="-2"/>
          <w:lang w:eastAsia="lt-LT"/>
        </w:rPr>
        <w:t>AU</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lang w:eastAsia="lt-LT"/>
        </w:rPr>
        <w:t>). Far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inio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p>
    <w:p w14:paraId="6BA6140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D5C744A"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u w:val="single"/>
          <w:lang w:eastAsia="lt-LT"/>
        </w:rPr>
      </w:pPr>
      <w:r w:rsidRPr="004E0052">
        <w:rPr>
          <w:rFonts w:ascii="Times New Roman" w:eastAsiaTheme="minorEastAsia" w:hAnsi="Times New Roman" w:cs="Times New Roman"/>
          <w:u w:val="single"/>
          <w:lang w:eastAsia="lt-LT"/>
        </w:rPr>
        <w:t>El</w:t>
      </w:r>
      <w:r w:rsidRPr="004E0052">
        <w:rPr>
          <w:rFonts w:ascii="Times New Roman" w:eastAsiaTheme="minorEastAsia" w:hAnsi="Times New Roman" w:cs="Times New Roman"/>
          <w:spacing w:val="1"/>
          <w:u w:val="single"/>
          <w:lang w:eastAsia="lt-LT"/>
        </w:rPr>
        <w:t>i</w:t>
      </w:r>
      <w:r w:rsidRPr="004E0052">
        <w:rPr>
          <w:rFonts w:ascii="Times New Roman" w:eastAsiaTheme="minorEastAsia" w:hAnsi="Times New Roman" w:cs="Times New Roman"/>
          <w:spacing w:val="-2"/>
          <w:u w:val="single"/>
          <w:lang w:eastAsia="lt-LT"/>
        </w:rPr>
        <w:t>mi</w:t>
      </w:r>
      <w:r w:rsidRPr="004E0052">
        <w:rPr>
          <w:rFonts w:ascii="Times New Roman" w:eastAsiaTheme="minorEastAsia" w:hAnsi="Times New Roman" w:cs="Times New Roman"/>
          <w:u w:val="single"/>
          <w:lang w:eastAsia="lt-LT"/>
        </w:rPr>
        <w:t>na</w:t>
      </w:r>
      <w:r w:rsidRPr="004E0052">
        <w:rPr>
          <w:rFonts w:ascii="Times New Roman" w:eastAsiaTheme="minorEastAsia" w:hAnsi="Times New Roman" w:cs="Times New Roman"/>
          <w:spacing w:val="-2"/>
          <w:u w:val="single"/>
          <w:lang w:eastAsia="lt-LT"/>
        </w:rPr>
        <w:t>c</w:t>
      </w:r>
      <w:r w:rsidRPr="004E0052">
        <w:rPr>
          <w:rFonts w:ascii="Times New Roman" w:eastAsiaTheme="minorEastAsia" w:hAnsi="Times New Roman" w:cs="Times New Roman"/>
          <w:u w:val="single"/>
          <w:lang w:eastAsia="lt-LT"/>
        </w:rPr>
        <w:t>ij</w:t>
      </w:r>
      <w:r w:rsidRPr="004E0052">
        <w:rPr>
          <w:rFonts w:ascii="Times New Roman" w:eastAsiaTheme="minorEastAsia" w:hAnsi="Times New Roman" w:cs="Times New Roman"/>
          <w:spacing w:val="-3"/>
          <w:u w:val="single"/>
          <w:lang w:eastAsia="lt-LT"/>
        </w:rPr>
        <w:t>a</w:t>
      </w:r>
    </w:p>
    <w:p w14:paraId="3EE62A0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spone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vertAlign w:val="subscript"/>
          <w:lang w:eastAsia="lt-LT"/>
        </w:rPr>
        <w:t>½α</w:t>
      </w:r>
      <w:r w:rsidRPr="00B835C9">
        <w:rPr>
          <w:rFonts w:ascii="Times New Roman" w:eastAsiaTheme="minorEastAsia" w:hAnsi="Times New Roman" w:cs="Times New Roman"/>
          <w:lang w:eastAsia="lt-LT"/>
        </w:rPr>
        <w:t xml:space="preserve">  &lt;1</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vertAlign w:val="subscript"/>
          <w:lang w:eastAsia="lt-LT"/>
        </w:rPr>
        <w:t>½ß</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9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 83%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13</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pre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 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je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eną,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lirens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a</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2</w:t>
      </w:r>
      <w:r w:rsidRPr="00B835C9">
        <w:rPr>
          <w:rFonts w:ascii="Times New Roman" w:eastAsiaTheme="minorEastAsia" w:hAnsi="Times New Roman" w:cs="Times New Roman"/>
          <w:spacing w:val="4"/>
          <w:lang w:eastAsia="lt-LT"/>
        </w:rPr>
        <w:t>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0,62 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 30%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end</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nso</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ano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inac</w:t>
      </w:r>
      <w:r w:rsidRPr="00B835C9">
        <w:rPr>
          <w:rFonts w:ascii="Times New Roman" w:eastAsiaTheme="minorEastAsia" w:hAnsi="Times New Roman" w:cs="Times New Roman"/>
          <w:spacing w:val="-2"/>
          <w:lang w:eastAsia="lt-LT"/>
        </w:rPr>
        <w:t>ij</w:t>
      </w:r>
      <w:r w:rsidRPr="00B835C9">
        <w:rPr>
          <w:rFonts w:ascii="Times New Roman" w:eastAsiaTheme="minorEastAsia" w:hAnsi="Times New Roman" w:cs="Times New Roman"/>
          <w:lang w:eastAsia="lt-LT"/>
        </w:rPr>
        <w:t>os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6</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ando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p>
    <w:p w14:paraId="1EE62A2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EEBE013" w14:textId="77777777" w:rsidR="000F160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u w:val="single"/>
          <w:lang w:eastAsia="lt-LT"/>
        </w:rPr>
        <w:t>Ypatingos populiacijos</w:t>
      </w:r>
    </w:p>
    <w:p w14:paraId="3A0024CD" w14:textId="77777777" w:rsidR="007230CA" w:rsidRPr="00B835C9" w:rsidRDefault="007230C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2909587"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4E0052">
        <w:rPr>
          <w:rFonts w:ascii="Times New Roman" w:eastAsiaTheme="minorEastAsia" w:hAnsi="Times New Roman" w:cs="Times New Roman"/>
          <w:u w:val="single"/>
          <w:lang w:eastAsia="lt-LT"/>
        </w:rPr>
        <w:t>Vaikų populiacija (jaunesni nei 18 metų)</w:t>
      </w:r>
    </w:p>
    <w:p w14:paraId="6FC539B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apie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 popu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nė</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p>
    <w:p w14:paraId="7C438A2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618CDD1"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4E0052">
        <w:rPr>
          <w:rFonts w:ascii="Times New Roman" w:eastAsiaTheme="minorEastAsia" w:hAnsi="Times New Roman" w:cs="Times New Roman"/>
          <w:u w:val="single"/>
          <w:lang w:eastAsia="lt-LT"/>
        </w:rPr>
        <w:t>Seny</w:t>
      </w:r>
      <w:r w:rsidRPr="004E0052">
        <w:rPr>
          <w:rFonts w:ascii="Times New Roman" w:eastAsiaTheme="minorEastAsia" w:hAnsi="Times New Roman" w:cs="Times New Roman"/>
          <w:spacing w:val="-2"/>
          <w:u w:val="single"/>
          <w:lang w:eastAsia="lt-LT"/>
        </w:rPr>
        <w:t>v</w:t>
      </w:r>
      <w:r w:rsidRPr="004E0052">
        <w:rPr>
          <w:rFonts w:ascii="Times New Roman" w:eastAsiaTheme="minorEastAsia" w:hAnsi="Times New Roman" w:cs="Times New Roman"/>
          <w:u w:val="single"/>
          <w:lang w:eastAsia="lt-LT"/>
        </w:rPr>
        <w:t xml:space="preserve">i </w:t>
      </w:r>
      <w:r w:rsidR="000D535C" w:rsidRPr="004E0052">
        <w:rPr>
          <w:rFonts w:ascii="Times New Roman" w:eastAsiaTheme="minorEastAsia" w:hAnsi="Times New Roman" w:cs="Times New Roman"/>
          <w:u w:val="single"/>
          <w:lang w:eastAsia="lt-LT"/>
        </w:rPr>
        <w:t xml:space="preserve">(≥ 65 metų) </w:t>
      </w:r>
      <w:r w:rsidRPr="004E0052">
        <w:rPr>
          <w:rFonts w:ascii="Times New Roman" w:eastAsiaTheme="minorEastAsia" w:hAnsi="Times New Roman" w:cs="Times New Roman"/>
          <w:u w:val="single"/>
          <w:lang w:eastAsia="lt-LT"/>
        </w:rPr>
        <w:t>p</w:t>
      </w:r>
      <w:r w:rsidRPr="004E0052">
        <w:rPr>
          <w:rFonts w:ascii="Times New Roman" w:eastAsiaTheme="minorEastAsia" w:hAnsi="Times New Roman" w:cs="Times New Roman"/>
          <w:spacing w:val="-3"/>
          <w:u w:val="single"/>
          <w:lang w:eastAsia="lt-LT"/>
        </w:rPr>
        <w:t>a</w:t>
      </w:r>
      <w:r w:rsidRPr="004E0052">
        <w:rPr>
          <w:rFonts w:ascii="Times New Roman" w:eastAsiaTheme="minorEastAsia" w:hAnsi="Times New Roman" w:cs="Times New Roman"/>
          <w:u w:val="single"/>
          <w:lang w:eastAsia="lt-LT"/>
        </w:rPr>
        <w:t>c</w:t>
      </w:r>
      <w:r w:rsidRPr="004E0052">
        <w:rPr>
          <w:rFonts w:ascii="Times New Roman" w:eastAsiaTheme="minorEastAsia" w:hAnsi="Times New Roman" w:cs="Times New Roman"/>
          <w:spacing w:val="1"/>
          <w:u w:val="single"/>
          <w:lang w:eastAsia="lt-LT"/>
        </w:rPr>
        <w:t>i</w:t>
      </w:r>
      <w:r w:rsidRPr="004E0052">
        <w:rPr>
          <w:rFonts w:ascii="Times New Roman" w:eastAsiaTheme="minorEastAsia" w:hAnsi="Times New Roman" w:cs="Times New Roman"/>
          <w:spacing w:val="-2"/>
          <w:u w:val="single"/>
          <w:lang w:eastAsia="lt-LT"/>
        </w:rPr>
        <w:t>e</w:t>
      </w:r>
      <w:r w:rsidRPr="004E0052">
        <w:rPr>
          <w:rFonts w:ascii="Times New Roman" w:eastAsiaTheme="minorEastAsia" w:hAnsi="Times New Roman" w:cs="Times New Roman"/>
          <w:u w:val="single"/>
          <w:lang w:eastAsia="lt-LT"/>
        </w:rPr>
        <w:t>nt</w:t>
      </w:r>
      <w:r w:rsidRPr="004E0052">
        <w:rPr>
          <w:rFonts w:ascii="Times New Roman" w:eastAsiaTheme="minorEastAsia" w:hAnsi="Times New Roman" w:cs="Times New Roman"/>
          <w:spacing w:val="-3"/>
          <w:u w:val="single"/>
          <w:lang w:eastAsia="lt-LT"/>
        </w:rPr>
        <w:t>a</w:t>
      </w:r>
      <w:r w:rsidRPr="004E0052">
        <w:rPr>
          <w:rFonts w:ascii="Times New Roman" w:eastAsiaTheme="minorEastAsia" w:hAnsi="Times New Roman" w:cs="Times New Roman"/>
          <w:u w:val="single"/>
          <w:lang w:eastAsia="lt-LT"/>
        </w:rPr>
        <w:t xml:space="preserve">i </w:t>
      </w:r>
    </w:p>
    <w:p w14:paraId="409CB34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as,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a </w:t>
      </w:r>
      <w:r w:rsidR="00307D2E" w:rsidRPr="00B835C9">
        <w:rPr>
          <w:rFonts w:ascii="Times New Roman" w:eastAsiaTheme="minorEastAsia" w:hAnsi="Times New Roman" w:cs="Times New Roman"/>
          <w:spacing w:val="-2"/>
          <w:lang w:eastAsia="lt-LT"/>
        </w:rPr>
        <w:t>amlodipino</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naš</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ų pac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pop</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 Se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ų pacie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tų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lire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sas</w:t>
      </w:r>
      <w:r w:rsidRPr="00B835C9">
        <w:rPr>
          <w:rFonts w:ascii="Times New Roman" w:eastAsiaTheme="minorEastAsia" w:hAnsi="Times New Roman" w:cs="Times New Roman"/>
          <w:spacing w:val="-2"/>
          <w:lang w:eastAsia="lt-LT"/>
        </w:rPr>
        <w:t xml:space="preserve"> linkęs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tod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plo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 (</w:t>
      </w:r>
      <w:r w:rsidRPr="00B835C9">
        <w:rPr>
          <w:rFonts w:ascii="Times New Roman" w:eastAsiaTheme="minorEastAsia" w:hAnsi="Times New Roman" w:cs="Times New Roman"/>
          <w:spacing w:val="-2"/>
          <w:lang w:eastAsia="lt-LT"/>
        </w:rPr>
        <w:t>AU</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lang w:eastAsia="lt-LT"/>
        </w:rPr>
        <w:t>)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jos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inė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ano 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sen</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ų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onių or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70%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snė,</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yg</w:t>
      </w:r>
      <w:r w:rsidRPr="00B835C9">
        <w:rPr>
          <w:rFonts w:ascii="Times New Roman" w:eastAsiaTheme="minorEastAsia" w:hAnsi="Times New Roman" w:cs="Times New Roman"/>
          <w:lang w:eastAsia="lt-LT"/>
        </w:rPr>
        <w:t>inant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tod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4"/>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w:t>
      </w:r>
    </w:p>
    <w:p w14:paraId="56976BC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A0EDD8F"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4E0052">
        <w:rPr>
          <w:rFonts w:ascii="Times New Roman" w:eastAsiaTheme="minorEastAsia" w:hAnsi="Times New Roman" w:cs="Times New Roman"/>
          <w:u w:val="single"/>
          <w:lang w:eastAsia="lt-LT"/>
        </w:rPr>
        <w:t>Sutrikusi inkstų funkcija</w:t>
      </w:r>
    </w:p>
    <w:p w14:paraId="77565AC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funkcijos sutrikimas 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į</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ore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ano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inės 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enu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liren</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ro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30%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end</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lirenso.</w:t>
      </w:r>
    </w:p>
    <w:p w14:paraId="46E4E44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6172262" w14:textId="77777777" w:rsidR="000F1602" w:rsidRPr="004E005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4E0052">
        <w:rPr>
          <w:rFonts w:ascii="Times New Roman" w:eastAsiaTheme="minorEastAsia" w:hAnsi="Times New Roman" w:cs="Times New Roman"/>
          <w:u w:val="single"/>
          <w:lang w:eastAsia="lt-LT"/>
        </w:rPr>
        <w:t>Sutrikusi kepenų funkcija</w:t>
      </w:r>
    </w:p>
    <w:p w14:paraId="508EDD3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enys 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epenų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rib</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 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ntų,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epenų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pino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4"/>
          <w:lang w:eastAsia="lt-LT"/>
        </w:rPr>
        <w:t xml:space="preserve"> 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AU</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4</w:t>
      </w:r>
      <w:r w:rsidRPr="00B835C9">
        <w:rPr>
          <w:rFonts w:ascii="Times New Roman" w:eastAsiaTheme="minorEastAsia" w:hAnsi="Times New Roman" w:cs="Times New Roman"/>
          <w:spacing w:val="3"/>
          <w:lang w:eastAsia="lt-LT"/>
        </w:rPr>
        <w:t>0</w:t>
      </w:r>
      <w:r w:rsidRPr="00B835C9">
        <w:rPr>
          <w:rFonts w:ascii="Times New Roman" w:eastAsiaTheme="minorEastAsia" w:hAnsi="Times New Roman" w:cs="Times New Roman"/>
          <w:spacing w:val="-7"/>
          <w:lang w:eastAsia="lt-LT"/>
        </w:rPr>
        <w:t>-</w:t>
      </w:r>
      <w:r w:rsidRPr="00B835C9">
        <w:rPr>
          <w:rFonts w:ascii="Times New Roman" w:eastAsiaTheme="minorEastAsia" w:hAnsi="Times New Roman" w:cs="Times New Roman"/>
          <w:lang w:eastAsia="lt-LT"/>
        </w:rPr>
        <w:t xml:space="preserve">60%.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ių lengva arba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nio 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 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sa</w:t>
      </w:r>
      <w:r w:rsidRPr="00B835C9">
        <w:rPr>
          <w:rFonts w:ascii="Times New Roman" w:eastAsiaTheme="minorEastAsia" w:hAnsi="Times New Roman" w:cs="Times New Roman"/>
          <w:lang w:eastAsia="lt-LT"/>
        </w:rPr>
        <w:t>rta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 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AU</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d</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ubai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dide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nė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 sa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ano</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rin</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al</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mž</w:t>
      </w:r>
      <w:r w:rsidRPr="00B835C9">
        <w:rPr>
          <w:rFonts w:ascii="Times New Roman" w:eastAsiaTheme="minorEastAsia" w:hAnsi="Times New Roman" w:cs="Times New Roman"/>
          <w:lang w:eastAsia="lt-LT"/>
        </w:rPr>
        <w:t>ių, 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ūno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asę</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enų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5"/>
          <w:lang w:eastAsia="lt-LT"/>
        </w:rPr>
        <w:t>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tinio preparat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reikia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4.2</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rių).</w:t>
      </w:r>
    </w:p>
    <w:p w14:paraId="13C9A27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96A38A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5.3</w:t>
      </w:r>
      <w:r w:rsidRPr="00B835C9">
        <w:rPr>
          <w:rFonts w:ascii="Times New Roman" w:eastAsiaTheme="minorEastAsia" w:hAnsi="Times New Roman" w:cs="Times New Roman"/>
          <w:b/>
          <w:lang w:eastAsia="lt-LT"/>
        </w:rPr>
        <w:tab/>
        <w:t>Ikik</w:t>
      </w:r>
      <w:r w:rsidRPr="00B835C9">
        <w:rPr>
          <w:rFonts w:ascii="Times New Roman" w:eastAsiaTheme="minorEastAsia" w:hAnsi="Times New Roman" w:cs="Times New Roman"/>
          <w:b/>
          <w:spacing w:val="-2"/>
          <w:lang w:eastAsia="lt-LT"/>
        </w:rPr>
        <w:t>l</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ki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ių saug</w:t>
      </w:r>
      <w:r w:rsidRPr="00B835C9">
        <w:rPr>
          <w:rFonts w:ascii="Times New Roman" w:eastAsiaTheme="minorEastAsia" w:hAnsi="Times New Roman" w:cs="Times New Roman"/>
          <w:b/>
          <w:spacing w:val="-4"/>
          <w:lang w:eastAsia="lt-LT"/>
        </w:rPr>
        <w:t>u</w:t>
      </w:r>
      <w:r w:rsidRPr="00B835C9">
        <w:rPr>
          <w:rFonts w:ascii="Times New Roman" w:eastAsiaTheme="minorEastAsia" w:hAnsi="Times New Roman" w:cs="Times New Roman"/>
          <w:b/>
          <w:lang w:eastAsia="lt-LT"/>
        </w:rPr>
        <w:t>mo</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ty</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 xml:space="preserve">imų </w:t>
      </w:r>
      <w:r w:rsidRPr="00B835C9">
        <w:rPr>
          <w:rFonts w:ascii="Times New Roman" w:eastAsiaTheme="minorEastAsia" w:hAnsi="Times New Roman" w:cs="Times New Roman"/>
          <w:b/>
          <w:spacing w:val="-1"/>
          <w:lang w:eastAsia="lt-LT"/>
        </w:rPr>
        <w:t>d</w:t>
      </w:r>
      <w:r w:rsidRPr="00B835C9">
        <w:rPr>
          <w:rFonts w:ascii="Times New Roman" w:eastAsiaTheme="minorEastAsia" w:hAnsi="Times New Roman" w:cs="Times New Roman"/>
          <w:b/>
          <w:lang w:eastAsia="lt-LT"/>
        </w:rPr>
        <w:t>u</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me</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ys</w:t>
      </w:r>
    </w:p>
    <w:p w14:paraId="3B0CF3F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AF8A15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iCs/>
          <w:u w:val="single"/>
          <w:lang w:eastAsia="lt-LT"/>
        </w:rPr>
        <w:t>A</w:t>
      </w:r>
      <w:r w:rsidRPr="00B835C9">
        <w:rPr>
          <w:rFonts w:ascii="Times New Roman" w:eastAsiaTheme="minorEastAsia" w:hAnsi="Times New Roman" w:cs="Times New Roman"/>
          <w:iCs/>
          <w:spacing w:val="-2"/>
          <w:u w:val="single"/>
          <w:lang w:eastAsia="lt-LT"/>
        </w:rPr>
        <w:t>m</w:t>
      </w:r>
      <w:r w:rsidRPr="00B835C9">
        <w:rPr>
          <w:rFonts w:ascii="Times New Roman" w:eastAsiaTheme="minorEastAsia" w:hAnsi="Times New Roman" w:cs="Times New Roman"/>
          <w:iCs/>
          <w:u w:val="single"/>
          <w:lang w:eastAsia="lt-LT"/>
        </w:rPr>
        <w:t>lodi</w:t>
      </w:r>
      <w:r w:rsidRPr="00B835C9">
        <w:rPr>
          <w:rFonts w:ascii="Times New Roman" w:eastAsiaTheme="minorEastAsia" w:hAnsi="Times New Roman" w:cs="Times New Roman"/>
          <w:iCs/>
          <w:spacing w:val="-3"/>
          <w:u w:val="single"/>
          <w:lang w:eastAsia="lt-LT"/>
        </w:rPr>
        <w:t>p</w:t>
      </w:r>
      <w:r w:rsidRPr="00B835C9">
        <w:rPr>
          <w:rFonts w:ascii="Times New Roman" w:eastAsiaTheme="minorEastAsia" w:hAnsi="Times New Roman" w:cs="Times New Roman"/>
          <w:iCs/>
          <w:u w:val="single"/>
          <w:lang w:eastAsia="lt-LT"/>
        </w:rPr>
        <w:t>in</w:t>
      </w:r>
      <w:r w:rsidRPr="00B835C9">
        <w:rPr>
          <w:rFonts w:ascii="Times New Roman" w:eastAsiaTheme="minorEastAsia" w:hAnsi="Times New Roman" w:cs="Times New Roman"/>
          <w:iCs/>
          <w:spacing w:val="1"/>
          <w:u w:val="single"/>
          <w:lang w:eastAsia="lt-LT"/>
        </w:rPr>
        <w:t xml:space="preserve">o ir </w:t>
      </w:r>
      <w:r w:rsidRPr="00B835C9">
        <w:rPr>
          <w:rFonts w:ascii="Times New Roman" w:eastAsiaTheme="minorEastAsia" w:hAnsi="Times New Roman" w:cs="Times New Roman"/>
          <w:iCs/>
          <w:u w:val="single"/>
          <w:lang w:eastAsia="lt-LT"/>
        </w:rPr>
        <w:t>v</w:t>
      </w:r>
      <w:r w:rsidRPr="00B835C9">
        <w:rPr>
          <w:rFonts w:ascii="Times New Roman" w:eastAsiaTheme="minorEastAsia" w:hAnsi="Times New Roman" w:cs="Times New Roman"/>
          <w:iCs/>
          <w:spacing w:val="-3"/>
          <w:u w:val="single"/>
          <w:lang w:eastAsia="lt-LT"/>
        </w:rPr>
        <w:t>a</w:t>
      </w:r>
      <w:r w:rsidRPr="00B835C9">
        <w:rPr>
          <w:rFonts w:ascii="Times New Roman" w:eastAsiaTheme="minorEastAsia" w:hAnsi="Times New Roman" w:cs="Times New Roman"/>
          <w:iCs/>
          <w:u w:val="single"/>
          <w:lang w:eastAsia="lt-LT"/>
        </w:rPr>
        <w:t>ls</w:t>
      </w:r>
      <w:r w:rsidRPr="00B835C9">
        <w:rPr>
          <w:rFonts w:ascii="Times New Roman" w:eastAsiaTheme="minorEastAsia" w:hAnsi="Times New Roman" w:cs="Times New Roman"/>
          <w:iCs/>
          <w:spacing w:val="-3"/>
          <w:u w:val="single"/>
          <w:lang w:eastAsia="lt-LT"/>
        </w:rPr>
        <w:t>a</w:t>
      </w:r>
      <w:r w:rsidRPr="00B835C9">
        <w:rPr>
          <w:rFonts w:ascii="Times New Roman" w:eastAsiaTheme="minorEastAsia" w:hAnsi="Times New Roman" w:cs="Times New Roman"/>
          <w:iCs/>
          <w:u w:val="single"/>
          <w:lang w:eastAsia="lt-LT"/>
        </w:rPr>
        <w:t>r</w:t>
      </w:r>
      <w:r w:rsidRPr="00B835C9">
        <w:rPr>
          <w:rFonts w:ascii="Times New Roman" w:eastAsiaTheme="minorEastAsia" w:hAnsi="Times New Roman" w:cs="Times New Roman"/>
          <w:iCs/>
          <w:spacing w:val="1"/>
          <w:u w:val="single"/>
          <w:lang w:eastAsia="lt-LT"/>
        </w:rPr>
        <w:t>t</w:t>
      </w:r>
      <w:r w:rsidRPr="00B835C9">
        <w:rPr>
          <w:rFonts w:ascii="Times New Roman" w:eastAsiaTheme="minorEastAsia" w:hAnsi="Times New Roman" w:cs="Times New Roman"/>
          <w:iCs/>
          <w:u w:val="single"/>
          <w:lang w:eastAsia="lt-LT"/>
        </w:rPr>
        <w:t>a</w:t>
      </w:r>
      <w:r w:rsidRPr="00B835C9">
        <w:rPr>
          <w:rFonts w:ascii="Times New Roman" w:eastAsiaTheme="minorEastAsia" w:hAnsi="Times New Roman" w:cs="Times New Roman"/>
          <w:iCs/>
          <w:spacing w:val="-3"/>
          <w:u w:val="single"/>
          <w:lang w:eastAsia="lt-LT"/>
        </w:rPr>
        <w:t>n</w:t>
      </w:r>
      <w:r w:rsidRPr="00B835C9">
        <w:rPr>
          <w:rFonts w:ascii="Times New Roman" w:eastAsiaTheme="minorEastAsia" w:hAnsi="Times New Roman" w:cs="Times New Roman"/>
          <w:iCs/>
          <w:u w:val="single"/>
          <w:lang w:eastAsia="lt-LT"/>
        </w:rPr>
        <w:t>o derinys</w:t>
      </w:r>
    </w:p>
    <w:p w14:paraId="2F51CF6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ės 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tos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su gyvūnais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p>
    <w:p w14:paraId="708DC18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ran</w:t>
      </w:r>
      <w:r w:rsidRPr="00B835C9">
        <w:rPr>
          <w:rFonts w:ascii="Times New Roman" w:eastAsiaTheme="minorEastAsia" w:hAnsi="Times New Roman" w:cs="Times New Roman"/>
          <w:spacing w:val="-2"/>
          <w:lang w:eastAsia="lt-LT"/>
        </w:rPr>
        <w:t>dž</w:t>
      </w:r>
      <w:r w:rsidRPr="00B835C9">
        <w:rPr>
          <w:rFonts w:ascii="Times New Roman" w:eastAsiaTheme="minorEastAsia" w:hAnsi="Times New Roman" w:cs="Times New Roman"/>
          <w:lang w:eastAsia="lt-LT"/>
        </w:rPr>
        <w:t>io li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požy</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jų or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 b</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1,9</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2</w:t>
      </w:r>
      <w:r w:rsidRPr="00B835C9">
        <w:rPr>
          <w:rFonts w:ascii="Times New Roman" w:eastAsiaTheme="minorEastAsia" w:hAnsi="Times New Roman" w:cs="Times New Roman"/>
          <w:lang w:eastAsia="lt-LT"/>
        </w:rPr>
        <w:t>,6</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nė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 sus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es 160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10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es. 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icijai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 pa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2"/>
          <w:lang w:eastAsia="lt-LT"/>
        </w:rPr>
        <w:t>ėt</w:t>
      </w:r>
      <w:r w:rsidRPr="00B835C9">
        <w:rPr>
          <w:rFonts w:ascii="Times New Roman" w:eastAsiaTheme="minorEastAsia" w:hAnsi="Times New Roman" w:cs="Times New Roman"/>
          <w:lang w:eastAsia="lt-LT"/>
        </w:rPr>
        <w:t>as opų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jų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skrandyje. Pan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šūs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iai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ik</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8,</w:t>
      </w:r>
      <w:r w:rsidRPr="00B835C9">
        <w:rPr>
          <w:rFonts w:ascii="Times New Roman" w:eastAsiaTheme="minorEastAsia" w:hAnsi="Times New Roman" w:cs="Times New Roman"/>
          <w:spacing w:val="2"/>
          <w:lang w:eastAsia="lt-LT"/>
        </w:rPr>
        <w:t>5</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 xml:space="preserve">11,0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es</w:t>
      </w:r>
      <w:r w:rsidRPr="00B835C9">
        <w:rPr>
          <w:rFonts w:ascii="Times New Roman" w:eastAsiaTheme="minorEastAsia" w:hAnsi="Times New Roman" w:cs="Times New Roman"/>
          <w:lang w:eastAsia="lt-LT"/>
        </w:rPr>
        <w:t>nė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inę 160 mg</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094683E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ių ba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ir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li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foc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lių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nis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8</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13</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1"/>
          <w:lang w:eastAsia="lt-LT"/>
        </w:rPr>
        <w:t>7</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 xml:space="preserve">8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1"/>
          <w:lang w:eastAsia="lt-LT"/>
        </w:rPr>
        <w:t>n</w:t>
      </w:r>
      <w:r w:rsidRPr="00B835C9">
        <w:rPr>
          <w:rFonts w:ascii="Times New Roman" w:eastAsiaTheme="minorEastAsia" w:hAnsi="Times New Roman" w:cs="Times New Roman"/>
          <w:lang w:eastAsia="lt-LT"/>
        </w:rPr>
        <w:t>ė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160 mg</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10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lang w:eastAsia="lt-LT"/>
        </w:rPr>
        <w:t xml:space="preserve">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es. Pa</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aš</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ik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8,</w:t>
      </w:r>
      <w:r w:rsidRPr="00B835C9">
        <w:rPr>
          <w:rFonts w:ascii="Times New Roman" w:eastAsiaTheme="minorEastAsia" w:hAnsi="Times New Roman" w:cs="Times New Roman"/>
          <w:spacing w:val="-1"/>
          <w:lang w:eastAsia="lt-LT"/>
        </w:rPr>
        <w:t>5</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11,0</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ro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inę 160</w:t>
      </w:r>
      <w:r w:rsidRPr="00B835C9">
        <w:rPr>
          <w:rFonts w:ascii="Times New Roman" w:eastAsiaTheme="minorEastAsia" w:hAnsi="Times New Roman" w:cs="Times New Roman"/>
          <w:spacing w:val="3"/>
          <w:lang w:eastAsia="lt-LT"/>
        </w:rPr>
        <w:t> mg</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71400F4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 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briono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nus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ad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pl</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ių, blo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ai iš</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vy</w:t>
      </w:r>
      <w:r w:rsidRPr="00B835C9">
        <w:rPr>
          <w:rFonts w:ascii="Times New Roman" w:eastAsiaTheme="minorEastAsia" w:hAnsi="Times New Roman" w:cs="Times New Roman"/>
          <w:lang w:eastAsia="lt-LT"/>
        </w:rPr>
        <w:t>sčius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lė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eša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 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 12</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10</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jus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160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10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4"/>
          <w:lang w:eastAsia="lt-LT"/>
        </w:rPr>
        <w:t>I</w:t>
      </w:r>
      <w:r w:rsidRPr="00B835C9">
        <w:rPr>
          <w:rFonts w:ascii="Times New Roman" w:eastAsiaTheme="minorEastAsia" w:hAnsi="Times New Roman" w:cs="Times New Roman"/>
          <w:lang w:eastAsia="lt-LT"/>
        </w:rPr>
        <w:t>šsi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pi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taip pat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tik</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lang w:eastAsia="lt-LT"/>
        </w:rPr>
        <w:t>ja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12</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esnė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inę 1</w:t>
      </w:r>
      <w:r w:rsidRPr="00B835C9">
        <w:rPr>
          <w:rFonts w:ascii="Times New Roman" w:eastAsiaTheme="minorEastAsia" w:hAnsi="Times New Roman" w:cs="Times New Roman"/>
          <w:spacing w:val="-2"/>
          <w:lang w:eastAsia="lt-LT"/>
        </w:rPr>
        <w:t>6</w:t>
      </w:r>
      <w:r w:rsidRPr="00B835C9">
        <w:rPr>
          <w:rFonts w:ascii="Times New Roman" w:eastAsiaTheme="minorEastAsia" w:hAnsi="Times New Roman" w:cs="Times New Roman"/>
          <w:lang w:eastAsia="lt-LT"/>
        </w:rPr>
        <w:t>0 mg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 Š</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ebė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ūs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asės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ast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bi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vy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isi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re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3</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2"/>
          <w:lang w:eastAsia="lt-LT"/>
        </w:rPr>
        <w:t xml:space="preserve"> i</w:t>
      </w:r>
      <w:r w:rsidRPr="00B835C9">
        <w:rPr>
          <w:rFonts w:ascii="Times New Roman" w:eastAsiaTheme="minorEastAsia" w:hAnsi="Times New Roman" w:cs="Times New Roman"/>
          <w:lang w:eastAsia="lt-LT"/>
        </w:rPr>
        <w:t>r 4</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esnė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inę 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ją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pa</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AU</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lang w:eastAsia="lt-LT"/>
        </w:rPr>
        <w:t>).</w:t>
      </w:r>
    </w:p>
    <w:p w14:paraId="41983F5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enus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uta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w:t>
      </w:r>
    </w:p>
    <w:p w14:paraId="08C2A6F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E8C8B6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iCs/>
          <w:u w:val="single"/>
          <w:lang w:eastAsia="lt-LT"/>
        </w:rPr>
        <w:t>A</w:t>
      </w:r>
      <w:r w:rsidRPr="00B835C9">
        <w:rPr>
          <w:rFonts w:ascii="Times New Roman" w:eastAsiaTheme="minorEastAsia" w:hAnsi="Times New Roman" w:cs="Times New Roman"/>
          <w:iCs/>
          <w:spacing w:val="-2"/>
          <w:u w:val="single"/>
          <w:lang w:eastAsia="lt-LT"/>
        </w:rPr>
        <w:t>m</w:t>
      </w:r>
      <w:r w:rsidRPr="00B835C9">
        <w:rPr>
          <w:rFonts w:ascii="Times New Roman" w:eastAsiaTheme="minorEastAsia" w:hAnsi="Times New Roman" w:cs="Times New Roman"/>
          <w:iCs/>
          <w:u w:val="single"/>
          <w:lang w:eastAsia="lt-LT"/>
        </w:rPr>
        <w:t>lodi</w:t>
      </w:r>
      <w:r w:rsidRPr="00B835C9">
        <w:rPr>
          <w:rFonts w:ascii="Times New Roman" w:eastAsiaTheme="minorEastAsia" w:hAnsi="Times New Roman" w:cs="Times New Roman"/>
          <w:iCs/>
          <w:spacing w:val="-3"/>
          <w:u w:val="single"/>
          <w:lang w:eastAsia="lt-LT"/>
        </w:rPr>
        <w:t>p</w:t>
      </w:r>
      <w:r w:rsidRPr="00B835C9">
        <w:rPr>
          <w:rFonts w:ascii="Times New Roman" w:eastAsiaTheme="minorEastAsia" w:hAnsi="Times New Roman" w:cs="Times New Roman"/>
          <w:iCs/>
          <w:u w:val="single"/>
          <w:lang w:eastAsia="lt-LT"/>
        </w:rPr>
        <w:t>in</w:t>
      </w:r>
      <w:r w:rsidRPr="00B835C9">
        <w:rPr>
          <w:rFonts w:ascii="Times New Roman" w:eastAsiaTheme="minorEastAsia" w:hAnsi="Times New Roman" w:cs="Times New Roman"/>
          <w:iCs/>
          <w:spacing w:val="-3"/>
          <w:u w:val="single"/>
          <w:lang w:eastAsia="lt-LT"/>
        </w:rPr>
        <w:t>a</w:t>
      </w:r>
      <w:r w:rsidRPr="00B835C9">
        <w:rPr>
          <w:rFonts w:ascii="Times New Roman" w:eastAsiaTheme="minorEastAsia" w:hAnsi="Times New Roman" w:cs="Times New Roman"/>
          <w:iCs/>
          <w:u w:val="single"/>
          <w:lang w:eastAsia="lt-LT"/>
        </w:rPr>
        <w:t>s</w:t>
      </w:r>
    </w:p>
    <w:p w14:paraId="60CCCC4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lang w:eastAsia="lt-LT"/>
        </w:rPr>
      </w:pPr>
      <w:r w:rsidRPr="00B835C9">
        <w:rPr>
          <w:rFonts w:ascii="Times New Roman" w:eastAsiaTheme="minorEastAsia" w:hAnsi="Times New Roman" w:cs="Times New Roman"/>
          <w:i/>
          <w:spacing w:val="1"/>
          <w:lang w:eastAsia="lt-LT"/>
        </w:rPr>
        <w:t>T</w:t>
      </w:r>
      <w:r w:rsidRPr="00B835C9">
        <w:rPr>
          <w:rFonts w:ascii="Times New Roman" w:eastAsiaTheme="minorEastAsia" w:hAnsi="Times New Roman" w:cs="Times New Roman"/>
          <w:i/>
          <w:lang w:eastAsia="lt-LT"/>
        </w:rPr>
        <w:t>o</w:t>
      </w:r>
      <w:r w:rsidRPr="00B835C9">
        <w:rPr>
          <w:rFonts w:ascii="Times New Roman" w:eastAsiaTheme="minorEastAsia" w:hAnsi="Times New Roman" w:cs="Times New Roman"/>
          <w:i/>
          <w:spacing w:val="-3"/>
          <w:lang w:eastAsia="lt-LT"/>
        </w:rPr>
        <w:t>k</w:t>
      </w:r>
      <w:r w:rsidRPr="00B835C9">
        <w:rPr>
          <w:rFonts w:ascii="Times New Roman" w:eastAsiaTheme="minorEastAsia" w:hAnsi="Times New Roman" w:cs="Times New Roman"/>
          <w:i/>
          <w:lang w:eastAsia="lt-LT"/>
        </w:rPr>
        <w:t>s</w:t>
      </w:r>
      <w:r w:rsidRPr="00B835C9">
        <w:rPr>
          <w:rFonts w:ascii="Times New Roman" w:eastAsiaTheme="minorEastAsia" w:hAnsi="Times New Roman" w:cs="Times New Roman"/>
          <w:i/>
          <w:spacing w:val="1"/>
          <w:lang w:eastAsia="lt-LT"/>
        </w:rPr>
        <w:t>i</w:t>
      </w:r>
      <w:r w:rsidRPr="00B835C9">
        <w:rPr>
          <w:rFonts w:ascii="Times New Roman" w:eastAsiaTheme="minorEastAsia" w:hAnsi="Times New Roman" w:cs="Times New Roman"/>
          <w:i/>
          <w:spacing w:val="-3"/>
          <w:lang w:eastAsia="lt-LT"/>
        </w:rPr>
        <w:t>n</w:t>
      </w:r>
      <w:r w:rsidRPr="00B835C9">
        <w:rPr>
          <w:rFonts w:ascii="Times New Roman" w:eastAsiaTheme="minorEastAsia" w:hAnsi="Times New Roman" w:cs="Times New Roman"/>
          <w:i/>
          <w:lang w:eastAsia="lt-LT"/>
        </w:rPr>
        <w:t>is</w:t>
      </w:r>
      <w:r w:rsidRPr="00B835C9">
        <w:rPr>
          <w:rFonts w:ascii="Times New Roman" w:eastAsiaTheme="minorEastAsia" w:hAnsi="Times New Roman" w:cs="Times New Roman"/>
          <w:i/>
          <w:spacing w:val="-1"/>
          <w:lang w:eastAsia="lt-LT"/>
        </w:rPr>
        <w:t xml:space="preserve"> </w:t>
      </w:r>
      <w:r w:rsidRPr="00B835C9">
        <w:rPr>
          <w:rFonts w:ascii="Times New Roman" w:eastAsiaTheme="minorEastAsia" w:hAnsi="Times New Roman" w:cs="Times New Roman"/>
          <w:i/>
          <w:spacing w:val="-2"/>
          <w:lang w:eastAsia="lt-LT"/>
        </w:rPr>
        <w:t>p</w:t>
      </w:r>
      <w:r w:rsidRPr="00B835C9">
        <w:rPr>
          <w:rFonts w:ascii="Times New Roman" w:eastAsiaTheme="minorEastAsia" w:hAnsi="Times New Roman" w:cs="Times New Roman"/>
          <w:i/>
          <w:lang w:eastAsia="lt-LT"/>
        </w:rPr>
        <w:t>o</w:t>
      </w:r>
      <w:r w:rsidRPr="00B835C9">
        <w:rPr>
          <w:rFonts w:ascii="Times New Roman" w:eastAsiaTheme="minorEastAsia" w:hAnsi="Times New Roman" w:cs="Times New Roman"/>
          <w:i/>
          <w:spacing w:val="-3"/>
          <w:lang w:eastAsia="lt-LT"/>
        </w:rPr>
        <w:t>v</w:t>
      </w:r>
      <w:r w:rsidRPr="00B835C9">
        <w:rPr>
          <w:rFonts w:ascii="Times New Roman" w:eastAsiaTheme="minorEastAsia" w:hAnsi="Times New Roman" w:cs="Times New Roman"/>
          <w:i/>
          <w:lang w:eastAsia="lt-LT"/>
        </w:rPr>
        <w:t>e</w:t>
      </w:r>
      <w:r w:rsidRPr="00B835C9">
        <w:rPr>
          <w:rFonts w:ascii="Times New Roman" w:eastAsiaTheme="minorEastAsia" w:hAnsi="Times New Roman" w:cs="Times New Roman"/>
          <w:i/>
          <w:spacing w:val="1"/>
          <w:lang w:eastAsia="lt-LT"/>
        </w:rPr>
        <w:t>i</w:t>
      </w:r>
      <w:r w:rsidRPr="00B835C9">
        <w:rPr>
          <w:rFonts w:ascii="Times New Roman" w:eastAsiaTheme="minorEastAsia" w:hAnsi="Times New Roman" w:cs="Times New Roman"/>
          <w:i/>
          <w:spacing w:val="-3"/>
          <w:lang w:eastAsia="lt-LT"/>
        </w:rPr>
        <w:t>k</w:t>
      </w:r>
      <w:r w:rsidRPr="00B835C9">
        <w:rPr>
          <w:rFonts w:ascii="Times New Roman" w:eastAsiaTheme="minorEastAsia" w:hAnsi="Times New Roman" w:cs="Times New Roman"/>
          <w:i/>
          <w:lang w:eastAsia="lt-LT"/>
        </w:rPr>
        <w:t>is</w:t>
      </w:r>
      <w:r w:rsidRPr="00B835C9">
        <w:rPr>
          <w:rFonts w:ascii="Times New Roman" w:eastAsiaTheme="minorEastAsia" w:hAnsi="Times New Roman" w:cs="Times New Roman"/>
          <w:i/>
          <w:spacing w:val="-1"/>
          <w:lang w:eastAsia="lt-LT"/>
        </w:rPr>
        <w:t xml:space="preserve"> </w:t>
      </w:r>
      <w:r w:rsidRPr="00B835C9">
        <w:rPr>
          <w:rFonts w:ascii="Times New Roman" w:eastAsiaTheme="minorEastAsia" w:hAnsi="Times New Roman" w:cs="Times New Roman"/>
          <w:i/>
          <w:spacing w:val="1"/>
          <w:lang w:eastAsia="lt-LT"/>
        </w:rPr>
        <w:t>r</w:t>
      </w:r>
      <w:r w:rsidRPr="00B835C9">
        <w:rPr>
          <w:rFonts w:ascii="Times New Roman" w:eastAsiaTheme="minorEastAsia" w:hAnsi="Times New Roman" w:cs="Times New Roman"/>
          <w:i/>
          <w:spacing w:val="-2"/>
          <w:lang w:eastAsia="lt-LT"/>
        </w:rPr>
        <w:t>e</w:t>
      </w:r>
      <w:r w:rsidRPr="00B835C9">
        <w:rPr>
          <w:rFonts w:ascii="Times New Roman" w:eastAsiaTheme="minorEastAsia" w:hAnsi="Times New Roman" w:cs="Times New Roman"/>
          <w:i/>
          <w:lang w:eastAsia="lt-LT"/>
        </w:rPr>
        <w:t>pro</w:t>
      </w:r>
      <w:r w:rsidRPr="00B835C9">
        <w:rPr>
          <w:rFonts w:ascii="Times New Roman" w:eastAsiaTheme="minorEastAsia" w:hAnsi="Times New Roman" w:cs="Times New Roman"/>
          <w:i/>
          <w:spacing w:val="-3"/>
          <w:lang w:eastAsia="lt-LT"/>
        </w:rPr>
        <w:t>d</w:t>
      </w:r>
      <w:r w:rsidRPr="00B835C9">
        <w:rPr>
          <w:rFonts w:ascii="Times New Roman" w:eastAsiaTheme="minorEastAsia" w:hAnsi="Times New Roman" w:cs="Times New Roman"/>
          <w:i/>
          <w:lang w:eastAsia="lt-LT"/>
        </w:rPr>
        <w:t>u</w:t>
      </w:r>
      <w:r w:rsidRPr="00B835C9">
        <w:rPr>
          <w:rFonts w:ascii="Times New Roman" w:eastAsiaTheme="minorEastAsia" w:hAnsi="Times New Roman" w:cs="Times New Roman"/>
          <w:i/>
          <w:spacing w:val="-3"/>
          <w:lang w:eastAsia="lt-LT"/>
        </w:rPr>
        <w:t>k</w:t>
      </w:r>
      <w:r w:rsidRPr="00B835C9">
        <w:rPr>
          <w:rFonts w:ascii="Times New Roman" w:eastAsiaTheme="minorEastAsia" w:hAnsi="Times New Roman" w:cs="Times New Roman"/>
          <w:i/>
          <w:lang w:eastAsia="lt-LT"/>
        </w:rPr>
        <w:t>c</w:t>
      </w:r>
      <w:r w:rsidRPr="00B835C9">
        <w:rPr>
          <w:rFonts w:ascii="Times New Roman" w:eastAsiaTheme="minorEastAsia" w:hAnsi="Times New Roman" w:cs="Times New Roman"/>
          <w:i/>
          <w:spacing w:val="-2"/>
          <w:lang w:eastAsia="lt-LT"/>
        </w:rPr>
        <w:t>i</w:t>
      </w:r>
      <w:r w:rsidRPr="00B835C9">
        <w:rPr>
          <w:rFonts w:ascii="Times New Roman" w:eastAsiaTheme="minorEastAsia" w:hAnsi="Times New Roman" w:cs="Times New Roman"/>
          <w:i/>
          <w:lang w:eastAsia="lt-LT"/>
        </w:rPr>
        <w:t>jai</w:t>
      </w:r>
    </w:p>
    <w:p w14:paraId="2BC696A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odu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2"/>
          <w:lang w:eastAsia="lt-LT"/>
        </w:rPr>
        <w:t>ži</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rodė </w:t>
      </w:r>
      <w:r w:rsidRPr="00B835C9">
        <w:rPr>
          <w:rFonts w:ascii="Times New Roman" w:eastAsiaTheme="minorEastAsia" w:hAnsi="Times New Roman" w:cs="Times New Roman"/>
          <w:spacing w:val="-5"/>
          <w:lang w:eastAsia="lt-LT"/>
        </w:rPr>
        <w:t>v</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nį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la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50</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nes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ą 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ui, aps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us mg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k</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es.</w:t>
      </w:r>
    </w:p>
    <w:p w14:paraId="7C8ED8C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F1F9FD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lang w:eastAsia="lt-LT"/>
        </w:rPr>
      </w:pPr>
      <w:r w:rsidRPr="00B835C9">
        <w:rPr>
          <w:rFonts w:ascii="Times New Roman" w:eastAsiaTheme="minorEastAsia" w:hAnsi="Times New Roman" w:cs="Times New Roman"/>
          <w:i/>
          <w:lang w:eastAsia="lt-LT"/>
        </w:rPr>
        <w:t>Neigiamas po</w:t>
      </w:r>
      <w:r w:rsidRPr="00B835C9">
        <w:rPr>
          <w:rFonts w:ascii="Times New Roman" w:eastAsiaTheme="minorEastAsia" w:hAnsi="Times New Roman" w:cs="Times New Roman"/>
          <w:i/>
          <w:spacing w:val="-3"/>
          <w:lang w:eastAsia="lt-LT"/>
        </w:rPr>
        <w:t>v</w:t>
      </w:r>
      <w:r w:rsidRPr="00B835C9">
        <w:rPr>
          <w:rFonts w:ascii="Times New Roman" w:eastAsiaTheme="minorEastAsia" w:hAnsi="Times New Roman" w:cs="Times New Roman"/>
          <w:i/>
          <w:lang w:eastAsia="lt-LT"/>
        </w:rPr>
        <w:t>e</w:t>
      </w:r>
      <w:r w:rsidRPr="00B835C9">
        <w:rPr>
          <w:rFonts w:ascii="Times New Roman" w:eastAsiaTheme="minorEastAsia" w:hAnsi="Times New Roman" w:cs="Times New Roman"/>
          <w:i/>
          <w:spacing w:val="1"/>
          <w:lang w:eastAsia="lt-LT"/>
        </w:rPr>
        <w:t>i</w:t>
      </w:r>
      <w:r w:rsidRPr="00B835C9">
        <w:rPr>
          <w:rFonts w:ascii="Times New Roman" w:eastAsiaTheme="minorEastAsia" w:hAnsi="Times New Roman" w:cs="Times New Roman"/>
          <w:i/>
          <w:spacing w:val="-3"/>
          <w:lang w:eastAsia="lt-LT"/>
        </w:rPr>
        <w:t>k</w:t>
      </w:r>
      <w:r w:rsidRPr="00B835C9">
        <w:rPr>
          <w:rFonts w:ascii="Times New Roman" w:eastAsiaTheme="minorEastAsia" w:hAnsi="Times New Roman" w:cs="Times New Roman"/>
          <w:i/>
          <w:lang w:eastAsia="lt-LT"/>
        </w:rPr>
        <w:t>is</w:t>
      </w:r>
      <w:r w:rsidRPr="00B835C9">
        <w:rPr>
          <w:rFonts w:ascii="Times New Roman" w:eastAsiaTheme="minorEastAsia" w:hAnsi="Times New Roman" w:cs="Times New Roman"/>
          <w:i/>
          <w:spacing w:val="-1"/>
          <w:lang w:eastAsia="lt-LT"/>
        </w:rPr>
        <w:t xml:space="preserve"> </w:t>
      </w:r>
      <w:r w:rsidRPr="00B835C9">
        <w:rPr>
          <w:rFonts w:ascii="Times New Roman" w:eastAsiaTheme="minorEastAsia" w:hAnsi="Times New Roman" w:cs="Times New Roman"/>
          <w:i/>
          <w:lang w:eastAsia="lt-LT"/>
        </w:rPr>
        <w:t>vislumui</w:t>
      </w:r>
    </w:p>
    <w:p w14:paraId="4B43C8A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duodant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64</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14</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rų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š su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1</w:t>
      </w:r>
      <w:r w:rsidRPr="00B835C9">
        <w:rPr>
          <w:rFonts w:ascii="Times New Roman" w:eastAsiaTheme="minorEastAsia" w:hAnsi="Times New Roman" w:cs="Times New Roman"/>
          <w:lang w:eastAsia="lt-LT"/>
        </w:rPr>
        <w:t>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lang w:eastAsia="lt-LT"/>
        </w:rPr>
        <w:t>/k</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ą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 d</w:t>
      </w:r>
      <w:r w:rsidRPr="00B835C9">
        <w:rPr>
          <w:rFonts w:ascii="Times New Roman" w:eastAsiaTheme="minorEastAsia" w:hAnsi="Times New Roman" w:cs="Times New Roman"/>
          <w:spacing w:val="-2"/>
          <w:lang w:eastAsia="lt-LT"/>
        </w:rPr>
        <w:t>oz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8</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tus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snė* už</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did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10 mg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ui, kai remiamasi mg/m</w:t>
      </w:r>
      <w:r w:rsidRPr="00B835C9">
        <w:rPr>
          <w:rFonts w:ascii="Times New Roman" w:eastAsiaTheme="minorEastAsia" w:hAnsi="Times New Roman" w:cs="Times New Roman"/>
          <w:vertAlign w:val="superscript"/>
          <w:lang w:eastAsia="lt-LT"/>
        </w:rPr>
        <w:t>2</w:t>
      </w:r>
      <w:r w:rsidRPr="00B835C9">
        <w:rPr>
          <w:rFonts w:ascii="Times New Roman" w:eastAsiaTheme="minorEastAsia" w:hAnsi="Times New Roman" w:cs="Times New Roman"/>
          <w:lang w:eastAsia="lt-LT"/>
        </w:rPr>
        <w:t xml:space="preserve"> kūno paviršiaus ploto matavimu),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lu</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su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urio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30</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ų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be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 pan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1"/>
          <w:lang w:eastAsia="lt-LT"/>
        </w:rPr>
        <w:t xml:space="preserve"> </w:t>
      </w:r>
      <w:r w:rsidR="00E77DDB" w:rsidRPr="00B835C9">
        <w:rPr>
          <w:rFonts w:ascii="Times New Roman" w:eastAsiaTheme="minorEastAsia" w:hAnsi="Times New Roman" w:cs="Times New Roman"/>
          <w:lang w:eastAsia="lt-LT"/>
        </w:rPr>
        <w:t>skiriamą</w:t>
      </w:r>
      <w:r w:rsidRPr="00B835C9">
        <w:rPr>
          <w:rFonts w:ascii="Times New Roman" w:eastAsiaTheme="minorEastAsia" w:hAnsi="Times New Roman" w:cs="Times New Roman"/>
          <w:lang w:eastAsia="lt-LT"/>
        </w:rPr>
        <w:t xml:space="preserve">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aps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us mg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k</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iš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esnės f</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ulus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uli</w:t>
      </w:r>
      <w:r w:rsidRPr="00B835C9">
        <w:rPr>
          <w:rFonts w:ascii="Times New Roman" w:eastAsiaTheme="minorEastAsia" w:hAnsi="Times New Roman" w:cs="Times New Roman"/>
          <w:spacing w:val="-3"/>
          <w:lang w:eastAsia="lt-LT"/>
        </w:rPr>
        <w:t>uo</w:t>
      </w:r>
      <w:r w:rsidRPr="00B835C9">
        <w:rPr>
          <w:rFonts w:ascii="Times New Roman" w:eastAsiaTheme="minorEastAsia" w:hAnsi="Times New Roman" w:cs="Times New Roman"/>
          <w:lang w:eastAsia="lt-LT"/>
        </w:rPr>
        <w:t>jančio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hor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ono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te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ono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once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pla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ub</w:t>
      </w:r>
      <w:r w:rsidRPr="00B835C9">
        <w:rPr>
          <w:rFonts w:ascii="Times New Roman" w:eastAsiaTheme="minorEastAsia" w:hAnsi="Times New Roman" w:cs="Times New Roman"/>
          <w:spacing w:val="-2"/>
          <w:lang w:eastAsia="lt-LT"/>
        </w:rPr>
        <w:t>re</w:t>
      </w:r>
      <w:r w:rsidRPr="00B835C9">
        <w:rPr>
          <w:rFonts w:ascii="Times New Roman" w:eastAsiaTheme="minorEastAsia" w:hAnsi="Times New Roman" w:cs="Times New Roman"/>
          <w:lang w:eastAsia="lt-LT"/>
        </w:rPr>
        <w:t>ndus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sper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oidų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bei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l</w:t>
      </w:r>
      <w:r w:rsidRPr="00B835C9">
        <w:rPr>
          <w:rFonts w:ascii="Times New Roman" w:eastAsiaTheme="minorEastAsia" w:hAnsi="Times New Roman" w:cs="Times New Roman"/>
          <w:lang w:eastAsia="lt-LT"/>
        </w:rPr>
        <w:t>ąst</w:t>
      </w:r>
      <w:r w:rsidRPr="00B835C9">
        <w:rPr>
          <w:rFonts w:ascii="Times New Roman" w:eastAsiaTheme="minorEastAsia" w:hAnsi="Times New Roman" w:cs="Times New Roman"/>
          <w:spacing w:val="-2"/>
          <w:lang w:eastAsia="lt-LT"/>
        </w:rPr>
        <w:t>el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is.</w:t>
      </w:r>
    </w:p>
    <w:p w14:paraId="0275AEC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7BF92C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
          <w:lang w:eastAsia="lt-LT"/>
        </w:rPr>
      </w:pPr>
      <w:r w:rsidRPr="00B835C9">
        <w:rPr>
          <w:rFonts w:ascii="Times New Roman" w:eastAsiaTheme="minorEastAsia" w:hAnsi="Times New Roman" w:cs="Times New Roman"/>
          <w:i/>
          <w:spacing w:val="1"/>
          <w:lang w:eastAsia="lt-LT"/>
        </w:rPr>
        <w:t>K</w:t>
      </w:r>
      <w:r w:rsidRPr="00B835C9">
        <w:rPr>
          <w:rFonts w:ascii="Times New Roman" w:eastAsiaTheme="minorEastAsia" w:hAnsi="Times New Roman" w:cs="Times New Roman"/>
          <w:i/>
          <w:lang w:eastAsia="lt-LT"/>
        </w:rPr>
        <w:t>a</w:t>
      </w:r>
      <w:r w:rsidRPr="00B835C9">
        <w:rPr>
          <w:rFonts w:ascii="Times New Roman" w:eastAsiaTheme="minorEastAsia" w:hAnsi="Times New Roman" w:cs="Times New Roman"/>
          <w:i/>
          <w:spacing w:val="-2"/>
          <w:lang w:eastAsia="lt-LT"/>
        </w:rPr>
        <w:t>n</w:t>
      </w:r>
      <w:r w:rsidRPr="00B835C9">
        <w:rPr>
          <w:rFonts w:ascii="Times New Roman" w:eastAsiaTheme="minorEastAsia" w:hAnsi="Times New Roman" w:cs="Times New Roman"/>
          <w:i/>
          <w:lang w:eastAsia="lt-LT"/>
        </w:rPr>
        <w:t>ce</w:t>
      </w:r>
      <w:r w:rsidRPr="00B835C9">
        <w:rPr>
          <w:rFonts w:ascii="Times New Roman" w:eastAsiaTheme="minorEastAsia" w:hAnsi="Times New Roman" w:cs="Times New Roman"/>
          <w:i/>
          <w:spacing w:val="-2"/>
          <w:lang w:eastAsia="lt-LT"/>
        </w:rPr>
        <w:t>r</w:t>
      </w:r>
      <w:r w:rsidRPr="00B835C9">
        <w:rPr>
          <w:rFonts w:ascii="Times New Roman" w:eastAsiaTheme="minorEastAsia" w:hAnsi="Times New Roman" w:cs="Times New Roman"/>
          <w:i/>
          <w:lang w:eastAsia="lt-LT"/>
        </w:rPr>
        <w:t>o</w:t>
      </w:r>
      <w:r w:rsidRPr="00B835C9">
        <w:rPr>
          <w:rFonts w:ascii="Times New Roman" w:eastAsiaTheme="minorEastAsia" w:hAnsi="Times New Roman" w:cs="Times New Roman"/>
          <w:i/>
          <w:spacing w:val="-3"/>
          <w:lang w:eastAsia="lt-LT"/>
        </w:rPr>
        <w:t>g</w:t>
      </w:r>
      <w:r w:rsidRPr="00B835C9">
        <w:rPr>
          <w:rFonts w:ascii="Times New Roman" w:eastAsiaTheme="minorEastAsia" w:hAnsi="Times New Roman" w:cs="Times New Roman"/>
          <w:i/>
          <w:lang w:eastAsia="lt-LT"/>
        </w:rPr>
        <w:t>en</w:t>
      </w:r>
      <w:r w:rsidRPr="00B835C9">
        <w:rPr>
          <w:rFonts w:ascii="Times New Roman" w:eastAsiaTheme="minorEastAsia" w:hAnsi="Times New Roman" w:cs="Times New Roman"/>
          <w:i/>
          <w:spacing w:val="1"/>
          <w:lang w:eastAsia="lt-LT"/>
        </w:rPr>
        <w:t>i</w:t>
      </w:r>
      <w:r w:rsidRPr="00B835C9">
        <w:rPr>
          <w:rFonts w:ascii="Times New Roman" w:eastAsiaTheme="minorEastAsia" w:hAnsi="Times New Roman" w:cs="Times New Roman"/>
          <w:i/>
          <w:lang w:eastAsia="lt-LT"/>
        </w:rPr>
        <w:t>n</w:t>
      </w:r>
      <w:r w:rsidRPr="00B835C9">
        <w:rPr>
          <w:rFonts w:ascii="Times New Roman" w:eastAsiaTheme="minorEastAsia" w:hAnsi="Times New Roman" w:cs="Times New Roman"/>
          <w:i/>
          <w:spacing w:val="-2"/>
          <w:lang w:eastAsia="lt-LT"/>
        </w:rPr>
        <w:t>i</w:t>
      </w:r>
      <w:r w:rsidRPr="00B835C9">
        <w:rPr>
          <w:rFonts w:ascii="Times New Roman" w:eastAsiaTheme="minorEastAsia" w:hAnsi="Times New Roman" w:cs="Times New Roman"/>
          <w:i/>
          <w:lang w:eastAsia="lt-LT"/>
        </w:rPr>
        <w:t>s</w:t>
      </w:r>
      <w:r w:rsidRPr="00B835C9">
        <w:rPr>
          <w:rFonts w:ascii="Times New Roman" w:eastAsiaTheme="minorEastAsia" w:hAnsi="Times New Roman" w:cs="Times New Roman"/>
          <w:i/>
          <w:spacing w:val="-1"/>
          <w:lang w:eastAsia="lt-LT"/>
        </w:rPr>
        <w:t xml:space="preserve"> i</w:t>
      </w:r>
      <w:r w:rsidRPr="00B835C9">
        <w:rPr>
          <w:rFonts w:ascii="Times New Roman" w:eastAsiaTheme="minorEastAsia" w:hAnsi="Times New Roman" w:cs="Times New Roman"/>
          <w:i/>
          <w:lang w:eastAsia="lt-LT"/>
        </w:rPr>
        <w:t xml:space="preserve">r </w:t>
      </w:r>
      <w:r w:rsidRPr="00B835C9">
        <w:rPr>
          <w:rFonts w:ascii="Times New Roman" w:eastAsiaTheme="minorEastAsia" w:hAnsi="Times New Roman" w:cs="Times New Roman"/>
          <w:i/>
          <w:spacing w:val="-4"/>
          <w:lang w:eastAsia="lt-LT"/>
        </w:rPr>
        <w:t>m</w:t>
      </w:r>
      <w:r w:rsidRPr="00B835C9">
        <w:rPr>
          <w:rFonts w:ascii="Times New Roman" w:eastAsiaTheme="minorEastAsia" w:hAnsi="Times New Roman" w:cs="Times New Roman"/>
          <w:i/>
          <w:lang w:eastAsia="lt-LT"/>
        </w:rPr>
        <w:t>uta</w:t>
      </w:r>
      <w:r w:rsidRPr="00B835C9">
        <w:rPr>
          <w:rFonts w:ascii="Times New Roman" w:eastAsiaTheme="minorEastAsia" w:hAnsi="Times New Roman" w:cs="Times New Roman"/>
          <w:i/>
          <w:spacing w:val="-2"/>
          <w:lang w:eastAsia="lt-LT"/>
        </w:rPr>
        <w:t>g</w:t>
      </w:r>
      <w:r w:rsidRPr="00B835C9">
        <w:rPr>
          <w:rFonts w:ascii="Times New Roman" w:eastAsiaTheme="minorEastAsia" w:hAnsi="Times New Roman" w:cs="Times New Roman"/>
          <w:i/>
          <w:lang w:eastAsia="lt-LT"/>
        </w:rPr>
        <w:t>en</w:t>
      </w:r>
      <w:r w:rsidRPr="00B835C9">
        <w:rPr>
          <w:rFonts w:ascii="Times New Roman" w:eastAsiaTheme="minorEastAsia" w:hAnsi="Times New Roman" w:cs="Times New Roman"/>
          <w:i/>
          <w:spacing w:val="-2"/>
          <w:lang w:eastAsia="lt-LT"/>
        </w:rPr>
        <w:t>i</w:t>
      </w:r>
      <w:r w:rsidRPr="00B835C9">
        <w:rPr>
          <w:rFonts w:ascii="Times New Roman" w:eastAsiaTheme="minorEastAsia" w:hAnsi="Times New Roman" w:cs="Times New Roman"/>
          <w:i/>
          <w:lang w:eastAsia="lt-LT"/>
        </w:rPr>
        <w:t>nis</w:t>
      </w:r>
      <w:r w:rsidRPr="00B835C9">
        <w:rPr>
          <w:rFonts w:ascii="Times New Roman" w:eastAsiaTheme="minorEastAsia" w:hAnsi="Times New Roman" w:cs="Times New Roman"/>
          <w:i/>
          <w:spacing w:val="-1"/>
          <w:lang w:eastAsia="lt-LT"/>
        </w:rPr>
        <w:t xml:space="preserve"> </w:t>
      </w:r>
      <w:r w:rsidRPr="00B835C9">
        <w:rPr>
          <w:rFonts w:ascii="Times New Roman" w:eastAsiaTheme="minorEastAsia" w:hAnsi="Times New Roman" w:cs="Times New Roman"/>
          <w:i/>
          <w:lang w:eastAsia="lt-LT"/>
        </w:rPr>
        <w:t>po</w:t>
      </w:r>
      <w:r w:rsidRPr="00B835C9">
        <w:rPr>
          <w:rFonts w:ascii="Times New Roman" w:eastAsiaTheme="minorEastAsia" w:hAnsi="Times New Roman" w:cs="Times New Roman"/>
          <w:i/>
          <w:spacing w:val="-2"/>
          <w:lang w:eastAsia="lt-LT"/>
        </w:rPr>
        <w:t>v</w:t>
      </w:r>
      <w:r w:rsidRPr="00B835C9">
        <w:rPr>
          <w:rFonts w:ascii="Times New Roman" w:eastAsiaTheme="minorEastAsia" w:hAnsi="Times New Roman" w:cs="Times New Roman"/>
          <w:i/>
          <w:lang w:eastAsia="lt-LT"/>
        </w:rPr>
        <w:t>e</w:t>
      </w:r>
      <w:r w:rsidRPr="00B835C9">
        <w:rPr>
          <w:rFonts w:ascii="Times New Roman" w:eastAsiaTheme="minorEastAsia" w:hAnsi="Times New Roman" w:cs="Times New Roman"/>
          <w:i/>
          <w:spacing w:val="1"/>
          <w:lang w:eastAsia="lt-LT"/>
        </w:rPr>
        <w:t>i</w:t>
      </w:r>
      <w:r w:rsidRPr="00B835C9">
        <w:rPr>
          <w:rFonts w:ascii="Times New Roman" w:eastAsiaTheme="minorEastAsia" w:hAnsi="Times New Roman" w:cs="Times New Roman"/>
          <w:i/>
          <w:spacing w:val="-3"/>
          <w:lang w:eastAsia="lt-LT"/>
        </w:rPr>
        <w:t>k</w:t>
      </w:r>
      <w:r w:rsidRPr="00B835C9">
        <w:rPr>
          <w:rFonts w:ascii="Times New Roman" w:eastAsiaTheme="minorEastAsia" w:hAnsi="Times New Roman" w:cs="Times New Roman"/>
          <w:i/>
          <w:lang w:eastAsia="lt-LT"/>
        </w:rPr>
        <w:t>is</w:t>
      </w:r>
    </w:p>
    <w:p w14:paraId="0B70131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d</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us su ėd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lu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s 0,5 mg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3"/>
          <w:lang w:eastAsia="lt-LT"/>
        </w:rPr>
        <w:t>kg</w:t>
      </w:r>
      <w:r w:rsidRPr="00B835C9">
        <w:rPr>
          <w:rFonts w:ascii="Times New Roman" w:eastAsiaTheme="minorEastAsia" w:hAnsi="Times New Roman" w:cs="Times New Roman"/>
          <w:lang w:eastAsia="lt-LT"/>
        </w:rPr>
        <w:t>, 1,25</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lang w:eastAsia="lt-LT"/>
        </w:rPr>
        <w:t>/kg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2,5</w:t>
      </w:r>
      <w:r w:rsidRPr="00B835C9">
        <w:rPr>
          <w:rFonts w:ascii="Times New Roman" w:eastAsiaTheme="minorEastAsia" w:hAnsi="Times New Roman" w:cs="Times New Roman"/>
          <w:spacing w:val="4"/>
          <w:lang w:eastAsia="lt-LT"/>
        </w:rPr>
        <w:t> mg</w:t>
      </w:r>
      <w:r w:rsidRPr="00B835C9">
        <w:rPr>
          <w:rFonts w:ascii="Times New Roman" w:eastAsiaTheme="minorEastAsia" w:hAnsi="Times New Roman" w:cs="Times New Roman"/>
          <w:lang w:eastAsia="lt-LT"/>
        </w:rPr>
        <w:t>/kg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ncero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ne</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spacing w:val="-3"/>
          <w:lang w:eastAsia="lt-LT"/>
        </w:rPr>
        <w:t>uv</w:t>
      </w:r>
      <w:r w:rsidRPr="00B835C9">
        <w:rPr>
          <w:rFonts w:ascii="Times New Roman" w:eastAsiaTheme="minorEastAsia" w:hAnsi="Times New Roman" w:cs="Times New Roman"/>
          <w:lang w:eastAsia="lt-LT"/>
        </w:rPr>
        <w:t>o paste</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ta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 pe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2</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tus*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snė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10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lang w:eastAsia="lt-LT"/>
        </w:rPr>
        <w:t xml:space="preserve">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ui, kai remiamasi mg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2"/>
          <w:vertAlign w:val="superscript"/>
          <w:lang w:eastAsia="lt-LT"/>
        </w:rPr>
        <w:t>2</w:t>
      </w:r>
      <w:r w:rsidRPr="00B835C9">
        <w:rPr>
          <w:rFonts w:ascii="Times New Roman" w:eastAsiaTheme="minorEastAsia" w:hAnsi="Times New Roman" w:cs="Times New Roman"/>
          <w:spacing w:val="22"/>
          <w:position w:val="10"/>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irš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s ploto matavimu</w:t>
      </w:r>
      <w:r w:rsidRPr="00B835C9">
        <w:rPr>
          <w:rFonts w:ascii="Times New Roman" w:eastAsiaTheme="minorEastAsia" w:hAnsi="Times New Roman" w:cs="Times New Roman"/>
          <w:lang w:eastAsia="lt-LT"/>
        </w:rPr>
        <w:t>) bu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bet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p>
    <w:p w14:paraId="6598A4D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lastRenderedPageBreak/>
        <w:t>Mu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iniu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io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nei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enų</w:t>
      </w:r>
      <w:r w:rsidR="00BB4B75"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 xml:space="preserve">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ch</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rodė.</w:t>
      </w:r>
    </w:p>
    <w:p w14:paraId="2BF84C8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ps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ūno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asė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50</w:t>
      </w:r>
      <w:r w:rsidRPr="00B835C9">
        <w:rPr>
          <w:rFonts w:ascii="Times New Roman" w:eastAsiaTheme="minorEastAsia" w:hAnsi="Times New Roman" w:cs="Times New Roman"/>
          <w:spacing w:val="2"/>
          <w:lang w:eastAsia="lt-LT"/>
        </w:rPr>
        <w:t> </w:t>
      </w:r>
      <w:r w:rsidRPr="00B835C9">
        <w:rPr>
          <w:rFonts w:ascii="Times New Roman" w:eastAsiaTheme="minorEastAsia" w:hAnsi="Times New Roman" w:cs="Times New Roman"/>
          <w:spacing w:val="-3"/>
          <w:lang w:eastAsia="lt-LT"/>
        </w:rPr>
        <w:t>kg.</w:t>
      </w:r>
    </w:p>
    <w:p w14:paraId="6F9DC0D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1FD0A5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iCs/>
          <w:u w:val="single"/>
          <w:lang w:eastAsia="lt-LT"/>
        </w:rPr>
        <w:t>Vals</w:t>
      </w:r>
      <w:r w:rsidRPr="00B835C9">
        <w:rPr>
          <w:rFonts w:ascii="Times New Roman" w:eastAsiaTheme="minorEastAsia" w:hAnsi="Times New Roman" w:cs="Times New Roman"/>
          <w:iCs/>
          <w:spacing w:val="-3"/>
          <w:u w:val="single"/>
          <w:lang w:eastAsia="lt-LT"/>
        </w:rPr>
        <w:t>a</w:t>
      </w:r>
      <w:r w:rsidRPr="00B835C9">
        <w:rPr>
          <w:rFonts w:ascii="Times New Roman" w:eastAsiaTheme="minorEastAsia" w:hAnsi="Times New Roman" w:cs="Times New Roman"/>
          <w:iCs/>
          <w:u w:val="single"/>
          <w:lang w:eastAsia="lt-LT"/>
        </w:rPr>
        <w:t>r</w:t>
      </w:r>
      <w:r w:rsidRPr="00B835C9">
        <w:rPr>
          <w:rFonts w:ascii="Times New Roman" w:eastAsiaTheme="minorEastAsia" w:hAnsi="Times New Roman" w:cs="Times New Roman"/>
          <w:iCs/>
          <w:spacing w:val="1"/>
          <w:u w:val="single"/>
          <w:lang w:eastAsia="lt-LT"/>
        </w:rPr>
        <w:t>t</w:t>
      </w:r>
      <w:r w:rsidRPr="00B835C9">
        <w:rPr>
          <w:rFonts w:ascii="Times New Roman" w:eastAsiaTheme="minorEastAsia" w:hAnsi="Times New Roman" w:cs="Times New Roman"/>
          <w:iCs/>
          <w:u w:val="single"/>
          <w:lang w:eastAsia="lt-LT"/>
        </w:rPr>
        <w:t>a</w:t>
      </w:r>
      <w:r w:rsidRPr="00B835C9">
        <w:rPr>
          <w:rFonts w:ascii="Times New Roman" w:eastAsiaTheme="minorEastAsia" w:hAnsi="Times New Roman" w:cs="Times New Roman"/>
          <w:iCs/>
          <w:spacing w:val="-3"/>
          <w:u w:val="single"/>
          <w:lang w:eastAsia="lt-LT"/>
        </w:rPr>
        <w:t>n</w:t>
      </w:r>
      <w:r w:rsidRPr="00B835C9">
        <w:rPr>
          <w:rFonts w:ascii="Times New Roman" w:eastAsiaTheme="minorEastAsia" w:hAnsi="Times New Roman" w:cs="Times New Roman"/>
          <w:iCs/>
          <w:u w:val="single"/>
          <w:lang w:eastAsia="lt-LT"/>
        </w:rPr>
        <w:t>as</w:t>
      </w:r>
    </w:p>
    <w:p w14:paraId="3381C76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Į</w:t>
      </w:r>
      <w:r w:rsidRPr="00B835C9">
        <w:rPr>
          <w:rFonts w:ascii="Times New Roman" w:eastAsiaTheme="minorEastAsia" w:hAnsi="Times New Roman" w:cs="Times New Roman"/>
          <w:lang w:eastAsia="lt-LT"/>
        </w:rPr>
        <w:t>prastų 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inio sa</w:t>
      </w:r>
      <w:r w:rsidRPr="00B835C9">
        <w:rPr>
          <w:rFonts w:ascii="Times New Roman" w:eastAsiaTheme="minorEastAsia" w:hAnsi="Times New Roman" w:cs="Times New Roman"/>
          <w:spacing w:val="-3"/>
          <w:lang w:eastAsia="lt-LT"/>
        </w:rPr>
        <w:t>ug</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ių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eno</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ga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ance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oriš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ir 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re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rodu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vy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uisi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s spe</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inio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w:t>
      </w:r>
    </w:p>
    <w:p w14:paraId="14CC800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iria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ines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600</w:t>
      </w:r>
      <w:r w:rsidRPr="00B835C9">
        <w:rPr>
          <w:rFonts w:ascii="Times New Roman" w:eastAsiaTheme="minorEastAsia" w:hAnsi="Times New Roman" w:cs="Times New Roman"/>
          <w:spacing w:val="3"/>
          <w:lang w:eastAsia="lt-LT"/>
        </w:rPr>
        <w:t> mg</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ą</w:t>
      </w:r>
      <w:r w:rsidRPr="00B835C9">
        <w:rPr>
          <w:rFonts w:ascii="Times New Roman" w:eastAsiaTheme="minorEastAsia" w:hAnsi="Times New Roman" w:cs="Times New Roman"/>
          <w:lang w:eastAsia="lt-LT"/>
        </w:rPr>
        <w:t>)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utinė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nėštu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di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la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iš</w:t>
      </w:r>
      <w:r w:rsidRPr="00B835C9">
        <w:rPr>
          <w:rFonts w:ascii="Times New Roman" w:eastAsiaTheme="minorEastAsia" w:hAnsi="Times New Roman" w:cs="Times New Roman"/>
          <w:lang w:eastAsia="lt-LT"/>
        </w:rPr>
        <w:t>gy</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en</w:t>
      </w:r>
      <w:r w:rsidR="002457DB" w:rsidRPr="00B835C9">
        <w:rPr>
          <w:rFonts w:ascii="Times New Roman" w:eastAsiaTheme="minorEastAsia" w:hAnsi="Times New Roman" w:cs="Times New Roman"/>
          <w:lang w:eastAsia="lt-LT"/>
        </w:rPr>
        <w:t>amumas</w:t>
      </w:r>
      <w:r w:rsidRPr="00B835C9">
        <w:rPr>
          <w:rFonts w:ascii="Times New Roman" w:eastAsiaTheme="minorEastAsia" w:hAnsi="Times New Roman" w:cs="Times New Roman"/>
          <w:lang w:eastAsia="lt-LT"/>
        </w:rPr>
        <w:t xml:space="preserve"> b</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esnis,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 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orio,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jų </w:t>
      </w:r>
      <w:r w:rsidRPr="00B835C9">
        <w:rPr>
          <w:rFonts w:ascii="Times New Roman" w:eastAsiaTheme="minorEastAsia" w:hAnsi="Times New Roman" w:cs="Times New Roman"/>
          <w:spacing w:val="-3"/>
          <w:lang w:eastAsia="lt-LT"/>
        </w:rPr>
        <w:t>vy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asis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lė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auše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ir 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analo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4.6</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Ši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(600 mg/kg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per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ą</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18</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tų 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kai remiamasi mg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2"/>
          <w:vertAlign w:val="superscript"/>
          <w:lang w:eastAsia="lt-LT"/>
        </w:rPr>
        <w:t>2</w:t>
      </w:r>
      <w:r w:rsidRPr="00B835C9">
        <w:rPr>
          <w:rFonts w:ascii="Times New Roman" w:eastAsiaTheme="minorEastAsia" w:hAnsi="Times New Roman" w:cs="Times New Roman"/>
          <w:spacing w:val="22"/>
          <w:position w:val="10"/>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irš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s ploto matavimu</w:t>
      </w:r>
      <w:r w:rsidRPr="00B835C9">
        <w:rPr>
          <w:rFonts w:ascii="Times New Roman" w:eastAsiaTheme="minorEastAsia" w:hAnsi="Times New Roman" w:cs="Times New Roman"/>
          <w:lang w:eastAsia="lt-LT"/>
        </w:rPr>
        <w:t xml:space="preserve">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60</w:t>
      </w:r>
      <w:r w:rsidRPr="00B835C9">
        <w:rPr>
          <w:rFonts w:ascii="Times New Roman" w:eastAsiaTheme="minorEastAsia" w:hAnsi="Times New Roman" w:cs="Times New Roman"/>
          <w:spacing w:val="2"/>
          <w:lang w:eastAsia="lt-LT"/>
        </w:rPr>
        <w:t>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orio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320</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lang w:eastAsia="lt-LT"/>
        </w:rPr>
        <w:t xml:space="preserve"> geriama 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045982A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lini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 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urio</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2</w:t>
      </w:r>
      <w:r w:rsidRPr="00B835C9">
        <w:rPr>
          <w:rFonts w:ascii="Times New Roman" w:eastAsiaTheme="minorEastAsia" w:hAnsi="Times New Roman" w:cs="Times New Roman"/>
          <w:spacing w:val="-3"/>
          <w:lang w:eastAsia="lt-LT"/>
        </w:rPr>
        <w:t>0</w:t>
      </w:r>
      <w:r w:rsidRPr="00B835C9">
        <w:rPr>
          <w:rFonts w:ascii="Times New Roman" w:eastAsiaTheme="minorEastAsia" w:hAnsi="Times New Roman" w:cs="Times New Roman"/>
          <w:spacing w:val="4"/>
          <w:lang w:eastAsia="lt-LT"/>
        </w:rPr>
        <w:t>0</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6</w:t>
      </w:r>
      <w:r w:rsidRPr="00B835C9">
        <w:rPr>
          <w:rFonts w:ascii="Times New Roman" w:eastAsiaTheme="minorEastAsia" w:hAnsi="Times New Roman" w:cs="Times New Roman"/>
          <w:lang w:eastAsia="lt-LT"/>
        </w:rPr>
        <w:t>00 mg/kg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 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orio)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raudonųjų kraujo kūnelių 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lobi</w:t>
      </w:r>
      <w:r w:rsidRPr="00B835C9">
        <w:rPr>
          <w:rFonts w:ascii="Times New Roman" w:eastAsiaTheme="minorEastAsia" w:hAnsi="Times New Roman" w:cs="Times New Roman"/>
          <w:spacing w:val="4"/>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is, he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rito rod</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 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odina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ek</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tiek</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lap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lo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e,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rado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rp</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of</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Š</w:t>
      </w:r>
      <w:r w:rsidRPr="00B835C9">
        <w:rPr>
          <w:rFonts w:ascii="Times New Roman" w:eastAsiaTheme="minorEastAsia" w:hAnsi="Times New Roman" w:cs="Times New Roman"/>
          <w:lang w:eastAsia="lt-LT"/>
        </w:rPr>
        <w:t>ios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5"/>
          <w:lang w:eastAsia="lt-LT"/>
        </w:rPr>
        <w:t>ž</w:t>
      </w:r>
      <w:r w:rsidRPr="00B835C9">
        <w:rPr>
          <w:rFonts w:ascii="Times New Roman" w:eastAsiaTheme="minorEastAsia" w:hAnsi="Times New Roman" w:cs="Times New Roman"/>
          <w:lang w:eastAsia="lt-LT"/>
        </w:rPr>
        <w:t>iur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200 mg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kg</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ūno 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 xml:space="preserve">orio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600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lang w:eastAsia="lt-LT"/>
        </w:rPr>
        <w:t xml:space="preserve">/kg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 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orio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rą)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daug</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6 ir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18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ės už</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ui, kai remiamasi mg</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spacing w:val="-2"/>
          <w:vertAlign w:val="superscript"/>
          <w:lang w:eastAsia="lt-LT"/>
        </w:rPr>
        <w:t>2</w:t>
      </w:r>
      <w:r w:rsidRPr="00B835C9">
        <w:rPr>
          <w:rFonts w:ascii="Times New Roman" w:eastAsiaTheme="minorEastAsia" w:hAnsi="Times New Roman" w:cs="Times New Roman"/>
          <w:spacing w:val="22"/>
          <w:position w:val="10"/>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 pa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irš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s ploto matavimu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6</w:t>
      </w:r>
      <w:r w:rsidRPr="00B835C9">
        <w:rPr>
          <w:rFonts w:ascii="Times New Roman" w:eastAsiaTheme="minorEastAsia" w:hAnsi="Times New Roman" w:cs="Times New Roman"/>
          <w:lang w:eastAsia="lt-LT"/>
        </w:rPr>
        <w:t>0 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orio pa</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lang w:eastAsia="lt-LT"/>
        </w:rPr>
        <w:t>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320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spacing w:val="-3"/>
          <w:lang w:eastAsia="lt-LT"/>
        </w:rPr>
        <w:t xml:space="preserve"> geriama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78F6649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Ma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be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ionė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ės 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1"/>
          <w:lang w:eastAsia="lt-LT"/>
        </w:rPr>
        <w:t>š</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au </w:t>
      </w:r>
      <w:r w:rsidRPr="00B835C9">
        <w:rPr>
          <w:rFonts w:ascii="Times New Roman" w:eastAsiaTheme="minorEastAsia" w:hAnsi="Times New Roman" w:cs="Times New Roman"/>
          <w:spacing w:val="-2"/>
          <w:lang w:eastAsia="lt-LT"/>
        </w:rPr>
        <w:t>st</w:t>
      </w:r>
      <w:r w:rsidRPr="00B835C9">
        <w:rPr>
          <w:rFonts w:ascii="Times New Roman" w:eastAsiaTheme="minorEastAsia" w:hAnsi="Times New Roman" w:cs="Times New Roman"/>
          <w:lang w:eastAsia="lt-LT"/>
        </w:rPr>
        <w:t>ipr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w:t>
      </w:r>
      <w:r w:rsidRPr="00B835C9">
        <w:rPr>
          <w:rFonts w:ascii="Times New Roman" w:eastAsiaTheme="minorEastAsia" w:hAnsi="Times New Roman" w:cs="Times New Roman"/>
          <w:spacing w:val="-1"/>
          <w:lang w:eastAsia="lt-LT"/>
        </w:rPr>
        <w:t>į</w:t>
      </w:r>
      <w:r w:rsidRPr="00B835C9">
        <w:rPr>
          <w:rFonts w:ascii="Times New Roman" w:eastAsiaTheme="minorEastAsia" w:hAnsi="Times New Roman" w:cs="Times New Roman"/>
          <w:lang w:eastAsia="lt-LT"/>
        </w:rPr>
        <w:t>,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į,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pač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 ne</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ęs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lang w:eastAsia="lt-LT"/>
        </w:rPr>
        <w:t>je</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1F7E9EF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bi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gyv</w:t>
      </w:r>
      <w:r w:rsidRPr="00B835C9">
        <w:rPr>
          <w:rFonts w:ascii="Times New Roman" w:eastAsiaTheme="minorEastAsia" w:hAnsi="Times New Roman" w:cs="Times New Roman"/>
          <w:lang w:eastAsia="lt-LT"/>
        </w:rPr>
        <w:t>ūn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rado inkstų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fi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ano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og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ai pri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so nuo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f</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inio</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ov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t.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il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pač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 xml:space="preserve">ine valsartano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 g</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dant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ų, 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s apie</w:t>
      </w:r>
      <w:r w:rsidRPr="00B835C9">
        <w:rPr>
          <w:rFonts w:ascii="Times New Roman" w:eastAsiaTheme="minorEastAsia" w:hAnsi="Times New Roman" w:cs="Times New Roman"/>
          <w:spacing w:val="-2"/>
          <w:lang w:eastAsia="lt-LT"/>
        </w:rPr>
        <w:t xml:space="preserve"> inkstų </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uk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uli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ių lą</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lių </w:t>
      </w:r>
      <w:r w:rsidRPr="00B835C9">
        <w:rPr>
          <w:rFonts w:ascii="Times New Roman" w:eastAsiaTheme="minorEastAsia" w:hAnsi="Times New Roman" w:cs="Times New Roman"/>
          <w:spacing w:val="-3"/>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ją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būti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p>
    <w:p w14:paraId="57A66C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6AC088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0D0B2A9" w14:textId="77777777" w:rsidR="000F1602" w:rsidRPr="00B835C9" w:rsidRDefault="000F1602" w:rsidP="000F1602">
      <w:pPr>
        <w:keepNext/>
        <w:keepLines/>
        <w:numPr>
          <w:ilvl w:val="0"/>
          <w:numId w:val="35"/>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F</w:t>
      </w:r>
      <w:r w:rsidRPr="00B835C9">
        <w:rPr>
          <w:rFonts w:ascii="Times New Roman" w:eastAsiaTheme="minorEastAsia" w:hAnsi="Times New Roman" w:cs="Times New Roman"/>
          <w:b/>
          <w:spacing w:val="-2"/>
          <w:lang w:eastAsia="lt-LT"/>
        </w:rPr>
        <w:t>AR</w:t>
      </w:r>
      <w:r w:rsidRPr="00B835C9">
        <w:rPr>
          <w:rFonts w:ascii="Times New Roman" w:eastAsiaTheme="minorEastAsia" w:hAnsi="Times New Roman" w:cs="Times New Roman"/>
          <w:b/>
          <w:lang w:eastAsia="lt-LT"/>
        </w:rPr>
        <w:t>MA</w:t>
      </w:r>
      <w:r w:rsidRPr="00B835C9">
        <w:rPr>
          <w:rFonts w:ascii="Times New Roman" w:eastAsiaTheme="minorEastAsia" w:hAnsi="Times New Roman" w:cs="Times New Roman"/>
          <w:b/>
          <w:spacing w:val="-2"/>
          <w:lang w:eastAsia="lt-LT"/>
        </w:rPr>
        <w:t>C</w:t>
      </w:r>
      <w:r w:rsidRPr="00B835C9">
        <w:rPr>
          <w:rFonts w:ascii="Times New Roman" w:eastAsiaTheme="minorEastAsia" w:hAnsi="Times New Roman" w:cs="Times New Roman"/>
          <w:b/>
          <w:lang w:eastAsia="lt-LT"/>
        </w:rPr>
        <w:t>INĖ</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FOR</w:t>
      </w:r>
      <w:r w:rsidRPr="00B835C9">
        <w:rPr>
          <w:rFonts w:ascii="Times New Roman" w:eastAsiaTheme="minorEastAsia" w:hAnsi="Times New Roman" w:cs="Times New Roman"/>
          <w:b/>
          <w:spacing w:val="-3"/>
          <w:lang w:eastAsia="lt-LT"/>
        </w:rPr>
        <w:t>M</w:t>
      </w:r>
      <w:r w:rsidRPr="00B835C9">
        <w:rPr>
          <w:rFonts w:ascii="Times New Roman" w:eastAsiaTheme="minorEastAsia" w:hAnsi="Times New Roman" w:cs="Times New Roman"/>
          <w:b/>
          <w:spacing w:val="-2"/>
          <w:lang w:eastAsia="lt-LT"/>
        </w:rPr>
        <w:t>AC</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J</w:t>
      </w:r>
      <w:r w:rsidRPr="00B835C9">
        <w:rPr>
          <w:rFonts w:ascii="Times New Roman" w:eastAsiaTheme="minorEastAsia" w:hAnsi="Times New Roman" w:cs="Times New Roman"/>
          <w:b/>
          <w:lang w:eastAsia="lt-LT"/>
        </w:rPr>
        <w:t>A</w:t>
      </w:r>
    </w:p>
    <w:p w14:paraId="5162C207"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4BA6F11"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1"/>
          <w:lang w:eastAsia="lt-LT"/>
        </w:rPr>
        <w:t>6.1</w:t>
      </w:r>
      <w:r w:rsidRPr="00B835C9">
        <w:rPr>
          <w:rFonts w:ascii="Times New Roman" w:eastAsiaTheme="minorEastAsia" w:hAnsi="Times New Roman" w:cs="Times New Roman"/>
          <w:b/>
          <w:bCs/>
          <w:spacing w:val="1"/>
          <w:lang w:eastAsia="lt-LT"/>
        </w:rPr>
        <w:tab/>
        <w:t>P</w:t>
      </w:r>
      <w:r w:rsidRPr="00B835C9">
        <w:rPr>
          <w:rFonts w:ascii="Times New Roman" w:eastAsiaTheme="minorEastAsia" w:hAnsi="Times New Roman" w:cs="Times New Roman"/>
          <w:b/>
          <w:bCs/>
          <w:lang w:eastAsia="lt-LT"/>
        </w:rPr>
        <w:t>ag</w:t>
      </w:r>
      <w:r w:rsidRPr="00B835C9">
        <w:rPr>
          <w:rFonts w:ascii="Times New Roman" w:eastAsiaTheme="minorEastAsia" w:hAnsi="Times New Roman" w:cs="Times New Roman"/>
          <w:b/>
          <w:bCs/>
          <w:spacing w:val="-3"/>
          <w:lang w:eastAsia="lt-LT"/>
        </w:rPr>
        <w:t>a</w:t>
      </w:r>
      <w:r w:rsidRPr="00B835C9">
        <w:rPr>
          <w:rFonts w:ascii="Times New Roman" w:eastAsiaTheme="minorEastAsia" w:hAnsi="Times New Roman" w:cs="Times New Roman"/>
          <w:b/>
          <w:bCs/>
          <w:lang w:eastAsia="lt-LT"/>
        </w:rPr>
        <w:t>l</w:t>
      </w:r>
      <w:r w:rsidRPr="00B835C9">
        <w:rPr>
          <w:rFonts w:ascii="Times New Roman" w:eastAsiaTheme="minorEastAsia" w:hAnsi="Times New Roman" w:cs="Times New Roman"/>
          <w:b/>
          <w:bCs/>
          <w:spacing w:val="-3"/>
          <w:lang w:eastAsia="lt-LT"/>
        </w:rPr>
        <w:t>b</w:t>
      </w:r>
      <w:r w:rsidRPr="00B835C9">
        <w:rPr>
          <w:rFonts w:ascii="Times New Roman" w:eastAsiaTheme="minorEastAsia" w:hAnsi="Times New Roman" w:cs="Times New Roman"/>
          <w:b/>
          <w:bCs/>
          <w:lang w:eastAsia="lt-LT"/>
        </w:rPr>
        <w:t>inių</w:t>
      </w:r>
      <w:r w:rsidRPr="00B835C9">
        <w:rPr>
          <w:rFonts w:ascii="Times New Roman" w:eastAsiaTheme="minorEastAsia" w:hAnsi="Times New Roman" w:cs="Times New Roman"/>
          <w:b/>
          <w:bCs/>
          <w:spacing w:val="-2"/>
          <w:lang w:eastAsia="lt-LT"/>
        </w:rPr>
        <w:t xml:space="preserve"> </w:t>
      </w:r>
      <w:r w:rsidRPr="00B835C9">
        <w:rPr>
          <w:rFonts w:ascii="Times New Roman" w:eastAsiaTheme="minorEastAsia" w:hAnsi="Times New Roman" w:cs="Times New Roman"/>
          <w:b/>
          <w:bCs/>
          <w:lang w:eastAsia="lt-LT"/>
        </w:rPr>
        <w:t>med</w:t>
      </w:r>
      <w:r w:rsidRPr="00B835C9">
        <w:rPr>
          <w:rFonts w:ascii="Times New Roman" w:eastAsiaTheme="minorEastAsia" w:hAnsi="Times New Roman" w:cs="Times New Roman"/>
          <w:b/>
          <w:bCs/>
          <w:spacing w:val="-2"/>
          <w:lang w:eastAsia="lt-LT"/>
        </w:rPr>
        <w:t>ž</w:t>
      </w:r>
      <w:r w:rsidRPr="00B835C9">
        <w:rPr>
          <w:rFonts w:ascii="Times New Roman" w:eastAsiaTheme="minorEastAsia" w:hAnsi="Times New Roman" w:cs="Times New Roman"/>
          <w:b/>
          <w:bCs/>
          <w:lang w:eastAsia="lt-LT"/>
        </w:rPr>
        <w:t>iagų</w:t>
      </w:r>
      <w:r w:rsidRPr="00B835C9">
        <w:rPr>
          <w:rFonts w:ascii="Times New Roman" w:eastAsiaTheme="minorEastAsia" w:hAnsi="Times New Roman" w:cs="Times New Roman"/>
          <w:b/>
          <w:bCs/>
          <w:spacing w:val="-3"/>
          <w:lang w:eastAsia="lt-LT"/>
        </w:rPr>
        <w:t xml:space="preserve"> </w:t>
      </w:r>
      <w:r w:rsidRPr="00B835C9">
        <w:rPr>
          <w:rFonts w:ascii="Times New Roman" w:eastAsiaTheme="minorEastAsia" w:hAnsi="Times New Roman" w:cs="Times New Roman"/>
          <w:b/>
          <w:bCs/>
          <w:lang w:eastAsia="lt-LT"/>
        </w:rPr>
        <w:t>sąr</w:t>
      </w:r>
      <w:r w:rsidRPr="00B835C9">
        <w:rPr>
          <w:rFonts w:ascii="Times New Roman" w:eastAsiaTheme="minorEastAsia" w:hAnsi="Times New Roman" w:cs="Times New Roman"/>
          <w:b/>
          <w:bCs/>
          <w:spacing w:val="-3"/>
          <w:lang w:eastAsia="lt-LT"/>
        </w:rPr>
        <w:t>a</w:t>
      </w:r>
      <w:r w:rsidRPr="00B835C9">
        <w:rPr>
          <w:rFonts w:ascii="Times New Roman" w:eastAsiaTheme="minorEastAsia" w:hAnsi="Times New Roman" w:cs="Times New Roman"/>
          <w:b/>
          <w:bCs/>
          <w:lang w:eastAsia="lt-LT"/>
        </w:rPr>
        <w:t>šas</w:t>
      </w:r>
    </w:p>
    <w:p w14:paraId="0F43C7EE"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659A664"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b</w:t>
      </w:r>
      <w:r w:rsidRPr="00B835C9">
        <w:rPr>
          <w:rFonts w:ascii="Times New Roman" w:eastAsiaTheme="minorEastAsia" w:hAnsi="Times New Roman" w:cs="Times New Roman"/>
          <w:u w:val="single"/>
          <w:lang w:eastAsia="lt-LT"/>
        </w:rPr>
        <w:t>l</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spacing w:val="-3"/>
          <w:u w:val="single"/>
          <w:lang w:eastAsia="lt-LT"/>
        </w:rPr>
        <w:t xml:space="preserve">tės </w:t>
      </w:r>
      <w:r w:rsidRPr="00B835C9">
        <w:rPr>
          <w:rFonts w:ascii="Times New Roman" w:eastAsiaTheme="minorEastAsia" w:hAnsi="Times New Roman" w:cs="Times New Roman"/>
          <w:u w:val="single"/>
          <w:lang w:eastAsia="lt-LT"/>
        </w:rPr>
        <w:t>šerdis:</w:t>
      </w:r>
    </w:p>
    <w:p w14:paraId="28511542"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Silicifikuota mikrokristalinė celiuliozė (mikrokristalinė celiuliozė, bevandenis koloidinis silicio dioksidas)</w:t>
      </w:r>
    </w:p>
    <w:p w14:paraId="49A95107"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Sorbitolis (E-420)</w:t>
      </w:r>
    </w:p>
    <w:p w14:paraId="7F966164"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Magnio subkarbonatas</w:t>
      </w:r>
    </w:p>
    <w:p w14:paraId="47233017"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Pregelifikuotas krakmolas</w:t>
      </w:r>
    </w:p>
    <w:p w14:paraId="2BF8B873"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Iš dalies pregelifikuotas krakmolas</w:t>
      </w:r>
    </w:p>
    <w:p w14:paraId="7FC8E24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Povidonas 25</w:t>
      </w:r>
    </w:p>
    <w:p w14:paraId="589E8B9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Natrio stearilfumaratas</w:t>
      </w:r>
    </w:p>
    <w:p w14:paraId="555E4E8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Natrio laurilsulfatas</w:t>
      </w:r>
    </w:p>
    <w:p w14:paraId="1DF6E0F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Krospovidonas A tipo</w:t>
      </w:r>
    </w:p>
    <w:p w14:paraId="23203FD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Bevandenis koloidinis silicio dioksidas</w:t>
      </w:r>
    </w:p>
    <w:p w14:paraId="273ED19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Mikrokristalinė celiuliozė</w:t>
      </w:r>
    </w:p>
    <w:p w14:paraId="2FFC1CB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5E6B0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r w:rsidRPr="00B835C9">
        <w:rPr>
          <w:rFonts w:ascii="Times New Roman" w:eastAsiaTheme="minorEastAsia" w:hAnsi="Times New Roman" w:cs="Times New Roman"/>
          <w:spacing w:val="1"/>
          <w:u w:val="single"/>
          <w:lang w:eastAsia="lt-LT"/>
        </w:rPr>
        <w:t>T</w:t>
      </w:r>
      <w:r w:rsidRPr="00B835C9">
        <w:rPr>
          <w:rFonts w:ascii="Times New Roman" w:eastAsiaTheme="minorEastAsia" w:hAnsi="Times New Roman" w:cs="Times New Roman"/>
          <w:u w:val="single"/>
          <w:lang w:eastAsia="lt-LT"/>
        </w:rPr>
        <w:t>a</w:t>
      </w:r>
      <w:r w:rsidRPr="00B835C9">
        <w:rPr>
          <w:rFonts w:ascii="Times New Roman" w:eastAsiaTheme="minorEastAsia" w:hAnsi="Times New Roman" w:cs="Times New Roman"/>
          <w:spacing w:val="-2"/>
          <w:u w:val="single"/>
          <w:lang w:eastAsia="lt-LT"/>
        </w:rPr>
        <w:t>b</w:t>
      </w:r>
      <w:r w:rsidRPr="00B835C9">
        <w:rPr>
          <w:rFonts w:ascii="Times New Roman" w:eastAsiaTheme="minorEastAsia" w:hAnsi="Times New Roman" w:cs="Times New Roman"/>
          <w:u w:val="single"/>
          <w:lang w:eastAsia="lt-LT"/>
        </w:rPr>
        <w:t>l</w:t>
      </w:r>
      <w:r w:rsidRPr="00B835C9">
        <w:rPr>
          <w:rFonts w:ascii="Times New Roman" w:eastAsiaTheme="minorEastAsia" w:hAnsi="Times New Roman" w:cs="Times New Roman"/>
          <w:spacing w:val="-2"/>
          <w:u w:val="single"/>
          <w:lang w:eastAsia="lt-LT"/>
        </w:rPr>
        <w:t>e</w:t>
      </w:r>
      <w:r w:rsidRPr="00B835C9">
        <w:rPr>
          <w:rFonts w:ascii="Times New Roman" w:eastAsiaTheme="minorEastAsia" w:hAnsi="Times New Roman" w:cs="Times New Roman"/>
          <w:spacing w:val="-3"/>
          <w:u w:val="single"/>
          <w:lang w:eastAsia="lt-LT"/>
        </w:rPr>
        <w:t xml:space="preserve">tės </w:t>
      </w:r>
      <w:r w:rsidRPr="00B835C9">
        <w:rPr>
          <w:rFonts w:ascii="Times New Roman" w:eastAsiaTheme="minorEastAsia" w:hAnsi="Times New Roman" w:cs="Times New Roman"/>
          <w:u w:val="single"/>
          <w:lang w:eastAsia="lt-LT"/>
        </w:rPr>
        <w:t>plė</w:t>
      </w:r>
      <w:r w:rsidRPr="00B835C9">
        <w:rPr>
          <w:rFonts w:ascii="Times New Roman" w:eastAsiaTheme="minorEastAsia" w:hAnsi="Times New Roman" w:cs="Times New Roman"/>
          <w:spacing w:val="-2"/>
          <w:u w:val="single"/>
          <w:lang w:eastAsia="lt-LT"/>
        </w:rPr>
        <w:t>v</w:t>
      </w:r>
      <w:r w:rsidRPr="00B835C9">
        <w:rPr>
          <w:rFonts w:ascii="Times New Roman" w:eastAsiaTheme="minorEastAsia" w:hAnsi="Times New Roman" w:cs="Times New Roman"/>
          <w:u w:val="single"/>
          <w:lang w:eastAsia="lt-LT"/>
        </w:rPr>
        <w:t>e</w:t>
      </w:r>
      <w:r w:rsidRPr="00B835C9">
        <w:rPr>
          <w:rFonts w:ascii="Times New Roman" w:eastAsiaTheme="minorEastAsia" w:hAnsi="Times New Roman" w:cs="Times New Roman"/>
          <w:spacing w:val="-2"/>
          <w:u w:val="single"/>
          <w:lang w:eastAsia="lt-LT"/>
        </w:rPr>
        <w:t>l</w:t>
      </w:r>
      <w:r w:rsidRPr="00B835C9">
        <w:rPr>
          <w:rFonts w:ascii="Times New Roman" w:eastAsiaTheme="minorEastAsia" w:hAnsi="Times New Roman" w:cs="Times New Roman"/>
          <w:u w:val="single"/>
          <w:lang w:eastAsia="lt-LT"/>
        </w:rPr>
        <w:t xml:space="preserve">ė: </w:t>
      </w:r>
    </w:p>
    <w:p w14:paraId="2E1CB97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ipro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 2910/5</w:t>
      </w:r>
    </w:p>
    <w:p w14:paraId="1F043C0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Makrogolis 6 000</w:t>
      </w:r>
    </w:p>
    <w:p w14:paraId="0080006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no 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 1</w:t>
      </w:r>
      <w:r w:rsidRPr="00B835C9">
        <w:rPr>
          <w:rFonts w:ascii="Times New Roman" w:eastAsiaTheme="minorEastAsia" w:hAnsi="Times New Roman" w:cs="Times New Roman"/>
          <w:spacing w:val="-3"/>
          <w:lang w:eastAsia="lt-LT"/>
        </w:rPr>
        <w:t>7</w:t>
      </w:r>
      <w:r w:rsidRPr="00B835C9">
        <w:rPr>
          <w:rFonts w:ascii="Times New Roman" w:eastAsiaTheme="minorEastAsia" w:hAnsi="Times New Roman" w:cs="Times New Roman"/>
          <w:lang w:eastAsia="lt-LT"/>
        </w:rPr>
        <w:t xml:space="preserve">1) </w:t>
      </w:r>
    </w:p>
    <w:p w14:paraId="499B84A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Talkas</w:t>
      </w:r>
    </w:p>
    <w:p w14:paraId="6E3C8E0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ži</w:t>
      </w:r>
      <w:r w:rsidRPr="00B835C9">
        <w:rPr>
          <w:rFonts w:ascii="Times New Roman" w:eastAsiaTheme="minorEastAsia" w:hAnsi="Times New Roman" w:cs="Times New Roman"/>
          <w:lang w:eastAsia="lt-LT"/>
        </w:rPr>
        <w:t>es 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w:t>
      </w:r>
      <w:r w:rsidRPr="00B835C9">
        <w:rPr>
          <w:rFonts w:ascii="Times New Roman" w:eastAsiaTheme="minorEastAsia" w:hAnsi="Times New Roman" w:cs="Times New Roman"/>
          <w:lang w:eastAsia="lt-LT"/>
        </w:rPr>
        <w:t>17</w:t>
      </w:r>
      <w:r w:rsidRPr="00B835C9">
        <w:rPr>
          <w:rFonts w:ascii="Times New Roman" w:eastAsiaTheme="minorEastAsia" w:hAnsi="Times New Roman" w:cs="Times New Roman"/>
          <w:spacing w:val="-3"/>
          <w:lang w:eastAsia="lt-LT"/>
        </w:rPr>
        <w:t>2</w:t>
      </w:r>
      <w:r w:rsidRPr="00B835C9">
        <w:rPr>
          <w:rFonts w:ascii="Times New Roman" w:eastAsiaTheme="minorEastAsia" w:hAnsi="Times New Roman" w:cs="Times New Roman"/>
          <w:lang w:eastAsia="lt-LT"/>
        </w:rPr>
        <w:t>)</w:t>
      </w:r>
    </w:p>
    <w:p w14:paraId="2420760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C5DF23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6.2</w:t>
      </w:r>
      <w:r w:rsidRPr="00B835C9">
        <w:rPr>
          <w:rFonts w:ascii="Times New Roman" w:eastAsiaTheme="minorEastAsia" w:hAnsi="Times New Roman" w:cs="Times New Roman"/>
          <w:b/>
          <w:spacing w:val="-2"/>
          <w:lang w:eastAsia="lt-LT"/>
        </w:rPr>
        <w:tab/>
        <w:t>N</w:t>
      </w:r>
      <w:r w:rsidRPr="00B835C9">
        <w:rPr>
          <w:rFonts w:ascii="Times New Roman" w:eastAsiaTheme="minorEastAsia" w:hAnsi="Times New Roman" w:cs="Times New Roman"/>
          <w:b/>
          <w:lang w:eastAsia="lt-LT"/>
        </w:rPr>
        <w:t>esu</w:t>
      </w:r>
      <w:r w:rsidRPr="00B835C9">
        <w:rPr>
          <w:rFonts w:ascii="Times New Roman" w:eastAsiaTheme="minorEastAsia" w:hAnsi="Times New Roman" w:cs="Times New Roman"/>
          <w:b/>
          <w:spacing w:val="-1"/>
          <w:lang w:eastAsia="lt-LT"/>
        </w:rPr>
        <w:t>d</w:t>
      </w:r>
      <w:r w:rsidRPr="00B835C9">
        <w:rPr>
          <w:rFonts w:ascii="Times New Roman" w:eastAsiaTheme="minorEastAsia" w:hAnsi="Times New Roman" w:cs="Times New Roman"/>
          <w:b/>
          <w:lang w:eastAsia="lt-LT"/>
        </w:rPr>
        <w:t>e</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inam</w:t>
      </w:r>
      <w:r w:rsidRPr="00B835C9">
        <w:rPr>
          <w:rFonts w:ascii="Times New Roman" w:eastAsiaTheme="minorEastAsia" w:hAnsi="Times New Roman" w:cs="Times New Roman"/>
          <w:b/>
          <w:spacing w:val="-3"/>
          <w:lang w:eastAsia="lt-LT"/>
        </w:rPr>
        <w:t>u</w:t>
      </w:r>
      <w:r w:rsidRPr="00B835C9">
        <w:rPr>
          <w:rFonts w:ascii="Times New Roman" w:eastAsiaTheme="minorEastAsia" w:hAnsi="Times New Roman" w:cs="Times New Roman"/>
          <w:b/>
          <w:lang w:eastAsia="lt-LT"/>
        </w:rPr>
        <w:t>m</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s</w:t>
      </w:r>
    </w:p>
    <w:p w14:paraId="0B212C5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2AF376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nebū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w:t>
      </w:r>
    </w:p>
    <w:p w14:paraId="66ED924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310C30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lastRenderedPageBreak/>
        <w:t>6.3</w:t>
      </w:r>
      <w:r w:rsidRPr="00B835C9">
        <w:rPr>
          <w:rFonts w:ascii="Times New Roman" w:eastAsiaTheme="minorEastAsia" w:hAnsi="Times New Roman" w:cs="Times New Roman"/>
          <w:b/>
          <w:spacing w:val="-1"/>
          <w:lang w:eastAsia="lt-LT"/>
        </w:rPr>
        <w:tab/>
        <w:t>T</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1"/>
          <w:lang w:eastAsia="lt-LT"/>
        </w:rPr>
        <w:t>k</w:t>
      </w:r>
      <w:r w:rsidRPr="00B835C9">
        <w:rPr>
          <w:rFonts w:ascii="Times New Roman" w:eastAsiaTheme="minorEastAsia" w:hAnsi="Times New Roman" w:cs="Times New Roman"/>
          <w:b/>
          <w:lang w:eastAsia="lt-LT"/>
        </w:rPr>
        <w:t>am</w:t>
      </w:r>
      <w:r w:rsidRPr="00B835C9">
        <w:rPr>
          <w:rFonts w:ascii="Times New Roman" w:eastAsiaTheme="minorEastAsia" w:hAnsi="Times New Roman" w:cs="Times New Roman"/>
          <w:b/>
          <w:spacing w:val="-3"/>
          <w:lang w:eastAsia="lt-LT"/>
        </w:rPr>
        <w:t>u</w:t>
      </w:r>
      <w:r w:rsidRPr="00B835C9">
        <w:rPr>
          <w:rFonts w:ascii="Times New Roman" w:eastAsiaTheme="minorEastAsia" w:hAnsi="Times New Roman" w:cs="Times New Roman"/>
          <w:b/>
          <w:lang w:eastAsia="lt-LT"/>
        </w:rPr>
        <w:t>mo</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lai</w:t>
      </w:r>
      <w:r w:rsidRPr="00B835C9">
        <w:rPr>
          <w:rFonts w:ascii="Times New Roman" w:eastAsiaTheme="minorEastAsia" w:hAnsi="Times New Roman" w:cs="Times New Roman"/>
          <w:b/>
          <w:spacing w:val="-3"/>
          <w:lang w:eastAsia="lt-LT"/>
        </w:rPr>
        <w:t>k</w:t>
      </w:r>
      <w:r w:rsidRPr="00B835C9">
        <w:rPr>
          <w:rFonts w:ascii="Times New Roman" w:eastAsiaTheme="minorEastAsia" w:hAnsi="Times New Roman" w:cs="Times New Roman"/>
          <w:b/>
          <w:lang w:eastAsia="lt-LT"/>
        </w:rPr>
        <w:t>as</w:t>
      </w:r>
    </w:p>
    <w:p w14:paraId="751676D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9DB43F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2 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p>
    <w:p w14:paraId="6BCB5DC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3D98FA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6.4</w:t>
      </w:r>
      <w:r w:rsidRPr="00B835C9">
        <w:rPr>
          <w:rFonts w:ascii="Times New Roman" w:eastAsiaTheme="minorEastAsia" w:hAnsi="Times New Roman" w:cs="Times New Roman"/>
          <w:b/>
          <w:lang w:eastAsia="lt-LT"/>
        </w:rPr>
        <w:tab/>
        <w:t>S</w:t>
      </w:r>
      <w:r w:rsidRPr="00B835C9">
        <w:rPr>
          <w:rFonts w:ascii="Times New Roman" w:eastAsiaTheme="minorEastAsia" w:hAnsi="Times New Roman" w:cs="Times New Roman"/>
          <w:b/>
          <w:spacing w:val="-1"/>
          <w:lang w:eastAsia="lt-LT"/>
        </w:rPr>
        <w:t>p</w:t>
      </w:r>
      <w:r w:rsidRPr="00B835C9">
        <w:rPr>
          <w:rFonts w:ascii="Times New Roman" w:eastAsiaTheme="minorEastAsia" w:hAnsi="Times New Roman" w:cs="Times New Roman"/>
          <w:b/>
          <w:lang w:eastAsia="lt-LT"/>
        </w:rPr>
        <w:t>eci</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l</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os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laik</w:t>
      </w:r>
      <w:r w:rsidRPr="00B835C9">
        <w:rPr>
          <w:rFonts w:ascii="Times New Roman" w:eastAsiaTheme="minorEastAsia" w:hAnsi="Times New Roman" w:cs="Times New Roman"/>
          <w:b/>
          <w:spacing w:val="-3"/>
          <w:lang w:eastAsia="lt-LT"/>
        </w:rPr>
        <w:t>y</w:t>
      </w:r>
      <w:r w:rsidRPr="00B835C9">
        <w:rPr>
          <w:rFonts w:ascii="Times New Roman" w:eastAsiaTheme="minorEastAsia" w:hAnsi="Times New Roman" w:cs="Times New Roman"/>
          <w:b/>
          <w:lang w:eastAsia="lt-LT"/>
        </w:rPr>
        <w:t>mo</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są</w:t>
      </w:r>
      <w:r w:rsidRPr="00B835C9">
        <w:rPr>
          <w:rFonts w:ascii="Times New Roman" w:eastAsiaTheme="minorEastAsia" w:hAnsi="Times New Roman" w:cs="Times New Roman"/>
          <w:b/>
          <w:spacing w:val="1"/>
          <w:lang w:eastAsia="lt-LT"/>
        </w:rPr>
        <w:t>l</w:t>
      </w:r>
      <w:r w:rsidRPr="00B835C9">
        <w:rPr>
          <w:rFonts w:ascii="Times New Roman" w:eastAsiaTheme="minorEastAsia" w:hAnsi="Times New Roman" w:cs="Times New Roman"/>
          <w:b/>
          <w:spacing w:val="-3"/>
          <w:lang w:eastAsia="lt-LT"/>
        </w:rPr>
        <w:t>y</w:t>
      </w:r>
      <w:r w:rsidRPr="00B835C9">
        <w:rPr>
          <w:rFonts w:ascii="Times New Roman" w:eastAsiaTheme="minorEastAsia" w:hAnsi="Times New Roman" w:cs="Times New Roman"/>
          <w:b/>
          <w:lang w:eastAsia="lt-LT"/>
        </w:rPr>
        <w:t>g</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s</w:t>
      </w:r>
    </w:p>
    <w:p w14:paraId="7C68FD5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2CAEBC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Laikyti žemesnėje kaip 30</w:t>
      </w:r>
      <w:r w:rsidR="00BE6274"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lang w:eastAsia="lt-LT"/>
        </w:rPr>
        <w:sym w:font="Symbol" w:char="F0B0"/>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1"/>
          <w:lang w:eastAsia="lt-LT"/>
        </w:rPr>
        <w:t xml:space="preserve">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jo 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uot</w:t>
      </w:r>
      <w:r w:rsidRPr="00B835C9">
        <w:rPr>
          <w:rFonts w:ascii="Times New Roman" w:eastAsiaTheme="minorEastAsia" w:hAnsi="Times New Roman" w:cs="Times New Roman"/>
          <w:spacing w:val="-2"/>
          <w:lang w:eastAsia="lt-LT"/>
        </w:rPr>
        <w:t>ėj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ad </w:t>
      </w:r>
      <w:r w:rsidR="005B710A">
        <w:rPr>
          <w:rFonts w:ascii="Times New Roman" w:eastAsiaTheme="minorEastAsia" w:hAnsi="Times New Roman" w:cs="Times New Roman"/>
          <w:lang w:eastAsia="lt-LT"/>
        </w:rPr>
        <w:t xml:space="preserve">vaistinis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bū</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otas nuo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rė</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ės ir šviesos.</w:t>
      </w:r>
    </w:p>
    <w:p w14:paraId="1DC546E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43D080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6.5</w:t>
      </w:r>
      <w:r w:rsidRPr="00B835C9">
        <w:rPr>
          <w:rFonts w:ascii="Times New Roman" w:eastAsiaTheme="minorEastAsia" w:hAnsi="Times New Roman" w:cs="Times New Roman"/>
          <w:b/>
          <w:spacing w:val="-1"/>
          <w:lang w:eastAsia="lt-LT"/>
        </w:rPr>
        <w:tab/>
        <w:t>T</w:t>
      </w:r>
      <w:r w:rsidRPr="00B835C9">
        <w:rPr>
          <w:rFonts w:ascii="Times New Roman" w:eastAsiaTheme="minorEastAsia" w:hAnsi="Times New Roman" w:cs="Times New Roman"/>
          <w:b/>
          <w:lang w:eastAsia="lt-LT"/>
        </w:rPr>
        <w:t>alpy</w:t>
      </w:r>
      <w:r w:rsidRPr="00B835C9">
        <w:rPr>
          <w:rFonts w:ascii="Times New Roman" w:eastAsiaTheme="minorEastAsia" w:hAnsi="Times New Roman" w:cs="Times New Roman"/>
          <w:b/>
          <w:spacing w:val="-1"/>
          <w:lang w:eastAsia="lt-LT"/>
        </w:rPr>
        <w:t>k</w:t>
      </w:r>
      <w:r w:rsidRPr="00B835C9">
        <w:rPr>
          <w:rFonts w:ascii="Times New Roman" w:eastAsiaTheme="minorEastAsia" w:hAnsi="Times New Roman" w:cs="Times New Roman"/>
          <w:b/>
          <w:spacing w:val="-2"/>
          <w:lang w:eastAsia="lt-LT"/>
        </w:rPr>
        <w:t>l</w:t>
      </w:r>
      <w:r w:rsidRPr="00B835C9">
        <w:rPr>
          <w:rFonts w:ascii="Times New Roman" w:eastAsiaTheme="minorEastAsia" w:hAnsi="Times New Roman" w:cs="Times New Roman"/>
          <w:b/>
          <w:lang w:eastAsia="lt-LT"/>
        </w:rPr>
        <w:t xml:space="preserve">ės </w:t>
      </w:r>
      <w:r w:rsidRPr="00B835C9">
        <w:rPr>
          <w:rFonts w:ascii="Times New Roman" w:eastAsiaTheme="minorEastAsia" w:hAnsi="Times New Roman" w:cs="Times New Roman"/>
          <w:b/>
          <w:spacing w:val="-1"/>
          <w:lang w:eastAsia="lt-LT"/>
        </w:rPr>
        <w:t>p</w:t>
      </w:r>
      <w:r w:rsidRPr="00B835C9">
        <w:rPr>
          <w:rFonts w:ascii="Times New Roman" w:eastAsiaTheme="minorEastAsia" w:hAnsi="Times New Roman" w:cs="Times New Roman"/>
          <w:b/>
          <w:lang w:eastAsia="lt-LT"/>
        </w:rPr>
        <w:t>ob</w:t>
      </w:r>
      <w:r w:rsidRPr="00B835C9">
        <w:rPr>
          <w:rFonts w:ascii="Times New Roman" w:eastAsiaTheme="minorEastAsia" w:hAnsi="Times New Roman" w:cs="Times New Roman"/>
          <w:b/>
          <w:spacing w:val="-1"/>
          <w:lang w:eastAsia="lt-LT"/>
        </w:rPr>
        <w:t>ū</w:t>
      </w:r>
      <w:r w:rsidRPr="00B835C9">
        <w:rPr>
          <w:rFonts w:ascii="Times New Roman" w:eastAsiaTheme="minorEastAsia" w:hAnsi="Times New Roman" w:cs="Times New Roman"/>
          <w:b/>
          <w:spacing w:val="-3"/>
          <w:lang w:eastAsia="lt-LT"/>
        </w:rPr>
        <w:t>d</w:t>
      </w:r>
      <w:r w:rsidRPr="00B835C9">
        <w:rPr>
          <w:rFonts w:ascii="Times New Roman" w:eastAsiaTheme="minorEastAsia" w:hAnsi="Times New Roman" w:cs="Times New Roman"/>
          <w:b/>
          <w:lang w:eastAsia="lt-LT"/>
        </w:rPr>
        <w:t>is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jos</w:t>
      </w:r>
      <w:r w:rsidRPr="00B835C9">
        <w:rPr>
          <w:rFonts w:ascii="Times New Roman" w:eastAsiaTheme="minorEastAsia" w:hAnsi="Times New Roman" w:cs="Times New Roman"/>
          <w:b/>
          <w:spacing w:val="-2"/>
          <w:lang w:eastAsia="lt-LT"/>
        </w:rPr>
        <w:t xml:space="preserve"> t</w:t>
      </w:r>
      <w:r w:rsidRPr="00B835C9">
        <w:rPr>
          <w:rFonts w:ascii="Times New Roman" w:eastAsiaTheme="minorEastAsia" w:hAnsi="Times New Roman" w:cs="Times New Roman"/>
          <w:b/>
          <w:lang w:eastAsia="lt-LT"/>
        </w:rPr>
        <w:t>urinys</w:t>
      </w:r>
    </w:p>
    <w:p w14:paraId="246A73D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2EA39B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lang w:eastAsia="lt-LT"/>
        </w:rPr>
      </w:pPr>
      <w:r w:rsidRPr="00B835C9">
        <w:rPr>
          <w:rFonts w:ascii="Times New Roman" w:eastAsiaTheme="minorEastAsia" w:hAnsi="Times New Roman" w:cs="Times New Roman"/>
          <w:lang w:eastAsia="lt-LT"/>
        </w:rPr>
        <w:t>PV</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lang w:eastAsia="lt-LT"/>
        </w:rPr>
        <w:t xml:space="preserve">/Aclar/PVC – </w:t>
      </w:r>
      <w:r w:rsidR="00884CFD"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lang w:eastAsia="lt-LT"/>
        </w:rPr>
        <w:t>liuminio li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din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s</w:t>
      </w:r>
    </w:p>
    <w:p w14:paraId="0EB540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lang w:eastAsia="lt-LT"/>
        </w:rPr>
      </w:pPr>
      <w:r w:rsidRPr="00B835C9">
        <w:rPr>
          <w:rFonts w:ascii="Times New Roman" w:eastAsiaTheme="minorEastAsia" w:hAnsi="Times New Roman" w:cs="Times New Roman"/>
          <w:spacing w:val="-1"/>
          <w:lang w:eastAsia="lt-LT"/>
        </w:rPr>
        <w:t xml:space="preserve">7, </w:t>
      </w:r>
      <w:r w:rsidRPr="00B835C9">
        <w:rPr>
          <w:rFonts w:ascii="Times New Roman" w:eastAsiaTheme="minorEastAsia" w:hAnsi="Times New Roman" w:cs="Times New Roman"/>
          <w:spacing w:val="-1"/>
          <w:highlight w:val="lightGray"/>
          <w:lang w:eastAsia="lt-LT"/>
        </w:rPr>
        <w:t>14, 28, 30, 56, 90, 98</w:t>
      </w:r>
      <w:r w:rsidRPr="00B835C9">
        <w:rPr>
          <w:rFonts w:ascii="Times New Roman" w:eastAsiaTheme="minorEastAsia" w:hAnsi="Times New Roman" w:cs="Times New Roman"/>
          <w:spacing w:val="-1"/>
          <w:lang w:eastAsia="lt-LT"/>
        </w:rPr>
        <w:t xml:space="preserve"> plėvele dengtos tabletės.</w:t>
      </w:r>
    </w:p>
    <w:p w14:paraId="5A74933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540C97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ne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isų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ių 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uotės.</w:t>
      </w:r>
    </w:p>
    <w:p w14:paraId="617D0F2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5BB24D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6.6</w:t>
      </w:r>
      <w:r w:rsidRPr="00B835C9">
        <w:rPr>
          <w:rFonts w:ascii="Times New Roman" w:eastAsiaTheme="minorEastAsia" w:hAnsi="Times New Roman" w:cs="Times New Roman"/>
          <w:b/>
          <w:lang w:eastAsia="lt-LT"/>
        </w:rPr>
        <w:tab/>
        <w:t>S</w:t>
      </w:r>
      <w:r w:rsidRPr="00B835C9">
        <w:rPr>
          <w:rFonts w:ascii="Times New Roman" w:eastAsiaTheme="minorEastAsia" w:hAnsi="Times New Roman" w:cs="Times New Roman"/>
          <w:b/>
          <w:spacing w:val="-1"/>
          <w:lang w:eastAsia="lt-LT"/>
        </w:rPr>
        <w:t>p</w:t>
      </w:r>
      <w:r w:rsidRPr="00B835C9">
        <w:rPr>
          <w:rFonts w:ascii="Times New Roman" w:eastAsiaTheme="minorEastAsia" w:hAnsi="Times New Roman" w:cs="Times New Roman"/>
          <w:b/>
          <w:lang w:eastAsia="lt-LT"/>
        </w:rPr>
        <w:t>eci</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lūs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rei</w:t>
      </w:r>
      <w:r w:rsidRPr="00B835C9">
        <w:rPr>
          <w:rFonts w:ascii="Times New Roman" w:eastAsiaTheme="minorEastAsia" w:hAnsi="Times New Roman" w:cs="Times New Roman"/>
          <w:b/>
          <w:spacing w:val="-3"/>
          <w:lang w:eastAsia="lt-LT"/>
        </w:rPr>
        <w:t>k</w:t>
      </w:r>
      <w:r w:rsidRPr="00B835C9">
        <w:rPr>
          <w:rFonts w:ascii="Times New Roman" w:eastAsiaTheme="minorEastAsia" w:hAnsi="Times New Roman" w:cs="Times New Roman"/>
          <w:b/>
          <w:lang w:eastAsia="lt-LT"/>
        </w:rPr>
        <w:t>a</w:t>
      </w:r>
      <w:r w:rsidRPr="00B835C9">
        <w:rPr>
          <w:rFonts w:ascii="Times New Roman" w:eastAsiaTheme="minorEastAsia" w:hAnsi="Times New Roman" w:cs="Times New Roman"/>
          <w:b/>
          <w:spacing w:val="1"/>
          <w:lang w:eastAsia="lt-LT"/>
        </w:rPr>
        <w:t>l</w:t>
      </w:r>
      <w:r w:rsidRPr="00B835C9">
        <w:rPr>
          <w:rFonts w:ascii="Times New Roman" w:eastAsiaTheme="minorEastAsia" w:hAnsi="Times New Roman" w:cs="Times New Roman"/>
          <w:b/>
          <w:lang w:eastAsia="lt-LT"/>
        </w:rPr>
        <w:t>a</w:t>
      </w:r>
      <w:r w:rsidRPr="00B835C9">
        <w:rPr>
          <w:rFonts w:ascii="Times New Roman" w:eastAsiaTheme="minorEastAsia" w:hAnsi="Times New Roman" w:cs="Times New Roman"/>
          <w:b/>
          <w:spacing w:val="-3"/>
          <w:lang w:eastAsia="lt-LT"/>
        </w:rPr>
        <w:t>v</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mai</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a</w:t>
      </w:r>
      <w:r w:rsidRPr="00B835C9">
        <w:rPr>
          <w:rFonts w:ascii="Times New Roman" w:eastAsiaTheme="minorEastAsia" w:hAnsi="Times New Roman" w:cs="Times New Roman"/>
          <w:b/>
          <w:spacing w:val="-2"/>
          <w:lang w:eastAsia="lt-LT"/>
        </w:rPr>
        <w:t>tl</w:t>
      </w:r>
      <w:r w:rsidRPr="00B835C9">
        <w:rPr>
          <w:rFonts w:ascii="Times New Roman" w:eastAsiaTheme="minorEastAsia" w:hAnsi="Times New Roman" w:cs="Times New Roman"/>
          <w:b/>
          <w:lang w:eastAsia="lt-LT"/>
        </w:rPr>
        <w:t>iek</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ms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tvark</w:t>
      </w:r>
      <w:r w:rsidRPr="00B835C9">
        <w:rPr>
          <w:rFonts w:ascii="Times New Roman" w:eastAsiaTheme="minorEastAsia" w:hAnsi="Times New Roman" w:cs="Times New Roman"/>
          <w:b/>
          <w:spacing w:val="-3"/>
          <w:lang w:eastAsia="lt-LT"/>
        </w:rPr>
        <w:t>y</w:t>
      </w:r>
      <w:r w:rsidRPr="00B835C9">
        <w:rPr>
          <w:rFonts w:ascii="Times New Roman" w:eastAsiaTheme="minorEastAsia" w:hAnsi="Times New Roman" w:cs="Times New Roman"/>
          <w:b/>
          <w:lang w:eastAsia="lt-LT"/>
        </w:rPr>
        <w:t>ti</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ir</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va</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s</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am p</w:t>
      </w:r>
      <w:r w:rsidRPr="00B835C9">
        <w:rPr>
          <w:rFonts w:ascii="Times New Roman" w:eastAsiaTheme="minorEastAsia" w:hAnsi="Times New Roman" w:cs="Times New Roman"/>
          <w:b/>
          <w:spacing w:val="-3"/>
          <w:lang w:eastAsia="lt-LT"/>
        </w:rPr>
        <w:t>r</w:t>
      </w:r>
      <w:r w:rsidRPr="00B835C9">
        <w:rPr>
          <w:rFonts w:ascii="Times New Roman" w:eastAsiaTheme="minorEastAsia" w:hAnsi="Times New Roman" w:cs="Times New Roman"/>
          <w:b/>
          <w:lang w:eastAsia="lt-LT"/>
        </w:rPr>
        <w:t>epar</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tui</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ruo</w:t>
      </w:r>
      <w:r w:rsidRPr="00B835C9">
        <w:rPr>
          <w:rFonts w:ascii="Times New Roman" w:eastAsiaTheme="minorEastAsia" w:hAnsi="Times New Roman" w:cs="Times New Roman"/>
          <w:b/>
          <w:spacing w:val="-2"/>
          <w:lang w:eastAsia="lt-LT"/>
        </w:rPr>
        <w:t>š</w:t>
      </w:r>
      <w:r w:rsidRPr="00B835C9">
        <w:rPr>
          <w:rFonts w:ascii="Times New Roman" w:eastAsiaTheme="minorEastAsia" w:hAnsi="Times New Roman" w:cs="Times New Roman"/>
          <w:b/>
          <w:lang w:eastAsia="lt-LT"/>
        </w:rPr>
        <w:t>ti</w:t>
      </w:r>
    </w:p>
    <w:p w14:paraId="4781CFA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A0841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Spec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00884CFD" w:rsidRPr="00B835C9">
        <w:rPr>
          <w:rFonts w:ascii="Times New Roman" w:eastAsiaTheme="minorEastAsia" w:hAnsi="Times New Roman" w:cs="Times New Roman"/>
          <w:lang w:eastAsia="lt-LT"/>
        </w:rPr>
        <w:t xml:space="preserve">atliekoms tvarkyti </w:t>
      </w:r>
      <w:r w:rsidRPr="00B835C9">
        <w:rPr>
          <w:rFonts w:ascii="Times New Roman" w:eastAsiaTheme="minorEastAsia" w:hAnsi="Times New Roman" w:cs="Times New Roman"/>
          <w:lang w:eastAsia="lt-LT"/>
        </w:rPr>
        <w:t>nė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p>
    <w:p w14:paraId="09CBE43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DFFA497" w14:textId="77777777" w:rsidR="000F1602" w:rsidRPr="00B835C9" w:rsidRDefault="000F1602" w:rsidP="000F160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B835C9">
        <w:rPr>
          <w:rFonts w:ascii="Times New Roman" w:eastAsia="Times New Roman" w:hAnsi="Times New Roman" w:cs="Times New Roman"/>
          <w:b/>
          <w:bCs/>
          <w:snapToGrid w:val="0"/>
          <w:lang w:eastAsia="x-none"/>
        </w:rPr>
        <w:t>7.</w:t>
      </w:r>
      <w:r w:rsidRPr="00B835C9">
        <w:rPr>
          <w:rFonts w:ascii="Times New Roman" w:eastAsia="Times New Roman" w:hAnsi="Times New Roman" w:cs="Times New Roman"/>
          <w:b/>
          <w:bCs/>
          <w:snapToGrid w:val="0"/>
          <w:lang w:eastAsia="x-none"/>
        </w:rPr>
        <w:tab/>
        <w:t>REGISTRUOTOJAS</w:t>
      </w:r>
    </w:p>
    <w:p w14:paraId="035A2A0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50BC522" w14:textId="77777777" w:rsidR="000D535C" w:rsidRPr="00B835C9" w:rsidRDefault="000D535C" w:rsidP="000D535C">
      <w:pPr>
        <w:tabs>
          <w:tab w:val="left" w:pos="567"/>
        </w:tabs>
        <w:spacing w:after="0" w:line="240" w:lineRule="auto"/>
        <w:rPr>
          <w:rFonts w:ascii="Times New Roman" w:eastAsia="Times New Roman" w:hAnsi="Times New Roman" w:cs="Times New Roman"/>
          <w:noProof/>
          <w:snapToGrid w:val="0"/>
        </w:rPr>
      </w:pPr>
      <w:r w:rsidRPr="00B835C9">
        <w:rPr>
          <w:rFonts w:ascii="Times New Roman" w:eastAsia="Times New Roman" w:hAnsi="Times New Roman" w:cs="Times New Roman"/>
          <w:noProof/>
          <w:snapToGrid w:val="0"/>
        </w:rPr>
        <w:t>Zentiva, k.s.</w:t>
      </w:r>
    </w:p>
    <w:p w14:paraId="1F967ABA" w14:textId="77777777" w:rsidR="000D535C" w:rsidRPr="00B835C9" w:rsidRDefault="000D535C" w:rsidP="000D535C">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U kabelovny 130 </w:t>
      </w:r>
    </w:p>
    <w:p w14:paraId="6AEEEF16" w14:textId="77777777" w:rsidR="000D535C" w:rsidRPr="00B835C9" w:rsidRDefault="000D535C" w:rsidP="000D535C">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Dolní Měcholupy </w:t>
      </w:r>
    </w:p>
    <w:p w14:paraId="6B56FDB3" w14:textId="77777777" w:rsidR="000D535C" w:rsidRPr="00B835C9" w:rsidRDefault="000D535C" w:rsidP="000D535C">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102 37, </w:t>
      </w:r>
      <w:r w:rsidRPr="001608DA">
        <w:rPr>
          <w:rFonts w:ascii="Times New Roman" w:eastAsia="Times New Roman" w:hAnsi="Times New Roman" w:cs="Times New Roman"/>
          <w:noProof/>
          <w:snapToGrid w:val="0"/>
          <w:lang w:val="es-ES"/>
        </w:rPr>
        <w:t>Praha</w:t>
      </w:r>
      <w:r w:rsidRPr="00B835C9">
        <w:rPr>
          <w:rFonts w:ascii="Times New Roman" w:eastAsia="Times New Roman" w:hAnsi="Times New Roman" w:cs="Times New Roman"/>
          <w:noProof/>
          <w:snapToGrid w:val="0"/>
          <w:lang w:val="es-ES"/>
        </w:rPr>
        <w:t xml:space="preserve"> 10 </w:t>
      </w:r>
    </w:p>
    <w:p w14:paraId="034FACA6" w14:textId="77777777" w:rsidR="000F1602" w:rsidRPr="00B835C9" w:rsidRDefault="000D535C"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noProof/>
          <w:snapToGrid w:val="0"/>
          <w:lang w:val="fi-FI"/>
        </w:rPr>
        <w:t>Čekija</w:t>
      </w:r>
    </w:p>
    <w:p w14:paraId="229F1015"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4B38BCD0"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AB05778" w14:textId="77777777" w:rsidR="000F1602" w:rsidRPr="00B835C9" w:rsidRDefault="000F1602" w:rsidP="000F160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B835C9">
        <w:rPr>
          <w:rFonts w:ascii="Times New Roman" w:eastAsia="Times New Roman" w:hAnsi="Times New Roman" w:cs="Times New Roman"/>
          <w:b/>
          <w:bCs/>
          <w:snapToGrid w:val="0"/>
          <w:lang w:eastAsia="x-none"/>
        </w:rPr>
        <w:t>8.</w:t>
      </w:r>
      <w:r w:rsidRPr="00B835C9">
        <w:rPr>
          <w:rFonts w:ascii="Times New Roman" w:eastAsia="Times New Roman" w:hAnsi="Times New Roman" w:cs="Times New Roman"/>
          <w:b/>
          <w:bCs/>
          <w:snapToGrid w:val="0"/>
          <w:lang w:eastAsia="x-none"/>
        </w:rPr>
        <w:tab/>
        <w:t xml:space="preserve">REGISTRACIJOS </w:t>
      </w:r>
      <w:r w:rsidRPr="00B835C9">
        <w:rPr>
          <w:rFonts w:ascii="Times New Roman" w:eastAsia="Times New Roman" w:hAnsi="Times New Roman" w:cs="Times New Roman"/>
          <w:b/>
          <w:bCs/>
          <w:noProof/>
          <w:snapToGrid w:val="0"/>
          <w:lang w:eastAsia="x-none"/>
        </w:rPr>
        <w:t>PAŽYMĖJIMO</w:t>
      </w:r>
      <w:r w:rsidRPr="00B835C9">
        <w:rPr>
          <w:rFonts w:ascii="Times New Roman" w:eastAsia="Times New Roman" w:hAnsi="Times New Roman" w:cs="Times New Roman"/>
          <w:b/>
          <w:bCs/>
          <w:snapToGrid w:val="0"/>
          <w:lang w:eastAsia="x-none"/>
        </w:rPr>
        <w:t xml:space="preserve"> NUMERIS (-IAI) </w:t>
      </w:r>
    </w:p>
    <w:p w14:paraId="3A18839D"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471CC" w14:paraId="53D735A5" w14:textId="77777777" w:rsidTr="00A471CC">
        <w:tc>
          <w:tcPr>
            <w:tcW w:w="4530" w:type="dxa"/>
          </w:tcPr>
          <w:p w14:paraId="597E02E3" w14:textId="364088FE" w:rsidR="00A471CC" w:rsidRPr="00242C85" w:rsidRDefault="00A471CC" w:rsidP="00A471CC">
            <w:pPr>
              <w:tabs>
                <w:tab w:val="left" w:pos="567"/>
              </w:tabs>
              <w:rPr>
                <w:rFonts w:eastAsiaTheme="minorEastAsia"/>
                <w:sz w:val="22"/>
                <w:szCs w:val="22"/>
                <w:u w:val="single"/>
                <w:lang w:val="pt-PT" w:eastAsia="lt-LT"/>
              </w:rPr>
            </w:pPr>
            <w:r w:rsidRPr="00242C85">
              <w:rPr>
                <w:rFonts w:eastAsiaTheme="minorEastAsia"/>
                <w:u w:val="single"/>
                <w:lang w:val="pt-PT" w:eastAsia="lt-LT"/>
              </w:rPr>
              <w:t>5 mg/160 mg</w:t>
            </w:r>
          </w:p>
          <w:p w14:paraId="1D68E77E" w14:textId="1C6D2312" w:rsidR="00242C85" w:rsidRPr="003677FF" w:rsidRDefault="00242C85" w:rsidP="00242C85">
            <w:pPr>
              <w:rPr>
                <w:bCs/>
                <w:sz w:val="22"/>
                <w:lang w:val="lt-LT"/>
              </w:rPr>
            </w:pPr>
            <w:r>
              <w:rPr>
                <w:bCs/>
                <w:sz w:val="22"/>
                <w:lang w:val="lt-LT"/>
              </w:rPr>
              <w:t>LT/1/16</w:t>
            </w:r>
            <w:r w:rsidRPr="003677FF">
              <w:rPr>
                <w:bCs/>
                <w:sz w:val="22"/>
                <w:lang w:val="lt-LT"/>
              </w:rPr>
              <w:t>/</w:t>
            </w:r>
            <w:r>
              <w:rPr>
                <w:bCs/>
                <w:sz w:val="22"/>
                <w:lang w:val="lt-LT"/>
              </w:rPr>
              <w:t>3869/001 – N7</w:t>
            </w:r>
          </w:p>
          <w:p w14:paraId="5C858318" w14:textId="0EEB0C3B" w:rsidR="00242C85" w:rsidRPr="003677FF" w:rsidRDefault="00242C85" w:rsidP="00242C85">
            <w:pPr>
              <w:rPr>
                <w:bCs/>
                <w:sz w:val="22"/>
                <w:lang w:val="lt-LT"/>
              </w:rPr>
            </w:pPr>
            <w:r>
              <w:rPr>
                <w:bCs/>
                <w:sz w:val="22"/>
                <w:lang w:val="lt-LT"/>
              </w:rPr>
              <w:t>LT/1/16</w:t>
            </w:r>
            <w:r w:rsidRPr="003677FF">
              <w:rPr>
                <w:bCs/>
                <w:sz w:val="22"/>
                <w:lang w:val="lt-LT"/>
              </w:rPr>
              <w:t>/</w:t>
            </w:r>
            <w:r>
              <w:rPr>
                <w:bCs/>
                <w:sz w:val="22"/>
                <w:lang w:val="lt-LT"/>
              </w:rPr>
              <w:t>3869/002 – N14</w:t>
            </w:r>
          </w:p>
          <w:p w14:paraId="09032403" w14:textId="753E9CE3" w:rsidR="00242C85" w:rsidRDefault="00242C85" w:rsidP="00242C85">
            <w:pPr>
              <w:rPr>
                <w:bCs/>
                <w:sz w:val="22"/>
                <w:lang w:val="lt-LT"/>
              </w:rPr>
            </w:pPr>
            <w:r>
              <w:rPr>
                <w:bCs/>
                <w:sz w:val="22"/>
                <w:lang w:val="lt-LT"/>
              </w:rPr>
              <w:t>LT/1/16</w:t>
            </w:r>
            <w:r w:rsidRPr="003677FF">
              <w:rPr>
                <w:bCs/>
                <w:sz w:val="22"/>
                <w:lang w:val="lt-LT"/>
              </w:rPr>
              <w:t>/</w:t>
            </w:r>
            <w:r>
              <w:rPr>
                <w:bCs/>
                <w:sz w:val="22"/>
                <w:lang w:val="lt-LT"/>
              </w:rPr>
              <w:t>3869/003 – N28</w:t>
            </w:r>
          </w:p>
          <w:p w14:paraId="588936F8" w14:textId="5FBC5EDB" w:rsidR="00242C85" w:rsidRDefault="00242C85" w:rsidP="00242C85">
            <w:pPr>
              <w:rPr>
                <w:bCs/>
                <w:sz w:val="22"/>
                <w:lang w:val="lt-LT"/>
              </w:rPr>
            </w:pPr>
            <w:r>
              <w:rPr>
                <w:bCs/>
                <w:sz w:val="22"/>
                <w:lang w:val="lt-LT"/>
              </w:rPr>
              <w:t>LT/1/16</w:t>
            </w:r>
            <w:r w:rsidRPr="003677FF">
              <w:rPr>
                <w:bCs/>
                <w:sz w:val="22"/>
                <w:lang w:val="lt-LT"/>
              </w:rPr>
              <w:t>/</w:t>
            </w:r>
            <w:r>
              <w:rPr>
                <w:bCs/>
                <w:sz w:val="22"/>
                <w:lang w:val="lt-LT"/>
              </w:rPr>
              <w:t>3869/004 – N30</w:t>
            </w:r>
          </w:p>
          <w:p w14:paraId="230EA48F" w14:textId="71858976" w:rsidR="00242C85" w:rsidRDefault="00242C85" w:rsidP="00242C85">
            <w:pPr>
              <w:rPr>
                <w:bCs/>
                <w:sz w:val="22"/>
                <w:lang w:val="lt-LT"/>
              </w:rPr>
            </w:pPr>
            <w:r>
              <w:rPr>
                <w:bCs/>
                <w:sz w:val="22"/>
                <w:lang w:val="lt-LT"/>
              </w:rPr>
              <w:t>LT/1/16</w:t>
            </w:r>
            <w:r w:rsidRPr="003677FF">
              <w:rPr>
                <w:bCs/>
                <w:sz w:val="22"/>
                <w:lang w:val="lt-LT"/>
              </w:rPr>
              <w:t>/</w:t>
            </w:r>
            <w:r>
              <w:rPr>
                <w:bCs/>
                <w:sz w:val="22"/>
                <w:lang w:val="lt-LT"/>
              </w:rPr>
              <w:t>3869/005 – N56</w:t>
            </w:r>
          </w:p>
          <w:p w14:paraId="03CBBAF9" w14:textId="49BFF339" w:rsidR="00242C85" w:rsidRDefault="00242C85" w:rsidP="00242C85">
            <w:pPr>
              <w:rPr>
                <w:bCs/>
                <w:sz w:val="22"/>
                <w:lang w:val="lt-LT"/>
              </w:rPr>
            </w:pPr>
            <w:r>
              <w:rPr>
                <w:bCs/>
                <w:sz w:val="22"/>
                <w:lang w:val="lt-LT"/>
              </w:rPr>
              <w:t>LT/1/16</w:t>
            </w:r>
            <w:r w:rsidRPr="003677FF">
              <w:rPr>
                <w:bCs/>
                <w:sz w:val="22"/>
                <w:lang w:val="lt-LT"/>
              </w:rPr>
              <w:t>/</w:t>
            </w:r>
            <w:r>
              <w:rPr>
                <w:bCs/>
                <w:sz w:val="22"/>
                <w:lang w:val="lt-LT"/>
              </w:rPr>
              <w:t>3869/006 – N90</w:t>
            </w:r>
          </w:p>
          <w:p w14:paraId="7AC3EE79" w14:textId="31FD494E" w:rsidR="00A471CC" w:rsidRPr="001608DA" w:rsidRDefault="00242C85" w:rsidP="00242C85">
            <w:pPr>
              <w:tabs>
                <w:tab w:val="left" w:pos="567"/>
              </w:tabs>
              <w:rPr>
                <w:rFonts w:eastAsiaTheme="minorEastAsia"/>
                <w:sz w:val="22"/>
                <w:szCs w:val="22"/>
                <w:lang w:eastAsia="lt-LT"/>
              </w:rPr>
            </w:pPr>
            <w:r>
              <w:rPr>
                <w:bCs/>
                <w:sz w:val="22"/>
                <w:lang w:val="lt-LT"/>
              </w:rPr>
              <w:t>LT/1/16</w:t>
            </w:r>
            <w:r w:rsidRPr="003677FF">
              <w:rPr>
                <w:bCs/>
                <w:sz w:val="22"/>
                <w:lang w:val="lt-LT"/>
              </w:rPr>
              <w:t>/</w:t>
            </w:r>
            <w:r>
              <w:rPr>
                <w:bCs/>
                <w:sz w:val="22"/>
                <w:lang w:val="lt-LT"/>
              </w:rPr>
              <w:t>3869/007 – N98</w:t>
            </w:r>
          </w:p>
        </w:tc>
        <w:tc>
          <w:tcPr>
            <w:tcW w:w="4531" w:type="dxa"/>
          </w:tcPr>
          <w:p w14:paraId="49A09C94" w14:textId="349206DA" w:rsidR="00A471CC" w:rsidRPr="00242C85" w:rsidRDefault="00A471CC" w:rsidP="00A471CC">
            <w:pPr>
              <w:tabs>
                <w:tab w:val="left" w:pos="567"/>
              </w:tabs>
              <w:rPr>
                <w:rFonts w:eastAsiaTheme="minorEastAsia"/>
                <w:sz w:val="22"/>
                <w:szCs w:val="22"/>
                <w:u w:val="single"/>
                <w:lang w:val="pt-PT" w:eastAsia="lt-LT"/>
              </w:rPr>
            </w:pPr>
            <w:r w:rsidRPr="00242C85">
              <w:rPr>
                <w:rFonts w:eastAsiaTheme="minorEastAsia"/>
                <w:u w:val="single"/>
                <w:lang w:val="pt-PT" w:eastAsia="lt-LT"/>
              </w:rPr>
              <w:t>10 mg/160 mg</w:t>
            </w:r>
          </w:p>
          <w:p w14:paraId="1FBC6D54" w14:textId="6DC1F614" w:rsidR="00242C85" w:rsidRPr="00813316" w:rsidRDefault="00242C85" w:rsidP="00242C85">
            <w:pPr>
              <w:rPr>
                <w:bCs/>
                <w:sz w:val="22"/>
                <w:lang w:val="lt-LT"/>
              </w:rPr>
            </w:pPr>
            <w:r w:rsidRPr="00813316">
              <w:rPr>
                <w:bCs/>
                <w:sz w:val="22"/>
                <w:lang w:val="lt-LT"/>
              </w:rPr>
              <w:t>LT/1/16/3869/008 – N7</w:t>
            </w:r>
          </w:p>
          <w:p w14:paraId="1ABAFF04" w14:textId="195A1AE9" w:rsidR="00242C85" w:rsidRPr="00813316" w:rsidRDefault="00242C85" w:rsidP="00242C85">
            <w:pPr>
              <w:rPr>
                <w:bCs/>
                <w:sz w:val="22"/>
                <w:lang w:val="lt-LT"/>
              </w:rPr>
            </w:pPr>
            <w:r w:rsidRPr="00813316">
              <w:rPr>
                <w:bCs/>
                <w:sz w:val="22"/>
                <w:lang w:val="lt-LT"/>
              </w:rPr>
              <w:t>LT/1/16/3869/009 – N14</w:t>
            </w:r>
          </w:p>
          <w:p w14:paraId="12D60B95" w14:textId="52F88D98" w:rsidR="00242C85" w:rsidRPr="00813316" w:rsidRDefault="00242C85" w:rsidP="00242C85">
            <w:pPr>
              <w:rPr>
                <w:bCs/>
                <w:sz w:val="22"/>
                <w:lang w:val="lt-LT"/>
              </w:rPr>
            </w:pPr>
            <w:r w:rsidRPr="00813316">
              <w:rPr>
                <w:bCs/>
                <w:sz w:val="22"/>
                <w:lang w:val="lt-LT"/>
              </w:rPr>
              <w:t>LT/1/16/3869/010 – N28</w:t>
            </w:r>
          </w:p>
          <w:p w14:paraId="3886FF6A" w14:textId="7E34CD07" w:rsidR="00242C85" w:rsidRPr="00813316" w:rsidRDefault="00242C85" w:rsidP="00242C85">
            <w:pPr>
              <w:rPr>
                <w:bCs/>
                <w:sz w:val="22"/>
                <w:lang w:val="lt-LT"/>
              </w:rPr>
            </w:pPr>
            <w:r w:rsidRPr="00813316">
              <w:rPr>
                <w:bCs/>
                <w:sz w:val="22"/>
                <w:lang w:val="lt-LT"/>
              </w:rPr>
              <w:t>LT/1/16/3869/011 – N30</w:t>
            </w:r>
          </w:p>
          <w:p w14:paraId="2E014666" w14:textId="6F370A89" w:rsidR="00242C85" w:rsidRPr="00813316" w:rsidRDefault="00242C85" w:rsidP="00242C85">
            <w:pPr>
              <w:rPr>
                <w:bCs/>
                <w:sz w:val="22"/>
                <w:lang w:val="lt-LT"/>
              </w:rPr>
            </w:pPr>
            <w:r w:rsidRPr="00813316">
              <w:rPr>
                <w:bCs/>
                <w:sz w:val="22"/>
                <w:lang w:val="lt-LT"/>
              </w:rPr>
              <w:t>LT/1/16/3869/012 – N56</w:t>
            </w:r>
          </w:p>
          <w:p w14:paraId="01F67613" w14:textId="4F16CFA3" w:rsidR="00242C85" w:rsidRPr="00813316" w:rsidRDefault="00242C85" w:rsidP="00242C85">
            <w:pPr>
              <w:rPr>
                <w:bCs/>
                <w:sz w:val="22"/>
                <w:lang w:val="lt-LT"/>
              </w:rPr>
            </w:pPr>
            <w:r w:rsidRPr="00813316">
              <w:rPr>
                <w:bCs/>
                <w:sz w:val="22"/>
                <w:lang w:val="lt-LT"/>
              </w:rPr>
              <w:t>LT/1/16/3869/013 – N90</w:t>
            </w:r>
          </w:p>
          <w:p w14:paraId="5EA3FABE" w14:textId="322CA1C0" w:rsidR="00A471CC" w:rsidRPr="001608DA" w:rsidRDefault="00242C85" w:rsidP="00242C85">
            <w:pPr>
              <w:tabs>
                <w:tab w:val="left" w:pos="567"/>
              </w:tabs>
              <w:rPr>
                <w:rFonts w:eastAsiaTheme="minorEastAsia"/>
                <w:sz w:val="22"/>
                <w:szCs w:val="22"/>
                <w:lang w:eastAsia="lt-LT"/>
              </w:rPr>
            </w:pPr>
            <w:r w:rsidRPr="00813316">
              <w:rPr>
                <w:bCs/>
                <w:sz w:val="22"/>
                <w:lang w:val="lt-LT"/>
              </w:rPr>
              <w:t>LT/1/16/3869/014 – N98</w:t>
            </w:r>
          </w:p>
        </w:tc>
      </w:tr>
    </w:tbl>
    <w:p w14:paraId="0231E6FE" w14:textId="77777777" w:rsidR="00A471CC" w:rsidRDefault="00A471CC" w:rsidP="000F1602">
      <w:pPr>
        <w:tabs>
          <w:tab w:val="left" w:pos="567"/>
        </w:tabs>
        <w:spacing w:after="0" w:line="240" w:lineRule="auto"/>
        <w:rPr>
          <w:rFonts w:ascii="Times New Roman" w:eastAsiaTheme="minorEastAsia" w:hAnsi="Times New Roman" w:cs="Times New Roman"/>
          <w:lang w:eastAsia="lt-LT"/>
        </w:rPr>
      </w:pPr>
    </w:p>
    <w:p w14:paraId="4F774EE7"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F1AC957" w14:textId="77777777" w:rsidR="000F1602" w:rsidRPr="00B835C9" w:rsidRDefault="000F1602" w:rsidP="000F160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B835C9">
        <w:rPr>
          <w:rFonts w:ascii="Times New Roman" w:eastAsia="Times New Roman" w:hAnsi="Times New Roman" w:cs="Times New Roman"/>
          <w:b/>
          <w:bCs/>
          <w:snapToGrid w:val="0"/>
          <w:lang w:eastAsia="x-none"/>
        </w:rPr>
        <w:t>9.</w:t>
      </w:r>
      <w:r w:rsidRPr="00B835C9">
        <w:rPr>
          <w:rFonts w:ascii="Times New Roman" w:eastAsia="Times New Roman" w:hAnsi="Times New Roman" w:cs="Times New Roman"/>
          <w:b/>
          <w:bCs/>
          <w:snapToGrid w:val="0"/>
          <w:lang w:eastAsia="x-none"/>
        </w:rPr>
        <w:tab/>
        <w:t>REGISTRAVIMO / PERREGISTRAVIMO DATA</w:t>
      </w:r>
    </w:p>
    <w:p w14:paraId="31AADBC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2BE64F2" w14:textId="77777777" w:rsidR="000F1602" w:rsidRPr="00B835C9" w:rsidRDefault="004964B3" w:rsidP="000F1602">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Registravimo data 2016 m. sausio 26 d.</w:t>
      </w:r>
    </w:p>
    <w:p w14:paraId="5D3350DC" w14:textId="5F2CDCCD" w:rsidR="000F1602" w:rsidRDefault="003B107F" w:rsidP="000F1602">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Perregistravimo data</w:t>
      </w:r>
      <w:r w:rsidR="00242C85">
        <w:rPr>
          <w:rFonts w:ascii="Times New Roman" w:eastAsia="Times New Roman" w:hAnsi="Times New Roman" w:cs="Times New Roman"/>
          <w:snapToGrid w:val="0"/>
        </w:rPr>
        <w:t xml:space="preserve"> 2021 m. kovo 5 d.</w:t>
      </w:r>
    </w:p>
    <w:p w14:paraId="4C132E19" w14:textId="77777777" w:rsidR="00242C85" w:rsidRPr="00B835C9" w:rsidRDefault="00242C85" w:rsidP="000F1602">
      <w:pPr>
        <w:tabs>
          <w:tab w:val="left" w:pos="567"/>
        </w:tabs>
        <w:spacing w:after="0" w:line="240" w:lineRule="auto"/>
        <w:rPr>
          <w:rFonts w:ascii="Times New Roman" w:eastAsia="Times New Roman" w:hAnsi="Times New Roman" w:cs="Times New Roman"/>
          <w:snapToGrid w:val="0"/>
        </w:rPr>
      </w:pPr>
    </w:p>
    <w:p w14:paraId="14B1E391"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773DB6A" w14:textId="77777777" w:rsidR="00C60114" w:rsidRDefault="000F1602" w:rsidP="00C6011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B835C9">
        <w:rPr>
          <w:rFonts w:ascii="Times New Roman" w:eastAsia="Times New Roman" w:hAnsi="Times New Roman" w:cs="Times New Roman"/>
          <w:b/>
          <w:bCs/>
          <w:snapToGrid w:val="0"/>
          <w:lang w:eastAsia="x-none"/>
        </w:rPr>
        <w:t>10.</w:t>
      </w:r>
      <w:r w:rsidRPr="00B835C9">
        <w:rPr>
          <w:rFonts w:ascii="Times New Roman" w:eastAsia="Times New Roman" w:hAnsi="Times New Roman" w:cs="Times New Roman"/>
          <w:b/>
          <w:bCs/>
          <w:snapToGrid w:val="0"/>
          <w:lang w:eastAsia="x-none"/>
        </w:rPr>
        <w:tab/>
        <w:t>TEKSTO PERŽIŪROS DATA</w:t>
      </w:r>
    </w:p>
    <w:p w14:paraId="02B52BA8" w14:textId="4E8BD45E" w:rsidR="00C60114" w:rsidRDefault="00C60114" w:rsidP="00C60114">
      <w:pPr>
        <w:keepNext/>
        <w:keepLines/>
        <w:tabs>
          <w:tab w:val="left" w:pos="567"/>
        </w:tabs>
        <w:spacing w:after="0" w:line="240" w:lineRule="auto"/>
        <w:outlineLvl w:val="2"/>
        <w:rPr>
          <w:rFonts w:ascii="Times New Roman" w:hAnsi="Times New Roman"/>
        </w:rPr>
      </w:pPr>
    </w:p>
    <w:p w14:paraId="655EEC91" w14:textId="78DAA233" w:rsidR="00242C85" w:rsidRPr="00620DF8" w:rsidRDefault="00242C85" w:rsidP="00C60114">
      <w:pPr>
        <w:keepNext/>
        <w:keepLines/>
        <w:tabs>
          <w:tab w:val="left" w:pos="567"/>
        </w:tabs>
        <w:spacing w:after="0" w:line="240" w:lineRule="auto"/>
        <w:outlineLvl w:val="2"/>
        <w:rPr>
          <w:rFonts w:ascii="Times New Roman" w:hAnsi="Times New Roman"/>
        </w:rPr>
      </w:pPr>
      <w:r>
        <w:rPr>
          <w:rFonts w:ascii="Times New Roman" w:hAnsi="Times New Roman"/>
        </w:rPr>
        <w:t>2021 m. kovo 5 d.</w:t>
      </w:r>
    </w:p>
    <w:p w14:paraId="0CDB7302" w14:textId="77777777" w:rsidR="00A43D49" w:rsidRPr="00B835C9" w:rsidRDefault="00A43D49" w:rsidP="000F1602">
      <w:pPr>
        <w:tabs>
          <w:tab w:val="left" w:pos="567"/>
        </w:tabs>
        <w:spacing w:after="0" w:line="240" w:lineRule="auto"/>
        <w:rPr>
          <w:rFonts w:ascii="Times New Roman" w:eastAsia="Times New Roman" w:hAnsi="Times New Roman" w:cs="Times New Roman"/>
          <w:snapToGrid w:val="0"/>
        </w:rPr>
      </w:pPr>
    </w:p>
    <w:p w14:paraId="59D7CDA5" w14:textId="77777777" w:rsidR="000F1602" w:rsidRPr="00B835C9" w:rsidRDefault="000F1602" w:rsidP="000F1602">
      <w:pPr>
        <w:tabs>
          <w:tab w:val="left" w:pos="567"/>
          <w:tab w:val="left" w:pos="5954"/>
          <w:tab w:val="left" w:pos="6237"/>
          <w:tab w:val="left" w:pos="6663"/>
          <w:tab w:val="left" w:pos="6946"/>
        </w:tabs>
        <w:spacing w:after="0" w:line="240" w:lineRule="auto"/>
        <w:rPr>
          <w:rFonts w:ascii="Times New Roman" w:eastAsia="SimSun" w:hAnsi="Times New Roman" w:cs="Times New Roman"/>
        </w:rPr>
      </w:pPr>
      <w:r w:rsidRPr="00B835C9">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B835C9">
        <w:rPr>
          <w:rFonts w:ascii="Times New Roman" w:eastAsia="SimSun" w:hAnsi="Times New Roman" w:cs="Times New Roman"/>
          <w:i/>
          <w:noProof/>
        </w:rPr>
        <w:t xml:space="preserve"> </w:t>
      </w:r>
      <w:hyperlink r:id="rId11" w:history="1">
        <w:r w:rsidRPr="00B835C9">
          <w:rPr>
            <w:rFonts w:ascii="Times New Roman" w:eastAsia="SimSun" w:hAnsi="Times New Roman" w:cs="Times New Roman"/>
            <w:noProof/>
            <w:color w:val="0000FF"/>
            <w:u w:val="single"/>
          </w:rPr>
          <w:t>http://www.</w:t>
        </w:r>
        <w:r w:rsidRPr="00B835C9">
          <w:rPr>
            <w:rFonts w:ascii="Times New Roman" w:eastAsia="SimSun" w:hAnsi="Times New Roman" w:cs="Times New Roman"/>
            <w:color w:val="0000FF"/>
            <w:u w:val="single"/>
          </w:rPr>
          <w:t>vvkt.lt</w:t>
        </w:r>
      </w:hyperlink>
    </w:p>
    <w:p w14:paraId="46F91C71" w14:textId="77777777" w:rsidR="00884CFD" w:rsidRPr="00B835C9" w:rsidRDefault="00884CFD" w:rsidP="000F1602">
      <w:pPr>
        <w:tabs>
          <w:tab w:val="left" w:pos="567"/>
        </w:tabs>
        <w:spacing w:after="0" w:line="240" w:lineRule="auto"/>
        <w:jc w:val="center"/>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br w:type="page"/>
      </w:r>
    </w:p>
    <w:p w14:paraId="5DC4EB4C"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6683B10D"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652C35E2"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6C1C0A19"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0ABC499C"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7460A821"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3B1EFE9D"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2F1A93FE"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29AC51A3"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52C4B64D"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5F928AE0"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13E6AA97"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132B15F6"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76F62D32"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5D30C528"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3308823F"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6879883F"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196CBF2B"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7BEE85C5"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088EDCC4"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6BB80AF7"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0E8995AD"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4F3FCFB6"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p>
    <w:p w14:paraId="5E1045FE"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II PRIEDAS</w:t>
      </w:r>
    </w:p>
    <w:p w14:paraId="315A090D" w14:textId="77777777" w:rsidR="000F1602" w:rsidRPr="00B835C9" w:rsidRDefault="000F1602" w:rsidP="000F1602">
      <w:pPr>
        <w:tabs>
          <w:tab w:val="left" w:pos="567"/>
        </w:tabs>
        <w:spacing w:after="0" w:line="240" w:lineRule="auto"/>
        <w:ind w:left="1701" w:right="1416" w:hanging="567"/>
        <w:rPr>
          <w:rFonts w:ascii="Times New Roman" w:eastAsia="Times New Roman" w:hAnsi="Times New Roman" w:cs="Times New Roman"/>
          <w:snapToGrid w:val="0"/>
        </w:rPr>
      </w:pPr>
    </w:p>
    <w:p w14:paraId="661A0126" w14:textId="77777777" w:rsidR="000F1602" w:rsidRPr="00B835C9" w:rsidRDefault="000F1602" w:rsidP="000F1602">
      <w:pPr>
        <w:tabs>
          <w:tab w:val="left" w:pos="567"/>
        </w:tabs>
        <w:spacing w:after="0" w:line="240" w:lineRule="auto"/>
        <w:jc w:val="center"/>
        <w:rPr>
          <w:rFonts w:ascii="Times New Roman" w:eastAsia="Times New Roman" w:hAnsi="Times New Roman" w:cs="Times New Roman"/>
          <w:i/>
          <w:snapToGrid w:val="0"/>
        </w:rPr>
      </w:pPr>
      <w:r w:rsidRPr="00B835C9">
        <w:rPr>
          <w:rFonts w:ascii="Times New Roman" w:eastAsia="Times New Roman" w:hAnsi="Times New Roman" w:cs="Times New Roman"/>
          <w:b/>
          <w:snapToGrid w:val="0"/>
        </w:rPr>
        <w:t>REGISTRACIJOS SĄLYGOS</w:t>
      </w:r>
    </w:p>
    <w:p w14:paraId="0EAB0F4F"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37710E1" w14:textId="77777777" w:rsidR="000F1602" w:rsidRPr="00B835C9" w:rsidRDefault="000F1602" w:rsidP="000F1602">
      <w:pPr>
        <w:tabs>
          <w:tab w:val="left" w:pos="567"/>
          <w:tab w:val="left" w:pos="1701"/>
        </w:tabs>
        <w:spacing w:after="0" w:line="240" w:lineRule="auto"/>
        <w:ind w:left="1701" w:right="567" w:hanging="567"/>
        <w:rPr>
          <w:rFonts w:ascii="Times New Roman" w:eastAsia="Times New Roman" w:hAnsi="Times New Roman" w:cs="Times New Roman"/>
          <w:b/>
          <w:noProof/>
          <w:snapToGrid w:val="0"/>
        </w:rPr>
      </w:pPr>
      <w:r w:rsidRPr="00B835C9">
        <w:rPr>
          <w:rFonts w:ascii="Times New Roman" w:eastAsia="Times New Roman" w:hAnsi="Times New Roman" w:cs="Times New Roman"/>
          <w:b/>
          <w:noProof/>
          <w:snapToGrid w:val="0"/>
        </w:rPr>
        <w:t>A.</w:t>
      </w:r>
      <w:r w:rsidRPr="00B835C9">
        <w:rPr>
          <w:rFonts w:ascii="Times New Roman" w:eastAsia="Times New Roman" w:hAnsi="Times New Roman" w:cs="Times New Roman"/>
          <w:b/>
          <w:noProof/>
          <w:snapToGrid w:val="0"/>
        </w:rPr>
        <w:tab/>
        <w:t>GAMINTOJAS (-AI), ATSAKINGAS (-I) UŽ SERIJŲ IŠLEIDIMĄ</w:t>
      </w:r>
    </w:p>
    <w:p w14:paraId="19CF7702" w14:textId="77777777" w:rsidR="000F1602" w:rsidRPr="00B835C9" w:rsidRDefault="000F1602" w:rsidP="000F1602">
      <w:pPr>
        <w:tabs>
          <w:tab w:val="left" w:pos="567"/>
          <w:tab w:val="left" w:pos="1701"/>
        </w:tabs>
        <w:spacing w:after="0" w:line="240" w:lineRule="auto"/>
        <w:ind w:left="567" w:right="567" w:hanging="567"/>
        <w:rPr>
          <w:rFonts w:ascii="Times New Roman" w:eastAsia="Times New Roman" w:hAnsi="Times New Roman" w:cs="Times New Roman"/>
          <w:noProof/>
          <w:snapToGrid w:val="0"/>
        </w:rPr>
      </w:pPr>
    </w:p>
    <w:p w14:paraId="47155773" w14:textId="77777777" w:rsidR="000F1602" w:rsidRPr="00B835C9" w:rsidRDefault="000F1602" w:rsidP="000F1602">
      <w:pPr>
        <w:tabs>
          <w:tab w:val="left" w:pos="567"/>
          <w:tab w:val="left" w:pos="1701"/>
        </w:tabs>
        <w:spacing w:after="0" w:line="240" w:lineRule="auto"/>
        <w:ind w:left="1701" w:right="567" w:hanging="567"/>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B.</w:t>
      </w:r>
      <w:r w:rsidRPr="00B835C9">
        <w:rPr>
          <w:rFonts w:ascii="Times New Roman" w:eastAsia="Times New Roman" w:hAnsi="Times New Roman" w:cs="Times New Roman"/>
          <w:b/>
          <w:snapToGrid w:val="0"/>
        </w:rPr>
        <w:tab/>
        <w:t>TIEKIMO IR VARTOJIMO SĄLYGOS AR APRIBOJIMAI</w:t>
      </w:r>
    </w:p>
    <w:p w14:paraId="18C8BACF" w14:textId="77777777" w:rsidR="000F1602" w:rsidRPr="00B835C9" w:rsidRDefault="000F1602" w:rsidP="000F1602">
      <w:pPr>
        <w:tabs>
          <w:tab w:val="left" w:pos="567"/>
        </w:tabs>
        <w:spacing w:after="0" w:line="240" w:lineRule="auto"/>
        <w:ind w:right="-1"/>
        <w:rPr>
          <w:rFonts w:ascii="Times New Roman" w:eastAsia="Times New Roman" w:hAnsi="Times New Roman" w:cs="Times New Roman"/>
          <w:snapToGrid w:val="0"/>
        </w:rPr>
      </w:pPr>
    </w:p>
    <w:p w14:paraId="67B35D7B" w14:textId="77777777" w:rsidR="000F1602" w:rsidRPr="00B835C9" w:rsidRDefault="000F1602" w:rsidP="000F1602">
      <w:pPr>
        <w:tabs>
          <w:tab w:val="left" w:pos="567"/>
        </w:tabs>
        <w:spacing w:after="0" w:line="240" w:lineRule="auto"/>
        <w:ind w:left="567" w:hanging="567"/>
        <w:rPr>
          <w:rFonts w:ascii="Times New Roman" w:eastAsia="Times New Roman" w:hAnsi="Times New Roman" w:cs="Times New Roman"/>
          <w:b/>
          <w:snapToGrid w:val="0"/>
        </w:rPr>
      </w:pPr>
      <w:r w:rsidRPr="00B835C9">
        <w:rPr>
          <w:rFonts w:ascii="Times New Roman" w:eastAsia="Times New Roman" w:hAnsi="Times New Roman" w:cs="Times New Roman"/>
          <w:snapToGrid w:val="0"/>
        </w:rPr>
        <w:br w:type="page"/>
      </w:r>
      <w:r w:rsidRPr="00B835C9">
        <w:rPr>
          <w:rFonts w:ascii="Times New Roman" w:eastAsia="Times New Roman" w:hAnsi="Times New Roman" w:cs="Times New Roman"/>
          <w:b/>
          <w:snapToGrid w:val="0"/>
        </w:rPr>
        <w:lastRenderedPageBreak/>
        <w:t>A.</w:t>
      </w:r>
      <w:r w:rsidRPr="00B835C9">
        <w:rPr>
          <w:rFonts w:ascii="Times New Roman" w:eastAsia="Times New Roman" w:hAnsi="Times New Roman" w:cs="Times New Roman"/>
          <w:b/>
          <w:snapToGrid w:val="0"/>
        </w:rPr>
        <w:tab/>
        <w:t>GAMINTOJAS (-AI), ATSAKINGAS (-I) UŽ SERIJŲ IŠLEIDIMĄ</w:t>
      </w:r>
    </w:p>
    <w:p w14:paraId="6716200F"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6D8BA43" w14:textId="77777777" w:rsidR="000F1602" w:rsidRPr="00B835C9" w:rsidRDefault="000F1602" w:rsidP="000F1602">
      <w:pPr>
        <w:tabs>
          <w:tab w:val="left" w:pos="567"/>
        </w:tabs>
        <w:spacing w:after="0" w:line="240" w:lineRule="auto"/>
        <w:jc w:val="both"/>
        <w:rPr>
          <w:rFonts w:ascii="Times New Roman" w:eastAsia="Times New Roman" w:hAnsi="Times New Roman" w:cs="Times New Roman"/>
          <w:snapToGrid w:val="0"/>
        </w:rPr>
      </w:pPr>
      <w:r w:rsidRPr="00B835C9">
        <w:rPr>
          <w:rFonts w:ascii="Times New Roman" w:eastAsia="Times New Roman" w:hAnsi="Times New Roman" w:cs="Times New Roman"/>
          <w:noProof/>
          <w:snapToGrid w:val="0"/>
          <w:u w:val="single"/>
        </w:rPr>
        <w:t>Gamintojo (-ų), atsakingo (-ų) už serijų išleidimą, pavadinimas (-ai) ir adresas (-ai)</w:t>
      </w:r>
    </w:p>
    <w:p w14:paraId="536E7BDF"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0930A8E" w14:textId="77777777" w:rsidR="00B56172" w:rsidRPr="00B835C9" w:rsidRDefault="00B56172" w:rsidP="00B56172">
      <w:pPr>
        <w:tabs>
          <w:tab w:val="left" w:pos="567"/>
        </w:tabs>
        <w:spacing w:after="0" w:line="240" w:lineRule="auto"/>
        <w:rPr>
          <w:rFonts w:ascii="Times New Roman" w:eastAsia="Times New Roman" w:hAnsi="Times New Roman" w:cs="Times New Roman"/>
          <w:noProof/>
          <w:snapToGrid w:val="0"/>
        </w:rPr>
      </w:pPr>
      <w:r w:rsidRPr="00B835C9">
        <w:rPr>
          <w:rFonts w:ascii="Times New Roman" w:eastAsia="Times New Roman" w:hAnsi="Times New Roman" w:cs="Times New Roman"/>
          <w:noProof/>
          <w:snapToGrid w:val="0"/>
        </w:rPr>
        <w:t>Zentiva, k.s.</w:t>
      </w:r>
    </w:p>
    <w:p w14:paraId="3408BCAF" w14:textId="77777777" w:rsidR="00B56172" w:rsidRPr="00B835C9" w:rsidRDefault="00B56172" w:rsidP="00B56172">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U kabelovny 130 </w:t>
      </w:r>
    </w:p>
    <w:p w14:paraId="4E3B49E9" w14:textId="77777777" w:rsidR="00B56172" w:rsidRPr="00B835C9" w:rsidRDefault="00B56172" w:rsidP="00B56172">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Dolní Měcholupy </w:t>
      </w:r>
    </w:p>
    <w:p w14:paraId="538F3C4C" w14:textId="77777777" w:rsidR="00B56172" w:rsidRPr="00B835C9" w:rsidRDefault="00B56172" w:rsidP="00B56172">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102 37, Praha 10 </w:t>
      </w:r>
    </w:p>
    <w:p w14:paraId="3909027B" w14:textId="77777777" w:rsidR="000F1602" w:rsidRPr="00F35744" w:rsidRDefault="00B56172" w:rsidP="00B56172">
      <w:pPr>
        <w:tabs>
          <w:tab w:val="left" w:pos="567"/>
        </w:tabs>
        <w:spacing w:after="0" w:line="240" w:lineRule="auto"/>
        <w:rPr>
          <w:rFonts w:ascii="Times New Roman" w:hAnsi="Times New Roman"/>
          <w:lang w:val="fi-FI"/>
        </w:rPr>
      </w:pPr>
      <w:r w:rsidRPr="00B835C9">
        <w:rPr>
          <w:rFonts w:ascii="Times New Roman" w:eastAsia="Times New Roman" w:hAnsi="Times New Roman" w:cs="Times New Roman"/>
          <w:noProof/>
          <w:snapToGrid w:val="0"/>
          <w:lang w:val="fi-FI"/>
        </w:rPr>
        <w:t>Čekija</w:t>
      </w:r>
    </w:p>
    <w:p w14:paraId="29B0FE7A" w14:textId="77777777" w:rsidR="00F470D7" w:rsidRPr="00B835C9" w:rsidRDefault="00F470D7" w:rsidP="00B56172">
      <w:pPr>
        <w:tabs>
          <w:tab w:val="left" w:pos="567"/>
        </w:tabs>
        <w:spacing w:after="0" w:line="240" w:lineRule="auto"/>
        <w:rPr>
          <w:rFonts w:ascii="Times New Roman" w:eastAsia="Times New Roman" w:hAnsi="Times New Roman" w:cs="Times New Roman"/>
          <w:snapToGrid w:val="0"/>
        </w:rPr>
      </w:pPr>
    </w:p>
    <w:p w14:paraId="061F6757" w14:textId="77777777" w:rsidR="00F470D7" w:rsidRPr="00F470D7" w:rsidRDefault="00F470D7" w:rsidP="00F470D7">
      <w:pPr>
        <w:tabs>
          <w:tab w:val="left" w:pos="567"/>
        </w:tabs>
        <w:spacing w:after="0" w:line="240" w:lineRule="auto"/>
        <w:rPr>
          <w:rFonts w:ascii="Times New Roman" w:eastAsia="Times New Roman" w:hAnsi="Times New Roman" w:cs="Times New Roman"/>
          <w:snapToGrid w:val="0"/>
        </w:rPr>
      </w:pPr>
      <w:r w:rsidRPr="00F470D7">
        <w:rPr>
          <w:rFonts w:ascii="Times New Roman" w:eastAsia="Times New Roman" w:hAnsi="Times New Roman" w:cs="Times New Roman"/>
          <w:snapToGrid w:val="0"/>
        </w:rPr>
        <w:t>arba</w:t>
      </w:r>
    </w:p>
    <w:p w14:paraId="7DCC1FFC" w14:textId="77777777" w:rsidR="00F470D7" w:rsidRPr="00F470D7" w:rsidRDefault="00F470D7" w:rsidP="00F470D7">
      <w:pPr>
        <w:tabs>
          <w:tab w:val="left" w:pos="567"/>
        </w:tabs>
        <w:spacing w:after="0" w:line="240" w:lineRule="auto"/>
        <w:rPr>
          <w:rFonts w:ascii="Times New Roman" w:eastAsia="Times New Roman" w:hAnsi="Times New Roman" w:cs="Times New Roman"/>
          <w:snapToGrid w:val="0"/>
        </w:rPr>
      </w:pPr>
    </w:p>
    <w:p w14:paraId="1AF40D45" w14:textId="77777777" w:rsidR="00F470D7" w:rsidRDefault="00F470D7" w:rsidP="00F470D7">
      <w:pPr>
        <w:tabs>
          <w:tab w:val="left" w:pos="567"/>
        </w:tabs>
        <w:spacing w:after="0" w:line="240" w:lineRule="auto"/>
        <w:rPr>
          <w:rFonts w:ascii="Times New Roman" w:eastAsia="Times New Roman" w:hAnsi="Times New Roman" w:cs="Times New Roman"/>
          <w:snapToGrid w:val="0"/>
        </w:rPr>
      </w:pPr>
      <w:r w:rsidRPr="00F470D7">
        <w:rPr>
          <w:rFonts w:ascii="Times New Roman" w:eastAsia="Times New Roman" w:hAnsi="Times New Roman" w:cs="Times New Roman"/>
          <w:snapToGrid w:val="0"/>
        </w:rPr>
        <w:t>Pharmadox Healthcare Ltd.</w:t>
      </w:r>
    </w:p>
    <w:p w14:paraId="1FADDA53" w14:textId="77777777" w:rsidR="00F470D7" w:rsidRDefault="00F470D7" w:rsidP="00F470D7">
      <w:pPr>
        <w:tabs>
          <w:tab w:val="left" w:pos="567"/>
        </w:tabs>
        <w:spacing w:after="0" w:line="240" w:lineRule="auto"/>
        <w:rPr>
          <w:rFonts w:ascii="Times New Roman" w:eastAsia="Times New Roman" w:hAnsi="Times New Roman" w:cs="Times New Roman"/>
          <w:snapToGrid w:val="0"/>
        </w:rPr>
      </w:pPr>
      <w:r w:rsidRPr="00F470D7">
        <w:rPr>
          <w:rFonts w:ascii="Times New Roman" w:eastAsia="Times New Roman" w:hAnsi="Times New Roman" w:cs="Times New Roman"/>
          <w:snapToGrid w:val="0"/>
        </w:rPr>
        <w:t>KW20A Kordin</w:t>
      </w:r>
      <w:r>
        <w:rPr>
          <w:rFonts w:ascii="Times New Roman" w:eastAsia="Times New Roman" w:hAnsi="Times New Roman" w:cs="Times New Roman"/>
          <w:snapToGrid w:val="0"/>
        </w:rPr>
        <w:t xml:space="preserve"> Industrial Park, </w:t>
      </w:r>
    </w:p>
    <w:p w14:paraId="6B9D55DA" w14:textId="77777777" w:rsidR="00F470D7" w:rsidRDefault="00F470D7" w:rsidP="00F470D7">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Paola </w:t>
      </w:r>
      <w:r w:rsidRPr="00F470D7">
        <w:rPr>
          <w:rFonts w:ascii="Times New Roman" w:eastAsia="Times New Roman" w:hAnsi="Times New Roman" w:cs="Times New Roman"/>
          <w:snapToGrid w:val="0"/>
        </w:rPr>
        <w:t>PLA3000</w:t>
      </w:r>
    </w:p>
    <w:p w14:paraId="0DF372C7" w14:textId="77777777" w:rsidR="00F470D7" w:rsidRPr="00F470D7" w:rsidRDefault="00F470D7" w:rsidP="00F470D7">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Malta</w:t>
      </w:r>
    </w:p>
    <w:p w14:paraId="4F86E308" w14:textId="77777777" w:rsidR="00F470D7" w:rsidRPr="00F470D7" w:rsidRDefault="00F470D7" w:rsidP="00F470D7">
      <w:pPr>
        <w:tabs>
          <w:tab w:val="left" w:pos="567"/>
        </w:tabs>
        <w:spacing w:after="0" w:line="240" w:lineRule="auto"/>
        <w:rPr>
          <w:rFonts w:ascii="Times New Roman" w:eastAsia="Times New Roman" w:hAnsi="Times New Roman" w:cs="Times New Roman"/>
          <w:snapToGrid w:val="0"/>
        </w:rPr>
      </w:pPr>
    </w:p>
    <w:p w14:paraId="04C0803A" w14:textId="77777777" w:rsidR="000F1602" w:rsidRPr="00B835C9" w:rsidRDefault="00F470D7" w:rsidP="00F470D7">
      <w:pPr>
        <w:tabs>
          <w:tab w:val="left" w:pos="567"/>
        </w:tabs>
        <w:spacing w:after="0" w:line="240" w:lineRule="auto"/>
        <w:rPr>
          <w:rFonts w:ascii="Times New Roman" w:eastAsia="Times New Roman" w:hAnsi="Times New Roman" w:cs="Times New Roman"/>
          <w:snapToGrid w:val="0"/>
        </w:rPr>
      </w:pPr>
      <w:r w:rsidRPr="00F470D7">
        <w:rPr>
          <w:rFonts w:ascii="Times New Roman" w:eastAsia="Times New Roman" w:hAnsi="Times New Roman" w:cs="Times New Roman"/>
          <w:snapToGrid w:val="0"/>
        </w:rPr>
        <w:t>Su pakuote pateikiamame lapelyje nurodomas gamintojo, atsakingo už konkrečios serijos išleidimą, pavadinimas ir adresas.</w:t>
      </w:r>
    </w:p>
    <w:p w14:paraId="6803EE22" w14:textId="77777777" w:rsidR="000F1602" w:rsidRDefault="000F1602" w:rsidP="000F1602">
      <w:pPr>
        <w:tabs>
          <w:tab w:val="left" w:pos="567"/>
        </w:tabs>
        <w:spacing w:after="0" w:line="240" w:lineRule="auto"/>
        <w:rPr>
          <w:rFonts w:ascii="Times New Roman" w:eastAsia="Times New Roman" w:hAnsi="Times New Roman" w:cs="Times New Roman"/>
          <w:snapToGrid w:val="0"/>
        </w:rPr>
      </w:pPr>
    </w:p>
    <w:p w14:paraId="79D38FF9" w14:textId="77777777" w:rsidR="00911338" w:rsidRPr="00B835C9" w:rsidRDefault="00911338" w:rsidP="000F1602">
      <w:pPr>
        <w:tabs>
          <w:tab w:val="left" w:pos="567"/>
        </w:tabs>
        <w:spacing w:after="0" w:line="240" w:lineRule="auto"/>
        <w:rPr>
          <w:rFonts w:ascii="Times New Roman" w:eastAsia="Times New Roman" w:hAnsi="Times New Roman" w:cs="Times New Roman"/>
          <w:snapToGrid w:val="0"/>
        </w:rPr>
      </w:pPr>
    </w:p>
    <w:p w14:paraId="44474CCD" w14:textId="77777777" w:rsidR="000F1602" w:rsidRPr="00B835C9" w:rsidRDefault="000F1602" w:rsidP="000F1602">
      <w:pPr>
        <w:tabs>
          <w:tab w:val="left" w:pos="567"/>
        </w:tabs>
        <w:spacing w:after="0" w:line="240" w:lineRule="auto"/>
        <w:ind w:left="567" w:hanging="567"/>
        <w:rPr>
          <w:rFonts w:ascii="Times New Roman" w:eastAsia="Times New Roman" w:hAnsi="Times New Roman" w:cs="Times New Roman"/>
          <w:snapToGrid w:val="0"/>
        </w:rPr>
      </w:pPr>
      <w:r w:rsidRPr="00B835C9">
        <w:rPr>
          <w:rFonts w:ascii="Times New Roman" w:eastAsia="Times New Roman" w:hAnsi="Times New Roman" w:cs="Times New Roman"/>
          <w:b/>
          <w:noProof/>
          <w:snapToGrid w:val="0"/>
        </w:rPr>
        <w:t>B.</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TIEKIMO IR VARTOJIMO SĄLYGOS AR APRIBOJIMAI</w:t>
      </w:r>
    </w:p>
    <w:p w14:paraId="7E5A2C5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464C81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rPr>
        <w:t>Receptinis vaistinis preparatas.</w:t>
      </w:r>
    </w:p>
    <w:p w14:paraId="095D3888"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r w:rsidRPr="00B835C9">
        <w:rPr>
          <w:rFonts w:ascii="Times New Roman" w:eastAsiaTheme="minorEastAsia" w:hAnsi="Times New Roman" w:cs="Times New Roman"/>
          <w:b/>
          <w:bCs/>
          <w:i/>
          <w:iCs/>
        </w:rPr>
        <w:br w:type="page"/>
      </w:r>
    </w:p>
    <w:p w14:paraId="584E7DE4"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56406E6A"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00D8C981"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17B70A0C"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640919F8"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4C36197F"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527CE990"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1D191DA5"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6792FEBB"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0D434A31"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6981EFBF"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38D76A33"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3B11EB03"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3971ACAE"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58FA59D7"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175563A7"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41DCA947"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4956D7B1"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239D8568"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6D13B408"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27EE7B2A"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02F7AF3C"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bCs/>
          <w:iCs/>
        </w:rPr>
      </w:pPr>
    </w:p>
    <w:p w14:paraId="730A5461" w14:textId="77777777" w:rsidR="00884CFD" w:rsidRPr="00B835C9" w:rsidRDefault="00884CFD" w:rsidP="000F1602">
      <w:pPr>
        <w:keepNext/>
        <w:tabs>
          <w:tab w:val="left" w:pos="567"/>
        </w:tabs>
        <w:spacing w:after="0" w:line="240" w:lineRule="auto"/>
        <w:jc w:val="center"/>
        <w:outlineLvl w:val="1"/>
        <w:rPr>
          <w:rFonts w:ascii="Times New Roman" w:eastAsiaTheme="minorEastAsia" w:hAnsi="Times New Roman" w:cs="Times New Roman"/>
          <w:b/>
          <w:bCs/>
          <w:iCs/>
          <w:lang w:eastAsia="lt-LT"/>
        </w:rPr>
      </w:pPr>
    </w:p>
    <w:p w14:paraId="6E54074C" w14:textId="77777777" w:rsidR="000F1602" w:rsidRPr="00B835C9" w:rsidRDefault="000F1602" w:rsidP="000F1602">
      <w:pPr>
        <w:keepNext/>
        <w:tabs>
          <w:tab w:val="left" w:pos="567"/>
        </w:tabs>
        <w:spacing w:after="0" w:line="240" w:lineRule="auto"/>
        <w:jc w:val="center"/>
        <w:outlineLvl w:val="1"/>
        <w:rPr>
          <w:rFonts w:ascii="Times New Roman" w:eastAsiaTheme="minorEastAsia" w:hAnsi="Times New Roman" w:cs="Times New Roman"/>
          <w:b/>
          <w:lang w:eastAsia="lt-LT"/>
        </w:rPr>
      </w:pPr>
      <w:r w:rsidRPr="00B835C9">
        <w:rPr>
          <w:rFonts w:ascii="Times New Roman" w:eastAsiaTheme="minorEastAsia" w:hAnsi="Times New Roman" w:cs="Times New Roman"/>
          <w:b/>
          <w:bCs/>
          <w:iCs/>
          <w:lang w:eastAsia="lt-LT"/>
        </w:rPr>
        <w:t>III PRIEDAS</w:t>
      </w:r>
    </w:p>
    <w:p w14:paraId="28A8DB55"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70F314EE" w14:textId="77777777" w:rsidR="000F1602" w:rsidRPr="00B835C9" w:rsidRDefault="000F1602" w:rsidP="000F160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B835C9">
        <w:rPr>
          <w:rFonts w:ascii="Times New Roman" w:eastAsia="Times New Roman" w:hAnsi="Times New Roman" w:cs="Times New Roman"/>
          <w:b/>
          <w:bCs/>
          <w:iCs/>
          <w:snapToGrid w:val="0"/>
          <w:lang w:eastAsia="x-none"/>
        </w:rPr>
        <w:t>ŽENKLINIMAS IR PAKUOTĖS LAPELIS</w:t>
      </w:r>
    </w:p>
    <w:p w14:paraId="3876F27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rPr>
        <w:br w:type="page"/>
      </w:r>
    </w:p>
    <w:p w14:paraId="46415AF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44C4A84"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DD3830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65715B7"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5E8C35A"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D9B448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8A12ABD"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49F16EE0"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4E375586"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BD8E0D4"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A35F51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3093A0B"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404900A"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E169384"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3261E86"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86DBFEB"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7568478D"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C8DDA5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8FF2297"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EDEB78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13454A5"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FA00F2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A729433" w14:textId="77777777" w:rsidR="00884CFD" w:rsidRPr="00B835C9" w:rsidRDefault="00884CFD" w:rsidP="000F1602">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8AC4F8E" w14:textId="77777777" w:rsidR="000F1602" w:rsidRPr="00B835C9" w:rsidRDefault="000F1602" w:rsidP="000F160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B835C9">
        <w:rPr>
          <w:rFonts w:ascii="Times New Roman" w:eastAsia="Times New Roman" w:hAnsi="Times New Roman" w:cs="Times New Roman"/>
          <w:b/>
          <w:bCs/>
          <w:iCs/>
          <w:snapToGrid w:val="0"/>
          <w:lang w:eastAsia="x-none"/>
        </w:rPr>
        <w:t>A. ŽENKLINIMAS</w:t>
      </w:r>
    </w:p>
    <w:p w14:paraId="1574CB10"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rPr>
        <w:br w:type="page"/>
      </w:r>
    </w:p>
    <w:p w14:paraId="3C9EDB70"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B835C9">
        <w:rPr>
          <w:rFonts w:ascii="Times New Roman" w:eastAsia="Times New Roman" w:hAnsi="Times New Roman" w:cs="Times New Roman"/>
          <w:b/>
          <w:noProof/>
          <w:snapToGrid w:val="0"/>
        </w:rPr>
        <w:lastRenderedPageBreak/>
        <w:t>INFORMACIJA ANT IŠORINĖS PAKUOTĖS</w:t>
      </w:r>
    </w:p>
    <w:p w14:paraId="35551B20"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1CFE6063"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B835C9">
        <w:rPr>
          <w:rFonts w:ascii="Times New Roman" w:eastAsia="Times New Roman" w:hAnsi="Times New Roman" w:cs="Times New Roman"/>
          <w:b/>
          <w:noProof/>
          <w:snapToGrid w:val="0"/>
        </w:rPr>
        <w:t>KARTONO DĖŽUTĖ</w:t>
      </w:r>
    </w:p>
    <w:p w14:paraId="65C46D8F"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BABFE9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0538395"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1.</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caps/>
          <w:noProof/>
          <w:snapToGrid w:val="0"/>
        </w:rPr>
        <w:t>VAISTINIO</w:t>
      </w:r>
      <w:r w:rsidRPr="00B835C9">
        <w:rPr>
          <w:rFonts w:ascii="Times New Roman" w:eastAsia="Times New Roman" w:hAnsi="Times New Roman" w:cs="Times New Roman"/>
          <w:b/>
          <w:noProof/>
          <w:snapToGrid w:val="0"/>
        </w:rPr>
        <w:t xml:space="preserve"> PREPARATO PAVADINIMAS</w:t>
      </w:r>
    </w:p>
    <w:p w14:paraId="2EEBCDF6"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749204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5 mg/160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plė</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 den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tės</w:t>
      </w:r>
    </w:p>
    <w:p w14:paraId="3B66EE7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highlight w:val="lightGray"/>
          <w:lang w:eastAsia="lt-LT"/>
        </w:rPr>
        <w:t>Asbima 10 mg/160 mg plėvele dengtos tabletės</w:t>
      </w:r>
    </w:p>
    <w:p w14:paraId="76D76CC6"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4174D972" w14:textId="6136F248" w:rsidR="000F1602" w:rsidRPr="00B835C9" w:rsidRDefault="005E29D1" w:rsidP="000F1602">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w:t>
      </w:r>
      <w:r w:rsidR="000F1602" w:rsidRPr="00B835C9">
        <w:rPr>
          <w:rFonts w:ascii="Times New Roman" w:eastAsia="Times New Roman" w:hAnsi="Times New Roman" w:cs="Times New Roman"/>
          <w:snapToGrid w:val="0"/>
        </w:rPr>
        <w:t>mlodipinas/</w:t>
      </w:r>
      <w:r>
        <w:rPr>
          <w:rFonts w:ascii="Times New Roman" w:eastAsia="Times New Roman" w:hAnsi="Times New Roman" w:cs="Times New Roman"/>
          <w:snapToGrid w:val="0"/>
        </w:rPr>
        <w:t>v</w:t>
      </w:r>
      <w:r w:rsidR="000F1602" w:rsidRPr="00B835C9">
        <w:rPr>
          <w:rFonts w:ascii="Times New Roman" w:eastAsia="Times New Roman" w:hAnsi="Times New Roman" w:cs="Times New Roman"/>
          <w:snapToGrid w:val="0"/>
        </w:rPr>
        <w:t>alsartanas</w:t>
      </w:r>
    </w:p>
    <w:p w14:paraId="3AC6CB72"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7777B6D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46AF566A"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2.</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VEIKLIOJI (-IOS) MEDŽIAGA (-OS) IR JOS (-Ų) KIEKIS (-IAI)</w:t>
      </w:r>
    </w:p>
    <w:p w14:paraId="4F92EC6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284520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Kiekv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ta</w:t>
      </w:r>
      <w:r w:rsidRPr="00B835C9">
        <w:rPr>
          <w:rFonts w:ascii="Times New Roman" w:eastAsiaTheme="minorEastAsia" w:hAnsi="Times New Roman" w:cs="Times New Roman"/>
          <w:lang w:eastAsia="lt-LT"/>
        </w:rPr>
        <w:t>bl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5</w:t>
      </w:r>
      <w:r w:rsidRPr="00B835C9">
        <w:rPr>
          <w:rFonts w:ascii="Times New Roman" w:eastAsiaTheme="minorEastAsia" w:hAnsi="Times New Roman" w:cs="Times New Roman"/>
          <w:spacing w:val="2"/>
          <w:lang w:eastAsia="lt-LT"/>
        </w:rPr>
        <w:t>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1"/>
          <w:lang w:eastAsia="lt-LT"/>
        </w:rPr>
        <w:t>b</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ida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160</w:t>
      </w:r>
      <w:r w:rsidRPr="00B835C9">
        <w:rPr>
          <w:rFonts w:ascii="Times New Roman" w:eastAsiaTheme="minorEastAsia" w:hAnsi="Times New Roman" w:cs="Times New Roman"/>
          <w:spacing w:val="1"/>
          <w:lang w:eastAsia="lt-LT"/>
        </w:rPr>
        <w:t> mg</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tano.</w:t>
      </w:r>
    </w:p>
    <w:p w14:paraId="394CE21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highlight w:val="lightGray"/>
          <w:lang w:eastAsia="lt-LT"/>
        </w:rPr>
      </w:pPr>
      <w:r w:rsidRPr="00B835C9">
        <w:rPr>
          <w:rFonts w:ascii="Times New Roman" w:eastAsiaTheme="minorEastAsia" w:hAnsi="Times New Roman" w:cs="Times New Roman"/>
          <w:highlight w:val="lightGray"/>
          <w:lang w:eastAsia="lt-LT"/>
        </w:rPr>
        <w:t>Kiekv</w:t>
      </w:r>
      <w:r w:rsidRPr="00B835C9">
        <w:rPr>
          <w:rFonts w:ascii="Times New Roman" w:eastAsiaTheme="minorEastAsia" w:hAnsi="Times New Roman" w:cs="Times New Roman"/>
          <w:spacing w:val="-2"/>
          <w:highlight w:val="lightGray"/>
          <w:lang w:eastAsia="lt-LT"/>
        </w:rPr>
        <w:t>i</w:t>
      </w:r>
      <w:r w:rsidRPr="00B835C9">
        <w:rPr>
          <w:rFonts w:ascii="Times New Roman" w:eastAsiaTheme="minorEastAsia" w:hAnsi="Times New Roman" w:cs="Times New Roman"/>
          <w:highlight w:val="lightGray"/>
          <w:lang w:eastAsia="lt-LT"/>
        </w:rPr>
        <w:t>en</w:t>
      </w:r>
      <w:r w:rsidRPr="00B835C9">
        <w:rPr>
          <w:rFonts w:ascii="Times New Roman" w:eastAsiaTheme="minorEastAsia" w:hAnsi="Times New Roman" w:cs="Times New Roman"/>
          <w:spacing w:val="-2"/>
          <w:highlight w:val="lightGray"/>
          <w:lang w:eastAsia="lt-LT"/>
        </w:rPr>
        <w:t>o</w:t>
      </w:r>
      <w:r w:rsidRPr="00B835C9">
        <w:rPr>
          <w:rFonts w:ascii="Times New Roman" w:eastAsiaTheme="minorEastAsia" w:hAnsi="Times New Roman" w:cs="Times New Roman"/>
          <w:highlight w:val="lightGray"/>
          <w:lang w:eastAsia="lt-LT"/>
        </w:rPr>
        <w:t xml:space="preserve">je </w:t>
      </w:r>
      <w:r w:rsidRPr="00B835C9">
        <w:rPr>
          <w:rFonts w:ascii="Times New Roman" w:eastAsiaTheme="minorEastAsia" w:hAnsi="Times New Roman" w:cs="Times New Roman"/>
          <w:spacing w:val="-2"/>
          <w:highlight w:val="lightGray"/>
          <w:lang w:eastAsia="lt-LT"/>
        </w:rPr>
        <w:t>p</w:t>
      </w:r>
      <w:r w:rsidRPr="00B835C9">
        <w:rPr>
          <w:rFonts w:ascii="Times New Roman" w:eastAsiaTheme="minorEastAsia" w:hAnsi="Times New Roman" w:cs="Times New Roman"/>
          <w:highlight w:val="lightGray"/>
          <w:lang w:eastAsia="lt-LT"/>
        </w:rPr>
        <w:t>lė</w:t>
      </w:r>
      <w:r w:rsidRPr="00B835C9">
        <w:rPr>
          <w:rFonts w:ascii="Times New Roman" w:eastAsiaTheme="minorEastAsia" w:hAnsi="Times New Roman" w:cs="Times New Roman"/>
          <w:spacing w:val="-2"/>
          <w:highlight w:val="lightGray"/>
          <w:lang w:eastAsia="lt-LT"/>
        </w:rPr>
        <w:t>v</w:t>
      </w:r>
      <w:r w:rsidRPr="00B835C9">
        <w:rPr>
          <w:rFonts w:ascii="Times New Roman" w:eastAsiaTheme="minorEastAsia" w:hAnsi="Times New Roman" w:cs="Times New Roman"/>
          <w:highlight w:val="lightGray"/>
          <w:lang w:eastAsia="lt-LT"/>
        </w:rPr>
        <w:t>e</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 xml:space="preserve">e </w:t>
      </w:r>
      <w:r w:rsidRPr="00B835C9">
        <w:rPr>
          <w:rFonts w:ascii="Times New Roman" w:eastAsiaTheme="minorEastAsia" w:hAnsi="Times New Roman" w:cs="Times New Roman"/>
          <w:spacing w:val="-2"/>
          <w:highlight w:val="lightGray"/>
          <w:lang w:eastAsia="lt-LT"/>
        </w:rPr>
        <w:t>d</w:t>
      </w:r>
      <w:r w:rsidRPr="00B835C9">
        <w:rPr>
          <w:rFonts w:ascii="Times New Roman" w:eastAsiaTheme="minorEastAsia" w:hAnsi="Times New Roman" w:cs="Times New Roman"/>
          <w:highlight w:val="lightGray"/>
          <w:lang w:eastAsia="lt-LT"/>
        </w:rPr>
        <w:t>en</w:t>
      </w:r>
      <w:r w:rsidRPr="00B835C9">
        <w:rPr>
          <w:rFonts w:ascii="Times New Roman" w:eastAsiaTheme="minorEastAsia" w:hAnsi="Times New Roman" w:cs="Times New Roman"/>
          <w:spacing w:val="-2"/>
          <w:highlight w:val="lightGray"/>
          <w:lang w:eastAsia="lt-LT"/>
        </w:rPr>
        <w:t>g</w:t>
      </w:r>
      <w:r w:rsidRPr="00B835C9">
        <w:rPr>
          <w:rFonts w:ascii="Times New Roman" w:eastAsiaTheme="minorEastAsia" w:hAnsi="Times New Roman" w:cs="Times New Roman"/>
          <w:highlight w:val="lightGray"/>
          <w:lang w:eastAsia="lt-LT"/>
        </w:rPr>
        <w:t>t</w:t>
      </w:r>
      <w:r w:rsidRPr="00B835C9">
        <w:rPr>
          <w:rFonts w:ascii="Times New Roman" w:eastAsiaTheme="minorEastAsia" w:hAnsi="Times New Roman" w:cs="Times New Roman"/>
          <w:spacing w:val="-3"/>
          <w:highlight w:val="lightGray"/>
          <w:lang w:eastAsia="lt-LT"/>
        </w:rPr>
        <w:t>o</w:t>
      </w:r>
      <w:r w:rsidRPr="00B835C9">
        <w:rPr>
          <w:rFonts w:ascii="Times New Roman" w:eastAsiaTheme="minorEastAsia" w:hAnsi="Times New Roman" w:cs="Times New Roman"/>
          <w:highlight w:val="lightGray"/>
          <w:lang w:eastAsia="lt-LT"/>
        </w:rPr>
        <w:t xml:space="preserve">je </w:t>
      </w:r>
      <w:r w:rsidRPr="00B835C9">
        <w:rPr>
          <w:rFonts w:ascii="Times New Roman" w:eastAsiaTheme="minorEastAsia" w:hAnsi="Times New Roman" w:cs="Times New Roman"/>
          <w:spacing w:val="-2"/>
          <w:highlight w:val="lightGray"/>
          <w:lang w:eastAsia="lt-LT"/>
        </w:rPr>
        <w:t>ta</w:t>
      </w:r>
      <w:r w:rsidRPr="00B835C9">
        <w:rPr>
          <w:rFonts w:ascii="Times New Roman" w:eastAsiaTheme="minorEastAsia" w:hAnsi="Times New Roman" w:cs="Times New Roman"/>
          <w:highlight w:val="lightGray"/>
          <w:lang w:eastAsia="lt-LT"/>
        </w:rPr>
        <w:t>bl</w:t>
      </w:r>
      <w:r w:rsidRPr="00B835C9">
        <w:rPr>
          <w:rFonts w:ascii="Times New Roman" w:eastAsiaTheme="minorEastAsia" w:hAnsi="Times New Roman" w:cs="Times New Roman"/>
          <w:spacing w:val="-2"/>
          <w:highlight w:val="lightGray"/>
          <w:lang w:eastAsia="lt-LT"/>
        </w:rPr>
        <w:t>e</w:t>
      </w:r>
      <w:r w:rsidRPr="00B835C9">
        <w:rPr>
          <w:rFonts w:ascii="Times New Roman" w:eastAsiaTheme="minorEastAsia" w:hAnsi="Times New Roman" w:cs="Times New Roman"/>
          <w:highlight w:val="lightGray"/>
          <w:lang w:eastAsia="lt-LT"/>
        </w:rPr>
        <w:t>t</w:t>
      </w:r>
      <w:r w:rsidRPr="00B835C9">
        <w:rPr>
          <w:rFonts w:ascii="Times New Roman" w:eastAsiaTheme="minorEastAsia" w:hAnsi="Times New Roman" w:cs="Times New Roman"/>
          <w:spacing w:val="-2"/>
          <w:highlight w:val="lightGray"/>
          <w:lang w:eastAsia="lt-LT"/>
        </w:rPr>
        <w:t>ė</w:t>
      </w:r>
      <w:r w:rsidRPr="00B835C9">
        <w:rPr>
          <w:rFonts w:ascii="Times New Roman" w:eastAsiaTheme="minorEastAsia" w:hAnsi="Times New Roman" w:cs="Times New Roman"/>
          <w:highlight w:val="lightGray"/>
          <w:lang w:eastAsia="lt-LT"/>
        </w:rPr>
        <w:t xml:space="preserve">je </w:t>
      </w:r>
      <w:r w:rsidRPr="00B835C9">
        <w:rPr>
          <w:rFonts w:ascii="Times New Roman" w:eastAsiaTheme="minorEastAsia" w:hAnsi="Times New Roman" w:cs="Times New Roman"/>
          <w:spacing w:val="-2"/>
          <w:highlight w:val="lightGray"/>
          <w:lang w:eastAsia="lt-LT"/>
        </w:rPr>
        <w:t>y</w:t>
      </w:r>
      <w:r w:rsidRPr="00B835C9">
        <w:rPr>
          <w:rFonts w:ascii="Times New Roman" w:eastAsiaTheme="minorEastAsia" w:hAnsi="Times New Roman" w:cs="Times New Roman"/>
          <w:highlight w:val="lightGray"/>
          <w:lang w:eastAsia="lt-LT"/>
        </w:rPr>
        <w:t>ra 10</w:t>
      </w:r>
      <w:r w:rsidRPr="00B835C9">
        <w:rPr>
          <w:rFonts w:ascii="Times New Roman" w:eastAsiaTheme="minorEastAsia" w:hAnsi="Times New Roman" w:cs="Times New Roman"/>
          <w:spacing w:val="2"/>
          <w:highlight w:val="lightGray"/>
          <w:lang w:eastAsia="lt-LT"/>
        </w:rPr>
        <w:t> mg</w:t>
      </w:r>
      <w:r w:rsidRPr="00B835C9">
        <w:rPr>
          <w:rFonts w:ascii="Times New Roman" w:eastAsiaTheme="minorEastAsia" w:hAnsi="Times New Roman" w:cs="Times New Roman"/>
          <w:spacing w:val="-3"/>
          <w:highlight w:val="lightGray"/>
          <w:lang w:eastAsia="lt-LT"/>
        </w:rPr>
        <w:t xml:space="preserve"> </w:t>
      </w:r>
      <w:r w:rsidRPr="00B835C9">
        <w:rPr>
          <w:rFonts w:ascii="Times New Roman" w:eastAsiaTheme="minorEastAsia" w:hAnsi="Times New Roman" w:cs="Times New Roman"/>
          <w:spacing w:val="2"/>
          <w:highlight w:val="lightGray"/>
          <w:lang w:eastAsia="lt-LT"/>
        </w:rPr>
        <w:t>a</w:t>
      </w:r>
      <w:r w:rsidRPr="00B835C9">
        <w:rPr>
          <w:rFonts w:ascii="Times New Roman" w:eastAsiaTheme="minorEastAsia" w:hAnsi="Times New Roman" w:cs="Times New Roman"/>
          <w:spacing w:val="-4"/>
          <w:highlight w:val="lightGray"/>
          <w:lang w:eastAsia="lt-LT"/>
        </w:rPr>
        <w:t>m</w:t>
      </w:r>
      <w:r w:rsidRPr="00B835C9">
        <w:rPr>
          <w:rFonts w:ascii="Times New Roman" w:eastAsiaTheme="minorEastAsia" w:hAnsi="Times New Roman" w:cs="Times New Roman"/>
          <w:highlight w:val="lightGray"/>
          <w:lang w:eastAsia="lt-LT"/>
        </w:rPr>
        <w:t>lodipi</w:t>
      </w:r>
      <w:r w:rsidRPr="00B835C9">
        <w:rPr>
          <w:rFonts w:ascii="Times New Roman" w:eastAsiaTheme="minorEastAsia" w:hAnsi="Times New Roman" w:cs="Times New Roman"/>
          <w:spacing w:val="-3"/>
          <w:highlight w:val="lightGray"/>
          <w:lang w:eastAsia="lt-LT"/>
        </w:rPr>
        <w:t>n</w:t>
      </w:r>
      <w:r w:rsidRPr="00B835C9">
        <w:rPr>
          <w:rFonts w:ascii="Times New Roman" w:eastAsiaTheme="minorEastAsia" w:hAnsi="Times New Roman" w:cs="Times New Roman"/>
          <w:highlight w:val="lightGray"/>
          <w:lang w:eastAsia="lt-LT"/>
        </w:rPr>
        <w:t>o (a</w:t>
      </w:r>
      <w:r w:rsidRPr="00B835C9">
        <w:rPr>
          <w:rFonts w:ascii="Times New Roman" w:eastAsiaTheme="minorEastAsia" w:hAnsi="Times New Roman" w:cs="Times New Roman"/>
          <w:spacing w:val="-4"/>
          <w:highlight w:val="lightGray"/>
          <w:lang w:eastAsia="lt-LT"/>
        </w:rPr>
        <w:t>m</w:t>
      </w:r>
      <w:r w:rsidRPr="00B835C9">
        <w:rPr>
          <w:rFonts w:ascii="Times New Roman" w:eastAsiaTheme="minorEastAsia" w:hAnsi="Times New Roman" w:cs="Times New Roman"/>
          <w:highlight w:val="lightGray"/>
          <w:lang w:eastAsia="lt-LT"/>
        </w:rPr>
        <w:t>lodi</w:t>
      </w:r>
      <w:r w:rsidRPr="00B835C9">
        <w:rPr>
          <w:rFonts w:ascii="Times New Roman" w:eastAsiaTheme="minorEastAsia" w:hAnsi="Times New Roman" w:cs="Times New Roman"/>
          <w:spacing w:val="-3"/>
          <w:highlight w:val="lightGray"/>
          <w:lang w:eastAsia="lt-LT"/>
        </w:rPr>
        <w:t>p</w:t>
      </w:r>
      <w:r w:rsidRPr="00B835C9">
        <w:rPr>
          <w:rFonts w:ascii="Times New Roman" w:eastAsiaTheme="minorEastAsia" w:hAnsi="Times New Roman" w:cs="Times New Roman"/>
          <w:highlight w:val="lightGray"/>
          <w:lang w:eastAsia="lt-LT"/>
        </w:rPr>
        <w:t xml:space="preserve">ino </w:t>
      </w:r>
      <w:r w:rsidRPr="00B835C9">
        <w:rPr>
          <w:rFonts w:ascii="Times New Roman" w:eastAsiaTheme="minorEastAsia" w:hAnsi="Times New Roman" w:cs="Times New Roman"/>
          <w:spacing w:val="-1"/>
          <w:highlight w:val="lightGray"/>
          <w:lang w:eastAsia="lt-LT"/>
        </w:rPr>
        <w:t>b</w:t>
      </w:r>
      <w:r w:rsidRPr="00B835C9">
        <w:rPr>
          <w:rFonts w:ascii="Times New Roman" w:eastAsiaTheme="minorEastAsia" w:hAnsi="Times New Roman" w:cs="Times New Roman"/>
          <w:highlight w:val="lightGray"/>
          <w:lang w:eastAsia="lt-LT"/>
        </w:rPr>
        <w:t>e</w:t>
      </w:r>
      <w:r w:rsidRPr="00B835C9">
        <w:rPr>
          <w:rFonts w:ascii="Times New Roman" w:eastAsiaTheme="minorEastAsia" w:hAnsi="Times New Roman" w:cs="Times New Roman"/>
          <w:spacing w:val="-2"/>
          <w:highlight w:val="lightGray"/>
          <w:lang w:eastAsia="lt-LT"/>
        </w:rPr>
        <w:t>s</w:t>
      </w:r>
      <w:r w:rsidRPr="00B835C9">
        <w:rPr>
          <w:rFonts w:ascii="Times New Roman" w:eastAsiaTheme="minorEastAsia" w:hAnsi="Times New Roman" w:cs="Times New Roman"/>
          <w:highlight w:val="lightGray"/>
          <w:lang w:eastAsia="lt-LT"/>
        </w:rPr>
        <w:t>il</w:t>
      </w:r>
      <w:r w:rsidRPr="00B835C9">
        <w:rPr>
          <w:rFonts w:ascii="Times New Roman" w:eastAsiaTheme="minorEastAsia" w:hAnsi="Times New Roman" w:cs="Times New Roman"/>
          <w:spacing w:val="-2"/>
          <w:highlight w:val="lightGray"/>
          <w:lang w:eastAsia="lt-LT"/>
        </w:rPr>
        <w:t>a</w:t>
      </w:r>
      <w:r w:rsidRPr="00B835C9">
        <w:rPr>
          <w:rFonts w:ascii="Times New Roman" w:eastAsiaTheme="minorEastAsia" w:hAnsi="Times New Roman" w:cs="Times New Roman"/>
          <w:highlight w:val="lightGray"/>
          <w:lang w:eastAsia="lt-LT"/>
        </w:rPr>
        <w:t xml:space="preserve">to </w:t>
      </w:r>
      <w:r w:rsidRPr="00B835C9">
        <w:rPr>
          <w:rFonts w:ascii="Times New Roman" w:eastAsiaTheme="minorEastAsia" w:hAnsi="Times New Roman" w:cs="Times New Roman"/>
          <w:spacing w:val="-3"/>
          <w:highlight w:val="lightGray"/>
          <w:lang w:eastAsia="lt-LT"/>
        </w:rPr>
        <w:t>p</w:t>
      </w:r>
      <w:r w:rsidRPr="00B835C9">
        <w:rPr>
          <w:rFonts w:ascii="Times New Roman" w:eastAsiaTheme="minorEastAsia" w:hAnsi="Times New Roman" w:cs="Times New Roman"/>
          <w:highlight w:val="lightGray"/>
          <w:lang w:eastAsia="lt-LT"/>
        </w:rPr>
        <w:t>a</w:t>
      </w:r>
      <w:r w:rsidRPr="00B835C9">
        <w:rPr>
          <w:rFonts w:ascii="Times New Roman" w:eastAsiaTheme="minorEastAsia" w:hAnsi="Times New Roman" w:cs="Times New Roman"/>
          <w:spacing w:val="-2"/>
          <w:highlight w:val="lightGray"/>
          <w:lang w:eastAsia="lt-LT"/>
        </w:rPr>
        <w:t>v</w:t>
      </w:r>
      <w:r w:rsidRPr="00B835C9">
        <w:rPr>
          <w:rFonts w:ascii="Times New Roman" w:eastAsiaTheme="minorEastAsia" w:hAnsi="Times New Roman" w:cs="Times New Roman"/>
          <w:highlight w:val="lightGray"/>
          <w:lang w:eastAsia="lt-LT"/>
        </w:rPr>
        <w:t>ida</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spacing w:val="-3"/>
          <w:highlight w:val="lightGray"/>
          <w:lang w:eastAsia="lt-LT"/>
        </w:rPr>
        <w:t>u</w:t>
      </w:r>
      <w:r w:rsidRPr="00B835C9">
        <w:rPr>
          <w:rFonts w:ascii="Times New Roman" w:eastAsiaTheme="minorEastAsia" w:hAnsi="Times New Roman" w:cs="Times New Roman"/>
          <w:highlight w:val="lightGray"/>
          <w:lang w:eastAsia="lt-LT"/>
        </w:rPr>
        <w:t xml:space="preserve">) </w:t>
      </w:r>
      <w:r w:rsidRPr="00B835C9">
        <w:rPr>
          <w:rFonts w:ascii="Times New Roman" w:eastAsiaTheme="minorEastAsia" w:hAnsi="Times New Roman" w:cs="Times New Roman"/>
          <w:spacing w:val="-2"/>
          <w:highlight w:val="lightGray"/>
          <w:lang w:eastAsia="lt-LT"/>
        </w:rPr>
        <w:t>i</w:t>
      </w:r>
      <w:r w:rsidRPr="00B835C9">
        <w:rPr>
          <w:rFonts w:ascii="Times New Roman" w:eastAsiaTheme="minorEastAsia" w:hAnsi="Times New Roman" w:cs="Times New Roman"/>
          <w:highlight w:val="lightGray"/>
          <w:lang w:eastAsia="lt-LT"/>
        </w:rPr>
        <w:t>r 160</w:t>
      </w:r>
      <w:r w:rsidRPr="00B835C9">
        <w:rPr>
          <w:rFonts w:ascii="Times New Roman" w:eastAsiaTheme="minorEastAsia" w:hAnsi="Times New Roman" w:cs="Times New Roman"/>
          <w:spacing w:val="1"/>
          <w:highlight w:val="lightGray"/>
          <w:lang w:eastAsia="lt-LT"/>
        </w:rPr>
        <w:t> mg</w:t>
      </w:r>
      <w:r w:rsidRPr="00B835C9">
        <w:rPr>
          <w:rFonts w:ascii="Times New Roman" w:eastAsiaTheme="minorEastAsia" w:hAnsi="Times New Roman" w:cs="Times New Roman"/>
          <w:highlight w:val="lightGray"/>
          <w:lang w:eastAsia="lt-LT"/>
        </w:rPr>
        <w:t xml:space="preserve"> </w:t>
      </w:r>
      <w:r w:rsidRPr="00B835C9">
        <w:rPr>
          <w:rFonts w:ascii="Times New Roman" w:eastAsiaTheme="minorEastAsia" w:hAnsi="Times New Roman" w:cs="Times New Roman"/>
          <w:spacing w:val="-3"/>
          <w:highlight w:val="lightGray"/>
          <w:lang w:eastAsia="lt-LT"/>
        </w:rPr>
        <w:t>v</w:t>
      </w:r>
      <w:r w:rsidRPr="00B835C9">
        <w:rPr>
          <w:rFonts w:ascii="Times New Roman" w:eastAsiaTheme="minorEastAsia" w:hAnsi="Times New Roman" w:cs="Times New Roman"/>
          <w:highlight w:val="lightGray"/>
          <w:lang w:eastAsia="lt-LT"/>
        </w:rPr>
        <w:t>a</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sa</w:t>
      </w:r>
      <w:r w:rsidRPr="00B835C9">
        <w:rPr>
          <w:rFonts w:ascii="Times New Roman" w:eastAsiaTheme="minorEastAsia" w:hAnsi="Times New Roman" w:cs="Times New Roman"/>
          <w:spacing w:val="-2"/>
          <w:highlight w:val="lightGray"/>
          <w:lang w:eastAsia="lt-LT"/>
        </w:rPr>
        <w:t>r</w:t>
      </w:r>
      <w:r w:rsidRPr="00B835C9">
        <w:rPr>
          <w:rFonts w:ascii="Times New Roman" w:eastAsiaTheme="minorEastAsia" w:hAnsi="Times New Roman" w:cs="Times New Roman"/>
          <w:highlight w:val="lightGray"/>
          <w:lang w:eastAsia="lt-LT"/>
        </w:rPr>
        <w:t>tano.</w:t>
      </w:r>
    </w:p>
    <w:p w14:paraId="558A619F"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8D005BA"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1F7878CE"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3.</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PAGALBINIŲ MEDŽIAGŲ SĄRAŠAS</w:t>
      </w:r>
    </w:p>
    <w:p w14:paraId="6BBF2E35"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05C8A03" w14:textId="13F99411"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rPr>
        <w:t>Sudėtyje yra sorbitolio (E-420). Daugiau informacijos pateikiama pakuotės lapelyje.</w:t>
      </w:r>
    </w:p>
    <w:p w14:paraId="19275827"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156D9973"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8A49CFB"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4.</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FARMACINĖ FORMA IR KIEKIS PAKUOTĖJE</w:t>
      </w:r>
    </w:p>
    <w:p w14:paraId="4E27189B"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4CE7E0D4"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highlight w:val="lightGray"/>
        </w:rPr>
        <w:t>Plėvele dengta tabletė</w:t>
      </w:r>
    </w:p>
    <w:p w14:paraId="76A8FBC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rPr>
        <w:t>7 plėvele dengtos tabletės</w:t>
      </w:r>
    </w:p>
    <w:p w14:paraId="4BD00E8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highlight w:val="lightGray"/>
        </w:rPr>
      </w:pPr>
      <w:r w:rsidRPr="00B835C9">
        <w:rPr>
          <w:rFonts w:ascii="Times New Roman" w:eastAsia="Times New Roman" w:hAnsi="Times New Roman" w:cs="Times New Roman"/>
          <w:snapToGrid w:val="0"/>
          <w:highlight w:val="lightGray"/>
        </w:rPr>
        <w:t>14 plėvele dengtų tablečių</w:t>
      </w:r>
    </w:p>
    <w:p w14:paraId="07CA6062"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highlight w:val="lightGray"/>
        </w:rPr>
      </w:pPr>
      <w:r w:rsidRPr="00B835C9">
        <w:rPr>
          <w:rFonts w:ascii="Times New Roman" w:eastAsia="Times New Roman" w:hAnsi="Times New Roman" w:cs="Times New Roman"/>
          <w:snapToGrid w:val="0"/>
          <w:highlight w:val="lightGray"/>
        </w:rPr>
        <w:t>28 plėvele dengtos tabletės</w:t>
      </w:r>
    </w:p>
    <w:p w14:paraId="79E0556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highlight w:val="lightGray"/>
        </w:rPr>
      </w:pPr>
      <w:r w:rsidRPr="00B835C9">
        <w:rPr>
          <w:rFonts w:ascii="Times New Roman" w:eastAsia="Times New Roman" w:hAnsi="Times New Roman" w:cs="Times New Roman"/>
          <w:snapToGrid w:val="0"/>
          <w:highlight w:val="lightGray"/>
        </w:rPr>
        <w:t>30 plėvele dengtų tablečių</w:t>
      </w:r>
    </w:p>
    <w:p w14:paraId="2E3A6841"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highlight w:val="lightGray"/>
        </w:rPr>
      </w:pPr>
      <w:r w:rsidRPr="00B835C9">
        <w:rPr>
          <w:rFonts w:ascii="Times New Roman" w:eastAsia="Times New Roman" w:hAnsi="Times New Roman" w:cs="Times New Roman"/>
          <w:snapToGrid w:val="0"/>
          <w:highlight w:val="lightGray"/>
        </w:rPr>
        <w:t>56 plėvele dengtos tabletės</w:t>
      </w:r>
    </w:p>
    <w:p w14:paraId="11BE52D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highlight w:val="lightGray"/>
        </w:rPr>
      </w:pPr>
      <w:r w:rsidRPr="00B835C9">
        <w:rPr>
          <w:rFonts w:ascii="Times New Roman" w:eastAsia="Times New Roman" w:hAnsi="Times New Roman" w:cs="Times New Roman"/>
          <w:snapToGrid w:val="0"/>
          <w:highlight w:val="lightGray"/>
        </w:rPr>
        <w:t>90 plėvele dengtų tablečių</w:t>
      </w:r>
    </w:p>
    <w:p w14:paraId="4D7DCC8A"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highlight w:val="lightGray"/>
        </w:rPr>
        <w:t>98 plėvele dengtos tabletės</w:t>
      </w:r>
    </w:p>
    <w:p w14:paraId="6E1CA551"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BFF16CD"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41A9268"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5.</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VARTOJIMO METODAS IR BŪDAS (-AI)</w:t>
      </w:r>
    </w:p>
    <w:p w14:paraId="6A6F9B1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69E80A0"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rPr>
        <w:t>Vartoti per burną.</w:t>
      </w:r>
    </w:p>
    <w:p w14:paraId="19B952D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noProof/>
          <w:snapToGrid w:val="0"/>
        </w:rPr>
        <w:t>Prieš vartojimą perskaitykite pakuotės lapelį.</w:t>
      </w:r>
    </w:p>
    <w:p w14:paraId="75ABDE57"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D7DA072"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7812489"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6.</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SPECIALUS ĮSPĖJIMAS, KAD VAISTINĮ PREPARATĄ BŪTINA LAIKYTI VAIKAMS NEPASTEBIMOJE IR NEPASIEKIAMOJE VIETOJE</w:t>
      </w:r>
    </w:p>
    <w:p w14:paraId="70635D8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F08FCD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noProof/>
          <w:snapToGrid w:val="0"/>
        </w:rPr>
        <w:t>Laikyti vaikams nepastebimoje ir nepasiekiamoje vietoje.</w:t>
      </w:r>
    </w:p>
    <w:p w14:paraId="06D9498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8E6B66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5F17381"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7.</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KITAS (-I) SPECIALUS (-ŪS) ĮSPĖJIMAS (-AI) (JEI REIKIA)</w:t>
      </w:r>
    </w:p>
    <w:p w14:paraId="3AE8D1AA"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10C02A45"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72265CB"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8.</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TINKAMUMO LAIKAS</w:t>
      </w:r>
    </w:p>
    <w:p w14:paraId="3DA7F696"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FABAA29" w14:textId="77777777" w:rsidR="000F1602" w:rsidRPr="00B835C9" w:rsidRDefault="0022151D" w:rsidP="000F1602">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EXP</w:t>
      </w:r>
      <w:r w:rsidR="000F1602" w:rsidRPr="00B835C9">
        <w:rPr>
          <w:rFonts w:ascii="Times New Roman" w:eastAsia="Times New Roman" w:hAnsi="Times New Roman" w:cs="Times New Roman"/>
          <w:snapToGrid w:val="0"/>
        </w:rPr>
        <w:t xml:space="preserve"> {mm/MMMM}</w:t>
      </w:r>
    </w:p>
    <w:p w14:paraId="27ABE6A6"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8BC3C9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86DD908" w14:textId="77777777" w:rsidR="000F1602" w:rsidRPr="00B835C9" w:rsidRDefault="000F1602" w:rsidP="000F160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9.</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SPECIALIOS LAIKYMO SĄLYGOS</w:t>
      </w:r>
    </w:p>
    <w:p w14:paraId="692BCFC3"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0CE4D19" w14:textId="6F6EBEEC"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Laikyti žemesnėje kaip 30</w:t>
      </w:r>
      <w:r w:rsidR="00BE6274"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lang w:eastAsia="lt-LT"/>
        </w:rPr>
        <w:sym w:font="Symbol" w:char="F0B0"/>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1"/>
          <w:lang w:eastAsia="lt-LT"/>
        </w:rPr>
        <w:t xml:space="preserve">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jo 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uot</w:t>
      </w:r>
      <w:r w:rsidRPr="00B835C9">
        <w:rPr>
          <w:rFonts w:ascii="Times New Roman" w:eastAsiaTheme="minorEastAsia" w:hAnsi="Times New Roman" w:cs="Times New Roman"/>
          <w:spacing w:val="-2"/>
          <w:lang w:eastAsia="lt-LT"/>
        </w:rPr>
        <w:t>ėj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ad </w:t>
      </w:r>
      <w:r w:rsidR="003B107F">
        <w:rPr>
          <w:rFonts w:ascii="Times New Roman" w:eastAsiaTheme="minorEastAsia" w:hAnsi="Times New Roman" w:cs="Times New Roman"/>
          <w:lang w:eastAsia="lt-LT"/>
        </w:rPr>
        <w:t xml:space="preserve">vaistas </w:t>
      </w:r>
      <w:r w:rsidRPr="00B835C9">
        <w:rPr>
          <w:rFonts w:ascii="Times New Roman" w:eastAsiaTheme="minorEastAsia" w:hAnsi="Times New Roman" w:cs="Times New Roman"/>
          <w:lang w:eastAsia="lt-LT"/>
        </w:rPr>
        <w:t>bū</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otas nuo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rė</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ės ir šviesos.</w:t>
      </w:r>
    </w:p>
    <w:p w14:paraId="15708915"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1947ABAB"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D918C12"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10.</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SPECIALIOS ATSARGUMO PRIEMONĖS DĖL NESUVARTOTO VAISTINIO PREPARATO AR JO ATLIEKŲ TVARKYMO (JEI REIKIA)</w:t>
      </w:r>
    </w:p>
    <w:p w14:paraId="03B77D4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14E1EFB"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1D074546"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11.</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caps/>
          <w:noProof/>
          <w:snapToGrid w:val="0"/>
        </w:rPr>
        <w:t xml:space="preserve"> REGISTRUOTOJO PAVADINIMAS IR ADRESAS</w:t>
      </w:r>
    </w:p>
    <w:p w14:paraId="3AF949D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892E540" w14:textId="77777777" w:rsidR="00B56172" w:rsidRPr="00B835C9" w:rsidRDefault="00B56172" w:rsidP="00B56172">
      <w:pPr>
        <w:tabs>
          <w:tab w:val="left" w:pos="567"/>
        </w:tabs>
        <w:spacing w:after="0" w:line="240" w:lineRule="auto"/>
        <w:rPr>
          <w:rFonts w:ascii="Times New Roman" w:eastAsia="Times New Roman" w:hAnsi="Times New Roman" w:cs="Times New Roman"/>
          <w:noProof/>
          <w:snapToGrid w:val="0"/>
        </w:rPr>
      </w:pPr>
      <w:r w:rsidRPr="00B835C9">
        <w:rPr>
          <w:rFonts w:ascii="Times New Roman" w:eastAsia="Times New Roman" w:hAnsi="Times New Roman" w:cs="Times New Roman"/>
          <w:noProof/>
          <w:snapToGrid w:val="0"/>
        </w:rPr>
        <w:t>Zentiva, k.s.</w:t>
      </w:r>
    </w:p>
    <w:p w14:paraId="06716C72" w14:textId="77777777" w:rsidR="00B56172" w:rsidRPr="00B835C9" w:rsidRDefault="00B56172" w:rsidP="00B56172">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U kabelovny 130 </w:t>
      </w:r>
    </w:p>
    <w:p w14:paraId="4859FAA0" w14:textId="77777777" w:rsidR="00B56172" w:rsidRPr="00B835C9" w:rsidRDefault="00B56172" w:rsidP="00B56172">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Dolní Měcholupy </w:t>
      </w:r>
    </w:p>
    <w:p w14:paraId="3EF0A238" w14:textId="77777777" w:rsidR="00B56172" w:rsidRPr="00B835C9" w:rsidRDefault="00B56172" w:rsidP="00B56172">
      <w:pPr>
        <w:tabs>
          <w:tab w:val="left" w:pos="567"/>
        </w:tabs>
        <w:spacing w:after="0" w:line="240" w:lineRule="auto"/>
        <w:rPr>
          <w:rFonts w:ascii="Times New Roman" w:eastAsia="Times New Roman" w:hAnsi="Times New Roman" w:cs="Times New Roman"/>
          <w:noProof/>
          <w:snapToGrid w:val="0"/>
          <w:lang w:val="es-ES"/>
        </w:rPr>
      </w:pPr>
      <w:r w:rsidRPr="00B835C9">
        <w:rPr>
          <w:rFonts w:ascii="Times New Roman" w:eastAsia="Times New Roman" w:hAnsi="Times New Roman" w:cs="Times New Roman"/>
          <w:noProof/>
          <w:snapToGrid w:val="0"/>
          <w:lang w:val="es-ES"/>
        </w:rPr>
        <w:t xml:space="preserve">102 37, Praha 10 </w:t>
      </w:r>
    </w:p>
    <w:p w14:paraId="308C0CDF" w14:textId="77777777" w:rsidR="000F1602" w:rsidRPr="00B835C9" w:rsidRDefault="00B5617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noProof/>
          <w:snapToGrid w:val="0"/>
          <w:lang w:val="fi-FI"/>
        </w:rPr>
        <w:t>Čekija</w:t>
      </w:r>
    </w:p>
    <w:p w14:paraId="07D68847"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4C36C74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C881DE6"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12.</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REGISTRACIJOS PAŽYMĖJIMO NUMERIS (-IAI)</w:t>
      </w:r>
      <w:r w:rsidRPr="00B835C9">
        <w:rPr>
          <w:rFonts w:ascii="Times New Roman" w:eastAsia="Times New Roman" w:hAnsi="Times New Roman" w:cs="Times New Roman"/>
          <w:b/>
          <w:snapToGrid w:val="0"/>
        </w:rPr>
        <w:t xml:space="preserve"> </w:t>
      </w:r>
    </w:p>
    <w:p w14:paraId="3CEFED5A"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177C630"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u w:val="single"/>
          <w:lang w:eastAsia="lt-LT"/>
        </w:rPr>
      </w:pPr>
      <w:r w:rsidRPr="00242C85">
        <w:rPr>
          <w:rFonts w:ascii="Times New Roman" w:eastAsiaTheme="minorEastAsia" w:hAnsi="Times New Roman" w:cs="Times New Roman"/>
          <w:highlight w:val="lightGray"/>
          <w:u w:val="single"/>
          <w:lang w:eastAsia="lt-LT"/>
        </w:rPr>
        <w:t>5 mg/160 mg</w:t>
      </w:r>
    </w:p>
    <w:p w14:paraId="0AFAD2FE"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lang w:eastAsia="lt-LT"/>
        </w:rPr>
        <w:t xml:space="preserve">LT/1/16/3869/001 </w:t>
      </w:r>
      <w:r w:rsidRPr="00242C85">
        <w:rPr>
          <w:rFonts w:ascii="Times New Roman" w:eastAsiaTheme="minorEastAsia" w:hAnsi="Times New Roman" w:cs="Times New Roman"/>
          <w:highlight w:val="lightGray"/>
          <w:lang w:eastAsia="lt-LT"/>
        </w:rPr>
        <w:t>– N7</w:t>
      </w:r>
    </w:p>
    <w:p w14:paraId="537D0C8D"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LT/1/16/3869/002 – N14</w:t>
      </w:r>
    </w:p>
    <w:p w14:paraId="7F57527D"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LT/1/16/3869/003 – N28</w:t>
      </w:r>
    </w:p>
    <w:p w14:paraId="54047A5F"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LT/1/16/3869/004 – N30</w:t>
      </w:r>
    </w:p>
    <w:p w14:paraId="4AD77D2E"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LT/1/16/3869/005 – N56</w:t>
      </w:r>
    </w:p>
    <w:p w14:paraId="47EA326A"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LT/1/16/3869/006 – N90</w:t>
      </w:r>
    </w:p>
    <w:p w14:paraId="0C50EEBB" w14:textId="5950F10D"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LT/1/16/3869/007 – N98</w:t>
      </w:r>
    </w:p>
    <w:p w14:paraId="7E9CEB24" w14:textId="577A5D0F" w:rsidR="00242C85" w:rsidRPr="00242C85" w:rsidRDefault="00242C85" w:rsidP="00242C85">
      <w:pPr>
        <w:tabs>
          <w:tab w:val="left" w:pos="567"/>
        </w:tabs>
        <w:spacing w:after="0" w:line="240" w:lineRule="auto"/>
        <w:rPr>
          <w:rFonts w:ascii="Times New Roman" w:eastAsiaTheme="minorEastAsia" w:hAnsi="Times New Roman" w:cs="Times New Roman"/>
          <w:highlight w:val="lightGray"/>
          <w:u w:val="single"/>
          <w:lang w:eastAsia="lt-LT"/>
        </w:rPr>
      </w:pPr>
      <w:r w:rsidRPr="00242C85">
        <w:rPr>
          <w:rFonts w:ascii="Times New Roman" w:eastAsiaTheme="minorEastAsia" w:hAnsi="Times New Roman" w:cs="Times New Roman"/>
          <w:highlight w:val="lightGray"/>
          <w:u w:val="single"/>
          <w:lang w:eastAsia="lt-LT"/>
        </w:rPr>
        <w:t>10 mg/160 mg</w:t>
      </w:r>
    </w:p>
    <w:p w14:paraId="64F5ADBA"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lang w:eastAsia="lt-LT"/>
        </w:rPr>
        <w:t xml:space="preserve">LT/1/16/3869/008 </w:t>
      </w:r>
      <w:r w:rsidRPr="00242C85">
        <w:rPr>
          <w:rFonts w:ascii="Times New Roman" w:eastAsiaTheme="minorEastAsia" w:hAnsi="Times New Roman" w:cs="Times New Roman"/>
          <w:highlight w:val="lightGray"/>
          <w:lang w:eastAsia="lt-LT"/>
        </w:rPr>
        <w:t>– N7</w:t>
      </w:r>
    </w:p>
    <w:p w14:paraId="401696E8"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LT/1/16/3869/009 – N14</w:t>
      </w:r>
    </w:p>
    <w:p w14:paraId="3DA8100F"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LT/1/16/3869/010 – N28</w:t>
      </w:r>
    </w:p>
    <w:p w14:paraId="737CD7C1"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LT/1/16/3869/011 – N30</w:t>
      </w:r>
    </w:p>
    <w:p w14:paraId="176DEBD2"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LT/1/16/3869/012 – N56</w:t>
      </w:r>
    </w:p>
    <w:p w14:paraId="6EFC8F8F" w14:textId="77777777" w:rsidR="00242C85" w:rsidRPr="00242C85" w:rsidRDefault="00242C85" w:rsidP="00242C85">
      <w:pPr>
        <w:tabs>
          <w:tab w:val="left" w:pos="567"/>
        </w:tabs>
        <w:spacing w:after="0" w:line="240" w:lineRule="auto"/>
        <w:rPr>
          <w:rFonts w:ascii="Times New Roman" w:eastAsiaTheme="minorEastAsia" w:hAnsi="Times New Roman" w:cs="Times New Roman"/>
          <w:highlight w:val="lightGray"/>
          <w:lang w:eastAsia="lt-LT"/>
        </w:rPr>
      </w:pPr>
      <w:r w:rsidRPr="00242C85">
        <w:rPr>
          <w:rFonts w:ascii="Times New Roman" w:eastAsiaTheme="minorEastAsia" w:hAnsi="Times New Roman" w:cs="Times New Roman"/>
          <w:highlight w:val="lightGray"/>
          <w:lang w:eastAsia="lt-LT"/>
        </w:rPr>
        <w:t>LT/1/16/3869/013 – N90</w:t>
      </w:r>
    </w:p>
    <w:p w14:paraId="75960377" w14:textId="6A1C4A99" w:rsidR="004964B3" w:rsidRDefault="00242C85" w:rsidP="00242C85">
      <w:pPr>
        <w:tabs>
          <w:tab w:val="left" w:pos="567"/>
        </w:tabs>
        <w:spacing w:after="0" w:line="240" w:lineRule="auto"/>
        <w:rPr>
          <w:rFonts w:ascii="Times New Roman" w:eastAsia="Times New Roman" w:hAnsi="Times New Roman" w:cs="Times New Roman"/>
          <w:snapToGrid w:val="0"/>
        </w:rPr>
      </w:pPr>
      <w:r w:rsidRPr="00242C85">
        <w:rPr>
          <w:rFonts w:ascii="Times New Roman" w:eastAsiaTheme="minorEastAsia" w:hAnsi="Times New Roman" w:cs="Times New Roman"/>
          <w:highlight w:val="lightGray"/>
          <w:lang w:eastAsia="lt-LT"/>
        </w:rPr>
        <w:t>LT/1/16/3869/014 – N98</w:t>
      </w:r>
    </w:p>
    <w:p w14:paraId="170FD702"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5B8150F"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120CB62C"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13.</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 xml:space="preserve">SERIJOS NUMERIS </w:t>
      </w:r>
    </w:p>
    <w:p w14:paraId="0CB561A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570B2FE" w14:textId="77777777" w:rsidR="000F1602" w:rsidRPr="00B835C9" w:rsidRDefault="0022151D" w:rsidP="000F1602">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r w:rsidRPr="00B835C9">
        <w:rPr>
          <w:rFonts w:ascii="Times New Roman" w:eastAsia="Times New Roman" w:hAnsi="Times New Roman" w:cs="Times New Roman"/>
          <w:snapToGrid w:val="0"/>
        </w:rPr>
        <w:t xml:space="preserve"> </w:t>
      </w:r>
      <w:r w:rsidR="000F1602" w:rsidRPr="00B835C9">
        <w:rPr>
          <w:rFonts w:ascii="Times New Roman" w:eastAsia="Times New Roman" w:hAnsi="Times New Roman" w:cs="Times New Roman"/>
          <w:snapToGrid w:val="0"/>
        </w:rPr>
        <w:t>{numeris)</w:t>
      </w:r>
    </w:p>
    <w:p w14:paraId="6F8F73E4"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D5DE5D1"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464663A8"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14.</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PARDAVIMO (IŠDAVIMO) TVARKA</w:t>
      </w:r>
    </w:p>
    <w:p w14:paraId="156A110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11D0494"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rPr>
        <w:t>Receptinis vaistas.</w:t>
      </w:r>
    </w:p>
    <w:p w14:paraId="714567F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EB29CD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7538A937" w14:textId="77777777" w:rsidR="000F1602" w:rsidRPr="00B835C9" w:rsidRDefault="000F1602" w:rsidP="000F160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t>15.</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VARTOJIMO INSTRUKCIJA</w:t>
      </w:r>
    </w:p>
    <w:p w14:paraId="19C0A881"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F0D2AB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72C7DC2" w14:textId="77777777" w:rsidR="000F1602" w:rsidRPr="00B835C9" w:rsidRDefault="000F1602" w:rsidP="000F160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b/>
          <w:snapToGrid w:val="0"/>
        </w:rPr>
        <w:lastRenderedPageBreak/>
        <w:t>16.</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INFORMACIJA BRAILIO RAŠTU</w:t>
      </w:r>
    </w:p>
    <w:p w14:paraId="50E135B2"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AD5CCA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heme="minorEastAsia" w:hAnsi="Times New Roman" w:cs="Times New Roman"/>
          <w:lang w:eastAsia="lt-LT"/>
        </w:rPr>
        <w:t>Asbima 5 mg/160 mg</w:t>
      </w:r>
    </w:p>
    <w:p w14:paraId="2719C89D" w14:textId="77777777" w:rsidR="000F1602" w:rsidRDefault="000F1602" w:rsidP="000F1602">
      <w:pPr>
        <w:tabs>
          <w:tab w:val="left" w:pos="567"/>
        </w:tabs>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highlight w:val="lightGray"/>
          <w:lang w:eastAsia="lt-LT"/>
        </w:rPr>
        <w:t>Asbima 10 mg/160 mg</w:t>
      </w:r>
    </w:p>
    <w:p w14:paraId="2331F8B1" w14:textId="77777777" w:rsidR="0022151D" w:rsidRPr="00B835C9" w:rsidRDefault="0022151D" w:rsidP="000F1602">
      <w:pPr>
        <w:tabs>
          <w:tab w:val="left" w:pos="567"/>
        </w:tabs>
        <w:spacing w:after="0" w:line="240" w:lineRule="auto"/>
        <w:rPr>
          <w:rFonts w:ascii="Times New Roman" w:eastAsia="Times New Roman" w:hAnsi="Times New Roman" w:cs="Times New Roman"/>
          <w:snapToGrid w:val="0"/>
        </w:rPr>
      </w:pPr>
    </w:p>
    <w:p w14:paraId="4F1E66FB" w14:textId="77777777" w:rsidR="0022151D" w:rsidRPr="00650019" w:rsidRDefault="0022151D" w:rsidP="0022151D">
      <w:pPr>
        <w:keepNext/>
        <w:numPr>
          <w:ilvl w:val="0"/>
          <w:numId w:val="4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650019">
        <w:rPr>
          <w:rFonts w:ascii="Times New Roman" w:eastAsia="Times New Roman" w:hAnsi="Times New Roman" w:cs="Times New Roman"/>
          <w:b/>
          <w:lang w:eastAsia="lt-LT" w:bidi="lt-LT"/>
        </w:rPr>
        <w:t>UNIKALUS IDENTIFIKATORIUS – 2D BRŪKŠNINIS KODAS</w:t>
      </w:r>
    </w:p>
    <w:p w14:paraId="5C618C5D" w14:textId="77777777" w:rsidR="0022151D" w:rsidRPr="00650019" w:rsidRDefault="0022151D" w:rsidP="0022151D">
      <w:pPr>
        <w:spacing w:after="0" w:line="240" w:lineRule="auto"/>
        <w:rPr>
          <w:rFonts w:ascii="Times New Roman" w:eastAsia="Times New Roman" w:hAnsi="Times New Roman" w:cs="Times New Roman"/>
          <w:lang w:eastAsia="lt-LT" w:bidi="lt-LT"/>
        </w:rPr>
      </w:pPr>
    </w:p>
    <w:p w14:paraId="2552BC2E" w14:textId="77777777" w:rsidR="0022151D" w:rsidRPr="00650019" w:rsidRDefault="0022151D" w:rsidP="0022151D">
      <w:pPr>
        <w:tabs>
          <w:tab w:val="left" w:pos="567"/>
        </w:tabs>
        <w:spacing w:after="0" w:line="240" w:lineRule="auto"/>
        <w:rPr>
          <w:rFonts w:ascii="Times New Roman" w:eastAsia="Times New Roman" w:hAnsi="Times New Roman" w:cs="Times New Roman"/>
          <w:shd w:val="clear" w:color="auto" w:fill="CCCCCC"/>
          <w:lang w:eastAsia="lt-LT" w:bidi="lt-LT"/>
        </w:rPr>
      </w:pPr>
      <w:r w:rsidRPr="00650019">
        <w:rPr>
          <w:rFonts w:ascii="Times New Roman" w:eastAsia="Times New Roman" w:hAnsi="Times New Roman" w:cs="Times New Roman"/>
          <w:highlight w:val="lightGray"/>
          <w:lang w:eastAsia="lt-LT" w:bidi="lt-LT"/>
        </w:rPr>
        <w:t>2D brūkšninis kodas su nurodytu unikaliu identifikatoriumi.</w:t>
      </w:r>
    </w:p>
    <w:p w14:paraId="7209F5DE" w14:textId="77777777" w:rsidR="0022151D" w:rsidRPr="00650019" w:rsidRDefault="0022151D" w:rsidP="0022151D">
      <w:pPr>
        <w:tabs>
          <w:tab w:val="left" w:pos="567"/>
        </w:tabs>
        <w:spacing w:after="0" w:line="240" w:lineRule="auto"/>
        <w:rPr>
          <w:rFonts w:ascii="Times New Roman" w:eastAsia="Times New Roman" w:hAnsi="Times New Roman" w:cs="Times New Roman"/>
          <w:shd w:val="clear" w:color="auto" w:fill="CCCCCC"/>
          <w:lang w:eastAsia="lt-LT" w:bidi="lt-LT"/>
        </w:rPr>
      </w:pPr>
    </w:p>
    <w:p w14:paraId="032A3898" w14:textId="77777777" w:rsidR="0022151D" w:rsidRPr="00650019" w:rsidRDefault="0022151D" w:rsidP="0022151D">
      <w:pPr>
        <w:spacing w:after="0" w:line="240" w:lineRule="auto"/>
        <w:rPr>
          <w:rFonts w:ascii="Times New Roman" w:eastAsia="Times New Roman" w:hAnsi="Times New Roman" w:cs="Times New Roman"/>
          <w:lang w:eastAsia="lt-LT" w:bidi="lt-LT"/>
        </w:rPr>
      </w:pPr>
    </w:p>
    <w:p w14:paraId="05C9C4E9" w14:textId="77777777" w:rsidR="0022151D" w:rsidRPr="00650019" w:rsidRDefault="0022151D" w:rsidP="0022151D">
      <w:pPr>
        <w:keepNext/>
        <w:numPr>
          <w:ilvl w:val="0"/>
          <w:numId w:val="4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650019">
        <w:rPr>
          <w:rFonts w:ascii="Times New Roman" w:eastAsia="Times New Roman" w:hAnsi="Times New Roman" w:cs="Times New Roman"/>
          <w:b/>
          <w:lang w:eastAsia="lt-LT" w:bidi="lt-LT"/>
        </w:rPr>
        <w:t>UNIKALUS IDENTIFIKATORIUS – ŽMONĖMS SUPRANTAMI DUOMENYS</w:t>
      </w:r>
    </w:p>
    <w:p w14:paraId="2893E023" w14:textId="77777777" w:rsidR="0022151D" w:rsidRPr="00650019" w:rsidRDefault="0022151D" w:rsidP="0022151D">
      <w:pPr>
        <w:spacing w:after="0" w:line="240" w:lineRule="auto"/>
        <w:rPr>
          <w:rFonts w:ascii="Times New Roman" w:eastAsia="Times New Roman" w:hAnsi="Times New Roman" w:cs="Times New Roman"/>
          <w:lang w:eastAsia="lt-LT" w:bidi="lt-LT"/>
        </w:rPr>
      </w:pPr>
    </w:p>
    <w:p w14:paraId="4C0A5FBE" w14:textId="77777777" w:rsidR="0022151D" w:rsidRPr="00650019" w:rsidRDefault="0022151D" w:rsidP="0022151D">
      <w:pPr>
        <w:tabs>
          <w:tab w:val="left" w:pos="567"/>
        </w:tabs>
        <w:spacing w:after="0" w:line="240" w:lineRule="auto"/>
        <w:rPr>
          <w:rFonts w:ascii="Times New Roman" w:eastAsia="Times New Roman" w:hAnsi="Times New Roman" w:cs="Times New Roman"/>
          <w:color w:val="008000"/>
          <w:lang w:eastAsia="lt-LT" w:bidi="lt-LT"/>
        </w:rPr>
      </w:pPr>
      <w:r w:rsidRPr="00650019">
        <w:rPr>
          <w:rFonts w:ascii="Times New Roman" w:eastAsia="Times New Roman" w:hAnsi="Times New Roman" w:cs="Times New Roman"/>
          <w:lang w:eastAsia="lt-LT" w:bidi="lt-LT"/>
        </w:rPr>
        <w:t xml:space="preserve">PC: </w:t>
      </w:r>
    </w:p>
    <w:p w14:paraId="4507E017" w14:textId="77777777" w:rsidR="0022151D" w:rsidRDefault="0022151D" w:rsidP="0022151D">
      <w:pPr>
        <w:tabs>
          <w:tab w:val="left" w:pos="567"/>
        </w:tabs>
        <w:spacing w:after="0" w:line="240" w:lineRule="auto"/>
        <w:rPr>
          <w:rFonts w:ascii="Times New Roman" w:eastAsia="Times New Roman" w:hAnsi="Times New Roman" w:cs="Times New Roman"/>
          <w:lang w:eastAsia="lt-LT" w:bidi="lt-LT"/>
        </w:rPr>
      </w:pPr>
      <w:r w:rsidRPr="00650019">
        <w:rPr>
          <w:rFonts w:ascii="Times New Roman" w:eastAsia="Times New Roman" w:hAnsi="Times New Roman" w:cs="Times New Roman"/>
          <w:lang w:eastAsia="lt-LT" w:bidi="lt-LT"/>
        </w:rPr>
        <w:t xml:space="preserve">SN: </w:t>
      </w:r>
    </w:p>
    <w:p w14:paraId="5A2CAF44" w14:textId="77777777" w:rsidR="002B71CF" w:rsidRPr="00650019" w:rsidRDefault="002B71CF" w:rsidP="0022151D">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NN:</w:t>
      </w:r>
    </w:p>
    <w:p w14:paraId="7F4CA68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snapToGrid w:val="0"/>
        </w:rPr>
        <w:br w:type="page"/>
      </w:r>
    </w:p>
    <w:p w14:paraId="3A9D9FA6"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snapToGrid w:val="0"/>
        </w:rPr>
      </w:pPr>
      <w:r w:rsidRPr="00B835C9">
        <w:rPr>
          <w:rFonts w:ascii="Times New Roman" w:eastAsia="Times New Roman" w:hAnsi="Times New Roman" w:cs="Times New Roman"/>
          <w:b/>
          <w:noProof/>
          <w:snapToGrid w:val="0"/>
        </w:rPr>
        <w:lastRenderedPageBreak/>
        <w:t>MINIMALI INFORMACIJA ANT LIZDINIŲ PLOKŠTELIŲ ARBA DVISLUOKSNIŲ JUOSTELIŲ</w:t>
      </w:r>
    </w:p>
    <w:p w14:paraId="4C02810A"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snapToGrid w:val="0"/>
        </w:rPr>
      </w:pPr>
    </w:p>
    <w:p w14:paraId="171D3F64"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LIZDINĖ PLOKŠTELĖ</w:t>
      </w:r>
    </w:p>
    <w:p w14:paraId="5815A23D"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0FDDFD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6821C18"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1.</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caps/>
          <w:noProof/>
          <w:snapToGrid w:val="0"/>
        </w:rPr>
        <w:t>VAISTINIO</w:t>
      </w:r>
      <w:r w:rsidRPr="00B835C9">
        <w:rPr>
          <w:rFonts w:ascii="Times New Roman" w:eastAsia="Times New Roman" w:hAnsi="Times New Roman" w:cs="Times New Roman"/>
          <w:b/>
          <w:noProof/>
          <w:snapToGrid w:val="0"/>
        </w:rPr>
        <w:t xml:space="preserve"> PREPARATO PAVADINIMAS</w:t>
      </w:r>
    </w:p>
    <w:p w14:paraId="387C9365"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1E2F58E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5 mg/160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plė</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 den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tės</w:t>
      </w:r>
    </w:p>
    <w:p w14:paraId="1971FC7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highlight w:val="lightGray"/>
          <w:lang w:eastAsia="lt-LT"/>
        </w:rPr>
        <w:t>Asbima 10 mg/160 mg plėvele dengtos tabletės</w:t>
      </w:r>
    </w:p>
    <w:p w14:paraId="44EE5E2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79FF078" w14:textId="2C621902" w:rsidR="000F1602" w:rsidRPr="00B835C9" w:rsidRDefault="00BC588A" w:rsidP="000F1602">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w:t>
      </w:r>
      <w:r w:rsidR="000F1602" w:rsidRPr="00B835C9">
        <w:rPr>
          <w:rFonts w:ascii="Times New Roman" w:eastAsia="Times New Roman" w:hAnsi="Times New Roman" w:cs="Times New Roman"/>
          <w:snapToGrid w:val="0"/>
        </w:rPr>
        <w:t>mlodipin</w:t>
      </w:r>
      <w:r w:rsidR="00B56172" w:rsidRPr="00B835C9">
        <w:rPr>
          <w:rFonts w:ascii="Times New Roman" w:eastAsia="Times New Roman" w:hAnsi="Times New Roman" w:cs="Times New Roman"/>
          <w:snapToGrid w:val="0"/>
        </w:rPr>
        <w:t>as</w:t>
      </w:r>
      <w:r w:rsidR="000F1602" w:rsidRPr="00B835C9">
        <w:rPr>
          <w:rFonts w:ascii="Times New Roman" w:eastAsia="Times New Roman" w:hAnsi="Times New Roman" w:cs="Times New Roman"/>
          <w:snapToGrid w:val="0"/>
        </w:rPr>
        <w:t>/</w:t>
      </w:r>
      <w:r>
        <w:rPr>
          <w:rFonts w:ascii="Times New Roman" w:eastAsia="Times New Roman" w:hAnsi="Times New Roman" w:cs="Times New Roman"/>
          <w:snapToGrid w:val="0"/>
        </w:rPr>
        <w:t>v</w:t>
      </w:r>
      <w:r w:rsidR="000F1602" w:rsidRPr="00B835C9">
        <w:rPr>
          <w:rFonts w:ascii="Times New Roman" w:eastAsia="Times New Roman" w:hAnsi="Times New Roman" w:cs="Times New Roman"/>
          <w:snapToGrid w:val="0"/>
        </w:rPr>
        <w:t>alsartan</w:t>
      </w:r>
      <w:r w:rsidR="00B56172" w:rsidRPr="00B835C9">
        <w:rPr>
          <w:rFonts w:ascii="Times New Roman" w:eastAsia="Times New Roman" w:hAnsi="Times New Roman" w:cs="Times New Roman"/>
          <w:snapToGrid w:val="0"/>
        </w:rPr>
        <w:t>as</w:t>
      </w:r>
    </w:p>
    <w:p w14:paraId="1DD8D256"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209DD33"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F77AA97"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2.</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caps/>
          <w:noProof/>
          <w:snapToGrid w:val="0"/>
        </w:rPr>
        <w:t>REGISTRUOTOJO pavadinimas</w:t>
      </w:r>
    </w:p>
    <w:p w14:paraId="5CD8647B"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7493A5D0" w14:textId="77777777" w:rsidR="000F1602" w:rsidRPr="00B835C9" w:rsidRDefault="00B56172" w:rsidP="000F1602">
      <w:pPr>
        <w:tabs>
          <w:tab w:val="left" w:pos="567"/>
        </w:tabs>
        <w:spacing w:after="0" w:line="240" w:lineRule="auto"/>
        <w:rPr>
          <w:rFonts w:ascii="Times New Roman" w:eastAsia="Times New Roman" w:hAnsi="Times New Roman" w:cs="Times New Roman"/>
          <w:snapToGrid w:val="0"/>
        </w:rPr>
      </w:pPr>
      <w:r w:rsidRPr="00B835C9">
        <w:rPr>
          <w:rFonts w:ascii="Times New Roman" w:eastAsia="Times New Roman" w:hAnsi="Times New Roman" w:cs="Times New Roman"/>
          <w:noProof/>
          <w:snapToGrid w:val="0"/>
        </w:rPr>
        <w:t xml:space="preserve">ZENTIVA </w:t>
      </w:r>
      <w:r w:rsidRPr="00B835C9">
        <w:rPr>
          <w:rFonts w:ascii="Times New Roman" w:eastAsia="Times New Roman" w:hAnsi="Times New Roman" w:cs="Times New Roman"/>
          <w:noProof/>
          <w:snapToGrid w:val="0"/>
          <w:highlight w:val="lightGray"/>
        </w:rPr>
        <w:t>logo</w:t>
      </w:r>
    </w:p>
    <w:p w14:paraId="5F4D0250"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285EAAA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52C6931A" w14:textId="77777777" w:rsidR="000F1602" w:rsidRPr="00B835C9" w:rsidRDefault="000F1602" w:rsidP="000F160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3.</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TINKAMUMO LAIKAS</w:t>
      </w:r>
    </w:p>
    <w:p w14:paraId="270627A3"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22B4DDD"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D457C4">
        <w:rPr>
          <w:rFonts w:ascii="Times New Roman" w:hAnsi="Times New Roman"/>
          <w:highlight w:val="lightGray"/>
        </w:rPr>
        <w:t>EXP</w:t>
      </w:r>
      <w:r w:rsidRPr="00B835C9">
        <w:rPr>
          <w:rFonts w:ascii="Times New Roman" w:eastAsia="Times New Roman" w:hAnsi="Times New Roman" w:cs="Times New Roman"/>
          <w:snapToGrid w:val="0"/>
        </w:rPr>
        <w:t xml:space="preserve"> {mm/MMMM}</w:t>
      </w:r>
    </w:p>
    <w:p w14:paraId="4256F339"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1CBDA6AE"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2B013F0" w14:textId="77777777" w:rsidR="000F1602" w:rsidRPr="00B835C9" w:rsidRDefault="000F1602" w:rsidP="000F16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4.</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SERIJOS NUMERIS</w:t>
      </w:r>
    </w:p>
    <w:p w14:paraId="27F9B6E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31EA9828"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r w:rsidRPr="00D457C4">
        <w:rPr>
          <w:rFonts w:ascii="Times New Roman" w:hAnsi="Times New Roman"/>
          <w:highlight w:val="lightGray"/>
        </w:rPr>
        <w:t>Lot</w:t>
      </w:r>
      <w:r w:rsidRPr="00B835C9">
        <w:rPr>
          <w:rFonts w:ascii="Times New Roman" w:eastAsia="Times New Roman" w:hAnsi="Times New Roman" w:cs="Times New Roman"/>
          <w:snapToGrid w:val="0"/>
        </w:rPr>
        <w:t xml:space="preserve"> {numeris}</w:t>
      </w:r>
    </w:p>
    <w:p w14:paraId="0FDC0103"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61F98B3"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0531BEE2" w14:textId="77777777" w:rsidR="000F1602" w:rsidRPr="00B835C9" w:rsidRDefault="000F1602" w:rsidP="000F160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5.</w:t>
      </w:r>
      <w:r w:rsidRPr="00B835C9">
        <w:rPr>
          <w:rFonts w:ascii="Times New Roman" w:eastAsia="Times New Roman" w:hAnsi="Times New Roman" w:cs="Times New Roman"/>
          <w:b/>
          <w:snapToGrid w:val="0"/>
        </w:rPr>
        <w:tab/>
      </w:r>
      <w:r w:rsidRPr="00B835C9">
        <w:rPr>
          <w:rFonts w:ascii="Times New Roman" w:eastAsia="Times New Roman" w:hAnsi="Times New Roman" w:cs="Times New Roman"/>
          <w:b/>
          <w:noProof/>
          <w:snapToGrid w:val="0"/>
        </w:rPr>
        <w:t>KITA</w:t>
      </w:r>
    </w:p>
    <w:p w14:paraId="60748BE3"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72276E9C" w14:textId="77777777" w:rsidR="000F1602" w:rsidRPr="00B835C9" w:rsidRDefault="000F1602" w:rsidP="000F1602">
      <w:pPr>
        <w:tabs>
          <w:tab w:val="left" w:pos="567"/>
        </w:tabs>
        <w:spacing w:after="0" w:line="240" w:lineRule="auto"/>
        <w:rPr>
          <w:rFonts w:ascii="Times New Roman" w:eastAsia="Times New Roman" w:hAnsi="Times New Roman" w:cs="Times New Roman"/>
          <w:snapToGrid w:val="0"/>
        </w:rPr>
      </w:pPr>
    </w:p>
    <w:p w14:paraId="6DCB4D22" w14:textId="77777777" w:rsidR="000F1602" w:rsidRPr="00B835C9" w:rsidRDefault="000F1602" w:rsidP="000F1602">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snapToGrid w:val="0"/>
        </w:rPr>
      </w:pPr>
      <w:r w:rsidRPr="00B835C9">
        <w:rPr>
          <w:rFonts w:ascii="Times New Roman" w:eastAsia="Times New Roman" w:hAnsi="Times New Roman" w:cs="Times New Roman"/>
          <w:b/>
          <w:snapToGrid w:val="0"/>
        </w:rPr>
        <w:br w:type="page"/>
      </w:r>
    </w:p>
    <w:p w14:paraId="2B5AF1F0"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5B003CE8"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332D7D61"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732FB7B2"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08A7101E"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0C220A78"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10F86095"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239DF671"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7E041D5F"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7EE7BAEC"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1AFAE1DA"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25B73440"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005C3CBE"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6D92EF0E"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38E9E878"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0088198A"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004883BA"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78F219B6"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7AD147B8"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49B9683C"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68E0B284"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0F2D614D" w14:textId="77777777" w:rsidR="000F1602" w:rsidRPr="00B835C9" w:rsidRDefault="000F1602" w:rsidP="000F1602">
      <w:pPr>
        <w:tabs>
          <w:tab w:val="left" w:pos="567"/>
        </w:tabs>
        <w:spacing w:after="0" w:line="240" w:lineRule="auto"/>
        <w:outlineLvl w:val="0"/>
        <w:rPr>
          <w:rFonts w:ascii="Times New Roman" w:eastAsia="Times New Roman" w:hAnsi="Times New Roman" w:cs="Times New Roman"/>
          <w:snapToGrid w:val="0"/>
        </w:rPr>
      </w:pPr>
    </w:p>
    <w:p w14:paraId="5AFA774D" w14:textId="77777777" w:rsidR="00884CFD" w:rsidRPr="00B835C9" w:rsidRDefault="00884CFD" w:rsidP="000F1602">
      <w:pPr>
        <w:tabs>
          <w:tab w:val="left" w:pos="567"/>
        </w:tabs>
        <w:spacing w:after="0" w:line="240" w:lineRule="auto"/>
        <w:jc w:val="center"/>
        <w:outlineLvl w:val="0"/>
        <w:rPr>
          <w:rFonts w:ascii="Times New Roman" w:eastAsia="Times New Roman" w:hAnsi="Times New Roman" w:cs="Times New Roman"/>
          <w:b/>
          <w:snapToGrid w:val="0"/>
        </w:rPr>
      </w:pPr>
    </w:p>
    <w:p w14:paraId="55BFA4E1" w14:textId="77777777" w:rsidR="000F1602" w:rsidRPr="00B835C9" w:rsidRDefault="000F1602" w:rsidP="000F1602">
      <w:pPr>
        <w:tabs>
          <w:tab w:val="left" w:pos="567"/>
        </w:tabs>
        <w:spacing w:after="0" w:line="240" w:lineRule="auto"/>
        <w:jc w:val="center"/>
        <w:outlineLvl w:val="0"/>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B. PAKUOTĖS LAPELIS</w:t>
      </w:r>
    </w:p>
    <w:p w14:paraId="342538C3" w14:textId="77777777" w:rsidR="000F1602" w:rsidRPr="00B835C9" w:rsidRDefault="000F1602" w:rsidP="000F1602">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b/>
          <w:bCs/>
          <w:lang w:eastAsia="lt-LT"/>
        </w:rPr>
      </w:pPr>
      <w:r w:rsidRPr="00B835C9">
        <w:rPr>
          <w:rFonts w:ascii="Times New Roman" w:eastAsia="Times New Roman" w:hAnsi="Times New Roman" w:cs="Times New Roman"/>
          <w:b/>
          <w:snapToGrid w:val="0"/>
        </w:rPr>
        <w:br w:type="page"/>
      </w:r>
      <w:r w:rsidRPr="00B835C9">
        <w:rPr>
          <w:rFonts w:ascii="Times New Roman" w:eastAsiaTheme="minorEastAsia" w:hAnsi="Times New Roman" w:cs="Times New Roman"/>
          <w:b/>
          <w:spacing w:val="1"/>
          <w:lang w:eastAsia="lt-LT"/>
        </w:rPr>
        <w:lastRenderedPageBreak/>
        <w:t>P</w:t>
      </w:r>
      <w:r w:rsidRPr="00B835C9">
        <w:rPr>
          <w:rFonts w:ascii="Times New Roman" w:eastAsiaTheme="minorEastAsia" w:hAnsi="Times New Roman" w:cs="Times New Roman"/>
          <w:b/>
          <w:lang w:eastAsia="lt-LT"/>
        </w:rPr>
        <w:t>ak</w:t>
      </w:r>
      <w:r w:rsidRPr="00B835C9">
        <w:rPr>
          <w:rFonts w:ascii="Times New Roman" w:eastAsiaTheme="minorEastAsia" w:hAnsi="Times New Roman" w:cs="Times New Roman"/>
          <w:b/>
          <w:spacing w:val="-1"/>
          <w:lang w:eastAsia="lt-LT"/>
        </w:rPr>
        <w:t>u</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tės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la</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e</w:t>
      </w:r>
      <w:r w:rsidRPr="00B835C9">
        <w:rPr>
          <w:rFonts w:ascii="Times New Roman" w:eastAsiaTheme="minorEastAsia" w:hAnsi="Times New Roman" w:cs="Times New Roman"/>
          <w:b/>
          <w:spacing w:val="-2"/>
          <w:lang w:eastAsia="lt-LT"/>
        </w:rPr>
        <w:t>l</w:t>
      </w:r>
      <w:r w:rsidRPr="00B835C9">
        <w:rPr>
          <w:rFonts w:ascii="Times New Roman" w:eastAsiaTheme="minorEastAsia" w:hAnsi="Times New Roman" w:cs="Times New Roman"/>
          <w:b/>
          <w:lang w:eastAsia="lt-LT"/>
        </w:rPr>
        <w:t>is:</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fo</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m</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c</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lang w:eastAsia="lt-LT"/>
        </w:rPr>
        <w:t>ja</w:t>
      </w:r>
      <w:r w:rsidRPr="00B835C9">
        <w:rPr>
          <w:rFonts w:ascii="Times New Roman" w:eastAsiaTheme="minorEastAsia" w:hAnsi="Times New Roman" w:cs="Times New Roman"/>
          <w:b/>
          <w:spacing w:val="-3"/>
          <w:lang w:eastAsia="lt-LT"/>
        </w:rPr>
        <w:t xml:space="preserve"> </w:t>
      </w:r>
      <w:r w:rsidR="0022151D">
        <w:rPr>
          <w:rFonts w:ascii="Times New Roman" w:eastAsiaTheme="minorEastAsia" w:hAnsi="Times New Roman" w:cs="Times New Roman"/>
          <w:b/>
          <w:lang w:eastAsia="lt-LT"/>
        </w:rPr>
        <w:t>pacientui</w:t>
      </w:r>
    </w:p>
    <w:p w14:paraId="12FF4F55" w14:textId="77777777" w:rsidR="000F1602" w:rsidRPr="00B835C9" w:rsidRDefault="000F1602" w:rsidP="000F1602">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b/>
          <w:lang w:eastAsia="lt-LT"/>
        </w:rPr>
      </w:pPr>
    </w:p>
    <w:p w14:paraId="67933616" w14:textId="77777777" w:rsidR="000F1602" w:rsidRPr="00B835C9" w:rsidRDefault="000F1602" w:rsidP="000F1602">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b/>
          <w:bCs/>
          <w:lang w:eastAsia="lt-LT"/>
        </w:rPr>
      </w:pPr>
      <w:r w:rsidRPr="00B835C9">
        <w:rPr>
          <w:rFonts w:ascii="Times New Roman" w:eastAsiaTheme="minorEastAsia" w:hAnsi="Times New Roman" w:cs="Times New Roman"/>
          <w:b/>
          <w:bCs/>
          <w:spacing w:val="-1"/>
          <w:lang w:eastAsia="lt-LT"/>
        </w:rPr>
        <w:t>Asbima</w:t>
      </w:r>
      <w:r w:rsidRPr="00B835C9">
        <w:rPr>
          <w:rFonts w:ascii="Times New Roman" w:eastAsiaTheme="minorEastAsia" w:hAnsi="Times New Roman" w:cs="Times New Roman"/>
          <w:b/>
          <w:bCs/>
          <w:spacing w:val="-2"/>
          <w:lang w:eastAsia="lt-LT"/>
        </w:rPr>
        <w:t xml:space="preserve"> </w:t>
      </w:r>
      <w:r w:rsidRPr="00B835C9">
        <w:rPr>
          <w:rFonts w:ascii="Times New Roman" w:eastAsiaTheme="minorEastAsia" w:hAnsi="Times New Roman" w:cs="Times New Roman"/>
          <w:b/>
          <w:bCs/>
          <w:lang w:eastAsia="lt-LT"/>
        </w:rPr>
        <w:t>5 mg/1</w:t>
      </w:r>
      <w:r w:rsidRPr="00B835C9">
        <w:rPr>
          <w:rFonts w:ascii="Times New Roman" w:eastAsiaTheme="minorEastAsia" w:hAnsi="Times New Roman" w:cs="Times New Roman"/>
          <w:b/>
          <w:bCs/>
          <w:spacing w:val="-3"/>
          <w:lang w:eastAsia="lt-LT"/>
        </w:rPr>
        <w:t>6</w:t>
      </w:r>
      <w:r w:rsidRPr="00B835C9">
        <w:rPr>
          <w:rFonts w:ascii="Times New Roman" w:eastAsiaTheme="minorEastAsia" w:hAnsi="Times New Roman" w:cs="Times New Roman"/>
          <w:b/>
          <w:bCs/>
          <w:lang w:eastAsia="lt-LT"/>
        </w:rPr>
        <w:t>0 mg</w:t>
      </w:r>
      <w:r w:rsidRPr="00B835C9">
        <w:rPr>
          <w:rFonts w:ascii="Times New Roman" w:eastAsiaTheme="minorEastAsia" w:hAnsi="Times New Roman" w:cs="Times New Roman"/>
          <w:b/>
          <w:bCs/>
          <w:spacing w:val="-3"/>
          <w:lang w:eastAsia="lt-LT"/>
        </w:rPr>
        <w:t xml:space="preserve"> </w:t>
      </w:r>
      <w:r w:rsidRPr="00B835C9">
        <w:rPr>
          <w:rFonts w:ascii="Times New Roman" w:eastAsiaTheme="minorEastAsia" w:hAnsi="Times New Roman" w:cs="Times New Roman"/>
          <w:b/>
          <w:bCs/>
          <w:lang w:eastAsia="lt-LT"/>
        </w:rPr>
        <w:t>pl</w:t>
      </w:r>
      <w:r w:rsidRPr="00B835C9">
        <w:rPr>
          <w:rFonts w:ascii="Times New Roman" w:eastAsiaTheme="minorEastAsia" w:hAnsi="Times New Roman" w:cs="Times New Roman"/>
          <w:b/>
          <w:bCs/>
          <w:spacing w:val="-2"/>
          <w:lang w:eastAsia="lt-LT"/>
        </w:rPr>
        <w:t>ė</w:t>
      </w:r>
      <w:r w:rsidRPr="00B835C9">
        <w:rPr>
          <w:rFonts w:ascii="Times New Roman" w:eastAsiaTheme="minorEastAsia" w:hAnsi="Times New Roman" w:cs="Times New Roman"/>
          <w:b/>
          <w:bCs/>
          <w:spacing w:val="-3"/>
          <w:lang w:eastAsia="lt-LT"/>
        </w:rPr>
        <w:t>v</w:t>
      </w:r>
      <w:r w:rsidRPr="00B835C9">
        <w:rPr>
          <w:rFonts w:ascii="Times New Roman" w:eastAsiaTheme="minorEastAsia" w:hAnsi="Times New Roman" w:cs="Times New Roman"/>
          <w:b/>
          <w:bCs/>
          <w:lang w:eastAsia="lt-LT"/>
        </w:rPr>
        <w:t>e</w:t>
      </w:r>
      <w:r w:rsidRPr="00B835C9">
        <w:rPr>
          <w:rFonts w:ascii="Times New Roman" w:eastAsiaTheme="minorEastAsia" w:hAnsi="Times New Roman" w:cs="Times New Roman"/>
          <w:b/>
          <w:bCs/>
          <w:spacing w:val="1"/>
          <w:lang w:eastAsia="lt-LT"/>
        </w:rPr>
        <w:t>l</w:t>
      </w:r>
      <w:r w:rsidRPr="00B835C9">
        <w:rPr>
          <w:rFonts w:ascii="Times New Roman" w:eastAsiaTheme="minorEastAsia" w:hAnsi="Times New Roman" w:cs="Times New Roman"/>
          <w:b/>
          <w:bCs/>
          <w:lang w:eastAsia="lt-LT"/>
        </w:rPr>
        <w:t xml:space="preserve">e </w:t>
      </w:r>
      <w:r w:rsidRPr="00B835C9">
        <w:rPr>
          <w:rFonts w:ascii="Times New Roman" w:eastAsiaTheme="minorEastAsia" w:hAnsi="Times New Roman" w:cs="Times New Roman"/>
          <w:b/>
          <w:bCs/>
          <w:spacing w:val="-3"/>
          <w:lang w:eastAsia="lt-LT"/>
        </w:rPr>
        <w:t>d</w:t>
      </w:r>
      <w:r w:rsidRPr="00B835C9">
        <w:rPr>
          <w:rFonts w:ascii="Times New Roman" w:eastAsiaTheme="minorEastAsia" w:hAnsi="Times New Roman" w:cs="Times New Roman"/>
          <w:b/>
          <w:bCs/>
          <w:lang w:eastAsia="lt-LT"/>
        </w:rPr>
        <w:t>engt</w:t>
      </w:r>
      <w:r w:rsidRPr="00B835C9">
        <w:rPr>
          <w:rFonts w:ascii="Times New Roman" w:eastAsiaTheme="minorEastAsia" w:hAnsi="Times New Roman" w:cs="Times New Roman"/>
          <w:b/>
          <w:bCs/>
          <w:spacing w:val="-3"/>
          <w:lang w:eastAsia="lt-LT"/>
        </w:rPr>
        <w:t>o</w:t>
      </w:r>
      <w:r w:rsidRPr="00B835C9">
        <w:rPr>
          <w:rFonts w:ascii="Times New Roman" w:eastAsiaTheme="minorEastAsia" w:hAnsi="Times New Roman" w:cs="Times New Roman"/>
          <w:b/>
          <w:bCs/>
          <w:lang w:eastAsia="lt-LT"/>
        </w:rPr>
        <w:t xml:space="preserve">s </w:t>
      </w:r>
      <w:r w:rsidRPr="00B835C9">
        <w:rPr>
          <w:rFonts w:ascii="Times New Roman" w:eastAsiaTheme="minorEastAsia" w:hAnsi="Times New Roman" w:cs="Times New Roman"/>
          <w:b/>
          <w:bCs/>
          <w:spacing w:val="1"/>
          <w:lang w:eastAsia="lt-LT"/>
        </w:rPr>
        <w:t>t</w:t>
      </w:r>
      <w:r w:rsidRPr="00B835C9">
        <w:rPr>
          <w:rFonts w:ascii="Times New Roman" w:eastAsiaTheme="minorEastAsia" w:hAnsi="Times New Roman" w:cs="Times New Roman"/>
          <w:b/>
          <w:bCs/>
          <w:lang w:eastAsia="lt-LT"/>
        </w:rPr>
        <w:t>a</w:t>
      </w:r>
      <w:r w:rsidRPr="00B835C9">
        <w:rPr>
          <w:rFonts w:ascii="Times New Roman" w:eastAsiaTheme="minorEastAsia" w:hAnsi="Times New Roman" w:cs="Times New Roman"/>
          <w:b/>
          <w:bCs/>
          <w:spacing w:val="-3"/>
          <w:lang w:eastAsia="lt-LT"/>
        </w:rPr>
        <w:t>b</w:t>
      </w:r>
      <w:r w:rsidRPr="00B835C9">
        <w:rPr>
          <w:rFonts w:ascii="Times New Roman" w:eastAsiaTheme="minorEastAsia" w:hAnsi="Times New Roman" w:cs="Times New Roman"/>
          <w:b/>
          <w:bCs/>
          <w:lang w:eastAsia="lt-LT"/>
        </w:rPr>
        <w:t>l</w:t>
      </w:r>
      <w:r w:rsidRPr="00B835C9">
        <w:rPr>
          <w:rFonts w:ascii="Times New Roman" w:eastAsiaTheme="minorEastAsia" w:hAnsi="Times New Roman" w:cs="Times New Roman"/>
          <w:b/>
          <w:bCs/>
          <w:spacing w:val="-2"/>
          <w:lang w:eastAsia="lt-LT"/>
        </w:rPr>
        <w:t>e</w:t>
      </w:r>
      <w:r w:rsidRPr="00B835C9">
        <w:rPr>
          <w:rFonts w:ascii="Times New Roman" w:eastAsiaTheme="minorEastAsia" w:hAnsi="Times New Roman" w:cs="Times New Roman"/>
          <w:b/>
          <w:bCs/>
          <w:lang w:eastAsia="lt-LT"/>
        </w:rPr>
        <w:t>tės</w:t>
      </w:r>
    </w:p>
    <w:p w14:paraId="158ECB67" w14:textId="77777777" w:rsidR="000F1602" w:rsidRPr="00B835C9" w:rsidRDefault="000F1602" w:rsidP="000F1602">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b/>
          <w:bCs/>
          <w:lang w:eastAsia="lt-LT"/>
        </w:rPr>
      </w:pPr>
      <w:r w:rsidRPr="00B835C9">
        <w:rPr>
          <w:rFonts w:ascii="Times New Roman" w:eastAsiaTheme="minorEastAsia" w:hAnsi="Times New Roman" w:cs="Times New Roman"/>
          <w:b/>
          <w:bCs/>
          <w:spacing w:val="-1"/>
          <w:lang w:eastAsia="lt-LT"/>
        </w:rPr>
        <w:t>Asbima</w:t>
      </w:r>
      <w:r w:rsidRPr="00B835C9">
        <w:rPr>
          <w:rFonts w:ascii="Times New Roman" w:eastAsiaTheme="minorEastAsia" w:hAnsi="Times New Roman" w:cs="Times New Roman"/>
          <w:b/>
          <w:bCs/>
          <w:spacing w:val="-2"/>
          <w:lang w:eastAsia="lt-LT"/>
        </w:rPr>
        <w:t xml:space="preserve"> </w:t>
      </w:r>
      <w:r w:rsidRPr="00B835C9">
        <w:rPr>
          <w:rFonts w:ascii="Times New Roman" w:eastAsiaTheme="minorEastAsia" w:hAnsi="Times New Roman" w:cs="Times New Roman"/>
          <w:b/>
          <w:bCs/>
          <w:lang w:eastAsia="lt-LT"/>
        </w:rPr>
        <w:t>10 mg/1</w:t>
      </w:r>
      <w:r w:rsidRPr="00B835C9">
        <w:rPr>
          <w:rFonts w:ascii="Times New Roman" w:eastAsiaTheme="minorEastAsia" w:hAnsi="Times New Roman" w:cs="Times New Roman"/>
          <w:b/>
          <w:bCs/>
          <w:spacing w:val="-3"/>
          <w:lang w:eastAsia="lt-LT"/>
        </w:rPr>
        <w:t>6</w:t>
      </w:r>
      <w:r w:rsidRPr="00B835C9">
        <w:rPr>
          <w:rFonts w:ascii="Times New Roman" w:eastAsiaTheme="minorEastAsia" w:hAnsi="Times New Roman" w:cs="Times New Roman"/>
          <w:b/>
          <w:bCs/>
          <w:lang w:eastAsia="lt-LT"/>
        </w:rPr>
        <w:t>0 mg</w:t>
      </w:r>
      <w:r w:rsidRPr="00B835C9">
        <w:rPr>
          <w:rFonts w:ascii="Times New Roman" w:eastAsiaTheme="minorEastAsia" w:hAnsi="Times New Roman" w:cs="Times New Roman"/>
          <w:b/>
          <w:bCs/>
          <w:spacing w:val="-3"/>
          <w:lang w:eastAsia="lt-LT"/>
        </w:rPr>
        <w:t xml:space="preserve"> </w:t>
      </w:r>
      <w:r w:rsidRPr="00B835C9">
        <w:rPr>
          <w:rFonts w:ascii="Times New Roman" w:eastAsiaTheme="minorEastAsia" w:hAnsi="Times New Roman" w:cs="Times New Roman"/>
          <w:b/>
          <w:bCs/>
          <w:lang w:eastAsia="lt-LT"/>
        </w:rPr>
        <w:t>pl</w:t>
      </w:r>
      <w:r w:rsidRPr="00B835C9">
        <w:rPr>
          <w:rFonts w:ascii="Times New Roman" w:eastAsiaTheme="minorEastAsia" w:hAnsi="Times New Roman" w:cs="Times New Roman"/>
          <w:b/>
          <w:bCs/>
          <w:spacing w:val="-2"/>
          <w:lang w:eastAsia="lt-LT"/>
        </w:rPr>
        <w:t>ė</w:t>
      </w:r>
      <w:r w:rsidRPr="00B835C9">
        <w:rPr>
          <w:rFonts w:ascii="Times New Roman" w:eastAsiaTheme="minorEastAsia" w:hAnsi="Times New Roman" w:cs="Times New Roman"/>
          <w:b/>
          <w:bCs/>
          <w:spacing w:val="-3"/>
          <w:lang w:eastAsia="lt-LT"/>
        </w:rPr>
        <w:t>v</w:t>
      </w:r>
      <w:r w:rsidRPr="00B835C9">
        <w:rPr>
          <w:rFonts w:ascii="Times New Roman" w:eastAsiaTheme="minorEastAsia" w:hAnsi="Times New Roman" w:cs="Times New Roman"/>
          <w:b/>
          <w:bCs/>
          <w:lang w:eastAsia="lt-LT"/>
        </w:rPr>
        <w:t>e</w:t>
      </w:r>
      <w:r w:rsidRPr="00B835C9">
        <w:rPr>
          <w:rFonts w:ascii="Times New Roman" w:eastAsiaTheme="minorEastAsia" w:hAnsi="Times New Roman" w:cs="Times New Roman"/>
          <w:b/>
          <w:bCs/>
          <w:spacing w:val="1"/>
          <w:lang w:eastAsia="lt-LT"/>
        </w:rPr>
        <w:t>l</w:t>
      </w:r>
      <w:r w:rsidRPr="00B835C9">
        <w:rPr>
          <w:rFonts w:ascii="Times New Roman" w:eastAsiaTheme="minorEastAsia" w:hAnsi="Times New Roman" w:cs="Times New Roman"/>
          <w:b/>
          <w:bCs/>
          <w:lang w:eastAsia="lt-LT"/>
        </w:rPr>
        <w:t xml:space="preserve">e </w:t>
      </w:r>
      <w:r w:rsidRPr="00B835C9">
        <w:rPr>
          <w:rFonts w:ascii="Times New Roman" w:eastAsiaTheme="minorEastAsia" w:hAnsi="Times New Roman" w:cs="Times New Roman"/>
          <w:b/>
          <w:bCs/>
          <w:spacing w:val="-3"/>
          <w:lang w:eastAsia="lt-LT"/>
        </w:rPr>
        <w:t>d</w:t>
      </w:r>
      <w:r w:rsidRPr="00B835C9">
        <w:rPr>
          <w:rFonts w:ascii="Times New Roman" w:eastAsiaTheme="minorEastAsia" w:hAnsi="Times New Roman" w:cs="Times New Roman"/>
          <w:b/>
          <w:bCs/>
          <w:lang w:eastAsia="lt-LT"/>
        </w:rPr>
        <w:t>engt</w:t>
      </w:r>
      <w:r w:rsidRPr="00B835C9">
        <w:rPr>
          <w:rFonts w:ascii="Times New Roman" w:eastAsiaTheme="minorEastAsia" w:hAnsi="Times New Roman" w:cs="Times New Roman"/>
          <w:b/>
          <w:bCs/>
          <w:spacing w:val="-3"/>
          <w:lang w:eastAsia="lt-LT"/>
        </w:rPr>
        <w:t>o</w:t>
      </w:r>
      <w:r w:rsidRPr="00B835C9">
        <w:rPr>
          <w:rFonts w:ascii="Times New Roman" w:eastAsiaTheme="minorEastAsia" w:hAnsi="Times New Roman" w:cs="Times New Roman"/>
          <w:b/>
          <w:bCs/>
          <w:lang w:eastAsia="lt-LT"/>
        </w:rPr>
        <w:t xml:space="preserve">s </w:t>
      </w:r>
      <w:r w:rsidRPr="00B835C9">
        <w:rPr>
          <w:rFonts w:ascii="Times New Roman" w:eastAsiaTheme="minorEastAsia" w:hAnsi="Times New Roman" w:cs="Times New Roman"/>
          <w:b/>
          <w:bCs/>
          <w:spacing w:val="1"/>
          <w:lang w:eastAsia="lt-LT"/>
        </w:rPr>
        <w:t>t</w:t>
      </w:r>
      <w:r w:rsidRPr="00B835C9">
        <w:rPr>
          <w:rFonts w:ascii="Times New Roman" w:eastAsiaTheme="minorEastAsia" w:hAnsi="Times New Roman" w:cs="Times New Roman"/>
          <w:b/>
          <w:bCs/>
          <w:lang w:eastAsia="lt-LT"/>
        </w:rPr>
        <w:t>a</w:t>
      </w:r>
      <w:r w:rsidRPr="00B835C9">
        <w:rPr>
          <w:rFonts w:ascii="Times New Roman" w:eastAsiaTheme="minorEastAsia" w:hAnsi="Times New Roman" w:cs="Times New Roman"/>
          <w:b/>
          <w:bCs/>
          <w:spacing w:val="-3"/>
          <w:lang w:eastAsia="lt-LT"/>
        </w:rPr>
        <w:t>b</w:t>
      </w:r>
      <w:r w:rsidRPr="00B835C9">
        <w:rPr>
          <w:rFonts w:ascii="Times New Roman" w:eastAsiaTheme="minorEastAsia" w:hAnsi="Times New Roman" w:cs="Times New Roman"/>
          <w:b/>
          <w:bCs/>
          <w:lang w:eastAsia="lt-LT"/>
        </w:rPr>
        <w:t>l</w:t>
      </w:r>
      <w:r w:rsidRPr="00B835C9">
        <w:rPr>
          <w:rFonts w:ascii="Times New Roman" w:eastAsiaTheme="minorEastAsia" w:hAnsi="Times New Roman" w:cs="Times New Roman"/>
          <w:b/>
          <w:bCs/>
          <w:spacing w:val="-2"/>
          <w:lang w:eastAsia="lt-LT"/>
        </w:rPr>
        <w:t>e</w:t>
      </w:r>
      <w:r w:rsidRPr="00B835C9">
        <w:rPr>
          <w:rFonts w:ascii="Times New Roman" w:eastAsiaTheme="minorEastAsia" w:hAnsi="Times New Roman" w:cs="Times New Roman"/>
          <w:b/>
          <w:bCs/>
          <w:lang w:eastAsia="lt-LT"/>
        </w:rPr>
        <w:t>tės</w:t>
      </w:r>
    </w:p>
    <w:p w14:paraId="221DE6FE" w14:textId="77777777" w:rsidR="000F1602" w:rsidRPr="00B835C9" w:rsidRDefault="000F1602" w:rsidP="000F1602">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b/>
          <w:lang w:eastAsia="lt-LT"/>
        </w:rPr>
      </w:pPr>
    </w:p>
    <w:p w14:paraId="70335711" w14:textId="4AFA4A09" w:rsidR="000F1602" w:rsidRPr="00B835C9" w:rsidRDefault="00BC588A" w:rsidP="000F1602">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lang w:eastAsia="lt-LT"/>
        </w:rPr>
      </w:pPr>
      <w:r>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lodipi</w:t>
      </w:r>
      <w:r w:rsidR="000F1602" w:rsidRPr="00B835C9">
        <w:rPr>
          <w:rFonts w:ascii="Times New Roman" w:eastAsiaTheme="minorEastAsia" w:hAnsi="Times New Roman" w:cs="Times New Roman"/>
          <w:spacing w:val="-3"/>
          <w:lang w:eastAsia="lt-LT"/>
        </w:rPr>
        <w:t>n</w:t>
      </w:r>
      <w:r w:rsidR="000F1602" w:rsidRPr="00B835C9">
        <w:rPr>
          <w:rFonts w:ascii="Times New Roman" w:eastAsiaTheme="minorEastAsia" w:hAnsi="Times New Roman" w:cs="Times New Roman"/>
          <w:lang w:eastAsia="lt-LT"/>
        </w:rPr>
        <w:t>as/</w:t>
      </w:r>
      <w:r>
        <w:rPr>
          <w:rFonts w:ascii="Times New Roman" w:eastAsiaTheme="minorEastAsia" w:hAnsi="Times New Roman" w:cs="Times New Roman"/>
          <w:spacing w:val="-3"/>
          <w:lang w:eastAsia="lt-LT"/>
        </w:rPr>
        <w:t>v</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2"/>
          <w:lang w:eastAsia="lt-LT"/>
        </w:rPr>
        <w:t>l</w:t>
      </w:r>
      <w:r w:rsidR="000F1602" w:rsidRPr="00B835C9">
        <w:rPr>
          <w:rFonts w:ascii="Times New Roman" w:eastAsiaTheme="minorEastAsia" w:hAnsi="Times New Roman" w:cs="Times New Roman"/>
          <w:lang w:eastAsia="lt-LT"/>
        </w:rPr>
        <w:t>s</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rt</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nas</w:t>
      </w:r>
    </w:p>
    <w:p w14:paraId="7CA01B3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541DAF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tid</w:t>
      </w:r>
      <w:r w:rsidRPr="00B835C9">
        <w:rPr>
          <w:rFonts w:ascii="Times New Roman" w:eastAsiaTheme="minorEastAsia" w:hAnsi="Times New Roman" w:cs="Times New Roman"/>
          <w:b/>
          <w:spacing w:val="-3"/>
          <w:lang w:eastAsia="lt-LT"/>
        </w:rPr>
        <w:t>ž</w:t>
      </w:r>
      <w:r w:rsidRPr="00B835C9">
        <w:rPr>
          <w:rFonts w:ascii="Times New Roman" w:eastAsiaTheme="minorEastAsia" w:hAnsi="Times New Roman" w:cs="Times New Roman"/>
          <w:b/>
          <w:lang w:eastAsia="lt-LT"/>
        </w:rPr>
        <w:t>iai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ers</w:t>
      </w:r>
      <w:r w:rsidRPr="00B835C9">
        <w:rPr>
          <w:rFonts w:ascii="Times New Roman" w:eastAsiaTheme="minorEastAsia" w:hAnsi="Times New Roman" w:cs="Times New Roman"/>
          <w:b/>
          <w:spacing w:val="-3"/>
          <w:lang w:eastAsia="lt-LT"/>
        </w:rPr>
        <w:t>k</w:t>
      </w:r>
      <w:r w:rsidRPr="00B835C9">
        <w:rPr>
          <w:rFonts w:ascii="Times New Roman" w:eastAsiaTheme="minorEastAsia" w:hAnsi="Times New Roman" w:cs="Times New Roman"/>
          <w:b/>
          <w:lang w:eastAsia="lt-LT"/>
        </w:rPr>
        <w:t>a</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tyk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 xml:space="preserve">te </w:t>
      </w:r>
      <w:r w:rsidRPr="00B835C9">
        <w:rPr>
          <w:rFonts w:ascii="Times New Roman" w:eastAsiaTheme="minorEastAsia" w:hAnsi="Times New Roman" w:cs="Times New Roman"/>
          <w:b/>
          <w:spacing w:val="-2"/>
          <w:lang w:eastAsia="lt-LT"/>
        </w:rPr>
        <w:t>v</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s</w:t>
      </w:r>
      <w:r w:rsidRPr="00B835C9">
        <w:rPr>
          <w:rFonts w:ascii="Times New Roman" w:eastAsiaTheme="minorEastAsia" w:hAnsi="Times New Roman" w:cs="Times New Roman"/>
          <w:b/>
          <w:lang w:eastAsia="lt-LT"/>
        </w:rPr>
        <w:t>ą šį</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lap</w:t>
      </w:r>
      <w:r w:rsidRPr="00B835C9">
        <w:rPr>
          <w:rFonts w:ascii="Times New Roman" w:eastAsiaTheme="minorEastAsia" w:hAnsi="Times New Roman" w:cs="Times New Roman"/>
          <w:b/>
          <w:spacing w:val="-3"/>
          <w:lang w:eastAsia="lt-LT"/>
        </w:rPr>
        <w:t>e</w:t>
      </w:r>
      <w:r w:rsidRPr="00B835C9">
        <w:rPr>
          <w:rFonts w:ascii="Times New Roman" w:eastAsiaTheme="minorEastAsia" w:hAnsi="Times New Roman" w:cs="Times New Roman"/>
          <w:b/>
          <w:lang w:eastAsia="lt-LT"/>
        </w:rPr>
        <w:t xml:space="preserve">lį, </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eš pr</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dėd</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mi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3"/>
          <w:lang w:eastAsia="lt-LT"/>
        </w:rPr>
        <w:t>v</w:t>
      </w:r>
      <w:r w:rsidRPr="00B835C9">
        <w:rPr>
          <w:rFonts w:ascii="Times New Roman" w:eastAsiaTheme="minorEastAsia" w:hAnsi="Times New Roman" w:cs="Times New Roman"/>
          <w:b/>
          <w:lang w:eastAsia="lt-LT"/>
        </w:rPr>
        <w:t>ar</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o</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5"/>
          <w:lang w:eastAsia="lt-LT"/>
        </w:rPr>
        <w:t xml:space="preserve"> </w:t>
      </w:r>
      <w:r w:rsidRPr="00B835C9">
        <w:rPr>
          <w:rFonts w:ascii="Times New Roman" w:eastAsiaTheme="minorEastAsia" w:hAnsi="Times New Roman" w:cs="Times New Roman"/>
          <w:b/>
          <w:lang w:eastAsia="lt-LT"/>
        </w:rPr>
        <w:t>va</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s</w:t>
      </w:r>
      <w:r w:rsidRPr="00B835C9">
        <w:rPr>
          <w:rFonts w:ascii="Times New Roman" w:eastAsiaTheme="minorEastAsia" w:hAnsi="Times New Roman" w:cs="Times New Roman"/>
          <w:b/>
          <w:spacing w:val="1"/>
          <w:lang w:eastAsia="lt-LT"/>
        </w:rPr>
        <w:t>t</w:t>
      </w:r>
      <w:r w:rsidRPr="00B835C9">
        <w:rPr>
          <w:rFonts w:ascii="Times New Roman" w:eastAsiaTheme="minorEastAsia" w:hAnsi="Times New Roman" w:cs="Times New Roman"/>
          <w:b/>
          <w:lang w:eastAsia="lt-LT"/>
        </w:rPr>
        <w:t>ą,</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nes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j</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spacing w:val="-2"/>
          <w:lang w:eastAsia="lt-LT"/>
        </w:rPr>
        <w:t>m</w:t>
      </w:r>
      <w:r w:rsidRPr="00B835C9">
        <w:rPr>
          <w:rFonts w:ascii="Times New Roman" w:eastAsiaTheme="minorEastAsia" w:hAnsi="Times New Roman" w:cs="Times New Roman"/>
          <w:b/>
          <w:lang w:eastAsia="lt-LT"/>
        </w:rPr>
        <w:t>e pat</w:t>
      </w:r>
      <w:r w:rsidRPr="00B835C9">
        <w:rPr>
          <w:rFonts w:ascii="Times New Roman" w:eastAsiaTheme="minorEastAsia" w:hAnsi="Times New Roman" w:cs="Times New Roman"/>
          <w:b/>
          <w:spacing w:val="-2"/>
          <w:lang w:eastAsia="lt-LT"/>
        </w:rPr>
        <w:t>e</w:t>
      </w:r>
      <w:r w:rsidRPr="00B835C9">
        <w:rPr>
          <w:rFonts w:ascii="Times New Roman" w:eastAsiaTheme="minorEastAsia" w:hAnsi="Times New Roman" w:cs="Times New Roman"/>
          <w:b/>
          <w:lang w:eastAsia="lt-LT"/>
        </w:rPr>
        <w:t>ik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ama</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Ju</w:t>
      </w:r>
      <w:r w:rsidRPr="00B835C9">
        <w:rPr>
          <w:rFonts w:ascii="Times New Roman" w:eastAsiaTheme="minorEastAsia" w:hAnsi="Times New Roman" w:cs="Times New Roman"/>
          <w:b/>
          <w:spacing w:val="-3"/>
          <w:lang w:eastAsia="lt-LT"/>
        </w:rPr>
        <w:t>m</w:t>
      </w:r>
      <w:r w:rsidRPr="00B835C9">
        <w:rPr>
          <w:rFonts w:ascii="Times New Roman" w:eastAsiaTheme="minorEastAsia" w:hAnsi="Times New Roman" w:cs="Times New Roman"/>
          <w:b/>
          <w:lang w:eastAsia="lt-LT"/>
        </w:rPr>
        <w:t>s svar</w:t>
      </w:r>
      <w:r w:rsidRPr="00B835C9">
        <w:rPr>
          <w:rFonts w:ascii="Times New Roman" w:eastAsiaTheme="minorEastAsia" w:hAnsi="Times New Roman" w:cs="Times New Roman"/>
          <w:b/>
          <w:spacing w:val="-3"/>
          <w:lang w:eastAsia="lt-LT"/>
        </w:rPr>
        <w:t>b</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fo</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ma</w:t>
      </w:r>
      <w:r w:rsidRPr="00B835C9">
        <w:rPr>
          <w:rFonts w:ascii="Times New Roman" w:eastAsiaTheme="minorEastAsia" w:hAnsi="Times New Roman" w:cs="Times New Roman"/>
          <w:b/>
          <w:spacing w:val="-2"/>
          <w:lang w:eastAsia="lt-LT"/>
        </w:rPr>
        <w:t>c</w:t>
      </w:r>
      <w:r w:rsidRPr="00B835C9">
        <w:rPr>
          <w:rFonts w:ascii="Times New Roman" w:eastAsiaTheme="minorEastAsia" w:hAnsi="Times New Roman" w:cs="Times New Roman"/>
          <w:b/>
          <w:lang w:eastAsia="lt-LT"/>
        </w:rPr>
        <w:t>ij</w:t>
      </w:r>
      <w:r w:rsidRPr="00B835C9">
        <w:rPr>
          <w:rFonts w:ascii="Times New Roman" w:eastAsiaTheme="minorEastAsia" w:hAnsi="Times New Roman" w:cs="Times New Roman"/>
          <w:b/>
          <w:spacing w:val="1"/>
          <w:lang w:eastAsia="lt-LT"/>
        </w:rPr>
        <w:t>a</w:t>
      </w:r>
      <w:r w:rsidRPr="00B835C9">
        <w:rPr>
          <w:rFonts w:ascii="Times New Roman" w:eastAsiaTheme="minorEastAsia" w:hAnsi="Times New Roman" w:cs="Times New Roman"/>
          <w:b/>
          <w:lang w:eastAsia="lt-LT"/>
        </w:rPr>
        <w:t>.</w:t>
      </w:r>
    </w:p>
    <w:p w14:paraId="6A78F2B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spacing w:val="-2"/>
          <w:lang w:eastAsia="lt-LT"/>
        </w:rPr>
        <w:tab/>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ite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lap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jį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p>
    <w:p w14:paraId="3D03516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ab/>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iltų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toją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ą.</w:t>
      </w:r>
    </w:p>
    <w:p w14:paraId="4356EC35"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ab/>
        <w:t>Šis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ti</w:t>
      </w:r>
      <w:r w:rsidRPr="00B835C9">
        <w:rPr>
          <w:rFonts w:ascii="Times New Roman" w:eastAsiaTheme="minorEastAsia" w:hAnsi="Times New Roman" w:cs="Times New Roman"/>
          <w:lang w:eastAsia="lt-LT"/>
        </w:rPr>
        <w:t>k</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duo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 pat</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ū</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ų).</w:t>
      </w:r>
    </w:p>
    <w:p w14:paraId="78B07688"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ab/>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 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 ša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jis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nur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ą. Žr. 4 skyrių.</w:t>
      </w:r>
    </w:p>
    <w:p w14:paraId="24C031F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C49ECF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B144221" w14:textId="77777777" w:rsidR="000F160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lang w:eastAsia="lt-LT"/>
        </w:rPr>
      </w:pP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pie</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ką r</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š</w:t>
      </w:r>
      <w:r w:rsidRPr="00B835C9">
        <w:rPr>
          <w:rFonts w:ascii="Times New Roman" w:eastAsiaTheme="minorEastAsia" w:hAnsi="Times New Roman" w:cs="Times New Roman"/>
          <w:b/>
          <w:spacing w:val="-2"/>
          <w:lang w:eastAsia="lt-LT"/>
        </w:rPr>
        <w:t>o</w:t>
      </w:r>
      <w:r w:rsidRPr="00B835C9">
        <w:rPr>
          <w:rFonts w:ascii="Times New Roman" w:eastAsiaTheme="minorEastAsia" w:hAnsi="Times New Roman" w:cs="Times New Roman"/>
          <w:b/>
          <w:lang w:eastAsia="lt-LT"/>
        </w:rPr>
        <w:t xml:space="preserve">ma </w:t>
      </w:r>
      <w:r w:rsidRPr="00B835C9">
        <w:rPr>
          <w:rFonts w:ascii="Times New Roman" w:eastAsiaTheme="minorEastAsia" w:hAnsi="Times New Roman" w:cs="Times New Roman"/>
          <w:b/>
          <w:spacing w:val="-2"/>
          <w:lang w:eastAsia="lt-LT"/>
        </w:rPr>
        <w:t>š</w:t>
      </w:r>
      <w:r w:rsidRPr="00B835C9">
        <w:rPr>
          <w:rFonts w:ascii="Times New Roman" w:eastAsiaTheme="minorEastAsia" w:hAnsi="Times New Roman" w:cs="Times New Roman"/>
          <w:b/>
          <w:lang w:eastAsia="lt-LT"/>
        </w:rPr>
        <w:t>ia</w:t>
      </w:r>
      <w:r w:rsidRPr="00B835C9">
        <w:rPr>
          <w:rFonts w:ascii="Times New Roman" w:eastAsiaTheme="minorEastAsia" w:hAnsi="Times New Roman" w:cs="Times New Roman"/>
          <w:b/>
          <w:spacing w:val="-2"/>
          <w:lang w:eastAsia="lt-LT"/>
        </w:rPr>
        <w:t>m</w:t>
      </w:r>
      <w:r w:rsidRPr="00B835C9">
        <w:rPr>
          <w:rFonts w:ascii="Times New Roman" w:eastAsiaTheme="minorEastAsia" w:hAnsi="Times New Roman" w:cs="Times New Roman"/>
          <w:b/>
          <w:lang w:eastAsia="lt-LT"/>
        </w:rPr>
        <w:t xml:space="preserve">e </w:t>
      </w:r>
      <w:r w:rsidRPr="00B835C9">
        <w:rPr>
          <w:rFonts w:ascii="Times New Roman" w:eastAsiaTheme="minorEastAsia" w:hAnsi="Times New Roman" w:cs="Times New Roman"/>
          <w:b/>
          <w:spacing w:val="-2"/>
          <w:lang w:eastAsia="lt-LT"/>
        </w:rPr>
        <w:t>l</w:t>
      </w:r>
      <w:r w:rsidRPr="00B835C9">
        <w:rPr>
          <w:rFonts w:ascii="Times New Roman" w:eastAsiaTheme="minorEastAsia" w:hAnsi="Times New Roman" w:cs="Times New Roman"/>
          <w:b/>
          <w:lang w:eastAsia="lt-LT"/>
        </w:rPr>
        <w:t>a</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e</w:t>
      </w:r>
      <w:r w:rsidRPr="00B835C9">
        <w:rPr>
          <w:rFonts w:ascii="Times New Roman" w:eastAsiaTheme="minorEastAsia" w:hAnsi="Times New Roman" w:cs="Times New Roman"/>
          <w:b/>
          <w:spacing w:val="1"/>
          <w:lang w:eastAsia="lt-LT"/>
        </w:rPr>
        <w:t>l</w:t>
      </w:r>
      <w:r w:rsidRPr="00B835C9">
        <w:rPr>
          <w:rFonts w:ascii="Times New Roman" w:eastAsiaTheme="minorEastAsia" w:hAnsi="Times New Roman" w:cs="Times New Roman"/>
          <w:b/>
          <w:lang w:eastAsia="lt-LT"/>
        </w:rPr>
        <w:t>y</w:t>
      </w:r>
      <w:r w:rsidRPr="00B835C9">
        <w:rPr>
          <w:rFonts w:ascii="Times New Roman" w:eastAsiaTheme="minorEastAsia" w:hAnsi="Times New Roman" w:cs="Times New Roman"/>
          <w:b/>
          <w:spacing w:val="-2"/>
          <w:lang w:eastAsia="lt-LT"/>
        </w:rPr>
        <w:t>j</w:t>
      </w:r>
      <w:r w:rsidRPr="00B835C9">
        <w:rPr>
          <w:rFonts w:ascii="Times New Roman" w:eastAsiaTheme="minorEastAsia" w:hAnsi="Times New Roman" w:cs="Times New Roman"/>
          <w:b/>
          <w:lang w:eastAsia="lt-LT"/>
        </w:rPr>
        <w:t>e?</w:t>
      </w:r>
    </w:p>
    <w:p w14:paraId="1339BEA3" w14:textId="77777777" w:rsidR="00724E0A" w:rsidRPr="00B835C9" w:rsidRDefault="00724E0A"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p>
    <w:p w14:paraId="2953341B" w14:textId="77777777" w:rsidR="000F1602" w:rsidRPr="00B835C9" w:rsidRDefault="000F1602" w:rsidP="000F1602">
      <w:pPr>
        <w:widowControl w:val="0"/>
        <w:numPr>
          <w:ilvl w:val="0"/>
          <w:numId w:val="39"/>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Asbima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jis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7802AED2" w14:textId="77777777" w:rsidR="000F1602" w:rsidRPr="00B835C9" w:rsidRDefault="000F1602" w:rsidP="000F1602">
      <w:pPr>
        <w:widowControl w:val="0"/>
        <w:numPr>
          <w:ilvl w:val="0"/>
          <w:numId w:val="39"/>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ž</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ina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eš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Asbima</w:t>
      </w:r>
    </w:p>
    <w:p w14:paraId="19F9A547" w14:textId="77777777" w:rsidR="000F1602" w:rsidRPr="00B835C9" w:rsidRDefault="000F1602" w:rsidP="000F1602">
      <w:pPr>
        <w:widowControl w:val="0"/>
        <w:numPr>
          <w:ilvl w:val="0"/>
          <w:numId w:val="39"/>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ip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Asbima</w:t>
      </w:r>
    </w:p>
    <w:p w14:paraId="1946595B" w14:textId="77777777" w:rsidR="000F1602" w:rsidRPr="00B835C9" w:rsidRDefault="000F1602" w:rsidP="000F1602">
      <w:pPr>
        <w:widowControl w:val="0"/>
        <w:numPr>
          <w:ilvl w:val="0"/>
          <w:numId w:val="39"/>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š</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w:t>
      </w:r>
    </w:p>
    <w:p w14:paraId="3ADEB341" w14:textId="77777777" w:rsidR="000F1602" w:rsidRPr="00B835C9" w:rsidRDefault="000F1602" w:rsidP="000F1602">
      <w:pPr>
        <w:widowControl w:val="0"/>
        <w:numPr>
          <w:ilvl w:val="0"/>
          <w:numId w:val="39"/>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ip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Asbima</w:t>
      </w:r>
    </w:p>
    <w:p w14:paraId="0C8F8B20" w14:textId="77777777" w:rsidR="000F1602" w:rsidRPr="00B835C9" w:rsidRDefault="000F1602" w:rsidP="000F1602">
      <w:pPr>
        <w:widowControl w:val="0"/>
        <w:numPr>
          <w:ilvl w:val="0"/>
          <w:numId w:val="39"/>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uotės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p>
    <w:p w14:paraId="79D8FB2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428E22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F791FA0" w14:textId="77777777" w:rsidR="000F1602" w:rsidRPr="00B835C9" w:rsidRDefault="000F1602" w:rsidP="000F1602">
      <w:pPr>
        <w:widowControl w:val="0"/>
        <w:numPr>
          <w:ilvl w:val="0"/>
          <w:numId w:val="40"/>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 xml:space="preserve">Kas </w:t>
      </w:r>
      <w:r w:rsidRPr="00B835C9">
        <w:rPr>
          <w:rFonts w:ascii="Times New Roman" w:eastAsiaTheme="minorEastAsia" w:hAnsi="Times New Roman" w:cs="Times New Roman"/>
          <w:b/>
          <w:spacing w:val="-2"/>
          <w:lang w:eastAsia="lt-LT"/>
        </w:rPr>
        <w:t>y</w:t>
      </w:r>
      <w:r w:rsidRPr="00B835C9">
        <w:rPr>
          <w:rFonts w:ascii="Times New Roman" w:eastAsiaTheme="minorEastAsia" w:hAnsi="Times New Roman" w:cs="Times New Roman"/>
          <w:b/>
          <w:lang w:eastAsia="lt-LT"/>
        </w:rPr>
        <w:t xml:space="preserve">ra </w:t>
      </w:r>
      <w:r w:rsidRPr="00B835C9">
        <w:rPr>
          <w:rFonts w:ascii="Times New Roman" w:eastAsiaTheme="minorEastAsia" w:hAnsi="Times New Roman" w:cs="Times New Roman"/>
          <w:b/>
          <w:spacing w:val="-1"/>
          <w:lang w:eastAsia="lt-LT"/>
        </w:rPr>
        <w:t>Asbima</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 xml:space="preserve">ir </w:t>
      </w:r>
      <w:r w:rsidRPr="00B835C9">
        <w:rPr>
          <w:rFonts w:ascii="Times New Roman" w:eastAsiaTheme="minorEastAsia" w:hAnsi="Times New Roman" w:cs="Times New Roman"/>
          <w:b/>
          <w:spacing w:val="-3"/>
          <w:lang w:eastAsia="lt-LT"/>
        </w:rPr>
        <w:t>k</w:t>
      </w:r>
      <w:r w:rsidRPr="00B835C9">
        <w:rPr>
          <w:rFonts w:ascii="Times New Roman" w:eastAsiaTheme="minorEastAsia" w:hAnsi="Times New Roman" w:cs="Times New Roman"/>
          <w:b/>
          <w:lang w:eastAsia="lt-LT"/>
        </w:rPr>
        <w:t>am</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j</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s va</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toj</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mas</w:t>
      </w:r>
    </w:p>
    <w:p w14:paraId="64BF2A1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4BDD29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Asbima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ečių sudėtyje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1"/>
          <w:lang w:eastAsia="lt-LT"/>
        </w:rPr>
        <w:t xml:space="preserve">, vadinamos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 xml:space="preserve">inu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nu.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ios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os pa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eda kontroliuoti didelį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dį.</w:t>
      </w:r>
    </w:p>
    <w:p w14:paraId="514429AB" w14:textId="77777777"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lauso medžiagų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„ka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ana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ų b</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inas ne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p>
    <w:p w14:paraId="3EFF5DE9" w14:textId="77777777"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lauso medžiagų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rupe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4"/>
          <w:lang w:eastAsia="lt-LT"/>
        </w:rPr>
        <w:t>o</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recep</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antagonistais</w:t>
      </w:r>
      <w:r w:rsidRPr="00B835C9">
        <w:rPr>
          <w:rFonts w:ascii="Times New Roman" w:eastAsiaTheme="minorEastAsia" w:hAnsi="Times New Roman" w:cs="Times New Roman"/>
          <w:lang w:eastAsia="lt-LT"/>
        </w:rPr>
        <w:t>“.</w:t>
      </w:r>
    </w:p>
    <w:p w14:paraId="65C296D9" w14:textId="77777777" w:rsidR="000F1602" w:rsidRPr="00B835C9" w:rsidRDefault="000F1602" w:rsidP="000F1602">
      <w:pPr>
        <w:widowControl w:val="0"/>
        <w:tabs>
          <w:tab w:val="left" w:pos="567"/>
        </w:tabs>
        <w:autoSpaceDE w:val="0"/>
        <w:autoSpaceDN w:val="0"/>
        <w:adjustRightInd w:val="0"/>
        <w:spacing w:after="0" w:line="240" w:lineRule="auto"/>
        <w:ind w:left="567"/>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inas</w:t>
      </w:r>
      <w:r w:rsidRPr="00B835C9">
        <w:rPr>
          <w:rFonts w:ascii="Times New Roman" w:eastAsiaTheme="minorEastAsia" w:hAnsi="Times New Roman" w:cs="Times New Roman"/>
          <w:spacing w:val="-2"/>
          <w:lang w:eastAsia="lt-LT"/>
        </w:rPr>
        <w:t xml:space="preserve"> 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or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o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dį.</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stabdo</w:t>
      </w:r>
      <w:r w:rsidRPr="00B835C9">
        <w:rPr>
          <w:rFonts w:ascii="Times New Roman" w:eastAsiaTheme="minorEastAsia" w:hAnsi="Times New Roman" w:cs="Times New Roman"/>
          <w:lang w:eastAsia="lt-LT"/>
        </w:rPr>
        <w:t xml:space="preserve"> 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w:t>
      </w:r>
    </w:p>
    <w:p w14:paraId="7521EF8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 abi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os padeda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ių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ūd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p>
    <w:p w14:paraId="31EFE39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AFA088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vartojamas dideliam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suau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urių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dis nepa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kontroliuojamas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ien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nu.</w:t>
      </w:r>
    </w:p>
    <w:p w14:paraId="45259DC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F237FE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FEE0D12" w14:textId="77777777" w:rsidR="000F1602" w:rsidRPr="00B835C9" w:rsidRDefault="000F1602" w:rsidP="000F1602">
      <w:pPr>
        <w:widowControl w:val="0"/>
        <w:numPr>
          <w:ilvl w:val="0"/>
          <w:numId w:val="40"/>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 xml:space="preserve">Kas </w:t>
      </w:r>
      <w:r w:rsidRPr="00B835C9">
        <w:rPr>
          <w:rFonts w:ascii="Times New Roman" w:eastAsiaTheme="minorEastAsia" w:hAnsi="Times New Roman" w:cs="Times New Roman"/>
          <w:b/>
          <w:spacing w:val="-2"/>
          <w:lang w:eastAsia="lt-LT"/>
        </w:rPr>
        <w:t>ž</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tina</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pr</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eš v</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1"/>
          <w:lang w:eastAsia="lt-LT"/>
        </w:rPr>
        <w:t>t</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j</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nt</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spacing w:val="-1"/>
          <w:lang w:eastAsia="lt-LT"/>
        </w:rPr>
        <w:t>Asbima</w:t>
      </w:r>
    </w:p>
    <w:p w14:paraId="0A782AB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3F0B19F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spacing w:val="-1"/>
          <w:lang w:eastAsia="lt-LT"/>
        </w:rPr>
        <w:t>Asbima</w:t>
      </w:r>
      <w:r w:rsidRPr="00B835C9">
        <w:rPr>
          <w:rFonts w:ascii="Times New Roman" w:eastAsiaTheme="minorEastAsia" w:hAnsi="Times New Roman" w:cs="Times New Roman"/>
          <w:b/>
          <w:bCs/>
          <w:spacing w:val="-2"/>
          <w:lang w:eastAsia="lt-LT"/>
        </w:rPr>
        <w:t xml:space="preserve"> </w:t>
      </w:r>
      <w:r w:rsidRPr="00B835C9">
        <w:rPr>
          <w:rFonts w:ascii="Times New Roman" w:eastAsiaTheme="minorEastAsia" w:hAnsi="Times New Roman" w:cs="Times New Roman"/>
          <w:b/>
          <w:bCs/>
          <w:lang w:eastAsia="lt-LT"/>
        </w:rPr>
        <w:t>va</w:t>
      </w:r>
      <w:r w:rsidRPr="00B835C9">
        <w:rPr>
          <w:rFonts w:ascii="Times New Roman" w:eastAsiaTheme="minorEastAsia" w:hAnsi="Times New Roman" w:cs="Times New Roman"/>
          <w:b/>
          <w:bCs/>
          <w:spacing w:val="-2"/>
          <w:lang w:eastAsia="lt-LT"/>
        </w:rPr>
        <w:t>r</w:t>
      </w:r>
      <w:r w:rsidRPr="00B835C9">
        <w:rPr>
          <w:rFonts w:ascii="Times New Roman" w:eastAsiaTheme="minorEastAsia" w:hAnsi="Times New Roman" w:cs="Times New Roman"/>
          <w:b/>
          <w:bCs/>
          <w:lang w:eastAsia="lt-LT"/>
        </w:rPr>
        <w:t>to</w:t>
      </w:r>
      <w:r w:rsidRPr="00B835C9">
        <w:rPr>
          <w:rFonts w:ascii="Times New Roman" w:eastAsiaTheme="minorEastAsia" w:hAnsi="Times New Roman" w:cs="Times New Roman"/>
          <w:b/>
          <w:bCs/>
          <w:spacing w:val="-2"/>
          <w:lang w:eastAsia="lt-LT"/>
        </w:rPr>
        <w:t>t</w:t>
      </w:r>
      <w:r w:rsidRPr="00B835C9">
        <w:rPr>
          <w:rFonts w:ascii="Times New Roman" w:eastAsiaTheme="minorEastAsia" w:hAnsi="Times New Roman" w:cs="Times New Roman"/>
          <w:b/>
          <w:bCs/>
          <w:lang w:eastAsia="lt-LT"/>
        </w:rPr>
        <w:t>i</w:t>
      </w:r>
      <w:r w:rsidRPr="00B835C9">
        <w:rPr>
          <w:rFonts w:ascii="Times New Roman" w:eastAsiaTheme="minorEastAsia" w:hAnsi="Times New Roman" w:cs="Times New Roman"/>
          <w:b/>
          <w:bCs/>
          <w:spacing w:val="1"/>
          <w:lang w:eastAsia="lt-LT"/>
        </w:rPr>
        <w:t xml:space="preserve"> </w:t>
      </w:r>
      <w:r w:rsidRPr="00B835C9">
        <w:rPr>
          <w:rFonts w:ascii="Times New Roman" w:eastAsiaTheme="minorEastAsia" w:hAnsi="Times New Roman" w:cs="Times New Roman"/>
          <w:b/>
          <w:bCs/>
          <w:lang w:eastAsia="lt-LT"/>
        </w:rPr>
        <w:t>ne</w:t>
      </w:r>
      <w:r w:rsidRPr="00B835C9">
        <w:rPr>
          <w:rFonts w:ascii="Times New Roman" w:eastAsiaTheme="minorEastAsia" w:hAnsi="Times New Roman" w:cs="Times New Roman"/>
          <w:b/>
          <w:bCs/>
          <w:spacing w:val="-3"/>
          <w:lang w:eastAsia="lt-LT"/>
        </w:rPr>
        <w:t>g</w:t>
      </w:r>
      <w:r w:rsidRPr="00B835C9">
        <w:rPr>
          <w:rFonts w:ascii="Times New Roman" w:eastAsiaTheme="minorEastAsia" w:hAnsi="Times New Roman" w:cs="Times New Roman"/>
          <w:b/>
          <w:bCs/>
          <w:lang w:eastAsia="lt-LT"/>
        </w:rPr>
        <w:t>a</w:t>
      </w:r>
      <w:r w:rsidRPr="00B835C9">
        <w:rPr>
          <w:rFonts w:ascii="Times New Roman" w:eastAsiaTheme="minorEastAsia" w:hAnsi="Times New Roman" w:cs="Times New Roman"/>
          <w:b/>
          <w:bCs/>
          <w:spacing w:val="-2"/>
          <w:lang w:eastAsia="lt-LT"/>
        </w:rPr>
        <w:t>l</w:t>
      </w:r>
      <w:r w:rsidRPr="00B835C9">
        <w:rPr>
          <w:rFonts w:ascii="Times New Roman" w:eastAsiaTheme="minorEastAsia" w:hAnsi="Times New Roman" w:cs="Times New Roman"/>
          <w:b/>
          <w:bCs/>
          <w:lang w:eastAsia="lt-LT"/>
        </w:rPr>
        <w:t>ima, jeigu:</w:t>
      </w:r>
    </w:p>
    <w:p w14:paraId="27EF61F6" w14:textId="669B943B"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 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uriam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itam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analų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 xml:space="preserve"> </w:t>
      </w:r>
      <w:r w:rsidR="006F5A62">
        <w:rPr>
          <w:rFonts w:ascii="Times New Roman" w:eastAsiaTheme="minorEastAsia" w:hAnsi="Times New Roman" w:cs="Times New Roman"/>
          <w:lang w:eastAsia="lt-LT"/>
        </w:rPr>
        <w:t>Alergija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pa</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ar</w:t>
      </w:r>
      <w:r w:rsidRPr="00B835C9">
        <w:rPr>
          <w:rFonts w:ascii="Times New Roman" w:eastAsiaTheme="minorEastAsia" w:hAnsi="Times New Roman" w:cs="Times New Roman"/>
          <w:spacing w:val="1"/>
          <w:lang w:eastAsia="lt-LT"/>
        </w:rPr>
        <w:t xml:space="preserve">ba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p</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intu </w:t>
      </w:r>
      <w:r w:rsidRPr="00B835C9">
        <w:rPr>
          <w:rFonts w:ascii="Times New Roman" w:eastAsiaTheme="minorEastAsia" w:hAnsi="Times New Roman" w:cs="Times New Roman"/>
          <w:spacing w:val="-3"/>
          <w:lang w:eastAsia="lt-LT"/>
        </w:rPr>
        <w:t>kv</w:t>
      </w:r>
      <w:r w:rsidRPr="00B835C9">
        <w:rPr>
          <w:rFonts w:ascii="Times New Roman" w:eastAsiaTheme="minorEastAsia" w:hAnsi="Times New Roman" w:cs="Times New Roman"/>
          <w:lang w:eastAsia="lt-LT"/>
        </w:rPr>
        <w:t>ėpa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p>
    <w:p w14:paraId="258DD650" w14:textId="77777777"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tan</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ba 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nei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tos 6 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riuje</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ano</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ka</w:t>
      </w:r>
      <w:r w:rsidRPr="00B835C9">
        <w:rPr>
          <w:rFonts w:ascii="Times New Roman" w:eastAsiaTheme="minorEastAsia" w:hAnsi="Times New Roman" w:cs="Times New Roman"/>
          <w:lang w:eastAsia="lt-LT"/>
        </w:rPr>
        <w:t xml:space="preserve">d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 b</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te su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toju,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adėda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Asbima;</w:t>
      </w:r>
    </w:p>
    <w:p w14:paraId="4D637A87" w14:textId="170FF122"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epenų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tul</w:t>
      </w:r>
      <w:r w:rsidRPr="00B835C9">
        <w:rPr>
          <w:rFonts w:ascii="Times New Roman" w:eastAsiaTheme="minorEastAsia" w:hAnsi="Times New Roman" w:cs="Times New Roman"/>
          <w:spacing w:val="-2"/>
          <w:lang w:eastAsia="lt-LT"/>
        </w:rPr>
        <w:t>žie</w:t>
      </w:r>
      <w:r w:rsidRPr="00B835C9">
        <w:rPr>
          <w:rFonts w:ascii="Times New Roman" w:eastAsiaTheme="minorEastAsia" w:hAnsi="Times New Roman" w:cs="Times New Roman"/>
          <w:lang w:eastAsia="lt-LT"/>
        </w:rPr>
        <w:t>s su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ų</w:t>
      </w:r>
      <w:r w:rsidRPr="00B835C9">
        <w:rPr>
          <w:rFonts w:ascii="Times New Roman" w:eastAsiaTheme="minorEastAsia" w:hAnsi="Times New Roman" w:cs="Times New Roman"/>
          <w:lang w:eastAsia="lt-LT"/>
        </w:rPr>
        <w:t>, 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 xml:space="preserve">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bilijinė </w:t>
      </w:r>
      <w:r w:rsidR="000057B0">
        <w:rPr>
          <w:rFonts w:ascii="Times New Roman" w:eastAsiaTheme="minorEastAsia" w:hAnsi="Times New Roman" w:cs="Times New Roman"/>
          <w:lang w:eastAsia="lt-LT"/>
        </w:rPr>
        <w:t xml:space="preserve">(tulžinė kepenų) </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chole</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000057B0">
        <w:rPr>
          <w:rFonts w:ascii="Times New Roman" w:eastAsiaTheme="minorEastAsia" w:hAnsi="Times New Roman" w:cs="Times New Roman"/>
          <w:lang w:eastAsia="lt-LT"/>
        </w:rPr>
        <w:t xml:space="preserve"> (tulžies stazė)</w:t>
      </w:r>
      <w:r w:rsidRPr="00B835C9">
        <w:rPr>
          <w:rFonts w:ascii="Times New Roman" w:eastAsiaTheme="minorEastAsia" w:hAnsi="Times New Roman" w:cs="Times New Roman"/>
          <w:lang w:eastAsia="lt-LT"/>
        </w:rPr>
        <w:t>;</w:t>
      </w:r>
    </w:p>
    <w:p w14:paraId="7C60611C" w14:textId="77777777"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te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3</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ėnes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 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šč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Taip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pat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au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Asbima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 nėštu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r.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rių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ėštu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žindymo laikotarpis ir vaisingumas“</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w:t>
      </w:r>
    </w:p>
    <w:p w14:paraId="187A67BC" w14:textId="77777777"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ten</w:t>
      </w:r>
      <w:r w:rsidRPr="00B835C9">
        <w:rPr>
          <w:rFonts w:ascii="Times New Roman" w:eastAsiaTheme="minorEastAsia" w:hAnsi="Times New Roman" w:cs="Times New Roman"/>
          <w:spacing w:val="-2"/>
          <w:lang w:eastAsia="lt-LT"/>
        </w:rPr>
        <w:t>zi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p>
    <w:p w14:paraId="2AEA54D1" w14:textId="77777777"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jęs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ao</w:t>
      </w:r>
      <w:r w:rsidRPr="00B835C9">
        <w:rPr>
          <w:rFonts w:ascii="Times New Roman" w:eastAsiaTheme="minorEastAsia" w:hAnsi="Times New Roman" w:cs="Times New Roman"/>
          <w:spacing w:val="-2"/>
          <w:lang w:eastAsia="lt-LT"/>
        </w:rPr>
        <w:t>rt</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tos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1"/>
          <w:lang w:eastAsia="lt-LT"/>
        </w:rPr>
        <w:t>ė</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dio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bū</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ne</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rūp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or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re</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u</w:t>
      </w:r>
      <w:r w:rsidRPr="00B835C9">
        <w:rPr>
          <w:rFonts w:ascii="Times New Roman" w:eastAsiaTheme="minorEastAsia" w:hAnsi="Times New Roman" w:cs="Times New Roman"/>
          <w:lang w:eastAsia="lt-LT"/>
        </w:rPr>
        <w:t>);</w:t>
      </w:r>
    </w:p>
    <w:p w14:paraId="7AC48E45" w14:textId="77777777"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lastRenderedPageBreak/>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po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iepu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w:t>
      </w:r>
    </w:p>
    <w:p w14:paraId="6192DDAF" w14:textId="77777777" w:rsidR="000F1602" w:rsidRPr="00B835C9" w:rsidRDefault="000F1602" w:rsidP="000F1602">
      <w:pPr>
        <w:widowControl w:val="0"/>
        <w:numPr>
          <w:ilvl w:val="0"/>
          <w:numId w:val="41"/>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e cukriniu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ū</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ų 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funkcija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esate gydomas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ūdį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1"/>
          <w:lang w:eastAsia="lt-LT"/>
        </w:rPr>
        <w:t>n</w:t>
      </w:r>
      <w:r w:rsidRPr="00B835C9">
        <w:rPr>
          <w:rFonts w:ascii="Times New Roman" w:eastAsiaTheme="minorEastAsia" w:hAnsi="Times New Roman" w:cs="Times New Roman"/>
          <w:lang w:eastAsia="lt-LT"/>
        </w:rPr>
        <w:t xml:space="preserve">čiu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sud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je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lis</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ren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w:t>
      </w:r>
    </w:p>
    <w:p w14:paraId="5A4F5CB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lang w:eastAsia="lt-LT"/>
        </w:rPr>
        <w:t>Je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gu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nors minėtas pun</w:t>
      </w:r>
      <w:r w:rsidRPr="00B835C9">
        <w:rPr>
          <w:rFonts w:ascii="Times New Roman" w:eastAsiaTheme="minorEastAsia" w:hAnsi="Times New Roman" w:cs="Times New Roman"/>
          <w:spacing w:val="-4"/>
          <w:lang w:eastAsia="lt-LT"/>
        </w:rPr>
        <w:t>k</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5"/>
          <w:lang w:eastAsia="lt-LT"/>
        </w:rPr>
        <w:t xml:space="preserve"> Jums </w:t>
      </w:r>
      <w:r w:rsidRPr="00B835C9">
        <w:rPr>
          <w:rFonts w:ascii="Times New Roman" w:eastAsiaTheme="minorEastAsia" w:hAnsi="Times New Roman" w:cs="Times New Roman"/>
          <w:lang w:eastAsia="lt-LT"/>
        </w:rPr>
        <w:t>tin</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nevartokite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Asbima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pasitarkite su g</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dyto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w:t>
      </w:r>
    </w:p>
    <w:p w14:paraId="31A49FA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38E05A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
          <w:bCs/>
          <w:lang w:eastAsia="lt-LT"/>
        </w:rPr>
        <w:t>Įspė</w:t>
      </w:r>
      <w:r w:rsidRPr="00B835C9">
        <w:rPr>
          <w:rFonts w:ascii="Times New Roman" w:eastAsiaTheme="minorEastAsia" w:hAnsi="Times New Roman" w:cs="Times New Roman"/>
          <w:b/>
          <w:bCs/>
          <w:spacing w:val="-2"/>
          <w:lang w:eastAsia="lt-LT"/>
        </w:rPr>
        <w:t>ji</w:t>
      </w:r>
      <w:r w:rsidRPr="00B835C9">
        <w:rPr>
          <w:rFonts w:ascii="Times New Roman" w:eastAsiaTheme="minorEastAsia" w:hAnsi="Times New Roman" w:cs="Times New Roman"/>
          <w:b/>
          <w:bCs/>
          <w:lang w:eastAsia="lt-LT"/>
        </w:rPr>
        <w:t>mai</w:t>
      </w:r>
      <w:r w:rsidRPr="00B835C9">
        <w:rPr>
          <w:rFonts w:ascii="Times New Roman" w:eastAsiaTheme="minorEastAsia" w:hAnsi="Times New Roman" w:cs="Times New Roman"/>
          <w:b/>
          <w:bCs/>
          <w:spacing w:val="-2"/>
          <w:lang w:eastAsia="lt-LT"/>
        </w:rPr>
        <w:t xml:space="preserve"> </w:t>
      </w:r>
      <w:r w:rsidRPr="00B835C9">
        <w:rPr>
          <w:rFonts w:ascii="Times New Roman" w:eastAsiaTheme="minorEastAsia" w:hAnsi="Times New Roman" w:cs="Times New Roman"/>
          <w:b/>
          <w:bCs/>
          <w:lang w:eastAsia="lt-LT"/>
        </w:rPr>
        <w:t xml:space="preserve">ir </w:t>
      </w:r>
      <w:r w:rsidRPr="00B835C9">
        <w:rPr>
          <w:rFonts w:ascii="Times New Roman" w:eastAsiaTheme="minorEastAsia" w:hAnsi="Times New Roman" w:cs="Times New Roman"/>
          <w:b/>
          <w:bCs/>
          <w:spacing w:val="-2"/>
          <w:lang w:eastAsia="lt-LT"/>
        </w:rPr>
        <w:t>a</w:t>
      </w:r>
      <w:r w:rsidRPr="00B835C9">
        <w:rPr>
          <w:rFonts w:ascii="Times New Roman" w:eastAsiaTheme="minorEastAsia" w:hAnsi="Times New Roman" w:cs="Times New Roman"/>
          <w:b/>
          <w:bCs/>
          <w:lang w:eastAsia="lt-LT"/>
        </w:rPr>
        <w:t>ts</w:t>
      </w:r>
      <w:r w:rsidRPr="00B835C9">
        <w:rPr>
          <w:rFonts w:ascii="Times New Roman" w:eastAsiaTheme="minorEastAsia" w:hAnsi="Times New Roman" w:cs="Times New Roman"/>
          <w:b/>
          <w:bCs/>
          <w:spacing w:val="-2"/>
          <w:lang w:eastAsia="lt-LT"/>
        </w:rPr>
        <w:t>a</w:t>
      </w:r>
      <w:r w:rsidRPr="00B835C9">
        <w:rPr>
          <w:rFonts w:ascii="Times New Roman" w:eastAsiaTheme="minorEastAsia" w:hAnsi="Times New Roman" w:cs="Times New Roman"/>
          <w:b/>
          <w:bCs/>
          <w:lang w:eastAsia="lt-LT"/>
        </w:rPr>
        <w:t>rg</w:t>
      </w:r>
      <w:r w:rsidRPr="00B835C9">
        <w:rPr>
          <w:rFonts w:ascii="Times New Roman" w:eastAsiaTheme="minorEastAsia" w:hAnsi="Times New Roman" w:cs="Times New Roman"/>
          <w:b/>
          <w:bCs/>
          <w:spacing w:val="-3"/>
          <w:lang w:eastAsia="lt-LT"/>
        </w:rPr>
        <w:t>u</w:t>
      </w:r>
      <w:r w:rsidRPr="00B835C9">
        <w:rPr>
          <w:rFonts w:ascii="Times New Roman" w:eastAsiaTheme="minorEastAsia" w:hAnsi="Times New Roman" w:cs="Times New Roman"/>
          <w:b/>
          <w:bCs/>
          <w:lang w:eastAsia="lt-LT"/>
        </w:rPr>
        <w:t>mo p</w:t>
      </w:r>
      <w:r w:rsidRPr="00B835C9">
        <w:rPr>
          <w:rFonts w:ascii="Times New Roman" w:eastAsiaTheme="minorEastAsia" w:hAnsi="Times New Roman" w:cs="Times New Roman"/>
          <w:b/>
          <w:bCs/>
          <w:spacing w:val="-3"/>
          <w:lang w:eastAsia="lt-LT"/>
        </w:rPr>
        <w:t>r</w:t>
      </w:r>
      <w:r w:rsidRPr="00B835C9">
        <w:rPr>
          <w:rFonts w:ascii="Times New Roman" w:eastAsiaTheme="minorEastAsia" w:hAnsi="Times New Roman" w:cs="Times New Roman"/>
          <w:b/>
          <w:bCs/>
          <w:lang w:eastAsia="lt-LT"/>
        </w:rPr>
        <w:t>ie</w:t>
      </w:r>
      <w:r w:rsidRPr="00B835C9">
        <w:rPr>
          <w:rFonts w:ascii="Times New Roman" w:eastAsiaTheme="minorEastAsia" w:hAnsi="Times New Roman" w:cs="Times New Roman"/>
          <w:b/>
          <w:bCs/>
          <w:spacing w:val="-2"/>
          <w:lang w:eastAsia="lt-LT"/>
        </w:rPr>
        <w:t>m</w:t>
      </w:r>
      <w:r w:rsidRPr="00B835C9">
        <w:rPr>
          <w:rFonts w:ascii="Times New Roman" w:eastAsiaTheme="minorEastAsia" w:hAnsi="Times New Roman" w:cs="Times New Roman"/>
          <w:b/>
          <w:bCs/>
          <w:lang w:eastAsia="lt-LT"/>
        </w:rPr>
        <w:t>onės</w:t>
      </w:r>
    </w:p>
    <w:p w14:paraId="4A7C1A7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te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eš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adė</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Asbima, jeigu:</w:t>
      </w:r>
    </w:p>
    <w:p w14:paraId="1610C4B7"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b</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1C5766C4"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epenų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funkcijos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p>
    <w:p w14:paraId="600E2F37"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so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nus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susi</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1"/>
          <w:lang w:eastAsia="lt-LT"/>
        </w:rPr>
        <w:t>rė</w:t>
      </w:r>
      <w:r w:rsidRPr="00B835C9">
        <w:rPr>
          <w:rFonts w:ascii="Times New Roman" w:eastAsiaTheme="minorEastAsia" w:hAnsi="Times New Roman" w:cs="Times New Roman"/>
          <w:lang w:eastAsia="lt-LT"/>
        </w:rPr>
        <w:t>jusios inkstų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rijo</w:t>
      </w:r>
      <w:r w:rsidRPr="00B835C9">
        <w:rPr>
          <w:rFonts w:ascii="Times New Roman" w:eastAsiaTheme="minorEastAsia" w:hAnsi="Times New Roman" w:cs="Times New Roman"/>
          <w:spacing w:val="2"/>
          <w:lang w:eastAsia="lt-LT"/>
        </w:rPr>
        <w:t>s</w:t>
      </w:r>
      <w:r w:rsidR="008240A6" w:rsidRPr="00B835C9">
        <w:rPr>
          <w:rFonts w:ascii="Times New Roman" w:eastAsiaTheme="minorEastAsia" w:hAnsi="Times New Roman" w:cs="Times New Roman"/>
          <w:lang w:eastAsia="lt-LT"/>
        </w:rPr>
        <w:t>;</w:t>
      </w:r>
    </w:p>
    <w:p w14:paraId="1B362BCC"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ra bū</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as, vadinama „p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iniu </w:t>
      </w:r>
      <w:r w:rsidRPr="00B835C9">
        <w:rPr>
          <w:rFonts w:ascii="Times New Roman" w:eastAsiaTheme="minorEastAsia" w:hAnsi="Times New Roman" w:cs="Times New Roman"/>
          <w:spacing w:val="-2"/>
          <w:lang w:eastAsia="lt-LT"/>
        </w:rPr>
        <w:t>h</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ldo</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roni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p>
    <w:p w14:paraId="083AEA49"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es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 bu</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o i</w:t>
      </w:r>
      <w:r w:rsidRPr="00B835C9">
        <w:rPr>
          <w:rFonts w:ascii="Times New Roman" w:eastAsiaTheme="minorEastAsia" w:hAnsi="Times New Roman" w:cs="Times New Roman"/>
          <w:spacing w:val="-2"/>
          <w:lang w:eastAsia="lt-LT"/>
        </w:rPr>
        <w:t>št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ęs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epu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At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kyk</w:t>
      </w:r>
      <w:r w:rsidRPr="00B835C9">
        <w:rPr>
          <w:rFonts w:ascii="Times New Roman" w:eastAsiaTheme="minorEastAsia" w:hAnsi="Times New Roman" w:cs="Times New Roman"/>
          <w:lang w:eastAsia="lt-LT"/>
        </w:rPr>
        <w:t>itės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 n</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rod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dinės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tojas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 xml:space="preserve">sų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funkciją;</w:t>
      </w:r>
    </w:p>
    <w:p w14:paraId="573A9656"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Jūsų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ies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rė</w:t>
      </w:r>
      <w:r w:rsidRPr="00B835C9">
        <w:rPr>
          <w:rFonts w:ascii="Times New Roman" w:eastAsiaTheme="minorEastAsia" w:hAnsi="Times New Roman" w:cs="Times New Roman"/>
          <w:lang w:eastAsia="lt-LT"/>
        </w:rPr>
        <w:t xml:space="preserve">ję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“ao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 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ad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ens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oris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nen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jęs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nė</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 xml:space="preserve">inė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dio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iopa</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lang w:eastAsia="lt-LT"/>
        </w:rPr>
        <w:t>ja”);</w:t>
      </w:r>
    </w:p>
    <w:p w14:paraId="7DA63456"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lang w:eastAsia="lt-LT"/>
        </w:rPr>
        <w:t>) pas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ė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1"/>
          <w:lang w:eastAsia="lt-LT"/>
        </w:rPr>
        <w:t xml:space="preserve">č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do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lės.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ų</w:t>
      </w:r>
      <w:r w:rsidRPr="00B835C9">
        <w:rPr>
          <w:rFonts w:ascii="Times New Roman" w:eastAsiaTheme="minorEastAsia" w:hAnsi="Times New Roman" w:cs="Times New Roman"/>
          <w:lang w:eastAsia="lt-LT"/>
        </w:rPr>
        <w:t>, nut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ite Asbima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ne</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 xml:space="preserve"> N</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ada dau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 Asbima;</w:t>
      </w:r>
    </w:p>
    <w:p w14:paraId="6C32B1F0"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š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w:t>
      </w:r>
    </w:p>
    <w:p w14:paraId="6FE13733" w14:textId="77777777" w:rsidR="000F1602" w:rsidRPr="00B835C9" w:rsidRDefault="000F1602" w:rsidP="000F1602">
      <w:pPr>
        <w:widowControl w:val="0"/>
        <w:tabs>
          <w:tab w:val="left" w:pos="567"/>
        </w:tabs>
        <w:autoSpaceDE w:val="0"/>
        <w:autoSpaceDN w:val="0"/>
        <w:adjustRightInd w:val="0"/>
        <w:spacing w:after="0" w:line="240" w:lineRule="auto"/>
        <w:ind w:left="851" w:hanging="284"/>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spacing w:val="-2"/>
          <w:lang w:eastAsia="lt-LT"/>
        </w:rPr>
        <w:tab/>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F 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į,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ino</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lį,</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ipril</w:t>
      </w:r>
      <w:r w:rsidRPr="00B835C9">
        <w:rPr>
          <w:rFonts w:ascii="Times New Roman" w:eastAsiaTheme="minorEastAsia" w:hAnsi="Times New Roman" w:cs="Times New Roman"/>
          <w:spacing w:val="-2"/>
          <w:lang w:eastAsia="lt-LT"/>
        </w:rPr>
        <w:t>į</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pač</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jeigu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su </w:t>
      </w:r>
      <w:r w:rsidR="00BD6250" w:rsidRPr="00B835C9">
        <w:rPr>
          <w:rFonts w:ascii="Times New Roman" w:eastAsiaTheme="minorEastAsia" w:hAnsi="Times New Roman" w:cs="Times New Roman"/>
          <w:lang w:eastAsia="lt-LT"/>
        </w:rPr>
        <w:t xml:space="preserve">cukriniu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iab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tu sus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p>
    <w:p w14:paraId="2E0F98D6" w14:textId="77777777" w:rsidR="000F1602" w:rsidRPr="00B835C9" w:rsidRDefault="000F1602" w:rsidP="000F1602">
      <w:pPr>
        <w:widowControl w:val="0"/>
        <w:tabs>
          <w:tab w:val="left" w:pos="567"/>
        </w:tabs>
        <w:autoSpaceDE w:val="0"/>
        <w:autoSpaceDN w:val="0"/>
        <w:adjustRightInd w:val="0"/>
        <w:spacing w:after="0" w:line="240" w:lineRule="auto"/>
        <w:ind w:left="851" w:hanging="284"/>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ab/>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ą.</w:t>
      </w:r>
    </w:p>
    <w:p w14:paraId="2767269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sų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į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je.</w:t>
      </w:r>
    </w:p>
    <w:p w14:paraId="3B3FD7A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ip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rė</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for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ci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pos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 xml:space="preserve">„Asbima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p w14:paraId="1B40097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gu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nors minėtas pun</w:t>
      </w:r>
      <w:r w:rsidRPr="00B835C9">
        <w:rPr>
          <w:rFonts w:ascii="Times New Roman" w:eastAsiaTheme="minorEastAsia" w:hAnsi="Times New Roman" w:cs="Times New Roman"/>
          <w:spacing w:val="-4"/>
          <w:lang w:eastAsia="lt-LT"/>
        </w:rPr>
        <w:t>k</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5"/>
          <w:lang w:eastAsia="lt-LT"/>
        </w:rPr>
        <w:t xml:space="preserve"> Jums </w:t>
      </w:r>
      <w:r w:rsidRPr="00B835C9">
        <w:rPr>
          <w:rFonts w:ascii="Times New Roman" w:eastAsiaTheme="minorEastAsia" w:hAnsi="Times New Roman" w:cs="Times New Roman"/>
          <w:lang w:eastAsia="lt-LT"/>
        </w:rPr>
        <w:t>tin</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asak</w:t>
      </w:r>
      <w:r w:rsidRPr="00B835C9">
        <w:rPr>
          <w:rFonts w:ascii="Times New Roman" w:eastAsiaTheme="minorEastAsia" w:hAnsi="Times New Roman" w:cs="Times New Roman"/>
          <w:spacing w:val="1"/>
          <w:lang w:eastAsia="lt-LT"/>
        </w:rPr>
        <w:t>y</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 gyd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ui,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ieš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radėd</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lang w:eastAsia="lt-LT"/>
        </w:rPr>
        <w:t>mi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va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1"/>
          <w:lang w:eastAsia="lt-LT"/>
        </w:rPr>
        <w:t>Asbima</w:t>
      </w:r>
      <w:r w:rsidRPr="00B835C9">
        <w:rPr>
          <w:rFonts w:ascii="Times New Roman" w:eastAsiaTheme="minorEastAsia" w:hAnsi="Times New Roman" w:cs="Times New Roman"/>
          <w:lang w:eastAsia="lt-LT"/>
        </w:rPr>
        <w:t xml:space="preserve">. </w:t>
      </w:r>
    </w:p>
    <w:p w14:paraId="02B8DDA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91AF51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V</w:t>
      </w:r>
      <w:r w:rsidRPr="00B835C9">
        <w:rPr>
          <w:rFonts w:ascii="Times New Roman" w:eastAsiaTheme="minorEastAsia" w:hAnsi="Times New Roman" w:cs="Times New Roman"/>
          <w:b/>
          <w:lang w:eastAsia="lt-LT"/>
        </w:rPr>
        <w:t>aika</w:t>
      </w:r>
      <w:r w:rsidRPr="00B835C9">
        <w:rPr>
          <w:rFonts w:ascii="Times New Roman" w:eastAsiaTheme="minorEastAsia" w:hAnsi="Times New Roman" w:cs="Times New Roman"/>
          <w:b/>
          <w:spacing w:val="-3"/>
          <w:lang w:eastAsia="lt-LT"/>
        </w:rPr>
        <w:t>m</w:t>
      </w:r>
      <w:r w:rsidRPr="00B835C9">
        <w:rPr>
          <w:rFonts w:ascii="Times New Roman" w:eastAsiaTheme="minorEastAsia" w:hAnsi="Times New Roman" w:cs="Times New Roman"/>
          <w:b/>
          <w:lang w:eastAsia="lt-LT"/>
        </w:rPr>
        <w:t xml:space="preserve">s </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lang w:eastAsia="lt-LT"/>
        </w:rPr>
        <w:t>r paau</w:t>
      </w:r>
      <w:r w:rsidRPr="00B835C9">
        <w:rPr>
          <w:rFonts w:ascii="Times New Roman" w:eastAsiaTheme="minorEastAsia" w:hAnsi="Times New Roman" w:cs="Times New Roman"/>
          <w:b/>
          <w:spacing w:val="-3"/>
          <w:lang w:eastAsia="lt-LT"/>
        </w:rPr>
        <w:t>g</w:t>
      </w:r>
      <w:r w:rsidRPr="00B835C9">
        <w:rPr>
          <w:rFonts w:ascii="Times New Roman" w:eastAsiaTheme="minorEastAsia" w:hAnsi="Times New Roman" w:cs="Times New Roman"/>
          <w:b/>
          <w:lang w:eastAsia="lt-LT"/>
        </w:rPr>
        <w:t>li</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ms</w:t>
      </w:r>
    </w:p>
    <w:p w14:paraId="6A39C63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Asbima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 paau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kaip 18</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iaus)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enduo</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p w14:paraId="4575AEF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EC634D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3"/>
          <w:lang w:eastAsia="lt-LT"/>
        </w:rPr>
        <w:t>v</w:t>
      </w:r>
      <w:r w:rsidRPr="00B835C9">
        <w:rPr>
          <w:rFonts w:ascii="Times New Roman" w:eastAsiaTheme="minorEastAsia" w:hAnsi="Times New Roman" w:cs="Times New Roman"/>
          <w:b/>
          <w:lang w:eastAsia="lt-LT"/>
        </w:rPr>
        <w:t>ai</w:t>
      </w:r>
      <w:r w:rsidRPr="00B835C9">
        <w:rPr>
          <w:rFonts w:ascii="Times New Roman" w:eastAsiaTheme="minorEastAsia" w:hAnsi="Times New Roman" w:cs="Times New Roman"/>
          <w:b/>
          <w:spacing w:val="-3"/>
          <w:lang w:eastAsia="lt-LT"/>
        </w:rPr>
        <w:t>s</w:t>
      </w:r>
      <w:r w:rsidRPr="00B835C9">
        <w:rPr>
          <w:rFonts w:ascii="Times New Roman" w:eastAsiaTheme="minorEastAsia" w:hAnsi="Times New Roman" w:cs="Times New Roman"/>
          <w:b/>
          <w:lang w:eastAsia="lt-LT"/>
        </w:rPr>
        <w:t>t</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1"/>
          <w:lang w:eastAsia="lt-LT"/>
        </w:rPr>
        <w:t>Asbima</w:t>
      </w:r>
    </w:p>
    <w:p w14:paraId="24E5E04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se</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te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itų</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ba 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to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ky</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ite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i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tojui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 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lang w:eastAsia="lt-LT"/>
        </w:rPr>
        <w:t>rb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tis </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ių 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at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2"/>
          <w:lang w:eastAsia="lt-LT"/>
        </w:rPr>
        <w:t>kt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 iš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vaistų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pač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bu jeigu vartojate toliau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lang w:eastAsia="lt-LT"/>
        </w:rPr>
        <w:t>:</w:t>
      </w:r>
    </w:p>
    <w:p w14:paraId="21DA5BF7"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A</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lang w:eastAsia="lt-LT"/>
        </w:rPr>
        <w:t xml:space="preserve">F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nhi</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lis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iūrė</w:t>
      </w:r>
      <w:r w:rsidRPr="00B835C9">
        <w:rPr>
          <w:rFonts w:ascii="Times New Roman" w:eastAsiaTheme="minorEastAsia" w:hAnsi="Times New Roman" w:cs="Times New Roman"/>
          <w:spacing w:val="-2"/>
          <w:lang w:eastAsia="lt-LT"/>
        </w:rPr>
        <w:t>ki</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inf</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ą</w:t>
      </w:r>
      <w:r w:rsidRPr="00B835C9">
        <w:rPr>
          <w:rFonts w:ascii="Times New Roman" w:eastAsiaTheme="minorEastAsia" w:hAnsi="Times New Roman" w:cs="Times New Roman"/>
          <w:lang w:eastAsia="lt-LT"/>
        </w:rPr>
        <w:t>,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tą pos</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 xml:space="preserve">riuose „Asbima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ir „</w:t>
      </w:r>
      <w:r w:rsidRPr="00B835C9">
        <w:rPr>
          <w:rFonts w:ascii="Times New Roman" w:eastAsiaTheme="minorEastAsia" w:hAnsi="Times New Roman" w:cs="Times New Roman"/>
          <w:spacing w:val="-4"/>
          <w:lang w:eastAsia="lt-LT"/>
        </w:rPr>
        <w:t>Į</w:t>
      </w:r>
      <w:r w:rsidRPr="00B835C9">
        <w:rPr>
          <w:rFonts w:ascii="Times New Roman" w:eastAsiaTheme="minorEastAsia" w:hAnsi="Times New Roman" w:cs="Times New Roman"/>
          <w:lang w:eastAsia="lt-LT"/>
        </w:rPr>
        <w:t>sp</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onės“</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w:t>
      </w:r>
    </w:p>
    <w:p w14:paraId="5106C77B"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taip pat vadinamų „šlapimą varančiomis tabletėmis“,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o 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5"/>
          <w:lang w:eastAsia="lt-LT"/>
        </w:rPr>
        <w:t>)</w:t>
      </w:r>
      <w:r w:rsidRPr="00B835C9">
        <w:rPr>
          <w:rFonts w:ascii="Times New Roman" w:eastAsiaTheme="minorEastAsia" w:hAnsi="Times New Roman" w:cs="Times New Roman"/>
          <w:lang w:eastAsia="lt-LT"/>
        </w:rPr>
        <w:t>;</w:t>
      </w:r>
    </w:p>
    <w:p w14:paraId="0C1F8EBB"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depr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g</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p>
    <w:p w14:paraId="31B355A1"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3"/>
          <w:lang w:eastAsia="lt-LT"/>
        </w:rPr>
        <w:tab/>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jan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pa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rus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ra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itų medžiagų,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urios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or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w:t>
      </w:r>
    </w:p>
    <w:p w14:paraId="47E8D615"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ab/>
        <w:t>tam</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ros rūšies n</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ųjų, </w:t>
      </w:r>
      <w:r w:rsidRPr="00B835C9">
        <w:rPr>
          <w:rFonts w:ascii="Times New Roman" w:eastAsiaTheme="minorEastAsia" w:hAnsi="Times New Roman" w:cs="Times New Roman"/>
          <w:spacing w:val="1"/>
          <w:lang w:eastAsia="lt-LT"/>
        </w:rPr>
        <w:t>vadinamų</w:t>
      </w:r>
      <w:r w:rsidRPr="00B835C9">
        <w:rPr>
          <w:rFonts w:ascii="Times New Roman" w:eastAsiaTheme="minorEastAsia" w:hAnsi="Times New Roman" w:cs="Times New Roman"/>
          <w:lang w:eastAsia="lt-LT"/>
        </w:rPr>
        <w:t xml:space="preserve">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iniais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spacing w:val="5"/>
          <w:lang w:eastAsia="lt-LT"/>
        </w:rPr>
        <w:t>t</w:t>
      </w:r>
      <w:r w:rsidRPr="00B835C9">
        <w:rPr>
          <w:rFonts w:ascii="Times New Roman" w:eastAsiaTheme="minorEastAsia" w:hAnsi="Times New Roman" w:cs="Times New Roman"/>
          <w:lang w:eastAsia="lt-LT"/>
        </w:rPr>
        <w:t xml:space="preserve">ais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uo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NU</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 sele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ų </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loo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 xml:space="preserve">2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nhibit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C</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2"/>
          <w:lang w:eastAsia="lt-LT"/>
        </w:rPr>
        <w:t>X</w:t>
      </w:r>
      <w:r w:rsidRPr="00B835C9">
        <w:rPr>
          <w:rFonts w:ascii="Times New Roman" w:eastAsiaTheme="minorEastAsia" w:hAnsi="Times New Roman" w:cs="Times New Roman"/>
          <w:spacing w:val="-4"/>
          <w:lang w:eastAsia="lt-LT"/>
        </w:rPr>
        <w:t>-</w:t>
      </w:r>
      <w:r w:rsidRPr="00B835C9">
        <w:rPr>
          <w:rFonts w:ascii="Times New Roman" w:eastAsiaTheme="minorEastAsia" w:hAnsi="Times New Roman" w:cs="Times New Roman"/>
          <w:lang w:eastAsia="lt-LT"/>
        </w:rPr>
        <w:t>2 inh</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bit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1"/>
          <w:lang w:eastAsia="lt-LT"/>
        </w:rPr>
        <w:t>ų</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tojas taip pat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p>
    <w:p w14:paraId="4A69C03D"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pri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še</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no, fe</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no, </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 pri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idon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5600D17B"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jona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ol</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tų;</w:t>
      </w:r>
    </w:p>
    <w:p w14:paraId="7871360B"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c</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ino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lang w:eastAsia="lt-LT"/>
        </w:rPr>
        <w:t>,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itų medžiagų, vadinamų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p>
    <w:p w14:paraId="2A334673"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Ž</w:t>
      </w:r>
      <w:r w:rsidRPr="00B835C9">
        <w:rPr>
          <w:rFonts w:ascii="Times New Roman" w:eastAsiaTheme="minorEastAsia" w:hAnsi="Times New Roman" w:cs="Times New Roman"/>
          <w:spacing w:val="-5"/>
          <w:lang w:eastAsia="lt-LT"/>
        </w:rPr>
        <w:t>I</w:t>
      </w: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1"/>
          <w:lang w:eastAsia="lt-LT"/>
        </w:rPr>
        <w:t>D</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ritona</w:t>
      </w:r>
      <w:r w:rsidRPr="00B835C9">
        <w:rPr>
          <w:rFonts w:ascii="Times New Roman" w:eastAsiaTheme="minorEastAsia" w:hAnsi="Times New Roman" w:cs="Times New Roman"/>
          <w:spacing w:val="-2"/>
          <w:lang w:eastAsia="lt-LT"/>
        </w:rPr>
        <w:t>vi</w:t>
      </w:r>
      <w:r w:rsidRPr="00B835C9">
        <w:rPr>
          <w:rFonts w:ascii="Times New Roman" w:eastAsiaTheme="minorEastAsia" w:hAnsi="Times New Roman" w:cs="Times New Roman"/>
          <w:lang w:eastAsia="lt-LT"/>
        </w:rPr>
        <w:t xml:space="preserve">ro,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ndina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ina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p>
    <w:p w14:paraId="0C226666"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3"/>
          <w:lang w:eastAsia="lt-LT"/>
        </w:rPr>
        <w:tab/>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3"/>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be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ėms in</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oms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1"/>
          <w:lang w:eastAsia="lt-LT"/>
        </w:rPr>
        <w:t xml:space="preserve">ti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olo,</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ona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ol</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w:t>
      </w:r>
    </w:p>
    <w:p w14:paraId="1EBF0882"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3"/>
          <w:lang w:eastAsia="lt-LT"/>
        </w:rPr>
        <w:tab/>
      </w:r>
      <w:r w:rsidR="0022151D" w:rsidRPr="00620DF8">
        <w:rPr>
          <w:rFonts w:ascii="Times New Roman" w:hAnsi="Times New Roman"/>
          <w:spacing w:val="-3"/>
        </w:rPr>
        <w:t>rifampicino, eritr</w:t>
      </w:r>
      <w:r w:rsidR="0022151D" w:rsidRPr="0022151D">
        <w:rPr>
          <w:rFonts w:ascii="Times New Roman" w:eastAsiaTheme="minorEastAsia" w:hAnsi="Times New Roman" w:cs="Times New Roman"/>
          <w:spacing w:val="-3"/>
          <w:lang w:eastAsia="lt-LT"/>
        </w:rPr>
        <w:t>o</w:t>
      </w:r>
      <w:r w:rsidR="0022151D" w:rsidRPr="00620DF8">
        <w:rPr>
          <w:rFonts w:ascii="Times New Roman" w:hAnsi="Times New Roman"/>
          <w:spacing w:val="-3"/>
        </w:rPr>
        <w:t xml:space="preserve">micino, </w:t>
      </w:r>
      <w:r w:rsidR="0022151D" w:rsidRPr="0022151D">
        <w:rPr>
          <w:rFonts w:ascii="Times New Roman" w:eastAsiaTheme="minorEastAsia" w:hAnsi="Times New Roman" w:cs="Times New Roman"/>
          <w:spacing w:val="-3"/>
          <w:lang w:eastAsia="lt-LT"/>
        </w:rPr>
        <w:t>k</w:t>
      </w:r>
      <w:r w:rsidR="0022151D" w:rsidRPr="00620DF8">
        <w:rPr>
          <w:rFonts w:ascii="Times New Roman" w:hAnsi="Times New Roman"/>
          <w:spacing w:val="-3"/>
        </w:rPr>
        <w:t>laritromici</w:t>
      </w:r>
      <w:r w:rsidR="0022151D" w:rsidRPr="0022151D">
        <w:rPr>
          <w:rFonts w:ascii="Times New Roman" w:eastAsiaTheme="minorEastAsia" w:hAnsi="Times New Roman" w:cs="Times New Roman"/>
          <w:spacing w:val="-3"/>
          <w:lang w:eastAsia="lt-LT"/>
        </w:rPr>
        <w:t>n</w:t>
      </w:r>
      <w:r w:rsidR="0022151D" w:rsidRPr="00620DF8">
        <w:rPr>
          <w:rFonts w:ascii="Times New Roman" w:hAnsi="Times New Roman"/>
          <w:spacing w:val="-3"/>
        </w:rPr>
        <w:t>o, telitro</w:t>
      </w:r>
      <w:r w:rsidR="0022151D" w:rsidRPr="0022151D">
        <w:rPr>
          <w:rFonts w:ascii="Times New Roman" w:eastAsiaTheme="minorEastAsia" w:hAnsi="Times New Roman" w:cs="Times New Roman"/>
          <w:spacing w:val="-3"/>
          <w:lang w:eastAsia="lt-LT"/>
        </w:rPr>
        <w:t>m</w:t>
      </w:r>
      <w:r w:rsidR="0022151D" w:rsidRPr="00620DF8">
        <w:rPr>
          <w:rFonts w:ascii="Times New Roman" w:hAnsi="Times New Roman"/>
          <w:spacing w:val="-3"/>
        </w:rPr>
        <w:t>ici</w:t>
      </w:r>
      <w:r w:rsidR="0022151D" w:rsidRPr="0022151D">
        <w:rPr>
          <w:rFonts w:ascii="Times New Roman" w:eastAsiaTheme="minorEastAsia" w:hAnsi="Times New Roman" w:cs="Times New Roman"/>
          <w:spacing w:val="-3"/>
          <w:lang w:eastAsia="lt-LT"/>
        </w:rPr>
        <w:t>n</w:t>
      </w:r>
      <w:r w:rsidR="0022151D" w:rsidRPr="00620DF8">
        <w:rPr>
          <w:rFonts w:ascii="Times New Roman" w:hAnsi="Times New Roman"/>
          <w:spacing w:val="-3"/>
        </w:rPr>
        <w:t>o</w:t>
      </w:r>
      <w:r w:rsidR="0022151D" w:rsidRPr="0022151D">
        <w:rPr>
          <w:rFonts w:ascii="Times New Roman" w:eastAsiaTheme="minorEastAsia" w:hAnsi="Times New Roman" w:cs="Times New Roman"/>
          <w:spacing w:val="-3"/>
          <w:lang w:eastAsia="lt-LT"/>
        </w:rPr>
        <w:t xml:space="preserve"> (antibiotikų, vartojamų bakterijų sukeltoms infekcijoms gydyti</w:t>
      </w:r>
      <w:r w:rsidR="0022151D" w:rsidRPr="00620DF8">
        <w:rPr>
          <w:rFonts w:ascii="Times New Roman" w:hAnsi="Times New Roman"/>
          <w:spacing w:val="-3"/>
        </w:rPr>
        <w:t>);</w:t>
      </w:r>
    </w:p>
    <w:p w14:paraId="21B63892" w14:textId="77777777" w:rsidR="00653543" w:rsidRDefault="000F1602" w:rsidP="00653543">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spacing w:val="-3"/>
          <w:lang w:eastAsia="lt-LT"/>
        </w:rPr>
        <w:tab/>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apa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(vaistų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3"/>
          <w:lang w:eastAsia="lt-LT"/>
        </w:rPr>
        <w:t>m</w:t>
      </w:r>
      <w:r w:rsidRPr="00B835C9">
        <w:rPr>
          <w:rFonts w:ascii="Times New Roman" w:eastAsiaTheme="minorEastAsia" w:hAnsi="Times New Roman" w:cs="Times New Roman"/>
          <w:lang w:eastAsia="lt-LT"/>
        </w:rPr>
        <w:t>ų 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w:t>
      </w:r>
    </w:p>
    <w:p w14:paraId="66A50E9B" w14:textId="77777777" w:rsidR="00653543" w:rsidRPr="00B835C9" w:rsidRDefault="00653543" w:rsidP="00653543">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w:t>
      </w:r>
      <w:r>
        <w:rPr>
          <w:rFonts w:ascii="Times New Roman" w:eastAsiaTheme="minorEastAsia" w:hAnsi="Times New Roman" w:cs="Times New Roman"/>
          <w:lang w:eastAsia="lt-LT"/>
        </w:rPr>
        <w:tab/>
        <w:t>takrolimuzo (vartojamo</w:t>
      </w:r>
      <w:r w:rsidRPr="00653543">
        <w:rPr>
          <w:rFonts w:ascii="Times New Roman" w:eastAsiaTheme="minorEastAsia" w:hAnsi="Times New Roman" w:cs="Times New Roman"/>
          <w:lang w:eastAsia="lt-LT"/>
        </w:rPr>
        <w:t xml:space="preserve"> Jūsų kūno imuninės sistemos atsakui, kuris leidžia kūnui priimti persodintą organą, kontroliuoti</w:t>
      </w:r>
      <w:r>
        <w:rPr>
          <w:rFonts w:ascii="Times New Roman" w:eastAsiaTheme="minorEastAsia" w:hAnsi="Times New Roman" w:cs="Times New Roman"/>
          <w:lang w:eastAsia="lt-LT"/>
        </w:rPr>
        <w:t>);</w:t>
      </w:r>
    </w:p>
    <w:p w14:paraId="652E3AC8"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ab/>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asta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 xml:space="preserve">o (vaisto vartojamo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am</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cho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iui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kontroliuoti</w:t>
      </w:r>
      <w:r w:rsidRPr="00B835C9">
        <w:rPr>
          <w:rFonts w:ascii="Times New Roman" w:eastAsiaTheme="minorEastAsia" w:hAnsi="Times New Roman" w:cs="Times New Roman"/>
          <w:spacing w:val="-2"/>
          <w:lang w:eastAsia="lt-LT"/>
        </w:rPr>
        <w:t>);</w:t>
      </w:r>
    </w:p>
    <w:p w14:paraId="3991E8C4"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ab/>
        <w:t>dan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eno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eną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 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ūr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w:t>
      </w:r>
    </w:p>
    <w:p w14:paraId="2D9B8670"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ab/>
        <w:t>vaistų, vartojamų apsau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nuo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ans</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an</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rea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spo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w:t>
      </w:r>
    </w:p>
    <w:p w14:paraId="42814B5B" w14:textId="77777777" w:rsidR="000F1602" w:rsidRPr="00B835C9" w:rsidRDefault="000F1602" w:rsidP="000F1602">
      <w:pPr>
        <w:widowControl w:val="0"/>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p>
    <w:p w14:paraId="7534C5A3"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lastRenderedPageBreak/>
        <w:t>Asbima</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va</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to</w:t>
      </w:r>
      <w:r w:rsidRPr="00B835C9">
        <w:rPr>
          <w:rFonts w:ascii="Times New Roman" w:eastAsiaTheme="minorEastAsia" w:hAnsi="Times New Roman" w:cs="Times New Roman"/>
          <w:b/>
          <w:spacing w:val="-2"/>
          <w:lang w:eastAsia="lt-LT"/>
        </w:rPr>
        <w:t>j</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m</w:t>
      </w:r>
      <w:r w:rsidRPr="00B835C9">
        <w:rPr>
          <w:rFonts w:ascii="Times New Roman" w:eastAsiaTheme="minorEastAsia" w:hAnsi="Times New Roman" w:cs="Times New Roman"/>
          <w:b/>
          <w:lang w:eastAsia="lt-LT"/>
        </w:rPr>
        <w:t>as su</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m</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is</w:t>
      </w:r>
      <w:r w:rsidRPr="00B835C9">
        <w:rPr>
          <w:rFonts w:ascii="Times New Roman" w:eastAsiaTheme="minorEastAsia" w:hAnsi="Times New Roman" w:cs="Times New Roman"/>
          <w:b/>
          <w:spacing w:val="1"/>
          <w:lang w:eastAsia="lt-LT"/>
        </w:rPr>
        <w:t>t</w:t>
      </w:r>
      <w:r w:rsidRPr="00B835C9">
        <w:rPr>
          <w:rFonts w:ascii="Times New Roman" w:eastAsiaTheme="minorEastAsia" w:hAnsi="Times New Roman" w:cs="Times New Roman"/>
          <w:b/>
          <w:lang w:eastAsia="lt-LT"/>
        </w:rPr>
        <w:t>u, gė</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im</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is ir alkoholiu</w:t>
      </w:r>
    </w:p>
    <w:p w14:paraId="048EE76B" w14:textId="77777777" w:rsidR="000F1602" w:rsidRPr="00B835C9" w:rsidRDefault="000F1602" w:rsidP="000F1602">
      <w:pPr>
        <w:keepNext/>
        <w:keepLines/>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Asbima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nt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as</w:t>
      </w:r>
      <w:r w:rsidRPr="00B835C9">
        <w:rPr>
          <w:rFonts w:ascii="Times New Roman" w:eastAsiaTheme="minorEastAsia" w:hAnsi="Times New Roman" w:cs="Times New Roman"/>
          <w:spacing w:val="-1"/>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ne</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gre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pfr</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tų ir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rutų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adan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ų s</w:t>
      </w:r>
      <w:r w:rsidRPr="00B835C9">
        <w:rPr>
          <w:rFonts w:ascii="Times New Roman" w:eastAsiaTheme="minorEastAsia" w:hAnsi="Times New Roman" w:cs="Times New Roman"/>
          <w:spacing w:val="-2"/>
          <w:lang w:eastAsia="lt-LT"/>
        </w:rPr>
        <w:t>ul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os 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lodipino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to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ro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st</w:t>
      </w:r>
      <w:r w:rsidRPr="00B835C9">
        <w:rPr>
          <w:rFonts w:ascii="Times New Roman" w:eastAsiaTheme="minorEastAsia" w:hAnsi="Times New Roman" w:cs="Times New Roman"/>
          <w:lang w:eastAsia="lt-LT"/>
        </w:rPr>
        <w:t>ipr</w:t>
      </w:r>
      <w:r w:rsidRPr="00B835C9">
        <w:rPr>
          <w:rFonts w:ascii="Times New Roman" w:eastAsiaTheme="minorEastAsia" w:hAnsi="Times New Roman" w:cs="Times New Roman"/>
          <w:spacing w:val="-2"/>
          <w:lang w:eastAsia="lt-LT"/>
        </w:rPr>
        <w:t>ėt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spū</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 Asbima</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w:t>
      </w:r>
    </w:p>
    <w:p w14:paraId="7950A83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6535174" w14:textId="071C1CE4"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N</w:t>
      </w:r>
      <w:r w:rsidRPr="00B835C9">
        <w:rPr>
          <w:rFonts w:ascii="Times New Roman" w:eastAsiaTheme="minorEastAsia" w:hAnsi="Times New Roman" w:cs="Times New Roman"/>
          <w:b/>
          <w:lang w:eastAsia="lt-LT"/>
        </w:rPr>
        <w:t>ėšt</w:t>
      </w:r>
      <w:r w:rsidRPr="00B835C9">
        <w:rPr>
          <w:rFonts w:ascii="Times New Roman" w:eastAsiaTheme="minorEastAsia" w:hAnsi="Times New Roman" w:cs="Times New Roman"/>
          <w:b/>
          <w:spacing w:val="-3"/>
          <w:lang w:eastAsia="lt-LT"/>
        </w:rPr>
        <w:t>u</w:t>
      </w:r>
      <w:r w:rsidRPr="00B835C9">
        <w:rPr>
          <w:rFonts w:ascii="Times New Roman" w:eastAsiaTheme="minorEastAsia" w:hAnsi="Times New Roman" w:cs="Times New Roman"/>
          <w:b/>
          <w:lang w:eastAsia="lt-LT"/>
        </w:rPr>
        <w:t>mas</w:t>
      </w:r>
      <w:r w:rsidR="00CB3FCF">
        <w:rPr>
          <w:rFonts w:ascii="Times New Roman" w:eastAsiaTheme="minorEastAsia" w:hAnsi="Times New Roman" w:cs="Times New Roman"/>
          <w:b/>
          <w:lang w:eastAsia="lt-LT"/>
        </w:rPr>
        <w:t> ir</w:t>
      </w:r>
      <w:r w:rsidRPr="00B835C9">
        <w:rPr>
          <w:rFonts w:ascii="Times New Roman" w:eastAsiaTheme="minorEastAsia" w:hAnsi="Times New Roman" w:cs="Times New Roman"/>
          <w:b/>
          <w:lang w:eastAsia="lt-LT"/>
        </w:rPr>
        <w:t xml:space="preserve"> </w:t>
      </w:r>
      <w:r w:rsidRPr="00B835C9">
        <w:rPr>
          <w:rFonts w:ascii="Times New Roman" w:eastAsiaTheme="minorEastAsia" w:hAnsi="Times New Roman" w:cs="Times New Roman"/>
          <w:b/>
          <w:spacing w:val="-2"/>
          <w:lang w:eastAsia="lt-LT"/>
        </w:rPr>
        <w:t>ž</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1"/>
          <w:lang w:eastAsia="lt-LT"/>
        </w:rPr>
        <w:t>d</w:t>
      </w:r>
      <w:r w:rsidRPr="00B835C9">
        <w:rPr>
          <w:rFonts w:ascii="Times New Roman" w:eastAsiaTheme="minorEastAsia" w:hAnsi="Times New Roman" w:cs="Times New Roman"/>
          <w:b/>
          <w:spacing w:val="-3"/>
          <w:lang w:eastAsia="lt-LT"/>
        </w:rPr>
        <w:t>y</w:t>
      </w:r>
      <w:r w:rsidRPr="00B835C9">
        <w:rPr>
          <w:rFonts w:ascii="Times New Roman" w:eastAsiaTheme="minorEastAsia" w:hAnsi="Times New Roman" w:cs="Times New Roman"/>
          <w:b/>
          <w:lang w:eastAsia="lt-LT"/>
        </w:rPr>
        <w:t xml:space="preserve">mo </w:t>
      </w:r>
      <w:r w:rsidRPr="00B835C9">
        <w:rPr>
          <w:rFonts w:ascii="Times New Roman" w:eastAsiaTheme="minorEastAsia" w:hAnsi="Times New Roman" w:cs="Times New Roman"/>
          <w:b/>
          <w:spacing w:val="-2"/>
          <w:lang w:eastAsia="lt-LT"/>
        </w:rPr>
        <w:t>l</w:t>
      </w:r>
      <w:r w:rsidRPr="00B835C9">
        <w:rPr>
          <w:rFonts w:ascii="Times New Roman" w:eastAsiaTheme="minorEastAsia" w:hAnsi="Times New Roman" w:cs="Times New Roman"/>
          <w:b/>
          <w:lang w:eastAsia="lt-LT"/>
        </w:rPr>
        <w:t>ai</w:t>
      </w:r>
      <w:r w:rsidRPr="00B835C9">
        <w:rPr>
          <w:rFonts w:ascii="Times New Roman" w:eastAsiaTheme="minorEastAsia" w:hAnsi="Times New Roman" w:cs="Times New Roman"/>
          <w:b/>
          <w:spacing w:val="-3"/>
          <w:lang w:eastAsia="lt-LT"/>
        </w:rPr>
        <w:t>k</w:t>
      </w:r>
      <w:r w:rsidRPr="00B835C9">
        <w:rPr>
          <w:rFonts w:ascii="Times New Roman" w:eastAsiaTheme="minorEastAsia" w:hAnsi="Times New Roman" w:cs="Times New Roman"/>
          <w:b/>
          <w:lang w:eastAsia="lt-LT"/>
        </w:rPr>
        <w:t>otar</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is</w:t>
      </w:r>
    </w:p>
    <w:p w14:paraId="65689D97" w14:textId="77777777" w:rsidR="0022151D" w:rsidRDefault="0022151D"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lang w:eastAsia="lt-LT"/>
        </w:rPr>
      </w:pPr>
      <w:r w:rsidRPr="0022151D">
        <w:rPr>
          <w:rFonts w:ascii="Times New Roman" w:eastAsiaTheme="minorEastAsia" w:hAnsi="Times New Roman" w:cs="Times New Roman"/>
          <w:spacing w:val="-2"/>
          <w:lang w:eastAsia="lt-LT"/>
        </w:rPr>
        <w:t>Jeigu esate nėščia, žindote kūdikį, manote, kad galbūt esate nėščia, arba planuojate pastoti, tai prieš vartodama šį vaistą, pasitarkite su gydytoju arba vaistininku.</w:t>
      </w:r>
    </w:p>
    <w:p w14:paraId="79728A83" w14:textId="77777777" w:rsidR="00717710" w:rsidRDefault="00717710"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2"/>
          <w:u w:val="single"/>
          <w:lang w:eastAsia="lt-LT"/>
        </w:rPr>
      </w:pPr>
    </w:p>
    <w:p w14:paraId="3A38A99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u w:val="single"/>
          <w:lang w:eastAsia="lt-LT"/>
        </w:rPr>
        <w:t>N</w:t>
      </w:r>
      <w:r w:rsidRPr="00B835C9">
        <w:rPr>
          <w:rFonts w:ascii="Times New Roman" w:eastAsiaTheme="minorEastAsia" w:hAnsi="Times New Roman" w:cs="Times New Roman"/>
          <w:u w:val="single"/>
          <w:lang w:eastAsia="lt-LT"/>
        </w:rPr>
        <w:t>ėštu</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2ACE01C2" w14:textId="77777777" w:rsidR="000F1602" w:rsidRPr="00B835C9" w:rsidRDefault="008240A6"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Jeigu </w:t>
      </w:r>
      <w:r w:rsidR="00183BD3" w:rsidRPr="00B835C9">
        <w:rPr>
          <w:rFonts w:ascii="Times New Roman" w:eastAsiaTheme="minorEastAsia" w:hAnsi="Times New Roman" w:cs="Times New Roman"/>
          <w:lang w:eastAsia="lt-LT"/>
        </w:rPr>
        <w:t>manote, kad esate (ar galite tapti) nėščia, pasakykite gydytojui.</w:t>
      </w:r>
      <w:r w:rsidR="000F1602" w:rsidRPr="00B835C9">
        <w:rPr>
          <w:rFonts w:ascii="Times New Roman" w:eastAsiaTheme="minorEastAsia" w:hAnsi="Times New Roman" w:cs="Times New Roman"/>
          <w:lang w:eastAsia="lt-LT"/>
        </w:rPr>
        <w:t xml:space="preserve"> </w:t>
      </w:r>
      <w:r w:rsidR="000F1602" w:rsidRPr="00B835C9">
        <w:rPr>
          <w:rFonts w:ascii="Times New Roman" w:eastAsiaTheme="minorEastAsia" w:hAnsi="Times New Roman" w:cs="Times New Roman"/>
          <w:spacing w:val="-3"/>
          <w:lang w:eastAsia="lt-LT"/>
        </w:rPr>
        <w:t>Tikėtina, kad gy</w:t>
      </w:r>
      <w:r w:rsidR="000F1602" w:rsidRPr="00B835C9">
        <w:rPr>
          <w:rFonts w:ascii="Times New Roman" w:eastAsiaTheme="minorEastAsia" w:hAnsi="Times New Roman" w:cs="Times New Roman"/>
          <w:spacing w:val="2"/>
          <w:lang w:eastAsia="lt-LT"/>
        </w:rPr>
        <w:t>d</w:t>
      </w:r>
      <w:r w:rsidR="000F1602" w:rsidRPr="00B835C9">
        <w:rPr>
          <w:rFonts w:ascii="Times New Roman" w:eastAsiaTheme="minorEastAsia" w:hAnsi="Times New Roman" w:cs="Times New Roman"/>
          <w:spacing w:val="-3"/>
          <w:lang w:eastAsia="lt-LT"/>
        </w:rPr>
        <w:t>y</w:t>
      </w:r>
      <w:r w:rsidR="000F1602" w:rsidRPr="00B835C9">
        <w:rPr>
          <w:rFonts w:ascii="Times New Roman" w:eastAsiaTheme="minorEastAsia" w:hAnsi="Times New Roman" w:cs="Times New Roman"/>
          <w:lang w:eastAsia="lt-LT"/>
        </w:rPr>
        <w:t>t</w:t>
      </w:r>
      <w:r w:rsidR="000F1602" w:rsidRPr="00B835C9">
        <w:rPr>
          <w:rFonts w:ascii="Times New Roman" w:eastAsiaTheme="minorEastAsia" w:hAnsi="Times New Roman" w:cs="Times New Roman"/>
          <w:spacing w:val="-3"/>
          <w:lang w:eastAsia="lt-LT"/>
        </w:rPr>
        <w:t>o</w:t>
      </w:r>
      <w:r w:rsidR="000F1602" w:rsidRPr="00B835C9">
        <w:rPr>
          <w:rFonts w:ascii="Times New Roman" w:eastAsiaTheme="minorEastAsia" w:hAnsi="Times New Roman" w:cs="Times New Roman"/>
          <w:spacing w:val="3"/>
          <w:lang w:eastAsia="lt-LT"/>
        </w:rPr>
        <w:t>j</w:t>
      </w:r>
      <w:r w:rsidR="000F1602" w:rsidRPr="00B835C9">
        <w:rPr>
          <w:rFonts w:ascii="Times New Roman" w:eastAsiaTheme="minorEastAsia" w:hAnsi="Times New Roman" w:cs="Times New Roman"/>
          <w:lang w:eastAsia="lt-LT"/>
        </w:rPr>
        <w:t>as Jums patars nutraukti Asbima vartojimą p</w:t>
      </w:r>
      <w:r w:rsidR="000F1602" w:rsidRPr="00B835C9">
        <w:rPr>
          <w:rFonts w:ascii="Times New Roman" w:eastAsiaTheme="minorEastAsia" w:hAnsi="Times New Roman" w:cs="Times New Roman"/>
          <w:spacing w:val="-2"/>
          <w:lang w:eastAsia="lt-LT"/>
        </w:rPr>
        <w:t>r</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2"/>
          <w:lang w:eastAsia="lt-LT"/>
        </w:rPr>
        <w:t>e</w:t>
      </w:r>
      <w:r w:rsidR="000F1602" w:rsidRPr="00B835C9">
        <w:rPr>
          <w:rFonts w:ascii="Times New Roman" w:eastAsiaTheme="minorEastAsia" w:hAnsi="Times New Roman" w:cs="Times New Roman"/>
          <w:lang w:eastAsia="lt-LT"/>
        </w:rPr>
        <w:t>š p</w:t>
      </w:r>
      <w:r w:rsidR="000F1602" w:rsidRPr="00B835C9">
        <w:rPr>
          <w:rFonts w:ascii="Times New Roman" w:eastAsiaTheme="minorEastAsia" w:hAnsi="Times New Roman" w:cs="Times New Roman"/>
          <w:spacing w:val="-1"/>
          <w:lang w:eastAsia="lt-LT"/>
        </w:rPr>
        <w:t>l</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nu</w:t>
      </w:r>
      <w:r w:rsidR="000F1602" w:rsidRPr="00B835C9">
        <w:rPr>
          <w:rFonts w:ascii="Times New Roman" w:eastAsiaTheme="minorEastAsia" w:hAnsi="Times New Roman" w:cs="Times New Roman"/>
          <w:spacing w:val="-3"/>
          <w:lang w:eastAsia="lt-LT"/>
        </w:rPr>
        <w:t>o</w:t>
      </w:r>
      <w:r w:rsidR="000F1602" w:rsidRPr="00B835C9">
        <w:rPr>
          <w:rFonts w:ascii="Times New Roman" w:eastAsiaTheme="minorEastAsia" w:hAnsi="Times New Roman" w:cs="Times New Roman"/>
          <w:spacing w:val="3"/>
          <w:lang w:eastAsia="lt-LT"/>
        </w:rPr>
        <w:t>j</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2"/>
          <w:lang w:eastAsia="lt-LT"/>
        </w:rPr>
        <w:t>n</w:t>
      </w:r>
      <w:r w:rsidR="000F1602" w:rsidRPr="00B835C9">
        <w:rPr>
          <w:rFonts w:ascii="Times New Roman" w:eastAsiaTheme="minorEastAsia" w:hAnsi="Times New Roman" w:cs="Times New Roman"/>
          <w:lang w:eastAsia="lt-LT"/>
        </w:rPr>
        <w:t>t</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spacing w:val="-3"/>
          <w:lang w:eastAsia="lt-LT"/>
        </w:rPr>
        <w:t>p</w:t>
      </w:r>
      <w:r w:rsidR="000F1602" w:rsidRPr="00B835C9">
        <w:rPr>
          <w:rFonts w:ascii="Times New Roman" w:eastAsiaTheme="minorEastAsia" w:hAnsi="Times New Roman" w:cs="Times New Roman"/>
          <w:lang w:eastAsia="lt-LT"/>
        </w:rPr>
        <w:t>as</w:t>
      </w:r>
      <w:r w:rsidR="000F1602" w:rsidRPr="00B835C9">
        <w:rPr>
          <w:rFonts w:ascii="Times New Roman" w:eastAsiaTheme="minorEastAsia" w:hAnsi="Times New Roman" w:cs="Times New Roman"/>
          <w:spacing w:val="-2"/>
          <w:lang w:eastAsia="lt-LT"/>
        </w:rPr>
        <w:t>t</w:t>
      </w:r>
      <w:r w:rsidR="000F1602" w:rsidRPr="00B835C9">
        <w:rPr>
          <w:rFonts w:ascii="Times New Roman" w:eastAsiaTheme="minorEastAsia" w:hAnsi="Times New Roman" w:cs="Times New Roman"/>
          <w:spacing w:val="-3"/>
          <w:lang w:eastAsia="lt-LT"/>
        </w:rPr>
        <w:t>o</w:t>
      </w:r>
      <w:r w:rsidR="000F1602" w:rsidRPr="00B835C9">
        <w:rPr>
          <w:rFonts w:ascii="Times New Roman" w:eastAsiaTheme="minorEastAsia" w:hAnsi="Times New Roman" w:cs="Times New Roman"/>
          <w:lang w:eastAsia="lt-LT"/>
        </w:rPr>
        <w:t>ji</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ą arba</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lang w:eastAsia="lt-LT"/>
        </w:rPr>
        <w:t xml:space="preserve">iš </w:t>
      </w:r>
      <w:r w:rsidR="000F1602" w:rsidRPr="00B835C9">
        <w:rPr>
          <w:rFonts w:ascii="Times New Roman" w:eastAsiaTheme="minorEastAsia" w:hAnsi="Times New Roman" w:cs="Times New Roman"/>
          <w:spacing w:val="-2"/>
          <w:lang w:eastAsia="lt-LT"/>
        </w:rPr>
        <w:t>k</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1"/>
          <w:lang w:eastAsia="lt-LT"/>
        </w:rPr>
        <w:t>r</w:t>
      </w:r>
      <w:r w:rsidR="000F1602" w:rsidRPr="00B835C9">
        <w:rPr>
          <w:rFonts w:ascii="Times New Roman" w:eastAsiaTheme="minorEastAsia" w:hAnsi="Times New Roman" w:cs="Times New Roman"/>
          <w:lang w:eastAsia="lt-LT"/>
        </w:rPr>
        <w:t>to</w:t>
      </w:r>
      <w:r w:rsidR="000F1602" w:rsidRPr="00B835C9">
        <w:rPr>
          <w:rFonts w:ascii="Times New Roman" w:eastAsiaTheme="minorEastAsia" w:hAnsi="Times New Roman" w:cs="Times New Roman"/>
          <w:spacing w:val="-3"/>
          <w:lang w:eastAsia="lt-LT"/>
        </w:rPr>
        <w:t xml:space="preserve"> </w:t>
      </w:r>
      <w:r w:rsidR="000F1602" w:rsidRPr="00B835C9">
        <w:rPr>
          <w:rFonts w:ascii="Times New Roman" w:eastAsiaTheme="minorEastAsia" w:hAnsi="Times New Roman" w:cs="Times New Roman"/>
          <w:lang w:eastAsia="lt-LT"/>
        </w:rPr>
        <w:t>su</w:t>
      </w:r>
      <w:r w:rsidR="000F1602" w:rsidRPr="00B835C9">
        <w:rPr>
          <w:rFonts w:ascii="Times New Roman" w:eastAsiaTheme="minorEastAsia" w:hAnsi="Times New Roman" w:cs="Times New Roman"/>
          <w:spacing w:val="-2"/>
          <w:lang w:eastAsia="lt-LT"/>
        </w:rPr>
        <w:t>ž</w:t>
      </w:r>
      <w:r w:rsidR="000F1602" w:rsidRPr="00B835C9">
        <w:rPr>
          <w:rFonts w:ascii="Times New Roman" w:eastAsiaTheme="minorEastAsia" w:hAnsi="Times New Roman" w:cs="Times New Roman"/>
          <w:lang w:eastAsia="lt-LT"/>
        </w:rPr>
        <w:t>in</w:t>
      </w:r>
      <w:r w:rsidR="000F1602" w:rsidRPr="00B835C9">
        <w:rPr>
          <w:rFonts w:ascii="Times New Roman" w:eastAsiaTheme="minorEastAsia" w:hAnsi="Times New Roman" w:cs="Times New Roman"/>
          <w:spacing w:val="-3"/>
          <w:lang w:eastAsia="lt-LT"/>
        </w:rPr>
        <w:t>o</w:t>
      </w:r>
      <w:r w:rsidR="000F1602" w:rsidRPr="00B835C9">
        <w:rPr>
          <w:rFonts w:ascii="Times New Roman" w:eastAsiaTheme="minorEastAsia" w:hAnsi="Times New Roman" w:cs="Times New Roman"/>
          <w:lang w:eastAsia="lt-LT"/>
        </w:rPr>
        <w:t>jus</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lang w:eastAsia="lt-LT"/>
        </w:rPr>
        <w:t>ap</w:t>
      </w:r>
      <w:r w:rsidR="000F1602" w:rsidRPr="00B835C9">
        <w:rPr>
          <w:rFonts w:ascii="Times New Roman" w:eastAsiaTheme="minorEastAsia" w:hAnsi="Times New Roman" w:cs="Times New Roman"/>
          <w:spacing w:val="-2"/>
          <w:lang w:eastAsia="lt-LT"/>
        </w:rPr>
        <w:t>i</w:t>
      </w:r>
      <w:r w:rsidR="000F1602" w:rsidRPr="00B835C9">
        <w:rPr>
          <w:rFonts w:ascii="Times New Roman" w:eastAsiaTheme="minorEastAsia" w:hAnsi="Times New Roman" w:cs="Times New Roman"/>
          <w:lang w:eastAsia="lt-LT"/>
        </w:rPr>
        <w:t>e n</w:t>
      </w:r>
      <w:r w:rsidR="000F1602" w:rsidRPr="00B835C9">
        <w:rPr>
          <w:rFonts w:ascii="Times New Roman" w:eastAsiaTheme="minorEastAsia" w:hAnsi="Times New Roman" w:cs="Times New Roman"/>
          <w:spacing w:val="-2"/>
          <w:lang w:eastAsia="lt-LT"/>
        </w:rPr>
        <w:t>ė</w:t>
      </w:r>
      <w:r w:rsidR="000F1602" w:rsidRPr="00B835C9">
        <w:rPr>
          <w:rFonts w:ascii="Times New Roman" w:eastAsiaTheme="minorEastAsia" w:hAnsi="Times New Roman" w:cs="Times New Roman"/>
          <w:lang w:eastAsia="lt-LT"/>
        </w:rPr>
        <w:t>š</w:t>
      </w:r>
      <w:r w:rsidR="000F1602" w:rsidRPr="00B835C9">
        <w:rPr>
          <w:rFonts w:ascii="Times New Roman" w:eastAsiaTheme="minorEastAsia" w:hAnsi="Times New Roman" w:cs="Times New Roman"/>
          <w:spacing w:val="1"/>
          <w:lang w:eastAsia="lt-LT"/>
        </w:rPr>
        <w:t>t</w:t>
      </w:r>
      <w:r w:rsidR="000F1602" w:rsidRPr="00B835C9">
        <w:rPr>
          <w:rFonts w:ascii="Times New Roman" w:eastAsiaTheme="minorEastAsia" w:hAnsi="Times New Roman" w:cs="Times New Roman"/>
          <w:lang w:eastAsia="lt-LT"/>
        </w:rPr>
        <w:t>u</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 xml:space="preserve">ą, </w:t>
      </w:r>
      <w:r w:rsidR="000F1602" w:rsidRPr="00B835C9">
        <w:rPr>
          <w:rFonts w:ascii="Times New Roman" w:eastAsiaTheme="minorEastAsia" w:hAnsi="Times New Roman" w:cs="Times New Roman"/>
          <w:spacing w:val="1"/>
          <w:lang w:eastAsia="lt-LT"/>
        </w:rPr>
        <w:t>i</w:t>
      </w:r>
      <w:r w:rsidR="000F1602" w:rsidRPr="00B835C9">
        <w:rPr>
          <w:rFonts w:ascii="Times New Roman" w:eastAsiaTheme="minorEastAsia" w:hAnsi="Times New Roman" w:cs="Times New Roman"/>
          <w:lang w:eastAsia="lt-LT"/>
        </w:rPr>
        <w:t xml:space="preserve">r </w:t>
      </w:r>
      <w:r w:rsidR="000F1602" w:rsidRPr="00B835C9">
        <w:rPr>
          <w:rFonts w:ascii="Times New Roman" w:eastAsiaTheme="minorEastAsia" w:hAnsi="Times New Roman" w:cs="Times New Roman"/>
          <w:spacing w:val="-3"/>
          <w:lang w:eastAsia="lt-LT"/>
        </w:rPr>
        <w:t>p</w:t>
      </w:r>
      <w:r w:rsidR="000F1602" w:rsidRPr="00B835C9">
        <w:rPr>
          <w:rFonts w:ascii="Times New Roman" w:eastAsiaTheme="minorEastAsia" w:hAnsi="Times New Roman" w:cs="Times New Roman"/>
          <w:lang w:eastAsia="lt-LT"/>
        </w:rPr>
        <w:t>as</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2"/>
          <w:lang w:eastAsia="lt-LT"/>
        </w:rPr>
        <w:t>r</w:t>
      </w:r>
      <w:r w:rsidR="000F1602" w:rsidRPr="00B835C9">
        <w:rPr>
          <w:rFonts w:ascii="Times New Roman" w:eastAsiaTheme="minorEastAsia" w:hAnsi="Times New Roman" w:cs="Times New Roman"/>
          <w:lang w:eastAsia="lt-LT"/>
        </w:rPr>
        <w:t xml:space="preserve">s </w:t>
      </w:r>
      <w:r w:rsidR="000F1602" w:rsidRPr="00B835C9">
        <w:rPr>
          <w:rFonts w:ascii="Times New Roman" w:eastAsiaTheme="minorEastAsia" w:hAnsi="Times New Roman" w:cs="Times New Roman"/>
          <w:spacing w:val="-2"/>
          <w:lang w:eastAsia="lt-LT"/>
        </w:rPr>
        <w:t>k</w:t>
      </w:r>
      <w:r w:rsidR="000F1602" w:rsidRPr="00B835C9">
        <w:rPr>
          <w:rFonts w:ascii="Times New Roman" w:eastAsiaTheme="minorEastAsia" w:hAnsi="Times New Roman" w:cs="Times New Roman"/>
          <w:lang w:eastAsia="lt-LT"/>
        </w:rPr>
        <w:t>itą</w:t>
      </w:r>
      <w:r w:rsidR="000F1602" w:rsidRPr="00B835C9">
        <w:rPr>
          <w:rFonts w:ascii="Times New Roman" w:eastAsiaTheme="minorEastAsia" w:hAnsi="Times New Roman" w:cs="Times New Roman"/>
          <w:spacing w:val="7"/>
          <w:lang w:eastAsia="lt-LT"/>
        </w:rPr>
        <w:t xml:space="preserve"> </w:t>
      </w:r>
      <w:r w:rsidR="000F1602" w:rsidRPr="00B835C9">
        <w:rPr>
          <w:rFonts w:ascii="Times New Roman" w:eastAsiaTheme="minorEastAsia" w:hAnsi="Times New Roman" w:cs="Times New Roman"/>
          <w:spacing w:val="-3"/>
          <w:lang w:eastAsia="lt-LT"/>
        </w:rPr>
        <w:t>v</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2"/>
          <w:lang w:eastAsia="lt-LT"/>
        </w:rPr>
        <w:t>i</w:t>
      </w:r>
      <w:r w:rsidR="000F1602" w:rsidRPr="00B835C9">
        <w:rPr>
          <w:rFonts w:ascii="Times New Roman" w:eastAsiaTheme="minorEastAsia" w:hAnsi="Times New Roman" w:cs="Times New Roman"/>
          <w:lang w:eastAsia="lt-LT"/>
        </w:rPr>
        <w:t>s</w:t>
      </w:r>
      <w:r w:rsidR="000F1602" w:rsidRPr="00B835C9">
        <w:rPr>
          <w:rFonts w:ascii="Times New Roman" w:eastAsiaTheme="minorEastAsia" w:hAnsi="Times New Roman" w:cs="Times New Roman"/>
          <w:spacing w:val="1"/>
          <w:lang w:eastAsia="lt-LT"/>
        </w:rPr>
        <w:t>t</w:t>
      </w:r>
      <w:r w:rsidR="000F1602" w:rsidRPr="00B835C9">
        <w:rPr>
          <w:rFonts w:ascii="Times New Roman" w:eastAsiaTheme="minorEastAsia" w:hAnsi="Times New Roman" w:cs="Times New Roman"/>
          <w:lang w:eastAsia="lt-LT"/>
        </w:rPr>
        <w:t xml:space="preserve">ą </w:t>
      </w:r>
      <w:r w:rsidR="000F1602" w:rsidRPr="00B835C9">
        <w:rPr>
          <w:rFonts w:ascii="Times New Roman" w:eastAsiaTheme="minorEastAsia" w:hAnsi="Times New Roman" w:cs="Times New Roman"/>
          <w:spacing w:val="-3"/>
          <w:lang w:eastAsia="lt-LT"/>
        </w:rPr>
        <w:t>v</w:t>
      </w:r>
      <w:r w:rsidR="000F1602" w:rsidRPr="00B835C9">
        <w:rPr>
          <w:rFonts w:ascii="Times New Roman" w:eastAsiaTheme="minorEastAsia" w:hAnsi="Times New Roman" w:cs="Times New Roman"/>
          <w:lang w:eastAsia="lt-LT"/>
        </w:rPr>
        <w:t>ie</w:t>
      </w:r>
      <w:r w:rsidR="000F1602" w:rsidRPr="00B835C9">
        <w:rPr>
          <w:rFonts w:ascii="Times New Roman" w:eastAsiaTheme="minorEastAsia" w:hAnsi="Times New Roman" w:cs="Times New Roman"/>
          <w:spacing w:val="1"/>
          <w:lang w:eastAsia="lt-LT"/>
        </w:rPr>
        <w:t>t</w:t>
      </w:r>
      <w:r w:rsidR="000F1602" w:rsidRPr="00B835C9">
        <w:rPr>
          <w:rFonts w:ascii="Times New Roman" w:eastAsiaTheme="minorEastAsia" w:hAnsi="Times New Roman" w:cs="Times New Roman"/>
          <w:spacing w:val="-3"/>
          <w:lang w:eastAsia="lt-LT"/>
        </w:rPr>
        <w:t>o</w:t>
      </w:r>
      <w:r w:rsidR="000F1602" w:rsidRPr="00B835C9">
        <w:rPr>
          <w:rFonts w:ascii="Times New Roman" w:eastAsiaTheme="minorEastAsia" w:hAnsi="Times New Roman" w:cs="Times New Roman"/>
          <w:lang w:eastAsia="lt-LT"/>
        </w:rPr>
        <w:t>je</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 xml:space="preserve">Asbima. Asbima </w:t>
      </w:r>
      <w:r w:rsidR="000F1602" w:rsidRPr="00B835C9">
        <w:rPr>
          <w:rFonts w:ascii="Times New Roman" w:eastAsiaTheme="minorEastAsia" w:hAnsi="Times New Roman" w:cs="Times New Roman"/>
          <w:spacing w:val="-2"/>
          <w:lang w:eastAsia="lt-LT"/>
        </w:rPr>
        <w:t>y</w:t>
      </w:r>
      <w:r w:rsidR="000F1602" w:rsidRPr="00B835C9">
        <w:rPr>
          <w:rFonts w:ascii="Times New Roman" w:eastAsiaTheme="minorEastAsia" w:hAnsi="Times New Roman" w:cs="Times New Roman"/>
          <w:lang w:eastAsia="lt-LT"/>
        </w:rPr>
        <w:t>ra ne</w:t>
      </w:r>
      <w:r w:rsidR="000F1602" w:rsidRPr="00B835C9">
        <w:rPr>
          <w:rFonts w:ascii="Times New Roman" w:eastAsiaTheme="minorEastAsia" w:hAnsi="Times New Roman" w:cs="Times New Roman"/>
          <w:spacing w:val="-2"/>
          <w:lang w:eastAsia="lt-LT"/>
        </w:rPr>
        <w:t>r</w:t>
      </w:r>
      <w:r w:rsidR="000F1602" w:rsidRPr="00B835C9">
        <w:rPr>
          <w:rFonts w:ascii="Times New Roman" w:eastAsiaTheme="minorEastAsia" w:hAnsi="Times New Roman" w:cs="Times New Roman"/>
          <w:lang w:eastAsia="lt-LT"/>
        </w:rPr>
        <w:t>e</w:t>
      </w:r>
      <w:r w:rsidR="000F1602" w:rsidRPr="00B835C9">
        <w:rPr>
          <w:rFonts w:ascii="Times New Roman" w:eastAsiaTheme="minorEastAsia" w:hAnsi="Times New Roman" w:cs="Times New Roman"/>
          <w:spacing w:val="-2"/>
          <w:lang w:eastAsia="lt-LT"/>
        </w:rPr>
        <w:t>k</w:t>
      </w:r>
      <w:r w:rsidR="000F1602" w:rsidRPr="00B835C9">
        <w:rPr>
          <w:rFonts w:ascii="Times New Roman" w:eastAsiaTheme="minorEastAsia" w:hAnsi="Times New Roman" w:cs="Times New Roman"/>
          <w:spacing w:val="1"/>
          <w:lang w:eastAsia="lt-LT"/>
        </w:rPr>
        <w:t>o</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enduo</w:t>
      </w:r>
      <w:r w:rsidR="000F1602" w:rsidRPr="00B835C9">
        <w:rPr>
          <w:rFonts w:ascii="Times New Roman" w:eastAsiaTheme="minorEastAsia" w:hAnsi="Times New Roman" w:cs="Times New Roman"/>
          <w:spacing w:val="3"/>
          <w:lang w:eastAsia="lt-LT"/>
        </w:rPr>
        <w:t>j</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as</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an</w:t>
      </w:r>
      <w:r w:rsidR="000F1602" w:rsidRPr="00B835C9">
        <w:rPr>
          <w:rFonts w:ascii="Times New Roman" w:eastAsiaTheme="minorEastAsia" w:hAnsi="Times New Roman" w:cs="Times New Roman"/>
          <w:spacing w:val="-2"/>
          <w:lang w:eastAsia="lt-LT"/>
        </w:rPr>
        <w:t>ks</w:t>
      </w:r>
      <w:r w:rsidR="000F1602" w:rsidRPr="00B835C9">
        <w:rPr>
          <w:rFonts w:ascii="Times New Roman" w:eastAsiaTheme="minorEastAsia" w:hAnsi="Times New Roman" w:cs="Times New Roman"/>
          <w:lang w:eastAsia="lt-LT"/>
        </w:rPr>
        <w:t>t</w:t>
      </w:r>
      <w:r w:rsidR="000F1602" w:rsidRPr="00B835C9">
        <w:rPr>
          <w:rFonts w:ascii="Times New Roman" w:eastAsiaTheme="minorEastAsia" w:hAnsi="Times New Roman" w:cs="Times New Roman"/>
          <w:spacing w:val="-3"/>
          <w:lang w:eastAsia="lt-LT"/>
        </w:rPr>
        <w:t>yv</w:t>
      </w:r>
      <w:r w:rsidR="000F1602" w:rsidRPr="00B835C9">
        <w:rPr>
          <w:rFonts w:ascii="Times New Roman" w:eastAsiaTheme="minorEastAsia" w:hAnsi="Times New Roman" w:cs="Times New Roman"/>
          <w:lang w:eastAsia="lt-LT"/>
        </w:rPr>
        <w:t>o</w:t>
      </w:r>
      <w:r w:rsidR="000F1602" w:rsidRPr="00B835C9">
        <w:rPr>
          <w:rFonts w:ascii="Times New Roman" w:eastAsiaTheme="minorEastAsia" w:hAnsi="Times New Roman" w:cs="Times New Roman"/>
          <w:spacing w:val="3"/>
          <w:lang w:eastAsia="lt-LT"/>
        </w:rPr>
        <w:t>j</w:t>
      </w:r>
      <w:r w:rsidR="000F1602" w:rsidRPr="00B835C9">
        <w:rPr>
          <w:rFonts w:ascii="Times New Roman" w:eastAsiaTheme="minorEastAsia" w:hAnsi="Times New Roman" w:cs="Times New Roman"/>
          <w:lang w:eastAsia="lt-LT"/>
        </w:rPr>
        <w:t>o n</w:t>
      </w:r>
      <w:r w:rsidR="000F1602" w:rsidRPr="00B835C9">
        <w:rPr>
          <w:rFonts w:ascii="Times New Roman" w:eastAsiaTheme="minorEastAsia" w:hAnsi="Times New Roman" w:cs="Times New Roman"/>
          <w:spacing w:val="-2"/>
          <w:lang w:eastAsia="lt-LT"/>
        </w:rPr>
        <w:t>ė</w:t>
      </w:r>
      <w:r w:rsidR="000F1602" w:rsidRPr="00B835C9">
        <w:rPr>
          <w:rFonts w:ascii="Times New Roman" w:eastAsiaTheme="minorEastAsia" w:hAnsi="Times New Roman" w:cs="Times New Roman"/>
          <w:lang w:eastAsia="lt-LT"/>
        </w:rPr>
        <w:t>š</w:t>
      </w:r>
      <w:r w:rsidR="000F1602" w:rsidRPr="00B835C9">
        <w:rPr>
          <w:rFonts w:ascii="Times New Roman" w:eastAsiaTheme="minorEastAsia" w:hAnsi="Times New Roman" w:cs="Times New Roman"/>
          <w:spacing w:val="1"/>
          <w:lang w:eastAsia="lt-LT"/>
        </w:rPr>
        <w:t>t</w:t>
      </w:r>
      <w:r w:rsidR="000F1602" w:rsidRPr="00B835C9">
        <w:rPr>
          <w:rFonts w:ascii="Times New Roman" w:eastAsiaTheme="minorEastAsia" w:hAnsi="Times New Roman" w:cs="Times New Roman"/>
          <w:lang w:eastAsia="lt-LT"/>
        </w:rPr>
        <w:t>u</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o l</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ota</w:t>
      </w:r>
      <w:r w:rsidR="000F1602" w:rsidRPr="00B835C9">
        <w:rPr>
          <w:rFonts w:ascii="Times New Roman" w:eastAsiaTheme="minorEastAsia" w:hAnsi="Times New Roman" w:cs="Times New Roman"/>
          <w:spacing w:val="1"/>
          <w:lang w:eastAsia="lt-LT"/>
        </w:rPr>
        <w:t>r</w:t>
      </w:r>
      <w:r w:rsidR="000F1602" w:rsidRPr="00B835C9">
        <w:rPr>
          <w:rFonts w:ascii="Times New Roman" w:eastAsiaTheme="minorEastAsia" w:hAnsi="Times New Roman" w:cs="Times New Roman"/>
          <w:spacing w:val="-3"/>
          <w:lang w:eastAsia="lt-LT"/>
        </w:rPr>
        <w:t>p</w:t>
      </w:r>
      <w:r w:rsidR="000F1602" w:rsidRPr="00B835C9">
        <w:rPr>
          <w:rFonts w:ascii="Times New Roman" w:eastAsiaTheme="minorEastAsia" w:hAnsi="Times New Roman" w:cs="Times New Roman"/>
          <w:lang w:eastAsia="lt-LT"/>
        </w:rPr>
        <w:t>iu</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(p</w:t>
      </w:r>
      <w:r w:rsidR="000F1602" w:rsidRPr="00B835C9">
        <w:rPr>
          <w:rFonts w:ascii="Times New Roman" w:eastAsiaTheme="minorEastAsia" w:hAnsi="Times New Roman" w:cs="Times New Roman"/>
          <w:spacing w:val="-2"/>
          <w:lang w:eastAsia="lt-LT"/>
        </w:rPr>
        <w:t>i</w:t>
      </w:r>
      <w:r w:rsidR="000F1602" w:rsidRPr="00B835C9">
        <w:rPr>
          <w:rFonts w:ascii="Times New Roman" w:eastAsiaTheme="minorEastAsia" w:hAnsi="Times New Roman" w:cs="Times New Roman"/>
          <w:lang w:eastAsia="lt-LT"/>
        </w:rPr>
        <w:t>r</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 xml:space="preserve">uosius 3 </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ėnes</w:t>
      </w:r>
      <w:r w:rsidR="000F1602" w:rsidRPr="00B835C9">
        <w:rPr>
          <w:rFonts w:ascii="Times New Roman" w:eastAsiaTheme="minorEastAsia" w:hAnsi="Times New Roman" w:cs="Times New Roman"/>
          <w:spacing w:val="1"/>
          <w:lang w:eastAsia="lt-LT"/>
        </w:rPr>
        <w:t>i</w:t>
      </w:r>
      <w:r w:rsidR="000F1602" w:rsidRPr="00B835C9">
        <w:rPr>
          <w:rFonts w:ascii="Times New Roman" w:eastAsiaTheme="minorEastAsia" w:hAnsi="Times New Roman" w:cs="Times New Roman"/>
          <w:lang w:eastAsia="lt-LT"/>
        </w:rPr>
        <w:t>u</w:t>
      </w:r>
      <w:r w:rsidR="000F1602" w:rsidRPr="00B835C9">
        <w:rPr>
          <w:rFonts w:ascii="Times New Roman" w:eastAsiaTheme="minorEastAsia" w:hAnsi="Times New Roman" w:cs="Times New Roman"/>
          <w:spacing w:val="-2"/>
          <w:lang w:eastAsia="lt-LT"/>
        </w:rPr>
        <w:t>s</w:t>
      </w:r>
      <w:r w:rsidR="000F1602" w:rsidRPr="00B835C9">
        <w:rPr>
          <w:rFonts w:ascii="Times New Roman" w:eastAsiaTheme="minorEastAsia" w:hAnsi="Times New Roman" w:cs="Times New Roman"/>
          <w:lang w:eastAsia="lt-LT"/>
        </w:rPr>
        <w:t>)</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spacing w:val="-2"/>
          <w:lang w:eastAsia="lt-LT"/>
        </w:rPr>
        <w:t>i</w:t>
      </w:r>
      <w:r w:rsidR="000F1602" w:rsidRPr="00B835C9">
        <w:rPr>
          <w:rFonts w:ascii="Times New Roman" w:eastAsiaTheme="minorEastAsia" w:hAnsi="Times New Roman" w:cs="Times New Roman"/>
          <w:lang w:eastAsia="lt-LT"/>
        </w:rPr>
        <w:t>r ne</w:t>
      </w:r>
      <w:r w:rsidR="000F1602" w:rsidRPr="00B835C9">
        <w:rPr>
          <w:rFonts w:ascii="Times New Roman" w:eastAsiaTheme="minorEastAsia" w:hAnsi="Times New Roman" w:cs="Times New Roman"/>
          <w:spacing w:val="-2"/>
          <w:lang w:eastAsia="lt-LT"/>
        </w:rPr>
        <w:t>g</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2"/>
          <w:lang w:eastAsia="lt-LT"/>
        </w:rPr>
        <w:t>l</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b</w:t>
      </w:r>
      <w:r w:rsidR="000F1602" w:rsidRPr="00B835C9">
        <w:rPr>
          <w:rFonts w:ascii="Times New Roman" w:eastAsiaTheme="minorEastAsia" w:hAnsi="Times New Roman" w:cs="Times New Roman"/>
          <w:spacing w:val="-3"/>
          <w:lang w:eastAsia="lt-LT"/>
        </w:rPr>
        <w:t>ū</w:t>
      </w:r>
      <w:r w:rsidR="000F1602" w:rsidRPr="00B835C9">
        <w:rPr>
          <w:rFonts w:ascii="Times New Roman" w:eastAsiaTheme="minorEastAsia" w:hAnsi="Times New Roman" w:cs="Times New Roman"/>
          <w:lang w:eastAsia="lt-LT"/>
        </w:rPr>
        <w:t>ti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spacing w:val="-3"/>
          <w:lang w:eastAsia="lt-LT"/>
        </w:rPr>
        <w:t>v</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1"/>
          <w:lang w:eastAsia="lt-LT"/>
        </w:rPr>
        <w:t>r</w:t>
      </w:r>
      <w:r w:rsidR="000F1602" w:rsidRPr="00B835C9">
        <w:rPr>
          <w:rFonts w:ascii="Times New Roman" w:eastAsiaTheme="minorEastAsia" w:hAnsi="Times New Roman" w:cs="Times New Roman"/>
          <w:lang w:eastAsia="lt-LT"/>
        </w:rPr>
        <w:t>t</w:t>
      </w:r>
      <w:r w:rsidR="000F1602" w:rsidRPr="00B835C9">
        <w:rPr>
          <w:rFonts w:ascii="Times New Roman" w:eastAsiaTheme="minorEastAsia" w:hAnsi="Times New Roman" w:cs="Times New Roman"/>
          <w:spacing w:val="-3"/>
          <w:lang w:eastAsia="lt-LT"/>
        </w:rPr>
        <w:t>o</w:t>
      </w:r>
      <w:r w:rsidR="000F1602" w:rsidRPr="00B835C9">
        <w:rPr>
          <w:rFonts w:ascii="Times New Roman" w:eastAsiaTheme="minorEastAsia" w:hAnsi="Times New Roman" w:cs="Times New Roman"/>
          <w:lang w:eastAsia="lt-LT"/>
        </w:rPr>
        <w:t>ja</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as,</w:t>
      </w:r>
      <w:r w:rsidR="000F1602" w:rsidRPr="00B835C9">
        <w:rPr>
          <w:rFonts w:ascii="Times New Roman" w:eastAsiaTheme="minorEastAsia" w:hAnsi="Times New Roman" w:cs="Times New Roman"/>
          <w:spacing w:val="-3"/>
          <w:lang w:eastAsia="lt-LT"/>
        </w:rPr>
        <w:t xml:space="preserve"> </w:t>
      </w:r>
      <w:r w:rsidR="000F1602" w:rsidRPr="00B835C9">
        <w:rPr>
          <w:rFonts w:ascii="Times New Roman" w:eastAsiaTheme="minorEastAsia" w:hAnsi="Times New Roman" w:cs="Times New Roman"/>
          <w:lang w:eastAsia="lt-LT"/>
        </w:rPr>
        <w:t>jeigu</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lang w:eastAsia="lt-LT"/>
        </w:rPr>
        <w:t>es</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 xml:space="preserve">te </w:t>
      </w:r>
      <w:r w:rsidR="000F1602" w:rsidRPr="00B835C9">
        <w:rPr>
          <w:rFonts w:ascii="Times New Roman" w:eastAsiaTheme="minorEastAsia" w:hAnsi="Times New Roman" w:cs="Times New Roman"/>
          <w:spacing w:val="-2"/>
          <w:lang w:eastAsia="lt-LT"/>
        </w:rPr>
        <w:t>d</w:t>
      </w:r>
      <w:r w:rsidR="000F1602" w:rsidRPr="00B835C9">
        <w:rPr>
          <w:rFonts w:ascii="Times New Roman" w:eastAsiaTheme="minorEastAsia" w:hAnsi="Times New Roman" w:cs="Times New Roman"/>
          <w:lang w:eastAsia="lt-LT"/>
        </w:rPr>
        <w:t>au</w:t>
      </w:r>
      <w:r w:rsidR="000F1602" w:rsidRPr="00B835C9">
        <w:rPr>
          <w:rFonts w:ascii="Times New Roman" w:eastAsiaTheme="minorEastAsia" w:hAnsi="Times New Roman" w:cs="Times New Roman"/>
          <w:spacing w:val="-2"/>
          <w:lang w:eastAsia="lt-LT"/>
        </w:rPr>
        <w:t>g</w:t>
      </w:r>
      <w:r w:rsidR="000F1602" w:rsidRPr="00B835C9">
        <w:rPr>
          <w:rFonts w:ascii="Times New Roman" w:eastAsiaTheme="minorEastAsia" w:hAnsi="Times New Roman" w:cs="Times New Roman"/>
          <w:lang w:eastAsia="lt-LT"/>
        </w:rPr>
        <w:t>iau</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1"/>
          <w:lang w:eastAsia="lt-LT"/>
        </w:rPr>
        <w:t>i</w:t>
      </w:r>
      <w:r w:rsidR="000F1602" w:rsidRPr="00B835C9">
        <w:rPr>
          <w:rFonts w:ascii="Times New Roman" w:eastAsiaTheme="minorEastAsia" w:hAnsi="Times New Roman" w:cs="Times New Roman"/>
          <w:lang w:eastAsia="lt-LT"/>
        </w:rPr>
        <w:t>p t</w:t>
      </w:r>
      <w:r w:rsidR="000F1602" w:rsidRPr="00B835C9">
        <w:rPr>
          <w:rFonts w:ascii="Times New Roman" w:eastAsiaTheme="minorEastAsia" w:hAnsi="Times New Roman" w:cs="Times New Roman"/>
          <w:spacing w:val="-2"/>
          <w:lang w:eastAsia="lt-LT"/>
        </w:rPr>
        <w:t>r</w:t>
      </w:r>
      <w:r w:rsidR="000F1602" w:rsidRPr="00B835C9">
        <w:rPr>
          <w:rFonts w:ascii="Times New Roman" w:eastAsiaTheme="minorEastAsia" w:hAnsi="Times New Roman" w:cs="Times New Roman"/>
          <w:lang w:eastAsia="lt-LT"/>
        </w:rPr>
        <w:t xml:space="preserve">is </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ėne</w:t>
      </w:r>
      <w:r w:rsidR="000F1602" w:rsidRPr="00B835C9">
        <w:rPr>
          <w:rFonts w:ascii="Times New Roman" w:eastAsiaTheme="minorEastAsia" w:hAnsi="Times New Roman" w:cs="Times New Roman"/>
          <w:spacing w:val="-2"/>
          <w:lang w:eastAsia="lt-LT"/>
        </w:rPr>
        <w:t>s</w:t>
      </w:r>
      <w:r w:rsidR="000F1602" w:rsidRPr="00B835C9">
        <w:rPr>
          <w:rFonts w:ascii="Times New Roman" w:eastAsiaTheme="minorEastAsia" w:hAnsi="Times New Roman" w:cs="Times New Roman"/>
          <w:lang w:eastAsia="lt-LT"/>
        </w:rPr>
        <w:t xml:space="preserve">ius </w:t>
      </w:r>
      <w:r w:rsidR="000F1602" w:rsidRPr="00B835C9">
        <w:rPr>
          <w:rFonts w:ascii="Times New Roman" w:eastAsiaTheme="minorEastAsia" w:hAnsi="Times New Roman" w:cs="Times New Roman"/>
          <w:spacing w:val="-2"/>
          <w:lang w:eastAsia="lt-LT"/>
        </w:rPr>
        <w:t>n</w:t>
      </w:r>
      <w:r w:rsidR="000F1602" w:rsidRPr="00B835C9">
        <w:rPr>
          <w:rFonts w:ascii="Times New Roman" w:eastAsiaTheme="minorEastAsia" w:hAnsi="Times New Roman" w:cs="Times New Roman"/>
          <w:lang w:eastAsia="lt-LT"/>
        </w:rPr>
        <w:t>ėš</w:t>
      </w:r>
      <w:r w:rsidR="000F1602" w:rsidRPr="00B835C9">
        <w:rPr>
          <w:rFonts w:ascii="Times New Roman" w:eastAsiaTheme="minorEastAsia" w:hAnsi="Times New Roman" w:cs="Times New Roman"/>
          <w:spacing w:val="-2"/>
          <w:lang w:eastAsia="lt-LT"/>
        </w:rPr>
        <w:t>č</w:t>
      </w:r>
      <w:r w:rsidR="000F1602" w:rsidRPr="00B835C9">
        <w:rPr>
          <w:rFonts w:ascii="Times New Roman" w:eastAsiaTheme="minorEastAsia" w:hAnsi="Times New Roman" w:cs="Times New Roman"/>
          <w:lang w:eastAsia="lt-LT"/>
        </w:rPr>
        <w:t>ia,</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lang w:eastAsia="lt-LT"/>
        </w:rPr>
        <w:t xml:space="preserve">nes </w:t>
      </w:r>
      <w:r w:rsidR="000F1602" w:rsidRPr="00B835C9">
        <w:rPr>
          <w:rFonts w:ascii="Times New Roman" w:eastAsiaTheme="minorEastAsia" w:hAnsi="Times New Roman" w:cs="Times New Roman"/>
          <w:spacing w:val="-2"/>
          <w:lang w:eastAsia="lt-LT"/>
        </w:rPr>
        <w:t>t</w:t>
      </w:r>
      <w:r w:rsidR="000F1602" w:rsidRPr="00B835C9">
        <w:rPr>
          <w:rFonts w:ascii="Times New Roman" w:eastAsiaTheme="minorEastAsia" w:hAnsi="Times New Roman" w:cs="Times New Roman"/>
          <w:lang w:eastAsia="lt-LT"/>
        </w:rPr>
        <w:t>uo</w:t>
      </w:r>
      <w:r w:rsidR="000F1602" w:rsidRPr="00B835C9">
        <w:rPr>
          <w:rFonts w:ascii="Times New Roman" w:eastAsiaTheme="minorEastAsia" w:hAnsi="Times New Roman" w:cs="Times New Roman"/>
          <w:spacing w:val="-4"/>
          <w:lang w:eastAsia="lt-LT"/>
        </w:rPr>
        <w:t>m</w:t>
      </w:r>
      <w:r w:rsidR="000F1602" w:rsidRPr="00B835C9">
        <w:rPr>
          <w:rFonts w:ascii="Times New Roman" w:eastAsiaTheme="minorEastAsia" w:hAnsi="Times New Roman" w:cs="Times New Roman"/>
          <w:lang w:eastAsia="lt-LT"/>
        </w:rPr>
        <w:t>et</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spacing w:val="3"/>
          <w:lang w:eastAsia="lt-LT"/>
        </w:rPr>
        <w:t>j</w:t>
      </w:r>
      <w:r w:rsidR="000F1602" w:rsidRPr="00B835C9">
        <w:rPr>
          <w:rFonts w:ascii="Times New Roman" w:eastAsiaTheme="minorEastAsia" w:hAnsi="Times New Roman" w:cs="Times New Roman"/>
          <w:spacing w:val="-2"/>
          <w:lang w:eastAsia="lt-LT"/>
        </w:rPr>
        <w:t>i</w:t>
      </w:r>
      <w:r w:rsidR="000F1602" w:rsidRPr="00B835C9">
        <w:rPr>
          <w:rFonts w:ascii="Times New Roman" w:eastAsiaTheme="minorEastAsia" w:hAnsi="Times New Roman" w:cs="Times New Roman"/>
          <w:lang w:eastAsia="lt-LT"/>
        </w:rPr>
        <w:t xml:space="preserve">s </w:t>
      </w:r>
      <w:r w:rsidR="000F1602" w:rsidRPr="00B835C9">
        <w:rPr>
          <w:rFonts w:ascii="Times New Roman" w:eastAsiaTheme="minorEastAsia" w:hAnsi="Times New Roman" w:cs="Times New Roman"/>
          <w:spacing w:val="-2"/>
          <w:lang w:eastAsia="lt-LT"/>
        </w:rPr>
        <w:t>g</w:t>
      </w:r>
      <w:r w:rsidR="000F1602" w:rsidRPr="00B835C9">
        <w:rPr>
          <w:rFonts w:ascii="Times New Roman" w:eastAsiaTheme="minorEastAsia" w:hAnsi="Times New Roman" w:cs="Times New Roman"/>
          <w:lang w:eastAsia="lt-LT"/>
        </w:rPr>
        <w:t>a</w:t>
      </w:r>
      <w:r w:rsidR="000F1602" w:rsidRPr="00B835C9">
        <w:rPr>
          <w:rFonts w:ascii="Times New Roman" w:eastAsiaTheme="minorEastAsia" w:hAnsi="Times New Roman" w:cs="Times New Roman"/>
          <w:spacing w:val="1"/>
          <w:lang w:eastAsia="lt-LT"/>
        </w:rPr>
        <w:t>l</w:t>
      </w:r>
      <w:r w:rsidR="000F1602" w:rsidRPr="00B835C9">
        <w:rPr>
          <w:rFonts w:ascii="Times New Roman" w:eastAsiaTheme="minorEastAsia" w:hAnsi="Times New Roman" w:cs="Times New Roman"/>
          <w:lang w:eastAsia="lt-LT"/>
        </w:rPr>
        <w:t>i lab</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1"/>
          <w:lang w:eastAsia="lt-LT"/>
        </w:rPr>
        <w:t xml:space="preserve"> </w:t>
      </w:r>
      <w:r w:rsidR="000F1602" w:rsidRPr="00B835C9">
        <w:rPr>
          <w:rFonts w:ascii="Times New Roman" w:eastAsiaTheme="minorEastAsia" w:hAnsi="Times New Roman" w:cs="Times New Roman"/>
          <w:lang w:eastAsia="lt-LT"/>
        </w:rPr>
        <w:t>pa</w:t>
      </w:r>
      <w:r w:rsidR="000F1602" w:rsidRPr="00B835C9">
        <w:rPr>
          <w:rFonts w:ascii="Times New Roman" w:eastAsiaTheme="minorEastAsia" w:hAnsi="Times New Roman" w:cs="Times New Roman"/>
          <w:spacing w:val="-2"/>
          <w:lang w:eastAsia="lt-LT"/>
        </w:rPr>
        <w:t>k</w:t>
      </w:r>
      <w:r w:rsidR="000F1602" w:rsidRPr="00B835C9">
        <w:rPr>
          <w:rFonts w:ascii="Times New Roman" w:eastAsiaTheme="minorEastAsia" w:hAnsi="Times New Roman" w:cs="Times New Roman"/>
          <w:lang w:eastAsia="lt-LT"/>
        </w:rPr>
        <w:t>en</w:t>
      </w:r>
      <w:r w:rsidR="000F1602" w:rsidRPr="00B835C9">
        <w:rPr>
          <w:rFonts w:ascii="Times New Roman" w:eastAsiaTheme="minorEastAsia" w:hAnsi="Times New Roman" w:cs="Times New Roman"/>
          <w:spacing w:val="-2"/>
          <w:lang w:eastAsia="lt-LT"/>
        </w:rPr>
        <w:t>k</w:t>
      </w:r>
      <w:r w:rsidR="000F1602" w:rsidRPr="00B835C9">
        <w:rPr>
          <w:rFonts w:ascii="Times New Roman" w:eastAsiaTheme="minorEastAsia" w:hAnsi="Times New Roman" w:cs="Times New Roman"/>
          <w:lang w:eastAsia="lt-LT"/>
        </w:rPr>
        <w:t>ti</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lang w:eastAsia="lt-LT"/>
        </w:rPr>
        <w:t xml:space="preserve">Jūsų </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ūdi</w:t>
      </w:r>
      <w:r w:rsidR="000F1602" w:rsidRPr="00B835C9">
        <w:rPr>
          <w:rFonts w:ascii="Times New Roman" w:eastAsiaTheme="minorEastAsia" w:hAnsi="Times New Roman" w:cs="Times New Roman"/>
          <w:spacing w:val="-3"/>
          <w:lang w:eastAsia="lt-LT"/>
        </w:rPr>
        <w:t>k</w:t>
      </w:r>
      <w:r w:rsidR="000F1602" w:rsidRPr="00B835C9">
        <w:rPr>
          <w:rFonts w:ascii="Times New Roman" w:eastAsiaTheme="minorEastAsia" w:hAnsi="Times New Roman" w:cs="Times New Roman"/>
          <w:lang w:eastAsia="lt-LT"/>
        </w:rPr>
        <w:t>i</w:t>
      </w:r>
      <w:r w:rsidR="000F1602" w:rsidRPr="00B835C9">
        <w:rPr>
          <w:rFonts w:ascii="Times New Roman" w:eastAsiaTheme="minorEastAsia" w:hAnsi="Times New Roman" w:cs="Times New Roman"/>
          <w:spacing w:val="-3"/>
          <w:lang w:eastAsia="lt-LT"/>
        </w:rPr>
        <w:t>u</w:t>
      </w:r>
      <w:r w:rsidR="000F1602" w:rsidRPr="00B835C9">
        <w:rPr>
          <w:rFonts w:ascii="Times New Roman" w:eastAsiaTheme="minorEastAsia" w:hAnsi="Times New Roman" w:cs="Times New Roman"/>
          <w:spacing w:val="2"/>
          <w:lang w:eastAsia="lt-LT"/>
        </w:rPr>
        <w:t>i</w:t>
      </w:r>
      <w:r w:rsidR="000F1602" w:rsidRPr="00B835C9">
        <w:rPr>
          <w:rFonts w:ascii="Times New Roman" w:eastAsiaTheme="minorEastAsia" w:hAnsi="Times New Roman" w:cs="Times New Roman"/>
          <w:lang w:eastAsia="lt-LT"/>
        </w:rPr>
        <w:t>.</w:t>
      </w:r>
    </w:p>
    <w:p w14:paraId="3C26406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281697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u w:val="single"/>
          <w:lang w:eastAsia="lt-LT"/>
        </w:rPr>
        <w:t>Ž</w:t>
      </w:r>
      <w:r w:rsidRPr="00B835C9">
        <w:rPr>
          <w:rFonts w:ascii="Times New Roman" w:eastAsiaTheme="minorEastAsia" w:hAnsi="Times New Roman" w:cs="Times New Roman"/>
          <w:u w:val="single"/>
          <w:lang w:eastAsia="lt-LT"/>
        </w:rPr>
        <w:t>indy</w:t>
      </w:r>
      <w:r w:rsidRPr="00B835C9">
        <w:rPr>
          <w:rFonts w:ascii="Times New Roman" w:eastAsiaTheme="minorEastAsia" w:hAnsi="Times New Roman" w:cs="Times New Roman"/>
          <w:spacing w:val="-4"/>
          <w:u w:val="single"/>
          <w:lang w:eastAsia="lt-LT"/>
        </w:rPr>
        <w:t>m</w:t>
      </w:r>
      <w:r w:rsidRPr="00B835C9">
        <w:rPr>
          <w:rFonts w:ascii="Times New Roman" w:eastAsiaTheme="minorEastAsia" w:hAnsi="Times New Roman" w:cs="Times New Roman"/>
          <w:u w:val="single"/>
          <w:lang w:eastAsia="lt-LT"/>
        </w:rPr>
        <w:t>as</w:t>
      </w:r>
    </w:p>
    <w:p w14:paraId="59B8B17B" w14:textId="77777777" w:rsidR="0022151D" w:rsidRDefault="0022151D"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22151D">
        <w:rPr>
          <w:rFonts w:ascii="Times New Roman" w:eastAsiaTheme="minorEastAsia" w:hAnsi="Times New Roman" w:cs="Times New Roman"/>
          <w:lang w:eastAsia="lt-LT"/>
        </w:rPr>
        <w:t>Nustatyta, kad nedidelis kiekis amlodipino patenka į motinos pieną. Jeigu žindote ar ketinate pradėti žindyti kūdikį, apie tai turite pasakyti gydytojui prieš vartodama Asbima.</w:t>
      </w:r>
    </w:p>
    <w:p w14:paraId="1D7DAA0E" w14:textId="21E92015"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Asbima</w:t>
      </w:r>
      <w:r w:rsidRPr="00B835C9">
        <w:rPr>
          <w:rFonts w:ascii="Times New Roman" w:eastAsiaTheme="minorEastAsia" w:hAnsi="Times New Roman" w:cs="Times New Roman"/>
          <w:lang w:eastAsia="lt-LT"/>
        </w:rPr>
        <w:t xml:space="preserve"> ne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endu</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tin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otino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Jeigu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norite</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 pas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pač</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jeigu</w:t>
      </w:r>
      <w:r w:rsidRPr="00B835C9">
        <w:rPr>
          <w:rFonts w:ascii="Times New Roman" w:eastAsiaTheme="minorEastAsia" w:hAnsi="Times New Roman" w:cs="Times New Roman"/>
          <w:spacing w:val="-1"/>
          <w:lang w:eastAsia="lt-LT"/>
        </w:rPr>
        <w:t xml:space="preserve"> kūdikis yra </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is arba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 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ieš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3"/>
          <w:lang w:eastAsia="lt-LT"/>
        </w:rPr>
        <w:t>ą</w:t>
      </w:r>
      <w:r w:rsidRPr="00B835C9">
        <w:rPr>
          <w:rFonts w:ascii="Times New Roman" w:eastAsiaTheme="minorEastAsia" w:hAnsi="Times New Roman" w:cs="Times New Roman"/>
          <w:lang w:eastAsia="lt-LT"/>
        </w:rPr>
        <w:t>.</w:t>
      </w:r>
    </w:p>
    <w:p w14:paraId="78F1A3E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92A372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V</w:t>
      </w:r>
      <w:r w:rsidRPr="00B835C9">
        <w:rPr>
          <w:rFonts w:ascii="Times New Roman" w:eastAsiaTheme="minorEastAsia" w:hAnsi="Times New Roman" w:cs="Times New Roman"/>
          <w:b/>
          <w:lang w:eastAsia="lt-LT"/>
        </w:rPr>
        <w:t>aira</w:t>
      </w:r>
      <w:r w:rsidRPr="00B835C9">
        <w:rPr>
          <w:rFonts w:ascii="Times New Roman" w:eastAsiaTheme="minorEastAsia" w:hAnsi="Times New Roman" w:cs="Times New Roman"/>
          <w:b/>
          <w:spacing w:val="-2"/>
          <w:lang w:eastAsia="lt-LT"/>
        </w:rPr>
        <w:t>v</w:t>
      </w:r>
      <w:r w:rsidRPr="00B835C9">
        <w:rPr>
          <w:rFonts w:ascii="Times New Roman" w:eastAsiaTheme="minorEastAsia" w:hAnsi="Times New Roman" w:cs="Times New Roman"/>
          <w:b/>
          <w:lang w:eastAsia="lt-LT"/>
        </w:rPr>
        <w:t>im</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 xml:space="preserve">s </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lang w:eastAsia="lt-LT"/>
        </w:rPr>
        <w:t xml:space="preserve">r </w:t>
      </w:r>
      <w:r w:rsidRPr="00B835C9">
        <w:rPr>
          <w:rFonts w:ascii="Times New Roman" w:eastAsiaTheme="minorEastAsia" w:hAnsi="Times New Roman" w:cs="Times New Roman"/>
          <w:b/>
          <w:spacing w:val="-2"/>
          <w:lang w:eastAsia="lt-LT"/>
        </w:rPr>
        <w:t>m</w:t>
      </w:r>
      <w:r w:rsidRPr="00B835C9">
        <w:rPr>
          <w:rFonts w:ascii="Times New Roman" w:eastAsiaTheme="minorEastAsia" w:hAnsi="Times New Roman" w:cs="Times New Roman"/>
          <w:b/>
          <w:lang w:eastAsia="lt-LT"/>
        </w:rPr>
        <w:t>echa</w:t>
      </w:r>
      <w:r w:rsidRPr="00B835C9">
        <w:rPr>
          <w:rFonts w:ascii="Times New Roman" w:eastAsiaTheme="minorEastAsia" w:hAnsi="Times New Roman" w:cs="Times New Roman"/>
          <w:b/>
          <w:spacing w:val="-4"/>
          <w:lang w:eastAsia="lt-LT"/>
        </w:rPr>
        <w:t>n</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zm</w:t>
      </w:r>
      <w:r w:rsidRPr="00B835C9">
        <w:rPr>
          <w:rFonts w:ascii="Times New Roman" w:eastAsiaTheme="minorEastAsia" w:hAnsi="Times New Roman" w:cs="Times New Roman"/>
          <w:b/>
          <w:lang w:eastAsia="lt-LT"/>
        </w:rPr>
        <w:t>ų vald</w:t>
      </w:r>
      <w:r w:rsidRPr="00B835C9">
        <w:rPr>
          <w:rFonts w:ascii="Times New Roman" w:eastAsiaTheme="minorEastAsia" w:hAnsi="Times New Roman" w:cs="Times New Roman"/>
          <w:b/>
          <w:spacing w:val="-3"/>
          <w:lang w:eastAsia="lt-LT"/>
        </w:rPr>
        <w:t>y</w:t>
      </w:r>
      <w:r w:rsidRPr="00B835C9">
        <w:rPr>
          <w:rFonts w:ascii="Times New Roman" w:eastAsiaTheme="minorEastAsia" w:hAnsi="Times New Roman" w:cs="Times New Roman"/>
          <w:b/>
          <w:lang w:eastAsia="lt-LT"/>
        </w:rPr>
        <w:t>mas</w:t>
      </w:r>
    </w:p>
    <w:p w14:paraId="1391AED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Šis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1"/>
          <w:lang w:eastAsia="lt-LT"/>
        </w:rPr>
        <w:t>į</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tru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pti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esį.</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l, jeigu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ote,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tas</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ia Jus,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ruo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te, </w:t>
      </w:r>
      <w:r w:rsidRPr="00B835C9">
        <w:rPr>
          <w:rFonts w:ascii="Times New Roman" w:eastAsiaTheme="minorEastAsia" w:hAnsi="Times New Roman" w:cs="Times New Roman"/>
          <w:spacing w:val="-2"/>
          <w:lang w:eastAsia="lt-LT"/>
        </w:rPr>
        <w:t>ne</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ite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echan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ir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ite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io dė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1"/>
          <w:lang w:eastAsia="lt-LT"/>
        </w:rPr>
        <w:t>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io 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rbo.</w:t>
      </w:r>
    </w:p>
    <w:p w14:paraId="56EDAE1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73BD05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lang w:eastAsia="lt-LT"/>
        </w:rPr>
      </w:pPr>
      <w:r w:rsidRPr="00B835C9">
        <w:rPr>
          <w:rFonts w:ascii="Times New Roman" w:eastAsiaTheme="minorEastAsia" w:hAnsi="Times New Roman" w:cs="Times New Roman"/>
          <w:b/>
          <w:lang w:eastAsia="lt-LT"/>
        </w:rPr>
        <w:t>Asbima sudėtyje yra sorbitolio (E-420)</w:t>
      </w:r>
      <w:r w:rsidR="0022151D">
        <w:rPr>
          <w:rFonts w:ascii="Times New Roman" w:eastAsiaTheme="minorEastAsia" w:hAnsi="Times New Roman" w:cs="Times New Roman"/>
          <w:b/>
          <w:lang w:eastAsia="lt-LT"/>
        </w:rPr>
        <w:t xml:space="preserve"> ir natrio</w:t>
      </w:r>
    </w:p>
    <w:p w14:paraId="4CB37CDB" w14:textId="77777777" w:rsidR="0022151D" w:rsidRPr="0022151D" w:rsidRDefault="0022151D" w:rsidP="0022151D">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22151D">
        <w:rPr>
          <w:rFonts w:ascii="Times New Roman" w:eastAsiaTheme="minorEastAsia" w:hAnsi="Times New Roman" w:cs="Times New Roman"/>
          <w:lang w:eastAsia="lt-LT"/>
        </w:rPr>
        <w:t>Kiekvienoje šio vaisto tabletėje yra 18,5 mg sorbitolio.</w:t>
      </w:r>
    </w:p>
    <w:p w14:paraId="1CC9B7B3" w14:textId="77777777" w:rsidR="000F1602" w:rsidRPr="00B835C9" w:rsidRDefault="0022151D"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22151D">
        <w:rPr>
          <w:rFonts w:ascii="Times New Roman" w:eastAsiaTheme="minorEastAsia" w:hAnsi="Times New Roman" w:cs="Times New Roman"/>
          <w:lang w:eastAsia="lt-LT"/>
        </w:rPr>
        <w:t>Šio vaisto tabletėje yra mažiau kaip 1 mmol (23 mg) natrio, t. y. jis beveik neturi reikšmės.</w:t>
      </w:r>
    </w:p>
    <w:p w14:paraId="0199153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8CF8185" w14:textId="77777777" w:rsidR="000F1602" w:rsidRPr="00B835C9" w:rsidRDefault="000F1602" w:rsidP="000F1602">
      <w:pPr>
        <w:widowControl w:val="0"/>
        <w:numPr>
          <w:ilvl w:val="0"/>
          <w:numId w:val="40"/>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Kaip</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va</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to</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1"/>
          <w:lang w:eastAsia="lt-LT"/>
        </w:rPr>
        <w:t>Asbima</w:t>
      </w:r>
    </w:p>
    <w:p w14:paraId="7BA8C16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4107BE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sada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 n</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rodė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arba vaistininkas.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 ab</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te,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tė</w:t>
      </w:r>
      <w:r w:rsidRPr="00B835C9">
        <w:rPr>
          <w:rFonts w:ascii="Times New Roman" w:eastAsiaTheme="minorEastAsia" w:hAnsi="Times New Roman" w:cs="Times New Roman"/>
          <w:lang w:eastAsia="lt-LT"/>
        </w:rPr>
        <w:t>s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 arba vaistininką.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Tai padės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re</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ulta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šal</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ą.</w:t>
      </w:r>
    </w:p>
    <w:p w14:paraId="576E7E46" w14:textId="77777777" w:rsidR="000F1602" w:rsidRPr="00B835C9" w:rsidRDefault="0022151D"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spacing w:val="-4"/>
          <w:lang w:eastAsia="lt-LT"/>
        </w:rPr>
        <w:t>Rekomenduojama</w:t>
      </w:r>
      <w:r w:rsidR="000F1602" w:rsidRPr="00B835C9">
        <w:rPr>
          <w:rFonts w:ascii="Times New Roman" w:eastAsiaTheme="minorEastAsia" w:hAnsi="Times New Roman" w:cs="Times New Roman"/>
          <w:spacing w:val="-4"/>
          <w:lang w:eastAsia="lt-LT"/>
        </w:rPr>
        <w:t xml:space="preserve"> </w:t>
      </w:r>
      <w:r w:rsidR="000F1602" w:rsidRPr="00B835C9">
        <w:rPr>
          <w:rFonts w:ascii="Times New Roman" w:eastAsiaTheme="minorEastAsia" w:hAnsi="Times New Roman" w:cs="Times New Roman"/>
          <w:spacing w:val="-3"/>
          <w:lang w:eastAsia="lt-LT"/>
        </w:rPr>
        <w:t>Asbima</w:t>
      </w:r>
      <w:r w:rsidR="000F1602" w:rsidRPr="00B835C9">
        <w:rPr>
          <w:rFonts w:ascii="Times New Roman" w:eastAsiaTheme="minorEastAsia" w:hAnsi="Times New Roman" w:cs="Times New Roman"/>
          <w:lang w:eastAsia="lt-LT"/>
        </w:rPr>
        <w:t xml:space="preserve"> do</w:t>
      </w:r>
      <w:r w:rsidR="000F1602" w:rsidRPr="00B835C9">
        <w:rPr>
          <w:rFonts w:ascii="Times New Roman" w:eastAsiaTheme="minorEastAsia" w:hAnsi="Times New Roman" w:cs="Times New Roman"/>
          <w:spacing w:val="-2"/>
          <w:lang w:eastAsia="lt-LT"/>
        </w:rPr>
        <w:t>z</w:t>
      </w:r>
      <w:r w:rsidR="000F1602" w:rsidRPr="00B835C9">
        <w:rPr>
          <w:rFonts w:ascii="Times New Roman" w:eastAsiaTheme="minorEastAsia" w:hAnsi="Times New Roman" w:cs="Times New Roman"/>
          <w:lang w:eastAsia="lt-LT"/>
        </w:rPr>
        <w:t xml:space="preserve">ė </w:t>
      </w:r>
      <w:r w:rsidR="000F1602" w:rsidRPr="00B835C9">
        <w:rPr>
          <w:rFonts w:ascii="Times New Roman" w:eastAsiaTheme="minorEastAsia" w:hAnsi="Times New Roman" w:cs="Times New Roman"/>
          <w:spacing w:val="-2"/>
          <w:lang w:eastAsia="lt-LT"/>
        </w:rPr>
        <w:t>y</w:t>
      </w:r>
      <w:r w:rsidR="000F1602" w:rsidRPr="00B835C9">
        <w:rPr>
          <w:rFonts w:ascii="Times New Roman" w:eastAsiaTheme="minorEastAsia" w:hAnsi="Times New Roman" w:cs="Times New Roman"/>
          <w:lang w:eastAsia="lt-LT"/>
        </w:rPr>
        <w:t xml:space="preserve">ra </w:t>
      </w:r>
      <w:r w:rsidR="000F1602" w:rsidRPr="00B835C9">
        <w:rPr>
          <w:rFonts w:ascii="Times New Roman" w:eastAsiaTheme="minorEastAsia" w:hAnsi="Times New Roman" w:cs="Times New Roman"/>
          <w:spacing w:val="-2"/>
          <w:lang w:eastAsia="lt-LT"/>
        </w:rPr>
        <w:t>v</w:t>
      </w:r>
      <w:r w:rsidR="000F1602" w:rsidRPr="00B835C9">
        <w:rPr>
          <w:rFonts w:ascii="Times New Roman" w:eastAsiaTheme="minorEastAsia" w:hAnsi="Times New Roman" w:cs="Times New Roman"/>
          <w:lang w:eastAsia="lt-LT"/>
        </w:rPr>
        <w:t>iena</w:t>
      </w:r>
      <w:r w:rsidR="000F1602" w:rsidRPr="00B835C9">
        <w:rPr>
          <w:rFonts w:ascii="Times New Roman" w:eastAsiaTheme="minorEastAsia" w:hAnsi="Times New Roman" w:cs="Times New Roman"/>
          <w:spacing w:val="3"/>
          <w:lang w:eastAsia="lt-LT"/>
        </w:rPr>
        <w:t xml:space="preserve"> </w:t>
      </w:r>
      <w:r w:rsidR="000F1602" w:rsidRPr="00B835C9">
        <w:rPr>
          <w:rFonts w:ascii="Times New Roman" w:eastAsiaTheme="minorEastAsia" w:hAnsi="Times New Roman" w:cs="Times New Roman"/>
          <w:lang w:eastAsia="lt-LT"/>
        </w:rPr>
        <w:t>t</w:t>
      </w:r>
      <w:r w:rsidR="000F1602" w:rsidRPr="00B835C9">
        <w:rPr>
          <w:rFonts w:ascii="Times New Roman" w:eastAsiaTheme="minorEastAsia" w:hAnsi="Times New Roman" w:cs="Times New Roman"/>
          <w:spacing w:val="-2"/>
          <w:lang w:eastAsia="lt-LT"/>
        </w:rPr>
        <w:t>a</w:t>
      </w:r>
      <w:r w:rsidR="000F1602" w:rsidRPr="00B835C9">
        <w:rPr>
          <w:rFonts w:ascii="Times New Roman" w:eastAsiaTheme="minorEastAsia" w:hAnsi="Times New Roman" w:cs="Times New Roman"/>
          <w:lang w:eastAsia="lt-LT"/>
        </w:rPr>
        <w:t>bl</w:t>
      </w:r>
      <w:r w:rsidR="000F1602" w:rsidRPr="00B835C9">
        <w:rPr>
          <w:rFonts w:ascii="Times New Roman" w:eastAsiaTheme="minorEastAsia" w:hAnsi="Times New Roman" w:cs="Times New Roman"/>
          <w:spacing w:val="-2"/>
          <w:lang w:eastAsia="lt-LT"/>
        </w:rPr>
        <w:t>e</w:t>
      </w:r>
      <w:r w:rsidR="000F1602" w:rsidRPr="00B835C9">
        <w:rPr>
          <w:rFonts w:ascii="Times New Roman" w:eastAsiaTheme="minorEastAsia" w:hAnsi="Times New Roman" w:cs="Times New Roman"/>
          <w:lang w:eastAsia="lt-LT"/>
        </w:rPr>
        <w:t xml:space="preserve">tė </w:t>
      </w:r>
      <w:r w:rsidR="000F1602" w:rsidRPr="00B835C9">
        <w:rPr>
          <w:rFonts w:ascii="Times New Roman" w:eastAsiaTheme="minorEastAsia" w:hAnsi="Times New Roman" w:cs="Times New Roman"/>
          <w:spacing w:val="-2"/>
          <w:lang w:eastAsia="lt-LT"/>
        </w:rPr>
        <w:t>p</w:t>
      </w:r>
      <w:r w:rsidR="000F1602" w:rsidRPr="00B835C9">
        <w:rPr>
          <w:rFonts w:ascii="Times New Roman" w:eastAsiaTheme="minorEastAsia" w:hAnsi="Times New Roman" w:cs="Times New Roman"/>
          <w:lang w:eastAsia="lt-LT"/>
        </w:rPr>
        <w:t>er</w:t>
      </w:r>
      <w:r w:rsidR="000F1602" w:rsidRPr="00B835C9">
        <w:rPr>
          <w:rFonts w:ascii="Times New Roman" w:eastAsiaTheme="minorEastAsia" w:hAnsi="Times New Roman" w:cs="Times New Roman"/>
          <w:spacing w:val="-2"/>
          <w:lang w:eastAsia="lt-LT"/>
        </w:rPr>
        <w:t xml:space="preserve"> </w:t>
      </w:r>
      <w:r w:rsidR="000F1602" w:rsidRPr="00B835C9">
        <w:rPr>
          <w:rFonts w:ascii="Times New Roman" w:eastAsiaTheme="minorEastAsia" w:hAnsi="Times New Roman" w:cs="Times New Roman"/>
          <w:lang w:eastAsia="lt-LT"/>
        </w:rPr>
        <w:t>pa</w:t>
      </w:r>
      <w:r w:rsidR="000F1602" w:rsidRPr="00B835C9">
        <w:rPr>
          <w:rFonts w:ascii="Times New Roman" w:eastAsiaTheme="minorEastAsia" w:hAnsi="Times New Roman" w:cs="Times New Roman"/>
          <w:spacing w:val="-2"/>
          <w:lang w:eastAsia="lt-LT"/>
        </w:rPr>
        <w:t>r</w:t>
      </w:r>
      <w:r w:rsidR="000F1602" w:rsidRPr="00B835C9">
        <w:rPr>
          <w:rFonts w:ascii="Times New Roman" w:eastAsiaTheme="minorEastAsia" w:hAnsi="Times New Roman" w:cs="Times New Roman"/>
          <w:lang w:eastAsia="lt-LT"/>
        </w:rPr>
        <w:t>ą.</w:t>
      </w:r>
    </w:p>
    <w:p w14:paraId="44EF1B19"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Tin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iausia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tą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iek</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ieną 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eną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tuo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p>
    <w:p w14:paraId="23EF557E"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tes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nur</w:t>
      </w:r>
      <w:r w:rsidRPr="00B835C9">
        <w:rPr>
          <w:rFonts w:ascii="Times New Roman" w:eastAsiaTheme="minorEastAsia" w:hAnsi="Times New Roman" w:cs="Times New Roman"/>
          <w:spacing w:val="-3"/>
          <w:lang w:eastAsia="lt-LT"/>
        </w:rPr>
        <w:t>yk</w:t>
      </w:r>
      <w:r w:rsidRPr="00B835C9">
        <w:rPr>
          <w:rFonts w:ascii="Times New Roman" w:eastAsiaTheme="minorEastAsia" w:hAnsi="Times New Roman" w:cs="Times New Roman"/>
          <w:lang w:eastAsia="lt-LT"/>
        </w:rPr>
        <w:t>ite,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line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an</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ens.</w:t>
      </w:r>
    </w:p>
    <w:p w14:paraId="2FAF7A39" w14:textId="77777777" w:rsidR="000F1602" w:rsidRPr="00B835C9" w:rsidRDefault="000F1602" w:rsidP="000F1602">
      <w:pPr>
        <w:widowControl w:val="0"/>
        <w:numPr>
          <w:ilvl w:val="0"/>
          <w:numId w:val="42"/>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Asbima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 vartoti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 xml:space="preserve">ba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ius.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va</w:t>
      </w:r>
      <w:r w:rsidRPr="00B835C9">
        <w:rPr>
          <w:rFonts w:ascii="Times New Roman" w:eastAsiaTheme="minorEastAsia" w:hAnsi="Times New Roman" w:cs="Times New Roman"/>
          <w:lang w:eastAsia="lt-LT"/>
        </w:rPr>
        <w:t>rto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Asbima su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arba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f</w:t>
      </w:r>
      <w:r w:rsidRPr="00B835C9">
        <w:rPr>
          <w:rFonts w:ascii="Times New Roman" w:eastAsiaTheme="minorEastAsia" w:hAnsi="Times New Roman" w:cs="Times New Roman"/>
          <w:lang w:eastAsia="lt-LT"/>
        </w:rPr>
        <w:t>rutų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is.</w:t>
      </w:r>
    </w:p>
    <w:p w14:paraId="79F0A01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po</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į,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di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inti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ę. </w:t>
      </w:r>
    </w:p>
    <w:p w14:paraId="1F39915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Pas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p>
    <w:p w14:paraId="7E8925B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E79EF3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Asbima</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ir</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seny</w:t>
      </w:r>
      <w:r w:rsidRPr="00B835C9">
        <w:rPr>
          <w:rFonts w:ascii="Times New Roman" w:eastAsiaTheme="minorEastAsia" w:hAnsi="Times New Roman" w:cs="Times New Roman"/>
          <w:b/>
          <w:spacing w:val="-3"/>
          <w:lang w:eastAsia="lt-LT"/>
        </w:rPr>
        <w:t>v</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žmonės</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(65</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m</w:t>
      </w:r>
      <w:r w:rsidRPr="00B835C9">
        <w:rPr>
          <w:rFonts w:ascii="Times New Roman" w:eastAsiaTheme="minorEastAsia" w:hAnsi="Times New Roman" w:cs="Times New Roman"/>
          <w:b/>
          <w:spacing w:val="-2"/>
          <w:lang w:eastAsia="lt-LT"/>
        </w:rPr>
        <w:t>e</w:t>
      </w:r>
      <w:r w:rsidRPr="00B835C9">
        <w:rPr>
          <w:rFonts w:ascii="Times New Roman" w:eastAsiaTheme="minorEastAsia" w:hAnsi="Times New Roman" w:cs="Times New Roman"/>
          <w:b/>
          <w:spacing w:val="1"/>
          <w:lang w:eastAsia="lt-LT"/>
        </w:rPr>
        <w:t>t</w:t>
      </w:r>
      <w:r w:rsidRPr="00B835C9">
        <w:rPr>
          <w:rFonts w:ascii="Times New Roman" w:eastAsiaTheme="minorEastAsia" w:hAnsi="Times New Roman" w:cs="Times New Roman"/>
          <w:b/>
          <w:spacing w:val="-1"/>
          <w:lang w:eastAsia="lt-LT"/>
        </w:rPr>
        <w:t>ų</w:t>
      </w:r>
      <w:r w:rsidR="00183BD3" w:rsidRPr="00B835C9">
        <w:rPr>
          <w:rFonts w:ascii="Times New Roman" w:eastAsiaTheme="minorEastAsia" w:hAnsi="Times New Roman" w:cs="Times New Roman"/>
          <w:b/>
          <w:lang w:eastAsia="lt-LT"/>
        </w:rPr>
        <w:t xml:space="preserve"> ar v</w:t>
      </w:r>
      <w:r w:rsidR="00183BD3" w:rsidRPr="00B835C9">
        <w:rPr>
          <w:rFonts w:ascii="Times New Roman" w:eastAsiaTheme="minorEastAsia" w:hAnsi="Times New Roman" w:cs="Times New Roman"/>
          <w:b/>
          <w:spacing w:val="-3"/>
          <w:lang w:eastAsia="lt-LT"/>
        </w:rPr>
        <w:t>y</w:t>
      </w:r>
      <w:r w:rsidR="00183BD3" w:rsidRPr="00B835C9">
        <w:rPr>
          <w:rFonts w:ascii="Times New Roman" w:eastAsiaTheme="minorEastAsia" w:hAnsi="Times New Roman" w:cs="Times New Roman"/>
          <w:b/>
          <w:lang w:eastAsia="lt-LT"/>
        </w:rPr>
        <w:t>res</w:t>
      </w:r>
      <w:r w:rsidR="00183BD3" w:rsidRPr="00B835C9">
        <w:rPr>
          <w:rFonts w:ascii="Times New Roman" w:eastAsiaTheme="minorEastAsia" w:hAnsi="Times New Roman" w:cs="Times New Roman"/>
          <w:b/>
          <w:spacing w:val="-3"/>
          <w:lang w:eastAsia="lt-LT"/>
        </w:rPr>
        <w:t>n</w:t>
      </w:r>
      <w:r w:rsidR="00183BD3"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w:t>
      </w:r>
    </w:p>
    <w:p w14:paraId="56DC1C3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idin</w:t>
      </w:r>
      <w:r w:rsidRPr="00B835C9">
        <w:rPr>
          <w:rFonts w:ascii="Times New Roman" w:eastAsiaTheme="minorEastAsia" w:hAnsi="Times New Roman" w:cs="Times New Roman"/>
          <w:spacing w:val="1"/>
          <w:lang w:eastAsia="lt-LT"/>
        </w:rPr>
        <w:t xml:space="preserve">damas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ę,</w:t>
      </w:r>
      <w:r w:rsidRPr="00B835C9">
        <w:rPr>
          <w:rFonts w:ascii="Times New Roman" w:eastAsiaTheme="minorEastAsia" w:hAnsi="Times New Roman" w:cs="Times New Roman"/>
          <w:spacing w:val="-2"/>
          <w:lang w:eastAsia="lt-LT"/>
        </w:rPr>
        <w:t xml:space="preserve"> 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tojas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tis</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prie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p>
    <w:p w14:paraId="5533BCE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w:t>
      </w:r>
      <w:r w:rsidRPr="00B835C9">
        <w:rPr>
          <w:rFonts w:ascii="Times New Roman" w:eastAsiaTheme="minorEastAsia" w:hAnsi="Times New Roman" w:cs="Times New Roman"/>
          <w:spacing w:val="1"/>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ės 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toją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ą.</w:t>
      </w:r>
    </w:p>
    <w:p w14:paraId="3CE2CFF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451461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Ką da</w:t>
      </w:r>
      <w:r w:rsidRPr="00B835C9">
        <w:rPr>
          <w:rFonts w:ascii="Times New Roman" w:eastAsiaTheme="minorEastAsia" w:hAnsi="Times New Roman" w:cs="Times New Roman"/>
          <w:b/>
          <w:spacing w:val="-3"/>
          <w:lang w:eastAsia="lt-LT"/>
        </w:rPr>
        <w:t>r</w:t>
      </w:r>
      <w:r w:rsidRPr="00B835C9">
        <w:rPr>
          <w:rFonts w:ascii="Times New Roman" w:eastAsiaTheme="minorEastAsia" w:hAnsi="Times New Roman" w:cs="Times New Roman"/>
          <w:b/>
          <w:lang w:eastAsia="lt-LT"/>
        </w:rPr>
        <w:t>y</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1"/>
          <w:lang w:eastAsia="lt-LT"/>
        </w:rPr>
        <w:t>p</w:t>
      </w:r>
      <w:r w:rsidRPr="00B835C9">
        <w:rPr>
          <w:rFonts w:ascii="Times New Roman" w:eastAsiaTheme="minorEastAsia" w:hAnsi="Times New Roman" w:cs="Times New Roman"/>
          <w:b/>
          <w:lang w:eastAsia="lt-LT"/>
        </w:rPr>
        <w:t>ava</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t</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jus p</w:t>
      </w:r>
      <w:r w:rsidRPr="00B835C9">
        <w:rPr>
          <w:rFonts w:ascii="Times New Roman" w:eastAsiaTheme="minorEastAsia" w:hAnsi="Times New Roman" w:cs="Times New Roman"/>
          <w:b/>
          <w:spacing w:val="-3"/>
          <w:lang w:eastAsia="lt-LT"/>
        </w:rPr>
        <w:t>e</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dide</w:t>
      </w:r>
      <w:r w:rsidRPr="00B835C9">
        <w:rPr>
          <w:rFonts w:ascii="Times New Roman" w:eastAsiaTheme="minorEastAsia" w:hAnsi="Times New Roman" w:cs="Times New Roman"/>
          <w:b/>
          <w:spacing w:val="-1"/>
          <w:lang w:eastAsia="lt-LT"/>
        </w:rPr>
        <w:t>l</w:t>
      </w:r>
      <w:r w:rsidRPr="00B835C9">
        <w:rPr>
          <w:rFonts w:ascii="Times New Roman" w:eastAsiaTheme="minorEastAsia" w:hAnsi="Times New Roman" w:cs="Times New Roman"/>
          <w:b/>
          <w:lang w:eastAsia="lt-LT"/>
        </w:rPr>
        <w:t>ę Asbima do</w:t>
      </w:r>
      <w:r w:rsidRPr="00B835C9">
        <w:rPr>
          <w:rFonts w:ascii="Times New Roman" w:eastAsiaTheme="minorEastAsia" w:hAnsi="Times New Roman" w:cs="Times New Roman"/>
          <w:b/>
          <w:spacing w:val="-3"/>
          <w:lang w:eastAsia="lt-LT"/>
        </w:rPr>
        <w:t>z</w:t>
      </w:r>
      <w:r w:rsidRPr="00B835C9">
        <w:rPr>
          <w:rFonts w:ascii="Times New Roman" w:eastAsiaTheme="minorEastAsia" w:hAnsi="Times New Roman" w:cs="Times New Roman"/>
          <w:b/>
          <w:spacing w:val="1"/>
          <w:lang w:eastAsia="lt-LT"/>
        </w:rPr>
        <w:t>ę</w:t>
      </w:r>
      <w:r w:rsidRPr="00B835C9">
        <w:rPr>
          <w:rFonts w:ascii="Times New Roman" w:eastAsiaTheme="minorEastAsia" w:hAnsi="Times New Roman" w:cs="Times New Roman"/>
          <w:b/>
          <w:lang w:eastAsia="lt-LT"/>
        </w:rPr>
        <w:t>?</w:t>
      </w:r>
    </w:p>
    <w:p w14:paraId="1CF9E66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 iš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 p</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 daug</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Asbima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igu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 xml:space="preserve">sų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as no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ned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ls</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w:t>
      </w:r>
    </w:p>
    <w:p w14:paraId="3A07AF71"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3E24F3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P</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m</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 xml:space="preserve">ršus </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ava</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to</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1"/>
          <w:lang w:eastAsia="lt-LT"/>
        </w:rPr>
        <w:t>Asbima</w:t>
      </w:r>
    </w:p>
    <w:p w14:paraId="2C06415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 pa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irš</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jį</w:t>
      </w:r>
      <w:r w:rsidRPr="00B835C9">
        <w:rPr>
          <w:rFonts w:ascii="Times New Roman" w:eastAsiaTheme="minorEastAsia" w:hAnsi="Times New Roman" w:cs="Times New Roman"/>
          <w:spacing w:val="1"/>
          <w:lang w:eastAsia="lt-LT"/>
        </w:rPr>
        <w:t xml:space="preserve"> kai tik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insite.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tą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įpr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 Ta</w:t>
      </w:r>
      <w:r w:rsidRPr="00B835C9">
        <w:rPr>
          <w:rFonts w:ascii="Times New Roman" w:eastAsiaTheme="minorEastAsia" w:hAnsi="Times New Roman" w:cs="Times New Roman"/>
          <w:spacing w:val="-3"/>
          <w:lang w:eastAsia="lt-LT"/>
        </w:rPr>
        <w:t>č</w:t>
      </w:r>
      <w:r w:rsidRPr="00B835C9">
        <w:rPr>
          <w:rFonts w:ascii="Times New Roman" w:eastAsiaTheme="minorEastAsia" w:hAnsi="Times New Roman" w:cs="Times New Roman"/>
          <w:lang w:eastAsia="lt-LT"/>
        </w:rPr>
        <w:t>iau, jeigu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k</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e pa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ą</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ubos do</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 xml:space="preserve">int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pensuoti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ę</w:t>
      </w:r>
      <w:r w:rsidRPr="00B835C9">
        <w:rPr>
          <w:rFonts w:ascii="Times New Roman" w:eastAsiaTheme="minorEastAsia" w:hAnsi="Times New Roman" w:cs="Times New Roman"/>
          <w:lang w:eastAsia="lt-LT"/>
        </w:rPr>
        <w:t>.</w:t>
      </w:r>
    </w:p>
    <w:p w14:paraId="07061F5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0EE34C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lastRenderedPageBreak/>
        <w:t>N</w:t>
      </w:r>
      <w:r w:rsidRPr="00B835C9">
        <w:rPr>
          <w:rFonts w:ascii="Times New Roman" w:eastAsiaTheme="minorEastAsia" w:hAnsi="Times New Roman" w:cs="Times New Roman"/>
          <w:b/>
          <w:lang w:eastAsia="lt-LT"/>
        </w:rPr>
        <w:t>usto</w:t>
      </w:r>
      <w:r w:rsidRPr="00B835C9">
        <w:rPr>
          <w:rFonts w:ascii="Times New Roman" w:eastAsiaTheme="minorEastAsia" w:hAnsi="Times New Roman" w:cs="Times New Roman"/>
          <w:b/>
          <w:spacing w:val="1"/>
          <w:lang w:eastAsia="lt-LT"/>
        </w:rPr>
        <w:t>j</w:t>
      </w:r>
      <w:r w:rsidRPr="00B835C9">
        <w:rPr>
          <w:rFonts w:ascii="Times New Roman" w:eastAsiaTheme="minorEastAsia" w:hAnsi="Times New Roman" w:cs="Times New Roman"/>
          <w:b/>
          <w:spacing w:val="-3"/>
          <w:lang w:eastAsia="lt-LT"/>
        </w:rPr>
        <w:t>u</w:t>
      </w:r>
      <w:r w:rsidRPr="00B835C9">
        <w:rPr>
          <w:rFonts w:ascii="Times New Roman" w:eastAsiaTheme="minorEastAsia" w:hAnsi="Times New Roman" w:cs="Times New Roman"/>
          <w:b/>
          <w:lang w:eastAsia="lt-LT"/>
        </w:rPr>
        <w:t>s va</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to</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1"/>
          <w:lang w:eastAsia="lt-LT"/>
        </w:rPr>
        <w:t>Asbima</w:t>
      </w:r>
    </w:p>
    <w:p w14:paraId="1D6BE27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 nu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1"/>
          <w:lang w:eastAsia="lt-LT"/>
        </w:rPr>
        <w:t xml:space="preserve"> gydymą </w:t>
      </w:r>
      <w:r w:rsidRPr="00B835C9">
        <w:rPr>
          <w:rFonts w:ascii="Times New Roman" w:eastAsiaTheme="minorEastAsia" w:hAnsi="Times New Roman" w:cs="Times New Roman"/>
          <w:lang w:eastAsia="lt-LT"/>
        </w:rPr>
        <w:t>Asbima,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 xml:space="preserve">sų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as</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nebent taip padaryti nurodytų gydytojas.</w:t>
      </w:r>
    </w:p>
    <w:p w14:paraId="4EDC4BE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45867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 xml:space="preserve">iau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d</w:t>
      </w:r>
      <w:r w:rsidRPr="00B835C9">
        <w:rPr>
          <w:rFonts w:ascii="Times New Roman" w:eastAsiaTheme="minorEastAsia" w:hAnsi="Times New Roman" w:cs="Times New Roman"/>
          <w:spacing w:val="1"/>
          <w:lang w:eastAsia="lt-LT"/>
        </w:rPr>
        <w:t>ė</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ės 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toją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ą.</w:t>
      </w:r>
    </w:p>
    <w:p w14:paraId="7E83EB1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5DF3B0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FE9769A" w14:textId="77777777" w:rsidR="000F1602" w:rsidRPr="00B835C9" w:rsidRDefault="000F1602" w:rsidP="000F1602">
      <w:pPr>
        <w:widowControl w:val="0"/>
        <w:numPr>
          <w:ilvl w:val="0"/>
          <w:numId w:val="40"/>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2"/>
          <w:lang w:eastAsia="lt-LT"/>
        </w:rPr>
        <w:t>G</w:t>
      </w:r>
      <w:r w:rsidRPr="00B835C9">
        <w:rPr>
          <w:rFonts w:ascii="Times New Roman" w:eastAsiaTheme="minorEastAsia" w:hAnsi="Times New Roman" w:cs="Times New Roman"/>
          <w:b/>
          <w:lang w:eastAsia="lt-LT"/>
        </w:rPr>
        <w:t>al</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 xml:space="preserve">mas </w:t>
      </w:r>
      <w:r w:rsidRPr="00B835C9">
        <w:rPr>
          <w:rFonts w:ascii="Times New Roman" w:eastAsiaTheme="minorEastAsia" w:hAnsi="Times New Roman" w:cs="Times New Roman"/>
          <w:b/>
          <w:spacing w:val="-2"/>
          <w:lang w:eastAsia="lt-LT"/>
        </w:rPr>
        <w:t>š</w:t>
      </w:r>
      <w:r w:rsidRPr="00B835C9">
        <w:rPr>
          <w:rFonts w:ascii="Times New Roman" w:eastAsiaTheme="minorEastAsia" w:hAnsi="Times New Roman" w:cs="Times New Roman"/>
          <w:b/>
          <w:lang w:eastAsia="lt-LT"/>
        </w:rPr>
        <w:t>al</w:t>
      </w:r>
      <w:r w:rsidRPr="00B835C9">
        <w:rPr>
          <w:rFonts w:ascii="Times New Roman" w:eastAsiaTheme="minorEastAsia" w:hAnsi="Times New Roman" w:cs="Times New Roman"/>
          <w:b/>
          <w:spacing w:val="-3"/>
          <w:lang w:eastAsia="lt-LT"/>
        </w:rPr>
        <w:t>u</w:t>
      </w:r>
      <w:r w:rsidRPr="00B835C9">
        <w:rPr>
          <w:rFonts w:ascii="Times New Roman" w:eastAsiaTheme="minorEastAsia" w:hAnsi="Times New Roman" w:cs="Times New Roman"/>
          <w:b/>
          <w:lang w:eastAsia="lt-LT"/>
        </w:rPr>
        <w:t>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is po</w:t>
      </w:r>
      <w:r w:rsidRPr="00B835C9">
        <w:rPr>
          <w:rFonts w:ascii="Times New Roman" w:eastAsiaTheme="minorEastAsia" w:hAnsi="Times New Roman" w:cs="Times New Roman"/>
          <w:b/>
          <w:spacing w:val="-3"/>
          <w:lang w:eastAsia="lt-LT"/>
        </w:rPr>
        <w:t>v</w:t>
      </w:r>
      <w:r w:rsidRPr="00B835C9">
        <w:rPr>
          <w:rFonts w:ascii="Times New Roman" w:eastAsiaTheme="minorEastAsia" w:hAnsi="Times New Roman" w:cs="Times New Roman"/>
          <w:b/>
          <w:lang w:eastAsia="lt-LT"/>
        </w:rPr>
        <w:t>e</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spacing w:val="-3"/>
          <w:lang w:eastAsia="lt-LT"/>
        </w:rPr>
        <w:t>k</w:t>
      </w:r>
      <w:r w:rsidRPr="00B835C9">
        <w:rPr>
          <w:rFonts w:ascii="Times New Roman" w:eastAsiaTheme="minorEastAsia" w:hAnsi="Times New Roman" w:cs="Times New Roman"/>
          <w:b/>
          <w:lang w:eastAsia="lt-LT"/>
        </w:rPr>
        <w:t>is</w:t>
      </w:r>
    </w:p>
    <w:p w14:paraId="3A77EF1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61B92E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Šis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iti,</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nors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ia ne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ž</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w:t>
      </w:r>
    </w:p>
    <w:p w14:paraId="0AE084F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258A1CF" w14:textId="07809B6D"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Kai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k</w:t>
      </w:r>
      <w:r w:rsidRPr="00B835C9">
        <w:rPr>
          <w:rFonts w:ascii="Times New Roman" w:eastAsiaTheme="minorEastAsia" w:hAnsi="Times New Roman" w:cs="Times New Roman"/>
          <w:b/>
          <w:spacing w:val="-4"/>
          <w:lang w:eastAsia="lt-LT"/>
        </w:rPr>
        <w:t>u</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e š</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lu</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ini</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poveikiai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3"/>
          <w:lang w:eastAsia="lt-LT"/>
        </w:rPr>
        <w:t>g</w:t>
      </w:r>
      <w:r w:rsidRPr="00B835C9">
        <w:rPr>
          <w:rFonts w:ascii="Times New Roman" w:eastAsiaTheme="minorEastAsia" w:hAnsi="Times New Roman" w:cs="Times New Roman"/>
          <w:b/>
          <w:lang w:eastAsia="lt-LT"/>
        </w:rPr>
        <w:t>a</w:t>
      </w:r>
      <w:r w:rsidRPr="00B835C9">
        <w:rPr>
          <w:rFonts w:ascii="Times New Roman" w:eastAsiaTheme="minorEastAsia" w:hAnsi="Times New Roman" w:cs="Times New Roman"/>
          <w:b/>
          <w:spacing w:val="-2"/>
          <w:lang w:eastAsia="lt-LT"/>
        </w:rPr>
        <w:t>l</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b</w:t>
      </w:r>
      <w:r w:rsidRPr="00B835C9">
        <w:rPr>
          <w:rFonts w:ascii="Times New Roman" w:eastAsiaTheme="minorEastAsia" w:hAnsi="Times New Roman" w:cs="Times New Roman"/>
          <w:b/>
          <w:spacing w:val="-1"/>
          <w:lang w:eastAsia="lt-LT"/>
        </w:rPr>
        <w:t>ū</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lang w:eastAsia="lt-LT"/>
        </w:rPr>
        <w:t>sunk</w:t>
      </w:r>
      <w:r w:rsidRPr="00B835C9">
        <w:rPr>
          <w:rFonts w:ascii="Times New Roman" w:eastAsiaTheme="minorEastAsia" w:hAnsi="Times New Roman" w:cs="Times New Roman"/>
          <w:b/>
          <w:spacing w:val="-4"/>
          <w:lang w:eastAsia="lt-LT"/>
        </w:rPr>
        <w:t>ū</w:t>
      </w:r>
      <w:r w:rsidRPr="00B835C9">
        <w:rPr>
          <w:rFonts w:ascii="Times New Roman" w:eastAsiaTheme="minorEastAsia" w:hAnsi="Times New Roman" w:cs="Times New Roman"/>
          <w:b/>
          <w:lang w:eastAsia="lt-LT"/>
        </w:rPr>
        <w:t>s</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 xml:space="preserve">r </w:t>
      </w:r>
      <w:r w:rsidRPr="00B835C9">
        <w:rPr>
          <w:rFonts w:ascii="Times New Roman" w:eastAsiaTheme="minorEastAsia" w:hAnsi="Times New Roman" w:cs="Times New Roman"/>
          <w:b/>
          <w:spacing w:val="-2"/>
          <w:lang w:eastAsia="lt-LT"/>
        </w:rPr>
        <w:t>j</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e</w:t>
      </w:r>
      <w:r w:rsidRPr="00B835C9">
        <w:rPr>
          <w:rFonts w:ascii="Times New Roman" w:eastAsiaTheme="minorEastAsia" w:hAnsi="Times New Roman" w:cs="Times New Roman"/>
          <w:b/>
          <w:lang w:eastAsia="lt-LT"/>
        </w:rPr>
        <w:t>ms p</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s</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spacing w:val="-2"/>
          <w:lang w:eastAsia="lt-LT"/>
        </w:rPr>
        <w:t>r</w:t>
      </w:r>
      <w:r w:rsidRPr="00B835C9">
        <w:rPr>
          <w:rFonts w:ascii="Times New Roman" w:eastAsiaTheme="minorEastAsia" w:hAnsi="Times New Roman" w:cs="Times New Roman"/>
          <w:b/>
          <w:lang w:eastAsia="lt-LT"/>
        </w:rPr>
        <w:t>e</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škus g</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li</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2"/>
          <w:lang w:eastAsia="lt-LT"/>
        </w:rPr>
        <w:t>e</w:t>
      </w:r>
      <w:r w:rsidRPr="00B835C9">
        <w:rPr>
          <w:rFonts w:ascii="Times New Roman" w:eastAsiaTheme="minorEastAsia" w:hAnsi="Times New Roman" w:cs="Times New Roman"/>
          <w:b/>
          <w:lang w:eastAsia="lt-LT"/>
        </w:rPr>
        <w:t>ikė</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me</w:t>
      </w:r>
      <w:r w:rsidRPr="00B835C9">
        <w:rPr>
          <w:rFonts w:ascii="Times New Roman" w:eastAsiaTheme="minorEastAsia" w:hAnsi="Times New Roman" w:cs="Times New Roman"/>
          <w:b/>
          <w:spacing w:val="-3"/>
          <w:lang w:eastAsia="lt-LT"/>
        </w:rPr>
        <w:t>d</w:t>
      </w:r>
      <w:r w:rsidRPr="00B835C9">
        <w:rPr>
          <w:rFonts w:ascii="Times New Roman" w:eastAsiaTheme="minorEastAsia" w:hAnsi="Times New Roman" w:cs="Times New Roman"/>
          <w:b/>
          <w:lang w:eastAsia="lt-LT"/>
        </w:rPr>
        <w:t>ic</w:t>
      </w:r>
      <w:r w:rsidRPr="00B835C9">
        <w:rPr>
          <w:rFonts w:ascii="Times New Roman" w:eastAsiaTheme="minorEastAsia" w:hAnsi="Times New Roman" w:cs="Times New Roman"/>
          <w:b/>
          <w:spacing w:val="1"/>
          <w:lang w:eastAsia="lt-LT"/>
        </w:rPr>
        <w:t>i</w:t>
      </w:r>
      <w:r w:rsidRPr="00B835C9">
        <w:rPr>
          <w:rFonts w:ascii="Times New Roman" w:eastAsiaTheme="minorEastAsia" w:hAnsi="Times New Roman" w:cs="Times New Roman"/>
          <w:b/>
          <w:spacing w:val="-3"/>
          <w:lang w:eastAsia="lt-LT"/>
        </w:rPr>
        <w:t>n</w:t>
      </w:r>
      <w:r w:rsidRPr="00B835C9">
        <w:rPr>
          <w:rFonts w:ascii="Times New Roman" w:eastAsiaTheme="minorEastAsia" w:hAnsi="Times New Roman" w:cs="Times New Roman"/>
          <w:b/>
          <w:lang w:eastAsia="lt-LT"/>
        </w:rPr>
        <w:t>in</w:t>
      </w:r>
      <w:r w:rsidRPr="00B835C9">
        <w:rPr>
          <w:rFonts w:ascii="Times New Roman" w:eastAsiaTheme="minorEastAsia" w:hAnsi="Times New Roman" w:cs="Times New Roman"/>
          <w:b/>
          <w:spacing w:val="-3"/>
          <w:lang w:eastAsia="lt-LT"/>
        </w:rPr>
        <w:t>ė</w:t>
      </w:r>
      <w:r w:rsidRPr="00B835C9">
        <w:rPr>
          <w:rFonts w:ascii="Times New Roman" w:eastAsiaTheme="minorEastAsia" w:hAnsi="Times New Roman" w:cs="Times New Roman"/>
          <w:b/>
          <w:lang w:eastAsia="lt-LT"/>
        </w:rPr>
        <w:t>s pagalb</w:t>
      </w:r>
      <w:r w:rsidRPr="00B835C9">
        <w:rPr>
          <w:rFonts w:ascii="Times New Roman" w:eastAsiaTheme="minorEastAsia" w:hAnsi="Times New Roman" w:cs="Times New Roman"/>
          <w:b/>
          <w:spacing w:val="-3"/>
          <w:lang w:eastAsia="lt-LT"/>
        </w:rPr>
        <w:t>o</w:t>
      </w:r>
      <w:r w:rsidRPr="00B835C9">
        <w:rPr>
          <w:rFonts w:ascii="Times New Roman" w:eastAsiaTheme="minorEastAsia" w:hAnsi="Times New Roman" w:cs="Times New Roman"/>
          <w:b/>
          <w:lang w:eastAsia="lt-LT"/>
        </w:rPr>
        <w:t>s</w:t>
      </w:r>
    </w:p>
    <w:p w14:paraId="7D446BFF" w14:textId="6BD7573F"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spacing w:val="-2"/>
          <w:lang w:eastAsia="lt-LT"/>
        </w:rPr>
        <w:t>Keliems pacientams</w:t>
      </w:r>
      <w:r w:rsidRPr="00B835C9">
        <w:rPr>
          <w:rFonts w:ascii="Times New Roman" w:eastAsiaTheme="minorEastAsia" w:hAnsi="Times New Roman" w:cs="Times New Roman"/>
          <w:lang w:eastAsia="lt-LT"/>
        </w:rPr>
        <w:t xml:space="preserve"> 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ie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ūs š</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poveikiai</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gali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pa</w:t>
      </w:r>
      <w:r w:rsidRPr="00B835C9">
        <w:rPr>
          <w:rFonts w:ascii="Times New Roman" w:eastAsiaTheme="minorEastAsia" w:hAnsi="Times New Roman" w:cs="Times New Roman"/>
          <w:iCs/>
          <w:spacing w:val="-3"/>
          <w:lang w:eastAsia="lt-LT"/>
        </w:rPr>
        <w:t>s</w:t>
      </w:r>
      <w:r w:rsidRPr="00B835C9">
        <w:rPr>
          <w:rFonts w:ascii="Times New Roman" w:eastAsiaTheme="minorEastAsia" w:hAnsi="Times New Roman" w:cs="Times New Roman"/>
          <w:iCs/>
          <w:lang w:eastAsia="lt-LT"/>
        </w:rPr>
        <w:t>ir</w:t>
      </w:r>
      <w:r w:rsidRPr="00B835C9">
        <w:rPr>
          <w:rFonts w:ascii="Times New Roman" w:eastAsiaTheme="minorEastAsia" w:hAnsi="Times New Roman" w:cs="Times New Roman"/>
          <w:iCs/>
          <w:spacing w:val="-2"/>
          <w:lang w:eastAsia="lt-LT"/>
        </w:rPr>
        <w:t>e</w:t>
      </w:r>
      <w:r w:rsidRPr="00B835C9">
        <w:rPr>
          <w:rFonts w:ascii="Times New Roman" w:eastAsiaTheme="minorEastAsia" w:hAnsi="Times New Roman" w:cs="Times New Roman"/>
          <w:iCs/>
          <w:lang w:eastAsia="lt-LT"/>
        </w:rPr>
        <w:t>ik</w:t>
      </w:r>
      <w:r w:rsidRPr="00B835C9">
        <w:rPr>
          <w:rFonts w:ascii="Times New Roman" w:eastAsiaTheme="minorEastAsia" w:hAnsi="Times New Roman" w:cs="Times New Roman"/>
          <w:iCs/>
          <w:spacing w:val="-2"/>
          <w:lang w:eastAsia="lt-LT"/>
        </w:rPr>
        <w:t>š</w:t>
      </w:r>
      <w:r w:rsidRPr="00B835C9">
        <w:rPr>
          <w:rFonts w:ascii="Times New Roman" w:eastAsiaTheme="minorEastAsia" w:hAnsi="Times New Roman" w:cs="Times New Roman"/>
          <w:iCs/>
          <w:lang w:eastAsia="lt-LT"/>
        </w:rPr>
        <w:t>ti</w:t>
      </w:r>
      <w:r w:rsidRPr="00B835C9">
        <w:rPr>
          <w:rFonts w:ascii="Times New Roman" w:eastAsiaTheme="minorEastAsia" w:hAnsi="Times New Roman" w:cs="Times New Roman"/>
          <w:iCs/>
          <w:spacing w:val="2"/>
          <w:lang w:eastAsia="lt-LT"/>
        </w:rPr>
        <w:t xml:space="preserve"> </w:t>
      </w:r>
      <w:r w:rsidR="00B054BF">
        <w:rPr>
          <w:rFonts w:ascii="Times New Roman" w:eastAsiaTheme="minorEastAsia" w:hAnsi="Times New Roman" w:cs="Times New Roman"/>
          <w:iCs/>
          <w:spacing w:val="-2"/>
          <w:lang w:eastAsia="lt-LT"/>
        </w:rPr>
        <w:t>rečiau</w:t>
      </w:r>
      <w:r w:rsidRPr="00B835C9">
        <w:rPr>
          <w:rFonts w:ascii="Times New Roman" w:eastAsiaTheme="minorEastAsia" w:hAnsi="Times New Roman" w:cs="Times New Roman"/>
          <w:iCs/>
          <w:spacing w:val="-2"/>
          <w:lang w:eastAsia="lt-LT"/>
        </w:rPr>
        <w:t xml:space="preserve"> kaip</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 xml:space="preserve">1 </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š</w:t>
      </w:r>
      <w:r w:rsidRPr="00B835C9">
        <w:rPr>
          <w:rFonts w:ascii="Times New Roman" w:eastAsiaTheme="minorEastAsia" w:hAnsi="Times New Roman" w:cs="Times New Roman"/>
          <w:bCs/>
          <w:iCs/>
          <w:lang w:eastAsia="lt-LT"/>
        </w:rPr>
        <w:t xml:space="preserve"> 1 000 žmo</w:t>
      </w:r>
      <w:r w:rsidRPr="00B835C9">
        <w:rPr>
          <w:rFonts w:ascii="Times New Roman" w:eastAsiaTheme="minorEastAsia" w:hAnsi="Times New Roman" w:cs="Times New Roman"/>
          <w:bCs/>
          <w:iCs/>
          <w:spacing w:val="-3"/>
          <w:lang w:eastAsia="lt-LT"/>
        </w:rPr>
        <w:t>n</w:t>
      </w:r>
      <w:r w:rsidRPr="00B835C9">
        <w:rPr>
          <w:rFonts w:ascii="Times New Roman" w:eastAsiaTheme="minorEastAsia" w:hAnsi="Times New Roman" w:cs="Times New Roman"/>
          <w:bCs/>
          <w:iCs/>
          <w:lang w:eastAsia="lt-LT"/>
        </w:rPr>
        <w:t>ių</w:t>
      </w:r>
      <w:r w:rsidRPr="00B835C9">
        <w:rPr>
          <w:rFonts w:ascii="Times New Roman" w:eastAsiaTheme="minorEastAsia" w:hAnsi="Times New Roman" w:cs="Times New Roman"/>
          <w:bCs/>
          <w:iCs/>
          <w:spacing w:val="-2"/>
          <w:lang w:eastAsia="lt-LT"/>
        </w:rPr>
        <w:t>)</w:t>
      </w:r>
      <w:r w:rsidRPr="00B835C9">
        <w:rPr>
          <w:rFonts w:ascii="Times New Roman" w:eastAsiaTheme="minorEastAsia" w:hAnsi="Times New Roman" w:cs="Times New Roman"/>
          <w:bCs/>
          <w:lang w:eastAsia="lt-LT"/>
        </w:rPr>
        <w:t>.</w:t>
      </w:r>
    </w:p>
    <w:p w14:paraId="44F001C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igu pasireiškė kuris nors iš šių išvardytų poveikių, n</w:t>
      </w:r>
      <w:r w:rsidRPr="00B835C9">
        <w:rPr>
          <w:rFonts w:ascii="Times New Roman" w:eastAsiaTheme="minorEastAsia" w:hAnsi="Times New Roman" w:cs="Times New Roman"/>
          <w:spacing w:val="-3"/>
          <w:lang w:eastAsia="lt-LT"/>
        </w:rPr>
        <w:t>e</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sda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kr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ydyt</w:t>
      </w:r>
      <w:r w:rsidRPr="00B835C9">
        <w:rPr>
          <w:rFonts w:ascii="Times New Roman" w:eastAsiaTheme="minorEastAsia" w:hAnsi="Times New Roman" w:cs="Times New Roman"/>
          <w:spacing w:val="-2"/>
          <w:lang w:eastAsia="lt-LT"/>
        </w:rPr>
        <w:t>oj</w:t>
      </w:r>
      <w:r w:rsidRPr="00B835C9">
        <w:rPr>
          <w:rFonts w:ascii="Times New Roman" w:eastAsiaTheme="minorEastAsia" w:hAnsi="Times New Roman" w:cs="Times New Roman"/>
          <w:lang w:eastAsia="lt-LT"/>
        </w:rPr>
        <w:t>ą:</w:t>
      </w:r>
    </w:p>
    <w:p w14:paraId="46804D8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ianči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 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nie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iu,</w:t>
      </w:r>
      <w:r w:rsidRPr="00B835C9">
        <w:rPr>
          <w:rFonts w:ascii="Times New Roman" w:eastAsiaTheme="minorEastAsia" w:hAnsi="Times New Roman" w:cs="Times New Roman"/>
          <w:spacing w:val="-3"/>
          <w:lang w:eastAsia="lt-LT"/>
        </w:rPr>
        <w:t xml:space="preserve"> 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do, lū</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ų arba</w:t>
      </w:r>
      <w:r w:rsidRPr="00B835C9">
        <w:rPr>
          <w:rFonts w:ascii="Times New Roman" w:eastAsiaTheme="minorEastAsia" w:hAnsi="Times New Roman" w:cs="Times New Roman"/>
          <w:spacing w:val="-2"/>
          <w:lang w:eastAsia="lt-LT"/>
        </w:rPr>
        <w:t xml:space="preserve"> l</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io 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apsun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intu k</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ėpa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ūd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io sumažėjimu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nu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aps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o 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čiu</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p>
    <w:p w14:paraId="432A72D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E85145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3"/>
          <w:lang w:eastAsia="lt-LT"/>
        </w:rPr>
        <w:t>g</w:t>
      </w:r>
      <w:r w:rsidRPr="00B835C9">
        <w:rPr>
          <w:rFonts w:ascii="Times New Roman" w:eastAsiaTheme="minorEastAsia" w:hAnsi="Times New Roman" w:cs="Times New Roman"/>
          <w:b/>
          <w:lang w:eastAsia="lt-LT"/>
        </w:rPr>
        <w:t>a</w:t>
      </w:r>
      <w:r w:rsidRPr="00B835C9">
        <w:rPr>
          <w:rFonts w:ascii="Times New Roman" w:eastAsiaTheme="minorEastAsia" w:hAnsi="Times New Roman" w:cs="Times New Roman"/>
          <w:b/>
          <w:spacing w:val="-2"/>
          <w:lang w:eastAsia="lt-LT"/>
        </w:rPr>
        <w:t>l</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m</w:t>
      </w:r>
      <w:r w:rsidRPr="00B835C9">
        <w:rPr>
          <w:rFonts w:ascii="Times New Roman" w:eastAsiaTheme="minorEastAsia" w:hAnsi="Times New Roman" w:cs="Times New Roman"/>
          <w:b/>
          <w:spacing w:val="1"/>
          <w:lang w:eastAsia="lt-LT"/>
        </w:rPr>
        <w:t xml:space="preserve">i </w:t>
      </w:r>
      <w:r w:rsidRPr="00B835C9">
        <w:rPr>
          <w:rFonts w:ascii="Times New Roman" w:eastAsiaTheme="minorEastAsia" w:hAnsi="Times New Roman" w:cs="Times New Roman"/>
          <w:b/>
          <w:spacing w:val="-1"/>
          <w:lang w:eastAsia="lt-LT"/>
        </w:rPr>
        <w:t>Asbima</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ša</w:t>
      </w:r>
      <w:r w:rsidRPr="00B835C9">
        <w:rPr>
          <w:rFonts w:ascii="Times New Roman" w:eastAsiaTheme="minorEastAsia" w:hAnsi="Times New Roman" w:cs="Times New Roman"/>
          <w:b/>
          <w:spacing w:val="1"/>
          <w:lang w:eastAsia="lt-LT"/>
        </w:rPr>
        <w:t>l</w:t>
      </w:r>
      <w:r w:rsidRPr="00B835C9">
        <w:rPr>
          <w:rFonts w:ascii="Times New Roman" w:eastAsiaTheme="minorEastAsia" w:hAnsi="Times New Roman" w:cs="Times New Roman"/>
          <w:b/>
          <w:spacing w:val="-3"/>
          <w:lang w:eastAsia="lt-LT"/>
        </w:rPr>
        <w:t>u</w:t>
      </w:r>
      <w:r w:rsidRPr="00B835C9">
        <w:rPr>
          <w:rFonts w:ascii="Times New Roman" w:eastAsiaTheme="minorEastAsia" w:hAnsi="Times New Roman" w:cs="Times New Roman"/>
          <w:b/>
          <w:lang w:eastAsia="lt-LT"/>
        </w:rPr>
        <w:t>t</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niai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2"/>
          <w:lang w:eastAsia="lt-LT"/>
        </w:rPr>
        <w:t>poveikiai</w:t>
      </w:r>
    </w:p>
    <w:p w14:paraId="626A7D89" w14:textId="3F3B03FF"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Cs/>
          <w:lang w:eastAsia="lt-LT"/>
        </w:rPr>
      </w:pPr>
      <w:r w:rsidRPr="00B835C9">
        <w:rPr>
          <w:rFonts w:ascii="Times New Roman" w:eastAsiaTheme="minorEastAsia" w:hAnsi="Times New Roman" w:cs="Times New Roman"/>
          <w:iCs/>
          <w:spacing w:val="-2"/>
          <w:u w:val="single"/>
          <w:lang w:eastAsia="lt-LT"/>
        </w:rPr>
        <w:t>D</w:t>
      </w:r>
      <w:r w:rsidRPr="00B835C9">
        <w:rPr>
          <w:rFonts w:ascii="Times New Roman" w:eastAsiaTheme="minorEastAsia" w:hAnsi="Times New Roman" w:cs="Times New Roman"/>
          <w:iCs/>
          <w:u w:val="single"/>
          <w:lang w:eastAsia="lt-LT"/>
        </w:rPr>
        <w:t>ažni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ga</w:t>
      </w:r>
      <w:r w:rsidRPr="00B835C9">
        <w:rPr>
          <w:rFonts w:ascii="Times New Roman" w:eastAsiaTheme="minorEastAsia" w:hAnsi="Times New Roman" w:cs="Times New Roman"/>
          <w:iCs/>
          <w:spacing w:val="-2"/>
          <w:lang w:eastAsia="lt-LT"/>
        </w:rPr>
        <w:t>l</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p</w:t>
      </w:r>
      <w:r w:rsidRPr="00B835C9">
        <w:rPr>
          <w:rFonts w:ascii="Times New Roman" w:eastAsiaTheme="minorEastAsia" w:hAnsi="Times New Roman" w:cs="Times New Roman"/>
          <w:iCs/>
          <w:spacing w:val="-3"/>
          <w:lang w:eastAsia="lt-LT"/>
        </w:rPr>
        <w:t>a</w:t>
      </w:r>
      <w:r w:rsidRPr="00B835C9">
        <w:rPr>
          <w:rFonts w:ascii="Times New Roman" w:eastAsiaTheme="minorEastAsia" w:hAnsi="Times New Roman" w:cs="Times New Roman"/>
          <w:iCs/>
          <w:lang w:eastAsia="lt-LT"/>
        </w:rPr>
        <w:t>s</w:t>
      </w:r>
      <w:r w:rsidRPr="00B835C9">
        <w:rPr>
          <w:rFonts w:ascii="Times New Roman" w:eastAsiaTheme="minorEastAsia" w:hAnsi="Times New Roman" w:cs="Times New Roman"/>
          <w:iCs/>
          <w:spacing w:val="-1"/>
          <w:lang w:eastAsia="lt-LT"/>
        </w:rPr>
        <w:t>i</w:t>
      </w:r>
      <w:r w:rsidRPr="00B835C9">
        <w:rPr>
          <w:rFonts w:ascii="Times New Roman" w:eastAsiaTheme="minorEastAsia" w:hAnsi="Times New Roman" w:cs="Times New Roman"/>
          <w:iCs/>
          <w:lang w:eastAsia="lt-LT"/>
        </w:rPr>
        <w:t>re</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k</w:t>
      </w:r>
      <w:r w:rsidRPr="00B835C9">
        <w:rPr>
          <w:rFonts w:ascii="Times New Roman" w:eastAsiaTheme="minorEastAsia" w:hAnsi="Times New Roman" w:cs="Times New Roman"/>
          <w:iCs/>
          <w:spacing w:val="-2"/>
          <w:lang w:eastAsia="lt-LT"/>
        </w:rPr>
        <w:t>š</w:t>
      </w:r>
      <w:r w:rsidRPr="00B835C9">
        <w:rPr>
          <w:rFonts w:ascii="Times New Roman" w:eastAsiaTheme="minorEastAsia" w:hAnsi="Times New Roman" w:cs="Times New Roman"/>
          <w:iCs/>
          <w:spacing w:val="1"/>
          <w:lang w:eastAsia="lt-LT"/>
        </w:rPr>
        <w:t>t</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00010FF7">
        <w:rPr>
          <w:rFonts w:ascii="Times New Roman" w:eastAsiaTheme="minorEastAsia" w:hAnsi="Times New Roman" w:cs="Times New Roman"/>
          <w:iCs/>
          <w:spacing w:val="-2"/>
          <w:lang w:eastAsia="lt-LT"/>
        </w:rPr>
        <w:t>rečiau</w:t>
      </w:r>
      <w:r w:rsidRPr="00B835C9">
        <w:rPr>
          <w:rFonts w:ascii="Times New Roman" w:eastAsiaTheme="minorEastAsia" w:hAnsi="Times New Roman" w:cs="Times New Roman"/>
          <w:iCs/>
          <w:spacing w:val="-2"/>
          <w:lang w:eastAsia="lt-LT"/>
        </w:rPr>
        <w:t xml:space="preserve"> kaip</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 xml:space="preserve">1 </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š 10 žm</w:t>
      </w:r>
      <w:r w:rsidRPr="00B835C9">
        <w:rPr>
          <w:rFonts w:ascii="Times New Roman" w:eastAsiaTheme="minorEastAsia" w:hAnsi="Times New Roman" w:cs="Times New Roman"/>
          <w:iCs/>
          <w:spacing w:val="-3"/>
          <w:lang w:eastAsia="lt-LT"/>
        </w:rPr>
        <w:t>o</w:t>
      </w:r>
      <w:r w:rsidRPr="00B835C9">
        <w:rPr>
          <w:rFonts w:ascii="Times New Roman" w:eastAsiaTheme="minorEastAsia" w:hAnsi="Times New Roman" w:cs="Times New Roman"/>
          <w:iCs/>
          <w:lang w:eastAsia="lt-LT"/>
        </w:rPr>
        <w:t>nių</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w:t>
      </w:r>
    </w:p>
    <w:p w14:paraId="2A5EDD7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rip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ulusi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lės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ir 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fortas</w:t>
      </w:r>
      <w:r w:rsidRPr="00B835C9">
        <w:rPr>
          <w:rFonts w:ascii="Times New Roman" w:eastAsiaTheme="minorEastAsia" w:hAnsi="Times New Roman" w:cs="Times New Roman"/>
          <w:spacing w:val="-2"/>
          <w:lang w:eastAsia="lt-LT"/>
        </w:rPr>
        <w:t xml:space="preserve"> 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 plaš</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 pėdų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nuo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(ben</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lpnu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udo</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2"/>
          <w:lang w:eastAsia="lt-LT"/>
        </w:rPr>
        <w:t>šil</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 po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5"/>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le.</w:t>
      </w:r>
    </w:p>
    <w:p w14:paraId="1463F3C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98B09CE" w14:textId="56152E12"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Cs/>
          <w:spacing w:val="-1"/>
          <w:u w:val="single"/>
          <w:lang w:eastAsia="lt-LT"/>
        </w:rPr>
        <w:t>N</w:t>
      </w:r>
      <w:r w:rsidRPr="00B835C9">
        <w:rPr>
          <w:rFonts w:ascii="Times New Roman" w:eastAsiaTheme="minorEastAsia" w:hAnsi="Times New Roman" w:cs="Times New Roman"/>
          <w:iCs/>
          <w:u w:val="single"/>
          <w:lang w:eastAsia="lt-LT"/>
        </w:rPr>
        <w:t>edaž</w:t>
      </w:r>
      <w:r w:rsidRPr="00B835C9">
        <w:rPr>
          <w:rFonts w:ascii="Times New Roman" w:eastAsiaTheme="minorEastAsia" w:hAnsi="Times New Roman" w:cs="Times New Roman"/>
          <w:iCs/>
          <w:spacing w:val="-3"/>
          <w:u w:val="single"/>
          <w:lang w:eastAsia="lt-LT"/>
        </w:rPr>
        <w:t>n</w:t>
      </w:r>
      <w:r w:rsidRPr="00B835C9">
        <w:rPr>
          <w:rFonts w:ascii="Times New Roman" w:eastAsiaTheme="minorEastAsia" w:hAnsi="Times New Roman" w:cs="Times New Roman"/>
          <w:iCs/>
          <w:u w:val="single"/>
          <w:lang w:eastAsia="lt-LT"/>
        </w:rPr>
        <w: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gali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pa</w:t>
      </w:r>
      <w:r w:rsidRPr="00B835C9">
        <w:rPr>
          <w:rFonts w:ascii="Times New Roman" w:eastAsiaTheme="minorEastAsia" w:hAnsi="Times New Roman" w:cs="Times New Roman"/>
          <w:iCs/>
          <w:spacing w:val="-3"/>
          <w:lang w:eastAsia="lt-LT"/>
        </w:rPr>
        <w:t>s</w:t>
      </w:r>
      <w:r w:rsidRPr="00B835C9">
        <w:rPr>
          <w:rFonts w:ascii="Times New Roman" w:eastAsiaTheme="minorEastAsia" w:hAnsi="Times New Roman" w:cs="Times New Roman"/>
          <w:iCs/>
          <w:lang w:eastAsia="lt-LT"/>
        </w:rPr>
        <w:t>ir</w:t>
      </w:r>
      <w:r w:rsidRPr="00B835C9">
        <w:rPr>
          <w:rFonts w:ascii="Times New Roman" w:eastAsiaTheme="minorEastAsia" w:hAnsi="Times New Roman" w:cs="Times New Roman"/>
          <w:iCs/>
          <w:spacing w:val="-2"/>
          <w:lang w:eastAsia="lt-LT"/>
        </w:rPr>
        <w:t>e</w:t>
      </w:r>
      <w:r w:rsidRPr="00B835C9">
        <w:rPr>
          <w:rFonts w:ascii="Times New Roman" w:eastAsiaTheme="minorEastAsia" w:hAnsi="Times New Roman" w:cs="Times New Roman"/>
          <w:iCs/>
          <w:spacing w:val="1"/>
          <w:lang w:eastAsia="lt-LT"/>
        </w:rPr>
        <w:t>i</w:t>
      </w:r>
      <w:r w:rsidRPr="00B835C9">
        <w:rPr>
          <w:rFonts w:ascii="Times New Roman" w:eastAsiaTheme="minorEastAsia" w:hAnsi="Times New Roman" w:cs="Times New Roman"/>
          <w:iCs/>
          <w:spacing w:val="-2"/>
          <w:lang w:eastAsia="lt-LT"/>
        </w:rPr>
        <w:t>k</w:t>
      </w:r>
      <w:r w:rsidRPr="00B835C9">
        <w:rPr>
          <w:rFonts w:ascii="Times New Roman" w:eastAsiaTheme="minorEastAsia" w:hAnsi="Times New Roman" w:cs="Times New Roman"/>
          <w:iCs/>
          <w:lang w:eastAsia="lt-LT"/>
        </w:rPr>
        <w:t>š</w:t>
      </w:r>
      <w:r w:rsidRPr="00B835C9">
        <w:rPr>
          <w:rFonts w:ascii="Times New Roman" w:eastAsiaTheme="minorEastAsia" w:hAnsi="Times New Roman" w:cs="Times New Roman"/>
          <w:iCs/>
          <w:spacing w:val="-2"/>
          <w:lang w:eastAsia="lt-LT"/>
        </w:rPr>
        <w:t>t</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00312C2D">
        <w:rPr>
          <w:rFonts w:ascii="Times New Roman" w:eastAsiaTheme="minorEastAsia" w:hAnsi="Times New Roman" w:cs="Times New Roman"/>
          <w:iCs/>
          <w:spacing w:val="-2"/>
          <w:lang w:eastAsia="lt-LT"/>
        </w:rPr>
        <w:t>rečiau</w:t>
      </w:r>
      <w:r w:rsidRPr="00B835C9">
        <w:rPr>
          <w:rFonts w:ascii="Times New Roman" w:eastAsiaTheme="minorEastAsia" w:hAnsi="Times New Roman" w:cs="Times New Roman"/>
          <w:iCs/>
          <w:spacing w:val="-2"/>
          <w:lang w:eastAsia="lt-LT"/>
        </w:rPr>
        <w:t xml:space="preserve"> kaip</w:t>
      </w:r>
      <w:r w:rsidRPr="00B835C9">
        <w:rPr>
          <w:rFonts w:ascii="Times New Roman" w:eastAsiaTheme="minorEastAsia" w:hAnsi="Times New Roman" w:cs="Times New Roman"/>
          <w:iCs/>
          <w:lang w:eastAsia="lt-LT"/>
        </w:rPr>
        <w:t xml:space="preserve"> 1 </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š 100</w:t>
      </w:r>
      <w:r w:rsidRPr="00B835C9">
        <w:rPr>
          <w:rFonts w:ascii="Times New Roman" w:eastAsiaTheme="minorEastAsia" w:hAnsi="Times New Roman" w:cs="Times New Roman"/>
          <w:iCs/>
          <w:spacing w:val="-3"/>
          <w:lang w:eastAsia="lt-LT"/>
        </w:rPr>
        <w:t xml:space="preserve"> </w:t>
      </w:r>
      <w:r w:rsidRPr="00B835C9">
        <w:rPr>
          <w:rFonts w:ascii="Times New Roman" w:eastAsiaTheme="minorEastAsia" w:hAnsi="Times New Roman" w:cs="Times New Roman"/>
          <w:iCs/>
          <w:lang w:eastAsia="lt-LT"/>
        </w:rPr>
        <w:t>žmonių</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w:t>
      </w:r>
    </w:p>
    <w:p w14:paraId="460403BE"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yk</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ir 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bur</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os saus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uis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ų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 xml:space="preserve">pėdų </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00183BD3" w:rsidRPr="00B835C9">
        <w:rPr>
          <w:rFonts w:ascii="Times New Roman" w:eastAsiaTheme="minorEastAsia" w:hAnsi="Times New Roman" w:cs="Times New Roman"/>
          <w:spacing w:val="-3"/>
          <w:lang w:eastAsia="lt-LT"/>
        </w:rPr>
        <w:t xml:space="preserve">galvos </w:t>
      </w:r>
      <w:r w:rsidR="00BD6250" w:rsidRPr="00B835C9">
        <w:rPr>
          <w:rFonts w:ascii="Times New Roman" w:eastAsiaTheme="minorEastAsia" w:hAnsi="Times New Roman" w:cs="Times New Roman"/>
          <w:spacing w:val="-3"/>
          <w:lang w:eastAsia="lt-LT"/>
        </w:rPr>
        <w:t>svaigimas (</w:t>
      </w:r>
      <w:r w:rsidR="00BD6250" w:rsidRPr="00B835C9">
        <w:rPr>
          <w:rFonts w:ascii="Times New Roman" w:eastAsiaTheme="minorEastAsia" w:hAnsi="Times New Roman" w:cs="Times New Roman"/>
          <w:i/>
          <w:spacing w:val="-3"/>
          <w:lang w:eastAsia="lt-LT"/>
        </w:rPr>
        <w:t>vertigo</w:t>
      </w:r>
      <w:r w:rsidR="00BD6250" w:rsidRPr="00B835C9">
        <w:rPr>
          <w:rFonts w:ascii="Times New Roman" w:eastAsiaTheme="minorEastAsia" w:hAnsi="Times New Roman" w:cs="Times New Roman"/>
          <w:spacing w:val="-3"/>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nas</w:t>
      </w:r>
      <w:r w:rsidRPr="00B835C9">
        <w:rPr>
          <w:rFonts w:ascii="Times New Roman" w:eastAsiaTheme="minorEastAsia" w:hAnsi="Times New Roman" w:cs="Times New Roman"/>
          <w:spacing w:val="-4"/>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įskaitant </w:t>
      </w:r>
      <w:r w:rsidRPr="00B835C9">
        <w:rPr>
          <w:rFonts w:ascii="Times New Roman" w:eastAsiaTheme="minorEastAsia" w:hAnsi="Times New Roman" w:cs="Times New Roman"/>
          <w:spacing w:val="1"/>
          <w:lang w:eastAsia="lt-LT"/>
        </w:rPr>
        <w:t>virpėjimą</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nt</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uria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odos 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odos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ąn</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nu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s</w:t>
      </w:r>
      <w:r w:rsidRPr="00B835C9">
        <w:rPr>
          <w:rFonts w:ascii="Times New Roman" w:eastAsiaTheme="minorEastAsia" w:hAnsi="Times New Roman" w:cs="Times New Roman"/>
          <w:lang w:eastAsia="lt-LT"/>
        </w:rPr>
        <w:t>ąna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ių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23107D0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A99F3D9" w14:textId="0595399E"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Cs/>
          <w:u w:val="single"/>
          <w:lang w:eastAsia="lt-LT"/>
        </w:rPr>
        <w:t>Reti</w:t>
      </w:r>
      <w:r w:rsidRPr="00B835C9">
        <w:rPr>
          <w:rFonts w:ascii="Times New Roman" w:eastAsiaTheme="minorEastAsia" w:hAnsi="Times New Roman" w:cs="Times New Roman"/>
          <w:iCs/>
          <w:spacing w:val="1"/>
          <w:u w:val="single"/>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g</w:t>
      </w:r>
      <w:r w:rsidRPr="00B835C9">
        <w:rPr>
          <w:rFonts w:ascii="Times New Roman" w:eastAsiaTheme="minorEastAsia" w:hAnsi="Times New Roman" w:cs="Times New Roman"/>
          <w:iCs/>
          <w:spacing w:val="-3"/>
          <w:lang w:eastAsia="lt-LT"/>
        </w:rPr>
        <w:t>a</w:t>
      </w:r>
      <w:r w:rsidRPr="00B835C9">
        <w:rPr>
          <w:rFonts w:ascii="Times New Roman" w:eastAsiaTheme="minorEastAsia" w:hAnsi="Times New Roman" w:cs="Times New Roman"/>
          <w:iCs/>
          <w:lang w:eastAsia="lt-LT"/>
        </w:rPr>
        <w:t>li</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pa</w:t>
      </w:r>
      <w:r w:rsidRPr="00B835C9">
        <w:rPr>
          <w:rFonts w:ascii="Times New Roman" w:eastAsiaTheme="minorEastAsia" w:hAnsi="Times New Roman" w:cs="Times New Roman"/>
          <w:iCs/>
          <w:spacing w:val="-3"/>
          <w:lang w:eastAsia="lt-LT"/>
        </w:rPr>
        <w:t>s</w:t>
      </w:r>
      <w:r w:rsidRPr="00B835C9">
        <w:rPr>
          <w:rFonts w:ascii="Times New Roman" w:eastAsiaTheme="minorEastAsia" w:hAnsi="Times New Roman" w:cs="Times New Roman"/>
          <w:iCs/>
          <w:lang w:eastAsia="lt-LT"/>
        </w:rPr>
        <w:t>ir</w:t>
      </w:r>
      <w:r w:rsidRPr="00B835C9">
        <w:rPr>
          <w:rFonts w:ascii="Times New Roman" w:eastAsiaTheme="minorEastAsia" w:hAnsi="Times New Roman" w:cs="Times New Roman"/>
          <w:iCs/>
          <w:spacing w:val="-2"/>
          <w:lang w:eastAsia="lt-LT"/>
        </w:rPr>
        <w:t>e</w:t>
      </w:r>
      <w:r w:rsidRPr="00B835C9">
        <w:rPr>
          <w:rFonts w:ascii="Times New Roman" w:eastAsiaTheme="minorEastAsia" w:hAnsi="Times New Roman" w:cs="Times New Roman"/>
          <w:iCs/>
          <w:spacing w:val="1"/>
          <w:lang w:eastAsia="lt-LT"/>
        </w:rPr>
        <w:t>i</w:t>
      </w:r>
      <w:r w:rsidRPr="00B835C9">
        <w:rPr>
          <w:rFonts w:ascii="Times New Roman" w:eastAsiaTheme="minorEastAsia" w:hAnsi="Times New Roman" w:cs="Times New Roman"/>
          <w:iCs/>
          <w:lang w:eastAsia="lt-LT"/>
        </w:rPr>
        <w:t>k</w:t>
      </w:r>
      <w:r w:rsidRPr="00B835C9">
        <w:rPr>
          <w:rFonts w:ascii="Times New Roman" w:eastAsiaTheme="minorEastAsia" w:hAnsi="Times New Roman" w:cs="Times New Roman"/>
          <w:iCs/>
          <w:spacing w:val="-2"/>
          <w:lang w:eastAsia="lt-LT"/>
        </w:rPr>
        <w:t>š</w:t>
      </w:r>
      <w:r w:rsidRPr="00B835C9">
        <w:rPr>
          <w:rFonts w:ascii="Times New Roman" w:eastAsiaTheme="minorEastAsia" w:hAnsi="Times New Roman" w:cs="Times New Roman"/>
          <w:iCs/>
          <w:spacing w:val="1"/>
          <w:lang w:eastAsia="lt-LT"/>
        </w:rPr>
        <w:t>t</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2"/>
          <w:lang w:eastAsia="lt-LT"/>
        </w:rPr>
        <w:t xml:space="preserve"> </w:t>
      </w:r>
      <w:r w:rsidR="000C01E9">
        <w:rPr>
          <w:rFonts w:ascii="Times New Roman" w:eastAsiaTheme="minorEastAsia" w:hAnsi="Times New Roman" w:cs="Times New Roman"/>
          <w:iCs/>
          <w:spacing w:val="-2"/>
          <w:lang w:eastAsia="lt-LT"/>
        </w:rPr>
        <w:t>rečiau</w:t>
      </w:r>
      <w:r w:rsidRPr="00B835C9">
        <w:rPr>
          <w:rFonts w:ascii="Times New Roman" w:eastAsiaTheme="minorEastAsia" w:hAnsi="Times New Roman" w:cs="Times New Roman"/>
          <w:iCs/>
          <w:spacing w:val="-2"/>
          <w:lang w:eastAsia="lt-LT"/>
        </w:rPr>
        <w:t xml:space="preserve"> kaip </w:t>
      </w:r>
      <w:r w:rsidRPr="00B835C9">
        <w:rPr>
          <w:rFonts w:ascii="Times New Roman" w:eastAsiaTheme="minorEastAsia" w:hAnsi="Times New Roman" w:cs="Times New Roman"/>
          <w:iCs/>
          <w:lang w:eastAsia="lt-LT"/>
        </w:rPr>
        <w:t>1</w:t>
      </w:r>
      <w:r w:rsidRPr="00B835C9">
        <w:rPr>
          <w:rFonts w:ascii="Times New Roman" w:eastAsiaTheme="minorEastAsia" w:hAnsi="Times New Roman" w:cs="Times New Roman"/>
          <w:iCs/>
          <w:spacing w:val="-3"/>
          <w:lang w:eastAsia="lt-LT"/>
        </w:rPr>
        <w:t xml:space="preserve"> </w:t>
      </w:r>
      <w:r w:rsidRPr="00B835C9">
        <w:rPr>
          <w:rFonts w:ascii="Times New Roman" w:eastAsiaTheme="minorEastAsia" w:hAnsi="Times New Roman" w:cs="Times New Roman"/>
          <w:iCs/>
          <w:lang w:eastAsia="lt-LT"/>
        </w:rPr>
        <w:t>iš</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1000</w:t>
      </w:r>
      <w:r w:rsidRPr="00B835C9">
        <w:rPr>
          <w:rFonts w:ascii="Times New Roman" w:eastAsiaTheme="minorEastAsia" w:hAnsi="Times New Roman" w:cs="Times New Roman"/>
          <w:iCs/>
          <w:spacing w:val="-3"/>
          <w:lang w:eastAsia="lt-LT"/>
        </w:rPr>
        <w:t xml:space="preserve"> </w:t>
      </w:r>
      <w:r w:rsidRPr="00B835C9">
        <w:rPr>
          <w:rFonts w:ascii="Times New Roman" w:eastAsiaTheme="minorEastAsia" w:hAnsi="Times New Roman" w:cs="Times New Roman"/>
          <w:iCs/>
          <w:lang w:eastAsia="lt-LT"/>
        </w:rPr>
        <w:t>žmonių</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w:t>
      </w:r>
      <w:r w:rsidRPr="00B835C9">
        <w:rPr>
          <w:rFonts w:ascii="Times New Roman" w:eastAsiaTheme="minorEastAsia" w:hAnsi="Times New Roman" w:cs="Times New Roman"/>
          <w:iCs/>
          <w:spacing w:val="-2"/>
          <w:lang w:eastAsia="lt-LT"/>
        </w:rPr>
        <w:t xml:space="preserve"> </w:t>
      </w:r>
    </w:p>
    <w:p w14:paraId="0F2CB86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aus</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 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asis 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į</w:t>
      </w:r>
      <w:r w:rsidRPr="00B835C9">
        <w:rPr>
          <w:rFonts w:ascii="Times New Roman" w:eastAsiaTheme="minorEastAsia" w:hAnsi="Times New Roman" w:cs="Times New Roman"/>
          <w:lang w:eastAsia="lt-LT"/>
        </w:rPr>
        <w:t>pr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nes</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or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įp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rba 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ky</w:t>
      </w:r>
      <w:r w:rsidRPr="00B835C9">
        <w:rPr>
          <w:rFonts w:ascii="Times New Roman" w:eastAsiaTheme="minorEastAsia" w:hAnsi="Times New Roman" w:cs="Times New Roman"/>
          <w:lang w:eastAsia="lt-LT"/>
        </w:rPr>
        <w:t>ti 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ją;</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1"/>
          <w:lang w:eastAsia="lt-LT"/>
        </w:rPr>
        <w:t xml:space="preserve"> </w:t>
      </w:r>
      <w:r w:rsidR="00122D79" w:rsidRPr="00B835C9">
        <w:rPr>
          <w:rFonts w:ascii="Times New Roman" w:eastAsiaTheme="minorEastAsia" w:hAnsi="Times New Roman" w:cs="Times New Roman"/>
          <w:lang w:eastAsia="lt-LT"/>
        </w:rPr>
        <w:t xml:space="preserve">žemas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osp</w:t>
      </w:r>
      <w:r w:rsidRPr="00B835C9">
        <w:rPr>
          <w:rFonts w:ascii="Times New Roman" w:eastAsiaTheme="minorEastAsia" w:hAnsi="Times New Roman" w:cs="Times New Roman"/>
          <w:spacing w:val="-2"/>
          <w:lang w:eastAsia="lt-LT"/>
        </w:rPr>
        <w:t>ū</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si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apsvaigimas;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iso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ūno od</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spa</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p>
    <w:p w14:paraId="41AB28D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E4A059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lang w:eastAsia="lt-LT"/>
        </w:rPr>
        <w:t>Jeigu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k</w:t>
      </w:r>
      <w:r w:rsidRPr="00B835C9">
        <w:rPr>
          <w:rFonts w:ascii="Times New Roman" w:eastAsiaTheme="minorEastAsia" w:hAnsi="Times New Roman" w:cs="Times New Roman"/>
          <w:spacing w:val="-1"/>
          <w:lang w:eastAsia="lt-LT"/>
        </w:rPr>
        <w:t>u</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nors </w:t>
      </w:r>
      <w:r w:rsidRPr="00B835C9">
        <w:rPr>
          <w:rFonts w:ascii="Times New Roman" w:eastAsiaTheme="minorEastAsia" w:hAnsi="Times New Roman" w:cs="Times New Roman"/>
          <w:lang w:eastAsia="lt-LT"/>
        </w:rPr>
        <w:t xml:space="preserve">iš šių poveikių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arg</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na,</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kr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gy</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y</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oją.</w:t>
      </w:r>
    </w:p>
    <w:p w14:paraId="58C52AA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F02165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bCs/>
          <w:lang w:eastAsia="lt-LT"/>
        </w:rPr>
        <w:t>Šalu</w:t>
      </w:r>
      <w:r w:rsidRPr="00B835C9">
        <w:rPr>
          <w:rFonts w:ascii="Times New Roman" w:eastAsiaTheme="minorEastAsia" w:hAnsi="Times New Roman" w:cs="Times New Roman"/>
          <w:bCs/>
          <w:spacing w:val="-2"/>
          <w:lang w:eastAsia="lt-LT"/>
        </w:rPr>
        <w:t>t</w:t>
      </w:r>
      <w:r w:rsidRPr="00B835C9">
        <w:rPr>
          <w:rFonts w:ascii="Times New Roman" w:eastAsiaTheme="minorEastAsia" w:hAnsi="Times New Roman" w:cs="Times New Roman"/>
          <w:bCs/>
          <w:lang w:eastAsia="lt-LT"/>
        </w:rPr>
        <w:t>ini</w:t>
      </w:r>
      <w:r w:rsidRPr="00B835C9">
        <w:rPr>
          <w:rFonts w:ascii="Times New Roman" w:eastAsiaTheme="minorEastAsia" w:hAnsi="Times New Roman" w:cs="Times New Roman"/>
          <w:bCs/>
          <w:spacing w:val="-2"/>
          <w:lang w:eastAsia="lt-LT"/>
        </w:rPr>
        <w:t>a</w:t>
      </w:r>
      <w:r w:rsidRPr="00B835C9">
        <w:rPr>
          <w:rFonts w:ascii="Times New Roman" w:eastAsiaTheme="minorEastAsia" w:hAnsi="Times New Roman" w:cs="Times New Roman"/>
          <w:bCs/>
          <w:lang w:eastAsia="lt-LT"/>
        </w:rPr>
        <w:t>i</w:t>
      </w:r>
      <w:r w:rsidRPr="00B835C9">
        <w:rPr>
          <w:rFonts w:ascii="Times New Roman" w:eastAsiaTheme="minorEastAsia" w:hAnsi="Times New Roman" w:cs="Times New Roman"/>
          <w:bCs/>
          <w:spacing w:val="1"/>
          <w:lang w:eastAsia="lt-LT"/>
        </w:rPr>
        <w:t xml:space="preserve"> </w:t>
      </w:r>
      <w:r w:rsidRPr="00B835C9">
        <w:rPr>
          <w:rFonts w:ascii="Times New Roman" w:eastAsiaTheme="minorEastAsia" w:hAnsi="Times New Roman" w:cs="Times New Roman"/>
          <w:bCs/>
          <w:lang w:eastAsia="lt-LT"/>
        </w:rPr>
        <w:t>poveikiai, apie kuriuos gauta pranešimų, kai buvo v</w:t>
      </w:r>
      <w:r w:rsidRPr="00B835C9">
        <w:rPr>
          <w:rFonts w:ascii="Times New Roman" w:eastAsiaTheme="minorEastAsia" w:hAnsi="Times New Roman" w:cs="Times New Roman"/>
          <w:bCs/>
          <w:spacing w:val="-2"/>
          <w:lang w:eastAsia="lt-LT"/>
        </w:rPr>
        <w:t>a</w:t>
      </w:r>
      <w:r w:rsidRPr="00B835C9">
        <w:rPr>
          <w:rFonts w:ascii="Times New Roman" w:eastAsiaTheme="minorEastAsia" w:hAnsi="Times New Roman" w:cs="Times New Roman"/>
          <w:bCs/>
          <w:lang w:eastAsia="lt-LT"/>
        </w:rPr>
        <w:t>r</w:t>
      </w:r>
      <w:r w:rsidRPr="00B835C9">
        <w:rPr>
          <w:rFonts w:ascii="Times New Roman" w:eastAsiaTheme="minorEastAsia" w:hAnsi="Times New Roman" w:cs="Times New Roman"/>
          <w:bCs/>
          <w:spacing w:val="1"/>
          <w:lang w:eastAsia="lt-LT"/>
        </w:rPr>
        <w:t>t</w:t>
      </w:r>
      <w:r w:rsidRPr="00B835C9">
        <w:rPr>
          <w:rFonts w:ascii="Times New Roman" w:eastAsiaTheme="minorEastAsia" w:hAnsi="Times New Roman" w:cs="Times New Roman"/>
          <w:bCs/>
          <w:spacing w:val="-3"/>
          <w:lang w:eastAsia="lt-LT"/>
        </w:rPr>
        <w:t>o</w:t>
      </w:r>
      <w:r w:rsidRPr="00B835C9">
        <w:rPr>
          <w:rFonts w:ascii="Times New Roman" w:eastAsiaTheme="minorEastAsia" w:hAnsi="Times New Roman" w:cs="Times New Roman"/>
          <w:bCs/>
          <w:lang w:eastAsia="lt-LT"/>
        </w:rPr>
        <w:t>ja</w:t>
      </w:r>
      <w:r w:rsidRPr="00B835C9">
        <w:rPr>
          <w:rFonts w:ascii="Times New Roman" w:eastAsiaTheme="minorEastAsia" w:hAnsi="Times New Roman" w:cs="Times New Roman"/>
          <w:bCs/>
          <w:spacing w:val="-1"/>
          <w:lang w:eastAsia="lt-LT"/>
        </w:rPr>
        <w:t xml:space="preserve">mas </w:t>
      </w:r>
      <w:r w:rsidRPr="00B835C9">
        <w:rPr>
          <w:rFonts w:ascii="Times New Roman" w:eastAsiaTheme="minorEastAsia" w:hAnsi="Times New Roman" w:cs="Times New Roman"/>
          <w:bCs/>
          <w:lang w:eastAsia="lt-LT"/>
        </w:rPr>
        <w:t>vien</w:t>
      </w:r>
      <w:r w:rsidRPr="00B835C9">
        <w:rPr>
          <w:rFonts w:ascii="Times New Roman" w:eastAsiaTheme="minorEastAsia" w:hAnsi="Times New Roman" w:cs="Times New Roman"/>
          <w:bCs/>
          <w:spacing w:val="-5"/>
          <w:lang w:eastAsia="lt-LT"/>
        </w:rPr>
        <w:t xml:space="preserve"> </w:t>
      </w:r>
      <w:r w:rsidRPr="00B835C9">
        <w:rPr>
          <w:rFonts w:ascii="Times New Roman" w:eastAsiaTheme="minorEastAsia" w:hAnsi="Times New Roman" w:cs="Times New Roman"/>
          <w:bCs/>
          <w:lang w:eastAsia="lt-LT"/>
        </w:rPr>
        <w:t xml:space="preserve">tik </w:t>
      </w:r>
      <w:r w:rsidRPr="00B835C9">
        <w:rPr>
          <w:rFonts w:ascii="Times New Roman" w:eastAsiaTheme="minorEastAsia" w:hAnsi="Times New Roman" w:cs="Times New Roman"/>
          <w:bCs/>
          <w:spacing w:val="-3"/>
          <w:lang w:eastAsia="lt-LT"/>
        </w:rPr>
        <w:t>a</w:t>
      </w:r>
      <w:r w:rsidRPr="00B835C9">
        <w:rPr>
          <w:rFonts w:ascii="Times New Roman" w:eastAsiaTheme="minorEastAsia" w:hAnsi="Times New Roman" w:cs="Times New Roman"/>
          <w:bCs/>
          <w:lang w:eastAsia="lt-LT"/>
        </w:rPr>
        <w:t>m</w:t>
      </w:r>
      <w:r w:rsidRPr="00B835C9">
        <w:rPr>
          <w:rFonts w:ascii="Times New Roman" w:eastAsiaTheme="minorEastAsia" w:hAnsi="Times New Roman" w:cs="Times New Roman"/>
          <w:bCs/>
          <w:spacing w:val="-2"/>
          <w:lang w:eastAsia="lt-LT"/>
        </w:rPr>
        <w:t>l</w:t>
      </w:r>
      <w:r w:rsidRPr="00B835C9">
        <w:rPr>
          <w:rFonts w:ascii="Times New Roman" w:eastAsiaTheme="minorEastAsia" w:hAnsi="Times New Roman" w:cs="Times New Roman"/>
          <w:bCs/>
          <w:lang w:eastAsia="lt-LT"/>
        </w:rPr>
        <w:t>odi</w:t>
      </w:r>
      <w:r w:rsidRPr="00B835C9">
        <w:rPr>
          <w:rFonts w:ascii="Times New Roman" w:eastAsiaTheme="minorEastAsia" w:hAnsi="Times New Roman" w:cs="Times New Roman"/>
          <w:bCs/>
          <w:spacing w:val="-3"/>
          <w:lang w:eastAsia="lt-LT"/>
        </w:rPr>
        <w:t>p</w:t>
      </w:r>
      <w:r w:rsidRPr="00B835C9">
        <w:rPr>
          <w:rFonts w:ascii="Times New Roman" w:eastAsiaTheme="minorEastAsia" w:hAnsi="Times New Roman" w:cs="Times New Roman"/>
          <w:bCs/>
          <w:lang w:eastAsia="lt-LT"/>
        </w:rPr>
        <w:t>i</w:t>
      </w:r>
      <w:r w:rsidRPr="00B835C9">
        <w:rPr>
          <w:rFonts w:ascii="Times New Roman" w:eastAsiaTheme="minorEastAsia" w:hAnsi="Times New Roman" w:cs="Times New Roman"/>
          <w:bCs/>
          <w:spacing w:val="1"/>
          <w:lang w:eastAsia="lt-LT"/>
        </w:rPr>
        <w:t>n</w:t>
      </w:r>
      <w:r w:rsidRPr="00B835C9">
        <w:rPr>
          <w:rFonts w:ascii="Times New Roman" w:eastAsiaTheme="minorEastAsia" w:hAnsi="Times New Roman" w:cs="Times New Roman"/>
          <w:bCs/>
          <w:lang w:eastAsia="lt-LT"/>
        </w:rPr>
        <w:t>as arba</w:t>
      </w:r>
      <w:r w:rsidRPr="00B835C9">
        <w:rPr>
          <w:rFonts w:ascii="Times New Roman" w:eastAsiaTheme="minorEastAsia" w:hAnsi="Times New Roman" w:cs="Times New Roman"/>
          <w:bCs/>
          <w:spacing w:val="-2"/>
          <w:lang w:eastAsia="lt-LT"/>
        </w:rPr>
        <w:t xml:space="preserve"> </w:t>
      </w:r>
      <w:r w:rsidRPr="00B835C9">
        <w:rPr>
          <w:rFonts w:ascii="Times New Roman" w:eastAsiaTheme="minorEastAsia" w:hAnsi="Times New Roman" w:cs="Times New Roman"/>
          <w:bCs/>
          <w:lang w:eastAsia="lt-LT"/>
        </w:rPr>
        <w:t>va</w:t>
      </w:r>
      <w:r w:rsidRPr="00B835C9">
        <w:rPr>
          <w:rFonts w:ascii="Times New Roman" w:eastAsiaTheme="minorEastAsia" w:hAnsi="Times New Roman" w:cs="Times New Roman"/>
          <w:bCs/>
          <w:spacing w:val="-2"/>
          <w:lang w:eastAsia="lt-LT"/>
        </w:rPr>
        <w:t>l</w:t>
      </w:r>
      <w:r w:rsidRPr="00B835C9">
        <w:rPr>
          <w:rFonts w:ascii="Times New Roman" w:eastAsiaTheme="minorEastAsia" w:hAnsi="Times New Roman" w:cs="Times New Roman"/>
          <w:bCs/>
          <w:lang w:eastAsia="lt-LT"/>
        </w:rPr>
        <w:t>sa</w:t>
      </w:r>
      <w:r w:rsidRPr="00B835C9">
        <w:rPr>
          <w:rFonts w:ascii="Times New Roman" w:eastAsiaTheme="minorEastAsia" w:hAnsi="Times New Roman" w:cs="Times New Roman"/>
          <w:bCs/>
          <w:spacing w:val="-2"/>
          <w:lang w:eastAsia="lt-LT"/>
        </w:rPr>
        <w:t>r</w:t>
      </w:r>
      <w:r w:rsidRPr="00B835C9">
        <w:rPr>
          <w:rFonts w:ascii="Times New Roman" w:eastAsiaTheme="minorEastAsia" w:hAnsi="Times New Roman" w:cs="Times New Roman"/>
          <w:bCs/>
          <w:lang w:eastAsia="lt-LT"/>
        </w:rPr>
        <w:t>t</w:t>
      </w:r>
      <w:r w:rsidRPr="00B835C9">
        <w:rPr>
          <w:rFonts w:ascii="Times New Roman" w:eastAsiaTheme="minorEastAsia" w:hAnsi="Times New Roman" w:cs="Times New Roman"/>
          <w:bCs/>
          <w:spacing w:val="-3"/>
          <w:lang w:eastAsia="lt-LT"/>
        </w:rPr>
        <w:t>a</w:t>
      </w:r>
      <w:r w:rsidRPr="00B835C9">
        <w:rPr>
          <w:rFonts w:ascii="Times New Roman" w:eastAsiaTheme="minorEastAsia" w:hAnsi="Times New Roman" w:cs="Times New Roman"/>
          <w:bCs/>
          <w:lang w:eastAsia="lt-LT"/>
        </w:rPr>
        <w:t>nas, ir</w:t>
      </w:r>
      <w:r w:rsidRPr="00B835C9">
        <w:rPr>
          <w:rFonts w:ascii="Times New Roman" w:eastAsiaTheme="minorEastAsia" w:hAnsi="Times New Roman" w:cs="Times New Roman"/>
          <w:bCs/>
          <w:spacing w:val="1"/>
          <w:lang w:eastAsia="lt-LT"/>
        </w:rPr>
        <w:t xml:space="preserve"> </w:t>
      </w:r>
      <w:r w:rsidRPr="00B835C9">
        <w:rPr>
          <w:rFonts w:ascii="Times New Roman" w:eastAsiaTheme="minorEastAsia" w:hAnsi="Times New Roman" w:cs="Times New Roman"/>
          <w:bCs/>
          <w:lang w:eastAsia="lt-LT"/>
        </w:rPr>
        <w:t>k</w:t>
      </w:r>
      <w:r w:rsidRPr="00B835C9">
        <w:rPr>
          <w:rFonts w:ascii="Times New Roman" w:eastAsiaTheme="minorEastAsia" w:hAnsi="Times New Roman" w:cs="Times New Roman"/>
          <w:bCs/>
          <w:spacing w:val="-4"/>
          <w:lang w:eastAsia="lt-LT"/>
        </w:rPr>
        <w:t>u</w:t>
      </w:r>
      <w:r w:rsidRPr="00B835C9">
        <w:rPr>
          <w:rFonts w:ascii="Times New Roman" w:eastAsiaTheme="minorEastAsia" w:hAnsi="Times New Roman" w:cs="Times New Roman"/>
          <w:bCs/>
          <w:lang w:eastAsia="lt-LT"/>
        </w:rPr>
        <w:t>r</w:t>
      </w:r>
      <w:r w:rsidRPr="00B835C9">
        <w:rPr>
          <w:rFonts w:ascii="Times New Roman" w:eastAsiaTheme="minorEastAsia" w:hAnsi="Times New Roman" w:cs="Times New Roman"/>
          <w:bCs/>
          <w:spacing w:val="1"/>
          <w:lang w:eastAsia="lt-LT"/>
        </w:rPr>
        <w:t>i</w:t>
      </w:r>
      <w:r w:rsidRPr="00B835C9">
        <w:rPr>
          <w:rFonts w:ascii="Times New Roman" w:eastAsiaTheme="minorEastAsia" w:hAnsi="Times New Roman" w:cs="Times New Roman"/>
          <w:bCs/>
          <w:lang w:eastAsia="lt-LT"/>
        </w:rPr>
        <w:t>e</w:t>
      </w:r>
      <w:r w:rsidRPr="00B835C9">
        <w:rPr>
          <w:rFonts w:ascii="Times New Roman" w:eastAsiaTheme="minorEastAsia" w:hAnsi="Times New Roman" w:cs="Times New Roman"/>
          <w:bCs/>
          <w:spacing w:val="-2"/>
          <w:lang w:eastAsia="lt-LT"/>
        </w:rPr>
        <w:t xml:space="preserve"> </w:t>
      </w:r>
      <w:r w:rsidRPr="00B835C9">
        <w:rPr>
          <w:rFonts w:ascii="Times New Roman" w:eastAsiaTheme="minorEastAsia" w:hAnsi="Times New Roman" w:cs="Times New Roman"/>
          <w:bCs/>
          <w:lang w:eastAsia="lt-LT"/>
        </w:rPr>
        <w:t>arba neb</w:t>
      </w:r>
      <w:r w:rsidRPr="00B835C9">
        <w:rPr>
          <w:rFonts w:ascii="Times New Roman" w:eastAsiaTheme="minorEastAsia" w:hAnsi="Times New Roman" w:cs="Times New Roman"/>
          <w:bCs/>
          <w:spacing w:val="-1"/>
          <w:lang w:eastAsia="lt-LT"/>
        </w:rPr>
        <w:t>u</w:t>
      </w:r>
      <w:r w:rsidRPr="00B835C9">
        <w:rPr>
          <w:rFonts w:ascii="Times New Roman" w:eastAsiaTheme="minorEastAsia" w:hAnsi="Times New Roman" w:cs="Times New Roman"/>
          <w:bCs/>
          <w:lang w:eastAsia="lt-LT"/>
        </w:rPr>
        <w:t xml:space="preserve">vo </w:t>
      </w:r>
      <w:r w:rsidRPr="00B835C9">
        <w:rPr>
          <w:rFonts w:ascii="Times New Roman" w:eastAsiaTheme="minorEastAsia" w:hAnsi="Times New Roman" w:cs="Times New Roman"/>
          <w:bCs/>
          <w:spacing w:val="-2"/>
          <w:lang w:eastAsia="lt-LT"/>
        </w:rPr>
        <w:t>s</w:t>
      </w:r>
      <w:r w:rsidRPr="00B835C9">
        <w:rPr>
          <w:rFonts w:ascii="Times New Roman" w:eastAsiaTheme="minorEastAsia" w:hAnsi="Times New Roman" w:cs="Times New Roman"/>
          <w:bCs/>
          <w:lang w:eastAsia="lt-LT"/>
        </w:rPr>
        <w:t>teb</w:t>
      </w:r>
      <w:r w:rsidRPr="00B835C9">
        <w:rPr>
          <w:rFonts w:ascii="Times New Roman" w:eastAsiaTheme="minorEastAsia" w:hAnsi="Times New Roman" w:cs="Times New Roman"/>
          <w:bCs/>
          <w:spacing w:val="-2"/>
          <w:lang w:eastAsia="lt-LT"/>
        </w:rPr>
        <w:t>ė</w:t>
      </w:r>
      <w:r w:rsidRPr="00B835C9">
        <w:rPr>
          <w:rFonts w:ascii="Times New Roman" w:eastAsiaTheme="minorEastAsia" w:hAnsi="Times New Roman" w:cs="Times New Roman"/>
          <w:bCs/>
          <w:lang w:eastAsia="lt-LT"/>
        </w:rPr>
        <w:t>ti</w:t>
      </w:r>
      <w:r w:rsidRPr="00B835C9">
        <w:rPr>
          <w:rFonts w:ascii="Times New Roman" w:eastAsiaTheme="minorEastAsia" w:hAnsi="Times New Roman" w:cs="Times New Roman"/>
          <w:bCs/>
          <w:spacing w:val="1"/>
          <w:lang w:eastAsia="lt-LT"/>
        </w:rPr>
        <w:t xml:space="preserve"> </w:t>
      </w:r>
      <w:r w:rsidRPr="00B835C9">
        <w:rPr>
          <w:rFonts w:ascii="Times New Roman" w:eastAsiaTheme="minorEastAsia" w:hAnsi="Times New Roman" w:cs="Times New Roman"/>
          <w:bCs/>
          <w:spacing w:val="-3"/>
          <w:lang w:eastAsia="lt-LT"/>
        </w:rPr>
        <w:t>v</w:t>
      </w:r>
      <w:r w:rsidRPr="00B835C9">
        <w:rPr>
          <w:rFonts w:ascii="Times New Roman" w:eastAsiaTheme="minorEastAsia" w:hAnsi="Times New Roman" w:cs="Times New Roman"/>
          <w:bCs/>
          <w:lang w:eastAsia="lt-LT"/>
        </w:rPr>
        <w:t>ar</w:t>
      </w:r>
      <w:r w:rsidRPr="00B835C9">
        <w:rPr>
          <w:rFonts w:ascii="Times New Roman" w:eastAsiaTheme="minorEastAsia" w:hAnsi="Times New Roman" w:cs="Times New Roman"/>
          <w:bCs/>
          <w:spacing w:val="-2"/>
          <w:lang w:eastAsia="lt-LT"/>
        </w:rPr>
        <w:t>t</w:t>
      </w:r>
      <w:r w:rsidRPr="00B835C9">
        <w:rPr>
          <w:rFonts w:ascii="Times New Roman" w:eastAsiaTheme="minorEastAsia" w:hAnsi="Times New Roman" w:cs="Times New Roman"/>
          <w:bCs/>
          <w:lang w:eastAsia="lt-LT"/>
        </w:rPr>
        <w:t>oja</w:t>
      </w:r>
      <w:r w:rsidRPr="00B835C9">
        <w:rPr>
          <w:rFonts w:ascii="Times New Roman" w:eastAsiaTheme="minorEastAsia" w:hAnsi="Times New Roman" w:cs="Times New Roman"/>
          <w:bCs/>
          <w:spacing w:val="-3"/>
          <w:lang w:eastAsia="lt-LT"/>
        </w:rPr>
        <w:t>n</w:t>
      </w:r>
      <w:r w:rsidRPr="00B835C9">
        <w:rPr>
          <w:rFonts w:ascii="Times New Roman" w:eastAsiaTheme="minorEastAsia" w:hAnsi="Times New Roman" w:cs="Times New Roman"/>
          <w:bCs/>
          <w:lang w:eastAsia="lt-LT"/>
        </w:rPr>
        <w:t>t</w:t>
      </w:r>
      <w:r w:rsidRPr="00B835C9">
        <w:rPr>
          <w:rFonts w:ascii="Times New Roman" w:eastAsiaTheme="minorEastAsia" w:hAnsi="Times New Roman" w:cs="Times New Roman"/>
          <w:bCs/>
          <w:spacing w:val="-2"/>
          <w:lang w:eastAsia="lt-LT"/>
        </w:rPr>
        <w:t xml:space="preserve"> </w:t>
      </w:r>
      <w:r w:rsidRPr="00B835C9">
        <w:rPr>
          <w:rFonts w:ascii="Times New Roman" w:eastAsiaTheme="minorEastAsia" w:hAnsi="Times New Roman" w:cs="Times New Roman"/>
          <w:bCs/>
          <w:spacing w:val="-1"/>
          <w:lang w:eastAsia="lt-LT"/>
        </w:rPr>
        <w:t>Asbima</w:t>
      </w:r>
      <w:r w:rsidRPr="00B835C9">
        <w:rPr>
          <w:rFonts w:ascii="Times New Roman" w:eastAsiaTheme="minorEastAsia" w:hAnsi="Times New Roman" w:cs="Times New Roman"/>
          <w:bCs/>
          <w:lang w:eastAsia="lt-LT"/>
        </w:rPr>
        <w:t>, arba k</w:t>
      </w:r>
      <w:r w:rsidRPr="00B835C9">
        <w:rPr>
          <w:rFonts w:ascii="Times New Roman" w:eastAsiaTheme="minorEastAsia" w:hAnsi="Times New Roman" w:cs="Times New Roman"/>
          <w:bCs/>
          <w:spacing w:val="-4"/>
          <w:lang w:eastAsia="lt-LT"/>
        </w:rPr>
        <w:t>u</w:t>
      </w:r>
      <w:r w:rsidRPr="00B835C9">
        <w:rPr>
          <w:rFonts w:ascii="Times New Roman" w:eastAsiaTheme="minorEastAsia" w:hAnsi="Times New Roman" w:cs="Times New Roman"/>
          <w:bCs/>
          <w:lang w:eastAsia="lt-LT"/>
        </w:rPr>
        <w:t>r</w:t>
      </w:r>
      <w:r w:rsidRPr="00B835C9">
        <w:rPr>
          <w:rFonts w:ascii="Times New Roman" w:eastAsiaTheme="minorEastAsia" w:hAnsi="Times New Roman" w:cs="Times New Roman"/>
          <w:bCs/>
          <w:spacing w:val="3"/>
          <w:lang w:eastAsia="lt-LT"/>
        </w:rPr>
        <w:t>i</w:t>
      </w:r>
      <w:r w:rsidRPr="00B835C9">
        <w:rPr>
          <w:rFonts w:ascii="Times New Roman" w:eastAsiaTheme="minorEastAsia" w:hAnsi="Times New Roman" w:cs="Times New Roman"/>
          <w:bCs/>
          <w:lang w:eastAsia="lt-LT"/>
        </w:rPr>
        <w:t xml:space="preserve">e </w:t>
      </w:r>
      <w:r w:rsidRPr="00B835C9">
        <w:rPr>
          <w:rFonts w:ascii="Times New Roman" w:eastAsiaTheme="minorEastAsia" w:hAnsi="Times New Roman" w:cs="Times New Roman"/>
          <w:bCs/>
          <w:spacing w:val="-1"/>
          <w:lang w:eastAsia="lt-LT"/>
        </w:rPr>
        <w:t>p</w:t>
      </w:r>
      <w:r w:rsidRPr="00B835C9">
        <w:rPr>
          <w:rFonts w:ascii="Times New Roman" w:eastAsiaTheme="minorEastAsia" w:hAnsi="Times New Roman" w:cs="Times New Roman"/>
          <w:bCs/>
          <w:spacing w:val="-3"/>
          <w:lang w:eastAsia="lt-LT"/>
        </w:rPr>
        <w:t>a</w:t>
      </w:r>
      <w:r w:rsidRPr="00B835C9">
        <w:rPr>
          <w:rFonts w:ascii="Times New Roman" w:eastAsiaTheme="minorEastAsia" w:hAnsi="Times New Roman" w:cs="Times New Roman"/>
          <w:bCs/>
          <w:lang w:eastAsia="lt-LT"/>
        </w:rPr>
        <w:t>s</w:t>
      </w:r>
      <w:r w:rsidRPr="00B835C9">
        <w:rPr>
          <w:rFonts w:ascii="Times New Roman" w:eastAsiaTheme="minorEastAsia" w:hAnsi="Times New Roman" w:cs="Times New Roman"/>
          <w:bCs/>
          <w:spacing w:val="-1"/>
          <w:lang w:eastAsia="lt-LT"/>
        </w:rPr>
        <w:t>i</w:t>
      </w:r>
      <w:r w:rsidRPr="00B835C9">
        <w:rPr>
          <w:rFonts w:ascii="Times New Roman" w:eastAsiaTheme="minorEastAsia" w:hAnsi="Times New Roman" w:cs="Times New Roman"/>
          <w:bCs/>
          <w:spacing w:val="-2"/>
          <w:lang w:eastAsia="lt-LT"/>
        </w:rPr>
        <w:t>r</w:t>
      </w:r>
      <w:r w:rsidRPr="00B835C9">
        <w:rPr>
          <w:rFonts w:ascii="Times New Roman" w:eastAsiaTheme="minorEastAsia" w:hAnsi="Times New Roman" w:cs="Times New Roman"/>
          <w:bCs/>
          <w:lang w:eastAsia="lt-LT"/>
        </w:rPr>
        <w:t>e</w:t>
      </w:r>
      <w:r w:rsidRPr="00B835C9">
        <w:rPr>
          <w:rFonts w:ascii="Times New Roman" w:eastAsiaTheme="minorEastAsia" w:hAnsi="Times New Roman" w:cs="Times New Roman"/>
          <w:bCs/>
          <w:spacing w:val="1"/>
          <w:lang w:eastAsia="lt-LT"/>
        </w:rPr>
        <w:t>i</w:t>
      </w:r>
      <w:r w:rsidRPr="00B835C9">
        <w:rPr>
          <w:rFonts w:ascii="Times New Roman" w:eastAsiaTheme="minorEastAsia" w:hAnsi="Times New Roman" w:cs="Times New Roman"/>
          <w:bCs/>
          <w:lang w:eastAsia="lt-LT"/>
        </w:rPr>
        <w:t>škė</w:t>
      </w:r>
      <w:r w:rsidRPr="00B835C9">
        <w:rPr>
          <w:rFonts w:ascii="Times New Roman" w:eastAsiaTheme="minorEastAsia" w:hAnsi="Times New Roman" w:cs="Times New Roman"/>
          <w:bCs/>
          <w:spacing w:val="-2"/>
          <w:lang w:eastAsia="lt-LT"/>
        </w:rPr>
        <w:t xml:space="preserve"> </w:t>
      </w:r>
      <w:r w:rsidRPr="00B835C9">
        <w:rPr>
          <w:rFonts w:ascii="Times New Roman" w:eastAsiaTheme="minorEastAsia" w:hAnsi="Times New Roman" w:cs="Times New Roman"/>
          <w:bCs/>
          <w:lang w:eastAsia="lt-LT"/>
        </w:rPr>
        <w:t>da</w:t>
      </w:r>
      <w:r w:rsidRPr="00B835C9">
        <w:rPr>
          <w:rFonts w:ascii="Times New Roman" w:eastAsiaTheme="minorEastAsia" w:hAnsi="Times New Roman" w:cs="Times New Roman"/>
          <w:bCs/>
          <w:spacing w:val="-3"/>
          <w:lang w:eastAsia="lt-LT"/>
        </w:rPr>
        <w:t>ž</w:t>
      </w:r>
      <w:r w:rsidRPr="00B835C9">
        <w:rPr>
          <w:rFonts w:ascii="Times New Roman" w:eastAsiaTheme="minorEastAsia" w:hAnsi="Times New Roman" w:cs="Times New Roman"/>
          <w:bCs/>
          <w:lang w:eastAsia="lt-LT"/>
        </w:rPr>
        <w:t>niau n</w:t>
      </w:r>
      <w:r w:rsidRPr="00B835C9">
        <w:rPr>
          <w:rFonts w:ascii="Times New Roman" w:eastAsiaTheme="minorEastAsia" w:hAnsi="Times New Roman" w:cs="Times New Roman"/>
          <w:bCs/>
          <w:spacing w:val="-3"/>
          <w:lang w:eastAsia="lt-LT"/>
        </w:rPr>
        <w:t>e</w:t>
      </w:r>
      <w:r w:rsidRPr="00B835C9">
        <w:rPr>
          <w:rFonts w:ascii="Times New Roman" w:eastAsiaTheme="minorEastAsia" w:hAnsi="Times New Roman" w:cs="Times New Roman"/>
          <w:bCs/>
          <w:lang w:eastAsia="lt-LT"/>
        </w:rPr>
        <w:t>i</w:t>
      </w:r>
      <w:r w:rsidRPr="00B835C9">
        <w:rPr>
          <w:rFonts w:ascii="Times New Roman" w:eastAsiaTheme="minorEastAsia" w:hAnsi="Times New Roman" w:cs="Times New Roman"/>
          <w:bCs/>
          <w:spacing w:val="1"/>
          <w:lang w:eastAsia="lt-LT"/>
        </w:rPr>
        <w:t xml:space="preserve"> </w:t>
      </w:r>
      <w:r w:rsidRPr="00B835C9">
        <w:rPr>
          <w:rFonts w:ascii="Times New Roman" w:eastAsiaTheme="minorEastAsia" w:hAnsi="Times New Roman" w:cs="Times New Roman"/>
          <w:bCs/>
          <w:lang w:eastAsia="lt-LT"/>
        </w:rPr>
        <w:t>va</w:t>
      </w:r>
      <w:r w:rsidRPr="00B835C9">
        <w:rPr>
          <w:rFonts w:ascii="Times New Roman" w:eastAsiaTheme="minorEastAsia" w:hAnsi="Times New Roman" w:cs="Times New Roman"/>
          <w:bCs/>
          <w:spacing w:val="-2"/>
          <w:lang w:eastAsia="lt-LT"/>
        </w:rPr>
        <w:t>r</w:t>
      </w:r>
      <w:r w:rsidRPr="00B835C9">
        <w:rPr>
          <w:rFonts w:ascii="Times New Roman" w:eastAsiaTheme="minorEastAsia" w:hAnsi="Times New Roman" w:cs="Times New Roman"/>
          <w:bCs/>
          <w:lang w:eastAsia="lt-LT"/>
        </w:rPr>
        <w:t>t</w:t>
      </w:r>
      <w:r w:rsidRPr="00B835C9">
        <w:rPr>
          <w:rFonts w:ascii="Times New Roman" w:eastAsiaTheme="minorEastAsia" w:hAnsi="Times New Roman" w:cs="Times New Roman"/>
          <w:bCs/>
          <w:spacing w:val="-3"/>
          <w:lang w:eastAsia="lt-LT"/>
        </w:rPr>
        <w:t>o</w:t>
      </w:r>
      <w:r w:rsidRPr="00B835C9">
        <w:rPr>
          <w:rFonts w:ascii="Times New Roman" w:eastAsiaTheme="minorEastAsia" w:hAnsi="Times New Roman" w:cs="Times New Roman"/>
          <w:bCs/>
          <w:lang w:eastAsia="lt-LT"/>
        </w:rPr>
        <w:t>j</w:t>
      </w:r>
      <w:r w:rsidRPr="00B835C9">
        <w:rPr>
          <w:rFonts w:ascii="Times New Roman" w:eastAsiaTheme="minorEastAsia" w:hAnsi="Times New Roman" w:cs="Times New Roman"/>
          <w:bCs/>
          <w:spacing w:val="-3"/>
          <w:lang w:eastAsia="lt-LT"/>
        </w:rPr>
        <w:t>a</w:t>
      </w:r>
      <w:r w:rsidRPr="00B835C9">
        <w:rPr>
          <w:rFonts w:ascii="Times New Roman" w:eastAsiaTheme="minorEastAsia" w:hAnsi="Times New Roman" w:cs="Times New Roman"/>
          <w:bCs/>
          <w:lang w:eastAsia="lt-LT"/>
        </w:rPr>
        <w:t>nt Asbima:</w:t>
      </w:r>
    </w:p>
    <w:p w14:paraId="2E20FBD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26A9CA8"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lang w:eastAsia="lt-LT"/>
        </w:rPr>
      </w:pPr>
      <w:r w:rsidRPr="00B835C9">
        <w:rPr>
          <w:rFonts w:ascii="Times New Roman" w:eastAsiaTheme="minorEastAsia" w:hAnsi="Times New Roman" w:cs="Times New Roman"/>
          <w:b/>
          <w:spacing w:val="1"/>
          <w:lang w:eastAsia="lt-LT"/>
        </w:rPr>
        <w:t>A</w:t>
      </w:r>
      <w:r w:rsidRPr="00B835C9">
        <w:rPr>
          <w:rFonts w:ascii="Times New Roman" w:eastAsiaTheme="minorEastAsia" w:hAnsi="Times New Roman" w:cs="Times New Roman"/>
          <w:b/>
          <w:spacing w:val="-4"/>
          <w:lang w:eastAsia="lt-LT"/>
        </w:rPr>
        <w:t>m</w:t>
      </w:r>
      <w:r w:rsidRPr="00B835C9">
        <w:rPr>
          <w:rFonts w:ascii="Times New Roman" w:eastAsiaTheme="minorEastAsia" w:hAnsi="Times New Roman" w:cs="Times New Roman"/>
          <w:b/>
          <w:lang w:eastAsia="lt-LT"/>
        </w:rPr>
        <w:t>lodi</w:t>
      </w:r>
      <w:r w:rsidRPr="00B835C9">
        <w:rPr>
          <w:rFonts w:ascii="Times New Roman" w:eastAsiaTheme="minorEastAsia" w:hAnsi="Times New Roman" w:cs="Times New Roman"/>
          <w:b/>
          <w:spacing w:val="-3"/>
          <w:lang w:eastAsia="lt-LT"/>
        </w:rPr>
        <w:t>p</w:t>
      </w:r>
      <w:r w:rsidRPr="00B835C9">
        <w:rPr>
          <w:rFonts w:ascii="Times New Roman" w:eastAsiaTheme="minorEastAsia" w:hAnsi="Times New Roman" w:cs="Times New Roman"/>
          <w:b/>
          <w:lang w:eastAsia="lt-LT"/>
        </w:rPr>
        <w:t>inas</w:t>
      </w:r>
    </w:p>
    <w:p w14:paraId="0F08B74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ede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sd</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spacing w:val="-2"/>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kr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ip</w:t>
      </w:r>
      <w:r w:rsidRPr="00B835C9">
        <w:rPr>
          <w:rFonts w:ascii="Times New Roman" w:eastAsiaTheme="minorEastAsia" w:hAnsi="Times New Roman" w:cs="Times New Roman"/>
          <w:spacing w:val="-1"/>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ydyto</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gu </w:t>
      </w:r>
      <w:r w:rsidRPr="00B835C9">
        <w:rPr>
          <w:rFonts w:ascii="Times New Roman" w:eastAsiaTheme="minorEastAsia" w:hAnsi="Times New Roman" w:cs="Times New Roman"/>
          <w:spacing w:val="-4"/>
          <w:lang w:eastAsia="lt-LT"/>
        </w:rPr>
        <w:t>p</w:t>
      </w:r>
      <w:r w:rsidRPr="00B835C9">
        <w:rPr>
          <w:rFonts w:ascii="Times New Roman" w:eastAsiaTheme="minorEastAsia" w:hAnsi="Times New Roman" w:cs="Times New Roman"/>
          <w:lang w:eastAsia="lt-LT"/>
        </w:rPr>
        <w:t>ava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toj</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o v</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to, p</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škia k</w:t>
      </w:r>
      <w:r w:rsidRPr="00B835C9">
        <w:rPr>
          <w:rFonts w:ascii="Times New Roman" w:eastAsiaTheme="minorEastAsia" w:hAnsi="Times New Roman" w:cs="Times New Roman"/>
          <w:spacing w:val="-4"/>
          <w:lang w:eastAsia="lt-LT"/>
        </w:rPr>
        <w:t>u</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nors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iau išva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dyt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ret</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lang w:eastAsia="lt-LT"/>
        </w:rPr>
        <w:t>s, sunk</w:t>
      </w:r>
      <w:r w:rsidRPr="00B835C9">
        <w:rPr>
          <w:rFonts w:ascii="Times New Roman" w:eastAsiaTheme="minorEastAsia" w:hAnsi="Times New Roman" w:cs="Times New Roman"/>
          <w:spacing w:val="-1"/>
          <w:lang w:eastAsia="lt-LT"/>
        </w:rPr>
        <w:t>u</w:t>
      </w:r>
      <w:r w:rsidRPr="00B835C9">
        <w:rPr>
          <w:rFonts w:ascii="Times New Roman" w:eastAsiaTheme="minorEastAsia" w:hAnsi="Times New Roman" w:cs="Times New Roman"/>
          <w:lang w:eastAsia="lt-LT"/>
        </w:rPr>
        <w:t>s š</w:t>
      </w:r>
      <w:r w:rsidRPr="00B835C9">
        <w:rPr>
          <w:rFonts w:ascii="Times New Roman" w:eastAsiaTheme="minorEastAsia" w:hAnsi="Times New Roman" w:cs="Times New Roman"/>
          <w:spacing w:val="-3"/>
          <w:lang w:eastAsia="lt-LT"/>
        </w:rPr>
        <w:t>a</w:t>
      </w:r>
      <w:r w:rsidRPr="00B835C9">
        <w:rPr>
          <w:rFonts w:ascii="Times New Roman" w:eastAsiaTheme="minorEastAsia" w:hAnsi="Times New Roman" w:cs="Times New Roman"/>
          <w:lang w:eastAsia="lt-LT"/>
        </w:rPr>
        <w:t>lu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w:t>
      </w:r>
    </w:p>
    <w:p w14:paraId="5C6C7F0D" w14:textId="77777777" w:rsidR="000F1602" w:rsidRPr="00B835C9" w:rsidRDefault="000F1602" w:rsidP="000F1602">
      <w:pPr>
        <w:widowControl w:val="0"/>
        <w:numPr>
          <w:ilvl w:val="0"/>
          <w:numId w:val="43"/>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at</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s š</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rūtin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du</w:t>
      </w:r>
      <w:r w:rsidRPr="00B835C9">
        <w:rPr>
          <w:rFonts w:ascii="Times New Roman" w:eastAsiaTheme="minorEastAsia" w:hAnsi="Times New Roman" w:cs="Times New Roman"/>
          <w:spacing w:val="4"/>
          <w:lang w:eastAsia="lt-LT"/>
        </w:rPr>
        <w:t>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 arba </w:t>
      </w:r>
      <w:r w:rsidRPr="00B835C9">
        <w:rPr>
          <w:rFonts w:ascii="Times New Roman" w:eastAsiaTheme="minorEastAsia" w:hAnsi="Times New Roman" w:cs="Times New Roman"/>
          <w:spacing w:val="-3"/>
          <w:lang w:eastAsia="lt-LT"/>
        </w:rPr>
        <w:t>kv</w:t>
      </w:r>
      <w:r w:rsidRPr="00B835C9">
        <w:rPr>
          <w:rFonts w:ascii="Times New Roman" w:eastAsiaTheme="minorEastAsia" w:hAnsi="Times New Roman" w:cs="Times New Roman"/>
          <w:lang w:eastAsia="lt-LT"/>
        </w:rPr>
        <w:t>ėpa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pasun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49530883" w14:textId="77777777" w:rsidR="000F1602" w:rsidRPr="00B835C9" w:rsidRDefault="000F1602" w:rsidP="000F1602">
      <w:pPr>
        <w:widowControl w:val="0"/>
        <w:numPr>
          <w:ilvl w:val="0"/>
          <w:numId w:val="43"/>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do arba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lūpų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117A6DEC" w14:textId="77777777" w:rsidR="000F1602" w:rsidRPr="00B835C9" w:rsidRDefault="000F1602" w:rsidP="000F1602">
      <w:pPr>
        <w:widowControl w:val="0"/>
        <w:numPr>
          <w:ilvl w:val="0"/>
          <w:numId w:val="43"/>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Lie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r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lės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ab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nk</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kv</w:t>
      </w:r>
      <w:r w:rsidRPr="00B835C9">
        <w:rPr>
          <w:rFonts w:ascii="Times New Roman" w:eastAsiaTheme="minorEastAsia" w:hAnsi="Times New Roman" w:cs="Times New Roman"/>
          <w:lang w:eastAsia="lt-LT"/>
        </w:rPr>
        <w:t>ėpa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20D7B288" w14:textId="77777777" w:rsidR="000F1602" w:rsidRPr="00B835C9" w:rsidRDefault="000F1602" w:rsidP="008F191F">
      <w:pPr>
        <w:widowControl w:val="0"/>
        <w:numPr>
          <w:ilvl w:val="0"/>
          <w:numId w:val="43"/>
        </w:numPr>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ios od</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ant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tens</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ų odos 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 xml:space="preserve">iso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ūno od</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udi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sun</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nie</w:t>
      </w:r>
      <w:r w:rsidRPr="00B835C9">
        <w:rPr>
          <w:rFonts w:ascii="Times New Roman" w:eastAsiaTheme="minorEastAsia" w:hAnsi="Times New Roman" w:cs="Times New Roman"/>
          <w:spacing w:val="-2"/>
          <w:lang w:eastAsia="lt-LT"/>
        </w:rPr>
        <w:t>žė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 od</w:t>
      </w:r>
      <w:r w:rsidRPr="00B835C9">
        <w:rPr>
          <w:rFonts w:ascii="Times New Roman" w:eastAsiaTheme="minorEastAsia" w:hAnsi="Times New Roman" w:cs="Times New Roman"/>
          <w:spacing w:val="1"/>
          <w:lang w:eastAsia="lt-LT"/>
        </w:rPr>
        <w:t>o</w:t>
      </w:r>
      <w:r w:rsidRPr="00B835C9">
        <w:rPr>
          <w:rFonts w:ascii="Times New Roman" w:eastAsiaTheme="minorEastAsia" w:hAnsi="Times New Roman" w:cs="Times New Roman"/>
          <w:lang w:eastAsia="lt-LT"/>
        </w:rPr>
        <w:t>s pū</w:t>
      </w:r>
      <w:r w:rsidRPr="00B835C9">
        <w:rPr>
          <w:rFonts w:ascii="Times New Roman" w:eastAsiaTheme="minorEastAsia" w:hAnsi="Times New Roman" w:cs="Times New Roman"/>
          <w:spacing w:val="-2"/>
          <w:lang w:eastAsia="lt-LT"/>
        </w:rPr>
        <w:t>sl</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ąsi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inių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3"/>
          <w:lang w:eastAsia="lt-LT"/>
        </w:rPr>
        <w:t>(</w:t>
      </w:r>
      <w:r w:rsidR="00122D79" w:rsidRPr="00B835C9">
        <w:rPr>
          <w:rFonts w:ascii="Times New Roman" w:eastAsiaTheme="minorEastAsia" w:hAnsi="Times New Roman" w:cs="Times New Roman"/>
          <w:iCs/>
          <w:lang w:eastAsia="lt-LT"/>
        </w:rPr>
        <w:t>Stivenso-Džonsono</w:t>
      </w:r>
      <w:r w:rsidR="002B3B24" w:rsidRPr="00B835C9">
        <w:rPr>
          <w:rFonts w:ascii="Times New Roman" w:eastAsiaTheme="minorEastAsia" w:hAnsi="Times New Roman" w:cs="Times New Roman"/>
          <w:iCs/>
          <w:lang w:eastAsia="lt-LT"/>
        </w:rPr>
        <w:t xml:space="preserve"> (</w:t>
      </w:r>
      <w:r w:rsidR="002B3B24" w:rsidRPr="00B835C9">
        <w:rPr>
          <w:rFonts w:ascii="Times New Roman" w:eastAsiaTheme="minorEastAsia" w:hAnsi="Times New Roman" w:cs="Times New Roman"/>
          <w:i/>
          <w:iCs/>
          <w:lang w:eastAsia="lt-LT"/>
        </w:rPr>
        <w:t>Stevens-Johnson</w:t>
      </w:r>
      <w:r w:rsidR="002B3B24" w:rsidRPr="00B835C9">
        <w:rPr>
          <w:rFonts w:ascii="Times New Roman" w:eastAsiaTheme="minorEastAsia" w:hAnsi="Times New Roman" w:cs="Times New Roman"/>
          <w:iCs/>
          <w:lang w:eastAsia="lt-LT"/>
        </w:rPr>
        <w:t>)</w:t>
      </w:r>
      <w:r w:rsidR="00122D79" w:rsidRPr="00B835C9">
        <w:rPr>
          <w:rFonts w:ascii="Times New Roman" w:eastAsiaTheme="minorEastAsia" w:hAnsi="Times New Roman" w:cs="Times New Roman"/>
          <w:i/>
          <w:iCs/>
          <w:lang w:eastAsia="lt-LT"/>
        </w:rPr>
        <w:t xml:space="preserve">  </w:t>
      </w:r>
      <w:r w:rsidR="00122D79" w:rsidRPr="00B835C9">
        <w:rPr>
          <w:rFonts w:ascii="Times New Roman" w:eastAsiaTheme="minorEastAsia" w:hAnsi="Times New Roman" w:cs="Times New Roman"/>
          <w:iCs/>
          <w:lang w:eastAsia="lt-LT"/>
        </w:rPr>
        <w:t>sindromas</w:t>
      </w:r>
      <w:r w:rsidR="0022151D" w:rsidRPr="0022151D">
        <w:rPr>
          <w:rFonts w:ascii="Times New Roman" w:eastAsiaTheme="minorEastAsia" w:hAnsi="Times New Roman" w:cs="Times New Roman"/>
          <w:iCs/>
          <w:lang w:eastAsia="lt-LT"/>
        </w:rPr>
        <w:t>, toksinė epidermio nekrolizė</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s.</w:t>
      </w:r>
    </w:p>
    <w:p w14:paraId="0DE8BCF0" w14:textId="77777777" w:rsidR="000F1602" w:rsidRPr="00B835C9" w:rsidRDefault="000F1602" w:rsidP="000F1602">
      <w:pPr>
        <w:widowControl w:val="0"/>
        <w:numPr>
          <w:ilvl w:val="0"/>
          <w:numId w:val="43"/>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uo</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us š</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 xml:space="preserve">ies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p>
    <w:p w14:paraId="34A4F923" w14:textId="77777777" w:rsidR="000F1602" w:rsidRPr="00B835C9" w:rsidRDefault="000F1602" w:rsidP="000F1602">
      <w:pPr>
        <w:widowControl w:val="0"/>
        <w:numPr>
          <w:ilvl w:val="0"/>
          <w:numId w:val="43"/>
        </w:numPr>
        <w:tabs>
          <w:tab w:val="left" w:pos="567"/>
        </w:tabs>
        <w:autoSpaceDE w:val="0"/>
        <w:autoSpaceDN w:val="0"/>
        <w:adjustRightInd w:val="0"/>
        <w:spacing w:after="0" w:line="240" w:lineRule="auto"/>
        <w:ind w:left="567" w:hanging="567"/>
        <w:rPr>
          <w:rFonts w:ascii="Times New Roman" w:eastAsiaTheme="minorEastAsia" w:hAnsi="Times New Roman" w:cs="Times New Roman"/>
          <w:lang w:eastAsia="lt-LT"/>
        </w:rPr>
      </w:pP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asos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dėl</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urio</w:t>
      </w:r>
      <w:r w:rsidRPr="00B835C9">
        <w:rPr>
          <w:rFonts w:ascii="Times New Roman" w:eastAsiaTheme="minorEastAsia" w:hAnsi="Times New Roman" w:cs="Times New Roman"/>
          <w:spacing w:val="-3"/>
          <w:lang w:eastAsia="lt-LT"/>
        </w:rPr>
        <w:t xml:space="preserve"> 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us 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5"/>
          <w:lang w:eastAsia="lt-LT"/>
        </w:rPr>
        <w:t>v</w:t>
      </w:r>
      <w:r w:rsidRPr="00B835C9">
        <w:rPr>
          <w:rFonts w:ascii="Times New Roman" w:eastAsiaTheme="minorEastAsia" w:hAnsi="Times New Roman" w:cs="Times New Roman"/>
          <w:lang w:eastAsia="lt-LT"/>
        </w:rPr>
        <w:t xml:space="preserve">o ir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jęs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su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6"/>
          <w:lang w:eastAsia="lt-LT"/>
        </w:rPr>
        <w:t>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 blo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sa</w:t>
      </w:r>
      <w:r w:rsidRPr="00B835C9">
        <w:rPr>
          <w:rFonts w:ascii="Times New Roman" w:eastAsiaTheme="minorEastAsia" w:hAnsi="Times New Roman" w:cs="Times New Roman"/>
          <w:spacing w:val="-2"/>
          <w:lang w:eastAsia="lt-LT"/>
        </w:rPr>
        <w:t>vi</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p>
    <w:p w14:paraId="37F6852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Gauta pranešimų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pie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au </w:t>
      </w:r>
      <w:r w:rsidRPr="00B835C9">
        <w:rPr>
          <w:rFonts w:ascii="Times New Roman" w:eastAsiaTheme="minorEastAsia" w:hAnsi="Times New Roman" w:cs="Times New Roman"/>
          <w:spacing w:val="-2"/>
          <w:lang w:eastAsia="lt-LT"/>
        </w:rPr>
        <w:t>iš</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tą</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inį</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po</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1"/>
          <w:lang w:eastAsia="lt-LT"/>
        </w:rPr>
        <w:t>į</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spacing w:val="-2"/>
          <w:lang w:eastAsia="lt-LT"/>
        </w:rPr>
        <w:t>ei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uris no</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su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ia </w:t>
      </w:r>
      <w:r w:rsidRPr="00B835C9">
        <w:rPr>
          <w:rFonts w:ascii="Times New Roman" w:eastAsiaTheme="minorEastAsia" w:hAnsi="Times New Roman" w:cs="Times New Roman"/>
          <w:spacing w:val="2"/>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ble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u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p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ieną</w:t>
      </w:r>
      <w:r w:rsidRPr="00B835C9">
        <w:rPr>
          <w:rFonts w:ascii="Times New Roman" w:eastAsiaTheme="minorEastAsia" w:hAnsi="Times New Roman" w:cs="Times New Roman"/>
          <w:spacing w:val="-2"/>
          <w:lang w:eastAsia="lt-LT"/>
        </w:rPr>
        <w:t xml:space="preserve"> s</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tu</w:t>
      </w:r>
      <w:r w:rsidRPr="00B835C9">
        <w:rPr>
          <w:rFonts w:ascii="Times New Roman" w:eastAsiaTheme="minorEastAsia" w:hAnsi="Times New Roman" w:cs="Times New Roman"/>
          <w:spacing w:val="-2"/>
          <w:lang w:eastAsia="lt-LT"/>
        </w:rPr>
        <w:t>ri</w:t>
      </w:r>
      <w:r w:rsidRPr="00B835C9">
        <w:rPr>
          <w:rFonts w:ascii="Times New Roman" w:eastAsiaTheme="minorEastAsia" w:hAnsi="Times New Roman" w:cs="Times New Roman"/>
          <w:lang w:eastAsia="lt-LT"/>
        </w:rPr>
        <w:t xml:space="preserve">te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yt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ją.</w:t>
      </w:r>
    </w:p>
    <w:p w14:paraId="075F60B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10F339C" w14:textId="48D0040B"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Cs/>
          <w:lang w:eastAsia="lt-LT"/>
        </w:rPr>
      </w:pPr>
      <w:r w:rsidRPr="00B835C9">
        <w:rPr>
          <w:rFonts w:ascii="Times New Roman" w:eastAsiaTheme="minorEastAsia" w:hAnsi="Times New Roman" w:cs="Times New Roman"/>
          <w:iCs/>
          <w:spacing w:val="-2"/>
          <w:u w:val="single"/>
          <w:lang w:eastAsia="lt-LT"/>
        </w:rPr>
        <w:lastRenderedPageBreak/>
        <w:t>D</w:t>
      </w:r>
      <w:r w:rsidRPr="00B835C9">
        <w:rPr>
          <w:rFonts w:ascii="Times New Roman" w:eastAsiaTheme="minorEastAsia" w:hAnsi="Times New Roman" w:cs="Times New Roman"/>
          <w:iCs/>
          <w:u w:val="single"/>
          <w:lang w:eastAsia="lt-LT"/>
        </w:rPr>
        <w:t>ažni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ga</w:t>
      </w:r>
      <w:r w:rsidRPr="00B835C9">
        <w:rPr>
          <w:rFonts w:ascii="Times New Roman" w:eastAsiaTheme="minorEastAsia" w:hAnsi="Times New Roman" w:cs="Times New Roman"/>
          <w:iCs/>
          <w:spacing w:val="-2"/>
          <w:lang w:eastAsia="lt-LT"/>
        </w:rPr>
        <w:t>l</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p</w:t>
      </w:r>
      <w:r w:rsidRPr="00B835C9">
        <w:rPr>
          <w:rFonts w:ascii="Times New Roman" w:eastAsiaTheme="minorEastAsia" w:hAnsi="Times New Roman" w:cs="Times New Roman"/>
          <w:iCs/>
          <w:spacing w:val="-3"/>
          <w:lang w:eastAsia="lt-LT"/>
        </w:rPr>
        <w:t>a</w:t>
      </w:r>
      <w:r w:rsidRPr="00B835C9">
        <w:rPr>
          <w:rFonts w:ascii="Times New Roman" w:eastAsiaTheme="minorEastAsia" w:hAnsi="Times New Roman" w:cs="Times New Roman"/>
          <w:iCs/>
          <w:lang w:eastAsia="lt-LT"/>
        </w:rPr>
        <w:t>s</w:t>
      </w:r>
      <w:r w:rsidRPr="00B835C9">
        <w:rPr>
          <w:rFonts w:ascii="Times New Roman" w:eastAsiaTheme="minorEastAsia" w:hAnsi="Times New Roman" w:cs="Times New Roman"/>
          <w:iCs/>
          <w:spacing w:val="-1"/>
          <w:lang w:eastAsia="lt-LT"/>
        </w:rPr>
        <w:t>i</w:t>
      </w:r>
      <w:r w:rsidRPr="00B835C9">
        <w:rPr>
          <w:rFonts w:ascii="Times New Roman" w:eastAsiaTheme="minorEastAsia" w:hAnsi="Times New Roman" w:cs="Times New Roman"/>
          <w:iCs/>
          <w:lang w:eastAsia="lt-LT"/>
        </w:rPr>
        <w:t>re</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k</w:t>
      </w:r>
      <w:r w:rsidRPr="00B835C9">
        <w:rPr>
          <w:rFonts w:ascii="Times New Roman" w:eastAsiaTheme="minorEastAsia" w:hAnsi="Times New Roman" w:cs="Times New Roman"/>
          <w:iCs/>
          <w:spacing w:val="-2"/>
          <w:lang w:eastAsia="lt-LT"/>
        </w:rPr>
        <w:t>š</w:t>
      </w:r>
      <w:r w:rsidRPr="00B835C9">
        <w:rPr>
          <w:rFonts w:ascii="Times New Roman" w:eastAsiaTheme="minorEastAsia" w:hAnsi="Times New Roman" w:cs="Times New Roman"/>
          <w:iCs/>
          <w:spacing w:val="1"/>
          <w:lang w:eastAsia="lt-LT"/>
        </w:rPr>
        <w:t>t</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00F034C9">
        <w:rPr>
          <w:rFonts w:ascii="Times New Roman" w:eastAsiaTheme="minorEastAsia" w:hAnsi="Times New Roman" w:cs="Times New Roman"/>
          <w:iCs/>
          <w:spacing w:val="-2"/>
          <w:lang w:eastAsia="lt-LT"/>
        </w:rPr>
        <w:t>rečiau</w:t>
      </w:r>
      <w:r w:rsidRPr="00B835C9">
        <w:rPr>
          <w:rFonts w:ascii="Times New Roman" w:eastAsiaTheme="minorEastAsia" w:hAnsi="Times New Roman" w:cs="Times New Roman"/>
          <w:iCs/>
          <w:spacing w:val="-2"/>
          <w:lang w:eastAsia="lt-LT"/>
        </w:rPr>
        <w:t xml:space="preserve"> kaip</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 xml:space="preserve">1 </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š 10 žm</w:t>
      </w:r>
      <w:r w:rsidRPr="00B835C9">
        <w:rPr>
          <w:rFonts w:ascii="Times New Roman" w:eastAsiaTheme="minorEastAsia" w:hAnsi="Times New Roman" w:cs="Times New Roman"/>
          <w:iCs/>
          <w:spacing w:val="-3"/>
          <w:lang w:eastAsia="lt-LT"/>
        </w:rPr>
        <w:t>o</w:t>
      </w:r>
      <w:r w:rsidRPr="00B835C9">
        <w:rPr>
          <w:rFonts w:ascii="Times New Roman" w:eastAsiaTheme="minorEastAsia" w:hAnsi="Times New Roman" w:cs="Times New Roman"/>
          <w:iCs/>
          <w:lang w:eastAsia="lt-LT"/>
        </w:rPr>
        <w:t>nių</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w:t>
      </w:r>
    </w:p>
    <w:p w14:paraId="6F3BD8A9"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uis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no 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š</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r w:rsidR="0098218D" w:rsidRPr="00B835C9">
        <w:rPr>
          <w:rFonts w:ascii="Times New Roman" w:eastAsiaTheme="minorEastAsia" w:hAnsi="Times New Roman" w:cs="Times New Roman"/>
          <w:lang w:eastAsia="lt-LT"/>
        </w:rPr>
        <w:t xml:space="preserve"> veido</w:t>
      </w:r>
      <w:r w:rsidRPr="00B835C9">
        <w:rPr>
          <w:rFonts w:ascii="Times New Roman" w:eastAsiaTheme="minorEastAsia" w:hAnsi="Times New Roman" w:cs="Times New Roman"/>
          <w:spacing w:val="1"/>
          <w:lang w:eastAsia="lt-LT"/>
        </w:rPr>
        <w:t xml:space="preserve"> </w:t>
      </w:r>
      <w:r w:rsidR="002B3B24" w:rsidRPr="00B835C9">
        <w:rPr>
          <w:rFonts w:ascii="Times New Roman" w:eastAsiaTheme="minorEastAsia" w:hAnsi="Times New Roman" w:cs="Times New Roman"/>
          <w:spacing w:val="1"/>
          <w:lang w:eastAsia="lt-LT"/>
        </w:rPr>
        <w:t xml:space="preserve">ir kaklo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šn</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ų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ede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py</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p>
    <w:p w14:paraId="65F3C84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4580405" w14:textId="6F37E2D3"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iCs/>
          <w:lang w:eastAsia="lt-LT"/>
        </w:rPr>
      </w:pPr>
      <w:r w:rsidRPr="00B835C9">
        <w:rPr>
          <w:rFonts w:ascii="Times New Roman" w:eastAsiaTheme="minorEastAsia" w:hAnsi="Times New Roman" w:cs="Times New Roman"/>
          <w:iCs/>
          <w:spacing w:val="-2"/>
          <w:u w:val="single"/>
          <w:lang w:eastAsia="lt-LT"/>
        </w:rPr>
        <w:t>Ned</w:t>
      </w:r>
      <w:r w:rsidRPr="00B835C9">
        <w:rPr>
          <w:rFonts w:ascii="Times New Roman" w:eastAsiaTheme="minorEastAsia" w:hAnsi="Times New Roman" w:cs="Times New Roman"/>
          <w:iCs/>
          <w:u w:val="single"/>
          <w:lang w:eastAsia="lt-LT"/>
        </w:rPr>
        <w:t>ažni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ga</w:t>
      </w:r>
      <w:r w:rsidRPr="00B835C9">
        <w:rPr>
          <w:rFonts w:ascii="Times New Roman" w:eastAsiaTheme="minorEastAsia" w:hAnsi="Times New Roman" w:cs="Times New Roman"/>
          <w:iCs/>
          <w:spacing w:val="-2"/>
          <w:lang w:eastAsia="lt-LT"/>
        </w:rPr>
        <w:t>l</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p</w:t>
      </w:r>
      <w:r w:rsidRPr="00B835C9">
        <w:rPr>
          <w:rFonts w:ascii="Times New Roman" w:eastAsiaTheme="minorEastAsia" w:hAnsi="Times New Roman" w:cs="Times New Roman"/>
          <w:iCs/>
          <w:spacing w:val="-3"/>
          <w:lang w:eastAsia="lt-LT"/>
        </w:rPr>
        <w:t>a</w:t>
      </w:r>
      <w:r w:rsidRPr="00B835C9">
        <w:rPr>
          <w:rFonts w:ascii="Times New Roman" w:eastAsiaTheme="minorEastAsia" w:hAnsi="Times New Roman" w:cs="Times New Roman"/>
          <w:iCs/>
          <w:lang w:eastAsia="lt-LT"/>
        </w:rPr>
        <w:t>s</w:t>
      </w:r>
      <w:r w:rsidRPr="00B835C9">
        <w:rPr>
          <w:rFonts w:ascii="Times New Roman" w:eastAsiaTheme="minorEastAsia" w:hAnsi="Times New Roman" w:cs="Times New Roman"/>
          <w:iCs/>
          <w:spacing w:val="-1"/>
          <w:lang w:eastAsia="lt-LT"/>
        </w:rPr>
        <w:t>i</w:t>
      </w:r>
      <w:r w:rsidRPr="00B835C9">
        <w:rPr>
          <w:rFonts w:ascii="Times New Roman" w:eastAsiaTheme="minorEastAsia" w:hAnsi="Times New Roman" w:cs="Times New Roman"/>
          <w:iCs/>
          <w:lang w:eastAsia="lt-LT"/>
        </w:rPr>
        <w:t>re</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k</w:t>
      </w:r>
      <w:r w:rsidRPr="00B835C9">
        <w:rPr>
          <w:rFonts w:ascii="Times New Roman" w:eastAsiaTheme="minorEastAsia" w:hAnsi="Times New Roman" w:cs="Times New Roman"/>
          <w:iCs/>
          <w:spacing w:val="-2"/>
          <w:lang w:eastAsia="lt-LT"/>
        </w:rPr>
        <w:t>š</w:t>
      </w:r>
      <w:r w:rsidRPr="00B835C9">
        <w:rPr>
          <w:rFonts w:ascii="Times New Roman" w:eastAsiaTheme="minorEastAsia" w:hAnsi="Times New Roman" w:cs="Times New Roman"/>
          <w:iCs/>
          <w:spacing w:val="1"/>
          <w:lang w:eastAsia="lt-LT"/>
        </w:rPr>
        <w:t>t</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00910BF6">
        <w:rPr>
          <w:rFonts w:ascii="Times New Roman" w:eastAsiaTheme="minorEastAsia" w:hAnsi="Times New Roman" w:cs="Times New Roman"/>
          <w:iCs/>
          <w:spacing w:val="-2"/>
          <w:lang w:eastAsia="lt-LT"/>
        </w:rPr>
        <w:t>rečiau</w:t>
      </w:r>
      <w:r w:rsidRPr="00B835C9">
        <w:rPr>
          <w:rFonts w:ascii="Times New Roman" w:eastAsiaTheme="minorEastAsia" w:hAnsi="Times New Roman" w:cs="Times New Roman"/>
          <w:iCs/>
          <w:spacing w:val="-2"/>
          <w:lang w:eastAsia="lt-LT"/>
        </w:rPr>
        <w:t xml:space="preserve"> kaip</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 xml:space="preserve">1 </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š 100 žm</w:t>
      </w:r>
      <w:r w:rsidRPr="00B835C9">
        <w:rPr>
          <w:rFonts w:ascii="Times New Roman" w:eastAsiaTheme="minorEastAsia" w:hAnsi="Times New Roman" w:cs="Times New Roman"/>
          <w:iCs/>
          <w:spacing w:val="-3"/>
          <w:lang w:eastAsia="lt-LT"/>
        </w:rPr>
        <w:t>o</w:t>
      </w:r>
      <w:r w:rsidRPr="00B835C9">
        <w:rPr>
          <w:rFonts w:ascii="Times New Roman" w:eastAsiaTheme="minorEastAsia" w:hAnsi="Times New Roman" w:cs="Times New Roman"/>
          <w:iCs/>
          <w:lang w:eastAsia="lt-LT"/>
        </w:rPr>
        <w:t>nių</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w:t>
      </w:r>
    </w:p>
    <w:p w14:paraId="4F9F09A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Nuot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ta,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pre</w:t>
      </w:r>
      <w:r w:rsidRPr="00B835C9">
        <w:rPr>
          <w:rFonts w:ascii="Times New Roman" w:eastAsiaTheme="minorEastAsia" w:hAnsi="Times New Roman" w:cs="Times New Roman"/>
          <w:spacing w:val="-2"/>
          <w:lang w:eastAsia="lt-LT"/>
        </w:rPr>
        <w:t>si</w:t>
      </w:r>
      <w:r w:rsidRPr="00B835C9">
        <w:rPr>
          <w:rFonts w:ascii="Times New Roman" w:eastAsiaTheme="minorEastAsia" w:hAnsi="Times New Roman" w:cs="Times New Roman"/>
          <w:lang w:eastAsia="lt-LT"/>
        </w:rPr>
        <w:t>ja, ne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dreb</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 nen</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us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o p</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3"/>
          <w:lang w:eastAsia="lt-LT"/>
        </w:rPr>
        <w:t>ū</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a</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išn</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gė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re</w:t>
      </w:r>
      <w:r w:rsidRPr="00B835C9">
        <w:rPr>
          <w:rFonts w:ascii="Times New Roman" w:eastAsiaTheme="minorEastAsia" w:hAnsi="Times New Roman" w:cs="Times New Roman"/>
          <w:spacing w:val="-2"/>
          <w:lang w:eastAsia="lt-LT"/>
        </w:rPr>
        <w:t>gė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pab</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bė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aus</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e</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00766C6E" w:rsidRPr="00B835C9">
        <w:rPr>
          <w:rFonts w:ascii="Times New Roman" w:eastAsiaTheme="minorEastAsia" w:hAnsi="Times New Roman" w:cs="Times New Roman"/>
          <w:spacing w:val="-4"/>
          <w:lang w:eastAsia="lt-LT"/>
        </w:rPr>
        <w:t>žemas</w:t>
      </w:r>
      <w:r w:rsidR="00766C6E"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pū</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aud</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 xml:space="preserve">s ir (arba)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dėl</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ies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inės 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(ri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2"/>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irš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plau</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ų 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s, p</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sust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pr</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odos </w:t>
      </w:r>
      <w:r w:rsidRPr="00B835C9">
        <w:rPr>
          <w:rFonts w:ascii="Times New Roman" w:eastAsiaTheme="minorEastAsia" w:hAnsi="Times New Roman" w:cs="Times New Roman"/>
          <w:spacing w:val="-2"/>
          <w:lang w:eastAsia="lt-LT"/>
        </w:rPr>
        <w:t>n</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žė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odos s</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os pok</w:t>
      </w:r>
      <w:r w:rsidRPr="00B835C9">
        <w:rPr>
          <w:rFonts w:ascii="Times New Roman" w:eastAsiaTheme="minorEastAsia" w:hAnsi="Times New Roman" w:cs="Times New Roman"/>
          <w:spacing w:val="-2"/>
          <w:lang w:eastAsia="lt-LT"/>
        </w:rPr>
        <w:t>y</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por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is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au </w:t>
      </w:r>
      <w:r w:rsidRPr="00B835C9">
        <w:rPr>
          <w:rFonts w:ascii="Times New Roman" w:eastAsiaTheme="minorEastAsia" w:hAnsi="Times New Roman" w:cs="Times New Roman"/>
          <w:spacing w:val="-2"/>
          <w:lang w:eastAsia="lt-LT"/>
        </w:rPr>
        <w:t>šl</w:t>
      </w:r>
      <w:r w:rsidRPr="00B835C9">
        <w:rPr>
          <w:rFonts w:ascii="Times New Roman" w:eastAsiaTheme="minorEastAsia" w:hAnsi="Times New Roman" w:cs="Times New Roman"/>
          <w:lang w:eastAsia="lt-LT"/>
        </w:rPr>
        <w:t>ap</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 na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tį, š</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nesu</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eb</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rūtų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fortas </w:t>
      </w:r>
      <w:r w:rsidRPr="00B835C9">
        <w:rPr>
          <w:rFonts w:ascii="Times New Roman" w:eastAsiaTheme="minorEastAsia" w:hAnsi="Times New Roman" w:cs="Times New Roman"/>
          <w:spacing w:val="-2"/>
          <w:lang w:eastAsia="lt-LT"/>
        </w:rPr>
        <w:t>ar</w:t>
      </w:r>
      <w:r w:rsidRPr="00B835C9">
        <w:rPr>
          <w:rFonts w:ascii="Times New Roman" w:eastAsiaTheme="minorEastAsia" w:hAnsi="Times New Roman" w:cs="Times New Roman"/>
          <w:lang w:eastAsia="lt-LT"/>
        </w:rPr>
        <w:t>ba pa</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v</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b</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 s</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ijau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1"/>
          <w:lang w:eastAsia="lt-LT"/>
        </w:rPr>
        <w:t>a</w:t>
      </w:r>
      <w:r w:rsidRPr="00B835C9">
        <w:rPr>
          <w:rFonts w:ascii="Times New Roman" w:eastAsiaTheme="minorEastAsia" w:hAnsi="Times New Roman" w:cs="Times New Roman"/>
          <w:lang w:eastAsia="lt-LT"/>
        </w:rPr>
        <w:t>, r</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ėšlun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ūno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asės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ba</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p>
    <w:p w14:paraId="23435E8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A8F6193" w14:textId="4E05A7C5"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4"/>
          <w:lang w:eastAsia="lt-LT"/>
        </w:rPr>
      </w:pPr>
      <w:r w:rsidRPr="00B835C9">
        <w:rPr>
          <w:rFonts w:ascii="Times New Roman" w:eastAsiaTheme="minorEastAsia" w:hAnsi="Times New Roman" w:cs="Times New Roman"/>
          <w:iCs/>
          <w:u w:val="single"/>
          <w:lang w:eastAsia="lt-LT"/>
        </w:rPr>
        <w:t>Reti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g</w:t>
      </w:r>
      <w:r w:rsidRPr="00B835C9">
        <w:rPr>
          <w:rFonts w:ascii="Times New Roman" w:eastAsiaTheme="minorEastAsia" w:hAnsi="Times New Roman" w:cs="Times New Roman"/>
          <w:iCs/>
          <w:spacing w:val="-3"/>
          <w:lang w:eastAsia="lt-LT"/>
        </w:rPr>
        <w:t>a</w:t>
      </w:r>
      <w:r w:rsidRPr="00B835C9">
        <w:rPr>
          <w:rFonts w:ascii="Times New Roman" w:eastAsiaTheme="minorEastAsia" w:hAnsi="Times New Roman" w:cs="Times New Roman"/>
          <w:iCs/>
          <w:lang w:eastAsia="lt-LT"/>
        </w:rPr>
        <w:t>li</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pa</w:t>
      </w:r>
      <w:r w:rsidRPr="00B835C9">
        <w:rPr>
          <w:rFonts w:ascii="Times New Roman" w:eastAsiaTheme="minorEastAsia" w:hAnsi="Times New Roman" w:cs="Times New Roman"/>
          <w:iCs/>
          <w:spacing w:val="-3"/>
          <w:lang w:eastAsia="lt-LT"/>
        </w:rPr>
        <w:t>s</w:t>
      </w:r>
      <w:r w:rsidRPr="00B835C9">
        <w:rPr>
          <w:rFonts w:ascii="Times New Roman" w:eastAsiaTheme="minorEastAsia" w:hAnsi="Times New Roman" w:cs="Times New Roman"/>
          <w:iCs/>
          <w:lang w:eastAsia="lt-LT"/>
        </w:rPr>
        <w:t>ir</w:t>
      </w:r>
      <w:r w:rsidRPr="00B835C9">
        <w:rPr>
          <w:rFonts w:ascii="Times New Roman" w:eastAsiaTheme="minorEastAsia" w:hAnsi="Times New Roman" w:cs="Times New Roman"/>
          <w:iCs/>
          <w:spacing w:val="-2"/>
          <w:lang w:eastAsia="lt-LT"/>
        </w:rPr>
        <w:t>e</w:t>
      </w:r>
      <w:r w:rsidRPr="00B835C9">
        <w:rPr>
          <w:rFonts w:ascii="Times New Roman" w:eastAsiaTheme="minorEastAsia" w:hAnsi="Times New Roman" w:cs="Times New Roman"/>
          <w:iCs/>
          <w:spacing w:val="1"/>
          <w:lang w:eastAsia="lt-LT"/>
        </w:rPr>
        <w:t>i</w:t>
      </w:r>
      <w:r w:rsidRPr="00B835C9">
        <w:rPr>
          <w:rFonts w:ascii="Times New Roman" w:eastAsiaTheme="minorEastAsia" w:hAnsi="Times New Roman" w:cs="Times New Roman"/>
          <w:iCs/>
          <w:lang w:eastAsia="lt-LT"/>
        </w:rPr>
        <w:t>k</w:t>
      </w:r>
      <w:r w:rsidRPr="00B835C9">
        <w:rPr>
          <w:rFonts w:ascii="Times New Roman" w:eastAsiaTheme="minorEastAsia" w:hAnsi="Times New Roman" w:cs="Times New Roman"/>
          <w:iCs/>
          <w:spacing w:val="-2"/>
          <w:lang w:eastAsia="lt-LT"/>
        </w:rPr>
        <w:t>š</w:t>
      </w:r>
      <w:r w:rsidRPr="00B835C9">
        <w:rPr>
          <w:rFonts w:ascii="Times New Roman" w:eastAsiaTheme="minorEastAsia" w:hAnsi="Times New Roman" w:cs="Times New Roman"/>
          <w:iCs/>
          <w:spacing w:val="1"/>
          <w:lang w:eastAsia="lt-LT"/>
        </w:rPr>
        <w:t>t</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2"/>
          <w:lang w:eastAsia="lt-LT"/>
        </w:rPr>
        <w:t xml:space="preserve"> </w:t>
      </w:r>
      <w:r w:rsidR="00910BF6">
        <w:rPr>
          <w:rFonts w:ascii="Times New Roman" w:eastAsiaTheme="minorEastAsia" w:hAnsi="Times New Roman" w:cs="Times New Roman"/>
          <w:iCs/>
          <w:spacing w:val="-2"/>
          <w:lang w:eastAsia="lt-LT"/>
        </w:rPr>
        <w:t>rečiau</w:t>
      </w:r>
      <w:r w:rsidRPr="00B835C9">
        <w:rPr>
          <w:rFonts w:ascii="Times New Roman" w:eastAsiaTheme="minorEastAsia" w:hAnsi="Times New Roman" w:cs="Times New Roman"/>
          <w:iCs/>
          <w:spacing w:val="-2"/>
          <w:lang w:eastAsia="lt-LT"/>
        </w:rPr>
        <w:t xml:space="preserve"> kaip</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1</w:t>
      </w:r>
      <w:r w:rsidRPr="00B835C9">
        <w:rPr>
          <w:rFonts w:ascii="Times New Roman" w:eastAsiaTheme="minorEastAsia" w:hAnsi="Times New Roman" w:cs="Times New Roman"/>
          <w:iCs/>
          <w:spacing w:val="-3"/>
          <w:lang w:eastAsia="lt-LT"/>
        </w:rPr>
        <w:t xml:space="preserve"> </w:t>
      </w:r>
      <w:r w:rsidRPr="00B835C9">
        <w:rPr>
          <w:rFonts w:ascii="Times New Roman" w:eastAsiaTheme="minorEastAsia" w:hAnsi="Times New Roman" w:cs="Times New Roman"/>
          <w:iCs/>
          <w:lang w:eastAsia="lt-LT"/>
        </w:rPr>
        <w:t>iš</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1000</w:t>
      </w:r>
      <w:r w:rsidRPr="00B835C9">
        <w:rPr>
          <w:rFonts w:ascii="Times New Roman" w:eastAsiaTheme="minorEastAsia" w:hAnsi="Times New Roman" w:cs="Times New Roman"/>
          <w:iCs/>
          <w:spacing w:val="-3"/>
          <w:lang w:eastAsia="lt-LT"/>
        </w:rPr>
        <w:t xml:space="preserve"> </w:t>
      </w:r>
      <w:r w:rsidRPr="00B835C9">
        <w:rPr>
          <w:rFonts w:ascii="Times New Roman" w:eastAsiaTheme="minorEastAsia" w:hAnsi="Times New Roman" w:cs="Times New Roman"/>
          <w:iCs/>
          <w:lang w:eastAsia="lt-LT"/>
        </w:rPr>
        <w:t>žmonių</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w:t>
      </w:r>
      <w:r w:rsidRPr="00B835C9">
        <w:rPr>
          <w:rFonts w:ascii="Times New Roman" w:eastAsiaTheme="minorEastAsia" w:hAnsi="Times New Roman" w:cs="Times New Roman"/>
          <w:iCs/>
          <w:spacing w:val="1"/>
          <w:lang w:eastAsia="lt-LT"/>
        </w:rPr>
        <w:t xml:space="preserve"> </w:t>
      </w:r>
    </w:p>
    <w:p w14:paraId="199F252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ių 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p>
    <w:p w14:paraId="0960764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54A71F7E" w14:textId="4A0218CB"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Cs/>
          <w:u w:val="single"/>
          <w:lang w:eastAsia="lt-LT"/>
        </w:rPr>
        <w:t xml:space="preserve">Labai </w:t>
      </w:r>
      <w:r w:rsidRPr="00B835C9">
        <w:rPr>
          <w:rFonts w:ascii="Times New Roman" w:eastAsiaTheme="minorEastAsia" w:hAnsi="Times New Roman" w:cs="Times New Roman"/>
          <w:iCs/>
          <w:spacing w:val="-2"/>
          <w:u w:val="single"/>
          <w:lang w:eastAsia="lt-LT"/>
        </w:rPr>
        <w:t>r</w:t>
      </w:r>
      <w:r w:rsidRPr="00B835C9">
        <w:rPr>
          <w:rFonts w:ascii="Times New Roman" w:eastAsiaTheme="minorEastAsia" w:hAnsi="Times New Roman" w:cs="Times New Roman"/>
          <w:iCs/>
          <w:u w:val="single"/>
          <w:lang w:eastAsia="lt-LT"/>
        </w:rPr>
        <w:t>e</w:t>
      </w:r>
      <w:r w:rsidRPr="00B835C9">
        <w:rPr>
          <w:rFonts w:ascii="Times New Roman" w:eastAsiaTheme="minorEastAsia" w:hAnsi="Times New Roman" w:cs="Times New Roman"/>
          <w:iCs/>
          <w:spacing w:val="-2"/>
          <w:u w:val="single"/>
          <w:lang w:eastAsia="lt-LT"/>
        </w:rPr>
        <w:t>t</w:t>
      </w:r>
      <w:r w:rsidRPr="00B835C9">
        <w:rPr>
          <w:rFonts w:ascii="Times New Roman" w:eastAsiaTheme="minorEastAsia" w:hAnsi="Times New Roman" w:cs="Times New Roman"/>
          <w:iCs/>
          <w:u w:val="single"/>
          <w:lang w:eastAsia="lt-LT"/>
        </w:rPr>
        <w: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ga</w:t>
      </w:r>
      <w:r w:rsidRPr="00B835C9">
        <w:rPr>
          <w:rFonts w:ascii="Times New Roman" w:eastAsiaTheme="minorEastAsia" w:hAnsi="Times New Roman" w:cs="Times New Roman"/>
          <w:iCs/>
          <w:spacing w:val="-2"/>
          <w:lang w:eastAsia="lt-LT"/>
        </w:rPr>
        <w:t>l</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lang w:eastAsia="lt-LT"/>
        </w:rPr>
        <w:t>pa</w:t>
      </w:r>
      <w:r w:rsidRPr="00B835C9">
        <w:rPr>
          <w:rFonts w:ascii="Times New Roman" w:eastAsiaTheme="minorEastAsia" w:hAnsi="Times New Roman" w:cs="Times New Roman"/>
          <w:iCs/>
          <w:spacing w:val="-2"/>
          <w:lang w:eastAsia="lt-LT"/>
        </w:rPr>
        <w:t>s</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2"/>
          <w:lang w:eastAsia="lt-LT"/>
        </w:rPr>
        <w:t>r</w:t>
      </w:r>
      <w:r w:rsidRPr="00B835C9">
        <w:rPr>
          <w:rFonts w:ascii="Times New Roman" w:eastAsiaTheme="minorEastAsia" w:hAnsi="Times New Roman" w:cs="Times New Roman"/>
          <w:iCs/>
          <w:lang w:eastAsia="lt-LT"/>
        </w:rPr>
        <w:t>e</w:t>
      </w:r>
      <w:r w:rsidRPr="00B835C9">
        <w:rPr>
          <w:rFonts w:ascii="Times New Roman" w:eastAsiaTheme="minorEastAsia" w:hAnsi="Times New Roman" w:cs="Times New Roman"/>
          <w:iCs/>
          <w:spacing w:val="1"/>
          <w:lang w:eastAsia="lt-LT"/>
        </w:rPr>
        <w:t>i</w:t>
      </w:r>
      <w:r w:rsidRPr="00B835C9">
        <w:rPr>
          <w:rFonts w:ascii="Times New Roman" w:eastAsiaTheme="minorEastAsia" w:hAnsi="Times New Roman" w:cs="Times New Roman"/>
          <w:iCs/>
          <w:spacing w:val="-2"/>
          <w:lang w:eastAsia="lt-LT"/>
        </w:rPr>
        <w:t>k</w:t>
      </w:r>
      <w:r w:rsidRPr="00B835C9">
        <w:rPr>
          <w:rFonts w:ascii="Times New Roman" w:eastAsiaTheme="minorEastAsia" w:hAnsi="Times New Roman" w:cs="Times New Roman"/>
          <w:iCs/>
          <w:lang w:eastAsia="lt-LT"/>
        </w:rPr>
        <w:t>š</w:t>
      </w:r>
      <w:r w:rsidRPr="00B835C9">
        <w:rPr>
          <w:rFonts w:ascii="Times New Roman" w:eastAsiaTheme="minorEastAsia" w:hAnsi="Times New Roman" w:cs="Times New Roman"/>
          <w:iCs/>
          <w:spacing w:val="-1"/>
          <w:lang w:eastAsia="lt-LT"/>
        </w:rPr>
        <w:t>t</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00910BF6">
        <w:rPr>
          <w:rFonts w:ascii="Times New Roman" w:eastAsiaTheme="minorEastAsia" w:hAnsi="Times New Roman" w:cs="Times New Roman"/>
          <w:iCs/>
          <w:spacing w:val="-2"/>
          <w:lang w:eastAsia="lt-LT"/>
        </w:rPr>
        <w:t>rečiau</w:t>
      </w:r>
      <w:r w:rsidRPr="00B835C9">
        <w:rPr>
          <w:rFonts w:ascii="Times New Roman" w:eastAsiaTheme="minorEastAsia" w:hAnsi="Times New Roman" w:cs="Times New Roman"/>
          <w:iCs/>
          <w:spacing w:val="-2"/>
          <w:lang w:eastAsia="lt-LT"/>
        </w:rPr>
        <w:t xml:space="preserve"> kaip</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1</w:t>
      </w:r>
      <w:r w:rsidRPr="00B835C9">
        <w:rPr>
          <w:rFonts w:ascii="Times New Roman" w:eastAsiaTheme="minorEastAsia" w:hAnsi="Times New Roman" w:cs="Times New Roman"/>
          <w:iCs/>
          <w:spacing w:val="-3"/>
          <w:lang w:eastAsia="lt-LT"/>
        </w:rPr>
        <w:t xml:space="preserve"> </w:t>
      </w:r>
      <w:r w:rsidRPr="00B835C9">
        <w:rPr>
          <w:rFonts w:ascii="Times New Roman" w:eastAsiaTheme="minorEastAsia" w:hAnsi="Times New Roman" w:cs="Times New Roman"/>
          <w:iCs/>
          <w:lang w:eastAsia="lt-LT"/>
        </w:rPr>
        <w:t>iš</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10</w:t>
      </w:r>
      <w:r w:rsidR="00AC31A0" w:rsidRPr="00B835C9">
        <w:rPr>
          <w:rFonts w:ascii="Times New Roman" w:eastAsiaTheme="minorEastAsia" w:hAnsi="Times New Roman" w:cs="Times New Roman"/>
          <w:iCs/>
          <w:lang w:eastAsia="lt-LT"/>
        </w:rPr>
        <w:t xml:space="preserve"> </w:t>
      </w:r>
      <w:r w:rsidRPr="00B835C9">
        <w:rPr>
          <w:rFonts w:ascii="Times New Roman" w:eastAsiaTheme="minorEastAsia" w:hAnsi="Times New Roman" w:cs="Times New Roman"/>
          <w:iCs/>
          <w:lang w:eastAsia="lt-LT"/>
        </w:rPr>
        <w:t>000</w:t>
      </w:r>
      <w:r w:rsidRPr="00B835C9">
        <w:rPr>
          <w:rFonts w:ascii="Times New Roman" w:eastAsiaTheme="minorEastAsia" w:hAnsi="Times New Roman" w:cs="Times New Roman"/>
          <w:iCs/>
          <w:spacing w:val="-3"/>
          <w:lang w:eastAsia="lt-LT"/>
        </w:rPr>
        <w:t xml:space="preserve"> </w:t>
      </w:r>
      <w:r w:rsidRPr="00B835C9">
        <w:rPr>
          <w:rFonts w:ascii="Times New Roman" w:eastAsiaTheme="minorEastAsia" w:hAnsi="Times New Roman" w:cs="Times New Roman"/>
          <w:iCs/>
          <w:lang w:eastAsia="lt-LT"/>
        </w:rPr>
        <w:t>žm</w:t>
      </w:r>
      <w:r w:rsidRPr="00B835C9">
        <w:rPr>
          <w:rFonts w:ascii="Times New Roman" w:eastAsiaTheme="minorEastAsia" w:hAnsi="Times New Roman" w:cs="Times New Roman"/>
          <w:iCs/>
          <w:spacing w:val="-3"/>
          <w:lang w:eastAsia="lt-LT"/>
        </w:rPr>
        <w:t>o</w:t>
      </w:r>
      <w:r w:rsidRPr="00B835C9">
        <w:rPr>
          <w:rFonts w:ascii="Times New Roman" w:eastAsiaTheme="minorEastAsia" w:hAnsi="Times New Roman" w:cs="Times New Roman"/>
          <w:iCs/>
          <w:lang w:eastAsia="lt-LT"/>
        </w:rPr>
        <w:t>nių</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w:t>
      </w:r>
      <w:r w:rsidRPr="00B835C9">
        <w:rPr>
          <w:rFonts w:ascii="Times New Roman" w:eastAsiaTheme="minorEastAsia" w:hAnsi="Times New Roman" w:cs="Times New Roman"/>
          <w:iCs/>
          <w:spacing w:val="1"/>
          <w:lang w:eastAsia="lt-LT"/>
        </w:rPr>
        <w:t xml:space="preserve"> </w:t>
      </w:r>
    </w:p>
    <w:p w14:paraId="2A701578" w14:textId="66A95521" w:rsidR="000F1602"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lą</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lių</w:t>
      </w:r>
      <w:r w:rsidRPr="00B835C9">
        <w:rPr>
          <w:rFonts w:ascii="Times New Roman" w:eastAsiaTheme="minorEastAsia" w:hAnsi="Times New Roman" w:cs="Times New Roman"/>
          <w:spacing w:val="-5"/>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io 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spacing w:val="1"/>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o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lo</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lių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dėl</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 xml:space="preserve">to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įp</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jos</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ų ar</w:t>
      </w:r>
      <w:r w:rsidRPr="00B835C9">
        <w:rPr>
          <w:rFonts w:ascii="Times New Roman" w:eastAsiaTheme="minorEastAsia" w:hAnsi="Times New Roman" w:cs="Times New Roman"/>
          <w:spacing w:val="1"/>
          <w:lang w:eastAsia="lt-LT"/>
        </w:rPr>
        <w:t xml:space="preserve">ba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1"/>
          <w:lang w:eastAsia="lt-LT"/>
        </w:rPr>
        <w:t xml:space="preserve"> </w:t>
      </w:r>
      <w:r w:rsidR="004B3B2F" w:rsidRPr="00B835C9">
        <w:rPr>
          <w:rFonts w:ascii="Times New Roman" w:eastAsiaTheme="minorEastAsia" w:hAnsi="Times New Roman" w:cs="Times New Roman"/>
          <w:spacing w:val="-3"/>
          <w:lang w:eastAsia="lt-LT"/>
        </w:rPr>
        <w:t>cukraus</w:t>
      </w:r>
      <w:r w:rsidRPr="00B835C9">
        <w:rPr>
          <w:rFonts w:ascii="Times New Roman" w:eastAsiaTheme="minorEastAsia" w:hAnsi="Times New Roman" w:cs="Times New Roman"/>
          <w:lang w:eastAsia="lt-LT"/>
        </w:rPr>
        <w:t xml:space="preserve"> </w:t>
      </w:r>
      <w:r w:rsidR="0098218D" w:rsidRPr="00B835C9">
        <w:rPr>
          <w:rFonts w:ascii="Times New Roman" w:eastAsiaTheme="minorEastAsia" w:hAnsi="Times New Roman" w:cs="Times New Roman"/>
          <w:lang w:eastAsia="lt-LT"/>
        </w:rPr>
        <w:t xml:space="preserve">kiekio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uj</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(hi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li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nt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nų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w:t>
      </w:r>
      <w:r w:rsidR="00016461">
        <w:rPr>
          <w:rFonts w:ascii="Times New Roman" w:eastAsiaTheme="minorEastAsia" w:hAnsi="Times New Roman" w:cs="Times New Roman"/>
          <w:lang w:eastAsia="lt-LT"/>
        </w:rPr>
        <w:t xml:space="preserve"> ir/arba </w:t>
      </w:r>
      <w:r w:rsidR="009B3E53">
        <w:rPr>
          <w:rFonts w:ascii="Times New Roman" w:eastAsiaTheme="minorEastAsia" w:hAnsi="Times New Roman" w:cs="Times New Roman"/>
          <w:lang w:eastAsia="lt-LT"/>
        </w:rPr>
        <w:t>kraujavimas</w:t>
      </w:r>
      <w:r w:rsidRPr="00B835C9">
        <w:rPr>
          <w:rFonts w:ascii="Times New Roman" w:eastAsiaTheme="minorEastAsia" w:hAnsi="Times New Roman" w:cs="Times New Roman"/>
          <w:lang w:eastAsia="lt-LT"/>
        </w:rPr>
        <w:t>, p</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o p</w:t>
      </w:r>
      <w:r w:rsidRPr="00B835C9">
        <w:rPr>
          <w:rFonts w:ascii="Times New Roman" w:eastAsiaTheme="minorEastAsia" w:hAnsi="Times New Roman" w:cs="Times New Roman"/>
          <w:spacing w:val="1"/>
          <w:lang w:eastAsia="lt-LT"/>
        </w:rPr>
        <w:t>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nor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 fun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ja,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epenų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(hep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od</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epenų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f</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ų sua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yv</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uris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rė</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į</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os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spacing w:val="5"/>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enų </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pi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ji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ių </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de</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nai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ian</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 xml:space="preserve">u su </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 xml:space="preserve">dos </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pad</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usiu</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jau</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ru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u š</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iesa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w:t>
      </w:r>
    </w:p>
    <w:p w14:paraId="28F45744" w14:textId="77777777" w:rsidR="000A5930" w:rsidRPr="000A5930" w:rsidRDefault="000A5930"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u w:val="single"/>
          <w:lang w:eastAsia="lt-LT"/>
        </w:rPr>
      </w:pPr>
    </w:p>
    <w:p w14:paraId="40C487CC" w14:textId="77777777" w:rsidR="000A5930" w:rsidRDefault="000A5930"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0A5930">
        <w:rPr>
          <w:rFonts w:ascii="Times New Roman" w:eastAsiaTheme="minorEastAsia" w:hAnsi="Times New Roman" w:cs="Times New Roman"/>
          <w:u w:val="single"/>
          <w:lang w:eastAsia="lt-LT"/>
        </w:rPr>
        <w:t>Nežinomi</w:t>
      </w:r>
      <w:r w:rsidRPr="000A5930">
        <w:rPr>
          <w:rFonts w:ascii="Times New Roman" w:eastAsiaTheme="minorEastAsia" w:hAnsi="Times New Roman" w:cs="Times New Roman"/>
          <w:lang w:eastAsia="lt-LT"/>
        </w:rPr>
        <w:t xml:space="preserve"> (negali būti apskaičiuotas pagal turimus duomenis):</w:t>
      </w:r>
    </w:p>
    <w:p w14:paraId="4E9A6A82" w14:textId="77777777" w:rsidR="000A5930" w:rsidRPr="000A5930" w:rsidRDefault="000A5930"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0A5930">
        <w:rPr>
          <w:rFonts w:ascii="Times New Roman" w:eastAsiaTheme="minorEastAsia" w:hAnsi="Times New Roman" w:cs="Times New Roman"/>
          <w:lang w:eastAsia="lt-LT"/>
        </w:rPr>
        <w:t>Drebulys, sustingusi kūno poza, sustingusi veido išraiška, lėti judesiai ir kojų vilkimas, lygsvaros praradimas einant.</w:t>
      </w:r>
    </w:p>
    <w:p w14:paraId="14F4EF6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1391AED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lang w:eastAsia="lt-LT"/>
        </w:rPr>
      </w:pPr>
      <w:r w:rsidRPr="00B835C9">
        <w:rPr>
          <w:rFonts w:ascii="Times New Roman" w:eastAsiaTheme="minorEastAsia" w:hAnsi="Times New Roman" w:cs="Times New Roman"/>
          <w:b/>
          <w:spacing w:val="1"/>
          <w:lang w:eastAsia="lt-LT"/>
        </w:rPr>
        <w:t>V</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ls</w:t>
      </w:r>
      <w:r w:rsidRPr="00B835C9">
        <w:rPr>
          <w:rFonts w:ascii="Times New Roman" w:eastAsiaTheme="minorEastAsia" w:hAnsi="Times New Roman" w:cs="Times New Roman"/>
          <w:b/>
          <w:spacing w:val="-2"/>
          <w:lang w:eastAsia="lt-LT"/>
        </w:rPr>
        <w:t>a</w:t>
      </w:r>
      <w:r w:rsidRPr="00B835C9">
        <w:rPr>
          <w:rFonts w:ascii="Times New Roman" w:eastAsiaTheme="minorEastAsia" w:hAnsi="Times New Roman" w:cs="Times New Roman"/>
          <w:b/>
          <w:lang w:eastAsia="lt-LT"/>
        </w:rPr>
        <w:t>r</w:t>
      </w:r>
      <w:r w:rsidRPr="00B835C9">
        <w:rPr>
          <w:rFonts w:ascii="Times New Roman" w:eastAsiaTheme="minorEastAsia" w:hAnsi="Times New Roman" w:cs="Times New Roman"/>
          <w:b/>
          <w:spacing w:val="-2"/>
          <w:lang w:eastAsia="lt-LT"/>
        </w:rPr>
        <w:t>t</w:t>
      </w:r>
      <w:r w:rsidRPr="00B835C9">
        <w:rPr>
          <w:rFonts w:ascii="Times New Roman" w:eastAsiaTheme="minorEastAsia" w:hAnsi="Times New Roman" w:cs="Times New Roman"/>
          <w:b/>
          <w:lang w:eastAsia="lt-LT"/>
        </w:rPr>
        <w:t>anas</w:t>
      </w:r>
    </w:p>
    <w:p w14:paraId="56EC64B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iCs/>
          <w:spacing w:val="-2"/>
          <w:u w:val="single"/>
          <w:lang w:eastAsia="lt-LT"/>
        </w:rPr>
        <w:t>N</w:t>
      </w:r>
      <w:r w:rsidRPr="00B835C9">
        <w:rPr>
          <w:rFonts w:ascii="Times New Roman" w:eastAsiaTheme="minorEastAsia" w:hAnsi="Times New Roman" w:cs="Times New Roman"/>
          <w:iCs/>
          <w:u w:val="single"/>
          <w:lang w:eastAsia="lt-LT"/>
        </w:rPr>
        <w:t>e</w:t>
      </w:r>
      <w:r w:rsidRPr="00B835C9">
        <w:rPr>
          <w:rFonts w:ascii="Times New Roman" w:eastAsiaTheme="minorEastAsia" w:hAnsi="Times New Roman" w:cs="Times New Roman"/>
          <w:iCs/>
          <w:spacing w:val="-2"/>
          <w:u w:val="single"/>
          <w:lang w:eastAsia="lt-LT"/>
        </w:rPr>
        <w:t>ž</w:t>
      </w:r>
      <w:r w:rsidRPr="00B835C9">
        <w:rPr>
          <w:rFonts w:ascii="Times New Roman" w:eastAsiaTheme="minorEastAsia" w:hAnsi="Times New Roman" w:cs="Times New Roman"/>
          <w:iCs/>
          <w:u w:val="single"/>
          <w:lang w:eastAsia="lt-LT"/>
        </w:rPr>
        <w:t>ino</w:t>
      </w:r>
      <w:r w:rsidRPr="00B835C9">
        <w:rPr>
          <w:rFonts w:ascii="Times New Roman" w:eastAsiaTheme="minorEastAsia" w:hAnsi="Times New Roman" w:cs="Times New Roman"/>
          <w:iCs/>
          <w:spacing w:val="-2"/>
          <w:u w:val="single"/>
          <w:lang w:eastAsia="lt-LT"/>
        </w:rPr>
        <w:t>m</w:t>
      </w:r>
      <w:r w:rsidRPr="00B835C9">
        <w:rPr>
          <w:rFonts w:ascii="Times New Roman" w:eastAsiaTheme="minorEastAsia" w:hAnsi="Times New Roman" w:cs="Times New Roman"/>
          <w:iCs/>
          <w:spacing w:val="1"/>
          <w:u w:val="single"/>
          <w:lang w:eastAsia="lt-LT"/>
        </w:rPr>
        <w: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spacing w:val="-2"/>
          <w:lang w:eastAsia="lt-LT"/>
        </w:rPr>
        <w:t>(</w:t>
      </w:r>
      <w:r w:rsidRPr="00B835C9">
        <w:rPr>
          <w:rFonts w:ascii="Times New Roman" w:eastAsiaTheme="minorEastAsia" w:hAnsi="Times New Roman" w:cs="Times New Roman"/>
          <w:iCs/>
          <w:lang w:eastAsia="lt-LT"/>
        </w:rPr>
        <w:t>n</w:t>
      </w:r>
      <w:r w:rsidRPr="00B835C9">
        <w:rPr>
          <w:rFonts w:ascii="Times New Roman" w:eastAsiaTheme="minorEastAsia" w:hAnsi="Times New Roman" w:cs="Times New Roman"/>
          <w:iCs/>
          <w:spacing w:val="-2"/>
          <w:lang w:eastAsia="lt-LT"/>
        </w:rPr>
        <w:t>e</w:t>
      </w:r>
      <w:r w:rsidRPr="00B835C9">
        <w:rPr>
          <w:rFonts w:ascii="Times New Roman" w:eastAsiaTheme="minorEastAsia" w:hAnsi="Times New Roman" w:cs="Times New Roman"/>
          <w:iCs/>
          <w:lang w:eastAsia="lt-LT"/>
        </w:rPr>
        <w:t>ga</w:t>
      </w:r>
      <w:r w:rsidRPr="00B835C9">
        <w:rPr>
          <w:rFonts w:ascii="Times New Roman" w:eastAsiaTheme="minorEastAsia" w:hAnsi="Times New Roman" w:cs="Times New Roman"/>
          <w:iCs/>
          <w:spacing w:val="-2"/>
          <w:lang w:eastAsia="lt-LT"/>
        </w:rPr>
        <w:t>l</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1"/>
          <w:lang w:eastAsia="lt-LT"/>
        </w:rPr>
        <w:t xml:space="preserve"> </w:t>
      </w:r>
      <w:r w:rsidRPr="00B835C9">
        <w:rPr>
          <w:rFonts w:ascii="Times New Roman" w:eastAsiaTheme="minorEastAsia" w:hAnsi="Times New Roman" w:cs="Times New Roman"/>
          <w:iCs/>
          <w:spacing w:val="-3"/>
          <w:lang w:eastAsia="lt-LT"/>
        </w:rPr>
        <w:t>b</w:t>
      </w:r>
      <w:r w:rsidRPr="00B835C9">
        <w:rPr>
          <w:rFonts w:ascii="Times New Roman" w:eastAsiaTheme="minorEastAsia" w:hAnsi="Times New Roman" w:cs="Times New Roman"/>
          <w:iCs/>
          <w:lang w:eastAsia="lt-LT"/>
        </w:rPr>
        <w:t>ūti</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apskaičiuoti p</w:t>
      </w:r>
      <w:r w:rsidRPr="00B835C9">
        <w:rPr>
          <w:rFonts w:ascii="Times New Roman" w:eastAsiaTheme="minorEastAsia" w:hAnsi="Times New Roman" w:cs="Times New Roman"/>
          <w:iCs/>
          <w:spacing w:val="-2"/>
          <w:lang w:eastAsia="lt-LT"/>
        </w:rPr>
        <w:t>a</w:t>
      </w:r>
      <w:r w:rsidRPr="00B835C9">
        <w:rPr>
          <w:rFonts w:ascii="Times New Roman" w:eastAsiaTheme="minorEastAsia" w:hAnsi="Times New Roman" w:cs="Times New Roman"/>
          <w:iCs/>
          <w:lang w:eastAsia="lt-LT"/>
        </w:rPr>
        <w:t>gal</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tu</w:t>
      </w:r>
      <w:r w:rsidRPr="00B835C9">
        <w:rPr>
          <w:rFonts w:ascii="Times New Roman" w:eastAsiaTheme="minorEastAsia" w:hAnsi="Times New Roman" w:cs="Times New Roman"/>
          <w:iCs/>
          <w:spacing w:val="-2"/>
          <w:lang w:eastAsia="lt-LT"/>
        </w:rPr>
        <w:t>r</w:t>
      </w:r>
      <w:r w:rsidRPr="00B835C9">
        <w:rPr>
          <w:rFonts w:ascii="Times New Roman" w:eastAsiaTheme="minorEastAsia" w:hAnsi="Times New Roman" w:cs="Times New Roman"/>
          <w:iCs/>
          <w:lang w:eastAsia="lt-LT"/>
        </w:rPr>
        <w:t>i</w:t>
      </w:r>
      <w:r w:rsidRPr="00B835C9">
        <w:rPr>
          <w:rFonts w:ascii="Times New Roman" w:eastAsiaTheme="minorEastAsia" w:hAnsi="Times New Roman" w:cs="Times New Roman"/>
          <w:iCs/>
          <w:spacing w:val="-2"/>
          <w:lang w:eastAsia="lt-LT"/>
        </w:rPr>
        <w:t>m</w:t>
      </w:r>
      <w:r w:rsidRPr="00B835C9">
        <w:rPr>
          <w:rFonts w:ascii="Times New Roman" w:eastAsiaTheme="minorEastAsia" w:hAnsi="Times New Roman" w:cs="Times New Roman"/>
          <w:iCs/>
          <w:lang w:eastAsia="lt-LT"/>
        </w:rPr>
        <w:t>us</w:t>
      </w:r>
      <w:r w:rsidRPr="00B835C9">
        <w:rPr>
          <w:rFonts w:ascii="Times New Roman" w:eastAsiaTheme="minorEastAsia" w:hAnsi="Times New Roman" w:cs="Times New Roman"/>
          <w:iCs/>
          <w:spacing w:val="-2"/>
          <w:lang w:eastAsia="lt-LT"/>
        </w:rPr>
        <w:t xml:space="preserve"> </w:t>
      </w:r>
      <w:r w:rsidRPr="00B835C9">
        <w:rPr>
          <w:rFonts w:ascii="Times New Roman" w:eastAsiaTheme="minorEastAsia" w:hAnsi="Times New Roman" w:cs="Times New Roman"/>
          <w:iCs/>
          <w:lang w:eastAsia="lt-LT"/>
        </w:rPr>
        <w:t>duo</w:t>
      </w:r>
      <w:r w:rsidRPr="00B835C9">
        <w:rPr>
          <w:rFonts w:ascii="Times New Roman" w:eastAsiaTheme="minorEastAsia" w:hAnsi="Times New Roman" w:cs="Times New Roman"/>
          <w:iCs/>
          <w:spacing w:val="-2"/>
          <w:lang w:eastAsia="lt-LT"/>
        </w:rPr>
        <w:t>m</w:t>
      </w:r>
      <w:r w:rsidRPr="00B835C9">
        <w:rPr>
          <w:rFonts w:ascii="Times New Roman" w:eastAsiaTheme="minorEastAsia" w:hAnsi="Times New Roman" w:cs="Times New Roman"/>
          <w:iCs/>
          <w:lang w:eastAsia="lt-LT"/>
        </w:rPr>
        <w:t>en</w:t>
      </w:r>
      <w:r w:rsidRPr="00B835C9">
        <w:rPr>
          <w:rFonts w:ascii="Times New Roman" w:eastAsiaTheme="minorEastAsia" w:hAnsi="Times New Roman" w:cs="Times New Roman"/>
          <w:iCs/>
          <w:spacing w:val="-2"/>
          <w:lang w:eastAsia="lt-LT"/>
        </w:rPr>
        <w:t>i</w:t>
      </w:r>
      <w:r w:rsidRPr="00B835C9">
        <w:rPr>
          <w:rFonts w:ascii="Times New Roman" w:eastAsiaTheme="minorEastAsia" w:hAnsi="Times New Roman" w:cs="Times New Roman"/>
          <w:iCs/>
          <w:lang w:eastAsia="lt-LT"/>
        </w:rPr>
        <w:t>s</w:t>
      </w:r>
      <w:r w:rsidRPr="00B835C9">
        <w:rPr>
          <w:rFonts w:ascii="Times New Roman" w:eastAsiaTheme="minorEastAsia" w:hAnsi="Times New Roman" w:cs="Times New Roman"/>
          <w:iCs/>
          <w:spacing w:val="1"/>
          <w:lang w:eastAsia="lt-LT"/>
        </w:rPr>
        <w:t>)</w:t>
      </w:r>
      <w:r w:rsidRPr="00B835C9">
        <w:rPr>
          <w:rFonts w:ascii="Times New Roman" w:eastAsiaTheme="minorEastAsia" w:hAnsi="Times New Roman" w:cs="Times New Roman"/>
          <w:iCs/>
          <w:lang w:eastAsia="lt-LT"/>
        </w:rPr>
        <w:t>:</w:t>
      </w:r>
      <w:r w:rsidRPr="00B835C9">
        <w:rPr>
          <w:rFonts w:ascii="Times New Roman" w:eastAsiaTheme="minorEastAsia" w:hAnsi="Times New Roman" w:cs="Times New Roman"/>
          <w:iCs/>
          <w:spacing w:val="1"/>
          <w:lang w:eastAsia="lt-LT"/>
        </w:rPr>
        <w:t xml:space="preserve"> </w:t>
      </w:r>
    </w:p>
    <w:p w14:paraId="45DF88D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j</w:t>
      </w:r>
      <w:r w:rsidRPr="00B835C9">
        <w:rPr>
          <w:rFonts w:ascii="Times New Roman" w:eastAsiaTheme="minorEastAsia" w:hAnsi="Times New Roman" w:cs="Times New Roman"/>
          <w:lang w:eastAsia="lt-LT"/>
        </w:rPr>
        <w:t>ęs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lang w:eastAsia="lt-LT"/>
        </w:rPr>
        <w:t>on</w:t>
      </w:r>
      <w:r w:rsidRPr="00B835C9">
        <w:rPr>
          <w:rFonts w:ascii="Times New Roman" w:eastAsiaTheme="minorEastAsia" w:hAnsi="Times New Roman" w:cs="Times New Roman"/>
          <w:spacing w:val="-3"/>
          <w:lang w:eastAsia="lt-LT"/>
        </w:rPr>
        <w:t>ų</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ų</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jo lą</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 xml:space="preserve">lių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2"/>
          <w:lang w:eastAsia="lt-LT"/>
        </w:rPr>
        <w:t>č</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fe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jos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lang w:eastAsia="lt-LT"/>
        </w:rPr>
        <w:t>s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arba</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 xml:space="preserve">rnos </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 xml:space="preserve">nės </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sa</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inis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lang w:eastAsia="lt-LT"/>
        </w:rPr>
        <w:t>ja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arba</w:t>
      </w:r>
      <w:r w:rsidRPr="00B835C9">
        <w:rPr>
          <w:rFonts w:ascii="Times New Roman" w:eastAsiaTheme="minorEastAsia" w:hAnsi="Times New Roman" w:cs="Times New Roman"/>
          <w:spacing w:val="-2"/>
          <w:lang w:eastAsia="lt-LT"/>
        </w:rPr>
        <w:t xml:space="preserve"> </w:t>
      </w:r>
      <w:r w:rsidR="00AC31A0" w:rsidRPr="00B835C9">
        <w:rPr>
          <w:rFonts w:ascii="Times New Roman" w:eastAsiaTheme="minorEastAsia" w:hAnsi="Times New Roman" w:cs="Times New Roman"/>
          <w:spacing w:val="-2"/>
          <w:lang w:eastAsia="lt-LT"/>
        </w:rPr>
        <w:t>kraujosruvų (</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nių</w:t>
      </w:r>
      <w:r w:rsidR="00AC31A0"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lang w:eastAsia="lt-LT"/>
        </w:rPr>
        <w:t xml:space="preserve"> susid</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3"/>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pad</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ė</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2"/>
          <w:lang w:eastAsia="lt-LT"/>
        </w:rPr>
        <w:t>ę</w:t>
      </w:r>
      <w:r w:rsidRPr="00B835C9">
        <w:rPr>
          <w:rFonts w:ascii="Times New Roman" w:eastAsiaTheme="minorEastAsia" w:hAnsi="Times New Roman" w:cs="Times New Roman"/>
          <w:lang w:eastAsia="lt-LT"/>
        </w:rPr>
        <w:t xml:space="preserve">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 xml:space="preserve">io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is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ra</w:t>
      </w:r>
      <w:r w:rsidRPr="00B835C9">
        <w:rPr>
          <w:rFonts w:ascii="Times New Roman" w:eastAsiaTheme="minorEastAsia" w:hAnsi="Times New Roman" w:cs="Times New Roman"/>
          <w:spacing w:val="-2"/>
          <w:lang w:eastAsia="lt-LT"/>
        </w:rPr>
        <w:t>u</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spacing w:val="-5"/>
          <w:lang w:eastAsia="lt-LT"/>
        </w:rPr>
        <w:t>y</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ę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epenų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los </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d</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lių</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ų re</w:t>
      </w:r>
      <w:r w:rsidRPr="00B835C9">
        <w:rPr>
          <w:rFonts w:ascii="Times New Roman" w:eastAsiaTheme="minorEastAsia" w:hAnsi="Times New Roman" w:cs="Times New Roman"/>
          <w:spacing w:val="-2"/>
          <w:lang w:eastAsia="lt-LT"/>
        </w:rPr>
        <w:t>z</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3"/>
          <w:lang w:eastAsia="lt-LT"/>
        </w:rPr>
        <w:t>i</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3"/>
          <w:lang w:eastAsia="lt-LT"/>
        </w:rPr>
        <w:t>u</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usi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in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 xml:space="preserve">tų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 xml:space="preserve">la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lab</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su</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ri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n</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ų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5"/>
          <w:lang w:eastAsia="lt-LT"/>
        </w:rPr>
        <w:t>a</w:t>
      </w:r>
      <w:r w:rsidRPr="00B835C9">
        <w:rPr>
          <w:rFonts w:ascii="Times New Roman" w:eastAsiaTheme="minorEastAsia" w:hAnsi="Times New Roman" w:cs="Times New Roman"/>
          <w:lang w:eastAsia="lt-LT"/>
        </w:rPr>
        <w:t>; pa</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ini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as, dau</w:t>
      </w: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us</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a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do</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 xml:space="preserve">ir </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lės;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rau</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enų s</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au</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bė</w:t>
      </w:r>
      <w:r w:rsidRPr="00B835C9">
        <w:rPr>
          <w:rFonts w:ascii="Times New Roman" w:eastAsiaTheme="minorEastAsia" w:hAnsi="Times New Roman" w:cs="Times New Roman"/>
          <w:spacing w:val="1"/>
          <w:lang w:eastAsia="lt-LT"/>
        </w:rPr>
        <w:t>r</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as,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aus</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ti</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 xml:space="preserve">ės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 xml:space="preserve">rba </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audon</w:t>
      </w:r>
      <w:r w:rsidRPr="00B835C9">
        <w:rPr>
          <w:rFonts w:ascii="Times New Roman" w:eastAsiaTheme="minorEastAsia" w:hAnsi="Times New Roman" w:cs="Times New Roman"/>
          <w:spacing w:val="-2"/>
          <w:lang w:eastAsia="lt-LT"/>
        </w:rPr>
        <w:t>o</w:t>
      </w:r>
      <w:r w:rsidRPr="00B835C9">
        <w:rPr>
          <w:rFonts w:ascii="Times New Roman" w:eastAsiaTheme="minorEastAsia" w:hAnsi="Times New Roman" w:cs="Times New Roman"/>
          <w:lang w:eastAsia="lt-LT"/>
        </w:rPr>
        <w:t>s odos dė</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ės;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r</w:t>
      </w:r>
      <w:r w:rsidRPr="00B835C9">
        <w:rPr>
          <w:rFonts w:ascii="Times New Roman" w:eastAsiaTheme="minorEastAsia" w:hAnsi="Times New Roman" w:cs="Times New Roman"/>
          <w:lang w:eastAsia="lt-LT"/>
        </w:rPr>
        <w:t>šč</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s</w:t>
      </w:r>
      <w:r w:rsidRPr="00B835C9">
        <w:rPr>
          <w:rFonts w:ascii="Times New Roman" w:eastAsiaTheme="minorEastAsia" w:hAnsi="Times New Roman" w:cs="Times New Roman"/>
          <w:lang w:eastAsia="lt-LT"/>
        </w:rPr>
        <w:t>;</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lang w:eastAsia="lt-LT"/>
        </w:rPr>
        <w:t>nie</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ul</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r</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inės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rea</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c</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j</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1"/>
          <w:lang w:eastAsia="lt-LT"/>
        </w:rPr>
        <w:t>s</w:t>
      </w:r>
      <w:r w:rsidR="000A5930">
        <w:rPr>
          <w:rFonts w:ascii="Times New Roman" w:eastAsiaTheme="minorEastAsia" w:hAnsi="Times New Roman" w:cs="Times New Roman"/>
          <w:spacing w:val="1"/>
          <w:lang w:eastAsia="lt-LT"/>
        </w:rPr>
        <w:t>,</w:t>
      </w:r>
      <w:r w:rsidR="000A5930" w:rsidRPr="000A5930">
        <w:t xml:space="preserve"> </w:t>
      </w:r>
      <w:r w:rsidR="000A5930" w:rsidRPr="000A5930">
        <w:rPr>
          <w:rFonts w:ascii="Times New Roman" w:eastAsiaTheme="minorEastAsia" w:hAnsi="Times New Roman" w:cs="Times New Roman"/>
          <w:spacing w:val="1"/>
          <w:lang w:eastAsia="lt-LT"/>
        </w:rPr>
        <w:t>pūslių susidarymas odoje (būklė vadinama bulioziniu dermatitu).</w:t>
      </w:r>
      <w:r w:rsidR="000A5930">
        <w:rPr>
          <w:rFonts w:ascii="Times New Roman" w:eastAsiaTheme="minorEastAsia" w:hAnsi="Times New Roman" w:cs="Times New Roman"/>
          <w:spacing w:val="1"/>
          <w:lang w:eastAsia="lt-LT"/>
        </w:rPr>
        <w:t xml:space="preserve"> </w:t>
      </w:r>
    </w:p>
    <w:p w14:paraId="2B91258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A587C55"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Jeigu</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p</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ir</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 xml:space="preserve">ė </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uris</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ors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iš</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š</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 xml:space="preserve">ų poveikių, </w:t>
      </w:r>
      <w:r w:rsidRPr="00B835C9">
        <w:rPr>
          <w:rFonts w:ascii="Times New Roman" w:eastAsiaTheme="minorEastAsia" w:hAnsi="Times New Roman" w:cs="Times New Roman"/>
          <w:spacing w:val="-3"/>
          <w:lang w:eastAsia="lt-LT"/>
        </w:rPr>
        <w:t>n</w:t>
      </w:r>
      <w:r w:rsidRPr="00B835C9">
        <w:rPr>
          <w:rFonts w:ascii="Times New Roman" w:eastAsiaTheme="minorEastAsia" w:hAnsi="Times New Roman" w:cs="Times New Roman"/>
          <w:lang w:eastAsia="lt-LT"/>
        </w:rPr>
        <w:t>ed</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lsda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re</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p</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lang w:eastAsia="lt-LT"/>
        </w:rPr>
        <w:t>itės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į</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gy</w:t>
      </w:r>
      <w:r w:rsidRPr="00B835C9">
        <w:rPr>
          <w:rFonts w:ascii="Times New Roman" w:eastAsiaTheme="minorEastAsia" w:hAnsi="Times New Roman" w:cs="Times New Roman"/>
          <w:spacing w:val="2"/>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ą.</w:t>
      </w:r>
    </w:p>
    <w:p w14:paraId="2FA6CB1B" w14:textId="77777777" w:rsidR="000F1602" w:rsidRPr="00B835C9" w:rsidRDefault="000F1602" w:rsidP="000F1602">
      <w:pPr>
        <w:tabs>
          <w:tab w:val="left" w:pos="567"/>
        </w:tabs>
        <w:spacing w:after="0" w:line="240" w:lineRule="auto"/>
        <w:rPr>
          <w:rFonts w:ascii="Times New Roman" w:eastAsia="Times New Roman" w:hAnsi="Times New Roman" w:cs="Times New Roman"/>
          <w:b/>
          <w:noProof/>
          <w:snapToGrid w:val="0"/>
        </w:rPr>
      </w:pPr>
    </w:p>
    <w:p w14:paraId="2CCA98F6" w14:textId="77777777" w:rsidR="000F1602" w:rsidRPr="00B835C9" w:rsidRDefault="000F1602" w:rsidP="000F1602">
      <w:pPr>
        <w:tabs>
          <w:tab w:val="left" w:pos="567"/>
        </w:tabs>
        <w:spacing w:after="0" w:line="240" w:lineRule="auto"/>
        <w:rPr>
          <w:rFonts w:ascii="Times New Roman" w:eastAsia="Times New Roman" w:hAnsi="Times New Roman" w:cs="Times New Roman"/>
          <w:b/>
          <w:snapToGrid w:val="0"/>
        </w:rPr>
      </w:pPr>
      <w:r w:rsidRPr="00B835C9">
        <w:rPr>
          <w:rFonts w:ascii="Times New Roman" w:eastAsia="Times New Roman" w:hAnsi="Times New Roman" w:cs="Times New Roman"/>
          <w:b/>
          <w:noProof/>
          <w:snapToGrid w:val="0"/>
        </w:rPr>
        <w:t>Pranešimas apie šalutinį poveikį</w:t>
      </w:r>
    </w:p>
    <w:p w14:paraId="735ADA26" w14:textId="77777777" w:rsidR="000F1602" w:rsidRPr="00B835C9" w:rsidRDefault="000F1602" w:rsidP="000F1602">
      <w:pPr>
        <w:tabs>
          <w:tab w:val="left" w:pos="567"/>
        </w:tabs>
        <w:spacing w:after="0" w:line="240" w:lineRule="auto"/>
        <w:ind w:right="-449"/>
        <w:rPr>
          <w:rFonts w:ascii="Times New Roman" w:eastAsia="Times New Roman" w:hAnsi="Times New Roman" w:cs="Times New Roman"/>
          <w:noProof/>
          <w:snapToGrid w:val="0"/>
        </w:rPr>
      </w:pPr>
      <w:r w:rsidRPr="00B835C9">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835C9">
        <w:rPr>
          <w:rFonts w:ascii="Times New Roman" w:eastAsia="Times New Roman" w:hAnsi="Times New Roman" w:cs="Times New Roman"/>
          <w:snapToGrid w:val="0"/>
          <w:lang w:eastAsia="zh-CN"/>
        </w:rPr>
        <w:t>elefonu 8 800 73568</w:t>
      </w:r>
      <w:r w:rsidRPr="00B835C9">
        <w:rPr>
          <w:rFonts w:ascii="Times New Roman" w:eastAsia="Times New Roman" w:hAnsi="Times New Roman" w:cs="Times New Roman"/>
          <w:snapToGrid w:val="0"/>
        </w:rPr>
        <w:t xml:space="preserve"> arba užpildyti interneto svetainėje </w:t>
      </w:r>
      <w:hyperlink r:id="rId12" w:history="1">
        <w:r w:rsidRPr="00B835C9">
          <w:rPr>
            <w:rFonts w:ascii="Times New Roman" w:eastAsia="SimSun" w:hAnsi="Times New Roman" w:cs="Times New Roman"/>
            <w:snapToGrid w:val="0"/>
            <w:color w:val="0000FF"/>
            <w:u w:val="single"/>
          </w:rPr>
          <w:t>www.vvkt.lt</w:t>
        </w:r>
      </w:hyperlink>
      <w:r w:rsidRPr="00B835C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B835C9">
        <w:rPr>
          <w:rFonts w:ascii="Times New Roman" w:eastAsia="Times New Roman" w:hAnsi="Times New Roman" w:cs="Times New Roman"/>
          <w:snapToGrid w:val="0"/>
          <w:lang w:eastAsia="zh-CN"/>
        </w:rPr>
        <w:t xml:space="preserve">nemokamu </w:t>
      </w:r>
      <w:r w:rsidRPr="00B835C9">
        <w:rPr>
          <w:rFonts w:ascii="Times New Roman" w:eastAsia="Times New Roman" w:hAnsi="Times New Roman" w:cs="Times New Roman"/>
          <w:snapToGrid w:val="0"/>
        </w:rPr>
        <w:t>fakso numeriu 8 800 20131</w:t>
      </w:r>
      <w:r w:rsidRPr="00B835C9">
        <w:rPr>
          <w:rFonts w:ascii="Times New Roman" w:eastAsia="Times New Roman" w:hAnsi="Times New Roman" w:cs="Times New Roman"/>
          <w:snapToGrid w:val="0"/>
          <w:lang w:eastAsia="zh-CN"/>
        </w:rPr>
        <w:t xml:space="preserve">, </w:t>
      </w:r>
      <w:r w:rsidRPr="00B835C9">
        <w:rPr>
          <w:rFonts w:ascii="Times New Roman" w:eastAsia="Times New Roman" w:hAnsi="Times New Roman" w:cs="Times New Roman"/>
          <w:snapToGrid w:val="0"/>
        </w:rPr>
        <w:t xml:space="preserve">el. paštu </w:t>
      </w:r>
      <w:hyperlink r:id="rId13" w:history="1">
        <w:r w:rsidRPr="00B835C9">
          <w:rPr>
            <w:rFonts w:ascii="Times New Roman" w:eastAsia="SimSun" w:hAnsi="Times New Roman" w:cs="Times New Roman"/>
            <w:snapToGrid w:val="0"/>
            <w:color w:val="0000FF"/>
            <w:u w:val="single"/>
          </w:rPr>
          <w:t>NepageidaujamaR@vvkt.lt</w:t>
        </w:r>
      </w:hyperlink>
      <w:r w:rsidRPr="00B835C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4" w:history="1">
        <w:r w:rsidRPr="00B835C9">
          <w:rPr>
            <w:rFonts w:ascii="Times New Roman" w:eastAsia="SimSun" w:hAnsi="Times New Roman" w:cs="Times New Roman"/>
            <w:snapToGrid w:val="0"/>
            <w:color w:val="0000FF"/>
            <w:u w:val="single"/>
          </w:rPr>
          <w:t>http://www.vvkt.lt</w:t>
        </w:r>
      </w:hyperlink>
      <w:r w:rsidRPr="00B835C9">
        <w:rPr>
          <w:rFonts w:ascii="Times New Roman" w:eastAsia="Times New Roman" w:hAnsi="Times New Roman" w:cs="Times New Roman"/>
          <w:snapToGrid w:val="0"/>
        </w:rPr>
        <w:t>). Pranešdami apie šalutinį poveikį galite mums padėti gauti daugiau informacijos apie šio vaisto saugumą.</w:t>
      </w:r>
    </w:p>
    <w:p w14:paraId="7F6FDA43"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0115434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27C3269B" w14:textId="77777777" w:rsidR="000F1602" w:rsidRPr="00B835C9" w:rsidRDefault="000F1602" w:rsidP="000F1602">
      <w:pPr>
        <w:widowControl w:val="0"/>
        <w:numPr>
          <w:ilvl w:val="0"/>
          <w:numId w:val="40"/>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lang w:eastAsia="lt-LT"/>
        </w:rPr>
        <w:t>Kaip</w:t>
      </w:r>
      <w:r w:rsidRPr="00B835C9">
        <w:rPr>
          <w:rFonts w:ascii="Times New Roman" w:eastAsiaTheme="minorEastAsia" w:hAnsi="Times New Roman" w:cs="Times New Roman"/>
          <w:b/>
          <w:spacing w:val="-3"/>
          <w:lang w:eastAsia="lt-LT"/>
        </w:rPr>
        <w:t xml:space="preserve"> </w:t>
      </w:r>
      <w:r w:rsidRPr="00B835C9">
        <w:rPr>
          <w:rFonts w:ascii="Times New Roman" w:eastAsiaTheme="minorEastAsia" w:hAnsi="Times New Roman" w:cs="Times New Roman"/>
          <w:b/>
          <w:lang w:eastAsia="lt-LT"/>
        </w:rPr>
        <w:t>l</w:t>
      </w:r>
      <w:r w:rsidRPr="00B835C9">
        <w:rPr>
          <w:rFonts w:ascii="Times New Roman" w:eastAsiaTheme="minorEastAsia" w:hAnsi="Times New Roman" w:cs="Times New Roman"/>
          <w:b/>
          <w:spacing w:val="-3"/>
          <w:lang w:eastAsia="lt-LT"/>
        </w:rPr>
        <w:t>a</w:t>
      </w:r>
      <w:r w:rsidRPr="00B835C9">
        <w:rPr>
          <w:rFonts w:ascii="Times New Roman" w:eastAsiaTheme="minorEastAsia" w:hAnsi="Times New Roman" w:cs="Times New Roman"/>
          <w:b/>
          <w:lang w:eastAsia="lt-LT"/>
        </w:rPr>
        <w:t>iky</w:t>
      </w:r>
      <w:r w:rsidRPr="00B835C9">
        <w:rPr>
          <w:rFonts w:ascii="Times New Roman" w:eastAsiaTheme="minorEastAsia" w:hAnsi="Times New Roman" w:cs="Times New Roman"/>
          <w:b/>
          <w:spacing w:val="-3"/>
          <w:lang w:eastAsia="lt-LT"/>
        </w:rPr>
        <w:t>t</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1"/>
          <w:lang w:eastAsia="lt-LT"/>
        </w:rPr>
        <w:t xml:space="preserve"> </w:t>
      </w:r>
      <w:r w:rsidRPr="00B835C9">
        <w:rPr>
          <w:rFonts w:ascii="Times New Roman" w:eastAsiaTheme="minorEastAsia" w:hAnsi="Times New Roman" w:cs="Times New Roman"/>
          <w:b/>
          <w:spacing w:val="-1"/>
          <w:lang w:eastAsia="lt-LT"/>
        </w:rPr>
        <w:t>Asbima</w:t>
      </w:r>
    </w:p>
    <w:p w14:paraId="04ACCF0C"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48FA9F4"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 xml:space="preserve">Šį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lang w:eastAsia="lt-LT"/>
        </w:rPr>
        <w:t>s</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lang w:eastAsia="lt-LT"/>
        </w:rPr>
        <w:t xml:space="preserve">ą </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kyk</w:t>
      </w:r>
      <w:r w:rsidRPr="00B835C9">
        <w:rPr>
          <w:rFonts w:ascii="Times New Roman" w:eastAsiaTheme="minorEastAsia" w:hAnsi="Times New Roman" w:cs="Times New Roman"/>
          <w:spacing w:val="1"/>
          <w:lang w:eastAsia="lt-LT"/>
        </w:rPr>
        <w:t>it</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i</w:t>
      </w:r>
      <w:r w:rsidRPr="00B835C9">
        <w:rPr>
          <w:rFonts w:ascii="Times New Roman" w:eastAsiaTheme="minorEastAsia" w:hAnsi="Times New Roman" w:cs="Times New Roman"/>
          <w:spacing w:val="-3"/>
          <w:lang w:eastAsia="lt-LT"/>
        </w:rPr>
        <w:t>k</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s nepa</w:t>
      </w:r>
      <w:r w:rsidRPr="00B835C9">
        <w:rPr>
          <w:rFonts w:ascii="Times New Roman" w:eastAsiaTheme="minorEastAsia" w:hAnsi="Times New Roman" w:cs="Times New Roman"/>
          <w:spacing w:val="-2"/>
          <w:lang w:eastAsia="lt-LT"/>
        </w:rPr>
        <w:t>s</w:t>
      </w:r>
      <w:r w:rsidRPr="00B835C9">
        <w:rPr>
          <w:rFonts w:ascii="Times New Roman" w:eastAsiaTheme="minorEastAsia" w:hAnsi="Times New Roman" w:cs="Times New Roman"/>
          <w:lang w:eastAsia="lt-LT"/>
        </w:rPr>
        <w:t>te</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oje </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r ne</w:t>
      </w:r>
      <w:r w:rsidRPr="00B835C9">
        <w:rPr>
          <w:rFonts w:ascii="Times New Roman" w:eastAsiaTheme="minorEastAsia" w:hAnsi="Times New Roman" w:cs="Times New Roman"/>
          <w:spacing w:val="-2"/>
          <w:lang w:eastAsia="lt-LT"/>
        </w:rPr>
        <w:t>p</w:t>
      </w:r>
      <w:r w:rsidRPr="00B835C9">
        <w:rPr>
          <w:rFonts w:ascii="Times New Roman" w:eastAsiaTheme="minorEastAsia" w:hAnsi="Times New Roman" w:cs="Times New Roman"/>
          <w:lang w:eastAsia="lt-LT"/>
        </w:rPr>
        <w:t>as</w:t>
      </w:r>
      <w:r w:rsidRPr="00B835C9">
        <w:rPr>
          <w:rFonts w:ascii="Times New Roman" w:eastAsiaTheme="minorEastAsia" w:hAnsi="Times New Roman" w:cs="Times New Roman"/>
          <w:spacing w:val="-2"/>
          <w:lang w:eastAsia="lt-LT"/>
        </w:rPr>
        <w:t>i</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2"/>
          <w:lang w:eastAsia="lt-LT"/>
        </w:rPr>
        <w:t>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o</w:t>
      </w:r>
      <w:r w:rsidRPr="00B835C9">
        <w:rPr>
          <w:rFonts w:ascii="Times New Roman" w:eastAsiaTheme="minorEastAsia" w:hAnsi="Times New Roman" w:cs="Times New Roman"/>
          <w:spacing w:val="3"/>
          <w:lang w:eastAsia="lt-LT"/>
        </w:rPr>
        <w:t>j</w:t>
      </w:r>
      <w:r w:rsidRPr="00B835C9">
        <w:rPr>
          <w:rFonts w:ascii="Times New Roman" w:eastAsiaTheme="minorEastAsia" w:hAnsi="Times New Roman" w:cs="Times New Roman"/>
          <w:lang w:eastAsia="lt-LT"/>
        </w:rPr>
        <w:t xml:space="preserve">e </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1"/>
          <w:lang w:eastAsia="lt-LT"/>
        </w:rPr>
        <w:t>t</w:t>
      </w:r>
      <w:r w:rsidRPr="00B835C9">
        <w:rPr>
          <w:rFonts w:ascii="Times New Roman" w:eastAsiaTheme="minorEastAsia" w:hAnsi="Times New Roman" w:cs="Times New Roman"/>
          <w:spacing w:val="-3"/>
          <w:lang w:eastAsia="lt-LT"/>
        </w:rPr>
        <w:t>o</w:t>
      </w:r>
      <w:r w:rsidRPr="00B835C9">
        <w:rPr>
          <w:rFonts w:ascii="Times New Roman" w:eastAsiaTheme="minorEastAsia" w:hAnsi="Times New Roman" w:cs="Times New Roman"/>
          <w:lang w:eastAsia="lt-LT"/>
        </w:rPr>
        <w:t>je.</w:t>
      </w:r>
    </w:p>
    <w:p w14:paraId="4677ECBD" w14:textId="77777777" w:rsidR="000F1602" w:rsidRPr="00B835C9" w:rsidRDefault="000F1602" w:rsidP="000F1602">
      <w:pPr>
        <w:tabs>
          <w:tab w:val="left" w:pos="567"/>
        </w:tabs>
        <w:spacing w:after="0" w:line="240" w:lineRule="auto"/>
        <w:rPr>
          <w:rFonts w:ascii="Times New Roman" w:eastAsia="Times New Roman" w:hAnsi="Times New Roman" w:cs="Times New Roman"/>
        </w:rPr>
      </w:pPr>
      <w:r w:rsidRPr="00B835C9">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01C1F0E5" w14:textId="4D7DF09F" w:rsidR="0022151D" w:rsidRDefault="0022151D" w:rsidP="000F1602">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22151D">
        <w:rPr>
          <w:rFonts w:ascii="Times New Roman" w:eastAsia="Times New Roman" w:hAnsi="Times New Roman" w:cs="Times New Roman"/>
          <w:noProof/>
          <w:snapToGrid w:val="0"/>
        </w:rPr>
        <w:lastRenderedPageBreak/>
        <w:t xml:space="preserve">Laikyti žemesnėje kaip 30 </w:t>
      </w:r>
      <w:r w:rsidR="00AB59D7" w:rsidRPr="00AB59D7">
        <w:rPr>
          <w:rFonts w:ascii="Times New Roman" w:eastAsia="Times New Roman" w:hAnsi="Times New Roman" w:cs="Times New Roman"/>
          <w:noProof/>
          <w:snapToGrid w:val="0"/>
        </w:rPr>
        <w:t>°</w:t>
      </w:r>
      <w:r w:rsidRPr="0022151D">
        <w:rPr>
          <w:rFonts w:ascii="Times New Roman" w:eastAsia="Times New Roman" w:hAnsi="Times New Roman" w:cs="Times New Roman"/>
          <w:noProof/>
          <w:snapToGrid w:val="0"/>
        </w:rPr>
        <w:t xml:space="preserve">C temperatūroje, gamintojo pakuotėje, kad </w:t>
      </w:r>
      <w:r w:rsidR="002B71CF">
        <w:rPr>
          <w:rFonts w:ascii="Times New Roman" w:eastAsia="Times New Roman" w:hAnsi="Times New Roman" w:cs="Times New Roman"/>
          <w:noProof/>
          <w:snapToGrid w:val="0"/>
        </w:rPr>
        <w:t xml:space="preserve">vaistas </w:t>
      </w:r>
      <w:r w:rsidRPr="0022151D">
        <w:rPr>
          <w:rFonts w:ascii="Times New Roman" w:eastAsia="Times New Roman" w:hAnsi="Times New Roman" w:cs="Times New Roman"/>
          <w:noProof/>
          <w:snapToGrid w:val="0"/>
        </w:rPr>
        <w:t xml:space="preserve"> būtų apsaugotas nuo drėgmės ir šviesos.</w:t>
      </w:r>
    </w:p>
    <w:p w14:paraId="084339B1" w14:textId="77777777" w:rsidR="000F1602" w:rsidRPr="00B835C9" w:rsidRDefault="000F1602" w:rsidP="000F1602">
      <w:pPr>
        <w:numPr>
          <w:ilvl w:val="12"/>
          <w:numId w:val="0"/>
        </w:numPr>
        <w:tabs>
          <w:tab w:val="left" w:pos="567"/>
        </w:tabs>
        <w:spacing w:after="0" w:line="240" w:lineRule="auto"/>
        <w:ind w:right="-2"/>
        <w:rPr>
          <w:rFonts w:ascii="Times New Roman" w:eastAsia="Times New Roman" w:hAnsi="Times New Roman" w:cs="Times New Roman"/>
          <w:i/>
          <w:snapToGrid w:val="0"/>
        </w:rPr>
      </w:pPr>
      <w:r w:rsidRPr="00B835C9">
        <w:rPr>
          <w:rFonts w:ascii="Times New Roman" w:eastAsia="Times New Roman" w:hAnsi="Times New Roman" w:cs="Times New Roman"/>
          <w:noProof/>
          <w:snapToGrid w:val="0"/>
        </w:rPr>
        <w:t>Vaistų negalima išmesti į kanalizaciją arba su buitinėmis atliekomis.</w:t>
      </w:r>
      <w:r w:rsidRPr="00B835C9">
        <w:rPr>
          <w:rFonts w:ascii="Times New Roman" w:eastAsia="Times New Roman" w:hAnsi="Times New Roman" w:cs="Times New Roman"/>
          <w:snapToGrid w:val="0"/>
        </w:rPr>
        <w:t xml:space="preserve"> </w:t>
      </w:r>
      <w:r w:rsidRPr="00B835C9">
        <w:rPr>
          <w:rFonts w:ascii="Times New Roman" w:eastAsia="Times New Roman" w:hAnsi="Times New Roman" w:cs="Times New Roman"/>
          <w:noProof/>
          <w:snapToGrid w:val="0"/>
        </w:rPr>
        <w:t>Kaip išmesti nereikalingus vaistus, klauskite vaistininko.</w:t>
      </w:r>
      <w:r w:rsidRPr="00B835C9">
        <w:rPr>
          <w:rFonts w:ascii="Times New Roman" w:eastAsia="Times New Roman" w:hAnsi="Times New Roman" w:cs="Times New Roman"/>
          <w:snapToGrid w:val="0"/>
        </w:rPr>
        <w:t xml:space="preserve"> </w:t>
      </w:r>
      <w:r w:rsidRPr="00B835C9">
        <w:rPr>
          <w:rFonts w:ascii="Times New Roman" w:eastAsia="Times New Roman" w:hAnsi="Times New Roman" w:cs="Times New Roman"/>
          <w:noProof/>
          <w:snapToGrid w:val="0"/>
        </w:rPr>
        <w:t>Šios priemonės padės apsaugoti aplinką.</w:t>
      </w:r>
    </w:p>
    <w:p w14:paraId="1608ED2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6F7DF3CD"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DFEF4D9" w14:textId="77777777" w:rsidR="000F1602" w:rsidRPr="00B835C9" w:rsidRDefault="000F1602" w:rsidP="000F1602">
      <w:pPr>
        <w:widowControl w:val="0"/>
        <w:numPr>
          <w:ilvl w:val="0"/>
          <w:numId w:val="40"/>
        </w:numPr>
        <w:tabs>
          <w:tab w:val="left" w:pos="567"/>
        </w:tabs>
        <w:autoSpaceDE w:val="0"/>
        <w:autoSpaceDN w:val="0"/>
        <w:adjustRightInd w:val="0"/>
        <w:spacing w:after="0" w:line="240" w:lineRule="auto"/>
        <w:ind w:left="567" w:hanging="567"/>
        <w:rPr>
          <w:rFonts w:ascii="Times New Roman" w:eastAsiaTheme="minorEastAsia" w:hAnsi="Times New Roman" w:cs="Times New Roman"/>
          <w:b/>
          <w:bCs/>
          <w:lang w:eastAsia="lt-LT"/>
        </w:rPr>
      </w:pPr>
      <w:r w:rsidRPr="00B835C9">
        <w:rPr>
          <w:rFonts w:ascii="Times New Roman" w:eastAsiaTheme="minorEastAsia" w:hAnsi="Times New Roman" w:cs="Times New Roman"/>
          <w:b/>
          <w:spacing w:val="-1"/>
          <w:lang w:eastAsia="lt-LT"/>
        </w:rPr>
        <w:t>Asbima</w:t>
      </w:r>
      <w:r w:rsidRPr="00B835C9">
        <w:rPr>
          <w:rFonts w:ascii="Times New Roman" w:eastAsiaTheme="minorEastAsia" w:hAnsi="Times New Roman" w:cs="Times New Roman"/>
          <w:b/>
          <w:spacing w:val="-2"/>
          <w:lang w:eastAsia="lt-LT"/>
        </w:rPr>
        <w:t xml:space="preserve"> </w:t>
      </w:r>
      <w:r w:rsidRPr="00B835C9">
        <w:rPr>
          <w:rFonts w:ascii="Times New Roman" w:eastAsiaTheme="minorEastAsia" w:hAnsi="Times New Roman" w:cs="Times New Roman"/>
          <w:b/>
          <w:lang w:eastAsia="lt-LT"/>
        </w:rPr>
        <w:t>i</w:t>
      </w:r>
      <w:r w:rsidRPr="00B835C9">
        <w:rPr>
          <w:rFonts w:ascii="Times New Roman" w:eastAsiaTheme="minorEastAsia" w:hAnsi="Times New Roman" w:cs="Times New Roman"/>
          <w:b/>
          <w:spacing w:val="-2"/>
          <w:lang w:eastAsia="lt-LT"/>
        </w:rPr>
        <w:t>š</w:t>
      </w:r>
      <w:r w:rsidRPr="00B835C9">
        <w:rPr>
          <w:rFonts w:ascii="Times New Roman" w:eastAsiaTheme="minorEastAsia" w:hAnsi="Times New Roman" w:cs="Times New Roman"/>
          <w:b/>
          <w:lang w:eastAsia="lt-LT"/>
        </w:rPr>
        <w:t>vai</w:t>
      </w:r>
      <w:r w:rsidRPr="00B835C9">
        <w:rPr>
          <w:rFonts w:ascii="Times New Roman" w:eastAsiaTheme="minorEastAsia" w:hAnsi="Times New Roman" w:cs="Times New Roman"/>
          <w:b/>
          <w:spacing w:val="-2"/>
          <w:lang w:eastAsia="lt-LT"/>
        </w:rPr>
        <w:t>z</w:t>
      </w:r>
      <w:r w:rsidRPr="00B835C9">
        <w:rPr>
          <w:rFonts w:ascii="Times New Roman" w:eastAsiaTheme="minorEastAsia" w:hAnsi="Times New Roman" w:cs="Times New Roman"/>
          <w:b/>
          <w:lang w:eastAsia="lt-LT"/>
        </w:rPr>
        <w:t xml:space="preserve">da </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r k</w:t>
      </w:r>
      <w:r w:rsidRPr="00B835C9">
        <w:rPr>
          <w:rFonts w:ascii="Times New Roman" w:eastAsiaTheme="minorEastAsia" w:hAnsi="Times New Roman" w:cs="Times New Roman"/>
          <w:b/>
          <w:spacing w:val="-2"/>
          <w:lang w:eastAsia="lt-LT"/>
        </w:rPr>
        <w:t>i</w:t>
      </w:r>
      <w:r w:rsidRPr="00B835C9">
        <w:rPr>
          <w:rFonts w:ascii="Times New Roman" w:eastAsiaTheme="minorEastAsia" w:hAnsi="Times New Roman" w:cs="Times New Roman"/>
          <w:b/>
          <w:lang w:eastAsia="lt-LT"/>
        </w:rPr>
        <w:t>ekis</w:t>
      </w:r>
      <w:r w:rsidRPr="00B835C9">
        <w:rPr>
          <w:rFonts w:ascii="Times New Roman" w:eastAsiaTheme="minorEastAsia" w:hAnsi="Times New Roman" w:cs="Times New Roman"/>
          <w:b/>
          <w:spacing w:val="-5"/>
          <w:lang w:eastAsia="lt-LT"/>
        </w:rPr>
        <w:t xml:space="preserve"> </w:t>
      </w:r>
      <w:r w:rsidRPr="00B835C9">
        <w:rPr>
          <w:rFonts w:ascii="Times New Roman" w:eastAsiaTheme="minorEastAsia" w:hAnsi="Times New Roman" w:cs="Times New Roman"/>
          <w:b/>
          <w:lang w:eastAsia="lt-LT"/>
        </w:rPr>
        <w:t>pa</w:t>
      </w:r>
      <w:r w:rsidRPr="00B835C9">
        <w:rPr>
          <w:rFonts w:ascii="Times New Roman" w:eastAsiaTheme="minorEastAsia" w:hAnsi="Times New Roman" w:cs="Times New Roman"/>
          <w:b/>
          <w:spacing w:val="-1"/>
          <w:lang w:eastAsia="lt-LT"/>
        </w:rPr>
        <w:t>k</w:t>
      </w:r>
      <w:r w:rsidRPr="00B835C9">
        <w:rPr>
          <w:rFonts w:ascii="Times New Roman" w:eastAsiaTheme="minorEastAsia" w:hAnsi="Times New Roman" w:cs="Times New Roman"/>
          <w:b/>
          <w:lang w:eastAsia="lt-LT"/>
        </w:rPr>
        <w:t>uot</w:t>
      </w:r>
      <w:r w:rsidRPr="00B835C9">
        <w:rPr>
          <w:rFonts w:ascii="Times New Roman" w:eastAsiaTheme="minorEastAsia" w:hAnsi="Times New Roman" w:cs="Times New Roman"/>
          <w:b/>
          <w:spacing w:val="-2"/>
          <w:lang w:eastAsia="lt-LT"/>
        </w:rPr>
        <w:t>ė</w:t>
      </w:r>
      <w:r w:rsidRPr="00B835C9">
        <w:rPr>
          <w:rFonts w:ascii="Times New Roman" w:eastAsiaTheme="minorEastAsia" w:hAnsi="Times New Roman" w:cs="Times New Roman"/>
          <w:b/>
          <w:lang w:eastAsia="lt-LT"/>
        </w:rPr>
        <w:t>je</w:t>
      </w:r>
    </w:p>
    <w:p w14:paraId="4904045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p>
    <w:p w14:paraId="3A268F50"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bCs/>
          <w:lang w:eastAsia="lt-LT"/>
        </w:rPr>
      </w:pPr>
      <w:r w:rsidRPr="00B835C9">
        <w:rPr>
          <w:rFonts w:ascii="Times New Roman" w:eastAsiaTheme="minorEastAsia" w:hAnsi="Times New Roman" w:cs="Times New Roman"/>
          <w:b/>
          <w:bCs/>
          <w:lang w:eastAsia="lt-LT"/>
        </w:rPr>
        <w:t>Asbima sudėtis</w:t>
      </w:r>
    </w:p>
    <w:p w14:paraId="7454BB83" w14:textId="77777777" w:rsidR="000F1602" w:rsidRPr="00B835C9" w:rsidRDefault="000F1602" w:rsidP="000F1602">
      <w:pPr>
        <w:widowControl w:val="0"/>
        <w:numPr>
          <w:ilvl w:val="0"/>
          <w:numId w:val="43"/>
        </w:numPr>
        <w:tabs>
          <w:tab w:val="left" w:pos="567"/>
        </w:tabs>
        <w:autoSpaceDE w:val="0"/>
        <w:autoSpaceDN w:val="0"/>
        <w:adjustRightInd w:val="0"/>
        <w:spacing w:after="0" w:line="240" w:lineRule="auto"/>
        <w:ind w:left="567" w:hanging="567"/>
        <w:rPr>
          <w:rFonts w:ascii="Times New Roman" w:eastAsiaTheme="minorEastAsia" w:hAnsi="Times New Roman" w:cs="Times New Roman"/>
          <w:bCs/>
          <w:lang w:eastAsia="lt-LT"/>
        </w:rPr>
      </w:pPr>
      <w:r w:rsidRPr="00B835C9">
        <w:rPr>
          <w:rFonts w:ascii="Times New Roman" w:eastAsiaTheme="minorEastAsia" w:hAnsi="Times New Roman" w:cs="Times New Roman"/>
          <w:bCs/>
          <w:lang w:eastAsia="lt-LT"/>
        </w:rPr>
        <w:t>Veikliosios medžiagos yra amlodipinas ir valsartanas.</w:t>
      </w:r>
    </w:p>
    <w:p w14:paraId="71AA8D6B" w14:textId="77777777" w:rsidR="000F1602" w:rsidRPr="00B835C9" w:rsidRDefault="000F1602" w:rsidP="000F1602">
      <w:pPr>
        <w:widowControl w:val="0"/>
        <w:tabs>
          <w:tab w:val="left" w:pos="567"/>
        </w:tabs>
        <w:autoSpaceDE w:val="0"/>
        <w:autoSpaceDN w:val="0"/>
        <w:adjustRightInd w:val="0"/>
        <w:spacing w:after="0" w:line="240" w:lineRule="auto"/>
        <w:ind w:left="567"/>
        <w:rPr>
          <w:rFonts w:ascii="Times New Roman" w:eastAsiaTheme="minorEastAsia" w:hAnsi="Times New Roman" w:cs="Times New Roman"/>
          <w:bCs/>
          <w:lang w:eastAsia="lt-LT"/>
        </w:rPr>
      </w:pPr>
      <w:r w:rsidRPr="00B835C9">
        <w:rPr>
          <w:rFonts w:ascii="Times New Roman" w:eastAsiaTheme="minorEastAsia" w:hAnsi="Times New Roman" w:cs="Times New Roman"/>
          <w:bCs/>
          <w:lang w:eastAsia="lt-LT"/>
        </w:rPr>
        <w:t>Asbima 5 mg/160 mg plėvele dengtos tabletės</w:t>
      </w:r>
    </w:p>
    <w:p w14:paraId="37003363" w14:textId="77777777" w:rsidR="000F1602" w:rsidRPr="00B835C9" w:rsidRDefault="000F1602" w:rsidP="000F1602">
      <w:pPr>
        <w:widowControl w:val="0"/>
        <w:tabs>
          <w:tab w:val="left" w:pos="567"/>
        </w:tabs>
        <w:autoSpaceDE w:val="0"/>
        <w:autoSpaceDN w:val="0"/>
        <w:adjustRightInd w:val="0"/>
        <w:spacing w:after="0" w:line="240" w:lineRule="auto"/>
        <w:ind w:left="567"/>
        <w:rPr>
          <w:rFonts w:ascii="Times New Roman" w:eastAsiaTheme="minorEastAsia" w:hAnsi="Times New Roman" w:cs="Times New Roman"/>
          <w:bCs/>
          <w:lang w:eastAsia="lt-LT"/>
        </w:rPr>
      </w:pPr>
      <w:r w:rsidRPr="00B835C9">
        <w:rPr>
          <w:rFonts w:ascii="Times New Roman" w:eastAsiaTheme="minorEastAsia" w:hAnsi="Times New Roman" w:cs="Times New Roman"/>
          <w:bCs/>
          <w:lang w:eastAsia="lt-LT"/>
        </w:rPr>
        <w:t>Kiekvienoje plėvele dengtoje tabletėje yra 5 mg amlodipino (amlodipino besilato pavidalu) ir 160 mg valsartano.</w:t>
      </w:r>
    </w:p>
    <w:p w14:paraId="1DC03E00" w14:textId="77777777" w:rsidR="000F1602" w:rsidRPr="00B835C9" w:rsidRDefault="000F1602" w:rsidP="000F1602">
      <w:pPr>
        <w:widowControl w:val="0"/>
        <w:tabs>
          <w:tab w:val="left" w:pos="567"/>
        </w:tabs>
        <w:autoSpaceDE w:val="0"/>
        <w:autoSpaceDN w:val="0"/>
        <w:adjustRightInd w:val="0"/>
        <w:spacing w:after="0" w:line="240" w:lineRule="auto"/>
        <w:ind w:left="567"/>
        <w:rPr>
          <w:rFonts w:ascii="Times New Roman" w:eastAsiaTheme="minorEastAsia" w:hAnsi="Times New Roman" w:cs="Times New Roman"/>
          <w:bCs/>
          <w:highlight w:val="lightGray"/>
          <w:lang w:eastAsia="lt-LT"/>
        </w:rPr>
      </w:pPr>
      <w:r w:rsidRPr="00B835C9">
        <w:rPr>
          <w:rFonts w:ascii="Times New Roman" w:eastAsiaTheme="minorEastAsia" w:hAnsi="Times New Roman" w:cs="Times New Roman"/>
          <w:bCs/>
          <w:highlight w:val="lightGray"/>
          <w:lang w:eastAsia="lt-LT"/>
        </w:rPr>
        <w:t>Asbima 10 mg/160 mg plėvele dengtos tabletės</w:t>
      </w:r>
    </w:p>
    <w:p w14:paraId="73174217" w14:textId="77777777" w:rsidR="000F1602" w:rsidRPr="00B835C9" w:rsidRDefault="000F1602" w:rsidP="000F1602">
      <w:pPr>
        <w:widowControl w:val="0"/>
        <w:tabs>
          <w:tab w:val="left" w:pos="567"/>
        </w:tabs>
        <w:autoSpaceDE w:val="0"/>
        <w:autoSpaceDN w:val="0"/>
        <w:adjustRightInd w:val="0"/>
        <w:spacing w:after="0" w:line="240" w:lineRule="auto"/>
        <w:ind w:left="567"/>
        <w:rPr>
          <w:rFonts w:ascii="Times New Roman" w:eastAsiaTheme="minorEastAsia" w:hAnsi="Times New Roman" w:cs="Times New Roman"/>
          <w:bCs/>
          <w:lang w:eastAsia="lt-LT"/>
        </w:rPr>
      </w:pPr>
      <w:r w:rsidRPr="00B835C9">
        <w:rPr>
          <w:rFonts w:ascii="Times New Roman" w:eastAsiaTheme="minorEastAsia" w:hAnsi="Times New Roman" w:cs="Times New Roman"/>
          <w:bCs/>
          <w:highlight w:val="lightGray"/>
          <w:lang w:eastAsia="lt-LT"/>
        </w:rPr>
        <w:t>Kiekvienoje plėvele dengtoje tabletėje yra 10 mg amlodipino (amlodipino besilato pavidalu) ir 160 mg valsartano.</w:t>
      </w:r>
    </w:p>
    <w:p w14:paraId="5E4F601E" w14:textId="77777777" w:rsidR="000F1602" w:rsidRPr="00B835C9" w:rsidRDefault="000F1602" w:rsidP="000F1602">
      <w:pPr>
        <w:widowControl w:val="0"/>
        <w:numPr>
          <w:ilvl w:val="0"/>
          <w:numId w:val="43"/>
        </w:numPr>
        <w:tabs>
          <w:tab w:val="left" w:pos="567"/>
        </w:tabs>
        <w:autoSpaceDE w:val="0"/>
        <w:autoSpaceDN w:val="0"/>
        <w:adjustRightInd w:val="0"/>
        <w:spacing w:after="0" w:line="240" w:lineRule="auto"/>
        <w:ind w:left="567" w:hanging="567"/>
        <w:rPr>
          <w:rFonts w:ascii="Times New Roman" w:eastAsiaTheme="minorEastAsia" w:hAnsi="Times New Roman" w:cs="Times New Roman"/>
          <w:bCs/>
          <w:lang w:eastAsia="lt-LT"/>
        </w:rPr>
      </w:pPr>
      <w:r w:rsidRPr="00B835C9">
        <w:rPr>
          <w:rFonts w:ascii="Times New Roman" w:eastAsiaTheme="minorEastAsia" w:hAnsi="Times New Roman" w:cs="Times New Roman"/>
          <w:bCs/>
          <w:lang w:eastAsia="lt-LT"/>
        </w:rPr>
        <w:t xml:space="preserve">Pagalbinės medžiagos yra: </w:t>
      </w:r>
    </w:p>
    <w:p w14:paraId="2627512A" w14:textId="77777777" w:rsidR="000F1602" w:rsidRPr="00B835C9" w:rsidRDefault="000F1602" w:rsidP="000F1602">
      <w:pPr>
        <w:widowControl w:val="0"/>
        <w:tabs>
          <w:tab w:val="left" w:pos="567"/>
        </w:tabs>
        <w:autoSpaceDE w:val="0"/>
        <w:autoSpaceDN w:val="0"/>
        <w:adjustRightInd w:val="0"/>
        <w:spacing w:after="0" w:line="240" w:lineRule="auto"/>
        <w:ind w:left="567"/>
        <w:rPr>
          <w:rFonts w:ascii="Times New Roman" w:eastAsiaTheme="minorEastAsia" w:hAnsi="Times New Roman" w:cs="Times New Roman"/>
          <w:bCs/>
          <w:lang w:eastAsia="lt-LT"/>
        </w:rPr>
      </w:pPr>
      <w:r w:rsidRPr="00B835C9">
        <w:rPr>
          <w:rFonts w:ascii="Times New Roman" w:eastAsiaTheme="minorEastAsia" w:hAnsi="Times New Roman" w:cs="Times New Roman"/>
          <w:bCs/>
          <w:lang w:eastAsia="lt-LT"/>
        </w:rPr>
        <w:t>Tabletės šerdis: silicifikuota mikrokristalinė celiuliozė (kurios sudėtyje yra mikrokristalinė celiuliozė ir bevandenis koloidinis silicio dioksidas), sorbitolis (E-420), magnio subkarbonatas, pregelifikuotas krakmolas, iš dalies pregelifikuotas krakmolas, povidonas 25, natrio stearilfumaratas, natrio laurilsulfatas, krospovidonas A tipo, bevandenis koloidinis silicio dioksidas, mikrokristalinė celiuliozė.</w:t>
      </w:r>
    </w:p>
    <w:p w14:paraId="4D61922C" w14:textId="77777777" w:rsidR="000F1602" w:rsidRPr="00B835C9" w:rsidRDefault="000F1602" w:rsidP="000F1602">
      <w:pPr>
        <w:widowControl w:val="0"/>
        <w:tabs>
          <w:tab w:val="left" w:pos="567"/>
        </w:tabs>
        <w:autoSpaceDE w:val="0"/>
        <w:autoSpaceDN w:val="0"/>
        <w:adjustRightInd w:val="0"/>
        <w:spacing w:after="0" w:line="240" w:lineRule="auto"/>
        <w:ind w:left="567"/>
        <w:rPr>
          <w:rFonts w:ascii="Times New Roman" w:eastAsiaTheme="minorEastAsia" w:hAnsi="Times New Roman" w:cs="Times New Roman"/>
          <w:bCs/>
          <w:lang w:eastAsia="lt-LT"/>
        </w:rPr>
      </w:pPr>
      <w:r w:rsidRPr="00B835C9">
        <w:rPr>
          <w:rFonts w:ascii="Times New Roman" w:eastAsiaTheme="minorEastAsia" w:hAnsi="Times New Roman" w:cs="Times New Roman"/>
          <w:bCs/>
          <w:lang w:eastAsia="lt-LT"/>
        </w:rPr>
        <w:t>Tabletės plėvelė: hipromeliozė 2910/5, makrogolis 6 000, titano dioksidas (E 171), talkas, geltonasis geležies oksidas (E 172).</w:t>
      </w:r>
    </w:p>
    <w:p w14:paraId="33317AA0" w14:textId="77777777" w:rsidR="000F1602" w:rsidRPr="00B835C9" w:rsidRDefault="000F1602" w:rsidP="000F1602">
      <w:pPr>
        <w:widowControl w:val="0"/>
        <w:tabs>
          <w:tab w:val="left" w:pos="567"/>
        </w:tabs>
        <w:autoSpaceDE w:val="0"/>
        <w:autoSpaceDN w:val="0"/>
        <w:adjustRightInd w:val="0"/>
        <w:spacing w:after="0" w:line="240" w:lineRule="auto"/>
        <w:ind w:left="567"/>
        <w:rPr>
          <w:rFonts w:ascii="Times New Roman" w:eastAsiaTheme="minorEastAsia" w:hAnsi="Times New Roman" w:cs="Times New Roman"/>
          <w:bCs/>
          <w:lang w:eastAsia="lt-LT"/>
        </w:rPr>
      </w:pPr>
    </w:p>
    <w:p w14:paraId="0C3A2166"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b/>
          <w:lang w:eastAsia="lt-LT"/>
        </w:rPr>
      </w:pPr>
      <w:r w:rsidRPr="00B835C9">
        <w:rPr>
          <w:rFonts w:ascii="Times New Roman" w:eastAsiaTheme="minorEastAsia" w:hAnsi="Times New Roman" w:cs="Times New Roman"/>
          <w:b/>
          <w:lang w:eastAsia="lt-LT"/>
        </w:rPr>
        <w:t>Asbima išvaizda ir kiekis pakuotėje</w:t>
      </w:r>
    </w:p>
    <w:p w14:paraId="2D1FEE4B"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lang w:eastAsia="lt-LT"/>
        </w:rPr>
        <w:t>Asbima 5 mg/160 mg</w:t>
      </w:r>
      <w:r w:rsidRPr="00B835C9">
        <w:rPr>
          <w:rFonts w:ascii="Times New Roman" w:eastAsiaTheme="minorEastAsia" w:hAnsi="Times New Roman" w:cs="Times New Roman"/>
          <w:spacing w:val="-3"/>
          <w:lang w:eastAsia="lt-LT"/>
        </w:rPr>
        <w:t xml:space="preserve"> </w:t>
      </w:r>
      <w:r w:rsidRPr="00B835C9">
        <w:rPr>
          <w:rFonts w:ascii="Times New Roman" w:eastAsiaTheme="minorEastAsia" w:hAnsi="Times New Roman" w:cs="Times New Roman"/>
          <w:lang w:eastAsia="lt-LT"/>
        </w:rPr>
        <w:t>plė</w:t>
      </w:r>
      <w:r w:rsidRPr="00B835C9">
        <w:rPr>
          <w:rFonts w:ascii="Times New Roman" w:eastAsiaTheme="minorEastAsia" w:hAnsi="Times New Roman" w:cs="Times New Roman"/>
          <w:spacing w:val="-2"/>
          <w:lang w:eastAsia="lt-LT"/>
        </w:rPr>
        <w:t>v</w:t>
      </w:r>
      <w:r w:rsidRPr="00B835C9">
        <w:rPr>
          <w:rFonts w:ascii="Times New Roman" w:eastAsiaTheme="minorEastAsia" w:hAnsi="Times New Roman" w:cs="Times New Roman"/>
          <w:lang w:eastAsia="lt-LT"/>
        </w:rPr>
        <w:t>e</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e den</w:t>
      </w:r>
      <w:r w:rsidRPr="00B835C9">
        <w:rPr>
          <w:rFonts w:ascii="Times New Roman" w:eastAsiaTheme="minorEastAsia" w:hAnsi="Times New Roman" w:cs="Times New Roman"/>
          <w:spacing w:val="-3"/>
          <w:lang w:eastAsia="lt-LT"/>
        </w:rPr>
        <w:t>g</w:t>
      </w:r>
      <w:r w:rsidRPr="00B835C9">
        <w:rPr>
          <w:rFonts w:ascii="Times New Roman" w:eastAsiaTheme="minorEastAsia" w:hAnsi="Times New Roman" w:cs="Times New Roman"/>
          <w:lang w:eastAsia="lt-LT"/>
        </w:rPr>
        <w:t>tos</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ta</w:t>
      </w:r>
      <w:r w:rsidRPr="00B835C9">
        <w:rPr>
          <w:rFonts w:ascii="Times New Roman" w:eastAsiaTheme="minorEastAsia" w:hAnsi="Times New Roman" w:cs="Times New Roman"/>
          <w:spacing w:val="-2"/>
          <w:lang w:eastAsia="lt-LT"/>
        </w:rPr>
        <w:t>b</w:t>
      </w:r>
      <w:r w:rsidRPr="00B835C9">
        <w:rPr>
          <w:rFonts w:ascii="Times New Roman" w:eastAsiaTheme="minorEastAsia" w:hAnsi="Times New Roman" w:cs="Times New Roman"/>
          <w:lang w:eastAsia="lt-LT"/>
        </w:rPr>
        <w:t>l</w:t>
      </w:r>
      <w:r w:rsidRPr="00B835C9">
        <w:rPr>
          <w:rFonts w:ascii="Times New Roman" w:eastAsiaTheme="minorEastAsia" w:hAnsi="Times New Roman" w:cs="Times New Roman"/>
          <w:spacing w:val="-2"/>
          <w:lang w:eastAsia="lt-LT"/>
        </w:rPr>
        <w:t>e</w:t>
      </w:r>
      <w:r w:rsidRPr="00B835C9">
        <w:rPr>
          <w:rFonts w:ascii="Times New Roman" w:eastAsiaTheme="minorEastAsia" w:hAnsi="Times New Roman" w:cs="Times New Roman"/>
          <w:lang w:eastAsia="lt-LT"/>
        </w:rPr>
        <w:t>tės. Šviesiai geltona, pailga, plėvele dengta tabletė, maždaug 14</w:t>
      </w:r>
      <w:r w:rsidR="00E27D49" w:rsidRPr="00B835C9">
        <w:rPr>
          <w:rFonts w:ascii="Times New Roman" w:eastAsiaTheme="minorEastAsia" w:hAnsi="Times New Roman" w:cs="Times New Roman"/>
          <w:lang w:eastAsia="lt-LT"/>
        </w:rPr>
        <w:t> </w:t>
      </w:r>
      <w:r w:rsidRPr="00B835C9">
        <w:rPr>
          <w:rFonts w:ascii="Times New Roman" w:eastAsiaTheme="minorEastAsia" w:hAnsi="Times New Roman" w:cs="Times New Roman"/>
          <w:lang w:eastAsia="lt-LT"/>
        </w:rPr>
        <w:t>x</w:t>
      </w:r>
      <w:r w:rsidR="00E27D49" w:rsidRPr="00B835C9">
        <w:rPr>
          <w:rFonts w:ascii="Times New Roman" w:eastAsiaTheme="minorEastAsia" w:hAnsi="Times New Roman" w:cs="Times New Roman"/>
          <w:lang w:eastAsia="lt-LT"/>
        </w:rPr>
        <w:t> </w:t>
      </w:r>
      <w:r w:rsidRPr="00B835C9">
        <w:rPr>
          <w:rFonts w:ascii="Times New Roman" w:eastAsiaTheme="minorEastAsia" w:hAnsi="Times New Roman" w:cs="Times New Roman"/>
          <w:lang w:eastAsia="lt-LT"/>
        </w:rPr>
        <w:t xml:space="preserve">7 mm </w:t>
      </w:r>
      <w:r w:rsidR="00E27D49" w:rsidRPr="00B835C9">
        <w:rPr>
          <w:rFonts w:ascii="Times New Roman" w:eastAsiaTheme="minorEastAsia" w:hAnsi="Times New Roman" w:cs="Times New Roman"/>
          <w:lang w:eastAsia="lt-LT"/>
        </w:rPr>
        <w:t>dydžio</w:t>
      </w:r>
      <w:r w:rsidRPr="00B835C9">
        <w:rPr>
          <w:rFonts w:ascii="Times New Roman" w:eastAsiaTheme="minorEastAsia" w:hAnsi="Times New Roman" w:cs="Times New Roman"/>
          <w:lang w:eastAsia="lt-LT"/>
        </w:rPr>
        <w:t>.</w:t>
      </w:r>
    </w:p>
    <w:p w14:paraId="3D057B7A"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highlight w:val="lightGray"/>
          <w:lang w:eastAsia="lt-LT"/>
        </w:rPr>
        <w:t>Asbima 10 mg/160 mg</w:t>
      </w:r>
      <w:r w:rsidRPr="00B835C9">
        <w:rPr>
          <w:rFonts w:ascii="Times New Roman" w:eastAsiaTheme="minorEastAsia" w:hAnsi="Times New Roman" w:cs="Times New Roman"/>
          <w:spacing w:val="-3"/>
          <w:highlight w:val="lightGray"/>
          <w:lang w:eastAsia="lt-LT"/>
        </w:rPr>
        <w:t xml:space="preserve"> </w:t>
      </w:r>
      <w:r w:rsidRPr="00B835C9">
        <w:rPr>
          <w:rFonts w:ascii="Times New Roman" w:eastAsiaTheme="minorEastAsia" w:hAnsi="Times New Roman" w:cs="Times New Roman"/>
          <w:highlight w:val="lightGray"/>
          <w:lang w:eastAsia="lt-LT"/>
        </w:rPr>
        <w:t>plė</w:t>
      </w:r>
      <w:r w:rsidRPr="00B835C9">
        <w:rPr>
          <w:rFonts w:ascii="Times New Roman" w:eastAsiaTheme="minorEastAsia" w:hAnsi="Times New Roman" w:cs="Times New Roman"/>
          <w:spacing w:val="-2"/>
          <w:highlight w:val="lightGray"/>
          <w:lang w:eastAsia="lt-LT"/>
        </w:rPr>
        <w:t>v</w:t>
      </w:r>
      <w:r w:rsidRPr="00B835C9">
        <w:rPr>
          <w:rFonts w:ascii="Times New Roman" w:eastAsiaTheme="minorEastAsia" w:hAnsi="Times New Roman" w:cs="Times New Roman"/>
          <w:highlight w:val="lightGray"/>
          <w:lang w:eastAsia="lt-LT"/>
        </w:rPr>
        <w:t>e</w:t>
      </w:r>
      <w:r w:rsidRPr="00B835C9">
        <w:rPr>
          <w:rFonts w:ascii="Times New Roman" w:eastAsiaTheme="minorEastAsia" w:hAnsi="Times New Roman" w:cs="Times New Roman"/>
          <w:spacing w:val="1"/>
          <w:highlight w:val="lightGray"/>
          <w:lang w:eastAsia="lt-LT"/>
        </w:rPr>
        <w:t>l</w:t>
      </w:r>
      <w:r w:rsidRPr="00B835C9">
        <w:rPr>
          <w:rFonts w:ascii="Times New Roman" w:eastAsiaTheme="minorEastAsia" w:hAnsi="Times New Roman" w:cs="Times New Roman"/>
          <w:highlight w:val="lightGray"/>
          <w:lang w:eastAsia="lt-LT"/>
        </w:rPr>
        <w:t>e den</w:t>
      </w:r>
      <w:r w:rsidRPr="00B835C9">
        <w:rPr>
          <w:rFonts w:ascii="Times New Roman" w:eastAsiaTheme="minorEastAsia" w:hAnsi="Times New Roman" w:cs="Times New Roman"/>
          <w:spacing w:val="-3"/>
          <w:highlight w:val="lightGray"/>
          <w:lang w:eastAsia="lt-LT"/>
        </w:rPr>
        <w:t>g</w:t>
      </w:r>
      <w:r w:rsidRPr="00B835C9">
        <w:rPr>
          <w:rFonts w:ascii="Times New Roman" w:eastAsiaTheme="minorEastAsia" w:hAnsi="Times New Roman" w:cs="Times New Roman"/>
          <w:highlight w:val="lightGray"/>
          <w:lang w:eastAsia="lt-LT"/>
        </w:rPr>
        <w:t>tos</w:t>
      </w:r>
      <w:r w:rsidRPr="00B835C9">
        <w:rPr>
          <w:rFonts w:ascii="Times New Roman" w:eastAsiaTheme="minorEastAsia" w:hAnsi="Times New Roman" w:cs="Times New Roman"/>
          <w:spacing w:val="-2"/>
          <w:highlight w:val="lightGray"/>
          <w:lang w:eastAsia="lt-LT"/>
        </w:rPr>
        <w:t xml:space="preserve"> </w:t>
      </w:r>
      <w:r w:rsidRPr="00B835C9">
        <w:rPr>
          <w:rFonts w:ascii="Times New Roman" w:eastAsiaTheme="minorEastAsia" w:hAnsi="Times New Roman" w:cs="Times New Roman"/>
          <w:highlight w:val="lightGray"/>
          <w:lang w:eastAsia="lt-LT"/>
        </w:rPr>
        <w:t>ta</w:t>
      </w:r>
      <w:r w:rsidRPr="00B835C9">
        <w:rPr>
          <w:rFonts w:ascii="Times New Roman" w:eastAsiaTheme="minorEastAsia" w:hAnsi="Times New Roman" w:cs="Times New Roman"/>
          <w:spacing w:val="-2"/>
          <w:highlight w:val="lightGray"/>
          <w:lang w:eastAsia="lt-LT"/>
        </w:rPr>
        <w:t>b</w:t>
      </w:r>
      <w:r w:rsidRPr="00B835C9">
        <w:rPr>
          <w:rFonts w:ascii="Times New Roman" w:eastAsiaTheme="minorEastAsia" w:hAnsi="Times New Roman" w:cs="Times New Roman"/>
          <w:highlight w:val="lightGray"/>
          <w:lang w:eastAsia="lt-LT"/>
        </w:rPr>
        <w:t>l</w:t>
      </w:r>
      <w:r w:rsidRPr="00B835C9">
        <w:rPr>
          <w:rFonts w:ascii="Times New Roman" w:eastAsiaTheme="minorEastAsia" w:hAnsi="Times New Roman" w:cs="Times New Roman"/>
          <w:spacing w:val="-2"/>
          <w:highlight w:val="lightGray"/>
          <w:lang w:eastAsia="lt-LT"/>
        </w:rPr>
        <w:t>e</w:t>
      </w:r>
      <w:r w:rsidRPr="00B835C9">
        <w:rPr>
          <w:rFonts w:ascii="Times New Roman" w:eastAsiaTheme="minorEastAsia" w:hAnsi="Times New Roman" w:cs="Times New Roman"/>
          <w:highlight w:val="lightGray"/>
          <w:lang w:eastAsia="lt-LT"/>
        </w:rPr>
        <w:t>tės. Geltona, pailga, plėvele dengta tabletė su vagele, maždaug 14</w:t>
      </w:r>
      <w:r w:rsidR="00E27D49" w:rsidRPr="00B835C9">
        <w:rPr>
          <w:rFonts w:ascii="Times New Roman" w:eastAsiaTheme="minorEastAsia" w:hAnsi="Times New Roman" w:cs="Times New Roman"/>
          <w:highlight w:val="lightGray"/>
          <w:lang w:eastAsia="lt-LT"/>
        </w:rPr>
        <w:t> </w:t>
      </w:r>
      <w:r w:rsidRPr="00B835C9">
        <w:rPr>
          <w:rFonts w:ascii="Times New Roman" w:eastAsiaTheme="minorEastAsia" w:hAnsi="Times New Roman" w:cs="Times New Roman"/>
          <w:highlight w:val="lightGray"/>
          <w:lang w:eastAsia="lt-LT"/>
        </w:rPr>
        <w:t>x</w:t>
      </w:r>
      <w:r w:rsidR="00E27D49" w:rsidRPr="00B835C9">
        <w:rPr>
          <w:rFonts w:ascii="Times New Roman" w:eastAsiaTheme="minorEastAsia" w:hAnsi="Times New Roman" w:cs="Times New Roman"/>
          <w:highlight w:val="lightGray"/>
          <w:lang w:eastAsia="lt-LT"/>
        </w:rPr>
        <w:t> </w:t>
      </w:r>
      <w:r w:rsidRPr="00B835C9">
        <w:rPr>
          <w:rFonts w:ascii="Times New Roman" w:eastAsiaTheme="minorEastAsia" w:hAnsi="Times New Roman" w:cs="Times New Roman"/>
          <w:highlight w:val="lightGray"/>
          <w:lang w:eastAsia="lt-LT"/>
        </w:rPr>
        <w:t xml:space="preserve">7 mm </w:t>
      </w:r>
      <w:r w:rsidR="00E27D49" w:rsidRPr="00B835C9">
        <w:rPr>
          <w:rFonts w:ascii="Times New Roman" w:eastAsiaTheme="minorEastAsia" w:hAnsi="Times New Roman" w:cs="Times New Roman"/>
          <w:highlight w:val="lightGray"/>
          <w:lang w:eastAsia="lt-LT"/>
        </w:rPr>
        <w:t>dydžio</w:t>
      </w:r>
      <w:r w:rsidRPr="00B835C9">
        <w:rPr>
          <w:rFonts w:ascii="Times New Roman" w:eastAsiaTheme="minorEastAsia" w:hAnsi="Times New Roman" w:cs="Times New Roman"/>
          <w:highlight w:val="lightGray"/>
          <w:lang w:eastAsia="lt-LT"/>
        </w:rPr>
        <w:t>. Vagelė nėra skirta tabletei perlaužti.</w:t>
      </w:r>
    </w:p>
    <w:p w14:paraId="165ED50F"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4F205CD7"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spacing w:val="-1"/>
          <w:lang w:eastAsia="lt-LT"/>
        </w:rPr>
      </w:pPr>
      <w:r w:rsidRPr="00B835C9">
        <w:rPr>
          <w:rFonts w:ascii="Times New Roman" w:eastAsiaTheme="minorEastAsia" w:hAnsi="Times New Roman" w:cs="Times New Roman"/>
          <w:spacing w:val="-1"/>
          <w:lang w:eastAsia="lt-LT"/>
        </w:rPr>
        <w:t xml:space="preserve">7, </w:t>
      </w:r>
      <w:r w:rsidRPr="00B835C9">
        <w:rPr>
          <w:rFonts w:ascii="Times New Roman" w:eastAsiaTheme="minorEastAsia" w:hAnsi="Times New Roman" w:cs="Times New Roman"/>
          <w:spacing w:val="-1"/>
          <w:highlight w:val="lightGray"/>
          <w:lang w:eastAsia="lt-LT"/>
        </w:rPr>
        <w:t>14, 28, 30, 56, 90, 98</w:t>
      </w:r>
      <w:r w:rsidRPr="00B835C9">
        <w:rPr>
          <w:rFonts w:ascii="Times New Roman" w:eastAsiaTheme="minorEastAsia" w:hAnsi="Times New Roman" w:cs="Times New Roman"/>
          <w:spacing w:val="-1"/>
          <w:lang w:eastAsia="lt-LT"/>
        </w:rPr>
        <w:t xml:space="preserve"> plėvele dengtos tabletės.</w:t>
      </w:r>
    </w:p>
    <w:p w14:paraId="27968D6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r w:rsidRPr="00B835C9">
        <w:rPr>
          <w:rFonts w:ascii="Times New Roman" w:eastAsiaTheme="minorEastAsia" w:hAnsi="Times New Roman" w:cs="Times New Roman"/>
          <w:spacing w:val="-2"/>
          <w:lang w:eastAsia="lt-LT"/>
        </w:rPr>
        <w:t>G</w:t>
      </w:r>
      <w:r w:rsidRPr="00B835C9">
        <w:rPr>
          <w:rFonts w:ascii="Times New Roman" w:eastAsiaTheme="minorEastAsia" w:hAnsi="Times New Roman" w:cs="Times New Roman"/>
          <w:lang w:eastAsia="lt-LT"/>
        </w:rPr>
        <w:t>a</w:t>
      </w:r>
      <w:r w:rsidRPr="00B835C9">
        <w:rPr>
          <w:rFonts w:ascii="Times New Roman" w:eastAsiaTheme="minorEastAsia" w:hAnsi="Times New Roman" w:cs="Times New Roman"/>
          <w:spacing w:val="1"/>
          <w:lang w:eastAsia="lt-LT"/>
        </w:rPr>
        <w:t>l</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3"/>
          <w:lang w:eastAsia="lt-LT"/>
        </w:rPr>
        <w:t>b</w:t>
      </w:r>
      <w:r w:rsidRPr="00B835C9">
        <w:rPr>
          <w:rFonts w:ascii="Times New Roman" w:eastAsiaTheme="minorEastAsia" w:hAnsi="Times New Roman" w:cs="Times New Roman"/>
          <w:lang w:eastAsia="lt-LT"/>
        </w:rPr>
        <w:t>ū</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w:t>
      </w:r>
      <w:r w:rsidRPr="00B835C9">
        <w:rPr>
          <w:rFonts w:ascii="Times New Roman" w:eastAsiaTheme="minorEastAsia" w:hAnsi="Times New Roman" w:cs="Times New Roman"/>
          <w:spacing w:val="1"/>
          <w:lang w:eastAsia="lt-LT"/>
        </w:rPr>
        <w:t xml:space="preserve"> </w:t>
      </w:r>
      <w:r w:rsidRPr="00B835C9">
        <w:rPr>
          <w:rFonts w:ascii="Times New Roman" w:eastAsiaTheme="minorEastAsia" w:hAnsi="Times New Roman" w:cs="Times New Roman"/>
          <w:spacing w:val="-2"/>
          <w:lang w:eastAsia="lt-LT"/>
        </w:rPr>
        <w:t>t</w:t>
      </w:r>
      <w:r w:rsidRPr="00B835C9">
        <w:rPr>
          <w:rFonts w:ascii="Times New Roman" w:eastAsiaTheme="minorEastAsia" w:hAnsi="Times New Roman" w:cs="Times New Roman"/>
          <w:lang w:eastAsia="lt-LT"/>
        </w:rPr>
        <w:t>ie</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ia</w:t>
      </w:r>
      <w:r w:rsidRPr="00B835C9">
        <w:rPr>
          <w:rFonts w:ascii="Times New Roman" w:eastAsiaTheme="minorEastAsia" w:hAnsi="Times New Roman" w:cs="Times New Roman"/>
          <w:spacing w:val="-4"/>
          <w:lang w:eastAsia="lt-LT"/>
        </w:rPr>
        <w:t>m</w:t>
      </w:r>
      <w:r w:rsidRPr="00B835C9">
        <w:rPr>
          <w:rFonts w:ascii="Times New Roman" w:eastAsiaTheme="minorEastAsia" w:hAnsi="Times New Roman" w:cs="Times New Roman"/>
          <w:lang w:eastAsia="lt-LT"/>
        </w:rPr>
        <w:t xml:space="preserve">os ne </w:t>
      </w:r>
      <w:r w:rsidRPr="00B835C9">
        <w:rPr>
          <w:rFonts w:ascii="Times New Roman" w:eastAsiaTheme="minorEastAsia" w:hAnsi="Times New Roman" w:cs="Times New Roman"/>
          <w:spacing w:val="-3"/>
          <w:lang w:eastAsia="lt-LT"/>
        </w:rPr>
        <w:t>v</w:t>
      </w:r>
      <w:r w:rsidRPr="00B835C9">
        <w:rPr>
          <w:rFonts w:ascii="Times New Roman" w:eastAsiaTheme="minorEastAsia" w:hAnsi="Times New Roman" w:cs="Times New Roman"/>
          <w:lang w:eastAsia="lt-LT"/>
        </w:rPr>
        <w:t>isų</w:t>
      </w:r>
      <w:r w:rsidRPr="00B835C9">
        <w:rPr>
          <w:rFonts w:ascii="Times New Roman" w:eastAsiaTheme="minorEastAsia" w:hAnsi="Times New Roman" w:cs="Times New Roman"/>
          <w:spacing w:val="-2"/>
          <w:lang w:eastAsia="lt-LT"/>
        </w:rPr>
        <w:t xml:space="preserve"> </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3"/>
          <w:lang w:eastAsia="lt-LT"/>
        </w:rPr>
        <w:t>y</w:t>
      </w:r>
      <w:r w:rsidRPr="00B835C9">
        <w:rPr>
          <w:rFonts w:ascii="Times New Roman" w:eastAsiaTheme="minorEastAsia" w:hAnsi="Times New Roman" w:cs="Times New Roman"/>
          <w:lang w:eastAsia="lt-LT"/>
        </w:rPr>
        <w:t>d</w:t>
      </w:r>
      <w:r w:rsidRPr="00B835C9">
        <w:rPr>
          <w:rFonts w:ascii="Times New Roman" w:eastAsiaTheme="minorEastAsia" w:hAnsi="Times New Roman" w:cs="Times New Roman"/>
          <w:spacing w:val="-2"/>
          <w:lang w:eastAsia="lt-LT"/>
        </w:rPr>
        <w:t>ž</w:t>
      </w:r>
      <w:r w:rsidRPr="00B835C9">
        <w:rPr>
          <w:rFonts w:ascii="Times New Roman" w:eastAsiaTheme="minorEastAsia" w:hAnsi="Times New Roman" w:cs="Times New Roman"/>
          <w:lang w:eastAsia="lt-LT"/>
        </w:rPr>
        <w:t>ių pa</w:t>
      </w:r>
      <w:r w:rsidRPr="00B835C9">
        <w:rPr>
          <w:rFonts w:ascii="Times New Roman" w:eastAsiaTheme="minorEastAsia" w:hAnsi="Times New Roman" w:cs="Times New Roman"/>
          <w:spacing w:val="-2"/>
          <w:lang w:eastAsia="lt-LT"/>
        </w:rPr>
        <w:t>k</w:t>
      </w:r>
      <w:r w:rsidRPr="00B835C9">
        <w:rPr>
          <w:rFonts w:ascii="Times New Roman" w:eastAsiaTheme="minorEastAsia" w:hAnsi="Times New Roman" w:cs="Times New Roman"/>
          <w:lang w:eastAsia="lt-LT"/>
        </w:rPr>
        <w:t>uotės.</w:t>
      </w:r>
    </w:p>
    <w:p w14:paraId="55BAA3F2" w14:textId="77777777" w:rsidR="000F1602" w:rsidRPr="00B835C9" w:rsidRDefault="000F1602" w:rsidP="000F1602">
      <w:pPr>
        <w:widowControl w:val="0"/>
        <w:tabs>
          <w:tab w:val="left" w:pos="567"/>
        </w:tabs>
        <w:autoSpaceDE w:val="0"/>
        <w:autoSpaceDN w:val="0"/>
        <w:adjustRightInd w:val="0"/>
        <w:spacing w:after="0" w:line="240" w:lineRule="auto"/>
        <w:rPr>
          <w:rFonts w:ascii="Times New Roman" w:eastAsiaTheme="minorEastAsia" w:hAnsi="Times New Roman" w:cs="Times New Roman"/>
          <w:lang w:eastAsia="lt-LT"/>
        </w:rPr>
      </w:pPr>
    </w:p>
    <w:p w14:paraId="74304F5B" w14:textId="77777777" w:rsidR="0098218D" w:rsidRPr="00B835C9" w:rsidRDefault="0098218D" w:rsidP="0098218D">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835C9">
        <w:rPr>
          <w:rFonts w:ascii="Times New Roman" w:eastAsia="Times New Roman" w:hAnsi="Times New Roman" w:cs="Times New Roman"/>
          <w:b/>
          <w:bCs/>
          <w:snapToGrid w:val="0"/>
          <w:lang w:eastAsia="x-none"/>
        </w:rPr>
        <w:t xml:space="preserve">Registruotojas ir gamintojas </w:t>
      </w:r>
    </w:p>
    <w:p w14:paraId="7C614B18" w14:textId="77777777" w:rsidR="003B6F03" w:rsidRDefault="003B6F03" w:rsidP="0098218D">
      <w:pPr>
        <w:numPr>
          <w:ilvl w:val="12"/>
          <w:numId w:val="0"/>
        </w:numPr>
        <w:tabs>
          <w:tab w:val="left" w:pos="1296"/>
        </w:tabs>
        <w:snapToGrid w:val="0"/>
        <w:spacing w:after="0" w:line="240" w:lineRule="auto"/>
        <w:ind w:right="-2"/>
        <w:rPr>
          <w:rFonts w:ascii="Times New Roman" w:eastAsia="Times New Roman" w:hAnsi="Times New Roman" w:cs="Times New Roman"/>
          <w:noProof/>
        </w:rPr>
      </w:pPr>
    </w:p>
    <w:p w14:paraId="3B8ACD6F" w14:textId="77777777" w:rsidR="003B6F03" w:rsidRDefault="003B6F03" w:rsidP="0098218D">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3B6F03">
        <w:rPr>
          <w:rFonts w:ascii="Times New Roman" w:eastAsia="Times New Roman" w:hAnsi="Times New Roman" w:cs="Times New Roman"/>
          <w:i/>
          <w:noProof/>
        </w:rPr>
        <w:t>Registruotojas</w:t>
      </w:r>
    </w:p>
    <w:p w14:paraId="56F7DC96" w14:textId="77777777" w:rsidR="0098218D" w:rsidRPr="00B835C9" w:rsidRDefault="0098218D" w:rsidP="0098218D">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B835C9">
        <w:rPr>
          <w:rFonts w:ascii="Times New Roman" w:eastAsia="Times New Roman" w:hAnsi="Times New Roman" w:cs="Times New Roman"/>
          <w:noProof/>
        </w:rPr>
        <w:t xml:space="preserve">Zentiva, k.s. </w:t>
      </w:r>
    </w:p>
    <w:p w14:paraId="7DD64858" w14:textId="77777777" w:rsidR="0098218D" w:rsidRPr="00B835C9" w:rsidRDefault="0098218D" w:rsidP="0098218D">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B835C9">
        <w:rPr>
          <w:rFonts w:ascii="Times New Roman" w:eastAsia="Times New Roman" w:hAnsi="Times New Roman" w:cs="Times New Roman"/>
          <w:noProof/>
        </w:rPr>
        <w:t xml:space="preserve">U kabelovny 130 </w:t>
      </w:r>
    </w:p>
    <w:p w14:paraId="20A260B7" w14:textId="77777777" w:rsidR="0098218D" w:rsidRPr="00B835C9" w:rsidRDefault="0098218D" w:rsidP="0098218D">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B835C9">
        <w:rPr>
          <w:rFonts w:ascii="Times New Roman" w:eastAsia="Times New Roman" w:hAnsi="Times New Roman" w:cs="Times New Roman"/>
          <w:noProof/>
        </w:rPr>
        <w:t>Dolní Měcholupy</w:t>
      </w:r>
    </w:p>
    <w:p w14:paraId="106512FE" w14:textId="77777777" w:rsidR="0098218D" w:rsidRPr="00B835C9" w:rsidRDefault="0098218D" w:rsidP="0098218D">
      <w:pPr>
        <w:numPr>
          <w:ilvl w:val="12"/>
          <w:numId w:val="0"/>
        </w:numPr>
        <w:tabs>
          <w:tab w:val="left" w:pos="1296"/>
        </w:tabs>
        <w:snapToGrid w:val="0"/>
        <w:spacing w:after="0" w:line="240" w:lineRule="auto"/>
        <w:ind w:right="-2"/>
        <w:rPr>
          <w:rFonts w:ascii="Times New Roman" w:eastAsia="Times New Roman" w:hAnsi="Times New Roman" w:cs="Times New Roman"/>
          <w:noProof/>
        </w:rPr>
      </w:pPr>
      <w:r w:rsidRPr="00B835C9">
        <w:rPr>
          <w:rFonts w:ascii="Times New Roman" w:eastAsia="Times New Roman" w:hAnsi="Times New Roman" w:cs="Times New Roman"/>
          <w:noProof/>
        </w:rPr>
        <w:t>102 37 Praha 10</w:t>
      </w:r>
    </w:p>
    <w:p w14:paraId="10964AD5" w14:textId="77777777" w:rsidR="000F1602" w:rsidRDefault="0098218D" w:rsidP="000F1602">
      <w:pPr>
        <w:numPr>
          <w:ilvl w:val="12"/>
          <w:numId w:val="0"/>
        </w:numPr>
        <w:tabs>
          <w:tab w:val="left" w:pos="567"/>
        </w:tabs>
        <w:spacing w:after="0" w:line="240" w:lineRule="auto"/>
        <w:ind w:right="-2"/>
        <w:rPr>
          <w:rFonts w:ascii="Times New Roman" w:eastAsia="Times New Roman" w:hAnsi="Times New Roman" w:cs="Times New Roman"/>
          <w:noProof/>
        </w:rPr>
      </w:pPr>
      <w:r w:rsidRPr="00B835C9">
        <w:rPr>
          <w:rFonts w:ascii="Times New Roman" w:eastAsia="Times New Roman" w:hAnsi="Times New Roman" w:cs="Times New Roman"/>
          <w:noProof/>
        </w:rPr>
        <w:t>Čekija</w:t>
      </w:r>
    </w:p>
    <w:p w14:paraId="70C17577" w14:textId="77777777" w:rsidR="003B6F03" w:rsidRPr="00F35744" w:rsidRDefault="003B6F03" w:rsidP="000F1602">
      <w:pPr>
        <w:numPr>
          <w:ilvl w:val="12"/>
          <w:numId w:val="0"/>
        </w:numPr>
        <w:tabs>
          <w:tab w:val="left" w:pos="567"/>
        </w:tabs>
        <w:spacing w:after="0" w:line="240" w:lineRule="auto"/>
        <w:ind w:right="-2"/>
        <w:rPr>
          <w:rFonts w:ascii="Times New Roman" w:hAnsi="Times New Roman"/>
        </w:rPr>
      </w:pPr>
    </w:p>
    <w:p w14:paraId="48C436E3" w14:textId="77777777" w:rsidR="003B6F03" w:rsidRPr="003C2DA4" w:rsidRDefault="003B6F03" w:rsidP="003B6F03">
      <w:pPr>
        <w:numPr>
          <w:ilvl w:val="12"/>
          <w:numId w:val="0"/>
        </w:numPr>
        <w:tabs>
          <w:tab w:val="left" w:pos="567"/>
        </w:tabs>
        <w:spacing w:after="0" w:line="240" w:lineRule="auto"/>
        <w:ind w:right="-2"/>
        <w:rPr>
          <w:rFonts w:ascii="Times New Roman" w:eastAsia="Times New Roman" w:hAnsi="Times New Roman" w:cs="Times New Roman"/>
          <w:i/>
          <w:snapToGrid w:val="0"/>
        </w:rPr>
      </w:pPr>
      <w:r w:rsidRPr="003C2DA4">
        <w:rPr>
          <w:rFonts w:ascii="Times New Roman" w:eastAsia="Times New Roman" w:hAnsi="Times New Roman" w:cs="Times New Roman"/>
          <w:i/>
          <w:snapToGrid w:val="0"/>
        </w:rPr>
        <w:t>Gamintojai</w:t>
      </w:r>
    </w:p>
    <w:p w14:paraId="2A7A8898" w14:textId="77777777" w:rsidR="003B6F03" w:rsidRP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Zentiva, k.s.</w:t>
      </w:r>
    </w:p>
    <w:p w14:paraId="39D6F8CD" w14:textId="77777777" w:rsidR="003B6F03" w:rsidRP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U kabelovny 130</w:t>
      </w:r>
    </w:p>
    <w:p w14:paraId="07139230" w14:textId="77777777" w:rsidR="003B6F03" w:rsidRP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Dolní Měcholupy</w:t>
      </w:r>
    </w:p>
    <w:p w14:paraId="14DBFA61" w14:textId="77777777" w:rsidR="003B6F03" w:rsidRP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102 37, Praha 10</w:t>
      </w:r>
    </w:p>
    <w:p w14:paraId="562124E4" w14:textId="77777777" w:rsid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Čekija</w:t>
      </w:r>
    </w:p>
    <w:p w14:paraId="50912DDF" w14:textId="77777777" w:rsid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p>
    <w:p w14:paraId="6C99A531" w14:textId="77777777" w:rsid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5D633931" w14:textId="77777777" w:rsid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p>
    <w:p w14:paraId="4295F853" w14:textId="77777777" w:rsidR="003B6F03" w:rsidRP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Pharmadox Healthcare Ltd.</w:t>
      </w:r>
    </w:p>
    <w:p w14:paraId="0E6454BB" w14:textId="77777777" w:rsidR="003B6F03" w:rsidRP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 xml:space="preserve">KW20A Kordin Industrial Park, </w:t>
      </w:r>
    </w:p>
    <w:p w14:paraId="3A1355D6" w14:textId="77777777" w:rsidR="003B6F03" w:rsidRPr="003B6F03"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Paola PLA3000</w:t>
      </w:r>
    </w:p>
    <w:p w14:paraId="12D0CCA9" w14:textId="77777777" w:rsidR="003B6F03" w:rsidRPr="00B835C9" w:rsidRDefault="003B6F03" w:rsidP="003B6F03">
      <w:pPr>
        <w:numPr>
          <w:ilvl w:val="12"/>
          <w:numId w:val="0"/>
        </w:numPr>
        <w:tabs>
          <w:tab w:val="left" w:pos="567"/>
        </w:tabs>
        <w:spacing w:after="0" w:line="240" w:lineRule="auto"/>
        <w:ind w:right="-2"/>
        <w:rPr>
          <w:rFonts w:ascii="Times New Roman" w:eastAsia="Times New Roman" w:hAnsi="Times New Roman" w:cs="Times New Roman"/>
          <w:snapToGrid w:val="0"/>
        </w:rPr>
      </w:pPr>
      <w:r w:rsidRPr="003B6F03">
        <w:rPr>
          <w:rFonts w:ascii="Times New Roman" w:eastAsia="Times New Roman" w:hAnsi="Times New Roman" w:cs="Times New Roman"/>
          <w:snapToGrid w:val="0"/>
        </w:rPr>
        <w:t>Malta</w:t>
      </w:r>
    </w:p>
    <w:p w14:paraId="6F4821AB" w14:textId="77777777" w:rsidR="000F1602" w:rsidRPr="00B835C9" w:rsidRDefault="000F1602" w:rsidP="000F1602">
      <w:pPr>
        <w:numPr>
          <w:ilvl w:val="12"/>
          <w:numId w:val="0"/>
        </w:numPr>
        <w:tabs>
          <w:tab w:val="left" w:pos="567"/>
        </w:tabs>
        <w:spacing w:after="0" w:line="240" w:lineRule="auto"/>
        <w:ind w:right="-2"/>
        <w:rPr>
          <w:rFonts w:ascii="Times New Roman" w:eastAsia="Times New Roman" w:hAnsi="Times New Roman" w:cs="Times New Roman"/>
          <w:b/>
          <w:snapToGrid w:val="0"/>
        </w:rPr>
      </w:pPr>
    </w:p>
    <w:p w14:paraId="3D4098C1" w14:textId="77777777" w:rsidR="000F1602" w:rsidRPr="00B835C9" w:rsidRDefault="000F1602" w:rsidP="000F1602">
      <w:pPr>
        <w:numPr>
          <w:ilvl w:val="12"/>
          <w:numId w:val="0"/>
        </w:numPr>
        <w:tabs>
          <w:tab w:val="left" w:pos="567"/>
        </w:tabs>
        <w:spacing w:after="0" w:line="240" w:lineRule="auto"/>
        <w:ind w:right="-2"/>
        <w:rPr>
          <w:rFonts w:ascii="Times New Roman" w:eastAsia="Times New Roman" w:hAnsi="Times New Roman" w:cs="Times New Roman"/>
          <w:snapToGrid w:val="0"/>
        </w:rPr>
      </w:pPr>
      <w:r w:rsidRPr="00B835C9">
        <w:rPr>
          <w:rFonts w:ascii="Times New Roman" w:eastAsia="Times New Roman" w:hAnsi="Times New Roman" w:cs="Times New Roman"/>
          <w:b/>
          <w:snapToGrid w:val="0"/>
        </w:rPr>
        <w:lastRenderedPageBreak/>
        <w:t>Šis vaistas EEE valstybėse narėse registruotas tokiais pavadinimais</w:t>
      </w:r>
      <w:r w:rsidRPr="00B835C9">
        <w:rPr>
          <w:rFonts w:ascii="Times New Roman" w:eastAsia="Times New Roman" w:hAnsi="Times New Roman" w:cs="Times New Roman"/>
          <w:snapToGrid w:val="0"/>
        </w:rPr>
        <w:t>:</w:t>
      </w:r>
    </w:p>
    <w:p w14:paraId="7230F2DC" w14:textId="77777777" w:rsidR="000F1602" w:rsidRPr="00B835C9" w:rsidRDefault="000F1602" w:rsidP="000F1602">
      <w:pPr>
        <w:numPr>
          <w:ilvl w:val="12"/>
          <w:numId w:val="0"/>
        </w:numPr>
        <w:tabs>
          <w:tab w:val="left" w:pos="567"/>
        </w:tabs>
        <w:spacing w:after="0" w:line="240" w:lineRule="auto"/>
        <w:ind w:right="-2"/>
        <w:rPr>
          <w:rFonts w:ascii="Times New Roman" w:eastAsia="Times New Roman" w:hAnsi="Times New Roman" w:cs="Times New Roman"/>
          <w:snapToGrid w:val="0"/>
        </w:rPr>
      </w:pPr>
    </w:p>
    <w:tbl>
      <w:tblPr>
        <w:tblStyle w:val="Lentelstinklelis"/>
        <w:tblW w:w="0" w:type="auto"/>
        <w:tblLook w:val="04A0" w:firstRow="1" w:lastRow="0" w:firstColumn="1" w:lastColumn="0" w:noHBand="0" w:noVBand="1"/>
      </w:tblPr>
      <w:tblGrid>
        <w:gridCol w:w="4720"/>
        <w:gridCol w:w="4719"/>
      </w:tblGrid>
      <w:tr w:rsidR="000F1602" w:rsidRPr="00B835C9" w14:paraId="2F8C3319" w14:textId="77777777" w:rsidTr="00F35744">
        <w:tc>
          <w:tcPr>
            <w:tcW w:w="4768" w:type="dxa"/>
          </w:tcPr>
          <w:p w14:paraId="5AE1DE74" w14:textId="4D4CD690" w:rsidR="000F1602" w:rsidRPr="00B835C9" w:rsidRDefault="000F1602" w:rsidP="000F1602">
            <w:pPr>
              <w:numPr>
                <w:ilvl w:val="12"/>
                <w:numId w:val="0"/>
              </w:numPr>
              <w:tabs>
                <w:tab w:val="left" w:pos="567"/>
              </w:tabs>
              <w:ind w:right="-2"/>
              <w:rPr>
                <w:rFonts w:eastAsia="Times New Roman"/>
                <w:snapToGrid w:val="0"/>
                <w:sz w:val="22"/>
                <w:szCs w:val="22"/>
                <w:lang w:val="lt-LT"/>
              </w:rPr>
            </w:pPr>
            <w:r w:rsidRPr="00016461">
              <w:rPr>
                <w:rFonts w:eastAsia="Times New Roman"/>
                <w:snapToGrid w:val="0"/>
              </w:rPr>
              <w:t xml:space="preserve">Jungtinė Karalystė, Italija, Lenkija, Slovakija, Čekija, </w:t>
            </w:r>
            <w:r w:rsidR="00D57212" w:rsidRPr="00B835C9">
              <w:rPr>
                <w:rFonts w:eastAsia="Times New Roman"/>
                <w:snapToGrid w:val="0"/>
                <w:sz w:val="22"/>
                <w:szCs w:val="22"/>
                <w:lang w:val="lt-LT"/>
              </w:rPr>
              <w:t xml:space="preserve">Lietuva, </w:t>
            </w:r>
            <w:r w:rsidRPr="00016461">
              <w:rPr>
                <w:rFonts w:eastAsia="Times New Roman"/>
                <w:snapToGrid w:val="0"/>
              </w:rPr>
              <w:t>Graikija, Bulgarija</w:t>
            </w:r>
          </w:p>
        </w:tc>
        <w:tc>
          <w:tcPr>
            <w:tcW w:w="4769" w:type="dxa"/>
          </w:tcPr>
          <w:p w14:paraId="261FDDC9" w14:textId="77777777" w:rsidR="000F1602" w:rsidRPr="00B835C9" w:rsidRDefault="000F1602" w:rsidP="000F1602">
            <w:pPr>
              <w:numPr>
                <w:ilvl w:val="12"/>
                <w:numId w:val="0"/>
              </w:numPr>
              <w:tabs>
                <w:tab w:val="left" w:pos="567"/>
              </w:tabs>
              <w:ind w:right="-2"/>
              <w:rPr>
                <w:rFonts w:eastAsia="Times New Roman"/>
                <w:snapToGrid w:val="0"/>
                <w:sz w:val="22"/>
                <w:szCs w:val="22"/>
                <w:lang w:val="lt-LT"/>
              </w:rPr>
            </w:pPr>
            <w:r w:rsidRPr="00B835C9">
              <w:rPr>
                <w:sz w:val="22"/>
                <w:szCs w:val="22"/>
                <w:lang w:eastAsia="fr-FR"/>
              </w:rPr>
              <w:t>Asbima</w:t>
            </w:r>
          </w:p>
        </w:tc>
      </w:tr>
    </w:tbl>
    <w:p w14:paraId="30912012" w14:textId="77777777" w:rsidR="000F1602" w:rsidRPr="00B835C9" w:rsidRDefault="000F1602" w:rsidP="000F1602">
      <w:pPr>
        <w:tabs>
          <w:tab w:val="left" w:pos="567"/>
        </w:tabs>
        <w:spacing w:after="0" w:line="240" w:lineRule="auto"/>
        <w:jc w:val="both"/>
        <w:rPr>
          <w:rFonts w:ascii="Times New Roman" w:eastAsia="MS Mincho" w:hAnsi="Times New Roman" w:cs="Times New Roman"/>
          <w:lang w:eastAsia="fr-FR"/>
        </w:rPr>
      </w:pPr>
    </w:p>
    <w:p w14:paraId="4A883226" w14:textId="0933CA0E" w:rsidR="000F1602" w:rsidRPr="00B835C9" w:rsidRDefault="000F1602" w:rsidP="000F1602">
      <w:pPr>
        <w:numPr>
          <w:ilvl w:val="12"/>
          <w:numId w:val="0"/>
        </w:numPr>
        <w:tabs>
          <w:tab w:val="left" w:pos="567"/>
        </w:tabs>
        <w:spacing w:after="0" w:line="240" w:lineRule="auto"/>
        <w:ind w:right="-2"/>
        <w:rPr>
          <w:rFonts w:ascii="Times New Roman" w:eastAsia="Times New Roman" w:hAnsi="Times New Roman" w:cs="Times New Roman"/>
          <w:b/>
          <w:snapToGrid w:val="0"/>
        </w:rPr>
      </w:pPr>
      <w:r w:rsidRPr="00B835C9">
        <w:rPr>
          <w:rFonts w:ascii="Times New Roman" w:eastAsia="Times New Roman" w:hAnsi="Times New Roman" w:cs="Times New Roman"/>
          <w:b/>
          <w:snapToGrid w:val="0"/>
        </w:rPr>
        <w:t>Šis pakuotės lapelis pask</w:t>
      </w:r>
      <w:r w:rsidR="004964B3">
        <w:rPr>
          <w:rFonts w:ascii="Times New Roman" w:eastAsia="Times New Roman" w:hAnsi="Times New Roman" w:cs="Times New Roman"/>
          <w:b/>
          <w:snapToGrid w:val="0"/>
        </w:rPr>
        <w:t>utinį kartą peržiūrėtas</w:t>
      </w:r>
      <w:r w:rsidR="00A43D49">
        <w:rPr>
          <w:rFonts w:ascii="Times New Roman" w:eastAsia="Times New Roman" w:hAnsi="Times New Roman" w:cs="Times New Roman"/>
          <w:b/>
          <w:snapToGrid w:val="0"/>
        </w:rPr>
        <w:t xml:space="preserve"> </w:t>
      </w:r>
      <w:r w:rsidR="00242C85">
        <w:rPr>
          <w:rFonts w:ascii="Times New Roman" w:eastAsia="Times New Roman" w:hAnsi="Times New Roman" w:cs="Times New Roman"/>
          <w:b/>
          <w:snapToGrid w:val="0"/>
        </w:rPr>
        <w:t xml:space="preserve"> </w:t>
      </w:r>
      <w:r w:rsidR="00584670">
        <w:rPr>
          <w:rFonts w:ascii="Times New Roman" w:eastAsia="Times New Roman" w:hAnsi="Times New Roman" w:cs="Times New Roman"/>
          <w:b/>
          <w:snapToGrid w:val="0"/>
        </w:rPr>
        <w:t>2021-06-02.</w:t>
      </w:r>
    </w:p>
    <w:p w14:paraId="65F8ACF3" w14:textId="77777777" w:rsidR="000F1602" w:rsidRDefault="000F1602" w:rsidP="000F1602">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100FDB9E" w14:textId="77777777" w:rsidR="000F1602" w:rsidRPr="00B835C9" w:rsidRDefault="000F1602" w:rsidP="000F1602">
      <w:pPr>
        <w:numPr>
          <w:ilvl w:val="12"/>
          <w:numId w:val="0"/>
        </w:numPr>
        <w:tabs>
          <w:tab w:val="left" w:pos="567"/>
        </w:tabs>
        <w:spacing w:after="0" w:line="240" w:lineRule="auto"/>
        <w:ind w:right="-2"/>
        <w:rPr>
          <w:rFonts w:ascii="Times New Roman" w:eastAsia="Times New Roman" w:hAnsi="Times New Roman" w:cs="Times New Roman"/>
          <w:snapToGrid w:val="0"/>
        </w:rPr>
      </w:pPr>
      <w:r w:rsidRPr="00B835C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835C9">
        <w:rPr>
          <w:rFonts w:ascii="Times New Roman" w:eastAsia="Times New Roman" w:hAnsi="Times New Roman" w:cs="Times New Roman"/>
          <w:i/>
          <w:snapToGrid w:val="0"/>
        </w:rPr>
        <w:t xml:space="preserve"> </w:t>
      </w:r>
      <w:hyperlink r:id="rId15" w:history="1">
        <w:r w:rsidRPr="00B835C9">
          <w:rPr>
            <w:rFonts w:ascii="Times New Roman" w:eastAsia="SimSun" w:hAnsi="Times New Roman" w:cs="Times New Roman"/>
            <w:snapToGrid w:val="0"/>
            <w:color w:val="0000FF"/>
            <w:u w:val="single"/>
          </w:rPr>
          <w:t>http://www.vvkt.lt/</w:t>
        </w:r>
      </w:hyperlink>
      <w:r w:rsidRPr="00B835C9">
        <w:rPr>
          <w:rFonts w:ascii="Times New Roman" w:eastAsia="Times New Roman" w:hAnsi="Times New Roman" w:cs="Times New Roman"/>
          <w:snapToGrid w:val="0"/>
        </w:rPr>
        <w:t>.</w:t>
      </w:r>
    </w:p>
    <w:p w14:paraId="4B69011B" w14:textId="77777777" w:rsidR="000F1602" w:rsidRPr="00F35744" w:rsidRDefault="000F1602" w:rsidP="00F35744">
      <w:pPr>
        <w:tabs>
          <w:tab w:val="left" w:pos="567"/>
        </w:tabs>
        <w:spacing w:after="0" w:line="240" w:lineRule="auto"/>
        <w:outlineLvl w:val="0"/>
        <w:rPr>
          <w:rFonts w:ascii="Times New Roman" w:hAnsi="Times New Roman"/>
        </w:rPr>
      </w:pPr>
    </w:p>
    <w:sectPr w:rsidR="000F1602" w:rsidRPr="00F35744" w:rsidSect="00A471CC">
      <w:footerReference w:type="default" r:id="rId16"/>
      <w:pgSz w:w="11907" w:h="16860"/>
      <w:pgMar w:top="1134" w:right="1418" w:bottom="1134" w:left="1418" w:header="0" w:footer="366" w:gutter="0"/>
      <w:cols w:space="1296" w:equalWidth="0">
        <w:col w:w="944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18C0F" w14:textId="77777777" w:rsidR="00584670" w:rsidRDefault="00584670">
      <w:pPr>
        <w:spacing w:after="0" w:line="240" w:lineRule="auto"/>
      </w:pPr>
      <w:r>
        <w:separator/>
      </w:r>
    </w:p>
  </w:endnote>
  <w:endnote w:type="continuationSeparator" w:id="0">
    <w:p w14:paraId="35D87371" w14:textId="77777777" w:rsidR="00584670" w:rsidRDefault="00584670">
      <w:pPr>
        <w:spacing w:after="0" w:line="240" w:lineRule="auto"/>
      </w:pPr>
      <w:r>
        <w:continuationSeparator/>
      </w:r>
    </w:p>
  </w:endnote>
  <w:endnote w:type="continuationNotice" w:id="1">
    <w:p w14:paraId="3F5968B8" w14:textId="77777777" w:rsidR="00584670" w:rsidRDefault="00584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CF22" w14:textId="77777777" w:rsidR="00016461" w:rsidRDefault="00016461">
    <w:pPr>
      <w:kinsoku w:val="0"/>
      <w:overflowPunct w:val="0"/>
      <w:spacing w:line="200" w:lineRule="exact"/>
      <w:rPr>
        <w:sz w:val="20"/>
        <w:szCs w:val="20"/>
      </w:rPr>
    </w:pPr>
    <w:r>
      <w:rPr>
        <w:noProof/>
        <w:lang w:eastAsia="lt-LT"/>
      </w:rPr>
      <mc:AlternateContent>
        <mc:Choice Requires="wps">
          <w:drawing>
            <wp:anchor distT="0" distB="0" distL="114300" distR="114300" simplePos="0" relativeHeight="251660288" behindDoc="1" locked="0" layoutInCell="0" allowOverlap="1" wp14:anchorId="373CFCF9" wp14:editId="39C1C043">
              <wp:simplePos x="0" y="0"/>
              <wp:positionH relativeFrom="page">
                <wp:posOffset>3696970</wp:posOffset>
              </wp:positionH>
              <wp:positionV relativeFrom="page">
                <wp:posOffset>10107930</wp:posOffset>
              </wp:positionV>
              <wp:extent cx="107315" cy="127635"/>
              <wp:effectExtent l="0" t="0" r="0" b="0"/>
              <wp:wrapNone/>
              <wp:docPr id="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D60D" w14:textId="77777777" w:rsidR="00016461" w:rsidRDefault="000164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CFCF9" id="_x0000_t202" coordsize="21600,21600" o:spt="202" path="m,l,21600r21600,l21600,xe">
              <v:stroke joinstyle="miter"/>
              <v:path gradientshapeok="t" o:connecttype="rect"/>
            </v:shapetype>
            <v:shape id="Teksto laukas 2" o:spid="_x0000_s1026" type="#_x0000_t202" style="position:absolute;margin-left:291.1pt;margin-top:795.9pt;width:8.45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" o:allowincell="f" filled="f" stroked="f">
              <v:textbox inset="0,0,0,0">
                <w:txbxContent>
                  <w:p w14:paraId="54AAD60D" w14:textId="77777777" w:rsidR="00016461" w:rsidRDefault="00016461"/>
                </w:txbxContent>
              </v:textbox>
              <w10:wrap anchorx="page" anchory="page"/>
            </v:shape>
          </w:pict>
        </mc:Fallback>
      </mc:AlternateContent>
    </w:r>
    <w:r>
      <w:rPr>
        <w:noProof/>
        <w:lang w:eastAsia="lt-LT"/>
      </w:rPr>
      <mc:AlternateContent>
        <mc:Choice Requires="wps">
          <w:drawing>
            <wp:anchor distT="0" distB="0" distL="114300" distR="114300" simplePos="0" relativeHeight="251658240" behindDoc="1" locked="0" layoutInCell="0" allowOverlap="1" wp14:anchorId="58F9A214" wp14:editId="7BCBCE00">
              <wp:simplePos x="0" y="0"/>
              <wp:positionH relativeFrom="page">
                <wp:posOffset>3696970</wp:posOffset>
              </wp:positionH>
              <wp:positionV relativeFrom="page">
                <wp:posOffset>10107930</wp:posOffset>
              </wp:positionV>
              <wp:extent cx="107315" cy="127635"/>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D2BCA" w14:textId="77777777" w:rsidR="00016461" w:rsidRDefault="00016461">
                          <w:pPr>
                            <w:kinsoku w:val="0"/>
                            <w:overflowPunct w:val="0"/>
                            <w:ind w:left="40"/>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A214" id="_x0000_s1027" type="#_x0000_t202" style="position:absolute;margin-left:291.1pt;margin-top:795.9pt;width:8.45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" o:allowincell="f" filled="f" stroked="f">
              <v:textbox inset="0,0,0,0">
                <w:txbxContent>
                  <w:p w14:paraId="685D2BCA" w14:textId="77777777" w:rsidR="00016461" w:rsidRDefault="00016461">
                    <w:pPr>
                      <w:kinsoku w:val="0"/>
                      <w:overflowPunct w:val="0"/>
                      <w:ind w:left="40"/>
                      <w:rPr>
                        <w:rFonts w:ascii="Arial" w:hAnsi="Arial" w:cs="Arial"/>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6FF1" w14:textId="5F2C2899" w:rsidR="00016461" w:rsidRPr="00D457C4" w:rsidRDefault="00016461">
    <w:pPr>
      <w:pStyle w:val="Porat"/>
      <w:jc w:val="center"/>
      <w:rPr>
        <w:sz w:val="22"/>
      </w:rPr>
    </w:pPr>
    <w:r w:rsidRPr="00D457C4">
      <w:rPr>
        <w:sz w:val="22"/>
      </w:rPr>
      <w:fldChar w:fldCharType="begin"/>
    </w:r>
    <w:r w:rsidRPr="00D457C4">
      <w:rPr>
        <w:sz w:val="22"/>
      </w:rPr>
      <w:instrText>PAGE   \* MERGEFORMAT</w:instrText>
    </w:r>
    <w:r w:rsidRPr="00D457C4">
      <w:rPr>
        <w:sz w:val="22"/>
      </w:rPr>
      <w:fldChar w:fldCharType="separate"/>
    </w:r>
    <w:r w:rsidR="003215D5">
      <w:rPr>
        <w:noProof/>
        <w:sz w:val="22"/>
      </w:rPr>
      <w:t>29</w:t>
    </w:r>
    <w:r w:rsidRPr="00D457C4">
      <w:rPr>
        <w:sz w:val="22"/>
      </w:rPr>
      <w:fldChar w:fldCharType="end"/>
    </w:r>
  </w:p>
  <w:p w14:paraId="55FD437F" w14:textId="77777777" w:rsidR="00016461" w:rsidRDefault="00016461">
    <w:pPr>
      <w:kinsoku w:val="0"/>
      <w:overflowPunct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571A0" w14:textId="77777777" w:rsidR="00584670" w:rsidRDefault="00584670">
      <w:pPr>
        <w:spacing w:after="0" w:line="240" w:lineRule="auto"/>
      </w:pPr>
      <w:r>
        <w:separator/>
      </w:r>
    </w:p>
  </w:footnote>
  <w:footnote w:type="continuationSeparator" w:id="0">
    <w:p w14:paraId="4EEB2910" w14:textId="77777777" w:rsidR="00584670" w:rsidRDefault="00584670">
      <w:pPr>
        <w:spacing w:after="0" w:line="240" w:lineRule="auto"/>
      </w:pPr>
      <w:r>
        <w:continuationSeparator/>
      </w:r>
    </w:p>
  </w:footnote>
  <w:footnote w:type="continuationNotice" w:id="1">
    <w:p w14:paraId="5D2015C7" w14:textId="77777777" w:rsidR="00584670" w:rsidRDefault="00584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CAD2" w14:textId="77777777" w:rsidR="00584670" w:rsidRDefault="005846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upperRoman"/>
      <w:lvlText w:val="%1"/>
      <w:lvlJc w:val="left"/>
      <w:pPr>
        <w:ind w:hanging="142"/>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start w:val="1"/>
      <w:numFmt w:val="decimal"/>
      <w:lvlText w:val="%1."/>
      <w:lvlJc w:val="left"/>
      <w:pPr>
        <w:ind w:hanging="540"/>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numFmt w:val="bullet"/>
      <w:lvlText w:val=""/>
      <w:lvlJc w:val="left"/>
      <w:pPr>
        <w:ind w:hanging="567"/>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5"/>
    <w:multiLevelType w:val="multilevel"/>
    <w:tmpl w:val="00000888"/>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6"/>
    <w:multiLevelType w:val="multilevel"/>
    <w:tmpl w:val="00000889"/>
    <w:lvl w:ilvl="0">
      <w:numFmt w:val="bullet"/>
      <w:lvlText w:val="*"/>
      <w:lvlJc w:val="left"/>
      <w:pPr>
        <w:ind w:hanging="166"/>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7"/>
    <w:multiLevelType w:val="multilevel"/>
    <w:tmpl w:val="0000088A"/>
    <w:lvl w:ilvl="0">
      <w:start w:val="1"/>
      <w:numFmt w:val="decimal"/>
      <w:lvlText w:val="%1."/>
      <w:lvlJc w:val="left"/>
      <w:pPr>
        <w:ind w:hanging="540"/>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8"/>
    <w:multiLevelType w:val="multilevel"/>
    <w:tmpl w:val="0000088B"/>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9"/>
    <w:multiLevelType w:val="multilevel"/>
    <w:tmpl w:val="0000088C"/>
    <w:lvl w:ilvl="0">
      <w:start w:val="1"/>
      <w:numFmt w:val="decimal"/>
      <w:lvlText w:val="%1."/>
      <w:lvlJc w:val="left"/>
      <w:pPr>
        <w:ind w:hanging="540"/>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A"/>
    <w:multiLevelType w:val="multilevel"/>
    <w:tmpl w:val="0000088D"/>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B"/>
    <w:multiLevelType w:val="multilevel"/>
    <w:tmpl w:val="0000088E"/>
    <w:lvl w:ilvl="0">
      <w:start w:val="1"/>
      <w:numFmt w:val="upperLetter"/>
      <w:lvlText w:val="%1."/>
      <w:lvlJc w:val="left"/>
      <w:pPr>
        <w:ind w:hanging="627"/>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C"/>
    <w:multiLevelType w:val="multilevel"/>
    <w:tmpl w:val="0000088F"/>
    <w:lvl w:ilvl="0">
      <w:start w:val="1"/>
      <w:numFmt w:val="upperLetter"/>
      <w:lvlText w:val="%1."/>
      <w:lvlJc w:val="left"/>
      <w:pPr>
        <w:ind w:hanging="567"/>
      </w:pPr>
      <w:rPr>
        <w:rFonts w:ascii="Times New Roman" w:hAnsi="Times New Roman" w:cs="Times New Roman"/>
        <w:b/>
        <w:bCs/>
        <w:spacing w:val="-1"/>
        <w:sz w:val="22"/>
        <w:szCs w:val="22"/>
      </w:rPr>
    </w:lvl>
    <w:lvl w:ilvl="1">
      <w:start w:val="1"/>
      <w:numFmt w:val="upperLetter"/>
      <w:lvlText w:val="%2."/>
      <w:lvlJc w:val="left"/>
      <w:pPr>
        <w:ind w:hanging="269"/>
      </w:pPr>
      <w:rPr>
        <w:rFonts w:ascii="Times New Roman" w:hAnsi="Times New Roman" w:cs="Times New Roman"/>
        <w:b/>
        <w:bCs/>
        <w:spacing w:val="-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D"/>
    <w:multiLevelType w:val="multilevel"/>
    <w:tmpl w:val="00000890"/>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E"/>
    <w:multiLevelType w:val="multilevel"/>
    <w:tmpl w:val="00000891"/>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F"/>
    <w:multiLevelType w:val="multilevel"/>
    <w:tmpl w:val="00000892"/>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0"/>
    <w:multiLevelType w:val="multilevel"/>
    <w:tmpl w:val="00000893"/>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1"/>
    <w:multiLevelType w:val="multilevel"/>
    <w:tmpl w:val="00000894"/>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2"/>
    <w:multiLevelType w:val="multilevel"/>
    <w:tmpl w:val="00000895"/>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3"/>
    <w:multiLevelType w:val="multilevel"/>
    <w:tmpl w:val="00000896"/>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4"/>
    <w:multiLevelType w:val="multilevel"/>
    <w:tmpl w:val="00000897"/>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5"/>
    <w:multiLevelType w:val="multilevel"/>
    <w:tmpl w:val="00000898"/>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6"/>
    <w:multiLevelType w:val="multilevel"/>
    <w:tmpl w:val="00000899"/>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7"/>
    <w:multiLevelType w:val="multilevel"/>
    <w:tmpl w:val="0000089A"/>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8"/>
    <w:multiLevelType w:val="multilevel"/>
    <w:tmpl w:val="0000089B"/>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9"/>
    <w:multiLevelType w:val="multilevel"/>
    <w:tmpl w:val="0000089C"/>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A"/>
    <w:multiLevelType w:val="multilevel"/>
    <w:tmpl w:val="0000089D"/>
    <w:lvl w:ilvl="0">
      <w:start w:val="1"/>
      <w:numFmt w:val="decimal"/>
      <w:lvlText w:val="%1."/>
      <w:lvlJc w:val="left"/>
      <w:pPr>
        <w:ind w:hanging="567"/>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B"/>
    <w:multiLevelType w:val="multilevel"/>
    <w:tmpl w:val="0000089E"/>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000041C"/>
    <w:multiLevelType w:val="multilevel"/>
    <w:tmpl w:val="0000089F"/>
    <w:lvl w:ilvl="0">
      <w:numFmt w:val="bullet"/>
      <w:lvlText w:val="–"/>
      <w:lvlJc w:val="left"/>
      <w:pPr>
        <w:ind w:hanging="567"/>
      </w:pPr>
      <w:rPr>
        <w:rFonts w:ascii="Symbol" w:hAnsi="Symbol"/>
        <w:b w:val="0"/>
        <w:sz w:val="22"/>
      </w:rPr>
    </w:lvl>
    <w:lvl w:ilvl="1">
      <w:numFmt w:val="bullet"/>
      <w:lvlText w:val="–"/>
      <w:lvlJc w:val="left"/>
      <w:pPr>
        <w:ind w:hanging="567"/>
      </w:pPr>
      <w:rPr>
        <w:rFonts w:ascii="Symbol" w:hAnsi="Symbol"/>
        <w:b w:val="0"/>
        <w:w w:val="91"/>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0000041D"/>
    <w:multiLevelType w:val="multilevel"/>
    <w:tmpl w:val="000008A0"/>
    <w:lvl w:ilvl="0">
      <w:numFmt w:val="bullet"/>
      <w:lvlText w:val="–"/>
      <w:lvlJc w:val="left"/>
      <w:pPr>
        <w:ind w:hanging="567"/>
      </w:pPr>
      <w:rPr>
        <w:rFonts w:ascii="Symbol" w:hAnsi="Symbol"/>
        <w:b w:val="0"/>
        <w:w w:val="91"/>
        <w:sz w:val="22"/>
      </w:rPr>
    </w:lvl>
    <w:lvl w:ilvl="1">
      <w:numFmt w:val="bullet"/>
      <w:lvlText w:val="–"/>
      <w:lvlJc w:val="left"/>
      <w:pPr>
        <w:ind w:hanging="567"/>
      </w:pPr>
      <w:rPr>
        <w:rFonts w:ascii="Symbol" w:hAnsi="Symbol"/>
        <w:b w:val="0"/>
        <w:w w:val="91"/>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0000041E"/>
    <w:multiLevelType w:val="multilevel"/>
    <w:tmpl w:val="000008A1"/>
    <w:lvl w:ilvl="0">
      <w:start w:val="1"/>
      <w:numFmt w:val="decimal"/>
      <w:lvlText w:val="%1."/>
      <w:lvlJc w:val="left"/>
      <w:pPr>
        <w:ind w:hanging="567"/>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0000041F"/>
    <w:multiLevelType w:val="multilevel"/>
    <w:tmpl w:val="000008A2"/>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00000420"/>
    <w:multiLevelType w:val="multilevel"/>
    <w:tmpl w:val="000008A3"/>
    <w:lvl w:ilvl="0">
      <w:numFmt w:val="bullet"/>
      <w:lvlText w:val="–"/>
      <w:lvlJc w:val="left"/>
      <w:pPr>
        <w:ind w:hanging="567"/>
      </w:pPr>
      <w:rPr>
        <w:rFonts w:ascii="Symbol" w:hAnsi="Symbol"/>
        <w:b w:val="0"/>
        <w:w w:val="91"/>
        <w:sz w:val="22"/>
      </w:rPr>
    </w:lvl>
    <w:lvl w:ilvl="1">
      <w:numFmt w:val="bullet"/>
      <w:lvlText w:val="–"/>
      <w:lvlJc w:val="left"/>
      <w:pPr>
        <w:ind w:hanging="567"/>
      </w:pPr>
      <w:rPr>
        <w:rFonts w:ascii="Symbol" w:hAnsi="Symbol"/>
        <w:b w:val="0"/>
        <w:w w:val="91"/>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00000421"/>
    <w:multiLevelType w:val="multilevel"/>
    <w:tmpl w:val="000008A4"/>
    <w:lvl w:ilvl="0">
      <w:start w:val="1"/>
      <w:numFmt w:val="decimal"/>
      <w:lvlText w:val="%1."/>
      <w:lvlJc w:val="left"/>
      <w:pPr>
        <w:ind w:hanging="567"/>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00000422"/>
    <w:multiLevelType w:val="multilevel"/>
    <w:tmpl w:val="000008A5"/>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00000423"/>
    <w:multiLevelType w:val="multilevel"/>
    <w:tmpl w:val="000008A6"/>
    <w:lvl w:ilvl="0">
      <w:numFmt w:val="bullet"/>
      <w:lvlText w:val="–"/>
      <w:lvlJc w:val="left"/>
      <w:pPr>
        <w:ind w:hanging="567"/>
      </w:pPr>
      <w:rPr>
        <w:rFonts w:ascii="Symbol" w:hAnsi="Symbol"/>
        <w:b w:val="0"/>
        <w:w w:val="9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00D04EB9"/>
    <w:multiLevelType w:val="hybridMultilevel"/>
    <w:tmpl w:val="BE5A2752"/>
    <w:lvl w:ilvl="0" w:tplc="911414B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0881004A"/>
    <w:multiLevelType w:val="hybridMultilevel"/>
    <w:tmpl w:val="5F76CF0E"/>
    <w:lvl w:ilvl="0" w:tplc="F9A0252C">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4BF0BF1"/>
    <w:multiLevelType w:val="hybridMultilevel"/>
    <w:tmpl w:val="77F689EC"/>
    <w:lvl w:ilvl="0" w:tplc="E4423612">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E251DC4"/>
    <w:multiLevelType w:val="hybridMultilevel"/>
    <w:tmpl w:val="2C24B702"/>
    <w:lvl w:ilvl="0" w:tplc="E4423612">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F6228F1"/>
    <w:multiLevelType w:val="hybridMultilevel"/>
    <w:tmpl w:val="DC9CCFB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FC2A90"/>
    <w:multiLevelType w:val="hybridMultilevel"/>
    <w:tmpl w:val="15721CAE"/>
    <w:lvl w:ilvl="0" w:tplc="ADA8789A">
      <w:start w:val="1"/>
      <w:numFmt w:val="decimal"/>
      <w:lvlText w:val="%1."/>
      <w:lvlJc w:val="left"/>
      <w:pPr>
        <w:ind w:left="2345"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422A1110"/>
    <w:multiLevelType w:val="hybridMultilevel"/>
    <w:tmpl w:val="92F650EC"/>
    <w:lvl w:ilvl="0" w:tplc="B8AE5C4E">
      <w:start w:val="2"/>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D380807"/>
    <w:multiLevelType w:val="hybridMultilevel"/>
    <w:tmpl w:val="A5CACBA0"/>
    <w:lvl w:ilvl="0" w:tplc="E4423612">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32"/>
  </w:num>
  <w:num w:numId="4">
    <w:abstractNumId w:val="31"/>
  </w:num>
  <w:num w:numId="5">
    <w:abstractNumId w:val="30"/>
  </w:num>
  <w:num w:numId="6">
    <w:abstractNumId w:val="29"/>
  </w:num>
  <w:num w:numId="7">
    <w:abstractNumId w:val="28"/>
  </w:num>
  <w:num w:numId="8">
    <w:abstractNumId w:val="27"/>
  </w:num>
  <w:num w:numId="9">
    <w:abstractNumId w:val="26"/>
  </w:num>
  <w:num w:numId="10">
    <w:abstractNumId w:val="25"/>
  </w:num>
  <w:num w:numId="11">
    <w:abstractNumId w:val="24"/>
  </w:num>
  <w:num w:numId="12">
    <w:abstractNumId w:val="23"/>
  </w:num>
  <w:num w:numId="13">
    <w:abstractNumId w:val="22"/>
  </w:num>
  <w:num w:numId="14">
    <w:abstractNumId w:val="21"/>
  </w:num>
  <w:num w:numId="15">
    <w:abstractNumId w:val="20"/>
  </w:num>
  <w:num w:numId="16">
    <w:abstractNumId w:val="19"/>
  </w:num>
  <w:num w:numId="17">
    <w:abstractNumId w:val="18"/>
  </w:num>
  <w:num w:numId="18">
    <w:abstractNumId w:val="17"/>
  </w:num>
  <w:num w:numId="19">
    <w:abstractNumId w:val="16"/>
  </w:num>
  <w:num w:numId="20">
    <w:abstractNumId w:val="15"/>
  </w:num>
  <w:num w:numId="21">
    <w:abstractNumId w:val="14"/>
  </w:num>
  <w:num w:numId="22">
    <w:abstractNumId w:val="13"/>
  </w:num>
  <w:num w:numId="23">
    <w:abstractNumId w:val="12"/>
  </w:num>
  <w:num w:numId="24">
    <w:abstractNumId w:val="11"/>
  </w:num>
  <w:num w:numId="25">
    <w:abstractNumId w:val="10"/>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41"/>
  </w:num>
  <w:num w:numId="36">
    <w:abstractNumId w:val="35"/>
  </w:num>
  <w:num w:numId="37">
    <w:abstractNumId w:val="0"/>
    <w:lvlOverride w:ilvl="0">
      <w:lvl w:ilvl="0">
        <w:start w:val="1"/>
        <w:numFmt w:val="bullet"/>
        <w:lvlText w:val=""/>
        <w:lvlJc w:val="left"/>
        <w:pPr>
          <w:ind w:left="360" w:hanging="360"/>
        </w:pPr>
        <w:rPr>
          <w:rFonts w:ascii="Symbol" w:hAnsi="Symbol" w:hint="default"/>
        </w:rPr>
      </w:lvl>
    </w:lvlOverride>
  </w:num>
  <w:num w:numId="38">
    <w:abstractNumId w:val="42"/>
  </w:num>
  <w:num w:numId="39">
    <w:abstractNumId w:val="40"/>
  </w:num>
  <w:num w:numId="40">
    <w:abstractNumId w:val="36"/>
  </w:num>
  <w:num w:numId="41">
    <w:abstractNumId w:val="43"/>
  </w:num>
  <w:num w:numId="42">
    <w:abstractNumId w:val="38"/>
  </w:num>
  <w:num w:numId="43">
    <w:abstractNumId w:val="3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7B"/>
    <w:rsid w:val="000057B0"/>
    <w:rsid w:val="00010FF7"/>
    <w:rsid w:val="00014A8E"/>
    <w:rsid w:val="00014D2C"/>
    <w:rsid w:val="00016461"/>
    <w:rsid w:val="00030BC6"/>
    <w:rsid w:val="00031FAF"/>
    <w:rsid w:val="00034BE1"/>
    <w:rsid w:val="00040A1A"/>
    <w:rsid w:val="00071E63"/>
    <w:rsid w:val="00072DAC"/>
    <w:rsid w:val="00076D4C"/>
    <w:rsid w:val="00080F29"/>
    <w:rsid w:val="000A5930"/>
    <w:rsid w:val="000B0BE1"/>
    <w:rsid w:val="000B2505"/>
    <w:rsid w:val="000C01E9"/>
    <w:rsid w:val="000D535C"/>
    <w:rsid w:val="000E1ABB"/>
    <w:rsid w:val="000E7F5E"/>
    <w:rsid w:val="000F1602"/>
    <w:rsid w:val="00122B29"/>
    <w:rsid w:val="00122D34"/>
    <w:rsid w:val="00122D79"/>
    <w:rsid w:val="00126DFF"/>
    <w:rsid w:val="0013323C"/>
    <w:rsid w:val="0015124E"/>
    <w:rsid w:val="001608DA"/>
    <w:rsid w:val="00183BD3"/>
    <w:rsid w:val="001A12A0"/>
    <w:rsid w:val="001C0F81"/>
    <w:rsid w:val="001D5804"/>
    <w:rsid w:val="001E0955"/>
    <w:rsid w:val="001E4900"/>
    <w:rsid w:val="001E68BC"/>
    <w:rsid w:val="00200D36"/>
    <w:rsid w:val="0021401E"/>
    <w:rsid w:val="0022151D"/>
    <w:rsid w:val="00225497"/>
    <w:rsid w:val="00242C85"/>
    <w:rsid w:val="002457DB"/>
    <w:rsid w:val="00262E1D"/>
    <w:rsid w:val="0026599F"/>
    <w:rsid w:val="00275FE0"/>
    <w:rsid w:val="002875F6"/>
    <w:rsid w:val="002A556D"/>
    <w:rsid w:val="002B2121"/>
    <w:rsid w:val="002B3B24"/>
    <w:rsid w:val="002B5670"/>
    <w:rsid w:val="002B71CF"/>
    <w:rsid w:val="002C1D8C"/>
    <w:rsid w:val="002D07E2"/>
    <w:rsid w:val="002F62A4"/>
    <w:rsid w:val="0030158C"/>
    <w:rsid w:val="00301A05"/>
    <w:rsid w:val="003031D4"/>
    <w:rsid w:val="00307D2E"/>
    <w:rsid w:val="00312C2D"/>
    <w:rsid w:val="0031317F"/>
    <w:rsid w:val="00314612"/>
    <w:rsid w:val="003215D5"/>
    <w:rsid w:val="00322A6B"/>
    <w:rsid w:val="0034556D"/>
    <w:rsid w:val="00346FB3"/>
    <w:rsid w:val="00365BB3"/>
    <w:rsid w:val="00384019"/>
    <w:rsid w:val="003B107F"/>
    <w:rsid w:val="003B36E1"/>
    <w:rsid w:val="003B6F03"/>
    <w:rsid w:val="003C2DA4"/>
    <w:rsid w:val="003D0909"/>
    <w:rsid w:val="003D6BB0"/>
    <w:rsid w:val="003E3C6B"/>
    <w:rsid w:val="003F684A"/>
    <w:rsid w:val="00406A30"/>
    <w:rsid w:val="00407954"/>
    <w:rsid w:val="004230FD"/>
    <w:rsid w:val="004237DD"/>
    <w:rsid w:val="004326F1"/>
    <w:rsid w:val="00434767"/>
    <w:rsid w:val="0044045C"/>
    <w:rsid w:val="004507EB"/>
    <w:rsid w:val="0045622E"/>
    <w:rsid w:val="004600F0"/>
    <w:rsid w:val="00461706"/>
    <w:rsid w:val="004706C8"/>
    <w:rsid w:val="00481D72"/>
    <w:rsid w:val="004874CB"/>
    <w:rsid w:val="00487851"/>
    <w:rsid w:val="004964B3"/>
    <w:rsid w:val="004B177A"/>
    <w:rsid w:val="004B3B2F"/>
    <w:rsid w:val="004B725A"/>
    <w:rsid w:val="004D2AE2"/>
    <w:rsid w:val="004D5AF9"/>
    <w:rsid w:val="004E0052"/>
    <w:rsid w:val="004E0E3B"/>
    <w:rsid w:val="004F0555"/>
    <w:rsid w:val="005052D8"/>
    <w:rsid w:val="00510BB3"/>
    <w:rsid w:val="00523355"/>
    <w:rsid w:val="00524336"/>
    <w:rsid w:val="00534D6A"/>
    <w:rsid w:val="00536217"/>
    <w:rsid w:val="00537886"/>
    <w:rsid w:val="0054100E"/>
    <w:rsid w:val="005704D1"/>
    <w:rsid w:val="00573FD2"/>
    <w:rsid w:val="00584670"/>
    <w:rsid w:val="00586B4C"/>
    <w:rsid w:val="00595A69"/>
    <w:rsid w:val="005B710A"/>
    <w:rsid w:val="005D418D"/>
    <w:rsid w:val="005D4D27"/>
    <w:rsid w:val="005E1D11"/>
    <w:rsid w:val="005E29D1"/>
    <w:rsid w:val="005E62AA"/>
    <w:rsid w:val="00620DF8"/>
    <w:rsid w:val="006230E0"/>
    <w:rsid w:val="006359E7"/>
    <w:rsid w:val="0065316A"/>
    <w:rsid w:val="00653543"/>
    <w:rsid w:val="00653A42"/>
    <w:rsid w:val="0066254F"/>
    <w:rsid w:val="00683814"/>
    <w:rsid w:val="00684225"/>
    <w:rsid w:val="006A7E32"/>
    <w:rsid w:val="006B14AE"/>
    <w:rsid w:val="006B70C4"/>
    <w:rsid w:val="006C4DAA"/>
    <w:rsid w:val="006C7BA4"/>
    <w:rsid w:val="006D0F33"/>
    <w:rsid w:val="006E4BC3"/>
    <w:rsid w:val="006F0E79"/>
    <w:rsid w:val="006F5A62"/>
    <w:rsid w:val="007003F1"/>
    <w:rsid w:val="0070351D"/>
    <w:rsid w:val="00711618"/>
    <w:rsid w:val="00717710"/>
    <w:rsid w:val="007230CA"/>
    <w:rsid w:val="0072385A"/>
    <w:rsid w:val="00724E0A"/>
    <w:rsid w:val="007313CE"/>
    <w:rsid w:val="00754867"/>
    <w:rsid w:val="00766C6E"/>
    <w:rsid w:val="00767550"/>
    <w:rsid w:val="00774398"/>
    <w:rsid w:val="00787280"/>
    <w:rsid w:val="00787332"/>
    <w:rsid w:val="00790DEA"/>
    <w:rsid w:val="007932C7"/>
    <w:rsid w:val="007B4415"/>
    <w:rsid w:val="007E66E4"/>
    <w:rsid w:val="007F7D1F"/>
    <w:rsid w:val="0080024A"/>
    <w:rsid w:val="00812370"/>
    <w:rsid w:val="00823E30"/>
    <w:rsid w:val="008240A6"/>
    <w:rsid w:val="00853F77"/>
    <w:rsid w:val="00881505"/>
    <w:rsid w:val="00884CFD"/>
    <w:rsid w:val="008B5A67"/>
    <w:rsid w:val="008C7B01"/>
    <w:rsid w:val="008D297A"/>
    <w:rsid w:val="008D5DCC"/>
    <w:rsid w:val="008F191F"/>
    <w:rsid w:val="008F7209"/>
    <w:rsid w:val="00903928"/>
    <w:rsid w:val="009061A1"/>
    <w:rsid w:val="00910BF6"/>
    <w:rsid w:val="00911338"/>
    <w:rsid w:val="0092699D"/>
    <w:rsid w:val="00926B47"/>
    <w:rsid w:val="00932996"/>
    <w:rsid w:val="00932EFA"/>
    <w:rsid w:val="009701C5"/>
    <w:rsid w:val="00970B91"/>
    <w:rsid w:val="00975708"/>
    <w:rsid w:val="0098218D"/>
    <w:rsid w:val="00995132"/>
    <w:rsid w:val="00995177"/>
    <w:rsid w:val="009A0B36"/>
    <w:rsid w:val="009A6819"/>
    <w:rsid w:val="009B33DB"/>
    <w:rsid w:val="009B3776"/>
    <w:rsid w:val="009B3E53"/>
    <w:rsid w:val="009C3571"/>
    <w:rsid w:val="009E4545"/>
    <w:rsid w:val="009E720B"/>
    <w:rsid w:val="00A06C16"/>
    <w:rsid w:val="00A12AAF"/>
    <w:rsid w:val="00A21C0E"/>
    <w:rsid w:val="00A43D49"/>
    <w:rsid w:val="00A471CC"/>
    <w:rsid w:val="00A50231"/>
    <w:rsid w:val="00A53B3B"/>
    <w:rsid w:val="00A55FDC"/>
    <w:rsid w:val="00A57A25"/>
    <w:rsid w:val="00A6414F"/>
    <w:rsid w:val="00A7244C"/>
    <w:rsid w:val="00A85E9F"/>
    <w:rsid w:val="00A94D8F"/>
    <w:rsid w:val="00AA15FD"/>
    <w:rsid w:val="00AA675C"/>
    <w:rsid w:val="00AB4B99"/>
    <w:rsid w:val="00AB53C8"/>
    <w:rsid w:val="00AB59D7"/>
    <w:rsid w:val="00AC31A0"/>
    <w:rsid w:val="00AD338D"/>
    <w:rsid w:val="00AD530A"/>
    <w:rsid w:val="00AD6A38"/>
    <w:rsid w:val="00AE57AA"/>
    <w:rsid w:val="00B054BF"/>
    <w:rsid w:val="00B05C18"/>
    <w:rsid w:val="00B25CC9"/>
    <w:rsid w:val="00B26346"/>
    <w:rsid w:val="00B56172"/>
    <w:rsid w:val="00B570C5"/>
    <w:rsid w:val="00B66B49"/>
    <w:rsid w:val="00B835C9"/>
    <w:rsid w:val="00B94E5F"/>
    <w:rsid w:val="00BA7D7F"/>
    <w:rsid w:val="00BB4B75"/>
    <w:rsid w:val="00BB6A09"/>
    <w:rsid w:val="00BC22F5"/>
    <w:rsid w:val="00BC588A"/>
    <w:rsid w:val="00BD20D4"/>
    <w:rsid w:val="00BD2C7C"/>
    <w:rsid w:val="00BD6250"/>
    <w:rsid w:val="00BD6902"/>
    <w:rsid w:val="00BD6AD0"/>
    <w:rsid w:val="00BD793F"/>
    <w:rsid w:val="00BE367B"/>
    <w:rsid w:val="00BE6274"/>
    <w:rsid w:val="00BF27D2"/>
    <w:rsid w:val="00C00F01"/>
    <w:rsid w:val="00C02C86"/>
    <w:rsid w:val="00C0499E"/>
    <w:rsid w:val="00C11605"/>
    <w:rsid w:val="00C127DE"/>
    <w:rsid w:val="00C30625"/>
    <w:rsid w:val="00C334DE"/>
    <w:rsid w:val="00C36C61"/>
    <w:rsid w:val="00C47808"/>
    <w:rsid w:val="00C47FD6"/>
    <w:rsid w:val="00C54D17"/>
    <w:rsid w:val="00C57072"/>
    <w:rsid w:val="00C60114"/>
    <w:rsid w:val="00CA02AD"/>
    <w:rsid w:val="00CB0B98"/>
    <w:rsid w:val="00CB3559"/>
    <w:rsid w:val="00CB3FCF"/>
    <w:rsid w:val="00CD0296"/>
    <w:rsid w:val="00CF2ECD"/>
    <w:rsid w:val="00CF3031"/>
    <w:rsid w:val="00D34A6D"/>
    <w:rsid w:val="00D37091"/>
    <w:rsid w:val="00D37425"/>
    <w:rsid w:val="00D457C4"/>
    <w:rsid w:val="00D57212"/>
    <w:rsid w:val="00D66117"/>
    <w:rsid w:val="00D72E4D"/>
    <w:rsid w:val="00D87808"/>
    <w:rsid w:val="00DA2A26"/>
    <w:rsid w:val="00DC0973"/>
    <w:rsid w:val="00DC693D"/>
    <w:rsid w:val="00DE093E"/>
    <w:rsid w:val="00DE52C9"/>
    <w:rsid w:val="00DF4381"/>
    <w:rsid w:val="00E054D0"/>
    <w:rsid w:val="00E06D1A"/>
    <w:rsid w:val="00E20A59"/>
    <w:rsid w:val="00E27D49"/>
    <w:rsid w:val="00E3284A"/>
    <w:rsid w:val="00E330DC"/>
    <w:rsid w:val="00E35694"/>
    <w:rsid w:val="00E67F69"/>
    <w:rsid w:val="00E74EDA"/>
    <w:rsid w:val="00E77DDB"/>
    <w:rsid w:val="00E82CE1"/>
    <w:rsid w:val="00EA349E"/>
    <w:rsid w:val="00EB23B9"/>
    <w:rsid w:val="00ED3805"/>
    <w:rsid w:val="00ED47AA"/>
    <w:rsid w:val="00EE0DDC"/>
    <w:rsid w:val="00EE6EA7"/>
    <w:rsid w:val="00EF3DFF"/>
    <w:rsid w:val="00F034C9"/>
    <w:rsid w:val="00F25A07"/>
    <w:rsid w:val="00F263FA"/>
    <w:rsid w:val="00F275C2"/>
    <w:rsid w:val="00F35744"/>
    <w:rsid w:val="00F35861"/>
    <w:rsid w:val="00F470D7"/>
    <w:rsid w:val="00F774AD"/>
    <w:rsid w:val="00F812F1"/>
    <w:rsid w:val="00F85E62"/>
    <w:rsid w:val="00F90D7D"/>
    <w:rsid w:val="00F90E7C"/>
    <w:rsid w:val="00FA0E7B"/>
    <w:rsid w:val="00FA26BC"/>
    <w:rsid w:val="00FB5CAC"/>
    <w:rsid w:val="00FC7FE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CCF5EC"/>
  <w15:docId w15:val="{FB271BC8-5D4F-46BD-85FE-CAEC0AE8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1"/>
    <w:qFormat/>
    <w:rsid w:val="000F1602"/>
    <w:pPr>
      <w:widowControl w:val="0"/>
      <w:autoSpaceDE w:val="0"/>
      <w:autoSpaceDN w:val="0"/>
      <w:adjustRightInd w:val="0"/>
      <w:spacing w:after="0" w:line="240" w:lineRule="auto"/>
      <w:ind w:left="685" w:hanging="567"/>
      <w:outlineLvl w:val="0"/>
    </w:pPr>
    <w:rPr>
      <w:rFonts w:ascii="Times New Roman" w:eastAsiaTheme="minorEastAsia" w:hAnsi="Times New Roman" w:cs="Times New Roman"/>
      <w:b/>
      <w:bCs/>
      <w:lang w:eastAsia="lt-LT"/>
    </w:rPr>
  </w:style>
  <w:style w:type="paragraph" w:styleId="Antrat2">
    <w:name w:val="heading 2"/>
    <w:basedOn w:val="prastasis"/>
    <w:next w:val="prastasis"/>
    <w:link w:val="Antrat2Diagrama"/>
    <w:uiPriority w:val="99"/>
    <w:qFormat/>
    <w:rsid w:val="000F1602"/>
    <w:pPr>
      <w:keepNext/>
      <w:tabs>
        <w:tab w:val="left" w:pos="567"/>
      </w:tabs>
      <w:spacing w:before="240" w:after="60" w:line="260" w:lineRule="exact"/>
      <w:outlineLvl w:val="1"/>
    </w:pPr>
    <w:rPr>
      <w:rFonts w:ascii="Cambria" w:eastAsiaTheme="minorEastAsia" w:hAnsi="Cambria" w:cs="Times New Roman"/>
      <w:b/>
      <w:bCs/>
      <w:i/>
      <w:iCs/>
      <w:sz w:val="28"/>
      <w:szCs w:val="28"/>
      <w:lang w:val="en-GB" w:eastAsia="lt-LT"/>
    </w:rPr>
  </w:style>
  <w:style w:type="paragraph" w:styleId="Antrat3">
    <w:name w:val="heading 3"/>
    <w:basedOn w:val="prastasis"/>
    <w:next w:val="prastasis"/>
    <w:link w:val="Antrat3Diagrama"/>
    <w:uiPriority w:val="9"/>
    <w:semiHidden/>
    <w:unhideWhenUsed/>
    <w:qFormat/>
    <w:rsid w:val="000F1602"/>
    <w:pPr>
      <w:keepNext/>
      <w:widowControl w:val="0"/>
      <w:autoSpaceDE w:val="0"/>
      <w:autoSpaceDN w:val="0"/>
      <w:adjustRightInd w:val="0"/>
      <w:spacing w:before="240" w:after="60" w:line="240" w:lineRule="auto"/>
      <w:outlineLvl w:val="2"/>
    </w:pPr>
    <w:rPr>
      <w:rFonts w:asciiTheme="majorHAnsi" w:eastAsiaTheme="majorEastAsia" w:hAnsiTheme="majorHAnsi" w:cs="Times New Roman"/>
      <w:b/>
      <w:bCs/>
      <w:sz w:val="26"/>
      <w:szCs w:val="26"/>
      <w:lang w:eastAsia="lt-LT"/>
    </w:rPr>
  </w:style>
  <w:style w:type="paragraph" w:styleId="Antrat4">
    <w:name w:val="heading 4"/>
    <w:basedOn w:val="prastasis"/>
    <w:next w:val="prastasis"/>
    <w:link w:val="Antrat4Diagrama"/>
    <w:uiPriority w:val="9"/>
    <w:semiHidden/>
    <w:unhideWhenUsed/>
    <w:qFormat/>
    <w:rsid w:val="000F1602"/>
    <w:pPr>
      <w:keepNext/>
      <w:widowControl w:val="0"/>
      <w:autoSpaceDE w:val="0"/>
      <w:autoSpaceDN w:val="0"/>
      <w:adjustRightInd w:val="0"/>
      <w:spacing w:before="240" w:after="60" w:line="240" w:lineRule="auto"/>
      <w:outlineLvl w:val="3"/>
    </w:pPr>
    <w:rPr>
      <w:rFonts w:eastAsiaTheme="minorEastAsia" w:cs="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0F1602"/>
    <w:rPr>
      <w:rFonts w:ascii="Times New Roman" w:eastAsiaTheme="minorEastAsia" w:hAnsi="Times New Roman" w:cs="Times New Roman"/>
      <w:b/>
      <w:bCs/>
      <w:lang w:eastAsia="lt-LT"/>
    </w:rPr>
  </w:style>
  <w:style w:type="character" w:customStyle="1" w:styleId="Antrat2Diagrama">
    <w:name w:val="Antraštė 2 Diagrama"/>
    <w:basedOn w:val="Numatytasispastraiposriftas"/>
    <w:link w:val="Antrat2"/>
    <w:uiPriority w:val="99"/>
    <w:rsid w:val="000F1602"/>
    <w:rPr>
      <w:rFonts w:ascii="Cambria" w:eastAsiaTheme="minorEastAsia"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
    <w:semiHidden/>
    <w:rsid w:val="000F1602"/>
    <w:rPr>
      <w:rFonts w:asciiTheme="majorHAnsi" w:eastAsiaTheme="majorEastAsia" w:hAnsiTheme="majorHAnsi" w:cs="Times New Roman"/>
      <w:b/>
      <w:bCs/>
      <w:sz w:val="26"/>
      <w:szCs w:val="26"/>
      <w:lang w:eastAsia="lt-LT"/>
    </w:rPr>
  </w:style>
  <w:style w:type="character" w:customStyle="1" w:styleId="Antrat4Diagrama">
    <w:name w:val="Antraštė 4 Diagrama"/>
    <w:basedOn w:val="Numatytasispastraiposriftas"/>
    <w:link w:val="Antrat4"/>
    <w:uiPriority w:val="9"/>
    <w:semiHidden/>
    <w:rsid w:val="000F1602"/>
    <w:rPr>
      <w:rFonts w:eastAsiaTheme="minorEastAsia" w:cs="Times New Roman"/>
      <w:b/>
      <w:bCs/>
      <w:sz w:val="28"/>
      <w:szCs w:val="28"/>
      <w:lang w:eastAsia="lt-LT"/>
    </w:rPr>
  </w:style>
  <w:style w:type="numbering" w:customStyle="1" w:styleId="Sraonra1">
    <w:name w:val="Sąrašo nėra1"/>
    <w:next w:val="Sraonra"/>
    <w:uiPriority w:val="99"/>
    <w:semiHidden/>
    <w:unhideWhenUsed/>
    <w:rsid w:val="000F1602"/>
  </w:style>
  <w:style w:type="paragraph" w:styleId="Pagrindinistekstas">
    <w:name w:val="Body Text"/>
    <w:basedOn w:val="prastasis"/>
    <w:link w:val="PagrindinistekstasDiagrama"/>
    <w:uiPriority w:val="1"/>
    <w:qFormat/>
    <w:rsid w:val="000F1602"/>
    <w:pPr>
      <w:widowControl w:val="0"/>
      <w:autoSpaceDE w:val="0"/>
      <w:autoSpaceDN w:val="0"/>
      <w:adjustRightInd w:val="0"/>
      <w:spacing w:after="0" w:line="240" w:lineRule="auto"/>
      <w:ind w:left="118"/>
    </w:pPr>
    <w:rPr>
      <w:rFonts w:ascii="Times New Roman" w:eastAsiaTheme="minorEastAsia" w:hAnsi="Times New Roman" w:cs="Times New Roman"/>
      <w:lang w:eastAsia="lt-LT"/>
    </w:rPr>
  </w:style>
  <w:style w:type="character" w:customStyle="1" w:styleId="PagrindinistekstasDiagrama">
    <w:name w:val="Pagrindinis tekstas Diagrama"/>
    <w:basedOn w:val="Numatytasispastraiposriftas"/>
    <w:link w:val="Pagrindinistekstas"/>
    <w:uiPriority w:val="1"/>
    <w:rsid w:val="000F1602"/>
    <w:rPr>
      <w:rFonts w:ascii="Times New Roman" w:eastAsiaTheme="minorEastAsia" w:hAnsi="Times New Roman" w:cs="Times New Roman"/>
      <w:lang w:eastAsia="lt-LT"/>
    </w:rPr>
  </w:style>
  <w:style w:type="paragraph" w:styleId="Sraopastraipa">
    <w:name w:val="List Paragraph"/>
    <w:basedOn w:val="prastasis"/>
    <w:uiPriority w:val="1"/>
    <w:qFormat/>
    <w:rsid w:val="000F1602"/>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customStyle="1" w:styleId="TableParagraph">
    <w:name w:val="Table Paragraph"/>
    <w:basedOn w:val="prastasis"/>
    <w:uiPriority w:val="1"/>
    <w:qFormat/>
    <w:rsid w:val="000F1602"/>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F1602"/>
    <w:pPr>
      <w:widowControl w:val="0"/>
      <w:autoSpaceDE w:val="0"/>
      <w:autoSpaceDN w:val="0"/>
      <w:adjustRightInd w:val="0"/>
      <w:spacing w:after="0" w:line="240"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0F1602"/>
    <w:rPr>
      <w:rFonts w:ascii="Segoe UI" w:eastAsiaTheme="minorEastAsia" w:hAnsi="Segoe UI" w:cs="Segoe UI"/>
      <w:sz w:val="18"/>
      <w:szCs w:val="18"/>
      <w:lang w:eastAsia="lt-LT"/>
    </w:rPr>
  </w:style>
  <w:style w:type="paragraph" w:styleId="Antrats">
    <w:name w:val="header"/>
    <w:basedOn w:val="prastasis"/>
    <w:link w:val="AntratsDiagrama"/>
    <w:uiPriority w:val="99"/>
    <w:unhideWhenUsed/>
    <w:rsid w:val="000F1602"/>
    <w:pPr>
      <w:widowControl w:val="0"/>
      <w:tabs>
        <w:tab w:val="center" w:pos="4819"/>
        <w:tab w:val="right" w:pos="9638"/>
      </w:tabs>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AntratsDiagrama">
    <w:name w:val="Antraštės Diagrama"/>
    <w:basedOn w:val="Numatytasispastraiposriftas"/>
    <w:link w:val="Antrats"/>
    <w:uiPriority w:val="99"/>
    <w:rsid w:val="000F1602"/>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0F1602"/>
    <w:pPr>
      <w:widowControl w:val="0"/>
      <w:tabs>
        <w:tab w:val="center" w:pos="4819"/>
        <w:tab w:val="right" w:pos="9638"/>
      </w:tabs>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PoratDiagrama">
    <w:name w:val="Poraštė Diagrama"/>
    <w:basedOn w:val="Numatytasispastraiposriftas"/>
    <w:link w:val="Porat"/>
    <w:uiPriority w:val="99"/>
    <w:rsid w:val="000F1602"/>
    <w:rPr>
      <w:rFonts w:ascii="Times New Roman" w:eastAsiaTheme="minorEastAsia" w:hAnsi="Times New Roman" w:cs="Times New Roman"/>
      <w:sz w:val="24"/>
      <w:szCs w:val="24"/>
      <w:lang w:eastAsia="lt-LT"/>
    </w:rPr>
  </w:style>
  <w:style w:type="character" w:styleId="Komentaronuoroda">
    <w:name w:val="annotation reference"/>
    <w:basedOn w:val="Numatytasispastraiposriftas"/>
    <w:uiPriority w:val="99"/>
    <w:semiHidden/>
    <w:unhideWhenUsed/>
    <w:rsid w:val="000F1602"/>
    <w:rPr>
      <w:rFonts w:cs="Times New Roman"/>
      <w:sz w:val="16"/>
      <w:szCs w:val="16"/>
    </w:rPr>
  </w:style>
  <w:style w:type="paragraph" w:styleId="Komentarotekstas">
    <w:name w:val="annotation text"/>
    <w:basedOn w:val="prastasis"/>
    <w:link w:val="KomentarotekstasDiagrama"/>
    <w:uiPriority w:val="99"/>
    <w:semiHidden/>
    <w:unhideWhenUsed/>
    <w:rsid w:val="000F1602"/>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F1602"/>
    <w:rPr>
      <w:rFonts w:ascii="Times New Roman" w:eastAsiaTheme="minorEastAsia"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F1602"/>
    <w:rPr>
      <w:b/>
      <w:bCs/>
    </w:rPr>
  </w:style>
  <w:style w:type="character" w:customStyle="1" w:styleId="KomentarotemaDiagrama">
    <w:name w:val="Komentaro tema Diagrama"/>
    <w:basedOn w:val="KomentarotekstasDiagrama"/>
    <w:link w:val="Komentarotema"/>
    <w:uiPriority w:val="99"/>
    <w:semiHidden/>
    <w:rsid w:val="000F1602"/>
    <w:rPr>
      <w:rFonts w:ascii="Times New Roman" w:eastAsiaTheme="minorEastAsia" w:hAnsi="Times New Roman" w:cs="Times New Roman"/>
      <w:b/>
      <w:bCs/>
      <w:sz w:val="20"/>
      <w:szCs w:val="20"/>
      <w:lang w:eastAsia="lt-LT"/>
    </w:rPr>
  </w:style>
  <w:style w:type="paragraph" w:styleId="Pataisymai">
    <w:name w:val="Revision"/>
    <w:hidden/>
    <w:uiPriority w:val="99"/>
    <w:semiHidden/>
    <w:rsid w:val="000F1602"/>
    <w:pPr>
      <w:spacing w:after="0" w:line="240" w:lineRule="auto"/>
    </w:pPr>
    <w:rPr>
      <w:rFonts w:ascii="Times New Roman" w:eastAsiaTheme="minorEastAsia" w:hAnsi="Times New Roman" w:cs="Times New Roman"/>
      <w:sz w:val="24"/>
      <w:szCs w:val="24"/>
      <w:lang w:eastAsia="lt-LT"/>
    </w:rPr>
  </w:style>
  <w:style w:type="table" w:styleId="Lentelstinklelis">
    <w:name w:val="Table Grid"/>
    <w:basedOn w:val="prastojilentel"/>
    <w:uiPriority w:val="59"/>
    <w:rsid w:val="000F1602"/>
    <w:pPr>
      <w:spacing w:after="0" w:line="240" w:lineRule="auto"/>
    </w:pPr>
    <w:rPr>
      <w:rFonts w:ascii="Times New Roman" w:eastAsia="MS Mincho"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76D4C"/>
    <w:rPr>
      <w:b/>
      <w:bCs/>
    </w:rPr>
  </w:style>
  <w:style w:type="character" w:styleId="Hipersaitas">
    <w:name w:val="Hyperlink"/>
    <w:basedOn w:val="Numatytasispastraiposriftas"/>
    <w:uiPriority w:val="99"/>
    <w:unhideWhenUsed/>
    <w:rsid w:val="00076D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50712</Words>
  <Characters>28907</Characters>
  <Application>Microsoft Office Word</Application>
  <DocSecurity>4</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79461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Albina Burkauskaitė</cp:lastModifiedBy>
  <cp:revision>2</cp:revision>
  <dcterms:created xsi:type="dcterms:W3CDTF">2021-06-11T09:56:00Z</dcterms:created>
  <dcterms:modified xsi:type="dcterms:W3CDTF">2021-06-11T09:56:00Z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