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6C3F6" w14:textId="77777777" w:rsidR="002F7C23" w:rsidRPr="00F224C8" w:rsidRDefault="002F7C23" w:rsidP="002F7C23">
      <w:pPr>
        <w:keepNext/>
        <w:keepLines/>
        <w:tabs>
          <w:tab w:val="left" w:pos="567"/>
        </w:tabs>
        <w:spacing w:after="0" w:line="240" w:lineRule="auto"/>
        <w:ind w:right="133"/>
        <w:outlineLvl w:val="0"/>
        <w:rPr>
          <w:rFonts w:ascii="Times New Roman" w:eastAsia="Times New Roman" w:hAnsi="Times New Roman" w:cs="Times New Roman"/>
          <w:b/>
          <w:snapToGrid w:val="0"/>
          <w:lang w:eastAsia="en-US" w:bidi="ar-SA"/>
        </w:rPr>
      </w:pPr>
      <w:bookmarkStart w:id="0" w:name="_GoBack"/>
      <w:bookmarkEnd w:id="0"/>
    </w:p>
    <w:p w14:paraId="6D289F23"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b/>
          <w:snapToGrid w:val="0"/>
          <w:lang w:eastAsia="en-US" w:bidi="ar-SA"/>
        </w:rPr>
      </w:pPr>
    </w:p>
    <w:p w14:paraId="4A6DFBC6"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b/>
          <w:snapToGrid w:val="0"/>
          <w:lang w:eastAsia="en-US" w:bidi="ar-SA"/>
        </w:rPr>
      </w:pPr>
    </w:p>
    <w:p w14:paraId="7860B0B8"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b/>
          <w:snapToGrid w:val="0"/>
          <w:lang w:eastAsia="en-US" w:bidi="ar-SA"/>
        </w:rPr>
      </w:pPr>
    </w:p>
    <w:p w14:paraId="30688239"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34589674"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4590C080"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5D35B89A"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70F7DE6F"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701D3724"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2BD952CB"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4B4A132E"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73CEB8F4"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5C9A6266"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29BDC357"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6FFBA3BD"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23C58046"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6AD6C595"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4C66E242"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2202E501"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641827D6"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0DBD19BB" w14:textId="77777777" w:rsidR="002F7C23" w:rsidRPr="00F224C8" w:rsidRDefault="002F7C23" w:rsidP="002F7C23">
      <w:pPr>
        <w:keepNext/>
        <w:keepLines/>
        <w:tabs>
          <w:tab w:val="left" w:pos="-1440"/>
          <w:tab w:val="left" w:pos="-720"/>
          <w:tab w:val="left" w:pos="567"/>
        </w:tabs>
        <w:spacing w:after="0" w:line="240" w:lineRule="auto"/>
        <w:rPr>
          <w:rFonts w:ascii="Times New Roman" w:eastAsia="Times New Roman" w:hAnsi="Times New Roman" w:cs="Times New Roman"/>
          <w:b/>
          <w:snapToGrid w:val="0"/>
          <w:lang w:eastAsia="en-US" w:bidi="ar-SA"/>
        </w:rPr>
      </w:pPr>
    </w:p>
    <w:p w14:paraId="2A90DE5F" w14:textId="77777777" w:rsidR="002F7C23" w:rsidRPr="00F224C8" w:rsidRDefault="002F7C23" w:rsidP="002F7C23">
      <w:pPr>
        <w:keepNext/>
        <w:keepLines/>
        <w:tabs>
          <w:tab w:val="left" w:pos="567"/>
        </w:tabs>
        <w:spacing w:after="0" w:line="240" w:lineRule="auto"/>
        <w:jc w:val="center"/>
        <w:outlineLvl w:val="1"/>
        <w:rPr>
          <w:rFonts w:ascii="Times New Roman" w:eastAsia="Times New Roman" w:hAnsi="Times New Roman" w:cs="Times New Roman"/>
          <w:b/>
          <w:bCs/>
          <w:iCs/>
          <w:snapToGrid w:val="0"/>
          <w:lang w:bidi="ar-SA"/>
        </w:rPr>
      </w:pPr>
    </w:p>
    <w:p w14:paraId="12AFA846" w14:textId="77777777" w:rsidR="002F7C23" w:rsidRPr="00F224C8" w:rsidRDefault="002F7C23" w:rsidP="002F7C23">
      <w:pPr>
        <w:keepNext/>
        <w:keepLines/>
        <w:tabs>
          <w:tab w:val="left" w:pos="567"/>
        </w:tabs>
        <w:spacing w:after="0" w:line="240" w:lineRule="auto"/>
        <w:jc w:val="center"/>
        <w:outlineLvl w:val="1"/>
        <w:rPr>
          <w:rFonts w:ascii="Times New Roman" w:eastAsia="Times New Roman" w:hAnsi="Times New Roman" w:cs="Times New Roman"/>
          <w:b/>
          <w:snapToGrid w:val="0"/>
          <w:lang w:bidi="ar-SA"/>
        </w:rPr>
      </w:pPr>
      <w:r w:rsidRPr="00F224C8">
        <w:rPr>
          <w:rFonts w:ascii="Times New Roman" w:eastAsia="Times New Roman" w:hAnsi="Times New Roman" w:cs="Times New Roman"/>
          <w:b/>
          <w:bCs/>
          <w:iCs/>
          <w:snapToGrid w:val="0"/>
          <w:lang w:bidi="ar-SA"/>
        </w:rPr>
        <w:t>I PRIEDAS</w:t>
      </w:r>
    </w:p>
    <w:p w14:paraId="77D73D0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74D06D8" w14:textId="77777777" w:rsidR="002F7C23" w:rsidRPr="00F224C8" w:rsidRDefault="002F7C23" w:rsidP="002F7C23">
      <w:pPr>
        <w:keepNext/>
        <w:keepLines/>
        <w:tabs>
          <w:tab w:val="left" w:pos="-1440"/>
          <w:tab w:val="left" w:pos="-720"/>
          <w:tab w:val="left" w:pos="567"/>
        </w:tabs>
        <w:spacing w:after="0" w:line="240" w:lineRule="auto"/>
        <w:jc w:val="center"/>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PREPARATO CHARAKTERISTIKŲ SANTRAUKA</w:t>
      </w:r>
    </w:p>
    <w:p w14:paraId="010C4318"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snapToGrid w:val="0"/>
          <w:lang w:eastAsia="zh-CN" w:bidi="ar-SA"/>
        </w:rPr>
        <w:br w:type="page"/>
      </w:r>
    </w:p>
    <w:p w14:paraId="4E76B327" w14:textId="77777777" w:rsidR="002F7C23" w:rsidRPr="00F224C8" w:rsidRDefault="002F7C23" w:rsidP="002F7C23">
      <w:pPr>
        <w:keepNext/>
        <w:keepLines/>
        <w:numPr>
          <w:ilvl w:val="0"/>
          <w:numId w:val="1"/>
        </w:numPr>
        <w:tabs>
          <w:tab w:val="left" w:pos="674"/>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spacing w:val="-1"/>
        </w:rPr>
        <w:lastRenderedPageBreak/>
        <w:t>VAISTINIO PREPARATO PAVADINIMAS</w:t>
      </w:r>
    </w:p>
    <w:p w14:paraId="3AC3CB4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45ABF50"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Rasagiline Accord 1 mg tabletės</w:t>
      </w:r>
    </w:p>
    <w:p w14:paraId="286A02F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6012364"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4B75C63" w14:textId="77777777" w:rsidR="002F7C23" w:rsidRPr="00F224C8" w:rsidRDefault="002F7C23" w:rsidP="002F7C23">
      <w:pPr>
        <w:keepNext/>
        <w:keepLines/>
        <w:numPr>
          <w:ilvl w:val="0"/>
          <w:numId w:val="1"/>
        </w:numPr>
        <w:tabs>
          <w:tab w:val="left" w:pos="674"/>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2"/>
        </w:rPr>
        <w:t>KOKYBINĖ IR KIEKYBINĖ SUDĖTIS</w:t>
      </w:r>
    </w:p>
    <w:p w14:paraId="3960307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A30DBE4" w14:textId="77777777" w:rsidR="002F7C23" w:rsidRPr="00F224C8" w:rsidRDefault="002F7C23" w:rsidP="002F7C23">
      <w:pPr>
        <w:keepNext/>
        <w:keepLines/>
        <w:tabs>
          <w:tab w:val="left" w:pos="9064"/>
        </w:tab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Kiekvienoje tabletėje yra 1 mg razagilino (razagilino tartrato pavidalu). </w:t>
      </w:r>
    </w:p>
    <w:p w14:paraId="7F70814E" w14:textId="77777777" w:rsidR="002F7C23" w:rsidRPr="00F224C8" w:rsidRDefault="002F7C23" w:rsidP="002F7C23">
      <w:pPr>
        <w:keepNext/>
        <w:keepLines/>
        <w:tabs>
          <w:tab w:val="left" w:pos="9064"/>
        </w:tabs>
        <w:kinsoku w:val="0"/>
        <w:overflowPunct w:val="0"/>
        <w:autoSpaceDE w:val="0"/>
        <w:autoSpaceDN w:val="0"/>
        <w:adjustRightInd w:val="0"/>
        <w:spacing w:after="0" w:line="240" w:lineRule="auto"/>
        <w:rPr>
          <w:rFonts w:ascii="Times New Roman" w:hAnsi="Times New Roman" w:cs="Times New Roman"/>
        </w:rPr>
      </w:pPr>
    </w:p>
    <w:p w14:paraId="1A1D987B" w14:textId="77777777" w:rsidR="002F7C23" w:rsidRPr="00F224C8" w:rsidRDefault="002F7C23" w:rsidP="002F7C23">
      <w:pPr>
        <w:keepNext/>
        <w:keepLines/>
        <w:tabs>
          <w:tab w:val="left" w:pos="9064"/>
        </w:tab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Visos pagalbinės medžiagos išvardytos 6.1 skyriuje.</w:t>
      </w:r>
    </w:p>
    <w:p w14:paraId="7C6F65F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8A8D42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FDEF6CA" w14:textId="77777777" w:rsidR="002F7C23" w:rsidRPr="00F224C8" w:rsidRDefault="002F7C23" w:rsidP="002F7C23">
      <w:pPr>
        <w:keepNext/>
        <w:keepLines/>
        <w:tabs>
          <w:tab w:val="left" w:pos="567"/>
        </w:tabs>
        <w:spacing w:after="0" w:line="240" w:lineRule="auto"/>
        <w:outlineLvl w:val="2"/>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3.</w:t>
      </w:r>
      <w:r w:rsidRPr="00F224C8">
        <w:rPr>
          <w:rFonts w:ascii="Times New Roman" w:eastAsia="Times New Roman" w:hAnsi="Times New Roman" w:cs="Times New Roman"/>
          <w:b/>
          <w:bCs/>
          <w:snapToGrid w:val="0"/>
          <w:lang w:bidi="ar-SA"/>
        </w:rPr>
        <w:tab/>
        <w:t>FARMACINĖ FORMA</w:t>
      </w:r>
    </w:p>
    <w:p w14:paraId="07AE8671"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D68557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Tabletė.</w:t>
      </w:r>
    </w:p>
    <w:p w14:paraId="36A3D42E"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60FBEA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Baltos arba balkšvos, apvalios, plokščios tabletės (6,5 mm) nuožulniais kraštais.</w:t>
      </w:r>
    </w:p>
    <w:p w14:paraId="6511F39E"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CBBE44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F30E5CF" w14:textId="77777777" w:rsidR="002F7C23" w:rsidRPr="00F224C8" w:rsidRDefault="002F7C23" w:rsidP="002F7C23">
      <w:pPr>
        <w:keepNext/>
        <w:keepLines/>
        <w:tabs>
          <w:tab w:val="left" w:pos="567"/>
        </w:tabs>
        <w:spacing w:after="0" w:line="240" w:lineRule="auto"/>
        <w:outlineLvl w:val="2"/>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w:t>
      </w:r>
      <w:r w:rsidRPr="00F224C8">
        <w:rPr>
          <w:rFonts w:ascii="Times New Roman" w:eastAsia="Times New Roman" w:hAnsi="Times New Roman" w:cs="Times New Roman"/>
          <w:b/>
          <w:bCs/>
          <w:snapToGrid w:val="0"/>
          <w:lang w:bidi="ar-SA"/>
        </w:rPr>
        <w:tab/>
        <w:t>KLINIKINĖ INFORMACIJA</w:t>
      </w:r>
    </w:p>
    <w:p w14:paraId="21ED1FA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0E30668" w14:textId="77777777" w:rsidR="002F7C23" w:rsidRPr="00F224C8" w:rsidRDefault="002F7C23" w:rsidP="002F7C23">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4.1</w:t>
      </w:r>
      <w:r w:rsidRPr="00F224C8">
        <w:rPr>
          <w:rFonts w:ascii="Times New Roman" w:eastAsia="Times New Roman" w:hAnsi="Times New Roman" w:cs="Times New Roman"/>
          <w:b/>
          <w:bCs/>
          <w:snapToGrid w:val="0"/>
          <w:lang w:bidi="ar-SA"/>
        </w:rPr>
        <w:tab/>
        <w:t>Terapinės indikacijos</w:t>
      </w:r>
    </w:p>
    <w:p w14:paraId="40798FF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29585F9"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Rasagiline Accord skirtas idiopatinei Parkinsono ligai (PL) gydyti vienas (be levodopos) arba kartu su levodopa </w:t>
      </w:r>
      <w:r w:rsidR="00AC57BF" w:rsidRPr="00F224C8">
        <w:rPr>
          <w:rFonts w:ascii="Times New Roman" w:hAnsi="Times New Roman" w:cs="Times New Roman"/>
        </w:rPr>
        <w:t xml:space="preserve">suaugusiems </w:t>
      </w:r>
      <w:r w:rsidRPr="00F224C8">
        <w:rPr>
          <w:rFonts w:ascii="Times New Roman" w:hAnsi="Times New Roman" w:cs="Times New Roman"/>
        </w:rPr>
        <w:t>pacientams, kuriems yra dozės pabaigos motorikos svyravimų.</w:t>
      </w:r>
    </w:p>
    <w:p w14:paraId="0D41699E"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17D82CE" w14:textId="77777777" w:rsidR="002F7C23" w:rsidRPr="00F224C8" w:rsidRDefault="002F7C23" w:rsidP="002F7C23">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4.2</w:t>
      </w:r>
      <w:r w:rsidRPr="00F224C8">
        <w:rPr>
          <w:rFonts w:ascii="Times New Roman" w:eastAsia="Times New Roman" w:hAnsi="Times New Roman" w:cs="Times New Roman"/>
          <w:b/>
          <w:bCs/>
          <w:snapToGrid w:val="0"/>
          <w:lang w:bidi="ar-SA"/>
        </w:rPr>
        <w:tab/>
        <w:t>Dozavimas ir vartojimo metodas</w:t>
      </w:r>
    </w:p>
    <w:p w14:paraId="670FD95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612143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u w:val="single"/>
        </w:rPr>
        <w:t>Dozavimas</w:t>
      </w:r>
    </w:p>
    <w:p w14:paraId="5E9F00A9" w14:textId="5E46B53F" w:rsidR="002F7C23" w:rsidRPr="00F224C8" w:rsidRDefault="00AC57BF"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Rekomenduojama </w:t>
      </w:r>
      <w:r w:rsidR="002F7C23" w:rsidRPr="00F224C8">
        <w:rPr>
          <w:rFonts w:ascii="Times New Roman" w:hAnsi="Times New Roman" w:cs="Times New Roman"/>
        </w:rPr>
        <w:t>razagilino doz</w:t>
      </w:r>
      <w:r w:rsidRPr="00F224C8">
        <w:rPr>
          <w:rFonts w:ascii="Times New Roman" w:hAnsi="Times New Roman" w:cs="Times New Roman"/>
        </w:rPr>
        <w:t xml:space="preserve">ė yra 1 mg (viena tabletė Rasagiline Accord) per parą, gali būti vartojama </w:t>
      </w:r>
      <w:r w:rsidR="002F7C23" w:rsidRPr="00F224C8">
        <w:rPr>
          <w:rFonts w:ascii="Times New Roman" w:hAnsi="Times New Roman" w:cs="Times New Roman"/>
        </w:rPr>
        <w:t>su levodopa arba be jos</w:t>
      </w:r>
      <w:r w:rsidR="00DD781B" w:rsidRPr="00F224C8">
        <w:rPr>
          <w:rFonts w:ascii="Times New Roman" w:hAnsi="Times New Roman" w:cs="Times New Roman"/>
        </w:rPr>
        <w:t>.</w:t>
      </w:r>
    </w:p>
    <w:p w14:paraId="14E93C72"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p>
    <w:p w14:paraId="52C0AE37" w14:textId="0A2B3927" w:rsidR="00AC57BF"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u w:val="single"/>
        </w:rPr>
        <w:t>Senyviems pacientams</w:t>
      </w:r>
      <w:r w:rsidRPr="00F224C8">
        <w:rPr>
          <w:rFonts w:ascii="Times New Roman" w:hAnsi="Times New Roman" w:cs="Times New Roman"/>
        </w:rPr>
        <w:t xml:space="preserve"> </w:t>
      </w:r>
    </w:p>
    <w:p w14:paraId="44E854CA" w14:textId="373C4956"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Senyviems pacientams dozės keisti nereikia</w:t>
      </w:r>
      <w:r w:rsidR="00AC57BF" w:rsidRPr="00F224C8">
        <w:rPr>
          <w:rFonts w:ascii="Times New Roman" w:hAnsi="Times New Roman" w:cs="Times New Roman"/>
        </w:rPr>
        <w:t xml:space="preserve"> (žr. 5.2 skyrių)</w:t>
      </w:r>
      <w:r w:rsidRPr="00F224C8">
        <w:rPr>
          <w:rFonts w:ascii="Times New Roman" w:hAnsi="Times New Roman" w:cs="Times New Roman"/>
        </w:rPr>
        <w:t>.</w:t>
      </w:r>
    </w:p>
    <w:p w14:paraId="200996F0"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14F99276" w14:textId="44038660" w:rsidR="00AC57BF" w:rsidRPr="00F224C8" w:rsidRDefault="00AC57BF" w:rsidP="002F7C23">
      <w:pPr>
        <w:keepNext/>
        <w:keepLines/>
        <w:kinsoku w:val="0"/>
        <w:overflowPunct w:val="0"/>
        <w:autoSpaceDE w:val="0"/>
        <w:autoSpaceDN w:val="0"/>
        <w:adjustRightInd w:val="0"/>
        <w:spacing w:after="0" w:line="240" w:lineRule="auto"/>
        <w:rPr>
          <w:rFonts w:ascii="Times New Roman" w:hAnsi="Times New Roman" w:cs="Times New Roman"/>
          <w:u w:val="single"/>
        </w:rPr>
      </w:pPr>
      <w:r w:rsidRPr="00F224C8">
        <w:rPr>
          <w:rFonts w:ascii="Times New Roman" w:hAnsi="Times New Roman" w:cs="Times New Roman"/>
          <w:u w:val="single"/>
        </w:rPr>
        <w:t>K</w:t>
      </w:r>
      <w:r w:rsidR="002F7C23" w:rsidRPr="00F224C8">
        <w:rPr>
          <w:rFonts w:ascii="Times New Roman" w:hAnsi="Times New Roman" w:cs="Times New Roman"/>
          <w:u w:val="single"/>
        </w:rPr>
        <w:t xml:space="preserve">epenų </w:t>
      </w:r>
      <w:r w:rsidR="001E38DD" w:rsidRPr="00F224C8">
        <w:rPr>
          <w:rFonts w:ascii="Times New Roman" w:hAnsi="Times New Roman" w:cs="Times New Roman"/>
          <w:u w:val="single"/>
        </w:rPr>
        <w:t xml:space="preserve">veiklos </w:t>
      </w:r>
      <w:r w:rsidRPr="00F224C8">
        <w:rPr>
          <w:rFonts w:ascii="Times New Roman" w:hAnsi="Times New Roman" w:cs="Times New Roman"/>
          <w:u w:val="single"/>
        </w:rPr>
        <w:t>sutrikimas</w:t>
      </w:r>
      <w:r w:rsidR="002F7C23" w:rsidRPr="00F224C8">
        <w:rPr>
          <w:rFonts w:ascii="Times New Roman" w:hAnsi="Times New Roman" w:cs="Times New Roman"/>
          <w:u w:val="single"/>
        </w:rPr>
        <w:t xml:space="preserve"> </w:t>
      </w:r>
    </w:p>
    <w:p w14:paraId="457486B8" w14:textId="7026CA28"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Pacientams, kuriems yra sunkus kepenų funkcijos sutrikimas (žr. 4.3 skyrių), razagilin</w:t>
      </w:r>
      <w:r w:rsidR="001E38DD" w:rsidRPr="00F224C8">
        <w:rPr>
          <w:rFonts w:ascii="Times New Roman" w:hAnsi="Times New Roman" w:cs="Times New Roman"/>
        </w:rPr>
        <w:t>o</w:t>
      </w:r>
      <w:r w:rsidRPr="00F224C8">
        <w:rPr>
          <w:rFonts w:ascii="Times New Roman" w:hAnsi="Times New Roman" w:cs="Times New Roman"/>
        </w:rPr>
        <w:t xml:space="preserve"> vartoti </w:t>
      </w:r>
      <w:r w:rsidR="001E38DD" w:rsidRPr="00F224C8">
        <w:rPr>
          <w:rFonts w:ascii="Times New Roman" w:hAnsi="Times New Roman" w:cs="Times New Roman"/>
        </w:rPr>
        <w:t>negalima</w:t>
      </w:r>
      <w:r w:rsidRPr="00F224C8">
        <w:rPr>
          <w:rFonts w:ascii="Times New Roman" w:hAnsi="Times New Roman" w:cs="Times New Roman"/>
        </w:rPr>
        <w:t>. Nepatariama vartoti razagiliną pacientams, kurie serga vidutinio sunkumo kepenų sutrikimu. Pacientus, kuriems yra lengvas kepenų veiklos sutrikimas, pradėti gydyti razagilinu reikia atsargiai. Jei kepenų funkcijos sutrikimas progresuoja nuo lengvo iki vidutinio, razagilino vartojimą reikia nutraukti (žr. 4.4 </w:t>
      </w:r>
      <w:r w:rsidR="00AC57BF" w:rsidRPr="00F224C8">
        <w:rPr>
          <w:rFonts w:ascii="Times New Roman" w:hAnsi="Times New Roman" w:cs="Times New Roman"/>
        </w:rPr>
        <w:t xml:space="preserve">ir 5.2 </w:t>
      </w:r>
      <w:r w:rsidRPr="00F224C8">
        <w:rPr>
          <w:rFonts w:ascii="Times New Roman" w:hAnsi="Times New Roman" w:cs="Times New Roman"/>
        </w:rPr>
        <w:t>skyri</w:t>
      </w:r>
      <w:r w:rsidR="00AC57BF" w:rsidRPr="00F224C8">
        <w:rPr>
          <w:rFonts w:ascii="Times New Roman" w:hAnsi="Times New Roman" w:cs="Times New Roman"/>
        </w:rPr>
        <w:t>us</w:t>
      </w:r>
      <w:r w:rsidRPr="00F224C8">
        <w:rPr>
          <w:rFonts w:ascii="Times New Roman" w:hAnsi="Times New Roman" w:cs="Times New Roman"/>
        </w:rPr>
        <w:t>).</w:t>
      </w:r>
    </w:p>
    <w:p w14:paraId="2261101F"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00B42F7C" w14:textId="2F8C5649" w:rsidR="00AC57BF" w:rsidRPr="00F224C8" w:rsidRDefault="00AC57BF" w:rsidP="002F7C23">
      <w:pPr>
        <w:keepNext/>
        <w:keepLines/>
        <w:kinsoku w:val="0"/>
        <w:overflowPunct w:val="0"/>
        <w:autoSpaceDE w:val="0"/>
        <w:autoSpaceDN w:val="0"/>
        <w:adjustRightInd w:val="0"/>
        <w:spacing w:after="0" w:line="240" w:lineRule="auto"/>
        <w:rPr>
          <w:rFonts w:ascii="Times New Roman" w:hAnsi="Times New Roman" w:cs="Times New Roman"/>
          <w:u w:val="single"/>
        </w:rPr>
      </w:pPr>
      <w:r w:rsidRPr="00F224C8">
        <w:rPr>
          <w:rFonts w:ascii="Times New Roman" w:hAnsi="Times New Roman" w:cs="Times New Roman"/>
          <w:u w:val="single"/>
        </w:rPr>
        <w:t>I</w:t>
      </w:r>
      <w:r w:rsidR="002F7C23" w:rsidRPr="00F224C8">
        <w:rPr>
          <w:rFonts w:ascii="Times New Roman" w:hAnsi="Times New Roman" w:cs="Times New Roman"/>
          <w:u w:val="single"/>
        </w:rPr>
        <w:t>nkstų funkcij</w:t>
      </w:r>
      <w:r w:rsidRPr="00F224C8">
        <w:rPr>
          <w:rFonts w:ascii="Times New Roman" w:hAnsi="Times New Roman" w:cs="Times New Roman"/>
          <w:u w:val="single"/>
        </w:rPr>
        <w:t>os sutrikimas</w:t>
      </w:r>
      <w:r w:rsidR="002F7C23" w:rsidRPr="00F224C8">
        <w:rPr>
          <w:rFonts w:ascii="Times New Roman" w:hAnsi="Times New Roman" w:cs="Times New Roman"/>
          <w:u w:val="single"/>
        </w:rPr>
        <w:t xml:space="preserve"> </w:t>
      </w:r>
    </w:p>
    <w:p w14:paraId="1B8E60B2" w14:textId="155743DF"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Pacientams, kurių inkstų veikla sutrikusi, </w:t>
      </w:r>
      <w:r w:rsidR="00AC57BF" w:rsidRPr="00F224C8">
        <w:rPr>
          <w:rFonts w:ascii="Times New Roman" w:hAnsi="Times New Roman" w:cs="Times New Roman"/>
        </w:rPr>
        <w:t xml:space="preserve">specialių atsargumo priemonių </w:t>
      </w:r>
      <w:r w:rsidRPr="00F224C8">
        <w:rPr>
          <w:rFonts w:ascii="Times New Roman" w:hAnsi="Times New Roman" w:cs="Times New Roman"/>
        </w:rPr>
        <w:t>nereikia.</w:t>
      </w:r>
    </w:p>
    <w:p w14:paraId="40204C6E" w14:textId="77777777" w:rsidR="00AC57BF" w:rsidRPr="00F224C8" w:rsidRDefault="00AC57BF" w:rsidP="002F7C23">
      <w:pPr>
        <w:keepNext/>
        <w:keepLines/>
        <w:kinsoku w:val="0"/>
        <w:overflowPunct w:val="0"/>
        <w:autoSpaceDE w:val="0"/>
        <w:autoSpaceDN w:val="0"/>
        <w:adjustRightInd w:val="0"/>
        <w:spacing w:after="0" w:line="240" w:lineRule="auto"/>
        <w:rPr>
          <w:rFonts w:ascii="Times New Roman" w:hAnsi="Times New Roman" w:cs="Times New Roman"/>
        </w:rPr>
      </w:pPr>
    </w:p>
    <w:p w14:paraId="3220ED0B" w14:textId="77777777" w:rsidR="00AC57BF" w:rsidRPr="00F12E6E" w:rsidRDefault="00AC57BF" w:rsidP="002F7C23">
      <w:pPr>
        <w:keepNext/>
        <w:keepLines/>
        <w:kinsoku w:val="0"/>
        <w:overflowPunct w:val="0"/>
        <w:autoSpaceDE w:val="0"/>
        <w:autoSpaceDN w:val="0"/>
        <w:adjustRightInd w:val="0"/>
        <w:spacing w:after="0" w:line="240" w:lineRule="auto"/>
        <w:rPr>
          <w:rFonts w:ascii="Times New Roman" w:hAnsi="Times New Roman" w:cs="Times New Roman"/>
          <w:u w:val="single"/>
        </w:rPr>
      </w:pPr>
      <w:r w:rsidRPr="001D394C">
        <w:rPr>
          <w:rFonts w:ascii="Times New Roman" w:hAnsi="Times New Roman"/>
          <w:u w:val="single"/>
        </w:rPr>
        <w:t>Vaikų populiacija</w:t>
      </w:r>
    </w:p>
    <w:p w14:paraId="34328F52" w14:textId="77777777" w:rsidR="00AC57BF" w:rsidRPr="00F224C8" w:rsidRDefault="00AC57BF"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Rasagiline Accord saugumas ir veiksmingumas vaikams ir paaugliams </w:t>
      </w:r>
      <w:r w:rsidR="001E38DD" w:rsidRPr="00F224C8">
        <w:rPr>
          <w:rFonts w:ascii="Times New Roman" w:hAnsi="Times New Roman" w:cs="Times New Roman"/>
        </w:rPr>
        <w:t>neištirti</w:t>
      </w:r>
      <w:r w:rsidRPr="00F224C8">
        <w:rPr>
          <w:rFonts w:ascii="Times New Roman" w:hAnsi="Times New Roman" w:cs="Times New Roman"/>
        </w:rPr>
        <w:t xml:space="preserve">. </w:t>
      </w:r>
      <w:r w:rsidR="001E38DD" w:rsidRPr="00F224C8">
        <w:rPr>
          <w:rFonts w:ascii="Times New Roman" w:hAnsi="Times New Roman" w:cs="Times New Roman"/>
        </w:rPr>
        <w:t>Rasagiline Accord nėra skirtas vaikų populiacijai Parkinsono ligos indikacijai.</w:t>
      </w:r>
    </w:p>
    <w:p w14:paraId="12B10BD7" w14:textId="77777777" w:rsidR="001E38DD" w:rsidRPr="00F224C8" w:rsidRDefault="001E38DD" w:rsidP="002F7C23">
      <w:pPr>
        <w:keepNext/>
        <w:keepLines/>
        <w:kinsoku w:val="0"/>
        <w:overflowPunct w:val="0"/>
        <w:autoSpaceDE w:val="0"/>
        <w:autoSpaceDN w:val="0"/>
        <w:adjustRightInd w:val="0"/>
        <w:spacing w:after="0" w:line="240" w:lineRule="auto"/>
        <w:rPr>
          <w:rFonts w:ascii="Times New Roman" w:hAnsi="Times New Roman" w:cs="Times New Roman"/>
        </w:rPr>
      </w:pPr>
    </w:p>
    <w:p w14:paraId="2D2002C9" w14:textId="77777777" w:rsidR="001E38DD" w:rsidRPr="00F12E6E" w:rsidRDefault="001E38DD" w:rsidP="002F7C23">
      <w:pPr>
        <w:keepNext/>
        <w:keepLines/>
        <w:kinsoku w:val="0"/>
        <w:overflowPunct w:val="0"/>
        <w:autoSpaceDE w:val="0"/>
        <w:autoSpaceDN w:val="0"/>
        <w:adjustRightInd w:val="0"/>
        <w:spacing w:after="0" w:line="240" w:lineRule="auto"/>
        <w:rPr>
          <w:rFonts w:ascii="Times New Roman" w:hAnsi="Times New Roman" w:cs="Times New Roman"/>
          <w:u w:val="single"/>
        </w:rPr>
      </w:pPr>
      <w:r w:rsidRPr="00F12E6E">
        <w:rPr>
          <w:rFonts w:ascii="Times New Roman" w:hAnsi="Times New Roman" w:cs="Times New Roman"/>
          <w:u w:val="single"/>
        </w:rPr>
        <w:t>Vartojimo metodas</w:t>
      </w:r>
    </w:p>
    <w:p w14:paraId="40179E07" w14:textId="77777777" w:rsidR="001E38DD" w:rsidRPr="00F224C8" w:rsidRDefault="001E38DD" w:rsidP="002F7C23">
      <w:pPr>
        <w:keepNext/>
        <w:keepLines/>
        <w:kinsoku w:val="0"/>
        <w:overflowPunct w:val="0"/>
        <w:autoSpaceDE w:val="0"/>
        <w:autoSpaceDN w:val="0"/>
        <w:adjustRightInd w:val="0"/>
        <w:spacing w:after="0" w:line="240" w:lineRule="auto"/>
        <w:rPr>
          <w:rFonts w:ascii="Times New Roman" w:hAnsi="Times New Roman" w:cs="Times New Roman"/>
        </w:rPr>
      </w:pPr>
    </w:p>
    <w:p w14:paraId="6516578B" w14:textId="77777777" w:rsidR="001E38DD" w:rsidRPr="00F224C8" w:rsidRDefault="001E38DD" w:rsidP="002F7C23">
      <w:pPr>
        <w:keepNext/>
        <w:keepLines/>
        <w:kinsoku w:val="0"/>
        <w:overflowPunct w:val="0"/>
        <w:autoSpaceDE w:val="0"/>
        <w:autoSpaceDN w:val="0"/>
        <w:adjustRightInd w:val="0"/>
        <w:spacing w:after="0" w:line="240" w:lineRule="auto"/>
        <w:rPr>
          <w:rFonts w:ascii="Times New Roman" w:hAnsi="Times New Roman" w:cs="Times New Roman"/>
        </w:rPr>
      </w:pPr>
      <w:r w:rsidRPr="001D394C">
        <w:rPr>
          <w:rFonts w:ascii="Times New Roman" w:hAnsi="Times New Roman"/>
        </w:rPr>
        <w:t>Vartoti per burną.</w:t>
      </w:r>
    </w:p>
    <w:p w14:paraId="25296A01" w14:textId="77777777" w:rsidR="001E38DD" w:rsidRPr="00F224C8" w:rsidRDefault="001E38DD"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Rasagiline Accord galima vartoti valgant arba nevalgius.</w:t>
      </w:r>
    </w:p>
    <w:p w14:paraId="40D4818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379F7BA" w14:textId="77777777" w:rsidR="002F7C23" w:rsidRPr="00F224C8" w:rsidRDefault="002F7C23" w:rsidP="002F7C23">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4.3</w:t>
      </w:r>
      <w:r w:rsidRPr="00F224C8">
        <w:rPr>
          <w:rFonts w:ascii="Times New Roman" w:eastAsia="Times New Roman" w:hAnsi="Times New Roman" w:cs="Times New Roman"/>
          <w:b/>
          <w:bCs/>
          <w:snapToGrid w:val="0"/>
          <w:lang w:bidi="ar-SA"/>
        </w:rPr>
        <w:tab/>
        <w:t>Kontraindikacijos</w:t>
      </w:r>
    </w:p>
    <w:p w14:paraId="692172A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33994CA"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lastRenderedPageBreak/>
        <w:t>Padidėjęs jautrumas veikliajai arba bet kuriai 6.1 skyriuje nurodytai pagalbinei medžiagai.</w:t>
      </w:r>
    </w:p>
    <w:p w14:paraId="130DF4D5"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197654FD"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2"/>
        </w:rPr>
        <w:t>Draudžiama vartoti kartu su kitais monoamino oksidazės (MAO) inhibitoriais (įskaitant nereceptinius vaistinius bei natūralius preparatus, pvz., preparatus, kuriuose yra paprastųjų jonažolių) ir petidinu (žr. 4.5 skyrių). MAO inhibitorius arba petidiną galima pradėti vartoti ne anksčiau, kaip praėjus 14 dienų po razagilino vartojimo pabaigos.</w:t>
      </w:r>
    </w:p>
    <w:p w14:paraId="6BA73DEE" w14:textId="77B4B0BD" w:rsidR="002F7C23" w:rsidRPr="00F224C8" w:rsidRDefault="001E38DD"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S</w:t>
      </w:r>
      <w:r w:rsidR="002F7C23" w:rsidRPr="00F224C8">
        <w:rPr>
          <w:rFonts w:ascii="Times New Roman" w:hAnsi="Times New Roman" w:cs="Times New Roman"/>
        </w:rPr>
        <w:t>unkus kepenų veiklos sutrikimas.</w:t>
      </w:r>
    </w:p>
    <w:p w14:paraId="09FFD35E"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65C7306" w14:textId="77777777" w:rsidR="002F7C23" w:rsidRPr="00F224C8" w:rsidRDefault="002F7C23" w:rsidP="002F7C23">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4.4</w:t>
      </w:r>
      <w:r w:rsidRPr="00F224C8">
        <w:rPr>
          <w:rFonts w:ascii="Times New Roman" w:eastAsia="Times New Roman" w:hAnsi="Times New Roman" w:cs="Times New Roman"/>
          <w:b/>
          <w:bCs/>
          <w:snapToGrid w:val="0"/>
          <w:lang w:bidi="ar-SA"/>
        </w:rPr>
        <w:tab/>
        <w:t>Specialūs įspėjimai ir atsargumo priemonės</w:t>
      </w:r>
    </w:p>
    <w:p w14:paraId="13B577A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3BC5700" w14:textId="77777777" w:rsidR="001E38DD" w:rsidRPr="00F12E6E" w:rsidRDefault="001E38DD" w:rsidP="002F7C23">
      <w:pPr>
        <w:keepNext/>
        <w:keepLines/>
        <w:kinsoku w:val="0"/>
        <w:overflowPunct w:val="0"/>
        <w:autoSpaceDE w:val="0"/>
        <w:autoSpaceDN w:val="0"/>
        <w:adjustRightInd w:val="0"/>
        <w:spacing w:after="0" w:line="240" w:lineRule="auto"/>
        <w:rPr>
          <w:rFonts w:ascii="Times New Roman" w:hAnsi="Times New Roman" w:cs="Times New Roman"/>
          <w:spacing w:val="-1"/>
          <w:u w:val="single"/>
        </w:rPr>
      </w:pPr>
      <w:r w:rsidRPr="00F12E6E">
        <w:rPr>
          <w:rFonts w:ascii="Times New Roman" w:hAnsi="Times New Roman" w:cs="Times New Roman"/>
          <w:spacing w:val="-1"/>
          <w:u w:val="single"/>
        </w:rPr>
        <w:t>Razagilino vartojimas kartu su kitais vaistiniais preparatais</w:t>
      </w:r>
    </w:p>
    <w:p w14:paraId="5B627536" w14:textId="77777777" w:rsidR="001E38DD" w:rsidRPr="00F224C8" w:rsidRDefault="001E38DD" w:rsidP="002F7C23">
      <w:pPr>
        <w:keepNext/>
        <w:keepLines/>
        <w:kinsoku w:val="0"/>
        <w:overflowPunct w:val="0"/>
        <w:autoSpaceDE w:val="0"/>
        <w:autoSpaceDN w:val="0"/>
        <w:adjustRightInd w:val="0"/>
        <w:spacing w:after="0" w:line="240" w:lineRule="auto"/>
        <w:rPr>
          <w:rFonts w:ascii="Times New Roman" w:hAnsi="Times New Roman" w:cs="Times New Roman"/>
          <w:spacing w:val="-1"/>
        </w:rPr>
      </w:pPr>
    </w:p>
    <w:p w14:paraId="6B378D21"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Reikia vengti vartoti razagiliną kartu su fluoksetinu ir fluvoksaminu (žr. 4.5 skyrių). Razagiliną galima pradėti vartoti ne anksčiau kaip praėjus 5 savaitėms nuo fluoksetino vartojimo pabaigos. Fluoksetiną ir fluvoksaminą galima pradėti vartoti ne anksčiau kaip praėjus 14 dienų nuo razagilino vartojimo pabaigos.</w:t>
      </w:r>
    </w:p>
    <w:p w14:paraId="4D2E1623"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7C140CF6" w14:textId="582C4D99" w:rsidR="001E38DD" w:rsidRPr="00F224C8" w:rsidRDefault="001E38DD"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r w:rsidRPr="00F12E6E">
        <w:rPr>
          <w:rFonts w:ascii="Times New Roman" w:hAnsi="Times New Roman" w:cs="Times New Roman"/>
          <w:spacing w:val="-1"/>
        </w:rPr>
        <w:t xml:space="preserve">Nerekomenduojama kartu su razagilinu vartoti dekstrometorfano </w:t>
      </w:r>
      <w:r w:rsidR="00DD781B" w:rsidRPr="00F224C8">
        <w:rPr>
          <w:rFonts w:ascii="Times New Roman" w:hAnsi="Times New Roman" w:cs="Times New Roman"/>
          <w:spacing w:val="-1"/>
        </w:rPr>
        <w:t>a</w:t>
      </w:r>
      <w:r w:rsidRPr="00F12E6E">
        <w:rPr>
          <w:rFonts w:ascii="Times New Roman" w:hAnsi="Times New Roman" w:cs="Times New Roman"/>
          <w:spacing w:val="-1"/>
        </w:rPr>
        <w:t xml:space="preserve">r simpatomimetikų, pavyzdžiui, į </w:t>
      </w:r>
      <w:r w:rsidR="00DD781B" w:rsidRPr="00F224C8">
        <w:rPr>
          <w:rFonts w:ascii="Times New Roman" w:hAnsi="Times New Roman" w:cs="Times New Roman"/>
          <w:spacing w:val="-1"/>
        </w:rPr>
        <w:t>nosį vartojamų ir geriamųjų vaistinių preparatų, mažinančių gleivinės paburkimą, arba vaistinių preparatų nuo peršalimo, kuriuose yra efedrino arba pseudoefedrino (žr. 4.5 skyrių).</w:t>
      </w:r>
    </w:p>
    <w:p w14:paraId="284227D0" w14:textId="77777777" w:rsidR="001E38DD" w:rsidRPr="00F12E6E" w:rsidRDefault="001E38DD"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p>
    <w:p w14:paraId="0CFE2684" w14:textId="77777777" w:rsidR="001E38DD" w:rsidRPr="00F12E6E" w:rsidRDefault="001E38DD" w:rsidP="00F12E6E">
      <w:pPr>
        <w:keepNext/>
        <w:keepLines/>
        <w:kinsoku w:val="0"/>
        <w:overflowPunct w:val="0"/>
        <w:autoSpaceDE w:val="0"/>
        <w:autoSpaceDN w:val="0"/>
        <w:adjustRightInd w:val="0"/>
        <w:spacing w:after="0" w:line="240" w:lineRule="auto"/>
        <w:rPr>
          <w:rFonts w:ascii="Times New Roman" w:hAnsi="Times New Roman" w:cs="Times New Roman"/>
          <w:i/>
          <w:spacing w:val="-1"/>
        </w:rPr>
      </w:pPr>
      <w:r w:rsidRPr="00F12E6E">
        <w:rPr>
          <w:rFonts w:ascii="Times New Roman" w:hAnsi="Times New Roman" w:cs="Times New Roman"/>
          <w:i/>
          <w:spacing w:val="-1"/>
        </w:rPr>
        <w:t>Razagilino vartojimas kartu su levodopa</w:t>
      </w:r>
    </w:p>
    <w:p w14:paraId="3DD30C39" w14:textId="77777777" w:rsidR="00DD781B" w:rsidRPr="00F224C8" w:rsidRDefault="00DD781B">
      <w:pPr>
        <w:keepNext/>
        <w:keepLines/>
        <w:kinsoku w:val="0"/>
        <w:overflowPunct w:val="0"/>
        <w:autoSpaceDE w:val="0"/>
        <w:autoSpaceDN w:val="0"/>
        <w:adjustRightInd w:val="0"/>
        <w:spacing w:after="0" w:line="240" w:lineRule="auto"/>
        <w:rPr>
          <w:rFonts w:ascii="Times New Roman" w:hAnsi="Times New Roman" w:cs="Times New Roman"/>
          <w:spacing w:val="-1"/>
        </w:rPr>
      </w:pPr>
      <w:r w:rsidRPr="00F224C8">
        <w:rPr>
          <w:rFonts w:ascii="Times New Roman" w:hAnsi="Times New Roman" w:cs="Times New Roman"/>
          <w:spacing w:val="-1"/>
        </w:rPr>
        <w:t xml:space="preserve">Razagilinas stiprina levodopos poveikį, todėl gali sustiprėti nepageidaujamos levodopos reakcijos ir pasunkėti jau esanti diskinezija. Levodopos dozės sumažinimas tokias nepageidaujamas reakcijas gali palengvinti. </w:t>
      </w:r>
    </w:p>
    <w:p w14:paraId="6F0A389D" w14:textId="77777777" w:rsidR="00DD781B" w:rsidRPr="001D394C" w:rsidRDefault="00DD781B">
      <w:pPr>
        <w:keepNext/>
        <w:keepLines/>
        <w:kinsoku w:val="0"/>
        <w:overflowPunct w:val="0"/>
        <w:autoSpaceDE w:val="0"/>
        <w:autoSpaceDN w:val="0"/>
        <w:adjustRightInd w:val="0"/>
        <w:spacing w:after="0" w:line="240" w:lineRule="auto"/>
        <w:rPr>
          <w:rFonts w:ascii="Times New Roman" w:hAnsi="Times New Roman"/>
          <w:spacing w:val="-1"/>
        </w:rPr>
      </w:pPr>
    </w:p>
    <w:p w14:paraId="2DB643C4" w14:textId="45C5985A" w:rsidR="00DD781B" w:rsidRPr="00F224C8" w:rsidRDefault="00DD781B"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r w:rsidRPr="001D394C">
        <w:rPr>
          <w:rFonts w:ascii="Times New Roman" w:hAnsi="Times New Roman"/>
          <w:spacing w:val="-1"/>
        </w:rPr>
        <w:t>Gauta pranešimų apie hipotenzinį poveikį, atsiradusį razagilino kartu su levodopa vartojusiems</w:t>
      </w:r>
      <w:r w:rsidRPr="00F224C8">
        <w:rPr>
          <w:rFonts w:ascii="Times New Roman" w:hAnsi="Times New Roman" w:cs="Times New Roman"/>
          <w:spacing w:val="-1"/>
        </w:rPr>
        <w:t xml:space="preserve"> pacientams. Parkinsono liga sergantiems pacientams tokios nepageidaujamos hipotenzinės reakcijos yra ypač pavojingos dėl jau esančių eisenos sutrikimų.</w:t>
      </w:r>
    </w:p>
    <w:p w14:paraId="7EC43714" w14:textId="77777777" w:rsidR="001E38DD" w:rsidRPr="00F12E6E" w:rsidRDefault="001E38DD"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p>
    <w:p w14:paraId="4881E8B6" w14:textId="77777777" w:rsidR="001E38DD" w:rsidRPr="00F12E6E" w:rsidRDefault="001E38DD" w:rsidP="00F12E6E">
      <w:pPr>
        <w:keepNext/>
        <w:keepLines/>
        <w:kinsoku w:val="0"/>
        <w:overflowPunct w:val="0"/>
        <w:autoSpaceDE w:val="0"/>
        <w:autoSpaceDN w:val="0"/>
        <w:adjustRightInd w:val="0"/>
        <w:spacing w:after="0" w:line="240" w:lineRule="auto"/>
        <w:rPr>
          <w:rFonts w:ascii="Times New Roman" w:hAnsi="Times New Roman" w:cs="Times New Roman"/>
          <w:spacing w:val="-1"/>
          <w:u w:val="single"/>
        </w:rPr>
      </w:pPr>
      <w:r w:rsidRPr="00F12E6E">
        <w:rPr>
          <w:rFonts w:ascii="Times New Roman" w:hAnsi="Times New Roman" w:cs="Times New Roman"/>
          <w:spacing w:val="-1"/>
          <w:u w:val="single"/>
        </w:rPr>
        <w:t>Dopaminerginis poveikis</w:t>
      </w:r>
    </w:p>
    <w:p w14:paraId="3AC95E11" w14:textId="77777777" w:rsidR="001E38DD" w:rsidRPr="00F12E6E" w:rsidRDefault="001E38DD"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p>
    <w:p w14:paraId="5A2A84BF" w14:textId="0AD3B844" w:rsidR="001E38DD" w:rsidRPr="00F12E6E" w:rsidRDefault="001E38DD" w:rsidP="00F12E6E">
      <w:pPr>
        <w:keepNext/>
        <w:keepLines/>
        <w:kinsoku w:val="0"/>
        <w:overflowPunct w:val="0"/>
        <w:autoSpaceDE w:val="0"/>
        <w:autoSpaceDN w:val="0"/>
        <w:adjustRightInd w:val="0"/>
        <w:spacing w:after="0" w:line="240" w:lineRule="auto"/>
        <w:rPr>
          <w:rFonts w:ascii="Times New Roman" w:hAnsi="Times New Roman" w:cs="Times New Roman"/>
          <w:i/>
          <w:iCs/>
          <w:spacing w:val="-1"/>
        </w:rPr>
      </w:pPr>
      <w:r w:rsidRPr="00F12E6E">
        <w:rPr>
          <w:rFonts w:ascii="Times New Roman" w:hAnsi="Times New Roman" w:cs="Times New Roman"/>
          <w:i/>
          <w:iCs/>
          <w:spacing w:val="-1"/>
        </w:rPr>
        <w:t>Padidėjęs mieguistumas dieną (PMD) ir staigūs miego priepuoliai (SMP)</w:t>
      </w:r>
    </w:p>
    <w:p w14:paraId="4F3E0636" w14:textId="39DF02A7" w:rsidR="00DD781B" w:rsidRPr="00F224C8" w:rsidRDefault="00DD781B">
      <w:pPr>
        <w:keepNext/>
        <w:keepLines/>
        <w:kinsoku w:val="0"/>
        <w:overflowPunct w:val="0"/>
        <w:autoSpaceDE w:val="0"/>
        <w:autoSpaceDN w:val="0"/>
        <w:adjustRightInd w:val="0"/>
        <w:spacing w:after="0" w:line="240" w:lineRule="auto"/>
        <w:rPr>
          <w:rFonts w:ascii="Times New Roman" w:hAnsi="Times New Roman" w:cs="Times New Roman"/>
          <w:spacing w:val="-1"/>
        </w:rPr>
      </w:pPr>
      <w:r w:rsidRPr="00F224C8">
        <w:rPr>
          <w:rFonts w:ascii="Times New Roman" w:hAnsi="Times New Roman" w:cs="Times New Roman"/>
          <w:spacing w:val="-1"/>
        </w:rPr>
        <w:t xml:space="preserve">Razagilinas gali dieną sukelti mieguistumą, somnolenciją, o kartais, ypač jį vartojant kartu su kitais dopaminerginiais vaistiniais preparatais, galima staiga užmigti kasdienės veiklos metu. Pacientus būtina informuoti apie šį poveikį, perspėjant, kad gydymo razagilinu laikotarpiu atsargiai vairuotų ir valdytų mechanizmus. Somnolenciją ir (arba) staigų miego priepuolį patyrusiems pacientams būtina susilaikyti nuo vairavimo ir mechanizmų valdymo (žr. 4.7 skyrių). </w:t>
      </w:r>
    </w:p>
    <w:p w14:paraId="09BD5BE3" w14:textId="77777777" w:rsidR="00DD781B" w:rsidRPr="00F224C8" w:rsidRDefault="00DD781B"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p>
    <w:p w14:paraId="2DC6B403" w14:textId="77777777" w:rsidR="00277721" w:rsidRPr="00F12E6E" w:rsidRDefault="00277721" w:rsidP="002F7C23">
      <w:pPr>
        <w:keepNext/>
        <w:keepLines/>
        <w:kinsoku w:val="0"/>
        <w:overflowPunct w:val="0"/>
        <w:autoSpaceDE w:val="0"/>
        <w:autoSpaceDN w:val="0"/>
        <w:adjustRightInd w:val="0"/>
        <w:spacing w:after="0" w:line="240" w:lineRule="auto"/>
        <w:jc w:val="both"/>
        <w:rPr>
          <w:rFonts w:ascii="Times New Roman" w:hAnsi="Times New Roman" w:cs="Times New Roman"/>
          <w:i/>
          <w:spacing w:val="-1"/>
        </w:rPr>
      </w:pPr>
      <w:r w:rsidRPr="00F12E6E">
        <w:rPr>
          <w:rFonts w:ascii="Times New Roman" w:hAnsi="Times New Roman" w:cs="Times New Roman"/>
          <w:i/>
          <w:spacing w:val="-1"/>
        </w:rPr>
        <w:t>Impulsų kontrolės sutrikimai (IKS)</w:t>
      </w:r>
    </w:p>
    <w:p w14:paraId="3AF49F2C" w14:textId="7199FFAB" w:rsidR="002F7C23" w:rsidRPr="00F224C8" w:rsidRDefault="002F7C23" w:rsidP="001D394C">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Pacientams, kurie yra gydomi dopamino agonistais ir (arba) dopaminerginiais preparatais, gali atsirasti IKS. Panašių pranešimų apie IKS pasireiškimą gauta ir vartojant razagilino po jo pateikimo rinkai. Pacientus būtina reguliariai stebėti, ar neatsiranda impulsų kontrolės sutrikimų. Pacientai ir jų globėjai turi žinoti apie su elgesiu susijusius impulsų kontrolės sutrikimų simptomus, kurių buvo atsiradę razagilinu gydomiems pacientams, įskaitant kompulsijos atvejus, įkyrias mintis, patologinį potraukį azartiniams lošimams, lytinio potraukio sustiprėjimą, pernelyg didelį seksualumą, impulsyvų elgesį, kompulsinį pirkimą ir pinigų leidimą.</w:t>
      </w:r>
    </w:p>
    <w:p w14:paraId="558B2AC8"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7721208C"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eastAsia="Times New Roman" w:hAnsi="Times New Roman" w:cs="Times New Roman"/>
          <w:u w:val="single"/>
        </w:rPr>
        <w:t>Melanoma</w:t>
      </w:r>
    </w:p>
    <w:p w14:paraId="2C3A85E9" w14:textId="2FB0A1A2"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5C300C6A" w14:textId="77777777" w:rsidR="002F7C23" w:rsidRPr="00F224C8" w:rsidRDefault="002F7C23" w:rsidP="00DD781B">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Klinikinio tyrimo programos metu pasitaikė melanomos atvejų, kurie buvo svarstomi, kaip galimai susiję su razagilino vartojimu. Turimais duomenimis, Parkinsono liga, bet ne koks nors vaistinis preparatas, yra susijusi su odos vėžio pavojaus (nebūtinai melanomos) padidėjimu. Bet kurį įtartiną odos pažeidimą turi įvertinti specialistas.</w:t>
      </w:r>
    </w:p>
    <w:p w14:paraId="3A59375E"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rPr>
      </w:pPr>
    </w:p>
    <w:p w14:paraId="0BADEA77"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hAnsi="Times New Roman" w:cs="Times New Roman"/>
          <w:u w:val="single"/>
        </w:rPr>
        <w:t>Kepenų veiklos sutrikimas</w:t>
      </w:r>
    </w:p>
    <w:p w14:paraId="2A089E7D"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27B4F149"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lastRenderedPageBreak/>
        <w:t>Pacientus, kuriems yra lengvas kepenų veiklos sutrikimas, pradėti gydyti razagilinu reikia atsargiai. Nepatariama vartoti razagiliną pacientams, kurie serga vidutinio sunkumo kepenų sutrikimu. Jei kepenų funkcijos sutrikimas progresuoja nuo lengvo iki vidutinio, razagilino vartojimą reikia nutraukti (žr. 5.2 skyrių).</w:t>
      </w:r>
    </w:p>
    <w:p w14:paraId="6399491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A970EAB" w14:textId="77777777" w:rsidR="002F7C23" w:rsidRPr="00F224C8" w:rsidRDefault="002F7C23" w:rsidP="002F7C23">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4.5</w:t>
      </w:r>
      <w:r w:rsidRPr="00F224C8">
        <w:rPr>
          <w:rFonts w:ascii="Times New Roman" w:eastAsia="Times New Roman" w:hAnsi="Times New Roman" w:cs="Times New Roman"/>
          <w:b/>
          <w:bCs/>
          <w:snapToGrid w:val="0"/>
          <w:lang w:bidi="ar-SA"/>
        </w:rPr>
        <w:tab/>
        <w:t>Sąveika su kitais vaistiniais preparatais ir kitokia sąveika</w:t>
      </w:r>
    </w:p>
    <w:p w14:paraId="601A78E1"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0CACCB2" w14:textId="46C57CBF" w:rsidR="002F7C23"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eastAsia="Times New Roman" w:hAnsi="Times New Roman" w:cs="Times New Roman"/>
          <w:u w:val="single"/>
        </w:rPr>
        <w:t>MAO inhibitoriai</w:t>
      </w:r>
    </w:p>
    <w:p w14:paraId="2F1BBD07"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562F92D4" w14:textId="466AFDDB"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Razagilin</w:t>
      </w:r>
      <w:r w:rsidR="00277721" w:rsidRPr="00F224C8">
        <w:rPr>
          <w:rFonts w:ascii="Times New Roman" w:hAnsi="Times New Roman" w:cs="Times New Roman"/>
        </w:rPr>
        <w:t xml:space="preserve">o negalima vartoti </w:t>
      </w:r>
      <w:r w:rsidRPr="00F224C8">
        <w:rPr>
          <w:rFonts w:ascii="Times New Roman" w:hAnsi="Times New Roman" w:cs="Times New Roman"/>
        </w:rPr>
        <w:t>kartu su kitais MAO inhibitoriais (įskaitant nereceptinius vaistinius bei natūralius preparatus, pvz., preparatus, kuriuose yra paprastųjų jonažolių), nes gali būti neselektyviai slopinama MAO ir pasireikšti hipertenzinė krizė (žr. 4.3 skyrių).</w:t>
      </w:r>
    </w:p>
    <w:p w14:paraId="7A20AE52"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rPr>
      </w:pPr>
    </w:p>
    <w:p w14:paraId="52CC81CA"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hAnsi="Times New Roman" w:cs="Times New Roman"/>
          <w:u w:val="single"/>
        </w:rPr>
        <w:t>Petidinas</w:t>
      </w:r>
    </w:p>
    <w:p w14:paraId="0A9C01EC"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1E025E8D"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Vartojant petidiną kartu su MAO inhibitoriais, įskaitant selektyviuosius MAO-B inhibitorius, pasireiškė sunkių nepageidaujamų reakcijų. Draudžiama vartoti kartu razagiliną ir petidiną (žr. 4.3 skyrių).</w:t>
      </w:r>
    </w:p>
    <w:p w14:paraId="5BF21A51"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71E8801F"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hAnsi="Times New Roman" w:cs="Times New Roman"/>
          <w:u w:val="single"/>
        </w:rPr>
      </w:pPr>
      <w:r w:rsidRPr="00F12E6E">
        <w:rPr>
          <w:rFonts w:ascii="Times New Roman" w:hAnsi="Times New Roman" w:cs="Times New Roman"/>
          <w:u w:val="single"/>
        </w:rPr>
        <w:t>Simpatomimetikai</w:t>
      </w:r>
    </w:p>
    <w:p w14:paraId="7F881846"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rPr>
      </w:pPr>
    </w:p>
    <w:p w14:paraId="23182EBE"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MAO inhibitoriai sąveikauja su kartu vartojamais simpatomimetiniais vaistiniais preparatais. Dėl razagilino slopinamojo poveikio MAO rekomenduojama kartu nevartoti razagilino ir simpatomimetikų, pavyzdžiui, į nosį vartojamų ir geriamųjų vaistinių preparatų, mažinančių gleivinės paburkimą, arba vaistinių preparatų nuo peršalimo, kuriuose yra efedrino ir pseudoefedrino (žr. 4.4 skyrių).</w:t>
      </w:r>
    </w:p>
    <w:p w14:paraId="71C5E57E"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rPr>
      </w:pPr>
    </w:p>
    <w:p w14:paraId="50021500" w14:textId="77777777" w:rsidR="00277721" w:rsidRPr="00F224C8" w:rsidRDefault="00277721" w:rsidP="00277721">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224C8">
        <w:rPr>
          <w:rFonts w:ascii="Times New Roman" w:hAnsi="Times New Roman" w:cs="Times New Roman"/>
          <w:u w:val="single"/>
        </w:rPr>
        <w:t>Dekstrometorfanas</w:t>
      </w:r>
    </w:p>
    <w:p w14:paraId="7AEC6F26"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rPr>
      </w:pPr>
    </w:p>
    <w:p w14:paraId="5B70EFF3"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Esama pranešimų apie vaistinio preparato sąveiką su kartu vartojamais dekstrometorfanu ir neselektyviaisiais MAO inhibitoriais. Dėl razagilino slopinamojo poveikio MAO rekomenduojama kartu razagilino ir dekstrometorfano nevartoti (žr. 4.4 skyrių).</w:t>
      </w:r>
    </w:p>
    <w:p w14:paraId="16B233E4"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rPr>
      </w:pPr>
    </w:p>
    <w:p w14:paraId="79183F22" w14:textId="1199A6FC" w:rsidR="00847595"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224C8">
        <w:rPr>
          <w:rFonts w:ascii="Times New Roman" w:eastAsia="Times New Roman" w:hAnsi="Times New Roman" w:cs="Times New Roman"/>
          <w:u w:val="single"/>
        </w:rPr>
        <w:t>SNRI, SSRI ir tricikliai bei tetrcikliai antidepresantai</w:t>
      </w:r>
    </w:p>
    <w:p w14:paraId="61BAAF71"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51E96D0C"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Reikia vengti vartoti razagiliną kartu su fluoksetinu ir fluvoksaminu (žr. 4.4 skyrių).</w:t>
      </w:r>
    </w:p>
    <w:p w14:paraId="03094DE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6FDBFDB"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Klinikinių tyrimų metu gautų duomenų apie razagilino vartojimą kartu su selektyviaisiais serotonino reabsorbcijos inhibitoriais (SSRI) ar selektyviaisiais serotonino ir norepinefrino reabsorbcijos inhibitoriais (SNRI) pateikta 4.8 skyriuje.</w:t>
      </w:r>
    </w:p>
    <w:p w14:paraId="1FB5E57E"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2031CE58"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Vartojant SSRI, SNRI, triciklius, tetraciklius antidepresantus ir MAO inhibitorius, kilo sunkių nepageidaujamų reakcijų. Atsižvelgiant į tai, kad razagilinas slopina MAO antidepresantus vartoti kartu reikia atsargiai.</w:t>
      </w:r>
    </w:p>
    <w:p w14:paraId="31C5C8F5"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24F9F0C0"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hAnsi="Times New Roman" w:cs="Times New Roman"/>
          <w:u w:val="single"/>
        </w:rPr>
        <w:t>Preparatai, veikiantys CYP1A2 aktyvumą</w:t>
      </w:r>
    </w:p>
    <w:p w14:paraId="2395C4CD"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43ABB826" w14:textId="77777777" w:rsidR="00277721"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spacing w:val="-2"/>
        </w:rPr>
      </w:pPr>
      <w:r w:rsidRPr="00F224C8">
        <w:rPr>
          <w:rFonts w:ascii="Times New Roman" w:hAnsi="Times New Roman" w:cs="Times New Roman"/>
        </w:rPr>
        <w:t xml:space="preserve">Metabolizmo tyrimais </w:t>
      </w:r>
      <w:r w:rsidRPr="00F224C8">
        <w:rPr>
          <w:rFonts w:ascii="Times New Roman" w:hAnsi="Times New Roman" w:cs="Times New Roman"/>
          <w:i/>
        </w:rPr>
        <w:t>in vitro</w:t>
      </w:r>
      <w:r w:rsidRPr="00F224C8">
        <w:rPr>
          <w:rFonts w:ascii="Times New Roman" w:hAnsi="Times New Roman" w:cs="Times New Roman"/>
        </w:rPr>
        <w:t xml:space="preserve"> nustatyta, kad razagiliną daugiausia metabolizuoja citochromo P450 1A2 (CYP1A2) fermentas.</w:t>
      </w:r>
      <w:r w:rsidRPr="00F224C8">
        <w:rPr>
          <w:rFonts w:ascii="Times New Roman" w:hAnsi="Times New Roman" w:cs="Times New Roman"/>
          <w:spacing w:val="-2"/>
        </w:rPr>
        <w:t xml:space="preserve"> </w:t>
      </w:r>
    </w:p>
    <w:p w14:paraId="2DC4752E"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spacing w:val="-2"/>
        </w:rPr>
      </w:pPr>
    </w:p>
    <w:p w14:paraId="64D02459"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hAnsi="Times New Roman" w:cs="Times New Roman"/>
          <w:i/>
          <w:spacing w:val="-2"/>
        </w:rPr>
      </w:pPr>
      <w:r w:rsidRPr="00F12E6E">
        <w:rPr>
          <w:rFonts w:ascii="Times New Roman" w:hAnsi="Times New Roman" w:cs="Times New Roman"/>
          <w:i/>
          <w:spacing w:val="-2"/>
        </w:rPr>
        <w:t>CYP1A2 inhibitoriai</w:t>
      </w:r>
    </w:p>
    <w:p w14:paraId="200F64D8"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2"/>
        </w:rPr>
        <w:t>Kartu su ciprofloksacinu (CYP1A2 inhibitoriumi) vartojamo razagilino AUC padidėja 83 %. Vartojant kartu razagiliną ir teofiliną (CYP1A2 substratą), nė vieno preparato farmakokinetika nepakito. Taigi stiprūs CYP1A2 inhibitoriai gali keisti razagilino koncentraciją plazmoje, todėl juos vartoti reikia atsargiai.</w:t>
      </w:r>
    </w:p>
    <w:p w14:paraId="099C6546"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4FE5E7C0"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i/>
        </w:rPr>
      </w:pPr>
      <w:r w:rsidRPr="00F12E6E">
        <w:rPr>
          <w:rFonts w:ascii="Times New Roman" w:eastAsia="Times New Roman" w:hAnsi="Times New Roman" w:cs="Times New Roman"/>
          <w:i/>
        </w:rPr>
        <w:t>CYO1A2 induktoriai</w:t>
      </w:r>
    </w:p>
    <w:p w14:paraId="41F888DE"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Rūkančių pacientų plazmoje dėl metabolizuojančio fermento CYP1A2 sužadinimo gali sumažėti razagilino koncentracija.</w:t>
      </w:r>
    </w:p>
    <w:p w14:paraId="76A77780"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hAnsi="Times New Roman" w:cs="Times New Roman"/>
        </w:rPr>
      </w:pPr>
    </w:p>
    <w:p w14:paraId="11A054F3"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hAnsi="Times New Roman" w:cs="Times New Roman"/>
          <w:u w:val="single"/>
        </w:rPr>
        <w:t>Kiti citochromo P450 izofermentai</w:t>
      </w:r>
    </w:p>
    <w:p w14:paraId="4EE7B409"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29F29B3B" w14:textId="0246B8CA"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Tyrimais </w:t>
      </w:r>
      <w:r w:rsidRPr="00F224C8">
        <w:rPr>
          <w:rFonts w:ascii="Times New Roman" w:hAnsi="Times New Roman" w:cs="Times New Roman"/>
          <w:i/>
        </w:rPr>
        <w:t>in vitro</w:t>
      </w:r>
      <w:r w:rsidRPr="00F224C8">
        <w:rPr>
          <w:rFonts w:ascii="Times New Roman" w:hAnsi="Times New Roman" w:cs="Times New Roman"/>
        </w:rPr>
        <w:t xml:space="preserve"> nustatyta, kad 1 µg/ml razagilino koncentracija (ji 160 kartų didesnė už vidutinę C</w:t>
      </w:r>
      <w:r w:rsidRPr="00F224C8">
        <w:rPr>
          <w:rFonts w:ascii="Times New Roman" w:hAnsi="Times New Roman" w:cs="Times New Roman"/>
          <w:vertAlign w:val="subscript"/>
        </w:rPr>
        <w:t>max</w:t>
      </w:r>
      <w:r w:rsidRPr="00F224C8">
        <w:rPr>
          <w:rFonts w:ascii="Times New Roman" w:hAnsi="Times New Roman" w:cs="Times New Roman"/>
        </w:rPr>
        <w:t xml:space="preserve"> koncentraciją ~ 5,9</w:t>
      </w:r>
      <w:r w:rsidRPr="00F224C8">
        <w:rPr>
          <w:rFonts w:ascii="Times New Roman" w:hAnsi="Times New Roman" w:cs="Times New Roman"/>
        </w:rPr>
        <w:noBreakHyphen/>
        <w:t>8,5 ng/ml, kuri susidaro kartotines 1 mg dozes vartojančių Parkinsono liga sergančių pacientų organizme) neslopina citochromo P450 izofermentų CYP1A2, CYP2A6, CYP2C9, CYP2C19, CYP2D6, CYP2E1, CYP3A4, CYP4A.</w:t>
      </w:r>
      <w:r w:rsidRPr="00F224C8">
        <w:rPr>
          <w:rFonts w:ascii="Times New Roman" w:hAnsi="Times New Roman" w:cs="Times New Roman"/>
          <w:spacing w:val="-2"/>
        </w:rPr>
        <w:t xml:space="preserve"> Remiantis šiais duomenimis tikėtina, kad gydomoji razagilino koncentracija su šių fermentų substratais reikšmingai nesąveikaus</w:t>
      </w:r>
      <w:r w:rsidR="00B16954" w:rsidRPr="00F224C8">
        <w:rPr>
          <w:rFonts w:ascii="Times New Roman" w:hAnsi="Times New Roman" w:cs="Times New Roman"/>
          <w:spacing w:val="-2"/>
        </w:rPr>
        <w:t xml:space="preserve"> (žr. 5.3 skyrių)</w:t>
      </w:r>
      <w:r w:rsidRPr="00F224C8">
        <w:rPr>
          <w:rFonts w:ascii="Times New Roman" w:hAnsi="Times New Roman" w:cs="Times New Roman"/>
          <w:spacing w:val="-2"/>
        </w:rPr>
        <w:t>.</w:t>
      </w:r>
    </w:p>
    <w:p w14:paraId="5B39F7BB"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59E19DD8" w14:textId="77777777" w:rsidR="00277721" w:rsidRPr="00F12E6E"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eastAsia="Times New Roman" w:hAnsi="Times New Roman" w:cs="Times New Roman"/>
          <w:u w:val="single"/>
        </w:rPr>
        <w:t>Levodopa ir kiti vaistiniai preparatai nuo Parkinsono ligos</w:t>
      </w:r>
    </w:p>
    <w:p w14:paraId="3F714A4D"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783C35D9"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Parkinsono liga sergantiems pacientams, kurie nuolat gydomi levadopa, kartu vartojant razagilino, jo klirensui kliniškai reikšmingo poveikio levodopa nedaro.</w:t>
      </w:r>
    </w:p>
    <w:p w14:paraId="38EAC9C8" w14:textId="77777777" w:rsidR="00277721" w:rsidRPr="00F224C8" w:rsidRDefault="00277721"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224BD28D"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2"/>
        </w:rPr>
        <w:t>Kartu su entakaponu geriamo razagilino klirensas padidėjo 28 %.</w:t>
      </w:r>
    </w:p>
    <w:p w14:paraId="51D93D58"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161335CF" w14:textId="6E2BD7AD" w:rsidR="004E3014" w:rsidRPr="00F12E6E" w:rsidRDefault="002F7C23" w:rsidP="002F7C23">
      <w:pPr>
        <w:keepNext/>
        <w:keepLines/>
        <w:kinsoku w:val="0"/>
        <w:overflowPunct w:val="0"/>
        <w:autoSpaceDE w:val="0"/>
        <w:autoSpaceDN w:val="0"/>
        <w:adjustRightInd w:val="0"/>
        <w:spacing w:after="0" w:line="240" w:lineRule="auto"/>
        <w:rPr>
          <w:rFonts w:ascii="Times New Roman" w:hAnsi="Times New Roman" w:cs="Times New Roman"/>
          <w:iCs/>
          <w:u w:val="single"/>
        </w:rPr>
      </w:pPr>
      <w:r w:rsidRPr="001D394C">
        <w:rPr>
          <w:rFonts w:ascii="Times New Roman" w:hAnsi="Times New Roman"/>
          <w:u w:val="single"/>
        </w:rPr>
        <w:t>Tiramino ir razagilino sąveika</w:t>
      </w:r>
    </w:p>
    <w:p w14:paraId="7A03FBB2" w14:textId="77777777" w:rsidR="004E3014" w:rsidRPr="00F224C8" w:rsidRDefault="004E3014" w:rsidP="002F7C23">
      <w:pPr>
        <w:keepNext/>
        <w:keepLines/>
        <w:kinsoku w:val="0"/>
        <w:overflowPunct w:val="0"/>
        <w:autoSpaceDE w:val="0"/>
        <w:autoSpaceDN w:val="0"/>
        <w:adjustRightInd w:val="0"/>
        <w:spacing w:after="0" w:line="240" w:lineRule="auto"/>
        <w:rPr>
          <w:rFonts w:ascii="Times New Roman" w:hAnsi="Times New Roman" w:cs="Times New Roman"/>
          <w:i/>
        </w:rPr>
      </w:pPr>
    </w:p>
    <w:p w14:paraId="05DBD008" w14:textId="22FDEDD4"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i/>
        </w:rPr>
        <w:t xml:space="preserve"> </w:t>
      </w:r>
      <w:r w:rsidRPr="00F224C8">
        <w:rPr>
          <w:rFonts w:ascii="Times New Roman" w:hAnsi="Times New Roman" w:cs="Times New Roman"/>
        </w:rPr>
        <w:t>Penkių tiramino tyrimų (dalyvavo savanoriai ir P</w:t>
      </w:r>
      <w:r w:rsidR="004E3014" w:rsidRPr="00F224C8">
        <w:rPr>
          <w:rFonts w:ascii="Times New Roman" w:hAnsi="Times New Roman" w:cs="Times New Roman"/>
        </w:rPr>
        <w:t>arkinsono liga</w:t>
      </w:r>
      <w:r w:rsidRPr="00F224C8">
        <w:rPr>
          <w:rFonts w:ascii="Times New Roman" w:hAnsi="Times New Roman" w:cs="Times New Roman"/>
        </w:rPr>
        <w:t xml:space="preserve"> sergantys pacientai) duomenimis, matuojant kraujospūdį namuose po valgio (464 pacientai šešis mėnesius papildomai kartu su levodopa vartojo 0,5 arba 1 mg razagilino per parą arba placebą ir neribojo tiramino) razagiliną saugu vartoti neribojant tiramino. Šią išvadą patvirtina ir tai, kad atliekant klinikinius tyrimus ir neribojant tiramino, pranešimų apie tiramino ir razagilino sąveiką negauta.</w:t>
      </w:r>
    </w:p>
    <w:p w14:paraId="5CC879D4"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1F69954" w14:textId="77777777" w:rsidR="002F7C23" w:rsidRPr="00F224C8" w:rsidRDefault="002F7C23" w:rsidP="002F7C23">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4.6</w:t>
      </w:r>
      <w:r w:rsidRPr="00F224C8">
        <w:rPr>
          <w:rFonts w:ascii="Times New Roman" w:eastAsia="Times New Roman" w:hAnsi="Times New Roman" w:cs="Times New Roman"/>
          <w:b/>
          <w:bCs/>
          <w:snapToGrid w:val="0"/>
          <w:lang w:bidi="ar-SA"/>
        </w:rPr>
        <w:tab/>
        <w:t>Vaisingumas, nėštumo ir žindymo laikotarpis</w:t>
      </w:r>
    </w:p>
    <w:p w14:paraId="3C64E0CA"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51084D8" w14:textId="0299B0AA" w:rsidR="004E3014" w:rsidRPr="00F12E6E" w:rsidRDefault="004E3014" w:rsidP="002F7C23">
      <w:pPr>
        <w:keepNext/>
        <w:keepLines/>
        <w:kinsoku w:val="0"/>
        <w:overflowPunct w:val="0"/>
        <w:autoSpaceDE w:val="0"/>
        <w:autoSpaceDN w:val="0"/>
        <w:adjustRightInd w:val="0"/>
        <w:spacing w:after="0" w:line="240" w:lineRule="auto"/>
        <w:rPr>
          <w:rFonts w:ascii="Times New Roman" w:hAnsi="Times New Roman" w:cs="Times New Roman"/>
          <w:u w:val="single"/>
        </w:rPr>
      </w:pPr>
      <w:r w:rsidRPr="00F12E6E">
        <w:rPr>
          <w:rFonts w:ascii="Times New Roman" w:hAnsi="Times New Roman" w:cs="Times New Roman"/>
          <w:u w:val="single"/>
        </w:rPr>
        <w:t>Nėštumas</w:t>
      </w:r>
    </w:p>
    <w:p w14:paraId="65C515AD" w14:textId="77777777" w:rsidR="004E3014" w:rsidRPr="00F224C8" w:rsidRDefault="004E3014" w:rsidP="002F7C23">
      <w:pPr>
        <w:keepNext/>
        <w:keepLines/>
        <w:kinsoku w:val="0"/>
        <w:overflowPunct w:val="0"/>
        <w:autoSpaceDE w:val="0"/>
        <w:autoSpaceDN w:val="0"/>
        <w:adjustRightInd w:val="0"/>
        <w:spacing w:after="0" w:line="240" w:lineRule="auto"/>
        <w:rPr>
          <w:rFonts w:ascii="Times New Roman" w:hAnsi="Times New Roman" w:cs="Times New Roman"/>
        </w:rPr>
      </w:pPr>
    </w:p>
    <w:p w14:paraId="54DD8B6D" w14:textId="763FE152" w:rsidR="002F7C23" w:rsidRPr="00F224C8" w:rsidRDefault="004E3014"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Duomenų apie </w:t>
      </w:r>
      <w:r w:rsidR="002F7C23" w:rsidRPr="00F224C8">
        <w:rPr>
          <w:rFonts w:ascii="Times New Roman" w:hAnsi="Times New Roman" w:cs="Times New Roman"/>
        </w:rPr>
        <w:t xml:space="preserve">razagilino vartojimą nėštumo metu nėra. Tyrimai su gyvūnais tiesioginio ar netiesioginio kenksmingo poveikio </w:t>
      </w:r>
      <w:r w:rsidRPr="00F224C8">
        <w:rPr>
          <w:rFonts w:ascii="Times New Roman" w:hAnsi="Times New Roman" w:cs="Times New Roman"/>
        </w:rPr>
        <w:t xml:space="preserve">reprodukcijai </w:t>
      </w:r>
      <w:r w:rsidR="002F7C23" w:rsidRPr="00F224C8">
        <w:rPr>
          <w:rFonts w:ascii="Times New Roman" w:hAnsi="Times New Roman" w:cs="Times New Roman"/>
        </w:rPr>
        <w:t xml:space="preserve">neparodė (žr. 5.3 skyrių). </w:t>
      </w:r>
      <w:r w:rsidRPr="00F224C8">
        <w:rPr>
          <w:rFonts w:ascii="Times New Roman" w:hAnsi="Times New Roman" w:cs="Times New Roman"/>
        </w:rPr>
        <w:t>Nėštumo metu razagilino geriau nevartoti</w:t>
      </w:r>
      <w:r w:rsidR="002F7C23" w:rsidRPr="00F224C8">
        <w:rPr>
          <w:rFonts w:ascii="Times New Roman" w:hAnsi="Times New Roman" w:cs="Times New Roman"/>
        </w:rPr>
        <w:t>.</w:t>
      </w:r>
    </w:p>
    <w:p w14:paraId="523ABEE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2BB33E9" w14:textId="0BB3EE6B" w:rsidR="004E3014" w:rsidRPr="00F12E6E" w:rsidRDefault="004E3014"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u w:val="single"/>
        </w:rPr>
      </w:pPr>
      <w:r w:rsidRPr="00F12E6E">
        <w:rPr>
          <w:rFonts w:ascii="Times New Roman" w:eastAsia="Times New Roman" w:hAnsi="Times New Roman" w:cs="Times New Roman"/>
          <w:u w:val="single"/>
        </w:rPr>
        <w:t>Žindymas</w:t>
      </w:r>
    </w:p>
    <w:p w14:paraId="52C332C2" w14:textId="77777777" w:rsidR="004E3014" w:rsidRPr="00F224C8" w:rsidRDefault="004E3014"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6A4DD51" w14:textId="10CE3A71" w:rsidR="002F7C23" w:rsidRPr="00F224C8" w:rsidRDefault="004E3014" w:rsidP="001D394C">
      <w:pPr>
        <w:keepNext/>
        <w:keepLines/>
        <w:kinsoku w:val="0"/>
        <w:overflowPunct w:val="0"/>
        <w:autoSpaceDE w:val="0"/>
        <w:autoSpaceDN w:val="0"/>
        <w:adjustRightInd w:val="0"/>
        <w:spacing w:after="0" w:line="240" w:lineRule="auto"/>
        <w:rPr>
          <w:rFonts w:ascii="Times New Roman" w:hAnsi="Times New Roman" w:cs="Times New Roman"/>
        </w:rPr>
      </w:pPr>
      <w:r w:rsidRPr="00F12E6E">
        <w:rPr>
          <w:rFonts w:ascii="Times New Roman" w:hAnsi="Times New Roman" w:cs="Times New Roman"/>
          <w:spacing w:val="-1"/>
        </w:rPr>
        <w:t>Ikiklinikinių</w:t>
      </w:r>
      <w:r w:rsidRPr="001D394C">
        <w:rPr>
          <w:rFonts w:ascii="Times New Roman" w:hAnsi="Times New Roman"/>
          <w:spacing w:val="-1"/>
        </w:rPr>
        <w:t xml:space="preserve"> </w:t>
      </w:r>
      <w:r w:rsidR="002F7C23" w:rsidRPr="001D394C">
        <w:rPr>
          <w:rFonts w:ascii="Times New Roman" w:hAnsi="Times New Roman"/>
          <w:spacing w:val="-1"/>
        </w:rPr>
        <w:t>tyrimų duomenimis, razagilinas slopina prolaktino sekreciją, todėl gali slopinti laktaciją.</w:t>
      </w:r>
      <w:r w:rsidRPr="00F12E6E">
        <w:rPr>
          <w:rFonts w:ascii="Times New Roman" w:hAnsi="Times New Roman" w:cs="Times New Roman"/>
          <w:spacing w:val="-1"/>
        </w:rPr>
        <w:t xml:space="preserve"> </w:t>
      </w:r>
      <w:r w:rsidR="002F7C23" w:rsidRPr="00F224C8">
        <w:rPr>
          <w:rFonts w:ascii="Times New Roman" w:hAnsi="Times New Roman" w:cs="Times New Roman"/>
        </w:rPr>
        <w:t>Nežinoma, ar razagilino išsiskiria su moters pienu. Razagilinu gydyti žindyves reikia atsargiai.</w:t>
      </w:r>
    </w:p>
    <w:p w14:paraId="4DCB321C" w14:textId="77777777" w:rsidR="004E3014" w:rsidRPr="00F224C8" w:rsidRDefault="004E3014"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p>
    <w:p w14:paraId="074E332B" w14:textId="77777777" w:rsidR="004E3014" w:rsidRPr="00F12E6E" w:rsidRDefault="004E3014"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u w:val="single"/>
        </w:rPr>
      </w:pPr>
      <w:r w:rsidRPr="00F12E6E">
        <w:rPr>
          <w:rFonts w:ascii="Times New Roman" w:hAnsi="Times New Roman" w:cs="Times New Roman"/>
          <w:u w:val="single"/>
        </w:rPr>
        <w:t>Vaisingumas</w:t>
      </w:r>
    </w:p>
    <w:p w14:paraId="5E0DA7AD" w14:textId="77777777" w:rsidR="004E3014" w:rsidRPr="00F224C8" w:rsidRDefault="004E3014"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p>
    <w:p w14:paraId="4CE67462" w14:textId="77777777" w:rsidR="004E3014" w:rsidRPr="00F12E6E" w:rsidRDefault="004E3014"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r w:rsidRPr="00F12E6E">
        <w:rPr>
          <w:rFonts w:ascii="Times New Roman" w:hAnsi="Times New Roman" w:cs="Times New Roman"/>
          <w:spacing w:val="-1"/>
        </w:rPr>
        <w:t>Duomenų apie razagilino poveikį žmogaus vaisingumui nėra. Ikiklinikinių tyrimų duomenimis, razagilinas vaisingumo neveikia.</w:t>
      </w:r>
    </w:p>
    <w:p w14:paraId="400BB9F4"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CE9A421" w14:textId="77777777" w:rsidR="002F7C23" w:rsidRPr="00F224C8" w:rsidRDefault="002F7C23" w:rsidP="002F7C23">
      <w:pPr>
        <w:keepNext/>
        <w:keepLines/>
        <w:tabs>
          <w:tab w:val="left" w:pos="567"/>
        </w:tabs>
        <w:spacing w:after="0" w:line="240" w:lineRule="auto"/>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4.7</w:t>
      </w:r>
      <w:r w:rsidRPr="00F224C8">
        <w:rPr>
          <w:rFonts w:ascii="Times New Roman" w:eastAsia="Times New Roman" w:hAnsi="Times New Roman" w:cs="Times New Roman"/>
          <w:b/>
          <w:bCs/>
          <w:snapToGrid w:val="0"/>
          <w:lang w:bidi="ar-SA"/>
        </w:rPr>
        <w:tab/>
        <w:t>Poveikis gebėjimui vairuoti ir valdyti mechanizmus</w:t>
      </w:r>
    </w:p>
    <w:p w14:paraId="4A4A3B56"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CD338AC" w14:textId="160175F2" w:rsidR="004E3014" w:rsidRPr="00F224C8" w:rsidRDefault="004E3014" w:rsidP="002F7C23">
      <w:pPr>
        <w:keepNext/>
        <w:keepLines/>
        <w:kinsoku w:val="0"/>
        <w:overflowPunct w:val="0"/>
        <w:autoSpaceDE w:val="0"/>
        <w:autoSpaceDN w:val="0"/>
        <w:adjustRightInd w:val="0"/>
        <w:spacing w:after="0" w:line="240" w:lineRule="auto"/>
        <w:rPr>
          <w:rFonts w:ascii="Times New Roman" w:hAnsi="Times New Roman" w:cs="Times New Roman"/>
          <w:spacing w:val="-1"/>
        </w:rPr>
      </w:pPr>
      <w:r w:rsidRPr="00F224C8">
        <w:rPr>
          <w:rFonts w:ascii="Times New Roman" w:hAnsi="Times New Roman" w:cs="Times New Roman"/>
          <w:spacing w:val="-1"/>
        </w:rPr>
        <w:t xml:space="preserve">Pacientams, kuriems pasireiškė somnolencija ir (arba) staigūs miego priepuoliai, razagilinas gali stipriai veikti gebėjimą vairuoti ir valdyti mechanizmus. </w:t>
      </w:r>
    </w:p>
    <w:p w14:paraId="6E31DD92" w14:textId="1C0FFEEF" w:rsidR="002F7C23" w:rsidRPr="001D394C" w:rsidRDefault="002F7C23" w:rsidP="002F7C23">
      <w:pPr>
        <w:keepNext/>
        <w:keepLines/>
        <w:kinsoku w:val="0"/>
        <w:overflowPunct w:val="0"/>
        <w:autoSpaceDE w:val="0"/>
        <w:autoSpaceDN w:val="0"/>
        <w:adjustRightInd w:val="0"/>
        <w:spacing w:after="0" w:line="240" w:lineRule="auto"/>
        <w:rPr>
          <w:rFonts w:ascii="Times New Roman" w:hAnsi="Times New Roman"/>
          <w:spacing w:val="-1"/>
        </w:rPr>
      </w:pPr>
      <w:r w:rsidRPr="00F224C8">
        <w:rPr>
          <w:rFonts w:ascii="Times New Roman" w:hAnsi="Times New Roman" w:cs="Times New Roman"/>
          <w:spacing w:val="-1"/>
        </w:rPr>
        <w:t xml:space="preserve">Pacientus būtina perspėti, kad nevaldytų pavojingų mechanizmų, įskaitant motorinius, kol neįsitikins, kad </w:t>
      </w:r>
      <w:r w:rsidR="004E3014" w:rsidRPr="00F224C8">
        <w:rPr>
          <w:rFonts w:ascii="Times New Roman" w:hAnsi="Times New Roman" w:cs="Times New Roman"/>
          <w:spacing w:val="-1"/>
        </w:rPr>
        <w:t xml:space="preserve">Rasagiline Accord </w:t>
      </w:r>
      <w:r w:rsidRPr="00F224C8">
        <w:rPr>
          <w:rFonts w:ascii="Times New Roman" w:hAnsi="Times New Roman" w:cs="Times New Roman"/>
          <w:spacing w:val="-1"/>
        </w:rPr>
        <w:t>nesukelia nepageidaujamo poveikio.</w:t>
      </w:r>
    </w:p>
    <w:p w14:paraId="0A0E27FF" w14:textId="77777777" w:rsidR="009148E9" w:rsidRPr="00F224C8" w:rsidRDefault="009148E9" w:rsidP="002F7C23">
      <w:pPr>
        <w:keepNext/>
        <w:keepLines/>
        <w:kinsoku w:val="0"/>
        <w:overflowPunct w:val="0"/>
        <w:autoSpaceDE w:val="0"/>
        <w:autoSpaceDN w:val="0"/>
        <w:adjustRightInd w:val="0"/>
        <w:spacing w:after="0" w:line="240" w:lineRule="auto"/>
        <w:rPr>
          <w:rFonts w:ascii="Times New Roman" w:hAnsi="Times New Roman" w:cs="Times New Roman"/>
          <w:spacing w:val="-1"/>
        </w:rPr>
      </w:pPr>
    </w:p>
    <w:p w14:paraId="0CD620F1" w14:textId="77777777" w:rsidR="00847595" w:rsidRPr="00F224C8" w:rsidRDefault="00847595" w:rsidP="00847595">
      <w:pPr>
        <w:keepNext/>
        <w:keepLines/>
        <w:kinsoku w:val="0"/>
        <w:overflowPunct w:val="0"/>
        <w:autoSpaceDE w:val="0"/>
        <w:autoSpaceDN w:val="0"/>
        <w:adjustRightInd w:val="0"/>
        <w:spacing w:after="0" w:line="240" w:lineRule="auto"/>
        <w:rPr>
          <w:rFonts w:ascii="Times New Roman" w:hAnsi="Times New Roman" w:cs="Times New Roman"/>
          <w:spacing w:val="-1"/>
        </w:rPr>
      </w:pPr>
      <w:r w:rsidRPr="00F224C8">
        <w:rPr>
          <w:rFonts w:ascii="Times New Roman" w:hAnsi="Times New Roman" w:cs="Times New Roman"/>
          <w:spacing w:val="-1"/>
        </w:rPr>
        <w:t xml:space="preserve">Razagilinu gydomus pacientus, kuriems pasireiškė somnolencija ir (arba) staigūs miego priepuoliai, būtina perspėti, kad susilaikytų nuo vairavimo ir veiklos, kuria užsiimdami, praradę budrumą, keltų sunkaus sužalojimo arba mirtiną pavojų sau ir kitiems (pvz., valdydami mechanizmus), kol vartodami razagiliną ir kitus dopaminerginius vaistinius preparatus bus įgiję pakankamai patirties, kad galėtų spręsti, ar vaistinis preparatas nepageidaujamai veikia psichinius ir motorinius gebėjimus, ar ne. </w:t>
      </w:r>
    </w:p>
    <w:p w14:paraId="4535A3B7" w14:textId="77777777" w:rsidR="00847595" w:rsidRPr="001D394C" w:rsidRDefault="00847595" w:rsidP="001D394C">
      <w:pPr>
        <w:keepNext/>
        <w:keepLines/>
        <w:kinsoku w:val="0"/>
        <w:overflowPunct w:val="0"/>
        <w:autoSpaceDE w:val="0"/>
        <w:autoSpaceDN w:val="0"/>
        <w:adjustRightInd w:val="0"/>
        <w:spacing w:after="0" w:line="240" w:lineRule="auto"/>
        <w:rPr>
          <w:rFonts w:ascii="Times New Roman" w:hAnsi="Times New Roman"/>
          <w:spacing w:val="-1"/>
        </w:rPr>
      </w:pPr>
    </w:p>
    <w:p w14:paraId="7F2E147E" w14:textId="77777777" w:rsidR="00847595" w:rsidRPr="00F224C8" w:rsidRDefault="00847595" w:rsidP="00847595">
      <w:pPr>
        <w:keepNext/>
        <w:keepLines/>
        <w:kinsoku w:val="0"/>
        <w:overflowPunct w:val="0"/>
        <w:autoSpaceDE w:val="0"/>
        <w:autoSpaceDN w:val="0"/>
        <w:adjustRightInd w:val="0"/>
        <w:spacing w:after="0" w:line="240" w:lineRule="auto"/>
        <w:rPr>
          <w:rFonts w:ascii="Times New Roman" w:hAnsi="Times New Roman" w:cs="Times New Roman"/>
          <w:spacing w:val="-1"/>
        </w:rPr>
      </w:pPr>
      <w:r w:rsidRPr="001D394C">
        <w:rPr>
          <w:rFonts w:ascii="Times New Roman" w:hAnsi="Times New Roman"/>
          <w:spacing w:val="-1"/>
        </w:rPr>
        <w:lastRenderedPageBreak/>
        <w:t xml:space="preserve">Jei </w:t>
      </w:r>
      <w:r w:rsidRPr="00F224C8">
        <w:rPr>
          <w:rFonts w:ascii="Times New Roman" w:hAnsi="Times New Roman" w:cs="Times New Roman"/>
          <w:spacing w:val="-1"/>
        </w:rPr>
        <w:t xml:space="preserve">bet kada gydymo metu somnolencija sustiprėjo arba įprastomis kasdienio gyvenimo aplinkybėmis (pvz., žiūrint televizorių, sėdint automobilyje ir pan.) pacientams pasireiškė naujų netikėto užmigimo epizodų, vairuoti ir užsiimti pavojų keliančia veikla negalima. </w:t>
      </w:r>
    </w:p>
    <w:p w14:paraId="7EE4E521" w14:textId="77777777" w:rsidR="00847595" w:rsidRPr="00F224C8" w:rsidRDefault="00847595" w:rsidP="00847595">
      <w:pPr>
        <w:keepNext/>
        <w:keepLines/>
        <w:kinsoku w:val="0"/>
        <w:overflowPunct w:val="0"/>
        <w:autoSpaceDE w:val="0"/>
        <w:autoSpaceDN w:val="0"/>
        <w:adjustRightInd w:val="0"/>
        <w:spacing w:after="0" w:line="240" w:lineRule="auto"/>
        <w:rPr>
          <w:rFonts w:ascii="Times New Roman" w:hAnsi="Times New Roman" w:cs="Times New Roman"/>
          <w:spacing w:val="-1"/>
        </w:rPr>
      </w:pPr>
      <w:r w:rsidRPr="00F224C8">
        <w:rPr>
          <w:rFonts w:ascii="Times New Roman" w:hAnsi="Times New Roman" w:cs="Times New Roman"/>
          <w:spacing w:val="-1"/>
        </w:rPr>
        <w:t xml:space="preserve">Pacientams, kurie prieš pradėdami vartoti razagiliną anksčiau yra patyrę somnolenciją ir (arba) netikėtai užmigę, vairuoti, valdyti mechanizmų ar dirbti dideliame aukštyje gydymo metu negalima. </w:t>
      </w:r>
    </w:p>
    <w:p w14:paraId="1570336A" w14:textId="77777777" w:rsidR="00847595" w:rsidRPr="00F224C8" w:rsidRDefault="00847595" w:rsidP="00847595">
      <w:pPr>
        <w:keepNext/>
        <w:keepLines/>
        <w:kinsoku w:val="0"/>
        <w:overflowPunct w:val="0"/>
        <w:autoSpaceDE w:val="0"/>
        <w:autoSpaceDN w:val="0"/>
        <w:adjustRightInd w:val="0"/>
        <w:spacing w:after="0" w:line="240" w:lineRule="auto"/>
        <w:rPr>
          <w:rFonts w:ascii="Times New Roman" w:hAnsi="Times New Roman" w:cs="Times New Roman"/>
          <w:spacing w:val="-1"/>
        </w:rPr>
      </w:pPr>
    </w:p>
    <w:p w14:paraId="6B3DD809" w14:textId="7A032868" w:rsidR="00847595" w:rsidRPr="00F224C8" w:rsidRDefault="00847595" w:rsidP="00F12E6E">
      <w:pPr>
        <w:keepNext/>
        <w:keepLines/>
        <w:kinsoku w:val="0"/>
        <w:overflowPunct w:val="0"/>
        <w:autoSpaceDE w:val="0"/>
        <w:autoSpaceDN w:val="0"/>
        <w:adjustRightInd w:val="0"/>
        <w:spacing w:after="0" w:line="240" w:lineRule="auto"/>
        <w:rPr>
          <w:rFonts w:ascii="Times New Roman" w:hAnsi="Times New Roman" w:cs="Times New Roman"/>
          <w:spacing w:val="-1"/>
        </w:rPr>
      </w:pPr>
      <w:r w:rsidRPr="00F224C8">
        <w:rPr>
          <w:rFonts w:ascii="Times New Roman" w:hAnsi="Times New Roman" w:cs="Times New Roman"/>
          <w:spacing w:val="-1"/>
        </w:rPr>
        <w:t xml:space="preserve">Pacientus būtina perspėti apie galimą adityvų kartu su razagilinu vartojamų raminamųjų vaistinių preparatų, alkoholio ar kitų centrinę nervų sistemą slopinančių medžiagų (pvz., benzodiazepinų, antipsichozinių preparatų ar antidepresantų) poveikį arba kartu vartojant razagilino koncentraciją plazmoje didinančių vaistinių preparatų (pvz., ciprofloksacino) pasireiškiantį poveikį (žr. 4.4 skyrių). </w:t>
      </w:r>
    </w:p>
    <w:p w14:paraId="4DFBB09D" w14:textId="77777777" w:rsidR="002F7C23" w:rsidRPr="00F224C8" w:rsidRDefault="002F7C23" w:rsidP="001D394C">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4BB352E6"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4.8</w:t>
      </w:r>
      <w:r w:rsidRPr="00F224C8">
        <w:rPr>
          <w:rFonts w:ascii="Times New Roman" w:eastAsia="Times New Roman" w:hAnsi="Times New Roman" w:cs="Times New Roman"/>
          <w:b/>
          <w:snapToGrid w:val="0"/>
          <w:lang w:eastAsia="en-US" w:bidi="ar-SA"/>
        </w:rPr>
        <w:tab/>
        <w:t>Nepageidaujamas poveikis</w:t>
      </w:r>
    </w:p>
    <w:p w14:paraId="39800F8E" w14:textId="77777777" w:rsidR="002F7C23" w:rsidRPr="00F224C8" w:rsidRDefault="002F7C23" w:rsidP="002F7C23">
      <w:pPr>
        <w:keepNext/>
        <w:keepLines/>
        <w:tabs>
          <w:tab w:val="left" w:pos="794"/>
        </w:tabs>
        <w:kinsoku w:val="0"/>
        <w:overflowPunct w:val="0"/>
        <w:autoSpaceDE w:val="0"/>
        <w:autoSpaceDN w:val="0"/>
        <w:adjustRightInd w:val="0"/>
        <w:spacing w:after="0" w:line="240" w:lineRule="auto"/>
        <w:outlineLvl w:val="0"/>
        <w:rPr>
          <w:rFonts w:ascii="Times New Roman" w:eastAsia="Times New Roman" w:hAnsi="Times New Roman" w:cs="Times New Roman"/>
        </w:rPr>
      </w:pPr>
    </w:p>
    <w:p w14:paraId="00E197CD" w14:textId="77777777" w:rsidR="009148E9" w:rsidRPr="00F224C8" w:rsidRDefault="009148E9"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Saugumo duomenų santrauka</w:t>
      </w:r>
    </w:p>
    <w:p w14:paraId="69894573" w14:textId="77777777" w:rsidR="009148E9" w:rsidRPr="00F224C8" w:rsidRDefault="009148E9" w:rsidP="002F7C23">
      <w:pPr>
        <w:keepNext/>
        <w:keepLines/>
        <w:kinsoku w:val="0"/>
        <w:overflowPunct w:val="0"/>
        <w:autoSpaceDE w:val="0"/>
        <w:autoSpaceDN w:val="0"/>
        <w:adjustRightInd w:val="0"/>
        <w:spacing w:after="0" w:line="240" w:lineRule="auto"/>
        <w:rPr>
          <w:rFonts w:ascii="Times New Roman" w:hAnsi="Times New Roman" w:cs="Times New Roman"/>
        </w:rPr>
      </w:pPr>
    </w:p>
    <w:p w14:paraId="1CCB6E52" w14:textId="2AE0A28A" w:rsidR="009148E9" w:rsidRPr="00F224C8" w:rsidRDefault="00847595"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Klinikinių tyrimų metu Parkinsono liga sergantiems pacientams dažniausiai nustatytos nepageidaujamos reakcijos gydant vienu razagilinu buvo galvos skausmas, depresija, galvos sukimasis ir gripo sindromas (gripas bei rinitas); vartojant papildomai kartu su levodopa – diskinezija, ortostatinė hipotenzija, griuvimas, pilvo skausmas, pykinimas, vėmimas ir burnos džiūvimas; o gydant abiem būdais – skeleto ir raumenų skausmas, pvz., nugaros ir kaklo skausmas, bei artralgija. Šios nepageidaujamos reakcijos nebuvo susijusios su dažnesniu vaistinio preparato vartojimo nutraukimu.</w:t>
      </w:r>
    </w:p>
    <w:p w14:paraId="4353FE81" w14:textId="652715E1" w:rsidR="009148E9" w:rsidRPr="00F224C8" w:rsidRDefault="009148E9" w:rsidP="002F7C23">
      <w:pPr>
        <w:keepNext/>
        <w:keepLines/>
        <w:kinsoku w:val="0"/>
        <w:overflowPunct w:val="0"/>
        <w:autoSpaceDE w:val="0"/>
        <w:autoSpaceDN w:val="0"/>
        <w:adjustRightInd w:val="0"/>
        <w:spacing w:after="0" w:line="240" w:lineRule="auto"/>
        <w:rPr>
          <w:rFonts w:ascii="Times New Roman" w:hAnsi="Times New Roman" w:cs="Times New Roman"/>
        </w:rPr>
      </w:pPr>
    </w:p>
    <w:p w14:paraId="277F562C" w14:textId="49D7E3A9" w:rsidR="00847595" w:rsidRPr="00F12E6E" w:rsidRDefault="00847595" w:rsidP="002F7C23">
      <w:pPr>
        <w:keepNext/>
        <w:keepLines/>
        <w:kinsoku w:val="0"/>
        <w:overflowPunct w:val="0"/>
        <w:autoSpaceDE w:val="0"/>
        <w:autoSpaceDN w:val="0"/>
        <w:adjustRightInd w:val="0"/>
        <w:spacing w:after="0" w:line="240" w:lineRule="auto"/>
        <w:rPr>
          <w:rFonts w:ascii="Times New Roman" w:hAnsi="Times New Roman" w:cs="Times New Roman"/>
          <w:u w:val="single"/>
        </w:rPr>
      </w:pPr>
      <w:r w:rsidRPr="00F12E6E">
        <w:rPr>
          <w:rFonts w:ascii="Times New Roman" w:hAnsi="Times New Roman" w:cs="Times New Roman"/>
          <w:u w:val="single"/>
        </w:rPr>
        <w:t>Nepageidaujamų reakcijų santrauka lentelėje</w:t>
      </w:r>
    </w:p>
    <w:p w14:paraId="7A459851" w14:textId="77777777" w:rsidR="00847595" w:rsidRPr="00F224C8" w:rsidRDefault="00847595" w:rsidP="002F7C23">
      <w:pPr>
        <w:keepNext/>
        <w:keepLines/>
        <w:kinsoku w:val="0"/>
        <w:overflowPunct w:val="0"/>
        <w:autoSpaceDE w:val="0"/>
        <w:autoSpaceDN w:val="0"/>
        <w:adjustRightInd w:val="0"/>
        <w:spacing w:after="0" w:line="240" w:lineRule="auto"/>
        <w:rPr>
          <w:rFonts w:ascii="Times New Roman" w:hAnsi="Times New Roman" w:cs="Times New Roman"/>
        </w:rPr>
      </w:pPr>
    </w:p>
    <w:p w14:paraId="74424C30" w14:textId="699EB9CD" w:rsidR="00DB12A3" w:rsidRPr="00F224C8" w:rsidRDefault="00DB12A3" w:rsidP="00DB12A3">
      <w:pPr>
        <w:keepNext/>
        <w:keepLines/>
        <w:kinsoku w:val="0"/>
        <w:overflowPunct w:val="0"/>
        <w:autoSpaceDE w:val="0"/>
        <w:autoSpaceDN w:val="0"/>
        <w:adjustRightInd w:val="0"/>
        <w:spacing w:after="0" w:line="240" w:lineRule="auto"/>
        <w:rPr>
          <w:rFonts w:ascii="Times New Roman" w:hAnsi="Times New Roman" w:cs="Times New Roman"/>
        </w:rPr>
      </w:pPr>
      <w:r w:rsidRPr="001D394C">
        <w:rPr>
          <w:rFonts w:ascii="Times New Roman" w:hAnsi="Times New Roman"/>
        </w:rPr>
        <w:t>Nepageidaujamos reakcijos</w:t>
      </w:r>
      <w:r w:rsidRPr="00F224C8">
        <w:rPr>
          <w:rFonts w:ascii="Times New Roman" w:hAnsi="Times New Roman" w:cs="Times New Roman"/>
        </w:rPr>
        <w:t xml:space="preserve"> išvardytos</w:t>
      </w:r>
      <w:r w:rsidR="00847595" w:rsidRPr="00F224C8">
        <w:rPr>
          <w:rFonts w:ascii="Times New Roman" w:hAnsi="Times New Roman" w:cs="Times New Roman"/>
        </w:rPr>
        <w:t xml:space="preserve"> </w:t>
      </w:r>
      <w:r w:rsidRPr="00F224C8">
        <w:rPr>
          <w:rFonts w:ascii="Times New Roman" w:hAnsi="Times New Roman" w:cs="Times New Roman"/>
        </w:rPr>
        <w:t>toliau 1 ir</w:t>
      </w:r>
      <w:r w:rsidRPr="001D394C">
        <w:rPr>
          <w:rFonts w:ascii="Times New Roman" w:hAnsi="Times New Roman"/>
        </w:rPr>
        <w:t xml:space="preserve"> 2</w:t>
      </w:r>
      <w:r w:rsidRPr="00F224C8">
        <w:rPr>
          <w:rFonts w:ascii="Times New Roman" w:hAnsi="Times New Roman" w:cs="Times New Roman"/>
        </w:rPr>
        <w:t xml:space="preserve"> lentelėse pagal organų sistemų klases ir dažnį remiantis tokiais dažnio apibūdinimais</w:t>
      </w:r>
      <w:r w:rsidR="002F7C23" w:rsidRPr="00F224C8">
        <w:rPr>
          <w:rFonts w:ascii="Times New Roman" w:hAnsi="Times New Roman" w:cs="Times New Roman"/>
        </w:rPr>
        <w:t>: labai dažnas (≥ 1/10), dažnas (nuo ≥ 1/100 iki &lt; 1/10), nedažnas (nuo ≥ 1/1000 iki &lt; 1/100), retas (nuo ≥ 1/10000 iki &lt; 1/1000), labai retas (&lt; 1/10000)</w:t>
      </w:r>
      <w:r w:rsidRPr="00F224C8">
        <w:rPr>
          <w:rFonts w:ascii="Times New Roman" w:hAnsi="Times New Roman" w:cs="Times New Roman"/>
        </w:rPr>
        <w:t>, dažnis nežinomas (negali būti įvertintas pagal turimus duomenis).</w:t>
      </w:r>
    </w:p>
    <w:p w14:paraId="2E71C4A6" w14:textId="77777777" w:rsidR="00DB12A3" w:rsidRPr="00F224C8" w:rsidRDefault="00DB12A3" w:rsidP="001D394C">
      <w:pPr>
        <w:keepNext/>
        <w:keepLines/>
        <w:kinsoku w:val="0"/>
        <w:overflowPunct w:val="0"/>
        <w:autoSpaceDE w:val="0"/>
        <w:autoSpaceDN w:val="0"/>
        <w:adjustRightInd w:val="0"/>
        <w:spacing w:after="0" w:line="240" w:lineRule="auto"/>
        <w:rPr>
          <w:rFonts w:ascii="Times New Roman" w:hAnsi="Times New Roman" w:cs="Times New Roman"/>
        </w:rPr>
      </w:pPr>
    </w:p>
    <w:p w14:paraId="5D91EDD8" w14:textId="32063DC5" w:rsidR="00DB12A3" w:rsidRPr="001D394C" w:rsidRDefault="00DB12A3" w:rsidP="001D394C">
      <w:pPr>
        <w:pStyle w:val="TableParagraph"/>
        <w:ind w:right="433"/>
        <w:rPr>
          <w:rFonts w:eastAsiaTheme="minorHAnsi"/>
          <w:i/>
          <w:sz w:val="22"/>
        </w:rPr>
      </w:pPr>
      <w:r w:rsidRPr="001D394C">
        <w:rPr>
          <w:i/>
          <w:sz w:val="22"/>
        </w:rPr>
        <w:t>Monoterapija</w:t>
      </w:r>
    </w:p>
    <w:p w14:paraId="468724B2" w14:textId="7EABF3B0" w:rsidR="00847595" w:rsidRPr="001D394C" w:rsidRDefault="00DB12A3" w:rsidP="001D394C">
      <w:pPr>
        <w:pStyle w:val="TableParagraph"/>
        <w:ind w:right="433"/>
        <w:rPr>
          <w:sz w:val="22"/>
        </w:rPr>
      </w:pPr>
      <w:r w:rsidRPr="00F12E6E">
        <w:rPr>
          <w:sz w:val="22"/>
          <w:szCs w:val="22"/>
        </w:rPr>
        <w:t xml:space="preserve">Toliau lentelėje išvardytos nepageidaujamos reakcijos, kurios placebu kontroliuojamojo tyrimo metu dažniau pasireiškė </w:t>
      </w:r>
      <w:r w:rsidRPr="001D394C">
        <w:rPr>
          <w:sz w:val="22"/>
        </w:rPr>
        <w:t xml:space="preserve">pacientams, vartojusiems </w:t>
      </w:r>
      <w:r w:rsidRPr="00F12E6E">
        <w:rPr>
          <w:sz w:val="22"/>
          <w:szCs w:val="22"/>
        </w:rPr>
        <w:t xml:space="preserve">1 mg </w:t>
      </w:r>
      <w:r w:rsidRPr="001D394C">
        <w:rPr>
          <w:sz w:val="22"/>
        </w:rPr>
        <w:t>razagilino</w:t>
      </w:r>
      <w:r w:rsidRPr="00F12E6E">
        <w:rPr>
          <w:sz w:val="22"/>
          <w:szCs w:val="22"/>
        </w:rPr>
        <w:t xml:space="preserve"> per parą</w:t>
      </w:r>
      <w:r w:rsidRPr="001D394C">
        <w:rPr>
          <w:sz w:val="22"/>
        </w:rPr>
        <w:t>.</w:t>
      </w:r>
    </w:p>
    <w:p w14:paraId="71901B81" w14:textId="77777777" w:rsidR="00052E04" w:rsidRPr="001D394C" w:rsidRDefault="00052E04" w:rsidP="001D394C">
      <w:pPr>
        <w:pStyle w:val="TableParagraph"/>
        <w:ind w:right="433"/>
        <w:rPr>
          <w:sz w:val="22"/>
        </w:rPr>
      </w:pPr>
    </w:p>
    <w:tbl>
      <w:tblPr>
        <w:tblW w:w="9590" w:type="dxa"/>
        <w:tblInd w:w="112" w:type="dxa"/>
        <w:tblCellMar>
          <w:left w:w="0" w:type="dxa"/>
          <w:right w:w="0" w:type="dxa"/>
        </w:tblCellMar>
        <w:tblLook w:val="01E0" w:firstRow="1" w:lastRow="1" w:firstColumn="1" w:lastColumn="1" w:noHBand="0" w:noVBand="0"/>
      </w:tblPr>
      <w:tblGrid>
        <w:gridCol w:w="1918"/>
        <w:gridCol w:w="1918"/>
        <w:gridCol w:w="1918"/>
        <w:gridCol w:w="1918"/>
        <w:gridCol w:w="1918"/>
      </w:tblGrid>
      <w:tr w:rsidR="00DB12A3" w:rsidRPr="00F224C8" w14:paraId="4FA56303"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4327FE3F" w14:textId="77777777" w:rsidR="00DB12A3" w:rsidRPr="00F12E6E" w:rsidRDefault="00DB12A3" w:rsidP="00847595">
            <w:pPr>
              <w:pStyle w:val="TableParagraph"/>
              <w:ind w:right="433"/>
              <w:rPr>
                <w:sz w:val="22"/>
                <w:szCs w:val="22"/>
              </w:rPr>
            </w:pPr>
            <w:r w:rsidRPr="00F224C8">
              <w:rPr>
                <w:b/>
                <w:spacing w:val="-1"/>
                <w:sz w:val="22"/>
                <w:szCs w:val="22"/>
              </w:rPr>
              <w:t>Organų si</w:t>
            </w:r>
            <w:r w:rsidRPr="00F12E6E">
              <w:rPr>
                <w:b/>
                <w:spacing w:val="-1"/>
                <w:sz w:val="22"/>
                <w:szCs w:val="22"/>
              </w:rPr>
              <w:t>stem</w:t>
            </w:r>
            <w:r w:rsidRPr="00F224C8">
              <w:rPr>
                <w:b/>
                <w:spacing w:val="-1"/>
                <w:sz w:val="22"/>
                <w:szCs w:val="22"/>
              </w:rPr>
              <w:t>ų klasė</w:t>
            </w:r>
          </w:p>
        </w:tc>
        <w:tc>
          <w:tcPr>
            <w:tcW w:w="1918" w:type="dxa"/>
            <w:tcBorders>
              <w:top w:val="single" w:sz="5" w:space="0" w:color="000000"/>
              <w:left w:val="single" w:sz="5" w:space="0" w:color="000000"/>
              <w:bottom w:val="single" w:sz="5" w:space="0" w:color="000000"/>
              <w:right w:val="single" w:sz="5" w:space="0" w:color="000000"/>
            </w:tcBorders>
          </w:tcPr>
          <w:p w14:paraId="705181D0" w14:textId="77777777" w:rsidR="00DB12A3" w:rsidRPr="00F12E6E" w:rsidRDefault="00DB12A3" w:rsidP="00F12E6E">
            <w:pPr>
              <w:pStyle w:val="TableParagraph"/>
              <w:rPr>
                <w:sz w:val="22"/>
                <w:szCs w:val="22"/>
              </w:rPr>
            </w:pPr>
            <w:r w:rsidRPr="00F224C8">
              <w:rPr>
                <w:b/>
                <w:spacing w:val="-1"/>
                <w:sz w:val="22"/>
                <w:szCs w:val="22"/>
              </w:rPr>
              <w:t>Labai dažnas</w:t>
            </w:r>
          </w:p>
        </w:tc>
        <w:tc>
          <w:tcPr>
            <w:tcW w:w="1918" w:type="dxa"/>
            <w:tcBorders>
              <w:top w:val="single" w:sz="5" w:space="0" w:color="000000"/>
              <w:left w:val="single" w:sz="5" w:space="0" w:color="000000"/>
              <w:bottom w:val="single" w:sz="5" w:space="0" w:color="000000"/>
              <w:right w:val="single" w:sz="5" w:space="0" w:color="000000"/>
            </w:tcBorders>
          </w:tcPr>
          <w:p w14:paraId="01EDFAFB" w14:textId="77777777" w:rsidR="00DB12A3" w:rsidRPr="00F12E6E" w:rsidRDefault="00DB12A3" w:rsidP="00F12E6E">
            <w:pPr>
              <w:pStyle w:val="TableParagraph"/>
              <w:rPr>
                <w:sz w:val="22"/>
                <w:szCs w:val="22"/>
              </w:rPr>
            </w:pPr>
            <w:r w:rsidRPr="00F224C8">
              <w:rPr>
                <w:b/>
                <w:spacing w:val="-1"/>
                <w:sz w:val="22"/>
                <w:szCs w:val="22"/>
              </w:rPr>
              <w:t>Dažnas</w:t>
            </w:r>
          </w:p>
        </w:tc>
        <w:tc>
          <w:tcPr>
            <w:tcW w:w="1918" w:type="dxa"/>
            <w:tcBorders>
              <w:top w:val="single" w:sz="5" w:space="0" w:color="000000"/>
              <w:left w:val="single" w:sz="5" w:space="0" w:color="000000"/>
              <w:bottom w:val="single" w:sz="5" w:space="0" w:color="000000"/>
              <w:right w:val="single" w:sz="5" w:space="0" w:color="000000"/>
            </w:tcBorders>
          </w:tcPr>
          <w:p w14:paraId="21C230BF" w14:textId="77777777" w:rsidR="00DB12A3" w:rsidRPr="00F12E6E" w:rsidRDefault="00DB12A3" w:rsidP="00F12E6E">
            <w:pPr>
              <w:pStyle w:val="TableParagraph"/>
              <w:rPr>
                <w:sz w:val="22"/>
                <w:szCs w:val="22"/>
              </w:rPr>
            </w:pPr>
            <w:r w:rsidRPr="00F224C8">
              <w:rPr>
                <w:b/>
                <w:spacing w:val="-1"/>
                <w:sz w:val="22"/>
                <w:szCs w:val="22"/>
              </w:rPr>
              <w:t>Nedažnas</w:t>
            </w:r>
          </w:p>
        </w:tc>
        <w:tc>
          <w:tcPr>
            <w:tcW w:w="1918" w:type="dxa"/>
            <w:tcBorders>
              <w:top w:val="single" w:sz="5" w:space="0" w:color="000000"/>
              <w:left w:val="single" w:sz="5" w:space="0" w:color="000000"/>
              <w:bottom w:val="single" w:sz="5" w:space="0" w:color="000000"/>
              <w:right w:val="single" w:sz="5" w:space="0" w:color="000000"/>
            </w:tcBorders>
          </w:tcPr>
          <w:p w14:paraId="31D4E6C2" w14:textId="77777777" w:rsidR="00DB12A3" w:rsidRPr="00F12E6E" w:rsidRDefault="00DB12A3" w:rsidP="00F12E6E">
            <w:pPr>
              <w:pStyle w:val="TableParagraph"/>
              <w:rPr>
                <w:sz w:val="22"/>
                <w:szCs w:val="22"/>
              </w:rPr>
            </w:pPr>
            <w:r w:rsidRPr="00F224C8">
              <w:rPr>
                <w:b/>
                <w:spacing w:val="-1"/>
                <w:sz w:val="22"/>
                <w:szCs w:val="22"/>
              </w:rPr>
              <w:t>Dažnis nežinomas</w:t>
            </w:r>
          </w:p>
        </w:tc>
      </w:tr>
      <w:tr w:rsidR="00DB12A3" w:rsidRPr="00F224C8" w14:paraId="783D5A1E"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16D44F52" w14:textId="77777777" w:rsidR="00DB12A3" w:rsidRPr="00F12E6E" w:rsidRDefault="00DB12A3" w:rsidP="00F12E6E">
            <w:pPr>
              <w:pStyle w:val="TableParagraph"/>
              <w:ind w:right="434"/>
              <w:rPr>
                <w:sz w:val="22"/>
                <w:szCs w:val="22"/>
              </w:rPr>
            </w:pPr>
            <w:r w:rsidRPr="00F12E6E">
              <w:rPr>
                <w:b/>
                <w:spacing w:val="-1"/>
                <w:sz w:val="22"/>
                <w:szCs w:val="22"/>
              </w:rPr>
              <w:t>Infe</w:t>
            </w:r>
            <w:r w:rsidRPr="00F224C8">
              <w:rPr>
                <w:b/>
                <w:spacing w:val="-1"/>
                <w:sz w:val="22"/>
                <w:szCs w:val="22"/>
              </w:rPr>
              <w:t>kcijos ir infestacijos</w:t>
            </w:r>
          </w:p>
        </w:tc>
        <w:tc>
          <w:tcPr>
            <w:tcW w:w="1918" w:type="dxa"/>
            <w:tcBorders>
              <w:top w:val="single" w:sz="5" w:space="0" w:color="000000"/>
              <w:left w:val="single" w:sz="5" w:space="0" w:color="000000"/>
              <w:bottom w:val="single" w:sz="5" w:space="0" w:color="000000"/>
              <w:right w:val="single" w:sz="5" w:space="0" w:color="000000"/>
            </w:tcBorders>
          </w:tcPr>
          <w:p w14:paraId="69F3BF79"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4705781F" w14:textId="77777777" w:rsidR="00DB12A3" w:rsidRPr="00F12E6E" w:rsidRDefault="00DB12A3" w:rsidP="00F12E6E">
            <w:pPr>
              <w:pStyle w:val="TableParagraph"/>
              <w:spacing w:line="248" w:lineRule="exact"/>
              <w:rPr>
                <w:sz w:val="22"/>
                <w:szCs w:val="22"/>
              </w:rPr>
            </w:pPr>
            <w:r w:rsidRPr="00F224C8">
              <w:rPr>
                <w:spacing w:val="-1"/>
                <w:sz w:val="22"/>
                <w:szCs w:val="22"/>
              </w:rPr>
              <w:t>Gripas</w:t>
            </w:r>
          </w:p>
        </w:tc>
        <w:tc>
          <w:tcPr>
            <w:tcW w:w="1918" w:type="dxa"/>
            <w:tcBorders>
              <w:top w:val="single" w:sz="5" w:space="0" w:color="000000"/>
              <w:left w:val="single" w:sz="5" w:space="0" w:color="000000"/>
              <w:bottom w:val="single" w:sz="5" w:space="0" w:color="000000"/>
              <w:right w:val="single" w:sz="5" w:space="0" w:color="000000"/>
            </w:tcBorders>
          </w:tcPr>
          <w:p w14:paraId="37DE1E12"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5F346617" w14:textId="77777777" w:rsidR="00DB12A3" w:rsidRPr="00F224C8" w:rsidRDefault="00DB12A3" w:rsidP="00847595">
            <w:pPr>
              <w:rPr>
                <w:rFonts w:ascii="Times New Roman" w:hAnsi="Times New Roman" w:cs="Times New Roman"/>
              </w:rPr>
            </w:pPr>
          </w:p>
        </w:tc>
      </w:tr>
      <w:tr w:rsidR="00DB12A3" w:rsidRPr="00F224C8" w14:paraId="029F8E7F"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64B721F7" w14:textId="77777777" w:rsidR="00DB12A3" w:rsidRPr="00F12E6E" w:rsidRDefault="00DB12A3" w:rsidP="00F12E6E">
            <w:pPr>
              <w:pStyle w:val="TableParagraph"/>
              <w:ind w:right="311"/>
              <w:rPr>
                <w:sz w:val="22"/>
                <w:szCs w:val="22"/>
              </w:rPr>
            </w:pPr>
            <w:r w:rsidRPr="00F224C8">
              <w:rPr>
                <w:b/>
                <w:spacing w:val="-1"/>
                <w:sz w:val="22"/>
                <w:szCs w:val="22"/>
              </w:rPr>
              <w:t>Gerybiniai, piktybiniai ir nepatikslinti navikai(tarp jų cistos ir polipai)</w:t>
            </w:r>
          </w:p>
        </w:tc>
        <w:tc>
          <w:tcPr>
            <w:tcW w:w="1918" w:type="dxa"/>
            <w:tcBorders>
              <w:top w:val="single" w:sz="5" w:space="0" w:color="000000"/>
              <w:left w:val="single" w:sz="5" w:space="0" w:color="000000"/>
              <w:bottom w:val="single" w:sz="5" w:space="0" w:color="000000"/>
              <w:right w:val="single" w:sz="5" w:space="0" w:color="000000"/>
            </w:tcBorders>
          </w:tcPr>
          <w:p w14:paraId="609EDE50"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49C39E3F" w14:textId="77777777" w:rsidR="00DB12A3" w:rsidRPr="00F12E6E" w:rsidRDefault="00DB12A3" w:rsidP="00F12E6E">
            <w:pPr>
              <w:pStyle w:val="TableParagraph"/>
              <w:spacing w:line="248" w:lineRule="exact"/>
              <w:rPr>
                <w:sz w:val="22"/>
                <w:szCs w:val="22"/>
              </w:rPr>
            </w:pPr>
            <w:r w:rsidRPr="00F224C8">
              <w:rPr>
                <w:spacing w:val="-1"/>
                <w:sz w:val="22"/>
                <w:szCs w:val="22"/>
              </w:rPr>
              <w:t>Odos k</w:t>
            </w:r>
            <w:r w:rsidRPr="00F12E6E">
              <w:rPr>
                <w:spacing w:val="-1"/>
                <w:sz w:val="22"/>
                <w:szCs w:val="22"/>
              </w:rPr>
              <w:t>arcinoma</w:t>
            </w:r>
          </w:p>
        </w:tc>
        <w:tc>
          <w:tcPr>
            <w:tcW w:w="1918" w:type="dxa"/>
            <w:tcBorders>
              <w:top w:val="single" w:sz="5" w:space="0" w:color="000000"/>
              <w:left w:val="single" w:sz="5" w:space="0" w:color="000000"/>
              <w:bottom w:val="single" w:sz="5" w:space="0" w:color="000000"/>
              <w:right w:val="single" w:sz="5" w:space="0" w:color="000000"/>
            </w:tcBorders>
          </w:tcPr>
          <w:p w14:paraId="709AA20A"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77473A96" w14:textId="77777777" w:rsidR="00DB12A3" w:rsidRPr="00F224C8" w:rsidRDefault="00DB12A3" w:rsidP="00847595">
            <w:pPr>
              <w:rPr>
                <w:rFonts w:ascii="Times New Roman" w:hAnsi="Times New Roman" w:cs="Times New Roman"/>
              </w:rPr>
            </w:pPr>
          </w:p>
        </w:tc>
      </w:tr>
      <w:tr w:rsidR="00DB12A3" w:rsidRPr="00F224C8" w14:paraId="470EDA7E"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3E2A574F" w14:textId="77777777" w:rsidR="00DB12A3" w:rsidRPr="00F12E6E" w:rsidRDefault="00DB12A3" w:rsidP="00F12E6E">
            <w:pPr>
              <w:pStyle w:val="TableParagraph"/>
              <w:ind w:right="141"/>
              <w:rPr>
                <w:sz w:val="22"/>
                <w:szCs w:val="22"/>
              </w:rPr>
            </w:pPr>
            <w:r w:rsidRPr="00F224C8">
              <w:rPr>
                <w:b/>
                <w:spacing w:val="-1"/>
                <w:sz w:val="22"/>
                <w:szCs w:val="22"/>
              </w:rPr>
              <w:lastRenderedPageBreak/>
              <w:t>Kraujo ir limfinės sistemos sutrikimai</w:t>
            </w:r>
          </w:p>
        </w:tc>
        <w:tc>
          <w:tcPr>
            <w:tcW w:w="1918" w:type="dxa"/>
            <w:tcBorders>
              <w:top w:val="single" w:sz="5" w:space="0" w:color="000000"/>
              <w:left w:val="single" w:sz="5" w:space="0" w:color="000000"/>
              <w:bottom w:val="single" w:sz="5" w:space="0" w:color="000000"/>
              <w:right w:val="single" w:sz="5" w:space="0" w:color="000000"/>
            </w:tcBorders>
          </w:tcPr>
          <w:p w14:paraId="79643BE1"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155A10D7" w14:textId="77777777" w:rsidR="00DB12A3" w:rsidRPr="00F12E6E" w:rsidRDefault="00DB12A3" w:rsidP="00F12E6E">
            <w:pPr>
              <w:pStyle w:val="TableParagraph"/>
              <w:spacing w:line="246" w:lineRule="exact"/>
              <w:rPr>
                <w:sz w:val="22"/>
                <w:szCs w:val="22"/>
              </w:rPr>
            </w:pPr>
            <w:r w:rsidRPr="00F12E6E">
              <w:rPr>
                <w:spacing w:val="-1"/>
                <w:sz w:val="22"/>
                <w:szCs w:val="22"/>
              </w:rPr>
              <w:t>Leu</w:t>
            </w:r>
            <w:r w:rsidRPr="00F224C8">
              <w:rPr>
                <w:spacing w:val="-1"/>
                <w:sz w:val="22"/>
                <w:szCs w:val="22"/>
              </w:rPr>
              <w:t>kopenija</w:t>
            </w:r>
          </w:p>
        </w:tc>
        <w:tc>
          <w:tcPr>
            <w:tcW w:w="1918" w:type="dxa"/>
            <w:tcBorders>
              <w:top w:val="single" w:sz="5" w:space="0" w:color="000000"/>
              <w:left w:val="single" w:sz="5" w:space="0" w:color="000000"/>
              <w:bottom w:val="single" w:sz="5" w:space="0" w:color="000000"/>
              <w:right w:val="single" w:sz="5" w:space="0" w:color="000000"/>
            </w:tcBorders>
          </w:tcPr>
          <w:p w14:paraId="3B44C360"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5808075A" w14:textId="77777777" w:rsidR="00DB12A3" w:rsidRPr="00F224C8" w:rsidRDefault="00DB12A3" w:rsidP="00847595">
            <w:pPr>
              <w:rPr>
                <w:rFonts w:ascii="Times New Roman" w:hAnsi="Times New Roman" w:cs="Times New Roman"/>
              </w:rPr>
            </w:pPr>
          </w:p>
        </w:tc>
      </w:tr>
      <w:tr w:rsidR="00DB12A3" w:rsidRPr="00F224C8" w14:paraId="5A17B00D"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1FE0E29A" w14:textId="77777777" w:rsidR="00DB12A3" w:rsidRPr="00F12E6E" w:rsidRDefault="00DB12A3" w:rsidP="00F12E6E">
            <w:pPr>
              <w:pStyle w:val="TableParagraph"/>
              <w:ind w:right="288"/>
              <w:rPr>
                <w:sz w:val="22"/>
                <w:szCs w:val="22"/>
              </w:rPr>
            </w:pPr>
            <w:r w:rsidRPr="00F224C8">
              <w:rPr>
                <w:b/>
                <w:spacing w:val="-1"/>
                <w:sz w:val="22"/>
                <w:szCs w:val="22"/>
              </w:rPr>
              <w:t>I</w:t>
            </w:r>
            <w:r w:rsidRPr="00F12E6E">
              <w:rPr>
                <w:b/>
                <w:spacing w:val="-1"/>
                <w:sz w:val="22"/>
                <w:szCs w:val="22"/>
              </w:rPr>
              <w:t>mun</w:t>
            </w:r>
            <w:r w:rsidRPr="00F224C8">
              <w:rPr>
                <w:b/>
                <w:spacing w:val="-1"/>
                <w:sz w:val="22"/>
                <w:szCs w:val="22"/>
              </w:rPr>
              <w:t>inės sistemos sutrikimai</w:t>
            </w:r>
          </w:p>
        </w:tc>
        <w:tc>
          <w:tcPr>
            <w:tcW w:w="1918" w:type="dxa"/>
            <w:tcBorders>
              <w:top w:val="single" w:sz="5" w:space="0" w:color="000000"/>
              <w:left w:val="single" w:sz="5" w:space="0" w:color="000000"/>
              <w:bottom w:val="single" w:sz="5" w:space="0" w:color="000000"/>
              <w:right w:val="single" w:sz="5" w:space="0" w:color="000000"/>
            </w:tcBorders>
          </w:tcPr>
          <w:p w14:paraId="1161E4B9"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73903837" w14:textId="77777777" w:rsidR="00DB12A3" w:rsidRPr="00F12E6E" w:rsidRDefault="00DB12A3" w:rsidP="00F12E6E">
            <w:pPr>
              <w:pStyle w:val="TableParagraph"/>
              <w:spacing w:line="248" w:lineRule="exact"/>
              <w:rPr>
                <w:sz w:val="22"/>
                <w:szCs w:val="22"/>
              </w:rPr>
            </w:pPr>
            <w:r w:rsidRPr="00F12E6E">
              <w:rPr>
                <w:spacing w:val="-1"/>
                <w:sz w:val="22"/>
                <w:szCs w:val="22"/>
              </w:rPr>
              <w:t>Al</w:t>
            </w:r>
            <w:r w:rsidRPr="00F224C8">
              <w:rPr>
                <w:spacing w:val="-1"/>
                <w:sz w:val="22"/>
                <w:szCs w:val="22"/>
              </w:rPr>
              <w:t>ergija</w:t>
            </w:r>
          </w:p>
        </w:tc>
        <w:tc>
          <w:tcPr>
            <w:tcW w:w="1918" w:type="dxa"/>
            <w:tcBorders>
              <w:top w:val="single" w:sz="5" w:space="0" w:color="000000"/>
              <w:left w:val="single" w:sz="5" w:space="0" w:color="000000"/>
              <w:bottom w:val="single" w:sz="5" w:space="0" w:color="000000"/>
              <w:right w:val="single" w:sz="5" w:space="0" w:color="000000"/>
            </w:tcBorders>
          </w:tcPr>
          <w:p w14:paraId="7EC979DB"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1254CBB6" w14:textId="77777777" w:rsidR="00DB12A3" w:rsidRPr="00F224C8" w:rsidRDefault="00DB12A3" w:rsidP="00847595">
            <w:pPr>
              <w:rPr>
                <w:rFonts w:ascii="Times New Roman" w:hAnsi="Times New Roman" w:cs="Times New Roman"/>
              </w:rPr>
            </w:pPr>
          </w:p>
        </w:tc>
      </w:tr>
      <w:tr w:rsidR="00DB12A3" w:rsidRPr="00F224C8" w14:paraId="75DCDD59"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59C9BFA2" w14:textId="77777777" w:rsidR="00DB12A3" w:rsidRPr="00F12E6E" w:rsidRDefault="00DB12A3" w:rsidP="00F12E6E">
            <w:pPr>
              <w:pStyle w:val="TableParagraph"/>
              <w:ind w:right="252"/>
              <w:rPr>
                <w:sz w:val="22"/>
                <w:szCs w:val="22"/>
              </w:rPr>
            </w:pPr>
            <w:r w:rsidRPr="00F12E6E">
              <w:rPr>
                <w:b/>
                <w:spacing w:val="-1"/>
                <w:sz w:val="22"/>
                <w:szCs w:val="22"/>
              </w:rPr>
              <w:t>Metaboli</w:t>
            </w:r>
            <w:r w:rsidRPr="00F224C8">
              <w:rPr>
                <w:b/>
                <w:spacing w:val="-1"/>
                <w:sz w:val="22"/>
                <w:szCs w:val="22"/>
              </w:rPr>
              <w:t>zmo ir mitybos sutrikimai</w:t>
            </w:r>
          </w:p>
        </w:tc>
        <w:tc>
          <w:tcPr>
            <w:tcW w:w="1918" w:type="dxa"/>
            <w:tcBorders>
              <w:top w:val="single" w:sz="5" w:space="0" w:color="000000"/>
              <w:left w:val="single" w:sz="5" w:space="0" w:color="000000"/>
              <w:bottom w:val="single" w:sz="5" w:space="0" w:color="000000"/>
              <w:right w:val="single" w:sz="5" w:space="0" w:color="000000"/>
            </w:tcBorders>
          </w:tcPr>
          <w:p w14:paraId="2BC98CAF"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6E26DF73"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645742B9" w14:textId="77777777" w:rsidR="00DB12A3" w:rsidRPr="00F12E6E" w:rsidRDefault="00DB12A3" w:rsidP="00F12E6E">
            <w:pPr>
              <w:pStyle w:val="TableParagraph"/>
              <w:spacing w:line="248" w:lineRule="exact"/>
              <w:rPr>
                <w:sz w:val="22"/>
                <w:szCs w:val="22"/>
              </w:rPr>
            </w:pPr>
            <w:r w:rsidRPr="00F224C8">
              <w:rPr>
                <w:spacing w:val="-1"/>
                <w:sz w:val="22"/>
                <w:szCs w:val="22"/>
              </w:rPr>
              <w:t>Apetito sumažėjimas</w:t>
            </w:r>
          </w:p>
        </w:tc>
        <w:tc>
          <w:tcPr>
            <w:tcW w:w="1918" w:type="dxa"/>
            <w:tcBorders>
              <w:top w:val="single" w:sz="5" w:space="0" w:color="000000"/>
              <w:left w:val="single" w:sz="5" w:space="0" w:color="000000"/>
              <w:bottom w:val="single" w:sz="5" w:space="0" w:color="000000"/>
              <w:right w:val="single" w:sz="5" w:space="0" w:color="000000"/>
            </w:tcBorders>
          </w:tcPr>
          <w:p w14:paraId="02A7AE78" w14:textId="77777777" w:rsidR="00DB12A3" w:rsidRPr="00F224C8" w:rsidRDefault="00DB12A3" w:rsidP="00847595">
            <w:pPr>
              <w:rPr>
                <w:rFonts w:ascii="Times New Roman" w:hAnsi="Times New Roman" w:cs="Times New Roman"/>
              </w:rPr>
            </w:pPr>
          </w:p>
        </w:tc>
      </w:tr>
      <w:tr w:rsidR="00DB12A3" w:rsidRPr="00F224C8" w14:paraId="7066FD60"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3524A289" w14:textId="77777777" w:rsidR="00DB12A3" w:rsidRPr="00F12E6E" w:rsidRDefault="00DB12A3" w:rsidP="00F12E6E">
            <w:pPr>
              <w:pStyle w:val="TableParagraph"/>
              <w:ind w:right="252"/>
              <w:rPr>
                <w:b/>
                <w:spacing w:val="-1"/>
                <w:sz w:val="22"/>
                <w:szCs w:val="22"/>
              </w:rPr>
            </w:pPr>
            <w:r w:rsidRPr="00F12E6E">
              <w:rPr>
                <w:b/>
                <w:spacing w:val="-1"/>
                <w:sz w:val="22"/>
                <w:szCs w:val="22"/>
              </w:rPr>
              <w:t>Ps</w:t>
            </w:r>
            <w:r w:rsidRPr="00F224C8">
              <w:rPr>
                <w:b/>
                <w:spacing w:val="-1"/>
                <w:sz w:val="22"/>
                <w:szCs w:val="22"/>
              </w:rPr>
              <w:t>ichikos sutrikimai</w:t>
            </w:r>
          </w:p>
        </w:tc>
        <w:tc>
          <w:tcPr>
            <w:tcW w:w="1918" w:type="dxa"/>
            <w:tcBorders>
              <w:top w:val="single" w:sz="5" w:space="0" w:color="000000"/>
              <w:left w:val="single" w:sz="5" w:space="0" w:color="000000"/>
              <w:bottom w:val="single" w:sz="5" w:space="0" w:color="000000"/>
              <w:right w:val="single" w:sz="5" w:space="0" w:color="000000"/>
            </w:tcBorders>
          </w:tcPr>
          <w:p w14:paraId="597C2E45"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0C07F85E" w14:textId="77777777" w:rsidR="00DB12A3" w:rsidRPr="00F224C8" w:rsidRDefault="00DB12A3" w:rsidP="00847595">
            <w:pPr>
              <w:rPr>
                <w:rFonts w:ascii="Times New Roman" w:hAnsi="Times New Roman" w:cs="Times New Roman"/>
              </w:rPr>
            </w:pPr>
            <w:r w:rsidRPr="00F224C8">
              <w:rPr>
                <w:rFonts w:ascii="Times New Roman" w:hAnsi="Times New Roman" w:cs="Times New Roman"/>
              </w:rPr>
              <w:t>Depresija, haliucinacijos*</w:t>
            </w:r>
          </w:p>
        </w:tc>
        <w:tc>
          <w:tcPr>
            <w:tcW w:w="1918" w:type="dxa"/>
            <w:tcBorders>
              <w:top w:val="single" w:sz="5" w:space="0" w:color="000000"/>
              <w:left w:val="single" w:sz="5" w:space="0" w:color="000000"/>
              <w:bottom w:val="single" w:sz="5" w:space="0" w:color="000000"/>
              <w:right w:val="single" w:sz="5" w:space="0" w:color="000000"/>
            </w:tcBorders>
          </w:tcPr>
          <w:p w14:paraId="28CFE5D2"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4AB0818E" w14:textId="77777777" w:rsidR="00DB12A3" w:rsidRPr="00F224C8" w:rsidRDefault="00DB12A3" w:rsidP="00847595">
            <w:pPr>
              <w:rPr>
                <w:rFonts w:ascii="Times New Roman" w:hAnsi="Times New Roman" w:cs="Times New Roman"/>
              </w:rPr>
            </w:pPr>
            <w:r w:rsidRPr="00F224C8">
              <w:rPr>
                <w:rFonts w:ascii="Times New Roman" w:hAnsi="Times New Roman" w:cs="Times New Roman"/>
              </w:rPr>
              <w:t>Impulsų kontrolės sutrikimas*</w:t>
            </w:r>
          </w:p>
        </w:tc>
      </w:tr>
      <w:tr w:rsidR="00DB12A3" w:rsidRPr="00F224C8" w14:paraId="2418EEBB"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3A132F15" w14:textId="77777777" w:rsidR="00DB12A3" w:rsidRPr="00F12E6E" w:rsidRDefault="00DB12A3" w:rsidP="00F12E6E">
            <w:pPr>
              <w:pStyle w:val="TableParagraph"/>
              <w:ind w:right="252"/>
              <w:rPr>
                <w:b/>
                <w:spacing w:val="-1"/>
                <w:sz w:val="22"/>
                <w:szCs w:val="22"/>
              </w:rPr>
            </w:pPr>
            <w:r w:rsidRPr="00F12E6E">
              <w:rPr>
                <w:b/>
                <w:spacing w:val="-1"/>
                <w:sz w:val="22"/>
                <w:szCs w:val="22"/>
              </w:rPr>
              <w:t>Nerv</w:t>
            </w:r>
            <w:r w:rsidR="00783988" w:rsidRPr="00F224C8">
              <w:rPr>
                <w:b/>
                <w:spacing w:val="-1"/>
                <w:sz w:val="22"/>
                <w:szCs w:val="22"/>
              </w:rPr>
              <w:t>ų sistemos sutrikimai</w:t>
            </w:r>
          </w:p>
        </w:tc>
        <w:tc>
          <w:tcPr>
            <w:tcW w:w="1918" w:type="dxa"/>
            <w:tcBorders>
              <w:top w:val="single" w:sz="5" w:space="0" w:color="000000"/>
              <w:left w:val="single" w:sz="5" w:space="0" w:color="000000"/>
              <w:bottom w:val="single" w:sz="5" w:space="0" w:color="000000"/>
              <w:right w:val="single" w:sz="5" w:space="0" w:color="000000"/>
            </w:tcBorders>
          </w:tcPr>
          <w:p w14:paraId="0D01FEFD" w14:textId="77777777" w:rsidR="00DB12A3" w:rsidRPr="00F224C8" w:rsidRDefault="00783988" w:rsidP="00847595">
            <w:pPr>
              <w:rPr>
                <w:rFonts w:ascii="Times New Roman" w:hAnsi="Times New Roman" w:cs="Times New Roman"/>
              </w:rPr>
            </w:pPr>
            <w:r w:rsidRPr="00F224C8">
              <w:rPr>
                <w:rFonts w:ascii="Times New Roman" w:hAnsi="Times New Roman" w:cs="Times New Roman"/>
              </w:rPr>
              <w:t>Galvos skausmas</w:t>
            </w:r>
          </w:p>
        </w:tc>
        <w:tc>
          <w:tcPr>
            <w:tcW w:w="1918" w:type="dxa"/>
            <w:tcBorders>
              <w:top w:val="single" w:sz="5" w:space="0" w:color="000000"/>
              <w:left w:val="single" w:sz="5" w:space="0" w:color="000000"/>
              <w:bottom w:val="single" w:sz="5" w:space="0" w:color="000000"/>
              <w:right w:val="single" w:sz="5" w:space="0" w:color="000000"/>
            </w:tcBorders>
          </w:tcPr>
          <w:p w14:paraId="209FF8E4"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341C1985" w14:textId="77777777" w:rsidR="00DB12A3" w:rsidRPr="00F12E6E" w:rsidRDefault="00783988" w:rsidP="00F12E6E">
            <w:pPr>
              <w:pStyle w:val="TableParagraph"/>
              <w:spacing w:line="248" w:lineRule="exact"/>
              <w:rPr>
                <w:spacing w:val="-1"/>
                <w:sz w:val="22"/>
                <w:szCs w:val="22"/>
              </w:rPr>
            </w:pPr>
            <w:r w:rsidRPr="00F224C8">
              <w:rPr>
                <w:spacing w:val="-1"/>
                <w:sz w:val="22"/>
                <w:szCs w:val="22"/>
              </w:rPr>
              <w:t>Smegenų kraujotakos sutrikimas</w:t>
            </w:r>
          </w:p>
        </w:tc>
        <w:tc>
          <w:tcPr>
            <w:tcW w:w="1918" w:type="dxa"/>
            <w:tcBorders>
              <w:top w:val="single" w:sz="5" w:space="0" w:color="000000"/>
              <w:left w:val="single" w:sz="5" w:space="0" w:color="000000"/>
              <w:bottom w:val="single" w:sz="5" w:space="0" w:color="000000"/>
              <w:right w:val="single" w:sz="5" w:space="0" w:color="000000"/>
            </w:tcBorders>
          </w:tcPr>
          <w:p w14:paraId="350BE33A" w14:textId="77777777" w:rsidR="00DB12A3" w:rsidRPr="00F224C8" w:rsidRDefault="00DB12A3" w:rsidP="00847595">
            <w:pPr>
              <w:rPr>
                <w:rFonts w:ascii="Times New Roman" w:hAnsi="Times New Roman" w:cs="Times New Roman"/>
              </w:rPr>
            </w:pPr>
            <w:r w:rsidRPr="00F224C8">
              <w:rPr>
                <w:rFonts w:ascii="Times New Roman" w:hAnsi="Times New Roman" w:cs="Times New Roman"/>
              </w:rPr>
              <w:t>Serotonin</w:t>
            </w:r>
            <w:r w:rsidR="00783988" w:rsidRPr="00F224C8">
              <w:rPr>
                <w:rFonts w:ascii="Times New Roman" w:hAnsi="Times New Roman" w:cs="Times New Roman"/>
              </w:rPr>
              <w:t>o</w:t>
            </w:r>
            <w:r w:rsidRPr="00F224C8">
              <w:rPr>
                <w:rFonts w:ascii="Times New Roman" w:hAnsi="Times New Roman" w:cs="Times New Roman"/>
              </w:rPr>
              <w:t xml:space="preserve"> s</w:t>
            </w:r>
            <w:r w:rsidR="00783988" w:rsidRPr="00F224C8">
              <w:rPr>
                <w:rFonts w:ascii="Times New Roman" w:hAnsi="Times New Roman" w:cs="Times New Roman"/>
              </w:rPr>
              <w:t>indromas</w:t>
            </w:r>
            <w:r w:rsidRPr="00F224C8">
              <w:rPr>
                <w:rFonts w:ascii="Times New Roman" w:hAnsi="Times New Roman" w:cs="Times New Roman"/>
              </w:rPr>
              <w:t xml:space="preserve">*, </w:t>
            </w:r>
            <w:r w:rsidR="00783988" w:rsidRPr="00F224C8">
              <w:rPr>
                <w:rFonts w:ascii="Times New Roman" w:hAnsi="Times New Roman" w:cs="Times New Roman"/>
              </w:rPr>
              <w:t>padidėjęs mieguistumas dieną (PMD) ir staigūs miego priepuoliai (SMP)*</w:t>
            </w:r>
          </w:p>
        </w:tc>
      </w:tr>
      <w:tr w:rsidR="00DB12A3" w:rsidRPr="00F224C8" w14:paraId="1C6AB0AA"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6B8B3A6C" w14:textId="77777777" w:rsidR="00DB12A3" w:rsidRPr="00F12E6E" w:rsidRDefault="00783988" w:rsidP="00F12E6E">
            <w:pPr>
              <w:pStyle w:val="TableParagraph"/>
              <w:ind w:right="252"/>
              <w:rPr>
                <w:b/>
                <w:spacing w:val="-1"/>
                <w:sz w:val="22"/>
                <w:szCs w:val="22"/>
              </w:rPr>
            </w:pPr>
            <w:r w:rsidRPr="00F224C8">
              <w:rPr>
                <w:b/>
                <w:spacing w:val="-1"/>
                <w:sz w:val="22"/>
                <w:szCs w:val="22"/>
              </w:rPr>
              <w:t>Akių sutrikimai</w:t>
            </w:r>
          </w:p>
        </w:tc>
        <w:tc>
          <w:tcPr>
            <w:tcW w:w="1918" w:type="dxa"/>
            <w:tcBorders>
              <w:top w:val="single" w:sz="5" w:space="0" w:color="000000"/>
              <w:left w:val="single" w:sz="5" w:space="0" w:color="000000"/>
              <w:bottom w:val="single" w:sz="5" w:space="0" w:color="000000"/>
              <w:right w:val="single" w:sz="5" w:space="0" w:color="000000"/>
            </w:tcBorders>
          </w:tcPr>
          <w:p w14:paraId="574D2DCE"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46E31951" w14:textId="77777777" w:rsidR="00DB12A3" w:rsidRPr="00F224C8" w:rsidRDefault="00783988" w:rsidP="00847595">
            <w:pPr>
              <w:rPr>
                <w:rFonts w:ascii="Times New Roman" w:hAnsi="Times New Roman" w:cs="Times New Roman"/>
              </w:rPr>
            </w:pPr>
            <w:r w:rsidRPr="00F224C8">
              <w:rPr>
                <w:rFonts w:ascii="Times New Roman" w:hAnsi="Times New Roman" w:cs="Times New Roman"/>
              </w:rPr>
              <w:t>K</w:t>
            </w:r>
            <w:r w:rsidR="00DB12A3" w:rsidRPr="00F224C8">
              <w:rPr>
                <w:rFonts w:ascii="Times New Roman" w:hAnsi="Times New Roman" w:cs="Times New Roman"/>
              </w:rPr>
              <w:t>onjun</w:t>
            </w:r>
            <w:r w:rsidRPr="00F224C8">
              <w:rPr>
                <w:rFonts w:ascii="Times New Roman" w:hAnsi="Times New Roman" w:cs="Times New Roman"/>
              </w:rPr>
              <w:t>ktyvitas</w:t>
            </w:r>
          </w:p>
        </w:tc>
        <w:tc>
          <w:tcPr>
            <w:tcW w:w="1918" w:type="dxa"/>
            <w:tcBorders>
              <w:top w:val="single" w:sz="5" w:space="0" w:color="000000"/>
              <w:left w:val="single" w:sz="5" w:space="0" w:color="000000"/>
              <w:bottom w:val="single" w:sz="5" w:space="0" w:color="000000"/>
              <w:right w:val="single" w:sz="5" w:space="0" w:color="000000"/>
            </w:tcBorders>
          </w:tcPr>
          <w:p w14:paraId="114F1E55"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234B578E" w14:textId="77777777" w:rsidR="00DB12A3" w:rsidRPr="00F224C8" w:rsidRDefault="00DB12A3" w:rsidP="00847595">
            <w:pPr>
              <w:rPr>
                <w:rFonts w:ascii="Times New Roman" w:hAnsi="Times New Roman" w:cs="Times New Roman"/>
              </w:rPr>
            </w:pPr>
          </w:p>
        </w:tc>
      </w:tr>
      <w:tr w:rsidR="00DB12A3" w:rsidRPr="00F224C8" w14:paraId="703F26A3"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44082793" w14:textId="77777777" w:rsidR="00DB12A3" w:rsidRPr="00F12E6E" w:rsidRDefault="00783988" w:rsidP="00F12E6E">
            <w:pPr>
              <w:pStyle w:val="TableParagraph"/>
              <w:ind w:right="252"/>
              <w:rPr>
                <w:b/>
                <w:spacing w:val="-1"/>
                <w:sz w:val="22"/>
                <w:szCs w:val="22"/>
              </w:rPr>
            </w:pPr>
            <w:r w:rsidRPr="00F224C8">
              <w:rPr>
                <w:b/>
                <w:spacing w:val="-1"/>
                <w:sz w:val="22"/>
                <w:szCs w:val="22"/>
              </w:rPr>
              <w:t>Ausų ir labirintų sutrikimai</w:t>
            </w:r>
          </w:p>
        </w:tc>
        <w:tc>
          <w:tcPr>
            <w:tcW w:w="1918" w:type="dxa"/>
            <w:tcBorders>
              <w:top w:val="single" w:sz="5" w:space="0" w:color="000000"/>
              <w:left w:val="single" w:sz="5" w:space="0" w:color="000000"/>
              <w:bottom w:val="single" w:sz="5" w:space="0" w:color="000000"/>
              <w:right w:val="single" w:sz="5" w:space="0" w:color="000000"/>
            </w:tcBorders>
          </w:tcPr>
          <w:p w14:paraId="07E306A0"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2B81E1E5" w14:textId="77777777" w:rsidR="00DB12A3" w:rsidRPr="00F224C8" w:rsidRDefault="00783988" w:rsidP="00847595">
            <w:pPr>
              <w:rPr>
                <w:rFonts w:ascii="Times New Roman" w:hAnsi="Times New Roman" w:cs="Times New Roman"/>
              </w:rPr>
            </w:pPr>
            <w:r w:rsidRPr="00F224C8">
              <w:rPr>
                <w:rFonts w:ascii="Times New Roman" w:hAnsi="Times New Roman" w:cs="Times New Roman"/>
              </w:rPr>
              <w:t>Galvos sukimasis</w:t>
            </w:r>
          </w:p>
        </w:tc>
        <w:tc>
          <w:tcPr>
            <w:tcW w:w="1918" w:type="dxa"/>
            <w:tcBorders>
              <w:top w:val="single" w:sz="5" w:space="0" w:color="000000"/>
              <w:left w:val="single" w:sz="5" w:space="0" w:color="000000"/>
              <w:bottom w:val="single" w:sz="5" w:space="0" w:color="000000"/>
              <w:right w:val="single" w:sz="5" w:space="0" w:color="000000"/>
            </w:tcBorders>
          </w:tcPr>
          <w:p w14:paraId="30C3E9C1"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66EB699A" w14:textId="77777777" w:rsidR="00DB12A3" w:rsidRPr="00F224C8" w:rsidRDefault="00DB12A3" w:rsidP="00847595">
            <w:pPr>
              <w:rPr>
                <w:rFonts w:ascii="Times New Roman" w:hAnsi="Times New Roman" w:cs="Times New Roman"/>
              </w:rPr>
            </w:pPr>
          </w:p>
        </w:tc>
      </w:tr>
      <w:tr w:rsidR="00DB12A3" w:rsidRPr="00F224C8" w14:paraId="3EC7EE2D"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41BA386C" w14:textId="77777777" w:rsidR="00DB12A3" w:rsidRPr="00F12E6E" w:rsidRDefault="00783988" w:rsidP="00F12E6E">
            <w:pPr>
              <w:pStyle w:val="TableParagraph"/>
              <w:ind w:right="252"/>
              <w:rPr>
                <w:b/>
                <w:spacing w:val="-1"/>
                <w:sz w:val="22"/>
                <w:szCs w:val="22"/>
              </w:rPr>
            </w:pPr>
            <w:r w:rsidRPr="00F224C8">
              <w:rPr>
                <w:b/>
                <w:spacing w:val="-1"/>
                <w:sz w:val="22"/>
                <w:szCs w:val="22"/>
              </w:rPr>
              <w:t>Širdies sutrikimai</w:t>
            </w:r>
          </w:p>
        </w:tc>
        <w:tc>
          <w:tcPr>
            <w:tcW w:w="1918" w:type="dxa"/>
            <w:tcBorders>
              <w:top w:val="single" w:sz="5" w:space="0" w:color="000000"/>
              <w:left w:val="single" w:sz="5" w:space="0" w:color="000000"/>
              <w:bottom w:val="single" w:sz="5" w:space="0" w:color="000000"/>
              <w:right w:val="single" w:sz="5" w:space="0" w:color="000000"/>
            </w:tcBorders>
          </w:tcPr>
          <w:p w14:paraId="20134ECB"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1FC28722" w14:textId="77777777" w:rsidR="00DB12A3" w:rsidRPr="00F224C8" w:rsidRDefault="00783988" w:rsidP="00847595">
            <w:pPr>
              <w:rPr>
                <w:rFonts w:ascii="Times New Roman" w:hAnsi="Times New Roman" w:cs="Times New Roman"/>
              </w:rPr>
            </w:pPr>
            <w:r w:rsidRPr="00F224C8">
              <w:rPr>
                <w:rFonts w:ascii="Times New Roman" w:hAnsi="Times New Roman" w:cs="Times New Roman"/>
              </w:rPr>
              <w:t>Krūtinės a</w:t>
            </w:r>
            <w:r w:rsidR="00DB12A3" w:rsidRPr="00F224C8">
              <w:rPr>
                <w:rFonts w:ascii="Times New Roman" w:hAnsi="Times New Roman" w:cs="Times New Roman"/>
              </w:rPr>
              <w:t>ngina</w:t>
            </w:r>
          </w:p>
        </w:tc>
        <w:tc>
          <w:tcPr>
            <w:tcW w:w="1918" w:type="dxa"/>
            <w:tcBorders>
              <w:top w:val="single" w:sz="5" w:space="0" w:color="000000"/>
              <w:left w:val="single" w:sz="5" w:space="0" w:color="000000"/>
              <w:bottom w:val="single" w:sz="5" w:space="0" w:color="000000"/>
              <w:right w:val="single" w:sz="5" w:space="0" w:color="000000"/>
            </w:tcBorders>
          </w:tcPr>
          <w:p w14:paraId="04C6DE79" w14:textId="77777777" w:rsidR="00DB12A3" w:rsidRPr="00F12E6E" w:rsidRDefault="00DB12A3" w:rsidP="00F12E6E">
            <w:pPr>
              <w:pStyle w:val="TableParagraph"/>
              <w:spacing w:line="248" w:lineRule="exact"/>
              <w:rPr>
                <w:spacing w:val="-1"/>
                <w:sz w:val="22"/>
                <w:szCs w:val="22"/>
              </w:rPr>
            </w:pPr>
            <w:r w:rsidRPr="00F12E6E">
              <w:rPr>
                <w:spacing w:val="-1"/>
                <w:sz w:val="22"/>
                <w:szCs w:val="22"/>
              </w:rPr>
              <w:t>M</w:t>
            </w:r>
            <w:r w:rsidR="00783988" w:rsidRPr="00F224C8">
              <w:rPr>
                <w:spacing w:val="-1"/>
                <w:sz w:val="22"/>
                <w:szCs w:val="22"/>
              </w:rPr>
              <w:t>iokardo infarktas</w:t>
            </w:r>
          </w:p>
        </w:tc>
        <w:tc>
          <w:tcPr>
            <w:tcW w:w="1918" w:type="dxa"/>
            <w:tcBorders>
              <w:top w:val="single" w:sz="5" w:space="0" w:color="000000"/>
              <w:left w:val="single" w:sz="5" w:space="0" w:color="000000"/>
              <w:bottom w:val="single" w:sz="5" w:space="0" w:color="000000"/>
              <w:right w:val="single" w:sz="5" w:space="0" w:color="000000"/>
            </w:tcBorders>
          </w:tcPr>
          <w:p w14:paraId="5C51877F" w14:textId="77777777" w:rsidR="00DB12A3" w:rsidRPr="00F224C8" w:rsidRDefault="00DB12A3" w:rsidP="00847595">
            <w:pPr>
              <w:rPr>
                <w:rFonts w:ascii="Times New Roman" w:hAnsi="Times New Roman" w:cs="Times New Roman"/>
              </w:rPr>
            </w:pPr>
          </w:p>
        </w:tc>
      </w:tr>
      <w:tr w:rsidR="00DB12A3" w:rsidRPr="00F224C8" w14:paraId="45125CC5"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1709026D" w14:textId="77777777" w:rsidR="00DB12A3" w:rsidRPr="00F12E6E" w:rsidRDefault="00783988" w:rsidP="00F12E6E">
            <w:pPr>
              <w:pStyle w:val="TableParagraph"/>
              <w:ind w:right="252"/>
              <w:rPr>
                <w:b/>
                <w:spacing w:val="-1"/>
                <w:sz w:val="22"/>
                <w:szCs w:val="22"/>
              </w:rPr>
            </w:pPr>
            <w:r w:rsidRPr="00F224C8">
              <w:rPr>
                <w:b/>
                <w:spacing w:val="-1"/>
                <w:sz w:val="22"/>
                <w:szCs w:val="22"/>
              </w:rPr>
              <w:lastRenderedPageBreak/>
              <w:t>Kraujagyslių sutrikimai</w:t>
            </w:r>
          </w:p>
        </w:tc>
        <w:tc>
          <w:tcPr>
            <w:tcW w:w="1918" w:type="dxa"/>
            <w:tcBorders>
              <w:top w:val="single" w:sz="5" w:space="0" w:color="000000"/>
              <w:left w:val="single" w:sz="5" w:space="0" w:color="000000"/>
              <w:bottom w:val="single" w:sz="5" w:space="0" w:color="000000"/>
              <w:right w:val="single" w:sz="5" w:space="0" w:color="000000"/>
            </w:tcBorders>
          </w:tcPr>
          <w:p w14:paraId="4FAECD6A"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000B2FBB"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4832D2B4"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60CA1EF4" w14:textId="77777777" w:rsidR="00DB12A3" w:rsidRPr="00F224C8" w:rsidRDefault="00DB12A3" w:rsidP="00847595">
            <w:pPr>
              <w:rPr>
                <w:rFonts w:ascii="Times New Roman" w:hAnsi="Times New Roman" w:cs="Times New Roman"/>
              </w:rPr>
            </w:pPr>
            <w:r w:rsidRPr="00F224C8">
              <w:rPr>
                <w:rFonts w:ascii="Times New Roman" w:hAnsi="Times New Roman" w:cs="Times New Roman"/>
              </w:rPr>
              <w:t>H</w:t>
            </w:r>
            <w:r w:rsidR="00783988" w:rsidRPr="00F224C8">
              <w:rPr>
                <w:rFonts w:ascii="Times New Roman" w:hAnsi="Times New Roman" w:cs="Times New Roman"/>
              </w:rPr>
              <w:t>ipertenzija</w:t>
            </w:r>
            <w:r w:rsidRPr="00F224C8">
              <w:rPr>
                <w:rFonts w:ascii="Times New Roman" w:hAnsi="Times New Roman" w:cs="Times New Roman"/>
              </w:rPr>
              <w:t>*</w:t>
            </w:r>
          </w:p>
        </w:tc>
      </w:tr>
      <w:tr w:rsidR="00DB12A3" w:rsidRPr="00F224C8" w14:paraId="7C7F3DDD"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6C7DBB25" w14:textId="77777777" w:rsidR="00DB12A3" w:rsidRPr="00F12E6E" w:rsidRDefault="004C0351" w:rsidP="00F12E6E">
            <w:pPr>
              <w:pStyle w:val="TableParagraph"/>
              <w:ind w:right="252"/>
              <w:rPr>
                <w:b/>
                <w:spacing w:val="-1"/>
                <w:sz w:val="22"/>
                <w:szCs w:val="22"/>
              </w:rPr>
            </w:pPr>
            <w:r w:rsidRPr="00F224C8">
              <w:rPr>
                <w:b/>
                <w:spacing w:val="-1"/>
                <w:sz w:val="22"/>
                <w:szCs w:val="22"/>
              </w:rPr>
              <w:t>Kvėpavimo sistemos, krūtinės ląstos ir tarpuplaučio sutrikimai</w:t>
            </w:r>
          </w:p>
        </w:tc>
        <w:tc>
          <w:tcPr>
            <w:tcW w:w="1918" w:type="dxa"/>
            <w:tcBorders>
              <w:top w:val="single" w:sz="5" w:space="0" w:color="000000"/>
              <w:left w:val="single" w:sz="5" w:space="0" w:color="000000"/>
              <w:bottom w:val="single" w:sz="5" w:space="0" w:color="000000"/>
              <w:right w:val="single" w:sz="5" w:space="0" w:color="000000"/>
            </w:tcBorders>
          </w:tcPr>
          <w:p w14:paraId="2E816285"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34AD4755" w14:textId="77777777" w:rsidR="00DB12A3" w:rsidRPr="00F224C8" w:rsidRDefault="00DB12A3" w:rsidP="00847595">
            <w:pPr>
              <w:rPr>
                <w:rFonts w:ascii="Times New Roman" w:hAnsi="Times New Roman" w:cs="Times New Roman"/>
              </w:rPr>
            </w:pPr>
            <w:r w:rsidRPr="00F224C8">
              <w:rPr>
                <w:rFonts w:ascii="Times New Roman" w:hAnsi="Times New Roman" w:cs="Times New Roman"/>
              </w:rPr>
              <w:t>R</w:t>
            </w:r>
            <w:r w:rsidR="004C0351" w:rsidRPr="00F224C8">
              <w:rPr>
                <w:rFonts w:ascii="Times New Roman" w:hAnsi="Times New Roman" w:cs="Times New Roman"/>
              </w:rPr>
              <w:t>inita</w:t>
            </w:r>
            <w:r w:rsidRPr="00F224C8">
              <w:rPr>
                <w:rFonts w:ascii="Times New Roman" w:hAnsi="Times New Roman" w:cs="Times New Roman"/>
              </w:rPr>
              <w:t>s</w:t>
            </w:r>
          </w:p>
        </w:tc>
        <w:tc>
          <w:tcPr>
            <w:tcW w:w="1918" w:type="dxa"/>
            <w:tcBorders>
              <w:top w:val="single" w:sz="5" w:space="0" w:color="000000"/>
              <w:left w:val="single" w:sz="5" w:space="0" w:color="000000"/>
              <w:bottom w:val="single" w:sz="5" w:space="0" w:color="000000"/>
              <w:right w:val="single" w:sz="5" w:space="0" w:color="000000"/>
            </w:tcBorders>
          </w:tcPr>
          <w:p w14:paraId="76965880"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00CE116D" w14:textId="77777777" w:rsidR="00DB12A3" w:rsidRPr="00F224C8" w:rsidRDefault="00DB12A3" w:rsidP="00847595">
            <w:pPr>
              <w:rPr>
                <w:rFonts w:ascii="Times New Roman" w:hAnsi="Times New Roman" w:cs="Times New Roman"/>
              </w:rPr>
            </w:pPr>
          </w:p>
        </w:tc>
      </w:tr>
      <w:tr w:rsidR="00DB12A3" w:rsidRPr="00F224C8" w14:paraId="69403EDC"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38753B20" w14:textId="77777777" w:rsidR="00DB12A3" w:rsidRPr="00F12E6E" w:rsidRDefault="004C0351" w:rsidP="00F12E6E">
            <w:pPr>
              <w:pStyle w:val="TableParagraph"/>
              <w:ind w:right="252"/>
              <w:rPr>
                <w:b/>
                <w:spacing w:val="-1"/>
                <w:sz w:val="22"/>
                <w:szCs w:val="22"/>
              </w:rPr>
            </w:pPr>
            <w:r w:rsidRPr="00F224C8">
              <w:rPr>
                <w:b/>
                <w:spacing w:val="-1"/>
                <w:sz w:val="22"/>
                <w:szCs w:val="22"/>
              </w:rPr>
              <w:t>Virškinamojo trakto sutrikimai</w:t>
            </w:r>
          </w:p>
        </w:tc>
        <w:tc>
          <w:tcPr>
            <w:tcW w:w="1918" w:type="dxa"/>
            <w:tcBorders>
              <w:top w:val="single" w:sz="5" w:space="0" w:color="000000"/>
              <w:left w:val="single" w:sz="5" w:space="0" w:color="000000"/>
              <w:bottom w:val="single" w:sz="5" w:space="0" w:color="000000"/>
              <w:right w:val="single" w:sz="5" w:space="0" w:color="000000"/>
            </w:tcBorders>
          </w:tcPr>
          <w:p w14:paraId="046A18F7"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754C6324" w14:textId="77777777" w:rsidR="00DB12A3" w:rsidRPr="00F224C8" w:rsidRDefault="004C0351" w:rsidP="00847595">
            <w:pPr>
              <w:rPr>
                <w:rFonts w:ascii="Times New Roman" w:hAnsi="Times New Roman" w:cs="Times New Roman"/>
              </w:rPr>
            </w:pPr>
            <w:r w:rsidRPr="00F224C8">
              <w:rPr>
                <w:rFonts w:ascii="Times New Roman" w:hAnsi="Times New Roman" w:cs="Times New Roman"/>
              </w:rPr>
              <w:t>Vidurių pūtimas</w:t>
            </w:r>
          </w:p>
        </w:tc>
        <w:tc>
          <w:tcPr>
            <w:tcW w:w="1918" w:type="dxa"/>
            <w:tcBorders>
              <w:top w:val="single" w:sz="5" w:space="0" w:color="000000"/>
              <w:left w:val="single" w:sz="5" w:space="0" w:color="000000"/>
              <w:bottom w:val="single" w:sz="5" w:space="0" w:color="000000"/>
              <w:right w:val="single" w:sz="5" w:space="0" w:color="000000"/>
            </w:tcBorders>
          </w:tcPr>
          <w:p w14:paraId="0E844AC0"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0434662B" w14:textId="77777777" w:rsidR="00DB12A3" w:rsidRPr="00F224C8" w:rsidRDefault="00DB12A3" w:rsidP="00847595">
            <w:pPr>
              <w:rPr>
                <w:rFonts w:ascii="Times New Roman" w:hAnsi="Times New Roman" w:cs="Times New Roman"/>
              </w:rPr>
            </w:pPr>
          </w:p>
        </w:tc>
      </w:tr>
      <w:tr w:rsidR="00DB12A3" w:rsidRPr="00F224C8" w14:paraId="10532DF1"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60B86373" w14:textId="77777777" w:rsidR="00DB12A3" w:rsidRPr="00F12E6E" w:rsidRDefault="004C0351" w:rsidP="00F12E6E">
            <w:pPr>
              <w:pStyle w:val="TableParagraph"/>
              <w:ind w:right="252"/>
              <w:rPr>
                <w:b/>
                <w:spacing w:val="-1"/>
                <w:sz w:val="22"/>
                <w:szCs w:val="22"/>
              </w:rPr>
            </w:pPr>
            <w:r w:rsidRPr="00F224C8">
              <w:rPr>
                <w:b/>
                <w:spacing w:val="-1"/>
                <w:sz w:val="22"/>
                <w:szCs w:val="22"/>
              </w:rPr>
              <w:t>Odos ir poodinio audinio sutrikimai</w:t>
            </w:r>
          </w:p>
        </w:tc>
        <w:tc>
          <w:tcPr>
            <w:tcW w:w="1918" w:type="dxa"/>
            <w:tcBorders>
              <w:top w:val="single" w:sz="5" w:space="0" w:color="000000"/>
              <w:left w:val="single" w:sz="5" w:space="0" w:color="000000"/>
              <w:bottom w:val="single" w:sz="5" w:space="0" w:color="000000"/>
              <w:right w:val="single" w:sz="5" w:space="0" w:color="000000"/>
            </w:tcBorders>
          </w:tcPr>
          <w:p w14:paraId="1CCC1157"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5BC1F2EC" w14:textId="77777777" w:rsidR="00DB12A3" w:rsidRPr="00F224C8" w:rsidRDefault="004C0351" w:rsidP="00847595">
            <w:pPr>
              <w:rPr>
                <w:rFonts w:ascii="Times New Roman" w:hAnsi="Times New Roman" w:cs="Times New Roman"/>
              </w:rPr>
            </w:pPr>
            <w:r w:rsidRPr="00F224C8">
              <w:rPr>
                <w:rFonts w:ascii="Times New Roman" w:hAnsi="Times New Roman" w:cs="Times New Roman"/>
              </w:rPr>
              <w:t>Dermatita</w:t>
            </w:r>
            <w:r w:rsidR="00DB12A3" w:rsidRPr="00F224C8">
              <w:rPr>
                <w:rFonts w:ascii="Times New Roman" w:hAnsi="Times New Roman" w:cs="Times New Roman"/>
              </w:rPr>
              <w:t>s</w:t>
            </w:r>
          </w:p>
        </w:tc>
        <w:tc>
          <w:tcPr>
            <w:tcW w:w="1918" w:type="dxa"/>
            <w:tcBorders>
              <w:top w:val="single" w:sz="5" w:space="0" w:color="000000"/>
              <w:left w:val="single" w:sz="5" w:space="0" w:color="000000"/>
              <w:bottom w:val="single" w:sz="5" w:space="0" w:color="000000"/>
              <w:right w:val="single" w:sz="5" w:space="0" w:color="000000"/>
            </w:tcBorders>
          </w:tcPr>
          <w:p w14:paraId="3A912A0A" w14:textId="77777777" w:rsidR="00DB12A3" w:rsidRPr="00F12E6E" w:rsidRDefault="004C0351" w:rsidP="00F12E6E">
            <w:pPr>
              <w:pStyle w:val="TableParagraph"/>
              <w:spacing w:line="248" w:lineRule="exact"/>
              <w:rPr>
                <w:spacing w:val="-1"/>
                <w:sz w:val="22"/>
                <w:szCs w:val="22"/>
              </w:rPr>
            </w:pPr>
            <w:r w:rsidRPr="00F224C8">
              <w:rPr>
                <w:spacing w:val="-1"/>
                <w:sz w:val="22"/>
                <w:szCs w:val="22"/>
              </w:rPr>
              <w:t>Išbėrimas pūslėmis ir pūslelėmis</w:t>
            </w:r>
          </w:p>
        </w:tc>
        <w:tc>
          <w:tcPr>
            <w:tcW w:w="1918" w:type="dxa"/>
            <w:tcBorders>
              <w:top w:val="single" w:sz="5" w:space="0" w:color="000000"/>
              <w:left w:val="single" w:sz="5" w:space="0" w:color="000000"/>
              <w:bottom w:val="single" w:sz="5" w:space="0" w:color="000000"/>
              <w:right w:val="single" w:sz="5" w:space="0" w:color="000000"/>
            </w:tcBorders>
          </w:tcPr>
          <w:p w14:paraId="6E06A775" w14:textId="77777777" w:rsidR="00DB12A3" w:rsidRPr="00F224C8" w:rsidRDefault="00DB12A3" w:rsidP="00847595">
            <w:pPr>
              <w:rPr>
                <w:rFonts w:ascii="Times New Roman" w:hAnsi="Times New Roman" w:cs="Times New Roman"/>
              </w:rPr>
            </w:pPr>
          </w:p>
        </w:tc>
      </w:tr>
      <w:tr w:rsidR="00DB12A3" w:rsidRPr="00F224C8" w14:paraId="028DDED8"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62162288" w14:textId="77777777" w:rsidR="00DB12A3" w:rsidRPr="00F12E6E" w:rsidRDefault="004C0351" w:rsidP="00F12E6E">
            <w:pPr>
              <w:pStyle w:val="TableParagraph"/>
              <w:ind w:right="252"/>
              <w:rPr>
                <w:b/>
                <w:spacing w:val="-1"/>
                <w:sz w:val="22"/>
                <w:szCs w:val="22"/>
              </w:rPr>
            </w:pPr>
            <w:r w:rsidRPr="00F224C8">
              <w:rPr>
                <w:b/>
                <w:spacing w:val="-1"/>
                <w:sz w:val="22"/>
                <w:szCs w:val="22"/>
              </w:rPr>
              <w:t>Skeleto, raumenų ir jungiamojo audinio sutrikimai</w:t>
            </w:r>
          </w:p>
        </w:tc>
        <w:tc>
          <w:tcPr>
            <w:tcW w:w="1918" w:type="dxa"/>
            <w:tcBorders>
              <w:top w:val="single" w:sz="5" w:space="0" w:color="000000"/>
              <w:left w:val="single" w:sz="5" w:space="0" w:color="000000"/>
              <w:bottom w:val="single" w:sz="5" w:space="0" w:color="000000"/>
              <w:right w:val="single" w:sz="5" w:space="0" w:color="000000"/>
            </w:tcBorders>
          </w:tcPr>
          <w:p w14:paraId="0637AD27"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20FA5A4E" w14:textId="77777777" w:rsidR="00DB12A3" w:rsidRPr="00F224C8" w:rsidRDefault="004C0351" w:rsidP="00847595">
            <w:pPr>
              <w:rPr>
                <w:rFonts w:ascii="Times New Roman" w:hAnsi="Times New Roman" w:cs="Times New Roman"/>
              </w:rPr>
            </w:pPr>
            <w:r w:rsidRPr="00F224C8">
              <w:rPr>
                <w:rFonts w:ascii="Times New Roman" w:hAnsi="Times New Roman" w:cs="Times New Roman"/>
              </w:rPr>
              <w:t>Skeleto ir raumenų skausmas, kaklo skausmas, artritas</w:t>
            </w:r>
          </w:p>
        </w:tc>
        <w:tc>
          <w:tcPr>
            <w:tcW w:w="1918" w:type="dxa"/>
            <w:tcBorders>
              <w:top w:val="single" w:sz="5" w:space="0" w:color="000000"/>
              <w:left w:val="single" w:sz="5" w:space="0" w:color="000000"/>
              <w:bottom w:val="single" w:sz="5" w:space="0" w:color="000000"/>
              <w:right w:val="single" w:sz="5" w:space="0" w:color="000000"/>
            </w:tcBorders>
          </w:tcPr>
          <w:p w14:paraId="3F673176"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74E14E83" w14:textId="77777777" w:rsidR="00DB12A3" w:rsidRPr="00F224C8" w:rsidRDefault="00DB12A3" w:rsidP="00847595">
            <w:pPr>
              <w:rPr>
                <w:rFonts w:ascii="Times New Roman" w:hAnsi="Times New Roman" w:cs="Times New Roman"/>
              </w:rPr>
            </w:pPr>
          </w:p>
        </w:tc>
      </w:tr>
      <w:tr w:rsidR="00DB12A3" w:rsidRPr="00F224C8" w14:paraId="30CEEBB3"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17AAC3A3" w14:textId="77777777" w:rsidR="00DB12A3" w:rsidRPr="00F12E6E" w:rsidRDefault="00502F77" w:rsidP="00F12E6E">
            <w:pPr>
              <w:pStyle w:val="TableParagraph"/>
              <w:ind w:right="252"/>
              <w:rPr>
                <w:b/>
                <w:spacing w:val="-1"/>
                <w:sz w:val="22"/>
                <w:szCs w:val="22"/>
              </w:rPr>
            </w:pPr>
            <w:r w:rsidRPr="00F224C8">
              <w:rPr>
                <w:b/>
                <w:spacing w:val="-1"/>
                <w:sz w:val="22"/>
                <w:szCs w:val="22"/>
              </w:rPr>
              <w:t>Inkstų ir šlapimo takų sutrikimai</w:t>
            </w:r>
          </w:p>
        </w:tc>
        <w:tc>
          <w:tcPr>
            <w:tcW w:w="1918" w:type="dxa"/>
            <w:tcBorders>
              <w:top w:val="single" w:sz="5" w:space="0" w:color="000000"/>
              <w:left w:val="single" w:sz="5" w:space="0" w:color="000000"/>
              <w:bottom w:val="single" w:sz="5" w:space="0" w:color="000000"/>
              <w:right w:val="single" w:sz="5" w:space="0" w:color="000000"/>
            </w:tcBorders>
          </w:tcPr>
          <w:p w14:paraId="0D1FFC6B"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1F2341D5" w14:textId="77777777" w:rsidR="00DB12A3" w:rsidRPr="00F224C8" w:rsidRDefault="00502F77" w:rsidP="00847595">
            <w:pPr>
              <w:rPr>
                <w:rFonts w:ascii="Times New Roman" w:hAnsi="Times New Roman" w:cs="Times New Roman"/>
              </w:rPr>
            </w:pPr>
            <w:r w:rsidRPr="00F224C8">
              <w:rPr>
                <w:rFonts w:ascii="Times New Roman" w:hAnsi="Times New Roman" w:cs="Times New Roman"/>
              </w:rPr>
              <w:t>Primygtinis noras šlapintis</w:t>
            </w:r>
          </w:p>
        </w:tc>
        <w:tc>
          <w:tcPr>
            <w:tcW w:w="1918" w:type="dxa"/>
            <w:tcBorders>
              <w:top w:val="single" w:sz="5" w:space="0" w:color="000000"/>
              <w:left w:val="single" w:sz="5" w:space="0" w:color="000000"/>
              <w:bottom w:val="single" w:sz="5" w:space="0" w:color="000000"/>
              <w:right w:val="single" w:sz="5" w:space="0" w:color="000000"/>
            </w:tcBorders>
          </w:tcPr>
          <w:p w14:paraId="26A13B42"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126B1345" w14:textId="77777777" w:rsidR="00DB12A3" w:rsidRPr="00F224C8" w:rsidRDefault="00DB12A3" w:rsidP="00847595">
            <w:pPr>
              <w:rPr>
                <w:rFonts w:ascii="Times New Roman" w:hAnsi="Times New Roman" w:cs="Times New Roman"/>
              </w:rPr>
            </w:pPr>
          </w:p>
        </w:tc>
      </w:tr>
      <w:tr w:rsidR="00DB12A3" w:rsidRPr="00F224C8" w14:paraId="552E02C5" w14:textId="77777777" w:rsidTr="00DB12A3">
        <w:trPr>
          <w:trHeight w:val="1611"/>
        </w:trPr>
        <w:tc>
          <w:tcPr>
            <w:tcW w:w="1918" w:type="dxa"/>
            <w:tcBorders>
              <w:top w:val="single" w:sz="5" w:space="0" w:color="000000"/>
              <w:left w:val="single" w:sz="5" w:space="0" w:color="000000"/>
              <w:bottom w:val="single" w:sz="5" w:space="0" w:color="000000"/>
              <w:right w:val="single" w:sz="5" w:space="0" w:color="000000"/>
            </w:tcBorders>
          </w:tcPr>
          <w:p w14:paraId="0D34FD42" w14:textId="77777777" w:rsidR="00DB12A3" w:rsidRPr="00F12E6E" w:rsidRDefault="00502F77" w:rsidP="00F12E6E">
            <w:pPr>
              <w:pStyle w:val="TableParagraph"/>
              <w:ind w:right="252"/>
              <w:rPr>
                <w:b/>
                <w:spacing w:val="-1"/>
                <w:sz w:val="22"/>
                <w:szCs w:val="22"/>
              </w:rPr>
            </w:pPr>
            <w:r w:rsidRPr="00F224C8">
              <w:rPr>
                <w:b/>
                <w:spacing w:val="-1"/>
                <w:sz w:val="22"/>
                <w:szCs w:val="22"/>
              </w:rPr>
              <w:t>Bendrieji sutrikimai ir vartojimo vietos pažeidimai</w:t>
            </w:r>
          </w:p>
        </w:tc>
        <w:tc>
          <w:tcPr>
            <w:tcW w:w="1918" w:type="dxa"/>
            <w:tcBorders>
              <w:top w:val="single" w:sz="5" w:space="0" w:color="000000"/>
              <w:left w:val="single" w:sz="5" w:space="0" w:color="000000"/>
              <w:bottom w:val="single" w:sz="5" w:space="0" w:color="000000"/>
              <w:right w:val="single" w:sz="5" w:space="0" w:color="000000"/>
            </w:tcBorders>
          </w:tcPr>
          <w:p w14:paraId="44E48E8A" w14:textId="77777777" w:rsidR="00DB12A3" w:rsidRPr="00F224C8" w:rsidRDefault="00DB12A3" w:rsidP="00847595">
            <w:pPr>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0F3D1B81" w14:textId="77777777" w:rsidR="00DB12A3" w:rsidRPr="00F224C8" w:rsidRDefault="00502F77" w:rsidP="00847595">
            <w:pPr>
              <w:rPr>
                <w:rFonts w:ascii="Times New Roman" w:hAnsi="Times New Roman" w:cs="Times New Roman"/>
              </w:rPr>
            </w:pPr>
            <w:r w:rsidRPr="00F224C8">
              <w:rPr>
                <w:rFonts w:ascii="Times New Roman" w:hAnsi="Times New Roman" w:cs="Times New Roman"/>
              </w:rPr>
              <w:t>Karščiavimas, bendras negalavimas</w:t>
            </w:r>
          </w:p>
        </w:tc>
        <w:tc>
          <w:tcPr>
            <w:tcW w:w="1918" w:type="dxa"/>
            <w:tcBorders>
              <w:top w:val="single" w:sz="5" w:space="0" w:color="000000"/>
              <w:left w:val="single" w:sz="5" w:space="0" w:color="000000"/>
              <w:bottom w:val="single" w:sz="5" w:space="0" w:color="000000"/>
              <w:right w:val="single" w:sz="5" w:space="0" w:color="000000"/>
            </w:tcBorders>
          </w:tcPr>
          <w:p w14:paraId="3654CF66" w14:textId="77777777" w:rsidR="00DB12A3" w:rsidRPr="00F12E6E" w:rsidRDefault="00DB12A3" w:rsidP="00F12E6E">
            <w:pPr>
              <w:pStyle w:val="TableParagraph"/>
              <w:spacing w:line="248" w:lineRule="exact"/>
              <w:rPr>
                <w:spacing w:val="-1"/>
                <w:sz w:val="22"/>
                <w:szCs w:val="22"/>
              </w:rPr>
            </w:pPr>
          </w:p>
        </w:tc>
        <w:tc>
          <w:tcPr>
            <w:tcW w:w="1918" w:type="dxa"/>
            <w:tcBorders>
              <w:top w:val="single" w:sz="5" w:space="0" w:color="000000"/>
              <w:left w:val="single" w:sz="5" w:space="0" w:color="000000"/>
              <w:bottom w:val="single" w:sz="5" w:space="0" w:color="000000"/>
              <w:right w:val="single" w:sz="5" w:space="0" w:color="000000"/>
            </w:tcBorders>
          </w:tcPr>
          <w:p w14:paraId="6EA543FC" w14:textId="77777777" w:rsidR="00DB12A3" w:rsidRPr="00F224C8" w:rsidRDefault="00DB12A3" w:rsidP="00847595">
            <w:pPr>
              <w:rPr>
                <w:rFonts w:ascii="Times New Roman" w:hAnsi="Times New Roman" w:cs="Times New Roman"/>
              </w:rPr>
            </w:pPr>
          </w:p>
        </w:tc>
      </w:tr>
      <w:tr w:rsidR="00DB12A3" w:rsidRPr="00F224C8" w14:paraId="1E05D07C" w14:textId="77777777" w:rsidTr="00DB12A3">
        <w:trPr>
          <w:trHeight w:val="528"/>
        </w:trPr>
        <w:tc>
          <w:tcPr>
            <w:tcW w:w="9590" w:type="dxa"/>
            <w:gridSpan w:val="5"/>
            <w:tcBorders>
              <w:top w:val="single" w:sz="5" w:space="0" w:color="000000"/>
              <w:left w:val="single" w:sz="5" w:space="0" w:color="000000"/>
              <w:bottom w:val="single" w:sz="5" w:space="0" w:color="000000"/>
              <w:right w:val="single" w:sz="5" w:space="0" w:color="000000"/>
            </w:tcBorders>
          </w:tcPr>
          <w:p w14:paraId="612D32E1" w14:textId="77777777" w:rsidR="00DB12A3" w:rsidRPr="00F12E6E" w:rsidRDefault="00DB12A3" w:rsidP="00F12E6E">
            <w:pPr>
              <w:pStyle w:val="TableParagraph"/>
              <w:spacing w:line="246" w:lineRule="exact"/>
              <w:rPr>
                <w:sz w:val="22"/>
                <w:szCs w:val="22"/>
              </w:rPr>
            </w:pPr>
            <w:r w:rsidRPr="00F12E6E">
              <w:rPr>
                <w:spacing w:val="-1"/>
                <w:sz w:val="22"/>
                <w:szCs w:val="22"/>
              </w:rPr>
              <w:t>*</w:t>
            </w:r>
            <w:r w:rsidR="00502F77" w:rsidRPr="00F224C8">
              <w:rPr>
                <w:spacing w:val="-1"/>
                <w:sz w:val="22"/>
                <w:szCs w:val="22"/>
              </w:rPr>
              <w:t>Žr. skyrių „Atrinktų nepageidaujamų reakcijų apibūdinimas“</w:t>
            </w:r>
          </w:p>
        </w:tc>
      </w:tr>
    </w:tbl>
    <w:p w14:paraId="601BEA5B" w14:textId="77777777" w:rsidR="002F7C23" w:rsidRPr="00F224C8" w:rsidRDefault="002F7C23" w:rsidP="001D394C">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29FA7F9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224C8">
        <w:rPr>
          <w:rFonts w:ascii="Times New Roman" w:hAnsi="Times New Roman" w:cs="Times New Roman"/>
          <w:i/>
        </w:rPr>
        <w:t>Papildomas gydymas</w:t>
      </w:r>
    </w:p>
    <w:p w14:paraId="09FCEE11"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tbl>
      <w:tblPr>
        <w:tblW w:w="9464" w:type="dxa"/>
        <w:tblInd w:w="112" w:type="dxa"/>
        <w:tblCellMar>
          <w:left w:w="0" w:type="dxa"/>
          <w:right w:w="0" w:type="dxa"/>
        </w:tblCellMar>
        <w:tblLook w:val="01E0" w:firstRow="1" w:lastRow="1" w:firstColumn="1" w:lastColumn="1" w:noHBand="0" w:noVBand="0"/>
      </w:tblPr>
      <w:tblGrid>
        <w:gridCol w:w="2274"/>
        <w:gridCol w:w="1749"/>
        <w:gridCol w:w="1862"/>
        <w:gridCol w:w="1754"/>
        <w:gridCol w:w="1825"/>
      </w:tblGrid>
      <w:tr w:rsidR="00502F77" w:rsidRPr="00F224C8" w14:paraId="399007BF"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5A966EF5" w14:textId="70581DCC" w:rsidR="00502F77" w:rsidRPr="00385EA4" w:rsidRDefault="002F7C23" w:rsidP="00F12E6E">
            <w:pPr>
              <w:pStyle w:val="TableParagraph"/>
              <w:spacing w:line="251" w:lineRule="exact"/>
              <w:ind w:left="102"/>
            </w:pPr>
            <w:r w:rsidRPr="00F224C8">
              <w:t>Toliau</w:t>
            </w:r>
            <w:r w:rsidR="00502F77" w:rsidRPr="00F224C8">
              <w:t xml:space="preserve"> lentelėje</w:t>
            </w:r>
            <w:r w:rsidRPr="00F224C8">
              <w:t xml:space="preserve"> išvardytos nepageidaujamos reakcijos, kurios placebu kontroliuojam</w:t>
            </w:r>
            <w:r w:rsidR="00502F77" w:rsidRPr="00F224C8">
              <w:t>ųjų</w:t>
            </w:r>
            <w:r w:rsidRPr="00F224C8">
              <w:t xml:space="preserve"> </w:t>
            </w:r>
            <w:r w:rsidRPr="00F224C8">
              <w:lastRenderedPageBreak/>
              <w:t>tyrim</w:t>
            </w:r>
            <w:r w:rsidR="00502F77" w:rsidRPr="00F224C8">
              <w:t>ų</w:t>
            </w:r>
            <w:r w:rsidRPr="00F224C8">
              <w:t xml:space="preserve"> metu dažniau pasireiškė pacientams, vartojusiems 1 mg razagilino per par</w:t>
            </w:r>
            <w:r w:rsidR="00385EA4">
              <w:t>ą.</w:t>
            </w:r>
            <w:r w:rsidR="00502F77" w:rsidRPr="00F12E6E">
              <w:rPr>
                <w:b/>
                <w:spacing w:val="-1"/>
                <w:sz w:val="22"/>
                <w:szCs w:val="22"/>
              </w:rPr>
              <w:t>Organ</w:t>
            </w:r>
            <w:r w:rsidR="00FD0224" w:rsidRPr="00385EA4">
              <w:rPr>
                <w:b/>
                <w:spacing w:val="-1"/>
                <w:sz w:val="22"/>
                <w:szCs w:val="22"/>
              </w:rPr>
              <w:t>ų sistemų klasė</w:t>
            </w:r>
          </w:p>
        </w:tc>
        <w:tc>
          <w:tcPr>
            <w:tcW w:w="1894" w:type="dxa"/>
            <w:tcBorders>
              <w:top w:val="single" w:sz="5" w:space="0" w:color="000000"/>
              <w:left w:val="single" w:sz="5" w:space="0" w:color="000000"/>
              <w:bottom w:val="single" w:sz="5" w:space="0" w:color="000000"/>
              <w:right w:val="single" w:sz="5" w:space="0" w:color="000000"/>
            </w:tcBorders>
          </w:tcPr>
          <w:p w14:paraId="582B82B9" w14:textId="77777777" w:rsidR="00502F77" w:rsidRPr="00F12E6E" w:rsidRDefault="00FD0224" w:rsidP="00FD0224">
            <w:pPr>
              <w:pStyle w:val="TableParagraph"/>
              <w:spacing w:line="251" w:lineRule="exact"/>
              <w:ind w:left="102"/>
              <w:rPr>
                <w:sz w:val="22"/>
                <w:szCs w:val="22"/>
              </w:rPr>
            </w:pPr>
            <w:r w:rsidRPr="00F224C8">
              <w:rPr>
                <w:b/>
                <w:spacing w:val="-1"/>
                <w:sz w:val="22"/>
                <w:szCs w:val="22"/>
              </w:rPr>
              <w:lastRenderedPageBreak/>
              <w:t>Labai dažnas</w:t>
            </w:r>
          </w:p>
        </w:tc>
        <w:tc>
          <w:tcPr>
            <w:tcW w:w="1891" w:type="dxa"/>
            <w:tcBorders>
              <w:top w:val="single" w:sz="5" w:space="0" w:color="000000"/>
              <w:left w:val="single" w:sz="5" w:space="0" w:color="000000"/>
              <w:bottom w:val="single" w:sz="5" w:space="0" w:color="000000"/>
              <w:right w:val="single" w:sz="5" w:space="0" w:color="000000"/>
            </w:tcBorders>
          </w:tcPr>
          <w:p w14:paraId="1842C542" w14:textId="77777777" w:rsidR="00502F77" w:rsidRPr="00F12E6E" w:rsidRDefault="003B2C02" w:rsidP="003B2C02">
            <w:pPr>
              <w:pStyle w:val="TableParagraph"/>
              <w:spacing w:line="251" w:lineRule="exact"/>
              <w:ind w:left="102"/>
              <w:rPr>
                <w:sz w:val="22"/>
                <w:szCs w:val="22"/>
              </w:rPr>
            </w:pPr>
            <w:r w:rsidRPr="00F224C8">
              <w:rPr>
                <w:b/>
                <w:spacing w:val="-1"/>
                <w:sz w:val="22"/>
                <w:szCs w:val="22"/>
              </w:rPr>
              <w:t>Dažnas</w:t>
            </w:r>
          </w:p>
        </w:tc>
        <w:tc>
          <w:tcPr>
            <w:tcW w:w="1894" w:type="dxa"/>
            <w:tcBorders>
              <w:top w:val="single" w:sz="5" w:space="0" w:color="000000"/>
              <w:left w:val="single" w:sz="5" w:space="0" w:color="000000"/>
              <w:bottom w:val="single" w:sz="5" w:space="0" w:color="000000"/>
              <w:right w:val="single" w:sz="5" w:space="0" w:color="000000"/>
            </w:tcBorders>
          </w:tcPr>
          <w:p w14:paraId="5496247B" w14:textId="77777777" w:rsidR="00502F77" w:rsidRPr="00F12E6E" w:rsidRDefault="003B2C02" w:rsidP="003B2C02">
            <w:pPr>
              <w:pStyle w:val="TableParagraph"/>
              <w:spacing w:line="251" w:lineRule="exact"/>
              <w:ind w:left="102"/>
              <w:rPr>
                <w:sz w:val="22"/>
                <w:szCs w:val="22"/>
              </w:rPr>
            </w:pPr>
            <w:r w:rsidRPr="00F224C8">
              <w:rPr>
                <w:b/>
                <w:spacing w:val="-1"/>
                <w:sz w:val="22"/>
                <w:szCs w:val="22"/>
              </w:rPr>
              <w:t>Nedažnas</w:t>
            </w:r>
          </w:p>
        </w:tc>
        <w:tc>
          <w:tcPr>
            <w:tcW w:w="1894" w:type="dxa"/>
            <w:tcBorders>
              <w:top w:val="single" w:sz="5" w:space="0" w:color="000000"/>
              <w:left w:val="single" w:sz="5" w:space="0" w:color="000000"/>
              <w:bottom w:val="single" w:sz="5" w:space="0" w:color="000000"/>
              <w:right w:val="single" w:sz="5" w:space="0" w:color="000000"/>
            </w:tcBorders>
          </w:tcPr>
          <w:p w14:paraId="1F0262AB" w14:textId="77777777" w:rsidR="00502F77" w:rsidRPr="00F12E6E" w:rsidRDefault="003B2C02" w:rsidP="003B2C02">
            <w:pPr>
              <w:pStyle w:val="TableParagraph"/>
              <w:spacing w:line="251" w:lineRule="exact"/>
              <w:ind w:left="102"/>
              <w:rPr>
                <w:sz w:val="22"/>
                <w:szCs w:val="22"/>
              </w:rPr>
            </w:pPr>
            <w:r w:rsidRPr="00F224C8">
              <w:rPr>
                <w:b/>
                <w:spacing w:val="-1"/>
                <w:sz w:val="22"/>
                <w:szCs w:val="22"/>
              </w:rPr>
              <w:t>Dažnis nežinomas</w:t>
            </w:r>
          </w:p>
        </w:tc>
      </w:tr>
      <w:tr w:rsidR="00502F77" w:rsidRPr="00F224C8" w14:paraId="63B48217"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65860B1E" w14:textId="77777777" w:rsidR="00502F77" w:rsidRPr="00F12E6E" w:rsidRDefault="003B2C02" w:rsidP="003B2C02">
            <w:pPr>
              <w:pStyle w:val="TableParagraph"/>
              <w:spacing w:line="239" w:lineRule="auto"/>
              <w:ind w:left="102" w:right="409"/>
              <w:rPr>
                <w:sz w:val="22"/>
                <w:szCs w:val="22"/>
              </w:rPr>
            </w:pPr>
            <w:r w:rsidRPr="00F224C8">
              <w:rPr>
                <w:b/>
                <w:spacing w:val="-1"/>
                <w:sz w:val="22"/>
                <w:szCs w:val="22"/>
              </w:rPr>
              <w:t>Gerybiniai, piktybiniai ir nepatikslinti navikai (tarp jų cistos ir polipai)</w:t>
            </w:r>
          </w:p>
        </w:tc>
        <w:tc>
          <w:tcPr>
            <w:tcW w:w="1894" w:type="dxa"/>
            <w:tcBorders>
              <w:top w:val="single" w:sz="5" w:space="0" w:color="000000"/>
              <w:left w:val="single" w:sz="5" w:space="0" w:color="000000"/>
              <w:bottom w:val="single" w:sz="5" w:space="0" w:color="000000"/>
              <w:right w:val="single" w:sz="5" w:space="0" w:color="000000"/>
            </w:tcBorders>
          </w:tcPr>
          <w:p w14:paraId="62656AD8" w14:textId="77777777" w:rsidR="00502F77" w:rsidRPr="00F224C8" w:rsidRDefault="00502F77" w:rsidP="003B2C02">
            <w:pPr>
              <w:rPr>
                <w:rFonts w:ascii="Times New Roman" w:hAnsi="Times New Roman" w:cs="Times New Roman"/>
              </w:rPr>
            </w:pPr>
          </w:p>
        </w:tc>
        <w:tc>
          <w:tcPr>
            <w:tcW w:w="1891" w:type="dxa"/>
            <w:tcBorders>
              <w:top w:val="single" w:sz="5" w:space="0" w:color="000000"/>
              <w:left w:val="single" w:sz="5" w:space="0" w:color="000000"/>
              <w:bottom w:val="single" w:sz="5" w:space="0" w:color="000000"/>
              <w:right w:val="single" w:sz="5" w:space="0" w:color="000000"/>
            </w:tcBorders>
          </w:tcPr>
          <w:p w14:paraId="67C0BE5A" w14:textId="77777777" w:rsidR="00502F77" w:rsidRPr="00F224C8" w:rsidRDefault="00502F77" w:rsidP="003B2C02">
            <w:pPr>
              <w:rPr>
                <w:rFonts w:ascii="Times New Roman" w:hAnsi="Times New Roman" w:cs="Times New Roman"/>
              </w:rPr>
            </w:pPr>
          </w:p>
        </w:tc>
        <w:tc>
          <w:tcPr>
            <w:tcW w:w="1894" w:type="dxa"/>
            <w:tcBorders>
              <w:top w:val="single" w:sz="5" w:space="0" w:color="000000"/>
              <w:left w:val="single" w:sz="5" w:space="0" w:color="000000"/>
              <w:bottom w:val="single" w:sz="5" w:space="0" w:color="000000"/>
              <w:right w:val="single" w:sz="5" w:space="0" w:color="000000"/>
            </w:tcBorders>
          </w:tcPr>
          <w:p w14:paraId="68537363" w14:textId="77777777" w:rsidR="00502F77" w:rsidRPr="00F12E6E" w:rsidRDefault="003B2C02" w:rsidP="003B2C02">
            <w:pPr>
              <w:pStyle w:val="TableParagraph"/>
              <w:spacing w:line="246" w:lineRule="exact"/>
              <w:ind w:left="102"/>
              <w:rPr>
                <w:sz w:val="22"/>
                <w:szCs w:val="22"/>
              </w:rPr>
            </w:pPr>
            <w:r w:rsidRPr="00F224C8">
              <w:rPr>
                <w:spacing w:val="-1"/>
                <w:sz w:val="22"/>
                <w:szCs w:val="22"/>
              </w:rPr>
              <w:t>Odos</w:t>
            </w:r>
            <w:r w:rsidR="00502F77" w:rsidRPr="00F12E6E">
              <w:rPr>
                <w:sz w:val="22"/>
                <w:szCs w:val="22"/>
              </w:rPr>
              <w:t xml:space="preserve"> </w:t>
            </w:r>
            <w:r w:rsidR="00502F77" w:rsidRPr="00F12E6E">
              <w:rPr>
                <w:spacing w:val="-1"/>
                <w:sz w:val="22"/>
                <w:szCs w:val="22"/>
              </w:rPr>
              <w:t>melanoma*</w:t>
            </w:r>
          </w:p>
        </w:tc>
        <w:tc>
          <w:tcPr>
            <w:tcW w:w="1894" w:type="dxa"/>
            <w:tcBorders>
              <w:top w:val="single" w:sz="5" w:space="0" w:color="000000"/>
              <w:left w:val="single" w:sz="5" w:space="0" w:color="000000"/>
              <w:bottom w:val="single" w:sz="5" w:space="0" w:color="000000"/>
              <w:right w:val="single" w:sz="5" w:space="0" w:color="000000"/>
            </w:tcBorders>
          </w:tcPr>
          <w:p w14:paraId="647E7DFF" w14:textId="77777777" w:rsidR="00502F77" w:rsidRPr="00F224C8" w:rsidRDefault="00502F77" w:rsidP="003B2C02">
            <w:pPr>
              <w:rPr>
                <w:rFonts w:ascii="Times New Roman" w:hAnsi="Times New Roman" w:cs="Times New Roman"/>
              </w:rPr>
            </w:pPr>
          </w:p>
        </w:tc>
      </w:tr>
      <w:tr w:rsidR="00502F77" w:rsidRPr="00F224C8" w14:paraId="29DA5700"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1EEFA01F" w14:textId="77777777" w:rsidR="00502F77" w:rsidRPr="00F12E6E" w:rsidRDefault="00502F77" w:rsidP="003B2C02">
            <w:pPr>
              <w:pStyle w:val="TableParagraph"/>
              <w:ind w:left="102" w:right="252"/>
              <w:rPr>
                <w:sz w:val="22"/>
                <w:szCs w:val="22"/>
              </w:rPr>
            </w:pPr>
            <w:r w:rsidRPr="00F12E6E">
              <w:rPr>
                <w:b/>
                <w:spacing w:val="-1"/>
                <w:sz w:val="22"/>
                <w:szCs w:val="22"/>
              </w:rPr>
              <w:t>Metaboli</w:t>
            </w:r>
            <w:r w:rsidR="003B2C02" w:rsidRPr="00F224C8">
              <w:rPr>
                <w:b/>
                <w:spacing w:val="-1"/>
                <w:sz w:val="22"/>
                <w:szCs w:val="22"/>
              </w:rPr>
              <w:t>z</w:t>
            </w:r>
            <w:r w:rsidRPr="00F12E6E">
              <w:rPr>
                <w:b/>
                <w:spacing w:val="-1"/>
                <w:sz w:val="22"/>
                <w:szCs w:val="22"/>
              </w:rPr>
              <w:t>m</w:t>
            </w:r>
            <w:r w:rsidR="003B2C02" w:rsidRPr="00F224C8">
              <w:rPr>
                <w:b/>
                <w:spacing w:val="-1"/>
                <w:sz w:val="22"/>
                <w:szCs w:val="22"/>
              </w:rPr>
              <w:t>o ir mitybos sutrikimai</w:t>
            </w:r>
          </w:p>
        </w:tc>
        <w:tc>
          <w:tcPr>
            <w:tcW w:w="1894" w:type="dxa"/>
            <w:tcBorders>
              <w:top w:val="single" w:sz="5" w:space="0" w:color="000000"/>
              <w:left w:val="single" w:sz="5" w:space="0" w:color="000000"/>
              <w:bottom w:val="single" w:sz="5" w:space="0" w:color="000000"/>
              <w:right w:val="single" w:sz="5" w:space="0" w:color="000000"/>
            </w:tcBorders>
          </w:tcPr>
          <w:p w14:paraId="69DE9116" w14:textId="77777777" w:rsidR="00502F77" w:rsidRPr="00F224C8" w:rsidRDefault="00502F77" w:rsidP="003B2C02">
            <w:pPr>
              <w:rPr>
                <w:rFonts w:ascii="Times New Roman" w:hAnsi="Times New Roman" w:cs="Times New Roman"/>
              </w:rPr>
            </w:pPr>
          </w:p>
        </w:tc>
        <w:tc>
          <w:tcPr>
            <w:tcW w:w="1891" w:type="dxa"/>
            <w:tcBorders>
              <w:top w:val="single" w:sz="5" w:space="0" w:color="000000"/>
              <w:left w:val="single" w:sz="5" w:space="0" w:color="000000"/>
              <w:bottom w:val="single" w:sz="5" w:space="0" w:color="000000"/>
              <w:right w:val="single" w:sz="5" w:space="0" w:color="000000"/>
            </w:tcBorders>
          </w:tcPr>
          <w:p w14:paraId="1A70F24E" w14:textId="77777777" w:rsidR="00502F77" w:rsidRPr="00F12E6E" w:rsidRDefault="003B2C02" w:rsidP="003B2C02">
            <w:pPr>
              <w:pStyle w:val="TableParagraph"/>
              <w:spacing w:line="246" w:lineRule="exact"/>
              <w:ind w:left="102"/>
              <w:rPr>
                <w:sz w:val="22"/>
                <w:szCs w:val="22"/>
              </w:rPr>
            </w:pPr>
            <w:r w:rsidRPr="00F224C8">
              <w:rPr>
                <w:spacing w:val="-1"/>
                <w:sz w:val="22"/>
                <w:szCs w:val="22"/>
              </w:rPr>
              <w:t>Apetito sumažėjimas</w:t>
            </w:r>
          </w:p>
        </w:tc>
        <w:tc>
          <w:tcPr>
            <w:tcW w:w="1894" w:type="dxa"/>
            <w:tcBorders>
              <w:top w:val="single" w:sz="5" w:space="0" w:color="000000"/>
              <w:left w:val="single" w:sz="5" w:space="0" w:color="000000"/>
              <w:bottom w:val="single" w:sz="5" w:space="0" w:color="000000"/>
              <w:right w:val="single" w:sz="5" w:space="0" w:color="000000"/>
            </w:tcBorders>
          </w:tcPr>
          <w:p w14:paraId="7A0C50BB" w14:textId="77777777" w:rsidR="00502F77" w:rsidRPr="00F224C8" w:rsidRDefault="00502F77" w:rsidP="003B2C02">
            <w:pPr>
              <w:rPr>
                <w:rFonts w:ascii="Times New Roman" w:hAnsi="Times New Roman" w:cs="Times New Roman"/>
              </w:rPr>
            </w:pPr>
          </w:p>
        </w:tc>
        <w:tc>
          <w:tcPr>
            <w:tcW w:w="1894" w:type="dxa"/>
            <w:tcBorders>
              <w:top w:val="single" w:sz="5" w:space="0" w:color="000000"/>
              <w:left w:val="single" w:sz="5" w:space="0" w:color="000000"/>
              <w:bottom w:val="single" w:sz="5" w:space="0" w:color="000000"/>
              <w:right w:val="single" w:sz="5" w:space="0" w:color="000000"/>
            </w:tcBorders>
          </w:tcPr>
          <w:p w14:paraId="45821131" w14:textId="77777777" w:rsidR="00502F77" w:rsidRPr="00F224C8" w:rsidRDefault="00502F77" w:rsidP="003B2C02">
            <w:pPr>
              <w:rPr>
                <w:rFonts w:ascii="Times New Roman" w:hAnsi="Times New Roman" w:cs="Times New Roman"/>
              </w:rPr>
            </w:pPr>
          </w:p>
        </w:tc>
      </w:tr>
      <w:tr w:rsidR="00502F77" w:rsidRPr="00F224C8" w14:paraId="7FFAF681"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38485871" w14:textId="77777777" w:rsidR="00502F77" w:rsidRPr="00F12E6E" w:rsidRDefault="00502F77" w:rsidP="003B2C02">
            <w:pPr>
              <w:pStyle w:val="TableParagraph"/>
              <w:spacing w:line="241" w:lineRule="auto"/>
              <w:ind w:left="102" w:right="721"/>
              <w:rPr>
                <w:sz w:val="22"/>
                <w:szCs w:val="22"/>
              </w:rPr>
            </w:pPr>
            <w:r w:rsidRPr="00F12E6E">
              <w:rPr>
                <w:b/>
                <w:spacing w:val="-1"/>
                <w:sz w:val="22"/>
                <w:szCs w:val="22"/>
              </w:rPr>
              <w:t>Ps</w:t>
            </w:r>
            <w:r w:rsidR="003B2C02" w:rsidRPr="00F224C8">
              <w:rPr>
                <w:b/>
                <w:spacing w:val="-1"/>
                <w:sz w:val="22"/>
                <w:szCs w:val="22"/>
              </w:rPr>
              <w:t>ichikos sutrikimai</w:t>
            </w:r>
          </w:p>
        </w:tc>
        <w:tc>
          <w:tcPr>
            <w:tcW w:w="1894" w:type="dxa"/>
            <w:tcBorders>
              <w:top w:val="single" w:sz="5" w:space="0" w:color="000000"/>
              <w:left w:val="single" w:sz="5" w:space="0" w:color="000000"/>
              <w:bottom w:val="single" w:sz="5" w:space="0" w:color="000000"/>
              <w:right w:val="single" w:sz="5" w:space="0" w:color="000000"/>
            </w:tcBorders>
          </w:tcPr>
          <w:p w14:paraId="4A75BECB" w14:textId="77777777" w:rsidR="00502F77" w:rsidRPr="00F224C8" w:rsidRDefault="00502F77" w:rsidP="003B2C02">
            <w:pPr>
              <w:rPr>
                <w:rFonts w:ascii="Times New Roman" w:hAnsi="Times New Roman" w:cs="Times New Roman"/>
              </w:rPr>
            </w:pPr>
          </w:p>
        </w:tc>
        <w:tc>
          <w:tcPr>
            <w:tcW w:w="1891" w:type="dxa"/>
            <w:tcBorders>
              <w:top w:val="single" w:sz="5" w:space="0" w:color="000000"/>
              <w:left w:val="single" w:sz="5" w:space="0" w:color="000000"/>
              <w:bottom w:val="single" w:sz="5" w:space="0" w:color="000000"/>
              <w:right w:val="single" w:sz="5" w:space="0" w:color="000000"/>
            </w:tcBorders>
          </w:tcPr>
          <w:p w14:paraId="22254020" w14:textId="77777777" w:rsidR="00502F77" w:rsidRPr="00F12E6E" w:rsidRDefault="00502F77" w:rsidP="003B2C02">
            <w:pPr>
              <w:pStyle w:val="TableParagraph"/>
              <w:spacing w:line="241" w:lineRule="auto"/>
              <w:ind w:left="102" w:right="197"/>
              <w:rPr>
                <w:sz w:val="22"/>
                <w:szCs w:val="22"/>
              </w:rPr>
            </w:pPr>
            <w:r w:rsidRPr="00F12E6E">
              <w:rPr>
                <w:spacing w:val="-1"/>
                <w:sz w:val="22"/>
                <w:szCs w:val="22"/>
              </w:rPr>
              <w:t>Ha</w:t>
            </w:r>
            <w:r w:rsidR="003B2C02" w:rsidRPr="00F224C8">
              <w:rPr>
                <w:spacing w:val="-1"/>
                <w:sz w:val="22"/>
                <w:szCs w:val="22"/>
              </w:rPr>
              <w:t>liucinacijos</w:t>
            </w:r>
            <w:r w:rsidRPr="00F12E6E">
              <w:rPr>
                <w:spacing w:val="-1"/>
                <w:sz w:val="22"/>
                <w:szCs w:val="22"/>
              </w:rPr>
              <w:t>*,</w:t>
            </w:r>
            <w:r w:rsidRPr="00F12E6E">
              <w:rPr>
                <w:spacing w:val="28"/>
                <w:sz w:val="22"/>
                <w:szCs w:val="22"/>
              </w:rPr>
              <w:t xml:space="preserve"> </w:t>
            </w:r>
            <w:r w:rsidR="003B2C02" w:rsidRPr="00F224C8">
              <w:rPr>
                <w:spacing w:val="-1"/>
                <w:sz w:val="22"/>
                <w:szCs w:val="22"/>
              </w:rPr>
              <w:t>neįprasti sapnai</w:t>
            </w:r>
          </w:p>
        </w:tc>
        <w:tc>
          <w:tcPr>
            <w:tcW w:w="1894" w:type="dxa"/>
            <w:tcBorders>
              <w:top w:val="single" w:sz="5" w:space="0" w:color="000000"/>
              <w:left w:val="single" w:sz="5" w:space="0" w:color="000000"/>
              <w:bottom w:val="single" w:sz="5" w:space="0" w:color="000000"/>
              <w:right w:val="single" w:sz="5" w:space="0" w:color="000000"/>
            </w:tcBorders>
          </w:tcPr>
          <w:p w14:paraId="0A19BEF4" w14:textId="77777777" w:rsidR="00502F77" w:rsidRPr="00F12E6E" w:rsidRDefault="003B2C02" w:rsidP="003B2C02">
            <w:pPr>
              <w:pStyle w:val="TableParagraph"/>
              <w:spacing w:line="246" w:lineRule="exact"/>
              <w:ind w:left="102"/>
              <w:rPr>
                <w:sz w:val="22"/>
                <w:szCs w:val="22"/>
              </w:rPr>
            </w:pPr>
            <w:r w:rsidRPr="00F224C8">
              <w:rPr>
                <w:spacing w:val="-1"/>
                <w:sz w:val="22"/>
                <w:szCs w:val="22"/>
              </w:rPr>
              <w:t>Sumišimas</w:t>
            </w:r>
          </w:p>
        </w:tc>
        <w:tc>
          <w:tcPr>
            <w:tcW w:w="1894" w:type="dxa"/>
            <w:tcBorders>
              <w:top w:val="single" w:sz="5" w:space="0" w:color="000000"/>
              <w:left w:val="single" w:sz="5" w:space="0" w:color="000000"/>
              <w:bottom w:val="single" w:sz="5" w:space="0" w:color="000000"/>
              <w:right w:val="single" w:sz="5" w:space="0" w:color="000000"/>
            </w:tcBorders>
          </w:tcPr>
          <w:p w14:paraId="18BF5A61" w14:textId="77777777" w:rsidR="00502F77" w:rsidRPr="00F12E6E" w:rsidRDefault="003B2C02" w:rsidP="003B2C02">
            <w:pPr>
              <w:pStyle w:val="TableParagraph"/>
              <w:spacing w:line="241" w:lineRule="auto"/>
              <w:ind w:left="102" w:right="388"/>
              <w:rPr>
                <w:sz w:val="22"/>
                <w:szCs w:val="22"/>
              </w:rPr>
            </w:pPr>
            <w:r w:rsidRPr="00F224C8">
              <w:rPr>
                <w:spacing w:val="-1"/>
                <w:sz w:val="22"/>
                <w:szCs w:val="22"/>
              </w:rPr>
              <w:t>Impulsų kontrolės sutrikimas</w:t>
            </w:r>
            <w:r w:rsidR="00502F77" w:rsidRPr="00F12E6E">
              <w:rPr>
                <w:spacing w:val="-1"/>
                <w:sz w:val="22"/>
                <w:szCs w:val="22"/>
              </w:rPr>
              <w:t>*</w:t>
            </w:r>
          </w:p>
        </w:tc>
      </w:tr>
      <w:tr w:rsidR="00502F77" w:rsidRPr="00F224C8" w14:paraId="26CB28F3" w14:textId="77777777" w:rsidTr="003B2C02">
        <w:trPr>
          <w:trHeight w:val="2964"/>
        </w:trPr>
        <w:tc>
          <w:tcPr>
            <w:tcW w:w="1891" w:type="dxa"/>
            <w:tcBorders>
              <w:top w:val="single" w:sz="5" w:space="0" w:color="000000"/>
              <w:left w:val="single" w:sz="5" w:space="0" w:color="000000"/>
              <w:right w:val="single" w:sz="5" w:space="0" w:color="000000"/>
            </w:tcBorders>
          </w:tcPr>
          <w:p w14:paraId="59CFA6B4" w14:textId="77777777" w:rsidR="00502F77" w:rsidRPr="00F12E6E" w:rsidRDefault="00502F77" w:rsidP="003B2C02">
            <w:pPr>
              <w:pStyle w:val="TableParagraph"/>
              <w:spacing w:line="251" w:lineRule="exact"/>
              <w:ind w:left="102"/>
              <w:rPr>
                <w:sz w:val="22"/>
                <w:szCs w:val="22"/>
              </w:rPr>
            </w:pPr>
            <w:r w:rsidRPr="00F12E6E">
              <w:rPr>
                <w:b/>
                <w:spacing w:val="-1"/>
                <w:sz w:val="22"/>
                <w:szCs w:val="22"/>
              </w:rPr>
              <w:t>Nerv</w:t>
            </w:r>
            <w:r w:rsidR="003B2C02" w:rsidRPr="00F224C8">
              <w:rPr>
                <w:b/>
                <w:spacing w:val="-1"/>
                <w:sz w:val="22"/>
                <w:szCs w:val="22"/>
              </w:rPr>
              <w:t>ų sistemos sutrikimai</w:t>
            </w:r>
          </w:p>
        </w:tc>
        <w:tc>
          <w:tcPr>
            <w:tcW w:w="1894" w:type="dxa"/>
            <w:tcBorders>
              <w:top w:val="single" w:sz="5" w:space="0" w:color="000000"/>
              <w:left w:val="single" w:sz="5" w:space="0" w:color="000000"/>
              <w:right w:val="single" w:sz="5" w:space="0" w:color="000000"/>
            </w:tcBorders>
          </w:tcPr>
          <w:p w14:paraId="0E3B1A57" w14:textId="77777777" w:rsidR="00502F77" w:rsidRPr="00F12E6E" w:rsidRDefault="003B2C02" w:rsidP="003B2C02">
            <w:pPr>
              <w:pStyle w:val="TableParagraph"/>
              <w:spacing w:line="246" w:lineRule="exact"/>
              <w:ind w:left="102"/>
              <w:rPr>
                <w:sz w:val="22"/>
                <w:szCs w:val="22"/>
              </w:rPr>
            </w:pPr>
            <w:r w:rsidRPr="00F224C8">
              <w:rPr>
                <w:spacing w:val="-1"/>
                <w:sz w:val="22"/>
                <w:szCs w:val="22"/>
              </w:rPr>
              <w:t>Diskinezija</w:t>
            </w:r>
          </w:p>
        </w:tc>
        <w:tc>
          <w:tcPr>
            <w:tcW w:w="1891" w:type="dxa"/>
            <w:tcBorders>
              <w:top w:val="single" w:sz="5" w:space="0" w:color="000000"/>
              <w:left w:val="single" w:sz="5" w:space="0" w:color="000000"/>
              <w:right w:val="single" w:sz="5" w:space="0" w:color="000000"/>
            </w:tcBorders>
          </w:tcPr>
          <w:p w14:paraId="0C6E3202" w14:textId="77777777" w:rsidR="00502F77" w:rsidRPr="00F12E6E" w:rsidRDefault="00502F77" w:rsidP="003B2C02">
            <w:pPr>
              <w:pStyle w:val="TableParagraph"/>
              <w:spacing w:line="246" w:lineRule="exact"/>
              <w:ind w:left="102"/>
              <w:rPr>
                <w:sz w:val="22"/>
                <w:szCs w:val="22"/>
              </w:rPr>
            </w:pPr>
            <w:r w:rsidRPr="00F12E6E">
              <w:rPr>
                <w:spacing w:val="-1"/>
                <w:sz w:val="22"/>
                <w:szCs w:val="22"/>
              </w:rPr>
              <w:t>D</w:t>
            </w:r>
            <w:r w:rsidR="003B2C02" w:rsidRPr="00F224C8">
              <w:rPr>
                <w:spacing w:val="-1"/>
                <w:sz w:val="22"/>
                <w:szCs w:val="22"/>
              </w:rPr>
              <w:t>i</w:t>
            </w:r>
            <w:r w:rsidRPr="00F12E6E">
              <w:rPr>
                <w:spacing w:val="-1"/>
                <w:sz w:val="22"/>
                <w:szCs w:val="22"/>
              </w:rPr>
              <w:t>stoni</w:t>
            </w:r>
            <w:r w:rsidR="003B2C02" w:rsidRPr="00F224C8">
              <w:rPr>
                <w:spacing w:val="-1"/>
                <w:sz w:val="22"/>
                <w:szCs w:val="22"/>
              </w:rPr>
              <w:t>j</w:t>
            </w:r>
            <w:r w:rsidRPr="00F12E6E">
              <w:rPr>
                <w:spacing w:val="-1"/>
                <w:sz w:val="22"/>
                <w:szCs w:val="22"/>
              </w:rPr>
              <w:t>a,</w:t>
            </w:r>
          </w:p>
          <w:p w14:paraId="7A812541" w14:textId="77777777" w:rsidR="00502F77" w:rsidRPr="00F12E6E" w:rsidRDefault="003B2C02" w:rsidP="003B2C02">
            <w:pPr>
              <w:pStyle w:val="TableParagraph"/>
              <w:spacing w:line="246" w:lineRule="exact"/>
              <w:ind w:left="102"/>
              <w:rPr>
                <w:sz w:val="22"/>
                <w:szCs w:val="22"/>
              </w:rPr>
            </w:pPr>
            <w:r w:rsidRPr="00F224C8">
              <w:rPr>
                <w:spacing w:val="-1"/>
                <w:sz w:val="22"/>
                <w:szCs w:val="22"/>
              </w:rPr>
              <w:t>riešo kanalo sindromas, pusiausvyros sutrikimas</w:t>
            </w:r>
          </w:p>
        </w:tc>
        <w:tc>
          <w:tcPr>
            <w:tcW w:w="1894" w:type="dxa"/>
            <w:tcBorders>
              <w:top w:val="single" w:sz="5" w:space="0" w:color="000000"/>
              <w:left w:val="single" w:sz="5" w:space="0" w:color="000000"/>
              <w:right w:val="single" w:sz="5" w:space="0" w:color="000000"/>
            </w:tcBorders>
          </w:tcPr>
          <w:p w14:paraId="477F2719" w14:textId="77777777" w:rsidR="00502F77" w:rsidRPr="00F12E6E" w:rsidRDefault="003B2C02" w:rsidP="003B2C02">
            <w:pPr>
              <w:pStyle w:val="TableParagraph"/>
              <w:spacing w:line="246" w:lineRule="exact"/>
              <w:ind w:left="102"/>
              <w:rPr>
                <w:sz w:val="22"/>
                <w:szCs w:val="22"/>
              </w:rPr>
            </w:pPr>
            <w:r w:rsidRPr="00F224C8">
              <w:rPr>
                <w:spacing w:val="-1"/>
                <w:sz w:val="22"/>
                <w:szCs w:val="22"/>
              </w:rPr>
              <w:t>Smegenų kraujotakos sutrikimas</w:t>
            </w:r>
          </w:p>
        </w:tc>
        <w:tc>
          <w:tcPr>
            <w:tcW w:w="1894" w:type="dxa"/>
            <w:tcBorders>
              <w:top w:val="single" w:sz="5" w:space="0" w:color="000000"/>
              <w:left w:val="single" w:sz="5" w:space="0" w:color="000000"/>
              <w:right w:val="single" w:sz="5" w:space="0" w:color="000000"/>
            </w:tcBorders>
          </w:tcPr>
          <w:p w14:paraId="740BC6EA" w14:textId="77777777" w:rsidR="00502F77" w:rsidRPr="00F12E6E" w:rsidRDefault="00502F77" w:rsidP="003B2C02">
            <w:pPr>
              <w:pStyle w:val="TableParagraph"/>
              <w:spacing w:line="246" w:lineRule="exact"/>
              <w:ind w:left="102"/>
              <w:rPr>
                <w:sz w:val="22"/>
                <w:szCs w:val="22"/>
              </w:rPr>
            </w:pPr>
            <w:r w:rsidRPr="00F12E6E">
              <w:rPr>
                <w:spacing w:val="-1"/>
                <w:sz w:val="22"/>
                <w:szCs w:val="22"/>
              </w:rPr>
              <w:t>Serotonin</w:t>
            </w:r>
            <w:r w:rsidR="003B2C02" w:rsidRPr="00F224C8">
              <w:rPr>
                <w:spacing w:val="-1"/>
                <w:sz w:val="22"/>
                <w:szCs w:val="22"/>
              </w:rPr>
              <w:t>o</w:t>
            </w:r>
          </w:p>
          <w:p w14:paraId="02DB013D" w14:textId="77777777" w:rsidR="00502F77" w:rsidRPr="00F12E6E" w:rsidRDefault="003B2C02" w:rsidP="003B2C02">
            <w:pPr>
              <w:pStyle w:val="TableParagraph"/>
              <w:spacing w:line="246" w:lineRule="exact"/>
              <w:ind w:left="102"/>
              <w:rPr>
                <w:sz w:val="22"/>
                <w:szCs w:val="22"/>
              </w:rPr>
            </w:pPr>
            <w:r w:rsidRPr="00F224C8">
              <w:rPr>
                <w:spacing w:val="-1"/>
                <w:sz w:val="22"/>
                <w:szCs w:val="22"/>
              </w:rPr>
              <w:t>si</w:t>
            </w:r>
            <w:r w:rsidR="00502F77" w:rsidRPr="00F12E6E">
              <w:rPr>
                <w:spacing w:val="-1"/>
                <w:sz w:val="22"/>
                <w:szCs w:val="22"/>
              </w:rPr>
              <w:t>ndrom</w:t>
            </w:r>
            <w:r w:rsidRPr="00F224C8">
              <w:rPr>
                <w:spacing w:val="-1"/>
                <w:sz w:val="22"/>
                <w:szCs w:val="22"/>
              </w:rPr>
              <w:t>as</w:t>
            </w:r>
            <w:r w:rsidR="00502F77" w:rsidRPr="00F12E6E">
              <w:rPr>
                <w:spacing w:val="-1"/>
                <w:sz w:val="22"/>
                <w:szCs w:val="22"/>
              </w:rPr>
              <w:t xml:space="preserve">*, </w:t>
            </w:r>
            <w:r w:rsidRPr="00F224C8">
              <w:rPr>
                <w:spacing w:val="-1"/>
                <w:sz w:val="22"/>
                <w:szCs w:val="22"/>
              </w:rPr>
              <w:t>padidėjęs mieguistumas dieną (PMD) ir staigūs miego priepuoliai (SMP)</w:t>
            </w:r>
            <w:r w:rsidR="00502F77" w:rsidRPr="00F12E6E">
              <w:rPr>
                <w:spacing w:val="-1"/>
                <w:sz w:val="22"/>
                <w:szCs w:val="22"/>
              </w:rPr>
              <w:t>*</w:t>
            </w:r>
          </w:p>
        </w:tc>
      </w:tr>
      <w:tr w:rsidR="00502F77" w:rsidRPr="00F224C8" w14:paraId="3F5BCA6D"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5AEEB710" w14:textId="77777777" w:rsidR="00502F77" w:rsidRPr="00F12E6E" w:rsidRDefault="003B2C02" w:rsidP="003B2C02">
            <w:pPr>
              <w:pStyle w:val="TableParagraph"/>
              <w:spacing w:line="251" w:lineRule="exact"/>
              <w:ind w:left="102"/>
              <w:rPr>
                <w:b/>
                <w:spacing w:val="-1"/>
                <w:sz w:val="22"/>
                <w:szCs w:val="22"/>
              </w:rPr>
            </w:pPr>
            <w:r w:rsidRPr="00F224C8">
              <w:rPr>
                <w:b/>
                <w:spacing w:val="-1"/>
                <w:sz w:val="22"/>
                <w:szCs w:val="22"/>
              </w:rPr>
              <w:t>Širdies sutrikimai</w:t>
            </w:r>
          </w:p>
        </w:tc>
        <w:tc>
          <w:tcPr>
            <w:tcW w:w="1894" w:type="dxa"/>
            <w:tcBorders>
              <w:top w:val="single" w:sz="5" w:space="0" w:color="000000"/>
              <w:left w:val="single" w:sz="5" w:space="0" w:color="000000"/>
              <w:bottom w:val="single" w:sz="5" w:space="0" w:color="000000"/>
              <w:right w:val="single" w:sz="5" w:space="0" w:color="000000"/>
            </w:tcBorders>
          </w:tcPr>
          <w:p w14:paraId="12F1C7EB" w14:textId="77777777" w:rsidR="00502F77" w:rsidRPr="00F12E6E" w:rsidRDefault="00502F77" w:rsidP="003B2C02">
            <w:pPr>
              <w:pStyle w:val="TableParagraph"/>
              <w:spacing w:line="246" w:lineRule="exact"/>
              <w:ind w:left="102"/>
              <w:rPr>
                <w:spacing w:val="-1"/>
                <w:sz w:val="22"/>
                <w:szCs w:val="22"/>
              </w:rPr>
            </w:pPr>
          </w:p>
        </w:tc>
        <w:tc>
          <w:tcPr>
            <w:tcW w:w="1891" w:type="dxa"/>
            <w:tcBorders>
              <w:top w:val="single" w:sz="5" w:space="0" w:color="000000"/>
              <w:left w:val="single" w:sz="5" w:space="0" w:color="000000"/>
              <w:bottom w:val="single" w:sz="5" w:space="0" w:color="000000"/>
              <w:right w:val="single" w:sz="5" w:space="0" w:color="000000"/>
            </w:tcBorders>
          </w:tcPr>
          <w:p w14:paraId="608F3373" w14:textId="77777777" w:rsidR="00502F77" w:rsidRPr="00F12E6E" w:rsidRDefault="00502F77" w:rsidP="003B2C02">
            <w:pPr>
              <w:pStyle w:val="TableParagraph"/>
              <w:spacing w:line="246" w:lineRule="exact"/>
              <w:ind w:left="102"/>
              <w:rPr>
                <w:spacing w:val="-1"/>
                <w:sz w:val="22"/>
                <w:szCs w:val="22"/>
              </w:rPr>
            </w:pPr>
          </w:p>
        </w:tc>
        <w:tc>
          <w:tcPr>
            <w:tcW w:w="1894" w:type="dxa"/>
            <w:tcBorders>
              <w:top w:val="single" w:sz="5" w:space="0" w:color="000000"/>
              <w:left w:val="single" w:sz="5" w:space="0" w:color="000000"/>
              <w:bottom w:val="single" w:sz="5" w:space="0" w:color="000000"/>
              <w:right w:val="single" w:sz="5" w:space="0" w:color="000000"/>
            </w:tcBorders>
          </w:tcPr>
          <w:p w14:paraId="70B59BA4" w14:textId="77777777" w:rsidR="00502F77" w:rsidRPr="00F12E6E" w:rsidRDefault="003B2C02" w:rsidP="003B2C02">
            <w:pPr>
              <w:pStyle w:val="TableParagraph"/>
              <w:spacing w:line="246" w:lineRule="exact"/>
              <w:ind w:left="102"/>
              <w:rPr>
                <w:spacing w:val="-1"/>
                <w:sz w:val="22"/>
                <w:szCs w:val="22"/>
              </w:rPr>
            </w:pPr>
            <w:r w:rsidRPr="00F224C8">
              <w:rPr>
                <w:spacing w:val="-1"/>
                <w:sz w:val="22"/>
                <w:szCs w:val="22"/>
              </w:rPr>
              <w:t>Krūtinės angina</w:t>
            </w:r>
          </w:p>
        </w:tc>
        <w:tc>
          <w:tcPr>
            <w:tcW w:w="1894" w:type="dxa"/>
            <w:tcBorders>
              <w:top w:val="single" w:sz="5" w:space="0" w:color="000000"/>
              <w:left w:val="single" w:sz="5" w:space="0" w:color="000000"/>
              <w:bottom w:val="single" w:sz="5" w:space="0" w:color="000000"/>
              <w:right w:val="single" w:sz="5" w:space="0" w:color="000000"/>
            </w:tcBorders>
          </w:tcPr>
          <w:p w14:paraId="0220CCC1" w14:textId="77777777" w:rsidR="00502F77" w:rsidRPr="00F12E6E" w:rsidRDefault="00502F77" w:rsidP="003B2C02">
            <w:pPr>
              <w:pStyle w:val="TableParagraph"/>
              <w:spacing w:line="246" w:lineRule="exact"/>
              <w:ind w:left="102"/>
              <w:rPr>
                <w:spacing w:val="-1"/>
                <w:sz w:val="22"/>
                <w:szCs w:val="22"/>
              </w:rPr>
            </w:pPr>
          </w:p>
        </w:tc>
      </w:tr>
      <w:tr w:rsidR="00502F77" w:rsidRPr="00F224C8" w14:paraId="544F9AF0"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3F7187EC" w14:textId="77777777" w:rsidR="00502F77" w:rsidRPr="00F12E6E" w:rsidRDefault="003B2C02" w:rsidP="003B2C02">
            <w:pPr>
              <w:pStyle w:val="TableParagraph"/>
              <w:spacing w:line="251" w:lineRule="exact"/>
              <w:ind w:left="102"/>
              <w:rPr>
                <w:b/>
                <w:spacing w:val="-1"/>
                <w:sz w:val="22"/>
                <w:szCs w:val="22"/>
              </w:rPr>
            </w:pPr>
            <w:r w:rsidRPr="00F224C8">
              <w:rPr>
                <w:b/>
                <w:spacing w:val="-1"/>
                <w:sz w:val="22"/>
                <w:szCs w:val="22"/>
              </w:rPr>
              <w:t>Kraujagyslių sutrikimai</w:t>
            </w:r>
          </w:p>
        </w:tc>
        <w:tc>
          <w:tcPr>
            <w:tcW w:w="1894" w:type="dxa"/>
            <w:tcBorders>
              <w:top w:val="single" w:sz="5" w:space="0" w:color="000000"/>
              <w:left w:val="single" w:sz="5" w:space="0" w:color="000000"/>
              <w:bottom w:val="single" w:sz="5" w:space="0" w:color="000000"/>
              <w:right w:val="single" w:sz="5" w:space="0" w:color="000000"/>
            </w:tcBorders>
          </w:tcPr>
          <w:p w14:paraId="01784ECA" w14:textId="77777777" w:rsidR="00502F77" w:rsidRPr="00F12E6E" w:rsidRDefault="00502F77" w:rsidP="003B2C02">
            <w:pPr>
              <w:pStyle w:val="TableParagraph"/>
              <w:spacing w:line="246" w:lineRule="exact"/>
              <w:ind w:left="102"/>
              <w:rPr>
                <w:spacing w:val="-1"/>
                <w:sz w:val="22"/>
                <w:szCs w:val="22"/>
              </w:rPr>
            </w:pPr>
          </w:p>
        </w:tc>
        <w:tc>
          <w:tcPr>
            <w:tcW w:w="1891" w:type="dxa"/>
            <w:tcBorders>
              <w:top w:val="single" w:sz="5" w:space="0" w:color="000000"/>
              <w:left w:val="single" w:sz="5" w:space="0" w:color="000000"/>
              <w:bottom w:val="single" w:sz="5" w:space="0" w:color="000000"/>
              <w:right w:val="single" w:sz="5" w:space="0" w:color="000000"/>
            </w:tcBorders>
          </w:tcPr>
          <w:p w14:paraId="7F735DFE" w14:textId="77777777" w:rsidR="00502F77" w:rsidRPr="00F12E6E" w:rsidRDefault="00502F77" w:rsidP="003B2C02">
            <w:pPr>
              <w:pStyle w:val="TableParagraph"/>
              <w:spacing w:line="246" w:lineRule="exact"/>
              <w:ind w:left="102"/>
              <w:rPr>
                <w:spacing w:val="-1"/>
                <w:sz w:val="22"/>
                <w:szCs w:val="22"/>
              </w:rPr>
            </w:pPr>
            <w:r w:rsidRPr="00F12E6E">
              <w:rPr>
                <w:spacing w:val="-1"/>
                <w:sz w:val="22"/>
                <w:szCs w:val="22"/>
              </w:rPr>
              <w:t>Ort</w:t>
            </w:r>
            <w:r w:rsidR="003B2C02" w:rsidRPr="00F224C8">
              <w:rPr>
                <w:spacing w:val="-1"/>
                <w:sz w:val="22"/>
                <w:szCs w:val="22"/>
              </w:rPr>
              <w:t>ostatinė</w:t>
            </w:r>
            <w:r w:rsidRPr="00F12E6E">
              <w:rPr>
                <w:spacing w:val="-1"/>
                <w:sz w:val="22"/>
                <w:szCs w:val="22"/>
              </w:rPr>
              <w:t xml:space="preserve"> h</w:t>
            </w:r>
            <w:r w:rsidR="003B2C02" w:rsidRPr="00F224C8">
              <w:rPr>
                <w:spacing w:val="-1"/>
                <w:sz w:val="22"/>
                <w:szCs w:val="22"/>
              </w:rPr>
              <w:t>i</w:t>
            </w:r>
            <w:r w:rsidRPr="00F12E6E">
              <w:rPr>
                <w:spacing w:val="-1"/>
                <w:sz w:val="22"/>
                <w:szCs w:val="22"/>
              </w:rPr>
              <w:t>poten</w:t>
            </w:r>
            <w:r w:rsidR="003B2C02" w:rsidRPr="00F224C8">
              <w:rPr>
                <w:spacing w:val="-1"/>
                <w:sz w:val="22"/>
                <w:szCs w:val="22"/>
              </w:rPr>
              <w:t>zija</w:t>
            </w:r>
            <w:r w:rsidRPr="00F12E6E">
              <w:rPr>
                <w:spacing w:val="-1"/>
                <w:sz w:val="22"/>
                <w:szCs w:val="22"/>
              </w:rPr>
              <w:t>*</w:t>
            </w:r>
          </w:p>
        </w:tc>
        <w:tc>
          <w:tcPr>
            <w:tcW w:w="1894" w:type="dxa"/>
            <w:tcBorders>
              <w:top w:val="single" w:sz="5" w:space="0" w:color="000000"/>
              <w:left w:val="single" w:sz="5" w:space="0" w:color="000000"/>
              <w:bottom w:val="single" w:sz="5" w:space="0" w:color="000000"/>
              <w:right w:val="single" w:sz="5" w:space="0" w:color="000000"/>
            </w:tcBorders>
          </w:tcPr>
          <w:p w14:paraId="07E9C57A" w14:textId="77777777" w:rsidR="00502F77" w:rsidRPr="00F12E6E" w:rsidRDefault="00502F77" w:rsidP="003B2C02">
            <w:pPr>
              <w:pStyle w:val="TableParagraph"/>
              <w:spacing w:line="246" w:lineRule="exact"/>
              <w:ind w:left="102"/>
              <w:rPr>
                <w:spacing w:val="-1"/>
                <w:sz w:val="22"/>
                <w:szCs w:val="22"/>
              </w:rPr>
            </w:pPr>
          </w:p>
        </w:tc>
        <w:tc>
          <w:tcPr>
            <w:tcW w:w="1894" w:type="dxa"/>
            <w:tcBorders>
              <w:top w:val="single" w:sz="5" w:space="0" w:color="000000"/>
              <w:left w:val="single" w:sz="5" w:space="0" w:color="000000"/>
              <w:bottom w:val="single" w:sz="5" w:space="0" w:color="000000"/>
              <w:right w:val="single" w:sz="5" w:space="0" w:color="000000"/>
            </w:tcBorders>
          </w:tcPr>
          <w:p w14:paraId="2E497D10" w14:textId="77777777" w:rsidR="00502F77" w:rsidRPr="00F12E6E" w:rsidRDefault="00502F77" w:rsidP="003B2C02">
            <w:pPr>
              <w:pStyle w:val="TableParagraph"/>
              <w:spacing w:line="246" w:lineRule="exact"/>
              <w:ind w:left="102"/>
              <w:rPr>
                <w:spacing w:val="-1"/>
                <w:sz w:val="22"/>
                <w:szCs w:val="22"/>
              </w:rPr>
            </w:pPr>
            <w:r w:rsidRPr="00F12E6E">
              <w:rPr>
                <w:spacing w:val="-1"/>
                <w:sz w:val="22"/>
                <w:szCs w:val="22"/>
              </w:rPr>
              <w:t>H</w:t>
            </w:r>
            <w:r w:rsidR="003B2C02" w:rsidRPr="00F224C8">
              <w:rPr>
                <w:spacing w:val="-1"/>
                <w:sz w:val="22"/>
                <w:szCs w:val="22"/>
              </w:rPr>
              <w:t>i</w:t>
            </w:r>
            <w:r w:rsidRPr="00F12E6E">
              <w:rPr>
                <w:spacing w:val="-1"/>
                <w:sz w:val="22"/>
                <w:szCs w:val="22"/>
              </w:rPr>
              <w:t>perten</w:t>
            </w:r>
            <w:r w:rsidR="003B2C02" w:rsidRPr="00F224C8">
              <w:rPr>
                <w:spacing w:val="-1"/>
                <w:sz w:val="22"/>
                <w:szCs w:val="22"/>
              </w:rPr>
              <w:t>zija</w:t>
            </w:r>
            <w:r w:rsidRPr="00F12E6E">
              <w:rPr>
                <w:spacing w:val="-1"/>
                <w:sz w:val="22"/>
                <w:szCs w:val="22"/>
              </w:rPr>
              <w:t>*</w:t>
            </w:r>
          </w:p>
        </w:tc>
      </w:tr>
      <w:tr w:rsidR="00502F77" w:rsidRPr="00F224C8" w14:paraId="578FD44A"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0CF7D803" w14:textId="77777777" w:rsidR="00502F77" w:rsidRPr="00F12E6E" w:rsidRDefault="003B2C02" w:rsidP="003B2C02">
            <w:pPr>
              <w:pStyle w:val="TableParagraph"/>
              <w:spacing w:line="251" w:lineRule="exact"/>
              <w:ind w:left="102"/>
              <w:rPr>
                <w:b/>
                <w:spacing w:val="-1"/>
                <w:sz w:val="22"/>
                <w:szCs w:val="22"/>
              </w:rPr>
            </w:pPr>
            <w:r w:rsidRPr="00F224C8">
              <w:rPr>
                <w:b/>
                <w:spacing w:val="-1"/>
                <w:sz w:val="22"/>
                <w:szCs w:val="22"/>
              </w:rPr>
              <w:t>Virškinimo trakto sutrikimai</w:t>
            </w:r>
          </w:p>
        </w:tc>
        <w:tc>
          <w:tcPr>
            <w:tcW w:w="1894" w:type="dxa"/>
            <w:tcBorders>
              <w:top w:val="single" w:sz="5" w:space="0" w:color="000000"/>
              <w:left w:val="single" w:sz="5" w:space="0" w:color="000000"/>
              <w:bottom w:val="single" w:sz="5" w:space="0" w:color="000000"/>
              <w:right w:val="single" w:sz="5" w:space="0" w:color="000000"/>
            </w:tcBorders>
          </w:tcPr>
          <w:p w14:paraId="1B269102" w14:textId="77777777" w:rsidR="00502F77" w:rsidRPr="00F12E6E" w:rsidRDefault="00502F77" w:rsidP="003B2C02">
            <w:pPr>
              <w:pStyle w:val="TableParagraph"/>
              <w:spacing w:line="246" w:lineRule="exact"/>
              <w:ind w:left="102"/>
              <w:rPr>
                <w:spacing w:val="-1"/>
                <w:sz w:val="22"/>
                <w:szCs w:val="22"/>
              </w:rPr>
            </w:pPr>
          </w:p>
        </w:tc>
        <w:tc>
          <w:tcPr>
            <w:tcW w:w="1891" w:type="dxa"/>
            <w:tcBorders>
              <w:top w:val="single" w:sz="5" w:space="0" w:color="000000"/>
              <w:left w:val="single" w:sz="5" w:space="0" w:color="000000"/>
              <w:bottom w:val="single" w:sz="5" w:space="0" w:color="000000"/>
              <w:right w:val="single" w:sz="5" w:space="0" w:color="000000"/>
            </w:tcBorders>
          </w:tcPr>
          <w:p w14:paraId="3195A9C2" w14:textId="77777777" w:rsidR="00502F77" w:rsidRPr="00F12E6E" w:rsidRDefault="003B2C02" w:rsidP="003B2C02">
            <w:pPr>
              <w:pStyle w:val="TableParagraph"/>
              <w:spacing w:line="246" w:lineRule="exact"/>
              <w:ind w:left="102"/>
              <w:rPr>
                <w:spacing w:val="-1"/>
                <w:sz w:val="22"/>
                <w:szCs w:val="22"/>
              </w:rPr>
            </w:pPr>
            <w:r w:rsidRPr="00F224C8">
              <w:rPr>
                <w:spacing w:val="-1"/>
                <w:sz w:val="22"/>
                <w:szCs w:val="22"/>
              </w:rPr>
              <w:t>Pilvo skausmas, vidurių užkietėjimas, pykinimas ir vėmimas, burnos džiūvimas</w:t>
            </w:r>
          </w:p>
        </w:tc>
        <w:tc>
          <w:tcPr>
            <w:tcW w:w="1894" w:type="dxa"/>
            <w:tcBorders>
              <w:top w:val="single" w:sz="5" w:space="0" w:color="000000"/>
              <w:left w:val="single" w:sz="5" w:space="0" w:color="000000"/>
              <w:bottom w:val="single" w:sz="5" w:space="0" w:color="000000"/>
              <w:right w:val="single" w:sz="5" w:space="0" w:color="000000"/>
            </w:tcBorders>
          </w:tcPr>
          <w:p w14:paraId="559E3B83" w14:textId="77777777" w:rsidR="00502F77" w:rsidRPr="00F12E6E" w:rsidRDefault="00502F77" w:rsidP="003B2C02">
            <w:pPr>
              <w:pStyle w:val="TableParagraph"/>
              <w:spacing w:line="246" w:lineRule="exact"/>
              <w:ind w:left="102"/>
              <w:rPr>
                <w:spacing w:val="-1"/>
                <w:sz w:val="22"/>
                <w:szCs w:val="22"/>
              </w:rPr>
            </w:pPr>
          </w:p>
        </w:tc>
        <w:tc>
          <w:tcPr>
            <w:tcW w:w="1894" w:type="dxa"/>
            <w:tcBorders>
              <w:top w:val="single" w:sz="5" w:space="0" w:color="000000"/>
              <w:left w:val="single" w:sz="5" w:space="0" w:color="000000"/>
              <w:bottom w:val="single" w:sz="5" w:space="0" w:color="000000"/>
              <w:right w:val="single" w:sz="5" w:space="0" w:color="000000"/>
            </w:tcBorders>
          </w:tcPr>
          <w:p w14:paraId="325DE7BC" w14:textId="77777777" w:rsidR="00502F77" w:rsidRPr="00F12E6E" w:rsidRDefault="00502F77" w:rsidP="003B2C02">
            <w:pPr>
              <w:pStyle w:val="TableParagraph"/>
              <w:spacing w:line="246" w:lineRule="exact"/>
              <w:ind w:left="102"/>
              <w:rPr>
                <w:spacing w:val="-1"/>
                <w:sz w:val="22"/>
                <w:szCs w:val="22"/>
              </w:rPr>
            </w:pPr>
          </w:p>
        </w:tc>
      </w:tr>
      <w:tr w:rsidR="00502F77" w:rsidRPr="00F224C8" w14:paraId="3DCDC8F0"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43CFEF2D" w14:textId="77777777" w:rsidR="00502F77" w:rsidRPr="00F12E6E" w:rsidRDefault="003B2C02" w:rsidP="003B2C02">
            <w:pPr>
              <w:pStyle w:val="TableParagraph"/>
              <w:spacing w:line="251" w:lineRule="exact"/>
              <w:ind w:left="102"/>
              <w:rPr>
                <w:b/>
                <w:spacing w:val="-1"/>
                <w:sz w:val="22"/>
                <w:szCs w:val="22"/>
              </w:rPr>
            </w:pPr>
            <w:r w:rsidRPr="00F224C8">
              <w:rPr>
                <w:b/>
                <w:spacing w:val="-1"/>
                <w:sz w:val="22"/>
                <w:szCs w:val="22"/>
              </w:rPr>
              <w:lastRenderedPageBreak/>
              <w:t>Odos ir poodinio audinio sutrikimai</w:t>
            </w:r>
          </w:p>
        </w:tc>
        <w:tc>
          <w:tcPr>
            <w:tcW w:w="1894" w:type="dxa"/>
            <w:tcBorders>
              <w:top w:val="single" w:sz="5" w:space="0" w:color="000000"/>
              <w:left w:val="single" w:sz="5" w:space="0" w:color="000000"/>
              <w:bottom w:val="single" w:sz="5" w:space="0" w:color="000000"/>
              <w:right w:val="single" w:sz="5" w:space="0" w:color="000000"/>
            </w:tcBorders>
          </w:tcPr>
          <w:p w14:paraId="1B177874" w14:textId="77777777" w:rsidR="00502F77" w:rsidRPr="00F12E6E" w:rsidRDefault="00502F77" w:rsidP="003B2C02">
            <w:pPr>
              <w:pStyle w:val="TableParagraph"/>
              <w:spacing w:line="246" w:lineRule="exact"/>
              <w:ind w:left="102"/>
              <w:rPr>
                <w:spacing w:val="-1"/>
                <w:sz w:val="22"/>
                <w:szCs w:val="22"/>
              </w:rPr>
            </w:pPr>
          </w:p>
        </w:tc>
        <w:tc>
          <w:tcPr>
            <w:tcW w:w="1891" w:type="dxa"/>
            <w:tcBorders>
              <w:top w:val="single" w:sz="5" w:space="0" w:color="000000"/>
              <w:left w:val="single" w:sz="5" w:space="0" w:color="000000"/>
              <w:bottom w:val="single" w:sz="5" w:space="0" w:color="000000"/>
              <w:right w:val="single" w:sz="5" w:space="0" w:color="000000"/>
            </w:tcBorders>
          </w:tcPr>
          <w:p w14:paraId="6E74AB37" w14:textId="77777777" w:rsidR="00502F77" w:rsidRPr="00F12E6E" w:rsidRDefault="003B2C02" w:rsidP="003B2C02">
            <w:pPr>
              <w:pStyle w:val="TableParagraph"/>
              <w:spacing w:line="246" w:lineRule="exact"/>
              <w:ind w:left="102"/>
              <w:rPr>
                <w:spacing w:val="-1"/>
                <w:sz w:val="22"/>
                <w:szCs w:val="22"/>
              </w:rPr>
            </w:pPr>
            <w:r w:rsidRPr="00F224C8">
              <w:rPr>
                <w:spacing w:val="-1"/>
                <w:sz w:val="22"/>
                <w:szCs w:val="22"/>
              </w:rPr>
              <w:t>Išbėrimas</w:t>
            </w:r>
          </w:p>
        </w:tc>
        <w:tc>
          <w:tcPr>
            <w:tcW w:w="1894" w:type="dxa"/>
            <w:tcBorders>
              <w:top w:val="single" w:sz="5" w:space="0" w:color="000000"/>
              <w:left w:val="single" w:sz="5" w:space="0" w:color="000000"/>
              <w:bottom w:val="single" w:sz="5" w:space="0" w:color="000000"/>
              <w:right w:val="single" w:sz="5" w:space="0" w:color="000000"/>
            </w:tcBorders>
          </w:tcPr>
          <w:p w14:paraId="0CD95C36" w14:textId="77777777" w:rsidR="00502F77" w:rsidRPr="00F12E6E" w:rsidRDefault="00502F77" w:rsidP="003B2C02">
            <w:pPr>
              <w:pStyle w:val="TableParagraph"/>
              <w:spacing w:line="246" w:lineRule="exact"/>
              <w:ind w:left="102"/>
              <w:rPr>
                <w:spacing w:val="-1"/>
                <w:sz w:val="22"/>
                <w:szCs w:val="22"/>
              </w:rPr>
            </w:pPr>
          </w:p>
        </w:tc>
        <w:tc>
          <w:tcPr>
            <w:tcW w:w="1894" w:type="dxa"/>
            <w:tcBorders>
              <w:top w:val="single" w:sz="5" w:space="0" w:color="000000"/>
              <w:left w:val="single" w:sz="5" w:space="0" w:color="000000"/>
              <w:bottom w:val="single" w:sz="5" w:space="0" w:color="000000"/>
              <w:right w:val="single" w:sz="5" w:space="0" w:color="000000"/>
            </w:tcBorders>
          </w:tcPr>
          <w:p w14:paraId="09B34795" w14:textId="77777777" w:rsidR="00502F77" w:rsidRPr="00F12E6E" w:rsidRDefault="00502F77" w:rsidP="003B2C02">
            <w:pPr>
              <w:pStyle w:val="TableParagraph"/>
              <w:spacing w:line="246" w:lineRule="exact"/>
              <w:ind w:left="102"/>
              <w:rPr>
                <w:spacing w:val="-1"/>
                <w:sz w:val="22"/>
                <w:szCs w:val="22"/>
              </w:rPr>
            </w:pPr>
          </w:p>
        </w:tc>
      </w:tr>
      <w:tr w:rsidR="00502F77" w:rsidRPr="00F224C8" w14:paraId="591CB575"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1AA286AB" w14:textId="77777777" w:rsidR="00502F77" w:rsidRPr="00F12E6E" w:rsidRDefault="003B2C02" w:rsidP="003B2C02">
            <w:pPr>
              <w:pStyle w:val="TableParagraph"/>
              <w:spacing w:line="251" w:lineRule="exact"/>
              <w:ind w:left="102"/>
              <w:rPr>
                <w:b/>
                <w:spacing w:val="-1"/>
                <w:sz w:val="22"/>
                <w:szCs w:val="22"/>
              </w:rPr>
            </w:pPr>
            <w:r w:rsidRPr="00F224C8">
              <w:rPr>
                <w:b/>
                <w:spacing w:val="-1"/>
                <w:sz w:val="22"/>
                <w:szCs w:val="22"/>
              </w:rPr>
              <w:t>Skeleto, raumenų ir jungiamojo audinio sutrikimai</w:t>
            </w:r>
            <w:r w:rsidR="00502F77" w:rsidRPr="00F12E6E">
              <w:rPr>
                <w:b/>
                <w:spacing w:val="-1"/>
                <w:sz w:val="22"/>
                <w:szCs w:val="22"/>
              </w:rPr>
              <w:t>*</w:t>
            </w:r>
          </w:p>
        </w:tc>
        <w:tc>
          <w:tcPr>
            <w:tcW w:w="1894" w:type="dxa"/>
            <w:tcBorders>
              <w:top w:val="single" w:sz="5" w:space="0" w:color="000000"/>
              <w:left w:val="single" w:sz="5" w:space="0" w:color="000000"/>
              <w:bottom w:val="single" w:sz="5" w:space="0" w:color="000000"/>
              <w:right w:val="single" w:sz="5" w:space="0" w:color="000000"/>
            </w:tcBorders>
          </w:tcPr>
          <w:p w14:paraId="6814FBAD" w14:textId="77777777" w:rsidR="00502F77" w:rsidRPr="00F12E6E" w:rsidRDefault="00502F77" w:rsidP="003B2C02">
            <w:pPr>
              <w:pStyle w:val="TableParagraph"/>
              <w:spacing w:line="246" w:lineRule="exact"/>
              <w:ind w:left="102"/>
              <w:rPr>
                <w:spacing w:val="-1"/>
                <w:sz w:val="22"/>
                <w:szCs w:val="22"/>
              </w:rPr>
            </w:pPr>
          </w:p>
        </w:tc>
        <w:tc>
          <w:tcPr>
            <w:tcW w:w="1891" w:type="dxa"/>
            <w:tcBorders>
              <w:top w:val="single" w:sz="5" w:space="0" w:color="000000"/>
              <w:left w:val="single" w:sz="5" w:space="0" w:color="000000"/>
              <w:bottom w:val="single" w:sz="5" w:space="0" w:color="000000"/>
              <w:right w:val="single" w:sz="5" w:space="0" w:color="000000"/>
            </w:tcBorders>
          </w:tcPr>
          <w:p w14:paraId="08080679" w14:textId="77777777" w:rsidR="00502F77" w:rsidRPr="00F12E6E" w:rsidRDefault="00502F77" w:rsidP="003B2C02">
            <w:pPr>
              <w:pStyle w:val="TableParagraph"/>
              <w:spacing w:line="246" w:lineRule="exact"/>
              <w:ind w:left="102"/>
              <w:rPr>
                <w:spacing w:val="-1"/>
                <w:sz w:val="22"/>
                <w:szCs w:val="22"/>
              </w:rPr>
            </w:pPr>
            <w:r w:rsidRPr="00F12E6E">
              <w:rPr>
                <w:spacing w:val="-1"/>
                <w:sz w:val="22"/>
                <w:szCs w:val="22"/>
              </w:rPr>
              <w:t>Artralgi</w:t>
            </w:r>
            <w:r w:rsidR="003B2C02" w:rsidRPr="00F224C8">
              <w:rPr>
                <w:spacing w:val="-1"/>
                <w:sz w:val="22"/>
                <w:szCs w:val="22"/>
              </w:rPr>
              <w:t>j</w:t>
            </w:r>
            <w:r w:rsidRPr="00F12E6E">
              <w:rPr>
                <w:spacing w:val="-1"/>
                <w:sz w:val="22"/>
                <w:szCs w:val="22"/>
              </w:rPr>
              <w:t>a,</w:t>
            </w:r>
            <w:r w:rsidR="003B2C02" w:rsidRPr="00F224C8">
              <w:rPr>
                <w:spacing w:val="-1"/>
                <w:sz w:val="22"/>
                <w:szCs w:val="22"/>
              </w:rPr>
              <w:t xml:space="preserve"> kaklo skausmas</w:t>
            </w:r>
          </w:p>
        </w:tc>
        <w:tc>
          <w:tcPr>
            <w:tcW w:w="1894" w:type="dxa"/>
            <w:tcBorders>
              <w:top w:val="single" w:sz="5" w:space="0" w:color="000000"/>
              <w:left w:val="single" w:sz="5" w:space="0" w:color="000000"/>
              <w:bottom w:val="single" w:sz="5" w:space="0" w:color="000000"/>
              <w:right w:val="single" w:sz="5" w:space="0" w:color="000000"/>
            </w:tcBorders>
          </w:tcPr>
          <w:p w14:paraId="36ED15A4" w14:textId="77777777" w:rsidR="00502F77" w:rsidRPr="00F12E6E" w:rsidRDefault="00502F77" w:rsidP="003B2C02">
            <w:pPr>
              <w:pStyle w:val="TableParagraph"/>
              <w:spacing w:line="246" w:lineRule="exact"/>
              <w:ind w:left="102"/>
              <w:rPr>
                <w:spacing w:val="-1"/>
                <w:sz w:val="22"/>
                <w:szCs w:val="22"/>
              </w:rPr>
            </w:pPr>
          </w:p>
        </w:tc>
        <w:tc>
          <w:tcPr>
            <w:tcW w:w="1894" w:type="dxa"/>
            <w:tcBorders>
              <w:top w:val="single" w:sz="5" w:space="0" w:color="000000"/>
              <w:left w:val="single" w:sz="5" w:space="0" w:color="000000"/>
              <w:bottom w:val="single" w:sz="5" w:space="0" w:color="000000"/>
              <w:right w:val="single" w:sz="5" w:space="0" w:color="000000"/>
            </w:tcBorders>
          </w:tcPr>
          <w:p w14:paraId="40640B92" w14:textId="77777777" w:rsidR="00502F77" w:rsidRPr="00F12E6E" w:rsidRDefault="00502F77" w:rsidP="003B2C02">
            <w:pPr>
              <w:pStyle w:val="TableParagraph"/>
              <w:spacing w:line="246" w:lineRule="exact"/>
              <w:ind w:left="102"/>
              <w:rPr>
                <w:spacing w:val="-1"/>
                <w:sz w:val="22"/>
                <w:szCs w:val="22"/>
              </w:rPr>
            </w:pPr>
          </w:p>
        </w:tc>
      </w:tr>
      <w:tr w:rsidR="00502F77" w:rsidRPr="00F224C8" w14:paraId="36C4CD1C"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3D6A260A" w14:textId="77777777" w:rsidR="00502F77" w:rsidRPr="00F12E6E" w:rsidRDefault="003B2C02" w:rsidP="003B2C02">
            <w:pPr>
              <w:pStyle w:val="TableParagraph"/>
              <w:spacing w:line="251" w:lineRule="exact"/>
              <w:ind w:left="102"/>
              <w:rPr>
                <w:b/>
                <w:spacing w:val="-1"/>
                <w:sz w:val="22"/>
                <w:szCs w:val="22"/>
              </w:rPr>
            </w:pPr>
            <w:r w:rsidRPr="00F224C8">
              <w:rPr>
                <w:b/>
                <w:spacing w:val="-1"/>
                <w:sz w:val="22"/>
                <w:szCs w:val="22"/>
              </w:rPr>
              <w:t>Tyrimai</w:t>
            </w:r>
          </w:p>
        </w:tc>
        <w:tc>
          <w:tcPr>
            <w:tcW w:w="1894" w:type="dxa"/>
            <w:tcBorders>
              <w:top w:val="single" w:sz="5" w:space="0" w:color="000000"/>
              <w:left w:val="single" w:sz="5" w:space="0" w:color="000000"/>
              <w:bottom w:val="single" w:sz="5" w:space="0" w:color="000000"/>
              <w:right w:val="single" w:sz="5" w:space="0" w:color="000000"/>
            </w:tcBorders>
          </w:tcPr>
          <w:p w14:paraId="2C4233FD" w14:textId="77777777" w:rsidR="00502F77" w:rsidRPr="00F12E6E" w:rsidRDefault="00502F77" w:rsidP="003B2C02">
            <w:pPr>
              <w:pStyle w:val="TableParagraph"/>
              <w:spacing w:line="246" w:lineRule="exact"/>
              <w:ind w:left="102"/>
              <w:rPr>
                <w:spacing w:val="-1"/>
                <w:sz w:val="22"/>
                <w:szCs w:val="22"/>
              </w:rPr>
            </w:pPr>
          </w:p>
        </w:tc>
        <w:tc>
          <w:tcPr>
            <w:tcW w:w="1891" w:type="dxa"/>
            <w:tcBorders>
              <w:top w:val="single" w:sz="5" w:space="0" w:color="000000"/>
              <w:left w:val="single" w:sz="5" w:space="0" w:color="000000"/>
              <w:bottom w:val="single" w:sz="5" w:space="0" w:color="000000"/>
              <w:right w:val="single" w:sz="5" w:space="0" w:color="000000"/>
            </w:tcBorders>
          </w:tcPr>
          <w:p w14:paraId="02D12909" w14:textId="77777777" w:rsidR="00502F77" w:rsidRPr="00F12E6E" w:rsidRDefault="003B2C02" w:rsidP="003B2C02">
            <w:pPr>
              <w:pStyle w:val="TableParagraph"/>
              <w:spacing w:line="246" w:lineRule="exact"/>
              <w:ind w:left="102"/>
              <w:rPr>
                <w:spacing w:val="-1"/>
                <w:sz w:val="22"/>
                <w:szCs w:val="22"/>
              </w:rPr>
            </w:pPr>
            <w:r w:rsidRPr="00F224C8">
              <w:rPr>
                <w:spacing w:val="-1"/>
                <w:sz w:val="22"/>
                <w:szCs w:val="22"/>
              </w:rPr>
              <w:t>Kūno svorio sumažėjimas</w:t>
            </w:r>
          </w:p>
        </w:tc>
        <w:tc>
          <w:tcPr>
            <w:tcW w:w="1894" w:type="dxa"/>
            <w:tcBorders>
              <w:top w:val="single" w:sz="5" w:space="0" w:color="000000"/>
              <w:left w:val="single" w:sz="5" w:space="0" w:color="000000"/>
              <w:bottom w:val="single" w:sz="5" w:space="0" w:color="000000"/>
              <w:right w:val="single" w:sz="5" w:space="0" w:color="000000"/>
            </w:tcBorders>
          </w:tcPr>
          <w:p w14:paraId="2D1FF39F" w14:textId="77777777" w:rsidR="00502F77" w:rsidRPr="00F12E6E" w:rsidRDefault="00502F77" w:rsidP="003B2C02">
            <w:pPr>
              <w:pStyle w:val="TableParagraph"/>
              <w:spacing w:line="246" w:lineRule="exact"/>
              <w:ind w:left="102"/>
              <w:rPr>
                <w:spacing w:val="-1"/>
                <w:sz w:val="22"/>
                <w:szCs w:val="22"/>
              </w:rPr>
            </w:pPr>
          </w:p>
        </w:tc>
        <w:tc>
          <w:tcPr>
            <w:tcW w:w="1894" w:type="dxa"/>
            <w:tcBorders>
              <w:top w:val="single" w:sz="5" w:space="0" w:color="000000"/>
              <w:left w:val="single" w:sz="5" w:space="0" w:color="000000"/>
              <w:bottom w:val="single" w:sz="5" w:space="0" w:color="000000"/>
              <w:right w:val="single" w:sz="5" w:space="0" w:color="000000"/>
            </w:tcBorders>
          </w:tcPr>
          <w:p w14:paraId="3DD1DAD4" w14:textId="77777777" w:rsidR="00502F77" w:rsidRPr="00F12E6E" w:rsidRDefault="00502F77" w:rsidP="003B2C02">
            <w:pPr>
              <w:pStyle w:val="TableParagraph"/>
              <w:spacing w:line="246" w:lineRule="exact"/>
              <w:ind w:left="102"/>
              <w:rPr>
                <w:spacing w:val="-1"/>
                <w:sz w:val="22"/>
                <w:szCs w:val="22"/>
              </w:rPr>
            </w:pPr>
          </w:p>
        </w:tc>
      </w:tr>
      <w:tr w:rsidR="00502F77" w:rsidRPr="00F224C8" w14:paraId="6A79B5C7" w14:textId="77777777" w:rsidTr="003B2C02">
        <w:trPr>
          <w:trHeight w:val="1476"/>
        </w:trPr>
        <w:tc>
          <w:tcPr>
            <w:tcW w:w="1891" w:type="dxa"/>
            <w:tcBorders>
              <w:top w:val="single" w:sz="5" w:space="0" w:color="000000"/>
              <w:left w:val="single" w:sz="5" w:space="0" w:color="000000"/>
              <w:bottom w:val="single" w:sz="5" w:space="0" w:color="000000"/>
              <w:right w:val="single" w:sz="5" w:space="0" w:color="000000"/>
            </w:tcBorders>
          </w:tcPr>
          <w:p w14:paraId="36FD79B3" w14:textId="77777777" w:rsidR="00502F77" w:rsidRPr="00F12E6E" w:rsidRDefault="003B2C02" w:rsidP="003B2C02">
            <w:pPr>
              <w:pStyle w:val="TableParagraph"/>
              <w:spacing w:line="251" w:lineRule="exact"/>
              <w:ind w:left="102"/>
              <w:rPr>
                <w:b/>
                <w:spacing w:val="-1"/>
                <w:sz w:val="22"/>
                <w:szCs w:val="22"/>
              </w:rPr>
            </w:pPr>
            <w:r w:rsidRPr="00F224C8">
              <w:rPr>
                <w:b/>
                <w:spacing w:val="-1"/>
                <w:sz w:val="22"/>
                <w:szCs w:val="22"/>
              </w:rPr>
              <w:t>Sužalojimai, apsinuodijimai ir procedūrų komplikacijos</w:t>
            </w:r>
          </w:p>
        </w:tc>
        <w:tc>
          <w:tcPr>
            <w:tcW w:w="1894" w:type="dxa"/>
            <w:tcBorders>
              <w:top w:val="single" w:sz="5" w:space="0" w:color="000000"/>
              <w:left w:val="single" w:sz="5" w:space="0" w:color="000000"/>
              <w:bottom w:val="single" w:sz="5" w:space="0" w:color="000000"/>
              <w:right w:val="single" w:sz="5" w:space="0" w:color="000000"/>
            </w:tcBorders>
          </w:tcPr>
          <w:p w14:paraId="3532894A" w14:textId="77777777" w:rsidR="00502F77" w:rsidRPr="00F12E6E" w:rsidRDefault="00502F77" w:rsidP="003B2C02">
            <w:pPr>
              <w:pStyle w:val="TableParagraph"/>
              <w:spacing w:line="246" w:lineRule="exact"/>
              <w:ind w:left="102"/>
              <w:rPr>
                <w:spacing w:val="-1"/>
                <w:sz w:val="22"/>
                <w:szCs w:val="22"/>
              </w:rPr>
            </w:pPr>
          </w:p>
        </w:tc>
        <w:tc>
          <w:tcPr>
            <w:tcW w:w="1891" w:type="dxa"/>
            <w:tcBorders>
              <w:top w:val="single" w:sz="5" w:space="0" w:color="000000"/>
              <w:left w:val="single" w:sz="5" w:space="0" w:color="000000"/>
              <w:bottom w:val="single" w:sz="5" w:space="0" w:color="000000"/>
              <w:right w:val="single" w:sz="5" w:space="0" w:color="000000"/>
            </w:tcBorders>
          </w:tcPr>
          <w:p w14:paraId="6EC9BDBD" w14:textId="77777777" w:rsidR="00502F77" w:rsidRPr="00F12E6E" w:rsidRDefault="003B2C02" w:rsidP="003B2C02">
            <w:pPr>
              <w:pStyle w:val="TableParagraph"/>
              <w:spacing w:line="246" w:lineRule="exact"/>
              <w:ind w:left="102"/>
              <w:rPr>
                <w:spacing w:val="-1"/>
                <w:sz w:val="22"/>
                <w:szCs w:val="22"/>
              </w:rPr>
            </w:pPr>
            <w:r w:rsidRPr="00F224C8">
              <w:rPr>
                <w:spacing w:val="-1"/>
                <w:sz w:val="22"/>
                <w:szCs w:val="22"/>
              </w:rPr>
              <w:t>Griuvimas</w:t>
            </w:r>
          </w:p>
        </w:tc>
        <w:tc>
          <w:tcPr>
            <w:tcW w:w="1894" w:type="dxa"/>
            <w:tcBorders>
              <w:top w:val="single" w:sz="5" w:space="0" w:color="000000"/>
              <w:left w:val="single" w:sz="5" w:space="0" w:color="000000"/>
              <w:bottom w:val="single" w:sz="5" w:space="0" w:color="000000"/>
              <w:right w:val="single" w:sz="5" w:space="0" w:color="000000"/>
            </w:tcBorders>
          </w:tcPr>
          <w:p w14:paraId="4C80DE0A" w14:textId="77777777" w:rsidR="00502F77" w:rsidRPr="00F12E6E" w:rsidRDefault="00502F77" w:rsidP="003B2C02">
            <w:pPr>
              <w:pStyle w:val="TableParagraph"/>
              <w:spacing w:line="246" w:lineRule="exact"/>
              <w:ind w:left="102"/>
              <w:rPr>
                <w:spacing w:val="-1"/>
                <w:sz w:val="22"/>
                <w:szCs w:val="22"/>
              </w:rPr>
            </w:pPr>
          </w:p>
        </w:tc>
        <w:tc>
          <w:tcPr>
            <w:tcW w:w="1894" w:type="dxa"/>
            <w:tcBorders>
              <w:top w:val="single" w:sz="5" w:space="0" w:color="000000"/>
              <w:left w:val="single" w:sz="5" w:space="0" w:color="000000"/>
              <w:bottom w:val="single" w:sz="5" w:space="0" w:color="000000"/>
              <w:right w:val="single" w:sz="5" w:space="0" w:color="000000"/>
            </w:tcBorders>
          </w:tcPr>
          <w:p w14:paraId="06D31282" w14:textId="77777777" w:rsidR="00502F77" w:rsidRPr="00F12E6E" w:rsidRDefault="00502F77" w:rsidP="003B2C02">
            <w:pPr>
              <w:pStyle w:val="TableParagraph"/>
              <w:spacing w:line="246" w:lineRule="exact"/>
              <w:ind w:left="102"/>
              <w:rPr>
                <w:spacing w:val="-1"/>
                <w:sz w:val="22"/>
                <w:szCs w:val="22"/>
              </w:rPr>
            </w:pPr>
          </w:p>
        </w:tc>
      </w:tr>
      <w:tr w:rsidR="00502F77" w:rsidRPr="00F224C8" w14:paraId="52555477" w14:textId="77777777" w:rsidTr="003B2C02">
        <w:trPr>
          <w:trHeight w:val="481"/>
        </w:trPr>
        <w:tc>
          <w:tcPr>
            <w:tcW w:w="9464" w:type="dxa"/>
            <w:gridSpan w:val="5"/>
            <w:tcBorders>
              <w:top w:val="single" w:sz="5" w:space="0" w:color="000000"/>
              <w:left w:val="single" w:sz="5" w:space="0" w:color="000000"/>
              <w:bottom w:val="single" w:sz="5" w:space="0" w:color="000000"/>
              <w:right w:val="single" w:sz="5" w:space="0" w:color="000000"/>
            </w:tcBorders>
          </w:tcPr>
          <w:p w14:paraId="5A3F881B" w14:textId="77777777" w:rsidR="00502F77" w:rsidRPr="00F12E6E" w:rsidRDefault="00502F77" w:rsidP="00502F77">
            <w:pPr>
              <w:pStyle w:val="TableParagraph"/>
              <w:spacing w:line="246" w:lineRule="exact"/>
              <w:ind w:left="102"/>
              <w:rPr>
                <w:sz w:val="22"/>
                <w:szCs w:val="22"/>
              </w:rPr>
            </w:pPr>
            <w:r w:rsidRPr="00F12E6E">
              <w:rPr>
                <w:spacing w:val="-1"/>
                <w:sz w:val="22"/>
                <w:szCs w:val="22"/>
              </w:rPr>
              <w:t>*</w:t>
            </w:r>
            <w:r w:rsidRPr="00F224C8">
              <w:rPr>
                <w:spacing w:val="-1"/>
                <w:sz w:val="22"/>
                <w:szCs w:val="22"/>
              </w:rPr>
              <w:t>Žr. skyrių „Atrinktų nepageidaujamų reakcijų apibūdinimas“</w:t>
            </w:r>
          </w:p>
        </w:tc>
      </w:tr>
    </w:tbl>
    <w:p w14:paraId="2E963F36" w14:textId="77777777" w:rsidR="00502F77" w:rsidRPr="00F224C8" w:rsidRDefault="00502F77" w:rsidP="00F12E6E">
      <w:pPr>
        <w:widowControl w:val="0"/>
        <w:kinsoku w:val="0"/>
        <w:overflowPunct w:val="0"/>
        <w:autoSpaceDE w:val="0"/>
        <w:autoSpaceDN w:val="0"/>
        <w:adjustRightInd w:val="0"/>
        <w:spacing w:after="0" w:line="240" w:lineRule="auto"/>
        <w:rPr>
          <w:rFonts w:ascii="Times New Roman" w:hAnsi="Times New Roman" w:cs="Times New Roman"/>
        </w:rPr>
      </w:pPr>
    </w:p>
    <w:p w14:paraId="5503B642" w14:textId="77777777" w:rsidR="00502F77" w:rsidRPr="00F12E6E" w:rsidRDefault="00502F77" w:rsidP="00F12E6E">
      <w:pPr>
        <w:widowControl w:val="0"/>
        <w:kinsoku w:val="0"/>
        <w:overflowPunct w:val="0"/>
        <w:autoSpaceDE w:val="0"/>
        <w:autoSpaceDN w:val="0"/>
        <w:adjustRightInd w:val="0"/>
        <w:spacing w:after="0" w:line="240" w:lineRule="auto"/>
        <w:rPr>
          <w:rFonts w:ascii="Times New Roman" w:hAnsi="Times New Roman" w:cs="Times New Roman"/>
          <w:u w:val="single"/>
        </w:rPr>
      </w:pPr>
      <w:r w:rsidRPr="00F12E6E">
        <w:rPr>
          <w:rFonts w:ascii="Times New Roman" w:hAnsi="Times New Roman" w:cs="Times New Roman"/>
          <w:u w:val="single"/>
        </w:rPr>
        <w:t>Atrinktų nepageidaujamų reakcijų apibūdinimas</w:t>
      </w:r>
    </w:p>
    <w:p w14:paraId="0A73F24C" w14:textId="77777777" w:rsidR="00502F77" w:rsidRPr="00F224C8" w:rsidRDefault="00502F77" w:rsidP="00F12E6E">
      <w:pPr>
        <w:widowControl w:val="0"/>
        <w:kinsoku w:val="0"/>
        <w:overflowPunct w:val="0"/>
        <w:autoSpaceDE w:val="0"/>
        <w:autoSpaceDN w:val="0"/>
        <w:adjustRightInd w:val="0"/>
        <w:spacing w:after="0" w:line="240" w:lineRule="auto"/>
        <w:rPr>
          <w:rFonts w:ascii="Times New Roman" w:hAnsi="Times New Roman" w:cs="Times New Roman"/>
        </w:rPr>
      </w:pPr>
    </w:p>
    <w:p w14:paraId="1D230BCD" w14:textId="77777777" w:rsidR="00502F77" w:rsidRPr="00F12E6E" w:rsidRDefault="00502F77" w:rsidP="00F12E6E">
      <w:pPr>
        <w:widowControl w:val="0"/>
        <w:kinsoku w:val="0"/>
        <w:overflowPunct w:val="0"/>
        <w:autoSpaceDE w:val="0"/>
        <w:autoSpaceDN w:val="0"/>
        <w:adjustRightInd w:val="0"/>
        <w:spacing w:after="0" w:line="240" w:lineRule="auto"/>
        <w:rPr>
          <w:rFonts w:ascii="Times New Roman" w:hAnsi="Times New Roman" w:cs="Times New Roman"/>
          <w:i/>
        </w:rPr>
      </w:pPr>
      <w:r w:rsidRPr="00F12E6E">
        <w:rPr>
          <w:rFonts w:ascii="Times New Roman" w:hAnsi="Times New Roman" w:cs="Times New Roman"/>
          <w:i/>
        </w:rPr>
        <w:t>Ortostatinė hipotenzija</w:t>
      </w:r>
    </w:p>
    <w:p w14:paraId="0612FEF5" w14:textId="4BDAAF5B" w:rsidR="0076033A" w:rsidRPr="00F224C8" w:rsidRDefault="0076033A" w:rsidP="00F12E6E">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Koduotų placebu kontroliuojamų tyrimų metu sunki ortostatinė hipotenzija nustatyta vienam razagilino grupės (papildomo gydymo tyrimai) tiriamajam (0,3%), o placebo grupėje – nė vienam. Be to, klinikinių tyrimų duomenys rodo, kad ortostatinės hipotenzijos atvejai dažniausiai pasireiškia pirmaisiais dviem gydymo razagilinu mėnesiais ir paprastai laikui bėgant retėja. </w:t>
      </w:r>
    </w:p>
    <w:p w14:paraId="64DCCB83" w14:textId="77777777" w:rsidR="00502F77" w:rsidRPr="00F12E6E" w:rsidRDefault="00502F77" w:rsidP="00F12E6E">
      <w:pPr>
        <w:widowControl w:val="0"/>
        <w:kinsoku w:val="0"/>
        <w:overflowPunct w:val="0"/>
        <w:autoSpaceDE w:val="0"/>
        <w:autoSpaceDN w:val="0"/>
        <w:adjustRightInd w:val="0"/>
        <w:spacing w:after="0" w:line="240" w:lineRule="auto"/>
        <w:rPr>
          <w:rFonts w:ascii="Times New Roman" w:hAnsi="Times New Roman" w:cs="Times New Roman"/>
        </w:rPr>
      </w:pPr>
    </w:p>
    <w:p w14:paraId="05783E08" w14:textId="77777777" w:rsidR="00502F77" w:rsidRPr="00F12E6E" w:rsidRDefault="00502F77" w:rsidP="00F12E6E">
      <w:pPr>
        <w:widowControl w:val="0"/>
        <w:kinsoku w:val="0"/>
        <w:overflowPunct w:val="0"/>
        <w:autoSpaceDE w:val="0"/>
        <w:autoSpaceDN w:val="0"/>
        <w:adjustRightInd w:val="0"/>
        <w:spacing w:after="0" w:line="240" w:lineRule="auto"/>
        <w:rPr>
          <w:rFonts w:ascii="Times New Roman" w:hAnsi="Times New Roman" w:cs="Times New Roman"/>
          <w:i/>
        </w:rPr>
      </w:pPr>
      <w:r w:rsidRPr="00F12E6E">
        <w:rPr>
          <w:rFonts w:ascii="Times New Roman" w:hAnsi="Times New Roman" w:cs="Times New Roman"/>
          <w:i/>
        </w:rPr>
        <w:t>Hipertenzija</w:t>
      </w:r>
    </w:p>
    <w:p w14:paraId="4FA37DFE" w14:textId="5B42CD9F" w:rsidR="00D621BD" w:rsidRPr="00F224C8" w:rsidRDefault="00D621BD" w:rsidP="001D394C">
      <w:pPr>
        <w:widowControl w:val="0"/>
        <w:kinsoku w:val="0"/>
        <w:overflowPunct w:val="0"/>
        <w:autoSpaceDE w:val="0"/>
        <w:autoSpaceDN w:val="0"/>
        <w:adjustRightInd w:val="0"/>
        <w:spacing w:after="0" w:line="240" w:lineRule="auto"/>
        <w:rPr>
          <w:rFonts w:ascii="Times New Roman" w:hAnsi="Times New Roman" w:cs="Times New Roman"/>
        </w:rPr>
      </w:pPr>
      <w:r w:rsidRPr="00F12E6E">
        <w:rPr>
          <w:rFonts w:ascii="Times New Roman" w:hAnsi="Times New Roman" w:cs="Times New Roman"/>
        </w:rPr>
        <w:t xml:space="preserve">Razagilinas selektyviai slopina MAO-B ir, vartojant </w:t>
      </w:r>
      <w:r w:rsidR="0076033A" w:rsidRPr="00F224C8">
        <w:rPr>
          <w:rFonts w:ascii="Times New Roman" w:hAnsi="Times New Roman" w:cs="Times New Roman"/>
        </w:rPr>
        <w:t xml:space="preserve">nurodytą dozę (1 mg per parą), nedidina jautrumo tiraminui. Koduotų placebu kontroliuojamų tyrimų metu (gydant vienu razagilinu ir jį skiriant papildomai) nė vienam razagilino grupės tiriamajam nenustatyta sunkios hipertenzijos. Po preparato pasirodymo rinkoje pacientams, vartojusiems razagilino, buvo kraujospūdžio padidėjimo atvejų, įskaitant retus sunkius hipertenzinės krizės, susijusios su maisto, kuriame yra daug tiramino, valgymu, atvejus (kiek tokio maisto valgyta, nežinoma). </w:t>
      </w:r>
      <w:r w:rsidR="0076033A" w:rsidRPr="001D394C">
        <w:rPr>
          <w:rFonts w:ascii="Times New Roman" w:hAnsi="Times New Roman"/>
        </w:rPr>
        <w:t>Po preparato pasirodymo rinkoje buvo vienas padidėjusio kraujospūdžio atvejis, kai razagilinu gydomas ligonis vartojo akių kraujagysles sutraukiančio preparato tetrahidrozolino hidrochlorido.</w:t>
      </w:r>
    </w:p>
    <w:p w14:paraId="6F27AA16" w14:textId="77777777" w:rsidR="002F7C23" w:rsidRPr="00F224C8" w:rsidRDefault="002F7C23" w:rsidP="001D394C">
      <w:pPr>
        <w:kinsoku w:val="0"/>
        <w:overflowPunct w:val="0"/>
        <w:autoSpaceDE w:val="0"/>
        <w:autoSpaceDN w:val="0"/>
        <w:adjustRightInd w:val="0"/>
        <w:spacing w:after="0" w:line="240" w:lineRule="auto"/>
        <w:rPr>
          <w:rFonts w:ascii="Times New Roman" w:eastAsia="Times New Roman" w:hAnsi="Times New Roman" w:cs="Times New Roman"/>
        </w:rPr>
      </w:pPr>
    </w:p>
    <w:p w14:paraId="5FB5122A" w14:textId="3E5A1EB2" w:rsidR="002F7C23" w:rsidRPr="001D394C" w:rsidRDefault="002F7C23" w:rsidP="001D394C">
      <w:pPr>
        <w:kinsoku w:val="0"/>
        <w:overflowPunct w:val="0"/>
        <w:autoSpaceDE w:val="0"/>
        <w:autoSpaceDN w:val="0"/>
        <w:adjustRightInd w:val="0"/>
        <w:spacing w:after="0" w:line="240" w:lineRule="auto"/>
        <w:rPr>
          <w:rFonts w:ascii="Times New Roman" w:hAnsi="Times New Roman"/>
          <w:i/>
        </w:rPr>
      </w:pPr>
      <w:r w:rsidRPr="00F12E6E">
        <w:rPr>
          <w:rFonts w:ascii="Times New Roman" w:hAnsi="Times New Roman" w:cs="Times New Roman"/>
          <w:i/>
        </w:rPr>
        <w:t>Impuls</w:t>
      </w:r>
      <w:r w:rsidR="00D621BD" w:rsidRPr="00F12E6E">
        <w:rPr>
          <w:rFonts w:ascii="Times New Roman" w:hAnsi="Times New Roman" w:cs="Times New Roman"/>
          <w:i/>
        </w:rPr>
        <w:t>ų</w:t>
      </w:r>
      <w:r w:rsidRPr="001D394C">
        <w:rPr>
          <w:rFonts w:ascii="Times New Roman" w:hAnsi="Times New Roman"/>
          <w:i/>
        </w:rPr>
        <w:t xml:space="preserve"> kontrolės sutrikimai</w:t>
      </w:r>
    </w:p>
    <w:p w14:paraId="4086BEFB" w14:textId="4297C3B4" w:rsidR="00D621BD" w:rsidRPr="00F224C8" w:rsidRDefault="00D621BD" w:rsidP="00F12E6E">
      <w:pPr>
        <w:kinsoku w:val="0"/>
        <w:overflowPunct w:val="0"/>
        <w:autoSpaceDE w:val="0"/>
        <w:autoSpaceDN w:val="0"/>
        <w:adjustRightInd w:val="0"/>
        <w:spacing w:after="0" w:line="240" w:lineRule="auto"/>
        <w:rPr>
          <w:rFonts w:ascii="Times New Roman" w:hAnsi="Times New Roman" w:cs="Times New Roman"/>
        </w:rPr>
      </w:pPr>
      <w:r w:rsidRPr="00F12E6E">
        <w:rPr>
          <w:rFonts w:ascii="Times New Roman" w:hAnsi="Times New Roman" w:cs="Times New Roman"/>
        </w:rPr>
        <w:t>Placebu kontroliuojamu gydymo vien razagilinu tyrimo metu nustatytas vienas pernelyg didelio</w:t>
      </w:r>
      <w:r w:rsidRPr="00F224C8">
        <w:rPr>
          <w:rFonts w:ascii="Times New Roman" w:hAnsi="Times New Roman" w:cs="Times New Roman"/>
        </w:rPr>
        <w:t xml:space="preserve"> </w:t>
      </w:r>
      <w:r w:rsidRPr="00F12E6E">
        <w:rPr>
          <w:rFonts w:ascii="Times New Roman" w:hAnsi="Times New Roman" w:cs="Times New Roman"/>
        </w:rPr>
        <w:t xml:space="preserve">seksualumo atvejis. </w:t>
      </w:r>
      <w:r w:rsidR="0076033A" w:rsidRPr="00F224C8">
        <w:rPr>
          <w:rFonts w:ascii="Times New Roman" w:hAnsi="Times New Roman" w:cs="Times New Roman"/>
        </w:rPr>
        <w:t>Vaistinį preparatą pateikus rinkai, nustatyti šie sutrikimai, kurių dažnis nežinomas: kompulsija, kompulsinis pirkimas, dermatilomanija, dopamino disreguliacijos sindromas, impulsų kontrolės sutrikimas, impulsyvus elgesys, kleptomanija, vogimas, įkyrios mintys, obsesinis kompulsinis sutrikimas, stereotipinis elgesys, potraukis azartiniams lošimams, patologinis potraukis azartiniams lošimams, lytinio potraukio sustiprėjimas, pernelyg didelis seksualumas, psichoseksualinis sutrikimas, nepadorus seksualinis elgesys. Pusė IKS atvejų, apie kuriuos pranešta, buvo įvertinti kaip sunkūs. Tik pavieniai nustatytųjų sutrikimų atvejai pranešant apie juos nebuvo išnykę.</w:t>
      </w:r>
    </w:p>
    <w:p w14:paraId="0C598857" w14:textId="77777777" w:rsidR="00D621BD" w:rsidRPr="00F224C8" w:rsidRDefault="00D621BD" w:rsidP="00F12E6E">
      <w:pPr>
        <w:kinsoku w:val="0"/>
        <w:overflowPunct w:val="0"/>
        <w:autoSpaceDE w:val="0"/>
        <w:autoSpaceDN w:val="0"/>
        <w:adjustRightInd w:val="0"/>
        <w:spacing w:after="0" w:line="240" w:lineRule="auto"/>
        <w:rPr>
          <w:rFonts w:ascii="Times New Roman" w:hAnsi="Times New Roman" w:cs="Times New Roman"/>
        </w:rPr>
      </w:pPr>
    </w:p>
    <w:p w14:paraId="61D02D52" w14:textId="77777777" w:rsidR="00D621BD" w:rsidRPr="00F12E6E" w:rsidRDefault="00D621BD" w:rsidP="00F12E6E">
      <w:pPr>
        <w:keepNext/>
        <w:kinsoku w:val="0"/>
        <w:overflowPunct w:val="0"/>
        <w:autoSpaceDE w:val="0"/>
        <w:autoSpaceDN w:val="0"/>
        <w:adjustRightInd w:val="0"/>
        <w:spacing w:after="0" w:line="240" w:lineRule="auto"/>
        <w:rPr>
          <w:rFonts w:ascii="Times New Roman" w:hAnsi="Times New Roman" w:cs="Times New Roman"/>
          <w:i/>
        </w:rPr>
      </w:pPr>
      <w:r w:rsidRPr="00F12E6E">
        <w:rPr>
          <w:rFonts w:ascii="Times New Roman" w:hAnsi="Times New Roman" w:cs="Times New Roman"/>
          <w:i/>
        </w:rPr>
        <w:lastRenderedPageBreak/>
        <w:t>Padidėjęs mieguistumas dieną (PMD) ir staigūs miego priepuoliai (SMP)</w:t>
      </w:r>
    </w:p>
    <w:p w14:paraId="35CE0322" w14:textId="3C0A6D6B" w:rsidR="0076033A" w:rsidRPr="00F12E6E" w:rsidRDefault="00D621BD" w:rsidP="00F12E6E">
      <w:pPr>
        <w:keepNext/>
        <w:kinsoku w:val="0"/>
        <w:overflowPunct w:val="0"/>
        <w:autoSpaceDE w:val="0"/>
        <w:autoSpaceDN w:val="0"/>
        <w:adjustRightInd w:val="0"/>
        <w:spacing w:after="0" w:line="240" w:lineRule="auto"/>
        <w:rPr>
          <w:rFonts w:ascii="Times New Roman" w:hAnsi="Times New Roman" w:cs="Times New Roman"/>
        </w:rPr>
      </w:pPr>
      <w:r w:rsidRPr="00F12E6E">
        <w:rPr>
          <w:rFonts w:ascii="Times New Roman" w:hAnsi="Times New Roman" w:cs="Times New Roman"/>
        </w:rPr>
        <w:t>Pacientams, kurie yra gydomi dopamino agonistais ir (arba) kitokiais dopaminerginiais preparatais,</w:t>
      </w:r>
      <w:r w:rsidRPr="00F224C8">
        <w:rPr>
          <w:rFonts w:ascii="Times New Roman" w:hAnsi="Times New Roman" w:cs="Times New Roman"/>
        </w:rPr>
        <w:t xml:space="preserve"> </w:t>
      </w:r>
      <w:r w:rsidRPr="00F12E6E">
        <w:rPr>
          <w:rFonts w:ascii="Times New Roman" w:hAnsi="Times New Roman" w:cs="Times New Roman"/>
        </w:rPr>
        <w:t xml:space="preserve">gali </w:t>
      </w:r>
      <w:r w:rsidR="0076033A" w:rsidRPr="00F224C8">
        <w:rPr>
          <w:rFonts w:ascii="Times New Roman" w:hAnsi="Times New Roman" w:cs="Times New Roman"/>
        </w:rPr>
        <w:t>pasireikšti kasdienis padidėjęs mieguistumas (hipersomnija, letargija, sedacija, miego priepuoliai, somnolencija, staigus užmigimas). Panašaus pobūdžio kasdienis padidėjęs mieguistumas pastebėtas ir vartojant razagilino po jo pateikimo rinkai. Gauta pranešimų apie atvejus, kai razagilinu ir kitais dopaminerginiais vaistiniais preparatais gydomi pacientai užmigo užsiimdami kasdiene veikla. Daugeliui iš šių pacientų somnolencija pasireiškė vartojant razagiliną su kitais dopaminerginiais vaistiniais preparatais, tačiau kai kurie nejuto jokių įspėjamųjų ženklų, pvz., netapo itin mieguisti, ir prieš pat priepuolį jautėsi budrūs. Apie kai kuriuos iš šių reiškinių pranešta praėjus daugiau kaip vieneriems metams nuo gydymo pradžios.</w:t>
      </w:r>
      <w:r w:rsidR="0076033A" w:rsidRPr="00F224C8" w:rsidDel="0076033A">
        <w:rPr>
          <w:rFonts w:ascii="Times New Roman" w:hAnsi="Times New Roman" w:cs="Times New Roman"/>
        </w:rPr>
        <w:t xml:space="preserve"> </w:t>
      </w:r>
    </w:p>
    <w:p w14:paraId="386A926F" w14:textId="77777777" w:rsidR="002F7C23" w:rsidRPr="00F224C8" w:rsidRDefault="002F7C23" w:rsidP="00F12E6E">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B807527" w14:textId="77777777" w:rsidR="00CF07E6" w:rsidRPr="00F12E6E" w:rsidRDefault="00CF07E6" w:rsidP="00F12E6E">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12E6E">
        <w:rPr>
          <w:rFonts w:ascii="Times New Roman" w:eastAsia="Times New Roman" w:hAnsi="Times New Roman" w:cs="Times New Roman"/>
          <w:i/>
        </w:rPr>
        <w:t>Haliucinacijos</w:t>
      </w:r>
    </w:p>
    <w:p w14:paraId="77F13B44" w14:textId="1C368C3E" w:rsidR="0076033A" w:rsidRPr="00F12E6E" w:rsidRDefault="00CF07E6" w:rsidP="00F12E6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eastAsia="en-US" w:bidi="ar-SA"/>
        </w:rPr>
      </w:pPr>
      <w:r w:rsidRPr="00F12E6E">
        <w:rPr>
          <w:rFonts w:ascii="Times New Roman" w:eastAsia="Times New Roman" w:hAnsi="Times New Roman" w:cs="Times New Roman"/>
          <w:snapToGrid w:val="0"/>
          <w:lang w:eastAsia="en-US" w:bidi="ar-SA"/>
        </w:rPr>
        <w:t xml:space="preserve">Haliucinacijos ir </w:t>
      </w:r>
      <w:r w:rsidR="0076033A" w:rsidRPr="00F224C8">
        <w:rPr>
          <w:rFonts w:ascii="Times New Roman" w:eastAsia="Times New Roman" w:hAnsi="Times New Roman" w:cs="Times New Roman"/>
          <w:snapToGrid w:val="0"/>
          <w:lang w:eastAsia="en-US"/>
        </w:rPr>
        <w:t xml:space="preserve">sumišimas yra su Parkinsono liga susiję simptomai. Po preparato pasirodymo rinkoje pacientams, sirgusiems Parkinsono liga ir vartojusiems razagilino, buvo šių simptomų pasireiškimo atvejų. </w:t>
      </w:r>
    </w:p>
    <w:p w14:paraId="43B100BF" w14:textId="77777777" w:rsidR="00CF07E6" w:rsidRPr="00F224C8" w:rsidRDefault="00CF07E6" w:rsidP="00F12E6E">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78766C43" w14:textId="77777777" w:rsidR="00CF07E6" w:rsidRPr="00F12E6E" w:rsidRDefault="00CF07E6" w:rsidP="00F12E6E">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12E6E">
        <w:rPr>
          <w:rFonts w:ascii="Times New Roman" w:eastAsia="Times New Roman" w:hAnsi="Times New Roman" w:cs="Times New Roman"/>
          <w:i/>
        </w:rPr>
        <w:t>Serotonino sindromas</w:t>
      </w:r>
    </w:p>
    <w:p w14:paraId="1C5FB6FB" w14:textId="6947D65D" w:rsidR="0076033A" w:rsidRPr="00F224C8" w:rsidRDefault="0076033A" w:rsidP="001D394C">
      <w:pPr>
        <w:widowControl w:val="0"/>
        <w:kinsoku w:val="0"/>
        <w:overflowPunct w:val="0"/>
        <w:autoSpaceDE w:val="0"/>
        <w:autoSpaceDN w:val="0"/>
        <w:adjustRightInd w:val="0"/>
        <w:spacing w:after="0" w:line="240" w:lineRule="auto"/>
        <w:rPr>
          <w:rFonts w:ascii="Times New Roman" w:eastAsia="Times New Roman" w:hAnsi="Times New Roman" w:cs="Times New Roman"/>
          <w:snapToGrid w:val="0"/>
          <w:lang w:eastAsia="en-US"/>
        </w:rPr>
      </w:pPr>
      <w:r w:rsidRPr="00F224C8">
        <w:rPr>
          <w:rFonts w:ascii="Times New Roman" w:eastAsia="Times New Roman" w:hAnsi="Times New Roman" w:cs="Times New Roman"/>
          <w:snapToGrid w:val="0"/>
          <w:lang w:eastAsia="en-US"/>
        </w:rPr>
        <w:t xml:space="preserve">Klinikinių razagilino tyrimų metu fluoksetino ar fluvoksamino vartoti kartu su razagilinu nebuvo leidžiama, tačiau šių tyrimų metu buvo leidžiama vartoti toliau išvardytų antidepresantų nurodytomis dozėmis: amitriptilino (≤ 50 mg per parą), trazodono (≤ 100 mg per parą), citalopramo (≤ 20 mg per parą), sertralino (≤ 100 mg per parą) ir paroksetino (≤ 30 mg per parą) (žr. 4.5 skyrių). </w:t>
      </w:r>
    </w:p>
    <w:p w14:paraId="2F669458" w14:textId="77777777" w:rsidR="0076033A" w:rsidRPr="00F224C8" w:rsidRDefault="0076033A" w:rsidP="001D394C">
      <w:pPr>
        <w:widowControl w:val="0"/>
        <w:kinsoku w:val="0"/>
        <w:overflowPunct w:val="0"/>
        <w:autoSpaceDE w:val="0"/>
        <w:autoSpaceDN w:val="0"/>
        <w:adjustRightInd w:val="0"/>
        <w:spacing w:after="0" w:line="240" w:lineRule="auto"/>
        <w:rPr>
          <w:rFonts w:ascii="Times New Roman" w:eastAsia="Times New Roman" w:hAnsi="Times New Roman" w:cs="Times New Roman"/>
          <w:snapToGrid w:val="0"/>
          <w:lang w:eastAsia="en-US"/>
        </w:rPr>
      </w:pPr>
    </w:p>
    <w:p w14:paraId="4BAB5C0D" w14:textId="7E5BC5B9" w:rsidR="00CF07E6" w:rsidRPr="00F224C8" w:rsidRDefault="0076033A" w:rsidP="00F12E6E">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1D394C">
        <w:rPr>
          <w:rFonts w:ascii="Times New Roman" w:hAnsi="Times New Roman"/>
        </w:rPr>
        <w:t>Po preparato pasirodymo rinkoje</w:t>
      </w:r>
      <w:r w:rsidRPr="00F224C8">
        <w:rPr>
          <w:rFonts w:ascii="Times New Roman" w:eastAsia="Times New Roman" w:hAnsi="Times New Roman" w:cs="Times New Roman"/>
          <w:snapToGrid w:val="0"/>
          <w:lang w:eastAsia="en-US"/>
        </w:rPr>
        <w:t xml:space="preserve"> gauta pranešimų apie pacientams, kartu su razagilinu vartojusiems antidepresantų, meperidino, tramadolio, metadono arba propoksifeno, atsiradusį gyvybei pavojų galintį kelti serotinino sindromą, susijusį su ažitacija, sumišimu, rigidiškumu, karščiavimu ir mioklonija. </w:t>
      </w:r>
    </w:p>
    <w:p w14:paraId="57BA40E4" w14:textId="77777777" w:rsidR="0076033A" w:rsidRPr="00F224C8" w:rsidRDefault="0076033A" w:rsidP="0076033A">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i/>
        </w:rPr>
      </w:pPr>
    </w:p>
    <w:p w14:paraId="07F72ADB" w14:textId="3F812020" w:rsidR="00CF07E6" w:rsidRPr="00F12E6E" w:rsidRDefault="00CF07E6" w:rsidP="00F12E6E">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12E6E">
        <w:rPr>
          <w:rFonts w:ascii="Times New Roman" w:eastAsia="Times New Roman" w:hAnsi="Times New Roman" w:cs="Times New Roman"/>
          <w:i/>
        </w:rPr>
        <w:t>Piktybinė melanoma</w:t>
      </w:r>
    </w:p>
    <w:p w14:paraId="2A95143B" w14:textId="11BEC84B" w:rsidR="00052E04" w:rsidRPr="00F12E6E" w:rsidRDefault="00CF07E6" w:rsidP="00F12E6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eastAsia="en-US" w:bidi="ar-SA"/>
        </w:rPr>
      </w:pPr>
      <w:r w:rsidRPr="00F12E6E">
        <w:rPr>
          <w:rFonts w:ascii="Times New Roman" w:eastAsia="Times New Roman" w:hAnsi="Times New Roman" w:cs="Times New Roman"/>
          <w:snapToGrid w:val="0"/>
          <w:lang w:eastAsia="en-US" w:bidi="ar-SA"/>
        </w:rPr>
        <w:t>Placebu kontroliuojam</w:t>
      </w:r>
      <w:r w:rsidR="0076033A" w:rsidRPr="00F224C8">
        <w:rPr>
          <w:rFonts w:ascii="Times New Roman" w:eastAsia="Times New Roman" w:hAnsi="Times New Roman" w:cs="Times New Roman"/>
          <w:snapToGrid w:val="0"/>
          <w:lang w:eastAsia="en-US" w:bidi="ar-SA"/>
        </w:rPr>
        <w:t xml:space="preserve">ų </w:t>
      </w:r>
      <w:r w:rsidR="0076033A" w:rsidRPr="00F224C8">
        <w:rPr>
          <w:rFonts w:ascii="Times New Roman" w:eastAsia="Times New Roman" w:hAnsi="Times New Roman" w:cs="Times New Roman"/>
          <w:snapToGrid w:val="0"/>
          <w:lang w:eastAsia="en-US"/>
        </w:rPr>
        <w:t>klinikinių tyrimų metu odos melanomos atvejų dažnis grupėje, gydytoje 1 mg razagilino kartu su levodopa, buvo 2 iš 380 (0,5 %), palyginti su 1 iš 388 (0,3 %) dažniu placebo grupėje. Po preparato pasirodymo rinkoje vėl nustatyta piktybinės melanomos atvejų. Visuose pranešimuose tie atvejai buvo laikomi sunkiais.</w:t>
      </w:r>
      <w:r w:rsidR="0076033A" w:rsidRPr="00F224C8" w:rsidDel="0076033A">
        <w:rPr>
          <w:rFonts w:ascii="Times New Roman" w:eastAsia="Times New Roman" w:hAnsi="Times New Roman" w:cs="Times New Roman"/>
          <w:snapToGrid w:val="0"/>
          <w:lang w:eastAsia="en-US" w:bidi="ar-SA"/>
        </w:rPr>
        <w:t xml:space="preserve"> </w:t>
      </w:r>
    </w:p>
    <w:p w14:paraId="4ACC93F2" w14:textId="77777777" w:rsidR="00CF07E6" w:rsidRPr="00F224C8" w:rsidRDefault="00CF07E6" w:rsidP="001D394C">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2554814F" w14:textId="77777777" w:rsidR="002F7C23" w:rsidRPr="00F224C8" w:rsidRDefault="002F7C23" w:rsidP="001D394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lang w:eastAsia="en-US" w:bidi="ar-SA"/>
        </w:rPr>
      </w:pPr>
      <w:r w:rsidRPr="00F224C8">
        <w:rPr>
          <w:rFonts w:ascii="Times New Roman" w:eastAsia="Times New Roman" w:hAnsi="Times New Roman" w:cs="Times New Roman"/>
          <w:snapToGrid w:val="0"/>
          <w:u w:val="single"/>
          <w:lang w:eastAsia="en-US" w:bidi="ar-SA"/>
        </w:rPr>
        <w:t>Pranešimas apie įtariamas nepageidaujamas reakcijas</w:t>
      </w:r>
    </w:p>
    <w:p w14:paraId="35F177BC" w14:textId="77777777" w:rsidR="002F7C23" w:rsidRPr="00F224C8" w:rsidRDefault="002F7C23" w:rsidP="001D394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F224C8">
          <w:rPr>
            <w:rFonts w:ascii="Times New Roman" w:eastAsia="Times New Roman" w:hAnsi="Times New Roman" w:cs="Times New Roman"/>
            <w:snapToGrid w:val="0"/>
            <w:color w:val="0000FF"/>
            <w:u w:val="single"/>
            <w:lang w:eastAsia="en-US" w:bidi="ar-SA"/>
          </w:rPr>
          <w:t>http://www.vvkt.lt/</w:t>
        </w:r>
      </w:hyperlink>
      <w:r w:rsidRPr="00F224C8">
        <w:rPr>
          <w:rFonts w:ascii="Times New Roman" w:eastAsia="Times New Roman" w:hAnsi="Times New Roman" w:cs="Times New Roman"/>
          <w:snapToGrid w:val="0"/>
          <w:lang w:eastAsia="en-US" w:bidi="ar-SA"/>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224C8">
          <w:rPr>
            <w:rFonts w:ascii="Times New Roman" w:eastAsia="SimSun" w:hAnsi="Times New Roman" w:cs="Times New Roman"/>
            <w:snapToGrid w:val="0"/>
            <w:color w:val="0000FF"/>
            <w:u w:val="single"/>
            <w:lang w:eastAsia="en-US" w:bidi="ar-SA"/>
          </w:rPr>
          <w:t>NepageidaujamaR@vvkt.lt</w:t>
        </w:r>
      </w:hyperlink>
      <w:r w:rsidRPr="00F224C8">
        <w:rPr>
          <w:rFonts w:ascii="Times New Roman" w:eastAsia="Times New Roman" w:hAnsi="Times New Roman" w:cs="Times New Roman"/>
          <w:snapToGrid w:val="0"/>
          <w:lang w:eastAsia="en-US" w:bidi="ar-SA"/>
        </w:rPr>
        <w:t>), per interneto svetainę (adresu http://www.vvkt.lt).</w:t>
      </w:r>
    </w:p>
    <w:p w14:paraId="0B8B3E71"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7E7320A" w14:textId="77777777" w:rsidR="002F7C23" w:rsidRPr="00F224C8" w:rsidRDefault="002F7C23" w:rsidP="001D394C">
      <w:pPr>
        <w:widowControl w:val="0"/>
        <w:tabs>
          <w:tab w:val="left" w:pos="567"/>
        </w:tabs>
        <w:spacing w:after="0" w:line="240" w:lineRule="auto"/>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4.9</w:t>
      </w:r>
      <w:r w:rsidRPr="00F224C8">
        <w:rPr>
          <w:rFonts w:ascii="Times New Roman" w:eastAsia="Times New Roman" w:hAnsi="Times New Roman" w:cs="Times New Roman"/>
          <w:b/>
          <w:bCs/>
          <w:snapToGrid w:val="0"/>
          <w:lang w:bidi="ar-SA"/>
        </w:rPr>
        <w:tab/>
        <w:t>Perdozavimas</w:t>
      </w:r>
    </w:p>
    <w:p w14:paraId="7B77A44A"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7E6920F" w14:textId="4C1A7FC7" w:rsidR="00CF07E6" w:rsidRPr="00F12E6E" w:rsidRDefault="00CF07E6" w:rsidP="00F12E6E">
      <w:pPr>
        <w:widowControl w:val="0"/>
        <w:kinsoku w:val="0"/>
        <w:overflowPunct w:val="0"/>
        <w:autoSpaceDE w:val="0"/>
        <w:autoSpaceDN w:val="0"/>
        <w:adjustRightInd w:val="0"/>
        <w:spacing w:after="0" w:line="240" w:lineRule="auto"/>
        <w:rPr>
          <w:rFonts w:ascii="Times New Roman" w:hAnsi="Times New Roman" w:cs="Times New Roman"/>
          <w:spacing w:val="-1"/>
          <w:u w:val="single"/>
        </w:rPr>
      </w:pPr>
      <w:r w:rsidRPr="00F12E6E">
        <w:rPr>
          <w:rFonts w:ascii="Times New Roman" w:hAnsi="Times New Roman" w:cs="Times New Roman"/>
          <w:spacing w:val="-1"/>
          <w:u w:val="single"/>
        </w:rPr>
        <w:t>Simptomai</w:t>
      </w:r>
    </w:p>
    <w:p w14:paraId="237E27F0" w14:textId="77777777" w:rsidR="00CF07E6" w:rsidRPr="00F224C8" w:rsidRDefault="00CF07E6" w:rsidP="00F12E6E">
      <w:pPr>
        <w:widowControl w:val="0"/>
        <w:kinsoku w:val="0"/>
        <w:overflowPunct w:val="0"/>
        <w:autoSpaceDE w:val="0"/>
        <w:autoSpaceDN w:val="0"/>
        <w:adjustRightInd w:val="0"/>
        <w:spacing w:after="0" w:line="240" w:lineRule="auto"/>
        <w:rPr>
          <w:rFonts w:ascii="Times New Roman" w:hAnsi="Times New Roman" w:cs="Times New Roman"/>
          <w:spacing w:val="-1"/>
        </w:rPr>
      </w:pPr>
    </w:p>
    <w:p w14:paraId="39CED78A" w14:textId="2FA4CA0A"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 xml:space="preserve">Perdozavus </w:t>
      </w:r>
      <w:r w:rsidR="00CF07E6" w:rsidRPr="00F224C8">
        <w:rPr>
          <w:rFonts w:ascii="Times New Roman" w:hAnsi="Times New Roman" w:cs="Times New Roman"/>
          <w:spacing w:val="-1"/>
        </w:rPr>
        <w:t xml:space="preserve">razagilino </w:t>
      </w:r>
      <w:r w:rsidRPr="00F224C8">
        <w:rPr>
          <w:rFonts w:ascii="Times New Roman" w:hAnsi="Times New Roman" w:cs="Times New Roman"/>
          <w:spacing w:val="-1"/>
        </w:rPr>
        <w:t>(suvartojus 3</w:t>
      </w:r>
      <w:r w:rsidRPr="00F224C8">
        <w:rPr>
          <w:rFonts w:ascii="Times New Roman" w:hAnsi="Times New Roman" w:cs="Times New Roman"/>
          <w:spacing w:val="-1"/>
        </w:rPr>
        <w:noBreakHyphen/>
        <w:t>100 mg dozę) pasireiškę simptomai buvo hipomanija, hipertenzinė krizė bei serotonino sindromas.</w:t>
      </w:r>
    </w:p>
    <w:p w14:paraId="4F2F8932"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6DAF289D" w14:textId="54D12801"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Perdozavimas gali būti susijęs su labai sustiprėjusiu MAO-A ir MAO-B slopinimu. Vienkartinės dozės tyrimo metu sveiki savanoriai vartojo 20 mg per parą, o dešimties dienų tyrimo metu – 10 mg per parą. Pasireiškė lengv</w:t>
      </w:r>
      <w:r w:rsidR="00CF07E6" w:rsidRPr="00F224C8">
        <w:rPr>
          <w:rFonts w:ascii="Times New Roman" w:hAnsi="Times New Roman" w:cs="Times New Roman"/>
          <w:spacing w:val="-1"/>
        </w:rPr>
        <w:t xml:space="preserve">os </w:t>
      </w:r>
      <w:r w:rsidRPr="00F224C8">
        <w:rPr>
          <w:rFonts w:ascii="Times New Roman" w:hAnsi="Times New Roman" w:cs="Times New Roman"/>
          <w:spacing w:val="-1"/>
        </w:rPr>
        <w:t>ir vidutinio sunkumo nepageidaujam</w:t>
      </w:r>
      <w:r w:rsidR="00CF07E6" w:rsidRPr="00F224C8">
        <w:rPr>
          <w:rFonts w:ascii="Times New Roman" w:hAnsi="Times New Roman" w:cs="Times New Roman"/>
          <w:spacing w:val="-1"/>
        </w:rPr>
        <w:t>os reakcijos</w:t>
      </w:r>
      <w:r w:rsidRPr="00F224C8">
        <w:rPr>
          <w:rFonts w:ascii="Times New Roman" w:hAnsi="Times New Roman" w:cs="Times New Roman"/>
          <w:spacing w:val="-1"/>
        </w:rPr>
        <w:t>, nesusij</w:t>
      </w:r>
      <w:r w:rsidR="00CF07E6" w:rsidRPr="00F224C8">
        <w:rPr>
          <w:rFonts w:ascii="Times New Roman" w:hAnsi="Times New Roman" w:cs="Times New Roman"/>
          <w:spacing w:val="-1"/>
        </w:rPr>
        <w:t>usios</w:t>
      </w:r>
      <w:r w:rsidRPr="00F224C8">
        <w:rPr>
          <w:rFonts w:ascii="Times New Roman" w:hAnsi="Times New Roman" w:cs="Times New Roman"/>
          <w:spacing w:val="-1"/>
        </w:rPr>
        <w:t xml:space="preserve"> su razagilino vartojimu. Dozės didinimo tyrimo metu nuolat levodopa gydomiems pacientams, vartojusiems 10 mg razagilino per parą, atsirado </w:t>
      </w:r>
      <w:r w:rsidR="00CF07E6" w:rsidRPr="00F224C8">
        <w:rPr>
          <w:rFonts w:ascii="Times New Roman" w:hAnsi="Times New Roman" w:cs="Times New Roman"/>
          <w:spacing w:val="-1"/>
        </w:rPr>
        <w:t xml:space="preserve">nepageidaujamų </w:t>
      </w:r>
      <w:r w:rsidRPr="00F224C8">
        <w:rPr>
          <w:rFonts w:ascii="Times New Roman" w:hAnsi="Times New Roman" w:cs="Times New Roman"/>
          <w:spacing w:val="-1"/>
        </w:rPr>
        <w:t>širdies ir kraujagyslių sistemos reakcijų (įskaitant hipertenziją ir ortostatinę hipotenziją), kurios išnyko nutraukus preparato vartojimą. Sutrikimai gali būti panašūs į sukeliamus neselektyviųjų MAO inhibitorių.</w:t>
      </w:r>
    </w:p>
    <w:p w14:paraId="73B60CFD"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2A1D2CCA" w14:textId="77777777" w:rsidR="00CF07E6" w:rsidRPr="00F12E6E" w:rsidRDefault="00CF07E6" w:rsidP="00F12E6E">
      <w:pPr>
        <w:keepNext/>
        <w:widowControl w:val="0"/>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eastAsia="Times New Roman" w:hAnsi="Times New Roman" w:cs="Times New Roman"/>
          <w:u w:val="single"/>
        </w:rPr>
        <w:lastRenderedPageBreak/>
        <w:t>Gydymas</w:t>
      </w:r>
    </w:p>
    <w:p w14:paraId="3C4C03FF" w14:textId="77777777" w:rsidR="00CF07E6" w:rsidRPr="00F224C8" w:rsidRDefault="00CF07E6" w:rsidP="00F12E6E">
      <w:pPr>
        <w:keepNext/>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4B421378" w14:textId="77777777" w:rsidR="002F7C23" w:rsidRPr="00F224C8" w:rsidRDefault="002F7C23" w:rsidP="001D394C">
      <w:pPr>
        <w:keepNext/>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Specifinio priešnuodžio nėra. Perdozavimo atveju pacientą reikia stebėti ir taikyti reikiamą simptominį bei palaikomąjį gydymą.</w:t>
      </w:r>
    </w:p>
    <w:p w14:paraId="40F1C786"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hAnsi="Times New Roman" w:cs="Times New Roman"/>
        </w:rPr>
      </w:pPr>
    </w:p>
    <w:p w14:paraId="16802CDC"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hAnsi="Times New Roman" w:cs="Times New Roman"/>
        </w:rPr>
      </w:pPr>
    </w:p>
    <w:p w14:paraId="4E45AAD8" w14:textId="77777777" w:rsidR="002F7C23" w:rsidRPr="00F224C8" w:rsidRDefault="002F7C23" w:rsidP="001D394C">
      <w:pPr>
        <w:widowControl w:val="0"/>
        <w:tabs>
          <w:tab w:val="left" w:pos="567"/>
        </w:tabs>
        <w:spacing w:after="0" w:line="240" w:lineRule="auto"/>
        <w:outlineLvl w:val="2"/>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5.</w:t>
      </w:r>
      <w:r w:rsidRPr="00F224C8">
        <w:rPr>
          <w:rFonts w:ascii="Times New Roman" w:eastAsia="Times New Roman" w:hAnsi="Times New Roman" w:cs="Times New Roman"/>
          <w:b/>
          <w:bCs/>
          <w:snapToGrid w:val="0"/>
          <w:lang w:bidi="ar-SA"/>
        </w:rPr>
        <w:tab/>
        <w:t>FARMAKOLOGINĖS SAVYBĖS</w:t>
      </w:r>
    </w:p>
    <w:p w14:paraId="61B7FFC7"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6ADC50EE" w14:textId="77777777" w:rsidR="002F7C23" w:rsidRPr="00F224C8" w:rsidRDefault="002F7C23" w:rsidP="001D394C">
      <w:pPr>
        <w:widowControl w:val="0"/>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5.1</w:t>
      </w:r>
      <w:r w:rsidRPr="00F224C8">
        <w:rPr>
          <w:rFonts w:ascii="Times New Roman" w:eastAsia="Times New Roman" w:hAnsi="Times New Roman" w:cs="Times New Roman"/>
          <w:b/>
          <w:snapToGrid w:val="0"/>
          <w:lang w:bidi="ar-SA"/>
        </w:rPr>
        <w:t xml:space="preserve"> </w:t>
      </w:r>
      <w:r w:rsidRPr="00F224C8">
        <w:rPr>
          <w:rFonts w:ascii="Times New Roman" w:eastAsia="Times New Roman" w:hAnsi="Times New Roman" w:cs="Times New Roman"/>
          <w:b/>
          <w:bCs/>
          <w:snapToGrid w:val="0"/>
          <w:lang w:bidi="ar-SA"/>
        </w:rPr>
        <w:tab/>
        <w:t>Farmakodinaminės savybės</w:t>
      </w:r>
    </w:p>
    <w:p w14:paraId="211999EC"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E32B618"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Farmakoterapinė grupė – vaistai nuo Parkinsono ligos, monoamino oksidazės B inhibitoriai, ATC kodas – N04BD02.</w:t>
      </w:r>
    </w:p>
    <w:p w14:paraId="2A809BE0"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2E89C3F"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224C8">
        <w:rPr>
          <w:rFonts w:ascii="Times New Roman" w:hAnsi="Times New Roman" w:cs="Times New Roman"/>
          <w:i/>
        </w:rPr>
        <w:t>Veikimo mechanizmas</w:t>
      </w:r>
    </w:p>
    <w:p w14:paraId="50BED562"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Razagilinas yra stiprus negrįžtamojo pobūdžio selektyvus MAO-B inhibitorius, dėl kurio gali padidėti dopamino neląstelinė koncentracija dryžuotajame kūne. Padidėjus dopamino koncentracijai ir vėliau sustiprėjus dopaminerginiam aktyvumui, matyt, pasireiškia razagilino gydomasis poveikis – tai nustatyta tiriant dopaminerginės motorinės disfunkcijos modelius.</w:t>
      </w:r>
    </w:p>
    <w:p w14:paraId="440CE8CB"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Pagrindinis veiklus metabolitas 1-aminoindanas nėra MAO-B inhibitorius.</w:t>
      </w:r>
    </w:p>
    <w:p w14:paraId="3E4B8591"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724FF300" w14:textId="1CD7E345" w:rsidR="002F7C23" w:rsidRPr="00F224C8" w:rsidRDefault="002F7C23" w:rsidP="00F12E6E">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i/>
          <w:spacing w:val="-1"/>
        </w:rPr>
        <w:t>Klinikini</w:t>
      </w:r>
      <w:r w:rsidR="00CF07E6" w:rsidRPr="00F224C8">
        <w:rPr>
          <w:rFonts w:ascii="Times New Roman" w:hAnsi="Times New Roman" w:cs="Times New Roman"/>
          <w:i/>
          <w:spacing w:val="-1"/>
        </w:rPr>
        <w:t>s</w:t>
      </w:r>
      <w:r w:rsidRPr="00F224C8">
        <w:rPr>
          <w:rFonts w:ascii="Times New Roman" w:hAnsi="Times New Roman" w:cs="Times New Roman"/>
          <w:i/>
          <w:spacing w:val="-1"/>
        </w:rPr>
        <w:t xml:space="preserve"> </w:t>
      </w:r>
      <w:r w:rsidR="00CF07E6" w:rsidRPr="00F224C8">
        <w:rPr>
          <w:rFonts w:ascii="Times New Roman" w:hAnsi="Times New Roman" w:cs="Times New Roman"/>
          <w:i/>
          <w:spacing w:val="-1"/>
        </w:rPr>
        <w:t>veiksmingumas ir saugumas</w:t>
      </w:r>
    </w:p>
    <w:p w14:paraId="002A335A"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Razagilino veiksmingumas nustatytas trimis tyrimais: pirmo tyrimo metu vartotas vienas razagilinas, o antro bei trečio – kaip papildomas preparatas kartu su levodopa.</w:t>
      </w:r>
    </w:p>
    <w:p w14:paraId="6E00A9FB"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2A85FB6C"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i/>
          <w:spacing w:val="-2"/>
        </w:rPr>
        <w:t>Monoterapija</w:t>
      </w:r>
    </w:p>
    <w:p w14:paraId="710B1C0C" w14:textId="77777777" w:rsidR="002F7C23" w:rsidRPr="00F224C8" w:rsidRDefault="002F7C23" w:rsidP="001D394C">
      <w:pPr>
        <w:widowControl w:val="0"/>
        <w:kinsoku w:val="0"/>
        <w:overflowPunct w:val="0"/>
        <w:autoSpaceDE w:val="0"/>
        <w:autoSpaceDN w:val="0"/>
        <w:adjustRightInd w:val="0"/>
        <w:spacing w:after="0" w:line="240" w:lineRule="auto"/>
        <w:jc w:val="both"/>
        <w:rPr>
          <w:rFonts w:ascii="Times New Roman" w:eastAsia="Times New Roman" w:hAnsi="Times New Roman" w:cs="Times New Roman"/>
        </w:rPr>
      </w:pPr>
      <w:r w:rsidRPr="00F224C8">
        <w:rPr>
          <w:rFonts w:ascii="Times New Roman" w:hAnsi="Times New Roman" w:cs="Times New Roman"/>
        </w:rPr>
        <w:t>Pirmajame tyrime dalyvavo 404 pacientai, kurie buvo atsitiktinai suskirstyti į tris grupes: vieni vartojo placebą (138 pacientai), kiti – 1 mg razagilino per parą (134 pacientai), treti – 2 mg per parą (132 pacientai) 26 savaites, veiksmingo lyginamojo preparato nevartota.</w:t>
      </w:r>
    </w:p>
    <w:p w14:paraId="523FF2F1"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Atliekant šį tyrimą, preparato veiksmingumas nustatytas skaičiuojant, kaip pakito bendrasis ligos įvertinimas pagal suvienodintą Parkinsono ligos vertinimo skalę (SPLVS, I</w:t>
      </w:r>
      <w:r w:rsidRPr="00F224C8">
        <w:rPr>
          <w:rFonts w:ascii="Times New Roman" w:hAnsi="Times New Roman" w:cs="Times New Roman"/>
          <w:spacing w:val="-1"/>
        </w:rPr>
        <w:noBreakHyphen/>
        <w:t>III dalis), palyginti su pradiniu. Skirtumas tarp vidutinio pokyčio, palyginti su pradiniu, 26-ą arba baigiamąją savaitę (PPS, paankstintas paskutinis vertinimas) buvo statistiškai reikšmingas (balais pagal SPLVS I</w:t>
      </w:r>
      <w:r w:rsidRPr="00F224C8">
        <w:rPr>
          <w:rFonts w:ascii="Times New Roman" w:hAnsi="Times New Roman" w:cs="Times New Roman"/>
          <w:spacing w:val="-1"/>
        </w:rPr>
        <w:noBreakHyphen/>
        <w:t xml:space="preserve">III dalis: 1 mg razagilino grupėje, palyginti su placebu, -4,2; 95 % PI </w:t>
      </w:r>
      <w:r w:rsidRPr="00F224C8">
        <w:rPr>
          <w:rFonts w:ascii="Times New Roman" w:hAnsi="Times New Roman" w:cs="Times New Roman"/>
          <w:spacing w:val="-3"/>
        </w:rPr>
        <w:t>[-5,7, -2,7]; p&lt;0,0001; 2 mg razagilino grupėje, palyginti su placebu, -3,6; 95 % PI [-5,0, -2,1]; p&lt;0,0001; motorika pagal SPLVS II dalį: 1 mg razagilino grupėje, palyginti su placebu, -2,7; 95 % PI [-3,87, -1,55]; p&lt;0,0001; 2 mg razagilino grupėje, palyginti su placebu, -1,68; 95 % PI [-2,85, -0,51]; p&lt;0,005). Poveikis buvo akivaizdus, bet nestiprus nesunkia liga sergantiems pacientams. Reikšmingai pagerėjo gyvenimo kokybė (vertinta pagal PD-QUALIF skalę).</w:t>
      </w:r>
    </w:p>
    <w:p w14:paraId="7A57E7AE"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19600024"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i/>
        </w:rPr>
        <w:t>Papildomas gydymas</w:t>
      </w:r>
    </w:p>
    <w:p w14:paraId="12F2175C"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Antrame tyrime, kuris truko 18 savaičių, pacientai atsitiktinai atrinkti vartoti arba placebą (229 pacientai), arba 1 mg razagilino per parą (231 pacientas), arba 200 mg katechol-O-metiltransferazės (KOMT) inhibitoriaus entakapono kartu su planuotomis levodopos (LD) ir dekarboksilazės inhibitoriaus dozėmis (227 pacientai). Trečiame tyrime atsitiktinai paskirstyti pacientai 26 savaites vartojo arba placebą (159 pacientai), arba 0,5 mg razagilino per parą (164 pacientai), arba 1 mg razagilino per parą (149 pacientai).</w:t>
      </w:r>
    </w:p>
    <w:p w14:paraId="6C76D353"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Abiejuose tyrimuose svarbiausiu preparato veiksmingumo rodikliu laikytas nuokrypis nuo pradinio ligos įvertinimo, skaičiuojant gydymo laikotarpiu vidutinį laiką valandomis per parą, kiek pacientas išbūdavo „išjungimo“ būklėje (nustatyta iš 4 valandų dienoraščio, pildyto 3 dienas prieš kiekvieną apsilankymą).</w:t>
      </w:r>
    </w:p>
    <w:p w14:paraId="25960C1E"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085BA335"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Antrojo tyrimo duomenimis, vidutinė išbuvimo „išjungimo“ būklėje trukmė, palyginti su placebu, buvo - 0,78 val. (95 % PI [-1,18, -0,39], p=0,0001). Bendra „išjungimo“ būklės trukmė per parą sumažėjo panašiai entakapono grupėje (-0,80 val., 95 % PI [-1,20, -0,41], p&lt;0,0001) ir 1 mg razagilino grupėje. Trečiame tyrime vidutinė trukmė valandomis, palyginti su placebu, buvo -0,94val. (95 % PI [-1,36, -0,51], p&lt;0,0001). 0,5 mg razagilino grupėje taip pat nustatytas statistiškai reikšmingas pagerėjimas, palyginti su placebu, tačiau pagerėjimo laipsnis buvo mažesnis. Šie duomenys galutinai patvirtinti taikant papildomus statistinius modelius ir nustatyti trijose ligonių imtyse (ITT, pagal protokolą ir baigusius tyrimą pacientus).</w:t>
      </w:r>
    </w:p>
    <w:p w14:paraId="3E90E698"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lastRenderedPageBreak/>
        <w:t>Antraeiliais veiksmingumo rodikliais laikyta tyrėjo įvertintas bendras pagerėjimas, kasdienio aktyvumo subskalės skaičius esant „išjungimo“ būklei ir motorikos vertinimas pagal SPLVS esant „įjungimo“ būklei. Razagilinas lėmė statistiškai reikšmingą pagerėjimą, palyginti su placebu.</w:t>
      </w:r>
    </w:p>
    <w:p w14:paraId="57EB33DA"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75311BD7" w14:textId="77777777" w:rsidR="002F7C23" w:rsidRPr="00F224C8" w:rsidRDefault="002F7C23" w:rsidP="001D394C">
      <w:pPr>
        <w:widowControl w:val="0"/>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5.2</w:t>
      </w:r>
      <w:r w:rsidRPr="00F224C8">
        <w:rPr>
          <w:rFonts w:ascii="Times New Roman" w:eastAsia="Times New Roman" w:hAnsi="Times New Roman" w:cs="Times New Roman"/>
          <w:b/>
          <w:bCs/>
          <w:snapToGrid w:val="0"/>
          <w:lang w:bidi="ar-SA"/>
        </w:rPr>
        <w:tab/>
        <w:t>Farmakokinetinės savybės</w:t>
      </w:r>
    </w:p>
    <w:p w14:paraId="78060BA7"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1AF9EBF3" w14:textId="30FEE9EB" w:rsidR="00CF07E6" w:rsidRPr="00F224C8" w:rsidRDefault="002F7C23" w:rsidP="00F12E6E">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i/>
        </w:rPr>
        <w:t>Absorbcija</w:t>
      </w:r>
    </w:p>
    <w:p w14:paraId="00DD7A82"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Razagilinas greitai absorbuojamas, didžiausia koncentracija plazmoje (C</w:t>
      </w:r>
      <w:r w:rsidRPr="00F224C8">
        <w:rPr>
          <w:rFonts w:ascii="Times New Roman" w:hAnsi="Times New Roman" w:cs="Times New Roman"/>
          <w:vertAlign w:val="subscript"/>
        </w:rPr>
        <w:t>max</w:t>
      </w:r>
      <w:r w:rsidRPr="00F224C8">
        <w:rPr>
          <w:rFonts w:ascii="Times New Roman" w:hAnsi="Times New Roman" w:cs="Times New Roman"/>
        </w:rPr>
        <w:t>) susidaro po 0,5 val. Absoliutus vienos razagilino dozės biologinis pasisavinimas – apie 36 %.</w:t>
      </w:r>
    </w:p>
    <w:p w14:paraId="4BB18DAA"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Maistas neturi įtakos razagilino T</w:t>
      </w:r>
      <w:r w:rsidRPr="00F224C8">
        <w:rPr>
          <w:rFonts w:ascii="Times New Roman" w:hAnsi="Times New Roman" w:cs="Times New Roman"/>
          <w:vertAlign w:val="subscript"/>
        </w:rPr>
        <w:t>max</w:t>
      </w:r>
      <w:r w:rsidRPr="00F224C8">
        <w:rPr>
          <w:rFonts w:ascii="Times New Roman" w:hAnsi="Times New Roman" w:cs="Times New Roman"/>
        </w:rPr>
        <w:t>, tačiau C</w:t>
      </w:r>
      <w:r w:rsidRPr="00F224C8">
        <w:rPr>
          <w:rFonts w:ascii="Times New Roman" w:hAnsi="Times New Roman" w:cs="Times New Roman"/>
          <w:vertAlign w:val="subscript"/>
        </w:rPr>
        <w:t>max</w:t>
      </w:r>
      <w:r w:rsidRPr="00F224C8">
        <w:rPr>
          <w:rFonts w:ascii="Times New Roman" w:hAnsi="Times New Roman" w:cs="Times New Roman"/>
        </w:rPr>
        <w:t xml:space="preserve"> ir ekspozicija (AUC) sumažėja atitinkamai maždaug 60 % ir 20 % vartojant preparatą su riebiu maistu. Kadangi AUC žymiai nepakinta, razagiliną galima vartoti valgant ir nevalgius.</w:t>
      </w:r>
    </w:p>
    <w:p w14:paraId="759494B0"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601918C0" w14:textId="1F7D2451" w:rsidR="00CF07E6" w:rsidRPr="00F224C8" w:rsidRDefault="002F7C23" w:rsidP="00F12E6E">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i/>
        </w:rPr>
        <w:t>Pasiskirstymas</w:t>
      </w:r>
    </w:p>
    <w:p w14:paraId="3DD75E7C"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Vidutinis pasiskirstymo tūris sušvirkštus vienkartinę razagilino dozę į veną yra 243 l. Išgėrus vienkartinę 14C žymėto razagilino dozę maždaug 60</w:t>
      </w:r>
      <w:r w:rsidRPr="00F224C8">
        <w:rPr>
          <w:rFonts w:ascii="Times New Roman" w:hAnsi="Times New Roman" w:cs="Times New Roman"/>
        </w:rPr>
        <w:noBreakHyphen/>
        <w:t>70 % jos susijungia su plazmos baltymais.</w:t>
      </w:r>
    </w:p>
    <w:p w14:paraId="0A5081A2"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4D89DB5F" w14:textId="1EC82F52" w:rsidR="00CF07E6" w:rsidRPr="00F224C8" w:rsidRDefault="002F7C23" w:rsidP="00F12E6E">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i/>
        </w:rPr>
        <w:t>Biotransformacija</w:t>
      </w:r>
    </w:p>
    <w:p w14:paraId="3CB1BC34"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Razagilinas prieš ekskreciją beveik visiškai biotransformuojamas kepenyse. Razagilinas metabolizuojasi dviem pagrindiniais būdais: N-dealkilinimo ir (arba) hidroksilinimo; susidaro 1- aminoindanas, 3-hidroksi-N-propargil-1-aminoindanas ir 3-hidroksi-1-aminoindanas. </w:t>
      </w:r>
      <w:r w:rsidRPr="00F224C8">
        <w:rPr>
          <w:rFonts w:ascii="Times New Roman" w:hAnsi="Times New Roman" w:cs="Times New Roman"/>
          <w:spacing w:val="-2"/>
        </w:rPr>
        <w:t>Tyrimai</w:t>
      </w:r>
      <w:r w:rsidRPr="00F224C8">
        <w:rPr>
          <w:rFonts w:ascii="Times New Roman" w:hAnsi="Times New Roman" w:cs="Times New Roman"/>
          <w:i/>
          <w:spacing w:val="-2"/>
        </w:rPr>
        <w:t xml:space="preserve"> in vitro </w:t>
      </w:r>
      <w:r w:rsidRPr="00F224C8">
        <w:rPr>
          <w:rFonts w:ascii="Times New Roman" w:hAnsi="Times New Roman" w:cs="Times New Roman"/>
          <w:spacing w:val="-2"/>
        </w:rPr>
        <w:t xml:space="preserve">rodo, kad abu razagilino metabolizmo būdai priklauso nuo citochromo P450 sistemos, </w:t>
      </w:r>
      <w:r w:rsidRPr="00F224C8">
        <w:rPr>
          <w:rFonts w:ascii="Times New Roman" w:hAnsi="Times New Roman" w:cs="Times New Roman"/>
          <w:spacing w:val="-1"/>
        </w:rPr>
        <w:t>daugiausia veikiant CYP1A2 izofermentui. Razagilino ir jo metabolitų konjugacija yra pagrindinis eliminacijos būdas jiems virstant gliukuronidais.</w:t>
      </w:r>
      <w:r w:rsidR="00CF07E6" w:rsidRPr="00F224C8">
        <w:rPr>
          <w:rFonts w:ascii="Times New Roman" w:hAnsi="Times New Roman" w:cs="Times New Roman"/>
          <w:spacing w:val="-1"/>
        </w:rPr>
        <w:t xml:space="preserve"> Tyrimai </w:t>
      </w:r>
      <w:r w:rsidR="00CF07E6" w:rsidRPr="00F12E6E">
        <w:rPr>
          <w:rFonts w:ascii="Times New Roman" w:hAnsi="Times New Roman" w:cs="Times New Roman"/>
          <w:i/>
          <w:spacing w:val="-1"/>
        </w:rPr>
        <w:t>ex vivo</w:t>
      </w:r>
      <w:r w:rsidR="00CF07E6" w:rsidRPr="00F224C8">
        <w:rPr>
          <w:rFonts w:ascii="Times New Roman" w:hAnsi="Times New Roman" w:cs="Times New Roman"/>
          <w:spacing w:val="-1"/>
        </w:rPr>
        <w:t xml:space="preserve"> ir </w:t>
      </w:r>
      <w:r w:rsidR="00CF07E6" w:rsidRPr="00F12E6E">
        <w:rPr>
          <w:rFonts w:ascii="Times New Roman" w:hAnsi="Times New Roman" w:cs="Times New Roman"/>
          <w:i/>
          <w:spacing w:val="-1"/>
        </w:rPr>
        <w:t>in vi</w:t>
      </w:r>
      <w:r w:rsidR="00CF07E6" w:rsidRPr="00F224C8">
        <w:rPr>
          <w:rFonts w:ascii="Times New Roman" w:hAnsi="Times New Roman" w:cs="Times New Roman"/>
          <w:i/>
          <w:spacing w:val="-1"/>
        </w:rPr>
        <w:t>t</w:t>
      </w:r>
      <w:r w:rsidR="00CF07E6" w:rsidRPr="00F12E6E">
        <w:rPr>
          <w:rFonts w:ascii="Times New Roman" w:hAnsi="Times New Roman" w:cs="Times New Roman"/>
          <w:i/>
          <w:spacing w:val="-1"/>
        </w:rPr>
        <w:t>ro</w:t>
      </w:r>
      <w:r w:rsidR="00CF07E6" w:rsidRPr="00F224C8">
        <w:rPr>
          <w:rFonts w:ascii="Times New Roman" w:hAnsi="Times New Roman" w:cs="Times New Roman"/>
          <w:spacing w:val="-1"/>
        </w:rPr>
        <w:t xml:space="preserve"> rodo, kad </w:t>
      </w:r>
      <w:r w:rsidR="009D50C1" w:rsidRPr="00F224C8">
        <w:rPr>
          <w:rFonts w:ascii="Times New Roman" w:hAnsi="Times New Roman" w:cs="Times New Roman"/>
          <w:spacing w:val="-1"/>
        </w:rPr>
        <w:t>razagilinas nei slopina, nei sužadina pagrindinius CYP1A2 fermentus (žr. 4.5 skyrių).</w:t>
      </w:r>
    </w:p>
    <w:p w14:paraId="098DF7ED"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266CFB31" w14:textId="32984FD9" w:rsidR="009D50C1" w:rsidRPr="00F224C8" w:rsidRDefault="002F7C23" w:rsidP="00F12E6E">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i/>
        </w:rPr>
        <w:t>Eliminacija</w:t>
      </w:r>
    </w:p>
    <w:p w14:paraId="3DED5434"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Didžioji išgerto žymėtojo 14C razagilino dalis pasišalina su šlapimu (62,6 %), mažesnė (21,8 %) – su išmatomis per 38 dienas, iš viso pasišalina 84,4 % dozės. Mažiau kaip 1 % razagilino išsiskiria nepakitusio pavidalo su šlapimu.</w:t>
      </w:r>
    </w:p>
    <w:p w14:paraId="54C41AB8"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0241D7CB" w14:textId="286A457C" w:rsidR="009D50C1" w:rsidRPr="001D394C" w:rsidRDefault="002F7C23" w:rsidP="001D394C">
      <w:pPr>
        <w:widowControl w:val="0"/>
        <w:kinsoku w:val="0"/>
        <w:overflowPunct w:val="0"/>
        <w:autoSpaceDE w:val="0"/>
        <w:autoSpaceDN w:val="0"/>
        <w:adjustRightInd w:val="0"/>
        <w:spacing w:after="0" w:line="240" w:lineRule="auto"/>
        <w:rPr>
          <w:rFonts w:ascii="Times New Roman" w:hAnsi="Times New Roman"/>
          <w:i/>
        </w:rPr>
      </w:pPr>
      <w:r w:rsidRPr="00F224C8">
        <w:rPr>
          <w:rFonts w:ascii="Times New Roman" w:hAnsi="Times New Roman" w:cs="Times New Roman"/>
          <w:i/>
        </w:rPr>
        <w:t>Tiesinis / netiesinis pobūdis</w:t>
      </w:r>
    </w:p>
    <w:p w14:paraId="33003D25" w14:textId="58ACBDF1" w:rsidR="002F7C23" w:rsidRPr="00F224C8" w:rsidRDefault="002F7C23" w:rsidP="00F12E6E">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Razagilino farmakokinetika yra </w:t>
      </w:r>
      <w:r w:rsidR="009D50C1" w:rsidRPr="00F224C8">
        <w:rPr>
          <w:rFonts w:ascii="Times New Roman" w:hAnsi="Times New Roman" w:cs="Times New Roman"/>
        </w:rPr>
        <w:t>tiesinė Par</w:t>
      </w:r>
      <w:r w:rsidR="00385EA4">
        <w:rPr>
          <w:rFonts w:ascii="Times New Roman" w:hAnsi="Times New Roman" w:cs="Times New Roman"/>
        </w:rPr>
        <w:t>k</w:t>
      </w:r>
      <w:r w:rsidR="009D50C1" w:rsidRPr="00F224C8">
        <w:rPr>
          <w:rFonts w:ascii="Times New Roman" w:hAnsi="Times New Roman" w:cs="Times New Roman"/>
        </w:rPr>
        <w:t xml:space="preserve">insono liga sergantiems pacientams </w:t>
      </w:r>
      <w:r w:rsidRPr="00F224C8">
        <w:rPr>
          <w:rFonts w:ascii="Times New Roman" w:hAnsi="Times New Roman" w:cs="Times New Roman"/>
        </w:rPr>
        <w:t>vartojant 0,5</w:t>
      </w:r>
      <w:r w:rsidRPr="00F224C8">
        <w:rPr>
          <w:rFonts w:ascii="Times New Roman" w:hAnsi="Times New Roman" w:cs="Times New Roman"/>
        </w:rPr>
        <w:noBreakHyphen/>
        <w:t>2 mg dozes. Galutinis pusinės eliminacijos laikas yra 0,6</w:t>
      </w:r>
      <w:r w:rsidRPr="00F224C8">
        <w:rPr>
          <w:rFonts w:ascii="Times New Roman" w:hAnsi="Times New Roman" w:cs="Times New Roman"/>
        </w:rPr>
        <w:noBreakHyphen/>
        <w:t>2 valandos.</w:t>
      </w:r>
    </w:p>
    <w:p w14:paraId="2B368957" w14:textId="77777777" w:rsidR="002F7C23" w:rsidRPr="00F224C8" w:rsidRDefault="002F7C23" w:rsidP="00F12E6E">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663F915D" w14:textId="77777777" w:rsidR="009D50C1" w:rsidRPr="00F12E6E" w:rsidRDefault="009D50C1" w:rsidP="00F12E6E">
      <w:pPr>
        <w:widowControl w:val="0"/>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eastAsia="Times New Roman" w:hAnsi="Times New Roman" w:cs="Times New Roman"/>
          <w:u w:val="single"/>
        </w:rPr>
        <w:t>Kepenų veiklos sutrikimas</w:t>
      </w:r>
    </w:p>
    <w:p w14:paraId="2FB896EB" w14:textId="77777777" w:rsidR="009D50C1" w:rsidRPr="00F224C8" w:rsidRDefault="009D50C1" w:rsidP="00F12E6E">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1A721F5D" w14:textId="569339A2"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Asmenims, kurių kepenų funkcija sutrikusi nedaug, AUC ir C</w:t>
      </w:r>
      <w:r w:rsidRPr="00F224C8">
        <w:rPr>
          <w:rFonts w:ascii="Times New Roman" w:hAnsi="Times New Roman" w:cs="Times New Roman"/>
          <w:vertAlign w:val="subscript"/>
        </w:rPr>
        <w:t>max</w:t>
      </w:r>
      <w:r w:rsidRPr="00F224C8">
        <w:rPr>
          <w:rFonts w:ascii="Times New Roman" w:hAnsi="Times New Roman" w:cs="Times New Roman"/>
        </w:rPr>
        <w:t xml:space="preserve"> padidėjo atitinkamai 80 % ir 38 %. Asmenims, kurie serga vidutiniu kepenų nepakankamumu, AUC ir C</w:t>
      </w:r>
      <w:r w:rsidRPr="00F224C8">
        <w:rPr>
          <w:rFonts w:ascii="Times New Roman" w:hAnsi="Times New Roman" w:cs="Times New Roman"/>
          <w:vertAlign w:val="subscript"/>
        </w:rPr>
        <w:t>max</w:t>
      </w:r>
      <w:r w:rsidRPr="00F224C8">
        <w:rPr>
          <w:rFonts w:ascii="Times New Roman" w:hAnsi="Times New Roman" w:cs="Times New Roman"/>
        </w:rPr>
        <w:t xml:space="preserve"> padidėjo atitinkamai 568 % ir 83 % (žr. 4.4 skyrių).</w:t>
      </w:r>
    </w:p>
    <w:p w14:paraId="2729EBCF"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0E482072" w14:textId="75FFAD20" w:rsidR="009D50C1" w:rsidRPr="00F12E6E" w:rsidRDefault="009D50C1" w:rsidP="00F12E6E">
      <w:pPr>
        <w:widowControl w:val="0"/>
        <w:kinsoku w:val="0"/>
        <w:overflowPunct w:val="0"/>
        <w:autoSpaceDE w:val="0"/>
        <w:autoSpaceDN w:val="0"/>
        <w:adjustRightInd w:val="0"/>
        <w:spacing w:after="0" w:line="240" w:lineRule="auto"/>
        <w:rPr>
          <w:rFonts w:ascii="Times New Roman" w:hAnsi="Times New Roman" w:cs="Times New Roman"/>
          <w:u w:val="single"/>
        </w:rPr>
      </w:pPr>
      <w:r w:rsidRPr="00F12E6E">
        <w:rPr>
          <w:rFonts w:ascii="Times New Roman" w:hAnsi="Times New Roman" w:cs="Times New Roman"/>
          <w:u w:val="single"/>
        </w:rPr>
        <w:t>Inkstų veiklos sutrikimas</w:t>
      </w:r>
    </w:p>
    <w:p w14:paraId="00116A65" w14:textId="77777777" w:rsidR="009D50C1" w:rsidRPr="00F224C8" w:rsidRDefault="009D50C1" w:rsidP="00F12E6E">
      <w:pPr>
        <w:widowControl w:val="0"/>
        <w:kinsoku w:val="0"/>
        <w:overflowPunct w:val="0"/>
        <w:autoSpaceDE w:val="0"/>
        <w:autoSpaceDN w:val="0"/>
        <w:adjustRightInd w:val="0"/>
        <w:spacing w:after="0" w:line="240" w:lineRule="auto"/>
        <w:rPr>
          <w:rFonts w:ascii="Times New Roman" w:hAnsi="Times New Roman" w:cs="Times New Roman"/>
        </w:rPr>
      </w:pPr>
    </w:p>
    <w:p w14:paraId="372B41EA" w14:textId="6916E0B4" w:rsidR="002F7C23" w:rsidRPr="00F224C8" w:rsidRDefault="002F7C23" w:rsidP="001D394C">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Razagilino farmakokinetika esant lengvam (CL</w:t>
      </w:r>
      <w:r w:rsidRPr="00F224C8">
        <w:rPr>
          <w:rFonts w:ascii="Times New Roman" w:hAnsi="Times New Roman" w:cs="Times New Roman"/>
          <w:vertAlign w:val="subscript"/>
        </w:rPr>
        <w:t>cr</w:t>
      </w:r>
      <w:r w:rsidRPr="00F224C8">
        <w:rPr>
          <w:rFonts w:ascii="Times New Roman" w:hAnsi="Times New Roman" w:cs="Times New Roman"/>
        </w:rPr>
        <w:t xml:space="preserve"> 50</w:t>
      </w:r>
      <w:r w:rsidRPr="00F224C8">
        <w:rPr>
          <w:rFonts w:ascii="Times New Roman" w:hAnsi="Times New Roman" w:cs="Times New Roman"/>
        </w:rPr>
        <w:noBreakHyphen/>
        <w:t>80 ml per minutę) ir vidutiniam (CL</w:t>
      </w:r>
      <w:r w:rsidRPr="00F224C8">
        <w:rPr>
          <w:rFonts w:ascii="Times New Roman" w:hAnsi="Times New Roman" w:cs="Times New Roman"/>
          <w:vertAlign w:val="subscript"/>
        </w:rPr>
        <w:t>cr</w:t>
      </w:r>
      <w:r w:rsidRPr="00F224C8">
        <w:rPr>
          <w:rFonts w:ascii="Times New Roman" w:hAnsi="Times New Roman" w:cs="Times New Roman"/>
        </w:rPr>
        <w:t xml:space="preserve"> 30</w:t>
      </w:r>
      <w:r w:rsidRPr="00F224C8">
        <w:rPr>
          <w:rFonts w:ascii="Times New Roman" w:hAnsi="Times New Roman" w:cs="Times New Roman"/>
        </w:rPr>
        <w:noBreakHyphen/>
        <w:t>49 ml per minutę) inkstų funkcijos sutrikimui panaši kaip ir sveikų asmenų organizme.</w:t>
      </w:r>
    </w:p>
    <w:p w14:paraId="118C81B5" w14:textId="77777777" w:rsidR="009D50C1" w:rsidRPr="00F224C8" w:rsidRDefault="009D50C1" w:rsidP="001D394C">
      <w:pPr>
        <w:widowControl w:val="0"/>
        <w:kinsoku w:val="0"/>
        <w:overflowPunct w:val="0"/>
        <w:autoSpaceDE w:val="0"/>
        <w:autoSpaceDN w:val="0"/>
        <w:adjustRightInd w:val="0"/>
        <w:spacing w:after="0" w:line="240" w:lineRule="auto"/>
        <w:rPr>
          <w:rFonts w:ascii="Times New Roman" w:hAnsi="Times New Roman" w:cs="Times New Roman"/>
        </w:rPr>
      </w:pPr>
    </w:p>
    <w:p w14:paraId="5658B9BF" w14:textId="77777777" w:rsidR="009D50C1" w:rsidRPr="00F12E6E" w:rsidRDefault="009D50C1" w:rsidP="00F12E6E">
      <w:pPr>
        <w:widowControl w:val="0"/>
        <w:kinsoku w:val="0"/>
        <w:overflowPunct w:val="0"/>
        <w:autoSpaceDE w:val="0"/>
        <w:autoSpaceDN w:val="0"/>
        <w:adjustRightInd w:val="0"/>
        <w:spacing w:after="0" w:line="240" w:lineRule="auto"/>
        <w:rPr>
          <w:rFonts w:ascii="Times New Roman" w:hAnsi="Times New Roman" w:cs="Times New Roman"/>
          <w:u w:val="single"/>
        </w:rPr>
      </w:pPr>
      <w:r w:rsidRPr="00F12E6E">
        <w:rPr>
          <w:rFonts w:ascii="Times New Roman" w:hAnsi="Times New Roman" w:cs="Times New Roman"/>
          <w:u w:val="single"/>
        </w:rPr>
        <w:t>Senyvi pacientai</w:t>
      </w:r>
    </w:p>
    <w:p w14:paraId="24DAA8AF" w14:textId="77777777" w:rsidR="009D50C1" w:rsidRPr="00F224C8" w:rsidRDefault="009D50C1" w:rsidP="00F12E6E">
      <w:pPr>
        <w:widowControl w:val="0"/>
        <w:kinsoku w:val="0"/>
        <w:overflowPunct w:val="0"/>
        <w:autoSpaceDE w:val="0"/>
        <w:autoSpaceDN w:val="0"/>
        <w:adjustRightInd w:val="0"/>
        <w:spacing w:after="0" w:line="240" w:lineRule="auto"/>
        <w:rPr>
          <w:rFonts w:ascii="Times New Roman" w:hAnsi="Times New Roman" w:cs="Times New Roman"/>
        </w:rPr>
      </w:pPr>
    </w:p>
    <w:p w14:paraId="7386024F" w14:textId="77777777" w:rsidR="009D50C1" w:rsidRPr="00F224C8" w:rsidRDefault="009D50C1" w:rsidP="00F12E6E">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Senyviems pacientams (&gt; 65 metų) amžius mažai įtakoja razagilino farmakokinetiką (žr. 4.2 skyrių).</w:t>
      </w:r>
    </w:p>
    <w:p w14:paraId="77138E80" w14:textId="77777777" w:rsidR="002F7C23" w:rsidRPr="00F224C8" w:rsidRDefault="002F7C23" w:rsidP="00F12E6E">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44EC3CE" w14:textId="77777777" w:rsidR="002F7C23" w:rsidRPr="00F224C8" w:rsidRDefault="002F7C23" w:rsidP="001D394C">
      <w:pPr>
        <w:widowControl w:val="0"/>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5.3</w:t>
      </w:r>
      <w:r w:rsidRPr="00F224C8">
        <w:rPr>
          <w:rFonts w:ascii="Times New Roman" w:eastAsia="Times New Roman" w:hAnsi="Times New Roman" w:cs="Times New Roman"/>
          <w:b/>
          <w:bCs/>
          <w:snapToGrid w:val="0"/>
          <w:lang w:bidi="ar-SA"/>
        </w:rPr>
        <w:tab/>
        <w:t>Ikiklinikinių saugumo tyrimų duomenys</w:t>
      </w:r>
    </w:p>
    <w:p w14:paraId="1CBA80B1"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9E7CB63" w14:textId="6C92C019"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Įprastų farmakologinių saugumo, kartotinių dozių </w:t>
      </w:r>
      <w:r w:rsidR="009D50C1" w:rsidRPr="00F224C8">
        <w:rPr>
          <w:rFonts w:ascii="Times New Roman" w:hAnsi="Times New Roman" w:cs="Times New Roman"/>
        </w:rPr>
        <w:t>toksiškumo, genotoksiškumo, galimo kancerogeniškumo,</w:t>
      </w:r>
      <w:r w:rsidRPr="00F224C8">
        <w:rPr>
          <w:rFonts w:ascii="Times New Roman" w:hAnsi="Times New Roman" w:cs="Times New Roman"/>
        </w:rPr>
        <w:t xml:space="preserve"> toksinio poveikio </w:t>
      </w:r>
      <w:r w:rsidR="009D50C1" w:rsidRPr="00F224C8">
        <w:rPr>
          <w:rFonts w:ascii="Times New Roman" w:hAnsi="Times New Roman" w:cs="Times New Roman"/>
        </w:rPr>
        <w:t>reprodukcijai ir vystymuisi ikiklinikinių</w:t>
      </w:r>
      <w:r w:rsidRPr="00F224C8">
        <w:rPr>
          <w:rFonts w:ascii="Times New Roman" w:hAnsi="Times New Roman" w:cs="Times New Roman"/>
        </w:rPr>
        <w:t xml:space="preserve"> tyrimų duomenimis, specifinio pavojaus žmogui preparatas nekelia.</w:t>
      </w:r>
    </w:p>
    <w:p w14:paraId="0C725A94"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1A09896E"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lastRenderedPageBreak/>
        <w:t xml:space="preserve">Razagilinas nesukėlė genotoksinio poveikio </w:t>
      </w:r>
      <w:r w:rsidRPr="00F224C8">
        <w:rPr>
          <w:rFonts w:ascii="Times New Roman" w:hAnsi="Times New Roman" w:cs="Times New Roman"/>
          <w:i/>
        </w:rPr>
        <w:t>in vivo</w:t>
      </w:r>
      <w:r w:rsidRPr="00F224C8">
        <w:rPr>
          <w:rFonts w:ascii="Times New Roman" w:hAnsi="Times New Roman" w:cs="Times New Roman"/>
        </w:rPr>
        <w:t xml:space="preserve"> ir keliose </w:t>
      </w:r>
      <w:r w:rsidRPr="00F224C8">
        <w:rPr>
          <w:rFonts w:ascii="Times New Roman" w:hAnsi="Times New Roman" w:cs="Times New Roman"/>
          <w:i/>
        </w:rPr>
        <w:t>in vitro</w:t>
      </w:r>
      <w:r w:rsidRPr="00F224C8">
        <w:rPr>
          <w:rFonts w:ascii="Times New Roman" w:hAnsi="Times New Roman" w:cs="Times New Roman"/>
        </w:rPr>
        <w:t xml:space="preserve"> sistemose, tiriant bakterijas arba hepatocitus. Paaktyvinus razagilino metabolitus, padaugėjo chromosomų aberacijų, kai koncentracija buvo stipriai citotoksinė, kuri nesusidaro gydomąją dozę vartojančio žmogaus organizme.</w:t>
      </w:r>
    </w:p>
    <w:p w14:paraId="7AE9F422"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7C47BEE0"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Razagilinas nesukėlė kancerogeninio poveikio žiurkėms, kai sisteminė ekspozicija gyvūnų organizme buvo 84</w:t>
      </w:r>
      <w:r w:rsidRPr="00F224C8">
        <w:rPr>
          <w:rFonts w:ascii="Times New Roman" w:hAnsi="Times New Roman" w:cs="Times New Roman"/>
        </w:rPr>
        <w:noBreakHyphen/>
        <w:t>339 kartus didesnė už tą, kuri susidaro 1 mg razagilino per parą vartojančio žmogaus organizme. Pelėms dažniau susidarė mišri bronchiolių ir alveolių adenoma ir (arba) karcinoma, kai sisteminė ekspozicija gyvūnų organizme buvo 144</w:t>
      </w:r>
      <w:r w:rsidRPr="00F224C8">
        <w:rPr>
          <w:rFonts w:ascii="Times New Roman" w:hAnsi="Times New Roman" w:cs="Times New Roman"/>
        </w:rPr>
        <w:noBreakHyphen/>
        <w:t>213 kartų didesnė už tą, kuri susidaro 1 mg razagilino per parą vartojančio žmogaus organizme.</w:t>
      </w:r>
    </w:p>
    <w:p w14:paraId="67728165"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EDB00CB"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2BA4450" w14:textId="77777777" w:rsidR="002F7C23" w:rsidRPr="00F224C8" w:rsidRDefault="002F7C23" w:rsidP="001D394C">
      <w:pPr>
        <w:widowControl w:val="0"/>
        <w:tabs>
          <w:tab w:val="left" w:pos="567"/>
        </w:tabs>
        <w:spacing w:after="0" w:line="240" w:lineRule="auto"/>
        <w:outlineLvl w:val="2"/>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6.</w:t>
      </w:r>
      <w:r w:rsidRPr="00F224C8">
        <w:rPr>
          <w:rFonts w:ascii="Times New Roman" w:eastAsia="Times New Roman" w:hAnsi="Times New Roman" w:cs="Times New Roman"/>
          <w:b/>
          <w:bCs/>
          <w:snapToGrid w:val="0"/>
          <w:lang w:bidi="ar-SA"/>
        </w:rPr>
        <w:tab/>
        <w:t>FARMACINĖ INFORMACIJA</w:t>
      </w:r>
    </w:p>
    <w:p w14:paraId="5EDB7F5C" w14:textId="77777777" w:rsidR="002F7C23" w:rsidRPr="00F224C8" w:rsidRDefault="002F7C23" w:rsidP="001D394C">
      <w:pPr>
        <w:widowControl w:val="0"/>
        <w:spacing w:after="0" w:line="240" w:lineRule="auto"/>
        <w:rPr>
          <w:rFonts w:ascii="Times New Roman" w:eastAsia="Times New Roman" w:hAnsi="Times New Roman" w:cs="Times New Roman"/>
          <w:snapToGrid w:val="0"/>
          <w:lang w:eastAsia="en-US" w:bidi="ar-SA"/>
        </w:rPr>
      </w:pPr>
    </w:p>
    <w:p w14:paraId="25B1E582" w14:textId="77777777" w:rsidR="002F7C23" w:rsidRPr="00F224C8" w:rsidRDefault="002F7C23" w:rsidP="001D394C">
      <w:pPr>
        <w:widowControl w:val="0"/>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6.1</w:t>
      </w:r>
      <w:r w:rsidRPr="00F224C8">
        <w:rPr>
          <w:rFonts w:ascii="Times New Roman" w:eastAsia="Times New Roman" w:hAnsi="Times New Roman" w:cs="Times New Roman"/>
          <w:b/>
          <w:bCs/>
          <w:snapToGrid w:val="0"/>
          <w:lang w:bidi="ar-SA"/>
        </w:rPr>
        <w:tab/>
        <w:t>Pagalbinių medžiagų sąrašas</w:t>
      </w:r>
    </w:p>
    <w:p w14:paraId="34BE7415"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9782AE4"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Mikrokristalinė celiuliozė </w:t>
      </w:r>
    </w:p>
    <w:p w14:paraId="62121776"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Kukurūzų krakmolas</w:t>
      </w:r>
    </w:p>
    <w:p w14:paraId="6B1AF144" w14:textId="77777777" w:rsidR="002F7C23" w:rsidRPr="00F224C8" w:rsidRDefault="002F7C23" w:rsidP="001D394C">
      <w:pPr>
        <w:widowControl w:val="0"/>
        <w:tabs>
          <w:tab w:val="left" w:pos="8789"/>
          <w:tab w:val="left" w:pos="8931"/>
        </w:tab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Pregelifikuotas krakmolas (kukurūzų) </w:t>
      </w:r>
    </w:p>
    <w:p w14:paraId="03A6B106" w14:textId="77777777" w:rsidR="002F7C23" w:rsidRPr="00F224C8" w:rsidRDefault="002F7C23" w:rsidP="001D394C">
      <w:pPr>
        <w:widowControl w:val="0"/>
        <w:tabs>
          <w:tab w:val="left" w:pos="8789"/>
          <w:tab w:val="left" w:pos="8931"/>
        </w:tab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Talkas</w:t>
      </w:r>
    </w:p>
    <w:p w14:paraId="2CE1D546"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Natrio stearilfumaratas</w:t>
      </w:r>
    </w:p>
    <w:p w14:paraId="6EBFAAB4"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A04B825" w14:textId="77777777" w:rsidR="002F7C23" w:rsidRPr="00F224C8" w:rsidRDefault="002F7C23" w:rsidP="001D394C">
      <w:pPr>
        <w:widowControl w:val="0"/>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6.2</w:t>
      </w:r>
      <w:r w:rsidRPr="00F224C8">
        <w:rPr>
          <w:rFonts w:ascii="Times New Roman" w:eastAsia="Times New Roman" w:hAnsi="Times New Roman" w:cs="Times New Roman"/>
          <w:b/>
          <w:bCs/>
          <w:snapToGrid w:val="0"/>
          <w:lang w:bidi="ar-SA"/>
        </w:rPr>
        <w:tab/>
        <w:t>Nesuderinamumas</w:t>
      </w:r>
    </w:p>
    <w:p w14:paraId="32194DEA"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FCEE81F"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Duomenys nebūtini.</w:t>
      </w:r>
    </w:p>
    <w:p w14:paraId="0FABA623"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7113B05" w14:textId="77777777" w:rsidR="002F7C23" w:rsidRPr="00F224C8" w:rsidRDefault="002F7C23" w:rsidP="001D394C">
      <w:pPr>
        <w:widowControl w:val="0"/>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6.3</w:t>
      </w:r>
      <w:r w:rsidRPr="00F224C8">
        <w:rPr>
          <w:rFonts w:ascii="Times New Roman" w:eastAsia="Times New Roman" w:hAnsi="Times New Roman" w:cs="Times New Roman"/>
          <w:b/>
          <w:bCs/>
          <w:snapToGrid w:val="0"/>
          <w:lang w:bidi="ar-SA"/>
        </w:rPr>
        <w:tab/>
        <w:t>Tinkamumo laikas</w:t>
      </w:r>
    </w:p>
    <w:p w14:paraId="7B121265" w14:textId="77777777" w:rsidR="002F7C23" w:rsidRPr="00F224C8" w:rsidRDefault="002F7C23" w:rsidP="001D394C">
      <w:pPr>
        <w:widowControl w:val="0"/>
        <w:tabs>
          <w:tab w:val="left" w:pos="674"/>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p>
    <w:p w14:paraId="7F5895E3" w14:textId="77777777" w:rsidR="002F7C23" w:rsidRPr="00F224C8" w:rsidRDefault="002F7C23" w:rsidP="001D394C">
      <w:pPr>
        <w:widowControl w:val="0"/>
        <w:tabs>
          <w:tab w:val="left" w:pos="674"/>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rPr>
        <w:t>3 metai.</w:t>
      </w:r>
    </w:p>
    <w:p w14:paraId="047B2692"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3836152" w14:textId="77777777" w:rsidR="002F7C23" w:rsidRPr="00F224C8" w:rsidRDefault="002F7C23" w:rsidP="001D394C">
      <w:pPr>
        <w:widowControl w:val="0"/>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6.4</w:t>
      </w:r>
      <w:r w:rsidRPr="00F224C8">
        <w:rPr>
          <w:rFonts w:ascii="Times New Roman" w:eastAsia="Times New Roman" w:hAnsi="Times New Roman" w:cs="Times New Roman"/>
          <w:b/>
          <w:bCs/>
          <w:snapToGrid w:val="0"/>
          <w:lang w:bidi="ar-SA"/>
        </w:rPr>
        <w:tab/>
        <w:t>Specialios laikymo sąlygos</w:t>
      </w:r>
    </w:p>
    <w:p w14:paraId="623935B1"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7CDBC44"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Šiam vaistiniam preparatui specialių laikymo sąlygų nereikia.</w:t>
      </w:r>
    </w:p>
    <w:p w14:paraId="3ABC44EF"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3AD628F"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hAnsi="Times New Roman" w:cs="Times New Roman"/>
          <w:b/>
        </w:rPr>
      </w:pPr>
      <w:r w:rsidRPr="00F224C8">
        <w:rPr>
          <w:rFonts w:ascii="Times New Roman" w:hAnsi="Times New Roman" w:cs="Times New Roman"/>
          <w:b/>
        </w:rPr>
        <w:t>6.5</w:t>
      </w:r>
      <w:r w:rsidRPr="00F224C8">
        <w:rPr>
          <w:rFonts w:ascii="Times New Roman" w:hAnsi="Times New Roman" w:cs="Times New Roman"/>
          <w:b/>
        </w:rPr>
        <w:tab/>
        <w:t>Talpyklės pobūdis ir jos turinys</w:t>
      </w:r>
    </w:p>
    <w:p w14:paraId="0DAAEAB5"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0FAE4AA"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Aliuminio – aliuminio lizdinės plokštelės, skaidrios PVC/PE/PVdC aliuminio lizdinės plokštelės.</w:t>
      </w:r>
    </w:p>
    <w:p w14:paraId="64232F76"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Pakuočių dydžiai po 7, 10, 28, 30, 60,100 ir 112 tablečių.</w:t>
      </w:r>
    </w:p>
    <w:p w14:paraId="34E0BCAD"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2CB30786"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DTPE tablečių talpyklė su PP vaikų sunkiai atidaromu užsukamuoju dangteliu, kuriame yra sausiklio (silikagelio). Pakuotėje yra 30 tablečių.</w:t>
      </w:r>
    </w:p>
    <w:p w14:paraId="6B346EE0"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58E875A"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Gali būti tiekiamos ne visų dydžių pakuotės.</w:t>
      </w:r>
    </w:p>
    <w:p w14:paraId="57EB6AD3"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D6E0667" w14:textId="77777777" w:rsidR="002F7C23" w:rsidRPr="00F224C8" w:rsidRDefault="002F7C23" w:rsidP="001D394C">
      <w:pPr>
        <w:widowControl w:val="0"/>
        <w:tabs>
          <w:tab w:val="left" w:pos="774"/>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6.6</w:t>
      </w:r>
      <w:r w:rsidRPr="00F224C8">
        <w:rPr>
          <w:rFonts w:ascii="Times New Roman" w:hAnsi="Times New Roman" w:cs="Times New Roman"/>
        </w:rPr>
        <w:tab/>
      </w:r>
      <w:r w:rsidRPr="00F224C8">
        <w:rPr>
          <w:rFonts w:ascii="Times New Roman" w:hAnsi="Times New Roman" w:cs="Times New Roman"/>
          <w:b/>
        </w:rPr>
        <w:t>Specialūs reikalavimai atliekoms tvarkyti</w:t>
      </w:r>
    </w:p>
    <w:p w14:paraId="00F890E3"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ADB047E"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Specialių reikalavimų nėra.</w:t>
      </w:r>
    </w:p>
    <w:p w14:paraId="1F48402D"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1D2BA97"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C4D0E31" w14:textId="77777777" w:rsidR="002F7C23" w:rsidRPr="00F224C8" w:rsidRDefault="002F7C23" w:rsidP="001D394C">
      <w:pPr>
        <w:widowControl w:val="0"/>
        <w:numPr>
          <w:ilvl w:val="0"/>
          <w:numId w:val="1"/>
        </w:numPr>
        <w:tabs>
          <w:tab w:val="left" w:pos="774"/>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1"/>
        </w:rPr>
        <w:t>REGISTRUOTOJAS</w:t>
      </w:r>
    </w:p>
    <w:p w14:paraId="332657C0"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6A5457A" w14:textId="77777777" w:rsidR="00EB3224" w:rsidRPr="00F224C8" w:rsidRDefault="00EB3224" w:rsidP="00EB3224">
      <w:pPr>
        <w:spacing w:after="0" w:line="240" w:lineRule="auto"/>
        <w:rPr>
          <w:rFonts w:ascii="Times New Roman" w:hAnsi="Times New Roman" w:cs="Times New Roman"/>
        </w:rPr>
      </w:pPr>
      <w:r w:rsidRPr="00F224C8">
        <w:rPr>
          <w:rFonts w:ascii="Times New Roman" w:hAnsi="Times New Roman" w:cs="Times New Roman"/>
        </w:rPr>
        <w:t xml:space="preserve">Accord Healthcare B.V. </w:t>
      </w:r>
    </w:p>
    <w:p w14:paraId="4D6743B8" w14:textId="77777777" w:rsidR="00EB3224" w:rsidRPr="00F224C8" w:rsidRDefault="00EB3224" w:rsidP="00EB3224">
      <w:pPr>
        <w:spacing w:after="0" w:line="240" w:lineRule="auto"/>
        <w:rPr>
          <w:rFonts w:ascii="Times New Roman" w:hAnsi="Times New Roman" w:cs="Times New Roman"/>
        </w:rPr>
      </w:pPr>
      <w:r w:rsidRPr="00F224C8">
        <w:rPr>
          <w:rFonts w:ascii="Times New Roman" w:hAnsi="Times New Roman" w:cs="Times New Roman"/>
        </w:rPr>
        <w:t xml:space="preserve">Winthontlaan 200 </w:t>
      </w:r>
    </w:p>
    <w:p w14:paraId="0D9DC0FD" w14:textId="77777777" w:rsidR="00EB3224" w:rsidRPr="00F224C8" w:rsidRDefault="00EB3224" w:rsidP="00EB3224">
      <w:pPr>
        <w:spacing w:after="0" w:line="240" w:lineRule="auto"/>
        <w:rPr>
          <w:rFonts w:ascii="Times New Roman" w:hAnsi="Times New Roman" w:cs="Times New Roman"/>
        </w:rPr>
      </w:pPr>
      <w:r w:rsidRPr="00F224C8">
        <w:rPr>
          <w:rFonts w:ascii="Times New Roman" w:hAnsi="Times New Roman" w:cs="Times New Roman"/>
        </w:rPr>
        <w:t xml:space="preserve">3526 KV Utrecht </w:t>
      </w:r>
    </w:p>
    <w:p w14:paraId="47325BC7" w14:textId="491D70E5" w:rsidR="00EB3224" w:rsidRPr="00F224C8" w:rsidRDefault="00EB3224"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Nyderlandai</w:t>
      </w:r>
      <w:r w:rsidRPr="00F224C8" w:rsidDel="00EB3224">
        <w:rPr>
          <w:rFonts w:ascii="Times New Roman" w:hAnsi="Times New Roman" w:cs="Times New Roman"/>
        </w:rPr>
        <w:t xml:space="preserve"> </w:t>
      </w:r>
    </w:p>
    <w:p w14:paraId="05049776"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C332E49" w14:textId="77777777" w:rsidR="002F7C23" w:rsidRPr="00F224C8" w:rsidRDefault="002F7C23" w:rsidP="001D394C">
      <w:pPr>
        <w:widowControl w:val="0"/>
        <w:spacing w:after="0" w:line="240" w:lineRule="auto"/>
        <w:rPr>
          <w:rFonts w:ascii="Times New Roman" w:eastAsia="Times New Roman" w:hAnsi="Times New Roman" w:cs="Times New Roman"/>
          <w:snapToGrid w:val="0"/>
          <w:lang w:eastAsia="en-US" w:bidi="ar-SA"/>
        </w:rPr>
      </w:pPr>
    </w:p>
    <w:p w14:paraId="728364A2" w14:textId="77777777" w:rsidR="002F7C23" w:rsidRPr="00F224C8" w:rsidRDefault="002F7C23" w:rsidP="001D394C">
      <w:pPr>
        <w:widowControl w:val="0"/>
        <w:tabs>
          <w:tab w:val="left" w:pos="567"/>
        </w:tabs>
        <w:spacing w:after="0" w:line="240" w:lineRule="auto"/>
        <w:outlineLvl w:val="2"/>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lastRenderedPageBreak/>
        <w:t>8.</w:t>
      </w:r>
      <w:r w:rsidRPr="00F224C8">
        <w:rPr>
          <w:rFonts w:ascii="Times New Roman" w:eastAsia="Times New Roman" w:hAnsi="Times New Roman" w:cs="Times New Roman"/>
          <w:b/>
          <w:bCs/>
          <w:snapToGrid w:val="0"/>
          <w:lang w:bidi="ar-SA"/>
        </w:rPr>
        <w:tab/>
        <w:t xml:space="preserve">REGISTRACIJOS PAŽYMĖJIMO NUMERIS (-IAI) </w:t>
      </w:r>
    </w:p>
    <w:p w14:paraId="35B88AF2" w14:textId="77777777" w:rsidR="002F7C23" w:rsidRPr="00F224C8" w:rsidRDefault="002F7C23" w:rsidP="001D394C">
      <w:pPr>
        <w:pStyle w:val="Betarp"/>
        <w:widowControl w:val="0"/>
        <w:rPr>
          <w:rFonts w:ascii="Times New Roman" w:hAnsi="Times New Roman" w:cs="Times New Roman"/>
          <w:u w:val="single"/>
        </w:rPr>
      </w:pPr>
    </w:p>
    <w:p w14:paraId="03B73591" w14:textId="77777777" w:rsidR="002F7C23" w:rsidRPr="00F224C8" w:rsidRDefault="002F7C23" w:rsidP="002F7C23">
      <w:pPr>
        <w:pStyle w:val="Betarp"/>
        <w:rPr>
          <w:rFonts w:ascii="Times New Roman" w:hAnsi="Times New Roman" w:cs="Times New Roman"/>
          <w:u w:val="single"/>
        </w:rPr>
      </w:pPr>
      <w:r w:rsidRPr="00F224C8">
        <w:rPr>
          <w:rFonts w:ascii="Times New Roman" w:hAnsi="Times New Roman" w:cs="Times New Roman"/>
          <w:u w:val="single"/>
        </w:rPr>
        <w:t>Lizdinė plokštelė:</w:t>
      </w:r>
    </w:p>
    <w:p w14:paraId="268EB260"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N7 - LT/1/15/3854/001 </w:t>
      </w:r>
    </w:p>
    <w:p w14:paraId="4B5DD747"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N10 - LT/1/15/3854/002 </w:t>
      </w:r>
    </w:p>
    <w:p w14:paraId="6A18A6CB"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N28 - LT/1/15/3854/003 </w:t>
      </w:r>
    </w:p>
    <w:p w14:paraId="4EC39815"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N30 - LT/1/15/3854/004 </w:t>
      </w:r>
    </w:p>
    <w:p w14:paraId="40AE2B68"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N60 - LT/1/15/3854/005 </w:t>
      </w:r>
    </w:p>
    <w:p w14:paraId="74C3FD16"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N100 - LT/1/15/3854/006 </w:t>
      </w:r>
    </w:p>
    <w:p w14:paraId="1DD119B3"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N112 - LT/1/15/3854/007 </w:t>
      </w:r>
    </w:p>
    <w:p w14:paraId="79D3A04C" w14:textId="77777777" w:rsidR="002F7C23" w:rsidRPr="00F224C8" w:rsidRDefault="002F7C23" w:rsidP="002F7C23">
      <w:pPr>
        <w:pStyle w:val="Betarp"/>
        <w:rPr>
          <w:rFonts w:ascii="Times New Roman" w:hAnsi="Times New Roman" w:cs="Times New Roman"/>
          <w:u w:val="single"/>
        </w:rPr>
      </w:pPr>
      <w:r w:rsidRPr="00F224C8">
        <w:rPr>
          <w:rFonts w:ascii="Times New Roman" w:hAnsi="Times New Roman" w:cs="Times New Roman"/>
          <w:u w:val="single"/>
        </w:rPr>
        <w:t>Tablečių talpyklė:</w:t>
      </w:r>
    </w:p>
    <w:p w14:paraId="46B96D42"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N30 - LT/1/15/3854/008 </w:t>
      </w:r>
    </w:p>
    <w:p w14:paraId="52A15B4F" w14:textId="77777777" w:rsidR="002F7C23" w:rsidRPr="00F224C8" w:rsidRDefault="002F7C23" w:rsidP="002F7C23">
      <w:pPr>
        <w:pStyle w:val="Betarp"/>
        <w:rPr>
          <w:rFonts w:ascii="Times New Roman" w:hAnsi="Times New Roman" w:cs="Times New Roman"/>
        </w:rPr>
      </w:pPr>
    </w:p>
    <w:p w14:paraId="1338D9D7" w14:textId="77777777" w:rsidR="002F7C23" w:rsidRPr="00F224C8" w:rsidRDefault="002F7C23" w:rsidP="002F7C23">
      <w:pPr>
        <w:pStyle w:val="Betarp"/>
        <w:rPr>
          <w:rFonts w:ascii="Times New Roman" w:hAnsi="Times New Roman" w:cs="Times New Roman"/>
        </w:rPr>
      </w:pPr>
    </w:p>
    <w:p w14:paraId="0709D56A" w14:textId="77777777" w:rsidR="002F7C23" w:rsidRPr="00F224C8" w:rsidRDefault="002F7C23" w:rsidP="002F7C23">
      <w:pPr>
        <w:pStyle w:val="Betarp"/>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bCs/>
          <w:snapToGrid w:val="0"/>
          <w:lang w:bidi="ar-SA"/>
        </w:rPr>
        <w:t>9.</w:t>
      </w:r>
      <w:r w:rsidRPr="00F224C8">
        <w:rPr>
          <w:rFonts w:ascii="Times New Roman" w:eastAsia="Times New Roman" w:hAnsi="Times New Roman" w:cs="Times New Roman"/>
          <w:b/>
          <w:bCs/>
          <w:snapToGrid w:val="0"/>
          <w:lang w:bidi="ar-SA"/>
        </w:rPr>
        <w:tab/>
        <w:t>REGISTRAVIMO / PERREGISTRAVIMO DATA</w:t>
      </w:r>
    </w:p>
    <w:p w14:paraId="1F4D01DA" w14:textId="77777777" w:rsidR="002F7C23" w:rsidRPr="00F224C8" w:rsidRDefault="002F7C23" w:rsidP="002F7C23">
      <w:pPr>
        <w:pStyle w:val="Betarp"/>
        <w:rPr>
          <w:rFonts w:ascii="Times New Roman" w:eastAsia="Times New Roman" w:hAnsi="Times New Roman" w:cs="Times New Roman"/>
          <w:snapToGrid w:val="0"/>
          <w:lang w:eastAsia="en-US" w:bidi="ar-SA"/>
        </w:rPr>
      </w:pPr>
    </w:p>
    <w:p w14:paraId="684CC077" w14:textId="54E060F0" w:rsidR="002F7C23" w:rsidRPr="00F224C8" w:rsidRDefault="002F7C23" w:rsidP="002F7C23">
      <w:pPr>
        <w:tabs>
          <w:tab w:val="left" w:pos="1296"/>
        </w:tabs>
        <w:snapToGrid w:val="0"/>
        <w:spacing w:after="0" w:line="240" w:lineRule="auto"/>
        <w:rPr>
          <w:rFonts w:ascii="Times New Roman" w:eastAsia="Times New Roman" w:hAnsi="Times New Roman" w:cs="Times New Roman"/>
          <w:lang w:eastAsia="en-US" w:bidi="ar-SA"/>
        </w:rPr>
      </w:pPr>
      <w:r w:rsidRPr="00F224C8">
        <w:rPr>
          <w:rFonts w:ascii="Times New Roman" w:eastAsia="Times New Roman" w:hAnsi="Times New Roman" w:cs="Times New Roman"/>
          <w:lang w:eastAsia="en-US" w:bidi="ar-SA"/>
        </w:rPr>
        <w:t>Registravimo data 2015 m. gruodžio 10 d.</w:t>
      </w:r>
    </w:p>
    <w:p w14:paraId="63807EE1" w14:textId="77777777" w:rsidR="002F7C23" w:rsidRPr="00F224C8" w:rsidRDefault="002F7C23" w:rsidP="002F7C23">
      <w:pPr>
        <w:pStyle w:val="Betarp"/>
        <w:rPr>
          <w:rFonts w:ascii="Times New Roman" w:eastAsia="Times New Roman" w:hAnsi="Times New Roman" w:cs="Times New Roman"/>
          <w:snapToGrid w:val="0"/>
          <w:lang w:eastAsia="en-US" w:bidi="ar-SA"/>
        </w:rPr>
      </w:pPr>
    </w:p>
    <w:p w14:paraId="53905BEC" w14:textId="77777777" w:rsidR="002F7C23" w:rsidRPr="00F224C8" w:rsidRDefault="002F7C23" w:rsidP="002F7C23">
      <w:pPr>
        <w:pStyle w:val="Betarp"/>
        <w:rPr>
          <w:rFonts w:ascii="Times New Roman" w:eastAsia="Times New Roman" w:hAnsi="Times New Roman" w:cs="Times New Roman"/>
          <w:snapToGrid w:val="0"/>
          <w:lang w:eastAsia="en-US" w:bidi="ar-SA"/>
        </w:rPr>
      </w:pPr>
    </w:p>
    <w:p w14:paraId="642352EF" w14:textId="77777777" w:rsidR="002F7C23" w:rsidRPr="00F224C8" w:rsidRDefault="002F7C23" w:rsidP="002F7C23">
      <w:pPr>
        <w:pStyle w:val="Betarp"/>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bCs/>
          <w:snapToGrid w:val="0"/>
          <w:lang w:bidi="ar-SA"/>
        </w:rPr>
        <w:t>10.</w:t>
      </w:r>
      <w:r w:rsidRPr="00F224C8">
        <w:rPr>
          <w:rFonts w:ascii="Times New Roman" w:eastAsia="Times New Roman" w:hAnsi="Times New Roman" w:cs="Times New Roman"/>
          <w:b/>
          <w:bCs/>
          <w:snapToGrid w:val="0"/>
          <w:lang w:bidi="ar-SA"/>
        </w:rPr>
        <w:tab/>
        <w:t>TEKSTO PERŽIŪROS DATA</w:t>
      </w:r>
    </w:p>
    <w:p w14:paraId="3A3191BC" w14:textId="237F13D9" w:rsidR="002F7C23" w:rsidRPr="00F224C8" w:rsidRDefault="002F7C23" w:rsidP="001D394C">
      <w:pPr>
        <w:pStyle w:val="Betarp"/>
        <w:rPr>
          <w:rFonts w:ascii="Times New Roman" w:eastAsia="Times New Roman" w:hAnsi="Times New Roman" w:cs="Times New Roman"/>
          <w:snapToGrid w:val="0"/>
          <w:lang w:eastAsia="en-US" w:bidi="ar-SA"/>
        </w:rPr>
      </w:pPr>
    </w:p>
    <w:p w14:paraId="095925EE" w14:textId="6EE9DA5E" w:rsidR="002F7C23" w:rsidRPr="00F224C8" w:rsidRDefault="003A4DCF" w:rsidP="002F7C23">
      <w:pPr>
        <w:pStyle w:val="Betarp"/>
        <w:rPr>
          <w:rFonts w:ascii="Times New Roman" w:eastAsia="Times New Roman" w:hAnsi="Times New Roman" w:cs="Times New Roman"/>
          <w:snapToGrid w:val="0"/>
          <w:lang w:eastAsia="en-US" w:bidi="ar-SA"/>
        </w:rPr>
      </w:pPr>
      <w:r w:rsidRPr="003A4DCF">
        <w:rPr>
          <w:rFonts w:ascii="Times New Roman" w:eastAsia="Times New Roman" w:hAnsi="Times New Roman" w:cs="Times New Roman"/>
          <w:snapToGrid w:val="0"/>
          <w:lang w:eastAsia="en-US" w:bidi="ar-SA"/>
        </w:rPr>
        <w:t>2019 m. liepos 29 d.</w:t>
      </w:r>
    </w:p>
    <w:p w14:paraId="3C10E198" w14:textId="77777777" w:rsidR="002F7C23" w:rsidRPr="00F224C8" w:rsidRDefault="002F7C23" w:rsidP="002F7C23">
      <w:pPr>
        <w:pStyle w:val="Betarp"/>
        <w:rPr>
          <w:rFonts w:ascii="Times New Roman" w:eastAsia="Times New Roman" w:hAnsi="Times New Roman" w:cs="Times New Roman"/>
          <w:snapToGrid w:val="0"/>
          <w:lang w:eastAsia="en-US" w:bidi="ar-SA"/>
        </w:rPr>
      </w:pPr>
    </w:p>
    <w:p w14:paraId="6EAB5EA8" w14:textId="77777777" w:rsidR="002F7C23" w:rsidRPr="00F224C8" w:rsidRDefault="002F7C23" w:rsidP="002F7C23">
      <w:pPr>
        <w:tabs>
          <w:tab w:val="left" w:pos="5954"/>
          <w:tab w:val="left" w:pos="6237"/>
          <w:tab w:val="left" w:pos="6663"/>
          <w:tab w:val="left" w:pos="6946"/>
        </w:tabs>
        <w:spacing w:after="0" w:line="240" w:lineRule="auto"/>
        <w:rPr>
          <w:rFonts w:ascii="Times New Roman" w:eastAsia="SimSun" w:hAnsi="Times New Roman" w:cs="Times New Roman"/>
          <w:lang w:eastAsia="en-US" w:bidi="ar-SA"/>
        </w:rPr>
      </w:pPr>
      <w:r w:rsidRPr="00F224C8">
        <w:rPr>
          <w:rFonts w:ascii="Times New Roman" w:eastAsia="SimSun" w:hAnsi="Times New Roman" w:cs="Times New Roman"/>
          <w:lang w:eastAsia="en-US" w:bidi="ar-SA"/>
        </w:rPr>
        <w:t>Išsami informacija apie šį vaistinį preparatą pateikiama Valstybinės vaistų kontrolės tarnybos prie Lietuvos Respublikos sveikatos apsaugos ministerijos tinklalapyje</w:t>
      </w:r>
      <w:r w:rsidRPr="00F224C8">
        <w:rPr>
          <w:rFonts w:ascii="Times New Roman" w:eastAsia="SimSun" w:hAnsi="Times New Roman" w:cs="Times New Roman"/>
          <w:i/>
          <w:lang w:eastAsia="en-US" w:bidi="ar-SA"/>
        </w:rPr>
        <w:t xml:space="preserve"> </w:t>
      </w:r>
      <w:hyperlink r:id="rId10" w:history="1">
        <w:r w:rsidRPr="00F224C8">
          <w:rPr>
            <w:rFonts w:ascii="Times New Roman" w:eastAsia="SimSun" w:hAnsi="Times New Roman" w:cs="Times New Roman"/>
            <w:color w:val="0000FF"/>
            <w:u w:val="single"/>
            <w:lang w:eastAsia="en-US" w:bidi="ar-SA"/>
          </w:rPr>
          <w:t>http://www.vvkt.lt</w:t>
        </w:r>
      </w:hyperlink>
      <w:r w:rsidRPr="00F224C8">
        <w:rPr>
          <w:rFonts w:ascii="Times New Roman" w:eastAsia="SimSun" w:hAnsi="Times New Roman" w:cs="Times New Roman"/>
          <w:lang w:eastAsia="en-US" w:bidi="ar-SA"/>
        </w:rPr>
        <w:br w:type="page"/>
      </w:r>
    </w:p>
    <w:p w14:paraId="3F5B3616" w14:textId="77777777" w:rsidR="002F7C23" w:rsidRPr="00F224C8" w:rsidRDefault="002F7C23" w:rsidP="002F7C23">
      <w:pPr>
        <w:tabs>
          <w:tab w:val="left" w:pos="5954"/>
          <w:tab w:val="left" w:pos="6237"/>
          <w:tab w:val="left" w:pos="6663"/>
          <w:tab w:val="left" w:pos="6946"/>
        </w:tabs>
        <w:spacing w:after="0" w:line="240" w:lineRule="auto"/>
        <w:rPr>
          <w:rFonts w:ascii="Times New Roman" w:eastAsia="SimSun" w:hAnsi="Times New Roman" w:cs="Times New Roman"/>
          <w:lang w:eastAsia="en-US" w:bidi="ar-SA"/>
        </w:rPr>
      </w:pPr>
    </w:p>
    <w:p w14:paraId="2936C8E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5C70B4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007B0A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211C48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EAE17A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7CF72D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C7542B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98CA765"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3FE836A"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6045C6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05A1F5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C71BF8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2CD4CE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90AF501"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4661A1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C034EA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5EC366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1EFE4EF"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B2E84A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2A4071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9B0999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701952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2C36B01" w14:textId="77777777" w:rsidR="002F7C23" w:rsidRPr="00F224C8" w:rsidRDefault="002F7C23" w:rsidP="002F7C23">
      <w:pPr>
        <w:keepNext/>
        <w:keepLines/>
        <w:tabs>
          <w:tab w:val="left" w:pos="567"/>
        </w:tabs>
        <w:spacing w:after="0" w:line="240" w:lineRule="auto"/>
        <w:jc w:val="center"/>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II PRIEDAS</w:t>
      </w:r>
    </w:p>
    <w:p w14:paraId="4DECF8E7" w14:textId="77777777" w:rsidR="002F7C23" w:rsidRPr="00F224C8" w:rsidRDefault="002F7C23" w:rsidP="002F7C23">
      <w:pPr>
        <w:keepNext/>
        <w:keepLines/>
        <w:tabs>
          <w:tab w:val="left" w:pos="567"/>
        </w:tabs>
        <w:spacing w:after="0" w:line="240" w:lineRule="auto"/>
        <w:ind w:left="1701" w:hanging="567"/>
        <w:rPr>
          <w:rFonts w:ascii="Times New Roman" w:eastAsia="Times New Roman" w:hAnsi="Times New Roman" w:cs="Times New Roman"/>
          <w:snapToGrid w:val="0"/>
          <w:lang w:eastAsia="en-US" w:bidi="ar-SA"/>
        </w:rPr>
      </w:pPr>
    </w:p>
    <w:p w14:paraId="1715935B" w14:textId="77777777" w:rsidR="002F7C23" w:rsidRPr="00F224C8" w:rsidRDefault="002F7C23" w:rsidP="002F7C23">
      <w:pPr>
        <w:keepNext/>
        <w:keepLines/>
        <w:tabs>
          <w:tab w:val="left" w:pos="567"/>
        </w:tabs>
        <w:spacing w:after="0" w:line="240" w:lineRule="auto"/>
        <w:jc w:val="center"/>
        <w:rPr>
          <w:rFonts w:ascii="Times New Roman" w:eastAsia="Times New Roman" w:hAnsi="Times New Roman" w:cs="Times New Roman"/>
          <w:i/>
          <w:snapToGrid w:val="0"/>
          <w:lang w:eastAsia="en-US" w:bidi="ar-SA"/>
        </w:rPr>
      </w:pPr>
      <w:r w:rsidRPr="00F224C8">
        <w:rPr>
          <w:rFonts w:ascii="Times New Roman" w:eastAsia="Times New Roman" w:hAnsi="Times New Roman" w:cs="Times New Roman"/>
          <w:b/>
          <w:snapToGrid w:val="0"/>
          <w:lang w:eastAsia="en-US" w:bidi="ar-SA"/>
        </w:rPr>
        <w:t>REGISTRACIJOS SĄLYGOS</w:t>
      </w:r>
    </w:p>
    <w:p w14:paraId="31C2D0F1"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9D680F3" w14:textId="77777777" w:rsidR="002F7C23" w:rsidRPr="00F224C8" w:rsidRDefault="002F7C23" w:rsidP="002F7C23">
      <w:pPr>
        <w:keepNext/>
        <w:keepLines/>
        <w:tabs>
          <w:tab w:val="left" w:pos="1701"/>
        </w:tabs>
        <w:spacing w:after="0" w:line="240" w:lineRule="auto"/>
        <w:ind w:left="1701" w:hanging="567"/>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A.</w:t>
      </w:r>
      <w:r w:rsidRPr="00F224C8">
        <w:rPr>
          <w:rFonts w:ascii="Times New Roman" w:eastAsia="Times New Roman" w:hAnsi="Times New Roman" w:cs="Times New Roman"/>
          <w:b/>
          <w:snapToGrid w:val="0"/>
          <w:lang w:eastAsia="en-US" w:bidi="ar-SA"/>
        </w:rPr>
        <w:tab/>
        <w:t>GAMINTOJAS (-AI), ATSAKINGAS (-I) UŽ SERIJŲ IŠLEIDIMĄ</w:t>
      </w:r>
    </w:p>
    <w:p w14:paraId="551DA41F" w14:textId="77777777" w:rsidR="002F7C23" w:rsidRPr="00F224C8" w:rsidRDefault="002F7C23" w:rsidP="002F7C23">
      <w:pPr>
        <w:keepNext/>
        <w:keepLines/>
        <w:tabs>
          <w:tab w:val="left" w:pos="1701"/>
        </w:tabs>
        <w:spacing w:after="0" w:line="240" w:lineRule="auto"/>
        <w:ind w:left="567" w:hanging="567"/>
        <w:rPr>
          <w:rFonts w:ascii="Times New Roman" w:eastAsia="Times New Roman" w:hAnsi="Times New Roman" w:cs="Times New Roman"/>
          <w:snapToGrid w:val="0"/>
          <w:lang w:eastAsia="en-US" w:bidi="ar-SA"/>
        </w:rPr>
      </w:pPr>
    </w:p>
    <w:p w14:paraId="6D2E1BCA" w14:textId="77777777" w:rsidR="002F7C23" w:rsidRPr="00F224C8" w:rsidRDefault="002F7C23" w:rsidP="002F7C23">
      <w:pPr>
        <w:keepNext/>
        <w:keepLines/>
        <w:tabs>
          <w:tab w:val="left" w:pos="1701"/>
        </w:tabs>
        <w:spacing w:after="0" w:line="240" w:lineRule="auto"/>
        <w:ind w:left="1701" w:hanging="567"/>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B.</w:t>
      </w:r>
      <w:r w:rsidRPr="00F224C8">
        <w:rPr>
          <w:rFonts w:ascii="Times New Roman" w:eastAsia="Times New Roman" w:hAnsi="Times New Roman" w:cs="Times New Roman"/>
          <w:b/>
          <w:snapToGrid w:val="0"/>
          <w:lang w:eastAsia="en-US" w:bidi="ar-SA"/>
        </w:rPr>
        <w:tab/>
        <w:t>TIEKIMO IR VARTOJIMO SĄLYGOS AR APRIBOJIMAI</w:t>
      </w:r>
    </w:p>
    <w:p w14:paraId="1CED0F1E" w14:textId="77777777" w:rsidR="002F7C23" w:rsidRPr="00F224C8" w:rsidRDefault="002F7C23" w:rsidP="002F7C23">
      <w:pPr>
        <w:keepNext/>
        <w:keepLines/>
        <w:tabs>
          <w:tab w:val="left" w:pos="1701"/>
        </w:tabs>
        <w:spacing w:after="0" w:line="240" w:lineRule="auto"/>
        <w:ind w:left="567" w:hanging="567"/>
        <w:rPr>
          <w:rFonts w:ascii="Times New Roman" w:eastAsia="Times New Roman" w:hAnsi="Times New Roman" w:cs="Times New Roman"/>
          <w:snapToGrid w:val="0"/>
          <w:lang w:eastAsia="en-US" w:bidi="ar-SA"/>
        </w:rPr>
      </w:pPr>
    </w:p>
    <w:p w14:paraId="4D69B9C1" w14:textId="77777777" w:rsidR="002F7C23" w:rsidRPr="00F224C8" w:rsidRDefault="002F7C23" w:rsidP="002F7C23">
      <w:pPr>
        <w:keepNext/>
        <w:keepLines/>
        <w:tabs>
          <w:tab w:val="left" w:pos="567"/>
        </w:tabs>
        <w:spacing w:after="0" w:line="240" w:lineRule="auto"/>
        <w:ind w:left="1701" w:hanging="850"/>
        <w:rPr>
          <w:rFonts w:ascii="Times New Roman" w:eastAsia="Times New Roman" w:hAnsi="Times New Roman" w:cs="Times New Roman"/>
          <w:b/>
          <w:snapToGrid w:val="0"/>
          <w:lang w:eastAsia="en-US" w:bidi="ar-SA"/>
        </w:rPr>
      </w:pPr>
    </w:p>
    <w:p w14:paraId="6C08025E" w14:textId="77777777" w:rsidR="002F7C23" w:rsidRPr="00F224C8" w:rsidRDefault="002F7C23" w:rsidP="002F7C23">
      <w:pPr>
        <w:keepNext/>
        <w:keepLines/>
        <w:tabs>
          <w:tab w:val="left" w:pos="567"/>
        </w:tabs>
        <w:spacing w:after="0" w:line="240" w:lineRule="auto"/>
        <w:ind w:left="567" w:hanging="567"/>
        <w:rPr>
          <w:rFonts w:ascii="Times New Roman" w:eastAsia="Times New Roman" w:hAnsi="Times New Roman" w:cs="Times New Roman"/>
          <w:snapToGrid w:val="0"/>
          <w:lang w:eastAsia="en-US" w:bidi="ar-SA"/>
        </w:rPr>
      </w:pPr>
    </w:p>
    <w:p w14:paraId="0A4FC78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1A5ADB4" w14:textId="77777777" w:rsidR="002F7C23" w:rsidRPr="00F224C8" w:rsidRDefault="002F7C23" w:rsidP="002F7C23">
      <w:pPr>
        <w:keepNext/>
        <w:keepLines/>
        <w:tabs>
          <w:tab w:val="left" w:pos="567"/>
        </w:tabs>
        <w:spacing w:after="0" w:line="240" w:lineRule="auto"/>
        <w:ind w:left="567" w:hanging="567"/>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snapToGrid w:val="0"/>
          <w:lang w:eastAsia="en-US" w:bidi="ar-SA"/>
        </w:rPr>
        <w:br w:type="page"/>
      </w:r>
      <w:r w:rsidRPr="00F224C8">
        <w:rPr>
          <w:rFonts w:ascii="Times New Roman" w:eastAsia="Times New Roman" w:hAnsi="Times New Roman" w:cs="Times New Roman"/>
          <w:b/>
          <w:snapToGrid w:val="0"/>
          <w:lang w:eastAsia="en-US" w:bidi="ar-SA"/>
        </w:rPr>
        <w:lastRenderedPageBreak/>
        <w:t>A.</w:t>
      </w:r>
      <w:r w:rsidRPr="00F224C8">
        <w:rPr>
          <w:rFonts w:ascii="Times New Roman" w:eastAsia="Times New Roman" w:hAnsi="Times New Roman" w:cs="Times New Roman"/>
          <w:b/>
          <w:snapToGrid w:val="0"/>
          <w:lang w:eastAsia="en-US" w:bidi="ar-SA"/>
        </w:rPr>
        <w:tab/>
        <w:t xml:space="preserve"> GAMINTOJAS (-AI), ATSAKINGAS (-I) UŽ SERIJŲ IŠLEIDIMĄ</w:t>
      </w:r>
    </w:p>
    <w:p w14:paraId="3C05A650"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3FCA0F53" w14:textId="77777777" w:rsidR="002F7C23" w:rsidRPr="00F224C8" w:rsidRDefault="002F7C23" w:rsidP="001D394C">
      <w:pPr>
        <w:widowControl w:val="0"/>
        <w:tabs>
          <w:tab w:val="left" w:pos="567"/>
        </w:tabs>
        <w:spacing w:after="0" w:line="240" w:lineRule="auto"/>
        <w:jc w:val="both"/>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u w:val="single"/>
          <w:lang w:eastAsia="en-US" w:bidi="ar-SA"/>
        </w:rPr>
        <w:t>Gamintojo (-ų), atsakingo (-ų) už serijų išleidimą, pavadinimas (-ai) ir adresas (-ai)</w:t>
      </w:r>
    </w:p>
    <w:p w14:paraId="45BAA8D6"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24EBF0BC"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Accord Healthcare Limited</w:t>
      </w:r>
    </w:p>
    <w:p w14:paraId="0A7F31B8"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Grounf floor, Sage House, 319, Pinner Road</w:t>
      </w:r>
    </w:p>
    <w:p w14:paraId="4CA31604"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Harrow, Middlesex, HA1 4HF</w:t>
      </w:r>
    </w:p>
    <w:p w14:paraId="27907DCF"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Jungtinė Karalystė</w:t>
      </w:r>
    </w:p>
    <w:p w14:paraId="6D372651" w14:textId="77777777" w:rsidR="002F7C23" w:rsidRPr="00F224C8" w:rsidRDefault="002F7C23" w:rsidP="001D394C">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p>
    <w:p w14:paraId="77C5F380" w14:textId="77777777" w:rsidR="002F7C23" w:rsidRPr="00F224C8" w:rsidRDefault="002F7C23" w:rsidP="001D394C">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r w:rsidRPr="00F224C8">
        <w:rPr>
          <w:rFonts w:ascii="Times New Roman" w:eastAsia="Times New Roman" w:hAnsi="Times New Roman" w:cs="Times New Roman"/>
          <w:bCs/>
        </w:rPr>
        <w:t>arba</w:t>
      </w:r>
    </w:p>
    <w:p w14:paraId="001B5BEE" w14:textId="77777777" w:rsidR="002F7C23" w:rsidRPr="00F224C8" w:rsidRDefault="002F7C23" w:rsidP="001D394C">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p>
    <w:p w14:paraId="34A278A0"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Delorbis Pharmaceuticals Ltd</w:t>
      </w:r>
    </w:p>
    <w:p w14:paraId="57FA70AF"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17 Athinon Street, Ergates Industrial Area</w:t>
      </w:r>
    </w:p>
    <w:p w14:paraId="3DC1DAA4" w14:textId="77777777" w:rsidR="002F7C23" w:rsidRPr="00F224C8" w:rsidRDefault="002F7C23" w:rsidP="001D394C">
      <w:pPr>
        <w:widowControl w:val="0"/>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2643 Ergates Lefkosia</w:t>
      </w:r>
    </w:p>
    <w:p w14:paraId="50EDA317"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Kipras</w:t>
      </w:r>
    </w:p>
    <w:p w14:paraId="47967735"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p>
    <w:p w14:paraId="7267FB86"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arba</w:t>
      </w:r>
    </w:p>
    <w:p w14:paraId="1A294AA1"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p>
    <w:p w14:paraId="3D20BB36" w14:textId="77777777" w:rsidR="002F7C23" w:rsidRPr="00F224C8" w:rsidRDefault="002F7C23" w:rsidP="001D394C">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r w:rsidRPr="00F224C8">
        <w:rPr>
          <w:rFonts w:ascii="Times New Roman" w:hAnsi="Times New Roman" w:cs="Times New Roman"/>
        </w:rPr>
        <w:t xml:space="preserve">Iberfar – Indústria </w:t>
      </w:r>
      <w:r w:rsidRPr="001D394C">
        <w:rPr>
          <w:rFonts w:ascii="Times New Roman" w:hAnsi="Times New Roman"/>
        </w:rPr>
        <w:t>Farmacêutica</w:t>
      </w:r>
      <w:r w:rsidRPr="00F224C8">
        <w:rPr>
          <w:rFonts w:ascii="Times New Roman" w:hAnsi="Times New Roman" w:cs="Times New Roman"/>
        </w:rPr>
        <w:t>, S.A.</w:t>
      </w:r>
    </w:p>
    <w:p w14:paraId="2BBACD5A"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Rua Consiglieri Pedroso, no. 121</w:t>
      </w:r>
      <w:r w:rsidRPr="00F224C8">
        <w:rPr>
          <w:rFonts w:ascii="Times New Roman" w:hAnsi="Times New Roman" w:cs="Times New Roman"/>
        </w:rPr>
        <w:noBreakHyphen/>
        <w:t>123</w:t>
      </w:r>
    </w:p>
    <w:p w14:paraId="3864BB28" w14:textId="77777777" w:rsidR="002F7C23" w:rsidRPr="00F224C8" w:rsidRDefault="002F7C23" w:rsidP="001D394C">
      <w:pPr>
        <w:widowControl w:val="0"/>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Queluz de Baixo, Barcarena</w:t>
      </w:r>
    </w:p>
    <w:p w14:paraId="0B6CAF9F"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Portugalija</w:t>
      </w:r>
    </w:p>
    <w:p w14:paraId="639A222E"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p>
    <w:p w14:paraId="2B1E1A20"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arba</w:t>
      </w:r>
    </w:p>
    <w:p w14:paraId="3CDD082E"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p>
    <w:p w14:paraId="068F9C4A"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Sofarimex – Indústria Química e Farmacêutica, S.A.</w:t>
      </w:r>
    </w:p>
    <w:p w14:paraId="4E6B729D" w14:textId="77777777" w:rsidR="002F7C23" w:rsidRPr="00F224C8" w:rsidRDefault="002F7C23" w:rsidP="001D394C">
      <w:pPr>
        <w:widowControl w:val="0"/>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Av. das Indústrias – Alto do Colaride, Cacém</w:t>
      </w:r>
    </w:p>
    <w:p w14:paraId="0B18BF90" w14:textId="77777777" w:rsidR="002F7C23" w:rsidRPr="00F224C8" w:rsidRDefault="002F7C23" w:rsidP="001D394C">
      <w:pPr>
        <w:widowControl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Portugalija</w:t>
      </w:r>
    </w:p>
    <w:p w14:paraId="4F79B893"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0BAAC143"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Su pakuote pateikiamame lapelyje nurodomas gamintojo, atsakingo už konkrečios serijos išleidimą, pavadinimas ir adresas.</w:t>
      </w:r>
    </w:p>
    <w:p w14:paraId="30C4E35C"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0C5306DC"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683ACF81" w14:textId="77777777" w:rsidR="002F7C23" w:rsidRPr="00F224C8" w:rsidRDefault="002F7C23" w:rsidP="001D394C">
      <w:pPr>
        <w:widowControl w:val="0"/>
        <w:tabs>
          <w:tab w:val="left" w:pos="567"/>
        </w:tabs>
        <w:spacing w:after="0" w:line="240" w:lineRule="auto"/>
        <w:ind w:left="567" w:hanging="567"/>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B.</w:t>
      </w:r>
      <w:r w:rsidRPr="00F224C8">
        <w:rPr>
          <w:rFonts w:ascii="Times New Roman" w:eastAsia="Times New Roman" w:hAnsi="Times New Roman" w:cs="Times New Roman"/>
          <w:b/>
          <w:snapToGrid w:val="0"/>
          <w:lang w:eastAsia="en-US" w:bidi="ar-SA"/>
        </w:rPr>
        <w:tab/>
        <w:t>TIEKIMO IR VARTOJIMO SĄLYGOS AR APRIBOJIMAI</w:t>
      </w:r>
    </w:p>
    <w:p w14:paraId="333780CC"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7354F264"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Receptinis vaistinis preparatas.</w:t>
      </w:r>
    </w:p>
    <w:p w14:paraId="1CE3CFD4" w14:textId="77777777" w:rsidR="002F7C23" w:rsidRPr="00F224C8" w:rsidRDefault="002F7C23" w:rsidP="001D394C">
      <w:pPr>
        <w:widowControl w:val="0"/>
        <w:spacing w:after="0" w:line="240" w:lineRule="auto"/>
        <w:rPr>
          <w:rFonts w:ascii="Times New Roman" w:eastAsia="Times New Roman" w:hAnsi="Times New Roman" w:cs="Times New Roman"/>
          <w:snapToGrid w:val="0"/>
          <w:lang w:bidi="ar-SA"/>
        </w:rPr>
      </w:pPr>
    </w:p>
    <w:p w14:paraId="6AA8C843" w14:textId="77777777" w:rsidR="002F7C23" w:rsidRPr="00F224C8" w:rsidRDefault="002F7C23" w:rsidP="001D394C">
      <w:pPr>
        <w:widowControl w:val="0"/>
        <w:tabs>
          <w:tab w:val="left" w:pos="567"/>
        </w:tabs>
        <w:spacing w:after="0" w:line="240" w:lineRule="auto"/>
        <w:rPr>
          <w:rFonts w:ascii="Times New Roman" w:eastAsia="Times New Roman" w:hAnsi="Times New Roman" w:cs="Times New Roman"/>
          <w:snapToGrid w:val="0"/>
          <w:lang w:eastAsia="en-US" w:bidi="ar-SA"/>
        </w:rPr>
      </w:pPr>
    </w:p>
    <w:p w14:paraId="6817A0C8" w14:textId="77777777" w:rsidR="002F7C23" w:rsidRPr="00F224C8" w:rsidRDefault="002F7C23" w:rsidP="002F7C23">
      <w:pPr>
        <w:keepNext/>
        <w:keepLines/>
        <w:tabs>
          <w:tab w:val="left" w:pos="4962"/>
        </w:tabs>
        <w:spacing w:after="0" w:line="240" w:lineRule="auto"/>
        <w:rPr>
          <w:rFonts w:ascii="Times New Roman" w:eastAsia="SimSun" w:hAnsi="Times New Roman" w:cs="Times New Roman"/>
          <w:color w:val="008000"/>
          <w:lang w:eastAsia="en-US" w:bidi="ar-SA"/>
        </w:rPr>
      </w:pPr>
      <w:r w:rsidRPr="00F224C8">
        <w:rPr>
          <w:rFonts w:ascii="Times New Roman" w:eastAsia="SimSun" w:hAnsi="Times New Roman" w:cs="Times New Roman"/>
          <w:b/>
          <w:lang w:eastAsia="en-US" w:bidi="ar-SA"/>
        </w:rPr>
        <w:br w:type="page"/>
      </w:r>
      <w:r w:rsidRPr="00F224C8">
        <w:rPr>
          <w:rFonts w:ascii="Times New Roman" w:eastAsia="SimSun" w:hAnsi="Times New Roman" w:cs="Times New Roman"/>
          <w:snapToGrid w:val="0"/>
          <w:color w:val="000000"/>
          <w:lang w:eastAsia="en-US" w:bidi="ar-SA"/>
        </w:rPr>
        <w:lastRenderedPageBreak/>
        <w:t xml:space="preserve"> </w:t>
      </w:r>
    </w:p>
    <w:p w14:paraId="6D800ED1" w14:textId="77777777" w:rsidR="002F7C23" w:rsidRPr="00F224C8" w:rsidRDefault="002F7C23" w:rsidP="002F7C23">
      <w:pPr>
        <w:keepNext/>
        <w:keepLines/>
        <w:tabs>
          <w:tab w:val="left" w:pos="5954"/>
          <w:tab w:val="left" w:pos="6237"/>
          <w:tab w:val="left" w:pos="6663"/>
          <w:tab w:val="left" w:pos="6946"/>
        </w:tabs>
        <w:spacing w:after="0" w:line="240" w:lineRule="auto"/>
        <w:jc w:val="center"/>
        <w:rPr>
          <w:rFonts w:ascii="Times New Roman" w:eastAsia="SimSun" w:hAnsi="Times New Roman" w:cs="Times New Roman"/>
          <w:color w:val="000000"/>
          <w:lang w:eastAsia="en-US" w:bidi="ar-SA"/>
        </w:rPr>
      </w:pPr>
    </w:p>
    <w:p w14:paraId="64C552E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10B104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07B9CB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13862D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B358EB7"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0B0DD25"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C20A60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B8EA00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99F0B6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5866CC7"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107E4C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6DFD7D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4684C7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04B3B2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128A4D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F4911D7"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13E4C5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E042470"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b/>
          <w:snapToGrid w:val="0"/>
          <w:lang w:eastAsia="en-US" w:bidi="ar-SA"/>
        </w:rPr>
      </w:pPr>
    </w:p>
    <w:p w14:paraId="1FF6AD50"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b/>
          <w:snapToGrid w:val="0"/>
          <w:lang w:eastAsia="en-US" w:bidi="ar-SA"/>
        </w:rPr>
      </w:pPr>
    </w:p>
    <w:p w14:paraId="55639A9F"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b/>
          <w:snapToGrid w:val="0"/>
          <w:lang w:eastAsia="en-US" w:bidi="ar-SA"/>
        </w:rPr>
      </w:pPr>
    </w:p>
    <w:p w14:paraId="692FA751"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b/>
          <w:snapToGrid w:val="0"/>
          <w:lang w:eastAsia="en-US" w:bidi="ar-SA"/>
        </w:rPr>
      </w:pPr>
    </w:p>
    <w:p w14:paraId="6432BB4B" w14:textId="77777777" w:rsidR="002F7C23" w:rsidRPr="00F224C8" w:rsidRDefault="002F7C23" w:rsidP="002F7C23">
      <w:pPr>
        <w:keepNext/>
        <w:keepLines/>
        <w:tabs>
          <w:tab w:val="left" w:pos="567"/>
        </w:tabs>
        <w:spacing w:after="0" w:line="240" w:lineRule="auto"/>
        <w:jc w:val="center"/>
        <w:outlineLvl w:val="1"/>
        <w:rPr>
          <w:rFonts w:ascii="Times New Roman" w:eastAsia="Times New Roman" w:hAnsi="Times New Roman" w:cs="Times New Roman"/>
          <w:b/>
          <w:snapToGrid w:val="0"/>
          <w:lang w:bidi="ar-SA"/>
        </w:rPr>
      </w:pPr>
      <w:r w:rsidRPr="00F224C8">
        <w:rPr>
          <w:rFonts w:ascii="Times New Roman" w:eastAsia="Times New Roman" w:hAnsi="Times New Roman" w:cs="Times New Roman"/>
          <w:b/>
          <w:bCs/>
          <w:iCs/>
          <w:snapToGrid w:val="0"/>
          <w:lang w:bidi="ar-SA"/>
        </w:rPr>
        <w:t>III PRIEDAS</w:t>
      </w:r>
    </w:p>
    <w:p w14:paraId="0948298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06DEE7F" w14:textId="77777777" w:rsidR="002F7C23" w:rsidRPr="00F224C8" w:rsidRDefault="002F7C23" w:rsidP="002F7C23">
      <w:pPr>
        <w:keepNext/>
        <w:keepLines/>
        <w:tabs>
          <w:tab w:val="left" w:pos="567"/>
        </w:tabs>
        <w:spacing w:after="0" w:line="240" w:lineRule="auto"/>
        <w:jc w:val="center"/>
        <w:outlineLvl w:val="1"/>
        <w:rPr>
          <w:rFonts w:ascii="Times New Roman" w:eastAsia="Times New Roman" w:hAnsi="Times New Roman" w:cs="Times New Roman"/>
          <w:b/>
          <w:snapToGrid w:val="0"/>
          <w:lang w:bidi="ar-SA"/>
        </w:rPr>
      </w:pPr>
      <w:r w:rsidRPr="00F224C8">
        <w:rPr>
          <w:rFonts w:ascii="Times New Roman" w:eastAsia="Times New Roman" w:hAnsi="Times New Roman" w:cs="Times New Roman"/>
          <w:b/>
          <w:bCs/>
          <w:iCs/>
          <w:snapToGrid w:val="0"/>
          <w:lang w:bidi="ar-SA"/>
        </w:rPr>
        <w:t>ŽENKLINIMAS IR PAKUOTĖS LAPELIS</w:t>
      </w:r>
    </w:p>
    <w:p w14:paraId="0463386F"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br w:type="page"/>
      </w:r>
    </w:p>
    <w:p w14:paraId="6D78B9F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B820E31"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7675E1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392897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7AFF7D7"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4C3BEA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4752A4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DE41FC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3A375C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0E90E87"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7DF51B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D4DEED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1D1358F"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20054F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1C7588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79CF025"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AB5638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BB812B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FB2430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4C15F5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9748977"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6CA7EC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16EB5B8" w14:textId="77777777" w:rsidR="002F7C23" w:rsidRPr="00F224C8" w:rsidRDefault="002F7C23" w:rsidP="002F7C23">
      <w:pPr>
        <w:keepNext/>
        <w:keepLines/>
        <w:tabs>
          <w:tab w:val="left" w:pos="567"/>
        </w:tabs>
        <w:spacing w:after="0" w:line="240" w:lineRule="auto"/>
        <w:jc w:val="center"/>
        <w:outlineLvl w:val="1"/>
        <w:rPr>
          <w:rFonts w:ascii="Times New Roman" w:eastAsia="Times New Roman" w:hAnsi="Times New Roman" w:cs="Times New Roman"/>
          <w:b/>
          <w:bCs/>
          <w:iCs/>
          <w:snapToGrid w:val="0"/>
          <w:lang w:bidi="ar-SA"/>
        </w:rPr>
      </w:pPr>
    </w:p>
    <w:p w14:paraId="5F3E1F5F" w14:textId="77777777" w:rsidR="002F7C23" w:rsidRPr="00F224C8" w:rsidRDefault="002F7C23" w:rsidP="002F7C23">
      <w:pPr>
        <w:keepNext/>
        <w:keepLines/>
        <w:tabs>
          <w:tab w:val="left" w:pos="567"/>
        </w:tabs>
        <w:spacing w:after="0" w:line="240" w:lineRule="auto"/>
        <w:jc w:val="center"/>
        <w:outlineLvl w:val="1"/>
        <w:rPr>
          <w:rFonts w:ascii="Times New Roman" w:eastAsia="Times New Roman" w:hAnsi="Times New Roman" w:cs="Times New Roman"/>
          <w:b/>
          <w:snapToGrid w:val="0"/>
          <w:lang w:bidi="ar-SA"/>
        </w:rPr>
      </w:pPr>
      <w:r w:rsidRPr="00F224C8">
        <w:rPr>
          <w:rFonts w:ascii="Times New Roman" w:eastAsia="Times New Roman" w:hAnsi="Times New Roman" w:cs="Times New Roman"/>
          <w:b/>
          <w:bCs/>
          <w:iCs/>
          <w:snapToGrid w:val="0"/>
          <w:lang w:bidi="ar-SA"/>
        </w:rPr>
        <w:t>A. ŽENKLINIMAS</w:t>
      </w:r>
    </w:p>
    <w:p w14:paraId="6D465CF2" w14:textId="77777777" w:rsidR="002F7C23" w:rsidRPr="00F224C8" w:rsidRDefault="002F7C23" w:rsidP="002F7C23">
      <w:pPr>
        <w:keepNext/>
        <w:keepLines/>
        <w:spacing w:after="0" w:line="240" w:lineRule="auto"/>
        <w:ind w:left="567" w:hanging="567"/>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br w:type="page"/>
      </w:r>
    </w:p>
    <w:p w14:paraId="3F689D29"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567" w:hanging="567"/>
        <w:rPr>
          <w:rFonts w:ascii="Times New Roman" w:hAnsi="Times New Roman" w:cs="Times New Roman"/>
          <w:b/>
        </w:rPr>
      </w:pPr>
      <w:r w:rsidRPr="00F224C8">
        <w:rPr>
          <w:rFonts w:ascii="Times New Roman" w:hAnsi="Times New Roman" w:cs="Times New Roman"/>
          <w:b/>
        </w:rPr>
        <w:lastRenderedPageBreak/>
        <w:t xml:space="preserve">INFORMACIJA ANT IŠORINĖS PAKUOTĖS </w:t>
      </w:r>
    </w:p>
    <w:p w14:paraId="2B620171"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567" w:hanging="567"/>
        <w:rPr>
          <w:rFonts w:ascii="Times New Roman" w:hAnsi="Times New Roman" w:cs="Times New Roman"/>
          <w:b/>
        </w:rPr>
      </w:pPr>
    </w:p>
    <w:p w14:paraId="69DE13D4"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567" w:hanging="567"/>
        <w:rPr>
          <w:rFonts w:ascii="Times New Roman" w:eastAsia="Times New Roman" w:hAnsi="Times New Roman" w:cs="Times New Roman"/>
          <w:b/>
        </w:rPr>
      </w:pPr>
      <w:r w:rsidRPr="00F224C8">
        <w:rPr>
          <w:rFonts w:ascii="Times New Roman" w:hAnsi="Times New Roman" w:cs="Times New Roman"/>
          <w:b/>
        </w:rPr>
        <w:t>KARTONO DĖŽUTĖ LIZDINEI PLOKŠTELEI IR DTPE TALPYKLEI</w:t>
      </w:r>
    </w:p>
    <w:p w14:paraId="07ABACA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00BF13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5329830"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w:t>
      </w:r>
      <w:r w:rsidRPr="00F224C8">
        <w:rPr>
          <w:rFonts w:ascii="Times New Roman" w:eastAsia="Times New Roman" w:hAnsi="Times New Roman" w:cs="Times New Roman"/>
          <w:b/>
          <w:snapToGrid w:val="0"/>
          <w:lang w:eastAsia="en-US" w:bidi="ar-SA"/>
        </w:rPr>
        <w:tab/>
      </w:r>
      <w:r w:rsidRPr="00F224C8">
        <w:rPr>
          <w:rFonts w:ascii="Times New Roman" w:eastAsia="Times New Roman" w:hAnsi="Times New Roman" w:cs="Times New Roman"/>
          <w:b/>
          <w:caps/>
          <w:snapToGrid w:val="0"/>
          <w:lang w:eastAsia="en-US" w:bidi="ar-SA"/>
        </w:rPr>
        <w:t>VAISTINIO</w:t>
      </w:r>
      <w:r w:rsidRPr="00F224C8">
        <w:rPr>
          <w:rFonts w:ascii="Times New Roman" w:eastAsia="Times New Roman" w:hAnsi="Times New Roman" w:cs="Times New Roman"/>
          <w:b/>
          <w:snapToGrid w:val="0"/>
          <w:lang w:eastAsia="en-US" w:bidi="ar-SA"/>
        </w:rPr>
        <w:t xml:space="preserve"> PREPARATO PAVADINIMAS</w:t>
      </w:r>
    </w:p>
    <w:p w14:paraId="410539E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08B7CA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spacing w:val="-2"/>
        </w:rPr>
      </w:pPr>
      <w:r w:rsidRPr="00F224C8">
        <w:rPr>
          <w:rFonts w:ascii="Times New Roman" w:hAnsi="Times New Roman" w:cs="Times New Roman"/>
          <w:spacing w:val="-2"/>
        </w:rPr>
        <w:t>Rasagiline Accord 1 mg tabletės</w:t>
      </w:r>
    </w:p>
    <w:p w14:paraId="0239164B" w14:textId="5D293710" w:rsidR="002F7C23" w:rsidRPr="001D394C" w:rsidRDefault="002F7C23" w:rsidP="002F7C23">
      <w:pPr>
        <w:keepNext/>
        <w:keepLines/>
        <w:tabs>
          <w:tab w:val="left" w:pos="567"/>
        </w:tabs>
        <w:spacing w:after="0" w:line="240" w:lineRule="auto"/>
        <w:rPr>
          <w:rFonts w:ascii="Times New Roman" w:hAnsi="Times New Roman"/>
          <w:i/>
        </w:rPr>
      </w:pPr>
      <w:r w:rsidRPr="001D394C">
        <w:rPr>
          <w:rFonts w:ascii="Times New Roman" w:hAnsi="Times New Roman"/>
          <w:i/>
        </w:rPr>
        <w:t>Rasagilinum</w:t>
      </w:r>
    </w:p>
    <w:p w14:paraId="6318DAA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B88AF0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5AFDB9D"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2.</w:t>
      </w:r>
      <w:r w:rsidRPr="00F224C8">
        <w:rPr>
          <w:rFonts w:ascii="Times New Roman" w:eastAsia="Times New Roman" w:hAnsi="Times New Roman" w:cs="Times New Roman"/>
          <w:b/>
          <w:snapToGrid w:val="0"/>
          <w:lang w:eastAsia="en-US" w:bidi="ar-SA"/>
        </w:rPr>
        <w:tab/>
        <w:t>VEIKLIOJI (-IOS) MEDŽIAGA (-OS) IR JOS (-Ų) KIEKIS (-IAI)</w:t>
      </w:r>
    </w:p>
    <w:p w14:paraId="5688ECBA"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DEE7B7A" w14:textId="77777777" w:rsidR="002F7C23" w:rsidRPr="00F224C8" w:rsidRDefault="002F7C23" w:rsidP="002F7C23">
      <w:pPr>
        <w:keepNext/>
        <w:keepLines/>
        <w:tabs>
          <w:tab w:val="left" w:pos="567"/>
        </w:tabs>
        <w:spacing w:after="0" w:line="240" w:lineRule="auto"/>
        <w:rPr>
          <w:rFonts w:ascii="Times New Roman" w:hAnsi="Times New Roman" w:cs="Times New Roman"/>
        </w:rPr>
      </w:pPr>
      <w:r w:rsidRPr="00F224C8">
        <w:rPr>
          <w:rFonts w:ascii="Times New Roman" w:hAnsi="Times New Roman" w:cs="Times New Roman"/>
        </w:rPr>
        <w:t>Kiekvienoje tabletėje yra 1 mg razagilino (razagilino tartrato pavidalu).</w:t>
      </w:r>
    </w:p>
    <w:p w14:paraId="2103E45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D5BC27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43FEF13"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3.</w:t>
      </w:r>
      <w:r w:rsidRPr="00F224C8">
        <w:rPr>
          <w:rFonts w:ascii="Times New Roman" w:eastAsia="Times New Roman" w:hAnsi="Times New Roman" w:cs="Times New Roman"/>
          <w:b/>
          <w:snapToGrid w:val="0"/>
          <w:lang w:eastAsia="en-US" w:bidi="ar-SA"/>
        </w:rPr>
        <w:tab/>
        <w:t>PAGALBINIŲ MEDŽIAGŲ SĄRAŠAS</w:t>
      </w:r>
    </w:p>
    <w:p w14:paraId="13C38D5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010EEA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49F9C03"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4.</w:t>
      </w:r>
      <w:r w:rsidRPr="00F224C8">
        <w:rPr>
          <w:rFonts w:ascii="Times New Roman" w:eastAsia="Times New Roman" w:hAnsi="Times New Roman" w:cs="Times New Roman"/>
          <w:b/>
          <w:snapToGrid w:val="0"/>
          <w:lang w:eastAsia="en-US" w:bidi="ar-SA"/>
        </w:rPr>
        <w:tab/>
        <w:t>FARMACINĖ FORMA IR KIEKIS PAKUOTĖJE</w:t>
      </w:r>
    </w:p>
    <w:p w14:paraId="6A30ECCA"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1F8E91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highlight w:val="lightGray"/>
        </w:rPr>
      </w:pPr>
      <w:r w:rsidRPr="00F224C8">
        <w:rPr>
          <w:rFonts w:ascii="Times New Roman" w:hAnsi="Times New Roman" w:cs="Times New Roman"/>
          <w:highlight w:val="lightGray"/>
        </w:rPr>
        <w:t>Tabletė.</w:t>
      </w:r>
    </w:p>
    <w:p w14:paraId="7512B37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highlight w:val="lightGray"/>
        </w:rPr>
      </w:pPr>
    </w:p>
    <w:p w14:paraId="697B477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i/>
          <w:iCs/>
        </w:rPr>
      </w:pPr>
      <w:r w:rsidRPr="00F224C8">
        <w:rPr>
          <w:rFonts w:ascii="Times New Roman" w:hAnsi="Times New Roman" w:cs="Times New Roman"/>
          <w:i/>
          <w:highlight w:val="lightGray"/>
        </w:rPr>
        <w:t>Tik lizdinėms plokštelėms</w:t>
      </w:r>
    </w:p>
    <w:p w14:paraId="3971E12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7 tabletės</w:t>
      </w:r>
    </w:p>
    <w:p w14:paraId="60D8244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highlight w:val="lightGray"/>
        </w:rPr>
      </w:pPr>
      <w:r w:rsidRPr="00F224C8">
        <w:rPr>
          <w:rFonts w:ascii="Times New Roman" w:hAnsi="Times New Roman" w:cs="Times New Roman"/>
          <w:highlight w:val="lightGray"/>
        </w:rPr>
        <w:t>10 tablečių</w:t>
      </w:r>
    </w:p>
    <w:p w14:paraId="5EF3D88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highlight w:val="lightGray"/>
        </w:rPr>
      </w:pPr>
      <w:r w:rsidRPr="00F224C8">
        <w:rPr>
          <w:rFonts w:ascii="Times New Roman" w:hAnsi="Times New Roman" w:cs="Times New Roman"/>
          <w:highlight w:val="lightGray"/>
        </w:rPr>
        <w:t>28 tabletės</w:t>
      </w:r>
    </w:p>
    <w:p w14:paraId="4BC7C4F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highlight w:val="lightGray"/>
        </w:rPr>
      </w:pPr>
      <w:r w:rsidRPr="00F224C8">
        <w:rPr>
          <w:rFonts w:ascii="Times New Roman" w:hAnsi="Times New Roman" w:cs="Times New Roman"/>
          <w:highlight w:val="lightGray"/>
        </w:rPr>
        <w:t>30 tablečių</w:t>
      </w:r>
    </w:p>
    <w:p w14:paraId="49DBD12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highlight w:val="lightGray"/>
        </w:rPr>
      </w:pPr>
      <w:r w:rsidRPr="00F224C8">
        <w:rPr>
          <w:rFonts w:ascii="Times New Roman" w:hAnsi="Times New Roman" w:cs="Times New Roman"/>
          <w:highlight w:val="lightGray"/>
        </w:rPr>
        <w:t>60 tablečių</w:t>
      </w:r>
    </w:p>
    <w:p w14:paraId="10F2CEE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highlight w:val="lightGray"/>
        </w:rPr>
      </w:pPr>
      <w:r w:rsidRPr="00F224C8">
        <w:rPr>
          <w:rFonts w:ascii="Times New Roman" w:hAnsi="Times New Roman" w:cs="Times New Roman"/>
          <w:highlight w:val="lightGray"/>
        </w:rPr>
        <w:t>100 tablečių</w:t>
      </w:r>
    </w:p>
    <w:p w14:paraId="4DF9688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highlight w:val="lightGray"/>
        </w:rPr>
        <w:t>112 tablečių</w:t>
      </w:r>
    </w:p>
    <w:p w14:paraId="742C351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p>
    <w:p w14:paraId="5EFCE38E"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highlight w:val="lightGray"/>
        </w:rPr>
      </w:pPr>
      <w:r w:rsidRPr="00F224C8">
        <w:rPr>
          <w:rFonts w:ascii="Times New Roman" w:hAnsi="Times New Roman" w:cs="Times New Roman"/>
          <w:highlight w:val="lightGray"/>
        </w:rPr>
        <w:t>Tik tablečių talpyklėms</w:t>
      </w:r>
    </w:p>
    <w:p w14:paraId="26B2ADB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highlight w:val="lightGray"/>
        </w:rPr>
        <w:t>30 tablečių</w:t>
      </w:r>
    </w:p>
    <w:p w14:paraId="2FBEBA8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p>
    <w:p w14:paraId="43072C68"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53F5752"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5.</w:t>
      </w:r>
      <w:r w:rsidRPr="00F224C8">
        <w:rPr>
          <w:rFonts w:ascii="Times New Roman" w:eastAsia="Times New Roman" w:hAnsi="Times New Roman" w:cs="Times New Roman"/>
          <w:b/>
          <w:snapToGrid w:val="0"/>
          <w:lang w:eastAsia="en-US" w:bidi="ar-SA"/>
        </w:rPr>
        <w:tab/>
        <w:t>VARTOJIMO METODAS IR BŪDAS (-AI)</w:t>
      </w:r>
    </w:p>
    <w:p w14:paraId="6A05877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12B575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Vartoti per burną.</w:t>
      </w:r>
    </w:p>
    <w:p w14:paraId="26C2A6C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Prieš vartojimą perskaitykite pakuotės lapelį.</w:t>
      </w:r>
    </w:p>
    <w:p w14:paraId="14842796"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CEF676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75FBACD"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6.</w:t>
      </w:r>
      <w:r w:rsidRPr="00F224C8">
        <w:rPr>
          <w:rFonts w:ascii="Times New Roman" w:eastAsia="Times New Roman" w:hAnsi="Times New Roman" w:cs="Times New Roman"/>
          <w:b/>
          <w:snapToGrid w:val="0"/>
          <w:lang w:eastAsia="en-US" w:bidi="ar-SA"/>
        </w:rPr>
        <w:tab/>
        <w:t>SPECIALUS ĮSPĖJIMAS, KAD VAISTINĮ PREPARATĄ BŪTINA LAIKYTI VAIKAMS NEPASTEBIMOJE IR NEPASIEKIAMOJE VIETOJE</w:t>
      </w:r>
    </w:p>
    <w:p w14:paraId="2E8E547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54C2FB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Laikyti vaikams nepastebimoje ir nepasiekiamoje vietoje.</w:t>
      </w:r>
    </w:p>
    <w:p w14:paraId="76CFD71F"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E7CB75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191B6C2"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7.</w:t>
      </w:r>
      <w:r w:rsidRPr="00F224C8">
        <w:rPr>
          <w:rFonts w:ascii="Times New Roman" w:eastAsia="Times New Roman" w:hAnsi="Times New Roman" w:cs="Times New Roman"/>
          <w:b/>
          <w:snapToGrid w:val="0"/>
          <w:lang w:eastAsia="en-US" w:bidi="ar-SA"/>
        </w:rPr>
        <w:tab/>
        <w:t>KITAS (-I) SPECIALUS (-ŪS) ĮSPĖJIMAS (-AI) (JEI REIKIA)</w:t>
      </w:r>
    </w:p>
    <w:p w14:paraId="3E1CEE85"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6F7271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2A2FE0A"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8.</w:t>
      </w:r>
      <w:r w:rsidRPr="00F224C8">
        <w:rPr>
          <w:rFonts w:ascii="Times New Roman" w:eastAsia="Times New Roman" w:hAnsi="Times New Roman" w:cs="Times New Roman"/>
          <w:b/>
          <w:snapToGrid w:val="0"/>
          <w:lang w:eastAsia="en-US" w:bidi="ar-SA"/>
        </w:rPr>
        <w:tab/>
        <w:t>TINKAMUMO LAIKAS</w:t>
      </w:r>
    </w:p>
    <w:p w14:paraId="41F87C1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4BDF3A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Tinka iki: MM/YYYY</w:t>
      </w:r>
    </w:p>
    <w:p w14:paraId="3639F27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818798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DFC15C1"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9.</w:t>
      </w:r>
      <w:r w:rsidRPr="00F224C8">
        <w:rPr>
          <w:rFonts w:ascii="Times New Roman" w:eastAsia="Times New Roman" w:hAnsi="Times New Roman" w:cs="Times New Roman"/>
          <w:b/>
          <w:snapToGrid w:val="0"/>
          <w:lang w:eastAsia="en-US" w:bidi="ar-SA"/>
        </w:rPr>
        <w:tab/>
        <w:t>SPECIALIOS LAIKYMO SĄLYGOS</w:t>
      </w:r>
    </w:p>
    <w:p w14:paraId="1ADB467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929E87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7C701E8"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10.</w:t>
      </w:r>
      <w:r w:rsidRPr="00F224C8">
        <w:rPr>
          <w:rFonts w:ascii="Times New Roman" w:eastAsia="Times New Roman" w:hAnsi="Times New Roman" w:cs="Times New Roman"/>
          <w:b/>
          <w:snapToGrid w:val="0"/>
          <w:lang w:eastAsia="en-US" w:bidi="ar-SA"/>
        </w:rPr>
        <w:tab/>
        <w:t>SPECIALIOS ATSARGUMO PRIEMONĖS DĖL NESUVARTOTO VAISTINIO PREPARATO AR JO ATLIEKŲ TVARKYMO (JEI REIKIA)</w:t>
      </w:r>
    </w:p>
    <w:p w14:paraId="78A0E65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FB269C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A900794"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11.</w:t>
      </w:r>
      <w:r w:rsidRPr="00F224C8">
        <w:rPr>
          <w:rFonts w:ascii="Times New Roman" w:eastAsia="Times New Roman" w:hAnsi="Times New Roman" w:cs="Times New Roman"/>
          <w:b/>
          <w:snapToGrid w:val="0"/>
          <w:lang w:eastAsia="en-US" w:bidi="ar-SA"/>
        </w:rPr>
        <w:tab/>
      </w:r>
      <w:r w:rsidRPr="00F224C8">
        <w:rPr>
          <w:rFonts w:ascii="Times New Roman" w:eastAsia="Times New Roman" w:hAnsi="Times New Roman" w:cs="Times New Roman"/>
          <w:b/>
          <w:caps/>
          <w:snapToGrid w:val="0"/>
          <w:lang w:eastAsia="en-US" w:bidi="ar-SA"/>
        </w:rPr>
        <w:t>REGISTRUOTOJO PAVADINIMAS IR ADRESAS</w:t>
      </w:r>
    </w:p>
    <w:p w14:paraId="527F72E9" w14:textId="77777777" w:rsidR="002F7C23" w:rsidRPr="00F224C8" w:rsidRDefault="002F7C23" w:rsidP="002F7C23">
      <w:pPr>
        <w:keepNext/>
        <w:keepLines/>
        <w:autoSpaceDE w:val="0"/>
        <w:autoSpaceDN w:val="0"/>
        <w:adjustRightInd w:val="0"/>
        <w:spacing w:after="0" w:line="240" w:lineRule="auto"/>
        <w:ind w:left="567" w:hanging="567"/>
        <w:rPr>
          <w:rFonts w:ascii="Times New Roman" w:hAnsi="Times New Roman" w:cs="Times New Roman"/>
        </w:rPr>
      </w:pPr>
    </w:p>
    <w:p w14:paraId="7219DE73"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Accord Healthcare B.V. </w:t>
      </w:r>
    </w:p>
    <w:p w14:paraId="6577D431"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Winthontlaan 200 </w:t>
      </w:r>
    </w:p>
    <w:p w14:paraId="411443BA"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3526 KV Utrecht </w:t>
      </w:r>
    </w:p>
    <w:p w14:paraId="39D5832E" w14:textId="16C907BE" w:rsidR="00892B98" w:rsidRPr="00F224C8" w:rsidRDefault="00892B98" w:rsidP="001D394C">
      <w:pPr>
        <w:keepNext/>
        <w:keepLines/>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Nyderlandai</w:t>
      </w:r>
      <w:r w:rsidRPr="00F224C8" w:rsidDel="00EB3224">
        <w:rPr>
          <w:rFonts w:ascii="Times New Roman" w:hAnsi="Times New Roman" w:cs="Times New Roman"/>
        </w:rPr>
        <w:t xml:space="preserve"> </w:t>
      </w:r>
    </w:p>
    <w:p w14:paraId="50751DB5" w14:textId="77777777" w:rsidR="00892B98" w:rsidRPr="00F224C8" w:rsidRDefault="00892B98" w:rsidP="001D394C">
      <w:pPr>
        <w:keepNext/>
        <w:keepLines/>
        <w:autoSpaceDE w:val="0"/>
        <w:autoSpaceDN w:val="0"/>
        <w:adjustRightInd w:val="0"/>
        <w:spacing w:after="0" w:line="240" w:lineRule="auto"/>
        <w:ind w:left="567" w:hanging="567"/>
        <w:rPr>
          <w:rFonts w:ascii="Times New Roman" w:eastAsia="Times New Roman" w:hAnsi="Times New Roman" w:cs="Times New Roman"/>
        </w:rPr>
      </w:pPr>
    </w:p>
    <w:p w14:paraId="2582D25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6CC4D97"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12.</w:t>
      </w:r>
      <w:r w:rsidRPr="00F224C8">
        <w:rPr>
          <w:rFonts w:ascii="Times New Roman" w:eastAsia="Times New Roman" w:hAnsi="Times New Roman" w:cs="Times New Roman"/>
          <w:b/>
          <w:snapToGrid w:val="0"/>
          <w:lang w:eastAsia="en-US" w:bidi="ar-SA"/>
        </w:rPr>
        <w:tab/>
        <w:t xml:space="preserve">REGISTRACIJOS PAŽYMĖJIMO NUMERIS (-IAI) </w:t>
      </w:r>
    </w:p>
    <w:p w14:paraId="06C9689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7BED879" w14:textId="77777777" w:rsidR="002F7C23" w:rsidRPr="00F224C8" w:rsidRDefault="002F7C23" w:rsidP="002F7C23">
      <w:pPr>
        <w:pStyle w:val="Betarp"/>
        <w:rPr>
          <w:rFonts w:ascii="Times New Roman" w:hAnsi="Times New Roman" w:cs="Times New Roman"/>
          <w:u w:val="single"/>
        </w:rPr>
      </w:pPr>
      <w:r w:rsidRPr="00F224C8">
        <w:rPr>
          <w:rFonts w:ascii="Times New Roman" w:hAnsi="Times New Roman" w:cs="Times New Roman"/>
          <w:u w:val="single"/>
        </w:rPr>
        <w:t>Lizdinė plokštelė:</w:t>
      </w:r>
    </w:p>
    <w:p w14:paraId="6F8395D0"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N7 - LT/1/15/3854/001 </w:t>
      </w:r>
    </w:p>
    <w:p w14:paraId="26173025"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N10 - LT/1/15/3854/002 </w:t>
      </w:r>
    </w:p>
    <w:p w14:paraId="629EBE5A"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N28 - LT/1/15/3854/003 </w:t>
      </w:r>
    </w:p>
    <w:p w14:paraId="7EF96466"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N30 - LT/1/15/3854/004 </w:t>
      </w:r>
    </w:p>
    <w:p w14:paraId="408D97DD"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N60 - LT/1/15/3854/005 </w:t>
      </w:r>
    </w:p>
    <w:p w14:paraId="1307C80A"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N100 - LT/1/15/3854/006 </w:t>
      </w:r>
    </w:p>
    <w:p w14:paraId="2C91D770"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N112 - LT/1/15/3854/007 </w:t>
      </w:r>
    </w:p>
    <w:p w14:paraId="7202B92E" w14:textId="77777777" w:rsidR="002F7C23" w:rsidRPr="00F224C8" w:rsidRDefault="002F7C23" w:rsidP="002F7C23">
      <w:pPr>
        <w:pStyle w:val="Betarp"/>
        <w:rPr>
          <w:rFonts w:ascii="Times New Roman" w:hAnsi="Times New Roman" w:cs="Times New Roman"/>
          <w:u w:val="single"/>
        </w:rPr>
      </w:pPr>
      <w:r w:rsidRPr="00F224C8">
        <w:rPr>
          <w:rFonts w:ascii="Times New Roman" w:hAnsi="Times New Roman" w:cs="Times New Roman"/>
          <w:u w:val="single"/>
        </w:rPr>
        <w:t>Tablečių talpyklė:</w:t>
      </w:r>
    </w:p>
    <w:p w14:paraId="6D86FD37"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N30 - LT/1/15/3854/008 </w:t>
      </w:r>
    </w:p>
    <w:p w14:paraId="6EAD0935" w14:textId="77777777" w:rsidR="002F7C23" w:rsidRPr="00F224C8" w:rsidRDefault="002F7C23" w:rsidP="002F7C23">
      <w:pPr>
        <w:pStyle w:val="Betarp"/>
        <w:rPr>
          <w:rFonts w:ascii="Times New Roman" w:hAnsi="Times New Roman" w:cs="Times New Roman"/>
        </w:rPr>
      </w:pPr>
    </w:p>
    <w:p w14:paraId="7F473B8C" w14:textId="77777777" w:rsidR="002F7C23" w:rsidRPr="00F224C8" w:rsidRDefault="002F7C23" w:rsidP="002F7C23">
      <w:pPr>
        <w:pStyle w:val="Betarp"/>
        <w:rPr>
          <w:rFonts w:ascii="Times New Roman" w:hAnsi="Times New Roman" w:cs="Times New Roman"/>
        </w:rPr>
      </w:pPr>
    </w:p>
    <w:p w14:paraId="6AC46F74"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13.</w:t>
      </w:r>
      <w:r w:rsidRPr="00F224C8">
        <w:rPr>
          <w:rFonts w:ascii="Times New Roman" w:eastAsia="Times New Roman" w:hAnsi="Times New Roman" w:cs="Times New Roman"/>
          <w:b/>
          <w:snapToGrid w:val="0"/>
          <w:lang w:eastAsia="en-US" w:bidi="ar-SA"/>
        </w:rPr>
        <w:tab/>
        <w:t xml:space="preserve">SERIJOS NUMERIS </w:t>
      </w:r>
    </w:p>
    <w:p w14:paraId="0CF4B040" w14:textId="77777777" w:rsidR="002F7C23" w:rsidRPr="00F224C8" w:rsidRDefault="002F7C23" w:rsidP="002F7C23">
      <w:pPr>
        <w:pStyle w:val="Betarp"/>
        <w:rPr>
          <w:rFonts w:ascii="Times New Roman" w:hAnsi="Times New Roman" w:cs="Times New Roman"/>
        </w:rPr>
      </w:pPr>
    </w:p>
    <w:p w14:paraId="221A4B83"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Serija</w:t>
      </w:r>
    </w:p>
    <w:p w14:paraId="65CFA645" w14:textId="77777777" w:rsidR="002F7C23" w:rsidRPr="00F224C8" w:rsidRDefault="002F7C23" w:rsidP="002F7C23">
      <w:pPr>
        <w:pStyle w:val="Betarp"/>
        <w:rPr>
          <w:rFonts w:ascii="Times New Roman" w:hAnsi="Times New Roman" w:cs="Times New Roman"/>
        </w:rPr>
      </w:pPr>
    </w:p>
    <w:p w14:paraId="6A2AA26B" w14:textId="77777777" w:rsidR="002F7C23" w:rsidRPr="00F224C8" w:rsidRDefault="002F7C23" w:rsidP="002F7C23">
      <w:pPr>
        <w:pStyle w:val="Betarp"/>
        <w:rPr>
          <w:rFonts w:ascii="Times New Roman" w:hAnsi="Times New Roman" w:cs="Times New Roman"/>
        </w:rPr>
      </w:pPr>
    </w:p>
    <w:p w14:paraId="00A5DEA8"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14.</w:t>
      </w:r>
      <w:r w:rsidRPr="00F224C8">
        <w:rPr>
          <w:rFonts w:ascii="Times New Roman" w:eastAsia="Times New Roman" w:hAnsi="Times New Roman" w:cs="Times New Roman"/>
          <w:b/>
          <w:snapToGrid w:val="0"/>
          <w:lang w:eastAsia="en-US" w:bidi="ar-SA"/>
        </w:rPr>
        <w:tab/>
        <w:t>PARDAVIMO (IŠDAVIMO) TVARKA</w:t>
      </w:r>
    </w:p>
    <w:p w14:paraId="765B8934" w14:textId="77777777" w:rsidR="002F7C23" w:rsidRPr="00F224C8" w:rsidRDefault="002F7C23" w:rsidP="002F7C23">
      <w:pPr>
        <w:pStyle w:val="Betarp"/>
        <w:rPr>
          <w:rFonts w:ascii="Times New Roman" w:hAnsi="Times New Roman" w:cs="Times New Roman"/>
        </w:rPr>
      </w:pPr>
    </w:p>
    <w:p w14:paraId="30AB763F" w14:textId="77FA1D68"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Receptinis vaist</w:t>
      </w:r>
      <w:r w:rsidR="00DA2BF5">
        <w:rPr>
          <w:rFonts w:ascii="Times New Roman" w:eastAsia="Times New Roman" w:hAnsi="Times New Roman" w:cs="Times New Roman"/>
          <w:snapToGrid w:val="0"/>
          <w:lang w:eastAsia="en-US" w:bidi="ar-SA"/>
        </w:rPr>
        <w:t>as</w:t>
      </w:r>
    </w:p>
    <w:p w14:paraId="3CE4128C" w14:textId="77777777" w:rsidR="002F7C23" w:rsidRPr="00F224C8" w:rsidRDefault="002F7C23" w:rsidP="002F7C23">
      <w:pPr>
        <w:pStyle w:val="Betarp"/>
        <w:rPr>
          <w:rFonts w:ascii="Times New Roman" w:hAnsi="Times New Roman" w:cs="Times New Roman"/>
        </w:rPr>
      </w:pPr>
    </w:p>
    <w:p w14:paraId="14A85F87" w14:textId="77777777" w:rsidR="002F7C23" w:rsidRPr="00F224C8" w:rsidRDefault="002F7C23" w:rsidP="002F7C23">
      <w:pPr>
        <w:pStyle w:val="Betarp"/>
        <w:rPr>
          <w:rFonts w:ascii="Times New Roman" w:hAnsi="Times New Roman" w:cs="Times New Roman"/>
        </w:rPr>
      </w:pPr>
    </w:p>
    <w:p w14:paraId="1A656947" w14:textId="77777777" w:rsidR="002F7C23" w:rsidRPr="00F224C8" w:rsidRDefault="002F7C23" w:rsidP="002F7C23">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15.</w:t>
      </w:r>
      <w:r w:rsidRPr="00F224C8">
        <w:rPr>
          <w:rFonts w:ascii="Times New Roman" w:eastAsia="Times New Roman" w:hAnsi="Times New Roman" w:cs="Times New Roman"/>
          <w:b/>
          <w:snapToGrid w:val="0"/>
          <w:lang w:eastAsia="en-US" w:bidi="ar-SA"/>
        </w:rPr>
        <w:tab/>
        <w:t>VARTOJIMO INSTRUKCIJA</w:t>
      </w:r>
    </w:p>
    <w:p w14:paraId="3F849B37" w14:textId="77777777" w:rsidR="002F7C23" w:rsidRPr="00F224C8" w:rsidRDefault="002F7C23" w:rsidP="002F7C23">
      <w:pPr>
        <w:pStyle w:val="Betarp"/>
        <w:rPr>
          <w:rFonts w:ascii="Times New Roman" w:hAnsi="Times New Roman" w:cs="Times New Roman"/>
        </w:rPr>
      </w:pPr>
    </w:p>
    <w:p w14:paraId="5D435F53" w14:textId="77777777" w:rsidR="002F7C23" w:rsidRPr="00F224C8" w:rsidRDefault="002F7C23" w:rsidP="002F7C23">
      <w:pPr>
        <w:pStyle w:val="Betarp"/>
        <w:rPr>
          <w:rFonts w:ascii="Times New Roman" w:hAnsi="Times New Roman" w:cs="Times New Roman"/>
        </w:rPr>
      </w:pPr>
    </w:p>
    <w:p w14:paraId="7CACE4E4" w14:textId="77777777" w:rsidR="002F7C23" w:rsidRPr="00F224C8" w:rsidRDefault="002F7C23" w:rsidP="002F7C23">
      <w:pPr>
        <w:keepNext/>
        <w:keepLine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eastAsia="en-US" w:bidi="ar-SA"/>
        </w:rPr>
      </w:pPr>
      <w:r w:rsidRPr="00F224C8">
        <w:rPr>
          <w:rFonts w:ascii="Times New Roman" w:eastAsia="Times New Roman" w:hAnsi="Times New Roman" w:cs="Times New Roman"/>
          <w:b/>
          <w:snapToGrid w:val="0"/>
          <w:lang w:eastAsia="en-US" w:bidi="ar-SA"/>
        </w:rPr>
        <w:t>16.</w:t>
      </w:r>
      <w:r w:rsidRPr="00F224C8">
        <w:rPr>
          <w:rFonts w:ascii="Times New Roman" w:eastAsia="Times New Roman" w:hAnsi="Times New Roman" w:cs="Times New Roman"/>
          <w:b/>
          <w:snapToGrid w:val="0"/>
          <w:lang w:eastAsia="en-US" w:bidi="ar-SA"/>
        </w:rPr>
        <w:tab/>
        <w:t>INFORMACIJA BRAILIO RAŠTU</w:t>
      </w:r>
    </w:p>
    <w:p w14:paraId="0FD5F4B2" w14:textId="77777777" w:rsidR="002F7C23" w:rsidRPr="00F224C8" w:rsidRDefault="002F7C23" w:rsidP="002F7C23">
      <w:pPr>
        <w:pStyle w:val="Betarp"/>
        <w:rPr>
          <w:rFonts w:ascii="Times New Roman" w:hAnsi="Times New Roman" w:cs="Times New Roman"/>
        </w:rPr>
      </w:pPr>
    </w:p>
    <w:p w14:paraId="1E18F981"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spacing w:val="-2"/>
        </w:rPr>
      </w:pPr>
      <w:r w:rsidRPr="00F224C8">
        <w:rPr>
          <w:rFonts w:ascii="Times New Roman" w:hAnsi="Times New Roman" w:cs="Times New Roman"/>
          <w:spacing w:val="-2"/>
        </w:rPr>
        <w:t xml:space="preserve">Rasagiline Accord </w:t>
      </w:r>
      <w:r w:rsidRPr="001D394C">
        <w:rPr>
          <w:rFonts w:ascii="Times New Roman" w:hAnsi="Times New Roman"/>
          <w:spacing w:val="-2"/>
        </w:rPr>
        <w:t>1 mg tabletės</w:t>
      </w:r>
    </w:p>
    <w:p w14:paraId="3F287D1D" w14:textId="491EA82B" w:rsidR="00DA20FA" w:rsidRPr="00F224C8" w:rsidRDefault="00DA20FA" w:rsidP="00DA20FA">
      <w:pPr>
        <w:pStyle w:val="Betarp"/>
        <w:rPr>
          <w:rFonts w:ascii="Times New Roman" w:hAnsi="Times New Roman" w:cs="Times New Roman"/>
        </w:rPr>
      </w:pPr>
    </w:p>
    <w:p w14:paraId="38265842" w14:textId="77777777" w:rsidR="00EB3224" w:rsidRPr="00F224C8" w:rsidRDefault="00EB3224" w:rsidP="00DA20FA">
      <w:pPr>
        <w:pStyle w:val="Betarp"/>
        <w:rPr>
          <w:rFonts w:ascii="Times New Roman" w:hAnsi="Times New Roman" w:cs="Times New Roman"/>
        </w:rPr>
      </w:pPr>
    </w:p>
    <w:p w14:paraId="0F54A4AB" w14:textId="77777777" w:rsidR="00DA20FA" w:rsidRPr="00F224C8" w:rsidRDefault="00DA20FA" w:rsidP="00DA20FA">
      <w:pPr>
        <w:keepNext/>
        <w:keepLine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eastAsia="en-US" w:bidi="ar-SA"/>
        </w:rPr>
      </w:pPr>
      <w:r w:rsidRPr="00F224C8">
        <w:rPr>
          <w:rFonts w:ascii="Times New Roman" w:eastAsia="Times New Roman" w:hAnsi="Times New Roman" w:cs="Times New Roman"/>
          <w:b/>
          <w:snapToGrid w:val="0"/>
          <w:lang w:eastAsia="en-US" w:bidi="ar-SA"/>
        </w:rPr>
        <w:t>17.</w:t>
      </w:r>
      <w:r w:rsidRPr="00F224C8">
        <w:rPr>
          <w:rFonts w:ascii="Times New Roman" w:eastAsia="Times New Roman" w:hAnsi="Times New Roman" w:cs="Times New Roman"/>
          <w:b/>
          <w:snapToGrid w:val="0"/>
          <w:lang w:eastAsia="en-US" w:bidi="ar-SA"/>
        </w:rPr>
        <w:tab/>
      </w:r>
      <w:r w:rsidRPr="00F12E6E">
        <w:rPr>
          <w:rFonts w:ascii="Times New Roman" w:eastAsia="Times New Roman" w:hAnsi="Times New Roman" w:cs="Times New Roman"/>
          <w:b/>
          <w:snapToGrid w:val="0"/>
          <w:lang w:eastAsia="en-US" w:bidi="ar-SA"/>
        </w:rPr>
        <w:t>UNIKALUS IDENTIFIKATORIUS – 2D BRŪKŠNINIS KODAS</w:t>
      </w:r>
    </w:p>
    <w:p w14:paraId="0CB3B5B2" w14:textId="77777777" w:rsidR="00CA0EC0" w:rsidRPr="00F224C8" w:rsidRDefault="00CA0EC0" w:rsidP="002F7C23">
      <w:pPr>
        <w:pStyle w:val="Betarp"/>
        <w:rPr>
          <w:rFonts w:ascii="Times New Roman" w:hAnsi="Times New Roman" w:cs="Times New Roman"/>
        </w:rPr>
      </w:pPr>
    </w:p>
    <w:p w14:paraId="654E1D9E" w14:textId="77777777" w:rsidR="00AA5FE5" w:rsidRPr="00F224C8" w:rsidRDefault="00AA5FE5" w:rsidP="00AA5FE5">
      <w:pPr>
        <w:tabs>
          <w:tab w:val="left" w:pos="567"/>
        </w:tabs>
        <w:spacing w:after="0" w:line="260" w:lineRule="exact"/>
        <w:rPr>
          <w:rFonts w:ascii="Times New Roman" w:eastAsia="Times New Roman" w:hAnsi="Times New Roman" w:cs="Times New Roman"/>
          <w:snapToGrid w:val="0"/>
          <w:szCs w:val="24"/>
          <w:highlight w:val="lightGray"/>
        </w:rPr>
      </w:pPr>
      <w:r w:rsidRPr="00F224C8">
        <w:rPr>
          <w:rFonts w:ascii="Times New Roman" w:eastAsia="Times New Roman" w:hAnsi="Times New Roman" w:cs="Times New Roman"/>
          <w:snapToGrid w:val="0"/>
          <w:szCs w:val="24"/>
          <w:highlight w:val="lightGray"/>
        </w:rPr>
        <w:t>2D brūkšninis kodas su nurodytu unikaliu identifikatoriumi.</w:t>
      </w:r>
    </w:p>
    <w:p w14:paraId="00D319D5" w14:textId="77777777" w:rsidR="00AA5FE5" w:rsidRPr="00F224C8" w:rsidRDefault="00AA5FE5" w:rsidP="00AA5FE5">
      <w:pPr>
        <w:spacing w:line="240" w:lineRule="auto"/>
        <w:rPr>
          <w:highlight w:val="lightGray"/>
        </w:rPr>
      </w:pPr>
      <w:r w:rsidRPr="00F224C8">
        <w:rPr>
          <w:highlight w:val="lightGray"/>
        </w:rPr>
        <w:t xml:space="preserve"> </w:t>
      </w:r>
    </w:p>
    <w:p w14:paraId="3D92B547" w14:textId="77777777" w:rsidR="00DA20FA" w:rsidRPr="00F224C8" w:rsidRDefault="00DA20FA" w:rsidP="00DA20FA">
      <w:pPr>
        <w:pStyle w:val="Betarp"/>
        <w:rPr>
          <w:rFonts w:ascii="Times New Roman" w:hAnsi="Times New Roman" w:cs="Times New Roman"/>
        </w:rPr>
      </w:pPr>
    </w:p>
    <w:p w14:paraId="404147C6" w14:textId="77777777" w:rsidR="00DA20FA" w:rsidRPr="00F224C8" w:rsidRDefault="00DA20FA" w:rsidP="00DA20FA">
      <w:pPr>
        <w:keepNext/>
        <w:keepLine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eastAsia="en-US" w:bidi="ar-SA"/>
        </w:rPr>
      </w:pPr>
      <w:r w:rsidRPr="00F224C8">
        <w:rPr>
          <w:rFonts w:ascii="Times New Roman" w:eastAsia="Times New Roman" w:hAnsi="Times New Roman" w:cs="Times New Roman"/>
          <w:b/>
          <w:snapToGrid w:val="0"/>
          <w:lang w:eastAsia="en-US" w:bidi="ar-SA"/>
        </w:rPr>
        <w:t>18.</w:t>
      </w:r>
      <w:r w:rsidRPr="00F224C8">
        <w:rPr>
          <w:rFonts w:ascii="Times New Roman" w:eastAsia="Times New Roman" w:hAnsi="Times New Roman" w:cs="Times New Roman"/>
          <w:b/>
          <w:snapToGrid w:val="0"/>
          <w:lang w:eastAsia="en-US" w:bidi="ar-SA"/>
        </w:rPr>
        <w:tab/>
        <w:t>UNIKALUS IDENTIFIKATORIUS – ŽMONĖMS SUPRANTAMI DUOMENYS</w:t>
      </w:r>
    </w:p>
    <w:p w14:paraId="236B5A36" w14:textId="77777777" w:rsidR="00DA20FA" w:rsidRPr="00F224C8" w:rsidRDefault="00DA20FA" w:rsidP="00DA20FA">
      <w:pPr>
        <w:pStyle w:val="Betarp"/>
        <w:rPr>
          <w:rFonts w:ascii="Times New Roman" w:hAnsi="Times New Roman" w:cs="Times New Roman"/>
        </w:rPr>
      </w:pPr>
    </w:p>
    <w:p w14:paraId="687096F1" w14:textId="77777777" w:rsidR="00AA5FE5" w:rsidRPr="00F224C8" w:rsidRDefault="00AA5FE5" w:rsidP="00AA5FE5">
      <w:pPr>
        <w:tabs>
          <w:tab w:val="left" w:pos="234"/>
          <w:tab w:val="left" w:pos="567"/>
          <w:tab w:val="num" w:pos="1014"/>
        </w:tabs>
        <w:spacing w:after="0" w:line="240" w:lineRule="auto"/>
        <w:ind w:right="29"/>
        <w:jc w:val="both"/>
        <w:rPr>
          <w:rFonts w:ascii="Times New Roman" w:eastAsia="Times New Roman" w:hAnsi="Times New Roman" w:cs="Times New Roman"/>
          <w:bCs/>
        </w:rPr>
      </w:pPr>
      <w:r w:rsidRPr="00F224C8">
        <w:rPr>
          <w:rFonts w:ascii="Times New Roman" w:eastAsia="Times New Roman" w:hAnsi="Times New Roman" w:cs="Times New Roman"/>
          <w:bCs/>
        </w:rPr>
        <w:t>PC: {numeris}</w:t>
      </w:r>
    </w:p>
    <w:p w14:paraId="425B86C6" w14:textId="77777777" w:rsidR="00AA5FE5" w:rsidRPr="00F224C8" w:rsidRDefault="00AA5FE5" w:rsidP="00AA5FE5">
      <w:pPr>
        <w:tabs>
          <w:tab w:val="left" w:pos="234"/>
          <w:tab w:val="left" w:pos="567"/>
          <w:tab w:val="num" w:pos="1014"/>
        </w:tabs>
        <w:spacing w:after="0" w:line="240" w:lineRule="auto"/>
        <w:ind w:right="29"/>
        <w:jc w:val="both"/>
        <w:rPr>
          <w:rFonts w:ascii="Times New Roman" w:eastAsia="Times New Roman" w:hAnsi="Times New Roman" w:cs="Times New Roman"/>
          <w:bCs/>
        </w:rPr>
      </w:pPr>
      <w:r w:rsidRPr="00F224C8">
        <w:rPr>
          <w:rFonts w:ascii="Times New Roman" w:eastAsia="Times New Roman" w:hAnsi="Times New Roman" w:cs="Times New Roman"/>
          <w:bCs/>
        </w:rPr>
        <w:t>SN: {numeris}</w:t>
      </w:r>
    </w:p>
    <w:p w14:paraId="4C4E30FF" w14:textId="77777777" w:rsidR="00AA5FE5" w:rsidRPr="00F224C8" w:rsidRDefault="00AA5FE5" w:rsidP="00AA5FE5">
      <w:pPr>
        <w:tabs>
          <w:tab w:val="left" w:pos="234"/>
          <w:tab w:val="left" w:pos="567"/>
          <w:tab w:val="num" w:pos="1014"/>
        </w:tabs>
        <w:spacing w:after="0" w:line="240" w:lineRule="auto"/>
        <w:ind w:right="29"/>
        <w:jc w:val="both"/>
        <w:rPr>
          <w:rFonts w:ascii="Times New Roman" w:eastAsia="Times New Roman" w:hAnsi="Times New Roman" w:cs="Times New Roman"/>
          <w:bCs/>
        </w:rPr>
      </w:pPr>
      <w:r w:rsidRPr="00F224C8">
        <w:rPr>
          <w:rFonts w:ascii="Times New Roman" w:eastAsia="Times New Roman" w:hAnsi="Times New Roman" w:cs="Times New Roman"/>
          <w:bCs/>
        </w:rPr>
        <w:t>NN: {numeris}</w:t>
      </w:r>
    </w:p>
    <w:p w14:paraId="6EBA8305" w14:textId="77777777" w:rsidR="00AA5FE5" w:rsidRPr="00F224C8" w:rsidRDefault="00AA5FE5" w:rsidP="00AA5FE5">
      <w:pPr>
        <w:tabs>
          <w:tab w:val="left" w:pos="567"/>
        </w:tabs>
        <w:spacing w:after="0" w:line="260" w:lineRule="exact"/>
        <w:rPr>
          <w:rFonts w:ascii="Times New Roman" w:eastAsia="Times New Roman" w:hAnsi="Times New Roman" w:cs="Times New Roman"/>
          <w:snapToGrid w:val="0"/>
          <w:szCs w:val="24"/>
        </w:rPr>
      </w:pPr>
    </w:p>
    <w:p w14:paraId="04415599"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spacing w:val="-2"/>
        </w:rPr>
      </w:pPr>
      <w:r w:rsidRPr="00F224C8">
        <w:rPr>
          <w:rFonts w:ascii="Times New Roman" w:hAnsi="Times New Roman" w:cs="Times New Roman"/>
          <w:spacing w:val="-2"/>
        </w:rPr>
        <w:br w:type="page"/>
      </w:r>
    </w:p>
    <w:p w14:paraId="597D8EF2"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lastRenderedPageBreak/>
        <w:t>MINIMALI INFORMACIJA ANT LIZDINIŲ PLOKŠTELIŲ ARBA DVISLUOKSNIŲ JUOSTELIŲ</w:t>
      </w:r>
    </w:p>
    <w:p w14:paraId="40E1B4E1"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lang w:eastAsia="en-US" w:bidi="ar-SA"/>
        </w:rPr>
      </w:pPr>
    </w:p>
    <w:p w14:paraId="2DE4E2D9"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LIZDINĖ PLOKŠTELĖ</w:t>
      </w:r>
    </w:p>
    <w:p w14:paraId="40DF60C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490396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BF754CD" w14:textId="77777777" w:rsidR="002F7C23" w:rsidRPr="00F224C8" w:rsidRDefault="002F7C23" w:rsidP="002F7C23">
      <w:pPr>
        <w:keepNext/>
        <w:keepLines/>
        <w:numPr>
          <w:ilvl w:val="0"/>
          <w:numId w:val="2"/>
        </w:numPr>
        <w:pBdr>
          <w:top w:val="single" w:sz="4" w:space="1" w:color="auto"/>
          <w:left w:val="single" w:sz="4" w:space="4" w:color="auto"/>
          <w:bottom w:val="single" w:sz="4" w:space="1" w:color="auto"/>
          <w:right w:val="single" w:sz="4" w:space="4" w:color="auto"/>
        </w:pBdr>
        <w:tabs>
          <w:tab w:val="left" w:pos="674"/>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spacing w:val="-1"/>
        </w:rPr>
        <w:t>VAISTINIO PREPARATO PAVADINIMAS</w:t>
      </w:r>
    </w:p>
    <w:p w14:paraId="1A7D0648"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966A86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spacing w:val="-2"/>
        </w:rPr>
      </w:pPr>
      <w:r w:rsidRPr="00F224C8">
        <w:rPr>
          <w:rFonts w:ascii="Times New Roman" w:hAnsi="Times New Roman" w:cs="Times New Roman"/>
          <w:spacing w:val="-2"/>
        </w:rPr>
        <w:t>Rasagiline Accord 1 mg tabletės</w:t>
      </w:r>
    </w:p>
    <w:p w14:paraId="02579D17" w14:textId="77777777" w:rsidR="002F7C23" w:rsidRPr="001D394C"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i/>
        </w:rPr>
      </w:pPr>
      <w:r w:rsidRPr="001D394C">
        <w:rPr>
          <w:rFonts w:ascii="Times New Roman" w:hAnsi="Times New Roman"/>
          <w:i/>
        </w:rPr>
        <w:t>Rasagilinum</w:t>
      </w:r>
    </w:p>
    <w:p w14:paraId="76321FC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BF9AD0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4708618" w14:textId="77777777" w:rsidR="002F7C23" w:rsidRPr="00F224C8" w:rsidRDefault="002F7C23" w:rsidP="002F7C23">
      <w:pPr>
        <w:keepNext/>
        <w:keepLines/>
        <w:numPr>
          <w:ilvl w:val="0"/>
          <w:numId w:val="2"/>
        </w:numPr>
        <w:pBdr>
          <w:top w:val="single" w:sz="4" w:space="1" w:color="auto"/>
          <w:left w:val="single" w:sz="4" w:space="4" w:color="auto"/>
          <w:bottom w:val="single" w:sz="4" w:space="1" w:color="auto"/>
          <w:right w:val="single" w:sz="4" w:space="4" w:color="auto"/>
        </w:pBdr>
        <w:tabs>
          <w:tab w:val="left" w:pos="674"/>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spacing w:val="-1"/>
        </w:rPr>
        <w:t>REGISTRUOTOJO PAVADINIMAS</w:t>
      </w:r>
    </w:p>
    <w:p w14:paraId="5BD50D60"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76F00B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Accord</w:t>
      </w:r>
    </w:p>
    <w:p w14:paraId="187BCC2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053627C" w14:textId="77777777" w:rsidR="002F7C23" w:rsidRPr="00F224C8" w:rsidRDefault="002F7C23" w:rsidP="002F7C23">
      <w:pPr>
        <w:keepNext/>
        <w:keepLines/>
        <w:numPr>
          <w:ilvl w:val="0"/>
          <w:numId w:val="2"/>
        </w:numPr>
        <w:pBdr>
          <w:top w:val="single" w:sz="4" w:space="1" w:color="auto"/>
          <w:left w:val="single" w:sz="4" w:space="4" w:color="auto"/>
          <w:bottom w:val="single" w:sz="4" w:space="1" w:color="auto"/>
          <w:right w:val="single" w:sz="4" w:space="4" w:color="auto"/>
        </w:pBdr>
        <w:tabs>
          <w:tab w:val="left" w:pos="674"/>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spacing w:val="-1"/>
        </w:rPr>
        <w:t>TINKAMUMO LAIKAS</w:t>
      </w:r>
    </w:p>
    <w:p w14:paraId="79F60DFA"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F833557"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hAnsi="Times New Roman" w:cs="Times New Roman"/>
        </w:rPr>
        <w:t xml:space="preserve">EXP: </w:t>
      </w:r>
      <w:r w:rsidRPr="00F224C8">
        <w:rPr>
          <w:rFonts w:ascii="Times New Roman" w:eastAsia="Times New Roman" w:hAnsi="Times New Roman" w:cs="Times New Roman"/>
          <w:snapToGrid w:val="0"/>
          <w:lang w:eastAsia="en-US" w:bidi="ar-SA"/>
        </w:rPr>
        <w:t>MM/YYYY</w:t>
      </w:r>
    </w:p>
    <w:p w14:paraId="17A23ED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650CDA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4EDCDC5" w14:textId="77777777" w:rsidR="002F7C23" w:rsidRPr="00F224C8" w:rsidRDefault="002F7C23" w:rsidP="002F7C23">
      <w:pPr>
        <w:keepNext/>
        <w:keepLines/>
        <w:numPr>
          <w:ilvl w:val="0"/>
          <w:numId w:val="2"/>
        </w:numPr>
        <w:pBdr>
          <w:top w:val="single" w:sz="4" w:space="1" w:color="auto"/>
          <w:left w:val="single" w:sz="4" w:space="4" w:color="auto"/>
          <w:bottom w:val="single" w:sz="4" w:space="1" w:color="auto"/>
          <w:right w:val="single" w:sz="4" w:space="4" w:color="auto"/>
        </w:pBdr>
        <w:tabs>
          <w:tab w:val="left" w:pos="675"/>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rPr>
        <w:t>SERIJOS NUMERIS</w:t>
      </w:r>
    </w:p>
    <w:p w14:paraId="51FBB31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0125FD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b/>
        </w:rPr>
      </w:pPr>
      <w:r w:rsidRPr="00F224C8">
        <w:rPr>
          <w:rFonts w:ascii="Times New Roman" w:hAnsi="Times New Roman" w:cs="Times New Roman"/>
        </w:rPr>
        <w:t>Lot</w:t>
      </w:r>
    </w:p>
    <w:p w14:paraId="1BF440F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b/>
        </w:rPr>
      </w:pPr>
    </w:p>
    <w:p w14:paraId="046DB0A8"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F1EDDD7" w14:textId="77777777" w:rsidR="002F7C23" w:rsidRPr="00F224C8" w:rsidRDefault="002F7C23" w:rsidP="002F7C23">
      <w:pPr>
        <w:keepNext/>
        <w:keepLines/>
        <w:numPr>
          <w:ilvl w:val="0"/>
          <w:numId w:val="2"/>
        </w:numPr>
        <w:pBdr>
          <w:top w:val="single" w:sz="4" w:space="1" w:color="auto"/>
          <w:left w:val="single" w:sz="4" w:space="4" w:color="auto"/>
          <w:bottom w:val="single" w:sz="4" w:space="1" w:color="auto"/>
          <w:right w:val="single" w:sz="4" w:space="4" w:color="auto"/>
        </w:pBdr>
        <w:tabs>
          <w:tab w:val="left" w:pos="674"/>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spacing w:val="-1"/>
        </w:rPr>
        <w:t>KITA</w:t>
      </w:r>
    </w:p>
    <w:p w14:paraId="5E3185E0"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CE9DD7C" w14:textId="77777777" w:rsidR="002F7C23" w:rsidRPr="00F224C8" w:rsidRDefault="002F7C23" w:rsidP="002F7C23">
      <w:pPr>
        <w:keepNext/>
        <w:keepLines/>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br w:type="page"/>
      </w:r>
    </w:p>
    <w:p w14:paraId="22E2A23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B769682"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774"/>
        </w:tabs>
        <w:kinsoku w:val="0"/>
        <w:overflowPunct w:val="0"/>
        <w:autoSpaceDE w:val="0"/>
        <w:autoSpaceDN w:val="0"/>
        <w:adjustRightInd w:val="0"/>
        <w:spacing w:after="0" w:line="240" w:lineRule="auto"/>
        <w:ind w:left="567" w:hanging="567"/>
        <w:rPr>
          <w:rFonts w:ascii="Times New Roman" w:hAnsi="Times New Roman" w:cs="Times New Roman"/>
          <w:b/>
        </w:rPr>
      </w:pPr>
      <w:r w:rsidRPr="00F224C8">
        <w:rPr>
          <w:rFonts w:ascii="Times New Roman" w:hAnsi="Times New Roman" w:cs="Times New Roman"/>
          <w:b/>
        </w:rPr>
        <w:t>INFORMACIJA ANT VIDINĖS PAKUOTĖS</w:t>
      </w:r>
    </w:p>
    <w:p w14:paraId="3F78FAB4"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774"/>
        </w:tabs>
        <w:kinsoku w:val="0"/>
        <w:overflowPunct w:val="0"/>
        <w:autoSpaceDE w:val="0"/>
        <w:autoSpaceDN w:val="0"/>
        <w:adjustRightInd w:val="0"/>
        <w:spacing w:after="0" w:line="240" w:lineRule="auto"/>
        <w:ind w:left="567" w:hanging="567"/>
        <w:rPr>
          <w:rFonts w:ascii="Times New Roman" w:hAnsi="Times New Roman" w:cs="Times New Roman"/>
          <w:b/>
        </w:rPr>
      </w:pPr>
    </w:p>
    <w:p w14:paraId="1F36A070"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774"/>
        </w:tabs>
        <w:kinsoku w:val="0"/>
        <w:overflowPunct w:val="0"/>
        <w:autoSpaceDE w:val="0"/>
        <w:autoSpaceDN w:val="0"/>
        <w:adjustRightInd w:val="0"/>
        <w:spacing w:after="0" w:line="240" w:lineRule="auto"/>
        <w:ind w:left="567" w:hanging="567"/>
        <w:rPr>
          <w:rFonts w:ascii="Times New Roman" w:eastAsia="Times New Roman" w:hAnsi="Times New Roman" w:cs="Times New Roman"/>
          <w:b/>
        </w:rPr>
      </w:pPr>
      <w:r w:rsidRPr="00F224C8">
        <w:rPr>
          <w:rFonts w:ascii="Times New Roman" w:hAnsi="Times New Roman" w:cs="Times New Roman"/>
          <w:b/>
        </w:rPr>
        <w:t>DTPE TALPYKLĖ</w:t>
      </w:r>
    </w:p>
    <w:p w14:paraId="0DB5A26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C235E3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3E180C7"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w:t>
      </w:r>
      <w:r w:rsidRPr="00F224C8">
        <w:rPr>
          <w:rFonts w:ascii="Times New Roman" w:eastAsia="Times New Roman" w:hAnsi="Times New Roman" w:cs="Times New Roman"/>
          <w:b/>
          <w:snapToGrid w:val="0"/>
          <w:lang w:eastAsia="en-US" w:bidi="ar-SA"/>
        </w:rPr>
        <w:tab/>
      </w:r>
      <w:r w:rsidRPr="00F224C8">
        <w:rPr>
          <w:rFonts w:ascii="Times New Roman" w:eastAsia="Times New Roman" w:hAnsi="Times New Roman" w:cs="Times New Roman"/>
          <w:b/>
          <w:caps/>
          <w:snapToGrid w:val="0"/>
          <w:lang w:eastAsia="en-US" w:bidi="ar-SA"/>
        </w:rPr>
        <w:t>VAISTINIO</w:t>
      </w:r>
      <w:r w:rsidRPr="00F224C8">
        <w:rPr>
          <w:rFonts w:ascii="Times New Roman" w:eastAsia="Times New Roman" w:hAnsi="Times New Roman" w:cs="Times New Roman"/>
          <w:b/>
          <w:snapToGrid w:val="0"/>
          <w:lang w:eastAsia="en-US" w:bidi="ar-SA"/>
        </w:rPr>
        <w:t xml:space="preserve"> PREPARATO PAVADINIMAS</w:t>
      </w:r>
    </w:p>
    <w:p w14:paraId="3D16194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3D3869E"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spacing w:val="-2"/>
        </w:rPr>
      </w:pPr>
      <w:r w:rsidRPr="00F224C8">
        <w:rPr>
          <w:rFonts w:ascii="Times New Roman" w:hAnsi="Times New Roman" w:cs="Times New Roman"/>
          <w:spacing w:val="-2"/>
        </w:rPr>
        <w:t>Rasagiline Accord 1 mg tabletės</w:t>
      </w:r>
    </w:p>
    <w:p w14:paraId="34E0111F" w14:textId="77777777" w:rsidR="002F7C23" w:rsidRPr="001D394C" w:rsidRDefault="002F7C23" w:rsidP="002F7C23">
      <w:pPr>
        <w:keepNext/>
        <w:keepLines/>
        <w:tabs>
          <w:tab w:val="left" w:pos="567"/>
        </w:tabs>
        <w:spacing w:after="0" w:line="240" w:lineRule="auto"/>
        <w:rPr>
          <w:rFonts w:ascii="Times New Roman" w:hAnsi="Times New Roman"/>
          <w:i/>
        </w:rPr>
      </w:pPr>
      <w:r w:rsidRPr="001D394C">
        <w:rPr>
          <w:rFonts w:ascii="Times New Roman" w:hAnsi="Times New Roman"/>
          <w:i/>
        </w:rPr>
        <w:t>Rasagilinum</w:t>
      </w:r>
    </w:p>
    <w:p w14:paraId="12FDB52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A1C037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0FBDEC10"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2.</w:t>
      </w:r>
      <w:r w:rsidRPr="00F224C8">
        <w:rPr>
          <w:rFonts w:ascii="Times New Roman" w:eastAsia="Times New Roman" w:hAnsi="Times New Roman" w:cs="Times New Roman"/>
          <w:b/>
          <w:snapToGrid w:val="0"/>
          <w:lang w:eastAsia="en-US" w:bidi="ar-SA"/>
        </w:rPr>
        <w:tab/>
        <w:t>VEIKLIOJI (-IOS) MEDŽIAGA (-OS) IR JOS (-Ų) KIEKIS (-IAI)</w:t>
      </w:r>
    </w:p>
    <w:p w14:paraId="0415D0A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3F2119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Kiekvienoje tabletėje yra 1 mg razagilino (razagilino tartrato pavidalu).</w:t>
      </w:r>
    </w:p>
    <w:p w14:paraId="089900C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p>
    <w:p w14:paraId="70BEC97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2440D3B"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3.</w:t>
      </w:r>
      <w:r w:rsidRPr="00F224C8">
        <w:rPr>
          <w:rFonts w:ascii="Times New Roman" w:eastAsia="Times New Roman" w:hAnsi="Times New Roman" w:cs="Times New Roman"/>
          <w:b/>
          <w:snapToGrid w:val="0"/>
          <w:lang w:eastAsia="en-US" w:bidi="ar-SA"/>
        </w:rPr>
        <w:tab/>
        <w:t>PAGALBINIŲ MEDŽIAGŲ SĄRAŠAS</w:t>
      </w:r>
    </w:p>
    <w:p w14:paraId="67BC8E6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7AF52C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C070B23"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4.</w:t>
      </w:r>
      <w:r w:rsidRPr="00F224C8">
        <w:rPr>
          <w:rFonts w:ascii="Times New Roman" w:eastAsia="Times New Roman" w:hAnsi="Times New Roman" w:cs="Times New Roman"/>
          <w:b/>
          <w:snapToGrid w:val="0"/>
          <w:lang w:eastAsia="en-US" w:bidi="ar-SA"/>
        </w:rPr>
        <w:tab/>
        <w:t>FARMACINĖ FORMA IR KIEKIS PAKUOTĖJE</w:t>
      </w:r>
    </w:p>
    <w:p w14:paraId="254300B4"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p>
    <w:p w14:paraId="167EBBB4"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highlight w:val="lightGray"/>
        </w:rPr>
        <w:t>Tabletė.</w:t>
      </w:r>
    </w:p>
    <w:p w14:paraId="16F3B8B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30 tablečių</w:t>
      </w:r>
    </w:p>
    <w:p w14:paraId="1F02138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DB4141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0735500"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5.</w:t>
      </w:r>
      <w:r w:rsidRPr="00F224C8">
        <w:rPr>
          <w:rFonts w:ascii="Times New Roman" w:eastAsia="Times New Roman" w:hAnsi="Times New Roman" w:cs="Times New Roman"/>
          <w:b/>
          <w:snapToGrid w:val="0"/>
          <w:lang w:eastAsia="en-US" w:bidi="ar-SA"/>
        </w:rPr>
        <w:tab/>
        <w:t>VARTOJIMO METODAS IR BŪDAS (-AI)</w:t>
      </w:r>
    </w:p>
    <w:p w14:paraId="1390C60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408E88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Vartoti per burną.</w:t>
      </w:r>
    </w:p>
    <w:p w14:paraId="54CC9C64"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Prieš vartojimą perskaitykite pakuotės lapelį.</w:t>
      </w:r>
    </w:p>
    <w:p w14:paraId="4898880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EA6B335"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C35C31B"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6.</w:t>
      </w:r>
      <w:r w:rsidRPr="00F224C8">
        <w:rPr>
          <w:rFonts w:ascii="Times New Roman" w:eastAsia="Times New Roman" w:hAnsi="Times New Roman" w:cs="Times New Roman"/>
          <w:b/>
          <w:snapToGrid w:val="0"/>
          <w:lang w:eastAsia="en-US" w:bidi="ar-SA"/>
        </w:rPr>
        <w:tab/>
        <w:t>SPECIALUS ĮSPĖJIMAS, KAD VAISTINĮ PREPARATĄ BŪTINA LAIKYTI VAIKAMS NEPASTEBIMOJE IR NEPASIEKIAMOJE VIETOJE</w:t>
      </w:r>
    </w:p>
    <w:p w14:paraId="358ACE4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9177FB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Laikyti vaikams nepastebimoje ir nepasiekiamoje vietoje.</w:t>
      </w:r>
    </w:p>
    <w:p w14:paraId="058C2D4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DB10E45"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C7D7057"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7.</w:t>
      </w:r>
      <w:r w:rsidRPr="00F224C8">
        <w:rPr>
          <w:rFonts w:ascii="Times New Roman" w:eastAsia="Times New Roman" w:hAnsi="Times New Roman" w:cs="Times New Roman"/>
          <w:b/>
          <w:snapToGrid w:val="0"/>
          <w:lang w:eastAsia="en-US" w:bidi="ar-SA"/>
        </w:rPr>
        <w:tab/>
        <w:t>KITAS (-I) SPECIALUS (-ŪS) ĮSPĖJIMAS (-AI) (JEI REIKIA)</w:t>
      </w:r>
    </w:p>
    <w:p w14:paraId="334B9C7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76BD3E90"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5161E43"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8.</w:t>
      </w:r>
      <w:r w:rsidRPr="00F224C8">
        <w:rPr>
          <w:rFonts w:ascii="Times New Roman" w:eastAsia="Times New Roman" w:hAnsi="Times New Roman" w:cs="Times New Roman"/>
          <w:b/>
          <w:snapToGrid w:val="0"/>
          <w:lang w:eastAsia="en-US" w:bidi="ar-SA"/>
        </w:rPr>
        <w:tab/>
        <w:t>TINKAMUMO LAIKAS</w:t>
      </w:r>
    </w:p>
    <w:p w14:paraId="4C93C53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C0260E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Tinka iki MM/YYYY</w:t>
      </w:r>
    </w:p>
    <w:p w14:paraId="624CF435"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D41711E"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29D59E7"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9.</w:t>
      </w:r>
      <w:r w:rsidRPr="00F224C8">
        <w:rPr>
          <w:rFonts w:ascii="Times New Roman" w:eastAsia="Times New Roman" w:hAnsi="Times New Roman" w:cs="Times New Roman"/>
          <w:b/>
          <w:snapToGrid w:val="0"/>
          <w:lang w:eastAsia="en-US" w:bidi="ar-SA"/>
        </w:rPr>
        <w:tab/>
        <w:t>SPECIALIOS LAIKYMO SĄLYGOS</w:t>
      </w:r>
    </w:p>
    <w:p w14:paraId="398EA9C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1139C8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8696041"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10.</w:t>
      </w:r>
      <w:r w:rsidRPr="00F224C8">
        <w:rPr>
          <w:rFonts w:ascii="Times New Roman" w:eastAsia="Times New Roman" w:hAnsi="Times New Roman" w:cs="Times New Roman"/>
          <w:b/>
          <w:snapToGrid w:val="0"/>
          <w:lang w:eastAsia="en-US" w:bidi="ar-SA"/>
        </w:rPr>
        <w:tab/>
        <w:t>SPECIALIOS ATSARGUMO PRIEMONĖS DĖL NESUVARTOTO VAISTINIO PREPARATO AR JO ATLIEKŲ TVARKYMO (JEI REIKIA)</w:t>
      </w:r>
    </w:p>
    <w:p w14:paraId="5D9E7CB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2422A5C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03DEF4C"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lastRenderedPageBreak/>
        <w:t>11.</w:t>
      </w:r>
      <w:r w:rsidRPr="00F224C8">
        <w:rPr>
          <w:rFonts w:ascii="Times New Roman" w:eastAsia="Times New Roman" w:hAnsi="Times New Roman" w:cs="Times New Roman"/>
          <w:b/>
          <w:snapToGrid w:val="0"/>
          <w:lang w:eastAsia="en-US" w:bidi="ar-SA"/>
        </w:rPr>
        <w:tab/>
      </w:r>
      <w:r w:rsidRPr="00F224C8">
        <w:rPr>
          <w:rFonts w:ascii="Times New Roman" w:eastAsia="Times New Roman" w:hAnsi="Times New Roman" w:cs="Times New Roman"/>
          <w:b/>
          <w:caps/>
          <w:snapToGrid w:val="0"/>
          <w:lang w:eastAsia="en-US" w:bidi="ar-SA"/>
        </w:rPr>
        <w:t>REGISTRUOTOJO PAVADINIMAS IR ADRESAS</w:t>
      </w:r>
    </w:p>
    <w:p w14:paraId="43121F0F"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9925BF8"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Accord Healthcare B.V. </w:t>
      </w:r>
    </w:p>
    <w:p w14:paraId="0EDF2239"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Winthontlaan 200 </w:t>
      </w:r>
    </w:p>
    <w:p w14:paraId="2130921E"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3526 KV Utrecht </w:t>
      </w:r>
    </w:p>
    <w:p w14:paraId="43160E8A" w14:textId="48E389B8" w:rsidR="002F7C23" w:rsidRPr="00F224C8" w:rsidRDefault="00892B98" w:rsidP="001D394C">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Nyderlandai</w:t>
      </w:r>
    </w:p>
    <w:p w14:paraId="40389A3A"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6817198"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EEFBBD8"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12.</w:t>
      </w:r>
      <w:r w:rsidRPr="00F224C8">
        <w:rPr>
          <w:rFonts w:ascii="Times New Roman" w:eastAsia="Times New Roman" w:hAnsi="Times New Roman" w:cs="Times New Roman"/>
          <w:b/>
          <w:snapToGrid w:val="0"/>
          <w:lang w:eastAsia="en-US" w:bidi="ar-SA"/>
        </w:rPr>
        <w:tab/>
        <w:t xml:space="preserve">REGISTRACIJOS PAŽYMĖJIMO NUMERIS (-IAI) </w:t>
      </w:r>
    </w:p>
    <w:p w14:paraId="0E062F54"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1E526589" w14:textId="77777777" w:rsidR="002F7C23" w:rsidRPr="00F224C8" w:rsidRDefault="002F7C23" w:rsidP="002F7C23">
      <w:pPr>
        <w:pStyle w:val="Betarp"/>
        <w:rPr>
          <w:rFonts w:ascii="Times New Roman" w:hAnsi="Times New Roman" w:cs="Times New Roman"/>
        </w:rPr>
      </w:pPr>
      <w:r w:rsidRPr="00F224C8">
        <w:rPr>
          <w:rFonts w:ascii="Times New Roman" w:hAnsi="Times New Roman" w:cs="Times New Roman"/>
        </w:rPr>
        <w:t xml:space="preserve">LT/1/15/3854/008 </w:t>
      </w:r>
    </w:p>
    <w:p w14:paraId="5A0DFF33"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6043DD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BC533AD"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13.</w:t>
      </w:r>
      <w:r w:rsidRPr="00F224C8">
        <w:rPr>
          <w:rFonts w:ascii="Times New Roman" w:eastAsia="Times New Roman" w:hAnsi="Times New Roman" w:cs="Times New Roman"/>
          <w:b/>
          <w:snapToGrid w:val="0"/>
          <w:lang w:eastAsia="en-US" w:bidi="ar-SA"/>
        </w:rPr>
        <w:tab/>
        <w:t xml:space="preserve">SERIJOS NUMERIS </w:t>
      </w:r>
    </w:p>
    <w:p w14:paraId="675C5421"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C145F7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Serija</w:t>
      </w:r>
    </w:p>
    <w:p w14:paraId="14A00EA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B5F317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6DF9E51E" w14:textId="77777777" w:rsidR="002F7C23" w:rsidRPr="00F224C8" w:rsidRDefault="002F7C23" w:rsidP="002F7C2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14.</w:t>
      </w:r>
      <w:r w:rsidRPr="00F224C8">
        <w:rPr>
          <w:rFonts w:ascii="Times New Roman" w:eastAsia="Times New Roman" w:hAnsi="Times New Roman" w:cs="Times New Roman"/>
          <w:b/>
          <w:snapToGrid w:val="0"/>
          <w:lang w:eastAsia="en-US" w:bidi="ar-SA"/>
        </w:rPr>
        <w:tab/>
        <w:t>PARDAVIMO (IŠDAVIMO) TVARKA</w:t>
      </w:r>
    </w:p>
    <w:p w14:paraId="26D79AE6"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385E2BB8" w14:textId="2E0F973B"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Receptinis vaistas</w:t>
      </w:r>
    </w:p>
    <w:p w14:paraId="0FBFF43C"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20952B9"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4AB77480" w14:textId="77777777" w:rsidR="002F7C23" w:rsidRPr="00F224C8" w:rsidRDefault="002F7C23" w:rsidP="002F7C23">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b/>
          <w:snapToGrid w:val="0"/>
          <w:lang w:eastAsia="en-US" w:bidi="ar-SA"/>
        </w:rPr>
        <w:t>15.</w:t>
      </w:r>
      <w:r w:rsidRPr="00F224C8">
        <w:rPr>
          <w:rFonts w:ascii="Times New Roman" w:eastAsia="Times New Roman" w:hAnsi="Times New Roman" w:cs="Times New Roman"/>
          <w:b/>
          <w:snapToGrid w:val="0"/>
          <w:lang w:eastAsia="en-US" w:bidi="ar-SA"/>
        </w:rPr>
        <w:tab/>
        <w:t>VARTOJIMO INSTRUKCIJA</w:t>
      </w:r>
    </w:p>
    <w:p w14:paraId="7AFD1E8D"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B89EF12"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5A57C73" w14:textId="77777777" w:rsidR="002F7C23" w:rsidRPr="00F224C8" w:rsidRDefault="002F7C23" w:rsidP="002F7C23">
      <w:pPr>
        <w:keepNext/>
        <w:keepLine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eastAsia="en-US" w:bidi="ar-SA"/>
        </w:rPr>
      </w:pPr>
      <w:r w:rsidRPr="00F224C8">
        <w:rPr>
          <w:rFonts w:ascii="Times New Roman" w:eastAsia="Times New Roman" w:hAnsi="Times New Roman" w:cs="Times New Roman"/>
          <w:b/>
          <w:snapToGrid w:val="0"/>
          <w:lang w:eastAsia="en-US" w:bidi="ar-SA"/>
        </w:rPr>
        <w:t>16.</w:t>
      </w:r>
      <w:r w:rsidRPr="00F224C8">
        <w:rPr>
          <w:rFonts w:ascii="Times New Roman" w:eastAsia="Times New Roman" w:hAnsi="Times New Roman" w:cs="Times New Roman"/>
          <w:b/>
          <w:snapToGrid w:val="0"/>
          <w:lang w:eastAsia="en-US" w:bidi="ar-SA"/>
        </w:rPr>
        <w:tab/>
        <w:t>INFORMACIJA BRAILIO RAŠTU</w:t>
      </w:r>
    </w:p>
    <w:p w14:paraId="48A42BBB" w14:textId="77777777" w:rsidR="002F7C23" w:rsidRPr="00F224C8" w:rsidRDefault="002F7C23" w:rsidP="002F7C23">
      <w:pPr>
        <w:keepNext/>
        <w:keepLines/>
        <w:tabs>
          <w:tab w:val="left" w:pos="567"/>
        </w:tabs>
        <w:spacing w:after="0" w:line="240" w:lineRule="auto"/>
        <w:rPr>
          <w:rFonts w:ascii="Times New Roman" w:eastAsia="Times New Roman" w:hAnsi="Times New Roman" w:cs="Times New Roman"/>
          <w:snapToGrid w:val="0"/>
          <w:lang w:eastAsia="en-US" w:bidi="ar-SA"/>
        </w:rPr>
      </w:pPr>
    </w:p>
    <w:p w14:paraId="5D2E8A9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D886F2B" w14:textId="77777777" w:rsidR="002F7C23" w:rsidRPr="00F224C8" w:rsidRDefault="002F7C23" w:rsidP="002F7C23">
      <w:pPr>
        <w:keepNext/>
        <w:keepLines/>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br w:type="page"/>
      </w:r>
    </w:p>
    <w:p w14:paraId="561D9F0F"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496BE581"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4B5064A6"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66320586"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280AE1FD"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448C6780"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596B6301"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07C1FE79"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384C2B05"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5D1B2818"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75DE1348"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6396A6F1"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258F5A12"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077F3B4F"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37130637"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6FE22E84"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531F632E"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762CC4D5"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2E881983"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3647936D"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72EF9875"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6CB8B4DD"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04FF85F0" w14:textId="77777777" w:rsidR="002F7C23" w:rsidRPr="00F224C8" w:rsidRDefault="002F7C23" w:rsidP="002F7C23">
      <w:pPr>
        <w:keepNext/>
        <w:keepLines/>
        <w:tabs>
          <w:tab w:val="left" w:pos="567"/>
        </w:tabs>
        <w:spacing w:after="0" w:line="240" w:lineRule="auto"/>
        <w:outlineLvl w:val="0"/>
        <w:rPr>
          <w:rFonts w:ascii="Times New Roman" w:eastAsia="Times New Roman" w:hAnsi="Times New Roman" w:cs="Times New Roman"/>
          <w:snapToGrid w:val="0"/>
          <w:lang w:eastAsia="en-US" w:bidi="ar-SA"/>
        </w:rPr>
      </w:pPr>
    </w:p>
    <w:p w14:paraId="59C20135" w14:textId="77777777" w:rsidR="002F7C23" w:rsidRPr="00F224C8" w:rsidRDefault="002F7C23" w:rsidP="002F7C23">
      <w:pPr>
        <w:keepNext/>
        <w:keepLines/>
        <w:tabs>
          <w:tab w:val="left" w:pos="567"/>
        </w:tabs>
        <w:spacing w:after="0" w:line="240" w:lineRule="auto"/>
        <w:jc w:val="center"/>
        <w:outlineLvl w:val="0"/>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B. PAKUOTĖS LAPELIS</w:t>
      </w:r>
    </w:p>
    <w:p w14:paraId="02B530DD" w14:textId="77777777" w:rsidR="002F7C23" w:rsidRPr="00F224C8" w:rsidRDefault="002F7C23" w:rsidP="002F7C23">
      <w:pPr>
        <w:keepNext/>
        <w:keepLines/>
        <w:kinsoku w:val="0"/>
        <w:overflowPunct w:val="0"/>
        <w:autoSpaceDE w:val="0"/>
        <w:autoSpaceDN w:val="0"/>
        <w:adjustRightInd w:val="0"/>
        <w:spacing w:after="0" w:line="240" w:lineRule="auto"/>
        <w:ind w:left="567" w:hanging="567"/>
        <w:jc w:val="center"/>
        <w:outlineLvl w:val="0"/>
        <w:rPr>
          <w:rFonts w:ascii="Times New Roman" w:eastAsia="Times New Roman" w:hAnsi="Times New Roman" w:cs="Times New Roman"/>
        </w:rPr>
      </w:pPr>
      <w:r w:rsidRPr="00F224C8">
        <w:rPr>
          <w:rFonts w:ascii="Times New Roman" w:eastAsia="Times New Roman" w:hAnsi="Times New Roman" w:cs="Times New Roman"/>
          <w:i/>
          <w:snapToGrid w:val="0"/>
          <w:lang w:eastAsia="en-US" w:bidi="ar-SA"/>
        </w:rPr>
        <w:br w:type="page"/>
      </w:r>
      <w:r w:rsidRPr="00F224C8">
        <w:rPr>
          <w:rFonts w:ascii="Times New Roman" w:hAnsi="Times New Roman" w:cs="Times New Roman"/>
          <w:b/>
        </w:rPr>
        <w:lastRenderedPageBreak/>
        <w:t>Pakuotės lapelis: informacija vartotojui</w:t>
      </w:r>
    </w:p>
    <w:p w14:paraId="7C20434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CC124ED" w14:textId="77777777" w:rsidR="002F7C23" w:rsidRPr="00F224C8" w:rsidRDefault="002F7C23" w:rsidP="002F7C23">
      <w:pPr>
        <w:keepNext/>
        <w:keepLines/>
        <w:kinsoku w:val="0"/>
        <w:overflowPunct w:val="0"/>
        <w:autoSpaceDE w:val="0"/>
        <w:autoSpaceDN w:val="0"/>
        <w:adjustRightInd w:val="0"/>
        <w:spacing w:after="0" w:line="240" w:lineRule="auto"/>
        <w:ind w:left="567" w:hanging="567"/>
        <w:jc w:val="center"/>
        <w:rPr>
          <w:rFonts w:ascii="Times New Roman" w:eastAsia="Times New Roman" w:hAnsi="Times New Roman" w:cs="Times New Roman"/>
          <w:b/>
          <w:bCs/>
        </w:rPr>
      </w:pPr>
      <w:r w:rsidRPr="00F224C8">
        <w:rPr>
          <w:rFonts w:ascii="Times New Roman" w:hAnsi="Times New Roman" w:cs="Times New Roman"/>
          <w:b/>
        </w:rPr>
        <w:t>Rasagiline Accord 1 mg tabletės</w:t>
      </w:r>
    </w:p>
    <w:p w14:paraId="18B282E0" w14:textId="77777777" w:rsidR="002F7C23" w:rsidRPr="00F224C8" w:rsidRDefault="002F7C23" w:rsidP="002F7C23">
      <w:pPr>
        <w:keepNext/>
        <w:keepLines/>
        <w:kinsoku w:val="0"/>
        <w:overflowPunct w:val="0"/>
        <w:autoSpaceDE w:val="0"/>
        <w:autoSpaceDN w:val="0"/>
        <w:adjustRightInd w:val="0"/>
        <w:spacing w:after="0" w:line="240" w:lineRule="auto"/>
        <w:ind w:left="567" w:hanging="567"/>
        <w:jc w:val="center"/>
        <w:rPr>
          <w:rFonts w:ascii="Times New Roman" w:eastAsia="Times New Roman" w:hAnsi="Times New Roman" w:cs="Times New Roman"/>
        </w:rPr>
      </w:pPr>
      <w:r w:rsidRPr="00F224C8">
        <w:rPr>
          <w:rFonts w:ascii="Times New Roman" w:hAnsi="Times New Roman" w:cs="Times New Roman"/>
        </w:rPr>
        <w:t>Razagilinas</w:t>
      </w:r>
    </w:p>
    <w:p w14:paraId="135378B6"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44A8D7A" w14:textId="77777777" w:rsidR="002F7C23" w:rsidRPr="00F224C8" w:rsidRDefault="002F7C23" w:rsidP="002F7C23">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Atidžiai perskaitykite visą šį lapelį, prieš pradėdami vartoti vaistą, nes jame pateikiama Jums svarbi informacija.</w:t>
      </w:r>
    </w:p>
    <w:p w14:paraId="3B222D01" w14:textId="77777777" w:rsidR="002F7C23" w:rsidRPr="00F224C8" w:rsidRDefault="002F7C23" w:rsidP="002F7C23">
      <w:pPr>
        <w:pStyle w:val="Sraopastraipa"/>
        <w:keepNext/>
        <w:keepLines/>
        <w:numPr>
          <w:ilvl w:val="0"/>
          <w:numId w:val="12"/>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Neišmeskite šio lapelio, nes vėl gali prireikti jį perskaityti.</w:t>
      </w:r>
    </w:p>
    <w:p w14:paraId="2925553C" w14:textId="77777777" w:rsidR="002F7C23" w:rsidRPr="00F224C8" w:rsidRDefault="002F7C23" w:rsidP="002F7C23">
      <w:pPr>
        <w:pStyle w:val="Sraopastraipa"/>
        <w:keepNext/>
        <w:keepLines/>
        <w:numPr>
          <w:ilvl w:val="0"/>
          <w:numId w:val="12"/>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Jeigu kiltų daugiau klausimų, kreipkitės į gydytoją arba vaistininką.</w:t>
      </w:r>
    </w:p>
    <w:p w14:paraId="1843986B" w14:textId="77777777" w:rsidR="002F7C23" w:rsidRPr="00F224C8" w:rsidRDefault="002F7C23" w:rsidP="002F7C23">
      <w:pPr>
        <w:pStyle w:val="Sraopastraipa"/>
        <w:keepNext/>
        <w:keepLines/>
        <w:numPr>
          <w:ilvl w:val="0"/>
          <w:numId w:val="12"/>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Šis vaistas skirtas tik Jums, todėl kitiems žmonėms jo duoti negalima. Vaistas gali jiems pakenkti (net tiems, kurių ligos požymiai yra tokie patys kaip Jūsų).</w:t>
      </w:r>
    </w:p>
    <w:p w14:paraId="743B0E7E" w14:textId="77777777" w:rsidR="002F7C23" w:rsidRPr="00F224C8" w:rsidRDefault="002F7C23" w:rsidP="002F7C23">
      <w:pPr>
        <w:pStyle w:val="Sraopastraipa"/>
        <w:keepNext/>
        <w:keepLines/>
        <w:numPr>
          <w:ilvl w:val="0"/>
          <w:numId w:val="12"/>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Jeigu pasireiškė šalutinis poveikis (net jeigu jis šiame lapelyje nenurodytas), kreipkitės į gydytoją arba vaistininką. Žr. 4 skyrių.</w:t>
      </w:r>
    </w:p>
    <w:p w14:paraId="18A7FED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FE977AA"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rPr>
      </w:pPr>
      <w:r w:rsidRPr="00F224C8">
        <w:rPr>
          <w:rFonts w:ascii="Times New Roman" w:hAnsi="Times New Roman" w:cs="Times New Roman"/>
          <w:b/>
        </w:rPr>
        <w:t>Apie ką rašoma šiame lapelyje?</w:t>
      </w:r>
    </w:p>
    <w:p w14:paraId="3AA0BFFA" w14:textId="77777777" w:rsidR="002F7C23" w:rsidRPr="00F224C8" w:rsidRDefault="002F7C23" w:rsidP="002F7C23">
      <w:pPr>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Kas yra Rasagiline Accord ir kam jis vartojamas</w:t>
      </w:r>
    </w:p>
    <w:p w14:paraId="43F1A02E" w14:textId="77777777" w:rsidR="002F7C23" w:rsidRPr="00F224C8" w:rsidRDefault="002F7C23" w:rsidP="002F7C23">
      <w:pPr>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Kas žinotina prieš vartojant Rasagiline Accord</w:t>
      </w:r>
    </w:p>
    <w:p w14:paraId="279ACDB1" w14:textId="77777777" w:rsidR="002F7C23" w:rsidRPr="00F224C8" w:rsidRDefault="002F7C23" w:rsidP="002F7C23">
      <w:pPr>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 xml:space="preserve">Kaip vartoti Rasagiline Accord </w:t>
      </w:r>
    </w:p>
    <w:p w14:paraId="78D1D5FD" w14:textId="77777777" w:rsidR="002F7C23" w:rsidRPr="00F224C8" w:rsidRDefault="002F7C23" w:rsidP="002F7C23">
      <w:pPr>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Galimas šautinis poveikis</w:t>
      </w:r>
    </w:p>
    <w:p w14:paraId="250B512F" w14:textId="77777777" w:rsidR="002F7C23" w:rsidRPr="00F224C8" w:rsidRDefault="002F7C23" w:rsidP="002F7C23">
      <w:pPr>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 xml:space="preserve">Kaip laikyti Rasagiline Accord </w:t>
      </w:r>
    </w:p>
    <w:p w14:paraId="3E363EBB" w14:textId="77777777" w:rsidR="002F7C23" w:rsidRPr="00F224C8" w:rsidRDefault="002F7C23" w:rsidP="002F7C23">
      <w:pPr>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Pakuotės turinys ir kita informacija</w:t>
      </w:r>
    </w:p>
    <w:p w14:paraId="421170CA"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220BB9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CC97144" w14:textId="77777777" w:rsidR="002F7C23" w:rsidRPr="00F224C8" w:rsidRDefault="002F7C23" w:rsidP="002F7C23">
      <w:pPr>
        <w:keepNext/>
        <w:keepLines/>
        <w:numPr>
          <w:ilvl w:val="0"/>
          <w:numId w:val="8"/>
        </w:numPr>
        <w:tabs>
          <w:tab w:val="left" w:pos="773"/>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1"/>
        </w:rPr>
        <w:t>Kas yra Rasagiline Accord ir kam jis vartojamas</w:t>
      </w:r>
    </w:p>
    <w:p w14:paraId="470AF646"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A96BA98" w14:textId="5D8E856A"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Rasagiline Accord</w:t>
      </w:r>
      <w:r w:rsidR="00DA20FA" w:rsidRPr="00F224C8">
        <w:rPr>
          <w:rFonts w:ascii="Times New Roman" w:hAnsi="Times New Roman" w:cs="Times New Roman"/>
          <w:spacing w:val="-1"/>
        </w:rPr>
        <w:t>, kurio sudėtyje yra veikiosios medžiagos razagilino,</w:t>
      </w:r>
      <w:r w:rsidRPr="00F224C8">
        <w:rPr>
          <w:rFonts w:ascii="Times New Roman" w:hAnsi="Times New Roman" w:cs="Times New Roman"/>
          <w:spacing w:val="-1"/>
        </w:rPr>
        <w:t xml:space="preserve"> vartojama</w:t>
      </w:r>
      <w:r w:rsidR="00DA20FA" w:rsidRPr="00F224C8">
        <w:rPr>
          <w:rFonts w:ascii="Times New Roman" w:hAnsi="Times New Roman" w:cs="Times New Roman"/>
          <w:spacing w:val="-1"/>
        </w:rPr>
        <w:t>s suaugusiųjų</w:t>
      </w:r>
      <w:r w:rsidRPr="00F224C8">
        <w:rPr>
          <w:rFonts w:ascii="Times New Roman" w:hAnsi="Times New Roman" w:cs="Times New Roman"/>
          <w:spacing w:val="-1"/>
        </w:rPr>
        <w:t xml:space="preserve"> Parkinsono ligai gydyti. Galima vartoti vien Rasagiline Accord arba jo ir levodopos (kito vaisto nuo Parkinsono ligos).</w:t>
      </w:r>
    </w:p>
    <w:p w14:paraId="5381008E"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16FF2F4A"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color w:val="000000"/>
        </w:rPr>
      </w:pPr>
      <w:r w:rsidRPr="00F224C8">
        <w:rPr>
          <w:rFonts w:ascii="Times New Roman" w:hAnsi="Times New Roman" w:cs="Times New Roman"/>
          <w:spacing w:val="-1"/>
        </w:rPr>
        <w:t xml:space="preserve">Sergant Parkinsono liga, smegenyse sumažėją ląstelių, kurios gamina dopaminą. </w:t>
      </w:r>
      <w:r w:rsidRPr="00F224C8">
        <w:rPr>
          <w:rFonts w:ascii="Times New Roman" w:hAnsi="Times New Roman" w:cs="Times New Roman"/>
          <w:color w:val="000000" w:themeColor="text1"/>
          <w:spacing w:val="-1"/>
        </w:rPr>
        <w:t>Dopaminas yra cheminė medžiaga, kurios yra smegenyse ir kuri dalyvauja kontroliuojant judesius.</w:t>
      </w:r>
      <w:r w:rsidRPr="00F224C8">
        <w:rPr>
          <w:rFonts w:ascii="Times New Roman" w:hAnsi="Times New Roman" w:cs="Times New Roman"/>
          <w:color w:val="313131"/>
          <w:spacing w:val="-1"/>
        </w:rPr>
        <w:t xml:space="preserve"> </w:t>
      </w:r>
      <w:r w:rsidRPr="00F224C8">
        <w:rPr>
          <w:rFonts w:ascii="Times New Roman" w:hAnsi="Times New Roman" w:cs="Times New Roman"/>
          <w:color w:val="000000"/>
          <w:spacing w:val="-1"/>
        </w:rPr>
        <w:t>Rasagiline Accord padeda didinti ir palaikyti dopamino kiekį smegenyse.</w:t>
      </w:r>
    </w:p>
    <w:p w14:paraId="56C5EC58"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208CA3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643003E" w14:textId="77777777" w:rsidR="002F7C23" w:rsidRPr="00F224C8" w:rsidRDefault="002F7C23" w:rsidP="002F7C23">
      <w:pPr>
        <w:keepNext/>
        <w:keepLines/>
        <w:numPr>
          <w:ilvl w:val="0"/>
          <w:numId w:val="8"/>
        </w:numPr>
        <w:tabs>
          <w:tab w:val="left" w:pos="77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 xml:space="preserve">Kas žinotina prieš vartojant Rasagiline Accord </w:t>
      </w:r>
    </w:p>
    <w:p w14:paraId="736D16F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hAnsi="Times New Roman" w:cs="Times New Roman"/>
          <w:b/>
        </w:rPr>
      </w:pPr>
    </w:p>
    <w:p w14:paraId="3B16639C" w14:textId="3FA114C4"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noProof/>
          <w:lang w:bidi="ar-SA"/>
        </w:rPr>
        <mc:AlternateContent>
          <mc:Choice Requires="wps">
            <w:drawing>
              <wp:anchor distT="4294967294" distB="4294967294" distL="114300" distR="114300" simplePos="0" relativeHeight="251659264" behindDoc="1" locked="0" layoutInCell="0" allowOverlap="1" wp14:anchorId="2E039EDB" wp14:editId="5BF20D6D">
                <wp:simplePos x="0" y="0"/>
                <wp:positionH relativeFrom="page">
                  <wp:posOffset>1185545</wp:posOffset>
                </wp:positionH>
                <wp:positionV relativeFrom="paragraph">
                  <wp:posOffset>188594</wp:posOffset>
                </wp:positionV>
                <wp:extent cx="31115" cy="0"/>
                <wp:effectExtent l="0" t="0" r="26035" b="1905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 cy="0"/>
                        </a:xfrm>
                        <a:custGeom>
                          <a:avLst/>
                          <a:gdLst>
                            <a:gd name="T0" fmla="*/ 0 w 49"/>
                            <a:gd name="T1" fmla="*/ 15 h 31"/>
                            <a:gd name="T2" fmla="*/ 49 w 49"/>
                            <a:gd name="T3" fmla="*/ 15 h 31"/>
                          </a:gdLst>
                          <a:ahLst/>
                          <a:cxnLst>
                            <a:cxn ang="0">
                              <a:pos x="T0" y="T1"/>
                            </a:cxn>
                            <a:cxn ang="0">
                              <a:pos x="T2" y="T3"/>
                            </a:cxn>
                          </a:cxnLst>
                          <a:rect l="0" t="0" r="r" b="b"/>
                          <a:pathLst>
                            <a:path w="49" h="31">
                              <a:moveTo>
                                <a:pt x="0" y="15"/>
                              </a:moveTo>
                              <a:lnTo>
                                <a:pt x="49" y="15"/>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8A1C40" id="Freeform 36" o:spid="_x0000_s1026" style="position:absolute;margin-left:93.35pt;margin-top:14.85pt;width:2.4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" o:allowincell="f" path="m,15r49,e" filled="f" strokeweight="1.66pt">
                <v:path arrowok="t" o:connecttype="custom" o:connectlocs="0,0;31115,0" o:connectangles="0,0"/>
                <w10:wrap anchorx="page"/>
              </v:shape>
            </w:pict>
          </mc:Fallback>
        </mc:AlternateContent>
      </w:r>
      <w:r w:rsidRPr="00F224C8">
        <w:rPr>
          <w:rFonts w:ascii="Times New Roman" w:hAnsi="Times New Roman" w:cs="Times New Roman"/>
          <w:b/>
        </w:rPr>
        <w:t>Rasagiline Accord vartoti negalima</w:t>
      </w:r>
      <w:r w:rsidRPr="00F224C8">
        <w:rPr>
          <w:rFonts w:ascii="Times New Roman" w:hAnsi="Times New Roman" w:cs="Times New Roman"/>
          <w:b/>
          <w:spacing w:val="-1"/>
        </w:rPr>
        <w:t xml:space="preserve"> </w:t>
      </w:r>
    </w:p>
    <w:p w14:paraId="64F830E9" w14:textId="77777777" w:rsidR="002F7C23" w:rsidRPr="00F224C8" w:rsidRDefault="002F7C23" w:rsidP="002F7C23">
      <w:pPr>
        <w:pStyle w:val="Sraopastraipa"/>
        <w:keepNext/>
        <w:keepLines/>
        <w:numPr>
          <w:ilvl w:val="0"/>
          <w:numId w:val="21"/>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Jeigu yra alergija razagilinui arba bet kuriai pagalbinei šio vaisto medžiagai (jos išvardytos 6 skyriuje);</w:t>
      </w:r>
    </w:p>
    <w:p w14:paraId="2079414C" w14:textId="77777777" w:rsidR="002F7C23" w:rsidRPr="00F224C8" w:rsidRDefault="002F7C23" w:rsidP="002F7C23">
      <w:pPr>
        <w:pStyle w:val="Sraopastraipa"/>
        <w:keepNext/>
        <w:keepLines/>
        <w:numPr>
          <w:ilvl w:val="0"/>
          <w:numId w:val="21"/>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jeigu yra sunkių kepenų sutrikimų.</w:t>
      </w:r>
    </w:p>
    <w:p w14:paraId="66CAD49A"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E4B098A"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Toliau išvardytų vaistų vartoti kartu su Rasagiline Accord negalima.</w:t>
      </w:r>
    </w:p>
    <w:p w14:paraId="6FB9B4B1" w14:textId="77777777" w:rsidR="002F7C23" w:rsidRPr="00F224C8" w:rsidRDefault="002F7C23" w:rsidP="001D394C">
      <w:pPr>
        <w:pStyle w:val="Sraopastraipa"/>
        <w:keepNext/>
        <w:keepLines/>
        <w:numPr>
          <w:ilvl w:val="0"/>
          <w:numId w:val="20"/>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Monoaminooksidazės (MAO) inhibitorių (vartojamų nuo depresijos, Parkinsono ligos ar kitokių sutrikimų), įskaitant nereceptinius vaistinius bei natūralius preparatus, pvz., preparatus, kuriuose yra paprastųjų jonažolių.</w:t>
      </w:r>
    </w:p>
    <w:p w14:paraId="4255E808" w14:textId="77777777" w:rsidR="002F7C23" w:rsidRPr="00F224C8" w:rsidRDefault="002F7C23" w:rsidP="002F7C23">
      <w:pPr>
        <w:pStyle w:val="Sraopastraipa"/>
        <w:keepNext/>
        <w:keepLines/>
        <w:numPr>
          <w:ilvl w:val="0"/>
          <w:numId w:val="20"/>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Petidino (stipraus skausmą malšinančio vaisto).</w:t>
      </w:r>
    </w:p>
    <w:p w14:paraId="74B34CF3"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MAO inhibitorių ir petidino galima pradėti vartoti ne anksčiau, kaip praėjus 14 dienų nuo Rasagiline Accord vartojimo pabaigos.</w:t>
      </w:r>
    </w:p>
    <w:p w14:paraId="1D9C028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519155D"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Įspėjimai ir atsargumo priemonės</w:t>
      </w:r>
    </w:p>
    <w:p w14:paraId="2E5545FC"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rPr>
        <w:t xml:space="preserve">Pasitarkite su gydytoju arba vaistininku, prieš pradėdami vartoti Rasagiline Accord. </w:t>
      </w:r>
    </w:p>
    <w:p w14:paraId="186AAD0A" w14:textId="21A67434" w:rsidR="002F7C23" w:rsidRPr="00F224C8" w:rsidRDefault="002F7C23" w:rsidP="002F7C23">
      <w:pPr>
        <w:pStyle w:val="Sraopastraipa"/>
        <w:keepNext/>
        <w:keepLines/>
        <w:numPr>
          <w:ilvl w:val="0"/>
          <w:numId w:val="1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jeigu yra</w:t>
      </w:r>
      <w:r w:rsidR="00F47140" w:rsidRPr="00F224C8">
        <w:rPr>
          <w:rFonts w:ascii="Times New Roman" w:hAnsi="Times New Roman" w:cs="Times New Roman"/>
          <w:spacing w:val="-1"/>
        </w:rPr>
        <w:t xml:space="preserve"> bet koks</w:t>
      </w:r>
      <w:r w:rsidRPr="00F224C8">
        <w:rPr>
          <w:rFonts w:ascii="Times New Roman" w:hAnsi="Times New Roman" w:cs="Times New Roman"/>
          <w:spacing w:val="-1"/>
        </w:rPr>
        <w:t xml:space="preserve"> kepenų sutrikimas;</w:t>
      </w:r>
    </w:p>
    <w:p w14:paraId="4F7D1FF7" w14:textId="77777777" w:rsidR="002F7C23" w:rsidRPr="00F224C8" w:rsidRDefault="002F7C23" w:rsidP="002F7C23">
      <w:pPr>
        <w:pStyle w:val="Sraopastraipa"/>
        <w:keepNext/>
        <w:keepLines/>
        <w:numPr>
          <w:ilvl w:val="0"/>
          <w:numId w:val="1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jeigu atsirado bet kokių įtartinų odos pokyčių (turite pasitarti su gydytoju).</w:t>
      </w:r>
    </w:p>
    <w:p w14:paraId="0E401D93" w14:textId="77777777" w:rsidR="002F7C23" w:rsidRPr="001D394C" w:rsidRDefault="002F7C23" w:rsidP="001D394C">
      <w:pPr>
        <w:keepNext/>
        <w:keepLines/>
        <w:kinsoku w:val="0"/>
        <w:overflowPunct w:val="0"/>
        <w:autoSpaceDE w:val="0"/>
        <w:autoSpaceDN w:val="0"/>
        <w:adjustRightInd w:val="0"/>
        <w:spacing w:after="0" w:line="240" w:lineRule="auto"/>
        <w:rPr>
          <w:rFonts w:ascii="Times New Roman" w:hAnsi="Times New Roman"/>
          <w:color w:val="000000" w:themeColor="text1"/>
          <w:spacing w:val="-1"/>
        </w:rPr>
      </w:pPr>
    </w:p>
    <w:p w14:paraId="4617C7FB" w14:textId="77777777" w:rsidR="000F4D17" w:rsidRPr="00F224C8" w:rsidRDefault="000F4D17">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r w:rsidRPr="00F224C8">
        <w:rPr>
          <w:rFonts w:ascii="Times New Roman" w:hAnsi="Times New Roman" w:cs="Times New Roman"/>
          <w:color w:val="000000" w:themeColor="text1"/>
          <w:spacing w:val="-1"/>
        </w:rPr>
        <w:lastRenderedPageBreak/>
        <w:t>Pasakykite savo gydytojui, jeigu Jūs, Jūsų šeimos narys arba globėjas pastebėsite atsiradusį neįprastą Jūsų elgesį, t. y. negalėjimą atsispirti impulsui, potraukiui ar troškimui atlikti tam tikrus veiksmus, kurie gali pakenkti ar sukelti žalos Jums ar kitiems.</w:t>
      </w:r>
      <w:r w:rsidRPr="001D394C">
        <w:rPr>
          <w:rFonts w:ascii="Times New Roman" w:hAnsi="Times New Roman"/>
          <w:color w:val="000000" w:themeColor="text1"/>
          <w:spacing w:val="-1"/>
        </w:rPr>
        <w:t xml:space="preserve"> Tai vadinama impulsų kontrolės sutrikimais. Pacientams, vartojantiems Rasagiline Accord ir (arba) kitokių vaistų nuo Parkinsono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Gydytojui gali tekti keisti šio vaisto dozę arba nutraukti jo vartojimą</w:t>
      </w:r>
      <w:r w:rsidRPr="00F224C8">
        <w:rPr>
          <w:rFonts w:ascii="Times New Roman" w:hAnsi="Times New Roman" w:cs="Times New Roman"/>
          <w:color w:val="000000" w:themeColor="text1"/>
          <w:spacing w:val="-1"/>
        </w:rPr>
        <w:t xml:space="preserve"> (žr. 4 skyrių). </w:t>
      </w:r>
    </w:p>
    <w:p w14:paraId="51D95D0F" w14:textId="77777777" w:rsidR="000F4D17" w:rsidRPr="00F224C8" w:rsidRDefault="000F4D17">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p>
    <w:p w14:paraId="0BF7AC37" w14:textId="77777777" w:rsidR="000F4D17" w:rsidRPr="00F224C8" w:rsidRDefault="000F4D17">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r w:rsidRPr="00F224C8">
        <w:rPr>
          <w:rFonts w:ascii="Times New Roman" w:hAnsi="Times New Roman" w:cs="Times New Roman"/>
          <w:color w:val="000000" w:themeColor="text1"/>
          <w:spacing w:val="-1"/>
        </w:rPr>
        <w:t>Dėl Rasagiline Accord poveikio gali apimti mieguistumas ir ką nors veikdami dieną galite staiga užmigti, ypač jei vartojate kitų dopaminerginių vaistinių preparatų (skirtų Parkinsono ligai gydyti). Daugiau informacijos pateikta skyriuje apie vairavimą ir mechanizmų valdymą.</w:t>
      </w:r>
    </w:p>
    <w:p w14:paraId="11E7FD23" w14:textId="77777777" w:rsidR="00F47140" w:rsidRPr="00F12E6E" w:rsidRDefault="00F47140" w:rsidP="00F12E6E">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p>
    <w:p w14:paraId="0BE6DFEA" w14:textId="7787A5C9"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Vaikams ir paaugliams</w:t>
      </w:r>
    </w:p>
    <w:p w14:paraId="3328D054" w14:textId="1F024CE4" w:rsidR="002F7C23" w:rsidRPr="001D394C" w:rsidRDefault="00F47140" w:rsidP="001D394C">
      <w:pPr>
        <w:keepNext/>
        <w:keepLines/>
        <w:kinsoku w:val="0"/>
        <w:overflowPunct w:val="0"/>
        <w:autoSpaceDE w:val="0"/>
        <w:autoSpaceDN w:val="0"/>
        <w:adjustRightInd w:val="0"/>
        <w:spacing w:after="0" w:line="240" w:lineRule="auto"/>
        <w:rPr>
          <w:rFonts w:ascii="Times New Roman" w:hAnsi="Times New Roman"/>
          <w:color w:val="000000" w:themeColor="text1"/>
          <w:spacing w:val="-1"/>
        </w:rPr>
      </w:pPr>
      <w:r w:rsidRPr="00F12E6E">
        <w:rPr>
          <w:rFonts w:ascii="Times New Roman" w:hAnsi="Times New Roman" w:cs="Times New Roman"/>
          <w:color w:val="000000" w:themeColor="text1"/>
          <w:spacing w:val="-1"/>
        </w:rPr>
        <w:t xml:space="preserve">Rasagiline Accord nėra skirtas </w:t>
      </w:r>
      <w:r w:rsidRPr="001D394C">
        <w:rPr>
          <w:rFonts w:ascii="Times New Roman" w:hAnsi="Times New Roman"/>
          <w:color w:val="000000" w:themeColor="text1"/>
          <w:spacing w:val="-1"/>
        </w:rPr>
        <w:t>vaikams ir paaugliams</w:t>
      </w:r>
      <w:r w:rsidRPr="00F12E6E">
        <w:rPr>
          <w:rFonts w:ascii="Times New Roman" w:hAnsi="Times New Roman" w:cs="Times New Roman"/>
          <w:color w:val="000000" w:themeColor="text1"/>
          <w:spacing w:val="-1"/>
        </w:rPr>
        <w:t>. Todėl nerekomenduojama vartoti</w:t>
      </w:r>
      <w:r w:rsidRPr="001D394C">
        <w:rPr>
          <w:rFonts w:ascii="Times New Roman" w:hAnsi="Times New Roman"/>
          <w:color w:val="000000" w:themeColor="text1"/>
          <w:spacing w:val="-1"/>
        </w:rPr>
        <w:t xml:space="preserve"> </w:t>
      </w:r>
      <w:r w:rsidR="00385EA4" w:rsidRPr="001D394C">
        <w:rPr>
          <w:rFonts w:ascii="Times New Roman" w:hAnsi="Times New Roman"/>
          <w:color w:val="000000" w:themeColor="text1"/>
          <w:spacing w:val="-1"/>
        </w:rPr>
        <w:t>Ra</w:t>
      </w:r>
      <w:r w:rsidRPr="001D394C">
        <w:rPr>
          <w:rFonts w:ascii="Times New Roman" w:hAnsi="Times New Roman"/>
          <w:color w:val="000000" w:themeColor="text1"/>
          <w:spacing w:val="-1"/>
        </w:rPr>
        <w:t xml:space="preserve">sagiline Accord </w:t>
      </w:r>
      <w:r w:rsidRPr="00F12E6E">
        <w:rPr>
          <w:rFonts w:ascii="Times New Roman" w:hAnsi="Times New Roman" w:cs="Times New Roman"/>
          <w:color w:val="000000" w:themeColor="text1"/>
          <w:spacing w:val="-1"/>
        </w:rPr>
        <w:t>j</w:t>
      </w:r>
      <w:r w:rsidR="002F7C23" w:rsidRPr="00F12E6E">
        <w:rPr>
          <w:rFonts w:ascii="Times New Roman" w:hAnsi="Times New Roman" w:cs="Times New Roman"/>
          <w:color w:val="000000" w:themeColor="text1"/>
          <w:spacing w:val="-1"/>
        </w:rPr>
        <w:t xml:space="preserve">aunesniems kaip 18 metų </w:t>
      </w:r>
      <w:r w:rsidRPr="00F12E6E">
        <w:rPr>
          <w:rFonts w:ascii="Times New Roman" w:hAnsi="Times New Roman" w:cs="Times New Roman"/>
          <w:color w:val="000000" w:themeColor="text1"/>
          <w:spacing w:val="-1"/>
        </w:rPr>
        <w:t>asmenims</w:t>
      </w:r>
      <w:r w:rsidR="002F7C23" w:rsidRPr="001D394C">
        <w:rPr>
          <w:rFonts w:ascii="Times New Roman" w:hAnsi="Times New Roman"/>
          <w:color w:val="000000" w:themeColor="text1"/>
          <w:spacing w:val="-1"/>
        </w:rPr>
        <w:t>.</w:t>
      </w:r>
    </w:p>
    <w:p w14:paraId="3FCCE27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218885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rPr>
        <w:t xml:space="preserve">Kiti vaistai ir Rasagiline Accord </w:t>
      </w:r>
    </w:p>
    <w:p w14:paraId="7232F8F2" w14:textId="31A8F53B"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Jeigu vartojate arba neseniai vartojote kitų vaistų</w:t>
      </w:r>
      <w:r w:rsidR="00F47140" w:rsidRPr="00F224C8">
        <w:rPr>
          <w:rFonts w:ascii="Times New Roman" w:hAnsi="Times New Roman" w:cs="Times New Roman"/>
        </w:rPr>
        <w:t xml:space="preserve"> arba dėl to nesate tikri, apie tai </w:t>
      </w:r>
      <w:r w:rsidRPr="00F224C8">
        <w:rPr>
          <w:rFonts w:ascii="Times New Roman" w:hAnsi="Times New Roman" w:cs="Times New Roman"/>
        </w:rPr>
        <w:t>pasakykite gydytojui arba vaistininkui.</w:t>
      </w:r>
    </w:p>
    <w:p w14:paraId="2885547A"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E0689D7" w14:textId="2441C433" w:rsidR="002F7C23" w:rsidRPr="00F224C8" w:rsidRDefault="00F47E9F"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Ypač svarbu pasakyti gydytojui, jeigu </w:t>
      </w:r>
      <w:r w:rsidR="002F7C23" w:rsidRPr="00F224C8">
        <w:rPr>
          <w:rFonts w:ascii="Times New Roman" w:hAnsi="Times New Roman" w:cs="Times New Roman"/>
        </w:rPr>
        <w:t>varto</w:t>
      </w:r>
      <w:r w:rsidRPr="00F224C8">
        <w:rPr>
          <w:rFonts w:ascii="Times New Roman" w:hAnsi="Times New Roman" w:cs="Times New Roman"/>
        </w:rPr>
        <w:t>jate kurių nors</w:t>
      </w:r>
      <w:r w:rsidR="002F7C23" w:rsidRPr="00F224C8">
        <w:rPr>
          <w:rFonts w:ascii="Times New Roman" w:hAnsi="Times New Roman" w:cs="Times New Roman"/>
        </w:rPr>
        <w:t xml:space="preserve"> toliau išvardytų vaistų.</w:t>
      </w:r>
    </w:p>
    <w:p w14:paraId="7BE2B573" w14:textId="77777777" w:rsidR="002F7C23" w:rsidRPr="00F224C8" w:rsidRDefault="002F7C23" w:rsidP="002F7C23">
      <w:pPr>
        <w:keepNext/>
        <w:keepLines/>
        <w:numPr>
          <w:ilvl w:val="0"/>
          <w:numId w:val="7"/>
        </w:numPr>
        <w:tabs>
          <w:tab w:val="left" w:pos="532"/>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Kai kurių antidepresantų (selektyvių serotonino reabsorbcijos inhibitorių, selektyvių serotonino ir norepinefrino reabsorbcijos inhibitorių, triciklių arba tetraciklių antidepresantų).</w:t>
      </w:r>
    </w:p>
    <w:p w14:paraId="4357ED65" w14:textId="77777777" w:rsidR="002F7C23" w:rsidRPr="00F224C8" w:rsidRDefault="002F7C23" w:rsidP="002F7C23">
      <w:pPr>
        <w:keepNext/>
        <w:keepLines/>
        <w:numPr>
          <w:ilvl w:val="0"/>
          <w:numId w:val="7"/>
        </w:numPr>
        <w:tabs>
          <w:tab w:val="left" w:pos="531"/>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Antibiotiko ciprofloksacino, vartojamo nuo infekcinių ligų.</w:t>
      </w:r>
    </w:p>
    <w:p w14:paraId="1F3B15D5" w14:textId="77777777" w:rsidR="002F7C23" w:rsidRPr="00F224C8" w:rsidRDefault="002F7C23" w:rsidP="002F7C23">
      <w:pPr>
        <w:keepNext/>
        <w:keepLines/>
        <w:numPr>
          <w:ilvl w:val="0"/>
          <w:numId w:val="7"/>
        </w:numPr>
        <w:tabs>
          <w:tab w:val="left" w:pos="531"/>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Kosulį slopinančio vaisto dekstrometorfano.</w:t>
      </w:r>
    </w:p>
    <w:p w14:paraId="38C15390" w14:textId="77777777" w:rsidR="002F7C23" w:rsidRPr="00F224C8" w:rsidRDefault="002F7C23" w:rsidP="002F7C23">
      <w:pPr>
        <w:keepNext/>
        <w:keepLines/>
        <w:numPr>
          <w:ilvl w:val="0"/>
          <w:numId w:val="7"/>
        </w:numPr>
        <w:tabs>
          <w:tab w:val="left" w:pos="532"/>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Simpatomimetikų, kurių yra, pvz., akių lašuose, per nosį vartojamuose ir geriamuose kraujagysles siaurinančiuose medikamentuose ir vaistuose nuo peršalimo, kurių sudėtyje yra efedrino arba pseudoefedrino.</w:t>
      </w:r>
    </w:p>
    <w:p w14:paraId="6BAF843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7702811"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Reikia vengti kartu su Rasagiline Accord vartoti antidepresantų, kurių sudėtyje yra fluoksetino arba fluvoksamino.</w:t>
      </w:r>
    </w:p>
    <w:p w14:paraId="34BDF835"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Rasagiline Accord galima pradėti vartoti ne anksčiau kaip praėjus 5 savaitėms nuo fluoksetino vartojimo pabaigos.</w:t>
      </w:r>
    </w:p>
    <w:p w14:paraId="76E7CF89"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Pradėti vartoti fluoksetiną ar fluvoksaminą galima ne anksčiau kaip praėjus 14 dienų nuo Rasagiline Accord vartojimo pabaigos.</w:t>
      </w:r>
    </w:p>
    <w:p w14:paraId="3611A325"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5DAC9D54" w14:textId="3FD9BE85" w:rsidR="002F7C23" w:rsidRPr="00F224C8" w:rsidRDefault="00F47E9F"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Jeigu rūkote arba nusprendėte neberūkyti, apie tai p</w:t>
      </w:r>
      <w:r w:rsidR="002F7C23" w:rsidRPr="00F224C8">
        <w:rPr>
          <w:rFonts w:ascii="Times New Roman" w:hAnsi="Times New Roman" w:cs="Times New Roman"/>
        </w:rPr>
        <w:t>asakykite gydytojui</w:t>
      </w:r>
      <w:r w:rsidRPr="00F224C8">
        <w:rPr>
          <w:rFonts w:ascii="Times New Roman" w:hAnsi="Times New Roman" w:cs="Times New Roman"/>
        </w:rPr>
        <w:t xml:space="preserve"> arba vaistininkui. Rūkymas gali sumažinti Rasagiline Accord kiekį kraujyje.</w:t>
      </w:r>
    </w:p>
    <w:p w14:paraId="421C8605"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5B4E33DF" w14:textId="32308423" w:rsidR="002F7C23" w:rsidRPr="00F224C8" w:rsidRDefault="002F7C23" w:rsidP="002F7C23">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Nėštumas</w:t>
      </w:r>
      <w:r w:rsidR="00F47E9F" w:rsidRPr="00F224C8">
        <w:rPr>
          <w:rFonts w:ascii="Times New Roman" w:hAnsi="Times New Roman" w:cs="Times New Roman"/>
          <w:b/>
        </w:rPr>
        <w:t xml:space="preserve">, </w:t>
      </w:r>
      <w:r w:rsidRPr="00F224C8">
        <w:rPr>
          <w:rFonts w:ascii="Times New Roman" w:hAnsi="Times New Roman" w:cs="Times New Roman"/>
          <w:b/>
        </w:rPr>
        <w:t>žindymo laikotarpis</w:t>
      </w:r>
      <w:r w:rsidR="00F47E9F" w:rsidRPr="00F224C8">
        <w:rPr>
          <w:rFonts w:ascii="Times New Roman" w:hAnsi="Times New Roman" w:cs="Times New Roman"/>
          <w:b/>
        </w:rPr>
        <w:t xml:space="preserve"> ir vaisingumas</w:t>
      </w:r>
    </w:p>
    <w:p w14:paraId="6228EBD8"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Jeigu esate nėščia, žindote kūdikį, manote, kad galbūt esate nėščia, arba planuojate pastoti, tai prieš vartodama šį vaistą, pasitarkite su gydytoju arba vaistininku.</w:t>
      </w:r>
    </w:p>
    <w:p w14:paraId="56ECA4A5" w14:textId="77777777" w:rsidR="00F47E9F" w:rsidRPr="00F224C8" w:rsidRDefault="00F47E9F" w:rsidP="002F7C23">
      <w:pPr>
        <w:keepNext/>
        <w:keepLines/>
        <w:kinsoku w:val="0"/>
        <w:overflowPunct w:val="0"/>
        <w:autoSpaceDE w:val="0"/>
        <w:autoSpaceDN w:val="0"/>
        <w:adjustRightInd w:val="0"/>
        <w:spacing w:after="0" w:line="240" w:lineRule="auto"/>
        <w:rPr>
          <w:rFonts w:ascii="Times New Roman" w:hAnsi="Times New Roman" w:cs="Times New Roman"/>
        </w:rPr>
      </w:pPr>
    </w:p>
    <w:p w14:paraId="4F752C5A" w14:textId="77777777" w:rsidR="00F47E9F" w:rsidRPr="00F224C8" w:rsidRDefault="00F47E9F"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Jeigu nesate nėščia, reikia vengti vartoti Rasagiline Accord, nes Rasagiline Accord poveikis nėštumui ir dar negimusiam kūdikiui nežinomas.</w:t>
      </w:r>
    </w:p>
    <w:p w14:paraId="5D334D70"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142EAC3D" w14:textId="77777777" w:rsidR="002F7C23" w:rsidRPr="00F224C8" w:rsidRDefault="002F7C23" w:rsidP="002F7C23">
      <w:pPr>
        <w:keepNext/>
        <w:keepLines/>
        <w:kinsoku w:val="0"/>
        <w:overflowPunct w:val="0"/>
        <w:autoSpaceDE w:val="0"/>
        <w:autoSpaceDN w:val="0"/>
        <w:adjustRightInd w:val="0"/>
        <w:spacing w:after="0" w:line="240" w:lineRule="auto"/>
        <w:jc w:val="both"/>
        <w:outlineLvl w:val="0"/>
        <w:rPr>
          <w:rFonts w:ascii="Times New Roman" w:eastAsia="Times New Roman" w:hAnsi="Times New Roman" w:cs="Times New Roman"/>
        </w:rPr>
      </w:pPr>
      <w:r w:rsidRPr="00F224C8">
        <w:rPr>
          <w:rFonts w:ascii="Times New Roman" w:hAnsi="Times New Roman" w:cs="Times New Roman"/>
          <w:b/>
        </w:rPr>
        <w:t>Vairavimas ir mechanizmų valdymas</w:t>
      </w:r>
    </w:p>
    <w:p w14:paraId="534E927D" w14:textId="78357D43" w:rsidR="002F7C23" w:rsidRPr="00F224C8" w:rsidRDefault="000F4D17" w:rsidP="00F47E9F">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2"/>
        </w:rPr>
        <w:t xml:space="preserve">Prieš vairuodami ir valdydami mechanizmus pasitarkite su gydytoju, nes ir pati Parkinsono liga, ir gydymas Rasagiline Accord gali veikti Jūsų gebėjimą tai daryti. Dėl Rasagiline Accord poveikio galite jaustis apsvaigę arba mieguisti; vaistas taip pat gali sukelti staigius miego priepuolius. Šis poveikis gali sustiprėti, jeigu vartodami Rasagiline Accord kartu vartojate kitų vaistų Parkinsono ligos simptomams gydyti ar vaistų, galinčių sukelti mieguistumą, arba jeigu vartojate alkoholio. Jeigu anksčiau esate patyrę arba vartodami Rasagiline Accord patyrėte mieguistumą ir (arba) staigių miego priepuolių, nevairuokite ir nevaldykite mechanizmų (žr. 2 skyrių). </w:t>
      </w:r>
    </w:p>
    <w:p w14:paraId="08569A7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7D70343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48F5D1F" w14:textId="77777777" w:rsidR="002F7C23" w:rsidRPr="00F224C8" w:rsidRDefault="002F7C23" w:rsidP="002F7C23">
      <w:pPr>
        <w:keepNext/>
        <w:keepLines/>
        <w:numPr>
          <w:ilvl w:val="0"/>
          <w:numId w:val="8"/>
        </w:numPr>
        <w:tabs>
          <w:tab w:val="left" w:pos="46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1"/>
        </w:rPr>
        <w:lastRenderedPageBreak/>
        <w:t xml:space="preserve">Kaip vartoti Rasagiline Accord </w:t>
      </w:r>
    </w:p>
    <w:p w14:paraId="1AF44AF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8EC1A34"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Visada vartokite šį vaistą tiksliai kaip nurodė gydytojas</w:t>
      </w:r>
      <w:r w:rsidR="00F47E9F" w:rsidRPr="00F224C8">
        <w:rPr>
          <w:rFonts w:ascii="Times New Roman" w:hAnsi="Times New Roman" w:cs="Times New Roman"/>
        </w:rPr>
        <w:t xml:space="preserve"> arba vaistininkas</w:t>
      </w:r>
      <w:r w:rsidRPr="00F224C8">
        <w:rPr>
          <w:rFonts w:ascii="Times New Roman" w:hAnsi="Times New Roman" w:cs="Times New Roman"/>
        </w:rPr>
        <w:t>. Jeigu abejojate, kreipkitės į gydytoją arba vaistininką.</w:t>
      </w:r>
    </w:p>
    <w:p w14:paraId="04B61323"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66E599F2" w14:textId="51CB638E"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 xml:space="preserve">Rekomenduojama Rasagiline Accord dozė yra viena 1 mg tabletė, ji geriama kartą per parą. Rasagiline Accord galima gerti </w:t>
      </w:r>
      <w:r w:rsidR="00F47E9F" w:rsidRPr="00F224C8">
        <w:rPr>
          <w:rFonts w:ascii="Times New Roman" w:hAnsi="Times New Roman" w:cs="Times New Roman"/>
          <w:spacing w:val="-1"/>
        </w:rPr>
        <w:t xml:space="preserve">valgio metu </w:t>
      </w:r>
      <w:r w:rsidRPr="00F224C8">
        <w:rPr>
          <w:rFonts w:ascii="Times New Roman" w:hAnsi="Times New Roman" w:cs="Times New Roman"/>
          <w:spacing w:val="-1"/>
        </w:rPr>
        <w:t>ar</w:t>
      </w:r>
      <w:r w:rsidR="00F47E9F" w:rsidRPr="00F224C8">
        <w:rPr>
          <w:rFonts w:ascii="Times New Roman" w:hAnsi="Times New Roman" w:cs="Times New Roman"/>
          <w:spacing w:val="-1"/>
        </w:rPr>
        <w:t>ba</w:t>
      </w:r>
      <w:r w:rsidRPr="00F224C8">
        <w:rPr>
          <w:rFonts w:ascii="Times New Roman" w:hAnsi="Times New Roman" w:cs="Times New Roman"/>
          <w:spacing w:val="-1"/>
        </w:rPr>
        <w:t xml:space="preserve"> nevalgius.</w:t>
      </w:r>
    </w:p>
    <w:p w14:paraId="114FBB86"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3AD9B8A8" w14:textId="77777777" w:rsidR="002F7C23" w:rsidRPr="00F224C8" w:rsidRDefault="002F7C23" w:rsidP="002F7C23">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Ką daryti pavartojus per didelę Rasagiline Accord dozę?</w:t>
      </w:r>
    </w:p>
    <w:p w14:paraId="4D8DC89E"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Jeigu manote, kad išgėrėte per daug Rasagiline Accord tablečių, nedelsdami kreipkitės į gydytoją arba vaistininką. Su savimi paimkite Rasagiline Accord dėžutę, </w:t>
      </w:r>
      <w:r w:rsidR="00F47E9F" w:rsidRPr="00F224C8">
        <w:rPr>
          <w:rFonts w:ascii="Times New Roman" w:hAnsi="Times New Roman" w:cs="Times New Roman"/>
        </w:rPr>
        <w:t xml:space="preserve">lizdinę plokštelę arba buteliuką, </w:t>
      </w:r>
      <w:r w:rsidRPr="00F224C8">
        <w:rPr>
          <w:rFonts w:ascii="Times New Roman" w:hAnsi="Times New Roman" w:cs="Times New Roman"/>
        </w:rPr>
        <w:t>kad galėtumėte parodyti gydytojui arba vaistininkui.</w:t>
      </w:r>
    </w:p>
    <w:p w14:paraId="53562918" w14:textId="77777777" w:rsidR="00F47E9F" w:rsidRPr="00F224C8" w:rsidRDefault="00F47E9F" w:rsidP="002F7C23">
      <w:pPr>
        <w:keepNext/>
        <w:keepLines/>
        <w:kinsoku w:val="0"/>
        <w:overflowPunct w:val="0"/>
        <w:autoSpaceDE w:val="0"/>
        <w:autoSpaceDN w:val="0"/>
        <w:adjustRightInd w:val="0"/>
        <w:spacing w:after="0" w:line="240" w:lineRule="auto"/>
        <w:rPr>
          <w:rFonts w:ascii="Times New Roman" w:hAnsi="Times New Roman" w:cs="Times New Roman"/>
        </w:rPr>
      </w:pPr>
    </w:p>
    <w:p w14:paraId="2B735370" w14:textId="77777777" w:rsidR="00F47E9F" w:rsidRPr="00F224C8" w:rsidRDefault="00F47E9F"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Perdozavus Rasagiline Accord buvo nustatyti tokie simptomai kaip šiek tiek euforinė nuotaika (lengva manijos forma), ypač aukštas kraujospūdis ir serotonino sindromas (žr. 4 skyrių).</w:t>
      </w:r>
    </w:p>
    <w:p w14:paraId="0254C1BD"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08991F2B" w14:textId="77777777" w:rsidR="002F7C23" w:rsidRPr="00F224C8" w:rsidRDefault="002F7C23" w:rsidP="002F7C23">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Pamiršus pavartoti Rasagiline Accord</w:t>
      </w:r>
    </w:p>
    <w:p w14:paraId="754D6E3E"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Negalima vartoti dvigubos dozės norint kompensuoti praleistą dozę. Kitą dozę gerkite įprastu laiku.</w:t>
      </w:r>
    </w:p>
    <w:p w14:paraId="368B2525"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131CC4E6" w14:textId="77777777" w:rsidR="002F7C23" w:rsidRPr="00F224C8" w:rsidRDefault="002F7C23" w:rsidP="002F7C23">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b/>
          <w:bCs/>
          <w:spacing w:val="-1"/>
        </w:rPr>
      </w:pPr>
      <w:r w:rsidRPr="00F224C8">
        <w:rPr>
          <w:rFonts w:ascii="Times New Roman" w:hAnsi="Times New Roman" w:cs="Times New Roman"/>
          <w:b/>
          <w:spacing w:val="-1"/>
        </w:rPr>
        <w:t xml:space="preserve">Nustojus vartoti Rasagiline Accord </w:t>
      </w:r>
    </w:p>
    <w:p w14:paraId="51BA77D5"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Nenutraukite Rasagiline Accord vartojimo nepasitarę su gydytoju.</w:t>
      </w:r>
    </w:p>
    <w:p w14:paraId="7993FCC5"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D54FBF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Jeigu kiltų daugiau klausimų dėl šio vaisto vartojimo, kreipkitės į gydytoją arba vaistininką.</w:t>
      </w:r>
    </w:p>
    <w:p w14:paraId="005309E0"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CAE935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0585172" w14:textId="77777777" w:rsidR="002F7C23" w:rsidRPr="00F224C8" w:rsidRDefault="002F7C23" w:rsidP="002F7C23">
      <w:pPr>
        <w:keepNext/>
        <w:keepLines/>
        <w:numPr>
          <w:ilvl w:val="0"/>
          <w:numId w:val="8"/>
        </w:numPr>
        <w:tabs>
          <w:tab w:val="left" w:pos="46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Galimas šautinis poveikis</w:t>
      </w:r>
    </w:p>
    <w:p w14:paraId="7739518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CF991CD" w14:textId="02B72983" w:rsidR="002F7C23" w:rsidRPr="00F224C8" w:rsidRDefault="002F7C23" w:rsidP="002F7C23">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Šis vaistas, kaip ir visi kiti, gali sukelti šalutinį poveikį, nors jis pasireiškia ne visiems žmonėms.</w:t>
      </w:r>
    </w:p>
    <w:p w14:paraId="3D5B6154" w14:textId="77777777" w:rsidR="002F7C23" w:rsidRPr="00F12E6E" w:rsidRDefault="00F47E9F" w:rsidP="00F12E6E">
      <w:pPr>
        <w:keepNext/>
        <w:keepLines/>
        <w:kinsoku w:val="0"/>
        <w:overflowPunct w:val="0"/>
        <w:autoSpaceDE w:val="0"/>
        <w:autoSpaceDN w:val="0"/>
        <w:adjustRightInd w:val="0"/>
        <w:spacing w:after="0" w:line="240" w:lineRule="auto"/>
        <w:rPr>
          <w:rFonts w:ascii="Times New Roman" w:hAnsi="Times New Roman" w:cs="Times New Roman"/>
        </w:rPr>
      </w:pPr>
      <w:r w:rsidRPr="00F12E6E">
        <w:rPr>
          <w:rFonts w:ascii="Times New Roman" w:hAnsi="Times New Roman" w:cs="Times New Roman"/>
        </w:rPr>
        <w:t xml:space="preserve">Pastebėję bet kurį iš toliau nurodytų simptomų, </w:t>
      </w:r>
      <w:r w:rsidRPr="00F12E6E">
        <w:rPr>
          <w:rFonts w:ascii="Times New Roman" w:hAnsi="Times New Roman" w:cs="Times New Roman"/>
          <w:b/>
        </w:rPr>
        <w:t>iškart kreipkitės į gydytoją</w:t>
      </w:r>
      <w:r w:rsidRPr="00F12E6E">
        <w:rPr>
          <w:rFonts w:ascii="Times New Roman" w:hAnsi="Times New Roman" w:cs="Times New Roman"/>
        </w:rPr>
        <w:t>. Jums gali reikėti skubios medicinos pagalbos arba gydymo.</w:t>
      </w:r>
    </w:p>
    <w:p w14:paraId="75B1B718" w14:textId="77777777" w:rsidR="00F47E9F" w:rsidRPr="00F224C8" w:rsidRDefault="00F47E9F" w:rsidP="00F12E6E">
      <w:pPr>
        <w:pStyle w:val="Sraopastraipa"/>
        <w:keepNext/>
        <w:keepLines/>
        <w:numPr>
          <w:ilvl w:val="0"/>
          <w:numId w:val="7"/>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 2 skyrių).</w:t>
      </w:r>
    </w:p>
    <w:p w14:paraId="3DC9FCEB" w14:textId="5F00F96C" w:rsidR="00F47E9F" w:rsidRPr="00F224C8" w:rsidRDefault="00F47E9F" w:rsidP="00F12E6E">
      <w:pPr>
        <w:pStyle w:val="Sraopastraipa"/>
        <w:keepNext/>
        <w:keepLines/>
        <w:numPr>
          <w:ilvl w:val="0"/>
          <w:numId w:val="7"/>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Jeigu matote arba girdite tai, ko nėr</w:t>
      </w:r>
      <w:r w:rsidR="000F4D17" w:rsidRPr="00F224C8">
        <w:rPr>
          <w:rFonts w:ascii="Times New Roman" w:eastAsia="Times New Roman" w:hAnsi="Times New Roman" w:cs="Times New Roman"/>
        </w:rPr>
        <w:t>a</w:t>
      </w:r>
      <w:r w:rsidRPr="00F224C8">
        <w:rPr>
          <w:rFonts w:ascii="Times New Roman" w:eastAsia="Times New Roman" w:hAnsi="Times New Roman" w:cs="Times New Roman"/>
        </w:rPr>
        <w:t xml:space="preserve"> (haliucinacijos).</w:t>
      </w:r>
    </w:p>
    <w:p w14:paraId="08F89E1D" w14:textId="77777777" w:rsidR="00F47E9F" w:rsidRPr="00F224C8" w:rsidRDefault="00F47E9F" w:rsidP="00F12E6E">
      <w:pPr>
        <w:pStyle w:val="Sraopastraipa"/>
        <w:keepNext/>
        <w:keepLines/>
        <w:numPr>
          <w:ilvl w:val="0"/>
          <w:numId w:val="7"/>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Jeigu kartu pasireiškia bet kurie iš šių simptomų: haliucinacijos, karščiavimas, neramumas, drebulys ir prakaitavimas (serotonino sindromas).</w:t>
      </w:r>
    </w:p>
    <w:p w14:paraId="44D670BD" w14:textId="77777777" w:rsidR="00F47E9F" w:rsidRPr="00F224C8" w:rsidRDefault="00F47E9F" w:rsidP="00F12E6E">
      <w:pPr>
        <w:pStyle w:val="Sraopastraipa"/>
        <w:keepNext/>
        <w:keepLines/>
        <w:numPr>
          <w:ilvl w:val="0"/>
          <w:numId w:val="7"/>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Jeigu pastebėjote bet kokių įtartinų odos pokyčių, nes sergantiesiems Parkinsono liga padidėja odos vėžio rizika (ne tik melanomos) (žr. 2 skyrių).</w:t>
      </w:r>
    </w:p>
    <w:p w14:paraId="71AFD0F5" w14:textId="77777777" w:rsidR="00F47E9F" w:rsidRPr="00F224C8" w:rsidRDefault="00F47E9F" w:rsidP="00F12E6E">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14:paraId="00F04018" w14:textId="77777777" w:rsidR="00F47E9F" w:rsidRPr="00F12E6E" w:rsidRDefault="00F47E9F" w:rsidP="00F12E6E">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eastAsia="Times New Roman" w:hAnsi="Times New Roman" w:cs="Times New Roman"/>
          <w:u w:val="single"/>
        </w:rPr>
        <w:t>Kitas šalutinis poveikis</w:t>
      </w:r>
    </w:p>
    <w:p w14:paraId="34784AE0" w14:textId="77777777" w:rsidR="002F7C23" w:rsidRPr="00F224C8" w:rsidRDefault="002F7C23" w:rsidP="001D394C">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2"/>
        </w:rPr>
        <w:t xml:space="preserve">Labai dažnas </w:t>
      </w:r>
      <w:r w:rsidRPr="00F224C8">
        <w:rPr>
          <w:rFonts w:ascii="Times New Roman" w:hAnsi="Times New Roman" w:cs="Times New Roman"/>
          <w:i/>
          <w:spacing w:val="-2"/>
        </w:rPr>
        <w:t>(gali pasireikšti daugiau nei 1 iš 10 žmonių):</w:t>
      </w:r>
    </w:p>
    <w:p w14:paraId="05DD4FE1" w14:textId="35A88288" w:rsidR="002F7C23" w:rsidRPr="00F224C8" w:rsidRDefault="007661B1" w:rsidP="002F7C23">
      <w:pPr>
        <w:keepNext/>
        <w:keepLines/>
        <w:numPr>
          <w:ilvl w:val="0"/>
          <w:numId w:val="18"/>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 xml:space="preserve">nevalingi </w:t>
      </w:r>
      <w:r w:rsidR="002F7C23" w:rsidRPr="00F224C8">
        <w:rPr>
          <w:rFonts w:ascii="Times New Roman" w:hAnsi="Times New Roman" w:cs="Times New Roman"/>
          <w:spacing w:val="-1"/>
        </w:rPr>
        <w:t>judesiai (diskinezija);</w:t>
      </w:r>
    </w:p>
    <w:p w14:paraId="164E1410" w14:textId="77777777" w:rsidR="002F7C23" w:rsidRPr="00F224C8" w:rsidRDefault="002F7C23" w:rsidP="002F7C23">
      <w:pPr>
        <w:keepNext/>
        <w:keepLines/>
        <w:numPr>
          <w:ilvl w:val="0"/>
          <w:numId w:val="18"/>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galvos skausmas.</w:t>
      </w:r>
    </w:p>
    <w:p w14:paraId="4C64772D"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453CD4D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224C8">
        <w:rPr>
          <w:rFonts w:ascii="Times New Roman" w:hAnsi="Times New Roman" w:cs="Times New Roman"/>
          <w:spacing w:val="-2"/>
        </w:rPr>
        <w:t xml:space="preserve">Dažnas </w:t>
      </w:r>
      <w:r w:rsidRPr="00F224C8">
        <w:rPr>
          <w:rFonts w:ascii="Times New Roman" w:hAnsi="Times New Roman" w:cs="Times New Roman"/>
          <w:i/>
          <w:spacing w:val="-2"/>
        </w:rPr>
        <w:t>(gali pasireikšti mažiau kaip 1 iš 10 žmonių):</w:t>
      </w:r>
    </w:p>
    <w:p w14:paraId="49BF5729"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pilvo skausmas;</w:t>
      </w:r>
    </w:p>
    <w:p w14:paraId="4C7FAC2A"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griuvimas;</w:t>
      </w:r>
    </w:p>
    <w:p w14:paraId="58FCB327"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alergija;</w:t>
      </w:r>
    </w:p>
    <w:p w14:paraId="7171CE95"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karščiavimas;</w:t>
      </w:r>
    </w:p>
    <w:p w14:paraId="360F2E27"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gripo sindromas;</w:t>
      </w:r>
    </w:p>
    <w:p w14:paraId="7F6A6A1A"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bendras negalavimas;</w:t>
      </w:r>
    </w:p>
    <w:p w14:paraId="307562C7"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kaklo skausmas;</w:t>
      </w:r>
    </w:p>
    <w:p w14:paraId="225B4589"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krūtinės skausmas (krūtinės angina);</w:t>
      </w:r>
    </w:p>
    <w:p w14:paraId="2287590F"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lastRenderedPageBreak/>
        <w:t>kraujospūdžio sumažėjimas stojantis (ortostatinė hipotenzija). Galimi simptomai yra galvos svaigimas, alpulys;</w:t>
      </w:r>
    </w:p>
    <w:p w14:paraId="3D706872"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apetito sumažėjimas;</w:t>
      </w:r>
    </w:p>
    <w:p w14:paraId="1C63A8A5"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vidurių užkietėjimas;</w:t>
      </w:r>
    </w:p>
    <w:p w14:paraId="36498381"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burnos džiūvimas;</w:t>
      </w:r>
    </w:p>
    <w:p w14:paraId="3D46C33B"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pykinimas ir vėmimas;</w:t>
      </w:r>
    </w:p>
    <w:p w14:paraId="5EBC8054"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vidurių pūtimas;</w:t>
      </w:r>
    </w:p>
    <w:p w14:paraId="009404D0"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nenormalūs kraujo tyrimo rodmenys (leukopenija);</w:t>
      </w:r>
    </w:p>
    <w:p w14:paraId="4989616D"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sąnarių skausmas (artralgija);</w:t>
      </w:r>
    </w:p>
    <w:p w14:paraId="366B5F7A"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skeleto raumenų skausmas;</w:t>
      </w:r>
    </w:p>
    <w:p w14:paraId="503A9832"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sąnarių uždegimas (artritas);</w:t>
      </w:r>
    </w:p>
    <w:p w14:paraId="72ED9DF0"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plaštakos tirpimas ir raumenų silpnumas (riešo kanalo sindromas);</w:t>
      </w:r>
    </w:p>
    <w:p w14:paraId="20D0EFFC"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kūno svorio mažėjimas;</w:t>
      </w:r>
    </w:p>
    <w:p w14:paraId="0A934A53"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neįprasti sapnai;</w:t>
      </w:r>
    </w:p>
    <w:p w14:paraId="4F971955"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raumenų koordinacijos sutrikimas (pusiausvyros sutrikimas);</w:t>
      </w:r>
    </w:p>
    <w:p w14:paraId="72B3C125"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depresija;</w:t>
      </w:r>
    </w:p>
    <w:p w14:paraId="75059E87"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galvos svaigimas (sukimasis);</w:t>
      </w:r>
    </w:p>
    <w:p w14:paraId="739F8512"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ilgiau trunkantis raumenų susitraukimas (distonija);</w:t>
      </w:r>
    </w:p>
    <w:p w14:paraId="49C0F042"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sloga (rinitas);</w:t>
      </w:r>
    </w:p>
    <w:p w14:paraId="09CE0366"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odos dirginimas (dermatitas);</w:t>
      </w:r>
    </w:p>
    <w:p w14:paraId="3F65175A"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išbėrimas;</w:t>
      </w:r>
    </w:p>
    <w:p w14:paraId="243DB37C"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akių pasruvimas krauju (konjunktyvitas);</w:t>
      </w:r>
    </w:p>
    <w:p w14:paraId="6E1B6314" w14:textId="77777777" w:rsidR="002F7C23" w:rsidRPr="00F224C8" w:rsidRDefault="002F7C23" w:rsidP="002F7C23">
      <w:pPr>
        <w:keepNext/>
        <w:keepLines/>
        <w:numPr>
          <w:ilvl w:val="0"/>
          <w:numId w:val="17"/>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primygtinis noras šlapintis.</w:t>
      </w:r>
    </w:p>
    <w:p w14:paraId="2BB4D799"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3BFE09F"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224C8">
        <w:rPr>
          <w:rFonts w:ascii="Times New Roman" w:hAnsi="Times New Roman" w:cs="Times New Roman"/>
          <w:spacing w:val="-2"/>
        </w:rPr>
        <w:t xml:space="preserve">Nedažnas </w:t>
      </w:r>
      <w:r w:rsidRPr="00F224C8">
        <w:rPr>
          <w:rFonts w:ascii="Times New Roman" w:hAnsi="Times New Roman" w:cs="Times New Roman"/>
          <w:i/>
          <w:spacing w:val="-2"/>
        </w:rPr>
        <w:t>(gali pasireikšti mažiau kaip 1 iš 100 žmonių):</w:t>
      </w:r>
    </w:p>
    <w:p w14:paraId="03191E04" w14:textId="77777777" w:rsidR="002F7C23" w:rsidRPr="00F224C8" w:rsidRDefault="002F7C23" w:rsidP="002F7C23">
      <w:pPr>
        <w:keepNext/>
        <w:keepLines/>
        <w:numPr>
          <w:ilvl w:val="0"/>
          <w:numId w:val="16"/>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insultas (smegenų kraujagyslių sutrikimas);</w:t>
      </w:r>
    </w:p>
    <w:p w14:paraId="75A1224B" w14:textId="77777777" w:rsidR="002F7C23" w:rsidRPr="00F224C8" w:rsidRDefault="002F7C23" w:rsidP="002F7C23">
      <w:pPr>
        <w:keepNext/>
        <w:keepLines/>
        <w:numPr>
          <w:ilvl w:val="0"/>
          <w:numId w:val="16"/>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širdies priepuolis (miokardo infarktas);</w:t>
      </w:r>
    </w:p>
    <w:p w14:paraId="41AD82D8" w14:textId="77777777" w:rsidR="002F7C23" w:rsidRPr="00F224C8" w:rsidRDefault="002F7C23" w:rsidP="002F7C23">
      <w:pPr>
        <w:keepNext/>
        <w:keepLines/>
        <w:numPr>
          <w:ilvl w:val="0"/>
          <w:numId w:val="16"/>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odos pūslių atsiradimas (išbėrimas pūslėmis ir pūslelėmis).</w:t>
      </w:r>
    </w:p>
    <w:p w14:paraId="38818318"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B8EF567" w14:textId="651985B5" w:rsidR="00EB7547" w:rsidRPr="00F224C8" w:rsidRDefault="00EB7547"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Dažnis nežinomas: negali būti įvertintas pagal turimus duomenis:</w:t>
      </w:r>
    </w:p>
    <w:p w14:paraId="1669476A" w14:textId="77777777" w:rsidR="00EB7547" w:rsidRPr="00F12E6E" w:rsidRDefault="00EB7547" w:rsidP="00F12E6E">
      <w:pPr>
        <w:pStyle w:val="Sraopastraipa"/>
        <w:keepNext/>
        <w:keepLines/>
        <w:numPr>
          <w:ilvl w:val="0"/>
          <w:numId w:val="7"/>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kraujospūdžio padidėjimas;</w:t>
      </w:r>
    </w:p>
    <w:p w14:paraId="5FE55C90" w14:textId="5AF2B7D2" w:rsidR="00EB7547" w:rsidRPr="00F12E6E" w:rsidRDefault="00EB7547">
      <w:pPr>
        <w:pStyle w:val="Sraopastraipa"/>
        <w:keepNext/>
        <w:keepLines/>
        <w:numPr>
          <w:ilvl w:val="0"/>
          <w:numId w:val="7"/>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stiprus mieguistumas;</w:t>
      </w:r>
      <w:r w:rsidR="00892B98" w:rsidRPr="00F224C8">
        <w:rPr>
          <w:rFonts w:ascii="Times New Roman" w:hAnsi="Times New Roman" w:cs="Times New Roman"/>
        </w:rPr>
        <w:t xml:space="preserve"> </w:t>
      </w:r>
    </w:p>
    <w:p w14:paraId="4A4BA7DD" w14:textId="77777777" w:rsidR="00892B98" w:rsidRPr="00F224C8" w:rsidRDefault="00892B98" w:rsidP="00892B98">
      <w:pPr>
        <w:pStyle w:val="Sraopastraipa"/>
        <w:widowControl w:val="0"/>
        <w:numPr>
          <w:ilvl w:val="0"/>
          <w:numId w:val="7"/>
        </w:numPr>
        <w:spacing w:after="0" w:line="240" w:lineRule="auto"/>
        <w:contextualSpacing w:val="0"/>
        <w:rPr>
          <w:rFonts w:ascii="Times New Roman" w:hAnsi="Times New Roman" w:cs="Times New Roman"/>
        </w:rPr>
      </w:pPr>
      <w:r w:rsidRPr="00F224C8">
        <w:rPr>
          <w:rFonts w:ascii="Times New Roman" w:hAnsi="Times New Roman" w:cs="Times New Roman"/>
        </w:rPr>
        <w:t>staigus miego priepuolis.</w:t>
      </w:r>
    </w:p>
    <w:p w14:paraId="1D3A7F78" w14:textId="198A7536" w:rsidR="00892B98" w:rsidRPr="001D394C" w:rsidRDefault="00892B98" w:rsidP="001D394C">
      <w:pPr>
        <w:widowControl w:val="0"/>
        <w:tabs>
          <w:tab w:val="left" w:pos="567"/>
        </w:tabs>
        <w:spacing w:after="0" w:line="240" w:lineRule="auto"/>
        <w:ind w:left="567" w:hanging="567"/>
        <w:rPr>
          <w:rFonts w:ascii="Times New Roman" w:hAnsi="Times New Roman"/>
          <w:b/>
        </w:rPr>
      </w:pPr>
    </w:p>
    <w:p w14:paraId="21F93706" w14:textId="6ADC3718" w:rsidR="002F7C23" w:rsidRPr="00F224C8" w:rsidRDefault="002F7C23" w:rsidP="001D394C">
      <w:pPr>
        <w:widowControl w:val="0"/>
        <w:tabs>
          <w:tab w:val="left" w:pos="567"/>
        </w:tabs>
        <w:spacing w:after="0" w:line="240" w:lineRule="auto"/>
        <w:ind w:left="567" w:hanging="567"/>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Pranešimas apie šalutinį poveikį</w:t>
      </w:r>
    </w:p>
    <w:p w14:paraId="70C0988D" w14:textId="77777777" w:rsidR="002F7C23" w:rsidRPr="00F224C8" w:rsidRDefault="002F7C23" w:rsidP="001D394C">
      <w:pPr>
        <w:widowControl w:val="0"/>
        <w:tabs>
          <w:tab w:val="left" w:pos="0"/>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F224C8">
          <w:rPr>
            <w:rFonts w:ascii="Times New Roman" w:eastAsia="SimSun" w:hAnsi="Times New Roman" w:cs="Times New Roman"/>
            <w:snapToGrid w:val="0"/>
            <w:color w:val="0000FF"/>
            <w:u w:val="single"/>
            <w:lang w:eastAsia="en-US" w:bidi="ar-SA"/>
          </w:rPr>
          <w:t>www.vvkt.lt</w:t>
        </w:r>
      </w:hyperlink>
      <w:r w:rsidRPr="00F224C8">
        <w:rPr>
          <w:rFonts w:ascii="Times New Roman" w:eastAsia="Times New Roman" w:hAnsi="Times New Roman" w:cs="Times New Roman"/>
          <w:snapToGrid w:val="0"/>
          <w:lang w:eastAsia="en-US" w:bidi="ar-SA"/>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F224C8">
        <w:rPr>
          <w:rFonts w:ascii="Times New Roman" w:eastAsia="Calibri" w:hAnsi="Times New Roman" w:cs="Times New Roman"/>
          <w:snapToGrid w:val="0"/>
          <w:lang w:eastAsia="zh-CN" w:bidi="ar-SA"/>
        </w:rPr>
        <w:t xml:space="preserve">elefonu (8 6) 143 35 34; </w:t>
      </w:r>
      <w:r w:rsidRPr="00F224C8">
        <w:rPr>
          <w:rFonts w:ascii="Times New Roman" w:eastAsia="Times New Roman" w:hAnsi="Times New Roman" w:cs="Times New Roman"/>
          <w:snapToGrid w:val="0"/>
          <w:lang w:eastAsia="en-US" w:bidi="ar-SA"/>
        </w:rPr>
        <w:t xml:space="preserve">el. paštu </w:t>
      </w:r>
      <w:hyperlink r:id="rId12" w:history="1">
        <w:r w:rsidRPr="00F224C8">
          <w:rPr>
            <w:rFonts w:ascii="Times New Roman" w:eastAsia="SimSun" w:hAnsi="Times New Roman" w:cs="Times New Roman"/>
            <w:snapToGrid w:val="0"/>
            <w:color w:val="0000FF"/>
            <w:u w:val="single"/>
            <w:lang w:eastAsia="en-US" w:bidi="ar-SA"/>
          </w:rPr>
          <w:t>NepageidaujamaR@vvkt.lt</w:t>
        </w:r>
      </w:hyperlink>
      <w:r w:rsidRPr="00F224C8">
        <w:rPr>
          <w:rFonts w:ascii="Times New Roman" w:eastAsia="Times New Roman" w:hAnsi="Times New Roman" w:cs="Times New Roman"/>
          <w:snapToGrid w:val="0"/>
          <w:lang w:eastAsia="en-US" w:bidi="ar-SA"/>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27A93BFB"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26ECF3F"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0116D2B" w14:textId="77777777" w:rsidR="002F7C23" w:rsidRPr="00F224C8" w:rsidRDefault="002F7C23" w:rsidP="001D394C">
      <w:pPr>
        <w:widowControl w:val="0"/>
        <w:numPr>
          <w:ilvl w:val="0"/>
          <w:numId w:val="8"/>
        </w:numPr>
        <w:tabs>
          <w:tab w:val="left" w:pos="67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1"/>
        </w:rPr>
        <w:t xml:space="preserve">Kaip laikyti Rasagiline Accord </w:t>
      </w:r>
    </w:p>
    <w:p w14:paraId="0795D6D4"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1A5F2C14"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Šį vaistą laikykite vaikams nepastebimoje ir nepasiekiamoje vietoje.</w:t>
      </w:r>
    </w:p>
    <w:p w14:paraId="502AC36C"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1397DD01" w14:textId="716A1F19"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Ant kartono dėžutės, </w:t>
      </w:r>
      <w:r w:rsidR="00EB7547" w:rsidRPr="00F224C8">
        <w:rPr>
          <w:rFonts w:ascii="Times New Roman" w:hAnsi="Times New Roman" w:cs="Times New Roman"/>
        </w:rPr>
        <w:t xml:space="preserve">buteliuko </w:t>
      </w:r>
      <w:r w:rsidRPr="00F224C8">
        <w:rPr>
          <w:rFonts w:ascii="Times New Roman" w:hAnsi="Times New Roman" w:cs="Times New Roman"/>
        </w:rPr>
        <w:t>ir lizdinės plokštelės po „Tinka iki</w:t>
      </w:r>
      <w:r w:rsidR="00EB7547" w:rsidRPr="00F224C8">
        <w:rPr>
          <w:rFonts w:ascii="Times New Roman" w:hAnsi="Times New Roman" w:cs="Times New Roman"/>
        </w:rPr>
        <w:t>“ arba po „</w:t>
      </w:r>
      <w:r w:rsidRPr="00F224C8">
        <w:rPr>
          <w:rFonts w:ascii="Times New Roman" w:hAnsi="Times New Roman" w:cs="Times New Roman"/>
        </w:rPr>
        <w:t xml:space="preserve"> EXP“ nurodytam tinkamumo laikui pasibaigus, šio vaisto vartoti negalima. Vaistas tinkamas vartoti iki paskutinės nurodyto mėnesio dienos.</w:t>
      </w:r>
    </w:p>
    <w:p w14:paraId="44062FE0"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3C678D46" w14:textId="0F37EBA9"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Šiam vaist</w:t>
      </w:r>
      <w:r w:rsidR="00892B98" w:rsidRPr="00F224C8">
        <w:rPr>
          <w:rFonts w:ascii="Times New Roman" w:hAnsi="Times New Roman" w:cs="Times New Roman"/>
        </w:rPr>
        <w:t>ui</w:t>
      </w:r>
      <w:r w:rsidRPr="00F224C8">
        <w:rPr>
          <w:rFonts w:ascii="Times New Roman" w:hAnsi="Times New Roman" w:cs="Times New Roman"/>
        </w:rPr>
        <w:t xml:space="preserve"> specialių laikymo sąlygų nereikia.</w:t>
      </w:r>
    </w:p>
    <w:p w14:paraId="6BA39BA8"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7E976514" w14:textId="77777777" w:rsidR="002F7C23" w:rsidRPr="00F224C8" w:rsidRDefault="002F7C23" w:rsidP="001D394C">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10DA395"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3495395"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3F186DC5" w14:textId="77777777" w:rsidR="002F7C23" w:rsidRPr="00F224C8" w:rsidRDefault="002F7C23" w:rsidP="001D394C">
      <w:pPr>
        <w:widowControl w:val="0"/>
        <w:numPr>
          <w:ilvl w:val="0"/>
          <w:numId w:val="8"/>
        </w:numPr>
        <w:tabs>
          <w:tab w:val="left" w:pos="46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2"/>
        </w:rPr>
        <w:t>Pakuotės turinys ir kita informacija</w:t>
      </w:r>
    </w:p>
    <w:p w14:paraId="2737F4F6"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28BD4567" w14:textId="77777777" w:rsidR="002F7C23" w:rsidRPr="00F224C8" w:rsidRDefault="002F7C23" w:rsidP="001D394C">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rPr>
        <w:t>Rasagiline Accord išvaizda ir kiekis pakuotėje</w:t>
      </w:r>
    </w:p>
    <w:p w14:paraId="001C5790" w14:textId="77777777" w:rsidR="002F7C23" w:rsidRPr="00F224C8" w:rsidRDefault="002F7C23" w:rsidP="001D394C">
      <w:pPr>
        <w:widowControl w:val="0"/>
        <w:numPr>
          <w:ilvl w:val="0"/>
          <w:numId w:val="7"/>
        </w:numPr>
        <w:tabs>
          <w:tab w:val="left" w:pos="674"/>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Veiklioji medžiaga yra razagilinas. Kiekvienoje tabletėje yra 1 mg razagilino (razagilino tartrato pavidalu).</w:t>
      </w:r>
    </w:p>
    <w:p w14:paraId="5A57EC4E" w14:textId="77777777" w:rsidR="002F7C23" w:rsidRPr="00F224C8" w:rsidRDefault="002F7C23" w:rsidP="001D394C">
      <w:pPr>
        <w:widowControl w:val="0"/>
        <w:tabs>
          <w:tab w:val="left" w:pos="669"/>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w:t>
      </w:r>
      <w:r w:rsidRPr="00F224C8">
        <w:rPr>
          <w:rFonts w:ascii="Times New Roman" w:hAnsi="Times New Roman" w:cs="Times New Roman"/>
        </w:rPr>
        <w:tab/>
        <w:t>Pagalbinės medžiagos yra mikrokristalinė celiuliozė, kukurūzų krakmolas, pregelifikuotas krakmolas (kukurūzų), talkas, natrio stearilfumaratas.</w:t>
      </w:r>
    </w:p>
    <w:p w14:paraId="7A1140A1"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02E955FB"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rPr>
      </w:pPr>
      <w:r w:rsidRPr="00F224C8">
        <w:rPr>
          <w:rFonts w:ascii="Times New Roman" w:hAnsi="Times New Roman" w:cs="Times New Roman"/>
          <w:b/>
          <w:spacing w:val="-1"/>
        </w:rPr>
        <w:t>Rasagiline Accord išvaizda ir kiekis pakuotėje</w:t>
      </w:r>
    </w:p>
    <w:p w14:paraId="4C942A77"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Rasagiline Accord yra baltos arba balkšvos, apvalios, plokščios tabletės (6,5 mm) nuožulniais kraštais.</w:t>
      </w:r>
    </w:p>
    <w:p w14:paraId="6B2DFE7B"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E88B110"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Pakuočių dydžiai po 7, 10, 28, 30, 60,100i ir 112 tablečių lizdinėse plokštelėse.</w:t>
      </w:r>
    </w:p>
    <w:p w14:paraId="3CFDA0BC" w14:textId="77777777" w:rsidR="002F7C23" w:rsidRPr="00F224C8" w:rsidRDefault="002F7C23" w:rsidP="002F7C23">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Pakuotės dydis: 30 tablečių talpyklėje su vaikų sunkiai atidaromu užsukamuoju dangteliu, kuriame yra sausiklio (silikagelio). Sausiklio, kuris skirtas tabletėms išlaikyti sausoms, nuryti negalima.</w:t>
      </w:r>
    </w:p>
    <w:p w14:paraId="690C11AE"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Gali būti tiekiamos ne visų dydžių pakuotės.</w:t>
      </w:r>
    </w:p>
    <w:p w14:paraId="0F0F21B2"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28C6934" w14:textId="77777777" w:rsidR="002F7C23" w:rsidRPr="00F224C8" w:rsidRDefault="002F7C23" w:rsidP="002F7C23">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Registruotojas ir gamintojas</w:t>
      </w:r>
    </w:p>
    <w:p w14:paraId="6FACCAED"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2F1DA89"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u w:val="single"/>
        </w:rPr>
      </w:pPr>
      <w:r w:rsidRPr="00F224C8">
        <w:rPr>
          <w:rFonts w:ascii="Times New Roman" w:hAnsi="Times New Roman" w:cs="Times New Roman"/>
          <w:u w:val="single"/>
        </w:rPr>
        <w:t>Registruotojas</w:t>
      </w:r>
    </w:p>
    <w:p w14:paraId="1E349571"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Accord Healthcare B.V. </w:t>
      </w:r>
    </w:p>
    <w:p w14:paraId="6255DDE6"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Winthontlaan 200 </w:t>
      </w:r>
    </w:p>
    <w:p w14:paraId="132EB632" w14:textId="77777777" w:rsidR="00892B98" w:rsidRPr="00F224C8" w:rsidRDefault="00892B98" w:rsidP="00892B98">
      <w:pPr>
        <w:spacing w:after="0" w:line="240" w:lineRule="auto"/>
        <w:rPr>
          <w:rFonts w:ascii="Times New Roman" w:hAnsi="Times New Roman" w:cs="Times New Roman"/>
        </w:rPr>
      </w:pPr>
      <w:r w:rsidRPr="00F224C8">
        <w:rPr>
          <w:rFonts w:ascii="Times New Roman" w:hAnsi="Times New Roman" w:cs="Times New Roman"/>
        </w:rPr>
        <w:t xml:space="preserve">3526 KV Utrecht </w:t>
      </w:r>
    </w:p>
    <w:p w14:paraId="09232CDA" w14:textId="1754E469" w:rsidR="00892B98" w:rsidRPr="00F224C8" w:rsidRDefault="00892B98" w:rsidP="001D394C">
      <w:pPr>
        <w:keepNext/>
        <w:keepLines/>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Nyderlandai</w:t>
      </w:r>
    </w:p>
    <w:p w14:paraId="084F5CB8"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p>
    <w:p w14:paraId="67A4C353"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u w:val="single"/>
        </w:rPr>
        <w:t>Gamintojas</w:t>
      </w:r>
    </w:p>
    <w:p w14:paraId="36E6481B"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Accord Healthcare Limited</w:t>
      </w:r>
    </w:p>
    <w:p w14:paraId="3B68FE70"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Ground floor, Sage House, 319, Pinner Road</w:t>
      </w:r>
    </w:p>
    <w:p w14:paraId="45F5E53B"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Harrow, Middlesex, HA1 4HF</w:t>
      </w:r>
    </w:p>
    <w:p w14:paraId="0567DA69"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Jungtinė Karalystė</w:t>
      </w:r>
    </w:p>
    <w:p w14:paraId="7C3296AD"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p>
    <w:p w14:paraId="3BCB7551"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r w:rsidRPr="00F224C8">
        <w:rPr>
          <w:rFonts w:ascii="Times New Roman" w:eastAsia="Times New Roman" w:hAnsi="Times New Roman" w:cs="Times New Roman"/>
          <w:bCs/>
        </w:rPr>
        <w:t>arba</w:t>
      </w:r>
    </w:p>
    <w:p w14:paraId="076071AE"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p>
    <w:p w14:paraId="19F5DE1B"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Delorbis Pharmaceuticals Ltd</w:t>
      </w:r>
    </w:p>
    <w:p w14:paraId="085666A3"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17 Athinon Street, Ergates Industrial Area</w:t>
      </w:r>
    </w:p>
    <w:p w14:paraId="75AC30DC" w14:textId="77777777" w:rsidR="002F7C23" w:rsidRPr="00F224C8" w:rsidRDefault="002F7C23" w:rsidP="002F7C23">
      <w:pPr>
        <w:keepNext/>
        <w:keepLines/>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2643 Ergates Lefkosia</w:t>
      </w:r>
    </w:p>
    <w:p w14:paraId="69DB6A38"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Kipras</w:t>
      </w:r>
    </w:p>
    <w:p w14:paraId="2186E1C1"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p>
    <w:p w14:paraId="4E8F62CF"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arba</w:t>
      </w:r>
    </w:p>
    <w:p w14:paraId="6DCE73CA"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p>
    <w:p w14:paraId="243D0F5C" w14:textId="77777777" w:rsidR="002F7C23" w:rsidRPr="00F224C8" w:rsidRDefault="002F7C23" w:rsidP="002F7C23">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r w:rsidRPr="00F224C8">
        <w:rPr>
          <w:rFonts w:ascii="Times New Roman" w:hAnsi="Times New Roman" w:cs="Times New Roman"/>
        </w:rPr>
        <w:t xml:space="preserve">Iberfar – Indústria </w:t>
      </w:r>
      <w:r w:rsidRPr="001D394C">
        <w:rPr>
          <w:rFonts w:ascii="Times New Roman" w:hAnsi="Times New Roman"/>
        </w:rPr>
        <w:t>Farmacêutica</w:t>
      </w:r>
      <w:r w:rsidRPr="001D394C">
        <w:rPr>
          <w:rFonts w:ascii="Times New Roman" w:hAnsi="Times New Roman"/>
          <w:b/>
        </w:rPr>
        <w:t xml:space="preserve"> </w:t>
      </w:r>
      <w:r w:rsidRPr="00F224C8">
        <w:rPr>
          <w:rFonts w:ascii="Times New Roman" w:hAnsi="Times New Roman" w:cs="Times New Roman"/>
        </w:rPr>
        <w:t>, S.A.</w:t>
      </w:r>
    </w:p>
    <w:p w14:paraId="55830361"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Rua Consiglieri Pedroso, no. 121</w:t>
      </w:r>
      <w:r w:rsidRPr="00F224C8">
        <w:rPr>
          <w:rFonts w:ascii="Times New Roman" w:hAnsi="Times New Roman" w:cs="Times New Roman"/>
        </w:rPr>
        <w:noBreakHyphen/>
        <w:t xml:space="preserve">123 </w:t>
      </w:r>
    </w:p>
    <w:p w14:paraId="1E257A9B" w14:textId="77777777" w:rsidR="002F7C23" w:rsidRPr="00F224C8" w:rsidRDefault="002F7C23" w:rsidP="002F7C23">
      <w:pPr>
        <w:keepNext/>
        <w:keepLines/>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Queluz de Baixo, Barcarena</w:t>
      </w:r>
    </w:p>
    <w:p w14:paraId="1EDD4209"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Portugalija</w:t>
      </w:r>
    </w:p>
    <w:p w14:paraId="293B0FD0"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p>
    <w:p w14:paraId="59DA6F69"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arba</w:t>
      </w:r>
    </w:p>
    <w:p w14:paraId="2BF0E89C"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p>
    <w:p w14:paraId="54187DDD"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Sofarimex – Indústria Química e Farmacêutica, S.A.</w:t>
      </w:r>
    </w:p>
    <w:p w14:paraId="4AA17548" w14:textId="77777777" w:rsidR="002F7C23" w:rsidRPr="00F224C8" w:rsidRDefault="002F7C23" w:rsidP="002F7C23">
      <w:pPr>
        <w:keepNext/>
        <w:keepLines/>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Av. das Indústrias – Alto do Colaride, Cacém</w:t>
      </w:r>
    </w:p>
    <w:p w14:paraId="2F1D1782"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Portugalija</w:t>
      </w:r>
    </w:p>
    <w:p w14:paraId="0A1BB397" w14:textId="77777777" w:rsidR="002F7C23" w:rsidRPr="00F224C8" w:rsidRDefault="002F7C23" w:rsidP="002F7C23">
      <w:pPr>
        <w:keepNext/>
        <w:keepLines/>
        <w:autoSpaceDE w:val="0"/>
        <w:autoSpaceDN w:val="0"/>
        <w:adjustRightInd w:val="0"/>
        <w:spacing w:after="0" w:line="240" w:lineRule="auto"/>
        <w:ind w:left="567" w:hanging="567"/>
        <w:rPr>
          <w:rFonts w:ascii="Times New Roman" w:eastAsia="Times New Roman" w:hAnsi="Times New Roman" w:cs="Times New Roman"/>
        </w:rPr>
      </w:pPr>
    </w:p>
    <w:p w14:paraId="63C567C4" w14:textId="77777777" w:rsidR="002F7C23" w:rsidRPr="00F224C8" w:rsidRDefault="002F7C23" w:rsidP="002F7C23">
      <w:pPr>
        <w:numPr>
          <w:ilvl w:val="12"/>
          <w:numId w:val="0"/>
        </w:numPr>
        <w:tabs>
          <w:tab w:val="left" w:pos="567"/>
        </w:tabs>
        <w:spacing w:after="0" w:line="260" w:lineRule="exact"/>
        <w:ind w:right="-2"/>
        <w:rPr>
          <w:rFonts w:ascii="Times New Roman" w:eastAsia="Times New Roman" w:hAnsi="Times New Roman" w:cs="Times New Roman"/>
          <w:snapToGrid w:val="0"/>
          <w:szCs w:val="20"/>
          <w:lang w:eastAsia="en-US" w:bidi="ar-SA"/>
        </w:rPr>
      </w:pPr>
      <w:r w:rsidRPr="00F224C8">
        <w:rPr>
          <w:rFonts w:ascii="Times New Roman" w:eastAsia="Times New Roman" w:hAnsi="Times New Roman" w:cs="Times New Roman"/>
          <w:b/>
          <w:snapToGrid w:val="0"/>
          <w:szCs w:val="20"/>
          <w:lang w:eastAsia="en-US" w:bidi="ar-SA"/>
        </w:rPr>
        <w:t>Šis vaistas EEE valstybėse narėse registruotas tokiais pavadinimais</w:t>
      </w:r>
      <w:r w:rsidRPr="00F224C8">
        <w:rPr>
          <w:rFonts w:ascii="Times New Roman" w:eastAsia="Times New Roman" w:hAnsi="Times New Roman" w:cs="Times New Roman"/>
          <w:snapToGrid w:val="0"/>
          <w:szCs w:val="20"/>
          <w:lang w:eastAsia="en-US" w:bidi="ar-SA"/>
        </w:rPr>
        <w:t>:</w:t>
      </w:r>
    </w:p>
    <w:p w14:paraId="272AC816" w14:textId="77777777" w:rsidR="002F7C23" w:rsidRPr="00F224C8" w:rsidRDefault="002F7C23" w:rsidP="002F7C23">
      <w:pPr>
        <w:rPr>
          <w:rFonts w:ascii="Times New Roman" w:eastAsia="Times New Roman" w:hAnsi="Times New Roman" w:cs="Times New Roman"/>
          <w:szCs w:val="20"/>
          <w:lang w:eastAsia="en-US" w:bidi="ar-SA"/>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95"/>
      </w:tblGrid>
      <w:tr w:rsidR="002F7C23" w:rsidRPr="00F224C8" w14:paraId="559EB958" w14:textId="77777777" w:rsidTr="00AC57BF">
        <w:trPr>
          <w:trHeight w:val="314"/>
        </w:trPr>
        <w:tc>
          <w:tcPr>
            <w:tcW w:w="3119" w:type="dxa"/>
            <w:vAlign w:val="center"/>
          </w:tcPr>
          <w:p w14:paraId="2F4AAD77" w14:textId="77777777" w:rsidR="002F7C23" w:rsidRPr="00F224C8" w:rsidRDefault="002F7C23" w:rsidP="00AC57BF">
            <w:pPr>
              <w:autoSpaceDE w:val="0"/>
              <w:autoSpaceDN w:val="0"/>
              <w:adjustRightInd w:val="0"/>
              <w:spacing w:after="0" w:line="240" w:lineRule="auto"/>
              <w:ind w:left="567" w:hanging="567"/>
              <w:jc w:val="both"/>
              <w:rPr>
                <w:rFonts w:ascii="Times New Roman" w:eastAsia="Times New Roman" w:hAnsi="Times New Roman" w:cs="Times New Roman"/>
                <w:b/>
                <w:kern w:val="22"/>
              </w:rPr>
            </w:pPr>
            <w:r w:rsidRPr="00F224C8">
              <w:rPr>
                <w:rFonts w:ascii="Times New Roman" w:hAnsi="Times New Roman" w:cs="Times New Roman"/>
                <w:b/>
                <w:kern w:val="22"/>
              </w:rPr>
              <w:t>Valstybės narės pavadinimas</w:t>
            </w:r>
          </w:p>
        </w:tc>
        <w:tc>
          <w:tcPr>
            <w:tcW w:w="6095" w:type="dxa"/>
            <w:vAlign w:val="center"/>
          </w:tcPr>
          <w:p w14:paraId="5EED6DEB" w14:textId="77777777" w:rsidR="002F7C23" w:rsidRPr="00F224C8" w:rsidRDefault="002F7C23" w:rsidP="00AC57BF">
            <w:pPr>
              <w:autoSpaceDE w:val="0"/>
              <w:autoSpaceDN w:val="0"/>
              <w:adjustRightInd w:val="0"/>
              <w:spacing w:after="0" w:line="240" w:lineRule="auto"/>
              <w:ind w:left="567" w:hanging="567"/>
              <w:jc w:val="both"/>
              <w:rPr>
                <w:rFonts w:ascii="Times New Roman" w:eastAsia="Times New Roman" w:hAnsi="Times New Roman" w:cs="Times New Roman"/>
                <w:b/>
                <w:kern w:val="22"/>
              </w:rPr>
            </w:pPr>
            <w:r w:rsidRPr="00F224C8">
              <w:rPr>
                <w:rFonts w:ascii="Times New Roman" w:hAnsi="Times New Roman" w:cs="Times New Roman"/>
                <w:b/>
                <w:kern w:val="22"/>
              </w:rPr>
              <w:t>Vaisto pavadinimas</w:t>
            </w:r>
          </w:p>
        </w:tc>
      </w:tr>
      <w:tr w:rsidR="002F7C23" w:rsidRPr="00F224C8" w14:paraId="63FA079D" w14:textId="77777777" w:rsidTr="00AC57BF">
        <w:trPr>
          <w:trHeight w:val="64"/>
        </w:trPr>
        <w:tc>
          <w:tcPr>
            <w:tcW w:w="3119" w:type="dxa"/>
            <w:vAlign w:val="center"/>
          </w:tcPr>
          <w:p w14:paraId="4539512A"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Vokietija</w:t>
            </w:r>
          </w:p>
        </w:tc>
        <w:tc>
          <w:tcPr>
            <w:tcW w:w="6095" w:type="dxa"/>
            <w:vAlign w:val="center"/>
          </w:tcPr>
          <w:p w14:paraId="42EB9D30"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tabletės</w:t>
            </w:r>
          </w:p>
        </w:tc>
      </w:tr>
      <w:tr w:rsidR="002F7C23" w:rsidRPr="00F224C8" w14:paraId="070B26B9" w14:textId="77777777" w:rsidTr="00AC57BF">
        <w:trPr>
          <w:trHeight w:val="64"/>
        </w:trPr>
        <w:tc>
          <w:tcPr>
            <w:tcW w:w="3119" w:type="dxa"/>
            <w:vAlign w:val="center"/>
          </w:tcPr>
          <w:p w14:paraId="0A02EF53"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Austrija</w:t>
            </w:r>
          </w:p>
        </w:tc>
        <w:tc>
          <w:tcPr>
            <w:tcW w:w="6095" w:type="dxa"/>
            <w:vAlign w:val="center"/>
          </w:tcPr>
          <w:p w14:paraId="2DA3FC19"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 Accord 1mg tabletės</w:t>
            </w:r>
          </w:p>
        </w:tc>
      </w:tr>
      <w:tr w:rsidR="002F7C23" w:rsidRPr="00F224C8" w14:paraId="7BE8D913" w14:textId="77777777" w:rsidTr="00AC57BF">
        <w:trPr>
          <w:trHeight w:val="64"/>
        </w:trPr>
        <w:tc>
          <w:tcPr>
            <w:tcW w:w="3119" w:type="dxa"/>
            <w:vAlign w:val="center"/>
          </w:tcPr>
          <w:p w14:paraId="51D9404D"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Bulgarija</w:t>
            </w:r>
          </w:p>
        </w:tc>
        <w:tc>
          <w:tcPr>
            <w:tcW w:w="6095" w:type="dxa"/>
            <w:vAlign w:val="center"/>
          </w:tcPr>
          <w:p w14:paraId="1684B38D"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tabletės</w:t>
            </w:r>
          </w:p>
        </w:tc>
      </w:tr>
      <w:tr w:rsidR="002F7C23" w:rsidRPr="00F224C8" w14:paraId="327A46DF" w14:textId="77777777" w:rsidTr="00AC57BF">
        <w:trPr>
          <w:trHeight w:val="64"/>
        </w:trPr>
        <w:tc>
          <w:tcPr>
            <w:tcW w:w="3119" w:type="dxa"/>
            <w:vAlign w:val="center"/>
          </w:tcPr>
          <w:p w14:paraId="2EDC983A"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Danija</w:t>
            </w:r>
          </w:p>
        </w:tc>
        <w:tc>
          <w:tcPr>
            <w:tcW w:w="6095" w:type="dxa"/>
            <w:vAlign w:val="center"/>
          </w:tcPr>
          <w:p w14:paraId="5FC8B951"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 Accord</w:t>
            </w:r>
          </w:p>
        </w:tc>
      </w:tr>
      <w:tr w:rsidR="002F7C23" w:rsidRPr="00F224C8" w14:paraId="72DB7EB0" w14:textId="77777777" w:rsidTr="00AC57BF">
        <w:trPr>
          <w:trHeight w:val="64"/>
        </w:trPr>
        <w:tc>
          <w:tcPr>
            <w:tcW w:w="3119" w:type="dxa"/>
            <w:vAlign w:val="center"/>
          </w:tcPr>
          <w:p w14:paraId="17FDA8D0"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Estija</w:t>
            </w:r>
          </w:p>
        </w:tc>
        <w:tc>
          <w:tcPr>
            <w:tcW w:w="6095" w:type="dxa"/>
            <w:vAlign w:val="center"/>
          </w:tcPr>
          <w:p w14:paraId="7941F832"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w:t>
            </w:r>
          </w:p>
        </w:tc>
      </w:tr>
      <w:tr w:rsidR="002F7C23" w:rsidRPr="00F224C8" w14:paraId="5580E51F" w14:textId="77777777" w:rsidTr="00AC57BF">
        <w:trPr>
          <w:trHeight w:val="64"/>
        </w:trPr>
        <w:tc>
          <w:tcPr>
            <w:tcW w:w="3119" w:type="dxa"/>
            <w:vAlign w:val="center"/>
          </w:tcPr>
          <w:p w14:paraId="69980EC3"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Suomija</w:t>
            </w:r>
          </w:p>
        </w:tc>
        <w:tc>
          <w:tcPr>
            <w:tcW w:w="6095" w:type="dxa"/>
            <w:vAlign w:val="center"/>
          </w:tcPr>
          <w:p w14:paraId="097B2D2E"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Tabletti</w:t>
            </w:r>
          </w:p>
        </w:tc>
      </w:tr>
      <w:tr w:rsidR="002F7C23" w:rsidRPr="00F224C8" w14:paraId="35B100E5" w14:textId="77777777" w:rsidTr="00AC57BF">
        <w:trPr>
          <w:trHeight w:val="64"/>
        </w:trPr>
        <w:tc>
          <w:tcPr>
            <w:tcW w:w="3119" w:type="dxa"/>
            <w:vAlign w:val="center"/>
          </w:tcPr>
          <w:p w14:paraId="4CE2C4EE"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Prancūzija</w:t>
            </w:r>
          </w:p>
        </w:tc>
        <w:tc>
          <w:tcPr>
            <w:tcW w:w="6095" w:type="dxa"/>
            <w:vAlign w:val="center"/>
          </w:tcPr>
          <w:p w14:paraId="32A9C32A"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comprimé</w:t>
            </w:r>
          </w:p>
        </w:tc>
      </w:tr>
      <w:tr w:rsidR="002F7C23" w:rsidRPr="00F224C8" w14:paraId="6F44BD10" w14:textId="77777777" w:rsidTr="00AC57BF">
        <w:trPr>
          <w:trHeight w:val="64"/>
        </w:trPr>
        <w:tc>
          <w:tcPr>
            <w:tcW w:w="3119" w:type="dxa"/>
            <w:vAlign w:val="center"/>
          </w:tcPr>
          <w:p w14:paraId="627C147A"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Airija</w:t>
            </w:r>
          </w:p>
        </w:tc>
        <w:tc>
          <w:tcPr>
            <w:tcW w:w="6095" w:type="dxa"/>
            <w:vAlign w:val="center"/>
          </w:tcPr>
          <w:p w14:paraId="4D2A6A81"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tablets</w:t>
            </w:r>
          </w:p>
        </w:tc>
      </w:tr>
      <w:tr w:rsidR="002F7C23" w:rsidRPr="00F224C8" w14:paraId="611FE071" w14:textId="77777777" w:rsidTr="00AC57BF">
        <w:trPr>
          <w:trHeight w:val="64"/>
        </w:trPr>
        <w:tc>
          <w:tcPr>
            <w:tcW w:w="3119" w:type="dxa"/>
            <w:vAlign w:val="center"/>
          </w:tcPr>
          <w:p w14:paraId="3B1605B9"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Italija</w:t>
            </w:r>
          </w:p>
        </w:tc>
        <w:tc>
          <w:tcPr>
            <w:tcW w:w="6095" w:type="dxa"/>
            <w:vAlign w:val="center"/>
          </w:tcPr>
          <w:p w14:paraId="56E66E3C"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Rasagilina Accord</w:t>
            </w:r>
          </w:p>
        </w:tc>
      </w:tr>
      <w:tr w:rsidR="002F7C23" w:rsidRPr="00F224C8" w14:paraId="719F3AAD" w14:textId="77777777" w:rsidTr="00AC57BF">
        <w:trPr>
          <w:trHeight w:val="64"/>
        </w:trPr>
        <w:tc>
          <w:tcPr>
            <w:tcW w:w="3119" w:type="dxa"/>
            <w:vAlign w:val="center"/>
          </w:tcPr>
          <w:p w14:paraId="1EF2376E"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Lietuva</w:t>
            </w:r>
          </w:p>
        </w:tc>
        <w:tc>
          <w:tcPr>
            <w:tcW w:w="6095" w:type="dxa"/>
            <w:vAlign w:val="center"/>
          </w:tcPr>
          <w:p w14:paraId="4D452B69"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tabletės</w:t>
            </w:r>
          </w:p>
        </w:tc>
      </w:tr>
      <w:tr w:rsidR="002F7C23" w:rsidRPr="00F224C8" w14:paraId="660FB3AC" w14:textId="77777777" w:rsidTr="00AC57BF">
        <w:trPr>
          <w:trHeight w:val="64"/>
        </w:trPr>
        <w:tc>
          <w:tcPr>
            <w:tcW w:w="3119" w:type="dxa"/>
            <w:vAlign w:val="center"/>
          </w:tcPr>
          <w:p w14:paraId="049AEF65"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Latvija</w:t>
            </w:r>
          </w:p>
        </w:tc>
        <w:tc>
          <w:tcPr>
            <w:tcW w:w="6095" w:type="dxa"/>
            <w:vAlign w:val="center"/>
          </w:tcPr>
          <w:p w14:paraId="46DEA293"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tabletes</w:t>
            </w:r>
          </w:p>
        </w:tc>
      </w:tr>
      <w:tr w:rsidR="002F7C23" w:rsidRPr="00F224C8" w14:paraId="0DC2AF56" w14:textId="77777777" w:rsidTr="00AC57BF">
        <w:trPr>
          <w:trHeight w:val="64"/>
        </w:trPr>
        <w:tc>
          <w:tcPr>
            <w:tcW w:w="3119" w:type="dxa"/>
            <w:vAlign w:val="center"/>
          </w:tcPr>
          <w:p w14:paraId="036CB843"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Norvegija</w:t>
            </w:r>
          </w:p>
        </w:tc>
        <w:tc>
          <w:tcPr>
            <w:tcW w:w="6095" w:type="dxa"/>
            <w:vAlign w:val="center"/>
          </w:tcPr>
          <w:p w14:paraId="7CE58F98"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 Accord 1mg tabletter</w:t>
            </w:r>
          </w:p>
        </w:tc>
      </w:tr>
      <w:tr w:rsidR="002F7C23" w:rsidRPr="00F224C8" w14:paraId="79CB4B97" w14:textId="77777777" w:rsidTr="00AC57BF">
        <w:trPr>
          <w:trHeight w:val="64"/>
        </w:trPr>
        <w:tc>
          <w:tcPr>
            <w:tcW w:w="3119" w:type="dxa"/>
            <w:vAlign w:val="center"/>
          </w:tcPr>
          <w:p w14:paraId="00CD2620"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Lenkija</w:t>
            </w:r>
          </w:p>
        </w:tc>
        <w:tc>
          <w:tcPr>
            <w:tcW w:w="6095" w:type="dxa"/>
            <w:vAlign w:val="center"/>
          </w:tcPr>
          <w:p w14:paraId="593C4FB9"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w:t>
            </w:r>
          </w:p>
        </w:tc>
      </w:tr>
      <w:tr w:rsidR="002F7C23" w:rsidRPr="00F224C8" w14:paraId="2DEA51FC" w14:textId="77777777" w:rsidTr="00AC57BF">
        <w:trPr>
          <w:trHeight w:val="64"/>
        </w:trPr>
        <w:tc>
          <w:tcPr>
            <w:tcW w:w="3119" w:type="dxa"/>
            <w:vAlign w:val="center"/>
          </w:tcPr>
          <w:p w14:paraId="071FCDEE"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Švedija</w:t>
            </w:r>
          </w:p>
        </w:tc>
        <w:tc>
          <w:tcPr>
            <w:tcW w:w="6095" w:type="dxa"/>
            <w:vAlign w:val="center"/>
          </w:tcPr>
          <w:p w14:paraId="6A2BD07E"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tabletter</w:t>
            </w:r>
          </w:p>
        </w:tc>
      </w:tr>
      <w:tr w:rsidR="002F7C23" w:rsidRPr="00F224C8" w14:paraId="0D90FEE8" w14:textId="77777777" w:rsidTr="00AC57BF">
        <w:trPr>
          <w:trHeight w:val="56"/>
        </w:trPr>
        <w:tc>
          <w:tcPr>
            <w:tcW w:w="3119" w:type="dxa"/>
            <w:vAlign w:val="center"/>
          </w:tcPr>
          <w:p w14:paraId="1157ECB8"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Slovakija</w:t>
            </w:r>
          </w:p>
        </w:tc>
        <w:tc>
          <w:tcPr>
            <w:tcW w:w="6095" w:type="dxa"/>
            <w:vAlign w:val="center"/>
          </w:tcPr>
          <w:p w14:paraId="7520FCD9"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Rasagiline Accord 1mg tablety</w:t>
            </w:r>
          </w:p>
        </w:tc>
      </w:tr>
      <w:tr w:rsidR="002F7C23" w:rsidRPr="00F224C8" w14:paraId="35DF3199" w14:textId="77777777" w:rsidTr="00AC57BF">
        <w:trPr>
          <w:trHeight w:val="64"/>
        </w:trPr>
        <w:tc>
          <w:tcPr>
            <w:tcW w:w="3119" w:type="dxa"/>
            <w:vAlign w:val="center"/>
          </w:tcPr>
          <w:p w14:paraId="0E8FB751"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Jungtinė Karalystė</w:t>
            </w:r>
          </w:p>
        </w:tc>
        <w:tc>
          <w:tcPr>
            <w:tcW w:w="6095" w:type="dxa"/>
            <w:vAlign w:val="center"/>
          </w:tcPr>
          <w:p w14:paraId="3A785845" w14:textId="77777777" w:rsidR="002F7C23" w:rsidRPr="00F224C8" w:rsidRDefault="002F7C23" w:rsidP="00AC57BF">
            <w:pPr>
              <w:autoSpaceDE w:val="0"/>
              <w:autoSpaceDN w:val="0"/>
              <w:adjustRightInd w:val="0"/>
              <w:spacing w:after="0" w:line="240" w:lineRule="auto"/>
              <w:ind w:left="567" w:hanging="567"/>
              <w:rPr>
                <w:rFonts w:ascii="Times New Roman" w:eastAsia="Times New Roman" w:hAnsi="Times New Roman" w:cs="Times New Roman"/>
                <w:kern w:val="22"/>
              </w:rPr>
            </w:pPr>
            <w:r w:rsidRPr="00F224C8">
              <w:rPr>
                <w:rFonts w:ascii="Times New Roman" w:hAnsi="Times New Roman" w:cs="Times New Roman"/>
                <w:kern w:val="22"/>
              </w:rPr>
              <w:t>Rasagiline Accord 1mg tablets</w:t>
            </w:r>
          </w:p>
        </w:tc>
      </w:tr>
    </w:tbl>
    <w:p w14:paraId="4E7E8EF3"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683EEE58" w14:textId="77777777" w:rsidR="002F7C23" w:rsidRPr="00F224C8" w:rsidRDefault="002F7C23" w:rsidP="002F7C23">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14:paraId="514A9FA7" w14:textId="625554D7" w:rsidR="002F7C23" w:rsidRPr="00F224C8" w:rsidRDefault="002F7C23" w:rsidP="002F7C23">
      <w:pPr>
        <w:keepNext/>
        <w:keepLines/>
        <w:numPr>
          <w:ilvl w:val="12"/>
          <w:numId w:val="0"/>
        </w:numPr>
        <w:spacing w:after="0" w:line="240" w:lineRule="auto"/>
        <w:ind w:right="-2"/>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 xml:space="preserve">Šis pakuotės lapelis paskutinį kartą peržiūrėtas </w:t>
      </w:r>
      <w:r w:rsidR="003A4DCF">
        <w:rPr>
          <w:rFonts w:ascii="Times New Roman" w:eastAsia="Times New Roman" w:hAnsi="Times New Roman" w:cs="Times New Roman"/>
          <w:b/>
          <w:snapToGrid w:val="0"/>
          <w:lang w:eastAsia="en-US" w:bidi="ar-SA"/>
        </w:rPr>
        <w:t>2019-07-29.</w:t>
      </w:r>
    </w:p>
    <w:p w14:paraId="36DBA2E9" w14:textId="77777777" w:rsidR="002F7C23" w:rsidRPr="00F224C8" w:rsidRDefault="002F7C23" w:rsidP="002F7C23">
      <w:pPr>
        <w:keepNext/>
        <w:keepLines/>
        <w:spacing w:after="0" w:line="240" w:lineRule="auto"/>
        <w:ind w:left="567" w:hanging="567"/>
        <w:rPr>
          <w:rFonts w:ascii="Times New Roman" w:hAnsi="Times New Roman" w:cs="Times New Roman"/>
        </w:rPr>
      </w:pPr>
    </w:p>
    <w:p w14:paraId="230584EF" w14:textId="77777777" w:rsidR="002F7C23" w:rsidRPr="00F224C8" w:rsidRDefault="002F7C23" w:rsidP="002F7C23">
      <w:pPr>
        <w:keepNext/>
        <w:keepLines/>
        <w:spacing w:after="0" w:line="240" w:lineRule="auto"/>
        <w:ind w:left="567" w:hanging="567"/>
        <w:rPr>
          <w:rFonts w:ascii="Times New Roman" w:hAnsi="Times New Roman" w:cs="Times New Roman"/>
        </w:rPr>
      </w:pPr>
    </w:p>
    <w:p w14:paraId="25C998D2" w14:textId="77777777" w:rsidR="002F7C23" w:rsidRPr="00F224C8" w:rsidRDefault="002F7C23" w:rsidP="002F7C23">
      <w:pPr>
        <w:keepNext/>
        <w:keepLines/>
        <w:numPr>
          <w:ilvl w:val="12"/>
          <w:numId w:val="0"/>
        </w:numPr>
        <w:tabs>
          <w:tab w:val="left" w:pos="567"/>
        </w:tabs>
        <w:spacing w:after="0" w:line="240" w:lineRule="auto"/>
        <w:ind w:right="-2"/>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Išsami informacija apie šį vaistą pateikiama Valstybinės vaistų kontrolės tarnybos prie Lietuvos Respublikos sveikatos apsaugos ministerijos tinklalapyje</w:t>
      </w:r>
      <w:r w:rsidRPr="00F224C8">
        <w:rPr>
          <w:rFonts w:ascii="Times New Roman" w:eastAsia="Times New Roman" w:hAnsi="Times New Roman" w:cs="Times New Roman"/>
          <w:i/>
          <w:snapToGrid w:val="0"/>
          <w:lang w:eastAsia="en-US" w:bidi="ar-SA"/>
        </w:rPr>
        <w:t xml:space="preserve"> </w:t>
      </w:r>
      <w:hyperlink r:id="rId13" w:history="1">
        <w:r w:rsidRPr="00F224C8">
          <w:rPr>
            <w:rFonts w:ascii="Times New Roman" w:eastAsia="SimSun" w:hAnsi="Times New Roman" w:cs="Times New Roman"/>
            <w:snapToGrid w:val="0"/>
            <w:color w:val="0000FF"/>
            <w:u w:val="single"/>
            <w:lang w:eastAsia="en-US" w:bidi="ar-SA"/>
          </w:rPr>
          <w:t>http://www.vvkt.lt/</w:t>
        </w:r>
      </w:hyperlink>
      <w:r w:rsidRPr="00F224C8">
        <w:rPr>
          <w:rFonts w:ascii="Times New Roman" w:eastAsia="Times New Roman" w:hAnsi="Times New Roman" w:cs="Times New Roman"/>
          <w:snapToGrid w:val="0"/>
          <w:lang w:eastAsia="en-US" w:bidi="ar-SA"/>
        </w:rPr>
        <w:t>.</w:t>
      </w:r>
    </w:p>
    <w:p w14:paraId="41F87B84" w14:textId="77777777" w:rsidR="002F7C23" w:rsidRPr="00F224C8" w:rsidRDefault="002F7C23" w:rsidP="002F7C23">
      <w:pPr>
        <w:keepNext/>
        <w:keepLines/>
        <w:spacing w:after="0" w:line="240" w:lineRule="auto"/>
        <w:ind w:left="567" w:hanging="567"/>
        <w:rPr>
          <w:rFonts w:ascii="Times New Roman" w:hAnsi="Times New Roman" w:cs="Times New Roman"/>
        </w:rPr>
      </w:pPr>
    </w:p>
    <w:p w14:paraId="74A75EE0" w14:textId="77777777" w:rsidR="002F7C23" w:rsidRPr="00F224C8" w:rsidRDefault="002F7C23" w:rsidP="002F7C23">
      <w:pPr>
        <w:keepNext/>
        <w:keepLines/>
        <w:spacing w:after="0" w:line="240" w:lineRule="auto"/>
        <w:ind w:left="567" w:hanging="567"/>
        <w:rPr>
          <w:rFonts w:ascii="Times New Roman" w:hAnsi="Times New Roman" w:cs="Times New Roman"/>
        </w:rPr>
      </w:pPr>
    </w:p>
    <w:p w14:paraId="53EFB51B" w14:textId="77777777" w:rsidR="00CF7854" w:rsidRPr="001D394C" w:rsidRDefault="00CF7854" w:rsidP="001D394C"/>
    <w:sectPr w:rsidR="00CF7854" w:rsidRPr="001D394C" w:rsidSect="00AC57BF">
      <w:headerReference w:type="default" r:id="rId14"/>
      <w:footerReference w:type="default" r:id="rId15"/>
      <w:pgSz w:w="11900" w:h="16840"/>
      <w:pgMar w:top="1134" w:right="1418" w:bottom="1418" w:left="1418" w:header="0" w:footer="833" w:gutter="0"/>
      <w:cols w:space="720" w:equalWidth="0">
        <w:col w:w="9442"/>
      </w:cols>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51C9A" w16cid:durableId="20CDE813"/>
  <w16cid:commentId w16cid:paraId="77B72851" w16cid:durableId="20CDE814"/>
  <w16cid:commentId w16cid:paraId="4892AC9A" w16cid:durableId="20CDE815"/>
  <w16cid:commentId w16cid:paraId="3DF46F7B" w16cid:durableId="20CDE816"/>
  <w16cid:commentId w16cid:paraId="65658BDC" w16cid:durableId="20CDE817"/>
  <w16cid:commentId w16cid:paraId="03B37062" w16cid:durableId="20CDE818"/>
  <w16cid:commentId w16cid:paraId="15EB23F0" w16cid:durableId="20CDE819"/>
  <w16cid:commentId w16cid:paraId="78CE7AD6" w16cid:durableId="20CDE81A"/>
  <w16cid:commentId w16cid:paraId="244B5CFA" w16cid:durableId="20CDE8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DB8E8" w14:textId="77777777" w:rsidR="00A34F2A" w:rsidRDefault="00A34F2A">
      <w:pPr>
        <w:spacing w:after="0" w:line="240" w:lineRule="auto"/>
      </w:pPr>
      <w:r>
        <w:separator/>
      </w:r>
    </w:p>
  </w:endnote>
  <w:endnote w:type="continuationSeparator" w:id="0">
    <w:p w14:paraId="720FC6E8" w14:textId="77777777" w:rsidR="00A34F2A" w:rsidRDefault="00A34F2A">
      <w:pPr>
        <w:spacing w:after="0" w:line="240" w:lineRule="auto"/>
      </w:pPr>
      <w:r>
        <w:continuationSeparator/>
      </w:r>
    </w:p>
  </w:endnote>
  <w:endnote w:type="continuationNotice" w:id="1">
    <w:p w14:paraId="7FAC362B" w14:textId="77777777" w:rsidR="00A34F2A" w:rsidRDefault="00A34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59639"/>
      <w:docPartObj>
        <w:docPartGallery w:val="Page Numbers (Bottom of Page)"/>
        <w:docPartUnique/>
      </w:docPartObj>
    </w:sdtPr>
    <w:sdtEndPr>
      <w:rPr>
        <w:rFonts w:ascii="Times New Roman" w:hAnsi="Times New Roman" w:cs="Times New Roman"/>
        <w:noProof/>
      </w:rPr>
    </w:sdtEndPr>
    <w:sdtContent>
      <w:p w14:paraId="454D9C52" w14:textId="55ED8879" w:rsidR="009D7ED2" w:rsidRPr="001F0246" w:rsidRDefault="009D7ED2">
        <w:pPr>
          <w:pStyle w:val="Porat"/>
          <w:jc w:val="center"/>
          <w:rPr>
            <w:rFonts w:ascii="Times New Roman" w:hAnsi="Times New Roman" w:cs="Times New Roman"/>
          </w:rPr>
        </w:pPr>
        <w:r w:rsidRPr="001F0246">
          <w:rPr>
            <w:rFonts w:ascii="Times New Roman" w:hAnsi="Times New Roman" w:cs="Times New Roman"/>
          </w:rPr>
          <w:fldChar w:fldCharType="begin"/>
        </w:r>
        <w:r w:rsidRPr="001F0246">
          <w:rPr>
            <w:rFonts w:ascii="Times New Roman" w:hAnsi="Times New Roman" w:cs="Times New Roman"/>
          </w:rPr>
          <w:instrText xml:space="preserve"> PAGE   \* MERGEFORMAT </w:instrText>
        </w:r>
        <w:r w:rsidRPr="001F0246">
          <w:rPr>
            <w:rFonts w:ascii="Times New Roman" w:hAnsi="Times New Roman" w:cs="Times New Roman"/>
          </w:rPr>
          <w:fldChar w:fldCharType="separate"/>
        </w:r>
        <w:r w:rsidR="00741F54">
          <w:rPr>
            <w:rFonts w:ascii="Times New Roman" w:hAnsi="Times New Roman" w:cs="Times New Roman"/>
            <w:noProof/>
          </w:rPr>
          <w:t>15</w:t>
        </w:r>
        <w:r w:rsidRPr="001F0246">
          <w:rPr>
            <w:rFonts w:ascii="Times New Roman" w:hAnsi="Times New Roman" w:cs="Times New Roman"/>
            <w:noProof/>
          </w:rPr>
          <w:fldChar w:fldCharType="end"/>
        </w:r>
      </w:p>
    </w:sdtContent>
  </w:sdt>
  <w:p w14:paraId="4D72CE6E" w14:textId="77777777" w:rsidR="009D7ED2" w:rsidRDefault="009D7ED2">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B5C73" w14:textId="77777777" w:rsidR="00A34F2A" w:rsidRDefault="00A34F2A">
      <w:pPr>
        <w:spacing w:after="0" w:line="240" w:lineRule="auto"/>
      </w:pPr>
      <w:r>
        <w:separator/>
      </w:r>
    </w:p>
  </w:footnote>
  <w:footnote w:type="continuationSeparator" w:id="0">
    <w:p w14:paraId="227E6571" w14:textId="77777777" w:rsidR="00A34F2A" w:rsidRDefault="00A34F2A">
      <w:pPr>
        <w:spacing w:after="0" w:line="240" w:lineRule="auto"/>
      </w:pPr>
      <w:r>
        <w:continuationSeparator/>
      </w:r>
    </w:p>
  </w:footnote>
  <w:footnote w:type="continuationNotice" w:id="1">
    <w:p w14:paraId="1CD6072C" w14:textId="77777777" w:rsidR="00A34F2A" w:rsidRDefault="00A34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233C" w14:textId="77777777" w:rsidR="009D7ED2" w:rsidRDefault="009D7E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hanging="569"/>
      </w:pPr>
      <w:rPr>
        <w:rFonts w:ascii="Times New Roman" w:hAnsi="Times New Roman" w:cs="Times New Roman"/>
        <w:b/>
        <w:bCs/>
        <w:spacing w:val="-1"/>
        <w:w w:val="98"/>
        <w:sz w:val="22"/>
        <w:szCs w:val="22"/>
      </w:rPr>
    </w:lvl>
    <w:lvl w:ilvl="1">
      <w:start w:val="1"/>
      <w:numFmt w:val="decimal"/>
      <w:lvlText w:val="%1.%2"/>
      <w:lvlJc w:val="left"/>
      <w:pPr>
        <w:ind w:hanging="569"/>
      </w:pPr>
      <w:rPr>
        <w:rFonts w:ascii="Times New Roman" w:hAnsi="Times New Roman" w:cs="Times New Roman"/>
        <w:b/>
        <w:bCs/>
        <w:spacing w:val="-1"/>
        <w:w w:val="98"/>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D5524736"/>
    <w:lvl w:ilvl="0">
      <w:start w:val="1"/>
      <w:numFmt w:val="decimal"/>
      <w:lvlText w:val="%1."/>
      <w:lvlJc w:val="left"/>
      <w:pPr>
        <w:ind w:hanging="569"/>
      </w:pPr>
      <w:rPr>
        <w:rFonts w:ascii="Times New Roman" w:hAnsi="Times New Roman" w:cs="Times New Roman"/>
        <w:b w:val="0"/>
        <w:bCs w:val="0"/>
        <w:w w:val="9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start w:val="1"/>
      <w:numFmt w:val="decimal"/>
      <w:lvlText w:val="%1."/>
      <w:lvlJc w:val="left"/>
      <w:pPr>
        <w:ind w:hanging="569"/>
      </w:pPr>
      <w:rPr>
        <w:rFonts w:ascii="Times New Roman" w:hAnsi="Times New Roman" w:cs="Times New Roman"/>
        <w:b/>
        <w:bCs/>
        <w:spacing w:val="-1"/>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numFmt w:val="bullet"/>
      <w:lvlText w:val="-"/>
      <w:lvlJc w:val="left"/>
      <w:pPr>
        <w:ind w:hanging="428"/>
      </w:pPr>
      <w:rPr>
        <w:rFonts w:ascii="Times New Roman" w:hAnsi="Times New Roman"/>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59F6764"/>
    <w:multiLevelType w:val="hybridMultilevel"/>
    <w:tmpl w:val="747641C6"/>
    <w:lvl w:ilvl="0" w:tplc="AE42C8A2">
      <w:start w:val="30"/>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291546"/>
    <w:multiLevelType w:val="hybridMultilevel"/>
    <w:tmpl w:val="969A0A6C"/>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42659"/>
    <w:multiLevelType w:val="hybridMultilevel"/>
    <w:tmpl w:val="A41A1CE0"/>
    <w:lvl w:ilvl="0" w:tplc="C72A3AC2">
      <w:start w:val="1"/>
      <w:numFmt w:val="bullet"/>
      <w:lvlText w:val="-"/>
      <w:lvlJc w:val="left"/>
      <w:pPr>
        <w:ind w:left="1440" w:hanging="360"/>
      </w:pPr>
      <w:rPr>
        <w:rFonts w:ascii="Times New Roman" w:eastAsia="Times New Roman" w:hAnsi="Times New Roman" w:hint="default"/>
        <w:w w:val="99"/>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EE0DFD"/>
    <w:multiLevelType w:val="hybridMultilevel"/>
    <w:tmpl w:val="4D564B6A"/>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F2D0F"/>
    <w:multiLevelType w:val="hybridMultilevel"/>
    <w:tmpl w:val="AC281994"/>
    <w:lvl w:ilvl="0" w:tplc="653AFBA6">
      <w:start w:val="1"/>
      <w:numFmt w:val="bullet"/>
      <w:lvlText w:val="-"/>
      <w:lvlJc w:val="left"/>
      <w:pPr>
        <w:ind w:left="1429" w:hanging="360"/>
      </w:pPr>
      <w:rPr>
        <w:rFonts w:ascii="Times New Roman" w:eastAsia="Times New Roman" w:hAnsi="Times New Roman" w:hint="default"/>
        <w:sz w:val="22"/>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B7A3C51"/>
    <w:multiLevelType w:val="hybridMultilevel"/>
    <w:tmpl w:val="53B82504"/>
    <w:lvl w:ilvl="0" w:tplc="C72A3AC2">
      <w:start w:val="1"/>
      <w:numFmt w:val="bullet"/>
      <w:lvlText w:val="-"/>
      <w:lvlJc w:val="left"/>
      <w:pPr>
        <w:ind w:left="1429" w:hanging="360"/>
      </w:pPr>
      <w:rPr>
        <w:rFonts w:ascii="Times New Roman" w:eastAsia="Times New Roman" w:hAnsi="Times New Roman" w:hint="default"/>
        <w:w w:val="99"/>
        <w:sz w:val="22"/>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BF36779"/>
    <w:multiLevelType w:val="multilevel"/>
    <w:tmpl w:val="C81E9AFC"/>
    <w:lvl w:ilvl="0">
      <w:start w:val="1"/>
      <w:numFmt w:val="bullet"/>
      <w:lvlText w:val=""/>
      <w:lvlJc w:val="left"/>
      <w:pPr>
        <w:ind w:hanging="428"/>
      </w:pPr>
      <w:rPr>
        <w:rFonts w:ascii="Symbol" w:hAnsi="Symbol" w:hint="default"/>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28E93493"/>
    <w:multiLevelType w:val="hybridMultilevel"/>
    <w:tmpl w:val="43AEF0CE"/>
    <w:lvl w:ilvl="0" w:tplc="C72A3AC2">
      <w:start w:val="1"/>
      <w:numFmt w:val="bullet"/>
      <w:lvlText w:val="-"/>
      <w:lvlJc w:val="left"/>
      <w:pPr>
        <w:ind w:left="1429" w:hanging="360"/>
      </w:pPr>
      <w:rPr>
        <w:rFonts w:ascii="Times New Roman" w:eastAsia="Times New Roman" w:hAnsi="Times New Roman" w:hint="default"/>
        <w:w w:val="99"/>
        <w:sz w:val="22"/>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A7D2545"/>
    <w:multiLevelType w:val="hybridMultilevel"/>
    <w:tmpl w:val="E2EE41CE"/>
    <w:lvl w:ilvl="0" w:tplc="653AFBA6">
      <w:start w:val="1"/>
      <w:numFmt w:val="bullet"/>
      <w:lvlText w:val="-"/>
      <w:lvlJc w:val="left"/>
      <w:pPr>
        <w:ind w:left="1429" w:hanging="360"/>
      </w:pPr>
      <w:rPr>
        <w:rFonts w:ascii="Times New Roman" w:eastAsia="Times New Roman" w:hAnsi="Times New Roman" w:hint="default"/>
        <w:sz w:val="22"/>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FFB6E82"/>
    <w:multiLevelType w:val="multilevel"/>
    <w:tmpl w:val="85101C9C"/>
    <w:lvl w:ilvl="0">
      <w:start w:val="1"/>
      <w:numFmt w:val="bullet"/>
      <w:lvlText w:val=""/>
      <w:lvlJc w:val="left"/>
      <w:pPr>
        <w:ind w:hanging="428"/>
      </w:pPr>
      <w:rPr>
        <w:rFonts w:ascii="Symbol" w:hAnsi="Symbol" w:hint="default"/>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319B4C66"/>
    <w:multiLevelType w:val="hybridMultilevel"/>
    <w:tmpl w:val="420A0D5C"/>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946BC"/>
    <w:multiLevelType w:val="hybridMultilevel"/>
    <w:tmpl w:val="BFCCA472"/>
    <w:lvl w:ilvl="0" w:tplc="653AFBA6">
      <w:start w:val="1"/>
      <w:numFmt w:val="bullet"/>
      <w:lvlText w:val="-"/>
      <w:lvlJc w:val="left"/>
      <w:pPr>
        <w:ind w:left="1434" w:hanging="360"/>
      </w:pPr>
      <w:rPr>
        <w:rFonts w:ascii="Times New Roman" w:eastAsia="Times New Roman" w:hAnsi="Times New Roman" w:hint="default"/>
        <w:sz w:val="22"/>
        <w:szCs w:val="22"/>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8" w15:restartNumberingAfterBreak="0">
    <w:nsid w:val="37AF7978"/>
    <w:multiLevelType w:val="hybridMultilevel"/>
    <w:tmpl w:val="8C7AB988"/>
    <w:lvl w:ilvl="0" w:tplc="653AFBA6">
      <w:start w:val="1"/>
      <w:numFmt w:val="bullet"/>
      <w:lvlText w:val="-"/>
      <w:lvlJc w:val="left"/>
      <w:pPr>
        <w:ind w:left="1429" w:hanging="360"/>
      </w:pPr>
      <w:rPr>
        <w:rFonts w:ascii="Times New Roman" w:eastAsia="Times New Roman" w:hAnsi="Times New Roman" w:hint="default"/>
        <w:sz w:val="22"/>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7C96A32"/>
    <w:multiLevelType w:val="hybridMultilevel"/>
    <w:tmpl w:val="78889644"/>
    <w:lvl w:ilvl="0" w:tplc="653AFBA6">
      <w:start w:val="1"/>
      <w:numFmt w:val="bullet"/>
      <w:lvlText w:val="-"/>
      <w:lvlJc w:val="left"/>
      <w:pPr>
        <w:ind w:left="1429" w:hanging="360"/>
      </w:pPr>
      <w:rPr>
        <w:rFonts w:ascii="Times New Roman" w:eastAsia="Times New Roman" w:hAnsi="Times New Roman" w:hint="default"/>
        <w:sz w:val="22"/>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94F3DE0"/>
    <w:multiLevelType w:val="hybridMultilevel"/>
    <w:tmpl w:val="FF5634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017FC"/>
    <w:multiLevelType w:val="multilevel"/>
    <w:tmpl w:val="00000885"/>
    <w:lvl w:ilvl="0">
      <w:start w:val="1"/>
      <w:numFmt w:val="decimal"/>
      <w:lvlText w:val="%1."/>
      <w:lvlJc w:val="left"/>
      <w:pPr>
        <w:ind w:hanging="569"/>
      </w:pPr>
      <w:rPr>
        <w:rFonts w:ascii="Times New Roman" w:hAnsi="Times New Roman" w:cs="Times New Roman"/>
        <w:b/>
        <w:bCs/>
        <w:spacing w:val="-1"/>
        <w:w w:val="98"/>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3C873FCB"/>
    <w:multiLevelType w:val="multilevel"/>
    <w:tmpl w:val="296C926C"/>
    <w:lvl w:ilvl="0">
      <w:start w:val="1"/>
      <w:numFmt w:val="bullet"/>
      <w:lvlText w:val=""/>
      <w:lvlJc w:val="left"/>
      <w:pPr>
        <w:ind w:hanging="428"/>
      </w:pPr>
      <w:rPr>
        <w:rFonts w:ascii="Symbol" w:hAnsi="Symbol" w:hint="default"/>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46D51A10"/>
    <w:multiLevelType w:val="hybridMultilevel"/>
    <w:tmpl w:val="95A8B6AC"/>
    <w:lvl w:ilvl="0" w:tplc="03CCE59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FC74CD"/>
    <w:multiLevelType w:val="hybridMultilevel"/>
    <w:tmpl w:val="5C882E7C"/>
    <w:lvl w:ilvl="0" w:tplc="D15C4640">
      <w:start w:val="3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B75862"/>
    <w:multiLevelType w:val="hybridMultilevel"/>
    <w:tmpl w:val="7C30CD64"/>
    <w:lvl w:ilvl="0" w:tplc="6B0ABC4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D430D69"/>
    <w:multiLevelType w:val="hybridMultilevel"/>
    <w:tmpl w:val="4D203C24"/>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A5C21"/>
    <w:multiLevelType w:val="hybridMultilevel"/>
    <w:tmpl w:val="5F56E8AE"/>
    <w:lvl w:ilvl="0" w:tplc="0427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724AEA"/>
    <w:multiLevelType w:val="hybridMultilevel"/>
    <w:tmpl w:val="78EC6660"/>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B468BA"/>
    <w:multiLevelType w:val="hybridMultilevel"/>
    <w:tmpl w:val="CE8ECDB4"/>
    <w:lvl w:ilvl="0" w:tplc="0236213E">
      <w:start w:val="1"/>
      <w:numFmt w:val="decimal"/>
      <w:lvlText w:val="%1."/>
      <w:lvlJc w:val="left"/>
      <w:pPr>
        <w:ind w:left="1134" w:hanging="360"/>
      </w:pPr>
      <w:rPr>
        <w:rFonts w:hint="default"/>
        <w:b/>
      </w:rPr>
    </w:lvl>
    <w:lvl w:ilvl="1" w:tplc="08090019">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num w:numId="1">
    <w:abstractNumId w:val="1"/>
  </w:num>
  <w:num w:numId="2">
    <w:abstractNumId w:val="21"/>
  </w:num>
  <w:num w:numId="3">
    <w:abstractNumId w:val="23"/>
  </w:num>
  <w:num w:numId="4">
    <w:abstractNumId w:val="30"/>
  </w:num>
  <w:num w:numId="5">
    <w:abstractNumId w:val="27"/>
  </w:num>
  <w:num w:numId="6">
    <w:abstractNumId w:val="24"/>
  </w:num>
  <w:num w:numId="7">
    <w:abstractNumId w:val="4"/>
  </w:num>
  <w:num w:numId="8">
    <w:abstractNumId w:val="3"/>
  </w:num>
  <w:num w:numId="9">
    <w:abstractNumId w:val="2"/>
  </w:num>
  <w:num w:numId="10">
    <w:abstractNumId w:val="5"/>
  </w:num>
  <w:num w:numId="11">
    <w:abstractNumId w:val="20"/>
  </w:num>
  <w:num w:numId="12">
    <w:abstractNumId w:val="16"/>
  </w:num>
  <w:num w:numId="13">
    <w:abstractNumId w:val="7"/>
  </w:num>
  <w:num w:numId="14">
    <w:abstractNumId w:val="29"/>
  </w:num>
  <w:num w:numId="15">
    <w:abstractNumId w:val="0"/>
    <w:lvlOverride w:ilvl="0">
      <w:lvl w:ilvl="0">
        <w:start w:val="1"/>
        <w:numFmt w:val="bullet"/>
        <w:lvlText w:val=""/>
        <w:lvlJc w:val="left"/>
        <w:pPr>
          <w:ind w:left="360" w:hanging="360"/>
        </w:pPr>
        <w:rPr>
          <w:rFonts w:ascii="Symbol" w:hAnsi="Symbol" w:hint="default"/>
        </w:rPr>
      </w:lvl>
    </w:lvlOverride>
  </w:num>
  <w:num w:numId="16">
    <w:abstractNumId w:val="12"/>
  </w:num>
  <w:num w:numId="17">
    <w:abstractNumId w:val="15"/>
  </w:num>
  <w:num w:numId="18">
    <w:abstractNumId w:val="22"/>
  </w:num>
  <w:num w:numId="19">
    <w:abstractNumId w:val="6"/>
  </w:num>
  <w:num w:numId="20">
    <w:abstractNumId w:val="28"/>
  </w:num>
  <w:num w:numId="21">
    <w:abstractNumId w:val="26"/>
  </w:num>
  <w:num w:numId="22">
    <w:abstractNumId w:val="25"/>
  </w:num>
  <w:num w:numId="23">
    <w:abstractNumId w:val="8"/>
  </w:num>
  <w:num w:numId="24">
    <w:abstractNumId w:val="18"/>
  </w:num>
  <w:num w:numId="25">
    <w:abstractNumId w:val="17"/>
  </w:num>
  <w:num w:numId="26">
    <w:abstractNumId w:val="10"/>
  </w:num>
  <w:num w:numId="27">
    <w:abstractNumId w:val="19"/>
  </w:num>
  <w:num w:numId="28">
    <w:abstractNumId w:val="14"/>
  </w:num>
  <w:num w:numId="29">
    <w:abstractNumId w:val="11"/>
  </w:num>
  <w:num w:numId="30">
    <w:abstractNumId w:val="1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29"/>
    <w:rsid w:val="0001406C"/>
    <w:rsid w:val="000209AA"/>
    <w:rsid w:val="0003406C"/>
    <w:rsid w:val="00052E04"/>
    <w:rsid w:val="000904CB"/>
    <w:rsid w:val="000F4D17"/>
    <w:rsid w:val="00125C2E"/>
    <w:rsid w:val="00163C45"/>
    <w:rsid w:val="001D06A1"/>
    <w:rsid w:val="001D394C"/>
    <w:rsid w:val="001E38DD"/>
    <w:rsid w:val="001F0246"/>
    <w:rsid w:val="001F6F7B"/>
    <w:rsid w:val="0022226C"/>
    <w:rsid w:val="0023290B"/>
    <w:rsid w:val="002334B8"/>
    <w:rsid w:val="00235040"/>
    <w:rsid w:val="0025682A"/>
    <w:rsid w:val="00272CD6"/>
    <w:rsid w:val="002736C9"/>
    <w:rsid w:val="002745E6"/>
    <w:rsid w:val="00277721"/>
    <w:rsid w:val="002A79E7"/>
    <w:rsid w:val="002B6E29"/>
    <w:rsid w:val="002E45D8"/>
    <w:rsid w:val="002E7152"/>
    <w:rsid w:val="002F7C23"/>
    <w:rsid w:val="003014E4"/>
    <w:rsid w:val="00313043"/>
    <w:rsid w:val="003215D4"/>
    <w:rsid w:val="003218EF"/>
    <w:rsid w:val="0034775C"/>
    <w:rsid w:val="00361819"/>
    <w:rsid w:val="00385EA4"/>
    <w:rsid w:val="0039081C"/>
    <w:rsid w:val="003A4DCF"/>
    <w:rsid w:val="003B2C02"/>
    <w:rsid w:val="003C1C8B"/>
    <w:rsid w:val="003E08B8"/>
    <w:rsid w:val="003F43B4"/>
    <w:rsid w:val="0040663E"/>
    <w:rsid w:val="00452ECF"/>
    <w:rsid w:val="00453956"/>
    <w:rsid w:val="00453EF8"/>
    <w:rsid w:val="004C0351"/>
    <w:rsid w:val="004C7D8E"/>
    <w:rsid w:val="004E3014"/>
    <w:rsid w:val="004E3D94"/>
    <w:rsid w:val="00502F77"/>
    <w:rsid w:val="0052157F"/>
    <w:rsid w:val="00527503"/>
    <w:rsid w:val="0054576A"/>
    <w:rsid w:val="00593D08"/>
    <w:rsid w:val="00593F90"/>
    <w:rsid w:val="005B0913"/>
    <w:rsid w:val="005B28C2"/>
    <w:rsid w:val="005B6EF8"/>
    <w:rsid w:val="005C43EA"/>
    <w:rsid w:val="005D76CC"/>
    <w:rsid w:val="005E61C5"/>
    <w:rsid w:val="00607902"/>
    <w:rsid w:val="00610B1E"/>
    <w:rsid w:val="00613D3F"/>
    <w:rsid w:val="006468A0"/>
    <w:rsid w:val="00650D40"/>
    <w:rsid w:val="00654500"/>
    <w:rsid w:val="0068338C"/>
    <w:rsid w:val="006866AC"/>
    <w:rsid w:val="006C38F3"/>
    <w:rsid w:val="00733197"/>
    <w:rsid w:val="00741F54"/>
    <w:rsid w:val="00750FC3"/>
    <w:rsid w:val="00752785"/>
    <w:rsid w:val="0076033A"/>
    <w:rsid w:val="00761569"/>
    <w:rsid w:val="0076443F"/>
    <w:rsid w:val="007657FA"/>
    <w:rsid w:val="007661B1"/>
    <w:rsid w:val="00783988"/>
    <w:rsid w:val="00787949"/>
    <w:rsid w:val="007C19E7"/>
    <w:rsid w:val="007D7CEB"/>
    <w:rsid w:val="007F6316"/>
    <w:rsid w:val="007F6F2E"/>
    <w:rsid w:val="00824E96"/>
    <w:rsid w:val="00847595"/>
    <w:rsid w:val="00870E24"/>
    <w:rsid w:val="00873B99"/>
    <w:rsid w:val="00875B48"/>
    <w:rsid w:val="00876F29"/>
    <w:rsid w:val="00886C6C"/>
    <w:rsid w:val="00892B98"/>
    <w:rsid w:val="009010AC"/>
    <w:rsid w:val="0091114F"/>
    <w:rsid w:val="009148E9"/>
    <w:rsid w:val="00923D12"/>
    <w:rsid w:val="00932527"/>
    <w:rsid w:val="00951B30"/>
    <w:rsid w:val="00955909"/>
    <w:rsid w:val="0095661E"/>
    <w:rsid w:val="009573C9"/>
    <w:rsid w:val="00975B3A"/>
    <w:rsid w:val="009B25EC"/>
    <w:rsid w:val="009D134B"/>
    <w:rsid w:val="009D50C1"/>
    <w:rsid w:val="009D7ED2"/>
    <w:rsid w:val="00A07B86"/>
    <w:rsid w:val="00A07E9A"/>
    <w:rsid w:val="00A34F2A"/>
    <w:rsid w:val="00A62B78"/>
    <w:rsid w:val="00A64EC6"/>
    <w:rsid w:val="00A75BD7"/>
    <w:rsid w:val="00A96836"/>
    <w:rsid w:val="00AA0E94"/>
    <w:rsid w:val="00AA197A"/>
    <w:rsid w:val="00AA527A"/>
    <w:rsid w:val="00AA5FE5"/>
    <w:rsid w:val="00AC5443"/>
    <w:rsid w:val="00AC57BF"/>
    <w:rsid w:val="00AE2E0B"/>
    <w:rsid w:val="00AE42F1"/>
    <w:rsid w:val="00B14715"/>
    <w:rsid w:val="00B16954"/>
    <w:rsid w:val="00B56379"/>
    <w:rsid w:val="00B66FA3"/>
    <w:rsid w:val="00B73A38"/>
    <w:rsid w:val="00B85D5C"/>
    <w:rsid w:val="00BE41E1"/>
    <w:rsid w:val="00C00378"/>
    <w:rsid w:val="00C119B8"/>
    <w:rsid w:val="00C27205"/>
    <w:rsid w:val="00C7721C"/>
    <w:rsid w:val="00CA0EC0"/>
    <w:rsid w:val="00CB6AD7"/>
    <w:rsid w:val="00CC3F91"/>
    <w:rsid w:val="00CD0458"/>
    <w:rsid w:val="00CD3054"/>
    <w:rsid w:val="00CF07E6"/>
    <w:rsid w:val="00CF7854"/>
    <w:rsid w:val="00D34CA9"/>
    <w:rsid w:val="00D4694E"/>
    <w:rsid w:val="00D621BD"/>
    <w:rsid w:val="00D66741"/>
    <w:rsid w:val="00DA20FA"/>
    <w:rsid w:val="00DA2BF5"/>
    <w:rsid w:val="00DB12A3"/>
    <w:rsid w:val="00DD781B"/>
    <w:rsid w:val="00E0217F"/>
    <w:rsid w:val="00E16673"/>
    <w:rsid w:val="00E50CB6"/>
    <w:rsid w:val="00E55262"/>
    <w:rsid w:val="00E8639A"/>
    <w:rsid w:val="00E9582F"/>
    <w:rsid w:val="00EB3224"/>
    <w:rsid w:val="00EB6DE3"/>
    <w:rsid w:val="00EB7547"/>
    <w:rsid w:val="00EC39F5"/>
    <w:rsid w:val="00EF4067"/>
    <w:rsid w:val="00EF6320"/>
    <w:rsid w:val="00F12E6E"/>
    <w:rsid w:val="00F224C8"/>
    <w:rsid w:val="00F47140"/>
    <w:rsid w:val="00F47E9F"/>
    <w:rsid w:val="00F55018"/>
    <w:rsid w:val="00F56263"/>
    <w:rsid w:val="00F66E22"/>
    <w:rsid w:val="00FD022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223B"/>
  <w15:docId w15:val="{346CFC9A-6A18-4393-8E53-E5BB82DA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7C23"/>
    <w:rPr>
      <w:lang w:val="lt-LT" w:eastAsia="lt-LT" w:bidi="lt-LT"/>
    </w:rPr>
  </w:style>
  <w:style w:type="paragraph" w:styleId="Antrat1">
    <w:name w:val="heading 1"/>
    <w:basedOn w:val="prastasis"/>
    <w:next w:val="prastasis"/>
    <w:link w:val="Antrat1Diagrama"/>
    <w:uiPriority w:val="1"/>
    <w:qFormat/>
    <w:rsid w:val="002F7C23"/>
    <w:pPr>
      <w:keepNext/>
      <w:keepLines/>
      <w:spacing w:before="480" w:after="0"/>
      <w:outlineLvl w:val="0"/>
    </w:pPr>
    <w:rPr>
      <w:rFonts w:ascii="Cambria" w:eastAsia="Times New Roman" w:hAnsi="Cambria" w:cs="Times New Roman"/>
      <w:b/>
      <w:bCs/>
      <w:kern w:val="32"/>
      <w:sz w:val="32"/>
      <w:szCs w:val="32"/>
    </w:rPr>
  </w:style>
  <w:style w:type="paragraph" w:styleId="Antrat3">
    <w:name w:val="heading 3"/>
    <w:basedOn w:val="prastasis"/>
    <w:next w:val="prastasis"/>
    <w:link w:val="Antrat3Diagrama"/>
    <w:uiPriority w:val="9"/>
    <w:semiHidden/>
    <w:unhideWhenUsed/>
    <w:qFormat/>
    <w:rsid w:val="002F7C23"/>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F7C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F7C23"/>
    <w:rPr>
      <w:rFonts w:ascii="Cambria" w:eastAsia="Times New Roman" w:hAnsi="Cambria" w:cs="Times New Roman"/>
      <w:b/>
      <w:bCs/>
      <w:kern w:val="32"/>
      <w:sz w:val="32"/>
      <w:szCs w:val="32"/>
      <w:lang w:val="lt-LT" w:eastAsia="lt-LT" w:bidi="lt-LT"/>
    </w:rPr>
  </w:style>
  <w:style w:type="character" w:customStyle="1" w:styleId="Antrat3Diagrama">
    <w:name w:val="Antraštė 3 Diagrama"/>
    <w:basedOn w:val="Numatytasispastraiposriftas"/>
    <w:link w:val="Antrat3"/>
    <w:uiPriority w:val="9"/>
    <w:semiHidden/>
    <w:rsid w:val="002F7C23"/>
    <w:rPr>
      <w:rFonts w:asciiTheme="majorHAnsi" w:eastAsiaTheme="majorEastAsia" w:hAnsiTheme="majorHAnsi" w:cstheme="majorBidi"/>
      <w:b/>
      <w:bCs/>
      <w:color w:val="4F81BD" w:themeColor="accent1"/>
      <w:lang w:val="lt-LT" w:eastAsia="lt-LT" w:bidi="lt-LT"/>
    </w:rPr>
  </w:style>
  <w:style w:type="character" w:customStyle="1" w:styleId="Antrat4Diagrama">
    <w:name w:val="Antraštė 4 Diagrama"/>
    <w:basedOn w:val="Numatytasispastraiposriftas"/>
    <w:link w:val="Antrat4"/>
    <w:uiPriority w:val="9"/>
    <w:semiHidden/>
    <w:rsid w:val="002F7C23"/>
    <w:rPr>
      <w:rFonts w:asciiTheme="majorHAnsi" w:eastAsiaTheme="majorEastAsia" w:hAnsiTheme="majorHAnsi" w:cstheme="majorBidi"/>
      <w:b/>
      <w:bCs/>
      <w:i/>
      <w:iCs/>
      <w:color w:val="4F81BD" w:themeColor="accent1"/>
      <w:lang w:val="lt-LT" w:eastAsia="lt-LT" w:bidi="lt-LT"/>
    </w:rPr>
  </w:style>
  <w:style w:type="paragraph" w:customStyle="1" w:styleId="Heading11">
    <w:name w:val="Heading 11"/>
    <w:basedOn w:val="prastasis"/>
    <w:next w:val="prastasis"/>
    <w:uiPriority w:val="1"/>
    <w:qFormat/>
    <w:rsid w:val="002F7C23"/>
    <w:pPr>
      <w:widowControl w:val="0"/>
      <w:autoSpaceDE w:val="0"/>
      <w:autoSpaceDN w:val="0"/>
      <w:adjustRightInd w:val="0"/>
      <w:spacing w:after="0" w:line="240" w:lineRule="auto"/>
      <w:ind w:left="674" w:hanging="569"/>
      <w:outlineLvl w:val="0"/>
    </w:pPr>
    <w:rPr>
      <w:rFonts w:ascii="Times New Roman" w:eastAsia="Times New Roman" w:hAnsi="Times New Roman" w:cs="Times New Roman"/>
      <w:b/>
      <w:bCs/>
    </w:rPr>
  </w:style>
  <w:style w:type="numbering" w:customStyle="1" w:styleId="NoList1">
    <w:name w:val="No List1"/>
    <w:next w:val="Sraonra"/>
    <w:uiPriority w:val="99"/>
    <w:semiHidden/>
    <w:unhideWhenUsed/>
    <w:rsid w:val="002F7C23"/>
  </w:style>
  <w:style w:type="paragraph" w:customStyle="1" w:styleId="BodyText1">
    <w:name w:val="Body Text1"/>
    <w:basedOn w:val="prastasis"/>
    <w:next w:val="Pagrindinistekstas"/>
    <w:link w:val="BodyTextChar"/>
    <w:uiPriority w:val="99"/>
    <w:qFormat/>
    <w:rsid w:val="002F7C23"/>
    <w:pPr>
      <w:widowControl w:val="0"/>
      <w:autoSpaceDE w:val="0"/>
      <w:autoSpaceDN w:val="0"/>
      <w:adjustRightInd w:val="0"/>
      <w:spacing w:after="0" w:line="240" w:lineRule="auto"/>
      <w:ind w:left="105"/>
    </w:pPr>
    <w:rPr>
      <w:rFonts w:ascii="Times New Roman" w:hAnsi="Times New Roman" w:cs="Times New Roman"/>
      <w:sz w:val="24"/>
      <w:szCs w:val="24"/>
    </w:rPr>
  </w:style>
  <w:style w:type="character" w:customStyle="1" w:styleId="BodyTextChar">
    <w:name w:val="Body Text Char"/>
    <w:basedOn w:val="Numatytasispastraiposriftas"/>
    <w:link w:val="BodyText1"/>
    <w:uiPriority w:val="99"/>
    <w:locked/>
    <w:rsid w:val="002F7C23"/>
    <w:rPr>
      <w:rFonts w:ascii="Times New Roman" w:hAnsi="Times New Roman" w:cs="Times New Roman"/>
      <w:sz w:val="24"/>
      <w:szCs w:val="24"/>
      <w:lang w:val="lt-LT" w:eastAsia="lt-LT" w:bidi="lt-LT"/>
    </w:rPr>
  </w:style>
  <w:style w:type="paragraph" w:customStyle="1" w:styleId="ListParagraph1">
    <w:name w:val="List Paragraph1"/>
    <w:basedOn w:val="prastasis"/>
    <w:next w:val="Sraopastraipa"/>
    <w:uiPriority w:val="1"/>
    <w:qFormat/>
    <w:rsid w:val="002F7C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2F7C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basedOn w:val="Numatytasispastraiposriftas"/>
    <w:uiPriority w:val="9"/>
    <w:rsid w:val="002F7C23"/>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uiPriority w:val="1"/>
    <w:unhideWhenUsed/>
    <w:qFormat/>
    <w:rsid w:val="002F7C23"/>
    <w:pPr>
      <w:spacing w:after="120"/>
    </w:pPr>
  </w:style>
  <w:style w:type="character" w:customStyle="1" w:styleId="PagrindinistekstasDiagrama">
    <w:name w:val="Pagrindinis tekstas Diagrama"/>
    <w:basedOn w:val="Numatytasispastraiposriftas"/>
    <w:link w:val="Pagrindinistekstas"/>
    <w:uiPriority w:val="1"/>
    <w:rsid w:val="002F7C23"/>
    <w:rPr>
      <w:lang w:val="lt-LT" w:eastAsia="lt-LT" w:bidi="lt-LT"/>
    </w:rPr>
  </w:style>
  <w:style w:type="paragraph" w:styleId="Sraopastraipa">
    <w:name w:val="List Paragraph"/>
    <w:basedOn w:val="prastasis"/>
    <w:uiPriority w:val="1"/>
    <w:qFormat/>
    <w:rsid w:val="002F7C23"/>
    <w:pPr>
      <w:ind w:left="720"/>
      <w:contextualSpacing/>
    </w:pPr>
  </w:style>
  <w:style w:type="numbering" w:customStyle="1" w:styleId="NoList2">
    <w:name w:val="No List2"/>
    <w:next w:val="Sraonra"/>
    <w:uiPriority w:val="99"/>
    <w:semiHidden/>
    <w:unhideWhenUsed/>
    <w:rsid w:val="002F7C23"/>
  </w:style>
  <w:style w:type="character" w:styleId="Hipersaitas">
    <w:name w:val="Hyperlink"/>
    <w:basedOn w:val="Numatytasispastraiposriftas"/>
    <w:uiPriority w:val="99"/>
    <w:unhideWhenUsed/>
    <w:rsid w:val="002F7C23"/>
    <w:rPr>
      <w:rFonts w:cs="Times New Roman"/>
      <w:color w:val="0000FF"/>
      <w:u w:val="single"/>
    </w:rPr>
  </w:style>
  <w:style w:type="paragraph" w:customStyle="1" w:styleId="Header1">
    <w:name w:val="Header1"/>
    <w:basedOn w:val="prastasis"/>
    <w:next w:val="Antrats"/>
    <w:link w:val="HeaderChar"/>
    <w:uiPriority w:val="99"/>
    <w:semiHidden/>
    <w:unhideWhenUsed/>
    <w:rsid w:val="002F7C23"/>
    <w:pPr>
      <w:widowControl w:val="0"/>
      <w:tabs>
        <w:tab w:val="center" w:pos="4513"/>
        <w:tab w:val="right" w:pos="9026"/>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Numatytasispastraiposriftas"/>
    <w:link w:val="Header1"/>
    <w:uiPriority w:val="99"/>
    <w:semiHidden/>
    <w:locked/>
    <w:rsid w:val="002F7C23"/>
    <w:rPr>
      <w:rFonts w:ascii="Times New Roman" w:hAnsi="Times New Roman" w:cs="Times New Roman"/>
      <w:sz w:val="24"/>
      <w:szCs w:val="24"/>
      <w:lang w:val="lt-LT" w:eastAsia="lt-LT" w:bidi="lt-LT"/>
    </w:rPr>
  </w:style>
  <w:style w:type="paragraph" w:customStyle="1" w:styleId="Footer1">
    <w:name w:val="Footer1"/>
    <w:basedOn w:val="prastasis"/>
    <w:next w:val="Porat"/>
    <w:link w:val="FooterChar"/>
    <w:uiPriority w:val="99"/>
    <w:semiHidden/>
    <w:unhideWhenUsed/>
    <w:rsid w:val="002F7C23"/>
    <w:pPr>
      <w:widowControl w:val="0"/>
      <w:tabs>
        <w:tab w:val="center" w:pos="4513"/>
        <w:tab w:val="right" w:pos="9026"/>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Numatytasispastraiposriftas"/>
    <w:link w:val="Footer1"/>
    <w:uiPriority w:val="99"/>
    <w:locked/>
    <w:rsid w:val="002F7C23"/>
    <w:rPr>
      <w:rFonts w:ascii="Times New Roman" w:hAnsi="Times New Roman" w:cs="Times New Roman"/>
      <w:sz w:val="24"/>
      <w:szCs w:val="24"/>
      <w:lang w:val="lt-LT" w:eastAsia="lt-LT" w:bidi="lt-LT"/>
    </w:rPr>
  </w:style>
  <w:style w:type="paragraph" w:styleId="Antrats">
    <w:name w:val="header"/>
    <w:basedOn w:val="prastasis"/>
    <w:link w:val="AntratsDiagrama"/>
    <w:uiPriority w:val="99"/>
    <w:unhideWhenUsed/>
    <w:rsid w:val="002F7C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7C23"/>
    <w:rPr>
      <w:lang w:val="lt-LT" w:eastAsia="lt-LT" w:bidi="lt-LT"/>
    </w:rPr>
  </w:style>
  <w:style w:type="paragraph" w:styleId="Porat">
    <w:name w:val="footer"/>
    <w:basedOn w:val="prastasis"/>
    <w:link w:val="PoratDiagrama"/>
    <w:uiPriority w:val="99"/>
    <w:unhideWhenUsed/>
    <w:rsid w:val="002F7C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7C23"/>
    <w:rPr>
      <w:lang w:val="lt-LT" w:eastAsia="lt-LT" w:bidi="lt-LT"/>
    </w:rPr>
  </w:style>
  <w:style w:type="paragraph" w:styleId="Paprastasistekstas">
    <w:name w:val="Plain Text"/>
    <w:basedOn w:val="prastasis"/>
    <w:link w:val="PaprastasistekstasDiagrama"/>
    <w:uiPriority w:val="99"/>
    <w:semiHidden/>
    <w:unhideWhenUsed/>
    <w:rsid w:val="002F7C23"/>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2F7C23"/>
    <w:rPr>
      <w:rFonts w:ascii="Consolas" w:hAnsi="Consolas" w:cs="Consolas"/>
      <w:sz w:val="21"/>
      <w:szCs w:val="21"/>
      <w:lang w:val="lt-LT" w:eastAsia="lt-LT" w:bidi="lt-LT"/>
    </w:rPr>
  </w:style>
  <w:style w:type="table" w:styleId="Lentelstinklelis">
    <w:name w:val="Table Grid"/>
    <w:basedOn w:val="prastojilentel"/>
    <w:uiPriority w:val="59"/>
    <w:rsid w:val="002F7C23"/>
    <w:pPr>
      <w:spacing w:after="0" w:line="240" w:lineRule="auto"/>
    </w:pPr>
    <w:rPr>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F7C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7C23"/>
    <w:rPr>
      <w:rFonts w:ascii="Tahoma" w:hAnsi="Tahoma" w:cs="Tahoma"/>
      <w:sz w:val="16"/>
      <w:szCs w:val="16"/>
      <w:lang w:val="lt-LT" w:eastAsia="lt-LT" w:bidi="lt-LT"/>
    </w:rPr>
  </w:style>
  <w:style w:type="character" w:styleId="Komentaronuoroda">
    <w:name w:val="annotation reference"/>
    <w:basedOn w:val="Numatytasispastraiposriftas"/>
    <w:uiPriority w:val="99"/>
    <w:semiHidden/>
    <w:unhideWhenUsed/>
    <w:rsid w:val="002F7C23"/>
    <w:rPr>
      <w:sz w:val="16"/>
      <w:szCs w:val="16"/>
    </w:rPr>
  </w:style>
  <w:style w:type="paragraph" w:styleId="Komentarotekstas">
    <w:name w:val="annotation text"/>
    <w:basedOn w:val="prastasis"/>
    <w:link w:val="KomentarotekstasDiagrama"/>
    <w:uiPriority w:val="99"/>
    <w:semiHidden/>
    <w:unhideWhenUsed/>
    <w:rsid w:val="002F7C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7C23"/>
    <w:rPr>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2F7C23"/>
    <w:rPr>
      <w:b/>
      <w:bCs/>
    </w:rPr>
  </w:style>
  <w:style w:type="character" w:customStyle="1" w:styleId="KomentarotemaDiagrama">
    <w:name w:val="Komentaro tema Diagrama"/>
    <w:basedOn w:val="KomentarotekstasDiagrama"/>
    <w:link w:val="Komentarotema"/>
    <w:uiPriority w:val="99"/>
    <w:semiHidden/>
    <w:rsid w:val="002F7C23"/>
    <w:rPr>
      <w:b/>
      <w:bCs/>
      <w:sz w:val="20"/>
      <w:szCs w:val="20"/>
      <w:lang w:val="lt-LT" w:eastAsia="lt-LT" w:bidi="lt-LT"/>
    </w:rPr>
  </w:style>
  <w:style w:type="paragraph" w:styleId="Betarp">
    <w:name w:val="No Spacing"/>
    <w:uiPriority w:val="1"/>
    <w:qFormat/>
    <w:rsid w:val="002F7C23"/>
    <w:pPr>
      <w:spacing w:after="0" w:line="240" w:lineRule="auto"/>
    </w:pPr>
    <w:rPr>
      <w:lang w:val="lt-LT" w:eastAsia="lt-LT" w:bidi="lt-LT"/>
    </w:rPr>
  </w:style>
  <w:style w:type="paragraph" w:styleId="Pataisymai">
    <w:name w:val="Revision"/>
    <w:hidden/>
    <w:uiPriority w:val="99"/>
    <w:semiHidden/>
    <w:rsid w:val="00EC39F5"/>
    <w:pPr>
      <w:spacing w:after="0" w:line="240" w:lineRule="auto"/>
    </w:pPr>
    <w:rPr>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028609">
      <w:bodyDiv w:val="1"/>
      <w:marLeft w:val="0"/>
      <w:marRight w:val="0"/>
      <w:marTop w:val="0"/>
      <w:marBottom w:val="0"/>
      <w:divBdr>
        <w:top w:val="none" w:sz="0" w:space="0" w:color="auto"/>
        <w:left w:val="none" w:sz="0" w:space="0" w:color="auto"/>
        <w:bottom w:val="none" w:sz="0" w:space="0" w:color="auto"/>
        <w:right w:val="none" w:sz="0" w:space="0" w:color="auto"/>
      </w:divBdr>
    </w:div>
    <w:div w:id="697313332">
      <w:bodyDiv w:val="1"/>
      <w:marLeft w:val="0"/>
      <w:marRight w:val="0"/>
      <w:marTop w:val="0"/>
      <w:marBottom w:val="0"/>
      <w:divBdr>
        <w:top w:val="none" w:sz="0" w:space="0" w:color="auto"/>
        <w:left w:val="none" w:sz="0" w:space="0" w:color="auto"/>
        <w:bottom w:val="none" w:sz="0" w:space="0" w:color="auto"/>
        <w:right w:val="none" w:sz="0" w:space="0" w:color="auto"/>
      </w:divBdr>
    </w:div>
    <w:div w:id="709498974">
      <w:bodyDiv w:val="1"/>
      <w:marLeft w:val="0"/>
      <w:marRight w:val="0"/>
      <w:marTop w:val="0"/>
      <w:marBottom w:val="0"/>
      <w:divBdr>
        <w:top w:val="none" w:sz="0" w:space="0" w:color="auto"/>
        <w:left w:val="none" w:sz="0" w:space="0" w:color="auto"/>
        <w:bottom w:val="none" w:sz="0" w:space="0" w:color="auto"/>
        <w:right w:val="none" w:sz="0" w:space="0" w:color="auto"/>
      </w:divBdr>
    </w:div>
    <w:div w:id="804739669">
      <w:bodyDiv w:val="1"/>
      <w:marLeft w:val="0"/>
      <w:marRight w:val="0"/>
      <w:marTop w:val="0"/>
      <w:marBottom w:val="0"/>
      <w:divBdr>
        <w:top w:val="none" w:sz="0" w:space="0" w:color="auto"/>
        <w:left w:val="none" w:sz="0" w:space="0" w:color="auto"/>
        <w:bottom w:val="none" w:sz="0" w:space="0" w:color="auto"/>
        <w:right w:val="none" w:sz="0" w:space="0" w:color="auto"/>
      </w:divBdr>
    </w:div>
    <w:div w:id="1009254867">
      <w:bodyDiv w:val="1"/>
      <w:marLeft w:val="0"/>
      <w:marRight w:val="0"/>
      <w:marTop w:val="0"/>
      <w:marBottom w:val="0"/>
      <w:divBdr>
        <w:top w:val="none" w:sz="0" w:space="0" w:color="auto"/>
        <w:left w:val="none" w:sz="0" w:space="0" w:color="auto"/>
        <w:bottom w:val="none" w:sz="0" w:space="0" w:color="auto"/>
        <w:right w:val="none" w:sz="0" w:space="0" w:color="auto"/>
      </w:divBdr>
    </w:div>
    <w:div w:id="1975720356">
      <w:bodyDiv w:val="1"/>
      <w:marLeft w:val="0"/>
      <w:marRight w:val="0"/>
      <w:marTop w:val="0"/>
      <w:marBottom w:val="0"/>
      <w:divBdr>
        <w:top w:val="none" w:sz="0" w:space="0" w:color="auto"/>
        <w:left w:val="none" w:sz="0" w:space="0" w:color="auto"/>
        <w:bottom w:val="none" w:sz="0" w:space="0" w:color="auto"/>
        <w:right w:val="none" w:sz="0" w:space="0" w:color="auto"/>
      </w:divBdr>
    </w:div>
    <w:div w:id="2051027924">
      <w:bodyDiv w:val="1"/>
      <w:marLeft w:val="0"/>
      <w:marRight w:val="0"/>
      <w:marTop w:val="0"/>
      <w:marBottom w:val="0"/>
      <w:divBdr>
        <w:top w:val="none" w:sz="0" w:space="0" w:color="auto"/>
        <w:left w:val="none" w:sz="0" w:space="0" w:color="auto"/>
        <w:bottom w:val="none" w:sz="0" w:space="0" w:color="auto"/>
        <w:right w:val="none" w:sz="0" w:space="0" w:color="auto"/>
      </w:divBdr>
    </w:div>
    <w:div w:id="20559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20"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E8E1-54E5-4890-BE10-0C437046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30364</Words>
  <Characters>17308</Characters>
  <Application>Microsoft Office Word</Application>
  <DocSecurity>4</DocSecurity>
  <Lines>144</Lines>
  <Paragraphs>95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Hewlett-Packard Company</Company>
  <LinksUpToDate>false</LinksUpToDate>
  <CharactersWithSpaces>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Albina Burkauskaitė</cp:lastModifiedBy>
  <cp:revision>2</cp:revision>
  <dcterms:created xsi:type="dcterms:W3CDTF">2019-08-20T06:53:00Z</dcterms:created>
  <dcterms:modified xsi:type="dcterms:W3CDTF">2019-08-20T06:53:00Z</dcterms:modified>
</cp:coreProperties>
</file>