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F75" w:rsidRPr="00D702B3" w:rsidRDefault="00D33F75" w:rsidP="00D33F75">
      <w:pPr>
        <w:kinsoku w:val="0"/>
        <w:overflowPunct w:val="0"/>
        <w:jc w:val="center"/>
        <w:rPr>
          <w:sz w:val="22"/>
          <w:szCs w:val="22"/>
          <w:lang w:val="lt-LT"/>
        </w:rPr>
      </w:pPr>
      <w:r w:rsidRPr="00D702B3">
        <w:rPr>
          <w:b/>
          <w:bCs/>
          <w:spacing w:val="2"/>
          <w:sz w:val="22"/>
          <w:szCs w:val="22"/>
          <w:lang w:val="lt-LT"/>
        </w:rPr>
        <w:t>P</w:t>
      </w:r>
      <w:r w:rsidRPr="00D702B3">
        <w:rPr>
          <w:b/>
          <w:bCs/>
          <w:sz w:val="22"/>
          <w:szCs w:val="22"/>
          <w:lang w:val="lt-LT"/>
        </w:rPr>
        <w:t>a</w:t>
      </w:r>
      <w:r w:rsidRPr="00D702B3">
        <w:rPr>
          <w:b/>
          <w:bCs/>
          <w:spacing w:val="-1"/>
          <w:sz w:val="22"/>
          <w:szCs w:val="22"/>
          <w:lang w:val="lt-LT"/>
        </w:rPr>
        <w:t>ku</w:t>
      </w:r>
      <w:r w:rsidRPr="00D702B3">
        <w:rPr>
          <w:b/>
          <w:bCs/>
          <w:spacing w:val="-3"/>
          <w:sz w:val="22"/>
          <w:szCs w:val="22"/>
          <w:lang w:val="lt-LT"/>
        </w:rPr>
        <w:t>o</w:t>
      </w:r>
      <w:r w:rsidRPr="00D702B3">
        <w:rPr>
          <w:b/>
          <w:bCs/>
          <w:sz w:val="22"/>
          <w:szCs w:val="22"/>
          <w:lang w:val="lt-LT"/>
        </w:rPr>
        <w:t>tės</w:t>
      </w:r>
      <w:r w:rsidRPr="00D702B3">
        <w:rPr>
          <w:b/>
          <w:bCs/>
          <w:spacing w:val="-2"/>
          <w:sz w:val="22"/>
          <w:szCs w:val="22"/>
          <w:lang w:val="lt-LT"/>
        </w:rPr>
        <w:t xml:space="preserve"> </w:t>
      </w:r>
      <w:r w:rsidRPr="00D702B3">
        <w:rPr>
          <w:b/>
          <w:bCs/>
          <w:spacing w:val="1"/>
          <w:sz w:val="22"/>
          <w:szCs w:val="22"/>
          <w:lang w:val="lt-LT"/>
        </w:rPr>
        <w:t>l</w:t>
      </w:r>
      <w:r w:rsidRPr="00D702B3">
        <w:rPr>
          <w:b/>
          <w:bCs/>
          <w:sz w:val="22"/>
          <w:szCs w:val="22"/>
          <w:lang w:val="lt-LT"/>
        </w:rPr>
        <w:t>a</w:t>
      </w:r>
      <w:r w:rsidRPr="00D702B3">
        <w:rPr>
          <w:b/>
          <w:bCs/>
          <w:spacing w:val="-3"/>
          <w:sz w:val="22"/>
          <w:szCs w:val="22"/>
          <w:lang w:val="lt-LT"/>
        </w:rPr>
        <w:t>p</w:t>
      </w:r>
      <w:r w:rsidRPr="00D702B3">
        <w:rPr>
          <w:b/>
          <w:bCs/>
          <w:sz w:val="22"/>
          <w:szCs w:val="22"/>
          <w:lang w:val="lt-LT"/>
        </w:rPr>
        <w:t>e</w:t>
      </w:r>
      <w:r w:rsidRPr="00D702B3">
        <w:rPr>
          <w:b/>
          <w:bCs/>
          <w:spacing w:val="-2"/>
          <w:sz w:val="22"/>
          <w:szCs w:val="22"/>
          <w:lang w:val="lt-LT"/>
        </w:rPr>
        <w:t>l</w:t>
      </w:r>
      <w:r w:rsidRPr="00D702B3">
        <w:rPr>
          <w:b/>
          <w:bCs/>
          <w:spacing w:val="1"/>
          <w:sz w:val="22"/>
          <w:szCs w:val="22"/>
          <w:lang w:val="lt-LT"/>
        </w:rPr>
        <w:t>i</w:t>
      </w:r>
      <w:r w:rsidRPr="00D702B3">
        <w:rPr>
          <w:b/>
          <w:bCs/>
          <w:sz w:val="22"/>
          <w:szCs w:val="22"/>
          <w:lang w:val="lt-LT"/>
        </w:rPr>
        <w:t>s:</w:t>
      </w:r>
      <w:r w:rsidRPr="00D702B3">
        <w:rPr>
          <w:b/>
          <w:bCs/>
          <w:spacing w:val="-2"/>
          <w:sz w:val="22"/>
          <w:szCs w:val="22"/>
          <w:lang w:val="lt-LT"/>
        </w:rPr>
        <w:t xml:space="preserve"> </w:t>
      </w:r>
      <w:r w:rsidRPr="00D702B3">
        <w:rPr>
          <w:b/>
          <w:bCs/>
          <w:spacing w:val="1"/>
          <w:sz w:val="22"/>
          <w:szCs w:val="22"/>
          <w:lang w:val="lt-LT"/>
        </w:rPr>
        <w:t>i</w:t>
      </w:r>
      <w:r w:rsidRPr="00D702B3">
        <w:rPr>
          <w:b/>
          <w:bCs/>
          <w:spacing w:val="-3"/>
          <w:sz w:val="22"/>
          <w:szCs w:val="22"/>
          <w:lang w:val="lt-LT"/>
        </w:rPr>
        <w:t>n</w:t>
      </w:r>
      <w:r w:rsidRPr="00D702B3">
        <w:rPr>
          <w:b/>
          <w:bCs/>
          <w:sz w:val="22"/>
          <w:szCs w:val="22"/>
          <w:lang w:val="lt-LT"/>
        </w:rPr>
        <w:t>fo</w:t>
      </w:r>
      <w:r w:rsidRPr="00D702B3">
        <w:rPr>
          <w:b/>
          <w:bCs/>
          <w:spacing w:val="-2"/>
          <w:sz w:val="22"/>
          <w:szCs w:val="22"/>
          <w:lang w:val="lt-LT"/>
        </w:rPr>
        <w:t>r</w:t>
      </w:r>
      <w:r w:rsidRPr="00D702B3">
        <w:rPr>
          <w:b/>
          <w:bCs/>
          <w:sz w:val="22"/>
          <w:szCs w:val="22"/>
          <w:lang w:val="lt-LT"/>
        </w:rPr>
        <w:t>m</w:t>
      </w:r>
      <w:r w:rsidRPr="00D702B3">
        <w:rPr>
          <w:b/>
          <w:bCs/>
          <w:spacing w:val="-3"/>
          <w:sz w:val="22"/>
          <w:szCs w:val="22"/>
          <w:lang w:val="lt-LT"/>
        </w:rPr>
        <w:t>a</w:t>
      </w:r>
      <w:r w:rsidRPr="00D702B3">
        <w:rPr>
          <w:b/>
          <w:bCs/>
          <w:sz w:val="22"/>
          <w:szCs w:val="22"/>
          <w:lang w:val="lt-LT"/>
        </w:rPr>
        <w:t>c</w:t>
      </w:r>
      <w:r w:rsidRPr="00D702B3">
        <w:rPr>
          <w:b/>
          <w:bCs/>
          <w:spacing w:val="1"/>
          <w:sz w:val="22"/>
          <w:szCs w:val="22"/>
          <w:lang w:val="lt-LT"/>
        </w:rPr>
        <w:t>i</w:t>
      </w:r>
      <w:r w:rsidRPr="00D702B3">
        <w:rPr>
          <w:b/>
          <w:bCs/>
          <w:sz w:val="22"/>
          <w:szCs w:val="22"/>
          <w:lang w:val="lt-LT"/>
        </w:rPr>
        <w:t>ja</w:t>
      </w:r>
      <w:r w:rsidRPr="00D702B3">
        <w:rPr>
          <w:b/>
          <w:bCs/>
          <w:spacing w:val="-3"/>
          <w:sz w:val="22"/>
          <w:szCs w:val="22"/>
          <w:lang w:val="lt-LT"/>
        </w:rPr>
        <w:t xml:space="preserve"> </w:t>
      </w:r>
      <w:r w:rsidRPr="00D702B3">
        <w:rPr>
          <w:b/>
          <w:bCs/>
          <w:sz w:val="22"/>
          <w:szCs w:val="22"/>
          <w:lang w:val="lt-LT"/>
        </w:rPr>
        <w:t>va</w:t>
      </w:r>
      <w:r w:rsidRPr="00D702B3">
        <w:rPr>
          <w:b/>
          <w:bCs/>
          <w:spacing w:val="-2"/>
          <w:sz w:val="22"/>
          <w:szCs w:val="22"/>
          <w:lang w:val="lt-LT"/>
        </w:rPr>
        <w:t>r</w:t>
      </w:r>
      <w:r w:rsidRPr="00D702B3">
        <w:rPr>
          <w:b/>
          <w:bCs/>
          <w:sz w:val="22"/>
          <w:szCs w:val="22"/>
          <w:lang w:val="lt-LT"/>
        </w:rPr>
        <w:t>tot</w:t>
      </w:r>
      <w:r w:rsidRPr="00D702B3">
        <w:rPr>
          <w:b/>
          <w:bCs/>
          <w:spacing w:val="-3"/>
          <w:sz w:val="22"/>
          <w:szCs w:val="22"/>
          <w:lang w:val="lt-LT"/>
        </w:rPr>
        <w:t>o</w:t>
      </w:r>
      <w:r w:rsidRPr="00D702B3">
        <w:rPr>
          <w:b/>
          <w:bCs/>
          <w:sz w:val="22"/>
          <w:szCs w:val="22"/>
          <w:lang w:val="lt-LT"/>
        </w:rPr>
        <w:t>j</w:t>
      </w:r>
      <w:r w:rsidRPr="00D702B3">
        <w:rPr>
          <w:b/>
          <w:bCs/>
          <w:spacing w:val="-1"/>
          <w:sz w:val="22"/>
          <w:szCs w:val="22"/>
          <w:lang w:val="lt-LT"/>
        </w:rPr>
        <w:t>u</w:t>
      </w:r>
      <w:r w:rsidRPr="00D702B3">
        <w:rPr>
          <w:b/>
          <w:bCs/>
          <w:sz w:val="22"/>
          <w:szCs w:val="22"/>
          <w:lang w:val="lt-LT"/>
        </w:rPr>
        <w:t>i</w:t>
      </w:r>
    </w:p>
    <w:p w:rsidR="00D33F75" w:rsidRPr="00D702B3" w:rsidRDefault="00D33F75" w:rsidP="00D33F75">
      <w:pPr>
        <w:kinsoku w:val="0"/>
        <w:overflowPunct w:val="0"/>
        <w:jc w:val="center"/>
        <w:rPr>
          <w:sz w:val="22"/>
          <w:szCs w:val="22"/>
          <w:lang w:val="lt-LT"/>
        </w:rPr>
      </w:pPr>
    </w:p>
    <w:p w:rsidR="00D33F75" w:rsidRPr="00D702B3" w:rsidRDefault="00D33F75" w:rsidP="00D33F75">
      <w:pPr>
        <w:kinsoku w:val="0"/>
        <w:overflowPunct w:val="0"/>
        <w:jc w:val="center"/>
        <w:rPr>
          <w:b/>
          <w:bCs/>
          <w:sz w:val="22"/>
          <w:szCs w:val="22"/>
          <w:lang w:val="lt-LT"/>
        </w:rPr>
      </w:pPr>
      <w:proofErr w:type="spellStart"/>
      <w:r w:rsidRPr="00D702B3">
        <w:rPr>
          <w:b/>
          <w:bCs/>
          <w:spacing w:val="-2"/>
          <w:sz w:val="22"/>
          <w:szCs w:val="22"/>
          <w:lang w:val="lt-LT"/>
        </w:rPr>
        <w:t>Duloxetine</w:t>
      </w:r>
      <w:proofErr w:type="spellEnd"/>
      <w:r w:rsidRPr="00D702B3">
        <w:rPr>
          <w:b/>
          <w:bCs/>
          <w:spacing w:val="-2"/>
          <w:sz w:val="22"/>
          <w:szCs w:val="22"/>
          <w:lang w:val="lt-LT"/>
        </w:rPr>
        <w:t xml:space="preserve"> </w:t>
      </w:r>
      <w:proofErr w:type="spellStart"/>
      <w:r w:rsidRPr="00D702B3">
        <w:rPr>
          <w:b/>
          <w:bCs/>
          <w:spacing w:val="-2"/>
          <w:sz w:val="22"/>
          <w:szCs w:val="22"/>
          <w:lang w:val="lt-LT"/>
        </w:rPr>
        <w:t>Accord</w:t>
      </w:r>
      <w:proofErr w:type="spellEnd"/>
      <w:r w:rsidRPr="00D702B3">
        <w:rPr>
          <w:b/>
          <w:bCs/>
          <w:spacing w:val="-1"/>
          <w:sz w:val="22"/>
          <w:szCs w:val="22"/>
          <w:lang w:val="lt-LT"/>
        </w:rPr>
        <w:t xml:space="preserve"> </w:t>
      </w:r>
      <w:r w:rsidRPr="00D702B3">
        <w:rPr>
          <w:b/>
          <w:bCs/>
          <w:sz w:val="22"/>
          <w:szCs w:val="22"/>
          <w:lang w:val="lt-LT"/>
        </w:rPr>
        <w:t>30</w:t>
      </w:r>
      <w:r w:rsidRPr="00D702B3">
        <w:rPr>
          <w:b/>
          <w:bCs/>
          <w:spacing w:val="-3"/>
          <w:sz w:val="22"/>
          <w:szCs w:val="22"/>
          <w:lang w:val="lt-LT"/>
        </w:rPr>
        <w:t> mg</w:t>
      </w:r>
      <w:r w:rsidRPr="00D702B3">
        <w:rPr>
          <w:b/>
          <w:bCs/>
          <w:sz w:val="22"/>
          <w:szCs w:val="22"/>
          <w:lang w:val="lt-LT"/>
        </w:rPr>
        <w:t xml:space="preserve"> s</w:t>
      </w:r>
      <w:r w:rsidRPr="00D702B3">
        <w:rPr>
          <w:b/>
          <w:bCs/>
          <w:spacing w:val="-1"/>
          <w:sz w:val="22"/>
          <w:szCs w:val="22"/>
          <w:lang w:val="lt-LT"/>
        </w:rPr>
        <w:t>k</w:t>
      </w:r>
      <w:r w:rsidRPr="00D702B3">
        <w:rPr>
          <w:b/>
          <w:bCs/>
          <w:sz w:val="22"/>
          <w:szCs w:val="22"/>
          <w:lang w:val="lt-LT"/>
        </w:rPr>
        <w:t>ra</w:t>
      </w:r>
      <w:r w:rsidRPr="00D702B3">
        <w:rPr>
          <w:b/>
          <w:bCs/>
          <w:spacing w:val="-1"/>
          <w:sz w:val="22"/>
          <w:szCs w:val="22"/>
          <w:lang w:val="lt-LT"/>
        </w:rPr>
        <w:t>nd</w:t>
      </w:r>
      <w:r w:rsidRPr="00D702B3">
        <w:rPr>
          <w:b/>
          <w:bCs/>
          <w:spacing w:val="-3"/>
          <w:sz w:val="22"/>
          <w:szCs w:val="22"/>
          <w:lang w:val="lt-LT"/>
        </w:rPr>
        <w:t>y</w:t>
      </w:r>
      <w:r w:rsidRPr="00D702B3">
        <w:rPr>
          <w:b/>
          <w:bCs/>
          <w:sz w:val="22"/>
          <w:szCs w:val="22"/>
          <w:lang w:val="lt-LT"/>
        </w:rPr>
        <w:t xml:space="preserve">je </w:t>
      </w:r>
      <w:r w:rsidRPr="00D702B3">
        <w:rPr>
          <w:b/>
          <w:bCs/>
          <w:spacing w:val="-3"/>
          <w:sz w:val="22"/>
          <w:szCs w:val="22"/>
          <w:lang w:val="lt-LT"/>
        </w:rPr>
        <w:t>n</w:t>
      </w:r>
      <w:r w:rsidRPr="00D702B3">
        <w:rPr>
          <w:b/>
          <w:bCs/>
          <w:sz w:val="22"/>
          <w:szCs w:val="22"/>
          <w:lang w:val="lt-LT"/>
        </w:rPr>
        <w:t>e</w:t>
      </w:r>
      <w:r w:rsidRPr="00D702B3">
        <w:rPr>
          <w:b/>
          <w:bCs/>
          <w:spacing w:val="1"/>
          <w:sz w:val="22"/>
          <w:szCs w:val="22"/>
          <w:lang w:val="lt-LT"/>
        </w:rPr>
        <w:t>i</w:t>
      </w:r>
      <w:r w:rsidRPr="00D702B3">
        <w:rPr>
          <w:b/>
          <w:bCs/>
          <w:spacing w:val="-2"/>
          <w:sz w:val="22"/>
          <w:szCs w:val="22"/>
          <w:lang w:val="lt-LT"/>
        </w:rPr>
        <w:t>r</w:t>
      </w:r>
      <w:r w:rsidRPr="00D702B3">
        <w:rPr>
          <w:b/>
          <w:bCs/>
          <w:spacing w:val="1"/>
          <w:sz w:val="22"/>
          <w:szCs w:val="22"/>
          <w:lang w:val="lt-LT"/>
        </w:rPr>
        <w:t>i</w:t>
      </w:r>
      <w:r w:rsidRPr="00D702B3">
        <w:rPr>
          <w:b/>
          <w:bCs/>
          <w:sz w:val="22"/>
          <w:szCs w:val="22"/>
          <w:lang w:val="lt-LT"/>
        </w:rPr>
        <w:t>os</w:t>
      </w:r>
      <w:r w:rsidRPr="00D702B3">
        <w:rPr>
          <w:b/>
          <w:bCs/>
          <w:spacing w:val="-2"/>
          <w:sz w:val="22"/>
          <w:szCs w:val="22"/>
          <w:lang w:val="lt-LT"/>
        </w:rPr>
        <w:t xml:space="preserve"> kietosios </w:t>
      </w:r>
      <w:r w:rsidRPr="00D702B3">
        <w:rPr>
          <w:b/>
          <w:bCs/>
          <w:spacing w:val="-1"/>
          <w:sz w:val="22"/>
          <w:szCs w:val="22"/>
          <w:lang w:val="lt-LT"/>
        </w:rPr>
        <w:t>k</w:t>
      </w:r>
      <w:r w:rsidRPr="00D702B3">
        <w:rPr>
          <w:b/>
          <w:bCs/>
          <w:spacing w:val="-3"/>
          <w:sz w:val="22"/>
          <w:szCs w:val="22"/>
          <w:lang w:val="lt-LT"/>
        </w:rPr>
        <w:t>a</w:t>
      </w:r>
      <w:r w:rsidRPr="00D702B3">
        <w:rPr>
          <w:b/>
          <w:bCs/>
          <w:spacing w:val="-1"/>
          <w:sz w:val="22"/>
          <w:szCs w:val="22"/>
          <w:lang w:val="lt-LT"/>
        </w:rPr>
        <w:t>p</w:t>
      </w:r>
      <w:r w:rsidRPr="00D702B3">
        <w:rPr>
          <w:b/>
          <w:bCs/>
          <w:sz w:val="22"/>
          <w:szCs w:val="22"/>
          <w:lang w:val="lt-LT"/>
        </w:rPr>
        <w:t>s</w:t>
      </w:r>
      <w:r w:rsidRPr="00D702B3">
        <w:rPr>
          <w:b/>
          <w:bCs/>
          <w:spacing w:val="-1"/>
          <w:sz w:val="22"/>
          <w:szCs w:val="22"/>
          <w:lang w:val="lt-LT"/>
        </w:rPr>
        <w:t>u</w:t>
      </w:r>
      <w:r w:rsidRPr="00D702B3">
        <w:rPr>
          <w:b/>
          <w:bCs/>
          <w:spacing w:val="1"/>
          <w:sz w:val="22"/>
          <w:szCs w:val="22"/>
          <w:lang w:val="lt-LT"/>
        </w:rPr>
        <w:t>l</w:t>
      </w:r>
      <w:r w:rsidRPr="00D702B3">
        <w:rPr>
          <w:b/>
          <w:bCs/>
          <w:spacing w:val="-2"/>
          <w:sz w:val="22"/>
          <w:szCs w:val="22"/>
          <w:lang w:val="lt-LT"/>
        </w:rPr>
        <w:t>ė</w:t>
      </w:r>
      <w:r w:rsidRPr="00D702B3">
        <w:rPr>
          <w:b/>
          <w:bCs/>
          <w:sz w:val="22"/>
          <w:szCs w:val="22"/>
          <w:lang w:val="lt-LT"/>
        </w:rPr>
        <w:t>s</w:t>
      </w:r>
    </w:p>
    <w:p w:rsidR="00D33F75" w:rsidRPr="00D702B3" w:rsidRDefault="00D33F75" w:rsidP="00D33F75">
      <w:pPr>
        <w:kinsoku w:val="0"/>
        <w:overflowPunct w:val="0"/>
        <w:jc w:val="center"/>
        <w:rPr>
          <w:b/>
          <w:bCs/>
          <w:sz w:val="22"/>
          <w:szCs w:val="22"/>
          <w:lang w:val="lt-LT"/>
        </w:rPr>
      </w:pPr>
      <w:proofErr w:type="spellStart"/>
      <w:r w:rsidRPr="00D702B3">
        <w:rPr>
          <w:b/>
          <w:bCs/>
          <w:spacing w:val="-2"/>
          <w:sz w:val="22"/>
          <w:szCs w:val="22"/>
          <w:lang w:val="lt-LT"/>
        </w:rPr>
        <w:t>Duloxetine</w:t>
      </w:r>
      <w:proofErr w:type="spellEnd"/>
      <w:r w:rsidRPr="00D702B3">
        <w:rPr>
          <w:b/>
          <w:bCs/>
          <w:spacing w:val="-2"/>
          <w:sz w:val="22"/>
          <w:szCs w:val="22"/>
          <w:lang w:val="lt-LT"/>
        </w:rPr>
        <w:t xml:space="preserve"> </w:t>
      </w:r>
      <w:proofErr w:type="spellStart"/>
      <w:r w:rsidRPr="00D702B3">
        <w:rPr>
          <w:b/>
          <w:bCs/>
          <w:spacing w:val="-2"/>
          <w:sz w:val="22"/>
          <w:szCs w:val="22"/>
          <w:lang w:val="lt-LT"/>
        </w:rPr>
        <w:t>Accord</w:t>
      </w:r>
      <w:proofErr w:type="spellEnd"/>
      <w:r w:rsidRPr="00D702B3">
        <w:rPr>
          <w:b/>
          <w:bCs/>
          <w:spacing w:val="-1"/>
          <w:sz w:val="22"/>
          <w:szCs w:val="22"/>
          <w:lang w:val="lt-LT"/>
        </w:rPr>
        <w:t xml:space="preserve"> </w:t>
      </w:r>
      <w:r w:rsidRPr="00D702B3">
        <w:rPr>
          <w:b/>
          <w:bCs/>
          <w:sz w:val="22"/>
          <w:szCs w:val="22"/>
          <w:lang w:val="lt-LT"/>
        </w:rPr>
        <w:t>60</w:t>
      </w:r>
      <w:r w:rsidRPr="00D702B3">
        <w:rPr>
          <w:b/>
          <w:bCs/>
          <w:spacing w:val="-3"/>
          <w:sz w:val="22"/>
          <w:szCs w:val="22"/>
          <w:lang w:val="lt-LT"/>
        </w:rPr>
        <w:t> mg</w:t>
      </w:r>
      <w:r w:rsidRPr="00D702B3">
        <w:rPr>
          <w:b/>
          <w:bCs/>
          <w:sz w:val="22"/>
          <w:szCs w:val="22"/>
          <w:lang w:val="lt-LT"/>
        </w:rPr>
        <w:t xml:space="preserve"> s</w:t>
      </w:r>
      <w:r w:rsidRPr="00D702B3">
        <w:rPr>
          <w:b/>
          <w:bCs/>
          <w:spacing w:val="-1"/>
          <w:sz w:val="22"/>
          <w:szCs w:val="22"/>
          <w:lang w:val="lt-LT"/>
        </w:rPr>
        <w:t>k</w:t>
      </w:r>
      <w:r w:rsidRPr="00D702B3">
        <w:rPr>
          <w:b/>
          <w:bCs/>
          <w:sz w:val="22"/>
          <w:szCs w:val="22"/>
          <w:lang w:val="lt-LT"/>
        </w:rPr>
        <w:t>ra</w:t>
      </w:r>
      <w:r w:rsidRPr="00D702B3">
        <w:rPr>
          <w:b/>
          <w:bCs/>
          <w:spacing w:val="-1"/>
          <w:sz w:val="22"/>
          <w:szCs w:val="22"/>
          <w:lang w:val="lt-LT"/>
        </w:rPr>
        <w:t>nd</w:t>
      </w:r>
      <w:r w:rsidRPr="00D702B3">
        <w:rPr>
          <w:b/>
          <w:bCs/>
          <w:spacing w:val="-3"/>
          <w:sz w:val="22"/>
          <w:szCs w:val="22"/>
          <w:lang w:val="lt-LT"/>
        </w:rPr>
        <w:t>y</w:t>
      </w:r>
      <w:r w:rsidRPr="00D702B3">
        <w:rPr>
          <w:b/>
          <w:bCs/>
          <w:sz w:val="22"/>
          <w:szCs w:val="22"/>
          <w:lang w:val="lt-LT"/>
        </w:rPr>
        <w:t xml:space="preserve">je </w:t>
      </w:r>
      <w:r w:rsidRPr="00D702B3">
        <w:rPr>
          <w:b/>
          <w:bCs/>
          <w:spacing w:val="-3"/>
          <w:sz w:val="22"/>
          <w:szCs w:val="22"/>
          <w:lang w:val="lt-LT"/>
        </w:rPr>
        <w:t>n</w:t>
      </w:r>
      <w:r w:rsidRPr="00D702B3">
        <w:rPr>
          <w:b/>
          <w:bCs/>
          <w:sz w:val="22"/>
          <w:szCs w:val="22"/>
          <w:lang w:val="lt-LT"/>
        </w:rPr>
        <w:t>e</w:t>
      </w:r>
      <w:r w:rsidRPr="00D702B3">
        <w:rPr>
          <w:b/>
          <w:bCs/>
          <w:spacing w:val="1"/>
          <w:sz w:val="22"/>
          <w:szCs w:val="22"/>
          <w:lang w:val="lt-LT"/>
        </w:rPr>
        <w:t>i</w:t>
      </w:r>
      <w:r w:rsidRPr="00D702B3">
        <w:rPr>
          <w:b/>
          <w:bCs/>
          <w:spacing w:val="-2"/>
          <w:sz w:val="22"/>
          <w:szCs w:val="22"/>
          <w:lang w:val="lt-LT"/>
        </w:rPr>
        <w:t>r</w:t>
      </w:r>
      <w:r w:rsidRPr="00D702B3">
        <w:rPr>
          <w:b/>
          <w:bCs/>
          <w:spacing w:val="1"/>
          <w:sz w:val="22"/>
          <w:szCs w:val="22"/>
          <w:lang w:val="lt-LT"/>
        </w:rPr>
        <w:t>i</w:t>
      </w:r>
      <w:r w:rsidRPr="00D702B3">
        <w:rPr>
          <w:b/>
          <w:bCs/>
          <w:sz w:val="22"/>
          <w:szCs w:val="22"/>
          <w:lang w:val="lt-LT"/>
        </w:rPr>
        <w:t>os</w:t>
      </w:r>
      <w:r w:rsidRPr="00D702B3">
        <w:rPr>
          <w:b/>
          <w:bCs/>
          <w:spacing w:val="-2"/>
          <w:sz w:val="22"/>
          <w:szCs w:val="22"/>
          <w:lang w:val="lt-LT"/>
        </w:rPr>
        <w:t xml:space="preserve"> kietosios </w:t>
      </w:r>
      <w:r w:rsidRPr="00D702B3">
        <w:rPr>
          <w:b/>
          <w:bCs/>
          <w:spacing w:val="-1"/>
          <w:sz w:val="22"/>
          <w:szCs w:val="22"/>
          <w:lang w:val="lt-LT"/>
        </w:rPr>
        <w:t>k</w:t>
      </w:r>
      <w:r w:rsidRPr="00D702B3">
        <w:rPr>
          <w:b/>
          <w:bCs/>
          <w:spacing w:val="-3"/>
          <w:sz w:val="22"/>
          <w:szCs w:val="22"/>
          <w:lang w:val="lt-LT"/>
        </w:rPr>
        <w:t>a</w:t>
      </w:r>
      <w:r w:rsidRPr="00D702B3">
        <w:rPr>
          <w:b/>
          <w:bCs/>
          <w:spacing w:val="-1"/>
          <w:sz w:val="22"/>
          <w:szCs w:val="22"/>
          <w:lang w:val="lt-LT"/>
        </w:rPr>
        <w:t>p</w:t>
      </w:r>
      <w:r w:rsidRPr="00D702B3">
        <w:rPr>
          <w:b/>
          <w:bCs/>
          <w:sz w:val="22"/>
          <w:szCs w:val="22"/>
          <w:lang w:val="lt-LT"/>
        </w:rPr>
        <w:t>s</w:t>
      </w:r>
      <w:r w:rsidRPr="00D702B3">
        <w:rPr>
          <w:b/>
          <w:bCs/>
          <w:spacing w:val="-1"/>
          <w:sz w:val="22"/>
          <w:szCs w:val="22"/>
          <w:lang w:val="lt-LT"/>
        </w:rPr>
        <w:t>u</w:t>
      </w:r>
      <w:r w:rsidRPr="00D702B3">
        <w:rPr>
          <w:b/>
          <w:bCs/>
          <w:spacing w:val="1"/>
          <w:sz w:val="22"/>
          <w:szCs w:val="22"/>
          <w:lang w:val="lt-LT"/>
        </w:rPr>
        <w:t>l</w:t>
      </w:r>
      <w:r w:rsidRPr="00D702B3">
        <w:rPr>
          <w:b/>
          <w:bCs/>
          <w:spacing w:val="-2"/>
          <w:sz w:val="22"/>
          <w:szCs w:val="22"/>
          <w:lang w:val="lt-LT"/>
        </w:rPr>
        <w:t>ė</w:t>
      </w:r>
      <w:r w:rsidRPr="00D702B3">
        <w:rPr>
          <w:b/>
          <w:bCs/>
          <w:sz w:val="22"/>
          <w:szCs w:val="22"/>
          <w:lang w:val="lt-LT"/>
        </w:rPr>
        <w:t>s</w:t>
      </w:r>
    </w:p>
    <w:p w:rsidR="00D33F75" w:rsidRPr="00D702B3" w:rsidRDefault="00D33F75" w:rsidP="00D33F75">
      <w:pPr>
        <w:kinsoku w:val="0"/>
        <w:overflowPunct w:val="0"/>
        <w:jc w:val="center"/>
        <w:rPr>
          <w:sz w:val="22"/>
          <w:szCs w:val="22"/>
          <w:lang w:val="lt-LT"/>
        </w:rPr>
      </w:pPr>
      <w:proofErr w:type="spellStart"/>
      <w:r>
        <w:rPr>
          <w:sz w:val="22"/>
          <w:szCs w:val="22"/>
          <w:lang w:val="lt-LT"/>
        </w:rPr>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nas</w:t>
      </w:r>
      <w:proofErr w:type="spellEnd"/>
    </w:p>
    <w:p w:rsidR="00D33F75" w:rsidRPr="00D702B3" w:rsidRDefault="00D33F75" w:rsidP="00D33F75">
      <w:pPr>
        <w:kinsoku w:val="0"/>
        <w:overflowPunct w:val="0"/>
        <w:rPr>
          <w:sz w:val="22"/>
          <w:szCs w:val="22"/>
          <w:lang w:val="lt-LT"/>
        </w:rPr>
      </w:pPr>
    </w:p>
    <w:p w:rsidR="00D33F75" w:rsidRPr="00D702B3" w:rsidRDefault="00D33F75" w:rsidP="00D33F75">
      <w:pPr>
        <w:pStyle w:val="Antrat1"/>
        <w:kinsoku w:val="0"/>
        <w:overflowPunct w:val="0"/>
        <w:ind w:left="0" w:right="185" w:firstLine="0"/>
        <w:rPr>
          <w:rFonts w:ascii="Times New Roman" w:hAnsi="Times New Roman"/>
          <w:b w:val="0"/>
          <w:bCs w:val="0"/>
          <w:sz w:val="22"/>
          <w:szCs w:val="22"/>
          <w:lang w:val="lt-LT"/>
        </w:rPr>
      </w:pPr>
      <w:r w:rsidRPr="00D702B3">
        <w:rPr>
          <w:rFonts w:ascii="Times New Roman" w:hAnsi="Times New Roman"/>
          <w:spacing w:val="-2"/>
          <w:sz w:val="22"/>
          <w:szCs w:val="22"/>
          <w:lang w:val="lt-LT"/>
        </w:rPr>
        <w:t>A</w:t>
      </w:r>
      <w:r w:rsidRPr="00D702B3">
        <w:rPr>
          <w:rFonts w:ascii="Times New Roman" w:hAnsi="Times New Roman"/>
          <w:sz w:val="22"/>
          <w:szCs w:val="22"/>
          <w:lang w:val="lt-LT"/>
        </w:rPr>
        <w:t>t</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d</w:t>
      </w:r>
      <w:r w:rsidRPr="00D702B3">
        <w:rPr>
          <w:rFonts w:ascii="Times New Roman" w:hAnsi="Times New Roman"/>
          <w:spacing w:val="-2"/>
          <w:sz w:val="22"/>
          <w:szCs w:val="22"/>
          <w:lang w:val="lt-LT"/>
        </w:rPr>
        <w:t>ž</w:t>
      </w:r>
      <w:r w:rsidRPr="00D702B3">
        <w:rPr>
          <w:rFonts w:ascii="Times New Roman" w:hAnsi="Times New Roman"/>
          <w:spacing w:val="1"/>
          <w:sz w:val="22"/>
          <w:szCs w:val="22"/>
          <w:lang w:val="lt-LT"/>
        </w:rPr>
        <w:t>i</w:t>
      </w:r>
      <w:r w:rsidRPr="00D702B3">
        <w:rPr>
          <w:rFonts w:ascii="Times New Roman" w:hAnsi="Times New Roman"/>
          <w:sz w:val="22"/>
          <w:szCs w:val="22"/>
          <w:lang w:val="lt-LT"/>
        </w:rPr>
        <w:t>ai</w:t>
      </w:r>
      <w:r w:rsidRPr="00D702B3">
        <w:rPr>
          <w:rFonts w:ascii="Times New Roman" w:hAnsi="Times New Roman"/>
          <w:spacing w:val="1"/>
          <w:sz w:val="22"/>
          <w:szCs w:val="22"/>
          <w:lang w:val="lt-LT"/>
        </w:rPr>
        <w:t xml:space="preserve"> </w:t>
      </w:r>
      <w:r w:rsidRPr="00D702B3">
        <w:rPr>
          <w:rFonts w:ascii="Times New Roman" w:hAnsi="Times New Roman"/>
          <w:spacing w:val="-3"/>
          <w:sz w:val="22"/>
          <w:szCs w:val="22"/>
          <w:lang w:val="lt-LT"/>
        </w:rPr>
        <w:t>p</w:t>
      </w:r>
      <w:r w:rsidRPr="00D702B3">
        <w:rPr>
          <w:rFonts w:ascii="Times New Roman" w:hAnsi="Times New Roman"/>
          <w:sz w:val="22"/>
          <w:szCs w:val="22"/>
          <w:lang w:val="lt-LT"/>
        </w:rPr>
        <w:t>ers</w:t>
      </w:r>
      <w:r w:rsidRPr="00D702B3">
        <w:rPr>
          <w:rFonts w:ascii="Times New Roman" w:hAnsi="Times New Roman"/>
          <w:spacing w:val="-3"/>
          <w:sz w:val="22"/>
          <w:szCs w:val="22"/>
          <w:lang w:val="lt-LT"/>
        </w:rPr>
        <w:t>k</w:t>
      </w:r>
      <w:r w:rsidRPr="00D702B3">
        <w:rPr>
          <w:rFonts w:ascii="Times New Roman" w:hAnsi="Times New Roman"/>
          <w:sz w:val="22"/>
          <w:szCs w:val="22"/>
          <w:lang w:val="lt-LT"/>
        </w:rPr>
        <w:t>a</w:t>
      </w:r>
      <w:r w:rsidRPr="00D702B3">
        <w:rPr>
          <w:rFonts w:ascii="Times New Roman" w:hAnsi="Times New Roman"/>
          <w:spacing w:val="-2"/>
          <w:sz w:val="22"/>
          <w:szCs w:val="22"/>
          <w:lang w:val="lt-LT"/>
        </w:rPr>
        <w:t>i</w:t>
      </w:r>
      <w:r w:rsidRPr="00D702B3">
        <w:rPr>
          <w:rFonts w:ascii="Times New Roman" w:hAnsi="Times New Roman"/>
          <w:sz w:val="22"/>
          <w:szCs w:val="22"/>
          <w:lang w:val="lt-LT"/>
        </w:rPr>
        <w:t>ty</w:t>
      </w:r>
      <w:r w:rsidRPr="00D702B3">
        <w:rPr>
          <w:rFonts w:ascii="Times New Roman" w:hAnsi="Times New Roman"/>
          <w:spacing w:val="-1"/>
          <w:sz w:val="22"/>
          <w:szCs w:val="22"/>
          <w:lang w:val="lt-LT"/>
        </w:rPr>
        <w:t>k</w:t>
      </w:r>
      <w:r w:rsidRPr="00D702B3">
        <w:rPr>
          <w:rFonts w:ascii="Times New Roman" w:hAnsi="Times New Roman"/>
          <w:spacing w:val="-2"/>
          <w:sz w:val="22"/>
          <w:szCs w:val="22"/>
          <w:lang w:val="lt-LT"/>
        </w:rPr>
        <w:t>i</w:t>
      </w:r>
      <w:r w:rsidRPr="00D702B3">
        <w:rPr>
          <w:rFonts w:ascii="Times New Roman" w:hAnsi="Times New Roman"/>
          <w:sz w:val="22"/>
          <w:szCs w:val="22"/>
          <w:lang w:val="lt-LT"/>
        </w:rPr>
        <w:t xml:space="preserve">te </w:t>
      </w:r>
      <w:r w:rsidRPr="00D702B3">
        <w:rPr>
          <w:rFonts w:ascii="Times New Roman" w:hAnsi="Times New Roman"/>
          <w:spacing w:val="-3"/>
          <w:sz w:val="22"/>
          <w:szCs w:val="22"/>
          <w:lang w:val="lt-LT"/>
        </w:rPr>
        <w:t>v</w:t>
      </w:r>
      <w:r w:rsidRPr="00D702B3">
        <w:rPr>
          <w:rFonts w:ascii="Times New Roman" w:hAnsi="Times New Roman"/>
          <w:spacing w:val="1"/>
          <w:sz w:val="22"/>
          <w:szCs w:val="22"/>
          <w:lang w:val="lt-LT"/>
        </w:rPr>
        <w:t>i</w:t>
      </w:r>
      <w:r w:rsidRPr="00D702B3">
        <w:rPr>
          <w:rFonts w:ascii="Times New Roman" w:hAnsi="Times New Roman"/>
          <w:spacing w:val="-2"/>
          <w:sz w:val="22"/>
          <w:szCs w:val="22"/>
          <w:lang w:val="lt-LT"/>
        </w:rPr>
        <w:t>s</w:t>
      </w:r>
      <w:r w:rsidRPr="00D702B3">
        <w:rPr>
          <w:rFonts w:ascii="Times New Roman" w:hAnsi="Times New Roman"/>
          <w:sz w:val="22"/>
          <w:szCs w:val="22"/>
          <w:lang w:val="lt-LT"/>
        </w:rPr>
        <w:t>ą šį</w:t>
      </w:r>
      <w:r w:rsidRPr="00D702B3">
        <w:rPr>
          <w:rFonts w:ascii="Times New Roman" w:hAnsi="Times New Roman"/>
          <w:spacing w:val="-2"/>
          <w:sz w:val="22"/>
          <w:szCs w:val="22"/>
          <w:lang w:val="lt-LT"/>
        </w:rPr>
        <w:t xml:space="preserve"> </w:t>
      </w:r>
      <w:r w:rsidRPr="00D702B3">
        <w:rPr>
          <w:rFonts w:ascii="Times New Roman" w:hAnsi="Times New Roman"/>
          <w:spacing w:val="1"/>
          <w:sz w:val="22"/>
          <w:szCs w:val="22"/>
          <w:lang w:val="lt-LT"/>
        </w:rPr>
        <w:t>l</w:t>
      </w:r>
      <w:r w:rsidRPr="00D702B3">
        <w:rPr>
          <w:rFonts w:ascii="Times New Roman" w:hAnsi="Times New Roman"/>
          <w:sz w:val="22"/>
          <w:szCs w:val="22"/>
          <w:lang w:val="lt-LT"/>
        </w:rPr>
        <w:t>a</w:t>
      </w:r>
      <w:r w:rsidRPr="00D702B3">
        <w:rPr>
          <w:rFonts w:ascii="Times New Roman" w:hAnsi="Times New Roman"/>
          <w:spacing w:val="-1"/>
          <w:sz w:val="22"/>
          <w:szCs w:val="22"/>
          <w:lang w:val="lt-LT"/>
        </w:rPr>
        <w:t>p</w:t>
      </w:r>
      <w:r w:rsidRPr="00D702B3">
        <w:rPr>
          <w:rFonts w:ascii="Times New Roman" w:hAnsi="Times New Roman"/>
          <w:spacing w:val="-2"/>
          <w:sz w:val="22"/>
          <w:szCs w:val="22"/>
          <w:lang w:val="lt-LT"/>
        </w:rPr>
        <w:t>e</w:t>
      </w:r>
      <w:r w:rsidRPr="00D702B3">
        <w:rPr>
          <w:rFonts w:ascii="Times New Roman" w:hAnsi="Times New Roman"/>
          <w:spacing w:val="1"/>
          <w:sz w:val="22"/>
          <w:szCs w:val="22"/>
          <w:lang w:val="lt-LT"/>
        </w:rPr>
        <w:t>lį</w:t>
      </w:r>
      <w:r w:rsidRPr="00D702B3">
        <w:rPr>
          <w:rFonts w:ascii="Times New Roman" w:hAnsi="Times New Roman"/>
          <w:sz w:val="22"/>
          <w:szCs w:val="22"/>
          <w:lang w:val="lt-LT"/>
        </w:rPr>
        <w:t xml:space="preserve">, </w:t>
      </w:r>
      <w:r w:rsidRPr="00D702B3">
        <w:rPr>
          <w:rFonts w:ascii="Times New Roman" w:hAnsi="Times New Roman"/>
          <w:spacing w:val="-3"/>
          <w:sz w:val="22"/>
          <w:szCs w:val="22"/>
          <w:lang w:val="lt-LT"/>
        </w:rPr>
        <w:t>p</w:t>
      </w:r>
      <w:r w:rsidRPr="00D702B3">
        <w:rPr>
          <w:rFonts w:ascii="Times New Roman" w:hAnsi="Times New Roman"/>
          <w:sz w:val="22"/>
          <w:szCs w:val="22"/>
          <w:lang w:val="lt-LT"/>
        </w:rPr>
        <w:t>r</w:t>
      </w:r>
      <w:r w:rsidRPr="00D702B3">
        <w:rPr>
          <w:rFonts w:ascii="Times New Roman" w:hAnsi="Times New Roman"/>
          <w:spacing w:val="-2"/>
          <w:sz w:val="22"/>
          <w:szCs w:val="22"/>
          <w:lang w:val="lt-LT"/>
        </w:rPr>
        <w:t>i</w:t>
      </w:r>
      <w:r w:rsidRPr="00D702B3">
        <w:rPr>
          <w:rFonts w:ascii="Times New Roman" w:hAnsi="Times New Roman"/>
          <w:sz w:val="22"/>
          <w:szCs w:val="22"/>
          <w:lang w:val="lt-LT"/>
        </w:rPr>
        <w:t xml:space="preserve">eš </w:t>
      </w:r>
      <w:r w:rsidRPr="00D702B3">
        <w:rPr>
          <w:rFonts w:ascii="Times New Roman" w:hAnsi="Times New Roman"/>
          <w:spacing w:val="-1"/>
          <w:sz w:val="22"/>
          <w:szCs w:val="22"/>
          <w:lang w:val="lt-LT"/>
        </w:rPr>
        <w:t>p</w:t>
      </w:r>
      <w:r w:rsidRPr="00D702B3">
        <w:rPr>
          <w:rFonts w:ascii="Times New Roman" w:hAnsi="Times New Roman"/>
          <w:sz w:val="22"/>
          <w:szCs w:val="22"/>
          <w:lang w:val="lt-LT"/>
        </w:rPr>
        <w:t>r</w:t>
      </w:r>
      <w:r w:rsidRPr="00D702B3">
        <w:rPr>
          <w:rFonts w:ascii="Times New Roman" w:hAnsi="Times New Roman"/>
          <w:spacing w:val="-3"/>
          <w:sz w:val="22"/>
          <w:szCs w:val="22"/>
          <w:lang w:val="lt-LT"/>
        </w:rPr>
        <w:t>a</w:t>
      </w:r>
      <w:r w:rsidRPr="00D702B3">
        <w:rPr>
          <w:rFonts w:ascii="Times New Roman" w:hAnsi="Times New Roman"/>
          <w:spacing w:val="-1"/>
          <w:sz w:val="22"/>
          <w:szCs w:val="22"/>
          <w:lang w:val="lt-LT"/>
        </w:rPr>
        <w:t>d</w:t>
      </w:r>
      <w:r w:rsidRPr="00D702B3">
        <w:rPr>
          <w:rFonts w:ascii="Times New Roman" w:hAnsi="Times New Roman"/>
          <w:sz w:val="22"/>
          <w:szCs w:val="22"/>
          <w:lang w:val="lt-LT"/>
        </w:rPr>
        <w:t>ė</w:t>
      </w:r>
      <w:r w:rsidRPr="00D702B3">
        <w:rPr>
          <w:rFonts w:ascii="Times New Roman" w:hAnsi="Times New Roman"/>
          <w:spacing w:val="-1"/>
          <w:sz w:val="22"/>
          <w:szCs w:val="22"/>
          <w:lang w:val="lt-LT"/>
        </w:rPr>
        <w:t>d</w:t>
      </w:r>
      <w:r w:rsidRPr="00D702B3">
        <w:rPr>
          <w:rFonts w:ascii="Times New Roman" w:hAnsi="Times New Roman"/>
          <w:spacing w:val="-3"/>
          <w:sz w:val="22"/>
          <w:szCs w:val="22"/>
          <w:lang w:val="lt-LT"/>
        </w:rPr>
        <w:t>a</w:t>
      </w:r>
      <w:r w:rsidRPr="00D702B3">
        <w:rPr>
          <w:rFonts w:ascii="Times New Roman" w:hAnsi="Times New Roman"/>
          <w:sz w:val="22"/>
          <w:szCs w:val="22"/>
          <w:lang w:val="lt-LT"/>
        </w:rPr>
        <w:t>mi</w:t>
      </w:r>
      <w:r w:rsidRPr="00D702B3">
        <w:rPr>
          <w:rFonts w:ascii="Times New Roman" w:hAnsi="Times New Roman"/>
          <w:spacing w:val="1"/>
          <w:sz w:val="22"/>
          <w:szCs w:val="22"/>
          <w:lang w:val="lt-LT"/>
        </w:rPr>
        <w:t xml:space="preserve"> </w:t>
      </w:r>
      <w:r w:rsidRPr="00D702B3">
        <w:rPr>
          <w:rFonts w:ascii="Times New Roman" w:hAnsi="Times New Roman"/>
          <w:spacing w:val="-3"/>
          <w:sz w:val="22"/>
          <w:szCs w:val="22"/>
          <w:lang w:val="lt-LT"/>
        </w:rPr>
        <w:t>v</w:t>
      </w:r>
      <w:r w:rsidRPr="00D702B3">
        <w:rPr>
          <w:rFonts w:ascii="Times New Roman" w:hAnsi="Times New Roman"/>
          <w:sz w:val="22"/>
          <w:szCs w:val="22"/>
          <w:lang w:val="lt-LT"/>
        </w:rPr>
        <w:t>ar</w:t>
      </w:r>
      <w:r w:rsidRPr="00D702B3">
        <w:rPr>
          <w:rFonts w:ascii="Times New Roman" w:hAnsi="Times New Roman"/>
          <w:spacing w:val="-2"/>
          <w:sz w:val="22"/>
          <w:szCs w:val="22"/>
          <w:lang w:val="lt-LT"/>
        </w:rPr>
        <w:t>t</w:t>
      </w:r>
      <w:r w:rsidRPr="00D702B3">
        <w:rPr>
          <w:rFonts w:ascii="Times New Roman" w:hAnsi="Times New Roman"/>
          <w:sz w:val="22"/>
          <w:szCs w:val="22"/>
          <w:lang w:val="lt-LT"/>
        </w:rPr>
        <w:t>o</w:t>
      </w:r>
      <w:r w:rsidRPr="00D702B3">
        <w:rPr>
          <w:rFonts w:ascii="Times New Roman" w:hAnsi="Times New Roman"/>
          <w:spacing w:val="-2"/>
          <w:sz w:val="22"/>
          <w:szCs w:val="22"/>
          <w:lang w:val="lt-LT"/>
        </w:rPr>
        <w:t>t</w:t>
      </w:r>
      <w:r w:rsidRPr="00D702B3">
        <w:rPr>
          <w:rFonts w:ascii="Times New Roman" w:hAnsi="Times New Roman"/>
          <w:sz w:val="22"/>
          <w:szCs w:val="22"/>
          <w:lang w:val="lt-LT"/>
        </w:rPr>
        <w:t>i</w:t>
      </w:r>
      <w:r w:rsidRPr="00D702B3">
        <w:rPr>
          <w:rFonts w:ascii="Times New Roman" w:hAnsi="Times New Roman"/>
          <w:spacing w:val="1"/>
          <w:sz w:val="22"/>
          <w:szCs w:val="22"/>
          <w:lang w:val="lt-LT"/>
        </w:rPr>
        <w:t xml:space="preserve"> </w:t>
      </w:r>
      <w:r w:rsidRPr="00D702B3">
        <w:rPr>
          <w:rFonts w:ascii="Times New Roman" w:hAnsi="Times New Roman"/>
          <w:sz w:val="22"/>
          <w:szCs w:val="22"/>
          <w:lang w:val="lt-LT"/>
        </w:rPr>
        <w:t>va</w:t>
      </w:r>
      <w:r w:rsidRPr="00D702B3">
        <w:rPr>
          <w:rFonts w:ascii="Times New Roman" w:hAnsi="Times New Roman"/>
          <w:spacing w:val="-2"/>
          <w:sz w:val="22"/>
          <w:szCs w:val="22"/>
          <w:lang w:val="lt-LT"/>
        </w:rPr>
        <w:t>i</w:t>
      </w:r>
      <w:r w:rsidRPr="00D702B3">
        <w:rPr>
          <w:rFonts w:ascii="Times New Roman" w:hAnsi="Times New Roman"/>
          <w:sz w:val="22"/>
          <w:szCs w:val="22"/>
          <w:lang w:val="lt-LT"/>
        </w:rPr>
        <w:t>stą,</w:t>
      </w:r>
      <w:r w:rsidRPr="00D702B3">
        <w:rPr>
          <w:rFonts w:ascii="Times New Roman" w:hAnsi="Times New Roman"/>
          <w:spacing w:val="-3"/>
          <w:sz w:val="22"/>
          <w:szCs w:val="22"/>
          <w:lang w:val="lt-LT"/>
        </w:rPr>
        <w:t xml:space="preserve"> </w:t>
      </w:r>
      <w:r w:rsidRPr="00D702B3">
        <w:rPr>
          <w:rFonts w:ascii="Times New Roman" w:hAnsi="Times New Roman"/>
          <w:spacing w:val="-1"/>
          <w:sz w:val="22"/>
          <w:szCs w:val="22"/>
          <w:lang w:val="lt-LT"/>
        </w:rPr>
        <w:t>n</w:t>
      </w:r>
      <w:r w:rsidRPr="00D702B3">
        <w:rPr>
          <w:rFonts w:ascii="Times New Roman" w:hAnsi="Times New Roman"/>
          <w:sz w:val="22"/>
          <w:szCs w:val="22"/>
          <w:lang w:val="lt-LT"/>
        </w:rPr>
        <w:t>es</w:t>
      </w:r>
      <w:r w:rsidRPr="00D702B3">
        <w:rPr>
          <w:rFonts w:ascii="Times New Roman" w:hAnsi="Times New Roman"/>
          <w:spacing w:val="-2"/>
          <w:sz w:val="22"/>
          <w:szCs w:val="22"/>
          <w:lang w:val="lt-LT"/>
        </w:rPr>
        <w:t xml:space="preserve"> </w:t>
      </w:r>
      <w:r w:rsidRPr="00D702B3">
        <w:rPr>
          <w:rFonts w:ascii="Times New Roman" w:hAnsi="Times New Roman"/>
          <w:sz w:val="22"/>
          <w:szCs w:val="22"/>
          <w:lang w:val="lt-LT"/>
        </w:rPr>
        <w:t>j</w:t>
      </w:r>
      <w:r w:rsidRPr="00D702B3">
        <w:rPr>
          <w:rFonts w:ascii="Times New Roman" w:hAnsi="Times New Roman"/>
          <w:spacing w:val="-3"/>
          <w:sz w:val="22"/>
          <w:szCs w:val="22"/>
          <w:lang w:val="lt-LT"/>
        </w:rPr>
        <w:t>a</w:t>
      </w:r>
      <w:r w:rsidRPr="00D702B3">
        <w:rPr>
          <w:rFonts w:ascii="Times New Roman" w:hAnsi="Times New Roman"/>
          <w:spacing w:val="-2"/>
          <w:sz w:val="22"/>
          <w:szCs w:val="22"/>
          <w:lang w:val="lt-LT"/>
        </w:rPr>
        <w:t>m</w:t>
      </w:r>
      <w:r w:rsidRPr="00D702B3">
        <w:rPr>
          <w:rFonts w:ascii="Times New Roman" w:hAnsi="Times New Roman"/>
          <w:sz w:val="22"/>
          <w:szCs w:val="22"/>
          <w:lang w:val="lt-LT"/>
        </w:rPr>
        <w:t xml:space="preserve">e </w:t>
      </w:r>
      <w:r w:rsidRPr="00D702B3">
        <w:rPr>
          <w:rFonts w:ascii="Times New Roman" w:hAnsi="Times New Roman"/>
          <w:spacing w:val="-1"/>
          <w:sz w:val="22"/>
          <w:szCs w:val="22"/>
          <w:lang w:val="lt-LT"/>
        </w:rPr>
        <w:t>p</w:t>
      </w:r>
      <w:r w:rsidRPr="00D702B3">
        <w:rPr>
          <w:rFonts w:ascii="Times New Roman" w:hAnsi="Times New Roman"/>
          <w:sz w:val="22"/>
          <w:szCs w:val="22"/>
          <w:lang w:val="lt-LT"/>
        </w:rPr>
        <w:t>at</w:t>
      </w:r>
      <w:r w:rsidRPr="00D702B3">
        <w:rPr>
          <w:rFonts w:ascii="Times New Roman" w:hAnsi="Times New Roman"/>
          <w:spacing w:val="-2"/>
          <w:sz w:val="22"/>
          <w:szCs w:val="22"/>
          <w:lang w:val="lt-LT"/>
        </w:rPr>
        <w:t>e</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k</w:t>
      </w:r>
      <w:r w:rsidRPr="00D702B3">
        <w:rPr>
          <w:rFonts w:ascii="Times New Roman" w:hAnsi="Times New Roman"/>
          <w:spacing w:val="-2"/>
          <w:sz w:val="22"/>
          <w:szCs w:val="22"/>
          <w:lang w:val="lt-LT"/>
        </w:rPr>
        <w:t>i</w:t>
      </w:r>
      <w:r w:rsidRPr="00D702B3">
        <w:rPr>
          <w:rFonts w:ascii="Times New Roman" w:hAnsi="Times New Roman"/>
          <w:sz w:val="22"/>
          <w:szCs w:val="22"/>
          <w:lang w:val="lt-LT"/>
        </w:rPr>
        <w:t>ama</w:t>
      </w:r>
      <w:r w:rsidRPr="00D702B3">
        <w:rPr>
          <w:rFonts w:ascii="Times New Roman" w:hAnsi="Times New Roman"/>
          <w:spacing w:val="-3"/>
          <w:sz w:val="22"/>
          <w:szCs w:val="22"/>
          <w:lang w:val="lt-LT"/>
        </w:rPr>
        <w:t xml:space="preserve"> </w:t>
      </w:r>
      <w:r w:rsidRPr="00D702B3">
        <w:rPr>
          <w:rFonts w:ascii="Times New Roman" w:hAnsi="Times New Roman"/>
          <w:sz w:val="22"/>
          <w:szCs w:val="22"/>
          <w:lang w:val="lt-LT"/>
        </w:rPr>
        <w:t>J</w:t>
      </w:r>
      <w:r w:rsidRPr="00D702B3">
        <w:rPr>
          <w:rFonts w:ascii="Times New Roman" w:hAnsi="Times New Roman"/>
          <w:spacing w:val="-1"/>
          <w:sz w:val="22"/>
          <w:szCs w:val="22"/>
          <w:lang w:val="lt-LT"/>
        </w:rPr>
        <w:t>u</w:t>
      </w:r>
      <w:r w:rsidRPr="00D702B3">
        <w:rPr>
          <w:rFonts w:ascii="Times New Roman" w:hAnsi="Times New Roman"/>
          <w:spacing w:val="-2"/>
          <w:sz w:val="22"/>
          <w:szCs w:val="22"/>
          <w:lang w:val="lt-LT"/>
        </w:rPr>
        <w:t>m</w:t>
      </w:r>
      <w:r w:rsidRPr="00D702B3">
        <w:rPr>
          <w:rFonts w:ascii="Times New Roman" w:hAnsi="Times New Roman"/>
          <w:sz w:val="22"/>
          <w:szCs w:val="22"/>
          <w:lang w:val="lt-LT"/>
        </w:rPr>
        <w:t>s svar</w:t>
      </w:r>
      <w:r w:rsidRPr="00D702B3">
        <w:rPr>
          <w:rFonts w:ascii="Times New Roman" w:hAnsi="Times New Roman"/>
          <w:spacing w:val="-3"/>
          <w:sz w:val="22"/>
          <w:szCs w:val="22"/>
          <w:lang w:val="lt-LT"/>
        </w:rPr>
        <w:t>b</w:t>
      </w:r>
      <w:r w:rsidRPr="00D702B3">
        <w:rPr>
          <w:rFonts w:ascii="Times New Roman" w:hAnsi="Times New Roman"/>
          <w:sz w:val="22"/>
          <w:szCs w:val="22"/>
          <w:lang w:val="lt-LT"/>
        </w:rPr>
        <w:t>i</w:t>
      </w:r>
      <w:r w:rsidRPr="00D702B3">
        <w:rPr>
          <w:rFonts w:ascii="Times New Roman" w:hAnsi="Times New Roman"/>
          <w:spacing w:val="1"/>
          <w:sz w:val="22"/>
          <w:szCs w:val="22"/>
          <w:lang w:val="lt-LT"/>
        </w:rPr>
        <w:t xml:space="preserve"> i</w:t>
      </w:r>
      <w:r w:rsidRPr="00D702B3">
        <w:rPr>
          <w:rFonts w:ascii="Times New Roman" w:hAnsi="Times New Roman"/>
          <w:spacing w:val="-3"/>
          <w:sz w:val="22"/>
          <w:szCs w:val="22"/>
          <w:lang w:val="lt-LT"/>
        </w:rPr>
        <w:t>n</w:t>
      </w:r>
      <w:r w:rsidRPr="00D702B3">
        <w:rPr>
          <w:rFonts w:ascii="Times New Roman" w:hAnsi="Times New Roman"/>
          <w:sz w:val="22"/>
          <w:szCs w:val="22"/>
          <w:lang w:val="lt-LT"/>
        </w:rPr>
        <w:t>fo</w:t>
      </w:r>
      <w:r w:rsidRPr="00D702B3">
        <w:rPr>
          <w:rFonts w:ascii="Times New Roman" w:hAnsi="Times New Roman"/>
          <w:spacing w:val="-2"/>
          <w:sz w:val="22"/>
          <w:szCs w:val="22"/>
          <w:lang w:val="lt-LT"/>
        </w:rPr>
        <w:t>r</w:t>
      </w:r>
      <w:r w:rsidRPr="00D702B3">
        <w:rPr>
          <w:rFonts w:ascii="Times New Roman" w:hAnsi="Times New Roman"/>
          <w:sz w:val="22"/>
          <w:szCs w:val="22"/>
          <w:lang w:val="lt-LT"/>
        </w:rPr>
        <w:t>ma</w:t>
      </w:r>
      <w:r w:rsidRPr="00D702B3">
        <w:rPr>
          <w:rFonts w:ascii="Times New Roman" w:hAnsi="Times New Roman"/>
          <w:spacing w:val="-2"/>
          <w:sz w:val="22"/>
          <w:szCs w:val="22"/>
          <w:lang w:val="lt-LT"/>
        </w:rPr>
        <w:t>c</w:t>
      </w:r>
      <w:r w:rsidRPr="00D702B3">
        <w:rPr>
          <w:rFonts w:ascii="Times New Roman" w:hAnsi="Times New Roman"/>
          <w:spacing w:val="1"/>
          <w:sz w:val="22"/>
          <w:szCs w:val="22"/>
          <w:lang w:val="lt-LT"/>
        </w:rPr>
        <w:t>i</w:t>
      </w:r>
      <w:r w:rsidRPr="00D702B3">
        <w:rPr>
          <w:rFonts w:ascii="Times New Roman" w:hAnsi="Times New Roman"/>
          <w:sz w:val="22"/>
          <w:szCs w:val="22"/>
          <w:lang w:val="lt-LT"/>
        </w:rPr>
        <w:t>ja.</w:t>
      </w:r>
    </w:p>
    <w:p w:rsidR="00D33F75" w:rsidRPr="00D702B3" w:rsidRDefault="00D33F75" w:rsidP="00D33F75">
      <w:pPr>
        <w:pStyle w:val="Pagrindinistekstas"/>
        <w:numPr>
          <w:ilvl w:val="0"/>
          <w:numId w:val="3"/>
        </w:numPr>
        <w:tabs>
          <w:tab w:val="left" w:pos="0"/>
        </w:tabs>
        <w:kinsoku w:val="0"/>
        <w:overflowPunct w:val="0"/>
        <w:ind w:left="567"/>
        <w:rPr>
          <w:sz w:val="22"/>
          <w:szCs w:val="22"/>
          <w:lang w:val="lt-LT"/>
        </w:rPr>
      </w:pPr>
      <w:r w:rsidRPr="00D702B3">
        <w:rPr>
          <w:spacing w:val="-2"/>
          <w:sz w:val="22"/>
          <w:szCs w:val="22"/>
          <w:lang w:val="lt-LT"/>
        </w:rPr>
        <w:t>N</w:t>
      </w:r>
      <w:r w:rsidRPr="00D702B3">
        <w:rPr>
          <w:sz w:val="22"/>
          <w:szCs w:val="22"/>
          <w:lang w:val="lt-LT"/>
        </w:rPr>
        <w:t>e</w:t>
      </w:r>
      <w:r w:rsidRPr="00D702B3">
        <w:rPr>
          <w:spacing w:val="1"/>
          <w:sz w:val="22"/>
          <w:szCs w:val="22"/>
          <w:lang w:val="lt-LT"/>
        </w:rPr>
        <w:t>i</w:t>
      </w:r>
      <w:r w:rsidRPr="00D702B3">
        <w:rPr>
          <w:sz w:val="22"/>
          <w:szCs w:val="22"/>
          <w:lang w:val="lt-LT"/>
        </w:rPr>
        <w:t>š</w:t>
      </w:r>
      <w:r w:rsidRPr="00D702B3">
        <w:rPr>
          <w:spacing w:val="-4"/>
          <w:sz w:val="22"/>
          <w:szCs w:val="22"/>
          <w:lang w:val="lt-LT"/>
        </w:rPr>
        <w:t>m</w:t>
      </w:r>
      <w:r w:rsidRPr="00D702B3">
        <w:rPr>
          <w:sz w:val="22"/>
          <w:szCs w:val="22"/>
          <w:lang w:val="lt-LT"/>
        </w:rPr>
        <w:t>es</w:t>
      </w:r>
      <w:r w:rsidRPr="00D702B3">
        <w:rPr>
          <w:spacing w:val="-3"/>
          <w:sz w:val="22"/>
          <w:szCs w:val="22"/>
          <w:lang w:val="lt-LT"/>
        </w:rPr>
        <w:t>k</w:t>
      </w:r>
      <w:r w:rsidRPr="00D702B3">
        <w:rPr>
          <w:spacing w:val="1"/>
          <w:sz w:val="22"/>
          <w:szCs w:val="22"/>
          <w:lang w:val="lt-LT"/>
        </w:rPr>
        <w:t>it</w:t>
      </w:r>
      <w:r w:rsidRPr="00D702B3">
        <w:rPr>
          <w:sz w:val="22"/>
          <w:szCs w:val="22"/>
          <w:lang w:val="lt-LT"/>
        </w:rPr>
        <w:t xml:space="preserve">e </w:t>
      </w:r>
      <w:r w:rsidRPr="00D702B3">
        <w:rPr>
          <w:spacing w:val="-2"/>
          <w:sz w:val="22"/>
          <w:szCs w:val="22"/>
          <w:lang w:val="lt-LT"/>
        </w:rPr>
        <w:t>š</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pacing w:val="1"/>
          <w:sz w:val="22"/>
          <w:szCs w:val="22"/>
          <w:lang w:val="lt-LT"/>
        </w:rPr>
        <w:t>l</w:t>
      </w:r>
      <w:r w:rsidRPr="00D702B3">
        <w:rPr>
          <w:sz w:val="22"/>
          <w:szCs w:val="22"/>
          <w:lang w:val="lt-LT"/>
        </w:rPr>
        <w:t>ap</w:t>
      </w:r>
      <w:r w:rsidRPr="00D702B3">
        <w:rPr>
          <w:spacing w:val="-2"/>
          <w:sz w:val="22"/>
          <w:szCs w:val="22"/>
          <w:lang w:val="lt-LT"/>
        </w:rPr>
        <w:t>e</w:t>
      </w:r>
      <w:r w:rsidRPr="00D702B3">
        <w:rPr>
          <w:spacing w:val="1"/>
          <w:sz w:val="22"/>
          <w:szCs w:val="22"/>
          <w:lang w:val="lt-LT"/>
        </w:rPr>
        <w:t>l</w:t>
      </w:r>
      <w:r w:rsidRPr="00D702B3">
        <w:rPr>
          <w:spacing w:val="-2"/>
          <w:sz w:val="22"/>
          <w:szCs w:val="22"/>
          <w:lang w:val="lt-LT"/>
        </w:rPr>
        <w:t>i</w:t>
      </w:r>
      <w:r w:rsidRPr="00D702B3">
        <w:rPr>
          <w:sz w:val="22"/>
          <w:szCs w:val="22"/>
          <w:lang w:val="lt-LT"/>
        </w:rPr>
        <w:t>o, n</w:t>
      </w:r>
      <w:r w:rsidRPr="00D702B3">
        <w:rPr>
          <w:spacing w:val="-2"/>
          <w:sz w:val="22"/>
          <w:szCs w:val="22"/>
          <w:lang w:val="lt-LT"/>
        </w:rPr>
        <w:t>e</w:t>
      </w:r>
      <w:r w:rsidRPr="00D702B3">
        <w:rPr>
          <w:sz w:val="22"/>
          <w:szCs w:val="22"/>
          <w:lang w:val="lt-LT"/>
        </w:rPr>
        <w:t>s</w:t>
      </w:r>
      <w:r w:rsidRPr="00D702B3">
        <w:rPr>
          <w:spacing w:val="-2"/>
          <w:sz w:val="22"/>
          <w:szCs w:val="22"/>
          <w:lang w:val="lt-LT"/>
        </w:rPr>
        <w:t xml:space="preserve"> </w:t>
      </w:r>
      <w:r w:rsidRPr="00D702B3">
        <w:rPr>
          <w:spacing w:val="-3"/>
          <w:sz w:val="22"/>
          <w:szCs w:val="22"/>
          <w:lang w:val="lt-LT"/>
        </w:rPr>
        <w:t>v</w:t>
      </w:r>
      <w:r w:rsidRPr="00D702B3">
        <w:rPr>
          <w:sz w:val="22"/>
          <w:szCs w:val="22"/>
          <w:lang w:val="lt-LT"/>
        </w:rPr>
        <w:t>ėl</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r</w:t>
      </w:r>
      <w:r w:rsidRPr="00D702B3">
        <w:rPr>
          <w:spacing w:val="1"/>
          <w:sz w:val="22"/>
          <w:szCs w:val="22"/>
          <w:lang w:val="lt-LT"/>
        </w:rPr>
        <w:t>i</w:t>
      </w:r>
      <w:r w:rsidRPr="00D702B3">
        <w:rPr>
          <w:spacing w:val="-2"/>
          <w:sz w:val="22"/>
          <w:szCs w:val="22"/>
          <w:lang w:val="lt-LT"/>
        </w:rPr>
        <w:t>r</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t</w:t>
      </w:r>
      <w:r w:rsidRPr="00D702B3">
        <w:rPr>
          <w:sz w:val="22"/>
          <w:szCs w:val="22"/>
          <w:lang w:val="lt-LT"/>
        </w:rPr>
        <w:t>i</w:t>
      </w:r>
      <w:r w:rsidRPr="00D702B3">
        <w:rPr>
          <w:spacing w:val="-4"/>
          <w:sz w:val="22"/>
          <w:szCs w:val="22"/>
          <w:lang w:val="lt-LT"/>
        </w:rPr>
        <w:t xml:space="preserve"> </w:t>
      </w:r>
      <w:r w:rsidRPr="00D702B3">
        <w:rPr>
          <w:spacing w:val="1"/>
          <w:sz w:val="22"/>
          <w:szCs w:val="22"/>
          <w:lang w:val="lt-LT"/>
        </w:rPr>
        <w:t>j</w:t>
      </w:r>
      <w:r w:rsidRPr="00D702B3">
        <w:rPr>
          <w:sz w:val="22"/>
          <w:szCs w:val="22"/>
          <w:lang w:val="lt-LT"/>
        </w:rPr>
        <w:t>į</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e</w:t>
      </w:r>
      <w:r w:rsidRPr="00D702B3">
        <w:rPr>
          <w:sz w:val="22"/>
          <w:szCs w:val="22"/>
          <w:lang w:val="lt-LT"/>
        </w:rPr>
        <w:t>rs</w:t>
      </w:r>
      <w:r w:rsidRPr="00D702B3">
        <w:rPr>
          <w:spacing w:val="-3"/>
          <w:sz w:val="22"/>
          <w:szCs w:val="22"/>
          <w:lang w:val="lt-LT"/>
        </w:rPr>
        <w:t>k</w:t>
      </w:r>
      <w:r w:rsidRPr="00D702B3">
        <w:rPr>
          <w:sz w:val="22"/>
          <w:szCs w:val="22"/>
          <w:lang w:val="lt-LT"/>
        </w:rPr>
        <w:t>a</w:t>
      </w:r>
      <w:r w:rsidRPr="00D702B3">
        <w:rPr>
          <w:spacing w:val="-2"/>
          <w:sz w:val="22"/>
          <w:szCs w:val="22"/>
          <w:lang w:val="lt-LT"/>
        </w:rPr>
        <w:t>it</w:t>
      </w:r>
      <w:r w:rsidRPr="00D702B3">
        <w:rPr>
          <w:spacing w:val="-3"/>
          <w:sz w:val="22"/>
          <w:szCs w:val="22"/>
          <w:lang w:val="lt-LT"/>
        </w:rPr>
        <w:t>y</w:t>
      </w:r>
      <w:r w:rsidRPr="00D702B3">
        <w:rPr>
          <w:spacing w:val="1"/>
          <w:sz w:val="22"/>
          <w:szCs w:val="22"/>
          <w:lang w:val="lt-LT"/>
        </w:rPr>
        <w:t>ti.</w:t>
      </w:r>
    </w:p>
    <w:p w:rsidR="00D33F75" w:rsidRPr="00D702B3" w:rsidRDefault="00D33F75" w:rsidP="00D33F75">
      <w:pPr>
        <w:pStyle w:val="Pagrindinistekstas"/>
        <w:numPr>
          <w:ilvl w:val="0"/>
          <w:numId w:val="3"/>
        </w:numPr>
        <w:tabs>
          <w:tab w:val="left" w:pos="0"/>
        </w:tabs>
        <w:kinsoku w:val="0"/>
        <w:overflowPunct w:val="0"/>
        <w:ind w:left="567"/>
        <w:rPr>
          <w:sz w:val="22"/>
          <w:szCs w:val="22"/>
          <w:lang w:val="lt-LT"/>
        </w:rPr>
      </w:pPr>
      <w:r w:rsidRPr="00D702B3">
        <w:rPr>
          <w:sz w:val="22"/>
          <w:szCs w:val="22"/>
          <w:lang w:val="lt-LT"/>
        </w:rPr>
        <w:t>Je</w:t>
      </w:r>
      <w:r w:rsidRPr="00D702B3">
        <w:rPr>
          <w:spacing w:val="1"/>
          <w:sz w:val="22"/>
          <w:szCs w:val="22"/>
          <w:lang w:val="lt-LT"/>
        </w:rPr>
        <w:t>i</w:t>
      </w:r>
      <w:r w:rsidRPr="00D702B3">
        <w:rPr>
          <w:spacing w:val="-3"/>
          <w:sz w:val="22"/>
          <w:szCs w:val="22"/>
          <w:lang w:val="lt-LT"/>
        </w:rPr>
        <w:t>g</w:t>
      </w:r>
      <w:r w:rsidRPr="00D702B3">
        <w:rPr>
          <w:sz w:val="22"/>
          <w:szCs w:val="22"/>
          <w:lang w:val="lt-LT"/>
        </w:rPr>
        <w:t xml:space="preserve">u </w:t>
      </w:r>
      <w:r w:rsidRPr="00D702B3">
        <w:rPr>
          <w:spacing w:val="-3"/>
          <w:sz w:val="22"/>
          <w:szCs w:val="22"/>
          <w:lang w:val="lt-LT"/>
        </w:rPr>
        <w:t>k</w:t>
      </w:r>
      <w:r w:rsidRPr="00D702B3">
        <w:rPr>
          <w:spacing w:val="1"/>
          <w:sz w:val="22"/>
          <w:szCs w:val="22"/>
          <w:lang w:val="lt-LT"/>
        </w:rPr>
        <w:t>ilt</w:t>
      </w:r>
      <w:r w:rsidRPr="00D702B3">
        <w:rPr>
          <w:sz w:val="22"/>
          <w:szCs w:val="22"/>
          <w:lang w:val="lt-LT"/>
        </w:rPr>
        <w:t>ų</w:t>
      </w:r>
      <w:r w:rsidRPr="00D702B3">
        <w:rPr>
          <w:spacing w:val="-3"/>
          <w:sz w:val="22"/>
          <w:szCs w:val="22"/>
          <w:lang w:val="lt-LT"/>
        </w:rPr>
        <w:t xml:space="preserve"> </w:t>
      </w:r>
      <w:r w:rsidRPr="00D702B3">
        <w:rPr>
          <w:sz w:val="22"/>
          <w:szCs w:val="22"/>
          <w:lang w:val="lt-LT"/>
        </w:rPr>
        <w:t>dau</w:t>
      </w:r>
      <w:r w:rsidRPr="00D702B3">
        <w:rPr>
          <w:spacing w:val="-3"/>
          <w:sz w:val="22"/>
          <w:szCs w:val="22"/>
          <w:lang w:val="lt-LT"/>
        </w:rPr>
        <w:t>g</w:t>
      </w:r>
      <w:r w:rsidRPr="00D702B3">
        <w:rPr>
          <w:spacing w:val="1"/>
          <w:sz w:val="22"/>
          <w:szCs w:val="22"/>
          <w:lang w:val="lt-LT"/>
        </w:rPr>
        <w:t>i</w:t>
      </w:r>
      <w:r w:rsidRPr="00D702B3">
        <w:rPr>
          <w:sz w:val="22"/>
          <w:szCs w:val="22"/>
          <w:lang w:val="lt-LT"/>
        </w:rPr>
        <w:t xml:space="preserve">au </w:t>
      </w:r>
      <w:r w:rsidRPr="00D702B3">
        <w:rPr>
          <w:spacing w:val="-3"/>
          <w:sz w:val="22"/>
          <w:szCs w:val="22"/>
          <w:lang w:val="lt-LT"/>
        </w:rPr>
        <w:t>k</w:t>
      </w:r>
      <w:r w:rsidRPr="00D702B3">
        <w:rPr>
          <w:spacing w:val="1"/>
          <w:sz w:val="22"/>
          <w:szCs w:val="22"/>
          <w:lang w:val="lt-LT"/>
        </w:rPr>
        <w:t>l</w:t>
      </w:r>
      <w:r w:rsidRPr="00D702B3">
        <w:rPr>
          <w:spacing w:val="-2"/>
          <w:sz w:val="22"/>
          <w:szCs w:val="22"/>
          <w:lang w:val="lt-LT"/>
        </w:rPr>
        <w:t>a</w:t>
      </w:r>
      <w:r w:rsidRPr="00D702B3">
        <w:rPr>
          <w:sz w:val="22"/>
          <w:szCs w:val="22"/>
          <w:lang w:val="lt-LT"/>
        </w:rPr>
        <w:t>us</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ų, </w:t>
      </w:r>
      <w:r w:rsidRPr="00D702B3">
        <w:rPr>
          <w:spacing w:val="-3"/>
          <w:sz w:val="22"/>
          <w:szCs w:val="22"/>
          <w:lang w:val="lt-LT"/>
        </w:rPr>
        <w:t>k</w:t>
      </w:r>
      <w:r w:rsidRPr="00D702B3">
        <w:rPr>
          <w:sz w:val="22"/>
          <w:szCs w:val="22"/>
          <w:lang w:val="lt-LT"/>
        </w:rPr>
        <w:t>re</w:t>
      </w:r>
      <w:r w:rsidRPr="00D702B3">
        <w:rPr>
          <w:spacing w:val="1"/>
          <w:sz w:val="22"/>
          <w:szCs w:val="22"/>
          <w:lang w:val="lt-LT"/>
        </w:rPr>
        <w:t>i</w:t>
      </w:r>
      <w:r w:rsidRPr="00D702B3">
        <w:rPr>
          <w:sz w:val="22"/>
          <w:szCs w:val="22"/>
          <w:lang w:val="lt-LT"/>
        </w:rPr>
        <w:t>p</w:t>
      </w:r>
      <w:r w:rsidRPr="00D702B3">
        <w:rPr>
          <w:spacing w:val="-3"/>
          <w:sz w:val="22"/>
          <w:szCs w:val="22"/>
          <w:lang w:val="lt-LT"/>
        </w:rPr>
        <w:t>k</w:t>
      </w:r>
      <w:r w:rsidRPr="00D702B3">
        <w:rPr>
          <w:spacing w:val="1"/>
          <w:sz w:val="22"/>
          <w:szCs w:val="22"/>
          <w:lang w:val="lt-LT"/>
        </w:rPr>
        <w:t>it</w:t>
      </w:r>
      <w:r w:rsidRPr="00D702B3">
        <w:rPr>
          <w:spacing w:val="-2"/>
          <w:sz w:val="22"/>
          <w:szCs w:val="22"/>
          <w:lang w:val="lt-LT"/>
        </w:rPr>
        <w:t>ė</w:t>
      </w:r>
      <w:r w:rsidRPr="00D702B3">
        <w:rPr>
          <w:sz w:val="22"/>
          <w:szCs w:val="22"/>
          <w:lang w:val="lt-LT"/>
        </w:rPr>
        <w:t>s į</w:t>
      </w:r>
      <w:r w:rsidRPr="00D702B3">
        <w:rPr>
          <w:spacing w:val="-2"/>
          <w:sz w:val="22"/>
          <w:szCs w:val="22"/>
          <w:lang w:val="lt-LT"/>
        </w:rPr>
        <w:t xml:space="preserve">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1"/>
          <w:sz w:val="22"/>
          <w:szCs w:val="22"/>
          <w:lang w:val="lt-LT"/>
        </w:rPr>
        <w:t>j</w:t>
      </w:r>
      <w:r w:rsidRPr="00D702B3">
        <w:rPr>
          <w:sz w:val="22"/>
          <w:szCs w:val="22"/>
          <w:lang w:val="lt-LT"/>
        </w:rPr>
        <w:t xml:space="preserve">ą </w:t>
      </w:r>
      <w:r w:rsidRPr="00D702B3">
        <w:rPr>
          <w:spacing w:val="-2"/>
          <w:sz w:val="22"/>
          <w:szCs w:val="22"/>
          <w:lang w:val="lt-LT"/>
        </w:rPr>
        <w:t>a</w:t>
      </w:r>
      <w:r w:rsidRPr="00D702B3">
        <w:rPr>
          <w:sz w:val="22"/>
          <w:szCs w:val="22"/>
          <w:lang w:val="lt-LT"/>
        </w:rPr>
        <w:t>r</w:t>
      </w:r>
      <w:r w:rsidRPr="00D702B3">
        <w:rPr>
          <w:spacing w:val="-3"/>
          <w:sz w:val="22"/>
          <w:szCs w:val="22"/>
          <w:lang w:val="lt-LT"/>
        </w:rPr>
        <w:t>b</w:t>
      </w:r>
      <w:r w:rsidRPr="00D702B3">
        <w:rPr>
          <w:sz w:val="22"/>
          <w:szCs w:val="22"/>
          <w:lang w:val="lt-LT"/>
        </w:rPr>
        <w:t xml:space="preserve">a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ą.</w:t>
      </w:r>
    </w:p>
    <w:p w:rsidR="00D33F75" w:rsidRPr="00D702B3" w:rsidRDefault="00D33F75" w:rsidP="00D33F75">
      <w:pPr>
        <w:pStyle w:val="Pagrindinistekstas"/>
        <w:numPr>
          <w:ilvl w:val="0"/>
          <w:numId w:val="3"/>
        </w:numPr>
        <w:tabs>
          <w:tab w:val="left" w:pos="0"/>
        </w:tabs>
        <w:kinsoku w:val="0"/>
        <w:overflowPunct w:val="0"/>
        <w:ind w:left="567" w:right="315"/>
        <w:rPr>
          <w:sz w:val="22"/>
          <w:szCs w:val="22"/>
          <w:lang w:val="lt-LT"/>
        </w:rPr>
      </w:pPr>
      <w:r w:rsidRPr="00D702B3">
        <w:rPr>
          <w:spacing w:val="-1"/>
          <w:sz w:val="22"/>
          <w:szCs w:val="22"/>
          <w:lang w:val="lt-LT"/>
        </w:rPr>
        <w:t>Š</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as</w:t>
      </w:r>
      <w:r w:rsidRPr="00D702B3">
        <w:rPr>
          <w:spacing w:val="-2"/>
          <w:sz w:val="22"/>
          <w:szCs w:val="22"/>
          <w:lang w:val="lt-LT"/>
        </w:rPr>
        <w:t xml:space="preserve"> </w:t>
      </w:r>
      <w:r w:rsidRPr="00D702B3">
        <w:rPr>
          <w:sz w:val="22"/>
          <w:szCs w:val="22"/>
          <w:lang w:val="lt-LT"/>
        </w:rPr>
        <w:t>s</w:t>
      </w:r>
      <w:r w:rsidRPr="00D702B3">
        <w:rPr>
          <w:spacing w:val="-3"/>
          <w:sz w:val="22"/>
          <w:szCs w:val="22"/>
          <w:lang w:val="lt-LT"/>
        </w:rPr>
        <w:t>k</w:t>
      </w:r>
      <w:r w:rsidRPr="00D702B3">
        <w:rPr>
          <w:spacing w:val="1"/>
          <w:sz w:val="22"/>
          <w:szCs w:val="22"/>
          <w:lang w:val="lt-LT"/>
        </w:rPr>
        <w:t>i</w:t>
      </w:r>
      <w:r w:rsidRPr="00D702B3">
        <w:rPr>
          <w:spacing w:val="-2"/>
          <w:sz w:val="22"/>
          <w:szCs w:val="22"/>
          <w:lang w:val="lt-LT"/>
        </w:rPr>
        <w:t>r</w:t>
      </w:r>
      <w:r w:rsidRPr="00D702B3">
        <w:rPr>
          <w:spacing w:val="1"/>
          <w:sz w:val="22"/>
          <w:szCs w:val="22"/>
          <w:lang w:val="lt-LT"/>
        </w:rPr>
        <w:t>t</w:t>
      </w:r>
      <w:r w:rsidRPr="00D702B3">
        <w:rPr>
          <w:sz w:val="22"/>
          <w:szCs w:val="22"/>
          <w:lang w:val="lt-LT"/>
        </w:rPr>
        <w:t>as</w:t>
      </w:r>
      <w:r w:rsidRPr="00D702B3">
        <w:rPr>
          <w:spacing w:val="-2"/>
          <w:sz w:val="22"/>
          <w:szCs w:val="22"/>
          <w:lang w:val="lt-LT"/>
        </w:rPr>
        <w:t xml:space="preserve"> </w:t>
      </w:r>
      <w:r w:rsidRPr="00D702B3">
        <w:rPr>
          <w:spacing w:val="1"/>
          <w:sz w:val="22"/>
          <w:szCs w:val="22"/>
          <w:lang w:val="lt-LT"/>
        </w:rPr>
        <w:t>ti</w:t>
      </w:r>
      <w:r w:rsidRPr="00D702B3">
        <w:rPr>
          <w:sz w:val="22"/>
          <w:szCs w:val="22"/>
          <w:lang w:val="lt-LT"/>
        </w:rPr>
        <w:t>k</w:t>
      </w:r>
      <w:r w:rsidRPr="00D702B3">
        <w:rPr>
          <w:spacing w:val="-5"/>
          <w:sz w:val="22"/>
          <w:szCs w:val="22"/>
          <w:lang w:val="lt-LT"/>
        </w:rPr>
        <w:t xml:space="preserve"> </w:t>
      </w:r>
      <w:r w:rsidRPr="00D702B3">
        <w:rPr>
          <w:spacing w:val="2"/>
          <w:sz w:val="22"/>
          <w:szCs w:val="22"/>
          <w:lang w:val="lt-LT"/>
        </w:rPr>
        <w:t>J</w:t>
      </w:r>
      <w:r w:rsidRPr="00D702B3">
        <w:rPr>
          <w:sz w:val="22"/>
          <w:szCs w:val="22"/>
          <w:lang w:val="lt-LT"/>
        </w:rPr>
        <w:t>u</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t</w:t>
      </w:r>
      <w:r w:rsidRPr="00D702B3">
        <w:rPr>
          <w:sz w:val="22"/>
          <w:szCs w:val="22"/>
          <w:lang w:val="lt-LT"/>
        </w:rPr>
        <w:t>od</w:t>
      </w:r>
      <w:r w:rsidRPr="00D702B3">
        <w:rPr>
          <w:spacing w:val="-2"/>
          <w:sz w:val="22"/>
          <w:szCs w:val="22"/>
          <w:lang w:val="lt-LT"/>
        </w:rPr>
        <w:t>ė</w:t>
      </w:r>
      <w:r w:rsidRPr="00D702B3">
        <w:rPr>
          <w:sz w:val="22"/>
          <w:szCs w:val="22"/>
          <w:lang w:val="lt-LT"/>
        </w:rPr>
        <w:t>l</w:t>
      </w:r>
      <w:r w:rsidRPr="00D702B3">
        <w:rPr>
          <w:spacing w:val="1"/>
          <w:sz w:val="22"/>
          <w:szCs w:val="22"/>
          <w:lang w:val="lt-LT"/>
        </w:rPr>
        <w:t xml:space="preserve"> </w:t>
      </w:r>
      <w:r w:rsidRPr="00D702B3">
        <w:rPr>
          <w:spacing w:val="-3"/>
          <w:sz w:val="22"/>
          <w:szCs w:val="22"/>
          <w:lang w:val="lt-LT"/>
        </w:rPr>
        <w:t>k</w:t>
      </w:r>
      <w:r w:rsidRPr="00D702B3">
        <w:rPr>
          <w:spacing w:val="1"/>
          <w:sz w:val="22"/>
          <w:szCs w:val="22"/>
          <w:lang w:val="lt-LT"/>
        </w:rPr>
        <w:t>i</w:t>
      </w:r>
      <w:r w:rsidRPr="00D702B3">
        <w:rPr>
          <w:spacing w:val="-2"/>
          <w:sz w:val="22"/>
          <w:szCs w:val="22"/>
          <w:lang w:val="lt-LT"/>
        </w:rPr>
        <w:t>t</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ž</w:t>
      </w:r>
      <w:r w:rsidRPr="00D702B3">
        <w:rPr>
          <w:spacing w:val="-4"/>
          <w:sz w:val="22"/>
          <w:szCs w:val="22"/>
          <w:lang w:val="lt-LT"/>
        </w:rPr>
        <w:t>m</w:t>
      </w:r>
      <w:r w:rsidRPr="00D702B3">
        <w:rPr>
          <w:sz w:val="22"/>
          <w:szCs w:val="22"/>
          <w:lang w:val="lt-LT"/>
        </w:rPr>
        <w:t>on</w:t>
      </w:r>
      <w:r w:rsidRPr="00D702B3">
        <w:rPr>
          <w:spacing w:val="2"/>
          <w:sz w:val="22"/>
          <w:szCs w:val="22"/>
          <w:lang w:val="lt-LT"/>
        </w:rPr>
        <w:t>ė</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j</w:t>
      </w:r>
      <w:r w:rsidRPr="00D702B3">
        <w:rPr>
          <w:sz w:val="22"/>
          <w:szCs w:val="22"/>
          <w:lang w:val="lt-LT"/>
        </w:rPr>
        <w:t>o</w:t>
      </w:r>
      <w:r w:rsidRPr="00D702B3">
        <w:rPr>
          <w:spacing w:val="-5"/>
          <w:sz w:val="22"/>
          <w:szCs w:val="22"/>
          <w:lang w:val="lt-LT"/>
        </w:rPr>
        <w:t xml:space="preserve"> </w:t>
      </w:r>
      <w:r w:rsidRPr="00D702B3">
        <w:rPr>
          <w:sz w:val="22"/>
          <w:szCs w:val="22"/>
          <w:lang w:val="lt-LT"/>
        </w:rPr>
        <w:t>duo</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ne</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 </w:t>
      </w:r>
      <w:r w:rsidRPr="00D702B3">
        <w:rPr>
          <w:spacing w:val="1"/>
          <w:sz w:val="22"/>
          <w:szCs w:val="22"/>
          <w:lang w:val="lt-LT"/>
        </w:rPr>
        <w:t>V</w:t>
      </w:r>
      <w:r w:rsidRPr="00D702B3">
        <w:rPr>
          <w:sz w:val="22"/>
          <w:szCs w:val="22"/>
          <w:lang w:val="lt-LT"/>
        </w:rPr>
        <w:t>a</w:t>
      </w:r>
      <w:r w:rsidRPr="00D702B3">
        <w:rPr>
          <w:spacing w:val="-2"/>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 xml:space="preserve">as </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z w:val="22"/>
          <w:szCs w:val="22"/>
          <w:lang w:val="lt-LT"/>
        </w:rPr>
        <w:t>i</w:t>
      </w:r>
      <w:r w:rsidRPr="00D702B3">
        <w:rPr>
          <w:spacing w:val="-4"/>
          <w:sz w:val="22"/>
          <w:szCs w:val="22"/>
          <w:lang w:val="lt-LT"/>
        </w:rPr>
        <w:t xml:space="preserve"> </w:t>
      </w:r>
      <w:r w:rsidRPr="00D702B3">
        <w:rPr>
          <w:spacing w:val="3"/>
          <w:sz w:val="22"/>
          <w:szCs w:val="22"/>
          <w:lang w:val="lt-LT"/>
        </w:rPr>
        <w:t>j</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pa</w:t>
      </w:r>
      <w:r w:rsidRPr="00D702B3">
        <w:rPr>
          <w:spacing w:val="-3"/>
          <w:sz w:val="22"/>
          <w:szCs w:val="22"/>
          <w:lang w:val="lt-LT"/>
        </w:rPr>
        <w:t>k</w:t>
      </w:r>
      <w:r w:rsidRPr="00D702B3">
        <w:rPr>
          <w:sz w:val="22"/>
          <w:szCs w:val="22"/>
          <w:lang w:val="lt-LT"/>
        </w:rPr>
        <w:t>en</w:t>
      </w:r>
      <w:r w:rsidRPr="00D702B3">
        <w:rPr>
          <w:spacing w:val="-3"/>
          <w:sz w:val="22"/>
          <w:szCs w:val="22"/>
          <w:lang w:val="lt-LT"/>
        </w:rPr>
        <w:t>k</w:t>
      </w:r>
      <w:r w:rsidRPr="00D702B3">
        <w:rPr>
          <w:spacing w:val="1"/>
          <w:sz w:val="22"/>
          <w:szCs w:val="22"/>
          <w:lang w:val="lt-LT"/>
        </w:rPr>
        <w:t>t</w:t>
      </w:r>
      <w:r w:rsidRPr="00D702B3">
        <w:rPr>
          <w:sz w:val="22"/>
          <w:szCs w:val="22"/>
          <w:lang w:val="lt-LT"/>
        </w:rPr>
        <w:t>i (net</w:t>
      </w:r>
      <w:r w:rsidRPr="00D702B3">
        <w:rPr>
          <w:spacing w:val="-2"/>
          <w:sz w:val="22"/>
          <w:szCs w:val="22"/>
          <w:lang w:val="lt-LT"/>
        </w:rPr>
        <w:t xml:space="preserve"> t</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l</w:t>
      </w:r>
      <w:r w:rsidRPr="00D702B3">
        <w:rPr>
          <w:spacing w:val="1"/>
          <w:sz w:val="22"/>
          <w:szCs w:val="22"/>
          <w:lang w:val="lt-LT"/>
        </w:rPr>
        <w:t>i</w:t>
      </w:r>
      <w:r w:rsidRPr="00D702B3">
        <w:rPr>
          <w:spacing w:val="-3"/>
          <w:sz w:val="22"/>
          <w:szCs w:val="22"/>
          <w:lang w:val="lt-LT"/>
        </w:rPr>
        <w:t>g</w:t>
      </w:r>
      <w:r w:rsidRPr="00D702B3">
        <w:rPr>
          <w:sz w:val="22"/>
          <w:szCs w:val="22"/>
          <w:lang w:val="lt-LT"/>
        </w:rPr>
        <w:t>os po</w:t>
      </w:r>
      <w:r w:rsidRPr="00D702B3">
        <w:rPr>
          <w:spacing w:val="-2"/>
          <w:sz w:val="22"/>
          <w:szCs w:val="22"/>
          <w:lang w:val="lt-LT"/>
        </w:rPr>
        <w:t>ž</w:t>
      </w:r>
      <w:r w:rsidRPr="00D702B3">
        <w:rPr>
          <w:sz w:val="22"/>
          <w:szCs w:val="22"/>
          <w:lang w:val="lt-LT"/>
        </w:rPr>
        <w:t>y</w:t>
      </w:r>
      <w:r w:rsidRPr="00D702B3">
        <w:rPr>
          <w:spacing w:val="-4"/>
          <w:sz w:val="22"/>
          <w:szCs w:val="22"/>
          <w:lang w:val="lt-LT"/>
        </w:rPr>
        <w:t>m</w:t>
      </w:r>
      <w:r w:rsidRPr="00D702B3">
        <w:rPr>
          <w:spacing w:val="1"/>
          <w:sz w:val="22"/>
          <w:szCs w:val="22"/>
          <w:lang w:val="lt-LT"/>
        </w:rPr>
        <w:t>i</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y</w:t>
      </w:r>
      <w:r w:rsidRPr="00D702B3">
        <w:rPr>
          <w:sz w:val="22"/>
          <w:szCs w:val="22"/>
          <w:lang w:val="lt-LT"/>
        </w:rPr>
        <w:t xml:space="preserve">ra </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e p</w:t>
      </w:r>
      <w:r w:rsidRPr="00D702B3">
        <w:rPr>
          <w:spacing w:val="-2"/>
          <w:sz w:val="22"/>
          <w:szCs w:val="22"/>
          <w:lang w:val="lt-LT"/>
        </w:rPr>
        <w:t>a</w:t>
      </w:r>
      <w:r w:rsidRPr="00D702B3">
        <w:rPr>
          <w:spacing w:val="1"/>
          <w:sz w:val="22"/>
          <w:szCs w:val="22"/>
          <w:lang w:val="lt-LT"/>
        </w:rPr>
        <w:t>t</w:t>
      </w:r>
      <w:r w:rsidRPr="00D702B3">
        <w:rPr>
          <w:spacing w:val="-3"/>
          <w:sz w:val="22"/>
          <w:szCs w:val="22"/>
          <w:lang w:val="lt-LT"/>
        </w:rPr>
        <w:t>y</w:t>
      </w:r>
      <w:r w:rsidRPr="00D702B3">
        <w:rPr>
          <w:sz w:val="22"/>
          <w:szCs w:val="22"/>
          <w:lang w:val="lt-LT"/>
        </w:rPr>
        <w:t xml:space="preserve">s </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p</w:t>
      </w:r>
      <w:r w:rsidRPr="00D702B3">
        <w:rPr>
          <w:spacing w:val="-3"/>
          <w:sz w:val="22"/>
          <w:szCs w:val="22"/>
          <w:lang w:val="lt-LT"/>
        </w:rPr>
        <w:t xml:space="preserve"> </w:t>
      </w:r>
      <w:r w:rsidRPr="00D702B3">
        <w:rPr>
          <w:spacing w:val="2"/>
          <w:sz w:val="22"/>
          <w:szCs w:val="22"/>
          <w:lang w:val="lt-LT"/>
        </w:rPr>
        <w:t>J</w:t>
      </w:r>
      <w:r w:rsidRPr="00D702B3">
        <w:rPr>
          <w:spacing w:val="-3"/>
          <w:sz w:val="22"/>
          <w:szCs w:val="22"/>
          <w:lang w:val="lt-LT"/>
        </w:rPr>
        <w:t>ū</w:t>
      </w:r>
      <w:r w:rsidRPr="00D702B3">
        <w:rPr>
          <w:sz w:val="22"/>
          <w:szCs w:val="22"/>
          <w:lang w:val="lt-LT"/>
        </w:rPr>
        <w:t>sų).</w:t>
      </w:r>
    </w:p>
    <w:p w:rsidR="00D33F75" w:rsidRPr="00D702B3" w:rsidRDefault="00D33F75" w:rsidP="00D33F75">
      <w:pPr>
        <w:pStyle w:val="Pagrindinistekstas"/>
        <w:numPr>
          <w:ilvl w:val="0"/>
          <w:numId w:val="3"/>
        </w:numPr>
        <w:tabs>
          <w:tab w:val="left" w:pos="0"/>
        </w:tabs>
        <w:kinsoku w:val="0"/>
        <w:overflowPunct w:val="0"/>
        <w:ind w:left="567" w:right="308"/>
        <w:rPr>
          <w:sz w:val="22"/>
          <w:szCs w:val="22"/>
          <w:lang w:val="lt-LT"/>
        </w:rPr>
      </w:pPr>
      <w:r w:rsidRPr="00D702B3">
        <w:rPr>
          <w:sz w:val="22"/>
          <w:szCs w:val="22"/>
          <w:lang w:val="lt-LT"/>
        </w:rPr>
        <w:t>Je</w:t>
      </w:r>
      <w:r w:rsidRPr="00D702B3">
        <w:rPr>
          <w:spacing w:val="1"/>
          <w:sz w:val="22"/>
          <w:szCs w:val="22"/>
          <w:lang w:val="lt-LT"/>
        </w:rPr>
        <w:t>i</w:t>
      </w:r>
      <w:r w:rsidRPr="00D702B3">
        <w:rPr>
          <w:spacing w:val="-3"/>
          <w:sz w:val="22"/>
          <w:szCs w:val="22"/>
          <w:lang w:val="lt-LT"/>
        </w:rPr>
        <w:t>g</w:t>
      </w:r>
      <w:r w:rsidRPr="00D702B3">
        <w:rPr>
          <w:sz w:val="22"/>
          <w:szCs w:val="22"/>
          <w:lang w:val="lt-LT"/>
        </w:rPr>
        <w:t>u pa</w:t>
      </w:r>
      <w:r w:rsidRPr="00D702B3">
        <w:rPr>
          <w:spacing w:val="-2"/>
          <w:sz w:val="22"/>
          <w:szCs w:val="22"/>
          <w:lang w:val="lt-LT"/>
        </w:rPr>
        <w:t>s</w:t>
      </w:r>
      <w:r w:rsidRPr="00D702B3">
        <w:rPr>
          <w:spacing w:val="1"/>
          <w:sz w:val="22"/>
          <w:szCs w:val="22"/>
          <w:lang w:val="lt-LT"/>
        </w:rPr>
        <w:t>i</w:t>
      </w:r>
      <w:r w:rsidRPr="00D702B3">
        <w:rPr>
          <w:spacing w:val="-2"/>
          <w:sz w:val="22"/>
          <w:szCs w:val="22"/>
          <w:lang w:val="lt-LT"/>
        </w:rPr>
        <w:t>r</w:t>
      </w:r>
      <w:r w:rsidRPr="00D702B3">
        <w:rPr>
          <w:sz w:val="22"/>
          <w:szCs w:val="22"/>
          <w:lang w:val="lt-LT"/>
        </w:rPr>
        <w:t>e</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ė ša</w:t>
      </w:r>
      <w:r w:rsidRPr="00D702B3">
        <w:rPr>
          <w:spacing w:val="1"/>
          <w:sz w:val="22"/>
          <w:szCs w:val="22"/>
          <w:lang w:val="lt-LT"/>
        </w:rPr>
        <w:t>l</w:t>
      </w:r>
      <w:r w:rsidRPr="00D702B3">
        <w:rPr>
          <w:spacing w:val="-3"/>
          <w:sz w:val="22"/>
          <w:szCs w:val="22"/>
          <w:lang w:val="lt-LT"/>
        </w:rPr>
        <w:t>u</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pacing w:val="-3"/>
          <w:sz w:val="22"/>
          <w:szCs w:val="22"/>
          <w:lang w:val="lt-LT"/>
        </w:rPr>
        <w:t>p</w:t>
      </w:r>
      <w:r w:rsidRPr="00D702B3">
        <w:rPr>
          <w:sz w:val="22"/>
          <w:szCs w:val="22"/>
          <w:lang w:val="lt-LT"/>
        </w:rPr>
        <w:t>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s (n</w:t>
      </w:r>
      <w:r w:rsidRPr="00D702B3">
        <w:rPr>
          <w:spacing w:val="-2"/>
          <w:sz w:val="22"/>
          <w:szCs w:val="22"/>
          <w:lang w:val="lt-LT"/>
        </w:rPr>
        <w:t>e</w:t>
      </w:r>
      <w:r w:rsidRPr="00D702B3">
        <w:rPr>
          <w:sz w:val="22"/>
          <w:szCs w:val="22"/>
          <w:lang w:val="lt-LT"/>
        </w:rPr>
        <w:t>t</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u</w:t>
      </w:r>
      <w:r w:rsidRPr="00D702B3">
        <w:rPr>
          <w:spacing w:val="-3"/>
          <w:sz w:val="22"/>
          <w:szCs w:val="22"/>
          <w:lang w:val="lt-LT"/>
        </w:rPr>
        <w:t xml:space="preserve"> </w:t>
      </w:r>
      <w:r w:rsidRPr="00D702B3">
        <w:rPr>
          <w:spacing w:val="1"/>
          <w:sz w:val="22"/>
          <w:szCs w:val="22"/>
          <w:lang w:val="lt-LT"/>
        </w:rPr>
        <w:t>ji</w:t>
      </w:r>
      <w:r w:rsidRPr="00D702B3">
        <w:rPr>
          <w:sz w:val="22"/>
          <w:szCs w:val="22"/>
          <w:lang w:val="lt-LT"/>
        </w:rPr>
        <w:t xml:space="preserve">s </w:t>
      </w:r>
      <w:r w:rsidRPr="00D702B3">
        <w:rPr>
          <w:spacing w:val="-2"/>
          <w:sz w:val="22"/>
          <w:szCs w:val="22"/>
          <w:lang w:val="lt-LT"/>
        </w:rPr>
        <w:t>š</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 xml:space="preserve">e </w:t>
      </w:r>
      <w:r w:rsidRPr="00D702B3">
        <w:rPr>
          <w:spacing w:val="1"/>
          <w:sz w:val="22"/>
          <w:szCs w:val="22"/>
          <w:lang w:val="lt-LT"/>
        </w:rPr>
        <w:t>l</w:t>
      </w:r>
      <w:r w:rsidRPr="00D702B3">
        <w:rPr>
          <w:sz w:val="22"/>
          <w:szCs w:val="22"/>
          <w:lang w:val="lt-LT"/>
        </w:rPr>
        <w:t>ap</w:t>
      </w:r>
      <w:r w:rsidRPr="00D702B3">
        <w:rPr>
          <w:spacing w:val="-2"/>
          <w:sz w:val="22"/>
          <w:szCs w:val="22"/>
          <w:lang w:val="lt-LT"/>
        </w:rPr>
        <w:t>e</w:t>
      </w:r>
      <w:r w:rsidRPr="00D702B3">
        <w:rPr>
          <w:spacing w:val="1"/>
          <w:sz w:val="22"/>
          <w:szCs w:val="22"/>
          <w:lang w:val="lt-LT"/>
        </w:rPr>
        <w:t>l</w:t>
      </w:r>
      <w:r w:rsidRPr="00D702B3">
        <w:rPr>
          <w:spacing w:val="-5"/>
          <w:sz w:val="22"/>
          <w:szCs w:val="22"/>
          <w:lang w:val="lt-LT"/>
        </w:rPr>
        <w:t>y</w:t>
      </w:r>
      <w:r w:rsidRPr="00D702B3">
        <w:rPr>
          <w:spacing w:val="3"/>
          <w:sz w:val="22"/>
          <w:szCs w:val="22"/>
          <w:lang w:val="lt-LT"/>
        </w:rPr>
        <w:t>j</w:t>
      </w:r>
      <w:r w:rsidRPr="00D702B3">
        <w:rPr>
          <w:sz w:val="22"/>
          <w:szCs w:val="22"/>
          <w:lang w:val="lt-LT"/>
        </w:rPr>
        <w:t>e n</w:t>
      </w:r>
      <w:r w:rsidRPr="00D702B3">
        <w:rPr>
          <w:spacing w:val="-2"/>
          <w:sz w:val="22"/>
          <w:szCs w:val="22"/>
          <w:lang w:val="lt-LT"/>
        </w:rPr>
        <w:t>e</w:t>
      </w:r>
      <w:r w:rsidRPr="00D702B3">
        <w:rPr>
          <w:sz w:val="22"/>
          <w:szCs w:val="22"/>
          <w:lang w:val="lt-LT"/>
        </w:rPr>
        <w:t>nur</w:t>
      </w:r>
      <w:r w:rsidRPr="00D702B3">
        <w:rPr>
          <w:spacing w:val="-3"/>
          <w:sz w:val="22"/>
          <w:szCs w:val="22"/>
          <w:lang w:val="lt-LT"/>
        </w:rPr>
        <w:t>o</w:t>
      </w:r>
      <w:r w:rsidRPr="00D702B3">
        <w:rPr>
          <w:sz w:val="22"/>
          <w:szCs w:val="22"/>
          <w:lang w:val="lt-LT"/>
        </w:rPr>
        <w:t>d</w:t>
      </w:r>
      <w:r w:rsidRPr="00D702B3">
        <w:rPr>
          <w:spacing w:val="-3"/>
          <w:sz w:val="22"/>
          <w:szCs w:val="22"/>
          <w:lang w:val="lt-LT"/>
        </w:rPr>
        <w:t>y</w:t>
      </w:r>
      <w:r w:rsidRPr="00D702B3">
        <w:rPr>
          <w:sz w:val="22"/>
          <w:szCs w:val="22"/>
          <w:lang w:val="lt-LT"/>
        </w:rPr>
        <w:t xml:space="preserve">tas), </w:t>
      </w:r>
      <w:r w:rsidRPr="00D702B3">
        <w:rPr>
          <w:spacing w:val="-3"/>
          <w:sz w:val="22"/>
          <w:szCs w:val="22"/>
          <w:lang w:val="lt-LT"/>
        </w:rPr>
        <w:t>k</w:t>
      </w:r>
      <w:r w:rsidRPr="00D702B3">
        <w:rPr>
          <w:sz w:val="22"/>
          <w:szCs w:val="22"/>
          <w:lang w:val="lt-LT"/>
        </w:rPr>
        <w:t>r</w:t>
      </w:r>
      <w:r w:rsidRPr="00D702B3">
        <w:rPr>
          <w:spacing w:val="-2"/>
          <w:sz w:val="22"/>
          <w:szCs w:val="22"/>
          <w:lang w:val="lt-LT"/>
        </w:rPr>
        <w:t>ei</w:t>
      </w:r>
      <w:r w:rsidRPr="00D702B3">
        <w:rPr>
          <w:sz w:val="22"/>
          <w:szCs w:val="22"/>
          <w:lang w:val="lt-LT"/>
        </w:rPr>
        <w:t>p</w:t>
      </w:r>
      <w:r w:rsidRPr="00D702B3">
        <w:rPr>
          <w:spacing w:val="-3"/>
          <w:sz w:val="22"/>
          <w:szCs w:val="22"/>
          <w:lang w:val="lt-LT"/>
        </w:rPr>
        <w:t>k</w:t>
      </w:r>
      <w:r w:rsidRPr="00D702B3">
        <w:rPr>
          <w:spacing w:val="1"/>
          <w:sz w:val="22"/>
          <w:szCs w:val="22"/>
          <w:lang w:val="lt-LT"/>
        </w:rPr>
        <w:t>it</w:t>
      </w:r>
      <w:r w:rsidRPr="00D702B3">
        <w:rPr>
          <w:sz w:val="22"/>
          <w:szCs w:val="22"/>
          <w:lang w:val="lt-LT"/>
        </w:rPr>
        <w:t>ės</w:t>
      </w:r>
      <w:r w:rsidRPr="00D702B3">
        <w:rPr>
          <w:spacing w:val="-2"/>
          <w:sz w:val="22"/>
          <w:szCs w:val="22"/>
          <w:lang w:val="lt-LT"/>
        </w:rPr>
        <w:t xml:space="preserve"> </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z w:val="22"/>
          <w:szCs w:val="22"/>
          <w:lang w:val="lt-LT"/>
        </w:rPr>
        <w:t xml:space="preserve">ą arba </w:t>
      </w:r>
      <w:r w:rsidRPr="00D702B3">
        <w:rPr>
          <w:spacing w:val="-3"/>
          <w:sz w:val="22"/>
          <w:szCs w:val="22"/>
          <w:lang w:val="lt-LT"/>
        </w:rPr>
        <w:t>v</w:t>
      </w:r>
      <w:r w:rsidRPr="00D702B3">
        <w:rPr>
          <w:sz w:val="22"/>
          <w:szCs w:val="22"/>
          <w:lang w:val="lt-LT"/>
        </w:rPr>
        <w:t>a</w:t>
      </w:r>
      <w:r w:rsidRPr="00D702B3">
        <w:rPr>
          <w:spacing w:val="-2"/>
          <w:sz w:val="22"/>
          <w:szCs w:val="22"/>
          <w:lang w:val="lt-LT"/>
        </w:rPr>
        <w:t>i</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ą.</w:t>
      </w:r>
      <w:r w:rsidRPr="00D702B3">
        <w:rPr>
          <w:spacing w:val="5"/>
          <w:sz w:val="22"/>
          <w:szCs w:val="22"/>
          <w:lang w:val="lt-LT"/>
        </w:rPr>
        <w:t xml:space="preserve"> </w:t>
      </w:r>
      <w:r w:rsidRPr="00D702B3">
        <w:rPr>
          <w:spacing w:val="-3"/>
          <w:sz w:val="22"/>
          <w:szCs w:val="22"/>
          <w:lang w:val="lt-LT"/>
        </w:rPr>
        <w:t>Ž</w:t>
      </w:r>
      <w:r w:rsidRPr="00D702B3">
        <w:rPr>
          <w:sz w:val="22"/>
          <w:szCs w:val="22"/>
          <w:lang w:val="lt-LT"/>
        </w:rPr>
        <w:t>r. 4 skyr</w:t>
      </w:r>
      <w:r w:rsidRPr="00D702B3">
        <w:rPr>
          <w:spacing w:val="1"/>
          <w:sz w:val="22"/>
          <w:szCs w:val="22"/>
          <w:lang w:val="lt-LT"/>
        </w:rPr>
        <w:t>i</w:t>
      </w:r>
      <w:r w:rsidRPr="00D702B3">
        <w:rPr>
          <w:sz w:val="22"/>
          <w:szCs w:val="22"/>
          <w:lang w:val="lt-LT"/>
        </w:rPr>
        <w:t>ų.</w:t>
      </w:r>
    </w:p>
    <w:p w:rsidR="00D33F75" w:rsidRPr="00D702B3" w:rsidRDefault="00D33F75" w:rsidP="00D33F75">
      <w:pPr>
        <w:kinsoku w:val="0"/>
        <w:overflowPunct w:val="0"/>
        <w:rPr>
          <w:sz w:val="22"/>
          <w:szCs w:val="22"/>
          <w:lang w:val="lt-LT"/>
        </w:rPr>
      </w:pPr>
    </w:p>
    <w:p w:rsidR="00D33F75" w:rsidRPr="00D702B3" w:rsidRDefault="00D33F75" w:rsidP="00D33F75">
      <w:pPr>
        <w:pStyle w:val="Antrat1"/>
        <w:kinsoku w:val="0"/>
        <w:overflowPunct w:val="0"/>
        <w:ind w:left="0" w:firstLine="0"/>
        <w:rPr>
          <w:rFonts w:ascii="Times New Roman" w:hAnsi="Times New Roman"/>
          <w:sz w:val="22"/>
          <w:szCs w:val="22"/>
          <w:lang w:val="lt-LT"/>
        </w:rPr>
      </w:pPr>
      <w:r w:rsidRPr="00D702B3">
        <w:rPr>
          <w:rFonts w:ascii="Times New Roman" w:hAnsi="Times New Roman"/>
          <w:spacing w:val="-2"/>
          <w:sz w:val="22"/>
          <w:szCs w:val="22"/>
          <w:lang w:val="lt-LT"/>
        </w:rPr>
        <w:t>A</w:t>
      </w:r>
      <w:r w:rsidRPr="00D702B3">
        <w:rPr>
          <w:rFonts w:ascii="Times New Roman" w:hAnsi="Times New Roman"/>
          <w:spacing w:val="-1"/>
          <w:sz w:val="22"/>
          <w:szCs w:val="22"/>
          <w:lang w:val="lt-LT"/>
        </w:rPr>
        <w:t>p</w:t>
      </w:r>
      <w:r w:rsidRPr="00D702B3">
        <w:rPr>
          <w:rFonts w:ascii="Times New Roman" w:hAnsi="Times New Roman"/>
          <w:spacing w:val="1"/>
          <w:sz w:val="22"/>
          <w:szCs w:val="22"/>
          <w:lang w:val="lt-LT"/>
        </w:rPr>
        <w:t>i</w:t>
      </w:r>
      <w:r w:rsidRPr="00D702B3">
        <w:rPr>
          <w:rFonts w:ascii="Times New Roman" w:hAnsi="Times New Roman"/>
          <w:sz w:val="22"/>
          <w:szCs w:val="22"/>
          <w:lang w:val="lt-LT"/>
        </w:rPr>
        <w:t xml:space="preserve">e </w:t>
      </w:r>
      <w:r w:rsidRPr="00D702B3">
        <w:rPr>
          <w:rFonts w:ascii="Times New Roman" w:hAnsi="Times New Roman"/>
          <w:spacing w:val="-1"/>
          <w:sz w:val="22"/>
          <w:szCs w:val="22"/>
          <w:lang w:val="lt-LT"/>
        </w:rPr>
        <w:t>k</w:t>
      </w:r>
      <w:r w:rsidRPr="00D702B3">
        <w:rPr>
          <w:rFonts w:ascii="Times New Roman" w:hAnsi="Times New Roman"/>
          <w:sz w:val="22"/>
          <w:szCs w:val="22"/>
          <w:lang w:val="lt-LT"/>
        </w:rPr>
        <w:t>ą r</w:t>
      </w:r>
      <w:r w:rsidRPr="00D702B3">
        <w:rPr>
          <w:rFonts w:ascii="Times New Roman" w:hAnsi="Times New Roman"/>
          <w:spacing w:val="-3"/>
          <w:sz w:val="22"/>
          <w:szCs w:val="22"/>
          <w:lang w:val="lt-LT"/>
        </w:rPr>
        <w:t>a</w:t>
      </w:r>
      <w:r w:rsidRPr="00D702B3">
        <w:rPr>
          <w:rFonts w:ascii="Times New Roman" w:hAnsi="Times New Roman"/>
          <w:sz w:val="22"/>
          <w:szCs w:val="22"/>
          <w:lang w:val="lt-LT"/>
        </w:rPr>
        <w:t>š</w:t>
      </w:r>
      <w:r w:rsidRPr="00D702B3">
        <w:rPr>
          <w:rFonts w:ascii="Times New Roman" w:hAnsi="Times New Roman"/>
          <w:spacing w:val="-3"/>
          <w:sz w:val="22"/>
          <w:szCs w:val="22"/>
          <w:lang w:val="lt-LT"/>
        </w:rPr>
        <w:t>o</w:t>
      </w:r>
      <w:r w:rsidRPr="00D702B3">
        <w:rPr>
          <w:rFonts w:ascii="Times New Roman" w:hAnsi="Times New Roman"/>
          <w:sz w:val="22"/>
          <w:szCs w:val="22"/>
          <w:lang w:val="lt-LT"/>
        </w:rPr>
        <w:t xml:space="preserve">ma </w:t>
      </w:r>
      <w:r w:rsidRPr="00D702B3">
        <w:rPr>
          <w:rFonts w:ascii="Times New Roman" w:hAnsi="Times New Roman"/>
          <w:spacing w:val="-2"/>
          <w:sz w:val="22"/>
          <w:szCs w:val="22"/>
          <w:lang w:val="lt-LT"/>
        </w:rPr>
        <w:t>š</w:t>
      </w:r>
      <w:r w:rsidRPr="00D702B3">
        <w:rPr>
          <w:rFonts w:ascii="Times New Roman" w:hAnsi="Times New Roman"/>
          <w:spacing w:val="1"/>
          <w:sz w:val="22"/>
          <w:szCs w:val="22"/>
          <w:lang w:val="lt-LT"/>
        </w:rPr>
        <w:t>i</w:t>
      </w:r>
      <w:r w:rsidRPr="00D702B3">
        <w:rPr>
          <w:rFonts w:ascii="Times New Roman" w:hAnsi="Times New Roman"/>
          <w:sz w:val="22"/>
          <w:szCs w:val="22"/>
          <w:lang w:val="lt-LT"/>
        </w:rPr>
        <w:t>a</w:t>
      </w:r>
      <w:r w:rsidRPr="00D702B3">
        <w:rPr>
          <w:rFonts w:ascii="Times New Roman" w:hAnsi="Times New Roman"/>
          <w:spacing w:val="-2"/>
          <w:sz w:val="22"/>
          <w:szCs w:val="22"/>
          <w:lang w:val="lt-LT"/>
        </w:rPr>
        <w:t>m</w:t>
      </w:r>
      <w:r w:rsidRPr="00D702B3">
        <w:rPr>
          <w:rFonts w:ascii="Times New Roman" w:hAnsi="Times New Roman"/>
          <w:sz w:val="22"/>
          <w:szCs w:val="22"/>
          <w:lang w:val="lt-LT"/>
        </w:rPr>
        <w:t xml:space="preserve">e </w:t>
      </w:r>
      <w:r w:rsidRPr="00D702B3">
        <w:rPr>
          <w:rFonts w:ascii="Times New Roman" w:hAnsi="Times New Roman"/>
          <w:spacing w:val="-2"/>
          <w:sz w:val="22"/>
          <w:szCs w:val="22"/>
          <w:lang w:val="lt-LT"/>
        </w:rPr>
        <w:t>l</w:t>
      </w:r>
      <w:r w:rsidRPr="00D702B3">
        <w:rPr>
          <w:rFonts w:ascii="Times New Roman" w:hAnsi="Times New Roman"/>
          <w:sz w:val="22"/>
          <w:szCs w:val="22"/>
          <w:lang w:val="lt-LT"/>
        </w:rPr>
        <w:t>a</w:t>
      </w:r>
      <w:r w:rsidRPr="00D702B3">
        <w:rPr>
          <w:rFonts w:ascii="Times New Roman" w:hAnsi="Times New Roman"/>
          <w:spacing w:val="-3"/>
          <w:sz w:val="22"/>
          <w:szCs w:val="22"/>
          <w:lang w:val="lt-LT"/>
        </w:rPr>
        <w:t>p</w:t>
      </w:r>
      <w:r w:rsidRPr="00D702B3">
        <w:rPr>
          <w:rFonts w:ascii="Times New Roman" w:hAnsi="Times New Roman"/>
          <w:sz w:val="22"/>
          <w:szCs w:val="22"/>
          <w:lang w:val="lt-LT"/>
        </w:rPr>
        <w:t>e</w:t>
      </w:r>
      <w:r w:rsidRPr="00D702B3">
        <w:rPr>
          <w:rFonts w:ascii="Times New Roman" w:hAnsi="Times New Roman"/>
          <w:spacing w:val="1"/>
          <w:sz w:val="22"/>
          <w:szCs w:val="22"/>
          <w:lang w:val="lt-LT"/>
        </w:rPr>
        <w:t>l</w:t>
      </w:r>
      <w:r w:rsidRPr="00D702B3">
        <w:rPr>
          <w:rFonts w:ascii="Times New Roman" w:hAnsi="Times New Roman"/>
          <w:sz w:val="22"/>
          <w:szCs w:val="22"/>
          <w:lang w:val="lt-LT"/>
        </w:rPr>
        <w:t>y</w:t>
      </w:r>
      <w:r w:rsidRPr="00D702B3">
        <w:rPr>
          <w:rFonts w:ascii="Times New Roman" w:hAnsi="Times New Roman"/>
          <w:spacing w:val="-2"/>
          <w:sz w:val="22"/>
          <w:szCs w:val="22"/>
          <w:lang w:val="lt-LT"/>
        </w:rPr>
        <w:t>j</w:t>
      </w:r>
      <w:r w:rsidRPr="00D702B3">
        <w:rPr>
          <w:rFonts w:ascii="Times New Roman" w:hAnsi="Times New Roman"/>
          <w:sz w:val="22"/>
          <w:szCs w:val="22"/>
          <w:lang w:val="lt-LT"/>
        </w:rPr>
        <w:t>e?</w:t>
      </w:r>
    </w:p>
    <w:p w:rsidR="00D33F75" w:rsidRPr="00D702B3" w:rsidRDefault="00D33F75" w:rsidP="00D33F75">
      <w:pPr>
        <w:rPr>
          <w:sz w:val="22"/>
          <w:szCs w:val="22"/>
          <w:lang w:val="lt-LT"/>
        </w:rPr>
      </w:pPr>
    </w:p>
    <w:p w:rsidR="00D33F75" w:rsidRPr="00D702B3" w:rsidRDefault="00D33F75" w:rsidP="00D33F75">
      <w:pPr>
        <w:pStyle w:val="Pagrindinistekstas"/>
        <w:numPr>
          <w:ilvl w:val="0"/>
          <w:numId w:val="2"/>
        </w:numPr>
        <w:tabs>
          <w:tab w:val="left" w:pos="684"/>
        </w:tabs>
        <w:kinsoku w:val="0"/>
        <w:overflowPunct w:val="0"/>
        <w:ind w:left="142" w:hanging="142"/>
        <w:rPr>
          <w:sz w:val="22"/>
          <w:szCs w:val="22"/>
          <w:lang w:val="lt-LT"/>
        </w:rPr>
      </w:pPr>
      <w:r w:rsidRPr="00D702B3">
        <w:rPr>
          <w:spacing w:val="1"/>
          <w:sz w:val="22"/>
          <w:szCs w:val="22"/>
          <w:lang w:val="lt-LT"/>
        </w:rPr>
        <w:t>K</w:t>
      </w:r>
      <w:r w:rsidRPr="00D702B3">
        <w:rPr>
          <w:sz w:val="22"/>
          <w:szCs w:val="22"/>
          <w:lang w:val="lt-LT"/>
        </w:rPr>
        <w:t>as</w:t>
      </w:r>
      <w:r w:rsidRPr="00D702B3">
        <w:rPr>
          <w:spacing w:val="-2"/>
          <w:sz w:val="22"/>
          <w:szCs w:val="22"/>
          <w:lang w:val="lt-LT"/>
        </w:rPr>
        <w:t xml:space="preserve"> </w:t>
      </w:r>
      <w:r w:rsidRPr="00D702B3">
        <w:rPr>
          <w:spacing w:val="-3"/>
          <w:sz w:val="22"/>
          <w:szCs w:val="22"/>
          <w:lang w:val="lt-LT"/>
        </w:rPr>
        <w:t>y</w:t>
      </w:r>
      <w:r w:rsidRPr="00D702B3">
        <w:rPr>
          <w:sz w:val="22"/>
          <w:szCs w:val="22"/>
          <w:lang w:val="lt-LT"/>
        </w:rPr>
        <w:t xml:space="preserve">ra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3"/>
          <w:sz w:val="22"/>
          <w:szCs w:val="22"/>
          <w:lang w:val="lt-LT"/>
        </w:rPr>
        <w:t>k</w:t>
      </w:r>
      <w:r w:rsidRPr="00D702B3">
        <w:rPr>
          <w:spacing w:val="2"/>
          <w:sz w:val="22"/>
          <w:szCs w:val="22"/>
          <w:lang w:val="lt-LT"/>
        </w:rPr>
        <w:t>a</w:t>
      </w:r>
      <w:r w:rsidRPr="00D702B3">
        <w:rPr>
          <w:sz w:val="22"/>
          <w:szCs w:val="22"/>
          <w:lang w:val="lt-LT"/>
        </w:rPr>
        <w:t>m</w:t>
      </w:r>
      <w:r w:rsidRPr="00D702B3">
        <w:rPr>
          <w:spacing w:val="-4"/>
          <w:sz w:val="22"/>
          <w:szCs w:val="22"/>
          <w:lang w:val="lt-LT"/>
        </w:rPr>
        <w:t xml:space="preserve"> </w:t>
      </w:r>
      <w:r w:rsidRPr="00D702B3">
        <w:rPr>
          <w:spacing w:val="3"/>
          <w:sz w:val="22"/>
          <w:szCs w:val="22"/>
          <w:lang w:val="lt-LT"/>
        </w:rPr>
        <w:t>j</w:t>
      </w:r>
      <w:r w:rsidRPr="00D702B3">
        <w:rPr>
          <w:spacing w:val="-2"/>
          <w:sz w:val="22"/>
          <w:szCs w:val="22"/>
          <w:lang w:val="lt-LT"/>
        </w:rPr>
        <w:t>i</w:t>
      </w:r>
      <w:r w:rsidRPr="00D702B3">
        <w:rPr>
          <w:sz w:val="22"/>
          <w:szCs w:val="22"/>
          <w:lang w:val="lt-LT"/>
        </w:rPr>
        <w:t xml:space="preserve">s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as</w:t>
      </w:r>
    </w:p>
    <w:p w:rsidR="00D33F75" w:rsidRPr="00D702B3" w:rsidRDefault="00D33F75" w:rsidP="00D33F75">
      <w:pPr>
        <w:pStyle w:val="Pagrindinistekstas"/>
        <w:numPr>
          <w:ilvl w:val="0"/>
          <w:numId w:val="2"/>
        </w:numPr>
        <w:tabs>
          <w:tab w:val="left" w:pos="684"/>
        </w:tabs>
        <w:kinsoku w:val="0"/>
        <w:overflowPunct w:val="0"/>
        <w:ind w:left="142" w:hanging="142"/>
        <w:rPr>
          <w:sz w:val="22"/>
          <w:szCs w:val="22"/>
          <w:lang w:val="lt-LT"/>
        </w:rPr>
      </w:pPr>
      <w:r w:rsidRPr="00D702B3">
        <w:rPr>
          <w:spacing w:val="1"/>
          <w:sz w:val="22"/>
          <w:szCs w:val="22"/>
          <w:lang w:val="lt-LT"/>
        </w:rPr>
        <w:t>K</w:t>
      </w:r>
      <w:r w:rsidRPr="00D702B3">
        <w:rPr>
          <w:sz w:val="22"/>
          <w:szCs w:val="22"/>
          <w:lang w:val="lt-LT"/>
        </w:rPr>
        <w:t>as</w:t>
      </w:r>
      <w:r w:rsidRPr="00D702B3">
        <w:rPr>
          <w:spacing w:val="-2"/>
          <w:sz w:val="22"/>
          <w:szCs w:val="22"/>
          <w:lang w:val="lt-LT"/>
        </w:rPr>
        <w:t xml:space="preserve"> ž</w:t>
      </w:r>
      <w:r w:rsidRPr="00D702B3">
        <w:rPr>
          <w:spacing w:val="1"/>
          <w:sz w:val="22"/>
          <w:szCs w:val="22"/>
          <w:lang w:val="lt-LT"/>
        </w:rPr>
        <w:t>i</w:t>
      </w:r>
      <w:r w:rsidRPr="00D702B3">
        <w:rPr>
          <w:sz w:val="22"/>
          <w:szCs w:val="22"/>
          <w:lang w:val="lt-LT"/>
        </w:rPr>
        <w:t>no</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na </w:t>
      </w:r>
      <w:r w:rsidRPr="00D702B3">
        <w:rPr>
          <w:spacing w:val="-3"/>
          <w:sz w:val="22"/>
          <w:szCs w:val="22"/>
          <w:lang w:val="lt-LT"/>
        </w:rPr>
        <w:t>p</w:t>
      </w:r>
      <w:r w:rsidRPr="00D702B3">
        <w:rPr>
          <w:sz w:val="22"/>
          <w:szCs w:val="22"/>
          <w:lang w:val="lt-LT"/>
        </w:rPr>
        <w:t>r</w:t>
      </w:r>
      <w:r w:rsidRPr="00D702B3">
        <w:rPr>
          <w:spacing w:val="-2"/>
          <w:sz w:val="22"/>
          <w:szCs w:val="22"/>
          <w:lang w:val="lt-LT"/>
        </w:rPr>
        <w:t>i</w:t>
      </w:r>
      <w:r w:rsidRPr="00D702B3">
        <w:rPr>
          <w:sz w:val="22"/>
          <w:szCs w:val="22"/>
          <w:lang w:val="lt-LT"/>
        </w:rPr>
        <w:t xml:space="preserve">eš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ant</w:t>
      </w:r>
      <w:r w:rsidRPr="00D702B3">
        <w:rPr>
          <w:spacing w:val="-2"/>
          <w:sz w:val="22"/>
          <w:szCs w:val="22"/>
          <w:lang w:val="lt-LT"/>
        </w:rPr>
        <w:t xml:space="preserve">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p>
    <w:p w:rsidR="00D33F75" w:rsidRPr="00D702B3" w:rsidRDefault="00D33F75" w:rsidP="00D33F75">
      <w:pPr>
        <w:pStyle w:val="Pagrindinistekstas"/>
        <w:numPr>
          <w:ilvl w:val="0"/>
          <w:numId w:val="2"/>
        </w:numPr>
        <w:tabs>
          <w:tab w:val="left" w:pos="684"/>
        </w:tabs>
        <w:kinsoku w:val="0"/>
        <w:overflowPunct w:val="0"/>
        <w:ind w:left="142" w:hanging="142"/>
        <w:rPr>
          <w:sz w:val="22"/>
          <w:szCs w:val="22"/>
          <w:lang w:val="lt-LT"/>
        </w:rPr>
      </w:pPr>
      <w:r w:rsidRPr="00D702B3">
        <w:rPr>
          <w:spacing w:val="1"/>
          <w:sz w:val="22"/>
          <w:szCs w:val="22"/>
          <w:lang w:val="lt-LT"/>
        </w:rPr>
        <w:t>K</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p </w:t>
      </w:r>
      <w:r w:rsidRPr="00D702B3">
        <w:rPr>
          <w:spacing w:val="-3"/>
          <w:sz w:val="22"/>
          <w:szCs w:val="22"/>
          <w:lang w:val="lt-LT"/>
        </w:rPr>
        <w:t>v</w:t>
      </w:r>
      <w:r w:rsidRPr="00D702B3">
        <w:rPr>
          <w:sz w:val="22"/>
          <w:szCs w:val="22"/>
          <w:lang w:val="lt-LT"/>
        </w:rPr>
        <w:t>ar</w:t>
      </w:r>
      <w:r w:rsidRPr="00D702B3">
        <w:rPr>
          <w:spacing w:val="-2"/>
          <w:sz w:val="22"/>
          <w:szCs w:val="22"/>
          <w:lang w:val="lt-LT"/>
        </w:rPr>
        <w:t>t</w:t>
      </w:r>
      <w:r w:rsidRPr="00D702B3">
        <w:rPr>
          <w:sz w:val="22"/>
          <w:szCs w:val="22"/>
          <w:lang w:val="lt-LT"/>
        </w:rPr>
        <w:t>o</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p>
    <w:p w:rsidR="00D33F75" w:rsidRPr="00D702B3" w:rsidRDefault="00D33F75" w:rsidP="00D33F75">
      <w:pPr>
        <w:pStyle w:val="Pagrindinistekstas"/>
        <w:numPr>
          <w:ilvl w:val="0"/>
          <w:numId w:val="2"/>
        </w:numPr>
        <w:tabs>
          <w:tab w:val="left" w:pos="684"/>
        </w:tabs>
        <w:kinsoku w:val="0"/>
        <w:overflowPunct w:val="0"/>
        <w:ind w:left="142" w:hanging="142"/>
        <w:rPr>
          <w:sz w:val="22"/>
          <w:szCs w:val="22"/>
          <w:lang w:val="lt-LT"/>
        </w:rPr>
      </w:pPr>
      <w:r w:rsidRPr="00D702B3">
        <w:rPr>
          <w:spacing w:val="-2"/>
          <w:sz w:val="22"/>
          <w:szCs w:val="22"/>
          <w:lang w:val="lt-LT"/>
        </w:rPr>
        <w:t>G</w:t>
      </w:r>
      <w:r w:rsidRPr="00D702B3">
        <w:rPr>
          <w:sz w:val="22"/>
          <w:szCs w:val="22"/>
          <w:lang w:val="lt-LT"/>
        </w:rPr>
        <w:t>a</w:t>
      </w:r>
      <w:r w:rsidRPr="00D702B3">
        <w:rPr>
          <w:spacing w:val="1"/>
          <w:sz w:val="22"/>
          <w:szCs w:val="22"/>
          <w:lang w:val="lt-LT"/>
        </w:rPr>
        <w:t>li</w:t>
      </w:r>
      <w:r w:rsidRPr="00D702B3">
        <w:rPr>
          <w:spacing w:val="-4"/>
          <w:sz w:val="22"/>
          <w:szCs w:val="22"/>
          <w:lang w:val="lt-LT"/>
        </w:rPr>
        <w:t>m</w:t>
      </w:r>
      <w:r w:rsidRPr="00D702B3">
        <w:rPr>
          <w:sz w:val="22"/>
          <w:szCs w:val="22"/>
          <w:lang w:val="lt-LT"/>
        </w:rPr>
        <w:t>as š</w:t>
      </w:r>
      <w:r w:rsidRPr="00D702B3">
        <w:rPr>
          <w:spacing w:val="-2"/>
          <w:sz w:val="22"/>
          <w:szCs w:val="22"/>
          <w:lang w:val="lt-LT"/>
        </w:rPr>
        <w:t>a</w:t>
      </w:r>
      <w:r w:rsidRPr="00D702B3">
        <w:rPr>
          <w:spacing w:val="1"/>
          <w:sz w:val="22"/>
          <w:szCs w:val="22"/>
          <w:lang w:val="lt-LT"/>
        </w:rPr>
        <w:t>l</w:t>
      </w:r>
      <w:r w:rsidRPr="00D702B3">
        <w:rPr>
          <w:sz w:val="22"/>
          <w:szCs w:val="22"/>
          <w:lang w:val="lt-LT"/>
        </w:rPr>
        <w:t>u</w:t>
      </w:r>
      <w:r w:rsidRPr="00D702B3">
        <w:rPr>
          <w:spacing w:val="-2"/>
          <w:sz w:val="22"/>
          <w:szCs w:val="22"/>
          <w:lang w:val="lt-LT"/>
        </w:rPr>
        <w:t>t</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s 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is</w:t>
      </w:r>
    </w:p>
    <w:p w:rsidR="00D33F75" w:rsidRPr="00D702B3" w:rsidRDefault="00D33F75" w:rsidP="00D33F75">
      <w:pPr>
        <w:pStyle w:val="Pagrindinistekstas"/>
        <w:numPr>
          <w:ilvl w:val="0"/>
          <w:numId w:val="2"/>
        </w:numPr>
        <w:tabs>
          <w:tab w:val="left" w:pos="684"/>
        </w:tabs>
        <w:kinsoku w:val="0"/>
        <w:overflowPunct w:val="0"/>
        <w:ind w:left="142" w:hanging="142"/>
        <w:rPr>
          <w:sz w:val="22"/>
          <w:szCs w:val="22"/>
          <w:lang w:val="lt-LT"/>
        </w:rPr>
      </w:pPr>
      <w:r w:rsidRPr="00D702B3">
        <w:rPr>
          <w:spacing w:val="1"/>
          <w:sz w:val="22"/>
          <w:szCs w:val="22"/>
          <w:lang w:val="lt-LT"/>
        </w:rPr>
        <w:t>K</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p </w:t>
      </w:r>
      <w:r w:rsidRPr="00D702B3">
        <w:rPr>
          <w:spacing w:val="-2"/>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p>
    <w:p w:rsidR="00D33F75" w:rsidRPr="00D702B3" w:rsidRDefault="00D33F75" w:rsidP="00D33F75">
      <w:pPr>
        <w:pStyle w:val="Pagrindinistekstas"/>
        <w:numPr>
          <w:ilvl w:val="0"/>
          <w:numId w:val="2"/>
        </w:numPr>
        <w:tabs>
          <w:tab w:val="left" w:pos="684"/>
        </w:tabs>
        <w:kinsoku w:val="0"/>
        <w:overflowPunct w:val="0"/>
        <w:ind w:left="142" w:hanging="142"/>
        <w:rPr>
          <w:sz w:val="22"/>
          <w:szCs w:val="22"/>
          <w:lang w:val="lt-LT"/>
        </w:rPr>
      </w:pPr>
      <w:r w:rsidRPr="00D702B3">
        <w:rPr>
          <w:spacing w:val="-1"/>
          <w:sz w:val="22"/>
          <w:szCs w:val="22"/>
          <w:lang w:val="lt-LT"/>
        </w:rPr>
        <w:t>P</w:t>
      </w:r>
      <w:r w:rsidRPr="00D702B3">
        <w:rPr>
          <w:sz w:val="22"/>
          <w:szCs w:val="22"/>
          <w:lang w:val="lt-LT"/>
        </w:rPr>
        <w:t>a</w:t>
      </w:r>
      <w:r w:rsidRPr="00D702B3">
        <w:rPr>
          <w:spacing w:val="-3"/>
          <w:sz w:val="22"/>
          <w:szCs w:val="22"/>
          <w:lang w:val="lt-LT"/>
        </w:rPr>
        <w:t>k</w:t>
      </w:r>
      <w:r w:rsidRPr="00D702B3">
        <w:rPr>
          <w:sz w:val="22"/>
          <w:szCs w:val="22"/>
          <w:lang w:val="lt-LT"/>
        </w:rPr>
        <w:t>uo</w:t>
      </w:r>
      <w:r w:rsidRPr="00D702B3">
        <w:rPr>
          <w:spacing w:val="1"/>
          <w:sz w:val="22"/>
          <w:szCs w:val="22"/>
          <w:lang w:val="lt-LT"/>
        </w:rPr>
        <w:t>t</w:t>
      </w:r>
      <w:r w:rsidRPr="00D702B3">
        <w:rPr>
          <w:sz w:val="22"/>
          <w:szCs w:val="22"/>
          <w:lang w:val="lt-LT"/>
        </w:rPr>
        <w:t>ės</w:t>
      </w:r>
      <w:r w:rsidRPr="00D702B3">
        <w:rPr>
          <w:spacing w:val="-2"/>
          <w:sz w:val="22"/>
          <w:szCs w:val="22"/>
          <w:lang w:val="lt-LT"/>
        </w:rPr>
        <w:t xml:space="preserve"> </w:t>
      </w:r>
      <w:r w:rsidRPr="00D702B3">
        <w:rPr>
          <w:spacing w:val="1"/>
          <w:sz w:val="22"/>
          <w:szCs w:val="22"/>
          <w:lang w:val="lt-LT"/>
        </w:rPr>
        <w:t>t</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z w:val="22"/>
          <w:szCs w:val="22"/>
          <w:lang w:val="lt-LT"/>
        </w:rPr>
        <w:t>n</w:t>
      </w:r>
      <w:r w:rsidRPr="00D702B3">
        <w:rPr>
          <w:spacing w:val="-3"/>
          <w:sz w:val="22"/>
          <w:szCs w:val="22"/>
          <w:lang w:val="lt-LT"/>
        </w:rPr>
        <w:t>y</w:t>
      </w:r>
      <w:r w:rsidRPr="00D702B3">
        <w:rPr>
          <w:sz w:val="22"/>
          <w:szCs w:val="22"/>
          <w:lang w:val="lt-LT"/>
        </w:rPr>
        <w:t xml:space="preserve">s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3"/>
          <w:sz w:val="22"/>
          <w:szCs w:val="22"/>
          <w:lang w:val="lt-LT"/>
        </w:rPr>
        <w:t>k</w:t>
      </w:r>
      <w:r w:rsidRPr="00D702B3">
        <w:rPr>
          <w:spacing w:val="1"/>
          <w:sz w:val="22"/>
          <w:szCs w:val="22"/>
          <w:lang w:val="lt-LT"/>
        </w:rPr>
        <w:t>it</w:t>
      </w:r>
      <w:r w:rsidRPr="00D702B3">
        <w:rPr>
          <w:sz w:val="22"/>
          <w:szCs w:val="22"/>
          <w:lang w:val="lt-LT"/>
        </w:rPr>
        <w:t>a</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n</w:t>
      </w:r>
      <w:r w:rsidRPr="00D702B3">
        <w:rPr>
          <w:spacing w:val="-2"/>
          <w:sz w:val="22"/>
          <w:szCs w:val="22"/>
          <w:lang w:val="lt-LT"/>
        </w:rPr>
        <w:t>f</w:t>
      </w:r>
      <w:r w:rsidRPr="00D702B3">
        <w:rPr>
          <w:spacing w:val="-3"/>
          <w:sz w:val="22"/>
          <w:szCs w:val="22"/>
          <w:lang w:val="lt-LT"/>
        </w:rPr>
        <w:t>o</w:t>
      </w:r>
      <w:r w:rsidRPr="00D702B3">
        <w:rPr>
          <w:sz w:val="22"/>
          <w:szCs w:val="22"/>
          <w:lang w:val="lt-LT"/>
        </w:rPr>
        <w:t>r</w:t>
      </w:r>
      <w:r w:rsidRPr="00D702B3">
        <w:rPr>
          <w:spacing w:val="-4"/>
          <w:sz w:val="22"/>
          <w:szCs w:val="22"/>
          <w:lang w:val="lt-LT"/>
        </w:rPr>
        <w:t>m</w:t>
      </w:r>
      <w:r w:rsidRPr="00D702B3">
        <w:rPr>
          <w:sz w:val="22"/>
          <w:szCs w:val="22"/>
          <w:lang w:val="lt-LT"/>
        </w:rPr>
        <w:t>ac</w:t>
      </w:r>
      <w:r w:rsidRPr="00D702B3">
        <w:rPr>
          <w:spacing w:val="-2"/>
          <w:sz w:val="22"/>
          <w:szCs w:val="22"/>
          <w:lang w:val="lt-LT"/>
        </w:rPr>
        <w:t>i</w:t>
      </w:r>
      <w:r w:rsidRPr="00D702B3">
        <w:rPr>
          <w:spacing w:val="3"/>
          <w:sz w:val="22"/>
          <w:szCs w:val="22"/>
          <w:lang w:val="lt-LT"/>
        </w:rPr>
        <w:t>j</w:t>
      </w:r>
      <w:r w:rsidRPr="00D702B3">
        <w:rPr>
          <w:sz w:val="22"/>
          <w:szCs w:val="22"/>
          <w:lang w:val="lt-LT"/>
        </w:rPr>
        <w:t>a</w:t>
      </w:r>
    </w:p>
    <w:p w:rsidR="00D33F75" w:rsidRPr="00D702B3" w:rsidRDefault="00D33F75" w:rsidP="00D33F75">
      <w:pPr>
        <w:kinsoku w:val="0"/>
        <w:overflowPunct w:val="0"/>
        <w:rPr>
          <w:sz w:val="22"/>
          <w:szCs w:val="22"/>
          <w:lang w:val="lt-LT"/>
        </w:rPr>
      </w:pPr>
    </w:p>
    <w:p w:rsidR="00D33F75" w:rsidRPr="00D702B3" w:rsidRDefault="00D33F75" w:rsidP="00D33F75">
      <w:pPr>
        <w:kinsoku w:val="0"/>
        <w:overflowPunct w:val="0"/>
        <w:rPr>
          <w:sz w:val="22"/>
          <w:szCs w:val="22"/>
          <w:lang w:val="lt-LT"/>
        </w:rPr>
      </w:pPr>
    </w:p>
    <w:p w:rsidR="00D33F75" w:rsidRPr="00D702B3" w:rsidRDefault="00D33F75" w:rsidP="00D33F75">
      <w:pPr>
        <w:pStyle w:val="Antrat1"/>
        <w:numPr>
          <w:ilvl w:val="0"/>
          <w:numId w:val="1"/>
        </w:numPr>
        <w:tabs>
          <w:tab w:val="left" w:pos="684"/>
        </w:tabs>
        <w:kinsoku w:val="0"/>
        <w:overflowPunct w:val="0"/>
        <w:ind w:left="0" w:hanging="1"/>
        <w:rPr>
          <w:rFonts w:ascii="Times New Roman" w:hAnsi="Times New Roman"/>
          <w:b w:val="0"/>
          <w:bCs w:val="0"/>
          <w:sz w:val="22"/>
          <w:szCs w:val="22"/>
          <w:lang w:val="lt-LT"/>
        </w:rPr>
      </w:pPr>
      <w:r w:rsidRPr="00D702B3">
        <w:rPr>
          <w:rFonts w:ascii="Times New Roman" w:hAnsi="Times New Roman"/>
          <w:spacing w:val="1"/>
          <w:sz w:val="22"/>
          <w:szCs w:val="22"/>
          <w:lang w:val="lt-LT"/>
        </w:rPr>
        <w:t>K</w:t>
      </w:r>
      <w:r w:rsidRPr="00D702B3">
        <w:rPr>
          <w:rFonts w:ascii="Times New Roman" w:hAnsi="Times New Roman"/>
          <w:sz w:val="22"/>
          <w:szCs w:val="22"/>
          <w:lang w:val="lt-LT"/>
        </w:rPr>
        <w:t xml:space="preserve">as </w:t>
      </w:r>
      <w:r w:rsidRPr="00D702B3">
        <w:rPr>
          <w:rFonts w:ascii="Times New Roman" w:hAnsi="Times New Roman"/>
          <w:spacing w:val="-3"/>
          <w:sz w:val="22"/>
          <w:szCs w:val="22"/>
          <w:lang w:val="lt-LT"/>
        </w:rPr>
        <w:t>y</w:t>
      </w:r>
      <w:r w:rsidRPr="00D702B3">
        <w:rPr>
          <w:rFonts w:ascii="Times New Roman" w:hAnsi="Times New Roman"/>
          <w:sz w:val="22"/>
          <w:szCs w:val="22"/>
          <w:lang w:val="lt-LT"/>
        </w:rPr>
        <w:t xml:space="preserve">ra </w:t>
      </w:r>
      <w:proofErr w:type="spellStart"/>
      <w:r w:rsidRPr="00D702B3">
        <w:rPr>
          <w:rFonts w:ascii="Times New Roman" w:hAnsi="Times New Roman"/>
          <w:spacing w:val="-2"/>
          <w:sz w:val="22"/>
          <w:szCs w:val="22"/>
          <w:lang w:val="lt-LT"/>
        </w:rPr>
        <w:t>Duloxetine</w:t>
      </w:r>
      <w:proofErr w:type="spellEnd"/>
      <w:r w:rsidRPr="00D702B3">
        <w:rPr>
          <w:rFonts w:ascii="Times New Roman" w:hAnsi="Times New Roman"/>
          <w:spacing w:val="-2"/>
          <w:sz w:val="22"/>
          <w:szCs w:val="22"/>
          <w:lang w:val="lt-LT"/>
        </w:rPr>
        <w:t xml:space="preserve"> </w:t>
      </w:r>
      <w:proofErr w:type="spellStart"/>
      <w:r w:rsidRPr="00D702B3">
        <w:rPr>
          <w:rFonts w:ascii="Times New Roman" w:hAnsi="Times New Roman"/>
          <w:spacing w:val="-2"/>
          <w:sz w:val="22"/>
          <w:szCs w:val="22"/>
          <w:lang w:val="lt-LT"/>
        </w:rPr>
        <w:t>Accord</w:t>
      </w:r>
      <w:proofErr w:type="spellEnd"/>
      <w:r w:rsidRPr="00D702B3">
        <w:rPr>
          <w:rFonts w:ascii="Times New Roman" w:hAnsi="Times New Roman"/>
          <w:spacing w:val="-3"/>
          <w:sz w:val="22"/>
          <w:szCs w:val="22"/>
          <w:lang w:val="lt-LT"/>
        </w:rPr>
        <w:t xml:space="preserve"> </w:t>
      </w:r>
      <w:r w:rsidRPr="00D702B3">
        <w:rPr>
          <w:rFonts w:ascii="Times New Roman" w:hAnsi="Times New Roman"/>
          <w:spacing w:val="-2"/>
          <w:sz w:val="22"/>
          <w:szCs w:val="22"/>
          <w:lang w:val="lt-LT"/>
        </w:rPr>
        <w:t>i</w:t>
      </w:r>
      <w:r w:rsidRPr="00D702B3">
        <w:rPr>
          <w:rFonts w:ascii="Times New Roman" w:hAnsi="Times New Roman"/>
          <w:sz w:val="22"/>
          <w:szCs w:val="22"/>
          <w:lang w:val="lt-LT"/>
        </w:rPr>
        <w:t xml:space="preserve">r </w:t>
      </w:r>
      <w:r w:rsidRPr="00D702B3">
        <w:rPr>
          <w:rFonts w:ascii="Times New Roman" w:hAnsi="Times New Roman"/>
          <w:spacing w:val="-1"/>
          <w:sz w:val="22"/>
          <w:szCs w:val="22"/>
          <w:lang w:val="lt-LT"/>
        </w:rPr>
        <w:t>k</w:t>
      </w:r>
      <w:r w:rsidRPr="00D702B3">
        <w:rPr>
          <w:rFonts w:ascii="Times New Roman" w:hAnsi="Times New Roman"/>
          <w:sz w:val="22"/>
          <w:szCs w:val="22"/>
          <w:lang w:val="lt-LT"/>
        </w:rPr>
        <w:t>am</w:t>
      </w:r>
      <w:r w:rsidRPr="00D702B3">
        <w:rPr>
          <w:rFonts w:ascii="Times New Roman" w:hAnsi="Times New Roman"/>
          <w:spacing w:val="-2"/>
          <w:sz w:val="22"/>
          <w:szCs w:val="22"/>
          <w:lang w:val="lt-LT"/>
        </w:rPr>
        <w:t xml:space="preserve"> </w:t>
      </w:r>
      <w:r w:rsidRPr="00D702B3">
        <w:rPr>
          <w:rFonts w:ascii="Times New Roman" w:hAnsi="Times New Roman"/>
          <w:sz w:val="22"/>
          <w:szCs w:val="22"/>
          <w:lang w:val="lt-LT"/>
        </w:rPr>
        <w:t>j</w:t>
      </w:r>
      <w:r w:rsidRPr="00D702B3">
        <w:rPr>
          <w:rFonts w:ascii="Times New Roman" w:hAnsi="Times New Roman"/>
          <w:spacing w:val="-2"/>
          <w:sz w:val="22"/>
          <w:szCs w:val="22"/>
          <w:lang w:val="lt-LT"/>
        </w:rPr>
        <w:t>i</w:t>
      </w:r>
      <w:r w:rsidRPr="00D702B3">
        <w:rPr>
          <w:rFonts w:ascii="Times New Roman" w:hAnsi="Times New Roman"/>
          <w:sz w:val="22"/>
          <w:szCs w:val="22"/>
          <w:lang w:val="lt-LT"/>
        </w:rPr>
        <w:t>s va</w:t>
      </w:r>
      <w:r w:rsidRPr="00D702B3">
        <w:rPr>
          <w:rFonts w:ascii="Times New Roman" w:hAnsi="Times New Roman"/>
          <w:spacing w:val="-2"/>
          <w:sz w:val="22"/>
          <w:szCs w:val="22"/>
          <w:lang w:val="lt-LT"/>
        </w:rPr>
        <w:t>r</w:t>
      </w:r>
      <w:r w:rsidRPr="00D702B3">
        <w:rPr>
          <w:rFonts w:ascii="Times New Roman" w:hAnsi="Times New Roman"/>
          <w:sz w:val="22"/>
          <w:szCs w:val="22"/>
          <w:lang w:val="lt-LT"/>
        </w:rPr>
        <w:t>to</w:t>
      </w:r>
      <w:r w:rsidRPr="00D702B3">
        <w:rPr>
          <w:rFonts w:ascii="Times New Roman" w:hAnsi="Times New Roman"/>
          <w:spacing w:val="-2"/>
          <w:sz w:val="22"/>
          <w:szCs w:val="22"/>
          <w:lang w:val="lt-LT"/>
        </w:rPr>
        <w:t>j</w:t>
      </w:r>
      <w:r w:rsidRPr="00D702B3">
        <w:rPr>
          <w:rFonts w:ascii="Times New Roman" w:hAnsi="Times New Roman"/>
          <w:sz w:val="22"/>
          <w:szCs w:val="22"/>
          <w:lang w:val="lt-LT"/>
        </w:rPr>
        <w:t>am</w:t>
      </w:r>
      <w:r w:rsidRPr="00D702B3">
        <w:rPr>
          <w:rFonts w:ascii="Times New Roman" w:hAnsi="Times New Roman"/>
          <w:spacing w:val="-3"/>
          <w:sz w:val="22"/>
          <w:szCs w:val="22"/>
          <w:lang w:val="lt-LT"/>
        </w:rPr>
        <w:t>a</w:t>
      </w:r>
      <w:r w:rsidRPr="00D702B3">
        <w:rPr>
          <w:rFonts w:ascii="Times New Roman" w:hAnsi="Times New Roman"/>
          <w:sz w:val="22"/>
          <w:szCs w:val="22"/>
          <w:lang w:val="lt-LT"/>
        </w:rPr>
        <w:t>s</w:t>
      </w:r>
    </w:p>
    <w:p w:rsidR="00D33F75" w:rsidRPr="00D702B3" w:rsidRDefault="00D33F75" w:rsidP="00D33F75">
      <w:pPr>
        <w:kinsoku w:val="0"/>
        <w:overflowPunct w:val="0"/>
        <w:rPr>
          <w:sz w:val="22"/>
          <w:szCs w:val="22"/>
          <w:lang w:val="lt-LT"/>
        </w:rPr>
      </w:pPr>
    </w:p>
    <w:p w:rsidR="00D33F75" w:rsidRPr="00D702B3" w:rsidRDefault="00D33F75" w:rsidP="00D33F75">
      <w:pPr>
        <w:pStyle w:val="Pagrindinistekstas"/>
        <w:kinsoku w:val="0"/>
        <w:overflowPunct w:val="0"/>
        <w:ind w:left="0" w:right="440"/>
        <w:rPr>
          <w:sz w:val="22"/>
          <w:szCs w:val="22"/>
          <w:lang w:val="lt-LT"/>
        </w:rPr>
      </w:pP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3"/>
          <w:sz w:val="22"/>
          <w:szCs w:val="22"/>
          <w:lang w:val="lt-LT"/>
        </w:rPr>
        <w:t xml:space="preserve"> </w:t>
      </w:r>
      <w:r w:rsidRPr="00D702B3">
        <w:rPr>
          <w:sz w:val="22"/>
          <w:szCs w:val="22"/>
          <w:lang w:val="lt-LT"/>
        </w:rPr>
        <w:t>su</w:t>
      </w:r>
      <w:r w:rsidRPr="00D702B3">
        <w:rPr>
          <w:spacing w:val="-3"/>
          <w:sz w:val="22"/>
          <w:szCs w:val="22"/>
          <w:lang w:val="lt-LT"/>
        </w:rPr>
        <w:t>d</w:t>
      </w:r>
      <w:r w:rsidRPr="00D702B3">
        <w:rPr>
          <w:sz w:val="22"/>
          <w:szCs w:val="22"/>
          <w:lang w:val="lt-LT"/>
        </w:rPr>
        <w:t>ė</w:t>
      </w:r>
      <w:r w:rsidRPr="00D702B3">
        <w:rPr>
          <w:spacing w:val="1"/>
          <w:sz w:val="22"/>
          <w:szCs w:val="22"/>
          <w:lang w:val="lt-LT"/>
        </w:rPr>
        <w:t>t</w:t>
      </w:r>
      <w:r w:rsidRPr="00D702B3">
        <w:rPr>
          <w:spacing w:val="-5"/>
          <w:sz w:val="22"/>
          <w:szCs w:val="22"/>
          <w:lang w:val="lt-LT"/>
        </w:rPr>
        <w:t>y</w:t>
      </w:r>
      <w:r w:rsidRPr="00D702B3">
        <w:rPr>
          <w:spacing w:val="3"/>
          <w:sz w:val="22"/>
          <w:szCs w:val="22"/>
          <w:lang w:val="lt-LT"/>
        </w:rPr>
        <w:t>j</w:t>
      </w:r>
      <w:r w:rsidRPr="00D702B3">
        <w:rPr>
          <w:sz w:val="22"/>
          <w:szCs w:val="22"/>
          <w:lang w:val="lt-LT"/>
        </w:rPr>
        <w:t xml:space="preserve">e </w:t>
      </w:r>
      <w:r w:rsidRPr="00D702B3">
        <w:rPr>
          <w:spacing w:val="-3"/>
          <w:sz w:val="22"/>
          <w:szCs w:val="22"/>
          <w:lang w:val="lt-LT"/>
        </w:rPr>
        <w:t>y</w:t>
      </w:r>
      <w:r w:rsidRPr="00D702B3">
        <w:rPr>
          <w:sz w:val="22"/>
          <w:szCs w:val="22"/>
          <w:lang w:val="lt-LT"/>
        </w:rPr>
        <w:t xml:space="preserve">ra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li</w:t>
      </w:r>
      <w:r w:rsidRPr="00D702B3">
        <w:rPr>
          <w:spacing w:val="-3"/>
          <w:sz w:val="22"/>
          <w:szCs w:val="22"/>
          <w:lang w:val="lt-LT"/>
        </w:rPr>
        <w:t>o</w:t>
      </w:r>
      <w:r w:rsidRPr="00D702B3">
        <w:rPr>
          <w:sz w:val="22"/>
          <w:szCs w:val="22"/>
          <w:lang w:val="lt-LT"/>
        </w:rPr>
        <w:t>s</w:t>
      </w:r>
      <w:r w:rsidRPr="00D702B3">
        <w:rPr>
          <w:spacing w:val="1"/>
          <w:sz w:val="22"/>
          <w:szCs w:val="22"/>
          <w:lang w:val="lt-LT"/>
        </w:rPr>
        <w:t>i</w:t>
      </w:r>
      <w:r w:rsidRPr="00D702B3">
        <w:rPr>
          <w:spacing w:val="-3"/>
          <w:sz w:val="22"/>
          <w:szCs w:val="22"/>
          <w:lang w:val="lt-LT"/>
        </w:rPr>
        <w:t>o</w:t>
      </w:r>
      <w:r w:rsidRPr="00D702B3">
        <w:rPr>
          <w:sz w:val="22"/>
          <w:szCs w:val="22"/>
          <w:lang w:val="lt-LT"/>
        </w:rPr>
        <w:t xml:space="preserve">s </w:t>
      </w:r>
      <w:r w:rsidRPr="00D702B3">
        <w:rPr>
          <w:spacing w:val="-4"/>
          <w:sz w:val="22"/>
          <w:szCs w:val="22"/>
          <w:lang w:val="lt-LT"/>
        </w:rPr>
        <w:t>m</w:t>
      </w:r>
      <w:r w:rsidRPr="00D702B3">
        <w:rPr>
          <w:sz w:val="22"/>
          <w:szCs w:val="22"/>
          <w:lang w:val="lt-LT"/>
        </w:rPr>
        <w:t>ed</w:t>
      </w:r>
      <w:r w:rsidRPr="00D702B3">
        <w:rPr>
          <w:spacing w:val="-2"/>
          <w:sz w:val="22"/>
          <w:szCs w:val="22"/>
          <w:lang w:val="lt-LT"/>
        </w:rPr>
        <w:t>ž</w:t>
      </w:r>
      <w:r w:rsidRPr="00D702B3">
        <w:rPr>
          <w:spacing w:val="1"/>
          <w:sz w:val="22"/>
          <w:szCs w:val="22"/>
          <w:lang w:val="lt-LT"/>
        </w:rPr>
        <w:t>i</w:t>
      </w:r>
      <w:r w:rsidRPr="00D702B3">
        <w:rPr>
          <w:sz w:val="22"/>
          <w:szCs w:val="22"/>
          <w:lang w:val="lt-LT"/>
        </w:rPr>
        <w:t>a</w:t>
      </w:r>
      <w:r w:rsidRPr="00D702B3">
        <w:rPr>
          <w:spacing w:val="-3"/>
          <w:sz w:val="22"/>
          <w:szCs w:val="22"/>
          <w:lang w:val="lt-LT"/>
        </w:rPr>
        <w:t>g</w:t>
      </w:r>
      <w:r w:rsidRPr="00D702B3">
        <w:rPr>
          <w:sz w:val="22"/>
          <w:szCs w:val="22"/>
          <w:lang w:val="lt-LT"/>
        </w:rPr>
        <w:t xml:space="preserve">os </w:t>
      </w:r>
      <w:proofErr w:type="spellStart"/>
      <w:r w:rsidRPr="00D702B3">
        <w:rPr>
          <w:sz w:val="22"/>
          <w:szCs w:val="22"/>
          <w:lang w:val="lt-LT"/>
        </w:rPr>
        <w:t>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no</w:t>
      </w:r>
      <w:proofErr w:type="spellEnd"/>
      <w:r w:rsidRPr="00D702B3">
        <w:rPr>
          <w:sz w:val="22"/>
          <w:szCs w:val="22"/>
          <w:lang w:val="lt-LT"/>
        </w:rPr>
        <w:t xml:space="preserve">.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6"/>
          <w:sz w:val="22"/>
          <w:szCs w:val="22"/>
          <w:lang w:val="lt-LT"/>
        </w:rPr>
        <w:t xml:space="preserve"> </w:t>
      </w:r>
      <w:r w:rsidRPr="00D702B3">
        <w:rPr>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i</w:t>
      </w:r>
      <w:r w:rsidRPr="00D702B3">
        <w:rPr>
          <w:sz w:val="22"/>
          <w:szCs w:val="22"/>
          <w:lang w:val="lt-LT"/>
        </w:rPr>
        <w:t xml:space="preserve">na </w:t>
      </w:r>
      <w:proofErr w:type="spellStart"/>
      <w:r w:rsidRPr="00D702B3">
        <w:rPr>
          <w:spacing w:val="-2"/>
          <w:sz w:val="22"/>
          <w:szCs w:val="22"/>
          <w:lang w:val="lt-LT"/>
        </w:rPr>
        <w:t>s</w:t>
      </w:r>
      <w:r w:rsidRPr="00D702B3">
        <w:rPr>
          <w:sz w:val="22"/>
          <w:szCs w:val="22"/>
          <w:lang w:val="lt-LT"/>
        </w:rPr>
        <w:t>er</w:t>
      </w:r>
      <w:r w:rsidRPr="00D702B3">
        <w:rPr>
          <w:spacing w:val="-3"/>
          <w:sz w:val="22"/>
          <w:szCs w:val="22"/>
          <w:lang w:val="lt-LT"/>
        </w:rPr>
        <w:t>o</w:t>
      </w:r>
      <w:r w:rsidRPr="00D702B3">
        <w:rPr>
          <w:spacing w:val="1"/>
          <w:sz w:val="22"/>
          <w:szCs w:val="22"/>
          <w:lang w:val="lt-LT"/>
        </w:rPr>
        <w:t>t</w:t>
      </w:r>
      <w:r w:rsidRPr="00D702B3">
        <w:rPr>
          <w:sz w:val="22"/>
          <w:szCs w:val="22"/>
          <w:lang w:val="lt-LT"/>
        </w:rPr>
        <w:t>o</w:t>
      </w:r>
      <w:r w:rsidRPr="00D702B3">
        <w:rPr>
          <w:spacing w:val="-3"/>
          <w:sz w:val="22"/>
          <w:szCs w:val="22"/>
          <w:lang w:val="lt-LT"/>
        </w:rPr>
        <w:t>n</w:t>
      </w:r>
      <w:r w:rsidRPr="00D702B3">
        <w:rPr>
          <w:spacing w:val="1"/>
          <w:sz w:val="22"/>
          <w:szCs w:val="22"/>
          <w:lang w:val="lt-LT"/>
        </w:rPr>
        <w:t>i</w:t>
      </w:r>
      <w:r w:rsidRPr="00D702B3">
        <w:rPr>
          <w:sz w:val="22"/>
          <w:szCs w:val="22"/>
          <w:lang w:val="lt-LT"/>
        </w:rPr>
        <w:t>no</w:t>
      </w:r>
      <w:proofErr w:type="spellEnd"/>
      <w:r w:rsidRPr="00D702B3">
        <w:rPr>
          <w:spacing w:val="-3"/>
          <w:sz w:val="22"/>
          <w:szCs w:val="22"/>
          <w:lang w:val="lt-LT"/>
        </w:rPr>
        <w:t xml:space="preserve"> </w:t>
      </w:r>
      <w:r w:rsidRPr="00D702B3">
        <w:rPr>
          <w:spacing w:val="1"/>
          <w:sz w:val="22"/>
          <w:szCs w:val="22"/>
          <w:lang w:val="lt-LT"/>
        </w:rPr>
        <w:t>i</w:t>
      </w:r>
      <w:r w:rsidRPr="00D702B3">
        <w:rPr>
          <w:sz w:val="22"/>
          <w:szCs w:val="22"/>
          <w:lang w:val="lt-LT"/>
        </w:rPr>
        <w:t xml:space="preserve">r </w:t>
      </w:r>
      <w:proofErr w:type="spellStart"/>
      <w:r w:rsidRPr="00D702B3">
        <w:rPr>
          <w:sz w:val="22"/>
          <w:szCs w:val="22"/>
          <w:lang w:val="lt-LT"/>
        </w:rPr>
        <w:t>nora</w:t>
      </w:r>
      <w:r w:rsidRPr="00D702B3">
        <w:rPr>
          <w:spacing w:val="-3"/>
          <w:sz w:val="22"/>
          <w:szCs w:val="22"/>
          <w:lang w:val="lt-LT"/>
        </w:rPr>
        <w:t>d</w:t>
      </w:r>
      <w:r w:rsidRPr="00D702B3">
        <w:rPr>
          <w:sz w:val="22"/>
          <w:szCs w:val="22"/>
          <w:lang w:val="lt-LT"/>
        </w:rPr>
        <w:t>re</w:t>
      </w:r>
      <w:r w:rsidRPr="00D702B3">
        <w:rPr>
          <w:spacing w:val="-3"/>
          <w:sz w:val="22"/>
          <w:szCs w:val="22"/>
          <w:lang w:val="lt-LT"/>
        </w:rPr>
        <w:t>n</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z w:val="22"/>
          <w:szCs w:val="22"/>
          <w:lang w:val="lt-LT"/>
        </w:rPr>
        <w:t>no</w:t>
      </w:r>
      <w:proofErr w:type="spellEnd"/>
      <w:r w:rsidRPr="00D702B3">
        <w:rPr>
          <w:sz w:val="22"/>
          <w:szCs w:val="22"/>
          <w:lang w:val="lt-LT"/>
        </w:rPr>
        <w:t xml:space="preserve"> </w:t>
      </w:r>
      <w:r w:rsidRPr="00D702B3">
        <w:rPr>
          <w:spacing w:val="-3"/>
          <w:sz w:val="22"/>
          <w:szCs w:val="22"/>
          <w:lang w:val="lt-LT"/>
        </w:rPr>
        <w:t>k</w:t>
      </w:r>
      <w:r w:rsidRPr="00D702B3">
        <w:rPr>
          <w:spacing w:val="1"/>
          <w:sz w:val="22"/>
          <w:szCs w:val="22"/>
          <w:lang w:val="lt-LT"/>
        </w:rPr>
        <w:t>i</w:t>
      </w:r>
      <w:r w:rsidRPr="00D702B3">
        <w:rPr>
          <w:sz w:val="22"/>
          <w:szCs w:val="22"/>
          <w:lang w:val="lt-LT"/>
        </w:rPr>
        <w:t>e</w:t>
      </w:r>
      <w:r w:rsidRPr="00D702B3">
        <w:rPr>
          <w:spacing w:val="-3"/>
          <w:sz w:val="22"/>
          <w:szCs w:val="22"/>
          <w:lang w:val="lt-LT"/>
        </w:rPr>
        <w:t>k</w:t>
      </w:r>
      <w:r w:rsidRPr="00D702B3">
        <w:rPr>
          <w:sz w:val="22"/>
          <w:szCs w:val="22"/>
          <w:lang w:val="lt-LT"/>
        </w:rPr>
        <w:t>į</w:t>
      </w:r>
      <w:r w:rsidRPr="00D702B3">
        <w:rPr>
          <w:spacing w:val="1"/>
          <w:sz w:val="22"/>
          <w:szCs w:val="22"/>
          <w:lang w:val="lt-LT"/>
        </w:rPr>
        <w:t xml:space="preserve"> </w:t>
      </w:r>
      <w:r w:rsidRPr="00D702B3">
        <w:rPr>
          <w:sz w:val="22"/>
          <w:szCs w:val="22"/>
          <w:lang w:val="lt-LT"/>
        </w:rPr>
        <w:t>n</w:t>
      </w:r>
      <w:r w:rsidRPr="00D702B3">
        <w:rPr>
          <w:spacing w:val="-2"/>
          <w:sz w:val="22"/>
          <w:szCs w:val="22"/>
          <w:lang w:val="lt-LT"/>
        </w:rPr>
        <w:t>e</w:t>
      </w:r>
      <w:r w:rsidRPr="00D702B3">
        <w:rPr>
          <w:sz w:val="22"/>
          <w:szCs w:val="22"/>
          <w:lang w:val="lt-LT"/>
        </w:rPr>
        <w:t>r</w:t>
      </w:r>
      <w:r w:rsidRPr="00D702B3">
        <w:rPr>
          <w:spacing w:val="-3"/>
          <w:sz w:val="22"/>
          <w:szCs w:val="22"/>
          <w:lang w:val="lt-LT"/>
        </w:rPr>
        <w:t>v</w:t>
      </w:r>
      <w:r w:rsidRPr="00D702B3">
        <w:rPr>
          <w:sz w:val="22"/>
          <w:szCs w:val="22"/>
          <w:lang w:val="lt-LT"/>
        </w:rPr>
        <w:t>ų s</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e</w:t>
      </w:r>
      <w:r w:rsidRPr="00D702B3">
        <w:rPr>
          <w:spacing w:val="-4"/>
          <w:sz w:val="22"/>
          <w:szCs w:val="22"/>
          <w:lang w:val="lt-LT"/>
        </w:rPr>
        <w:t>m</w:t>
      </w:r>
      <w:r w:rsidRPr="00D702B3">
        <w:rPr>
          <w:sz w:val="22"/>
          <w:szCs w:val="22"/>
          <w:lang w:val="lt-LT"/>
        </w:rPr>
        <w:t>o</w:t>
      </w:r>
      <w:r w:rsidRPr="00D702B3">
        <w:rPr>
          <w:spacing w:val="3"/>
          <w:sz w:val="22"/>
          <w:szCs w:val="22"/>
          <w:lang w:val="lt-LT"/>
        </w:rPr>
        <w:t>j</w:t>
      </w:r>
      <w:r w:rsidRPr="00D702B3">
        <w:rPr>
          <w:sz w:val="22"/>
          <w:szCs w:val="22"/>
          <w:lang w:val="lt-LT"/>
        </w:rPr>
        <w:t>e.</w:t>
      </w:r>
    </w:p>
    <w:p w:rsidR="00D33F75" w:rsidRPr="00D702B3" w:rsidRDefault="00D33F75" w:rsidP="00D33F75">
      <w:pPr>
        <w:kinsoku w:val="0"/>
        <w:overflowPunct w:val="0"/>
        <w:rPr>
          <w:sz w:val="22"/>
          <w:szCs w:val="22"/>
          <w:lang w:val="lt-LT"/>
        </w:rPr>
      </w:pPr>
    </w:p>
    <w:p w:rsidR="00D33F75" w:rsidRPr="00D702B3" w:rsidRDefault="00D33F75" w:rsidP="00D33F75">
      <w:pPr>
        <w:pStyle w:val="Pagrindinistekstas"/>
        <w:kinsoku w:val="0"/>
        <w:overflowPunct w:val="0"/>
        <w:ind w:left="0"/>
        <w:rPr>
          <w:sz w:val="22"/>
          <w:szCs w:val="22"/>
          <w:lang w:val="lt-LT"/>
        </w:rPr>
      </w:pP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3"/>
          <w:sz w:val="22"/>
          <w:szCs w:val="22"/>
          <w:lang w:val="lt-LT"/>
        </w:rPr>
        <w:t xml:space="preserve"> 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as š</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suau</w:t>
      </w:r>
      <w:r w:rsidRPr="00D702B3">
        <w:rPr>
          <w:spacing w:val="-3"/>
          <w:sz w:val="22"/>
          <w:szCs w:val="22"/>
          <w:lang w:val="lt-LT"/>
        </w:rPr>
        <w:t>g</w:t>
      </w:r>
      <w:r w:rsidRPr="00D702B3">
        <w:rPr>
          <w:sz w:val="22"/>
          <w:szCs w:val="22"/>
          <w:lang w:val="lt-LT"/>
        </w:rPr>
        <w:t>us</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ž</w:t>
      </w:r>
      <w:r w:rsidRPr="00D702B3">
        <w:rPr>
          <w:spacing w:val="-4"/>
          <w:sz w:val="22"/>
          <w:szCs w:val="22"/>
          <w:lang w:val="lt-LT"/>
        </w:rPr>
        <w:t>m</w:t>
      </w:r>
      <w:r w:rsidRPr="00D702B3">
        <w:rPr>
          <w:sz w:val="22"/>
          <w:szCs w:val="22"/>
          <w:lang w:val="lt-LT"/>
        </w:rPr>
        <w:t>on</w:t>
      </w:r>
      <w:r w:rsidRPr="00D702B3">
        <w:rPr>
          <w:spacing w:val="1"/>
          <w:sz w:val="22"/>
          <w:szCs w:val="22"/>
          <w:lang w:val="lt-LT"/>
        </w:rPr>
        <w:t>i</w:t>
      </w:r>
      <w:r w:rsidRPr="00D702B3">
        <w:rPr>
          <w:sz w:val="22"/>
          <w:szCs w:val="22"/>
          <w:lang w:val="lt-LT"/>
        </w:rPr>
        <w:t>ų su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pacing w:val="2"/>
          <w:sz w:val="22"/>
          <w:szCs w:val="22"/>
          <w:lang w:val="lt-LT"/>
        </w:rPr>
        <w:t>a</w:t>
      </w:r>
      <w:r w:rsidRPr="00D702B3">
        <w:rPr>
          <w:spacing w:val="-4"/>
          <w:sz w:val="22"/>
          <w:szCs w:val="22"/>
          <w:lang w:val="lt-LT"/>
        </w:rPr>
        <w:t>m</w:t>
      </w:r>
      <w:r w:rsidRPr="00D702B3">
        <w:rPr>
          <w:sz w:val="22"/>
          <w:szCs w:val="22"/>
          <w:lang w:val="lt-LT"/>
        </w:rPr>
        <w:t>s g</w:t>
      </w:r>
      <w:r w:rsidRPr="00D702B3">
        <w:rPr>
          <w:spacing w:val="-3"/>
          <w:sz w:val="22"/>
          <w:szCs w:val="22"/>
          <w:lang w:val="lt-LT"/>
        </w:rPr>
        <w:t>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ti</w:t>
      </w:r>
      <w:r w:rsidRPr="00D702B3">
        <w:rPr>
          <w:sz w:val="22"/>
          <w:szCs w:val="22"/>
          <w:lang w:val="lt-LT"/>
        </w:rPr>
        <w:t>:</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depr</w:t>
      </w:r>
      <w:r w:rsidRPr="00D702B3">
        <w:rPr>
          <w:spacing w:val="-2"/>
          <w:sz w:val="22"/>
          <w:szCs w:val="22"/>
          <w:lang w:val="lt-LT"/>
        </w:rPr>
        <w:t>e</w:t>
      </w:r>
      <w:r w:rsidRPr="00D702B3">
        <w:rPr>
          <w:sz w:val="22"/>
          <w:szCs w:val="22"/>
          <w:lang w:val="lt-LT"/>
        </w:rPr>
        <w:t>s</w:t>
      </w:r>
      <w:r w:rsidRPr="00D702B3">
        <w:rPr>
          <w:spacing w:val="-2"/>
          <w:sz w:val="22"/>
          <w:szCs w:val="22"/>
          <w:lang w:val="lt-LT"/>
        </w:rPr>
        <w:t>i</w:t>
      </w:r>
      <w:r w:rsidRPr="00D702B3">
        <w:rPr>
          <w:spacing w:val="1"/>
          <w:sz w:val="22"/>
          <w:szCs w:val="22"/>
          <w:lang w:val="lt-LT"/>
        </w:rPr>
        <w:t>j</w:t>
      </w:r>
      <w:r w:rsidRPr="00D702B3">
        <w:rPr>
          <w:spacing w:val="-2"/>
          <w:sz w:val="22"/>
          <w:szCs w:val="22"/>
          <w:lang w:val="lt-LT"/>
        </w:rPr>
        <w:t>a</w:t>
      </w:r>
      <w:r w:rsidRPr="00D702B3">
        <w:rPr>
          <w:spacing w:val="1"/>
          <w:sz w:val="22"/>
          <w:szCs w:val="22"/>
          <w:lang w:val="lt-LT"/>
        </w:rPr>
        <w:t>i</w:t>
      </w:r>
      <w:r w:rsidRPr="00D702B3">
        <w:rPr>
          <w:sz w:val="22"/>
          <w:szCs w:val="22"/>
          <w:lang w:val="lt-LT"/>
        </w:rPr>
        <w:t>;</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proofErr w:type="spellStart"/>
      <w:r w:rsidRPr="00D702B3">
        <w:rPr>
          <w:spacing w:val="-3"/>
          <w:sz w:val="22"/>
          <w:szCs w:val="22"/>
          <w:lang w:val="lt-LT"/>
        </w:rPr>
        <w:t>g</w:t>
      </w:r>
      <w:r w:rsidRPr="00D702B3">
        <w:rPr>
          <w:sz w:val="22"/>
          <w:szCs w:val="22"/>
          <w:lang w:val="lt-LT"/>
        </w:rPr>
        <w:t>enera</w:t>
      </w:r>
      <w:r w:rsidRPr="00D702B3">
        <w:rPr>
          <w:spacing w:val="-2"/>
          <w:sz w:val="22"/>
          <w:szCs w:val="22"/>
          <w:lang w:val="lt-LT"/>
        </w:rPr>
        <w:t>l</w:t>
      </w:r>
      <w:r w:rsidRPr="00D702B3">
        <w:rPr>
          <w:spacing w:val="1"/>
          <w:sz w:val="22"/>
          <w:szCs w:val="22"/>
          <w:lang w:val="lt-LT"/>
        </w:rPr>
        <w:t>i</w:t>
      </w:r>
      <w:r w:rsidRPr="00D702B3">
        <w:rPr>
          <w:spacing w:val="-2"/>
          <w:sz w:val="22"/>
          <w:szCs w:val="22"/>
          <w:lang w:val="lt-LT"/>
        </w:rPr>
        <w:t>z</w:t>
      </w:r>
      <w:r w:rsidRPr="00D702B3">
        <w:rPr>
          <w:sz w:val="22"/>
          <w:szCs w:val="22"/>
          <w:lang w:val="lt-LT"/>
        </w:rPr>
        <w:t>uo</w:t>
      </w:r>
      <w:r w:rsidRPr="00D702B3">
        <w:rPr>
          <w:spacing w:val="1"/>
          <w:sz w:val="22"/>
          <w:szCs w:val="22"/>
          <w:lang w:val="lt-LT"/>
        </w:rPr>
        <w:t>t</w:t>
      </w:r>
      <w:r w:rsidRPr="00D702B3">
        <w:rPr>
          <w:sz w:val="22"/>
          <w:szCs w:val="22"/>
          <w:lang w:val="lt-LT"/>
        </w:rPr>
        <w:t>o</w:t>
      </w:r>
      <w:proofErr w:type="spellEnd"/>
      <w:r w:rsidRPr="00D702B3">
        <w:rPr>
          <w:sz w:val="22"/>
          <w:szCs w:val="22"/>
          <w:lang w:val="lt-LT"/>
        </w:rPr>
        <w:t xml:space="preserve"> </w:t>
      </w:r>
      <w:r w:rsidRPr="00D702B3">
        <w:rPr>
          <w:spacing w:val="-3"/>
          <w:sz w:val="22"/>
          <w:szCs w:val="22"/>
          <w:lang w:val="lt-LT"/>
        </w:rPr>
        <w:t>n</w:t>
      </w:r>
      <w:r w:rsidRPr="00D702B3">
        <w:rPr>
          <w:sz w:val="22"/>
          <w:szCs w:val="22"/>
          <w:lang w:val="lt-LT"/>
        </w:rPr>
        <w:t>e</w:t>
      </w:r>
      <w:r w:rsidRPr="00D702B3">
        <w:rPr>
          <w:spacing w:val="-2"/>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o su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ui</w:t>
      </w:r>
      <w:r w:rsidRPr="00D702B3">
        <w:rPr>
          <w:spacing w:val="1"/>
          <w:sz w:val="22"/>
          <w:szCs w:val="22"/>
          <w:lang w:val="lt-LT"/>
        </w:rPr>
        <w:t xml:space="preserve"> </w:t>
      </w:r>
      <w:r w:rsidRPr="00D702B3">
        <w:rPr>
          <w:sz w:val="22"/>
          <w:szCs w:val="22"/>
          <w:lang w:val="lt-LT"/>
        </w:rPr>
        <w:t>(nuo</w:t>
      </w:r>
      <w:r w:rsidRPr="00D702B3">
        <w:rPr>
          <w:spacing w:val="-2"/>
          <w:sz w:val="22"/>
          <w:szCs w:val="22"/>
          <w:lang w:val="lt-LT"/>
        </w:rPr>
        <w:t>l</w:t>
      </w:r>
      <w:r w:rsidRPr="00D702B3">
        <w:rPr>
          <w:sz w:val="22"/>
          <w:szCs w:val="22"/>
          <w:lang w:val="lt-LT"/>
        </w:rPr>
        <w:t>a</w:t>
      </w:r>
      <w:r w:rsidRPr="00D702B3">
        <w:rPr>
          <w:spacing w:val="-2"/>
          <w:sz w:val="22"/>
          <w:szCs w:val="22"/>
          <w:lang w:val="lt-LT"/>
        </w:rPr>
        <w:t>t</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s n</w:t>
      </w:r>
      <w:r w:rsidRPr="00D702B3">
        <w:rPr>
          <w:spacing w:val="-2"/>
          <w:sz w:val="22"/>
          <w:szCs w:val="22"/>
          <w:lang w:val="lt-LT"/>
        </w:rPr>
        <w:t>e</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o ar</w:t>
      </w:r>
      <w:r w:rsidRPr="00D702B3">
        <w:rPr>
          <w:spacing w:val="-2"/>
          <w:sz w:val="22"/>
          <w:szCs w:val="22"/>
          <w:lang w:val="lt-LT"/>
        </w:rPr>
        <w:t xml:space="preserve"> </w:t>
      </w:r>
      <w:r w:rsidRPr="00D702B3">
        <w:rPr>
          <w:sz w:val="22"/>
          <w:szCs w:val="22"/>
          <w:lang w:val="lt-LT"/>
        </w:rPr>
        <w:t>ner</w:t>
      </w:r>
      <w:r w:rsidRPr="00D702B3">
        <w:rPr>
          <w:spacing w:val="-3"/>
          <w:sz w:val="22"/>
          <w:szCs w:val="22"/>
          <w:lang w:val="lt-LT"/>
        </w:rPr>
        <w:t>v</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o po</w:t>
      </w:r>
      <w:r w:rsidRPr="00D702B3">
        <w:rPr>
          <w:spacing w:val="3"/>
          <w:sz w:val="22"/>
          <w:szCs w:val="22"/>
          <w:lang w:val="lt-LT"/>
        </w:rPr>
        <w:t>j</w:t>
      </w:r>
      <w:r w:rsidRPr="00D702B3">
        <w:rPr>
          <w:spacing w:val="-3"/>
          <w:sz w:val="22"/>
          <w:szCs w:val="22"/>
          <w:lang w:val="lt-LT"/>
        </w:rPr>
        <w:t>ū</w:t>
      </w:r>
      <w:r w:rsidRPr="00D702B3">
        <w:rPr>
          <w:spacing w:val="1"/>
          <w:sz w:val="22"/>
          <w:szCs w:val="22"/>
          <w:lang w:val="lt-LT"/>
        </w:rPr>
        <w:t>ti</w:t>
      </w:r>
      <w:r w:rsidRPr="00D702B3">
        <w:rPr>
          <w:spacing w:val="-2"/>
          <w:sz w:val="22"/>
          <w:szCs w:val="22"/>
          <w:lang w:val="lt-LT"/>
        </w:rPr>
        <w:t>s</w:t>
      </w:r>
      <w:r w:rsidRPr="00D702B3">
        <w:rPr>
          <w:sz w:val="22"/>
          <w:szCs w:val="22"/>
          <w:lang w:val="lt-LT"/>
        </w:rPr>
        <w:t>);</w:t>
      </w:r>
    </w:p>
    <w:p w:rsidR="00D33F75" w:rsidRPr="00D702B3" w:rsidRDefault="00D33F75" w:rsidP="00D33F75">
      <w:pPr>
        <w:pStyle w:val="Pagrindinistekstas"/>
        <w:numPr>
          <w:ilvl w:val="0"/>
          <w:numId w:val="8"/>
        </w:numPr>
        <w:tabs>
          <w:tab w:val="left" w:pos="0"/>
        </w:tabs>
        <w:kinsoku w:val="0"/>
        <w:overflowPunct w:val="0"/>
        <w:ind w:left="567" w:right="275"/>
        <w:rPr>
          <w:sz w:val="22"/>
          <w:szCs w:val="22"/>
          <w:lang w:val="lt-LT"/>
        </w:rPr>
      </w:pPr>
      <w:r w:rsidRPr="00D702B3">
        <w:rPr>
          <w:sz w:val="22"/>
          <w:szCs w:val="22"/>
          <w:lang w:val="lt-LT"/>
        </w:rPr>
        <w:t>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ui</w:t>
      </w:r>
      <w:r w:rsidRPr="00D702B3">
        <w:rPr>
          <w:spacing w:val="1"/>
          <w:sz w:val="22"/>
          <w:szCs w:val="22"/>
          <w:lang w:val="lt-LT"/>
        </w:rPr>
        <w:t xml:space="preserve"> </w:t>
      </w:r>
      <w:r w:rsidRPr="00D702B3">
        <w:rPr>
          <w:sz w:val="22"/>
          <w:szCs w:val="22"/>
          <w:lang w:val="lt-LT"/>
        </w:rPr>
        <w:t>dėl</w:t>
      </w:r>
      <w:r w:rsidRPr="00D702B3">
        <w:rPr>
          <w:spacing w:val="1"/>
          <w:sz w:val="22"/>
          <w:szCs w:val="22"/>
          <w:lang w:val="lt-LT"/>
        </w:rPr>
        <w:t xml:space="preserve"> </w:t>
      </w:r>
      <w:r w:rsidRPr="00D702B3">
        <w:rPr>
          <w:spacing w:val="-3"/>
          <w:sz w:val="22"/>
          <w:szCs w:val="22"/>
          <w:lang w:val="lt-LT"/>
        </w:rPr>
        <w:t>d</w:t>
      </w:r>
      <w:r w:rsidRPr="00D702B3">
        <w:rPr>
          <w:spacing w:val="1"/>
          <w:sz w:val="22"/>
          <w:szCs w:val="22"/>
          <w:lang w:val="lt-LT"/>
        </w:rPr>
        <w:t>i</w:t>
      </w:r>
      <w:r w:rsidRPr="00D702B3">
        <w:rPr>
          <w:sz w:val="22"/>
          <w:szCs w:val="22"/>
          <w:lang w:val="lt-LT"/>
        </w:rPr>
        <w:t>ab</w:t>
      </w:r>
      <w:r w:rsidRPr="00D702B3">
        <w:rPr>
          <w:spacing w:val="-2"/>
          <w:sz w:val="22"/>
          <w:szCs w:val="22"/>
          <w:lang w:val="lt-LT"/>
        </w:rPr>
        <w:t>e</w:t>
      </w:r>
      <w:r w:rsidRPr="00D702B3">
        <w:rPr>
          <w:spacing w:val="1"/>
          <w:sz w:val="22"/>
          <w:szCs w:val="22"/>
          <w:lang w:val="lt-LT"/>
        </w:rPr>
        <w:t>t</w:t>
      </w:r>
      <w:r w:rsidRPr="00D702B3">
        <w:rPr>
          <w:spacing w:val="-2"/>
          <w:sz w:val="22"/>
          <w:szCs w:val="22"/>
          <w:lang w:val="lt-LT"/>
        </w:rPr>
        <w:t>i</w:t>
      </w:r>
      <w:r w:rsidRPr="00D702B3">
        <w:rPr>
          <w:sz w:val="22"/>
          <w:szCs w:val="22"/>
          <w:lang w:val="lt-LT"/>
        </w:rPr>
        <w:t xml:space="preserve">nės </w:t>
      </w:r>
      <w:r w:rsidRPr="00D702B3">
        <w:rPr>
          <w:spacing w:val="-3"/>
          <w:sz w:val="22"/>
          <w:szCs w:val="22"/>
          <w:lang w:val="lt-LT"/>
        </w:rPr>
        <w:t>n</w:t>
      </w:r>
      <w:r w:rsidRPr="00D702B3">
        <w:rPr>
          <w:spacing w:val="-2"/>
          <w:sz w:val="22"/>
          <w:szCs w:val="22"/>
          <w:lang w:val="lt-LT"/>
        </w:rPr>
        <w:t>e</w:t>
      </w:r>
      <w:r w:rsidRPr="00D702B3">
        <w:rPr>
          <w:sz w:val="22"/>
          <w:szCs w:val="22"/>
          <w:lang w:val="lt-LT"/>
        </w:rPr>
        <w:t>urop</w:t>
      </w:r>
      <w:r w:rsidRPr="00D702B3">
        <w:rPr>
          <w:spacing w:val="-2"/>
          <w:sz w:val="22"/>
          <w:szCs w:val="22"/>
          <w:lang w:val="lt-LT"/>
        </w:rPr>
        <w:t>a</w:t>
      </w:r>
      <w:r w:rsidRPr="00D702B3">
        <w:rPr>
          <w:spacing w:val="1"/>
          <w:sz w:val="22"/>
          <w:szCs w:val="22"/>
          <w:lang w:val="lt-LT"/>
        </w:rPr>
        <w:t>t</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os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(da</w:t>
      </w:r>
      <w:r w:rsidRPr="00D702B3">
        <w:rPr>
          <w:spacing w:val="-2"/>
          <w:sz w:val="22"/>
          <w:szCs w:val="22"/>
          <w:lang w:val="lt-LT"/>
        </w:rPr>
        <w:t>ž</w:t>
      </w:r>
      <w:r w:rsidRPr="00D702B3">
        <w:rPr>
          <w:sz w:val="22"/>
          <w:szCs w:val="22"/>
          <w:lang w:val="lt-LT"/>
        </w:rPr>
        <w:t>nai</w:t>
      </w:r>
      <w:r w:rsidRPr="00D702B3">
        <w:rPr>
          <w:spacing w:val="-2"/>
          <w:sz w:val="22"/>
          <w:szCs w:val="22"/>
          <w:lang w:val="lt-LT"/>
        </w:rPr>
        <w:t xml:space="preserve"> a</w:t>
      </w:r>
      <w:r w:rsidRPr="00D702B3">
        <w:rPr>
          <w:sz w:val="22"/>
          <w:szCs w:val="22"/>
          <w:lang w:val="lt-LT"/>
        </w:rPr>
        <w:t>p</w:t>
      </w:r>
      <w:r w:rsidRPr="00D702B3">
        <w:rPr>
          <w:spacing w:val="1"/>
          <w:sz w:val="22"/>
          <w:szCs w:val="22"/>
          <w:lang w:val="lt-LT"/>
        </w:rPr>
        <w:t>i</w:t>
      </w:r>
      <w:r w:rsidRPr="00D702B3">
        <w:rPr>
          <w:sz w:val="22"/>
          <w:szCs w:val="22"/>
          <w:lang w:val="lt-LT"/>
        </w:rPr>
        <w:t>bū</w:t>
      </w:r>
      <w:r w:rsidRPr="00D702B3">
        <w:rPr>
          <w:spacing w:val="-3"/>
          <w:sz w:val="22"/>
          <w:szCs w:val="22"/>
          <w:lang w:val="lt-LT"/>
        </w:rPr>
        <w:t>d</w:t>
      </w:r>
      <w:r w:rsidRPr="00D702B3">
        <w:rPr>
          <w:spacing w:val="1"/>
          <w:sz w:val="22"/>
          <w:szCs w:val="22"/>
          <w:lang w:val="lt-LT"/>
        </w:rPr>
        <w:t>i</w:t>
      </w:r>
      <w:r w:rsidRPr="00D702B3">
        <w:rPr>
          <w:sz w:val="22"/>
          <w:szCs w:val="22"/>
          <w:lang w:val="lt-LT"/>
        </w:rPr>
        <w:t>na</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p de</w:t>
      </w:r>
      <w:r w:rsidRPr="00D702B3">
        <w:rPr>
          <w:spacing w:val="-3"/>
          <w:sz w:val="22"/>
          <w:szCs w:val="22"/>
          <w:lang w:val="lt-LT"/>
        </w:rPr>
        <w:t>g</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as, dū</w:t>
      </w:r>
      <w:r w:rsidRPr="00D702B3">
        <w:rPr>
          <w:spacing w:val="-2"/>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as, d</w:t>
      </w:r>
      <w:r w:rsidRPr="00D702B3">
        <w:rPr>
          <w:spacing w:val="1"/>
          <w:sz w:val="22"/>
          <w:szCs w:val="22"/>
          <w:lang w:val="lt-LT"/>
        </w:rPr>
        <w:t>il</w:t>
      </w:r>
      <w:r w:rsidRPr="00D702B3">
        <w:rPr>
          <w:spacing w:val="-3"/>
          <w:sz w:val="22"/>
          <w:szCs w:val="22"/>
          <w:lang w:val="lt-LT"/>
        </w:rPr>
        <w:t>g</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as, d</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z w:val="22"/>
          <w:szCs w:val="22"/>
          <w:lang w:val="lt-LT"/>
        </w:rPr>
        <w:t>as arba</w:t>
      </w:r>
      <w:r w:rsidRPr="00D702B3">
        <w:rPr>
          <w:spacing w:val="-2"/>
          <w:sz w:val="22"/>
          <w:szCs w:val="22"/>
          <w:lang w:val="lt-LT"/>
        </w:rPr>
        <w:t xml:space="preserve"> </w:t>
      </w:r>
      <w:r w:rsidRPr="00D702B3">
        <w:rPr>
          <w:spacing w:val="-3"/>
          <w:sz w:val="22"/>
          <w:szCs w:val="22"/>
          <w:lang w:val="lt-LT"/>
        </w:rPr>
        <w:t>g</w:t>
      </w:r>
      <w:r w:rsidRPr="00D702B3">
        <w:rPr>
          <w:sz w:val="22"/>
          <w:szCs w:val="22"/>
          <w:lang w:val="lt-LT"/>
        </w:rPr>
        <w:t>ė</w:t>
      </w:r>
      <w:r w:rsidRPr="00D702B3">
        <w:rPr>
          <w:spacing w:val="1"/>
          <w:sz w:val="22"/>
          <w:szCs w:val="22"/>
          <w:lang w:val="lt-LT"/>
        </w:rPr>
        <w:t>li</w:t>
      </w:r>
      <w:r w:rsidRPr="00D702B3">
        <w:rPr>
          <w:spacing w:val="-4"/>
          <w:sz w:val="22"/>
          <w:szCs w:val="22"/>
          <w:lang w:val="lt-LT"/>
        </w:rPr>
        <w:t>m</w:t>
      </w:r>
      <w:r w:rsidRPr="00D702B3">
        <w:rPr>
          <w:sz w:val="22"/>
          <w:szCs w:val="22"/>
          <w:lang w:val="lt-LT"/>
        </w:rPr>
        <w:t xml:space="preserve">as, </w:t>
      </w:r>
      <w:r w:rsidRPr="00D702B3">
        <w:rPr>
          <w:spacing w:val="-2"/>
          <w:sz w:val="22"/>
          <w:szCs w:val="22"/>
          <w:lang w:val="lt-LT"/>
        </w:rPr>
        <w:t>a</w:t>
      </w:r>
      <w:r w:rsidRPr="00D702B3">
        <w:rPr>
          <w:sz w:val="22"/>
          <w:szCs w:val="22"/>
          <w:lang w:val="lt-LT"/>
        </w:rPr>
        <w:t>rba</w:t>
      </w:r>
      <w:r w:rsidRPr="00D702B3">
        <w:rPr>
          <w:spacing w:val="-2"/>
          <w:sz w:val="22"/>
          <w:szCs w:val="22"/>
          <w:lang w:val="lt-LT"/>
        </w:rPr>
        <w:t xml:space="preserve"> </w:t>
      </w:r>
      <w:r w:rsidRPr="00D702B3">
        <w:rPr>
          <w:spacing w:val="1"/>
          <w:sz w:val="22"/>
          <w:szCs w:val="22"/>
          <w:lang w:val="lt-LT"/>
        </w:rPr>
        <w:t>l</w:t>
      </w:r>
      <w:r w:rsidRPr="00D702B3">
        <w:rPr>
          <w:spacing w:val="-3"/>
          <w:sz w:val="22"/>
          <w:szCs w:val="22"/>
          <w:lang w:val="lt-LT"/>
        </w:rPr>
        <w:t>y</w:t>
      </w:r>
      <w:r w:rsidRPr="00D702B3">
        <w:rPr>
          <w:sz w:val="22"/>
          <w:szCs w:val="22"/>
          <w:lang w:val="lt-LT"/>
        </w:rPr>
        <w:t>g</w:t>
      </w:r>
      <w:r w:rsidRPr="00D702B3">
        <w:rPr>
          <w:spacing w:val="-3"/>
          <w:sz w:val="22"/>
          <w:szCs w:val="22"/>
          <w:lang w:val="lt-LT"/>
        </w:rPr>
        <w:t xml:space="preserve"> </w:t>
      </w:r>
      <w:r w:rsidRPr="00D702B3">
        <w:rPr>
          <w:sz w:val="22"/>
          <w:szCs w:val="22"/>
          <w:lang w:val="lt-LT"/>
        </w:rPr>
        <w:t>e</w:t>
      </w:r>
      <w:r w:rsidRPr="00D702B3">
        <w:rPr>
          <w:spacing w:val="1"/>
          <w:sz w:val="22"/>
          <w:szCs w:val="22"/>
          <w:lang w:val="lt-LT"/>
        </w:rPr>
        <w:t>l</w:t>
      </w:r>
      <w:r w:rsidRPr="00D702B3">
        <w:rPr>
          <w:sz w:val="22"/>
          <w:szCs w:val="22"/>
          <w:lang w:val="lt-LT"/>
        </w:rPr>
        <w:t>e</w:t>
      </w:r>
      <w:r w:rsidRPr="00D702B3">
        <w:rPr>
          <w:spacing w:val="-3"/>
          <w:sz w:val="22"/>
          <w:szCs w:val="22"/>
          <w:lang w:val="lt-LT"/>
        </w:rPr>
        <w:t>k</w:t>
      </w:r>
      <w:r w:rsidRPr="00D702B3">
        <w:rPr>
          <w:spacing w:val="1"/>
          <w:sz w:val="22"/>
          <w:szCs w:val="22"/>
          <w:lang w:val="lt-LT"/>
        </w:rPr>
        <w:t>t</w:t>
      </w:r>
      <w:r w:rsidRPr="00D702B3">
        <w:rPr>
          <w:sz w:val="22"/>
          <w:szCs w:val="22"/>
          <w:lang w:val="lt-LT"/>
        </w:rPr>
        <w:t xml:space="preserve">ros </w:t>
      </w:r>
      <w:r w:rsidRPr="00D702B3">
        <w:rPr>
          <w:spacing w:val="-2"/>
          <w:sz w:val="22"/>
          <w:szCs w:val="22"/>
          <w:lang w:val="lt-LT"/>
        </w:rPr>
        <w:t>s</w:t>
      </w:r>
      <w:r w:rsidRPr="00D702B3">
        <w:rPr>
          <w:spacing w:val="-4"/>
          <w:sz w:val="22"/>
          <w:szCs w:val="22"/>
          <w:lang w:val="lt-LT"/>
        </w:rPr>
        <w:t>m</w:t>
      </w:r>
      <w:r w:rsidRPr="00D702B3">
        <w:rPr>
          <w:spacing w:val="2"/>
          <w:sz w:val="22"/>
          <w:szCs w:val="22"/>
          <w:lang w:val="lt-LT"/>
        </w:rPr>
        <w:t>ū</w:t>
      </w:r>
      <w:r w:rsidRPr="00D702B3">
        <w:rPr>
          <w:spacing w:val="-3"/>
          <w:sz w:val="22"/>
          <w:szCs w:val="22"/>
          <w:lang w:val="lt-LT"/>
        </w:rPr>
        <w:t>g</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j</w:t>
      </w:r>
      <w:r w:rsidRPr="00D702B3">
        <w:rPr>
          <w:spacing w:val="-3"/>
          <w:sz w:val="22"/>
          <w:szCs w:val="22"/>
          <w:lang w:val="lt-LT"/>
        </w:rPr>
        <w:t>u</w:t>
      </w:r>
      <w:r w:rsidRPr="00D702B3">
        <w:rPr>
          <w:spacing w:val="-2"/>
          <w:sz w:val="22"/>
          <w:szCs w:val="22"/>
          <w:lang w:val="lt-LT"/>
        </w:rPr>
        <w:t>t</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P</w:t>
      </w:r>
      <w:r w:rsidRPr="00D702B3">
        <w:rPr>
          <w:sz w:val="22"/>
          <w:szCs w:val="22"/>
          <w:lang w:val="lt-LT"/>
        </w:rPr>
        <w:t>a</w:t>
      </w:r>
      <w:r w:rsidRPr="00D702B3">
        <w:rPr>
          <w:spacing w:val="-2"/>
          <w:sz w:val="22"/>
          <w:szCs w:val="22"/>
          <w:lang w:val="lt-LT"/>
        </w:rPr>
        <w:t>ž</w:t>
      </w:r>
      <w:r w:rsidRPr="00D702B3">
        <w:rPr>
          <w:sz w:val="22"/>
          <w:szCs w:val="22"/>
          <w:lang w:val="lt-LT"/>
        </w:rPr>
        <w:t>e</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e p</w:t>
      </w:r>
      <w:r w:rsidRPr="00D702B3">
        <w:rPr>
          <w:spacing w:val="-1"/>
          <w:sz w:val="22"/>
          <w:szCs w:val="22"/>
          <w:lang w:val="lt-LT"/>
        </w:rPr>
        <w:t>l</w:t>
      </w:r>
      <w:r w:rsidRPr="00D702B3">
        <w:rPr>
          <w:sz w:val="22"/>
          <w:szCs w:val="22"/>
          <w:lang w:val="lt-LT"/>
        </w:rPr>
        <w:t>o</w:t>
      </w:r>
      <w:r w:rsidRPr="00D702B3">
        <w:rPr>
          <w:spacing w:val="-2"/>
          <w:sz w:val="22"/>
          <w:szCs w:val="22"/>
          <w:lang w:val="lt-LT"/>
        </w:rPr>
        <w:t>t</w:t>
      </w:r>
      <w:r w:rsidRPr="00D702B3">
        <w:rPr>
          <w:sz w:val="22"/>
          <w:szCs w:val="22"/>
          <w:lang w:val="lt-LT"/>
        </w:rPr>
        <w:t xml:space="preserve">e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2"/>
          <w:sz w:val="22"/>
          <w:szCs w:val="22"/>
          <w:lang w:val="lt-LT"/>
        </w:rPr>
        <w:t xml:space="preserve"> </w:t>
      </w:r>
      <w:r w:rsidRPr="00D702B3">
        <w:rPr>
          <w:sz w:val="22"/>
          <w:szCs w:val="22"/>
          <w:lang w:val="lt-LT"/>
        </w:rPr>
        <w:t>su</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2"/>
          <w:sz w:val="22"/>
          <w:szCs w:val="22"/>
          <w:lang w:val="lt-LT"/>
        </w:rPr>
        <w:t>t</w:t>
      </w:r>
      <w:r w:rsidRPr="00D702B3">
        <w:rPr>
          <w:sz w:val="22"/>
          <w:szCs w:val="22"/>
          <w:lang w:val="lt-LT"/>
        </w:rPr>
        <w:t xml:space="preserve">i </w:t>
      </w:r>
      <w:r w:rsidRPr="00D702B3">
        <w:rPr>
          <w:spacing w:val="1"/>
          <w:sz w:val="22"/>
          <w:szCs w:val="22"/>
          <w:lang w:val="lt-LT"/>
        </w:rPr>
        <w:t>j</w:t>
      </w:r>
      <w:r w:rsidRPr="00D702B3">
        <w:rPr>
          <w:sz w:val="22"/>
          <w:szCs w:val="22"/>
          <w:lang w:val="lt-LT"/>
        </w:rPr>
        <w:t>u</w:t>
      </w:r>
      <w:r w:rsidRPr="00D702B3">
        <w:rPr>
          <w:spacing w:val="-2"/>
          <w:sz w:val="22"/>
          <w:szCs w:val="22"/>
          <w:lang w:val="lt-LT"/>
        </w:rPr>
        <w:t>t</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o </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e</w:t>
      </w:r>
      <w:r w:rsidRPr="00D702B3">
        <w:rPr>
          <w:spacing w:val="-2"/>
          <w:sz w:val="22"/>
          <w:szCs w:val="22"/>
          <w:lang w:val="lt-LT"/>
        </w:rPr>
        <w:t xml:space="preserve"> </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 xml:space="preserve">p </w:t>
      </w:r>
      <w:r w:rsidRPr="00D702B3">
        <w:rPr>
          <w:spacing w:val="-3"/>
          <w:sz w:val="22"/>
          <w:szCs w:val="22"/>
          <w:lang w:val="lt-LT"/>
        </w:rPr>
        <w:t>p</w:t>
      </w:r>
      <w:r w:rsidRPr="00D702B3">
        <w:rPr>
          <w:sz w:val="22"/>
          <w:szCs w:val="22"/>
          <w:lang w:val="lt-LT"/>
        </w:rPr>
        <w:t>r</w:t>
      </w:r>
      <w:r w:rsidRPr="00D702B3">
        <w:rPr>
          <w:spacing w:val="-2"/>
          <w:sz w:val="22"/>
          <w:szCs w:val="22"/>
          <w:lang w:val="lt-LT"/>
        </w:rPr>
        <w:t>i</w:t>
      </w:r>
      <w:r w:rsidRPr="00D702B3">
        <w:rPr>
          <w:sz w:val="22"/>
          <w:szCs w:val="22"/>
          <w:lang w:val="lt-LT"/>
        </w:rPr>
        <w:t>s</w:t>
      </w:r>
      <w:r w:rsidRPr="00D702B3">
        <w:rPr>
          <w:spacing w:val="-2"/>
          <w:sz w:val="22"/>
          <w:szCs w:val="22"/>
          <w:lang w:val="lt-LT"/>
        </w:rPr>
        <w:t>i</w:t>
      </w:r>
      <w:r w:rsidRPr="00D702B3">
        <w:rPr>
          <w:spacing w:val="1"/>
          <w:sz w:val="22"/>
          <w:szCs w:val="22"/>
          <w:lang w:val="lt-LT"/>
        </w:rPr>
        <w:t>li</w:t>
      </w:r>
      <w:r w:rsidRPr="00D702B3">
        <w:rPr>
          <w:spacing w:val="-2"/>
          <w:sz w:val="22"/>
          <w:szCs w:val="22"/>
          <w:lang w:val="lt-LT"/>
        </w:rPr>
        <w:t>et</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k</w:t>
      </w:r>
      <w:r w:rsidRPr="00D702B3">
        <w:rPr>
          <w:sz w:val="22"/>
          <w:szCs w:val="22"/>
          <w:lang w:val="lt-LT"/>
        </w:rPr>
        <w:t>arš</w:t>
      </w:r>
      <w:r w:rsidRPr="00D702B3">
        <w:rPr>
          <w:spacing w:val="1"/>
          <w:sz w:val="22"/>
          <w:szCs w:val="22"/>
          <w:lang w:val="lt-LT"/>
        </w:rPr>
        <w:t>t</w:t>
      </w:r>
      <w:r w:rsidRPr="00D702B3">
        <w:rPr>
          <w:spacing w:val="-2"/>
          <w:sz w:val="22"/>
          <w:szCs w:val="22"/>
          <w:lang w:val="lt-LT"/>
        </w:rPr>
        <w:t>i</w:t>
      </w:r>
      <w:r w:rsidRPr="00D702B3">
        <w:rPr>
          <w:sz w:val="22"/>
          <w:szCs w:val="22"/>
          <w:lang w:val="lt-LT"/>
        </w:rPr>
        <w:t>s, š</w:t>
      </w:r>
      <w:r w:rsidRPr="00D702B3">
        <w:rPr>
          <w:spacing w:val="-2"/>
          <w:sz w:val="22"/>
          <w:szCs w:val="22"/>
          <w:lang w:val="lt-LT"/>
        </w:rPr>
        <w:t>al</w:t>
      </w:r>
      <w:r w:rsidRPr="00D702B3">
        <w:rPr>
          <w:spacing w:val="1"/>
          <w:sz w:val="22"/>
          <w:szCs w:val="22"/>
          <w:lang w:val="lt-LT"/>
        </w:rPr>
        <w:t>ti</w:t>
      </w:r>
      <w:r w:rsidRPr="00D702B3">
        <w:rPr>
          <w:sz w:val="22"/>
          <w:szCs w:val="22"/>
          <w:lang w:val="lt-LT"/>
        </w:rPr>
        <w:t>s,</w:t>
      </w:r>
      <w:r w:rsidRPr="00D702B3">
        <w:rPr>
          <w:spacing w:val="-3"/>
          <w:sz w:val="22"/>
          <w:szCs w:val="22"/>
          <w:lang w:val="lt-LT"/>
        </w:rPr>
        <w:t xml:space="preserve"> </w:t>
      </w:r>
      <w:r w:rsidRPr="00D702B3">
        <w:rPr>
          <w:sz w:val="22"/>
          <w:szCs w:val="22"/>
          <w:lang w:val="lt-LT"/>
        </w:rPr>
        <w:t>ar</w:t>
      </w:r>
      <w:r w:rsidRPr="00D702B3">
        <w:rPr>
          <w:spacing w:val="-2"/>
          <w:sz w:val="22"/>
          <w:szCs w:val="22"/>
          <w:lang w:val="lt-LT"/>
        </w:rPr>
        <w:t xml:space="preserve"> </w:t>
      </w:r>
      <w:r w:rsidRPr="00D702B3">
        <w:rPr>
          <w:sz w:val="22"/>
          <w:szCs w:val="22"/>
          <w:lang w:val="lt-LT"/>
        </w:rPr>
        <w:t>spa</w:t>
      </w:r>
      <w:r w:rsidRPr="00D702B3">
        <w:rPr>
          <w:spacing w:val="-3"/>
          <w:sz w:val="22"/>
          <w:szCs w:val="22"/>
          <w:lang w:val="lt-LT"/>
        </w:rPr>
        <w:t>u</w:t>
      </w:r>
      <w:r w:rsidRPr="00D702B3">
        <w:rPr>
          <w:sz w:val="22"/>
          <w:szCs w:val="22"/>
          <w:lang w:val="lt-LT"/>
        </w:rPr>
        <w:t>d</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s</w:t>
      </w:r>
      <w:r w:rsidRPr="00D702B3">
        <w:rPr>
          <w:sz w:val="22"/>
          <w:szCs w:val="22"/>
          <w:lang w:val="lt-LT"/>
        </w:rPr>
        <w:t>u</w:t>
      </w:r>
      <w:r w:rsidRPr="00D702B3">
        <w:rPr>
          <w:spacing w:val="-3"/>
          <w:sz w:val="22"/>
          <w:szCs w:val="22"/>
          <w:lang w:val="lt-LT"/>
        </w:rPr>
        <w:t>k</w:t>
      </w:r>
      <w:r w:rsidRPr="00D702B3">
        <w:rPr>
          <w:sz w:val="22"/>
          <w:szCs w:val="22"/>
          <w:lang w:val="lt-LT"/>
        </w:rPr>
        <w:t>e</w:t>
      </w:r>
      <w:r w:rsidRPr="00D702B3">
        <w:rPr>
          <w:spacing w:val="1"/>
          <w:sz w:val="22"/>
          <w:szCs w:val="22"/>
          <w:lang w:val="lt-LT"/>
        </w:rPr>
        <w:t>l</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ą).</w:t>
      </w:r>
    </w:p>
    <w:p w:rsidR="00D33F75" w:rsidRPr="00D702B3" w:rsidRDefault="00D33F75" w:rsidP="00D33F75">
      <w:pPr>
        <w:kinsoku w:val="0"/>
        <w:overflowPunct w:val="0"/>
        <w:rPr>
          <w:sz w:val="22"/>
          <w:szCs w:val="22"/>
          <w:lang w:val="lt-LT"/>
        </w:rPr>
      </w:pPr>
    </w:p>
    <w:p w:rsidR="00D33F75" w:rsidRPr="00D702B3" w:rsidRDefault="00D33F75" w:rsidP="00D33F75">
      <w:pPr>
        <w:pStyle w:val="Pagrindinistekstas"/>
        <w:kinsoku w:val="0"/>
        <w:overflowPunct w:val="0"/>
        <w:ind w:left="0" w:right="372"/>
        <w:rPr>
          <w:sz w:val="22"/>
          <w:szCs w:val="22"/>
          <w:lang w:val="lt-LT"/>
        </w:rPr>
      </w:pPr>
      <w:r w:rsidRPr="00D702B3">
        <w:rPr>
          <w:spacing w:val="-2"/>
          <w:sz w:val="22"/>
          <w:szCs w:val="22"/>
          <w:lang w:val="lt-LT"/>
        </w:rPr>
        <w:t>D</w:t>
      </w:r>
      <w:r w:rsidRPr="00D702B3">
        <w:rPr>
          <w:sz w:val="22"/>
          <w:szCs w:val="22"/>
          <w:lang w:val="lt-LT"/>
        </w:rPr>
        <w:t>au</w:t>
      </w:r>
      <w:r w:rsidRPr="00D702B3">
        <w:rPr>
          <w:spacing w:val="-3"/>
          <w:sz w:val="22"/>
          <w:szCs w:val="22"/>
          <w:lang w:val="lt-LT"/>
        </w:rPr>
        <w:t>g</w:t>
      </w:r>
      <w:r w:rsidRPr="00D702B3">
        <w:rPr>
          <w:spacing w:val="2"/>
          <w:sz w:val="22"/>
          <w:szCs w:val="22"/>
          <w:lang w:val="lt-LT"/>
        </w:rPr>
        <w:t>u</w:t>
      </w:r>
      <w:r w:rsidRPr="00D702B3">
        <w:rPr>
          <w:spacing w:val="-4"/>
          <w:sz w:val="22"/>
          <w:szCs w:val="22"/>
          <w:lang w:val="lt-LT"/>
        </w:rPr>
        <w:t>m</w:t>
      </w:r>
      <w:r w:rsidRPr="00D702B3">
        <w:rPr>
          <w:sz w:val="22"/>
          <w:szCs w:val="22"/>
          <w:lang w:val="lt-LT"/>
        </w:rPr>
        <w:t>ai</w:t>
      </w:r>
      <w:r w:rsidRPr="00D702B3">
        <w:rPr>
          <w:spacing w:val="1"/>
          <w:sz w:val="22"/>
          <w:szCs w:val="22"/>
          <w:lang w:val="lt-LT"/>
        </w:rPr>
        <w:t xml:space="preserve"> </w:t>
      </w:r>
      <w:r w:rsidRPr="00D702B3">
        <w:rPr>
          <w:sz w:val="22"/>
          <w:szCs w:val="22"/>
          <w:lang w:val="lt-LT"/>
        </w:rPr>
        <w:t>ž</w:t>
      </w:r>
      <w:r w:rsidRPr="00D702B3">
        <w:rPr>
          <w:spacing w:val="-4"/>
          <w:sz w:val="22"/>
          <w:szCs w:val="22"/>
          <w:lang w:val="lt-LT"/>
        </w:rPr>
        <w:t>m</w:t>
      </w:r>
      <w:r w:rsidRPr="00D702B3">
        <w:rPr>
          <w:sz w:val="22"/>
          <w:szCs w:val="22"/>
          <w:lang w:val="lt-LT"/>
        </w:rPr>
        <w:t>on</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pas</w:t>
      </w:r>
      <w:r w:rsidRPr="00D702B3">
        <w:rPr>
          <w:spacing w:val="-2"/>
          <w:sz w:val="22"/>
          <w:szCs w:val="22"/>
          <w:lang w:val="lt-LT"/>
        </w:rPr>
        <w:t>i</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 xml:space="preserve">ia </w:t>
      </w:r>
      <w:r w:rsidRPr="00D702B3">
        <w:rPr>
          <w:spacing w:val="-3"/>
          <w:sz w:val="22"/>
          <w:szCs w:val="22"/>
          <w:lang w:val="lt-LT"/>
        </w:rPr>
        <w:t>d</w:t>
      </w:r>
      <w:r w:rsidRPr="00D702B3">
        <w:rPr>
          <w:sz w:val="22"/>
          <w:szCs w:val="22"/>
          <w:lang w:val="lt-LT"/>
        </w:rPr>
        <w:t>ep</w:t>
      </w:r>
      <w:r w:rsidRPr="00D702B3">
        <w:rPr>
          <w:spacing w:val="-2"/>
          <w:sz w:val="22"/>
          <w:szCs w:val="22"/>
          <w:lang w:val="lt-LT"/>
        </w:rPr>
        <w:t>r</w:t>
      </w:r>
      <w:r w:rsidRPr="00D702B3">
        <w:rPr>
          <w:sz w:val="22"/>
          <w:szCs w:val="22"/>
          <w:lang w:val="lt-LT"/>
        </w:rPr>
        <w:t>es</w:t>
      </w:r>
      <w:r w:rsidRPr="00D702B3">
        <w:rPr>
          <w:spacing w:val="-2"/>
          <w:sz w:val="22"/>
          <w:szCs w:val="22"/>
          <w:lang w:val="lt-LT"/>
        </w:rPr>
        <w:t>i</w:t>
      </w:r>
      <w:r w:rsidRPr="00D702B3">
        <w:rPr>
          <w:spacing w:val="1"/>
          <w:sz w:val="22"/>
          <w:szCs w:val="22"/>
          <w:lang w:val="lt-LT"/>
        </w:rPr>
        <w:t>j</w:t>
      </w:r>
      <w:r w:rsidRPr="00D702B3">
        <w:rPr>
          <w:sz w:val="22"/>
          <w:szCs w:val="22"/>
          <w:lang w:val="lt-LT"/>
        </w:rPr>
        <w:t>a</w:t>
      </w:r>
      <w:r w:rsidRPr="00D702B3">
        <w:rPr>
          <w:spacing w:val="-2"/>
          <w:sz w:val="22"/>
          <w:szCs w:val="22"/>
          <w:lang w:val="lt-LT"/>
        </w:rPr>
        <w:t xml:space="preserve"> </w:t>
      </w:r>
      <w:r w:rsidRPr="00D702B3">
        <w:rPr>
          <w:sz w:val="22"/>
          <w:szCs w:val="22"/>
          <w:lang w:val="lt-LT"/>
        </w:rPr>
        <w:t>ar</w:t>
      </w:r>
      <w:r w:rsidRPr="00D702B3">
        <w:rPr>
          <w:spacing w:val="1"/>
          <w:sz w:val="22"/>
          <w:szCs w:val="22"/>
          <w:lang w:val="lt-LT"/>
        </w:rPr>
        <w:t xml:space="preserve"> </w:t>
      </w:r>
      <w:r w:rsidRPr="00D702B3">
        <w:rPr>
          <w:spacing w:val="-3"/>
          <w:sz w:val="22"/>
          <w:szCs w:val="22"/>
          <w:lang w:val="lt-LT"/>
        </w:rPr>
        <w:t>n</w:t>
      </w:r>
      <w:r w:rsidRPr="00D702B3">
        <w:rPr>
          <w:sz w:val="22"/>
          <w:szCs w:val="22"/>
          <w:lang w:val="lt-LT"/>
        </w:rPr>
        <w:t>e</w:t>
      </w:r>
      <w:r w:rsidRPr="00D702B3">
        <w:rPr>
          <w:spacing w:val="-2"/>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as,</w:t>
      </w:r>
      <w:r w:rsidRPr="00D702B3">
        <w:rPr>
          <w:spacing w:val="-1"/>
          <w:sz w:val="22"/>
          <w:szCs w:val="22"/>
          <w:lang w:val="lt-LT"/>
        </w:rPr>
        <w:t xml:space="preserve">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3"/>
          <w:sz w:val="22"/>
          <w:szCs w:val="22"/>
          <w:lang w:val="lt-LT"/>
        </w:rPr>
        <w:t xml:space="preserve"> </w:t>
      </w:r>
      <w:r w:rsidRPr="00D702B3">
        <w:rPr>
          <w:sz w:val="22"/>
          <w:szCs w:val="22"/>
          <w:lang w:val="lt-LT"/>
        </w:rPr>
        <w:t>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p</w:t>
      </w:r>
      <w:r w:rsidRPr="00D702B3">
        <w:rPr>
          <w:sz w:val="22"/>
          <w:szCs w:val="22"/>
          <w:lang w:val="lt-LT"/>
        </w:rPr>
        <w:t>rad</w:t>
      </w:r>
      <w:r w:rsidRPr="00D702B3">
        <w:rPr>
          <w:spacing w:val="-2"/>
          <w:sz w:val="22"/>
          <w:szCs w:val="22"/>
          <w:lang w:val="lt-LT"/>
        </w:rPr>
        <w:t>e</w:t>
      </w:r>
      <w:r w:rsidRPr="00D702B3">
        <w:rPr>
          <w:sz w:val="22"/>
          <w:szCs w:val="22"/>
          <w:lang w:val="lt-LT"/>
        </w:rPr>
        <w:t xml:space="preserve">da </w:t>
      </w:r>
      <w:r w:rsidRPr="00D702B3">
        <w:rPr>
          <w:spacing w:val="-2"/>
          <w:sz w:val="22"/>
          <w:szCs w:val="22"/>
          <w:lang w:val="lt-LT"/>
        </w:rPr>
        <w:t>r</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š</w:t>
      </w:r>
      <w:r w:rsidRPr="00D702B3">
        <w:rPr>
          <w:spacing w:val="-2"/>
          <w:sz w:val="22"/>
          <w:szCs w:val="22"/>
          <w:lang w:val="lt-LT"/>
        </w:rPr>
        <w:t>t</w:t>
      </w:r>
      <w:r w:rsidRPr="00D702B3">
        <w:rPr>
          <w:spacing w:val="1"/>
          <w:sz w:val="22"/>
          <w:szCs w:val="22"/>
          <w:lang w:val="lt-LT"/>
        </w:rPr>
        <w:t>i</w:t>
      </w:r>
      <w:r w:rsidRPr="00D702B3">
        <w:rPr>
          <w:sz w:val="22"/>
          <w:szCs w:val="22"/>
          <w:lang w:val="lt-LT"/>
        </w:rPr>
        <w:t>s per</w:t>
      </w:r>
      <w:r w:rsidRPr="00D702B3">
        <w:rPr>
          <w:spacing w:val="1"/>
          <w:sz w:val="22"/>
          <w:szCs w:val="22"/>
          <w:lang w:val="lt-LT"/>
        </w:rPr>
        <w:t xml:space="preserve"> </w:t>
      </w:r>
      <w:r w:rsidRPr="00D702B3">
        <w:rPr>
          <w:sz w:val="22"/>
          <w:szCs w:val="22"/>
          <w:lang w:val="lt-LT"/>
        </w:rPr>
        <w:t>d</w:t>
      </w:r>
      <w:r w:rsidRPr="00D702B3">
        <w:rPr>
          <w:spacing w:val="-3"/>
          <w:sz w:val="22"/>
          <w:szCs w:val="22"/>
          <w:lang w:val="lt-LT"/>
        </w:rPr>
        <w:t>v</w:t>
      </w:r>
      <w:r w:rsidRPr="00D702B3">
        <w:rPr>
          <w:sz w:val="22"/>
          <w:szCs w:val="22"/>
          <w:lang w:val="lt-LT"/>
        </w:rPr>
        <w:t>i</w:t>
      </w:r>
      <w:r w:rsidRPr="00D702B3">
        <w:rPr>
          <w:spacing w:val="1"/>
          <w:sz w:val="22"/>
          <w:szCs w:val="22"/>
          <w:lang w:val="lt-LT"/>
        </w:rPr>
        <w:t> sav</w:t>
      </w:r>
      <w:r w:rsidRPr="00D702B3">
        <w:rPr>
          <w:sz w:val="22"/>
          <w:szCs w:val="22"/>
          <w:lang w:val="lt-LT"/>
        </w:rPr>
        <w:t>a</w:t>
      </w:r>
      <w:r w:rsidRPr="00D702B3">
        <w:rPr>
          <w:spacing w:val="1"/>
          <w:sz w:val="22"/>
          <w:szCs w:val="22"/>
          <w:lang w:val="lt-LT"/>
        </w:rPr>
        <w:t>it</w:t>
      </w:r>
      <w:r w:rsidRPr="00D702B3">
        <w:rPr>
          <w:spacing w:val="-2"/>
          <w:sz w:val="22"/>
          <w:szCs w:val="22"/>
          <w:lang w:val="lt-LT"/>
        </w:rPr>
        <w:t>e</w:t>
      </w:r>
      <w:r w:rsidRPr="00D702B3">
        <w:rPr>
          <w:sz w:val="22"/>
          <w:szCs w:val="22"/>
          <w:lang w:val="lt-LT"/>
        </w:rPr>
        <w:t xml:space="preserve">s nuo </w:t>
      </w:r>
      <w:r w:rsidRPr="00D702B3">
        <w:rPr>
          <w:spacing w:val="-3"/>
          <w:sz w:val="22"/>
          <w:szCs w:val="22"/>
          <w:lang w:val="lt-LT"/>
        </w:rPr>
        <w:t>gy</w:t>
      </w:r>
      <w:r w:rsidRPr="00D702B3">
        <w:rPr>
          <w:sz w:val="22"/>
          <w:szCs w:val="22"/>
          <w:lang w:val="lt-LT"/>
        </w:rPr>
        <w:t>dy</w:t>
      </w:r>
      <w:r w:rsidRPr="00D702B3">
        <w:rPr>
          <w:spacing w:val="-2"/>
          <w:sz w:val="22"/>
          <w:szCs w:val="22"/>
          <w:lang w:val="lt-LT"/>
        </w:rPr>
        <w:t>m</w:t>
      </w:r>
      <w:r w:rsidRPr="00D702B3">
        <w:rPr>
          <w:sz w:val="22"/>
          <w:szCs w:val="22"/>
          <w:lang w:val="lt-LT"/>
        </w:rPr>
        <w:t>o prad</w:t>
      </w:r>
      <w:r w:rsidRPr="00D702B3">
        <w:rPr>
          <w:spacing w:val="-2"/>
          <w:sz w:val="22"/>
          <w:szCs w:val="22"/>
          <w:lang w:val="lt-LT"/>
        </w:rPr>
        <w:t>ž</w:t>
      </w:r>
      <w:r w:rsidRPr="00D702B3">
        <w:rPr>
          <w:sz w:val="22"/>
          <w:szCs w:val="22"/>
          <w:lang w:val="lt-LT"/>
        </w:rPr>
        <w:t>i</w:t>
      </w:r>
      <w:r w:rsidRPr="00D702B3">
        <w:rPr>
          <w:spacing w:val="-3"/>
          <w:sz w:val="22"/>
          <w:szCs w:val="22"/>
          <w:lang w:val="lt-LT"/>
        </w:rPr>
        <w:t>o</w:t>
      </w:r>
      <w:r w:rsidRPr="00D702B3">
        <w:rPr>
          <w:sz w:val="22"/>
          <w:szCs w:val="22"/>
          <w:lang w:val="lt-LT"/>
        </w:rPr>
        <w:t>s, b</w:t>
      </w:r>
      <w:r w:rsidRPr="00D702B3">
        <w:rPr>
          <w:spacing w:val="-2"/>
          <w:sz w:val="22"/>
          <w:szCs w:val="22"/>
          <w:lang w:val="lt-LT"/>
        </w:rPr>
        <w:t>e</w:t>
      </w:r>
      <w:r w:rsidRPr="00D702B3">
        <w:rPr>
          <w:sz w:val="22"/>
          <w:szCs w:val="22"/>
          <w:lang w:val="lt-LT"/>
        </w:rPr>
        <w:t>t</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2"/>
          <w:sz w:val="22"/>
          <w:szCs w:val="22"/>
          <w:lang w:val="lt-LT"/>
        </w:rPr>
        <w:t xml:space="preserve"> </w:t>
      </w:r>
      <w:r w:rsidRPr="00D702B3">
        <w:rPr>
          <w:sz w:val="22"/>
          <w:szCs w:val="22"/>
          <w:lang w:val="lt-LT"/>
        </w:rPr>
        <w:t>p</w:t>
      </w:r>
      <w:r w:rsidRPr="00D702B3">
        <w:rPr>
          <w:spacing w:val="-2"/>
          <w:sz w:val="22"/>
          <w:szCs w:val="22"/>
          <w:lang w:val="lt-LT"/>
        </w:rPr>
        <w:t>r</w:t>
      </w:r>
      <w:r w:rsidRPr="00D702B3">
        <w:rPr>
          <w:spacing w:val="1"/>
          <w:sz w:val="22"/>
          <w:szCs w:val="22"/>
          <w:lang w:val="lt-LT"/>
        </w:rPr>
        <w:t>i</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z w:val="22"/>
          <w:szCs w:val="22"/>
          <w:lang w:val="lt-LT"/>
        </w:rPr>
        <w:t>o</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ą 2</w:t>
      </w:r>
      <w:r w:rsidRPr="00D702B3">
        <w:rPr>
          <w:sz w:val="22"/>
          <w:szCs w:val="22"/>
          <w:lang w:val="lt-LT"/>
        </w:rPr>
        <w:noBreakHyphen/>
        <w:t>4 sava</w:t>
      </w:r>
      <w:r w:rsidRPr="00D702B3">
        <w:rPr>
          <w:spacing w:val="1"/>
          <w:sz w:val="22"/>
          <w:szCs w:val="22"/>
          <w:lang w:val="lt-LT"/>
        </w:rPr>
        <w:t>it</w:t>
      </w:r>
      <w:r w:rsidRPr="00D702B3">
        <w:rPr>
          <w:spacing w:val="-2"/>
          <w:sz w:val="22"/>
          <w:szCs w:val="22"/>
          <w:lang w:val="lt-LT"/>
        </w:rPr>
        <w:t>e</w:t>
      </w:r>
      <w:r w:rsidRPr="00D702B3">
        <w:rPr>
          <w:sz w:val="22"/>
          <w:szCs w:val="22"/>
          <w:lang w:val="lt-LT"/>
        </w:rPr>
        <w:t>s,</w:t>
      </w:r>
      <w:r w:rsidRPr="00D702B3">
        <w:rPr>
          <w:spacing w:val="-3"/>
          <w:sz w:val="22"/>
          <w:szCs w:val="22"/>
          <w:lang w:val="lt-LT"/>
        </w:rPr>
        <w:t xml:space="preserve"> k</w:t>
      </w:r>
      <w:r w:rsidRPr="00D702B3">
        <w:rPr>
          <w:sz w:val="22"/>
          <w:szCs w:val="22"/>
          <w:lang w:val="lt-LT"/>
        </w:rPr>
        <w:t>ol</w:t>
      </w:r>
      <w:r w:rsidRPr="00D702B3">
        <w:rPr>
          <w:spacing w:val="1"/>
          <w:sz w:val="22"/>
          <w:szCs w:val="22"/>
          <w:lang w:val="lt-LT"/>
        </w:rPr>
        <w:t xml:space="preserve"> </w:t>
      </w:r>
      <w:r w:rsidRPr="00D702B3">
        <w:rPr>
          <w:sz w:val="22"/>
          <w:szCs w:val="22"/>
          <w:lang w:val="lt-LT"/>
        </w:rPr>
        <w:t>prad</w:t>
      </w:r>
      <w:r w:rsidRPr="00D702B3">
        <w:rPr>
          <w:spacing w:val="-2"/>
          <w:sz w:val="22"/>
          <w:szCs w:val="22"/>
          <w:lang w:val="lt-LT"/>
        </w:rPr>
        <w:t>ė</w:t>
      </w:r>
      <w:r w:rsidRPr="00D702B3">
        <w:rPr>
          <w:sz w:val="22"/>
          <w:szCs w:val="22"/>
          <w:lang w:val="lt-LT"/>
        </w:rPr>
        <w:t>s</w:t>
      </w:r>
      <w:r w:rsidRPr="00D702B3">
        <w:rPr>
          <w:spacing w:val="-2"/>
          <w:sz w:val="22"/>
          <w:szCs w:val="22"/>
          <w:lang w:val="lt-LT"/>
        </w:rPr>
        <w:t>i</w:t>
      </w:r>
      <w:r w:rsidRPr="00D702B3">
        <w:rPr>
          <w:spacing w:val="1"/>
          <w:sz w:val="22"/>
          <w:szCs w:val="22"/>
          <w:lang w:val="lt-LT"/>
        </w:rPr>
        <w:t>t</w:t>
      </w:r>
      <w:r w:rsidRPr="00D702B3">
        <w:rPr>
          <w:sz w:val="22"/>
          <w:szCs w:val="22"/>
          <w:lang w:val="lt-LT"/>
        </w:rPr>
        <w:t xml:space="preserve">e </w:t>
      </w:r>
      <w:r w:rsidRPr="00D702B3">
        <w:rPr>
          <w:spacing w:val="-3"/>
          <w:sz w:val="22"/>
          <w:szCs w:val="22"/>
          <w:lang w:val="lt-LT"/>
        </w:rPr>
        <w:t>g</w:t>
      </w:r>
      <w:r w:rsidRPr="00D702B3">
        <w:rPr>
          <w:sz w:val="22"/>
          <w:szCs w:val="22"/>
          <w:lang w:val="lt-LT"/>
        </w:rPr>
        <w:t>e</w:t>
      </w:r>
      <w:r w:rsidRPr="00D702B3">
        <w:rPr>
          <w:spacing w:val="-2"/>
          <w:sz w:val="22"/>
          <w:szCs w:val="22"/>
          <w:lang w:val="lt-LT"/>
        </w:rPr>
        <w:t>r</w:t>
      </w:r>
      <w:r w:rsidRPr="00D702B3">
        <w:rPr>
          <w:spacing w:val="1"/>
          <w:sz w:val="22"/>
          <w:szCs w:val="22"/>
          <w:lang w:val="lt-LT"/>
        </w:rPr>
        <w:t>i</w:t>
      </w:r>
      <w:r w:rsidRPr="00D702B3">
        <w:rPr>
          <w:sz w:val="22"/>
          <w:szCs w:val="22"/>
          <w:lang w:val="lt-LT"/>
        </w:rPr>
        <w:t xml:space="preserve">au </w:t>
      </w:r>
      <w:r w:rsidRPr="00D702B3">
        <w:rPr>
          <w:spacing w:val="1"/>
          <w:sz w:val="22"/>
          <w:szCs w:val="22"/>
          <w:lang w:val="lt-LT"/>
        </w:rPr>
        <w:t>j</w:t>
      </w:r>
      <w:r w:rsidRPr="00D702B3">
        <w:rPr>
          <w:sz w:val="22"/>
          <w:szCs w:val="22"/>
          <w:lang w:val="lt-LT"/>
        </w:rPr>
        <w:t>au</w:t>
      </w:r>
      <w:r w:rsidRPr="00D702B3">
        <w:rPr>
          <w:spacing w:val="-2"/>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s.</w:t>
      </w:r>
      <w:r w:rsidRPr="00D702B3">
        <w:rPr>
          <w:spacing w:val="-3"/>
          <w:sz w:val="22"/>
          <w:szCs w:val="22"/>
          <w:lang w:val="lt-LT"/>
        </w:rPr>
        <w:t xml:space="preserve"> </w:t>
      </w:r>
      <w:r w:rsidRPr="00D702B3">
        <w:rPr>
          <w:sz w:val="22"/>
          <w:szCs w:val="22"/>
          <w:lang w:val="lt-LT"/>
        </w:rPr>
        <w:t>Je</w:t>
      </w:r>
      <w:r w:rsidRPr="00D702B3">
        <w:rPr>
          <w:spacing w:val="1"/>
          <w:sz w:val="22"/>
          <w:szCs w:val="22"/>
          <w:lang w:val="lt-LT"/>
        </w:rPr>
        <w:t>i</w:t>
      </w:r>
      <w:r w:rsidRPr="00D702B3">
        <w:rPr>
          <w:spacing w:val="-3"/>
          <w:sz w:val="22"/>
          <w:szCs w:val="22"/>
          <w:lang w:val="lt-LT"/>
        </w:rPr>
        <w:t>g</w:t>
      </w:r>
      <w:r w:rsidRPr="00D702B3">
        <w:rPr>
          <w:sz w:val="22"/>
          <w:szCs w:val="22"/>
          <w:lang w:val="lt-LT"/>
        </w:rPr>
        <w:t>u pr</w:t>
      </w:r>
      <w:r w:rsidRPr="00D702B3">
        <w:rPr>
          <w:spacing w:val="-2"/>
          <w:sz w:val="22"/>
          <w:szCs w:val="22"/>
          <w:lang w:val="lt-LT"/>
        </w:rPr>
        <w:t>aė</w:t>
      </w:r>
      <w:r w:rsidRPr="00D702B3">
        <w:rPr>
          <w:spacing w:val="3"/>
          <w:sz w:val="22"/>
          <w:szCs w:val="22"/>
          <w:lang w:val="lt-LT"/>
        </w:rPr>
        <w:t>j</w:t>
      </w:r>
      <w:r w:rsidRPr="00D702B3">
        <w:rPr>
          <w:spacing w:val="-3"/>
          <w:sz w:val="22"/>
          <w:szCs w:val="22"/>
          <w:lang w:val="lt-LT"/>
        </w:rPr>
        <w:t>u</w:t>
      </w:r>
      <w:r w:rsidRPr="00D702B3">
        <w:rPr>
          <w:sz w:val="22"/>
          <w:szCs w:val="22"/>
          <w:lang w:val="lt-LT"/>
        </w:rPr>
        <w:t xml:space="preserve">s </w:t>
      </w:r>
      <w:r w:rsidRPr="00D702B3">
        <w:rPr>
          <w:spacing w:val="-2"/>
          <w:sz w:val="22"/>
          <w:szCs w:val="22"/>
          <w:lang w:val="lt-LT"/>
        </w:rPr>
        <w:t>š</w:t>
      </w:r>
      <w:r w:rsidRPr="00D702B3">
        <w:rPr>
          <w:spacing w:val="1"/>
          <w:sz w:val="22"/>
          <w:szCs w:val="22"/>
          <w:lang w:val="lt-LT"/>
        </w:rPr>
        <w:t>i</w:t>
      </w:r>
      <w:r w:rsidRPr="00D702B3">
        <w:rPr>
          <w:sz w:val="22"/>
          <w:szCs w:val="22"/>
          <w:lang w:val="lt-LT"/>
        </w:rPr>
        <w:t>am</w:t>
      </w:r>
      <w:r w:rsidRPr="00D702B3">
        <w:rPr>
          <w:spacing w:val="-4"/>
          <w:sz w:val="22"/>
          <w:szCs w:val="22"/>
          <w:lang w:val="lt-LT"/>
        </w:rPr>
        <w:t xml:space="preserve"> </w:t>
      </w:r>
      <w:r w:rsidRPr="00D702B3">
        <w:rPr>
          <w:spacing w:val="1"/>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o</w:t>
      </w:r>
      <w:r w:rsidRPr="00D702B3">
        <w:rPr>
          <w:spacing w:val="1"/>
          <w:sz w:val="22"/>
          <w:szCs w:val="22"/>
          <w:lang w:val="lt-LT"/>
        </w:rPr>
        <w:t>t</w:t>
      </w:r>
      <w:r w:rsidRPr="00D702B3">
        <w:rPr>
          <w:sz w:val="22"/>
          <w:szCs w:val="22"/>
          <w:lang w:val="lt-LT"/>
        </w:rPr>
        <w:t>a</w:t>
      </w:r>
      <w:r w:rsidRPr="00D702B3">
        <w:rPr>
          <w:spacing w:val="-2"/>
          <w:sz w:val="22"/>
          <w:szCs w:val="22"/>
          <w:lang w:val="lt-LT"/>
        </w:rPr>
        <w:t>r</w:t>
      </w:r>
      <w:r w:rsidRPr="00D702B3">
        <w:rPr>
          <w:sz w:val="22"/>
          <w:szCs w:val="22"/>
          <w:lang w:val="lt-LT"/>
        </w:rPr>
        <w:t>p</w:t>
      </w:r>
      <w:r w:rsidRPr="00D702B3">
        <w:rPr>
          <w:spacing w:val="1"/>
          <w:sz w:val="22"/>
          <w:szCs w:val="22"/>
          <w:lang w:val="lt-LT"/>
        </w:rPr>
        <w:t>i</w:t>
      </w:r>
      <w:r w:rsidRPr="00D702B3">
        <w:rPr>
          <w:spacing w:val="-3"/>
          <w:sz w:val="22"/>
          <w:szCs w:val="22"/>
          <w:lang w:val="lt-LT"/>
        </w:rPr>
        <w:t>u</w:t>
      </w:r>
      <w:r w:rsidRPr="00D702B3">
        <w:rPr>
          <w:sz w:val="22"/>
          <w:szCs w:val="22"/>
          <w:lang w:val="lt-LT"/>
        </w:rPr>
        <w:t>i</w:t>
      </w:r>
      <w:r w:rsidRPr="00D702B3">
        <w:rPr>
          <w:spacing w:val="1"/>
          <w:sz w:val="22"/>
          <w:szCs w:val="22"/>
          <w:lang w:val="lt-LT"/>
        </w:rPr>
        <w:t xml:space="preserve"> </w:t>
      </w:r>
      <w:r w:rsidRPr="00D702B3">
        <w:rPr>
          <w:sz w:val="22"/>
          <w:szCs w:val="22"/>
          <w:lang w:val="lt-LT"/>
        </w:rPr>
        <w:t>n</w:t>
      </w:r>
      <w:r w:rsidRPr="00D702B3">
        <w:rPr>
          <w:spacing w:val="-2"/>
          <w:sz w:val="22"/>
          <w:szCs w:val="22"/>
          <w:lang w:val="lt-LT"/>
        </w:rPr>
        <w:t>e</w:t>
      </w:r>
      <w:r w:rsidRPr="00D702B3">
        <w:rPr>
          <w:sz w:val="22"/>
          <w:szCs w:val="22"/>
          <w:lang w:val="lt-LT"/>
        </w:rPr>
        <w:t>pr</w:t>
      </w:r>
      <w:r w:rsidRPr="00D702B3">
        <w:rPr>
          <w:spacing w:val="-2"/>
          <w:sz w:val="22"/>
          <w:szCs w:val="22"/>
          <w:lang w:val="lt-LT"/>
        </w:rPr>
        <w:t>a</w:t>
      </w:r>
      <w:r w:rsidRPr="00D702B3">
        <w:rPr>
          <w:sz w:val="22"/>
          <w:szCs w:val="22"/>
          <w:lang w:val="lt-LT"/>
        </w:rPr>
        <w:t>d</w:t>
      </w:r>
      <w:r w:rsidRPr="00D702B3">
        <w:rPr>
          <w:spacing w:val="-2"/>
          <w:sz w:val="22"/>
          <w:szCs w:val="22"/>
          <w:lang w:val="lt-LT"/>
        </w:rPr>
        <w:t>ė</w:t>
      </w:r>
      <w:r w:rsidRPr="00D702B3">
        <w:rPr>
          <w:spacing w:val="1"/>
          <w:sz w:val="22"/>
          <w:szCs w:val="22"/>
          <w:lang w:val="lt-LT"/>
        </w:rPr>
        <w:t>j</w:t>
      </w:r>
      <w:r w:rsidRPr="00D702B3">
        <w:rPr>
          <w:sz w:val="22"/>
          <w:szCs w:val="22"/>
          <w:lang w:val="lt-LT"/>
        </w:rPr>
        <w:t>o</w:t>
      </w:r>
      <w:r w:rsidRPr="00D702B3">
        <w:rPr>
          <w:spacing w:val="1"/>
          <w:sz w:val="22"/>
          <w:szCs w:val="22"/>
          <w:lang w:val="lt-LT"/>
        </w:rPr>
        <w:t>t</w:t>
      </w:r>
      <w:r w:rsidRPr="00D702B3">
        <w:rPr>
          <w:sz w:val="22"/>
          <w:szCs w:val="22"/>
          <w:lang w:val="lt-LT"/>
        </w:rPr>
        <w:t xml:space="preserve">e </w:t>
      </w:r>
      <w:r w:rsidRPr="00D702B3">
        <w:rPr>
          <w:spacing w:val="-3"/>
          <w:sz w:val="22"/>
          <w:szCs w:val="22"/>
          <w:lang w:val="lt-LT"/>
        </w:rPr>
        <w:t>g</w:t>
      </w:r>
      <w:r w:rsidRPr="00D702B3">
        <w:rPr>
          <w:sz w:val="22"/>
          <w:szCs w:val="22"/>
          <w:lang w:val="lt-LT"/>
        </w:rPr>
        <w:t>e</w:t>
      </w:r>
      <w:r w:rsidRPr="00D702B3">
        <w:rPr>
          <w:spacing w:val="-2"/>
          <w:sz w:val="22"/>
          <w:szCs w:val="22"/>
          <w:lang w:val="lt-LT"/>
        </w:rPr>
        <w:t>ri</w:t>
      </w:r>
      <w:r w:rsidRPr="00D702B3">
        <w:rPr>
          <w:sz w:val="22"/>
          <w:szCs w:val="22"/>
          <w:lang w:val="lt-LT"/>
        </w:rPr>
        <w:t>au</w:t>
      </w:r>
      <w:r w:rsidRPr="00D702B3">
        <w:rPr>
          <w:spacing w:val="-3"/>
          <w:sz w:val="22"/>
          <w:szCs w:val="22"/>
          <w:lang w:val="lt-LT"/>
        </w:rPr>
        <w:t xml:space="preserve"> </w:t>
      </w:r>
      <w:r w:rsidRPr="00D702B3">
        <w:rPr>
          <w:spacing w:val="3"/>
          <w:sz w:val="22"/>
          <w:szCs w:val="22"/>
          <w:lang w:val="lt-LT"/>
        </w:rPr>
        <w:t>j</w:t>
      </w:r>
      <w:r w:rsidRPr="00D702B3">
        <w:rPr>
          <w:spacing w:val="-2"/>
          <w:sz w:val="22"/>
          <w:szCs w:val="22"/>
          <w:lang w:val="lt-LT"/>
        </w:rPr>
        <w:t>a</w:t>
      </w:r>
      <w:r w:rsidRPr="00D702B3">
        <w:rPr>
          <w:sz w:val="22"/>
          <w:szCs w:val="22"/>
          <w:lang w:val="lt-LT"/>
        </w:rPr>
        <w:t>us</w:t>
      </w:r>
      <w:r w:rsidRPr="00D702B3">
        <w:rPr>
          <w:spacing w:val="-2"/>
          <w:sz w:val="22"/>
          <w:szCs w:val="22"/>
          <w:lang w:val="lt-LT"/>
        </w:rPr>
        <w:t>t</w:t>
      </w:r>
      <w:r w:rsidRPr="00D702B3">
        <w:rPr>
          <w:spacing w:val="1"/>
          <w:sz w:val="22"/>
          <w:szCs w:val="22"/>
          <w:lang w:val="lt-LT"/>
        </w:rPr>
        <w:t>i</w:t>
      </w:r>
      <w:r w:rsidRPr="00D702B3">
        <w:rPr>
          <w:sz w:val="22"/>
          <w:szCs w:val="22"/>
          <w:lang w:val="lt-LT"/>
        </w:rPr>
        <w:t>s,</w:t>
      </w:r>
      <w:r w:rsidRPr="00D702B3">
        <w:rPr>
          <w:spacing w:val="-3"/>
          <w:sz w:val="22"/>
          <w:szCs w:val="22"/>
          <w:lang w:val="lt-LT"/>
        </w:rPr>
        <w:t xml:space="preserve"> </w:t>
      </w:r>
      <w:r w:rsidRPr="00D702B3">
        <w:rPr>
          <w:sz w:val="22"/>
          <w:szCs w:val="22"/>
          <w:lang w:val="lt-LT"/>
        </w:rPr>
        <w:t>pa</w:t>
      </w:r>
      <w:r w:rsidRPr="00D702B3">
        <w:rPr>
          <w:spacing w:val="-2"/>
          <w:sz w:val="22"/>
          <w:szCs w:val="22"/>
          <w:lang w:val="lt-LT"/>
        </w:rPr>
        <w:t>s</w:t>
      </w:r>
      <w:r w:rsidRPr="00D702B3">
        <w:rPr>
          <w:sz w:val="22"/>
          <w:szCs w:val="22"/>
          <w:lang w:val="lt-LT"/>
        </w:rPr>
        <w:t>a</w:t>
      </w:r>
      <w:r w:rsidRPr="00D702B3">
        <w:rPr>
          <w:spacing w:val="-3"/>
          <w:sz w:val="22"/>
          <w:szCs w:val="22"/>
          <w:lang w:val="lt-LT"/>
        </w:rPr>
        <w:t>k</w:t>
      </w:r>
      <w:r w:rsidRPr="00D702B3">
        <w:rPr>
          <w:sz w:val="22"/>
          <w:szCs w:val="22"/>
          <w:lang w:val="lt-LT"/>
        </w:rPr>
        <w:t>y</w:t>
      </w:r>
      <w:r w:rsidRPr="00D702B3">
        <w:rPr>
          <w:spacing w:val="-3"/>
          <w:sz w:val="22"/>
          <w:szCs w:val="22"/>
          <w:lang w:val="lt-LT"/>
        </w:rPr>
        <w:t>k</w:t>
      </w:r>
      <w:r w:rsidRPr="00D702B3">
        <w:rPr>
          <w:spacing w:val="1"/>
          <w:sz w:val="22"/>
          <w:szCs w:val="22"/>
          <w:lang w:val="lt-LT"/>
        </w:rPr>
        <w:t>it</w:t>
      </w:r>
      <w:r w:rsidRPr="00D702B3">
        <w:rPr>
          <w:sz w:val="22"/>
          <w:szCs w:val="22"/>
          <w:lang w:val="lt-LT"/>
        </w:rPr>
        <w:t>e savo</w:t>
      </w:r>
      <w:r w:rsidRPr="00D702B3">
        <w:rPr>
          <w:spacing w:val="-3"/>
          <w:sz w:val="22"/>
          <w:szCs w:val="22"/>
          <w:lang w:val="lt-LT"/>
        </w:rPr>
        <w:t xml:space="preserve"> </w:t>
      </w:r>
      <w:r w:rsidRPr="00D702B3">
        <w:rPr>
          <w:sz w:val="22"/>
          <w:szCs w:val="22"/>
          <w:lang w:val="lt-LT"/>
        </w:rPr>
        <w:t>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pacing w:val="-3"/>
          <w:sz w:val="22"/>
          <w:szCs w:val="22"/>
          <w:lang w:val="lt-LT"/>
        </w:rPr>
        <w:t>u</w:t>
      </w:r>
      <w:r w:rsidRPr="00D702B3">
        <w:rPr>
          <w:spacing w:val="1"/>
          <w:sz w:val="22"/>
          <w:szCs w:val="22"/>
          <w:lang w:val="lt-LT"/>
        </w:rPr>
        <w:t>i</w:t>
      </w:r>
      <w:r w:rsidRPr="00D702B3">
        <w:rPr>
          <w:sz w:val="22"/>
          <w:szCs w:val="22"/>
          <w:lang w:val="lt-LT"/>
        </w:rPr>
        <w:t>.</w:t>
      </w:r>
      <w:r w:rsidRPr="00D702B3">
        <w:rPr>
          <w:spacing w:val="-4"/>
          <w:sz w:val="22"/>
          <w:szCs w:val="22"/>
          <w:lang w:val="lt-LT"/>
        </w:rPr>
        <w:t xml:space="preserve"> </w:t>
      </w:r>
      <w:r w:rsidRPr="00D702B3">
        <w:rPr>
          <w:spacing w:val="2"/>
          <w:sz w:val="22"/>
          <w:szCs w:val="22"/>
          <w:lang w:val="lt-LT"/>
        </w:rPr>
        <w:t>J</w:t>
      </w:r>
      <w:r w:rsidRPr="00D702B3">
        <w:rPr>
          <w:spacing w:val="-3"/>
          <w:sz w:val="22"/>
          <w:szCs w:val="22"/>
          <w:lang w:val="lt-LT"/>
        </w:rPr>
        <w:t>ū</w:t>
      </w:r>
      <w:r w:rsidRPr="00D702B3">
        <w:rPr>
          <w:sz w:val="22"/>
          <w:szCs w:val="22"/>
          <w:lang w:val="lt-LT"/>
        </w:rPr>
        <w:t>sų 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pacing w:val="-2"/>
          <w:sz w:val="22"/>
          <w:szCs w:val="22"/>
          <w:lang w:val="lt-LT"/>
        </w:rPr>
        <w:t>a</w:t>
      </w:r>
      <w:r w:rsidRPr="00D702B3">
        <w:rPr>
          <w:sz w:val="22"/>
          <w:szCs w:val="22"/>
          <w:lang w:val="lt-LT"/>
        </w:rPr>
        <w:t xml:space="preserve">s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1"/>
          <w:sz w:val="22"/>
          <w:szCs w:val="22"/>
          <w:lang w:val="lt-LT"/>
        </w:rPr>
        <w:t>t</w:t>
      </w:r>
      <w:r w:rsidRPr="00D702B3">
        <w:rPr>
          <w:spacing w:val="-3"/>
          <w:sz w:val="22"/>
          <w:szCs w:val="22"/>
          <w:lang w:val="lt-LT"/>
        </w:rPr>
        <w:t>o</w:t>
      </w:r>
      <w:r w:rsidRPr="00D702B3">
        <w:rPr>
          <w:spacing w:val="1"/>
          <w:sz w:val="22"/>
          <w:szCs w:val="22"/>
          <w:lang w:val="lt-LT"/>
        </w:rPr>
        <w:t>li</w:t>
      </w:r>
      <w:r w:rsidRPr="00D702B3">
        <w:rPr>
          <w:spacing w:val="-2"/>
          <w:sz w:val="22"/>
          <w:szCs w:val="22"/>
          <w:lang w:val="lt-LT"/>
        </w:rPr>
        <w:t>a</w:t>
      </w:r>
      <w:r w:rsidRPr="00D702B3">
        <w:rPr>
          <w:sz w:val="22"/>
          <w:szCs w:val="22"/>
          <w:lang w:val="lt-LT"/>
        </w:rPr>
        <w:t>u</w:t>
      </w:r>
      <w:r w:rsidRPr="00D702B3">
        <w:rPr>
          <w:spacing w:val="-3"/>
          <w:sz w:val="22"/>
          <w:szCs w:val="22"/>
          <w:lang w:val="lt-LT"/>
        </w:rPr>
        <w:t xml:space="preserve"> </w:t>
      </w:r>
      <w:r w:rsidRPr="00D702B3">
        <w:rPr>
          <w:spacing w:val="2"/>
          <w:sz w:val="22"/>
          <w:szCs w:val="22"/>
          <w:lang w:val="lt-LT"/>
        </w:rPr>
        <w:t>J</w:t>
      </w:r>
      <w:r w:rsidRPr="00D702B3">
        <w:rPr>
          <w:sz w:val="22"/>
          <w:szCs w:val="22"/>
          <w:lang w:val="lt-LT"/>
        </w:rPr>
        <w:t>us</w:t>
      </w:r>
      <w:r w:rsidRPr="00D702B3">
        <w:rPr>
          <w:spacing w:val="-2"/>
          <w:sz w:val="22"/>
          <w:szCs w:val="22"/>
          <w:lang w:val="lt-LT"/>
        </w:rPr>
        <w:t xml:space="preserve"> </w:t>
      </w:r>
      <w:r w:rsidRPr="00D702B3">
        <w:rPr>
          <w:sz w:val="22"/>
          <w:szCs w:val="22"/>
          <w:lang w:val="lt-LT"/>
        </w:rPr>
        <w:t>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z w:val="22"/>
          <w:szCs w:val="22"/>
          <w:lang w:val="lt-LT"/>
        </w:rPr>
        <w:t xml:space="preserve">, </w:t>
      </w:r>
      <w:r w:rsidRPr="00D702B3">
        <w:rPr>
          <w:spacing w:val="-3"/>
          <w:sz w:val="22"/>
          <w:szCs w:val="22"/>
          <w:lang w:val="lt-LT"/>
        </w:rPr>
        <w:t>k</w:t>
      </w:r>
      <w:r w:rsidRPr="00D702B3">
        <w:rPr>
          <w:sz w:val="22"/>
          <w:szCs w:val="22"/>
          <w:lang w:val="lt-LT"/>
        </w:rPr>
        <w:t>ai</w:t>
      </w:r>
      <w:r w:rsidRPr="00D702B3">
        <w:rPr>
          <w:spacing w:val="-2"/>
          <w:sz w:val="22"/>
          <w:szCs w:val="22"/>
          <w:lang w:val="lt-LT"/>
        </w:rPr>
        <w:t xml:space="preserve"> </w:t>
      </w:r>
      <w:r w:rsidRPr="00D702B3">
        <w:rPr>
          <w:spacing w:val="3"/>
          <w:sz w:val="22"/>
          <w:szCs w:val="22"/>
          <w:lang w:val="lt-LT"/>
        </w:rPr>
        <w:t>j</w:t>
      </w:r>
      <w:r w:rsidRPr="00D702B3">
        <w:rPr>
          <w:spacing w:val="-2"/>
          <w:sz w:val="22"/>
          <w:szCs w:val="22"/>
          <w:lang w:val="lt-LT"/>
        </w:rPr>
        <w:t>a</w:t>
      </w:r>
      <w:r w:rsidRPr="00D702B3">
        <w:rPr>
          <w:sz w:val="22"/>
          <w:szCs w:val="22"/>
          <w:lang w:val="lt-LT"/>
        </w:rPr>
        <w:t>uč</w:t>
      </w:r>
      <w:r w:rsidRPr="00D702B3">
        <w:rPr>
          <w:spacing w:val="-2"/>
          <w:sz w:val="22"/>
          <w:szCs w:val="22"/>
          <w:lang w:val="lt-LT"/>
        </w:rPr>
        <w:t>i</w:t>
      </w:r>
      <w:r w:rsidRPr="00D702B3">
        <w:rPr>
          <w:sz w:val="22"/>
          <w:szCs w:val="22"/>
          <w:lang w:val="lt-LT"/>
        </w:rPr>
        <w:t>a</w:t>
      </w:r>
      <w:r w:rsidRPr="00D702B3">
        <w:rPr>
          <w:spacing w:val="-2"/>
          <w:sz w:val="22"/>
          <w:szCs w:val="22"/>
          <w:lang w:val="lt-LT"/>
        </w:rPr>
        <w:t>t</w:t>
      </w:r>
      <w:r w:rsidRPr="00D702B3">
        <w:rPr>
          <w:sz w:val="22"/>
          <w:szCs w:val="22"/>
          <w:lang w:val="lt-LT"/>
        </w:rPr>
        <w:t xml:space="preserve">ės </w:t>
      </w:r>
      <w:r w:rsidRPr="00D702B3">
        <w:rPr>
          <w:spacing w:val="-3"/>
          <w:sz w:val="22"/>
          <w:szCs w:val="22"/>
          <w:lang w:val="lt-LT"/>
        </w:rPr>
        <w:t>g</w:t>
      </w:r>
      <w:r w:rsidRPr="00D702B3">
        <w:rPr>
          <w:sz w:val="22"/>
          <w:szCs w:val="22"/>
          <w:lang w:val="lt-LT"/>
        </w:rPr>
        <w:t>er</w:t>
      </w:r>
      <w:r w:rsidRPr="00D702B3">
        <w:rPr>
          <w:spacing w:val="-2"/>
          <w:sz w:val="22"/>
          <w:szCs w:val="22"/>
          <w:lang w:val="lt-LT"/>
        </w:rPr>
        <w:t>i</w:t>
      </w:r>
      <w:r w:rsidRPr="00D702B3">
        <w:rPr>
          <w:sz w:val="22"/>
          <w:szCs w:val="22"/>
          <w:lang w:val="lt-LT"/>
        </w:rPr>
        <w:t xml:space="preserve">au, </w:t>
      </w:r>
      <w:r w:rsidRPr="00D702B3">
        <w:rPr>
          <w:spacing w:val="-3"/>
          <w:sz w:val="22"/>
          <w:szCs w:val="22"/>
          <w:lang w:val="lt-LT"/>
        </w:rPr>
        <w:t>k</w:t>
      </w:r>
      <w:r w:rsidRPr="00D702B3">
        <w:rPr>
          <w:sz w:val="22"/>
          <w:szCs w:val="22"/>
          <w:lang w:val="lt-LT"/>
        </w:rPr>
        <w:t>ad d</w:t>
      </w:r>
      <w:r w:rsidRPr="00D702B3">
        <w:rPr>
          <w:spacing w:val="-1"/>
          <w:sz w:val="22"/>
          <w:szCs w:val="22"/>
          <w:lang w:val="lt-LT"/>
        </w:rPr>
        <w:t>e</w:t>
      </w:r>
      <w:r w:rsidRPr="00D702B3">
        <w:rPr>
          <w:spacing w:val="-3"/>
          <w:sz w:val="22"/>
          <w:szCs w:val="22"/>
          <w:lang w:val="lt-LT"/>
        </w:rPr>
        <w:t>p</w:t>
      </w:r>
      <w:r w:rsidRPr="00D702B3">
        <w:rPr>
          <w:spacing w:val="-2"/>
          <w:sz w:val="22"/>
          <w:szCs w:val="22"/>
          <w:lang w:val="lt-LT"/>
        </w:rPr>
        <w:t>r</w:t>
      </w:r>
      <w:r w:rsidRPr="00D702B3">
        <w:rPr>
          <w:sz w:val="22"/>
          <w:szCs w:val="22"/>
          <w:lang w:val="lt-LT"/>
        </w:rPr>
        <w:t>es</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a </w:t>
      </w:r>
      <w:r w:rsidRPr="00D702B3">
        <w:rPr>
          <w:spacing w:val="-2"/>
          <w:sz w:val="22"/>
          <w:szCs w:val="22"/>
          <w:lang w:val="lt-LT"/>
        </w:rPr>
        <w:t>a</w:t>
      </w:r>
      <w:r w:rsidRPr="00D702B3">
        <w:rPr>
          <w:sz w:val="22"/>
          <w:szCs w:val="22"/>
          <w:lang w:val="lt-LT"/>
        </w:rPr>
        <w:t>r</w:t>
      </w:r>
      <w:r w:rsidRPr="00D702B3">
        <w:rPr>
          <w:spacing w:val="1"/>
          <w:sz w:val="22"/>
          <w:szCs w:val="22"/>
          <w:lang w:val="lt-LT"/>
        </w:rPr>
        <w:t xml:space="preserve"> </w:t>
      </w:r>
      <w:r w:rsidRPr="00D702B3">
        <w:rPr>
          <w:sz w:val="22"/>
          <w:szCs w:val="22"/>
          <w:lang w:val="lt-LT"/>
        </w:rPr>
        <w:t>n</w:t>
      </w:r>
      <w:r w:rsidRPr="00D702B3">
        <w:rPr>
          <w:spacing w:val="-2"/>
          <w:sz w:val="22"/>
          <w:szCs w:val="22"/>
          <w:lang w:val="lt-LT"/>
        </w:rPr>
        <w:t>e</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as nea</w:t>
      </w:r>
      <w:r w:rsidRPr="00D702B3">
        <w:rPr>
          <w:spacing w:val="-2"/>
          <w:sz w:val="22"/>
          <w:szCs w:val="22"/>
          <w:lang w:val="lt-LT"/>
        </w:rPr>
        <w:t>t</w:t>
      </w:r>
      <w:r w:rsidRPr="00D702B3">
        <w:rPr>
          <w:sz w:val="22"/>
          <w:szCs w:val="22"/>
          <w:lang w:val="lt-LT"/>
        </w:rPr>
        <w:t>s</w:t>
      </w:r>
      <w:r w:rsidRPr="00D702B3">
        <w:rPr>
          <w:spacing w:val="1"/>
          <w:sz w:val="22"/>
          <w:szCs w:val="22"/>
          <w:lang w:val="lt-LT"/>
        </w:rPr>
        <w:t>i</w:t>
      </w:r>
      <w:r w:rsidRPr="00D702B3">
        <w:rPr>
          <w:spacing w:val="-3"/>
          <w:sz w:val="22"/>
          <w:szCs w:val="22"/>
          <w:lang w:val="lt-LT"/>
        </w:rPr>
        <w:t>n</w:t>
      </w:r>
      <w:r w:rsidRPr="00D702B3">
        <w:rPr>
          <w:sz w:val="22"/>
          <w:szCs w:val="22"/>
          <w:lang w:val="lt-LT"/>
        </w:rPr>
        <w:t>a</w:t>
      </w:r>
      <w:r w:rsidRPr="00D702B3">
        <w:rPr>
          <w:spacing w:val="-3"/>
          <w:sz w:val="22"/>
          <w:szCs w:val="22"/>
          <w:lang w:val="lt-LT"/>
        </w:rPr>
        <w:t>u</w:t>
      </w:r>
      <w:r w:rsidRPr="00D702B3">
        <w:rPr>
          <w:spacing w:val="1"/>
          <w:sz w:val="22"/>
          <w:szCs w:val="22"/>
          <w:lang w:val="lt-LT"/>
        </w:rPr>
        <w:t>ji</w:t>
      </w:r>
      <w:r w:rsidRPr="00D702B3">
        <w:rPr>
          <w:spacing w:val="-3"/>
          <w:sz w:val="22"/>
          <w:szCs w:val="22"/>
          <w:lang w:val="lt-LT"/>
        </w:rPr>
        <w:t>n</w:t>
      </w:r>
      <w:r w:rsidRPr="00D702B3">
        <w:rPr>
          <w:spacing w:val="1"/>
          <w:sz w:val="22"/>
          <w:szCs w:val="22"/>
          <w:lang w:val="lt-LT"/>
        </w:rPr>
        <w:t>t</w:t>
      </w:r>
      <w:r w:rsidRPr="00D702B3">
        <w:rPr>
          <w:sz w:val="22"/>
          <w:szCs w:val="22"/>
          <w:lang w:val="lt-LT"/>
        </w:rPr>
        <w:t>ų.</w:t>
      </w:r>
    </w:p>
    <w:p w:rsidR="00D33F75" w:rsidRPr="00D702B3" w:rsidRDefault="00D33F75" w:rsidP="00D33F75">
      <w:pPr>
        <w:kinsoku w:val="0"/>
        <w:overflowPunct w:val="0"/>
        <w:rPr>
          <w:sz w:val="22"/>
          <w:szCs w:val="22"/>
          <w:lang w:val="lt-LT"/>
        </w:rPr>
      </w:pPr>
    </w:p>
    <w:p w:rsidR="00D33F75" w:rsidRPr="00D702B3" w:rsidRDefault="00D33F75" w:rsidP="00D33F75">
      <w:pPr>
        <w:pStyle w:val="Pagrindinistekstas"/>
        <w:kinsoku w:val="0"/>
        <w:overflowPunct w:val="0"/>
        <w:ind w:left="0"/>
        <w:rPr>
          <w:sz w:val="22"/>
          <w:szCs w:val="22"/>
          <w:lang w:val="lt-LT"/>
        </w:rPr>
      </w:pPr>
      <w:r w:rsidRPr="00D702B3">
        <w:rPr>
          <w:spacing w:val="-1"/>
          <w:sz w:val="22"/>
          <w:szCs w:val="22"/>
          <w:lang w:val="lt-LT"/>
        </w:rPr>
        <w:t>Ž</w:t>
      </w:r>
      <w:r w:rsidRPr="00D702B3">
        <w:rPr>
          <w:spacing w:val="-4"/>
          <w:sz w:val="22"/>
          <w:szCs w:val="22"/>
          <w:lang w:val="lt-LT"/>
        </w:rPr>
        <w:t>m</w:t>
      </w:r>
      <w:r w:rsidRPr="00D702B3">
        <w:rPr>
          <w:sz w:val="22"/>
          <w:szCs w:val="22"/>
          <w:lang w:val="lt-LT"/>
        </w:rPr>
        <w:t>on</w:t>
      </w:r>
      <w:r w:rsidRPr="00D702B3">
        <w:rPr>
          <w:spacing w:val="2"/>
          <w:sz w:val="22"/>
          <w:szCs w:val="22"/>
          <w:lang w:val="lt-LT"/>
        </w:rPr>
        <w:t>ė</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pas</w:t>
      </w:r>
      <w:r w:rsidRPr="00D702B3">
        <w:rPr>
          <w:spacing w:val="1"/>
          <w:sz w:val="22"/>
          <w:szCs w:val="22"/>
          <w:lang w:val="lt-LT"/>
        </w:rPr>
        <w:t>i</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pacing w:val="-2"/>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a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as dėl</w:t>
      </w:r>
      <w:r w:rsidRPr="00D702B3">
        <w:rPr>
          <w:spacing w:val="1"/>
          <w:sz w:val="22"/>
          <w:szCs w:val="22"/>
          <w:lang w:val="lt-LT"/>
        </w:rPr>
        <w:t xml:space="preserve"> </w:t>
      </w:r>
      <w:r w:rsidRPr="00D702B3">
        <w:rPr>
          <w:spacing w:val="-3"/>
          <w:sz w:val="22"/>
          <w:szCs w:val="22"/>
          <w:lang w:val="lt-LT"/>
        </w:rPr>
        <w:t>d</w:t>
      </w:r>
      <w:r w:rsidRPr="00D702B3">
        <w:rPr>
          <w:spacing w:val="1"/>
          <w:sz w:val="22"/>
          <w:szCs w:val="22"/>
          <w:lang w:val="lt-LT"/>
        </w:rPr>
        <w:t>i</w:t>
      </w:r>
      <w:r w:rsidRPr="00D702B3">
        <w:rPr>
          <w:sz w:val="22"/>
          <w:szCs w:val="22"/>
          <w:lang w:val="lt-LT"/>
        </w:rPr>
        <w:t>ab</w:t>
      </w:r>
      <w:r w:rsidRPr="00D702B3">
        <w:rPr>
          <w:spacing w:val="-2"/>
          <w:sz w:val="22"/>
          <w:szCs w:val="22"/>
          <w:lang w:val="lt-LT"/>
        </w:rPr>
        <w:t>e</w:t>
      </w:r>
      <w:r w:rsidRPr="00D702B3">
        <w:rPr>
          <w:spacing w:val="1"/>
          <w:sz w:val="22"/>
          <w:szCs w:val="22"/>
          <w:lang w:val="lt-LT"/>
        </w:rPr>
        <w:t>t</w:t>
      </w:r>
      <w:r w:rsidRPr="00D702B3">
        <w:rPr>
          <w:spacing w:val="-2"/>
          <w:sz w:val="22"/>
          <w:szCs w:val="22"/>
          <w:lang w:val="lt-LT"/>
        </w:rPr>
        <w:t>i</w:t>
      </w:r>
      <w:r w:rsidRPr="00D702B3">
        <w:rPr>
          <w:sz w:val="22"/>
          <w:szCs w:val="22"/>
          <w:lang w:val="lt-LT"/>
        </w:rPr>
        <w:t>nės</w:t>
      </w:r>
      <w:r w:rsidRPr="00D702B3">
        <w:rPr>
          <w:spacing w:val="-2"/>
          <w:sz w:val="22"/>
          <w:szCs w:val="22"/>
          <w:lang w:val="lt-LT"/>
        </w:rPr>
        <w:t xml:space="preserve"> </w:t>
      </w:r>
      <w:r w:rsidRPr="00D702B3">
        <w:rPr>
          <w:sz w:val="22"/>
          <w:szCs w:val="22"/>
          <w:lang w:val="lt-LT"/>
        </w:rPr>
        <w:t>neur</w:t>
      </w:r>
      <w:r w:rsidRPr="00D702B3">
        <w:rPr>
          <w:spacing w:val="-3"/>
          <w:sz w:val="22"/>
          <w:szCs w:val="22"/>
          <w:lang w:val="lt-LT"/>
        </w:rPr>
        <w:t>o</w:t>
      </w:r>
      <w:r w:rsidRPr="00D702B3">
        <w:rPr>
          <w:sz w:val="22"/>
          <w:szCs w:val="22"/>
          <w:lang w:val="lt-LT"/>
        </w:rPr>
        <w:t>pa</w:t>
      </w:r>
      <w:r w:rsidRPr="00D702B3">
        <w:rPr>
          <w:spacing w:val="-2"/>
          <w:sz w:val="22"/>
          <w:szCs w:val="22"/>
          <w:lang w:val="lt-LT"/>
        </w:rPr>
        <w:t>ti</w:t>
      </w:r>
      <w:r w:rsidRPr="00D702B3">
        <w:rPr>
          <w:spacing w:val="1"/>
          <w:sz w:val="22"/>
          <w:szCs w:val="22"/>
          <w:lang w:val="lt-LT"/>
        </w:rPr>
        <w:t>j</w:t>
      </w:r>
      <w:r w:rsidRPr="00D702B3">
        <w:rPr>
          <w:sz w:val="22"/>
          <w:szCs w:val="22"/>
          <w:lang w:val="lt-LT"/>
        </w:rPr>
        <w:t xml:space="preserve">os, </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t</w:t>
      </w:r>
      <w:r w:rsidRPr="00D702B3">
        <w:rPr>
          <w:sz w:val="22"/>
          <w:szCs w:val="22"/>
          <w:lang w:val="lt-LT"/>
        </w:rPr>
        <w:t>e</w:t>
      </w:r>
      <w:r w:rsidRPr="00D702B3">
        <w:rPr>
          <w:spacing w:val="-4"/>
          <w:sz w:val="22"/>
          <w:szCs w:val="22"/>
          <w:lang w:val="lt-LT"/>
        </w:rPr>
        <w:t>k</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ti</w:t>
      </w:r>
      <w:r w:rsidRPr="00D702B3">
        <w:rPr>
          <w:sz w:val="22"/>
          <w:szCs w:val="22"/>
          <w:lang w:val="lt-LT"/>
        </w:rPr>
        <w:t xml:space="preserve">s </w:t>
      </w:r>
      <w:r w:rsidRPr="00D702B3">
        <w:rPr>
          <w:spacing w:val="-3"/>
          <w:sz w:val="22"/>
          <w:szCs w:val="22"/>
          <w:lang w:val="lt-LT"/>
        </w:rPr>
        <w:t>k</w:t>
      </w:r>
      <w:r w:rsidRPr="00D702B3">
        <w:rPr>
          <w:sz w:val="22"/>
          <w:szCs w:val="22"/>
          <w:lang w:val="lt-LT"/>
        </w:rPr>
        <w:t>e</w:t>
      </w:r>
      <w:r w:rsidRPr="00D702B3">
        <w:rPr>
          <w:spacing w:val="1"/>
          <w:sz w:val="22"/>
          <w:szCs w:val="22"/>
          <w:lang w:val="lt-LT"/>
        </w:rPr>
        <w:t>l</w:t>
      </w:r>
      <w:r w:rsidRPr="00D702B3">
        <w:rPr>
          <w:sz w:val="22"/>
          <w:szCs w:val="22"/>
          <w:lang w:val="lt-LT"/>
        </w:rPr>
        <w:t>e</w:t>
      </w:r>
      <w:r w:rsidRPr="00D702B3">
        <w:rPr>
          <w:spacing w:val="-2"/>
          <w:sz w:val="22"/>
          <w:szCs w:val="22"/>
          <w:lang w:val="lt-LT"/>
        </w:rPr>
        <w:t>t</w:t>
      </w:r>
      <w:r w:rsidRPr="00D702B3">
        <w:rPr>
          <w:sz w:val="22"/>
          <w:szCs w:val="22"/>
          <w:lang w:val="lt-LT"/>
        </w:rPr>
        <w:t>ą sava</w:t>
      </w:r>
      <w:r w:rsidRPr="00D702B3">
        <w:rPr>
          <w:spacing w:val="1"/>
          <w:sz w:val="22"/>
          <w:szCs w:val="22"/>
          <w:lang w:val="lt-LT"/>
        </w:rPr>
        <w:t>i</w:t>
      </w:r>
      <w:r w:rsidRPr="00D702B3">
        <w:rPr>
          <w:sz w:val="22"/>
          <w:szCs w:val="22"/>
          <w:lang w:val="lt-LT"/>
        </w:rPr>
        <w:t>č</w:t>
      </w:r>
      <w:r w:rsidRPr="00D702B3">
        <w:rPr>
          <w:spacing w:val="-2"/>
          <w:sz w:val="22"/>
          <w:szCs w:val="22"/>
          <w:lang w:val="lt-LT"/>
        </w:rPr>
        <w:t>i</w:t>
      </w:r>
      <w:r w:rsidRPr="00D702B3">
        <w:rPr>
          <w:sz w:val="22"/>
          <w:szCs w:val="22"/>
          <w:lang w:val="lt-LT"/>
        </w:rPr>
        <w:t xml:space="preserve">ų, </w:t>
      </w:r>
      <w:r w:rsidRPr="00D702B3">
        <w:rPr>
          <w:spacing w:val="-3"/>
          <w:sz w:val="22"/>
          <w:szCs w:val="22"/>
          <w:lang w:val="lt-LT"/>
        </w:rPr>
        <w:t>k</w:t>
      </w:r>
      <w:r w:rsidRPr="00D702B3">
        <w:rPr>
          <w:sz w:val="22"/>
          <w:szCs w:val="22"/>
          <w:lang w:val="lt-LT"/>
        </w:rPr>
        <w:t>ol prad</w:t>
      </w:r>
      <w:r w:rsidRPr="00D702B3">
        <w:rPr>
          <w:spacing w:val="-2"/>
          <w:sz w:val="22"/>
          <w:szCs w:val="22"/>
          <w:lang w:val="lt-LT"/>
        </w:rPr>
        <w:t>ė</w:t>
      </w:r>
      <w:r w:rsidRPr="00D702B3">
        <w:rPr>
          <w:sz w:val="22"/>
          <w:szCs w:val="22"/>
          <w:lang w:val="lt-LT"/>
        </w:rPr>
        <w:t xml:space="preserve">s </w:t>
      </w:r>
      <w:r w:rsidRPr="00D702B3">
        <w:rPr>
          <w:spacing w:val="-3"/>
          <w:sz w:val="22"/>
          <w:szCs w:val="22"/>
          <w:lang w:val="lt-LT"/>
        </w:rPr>
        <w:t>g</w:t>
      </w:r>
      <w:r w:rsidRPr="00D702B3">
        <w:rPr>
          <w:sz w:val="22"/>
          <w:szCs w:val="22"/>
          <w:lang w:val="lt-LT"/>
        </w:rPr>
        <w:t>er</w:t>
      </w:r>
      <w:r w:rsidRPr="00D702B3">
        <w:rPr>
          <w:spacing w:val="-2"/>
          <w:sz w:val="22"/>
          <w:szCs w:val="22"/>
          <w:lang w:val="lt-LT"/>
        </w:rPr>
        <w:t>i</w:t>
      </w:r>
      <w:r w:rsidRPr="00D702B3">
        <w:rPr>
          <w:sz w:val="22"/>
          <w:szCs w:val="22"/>
          <w:lang w:val="lt-LT"/>
        </w:rPr>
        <w:t>au</w:t>
      </w:r>
      <w:r w:rsidRPr="00D702B3">
        <w:rPr>
          <w:spacing w:val="-3"/>
          <w:sz w:val="22"/>
          <w:szCs w:val="22"/>
          <w:lang w:val="lt-LT"/>
        </w:rPr>
        <w:t xml:space="preserve"> </w:t>
      </w:r>
      <w:r w:rsidRPr="00D702B3">
        <w:rPr>
          <w:spacing w:val="1"/>
          <w:sz w:val="22"/>
          <w:szCs w:val="22"/>
          <w:lang w:val="lt-LT"/>
        </w:rPr>
        <w:t>j</w:t>
      </w:r>
      <w:r w:rsidRPr="00D702B3">
        <w:rPr>
          <w:sz w:val="22"/>
          <w:szCs w:val="22"/>
          <w:lang w:val="lt-LT"/>
        </w:rPr>
        <w:t>au</w:t>
      </w:r>
      <w:r w:rsidRPr="00D702B3">
        <w:rPr>
          <w:spacing w:val="-2"/>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s.</w:t>
      </w:r>
      <w:r w:rsidRPr="00D702B3">
        <w:rPr>
          <w:spacing w:val="-3"/>
          <w:sz w:val="22"/>
          <w:szCs w:val="22"/>
          <w:lang w:val="lt-LT"/>
        </w:rPr>
        <w:t xml:space="preserve"> </w:t>
      </w:r>
      <w:r w:rsidRPr="00D702B3">
        <w:rPr>
          <w:spacing w:val="2"/>
          <w:sz w:val="22"/>
          <w:szCs w:val="22"/>
          <w:lang w:val="lt-LT"/>
        </w:rPr>
        <w:t>J</w:t>
      </w:r>
      <w:r w:rsidRPr="00D702B3">
        <w:rPr>
          <w:spacing w:val="-2"/>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u po 2 mėnes</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n</w:t>
      </w:r>
      <w:r w:rsidRPr="00D702B3">
        <w:rPr>
          <w:sz w:val="22"/>
          <w:szCs w:val="22"/>
          <w:lang w:val="lt-LT"/>
        </w:rPr>
        <w:t>ep</w:t>
      </w:r>
      <w:r w:rsidRPr="00D702B3">
        <w:rPr>
          <w:spacing w:val="-2"/>
          <w:sz w:val="22"/>
          <w:szCs w:val="22"/>
          <w:lang w:val="lt-LT"/>
        </w:rPr>
        <w:t>r</w:t>
      </w:r>
      <w:r w:rsidRPr="00D702B3">
        <w:rPr>
          <w:sz w:val="22"/>
          <w:szCs w:val="22"/>
          <w:lang w:val="lt-LT"/>
        </w:rPr>
        <w:t>ad</w:t>
      </w:r>
      <w:r w:rsidRPr="00D702B3">
        <w:rPr>
          <w:spacing w:val="-2"/>
          <w:sz w:val="22"/>
          <w:szCs w:val="22"/>
          <w:lang w:val="lt-LT"/>
        </w:rPr>
        <w:t>ė</w:t>
      </w:r>
      <w:r w:rsidRPr="00D702B3">
        <w:rPr>
          <w:spacing w:val="1"/>
          <w:sz w:val="22"/>
          <w:szCs w:val="22"/>
          <w:lang w:val="lt-LT"/>
        </w:rPr>
        <w:t>j</w:t>
      </w:r>
      <w:r w:rsidRPr="00D702B3">
        <w:rPr>
          <w:sz w:val="22"/>
          <w:szCs w:val="22"/>
          <w:lang w:val="lt-LT"/>
        </w:rPr>
        <w:t>o</w:t>
      </w:r>
      <w:r w:rsidRPr="00D702B3">
        <w:rPr>
          <w:spacing w:val="-2"/>
          <w:sz w:val="22"/>
          <w:szCs w:val="22"/>
          <w:lang w:val="lt-LT"/>
        </w:rPr>
        <w:t>t</w:t>
      </w:r>
      <w:r w:rsidRPr="00D702B3">
        <w:rPr>
          <w:sz w:val="22"/>
          <w:szCs w:val="22"/>
          <w:lang w:val="lt-LT"/>
        </w:rPr>
        <w:t xml:space="preserve">e </w:t>
      </w:r>
      <w:r w:rsidRPr="00D702B3">
        <w:rPr>
          <w:spacing w:val="-3"/>
          <w:sz w:val="22"/>
          <w:szCs w:val="22"/>
          <w:lang w:val="lt-LT"/>
        </w:rPr>
        <w:t>g</w:t>
      </w:r>
      <w:r w:rsidRPr="00D702B3">
        <w:rPr>
          <w:sz w:val="22"/>
          <w:szCs w:val="22"/>
          <w:lang w:val="lt-LT"/>
        </w:rPr>
        <w:t>er</w:t>
      </w:r>
      <w:r w:rsidRPr="00D702B3">
        <w:rPr>
          <w:spacing w:val="-2"/>
          <w:sz w:val="22"/>
          <w:szCs w:val="22"/>
          <w:lang w:val="lt-LT"/>
        </w:rPr>
        <w:t>i</w:t>
      </w:r>
      <w:r w:rsidRPr="00D702B3">
        <w:rPr>
          <w:sz w:val="22"/>
          <w:szCs w:val="22"/>
          <w:lang w:val="lt-LT"/>
        </w:rPr>
        <w:t>au</w:t>
      </w:r>
      <w:r w:rsidRPr="00D702B3">
        <w:rPr>
          <w:spacing w:val="-4"/>
          <w:sz w:val="22"/>
          <w:szCs w:val="22"/>
          <w:lang w:val="lt-LT"/>
        </w:rPr>
        <w:t xml:space="preserve"> </w:t>
      </w:r>
      <w:r w:rsidRPr="00D702B3">
        <w:rPr>
          <w:spacing w:val="1"/>
          <w:sz w:val="22"/>
          <w:szCs w:val="22"/>
          <w:lang w:val="lt-LT"/>
        </w:rPr>
        <w:t>j</w:t>
      </w:r>
      <w:r w:rsidRPr="00D702B3">
        <w:rPr>
          <w:sz w:val="22"/>
          <w:szCs w:val="22"/>
          <w:lang w:val="lt-LT"/>
        </w:rPr>
        <w:t>au</w:t>
      </w:r>
      <w:r w:rsidRPr="00D702B3">
        <w:rPr>
          <w:spacing w:val="-2"/>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s, a</w:t>
      </w:r>
      <w:r w:rsidRPr="00D702B3">
        <w:rPr>
          <w:spacing w:val="-3"/>
          <w:sz w:val="22"/>
          <w:szCs w:val="22"/>
          <w:lang w:val="lt-LT"/>
        </w:rPr>
        <w:t>p</w:t>
      </w:r>
      <w:r w:rsidRPr="00D702B3">
        <w:rPr>
          <w:spacing w:val="1"/>
          <w:sz w:val="22"/>
          <w:szCs w:val="22"/>
          <w:lang w:val="lt-LT"/>
        </w:rPr>
        <w:t>i</w:t>
      </w:r>
      <w:r w:rsidRPr="00D702B3">
        <w:rPr>
          <w:sz w:val="22"/>
          <w:szCs w:val="22"/>
          <w:lang w:val="lt-LT"/>
        </w:rPr>
        <w:t>e</w:t>
      </w:r>
      <w:r w:rsidRPr="00D702B3">
        <w:rPr>
          <w:spacing w:val="-2"/>
          <w:sz w:val="22"/>
          <w:szCs w:val="22"/>
          <w:lang w:val="lt-LT"/>
        </w:rPr>
        <w:t xml:space="preserve"> </w:t>
      </w:r>
      <w:r w:rsidRPr="00D702B3">
        <w:rPr>
          <w:spacing w:val="1"/>
          <w:sz w:val="22"/>
          <w:szCs w:val="22"/>
          <w:lang w:val="lt-LT"/>
        </w:rPr>
        <w:t>t</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z w:val="22"/>
          <w:szCs w:val="22"/>
          <w:lang w:val="lt-LT"/>
        </w:rPr>
        <w:t>pa</w:t>
      </w:r>
      <w:r w:rsidRPr="00D702B3">
        <w:rPr>
          <w:spacing w:val="-2"/>
          <w:sz w:val="22"/>
          <w:szCs w:val="22"/>
          <w:lang w:val="lt-LT"/>
        </w:rPr>
        <w:t>s</w:t>
      </w:r>
      <w:r w:rsidRPr="00D702B3">
        <w:rPr>
          <w:sz w:val="22"/>
          <w:szCs w:val="22"/>
          <w:lang w:val="lt-LT"/>
        </w:rPr>
        <w:t>a</w:t>
      </w:r>
      <w:r w:rsidRPr="00D702B3">
        <w:rPr>
          <w:spacing w:val="-3"/>
          <w:sz w:val="22"/>
          <w:szCs w:val="22"/>
          <w:lang w:val="lt-LT"/>
        </w:rPr>
        <w:t>k</w:t>
      </w:r>
      <w:r w:rsidRPr="00D702B3">
        <w:rPr>
          <w:sz w:val="22"/>
          <w:szCs w:val="22"/>
          <w:lang w:val="lt-LT"/>
        </w:rPr>
        <w:t>y</w:t>
      </w:r>
      <w:r w:rsidRPr="00D702B3">
        <w:rPr>
          <w:spacing w:val="-3"/>
          <w:sz w:val="22"/>
          <w:szCs w:val="22"/>
          <w:lang w:val="lt-LT"/>
        </w:rPr>
        <w:t>k</w:t>
      </w:r>
      <w:r w:rsidRPr="00D702B3">
        <w:rPr>
          <w:spacing w:val="1"/>
          <w:sz w:val="22"/>
          <w:szCs w:val="22"/>
          <w:lang w:val="lt-LT"/>
        </w:rPr>
        <w:t>it</w:t>
      </w:r>
      <w:r w:rsidRPr="00D702B3">
        <w:rPr>
          <w:sz w:val="22"/>
          <w:szCs w:val="22"/>
          <w:lang w:val="lt-LT"/>
        </w:rPr>
        <w:t xml:space="preserve">e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z w:val="22"/>
          <w:szCs w:val="22"/>
          <w:lang w:val="lt-LT"/>
        </w:rPr>
        <w:t>u</w:t>
      </w:r>
      <w:r w:rsidRPr="00D702B3">
        <w:rPr>
          <w:spacing w:val="1"/>
          <w:sz w:val="22"/>
          <w:szCs w:val="22"/>
          <w:lang w:val="lt-LT"/>
        </w:rPr>
        <w:t>i</w:t>
      </w:r>
      <w:r w:rsidRPr="00D702B3">
        <w:rPr>
          <w:sz w:val="22"/>
          <w:szCs w:val="22"/>
          <w:lang w:val="lt-LT"/>
        </w:rPr>
        <w:t>.</w:t>
      </w:r>
    </w:p>
    <w:p w:rsidR="00D33F75" w:rsidRPr="00D702B3" w:rsidRDefault="00D33F75" w:rsidP="00D33F75">
      <w:pPr>
        <w:kinsoku w:val="0"/>
        <w:overflowPunct w:val="0"/>
        <w:rPr>
          <w:sz w:val="22"/>
          <w:szCs w:val="22"/>
          <w:lang w:val="lt-LT"/>
        </w:rPr>
      </w:pPr>
    </w:p>
    <w:p w:rsidR="00D33F75" w:rsidRPr="00D702B3" w:rsidRDefault="00D33F75" w:rsidP="00D33F75">
      <w:pPr>
        <w:kinsoku w:val="0"/>
        <w:overflowPunct w:val="0"/>
        <w:rPr>
          <w:sz w:val="22"/>
          <w:szCs w:val="22"/>
          <w:lang w:val="lt-LT"/>
        </w:rPr>
      </w:pPr>
    </w:p>
    <w:p w:rsidR="00D33F75" w:rsidRPr="00D702B3" w:rsidRDefault="00D33F75" w:rsidP="00D33F75">
      <w:pPr>
        <w:pStyle w:val="Antrat1"/>
        <w:numPr>
          <w:ilvl w:val="0"/>
          <w:numId w:val="1"/>
        </w:numPr>
        <w:tabs>
          <w:tab w:val="left" w:pos="718"/>
        </w:tabs>
        <w:kinsoku w:val="0"/>
        <w:overflowPunct w:val="0"/>
        <w:ind w:left="0" w:right="6" w:firstLine="0"/>
        <w:rPr>
          <w:rFonts w:ascii="Times New Roman" w:hAnsi="Times New Roman"/>
          <w:b w:val="0"/>
          <w:bCs w:val="0"/>
          <w:sz w:val="22"/>
          <w:szCs w:val="22"/>
          <w:lang w:val="lt-LT"/>
        </w:rPr>
      </w:pPr>
      <w:r w:rsidRPr="00D702B3">
        <w:rPr>
          <w:rFonts w:ascii="Times New Roman" w:hAnsi="Times New Roman"/>
          <w:spacing w:val="1"/>
          <w:sz w:val="22"/>
          <w:szCs w:val="22"/>
          <w:lang w:val="lt-LT"/>
        </w:rPr>
        <w:t>K</w:t>
      </w:r>
      <w:r w:rsidRPr="00D702B3">
        <w:rPr>
          <w:rFonts w:ascii="Times New Roman" w:hAnsi="Times New Roman"/>
          <w:sz w:val="22"/>
          <w:szCs w:val="22"/>
          <w:lang w:val="lt-LT"/>
        </w:rPr>
        <w:t xml:space="preserve">as </w:t>
      </w:r>
      <w:r w:rsidRPr="00D702B3">
        <w:rPr>
          <w:rFonts w:ascii="Times New Roman" w:hAnsi="Times New Roman"/>
          <w:spacing w:val="-2"/>
          <w:sz w:val="22"/>
          <w:szCs w:val="22"/>
          <w:lang w:val="lt-LT"/>
        </w:rPr>
        <w:t>ž</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n</w:t>
      </w:r>
      <w:r w:rsidRPr="00D702B3">
        <w:rPr>
          <w:rFonts w:ascii="Times New Roman" w:hAnsi="Times New Roman"/>
          <w:spacing w:val="-3"/>
          <w:sz w:val="22"/>
          <w:szCs w:val="22"/>
          <w:lang w:val="lt-LT"/>
        </w:rPr>
        <w:t>o</w:t>
      </w:r>
      <w:r w:rsidRPr="00D702B3">
        <w:rPr>
          <w:rFonts w:ascii="Times New Roman" w:hAnsi="Times New Roman"/>
          <w:sz w:val="22"/>
          <w:szCs w:val="22"/>
          <w:lang w:val="lt-LT"/>
        </w:rPr>
        <w:t>t</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n</w:t>
      </w:r>
      <w:r w:rsidRPr="00D702B3">
        <w:rPr>
          <w:rFonts w:ascii="Times New Roman" w:hAnsi="Times New Roman"/>
          <w:sz w:val="22"/>
          <w:szCs w:val="22"/>
          <w:lang w:val="lt-LT"/>
        </w:rPr>
        <w:t>a</w:t>
      </w:r>
      <w:r w:rsidRPr="00D702B3">
        <w:rPr>
          <w:rFonts w:ascii="Times New Roman" w:hAnsi="Times New Roman"/>
          <w:spacing w:val="-3"/>
          <w:sz w:val="22"/>
          <w:szCs w:val="22"/>
          <w:lang w:val="lt-LT"/>
        </w:rPr>
        <w:t xml:space="preserve"> </w:t>
      </w:r>
      <w:r w:rsidRPr="00D702B3">
        <w:rPr>
          <w:rFonts w:ascii="Times New Roman" w:hAnsi="Times New Roman"/>
          <w:spacing w:val="-1"/>
          <w:sz w:val="22"/>
          <w:szCs w:val="22"/>
          <w:lang w:val="lt-LT"/>
        </w:rPr>
        <w:t>p</w:t>
      </w:r>
      <w:r w:rsidRPr="00D702B3">
        <w:rPr>
          <w:rFonts w:ascii="Times New Roman" w:hAnsi="Times New Roman"/>
          <w:sz w:val="22"/>
          <w:szCs w:val="22"/>
          <w:lang w:val="lt-LT"/>
        </w:rPr>
        <w:t>r</w:t>
      </w:r>
      <w:r w:rsidRPr="00D702B3">
        <w:rPr>
          <w:rFonts w:ascii="Times New Roman" w:hAnsi="Times New Roman"/>
          <w:spacing w:val="-2"/>
          <w:sz w:val="22"/>
          <w:szCs w:val="22"/>
          <w:lang w:val="lt-LT"/>
        </w:rPr>
        <w:t>i</w:t>
      </w:r>
      <w:r w:rsidRPr="00D702B3">
        <w:rPr>
          <w:rFonts w:ascii="Times New Roman" w:hAnsi="Times New Roman"/>
          <w:sz w:val="22"/>
          <w:szCs w:val="22"/>
          <w:lang w:val="lt-LT"/>
        </w:rPr>
        <w:t>eš v</w:t>
      </w:r>
      <w:r w:rsidRPr="00D702B3">
        <w:rPr>
          <w:rFonts w:ascii="Times New Roman" w:hAnsi="Times New Roman"/>
          <w:spacing w:val="-3"/>
          <w:sz w:val="22"/>
          <w:szCs w:val="22"/>
          <w:lang w:val="lt-LT"/>
        </w:rPr>
        <w:t>a</w:t>
      </w:r>
      <w:r w:rsidRPr="00D702B3">
        <w:rPr>
          <w:rFonts w:ascii="Times New Roman" w:hAnsi="Times New Roman"/>
          <w:sz w:val="22"/>
          <w:szCs w:val="22"/>
          <w:lang w:val="lt-LT"/>
        </w:rPr>
        <w:t>rt</w:t>
      </w:r>
      <w:r w:rsidRPr="00D702B3">
        <w:rPr>
          <w:rFonts w:ascii="Times New Roman" w:hAnsi="Times New Roman"/>
          <w:spacing w:val="-3"/>
          <w:sz w:val="22"/>
          <w:szCs w:val="22"/>
          <w:lang w:val="lt-LT"/>
        </w:rPr>
        <w:t>o</w:t>
      </w:r>
      <w:r w:rsidRPr="00D702B3">
        <w:rPr>
          <w:rFonts w:ascii="Times New Roman" w:hAnsi="Times New Roman"/>
          <w:sz w:val="22"/>
          <w:szCs w:val="22"/>
          <w:lang w:val="lt-LT"/>
        </w:rPr>
        <w:t>j</w:t>
      </w:r>
      <w:r w:rsidRPr="00D702B3">
        <w:rPr>
          <w:rFonts w:ascii="Times New Roman" w:hAnsi="Times New Roman"/>
          <w:spacing w:val="-3"/>
          <w:sz w:val="22"/>
          <w:szCs w:val="22"/>
          <w:lang w:val="lt-LT"/>
        </w:rPr>
        <w:t>a</w:t>
      </w:r>
      <w:r w:rsidRPr="00D702B3">
        <w:rPr>
          <w:rFonts w:ascii="Times New Roman" w:hAnsi="Times New Roman"/>
          <w:spacing w:val="-1"/>
          <w:sz w:val="22"/>
          <w:szCs w:val="22"/>
          <w:lang w:val="lt-LT"/>
        </w:rPr>
        <w:t>n</w:t>
      </w:r>
      <w:r w:rsidRPr="00D702B3">
        <w:rPr>
          <w:rFonts w:ascii="Times New Roman" w:hAnsi="Times New Roman"/>
          <w:sz w:val="22"/>
          <w:szCs w:val="22"/>
          <w:lang w:val="lt-LT"/>
        </w:rPr>
        <w:t>t</w:t>
      </w:r>
      <w:r w:rsidRPr="00D702B3">
        <w:rPr>
          <w:rFonts w:ascii="Times New Roman" w:hAnsi="Times New Roman"/>
          <w:spacing w:val="1"/>
          <w:sz w:val="22"/>
          <w:szCs w:val="22"/>
          <w:lang w:val="lt-LT"/>
        </w:rPr>
        <w:t xml:space="preserve"> </w:t>
      </w:r>
      <w:proofErr w:type="spellStart"/>
      <w:r w:rsidRPr="00D702B3">
        <w:rPr>
          <w:rFonts w:ascii="Times New Roman" w:hAnsi="Times New Roman"/>
          <w:spacing w:val="-2"/>
          <w:sz w:val="22"/>
          <w:szCs w:val="22"/>
          <w:lang w:val="lt-LT"/>
        </w:rPr>
        <w:t>Duloxetine</w:t>
      </w:r>
      <w:proofErr w:type="spellEnd"/>
      <w:r w:rsidRPr="00D702B3">
        <w:rPr>
          <w:rFonts w:ascii="Times New Roman" w:hAnsi="Times New Roman"/>
          <w:spacing w:val="-2"/>
          <w:sz w:val="22"/>
          <w:szCs w:val="22"/>
          <w:lang w:val="lt-LT"/>
        </w:rPr>
        <w:t xml:space="preserve"> </w:t>
      </w:r>
      <w:proofErr w:type="spellStart"/>
      <w:r w:rsidRPr="00D702B3">
        <w:rPr>
          <w:rFonts w:ascii="Times New Roman" w:hAnsi="Times New Roman"/>
          <w:spacing w:val="-2"/>
          <w:sz w:val="22"/>
          <w:szCs w:val="22"/>
          <w:lang w:val="lt-LT"/>
        </w:rPr>
        <w:t>Accord</w:t>
      </w:r>
      <w:proofErr w:type="spellEnd"/>
      <w:r w:rsidRPr="00D702B3">
        <w:rPr>
          <w:rFonts w:ascii="Times New Roman" w:hAnsi="Times New Roman"/>
          <w:sz w:val="22"/>
          <w:szCs w:val="22"/>
          <w:lang w:val="lt-LT"/>
        </w:rPr>
        <w:t xml:space="preserve"> </w:t>
      </w:r>
    </w:p>
    <w:p w:rsidR="00D33F75" w:rsidRPr="00D702B3" w:rsidRDefault="00D33F75" w:rsidP="00D33F75">
      <w:pPr>
        <w:pStyle w:val="Antrat1"/>
        <w:tabs>
          <w:tab w:val="left" w:pos="718"/>
        </w:tabs>
        <w:kinsoku w:val="0"/>
        <w:overflowPunct w:val="0"/>
        <w:ind w:left="0" w:right="4661" w:firstLine="0"/>
        <w:rPr>
          <w:rFonts w:ascii="Times New Roman" w:hAnsi="Times New Roman"/>
          <w:sz w:val="22"/>
          <w:szCs w:val="22"/>
          <w:lang w:val="lt-LT"/>
        </w:rPr>
      </w:pPr>
    </w:p>
    <w:p w:rsidR="00D33F75" w:rsidRPr="00D702B3" w:rsidRDefault="00D33F75" w:rsidP="00D33F75">
      <w:pPr>
        <w:pStyle w:val="Antrat1"/>
        <w:tabs>
          <w:tab w:val="left" w:pos="718"/>
        </w:tabs>
        <w:kinsoku w:val="0"/>
        <w:overflowPunct w:val="0"/>
        <w:ind w:left="0" w:right="4661" w:firstLine="0"/>
        <w:rPr>
          <w:rFonts w:ascii="Times New Roman" w:hAnsi="Times New Roman"/>
          <w:b w:val="0"/>
          <w:bCs w:val="0"/>
          <w:sz w:val="22"/>
          <w:szCs w:val="22"/>
          <w:lang w:val="lt-LT"/>
        </w:rPr>
      </w:pPr>
      <w:proofErr w:type="spellStart"/>
      <w:r w:rsidRPr="00D702B3">
        <w:rPr>
          <w:rFonts w:ascii="Times New Roman" w:hAnsi="Times New Roman"/>
          <w:spacing w:val="-2"/>
          <w:sz w:val="22"/>
          <w:szCs w:val="22"/>
          <w:lang w:val="lt-LT"/>
        </w:rPr>
        <w:t>Duloxetine</w:t>
      </w:r>
      <w:proofErr w:type="spellEnd"/>
      <w:r w:rsidRPr="00D702B3">
        <w:rPr>
          <w:rFonts w:ascii="Times New Roman" w:hAnsi="Times New Roman"/>
          <w:spacing w:val="-2"/>
          <w:sz w:val="22"/>
          <w:szCs w:val="22"/>
          <w:lang w:val="lt-LT"/>
        </w:rPr>
        <w:t xml:space="preserve"> </w:t>
      </w:r>
      <w:proofErr w:type="spellStart"/>
      <w:r w:rsidRPr="00D702B3">
        <w:rPr>
          <w:rFonts w:ascii="Times New Roman" w:hAnsi="Times New Roman"/>
          <w:spacing w:val="-2"/>
          <w:sz w:val="22"/>
          <w:szCs w:val="22"/>
          <w:lang w:val="lt-LT"/>
        </w:rPr>
        <w:t>Accord</w:t>
      </w:r>
      <w:proofErr w:type="spellEnd"/>
      <w:r w:rsidRPr="00D702B3">
        <w:rPr>
          <w:rFonts w:ascii="Times New Roman" w:hAnsi="Times New Roman"/>
          <w:spacing w:val="-1"/>
          <w:sz w:val="22"/>
          <w:szCs w:val="22"/>
          <w:lang w:val="lt-LT"/>
        </w:rPr>
        <w:t xml:space="preserve"> </w:t>
      </w:r>
      <w:r w:rsidRPr="00D702B3">
        <w:rPr>
          <w:rFonts w:ascii="Times New Roman" w:hAnsi="Times New Roman"/>
          <w:sz w:val="22"/>
          <w:szCs w:val="22"/>
          <w:lang w:val="lt-LT"/>
        </w:rPr>
        <w:t>v</w:t>
      </w:r>
      <w:r w:rsidRPr="00D702B3">
        <w:rPr>
          <w:rFonts w:ascii="Times New Roman" w:hAnsi="Times New Roman"/>
          <w:spacing w:val="-3"/>
          <w:sz w:val="22"/>
          <w:szCs w:val="22"/>
          <w:lang w:val="lt-LT"/>
        </w:rPr>
        <w:t>a</w:t>
      </w:r>
      <w:r w:rsidRPr="00D702B3">
        <w:rPr>
          <w:rFonts w:ascii="Times New Roman" w:hAnsi="Times New Roman"/>
          <w:sz w:val="22"/>
          <w:szCs w:val="22"/>
          <w:lang w:val="lt-LT"/>
        </w:rPr>
        <w:t>rt</w:t>
      </w:r>
      <w:r w:rsidRPr="00D702B3">
        <w:rPr>
          <w:rFonts w:ascii="Times New Roman" w:hAnsi="Times New Roman"/>
          <w:spacing w:val="-3"/>
          <w:sz w:val="22"/>
          <w:szCs w:val="22"/>
          <w:lang w:val="lt-LT"/>
        </w:rPr>
        <w:t>o</w:t>
      </w:r>
      <w:r w:rsidRPr="00D702B3">
        <w:rPr>
          <w:rFonts w:ascii="Times New Roman" w:hAnsi="Times New Roman"/>
          <w:sz w:val="22"/>
          <w:szCs w:val="22"/>
          <w:lang w:val="lt-LT"/>
        </w:rPr>
        <w:t>ti</w:t>
      </w:r>
      <w:r w:rsidRPr="00D702B3">
        <w:rPr>
          <w:rFonts w:ascii="Times New Roman" w:hAnsi="Times New Roman"/>
          <w:spacing w:val="1"/>
          <w:sz w:val="22"/>
          <w:szCs w:val="22"/>
          <w:lang w:val="lt-LT"/>
        </w:rPr>
        <w:t xml:space="preserve"> </w:t>
      </w:r>
      <w:r w:rsidRPr="00D702B3">
        <w:rPr>
          <w:rFonts w:ascii="Times New Roman" w:hAnsi="Times New Roman"/>
          <w:spacing w:val="-4"/>
          <w:sz w:val="22"/>
          <w:szCs w:val="22"/>
          <w:lang w:val="lt-LT"/>
        </w:rPr>
        <w:t>n</w:t>
      </w:r>
      <w:r w:rsidRPr="00D702B3">
        <w:rPr>
          <w:rFonts w:ascii="Times New Roman" w:hAnsi="Times New Roman"/>
          <w:spacing w:val="-1"/>
          <w:sz w:val="22"/>
          <w:szCs w:val="22"/>
          <w:lang w:val="lt-LT"/>
        </w:rPr>
        <w:t>e</w:t>
      </w:r>
      <w:r w:rsidRPr="00D702B3">
        <w:rPr>
          <w:rFonts w:ascii="Times New Roman" w:hAnsi="Times New Roman"/>
          <w:spacing w:val="-2"/>
          <w:sz w:val="22"/>
          <w:szCs w:val="22"/>
          <w:lang w:val="lt-LT"/>
        </w:rPr>
        <w:t>ga</w:t>
      </w:r>
      <w:r w:rsidRPr="00D702B3">
        <w:rPr>
          <w:rFonts w:ascii="Times New Roman" w:hAnsi="Times New Roman"/>
          <w:spacing w:val="-1"/>
          <w:sz w:val="22"/>
          <w:szCs w:val="22"/>
          <w:lang w:val="lt-LT"/>
        </w:rPr>
        <w:t>l</w:t>
      </w:r>
      <w:r w:rsidRPr="00D702B3">
        <w:rPr>
          <w:rFonts w:ascii="Times New Roman" w:hAnsi="Times New Roman"/>
          <w:sz w:val="22"/>
          <w:szCs w:val="22"/>
          <w:lang w:val="lt-LT"/>
        </w:rPr>
        <w:t>im</w:t>
      </w:r>
      <w:r w:rsidRPr="00D702B3">
        <w:rPr>
          <w:rFonts w:ascii="Times New Roman" w:hAnsi="Times New Roman"/>
          <w:spacing w:val="-1"/>
          <w:sz w:val="22"/>
          <w:szCs w:val="22"/>
          <w:lang w:val="lt-LT"/>
        </w:rPr>
        <w:t>a</w:t>
      </w:r>
      <w:r w:rsidRPr="00D702B3">
        <w:rPr>
          <w:rFonts w:ascii="Times New Roman" w:hAnsi="Times New Roman"/>
          <w:sz w:val="22"/>
          <w:szCs w:val="22"/>
          <w:lang w:val="lt-LT"/>
        </w:rPr>
        <w:t>:</w:t>
      </w:r>
    </w:p>
    <w:p w:rsidR="00D33F75" w:rsidRPr="00D702B3" w:rsidRDefault="00D33F75" w:rsidP="00D33F75">
      <w:pPr>
        <w:pStyle w:val="Pagrindinistekstas"/>
        <w:numPr>
          <w:ilvl w:val="0"/>
          <w:numId w:val="25"/>
        </w:numPr>
        <w:tabs>
          <w:tab w:val="left" w:pos="0"/>
        </w:tabs>
        <w:kinsoku w:val="0"/>
        <w:overflowPunct w:val="0"/>
        <w:ind w:left="567"/>
        <w:rPr>
          <w:sz w:val="22"/>
          <w:szCs w:val="22"/>
          <w:lang w:val="lt-LT"/>
        </w:rPr>
      </w:pPr>
      <w:r w:rsidRPr="00D702B3">
        <w:rPr>
          <w:spacing w:val="-3"/>
          <w:sz w:val="22"/>
          <w:szCs w:val="22"/>
          <w:lang w:val="lt-LT"/>
        </w:rPr>
        <w:t>jeigu y</w:t>
      </w:r>
      <w:r w:rsidRPr="00D702B3">
        <w:rPr>
          <w:sz w:val="22"/>
          <w:szCs w:val="22"/>
          <w:lang w:val="lt-LT"/>
        </w:rPr>
        <w:t>ra a</w:t>
      </w:r>
      <w:r w:rsidRPr="00D702B3">
        <w:rPr>
          <w:spacing w:val="1"/>
          <w:sz w:val="22"/>
          <w:szCs w:val="22"/>
          <w:lang w:val="lt-LT"/>
        </w:rPr>
        <w:t>l</w:t>
      </w:r>
      <w:r w:rsidRPr="00D702B3">
        <w:rPr>
          <w:spacing w:val="-2"/>
          <w:sz w:val="22"/>
          <w:szCs w:val="22"/>
          <w:lang w:val="lt-LT"/>
        </w:rPr>
        <w:t>e</w:t>
      </w:r>
      <w:r w:rsidRPr="00D702B3">
        <w:rPr>
          <w:sz w:val="22"/>
          <w:szCs w:val="22"/>
          <w:lang w:val="lt-LT"/>
        </w:rPr>
        <w:t>r</w:t>
      </w:r>
      <w:r w:rsidRPr="00D702B3">
        <w:rPr>
          <w:spacing w:val="-3"/>
          <w:sz w:val="22"/>
          <w:szCs w:val="22"/>
          <w:lang w:val="lt-LT"/>
        </w:rPr>
        <w:t>g</w:t>
      </w:r>
      <w:r w:rsidRPr="00D702B3">
        <w:rPr>
          <w:spacing w:val="-2"/>
          <w:sz w:val="22"/>
          <w:szCs w:val="22"/>
          <w:lang w:val="lt-LT"/>
        </w:rPr>
        <w:t>i</w:t>
      </w:r>
      <w:r w:rsidRPr="00D702B3">
        <w:rPr>
          <w:spacing w:val="3"/>
          <w:sz w:val="22"/>
          <w:szCs w:val="22"/>
          <w:lang w:val="lt-LT"/>
        </w:rPr>
        <w:t>j</w:t>
      </w:r>
      <w:r w:rsidRPr="00D702B3">
        <w:rPr>
          <w:sz w:val="22"/>
          <w:szCs w:val="22"/>
          <w:lang w:val="lt-LT"/>
        </w:rPr>
        <w:t xml:space="preserve">a </w:t>
      </w:r>
      <w:proofErr w:type="spellStart"/>
      <w:r w:rsidRPr="00D702B3">
        <w:rPr>
          <w:spacing w:val="-3"/>
          <w:sz w:val="22"/>
          <w:szCs w:val="22"/>
          <w:lang w:val="lt-LT"/>
        </w:rPr>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z w:val="22"/>
          <w:szCs w:val="22"/>
          <w:lang w:val="lt-LT"/>
        </w:rPr>
        <w:t>n</w:t>
      </w:r>
      <w:r w:rsidRPr="00D702B3">
        <w:rPr>
          <w:spacing w:val="-3"/>
          <w:sz w:val="22"/>
          <w:szCs w:val="22"/>
          <w:lang w:val="lt-LT"/>
        </w:rPr>
        <w:t>u</w:t>
      </w:r>
      <w:r w:rsidRPr="00D702B3">
        <w:rPr>
          <w:sz w:val="22"/>
          <w:szCs w:val="22"/>
          <w:lang w:val="lt-LT"/>
        </w:rPr>
        <w:t>i</w:t>
      </w:r>
      <w:proofErr w:type="spellEnd"/>
      <w:r w:rsidRPr="00D702B3">
        <w:rPr>
          <w:spacing w:val="1"/>
          <w:sz w:val="22"/>
          <w:szCs w:val="22"/>
          <w:lang w:val="lt-LT"/>
        </w:rPr>
        <w:t xml:space="preserve"> </w:t>
      </w:r>
      <w:r w:rsidRPr="00D702B3">
        <w:rPr>
          <w:spacing w:val="-2"/>
          <w:sz w:val="22"/>
          <w:szCs w:val="22"/>
          <w:lang w:val="lt-LT"/>
        </w:rPr>
        <w:t>ar</w:t>
      </w:r>
      <w:r w:rsidRPr="00D702B3">
        <w:rPr>
          <w:sz w:val="22"/>
          <w:szCs w:val="22"/>
          <w:lang w:val="lt-LT"/>
        </w:rPr>
        <w:t>ba b</w:t>
      </w:r>
      <w:r w:rsidRPr="00D702B3">
        <w:rPr>
          <w:spacing w:val="-2"/>
          <w:sz w:val="22"/>
          <w:szCs w:val="22"/>
          <w:lang w:val="lt-LT"/>
        </w:rPr>
        <w:t>e</w:t>
      </w:r>
      <w:r w:rsidRPr="00D702B3">
        <w:rPr>
          <w:sz w:val="22"/>
          <w:szCs w:val="22"/>
          <w:lang w:val="lt-LT"/>
        </w:rPr>
        <w:t>t</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z w:val="22"/>
          <w:szCs w:val="22"/>
          <w:lang w:val="lt-LT"/>
        </w:rPr>
        <w:t>pa</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z w:val="22"/>
          <w:szCs w:val="22"/>
          <w:lang w:val="lt-LT"/>
        </w:rPr>
        <w:t>b</w:t>
      </w:r>
      <w:r w:rsidRPr="00D702B3">
        <w:rPr>
          <w:spacing w:val="1"/>
          <w:sz w:val="22"/>
          <w:szCs w:val="22"/>
          <w:lang w:val="lt-LT"/>
        </w:rPr>
        <w:t>i</w:t>
      </w:r>
      <w:r w:rsidRPr="00D702B3">
        <w:rPr>
          <w:spacing w:val="-3"/>
          <w:sz w:val="22"/>
          <w:szCs w:val="22"/>
          <w:lang w:val="lt-LT"/>
        </w:rPr>
        <w:t>n</w:t>
      </w:r>
      <w:r w:rsidRPr="00D702B3">
        <w:rPr>
          <w:sz w:val="22"/>
          <w:szCs w:val="22"/>
          <w:lang w:val="lt-LT"/>
        </w:rPr>
        <w:t>ei</w:t>
      </w:r>
      <w:r w:rsidRPr="00D702B3">
        <w:rPr>
          <w:spacing w:val="1"/>
          <w:sz w:val="22"/>
          <w:szCs w:val="22"/>
          <w:lang w:val="lt-LT"/>
        </w:rPr>
        <w:t xml:space="preserve"> </w:t>
      </w:r>
      <w:r w:rsidRPr="00D702B3">
        <w:rPr>
          <w:spacing w:val="-2"/>
          <w:sz w:val="22"/>
          <w:szCs w:val="22"/>
          <w:lang w:val="lt-LT"/>
        </w:rPr>
        <w:t>š</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o</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ed</w:t>
      </w:r>
      <w:r w:rsidRPr="00D702B3">
        <w:rPr>
          <w:spacing w:val="-2"/>
          <w:sz w:val="22"/>
          <w:szCs w:val="22"/>
          <w:lang w:val="lt-LT"/>
        </w:rPr>
        <w:t>ž</w:t>
      </w:r>
      <w:r w:rsidRPr="00D702B3">
        <w:rPr>
          <w:spacing w:val="1"/>
          <w:sz w:val="22"/>
          <w:szCs w:val="22"/>
          <w:lang w:val="lt-LT"/>
        </w:rPr>
        <w:t>i</w:t>
      </w:r>
      <w:r w:rsidRPr="00D702B3">
        <w:rPr>
          <w:sz w:val="22"/>
          <w:szCs w:val="22"/>
          <w:lang w:val="lt-LT"/>
        </w:rPr>
        <w:t>a</w:t>
      </w:r>
      <w:r w:rsidRPr="00D702B3">
        <w:rPr>
          <w:spacing w:val="-3"/>
          <w:sz w:val="22"/>
          <w:szCs w:val="22"/>
          <w:lang w:val="lt-LT"/>
        </w:rPr>
        <w:t>g</w:t>
      </w:r>
      <w:r w:rsidRPr="00D702B3">
        <w:rPr>
          <w:sz w:val="22"/>
          <w:szCs w:val="22"/>
          <w:lang w:val="lt-LT"/>
        </w:rPr>
        <w:t>ai</w:t>
      </w:r>
      <w:r w:rsidRPr="00D702B3">
        <w:rPr>
          <w:spacing w:val="1"/>
          <w:sz w:val="22"/>
          <w:szCs w:val="22"/>
          <w:lang w:val="lt-LT"/>
        </w:rPr>
        <w:t xml:space="preserve"> </w:t>
      </w:r>
      <w:r w:rsidRPr="00D702B3">
        <w:rPr>
          <w:spacing w:val="-2"/>
          <w:sz w:val="22"/>
          <w:szCs w:val="22"/>
          <w:lang w:val="lt-LT"/>
        </w:rPr>
        <w:t>(</w:t>
      </w:r>
      <w:r w:rsidRPr="00D702B3">
        <w:rPr>
          <w:spacing w:val="1"/>
          <w:sz w:val="22"/>
          <w:szCs w:val="22"/>
          <w:lang w:val="lt-LT"/>
        </w:rPr>
        <w:t>j</w:t>
      </w:r>
      <w:r w:rsidRPr="00D702B3">
        <w:rPr>
          <w:sz w:val="22"/>
          <w:szCs w:val="22"/>
          <w:lang w:val="lt-LT"/>
        </w:rPr>
        <w:t>os</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š</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os 6 skyr</w:t>
      </w:r>
      <w:r w:rsidRPr="00D702B3">
        <w:rPr>
          <w:spacing w:val="1"/>
          <w:sz w:val="22"/>
          <w:szCs w:val="22"/>
          <w:lang w:val="lt-LT"/>
        </w:rPr>
        <w:t>i</w:t>
      </w:r>
      <w:r w:rsidRPr="00D702B3">
        <w:rPr>
          <w:spacing w:val="-3"/>
          <w:sz w:val="22"/>
          <w:szCs w:val="22"/>
          <w:lang w:val="lt-LT"/>
        </w:rPr>
        <w:t>u</w:t>
      </w:r>
      <w:r w:rsidRPr="00D702B3">
        <w:rPr>
          <w:spacing w:val="3"/>
          <w:sz w:val="22"/>
          <w:szCs w:val="22"/>
          <w:lang w:val="lt-LT"/>
        </w:rPr>
        <w:t>j</w:t>
      </w:r>
      <w:r w:rsidRPr="00D702B3">
        <w:rPr>
          <w:spacing w:val="-2"/>
          <w:sz w:val="22"/>
          <w:szCs w:val="22"/>
          <w:lang w:val="lt-LT"/>
        </w:rPr>
        <w:t>e</w:t>
      </w:r>
      <w:r w:rsidRPr="00D702B3">
        <w:rPr>
          <w:sz w:val="22"/>
          <w:szCs w:val="22"/>
          <w:lang w:val="lt-LT"/>
        </w:rPr>
        <w:t>);</w:t>
      </w:r>
    </w:p>
    <w:p w:rsidR="00D33F75" w:rsidRPr="00D702B3" w:rsidRDefault="00D33F75" w:rsidP="00D33F75">
      <w:pPr>
        <w:pStyle w:val="Pagrindinistekstas"/>
        <w:numPr>
          <w:ilvl w:val="0"/>
          <w:numId w:val="25"/>
        </w:numPr>
        <w:tabs>
          <w:tab w:val="left" w:pos="0"/>
        </w:tabs>
        <w:kinsoku w:val="0"/>
        <w:overflowPunct w:val="0"/>
        <w:ind w:left="567"/>
        <w:rPr>
          <w:sz w:val="22"/>
          <w:szCs w:val="22"/>
          <w:lang w:val="lt-LT"/>
        </w:rPr>
      </w:pPr>
      <w:r w:rsidRPr="00D702B3">
        <w:rPr>
          <w:sz w:val="22"/>
          <w:szCs w:val="22"/>
          <w:lang w:val="lt-LT"/>
        </w:rPr>
        <w:t>jeigu ser</w:t>
      </w:r>
      <w:r w:rsidRPr="00D702B3">
        <w:rPr>
          <w:spacing w:val="-3"/>
          <w:sz w:val="22"/>
          <w:szCs w:val="22"/>
          <w:lang w:val="lt-LT"/>
        </w:rPr>
        <w:t>g</w:t>
      </w:r>
      <w:r w:rsidRPr="00D702B3">
        <w:rPr>
          <w:sz w:val="22"/>
          <w:szCs w:val="22"/>
          <w:lang w:val="lt-LT"/>
        </w:rPr>
        <w:t>a</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w:t>
      </w:r>
      <w:r w:rsidRPr="00D702B3">
        <w:rPr>
          <w:spacing w:val="-3"/>
          <w:sz w:val="22"/>
          <w:szCs w:val="22"/>
          <w:lang w:val="lt-LT"/>
        </w:rPr>
        <w:t>k</w:t>
      </w:r>
      <w:r w:rsidRPr="00D702B3">
        <w:rPr>
          <w:sz w:val="22"/>
          <w:szCs w:val="22"/>
          <w:lang w:val="lt-LT"/>
        </w:rPr>
        <w:t xml:space="preserve">epenų </w:t>
      </w:r>
      <w:r w:rsidRPr="00D702B3">
        <w:rPr>
          <w:spacing w:val="-2"/>
          <w:sz w:val="22"/>
          <w:szCs w:val="22"/>
          <w:lang w:val="lt-LT"/>
        </w:rPr>
        <w:t>l</w:t>
      </w:r>
      <w:r w:rsidRPr="00D702B3">
        <w:rPr>
          <w:spacing w:val="1"/>
          <w:sz w:val="22"/>
          <w:szCs w:val="22"/>
          <w:lang w:val="lt-LT"/>
        </w:rPr>
        <w:t>i</w:t>
      </w:r>
      <w:r w:rsidRPr="00D702B3">
        <w:rPr>
          <w:spacing w:val="-3"/>
          <w:sz w:val="22"/>
          <w:szCs w:val="22"/>
          <w:lang w:val="lt-LT"/>
        </w:rPr>
        <w:t>g</w:t>
      </w:r>
      <w:r w:rsidRPr="00D702B3">
        <w:rPr>
          <w:sz w:val="22"/>
          <w:szCs w:val="22"/>
          <w:lang w:val="lt-LT"/>
        </w:rPr>
        <w:t>a;</w:t>
      </w:r>
    </w:p>
    <w:p w:rsidR="00D33F75" w:rsidRPr="00D702B3" w:rsidRDefault="00D33F75" w:rsidP="00D33F75">
      <w:pPr>
        <w:pStyle w:val="Pagrindinistekstas"/>
        <w:numPr>
          <w:ilvl w:val="0"/>
          <w:numId w:val="25"/>
        </w:numPr>
        <w:tabs>
          <w:tab w:val="left" w:pos="0"/>
        </w:tabs>
        <w:kinsoku w:val="0"/>
        <w:overflowPunct w:val="0"/>
        <w:ind w:left="567" w:right="157"/>
        <w:rPr>
          <w:sz w:val="22"/>
          <w:szCs w:val="22"/>
          <w:lang w:val="lt-LT"/>
        </w:rPr>
      </w:pPr>
      <w:r w:rsidRPr="00D702B3">
        <w:rPr>
          <w:sz w:val="22"/>
          <w:szCs w:val="22"/>
          <w:lang w:val="lt-LT"/>
        </w:rPr>
        <w:t>jeigu ser</w:t>
      </w:r>
      <w:r w:rsidRPr="00D702B3">
        <w:rPr>
          <w:spacing w:val="-3"/>
          <w:sz w:val="22"/>
          <w:szCs w:val="22"/>
          <w:lang w:val="lt-LT"/>
        </w:rPr>
        <w:t>g</w:t>
      </w:r>
      <w:r w:rsidRPr="00D702B3">
        <w:rPr>
          <w:sz w:val="22"/>
          <w:szCs w:val="22"/>
          <w:lang w:val="lt-LT"/>
        </w:rPr>
        <w:t>a</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w:t>
      </w:r>
      <w:r w:rsidRPr="00D702B3">
        <w:rPr>
          <w:sz w:val="22"/>
          <w:szCs w:val="22"/>
          <w:lang w:val="lt-LT"/>
        </w:rPr>
        <w:t>sun</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s</w:t>
      </w:r>
      <w:r w:rsidRPr="00D702B3">
        <w:rPr>
          <w:spacing w:val="1"/>
          <w:sz w:val="22"/>
          <w:szCs w:val="22"/>
          <w:lang w:val="lt-LT"/>
        </w:rPr>
        <w:t>t</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li</w:t>
      </w:r>
      <w:r w:rsidRPr="00D702B3">
        <w:rPr>
          <w:spacing w:val="-3"/>
          <w:sz w:val="22"/>
          <w:szCs w:val="22"/>
          <w:lang w:val="lt-LT"/>
        </w:rPr>
        <w:t>g</w:t>
      </w:r>
      <w:r w:rsidRPr="00D702B3">
        <w:rPr>
          <w:sz w:val="22"/>
          <w:szCs w:val="22"/>
          <w:lang w:val="lt-LT"/>
        </w:rPr>
        <w:t>a;</w:t>
      </w:r>
    </w:p>
    <w:p w:rsidR="00D33F75" w:rsidRPr="00D702B3" w:rsidRDefault="00D33F75" w:rsidP="00D33F75">
      <w:pPr>
        <w:pStyle w:val="Pagrindinistekstas"/>
        <w:numPr>
          <w:ilvl w:val="0"/>
          <w:numId w:val="25"/>
        </w:numPr>
        <w:tabs>
          <w:tab w:val="left" w:pos="0"/>
        </w:tabs>
        <w:kinsoku w:val="0"/>
        <w:overflowPunct w:val="0"/>
        <w:ind w:left="567" w:right="157"/>
        <w:rPr>
          <w:sz w:val="22"/>
          <w:szCs w:val="22"/>
          <w:lang w:val="lt-LT"/>
        </w:rPr>
      </w:pPr>
      <w:r w:rsidRPr="00D702B3">
        <w:rPr>
          <w:spacing w:val="-3"/>
          <w:sz w:val="22"/>
          <w:szCs w:val="22"/>
          <w:lang w:val="lt-LT"/>
        </w:rPr>
        <w:t>jeigu 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2"/>
          <w:sz w:val="22"/>
          <w:szCs w:val="22"/>
          <w:lang w:val="lt-LT"/>
        </w:rPr>
        <w:t>a</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w:t>
      </w:r>
      <w:r w:rsidRPr="00D702B3">
        <w:rPr>
          <w:sz w:val="22"/>
          <w:szCs w:val="22"/>
          <w:lang w:val="lt-LT"/>
        </w:rPr>
        <w:t>ar</w:t>
      </w:r>
      <w:r w:rsidRPr="00D702B3">
        <w:rPr>
          <w:spacing w:val="-3"/>
          <w:sz w:val="22"/>
          <w:szCs w:val="22"/>
          <w:lang w:val="lt-LT"/>
        </w:rPr>
        <w:t>b</w:t>
      </w:r>
      <w:r w:rsidRPr="00D702B3">
        <w:rPr>
          <w:sz w:val="22"/>
          <w:szCs w:val="22"/>
          <w:lang w:val="lt-LT"/>
        </w:rPr>
        <w:t>a</w:t>
      </w:r>
      <w:r w:rsidRPr="00D702B3">
        <w:rPr>
          <w:spacing w:val="-2"/>
          <w:sz w:val="22"/>
          <w:szCs w:val="22"/>
          <w:lang w:val="lt-LT"/>
        </w:rPr>
        <w:t xml:space="preserve"> </w:t>
      </w:r>
      <w:r w:rsidRPr="00D702B3">
        <w:rPr>
          <w:sz w:val="22"/>
          <w:szCs w:val="22"/>
          <w:lang w:val="lt-LT"/>
        </w:rPr>
        <w:t>var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pacing w:val="-3"/>
          <w:sz w:val="22"/>
          <w:szCs w:val="22"/>
          <w:lang w:val="lt-LT"/>
        </w:rPr>
        <w:t>o</w:t>
      </w:r>
      <w:r w:rsidRPr="00D702B3">
        <w:rPr>
          <w:spacing w:val="1"/>
          <w:sz w:val="22"/>
          <w:szCs w:val="22"/>
          <w:lang w:val="lt-LT"/>
        </w:rPr>
        <w:t>t</w:t>
      </w:r>
      <w:r w:rsidRPr="00D702B3">
        <w:rPr>
          <w:sz w:val="22"/>
          <w:szCs w:val="22"/>
          <w:lang w:val="lt-LT"/>
        </w:rPr>
        <w:t>e</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e</w:t>
      </w:r>
      <w:r w:rsidRPr="00D702B3">
        <w:rPr>
          <w:sz w:val="22"/>
          <w:szCs w:val="22"/>
          <w:lang w:val="lt-LT"/>
        </w:rPr>
        <w:t>r</w:t>
      </w:r>
      <w:r w:rsidRPr="00D702B3">
        <w:rPr>
          <w:spacing w:val="-2"/>
          <w:sz w:val="22"/>
          <w:szCs w:val="22"/>
          <w:lang w:val="lt-LT"/>
        </w:rPr>
        <w:t xml:space="preserve"> </w:t>
      </w:r>
      <w:r w:rsidRPr="00D702B3">
        <w:rPr>
          <w:sz w:val="22"/>
          <w:szCs w:val="22"/>
          <w:lang w:val="lt-LT"/>
        </w:rPr>
        <w:t>pas</w:t>
      </w:r>
      <w:r w:rsidRPr="00D702B3">
        <w:rPr>
          <w:spacing w:val="-3"/>
          <w:sz w:val="22"/>
          <w:szCs w:val="22"/>
          <w:lang w:val="lt-LT"/>
        </w:rPr>
        <w:t>k</w:t>
      </w:r>
      <w:r w:rsidRPr="00D702B3">
        <w:rPr>
          <w:sz w:val="22"/>
          <w:szCs w:val="22"/>
          <w:lang w:val="lt-LT"/>
        </w:rPr>
        <w:t>u</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pacing w:val="-2"/>
          <w:sz w:val="22"/>
          <w:szCs w:val="22"/>
          <w:lang w:val="lt-LT"/>
        </w:rPr>
        <w:t>ą</w:t>
      </w:r>
      <w:r w:rsidRPr="00D702B3">
        <w:rPr>
          <w:sz w:val="22"/>
          <w:szCs w:val="22"/>
          <w:lang w:val="lt-LT"/>
        </w:rPr>
        <w:t>s</w:t>
      </w:r>
      <w:r w:rsidRPr="00D702B3">
        <w:rPr>
          <w:spacing w:val="1"/>
          <w:sz w:val="22"/>
          <w:szCs w:val="22"/>
          <w:lang w:val="lt-LT"/>
        </w:rPr>
        <w:t>i</w:t>
      </w:r>
      <w:r w:rsidRPr="00D702B3">
        <w:rPr>
          <w:spacing w:val="-2"/>
          <w:sz w:val="22"/>
          <w:szCs w:val="22"/>
          <w:lang w:val="lt-LT"/>
        </w:rPr>
        <w:t>a</w:t>
      </w:r>
      <w:r w:rsidRPr="00D702B3">
        <w:rPr>
          <w:sz w:val="22"/>
          <w:szCs w:val="22"/>
          <w:lang w:val="lt-LT"/>
        </w:rPr>
        <w:t>s 14 dienų</w:t>
      </w:r>
      <w:r w:rsidRPr="00D702B3">
        <w:rPr>
          <w:spacing w:val="-3"/>
          <w:sz w:val="22"/>
          <w:szCs w:val="22"/>
          <w:lang w:val="lt-LT"/>
        </w:rPr>
        <w:t xml:space="preserve"> k</w:t>
      </w:r>
      <w:r w:rsidRPr="00D702B3">
        <w:rPr>
          <w:spacing w:val="1"/>
          <w:sz w:val="22"/>
          <w:szCs w:val="22"/>
          <w:lang w:val="lt-LT"/>
        </w:rPr>
        <w:t>it</w:t>
      </w:r>
      <w:r w:rsidRPr="00D702B3">
        <w:rPr>
          <w:spacing w:val="-3"/>
          <w:sz w:val="22"/>
          <w:szCs w:val="22"/>
          <w:lang w:val="lt-LT"/>
        </w:rPr>
        <w:t>u</w:t>
      </w:r>
      <w:r w:rsidRPr="00D702B3">
        <w:rPr>
          <w:sz w:val="22"/>
          <w:szCs w:val="22"/>
          <w:lang w:val="lt-LT"/>
        </w:rPr>
        <w:t xml:space="preserve">s vaistus, </w:t>
      </w:r>
      <w:r w:rsidRPr="00D702B3">
        <w:rPr>
          <w:spacing w:val="-3"/>
          <w:sz w:val="22"/>
          <w:szCs w:val="22"/>
          <w:lang w:val="lt-LT"/>
        </w:rPr>
        <w:t>k</w:t>
      </w:r>
      <w:r w:rsidRPr="00D702B3">
        <w:rPr>
          <w:sz w:val="22"/>
          <w:szCs w:val="22"/>
          <w:lang w:val="lt-LT"/>
        </w:rPr>
        <w:t>ur</w:t>
      </w:r>
      <w:r w:rsidRPr="00D702B3">
        <w:rPr>
          <w:spacing w:val="-2"/>
          <w:sz w:val="22"/>
          <w:szCs w:val="22"/>
          <w:lang w:val="lt-LT"/>
        </w:rPr>
        <w:t>i</w:t>
      </w:r>
      <w:r w:rsidRPr="00D702B3">
        <w:rPr>
          <w:sz w:val="22"/>
          <w:szCs w:val="22"/>
          <w:lang w:val="lt-LT"/>
        </w:rPr>
        <w:t xml:space="preserve">e </w:t>
      </w:r>
      <w:r w:rsidRPr="00D702B3">
        <w:rPr>
          <w:spacing w:val="-3"/>
          <w:sz w:val="22"/>
          <w:szCs w:val="22"/>
          <w:lang w:val="lt-LT"/>
        </w:rPr>
        <w:t>v</w:t>
      </w:r>
      <w:r w:rsidRPr="00D702B3">
        <w:rPr>
          <w:sz w:val="22"/>
          <w:szCs w:val="22"/>
          <w:lang w:val="lt-LT"/>
        </w:rPr>
        <w:t>ad</w:t>
      </w:r>
      <w:r w:rsidRPr="00D702B3">
        <w:rPr>
          <w:spacing w:val="-2"/>
          <w:sz w:val="22"/>
          <w:szCs w:val="22"/>
          <w:lang w:val="lt-LT"/>
        </w:rPr>
        <w:t>i</w:t>
      </w:r>
      <w:r w:rsidRPr="00D702B3">
        <w:rPr>
          <w:sz w:val="22"/>
          <w:szCs w:val="22"/>
          <w:lang w:val="lt-LT"/>
        </w:rPr>
        <w:t>nasi</w:t>
      </w:r>
      <w:r w:rsidRPr="00D702B3">
        <w:rPr>
          <w:spacing w:val="1"/>
          <w:sz w:val="22"/>
          <w:szCs w:val="22"/>
          <w:lang w:val="lt-LT"/>
        </w:rPr>
        <w:t xml:space="preserve"> </w:t>
      </w:r>
      <w:proofErr w:type="spellStart"/>
      <w:r w:rsidRPr="00D702B3">
        <w:rPr>
          <w:spacing w:val="-4"/>
          <w:sz w:val="22"/>
          <w:szCs w:val="22"/>
          <w:lang w:val="lt-LT"/>
        </w:rPr>
        <w:t>m</w:t>
      </w:r>
      <w:r w:rsidRPr="00D702B3">
        <w:rPr>
          <w:sz w:val="22"/>
          <w:szCs w:val="22"/>
          <w:lang w:val="lt-LT"/>
        </w:rPr>
        <w:t>onoa</w:t>
      </w:r>
      <w:r w:rsidRPr="00D702B3">
        <w:rPr>
          <w:spacing w:val="-4"/>
          <w:sz w:val="22"/>
          <w:szCs w:val="22"/>
          <w:lang w:val="lt-LT"/>
        </w:rPr>
        <w:t>m</w:t>
      </w:r>
      <w:r w:rsidRPr="00D702B3">
        <w:rPr>
          <w:spacing w:val="1"/>
          <w:sz w:val="22"/>
          <w:szCs w:val="22"/>
          <w:lang w:val="lt-LT"/>
        </w:rPr>
        <w:t>i</w:t>
      </w:r>
      <w:r w:rsidRPr="00D702B3">
        <w:rPr>
          <w:sz w:val="22"/>
          <w:szCs w:val="22"/>
          <w:lang w:val="lt-LT"/>
        </w:rPr>
        <w:t>no</w:t>
      </w:r>
      <w:proofErr w:type="spellEnd"/>
      <w:r w:rsidRPr="00D702B3">
        <w:rPr>
          <w:sz w:val="22"/>
          <w:szCs w:val="22"/>
          <w:lang w:val="lt-LT"/>
        </w:rPr>
        <w:t xml:space="preserve"> </w:t>
      </w:r>
      <w:proofErr w:type="spellStart"/>
      <w:r w:rsidRPr="00D702B3">
        <w:rPr>
          <w:sz w:val="22"/>
          <w:szCs w:val="22"/>
          <w:lang w:val="lt-LT"/>
        </w:rPr>
        <w:lastRenderedPageBreak/>
        <w:t>o</w:t>
      </w:r>
      <w:r w:rsidRPr="00D702B3">
        <w:rPr>
          <w:spacing w:val="-3"/>
          <w:sz w:val="22"/>
          <w:szCs w:val="22"/>
          <w:lang w:val="lt-LT"/>
        </w:rPr>
        <w:t>k</w:t>
      </w:r>
      <w:r w:rsidRPr="00D702B3">
        <w:rPr>
          <w:sz w:val="22"/>
          <w:szCs w:val="22"/>
          <w:lang w:val="lt-LT"/>
        </w:rPr>
        <w:t>s</w:t>
      </w:r>
      <w:r w:rsidRPr="00D702B3">
        <w:rPr>
          <w:spacing w:val="1"/>
          <w:sz w:val="22"/>
          <w:szCs w:val="22"/>
          <w:lang w:val="lt-LT"/>
        </w:rPr>
        <w:t>i</w:t>
      </w:r>
      <w:r w:rsidRPr="00D702B3">
        <w:rPr>
          <w:sz w:val="22"/>
          <w:szCs w:val="22"/>
          <w:lang w:val="lt-LT"/>
        </w:rPr>
        <w:t>da</w:t>
      </w:r>
      <w:r w:rsidRPr="00D702B3">
        <w:rPr>
          <w:spacing w:val="-2"/>
          <w:sz w:val="22"/>
          <w:szCs w:val="22"/>
          <w:lang w:val="lt-LT"/>
        </w:rPr>
        <w:t>z</w:t>
      </w:r>
      <w:r w:rsidRPr="00D702B3">
        <w:rPr>
          <w:sz w:val="22"/>
          <w:szCs w:val="22"/>
          <w:lang w:val="lt-LT"/>
        </w:rPr>
        <w:t>ės</w:t>
      </w:r>
      <w:proofErr w:type="spellEnd"/>
      <w:r w:rsidRPr="00D702B3">
        <w:rPr>
          <w:sz w:val="22"/>
          <w:szCs w:val="22"/>
          <w:lang w:val="lt-LT"/>
        </w:rPr>
        <w:t xml:space="preserve"> </w:t>
      </w:r>
      <w:r w:rsidRPr="00D702B3">
        <w:rPr>
          <w:spacing w:val="1"/>
          <w:sz w:val="22"/>
          <w:szCs w:val="22"/>
          <w:lang w:val="lt-LT"/>
        </w:rPr>
        <w:t>i</w:t>
      </w:r>
      <w:r w:rsidRPr="00D702B3">
        <w:rPr>
          <w:spacing w:val="-3"/>
          <w:sz w:val="22"/>
          <w:szCs w:val="22"/>
          <w:lang w:val="lt-LT"/>
        </w:rPr>
        <w:t>n</w:t>
      </w:r>
      <w:r w:rsidRPr="00D702B3">
        <w:rPr>
          <w:sz w:val="22"/>
          <w:szCs w:val="22"/>
          <w:lang w:val="lt-LT"/>
        </w:rPr>
        <w:t>h</w:t>
      </w:r>
      <w:r w:rsidRPr="00D702B3">
        <w:rPr>
          <w:spacing w:val="1"/>
          <w:sz w:val="22"/>
          <w:szCs w:val="22"/>
          <w:lang w:val="lt-LT"/>
        </w:rPr>
        <w:t>i</w:t>
      </w:r>
      <w:r w:rsidRPr="00D702B3">
        <w:rPr>
          <w:spacing w:val="-3"/>
          <w:sz w:val="22"/>
          <w:szCs w:val="22"/>
          <w:lang w:val="lt-LT"/>
        </w:rPr>
        <w:t>b</w:t>
      </w:r>
      <w:r w:rsidRPr="00D702B3">
        <w:rPr>
          <w:spacing w:val="1"/>
          <w:sz w:val="22"/>
          <w:szCs w:val="22"/>
          <w:lang w:val="lt-LT"/>
        </w:rPr>
        <w:t>it</w:t>
      </w:r>
      <w:r w:rsidRPr="00D702B3">
        <w:rPr>
          <w:spacing w:val="-3"/>
          <w:sz w:val="22"/>
          <w:szCs w:val="22"/>
          <w:lang w:val="lt-LT"/>
        </w:rPr>
        <w:t>o</w:t>
      </w:r>
      <w:r w:rsidRPr="00D702B3">
        <w:rPr>
          <w:sz w:val="22"/>
          <w:szCs w:val="22"/>
          <w:lang w:val="lt-LT"/>
        </w:rPr>
        <w:t>r</w:t>
      </w:r>
      <w:r w:rsidRPr="00D702B3">
        <w:rPr>
          <w:spacing w:val="-2"/>
          <w:sz w:val="22"/>
          <w:szCs w:val="22"/>
          <w:lang w:val="lt-LT"/>
        </w:rPr>
        <w:t>i</w:t>
      </w:r>
      <w:r w:rsidRPr="00D702B3">
        <w:rPr>
          <w:sz w:val="22"/>
          <w:szCs w:val="22"/>
          <w:lang w:val="lt-LT"/>
        </w:rPr>
        <w:t>ai</w:t>
      </w:r>
      <w:r w:rsidRPr="00D702B3">
        <w:rPr>
          <w:spacing w:val="-2"/>
          <w:sz w:val="22"/>
          <w:szCs w:val="22"/>
          <w:lang w:val="lt-LT"/>
        </w:rPr>
        <w:t xml:space="preserve"> </w:t>
      </w:r>
      <w:r w:rsidRPr="00D702B3">
        <w:rPr>
          <w:sz w:val="22"/>
          <w:szCs w:val="22"/>
          <w:lang w:val="lt-LT"/>
        </w:rPr>
        <w:t>(M</w:t>
      </w:r>
      <w:r w:rsidRPr="00D702B3">
        <w:rPr>
          <w:spacing w:val="-4"/>
          <w:sz w:val="22"/>
          <w:szCs w:val="22"/>
          <w:lang w:val="lt-LT"/>
        </w:rPr>
        <w:t>A</w:t>
      </w:r>
      <w:r w:rsidRPr="00D702B3">
        <w:rPr>
          <w:spacing w:val="1"/>
          <w:sz w:val="22"/>
          <w:szCs w:val="22"/>
          <w:lang w:val="lt-LT"/>
        </w:rPr>
        <w:t>O</w:t>
      </w:r>
      <w:r w:rsidRPr="00D702B3">
        <w:rPr>
          <w:spacing w:val="-4"/>
          <w:sz w:val="22"/>
          <w:szCs w:val="22"/>
          <w:lang w:val="lt-LT"/>
        </w:rPr>
        <w:t>I</w:t>
      </w:r>
      <w:r w:rsidRPr="00D702B3">
        <w:rPr>
          <w:sz w:val="22"/>
          <w:szCs w:val="22"/>
          <w:lang w:val="lt-LT"/>
        </w:rPr>
        <w:t>)</w:t>
      </w:r>
      <w:r w:rsidRPr="00D702B3">
        <w:rPr>
          <w:spacing w:val="1"/>
          <w:sz w:val="22"/>
          <w:szCs w:val="22"/>
          <w:lang w:val="lt-LT"/>
        </w:rPr>
        <w:t xml:space="preserve"> </w:t>
      </w:r>
      <w:r w:rsidRPr="00D702B3">
        <w:rPr>
          <w:sz w:val="22"/>
          <w:szCs w:val="22"/>
          <w:lang w:val="lt-LT"/>
        </w:rPr>
        <w:t>(</w:t>
      </w:r>
      <w:r w:rsidRPr="00D702B3">
        <w:rPr>
          <w:spacing w:val="-2"/>
          <w:sz w:val="22"/>
          <w:szCs w:val="22"/>
          <w:lang w:val="lt-LT"/>
        </w:rPr>
        <w:t>ž</w:t>
      </w:r>
      <w:r w:rsidRPr="00D702B3">
        <w:rPr>
          <w:sz w:val="22"/>
          <w:szCs w:val="22"/>
          <w:lang w:val="lt-LT"/>
        </w:rPr>
        <w:t>r. „</w:t>
      </w:r>
      <w:r w:rsidRPr="00D702B3">
        <w:rPr>
          <w:spacing w:val="-2"/>
          <w:sz w:val="22"/>
          <w:szCs w:val="22"/>
          <w:lang w:val="lt-LT"/>
        </w:rPr>
        <w:t>K</w:t>
      </w:r>
      <w:r w:rsidRPr="00D702B3">
        <w:rPr>
          <w:spacing w:val="1"/>
          <w:sz w:val="22"/>
          <w:szCs w:val="22"/>
          <w:lang w:val="lt-LT"/>
        </w:rPr>
        <w:t>i</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z w:val="22"/>
          <w:szCs w:val="22"/>
          <w:lang w:val="lt-LT"/>
        </w:rPr>
        <w:t>t</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z w:val="22"/>
          <w:szCs w:val="22"/>
          <w:lang w:val="lt-LT"/>
        </w:rPr>
        <w:t>“);</w:t>
      </w:r>
    </w:p>
    <w:p w:rsidR="00D33F75" w:rsidRPr="00D702B3" w:rsidRDefault="00D33F75" w:rsidP="00D33F75">
      <w:pPr>
        <w:pStyle w:val="Pagrindinistekstas"/>
        <w:numPr>
          <w:ilvl w:val="0"/>
          <w:numId w:val="25"/>
        </w:numPr>
        <w:tabs>
          <w:tab w:val="left" w:pos="0"/>
        </w:tabs>
        <w:kinsoku w:val="0"/>
        <w:overflowPunct w:val="0"/>
        <w:ind w:left="567" w:right="277"/>
        <w:rPr>
          <w:sz w:val="22"/>
          <w:szCs w:val="22"/>
          <w:lang w:val="lt-LT"/>
        </w:rPr>
      </w:pPr>
      <w:r w:rsidRPr="00D702B3">
        <w:rPr>
          <w:spacing w:val="-3"/>
          <w:sz w:val="22"/>
          <w:szCs w:val="22"/>
          <w:lang w:val="lt-LT"/>
        </w:rPr>
        <w:t>jeigu 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2"/>
          <w:sz w:val="22"/>
          <w:szCs w:val="22"/>
          <w:lang w:val="lt-LT"/>
        </w:rPr>
        <w:t>a</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w:t>
      </w:r>
      <w:proofErr w:type="spellStart"/>
      <w:r w:rsidRPr="00D702B3">
        <w:rPr>
          <w:sz w:val="22"/>
          <w:szCs w:val="22"/>
          <w:lang w:val="lt-LT"/>
        </w:rPr>
        <w:t>f</w:t>
      </w:r>
      <w:r w:rsidRPr="00D702B3">
        <w:rPr>
          <w:spacing w:val="-2"/>
          <w:sz w:val="22"/>
          <w:szCs w:val="22"/>
          <w:lang w:val="lt-LT"/>
        </w:rPr>
        <w:t>l</w:t>
      </w:r>
      <w:r w:rsidRPr="00D702B3">
        <w:rPr>
          <w:sz w:val="22"/>
          <w:szCs w:val="22"/>
          <w:lang w:val="lt-LT"/>
        </w:rPr>
        <w:t>u</w:t>
      </w:r>
      <w:r w:rsidRPr="00D702B3">
        <w:rPr>
          <w:spacing w:val="-3"/>
          <w:sz w:val="22"/>
          <w:szCs w:val="22"/>
          <w:lang w:val="lt-LT"/>
        </w:rPr>
        <w:t>v</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a</w:t>
      </w:r>
      <w:r w:rsidRPr="00D702B3">
        <w:rPr>
          <w:spacing w:val="-4"/>
          <w:sz w:val="22"/>
          <w:szCs w:val="22"/>
          <w:lang w:val="lt-LT"/>
        </w:rPr>
        <w:t>m</w:t>
      </w:r>
      <w:r w:rsidRPr="00D702B3">
        <w:rPr>
          <w:spacing w:val="1"/>
          <w:sz w:val="22"/>
          <w:szCs w:val="22"/>
          <w:lang w:val="lt-LT"/>
        </w:rPr>
        <w:t>i</w:t>
      </w:r>
      <w:r w:rsidRPr="00D702B3">
        <w:rPr>
          <w:sz w:val="22"/>
          <w:szCs w:val="22"/>
          <w:lang w:val="lt-LT"/>
        </w:rPr>
        <w:t>no</w:t>
      </w:r>
      <w:proofErr w:type="spellEnd"/>
      <w:r w:rsidRPr="00D702B3">
        <w:rPr>
          <w:sz w:val="22"/>
          <w:szCs w:val="22"/>
          <w:lang w:val="lt-LT"/>
        </w:rPr>
        <w:t xml:space="preserve">,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uo p</w:t>
      </w:r>
      <w:r w:rsidRPr="00D702B3">
        <w:rPr>
          <w:spacing w:val="-2"/>
          <w:sz w:val="22"/>
          <w:szCs w:val="22"/>
          <w:lang w:val="lt-LT"/>
        </w:rPr>
        <w:t>a</w:t>
      </w:r>
      <w:r w:rsidRPr="00D702B3">
        <w:rPr>
          <w:sz w:val="22"/>
          <w:szCs w:val="22"/>
          <w:lang w:val="lt-LT"/>
        </w:rPr>
        <w:t>pr</w:t>
      </w:r>
      <w:r w:rsidRPr="00D702B3">
        <w:rPr>
          <w:spacing w:val="-2"/>
          <w:sz w:val="22"/>
          <w:szCs w:val="22"/>
          <w:lang w:val="lt-LT"/>
        </w:rPr>
        <w:t>a</w:t>
      </w:r>
      <w:r w:rsidRPr="00D702B3">
        <w:rPr>
          <w:sz w:val="22"/>
          <w:szCs w:val="22"/>
          <w:lang w:val="lt-LT"/>
        </w:rPr>
        <w:t>s</w:t>
      </w:r>
      <w:r w:rsidRPr="00D702B3">
        <w:rPr>
          <w:spacing w:val="-2"/>
          <w:sz w:val="22"/>
          <w:szCs w:val="22"/>
          <w:lang w:val="lt-LT"/>
        </w:rPr>
        <w:t>t</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gy</w:t>
      </w:r>
      <w:r w:rsidRPr="00D702B3">
        <w:rPr>
          <w:sz w:val="22"/>
          <w:szCs w:val="22"/>
          <w:lang w:val="lt-LT"/>
        </w:rPr>
        <w:t>d</w:t>
      </w:r>
      <w:r w:rsidRPr="00D702B3">
        <w:rPr>
          <w:spacing w:val="2"/>
          <w:sz w:val="22"/>
          <w:szCs w:val="22"/>
          <w:lang w:val="lt-LT"/>
        </w:rPr>
        <w:t>o</w:t>
      </w:r>
      <w:r w:rsidRPr="00D702B3">
        <w:rPr>
          <w:spacing w:val="-4"/>
          <w:sz w:val="22"/>
          <w:szCs w:val="22"/>
          <w:lang w:val="lt-LT"/>
        </w:rPr>
        <w:t>m</w:t>
      </w:r>
      <w:r w:rsidRPr="00D702B3">
        <w:rPr>
          <w:sz w:val="22"/>
          <w:szCs w:val="22"/>
          <w:lang w:val="lt-LT"/>
        </w:rPr>
        <w:t>a depr</w:t>
      </w:r>
      <w:r w:rsidRPr="00D702B3">
        <w:rPr>
          <w:spacing w:val="-2"/>
          <w:sz w:val="22"/>
          <w:szCs w:val="22"/>
          <w:lang w:val="lt-LT"/>
        </w:rPr>
        <w:t>e</w:t>
      </w:r>
      <w:r w:rsidRPr="00D702B3">
        <w:rPr>
          <w:sz w:val="22"/>
          <w:szCs w:val="22"/>
          <w:lang w:val="lt-LT"/>
        </w:rPr>
        <w:t>s</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a, </w:t>
      </w:r>
      <w:proofErr w:type="spellStart"/>
      <w:r w:rsidRPr="00D702B3">
        <w:rPr>
          <w:spacing w:val="-2"/>
          <w:sz w:val="22"/>
          <w:szCs w:val="22"/>
          <w:lang w:val="lt-LT"/>
        </w:rPr>
        <w:t>c</w:t>
      </w:r>
      <w:r w:rsidRPr="00D702B3">
        <w:rPr>
          <w:spacing w:val="1"/>
          <w:sz w:val="22"/>
          <w:szCs w:val="22"/>
          <w:lang w:val="lt-LT"/>
        </w:rPr>
        <w:t>i</w:t>
      </w:r>
      <w:r w:rsidRPr="00D702B3">
        <w:rPr>
          <w:sz w:val="22"/>
          <w:szCs w:val="22"/>
          <w:lang w:val="lt-LT"/>
        </w:rPr>
        <w:t>pr</w:t>
      </w:r>
      <w:r w:rsidRPr="00D702B3">
        <w:rPr>
          <w:spacing w:val="-3"/>
          <w:sz w:val="22"/>
          <w:szCs w:val="22"/>
          <w:lang w:val="lt-LT"/>
        </w:rPr>
        <w:t>o</w:t>
      </w:r>
      <w:r w:rsidRPr="00D702B3">
        <w:rPr>
          <w:sz w:val="22"/>
          <w:szCs w:val="22"/>
          <w:lang w:val="lt-LT"/>
        </w:rPr>
        <w:t>f</w:t>
      </w:r>
      <w:r w:rsidRPr="00D702B3">
        <w:rPr>
          <w:spacing w:val="-2"/>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sac</w:t>
      </w:r>
      <w:r w:rsidRPr="00D702B3">
        <w:rPr>
          <w:spacing w:val="1"/>
          <w:sz w:val="22"/>
          <w:szCs w:val="22"/>
          <w:lang w:val="lt-LT"/>
        </w:rPr>
        <w:t>i</w:t>
      </w:r>
      <w:r w:rsidRPr="00D702B3">
        <w:rPr>
          <w:spacing w:val="-3"/>
          <w:sz w:val="22"/>
          <w:szCs w:val="22"/>
          <w:lang w:val="lt-LT"/>
        </w:rPr>
        <w:t>n</w:t>
      </w:r>
      <w:r w:rsidRPr="00D702B3">
        <w:rPr>
          <w:sz w:val="22"/>
          <w:szCs w:val="22"/>
          <w:lang w:val="lt-LT"/>
        </w:rPr>
        <w:t>o</w:t>
      </w:r>
      <w:proofErr w:type="spellEnd"/>
      <w:r w:rsidRPr="00D702B3">
        <w:rPr>
          <w:sz w:val="22"/>
          <w:szCs w:val="22"/>
          <w:lang w:val="lt-LT"/>
        </w:rPr>
        <w:t xml:space="preserve"> ar</w:t>
      </w:r>
      <w:r w:rsidRPr="00D702B3">
        <w:rPr>
          <w:spacing w:val="-2"/>
          <w:sz w:val="22"/>
          <w:szCs w:val="22"/>
          <w:lang w:val="lt-LT"/>
        </w:rPr>
        <w:t xml:space="preserve"> </w:t>
      </w:r>
      <w:proofErr w:type="spellStart"/>
      <w:r w:rsidRPr="00D702B3">
        <w:rPr>
          <w:sz w:val="22"/>
          <w:szCs w:val="22"/>
          <w:lang w:val="lt-LT"/>
        </w:rPr>
        <w:t>en</w:t>
      </w:r>
      <w:r w:rsidRPr="00D702B3">
        <w:rPr>
          <w:spacing w:val="-3"/>
          <w:sz w:val="22"/>
          <w:szCs w:val="22"/>
          <w:lang w:val="lt-LT"/>
        </w:rPr>
        <w:t>ok</w:t>
      </w:r>
      <w:r w:rsidRPr="00D702B3">
        <w:rPr>
          <w:sz w:val="22"/>
          <w:szCs w:val="22"/>
          <w:lang w:val="lt-LT"/>
        </w:rPr>
        <w:t>sac</w:t>
      </w:r>
      <w:r w:rsidRPr="00D702B3">
        <w:rPr>
          <w:spacing w:val="1"/>
          <w:sz w:val="22"/>
          <w:szCs w:val="22"/>
          <w:lang w:val="lt-LT"/>
        </w:rPr>
        <w:t>i</w:t>
      </w:r>
      <w:r w:rsidRPr="00D702B3">
        <w:rPr>
          <w:sz w:val="22"/>
          <w:szCs w:val="22"/>
          <w:lang w:val="lt-LT"/>
        </w:rPr>
        <w:t>no</w:t>
      </w:r>
      <w:proofErr w:type="spellEnd"/>
      <w:r w:rsidRPr="00D702B3">
        <w:rPr>
          <w:sz w:val="22"/>
          <w:szCs w:val="22"/>
          <w:lang w:val="lt-LT"/>
        </w:rPr>
        <w:t xml:space="preserve">, </w:t>
      </w:r>
      <w:r w:rsidRPr="00D702B3">
        <w:rPr>
          <w:spacing w:val="-3"/>
          <w:sz w:val="22"/>
          <w:szCs w:val="22"/>
          <w:lang w:val="lt-LT"/>
        </w:rPr>
        <w:t>k</w:t>
      </w:r>
      <w:r w:rsidRPr="00D702B3">
        <w:rPr>
          <w:sz w:val="22"/>
          <w:szCs w:val="22"/>
          <w:lang w:val="lt-LT"/>
        </w:rPr>
        <w:t>ur</w:t>
      </w:r>
      <w:r w:rsidRPr="00D702B3">
        <w:rPr>
          <w:spacing w:val="-2"/>
          <w:sz w:val="22"/>
          <w:szCs w:val="22"/>
          <w:lang w:val="lt-LT"/>
        </w:rPr>
        <w:t>i</w:t>
      </w:r>
      <w:r w:rsidRPr="00D702B3">
        <w:rPr>
          <w:sz w:val="22"/>
          <w:szCs w:val="22"/>
          <w:lang w:val="lt-LT"/>
        </w:rPr>
        <w:t>a</w:t>
      </w:r>
      <w:r w:rsidRPr="00D702B3">
        <w:rPr>
          <w:spacing w:val="-2"/>
          <w:sz w:val="22"/>
          <w:szCs w:val="22"/>
          <w:lang w:val="lt-LT"/>
        </w:rPr>
        <w:t>i</w:t>
      </w:r>
      <w:r w:rsidRPr="00D702B3">
        <w:rPr>
          <w:sz w:val="22"/>
          <w:szCs w:val="22"/>
          <w:lang w:val="lt-LT"/>
        </w:rPr>
        <w:t>s g</w:t>
      </w:r>
      <w:r w:rsidRPr="00D702B3">
        <w:rPr>
          <w:spacing w:val="-3"/>
          <w:sz w:val="22"/>
          <w:szCs w:val="22"/>
          <w:lang w:val="lt-LT"/>
        </w:rPr>
        <w:t>y</w:t>
      </w:r>
      <w:r w:rsidRPr="00D702B3">
        <w:rPr>
          <w:sz w:val="22"/>
          <w:szCs w:val="22"/>
          <w:lang w:val="lt-LT"/>
        </w:rPr>
        <w:t>d</w:t>
      </w:r>
      <w:r w:rsidRPr="00D702B3">
        <w:rPr>
          <w:spacing w:val="2"/>
          <w:sz w:val="22"/>
          <w:szCs w:val="22"/>
          <w:lang w:val="lt-LT"/>
        </w:rPr>
        <w:t>o</w:t>
      </w:r>
      <w:r w:rsidRPr="00D702B3">
        <w:rPr>
          <w:spacing w:val="-4"/>
          <w:sz w:val="22"/>
          <w:szCs w:val="22"/>
          <w:lang w:val="lt-LT"/>
        </w:rPr>
        <w:t>m</w:t>
      </w:r>
      <w:r w:rsidRPr="00D702B3">
        <w:rPr>
          <w:sz w:val="22"/>
          <w:szCs w:val="22"/>
          <w:lang w:val="lt-LT"/>
        </w:rPr>
        <w:t xml:space="preserve">os </w:t>
      </w:r>
      <w:r w:rsidRPr="00D702B3">
        <w:rPr>
          <w:spacing w:val="-3"/>
          <w:sz w:val="22"/>
          <w:szCs w:val="22"/>
          <w:lang w:val="lt-LT"/>
        </w:rPr>
        <w:t>k</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 xml:space="preserve">os </w:t>
      </w:r>
      <w:r w:rsidRPr="00D702B3">
        <w:rPr>
          <w:spacing w:val="-2"/>
          <w:sz w:val="22"/>
          <w:szCs w:val="22"/>
          <w:lang w:val="lt-LT"/>
        </w:rPr>
        <w:t>i</w:t>
      </w:r>
      <w:r w:rsidRPr="00D702B3">
        <w:rPr>
          <w:sz w:val="22"/>
          <w:szCs w:val="22"/>
          <w:lang w:val="lt-LT"/>
        </w:rPr>
        <w:t>nfe</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z w:val="22"/>
          <w:szCs w:val="22"/>
          <w:lang w:val="lt-LT"/>
        </w:rPr>
        <w:t xml:space="preserve">nės </w:t>
      </w:r>
      <w:r w:rsidRPr="00D702B3">
        <w:rPr>
          <w:spacing w:val="-2"/>
          <w:sz w:val="22"/>
          <w:szCs w:val="22"/>
          <w:lang w:val="lt-LT"/>
        </w:rPr>
        <w:t>l</w:t>
      </w:r>
      <w:r w:rsidRPr="00D702B3">
        <w:rPr>
          <w:spacing w:val="1"/>
          <w:sz w:val="22"/>
          <w:szCs w:val="22"/>
          <w:lang w:val="lt-LT"/>
        </w:rPr>
        <w:t>i</w:t>
      </w:r>
      <w:r w:rsidRPr="00D702B3">
        <w:rPr>
          <w:spacing w:val="-3"/>
          <w:sz w:val="22"/>
          <w:szCs w:val="22"/>
          <w:lang w:val="lt-LT"/>
        </w:rPr>
        <w:t>g</w:t>
      </w:r>
      <w:r w:rsidRPr="00D702B3">
        <w:rPr>
          <w:sz w:val="22"/>
          <w:szCs w:val="22"/>
          <w:lang w:val="lt-LT"/>
        </w:rPr>
        <w:t>os;</w:t>
      </w:r>
    </w:p>
    <w:p w:rsidR="00D33F75" w:rsidRPr="00D702B3" w:rsidRDefault="00D33F75" w:rsidP="00D33F75">
      <w:pPr>
        <w:pStyle w:val="Pagrindinistekstas"/>
        <w:numPr>
          <w:ilvl w:val="0"/>
          <w:numId w:val="25"/>
        </w:numPr>
        <w:tabs>
          <w:tab w:val="left" w:pos="0"/>
        </w:tabs>
        <w:kinsoku w:val="0"/>
        <w:overflowPunct w:val="0"/>
        <w:ind w:left="567"/>
        <w:rPr>
          <w:sz w:val="22"/>
          <w:szCs w:val="22"/>
          <w:lang w:val="lt-LT"/>
        </w:rPr>
      </w:pPr>
      <w:r w:rsidRPr="00D702B3">
        <w:rPr>
          <w:spacing w:val="-3"/>
          <w:sz w:val="22"/>
          <w:szCs w:val="22"/>
          <w:lang w:val="lt-LT"/>
        </w:rPr>
        <w:t>jeigu 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2"/>
          <w:sz w:val="22"/>
          <w:szCs w:val="22"/>
          <w:lang w:val="lt-LT"/>
        </w:rPr>
        <w:t>a</w:t>
      </w:r>
      <w:r w:rsidRPr="00D702B3">
        <w:rPr>
          <w:spacing w:val="1"/>
          <w:sz w:val="22"/>
          <w:szCs w:val="22"/>
          <w:lang w:val="lt-LT"/>
        </w:rPr>
        <w:t>t</w:t>
      </w:r>
      <w:r w:rsidRPr="00D702B3">
        <w:rPr>
          <w:sz w:val="22"/>
          <w:szCs w:val="22"/>
          <w:lang w:val="lt-LT"/>
        </w:rPr>
        <w:t xml:space="preserve">e </w:t>
      </w:r>
      <w:r w:rsidRPr="00D702B3">
        <w:rPr>
          <w:spacing w:val="-3"/>
          <w:sz w:val="22"/>
          <w:szCs w:val="22"/>
          <w:lang w:val="lt-LT"/>
        </w:rPr>
        <w:t>k</w:t>
      </w:r>
      <w:r w:rsidRPr="00D702B3">
        <w:rPr>
          <w:spacing w:val="-2"/>
          <w:sz w:val="22"/>
          <w:szCs w:val="22"/>
          <w:lang w:val="lt-LT"/>
        </w:rPr>
        <w:t>i</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k</w:t>
      </w:r>
      <w:r w:rsidRPr="00D702B3">
        <w:rPr>
          <w:sz w:val="22"/>
          <w:szCs w:val="22"/>
          <w:lang w:val="lt-LT"/>
        </w:rPr>
        <w:t>ur</w:t>
      </w:r>
      <w:r w:rsidRPr="00D702B3">
        <w:rPr>
          <w:spacing w:val="-2"/>
          <w:sz w:val="22"/>
          <w:szCs w:val="22"/>
          <w:lang w:val="lt-LT"/>
        </w:rPr>
        <w:t>i</w:t>
      </w:r>
      <w:r w:rsidRPr="00D702B3">
        <w:rPr>
          <w:sz w:val="22"/>
          <w:szCs w:val="22"/>
          <w:lang w:val="lt-LT"/>
        </w:rPr>
        <w:t>u</w:t>
      </w:r>
      <w:r w:rsidRPr="00D702B3">
        <w:rPr>
          <w:spacing w:val="-3"/>
          <w:sz w:val="22"/>
          <w:szCs w:val="22"/>
          <w:lang w:val="lt-LT"/>
        </w:rPr>
        <w:t>o</w:t>
      </w:r>
      <w:r w:rsidRPr="00D702B3">
        <w:rPr>
          <w:sz w:val="22"/>
          <w:szCs w:val="22"/>
          <w:lang w:val="lt-LT"/>
        </w:rPr>
        <w:t xml:space="preserve">se </w:t>
      </w:r>
      <w:r w:rsidRPr="00D702B3">
        <w:rPr>
          <w:spacing w:val="-3"/>
          <w:sz w:val="22"/>
          <w:szCs w:val="22"/>
          <w:lang w:val="lt-LT"/>
        </w:rPr>
        <w:t>y</w:t>
      </w:r>
      <w:r w:rsidRPr="00D702B3">
        <w:rPr>
          <w:sz w:val="22"/>
          <w:szCs w:val="22"/>
          <w:lang w:val="lt-LT"/>
        </w:rPr>
        <w:t xml:space="preserve">ra </w:t>
      </w:r>
      <w:proofErr w:type="spellStart"/>
      <w:r w:rsidRPr="00D702B3">
        <w:rPr>
          <w:sz w:val="22"/>
          <w:szCs w:val="22"/>
          <w:lang w:val="lt-LT"/>
        </w:rPr>
        <w:t>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no</w:t>
      </w:r>
      <w:proofErr w:type="spellEnd"/>
      <w:r w:rsidRPr="00D702B3">
        <w:rPr>
          <w:spacing w:val="-3"/>
          <w:sz w:val="22"/>
          <w:szCs w:val="22"/>
          <w:lang w:val="lt-LT"/>
        </w:rPr>
        <w:t xml:space="preserve"> </w:t>
      </w:r>
      <w:r w:rsidRPr="00D702B3">
        <w:rPr>
          <w:sz w:val="22"/>
          <w:szCs w:val="22"/>
          <w:lang w:val="lt-LT"/>
        </w:rPr>
        <w:t>(</w:t>
      </w:r>
      <w:r w:rsidRPr="00D702B3">
        <w:rPr>
          <w:spacing w:val="-2"/>
          <w:sz w:val="22"/>
          <w:szCs w:val="22"/>
          <w:lang w:val="lt-LT"/>
        </w:rPr>
        <w:t>ž</w:t>
      </w:r>
      <w:r w:rsidRPr="00D702B3">
        <w:rPr>
          <w:sz w:val="22"/>
          <w:szCs w:val="22"/>
          <w:lang w:val="lt-LT"/>
        </w:rPr>
        <w:t xml:space="preserve">r. </w:t>
      </w:r>
      <w:r w:rsidRPr="00D702B3">
        <w:rPr>
          <w:spacing w:val="-2"/>
          <w:sz w:val="22"/>
          <w:szCs w:val="22"/>
          <w:lang w:val="lt-LT"/>
        </w:rPr>
        <w:t>„</w:t>
      </w:r>
      <w:r w:rsidRPr="00D702B3">
        <w:rPr>
          <w:spacing w:val="1"/>
          <w:sz w:val="22"/>
          <w:szCs w:val="22"/>
          <w:lang w:val="lt-LT"/>
        </w:rPr>
        <w:t>K</w:t>
      </w:r>
      <w:r w:rsidRPr="00D702B3">
        <w:rPr>
          <w:spacing w:val="-2"/>
          <w:sz w:val="22"/>
          <w:szCs w:val="22"/>
          <w:lang w:val="lt-LT"/>
        </w:rPr>
        <w:t>i</w:t>
      </w:r>
      <w:r w:rsidRPr="00D702B3">
        <w:rPr>
          <w:sz w:val="22"/>
          <w:szCs w:val="22"/>
          <w:lang w:val="lt-LT"/>
        </w:rPr>
        <w:t>ti</w:t>
      </w:r>
      <w:r w:rsidRPr="00D702B3">
        <w:rPr>
          <w:spacing w:val="-2"/>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st</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2"/>
          <w:sz w:val="22"/>
          <w:szCs w:val="22"/>
          <w:lang w:val="lt-LT"/>
        </w:rPr>
        <w:t>“</w:t>
      </w:r>
      <w:r w:rsidRPr="00D702B3">
        <w:rPr>
          <w:sz w:val="22"/>
          <w:szCs w:val="22"/>
          <w:lang w:val="lt-LT"/>
        </w:rPr>
        <w:t>).</w:t>
      </w:r>
    </w:p>
    <w:p w:rsidR="00D33F75" w:rsidRPr="00D702B3" w:rsidRDefault="00D33F75" w:rsidP="00D33F75">
      <w:pPr>
        <w:pStyle w:val="Pagrindinistekstas"/>
        <w:kinsoku w:val="0"/>
        <w:overflowPunct w:val="0"/>
        <w:ind w:left="0" w:right="223"/>
        <w:rPr>
          <w:spacing w:val="-1"/>
          <w:sz w:val="22"/>
          <w:szCs w:val="22"/>
          <w:lang w:val="lt-LT"/>
        </w:rPr>
      </w:pPr>
    </w:p>
    <w:p w:rsidR="00D33F75" w:rsidRPr="00D702B3" w:rsidRDefault="00D33F75" w:rsidP="00D33F75">
      <w:pPr>
        <w:pStyle w:val="Pagrindinistekstas"/>
        <w:kinsoku w:val="0"/>
        <w:overflowPunct w:val="0"/>
        <w:ind w:left="0" w:right="223"/>
        <w:rPr>
          <w:sz w:val="22"/>
          <w:szCs w:val="22"/>
          <w:lang w:val="lt-LT"/>
        </w:rPr>
      </w:pPr>
      <w:r w:rsidRPr="00D702B3">
        <w:rPr>
          <w:spacing w:val="-1"/>
          <w:sz w:val="22"/>
          <w:szCs w:val="22"/>
          <w:lang w:val="lt-LT"/>
        </w:rPr>
        <w:t>P</w:t>
      </w:r>
      <w:r w:rsidRPr="00D702B3">
        <w:rPr>
          <w:sz w:val="22"/>
          <w:szCs w:val="22"/>
          <w:lang w:val="lt-LT"/>
        </w:rPr>
        <w:t>as</w:t>
      </w:r>
      <w:r w:rsidRPr="00D702B3">
        <w:rPr>
          <w:spacing w:val="-2"/>
          <w:sz w:val="22"/>
          <w:szCs w:val="22"/>
          <w:lang w:val="lt-LT"/>
        </w:rPr>
        <w:t>i</w:t>
      </w:r>
      <w:r w:rsidRPr="00D702B3">
        <w:rPr>
          <w:spacing w:val="1"/>
          <w:sz w:val="22"/>
          <w:szCs w:val="22"/>
          <w:lang w:val="lt-LT"/>
        </w:rPr>
        <w:t>t</w:t>
      </w:r>
      <w:r w:rsidRPr="00D702B3">
        <w:rPr>
          <w:sz w:val="22"/>
          <w:szCs w:val="22"/>
          <w:lang w:val="lt-LT"/>
        </w:rPr>
        <w:t>ar</w:t>
      </w:r>
      <w:r w:rsidRPr="00D702B3">
        <w:rPr>
          <w:spacing w:val="-3"/>
          <w:sz w:val="22"/>
          <w:szCs w:val="22"/>
          <w:lang w:val="lt-LT"/>
        </w:rPr>
        <w:t>k</w:t>
      </w:r>
      <w:r w:rsidRPr="00D702B3">
        <w:rPr>
          <w:spacing w:val="-2"/>
          <w:sz w:val="22"/>
          <w:szCs w:val="22"/>
          <w:lang w:val="lt-LT"/>
        </w:rPr>
        <w:t>i</w:t>
      </w:r>
      <w:r w:rsidRPr="00D702B3">
        <w:rPr>
          <w:spacing w:val="1"/>
          <w:sz w:val="22"/>
          <w:szCs w:val="22"/>
          <w:lang w:val="lt-LT"/>
        </w:rPr>
        <w:t>t</w:t>
      </w:r>
      <w:r w:rsidRPr="00D702B3">
        <w:rPr>
          <w:sz w:val="22"/>
          <w:szCs w:val="22"/>
          <w:lang w:val="lt-LT"/>
        </w:rPr>
        <w:t xml:space="preserve">e </w:t>
      </w:r>
      <w:r w:rsidRPr="00D702B3">
        <w:rPr>
          <w:spacing w:val="-2"/>
          <w:sz w:val="22"/>
          <w:szCs w:val="22"/>
          <w:lang w:val="lt-LT"/>
        </w:rPr>
        <w:t>s</w:t>
      </w:r>
      <w:r w:rsidRPr="00D702B3">
        <w:rPr>
          <w:sz w:val="22"/>
          <w:szCs w:val="22"/>
          <w:lang w:val="lt-LT"/>
        </w:rPr>
        <w:t>u</w:t>
      </w:r>
      <w:r w:rsidRPr="00D702B3">
        <w:rPr>
          <w:spacing w:val="-3"/>
          <w:sz w:val="22"/>
          <w:szCs w:val="22"/>
          <w:lang w:val="lt-LT"/>
        </w:rPr>
        <w:t xml:space="preserve"> </w:t>
      </w:r>
      <w:r w:rsidRPr="00D702B3">
        <w:rPr>
          <w:spacing w:val="2"/>
          <w:sz w:val="22"/>
          <w:szCs w:val="22"/>
          <w:lang w:val="lt-LT"/>
        </w:rPr>
        <w:t>J</w:t>
      </w:r>
      <w:r w:rsidRPr="00D702B3">
        <w:rPr>
          <w:sz w:val="22"/>
          <w:szCs w:val="22"/>
          <w:lang w:val="lt-LT"/>
        </w:rPr>
        <w:t>us</w:t>
      </w:r>
      <w:r w:rsidRPr="00D702B3">
        <w:rPr>
          <w:spacing w:val="-2"/>
          <w:sz w:val="22"/>
          <w:szCs w:val="22"/>
          <w:lang w:val="lt-LT"/>
        </w:rPr>
        <w:t xml:space="preserve"> </w:t>
      </w:r>
      <w:r w:rsidRPr="00D702B3">
        <w:rPr>
          <w:spacing w:val="-3"/>
          <w:sz w:val="22"/>
          <w:szCs w:val="22"/>
          <w:lang w:val="lt-LT"/>
        </w:rPr>
        <w:t>gy</w:t>
      </w:r>
      <w:r w:rsidRPr="00D702B3">
        <w:rPr>
          <w:sz w:val="22"/>
          <w:szCs w:val="22"/>
          <w:lang w:val="lt-LT"/>
        </w:rPr>
        <w:t>danč</w:t>
      </w:r>
      <w:r w:rsidRPr="00D702B3">
        <w:rPr>
          <w:spacing w:val="1"/>
          <w:sz w:val="22"/>
          <w:szCs w:val="22"/>
          <w:lang w:val="lt-LT"/>
        </w:rPr>
        <w:t>i</w:t>
      </w:r>
      <w:r w:rsidRPr="00D702B3">
        <w:rPr>
          <w:sz w:val="22"/>
          <w:szCs w:val="22"/>
          <w:lang w:val="lt-LT"/>
        </w:rPr>
        <w:t>u</w:t>
      </w:r>
      <w:r w:rsidRPr="00D702B3">
        <w:rPr>
          <w:spacing w:val="-3"/>
          <w:sz w:val="22"/>
          <w:szCs w:val="22"/>
          <w:lang w:val="lt-LT"/>
        </w:rPr>
        <w:t xml:space="preserve"> </w:t>
      </w:r>
      <w:r w:rsidRPr="00D702B3">
        <w:rPr>
          <w:sz w:val="22"/>
          <w:szCs w:val="22"/>
          <w:lang w:val="lt-LT"/>
        </w:rPr>
        <w:t>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z w:val="22"/>
          <w:szCs w:val="22"/>
          <w:lang w:val="lt-LT"/>
        </w:rPr>
        <w:t>u,</w:t>
      </w:r>
      <w:r w:rsidRPr="00D702B3">
        <w:rPr>
          <w:spacing w:val="-3"/>
          <w:sz w:val="22"/>
          <w:szCs w:val="22"/>
          <w:lang w:val="lt-LT"/>
        </w:rPr>
        <w:t xml:space="preserve"> </w:t>
      </w:r>
      <w:r w:rsidRPr="00D702B3">
        <w:rPr>
          <w:spacing w:val="1"/>
          <w:sz w:val="22"/>
          <w:szCs w:val="22"/>
          <w:lang w:val="lt-LT"/>
        </w:rPr>
        <w:t>j</w:t>
      </w:r>
      <w:r w:rsidRPr="00D702B3">
        <w:rPr>
          <w:spacing w:val="-2"/>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u ser</w:t>
      </w:r>
      <w:r w:rsidRPr="00D702B3">
        <w:rPr>
          <w:spacing w:val="-3"/>
          <w:sz w:val="22"/>
          <w:szCs w:val="22"/>
          <w:lang w:val="lt-LT"/>
        </w:rPr>
        <w:t>g</w:t>
      </w:r>
      <w:r w:rsidRPr="00D702B3">
        <w:rPr>
          <w:sz w:val="22"/>
          <w:szCs w:val="22"/>
          <w:lang w:val="lt-LT"/>
        </w:rPr>
        <w:t>a</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padidėjusio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1"/>
          <w:sz w:val="22"/>
          <w:szCs w:val="22"/>
          <w:lang w:val="lt-LT"/>
        </w:rPr>
        <w:t>j</w:t>
      </w:r>
      <w:r w:rsidRPr="00D702B3">
        <w:rPr>
          <w:sz w:val="22"/>
          <w:szCs w:val="22"/>
          <w:lang w:val="lt-LT"/>
        </w:rPr>
        <w:t>o</w:t>
      </w:r>
      <w:r w:rsidRPr="00D702B3">
        <w:rPr>
          <w:spacing w:val="-2"/>
          <w:sz w:val="22"/>
          <w:szCs w:val="22"/>
          <w:lang w:val="lt-LT"/>
        </w:rPr>
        <w:t>s</w:t>
      </w:r>
      <w:r w:rsidRPr="00D702B3">
        <w:rPr>
          <w:sz w:val="22"/>
          <w:szCs w:val="22"/>
          <w:lang w:val="lt-LT"/>
        </w:rPr>
        <w:t>pūd</w:t>
      </w:r>
      <w:r w:rsidRPr="00D702B3">
        <w:rPr>
          <w:spacing w:val="-2"/>
          <w:sz w:val="22"/>
          <w:szCs w:val="22"/>
          <w:lang w:val="lt-LT"/>
        </w:rPr>
        <w:t>ž</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pacing w:val="1"/>
          <w:sz w:val="22"/>
          <w:szCs w:val="22"/>
          <w:lang w:val="lt-LT"/>
        </w:rPr>
        <w:t>li</w:t>
      </w:r>
      <w:r w:rsidRPr="00D702B3">
        <w:rPr>
          <w:spacing w:val="-3"/>
          <w:sz w:val="22"/>
          <w:szCs w:val="22"/>
          <w:lang w:val="lt-LT"/>
        </w:rPr>
        <w:t>g</w:t>
      </w:r>
      <w:r w:rsidRPr="00D702B3">
        <w:rPr>
          <w:sz w:val="22"/>
          <w:szCs w:val="22"/>
          <w:lang w:val="lt-LT"/>
        </w:rPr>
        <w:t>a.</w:t>
      </w:r>
      <w:r w:rsidRPr="00D702B3">
        <w:rPr>
          <w:spacing w:val="-3"/>
          <w:sz w:val="22"/>
          <w:szCs w:val="22"/>
          <w:lang w:val="lt-LT"/>
        </w:rPr>
        <w:t xml:space="preserve"> </w:t>
      </w:r>
      <w:r w:rsidRPr="00D702B3">
        <w:rPr>
          <w:spacing w:val="2"/>
          <w:sz w:val="22"/>
          <w:szCs w:val="22"/>
          <w:lang w:val="lt-LT"/>
        </w:rPr>
        <w:t>J</w:t>
      </w:r>
      <w:r w:rsidRPr="00D702B3">
        <w:rPr>
          <w:spacing w:val="-3"/>
          <w:sz w:val="22"/>
          <w:szCs w:val="22"/>
          <w:lang w:val="lt-LT"/>
        </w:rPr>
        <w:t>ū</w:t>
      </w:r>
      <w:r w:rsidRPr="00D702B3">
        <w:rPr>
          <w:sz w:val="22"/>
          <w:szCs w:val="22"/>
          <w:lang w:val="lt-LT"/>
        </w:rPr>
        <w:t>sų</w:t>
      </w:r>
      <w:r w:rsidRPr="00D702B3">
        <w:rPr>
          <w:spacing w:val="-3"/>
          <w:sz w:val="22"/>
          <w:szCs w:val="22"/>
          <w:lang w:val="lt-LT"/>
        </w:rPr>
        <w:t xml:space="preserve"> </w:t>
      </w:r>
      <w:r w:rsidRPr="00D702B3">
        <w:rPr>
          <w:sz w:val="22"/>
          <w:szCs w:val="22"/>
          <w:lang w:val="lt-LT"/>
        </w:rPr>
        <w:t>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pacing w:val="-2"/>
          <w:sz w:val="22"/>
          <w:szCs w:val="22"/>
          <w:lang w:val="lt-LT"/>
        </w:rPr>
        <w:t>a</w:t>
      </w:r>
      <w:r w:rsidRPr="00D702B3">
        <w:rPr>
          <w:sz w:val="22"/>
          <w:szCs w:val="22"/>
          <w:lang w:val="lt-LT"/>
        </w:rPr>
        <w:t>s pa</w:t>
      </w:r>
      <w:r w:rsidRPr="00D702B3">
        <w:rPr>
          <w:spacing w:val="-2"/>
          <w:sz w:val="22"/>
          <w:szCs w:val="22"/>
          <w:lang w:val="lt-LT"/>
        </w:rPr>
        <w:t>s</w:t>
      </w:r>
      <w:r w:rsidRPr="00D702B3">
        <w:rPr>
          <w:sz w:val="22"/>
          <w:szCs w:val="22"/>
          <w:lang w:val="lt-LT"/>
        </w:rPr>
        <w:t>a</w:t>
      </w:r>
      <w:r w:rsidRPr="00D702B3">
        <w:rPr>
          <w:spacing w:val="-3"/>
          <w:sz w:val="22"/>
          <w:szCs w:val="22"/>
          <w:lang w:val="lt-LT"/>
        </w:rPr>
        <w:t>ky</w:t>
      </w:r>
      <w:r w:rsidRPr="00D702B3">
        <w:rPr>
          <w:sz w:val="22"/>
          <w:szCs w:val="22"/>
          <w:lang w:val="lt-LT"/>
        </w:rPr>
        <w:t xml:space="preserve">s, ar </w:t>
      </w:r>
      <w:r w:rsidRPr="00D702B3">
        <w:rPr>
          <w:spacing w:val="1"/>
          <w:sz w:val="22"/>
          <w:szCs w:val="22"/>
          <w:lang w:val="lt-LT"/>
        </w:rPr>
        <w:t>t</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pacing w:val="-2"/>
          <w:sz w:val="22"/>
          <w:szCs w:val="22"/>
          <w:lang w:val="lt-LT"/>
        </w:rPr>
        <w:t>t</w:t>
      </w:r>
      <w:r w:rsidRPr="00D702B3">
        <w:rPr>
          <w:sz w:val="22"/>
          <w:szCs w:val="22"/>
          <w:lang w:val="lt-LT"/>
        </w:rPr>
        <w:t xml:space="preserve">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proofErr w:type="spellStart"/>
      <w:r w:rsidRPr="00D702B3">
        <w:rPr>
          <w:spacing w:val="-2"/>
          <w:sz w:val="22"/>
          <w:szCs w:val="22"/>
          <w:lang w:val="lt-LT"/>
        </w:rPr>
        <w:t>duloksetino</w:t>
      </w:r>
      <w:proofErr w:type="spellEnd"/>
      <w:r w:rsidRPr="00D702B3">
        <w:rPr>
          <w:sz w:val="22"/>
          <w:szCs w:val="22"/>
          <w:lang w:val="lt-LT"/>
        </w:rPr>
        <w:t>.</w:t>
      </w:r>
    </w:p>
    <w:p w:rsidR="00D33F75" w:rsidRPr="00D702B3" w:rsidRDefault="00D33F75" w:rsidP="00D33F75">
      <w:pPr>
        <w:kinsoku w:val="0"/>
        <w:overflowPunct w:val="0"/>
        <w:rPr>
          <w:sz w:val="22"/>
          <w:szCs w:val="22"/>
          <w:lang w:val="lt-LT"/>
        </w:rPr>
      </w:pPr>
    </w:p>
    <w:p w:rsidR="00D33F75" w:rsidRPr="00D702B3" w:rsidRDefault="00D33F75" w:rsidP="00D33F75">
      <w:pPr>
        <w:pStyle w:val="Antrat1"/>
        <w:kinsoku w:val="0"/>
        <w:overflowPunct w:val="0"/>
        <w:ind w:left="0" w:firstLine="0"/>
        <w:rPr>
          <w:rFonts w:ascii="Times New Roman" w:hAnsi="Times New Roman"/>
          <w:b w:val="0"/>
          <w:bCs w:val="0"/>
          <w:sz w:val="22"/>
          <w:szCs w:val="22"/>
          <w:lang w:val="lt-LT"/>
        </w:rPr>
      </w:pPr>
      <w:r w:rsidRPr="00D702B3">
        <w:rPr>
          <w:rFonts w:ascii="Times New Roman" w:hAnsi="Times New Roman"/>
          <w:sz w:val="22"/>
          <w:szCs w:val="22"/>
          <w:lang w:val="lt-LT"/>
        </w:rPr>
        <w:t>Įs</w:t>
      </w:r>
      <w:r w:rsidRPr="00D702B3">
        <w:rPr>
          <w:rFonts w:ascii="Times New Roman" w:hAnsi="Times New Roman"/>
          <w:spacing w:val="-1"/>
          <w:sz w:val="22"/>
          <w:szCs w:val="22"/>
          <w:lang w:val="lt-LT"/>
        </w:rPr>
        <w:t>p</w:t>
      </w:r>
      <w:r w:rsidRPr="00D702B3">
        <w:rPr>
          <w:rFonts w:ascii="Times New Roman" w:hAnsi="Times New Roman"/>
          <w:sz w:val="22"/>
          <w:szCs w:val="22"/>
          <w:lang w:val="lt-LT"/>
        </w:rPr>
        <w:t>ė</w:t>
      </w:r>
      <w:r w:rsidRPr="00D702B3">
        <w:rPr>
          <w:rFonts w:ascii="Times New Roman" w:hAnsi="Times New Roman"/>
          <w:spacing w:val="-2"/>
          <w:sz w:val="22"/>
          <w:szCs w:val="22"/>
          <w:lang w:val="lt-LT"/>
        </w:rPr>
        <w:t>ji</w:t>
      </w:r>
      <w:r w:rsidRPr="00D702B3">
        <w:rPr>
          <w:rFonts w:ascii="Times New Roman" w:hAnsi="Times New Roman"/>
          <w:sz w:val="22"/>
          <w:szCs w:val="22"/>
          <w:lang w:val="lt-LT"/>
        </w:rPr>
        <w:t>mai</w:t>
      </w:r>
      <w:r w:rsidRPr="00D702B3">
        <w:rPr>
          <w:rFonts w:ascii="Times New Roman" w:hAnsi="Times New Roman"/>
          <w:spacing w:val="-2"/>
          <w:sz w:val="22"/>
          <w:szCs w:val="22"/>
          <w:lang w:val="lt-LT"/>
        </w:rPr>
        <w:t xml:space="preserve"> </w:t>
      </w:r>
      <w:r w:rsidRPr="00D702B3">
        <w:rPr>
          <w:rFonts w:ascii="Times New Roman" w:hAnsi="Times New Roman"/>
          <w:spacing w:val="1"/>
          <w:sz w:val="22"/>
          <w:szCs w:val="22"/>
          <w:lang w:val="lt-LT"/>
        </w:rPr>
        <w:t>i</w:t>
      </w:r>
      <w:r w:rsidRPr="00D702B3">
        <w:rPr>
          <w:rFonts w:ascii="Times New Roman" w:hAnsi="Times New Roman"/>
          <w:sz w:val="22"/>
          <w:szCs w:val="22"/>
          <w:lang w:val="lt-LT"/>
        </w:rPr>
        <w:t xml:space="preserve">r </w:t>
      </w:r>
      <w:r w:rsidRPr="00D702B3">
        <w:rPr>
          <w:rFonts w:ascii="Times New Roman" w:hAnsi="Times New Roman"/>
          <w:spacing w:val="-3"/>
          <w:sz w:val="22"/>
          <w:szCs w:val="22"/>
          <w:lang w:val="lt-LT"/>
        </w:rPr>
        <w:t>a</w:t>
      </w:r>
      <w:r w:rsidRPr="00D702B3">
        <w:rPr>
          <w:rFonts w:ascii="Times New Roman" w:hAnsi="Times New Roman"/>
          <w:sz w:val="22"/>
          <w:szCs w:val="22"/>
          <w:lang w:val="lt-LT"/>
        </w:rPr>
        <w:t>ts</w:t>
      </w:r>
      <w:r w:rsidRPr="00D702B3">
        <w:rPr>
          <w:rFonts w:ascii="Times New Roman" w:hAnsi="Times New Roman"/>
          <w:spacing w:val="-3"/>
          <w:sz w:val="22"/>
          <w:szCs w:val="22"/>
          <w:lang w:val="lt-LT"/>
        </w:rPr>
        <w:t>a</w:t>
      </w:r>
      <w:r w:rsidRPr="00D702B3">
        <w:rPr>
          <w:rFonts w:ascii="Times New Roman" w:hAnsi="Times New Roman"/>
          <w:sz w:val="22"/>
          <w:szCs w:val="22"/>
          <w:lang w:val="lt-LT"/>
        </w:rPr>
        <w:t>rg</w:t>
      </w:r>
      <w:r w:rsidRPr="00D702B3">
        <w:rPr>
          <w:rFonts w:ascii="Times New Roman" w:hAnsi="Times New Roman"/>
          <w:spacing w:val="-3"/>
          <w:sz w:val="22"/>
          <w:szCs w:val="22"/>
          <w:lang w:val="lt-LT"/>
        </w:rPr>
        <w:t>u</w:t>
      </w:r>
      <w:r w:rsidRPr="00D702B3">
        <w:rPr>
          <w:rFonts w:ascii="Times New Roman" w:hAnsi="Times New Roman"/>
          <w:sz w:val="22"/>
          <w:szCs w:val="22"/>
          <w:lang w:val="lt-LT"/>
        </w:rPr>
        <w:t xml:space="preserve">mo </w:t>
      </w:r>
      <w:r w:rsidRPr="00D702B3">
        <w:rPr>
          <w:rFonts w:ascii="Times New Roman" w:hAnsi="Times New Roman"/>
          <w:spacing w:val="-1"/>
          <w:sz w:val="22"/>
          <w:szCs w:val="22"/>
          <w:lang w:val="lt-LT"/>
        </w:rPr>
        <w:t>p</w:t>
      </w:r>
      <w:r w:rsidRPr="00D702B3">
        <w:rPr>
          <w:rFonts w:ascii="Times New Roman" w:hAnsi="Times New Roman"/>
          <w:spacing w:val="-2"/>
          <w:sz w:val="22"/>
          <w:szCs w:val="22"/>
          <w:lang w:val="lt-LT"/>
        </w:rPr>
        <w:t>r</w:t>
      </w:r>
      <w:r w:rsidRPr="00D702B3">
        <w:rPr>
          <w:rFonts w:ascii="Times New Roman" w:hAnsi="Times New Roman"/>
          <w:spacing w:val="1"/>
          <w:sz w:val="22"/>
          <w:szCs w:val="22"/>
          <w:lang w:val="lt-LT"/>
        </w:rPr>
        <w:t>i</w:t>
      </w:r>
      <w:r w:rsidRPr="00D702B3">
        <w:rPr>
          <w:rFonts w:ascii="Times New Roman" w:hAnsi="Times New Roman"/>
          <w:sz w:val="22"/>
          <w:szCs w:val="22"/>
          <w:lang w:val="lt-LT"/>
        </w:rPr>
        <w:t>e</w:t>
      </w:r>
      <w:r w:rsidRPr="00D702B3">
        <w:rPr>
          <w:rFonts w:ascii="Times New Roman" w:hAnsi="Times New Roman"/>
          <w:spacing w:val="-2"/>
          <w:sz w:val="22"/>
          <w:szCs w:val="22"/>
          <w:lang w:val="lt-LT"/>
        </w:rPr>
        <w:t>m</w:t>
      </w:r>
      <w:r w:rsidRPr="00D702B3">
        <w:rPr>
          <w:rFonts w:ascii="Times New Roman" w:hAnsi="Times New Roman"/>
          <w:sz w:val="22"/>
          <w:szCs w:val="22"/>
          <w:lang w:val="lt-LT"/>
        </w:rPr>
        <w:t>o</w:t>
      </w:r>
      <w:r w:rsidRPr="00D702B3">
        <w:rPr>
          <w:rFonts w:ascii="Times New Roman" w:hAnsi="Times New Roman"/>
          <w:spacing w:val="-1"/>
          <w:sz w:val="22"/>
          <w:szCs w:val="22"/>
          <w:lang w:val="lt-LT"/>
        </w:rPr>
        <w:t>n</w:t>
      </w:r>
      <w:r w:rsidRPr="00D702B3">
        <w:rPr>
          <w:rFonts w:ascii="Times New Roman" w:hAnsi="Times New Roman"/>
          <w:sz w:val="22"/>
          <w:szCs w:val="22"/>
          <w:lang w:val="lt-LT"/>
        </w:rPr>
        <w:t>ės</w:t>
      </w:r>
    </w:p>
    <w:p w:rsidR="00D33F75" w:rsidRPr="00D702B3" w:rsidRDefault="00D33F75" w:rsidP="00D33F75">
      <w:pPr>
        <w:pStyle w:val="Pagrindinistekstas"/>
        <w:kinsoku w:val="0"/>
        <w:overflowPunct w:val="0"/>
        <w:ind w:left="0" w:right="747"/>
        <w:rPr>
          <w:sz w:val="22"/>
          <w:szCs w:val="22"/>
          <w:lang w:val="lt-LT"/>
        </w:rPr>
      </w:pPr>
      <w:r w:rsidRPr="00D702B3">
        <w:rPr>
          <w:spacing w:val="2"/>
          <w:sz w:val="22"/>
          <w:szCs w:val="22"/>
          <w:lang w:val="lt-LT"/>
        </w:rPr>
        <w:t>T</w:t>
      </w:r>
      <w:r w:rsidRPr="00D702B3">
        <w:rPr>
          <w:spacing w:val="-3"/>
          <w:sz w:val="22"/>
          <w:szCs w:val="22"/>
          <w:lang w:val="lt-LT"/>
        </w:rPr>
        <w:t>o</w:t>
      </w:r>
      <w:r w:rsidRPr="00D702B3">
        <w:rPr>
          <w:spacing w:val="1"/>
          <w:sz w:val="22"/>
          <w:szCs w:val="22"/>
          <w:lang w:val="lt-LT"/>
        </w:rPr>
        <w:t>l</w:t>
      </w:r>
      <w:r w:rsidRPr="00D702B3">
        <w:rPr>
          <w:spacing w:val="-2"/>
          <w:sz w:val="22"/>
          <w:szCs w:val="22"/>
          <w:lang w:val="lt-LT"/>
        </w:rPr>
        <w:t>i</w:t>
      </w:r>
      <w:r w:rsidRPr="00D702B3">
        <w:rPr>
          <w:sz w:val="22"/>
          <w:szCs w:val="22"/>
          <w:lang w:val="lt-LT"/>
        </w:rPr>
        <w:t>au p</w:t>
      </w:r>
      <w:r w:rsidRPr="00D702B3">
        <w:rPr>
          <w:spacing w:val="-2"/>
          <w:sz w:val="22"/>
          <w:szCs w:val="22"/>
          <w:lang w:val="lt-LT"/>
        </w:rPr>
        <w:t>a</w:t>
      </w:r>
      <w:r w:rsidRPr="00D702B3">
        <w:rPr>
          <w:spacing w:val="1"/>
          <w:sz w:val="22"/>
          <w:szCs w:val="22"/>
          <w:lang w:val="lt-LT"/>
        </w:rPr>
        <w:t>t</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os pr</w:t>
      </w:r>
      <w:r w:rsidRPr="00D702B3">
        <w:rPr>
          <w:spacing w:val="1"/>
          <w:sz w:val="22"/>
          <w:szCs w:val="22"/>
          <w:lang w:val="lt-LT"/>
        </w:rPr>
        <w:t>i</w:t>
      </w:r>
      <w:r w:rsidRPr="00D702B3">
        <w:rPr>
          <w:sz w:val="22"/>
          <w:szCs w:val="22"/>
          <w:lang w:val="lt-LT"/>
        </w:rPr>
        <w:t>e</w:t>
      </w:r>
      <w:r w:rsidRPr="00D702B3">
        <w:rPr>
          <w:spacing w:val="-2"/>
          <w:sz w:val="22"/>
          <w:szCs w:val="22"/>
          <w:lang w:val="lt-LT"/>
        </w:rPr>
        <w:t>ž</w:t>
      </w:r>
      <w:r w:rsidRPr="00D702B3">
        <w:rPr>
          <w:sz w:val="22"/>
          <w:szCs w:val="22"/>
          <w:lang w:val="lt-LT"/>
        </w:rPr>
        <w:t>a</w:t>
      </w:r>
      <w:r w:rsidRPr="00D702B3">
        <w:rPr>
          <w:spacing w:val="-2"/>
          <w:sz w:val="22"/>
          <w:szCs w:val="22"/>
          <w:lang w:val="lt-LT"/>
        </w:rPr>
        <w:t>st</w:t>
      </w:r>
      <w:r w:rsidRPr="00D702B3">
        <w:rPr>
          <w:spacing w:val="-3"/>
          <w:sz w:val="22"/>
          <w:szCs w:val="22"/>
          <w:lang w:val="lt-LT"/>
        </w:rPr>
        <w:t>y</w:t>
      </w:r>
      <w:r w:rsidRPr="00D702B3">
        <w:rPr>
          <w:sz w:val="22"/>
          <w:szCs w:val="22"/>
          <w:lang w:val="lt-LT"/>
        </w:rPr>
        <w:t>s, dėl</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 xml:space="preserve">ų </w:t>
      </w:r>
      <w:proofErr w:type="spellStart"/>
      <w:r w:rsidRPr="00D702B3">
        <w:rPr>
          <w:spacing w:val="-2"/>
          <w:sz w:val="22"/>
          <w:szCs w:val="22"/>
          <w:lang w:val="lt-LT"/>
        </w:rPr>
        <w:t>duloksetinas</w:t>
      </w:r>
      <w:proofErr w:type="spellEnd"/>
      <w:r w:rsidRPr="00D702B3">
        <w:rPr>
          <w:spacing w:val="-4"/>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2"/>
          <w:sz w:val="22"/>
          <w:szCs w:val="22"/>
          <w:lang w:val="lt-LT"/>
        </w:rPr>
        <w:t xml:space="preserve"> </w:t>
      </w:r>
      <w:r w:rsidRPr="00D702B3">
        <w:rPr>
          <w:spacing w:val="2"/>
          <w:sz w:val="22"/>
          <w:szCs w:val="22"/>
          <w:lang w:val="lt-LT"/>
        </w:rPr>
        <w:t>J</w:t>
      </w:r>
      <w:r w:rsidRPr="00D702B3">
        <w:rPr>
          <w:sz w:val="22"/>
          <w:szCs w:val="22"/>
          <w:lang w:val="lt-LT"/>
        </w:rPr>
        <w:t>u</w:t>
      </w:r>
      <w:r w:rsidRPr="00D702B3">
        <w:rPr>
          <w:spacing w:val="-4"/>
          <w:sz w:val="22"/>
          <w:szCs w:val="22"/>
          <w:lang w:val="lt-LT"/>
        </w:rPr>
        <w:t>m</w:t>
      </w:r>
      <w:r w:rsidRPr="00D702B3">
        <w:rPr>
          <w:sz w:val="22"/>
          <w:szCs w:val="22"/>
          <w:lang w:val="lt-LT"/>
        </w:rPr>
        <w:t>s ne</w:t>
      </w:r>
      <w:r w:rsidRPr="00D702B3">
        <w:rPr>
          <w:spacing w:val="-2"/>
          <w:sz w:val="22"/>
          <w:szCs w:val="22"/>
          <w:lang w:val="lt-LT"/>
        </w:rPr>
        <w:t>t</w:t>
      </w:r>
      <w:r w:rsidRPr="00D702B3">
        <w:rPr>
          <w:spacing w:val="1"/>
          <w:sz w:val="22"/>
          <w:szCs w:val="22"/>
          <w:lang w:val="lt-LT"/>
        </w:rPr>
        <w:t>i</w:t>
      </w:r>
      <w:r w:rsidRPr="00D702B3">
        <w:rPr>
          <w:spacing w:val="-3"/>
          <w:sz w:val="22"/>
          <w:szCs w:val="22"/>
          <w:lang w:val="lt-LT"/>
        </w:rPr>
        <w:t>k</w:t>
      </w:r>
      <w:r w:rsidRPr="00D702B3">
        <w:rPr>
          <w:spacing w:val="1"/>
          <w:sz w:val="22"/>
          <w:szCs w:val="22"/>
          <w:lang w:val="lt-LT"/>
        </w:rPr>
        <w:t>ti</w:t>
      </w:r>
      <w:r w:rsidRPr="00D702B3">
        <w:rPr>
          <w:sz w:val="22"/>
          <w:szCs w:val="22"/>
          <w:lang w:val="lt-LT"/>
        </w:rPr>
        <w:t>. Pa</w:t>
      </w:r>
      <w:r w:rsidRPr="00D702B3">
        <w:rPr>
          <w:spacing w:val="-2"/>
          <w:sz w:val="22"/>
          <w:szCs w:val="22"/>
          <w:lang w:val="lt-LT"/>
        </w:rPr>
        <w:t>si</w:t>
      </w:r>
      <w:r w:rsidRPr="00D702B3">
        <w:rPr>
          <w:spacing w:val="1"/>
          <w:sz w:val="22"/>
          <w:szCs w:val="22"/>
          <w:lang w:val="lt-LT"/>
        </w:rPr>
        <w:t>t</w:t>
      </w:r>
      <w:r w:rsidRPr="00D702B3">
        <w:rPr>
          <w:sz w:val="22"/>
          <w:szCs w:val="22"/>
          <w:lang w:val="lt-LT"/>
        </w:rPr>
        <w:t>ar</w:t>
      </w:r>
      <w:r w:rsidRPr="00D702B3">
        <w:rPr>
          <w:spacing w:val="-3"/>
          <w:sz w:val="22"/>
          <w:szCs w:val="22"/>
          <w:lang w:val="lt-LT"/>
        </w:rPr>
        <w:t>k</w:t>
      </w:r>
      <w:r w:rsidRPr="00D702B3">
        <w:rPr>
          <w:spacing w:val="-2"/>
          <w:sz w:val="22"/>
          <w:szCs w:val="22"/>
          <w:lang w:val="lt-LT"/>
        </w:rPr>
        <w:t>it</w:t>
      </w:r>
      <w:r w:rsidRPr="00D702B3">
        <w:rPr>
          <w:sz w:val="22"/>
          <w:szCs w:val="22"/>
          <w:lang w:val="lt-LT"/>
        </w:rPr>
        <w:t>e su 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z w:val="22"/>
          <w:szCs w:val="22"/>
          <w:lang w:val="lt-LT"/>
        </w:rPr>
        <w:t>u</w:t>
      </w:r>
      <w:r w:rsidRPr="00D702B3">
        <w:rPr>
          <w:spacing w:val="1"/>
          <w:sz w:val="22"/>
          <w:szCs w:val="22"/>
          <w:lang w:val="lt-LT"/>
        </w:rPr>
        <w:t xml:space="preserve">, prieš pradėdami vartoti </w:t>
      </w:r>
      <w:proofErr w:type="spellStart"/>
      <w:r w:rsidRPr="00D702B3">
        <w:rPr>
          <w:spacing w:val="1"/>
          <w:sz w:val="22"/>
          <w:szCs w:val="22"/>
          <w:lang w:val="lt-LT"/>
        </w:rPr>
        <w:t>Duloxetine</w:t>
      </w:r>
      <w:proofErr w:type="spellEnd"/>
      <w:r w:rsidRPr="00D702B3">
        <w:rPr>
          <w:spacing w:val="1"/>
          <w:sz w:val="22"/>
          <w:szCs w:val="22"/>
          <w:lang w:val="lt-LT"/>
        </w:rPr>
        <w:t xml:space="preserve"> </w:t>
      </w:r>
      <w:proofErr w:type="spellStart"/>
      <w:r w:rsidRPr="00D702B3">
        <w:rPr>
          <w:spacing w:val="1"/>
          <w:sz w:val="22"/>
          <w:szCs w:val="22"/>
          <w:lang w:val="lt-LT"/>
        </w:rPr>
        <w:t>Accord</w:t>
      </w:r>
      <w:proofErr w:type="spellEnd"/>
      <w:r w:rsidRPr="00D702B3">
        <w:rPr>
          <w:spacing w:val="1"/>
          <w:sz w:val="22"/>
          <w:szCs w:val="22"/>
          <w:lang w:val="lt-LT"/>
        </w:rPr>
        <w:t>.</w:t>
      </w:r>
    </w:p>
    <w:p w:rsidR="00D33F75" w:rsidRPr="00D702B3" w:rsidRDefault="00D33F75" w:rsidP="00D33F75">
      <w:pPr>
        <w:pStyle w:val="Pagrindinistekstas"/>
        <w:numPr>
          <w:ilvl w:val="0"/>
          <w:numId w:val="26"/>
        </w:numPr>
        <w:tabs>
          <w:tab w:val="left" w:pos="0"/>
        </w:tabs>
        <w:kinsoku w:val="0"/>
        <w:overflowPunct w:val="0"/>
        <w:ind w:left="567" w:hanging="567"/>
        <w:rPr>
          <w:sz w:val="22"/>
          <w:szCs w:val="22"/>
          <w:lang w:val="lt-LT"/>
        </w:rPr>
      </w:pPr>
      <w:r w:rsidRPr="00D702B3">
        <w:rPr>
          <w:spacing w:val="-3"/>
          <w:sz w:val="22"/>
          <w:szCs w:val="22"/>
          <w:lang w:val="lt-LT"/>
        </w:rPr>
        <w:t>Jeigu 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2"/>
          <w:sz w:val="22"/>
          <w:szCs w:val="22"/>
          <w:lang w:val="lt-LT"/>
        </w:rPr>
        <w:t>a</w:t>
      </w:r>
      <w:r w:rsidRPr="00D702B3">
        <w:rPr>
          <w:spacing w:val="1"/>
          <w:sz w:val="22"/>
          <w:szCs w:val="22"/>
          <w:lang w:val="lt-LT"/>
        </w:rPr>
        <w:t>t</w:t>
      </w:r>
      <w:r w:rsidRPr="00D702B3">
        <w:rPr>
          <w:sz w:val="22"/>
          <w:szCs w:val="22"/>
          <w:lang w:val="lt-LT"/>
        </w:rPr>
        <w:t xml:space="preserve">e </w:t>
      </w:r>
      <w:r w:rsidRPr="00D702B3">
        <w:rPr>
          <w:spacing w:val="-3"/>
          <w:sz w:val="22"/>
          <w:szCs w:val="22"/>
          <w:lang w:val="lt-LT"/>
        </w:rPr>
        <w:t>k</w:t>
      </w:r>
      <w:r w:rsidRPr="00D702B3">
        <w:rPr>
          <w:spacing w:val="-2"/>
          <w:sz w:val="22"/>
          <w:szCs w:val="22"/>
          <w:lang w:val="lt-LT"/>
        </w:rPr>
        <w:t>i</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ų d</w:t>
      </w:r>
      <w:r w:rsidRPr="00D702B3">
        <w:rPr>
          <w:spacing w:val="-2"/>
          <w:sz w:val="22"/>
          <w:szCs w:val="22"/>
          <w:lang w:val="lt-LT"/>
        </w:rPr>
        <w:t>e</w:t>
      </w:r>
      <w:r w:rsidRPr="00D702B3">
        <w:rPr>
          <w:sz w:val="22"/>
          <w:szCs w:val="22"/>
          <w:lang w:val="lt-LT"/>
        </w:rPr>
        <w:t>pr</w:t>
      </w:r>
      <w:r w:rsidRPr="00D702B3">
        <w:rPr>
          <w:spacing w:val="-2"/>
          <w:sz w:val="22"/>
          <w:szCs w:val="22"/>
          <w:lang w:val="lt-LT"/>
        </w:rPr>
        <w:t>e</w:t>
      </w:r>
      <w:r w:rsidRPr="00D702B3">
        <w:rPr>
          <w:sz w:val="22"/>
          <w:szCs w:val="22"/>
          <w:lang w:val="lt-LT"/>
        </w:rPr>
        <w:t>s</w:t>
      </w:r>
      <w:r w:rsidRPr="00D702B3">
        <w:rPr>
          <w:spacing w:val="-2"/>
          <w:sz w:val="22"/>
          <w:szCs w:val="22"/>
          <w:lang w:val="lt-LT"/>
        </w:rPr>
        <w:t>i</w:t>
      </w:r>
      <w:r w:rsidRPr="00D702B3">
        <w:rPr>
          <w:spacing w:val="1"/>
          <w:sz w:val="22"/>
          <w:szCs w:val="22"/>
          <w:lang w:val="lt-LT"/>
        </w:rPr>
        <w:t>j</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w:t>
      </w:r>
      <w:r w:rsidRPr="00D702B3">
        <w:rPr>
          <w:spacing w:val="-2"/>
          <w:sz w:val="22"/>
          <w:szCs w:val="22"/>
          <w:lang w:val="lt-LT"/>
        </w:rPr>
        <w:t>ž</w:t>
      </w:r>
      <w:r w:rsidRPr="00D702B3">
        <w:rPr>
          <w:sz w:val="22"/>
          <w:szCs w:val="22"/>
          <w:lang w:val="lt-LT"/>
        </w:rPr>
        <w:t xml:space="preserve">r. </w:t>
      </w:r>
      <w:r w:rsidRPr="00D702B3">
        <w:rPr>
          <w:spacing w:val="-2"/>
          <w:sz w:val="22"/>
          <w:szCs w:val="22"/>
          <w:lang w:val="lt-LT"/>
        </w:rPr>
        <w:t>„</w:t>
      </w:r>
      <w:r w:rsidRPr="00D702B3">
        <w:rPr>
          <w:spacing w:val="1"/>
          <w:sz w:val="22"/>
          <w:szCs w:val="22"/>
          <w:lang w:val="lt-LT"/>
        </w:rPr>
        <w:t>K</w:t>
      </w:r>
      <w:r w:rsidRPr="00D702B3">
        <w:rPr>
          <w:spacing w:val="-2"/>
          <w:sz w:val="22"/>
          <w:szCs w:val="22"/>
          <w:lang w:val="lt-LT"/>
        </w:rPr>
        <w:t>i</w:t>
      </w:r>
      <w:r w:rsidRPr="00D702B3">
        <w:rPr>
          <w:sz w:val="22"/>
          <w:szCs w:val="22"/>
          <w:lang w:val="lt-LT"/>
        </w:rPr>
        <w:t>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2"/>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ai</w:t>
      </w:r>
      <w:r w:rsidRPr="00D702B3">
        <w:rPr>
          <w:spacing w:val="-2"/>
          <w:sz w:val="22"/>
          <w:szCs w:val="22"/>
          <w:lang w:val="lt-LT"/>
        </w:rPr>
        <w:t xml:space="preserve"> i</w:t>
      </w:r>
      <w:r w:rsidRPr="00D702B3">
        <w:rPr>
          <w:sz w:val="22"/>
          <w:szCs w:val="22"/>
          <w:lang w:val="lt-LT"/>
        </w:rPr>
        <w:t xml:space="preserve">r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z w:val="22"/>
          <w:szCs w:val="22"/>
          <w:lang w:val="lt-LT"/>
        </w:rPr>
        <w:t>“);</w:t>
      </w:r>
    </w:p>
    <w:p w:rsidR="00D33F75" w:rsidRPr="00D702B3" w:rsidRDefault="00D33F75" w:rsidP="00D33F75">
      <w:pPr>
        <w:numPr>
          <w:ilvl w:val="0"/>
          <w:numId w:val="26"/>
        </w:numPr>
        <w:tabs>
          <w:tab w:val="left" w:pos="0"/>
        </w:tabs>
        <w:kinsoku w:val="0"/>
        <w:overflowPunct w:val="0"/>
        <w:ind w:left="567" w:hanging="567"/>
        <w:rPr>
          <w:sz w:val="22"/>
          <w:szCs w:val="22"/>
          <w:lang w:val="lt-LT"/>
        </w:rPr>
      </w:pPr>
      <w:r w:rsidRPr="00D702B3">
        <w:rPr>
          <w:spacing w:val="-3"/>
          <w:sz w:val="22"/>
          <w:szCs w:val="22"/>
          <w:lang w:val="lt-LT"/>
        </w:rPr>
        <w:t>jeigu 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2"/>
          <w:sz w:val="22"/>
          <w:szCs w:val="22"/>
          <w:lang w:val="lt-LT"/>
        </w:rPr>
        <w:t>a</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w:t>
      </w:r>
      <w:r w:rsidRPr="00D702B3">
        <w:rPr>
          <w:sz w:val="22"/>
          <w:szCs w:val="22"/>
          <w:lang w:val="lt-LT"/>
        </w:rPr>
        <w:t>au</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pre</w:t>
      </w:r>
      <w:r w:rsidRPr="00D702B3">
        <w:rPr>
          <w:spacing w:val="-3"/>
          <w:sz w:val="22"/>
          <w:szCs w:val="22"/>
          <w:lang w:val="lt-LT"/>
        </w:rPr>
        <w:t>p</w:t>
      </w:r>
      <w:r w:rsidRPr="00D702B3">
        <w:rPr>
          <w:sz w:val="22"/>
          <w:szCs w:val="22"/>
          <w:lang w:val="lt-LT"/>
        </w:rPr>
        <w:t>a</w:t>
      </w:r>
      <w:r w:rsidRPr="00D702B3">
        <w:rPr>
          <w:spacing w:val="-2"/>
          <w:sz w:val="22"/>
          <w:szCs w:val="22"/>
          <w:lang w:val="lt-LT"/>
        </w:rPr>
        <w:t>r</w:t>
      </w:r>
      <w:r w:rsidRPr="00D702B3">
        <w:rPr>
          <w:sz w:val="22"/>
          <w:szCs w:val="22"/>
          <w:lang w:val="lt-LT"/>
        </w:rPr>
        <w:t>a</w:t>
      </w:r>
      <w:r w:rsidRPr="00D702B3">
        <w:rPr>
          <w:spacing w:val="-2"/>
          <w:sz w:val="22"/>
          <w:szCs w:val="22"/>
          <w:lang w:val="lt-LT"/>
        </w:rPr>
        <w:t>t</w:t>
      </w:r>
      <w:r w:rsidRPr="00D702B3">
        <w:rPr>
          <w:sz w:val="22"/>
          <w:szCs w:val="22"/>
          <w:lang w:val="lt-LT"/>
        </w:rPr>
        <w:t xml:space="preserve">ų,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uo</w:t>
      </w:r>
      <w:r w:rsidRPr="00D702B3">
        <w:rPr>
          <w:spacing w:val="-2"/>
          <w:sz w:val="22"/>
          <w:szCs w:val="22"/>
          <w:lang w:val="lt-LT"/>
        </w:rPr>
        <w:t>s</w:t>
      </w:r>
      <w:r w:rsidRPr="00D702B3">
        <w:rPr>
          <w:sz w:val="22"/>
          <w:szCs w:val="22"/>
          <w:lang w:val="lt-LT"/>
        </w:rPr>
        <w:t xml:space="preserve">e </w:t>
      </w:r>
      <w:r w:rsidRPr="00D702B3">
        <w:rPr>
          <w:spacing w:val="-3"/>
          <w:sz w:val="22"/>
          <w:szCs w:val="22"/>
          <w:lang w:val="lt-LT"/>
        </w:rPr>
        <w:t>y</w:t>
      </w:r>
      <w:r w:rsidRPr="00D702B3">
        <w:rPr>
          <w:sz w:val="22"/>
          <w:szCs w:val="22"/>
          <w:lang w:val="lt-LT"/>
        </w:rPr>
        <w:t>ra pa</w:t>
      </w:r>
      <w:r w:rsidRPr="00D702B3">
        <w:rPr>
          <w:spacing w:val="-3"/>
          <w:sz w:val="22"/>
          <w:szCs w:val="22"/>
          <w:lang w:val="lt-LT"/>
        </w:rPr>
        <w:t>p</w:t>
      </w:r>
      <w:r w:rsidRPr="00D702B3">
        <w:rPr>
          <w:sz w:val="22"/>
          <w:szCs w:val="22"/>
          <w:lang w:val="lt-LT"/>
        </w:rPr>
        <w:t>ra</w:t>
      </w:r>
      <w:r w:rsidRPr="00D702B3">
        <w:rPr>
          <w:spacing w:val="-2"/>
          <w:sz w:val="22"/>
          <w:szCs w:val="22"/>
          <w:lang w:val="lt-LT"/>
        </w:rPr>
        <w:t>s</w:t>
      </w:r>
      <w:r w:rsidRPr="00D702B3">
        <w:rPr>
          <w:spacing w:val="1"/>
          <w:sz w:val="22"/>
          <w:szCs w:val="22"/>
          <w:lang w:val="lt-LT"/>
        </w:rPr>
        <w:t>t</w:t>
      </w:r>
      <w:r w:rsidRPr="00D702B3">
        <w:rPr>
          <w:spacing w:val="-3"/>
          <w:sz w:val="22"/>
          <w:szCs w:val="22"/>
          <w:lang w:val="lt-LT"/>
        </w:rPr>
        <w:t>ų</w:t>
      </w:r>
      <w:r w:rsidRPr="00D702B3">
        <w:rPr>
          <w:spacing w:val="1"/>
          <w:sz w:val="22"/>
          <w:szCs w:val="22"/>
          <w:lang w:val="lt-LT"/>
        </w:rPr>
        <w:t>j</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j</w:t>
      </w:r>
      <w:r w:rsidRPr="00D702B3">
        <w:rPr>
          <w:sz w:val="22"/>
          <w:szCs w:val="22"/>
          <w:lang w:val="lt-LT"/>
        </w:rPr>
        <w:t>ona</w:t>
      </w:r>
      <w:r w:rsidRPr="00D702B3">
        <w:rPr>
          <w:spacing w:val="-2"/>
          <w:sz w:val="22"/>
          <w:szCs w:val="22"/>
          <w:lang w:val="lt-LT"/>
        </w:rPr>
        <w:t>ž</w:t>
      </w:r>
      <w:r w:rsidRPr="00D702B3">
        <w:rPr>
          <w:sz w:val="22"/>
          <w:szCs w:val="22"/>
          <w:lang w:val="lt-LT"/>
        </w:rPr>
        <w:t>o</w:t>
      </w:r>
      <w:r w:rsidRPr="00D702B3">
        <w:rPr>
          <w:spacing w:val="1"/>
          <w:sz w:val="22"/>
          <w:szCs w:val="22"/>
          <w:lang w:val="lt-LT"/>
        </w:rPr>
        <w:t>li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w:t>
      </w:r>
      <w:proofErr w:type="spellStart"/>
      <w:r w:rsidRPr="00D702B3">
        <w:rPr>
          <w:i/>
          <w:iCs/>
          <w:spacing w:val="-2"/>
          <w:sz w:val="22"/>
          <w:szCs w:val="22"/>
          <w:lang w:val="lt-LT"/>
        </w:rPr>
        <w:t>H</w:t>
      </w:r>
      <w:r w:rsidRPr="00D702B3">
        <w:rPr>
          <w:i/>
          <w:iCs/>
          <w:sz w:val="22"/>
          <w:szCs w:val="22"/>
          <w:lang w:val="lt-LT"/>
        </w:rPr>
        <w:t>yp</w:t>
      </w:r>
      <w:r w:rsidRPr="00D702B3">
        <w:rPr>
          <w:i/>
          <w:iCs/>
          <w:spacing w:val="-2"/>
          <w:sz w:val="22"/>
          <w:szCs w:val="22"/>
          <w:lang w:val="lt-LT"/>
        </w:rPr>
        <w:t>e</w:t>
      </w:r>
      <w:r w:rsidRPr="00D702B3">
        <w:rPr>
          <w:i/>
          <w:iCs/>
          <w:sz w:val="22"/>
          <w:szCs w:val="22"/>
          <w:lang w:val="lt-LT"/>
        </w:rPr>
        <w:t>r</w:t>
      </w:r>
      <w:r w:rsidRPr="00D702B3">
        <w:rPr>
          <w:i/>
          <w:iCs/>
          <w:spacing w:val="-2"/>
          <w:sz w:val="22"/>
          <w:szCs w:val="22"/>
          <w:lang w:val="lt-LT"/>
        </w:rPr>
        <w:t>i</w:t>
      </w:r>
      <w:r w:rsidRPr="00D702B3">
        <w:rPr>
          <w:i/>
          <w:iCs/>
          <w:sz w:val="22"/>
          <w:szCs w:val="22"/>
          <w:lang w:val="lt-LT"/>
        </w:rPr>
        <w:t>cum</w:t>
      </w:r>
      <w:proofErr w:type="spellEnd"/>
      <w:r w:rsidRPr="00D702B3">
        <w:rPr>
          <w:i/>
          <w:iCs/>
          <w:spacing w:val="-1"/>
          <w:sz w:val="22"/>
          <w:szCs w:val="22"/>
          <w:lang w:val="lt-LT"/>
        </w:rPr>
        <w:t xml:space="preserve"> </w:t>
      </w:r>
      <w:proofErr w:type="spellStart"/>
      <w:r w:rsidRPr="00D702B3">
        <w:rPr>
          <w:i/>
          <w:iCs/>
          <w:sz w:val="22"/>
          <w:szCs w:val="22"/>
          <w:lang w:val="lt-LT"/>
        </w:rPr>
        <w:t>pe</w:t>
      </w:r>
      <w:r w:rsidRPr="00D702B3">
        <w:rPr>
          <w:i/>
          <w:iCs/>
          <w:spacing w:val="-2"/>
          <w:sz w:val="22"/>
          <w:szCs w:val="22"/>
          <w:lang w:val="lt-LT"/>
        </w:rPr>
        <w:t>r</w:t>
      </w:r>
      <w:r w:rsidRPr="00D702B3">
        <w:rPr>
          <w:i/>
          <w:iCs/>
          <w:spacing w:val="1"/>
          <w:sz w:val="22"/>
          <w:szCs w:val="22"/>
          <w:lang w:val="lt-LT"/>
        </w:rPr>
        <w:t>f</w:t>
      </w:r>
      <w:r w:rsidRPr="00D702B3">
        <w:rPr>
          <w:i/>
          <w:iCs/>
          <w:spacing w:val="-3"/>
          <w:sz w:val="22"/>
          <w:szCs w:val="22"/>
          <w:lang w:val="lt-LT"/>
        </w:rPr>
        <w:t>o</w:t>
      </w:r>
      <w:r w:rsidRPr="00D702B3">
        <w:rPr>
          <w:i/>
          <w:iCs/>
          <w:sz w:val="22"/>
          <w:szCs w:val="22"/>
          <w:lang w:val="lt-LT"/>
        </w:rPr>
        <w:t>ra</w:t>
      </w:r>
      <w:r w:rsidRPr="00D702B3">
        <w:rPr>
          <w:i/>
          <w:iCs/>
          <w:spacing w:val="1"/>
          <w:sz w:val="22"/>
          <w:szCs w:val="22"/>
          <w:lang w:val="lt-LT"/>
        </w:rPr>
        <w:t>t</w:t>
      </w:r>
      <w:r w:rsidRPr="00D702B3">
        <w:rPr>
          <w:i/>
          <w:iCs/>
          <w:sz w:val="22"/>
          <w:szCs w:val="22"/>
          <w:lang w:val="lt-LT"/>
        </w:rPr>
        <w:t>u</w:t>
      </w:r>
      <w:r w:rsidRPr="00D702B3">
        <w:rPr>
          <w:i/>
          <w:iCs/>
          <w:spacing w:val="-2"/>
          <w:sz w:val="22"/>
          <w:szCs w:val="22"/>
          <w:lang w:val="lt-LT"/>
        </w:rPr>
        <w:t>m</w:t>
      </w:r>
      <w:proofErr w:type="spellEnd"/>
      <w:r w:rsidRPr="00D702B3">
        <w:rPr>
          <w:spacing w:val="-2"/>
          <w:sz w:val="22"/>
          <w:szCs w:val="22"/>
          <w:lang w:val="lt-LT"/>
        </w:rPr>
        <w:t>);</w:t>
      </w:r>
    </w:p>
    <w:p w:rsidR="00D33F75" w:rsidRPr="00D702B3" w:rsidRDefault="00D33F75" w:rsidP="00D33F75">
      <w:pPr>
        <w:pStyle w:val="Pagrindinistekstas"/>
        <w:numPr>
          <w:ilvl w:val="0"/>
          <w:numId w:val="26"/>
        </w:numPr>
        <w:tabs>
          <w:tab w:val="left" w:pos="0"/>
        </w:tabs>
        <w:kinsoku w:val="0"/>
        <w:overflowPunct w:val="0"/>
        <w:ind w:left="567" w:hanging="567"/>
        <w:rPr>
          <w:sz w:val="22"/>
          <w:szCs w:val="22"/>
          <w:lang w:val="lt-LT"/>
        </w:rPr>
      </w:pPr>
      <w:r w:rsidRPr="00D702B3">
        <w:rPr>
          <w:spacing w:val="-3"/>
          <w:sz w:val="22"/>
          <w:szCs w:val="22"/>
          <w:lang w:val="lt-LT"/>
        </w:rPr>
        <w:t xml:space="preserve">jeigu </w:t>
      </w:r>
      <w:r w:rsidRPr="00D702B3">
        <w:rPr>
          <w:sz w:val="22"/>
          <w:szCs w:val="22"/>
          <w:lang w:val="lt-LT"/>
        </w:rPr>
        <w:t>ser</w:t>
      </w:r>
      <w:r w:rsidRPr="00D702B3">
        <w:rPr>
          <w:spacing w:val="-3"/>
          <w:sz w:val="22"/>
          <w:szCs w:val="22"/>
          <w:lang w:val="lt-LT"/>
        </w:rPr>
        <w:t>g</w:t>
      </w:r>
      <w:r w:rsidRPr="00D702B3">
        <w:rPr>
          <w:sz w:val="22"/>
          <w:szCs w:val="22"/>
          <w:lang w:val="lt-LT"/>
        </w:rPr>
        <w:t>a</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s</w:t>
      </w:r>
      <w:r w:rsidRPr="00D702B3">
        <w:rPr>
          <w:spacing w:val="1"/>
          <w:sz w:val="22"/>
          <w:szCs w:val="22"/>
          <w:lang w:val="lt-LT"/>
        </w:rPr>
        <w:t>t</w:t>
      </w:r>
      <w:r w:rsidRPr="00D702B3">
        <w:rPr>
          <w:sz w:val="22"/>
          <w:szCs w:val="22"/>
          <w:lang w:val="lt-LT"/>
        </w:rPr>
        <w:t>ų</w:t>
      </w:r>
      <w:r w:rsidRPr="00D702B3">
        <w:rPr>
          <w:spacing w:val="-3"/>
          <w:sz w:val="22"/>
          <w:szCs w:val="22"/>
          <w:lang w:val="lt-LT"/>
        </w:rPr>
        <w:t xml:space="preserve"> </w:t>
      </w:r>
      <w:r w:rsidRPr="00D702B3">
        <w:rPr>
          <w:spacing w:val="-2"/>
          <w:sz w:val="22"/>
          <w:szCs w:val="22"/>
          <w:lang w:val="lt-LT"/>
        </w:rPr>
        <w:t>l</w:t>
      </w:r>
      <w:r w:rsidRPr="00D702B3">
        <w:rPr>
          <w:spacing w:val="1"/>
          <w:sz w:val="22"/>
          <w:szCs w:val="22"/>
          <w:lang w:val="lt-LT"/>
        </w:rPr>
        <w:t>i</w:t>
      </w:r>
      <w:r w:rsidRPr="00D702B3">
        <w:rPr>
          <w:spacing w:val="-3"/>
          <w:sz w:val="22"/>
          <w:szCs w:val="22"/>
          <w:lang w:val="lt-LT"/>
        </w:rPr>
        <w:t>g</w:t>
      </w:r>
      <w:r w:rsidRPr="00D702B3">
        <w:rPr>
          <w:sz w:val="22"/>
          <w:szCs w:val="22"/>
          <w:lang w:val="lt-LT"/>
        </w:rPr>
        <w:t>a;</w:t>
      </w:r>
    </w:p>
    <w:p w:rsidR="00D33F75" w:rsidRPr="00D702B3" w:rsidRDefault="00D33F75" w:rsidP="00D33F75">
      <w:pPr>
        <w:pStyle w:val="Pagrindinistekstas"/>
        <w:numPr>
          <w:ilvl w:val="0"/>
          <w:numId w:val="26"/>
        </w:numPr>
        <w:tabs>
          <w:tab w:val="left" w:pos="0"/>
        </w:tabs>
        <w:kinsoku w:val="0"/>
        <w:overflowPunct w:val="0"/>
        <w:ind w:left="567" w:hanging="567"/>
        <w:rPr>
          <w:sz w:val="22"/>
          <w:szCs w:val="22"/>
          <w:lang w:val="lt-LT"/>
        </w:rPr>
      </w:pPr>
      <w:r w:rsidRPr="00D702B3">
        <w:rPr>
          <w:spacing w:val="-3"/>
          <w:sz w:val="22"/>
          <w:szCs w:val="22"/>
          <w:lang w:val="lt-LT"/>
        </w:rPr>
        <w:t>jeigu y</w:t>
      </w:r>
      <w:r w:rsidRPr="00D702B3">
        <w:rPr>
          <w:sz w:val="22"/>
          <w:szCs w:val="22"/>
          <w:lang w:val="lt-LT"/>
        </w:rPr>
        <w:t>ra bu</w:t>
      </w:r>
      <w:r w:rsidRPr="00D702B3">
        <w:rPr>
          <w:spacing w:val="-3"/>
          <w:sz w:val="22"/>
          <w:szCs w:val="22"/>
          <w:lang w:val="lt-LT"/>
        </w:rPr>
        <w:t>v</w:t>
      </w:r>
      <w:r w:rsidRPr="00D702B3">
        <w:rPr>
          <w:sz w:val="22"/>
          <w:szCs w:val="22"/>
          <w:lang w:val="lt-LT"/>
        </w:rPr>
        <w:t xml:space="preserve">ę </w:t>
      </w:r>
      <w:r w:rsidRPr="00D702B3">
        <w:rPr>
          <w:spacing w:val="1"/>
          <w:sz w:val="22"/>
          <w:szCs w:val="22"/>
          <w:lang w:val="lt-LT"/>
        </w:rPr>
        <w:t>t</w:t>
      </w:r>
      <w:r w:rsidRPr="00D702B3">
        <w:rPr>
          <w:sz w:val="22"/>
          <w:szCs w:val="22"/>
          <w:lang w:val="lt-LT"/>
        </w:rPr>
        <w:t>rau</w:t>
      </w:r>
      <w:r w:rsidRPr="00D702B3">
        <w:rPr>
          <w:spacing w:val="-3"/>
          <w:sz w:val="22"/>
          <w:szCs w:val="22"/>
          <w:lang w:val="lt-LT"/>
        </w:rPr>
        <w:t>k</w:t>
      </w:r>
      <w:r w:rsidRPr="00D702B3">
        <w:rPr>
          <w:sz w:val="22"/>
          <w:szCs w:val="22"/>
          <w:lang w:val="lt-LT"/>
        </w:rPr>
        <w:t>u</w:t>
      </w:r>
      <w:r w:rsidRPr="00D702B3">
        <w:rPr>
          <w:spacing w:val="-2"/>
          <w:sz w:val="22"/>
          <w:szCs w:val="22"/>
          <w:lang w:val="lt-LT"/>
        </w:rPr>
        <w:t>l</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p</w:t>
      </w:r>
      <w:r w:rsidRPr="00D702B3">
        <w:rPr>
          <w:sz w:val="22"/>
          <w:szCs w:val="22"/>
          <w:lang w:val="lt-LT"/>
        </w:rPr>
        <w:t>r</w:t>
      </w:r>
      <w:r w:rsidRPr="00D702B3">
        <w:rPr>
          <w:spacing w:val="1"/>
          <w:sz w:val="22"/>
          <w:szCs w:val="22"/>
          <w:lang w:val="lt-LT"/>
        </w:rPr>
        <w:t>i</w:t>
      </w:r>
      <w:r w:rsidRPr="00D702B3">
        <w:rPr>
          <w:spacing w:val="-2"/>
          <w:sz w:val="22"/>
          <w:szCs w:val="22"/>
          <w:lang w:val="lt-LT"/>
        </w:rPr>
        <w:t>e</w:t>
      </w:r>
      <w:r w:rsidRPr="00D702B3">
        <w:rPr>
          <w:sz w:val="22"/>
          <w:szCs w:val="22"/>
          <w:lang w:val="lt-LT"/>
        </w:rPr>
        <w:t>pu</w:t>
      </w:r>
      <w:r w:rsidRPr="00D702B3">
        <w:rPr>
          <w:spacing w:val="-3"/>
          <w:sz w:val="22"/>
          <w:szCs w:val="22"/>
          <w:lang w:val="lt-LT"/>
        </w:rPr>
        <w:t>o</w:t>
      </w:r>
      <w:r w:rsidRPr="00D702B3">
        <w:rPr>
          <w:spacing w:val="-2"/>
          <w:sz w:val="22"/>
          <w:szCs w:val="22"/>
          <w:lang w:val="lt-LT"/>
        </w:rPr>
        <w:t>l</w:t>
      </w:r>
      <w:r w:rsidRPr="00D702B3">
        <w:rPr>
          <w:spacing w:val="1"/>
          <w:sz w:val="22"/>
          <w:szCs w:val="22"/>
          <w:lang w:val="lt-LT"/>
        </w:rPr>
        <w:t>i</w:t>
      </w:r>
      <w:r w:rsidRPr="00D702B3">
        <w:rPr>
          <w:sz w:val="22"/>
          <w:szCs w:val="22"/>
          <w:lang w:val="lt-LT"/>
        </w:rPr>
        <w:t>ų;</w:t>
      </w:r>
    </w:p>
    <w:p w:rsidR="00D33F75" w:rsidRPr="00D702B3" w:rsidRDefault="00D33F75" w:rsidP="00D33F75">
      <w:pPr>
        <w:pStyle w:val="Pagrindinistekstas"/>
        <w:numPr>
          <w:ilvl w:val="0"/>
          <w:numId w:val="26"/>
        </w:numPr>
        <w:tabs>
          <w:tab w:val="left" w:pos="0"/>
        </w:tabs>
        <w:kinsoku w:val="0"/>
        <w:overflowPunct w:val="0"/>
        <w:ind w:left="567" w:hanging="567"/>
        <w:rPr>
          <w:sz w:val="22"/>
          <w:szCs w:val="22"/>
          <w:lang w:val="lt-LT"/>
        </w:rPr>
      </w:pPr>
      <w:r w:rsidRPr="00D702B3">
        <w:rPr>
          <w:spacing w:val="-3"/>
          <w:sz w:val="22"/>
          <w:szCs w:val="22"/>
          <w:lang w:val="lt-LT"/>
        </w:rPr>
        <w:t xml:space="preserve">jeigu </w:t>
      </w:r>
      <w:r w:rsidRPr="00D702B3">
        <w:rPr>
          <w:sz w:val="22"/>
          <w:szCs w:val="22"/>
          <w:lang w:val="lt-LT"/>
        </w:rPr>
        <w:t>s</w:t>
      </w:r>
      <w:r w:rsidRPr="00D702B3">
        <w:rPr>
          <w:spacing w:val="1"/>
          <w:sz w:val="22"/>
          <w:szCs w:val="22"/>
          <w:lang w:val="lt-LT"/>
        </w:rPr>
        <w:t>i</w:t>
      </w:r>
      <w:r w:rsidRPr="00D702B3">
        <w:rPr>
          <w:sz w:val="22"/>
          <w:szCs w:val="22"/>
          <w:lang w:val="lt-LT"/>
        </w:rPr>
        <w:t>r</w:t>
      </w:r>
      <w:r w:rsidRPr="00D702B3">
        <w:rPr>
          <w:spacing w:val="-3"/>
          <w:sz w:val="22"/>
          <w:szCs w:val="22"/>
          <w:lang w:val="lt-LT"/>
        </w:rPr>
        <w:t>g</w:t>
      </w:r>
      <w:r w:rsidRPr="00D702B3">
        <w:rPr>
          <w:sz w:val="22"/>
          <w:szCs w:val="22"/>
          <w:lang w:val="lt-LT"/>
        </w:rPr>
        <w:t>o</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an</w:t>
      </w:r>
      <w:r w:rsidRPr="00D702B3">
        <w:rPr>
          <w:spacing w:val="-2"/>
          <w:sz w:val="22"/>
          <w:szCs w:val="22"/>
          <w:lang w:val="lt-LT"/>
        </w:rPr>
        <w:t>i</w:t>
      </w:r>
      <w:r w:rsidRPr="00D702B3">
        <w:rPr>
          <w:spacing w:val="3"/>
          <w:sz w:val="22"/>
          <w:szCs w:val="22"/>
          <w:lang w:val="lt-LT"/>
        </w:rPr>
        <w:t>j</w:t>
      </w:r>
      <w:r w:rsidRPr="00D702B3">
        <w:rPr>
          <w:spacing w:val="-2"/>
          <w:sz w:val="22"/>
          <w:szCs w:val="22"/>
          <w:lang w:val="lt-LT"/>
        </w:rPr>
        <w:t>a;</w:t>
      </w:r>
    </w:p>
    <w:p w:rsidR="00D33F75" w:rsidRPr="00D702B3" w:rsidRDefault="00D33F75" w:rsidP="00D33F75">
      <w:pPr>
        <w:pStyle w:val="Pagrindinistekstas"/>
        <w:numPr>
          <w:ilvl w:val="0"/>
          <w:numId w:val="26"/>
        </w:numPr>
        <w:tabs>
          <w:tab w:val="left" w:pos="0"/>
        </w:tabs>
        <w:kinsoku w:val="0"/>
        <w:overflowPunct w:val="0"/>
        <w:ind w:left="567" w:right="-59" w:hanging="567"/>
        <w:rPr>
          <w:sz w:val="22"/>
          <w:szCs w:val="22"/>
          <w:lang w:val="lt-LT"/>
        </w:rPr>
      </w:pPr>
      <w:r w:rsidRPr="00D702B3">
        <w:rPr>
          <w:spacing w:val="-3"/>
          <w:sz w:val="22"/>
          <w:szCs w:val="22"/>
          <w:lang w:val="lt-LT"/>
        </w:rPr>
        <w:t xml:space="preserve">jeigu </w:t>
      </w:r>
      <w:r w:rsidRPr="00D702B3">
        <w:rPr>
          <w:sz w:val="22"/>
          <w:szCs w:val="22"/>
          <w:lang w:val="lt-LT"/>
        </w:rPr>
        <w:t>ser</w:t>
      </w:r>
      <w:r w:rsidRPr="00D702B3">
        <w:rPr>
          <w:spacing w:val="-3"/>
          <w:sz w:val="22"/>
          <w:szCs w:val="22"/>
          <w:lang w:val="lt-LT"/>
        </w:rPr>
        <w:t>g</w:t>
      </w:r>
      <w:r w:rsidRPr="00D702B3">
        <w:rPr>
          <w:sz w:val="22"/>
          <w:szCs w:val="22"/>
          <w:lang w:val="lt-LT"/>
        </w:rPr>
        <w:t>a</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w:t>
      </w:r>
      <w:proofErr w:type="spellStart"/>
      <w:r w:rsidRPr="00D702B3">
        <w:rPr>
          <w:sz w:val="22"/>
          <w:szCs w:val="22"/>
          <w:lang w:val="lt-LT"/>
        </w:rPr>
        <w:t>b</w:t>
      </w:r>
      <w:r w:rsidRPr="00D702B3">
        <w:rPr>
          <w:spacing w:val="1"/>
          <w:sz w:val="22"/>
          <w:szCs w:val="22"/>
          <w:lang w:val="lt-LT"/>
        </w:rPr>
        <w:t>i</w:t>
      </w:r>
      <w:r w:rsidRPr="00D702B3">
        <w:rPr>
          <w:spacing w:val="-3"/>
          <w:sz w:val="22"/>
          <w:szCs w:val="22"/>
          <w:lang w:val="lt-LT"/>
        </w:rPr>
        <w:t>p</w:t>
      </w:r>
      <w:r w:rsidRPr="00D702B3">
        <w:rPr>
          <w:sz w:val="22"/>
          <w:szCs w:val="22"/>
          <w:lang w:val="lt-LT"/>
        </w:rPr>
        <w:t>o</w:t>
      </w:r>
      <w:r w:rsidRPr="00D702B3">
        <w:rPr>
          <w:spacing w:val="-2"/>
          <w:sz w:val="22"/>
          <w:szCs w:val="22"/>
          <w:lang w:val="lt-LT"/>
        </w:rPr>
        <w:t>l</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u</w:t>
      </w:r>
      <w:proofErr w:type="spellEnd"/>
      <w:r w:rsidRPr="00D702B3">
        <w:rPr>
          <w:spacing w:val="-3"/>
          <w:sz w:val="22"/>
          <w:szCs w:val="22"/>
          <w:lang w:val="lt-LT"/>
        </w:rPr>
        <w:t xml:space="preserve"> </w:t>
      </w:r>
      <w:r w:rsidRPr="00D702B3">
        <w:rPr>
          <w:sz w:val="22"/>
          <w:szCs w:val="22"/>
          <w:lang w:val="lt-LT"/>
        </w:rPr>
        <w:t>s</w:t>
      </w:r>
      <w:r w:rsidRPr="00D702B3">
        <w:rPr>
          <w:spacing w:val="-3"/>
          <w:sz w:val="22"/>
          <w:szCs w:val="22"/>
          <w:lang w:val="lt-LT"/>
        </w:rPr>
        <w:t>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u;</w:t>
      </w:r>
    </w:p>
    <w:p w:rsidR="00D33F75" w:rsidRPr="00D702B3" w:rsidRDefault="00D33F75" w:rsidP="00D33F75">
      <w:pPr>
        <w:pStyle w:val="Pagrindinistekstas"/>
        <w:numPr>
          <w:ilvl w:val="0"/>
          <w:numId w:val="26"/>
        </w:numPr>
        <w:tabs>
          <w:tab w:val="left" w:pos="0"/>
        </w:tabs>
        <w:kinsoku w:val="0"/>
        <w:overflowPunct w:val="0"/>
        <w:ind w:left="567" w:hanging="567"/>
        <w:rPr>
          <w:sz w:val="22"/>
          <w:szCs w:val="22"/>
          <w:lang w:val="lt-LT"/>
        </w:rPr>
      </w:pPr>
      <w:r w:rsidRPr="00D702B3">
        <w:rPr>
          <w:spacing w:val="-3"/>
          <w:sz w:val="22"/>
          <w:szCs w:val="22"/>
          <w:lang w:val="lt-LT"/>
        </w:rPr>
        <w:t xml:space="preserve">jeigu </w:t>
      </w:r>
      <w:r w:rsidRPr="00D702B3">
        <w:rPr>
          <w:sz w:val="22"/>
          <w:szCs w:val="22"/>
          <w:lang w:val="lt-LT"/>
        </w:rPr>
        <w:t>ser</w:t>
      </w:r>
      <w:r w:rsidRPr="00D702B3">
        <w:rPr>
          <w:spacing w:val="-3"/>
          <w:sz w:val="22"/>
          <w:szCs w:val="22"/>
          <w:lang w:val="lt-LT"/>
        </w:rPr>
        <w:t>g</w:t>
      </w:r>
      <w:r w:rsidRPr="00D702B3">
        <w:rPr>
          <w:sz w:val="22"/>
          <w:szCs w:val="22"/>
          <w:lang w:val="lt-LT"/>
        </w:rPr>
        <w:t>a</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w:t>
      </w:r>
      <w:r w:rsidRPr="00D702B3">
        <w:rPr>
          <w:sz w:val="22"/>
          <w:szCs w:val="22"/>
          <w:lang w:val="lt-LT"/>
        </w:rPr>
        <w:t>a</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l</w:t>
      </w:r>
      <w:r w:rsidRPr="00D702B3">
        <w:rPr>
          <w:spacing w:val="1"/>
          <w:sz w:val="22"/>
          <w:szCs w:val="22"/>
          <w:lang w:val="lt-LT"/>
        </w:rPr>
        <w:t>i</w:t>
      </w:r>
      <w:r w:rsidRPr="00D702B3">
        <w:rPr>
          <w:spacing w:val="-3"/>
          <w:sz w:val="22"/>
          <w:szCs w:val="22"/>
          <w:lang w:val="lt-LT"/>
        </w:rPr>
        <w:t>g</w:t>
      </w:r>
      <w:r w:rsidRPr="00D702B3">
        <w:rPr>
          <w:sz w:val="22"/>
          <w:szCs w:val="22"/>
          <w:lang w:val="lt-LT"/>
        </w:rPr>
        <w:t>a, p</w:t>
      </w:r>
      <w:r w:rsidRPr="00D702B3">
        <w:rPr>
          <w:spacing w:val="-3"/>
          <w:sz w:val="22"/>
          <w:szCs w:val="22"/>
          <w:lang w:val="lt-LT"/>
        </w:rPr>
        <w:t>v</w:t>
      </w:r>
      <w:r w:rsidRPr="00D702B3">
        <w:rPr>
          <w:spacing w:val="-2"/>
          <w:sz w:val="22"/>
          <w:szCs w:val="22"/>
          <w:lang w:val="lt-LT"/>
        </w:rPr>
        <w:t>z</w:t>
      </w:r>
      <w:r w:rsidRPr="00D702B3">
        <w:rPr>
          <w:sz w:val="22"/>
          <w:szCs w:val="22"/>
          <w:lang w:val="lt-LT"/>
        </w:rPr>
        <w:t xml:space="preserve">., </w:t>
      </w:r>
      <w:r w:rsidRPr="00D702B3">
        <w:rPr>
          <w:spacing w:val="1"/>
          <w:sz w:val="22"/>
          <w:szCs w:val="22"/>
          <w:lang w:val="lt-LT"/>
        </w:rPr>
        <w:t>t</w:t>
      </w:r>
      <w:r w:rsidRPr="00D702B3">
        <w:rPr>
          <w:sz w:val="22"/>
          <w:szCs w:val="22"/>
          <w:lang w:val="lt-LT"/>
        </w:rPr>
        <w:t>am</w:t>
      </w:r>
      <w:r w:rsidRPr="00D702B3">
        <w:rPr>
          <w:spacing w:val="-2"/>
          <w:sz w:val="22"/>
          <w:szCs w:val="22"/>
          <w:lang w:val="lt-LT"/>
        </w:rPr>
        <w:t xml:space="preserve"> </w:t>
      </w:r>
      <w:r w:rsidRPr="00D702B3">
        <w:rPr>
          <w:spacing w:val="1"/>
          <w:sz w:val="22"/>
          <w:szCs w:val="22"/>
          <w:lang w:val="lt-LT"/>
        </w:rPr>
        <w:t>ti</w:t>
      </w:r>
      <w:r w:rsidRPr="00D702B3">
        <w:rPr>
          <w:spacing w:val="-3"/>
          <w:sz w:val="22"/>
          <w:szCs w:val="22"/>
          <w:lang w:val="lt-LT"/>
        </w:rPr>
        <w:t>k</w:t>
      </w:r>
      <w:r w:rsidRPr="00D702B3">
        <w:rPr>
          <w:sz w:val="22"/>
          <w:szCs w:val="22"/>
          <w:lang w:val="lt-LT"/>
        </w:rPr>
        <w:t>ros</w:t>
      </w:r>
      <w:r w:rsidRPr="00D702B3">
        <w:rPr>
          <w:spacing w:val="-2"/>
          <w:sz w:val="22"/>
          <w:szCs w:val="22"/>
          <w:lang w:val="lt-LT"/>
        </w:rPr>
        <w:t xml:space="preserve"> </w:t>
      </w:r>
      <w:r w:rsidRPr="00D702B3">
        <w:rPr>
          <w:sz w:val="22"/>
          <w:szCs w:val="22"/>
          <w:lang w:val="lt-LT"/>
        </w:rPr>
        <w:t>rū</w:t>
      </w:r>
      <w:r w:rsidRPr="00D702B3">
        <w:rPr>
          <w:spacing w:val="-2"/>
          <w:sz w:val="22"/>
          <w:szCs w:val="22"/>
          <w:lang w:val="lt-LT"/>
        </w:rPr>
        <w:t>š</w:t>
      </w:r>
      <w:r w:rsidRPr="00D702B3">
        <w:rPr>
          <w:spacing w:val="1"/>
          <w:sz w:val="22"/>
          <w:szCs w:val="22"/>
          <w:lang w:val="lt-LT"/>
        </w:rPr>
        <w:t>i</w:t>
      </w:r>
      <w:r w:rsidRPr="00D702B3">
        <w:rPr>
          <w:sz w:val="22"/>
          <w:szCs w:val="22"/>
          <w:lang w:val="lt-LT"/>
        </w:rPr>
        <w:t xml:space="preserve">es </w:t>
      </w:r>
      <w:r w:rsidRPr="00D702B3">
        <w:rPr>
          <w:spacing w:val="-4"/>
          <w:sz w:val="22"/>
          <w:szCs w:val="22"/>
          <w:lang w:val="lt-LT"/>
        </w:rPr>
        <w:t>g</w:t>
      </w:r>
      <w:r w:rsidRPr="00D702B3">
        <w:rPr>
          <w:spacing w:val="1"/>
          <w:sz w:val="22"/>
          <w:szCs w:val="22"/>
          <w:lang w:val="lt-LT"/>
        </w:rPr>
        <w:t>l</w:t>
      </w:r>
      <w:r w:rsidRPr="00D702B3">
        <w:rPr>
          <w:spacing w:val="-2"/>
          <w:sz w:val="22"/>
          <w:szCs w:val="22"/>
          <w:lang w:val="lt-LT"/>
        </w:rPr>
        <w:t>a</w:t>
      </w:r>
      <w:r w:rsidRPr="00D702B3">
        <w:rPr>
          <w:sz w:val="22"/>
          <w:szCs w:val="22"/>
          <w:lang w:val="lt-LT"/>
        </w:rPr>
        <w:t>u</w:t>
      </w:r>
      <w:r w:rsidRPr="00D702B3">
        <w:rPr>
          <w:spacing w:val="-3"/>
          <w:sz w:val="22"/>
          <w:szCs w:val="22"/>
          <w:lang w:val="lt-LT"/>
        </w:rPr>
        <w:t>k</w:t>
      </w:r>
      <w:r w:rsidRPr="00D702B3">
        <w:rPr>
          <w:sz w:val="22"/>
          <w:szCs w:val="22"/>
          <w:lang w:val="lt-LT"/>
        </w:rPr>
        <w:t>o</w:t>
      </w:r>
      <w:r w:rsidRPr="00D702B3">
        <w:rPr>
          <w:spacing w:val="-4"/>
          <w:sz w:val="22"/>
          <w:szCs w:val="22"/>
          <w:lang w:val="lt-LT"/>
        </w:rPr>
        <w:t>m</w:t>
      </w:r>
      <w:r w:rsidRPr="00D702B3">
        <w:rPr>
          <w:sz w:val="22"/>
          <w:szCs w:val="22"/>
          <w:lang w:val="lt-LT"/>
        </w:rPr>
        <w:t>a (</w:t>
      </w:r>
      <w:r w:rsidRPr="00D702B3">
        <w:rPr>
          <w:spacing w:val="-3"/>
          <w:sz w:val="22"/>
          <w:szCs w:val="22"/>
          <w:lang w:val="lt-LT"/>
        </w:rPr>
        <w:t>y</w:t>
      </w:r>
      <w:r w:rsidRPr="00D702B3">
        <w:rPr>
          <w:sz w:val="22"/>
          <w:szCs w:val="22"/>
          <w:lang w:val="lt-LT"/>
        </w:rPr>
        <w:t>ra pad</w:t>
      </w:r>
      <w:r w:rsidRPr="00D702B3">
        <w:rPr>
          <w:spacing w:val="1"/>
          <w:sz w:val="22"/>
          <w:szCs w:val="22"/>
          <w:lang w:val="lt-LT"/>
        </w:rPr>
        <w:t>i</w:t>
      </w:r>
      <w:r w:rsidRPr="00D702B3">
        <w:rPr>
          <w:spacing w:val="-3"/>
          <w:sz w:val="22"/>
          <w:szCs w:val="22"/>
          <w:lang w:val="lt-LT"/>
        </w:rPr>
        <w:t>d</w:t>
      </w:r>
      <w:r w:rsidRPr="00D702B3">
        <w:rPr>
          <w:spacing w:val="-2"/>
          <w:sz w:val="22"/>
          <w:szCs w:val="22"/>
          <w:lang w:val="lt-LT"/>
        </w:rPr>
        <w:t>ė</w:t>
      </w:r>
      <w:r w:rsidRPr="00D702B3">
        <w:rPr>
          <w:spacing w:val="3"/>
          <w:sz w:val="22"/>
          <w:szCs w:val="22"/>
          <w:lang w:val="lt-LT"/>
        </w:rPr>
        <w:t>j</w:t>
      </w:r>
      <w:r w:rsidRPr="00D702B3">
        <w:rPr>
          <w:spacing w:val="-2"/>
          <w:sz w:val="22"/>
          <w:szCs w:val="22"/>
          <w:lang w:val="lt-LT"/>
        </w:rPr>
        <w:t>ę</w:t>
      </w:r>
      <w:r w:rsidRPr="00D702B3">
        <w:rPr>
          <w:sz w:val="22"/>
          <w:szCs w:val="22"/>
          <w:lang w:val="lt-LT"/>
        </w:rPr>
        <w:t>s a</w:t>
      </w:r>
      <w:r w:rsidRPr="00D702B3">
        <w:rPr>
          <w:spacing w:val="-3"/>
          <w:sz w:val="22"/>
          <w:szCs w:val="22"/>
          <w:lang w:val="lt-LT"/>
        </w:rPr>
        <w:t>k</w:t>
      </w:r>
      <w:r w:rsidRPr="00D702B3">
        <w:rPr>
          <w:spacing w:val="1"/>
          <w:sz w:val="22"/>
          <w:szCs w:val="22"/>
          <w:lang w:val="lt-LT"/>
        </w:rPr>
        <w:t>i</w:t>
      </w:r>
      <w:r w:rsidRPr="00D702B3">
        <w:rPr>
          <w:sz w:val="22"/>
          <w:szCs w:val="22"/>
          <w:lang w:val="lt-LT"/>
        </w:rPr>
        <w:t>s</w:t>
      </w:r>
      <w:r w:rsidRPr="00D702B3">
        <w:rPr>
          <w:spacing w:val="-3"/>
          <w:sz w:val="22"/>
          <w:szCs w:val="22"/>
          <w:lang w:val="lt-LT"/>
        </w:rPr>
        <w:t>p</w:t>
      </w:r>
      <w:r w:rsidRPr="00D702B3">
        <w:rPr>
          <w:sz w:val="22"/>
          <w:szCs w:val="22"/>
          <w:lang w:val="lt-LT"/>
        </w:rPr>
        <w:t>ūd</w:t>
      </w:r>
      <w:r w:rsidRPr="00D702B3">
        <w:rPr>
          <w:spacing w:val="-2"/>
          <w:sz w:val="22"/>
          <w:szCs w:val="22"/>
          <w:lang w:val="lt-LT"/>
        </w:rPr>
        <w:t>i</w:t>
      </w:r>
      <w:r w:rsidRPr="00D702B3">
        <w:rPr>
          <w:sz w:val="22"/>
          <w:szCs w:val="22"/>
          <w:lang w:val="lt-LT"/>
        </w:rPr>
        <w:t>s</w:t>
      </w:r>
      <w:r w:rsidRPr="00D702B3">
        <w:rPr>
          <w:spacing w:val="-2"/>
          <w:sz w:val="22"/>
          <w:szCs w:val="22"/>
          <w:lang w:val="lt-LT"/>
        </w:rPr>
        <w:t>)</w:t>
      </w:r>
      <w:r w:rsidRPr="00D702B3">
        <w:rPr>
          <w:sz w:val="22"/>
          <w:szCs w:val="22"/>
          <w:lang w:val="lt-LT"/>
        </w:rPr>
        <w:t>;</w:t>
      </w:r>
    </w:p>
    <w:p w:rsidR="00D33F75" w:rsidRPr="00D702B3" w:rsidRDefault="00D33F75" w:rsidP="00D33F75">
      <w:pPr>
        <w:pStyle w:val="Pagrindinistekstas"/>
        <w:numPr>
          <w:ilvl w:val="0"/>
          <w:numId w:val="26"/>
        </w:numPr>
        <w:tabs>
          <w:tab w:val="left" w:pos="0"/>
        </w:tabs>
        <w:kinsoku w:val="0"/>
        <w:overflowPunct w:val="0"/>
        <w:ind w:left="567" w:hanging="567"/>
        <w:rPr>
          <w:sz w:val="22"/>
          <w:szCs w:val="22"/>
          <w:lang w:val="lt-LT"/>
        </w:rPr>
      </w:pPr>
      <w:r w:rsidRPr="00D702B3">
        <w:rPr>
          <w:spacing w:val="-3"/>
          <w:sz w:val="22"/>
          <w:szCs w:val="22"/>
          <w:lang w:val="lt-LT"/>
        </w:rPr>
        <w:t xml:space="preserve">jeigu </w:t>
      </w:r>
      <w:r w:rsidRPr="00D702B3">
        <w:rPr>
          <w:sz w:val="22"/>
          <w:szCs w:val="22"/>
          <w:lang w:val="lt-LT"/>
        </w:rPr>
        <w:t>an</w:t>
      </w:r>
      <w:r w:rsidRPr="00D702B3">
        <w:rPr>
          <w:spacing w:val="-3"/>
          <w:sz w:val="22"/>
          <w:szCs w:val="22"/>
          <w:lang w:val="lt-LT"/>
        </w:rPr>
        <w:t>k</w:t>
      </w:r>
      <w:r w:rsidRPr="00D702B3">
        <w:rPr>
          <w:sz w:val="22"/>
          <w:szCs w:val="22"/>
          <w:lang w:val="lt-LT"/>
        </w:rPr>
        <w:t>šč</w:t>
      </w:r>
      <w:r w:rsidRPr="00D702B3">
        <w:rPr>
          <w:spacing w:val="1"/>
          <w:sz w:val="22"/>
          <w:szCs w:val="22"/>
          <w:lang w:val="lt-LT"/>
        </w:rPr>
        <w:t>i</w:t>
      </w:r>
      <w:r w:rsidRPr="00D702B3">
        <w:rPr>
          <w:sz w:val="22"/>
          <w:szCs w:val="22"/>
          <w:lang w:val="lt-LT"/>
        </w:rPr>
        <w:t xml:space="preserve">au </w:t>
      </w:r>
      <w:r w:rsidRPr="00D702B3">
        <w:rPr>
          <w:spacing w:val="-3"/>
          <w:sz w:val="22"/>
          <w:szCs w:val="22"/>
          <w:lang w:val="lt-LT"/>
        </w:rPr>
        <w:t>y</w:t>
      </w:r>
      <w:r w:rsidRPr="00D702B3">
        <w:rPr>
          <w:sz w:val="22"/>
          <w:szCs w:val="22"/>
          <w:lang w:val="lt-LT"/>
        </w:rPr>
        <w:t>ra</w:t>
      </w:r>
      <w:r w:rsidRPr="00D702B3">
        <w:rPr>
          <w:spacing w:val="-2"/>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 xml:space="preserve">ęs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1"/>
          <w:sz w:val="22"/>
          <w:szCs w:val="22"/>
          <w:lang w:val="lt-LT"/>
        </w:rPr>
        <w:t>j</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o su</w:t>
      </w:r>
      <w:r w:rsidRPr="00D702B3">
        <w:rPr>
          <w:spacing w:val="1"/>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 (po</w:t>
      </w:r>
      <w:r w:rsidRPr="00D702B3">
        <w:rPr>
          <w:spacing w:val="-2"/>
          <w:sz w:val="22"/>
          <w:szCs w:val="22"/>
          <w:lang w:val="lt-LT"/>
        </w:rPr>
        <w:t>l</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z w:val="22"/>
          <w:szCs w:val="22"/>
          <w:lang w:val="lt-LT"/>
        </w:rPr>
        <w:t>o</w:t>
      </w:r>
      <w:r w:rsidRPr="00D702B3">
        <w:rPr>
          <w:spacing w:val="-2"/>
          <w:sz w:val="22"/>
          <w:szCs w:val="22"/>
          <w:lang w:val="lt-LT"/>
        </w:rPr>
        <w:t>s</w:t>
      </w:r>
      <w:r w:rsidRPr="00D702B3">
        <w:rPr>
          <w:sz w:val="22"/>
          <w:szCs w:val="22"/>
          <w:lang w:val="lt-LT"/>
        </w:rPr>
        <w:t>ru</w:t>
      </w:r>
      <w:r w:rsidRPr="00D702B3">
        <w:rPr>
          <w:spacing w:val="-3"/>
          <w:sz w:val="22"/>
          <w:szCs w:val="22"/>
          <w:lang w:val="lt-LT"/>
        </w:rPr>
        <w:t>v</w:t>
      </w:r>
      <w:r w:rsidRPr="00D702B3">
        <w:rPr>
          <w:sz w:val="22"/>
          <w:szCs w:val="22"/>
          <w:lang w:val="lt-LT"/>
        </w:rPr>
        <w:t>as,</w:t>
      </w:r>
      <w:r w:rsidRPr="00D702B3">
        <w:rPr>
          <w:spacing w:val="-3"/>
          <w:sz w:val="22"/>
          <w:szCs w:val="22"/>
          <w:lang w:val="lt-LT"/>
        </w:rPr>
        <w:t xml:space="preserve"> </w:t>
      </w:r>
      <w:r w:rsidRPr="00D702B3">
        <w:rPr>
          <w:spacing w:val="1"/>
          <w:sz w:val="22"/>
          <w:szCs w:val="22"/>
          <w:lang w:val="lt-LT"/>
        </w:rPr>
        <w:t>t</w:t>
      </w:r>
      <w:r w:rsidRPr="00D702B3">
        <w:rPr>
          <w:sz w:val="22"/>
          <w:szCs w:val="22"/>
          <w:lang w:val="lt-LT"/>
        </w:rPr>
        <w:t xml:space="preserve">. </w:t>
      </w:r>
      <w:r w:rsidRPr="00D702B3">
        <w:rPr>
          <w:spacing w:val="-3"/>
          <w:sz w:val="22"/>
          <w:szCs w:val="22"/>
          <w:lang w:val="lt-LT"/>
        </w:rPr>
        <w:t>y</w:t>
      </w:r>
      <w:r w:rsidRPr="00D702B3">
        <w:rPr>
          <w:sz w:val="22"/>
          <w:szCs w:val="22"/>
          <w:lang w:val="lt-LT"/>
        </w:rPr>
        <w:t xml:space="preserve">. </w:t>
      </w:r>
      <w:r w:rsidRPr="00D702B3">
        <w:rPr>
          <w:spacing w:val="-4"/>
          <w:sz w:val="22"/>
          <w:szCs w:val="22"/>
          <w:lang w:val="lt-LT"/>
        </w:rPr>
        <w:t>m</w:t>
      </w:r>
      <w:r w:rsidRPr="00D702B3">
        <w:rPr>
          <w:sz w:val="22"/>
          <w:szCs w:val="22"/>
          <w:lang w:val="lt-LT"/>
        </w:rPr>
        <w:t>ė</w:t>
      </w:r>
      <w:r w:rsidRPr="00D702B3">
        <w:rPr>
          <w:spacing w:val="1"/>
          <w:sz w:val="22"/>
          <w:szCs w:val="22"/>
          <w:lang w:val="lt-LT"/>
        </w:rPr>
        <w:t>l</w:t>
      </w:r>
      <w:r w:rsidRPr="00D702B3">
        <w:rPr>
          <w:spacing w:val="-3"/>
          <w:sz w:val="22"/>
          <w:szCs w:val="22"/>
          <w:lang w:val="lt-LT"/>
        </w:rPr>
        <w:t>y</w:t>
      </w:r>
      <w:r w:rsidRPr="00D702B3">
        <w:rPr>
          <w:sz w:val="22"/>
          <w:szCs w:val="22"/>
          <w:lang w:val="lt-LT"/>
        </w:rPr>
        <w:t xml:space="preserve">nes), </w:t>
      </w:r>
      <w:r w:rsidRPr="0086558B">
        <w:rPr>
          <w:sz w:val="22"/>
          <w:szCs w:val="22"/>
          <w:lang w:val="lt-LT"/>
        </w:rPr>
        <w:t>ypač tuomet, jeigu esate nėščia (žr. „Nėštumas ir žindymo laikotarpis“)</w:t>
      </w:r>
      <w:r w:rsidRPr="00D702B3">
        <w:rPr>
          <w:sz w:val="22"/>
          <w:szCs w:val="22"/>
          <w:lang w:val="lt-LT"/>
        </w:rPr>
        <w:t>;</w:t>
      </w:r>
    </w:p>
    <w:p w:rsidR="00D33F75" w:rsidRPr="00D702B3" w:rsidRDefault="00D33F75" w:rsidP="00D33F75">
      <w:pPr>
        <w:pStyle w:val="Pagrindinistekstas"/>
        <w:numPr>
          <w:ilvl w:val="0"/>
          <w:numId w:val="26"/>
        </w:numPr>
        <w:tabs>
          <w:tab w:val="left" w:pos="0"/>
        </w:tabs>
        <w:kinsoku w:val="0"/>
        <w:overflowPunct w:val="0"/>
        <w:ind w:left="567" w:right="451" w:hanging="567"/>
        <w:rPr>
          <w:sz w:val="22"/>
          <w:szCs w:val="22"/>
          <w:lang w:val="lt-LT"/>
        </w:rPr>
      </w:pPr>
      <w:r w:rsidRPr="00D702B3">
        <w:rPr>
          <w:spacing w:val="-3"/>
          <w:sz w:val="22"/>
          <w:szCs w:val="22"/>
          <w:lang w:val="lt-LT"/>
        </w:rPr>
        <w:t>jeigu y</w:t>
      </w:r>
      <w:r w:rsidRPr="00D702B3">
        <w:rPr>
          <w:sz w:val="22"/>
          <w:szCs w:val="22"/>
          <w:lang w:val="lt-LT"/>
        </w:rPr>
        <w:t xml:space="preserve">ra </w:t>
      </w:r>
      <w:r w:rsidRPr="00D702B3">
        <w:rPr>
          <w:spacing w:val="-4"/>
          <w:sz w:val="22"/>
          <w:szCs w:val="22"/>
          <w:lang w:val="lt-LT"/>
        </w:rPr>
        <w:t>m</w:t>
      </w:r>
      <w:r w:rsidRPr="00D702B3">
        <w:rPr>
          <w:spacing w:val="2"/>
          <w:sz w:val="22"/>
          <w:szCs w:val="22"/>
          <w:lang w:val="lt-LT"/>
        </w:rPr>
        <w:t>a</w:t>
      </w:r>
      <w:r w:rsidRPr="00D702B3">
        <w:rPr>
          <w:spacing w:val="-2"/>
          <w:sz w:val="22"/>
          <w:szCs w:val="22"/>
          <w:lang w:val="lt-LT"/>
        </w:rPr>
        <w:t>ž</w:t>
      </w:r>
      <w:r w:rsidRPr="00D702B3">
        <w:rPr>
          <w:sz w:val="22"/>
          <w:szCs w:val="22"/>
          <w:lang w:val="lt-LT"/>
        </w:rPr>
        <w:t>os na</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k</w:t>
      </w:r>
      <w:r w:rsidRPr="00D702B3">
        <w:rPr>
          <w:sz w:val="22"/>
          <w:szCs w:val="22"/>
          <w:lang w:val="lt-LT"/>
        </w:rPr>
        <w:t>once</w:t>
      </w:r>
      <w:r w:rsidRPr="00D702B3">
        <w:rPr>
          <w:spacing w:val="-3"/>
          <w:sz w:val="22"/>
          <w:szCs w:val="22"/>
          <w:lang w:val="lt-LT"/>
        </w:rPr>
        <w:t>n</w:t>
      </w:r>
      <w:r w:rsidRPr="00D702B3">
        <w:rPr>
          <w:spacing w:val="1"/>
          <w:sz w:val="22"/>
          <w:szCs w:val="22"/>
          <w:lang w:val="lt-LT"/>
        </w:rPr>
        <w:t>t</w:t>
      </w:r>
      <w:r w:rsidRPr="00D702B3">
        <w:rPr>
          <w:spacing w:val="-2"/>
          <w:sz w:val="22"/>
          <w:szCs w:val="22"/>
          <w:lang w:val="lt-LT"/>
        </w:rPr>
        <w:t>ra</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os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pacing w:val="-5"/>
          <w:sz w:val="22"/>
          <w:szCs w:val="22"/>
          <w:lang w:val="lt-LT"/>
        </w:rPr>
        <w:t>y</w:t>
      </w:r>
      <w:r w:rsidRPr="00D702B3">
        <w:rPr>
          <w:spacing w:val="1"/>
          <w:sz w:val="22"/>
          <w:szCs w:val="22"/>
          <w:lang w:val="lt-LT"/>
        </w:rPr>
        <w:t>j</w:t>
      </w:r>
      <w:r w:rsidRPr="00D702B3">
        <w:rPr>
          <w:sz w:val="22"/>
          <w:szCs w:val="22"/>
          <w:lang w:val="lt-LT"/>
        </w:rPr>
        <w:t xml:space="preserve">e </w:t>
      </w:r>
      <w:r w:rsidRPr="00D702B3">
        <w:rPr>
          <w:spacing w:val="-2"/>
          <w:sz w:val="22"/>
          <w:szCs w:val="22"/>
          <w:lang w:val="lt-LT"/>
        </w:rPr>
        <w:t>a</w:t>
      </w:r>
      <w:r w:rsidRPr="00D702B3">
        <w:rPr>
          <w:spacing w:val="1"/>
          <w:sz w:val="22"/>
          <w:szCs w:val="22"/>
          <w:lang w:val="lt-LT"/>
        </w:rPr>
        <w:t>t</w:t>
      </w:r>
      <w:r w:rsidRPr="00D702B3">
        <w:rPr>
          <w:sz w:val="22"/>
          <w:szCs w:val="22"/>
          <w:lang w:val="lt-LT"/>
        </w:rPr>
        <w:t>s</w:t>
      </w:r>
      <w:r w:rsidRPr="00D702B3">
        <w:rPr>
          <w:spacing w:val="-2"/>
          <w:sz w:val="22"/>
          <w:szCs w:val="22"/>
          <w:lang w:val="lt-LT"/>
        </w:rPr>
        <w:t>i</w:t>
      </w:r>
      <w:r w:rsidRPr="00D702B3">
        <w:rPr>
          <w:sz w:val="22"/>
          <w:szCs w:val="22"/>
          <w:lang w:val="lt-LT"/>
        </w:rPr>
        <w:t>ra</w:t>
      </w:r>
      <w:r w:rsidRPr="00D702B3">
        <w:rPr>
          <w:spacing w:val="-3"/>
          <w:sz w:val="22"/>
          <w:szCs w:val="22"/>
          <w:lang w:val="lt-LT"/>
        </w:rPr>
        <w:t>d</w:t>
      </w:r>
      <w:r w:rsidRPr="00D702B3">
        <w:rPr>
          <w:spacing w:val="1"/>
          <w:sz w:val="22"/>
          <w:szCs w:val="22"/>
          <w:lang w:val="lt-LT"/>
        </w:rPr>
        <w:t>i</w:t>
      </w:r>
      <w:r w:rsidRPr="00D702B3">
        <w:rPr>
          <w:spacing w:val="-4"/>
          <w:sz w:val="22"/>
          <w:szCs w:val="22"/>
          <w:lang w:val="lt-LT"/>
        </w:rPr>
        <w:t>m</w:t>
      </w:r>
      <w:r w:rsidRPr="00D702B3">
        <w:rPr>
          <w:sz w:val="22"/>
          <w:szCs w:val="22"/>
          <w:lang w:val="lt-LT"/>
        </w:rPr>
        <w:t>o r</w:t>
      </w:r>
      <w:r w:rsidRPr="00D702B3">
        <w:rPr>
          <w:spacing w:val="-2"/>
          <w:sz w:val="22"/>
          <w:szCs w:val="22"/>
          <w:lang w:val="lt-LT"/>
        </w:rPr>
        <w:t>iz</w:t>
      </w:r>
      <w:r w:rsidRPr="00D702B3">
        <w:rPr>
          <w:spacing w:val="1"/>
          <w:sz w:val="22"/>
          <w:szCs w:val="22"/>
          <w:lang w:val="lt-LT"/>
        </w:rPr>
        <w:t>i</w:t>
      </w:r>
      <w:r w:rsidRPr="00D702B3">
        <w:rPr>
          <w:spacing w:val="-3"/>
          <w:sz w:val="22"/>
          <w:szCs w:val="22"/>
          <w:lang w:val="lt-LT"/>
        </w:rPr>
        <w:t>k</w:t>
      </w:r>
      <w:r w:rsidRPr="00D702B3">
        <w:rPr>
          <w:sz w:val="22"/>
          <w:szCs w:val="22"/>
          <w:lang w:val="lt-LT"/>
        </w:rPr>
        <w:t>a (p</w:t>
      </w:r>
      <w:r w:rsidRPr="00D702B3">
        <w:rPr>
          <w:spacing w:val="-3"/>
          <w:sz w:val="22"/>
          <w:szCs w:val="22"/>
          <w:lang w:val="lt-LT"/>
        </w:rPr>
        <w:t>v</w:t>
      </w:r>
      <w:r w:rsidRPr="00D702B3">
        <w:rPr>
          <w:spacing w:val="-2"/>
          <w:sz w:val="22"/>
          <w:szCs w:val="22"/>
          <w:lang w:val="lt-LT"/>
        </w:rPr>
        <w:t>z</w:t>
      </w:r>
      <w:r w:rsidRPr="00D702B3">
        <w:rPr>
          <w:sz w:val="22"/>
          <w:szCs w:val="22"/>
          <w:lang w:val="lt-LT"/>
        </w:rPr>
        <w:t>.,</w:t>
      </w:r>
      <w:r w:rsidRPr="00D702B3">
        <w:rPr>
          <w:spacing w:val="2"/>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z w:val="22"/>
          <w:szCs w:val="22"/>
          <w:lang w:val="lt-LT"/>
        </w:rPr>
        <w:t>a</w:t>
      </w:r>
      <w:r w:rsidRPr="00D702B3">
        <w:rPr>
          <w:spacing w:val="-3"/>
          <w:sz w:val="22"/>
          <w:szCs w:val="22"/>
          <w:lang w:val="lt-LT"/>
        </w:rPr>
        <w:t>n</w:t>
      </w:r>
      <w:r w:rsidRPr="00D702B3">
        <w:rPr>
          <w:sz w:val="22"/>
          <w:szCs w:val="22"/>
          <w:lang w:val="lt-LT"/>
        </w:rPr>
        <w:t>t</w:t>
      </w:r>
      <w:r w:rsidRPr="00D702B3">
        <w:rPr>
          <w:spacing w:val="1"/>
          <w:sz w:val="22"/>
          <w:szCs w:val="22"/>
          <w:lang w:val="lt-LT"/>
        </w:rPr>
        <w:t xml:space="preserve"> </w:t>
      </w:r>
      <w:r w:rsidRPr="00D702B3">
        <w:rPr>
          <w:spacing w:val="-3"/>
          <w:sz w:val="22"/>
          <w:szCs w:val="22"/>
          <w:lang w:val="lt-LT"/>
        </w:rPr>
        <w:t>d</w:t>
      </w:r>
      <w:r w:rsidRPr="00D702B3">
        <w:rPr>
          <w:spacing w:val="1"/>
          <w:sz w:val="22"/>
          <w:szCs w:val="22"/>
          <w:lang w:val="lt-LT"/>
        </w:rPr>
        <w:t>i</w:t>
      </w:r>
      <w:r w:rsidRPr="00D702B3">
        <w:rPr>
          <w:sz w:val="22"/>
          <w:szCs w:val="22"/>
          <w:lang w:val="lt-LT"/>
        </w:rPr>
        <w:t>u</w:t>
      </w:r>
      <w:r w:rsidRPr="00D702B3">
        <w:rPr>
          <w:spacing w:val="-2"/>
          <w:sz w:val="22"/>
          <w:szCs w:val="22"/>
          <w:lang w:val="lt-LT"/>
        </w:rPr>
        <w:t>r</w:t>
      </w:r>
      <w:r w:rsidRPr="00D702B3">
        <w:rPr>
          <w:sz w:val="22"/>
          <w:szCs w:val="22"/>
          <w:lang w:val="lt-LT"/>
        </w:rPr>
        <w:t>e</w:t>
      </w:r>
      <w:r w:rsidRPr="00D702B3">
        <w:rPr>
          <w:spacing w:val="-2"/>
          <w:sz w:val="22"/>
          <w:szCs w:val="22"/>
          <w:lang w:val="lt-LT"/>
        </w:rPr>
        <w:t>ti</w:t>
      </w:r>
      <w:r w:rsidRPr="00D702B3">
        <w:rPr>
          <w:spacing w:val="-3"/>
          <w:sz w:val="22"/>
          <w:szCs w:val="22"/>
          <w:lang w:val="lt-LT"/>
        </w:rPr>
        <w:t>k</w:t>
      </w:r>
      <w:r w:rsidRPr="00D702B3">
        <w:rPr>
          <w:sz w:val="22"/>
          <w:szCs w:val="22"/>
          <w:lang w:val="lt-LT"/>
        </w:rPr>
        <w:t xml:space="preserve">us, </w:t>
      </w:r>
      <w:r w:rsidRPr="00D702B3">
        <w:rPr>
          <w:spacing w:val="-3"/>
          <w:sz w:val="22"/>
          <w:szCs w:val="22"/>
          <w:lang w:val="lt-LT"/>
        </w:rPr>
        <w:t>y</w:t>
      </w:r>
      <w:r w:rsidRPr="00D702B3">
        <w:rPr>
          <w:sz w:val="22"/>
          <w:szCs w:val="22"/>
          <w:lang w:val="lt-LT"/>
        </w:rPr>
        <w:t xml:space="preserve">pač, </w:t>
      </w:r>
      <w:r w:rsidRPr="00D702B3">
        <w:rPr>
          <w:spacing w:val="1"/>
          <w:sz w:val="22"/>
          <w:szCs w:val="22"/>
          <w:lang w:val="lt-LT"/>
        </w:rPr>
        <w:t>j</w:t>
      </w:r>
      <w:r w:rsidRPr="00D702B3">
        <w:rPr>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u esa</w:t>
      </w:r>
      <w:r w:rsidRPr="00D702B3">
        <w:rPr>
          <w:spacing w:val="-2"/>
          <w:sz w:val="22"/>
          <w:szCs w:val="22"/>
          <w:lang w:val="lt-LT"/>
        </w:rPr>
        <w:t>t</w:t>
      </w:r>
      <w:r w:rsidRPr="00D702B3">
        <w:rPr>
          <w:sz w:val="22"/>
          <w:szCs w:val="22"/>
          <w:lang w:val="lt-LT"/>
        </w:rPr>
        <w:t xml:space="preserve">e </w:t>
      </w:r>
      <w:r w:rsidRPr="00D702B3">
        <w:rPr>
          <w:spacing w:val="-2"/>
          <w:sz w:val="22"/>
          <w:szCs w:val="22"/>
          <w:lang w:val="lt-LT"/>
        </w:rPr>
        <w:t>s</w:t>
      </w:r>
      <w:r w:rsidRPr="00D702B3">
        <w:rPr>
          <w:sz w:val="22"/>
          <w:szCs w:val="22"/>
          <w:lang w:val="lt-LT"/>
        </w:rPr>
        <w:t>en</w:t>
      </w:r>
      <w:r w:rsidRPr="00D702B3">
        <w:rPr>
          <w:spacing w:val="-3"/>
          <w:sz w:val="22"/>
          <w:szCs w:val="22"/>
          <w:lang w:val="lt-LT"/>
        </w:rPr>
        <w:t>yv</w:t>
      </w:r>
      <w:r w:rsidRPr="00D702B3">
        <w:rPr>
          <w:sz w:val="22"/>
          <w:szCs w:val="22"/>
          <w:lang w:val="lt-LT"/>
        </w:rPr>
        <w:t>as ž</w:t>
      </w:r>
      <w:r w:rsidRPr="00D702B3">
        <w:rPr>
          <w:spacing w:val="-4"/>
          <w:sz w:val="22"/>
          <w:szCs w:val="22"/>
          <w:lang w:val="lt-LT"/>
        </w:rPr>
        <w:t>m</w:t>
      </w:r>
      <w:r w:rsidRPr="00D702B3">
        <w:rPr>
          <w:spacing w:val="2"/>
          <w:sz w:val="22"/>
          <w:szCs w:val="22"/>
          <w:lang w:val="lt-LT"/>
        </w:rPr>
        <w:t>o</w:t>
      </w:r>
      <w:r w:rsidRPr="00D702B3">
        <w:rPr>
          <w:spacing w:val="-3"/>
          <w:sz w:val="22"/>
          <w:szCs w:val="22"/>
          <w:lang w:val="lt-LT"/>
        </w:rPr>
        <w:t>g</w:t>
      </w:r>
      <w:r w:rsidRPr="00D702B3">
        <w:rPr>
          <w:sz w:val="22"/>
          <w:szCs w:val="22"/>
          <w:lang w:val="lt-LT"/>
        </w:rPr>
        <w:t>us);</w:t>
      </w:r>
    </w:p>
    <w:p w:rsidR="00D33F75" w:rsidRPr="00D702B3" w:rsidRDefault="00D33F75" w:rsidP="00D33F75">
      <w:pPr>
        <w:pStyle w:val="Pagrindinistekstas"/>
        <w:numPr>
          <w:ilvl w:val="0"/>
          <w:numId w:val="26"/>
        </w:numPr>
        <w:tabs>
          <w:tab w:val="left" w:pos="0"/>
        </w:tabs>
        <w:kinsoku w:val="0"/>
        <w:overflowPunct w:val="0"/>
        <w:ind w:left="567" w:hanging="567"/>
        <w:rPr>
          <w:sz w:val="22"/>
          <w:szCs w:val="22"/>
          <w:lang w:val="lt-LT"/>
        </w:rPr>
      </w:pPr>
      <w:r w:rsidRPr="00D702B3">
        <w:rPr>
          <w:spacing w:val="-3"/>
          <w:sz w:val="22"/>
          <w:szCs w:val="22"/>
          <w:lang w:val="lt-LT"/>
        </w:rPr>
        <w:t>jeigu 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2"/>
          <w:sz w:val="22"/>
          <w:szCs w:val="22"/>
          <w:lang w:val="lt-LT"/>
        </w:rPr>
        <w:t>a</w:t>
      </w:r>
      <w:r w:rsidRPr="00D702B3">
        <w:rPr>
          <w:spacing w:val="1"/>
          <w:sz w:val="22"/>
          <w:szCs w:val="22"/>
          <w:lang w:val="lt-LT"/>
        </w:rPr>
        <w:t>t</w:t>
      </w:r>
      <w:r w:rsidRPr="00D702B3">
        <w:rPr>
          <w:sz w:val="22"/>
          <w:szCs w:val="22"/>
          <w:lang w:val="lt-LT"/>
        </w:rPr>
        <w:t xml:space="preserve">e </w:t>
      </w:r>
      <w:r w:rsidRPr="00D702B3">
        <w:rPr>
          <w:spacing w:val="-3"/>
          <w:sz w:val="22"/>
          <w:szCs w:val="22"/>
          <w:lang w:val="lt-LT"/>
        </w:rPr>
        <w:t>k</w:t>
      </w:r>
      <w:r w:rsidRPr="00D702B3">
        <w:rPr>
          <w:spacing w:val="-2"/>
          <w:sz w:val="22"/>
          <w:szCs w:val="22"/>
          <w:lang w:val="lt-LT"/>
        </w:rPr>
        <w:t>i</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z w:val="22"/>
          <w:szCs w:val="22"/>
          <w:lang w:val="lt-LT"/>
        </w:rPr>
        <w:t>n</w:t>
      </w:r>
      <w:r w:rsidRPr="00D702B3">
        <w:rPr>
          <w:spacing w:val="-2"/>
          <w:sz w:val="22"/>
          <w:szCs w:val="22"/>
          <w:lang w:val="lt-LT"/>
        </w:rPr>
        <w:t>č</w:t>
      </w:r>
      <w:r w:rsidRPr="00D702B3">
        <w:rPr>
          <w:spacing w:val="1"/>
          <w:sz w:val="22"/>
          <w:szCs w:val="22"/>
          <w:lang w:val="lt-LT"/>
        </w:rPr>
        <w:t>i</w:t>
      </w:r>
      <w:r w:rsidRPr="00D702B3">
        <w:rPr>
          <w:sz w:val="22"/>
          <w:szCs w:val="22"/>
          <w:lang w:val="lt-LT"/>
        </w:rPr>
        <w:t>ų pa</w:t>
      </w:r>
      <w:r w:rsidRPr="00D702B3">
        <w:rPr>
          <w:spacing w:val="-2"/>
          <w:sz w:val="22"/>
          <w:szCs w:val="22"/>
          <w:lang w:val="lt-LT"/>
        </w:rPr>
        <w:t>ž</w:t>
      </w:r>
      <w:r w:rsidRPr="00D702B3">
        <w:rPr>
          <w:sz w:val="22"/>
          <w:szCs w:val="22"/>
          <w:lang w:val="lt-LT"/>
        </w:rPr>
        <w:t>e</w:t>
      </w:r>
      <w:r w:rsidRPr="00D702B3">
        <w:rPr>
          <w:spacing w:val="-2"/>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epe</w:t>
      </w:r>
      <w:r w:rsidRPr="00D702B3">
        <w:rPr>
          <w:spacing w:val="-3"/>
          <w:sz w:val="22"/>
          <w:szCs w:val="22"/>
          <w:lang w:val="lt-LT"/>
        </w:rPr>
        <w:t>n</w:t>
      </w:r>
      <w:r w:rsidRPr="00D702B3">
        <w:rPr>
          <w:spacing w:val="1"/>
          <w:sz w:val="22"/>
          <w:szCs w:val="22"/>
          <w:lang w:val="lt-LT"/>
        </w:rPr>
        <w:t>i</w:t>
      </w:r>
      <w:r w:rsidRPr="00D702B3">
        <w:rPr>
          <w:sz w:val="22"/>
          <w:szCs w:val="22"/>
          <w:lang w:val="lt-LT"/>
        </w:rPr>
        <w:t>s;</w:t>
      </w:r>
    </w:p>
    <w:p w:rsidR="00D33F75" w:rsidRPr="00D702B3" w:rsidRDefault="00D33F75" w:rsidP="00D33F75">
      <w:pPr>
        <w:pStyle w:val="Pagrindinistekstas"/>
        <w:numPr>
          <w:ilvl w:val="0"/>
          <w:numId w:val="26"/>
        </w:numPr>
        <w:tabs>
          <w:tab w:val="left" w:pos="0"/>
          <w:tab w:val="left" w:pos="479"/>
        </w:tabs>
        <w:kinsoku w:val="0"/>
        <w:overflowPunct w:val="0"/>
        <w:ind w:left="567" w:hanging="567"/>
        <w:rPr>
          <w:sz w:val="22"/>
          <w:szCs w:val="22"/>
          <w:lang w:val="lt-LT"/>
        </w:rPr>
      </w:pPr>
      <w:r w:rsidRPr="00D702B3">
        <w:rPr>
          <w:spacing w:val="-3"/>
          <w:sz w:val="22"/>
          <w:szCs w:val="22"/>
          <w:lang w:val="lt-LT"/>
        </w:rPr>
        <w:t>jeigu 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2"/>
          <w:sz w:val="22"/>
          <w:szCs w:val="22"/>
          <w:lang w:val="lt-LT"/>
        </w:rPr>
        <w:t>a</w:t>
      </w:r>
      <w:r w:rsidRPr="00D702B3">
        <w:rPr>
          <w:spacing w:val="1"/>
          <w:sz w:val="22"/>
          <w:szCs w:val="22"/>
          <w:lang w:val="lt-LT"/>
        </w:rPr>
        <w:t>t</w:t>
      </w:r>
      <w:r w:rsidRPr="00D702B3">
        <w:rPr>
          <w:sz w:val="22"/>
          <w:szCs w:val="22"/>
          <w:lang w:val="lt-LT"/>
        </w:rPr>
        <w:t xml:space="preserve">e </w:t>
      </w:r>
      <w:r w:rsidRPr="00D702B3">
        <w:rPr>
          <w:spacing w:val="-3"/>
          <w:sz w:val="22"/>
          <w:szCs w:val="22"/>
          <w:lang w:val="lt-LT"/>
        </w:rPr>
        <w:t>k</w:t>
      </w:r>
      <w:r w:rsidRPr="00D702B3">
        <w:rPr>
          <w:spacing w:val="-2"/>
          <w:sz w:val="22"/>
          <w:szCs w:val="22"/>
          <w:lang w:val="lt-LT"/>
        </w:rPr>
        <w:t>i</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k</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z w:val="22"/>
          <w:szCs w:val="22"/>
          <w:lang w:val="lt-LT"/>
        </w:rPr>
        <w:t>uose</w:t>
      </w:r>
      <w:r w:rsidRPr="00D702B3">
        <w:rPr>
          <w:spacing w:val="-2"/>
          <w:sz w:val="22"/>
          <w:szCs w:val="22"/>
          <w:lang w:val="lt-LT"/>
        </w:rPr>
        <w:t xml:space="preserve"> </w:t>
      </w:r>
      <w:r w:rsidRPr="00D702B3">
        <w:rPr>
          <w:spacing w:val="-3"/>
          <w:sz w:val="22"/>
          <w:szCs w:val="22"/>
          <w:lang w:val="lt-LT"/>
        </w:rPr>
        <w:t>y</w:t>
      </w:r>
      <w:r w:rsidRPr="00D702B3">
        <w:rPr>
          <w:sz w:val="22"/>
          <w:szCs w:val="22"/>
          <w:lang w:val="lt-LT"/>
        </w:rPr>
        <w:t xml:space="preserve">ra </w:t>
      </w:r>
      <w:proofErr w:type="spellStart"/>
      <w:r w:rsidRPr="00D702B3">
        <w:rPr>
          <w:sz w:val="22"/>
          <w:szCs w:val="22"/>
          <w:lang w:val="lt-LT"/>
        </w:rPr>
        <w:t>du</w:t>
      </w:r>
      <w:r w:rsidRPr="00D702B3">
        <w:rPr>
          <w:spacing w:val="-2"/>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w:t>
      </w:r>
      <w:r w:rsidRPr="00D702B3">
        <w:rPr>
          <w:spacing w:val="-2"/>
          <w:sz w:val="22"/>
          <w:szCs w:val="22"/>
          <w:lang w:val="lt-LT"/>
        </w:rPr>
        <w:t>i</w:t>
      </w:r>
      <w:r w:rsidRPr="00D702B3">
        <w:rPr>
          <w:sz w:val="22"/>
          <w:szCs w:val="22"/>
          <w:lang w:val="lt-LT"/>
        </w:rPr>
        <w:t>no</w:t>
      </w:r>
      <w:proofErr w:type="spellEnd"/>
      <w:r w:rsidRPr="00D702B3">
        <w:rPr>
          <w:sz w:val="22"/>
          <w:szCs w:val="22"/>
          <w:lang w:val="lt-LT"/>
        </w:rPr>
        <w:t xml:space="preserve"> (</w:t>
      </w:r>
      <w:r w:rsidRPr="00D702B3">
        <w:rPr>
          <w:spacing w:val="-2"/>
          <w:sz w:val="22"/>
          <w:szCs w:val="22"/>
          <w:lang w:val="lt-LT"/>
        </w:rPr>
        <w:t>ž</w:t>
      </w:r>
      <w:r w:rsidRPr="00D702B3">
        <w:rPr>
          <w:sz w:val="22"/>
          <w:szCs w:val="22"/>
          <w:lang w:val="lt-LT"/>
        </w:rPr>
        <w:t>r.</w:t>
      </w:r>
      <w:r w:rsidRPr="00D702B3">
        <w:rPr>
          <w:spacing w:val="-3"/>
          <w:sz w:val="22"/>
          <w:szCs w:val="22"/>
          <w:lang w:val="lt-LT"/>
        </w:rPr>
        <w:t xml:space="preserve"> </w:t>
      </w:r>
      <w:r w:rsidRPr="00D702B3">
        <w:rPr>
          <w:spacing w:val="-2"/>
          <w:sz w:val="22"/>
          <w:szCs w:val="22"/>
          <w:lang w:val="lt-LT"/>
        </w:rPr>
        <w:t>„</w:t>
      </w:r>
      <w:r w:rsidRPr="00D702B3">
        <w:rPr>
          <w:spacing w:val="1"/>
          <w:sz w:val="22"/>
          <w:szCs w:val="22"/>
          <w:lang w:val="lt-LT"/>
        </w:rPr>
        <w:t>K</w:t>
      </w:r>
      <w:r w:rsidRPr="00D702B3">
        <w:rPr>
          <w:spacing w:val="-2"/>
          <w:sz w:val="22"/>
          <w:szCs w:val="22"/>
          <w:lang w:val="lt-LT"/>
        </w:rPr>
        <w:t>i</w:t>
      </w:r>
      <w:r w:rsidRPr="00D702B3">
        <w:rPr>
          <w:sz w:val="22"/>
          <w:szCs w:val="22"/>
          <w:lang w:val="lt-LT"/>
        </w:rPr>
        <w:t>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2"/>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ai</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 xml:space="preserve">r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z w:val="22"/>
          <w:szCs w:val="22"/>
          <w:lang w:val="lt-LT"/>
        </w:rPr>
        <w:t>“).</w:t>
      </w:r>
    </w:p>
    <w:p w:rsidR="00D33F75" w:rsidRPr="00D702B3" w:rsidRDefault="00D33F75" w:rsidP="00D33F75">
      <w:pPr>
        <w:tabs>
          <w:tab w:val="left" w:pos="1553"/>
        </w:tabs>
        <w:kinsoku w:val="0"/>
        <w:overflowPunct w:val="0"/>
        <w:rPr>
          <w:sz w:val="22"/>
          <w:szCs w:val="22"/>
          <w:lang w:val="lt-LT"/>
        </w:rPr>
      </w:pPr>
      <w:r w:rsidRPr="00D702B3">
        <w:rPr>
          <w:sz w:val="22"/>
          <w:szCs w:val="22"/>
          <w:lang w:val="lt-LT"/>
        </w:rPr>
        <w:tab/>
      </w:r>
    </w:p>
    <w:p w:rsidR="00D33F75" w:rsidRPr="00D702B3" w:rsidRDefault="00D33F75" w:rsidP="00D33F75">
      <w:pPr>
        <w:pStyle w:val="Pagrindinistekstas"/>
        <w:kinsoku w:val="0"/>
        <w:overflowPunct w:val="0"/>
        <w:ind w:left="0" w:right="333"/>
        <w:rPr>
          <w:sz w:val="22"/>
          <w:szCs w:val="22"/>
          <w:lang w:val="lt-LT"/>
        </w:rPr>
      </w:pP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3"/>
          <w:sz w:val="22"/>
          <w:szCs w:val="22"/>
          <w:lang w:val="lt-LT"/>
        </w:rPr>
        <w:t xml:space="preserve"> 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2"/>
          <w:sz w:val="22"/>
          <w:szCs w:val="22"/>
          <w:lang w:val="lt-LT"/>
        </w:rPr>
        <w:t xml:space="preserve"> </w:t>
      </w:r>
      <w:r w:rsidRPr="00D702B3">
        <w:rPr>
          <w:sz w:val="22"/>
          <w:szCs w:val="22"/>
          <w:lang w:val="lt-LT"/>
        </w:rPr>
        <w:t>su</w:t>
      </w:r>
      <w:r w:rsidRPr="00D702B3">
        <w:rPr>
          <w:spacing w:val="-3"/>
          <w:sz w:val="22"/>
          <w:szCs w:val="22"/>
          <w:lang w:val="lt-LT"/>
        </w:rPr>
        <w:t>k</w:t>
      </w:r>
      <w:r w:rsidRPr="00D702B3">
        <w:rPr>
          <w:sz w:val="22"/>
          <w:szCs w:val="22"/>
          <w:lang w:val="lt-LT"/>
        </w:rPr>
        <w:t>e</w:t>
      </w:r>
      <w:r w:rsidRPr="00D702B3">
        <w:rPr>
          <w:spacing w:val="1"/>
          <w:sz w:val="22"/>
          <w:szCs w:val="22"/>
          <w:lang w:val="lt-LT"/>
        </w:rPr>
        <w:t>l</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n</w:t>
      </w:r>
      <w:r w:rsidRPr="00D702B3">
        <w:rPr>
          <w:spacing w:val="-2"/>
          <w:sz w:val="22"/>
          <w:szCs w:val="22"/>
          <w:lang w:val="lt-LT"/>
        </w:rPr>
        <w:t>e</w:t>
      </w:r>
      <w:r w:rsidRPr="00D702B3">
        <w:rPr>
          <w:sz w:val="22"/>
          <w:szCs w:val="22"/>
          <w:lang w:val="lt-LT"/>
        </w:rPr>
        <w:t>ra</w:t>
      </w:r>
      <w:r w:rsidRPr="00D702B3">
        <w:rPr>
          <w:spacing w:val="-4"/>
          <w:sz w:val="22"/>
          <w:szCs w:val="22"/>
          <w:lang w:val="lt-LT"/>
        </w:rPr>
        <w:t>m</w:t>
      </w:r>
      <w:r w:rsidRPr="00D702B3">
        <w:rPr>
          <w:spacing w:val="2"/>
          <w:sz w:val="22"/>
          <w:szCs w:val="22"/>
          <w:lang w:val="lt-LT"/>
        </w:rPr>
        <w:t>u</w:t>
      </w:r>
      <w:r w:rsidRPr="00D702B3">
        <w:rPr>
          <w:spacing w:val="-4"/>
          <w:sz w:val="22"/>
          <w:szCs w:val="22"/>
          <w:lang w:val="lt-LT"/>
        </w:rPr>
        <w:t>m</w:t>
      </w:r>
      <w:r w:rsidRPr="00D702B3">
        <w:rPr>
          <w:sz w:val="22"/>
          <w:szCs w:val="22"/>
          <w:lang w:val="lt-LT"/>
        </w:rPr>
        <w:t>o p</w:t>
      </w:r>
      <w:r w:rsidRPr="00D702B3">
        <w:rPr>
          <w:spacing w:val="-3"/>
          <w:sz w:val="22"/>
          <w:szCs w:val="22"/>
          <w:lang w:val="lt-LT"/>
        </w:rPr>
        <w:t>o</w:t>
      </w:r>
      <w:r w:rsidRPr="00D702B3">
        <w:rPr>
          <w:spacing w:val="3"/>
          <w:sz w:val="22"/>
          <w:szCs w:val="22"/>
          <w:lang w:val="lt-LT"/>
        </w:rPr>
        <w:t>j</w:t>
      </w:r>
      <w:r w:rsidRPr="00D702B3">
        <w:rPr>
          <w:sz w:val="22"/>
          <w:szCs w:val="22"/>
          <w:lang w:val="lt-LT"/>
        </w:rPr>
        <w:t>ū</w:t>
      </w:r>
      <w:r w:rsidRPr="00D702B3">
        <w:rPr>
          <w:spacing w:val="-2"/>
          <w:sz w:val="22"/>
          <w:szCs w:val="22"/>
          <w:lang w:val="lt-LT"/>
        </w:rPr>
        <w:t>t</w:t>
      </w:r>
      <w:r w:rsidRPr="00D702B3">
        <w:rPr>
          <w:sz w:val="22"/>
          <w:szCs w:val="22"/>
          <w:lang w:val="lt-LT"/>
        </w:rPr>
        <w:t>į</w:t>
      </w:r>
      <w:r w:rsidRPr="00D702B3">
        <w:rPr>
          <w:spacing w:val="1"/>
          <w:sz w:val="22"/>
          <w:szCs w:val="22"/>
          <w:lang w:val="lt-LT"/>
        </w:rPr>
        <w:t xml:space="preserve">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ne</w:t>
      </w:r>
      <w:r w:rsidRPr="00D702B3">
        <w:rPr>
          <w:spacing w:val="-3"/>
          <w:sz w:val="22"/>
          <w:szCs w:val="22"/>
          <w:lang w:val="lt-LT"/>
        </w:rPr>
        <w:t>g</w:t>
      </w:r>
      <w:r w:rsidRPr="00D702B3">
        <w:rPr>
          <w:sz w:val="22"/>
          <w:szCs w:val="22"/>
          <w:lang w:val="lt-LT"/>
        </w:rPr>
        <w:t>a</w:t>
      </w:r>
      <w:r w:rsidRPr="00D702B3">
        <w:rPr>
          <w:spacing w:val="-2"/>
          <w:sz w:val="22"/>
          <w:szCs w:val="22"/>
          <w:lang w:val="lt-LT"/>
        </w:rPr>
        <w:t>lė</w:t>
      </w:r>
      <w:r w:rsidRPr="00D702B3">
        <w:rPr>
          <w:spacing w:val="1"/>
          <w:sz w:val="22"/>
          <w:szCs w:val="22"/>
          <w:lang w:val="lt-LT"/>
        </w:rPr>
        <w:t>ji</w:t>
      </w:r>
      <w:r w:rsidRPr="00D702B3">
        <w:rPr>
          <w:spacing w:val="-4"/>
          <w:sz w:val="22"/>
          <w:szCs w:val="22"/>
          <w:lang w:val="lt-LT"/>
        </w:rPr>
        <w:t>m</w:t>
      </w:r>
      <w:r w:rsidRPr="00D702B3">
        <w:rPr>
          <w:sz w:val="22"/>
          <w:szCs w:val="22"/>
          <w:lang w:val="lt-LT"/>
        </w:rPr>
        <w:t>ą ra</w:t>
      </w:r>
      <w:r w:rsidRPr="00D702B3">
        <w:rPr>
          <w:spacing w:val="-4"/>
          <w:sz w:val="22"/>
          <w:szCs w:val="22"/>
          <w:lang w:val="lt-LT"/>
        </w:rPr>
        <w:t>m</w:t>
      </w:r>
      <w:r w:rsidRPr="00D702B3">
        <w:rPr>
          <w:spacing w:val="1"/>
          <w:sz w:val="22"/>
          <w:szCs w:val="22"/>
          <w:lang w:val="lt-LT"/>
        </w:rPr>
        <w:t>i</w:t>
      </w:r>
      <w:r w:rsidRPr="00D702B3">
        <w:rPr>
          <w:sz w:val="22"/>
          <w:szCs w:val="22"/>
          <w:lang w:val="lt-LT"/>
        </w:rPr>
        <w:t>ai</w:t>
      </w:r>
      <w:r w:rsidRPr="00D702B3">
        <w:rPr>
          <w:spacing w:val="1"/>
          <w:sz w:val="22"/>
          <w:szCs w:val="22"/>
          <w:lang w:val="lt-LT"/>
        </w:rPr>
        <w:t xml:space="preserve"> </w:t>
      </w:r>
      <w:r w:rsidRPr="00D702B3">
        <w:rPr>
          <w:spacing w:val="-2"/>
          <w:sz w:val="22"/>
          <w:szCs w:val="22"/>
          <w:lang w:val="lt-LT"/>
        </w:rPr>
        <w:t>s</w:t>
      </w:r>
      <w:r w:rsidRPr="00D702B3">
        <w:rPr>
          <w:sz w:val="22"/>
          <w:szCs w:val="22"/>
          <w:lang w:val="lt-LT"/>
        </w:rPr>
        <w:t>ėd</w:t>
      </w:r>
      <w:r w:rsidRPr="00D702B3">
        <w:rPr>
          <w:spacing w:val="-2"/>
          <w:sz w:val="22"/>
          <w:szCs w:val="22"/>
          <w:lang w:val="lt-LT"/>
        </w:rPr>
        <w:t>ė</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ar</w:t>
      </w:r>
      <w:r w:rsidRPr="00D702B3">
        <w:rPr>
          <w:spacing w:val="-2"/>
          <w:sz w:val="22"/>
          <w:szCs w:val="22"/>
          <w:lang w:val="lt-LT"/>
        </w:rPr>
        <w:t xml:space="preserve"> </w:t>
      </w:r>
      <w:r w:rsidRPr="00D702B3">
        <w:rPr>
          <w:sz w:val="22"/>
          <w:szCs w:val="22"/>
          <w:lang w:val="lt-LT"/>
        </w:rPr>
        <w:t>sto</w:t>
      </w:r>
      <w:r w:rsidRPr="00D702B3">
        <w:rPr>
          <w:spacing w:val="-3"/>
          <w:sz w:val="22"/>
          <w:szCs w:val="22"/>
          <w:lang w:val="lt-LT"/>
        </w:rPr>
        <w:t>v</w:t>
      </w:r>
      <w:r w:rsidRPr="00D702B3">
        <w:rPr>
          <w:sz w:val="22"/>
          <w:szCs w:val="22"/>
          <w:lang w:val="lt-LT"/>
        </w:rPr>
        <w:t>ė</w:t>
      </w:r>
      <w:r w:rsidRPr="00D702B3">
        <w:rPr>
          <w:spacing w:val="-2"/>
          <w:sz w:val="22"/>
          <w:szCs w:val="22"/>
          <w:lang w:val="lt-LT"/>
        </w:rPr>
        <w:t>ti</w:t>
      </w:r>
      <w:r w:rsidRPr="00D702B3">
        <w:rPr>
          <w:sz w:val="22"/>
          <w:szCs w:val="22"/>
          <w:lang w:val="lt-LT"/>
        </w:rPr>
        <w:t>. Je</w:t>
      </w:r>
      <w:r w:rsidRPr="00D702B3">
        <w:rPr>
          <w:spacing w:val="1"/>
          <w:sz w:val="22"/>
          <w:szCs w:val="22"/>
          <w:lang w:val="lt-LT"/>
        </w:rPr>
        <w:t>i</w:t>
      </w:r>
      <w:r w:rsidRPr="00D702B3">
        <w:rPr>
          <w:spacing w:val="-3"/>
          <w:sz w:val="22"/>
          <w:szCs w:val="22"/>
          <w:lang w:val="lt-LT"/>
        </w:rPr>
        <w:t>g</w:t>
      </w:r>
      <w:r w:rsidRPr="00D702B3">
        <w:rPr>
          <w:sz w:val="22"/>
          <w:szCs w:val="22"/>
          <w:lang w:val="lt-LT"/>
        </w:rPr>
        <w:t xml:space="preserve">u </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z w:val="22"/>
          <w:szCs w:val="22"/>
          <w:lang w:val="lt-LT"/>
        </w:rPr>
        <w:t>s 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s pas</w:t>
      </w:r>
      <w:r w:rsidRPr="00D702B3">
        <w:rPr>
          <w:spacing w:val="-2"/>
          <w:sz w:val="22"/>
          <w:szCs w:val="22"/>
          <w:lang w:val="lt-LT"/>
        </w:rPr>
        <w:t>i</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3"/>
          <w:sz w:val="22"/>
          <w:szCs w:val="22"/>
          <w:lang w:val="lt-LT"/>
        </w:rPr>
        <w:t xml:space="preserve"> </w:t>
      </w:r>
      <w:r w:rsidRPr="00D702B3">
        <w:rPr>
          <w:sz w:val="22"/>
          <w:szCs w:val="22"/>
          <w:lang w:val="lt-LT"/>
        </w:rPr>
        <w:t>re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2"/>
          <w:sz w:val="22"/>
          <w:szCs w:val="22"/>
          <w:lang w:val="lt-LT"/>
        </w:rPr>
        <w:t xml:space="preserve"> </w:t>
      </w:r>
      <w:r w:rsidRPr="00D702B3">
        <w:rPr>
          <w:sz w:val="22"/>
          <w:szCs w:val="22"/>
          <w:lang w:val="lt-LT"/>
        </w:rPr>
        <w:t>pa</w:t>
      </w:r>
      <w:r w:rsidRPr="00D702B3">
        <w:rPr>
          <w:spacing w:val="-2"/>
          <w:sz w:val="22"/>
          <w:szCs w:val="22"/>
          <w:lang w:val="lt-LT"/>
        </w:rPr>
        <w:t>s</w:t>
      </w:r>
      <w:r w:rsidRPr="00D702B3">
        <w:rPr>
          <w:sz w:val="22"/>
          <w:szCs w:val="22"/>
          <w:lang w:val="lt-LT"/>
        </w:rPr>
        <w:t>a</w:t>
      </w:r>
      <w:r w:rsidRPr="00D702B3">
        <w:rPr>
          <w:spacing w:val="-3"/>
          <w:sz w:val="22"/>
          <w:szCs w:val="22"/>
          <w:lang w:val="lt-LT"/>
        </w:rPr>
        <w:t>ky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pacing w:val="-3"/>
          <w:sz w:val="22"/>
          <w:szCs w:val="22"/>
          <w:lang w:val="lt-LT"/>
        </w:rPr>
        <w:t>u</w:t>
      </w:r>
      <w:r w:rsidRPr="00D702B3">
        <w:rPr>
          <w:spacing w:val="1"/>
          <w:sz w:val="22"/>
          <w:szCs w:val="22"/>
          <w:lang w:val="lt-LT"/>
        </w:rPr>
        <w:t>i</w:t>
      </w:r>
      <w:r w:rsidRPr="00D702B3">
        <w:rPr>
          <w:sz w:val="22"/>
          <w:szCs w:val="22"/>
          <w:lang w:val="lt-LT"/>
        </w:rPr>
        <w:t>.</w:t>
      </w:r>
    </w:p>
    <w:p w:rsidR="00D33F75" w:rsidRPr="00D702B3" w:rsidRDefault="00D33F75" w:rsidP="00D33F75">
      <w:pPr>
        <w:kinsoku w:val="0"/>
        <w:overflowPunct w:val="0"/>
        <w:rPr>
          <w:sz w:val="22"/>
          <w:szCs w:val="22"/>
          <w:lang w:val="lt-LT"/>
        </w:rPr>
      </w:pPr>
    </w:p>
    <w:p w:rsidR="00D33F75" w:rsidRPr="00D702B3" w:rsidRDefault="00D33F75" w:rsidP="00D33F75">
      <w:pPr>
        <w:kinsoku w:val="0"/>
        <w:overflowPunct w:val="0"/>
        <w:rPr>
          <w:sz w:val="22"/>
          <w:szCs w:val="22"/>
          <w:lang w:val="lt-LT"/>
        </w:rPr>
      </w:pPr>
      <w:r w:rsidRPr="00D702B3">
        <w:rPr>
          <w:sz w:val="22"/>
          <w:szCs w:val="22"/>
          <w:lang w:val="lt-LT"/>
        </w:rPr>
        <w:t xml:space="preserve">Tokie vaistai kaip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z w:val="22"/>
          <w:szCs w:val="22"/>
          <w:lang w:val="lt-LT"/>
        </w:rPr>
        <w:t xml:space="preserve"> (vadinamieji SSRI / SNRI) gali sukelti lytinės funkcijos sutrikimo simptomus (žr. 4 skyrių). Kai kuriais atvejais nutraukus gydymą šie simptomai išliko.</w:t>
      </w:r>
    </w:p>
    <w:p w:rsidR="00D33F75" w:rsidRPr="00D702B3" w:rsidRDefault="00D33F75" w:rsidP="00D33F75">
      <w:pPr>
        <w:kinsoku w:val="0"/>
        <w:overflowPunct w:val="0"/>
        <w:rPr>
          <w:sz w:val="22"/>
          <w:szCs w:val="22"/>
          <w:lang w:val="lt-LT"/>
        </w:rPr>
      </w:pPr>
    </w:p>
    <w:p w:rsidR="00D33F75" w:rsidRPr="00D702B3" w:rsidRDefault="00D33F75" w:rsidP="00D33F75">
      <w:pPr>
        <w:pStyle w:val="Antrat2"/>
        <w:kinsoku w:val="0"/>
        <w:overflowPunct w:val="0"/>
        <w:ind w:left="0"/>
        <w:rPr>
          <w:rFonts w:ascii="Times New Roman" w:hAnsi="Times New Roman"/>
          <w:b w:val="0"/>
          <w:bCs w:val="0"/>
          <w:i w:val="0"/>
          <w:iCs w:val="0"/>
          <w:sz w:val="22"/>
          <w:szCs w:val="22"/>
          <w:lang w:val="lt-LT"/>
        </w:rPr>
      </w:pPr>
      <w:r w:rsidRPr="00D702B3">
        <w:rPr>
          <w:rFonts w:ascii="Times New Roman" w:hAnsi="Times New Roman"/>
          <w:sz w:val="22"/>
          <w:szCs w:val="22"/>
          <w:lang w:val="lt-LT"/>
        </w:rPr>
        <w:t>M</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n</w:t>
      </w:r>
      <w:r w:rsidRPr="00D702B3">
        <w:rPr>
          <w:rFonts w:ascii="Times New Roman" w:hAnsi="Times New Roman"/>
          <w:spacing w:val="1"/>
          <w:sz w:val="22"/>
          <w:szCs w:val="22"/>
          <w:lang w:val="lt-LT"/>
        </w:rPr>
        <w:t>t</w:t>
      </w:r>
      <w:r w:rsidRPr="00D702B3">
        <w:rPr>
          <w:rFonts w:ascii="Times New Roman" w:hAnsi="Times New Roman"/>
          <w:sz w:val="22"/>
          <w:szCs w:val="22"/>
          <w:lang w:val="lt-LT"/>
        </w:rPr>
        <w:t xml:space="preserve">ys </w:t>
      </w:r>
      <w:r w:rsidRPr="00D702B3">
        <w:rPr>
          <w:rFonts w:ascii="Times New Roman" w:hAnsi="Times New Roman"/>
          <w:spacing w:val="-3"/>
          <w:sz w:val="22"/>
          <w:szCs w:val="22"/>
          <w:lang w:val="lt-LT"/>
        </w:rPr>
        <w:t>a</w:t>
      </w:r>
      <w:r w:rsidRPr="00D702B3">
        <w:rPr>
          <w:rFonts w:ascii="Times New Roman" w:hAnsi="Times New Roman"/>
          <w:sz w:val="22"/>
          <w:szCs w:val="22"/>
          <w:lang w:val="lt-LT"/>
        </w:rPr>
        <w:t>p</w:t>
      </w:r>
      <w:r w:rsidRPr="00D702B3">
        <w:rPr>
          <w:rFonts w:ascii="Times New Roman" w:hAnsi="Times New Roman"/>
          <w:spacing w:val="1"/>
          <w:sz w:val="22"/>
          <w:szCs w:val="22"/>
          <w:lang w:val="lt-LT"/>
        </w:rPr>
        <w:t>i</w:t>
      </w:r>
      <w:r w:rsidRPr="00D702B3">
        <w:rPr>
          <w:rFonts w:ascii="Times New Roman" w:hAnsi="Times New Roman"/>
          <w:sz w:val="22"/>
          <w:szCs w:val="22"/>
          <w:lang w:val="lt-LT"/>
        </w:rPr>
        <w:t>e</w:t>
      </w:r>
      <w:r w:rsidRPr="00D702B3">
        <w:rPr>
          <w:rFonts w:ascii="Times New Roman" w:hAnsi="Times New Roman"/>
          <w:spacing w:val="-2"/>
          <w:sz w:val="22"/>
          <w:szCs w:val="22"/>
          <w:lang w:val="lt-LT"/>
        </w:rPr>
        <w:t> sav</w:t>
      </w:r>
      <w:r w:rsidRPr="00D702B3">
        <w:rPr>
          <w:rFonts w:ascii="Times New Roman" w:hAnsi="Times New Roman"/>
          <w:spacing w:val="1"/>
          <w:sz w:val="22"/>
          <w:szCs w:val="22"/>
          <w:lang w:val="lt-LT"/>
        </w:rPr>
        <w:t>i</w:t>
      </w:r>
      <w:r w:rsidRPr="00D702B3">
        <w:rPr>
          <w:rFonts w:ascii="Times New Roman" w:hAnsi="Times New Roman"/>
          <w:sz w:val="22"/>
          <w:szCs w:val="22"/>
          <w:lang w:val="lt-LT"/>
        </w:rPr>
        <w:t>ž</w:t>
      </w:r>
      <w:r w:rsidRPr="00D702B3">
        <w:rPr>
          <w:rFonts w:ascii="Times New Roman" w:hAnsi="Times New Roman"/>
          <w:spacing w:val="-1"/>
          <w:sz w:val="22"/>
          <w:szCs w:val="22"/>
          <w:lang w:val="lt-LT"/>
        </w:rPr>
        <w:t>u</w:t>
      </w:r>
      <w:r w:rsidRPr="00D702B3">
        <w:rPr>
          <w:rFonts w:ascii="Times New Roman" w:hAnsi="Times New Roman"/>
          <w:spacing w:val="-3"/>
          <w:sz w:val="22"/>
          <w:szCs w:val="22"/>
          <w:lang w:val="lt-LT"/>
        </w:rPr>
        <w:t>d</w:t>
      </w:r>
      <w:r w:rsidRPr="00D702B3">
        <w:rPr>
          <w:rFonts w:ascii="Times New Roman" w:hAnsi="Times New Roman"/>
          <w:sz w:val="22"/>
          <w:szCs w:val="22"/>
          <w:lang w:val="lt-LT"/>
        </w:rPr>
        <w:t>ybę</w:t>
      </w:r>
      <w:r w:rsidRPr="00D702B3">
        <w:rPr>
          <w:rFonts w:ascii="Times New Roman" w:hAnsi="Times New Roman"/>
          <w:spacing w:val="-2"/>
          <w:sz w:val="22"/>
          <w:szCs w:val="22"/>
          <w:lang w:val="lt-LT"/>
        </w:rPr>
        <w:t xml:space="preserve"> </w:t>
      </w:r>
      <w:r w:rsidRPr="00D702B3">
        <w:rPr>
          <w:rFonts w:ascii="Times New Roman" w:hAnsi="Times New Roman"/>
          <w:spacing w:val="1"/>
          <w:sz w:val="22"/>
          <w:szCs w:val="22"/>
          <w:lang w:val="lt-LT"/>
        </w:rPr>
        <w:t>i</w:t>
      </w:r>
      <w:r w:rsidRPr="00D702B3">
        <w:rPr>
          <w:rFonts w:ascii="Times New Roman" w:hAnsi="Times New Roman"/>
          <w:sz w:val="22"/>
          <w:szCs w:val="22"/>
          <w:lang w:val="lt-LT"/>
        </w:rPr>
        <w:t>r</w:t>
      </w:r>
      <w:r w:rsidRPr="00D702B3">
        <w:rPr>
          <w:rFonts w:ascii="Times New Roman" w:hAnsi="Times New Roman"/>
          <w:spacing w:val="-2"/>
          <w:sz w:val="22"/>
          <w:szCs w:val="22"/>
          <w:lang w:val="lt-LT"/>
        </w:rPr>
        <w:t xml:space="preserve"> </w:t>
      </w:r>
      <w:r w:rsidRPr="00D702B3">
        <w:rPr>
          <w:rFonts w:ascii="Times New Roman" w:hAnsi="Times New Roman"/>
          <w:sz w:val="22"/>
          <w:szCs w:val="22"/>
          <w:lang w:val="lt-LT"/>
        </w:rPr>
        <w:t>depr</w:t>
      </w:r>
      <w:r w:rsidRPr="00D702B3">
        <w:rPr>
          <w:rFonts w:ascii="Times New Roman" w:hAnsi="Times New Roman"/>
          <w:spacing w:val="-2"/>
          <w:sz w:val="22"/>
          <w:szCs w:val="22"/>
          <w:lang w:val="lt-LT"/>
        </w:rPr>
        <w:t>e</w:t>
      </w:r>
      <w:r w:rsidRPr="00D702B3">
        <w:rPr>
          <w:rFonts w:ascii="Times New Roman" w:hAnsi="Times New Roman"/>
          <w:sz w:val="22"/>
          <w:szCs w:val="22"/>
          <w:lang w:val="lt-LT"/>
        </w:rPr>
        <w:t>s</w:t>
      </w:r>
      <w:r w:rsidRPr="00D702B3">
        <w:rPr>
          <w:rFonts w:ascii="Times New Roman" w:hAnsi="Times New Roman"/>
          <w:spacing w:val="-2"/>
          <w:sz w:val="22"/>
          <w:szCs w:val="22"/>
          <w:lang w:val="lt-LT"/>
        </w:rPr>
        <w:t>i</w:t>
      </w:r>
      <w:r w:rsidRPr="00D702B3">
        <w:rPr>
          <w:rFonts w:ascii="Times New Roman" w:hAnsi="Times New Roman"/>
          <w:spacing w:val="1"/>
          <w:sz w:val="22"/>
          <w:szCs w:val="22"/>
          <w:lang w:val="lt-LT"/>
        </w:rPr>
        <w:t>j</w:t>
      </w:r>
      <w:r w:rsidRPr="00D702B3">
        <w:rPr>
          <w:rFonts w:ascii="Times New Roman" w:hAnsi="Times New Roman"/>
          <w:sz w:val="22"/>
          <w:szCs w:val="22"/>
          <w:lang w:val="lt-LT"/>
        </w:rPr>
        <w:t xml:space="preserve">os </w:t>
      </w:r>
      <w:r w:rsidRPr="00D702B3">
        <w:rPr>
          <w:rFonts w:ascii="Times New Roman" w:hAnsi="Times New Roman"/>
          <w:spacing w:val="-3"/>
          <w:sz w:val="22"/>
          <w:szCs w:val="22"/>
          <w:lang w:val="lt-LT"/>
        </w:rPr>
        <w:t>a</w:t>
      </w:r>
      <w:r w:rsidRPr="00D702B3">
        <w:rPr>
          <w:rFonts w:ascii="Times New Roman" w:hAnsi="Times New Roman"/>
          <w:sz w:val="22"/>
          <w:szCs w:val="22"/>
          <w:lang w:val="lt-LT"/>
        </w:rPr>
        <w:t xml:space="preserve">rba </w:t>
      </w:r>
      <w:r w:rsidRPr="00D702B3">
        <w:rPr>
          <w:rFonts w:ascii="Times New Roman" w:hAnsi="Times New Roman"/>
          <w:spacing w:val="-1"/>
          <w:sz w:val="22"/>
          <w:szCs w:val="22"/>
          <w:lang w:val="lt-LT"/>
        </w:rPr>
        <w:t>n</w:t>
      </w:r>
      <w:r w:rsidRPr="00D702B3">
        <w:rPr>
          <w:rFonts w:ascii="Times New Roman" w:hAnsi="Times New Roman"/>
          <w:spacing w:val="-2"/>
          <w:sz w:val="22"/>
          <w:szCs w:val="22"/>
          <w:lang w:val="lt-LT"/>
        </w:rPr>
        <w:t>e</w:t>
      </w:r>
      <w:r w:rsidRPr="00D702B3">
        <w:rPr>
          <w:rFonts w:ascii="Times New Roman" w:hAnsi="Times New Roman"/>
          <w:sz w:val="22"/>
          <w:szCs w:val="22"/>
          <w:lang w:val="lt-LT"/>
        </w:rPr>
        <w:t>r</w:t>
      </w:r>
      <w:r w:rsidRPr="00D702B3">
        <w:rPr>
          <w:rFonts w:ascii="Times New Roman" w:hAnsi="Times New Roman"/>
          <w:spacing w:val="-2"/>
          <w:sz w:val="22"/>
          <w:szCs w:val="22"/>
          <w:lang w:val="lt-LT"/>
        </w:rPr>
        <w:t>i</w:t>
      </w:r>
      <w:r w:rsidRPr="00D702B3">
        <w:rPr>
          <w:rFonts w:ascii="Times New Roman" w:hAnsi="Times New Roman"/>
          <w:spacing w:val="1"/>
          <w:sz w:val="22"/>
          <w:szCs w:val="22"/>
          <w:lang w:val="lt-LT"/>
        </w:rPr>
        <w:t>m</w:t>
      </w:r>
      <w:r w:rsidRPr="00D702B3">
        <w:rPr>
          <w:rFonts w:ascii="Times New Roman" w:hAnsi="Times New Roman"/>
          <w:sz w:val="22"/>
          <w:szCs w:val="22"/>
          <w:lang w:val="lt-LT"/>
        </w:rPr>
        <w:t>o</w:t>
      </w:r>
      <w:r w:rsidRPr="00D702B3">
        <w:rPr>
          <w:rFonts w:ascii="Times New Roman" w:hAnsi="Times New Roman"/>
          <w:spacing w:val="-3"/>
          <w:sz w:val="22"/>
          <w:szCs w:val="22"/>
          <w:lang w:val="lt-LT"/>
        </w:rPr>
        <w:t xml:space="preserve"> </w:t>
      </w:r>
      <w:r w:rsidRPr="00D702B3">
        <w:rPr>
          <w:rFonts w:ascii="Times New Roman" w:hAnsi="Times New Roman"/>
          <w:sz w:val="22"/>
          <w:szCs w:val="22"/>
          <w:lang w:val="lt-LT"/>
        </w:rPr>
        <w:t>s</w:t>
      </w:r>
      <w:r w:rsidRPr="00D702B3">
        <w:rPr>
          <w:rFonts w:ascii="Times New Roman" w:hAnsi="Times New Roman"/>
          <w:spacing w:val="-1"/>
          <w:sz w:val="22"/>
          <w:szCs w:val="22"/>
          <w:lang w:val="lt-LT"/>
        </w:rPr>
        <w:t>u</w:t>
      </w:r>
      <w:r w:rsidRPr="00D702B3">
        <w:rPr>
          <w:rFonts w:ascii="Times New Roman" w:hAnsi="Times New Roman"/>
          <w:spacing w:val="-2"/>
          <w:sz w:val="22"/>
          <w:szCs w:val="22"/>
          <w:lang w:val="lt-LT"/>
        </w:rPr>
        <w:t>t</w:t>
      </w:r>
      <w:r w:rsidRPr="00D702B3">
        <w:rPr>
          <w:rFonts w:ascii="Times New Roman" w:hAnsi="Times New Roman"/>
          <w:sz w:val="22"/>
          <w:szCs w:val="22"/>
          <w:lang w:val="lt-LT"/>
        </w:rPr>
        <w:t>r</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k</w:t>
      </w:r>
      <w:r w:rsidRPr="00D702B3">
        <w:rPr>
          <w:rFonts w:ascii="Times New Roman" w:hAnsi="Times New Roman"/>
          <w:spacing w:val="-2"/>
          <w:sz w:val="22"/>
          <w:szCs w:val="22"/>
          <w:lang w:val="lt-LT"/>
        </w:rPr>
        <w:t>i</w:t>
      </w:r>
      <w:r w:rsidRPr="00D702B3">
        <w:rPr>
          <w:rFonts w:ascii="Times New Roman" w:hAnsi="Times New Roman"/>
          <w:spacing w:val="3"/>
          <w:sz w:val="22"/>
          <w:szCs w:val="22"/>
          <w:lang w:val="lt-LT"/>
        </w:rPr>
        <w:t>m</w:t>
      </w:r>
      <w:r w:rsidRPr="00D702B3">
        <w:rPr>
          <w:rFonts w:ascii="Times New Roman" w:hAnsi="Times New Roman"/>
          <w:sz w:val="22"/>
          <w:szCs w:val="22"/>
          <w:lang w:val="lt-LT"/>
        </w:rPr>
        <w:t>o</w:t>
      </w:r>
      <w:r w:rsidRPr="00D702B3">
        <w:rPr>
          <w:rFonts w:ascii="Times New Roman" w:hAnsi="Times New Roman"/>
          <w:spacing w:val="-3"/>
          <w:sz w:val="22"/>
          <w:szCs w:val="22"/>
          <w:lang w:val="lt-LT"/>
        </w:rPr>
        <w:t xml:space="preserve"> </w:t>
      </w:r>
      <w:r w:rsidRPr="00D702B3">
        <w:rPr>
          <w:rFonts w:ascii="Times New Roman" w:hAnsi="Times New Roman"/>
          <w:sz w:val="22"/>
          <w:szCs w:val="22"/>
          <w:lang w:val="lt-LT"/>
        </w:rPr>
        <w:t>pas</w:t>
      </w:r>
      <w:r w:rsidRPr="00D702B3">
        <w:rPr>
          <w:rFonts w:ascii="Times New Roman" w:hAnsi="Times New Roman"/>
          <w:spacing w:val="-1"/>
          <w:sz w:val="22"/>
          <w:szCs w:val="22"/>
          <w:lang w:val="lt-LT"/>
        </w:rPr>
        <w:t>un</w:t>
      </w:r>
      <w:r w:rsidRPr="00D702B3">
        <w:rPr>
          <w:rFonts w:ascii="Times New Roman" w:hAnsi="Times New Roman"/>
          <w:spacing w:val="-3"/>
          <w:sz w:val="22"/>
          <w:szCs w:val="22"/>
          <w:lang w:val="lt-LT"/>
        </w:rPr>
        <w:t>k</w:t>
      </w:r>
      <w:r w:rsidRPr="00D702B3">
        <w:rPr>
          <w:rFonts w:ascii="Times New Roman" w:hAnsi="Times New Roman"/>
          <w:sz w:val="22"/>
          <w:szCs w:val="22"/>
          <w:lang w:val="lt-LT"/>
        </w:rPr>
        <w:t>ė</w:t>
      </w:r>
      <w:r w:rsidRPr="00D702B3">
        <w:rPr>
          <w:rFonts w:ascii="Times New Roman" w:hAnsi="Times New Roman"/>
          <w:spacing w:val="-2"/>
          <w:sz w:val="22"/>
          <w:szCs w:val="22"/>
          <w:lang w:val="lt-LT"/>
        </w:rPr>
        <w:t>ji</w:t>
      </w:r>
      <w:r w:rsidRPr="00D702B3">
        <w:rPr>
          <w:rFonts w:ascii="Times New Roman" w:hAnsi="Times New Roman"/>
          <w:spacing w:val="1"/>
          <w:sz w:val="22"/>
          <w:szCs w:val="22"/>
          <w:lang w:val="lt-LT"/>
        </w:rPr>
        <w:t>m</w:t>
      </w:r>
      <w:r w:rsidRPr="00D702B3">
        <w:rPr>
          <w:rFonts w:ascii="Times New Roman" w:hAnsi="Times New Roman"/>
          <w:sz w:val="22"/>
          <w:szCs w:val="22"/>
          <w:lang w:val="lt-LT"/>
        </w:rPr>
        <w:t>as.</w:t>
      </w:r>
    </w:p>
    <w:p w:rsidR="00D33F75" w:rsidRPr="00D702B3" w:rsidRDefault="00D33F75" w:rsidP="00D33F75">
      <w:pPr>
        <w:pStyle w:val="Pagrindinistekstas"/>
        <w:kinsoku w:val="0"/>
        <w:overflowPunct w:val="0"/>
        <w:ind w:left="0" w:right="351"/>
        <w:jc w:val="both"/>
        <w:rPr>
          <w:sz w:val="22"/>
          <w:szCs w:val="22"/>
          <w:lang w:val="lt-LT"/>
        </w:rPr>
      </w:pPr>
      <w:r w:rsidRPr="00D702B3">
        <w:rPr>
          <w:sz w:val="22"/>
          <w:szCs w:val="22"/>
          <w:lang w:val="lt-LT"/>
        </w:rPr>
        <w:t>Je</w:t>
      </w:r>
      <w:r w:rsidRPr="00D702B3">
        <w:rPr>
          <w:spacing w:val="1"/>
          <w:sz w:val="22"/>
          <w:szCs w:val="22"/>
          <w:lang w:val="lt-LT"/>
        </w:rPr>
        <w:t>i</w:t>
      </w:r>
      <w:r w:rsidRPr="00D702B3">
        <w:rPr>
          <w:spacing w:val="-3"/>
          <w:sz w:val="22"/>
          <w:szCs w:val="22"/>
          <w:lang w:val="lt-LT"/>
        </w:rPr>
        <w:t>g</w:t>
      </w:r>
      <w:r w:rsidRPr="00D702B3">
        <w:rPr>
          <w:sz w:val="22"/>
          <w:szCs w:val="22"/>
          <w:lang w:val="lt-LT"/>
        </w:rPr>
        <w:t>u s</w:t>
      </w:r>
      <w:r w:rsidRPr="00D702B3">
        <w:rPr>
          <w:spacing w:val="-2"/>
          <w:sz w:val="22"/>
          <w:szCs w:val="22"/>
          <w:lang w:val="lt-LT"/>
        </w:rPr>
        <w:t>e</w:t>
      </w:r>
      <w:r w:rsidRPr="00D702B3">
        <w:rPr>
          <w:sz w:val="22"/>
          <w:szCs w:val="22"/>
          <w:lang w:val="lt-LT"/>
        </w:rPr>
        <w:t>r</w:t>
      </w:r>
      <w:r w:rsidRPr="00D702B3">
        <w:rPr>
          <w:spacing w:val="-3"/>
          <w:sz w:val="22"/>
          <w:szCs w:val="22"/>
          <w:lang w:val="lt-LT"/>
        </w:rPr>
        <w:t>g</w:t>
      </w:r>
      <w:r w:rsidRPr="00D702B3">
        <w:rPr>
          <w:sz w:val="22"/>
          <w:szCs w:val="22"/>
          <w:lang w:val="lt-LT"/>
        </w:rPr>
        <w:t>a</w:t>
      </w:r>
      <w:r w:rsidRPr="00D702B3">
        <w:rPr>
          <w:spacing w:val="1"/>
          <w:sz w:val="22"/>
          <w:szCs w:val="22"/>
          <w:lang w:val="lt-LT"/>
        </w:rPr>
        <w:t>t</w:t>
      </w:r>
      <w:r w:rsidRPr="00D702B3">
        <w:rPr>
          <w:sz w:val="22"/>
          <w:szCs w:val="22"/>
          <w:lang w:val="lt-LT"/>
        </w:rPr>
        <w:t xml:space="preserve">e </w:t>
      </w:r>
      <w:r w:rsidRPr="00D702B3">
        <w:rPr>
          <w:spacing w:val="-3"/>
          <w:sz w:val="22"/>
          <w:szCs w:val="22"/>
          <w:lang w:val="lt-LT"/>
        </w:rPr>
        <w:t>d</w:t>
      </w:r>
      <w:r w:rsidRPr="00D702B3">
        <w:rPr>
          <w:sz w:val="22"/>
          <w:szCs w:val="22"/>
          <w:lang w:val="lt-LT"/>
        </w:rPr>
        <w:t>epr</w:t>
      </w:r>
      <w:r w:rsidRPr="00D702B3">
        <w:rPr>
          <w:spacing w:val="-2"/>
          <w:sz w:val="22"/>
          <w:szCs w:val="22"/>
          <w:lang w:val="lt-LT"/>
        </w:rPr>
        <w:t>e</w:t>
      </w:r>
      <w:r w:rsidRPr="00D702B3">
        <w:rPr>
          <w:sz w:val="22"/>
          <w:szCs w:val="22"/>
          <w:lang w:val="lt-LT"/>
        </w:rPr>
        <w:t>s</w:t>
      </w:r>
      <w:r w:rsidRPr="00D702B3">
        <w:rPr>
          <w:spacing w:val="-2"/>
          <w:sz w:val="22"/>
          <w:szCs w:val="22"/>
          <w:lang w:val="lt-LT"/>
        </w:rPr>
        <w:t>i</w:t>
      </w:r>
      <w:r w:rsidRPr="00D702B3">
        <w:rPr>
          <w:spacing w:val="1"/>
          <w:sz w:val="22"/>
          <w:szCs w:val="22"/>
          <w:lang w:val="lt-LT"/>
        </w:rPr>
        <w:t>j</w:t>
      </w:r>
      <w:r w:rsidRPr="00D702B3">
        <w:rPr>
          <w:sz w:val="22"/>
          <w:szCs w:val="22"/>
          <w:lang w:val="lt-LT"/>
        </w:rPr>
        <w:t>a</w:t>
      </w:r>
      <w:r w:rsidRPr="00D702B3">
        <w:rPr>
          <w:spacing w:val="-2"/>
          <w:sz w:val="22"/>
          <w:szCs w:val="22"/>
          <w:lang w:val="lt-LT"/>
        </w:rPr>
        <w:t xml:space="preserve"> </w:t>
      </w:r>
      <w:r w:rsidRPr="00D702B3">
        <w:rPr>
          <w:sz w:val="22"/>
          <w:szCs w:val="22"/>
          <w:lang w:val="lt-LT"/>
        </w:rPr>
        <w:t>ar</w:t>
      </w:r>
      <w:r w:rsidRPr="00D702B3">
        <w:rPr>
          <w:spacing w:val="1"/>
          <w:sz w:val="22"/>
          <w:szCs w:val="22"/>
          <w:lang w:val="lt-LT"/>
        </w:rPr>
        <w:t xml:space="preserve"> </w:t>
      </w:r>
      <w:r w:rsidRPr="00D702B3">
        <w:rPr>
          <w:spacing w:val="-3"/>
          <w:sz w:val="22"/>
          <w:szCs w:val="22"/>
          <w:lang w:val="lt-LT"/>
        </w:rPr>
        <w:t>n</w:t>
      </w:r>
      <w:r w:rsidRPr="00D702B3">
        <w:rPr>
          <w:sz w:val="22"/>
          <w:szCs w:val="22"/>
          <w:lang w:val="lt-LT"/>
        </w:rPr>
        <w:t>er</w:t>
      </w:r>
      <w:r w:rsidRPr="00D702B3">
        <w:rPr>
          <w:spacing w:val="1"/>
          <w:sz w:val="22"/>
          <w:szCs w:val="22"/>
          <w:lang w:val="lt-LT"/>
        </w:rPr>
        <w:t>i</w:t>
      </w:r>
      <w:r w:rsidRPr="00D702B3">
        <w:rPr>
          <w:spacing w:val="-4"/>
          <w:sz w:val="22"/>
          <w:szCs w:val="22"/>
          <w:lang w:val="lt-LT"/>
        </w:rPr>
        <w:t>m</w:t>
      </w:r>
      <w:r w:rsidRPr="00D702B3">
        <w:rPr>
          <w:sz w:val="22"/>
          <w:szCs w:val="22"/>
          <w:lang w:val="lt-LT"/>
        </w:rPr>
        <w:t>o su</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u,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a</w:t>
      </w:r>
      <w:r w:rsidRPr="00D702B3">
        <w:rPr>
          <w:spacing w:val="-2"/>
          <w:sz w:val="22"/>
          <w:szCs w:val="22"/>
          <w:lang w:val="lt-LT"/>
        </w:rPr>
        <w:t>t</w:t>
      </w:r>
      <w:r w:rsidRPr="00D702B3">
        <w:rPr>
          <w:sz w:val="22"/>
          <w:szCs w:val="22"/>
          <w:lang w:val="lt-LT"/>
        </w:rPr>
        <w:t>s</w:t>
      </w:r>
      <w:r w:rsidRPr="00D702B3">
        <w:rPr>
          <w:spacing w:val="-2"/>
          <w:sz w:val="22"/>
          <w:szCs w:val="22"/>
          <w:lang w:val="lt-LT"/>
        </w:rPr>
        <w:t>i</w:t>
      </w:r>
      <w:r w:rsidRPr="00D702B3">
        <w:rPr>
          <w:sz w:val="22"/>
          <w:szCs w:val="22"/>
          <w:lang w:val="lt-LT"/>
        </w:rPr>
        <w:t>r</w:t>
      </w:r>
      <w:r w:rsidRPr="00D702B3">
        <w:rPr>
          <w:spacing w:val="-2"/>
          <w:sz w:val="22"/>
          <w:szCs w:val="22"/>
          <w:lang w:val="lt-LT"/>
        </w:rPr>
        <w:t>a</w:t>
      </w:r>
      <w:r w:rsidRPr="00D702B3">
        <w:rPr>
          <w:sz w:val="22"/>
          <w:szCs w:val="22"/>
          <w:lang w:val="lt-LT"/>
        </w:rPr>
        <w:t>s</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2"/>
          <w:sz w:val="22"/>
          <w:szCs w:val="22"/>
          <w:lang w:val="lt-LT"/>
        </w:rPr>
        <w:t>č</w:t>
      </w:r>
      <w:r w:rsidRPr="00D702B3">
        <w:rPr>
          <w:spacing w:val="1"/>
          <w:sz w:val="22"/>
          <w:szCs w:val="22"/>
          <w:lang w:val="lt-LT"/>
        </w:rPr>
        <w:t>i</w:t>
      </w:r>
      <w:r w:rsidRPr="00D702B3">
        <w:rPr>
          <w:sz w:val="22"/>
          <w:szCs w:val="22"/>
          <w:lang w:val="lt-LT"/>
        </w:rPr>
        <w:t>ų a</w:t>
      </w:r>
      <w:r w:rsidRPr="00D702B3">
        <w:rPr>
          <w:spacing w:val="-3"/>
          <w:sz w:val="22"/>
          <w:szCs w:val="22"/>
          <w:lang w:val="lt-LT"/>
        </w:rPr>
        <w:t>p</w:t>
      </w:r>
      <w:r w:rsidRPr="00D702B3">
        <w:rPr>
          <w:spacing w:val="1"/>
          <w:sz w:val="22"/>
          <w:szCs w:val="22"/>
          <w:lang w:val="lt-LT"/>
        </w:rPr>
        <w:t>i</w:t>
      </w:r>
      <w:r w:rsidRPr="00D702B3">
        <w:rPr>
          <w:sz w:val="22"/>
          <w:szCs w:val="22"/>
          <w:lang w:val="lt-LT"/>
        </w:rPr>
        <w:t xml:space="preserve">e </w:t>
      </w:r>
      <w:r w:rsidRPr="00D702B3">
        <w:rPr>
          <w:spacing w:val="-3"/>
          <w:sz w:val="22"/>
          <w:szCs w:val="22"/>
          <w:lang w:val="lt-LT"/>
        </w:rPr>
        <w:t>k</w:t>
      </w:r>
      <w:r w:rsidRPr="00D702B3">
        <w:rPr>
          <w:sz w:val="22"/>
          <w:szCs w:val="22"/>
          <w:lang w:val="lt-LT"/>
        </w:rPr>
        <w:t>en</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ą sau</w:t>
      </w:r>
      <w:r w:rsidRPr="00D702B3">
        <w:rPr>
          <w:spacing w:val="-3"/>
          <w:sz w:val="22"/>
          <w:szCs w:val="22"/>
          <w:lang w:val="lt-LT"/>
        </w:rPr>
        <w:t xml:space="preserve"> </w:t>
      </w:r>
      <w:r w:rsidRPr="00D702B3">
        <w:rPr>
          <w:sz w:val="22"/>
          <w:szCs w:val="22"/>
          <w:lang w:val="lt-LT"/>
        </w:rPr>
        <w:t>arba</w:t>
      </w:r>
      <w:r w:rsidRPr="00D702B3">
        <w:rPr>
          <w:spacing w:val="-2"/>
          <w:sz w:val="22"/>
          <w:szCs w:val="22"/>
          <w:lang w:val="lt-LT"/>
        </w:rPr>
        <w:t>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3"/>
          <w:sz w:val="22"/>
          <w:szCs w:val="22"/>
          <w:lang w:val="lt-LT"/>
        </w:rPr>
        <w:t>y</w:t>
      </w:r>
      <w:r w:rsidRPr="00D702B3">
        <w:rPr>
          <w:sz w:val="22"/>
          <w:szCs w:val="22"/>
          <w:lang w:val="lt-LT"/>
        </w:rPr>
        <w:t>bę.</w:t>
      </w:r>
      <w:r w:rsidRPr="00D702B3">
        <w:rPr>
          <w:spacing w:val="-3"/>
          <w:sz w:val="22"/>
          <w:szCs w:val="22"/>
          <w:lang w:val="lt-LT"/>
        </w:rPr>
        <w:t xml:space="preserve"> </w:t>
      </w:r>
      <w:r w:rsidRPr="00D702B3">
        <w:rPr>
          <w:spacing w:val="2"/>
          <w:sz w:val="22"/>
          <w:szCs w:val="22"/>
          <w:lang w:val="lt-LT"/>
        </w:rPr>
        <w:t>J</w:t>
      </w:r>
      <w:r w:rsidRPr="00D702B3">
        <w:rPr>
          <w:sz w:val="22"/>
          <w:szCs w:val="22"/>
          <w:lang w:val="lt-LT"/>
        </w:rPr>
        <w:t xml:space="preserve">os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sua</w:t>
      </w:r>
      <w:r w:rsidRPr="00D702B3">
        <w:rPr>
          <w:spacing w:val="-3"/>
          <w:sz w:val="22"/>
          <w:szCs w:val="22"/>
          <w:lang w:val="lt-LT"/>
        </w:rPr>
        <w:t>k</w:t>
      </w:r>
      <w:r w:rsidRPr="00D702B3">
        <w:rPr>
          <w:spacing w:val="1"/>
          <w:sz w:val="22"/>
          <w:szCs w:val="22"/>
          <w:lang w:val="lt-LT"/>
        </w:rPr>
        <w:t>t</w:t>
      </w:r>
      <w:r w:rsidRPr="00D702B3">
        <w:rPr>
          <w:spacing w:val="-3"/>
          <w:sz w:val="22"/>
          <w:szCs w:val="22"/>
          <w:lang w:val="lt-LT"/>
        </w:rPr>
        <w:t>yv</w:t>
      </w:r>
      <w:r w:rsidRPr="00D702B3">
        <w:rPr>
          <w:sz w:val="22"/>
          <w:szCs w:val="22"/>
          <w:lang w:val="lt-LT"/>
        </w:rPr>
        <w:t>ė</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p</w:t>
      </w:r>
      <w:r w:rsidRPr="00D702B3">
        <w:rPr>
          <w:spacing w:val="1"/>
          <w:sz w:val="22"/>
          <w:szCs w:val="22"/>
          <w:lang w:val="lt-LT"/>
        </w:rPr>
        <w:t>i</w:t>
      </w:r>
      <w:r w:rsidRPr="00D702B3">
        <w:rPr>
          <w:sz w:val="22"/>
          <w:szCs w:val="22"/>
          <w:lang w:val="lt-LT"/>
        </w:rPr>
        <w:t>r</w:t>
      </w:r>
      <w:r w:rsidRPr="00D702B3">
        <w:rPr>
          <w:spacing w:val="-4"/>
          <w:sz w:val="22"/>
          <w:szCs w:val="22"/>
          <w:lang w:val="lt-LT"/>
        </w:rPr>
        <w:t>m</w:t>
      </w:r>
      <w:r w:rsidRPr="00D702B3">
        <w:rPr>
          <w:sz w:val="22"/>
          <w:szCs w:val="22"/>
          <w:lang w:val="lt-LT"/>
        </w:rPr>
        <w:t xml:space="preserve">ą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ą</w:t>
      </w:r>
      <w:r w:rsidRPr="00D702B3">
        <w:rPr>
          <w:spacing w:val="-2"/>
          <w:sz w:val="22"/>
          <w:szCs w:val="22"/>
          <w:lang w:val="lt-LT"/>
        </w:rPr>
        <w:t xml:space="preserve"> </w:t>
      </w:r>
      <w:r w:rsidRPr="00D702B3">
        <w:rPr>
          <w:sz w:val="22"/>
          <w:szCs w:val="22"/>
          <w:lang w:val="lt-LT"/>
        </w:rPr>
        <w:t>prad</w:t>
      </w:r>
      <w:r w:rsidRPr="00D702B3">
        <w:rPr>
          <w:spacing w:val="-2"/>
          <w:sz w:val="22"/>
          <w:szCs w:val="22"/>
          <w:lang w:val="lt-LT"/>
        </w:rPr>
        <w:t>ė</w:t>
      </w:r>
      <w:r w:rsidRPr="00D702B3">
        <w:rPr>
          <w:spacing w:val="1"/>
          <w:sz w:val="22"/>
          <w:szCs w:val="22"/>
          <w:lang w:val="lt-LT"/>
        </w:rPr>
        <w:t>j</w:t>
      </w:r>
      <w:r w:rsidRPr="00D702B3">
        <w:rPr>
          <w:sz w:val="22"/>
          <w:szCs w:val="22"/>
          <w:lang w:val="lt-LT"/>
        </w:rPr>
        <w:t>us</w:t>
      </w:r>
      <w:r w:rsidRPr="00D702B3">
        <w:rPr>
          <w:spacing w:val="-2"/>
          <w:sz w:val="22"/>
          <w:szCs w:val="22"/>
          <w:lang w:val="lt-LT"/>
        </w:rPr>
        <w:t xml:space="preserve">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ti</w:t>
      </w:r>
      <w:r w:rsidRPr="00D702B3">
        <w:rPr>
          <w:sz w:val="22"/>
          <w:szCs w:val="22"/>
          <w:lang w:val="lt-LT"/>
        </w:rPr>
        <w:t>s a</w:t>
      </w:r>
      <w:r w:rsidRPr="00D702B3">
        <w:rPr>
          <w:spacing w:val="-3"/>
          <w:sz w:val="22"/>
          <w:szCs w:val="22"/>
          <w:lang w:val="lt-LT"/>
        </w:rPr>
        <w:t>n</w:t>
      </w:r>
      <w:r w:rsidRPr="00D702B3">
        <w:rPr>
          <w:spacing w:val="1"/>
          <w:sz w:val="22"/>
          <w:szCs w:val="22"/>
          <w:lang w:val="lt-LT"/>
        </w:rPr>
        <w:t>ti</w:t>
      </w:r>
      <w:r w:rsidRPr="00D702B3">
        <w:rPr>
          <w:spacing w:val="-3"/>
          <w:sz w:val="22"/>
          <w:szCs w:val="22"/>
          <w:lang w:val="lt-LT"/>
        </w:rPr>
        <w:t>d</w:t>
      </w:r>
      <w:r w:rsidRPr="00D702B3">
        <w:rPr>
          <w:sz w:val="22"/>
          <w:szCs w:val="22"/>
          <w:lang w:val="lt-LT"/>
        </w:rPr>
        <w:t>ep</w:t>
      </w:r>
      <w:r w:rsidRPr="00D702B3">
        <w:rPr>
          <w:spacing w:val="-2"/>
          <w:sz w:val="22"/>
          <w:szCs w:val="22"/>
          <w:lang w:val="lt-LT"/>
        </w:rPr>
        <w:t>r</w:t>
      </w:r>
      <w:r w:rsidRPr="00D702B3">
        <w:rPr>
          <w:sz w:val="22"/>
          <w:szCs w:val="22"/>
          <w:lang w:val="lt-LT"/>
        </w:rPr>
        <w:t>e</w:t>
      </w:r>
      <w:r w:rsidRPr="00D702B3">
        <w:rPr>
          <w:spacing w:val="-2"/>
          <w:sz w:val="22"/>
          <w:szCs w:val="22"/>
          <w:lang w:val="lt-LT"/>
        </w:rPr>
        <w:t>s</w:t>
      </w:r>
      <w:r w:rsidRPr="00D702B3">
        <w:rPr>
          <w:sz w:val="22"/>
          <w:szCs w:val="22"/>
          <w:lang w:val="lt-LT"/>
        </w:rPr>
        <w:t>an</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k</w:t>
      </w:r>
      <w:r w:rsidRPr="00D702B3">
        <w:rPr>
          <w:sz w:val="22"/>
          <w:szCs w:val="22"/>
          <w:lang w:val="lt-LT"/>
        </w:rPr>
        <w:t>adan</w:t>
      </w:r>
      <w:r w:rsidRPr="00D702B3">
        <w:rPr>
          <w:spacing w:val="-3"/>
          <w:sz w:val="22"/>
          <w:szCs w:val="22"/>
          <w:lang w:val="lt-LT"/>
        </w:rPr>
        <w:t>g</w:t>
      </w:r>
      <w:r w:rsidRPr="00D702B3">
        <w:rPr>
          <w:sz w:val="22"/>
          <w:szCs w:val="22"/>
          <w:lang w:val="lt-LT"/>
        </w:rPr>
        <w:t>i</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ų 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pas</w:t>
      </w:r>
      <w:r w:rsidRPr="00D702B3">
        <w:rPr>
          <w:spacing w:val="-2"/>
          <w:sz w:val="22"/>
          <w:szCs w:val="22"/>
          <w:lang w:val="lt-LT"/>
        </w:rPr>
        <w:t>i</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2"/>
          <w:sz w:val="22"/>
          <w:szCs w:val="22"/>
          <w:lang w:val="lt-LT"/>
        </w:rPr>
        <w:t xml:space="preserve"> </w:t>
      </w:r>
      <w:r w:rsidRPr="00D702B3">
        <w:rPr>
          <w:spacing w:val="1"/>
          <w:sz w:val="22"/>
          <w:szCs w:val="22"/>
          <w:lang w:val="lt-LT"/>
        </w:rPr>
        <w:t>ti</w:t>
      </w:r>
      <w:r w:rsidRPr="00D702B3">
        <w:rPr>
          <w:sz w:val="22"/>
          <w:szCs w:val="22"/>
          <w:lang w:val="lt-LT"/>
        </w:rPr>
        <w:t>k</w:t>
      </w:r>
      <w:r w:rsidRPr="00D702B3">
        <w:rPr>
          <w:spacing w:val="-3"/>
          <w:sz w:val="22"/>
          <w:szCs w:val="22"/>
          <w:lang w:val="lt-LT"/>
        </w:rPr>
        <w:t xml:space="preserve"> </w:t>
      </w:r>
      <w:r w:rsidRPr="00D702B3">
        <w:rPr>
          <w:sz w:val="22"/>
          <w:szCs w:val="22"/>
          <w:lang w:val="lt-LT"/>
        </w:rPr>
        <w:t xml:space="preserve">po </w:t>
      </w:r>
      <w:r w:rsidRPr="00D702B3">
        <w:rPr>
          <w:spacing w:val="-2"/>
          <w:sz w:val="22"/>
          <w:szCs w:val="22"/>
          <w:lang w:val="lt-LT"/>
        </w:rPr>
        <w:t>t</w:t>
      </w:r>
      <w:r w:rsidRPr="00D702B3">
        <w:rPr>
          <w:sz w:val="22"/>
          <w:szCs w:val="22"/>
          <w:lang w:val="lt-LT"/>
        </w:rPr>
        <w:t xml:space="preserve">am </w:t>
      </w:r>
      <w:r w:rsidRPr="00D702B3">
        <w:rPr>
          <w:spacing w:val="1"/>
          <w:sz w:val="22"/>
          <w:szCs w:val="22"/>
          <w:lang w:val="lt-LT"/>
        </w:rPr>
        <w:t>ti</w:t>
      </w:r>
      <w:r w:rsidRPr="00D702B3">
        <w:rPr>
          <w:spacing w:val="-3"/>
          <w:sz w:val="22"/>
          <w:szCs w:val="22"/>
          <w:lang w:val="lt-LT"/>
        </w:rPr>
        <w:t>k</w:t>
      </w:r>
      <w:r w:rsidRPr="00D702B3">
        <w:rPr>
          <w:sz w:val="22"/>
          <w:szCs w:val="22"/>
          <w:lang w:val="lt-LT"/>
        </w:rPr>
        <w:t xml:space="preserve">ro </w:t>
      </w:r>
      <w:r w:rsidRPr="00D702B3">
        <w:rPr>
          <w:spacing w:val="-2"/>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o, pa</w:t>
      </w:r>
      <w:r w:rsidRPr="00D702B3">
        <w:rPr>
          <w:spacing w:val="-3"/>
          <w:sz w:val="22"/>
          <w:szCs w:val="22"/>
          <w:lang w:val="lt-LT"/>
        </w:rPr>
        <w:t>p</w:t>
      </w:r>
      <w:r w:rsidRPr="00D702B3">
        <w:rPr>
          <w:sz w:val="22"/>
          <w:szCs w:val="22"/>
          <w:lang w:val="lt-LT"/>
        </w:rPr>
        <w:t>r</w:t>
      </w:r>
      <w:r w:rsidRPr="00D702B3">
        <w:rPr>
          <w:spacing w:val="-2"/>
          <w:sz w:val="22"/>
          <w:szCs w:val="22"/>
          <w:lang w:val="lt-LT"/>
        </w:rPr>
        <w:t>a</w:t>
      </w:r>
      <w:r w:rsidRPr="00D702B3">
        <w:rPr>
          <w:sz w:val="22"/>
          <w:szCs w:val="22"/>
          <w:lang w:val="lt-LT"/>
        </w:rPr>
        <w:t>s</w:t>
      </w:r>
      <w:r w:rsidRPr="00D702B3">
        <w:rPr>
          <w:spacing w:val="1"/>
          <w:sz w:val="22"/>
          <w:szCs w:val="22"/>
          <w:lang w:val="lt-LT"/>
        </w:rPr>
        <w:t>t</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z w:val="22"/>
          <w:szCs w:val="22"/>
          <w:lang w:val="lt-LT"/>
        </w:rPr>
        <w:t xml:space="preserve">po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daug</w:t>
      </w:r>
      <w:r w:rsidRPr="00D702B3">
        <w:rPr>
          <w:spacing w:val="-3"/>
          <w:sz w:val="22"/>
          <w:szCs w:val="22"/>
          <w:lang w:val="lt-LT"/>
        </w:rPr>
        <w:t xml:space="preserve"> </w:t>
      </w:r>
      <w:r w:rsidRPr="00D702B3">
        <w:rPr>
          <w:sz w:val="22"/>
          <w:szCs w:val="22"/>
          <w:lang w:val="lt-LT"/>
        </w:rPr>
        <w:t>d</w:t>
      </w:r>
      <w:r w:rsidRPr="00D702B3">
        <w:rPr>
          <w:spacing w:val="-3"/>
          <w:sz w:val="22"/>
          <w:szCs w:val="22"/>
          <w:lang w:val="lt-LT"/>
        </w:rPr>
        <w:t>v</w:t>
      </w:r>
      <w:r w:rsidRPr="00D702B3">
        <w:rPr>
          <w:spacing w:val="1"/>
          <w:sz w:val="22"/>
          <w:szCs w:val="22"/>
          <w:lang w:val="lt-LT"/>
        </w:rPr>
        <w:t>i</w:t>
      </w:r>
      <w:r w:rsidRPr="00D702B3">
        <w:rPr>
          <w:sz w:val="22"/>
          <w:szCs w:val="22"/>
          <w:lang w:val="lt-LT"/>
        </w:rPr>
        <w:t>e</w:t>
      </w:r>
      <w:r w:rsidRPr="00D702B3">
        <w:rPr>
          <w:spacing w:val="3"/>
          <w:sz w:val="22"/>
          <w:szCs w:val="22"/>
          <w:lang w:val="lt-LT"/>
        </w:rPr>
        <w:t>j</w:t>
      </w:r>
      <w:r w:rsidRPr="00D702B3">
        <w:rPr>
          <w:sz w:val="22"/>
          <w:szCs w:val="22"/>
          <w:lang w:val="lt-LT"/>
        </w:rPr>
        <w:t>ų sava</w:t>
      </w:r>
      <w:r w:rsidRPr="00D702B3">
        <w:rPr>
          <w:spacing w:val="1"/>
          <w:sz w:val="22"/>
          <w:szCs w:val="22"/>
          <w:lang w:val="lt-LT"/>
        </w:rPr>
        <w:t>i</w:t>
      </w:r>
      <w:r w:rsidRPr="00D702B3">
        <w:rPr>
          <w:spacing w:val="-2"/>
          <w:sz w:val="22"/>
          <w:szCs w:val="22"/>
          <w:lang w:val="lt-LT"/>
        </w:rPr>
        <w:t>č</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t</w:t>
      </w:r>
      <w:r w:rsidRPr="00D702B3">
        <w:rPr>
          <w:sz w:val="22"/>
          <w:szCs w:val="22"/>
          <w:lang w:val="lt-LT"/>
        </w:rPr>
        <w:t>a</w:t>
      </w:r>
      <w:r w:rsidRPr="00D702B3">
        <w:rPr>
          <w:spacing w:val="-2"/>
          <w:sz w:val="22"/>
          <w:szCs w:val="22"/>
          <w:lang w:val="lt-LT"/>
        </w:rPr>
        <w:t>č</w:t>
      </w:r>
      <w:r w:rsidRPr="00D702B3">
        <w:rPr>
          <w:spacing w:val="1"/>
          <w:sz w:val="22"/>
          <w:szCs w:val="22"/>
          <w:lang w:val="lt-LT"/>
        </w:rPr>
        <w:t>i</w:t>
      </w:r>
      <w:r w:rsidRPr="00D702B3">
        <w:rPr>
          <w:spacing w:val="-2"/>
          <w:sz w:val="22"/>
          <w:szCs w:val="22"/>
          <w:lang w:val="lt-LT"/>
        </w:rPr>
        <w:t>a</w:t>
      </w:r>
      <w:r w:rsidRPr="00D702B3">
        <w:rPr>
          <w:sz w:val="22"/>
          <w:szCs w:val="22"/>
          <w:lang w:val="lt-LT"/>
        </w:rPr>
        <w:t xml:space="preserve">u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s n</w:t>
      </w:r>
      <w:r w:rsidRPr="00D702B3">
        <w:rPr>
          <w:spacing w:val="-2"/>
          <w:sz w:val="22"/>
          <w:szCs w:val="22"/>
          <w:lang w:val="lt-LT"/>
        </w:rPr>
        <w:t>e</w:t>
      </w:r>
      <w:r w:rsidRPr="00D702B3">
        <w:rPr>
          <w:sz w:val="22"/>
          <w:szCs w:val="22"/>
          <w:lang w:val="lt-LT"/>
        </w:rPr>
        <w:t>t</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ė</w:t>
      </w:r>
      <w:r w:rsidRPr="00D702B3">
        <w:rPr>
          <w:spacing w:val="-2"/>
          <w:sz w:val="22"/>
          <w:szCs w:val="22"/>
          <w:lang w:val="lt-LT"/>
        </w:rPr>
        <w:t>l</w:t>
      </w:r>
      <w:r w:rsidRPr="00D702B3">
        <w:rPr>
          <w:spacing w:val="1"/>
          <w:sz w:val="22"/>
          <w:szCs w:val="22"/>
          <w:lang w:val="lt-LT"/>
        </w:rPr>
        <w:t>i</w:t>
      </w:r>
      <w:r w:rsidRPr="00D702B3">
        <w:rPr>
          <w:sz w:val="22"/>
          <w:szCs w:val="22"/>
          <w:lang w:val="lt-LT"/>
        </w:rPr>
        <w:t>au.</w:t>
      </w:r>
    </w:p>
    <w:p w:rsidR="00D33F75" w:rsidRPr="00D702B3" w:rsidRDefault="00D33F75" w:rsidP="00D33F75">
      <w:pPr>
        <w:pStyle w:val="Pagrindinistekstas"/>
        <w:kinsoku w:val="0"/>
        <w:overflowPunct w:val="0"/>
        <w:ind w:left="0"/>
        <w:rPr>
          <w:sz w:val="22"/>
          <w:szCs w:val="22"/>
          <w:lang w:val="lt-LT"/>
        </w:rPr>
      </w:pPr>
      <w:r w:rsidRPr="00D702B3">
        <w:rPr>
          <w:spacing w:val="2"/>
          <w:sz w:val="22"/>
          <w:szCs w:val="22"/>
          <w:lang w:val="lt-LT"/>
        </w:rPr>
        <w:t>T</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os </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1"/>
          <w:sz w:val="22"/>
          <w:szCs w:val="22"/>
          <w:lang w:val="lt-LT"/>
        </w:rPr>
        <w:t>t</w:t>
      </w:r>
      <w:r w:rsidRPr="00D702B3">
        <w:rPr>
          <w:spacing w:val="-3"/>
          <w:sz w:val="22"/>
          <w:szCs w:val="22"/>
          <w:lang w:val="lt-LT"/>
        </w:rPr>
        <w:t>y</w:t>
      </w:r>
      <w:r w:rsidRPr="00D702B3">
        <w:rPr>
          <w:sz w:val="22"/>
          <w:szCs w:val="22"/>
          <w:lang w:val="lt-LT"/>
        </w:rPr>
        <w:t xml:space="preserve">s </w:t>
      </w:r>
      <w:r w:rsidRPr="00D702B3">
        <w:rPr>
          <w:spacing w:val="-2"/>
          <w:sz w:val="22"/>
          <w:szCs w:val="22"/>
          <w:lang w:val="lt-LT"/>
        </w:rPr>
        <w:t>l</w:t>
      </w:r>
      <w:r w:rsidRPr="00D702B3">
        <w:rPr>
          <w:sz w:val="22"/>
          <w:szCs w:val="22"/>
          <w:lang w:val="lt-LT"/>
        </w:rPr>
        <w:t>ab</w:t>
      </w:r>
      <w:r w:rsidRPr="00D702B3">
        <w:rPr>
          <w:spacing w:val="-2"/>
          <w:sz w:val="22"/>
          <w:szCs w:val="22"/>
          <w:lang w:val="lt-LT"/>
        </w:rPr>
        <w:t>i</w:t>
      </w:r>
      <w:r w:rsidRPr="00D702B3">
        <w:rPr>
          <w:sz w:val="22"/>
          <w:szCs w:val="22"/>
          <w:lang w:val="lt-LT"/>
        </w:rPr>
        <w:t>au</w:t>
      </w:r>
      <w:r w:rsidRPr="00D702B3">
        <w:rPr>
          <w:spacing w:val="-3"/>
          <w:sz w:val="22"/>
          <w:szCs w:val="22"/>
          <w:lang w:val="lt-LT"/>
        </w:rPr>
        <w:t xml:space="preserve"> </w:t>
      </w:r>
      <w:r w:rsidRPr="00D702B3">
        <w:rPr>
          <w:spacing w:val="1"/>
          <w:sz w:val="22"/>
          <w:szCs w:val="22"/>
          <w:lang w:val="lt-LT"/>
        </w:rPr>
        <w:t>ti</w:t>
      </w:r>
      <w:r w:rsidRPr="00D702B3">
        <w:rPr>
          <w:spacing w:val="-3"/>
          <w:sz w:val="22"/>
          <w:szCs w:val="22"/>
          <w:lang w:val="lt-LT"/>
        </w:rPr>
        <w:t>k</w:t>
      </w:r>
      <w:r w:rsidRPr="00D702B3">
        <w:rPr>
          <w:sz w:val="22"/>
          <w:szCs w:val="22"/>
          <w:lang w:val="lt-LT"/>
        </w:rPr>
        <w:t>ė</w:t>
      </w:r>
      <w:r w:rsidRPr="00D702B3">
        <w:rPr>
          <w:spacing w:val="-2"/>
          <w:sz w:val="22"/>
          <w:szCs w:val="22"/>
          <w:lang w:val="lt-LT"/>
        </w:rPr>
        <w:t>ti</w:t>
      </w:r>
      <w:r w:rsidRPr="00D702B3">
        <w:rPr>
          <w:sz w:val="22"/>
          <w:szCs w:val="22"/>
          <w:lang w:val="lt-LT"/>
        </w:rPr>
        <w:t>nos,</w:t>
      </w:r>
      <w:r w:rsidRPr="00D702B3">
        <w:rPr>
          <w:spacing w:val="-3"/>
          <w:sz w:val="22"/>
          <w:szCs w:val="22"/>
          <w:lang w:val="lt-LT"/>
        </w:rPr>
        <w:t xml:space="preserve"> </w:t>
      </w:r>
      <w:r w:rsidRPr="00D702B3">
        <w:rPr>
          <w:spacing w:val="1"/>
          <w:sz w:val="22"/>
          <w:szCs w:val="22"/>
          <w:lang w:val="lt-LT"/>
        </w:rPr>
        <w:t>j</w:t>
      </w:r>
      <w:r w:rsidRPr="00D702B3">
        <w:rPr>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u:</w:t>
      </w:r>
    </w:p>
    <w:p w:rsidR="00D33F75" w:rsidRPr="00D702B3" w:rsidRDefault="00D33F75" w:rsidP="00D33F75">
      <w:pPr>
        <w:pStyle w:val="Pagrindinistekstas"/>
        <w:numPr>
          <w:ilvl w:val="0"/>
          <w:numId w:val="3"/>
        </w:numPr>
        <w:tabs>
          <w:tab w:val="left" w:pos="0"/>
        </w:tabs>
        <w:kinsoku w:val="0"/>
        <w:overflowPunct w:val="0"/>
        <w:ind w:left="567"/>
        <w:rPr>
          <w:sz w:val="22"/>
          <w:szCs w:val="22"/>
          <w:lang w:val="lt-LT"/>
        </w:rPr>
      </w:pPr>
      <w:r w:rsidRPr="00D702B3">
        <w:rPr>
          <w:sz w:val="22"/>
          <w:szCs w:val="22"/>
          <w:lang w:val="lt-LT"/>
        </w:rPr>
        <w:t>an</w:t>
      </w:r>
      <w:r w:rsidRPr="00D702B3">
        <w:rPr>
          <w:spacing w:val="-3"/>
          <w:sz w:val="22"/>
          <w:szCs w:val="22"/>
          <w:lang w:val="lt-LT"/>
        </w:rPr>
        <w:t>k</w:t>
      </w:r>
      <w:r w:rsidRPr="00D702B3">
        <w:rPr>
          <w:sz w:val="22"/>
          <w:szCs w:val="22"/>
          <w:lang w:val="lt-LT"/>
        </w:rPr>
        <w:t>sč</w:t>
      </w:r>
      <w:r w:rsidRPr="00D702B3">
        <w:rPr>
          <w:spacing w:val="1"/>
          <w:sz w:val="22"/>
          <w:szCs w:val="22"/>
          <w:lang w:val="lt-LT"/>
        </w:rPr>
        <w:t>i</w:t>
      </w:r>
      <w:r w:rsidRPr="00D702B3">
        <w:rPr>
          <w:sz w:val="22"/>
          <w:szCs w:val="22"/>
          <w:lang w:val="lt-LT"/>
        </w:rPr>
        <w:t xml:space="preserve">au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3"/>
          <w:sz w:val="22"/>
          <w:szCs w:val="22"/>
          <w:lang w:val="lt-LT"/>
        </w:rPr>
        <w:t>vo</w:t>
      </w:r>
      <w:r w:rsidRPr="00D702B3">
        <w:rPr>
          <w:spacing w:val="3"/>
          <w:sz w:val="22"/>
          <w:szCs w:val="22"/>
          <w:lang w:val="lt-LT"/>
        </w:rPr>
        <w:t>j</w:t>
      </w:r>
      <w:r w:rsidRPr="00D702B3">
        <w:rPr>
          <w:spacing w:val="-3"/>
          <w:sz w:val="22"/>
          <w:szCs w:val="22"/>
          <w:lang w:val="lt-LT"/>
        </w:rPr>
        <w:t>o</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w:t>
      </w:r>
      <w:r w:rsidRPr="00D702B3">
        <w:rPr>
          <w:sz w:val="22"/>
          <w:szCs w:val="22"/>
          <w:lang w:val="lt-LT"/>
        </w:rPr>
        <w:t>ap</w:t>
      </w:r>
      <w:r w:rsidRPr="00D702B3">
        <w:rPr>
          <w:spacing w:val="-2"/>
          <w:sz w:val="22"/>
          <w:szCs w:val="22"/>
          <w:lang w:val="lt-LT"/>
        </w:rPr>
        <w:t>i</w:t>
      </w:r>
      <w:r w:rsidRPr="00D702B3">
        <w:rPr>
          <w:sz w:val="22"/>
          <w:szCs w:val="22"/>
          <w:lang w:val="lt-LT"/>
        </w:rPr>
        <w:t xml:space="preserve">e </w:t>
      </w:r>
      <w:r w:rsidRPr="00D702B3">
        <w:rPr>
          <w:spacing w:val="-3"/>
          <w:sz w:val="22"/>
          <w:szCs w:val="22"/>
          <w:lang w:val="lt-LT"/>
        </w:rPr>
        <w:t>k</w:t>
      </w:r>
      <w:r w:rsidRPr="00D702B3">
        <w:rPr>
          <w:sz w:val="22"/>
          <w:szCs w:val="22"/>
          <w:lang w:val="lt-LT"/>
        </w:rPr>
        <w:t>en</w:t>
      </w:r>
      <w:r w:rsidRPr="00D702B3">
        <w:rPr>
          <w:spacing w:val="-3"/>
          <w:sz w:val="22"/>
          <w:szCs w:val="22"/>
          <w:lang w:val="lt-LT"/>
        </w:rPr>
        <w:t>k</w:t>
      </w:r>
      <w:r w:rsidRPr="00D702B3">
        <w:rPr>
          <w:spacing w:val="3"/>
          <w:sz w:val="22"/>
          <w:szCs w:val="22"/>
          <w:lang w:val="lt-LT"/>
        </w:rPr>
        <w:t>i</w:t>
      </w:r>
      <w:r w:rsidRPr="00D702B3">
        <w:rPr>
          <w:spacing w:val="-4"/>
          <w:sz w:val="22"/>
          <w:szCs w:val="22"/>
          <w:lang w:val="lt-LT"/>
        </w:rPr>
        <w:t>m</w:t>
      </w:r>
      <w:r w:rsidRPr="00D702B3">
        <w:rPr>
          <w:sz w:val="22"/>
          <w:szCs w:val="22"/>
          <w:lang w:val="lt-LT"/>
        </w:rPr>
        <w:t>ą sau a</w:t>
      </w:r>
      <w:r w:rsidRPr="00D702B3">
        <w:rPr>
          <w:spacing w:val="-2"/>
          <w:sz w:val="22"/>
          <w:szCs w:val="22"/>
          <w:lang w:val="lt-LT"/>
        </w:rPr>
        <w:t>r</w:t>
      </w:r>
      <w:r w:rsidRPr="00D702B3">
        <w:rPr>
          <w:sz w:val="22"/>
          <w:szCs w:val="22"/>
          <w:lang w:val="lt-LT"/>
        </w:rPr>
        <w:t>ba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3"/>
          <w:sz w:val="22"/>
          <w:szCs w:val="22"/>
          <w:lang w:val="lt-LT"/>
        </w:rPr>
        <w:t>y</w:t>
      </w:r>
      <w:r w:rsidRPr="00D702B3">
        <w:rPr>
          <w:sz w:val="22"/>
          <w:szCs w:val="22"/>
          <w:lang w:val="lt-LT"/>
        </w:rPr>
        <w:t>bę;</w:t>
      </w:r>
    </w:p>
    <w:p w:rsidR="00D33F75" w:rsidRPr="00D702B3" w:rsidRDefault="00D33F75" w:rsidP="00D33F75">
      <w:pPr>
        <w:pStyle w:val="Pagrindinistekstas"/>
        <w:numPr>
          <w:ilvl w:val="0"/>
          <w:numId w:val="3"/>
        </w:numPr>
        <w:tabs>
          <w:tab w:val="left" w:pos="0"/>
        </w:tabs>
        <w:kinsoku w:val="0"/>
        <w:overflowPunct w:val="0"/>
        <w:ind w:left="567" w:right="318"/>
        <w:rPr>
          <w:sz w:val="22"/>
          <w:szCs w:val="22"/>
          <w:lang w:val="lt-LT"/>
        </w:rPr>
      </w:pPr>
      <w:r w:rsidRPr="00D702B3">
        <w:rPr>
          <w:sz w:val="22"/>
          <w:szCs w:val="22"/>
          <w:lang w:val="lt-LT"/>
        </w:rPr>
        <w:t>esa</w:t>
      </w:r>
      <w:r w:rsidRPr="00D702B3">
        <w:rPr>
          <w:spacing w:val="-2"/>
          <w:sz w:val="22"/>
          <w:szCs w:val="22"/>
          <w:lang w:val="lt-LT"/>
        </w:rPr>
        <w:t>t</w:t>
      </w:r>
      <w:r w:rsidRPr="00D702B3">
        <w:rPr>
          <w:sz w:val="22"/>
          <w:szCs w:val="22"/>
          <w:lang w:val="lt-LT"/>
        </w:rPr>
        <w:t>e</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aun</w:t>
      </w:r>
      <w:r w:rsidRPr="00D702B3">
        <w:rPr>
          <w:spacing w:val="-2"/>
          <w:sz w:val="22"/>
          <w:szCs w:val="22"/>
          <w:lang w:val="lt-LT"/>
        </w:rPr>
        <w:t>a</w:t>
      </w:r>
      <w:r w:rsidRPr="00D702B3">
        <w:rPr>
          <w:sz w:val="22"/>
          <w:szCs w:val="22"/>
          <w:lang w:val="lt-LT"/>
        </w:rPr>
        <w:t>s s</w:t>
      </w:r>
      <w:r w:rsidRPr="00D702B3">
        <w:rPr>
          <w:spacing w:val="-3"/>
          <w:sz w:val="22"/>
          <w:szCs w:val="22"/>
          <w:lang w:val="lt-LT"/>
        </w:rPr>
        <w:t>u</w:t>
      </w:r>
      <w:r w:rsidRPr="00D702B3">
        <w:rPr>
          <w:sz w:val="22"/>
          <w:szCs w:val="22"/>
          <w:lang w:val="lt-LT"/>
        </w:rPr>
        <w:t>au</w:t>
      </w:r>
      <w:r w:rsidRPr="00D702B3">
        <w:rPr>
          <w:spacing w:val="-3"/>
          <w:sz w:val="22"/>
          <w:szCs w:val="22"/>
          <w:lang w:val="lt-LT"/>
        </w:rPr>
        <w:t>g</w:t>
      </w:r>
      <w:r w:rsidRPr="00D702B3">
        <w:rPr>
          <w:sz w:val="22"/>
          <w:szCs w:val="22"/>
          <w:lang w:val="lt-LT"/>
        </w:rPr>
        <w:t>ęs as</w:t>
      </w:r>
      <w:r w:rsidRPr="00D702B3">
        <w:rPr>
          <w:spacing w:val="-4"/>
          <w:sz w:val="22"/>
          <w:szCs w:val="22"/>
          <w:lang w:val="lt-LT"/>
        </w:rPr>
        <w:t>m</w:t>
      </w:r>
      <w:r w:rsidRPr="00D702B3">
        <w:rPr>
          <w:sz w:val="22"/>
          <w:szCs w:val="22"/>
          <w:lang w:val="lt-LT"/>
        </w:rPr>
        <w:t>u</w:t>
      </w:r>
      <w:r w:rsidRPr="00D702B3">
        <w:rPr>
          <w:spacing w:val="-1"/>
          <w:sz w:val="22"/>
          <w:szCs w:val="22"/>
          <w:lang w:val="lt-LT"/>
        </w:rPr>
        <w:t>o</w:t>
      </w:r>
      <w:r w:rsidRPr="00D702B3">
        <w:rPr>
          <w:sz w:val="22"/>
          <w:szCs w:val="22"/>
          <w:lang w:val="lt-LT"/>
        </w:rPr>
        <w:t xml:space="preserve">. </w:t>
      </w:r>
      <w:r w:rsidRPr="00D702B3">
        <w:rPr>
          <w:spacing w:val="1"/>
          <w:sz w:val="22"/>
          <w:szCs w:val="22"/>
          <w:lang w:val="lt-LT"/>
        </w:rPr>
        <w:t>K</w:t>
      </w:r>
      <w:r w:rsidRPr="00D702B3">
        <w:rPr>
          <w:spacing w:val="-2"/>
          <w:sz w:val="22"/>
          <w:szCs w:val="22"/>
          <w:lang w:val="lt-LT"/>
        </w:rPr>
        <w:t>l</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ų </w:t>
      </w:r>
      <w:r w:rsidRPr="00D702B3">
        <w:rPr>
          <w:spacing w:val="1"/>
          <w:sz w:val="22"/>
          <w:szCs w:val="22"/>
          <w:lang w:val="lt-LT"/>
        </w:rPr>
        <w:t>i</w:t>
      </w:r>
      <w:r w:rsidRPr="00D702B3">
        <w:rPr>
          <w:sz w:val="22"/>
          <w:szCs w:val="22"/>
          <w:lang w:val="lt-LT"/>
        </w:rPr>
        <w:t>nf</w:t>
      </w:r>
      <w:r w:rsidRPr="00D702B3">
        <w:rPr>
          <w:spacing w:val="-3"/>
          <w:sz w:val="22"/>
          <w:szCs w:val="22"/>
          <w:lang w:val="lt-LT"/>
        </w:rPr>
        <w:t>o</w:t>
      </w:r>
      <w:r w:rsidRPr="00D702B3">
        <w:rPr>
          <w:sz w:val="22"/>
          <w:szCs w:val="22"/>
          <w:lang w:val="lt-LT"/>
        </w:rPr>
        <w:t>r</w:t>
      </w:r>
      <w:r w:rsidRPr="00D702B3">
        <w:rPr>
          <w:spacing w:val="-4"/>
          <w:sz w:val="22"/>
          <w:szCs w:val="22"/>
          <w:lang w:val="lt-LT"/>
        </w:rPr>
        <w:t>m</w:t>
      </w:r>
      <w:r w:rsidRPr="00D702B3">
        <w:rPr>
          <w:sz w:val="22"/>
          <w:szCs w:val="22"/>
          <w:lang w:val="lt-LT"/>
        </w:rPr>
        <w:t>ac</w:t>
      </w:r>
      <w:r w:rsidRPr="00D702B3">
        <w:rPr>
          <w:spacing w:val="-2"/>
          <w:sz w:val="22"/>
          <w:szCs w:val="22"/>
          <w:lang w:val="lt-LT"/>
        </w:rPr>
        <w:t>i</w:t>
      </w:r>
      <w:r w:rsidRPr="00D702B3">
        <w:rPr>
          <w:spacing w:val="1"/>
          <w:sz w:val="22"/>
          <w:szCs w:val="22"/>
          <w:lang w:val="lt-LT"/>
        </w:rPr>
        <w:t>j</w:t>
      </w:r>
      <w:r w:rsidRPr="00D702B3">
        <w:rPr>
          <w:sz w:val="22"/>
          <w:szCs w:val="22"/>
          <w:lang w:val="lt-LT"/>
        </w:rPr>
        <w:t>a r</w:t>
      </w:r>
      <w:r w:rsidRPr="00D702B3">
        <w:rPr>
          <w:spacing w:val="-3"/>
          <w:sz w:val="22"/>
          <w:szCs w:val="22"/>
          <w:lang w:val="lt-LT"/>
        </w:rPr>
        <w:t>o</w:t>
      </w:r>
      <w:r w:rsidRPr="00D702B3">
        <w:rPr>
          <w:sz w:val="22"/>
          <w:szCs w:val="22"/>
          <w:lang w:val="lt-LT"/>
        </w:rPr>
        <w:t xml:space="preserve">do, </w:t>
      </w:r>
      <w:r w:rsidRPr="00D702B3">
        <w:rPr>
          <w:spacing w:val="-3"/>
          <w:sz w:val="22"/>
          <w:szCs w:val="22"/>
          <w:lang w:val="lt-LT"/>
        </w:rPr>
        <w:t>k</w:t>
      </w:r>
      <w:r w:rsidRPr="00D702B3">
        <w:rPr>
          <w:sz w:val="22"/>
          <w:szCs w:val="22"/>
          <w:lang w:val="lt-LT"/>
        </w:rPr>
        <w:t>ad a</w:t>
      </w:r>
      <w:r w:rsidRPr="00D702B3">
        <w:rPr>
          <w:spacing w:val="-3"/>
          <w:sz w:val="22"/>
          <w:szCs w:val="22"/>
          <w:lang w:val="lt-LT"/>
        </w:rPr>
        <w:t>n</w:t>
      </w:r>
      <w:r w:rsidRPr="00D702B3">
        <w:rPr>
          <w:spacing w:val="1"/>
          <w:sz w:val="22"/>
          <w:szCs w:val="22"/>
          <w:lang w:val="lt-LT"/>
        </w:rPr>
        <w:t>ti</w:t>
      </w:r>
      <w:r w:rsidRPr="00D702B3">
        <w:rPr>
          <w:spacing w:val="-3"/>
          <w:sz w:val="22"/>
          <w:szCs w:val="22"/>
          <w:lang w:val="lt-LT"/>
        </w:rPr>
        <w:t>d</w:t>
      </w:r>
      <w:r w:rsidRPr="00D702B3">
        <w:rPr>
          <w:sz w:val="22"/>
          <w:szCs w:val="22"/>
          <w:lang w:val="lt-LT"/>
        </w:rPr>
        <w:t>ep</w:t>
      </w:r>
      <w:r w:rsidRPr="00D702B3">
        <w:rPr>
          <w:spacing w:val="-2"/>
          <w:sz w:val="22"/>
          <w:szCs w:val="22"/>
          <w:lang w:val="lt-LT"/>
        </w:rPr>
        <w:t>r</w:t>
      </w:r>
      <w:r w:rsidRPr="00D702B3">
        <w:rPr>
          <w:sz w:val="22"/>
          <w:szCs w:val="22"/>
          <w:lang w:val="lt-LT"/>
        </w:rPr>
        <w:t>esa</w:t>
      </w:r>
      <w:r w:rsidRPr="00D702B3">
        <w:rPr>
          <w:spacing w:val="-3"/>
          <w:sz w:val="22"/>
          <w:szCs w:val="22"/>
          <w:lang w:val="lt-LT"/>
        </w:rPr>
        <w:t>n</w:t>
      </w:r>
      <w:r w:rsidRPr="00D702B3">
        <w:rPr>
          <w:spacing w:val="-2"/>
          <w:sz w:val="22"/>
          <w:szCs w:val="22"/>
          <w:lang w:val="lt-LT"/>
        </w:rPr>
        <w:t>t</w:t>
      </w:r>
      <w:r w:rsidRPr="00D702B3">
        <w:rPr>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gy</w:t>
      </w:r>
      <w:r w:rsidRPr="00D702B3">
        <w:rPr>
          <w:sz w:val="22"/>
          <w:szCs w:val="22"/>
          <w:lang w:val="lt-LT"/>
        </w:rPr>
        <w:t>do</w:t>
      </w:r>
      <w:r w:rsidRPr="00D702B3">
        <w:rPr>
          <w:spacing w:val="-4"/>
          <w:sz w:val="22"/>
          <w:szCs w:val="22"/>
          <w:lang w:val="lt-LT"/>
        </w:rPr>
        <w:t>m</w:t>
      </w:r>
      <w:r w:rsidRPr="00D702B3">
        <w:rPr>
          <w:spacing w:val="1"/>
          <w:sz w:val="22"/>
          <w:szCs w:val="22"/>
          <w:lang w:val="lt-LT"/>
        </w:rPr>
        <w:t>i</w:t>
      </w:r>
      <w:r w:rsidRPr="00D702B3">
        <w:rPr>
          <w:spacing w:val="2"/>
          <w:sz w:val="22"/>
          <w:szCs w:val="22"/>
          <w:lang w:val="lt-LT"/>
        </w:rPr>
        <w:t>e</w:t>
      </w:r>
      <w:r w:rsidRPr="00D702B3">
        <w:rPr>
          <w:spacing w:val="-4"/>
          <w:sz w:val="22"/>
          <w:szCs w:val="22"/>
          <w:lang w:val="lt-LT"/>
        </w:rPr>
        <w:t>m</w:t>
      </w:r>
      <w:r w:rsidRPr="00D702B3">
        <w:rPr>
          <w:sz w:val="22"/>
          <w:szCs w:val="22"/>
          <w:lang w:val="lt-LT"/>
        </w:rPr>
        <w:t>s ps</w:t>
      </w:r>
      <w:r w:rsidRPr="00D702B3">
        <w:rPr>
          <w:spacing w:val="1"/>
          <w:sz w:val="22"/>
          <w:szCs w:val="22"/>
          <w:lang w:val="lt-LT"/>
        </w:rPr>
        <w:t>i</w:t>
      </w:r>
      <w:r w:rsidRPr="00D702B3">
        <w:rPr>
          <w:sz w:val="22"/>
          <w:szCs w:val="22"/>
          <w:lang w:val="lt-LT"/>
        </w:rPr>
        <w:t>c</w:t>
      </w:r>
      <w:r w:rsidRPr="00D702B3">
        <w:rPr>
          <w:spacing w:val="-3"/>
          <w:sz w:val="22"/>
          <w:szCs w:val="22"/>
          <w:lang w:val="lt-LT"/>
        </w:rPr>
        <w:t>h</w:t>
      </w:r>
      <w:r w:rsidRPr="00D702B3">
        <w:rPr>
          <w:spacing w:val="1"/>
          <w:sz w:val="22"/>
          <w:szCs w:val="22"/>
          <w:lang w:val="lt-LT"/>
        </w:rPr>
        <w:t>i</w:t>
      </w:r>
      <w:r w:rsidRPr="00D702B3">
        <w:rPr>
          <w:spacing w:val="-3"/>
          <w:sz w:val="22"/>
          <w:szCs w:val="22"/>
          <w:lang w:val="lt-LT"/>
        </w:rPr>
        <w:t>k</w:t>
      </w:r>
      <w:r w:rsidRPr="00D702B3">
        <w:rPr>
          <w:sz w:val="22"/>
          <w:szCs w:val="22"/>
          <w:lang w:val="lt-LT"/>
        </w:rPr>
        <w:t>os s</w:t>
      </w:r>
      <w:r w:rsidRPr="00D702B3">
        <w:rPr>
          <w:spacing w:val="-3"/>
          <w:sz w:val="22"/>
          <w:szCs w:val="22"/>
          <w:lang w:val="lt-LT"/>
        </w:rPr>
        <w:t>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ų </w:t>
      </w:r>
      <w:r w:rsidRPr="00D702B3">
        <w:rPr>
          <w:spacing w:val="1"/>
          <w:sz w:val="22"/>
          <w:szCs w:val="22"/>
          <w:lang w:val="lt-LT"/>
        </w:rPr>
        <w:t>t</w:t>
      </w:r>
      <w:r w:rsidRPr="00D702B3">
        <w:rPr>
          <w:sz w:val="22"/>
          <w:szCs w:val="22"/>
          <w:lang w:val="lt-LT"/>
        </w:rPr>
        <w:t>ur</w:t>
      </w:r>
      <w:r w:rsidRPr="00D702B3">
        <w:rPr>
          <w:spacing w:val="1"/>
          <w:sz w:val="22"/>
          <w:szCs w:val="22"/>
          <w:lang w:val="lt-LT"/>
        </w:rPr>
        <w:t>i</w:t>
      </w:r>
      <w:r w:rsidRPr="00D702B3">
        <w:rPr>
          <w:spacing w:val="-3"/>
          <w:sz w:val="22"/>
          <w:szCs w:val="22"/>
          <w:lang w:val="lt-LT"/>
        </w:rPr>
        <w:t>n</w:t>
      </w:r>
      <w:r w:rsidRPr="00D702B3">
        <w:rPr>
          <w:spacing w:val="1"/>
          <w:sz w:val="22"/>
          <w:szCs w:val="22"/>
          <w:lang w:val="lt-LT"/>
        </w:rPr>
        <w:t>t</w:t>
      </w:r>
      <w:r w:rsidRPr="00D702B3">
        <w:rPr>
          <w:spacing w:val="-2"/>
          <w:sz w:val="22"/>
          <w:szCs w:val="22"/>
          <w:lang w:val="lt-LT"/>
        </w:rPr>
        <w:t>ie</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j</w:t>
      </w:r>
      <w:r w:rsidRPr="00D702B3">
        <w:rPr>
          <w:sz w:val="22"/>
          <w:szCs w:val="22"/>
          <w:lang w:val="lt-LT"/>
        </w:rPr>
        <w:t>au</w:t>
      </w:r>
      <w:r w:rsidRPr="00D702B3">
        <w:rPr>
          <w:spacing w:val="-3"/>
          <w:sz w:val="22"/>
          <w:szCs w:val="22"/>
          <w:lang w:val="lt-LT"/>
        </w:rPr>
        <w:t>n</w:t>
      </w:r>
      <w:r w:rsidRPr="00D702B3">
        <w:rPr>
          <w:sz w:val="22"/>
          <w:szCs w:val="22"/>
          <w:lang w:val="lt-LT"/>
        </w:rPr>
        <w:t>es</w:t>
      </w:r>
      <w:r w:rsidRPr="00D702B3">
        <w:rPr>
          <w:spacing w:val="-3"/>
          <w:sz w:val="22"/>
          <w:szCs w:val="22"/>
          <w:lang w:val="lt-LT"/>
        </w:rPr>
        <w:t>n</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ne</w:t>
      </w:r>
      <w:r w:rsidRPr="00D702B3">
        <w:rPr>
          <w:spacing w:val="-3"/>
          <w:sz w:val="22"/>
          <w:szCs w:val="22"/>
          <w:lang w:val="lt-LT"/>
        </w:rPr>
        <w:t>g</w:t>
      </w:r>
      <w:r w:rsidRPr="00D702B3">
        <w:rPr>
          <w:sz w:val="22"/>
          <w:szCs w:val="22"/>
          <w:lang w:val="lt-LT"/>
        </w:rPr>
        <w:t xml:space="preserve">u 25 metų </w:t>
      </w:r>
      <w:r w:rsidRPr="00D702B3">
        <w:rPr>
          <w:spacing w:val="-2"/>
          <w:sz w:val="22"/>
          <w:szCs w:val="22"/>
          <w:lang w:val="lt-LT"/>
        </w:rPr>
        <w:t>s</w:t>
      </w:r>
      <w:r w:rsidRPr="00D702B3">
        <w:rPr>
          <w:sz w:val="22"/>
          <w:szCs w:val="22"/>
          <w:lang w:val="lt-LT"/>
        </w:rPr>
        <w:t>uau</w:t>
      </w:r>
      <w:r w:rsidRPr="00D702B3">
        <w:rPr>
          <w:spacing w:val="-3"/>
          <w:sz w:val="22"/>
          <w:szCs w:val="22"/>
          <w:lang w:val="lt-LT"/>
        </w:rPr>
        <w:t>g</w:t>
      </w:r>
      <w:r w:rsidRPr="00D702B3">
        <w:rPr>
          <w:sz w:val="22"/>
          <w:szCs w:val="22"/>
          <w:lang w:val="lt-LT"/>
        </w:rPr>
        <w:t>us</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ž</w:t>
      </w:r>
      <w:r w:rsidRPr="00D702B3">
        <w:rPr>
          <w:spacing w:val="-4"/>
          <w:sz w:val="22"/>
          <w:szCs w:val="22"/>
          <w:lang w:val="lt-LT"/>
        </w:rPr>
        <w:t>m</w:t>
      </w:r>
      <w:r w:rsidRPr="00D702B3">
        <w:rPr>
          <w:sz w:val="22"/>
          <w:szCs w:val="22"/>
          <w:lang w:val="lt-LT"/>
        </w:rPr>
        <w:t>on</w:t>
      </w:r>
      <w:r w:rsidRPr="00D702B3">
        <w:rPr>
          <w:spacing w:val="2"/>
          <w:sz w:val="22"/>
          <w:szCs w:val="22"/>
          <w:lang w:val="lt-LT"/>
        </w:rPr>
        <w:t>ė</w:t>
      </w:r>
      <w:r w:rsidRPr="00D702B3">
        <w:rPr>
          <w:spacing w:val="-4"/>
          <w:sz w:val="22"/>
          <w:szCs w:val="22"/>
          <w:lang w:val="lt-LT"/>
        </w:rPr>
        <w:t>m</w:t>
      </w:r>
      <w:r w:rsidRPr="00D702B3">
        <w:rPr>
          <w:sz w:val="22"/>
          <w:szCs w:val="22"/>
          <w:lang w:val="lt-LT"/>
        </w:rPr>
        <w:t>s</w:t>
      </w:r>
      <w:r w:rsidRPr="00D702B3">
        <w:rPr>
          <w:spacing w:val="3"/>
          <w:sz w:val="22"/>
          <w:szCs w:val="22"/>
          <w:lang w:val="lt-LT"/>
        </w:rPr>
        <w:t xml:space="preserve"> </w:t>
      </w:r>
      <w:r w:rsidRPr="00D702B3">
        <w:rPr>
          <w:sz w:val="22"/>
          <w:szCs w:val="22"/>
          <w:lang w:val="lt-LT"/>
        </w:rPr>
        <w:t>pad</w:t>
      </w:r>
      <w:r w:rsidRPr="00D702B3">
        <w:rPr>
          <w:spacing w:val="1"/>
          <w:sz w:val="22"/>
          <w:szCs w:val="22"/>
          <w:lang w:val="lt-LT"/>
        </w:rPr>
        <w:t>i</w:t>
      </w:r>
      <w:r w:rsidRPr="00D702B3">
        <w:rPr>
          <w:spacing w:val="-3"/>
          <w:sz w:val="22"/>
          <w:szCs w:val="22"/>
          <w:lang w:val="lt-LT"/>
        </w:rPr>
        <w:t>d</w:t>
      </w:r>
      <w:r w:rsidRPr="00D702B3">
        <w:rPr>
          <w:spacing w:val="-2"/>
          <w:sz w:val="22"/>
          <w:szCs w:val="22"/>
          <w:lang w:val="lt-LT"/>
        </w:rPr>
        <w:t>ė</w:t>
      </w:r>
      <w:r w:rsidRPr="00D702B3">
        <w:rPr>
          <w:spacing w:val="3"/>
          <w:sz w:val="22"/>
          <w:szCs w:val="22"/>
          <w:lang w:val="lt-LT"/>
        </w:rPr>
        <w:t>j</w:t>
      </w:r>
      <w:r w:rsidRPr="00D702B3">
        <w:rPr>
          <w:sz w:val="22"/>
          <w:szCs w:val="22"/>
          <w:lang w:val="lt-LT"/>
        </w:rPr>
        <w:t>a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o e</w:t>
      </w:r>
      <w:r w:rsidRPr="00D702B3">
        <w:rPr>
          <w:spacing w:val="1"/>
          <w:sz w:val="22"/>
          <w:szCs w:val="22"/>
          <w:lang w:val="lt-LT"/>
        </w:rPr>
        <w:t>l</w:t>
      </w:r>
      <w:r w:rsidRPr="00D702B3">
        <w:rPr>
          <w:spacing w:val="-3"/>
          <w:sz w:val="22"/>
          <w:szCs w:val="22"/>
          <w:lang w:val="lt-LT"/>
        </w:rPr>
        <w:t>g</w:t>
      </w:r>
      <w:r w:rsidRPr="00D702B3">
        <w:rPr>
          <w:sz w:val="22"/>
          <w:szCs w:val="22"/>
          <w:lang w:val="lt-LT"/>
        </w:rPr>
        <w:t>es</w:t>
      </w:r>
      <w:r w:rsidRPr="00D702B3">
        <w:rPr>
          <w:spacing w:val="-2"/>
          <w:sz w:val="22"/>
          <w:szCs w:val="22"/>
          <w:lang w:val="lt-LT"/>
        </w:rPr>
        <w:t>i</w:t>
      </w:r>
      <w:r w:rsidRPr="00D702B3">
        <w:rPr>
          <w:sz w:val="22"/>
          <w:szCs w:val="22"/>
          <w:lang w:val="lt-LT"/>
        </w:rPr>
        <w:t xml:space="preserve">o </w:t>
      </w:r>
      <w:r w:rsidRPr="00D702B3">
        <w:rPr>
          <w:spacing w:val="-2"/>
          <w:sz w:val="22"/>
          <w:szCs w:val="22"/>
          <w:lang w:val="lt-LT"/>
        </w:rPr>
        <w:t>r</w:t>
      </w:r>
      <w:r w:rsidRPr="00D702B3">
        <w:rPr>
          <w:spacing w:val="1"/>
          <w:sz w:val="22"/>
          <w:szCs w:val="22"/>
          <w:lang w:val="lt-LT"/>
        </w:rPr>
        <w:t>i</w:t>
      </w:r>
      <w:r w:rsidRPr="00D702B3">
        <w:rPr>
          <w:spacing w:val="-2"/>
          <w:sz w:val="22"/>
          <w:szCs w:val="22"/>
          <w:lang w:val="lt-LT"/>
        </w:rPr>
        <w:t>z</w:t>
      </w:r>
      <w:r w:rsidRPr="00D702B3">
        <w:rPr>
          <w:spacing w:val="1"/>
          <w:sz w:val="22"/>
          <w:szCs w:val="22"/>
          <w:lang w:val="lt-LT"/>
        </w:rPr>
        <w:t>i</w:t>
      </w:r>
      <w:r w:rsidRPr="00D702B3">
        <w:rPr>
          <w:spacing w:val="-3"/>
          <w:sz w:val="22"/>
          <w:szCs w:val="22"/>
          <w:lang w:val="lt-LT"/>
        </w:rPr>
        <w:t>k</w:t>
      </w:r>
      <w:r w:rsidRPr="00D702B3">
        <w:rPr>
          <w:sz w:val="22"/>
          <w:szCs w:val="22"/>
          <w:lang w:val="lt-LT"/>
        </w:rPr>
        <w:t>a.</w:t>
      </w:r>
    </w:p>
    <w:p w:rsidR="00D33F75" w:rsidRPr="00D702B3" w:rsidRDefault="00D33F75" w:rsidP="00D33F75">
      <w:pPr>
        <w:kinsoku w:val="0"/>
        <w:overflowPunct w:val="0"/>
        <w:rPr>
          <w:sz w:val="22"/>
          <w:szCs w:val="22"/>
          <w:lang w:val="lt-LT"/>
        </w:rPr>
      </w:pPr>
    </w:p>
    <w:p w:rsidR="00D33F75" w:rsidRPr="00D702B3" w:rsidRDefault="00D33F75" w:rsidP="00D33F75">
      <w:pPr>
        <w:pStyle w:val="Antrat1"/>
        <w:kinsoku w:val="0"/>
        <w:overflowPunct w:val="0"/>
        <w:ind w:left="0" w:right="315" w:firstLine="0"/>
        <w:rPr>
          <w:rFonts w:ascii="Times New Roman" w:hAnsi="Times New Roman"/>
          <w:sz w:val="22"/>
          <w:szCs w:val="22"/>
          <w:lang w:val="lt-LT"/>
        </w:rPr>
      </w:pPr>
      <w:r w:rsidRPr="00D702B3">
        <w:rPr>
          <w:rFonts w:ascii="Times New Roman" w:hAnsi="Times New Roman"/>
          <w:sz w:val="22"/>
          <w:szCs w:val="22"/>
          <w:lang w:val="lt-LT"/>
        </w:rPr>
        <w:t>Je</w:t>
      </w:r>
      <w:r w:rsidRPr="00D702B3">
        <w:rPr>
          <w:rFonts w:ascii="Times New Roman" w:hAnsi="Times New Roman"/>
          <w:spacing w:val="1"/>
          <w:sz w:val="22"/>
          <w:szCs w:val="22"/>
          <w:lang w:val="lt-LT"/>
        </w:rPr>
        <w:t>i</w:t>
      </w:r>
      <w:r w:rsidRPr="00D702B3">
        <w:rPr>
          <w:rFonts w:ascii="Times New Roman" w:hAnsi="Times New Roman"/>
          <w:sz w:val="22"/>
          <w:szCs w:val="22"/>
          <w:lang w:val="lt-LT"/>
        </w:rPr>
        <w:t>gu</w:t>
      </w:r>
      <w:r w:rsidRPr="00D702B3">
        <w:rPr>
          <w:rFonts w:ascii="Times New Roman" w:hAnsi="Times New Roman"/>
          <w:spacing w:val="-1"/>
          <w:sz w:val="22"/>
          <w:szCs w:val="22"/>
          <w:lang w:val="lt-LT"/>
        </w:rPr>
        <w:t xml:space="preserve"> </w:t>
      </w:r>
      <w:r w:rsidRPr="00D702B3">
        <w:rPr>
          <w:rFonts w:ascii="Times New Roman" w:hAnsi="Times New Roman"/>
          <w:spacing w:val="-3"/>
          <w:sz w:val="22"/>
          <w:szCs w:val="22"/>
          <w:lang w:val="lt-LT"/>
        </w:rPr>
        <w:t>b</w:t>
      </w:r>
      <w:r w:rsidRPr="00D702B3">
        <w:rPr>
          <w:rFonts w:ascii="Times New Roman" w:hAnsi="Times New Roman"/>
          <w:sz w:val="22"/>
          <w:szCs w:val="22"/>
          <w:lang w:val="lt-LT"/>
        </w:rPr>
        <w:t>et</w:t>
      </w:r>
      <w:r w:rsidRPr="00D702B3">
        <w:rPr>
          <w:rFonts w:ascii="Times New Roman" w:hAnsi="Times New Roman"/>
          <w:spacing w:val="1"/>
          <w:sz w:val="22"/>
          <w:szCs w:val="22"/>
          <w:lang w:val="lt-LT"/>
        </w:rPr>
        <w:t xml:space="preserve"> </w:t>
      </w:r>
      <w:r w:rsidRPr="00D702B3">
        <w:rPr>
          <w:rFonts w:ascii="Times New Roman" w:hAnsi="Times New Roman"/>
          <w:spacing w:val="-1"/>
          <w:sz w:val="22"/>
          <w:szCs w:val="22"/>
          <w:lang w:val="lt-LT"/>
        </w:rPr>
        <w:t>ku</w:t>
      </w:r>
      <w:r w:rsidRPr="00D702B3">
        <w:rPr>
          <w:rFonts w:ascii="Times New Roman" w:hAnsi="Times New Roman"/>
          <w:spacing w:val="-2"/>
          <w:sz w:val="22"/>
          <w:szCs w:val="22"/>
          <w:lang w:val="lt-LT"/>
        </w:rPr>
        <w:t>r</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u</w:t>
      </w:r>
      <w:r w:rsidRPr="00D702B3">
        <w:rPr>
          <w:rFonts w:ascii="Times New Roman" w:hAnsi="Times New Roman"/>
          <w:sz w:val="22"/>
          <w:szCs w:val="22"/>
          <w:lang w:val="lt-LT"/>
        </w:rPr>
        <w:t>o</w:t>
      </w:r>
      <w:r w:rsidRPr="00D702B3">
        <w:rPr>
          <w:rFonts w:ascii="Times New Roman" w:hAnsi="Times New Roman"/>
          <w:spacing w:val="-3"/>
          <w:sz w:val="22"/>
          <w:szCs w:val="22"/>
          <w:lang w:val="lt-LT"/>
        </w:rPr>
        <w:t xml:space="preserve"> </w:t>
      </w:r>
      <w:r w:rsidRPr="00D702B3">
        <w:rPr>
          <w:rFonts w:ascii="Times New Roman" w:hAnsi="Times New Roman"/>
          <w:spacing w:val="1"/>
          <w:sz w:val="22"/>
          <w:szCs w:val="22"/>
          <w:lang w:val="lt-LT"/>
        </w:rPr>
        <w:t>l</w:t>
      </w:r>
      <w:r w:rsidRPr="00D702B3">
        <w:rPr>
          <w:rFonts w:ascii="Times New Roman" w:hAnsi="Times New Roman"/>
          <w:sz w:val="22"/>
          <w:szCs w:val="22"/>
          <w:lang w:val="lt-LT"/>
        </w:rPr>
        <w:t>a</w:t>
      </w:r>
      <w:r w:rsidRPr="00D702B3">
        <w:rPr>
          <w:rFonts w:ascii="Times New Roman" w:hAnsi="Times New Roman"/>
          <w:spacing w:val="-2"/>
          <w:sz w:val="22"/>
          <w:szCs w:val="22"/>
          <w:lang w:val="lt-LT"/>
        </w:rPr>
        <w:t>i</w:t>
      </w:r>
      <w:r w:rsidRPr="00D702B3">
        <w:rPr>
          <w:rFonts w:ascii="Times New Roman" w:hAnsi="Times New Roman"/>
          <w:spacing w:val="-1"/>
          <w:sz w:val="22"/>
          <w:szCs w:val="22"/>
          <w:lang w:val="lt-LT"/>
        </w:rPr>
        <w:t>k</w:t>
      </w:r>
      <w:r w:rsidRPr="00D702B3">
        <w:rPr>
          <w:rFonts w:ascii="Times New Roman" w:hAnsi="Times New Roman"/>
          <w:sz w:val="22"/>
          <w:szCs w:val="22"/>
          <w:lang w:val="lt-LT"/>
        </w:rPr>
        <w:t>u</w:t>
      </w:r>
      <w:r w:rsidRPr="00D702B3">
        <w:rPr>
          <w:rFonts w:ascii="Times New Roman" w:hAnsi="Times New Roman"/>
          <w:spacing w:val="-1"/>
          <w:sz w:val="22"/>
          <w:szCs w:val="22"/>
          <w:lang w:val="lt-LT"/>
        </w:rPr>
        <w:t xml:space="preserve"> </w:t>
      </w:r>
      <w:r w:rsidRPr="00D702B3">
        <w:rPr>
          <w:rFonts w:ascii="Times New Roman" w:hAnsi="Times New Roman"/>
          <w:sz w:val="22"/>
          <w:szCs w:val="22"/>
          <w:lang w:val="lt-LT"/>
        </w:rPr>
        <w:t>a</w:t>
      </w:r>
      <w:r w:rsidRPr="00D702B3">
        <w:rPr>
          <w:rFonts w:ascii="Times New Roman" w:hAnsi="Times New Roman"/>
          <w:spacing w:val="-2"/>
          <w:sz w:val="22"/>
          <w:szCs w:val="22"/>
          <w:lang w:val="lt-LT"/>
        </w:rPr>
        <w:t>ts</w:t>
      </w:r>
      <w:r w:rsidRPr="00D702B3">
        <w:rPr>
          <w:rFonts w:ascii="Times New Roman" w:hAnsi="Times New Roman"/>
          <w:spacing w:val="1"/>
          <w:sz w:val="22"/>
          <w:szCs w:val="22"/>
          <w:lang w:val="lt-LT"/>
        </w:rPr>
        <w:t>i</w:t>
      </w:r>
      <w:r w:rsidRPr="00D702B3">
        <w:rPr>
          <w:rFonts w:ascii="Times New Roman" w:hAnsi="Times New Roman"/>
          <w:sz w:val="22"/>
          <w:szCs w:val="22"/>
          <w:lang w:val="lt-LT"/>
        </w:rPr>
        <w:t>ra</w:t>
      </w:r>
      <w:r w:rsidRPr="00D702B3">
        <w:rPr>
          <w:rFonts w:ascii="Times New Roman" w:hAnsi="Times New Roman"/>
          <w:spacing w:val="-1"/>
          <w:sz w:val="22"/>
          <w:szCs w:val="22"/>
          <w:lang w:val="lt-LT"/>
        </w:rPr>
        <w:t>nd</w:t>
      </w:r>
      <w:r w:rsidRPr="00D702B3">
        <w:rPr>
          <w:rFonts w:ascii="Times New Roman" w:hAnsi="Times New Roman"/>
          <w:sz w:val="22"/>
          <w:szCs w:val="22"/>
          <w:lang w:val="lt-LT"/>
        </w:rPr>
        <w:t>a</w:t>
      </w:r>
      <w:r w:rsidRPr="00D702B3">
        <w:rPr>
          <w:rFonts w:ascii="Times New Roman" w:hAnsi="Times New Roman"/>
          <w:spacing w:val="-3"/>
          <w:sz w:val="22"/>
          <w:szCs w:val="22"/>
          <w:lang w:val="lt-LT"/>
        </w:rPr>
        <w:t xml:space="preserve"> </w:t>
      </w:r>
      <w:r w:rsidRPr="00D702B3">
        <w:rPr>
          <w:rFonts w:ascii="Times New Roman" w:hAnsi="Times New Roman"/>
          <w:sz w:val="22"/>
          <w:szCs w:val="22"/>
          <w:lang w:val="lt-LT"/>
        </w:rPr>
        <w:t>m</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n</w:t>
      </w:r>
      <w:r w:rsidRPr="00D702B3">
        <w:rPr>
          <w:rFonts w:ascii="Times New Roman" w:hAnsi="Times New Roman"/>
          <w:sz w:val="22"/>
          <w:szCs w:val="22"/>
          <w:lang w:val="lt-LT"/>
        </w:rPr>
        <w:t>č</w:t>
      </w:r>
      <w:r w:rsidRPr="00D702B3">
        <w:rPr>
          <w:rFonts w:ascii="Times New Roman" w:hAnsi="Times New Roman"/>
          <w:spacing w:val="1"/>
          <w:sz w:val="22"/>
          <w:szCs w:val="22"/>
          <w:lang w:val="lt-LT"/>
        </w:rPr>
        <w:t>i</w:t>
      </w:r>
      <w:r w:rsidRPr="00D702B3">
        <w:rPr>
          <w:rFonts w:ascii="Times New Roman" w:hAnsi="Times New Roman"/>
          <w:sz w:val="22"/>
          <w:szCs w:val="22"/>
          <w:lang w:val="lt-LT"/>
        </w:rPr>
        <w:t>ų</w:t>
      </w:r>
      <w:r w:rsidRPr="00D702B3">
        <w:rPr>
          <w:rFonts w:ascii="Times New Roman" w:hAnsi="Times New Roman"/>
          <w:spacing w:val="-3"/>
          <w:sz w:val="22"/>
          <w:szCs w:val="22"/>
          <w:lang w:val="lt-LT"/>
        </w:rPr>
        <w:t xml:space="preserve"> </w:t>
      </w:r>
      <w:r w:rsidRPr="00D702B3">
        <w:rPr>
          <w:rFonts w:ascii="Times New Roman" w:hAnsi="Times New Roman"/>
          <w:sz w:val="22"/>
          <w:szCs w:val="22"/>
          <w:lang w:val="lt-LT"/>
        </w:rPr>
        <w:t>a</w:t>
      </w:r>
      <w:r w:rsidRPr="00D702B3">
        <w:rPr>
          <w:rFonts w:ascii="Times New Roman" w:hAnsi="Times New Roman"/>
          <w:spacing w:val="-1"/>
          <w:sz w:val="22"/>
          <w:szCs w:val="22"/>
          <w:lang w:val="lt-LT"/>
        </w:rPr>
        <w:t>p</w:t>
      </w:r>
      <w:r w:rsidRPr="00D702B3">
        <w:rPr>
          <w:rFonts w:ascii="Times New Roman" w:hAnsi="Times New Roman"/>
          <w:spacing w:val="1"/>
          <w:sz w:val="22"/>
          <w:szCs w:val="22"/>
          <w:lang w:val="lt-LT"/>
        </w:rPr>
        <w:t>i</w:t>
      </w:r>
      <w:r w:rsidRPr="00D702B3">
        <w:rPr>
          <w:rFonts w:ascii="Times New Roman" w:hAnsi="Times New Roman"/>
          <w:sz w:val="22"/>
          <w:szCs w:val="22"/>
          <w:lang w:val="lt-LT"/>
        </w:rPr>
        <w:t>e</w:t>
      </w:r>
      <w:r w:rsidRPr="00D702B3">
        <w:rPr>
          <w:rFonts w:ascii="Times New Roman" w:hAnsi="Times New Roman"/>
          <w:spacing w:val="-2"/>
          <w:sz w:val="22"/>
          <w:szCs w:val="22"/>
          <w:lang w:val="lt-LT"/>
        </w:rPr>
        <w:t xml:space="preserve"> </w:t>
      </w:r>
      <w:r w:rsidRPr="00D702B3">
        <w:rPr>
          <w:rFonts w:ascii="Times New Roman" w:hAnsi="Times New Roman"/>
          <w:spacing w:val="-1"/>
          <w:sz w:val="22"/>
          <w:szCs w:val="22"/>
          <w:lang w:val="lt-LT"/>
        </w:rPr>
        <w:t>k</w:t>
      </w:r>
      <w:r w:rsidRPr="00D702B3">
        <w:rPr>
          <w:rFonts w:ascii="Times New Roman" w:hAnsi="Times New Roman"/>
          <w:sz w:val="22"/>
          <w:szCs w:val="22"/>
          <w:lang w:val="lt-LT"/>
        </w:rPr>
        <w:t>e</w:t>
      </w:r>
      <w:r w:rsidRPr="00D702B3">
        <w:rPr>
          <w:rFonts w:ascii="Times New Roman" w:hAnsi="Times New Roman"/>
          <w:spacing w:val="-1"/>
          <w:sz w:val="22"/>
          <w:szCs w:val="22"/>
          <w:lang w:val="lt-LT"/>
        </w:rPr>
        <w:t>nk</w:t>
      </w:r>
      <w:r w:rsidRPr="00D702B3">
        <w:rPr>
          <w:rFonts w:ascii="Times New Roman" w:hAnsi="Times New Roman"/>
          <w:spacing w:val="-2"/>
          <w:sz w:val="22"/>
          <w:szCs w:val="22"/>
          <w:lang w:val="lt-LT"/>
        </w:rPr>
        <w:t>i</w:t>
      </w:r>
      <w:r w:rsidRPr="00D702B3">
        <w:rPr>
          <w:rFonts w:ascii="Times New Roman" w:hAnsi="Times New Roman"/>
          <w:sz w:val="22"/>
          <w:szCs w:val="22"/>
          <w:lang w:val="lt-LT"/>
        </w:rPr>
        <w:t>mą sau</w:t>
      </w:r>
      <w:r w:rsidRPr="00D702B3">
        <w:rPr>
          <w:rFonts w:ascii="Times New Roman" w:hAnsi="Times New Roman"/>
          <w:spacing w:val="-3"/>
          <w:sz w:val="22"/>
          <w:szCs w:val="22"/>
          <w:lang w:val="lt-LT"/>
        </w:rPr>
        <w:t xml:space="preserve"> </w:t>
      </w:r>
      <w:r w:rsidRPr="00D702B3">
        <w:rPr>
          <w:rFonts w:ascii="Times New Roman" w:hAnsi="Times New Roman"/>
          <w:sz w:val="22"/>
          <w:szCs w:val="22"/>
          <w:lang w:val="lt-LT"/>
        </w:rPr>
        <w:t>ar</w:t>
      </w:r>
      <w:r w:rsidRPr="00D702B3">
        <w:rPr>
          <w:rFonts w:ascii="Times New Roman" w:hAnsi="Times New Roman"/>
          <w:spacing w:val="-1"/>
          <w:sz w:val="22"/>
          <w:szCs w:val="22"/>
          <w:lang w:val="lt-LT"/>
        </w:rPr>
        <w:t>b</w:t>
      </w:r>
      <w:r w:rsidRPr="00D702B3">
        <w:rPr>
          <w:rFonts w:ascii="Times New Roman" w:hAnsi="Times New Roman"/>
          <w:sz w:val="22"/>
          <w:szCs w:val="22"/>
          <w:lang w:val="lt-LT"/>
        </w:rPr>
        <w:t>a</w:t>
      </w:r>
      <w:r w:rsidRPr="00D702B3">
        <w:rPr>
          <w:rFonts w:ascii="Times New Roman" w:hAnsi="Times New Roman"/>
          <w:spacing w:val="-3"/>
          <w:sz w:val="22"/>
          <w:szCs w:val="22"/>
          <w:lang w:val="lt-LT"/>
        </w:rPr>
        <w:t> sav</w:t>
      </w:r>
      <w:r w:rsidRPr="00D702B3">
        <w:rPr>
          <w:rFonts w:ascii="Times New Roman" w:hAnsi="Times New Roman"/>
          <w:spacing w:val="1"/>
          <w:sz w:val="22"/>
          <w:szCs w:val="22"/>
          <w:lang w:val="lt-LT"/>
        </w:rPr>
        <w:t>i</w:t>
      </w:r>
      <w:r w:rsidRPr="00D702B3">
        <w:rPr>
          <w:rFonts w:ascii="Times New Roman" w:hAnsi="Times New Roman"/>
          <w:spacing w:val="-2"/>
          <w:sz w:val="22"/>
          <w:szCs w:val="22"/>
          <w:lang w:val="lt-LT"/>
        </w:rPr>
        <w:t>ž</w:t>
      </w:r>
      <w:r w:rsidRPr="00D702B3">
        <w:rPr>
          <w:rFonts w:ascii="Times New Roman" w:hAnsi="Times New Roman"/>
          <w:spacing w:val="-1"/>
          <w:sz w:val="22"/>
          <w:szCs w:val="22"/>
          <w:lang w:val="lt-LT"/>
        </w:rPr>
        <w:t>ud</w:t>
      </w:r>
      <w:r w:rsidRPr="00D702B3">
        <w:rPr>
          <w:rFonts w:ascii="Times New Roman" w:hAnsi="Times New Roman"/>
          <w:sz w:val="22"/>
          <w:szCs w:val="22"/>
          <w:lang w:val="lt-LT"/>
        </w:rPr>
        <w:t>y</w:t>
      </w:r>
      <w:r w:rsidRPr="00D702B3">
        <w:rPr>
          <w:rFonts w:ascii="Times New Roman" w:hAnsi="Times New Roman"/>
          <w:spacing w:val="-1"/>
          <w:sz w:val="22"/>
          <w:szCs w:val="22"/>
          <w:lang w:val="lt-LT"/>
        </w:rPr>
        <w:t>b</w:t>
      </w:r>
      <w:r w:rsidRPr="00D702B3">
        <w:rPr>
          <w:rFonts w:ascii="Times New Roman" w:hAnsi="Times New Roman"/>
          <w:sz w:val="22"/>
          <w:szCs w:val="22"/>
          <w:lang w:val="lt-LT"/>
        </w:rPr>
        <w:t>ę,</w:t>
      </w:r>
      <w:r w:rsidRPr="00D702B3">
        <w:rPr>
          <w:rFonts w:ascii="Times New Roman" w:hAnsi="Times New Roman"/>
          <w:spacing w:val="-2"/>
          <w:sz w:val="22"/>
          <w:szCs w:val="22"/>
          <w:lang w:val="lt-LT"/>
        </w:rPr>
        <w:t xml:space="preserve"> t</w:t>
      </w:r>
      <w:r w:rsidRPr="00D702B3">
        <w:rPr>
          <w:rFonts w:ascii="Times New Roman" w:hAnsi="Times New Roman"/>
          <w:spacing w:val="-1"/>
          <w:sz w:val="22"/>
          <w:szCs w:val="22"/>
          <w:lang w:val="lt-LT"/>
        </w:rPr>
        <w:t>u</w:t>
      </w:r>
      <w:r w:rsidRPr="00D702B3">
        <w:rPr>
          <w:rFonts w:ascii="Times New Roman" w:hAnsi="Times New Roman"/>
          <w:sz w:val="22"/>
          <w:szCs w:val="22"/>
          <w:lang w:val="lt-LT"/>
        </w:rPr>
        <w:t>oj</w:t>
      </w:r>
      <w:r w:rsidRPr="00D702B3">
        <w:rPr>
          <w:rFonts w:ascii="Times New Roman" w:hAnsi="Times New Roman"/>
          <w:spacing w:val="1"/>
          <w:sz w:val="22"/>
          <w:szCs w:val="22"/>
          <w:lang w:val="lt-LT"/>
        </w:rPr>
        <w:t xml:space="preserve"> </w:t>
      </w:r>
      <w:r w:rsidRPr="00D702B3">
        <w:rPr>
          <w:rFonts w:ascii="Times New Roman" w:hAnsi="Times New Roman"/>
          <w:spacing w:val="-1"/>
          <w:sz w:val="22"/>
          <w:szCs w:val="22"/>
          <w:lang w:val="lt-LT"/>
        </w:rPr>
        <w:t>p</w:t>
      </w:r>
      <w:r w:rsidRPr="00D702B3">
        <w:rPr>
          <w:rFonts w:ascii="Times New Roman" w:hAnsi="Times New Roman"/>
          <w:sz w:val="22"/>
          <w:szCs w:val="22"/>
          <w:lang w:val="lt-LT"/>
        </w:rPr>
        <w:t>at</w:t>
      </w:r>
      <w:r w:rsidRPr="00D702B3">
        <w:rPr>
          <w:rFonts w:ascii="Times New Roman" w:hAnsi="Times New Roman"/>
          <w:spacing w:val="-2"/>
          <w:sz w:val="22"/>
          <w:szCs w:val="22"/>
          <w:lang w:val="lt-LT"/>
        </w:rPr>
        <w:t xml:space="preserve"> </w:t>
      </w:r>
      <w:r w:rsidRPr="00D702B3">
        <w:rPr>
          <w:rFonts w:ascii="Times New Roman" w:hAnsi="Times New Roman"/>
          <w:sz w:val="22"/>
          <w:szCs w:val="22"/>
          <w:lang w:val="lt-LT"/>
        </w:rPr>
        <w:t>s</w:t>
      </w:r>
      <w:r w:rsidRPr="00D702B3">
        <w:rPr>
          <w:rFonts w:ascii="Times New Roman" w:hAnsi="Times New Roman"/>
          <w:spacing w:val="-1"/>
          <w:sz w:val="22"/>
          <w:szCs w:val="22"/>
          <w:lang w:val="lt-LT"/>
        </w:rPr>
        <w:t>u</w:t>
      </w:r>
      <w:r w:rsidRPr="00D702B3">
        <w:rPr>
          <w:rFonts w:ascii="Times New Roman" w:hAnsi="Times New Roman"/>
          <w:spacing w:val="-2"/>
          <w:sz w:val="22"/>
          <w:szCs w:val="22"/>
          <w:lang w:val="lt-LT"/>
        </w:rPr>
        <w:t>s</w:t>
      </w:r>
      <w:r w:rsidRPr="00D702B3">
        <w:rPr>
          <w:rFonts w:ascii="Times New Roman" w:hAnsi="Times New Roman"/>
          <w:spacing w:val="1"/>
          <w:sz w:val="22"/>
          <w:szCs w:val="22"/>
          <w:lang w:val="lt-LT"/>
        </w:rPr>
        <w:t>i</w:t>
      </w:r>
      <w:r w:rsidRPr="00D702B3">
        <w:rPr>
          <w:rFonts w:ascii="Times New Roman" w:hAnsi="Times New Roman"/>
          <w:spacing w:val="-2"/>
          <w:sz w:val="22"/>
          <w:szCs w:val="22"/>
          <w:lang w:val="lt-LT"/>
        </w:rPr>
        <w:t>s</w:t>
      </w:r>
      <w:r w:rsidRPr="00D702B3">
        <w:rPr>
          <w:rFonts w:ascii="Times New Roman" w:hAnsi="Times New Roman"/>
          <w:sz w:val="22"/>
          <w:szCs w:val="22"/>
          <w:lang w:val="lt-LT"/>
        </w:rPr>
        <w:t>ie</w:t>
      </w:r>
      <w:r w:rsidRPr="00D702B3">
        <w:rPr>
          <w:rFonts w:ascii="Times New Roman" w:hAnsi="Times New Roman"/>
          <w:spacing w:val="-1"/>
          <w:sz w:val="22"/>
          <w:szCs w:val="22"/>
          <w:lang w:val="lt-LT"/>
        </w:rPr>
        <w:t>k</w:t>
      </w:r>
      <w:r w:rsidRPr="00D702B3">
        <w:rPr>
          <w:rFonts w:ascii="Times New Roman" w:hAnsi="Times New Roman"/>
          <w:spacing w:val="-2"/>
          <w:sz w:val="22"/>
          <w:szCs w:val="22"/>
          <w:lang w:val="lt-LT"/>
        </w:rPr>
        <w:t>i</w:t>
      </w:r>
      <w:r w:rsidRPr="00D702B3">
        <w:rPr>
          <w:rFonts w:ascii="Times New Roman" w:hAnsi="Times New Roman"/>
          <w:sz w:val="22"/>
          <w:szCs w:val="22"/>
          <w:lang w:val="lt-LT"/>
        </w:rPr>
        <w:t>te</w:t>
      </w:r>
      <w:r w:rsidRPr="00D702B3">
        <w:rPr>
          <w:rFonts w:ascii="Times New Roman" w:hAnsi="Times New Roman"/>
          <w:spacing w:val="-2"/>
          <w:sz w:val="22"/>
          <w:szCs w:val="22"/>
          <w:lang w:val="lt-LT"/>
        </w:rPr>
        <w:t xml:space="preserve"> </w:t>
      </w:r>
      <w:r w:rsidRPr="00D702B3">
        <w:rPr>
          <w:rFonts w:ascii="Times New Roman" w:hAnsi="Times New Roman"/>
          <w:sz w:val="22"/>
          <w:szCs w:val="22"/>
          <w:lang w:val="lt-LT"/>
        </w:rPr>
        <w:t>su savo gy</w:t>
      </w:r>
      <w:r w:rsidRPr="00D702B3">
        <w:rPr>
          <w:rFonts w:ascii="Times New Roman" w:hAnsi="Times New Roman"/>
          <w:spacing w:val="-1"/>
          <w:sz w:val="22"/>
          <w:szCs w:val="22"/>
          <w:lang w:val="lt-LT"/>
        </w:rPr>
        <w:t>d</w:t>
      </w:r>
      <w:r w:rsidRPr="00D702B3">
        <w:rPr>
          <w:rFonts w:ascii="Times New Roman" w:hAnsi="Times New Roman"/>
          <w:spacing w:val="-3"/>
          <w:sz w:val="22"/>
          <w:szCs w:val="22"/>
          <w:lang w:val="lt-LT"/>
        </w:rPr>
        <w:t>y</w:t>
      </w:r>
      <w:r w:rsidRPr="00D702B3">
        <w:rPr>
          <w:rFonts w:ascii="Times New Roman" w:hAnsi="Times New Roman"/>
          <w:sz w:val="22"/>
          <w:szCs w:val="22"/>
          <w:lang w:val="lt-LT"/>
        </w:rPr>
        <w:t>t</w:t>
      </w:r>
      <w:r w:rsidRPr="00D702B3">
        <w:rPr>
          <w:rFonts w:ascii="Times New Roman" w:hAnsi="Times New Roman"/>
          <w:spacing w:val="-3"/>
          <w:sz w:val="22"/>
          <w:szCs w:val="22"/>
          <w:lang w:val="lt-LT"/>
        </w:rPr>
        <w:t>o</w:t>
      </w:r>
      <w:r w:rsidRPr="00D702B3">
        <w:rPr>
          <w:rFonts w:ascii="Times New Roman" w:hAnsi="Times New Roman"/>
          <w:sz w:val="22"/>
          <w:szCs w:val="22"/>
          <w:lang w:val="lt-LT"/>
        </w:rPr>
        <w:t>ju</w:t>
      </w:r>
      <w:r w:rsidRPr="00D702B3">
        <w:rPr>
          <w:rFonts w:ascii="Times New Roman" w:hAnsi="Times New Roman"/>
          <w:spacing w:val="-1"/>
          <w:sz w:val="22"/>
          <w:szCs w:val="22"/>
          <w:lang w:val="lt-LT"/>
        </w:rPr>
        <w:t xml:space="preserve"> </w:t>
      </w:r>
      <w:r w:rsidRPr="00D702B3">
        <w:rPr>
          <w:rFonts w:ascii="Times New Roman" w:hAnsi="Times New Roman"/>
          <w:sz w:val="22"/>
          <w:szCs w:val="22"/>
          <w:lang w:val="lt-LT"/>
        </w:rPr>
        <w:t>ar</w:t>
      </w:r>
      <w:r w:rsidRPr="00D702B3">
        <w:rPr>
          <w:rFonts w:ascii="Times New Roman" w:hAnsi="Times New Roman"/>
          <w:spacing w:val="-1"/>
          <w:sz w:val="22"/>
          <w:szCs w:val="22"/>
          <w:lang w:val="lt-LT"/>
        </w:rPr>
        <w:t>b</w:t>
      </w:r>
      <w:r w:rsidRPr="00D702B3">
        <w:rPr>
          <w:rFonts w:ascii="Times New Roman" w:hAnsi="Times New Roman"/>
          <w:sz w:val="22"/>
          <w:szCs w:val="22"/>
          <w:lang w:val="lt-LT"/>
        </w:rPr>
        <w:t>a</w:t>
      </w:r>
      <w:r w:rsidRPr="00D702B3">
        <w:rPr>
          <w:rFonts w:ascii="Times New Roman" w:hAnsi="Times New Roman"/>
          <w:spacing w:val="-3"/>
          <w:sz w:val="22"/>
          <w:szCs w:val="22"/>
          <w:lang w:val="lt-LT"/>
        </w:rPr>
        <w:t xml:space="preserve"> </w:t>
      </w:r>
      <w:r w:rsidRPr="00D702B3">
        <w:rPr>
          <w:rFonts w:ascii="Times New Roman" w:hAnsi="Times New Roman"/>
          <w:sz w:val="22"/>
          <w:szCs w:val="22"/>
          <w:lang w:val="lt-LT"/>
        </w:rPr>
        <w:t>vy</w:t>
      </w:r>
      <w:r w:rsidRPr="00D702B3">
        <w:rPr>
          <w:rFonts w:ascii="Times New Roman" w:hAnsi="Times New Roman"/>
          <w:spacing w:val="-1"/>
          <w:sz w:val="22"/>
          <w:szCs w:val="22"/>
          <w:lang w:val="lt-LT"/>
        </w:rPr>
        <w:t>k</w:t>
      </w:r>
      <w:r w:rsidRPr="00D702B3">
        <w:rPr>
          <w:rFonts w:ascii="Times New Roman" w:hAnsi="Times New Roman"/>
          <w:spacing w:val="-2"/>
          <w:sz w:val="22"/>
          <w:szCs w:val="22"/>
          <w:lang w:val="lt-LT"/>
        </w:rPr>
        <w:t>i</w:t>
      </w:r>
      <w:r w:rsidRPr="00D702B3">
        <w:rPr>
          <w:rFonts w:ascii="Times New Roman" w:hAnsi="Times New Roman"/>
          <w:sz w:val="22"/>
          <w:szCs w:val="22"/>
          <w:lang w:val="lt-LT"/>
        </w:rPr>
        <w:t>te</w:t>
      </w:r>
      <w:r w:rsidRPr="00D702B3">
        <w:rPr>
          <w:rFonts w:ascii="Times New Roman" w:hAnsi="Times New Roman"/>
          <w:spacing w:val="-2"/>
          <w:sz w:val="22"/>
          <w:szCs w:val="22"/>
          <w:lang w:val="lt-LT"/>
        </w:rPr>
        <w:t xml:space="preserve"> </w:t>
      </w:r>
      <w:r w:rsidRPr="00D702B3">
        <w:rPr>
          <w:rFonts w:ascii="Times New Roman" w:hAnsi="Times New Roman"/>
          <w:sz w:val="22"/>
          <w:szCs w:val="22"/>
          <w:lang w:val="lt-LT"/>
        </w:rPr>
        <w:t>į</w:t>
      </w:r>
      <w:r w:rsidRPr="00D702B3">
        <w:rPr>
          <w:rFonts w:ascii="Times New Roman" w:hAnsi="Times New Roman"/>
          <w:spacing w:val="1"/>
          <w:sz w:val="22"/>
          <w:szCs w:val="22"/>
          <w:lang w:val="lt-LT"/>
        </w:rPr>
        <w:t xml:space="preserve"> </w:t>
      </w:r>
      <w:r w:rsidRPr="00D702B3">
        <w:rPr>
          <w:rFonts w:ascii="Times New Roman" w:hAnsi="Times New Roman"/>
          <w:spacing w:val="-2"/>
          <w:sz w:val="22"/>
          <w:szCs w:val="22"/>
          <w:lang w:val="lt-LT"/>
        </w:rPr>
        <w:t>l</w:t>
      </w:r>
      <w:r w:rsidRPr="00D702B3">
        <w:rPr>
          <w:rFonts w:ascii="Times New Roman" w:hAnsi="Times New Roman"/>
          <w:spacing w:val="1"/>
          <w:sz w:val="22"/>
          <w:szCs w:val="22"/>
          <w:lang w:val="lt-LT"/>
        </w:rPr>
        <w:t>i</w:t>
      </w:r>
      <w:r w:rsidRPr="00D702B3">
        <w:rPr>
          <w:rFonts w:ascii="Times New Roman" w:hAnsi="Times New Roman"/>
          <w:sz w:val="22"/>
          <w:szCs w:val="22"/>
          <w:lang w:val="lt-LT"/>
        </w:rPr>
        <w:t>go</w:t>
      </w:r>
      <w:r w:rsidRPr="00D702B3">
        <w:rPr>
          <w:rFonts w:ascii="Times New Roman" w:hAnsi="Times New Roman"/>
          <w:spacing w:val="-3"/>
          <w:sz w:val="22"/>
          <w:szCs w:val="22"/>
          <w:lang w:val="lt-LT"/>
        </w:rPr>
        <w:t>n</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n</w:t>
      </w:r>
      <w:r w:rsidRPr="00D702B3">
        <w:rPr>
          <w:rFonts w:ascii="Times New Roman" w:hAnsi="Times New Roman"/>
          <w:sz w:val="22"/>
          <w:szCs w:val="22"/>
          <w:lang w:val="lt-LT"/>
        </w:rPr>
        <w:t>ę.</w:t>
      </w:r>
    </w:p>
    <w:p w:rsidR="00D33F75" w:rsidRPr="00D702B3" w:rsidRDefault="00D33F75" w:rsidP="00D33F75">
      <w:pPr>
        <w:pStyle w:val="Pagrindinistekstas"/>
        <w:kinsoku w:val="0"/>
        <w:overflowPunct w:val="0"/>
        <w:ind w:left="0" w:right="222"/>
        <w:rPr>
          <w:sz w:val="22"/>
          <w:szCs w:val="22"/>
          <w:lang w:val="lt-LT"/>
        </w:rPr>
      </w:pPr>
      <w:r w:rsidRPr="00D702B3">
        <w:rPr>
          <w:spacing w:val="-2"/>
          <w:sz w:val="22"/>
          <w:szCs w:val="22"/>
          <w:lang w:val="lt-LT"/>
        </w:rPr>
        <w:t>A</w:t>
      </w:r>
      <w:r w:rsidRPr="00D702B3">
        <w:rPr>
          <w:sz w:val="22"/>
          <w:szCs w:val="22"/>
          <w:lang w:val="lt-LT"/>
        </w:rPr>
        <w:t>p</w:t>
      </w:r>
      <w:r w:rsidRPr="00D702B3">
        <w:rPr>
          <w:spacing w:val="1"/>
          <w:sz w:val="22"/>
          <w:szCs w:val="22"/>
          <w:lang w:val="lt-LT"/>
        </w:rPr>
        <w:t>i</w:t>
      </w:r>
      <w:r w:rsidRPr="00D702B3">
        <w:rPr>
          <w:sz w:val="22"/>
          <w:szCs w:val="22"/>
          <w:lang w:val="lt-LT"/>
        </w:rPr>
        <w:t>e d</w:t>
      </w:r>
      <w:r w:rsidRPr="00D702B3">
        <w:rPr>
          <w:spacing w:val="-2"/>
          <w:sz w:val="22"/>
          <w:szCs w:val="22"/>
          <w:lang w:val="lt-LT"/>
        </w:rPr>
        <w:t>e</w:t>
      </w:r>
      <w:r w:rsidRPr="00D702B3">
        <w:rPr>
          <w:sz w:val="22"/>
          <w:szCs w:val="22"/>
          <w:lang w:val="lt-LT"/>
        </w:rPr>
        <w:t>pr</w:t>
      </w:r>
      <w:r w:rsidRPr="00D702B3">
        <w:rPr>
          <w:spacing w:val="-2"/>
          <w:sz w:val="22"/>
          <w:szCs w:val="22"/>
          <w:lang w:val="lt-LT"/>
        </w:rPr>
        <w:t>e</w:t>
      </w:r>
      <w:r w:rsidRPr="00D702B3">
        <w:rPr>
          <w:sz w:val="22"/>
          <w:szCs w:val="22"/>
          <w:lang w:val="lt-LT"/>
        </w:rPr>
        <w:t>s</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ą </w:t>
      </w:r>
      <w:r w:rsidRPr="00D702B3">
        <w:rPr>
          <w:spacing w:val="-2"/>
          <w:sz w:val="22"/>
          <w:szCs w:val="22"/>
          <w:lang w:val="lt-LT"/>
        </w:rPr>
        <w:t>a</w:t>
      </w:r>
      <w:r w:rsidRPr="00D702B3">
        <w:rPr>
          <w:sz w:val="22"/>
          <w:szCs w:val="22"/>
          <w:lang w:val="lt-LT"/>
        </w:rPr>
        <w:t>rba</w:t>
      </w:r>
      <w:r w:rsidRPr="00D702B3">
        <w:rPr>
          <w:spacing w:val="-2"/>
          <w:sz w:val="22"/>
          <w:szCs w:val="22"/>
          <w:lang w:val="lt-LT"/>
        </w:rPr>
        <w:t xml:space="preserve"> </w:t>
      </w:r>
      <w:r w:rsidRPr="00D702B3">
        <w:rPr>
          <w:sz w:val="22"/>
          <w:szCs w:val="22"/>
          <w:lang w:val="lt-LT"/>
        </w:rPr>
        <w:t>ne</w:t>
      </w:r>
      <w:r w:rsidRPr="00D702B3">
        <w:rPr>
          <w:spacing w:val="-2"/>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o su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ą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bū</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n</w:t>
      </w:r>
      <w:r w:rsidRPr="00D702B3">
        <w:rPr>
          <w:spacing w:val="-2"/>
          <w:sz w:val="22"/>
          <w:szCs w:val="22"/>
          <w:lang w:val="lt-LT"/>
        </w:rPr>
        <w:t>a</w:t>
      </w:r>
      <w:r w:rsidRPr="00D702B3">
        <w:rPr>
          <w:sz w:val="22"/>
          <w:szCs w:val="22"/>
          <w:lang w:val="lt-LT"/>
        </w:rPr>
        <w:t>ud</w:t>
      </w:r>
      <w:r w:rsidRPr="00D702B3">
        <w:rPr>
          <w:spacing w:val="1"/>
          <w:sz w:val="22"/>
          <w:szCs w:val="22"/>
          <w:lang w:val="lt-LT"/>
        </w:rPr>
        <w:t>i</w:t>
      </w:r>
      <w:r w:rsidRPr="00D702B3">
        <w:rPr>
          <w:sz w:val="22"/>
          <w:szCs w:val="22"/>
          <w:lang w:val="lt-LT"/>
        </w:rPr>
        <w:t>n</w:t>
      </w:r>
      <w:r w:rsidRPr="00D702B3">
        <w:rPr>
          <w:spacing w:val="-5"/>
          <w:sz w:val="22"/>
          <w:szCs w:val="22"/>
          <w:lang w:val="lt-LT"/>
        </w:rPr>
        <w:t>g</w:t>
      </w:r>
      <w:r w:rsidRPr="00D702B3">
        <w:rPr>
          <w:sz w:val="22"/>
          <w:szCs w:val="22"/>
          <w:lang w:val="lt-LT"/>
        </w:rPr>
        <w:t>a pa</w:t>
      </w:r>
      <w:r w:rsidRPr="00D702B3">
        <w:rPr>
          <w:spacing w:val="-2"/>
          <w:sz w:val="22"/>
          <w:szCs w:val="22"/>
          <w:lang w:val="lt-LT"/>
        </w:rPr>
        <w:t>s</w:t>
      </w:r>
      <w:r w:rsidRPr="00D702B3">
        <w:rPr>
          <w:sz w:val="22"/>
          <w:szCs w:val="22"/>
          <w:lang w:val="lt-LT"/>
        </w:rPr>
        <w:t>a</w:t>
      </w:r>
      <w:r w:rsidRPr="00D702B3">
        <w:rPr>
          <w:spacing w:val="-3"/>
          <w:sz w:val="22"/>
          <w:szCs w:val="22"/>
          <w:lang w:val="lt-LT"/>
        </w:rPr>
        <w:t>ky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g</w:t>
      </w:r>
      <w:r w:rsidRPr="00D702B3">
        <w:rPr>
          <w:spacing w:val="3"/>
          <w:sz w:val="22"/>
          <w:szCs w:val="22"/>
          <w:lang w:val="lt-LT"/>
        </w:rPr>
        <w:t>i</w:t>
      </w:r>
      <w:r w:rsidRPr="00D702B3">
        <w:rPr>
          <w:spacing w:val="-4"/>
          <w:sz w:val="22"/>
          <w:szCs w:val="22"/>
          <w:lang w:val="lt-LT"/>
        </w:rPr>
        <w:t>m</w:t>
      </w:r>
      <w:r w:rsidRPr="00D702B3">
        <w:rPr>
          <w:spacing w:val="1"/>
          <w:sz w:val="22"/>
          <w:szCs w:val="22"/>
          <w:lang w:val="lt-LT"/>
        </w:rPr>
        <w:t>i</w:t>
      </w:r>
      <w:r w:rsidRPr="00D702B3">
        <w:rPr>
          <w:sz w:val="22"/>
          <w:szCs w:val="22"/>
          <w:lang w:val="lt-LT"/>
        </w:rPr>
        <w:t>na</w:t>
      </w:r>
      <w:r w:rsidRPr="00D702B3">
        <w:rPr>
          <w:spacing w:val="1"/>
          <w:sz w:val="22"/>
          <w:szCs w:val="22"/>
          <w:lang w:val="lt-LT"/>
        </w:rPr>
        <w:t>i</w:t>
      </w:r>
      <w:r w:rsidRPr="00D702B3">
        <w:rPr>
          <w:spacing w:val="-2"/>
          <w:sz w:val="22"/>
          <w:szCs w:val="22"/>
          <w:lang w:val="lt-LT"/>
        </w:rPr>
        <w:t>č</w:t>
      </w:r>
      <w:r w:rsidRPr="00D702B3">
        <w:rPr>
          <w:spacing w:val="1"/>
          <w:sz w:val="22"/>
          <w:szCs w:val="22"/>
          <w:lang w:val="lt-LT"/>
        </w:rPr>
        <w:t>i</w:t>
      </w:r>
      <w:r w:rsidRPr="00D702B3">
        <w:rPr>
          <w:sz w:val="22"/>
          <w:szCs w:val="22"/>
          <w:lang w:val="lt-LT"/>
        </w:rPr>
        <w:t>ui</w:t>
      </w:r>
      <w:r w:rsidRPr="00D702B3">
        <w:rPr>
          <w:spacing w:val="-2"/>
          <w:sz w:val="22"/>
          <w:szCs w:val="22"/>
          <w:lang w:val="lt-LT"/>
        </w:rPr>
        <w:t xml:space="preserve"> </w:t>
      </w:r>
      <w:r w:rsidRPr="00D702B3">
        <w:rPr>
          <w:sz w:val="22"/>
          <w:szCs w:val="22"/>
          <w:lang w:val="lt-LT"/>
        </w:rPr>
        <w:t>ar</w:t>
      </w:r>
      <w:r w:rsidRPr="00D702B3">
        <w:rPr>
          <w:spacing w:val="-3"/>
          <w:sz w:val="22"/>
          <w:szCs w:val="22"/>
          <w:lang w:val="lt-LT"/>
        </w:rPr>
        <w:t>b</w:t>
      </w:r>
      <w:r w:rsidRPr="00D702B3">
        <w:rPr>
          <w:sz w:val="22"/>
          <w:szCs w:val="22"/>
          <w:lang w:val="lt-LT"/>
        </w:rPr>
        <w:t>a</w:t>
      </w:r>
      <w:r w:rsidRPr="00D702B3">
        <w:rPr>
          <w:spacing w:val="-2"/>
          <w:sz w:val="22"/>
          <w:szCs w:val="22"/>
          <w:lang w:val="lt-LT"/>
        </w:rPr>
        <w:t xml:space="preserve"> </w:t>
      </w:r>
      <w:r w:rsidRPr="00D702B3">
        <w:rPr>
          <w:sz w:val="22"/>
          <w:szCs w:val="22"/>
          <w:lang w:val="lt-LT"/>
        </w:rPr>
        <w:t>ar</w:t>
      </w:r>
      <w:r w:rsidRPr="00D702B3">
        <w:rPr>
          <w:spacing w:val="-2"/>
          <w:sz w:val="22"/>
          <w:szCs w:val="22"/>
          <w:lang w:val="lt-LT"/>
        </w:rPr>
        <w:t>t</w:t>
      </w:r>
      <w:r w:rsidRPr="00D702B3">
        <w:rPr>
          <w:spacing w:val="1"/>
          <w:sz w:val="22"/>
          <w:szCs w:val="22"/>
          <w:lang w:val="lt-LT"/>
        </w:rPr>
        <w:t>i</w:t>
      </w:r>
      <w:r w:rsidRPr="00D702B3">
        <w:rPr>
          <w:spacing w:val="-4"/>
          <w:sz w:val="22"/>
          <w:szCs w:val="22"/>
          <w:lang w:val="lt-LT"/>
        </w:rPr>
        <w:t>m</w:t>
      </w:r>
      <w:r w:rsidRPr="00D702B3">
        <w:rPr>
          <w:sz w:val="22"/>
          <w:szCs w:val="22"/>
          <w:lang w:val="lt-LT"/>
        </w:rPr>
        <w:t>am</w:t>
      </w:r>
      <w:r w:rsidRPr="00D702B3">
        <w:rPr>
          <w:spacing w:val="-4"/>
          <w:sz w:val="22"/>
          <w:szCs w:val="22"/>
          <w:lang w:val="lt-LT"/>
        </w:rPr>
        <w:t xml:space="preserve"> </w:t>
      </w:r>
      <w:r w:rsidRPr="00D702B3">
        <w:rPr>
          <w:sz w:val="22"/>
          <w:szCs w:val="22"/>
          <w:lang w:val="lt-LT"/>
        </w:rPr>
        <w:t>drau</w:t>
      </w:r>
      <w:r w:rsidRPr="00D702B3">
        <w:rPr>
          <w:spacing w:val="-3"/>
          <w:sz w:val="22"/>
          <w:szCs w:val="22"/>
          <w:lang w:val="lt-LT"/>
        </w:rPr>
        <w:t>g</w:t>
      </w:r>
      <w:r w:rsidRPr="00D702B3">
        <w:rPr>
          <w:sz w:val="22"/>
          <w:szCs w:val="22"/>
          <w:lang w:val="lt-LT"/>
        </w:rPr>
        <w:t>ui</w:t>
      </w:r>
      <w:r w:rsidRPr="00D702B3">
        <w:rPr>
          <w:spacing w:val="1"/>
          <w:sz w:val="22"/>
          <w:szCs w:val="22"/>
          <w:lang w:val="lt-LT"/>
        </w:rPr>
        <w:t xml:space="preserve"> i</w:t>
      </w:r>
      <w:r w:rsidRPr="00D702B3">
        <w:rPr>
          <w:sz w:val="22"/>
          <w:szCs w:val="22"/>
          <w:lang w:val="lt-LT"/>
        </w:rPr>
        <w:t>r papr</w:t>
      </w:r>
      <w:r w:rsidRPr="00D702B3">
        <w:rPr>
          <w:spacing w:val="-2"/>
          <w:sz w:val="22"/>
          <w:szCs w:val="22"/>
          <w:lang w:val="lt-LT"/>
        </w:rPr>
        <w:t>a</w:t>
      </w:r>
      <w:r w:rsidRPr="00D702B3">
        <w:rPr>
          <w:sz w:val="22"/>
          <w:szCs w:val="22"/>
          <w:lang w:val="lt-LT"/>
        </w:rPr>
        <w:t>š</w:t>
      </w:r>
      <w:r w:rsidRPr="00D702B3">
        <w:rPr>
          <w:spacing w:val="-3"/>
          <w:sz w:val="22"/>
          <w:szCs w:val="22"/>
          <w:lang w:val="lt-LT"/>
        </w:rPr>
        <w:t>y</w:t>
      </w:r>
      <w:r w:rsidRPr="00D702B3">
        <w:rPr>
          <w:spacing w:val="1"/>
          <w:sz w:val="22"/>
          <w:szCs w:val="22"/>
          <w:lang w:val="lt-LT"/>
        </w:rPr>
        <w:t>ti</w:t>
      </w:r>
      <w:r w:rsidRPr="00D702B3">
        <w:rPr>
          <w:sz w:val="22"/>
          <w:szCs w:val="22"/>
          <w:lang w:val="lt-LT"/>
        </w:rPr>
        <w:t xml:space="preserve">, </w:t>
      </w:r>
      <w:r w:rsidRPr="00D702B3">
        <w:rPr>
          <w:spacing w:val="-3"/>
          <w:sz w:val="22"/>
          <w:szCs w:val="22"/>
          <w:lang w:val="lt-LT"/>
        </w:rPr>
        <w:t>k</w:t>
      </w:r>
      <w:r w:rsidRPr="00D702B3">
        <w:rPr>
          <w:sz w:val="22"/>
          <w:szCs w:val="22"/>
          <w:lang w:val="lt-LT"/>
        </w:rPr>
        <w:t>ad</w:t>
      </w:r>
      <w:r w:rsidRPr="00D702B3">
        <w:rPr>
          <w:spacing w:val="-3"/>
          <w:sz w:val="22"/>
          <w:szCs w:val="22"/>
          <w:lang w:val="lt-LT"/>
        </w:rPr>
        <w:t xml:space="preserve"> </w:t>
      </w:r>
      <w:r w:rsidRPr="00D702B3">
        <w:rPr>
          <w:spacing w:val="1"/>
          <w:sz w:val="22"/>
          <w:szCs w:val="22"/>
          <w:lang w:val="lt-LT"/>
        </w:rPr>
        <w:t>ji</w:t>
      </w:r>
      <w:r w:rsidRPr="00D702B3">
        <w:rPr>
          <w:sz w:val="22"/>
          <w:szCs w:val="22"/>
          <w:lang w:val="lt-LT"/>
        </w:rPr>
        <w:t xml:space="preserve">s </w:t>
      </w:r>
      <w:r w:rsidRPr="00D702B3">
        <w:rPr>
          <w:spacing w:val="-3"/>
          <w:sz w:val="22"/>
          <w:szCs w:val="22"/>
          <w:lang w:val="lt-LT"/>
        </w:rPr>
        <w:t>p</w:t>
      </w:r>
      <w:r w:rsidRPr="00D702B3">
        <w:rPr>
          <w:sz w:val="22"/>
          <w:szCs w:val="22"/>
          <w:lang w:val="lt-LT"/>
        </w:rPr>
        <w:t>e</w:t>
      </w:r>
      <w:r w:rsidRPr="00D702B3">
        <w:rPr>
          <w:spacing w:val="-2"/>
          <w:sz w:val="22"/>
          <w:szCs w:val="22"/>
          <w:lang w:val="lt-LT"/>
        </w:rPr>
        <w:t>r</w:t>
      </w:r>
      <w:r w:rsidRPr="00D702B3">
        <w:rPr>
          <w:sz w:val="22"/>
          <w:szCs w:val="22"/>
          <w:lang w:val="lt-LT"/>
        </w:rPr>
        <w:t>s</w:t>
      </w:r>
      <w:r w:rsidRPr="00D702B3">
        <w:rPr>
          <w:spacing w:val="-3"/>
          <w:sz w:val="22"/>
          <w:szCs w:val="22"/>
          <w:lang w:val="lt-LT"/>
        </w:rPr>
        <w:t>k</w:t>
      </w:r>
      <w:r w:rsidRPr="00D702B3">
        <w:rPr>
          <w:sz w:val="22"/>
          <w:szCs w:val="22"/>
          <w:lang w:val="lt-LT"/>
        </w:rPr>
        <w:t>a</w:t>
      </w:r>
      <w:r w:rsidRPr="00D702B3">
        <w:rPr>
          <w:spacing w:val="1"/>
          <w:sz w:val="22"/>
          <w:szCs w:val="22"/>
          <w:lang w:val="lt-LT"/>
        </w:rPr>
        <w:t>it</w:t>
      </w:r>
      <w:r w:rsidRPr="00D702B3">
        <w:rPr>
          <w:spacing w:val="-3"/>
          <w:sz w:val="22"/>
          <w:szCs w:val="22"/>
          <w:lang w:val="lt-LT"/>
        </w:rPr>
        <w:t>y</w:t>
      </w:r>
      <w:r w:rsidRPr="00D702B3">
        <w:rPr>
          <w:spacing w:val="-2"/>
          <w:sz w:val="22"/>
          <w:szCs w:val="22"/>
          <w:lang w:val="lt-LT"/>
        </w:rPr>
        <w:t>t</w:t>
      </w:r>
      <w:r w:rsidRPr="00D702B3">
        <w:rPr>
          <w:sz w:val="22"/>
          <w:szCs w:val="22"/>
          <w:lang w:val="lt-LT"/>
        </w:rPr>
        <w:t>ų šį</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a</w:t>
      </w:r>
      <w:r w:rsidRPr="00D702B3">
        <w:rPr>
          <w:spacing w:val="-3"/>
          <w:sz w:val="22"/>
          <w:szCs w:val="22"/>
          <w:lang w:val="lt-LT"/>
        </w:rPr>
        <w:t>k</w:t>
      </w:r>
      <w:r w:rsidRPr="00D702B3">
        <w:rPr>
          <w:sz w:val="22"/>
          <w:szCs w:val="22"/>
          <w:lang w:val="lt-LT"/>
        </w:rPr>
        <w:t>uo</w:t>
      </w:r>
      <w:r w:rsidRPr="00D702B3">
        <w:rPr>
          <w:spacing w:val="1"/>
          <w:sz w:val="22"/>
          <w:szCs w:val="22"/>
          <w:lang w:val="lt-LT"/>
        </w:rPr>
        <w:t>t</w:t>
      </w:r>
      <w:r w:rsidRPr="00D702B3">
        <w:rPr>
          <w:sz w:val="22"/>
          <w:szCs w:val="22"/>
          <w:lang w:val="lt-LT"/>
        </w:rPr>
        <w:t>ės</w:t>
      </w:r>
      <w:r w:rsidRPr="00D702B3">
        <w:rPr>
          <w:spacing w:val="-2"/>
          <w:sz w:val="22"/>
          <w:szCs w:val="22"/>
          <w:lang w:val="lt-LT"/>
        </w:rPr>
        <w:t xml:space="preserve"> </w:t>
      </w:r>
      <w:r w:rsidRPr="00D702B3">
        <w:rPr>
          <w:spacing w:val="1"/>
          <w:sz w:val="22"/>
          <w:szCs w:val="22"/>
          <w:lang w:val="lt-LT"/>
        </w:rPr>
        <w:t>l</w:t>
      </w:r>
      <w:r w:rsidRPr="00D702B3">
        <w:rPr>
          <w:sz w:val="22"/>
          <w:szCs w:val="22"/>
          <w:lang w:val="lt-LT"/>
        </w:rPr>
        <w:t>a</w:t>
      </w:r>
      <w:r w:rsidRPr="00D702B3">
        <w:rPr>
          <w:spacing w:val="-3"/>
          <w:sz w:val="22"/>
          <w:szCs w:val="22"/>
          <w:lang w:val="lt-LT"/>
        </w:rPr>
        <w:t>p</w:t>
      </w:r>
      <w:r w:rsidRPr="00D702B3">
        <w:rPr>
          <w:sz w:val="22"/>
          <w:szCs w:val="22"/>
          <w:lang w:val="lt-LT"/>
        </w:rPr>
        <w:t>e</w:t>
      </w:r>
      <w:r w:rsidRPr="00D702B3">
        <w:rPr>
          <w:spacing w:val="-2"/>
          <w:sz w:val="22"/>
          <w:szCs w:val="22"/>
          <w:lang w:val="lt-LT"/>
        </w:rPr>
        <w:t>l</w:t>
      </w:r>
      <w:r w:rsidRPr="00D702B3">
        <w:rPr>
          <w:spacing w:val="1"/>
          <w:sz w:val="22"/>
          <w:szCs w:val="22"/>
          <w:lang w:val="lt-LT"/>
        </w:rPr>
        <w:t>į</w:t>
      </w:r>
      <w:r w:rsidRPr="00D702B3">
        <w:rPr>
          <w:sz w:val="22"/>
          <w:szCs w:val="22"/>
          <w:lang w:val="lt-LT"/>
        </w:rPr>
        <w:t xml:space="preserve">. </w:t>
      </w:r>
      <w:r w:rsidRPr="00D702B3">
        <w:rPr>
          <w:spacing w:val="-2"/>
          <w:sz w:val="22"/>
          <w:szCs w:val="22"/>
          <w:lang w:val="lt-LT"/>
        </w:rPr>
        <w:t>Ga</w:t>
      </w:r>
      <w:r w:rsidRPr="00D702B3">
        <w:rPr>
          <w:spacing w:val="1"/>
          <w:sz w:val="22"/>
          <w:szCs w:val="22"/>
          <w:lang w:val="lt-LT"/>
        </w:rPr>
        <w:t>l</w:t>
      </w:r>
      <w:r w:rsidRPr="00D702B3">
        <w:rPr>
          <w:spacing w:val="-2"/>
          <w:sz w:val="22"/>
          <w:szCs w:val="22"/>
          <w:lang w:val="lt-LT"/>
        </w:rPr>
        <w:t>i</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j</w:t>
      </w:r>
      <w:r w:rsidRPr="00D702B3">
        <w:rPr>
          <w:sz w:val="22"/>
          <w:szCs w:val="22"/>
          <w:lang w:val="lt-LT"/>
        </w:rPr>
        <w:t>ų pap</w:t>
      </w:r>
      <w:r w:rsidRPr="00D702B3">
        <w:rPr>
          <w:spacing w:val="-2"/>
          <w:sz w:val="22"/>
          <w:szCs w:val="22"/>
          <w:lang w:val="lt-LT"/>
        </w:rPr>
        <w:t>r</w:t>
      </w:r>
      <w:r w:rsidRPr="00D702B3">
        <w:rPr>
          <w:sz w:val="22"/>
          <w:szCs w:val="22"/>
          <w:lang w:val="lt-LT"/>
        </w:rPr>
        <w:t>aš</w:t>
      </w:r>
      <w:r w:rsidRPr="00D702B3">
        <w:rPr>
          <w:spacing w:val="-3"/>
          <w:sz w:val="22"/>
          <w:szCs w:val="22"/>
          <w:lang w:val="lt-LT"/>
        </w:rPr>
        <w:t>y</w:t>
      </w:r>
      <w:r w:rsidRPr="00D702B3">
        <w:rPr>
          <w:spacing w:val="1"/>
          <w:sz w:val="22"/>
          <w:szCs w:val="22"/>
          <w:lang w:val="lt-LT"/>
        </w:rPr>
        <w:t>ti</w:t>
      </w:r>
      <w:r w:rsidRPr="00D702B3">
        <w:rPr>
          <w:sz w:val="22"/>
          <w:szCs w:val="22"/>
          <w:lang w:val="lt-LT"/>
        </w:rPr>
        <w:t xml:space="preserve">, </w:t>
      </w:r>
      <w:r w:rsidRPr="00D702B3">
        <w:rPr>
          <w:spacing w:val="-3"/>
          <w:sz w:val="22"/>
          <w:szCs w:val="22"/>
          <w:lang w:val="lt-LT"/>
        </w:rPr>
        <w:t>k</w:t>
      </w:r>
      <w:r w:rsidRPr="00D702B3">
        <w:rPr>
          <w:sz w:val="22"/>
          <w:szCs w:val="22"/>
          <w:lang w:val="lt-LT"/>
        </w:rPr>
        <w:t xml:space="preserve">ad </w:t>
      </w:r>
      <w:r w:rsidRPr="00D702B3">
        <w:rPr>
          <w:spacing w:val="-3"/>
          <w:sz w:val="22"/>
          <w:szCs w:val="22"/>
          <w:lang w:val="lt-LT"/>
        </w:rPr>
        <w:t>p</w:t>
      </w:r>
      <w:r w:rsidRPr="00D702B3">
        <w:rPr>
          <w:sz w:val="22"/>
          <w:szCs w:val="22"/>
          <w:lang w:val="lt-LT"/>
        </w:rPr>
        <w:t>asa</w:t>
      </w:r>
      <w:r w:rsidRPr="00D702B3">
        <w:rPr>
          <w:spacing w:val="-3"/>
          <w:sz w:val="22"/>
          <w:szCs w:val="22"/>
          <w:lang w:val="lt-LT"/>
        </w:rPr>
        <w:t>ky</w:t>
      </w:r>
      <w:r w:rsidRPr="00D702B3">
        <w:rPr>
          <w:spacing w:val="1"/>
          <w:sz w:val="22"/>
          <w:szCs w:val="22"/>
          <w:lang w:val="lt-LT"/>
        </w:rPr>
        <w:t>t</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j</w:t>
      </w:r>
      <w:r w:rsidRPr="00D702B3">
        <w:rPr>
          <w:sz w:val="22"/>
          <w:szCs w:val="22"/>
          <w:lang w:val="lt-LT"/>
        </w:rPr>
        <w:t>e</w:t>
      </w:r>
      <w:r w:rsidRPr="00D702B3">
        <w:rPr>
          <w:spacing w:val="1"/>
          <w:sz w:val="22"/>
          <w:szCs w:val="22"/>
          <w:lang w:val="lt-LT"/>
        </w:rPr>
        <w:t>i</w:t>
      </w:r>
      <w:r w:rsidRPr="00D702B3">
        <w:rPr>
          <w:spacing w:val="-5"/>
          <w:sz w:val="22"/>
          <w:szCs w:val="22"/>
          <w:lang w:val="lt-LT"/>
        </w:rPr>
        <w:t>g</w:t>
      </w:r>
      <w:r w:rsidRPr="00D702B3">
        <w:rPr>
          <w:sz w:val="22"/>
          <w:szCs w:val="22"/>
          <w:lang w:val="lt-LT"/>
        </w:rPr>
        <w:t>u</w:t>
      </w:r>
      <w:r w:rsidRPr="00D702B3">
        <w:rPr>
          <w:spacing w:val="-3"/>
          <w:sz w:val="22"/>
          <w:szCs w:val="22"/>
          <w:lang w:val="lt-LT"/>
        </w:rPr>
        <w:t xml:space="preserve"> </w:t>
      </w:r>
      <w:r w:rsidRPr="00D702B3">
        <w:rPr>
          <w:spacing w:val="3"/>
          <w:sz w:val="22"/>
          <w:szCs w:val="22"/>
          <w:lang w:val="lt-LT"/>
        </w:rPr>
        <w:t>j</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a</w:t>
      </w:r>
      <w:r w:rsidRPr="00D702B3">
        <w:rPr>
          <w:spacing w:val="1"/>
          <w:sz w:val="22"/>
          <w:szCs w:val="22"/>
          <w:lang w:val="lt-LT"/>
        </w:rPr>
        <w:t>t</w:t>
      </w:r>
      <w:r w:rsidRPr="00D702B3">
        <w:rPr>
          <w:sz w:val="22"/>
          <w:szCs w:val="22"/>
          <w:lang w:val="lt-LT"/>
        </w:rPr>
        <w:t>ro</w:t>
      </w:r>
      <w:r w:rsidRPr="00D702B3">
        <w:rPr>
          <w:spacing w:val="-3"/>
          <w:sz w:val="22"/>
          <w:szCs w:val="22"/>
          <w:lang w:val="lt-LT"/>
        </w:rPr>
        <w:t>d</w:t>
      </w:r>
      <w:r w:rsidRPr="00D702B3">
        <w:rPr>
          <w:sz w:val="22"/>
          <w:szCs w:val="22"/>
          <w:lang w:val="lt-LT"/>
        </w:rPr>
        <w:t xml:space="preserve">o, </w:t>
      </w:r>
      <w:r w:rsidRPr="00D702B3">
        <w:rPr>
          <w:spacing w:val="-3"/>
          <w:sz w:val="22"/>
          <w:szCs w:val="22"/>
          <w:lang w:val="lt-LT"/>
        </w:rPr>
        <w:t>k</w:t>
      </w:r>
      <w:r w:rsidRPr="00D702B3">
        <w:rPr>
          <w:sz w:val="22"/>
          <w:szCs w:val="22"/>
          <w:lang w:val="lt-LT"/>
        </w:rPr>
        <w:t>ad sun</w:t>
      </w:r>
      <w:r w:rsidRPr="00D702B3">
        <w:rPr>
          <w:spacing w:val="-3"/>
          <w:sz w:val="22"/>
          <w:szCs w:val="22"/>
          <w:lang w:val="lt-LT"/>
        </w:rPr>
        <w:t>k</w:t>
      </w:r>
      <w:r w:rsidRPr="00D702B3">
        <w:rPr>
          <w:spacing w:val="-2"/>
          <w:sz w:val="22"/>
          <w:szCs w:val="22"/>
          <w:lang w:val="lt-LT"/>
        </w:rPr>
        <w:t>ė</w:t>
      </w:r>
      <w:r w:rsidRPr="00D702B3">
        <w:rPr>
          <w:spacing w:val="3"/>
          <w:sz w:val="22"/>
          <w:szCs w:val="22"/>
          <w:lang w:val="lt-LT"/>
        </w:rPr>
        <w:t>j</w:t>
      </w:r>
      <w:r w:rsidRPr="00D702B3">
        <w:rPr>
          <w:sz w:val="22"/>
          <w:szCs w:val="22"/>
          <w:lang w:val="lt-LT"/>
        </w:rPr>
        <w:t>a</w:t>
      </w:r>
      <w:r w:rsidRPr="00D702B3">
        <w:rPr>
          <w:spacing w:val="-2"/>
          <w:sz w:val="22"/>
          <w:szCs w:val="22"/>
          <w:lang w:val="lt-LT"/>
        </w:rPr>
        <w:t xml:space="preserve"> </w:t>
      </w:r>
      <w:r w:rsidRPr="00D702B3">
        <w:rPr>
          <w:sz w:val="22"/>
          <w:szCs w:val="22"/>
          <w:lang w:val="lt-LT"/>
        </w:rPr>
        <w:t xml:space="preserve">Jūsų </w:t>
      </w:r>
      <w:r w:rsidRPr="00D702B3">
        <w:rPr>
          <w:spacing w:val="-3"/>
          <w:sz w:val="22"/>
          <w:szCs w:val="22"/>
          <w:lang w:val="lt-LT"/>
        </w:rPr>
        <w:t>d</w:t>
      </w:r>
      <w:r w:rsidRPr="00D702B3">
        <w:rPr>
          <w:sz w:val="22"/>
          <w:szCs w:val="22"/>
          <w:lang w:val="lt-LT"/>
        </w:rPr>
        <w:t>ep</w:t>
      </w:r>
      <w:r w:rsidRPr="00D702B3">
        <w:rPr>
          <w:spacing w:val="-2"/>
          <w:sz w:val="22"/>
          <w:szCs w:val="22"/>
          <w:lang w:val="lt-LT"/>
        </w:rPr>
        <w:t>r</w:t>
      </w:r>
      <w:r w:rsidRPr="00D702B3">
        <w:rPr>
          <w:sz w:val="22"/>
          <w:szCs w:val="22"/>
          <w:lang w:val="lt-LT"/>
        </w:rPr>
        <w:t>es</w:t>
      </w:r>
      <w:r w:rsidRPr="00D702B3">
        <w:rPr>
          <w:spacing w:val="-2"/>
          <w:sz w:val="22"/>
          <w:szCs w:val="22"/>
          <w:lang w:val="lt-LT"/>
        </w:rPr>
        <w:t>i</w:t>
      </w:r>
      <w:r w:rsidRPr="00D702B3">
        <w:rPr>
          <w:spacing w:val="1"/>
          <w:sz w:val="22"/>
          <w:szCs w:val="22"/>
          <w:lang w:val="lt-LT"/>
        </w:rPr>
        <w:t>j</w:t>
      </w:r>
      <w:r w:rsidRPr="00D702B3">
        <w:rPr>
          <w:sz w:val="22"/>
          <w:szCs w:val="22"/>
          <w:lang w:val="lt-LT"/>
        </w:rPr>
        <w:t>a</w:t>
      </w:r>
      <w:r w:rsidRPr="00D702B3">
        <w:rPr>
          <w:spacing w:val="-2"/>
          <w:sz w:val="22"/>
          <w:szCs w:val="22"/>
          <w:lang w:val="lt-LT"/>
        </w:rPr>
        <w:t xml:space="preserve"> </w:t>
      </w:r>
      <w:r w:rsidRPr="00D702B3">
        <w:rPr>
          <w:sz w:val="22"/>
          <w:szCs w:val="22"/>
          <w:lang w:val="lt-LT"/>
        </w:rPr>
        <w:t>ar</w:t>
      </w:r>
      <w:r w:rsidRPr="00D702B3">
        <w:rPr>
          <w:spacing w:val="-3"/>
          <w:sz w:val="22"/>
          <w:szCs w:val="22"/>
          <w:lang w:val="lt-LT"/>
        </w:rPr>
        <w:t>b</w:t>
      </w:r>
      <w:r w:rsidRPr="00D702B3">
        <w:rPr>
          <w:sz w:val="22"/>
          <w:szCs w:val="22"/>
          <w:lang w:val="lt-LT"/>
        </w:rPr>
        <w:t>a</w:t>
      </w:r>
      <w:r w:rsidRPr="00D702B3">
        <w:rPr>
          <w:spacing w:val="-2"/>
          <w:sz w:val="22"/>
          <w:szCs w:val="22"/>
          <w:lang w:val="lt-LT"/>
        </w:rPr>
        <w:t xml:space="preserve"> </w:t>
      </w:r>
      <w:r w:rsidRPr="00D702B3">
        <w:rPr>
          <w:sz w:val="22"/>
          <w:szCs w:val="22"/>
          <w:lang w:val="lt-LT"/>
        </w:rPr>
        <w:t>ner</w:t>
      </w:r>
      <w:r w:rsidRPr="00D702B3">
        <w:rPr>
          <w:spacing w:val="1"/>
          <w:sz w:val="22"/>
          <w:szCs w:val="22"/>
          <w:lang w:val="lt-LT"/>
        </w:rPr>
        <w:t>i</w:t>
      </w:r>
      <w:r w:rsidRPr="00D702B3">
        <w:rPr>
          <w:spacing w:val="-4"/>
          <w:sz w:val="22"/>
          <w:szCs w:val="22"/>
          <w:lang w:val="lt-LT"/>
        </w:rPr>
        <w:t>m</w:t>
      </w:r>
      <w:r w:rsidRPr="00D702B3">
        <w:rPr>
          <w:sz w:val="22"/>
          <w:szCs w:val="22"/>
          <w:lang w:val="lt-LT"/>
        </w:rPr>
        <w:t>o su</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 ar</w:t>
      </w:r>
      <w:r w:rsidRPr="00D702B3">
        <w:rPr>
          <w:spacing w:val="-3"/>
          <w:sz w:val="22"/>
          <w:szCs w:val="22"/>
          <w:lang w:val="lt-LT"/>
        </w:rPr>
        <w:t>b</w:t>
      </w:r>
      <w:r w:rsidRPr="00D702B3">
        <w:rPr>
          <w:sz w:val="22"/>
          <w:szCs w:val="22"/>
          <w:lang w:val="lt-LT"/>
        </w:rPr>
        <w:t>a pa</w:t>
      </w:r>
      <w:r w:rsidRPr="00D702B3">
        <w:rPr>
          <w:spacing w:val="-5"/>
          <w:sz w:val="22"/>
          <w:szCs w:val="22"/>
          <w:lang w:val="lt-LT"/>
        </w:rPr>
        <w:t>k</w:t>
      </w:r>
      <w:r w:rsidRPr="00D702B3">
        <w:rPr>
          <w:spacing w:val="1"/>
          <w:sz w:val="22"/>
          <w:szCs w:val="22"/>
          <w:lang w:val="lt-LT"/>
        </w:rPr>
        <w:t>it</w:t>
      </w:r>
      <w:r w:rsidRPr="00D702B3">
        <w:rPr>
          <w:sz w:val="22"/>
          <w:szCs w:val="22"/>
          <w:lang w:val="lt-LT"/>
        </w:rPr>
        <w:t>o</w:t>
      </w:r>
      <w:r w:rsidRPr="00D702B3">
        <w:rPr>
          <w:spacing w:val="-3"/>
          <w:sz w:val="22"/>
          <w:szCs w:val="22"/>
          <w:lang w:val="lt-LT"/>
        </w:rPr>
        <w:t xml:space="preserve"> </w:t>
      </w:r>
      <w:r w:rsidRPr="00D702B3">
        <w:rPr>
          <w:sz w:val="22"/>
          <w:szCs w:val="22"/>
          <w:lang w:val="lt-LT"/>
        </w:rPr>
        <w:t>e</w:t>
      </w:r>
      <w:r w:rsidRPr="00D702B3">
        <w:rPr>
          <w:spacing w:val="1"/>
          <w:sz w:val="22"/>
          <w:szCs w:val="22"/>
          <w:lang w:val="lt-LT"/>
        </w:rPr>
        <w:t>l</w:t>
      </w:r>
      <w:r w:rsidRPr="00D702B3">
        <w:rPr>
          <w:spacing w:val="-3"/>
          <w:sz w:val="22"/>
          <w:szCs w:val="22"/>
          <w:lang w:val="lt-LT"/>
        </w:rPr>
        <w:t>g</w:t>
      </w:r>
      <w:r w:rsidRPr="00D702B3">
        <w:rPr>
          <w:sz w:val="22"/>
          <w:szCs w:val="22"/>
          <w:lang w:val="lt-LT"/>
        </w:rPr>
        <w:t>es</w:t>
      </w:r>
      <w:r w:rsidRPr="00D702B3">
        <w:rPr>
          <w:spacing w:val="-3"/>
          <w:sz w:val="22"/>
          <w:szCs w:val="22"/>
          <w:lang w:val="lt-LT"/>
        </w:rPr>
        <w:t>y</w:t>
      </w:r>
      <w:r w:rsidRPr="00D702B3">
        <w:rPr>
          <w:sz w:val="22"/>
          <w:szCs w:val="22"/>
          <w:lang w:val="lt-LT"/>
        </w:rPr>
        <w:t>s.</w:t>
      </w:r>
    </w:p>
    <w:p w:rsidR="00D33F75" w:rsidRPr="00D702B3" w:rsidRDefault="00D33F75" w:rsidP="00D33F75">
      <w:pPr>
        <w:kinsoku w:val="0"/>
        <w:overflowPunct w:val="0"/>
        <w:rPr>
          <w:sz w:val="22"/>
          <w:szCs w:val="22"/>
          <w:lang w:val="lt-LT"/>
        </w:rPr>
      </w:pPr>
    </w:p>
    <w:p w:rsidR="00D33F75" w:rsidRPr="00D702B3" w:rsidRDefault="00D33F75" w:rsidP="00D33F75">
      <w:pPr>
        <w:pStyle w:val="Antrat2"/>
        <w:kinsoku w:val="0"/>
        <w:overflowPunct w:val="0"/>
        <w:ind w:left="0"/>
        <w:rPr>
          <w:rFonts w:ascii="Times New Roman" w:hAnsi="Times New Roman"/>
          <w:b w:val="0"/>
          <w:bCs w:val="0"/>
          <w:i w:val="0"/>
          <w:iCs w:val="0"/>
          <w:sz w:val="22"/>
          <w:szCs w:val="22"/>
          <w:lang w:val="lt-LT"/>
        </w:rPr>
      </w:pPr>
      <w:r w:rsidRPr="00D702B3">
        <w:rPr>
          <w:rFonts w:ascii="Times New Roman" w:hAnsi="Times New Roman"/>
          <w:spacing w:val="-4"/>
          <w:sz w:val="22"/>
          <w:szCs w:val="22"/>
          <w:lang w:val="lt-LT"/>
        </w:rPr>
        <w:t>V</w:t>
      </w:r>
      <w:r w:rsidRPr="00D702B3">
        <w:rPr>
          <w:rFonts w:ascii="Times New Roman" w:hAnsi="Times New Roman"/>
          <w:sz w:val="22"/>
          <w:szCs w:val="22"/>
          <w:lang w:val="lt-LT"/>
        </w:rPr>
        <w:t>a</w:t>
      </w:r>
      <w:r w:rsidRPr="00D702B3">
        <w:rPr>
          <w:rFonts w:ascii="Times New Roman" w:hAnsi="Times New Roman"/>
          <w:spacing w:val="1"/>
          <w:sz w:val="22"/>
          <w:szCs w:val="22"/>
          <w:lang w:val="lt-LT"/>
        </w:rPr>
        <w:t>i</w:t>
      </w:r>
      <w:r w:rsidRPr="00D702B3">
        <w:rPr>
          <w:rFonts w:ascii="Times New Roman" w:hAnsi="Times New Roman"/>
          <w:sz w:val="22"/>
          <w:szCs w:val="22"/>
          <w:lang w:val="lt-LT"/>
        </w:rPr>
        <w:t>k</w:t>
      </w:r>
      <w:r w:rsidRPr="00D702B3">
        <w:rPr>
          <w:rFonts w:ascii="Times New Roman" w:hAnsi="Times New Roman"/>
          <w:spacing w:val="-3"/>
          <w:sz w:val="22"/>
          <w:szCs w:val="22"/>
          <w:lang w:val="lt-LT"/>
        </w:rPr>
        <w:t>a</w:t>
      </w:r>
      <w:r w:rsidRPr="00D702B3">
        <w:rPr>
          <w:rFonts w:ascii="Times New Roman" w:hAnsi="Times New Roman"/>
          <w:spacing w:val="3"/>
          <w:sz w:val="22"/>
          <w:szCs w:val="22"/>
          <w:lang w:val="lt-LT"/>
        </w:rPr>
        <w:t>m</w:t>
      </w:r>
      <w:r w:rsidRPr="00D702B3">
        <w:rPr>
          <w:rFonts w:ascii="Times New Roman" w:hAnsi="Times New Roman"/>
          <w:sz w:val="22"/>
          <w:szCs w:val="22"/>
          <w:lang w:val="lt-LT"/>
        </w:rPr>
        <w:t>s</w:t>
      </w:r>
      <w:r w:rsidRPr="00D702B3">
        <w:rPr>
          <w:rFonts w:ascii="Times New Roman" w:hAnsi="Times New Roman"/>
          <w:spacing w:val="-2"/>
          <w:sz w:val="22"/>
          <w:szCs w:val="22"/>
          <w:lang w:val="lt-LT"/>
        </w:rPr>
        <w:t xml:space="preserve"> </w:t>
      </w:r>
      <w:r w:rsidRPr="00D702B3">
        <w:rPr>
          <w:rFonts w:ascii="Times New Roman" w:hAnsi="Times New Roman"/>
          <w:spacing w:val="1"/>
          <w:sz w:val="22"/>
          <w:szCs w:val="22"/>
          <w:lang w:val="lt-LT"/>
        </w:rPr>
        <w:t>i</w:t>
      </w:r>
      <w:r w:rsidRPr="00D702B3">
        <w:rPr>
          <w:rFonts w:ascii="Times New Roman" w:hAnsi="Times New Roman"/>
          <w:sz w:val="22"/>
          <w:szCs w:val="22"/>
          <w:lang w:val="lt-LT"/>
        </w:rPr>
        <w:t xml:space="preserve">r </w:t>
      </w:r>
      <w:r w:rsidRPr="00D702B3">
        <w:rPr>
          <w:rFonts w:ascii="Times New Roman" w:hAnsi="Times New Roman"/>
          <w:spacing w:val="-2"/>
          <w:sz w:val="22"/>
          <w:szCs w:val="22"/>
          <w:lang w:val="lt-LT"/>
        </w:rPr>
        <w:t>j</w:t>
      </w:r>
      <w:r w:rsidRPr="00D702B3">
        <w:rPr>
          <w:rFonts w:ascii="Times New Roman" w:hAnsi="Times New Roman"/>
          <w:sz w:val="22"/>
          <w:szCs w:val="22"/>
          <w:lang w:val="lt-LT"/>
        </w:rPr>
        <w:t>a</w:t>
      </w:r>
      <w:r w:rsidRPr="00D702B3">
        <w:rPr>
          <w:rFonts w:ascii="Times New Roman" w:hAnsi="Times New Roman"/>
          <w:spacing w:val="-1"/>
          <w:sz w:val="22"/>
          <w:szCs w:val="22"/>
          <w:lang w:val="lt-LT"/>
        </w:rPr>
        <w:t>un</w:t>
      </w:r>
      <w:r w:rsidRPr="00D702B3">
        <w:rPr>
          <w:rFonts w:ascii="Times New Roman" w:hAnsi="Times New Roman"/>
          <w:sz w:val="22"/>
          <w:szCs w:val="22"/>
          <w:lang w:val="lt-LT"/>
        </w:rPr>
        <w:t>es</w:t>
      </w:r>
      <w:r w:rsidRPr="00D702B3">
        <w:rPr>
          <w:rFonts w:ascii="Times New Roman" w:hAnsi="Times New Roman"/>
          <w:spacing w:val="-3"/>
          <w:sz w:val="22"/>
          <w:szCs w:val="22"/>
          <w:lang w:val="lt-LT"/>
        </w:rPr>
        <w:t>n</w:t>
      </w:r>
      <w:r w:rsidRPr="00D702B3">
        <w:rPr>
          <w:rFonts w:ascii="Times New Roman" w:hAnsi="Times New Roman"/>
          <w:spacing w:val="1"/>
          <w:sz w:val="22"/>
          <w:szCs w:val="22"/>
          <w:lang w:val="lt-LT"/>
        </w:rPr>
        <w:t>i</w:t>
      </w:r>
      <w:r w:rsidRPr="00D702B3">
        <w:rPr>
          <w:rFonts w:ascii="Times New Roman" w:hAnsi="Times New Roman"/>
          <w:spacing w:val="-2"/>
          <w:sz w:val="22"/>
          <w:szCs w:val="22"/>
          <w:lang w:val="lt-LT"/>
        </w:rPr>
        <w:t>e</w:t>
      </w:r>
      <w:r w:rsidRPr="00D702B3">
        <w:rPr>
          <w:rFonts w:ascii="Times New Roman" w:hAnsi="Times New Roman"/>
          <w:spacing w:val="1"/>
          <w:sz w:val="22"/>
          <w:szCs w:val="22"/>
          <w:lang w:val="lt-LT"/>
        </w:rPr>
        <w:t>m</w:t>
      </w:r>
      <w:r w:rsidRPr="00D702B3">
        <w:rPr>
          <w:rFonts w:ascii="Times New Roman" w:hAnsi="Times New Roman"/>
          <w:sz w:val="22"/>
          <w:szCs w:val="22"/>
          <w:lang w:val="lt-LT"/>
        </w:rPr>
        <w:t xml:space="preserve">s </w:t>
      </w:r>
      <w:r w:rsidRPr="00D702B3">
        <w:rPr>
          <w:rFonts w:ascii="Times New Roman" w:hAnsi="Times New Roman"/>
          <w:spacing w:val="-3"/>
          <w:sz w:val="22"/>
          <w:szCs w:val="22"/>
          <w:lang w:val="lt-LT"/>
        </w:rPr>
        <w:t>k</w:t>
      </w:r>
      <w:r w:rsidRPr="00D702B3">
        <w:rPr>
          <w:rFonts w:ascii="Times New Roman" w:hAnsi="Times New Roman"/>
          <w:sz w:val="22"/>
          <w:szCs w:val="22"/>
          <w:lang w:val="lt-LT"/>
        </w:rPr>
        <w:t>a</w:t>
      </w:r>
      <w:r w:rsidRPr="00D702B3">
        <w:rPr>
          <w:rFonts w:ascii="Times New Roman" w:hAnsi="Times New Roman"/>
          <w:spacing w:val="1"/>
          <w:sz w:val="22"/>
          <w:szCs w:val="22"/>
          <w:lang w:val="lt-LT"/>
        </w:rPr>
        <w:t>i</w:t>
      </w:r>
      <w:r w:rsidRPr="00D702B3">
        <w:rPr>
          <w:rFonts w:ascii="Times New Roman" w:hAnsi="Times New Roman"/>
          <w:sz w:val="22"/>
          <w:szCs w:val="22"/>
          <w:lang w:val="lt-LT"/>
        </w:rPr>
        <w:t>p 18</w:t>
      </w:r>
      <w:r w:rsidRPr="00D702B3">
        <w:rPr>
          <w:rFonts w:ascii="Times New Roman" w:hAnsi="Times New Roman"/>
          <w:spacing w:val="-3"/>
          <w:sz w:val="22"/>
          <w:szCs w:val="22"/>
          <w:lang w:val="lt-LT"/>
        </w:rPr>
        <w:t> metų</w:t>
      </w:r>
      <w:r w:rsidRPr="00D702B3">
        <w:rPr>
          <w:rFonts w:ascii="Times New Roman" w:hAnsi="Times New Roman"/>
          <w:spacing w:val="-1"/>
          <w:sz w:val="22"/>
          <w:szCs w:val="22"/>
          <w:lang w:val="lt-LT"/>
        </w:rPr>
        <w:t xml:space="preserve"> </w:t>
      </w:r>
      <w:r w:rsidRPr="00D702B3">
        <w:rPr>
          <w:rFonts w:ascii="Times New Roman" w:hAnsi="Times New Roman"/>
          <w:sz w:val="22"/>
          <w:szCs w:val="22"/>
          <w:lang w:val="lt-LT"/>
        </w:rPr>
        <w:t>paa</w:t>
      </w:r>
      <w:r w:rsidRPr="00D702B3">
        <w:rPr>
          <w:rFonts w:ascii="Times New Roman" w:hAnsi="Times New Roman"/>
          <w:spacing w:val="-3"/>
          <w:sz w:val="22"/>
          <w:szCs w:val="22"/>
          <w:lang w:val="lt-LT"/>
        </w:rPr>
        <w:t>u</w:t>
      </w:r>
      <w:r w:rsidRPr="00D702B3">
        <w:rPr>
          <w:rFonts w:ascii="Times New Roman" w:hAnsi="Times New Roman"/>
          <w:sz w:val="22"/>
          <w:szCs w:val="22"/>
          <w:lang w:val="lt-LT"/>
        </w:rPr>
        <w:t>g</w:t>
      </w:r>
      <w:r w:rsidRPr="00D702B3">
        <w:rPr>
          <w:rFonts w:ascii="Times New Roman" w:hAnsi="Times New Roman"/>
          <w:spacing w:val="-2"/>
          <w:sz w:val="22"/>
          <w:szCs w:val="22"/>
          <w:lang w:val="lt-LT"/>
        </w:rPr>
        <w:t>l</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a</w:t>
      </w:r>
      <w:r w:rsidRPr="00D702B3">
        <w:rPr>
          <w:rFonts w:ascii="Times New Roman" w:hAnsi="Times New Roman"/>
          <w:spacing w:val="1"/>
          <w:sz w:val="22"/>
          <w:szCs w:val="22"/>
          <w:lang w:val="lt-LT"/>
        </w:rPr>
        <w:t>ms</w:t>
      </w:r>
    </w:p>
    <w:p w:rsidR="00D33F75" w:rsidRPr="00D702B3" w:rsidRDefault="00D33F75" w:rsidP="00D33F75">
      <w:pPr>
        <w:pStyle w:val="Pagrindinistekstas"/>
        <w:kinsoku w:val="0"/>
        <w:overflowPunct w:val="0"/>
        <w:ind w:left="0" w:right="231"/>
        <w:rPr>
          <w:sz w:val="22"/>
          <w:szCs w:val="22"/>
          <w:lang w:val="lt-LT"/>
        </w:rPr>
      </w:pP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3"/>
          <w:sz w:val="22"/>
          <w:szCs w:val="22"/>
          <w:lang w:val="lt-LT"/>
        </w:rPr>
        <w:t xml:space="preserve"> </w:t>
      </w:r>
      <w:r w:rsidRPr="00D702B3">
        <w:rPr>
          <w:sz w:val="22"/>
          <w:szCs w:val="22"/>
          <w:lang w:val="lt-LT"/>
        </w:rPr>
        <w:t>pa</w:t>
      </w:r>
      <w:r w:rsidRPr="00D702B3">
        <w:rPr>
          <w:spacing w:val="-3"/>
          <w:sz w:val="22"/>
          <w:szCs w:val="22"/>
          <w:lang w:val="lt-LT"/>
        </w:rPr>
        <w:t>p</w:t>
      </w:r>
      <w:r w:rsidRPr="00D702B3">
        <w:rPr>
          <w:sz w:val="22"/>
          <w:szCs w:val="22"/>
          <w:lang w:val="lt-LT"/>
        </w:rPr>
        <w:t>ra</w:t>
      </w:r>
      <w:r w:rsidRPr="00D702B3">
        <w:rPr>
          <w:spacing w:val="-2"/>
          <w:sz w:val="22"/>
          <w:szCs w:val="22"/>
          <w:lang w:val="lt-LT"/>
        </w:rPr>
        <w:t>s</w:t>
      </w:r>
      <w:r w:rsidRPr="00D702B3">
        <w:rPr>
          <w:spacing w:val="1"/>
          <w:sz w:val="22"/>
          <w:szCs w:val="22"/>
          <w:lang w:val="lt-LT"/>
        </w:rPr>
        <w:t>t</w:t>
      </w:r>
      <w:r w:rsidRPr="00D702B3">
        <w:rPr>
          <w:spacing w:val="-2"/>
          <w:sz w:val="22"/>
          <w:szCs w:val="22"/>
          <w:lang w:val="lt-LT"/>
        </w:rPr>
        <w:t>a</w:t>
      </w:r>
      <w:r w:rsidRPr="00D702B3">
        <w:rPr>
          <w:sz w:val="22"/>
          <w:szCs w:val="22"/>
          <w:lang w:val="lt-LT"/>
        </w:rPr>
        <w:t>i</w:t>
      </w:r>
      <w:r w:rsidRPr="00D702B3">
        <w:rPr>
          <w:spacing w:val="-2"/>
          <w:sz w:val="22"/>
          <w:szCs w:val="22"/>
          <w:lang w:val="lt-LT"/>
        </w:rPr>
        <w:t xml:space="preserve"> </w:t>
      </w:r>
      <w:r w:rsidRPr="00D702B3">
        <w:rPr>
          <w:sz w:val="22"/>
          <w:szCs w:val="22"/>
          <w:lang w:val="lt-LT"/>
        </w:rPr>
        <w:t>nėra</w:t>
      </w:r>
      <w:r w:rsidRPr="00D702B3">
        <w:rPr>
          <w:spacing w:val="-2"/>
          <w:sz w:val="22"/>
          <w:szCs w:val="22"/>
          <w:lang w:val="lt-LT"/>
        </w:rPr>
        <w:t xml:space="preserve"> </w:t>
      </w:r>
      <w:r w:rsidRPr="00D702B3">
        <w:rPr>
          <w:sz w:val="22"/>
          <w:szCs w:val="22"/>
          <w:lang w:val="lt-LT"/>
        </w:rPr>
        <w:t>s</w:t>
      </w:r>
      <w:r w:rsidRPr="00D702B3">
        <w:rPr>
          <w:spacing w:val="-3"/>
          <w:sz w:val="22"/>
          <w:szCs w:val="22"/>
          <w:lang w:val="lt-LT"/>
        </w:rPr>
        <w:t>k</w:t>
      </w:r>
      <w:r w:rsidRPr="00D702B3">
        <w:rPr>
          <w:spacing w:val="1"/>
          <w:sz w:val="22"/>
          <w:szCs w:val="22"/>
          <w:lang w:val="lt-LT"/>
        </w:rPr>
        <w:t>i</w:t>
      </w:r>
      <w:r w:rsidRPr="00D702B3">
        <w:rPr>
          <w:sz w:val="22"/>
          <w:szCs w:val="22"/>
          <w:lang w:val="lt-LT"/>
        </w:rPr>
        <w:t>r</w:t>
      </w:r>
      <w:r w:rsidRPr="00D702B3">
        <w:rPr>
          <w:spacing w:val="-2"/>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pacing w:val="2"/>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aunes</w:t>
      </w:r>
      <w:r w:rsidRPr="00D702B3">
        <w:rPr>
          <w:spacing w:val="-3"/>
          <w:sz w:val="22"/>
          <w:szCs w:val="22"/>
          <w:lang w:val="lt-LT"/>
        </w:rPr>
        <w:t>n</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nei</w:t>
      </w:r>
      <w:r w:rsidRPr="00D702B3">
        <w:rPr>
          <w:spacing w:val="-2"/>
          <w:sz w:val="22"/>
          <w:szCs w:val="22"/>
          <w:lang w:val="lt-LT"/>
        </w:rPr>
        <w:t xml:space="preserve"> </w:t>
      </w:r>
      <w:r w:rsidRPr="00D702B3">
        <w:rPr>
          <w:sz w:val="22"/>
          <w:szCs w:val="22"/>
          <w:lang w:val="lt-LT"/>
        </w:rPr>
        <w:t>18 metų p</w:t>
      </w:r>
      <w:r w:rsidRPr="00D702B3">
        <w:rPr>
          <w:spacing w:val="-2"/>
          <w:sz w:val="22"/>
          <w:szCs w:val="22"/>
          <w:lang w:val="lt-LT"/>
        </w:rPr>
        <w:t>a</w:t>
      </w:r>
      <w:r w:rsidRPr="00D702B3">
        <w:rPr>
          <w:sz w:val="22"/>
          <w:szCs w:val="22"/>
          <w:lang w:val="lt-LT"/>
        </w:rPr>
        <w:t>au</w:t>
      </w:r>
      <w:r w:rsidRPr="00D702B3">
        <w:rPr>
          <w:spacing w:val="-3"/>
          <w:sz w:val="22"/>
          <w:szCs w:val="22"/>
          <w:lang w:val="lt-LT"/>
        </w:rPr>
        <w:t>g</w:t>
      </w:r>
      <w:r w:rsidRPr="00D702B3">
        <w:rPr>
          <w:spacing w:val="1"/>
          <w:sz w:val="22"/>
          <w:szCs w:val="22"/>
          <w:lang w:val="lt-LT"/>
        </w:rPr>
        <w:t>li</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T</w:t>
      </w:r>
      <w:r w:rsidRPr="00D702B3">
        <w:rPr>
          <w:sz w:val="22"/>
          <w:szCs w:val="22"/>
          <w:lang w:val="lt-LT"/>
        </w:rPr>
        <w:t>a</w:t>
      </w:r>
      <w:r w:rsidRPr="00D702B3">
        <w:rPr>
          <w:spacing w:val="1"/>
          <w:sz w:val="22"/>
          <w:szCs w:val="22"/>
          <w:lang w:val="lt-LT"/>
        </w:rPr>
        <w:t>i</w:t>
      </w:r>
      <w:r w:rsidRPr="00D702B3">
        <w:rPr>
          <w:sz w:val="22"/>
          <w:szCs w:val="22"/>
          <w:lang w:val="lt-LT"/>
        </w:rPr>
        <w:t xml:space="preserve">p </w:t>
      </w:r>
      <w:r w:rsidRPr="00D702B3">
        <w:rPr>
          <w:spacing w:val="-3"/>
          <w:sz w:val="22"/>
          <w:szCs w:val="22"/>
          <w:lang w:val="lt-LT"/>
        </w:rPr>
        <w:t>p</w:t>
      </w:r>
      <w:r w:rsidRPr="00D702B3">
        <w:rPr>
          <w:sz w:val="22"/>
          <w:szCs w:val="22"/>
          <w:lang w:val="lt-LT"/>
        </w:rPr>
        <w:t>at</w:t>
      </w:r>
      <w:r w:rsidRPr="00D702B3">
        <w:rPr>
          <w:spacing w:val="1"/>
          <w:sz w:val="22"/>
          <w:szCs w:val="22"/>
          <w:lang w:val="lt-LT"/>
        </w:rPr>
        <w:t xml:space="preserve"> t</w:t>
      </w:r>
      <w:r w:rsidRPr="00D702B3">
        <w:rPr>
          <w:sz w:val="22"/>
          <w:szCs w:val="22"/>
          <w:lang w:val="lt-LT"/>
        </w:rPr>
        <w:t>ur</w:t>
      </w:r>
      <w:r w:rsidRPr="00D702B3">
        <w:rPr>
          <w:spacing w:val="-2"/>
          <w:sz w:val="22"/>
          <w:szCs w:val="22"/>
          <w:lang w:val="lt-LT"/>
        </w:rPr>
        <w:t>ė</w:t>
      </w:r>
      <w:r w:rsidRPr="00D702B3">
        <w:rPr>
          <w:spacing w:val="1"/>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ė</w:t>
      </w:r>
      <w:r w:rsidRPr="00D702B3">
        <w:rPr>
          <w:spacing w:val="1"/>
          <w:sz w:val="22"/>
          <w:szCs w:val="22"/>
          <w:lang w:val="lt-LT"/>
        </w:rPr>
        <w:t>t</w:t>
      </w:r>
      <w:r w:rsidRPr="00D702B3">
        <w:rPr>
          <w:sz w:val="22"/>
          <w:szCs w:val="22"/>
          <w:lang w:val="lt-LT"/>
        </w:rPr>
        <w:t xml:space="preserve">e </w:t>
      </w:r>
      <w:r w:rsidRPr="00D702B3">
        <w:rPr>
          <w:spacing w:val="-2"/>
          <w:sz w:val="22"/>
          <w:szCs w:val="22"/>
          <w:lang w:val="lt-LT"/>
        </w:rPr>
        <w:t>ž</w:t>
      </w:r>
      <w:r w:rsidRPr="00D702B3">
        <w:rPr>
          <w:spacing w:val="1"/>
          <w:sz w:val="22"/>
          <w:szCs w:val="22"/>
          <w:lang w:val="lt-LT"/>
        </w:rPr>
        <w:t>i</w:t>
      </w:r>
      <w:r w:rsidRPr="00D702B3">
        <w:rPr>
          <w:sz w:val="22"/>
          <w:szCs w:val="22"/>
          <w:lang w:val="lt-LT"/>
        </w:rPr>
        <w:t>n</w:t>
      </w:r>
      <w:r w:rsidRPr="00D702B3">
        <w:rPr>
          <w:spacing w:val="-3"/>
          <w:sz w:val="22"/>
          <w:szCs w:val="22"/>
          <w:lang w:val="lt-LT"/>
        </w:rPr>
        <w:t>o</w:t>
      </w:r>
      <w:r w:rsidRPr="00D702B3">
        <w:rPr>
          <w:spacing w:val="1"/>
          <w:sz w:val="22"/>
          <w:szCs w:val="22"/>
          <w:lang w:val="lt-LT"/>
        </w:rPr>
        <w:t>ti</w:t>
      </w:r>
      <w:r w:rsidRPr="00D702B3">
        <w:rPr>
          <w:sz w:val="22"/>
          <w:szCs w:val="22"/>
          <w:lang w:val="lt-LT"/>
        </w:rPr>
        <w:t xml:space="preserve">, </w:t>
      </w:r>
      <w:r w:rsidRPr="00D702B3">
        <w:rPr>
          <w:spacing w:val="-3"/>
          <w:sz w:val="22"/>
          <w:szCs w:val="22"/>
          <w:lang w:val="lt-LT"/>
        </w:rPr>
        <w:t>k</w:t>
      </w:r>
      <w:r w:rsidRPr="00D702B3">
        <w:rPr>
          <w:sz w:val="22"/>
          <w:szCs w:val="22"/>
          <w:lang w:val="lt-LT"/>
        </w:rPr>
        <w:t>ad</w:t>
      </w:r>
      <w:r w:rsidRPr="00D702B3">
        <w:rPr>
          <w:spacing w:val="-4"/>
          <w:sz w:val="22"/>
          <w:szCs w:val="22"/>
          <w:lang w:val="lt-LT"/>
        </w:rPr>
        <w:t xml:space="preserve"> </w:t>
      </w:r>
      <w:r w:rsidRPr="00D702B3">
        <w:rPr>
          <w:spacing w:val="1"/>
          <w:sz w:val="22"/>
          <w:szCs w:val="22"/>
          <w:lang w:val="lt-LT"/>
        </w:rPr>
        <w:t>j</w:t>
      </w:r>
      <w:r w:rsidRPr="00D702B3">
        <w:rPr>
          <w:sz w:val="22"/>
          <w:szCs w:val="22"/>
          <w:lang w:val="lt-LT"/>
        </w:rPr>
        <w:t>au</w:t>
      </w:r>
      <w:r w:rsidRPr="00D702B3">
        <w:rPr>
          <w:spacing w:val="-3"/>
          <w:sz w:val="22"/>
          <w:szCs w:val="22"/>
          <w:lang w:val="lt-LT"/>
        </w:rPr>
        <w:t>n</w:t>
      </w:r>
      <w:r w:rsidRPr="00D702B3">
        <w:rPr>
          <w:spacing w:val="-2"/>
          <w:sz w:val="22"/>
          <w:szCs w:val="22"/>
          <w:lang w:val="lt-LT"/>
        </w:rPr>
        <w:t>e</w:t>
      </w:r>
      <w:r w:rsidRPr="00D702B3">
        <w:rPr>
          <w:sz w:val="22"/>
          <w:szCs w:val="22"/>
          <w:lang w:val="lt-LT"/>
        </w:rPr>
        <w:t>sn</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nei</w:t>
      </w:r>
      <w:r w:rsidRPr="00D702B3">
        <w:rPr>
          <w:spacing w:val="-2"/>
          <w:sz w:val="22"/>
          <w:szCs w:val="22"/>
          <w:lang w:val="lt-LT"/>
        </w:rPr>
        <w:t xml:space="preserve"> </w:t>
      </w:r>
      <w:r w:rsidRPr="00D702B3">
        <w:rPr>
          <w:sz w:val="22"/>
          <w:szCs w:val="22"/>
          <w:lang w:val="lt-LT"/>
        </w:rPr>
        <w:t>18 metų 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2"/>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z w:val="22"/>
          <w:szCs w:val="22"/>
          <w:lang w:val="lt-LT"/>
        </w:rPr>
        <w:t>a</w:t>
      </w:r>
      <w:r w:rsidRPr="00D702B3">
        <w:rPr>
          <w:spacing w:val="-3"/>
          <w:sz w:val="22"/>
          <w:szCs w:val="22"/>
          <w:lang w:val="lt-LT"/>
        </w:rPr>
        <w:t>n</w:t>
      </w:r>
      <w:r w:rsidRPr="00D702B3">
        <w:rPr>
          <w:spacing w:val="1"/>
          <w:sz w:val="22"/>
          <w:szCs w:val="22"/>
          <w:lang w:val="lt-LT"/>
        </w:rPr>
        <w:t>t</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š</w:t>
      </w:r>
      <w:r w:rsidRPr="00D702B3">
        <w:rPr>
          <w:spacing w:val="1"/>
          <w:sz w:val="22"/>
          <w:szCs w:val="22"/>
          <w:lang w:val="lt-LT"/>
        </w:rPr>
        <w:t>i</w:t>
      </w:r>
      <w:r w:rsidRPr="00D702B3">
        <w:rPr>
          <w:sz w:val="22"/>
          <w:szCs w:val="22"/>
          <w:lang w:val="lt-LT"/>
        </w:rPr>
        <w:t xml:space="preserve">os </w:t>
      </w:r>
      <w:r w:rsidRPr="00D702B3">
        <w:rPr>
          <w:spacing w:val="-3"/>
          <w:sz w:val="22"/>
          <w:szCs w:val="22"/>
          <w:lang w:val="lt-LT"/>
        </w:rPr>
        <w:t>k</w:t>
      </w:r>
      <w:r w:rsidRPr="00D702B3">
        <w:rPr>
          <w:spacing w:val="1"/>
          <w:sz w:val="22"/>
          <w:szCs w:val="22"/>
          <w:lang w:val="lt-LT"/>
        </w:rPr>
        <w:t>l</w:t>
      </w:r>
      <w:r w:rsidRPr="00D702B3">
        <w:rPr>
          <w:spacing w:val="-2"/>
          <w:sz w:val="22"/>
          <w:szCs w:val="22"/>
          <w:lang w:val="lt-LT"/>
        </w:rPr>
        <w:t>a</w:t>
      </w:r>
      <w:r w:rsidRPr="00D702B3">
        <w:rPr>
          <w:sz w:val="22"/>
          <w:szCs w:val="22"/>
          <w:lang w:val="lt-LT"/>
        </w:rPr>
        <w:t>sės vaistus, pad</w:t>
      </w:r>
      <w:r w:rsidRPr="00D702B3">
        <w:rPr>
          <w:spacing w:val="1"/>
          <w:sz w:val="22"/>
          <w:szCs w:val="22"/>
          <w:lang w:val="lt-LT"/>
        </w:rPr>
        <w:t>i</w:t>
      </w:r>
      <w:r w:rsidRPr="00D702B3">
        <w:rPr>
          <w:spacing w:val="-3"/>
          <w:sz w:val="22"/>
          <w:szCs w:val="22"/>
          <w:lang w:val="lt-LT"/>
        </w:rPr>
        <w:t>d</w:t>
      </w:r>
      <w:r w:rsidRPr="00D702B3">
        <w:rPr>
          <w:spacing w:val="-2"/>
          <w:sz w:val="22"/>
          <w:szCs w:val="22"/>
          <w:lang w:val="lt-LT"/>
        </w:rPr>
        <w:t>ė</w:t>
      </w:r>
      <w:r w:rsidRPr="00D702B3">
        <w:rPr>
          <w:spacing w:val="3"/>
          <w:sz w:val="22"/>
          <w:szCs w:val="22"/>
          <w:lang w:val="lt-LT"/>
        </w:rPr>
        <w:t>j</w:t>
      </w:r>
      <w:r w:rsidRPr="00D702B3">
        <w:rPr>
          <w:sz w:val="22"/>
          <w:szCs w:val="22"/>
          <w:lang w:val="lt-LT"/>
        </w:rPr>
        <w:t>a</w:t>
      </w:r>
      <w:r w:rsidRPr="00D702B3">
        <w:rPr>
          <w:spacing w:val="-2"/>
          <w:sz w:val="22"/>
          <w:szCs w:val="22"/>
          <w:lang w:val="lt-LT"/>
        </w:rPr>
        <w:t xml:space="preserve"> </w:t>
      </w:r>
      <w:r w:rsidRPr="00D702B3">
        <w:rPr>
          <w:sz w:val="22"/>
          <w:szCs w:val="22"/>
          <w:lang w:val="lt-LT"/>
        </w:rPr>
        <w:t>š</w:t>
      </w:r>
      <w:r w:rsidRPr="00D702B3">
        <w:rPr>
          <w:spacing w:val="-2"/>
          <w:sz w:val="22"/>
          <w:szCs w:val="22"/>
          <w:lang w:val="lt-LT"/>
        </w:rPr>
        <w:t>a</w:t>
      </w:r>
      <w:r w:rsidRPr="00D702B3">
        <w:rPr>
          <w:spacing w:val="1"/>
          <w:sz w:val="22"/>
          <w:szCs w:val="22"/>
          <w:lang w:val="lt-LT"/>
        </w:rPr>
        <w:t>l</w:t>
      </w:r>
      <w:r w:rsidRPr="00D702B3">
        <w:rPr>
          <w:sz w:val="22"/>
          <w:szCs w:val="22"/>
          <w:lang w:val="lt-LT"/>
        </w:rPr>
        <w:t>u</w:t>
      </w:r>
      <w:r w:rsidRPr="00D702B3">
        <w:rPr>
          <w:spacing w:val="-2"/>
          <w:sz w:val="22"/>
          <w:szCs w:val="22"/>
          <w:lang w:val="lt-LT"/>
        </w:rPr>
        <w:t>t</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o 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p</w:t>
      </w:r>
      <w:r w:rsidRPr="00D702B3">
        <w:rPr>
          <w:spacing w:val="-3"/>
          <w:sz w:val="22"/>
          <w:szCs w:val="22"/>
          <w:lang w:val="lt-LT"/>
        </w:rPr>
        <w:t>v</w:t>
      </w:r>
      <w:r w:rsidRPr="00D702B3">
        <w:rPr>
          <w:spacing w:val="-2"/>
          <w:sz w:val="22"/>
          <w:szCs w:val="22"/>
          <w:lang w:val="lt-LT"/>
        </w:rPr>
        <w:t>z</w:t>
      </w:r>
      <w:r w:rsidRPr="00D702B3">
        <w:rPr>
          <w:sz w:val="22"/>
          <w:szCs w:val="22"/>
          <w:lang w:val="lt-LT"/>
        </w:rPr>
        <w:t>., bandy</w:t>
      </w:r>
      <w:r w:rsidRPr="00D702B3">
        <w:rPr>
          <w:spacing w:val="-4"/>
          <w:sz w:val="22"/>
          <w:szCs w:val="22"/>
          <w:lang w:val="lt-LT"/>
        </w:rPr>
        <w:t>m</w:t>
      </w:r>
      <w:r w:rsidRPr="00D702B3">
        <w:rPr>
          <w:sz w:val="22"/>
          <w:szCs w:val="22"/>
          <w:lang w:val="lt-LT"/>
        </w:rPr>
        <w:t>o nus</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3"/>
          <w:sz w:val="22"/>
          <w:szCs w:val="22"/>
          <w:lang w:val="lt-LT"/>
        </w:rPr>
        <w:t>y</w:t>
      </w:r>
      <w:r w:rsidRPr="00D702B3">
        <w:rPr>
          <w:spacing w:val="1"/>
          <w:sz w:val="22"/>
          <w:szCs w:val="22"/>
          <w:lang w:val="lt-LT"/>
        </w:rPr>
        <w:t>ti</w:t>
      </w:r>
      <w:r w:rsidRPr="00D702B3">
        <w:rPr>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3"/>
          <w:sz w:val="22"/>
          <w:szCs w:val="22"/>
          <w:lang w:val="lt-LT"/>
        </w:rPr>
        <w:t>v</w:t>
      </w:r>
      <w:r w:rsidRPr="00D702B3">
        <w:rPr>
          <w:sz w:val="22"/>
          <w:szCs w:val="22"/>
          <w:lang w:val="lt-LT"/>
        </w:rPr>
        <w:t>o</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o ap</w:t>
      </w:r>
      <w:r w:rsidRPr="00D702B3">
        <w:rPr>
          <w:spacing w:val="-2"/>
          <w:sz w:val="22"/>
          <w:szCs w:val="22"/>
          <w:lang w:val="lt-LT"/>
        </w:rPr>
        <w:t>i</w:t>
      </w:r>
      <w:r w:rsidRPr="00D702B3">
        <w:rPr>
          <w:sz w:val="22"/>
          <w:szCs w:val="22"/>
          <w:lang w:val="lt-LT"/>
        </w:rPr>
        <w:t>e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3"/>
          <w:sz w:val="22"/>
          <w:szCs w:val="22"/>
          <w:lang w:val="lt-LT"/>
        </w:rPr>
        <w:t>y</w:t>
      </w:r>
      <w:r w:rsidRPr="00D702B3">
        <w:rPr>
          <w:sz w:val="22"/>
          <w:szCs w:val="22"/>
          <w:lang w:val="lt-LT"/>
        </w:rPr>
        <w:t xml:space="preserve">bę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r</w:t>
      </w:r>
      <w:r w:rsidRPr="00D702B3">
        <w:rPr>
          <w:spacing w:val="-2"/>
          <w:sz w:val="22"/>
          <w:szCs w:val="22"/>
          <w:lang w:val="lt-LT"/>
        </w:rPr>
        <w:t>i</w:t>
      </w:r>
      <w:r w:rsidRPr="00D702B3">
        <w:rPr>
          <w:sz w:val="22"/>
          <w:szCs w:val="22"/>
          <w:lang w:val="lt-LT"/>
        </w:rPr>
        <w:t>eš</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u</w:t>
      </w:r>
      <w:r w:rsidRPr="00D702B3">
        <w:rPr>
          <w:spacing w:val="-4"/>
          <w:sz w:val="22"/>
          <w:szCs w:val="22"/>
          <w:lang w:val="lt-LT"/>
        </w:rPr>
        <w:t>m</w:t>
      </w:r>
      <w:r w:rsidRPr="00D702B3">
        <w:rPr>
          <w:sz w:val="22"/>
          <w:szCs w:val="22"/>
          <w:lang w:val="lt-LT"/>
        </w:rPr>
        <w:t>o (dau</w:t>
      </w:r>
      <w:r w:rsidRPr="00D702B3">
        <w:rPr>
          <w:spacing w:val="-3"/>
          <w:sz w:val="22"/>
          <w:szCs w:val="22"/>
          <w:lang w:val="lt-LT"/>
        </w:rPr>
        <w:t>g</w:t>
      </w:r>
      <w:r w:rsidRPr="00D702B3">
        <w:rPr>
          <w:spacing w:val="1"/>
          <w:sz w:val="22"/>
          <w:szCs w:val="22"/>
          <w:lang w:val="lt-LT"/>
        </w:rPr>
        <w:t>i</w:t>
      </w:r>
      <w:r w:rsidRPr="00D702B3">
        <w:rPr>
          <w:sz w:val="22"/>
          <w:szCs w:val="22"/>
          <w:lang w:val="lt-LT"/>
        </w:rPr>
        <w:t>a</w:t>
      </w:r>
      <w:r w:rsidRPr="00D702B3">
        <w:rPr>
          <w:spacing w:val="-3"/>
          <w:sz w:val="22"/>
          <w:szCs w:val="22"/>
          <w:lang w:val="lt-LT"/>
        </w:rPr>
        <w:t>u</w:t>
      </w:r>
      <w:r w:rsidRPr="00D702B3">
        <w:rPr>
          <w:sz w:val="22"/>
          <w:szCs w:val="22"/>
          <w:lang w:val="lt-LT"/>
        </w:rPr>
        <w:t>s</w:t>
      </w:r>
      <w:r w:rsidRPr="00D702B3">
        <w:rPr>
          <w:spacing w:val="1"/>
          <w:sz w:val="22"/>
          <w:szCs w:val="22"/>
          <w:lang w:val="lt-LT"/>
        </w:rPr>
        <w:t>i</w:t>
      </w:r>
      <w:r w:rsidRPr="00D702B3">
        <w:rPr>
          <w:sz w:val="22"/>
          <w:szCs w:val="22"/>
          <w:lang w:val="lt-LT"/>
        </w:rPr>
        <w:t>a</w:t>
      </w:r>
      <w:r w:rsidRPr="00D702B3">
        <w:rPr>
          <w:spacing w:val="-2"/>
          <w:sz w:val="22"/>
          <w:szCs w:val="22"/>
          <w:lang w:val="lt-LT"/>
        </w:rPr>
        <w:t xml:space="preserve"> </w:t>
      </w:r>
      <w:r w:rsidRPr="00D702B3">
        <w:rPr>
          <w:sz w:val="22"/>
          <w:szCs w:val="22"/>
          <w:lang w:val="lt-LT"/>
        </w:rPr>
        <w:t>a</w:t>
      </w:r>
      <w:r w:rsidRPr="00D702B3">
        <w:rPr>
          <w:spacing w:val="-3"/>
          <w:sz w:val="22"/>
          <w:szCs w:val="22"/>
          <w:lang w:val="lt-LT"/>
        </w:rPr>
        <w:t>g</w:t>
      </w:r>
      <w:r w:rsidRPr="00D702B3">
        <w:rPr>
          <w:sz w:val="22"/>
          <w:szCs w:val="22"/>
          <w:lang w:val="lt-LT"/>
        </w:rPr>
        <w:t>re</w:t>
      </w:r>
      <w:r w:rsidRPr="00D702B3">
        <w:rPr>
          <w:spacing w:val="-2"/>
          <w:sz w:val="22"/>
          <w:szCs w:val="22"/>
          <w:lang w:val="lt-LT"/>
        </w:rPr>
        <w:t>si</w:t>
      </w:r>
      <w:r w:rsidRPr="00D702B3">
        <w:rPr>
          <w:spacing w:val="3"/>
          <w:sz w:val="22"/>
          <w:szCs w:val="22"/>
          <w:lang w:val="lt-LT"/>
        </w:rPr>
        <w:t>j</w:t>
      </w:r>
      <w:r w:rsidRPr="00D702B3">
        <w:rPr>
          <w:spacing w:val="-3"/>
          <w:sz w:val="22"/>
          <w:szCs w:val="22"/>
          <w:lang w:val="lt-LT"/>
        </w:rPr>
        <w:t>o</w:t>
      </w:r>
      <w:r w:rsidRPr="00D702B3">
        <w:rPr>
          <w:sz w:val="22"/>
          <w:szCs w:val="22"/>
          <w:lang w:val="lt-LT"/>
        </w:rPr>
        <w:t>s, opo</w:t>
      </w:r>
      <w:r w:rsidRPr="00D702B3">
        <w:rPr>
          <w:spacing w:val="-2"/>
          <w:sz w:val="22"/>
          <w:szCs w:val="22"/>
          <w:lang w:val="lt-LT"/>
        </w:rPr>
        <w:t>zi</w:t>
      </w:r>
      <w:r w:rsidRPr="00D702B3">
        <w:rPr>
          <w:sz w:val="22"/>
          <w:szCs w:val="22"/>
          <w:lang w:val="lt-LT"/>
        </w:rPr>
        <w:t>c</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o ne</w:t>
      </w:r>
      <w:r w:rsidRPr="00D702B3">
        <w:rPr>
          <w:spacing w:val="-3"/>
          <w:sz w:val="22"/>
          <w:szCs w:val="22"/>
          <w:lang w:val="lt-LT"/>
        </w:rPr>
        <w:t>k</w:t>
      </w:r>
      <w:r w:rsidRPr="00D702B3">
        <w:rPr>
          <w:spacing w:val="1"/>
          <w:sz w:val="22"/>
          <w:szCs w:val="22"/>
          <w:lang w:val="lt-LT"/>
        </w:rPr>
        <w:t>l</w:t>
      </w:r>
      <w:r w:rsidRPr="00D702B3">
        <w:rPr>
          <w:sz w:val="22"/>
          <w:szCs w:val="22"/>
          <w:lang w:val="lt-LT"/>
        </w:rPr>
        <w:t>u</w:t>
      </w:r>
      <w:r w:rsidRPr="00D702B3">
        <w:rPr>
          <w:spacing w:val="-2"/>
          <w:sz w:val="22"/>
          <w:szCs w:val="22"/>
          <w:lang w:val="lt-LT"/>
        </w:rPr>
        <w:t>s</w:t>
      </w:r>
      <w:r w:rsidRPr="00D702B3">
        <w:rPr>
          <w:sz w:val="22"/>
          <w:szCs w:val="22"/>
          <w:lang w:val="lt-LT"/>
        </w:rPr>
        <w:t>nu</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p</w:t>
      </w:r>
      <w:r w:rsidRPr="00D702B3">
        <w:rPr>
          <w:spacing w:val="-3"/>
          <w:sz w:val="22"/>
          <w:szCs w:val="22"/>
          <w:lang w:val="lt-LT"/>
        </w:rPr>
        <w:t>yk</w:t>
      </w:r>
      <w:r w:rsidRPr="00D702B3">
        <w:rPr>
          <w:sz w:val="22"/>
          <w:szCs w:val="22"/>
          <w:lang w:val="lt-LT"/>
        </w:rPr>
        <w:t>č</w:t>
      </w:r>
      <w:r w:rsidRPr="00D702B3">
        <w:rPr>
          <w:spacing w:val="1"/>
          <w:sz w:val="22"/>
          <w:szCs w:val="22"/>
          <w:lang w:val="lt-LT"/>
        </w:rPr>
        <w:t>i</w:t>
      </w:r>
      <w:r w:rsidRPr="00D702B3">
        <w:rPr>
          <w:sz w:val="22"/>
          <w:szCs w:val="22"/>
          <w:lang w:val="lt-LT"/>
        </w:rPr>
        <w:t>o)</w:t>
      </w:r>
      <w:r w:rsidRPr="00D702B3">
        <w:rPr>
          <w:spacing w:val="1"/>
          <w:sz w:val="22"/>
          <w:szCs w:val="22"/>
          <w:lang w:val="lt-LT"/>
        </w:rPr>
        <w:t xml:space="preserve"> </w:t>
      </w:r>
      <w:r w:rsidRPr="00D702B3">
        <w:rPr>
          <w:sz w:val="22"/>
          <w:szCs w:val="22"/>
          <w:lang w:val="lt-LT"/>
        </w:rPr>
        <w:t>ap</w:t>
      </w:r>
      <w:r w:rsidRPr="00D702B3">
        <w:rPr>
          <w:spacing w:val="-2"/>
          <w:sz w:val="22"/>
          <w:szCs w:val="22"/>
          <w:lang w:val="lt-LT"/>
        </w:rPr>
        <w:t>r</w:t>
      </w:r>
      <w:r w:rsidRPr="00D702B3">
        <w:rPr>
          <w:sz w:val="22"/>
          <w:szCs w:val="22"/>
          <w:lang w:val="lt-LT"/>
        </w:rPr>
        <w:t>a</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 xml:space="preserve">ų </w:t>
      </w:r>
      <w:r w:rsidRPr="00D702B3">
        <w:rPr>
          <w:spacing w:val="1"/>
          <w:sz w:val="22"/>
          <w:szCs w:val="22"/>
          <w:lang w:val="lt-LT"/>
        </w:rPr>
        <w:t>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pacing w:val="-3"/>
          <w:sz w:val="22"/>
          <w:szCs w:val="22"/>
          <w:lang w:val="lt-LT"/>
        </w:rPr>
        <w:t>y</w:t>
      </w:r>
      <w:r w:rsidRPr="00D702B3">
        <w:rPr>
          <w:sz w:val="22"/>
          <w:szCs w:val="22"/>
          <w:lang w:val="lt-LT"/>
        </w:rPr>
        <w:t xml:space="preserve">bė. </w:t>
      </w:r>
      <w:r w:rsidRPr="00D702B3">
        <w:rPr>
          <w:spacing w:val="-2"/>
          <w:sz w:val="22"/>
          <w:szCs w:val="22"/>
          <w:lang w:val="lt-LT"/>
        </w:rPr>
        <w:t>N</w:t>
      </w:r>
      <w:r w:rsidRPr="00D702B3">
        <w:rPr>
          <w:sz w:val="22"/>
          <w:szCs w:val="22"/>
          <w:lang w:val="lt-LT"/>
        </w:rPr>
        <w:t>epa</w:t>
      </w:r>
      <w:r w:rsidRPr="00D702B3">
        <w:rPr>
          <w:spacing w:val="1"/>
          <w:sz w:val="22"/>
          <w:szCs w:val="22"/>
          <w:lang w:val="lt-LT"/>
        </w:rPr>
        <w:t>i</w:t>
      </w:r>
      <w:r w:rsidRPr="00D702B3">
        <w:rPr>
          <w:spacing w:val="-2"/>
          <w:sz w:val="22"/>
          <w:szCs w:val="22"/>
          <w:lang w:val="lt-LT"/>
        </w:rPr>
        <w:t>s</w:t>
      </w:r>
      <w:r w:rsidRPr="00D702B3">
        <w:rPr>
          <w:sz w:val="22"/>
          <w:szCs w:val="22"/>
          <w:lang w:val="lt-LT"/>
        </w:rPr>
        <w:t>ant</w:t>
      </w:r>
      <w:r w:rsidRPr="00D702B3">
        <w:rPr>
          <w:spacing w:val="-2"/>
          <w:sz w:val="22"/>
          <w:szCs w:val="22"/>
          <w:lang w:val="lt-LT"/>
        </w:rPr>
        <w:t xml:space="preserve"> </w:t>
      </w:r>
      <w:r w:rsidRPr="00D702B3">
        <w:rPr>
          <w:spacing w:val="1"/>
          <w:sz w:val="22"/>
          <w:szCs w:val="22"/>
          <w:lang w:val="lt-LT"/>
        </w:rPr>
        <w:t>t</w:t>
      </w:r>
      <w:r w:rsidRPr="00D702B3">
        <w:rPr>
          <w:sz w:val="22"/>
          <w:szCs w:val="22"/>
          <w:lang w:val="lt-LT"/>
        </w:rPr>
        <w:t xml:space="preserve">o,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z w:val="22"/>
          <w:szCs w:val="22"/>
          <w:lang w:val="lt-LT"/>
        </w:rPr>
        <w:t>as</w:t>
      </w:r>
      <w:r w:rsidRPr="00D702B3">
        <w:rPr>
          <w:spacing w:val="-2"/>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 xml:space="preserve">li </w:t>
      </w:r>
      <w:r w:rsidRPr="00D702B3">
        <w:rPr>
          <w:sz w:val="22"/>
          <w:szCs w:val="22"/>
          <w:lang w:val="lt-LT"/>
        </w:rPr>
        <w:t>s</w:t>
      </w:r>
      <w:r w:rsidRPr="00D702B3">
        <w:rPr>
          <w:spacing w:val="-3"/>
          <w:sz w:val="22"/>
          <w:szCs w:val="22"/>
          <w:lang w:val="lt-LT"/>
        </w:rPr>
        <w:t>k</w:t>
      </w:r>
      <w:r w:rsidRPr="00D702B3">
        <w:rPr>
          <w:spacing w:val="1"/>
          <w:sz w:val="22"/>
          <w:szCs w:val="22"/>
          <w:lang w:val="lt-LT"/>
        </w:rPr>
        <w:t>i</w:t>
      </w:r>
      <w:r w:rsidRPr="00D702B3">
        <w:rPr>
          <w:sz w:val="22"/>
          <w:szCs w:val="22"/>
          <w:lang w:val="lt-LT"/>
        </w:rPr>
        <w:t>r</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6"/>
          <w:sz w:val="22"/>
          <w:szCs w:val="22"/>
          <w:lang w:val="lt-LT"/>
        </w:rPr>
        <w:t xml:space="preserve"> </w:t>
      </w:r>
      <w:r w:rsidRPr="00D702B3">
        <w:rPr>
          <w:spacing w:val="3"/>
          <w:sz w:val="22"/>
          <w:szCs w:val="22"/>
          <w:lang w:val="lt-LT"/>
        </w:rPr>
        <w:t>j</w:t>
      </w:r>
      <w:r w:rsidRPr="00D702B3">
        <w:rPr>
          <w:sz w:val="22"/>
          <w:szCs w:val="22"/>
          <w:lang w:val="lt-LT"/>
        </w:rPr>
        <w:t>au</w:t>
      </w:r>
      <w:r w:rsidRPr="00D702B3">
        <w:rPr>
          <w:spacing w:val="-3"/>
          <w:sz w:val="22"/>
          <w:szCs w:val="22"/>
          <w:lang w:val="lt-LT"/>
        </w:rPr>
        <w:t>n</w:t>
      </w:r>
      <w:r w:rsidRPr="00D702B3">
        <w:rPr>
          <w:sz w:val="22"/>
          <w:szCs w:val="22"/>
          <w:lang w:val="lt-LT"/>
        </w:rPr>
        <w:t>esn</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nei</w:t>
      </w:r>
      <w:r w:rsidRPr="00D702B3">
        <w:rPr>
          <w:spacing w:val="1"/>
          <w:sz w:val="22"/>
          <w:szCs w:val="22"/>
          <w:lang w:val="lt-LT"/>
        </w:rPr>
        <w:t xml:space="preserve"> </w:t>
      </w:r>
      <w:r w:rsidRPr="00D702B3">
        <w:rPr>
          <w:sz w:val="22"/>
          <w:szCs w:val="22"/>
          <w:lang w:val="lt-LT"/>
        </w:rPr>
        <w:t>18 metų p</w:t>
      </w:r>
      <w:r w:rsidRPr="00D702B3">
        <w:rPr>
          <w:spacing w:val="-2"/>
          <w:sz w:val="22"/>
          <w:szCs w:val="22"/>
          <w:lang w:val="lt-LT"/>
        </w:rPr>
        <w:t>a</w:t>
      </w:r>
      <w:r w:rsidRPr="00D702B3">
        <w:rPr>
          <w:sz w:val="22"/>
          <w:szCs w:val="22"/>
          <w:lang w:val="lt-LT"/>
        </w:rPr>
        <w:t>c</w:t>
      </w:r>
      <w:r w:rsidRPr="00D702B3">
        <w:rPr>
          <w:spacing w:val="-2"/>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s,</w:t>
      </w:r>
      <w:r w:rsidRPr="00D702B3">
        <w:rPr>
          <w:spacing w:val="-3"/>
          <w:sz w:val="22"/>
          <w:szCs w:val="22"/>
          <w:lang w:val="lt-LT"/>
        </w:rPr>
        <w:t xml:space="preserve"> </w:t>
      </w:r>
      <w:r w:rsidRPr="00D702B3">
        <w:rPr>
          <w:spacing w:val="3"/>
          <w:sz w:val="22"/>
          <w:szCs w:val="22"/>
          <w:lang w:val="lt-LT"/>
        </w:rPr>
        <w:t>j</w:t>
      </w:r>
      <w:r w:rsidRPr="00D702B3">
        <w:rPr>
          <w:sz w:val="22"/>
          <w:szCs w:val="22"/>
          <w:lang w:val="lt-LT"/>
        </w:rPr>
        <w:t>e</w:t>
      </w:r>
      <w:r w:rsidRPr="00D702B3">
        <w:rPr>
          <w:spacing w:val="1"/>
          <w:sz w:val="22"/>
          <w:szCs w:val="22"/>
          <w:lang w:val="lt-LT"/>
        </w:rPr>
        <w:t>i</w:t>
      </w:r>
      <w:r w:rsidRPr="00D702B3">
        <w:rPr>
          <w:sz w:val="22"/>
          <w:szCs w:val="22"/>
          <w:lang w:val="lt-LT"/>
        </w:rPr>
        <w:t>,</w:t>
      </w:r>
      <w:r w:rsidRPr="00D702B3">
        <w:rPr>
          <w:spacing w:val="-5"/>
          <w:sz w:val="22"/>
          <w:szCs w:val="22"/>
          <w:lang w:val="lt-LT"/>
        </w:rPr>
        <w:t xml:space="preserve"> </w:t>
      </w:r>
      <w:r w:rsidRPr="00D702B3">
        <w:rPr>
          <w:spacing w:val="3"/>
          <w:sz w:val="22"/>
          <w:szCs w:val="22"/>
          <w:lang w:val="lt-LT"/>
        </w:rPr>
        <w:t>j</w:t>
      </w:r>
      <w:r w:rsidRPr="00D702B3">
        <w:rPr>
          <w:sz w:val="22"/>
          <w:szCs w:val="22"/>
          <w:lang w:val="lt-LT"/>
        </w:rPr>
        <w:t xml:space="preserve">o </w:t>
      </w:r>
      <w:r w:rsidRPr="00D702B3">
        <w:rPr>
          <w:spacing w:val="-4"/>
          <w:sz w:val="22"/>
          <w:szCs w:val="22"/>
          <w:lang w:val="lt-LT"/>
        </w:rPr>
        <w:t>m</w:t>
      </w:r>
      <w:r w:rsidRPr="00D702B3">
        <w:rPr>
          <w:sz w:val="22"/>
          <w:szCs w:val="22"/>
          <w:lang w:val="lt-LT"/>
        </w:rPr>
        <w:t>any</w:t>
      </w:r>
      <w:r w:rsidRPr="00D702B3">
        <w:rPr>
          <w:spacing w:val="-4"/>
          <w:sz w:val="22"/>
          <w:szCs w:val="22"/>
          <w:lang w:val="lt-LT"/>
        </w:rPr>
        <w:t>m</w:t>
      </w:r>
      <w:r w:rsidRPr="00D702B3">
        <w:rPr>
          <w:sz w:val="22"/>
          <w:szCs w:val="22"/>
          <w:lang w:val="lt-LT"/>
        </w:rPr>
        <w:t xml:space="preserve">u, </w:t>
      </w:r>
      <w:r w:rsidRPr="00D702B3">
        <w:rPr>
          <w:spacing w:val="1"/>
          <w:sz w:val="22"/>
          <w:szCs w:val="22"/>
          <w:lang w:val="lt-LT"/>
        </w:rPr>
        <w:t>t</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y</w:t>
      </w:r>
      <w:r w:rsidRPr="00D702B3">
        <w:rPr>
          <w:spacing w:val="-2"/>
          <w:sz w:val="22"/>
          <w:szCs w:val="22"/>
          <w:lang w:val="lt-LT"/>
        </w:rPr>
        <w:t>r</w:t>
      </w:r>
      <w:r w:rsidRPr="00D702B3">
        <w:rPr>
          <w:sz w:val="22"/>
          <w:szCs w:val="22"/>
          <w:lang w:val="lt-LT"/>
        </w:rPr>
        <w:t>a</w:t>
      </w:r>
      <w:r w:rsidRPr="00D702B3">
        <w:rPr>
          <w:spacing w:val="-2"/>
          <w:sz w:val="22"/>
          <w:szCs w:val="22"/>
          <w:lang w:val="lt-LT"/>
        </w:rPr>
        <w:t xml:space="preserve"> </w:t>
      </w:r>
      <w:r w:rsidRPr="00D702B3">
        <w:rPr>
          <w:spacing w:val="3"/>
          <w:sz w:val="22"/>
          <w:szCs w:val="22"/>
          <w:lang w:val="lt-LT"/>
        </w:rPr>
        <w:t>j</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ti</w:t>
      </w:r>
      <w:r w:rsidRPr="00D702B3">
        <w:rPr>
          <w:sz w:val="22"/>
          <w:szCs w:val="22"/>
          <w:lang w:val="lt-LT"/>
        </w:rPr>
        <w:t>n</w:t>
      </w:r>
      <w:r w:rsidRPr="00D702B3">
        <w:rPr>
          <w:spacing w:val="-3"/>
          <w:sz w:val="22"/>
          <w:szCs w:val="22"/>
          <w:lang w:val="lt-LT"/>
        </w:rPr>
        <w:t>k</w:t>
      </w:r>
      <w:r w:rsidRPr="00D702B3">
        <w:rPr>
          <w:sz w:val="22"/>
          <w:szCs w:val="22"/>
          <w:lang w:val="lt-LT"/>
        </w:rPr>
        <w:t>a</w:t>
      </w:r>
      <w:r w:rsidRPr="00D702B3">
        <w:rPr>
          <w:spacing w:val="-4"/>
          <w:sz w:val="22"/>
          <w:szCs w:val="22"/>
          <w:lang w:val="lt-LT"/>
        </w:rPr>
        <w:t>m</w:t>
      </w:r>
      <w:r w:rsidRPr="00D702B3">
        <w:rPr>
          <w:spacing w:val="1"/>
          <w:sz w:val="22"/>
          <w:szCs w:val="22"/>
          <w:lang w:val="lt-LT"/>
        </w:rPr>
        <w:t>i</w:t>
      </w:r>
      <w:r w:rsidRPr="00D702B3">
        <w:rPr>
          <w:sz w:val="22"/>
          <w:szCs w:val="22"/>
          <w:lang w:val="lt-LT"/>
        </w:rPr>
        <w:t>aus</w:t>
      </w:r>
      <w:r w:rsidRPr="00D702B3">
        <w:rPr>
          <w:spacing w:val="1"/>
          <w:sz w:val="22"/>
          <w:szCs w:val="22"/>
          <w:lang w:val="lt-LT"/>
        </w:rPr>
        <w:t>i</w:t>
      </w:r>
      <w:r w:rsidRPr="00D702B3">
        <w:rPr>
          <w:spacing w:val="-2"/>
          <w:sz w:val="22"/>
          <w:szCs w:val="22"/>
          <w:lang w:val="lt-LT"/>
        </w:rPr>
        <w:t>a</w:t>
      </w:r>
      <w:r w:rsidRPr="00D702B3">
        <w:rPr>
          <w:sz w:val="22"/>
          <w:szCs w:val="22"/>
          <w:lang w:val="lt-LT"/>
        </w:rPr>
        <w:t>s g</w:t>
      </w:r>
      <w:r w:rsidRPr="00D702B3">
        <w:rPr>
          <w:spacing w:val="-3"/>
          <w:sz w:val="22"/>
          <w:szCs w:val="22"/>
          <w:lang w:val="lt-LT"/>
        </w:rPr>
        <w:t>y</w:t>
      </w:r>
      <w:r w:rsidRPr="00D702B3">
        <w:rPr>
          <w:sz w:val="22"/>
          <w:szCs w:val="22"/>
          <w:lang w:val="lt-LT"/>
        </w:rPr>
        <w:t>dy</w:t>
      </w:r>
      <w:r w:rsidRPr="00D702B3">
        <w:rPr>
          <w:spacing w:val="-4"/>
          <w:sz w:val="22"/>
          <w:szCs w:val="22"/>
          <w:lang w:val="lt-LT"/>
        </w:rPr>
        <w:t>m</w:t>
      </w:r>
      <w:r w:rsidRPr="00D702B3">
        <w:rPr>
          <w:sz w:val="22"/>
          <w:szCs w:val="22"/>
          <w:lang w:val="lt-LT"/>
        </w:rPr>
        <w:t xml:space="preserve">as. </w:t>
      </w:r>
      <w:r w:rsidRPr="00D702B3">
        <w:rPr>
          <w:spacing w:val="2"/>
          <w:sz w:val="22"/>
          <w:szCs w:val="22"/>
          <w:lang w:val="lt-LT"/>
        </w:rPr>
        <w:t>J</w:t>
      </w:r>
      <w:r w:rsidRPr="00D702B3">
        <w:rPr>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 xml:space="preserve">u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z w:val="22"/>
          <w:szCs w:val="22"/>
          <w:lang w:val="lt-LT"/>
        </w:rPr>
        <w:t>as</w:t>
      </w:r>
      <w:r w:rsidRPr="00D702B3">
        <w:rPr>
          <w:spacing w:val="-2"/>
          <w:sz w:val="22"/>
          <w:szCs w:val="22"/>
          <w:lang w:val="lt-LT"/>
        </w:rPr>
        <w:t> skyr</w:t>
      </w:r>
      <w:r w:rsidRPr="00D702B3">
        <w:rPr>
          <w:sz w:val="22"/>
          <w:szCs w:val="22"/>
          <w:lang w:val="lt-LT"/>
        </w:rPr>
        <w:t xml:space="preserve">ė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3"/>
          <w:sz w:val="22"/>
          <w:szCs w:val="22"/>
          <w:lang w:val="lt-LT"/>
        </w:rPr>
        <w:t xml:space="preserve"> </w:t>
      </w:r>
      <w:r w:rsidRPr="00D702B3">
        <w:rPr>
          <w:spacing w:val="1"/>
          <w:sz w:val="22"/>
          <w:szCs w:val="22"/>
          <w:lang w:val="lt-LT"/>
        </w:rPr>
        <w:t>j</w:t>
      </w:r>
      <w:r w:rsidRPr="00D702B3">
        <w:rPr>
          <w:sz w:val="22"/>
          <w:szCs w:val="22"/>
          <w:lang w:val="lt-LT"/>
        </w:rPr>
        <w:t>aun</w:t>
      </w:r>
      <w:r w:rsidRPr="00D702B3">
        <w:rPr>
          <w:spacing w:val="-2"/>
          <w:sz w:val="22"/>
          <w:szCs w:val="22"/>
          <w:lang w:val="lt-LT"/>
        </w:rPr>
        <w:t>e</w:t>
      </w:r>
      <w:r w:rsidRPr="00D702B3">
        <w:rPr>
          <w:sz w:val="22"/>
          <w:szCs w:val="22"/>
          <w:lang w:val="lt-LT"/>
        </w:rPr>
        <w:t>sn</w:t>
      </w:r>
      <w:r w:rsidRPr="00D702B3">
        <w:rPr>
          <w:spacing w:val="1"/>
          <w:sz w:val="22"/>
          <w:szCs w:val="22"/>
          <w:lang w:val="lt-LT"/>
        </w:rPr>
        <w:t>i</w:t>
      </w:r>
      <w:r w:rsidRPr="00D702B3">
        <w:rPr>
          <w:sz w:val="22"/>
          <w:szCs w:val="22"/>
          <w:lang w:val="lt-LT"/>
        </w:rPr>
        <w:t>am</w:t>
      </w:r>
      <w:r w:rsidRPr="00D702B3">
        <w:rPr>
          <w:spacing w:val="-4"/>
          <w:sz w:val="22"/>
          <w:szCs w:val="22"/>
          <w:lang w:val="lt-LT"/>
        </w:rPr>
        <w:t xml:space="preserve"> </w:t>
      </w:r>
      <w:r w:rsidRPr="00D702B3">
        <w:rPr>
          <w:sz w:val="22"/>
          <w:szCs w:val="22"/>
          <w:lang w:val="lt-LT"/>
        </w:rPr>
        <w:t>nei</w:t>
      </w:r>
      <w:r w:rsidRPr="00D702B3">
        <w:rPr>
          <w:spacing w:val="1"/>
          <w:sz w:val="22"/>
          <w:szCs w:val="22"/>
          <w:lang w:val="lt-LT"/>
        </w:rPr>
        <w:t xml:space="preserve"> </w:t>
      </w:r>
      <w:r w:rsidRPr="00D702B3">
        <w:rPr>
          <w:spacing w:val="-3"/>
          <w:sz w:val="22"/>
          <w:szCs w:val="22"/>
          <w:lang w:val="lt-LT"/>
        </w:rPr>
        <w:t>1</w:t>
      </w:r>
      <w:r w:rsidRPr="00D702B3">
        <w:rPr>
          <w:sz w:val="22"/>
          <w:szCs w:val="22"/>
          <w:lang w:val="lt-LT"/>
        </w:rPr>
        <w:t>8 metų 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pacing w:val="-3"/>
          <w:sz w:val="22"/>
          <w:szCs w:val="22"/>
          <w:lang w:val="lt-LT"/>
        </w:rPr>
        <w:t>u</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2"/>
          <w:sz w:val="22"/>
          <w:szCs w:val="22"/>
          <w:lang w:val="lt-LT"/>
        </w:rPr>
        <w:t>J</w:t>
      </w:r>
      <w:r w:rsidRPr="00D702B3">
        <w:rPr>
          <w:spacing w:val="-3"/>
          <w:sz w:val="22"/>
          <w:szCs w:val="22"/>
          <w:lang w:val="lt-LT"/>
        </w:rPr>
        <w:t>ū</w:t>
      </w:r>
      <w:r w:rsidRPr="00D702B3">
        <w:rPr>
          <w:sz w:val="22"/>
          <w:szCs w:val="22"/>
          <w:lang w:val="lt-LT"/>
        </w:rPr>
        <w:t>s pa</w:t>
      </w:r>
      <w:r w:rsidRPr="00D702B3">
        <w:rPr>
          <w:spacing w:val="-3"/>
          <w:sz w:val="22"/>
          <w:szCs w:val="22"/>
          <w:lang w:val="lt-LT"/>
        </w:rPr>
        <w:t>g</w:t>
      </w:r>
      <w:r w:rsidRPr="00D702B3">
        <w:rPr>
          <w:sz w:val="22"/>
          <w:szCs w:val="22"/>
          <w:lang w:val="lt-LT"/>
        </w:rPr>
        <w:t>e</w:t>
      </w:r>
      <w:r w:rsidRPr="00D702B3">
        <w:rPr>
          <w:spacing w:val="1"/>
          <w:sz w:val="22"/>
          <w:szCs w:val="22"/>
          <w:lang w:val="lt-LT"/>
        </w:rPr>
        <w:t>i</w:t>
      </w:r>
      <w:r w:rsidRPr="00D702B3">
        <w:rPr>
          <w:spacing w:val="-3"/>
          <w:sz w:val="22"/>
          <w:szCs w:val="22"/>
          <w:lang w:val="lt-LT"/>
        </w:rPr>
        <w:t>d</w:t>
      </w:r>
      <w:r w:rsidRPr="00D702B3">
        <w:rPr>
          <w:sz w:val="22"/>
          <w:szCs w:val="22"/>
          <w:lang w:val="lt-LT"/>
        </w:rPr>
        <w:t>a</w:t>
      </w:r>
      <w:r w:rsidRPr="00D702B3">
        <w:rPr>
          <w:spacing w:val="-3"/>
          <w:sz w:val="22"/>
          <w:szCs w:val="22"/>
          <w:lang w:val="lt-LT"/>
        </w:rPr>
        <w:t>u</w:t>
      </w:r>
      <w:r w:rsidRPr="00D702B3">
        <w:rPr>
          <w:spacing w:val="1"/>
          <w:sz w:val="22"/>
          <w:szCs w:val="22"/>
          <w:lang w:val="lt-LT"/>
        </w:rPr>
        <w:t>j</w:t>
      </w:r>
      <w:r w:rsidRPr="00D702B3">
        <w:rPr>
          <w:sz w:val="22"/>
          <w:szCs w:val="22"/>
          <w:lang w:val="lt-LT"/>
        </w:rPr>
        <w:t>a</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w:t>
      </w:r>
      <w:r w:rsidRPr="00D702B3">
        <w:rPr>
          <w:spacing w:val="1"/>
          <w:sz w:val="22"/>
          <w:szCs w:val="22"/>
          <w:lang w:val="lt-LT"/>
        </w:rPr>
        <w:t>t</w:t>
      </w:r>
      <w:r w:rsidRPr="00D702B3">
        <w:rPr>
          <w:spacing w:val="-2"/>
          <w:sz w:val="22"/>
          <w:szCs w:val="22"/>
          <w:lang w:val="lt-LT"/>
        </w:rPr>
        <w:t>a</w:t>
      </w:r>
      <w:r w:rsidRPr="00D702B3">
        <w:rPr>
          <w:sz w:val="22"/>
          <w:szCs w:val="22"/>
          <w:lang w:val="lt-LT"/>
        </w:rPr>
        <w:t xml:space="preserve">i </w:t>
      </w:r>
      <w:r w:rsidRPr="00D702B3">
        <w:rPr>
          <w:spacing w:val="1"/>
          <w:sz w:val="22"/>
          <w:szCs w:val="22"/>
          <w:lang w:val="lt-LT"/>
        </w:rPr>
        <w:t>i</w:t>
      </w:r>
      <w:r w:rsidRPr="00D702B3">
        <w:rPr>
          <w:sz w:val="22"/>
          <w:szCs w:val="22"/>
          <w:lang w:val="lt-LT"/>
        </w:rPr>
        <w:t>šsa</w:t>
      </w:r>
      <w:r w:rsidRPr="00D702B3">
        <w:rPr>
          <w:spacing w:val="-4"/>
          <w:sz w:val="22"/>
          <w:szCs w:val="22"/>
          <w:lang w:val="lt-LT"/>
        </w:rPr>
        <w:t>m</w:t>
      </w:r>
      <w:r w:rsidRPr="00D702B3">
        <w:rPr>
          <w:spacing w:val="1"/>
          <w:sz w:val="22"/>
          <w:szCs w:val="22"/>
          <w:lang w:val="lt-LT"/>
        </w:rPr>
        <w:t>i</w:t>
      </w:r>
      <w:r w:rsidRPr="00D702B3">
        <w:rPr>
          <w:sz w:val="22"/>
          <w:szCs w:val="22"/>
          <w:lang w:val="lt-LT"/>
        </w:rPr>
        <w:t>au</w:t>
      </w:r>
      <w:r w:rsidRPr="00D702B3">
        <w:rPr>
          <w:spacing w:val="-3"/>
          <w:sz w:val="22"/>
          <w:szCs w:val="22"/>
          <w:lang w:val="lt-LT"/>
        </w:rPr>
        <w:t xml:space="preserve"> </w:t>
      </w:r>
      <w:r w:rsidRPr="00D702B3">
        <w:rPr>
          <w:sz w:val="22"/>
          <w:szCs w:val="22"/>
          <w:lang w:val="lt-LT"/>
        </w:rPr>
        <w:t>ap</w:t>
      </w:r>
      <w:r w:rsidRPr="00D702B3">
        <w:rPr>
          <w:spacing w:val="-2"/>
          <w:sz w:val="22"/>
          <w:szCs w:val="22"/>
          <w:lang w:val="lt-LT"/>
        </w:rPr>
        <w:t>t</w:t>
      </w:r>
      <w:r w:rsidRPr="00D702B3">
        <w:rPr>
          <w:sz w:val="22"/>
          <w:szCs w:val="22"/>
          <w:lang w:val="lt-LT"/>
        </w:rPr>
        <w:t>a</w:t>
      </w:r>
      <w:r w:rsidRPr="00D702B3">
        <w:rPr>
          <w:spacing w:val="-2"/>
          <w:sz w:val="22"/>
          <w:szCs w:val="22"/>
          <w:lang w:val="lt-LT"/>
        </w:rPr>
        <w:t>r</w:t>
      </w:r>
      <w:r w:rsidRPr="00D702B3">
        <w:rPr>
          <w:spacing w:val="1"/>
          <w:sz w:val="22"/>
          <w:szCs w:val="22"/>
          <w:lang w:val="lt-LT"/>
        </w:rPr>
        <w:t>ti</w:t>
      </w:r>
      <w:r w:rsidRPr="00D702B3">
        <w:rPr>
          <w:sz w:val="22"/>
          <w:szCs w:val="22"/>
          <w:lang w:val="lt-LT"/>
        </w:rPr>
        <w:t xml:space="preserve">, </w:t>
      </w:r>
      <w:r w:rsidRPr="00D702B3">
        <w:rPr>
          <w:spacing w:val="-3"/>
          <w:sz w:val="22"/>
          <w:szCs w:val="22"/>
          <w:lang w:val="lt-LT"/>
        </w:rPr>
        <w:t>d</w:t>
      </w:r>
      <w:r w:rsidRPr="00D702B3">
        <w:rPr>
          <w:sz w:val="22"/>
          <w:szCs w:val="22"/>
          <w:lang w:val="lt-LT"/>
        </w:rPr>
        <w:t>ar</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w:t>
      </w:r>
      <w:r w:rsidRPr="00D702B3">
        <w:rPr>
          <w:spacing w:val="-2"/>
          <w:sz w:val="22"/>
          <w:szCs w:val="22"/>
          <w:lang w:val="lt-LT"/>
        </w:rPr>
        <w:t>r</w:t>
      </w:r>
      <w:r w:rsidRPr="00D702B3">
        <w:rPr>
          <w:sz w:val="22"/>
          <w:szCs w:val="22"/>
          <w:lang w:val="lt-LT"/>
        </w:rPr>
        <w:t xml:space="preserve">tą </w:t>
      </w:r>
      <w:r w:rsidRPr="00D702B3">
        <w:rPr>
          <w:spacing w:val="-3"/>
          <w:sz w:val="22"/>
          <w:szCs w:val="22"/>
          <w:lang w:val="lt-LT"/>
        </w:rPr>
        <w:t>k</w:t>
      </w:r>
      <w:r w:rsidRPr="00D702B3">
        <w:rPr>
          <w:sz w:val="22"/>
          <w:szCs w:val="22"/>
          <w:lang w:val="lt-LT"/>
        </w:rPr>
        <w:t>re</w:t>
      </w:r>
      <w:r w:rsidRPr="00D702B3">
        <w:rPr>
          <w:spacing w:val="1"/>
          <w:sz w:val="22"/>
          <w:szCs w:val="22"/>
          <w:lang w:val="lt-LT"/>
        </w:rPr>
        <w:t>i</w:t>
      </w:r>
      <w:r w:rsidRPr="00D702B3">
        <w:rPr>
          <w:sz w:val="22"/>
          <w:szCs w:val="22"/>
          <w:lang w:val="lt-LT"/>
        </w:rPr>
        <w:t>p</w:t>
      </w:r>
      <w:r w:rsidRPr="00D702B3">
        <w:rPr>
          <w:spacing w:val="-3"/>
          <w:sz w:val="22"/>
          <w:szCs w:val="22"/>
          <w:lang w:val="lt-LT"/>
        </w:rPr>
        <w:t>k</w:t>
      </w:r>
      <w:r w:rsidRPr="00D702B3">
        <w:rPr>
          <w:spacing w:val="-2"/>
          <w:sz w:val="22"/>
          <w:szCs w:val="22"/>
          <w:lang w:val="lt-LT"/>
        </w:rPr>
        <w:t>i</w:t>
      </w:r>
      <w:r w:rsidRPr="00D702B3">
        <w:rPr>
          <w:spacing w:val="1"/>
          <w:sz w:val="22"/>
          <w:szCs w:val="22"/>
          <w:lang w:val="lt-LT"/>
        </w:rPr>
        <w:t>t</w:t>
      </w:r>
      <w:r w:rsidRPr="00D702B3">
        <w:rPr>
          <w:sz w:val="22"/>
          <w:szCs w:val="22"/>
          <w:lang w:val="lt-LT"/>
        </w:rPr>
        <w:t>ės</w:t>
      </w:r>
      <w:r w:rsidRPr="00D702B3">
        <w:rPr>
          <w:spacing w:val="-2"/>
          <w:sz w:val="22"/>
          <w:szCs w:val="22"/>
          <w:lang w:val="lt-LT"/>
        </w:rPr>
        <w:t xml:space="preserve"> </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z w:val="22"/>
          <w:szCs w:val="22"/>
          <w:lang w:val="lt-LT"/>
        </w:rPr>
        <w:t xml:space="preserve">ą. </w:t>
      </w:r>
      <w:r w:rsidRPr="00D702B3">
        <w:rPr>
          <w:spacing w:val="-1"/>
          <w:sz w:val="22"/>
          <w:szCs w:val="22"/>
          <w:lang w:val="lt-LT"/>
        </w:rPr>
        <w:t>B</w:t>
      </w:r>
      <w:r w:rsidRPr="00D702B3">
        <w:rPr>
          <w:spacing w:val="-3"/>
          <w:sz w:val="22"/>
          <w:szCs w:val="22"/>
          <w:lang w:val="lt-LT"/>
        </w:rPr>
        <w:t>ū</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z w:val="22"/>
          <w:szCs w:val="22"/>
          <w:lang w:val="lt-LT"/>
        </w:rPr>
        <w:t>pa</w:t>
      </w:r>
      <w:r w:rsidRPr="00D702B3">
        <w:rPr>
          <w:spacing w:val="-2"/>
          <w:sz w:val="22"/>
          <w:szCs w:val="22"/>
          <w:lang w:val="lt-LT"/>
        </w:rPr>
        <w:t>s</w:t>
      </w:r>
      <w:r w:rsidRPr="00D702B3">
        <w:rPr>
          <w:sz w:val="22"/>
          <w:szCs w:val="22"/>
          <w:lang w:val="lt-LT"/>
        </w:rPr>
        <w:t>a</w:t>
      </w:r>
      <w:r w:rsidRPr="00D702B3">
        <w:rPr>
          <w:spacing w:val="-3"/>
          <w:sz w:val="22"/>
          <w:szCs w:val="22"/>
          <w:lang w:val="lt-LT"/>
        </w:rPr>
        <w:t>k</w:t>
      </w:r>
      <w:r w:rsidRPr="00D702B3">
        <w:rPr>
          <w:sz w:val="22"/>
          <w:szCs w:val="22"/>
          <w:lang w:val="lt-LT"/>
        </w:rPr>
        <w:t>y</w:t>
      </w:r>
      <w:r w:rsidRPr="00D702B3">
        <w:rPr>
          <w:spacing w:val="-3"/>
          <w:sz w:val="22"/>
          <w:szCs w:val="22"/>
          <w:lang w:val="lt-LT"/>
        </w:rPr>
        <w:t>k</w:t>
      </w:r>
      <w:r w:rsidRPr="00D702B3">
        <w:rPr>
          <w:spacing w:val="1"/>
          <w:sz w:val="22"/>
          <w:szCs w:val="22"/>
          <w:lang w:val="lt-LT"/>
        </w:rPr>
        <w:t>it</w:t>
      </w:r>
      <w:r w:rsidRPr="00D702B3">
        <w:rPr>
          <w:sz w:val="22"/>
          <w:szCs w:val="22"/>
          <w:lang w:val="lt-LT"/>
        </w:rPr>
        <w:t xml:space="preserve">e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z w:val="22"/>
          <w:szCs w:val="22"/>
          <w:lang w:val="lt-LT"/>
        </w:rPr>
        <w:t>u</w:t>
      </w:r>
      <w:r w:rsidRPr="00D702B3">
        <w:rPr>
          <w:spacing w:val="1"/>
          <w:sz w:val="22"/>
          <w:szCs w:val="22"/>
          <w:lang w:val="lt-LT"/>
        </w:rPr>
        <w:t>i</w:t>
      </w:r>
      <w:r w:rsidRPr="00D702B3">
        <w:rPr>
          <w:sz w:val="22"/>
          <w:szCs w:val="22"/>
          <w:lang w:val="lt-LT"/>
        </w:rPr>
        <w:t>,</w:t>
      </w:r>
      <w:r w:rsidRPr="00D702B3">
        <w:rPr>
          <w:spacing w:val="-3"/>
          <w:sz w:val="22"/>
          <w:szCs w:val="22"/>
          <w:lang w:val="lt-LT"/>
        </w:rPr>
        <w:t xml:space="preserve"> </w:t>
      </w:r>
      <w:r w:rsidRPr="00D702B3">
        <w:rPr>
          <w:spacing w:val="1"/>
          <w:sz w:val="22"/>
          <w:szCs w:val="22"/>
          <w:lang w:val="lt-LT"/>
        </w:rPr>
        <w:t>j</w:t>
      </w:r>
      <w:r w:rsidRPr="00D702B3">
        <w:rPr>
          <w:spacing w:val="-2"/>
          <w:sz w:val="22"/>
          <w:szCs w:val="22"/>
          <w:lang w:val="lt-LT"/>
        </w:rPr>
        <w:t>e</w:t>
      </w:r>
      <w:r w:rsidRPr="00D702B3">
        <w:rPr>
          <w:sz w:val="22"/>
          <w:szCs w:val="22"/>
          <w:lang w:val="lt-LT"/>
        </w:rPr>
        <w:t>i</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aunes</w:t>
      </w:r>
      <w:r w:rsidRPr="00D702B3">
        <w:rPr>
          <w:spacing w:val="-3"/>
          <w:sz w:val="22"/>
          <w:szCs w:val="22"/>
          <w:lang w:val="lt-LT"/>
        </w:rPr>
        <w:t>n</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nei</w:t>
      </w:r>
      <w:r w:rsidRPr="00D702B3">
        <w:rPr>
          <w:spacing w:val="-2"/>
          <w:sz w:val="22"/>
          <w:szCs w:val="22"/>
          <w:lang w:val="lt-LT"/>
        </w:rPr>
        <w:t xml:space="preserve"> </w:t>
      </w:r>
      <w:r w:rsidRPr="00D702B3">
        <w:rPr>
          <w:sz w:val="22"/>
          <w:szCs w:val="22"/>
          <w:lang w:val="lt-LT"/>
        </w:rPr>
        <w:lastRenderedPageBreak/>
        <w:t>18 metų pac</w:t>
      </w:r>
      <w:r w:rsidRPr="00D702B3">
        <w:rPr>
          <w:spacing w:val="-2"/>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z w:val="22"/>
          <w:szCs w:val="22"/>
          <w:lang w:val="lt-LT"/>
        </w:rPr>
        <w:t>a</w:t>
      </w:r>
      <w:r w:rsidRPr="00D702B3">
        <w:rPr>
          <w:spacing w:val="-3"/>
          <w:sz w:val="22"/>
          <w:szCs w:val="22"/>
          <w:lang w:val="lt-LT"/>
        </w:rPr>
        <w:t>n</w:t>
      </w:r>
      <w:r w:rsidRPr="00D702B3">
        <w:rPr>
          <w:spacing w:val="-2"/>
          <w:sz w:val="22"/>
          <w:szCs w:val="22"/>
          <w:lang w:val="lt-LT"/>
        </w:rPr>
        <w:t>t</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 xml:space="preserve">s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z w:val="22"/>
          <w:szCs w:val="22"/>
          <w:lang w:val="lt-LT"/>
        </w:rPr>
        <w:t>, pa</w:t>
      </w:r>
      <w:r w:rsidRPr="00D702B3">
        <w:rPr>
          <w:spacing w:val="-2"/>
          <w:sz w:val="22"/>
          <w:szCs w:val="22"/>
          <w:lang w:val="lt-LT"/>
        </w:rPr>
        <w:t>s</w:t>
      </w:r>
      <w:r w:rsidRPr="00D702B3">
        <w:rPr>
          <w:spacing w:val="1"/>
          <w:sz w:val="22"/>
          <w:szCs w:val="22"/>
          <w:lang w:val="lt-LT"/>
        </w:rPr>
        <w:t>i</w:t>
      </w:r>
      <w:r w:rsidRPr="00D702B3">
        <w:rPr>
          <w:spacing w:val="-2"/>
          <w:sz w:val="22"/>
          <w:szCs w:val="22"/>
          <w:lang w:val="lt-LT"/>
        </w:rPr>
        <w:t>r</w:t>
      </w:r>
      <w:r w:rsidRPr="00D702B3">
        <w:rPr>
          <w:sz w:val="22"/>
          <w:szCs w:val="22"/>
          <w:lang w:val="lt-LT"/>
        </w:rPr>
        <w:t>e</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ė ar</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sun</w:t>
      </w:r>
      <w:r w:rsidRPr="00D702B3">
        <w:rPr>
          <w:spacing w:val="-3"/>
          <w:sz w:val="22"/>
          <w:szCs w:val="22"/>
          <w:lang w:val="lt-LT"/>
        </w:rPr>
        <w:t>k</w:t>
      </w:r>
      <w:r w:rsidRPr="00D702B3">
        <w:rPr>
          <w:spacing w:val="-2"/>
          <w:sz w:val="22"/>
          <w:szCs w:val="22"/>
          <w:lang w:val="lt-LT"/>
        </w:rPr>
        <w:t>ė</w:t>
      </w:r>
      <w:r w:rsidRPr="00D702B3">
        <w:rPr>
          <w:spacing w:val="3"/>
          <w:sz w:val="22"/>
          <w:szCs w:val="22"/>
          <w:lang w:val="lt-LT"/>
        </w:rPr>
        <w:t>j</w:t>
      </w:r>
      <w:r w:rsidRPr="00D702B3">
        <w:rPr>
          <w:sz w:val="22"/>
          <w:szCs w:val="22"/>
          <w:lang w:val="lt-LT"/>
        </w:rPr>
        <w:t xml:space="preserve">o </w:t>
      </w:r>
      <w:r w:rsidRPr="00D702B3">
        <w:rPr>
          <w:spacing w:val="-3"/>
          <w:sz w:val="22"/>
          <w:szCs w:val="22"/>
          <w:lang w:val="lt-LT"/>
        </w:rPr>
        <w:t>b</w:t>
      </w:r>
      <w:r w:rsidRPr="00D702B3">
        <w:rPr>
          <w:sz w:val="22"/>
          <w:szCs w:val="22"/>
          <w:lang w:val="lt-LT"/>
        </w:rPr>
        <w:t>ent</w:t>
      </w:r>
      <w:r w:rsidRPr="00D702B3">
        <w:rPr>
          <w:spacing w:val="-2"/>
          <w:sz w:val="22"/>
          <w:szCs w:val="22"/>
          <w:lang w:val="lt-LT"/>
        </w:rPr>
        <w:t xml:space="preserve"> </w:t>
      </w:r>
      <w:r w:rsidRPr="00D702B3">
        <w:rPr>
          <w:spacing w:val="-3"/>
          <w:sz w:val="22"/>
          <w:szCs w:val="22"/>
          <w:lang w:val="lt-LT"/>
        </w:rPr>
        <w:t>v</w:t>
      </w:r>
      <w:r w:rsidRPr="00D702B3">
        <w:rPr>
          <w:spacing w:val="1"/>
          <w:sz w:val="22"/>
          <w:szCs w:val="22"/>
          <w:lang w:val="lt-LT"/>
        </w:rPr>
        <w:t>i</w:t>
      </w:r>
      <w:r w:rsidRPr="00D702B3">
        <w:rPr>
          <w:sz w:val="22"/>
          <w:szCs w:val="22"/>
          <w:lang w:val="lt-LT"/>
        </w:rPr>
        <w:t>enas</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š</w:t>
      </w:r>
      <w:r w:rsidRPr="00D702B3">
        <w:rPr>
          <w:spacing w:val="-2"/>
          <w:sz w:val="22"/>
          <w:szCs w:val="22"/>
          <w:lang w:val="lt-LT"/>
        </w:rPr>
        <w:t xml:space="preserve"> </w:t>
      </w:r>
      <w:r w:rsidRPr="00D702B3">
        <w:rPr>
          <w:sz w:val="22"/>
          <w:szCs w:val="22"/>
          <w:lang w:val="lt-LT"/>
        </w:rPr>
        <w:t>p</w:t>
      </w:r>
      <w:r w:rsidRPr="00D702B3">
        <w:rPr>
          <w:spacing w:val="1"/>
          <w:sz w:val="22"/>
          <w:szCs w:val="22"/>
          <w:lang w:val="lt-LT"/>
        </w:rPr>
        <w:t>i</w:t>
      </w:r>
      <w:r w:rsidRPr="00D702B3">
        <w:rPr>
          <w:sz w:val="22"/>
          <w:szCs w:val="22"/>
          <w:lang w:val="lt-LT"/>
        </w:rPr>
        <w:t>r</w:t>
      </w:r>
      <w:r w:rsidRPr="00D702B3">
        <w:rPr>
          <w:spacing w:val="-4"/>
          <w:sz w:val="22"/>
          <w:szCs w:val="22"/>
          <w:lang w:val="lt-LT"/>
        </w:rPr>
        <w:t>m</w:t>
      </w:r>
      <w:r w:rsidRPr="00D702B3">
        <w:rPr>
          <w:spacing w:val="1"/>
          <w:sz w:val="22"/>
          <w:szCs w:val="22"/>
          <w:lang w:val="lt-LT"/>
        </w:rPr>
        <w:t>i</w:t>
      </w:r>
      <w:r w:rsidRPr="00D702B3">
        <w:rPr>
          <w:sz w:val="22"/>
          <w:szCs w:val="22"/>
          <w:lang w:val="lt-LT"/>
        </w:rPr>
        <w:t>au</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š</w:t>
      </w:r>
      <w:r w:rsidRPr="00D702B3">
        <w:rPr>
          <w:spacing w:val="-3"/>
          <w:sz w:val="22"/>
          <w:szCs w:val="22"/>
          <w:lang w:val="lt-LT"/>
        </w:rPr>
        <w:t>v</w:t>
      </w:r>
      <w:r w:rsidRPr="00D702B3">
        <w:rPr>
          <w:sz w:val="22"/>
          <w:szCs w:val="22"/>
          <w:lang w:val="lt-LT"/>
        </w:rPr>
        <w:t>ard</w:t>
      </w:r>
      <w:r w:rsidRPr="00D702B3">
        <w:rPr>
          <w:spacing w:val="-3"/>
          <w:sz w:val="22"/>
          <w:szCs w:val="22"/>
          <w:lang w:val="lt-LT"/>
        </w:rPr>
        <w:t>y</w:t>
      </w:r>
      <w:r w:rsidRPr="00D702B3">
        <w:rPr>
          <w:spacing w:val="1"/>
          <w:sz w:val="22"/>
          <w:szCs w:val="22"/>
          <w:lang w:val="lt-LT"/>
        </w:rPr>
        <w:t>t</w:t>
      </w:r>
      <w:r w:rsidRPr="00D702B3">
        <w:rPr>
          <w:sz w:val="22"/>
          <w:szCs w:val="22"/>
          <w:lang w:val="lt-LT"/>
        </w:rPr>
        <w:t>ų 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 xml:space="preserve">ų. </w:t>
      </w:r>
      <w:r w:rsidRPr="00D702B3">
        <w:rPr>
          <w:spacing w:val="1"/>
          <w:sz w:val="22"/>
          <w:szCs w:val="22"/>
          <w:lang w:val="lt-LT"/>
        </w:rPr>
        <w:t>T</w:t>
      </w:r>
      <w:r w:rsidRPr="00D702B3">
        <w:rPr>
          <w:sz w:val="22"/>
          <w:szCs w:val="22"/>
          <w:lang w:val="lt-LT"/>
        </w:rPr>
        <w:t>a</w:t>
      </w:r>
      <w:r w:rsidRPr="00D702B3">
        <w:rPr>
          <w:spacing w:val="1"/>
          <w:sz w:val="22"/>
          <w:szCs w:val="22"/>
          <w:lang w:val="lt-LT"/>
        </w:rPr>
        <w:t>i</w:t>
      </w:r>
      <w:r w:rsidRPr="00D702B3">
        <w:rPr>
          <w:sz w:val="22"/>
          <w:szCs w:val="22"/>
          <w:lang w:val="lt-LT"/>
        </w:rPr>
        <w:t>p</w:t>
      </w:r>
      <w:r w:rsidRPr="00D702B3">
        <w:rPr>
          <w:spacing w:val="-3"/>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t</w:t>
      </w:r>
      <w:r w:rsidRPr="00D702B3">
        <w:rPr>
          <w:spacing w:val="1"/>
          <w:sz w:val="22"/>
          <w:szCs w:val="22"/>
          <w:lang w:val="lt-LT"/>
        </w:rPr>
        <w:t xml:space="preserve"> </w:t>
      </w:r>
      <w:r w:rsidRPr="00D702B3">
        <w:rPr>
          <w:sz w:val="22"/>
          <w:szCs w:val="22"/>
          <w:lang w:val="lt-LT"/>
        </w:rPr>
        <w:t>š</w:t>
      </w:r>
      <w:r w:rsidRPr="00D702B3">
        <w:rPr>
          <w:spacing w:val="-2"/>
          <w:sz w:val="22"/>
          <w:szCs w:val="22"/>
          <w:lang w:val="lt-LT"/>
        </w:rPr>
        <w:t>i</w:t>
      </w:r>
      <w:r w:rsidRPr="00D702B3">
        <w:rPr>
          <w:sz w:val="22"/>
          <w:szCs w:val="22"/>
          <w:lang w:val="lt-LT"/>
        </w:rPr>
        <w:t xml:space="preserve">uo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 xml:space="preserve">u </w:t>
      </w:r>
      <w:r w:rsidRPr="00D702B3">
        <w:rPr>
          <w:spacing w:val="-3"/>
          <w:sz w:val="22"/>
          <w:szCs w:val="22"/>
          <w:lang w:val="lt-LT"/>
        </w:rPr>
        <w:t>d</w:t>
      </w:r>
      <w:r w:rsidRPr="00D702B3">
        <w:rPr>
          <w:sz w:val="22"/>
          <w:szCs w:val="22"/>
          <w:lang w:val="lt-LT"/>
        </w:rPr>
        <w:t>ar</w:t>
      </w:r>
      <w:r w:rsidRPr="00D702B3">
        <w:rPr>
          <w:spacing w:val="1"/>
          <w:sz w:val="22"/>
          <w:szCs w:val="22"/>
          <w:lang w:val="lt-LT"/>
        </w:rPr>
        <w:t xml:space="preserve"> </w:t>
      </w:r>
      <w:r w:rsidRPr="00D702B3">
        <w:rPr>
          <w:spacing w:val="-3"/>
          <w:sz w:val="22"/>
          <w:szCs w:val="22"/>
          <w:lang w:val="lt-LT"/>
        </w:rPr>
        <w:t>n</w:t>
      </w:r>
      <w:r w:rsidRPr="00D702B3">
        <w:rPr>
          <w:sz w:val="22"/>
          <w:szCs w:val="22"/>
          <w:lang w:val="lt-LT"/>
        </w:rPr>
        <w:t>ėra</w:t>
      </w:r>
      <w:r w:rsidRPr="00D702B3">
        <w:rPr>
          <w:spacing w:val="-2"/>
          <w:sz w:val="22"/>
          <w:szCs w:val="22"/>
          <w:lang w:val="lt-LT"/>
        </w:rPr>
        <w:t xml:space="preserve"> </w:t>
      </w:r>
      <w:r w:rsidRPr="00D702B3">
        <w:rPr>
          <w:sz w:val="22"/>
          <w:szCs w:val="22"/>
          <w:lang w:val="lt-LT"/>
        </w:rPr>
        <w:t>pa</w:t>
      </w:r>
      <w:r w:rsidRPr="00D702B3">
        <w:rPr>
          <w:spacing w:val="-2"/>
          <w:sz w:val="22"/>
          <w:szCs w:val="22"/>
          <w:lang w:val="lt-LT"/>
        </w:rPr>
        <w:t>t</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t</w:t>
      </w:r>
      <w:r w:rsidRPr="00D702B3">
        <w:rPr>
          <w:sz w:val="22"/>
          <w:szCs w:val="22"/>
          <w:lang w:val="lt-LT"/>
        </w:rPr>
        <w:t>a</w:t>
      </w:r>
      <w:r w:rsidRPr="00D702B3">
        <w:rPr>
          <w:spacing w:val="-2"/>
          <w:sz w:val="22"/>
          <w:szCs w:val="22"/>
          <w:lang w:val="lt-LT"/>
        </w:rPr>
        <w:t xml:space="preserve"> </w:t>
      </w:r>
      <w:r w:rsidRPr="00D702B3">
        <w:rPr>
          <w:spacing w:val="1"/>
          <w:sz w:val="22"/>
          <w:szCs w:val="22"/>
          <w:lang w:val="lt-LT"/>
        </w:rPr>
        <w:t>il</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z w:val="22"/>
          <w:szCs w:val="22"/>
          <w:lang w:val="lt-LT"/>
        </w:rPr>
        <w:t>a</w:t>
      </w:r>
      <w:r w:rsidRPr="00D702B3">
        <w:rPr>
          <w:spacing w:val="-2"/>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o sau</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o du</w:t>
      </w:r>
      <w:r w:rsidRPr="00D702B3">
        <w:rPr>
          <w:spacing w:val="2"/>
          <w:sz w:val="22"/>
          <w:szCs w:val="22"/>
          <w:lang w:val="lt-LT"/>
        </w:rPr>
        <w:t>o</w:t>
      </w:r>
      <w:r w:rsidRPr="00D702B3">
        <w:rPr>
          <w:spacing w:val="-4"/>
          <w:sz w:val="22"/>
          <w:szCs w:val="22"/>
          <w:lang w:val="lt-LT"/>
        </w:rPr>
        <w:t>m</w:t>
      </w:r>
      <w:r w:rsidRPr="00D702B3">
        <w:rPr>
          <w:sz w:val="22"/>
          <w:szCs w:val="22"/>
          <w:lang w:val="lt-LT"/>
        </w:rPr>
        <w:t>enų ap</w:t>
      </w:r>
      <w:r w:rsidRPr="00D702B3">
        <w:rPr>
          <w:spacing w:val="1"/>
          <w:sz w:val="22"/>
          <w:szCs w:val="22"/>
          <w:lang w:val="lt-LT"/>
        </w:rPr>
        <w:t>i</w:t>
      </w:r>
      <w:r w:rsidRPr="00D702B3">
        <w:rPr>
          <w:sz w:val="22"/>
          <w:szCs w:val="22"/>
          <w:lang w:val="lt-LT"/>
        </w:rPr>
        <w:t>e</w:t>
      </w:r>
      <w:r w:rsidRPr="00D702B3">
        <w:rPr>
          <w:spacing w:val="-2"/>
          <w:sz w:val="22"/>
          <w:szCs w:val="22"/>
          <w:lang w:val="lt-LT"/>
        </w:rPr>
        <w:t xml:space="preserve">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1"/>
          <w:sz w:val="22"/>
          <w:szCs w:val="22"/>
          <w:lang w:val="lt-LT"/>
        </w:rPr>
        <w:t xml:space="preserve"> </w:t>
      </w:r>
      <w:r w:rsidRPr="00D702B3">
        <w:rPr>
          <w:sz w:val="22"/>
          <w:szCs w:val="22"/>
          <w:lang w:val="lt-LT"/>
        </w:rPr>
        <w:t>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į</w:t>
      </w:r>
      <w:r w:rsidRPr="00D702B3">
        <w:rPr>
          <w:spacing w:val="1"/>
          <w:sz w:val="22"/>
          <w:szCs w:val="22"/>
          <w:lang w:val="lt-LT"/>
        </w:rPr>
        <w:t xml:space="preserve"> </w:t>
      </w:r>
      <w:r w:rsidRPr="00D702B3">
        <w:rPr>
          <w:sz w:val="22"/>
          <w:szCs w:val="22"/>
          <w:lang w:val="lt-LT"/>
        </w:rPr>
        <w:t>š</w:t>
      </w:r>
      <w:r w:rsidRPr="00D702B3">
        <w:rPr>
          <w:spacing w:val="1"/>
          <w:sz w:val="22"/>
          <w:szCs w:val="22"/>
          <w:lang w:val="lt-LT"/>
        </w:rPr>
        <w:t>i</w:t>
      </w:r>
      <w:r w:rsidRPr="00D702B3">
        <w:rPr>
          <w:sz w:val="22"/>
          <w:szCs w:val="22"/>
          <w:lang w:val="lt-LT"/>
        </w:rPr>
        <w:t>os</w:t>
      </w:r>
      <w:r w:rsidRPr="00D702B3">
        <w:rPr>
          <w:spacing w:val="-2"/>
          <w:sz w:val="22"/>
          <w:szCs w:val="22"/>
          <w:lang w:val="lt-LT"/>
        </w:rPr>
        <w:t xml:space="preserve"> </w:t>
      </w:r>
      <w:r w:rsidRPr="00D702B3">
        <w:rPr>
          <w:sz w:val="22"/>
          <w:szCs w:val="22"/>
          <w:lang w:val="lt-LT"/>
        </w:rPr>
        <w:t>a</w:t>
      </w:r>
      <w:r w:rsidRPr="00D702B3">
        <w:rPr>
          <w:spacing w:val="-4"/>
          <w:sz w:val="22"/>
          <w:szCs w:val="22"/>
          <w:lang w:val="lt-LT"/>
        </w:rPr>
        <w:t>m</w:t>
      </w:r>
      <w:r w:rsidRPr="00D702B3">
        <w:rPr>
          <w:spacing w:val="-2"/>
          <w:sz w:val="22"/>
          <w:szCs w:val="22"/>
          <w:lang w:val="lt-LT"/>
        </w:rPr>
        <w:t>ž</w:t>
      </w:r>
      <w:r w:rsidRPr="00D702B3">
        <w:rPr>
          <w:spacing w:val="1"/>
          <w:sz w:val="22"/>
          <w:szCs w:val="22"/>
          <w:lang w:val="lt-LT"/>
        </w:rPr>
        <w:t>i</w:t>
      </w:r>
      <w:r w:rsidRPr="00D702B3">
        <w:rPr>
          <w:sz w:val="22"/>
          <w:szCs w:val="22"/>
          <w:lang w:val="lt-LT"/>
        </w:rPr>
        <w:t xml:space="preserve">aus </w:t>
      </w:r>
      <w:r w:rsidRPr="00D702B3">
        <w:rPr>
          <w:spacing w:val="-3"/>
          <w:sz w:val="22"/>
          <w:szCs w:val="22"/>
          <w:lang w:val="lt-LT"/>
        </w:rPr>
        <w:t>g</w:t>
      </w:r>
      <w:r w:rsidRPr="00D702B3">
        <w:rPr>
          <w:sz w:val="22"/>
          <w:szCs w:val="22"/>
          <w:lang w:val="lt-LT"/>
        </w:rPr>
        <w:t>rup</w:t>
      </w:r>
      <w:r w:rsidRPr="00D702B3">
        <w:rPr>
          <w:spacing w:val="-2"/>
          <w:sz w:val="22"/>
          <w:szCs w:val="22"/>
          <w:lang w:val="lt-LT"/>
        </w:rPr>
        <w:t>ė</w:t>
      </w:r>
      <w:r w:rsidRPr="00D702B3">
        <w:rPr>
          <w:sz w:val="22"/>
          <w:szCs w:val="22"/>
          <w:lang w:val="lt-LT"/>
        </w:rPr>
        <w:t>s 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ų au</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z w:val="22"/>
          <w:szCs w:val="22"/>
          <w:lang w:val="lt-LT"/>
        </w:rPr>
        <w:t>u</w:t>
      </w:r>
      <w:r w:rsidRPr="00D702B3">
        <w:rPr>
          <w:spacing w:val="1"/>
          <w:sz w:val="22"/>
          <w:szCs w:val="22"/>
          <w:lang w:val="lt-LT"/>
        </w:rPr>
        <w:t>i</w:t>
      </w:r>
      <w:r w:rsidRPr="00D702B3">
        <w:rPr>
          <w:sz w:val="22"/>
          <w:szCs w:val="22"/>
          <w:lang w:val="lt-LT"/>
        </w:rPr>
        <w:t>, b</w:t>
      </w:r>
      <w:r w:rsidRPr="00D702B3">
        <w:rPr>
          <w:spacing w:val="-2"/>
          <w:sz w:val="22"/>
          <w:szCs w:val="22"/>
          <w:lang w:val="lt-LT"/>
        </w:rPr>
        <w:t>r</w:t>
      </w:r>
      <w:r w:rsidRPr="00D702B3">
        <w:rPr>
          <w:sz w:val="22"/>
          <w:szCs w:val="22"/>
          <w:lang w:val="lt-LT"/>
        </w:rPr>
        <w:t>end</w:t>
      </w:r>
      <w:r w:rsidRPr="00D702B3">
        <w:rPr>
          <w:spacing w:val="-2"/>
          <w:sz w:val="22"/>
          <w:szCs w:val="22"/>
          <w:lang w:val="lt-LT"/>
        </w:rPr>
        <w:t>i</w:t>
      </w:r>
      <w:r w:rsidRPr="00D702B3">
        <w:rPr>
          <w:spacing w:val="-4"/>
          <w:sz w:val="22"/>
          <w:szCs w:val="22"/>
          <w:lang w:val="lt-LT"/>
        </w:rPr>
        <w:t>m</w:t>
      </w:r>
      <w:r w:rsidRPr="00D702B3">
        <w:rPr>
          <w:sz w:val="22"/>
          <w:szCs w:val="22"/>
          <w:lang w:val="lt-LT"/>
        </w:rPr>
        <w:t>ui</w:t>
      </w:r>
      <w:r w:rsidRPr="00D702B3">
        <w:rPr>
          <w:spacing w:val="1"/>
          <w:sz w:val="22"/>
          <w:szCs w:val="22"/>
          <w:lang w:val="lt-LT"/>
        </w:rPr>
        <w:t xml:space="preserve"> i</w:t>
      </w:r>
      <w:r w:rsidRPr="00D702B3">
        <w:rPr>
          <w:sz w:val="22"/>
          <w:szCs w:val="22"/>
          <w:lang w:val="lt-LT"/>
        </w:rPr>
        <w:t>r</w:t>
      </w:r>
      <w:r w:rsidRPr="00D702B3">
        <w:rPr>
          <w:spacing w:val="-2"/>
          <w:sz w:val="22"/>
          <w:szCs w:val="22"/>
          <w:lang w:val="lt-LT"/>
        </w:rPr>
        <w:t xml:space="preserve"> </w:t>
      </w:r>
      <w:r w:rsidRPr="00D702B3">
        <w:rPr>
          <w:spacing w:val="3"/>
          <w:sz w:val="22"/>
          <w:szCs w:val="22"/>
          <w:lang w:val="lt-LT"/>
        </w:rPr>
        <w:t>j</w:t>
      </w:r>
      <w:r w:rsidRPr="00D702B3">
        <w:rPr>
          <w:sz w:val="22"/>
          <w:szCs w:val="22"/>
          <w:lang w:val="lt-LT"/>
        </w:rPr>
        <w:t xml:space="preserve">ų </w:t>
      </w:r>
      <w:r w:rsidRPr="00D702B3">
        <w:rPr>
          <w:spacing w:val="-3"/>
          <w:sz w:val="22"/>
          <w:szCs w:val="22"/>
          <w:lang w:val="lt-LT"/>
        </w:rPr>
        <w:t>p</w:t>
      </w:r>
      <w:r w:rsidRPr="00D702B3">
        <w:rPr>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o bei</w:t>
      </w:r>
      <w:r w:rsidRPr="00D702B3">
        <w:rPr>
          <w:spacing w:val="-2"/>
          <w:sz w:val="22"/>
          <w:szCs w:val="22"/>
          <w:lang w:val="lt-LT"/>
        </w:rPr>
        <w:t xml:space="preserve"> </w:t>
      </w:r>
      <w:r w:rsidRPr="00D702B3">
        <w:rPr>
          <w:sz w:val="22"/>
          <w:szCs w:val="22"/>
          <w:lang w:val="lt-LT"/>
        </w:rPr>
        <w:t>e</w:t>
      </w:r>
      <w:r w:rsidRPr="00D702B3">
        <w:rPr>
          <w:spacing w:val="1"/>
          <w:sz w:val="22"/>
          <w:szCs w:val="22"/>
          <w:lang w:val="lt-LT"/>
        </w:rPr>
        <w:t>l</w:t>
      </w:r>
      <w:r w:rsidRPr="00D702B3">
        <w:rPr>
          <w:spacing w:val="-3"/>
          <w:sz w:val="22"/>
          <w:szCs w:val="22"/>
          <w:lang w:val="lt-LT"/>
        </w:rPr>
        <w:t>g</w:t>
      </w:r>
      <w:r w:rsidRPr="00D702B3">
        <w:rPr>
          <w:spacing w:val="-2"/>
          <w:sz w:val="22"/>
          <w:szCs w:val="22"/>
          <w:lang w:val="lt-LT"/>
        </w:rPr>
        <w:t>s</w:t>
      </w:r>
      <w:r w:rsidRPr="00D702B3">
        <w:rPr>
          <w:sz w:val="22"/>
          <w:szCs w:val="22"/>
          <w:lang w:val="lt-LT"/>
        </w:rPr>
        <w:t xml:space="preserve">enos </w:t>
      </w:r>
      <w:r w:rsidRPr="00D702B3">
        <w:rPr>
          <w:spacing w:val="-3"/>
          <w:sz w:val="22"/>
          <w:szCs w:val="22"/>
          <w:lang w:val="lt-LT"/>
        </w:rPr>
        <w:t>vy</w:t>
      </w:r>
      <w:r w:rsidRPr="00D702B3">
        <w:rPr>
          <w:sz w:val="22"/>
          <w:szCs w:val="22"/>
          <w:lang w:val="lt-LT"/>
        </w:rPr>
        <w:t>s</w:t>
      </w:r>
      <w:r w:rsidRPr="00D702B3">
        <w:rPr>
          <w:spacing w:val="1"/>
          <w:sz w:val="22"/>
          <w:szCs w:val="22"/>
          <w:lang w:val="lt-LT"/>
        </w:rPr>
        <w:t>t</w:t>
      </w:r>
      <w:r w:rsidRPr="00D702B3">
        <w:rPr>
          <w:sz w:val="22"/>
          <w:szCs w:val="22"/>
          <w:lang w:val="lt-LT"/>
        </w:rPr>
        <w:t>y</w:t>
      </w:r>
      <w:r w:rsidRPr="00D702B3">
        <w:rPr>
          <w:spacing w:val="-4"/>
          <w:sz w:val="22"/>
          <w:szCs w:val="22"/>
          <w:lang w:val="lt-LT"/>
        </w:rPr>
        <w:t>m</w:t>
      </w:r>
      <w:r w:rsidRPr="00D702B3">
        <w:rPr>
          <w:sz w:val="22"/>
          <w:szCs w:val="22"/>
          <w:lang w:val="lt-LT"/>
        </w:rPr>
        <w:t>u</w:t>
      </w:r>
      <w:r w:rsidRPr="00D702B3">
        <w:rPr>
          <w:spacing w:val="1"/>
          <w:sz w:val="22"/>
          <w:szCs w:val="22"/>
          <w:lang w:val="lt-LT"/>
        </w:rPr>
        <w:t>i</w:t>
      </w:r>
      <w:r w:rsidRPr="00D702B3">
        <w:rPr>
          <w:sz w:val="22"/>
          <w:szCs w:val="22"/>
          <w:lang w:val="lt-LT"/>
        </w:rPr>
        <w:t>s</w:t>
      </w:r>
      <w:r w:rsidRPr="00D702B3">
        <w:rPr>
          <w:spacing w:val="1"/>
          <w:sz w:val="22"/>
          <w:szCs w:val="22"/>
          <w:lang w:val="lt-LT"/>
        </w:rPr>
        <w:t>i</w:t>
      </w:r>
      <w:r w:rsidRPr="00D702B3">
        <w:rPr>
          <w:sz w:val="22"/>
          <w:szCs w:val="22"/>
          <w:lang w:val="lt-LT"/>
        </w:rPr>
        <w:t>.</w:t>
      </w:r>
    </w:p>
    <w:p w:rsidR="00D33F75" w:rsidRPr="00D702B3" w:rsidRDefault="00D33F75" w:rsidP="00D33F75">
      <w:pPr>
        <w:kinsoku w:val="0"/>
        <w:overflowPunct w:val="0"/>
        <w:rPr>
          <w:sz w:val="22"/>
          <w:szCs w:val="22"/>
          <w:lang w:val="lt-LT"/>
        </w:rPr>
      </w:pPr>
    </w:p>
    <w:p w:rsidR="00D33F75" w:rsidRPr="00D702B3" w:rsidRDefault="00D33F75" w:rsidP="00D33F75">
      <w:pPr>
        <w:pStyle w:val="Antrat1"/>
        <w:kinsoku w:val="0"/>
        <w:overflowPunct w:val="0"/>
        <w:ind w:left="0" w:firstLine="0"/>
        <w:rPr>
          <w:rFonts w:ascii="Times New Roman" w:hAnsi="Times New Roman"/>
          <w:b w:val="0"/>
          <w:bCs w:val="0"/>
          <w:sz w:val="22"/>
          <w:szCs w:val="22"/>
          <w:lang w:val="lt-LT"/>
        </w:rPr>
      </w:pPr>
      <w:r w:rsidRPr="00D702B3">
        <w:rPr>
          <w:rFonts w:ascii="Times New Roman" w:hAnsi="Times New Roman"/>
          <w:spacing w:val="1"/>
          <w:sz w:val="22"/>
          <w:szCs w:val="22"/>
          <w:lang w:val="lt-LT"/>
        </w:rPr>
        <w:t>K</w:t>
      </w:r>
      <w:r w:rsidRPr="00D702B3">
        <w:rPr>
          <w:rFonts w:ascii="Times New Roman" w:hAnsi="Times New Roman"/>
          <w:spacing w:val="-2"/>
          <w:sz w:val="22"/>
          <w:szCs w:val="22"/>
          <w:lang w:val="lt-LT"/>
        </w:rPr>
        <w:t>i</w:t>
      </w:r>
      <w:r w:rsidRPr="00D702B3">
        <w:rPr>
          <w:rFonts w:ascii="Times New Roman" w:hAnsi="Times New Roman"/>
          <w:sz w:val="22"/>
          <w:szCs w:val="22"/>
          <w:lang w:val="lt-LT"/>
        </w:rPr>
        <w:t>ti</w:t>
      </w:r>
      <w:r w:rsidRPr="00D702B3">
        <w:rPr>
          <w:rFonts w:ascii="Times New Roman" w:hAnsi="Times New Roman"/>
          <w:spacing w:val="1"/>
          <w:sz w:val="22"/>
          <w:szCs w:val="22"/>
          <w:lang w:val="lt-LT"/>
        </w:rPr>
        <w:t xml:space="preserve"> </w:t>
      </w:r>
      <w:r w:rsidRPr="00D702B3">
        <w:rPr>
          <w:rFonts w:ascii="Times New Roman" w:hAnsi="Times New Roman"/>
          <w:spacing w:val="-3"/>
          <w:sz w:val="22"/>
          <w:szCs w:val="22"/>
          <w:lang w:val="lt-LT"/>
        </w:rPr>
        <w:t>v</w:t>
      </w:r>
      <w:r w:rsidRPr="00D702B3">
        <w:rPr>
          <w:rFonts w:ascii="Times New Roman" w:hAnsi="Times New Roman"/>
          <w:sz w:val="22"/>
          <w:szCs w:val="22"/>
          <w:lang w:val="lt-LT"/>
        </w:rPr>
        <w:t>a</w:t>
      </w:r>
      <w:r w:rsidRPr="00D702B3">
        <w:rPr>
          <w:rFonts w:ascii="Times New Roman" w:hAnsi="Times New Roman"/>
          <w:spacing w:val="1"/>
          <w:sz w:val="22"/>
          <w:szCs w:val="22"/>
          <w:lang w:val="lt-LT"/>
        </w:rPr>
        <w:t>i</w:t>
      </w:r>
      <w:r w:rsidRPr="00D702B3">
        <w:rPr>
          <w:rFonts w:ascii="Times New Roman" w:hAnsi="Times New Roman"/>
          <w:spacing w:val="-2"/>
          <w:sz w:val="22"/>
          <w:szCs w:val="22"/>
          <w:lang w:val="lt-LT"/>
        </w:rPr>
        <w:t>s</w:t>
      </w:r>
      <w:r w:rsidRPr="00D702B3">
        <w:rPr>
          <w:rFonts w:ascii="Times New Roman" w:hAnsi="Times New Roman"/>
          <w:sz w:val="22"/>
          <w:szCs w:val="22"/>
          <w:lang w:val="lt-LT"/>
        </w:rPr>
        <w:t>t</w:t>
      </w:r>
      <w:r w:rsidRPr="00D702B3">
        <w:rPr>
          <w:rFonts w:ascii="Times New Roman" w:hAnsi="Times New Roman"/>
          <w:spacing w:val="-3"/>
          <w:sz w:val="22"/>
          <w:szCs w:val="22"/>
          <w:lang w:val="lt-LT"/>
        </w:rPr>
        <w:t>a</w:t>
      </w:r>
      <w:r w:rsidRPr="00D702B3">
        <w:rPr>
          <w:rFonts w:ascii="Times New Roman" w:hAnsi="Times New Roman"/>
          <w:sz w:val="22"/>
          <w:szCs w:val="22"/>
          <w:lang w:val="lt-LT"/>
        </w:rPr>
        <w:t>i</w:t>
      </w:r>
      <w:r w:rsidRPr="00D702B3">
        <w:rPr>
          <w:rFonts w:ascii="Times New Roman" w:hAnsi="Times New Roman"/>
          <w:spacing w:val="1"/>
          <w:sz w:val="22"/>
          <w:szCs w:val="22"/>
          <w:lang w:val="lt-LT"/>
        </w:rPr>
        <w:t xml:space="preserve"> </w:t>
      </w:r>
      <w:r w:rsidRPr="00D702B3">
        <w:rPr>
          <w:rFonts w:ascii="Times New Roman" w:hAnsi="Times New Roman"/>
          <w:spacing w:val="-2"/>
          <w:sz w:val="22"/>
          <w:szCs w:val="22"/>
          <w:lang w:val="lt-LT"/>
        </w:rPr>
        <w:t>i</w:t>
      </w:r>
      <w:r w:rsidRPr="00D702B3">
        <w:rPr>
          <w:rFonts w:ascii="Times New Roman" w:hAnsi="Times New Roman"/>
          <w:sz w:val="22"/>
          <w:szCs w:val="22"/>
          <w:lang w:val="lt-LT"/>
        </w:rPr>
        <w:t xml:space="preserve">r </w:t>
      </w:r>
      <w:proofErr w:type="spellStart"/>
      <w:r w:rsidRPr="00D702B3">
        <w:rPr>
          <w:rFonts w:ascii="Times New Roman" w:hAnsi="Times New Roman"/>
          <w:spacing w:val="-2"/>
          <w:sz w:val="22"/>
          <w:szCs w:val="22"/>
          <w:lang w:val="lt-LT"/>
        </w:rPr>
        <w:t>Duloxetine</w:t>
      </w:r>
      <w:proofErr w:type="spellEnd"/>
      <w:r w:rsidRPr="00D702B3">
        <w:rPr>
          <w:rFonts w:ascii="Times New Roman" w:hAnsi="Times New Roman"/>
          <w:spacing w:val="-2"/>
          <w:sz w:val="22"/>
          <w:szCs w:val="22"/>
          <w:lang w:val="lt-LT"/>
        </w:rPr>
        <w:t xml:space="preserve"> </w:t>
      </w:r>
      <w:proofErr w:type="spellStart"/>
      <w:r w:rsidRPr="00D702B3">
        <w:rPr>
          <w:rFonts w:ascii="Times New Roman" w:hAnsi="Times New Roman"/>
          <w:spacing w:val="-2"/>
          <w:sz w:val="22"/>
          <w:szCs w:val="22"/>
          <w:lang w:val="lt-LT"/>
        </w:rPr>
        <w:t>Accord</w:t>
      </w:r>
      <w:proofErr w:type="spellEnd"/>
    </w:p>
    <w:p w:rsidR="00D33F75" w:rsidRPr="00D702B3" w:rsidRDefault="00D33F75" w:rsidP="00D33F75">
      <w:pPr>
        <w:pStyle w:val="Pagrindinistekstas"/>
        <w:kinsoku w:val="0"/>
        <w:overflowPunct w:val="0"/>
        <w:ind w:left="0"/>
        <w:rPr>
          <w:sz w:val="22"/>
          <w:szCs w:val="22"/>
          <w:lang w:val="lt-LT"/>
        </w:rPr>
      </w:pPr>
      <w:r w:rsidRPr="00D702B3">
        <w:rPr>
          <w:sz w:val="22"/>
          <w:szCs w:val="22"/>
          <w:lang w:val="lt-LT"/>
        </w:rPr>
        <w:t>Je</w:t>
      </w:r>
      <w:r w:rsidRPr="00D702B3">
        <w:rPr>
          <w:spacing w:val="1"/>
          <w:sz w:val="22"/>
          <w:szCs w:val="22"/>
          <w:lang w:val="lt-LT"/>
        </w:rPr>
        <w:t>i</w:t>
      </w:r>
      <w:r w:rsidRPr="00D702B3">
        <w:rPr>
          <w:spacing w:val="-3"/>
          <w:sz w:val="22"/>
          <w:szCs w:val="22"/>
          <w:lang w:val="lt-LT"/>
        </w:rPr>
        <w:t>g</w:t>
      </w:r>
      <w:r w:rsidRPr="00D702B3">
        <w:rPr>
          <w:sz w:val="22"/>
          <w:szCs w:val="22"/>
          <w:lang w:val="lt-LT"/>
        </w:rPr>
        <w:t xml:space="preserve">u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pacing w:val="-2"/>
          <w:sz w:val="22"/>
          <w:szCs w:val="22"/>
          <w:lang w:val="lt-LT"/>
        </w:rPr>
        <w:t>a</w:t>
      </w:r>
      <w:r w:rsidRPr="00D702B3">
        <w:rPr>
          <w:spacing w:val="1"/>
          <w:sz w:val="22"/>
          <w:szCs w:val="22"/>
          <w:lang w:val="lt-LT"/>
        </w:rPr>
        <w:t>t</w:t>
      </w:r>
      <w:r w:rsidRPr="00D702B3">
        <w:rPr>
          <w:sz w:val="22"/>
          <w:szCs w:val="22"/>
          <w:lang w:val="lt-LT"/>
        </w:rPr>
        <w:t xml:space="preserve">e </w:t>
      </w:r>
      <w:r w:rsidRPr="00D702B3">
        <w:rPr>
          <w:spacing w:val="-2"/>
          <w:sz w:val="22"/>
          <w:szCs w:val="22"/>
          <w:lang w:val="lt-LT"/>
        </w:rPr>
        <w:t>a</w:t>
      </w:r>
      <w:r w:rsidRPr="00D702B3">
        <w:rPr>
          <w:sz w:val="22"/>
          <w:szCs w:val="22"/>
          <w:lang w:val="lt-LT"/>
        </w:rPr>
        <w:t>r</w:t>
      </w:r>
      <w:r w:rsidRPr="00D702B3">
        <w:rPr>
          <w:spacing w:val="1"/>
          <w:sz w:val="22"/>
          <w:szCs w:val="22"/>
          <w:lang w:val="lt-LT"/>
        </w:rPr>
        <w:t xml:space="preserve"> </w:t>
      </w:r>
      <w:r w:rsidRPr="00D702B3">
        <w:rPr>
          <w:sz w:val="22"/>
          <w:szCs w:val="22"/>
          <w:lang w:val="lt-LT"/>
        </w:rPr>
        <w:t>n</w:t>
      </w:r>
      <w:r w:rsidRPr="00D702B3">
        <w:rPr>
          <w:spacing w:val="-2"/>
          <w:sz w:val="22"/>
          <w:szCs w:val="22"/>
          <w:lang w:val="lt-LT"/>
        </w:rPr>
        <w:t>e</w:t>
      </w:r>
      <w:r w:rsidRPr="00D702B3">
        <w:rPr>
          <w:sz w:val="22"/>
          <w:szCs w:val="22"/>
          <w:lang w:val="lt-LT"/>
        </w:rPr>
        <w:t>se</w:t>
      </w:r>
      <w:r w:rsidRPr="00D702B3">
        <w:rPr>
          <w:spacing w:val="-3"/>
          <w:sz w:val="22"/>
          <w:szCs w:val="22"/>
          <w:lang w:val="lt-LT"/>
        </w:rPr>
        <w:t>n</w:t>
      </w:r>
      <w:r w:rsidRPr="00D702B3">
        <w:rPr>
          <w:spacing w:val="1"/>
          <w:sz w:val="22"/>
          <w:szCs w:val="22"/>
          <w:lang w:val="lt-LT"/>
        </w:rPr>
        <w:t>i</w:t>
      </w:r>
      <w:r w:rsidRPr="00D702B3">
        <w:rPr>
          <w:sz w:val="22"/>
          <w:szCs w:val="22"/>
          <w:lang w:val="lt-LT"/>
        </w:rPr>
        <w:t>ai</w:t>
      </w:r>
      <w:r w:rsidRPr="00D702B3">
        <w:rPr>
          <w:spacing w:val="-2"/>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pacing w:val="-3"/>
          <w:sz w:val="22"/>
          <w:szCs w:val="22"/>
          <w:lang w:val="lt-LT"/>
        </w:rPr>
        <w:t>o</w:t>
      </w:r>
      <w:r w:rsidRPr="00D702B3">
        <w:rPr>
          <w:spacing w:val="1"/>
          <w:sz w:val="22"/>
          <w:szCs w:val="22"/>
          <w:lang w:val="lt-LT"/>
        </w:rPr>
        <w:t>t</w:t>
      </w:r>
      <w:r w:rsidRPr="00D702B3">
        <w:rPr>
          <w:sz w:val="22"/>
          <w:szCs w:val="22"/>
          <w:lang w:val="lt-LT"/>
        </w:rPr>
        <w:t xml:space="preserve">e </w:t>
      </w:r>
      <w:r w:rsidRPr="00D702B3">
        <w:rPr>
          <w:spacing w:val="-3"/>
          <w:sz w:val="22"/>
          <w:szCs w:val="22"/>
          <w:lang w:val="lt-LT"/>
        </w:rPr>
        <w:t>k</w:t>
      </w:r>
      <w:r w:rsidRPr="00D702B3">
        <w:rPr>
          <w:spacing w:val="1"/>
          <w:sz w:val="22"/>
          <w:szCs w:val="22"/>
          <w:lang w:val="lt-LT"/>
        </w:rPr>
        <w:t>it</w:t>
      </w:r>
      <w:r w:rsidRPr="00D702B3">
        <w:rPr>
          <w:sz w:val="22"/>
          <w:szCs w:val="22"/>
          <w:lang w:val="lt-LT"/>
        </w:rPr>
        <w:t>ų</w:t>
      </w:r>
      <w:r w:rsidRPr="00D702B3">
        <w:rPr>
          <w:spacing w:val="-3"/>
          <w:sz w:val="22"/>
          <w:szCs w:val="22"/>
          <w:lang w:val="lt-LT"/>
        </w:rPr>
        <w:t xml:space="preserve"> 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 xml:space="preserve">ų, </w:t>
      </w:r>
      <w:r w:rsidRPr="0086558B">
        <w:rPr>
          <w:sz w:val="22"/>
          <w:szCs w:val="22"/>
          <w:lang w:val="lt-LT"/>
        </w:rPr>
        <w:t>įskaitant įsigytus be recepto</w:t>
      </w:r>
      <w:r w:rsidRPr="00D702B3">
        <w:rPr>
          <w:lang w:val="lt-LT"/>
        </w:rPr>
        <w:t>,</w:t>
      </w:r>
      <w:r w:rsidRPr="00D702B3">
        <w:rPr>
          <w:spacing w:val="-5"/>
          <w:sz w:val="22"/>
          <w:szCs w:val="22"/>
          <w:lang w:val="lt-LT"/>
        </w:rPr>
        <w:t xml:space="preserve"> </w:t>
      </w:r>
      <w:r w:rsidRPr="00D702B3">
        <w:rPr>
          <w:sz w:val="22"/>
          <w:szCs w:val="22"/>
          <w:lang w:val="lt-LT"/>
        </w:rPr>
        <w:t>ar</w:t>
      </w:r>
      <w:r w:rsidRPr="00D702B3">
        <w:rPr>
          <w:spacing w:val="-3"/>
          <w:sz w:val="22"/>
          <w:szCs w:val="22"/>
          <w:lang w:val="lt-LT"/>
        </w:rPr>
        <w:t>b</w:t>
      </w:r>
      <w:r w:rsidRPr="00D702B3">
        <w:rPr>
          <w:sz w:val="22"/>
          <w:szCs w:val="22"/>
          <w:lang w:val="lt-LT"/>
        </w:rPr>
        <w:t xml:space="preserve">a </w:t>
      </w:r>
      <w:r w:rsidRPr="00D702B3">
        <w:rPr>
          <w:spacing w:val="-3"/>
          <w:sz w:val="22"/>
          <w:szCs w:val="22"/>
          <w:lang w:val="lt-LT"/>
        </w:rPr>
        <w:t>d</w:t>
      </w:r>
      <w:r w:rsidRPr="00D702B3">
        <w:rPr>
          <w:sz w:val="22"/>
          <w:szCs w:val="22"/>
          <w:lang w:val="lt-LT"/>
        </w:rPr>
        <w:t>ėl</w:t>
      </w:r>
      <w:r w:rsidRPr="00D702B3">
        <w:rPr>
          <w:spacing w:val="1"/>
          <w:sz w:val="22"/>
          <w:szCs w:val="22"/>
          <w:lang w:val="lt-LT"/>
        </w:rPr>
        <w:t xml:space="preserve"> </w:t>
      </w:r>
      <w:r w:rsidRPr="00D702B3">
        <w:rPr>
          <w:spacing w:val="-2"/>
          <w:sz w:val="22"/>
          <w:szCs w:val="22"/>
          <w:lang w:val="lt-LT"/>
        </w:rPr>
        <w:t>t</w:t>
      </w:r>
      <w:r w:rsidRPr="00D702B3">
        <w:rPr>
          <w:sz w:val="22"/>
          <w:szCs w:val="22"/>
          <w:lang w:val="lt-LT"/>
        </w:rPr>
        <w:t>o ne</w:t>
      </w:r>
      <w:r w:rsidRPr="00D702B3">
        <w:rPr>
          <w:spacing w:val="-2"/>
          <w:sz w:val="22"/>
          <w:szCs w:val="22"/>
          <w:lang w:val="lt-LT"/>
        </w:rPr>
        <w:t>s</w:t>
      </w:r>
      <w:r w:rsidRPr="00D702B3">
        <w:rPr>
          <w:sz w:val="22"/>
          <w:szCs w:val="22"/>
          <w:lang w:val="lt-LT"/>
        </w:rPr>
        <w:t>a</w:t>
      </w:r>
      <w:r w:rsidRPr="00D702B3">
        <w:rPr>
          <w:spacing w:val="-2"/>
          <w:sz w:val="22"/>
          <w:szCs w:val="22"/>
          <w:lang w:val="lt-LT"/>
        </w:rPr>
        <w:t>t</w:t>
      </w:r>
      <w:r w:rsidRPr="00D702B3">
        <w:rPr>
          <w:sz w:val="22"/>
          <w:szCs w:val="22"/>
          <w:lang w:val="lt-LT"/>
        </w:rPr>
        <w:t xml:space="preserve">e </w:t>
      </w:r>
      <w:r w:rsidRPr="00D702B3">
        <w:rPr>
          <w:spacing w:val="-2"/>
          <w:sz w:val="22"/>
          <w:szCs w:val="22"/>
          <w:lang w:val="lt-LT"/>
        </w:rPr>
        <w:t>t</w:t>
      </w:r>
      <w:r w:rsidRPr="00D702B3">
        <w:rPr>
          <w:spacing w:val="1"/>
          <w:sz w:val="22"/>
          <w:szCs w:val="22"/>
          <w:lang w:val="lt-LT"/>
        </w:rPr>
        <w:t>i</w:t>
      </w:r>
      <w:r w:rsidRPr="00D702B3">
        <w:rPr>
          <w:spacing w:val="-3"/>
          <w:sz w:val="22"/>
          <w:szCs w:val="22"/>
          <w:lang w:val="lt-LT"/>
        </w:rPr>
        <w:t>k</w:t>
      </w:r>
      <w:r w:rsidRPr="00D702B3">
        <w:rPr>
          <w:sz w:val="22"/>
          <w:szCs w:val="22"/>
          <w:lang w:val="lt-LT"/>
        </w:rPr>
        <w:t>r</w:t>
      </w:r>
      <w:r w:rsidRPr="00D702B3">
        <w:rPr>
          <w:spacing w:val="1"/>
          <w:sz w:val="22"/>
          <w:szCs w:val="22"/>
          <w:lang w:val="lt-LT"/>
        </w:rPr>
        <w:t>i</w:t>
      </w:r>
      <w:r w:rsidRPr="00D702B3">
        <w:rPr>
          <w:sz w:val="22"/>
          <w:szCs w:val="22"/>
          <w:lang w:val="lt-LT"/>
        </w:rPr>
        <w:t xml:space="preserve">, </w:t>
      </w:r>
      <w:r w:rsidRPr="00D702B3">
        <w:rPr>
          <w:spacing w:val="-2"/>
          <w:sz w:val="22"/>
          <w:szCs w:val="22"/>
          <w:lang w:val="lt-LT"/>
        </w:rPr>
        <w:t>a</w:t>
      </w:r>
      <w:r w:rsidRPr="00D702B3">
        <w:rPr>
          <w:sz w:val="22"/>
          <w:szCs w:val="22"/>
          <w:lang w:val="lt-LT"/>
        </w:rPr>
        <w:t>p</w:t>
      </w:r>
      <w:r w:rsidRPr="00D702B3">
        <w:rPr>
          <w:spacing w:val="1"/>
          <w:sz w:val="22"/>
          <w:szCs w:val="22"/>
          <w:lang w:val="lt-LT"/>
        </w:rPr>
        <w:t>ie t</w:t>
      </w:r>
      <w:r w:rsidRPr="00D702B3">
        <w:rPr>
          <w:sz w:val="22"/>
          <w:szCs w:val="22"/>
          <w:lang w:val="lt-LT"/>
        </w:rPr>
        <w:t>ai</w:t>
      </w:r>
      <w:r w:rsidRPr="00D702B3">
        <w:rPr>
          <w:spacing w:val="-2"/>
          <w:sz w:val="22"/>
          <w:szCs w:val="22"/>
          <w:lang w:val="lt-LT"/>
        </w:rPr>
        <w:t xml:space="preserve"> </w:t>
      </w:r>
      <w:r w:rsidRPr="00D702B3">
        <w:rPr>
          <w:sz w:val="22"/>
          <w:szCs w:val="22"/>
          <w:lang w:val="lt-LT"/>
        </w:rPr>
        <w:t>pa</w:t>
      </w:r>
      <w:r w:rsidRPr="00D702B3">
        <w:rPr>
          <w:spacing w:val="-2"/>
          <w:sz w:val="22"/>
          <w:szCs w:val="22"/>
          <w:lang w:val="lt-LT"/>
        </w:rPr>
        <w:t>s</w:t>
      </w:r>
      <w:r w:rsidRPr="00D702B3">
        <w:rPr>
          <w:sz w:val="22"/>
          <w:szCs w:val="22"/>
          <w:lang w:val="lt-LT"/>
        </w:rPr>
        <w:t>a</w:t>
      </w:r>
      <w:r w:rsidRPr="00D702B3">
        <w:rPr>
          <w:spacing w:val="-3"/>
          <w:sz w:val="22"/>
          <w:szCs w:val="22"/>
          <w:lang w:val="lt-LT"/>
        </w:rPr>
        <w:t>k</w:t>
      </w:r>
      <w:r w:rsidRPr="00D702B3">
        <w:rPr>
          <w:sz w:val="22"/>
          <w:szCs w:val="22"/>
          <w:lang w:val="lt-LT"/>
        </w:rPr>
        <w:t>y</w:t>
      </w:r>
      <w:r w:rsidRPr="00D702B3">
        <w:rPr>
          <w:spacing w:val="-3"/>
          <w:sz w:val="22"/>
          <w:szCs w:val="22"/>
          <w:lang w:val="lt-LT"/>
        </w:rPr>
        <w:t>k</w:t>
      </w:r>
      <w:r w:rsidRPr="00D702B3">
        <w:rPr>
          <w:spacing w:val="1"/>
          <w:sz w:val="22"/>
          <w:szCs w:val="22"/>
          <w:lang w:val="lt-LT"/>
        </w:rPr>
        <w:t>it</w:t>
      </w:r>
      <w:r w:rsidRPr="00D702B3">
        <w:rPr>
          <w:sz w:val="22"/>
          <w:szCs w:val="22"/>
          <w:lang w:val="lt-LT"/>
        </w:rPr>
        <w:t xml:space="preserve">e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1"/>
          <w:sz w:val="22"/>
          <w:szCs w:val="22"/>
          <w:lang w:val="lt-LT"/>
        </w:rPr>
        <w:t>j</w:t>
      </w:r>
      <w:r w:rsidRPr="00D702B3">
        <w:rPr>
          <w:sz w:val="22"/>
          <w:szCs w:val="22"/>
          <w:lang w:val="lt-LT"/>
        </w:rPr>
        <w:t>ui</w:t>
      </w:r>
      <w:r w:rsidRPr="00D702B3">
        <w:rPr>
          <w:spacing w:val="1"/>
          <w:sz w:val="22"/>
          <w:szCs w:val="22"/>
          <w:lang w:val="lt-LT"/>
        </w:rPr>
        <w:t xml:space="preserve"> </w:t>
      </w:r>
      <w:r w:rsidRPr="00D702B3">
        <w:rPr>
          <w:spacing w:val="-2"/>
          <w:sz w:val="22"/>
          <w:szCs w:val="22"/>
          <w:lang w:val="lt-LT"/>
        </w:rPr>
        <w:t>a</w:t>
      </w:r>
      <w:r w:rsidRPr="00D702B3">
        <w:rPr>
          <w:sz w:val="22"/>
          <w:szCs w:val="22"/>
          <w:lang w:val="lt-LT"/>
        </w:rPr>
        <w:t>r</w:t>
      </w:r>
      <w:r w:rsidRPr="00D702B3">
        <w:rPr>
          <w:spacing w:val="-3"/>
          <w:sz w:val="22"/>
          <w:szCs w:val="22"/>
          <w:lang w:val="lt-LT"/>
        </w:rPr>
        <w:t>b</w:t>
      </w:r>
      <w:r w:rsidRPr="00D702B3">
        <w:rPr>
          <w:sz w:val="22"/>
          <w:szCs w:val="22"/>
          <w:lang w:val="lt-LT"/>
        </w:rPr>
        <w:t xml:space="preserve">a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u</w:t>
      </w:r>
      <w:r w:rsidRPr="00D702B3">
        <w:rPr>
          <w:spacing w:val="1"/>
          <w:sz w:val="22"/>
          <w:szCs w:val="22"/>
          <w:lang w:val="lt-LT"/>
        </w:rPr>
        <w:t>i</w:t>
      </w:r>
      <w:r w:rsidRPr="00D702B3">
        <w:rPr>
          <w:sz w:val="22"/>
          <w:szCs w:val="22"/>
          <w:lang w:val="lt-LT"/>
        </w:rPr>
        <w:t>.</w:t>
      </w:r>
    </w:p>
    <w:p w:rsidR="00D33F75" w:rsidRPr="00D702B3" w:rsidRDefault="00D33F75" w:rsidP="00D33F75">
      <w:pPr>
        <w:kinsoku w:val="0"/>
        <w:overflowPunct w:val="0"/>
        <w:rPr>
          <w:sz w:val="22"/>
          <w:szCs w:val="22"/>
          <w:lang w:val="lt-LT"/>
        </w:rPr>
      </w:pPr>
    </w:p>
    <w:p w:rsidR="00D33F75" w:rsidRPr="00D702B3" w:rsidRDefault="00D33F75" w:rsidP="00D33F75">
      <w:pPr>
        <w:pStyle w:val="Pagrindinistekstas"/>
        <w:kinsoku w:val="0"/>
        <w:overflowPunct w:val="0"/>
        <w:ind w:left="0" w:right="198"/>
        <w:rPr>
          <w:sz w:val="22"/>
          <w:szCs w:val="22"/>
          <w:lang w:val="lt-LT"/>
        </w:rPr>
      </w:pPr>
      <w:proofErr w:type="spellStart"/>
      <w:r w:rsidRPr="00D702B3">
        <w:rPr>
          <w:spacing w:val="-2"/>
          <w:sz w:val="22"/>
          <w:szCs w:val="22"/>
          <w:lang w:val="lt-LT"/>
        </w:rPr>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nas</w:t>
      </w:r>
      <w:proofErr w:type="spellEnd"/>
      <w:r w:rsidRPr="00D702B3">
        <w:rPr>
          <w:spacing w:val="-3"/>
          <w:sz w:val="22"/>
          <w:szCs w:val="22"/>
          <w:lang w:val="lt-LT"/>
        </w:rPr>
        <w:t xml:space="preserve"> </w:t>
      </w:r>
      <w:r w:rsidRPr="00D702B3">
        <w:rPr>
          <w:sz w:val="22"/>
          <w:szCs w:val="22"/>
          <w:lang w:val="lt-LT"/>
        </w:rPr>
        <w:t>−</w:t>
      </w:r>
      <w:r w:rsidRPr="00D702B3">
        <w:rPr>
          <w:spacing w:val="-6"/>
          <w:sz w:val="22"/>
          <w:szCs w:val="22"/>
          <w:lang w:val="lt-LT"/>
        </w:rPr>
        <w:t xml:space="preserve"> </w:t>
      </w:r>
      <w:r w:rsidRPr="00D702B3">
        <w:rPr>
          <w:spacing w:val="-3"/>
          <w:sz w:val="22"/>
          <w:szCs w:val="22"/>
          <w:lang w:val="lt-LT"/>
        </w:rPr>
        <w:t>p</w:t>
      </w:r>
      <w:r w:rsidRPr="00D702B3">
        <w:rPr>
          <w:sz w:val="22"/>
          <w:szCs w:val="22"/>
          <w:lang w:val="lt-LT"/>
        </w:rPr>
        <w:t>a</w:t>
      </w:r>
      <w:r w:rsidRPr="00D702B3">
        <w:rPr>
          <w:spacing w:val="-3"/>
          <w:sz w:val="22"/>
          <w:szCs w:val="22"/>
          <w:lang w:val="lt-LT"/>
        </w:rPr>
        <w:t>g</w:t>
      </w:r>
      <w:r w:rsidRPr="00D702B3">
        <w:rPr>
          <w:sz w:val="22"/>
          <w:szCs w:val="22"/>
          <w:lang w:val="lt-LT"/>
        </w:rPr>
        <w:t>r</w:t>
      </w:r>
      <w:r w:rsidRPr="00D702B3">
        <w:rPr>
          <w:spacing w:val="1"/>
          <w:sz w:val="22"/>
          <w:szCs w:val="22"/>
          <w:lang w:val="lt-LT"/>
        </w:rPr>
        <w:t>i</w:t>
      </w:r>
      <w:r w:rsidRPr="00D702B3">
        <w:rPr>
          <w:sz w:val="22"/>
          <w:szCs w:val="22"/>
          <w:lang w:val="lt-LT"/>
        </w:rPr>
        <w:t>n</w:t>
      </w:r>
      <w:r w:rsidRPr="00D702B3">
        <w:rPr>
          <w:spacing w:val="-3"/>
          <w:sz w:val="22"/>
          <w:szCs w:val="22"/>
          <w:lang w:val="lt-LT"/>
        </w:rPr>
        <w:t>d</w:t>
      </w:r>
      <w:r w:rsidRPr="00D702B3">
        <w:rPr>
          <w:spacing w:val="1"/>
          <w:sz w:val="22"/>
          <w:szCs w:val="22"/>
          <w:lang w:val="lt-LT"/>
        </w:rPr>
        <w:t>i</w:t>
      </w:r>
      <w:r w:rsidRPr="00D702B3">
        <w:rPr>
          <w:sz w:val="22"/>
          <w:szCs w:val="22"/>
          <w:lang w:val="lt-LT"/>
        </w:rPr>
        <w:t>nė</w:t>
      </w:r>
      <w:r w:rsidRPr="00D702B3">
        <w:rPr>
          <w:spacing w:val="-2"/>
          <w:sz w:val="22"/>
          <w:szCs w:val="22"/>
          <w:lang w:val="lt-LT"/>
        </w:rPr>
        <w:t xml:space="preserve">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4"/>
          <w:sz w:val="22"/>
          <w:szCs w:val="22"/>
          <w:lang w:val="lt-LT"/>
        </w:rPr>
        <w:t xml:space="preserve"> </w:t>
      </w:r>
      <w:r w:rsidRPr="00D702B3">
        <w:rPr>
          <w:sz w:val="22"/>
          <w:szCs w:val="22"/>
          <w:lang w:val="lt-LT"/>
        </w:rPr>
        <w:t>su</w:t>
      </w:r>
      <w:r w:rsidRPr="00D702B3">
        <w:rPr>
          <w:spacing w:val="-3"/>
          <w:sz w:val="22"/>
          <w:szCs w:val="22"/>
          <w:lang w:val="lt-LT"/>
        </w:rPr>
        <w:t>d</w:t>
      </w:r>
      <w:r w:rsidRPr="00D702B3">
        <w:rPr>
          <w:sz w:val="22"/>
          <w:szCs w:val="22"/>
          <w:lang w:val="lt-LT"/>
        </w:rPr>
        <w:t>eda</w:t>
      </w:r>
      <w:r w:rsidRPr="00D702B3">
        <w:rPr>
          <w:spacing w:val="-4"/>
          <w:sz w:val="22"/>
          <w:szCs w:val="22"/>
          <w:lang w:val="lt-LT"/>
        </w:rPr>
        <w:t>m</w:t>
      </w:r>
      <w:r w:rsidRPr="00D702B3">
        <w:rPr>
          <w:sz w:val="22"/>
          <w:szCs w:val="22"/>
          <w:lang w:val="lt-LT"/>
        </w:rPr>
        <w:t>o</w:t>
      </w:r>
      <w:r w:rsidRPr="00D702B3">
        <w:rPr>
          <w:spacing w:val="1"/>
          <w:sz w:val="22"/>
          <w:szCs w:val="22"/>
          <w:lang w:val="lt-LT"/>
        </w:rPr>
        <w:t>j</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d</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z w:val="22"/>
          <w:szCs w:val="22"/>
          <w:lang w:val="lt-LT"/>
        </w:rPr>
        <w:t>s,</w:t>
      </w:r>
      <w:r w:rsidRPr="00D702B3">
        <w:rPr>
          <w:spacing w:val="-4"/>
          <w:sz w:val="22"/>
          <w:szCs w:val="22"/>
          <w:lang w:val="lt-LT"/>
        </w:rPr>
        <w:t xml:space="preserve"> </w:t>
      </w:r>
      <w:r w:rsidRPr="00D702B3">
        <w:rPr>
          <w:spacing w:val="1"/>
          <w:sz w:val="22"/>
          <w:szCs w:val="22"/>
          <w:lang w:val="lt-LT"/>
        </w:rPr>
        <w:t>į</w:t>
      </w:r>
      <w:r w:rsidRPr="00D702B3">
        <w:rPr>
          <w:spacing w:val="-2"/>
          <w:sz w:val="22"/>
          <w:szCs w:val="22"/>
          <w:lang w:val="lt-LT"/>
        </w:rPr>
        <w:t>e</w:t>
      </w:r>
      <w:r w:rsidRPr="00D702B3">
        <w:rPr>
          <w:spacing w:val="1"/>
          <w:sz w:val="22"/>
          <w:szCs w:val="22"/>
          <w:lang w:val="lt-LT"/>
        </w:rPr>
        <w:t>i</w:t>
      </w:r>
      <w:r w:rsidRPr="00D702B3">
        <w:rPr>
          <w:sz w:val="22"/>
          <w:szCs w:val="22"/>
          <w:lang w:val="lt-LT"/>
        </w:rPr>
        <w:t>na</w:t>
      </w:r>
      <w:r w:rsidRPr="00D702B3">
        <w:rPr>
          <w:spacing w:val="-3"/>
          <w:sz w:val="22"/>
          <w:szCs w:val="22"/>
          <w:lang w:val="lt-LT"/>
        </w:rPr>
        <w:t xml:space="preserve"> </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e</w:t>
      </w:r>
      <w:r w:rsidRPr="00D702B3">
        <w:rPr>
          <w:spacing w:val="1"/>
          <w:sz w:val="22"/>
          <w:szCs w:val="22"/>
          <w:lang w:val="lt-LT"/>
        </w:rPr>
        <w:t>li</w:t>
      </w:r>
      <w:r w:rsidRPr="00D702B3">
        <w:rPr>
          <w:sz w:val="22"/>
          <w:szCs w:val="22"/>
          <w:lang w:val="lt-LT"/>
        </w:rPr>
        <w:t>ų</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2"/>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ų</w:t>
      </w:r>
      <w:r w:rsidRPr="00D702B3">
        <w:rPr>
          <w:spacing w:val="-4"/>
          <w:sz w:val="22"/>
          <w:szCs w:val="22"/>
          <w:lang w:val="lt-LT"/>
        </w:rPr>
        <w:t xml:space="preserve"> </w:t>
      </w:r>
      <w:r w:rsidRPr="00D702B3">
        <w:rPr>
          <w:sz w:val="22"/>
          <w:szCs w:val="22"/>
          <w:lang w:val="lt-LT"/>
        </w:rPr>
        <w:t>sudė</w:t>
      </w:r>
      <w:r w:rsidRPr="00D702B3">
        <w:rPr>
          <w:spacing w:val="-2"/>
          <w:sz w:val="22"/>
          <w:szCs w:val="22"/>
          <w:lang w:val="lt-LT"/>
        </w:rPr>
        <w:t>t</w:t>
      </w:r>
      <w:r w:rsidRPr="00D702B3">
        <w:rPr>
          <w:spacing w:val="1"/>
          <w:sz w:val="22"/>
          <w:szCs w:val="22"/>
          <w:lang w:val="lt-LT"/>
        </w:rPr>
        <w:t>į</w:t>
      </w:r>
      <w:r w:rsidRPr="00D702B3">
        <w:rPr>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ų s</w:t>
      </w:r>
      <w:r w:rsidRPr="00D702B3">
        <w:rPr>
          <w:spacing w:val="-3"/>
          <w:sz w:val="22"/>
          <w:szCs w:val="22"/>
          <w:lang w:val="lt-LT"/>
        </w:rPr>
        <w:t>k</w:t>
      </w:r>
      <w:r w:rsidRPr="00D702B3">
        <w:rPr>
          <w:spacing w:val="1"/>
          <w:sz w:val="22"/>
          <w:szCs w:val="22"/>
          <w:lang w:val="lt-LT"/>
        </w:rPr>
        <w:t>i</w:t>
      </w:r>
      <w:r w:rsidRPr="00D702B3">
        <w:rPr>
          <w:sz w:val="22"/>
          <w:szCs w:val="22"/>
          <w:lang w:val="lt-LT"/>
        </w:rPr>
        <w:t>r</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o</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li</w:t>
      </w:r>
      <w:r w:rsidRPr="00D702B3">
        <w:rPr>
          <w:spacing w:val="-3"/>
          <w:sz w:val="22"/>
          <w:szCs w:val="22"/>
          <w:lang w:val="lt-LT"/>
        </w:rPr>
        <w:t>g</w:t>
      </w:r>
      <w:r w:rsidRPr="00D702B3">
        <w:rPr>
          <w:spacing w:val="2"/>
          <w:sz w:val="22"/>
          <w:szCs w:val="22"/>
          <w:lang w:val="lt-LT"/>
        </w:rPr>
        <w:t>o</w:t>
      </w:r>
      <w:r w:rsidRPr="00D702B3">
        <w:rPr>
          <w:spacing w:val="-4"/>
          <w:sz w:val="22"/>
          <w:szCs w:val="22"/>
          <w:lang w:val="lt-LT"/>
        </w:rPr>
        <w:t>m</w:t>
      </w:r>
      <w:r w:rsidRPr="00D702B3">
        <w:rPr>
          <w:sz w:val="22"/>
          <w:szCs w:val="22"/>
          <w:lang w:val="lt-LT"/>
        </w:rPr>
        <w:t>s g</w:t>
      </w:r>
      <w:r w:rsidRPr="00D702B3">
        <w:rPr>
          <w:spacing w:val="-3"/>
          <w:sz w:val="22"/>
          <w:szCs w:val="22"/>
          <w:lang w:val="lt-LT"/>
        </w:rPr>
        <w:t>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ti:</w:t>
      </w:r>
    </w:p>
    <w:p w:rsidR="00D33F75" w:rsidRPr="00D702B3" w:rsidRDefault="00D33F75" w:rsidP="00D33F75">
      <w:pPr>
        <w:pStyle w:val="Pagrindinistekstas"/>
        <w:numPr>
          <w:ilvl w:val="0"/>
          <w:numId w:val="27"/>
        </w:numPr>
        <w:tabs>
          <w:tab w:val="left" w:pos="0"/>
        </w:tabs>
        <w:kinsoku w:val="0"/>
        <w:overflowPunct w:val="0"/>
        <w:ind w:left="567" w:right="1044"/>
        <w:rPr>
          <w:sz w:val="22"/>
          <w:szCs w:val="22"/>
          <w:lang w:val="lt-LT"/>
        </w:rPr>
      </w:pPr>
      <w:r w:rsidRPr="00D702B3">
        <w:rPr>
          <w:sz w:val="22"/>
          <w:szCs w:val="22"/>
          <w:lang w:val="lt-LT"/>
        </w:rPr>
        <w:t>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ui</w:t>
      </w:r>
      <w:r w:rsidRPr="00D702B3">
        <w:rPr>
          <w:spacing w:val="1"/>
          <w:sz w:val="22"/>
          <w:szCs w:val="22"/>
          <w:lang w:val="lt-LT"/>
        </w:rPr>
        <w:t xml:space="preserve"> </w:t>
      </w:r>
      <w:r w:rsidRPr="00D702B3">
        <w:rPr>
          <w:sz w:val="22"/>
          <w:szCs w:val="22"/>
          <w:lang w:val="lt-LT"/>
        </w:rPr>
        <w:t>dėl</w:t>
      </w:r>
      <w:r w:rsidRPr="00D702B3">
        <w:rPr>
          <w:spacing w:val="1"/>
          <w:sz w:val="22"/>
          <w:szCs w:val="22"/>
          <w:lang w:val="lt-LT"/>
        </w:rPr>
        <w:t xml:space="preserve"> </w:t>
      </w:r>
      <w:r w:rsidRPr="00D702B3">
        <w:rPr>
          <w:spacing w:val="-3"/>
          <w:sz w:val="22"/>
          <w:szCs w:val="22"/>
          <w:lang w:val="lt-LT"/>
        </w:rPr>
        <w:t>d</w:t>
      </w:r>
      <w:r w:rsidRPr="00D702B3">
        <w:rPr>
          <w:spacing w:val="1"/>
          <w:sz w:val="22"/>
          <w:szCs w:val="22"/>
          <w:lang w:val="lt-LT"/>
        </w:rPr>
        <w:t>i</w:t>
      </w:r>
      <w:r w:rsidRPr="00D702B3">
        <w:rPr>
          <w:sz w:val="22"/>
          <w:szCs w:val="22"/>
          <w:lang w:val="lt-LT"/>
        </w:rPr>
        <w:t>ab</w:t>
      </w:r>
      <w:r w:rsidRPr="00D702B3">
        <w:rPr>
          <w:spacing w:val="-2"/>
          <w:sz w:val="22"/>
          <w:szCs w:val="22"/>
          <w:lang w:val="lt-LT"/>
        </w:rPr>
        <w:t>e</w:t>
      </w:r>
      <w:r w:rsidRPr="00D702B3">
        <w:rPr>
          <w:spacing w:val="1"/>
          <w:sz w:val="22"/>
          <w:szCs w:val="22"/>
          <w:lang w:val="lt-LT"/>
        </w:rPr>
        <w:t>t</w:t>
      </w:r>
      <w:r w:rsidRPr="00D702B3">
        <w:rPr>
          <w:spacing w:val="-2"/>
          <w:sz w:val="22"/>
          <w:szCs w:val="22"/>
          <w:lang w:val="lt-LT"/>
        </w:rPr>
        <w:t>i</w:t>
      </w:r>
      <w:r w:rsidRPr="00D702B3">
        <w:rPr>
          <w:sz w:val="22"/>
          <w:szCs w:val="22"/>
          <w:lang w:val="lt-LT"/>
        </w:rPr>
        <w:t xml:space="preserve">nės </w:t>
      </w:r>
      <w:r w:rsidRPr="00D702B3">
        <w:rPr>
          <w:spacing w:val="-3"/>
          <w:sz w:val="22"/>
          <w:szCs w:val="22"/>
          <w:lang w:val="lt-LT"/>
        </w:rPr>
        <w:t>n</w:t>
      </w:r>
      <w:r w:rsidRPr="00D702B3">
        <w:rPr>
          <w:spacing w:val="-2"/>
          <w:sz w:val="22"/>
          <w:szCs w:val="22"/>
          <w:lang w:val="lt-LT"/>
        </w:rPr>
        <w:t>e</w:t>
      </w:r>
      <w:r w:rsidRPr="00D702B3">
        <w:rPr>
          <w:sz w:val="22"/>
          <w:szCs w:val="22"/>
          <w:lang w:val="lt-LT"/>
        </w:rPr>
        <w:t>urop</w:t>
      </w:r>
      <w:r w:rsidRPr="00D702B3">
        <w:rPr>
          <w:spacing w:val="-2"/>
          <w:sz w:val="22"/>
          <w:szCs w:val="22"/>
          <w:lang w:val="lt-LT"/>
        </w:rPr>
        <w:t>a</w:t>
      </w:r>
      <w:r w:rsidRPr="00D702B3">
        <w:rPr>
          <w:spacing w:val="1"/>
          <w:sz w:val="22"/>
          <w:szCs w:val="22"/>
          <w:lang w:val="lt-LT"/>
        </w:rPr>
        <w:t>t</w:t>
      </w:r>
      <w:r w:rsidRPr="00D702B3">
        <w:rPr>
          <w:spacing w:val="-2"/>
          <w:sz w:val="22"/>
          <w:szCs w:val="22"/>
          <w:lang w:val="lt-LT"/>
        </w:rPr>
        <w:t>i</w:t>
      </w:r>
      <w:r w:rsidRPr="00D702B3">
        <w:rPr>
          <w:spacing w:val="1"/>
          <w:sz w:val="22"/>
          <w:szCs w:val="22"/>
          <w:lang w:val="lt-LT"/>
        </w:rPr>
        <w:t>j</w:t>
      </w:r>
      <w:r w:rsidRPr="00D702B3">
        <w:rPr>
          <w:sz w:val="22"/>
          <w:szCs w:val="22"/>
          <w:lang w:val="lt-LT"/>
        </w:rPr>
        <w:t>os,</w:t>
      </w:r>
      <w:r w:rsidRPr="00D702B3">
        <w:rPr>
          <w:spacing w:val="-3"/>
          <w:sz w:val="22"/>
          <w:szCs w:val="22"/>
          <w:lang w:val="lt-LT"/>
        </w:rPr>
        <w:t xml:space="preserve"> </w:t>
      </w:r>
      <w:r w:rsidRPr="00D702B3">
        <w:rPr>
          <w:sz w:val="22"/>
          <w:szCs w:val="22"/>
          <w:lang w:val="lt-LT"/>
        </w:rPr>
        <w:t>de</w:t>
      </w:r>
      <w:r w:rsidRPr="00D702B3">
        <w:rPr>
          <w:spacing w:val="-3"/>
          <w:sz w:val="22"/>
          <w:szCs w:val="22"/>
          <w:lang w:val="lt-LT"/>
        </w:rPr>
        <w:t>p</w:t>
      </w:r>
      <w:r w:rsidRPr="00D702B3">
        <w:rPr>
          <w:sz w:val="22"/>
          <w:szCs w:val="22"/>
          <w:lang w:val="lt-LT"/>
        </w:rPr>
        <w:t>re</w:t>
      </w:r>
      <w:r w:rsidRPr="00D702B3">
        <w:rPr>
          <w:spacing w:val="-2"/>
          <w:sz w:val="22"/>
          <w:szCs w:val="22"/>
          <w:lang w:val="lt-LT"/>
        </w:rPr>
        <w:t>si</w:t>
      </w:r>
      <w:r w:rsidRPr="00D702B3">
        <w:rPr>
          <w:spacing w:val="1"/>
          <w:sz w:val="22"/>
          <w:szCs w:val="22"/>
          <w:lang w:val="lt-LT"/>
        </w:rPr>
        <w:t>j</w:t>
      </w:r>
      <w:r w:rsidRPr="00D702B3">
        <w:rPr>
          <w:sz w:val="22"/>
          <w:szCs w:val="22"/>
          <w:lang w:val="lt-LT"/>
        </w:rPr>
        <w:t>a</w:t>
      </w:r>
      <w:r w:rsidRPr="00D702B3">
        <w:rPr>
          <w:spacing w:val="1"/>
          <w:sz w:val="22"/>
          <w:szCs w:val="22"/>
          <w:lang w:val="lt-LT"/>
        </w:rPr>
        <w:t>i</w:t>
      </w:r>
      <w:r w:rsidRPr="00D702B3">
        <w:rPr>
          <w:sz w:val="22"/>
          <w:szCs w:val="22"/>
          <w:lang w:val="lt-LT"/>
        </w:rPr>
        <w:t xml:space="preserve">, </w:t>
      </w:r>
      <w:r w:rsidRPr="00D702B3">
        <w:rPr>
          <w:spacing w:val="-3"/>
          <w:sz w:val="22"/>
          <w:szCs w:val="22"/>
          <w:lang w:val="lt-LT"/>
        </w:rPr>
        <w:t>n</w:t>
      </w:r>
      <w:r w:rsidRPr="00D702B3">
        <w:rPr>
          <w:sz w:val="22"/>
          <w:szCs w:val="22"/>
          <w:lang w:val="lt-LT"/>
        </w:rPr>
        <w:t>e</w:t>
      </w:r>
      <w:r w:rsidRPr="00D702B3">
        <w:rPr>
          <w:spacing w:val="-2"/>
          <w:sz w:val="22"/>
          <w:szCs w:val="22"/>
          <w:lang w:val="lt-LT"/>
        </w:rPr>
        <w:t>ri</w:t>
      </w:r>
      <w:r w:rsidRPr="00D702B3">
        <w:rPr>
          <w:spacing w:val="-4"/>
          <w:sz w:val="22"/>
          <w:szCs w:val="22"/>
          <w:lang w:val="lt-LT"/>
        </w:rPr>
        <w:t>m</w:t>
      </w:r>
      <w:r w:rsidRPr="00D702B3">
        <w:rPr>
          <w:sz w:val="22"/>
          <w:szCs w:val="22"/>
          <w:lang w:val="lt-LT"/>
        </w:rPr>
        <w:t>ui</w:t>
      </w:r>
      <w:r w:rsidRPr="00D702B3">
        <w:rPr>
          <w:spacing w:val="1"/>
          <w:sz w:val="22"/>
          <w:szCs w:val="22"/>
          <w:lang w:val="lt-LT"/>
        </w:rPr>
        <w:t xml:space="preserve"> i</w:t>
      </w:r>
      <w:r w:rsidRPr="00D702B3">
        <w:rPr>
          <w:sz w:val="22"/>
          <w:szCs w:val="22"/>
          <w:lang w:val="lt-LT"/>
        </w:rPr>
        <w:t>r</w:t>
      </w:r>
      <w:r w:rsidRPr="00D702B3">
        <w:rPr>
          <w:spacing w:val="1"/>
          <w:sz w:val="22"/>
          <w:szCs w:val="22"/>
          <w:lang w:val="lt-LT"/>
        </w:rPr>
        <w:t xml:space="preserve"> </w:t>
      </w:r>
      <w:r w:rsidRPr="00D702B3">
        <w:rPr>
          <w:sz w:val="22"/>
          <w:szCs w:val="22"/>
          <w:lang w:val="lt-LT"/>
        </w:rPr>
        <w:t>š</w:t>
      </w:r>
      <w:r w:rsidRPr="00D702B3">
        <w:rPr>
          <w:spacing w:val="-2"/>
          <w:sz w:val="22"/>
          <w:szCs w:val="22"/>
          <w:lang w:val="lt-LT"/>
        </w:rPr>
        <w:t>l</w:t>
      </w:r>
      <w:r w:rsidRPr="00D702B3">
        <w:rPr>
          <w:sz w:val="22"/>
          <w:szCs w:val="22"/>
          <w:lang w:val="lt-LT"/>
        </w:rPr>
        <w:t>ap</w:t>
      </w:r>
      <w:r w:rsidRPr="00D702B3">
        <w:rPr>
          <w:spacing w:val="1"/>
          <w:sz w:val="22"/>
          <w:szCs w:val="22"/>
          <w:lang w:val="lt-LT"/>
        </w:rPr>
        <w:t>i</w:t>
      </w:r>
      <w:r w:rsidRPr="00D702B3">
        <w:rPr>
          <w:spacing w:val="-4"/>
          <w:sz w:val="22"/>
          <w:szCs w:val="22"/>
          <w:lang w:val="lt-LT"/>
        </w:rPr>
        <w:t>m</w:t>
      </w:r>
      <w:r w:rsidRPr="00D702B3">
        <w:rPr>
          <w:sz w:val="22"/>
          <w:szCs w:val="22"/>
          <w:lang w:val="lt-LT"/>
        </w:rPr>
        <w:t>o n</w:t>
      </w:r>
      <w:r w:rsidRPr="00D702B3">
        <w:rPr>
          <w:spacing w:val="-2"/>
          <w:sz w:val="22"/>
          <w:szCs w:val="22"/>
          <w:lang w:val="lt-LT"/>
        </w:rPr>
        <w:t>el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y</w:t>
      </w:r>
      <w:r w:rsidRPr="00D702B3">
        <w:rPr>
          <w:spacing w:val="-4"/>
          <w:sz w:val="22"/>
          <w:szCs w:val="22"/>
          <w:lang w:val="lt-LT"/>
        </w:rPr>
        <w:t>m</w:t>
      </w:r>
      <w:r w:rsidRPr="00D702B3">
        <w:rPr>
          <w:sz w:val="22"/>
          <w:szCs w:val="22"/>
          <w:lang w:val="lt-LT"/>
        </w:rPr>
        <w:t>u</w:t>
      </w:r>
      <w:r w:rsidRPr="00D702B3">
        <w:rPr>
          <w:spacing w:val="1"/>
          <w:sz w:val="22"/>
          <w:szCs w:val="22"/>
          <w:lang w:val="lt-LT"/>
        </w:rPr>
        <w:t>i</w:t>
      </w:r>
      <w:r w:rsidRPr="00D702B3">
        <w:rPr>
          <w:sz w:val="22"/>
          <w:szCs w:val="22"/>
          <w:lang w:val="lt-LT"/>
        </w:rPr>
        <w:t>.</w:t>
      </w:r>
    </w:p>
    <w:p w:rsidR="00D33F75" w:rsidRPr="00D702B3" w:rsidRDefault="00D33F75" w:rsidP="00D33F75">
      <w:pPr>
        <w:pStyle w:val="Pagrindinistekstas"/>
        <w:tabs>
          <w:tab w:val="left" w:pos="658"/>
        </w:tabs>
        <w:kinsoku w:val="0"/>
        <w:overflowPunct w:val="0"/>
        <w:ind w:left="0" w:right="1044"/>
        <w:rPr>
          <w:sz w:val="22"/>
          <w:szCs w:val="22"/>
          <w:lang w:val="lt-LT"/>
        </w:rPr>
      </w:pPr>
    </w:p>
    <w:p w:rsidR="00D33F75" w:rsidRPr="00D702B3" w:rsidRDefault="00D33F75" w:rsidP="00D33F75">
      <w:pPr>
        <w:pStyle w:val="Pagrindinistekstas"/>
        <w:tabs>
          <w:tab w:val="left" w:pos="658"/>
        </w:tabs>
        <w:kinsoku w:val="0"/>
        <w:overflowPunct w:val="0"/>
        <w:ind w:left="0" w:right="1044"/>
        <w:rPr>
          <w:sz w:val="22"/>
          <w:szCs w:val="22"/>
          <w:lang w:val="lt-LT"/>
        </w:rPr>
      </w:pPr>
      <w:r w:rsidRPr="00D702B3">
        <w:rPr>
          <w:spacing w:val="-2"/>
          <w:sz w:val="22"/>
          <w:szCs w:val="22"/>
          <w:lang w:val="lt-LT"/>
        </w:rPr>
        <w:t>N</w:t>
      </w:r>
      <w:r w:rsidRPr="00D702B3">
        <w:rPr>
          <w:sz w:val="22"/>
          <w:szCs w:val="22"/>
          <w:lang w:val="lt-LT"/>
        </w:rPr>
        <w:t>e</w:t>
      </w:r>
      <w:r w:rsidRPr="00D702B3">
        <w:rPr>
          <w:spacing w:val="-3"/>
          <w:sz w:val="22"/>
          <w:szCs w:val="22"/>
          <w:lang w:val="lt-LT"/>
        </w:rPr>
        <w:t>g</w:t>
      </w:r>
      <w:r w:rsidRPr="00D702B3">
        <w:rPr>
          <w:sz w:val="22"/>
          <w:szCs w:val="22"/>
          <w:lang w:val="lt-LT"/>
        </w:rPr>
        <w:t>a</w:t>
      </w:r>
      <w:r w:rsidRPr="00D702B3">
        <w:rPr>
          <w:spacing w:val="1"/>
          <w:sz w:val="22"/>
          <w:szCs w:val="22"/>
          <w:lang w:val="lt-LT"/>
        </w:rPr>
        <w:t>li</w:t>
      </w:r>
      <w:r w:rsidRPr="00D702B3">
        <w:rPr>
          <w:spacing w:val="-4"/>
          <w:sz w:val="22"/>
          <w:szCs w:val="22"/>
          <w:lang w:val="lt-LT"/>
        </w:rPr>
        <w:t>m</w:t>
      </w:r>
      <w:r w:rsidRPr="00D702B3">
        <w:rPr>
          <w:sz w:val="22"/>
          <w:szCs w:val="22"/>
          <w:lang w:val="lt-LT"/>
        </w:rPr>
        <w:t xml:space="preserve">a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z w:val="22"/>
          <w:szCs w:val="22"/>
          <w:lang w:val="lt-LT"/>
        </w:rPr>
        <w:t>o</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dau</w:t>
      </w:r>
      <w:r w:rsidRPr="00D702B3">
        <w:rPr>
          <w:spacing w:val="-3"/>
          <w:sz w:val="22"/>
          <w:szCs w:val="22"/>
          <w:lang w:val="lt-LT"/>
        </w:rPr>
        <w:t>g</w:t>
      </w:r>
      <w:r w:rsidRPr="00D702B3">
        <w:rPr>
          <w:spacing w:val="1"/>
          <w:sz w:val="22"/>
          <w:szCs w:val="22"/>
          <w:lang w:val="lt-LT"/>
        </w:rPr>
        <w:t>i</w:t>
      </w:r>
      <w:r w:rsidRPr="00D702B3">
        <w:rPr>
          <w:sz w:val="22"/>
          <w:szCs w:val="22"/>
          <w:lang w:val="lt-LT"/>
        </w:rPr>
        <w:t xml:space="preserve">au </w:t>
      </w:r>
      <w:r w:rsidRPr="00D702B3">
        <w:rPr>
          <w:spacing w:val="-5"/>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 xml:space="preserve">p </w:t>
      </w:r>
      <w:r w:rsidRPr="00D702B3">
        <w:rPr>
          <w:spacing w:val="-3"/>
          <w:sz w:val="22"/>
          <w:szCs w:val="22"/>
          <w:lang w:val="lt-LT"/>
        </w:rPr>
        <w:t>v</w:t>
      </w:r>
      <w:r w:rsidRPr="00D702B3">
        <w:rPr>
          <w:spacing w:val="1"/>
          <w:sz w:val="22"/>
          <w:szCs w:val="22"/>
          <w:lang w:val="lt-LT"/>
        </w:rPr>
        <w:t>i</w:t>
      </w:r>
      <w:r w:rsidRPr="00D702B3">
        <w:rPr>
          <w:sz w:val="22"/>
          <w:szCs w:val="22"/>
          <w:lang w:val="lt-LT"/>
        </w:rPr>
        <w:t>eno</w:t>
      </w:r>
      <w:r w:rsidRPr="00D702B3">
        <w:rPr>
          <w:spacing w:val="-3"/>
          <w:sz w:val="22"/>
          <w:szCs w:val="22"/>
          <w:lang w:val="lt-LT"/>
        </w:rPr>
        <w:t xml:space="preserve"> </w:t>
      </w:r>
      <w:r w:rsidRPr="00D702B3">
        <w:rPr>
          <w:sz w:val="22"/>
          <w:szCs w:val="22"/>
          <w:lang w:val="lt-LT"/>
        </w:rPr>
        <w:t>š</w:t>
      </w:r>
      <w:r w:rsidRPr="00D702B3">
        <w:rPr>
          <w:spacing w:val="-2"/>
          <w:sz w:val="22"/>
          <w:szCs w:val="22"/>
          <w:lang w:val="lt-LT"/>
        </w:rPr>
        <w:t>i</w:t>
      </w:r>
      <w:r w:rsidRPr="00D702B3">
        <w:rPr>
          <w:sz w:val="22"/>
          <w:szCs w:val="22"/>
          <w:lang w:val="lt-LT"/>
        </w:rPr>
        <w:t>ų p</w:t>
      </w:r>
      <w:r w:rsidRPr="00D702B3">
        <w:rPr>
          <w:spacing w:val="-2"/>
          <w:sz w:val="22"/>
          <w:szCs w:val="22"/>
          <w:lang w:val="lt-LT"/>
        </w:rPr>
        <w:t>r</w:t>
      </w:r>
      <w:r w:rsidRPr="00D702B3">
        <w:rPr>
          <w:sz w:val="22"/>
          <w:szCs w:val="22"/>
          <w:lang w:val="lt-LT"/>
        </w:rPr>
        <w:t>epa</w:t>
      </w:r>
      <w:r w:rsidRPr="00D702B3">
        <w:rPr>
          <w:spacing w:val="-2"/>
          <w:sz w:val="22"/>
          <w:szCs w:val="22"/>
          <w:lang w:val="lt-LT"/>
        </w:rPr>
        <w:t>r</w:t>
      </w:r>
      <w:r w:rsidRPr="00D702B3">
        <w:rPr>
          <w:sz w:val="22"/>
          <w:szCs w:val="22"/>
          <w:lang w:val="lt-LT"/>
        </w:rPr>
        <w:t>a</w:t>
      </w:r>
      <w:r w:rsidRPr="00D702B3">
        <w:rPr>
          <w:spacing w:val="1"/>
          <w:sz w:val="22"/>
          <w:szCs w:val="22"/>
          <w:lang w:val="lt-LT"/>
        </w:rPr>
        <w:t>t</w:t>
      </w:r>
      <w:r w:rsidRPr="00D702B3">
        <w:rPr>
          <w:sz w:val="22"/>
          <w:szCs w:val="22"/>
          <w:lang w:val="lt-LT"/>
        </w:rPr>
        <w:t>ų</w:t>
      </w:r>
      <w:r w:rsidRPr="00D702B3">
        <w:rPr>
          <w:spacing w:val="-3"/>
          <w:sz w:val="22"/>
          <w:szCs w:val="22"/>
          <w:lang w:val="lt-LT"/>
        </w:rPr>
        <w:t xml:space="preserve"> v</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z w:val="22"/>
          <w:szCs w:val="22"/>
          <w:lang w:val="lt-LT"/>
        </w:rPr>
        <w:t xml:space="preserve">u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 xml:space="preserve">u. </w:t>
      </w:r>
      <w:r w:rsidRPr="00D702B3">
        <w:rPr>
          <w:spacing w:val="-1"/>
          <w:sz w:val="22"/>
          <w:szCs w:val="22"/>
          <w:lang w:val="lt-LT"/>
        </w:rPr>
        <w:t>P</w:t>
      </w:r>
      <w:r w:rsidRPr="00D702B3">
        <w:rPr>
          <w:sz w:val="22"/>
          <w:szCs w:val="22"/>
          <w:lang w:val="lt-LT"/>
        </w:rPr>
        <w:t>a</w:t>
      </w:r>
      <w:r w:rsidRPr="00D702B3">
        <w:rPr>
          <w:spacing w:val="-3"/>
          <w:sz w:val="22"/>
          <w:szCs w:val="22"/>
          <w:lang w:val="lt-LT"/>
        </w:rPr>
        <w:t>k</w:t>
      </w:r>
      <w:r w:rsidRPr="00D702B3">
        <w:rPr>
          <w:spacing w:val="1"/>
          <w:sz w:val="22"/>
          <w:szCs w:val="22"/>
          <w:lang w:val="lt-LT"/>
        </w:rPr>
        <w:t>l</w:t>
      </w:r>
      <w:r w:rsidRPr="00D702B3">
        <w:rPr>
          <w:sz w:val="22"/>
          <w:szCs w:val="22"/>
          <w:lang w:val="lt-LT"/>
        </w:rPr>
        <w:t>aus</w:t>
      </w:r>
      <w:r w:rsidRPr="00D702B3">
        <w:rPr>
          <w:spacing w:val="-3"/>
          <w:sz w:val="22"/>
          <w:szCs w:val="22"/>
          <w:lang w:val="lt-LT"/>
        </w:rPr>
        <w:t>k</w:t>
      </w:r>
      <w:r w:rsidRPr="00D702B3">
        <w:rPr>
          <w:spacing w:val="1"/>
          <w:sz w:val="22"/>
          <w:szCs w:val="22"/>
          <w:lang w:val="lt-LT"/>
        </w:rPr>
        <w:t>it</w:t>
      </w:r>
      <w:r w:rsidRPr="00D702B3">
        <w:rPr>
          <w:sz w:val="22"/>
          <w:szCs w:val="22"/>
          <w:lang w:val="lt-LT"/>
        </w:rPr>
        <w:t>e</w:t>
      </w:r>
      <w:r w:rsidRPr="00D702B3">
        <w:rPr>
          <w:spacing w:val="-2"/>
          <w:sz w:val="22"/>
          <w:szCs w:val="22"/>
          <w:lang w:val="lt-LT"/>
        </w:rPr>
        <w:t> sav</w:t>
      </w:r>
      <w:r w:rsidRPr="00D702B3">
        <w:rPr>
          <w:sz w:val="22"/>
          <w:szCs w:val="22"/>
          <w:lang w:val="lt-LT"/>
        </w:rPr>
        <w:t xml:space="preserve">o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z w:val="22"/>
          <w:szCs w:val="22"/>
          <w:lang w:val="lt-LT"/>
        </w:rPr>
        <w:t xml:space="preserve">o, </w:t>
      </w:r>
      <w:r w:rsidRPr="00D702B3">
        <w:rPr>
          <w:spacing w:val="-2"/>
          <w:sz w:val="22"/>
          <w:szCs w:val="22"/>
          <w:lang w:val="lt-LT"/>
        </w:rPr>
        <w:t>a</w:t>
      </w:r>
      <w:r w:rsidRPr="00D702B3">
        <w:rPr>
          <w:sz w:val="22"/>
          <w:szCs w:val="22"/>
          <w:lang w:val="lt-LT"/>
        </w:rPr>
        <w:t>r</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au ne</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2"/>
          <w:sz w:val="22"/>
          <w:szCs w:val="22"/>
          <w:lang w:val="lt-LT"/>
        </w:rPr>
        <w:t>t</w:t>
      </w:r>
      <w:r w:rsidRPr="00D702B3">
        <w:rPr>
          <w:sz w:val="22"/>
          <w:szCs w:val="22"/>
          <w:lang w:val="lt-LT"/>
        </w:rPr>
        <w:t xml:space="preserve">e </w:t>
      </w:r>
      <w:r w:rsidRPr="00D702B3">
        <w:rPr>
          <w:spacing w:val="-3"/>
          <w:sz w:val="22"/>
          <w:szCs w:val="22"/>
          <w:lang w:val="lt-LT"/>
        </w:rPr>
        <w:t>k</w:t>
      </w:r>
      <w:r w:rsidRPr="00D702B3">
        <w:rPr>
          <w:spacing w:val="1"/>
          <w:sz w:val="22"/>
          <w:szCs w:val="22"/>
          <w:lang w:val="lt-LT"/>
        </w:rPr>
        <w:t>it</w:t>
      </w:r>
      <w:r w:rsidRPr="00D702B3">
        <w:rPr>
          <w:sz w:val="22"/>
          <w:szCs w:val="22"/>
          <w:lang w:val="lt-LT"/>
        </w:rPr>
        <w:t>ų,</w:t>
      </w:r>
      <w:r w:rsidRPr="00D702B3">
        <w:rPr>
          <w:spacing w:val="-3"/>
          <w:sz w:val="22"/>
          <w:szCs w:val="22"/>
          <w:lang w:val="lt-LT"/>
        </w:rPr>
        <w:t xml:space="preserve"> </w:t>
      </w:r>
      <w:proofErr w:type="spellStart"/>
      <w:r w:rsidRPr="00D702B3">
        <w:rPr>
          <w:sz w:val="22"/>
          <w:szCs w:val="22"/>
          <w:lang w:val="lt-LT"/>
        </w:rPr>
        <w:t>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pacing w:val="-3"/>
          <w:sz w:val="22"/>
          <w:szCs w:val="22"/>
          <w:lang w:val="lt-LT"/>
        </w:rPr>
        <w:t>n</w:t>
      </w:r>
      <w:r w:rsidRPr="00D702B3">
        <w:rPr>
          <w:sz w:val="22"/>
          <w:szCs w:val="22"/>
          <w:lang w:val="lt-LT"/>
        </w:rPr>
        <w:t>o</w:t>
      </w:r>
      <w:proofErr w:type="spellEnd"/>
      <w:r w:rsidRPr="00D702B3">
        <w:rPr>
          <w:sz w:val="22"/>
          <w:szCs w:val="22"/>
          <w:lang w:val="lt-LT"/>
        </w:rPr>
        <w:t xml:space="preserve"> </w:t>
      </w:r>
      <w:r w:rsidRPr="00D702B3">
        <w:rPr>
          <w:spacing w:val="1"/>
          <w:sz w:val="22"/>
          <w:szCs w:val="22"/>
          <w:lang w:val="lt-LT"/>
        </w:rPr>
        <w:t>t</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z w:val="22"/>
          <w:szCs w:val="22"/>
          <w:lang w:val="lt-LT"/>
        </w:rPr>
        <w:t>n</w:t>
      </w:r>
      <w:r w:rsidRPr="00D702B3">
        <w:rPr>
          <w:spacing w:val="-2"/>
          <w:sz w:val="22"/>
          <w:szCs w:val="22"/>
          <w:lang w:val="lt-LT"/>
        </w:rPr>
        <w:t>č</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v</w:t>
      </w:r>
      <w:r w:rsidRPr="00D702B3">
        <w:rPr>
          <w:sz w:val="22"/>
          <w:szCs w:val="22"/>
          <w:lang w:val="lt-LT"/>
        </w:rPr>
        <w:t>a</w:t>
      </w:r>
      <w:r w:rsidRPr="00D702B3">
        <w:rPr>
          <w:spacing w:val="-2"/>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ų.</w:t>
      </w:r>
    </w:p>
    <w:p w:rsidR="00D33F75" w:rsidRPr="00D702B3" w:rsidRDefault="00D33F75" w:rsidP="00D33F75">
      <w:pPr>
        <w:kinsoku w:val="0"/>
        <w:overflowPunct w:val="0"/>
        <w:rPr>
          <w:sz w:val="22"/>
          <w:szCs w:val="22"/>
          <w:lang w:val="lt-LT"/>
        </w:rPr>
      </w:pPr>
    </w:p>
    <w:p w:rsidR="00D33F75" w:rsidRPr="00D702B3" w:rsidRDefault="00D33F75" w:rsidP="00D33F75">
      <w:pPr>
        <w:kinsoku w:val="0"/>
        <w:overflowPunct w:val="0"/>
        <w:ind w:right="178"/>
        <w:rPr>
          <w:sz w:val="22"/>
          <w:szCs w:val="22"/>
          <w:lang w:val="lt-LT"/>
        </w:rPr>
      </w:pPr>
      <w:r w:rsidRPr="00D702B3">
        <w:rPr>
          <w:spacing w:val="2"/>
          <w:sz w:val="22"/>
          <w:szCs w:val="22"/>
          <w:lang w:val="lt-LT"/>
        </w:rPr>
        <w:t>J</w:t>
      </w:r>
      <w:r w:rsidRPr="00D702B3">
        <w:rPr>
          <w:spacing w:val="-3"/>
          <w:sz w:val="22"/>
          <w:szCs w:val="22"/>
          <w:lang w:val="lt-LT"/>
        </w:rPr>
        <w:t>ū</w:t>
      </w:r>
      <w:r w:rsidRPr="00D702B3">
        <w:rPr>
          <w:sz w:val="22"/>
          <w:szCs w:val="22"/>
          <w:lang w:val="lt-LT"/>
        </w:rPr>
        <w:t xml:space="preserve">sų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pacing w:val="-2"/>
          <w:sz w:val="22"/>
          <w:szCs w:val="22"/>
          <w:lang w:val="lt-LT"/>
        </w:rPr>
        <w:t>a</w:t>
      </w:r>
      <w:r w:rsidRPr="00D702B3">
        <w:rPr>
          <w:sz w:val="22"/>
          <w:szCs w:val="22"/>
          <w:lang w:val="lt-LT"/>
        </w:rPr>
        <w:t>s nus</w:t>
      </w:r>
      <w:r w:rsidRPr="00D702B3">
        <w:rPr>
          <w:spacing w:val="-3"/>
          <w:sz w:val="22"/>
          <w:szCs w:val="22"/>
          <w:lang w:val="lt-LT"/>
        </w:rPr>
        <w:t>p</w:t>
      </w:r>
      <w:r w:rsidRPr="00D702B3">
        <w:rPr>
          <w:sz w:val="22"/>
          <w:szCs w:val="22"/>
          <w:lang w:val="lt-LT"/>
        </w:rPr>
        <w:t>r</w:t>
      </w:r>
      <w:r w:rsidRPr="00D702B3">
        <w:rPr>
          <w:spacing w:val="-2"/>
          <w:sz w:val="22"/>
          <w:szCs w:val="22"/>
          <w:lang w:val="lt-LT"/>
        </w:rPr>
        <w:t>ę</w:t>
      </w:r>
      <w:r w:rsidRPr="00D702B3">
        <w:rPr>
          <w:sz w:val="22"/>
          <w:szCs w:val="22"/>
          <w:lang w:val="lt-LT"/>
        </w:rPr>
        <w:t xml:space="preserve">s, </w:t>
      </w:r>
      <w:r w:rsidRPr="00D702B3">
        <w:rPr>
          <w:spacing w:val="-2"/>
          <w:sz w:val="22"/>
          <w:szCs w:val="22"/>
          <w:lang w:val="lt-LT"/>
        </w:rPr>
        <w:t>a</w:t>
      </w:r>
      <w:r w:rsidRPr="00D702B3">
        <w:rPr>
          <w:sz w:val="22"/>
          <w:szCs w:val="22"/>
          <w:lang w:val="lt-LT"/>
        </w:rPr>
        <w:t>r</w:t>
      </w:r>
      <w:r w:rsidRPr="00D702B3">
        <w:rPr>
          <w:spacing w:val="-2"/>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lit</w:t>
      </w:r>
      <w:r w:rsidRPr="00D702B3">
        <w:rPr>
          <w:sz w:val="22"/>
          <w:szCs w:val="22"/>
          <w:lang w:val="lt-LT"/>
        </w:rPr>
        <w:t xml:space="preserve">e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4"/>
          <w:sz w:val="22"/>
          <w:szCs w:val="22"/>
          <w:lang w:val="lt-LT"/>
        </w:rPr>
        <w:t xml:space="preserve"> </w:t>
      </w:r>
      <w:r w:rsidRPr="00D702B3">
        <w:rPr>
          <w:sz w:val="22"/>
          <w:szCs w:val="22"/>
          <w:lang w:val="lt-LT"/>
        </w:rPr>
        <w:t xml:space="preserve">su </w:t>
      </w:r>
      <w:r w:rsidRPr="00D702B3">
        <w:rPr>
          <w:spacing w:val="-3"/>
          <w:sz w:val="22"/>
          <w:szCs w:val="22"/>
          <w:lang w:val="lt-LT"/>
        </w:rPr>
        <w:t>k</w:t>
      </w:r>
      <w:r w:rsidRPr="00D702B3">
        <w:rPr>
          <w:spacing w:val="1"/>
          <w:sz w:val="22"/>
          <w:szCs w:val="22"/>
          <w:lang w:val="lt-LT"/>
        </w:rPr>
        <w:t>it</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vaistiniais preparatais. </w:t>
      </w:r>
      <w:r w:rsidRPr="00D702B3">
        <w:rPr>
          <w:b/>
          <w:bCs/>
          <w:spacing w:val="-2"/>
          <w:sz w:val="22"/>
          <w:szCs w:val="22"/>
          <w:lang w:val="lt-LT"/>
        </w:rPr>
        <w:t>N</w:t>
      </w:r>
      <w:r w:rsidRPr="00D702B3">
        <w:rPr>
          <w:b/>
          <w:bCs/>
          <w:sz w:val="22"/>
          <w:szCs w:val="22"/>
          <w:lang w:val="lt-LT"/>
        </w:rPr>
        <w:t>e</w:t>
      </w:r>
      <w:r w:rsidRPr="00D702B3">
        <w:rPr>
          <w:b/>
          <w:bCs/>
          <w:spacing w:val="-1"/>
          <w:sz w:val="22"/>
          <w:szCs w:val="22"/>
          <w:lang w:val="lt-LT"/>
        </w:rPr>
        <w:t>p</w:t>
      </w:r>
      <w:r w:rsidRPr="00D702B3">
        <w:rPr>
          <w:b/>
          <w:bCs/>
          <w:sz w:val="22"/>
          <w:szCs w:val="22"/>
          <w:lang w:val="lt-LT"/>
        </w:rPr>
        <w:t>ra</w:t>
      </w:r>
      <w:r w:rsidRPr="00D702B3">
        <w:rPr>
          <w:b/>
          <w:bCs/>
          <w:spacing w:val="-1"/>
          <w:sz w:val="22"/>
          <w:szCs w:val="22"/>
          <w:lang w:val="lt-LT"/>
        </w:rPr>
        <w:t>d</w:t>
      </w:r>
      <w:r w:rsidRPr="00D702B3">
        <w:rPr>
          <w:b/>
          <w:bCs/>
          <w:sz w:val="22"/>
          <w:szCs w:val="22"/>
          <w:lang w:val="lt-LT"/>
        </w:rPr>
        <w:t>ė</w:t>
      </w:r>
      <w:r w:rsidRPr="00D702B3">
        <w:rPr>
          <w:b/>
          <w:bCs/>
          <w:spacing w:val="-3"/>
          <w:sz w:val="22"/>
          <w:szCs w:val="22"/>
          <w:lang w:val="lt-LT"/>
        </w:rPr>
        <w:t>k</w:t>
      </w:r>
      <w:r w:rsidRPr="00D702B3">
        <w:rPr>
          <w:b/>
          <w:bCs/>
          <w:spacing w:val="1"/>
          <w:sz w:val="22"/>
          <w:szCs w:val="22"/>
          <w:lang w:val="lt-LT"/>
        </w:rPr>
        <w:t>i</w:t>
      </w:r>
      <w:r w:rsidRPr="00D702B3">
        <w:rPr>
          <w:b/>
          <w:bCs/>
          <w:sz w:val="22"/>
          <w:szCs w:val="22"/>
          <w:lang w:val="lt-LT"/>
        </w:rPr>
        <w:t>te</w:t>
      </w:r>
      <w:r w:rsidRPr="00D702B3">
        <w:rPr>
          <w:b/>
          <w:bCs/>
          <w:spacing w:val="-2"/>
          <w:sz w:val="22"/>
          <w:szCs w:val="22"/>
          <w:lang w:val="lt-LT"/>
        </w:rPr>
        <w:t xml:space="preserve"> </w:t>
      </w:r>
      <w:r w:rsidRPr="00D702B3">
        <w:rPr>
          <w:b/>
          <w:bCs/>
          <w:sz w:val="22"/>
          <w:szCs w:val="22"/>
          <w:lang w:val="lt-LT"/>
        </w:rPr>
        <w:t>va</w:t>
      </w:r>
      <w:r w:rsidRPr="00D702B3">
        <w:rPr>
          <w:b/>
          <w:bCs/>
          <w:spacing w:val="-3"/>
          <w:sz w:val="22"/>
          <w:szCs w:val="22"/>
          <w:lang w:val="lt-LT"/>
        </w:rPr>
        <w:t>r</w:t>
      </w:r>
      <w:r w:rsidRPr="00D702B3">
        <w:rPr>
          <w:b/>
          <w:bCs/>
          <w:sz w:val="22"/>
          <w:szCs w:val="22"/>
          <w:lang w:val="lt-LT"/>
        </w:rPr>
        <w:t>to</w:t>
      </w:r>
      <w:r w:rsidRPr="00D702B3">
        <w:rPr>
          <w:b/>
          <w:bCs/>
          <w:spacing w:val="-2"/>
          <w:sz w:val="22"/>
          <w:szCs w:val="22"/>
          <w:lang w:val="lt-LT"/>
        </w:rPr>
        <w:t>t</w:t>
      </w:r>
      <w:r w:rsidRPr="00D702B3">
        <w:rPr>
          <w:b/>
          <w:bCs/>
          <w:sz w:val="22"/>
          <w:szCs w:val="22"/>
          <w:lang w:val="lt-LT"/>
        </w:rPr>
        <w:t>i</w:t>
      </w:r>
      <w:r w:rsidRPr="00D702B3">
        <w:rPr>
          <w:b/>
          <w:bCs/>
          <w:spacing w:val="1"/>
          <w:sz w:val="22"/>
          <w:szCs w:val="22"/>
          <w:lang w:val="lt-LT"/>
        </w:rPr>
        <w:t xml:space="preserve"> </w:t>
      </w:r>
      <w:r w:rsidRPr="00D702B3">
        <w:rPr>
          <w:b/>
          <w:bCs/>
          <w:spacing w:val="-2"/>
          <w:sz w:val="22"/>
          <w:szCs w:val="22"/>
          <w:lang w:val="lt-LT"/>
        </w:rPr>
        <w:t>i</w:t>
      </w:r>
      <w:r w:rsidRPr="00D702B3">
        <w:rPr>
          <w:b/>
          <w:bCs/>
          <w:sz w:val="22"/>
          <w:szCs w:val="22"/>
          <w:lang w:val="lt-LT"/>
        </w:rPr>
        <w:t xml:space="preserve">r </w:t>
      </w:r>
      <w:r w:rsidRPr="00D702B3">
        <w:rPr>
          <w:b/>
          <w:bCs/>
          <w:spacing w:val="-1"/>
          <w:sz w:val="22"/>
          <w:szCs w:val="22"/>
          <w:lang w:val="lt-LT"/>
        </w:rPr>
        <w:t>n</w:t>
      </w:r>
      <w:r w:rsidRPr="00D702B3">
        <w:rPr>
          <w:b/>
          <w:bCs/>
          <w:sz w:val="22"/>
          <w:szCs w:val="22"/>
          <w:lang w:val="lt-LT"/>
        </w:rPr>
        <w:t>e</w:t>
      </w:r>
      <w:r w:rsidRPr="00D702B3">
        <w:rPr>
          <w:b/>
          <w:bCs/>
          <w:spacing w:val="-1"/>
          <w:sz w:val="22"/>
          <w:szCs w:val="22"/>
          <w:lang w:val="lt-LT"/>
        </w:rPr>
        <w:t>nu</w:t>
      </w:r>
      <w:r w:rsidRPr="00D702B3">
        <w:rPr>
          <w:b/>
          <w:bCs/>
          <w:sz w:val="22"/>
          <w:szCs w:val="22"/>
          <w:lang w:val="lt-LT"/>
        </w:rPr>
        <w:t>tra</w:t>
      </w:r>
      <w:r w:rsidRPr="00D702B3">
        <w:rPr>
          <w:b/>
          <w:bCs/>
          <w:spacing w:val="-1"/>
          <w:sz w:val="22"/>
          <w:szCs w:val="22"/>
          <w:lang w:val="lt-LT"/>
        </w:rPr>
        <w:t>u</w:t>
      </w:r>
      <w:r w:rsidRPr="00D702B3">
        <w:rPr>
          <w:b/>
          <w:bCs/>
          <w:spacing w:val="-3"/>
          <w:sz w:val="22"/>
          <w:szCs w:val="22"/>
          <w:lang w:val="lt-LT"/>
        </w:rPr>
        <w:t>k</w:t>
      </w:r>
      <w:r w:rsidRPr="00D702B3">
        <w:rPr>
          <w:b/>
          <w:bCs/>
          <w:spacing w:val="1"/>
          <w:sz w:val="22"/>
          <w:szCs w:val="22"/>
          <w:lang w:val="lt-LT"/>
        </w:rPr>
        <w:t>i</w:t>
      </w:r>
      <w:r w:rsidRPr="00D702B3">
        <w:rPr>
          <w:b/>
          <w:bCs/>
          <w:spacing w:val="-2"/>
          <w:sz w:val="22"/>
          <w:szCs w:val="22"/>
          <w:lang w:val="lt-LT"/>
        </w:rPr>
        <w:t>t</w:t>
      </w:r>
      <w:r w:rsidRPr="00D702B3">
        <w:rPr>
          <w:b/>
          <w:bCs/>
          <w:sz w:val="22"/>
          <w:szCs w:val="22"/>
          <w:lang w:val="lt-LT"/>
        </w:rPr>
        <w:t>e va</w:t>
      </w:r>
      <w:r w:rsidRPr="00D702B3">
        <w:rPr>
          <w:b/>
          <w:bCs/>
          <w:spacing w:val="-2"/>
          <w:sz w:val="22"/>
          <w:szCs w:val="22"/>
          <w:lang w:val="lt-LT"/>
        </w:rPr>
        <w:t>r</w:t>
      </w:r>
      <w:r w:rsidRPr="00D702B3">
        <w:rPr>
          <w:b/>
          <w:bCs/>
          <w:sz w:val="22"/>
          <w:szCs w:val="22"/>
          <w:lang w:val="lt-LT"/>
        </w:rPr>
        <w:t>to</w:t>
      </w:r>
      <w:r w:rsidRPr="00D702B3">
        <w:rPr>
          <w:b/>
          <w:bCs/>
          <w:spacing w:val="-2"/>
          <w:sz w:val="22"/>
          <w:szCs w:val="22"/>
          <w:lang w:val="lt-LT"/>
        </w:rPr>
        <w:t>ji</w:t>
      </w:r>
      <w:r w:rsidRPr="00D702B3">
        <w:rPr>
          <w:b/>
          <w:bCs/>
          <w:sz w:val="22"/>
          <w:szCs w:val="22"/>
          <w:lang w:val="lt-LT"/>
        </w:rPr>
        <w:t xml:space="preserve">mo </w:t>
      </w:r>
      <w:r w:rsidRPr="00D702B3">
        <w:rPr>
          <w:b/>
          <w:bCs/>
          <w:spacing w:val="-2"/>
          <w:sz w:val="22"/>
          <w:szCs w:val="22"/>
          <w:lang w:val="lt-LT"/>
        </w:rPr>
        <w:t>j</w:t>
      </w:r>
      <w:r w:rsidRPr="00D702B3">
        <w:rPr>
          <w:b/>
          <w:bCs/>
          <w:spacing w:val="-3"/>
          <w:sz w:val="22"/>
          <w:szCs w:val="22"/>
          <w:lang w:val="lt-LT"/>
        </w:rPr>
        <w:t>o</w:t>
      </w:r>
      <w:r w:rsidRPr="00D702B3">
        <w:rPr>
          <w:b/>
          <w:bCs/>
          <w:spacing w:val="-1"/>
          <w:sz w:val="22"/>
          <w:szCs w:val="22"/>
          <w:lang w:val="lt-LT"/>
        </w:rPr>
        <w:t>k</w:t>
      </w:r>
      <w:r w:rsidRPr="00D702B3">
        <w:rPr>
          <w:b/>
          <w:bCs/>
          <w:spacing w:val="1"/>
          <w:sz w:val="22"/>
          <w:szCs w:val="22"/>
          <w:lang w:val="lt-LT"/>
        </w:rPr>
        <w:t>i</w:t>
      </w:r>
      <w:r w:rsidRPr="00D702B3">
        <w:rPr>
          <w:b/>
          <w:bCs/>
          <w:sz w:val="22"/>
          <w:szCs w:val="22"/>
          <w:lang w:val="lt-LT"/>
        </w:rPr>
        <w:t>ų</w:t>
      </w:r>
      <w:r w:rsidRPr="00D702B3">
        <w:rPr>
          <w:b/>
          <w:bCs/>
          <w:spacing w:val="-1"/>
          <w:sz w:val="22"/>
          <w:szCs w:val="22"/>
          <w:lang w:val="lt-LT"/>
        </w:rPr>
        <w:t xml:space="preserve"> </w:t>
      </w:r>
      <w:r w:rsidRPr="00D702B3">
        <w:rPr>
          <w:b/>
          <w:bCs/>
          <w:sz w:val="22"/>
          <w:szCs w:val="22"/>
          <w:lang w:val="lt-LT"/>
        </w:rPr>
        <w:t>va</w:t>
      </w:r>
      <w:r w:rsidRPr="00D702B3">
        <w:rPr>
          <w:b/>
          <w:bCs/>
          <w:spacing w:val="-2"/>
          <w:sz w:val="22"/>
          <w:szCs w:val="22"/>
          <w:lang w:val="lt-LT"/>
        </w:rPr>
        <w:t>i</w:t>
      </w:r>
      <w:r w:rsidRPr="00D702B3">
        <w:rPr>
          <w:b/>
          <w:bCs/>
          <w:sz w:val="22"/>
          <w:szCs w:val="22"/>
          <w:lang w:val="lt-LT"/>
        </w:rPr>
        <w:t>st</w:t>
      </w:r>
      <w:r w:rsidRPr="00D702B3">
        <w:rPr>
          <w:b/>
          <w:bCs/>
          <w:spacing w:val="-1"/>
          <w:sz w:val="22"/>
          <w:szCs w:val="22"/>
          <w:lang w:val="lt-LT"/>
        </w:rPr>
        <w:t>ų</w:t>
      </w:r>
      <w:r w:rsidRPr="00D702B3">
        <w:rPr>
          <w:b/>
          <w:bCs/>
          <w:sz w:val="22"/>
          <w:szCs w:val="22"/>
          <w:lang w:val="lt-LT"/>
        </w:rPr>
        <w:t>,</w:t>
      </w:r>
      <w:r w:rsidRPr="00D702B3">
        <w:rPr>
          <w:b/>
          <w:bCs/>
          <w:spacing w:val="-3"/>
          <w:sz w:val="22"/>
          <w:szCs w:val="22"/>
          <w:lang w:val="lt-LT"/>
        </w:rPr>
        <w:t xml:space="preserve"> </w:t>
      </w:r>
      <w:r w:rsidRPr="00D702B3">
        <w:rPr>
          <w:b/>
          <w:bCs/>
          <w:spacing w:val="1"/>
          <w:sz w:val="22"/>
          <w:szCs w:val="22"/>
          <w:lang w:val="lt-LT"/>
        </w:rPr>
        <w:t>į</w:t>
      </w:r>
      <w:r w:rsidRPr="00D702B3">
        <w:rPr>
          <w:b/>
          <w:bCs/>
          <w:sz w:val="22"/>
          <w:szCs w:val="22"/>
          <w:lang w:val="lt-LT"/>
        </w:rPr>
        <w:t>s</w:t>
      </w:r>
      <w:r w:rsidRPr="00D702B3">
        <w:rPr>
          <w:b/>
          <w:bCs/>
          <w:spacing w:val="-3"/>
          <w:sz w:val="22"/>
          <w:szCs w:val="22"/>
          <w:lang w:val="lt-LT"/>
        </w:rPr>
        <w:t>k</w:t>
      </w:r>
      <w:r w:rsidRPr="00D702B3">
        <w:rPr>
          <w:b/>
          <w:bCs/>
          <w:sz w:val="22"/>
          <w:szCs w:val="22"/>
          <w:lang w:val="lt-LT"/>
        </w:rPr>
        <w:t>a</w:t>
      </w:r>
      <w:r w:rsidRPr="00D702B3">
        <w:rPr>
          <w:b/>
          <w:bCs/>
          <w:spacing w:val="-2"/>
          <w:sz w:val="22"/>
          <w:szCs w:val="22"/>
          <w:lang w:val="lt-LT"/>
        </w:rPr>
        <w:t>i</w:t>
      </w:r>
      <w:r w:rsidRPr="00D702B3">
        <w:rPr>
          <w:b/>
          <w:bCs/>
          <w:sz w:val="22"/>
          <w:szCs w:val="22"/>
          <w:lang w:val="lt-LT"/>
        </w:rPr>
        <w:t>ta</w:t>
      </w:r>
      <w:r w:rsidRPr="00D702B3">
        <w:rPr>
          <w:b/>
          <w:bCs/>
          <w:spacing w:val="-1"/>
          <w:sz w:val="22"/>
          <w:szCs w:val="22"/>
          <w:lang w:val="lt-LT"/>
        </w:rPr>
        <w:t>n</w:t>
      </w:r>
      <w:r w:rsidRPr="00D702B3">
        <w:rPr>
          <w:b/>
          <w:bCs/>
          <w:sz w:val="22"/>
          <w:szCs w:val="22"/>
          <w:lang w:val="lt-LT"/>
        </w:rPr>
        <w:t>t</w:t>
      </w:r>
      <w:r w:rsidRPr="00D702B3">
        <w:rPr>
          <w:b/>
          <w:bCs/>
          <w:spacing w:val="-2"/>
          <w:sz w:val="22"/>
          <w:szCs w:val="22"/>
          <w:lang w:val="lt-LT"/>
        </w:rPr>
        <w:t xml:space="preserve"> </w:t>
      </w:r>
      <w:r w:rsidRPr="00D702B3">
        <w:rPr>
          <w:b/>
          <w:bCs/>
          <w:spacing w:val="1"/>
          <w:sz w:val="22"/>
          <w:szCs w:val="22"/>
          <w:lang w:val="lt-LT"/>
        </w:rPr>
        <w:t>į</w:t>
      </w:r>
      <w:r w:rsidRPr="00D702B3">
        <w:rPr>
          <w:b/>
          <w:bCs/>
          <w:spacing w:val="-2"/>
          <w:sz w:val="22"/>
          <w:szCs w:val="22"/>
          <w:lang w:val="lt-LT"/>
        </w:rPr>
        <w:t>s</w:t>
      </w:r>
      <w:r w:rsidRPr="00D702B3">
        <w:rPr>
          <w:b/>
          <w:bCs/>
          <w:spacing w:val="1"/>
          <w:sz w:val="22"/>
          <w:szCs w:val="22"/>
          <w:lang w:val="lt-LT"/>
        </w:rPr>
        <w:t>i</w:t>
      </w:r>
      <w:r w:rsidRPr="00D702B3">
        <w:rPr>
          <w:b/>
          <w:bCs/>
          <w:sz w:val="22"/>
          <w:szCs w:val="22"/>
          <w:lang w:val="lt-LT"/>
        </w:rPr>
        <w:t>gy</w:t>
      </w:r>
      <w:r w:rsidRPr="00D702B3">
        <w:rPr>
          <w:b/>
          <w:bCs/>
          <w:spacing w:val="-2"/>
          <w:sz w:val="22"/>
          <w:szCs w:val="22"/>
          <w:lang w:val="lt-LT"/>
        </w:rPr>
        <w:t>t</w:t>
      </w:r>
      <w:r w:rsidRPr="00D702B3">
        <w:rPr>
          <w:b/>
          <w:bCs/>
          <w:spacing w:val="-1"/>
          <w:sz w:val="22"/>
          <w:szCs w:val="22"/>
          <w:lang w:val="lt-LT"/>
        </w:rPr>
        <w:t>u</w:t>
      </w:r>
      <w:r w:rsidRPr="00D702B3">
        <w:rPr>
          <w:b/>
          <w:bCs/>
          <w:sz w:val="22"/>
          <w:szCs w:val="22"/>
          <w:lang w:val="lt-LT"/>
        </w:rPr>
        <w:t xml:space="preserve">s </w:t>
      </w:r>
      <w:r w:rsidRPr="00D702B3">
        <w:rPr>
          <w:b/>
          <w:bCs/>
          <w:spacing w:val="-1"/>
          <w:sz w:val="22"/>
          <w:szCs w:val="22"/>
          <w:lang w:val="lt-LT"/>
        </w:rPr>
        <w:t>b</w:t>
      </w:r>
      <w:r w:rsidRPr="00D702B3">
        <w:rPr>
          <w:b/>
          <w:bCs/>
          <w:sz w:val="22"/>
          <w:szCs w:val="22"/>
          <w:lang w:val="lt-LT"/>
        </w:rPr>
        <w:t>e r</w:t>
      </w:r>
      <w:r w:rsidRPr="00D702B3">
        <w:rPr>
          <w:b/>
          <w:bCs/>
          <w:spacing w:val="-2"/>
          <w:sz w:val="22"/>
          <w:szCs w:val="22"/>
          <w:lang w:val="lt-LT"/>
        </w:rPr>
        <w:t>e</w:t>
      </w:r>
      <w:r w:rsidRPr="00D702B3">
        <w:rPr>
          <w:b/>
          <w:bCs/>
          <w:sz w:val="22"/>
          <w:szCs w:val="22"/>
          <w:lang w:val="lt-LT"/>
        </w:rPr>
        <w:t>ce</w:t>
      </w:r>
      <w:r w:rsidRPr="00D702B3">
        <w:rPr>
          <w:b/>
          <w:bCs/>
          <w:spacing w:val="-3"/>
          <w:sz w:val="22"/>
          <w:szCs w:val="22"/>
          <w:lang w:val="lt-LT"/>
        </w:rPr>
        <w:t>p</w:t>
      </w:r>
      <w:r w:rsidRPr="00D702B3">
        <w:rPr>
          <w:b/>
          <w:bCs/>
          <w:sz w:val="22"/>
          <w:szCs w:val="22"/>
          <w:lang w:val="lt-LT"/>
        </w:rPr>
        <w:t xml:space="preserve">to </w:t>
      </w:r>
      <w:r w:rsidRPr="00D702B3">
        <w:rPr>
          <w:b/>
          <w:bCs/>
          <w:spacing w:val="-2"/>
          <w:sz w:val="22"/>
          <w:szCs w:val="22"/>
          <w:lang w:val="lt-LT"/>
        </w:rPr>
        <w:t>i</w:t>
      </w:r>
      <w:r w:rsidRPr="00D702B3">
        <w:rPr>
          <w:b/>
          <w:bCs/>
          <w:sz w:val="22"/>
          <w:szCs w:val="22"/>
          <w:lang w:val="lt-LT"/>
        </w:rPr>
        <w:t xml:space="preserve">r </w:t>
      </w:r>
      <w:r w:rsidRPr="00D702B3">
        <w:rPr>
          <w:b/>
          <w:bCs/>
          <w:spacing w:val="-2"/>
          <w:sz w:val="22"/>
          <w:szCs w:val="22"/>
          <w:lang w:val="lt-LT"/>
        </w:rPr>
        <w:t>ž</w:t>
      </w:r>
      <w:r w:rsidRPr="00D702B3">
        <w:rPr>
          <w:b/>
          <w:bCs/>
          <w:sz w:val="22"/>
          <w:szCs w:val="22"/>
          <w:lang w:val="lt-LT"/>
        </w:rPr>
        <w:t>o</w:t>
      </w:r>
      <w:r w:rsidRPr="00D702B3">
        <w:rPr>
          <w:b/>
          <w:bCs/>
          <w:spacing w:val="1"/>
          <w:sz w:val="22"/>
          <w:szCs w:val="22"/>
          <w:lang w:val="lt-LT"/>
        </w:rPr>
        <w:t>li</w:t>
      </w:r>
      <w:r w:rsidRPr="00D702B3">
        <w:rPr>
          <w:b/>
          <w:bCs/>
          <w:spacing w:val="-3"/>
          <w:sz w:val="22"/>
          <w:szCs w:val="22"/>
          <w:lang w:val="lt-LT"/>
        </w:rPr>
        <w:t>n</w:t>
      </w:r>
      <w:r w:rsidRPr="00D702B3">
        <w:rPr>
          <w:b/>
          <w:bCs/>
          <w:spacing w:val="1"/>
          <w:sz w:val="22"/>
          <w:szCs w:val="22"/>
          <w:lang w:val="lt-LT"/>
        </w:rPr>
        <w:t>i</w:t>
      </w:r>
      <w:r w:rsidRPr="00D702B3">
        <w:rPr>
          <w:b/>
          <w:bCs/>
          <w:spacing w:val="-1"/>
          <w:sz w:val="22"/>
          <w:szCs w:val="22"/>
          <w:lang w:val="lt-LT"/>
        </w:rPr>
        <w:t>u</w:t>
      </w:r>
      <w:r w:rsidRPr="00D702B3">
        <w:rPr>
          <w:b/>
          <w:bCs/>
          <w:sz w:val="22"/>
          <w:szCs w:val="22"/>
          <w:lang w:val="lt-LT"/>
        </w:rPr>
        <w:t xml:space="preserve">s </w:t>
      </w:r>
      <w:r w:rsidRPr="00D702B3">
        <w:rPr>
          <w:b/>
          <w:bCs/>
          <w:spacing w:val="-3"/>
          <w:sz w:val="22"/>
          <w:szCs w:val="22"/>
          <w:lang w:val="lt-LT"/>
        </w:rPr>
        <w:t>p</w:t>
      </w:r>
      <w:r w:rsidRPr="00D702B3">
        <w:rPr>
          <w:b/>
          <w:bCs/>
          <w:sz w:val="22"/>
          <w:szCs w:val="22"/>
          <w:lang w:val="lt-LT"/>
        </w:rPr>
        <w:t>re</w:t>
      </w:r>
      <w:r w:rsidRPr="00D702B3">
        <w:rPr>
          <w:b/>
          <w:bCs/>
          <w:spacing w:val="-1"/>
          <w:sz w:val="22"/>
          <w:szCs w:val="22"/>
          <w:lang w:val="lt-LT"/>
        </w:rPr>
        <w:t>p</w:t>
      </w:r>
      <w:r w:rsidRPr="00D702B3">
        <w:rPr>
          <w:b/>
          <w:bCs/>
          <w:sz w:val="22"/>
          <w:szCs w:val="22"/>
          <w:lang w:val="lt-LT"/>
        </w:rPr>
        <w:t>ar</w:t>
      </w:r>
      <w:r w:rsidRPr="00D702B3">
        <w:rPr>
          <w:b/>
          <w:bCs/>
          <w:spacing w:val="-3"/>
          <w:sz w:val="22"/>
          <w:szCs w:val="22"/>
          <w:lang w:val="lt-LT"/>
        </w:rPr>
        <w:t>a</w:t>
      </w:r>
      <w:r w:rsidRPr="00D702B3">
        <w:rPr>
          <w:b/>
          <w:bCs/>
          <w:sz w:val="22"/>
          <w:szCs w:val="22"/>
          <w:lang w:val="lt-LT"/>
        </w:rPr>
        <w:t>t</w:t>
      </w:r>
      <w:r w:rsidRPr="00D702B3">
        <w:rPr>
          <w:b/>
          <w:bCs/>
          <w:spacing w:val="-1"/>
          <w:sz w:val="22"/>
          <w:szCs w:val="22"/>
          <w:lang w:val="lt-LT"/>
        </w:rPr>
        <w:t>u</w:t>
      </w:r>
      <w:r w:rsidRPr="00D702B3">
        <w:rPr>
          <w:b/>
          <w:bCs/>
          <w:sz w:val="22"/>
          <w:szCs w:val="22"/>
          <w:lang w:val="lt-LT"/>
        </w:rPr>
        <w:t xml:space="preserve">s, </w:t>
      </w:r>
      <w:r w:rsidRPr="00D702B3">
        <w:rPr>
          <w:b/>
          <w:bCs/>
          <w:spacing w:val="-3"/>
          <w:sz w:val="22"/>
          <w:szCs w:val="22"/>
          <w:lang w:val="lt-LT"/>
        </w:rPr>
        <w:t>p</w:t>
      </w:r>
      <w:r w:rsidRPr="00D702B3">
        <w:rPr>
          <w:b/>
          <w:bCs/>
          <w:sz w:val="22"/>
          <w:szCs w:val="22"/>
          <w:lang w:val="lt-LT"/>
        </w:rPr>
        <w:t>r</w:t>
      </w:r>
      <w:r w:rsidRPr="00D702B3">
        <w:rPr>
          <w:b/>
          <w:bCs/>
          <w:spacing w:val="1"/>
          <w:sz w:val="22"/>
          <w:szCs w:val="22"/>
          <w:lang w:val="lt-LT"/>
        </w:rPr>
        <w:t>i</w:t>
      </w:r>
      <w:r w:rsidRPr="00D702B3">
        <w:rPr>
          <w:b/>
          <w:bCs/>
          <w:spacing w:val="-2"/>
          <w:sz w:val="22"/>
          <w:szCs w:val="22"/>
          <w:lang w:val="lt-LT"/>
        </w:rPr>
        <w:t>e</w:t>
      </w:r>
      <w:r w:rsidRPr="00D702B3">
        <w:rPr>
          <w:b/>
          <w:bCs/>
          <w:sz w:val="22"/>
          <w:szCs w:val="22"/>
          <w:lang w:val="lt-LT"/>
        </w:rPr>
        <w:t>š t</w:t>
      </w:r>
      <w:r w:rsidRPr="00D702B3">
        <w:rPr>
          <w:b/>
          <w:bCs/>
          <w:spacing w:val="-3"/>
          <w:sz w:val="22"/>
          <w:szCs w:val="22"/>
          <w:lang w:val="lt-LT"/>
        </w:rPr>
        <w:t>a</w:t>
      </w:r>
      <w:r w:rsidRPr="00D702B3">
        <w:rPr>
          <w:b/>
          <w:bCs/>
          <w:sz w:val="22"/>
          <w:szCs w:val="22"/>
          <w:lang w:val="lt-LT"/>
        </w:rPr>
        <w:t xml:space="preserve">i </w:t>
      </w:r>
      <w:r w:rsidRPr="00D702B3">
        <w:rPr>
          <w:b/>
          <w:bCs/>
          <w:spacing w:val="-1"/>
          <w:sz w:val="22"/>
          <w:szCs w:val="22"/>
          <w:lang w:val="lt-LT"/>
        </w:rPr>
        <w:t>n</w:t>
      </w:r>
      <w:r w:rsidRPr="00D702B3">
        <w:rPr>
          <w:b/>
          <w:bCs/>
          <w:sz w:val="22"/>
          <w:szCs w:val="22"/>
          <w:lang w:val="lt-LT"/>
        </w:rPr>
        <w:t>e</w:t>
      </w:r>
      <w:r w:rsidRPr="00D702B3">
        <w:rPr>
          <w:b/>
          <w:bCs/>
          <w:spacing w:val="-1"/>
          <w:sz w:val="22"/>
          <w:szCs w:val="22"/>
          <w:lang w:val="lt-LT"/>
        </w:rPr>
        <w:t>p</w:t>
      </w:r>
      <w:r w:rsidRPr="00D702B3">
        <w:rPr>
          <w:b/>
          <w:bCs/>
          <w:sz w:val="22"/>
          <w:szCs w:val="22"/>
          <w:lang w:val="lt-LT"/>
        </w:rPr>
        <w:t>as</w:t>
      </w:r>
      <w:r w:rsidRPr="00D702B3">
        <w:rPr>
          <w:b/>
          <w:bCs/>
          <w:spacing w:val="-2"/>
          <w:sz w:val="22"/>
          <w:szCs w:val="22"/>
          <w:lang w:val="lt-LT"/>
        </w:rPr>
        <w:t>i</w:t>
      </w:r>
      <w:r w:rsidRPr="00D702B3">
        <w:rPr>
          <w:b/>
          <w:bCs/>
          <w:sz w:val="22"/>
          <w:szCs w:val="22"/>
          <w:lang w:val="lt-LT"/>
        </w:rPr>
        <w:t>ta</w:t>
      </w:r>
      <w:r w:rsidRPr="00D702B3">
        <w:rPr>
          <w:b/>
          <w:bCs/>
          <w:spacing w:val="-2"/>
          <w:sz w:val="22"/>
          <w:szCs w:val="22"/>
          <w:lang w:val="lt-LT"/>
        </w:rPr>
        <w:t>r</w:t>
      </w:r>
      <w:r w:rsidRPr="00D702B3">
        <w:rPr>
          <w:b/>
          <w:bCs/>
          <w:sz w:val="22"/>
          <w:szCs w:val="22"/>
          <w:lang w:val="lt-LT"/>
        </w:rPr>
        <w:t>ę su</w:t>
      </w:r>
      <w:r w:rsidRPr="00D702B3">
        <w:rPr>
          <w:b/>
          <w:bCs/>
          <w:spacing w:val="-1"/>
          <w:sz w:val="22"/>
          <w:szCs w:val="22"/>
          <w:lang w:val="lt-LT"/>
        </w:rPr>
        <w:t xml:space="preserve"> </w:t>
      </w:r>
      <w:r w:rsidRPr="00D702B3">
        <w:rPr>
          <w:b/>
          <w:bCs/>
          <w:sz w:val="22"/>
          <w:szCs w:val="22"/>
          <w:lang w:val="lt-LT"/>
        </w:rPr>
        <w:t>gy</w:t>
      </w:r>
      <w:r w:rsidRPr="00D702B3">
        <w:rPr>
          <w:b/>
          <w:bCs/>
          <w:spacing w:val="-3"/>
          <w:sz w:val="22"/>
          <w:szCs w:val="22"/>
          <w:lang w:val="lt-LT"/>
        </w:rPr>
        <w:t>d</w:t>
      </w:r>
      <w:r w:rsidRPr="00D702B3">
        <w:rPr>
          <w:b/>
          <w:bCs/>
          <w:sz w:val="22"/>
          <w:szCs w:val="22"/>
          <w:lang w:val="lt-LT"/>
        </w:rPr>
        <w:t>yt</w:t>
      </w:r>
      <w:r w:rsidRPr="00D702B3">
        <w:rPr>
          <w:b/>
          <w:bCs/>
          <w:spacing w:val="-3"/>
          <w:sz w:val="22"/>
          <w:szCs w:val="22"/>
          <w:lang w:val="lt-LT"/>
        </w:rPr>
        <w:t>o</w:t>
      </w:r>
      <w:r w:rsidRPr="00D702B3">
        <w:rPr>
          <w:b/>
          <w:bCs/>
          <w:sz w:val="22"/>
          <w:szCs w:val="22"/>
          <w:lang w:val="lt-LT"/>
        </w:rPr>
        <w:t>j</w:t>
      </w:r>
      <w:r w:rsidRPr="00D702B3">
        <w:rPr>
          <w:b/>
          <w:bCs/>
          <w:spacing w:val="-1"/>
          <w:sz w:val="22"/>
          <w:szCs w:val="22"/>
          <w:lang w:val="lt-LT"/>
        </w:rPr>
        <w:t>u</w:t>
      </w:r>
      <w:r w:rsidRPr="00D702B3">
        <w:rPr>
          <w:b/>
          <w:bCs/>
          <w:sz w:val="22"/>
          <w:szCs w:val="22"/>
          <w:lang w:val="lt-LT"/>
        </w:rPr>
        <w:t>.</w:t>
      </w:r>
    </w:p>
    <w:p w:rsidR="00D33F75" w:rsidRPr="00D702B3" w:rsidRDefault="00D33F75" w:rsidP="00D33F75">
      <w:pPr>
        <w:kinsoku w:val="0"/>
        <w:overflowPunct w:val="0"/>
        <w:rPr>
          <w:sz w:val="22"/>
          <w:szCs w:val="22"/>
          <w:lang w:val="lt-LT"/>
        </w:rPr>
      </w:pPr>
    </w:p>
    <w:p w:rsidR="00D33F75" w:rsidRPr="00D702B3" w:rsidRDefault="00D33F75" w:rsidP="00D33F75">
      <w:pPr>
        <w:pStyle w:val="Pagrindinistekstas"/>
        <w:kinsoku w:val="0"/>
        <w:overflowPunct w:val="0"/>
        <w:ind w:left="0" w:right="198"/>
        <w:rPr>
          <w:sz w:val="22"/>
          <w:szCs w:val="22"/>
          <w:lang w:val="lt-LT"/>
        </w:rPr>
      </w:pPr>
      <w:r w:rsidRPr="00D702B3">
        <w:rPr>
          <w:spacing w:val="-1"/>
          <w:sz w:val="22"/>
          <w:szCs w:val="22"/>
          <w:lang w:val="lt-LT"/>
        </w:rPr>
        <w:t>P</w:t>
      </w:r>
      <w:r w:rsidRPr="00D702B3">
        <w:rPr>
          <w:sz w:val="22"/>
          <w:szCs w:val="22"/>
          <w:lang w:val="lt-LT"/>
        </w:rPr>
        <w:t>ran</w:t>
      </w:r>
      <w:r w:rsidRPr="00D702B3">
        <w:rPr>
          <w:spacing w:val="-2"/>
          <w:sz w:val="22"/>
          <w:szCs w:val="22"/>
          <w:lang w:val="lt-LT"/>
        </w:rPr>
        <w:t>e</w:t>
      </w:r>
      <w:r w:rsidRPr="00D702B3">
        <w:rPr>
          <w:sz w:val="22"/>
          <w:szCs w:val="22"/>
          <w:lang w:val="lt-LT"/>
        </w:rPr>
        <w:t>š</w:t>
      </w:r>
      <w:r w:rsidRPr="00D702B3">
        <w:rPr>
          <w:spacing w:val="-3"/>
          <w:sz w:val="22"/>
          <w:szCs w:val="22"/>
          <w:lang w:val="lt-LT"/>
        </w:rPr>
        <w:t>k</w:t>
      </w:r>
      <w:r w:rsidRPr="00D702B3">
        <w:rPr>
          <w:spacing w:val="1"/>
          <w:sz w:val="22"/>
          <w:szCs w:val="22"/>
          <w:lang w:val="lt-LT"/>
        </w:rPr>
        <w:t>it</w:t>
      </w:r>
      <w:r w:rsidRPr="00D702B3">
        <w:rPr>
          <w:sz w:val="22"/>
          <w:szCs w:val="22"/>
          <w:lang w:val="lt-LT"/>
        </w:rPr>
        <w:t>e</w:t>
      </w:r>
      <w:r w:rsidRPr="00D702B3">
        <w:rPr>
          <w:spacing w:val="-2"/>
          <w:sz w:val="22"/>
          <w:szCs w:val="22"/>
          <w:lang w:val="lt-LT"/>
        </w:rPr>
        <w:t> sav</w:t>
      </w:r>
      <w:r w:rsidRPr="00D702B3">
        <w:rPr>
          <w:sz w:val="22"/>
          <w:szCs w:val="22"/>
          <w:lang w:val="lt-LT"/>
        </w:rPr>
        <w:t xml:space="preserve">o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pacing w:val="-3"/>
          <w:sz w:val="22"/>
          <w:szCs w:val="22"/>
          <w:lang w:val="lt-LT"/>
        </w:rPr>
        <w:t>u</w:t>
      </w:r>
      <w:r w:rsidRPr="00D702B3">
        <w:rPr>
          <w:spacing w:val="1"/>
          <w:sz w:val="22"/>
          <w:szCs w:val="22"/>
          <w:lang w:val="lt-LT"/>
        </w:rPr>
        <w:t>i</w:t>
      </w:r>
      <w:r w:rsidRPr="00D702B3">
        <w:rPr>
          <w:sz w:val="22"/>
          <w:szCs w:val="22"/>
          <w:lang w:val="lt-LT"/>
        </w:rPr>
        <w:t>,</w:t>
      </w:r>
      <w:r w:rsidRPr="00D702B3">
        <w:rPr>
          <w:spacing w:val="-3"/>
          <w:sz w:val="22"/>
          <w:szCs w:val="22"/>
          <w:lang w:val="lt-LT"/>
        </w:rPr>
        <w:t xml:space="preserve"> </w:t>
      </w:r>
      <w:r w:rsidRPr="00D702B3">
        <w:rPr>
          <w:spacing w:val="-2"/>
          <w:sz w:val="22"/>
          <w:szCs w:val="22"/>
          <w:lang w:val="lt-LT"/>
        </w:rPr>
        <w:t>j</w:t>
      </w:r>
      <w:r w:rsidRPr="00D702B3">
        <w:rPr>
          <w:sz w:val="22"/>
          <w:szCs w:val="22"/>
          <w:lang w:val="lt-LT"/>
        </w:rPr>
        <w:t>ei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2"/>
          <w:sz w:val="22"/>
          <w:szCs w:val="22"/>
          <w:lang w:val="lt-LT"/>
        </w:rPr>
        <w:t>t</w:t>
      </w:r>
      <w:r w:rsidRPr="00D702B3">
        <w:rPr>
          <w:spacing w:val="-3"/>
          <w:sz w:val="22"/>
          <w:szCs w:val="22"/>
          <w:lang w:val="lt-LT"/>
        </w:rPr>
        <w:t>o</w:t>
      </w:r>
      <w:r w:rsidRPr="00D702B3">
        <w:rPr>
          <w:spacing w:val="3"/>
          <w:sz w:val="22"/>
          <w:szCs w:val="22"/>
          <w:lang w:val="lt-LT"/>
        </w:rPr>
        <w:t>j</w:t>
      </w:r>
      <w:r w:rsidRPr="00D702B3">
        <w:rPr>
          <w:spacing w:val="-2"/>
          <w:sz w:val="22"/>
          <w:szCs w:val="22"/>
          <w:lang w:val="lt-LT"/>
        </w:rPr>
        <w:t>a</w:t>
      </w:r>
      <w:r w:rsidRPr="00D702B3">
        <w:rPr>
          <w:spacing w:val="1"/>
          <w:sz w:val="22"/>
          <w:szCs w:val="22"/>
          <w:lang w:val="lt-LT"/>
        </w:rPr>
        <w:t>t</w:t>
      </w:r>
      <w:r w:rsidRPr="00D702B3">
        <w:rPr>
          <w:sz w:val="22"/>
          <w:szCs w:val="22"/>
          <w:lang w:val="lt-LT"/>
        </w:rPr>
        <w:t xml:space="preserve">e </w:t>
      </w:r>
      <w:r w:rsidRPr="00D702B3">
        <w:rPr>
          <w:spacing w:val="-3"/>
          <w:sz w:val="22"/>
          <w:szCs w:val="22"/>
          <w:lang w:val="lt-LT"/>
        </w:rPr>
        <w:t>b</w:t>
      </w:r>
      <w:r w:rsidRPr="00D702B3">
        <w:rPr>
          <w:sz w:val="22"/>
          <w:szCs w:val="22"/>
          <w:lang w:val="lt-LT"/>
        </w:rPr>
        <w:t>et</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z w:val="22"/>
          <w:szCs w:val="22"/>
          <w:lang w:val="lt-LT"/>
        </w:rPr>
        <w:t>uos</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 xml:space="preserve">š </w:t>
      </w:r>
      <w:r w:rsidRPr="00D702B3">
        <w:rPr>
          <w:spacing w:val="-5"/>
          <w:sz w:val="22"/>
          <w:szCs w:val="22"/>
          <w:lang w:val="lt-LT"/>
        </w:rPr>
        <w:t>toliau</w:t>
      </w:r>
      <w:r w:rsidRPr="00D702B3">
        <w:rPr>
          <w:sz w:val="22"/>
          <w:szCs w:val="22"/>
          <w:lang w:val="lt-LT"/>
        </w:rPr>
        <w:t xml:space="preserve"> </w:t>
      </w:r>
      <w:r w:rsidRPr="00D702B3">
        <w:rPr>
          <w:spacing w:val="1"/>
          <w:sz w:val="22"/>
          <w:szCs w:val="22"/>
          <w:lang w:val="lt-LT"/>
        </w:rPr>
        <w:t>i</w:t>
      </w:r>
      <w:r w:rsidRPr="00D702B3">
        <w:rPr>
          <w:sz w:val="22"/>
          <w:szCs w:val="22"/>
          <w:lang w:val="lt-LT"/>
        </w:rPr>
        <w:t>š</w:t>
      </w:r>
      <w:r w:rsidRPr="00D702B3">
        <w:rPr>
          <w:spacing w:val="-3"/>
          <w:sz w:val="22"/>
          <w:szCs w:val="22"/>
          <w:lang w:val="lt-LT"/>
        </w:rPr>
        <w:t>v</w:t>
      </w:r>
      <w:r w:rsidRPr="00D702B3">
        <w:rPr>
          <w:sz w:val="22"/>
          <w:szCs w:val="22"/>
          <w:lang w:val="lt-LT"/>
        </w:rPr>
        <w:t>ard</w:t>
      </w:r>
      <w:r w:rsidRPr="00D702B3">
        <w:rPr>
          <w:spacing w:val="-3"/>
          <w:sz w:val="22"/>
          <w:szCs w:val="22"/>
          <w:lang w:val="lt-LT"/>
        </w:rPr>
        <w:t>y</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ų</w:t>
      </w:r>
    </w:p>
    <w:p w:rsidR="00D33F75" w:rsidRPr="00D702B3" w:rsidRDefault="00D33F75" w:rsidP="00D33F75">
      <w:pPr>
        <w:kinsoku w:val="0"/>
        <w:overflowPunct w:val="0"/>
        <w:rPr>
          <w:sz w:val="22"/>
          <w:szCs w:val="22"/>
          <w:lang w:val="lt-LT"/>
        </w:rPr>
      </w:pPr>
    </w:p>
    <w:p w:rsidR="00D33F75" w:rsidRPr="00D702B3" w:rsidRDefault="00D33F75" w:rsidP="00D33F75">
      <w:pPr>
        <w:pStyle w:val="Pagrindinistekstas"/>
        <w:kinsoku w:val="0"/>
        <w:overflowPunct w:val="0"/>
        <w:ind w:left="0" w:right="146"/>
        <w:rPr>
          <w:sz w:val="22"/>
          <w:szCs w:val="22"/>
          <w:lang w:val="lt-LT"/>
        </w:rPr>
      </w:pPr>
      <w:proofErr w:type="spellStart"/>
      <w:r w:rsidRPr="00D702B3">
        <w:rPr>
          <w:b/>
          <w:bCs/>
          <w:i/>
          <w:iCs/>
          <w:sz w:val="22"/>
          <w:szCs w:val="22"/>
          <w:lang w:val="lt-LT"/>
        </w:rPr>
        <w:t>Mo</w:t>
      </w:r>
      <w:r w:rsidRPr="00D702B3">
        <w:rPr>
          <w:b/>
          <w:bCs/>
          <w:i/>
          <w:iCs/>
          <w:spacing w:val="-1"/>
          <w:sz w:val="22"/>
          <w:szCs w:val="22"/>
          <w:lang w:val="lt-LT"/>
        </w:rPr>
        <w:t>n</w:t>
      </w:r>
      <w:r w:rsidRPr="00D702B3">
        <w:rPr>
          <w:b/>
          <w:bCs/>
          <w:i/>
          <w:iCs/>
          <w:sz w:val="22"/>
          <w:szCs w:val="22"/>
          <w:lang w:val="lt-LT"/>
        </w:rPr>
        <w:t>o</w:t>
      </w:r>
      <w:r w:rsidRPr="00D702B3">
        <w:rPr>
          <w:b/>
          <w:bCs/>
          <w:i/>
          <w:iCs/>
          <w:spacing w:val="-3"/>
          <w:sz w:val="22"/>
          <w:szCs w:val="22"/>
          <w:lang w:val="lt-LT"/>
        </w:rPr>
        <w:t>a</w:t>
      </w:r>
      <w:r w:rsidRPr="00D702B3">
        <w:rPr>
          <w:b/>
          <w:bCs/>
          <w:i/>
          <w:iCs/>
          <w:spacing w:val="1"/>
          <w:sz w:val="22"/>
          <w:szCs w:val="22"/>
          <w:lang w:val="lt-LT"/>
        </w:rPr>
        <w:t>mi</w:t>
      </w:r>
      <w:r w:rsidRPr="00D702B3">
        <w:rPr>
          <w:b/>
          <w:bCs/>
          <w:i/>
          <w:iCs/>
          <w:spacing w:val="-1"/>
          <w:sz w:val="22"/>
          <w:szCs w:val="22"/>
          <w:lang w:val="lt-LT"/>
        </w:rPr>
        <w:t>n</w:t>
      </w:r>
      <w:r w:rsidRPr="00D702B3">
        <w:rPr>
          <w:b/>
          <w:bCs/>
          <w:i/>
          <w:iCs/>
          <w:sz w:val="22"/>
          <w:szCs w:val="22"/>
          <w:lang w:val="lt-LT"/>
        </w:rPr>
        <w:t>o</w:t>
      </w:r>
      <w:proofErr w:type="spellEnd"/>
      <w:r w:rsidRPr="00D702B3">
        <w:rPr>
          <w:b/>
          <w:bCs/>
          <w:i/>
          <w:iCs/>
          <w:spacing w:val="-3"/>
          <w:sz w:val="22"/>
          <w:szCs w:val="22"/>
          <w:lang w:val="lt-LT"/>
        </w:rPr>
        <w:t xml:space="preserve"> </w:t>
      </w:r>
      <w:proofErr w:type="spellStart"/>
      <w:r w:rsidRPr="00D702B3">
        <w:rPr>
          <w:b/>
          <w:bCs/>
          <w:i/>
          <w:iCs/>
          <w:sz w:val="22"/>
          <w:szCs w:val="22"/>
          <w:lang w:val="lt-LT"/>
        </w:rPr>
        <w:t>ok</w:t>
      </w:r>
      <w:r w:rsidRPr="00D702B3">
        <w:rPr>
          <w:b/>
          <w:bCs/>
          <w:i/>
          <w:iCs/>
          <w:spacing w:val="-2"/>
          <w:sz w:val="22"/>
          <w:szCs w:val="22"/>
          <w:lang w:val="lt-LT"/>
        </w:rPr>
        <w:t>s</w:t>
      </w:r>
      <w:r w:rsidRPr="00D702B3">
        <w:rPr>
          <w:b/>
          <w:bCs/>
          <w:i/>
          <w:iCs/>
          <w:spacing w:val="1"/>
          <w:sz w:val="22"/>
          <w:szCs w:val="22"/>
          <w:lang w:val="lt-LT"/>
        </w:rPr>
        <w:t>i</w:t>
      </w:r>
      <w:r w:rsidRPr="00D702B3">
        <w:rPr>
          <w:b/>
          <w:bCs/>
          <w:i/>
          <w:iCs/>
          <w:sz w:val="22"/>
          <w:szCs w:val="22"/>
          <w:lang w:val="lt-LT"/>
        </w:rPr>
        <w:t>da</w:t>
      </w:r>
      <w:r w:rsidRPr="00D702B3">
        <w:rPr>
          <w:b/>
          <w:bCs/>
          <w:i/>
          <w:iCs/>
          <w:spacing w:val="-2"/>
          <w:sz w:val="22"/>
          <w:szCs w:val="22"/>
          <w:lang w:val="lt-LT"/>
        </w:rPr>
        <w:t>z</w:t>
      </w:r>
      <w:r w:rsidRPr="00D702B3">
        <w:rPr>
          <w:b/>
          <w:bCs/>
          <w:i/>
          <w:iCs/>
          <w:sz w:val="22"/>
          <w:szCs w:val="22"/>
          <w:lang w:val="lt-LT"/>
        </w:rPr>
        <w:t>ės</w:t>
      </w:r>
      <w:proofErr w:type="spellEnd"/>
      <w:r w:rsidRPr="00D702B3">
        <w:rPr>
          <w:b/>
          <w:bCs/>
          <w:i/>
          <w:iCs/>
          <w:spacing w:val="-2"/>
          <w:sz w:val="22"/>
          <w:szCs w:val="22"/>
          <w:lang w:val="lt-LT"/>
        </w:rPr>
        <w:t xml:space="preserve"> </w:t>
      </w:r>
      <w:r w:rsidRPr="00D702B3">
        <w:rPr>
          <w:b/>
          <w:bCs/>
          <w:i/>
          <w:iCs/>
          <w:spacing w:val="1"/>
          <w:sz w:val="22"/>
          <w:szCs w:val="22"/>
          <w:lang w:val="lt-LT"/>
        </w:rPr>
        <w:t>i</w:t>
      </w:r>
      <w:r w:rsidRPr="00D702B3">
        <w:rPr>
          <w:b/>
          <w:bCs/>
          <w:i/>
          <w:iCs/>
          <w:spacing w:val="-1"/>
          <w:sz w:val="22"/>
          <w:szCs w:val="22"/>
          <w:lang w:val="lt-LT"/>
        </w:rPr>
        <w:t>nh</w:t>
      </w:r>
      <w:r w:rsidRPr="00D702B3">
        <w:rPr>
          <w:b/>
          <w:bCs/>
          <w:i/>
          <w:iCs/>
          <w:spacing w:val="-2"/>
          <w:sz w:val="22"/>
          <w:szCs w:val="22"/>
          <w:lang w:val="lt-LT"/>
        </w:rPr>
        <w:t>i</w:t>
      </w:r>
      <w:r w:rsidRPr="00D702B3">
        <w:rPr>
          <w:b/>
          <w:bCs/>
          <w:i/>
          <w:iCs/>
          <w:sz w:val="22"/>
          <w:szCs w:val="22"/>
          <w:lang w:val="lt-LT"/>
        </w:rPr>
        <w:t>b</w:t>
      </w:r>
      <w:r w:rsidRPr="00D702B3">
        <w:rPr>
          <w:b/>
          <w:bCs/>
          <w:i/>
          <w:iCs/>
          <w:spacing w:val="1"/>
          <w:sz w:val="22"/>
          <w:szCs w:val="22"/>
          <w:lang w:val="lt-LT"/>
        </w:rPr>
        <w:t>it</w:t>
      </w:r>
      <w:r w:rsidRPr="00D702B3">
        <w:rPr>
          <w:b/>
          <w:bCs/>
          <w:i/>
          <w:iCs/>
          <w:spacing w:val="-3"/>
          <w:sz w:val="22"/>
          <w:szCs w:val="22"/>
          <w:lang w:val="lt-LT"/>
        </w:rPr>
        <w:t>o</w:t>
      </w:r>
      <w:r w:rsidRPr="00D702B3">
        <w:rPr>
          <w:b/>
          <w:bCs/>
          <w:i/>
          <w:iCs/>
          <w:sz w:val="22"/>
          <w:szCs w:val="22"/>
          <w:lang w:val="lt-LT"/>
        </w:rPr>
        <w:t>r</w:t>
      </w:r>
      <w:r w:rsidRPr="00D702B3">
        <w:rPr>
          <w:b/>
          <w:bCs/>
          <w:i/>
          <w:iCs/>
          <w:spacing w:val="1"/>
          <w:sz w:val="22"/>
          <w:szCs w:val="22"/>
          <w:lang w:val="lt-LT"/>
        </w:rPr>
        <w:t>i</w:t>
      </w:r>
      <w:r w:rsidRPr="00D702B3">
        <w:rPr>
          <w:b/>
          <w:bCs/>
          <w:i/>
          <w:iCs/>
          <w:spacing w:val="-3"/>
          <w:sz w:val="22"/>
          <w:szCs w:val="22"/>
          <w:lang w:val="lt-LT"/>
        </w:rPr>
        <w:t>a</w:t>
      </w:r>
      <w:r w:rsidRPr="00D702B3">
        <w:rPr>
          <w:b/>
          <w:bCs/>
          <w:i/>
          <w:iCs/>
          <w:sz w:val="22"/>
          <w:szCs w:val="22"/>
          <w:lang w:val="lt-LT"/>
        </w:rPr>
        <w:t>i</w:t>
      </w:r>
      <w:r w:rsidRPr="00D702B3">
        <w:rPr>
          <w:b/>
          <w:bCs/>
          <w:i/>
          <w:iCs/>
          <w:spacing w:val="1"/>
          <w:sz w:val="22"/>
          <w:szCs w:val="22"/>
          <w:lang w:val="lt-LT"/>
        </w:rPr>
        <w:t xml:space="preserve"> </w:t>
      </w:r>
      <w:r w:rsidRPr="00D702B3">
        <w:rPr>
          <w:b/>
          <w:bCs/>
          <w:i/>
          <w:iCs/>
          <w:spacing w:val="-2"/>
          <w:sz w:val="22"/>
          <w:szCs w:val="22"/>
          <w:lang w:val="lt-LT"/>
        </w:rPr>
        <w:t>(</w:t>
      </w:r>
      <w:r w:rsidRPr="00D702B3">
        <w:rPr>
          <w:b/>
          <w:bCs/>
          <w:i/>
          <w:iCs/>
          <w:sz w:val="22"/>
          <w:szCs w:val="22"/>
          <w:lang w:val="lt-LT"/>
        </w:rPr>
        <w:t>M</w:t>
      </w:r>
      <w:r w:rsidRPr="00D702B3">
        <w:rPr>
          <w:b/>
          <w:bCs/>
          <w:i/>
          <w:iCs/>
          <w:spacing w:val="-1"/>
          <w:sz w:val="22"/>
          <w:szCs w:val="22"/>
          <w:lang w:val="lt-LT"/>
        </w:rPr>
        <w:t>A</w:t>
      </w:r>
      <w:r w:rsidRPr="00D702B3">
        <w:rPr>
          <w:b/>
          <w:bCs/>
          <w:i/>
          <w:iCs/>
          <w:spacing w:val="-2"/>
          <w:sz w:val="22"/>
          <w:szCs w:val="22"/>
          <w:lang w:val="lt-LT"/>
        </w:rPr>
        <w:t>O</w:t>
      </w:r>
      <w:r w:rsidRPr="00D702B3">
        <w:rPr>
          <w:b/>
          <w:bCs/>
          <w:i/>
          <w:iCs/>
          <w:sz w:val="22"/>
          <w:szCs w:val="22"/>
          <w:lang w:val="lt-LT"/>
        </w:rPr>
        <w:t>I</w:t>
      </w:r>
      <w:r w:rsidRPr="00D702B3">
        <w:rPr>
          <w:b/>
          <w:bCs/>
          <w:i/>
          <w:iCs/>
          <w:spacing w:val="-2"/>
          <w:sz w:val="22"/>
          <w:szCs w:val="22"/>
          <w:lang w:val="lt-LT"/>
        </w:rPr>
        <w:t>)</w:t>
      </w:r>
      <w:r w:rsidRPr="00D702B3">
        <w:rPr>
          <w:b/>
          <w:bCs/>
          <w:i/>
          <w:iCs/>
          <w:sz w:val="22"/>
          <w:szCs w:val="22"/>
          <w:lang w:val="lt-LT"/>
        </w:rPr>
        <w:t xml:space="preserve">. </w:t>
      </w:r>
      <w:r w:rsidRPr="00D702B3">
        <w:rPr>
          <w:spacing w:val="-2"/>
          <w:sz w:val="22"/>
          <w:szCs w:val="22"/>
          <w:lang w:val="lt-LT"/>
        </w:rPr>
        <w:t>N</w:t>
      </w:r>
      <w:r w:rsidRPr="00D702B3">
        <w:rPr>
          <w:sz w:val="22"/>
          <w:szCs w:val="22"/>
          <w:lang w:val="lt-LT"/>
        </w:rPr>
        <w:t>e</w:t>
      </w:r>
      <w:r w:rsidRPr="00D702B3">
        <w:rPr>
          <w:spacing w:val="-3"/>
          <w:sz w:val="22"/>
          <w:szCs w:val="22"/>
          <w:lang w:val="lt-LT"/>
        </w:rPr>
        <w:t>g</w:t>
      </w:r>
      <w:r w:rsidRPr="00D702B3">
        <w:rPr>
          <w:sz w:val="22"/>
          <w:szCs w:val="22"/>
          <w:lang w:val="lt-LT"/>
        </w:rPr>
        <w:t>a</w:t>
      </w:r>
      <w:r w:rsidRPr="00D702B3">
        <w:rPr>
          <w:spacing w:val="1"/>
          <w:sz w:val="22"/>
          <w:szCs w:val="22"/>
          <w:lang w:val="lt-LT"/>
        </w:rPr>
        <w:t>li</w:t>
      </w:r>
      <w:r w:rsidRPr="00D702B3">
        <w:rPr>
          <w:spacing w:val="-4"/>
          <w:sz w:val="22"/>
          <w:szCs w:val="22"/>
          <w:lang w:val="lt-LT"/>
        </w:rPr>
        <w:t>m</w:t>
      </w:r>
      <w:r w:rsidRPr="00D702B3">
        <w:rPr>
          <w:sz w:val="22"/>
          <w:szCs w:val="22"/>
          <w:lang w:val="lt-LT"/>
        </w:rPr>
        <w:t xml:space="preserve">a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z w:val="22"/>
          <w:szCs w:val="22"/>
          <w:lang w:val="lt-LT"/>
        </w:rPr>
        <w:t>o</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4"/>
          <w:sz w:val="22"/>
          <w:szCs w:val="22"/>
          <w:lang w:val="lt-LT"/>
        </w:rPr>
        <w:t xml:space="preserve">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u</w:t>
      </w:r>
      <w:r w:rsidRPr="00D702B3">
        <w:rPr>
          <w:spacing w:val="-3"/>
          <w:sz w:val="22"/>
          <w:szCs w:val="22"/>
          <w:lang w:val="lt-LT"/>
        </w:rPr>
        <w:t xml:space="preserve"> </w:t>
      </w:r>
      <w:r w:rsidRPr="00D702B3">
        <w:rPr>
          <w:sz w:val="22"/>
          <w:szCs w:val="22"/>
          <w:lang w:val="lt-LT"/>
        </w:rPr>
        <w:t xml:space="preserve">su </w:t>
      </w:r>
      <w:r w:rsidRPr="00D702B3">
        <w:rPr>
          <w:spacing w:val="-3"/>
          <w:sz w:val="22"/>
          <w:szCs w:val="22"/>
          <w:lang w:val="lt-LT"/>
        </w:rPr>
        <w:t>k</w:t>
      </w:r>
      <w:r w:rsidRPr="00D702B3">
        <w:rPr>
          <w:spacing w:val="1"/>
          <w:sz w:val="22"/>
          <w:szCs w:val="22"/>
          <w:lang w:val="lt-LT"/>
        </w:rPr>
        <w:t>it</w:t>
      </w:r>
      <w:r w:rsidRPr="00D702B3">
        <w:rPr>
          <w:spacing w:val="-2"/>
          <w:sz w:val="22"/>
          <w:szCs w:val="22"/>
          <w:lang w:val="lt-LT"/>
        </w:rPr>
        <w:t>a</w:t>
      </w:r>
      <w:r w:rsidRPr="00D702B3">
        <w:rPr>
          <w:spacing w:val="1"/>
          <w:sz w:val="22"/>
          <w:szCs w:val="22"/>
          <w:lang w:val="lt-LT"/>
        </w:rPr>
        <w:t xml:space="preserve">is </w:t>
      </w:r>
      <w:r w:rsidRPr="00D702B3">
        <w:rPr>
          <w:sz w:val="22"/>
          <w:szCs w:val="22"/>
          <w:lang w:val="lt-LT"/>
        </w:rPr>
        <w:t>an</w:t>
      </w:r>
      <w:r w:rsidRPr="00D702B3">
        <w:rPr>
          <w:spacing w:val="-2"/>
          <w:sz w:val="22"/>
          <w:szCs w:val="22"/>
          <w:lang w:val="lt-LT"/>
        </w:rPr>
        <w:t>t</w:t>
      </w:r>
      <w:r w:rsidRPr="00D702B3">
        <w:rPr>
          <w:spacing w:val="1"/>
          <w:sz w:val="22"/>
          <w:szCs w:val="22"/>
          <w:lang w:val="lt-LT"/>
        </w:rPr>
        <w:t>i</w:t>
      </w:r>
      <w:r w:rsidRPr="00D702B3">
        <w:rPr>
          <w:sz w:val="22"/>
          <w:szCs w:val="22"/>
          <w:lang w:val="lt-LT"/>
        </w:rPr>
        <w:t>de</w:t>
      </w:r>
      <w:r w:rsidRPr="00D702B3">
        <w:rPr>
          <w:spacing w:val="-3"/>
          <w:sz w:val="22"/>
          <w:szCs w:val="22"/>
          <w:lang w:val="lt-LT"/>
        </w:rPr>
        <w:t>p</w:t>
      </w:r>
      <w:r w:rsidRPr="00D702B3">
        <w:rPr>
          <w:sz w:val="22"/>
          <w:szCs w:val="22"/>
          <w:lang w:val="lt-LT"/>
        </w:rPr>
        <w:t>re</w:t>
      </w:r>
      <w:r w:rsidRPr="00D702B3">
        <w:rPr>
          <w:spacing w:val="-2"/>
          <w:sz w:val="22"/>
          <w:szCs w:val="22"/>
          <w:lang w:val="lt-LT"/>
        </w:rPr>
        <w:t>s</w:t>
      </w:r>
      <w:r w:rsidRPr="00D702B3">
        <w:rPr>
          <w:sz w:val="22"/>
          <w:szCs w:val="22"/>
          <w:lang w:val="lt-LT"/>
        </w:rPr>
        <w:t>an</w:t>
      </w:r>
      <w:r w:rsidRPr="00D702B3">
        <w:rPr>
          <w:spacing w:val="-2"/>
          <w:sz w:val="22"/>
          <w:szCs w:val="22"/>
          <w:lang w:val="lt-LT"/>
        </w:rPr>
        <w:t>t</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z w:val="22"/>
          <w:szCs w:val="22"/>
          <w:lang w:val="lt-LT"/>
        </w:rPr>
        <w:t xml:space="preserve">, </w:t>
      </w:r>
      <w:r w:rsidRPr="00D702B3">
        <w:rPr>
          <w:spacing w:val="-3"/>
          <w:sz w:val="22"/>
          <w:szCs w:val="22"/>
          <w:lang w:val="lt-LT"/>
        </w:rPr>
        <w:t>v</w:t>
      </w:r>
      <w:r w:rsidRPr="00D702B3">
        <w:rPr>
          <w:sz w:val="22"/>
          <w:szCs w:val="22"/>
          <w:lang w:val="lt-LT"/>
        </w:rPr>
        <w:t>ad</w:t>
      </w:r>
      <w:r w:rsidRPr="00D702B3">
        <w:rPr>
          <w:spacing w:val="1"/>
          <w:sz w:val="22"/>
          <w:szCs w:val="22"/>
          <w:lang w:val="lt-LT"/>
        </w:rPr>
        <w:t>i</w:t>
      </w:r>
      <w:r w:rsidRPr="00D702B3">
        <w:rPr>
          <w:sz w:val="22"/>
          <w:szCs w:val="22"/>
          <w:lang w:val="lt-LT"/>
        </w:rPr>
        <w:t>na</w:t>
      </w:r>
      <w:r w:rsidRPr="00D702B3">
        <w:rPr>
          <w:spacing w:val="-4"/>
          <w:sz w:val="22"/>
          <w:szCs w:val="22"/>
          <w:lang w:val="lt-LT"/>
        </w:rPr>
        <w:t>m</w:t>
      </w:r>
      <w:r w:rsidRPr="00D702B3">
        <w:rPr>
          <w:sz w:val="22"/>
          <w:szCs w:val="22"/>
          <w:lang w:val="lt-LT"/>
        </w:rPr>
        <w:t>a</w:t>
      </w:r>
      <w:r w:rsidRPr="00D702B3">
        <w:rPr>
          <w:spacing w:val="-2"/>
          <w:sz w:val="22"/>
          <w:szCs w:val="22"/>
          <w:lang w:val="lt-LT"/>
        </w:rPr>
        <w:t>i</w:t>
      </w:r>
      <w:r w:rsidRPr="00D702B3">
        <w:rPr>
          <w:sz w:val="22"/>
          <w:szCs w:val="22"/>
          <w:lang w:val="lt-LT"/>
        </w:rPr>
        <w:t xml:space="preserve">s </w:t>
      </w:r>
      <w:proofErr w:type="spellStart"/>
      <w:r w:rsidRPr="00D702B3">
        <w:rPr>
          <w:spacing w:val="-4"/>
          <w:sz w:val="22"/>
          <w:szCs w:val="22"/>
          <w:lang w:val="lt-LT"/>
        </w:rPr>
        <w:t>m</w:t>
      </w:r>
      <w:r w:rsidRPr="00D702B3">
        <w:rPr>
          <w:sz w:val="22"/>
          <w:szCs w:val="22"/>
          <w:lang w:val="lt-LT"/>
        </w:rPr>
        <w:t>onoa</w:t>
      </w:r>
      <w:r w:rsidRPr="00D702B3">
        <w:rPr>
          <w:spacing w:val="-4"/>
          <w:sz w:val="22"/>
          <w:szCs w:val="22"/>
          <w:lang w:val="lt-LT"/>
        </w:rPr>
        <w:t>m</w:t>
      </w:r>
      <w:r w:rsidRPr="00D702B3">
        <w:rPr>
          <w:spacing w:val="1"/>
          <w:sz w:val="22"/>
          <w:szCs w:val="22"/>
          <w:lang w:val="lt-LT"/>
        </w:rPr>
        <w:t>i</w:t>
      </w:r>
      <w:r w:rsidRPr="00D702B3">
        <w:rPr>
          <w:sz w:val="22"/>
          <w:szCs w:val="22"/>
          <w:lang w:val="lt-LT"/>
        </w:rPr>
        <w:t>no</w:t>
      </w:r>
      <w:proofErr w:type="spellEnd"/>
      <w:r w:rsidRPr="00D702B3">
        <w:rPr>
          <w:sz w:val="22"/>
          <w:szCs w:val="22"/>
          <w:lang w:val="lt-LT"/>
        </w:rPr>
        <w:t xml:space="preserve"> </w:t>
      </w:r>
      <w:proofErr w:type="spellStart"/>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1"/>
          <w:sz w:val="22"/>
          <w:szCs w:val="22"/>
          <w:lang w:val="lt-LT"/>
        </w:rPr>
        <w:t>i</w:t>
      </w:r>
      <w:r w:rsidRPr="00D702B3">
        <w:rPr>
          <w:sz w:val="22"/>
          <w:szCs w:val="22"/>
          <w:lang w:val="lt-LT"/>
        </w:rPr>
        <w:t>da</w:t>
      </w:r>
      <w:r w:rsidRPr="00D702B3">
        <w:rPr>
          <w:spacing w:val="-2"/>
          <w:sz w:val="22"/>
          <w:szCs w:val="22"/>
          <w:lang w:val="lt-LT"/>
        </w:rPr>
        <w:t>z</w:t>
      </w:r>
      <w:r w:rsidRPr="00D702B3">
        <w:rPr>
          <w:sz w:val="22"/>
          <w:szCs w:val="22"/>
          <w:lang w:val="lt-LT"/>
        </w:rPr>
        <w:t>ės</w:t>
      </w:r>
      <w:proofErr w:type="spellEnd"/>
      <w:r w:rsidRPr="00D702B3">
        <w:rPr>
          <w:sz w:val="22"/>
          <w:szCs w:val="22"/>
          <w:lang w:val="lt-LT"/>
        </w:rPr>
        <w:t xml:space="preserve"> </w:t>
      </w:r>
      <w:r w:rsidRPr="00D702B3">
        <w:rPr>
          <w:spacing w:val="1"/>
          <w:sz w:val="22"/>
          <w:szCs w:val="22"/>
          <w:lang w:val="lt-LT"/>
        </w:rPr>
        <w:t>i</w:t>
      </w:r>
      <w:r w:rsidRPr="00D702B3">
        <w:rPr>
          <w:sz w:val="22"/>
          <w:szCs w:val="22"/>
          <w:lang w:val="lt-LT"/>
        </w:rPr>
        <w:t>n</w:t>
      </w:r>
      <w:r w:rsidRPr="00D702B3">
        <w:rPr>
          <w:spacing w:val="-3"/>
          <w:sz w:val="22"/>
          <w:szCs w:val="22"/>
          <w:lang w:val="lt-LT"/>
        </w:rPr>
        <w:t>h</w:t>
      </w:r>
      <w:r w:rsidRPr="00D702B3">
        <w:rPr>
          <w:spacing w:val="1"/>
          <w:sz w:val="22"/>
          <w:szCs w:val="22"/>
          <w:lang w:val="lt-LT"/>
        </w:rPr>
        <w:t>i</w:t>
      </w:r>
      <w:r w:rsidRPr="00D702B3">
        <w:rPr>
          <w:sz w:val="22"/>
          <w:szCs w:val="22"/>
          <w:lang w:val="lt-LT"/>
        </w:rPr>
        <w:t>b</w:t>
      </w:r>
      <w:r w:rsidRPr="00D702B3">
        <w:rPr>
          <w:spacing w:val="-2"/>
          <w:sz w:val="22"/>
          <w:szCs w:val="22"/>
          <w:lang w:val="lt-LT"/>
        </w:rPr>
        <w:t>i</w:t>
      </w:r>
      <w:r w:rsidRPr="00D702B3">
        <w:rPr>
          <w:spacing w:val="1"/>
          <w:sz w:val="22"/>
          <w:szCs w:val="22"/>
          <w:lang w:val="lt-LT"/>
        </w:rPr>
        <w:t>t</w:t>
      </w:r>
      <w:r w:rsidRPr="00D702B3">
        <w:rPr>
          <w:sz w:val="22"/>
          <w:szCs w:val="22"/>
          <w:lang w:val="lt-LT"/>
        </w:rPr>
        <w:t>o</w:t>
      </w:r>
      <w:r w:rsidRPr="00D702B3">
        <w:rPr>
          <w:spacing w:val="-2"/>
          <w:sz w:val="22"/>
          <w:szCs w:val="22"/>
          <w:lang w:val="lt-LT"/>
        </w:rPr>
        <w:t>r</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(M</w:t>
      </w:r>
      <w:r w:rsidRPr="00D702B3">
        <w:rPr>
          <w:spacing w:val="-2"/>
          <w:sz w:val="22"/>
          <w:szCs w:val="22"/>
          <w:lang w:val="lt-LT"/>
        </w:rPr>
        <w:t>AO</w:t>
      </w:r>
      <w:r w:rsidRPr="00D702B3">
        <w:rPr>
          <w:spacing w:val="-4"/>
          <w:sz w:val="22"/>
          <w:szCs w:val="22"/>
          <w:lang w:val="lt-LT"/>
        </w:rPr>
        <w:t>I</w:t>
      </w:r>
      <w:r w:rsidRPr="00D702B3">
        <w:rPr>
          <w:sz w:val="22"/>
          <w:szCs w:val="22"/>
          <w:lang w:val="lt-LT"/>
        </w:rPr>
        <w:t>), arba</w:t>
      </w:r>
      <w:r w:rsidRPr="00D702B3">
        <w:rPr>
          <w:spacing w:val="-2"/>
          <w:sz w:val="22"/>
          <w:szCs w:val="22"/>
          <w:lang w:val="lt-LT"/>
        </w:rPr>
        <w:t xml:space="preserve"> </w:t>
      </w:r>
      <w:r w:rsidRPr="00D702B3">
        <w:rPr>
          <w:spacing w:val="1"/>
          <w:sz w:val="22"/>
          <w:szCs w:val="22"/>
          <w:lang w:val="lt-LT"/>
        </w:rPr>
        <w:t>j</w:t>
      </w:r>
      <w:r w:rsidRPr="00D702B3">
        <w:rPr>
          <w:spacing w:val="-2"/>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u nes</w:t>
      </w:r>
      <w:r w:rsidRPr="00D702B3">
        <w:rPr>
          <w:spacing w:val="-2"/>
          <w:sz w:val="22"/>
          <w:szCs w:val="22"/>
          <w:lang w:val="lt-LT"/>
        </w:rPr>
        <w:t>e</w:t>
      </w:r>
      <w:r w:rsidRPr="00D702B3">
        <w:rPr>
          <w:sz w:val="22"/>
          <w:szCs w:val="22"/>
          <w:lang w:val="lt-LT"/>
        </w:rPr>
        <w:t>n</w:t>
      </w:r>
      <w:r w:rsidRPr="00D702B3">
        <w:rPr>
          <w:spacing w:val="1"/>
          <w:sz w:val="22"/>
          <w:szCs w:val="22"/>
          <w:lang w:val="lt-LT"/>
        </w:rPr>
        <w:t>i</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2"/>
          <w:sz w:val="22"/>
          <w:szCs w:val="22"/>
          <w:lang w:val="lt-LT"/>
        </w:rPr>
        <w:t>t</w:t>
      </w:r>
      <w:r w:rsidRPr="00D702B3">
        <w:rPr>
          <w:spacing w:val="-3"/>
          <w:sz w:val="22"/>
          <w:szCs w:val="22"/>
          <w:lang w:val="lt-LT"/>
        </w:rPr>
        <w:t>o</w:t>
      </w:r>
      <w:r w:rsidRPr="00D702B3">
        <w:rPr>
          <w:spacing w:val="3"/>
          <w:sz w:val="22"/>
          <w:szCs w:val="22"/>
          <w:lang w:val="lt-LT"/>
        </w:rPr>
        <w:t>j</w:t>
      </w:r>
      <w:r w:rsidRPr="00D702B3">
        <w:rPr>
          <w:spacing w:val="-3"/>
          <w:sz w:val="22"/>
          <w:szCs w:val="22"/>
          <w:lang w:val="lt-LT"/>
        </w:rPr>
        <w:t>o</w:t>
      </w:r>
      <w:r w:rsidRPr="00D702B3">
        <w:rPr>
          <w:spacing w:val="1"/>
          <w:sz w:val="22"/>
          <w:szCs w:val="22"/>
          <w:lang w:val="lt-LT"/>
        </w:rPr>
        <w:t>t</w:t>
      </w:r>
      <w:r w:rsidRPr="00D702B3">
        <w:rPr>
          <w:sz w:val="22"/>
          <w:szCs w:val="22"/>
          <w:lang w:val="lt-LT"/>
        </w:rPr>
        <w:t>e M</w:t>
      </w:r>
      <w:r w:rsidRPr="00D702B3">
        <w:rPr>
          <w:spacing w:val="-2"/>
          <w:sz w:val="22"/>
          <w:szCs w:val="22"/>
          <w:lang w:val="lt-LT"/>
        </w:rPr>
        <w:t>AO</w:t>
      </w:r>
      <w:r w:rsidRPr="00D702B3">
        <w:rPr>
          <w:sz w:val="22"/>
          <w:szCs w:val="22"/>
          <w:lang w:val="lt-LT"/>
        </w:rPr>
        <w:t>I</w:t>
      </w:r>
      <w:r w:rsidRPr="00D702B3">
        <w:rPr>
          <w:spacing w:val="-4"/>
          <w:sz w:val="22"/>
          <w:szCs w:val="22"/>
          <w:lang w:val="lt-LT"/>
        </w:rPr>
        <w:t xml:space="preserve"> </w:t>
      </w:r>
      <w:r w:rsidRPr="00D702B3">
        <w:rPr>
          <w:sz w:val="22"/>
          <w:szCs w:val="22"/>
          <w:lang w:val="lt-LT"/>
        </w:rPr>
        <w:t>(nepra</w:t>
      </w:r>
      <w:r w:rsidRPr="00D702B3">
        <w:rPr>
          <w:spacing w:val="-2"/>
          <w:sz w:val="22"/>
          <w:szCs w:val="22"/>
          <w:lang w:val="lt-LT"/>
        </w:rPr>
        <w:t>ė</w:t>
      </w:r>
      <w:r w:rsidRPr="00D702B3">
        <w:rPr>
          <w:spacing w:val="1"/>
          <w:sz w:val="22"/>
          <w:szCs w:val="22"/>
          <w:lang w:val="lt-LT"/>
        </w:rPr>
        <w:t>j</w:t>
      </w:r>
      <w:r w:rsidRPr="00D702B3">
        <w:rPr>
          <w:sz w:val="22"/>
          <w:szCs w:val="22"/>
          <w:lang w:val="lt-LT"/>
        </w:rPr>
        <w:t>us 14</w:t>
      </w:r>
      <w:r w:rsidRPr="00D702B3">
        <w:rPr>
          <w:spacing w:val="-3"/>
          <w:sz w:val="22"/>
          <w:szCs w:val="22"/>
          <w:lang w:val="lt-LT"/>
        </w:rPr>
        <w:t> dien</w:t>
      </w:r>
      <w:r w:rsidRPr="00D702B3">
        <w:rPr>
          <w:sz w:val="22"/>
          <w:szCs w:val="22"/>
          <w:lang w:val="lt-LT"/>
        </w:rPr>
        <w:t>ų</w:t>
      </w:r>
      <w:r w:rsidRPr="00D702B3">
        <w:rPr>
          <w:spacing w:val="-3"/>
          <w:sz w:val="22"/>
          <w:szCs w:val="22"/>
          <w:lang w:val="lt-LT"/>
        </w:rPr>
        <w:t xml:space="preserve"> </w:t>
      </w:r>
      <w:r w:rsidRPr="00D702B3">
        <w:rPr>
          <w:sz w:val="22"/>
          <w:szCs w:val="22"/>
          <w:lang w:val="lt-LT"/>
        </w:rPr>
        <w:t xml:space="preserve">po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o). M</w:t>
      </w:r>
      <w:r w:rsidRPr="00D702B3">
        <w:rPr>
          <w:spacing w:val="-2"/>
          <w:sz w:val="22"/>
          <w:szCs w:val="22"/>
          <w:lang w:val="lt-LT"/>
        </w:rPr>
        <w:t>AO</w:t>
      </w:r>
      <w:r w:rsidRPr="00D702B3">
        <w:rPr>
          <w:sz w:val="22"/>
          <w:szCs w:val="22"/>
          <w:lang w:val="lt-LT"/>
        </w:rPr>
        <w:t>I</w:t>
      </w:r>
      <w:r w:rsidRPr="00D702B3">
        <w:rPr>
          <w:spacing w:val="-2"/>
          <w:sz w:val="22"/>
          <w:szCs w:val="22"/>
          <w:lang w:val="lt-LT"/>
        </w:rPr>
        <w:t xml:space="preserve"> </w:t>
      </w:r>
      <w:r w:rsidRPr="00D702B3">
        <w:rPr>
          <w:spacing w:val="-3"/>
          <w:sz w:val="22"/>
          <w:szCs w:val="22"/>
          <w:lang w:val="lt-LT"/>
        </w:rPr>
        <w:t>y</w:t>
      </w:r>
      <w:r w:rsidRPr="00D702B3">
        <w:rPr>
          <w:sz w:val="22"/>
          <w:szCs w:val="22"/>
          <w:lang w:val="lt-LT"/>
        </w:rPr>
        <w:t xml:space="preserve">ra, </w:t>
      </w:r>
      <w:r w:rsidRPr="00D702B3">
        <w:rPr>
          <w:spacing w:val="-3"/>
          <w:sz w:val="22"/>
          <w:szCs w:val="22"/>
          <w:lang w:val="lt-LT"/>
        </w:rPr>
        <w:t>p</w:t>
      </w:r>
      <w:r w:rsidRPr="00D702B3">
        <w:rPr>
          <w:sz w:val="22"/>
          <w:szCs w:val="22"/>
          <w:lang w:val="lt-LT"/>
        </w:rPr>
        <w:t>a</w:t>
      </w:r>
      <w:r w:rsidRPr="00D702B3">
        <w:rPr>
          <w:spacing w:val="-3"/>
          <w:sz w:val="22"/>
          <w:szCs w:val="22"/>
          <w:lang w:val="lt-LT"/>
        </w:rPr>
        <w:t>v</w:t>
      </w:r>
      <w:r w:rsidRPr="00D702B3">
        <w:rPr>
          <w:sz w:val="22"/>
          <w:szCs w:val="22"/>
          <w:lang w:val="lt-LT"/>
        </w:rPr>
        <w:t>y</w:t>
      </w:r>
      <w:r w:rsidRPr="00D702B3">
        <w:rPr>
          <w:spacing w:val="-2"/>
          <w:sz w:val="22"/>
          <w:szCs w:val="22"/>
          <w:lang w:val="lt-LT"/>
        </w:rPr>
        <w:t>z</w:t>
      </w:r>
      <w:r w:rsidRPr="00D702B3">
        <w:rPr>
          <w:spacing w:val="2"/>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u</w:t>
      </w:r>
      <w:r w:rsidRPr="00D702B3">
        <w:rPr>
          <w:spacing w:val="1"/>
          <w:sz w:val="22"/>
          <w:szCs w:val="22"/>
          <w:lang w:val="lt-LT"/>
        </w:rPr>
        <w:t>i</w:t>
      </w:r>
      <w:r w:rsidRPr="00D702B3">
        <w:rPr>
          <w:sz w:val="22"/>
          <w:szCs w:val="22"/>
          <w:lang w:val="lt-LT"/>
        </w:rPr>
        <w:t>:</w:t>
      </w:r>
      <w:r w:rsidRPr="00D702B3">
        <w:rPr>
          <w:spacing w:val="1"/>
          <w:sz w:val="22"/>
          <w:szCs w:val="22"/>
          <w:lang w:val="lt-LT"/>
        </w:rPr>
        <w:t xml:space="preserve"> </w:t>
      </w:r>
      <w:proofErr w:type="spellStart"/>
      <w:r w:rsidRPr="00D702B3">
        <w:rPr>
          <w:spacing w:val="-4"/>
          <w:sz w:val="22"/>
          <w:szCs w:val="22"/>
          <w:lang w:val="lt-LT"/>
        </w:rPr>
        <w:t>m</w:t>
      </w:r>
      <w:r w:rsidRPr="00D702B3">
        <w:rPr>
          <w:sz w:val="22"/>
          <w:szCs w:val="22"/>
          <w:lang w:val="lt-LT"/>
        </w:rPr>
        <w:t>o</w:t>
      </w:r>
      <w:r w:rsidRPr="00D702B3">
        <w:rPr>
          <w:spacing w:val="-3"/>
          <w:sz w:val="22"/>
          <w:szCs w:val="22"/>
          <w:lang w:val="lt-LT"/>
        </w:rPr>
        <w:t>k</w:t>
      </w:r>
      <w:r w:rsidRPr="00D702B3">
        <w:rPr>
          <w:spacing w:val="1"/>
          <w:sz w:val="22"/>
          <w:szCs w:val="22"/>
          <w:lang w:val="lt-LT"/>
        </w:rPr>
        <w:t>l</w:t>
      </w:r>
      <w:r w:rsidRPr="00D702B3">
        <w:rPr>
          <w:sz w:val="22"/>
          <w:szCs w:val="22"/>
          <w:lang w:val="lt-LT"/>
        </w:rPr>
        <w:t>obe</w:t>
      </w:r>
      <w:r w:rsidRPr="00D702B3">
        <w:rPr>
          <w:spacing w:val="-4"/>
          <w:sz w:val="22"/>
          <w:szCs w:val="22"/>
          <w:lang w:val="lt-LT"/>
        </w:rPr>
        <w:t>m</w:t>
      </w:r>
      <w:r w:rsidRPr="00D702B3">
        <w:rPr>
          <w:spacing w:val="1"/>
          <w:sz w:val="22"/>
          <w:szCs w:val="22"/>
          <w:lang w:val="lt-LT"/>
        </w:rPr>
        <w:t>i</w:t>
      </w:r>
      <w:r w:rsidRPr="00D702B3">
        <w:rPr>
          <w:sz w:val="22"/>
          <w:szCs w:val="22"/>
          <w:lang w:val="lt-LT"/>
        </w:rPr>
        <w:t>das</w:t>
      </w:r>
      <w:proofErr w:type="spellEnd"/>
      <w:r w:rsidRPr="00D702B3">
        <w:rPr>
          <w:sz w:val="22"/>
          <w:szCs w:val="22"/>
          <w:lang w:val="lt-LT"/>
        </w:rPr>
        <w:t xml:space="preserve"> </w:t>
      </w:r>
      <w:r w:rsidRPr="00D702B3">
        <w:rPr>
          <w:spacing w:val="-2"/>
          <w:sz w:val="22"/>
          <w:szCs w:val="22"/>
          <w:lang w:val="lt-LT"/>
        </w:rPr>
        <w:t>(</w:t>
      </w:r>
      <w:r w:rsidRPr="00D702B3">
        <w:rPr>
          <w:sz w:val="22"/>
          <w:szCs w:val="22"/>
          <w:lang w:val="lt-LT"/>
        </w:rPr>
        <w:t>an</w:t>
      </w:r>
      <w:r w:rsidRPr="00D702B3">
        <w:rPr>
          <w:spacing w:val="-2"/>
          <w:sz w:val="22"/>
          <w:szCs w:val="22"/>
          <w:lang w:val="lt-LT"/>
        </w:rPr>
        <w:t>t</w:t>
      </w:r>
      <w:r w:rsidRPr="00D702B3">
        <w:rPr>
          <w:spacing w:val="1"/>
          <w:sz w:val="22"/>
          <w:szCs w:val="22"/>
          <w:lang w:val="lt-LT"/>
        </w:rPr>
        <w:t>i</w:t>
      </w:r>
      <w:r w:rsidRPr="00D702B3">
        <w:rPr>
          <w:sz w:val="22"/>
          <w:szCs w:val="22"/>
          <w:lang w:val="lt-LT"/>
        </w:rPr>
        <w:t>de</w:t>
      </w:r>
      <w:r w:rsidRPr="00D702B3">
        <w:rPr>
          <w:spacing w:val="-3"/>
          <w:sz w:val="22"/>
          <w:szCs w:val="22"/>
          <w:lang w:val="lt-LT"/>
        </w:rPr>
        <w:t>p</w:t>
      </w:r>
      <w:r w:rsidRPr="00D702B3">
        <w:rPr>
          <w:sz w:val="22"/>
          <w:szCs w:val="22"/>
          <w:lang w:val="lt-LT"/>
        </w:rPr>
        <w:t>re</w:t>
      </w:r>
      <w:r w:rsidRPr="00D702B3">
        <w:rPr>
          <w:spacing w:val="-2"/>
          <w:sz w:val="22"/>
          <w:szCs w:val="22"/>
          <w:lang w:val="lt-LT"/>
        </w:rPr>
        <w:t>s</w:t>
      </w:r>
      <w:r w:rsidRPr="00D702B3">
        <w:rPr>
          <w:sz w:val="22"/>
          <w:szCs w:val="22"/>
          <w:lang w:val="lt-LT"/>
        </w:rPr>
        <w:t>an</w:t>
      </w:r>
      <w:r w:rsidRPr="00D702B3">
        <w:rPr>
          <w:spacing w:val="-2"/>
          <w:sz w:val="22"/>
          <w:szCs w:val="22"/>
          <w:lang w:val="lt-LT"/>
        </w:rPr>
        <w:t>t</w:t>
      </w:r>
      <w:r w:rsidRPr="00D702B3">
        <w:rPr>
          <w:sz w:val="22"/>
          <w:szCs w:val="22"/>
          <w:lang w:val="lt-LT"/>
        </w:rPr>
        <w:t>as)</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 xml:space="preserve">r </w:t>
      </w:r>
      <w:proofErr w:type="spellStart"/>
      <w:r w:rsidRPr="00D702B3">
        <w:rPr>
          <w:spacing w:val="1"/>
          <w:sz w:val="22"/>
          <w:szCs w:val="22"/>
          <w:lang w:val="lt-LT"/>
        </w:rPr>
        <w:t>li</w:t>
      </w:r>
      <w:r w:rsidRPr="00D702B3">
        <w:rPr>
          <w:spacing w:val="-3"/>
          <w:sz w:val="22"/>
          <w:szCs w:val="22"/>
          <w:lang w:val="lt-LT"/>
        </w:rPr>
        <w:t>n</w:t>
      </w:r>
      <w:r w:rsidRPr="00D702B3">
        <w:rPr>
          <w:sz w:val="22"/>
          <w:szCs w:val="22"/>
          <w:lang w:val="lt-LT"/>
        </w:rPr>
        <w:t>e</w:t>
      </w:r>
      <w:r w:rsidRPr="00D702B3">
        <w:rPr>
          <w:spacing w:val="-2"/>
          <w:sz w:val="22"/>
          <w:szCs w:val="22"/>
          <w:lang w:val="lt-LT"/>
        </w:rPr>
        <w:t>z</w:t>
      </w:r>
      <w:r w:rsidRPr="00D702B3">
        <w:rPr>
          <w:sz w:val="22"/>
          <w:szCs w:val="22"/>
          <w:lang w:val="lt-LT"/>
        </w:rPr>
        <w:t>o</w:t>
      </w:r>
      <w:r w:rsidRPr="00D702B3">
        <w:rPr>
          <w:spacing w:val="1"/>
          <w:sz w:val="22"/>
          <w:szCs w:val="22"/>
          <w:lang w:val="lt-LT"/>
        </w:rPr>
        <w:t>li</w:t>
      </w:r>
      <w:r w:rsidRPr="00D702B3">
        <w:rPr>
          <w:spacing w:val="-3"/>
          <w:sz w:val="22"/>
          <w:szCs w:val="22"/>
          <w:lang w:val="lt-LT"/>
        </w:rPr>
        <w:t>d</w:t>
      </w:r>
      <w:r w:rsidRPr="00D702B3">
        <w:rPr>
          <w:sz w:val="22"/>
          <w:szCs w:val="22"/>
          <w:lang w:val="lt-LT"/>
        </w:rPr>
        <w:t>as</w:t>
      </w:r>
      <w:proofErr w:type="spellEnd"/>
      <w:r w:rsidRPr="00D702B3">
        <w:rPr>
          <w:sz w:val="22"/>
          <w:szCs w:val="22"/>
          <w:lang w:val="lt-LT"/>
        </w:rPr>
        <w:t xml:space="preserve"> </w:t>
      </w:r>
      <w:r w:rsidRPr="00D702B3">
        <w:rPr>
          <w:spacing w:val="-2"/>
          <w:sz w:val="22"/>
          <w:szCs w:val="22"/>
          <w:lang w:val="lt-LT"/>
        </w:rPr>
        <w:t>(</w:t>
      </w:r>
      <w:r w:rsidRPr="00D702B3">
        <w:rPr>
          <w:sz w:val="22"/>
          <w:szCs w:val="22"/>
          <w:lang w:val="lt-LT"/>
        </w:rPr>
        <w:t>an</w:t>
      </w:r>
      <w:r w:rsidRPr="00D702B3">
        <w:rPr>
          <w:spacing w:val="-2"/>
          <w:sz w:val="22"/>
          <w:szCs w:val="22"/>
          <w:lang w:val="lt-LT"/>
        </w:rPr>
        <w:t>t</w:t>
      </w:r>
      <w:r w:rsidRPr="00D702B3">
        <w:rPr>
          <w:spacing w:val="1"/>
          <w:sz w:val="22"/>
          <w:szCs w:val="22"/>
          <w:lang w:val="lt-LT"/>
        </w:rPr>
        <w:t>i</w:t>
      </w:r>
      <w:r w:rsidRPr="00D702B3">
        <w:rPr>
          <w:spacing w:val="-3"/>
          <w:sz w:val="22"/>
          <w:szCs w:val="22"/>
          <w:lang w:val="lt-LT"/>
        </w:rPr>
        <w:t>b</w:t>
      </w:r>
      <w:r w:rsidRPr="00D702B3">
        <w:rPr>
          <w:spacing w:val="1"/>
          <w:sz w:val="22"/>
          <w:szCs w:val="22"/>
          <w:lang w:val="lt-LT"/>
        </w:rPr>
        <w:t>i</w:t>
      </w:r>
      <w:r w:rsidRPr="00D702B3">
        <w:rPr>
          <w:sz w:val="22"/>
          <w:szCs w:val="22"/>
          <w:lang w:val="lt-LT"/>
        </w:rPr>
        <w:t>o</w:t>
      </w:r>
      <w:r w:rsidRPr="00D702B3">
        <w:rPr>
          <w:spacing w:val="-2"/>
          <w:sz w:val="22"/>
          <w:szCs w:val="22"/>
          <w:lang w:val="lt-LT"/>
        </w:rPr>
        <w:t>t</w:t>
      </w:r>
      <w:r w:rsidRPr="00D702B3">
        <w:rPr>
          <w:spacing w:val="1"/>
          <w:sz w:val="22"/>
          <w:szCs w:val="22"/>
          <w:lang w:val="lt-LT"/>
        </w:rPr>
        <w:t>i</w:t>
      </w:r>
      <w:r w:rsidRPr="00D702B3">
        <w:rPr>
          <w:spacing w:val="-3"/>
          <w:sz w:val="22"/>
          <w:szCs w:val="22"/>
          <w:lang w:val="lt-LT"/>
        </w:rPr>
        <w:t>k</w:t>
      </w:r>
      <w:r w:rsidRPr="00D702B3">
        <w:rPr>
          <w:sz w:val="22"/>
          <w:szCs w:val="22"/>
          <w:lang w:val="lt-LT"/>
        </w:rPr>
        <w:t>as).</w:t>
      </w:r>
      <w:r w:rsidRPr="00D702B3">
        <w:rPr>
          <w:spacing w:val="-3"/>
          <w:sz w:val="22"/>
          <w:szCs w:val="22"/>
          <w:lang w:val="lt-LT"/>
        </w:rPr>
        <w:t xml:space="preserve"> </w:t>
      </w:r>
      <w:r w:rsidRPr="00D702B3">
        <w:rPr>
          <w:sz w:val="22"/>
          <w:szCs w:val="22"/>
          <w:lang w:val="lt-LT"/>
        </w:rPr>
        <w:t>M</w:t>
      </w:r>
      <w:r w:rsidRPr="00D702B3">
        <w:rPr>
          <w:spacing w:val="-2"/>
          <w:sz w:val="22"/>
          <w:szCs w:val="22"/>
          <w:lang w:val="lt-LT"/>
        </w:rPr>
        <w:t>AO</w:t>
      </w:r>
      <w:r w:rsidRPr="00D702B3">
        <w:rPr>
          <w:sz w:val="22"/>
          <w:szCs w:val="22"/>
          <w:lang w:val="lt-LT"/>
        </w:rPr>
        <w:t>I</w:t>
      </w:r>
      <w:r w:rsidRPr="00D702B3">
        <w:rPr>
          <w:spacing w:val="-2"/>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u</w:t>
      </w:r>
      <w:r w:rsidRPr="00D702B3">
        <w:rPr>
          <w:spacing w:val="-3"/>
          <w:sz w:val="22"/>
          <w:szCs w:val="22"/>
          <w:lang w:val="lt-LT"/>
        </w:rPr>
        <w:t xml:space="preserve"> </w:t>
      </w:r>
      <w:r w:rsidRPr="00D702B3">
        <w:rPr>
          <w:sz w:val="22"/>
          <w:szCs w:val="22"/>
          <w:lang w:val="lt-LT"/>
        </w:rPr>
        <w:t>su</w:t>
      </w:r>
      <w:r w:rsidRPr="00D702B3">
        <w:rPr>
          <w:spacing w:val="-3"/>
          <w:sz w:val="22"/>
          <w:szCs w:val="22"/>
          <w:lang w:val="lt-LT"/>
        </w:rPr>
        <w:t xml:space="preserve"> </w:t>
      </w:r>
      <w:r w:rsidRPr="00D702B3">
        <w:rPr>
          <w:sz w:val="22"/>
          <w:szCs w:val="22"/>
          <w:lang w:val="lt-LT"/>
        </w:rPr>
        <w:t>dau</w:t>
      </w:r>
      <w:r w:rsidRPr="00D702B3">
        <w:rPr>
          <w:spacing w:val="-3"/>
          <w:sz w:val="22"/>
          <w:szCs w:val="22"/>
          <w:lang w:val="lt-LT"/>
        </w:rPr>
        <w:t>g</w:t>
      </w:r>
      <w:r w:rsidRPr="00D702B3">
        <w:rPr>
          <w:sz w:val="22"/>
          <w:szCs w:val="22"/>
          <w:lang w:val="lt-LT"/>
        </w:rPr>
        <w:t>e</w:t>
      </w:r>
      <w:r w:rsidRPr="00D702B3">
        <w:rPr>
          <w:spacing w:val="1"/>
          <w:sz w:val="22"/>
          <w:szCs w:val="22"/>
          <w:lang w:val="lt-LT"/>
        </w:rPr>
        <w:t>li</w:t>
      </w:r>
      <w:r w:rsidRPr="00D702B3">
        <w:rPr>
          <w:sz w:val="22"/>
          <w:szCs w:val="22"/>
          <w:lang w:val="lt-LT"/>
        </w:rPr>
        <w:t>u</w:t>
      </w:r>
      <w:r w:rsidRPr="00D702B3">
        <w:rPr>
          <w:spacing w:val="-3"/>
          <w:sz w:val="22"/>
          <w:szCs w:val="22"/>
          <w:lang w:val="lt-LT"/>
        </w:rPr>
        <w:t xml:space="preserve"> </w:t>
      </w:r>
      <w:r w:rsidRPr="00D702B3">
        <w:rPr>
          <w:sz w:val="22"/>
          <w:szCs w:val="22"/>
          <w:lang w:val="lt-LT"/>
        </w:rPr>
        <w:t>r</w:t>
      </w:r>
      <w:r w:rsidRPr="00D702B3">
        <w:rPr>
          <w:spacing w:val="-2"/>
          <w:sz w:val="22"/>
          <w:szCs w:val="22"/>
          <w:lang w:val="lt-LT"/>
        </w:rPr>
        <w:t>e</w:t>
      </w:r>
      <w:r w:rsidRPr="00D702B3">
        <w:rPr>
          <w:sz w:val="22"/>
          <w:szCs w:val="22"/>
          <w:lang w:val="lt-LT"/>
        </w:rPr>
        <w:t>ce</w:t>
      </w:r>
      <w:r w:rsidRPr="00D702B3">
        <w:rPr>
          <w:spacing w:val="-3"/>
          <w:sz w:val="22"/>
          <w:szCs w:val="22"/>
          <w:lang w:val="lt-LT"/>
        </w:rPr>
        <w:t>p</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ų,</w:t>
      </w:r>
      <w:r w:rsidRPr="00D702B3">
        <w:rPr>
          <w:spacing w:val="-3"/>
          <w:sz w:val="22"/>
          <w:szCs w:val="22"/>
          <w:lang w:val="lt-LT"/>
        </w:rPr>
        <w:t xml:space="preserve"> </w:t>
      </w:r>
      <w:r w:rsidRPr="00D702B3">
        <w:rPr>
          <w:spacing w:val="-2"/>
          <w:sz w:val="22"/>
          <w:szCs w:val="22"/>
          <w:lang w:val="lt-LT"/>
        </w:rPr>
        <w:t>į</w:t>
      </w:r>
      <w:r w:rsidRPr="00D702B3">
        <w:rPr>
          <w:sz w:val="22"/>
          <w:szCs w:val="22"/>
          <w:lang w:val="lt-LT"/>
        </w:rPr>
        <w:t>s</w:t>
      </w:r>
      <w:r w:rsidRPr="00D702B3">
        <w:rPr>
          <w:spacing w:val="-3"/>
          <w:sz w:val="22"/>
          <w:szCs w:val="22"/>
          <w:lang w:val="lt-LT"/>
        </w:rPr>
        <w:t>k</w:t>
      </w:r>
      <w:r w:rsidRPr="00D702B3">
        <w:rPr>
          <w:sz w:val="22"/>
          <w:szCs w:val="22"/>
          <w:lang w:val="lt-LT"/>
        </w:rPr>
        <w:t>a</w:t>
      </w:r>
      <w:r w:rsidRPr="00D702B3">
        <w:rPr>
          <w:spacing w:val="1"/>
          <w:sz w:val="22"/>
          <w:szCs w:val="22"/>
          <w:lang w:val="lt-LT"/>
        </w:rPr>
        <w:t>it</w:t>
      </w:r>
      <w:r w:rsidRPr="00D702B3">
        <w:rPr>
          <w:sz w:val="22"/>
          <w:szCs w:val="22"/>
          <w:lang w:val="lt-LT"/>
        </w:rPr>
        <w:t>a</w:t>
      </w:r>
      <w:r w:rsidRPr="00D702B3">
        <w:rPr>
          <w:spacing w:val="-3"/>
          <w:sz w:val="22"/>
          <w:szCs w:val="22"/>
          <w:lang w:val="lt-LT"/>
        </w:rPr>
        <w:t>n</w:t>
      </w:r>
      <w:r w:rsidRPr="00D702B3">
        <w:rPr>
          <w:sz w:val="22"/>
          <w:szCs w:val="22"/>
          <w:lang w:val="lt-LT"/>
        </w:rPr>
        <w:t xml:space="preserve">t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t</w:t>
      </w:r>
      <w:r w:rsidRPr="00D702B3">
        <w:rPr>
          <w:spacing w:val="-3"/>
          <w:sz w:val="22"/>
          <w:szCs w:val="22"/>
          <w:lang w:val="lt-LT"/>
        </w:rPr>
        <w:t>u</w:t>
      </w:r>
      <w:r w:rsidRPr="00D702B3">
        <w:rPr>
          <w:sz w:val="22"/>
          <w:szCs w:val="22"/>
          <w:lang w:val="lt-LT"/>
        </w:rPr>
        <w:t>r</w:t>
      </w:r>
      <w:r w:rsidRPr="00D702B3">
        <w:rPr>
          <w:spacing w:val="-2"/>
          <w:sz w:val="22"/>
          <w:szCs w:val="22"/>
          <w:lang w:val="lt-LT"/>
        </w:rPr>
        <w:t>ė</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sun</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a</w:t>
      </w:r>
      <w:r w:rsidRPr="00D702B3">
        <w:rPr>
          <w:sz w:val="22"/>
          <w:szCs w:val="22"/>
          <w:lang w:val="lt-LT"/>
        </w:rPr>
        <w:t>r</w:t>
      </w:r>
      <w:r w:rsidRPr="00D702B3">
        <w:rPr>
          <w:spacing w:val="1"/>
          <w:sz w:val="22"/>
          <w:szCs w:val="22"/>
          <w:lang w:val="lt-LT"/>
        </w:rPr>
        <w:t xml:space="preserve"> </w:t>
      </w:r>
      <w:r w:rsidRPr="00D702B3">
        <w:rPr>
          <w:sz w:val="22"/>
          <w:szCs w:val="22"/>
          <w:lang w:val="lt-LT"/>
        </w:rPr>
        <w:t>n</w:t>
      </w:r>
      <w:r w:rsidRPr="00D702B3">
        <w:rPr>
          <w:spacing w:val="-2"/>
          <w:sz w:val="22"/>
          <w:szCs w:val="22"/>
          <w:lang w:val="lt-LT"/>
        </w:rPr>
        <w:t>e</w:t>
      </w:r>
      <w:r w:rsidRPr="00D702B3">
        <w:rPr>
          <w:sz w:val="22"/>
          <w:szCs w:val="22"/>
          <w:lang w:val="lt-LT"/>
        </w:rPr>
        <w:t>t</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yv</w:t>
      </w:r>
      <w:r w:rsidRPr="00D702B3">
        <w:rPr>
          <w:spacing w:val="-3"/>
          <w:sz w:val="22"/>
          <w:szCs w:val="22"/>
          <w:lang w:val="lt-LT"/>
        </w:rPr>
        <w:t>y</w:t>
      </w:r>
      <w:r w:rsidRPr="00D702B3">
        <w:rPr>
          <w:sz w:val="22"/>
          <w:szCs w:val="22"/>
          <w:lang w:val="lt-LT"/>
        </w:rPr>
        <w:t>bei</w:t>
      </w:r>
      <w:r w:rsidRPr="00D702B3">
        <w:rPr>
          <w:spacing w:val="1"/>
          <w:sz w:val="22"/>
          <w:szCs w:val="22"/>
          <w:lang w:val="lt-LT"/>
        </w:rPr>
        <w:t xml:space="preserve"> </w:t>
      </w:r>
      <w:r w:rsidRPr="00D702B3">
        <w:rPr>
          <w:sz w:val="22"/>
          <w:szCs w:val="22"/>
          <w:lang w:val="lt-LT"/>
        </w:rPr>
        <w:t>pa</w:t>
      </w:r>
      <w:r w:rsidRPr="00D702B3">
        <w:rPr>
          <w:spacing w:val="-3"/>
          <w:sz w:val="22"/>
          <w:szCs w:val="22"/>
          <w:lang w:val="lt-LT"/>
        </w:rPr>
        <w:t>vo</w:t>
      </w:r>
      <w:r w:rsidRPr="00D702B3">
        <w:rPr>
          <w:spacing w:val="3"/>
          <w:sz w:val="22"/>
          <w:szCs w:val="22"/>
          <w:lang w:val="lt-LT"/>
        </w:rPr>
        <w:t>j</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ų pa</w:t>
      </w:r>
      <w:r w:rsidRPr="00D702B3">
        <w:rPr>
          <w:spacing w:val="-3"/>
          <w:sz w:val="22"/>
          <w:szCs w:val="22"/>
          <w:lang w:val="lt-LT"/>
        </w:rPr>
        <w:t>d</w:t>
      </w:r>
      <w:r w:rsidRPr="00D702B3">
        <w:rPr>
          <w:sz w:val="22"/>
          <w:szCs w:val="22"/>
          <w:lang w:val="lt-LT"/>
        </w:rPr>
        <w:t>a</w:t>
      </w:r>
      <w:r w:rsidRPr="00D702B3">
        <w:rPr>
          <w:spacing w:val="-2"/>
          <w:sz w:val="22"/>
          <w:szCs w:val="22"/>
          <w:lang w:val="lt-LT"/>
        </w:rPr>
        <w:t>r</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3"/>
          <w:sz w:val="22"/>
          <w:szCs w:val="22"/>
          <w:lang w:val="lt-LT"/>
        </w:rPr>
        <w:t>ų</w:t>
      </w:r>
      <w:r w:rsidRPr="00D702B3">
        <w:rPr>
          <w:sz w:val="22"/>
          <w:szCs w:val="22"/>
          <w:lang w:val="lt-LT"/>
        </w:rPr>
        <w:t xml:space="preserve">. </w:t>
      </w:r>
      <w:r w:rsidRPr="00D702B3">
        <w:rPr>
          <w:spacing w:val="-4"/>
          <w:sz w:val="22"/>
          <w:szCs w:val="22"/>
          <w:lang w:val="lt-LT"/>
        </w:rPr>
        <w:t>B</w:t>
      </w:r>
      <w:r w:rsidRPr="00D702B3">
        <w:rPr>
          <w:sz w:val="22"/>
          <w:szCs w:val="22"/>
          <w:lang w:val="lt-LT"/>
        </w:rPr>
        <w:t>a</w:t>
      </w:r>
      <w:r w:rsidRPr="00D702B3">
        <w:rPr>
          <w:spacing w:val="1"/>
          <w:sz w:val="22"/>
          <w:szCs w:val="22"/>
          <w:lang w:val="lt-LT"/>
        </w:rPr>
        <w:t>i</w:t>
      </w:r>
      <w:r w:rsidRPr="00D702B3">
        <w:rPr>
          <w:spacing w:val="-3"/>
          <w:sz w:val="22"/>
          <w:szCs w:val="22"/>
          <w:lang w:val="lt-LT"/>
        </w:rPr>
        <w:t>g</w:t>
      </w:r>
      <w:r w:rsidRPr="00D702B3">
        <w:rPr>
          <w:sz w:val="22"/>
          <w:szCs w:val="22"/>
          <w:lang w:val="lt-LT"/>
        </w:rPr>
        <w:t xml:space="preserve">ę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M</w:t>
      </w:r>
      <w:r w:rsidRPr="00D702B3">
        <w:rPr>
          <w:spacing w:val="-2"/>
          <w:sz w:val="22"/>
          <w:szCs w:val="22"/>
          <w:lang w:val="lt-LT"/>
        </w:rPr>
        <w:t>AO</w:t>
      </w:r>
      <w:r w:rsidRPr="00D702B3">
        <w:rPr>
          <w:spacing w:val="-4"/>
          <w:sz w:val="22"/>
          <w:szCs w:val="22"/>
          <w:lang w:val="lt-LT"/>
        </w:rPr>
        <w:t>I</w:t>
      </w:r>
      <w:r w:rsidRPr="00D702B3">
        <w:rPr>
          <w:sz w:val="22"/>
          <w:szCs w:val="22"/>
          <w:lang w:val="lt-LT"/>
        </w:rPr>
        <w:t xml:space="preserve">, </w:t>
      </w:r>
      <w:r w:rsidRPr="00D702B3">
        <w:rPr>
          <w:spacing w:val="1"/>
          <w:sz w:val="22"/>
          <w:szCs w:val="22"/>
          <w:lang w:val="lt-LT"/>
        </w:rPr>
        <w:t>t</w:t>
      </w:r>
      <w:r w:rsidRPr="00D702B3">
        <w:rPr>
          <w:sz w:val="22"/>
          <w:szCs w:val="22"/>
          <w:lang w:val="lt-LT"/>
        </w:rPr>
        <w:t>ur</w:t>
      </w:r>
      <w:r w:rsidRPr="00D702B3">
        <w:rPr>
          <w:spacing w:val="1"/>
          <w:sz w:val="22"/>
          <w:szCs w:val="22"/>
          <w:lang w:val="lt-LT"/>
        </w:rPr>
        <w:t>it</w:t>
      </w:r>
      <w:r w:rsidRPr="00D702B3">
        <w:rPr>
          <w:sz w:val="22"/>
          <w:szCs w:val="22"/>
          <w:lang w:val="lt-LT"/>
        </w:rPr>
        <w:t>e</w:t>
      </w:r>
      <w:r w:rsidRPr="00D702B3">
        <w:rPr>
          <w:spacing w:val="-2"/>
          <w:sz w:val="22"/>
          <w:szCs w:val="22"/>
          <w:lang w:val="lt-LT"/>
        </w:rPr>
        <w:t xml:space="preserve"> </w:t>
      </w:r>
      <w:r w:rsidRPr="00D702B3">
        <w:rPr>
          <w:spacing w:val="-3"/>
          <w:sz w:val="22"/>
          <w:szCs w:val="22"/>
          <w:lang w:val="lt-LT"/>
        </w:rPr>
        <w:t>p</w:t>
      </w:r>
      <w:r w:rsidRPr="00D702B3">
        <w:rPr>
          <w:sz w:val="22"/>
          <w:szCs w:val="22"/>
          <w:lang w:val="lt-LT"/>
        </w:rPr>
        <w:t>a</w:t>
      </w:r>
      <w:r w:rsidRPr="00D702B3">
        <w:rPr>
          <w:spacing w:val="1"/>
          <w:sz w:val="22"/>
          <w:szCs w:val="22"/>
          <w:lang w:val="lt-LT"/>
        </w:rPr>
        <w:t>l</w:t>
      </w:r>
      <w:r w:rsidRPr="00D702B3">
        <w:rPr>
          <w:sz w:val="22"/>
          <w:szCs w:val="22"/>
          <w:lang w:val="lt-LT"/>
        </w:rPr>
        <w:t>au</w:t>
      </w:r>
      <w:r w:rsidRPr="00D702B3">
        <w:rPr>
          <w:spacing w:val="-3"/>
          <w:sz w:val="22"/>
          <w:szCs w:val="22"/>
          <w:lang w:val="lt-LT"/>
        </w:rPr>
        <w:t>k</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aus</w:t>
      </w:r>
      <w:r w:rsidRPr="00D702B3">
        <w:rPr>
          <w:spacing w:val="1"/>
          <w:sz w:val="22"/>
          <w:szCs w:val="22"/>
          <w:lang w:val="lt-LT"/>
        </w:rPr>
        <w:t>i</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z w:val="22"/>
          <w:szCs w:val="22"/>
          <w:lang w:val="lt-LT"/>
        </w:rPr>
        <w:t>14 dienų</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t</w:t>
      </w:r>
      <w:r w:rsidRPr="00D702B3">
        <w:rPr>
          <w:spacing w:val="1"/>
          <w:sz w:val="22"/>
          <w:szCs w:val="22"/>
          <w:lang w:val="lt-LT"/>
        </w:rPr>
        <w:t>i</w:t>
      </w:r>
      <w:r w:rsidRPr="00D702B3">
        <w:rPr>
          <w:sz w:val="22"/>
          <w:szCs w:val="22"/>
          <w:lang w:val="lt-LT"/>
        </w:rPr>
        <w:t>k</w:t>
      </w:r>
      <w:r w:rsidRPr="00D702B3">
        <w:rPr>
          <w:spacing w:val="-3"/>
          <w:sz w:val="22"/>
          <w:szCs w:val="22"/>
          <w:lang w:val="lt-LT"/>
        </w:rPr>
        <w:t xml:space="preserve"> </w:t>
      </w:r>
      <w:r w:rsidRPr="00D702B3">
        <w:rPr>
          <w:spacing w:val="1"/>
          <w:sz w:val="22"/>
          <w:szCs w:val="22"/>
          <w:lang w:val="lt-LT"/>
        </w:rPr>
        <w:t>t</w:t>
      </w:r>
      <w:r w:rsidRPr="00D702B3">
        <w:rPr>
          <w:sz w:val="22"/>
          <w:szCs w:val="22"/>
          <w:lang w:val="lt-LT"/>
        </w:rPr>
        <w:t>uo</w:t>
      </w:r>
      <w:r w:rsidRPr="00D702B3">
        <w:rPr>
          <w:spacing w:val="-4"/>
          <w:sz w:val="22"/>
          <w:szCs w:val="22"/>
          <w:lang w:val="lt-LT"/>
        </w:rPr>
        <w:t>m</w:t>
      </w:r>
      <w:r w:rsidRPr="00D702B3">
        <w:rPr>
          <w:sz w:val="22"/>
          <w:szCs w:val="22"/>
          <w:lang w:val="lt-LT"/>
        </w:rPr>
        <w:t>et</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li</w:t>
      </w:r>
      <w:r w:rsidRPr="00D702B3">
        <w:rPr>
          <w:spacing w:val="-2"/>
          <w:sz w:val="22"/>
          <w:szCs w:val="22"/>
          <w:lang w:val="lt-LT"/>
        </w:rPr>
        <w:t>t</w:t>
      </w:r>
      <w:r w:rsidRPr="00D702B3">
        <w:rPr>
          <w:sz w:val="22"/>
          <w:szCs w:val="22"/>
          <w:lang w:val="lt-LT"/>
        </w:rPr>
        <w:t>e p</w:t>
      </w:r>
      <w:r w:rsidRPr="00D702B3">
        <w:rPr>
          <w:spacing w:val="-2"/>
          <w:sz w:val="22"/>
          <w:szCs w:val="22"/>
          <w:lang w:val="lt-LT"/>
        </w:rPr>
        <w:t>r</w:t>
      </w:r>
      <w:r w:rsidRPr="00D702B3">
        <w:rPr>
          <w:sz w:val="22"/>
          <w:szCs w:val="22"/>
          <w:lang w:val="lt-LT"/>
        </w:rPr>
        <w:t>adė</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2"/>
          <w:sz w:val="22"/>
          <w:szCs w:val="22"/>
          <w:lang w:val="lt-LT"/>
        </w:rPr>
        <w:t>t</w:t>
      </w:r>
      <w:r w:rsidRPr="00D702B3">
        <w:rPr>
          <w:sz w:val="22"/>
          <w:szCs w:val="22"/>
          <w:lang w:val="lt-LT"/>
        </w:rPr>
        <w:t>o</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z w:val="22"/>
          <w:szCs w:val="22"/>
          <w:lang w:val="lt-LT"/>
        </w:rPr>
        <w:t xml:space="preserve">. </w:t>
      </w:r>
      <w:r w:rsidRPr="00D702B3">
        <w:rPr>
          <w:spacing w:val="2"/>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p p</w:t>
      </w:r>
      <w:r w:rsidRPr="00D702B3">
        <w:rPr>
          <w:spacing w:val="-2"/>
          <w:sz w:val="22"/>
          <w:szCs w:val="22"/>
          <w:lang w:val="lt-LT"/>
        </w:rPr>
        <w:t>a</w:t>
      </w:r>
      <w:r w:rsidRPr="00D702B3">
        <w:rPr>
          <w:sz w:val="22"/>
          <w:szCs w:val="22"/>
          <w:lang w:val="lt-LT"/>
        </w:rPr>
        <w:t>t</w:t>
      </w:r>
      <w:r w:rsidRPr="00D702B3">
        <w:rPr>
          <w:spacing w:val="1"/>
          <w:sz w:val="22"/>
          <w:szCs w:val="22"/>
          <w:lang w:val="lt-LT"/>
        </w:rPr>
        <w:t xml:space="preserve"> </w:t>
      </w:r>
      <w:r w:rsidRPr="00D702B3">
        <w:rPr>
          <w:sz w:val="22"/>
          <w:szCs w:val="22"/>
          <w:lang w:val="lt-LT"/>
        </w:rPr>
        <w:t>n</w:t>
      </w:r>
      <w:r w:rsidRPr="00D702B3">
        <w:rPr>
          <w:spacing w:val="-3"/>
          <w:sz w:val="22"/>
          <w:szCs w:val="22"/>
          <w:lang w:val="lt-LT"/>
        </w:rPr>
        <w:t>u</w:t>
      </w:r>
      <w:r w:rsidRPr="00D702B3">
        <w:rPr>
          <w:sz w:val="22"/>
          <w:szCs w:val="22"/>
          <w:lang w:val="lt-LT"/>
        </w:rPr>
        <w:t>s</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 xml:space="preserve">ę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z w:val="22"/>
          <w:szCs w:val="22"/>
          <w:lang w:val="lt-LT"/>
        </w:rPr>
        <w:t>o</w:t>
      </w:r>
      <w:r w:rsidRPr="00D702B3">
        <w:rPr>
          <w:spacing w:val="-2"/>
          <w:sz w:val="22"/>
          <w:szCs w:val="22"/>
          <w:lang w:val="lt-LT"/>
        </w:rPr>
        <w:t>t</w:t>
      </w:r>
      <w:r w:rsidRPr="00D702B3">
        <w:rPr>
          <w:sz w:val="22"/>
          <w:szCs w:val="22"/>
          <w:lang w:val="lt-LT"/>
        </w:rPr>
        <w:t>i</w:t>
      </w:r>
      <w:r w:rsidRPr="00D702B3">
        <w:rPr>
          <w:spacing w:val="-2"/>
          <w:sz w:val="22"/>
          <w:szCs w:val="22"/>
          <w:lang w:val="lt-LT"/>
        </w:rPr>
        <w:t xml:space="preserve">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3"/>
          <w:sz w:val="22"/>
          <w:szCs w:val="22"/>
          <w:lang w:val="lt-LT"/>
        </w:rPr>
        <w:t xml:space="preserve"> </w:t>
      </w:r>
      <w:r w:rsidRPr="00D702B3">
        <w:rPr>
          <w:spacing w:val="1"/>
          <w:sz w:val="22"/>
          <w:szCs w:val="22"/>
          <w:lang w:val="lt-LT"/>
        </w:rPr>
        <w:t>t</w:t>
      </w:r>
      <w:r w:rsidRPr="00D702B3">
        <w:rPr>
          <w:spacing w:val="-3"/>
          <w:sz w:val="22"/>
          <w:szCs w:val="22"/>
          <w:lang w:val="lt-LT"/>
        </w:rPr>
        <w:t>u</w:t>
      </w:r>
      <w:r w:rsidRPr="00D702B3">
        <w:rPr>
          <w:sz w:val="22"/>
          <w:szCs w:val="22"/>
          <w:lang w:val="lt-LT"/>
        </w:rPr>
        <w:t>r</w:t>
      </w:r>
      <w:r w:rsidRPr="00D702B3">
        <w:rPr>
          <w:spacing w:val="-2"/>
          <w:sz w:val="22"/>
          <w:szCs w:val="22"/>
          <w:lang w:val="lt-LT"/>
        </w:rPr>
        <w:t>i</w:t>
      </w:r>
      <w:r w:rsidRPr="00D702B3">
        <w:rPr>
          <w:spacing w:val="1"/>
          <w:sz w:val="22"/>
          <w:szCs w:val="22"/>
          <w:lang w:val="lt-LT"/>
        </w:rPr>
        <w:t xml:space="preserve">te </w:t>
      </w:r>
      <w:r w:rsidRPr="00D702B3">
        <w:rPr>
          <w:sz w:val="22"/>
          <w:szCs w:val="22"/>
          <w:lang w:val="lt-LT"/>
        </w:rPr>
        <w:t>pa</w:t>
      </w:r>
      <w:r w:rsidRPr="00D702B3">
        <w:rPr>
          <w:spacing w:val="1"/>
          <w:sz w:val="22"/>
          <w:szCs w:val="22"/>
          <w:lang w:val="lt-LT"/>
        </w:rPr>
        <w:t>l</w:t>
      </w:r>
      <w:r w:rsidRPr="00D702B3">
        <w:rPr>
          <w:sz w:val="22"/>
          <w:szCs w:val="22"/>
          <w:lang w:val="lt-LT"/>
        </w:rPr>
        <w:t>au</w:t>
      </w:r>
      <w:r w:rsidRPr="00D702B3">
        <w:rPr>
          <w:spacing w:val="-3"/>
          <w:sz w:val="22"/>
          <w:szCs w:val="22"/>
          <w:lang w:val="lt-LT"/>
        </w:rPr>
        <w:t>k</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aus</w:t>
      </w:r>
      <w:r w:rsidRPr="00D702B3">
        <w:rPr>
          <w:spacing w:val="1"/>
          <w:sz w:val="22"/>
          <w:szCs w:val="22"/>
          <w:lang w:val="lt-LT"/>
        </w:rPr>
        <w:t>i</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z w:val="22"/>
          <w:szCs w:val="22"/>
          <w:lang w:val="lt-LT"/>
        </w:rPr>
        <w:t>5 dien</w:t>
      </w:r>
      <w:r w:rsidRPr="00D702B3">
        <w:rPr>
          <w:spacing w:val="-2"/>
          <w:sz w:val="22"/>
          <w:szCs w:val="22"/>
          <w:lang w:val="lt-LT"/>
        </w:rPr>
        <w:t>a</w:t>
      </w:r>
      <w:r w:rsidRPr="00D702B3">
        <w:rPr>
          <w:sz w:val="22"/>
          <w:szCs w:val="22"/>
          <w:lang w:val="lt-LT"/>
        </w:rPr>
        <w:t xml:space="preserve">s, </w:t>
      </w:r>
      <w:r w:rsidRPr="00D702B3">
        <w:rPr>
          <w:spacing w:val="-3"/>
          <w:sz w:val="22"/>
          <w:szCs w:val="22"/>
          <w:lang w:val="lt-LT"/>
        </w:rPr>
        <w:t>k</w:t>
      </w:r>
      <w:r w:rsidRPr="00D702B3">
        <w:rPr>
          <w:sz w:val="22"/>
          <w:szCs w:val="22"/>
          <w:lang w:val="lt-LT"/>
        </w:rPr>
        <w:t>ol</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ė</w:t>
      </w:r>
      <w:r w:rsidRPr="00D702B3">
        <w:rPr>
          <w:spacing w:val="-2"/>
          <w:sz w:val="22"/>
          <w:szCs w:val="22"/>
          <w:lang w:val="lt-LT"/>
        </w:rPr>
        <w:t>s</w:t>
      </w:r>
      <w:r w:rsidRPr="00D702B3">
        <w:rPr>
          <w:spacing w:val="1"/>
          <w:sz w:val="22"/>
          <w:szCs w:val="22"/>
          <w:lang w:val="lt-LT"/>
        </w:rPr>
        <w:t>it</w:t>
      </w:r>
      <w:r w:rsidRPr="00D702B3">
        <w:rPr>
          <w:sz w:val="22"/>
          <w:szCs w:val="22"/>
          <w:lang w:val="lt-LT"/>
        </w:rPr>
        <w:t>e</w:t>
      </w:r>
      <w:r w:rsidRPr="00D702B3">
        <w:rPr>
          <w:spacing w:val="-2"/>
          <w:sz w:val="22"/>
          <w:szCs w:val="22"/>
          <w:lang w:val="lt-LT"/>
        </w:rPr>
        <w:t xml:space="preserve"> </w:t>
      </w:r>
      <w:r w:rsidRPr="00D702B3">
        <w:rPr>
          <w:sz w:val="22"/>
          <w:szCs w:val="22"/>
          <w:lang w:val="lt-LT"/>
        </w:rPr>
        <w:t>pr</w:t>
      </w:r>
      <w:r w:rsidRPr="00D702B3">
        <w:rPr>
          <w:spacing w:val="-2"/>
          <w:sz w:val="22"/>
          <w:szCs w:val="22"/>
          <w:lang w:val="lt-LT"/>
        </w:rPr>
        <w:t>a</w:t>
      </w:r>
      <w:r w:rsidRPr="00D702B3">
        <w:rPr>
          <w:sz w:val="22"/>
          <w:szCs w:val="22"/>
          <w:lang w:val="lt-LT"/>
        </w:rPr>
        <w:t>dė</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z w:val="22"/>
          <w:szCs w:val="22"/>
          <w:lang w:val="lt-LT"/>
        </w:rPr>
        <w:t>o</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M</w:t>
      </w:r>
      <w:r w:rsidRPr="00D702B3">
        <w:rPr>
          <w:spacing w:val="-2"/>
          <w:sz w:val="22"/>
          <w:szCs w:val="22"/>
          <w:lang w:val="lt-LT"/>
        </w:rPr>
        <w:t>AO</w:t>
      </w:r>
      <w:r w:rsidRPr="00D702B3">
        <w:rPr>
          <w:spacing w:val="-4"/>
          <w:sz w:val="22"/>
          <w:szCs w:val="22"/>
          <w:lang w:val="lt-LT"/>
        </w:rPr>
        <w:t>I</w:t>
      </w:r>
      <w:r w:rsidRPr="00D702B3">
        <w:rPr>
          <w:sz w:val="22"/>
          <w:szCs w:val="22"/>
          <w:lang w:val="lt-LT"/>
        </w:rPr>
        <w:t>.</w:t>
      </w:r>
    </w:p>
    <w:p w:rsidR="00D33F75" w:rsidRPr="00D702B3" w:rsidRDefault="00D33F75" w:rsidP="00D33F75">
      <w:pPr>
        <w:kinsoku w:val="0"/>
        <w:overflowPunct w:val="0"/>
        <w:rPr>
          <w:sz w:val="22"/>
          <w:szCs w:val="22"/>
          <w:lang w:val="lt-LT"/>
        </w:rPr>
      </w:pPr>
    </w:p>
    <w:p w:rsidR="00D33F75" w:rsidRPr="00D702B3" w:rsidRDefault="00D33F75" w:rsidP="00D33F75">
      <w:pPr>
        <w:pStyle w:val="Pagrindinistekstas"/>
        <w:kinsoku w:val="0"/>
        <w:overflowPunct w:val="0"/>
        <w:ind w:left="0"/>
        <w:rPr>
          <w:sz w:val="22"/>
          <w:szCs w:val="22"/>
          <w:lang w:val="lt-LT"/>
        </w:rPr>
      </w:pPr>
      <w:r w:rsidRPr="00D702B3">
        <w:rPr>
          <w:b/>
          <w:bCs/>
          <w:i/>
          <w:iCs/>
          <w:sz w:val="22"/>
          <w:szCs w:val="22"/>
          <w:lang w:val="lt-LT"/>
        </w:rPr>
        <w:t>M</w:t>
      </w:r>
      <w:r w:rsidRPr="00D702B3">
        <w:rPr>
          <w:b/>
          <w:bCs/>
          <w:i/>
          <w:iCs/>
          <w:spacing w:val="1"/>
          <w:sz w:val="22"/>
          <w:szCs w:val="22"/>
          <w:lang w:val="lt-LT"/>
        </w:rPr>
        <w:t>i</w:t>
      </w:r>
      <w:r w:rsidRPr="00D702B3">
        <w:rPr>
          <w:b/>
          <w:bCs/>
          <w:i/>
          <w:iCs/>
          <w:sz w:val="22"/>
          <w:szCs w:val="22"/>
          <w:lang w:val="lt-LT"/>
        </w:rPr>
        <w:t>e</w:t>
      </w:r>
      <w:r w:rsidRPr="00D702B3">
        <w:rPr>
          <w:b/>
          <w:bCs/>
          <w:i/>
          <w:iCs/>
          <w:spacing w:val="-3"/>
          <w:sz w:val="22"/>
          <w:szCs w:val="22"/>
          <w:lang w:val="lt-LT"/>
        </w:rPr>
        <w:t>g</w:t>
      </w:r>
      <w:r w:rsidRPr="00D702B3">
        <w:rPr>
          <w:b/>
          <w:bCs/>
          <w:i/>
          <w:iCs/>
          <w:spacing w:val="-1"/>
          <w:sz w:val="22"/>
          <w:szCs w:val="22"/>
          <w:lang w:val="lt-LT"/>
        </w:rPr>
        <w:t>u</w:t>
      </w:r>
      <w:r w:rsidRPr="00D702B3">
        <w:rPr>
          <w:b/>
          <w:bCs/>
          <w:i/>
          <w:iCs/>
          <w:spacing w:val="1"/>
          <w:sz w:val="22"/>
          <w:szCs w:val="22"/>
          <w:lang w:val="lt-LT"/>
        </w:rPr>
        <w:t>i</w:t>
      </w:r>
      <w:r w:rsidRPr="00D702B3">
        <w:rPr>
          <w:b/>
          <w:bCs/>
          <w:i/>
          <w:iCs/>
          <w:spacing w:val="-2"/>
          <w:sz w:val="22"/>
          <w:szCs w:val="22"/>
          <w:lang w:val="lt-LT"/>
        </w:rPr>
        <w:t>s</w:t>
      </w:r>
      <w:r w:rsidRPr="00D702B3">
        <w:rPr>
          <w:b/>
          <w:bCs/>
          <w:i/>
          <w:iCs/>
          <w:spacing w:val="1"/>
          <w:sz w:val="22"/>
          <w:szCs w:val="22"/>
          <w:lang w:val="lt-LT"/>
        </w:rPr>
        <w:t>t</w:t>
      </w:r>
      <w:r w:rsidRPr="00D702B3">
        <w:rPr>
          <w:b/>
          <w:bCs/>
          <w:i/>
          <w:iCs/>
          <w:spacing w:val="-3"/>
          <w:sz w:val="22"/>
          <w:szCs w:val="22"/>
          <w:lang w:val="lt-LT"/>
        </w:rPr>
        <w:t>u</w:t>
      </w:r>
      <w:r w:rsidRPr="00D702B3">
        <w:rPr>
          <w:b/>
          <w:bCs/>
          <w:i/>
          <w:iCs/>
          <w:spacing w:val="1"/>
          <w:sz w:val="22"/>
          <w:szCs w:val="22"/>
          <w:lang w:val="lt-LT"/>
        </w:rPr>
        <w:t>m</w:t>
      </w:r>
      <w:r w:rsidRPr="00D702B3">
        <w:rPr>
          <w:b/>
          <w:bCs/>
          <w:i/>
          <w:iCs/>
          <w:sz w:val="22"/>
          <w:szCs w:val="22"/>
          <w:lang w:val="lt-LT"/>
        </w:rPr>
        <w:t>ą s</w:t>
      </w:r>
      <w:r w:rsidRPr="00D702B3">
        <w:rPr>
          <w:b/>
          <w:bCs/>
          <w:i/>
          <w:iCs/>
          <w:spacing w:val="-1"/>
          <w:sz w:val="22"/>
          <w:szCs w:val="22"/>
          <w:lang w:val="lt-LT"/>
        </w:rPr>
        <w:t>u</w:t>
      </w:r>
      <w:r w:rsidRPr="00D702B3">
        <w:rPr>
          <w:b/>
          <w:bCs/>
          <w:i/>
          <w:iCs/>
          <w:spacing w:val="-3"/>
          <w:sz w:val="22"/>
          <w:szCs w:val="22"/>
          <w:lang w:val="lt-LT"/>
        </w:rPr>
        <w:t>k</w:t>
      </w:r>
      <w:r w:rsidRPr="00D702B3">
        <w:rPr>
          <w:b/>
          <w:bCs/>
          <w:i/>
          <w:iCs/>
          <w:sz w:val="22"/>
          <w:szCs w:val="22"/>
          <w:lang w:val="lt-LT"/>
        </w:rPr>
        <w:t>e</w:t>
      </w:r>
      <w:r w:rsidRPr="00D702B3">
        <w:rPr>
          <w:b/>
          <w:bCs/>
          <w:i/>
          <w:iCs/>
          <w:spacing w:val="-2"/>
          <w:sz w:val="22"/>
          <w:szCs w:val="22"/>
          <w:lang w:val="lt-LT"/>
        </w:rPr>
        <w:t>l</w:t>
      </w:r>
      <w:r w:rsidRPr="00D702B3">
        <w:rPr>
          <w:b/>
          <w:bCs/>
          <w:i/>
          <w:iCs/>
          <w:spacing w:val="1"/>
          <w:sz w:val="22"/>
          <w:szCs w:val="22"/>
          <w:lang w:val="lt-LT"/>
        </w:rPr>
        <w:t>i</w:t>
      </w:r>
      <w:r w:rsidRPr="00D702B3">
        <w:rPr>
          <w:b/>
          <w:bCs/>
          <w:i/>
          <w:iCs/>
          <w:sz w:val="22"/>
          <w:szCs w:val="22"/>
          <w:lang w:val="lt-LT"/>
        </w:rPr>
        <w:t>a</w:t>
      </w:r>
      <w:r w:rsidRPr="00D702B3">
        <w:rPr>
          <w:b/>
          <w:bCs/>
          <w:i/>
          <w:iCs/>
          <w:spacing w:val="-1"/>
          <w:sz w:val="22"/>
          <w:szCs w:val="22"/>
          <w:lang w:val="lt-LT"/>
        </w:rPr>
        <w:t>n</w:t>
      </w:r>
      <w:r w:rsidRPr="00D702B3">
        <w:rPr>
          <w:b/>
          <w:bCs/>
          <w:i/>
          <w:iCs/>
          <w:spacing w:val="-2"/>
          <w:sz w:val="22"/>
          <w:szCs w:val="22"/>
          <w:lang w:val="lt-LT"/>
        </w:rPr>
        <w:t>t</w:t>
      </w:r>
      <w:r w:rsidRPr="00D702B3">
        <w:rPr>
          <w:b/>
          <w:bCs/>
          <w:i/>
          <w:iCs/>
          <w:sz w:val="22"/>
          <w:szCs w:val="22"/>
          <w:lang w:val="lt-LT"/>
        </w:rPr>
        <w:t xml:space="preserve">ys </w:t>
      </w:r>
      <w:r w:rsidRPr="00D702B3">
        <w:rPr>
          <w:b/>
          <w:bCs/>
          <w:i/>
          <w:iCs/>
          <w:spacing w:val="-2"/>
          <w:sz w:val="22"/>
          <w:szCs w:val="22"/>
          <w:lang w:val="lt-LT"/>
        </w:rPr>
        <w:t>v</w:t>
      </w:r>
      <w:r w:rsidRPr="00D702B3">
        <w:rPr>
          <w:b/>
          <w:bCs/>
          <w:i/>
          <w:iCs/>
          <w:sz w:val="22"/>
          <w:szCs w:val="22"/>
          <w:lang w:val="lt-LT"/>
        </w:rPr>
        <w:t>a</w:t>
      </w:r>
      <w:r w:rsidRPr="00D702B3">
        <w:rPr>
          <w:b/>
          <w:bCs/>
          <w:i/>
          <w:iCs/>
          <w:spacing w:val="1"/>
          <w:sz w:val="22"/>
          <w:szCs w:val="22"/>
          <w:lang w:val="lt-LT"/>
        </w:rPr>
        <w:t>i</w:t>
      </w:r>
      <w:r w:rsidRPr="00D702B3">
        <w:rPr>
          <w:b/>
          <w:bCs/>
          <w:i/>
          <w:iCs/>
          <w:spacing w:val="-2"/>
          <w:sz w:val="22"/>
          <w:szCs w:val="22"/>
          <w:lang w:val="lt-LT"/>
        </w:rPr>
        <w:t>s</w:t>
      </w:r>
      <w:r w:rsidRPr="00D702B3">
        <w:rPr>
          <w:b/>
          <w:bCs/>
          <w:i/>
          <w:iCs/>
          <w:spacing w:val="1"/>
          <w:sz w:val="22"/>
          <w:szCs w:val="22"/>
          <w:lang w:val="lt-LT"/>
        </w:rPr>
        <w:t>t</w:t>
      </w:r>
      <w:r w:rsidRPr="00D702B3">
        <w:rPr>
          <w:b/>
          <w:bCs/>
          <w:i/>
          <w:iCs/>
          <w:sz w:val="22"/>
          <w:szCs w:val="22"/>
          <w:lang w:val="lt-LT"/>
        </w:rPr>
        <w:t>a</w:t>
      </w:r>
      <w:r w:rsidRPr="00D702B3">
        <w:rPr>
          <w:b/>
          <w:bCs/>
          <w:i/>
          <w:iCs/>
          <w:spacing w:val="1"/>
          <w:sz w:val="22"/>
          <w:szCs w:val="22"/>
          <w:lang w:val="lt-LT"/>
        </w:rPr>
        <w:t>i</w:t>
      </w:r>
      <w:r w:rsidRPr="00D702B3">
        <w:rPr>
          <w:i/>
          <w:iCs/>
          <w:sz w:val="22"/>
          <w:szCs w:val="22"/>
          <w:lang w:val="lt-LT"/>
        </w:rPr>
        <w:t>.</w:t>
      </w:r>
      <w:r w:rsidRPr="00D702B3">
        <w:rPr>
          <w:i/>
          <w:iCs/>
          <w:spacing w:val="-3"/>
          <w:sz w:val="22"/>
          <w:szCs w:val="22"/>
          <w:lang w:val="lt-LT"/>
        </w:rPr>
        <w:t xml:space="preserve"> </w:t>
      </w:r>
      <w:r w:rsidRPr="00D702B3">
        <w:rPr>
          <w:spacing w:val="-1"/>
          <w:sz w:val="22"/>
          <w:szCs w:val="22"/>
          <w:lang w:val="lt-LT"/>
        </w:rPr>
        <w:t>T</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b</w:t>
      </w:r>
      <w:r w:rsidRPr="00D702B3">
        <w:rPr>
          <w:spacing w:val="-3"/>
          <w:sz w:val="22"/>
          <w:szCs w:val="22"/>
          <w:lang w:val="lt-LT"/>
        </w:rPr>
        <w:t>ū</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 xml:space="preserve">Jūsų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z w:val="22"/>
          <w:szCs w:val="22"/>
          <w:lang w:val="lt-LT"/>
        </w:rPr>
        <w:t>o p</w:t>
      </w:r>
      <w:r w:rsidRPr="00D702B3">
        <w:rPr>
          <w:spacing w:val="-2"/>
          <w:sz w:val="22"/>
          <w:szCs w:val="22"/>
          <w:lang w:val="lt-LT"/>
        </w:rPr>
        <w:t>a</w:t>
      </w:r>
      <w:r w:rsidRPr="00D702B3">
        <w:rPr>
          <w:sz w:val="22"/>
          <w:szCs w:val="22"/>
          <w:lang w:val="lt-LT"/>
        </w:rPr>
        <w:t>s</w:t>
      </w:r>
      <w:r w:rsidRPr="00D702B3">
        <w:rPr>
          <w:spacing w:val="-3"/>
          <w:sz w:val="22"/>
          <w:szCs w:val="22"/>
          <w:lang w:val="lt-LT"/>
        </w:rPr>
        <w:t>k</w:t>
      </w:r>
      <w:r w:rsidRPr="00D702B3">
        <w:rPr>
          <w:spacing w:val="1"/>
          <w:sz w:val="22"/>
          <w:szCs w:val="22"/>
          <w:lang w:val="lt-LT"/>
        </w:rPr>
        <w:t>i</w:t>
      </w:r>
      <w:r w:rsidRPr="00D702B3">
        <w:rPr>
          <w:sz w:val="22"/>
          <w:szCs w:val="22"/>
          <w:lang w:val="lt-LT"/>
        </w:rPr>
        <w:t>r</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 </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pacing w:val="-2"/>
          <w:sz w:val="22"/>
          <w:szCs w:val="22"/>
          <w:lang w:val="lt-LT"/>
        </w:rPr>
        <w:t>i</w:t>
      </w:r>
      <w:r w:rsidRPr="00D702B3">
        <w:rPr>
          <w:sz w:val="22"/>
          <w:szCs w:val="22"/>
          <w:lang w:val="lt-LT"/>
        </w:rPr>
        <w:t xml:space="preserve">e </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p ben</w:t>
      </w:r>
      <w:r w:rsidRPr="00D702B3">
        <w:rPr>
          <w:spacing w:val="-2"/>
          <w:sz w:val="22"/>
          <w:szCs w:val="22"/>
          <w:lang w:val="lt-LT"/>
        </w:rPr>
        <w:t>z</w:t>
      </w:r>
      <w:r w:rsidRPr="00D702B3">
        <w:rPr>
          <w:sz w:val="22"/>
          <w:szCs w:val="22"/>
          <w:lang w:val="lt-LT"/>
        </w:rPr>
        <w:t>od</w:t>
      </w:r>
      <w:r w:rsidRPr="00D702B3">
        <w:rPr>
          <w:spacing w:val="-2"/>
          <w:sz w:val="22"/>
          <w:szCs w:val="22"/>
          <w:lang w:val="lt-LT"/>
        </w:rPr>
        <w:t>i</w:t>
      </w:r>
      <w:r w:rsidRPr="00D702B3">
        <w:rPr>
          <w:sz w:val="22"/>
          <w:szCs w:val="22"/>
          <w:lang w:val="lt-LT"/>
        </w:rPr>
        <w:t>a</w:t>
      </w:r>
      <w:r w:rsidRPr="00D702B3">
        <w:rPr>
          <w:spacing w:val="-2"/>
          <w:sz w:val="22"/>
          <w:szCs w:val="22"/>
          <w:lang w:val="lt-LT"/>
        </w:rPr>
        <w:t>z</w:t>
      </w:r>
      <w:r w:rsidRPr="00D702B3">
        <w:rPr>
          <w:sz w:val="22"/>
          <w:szCs w:val="22"/>
          <w:lang w:val="lt-LT"/>
        </w:rPr>
        <w:t>ep</w:t>
      </w:r>
      <w:r w:rsidRPr="00D702B3">
        <w:rPr>
          <w:spacing w:val="1"/>
          <w:sz w:val="22"/>
          <w:szCs w:val="22"/>
          <w:lang w:val="lt-LT"/>
        </w:rPr>
        <w:t>i</w:t>
      </w:r>
      <w:r w:rsidRPr="00D702B3">
        <w:rPr>
          <w:spacing w:val="-3"/>
          <w:sz w:val="22"/>
          <w:szCs w:val="22"/>
          <w:lang w:val="lt-LT"/>
        </w:rPr>
        <w:t>n</w:t>
      </w:r>
      <w:r w:rsidRPr="00D702B3">
        <w:rPr>
          <w:sz w:val="22"/>
          <w:szCs w:val="22"/>
          <w:lang w:val="lt-LT"/>
        </w:rPr>
        <w:t>a</w:t>
      </w:r>
      <w:r w:rsidRPr="00D702B3">
        <w:rPr>
          <w:spacing w:val="1"/>
          <w:sz w:val="22"/>
          <w:szCs w:val="22"/>
          <w:lang w:val="lt-LT"/>
        </w:rPr>
        <w:t>i</w:t>
      </w:r>
      <w:r w:rsidRPr="00D702B3">
        <w:rPr>
          <w:sz w:val="22"/>
          <w:szCs w:val="22"/>
          <w:lang w:val="lt-LT"/>
        </w:rPr>
        <w:t>, s</w:t>
      </w:r>
      <w:r w:rsidRPr="00D702B3">
        <w:rPr>
          <w:spacing w:val="1"/>
          <w:sz w:val="22"/>
          <w:szCs w:val="22"/>
          <w:lang w:val="lt-LT"/>
        </w:rPr>
        <w:t>t</w:t>
      </w:r>
      <w:r w:rsidRPr="00D702B3">
        <w:rPr>
          <w:spacing w:val="-2"/>
          <w:sz w:val="22"/>
          <w:szCs w:val="22"/>
          <w:lang w:val="lt-LT"/>
        </w:rPr>
        <w:t>i</w:t>
      </w:r>
      <w:r w:rsidRPr="00D702B3">
        <w:rPr>
          <w:sz w:val="22"/>
          <w:szCs w:val="22"/>
          <w:lang w:val="lt-LT"/>
        </w:rPr>
        <w:t>pr</w:t>
      </w:r>
      <w:r w:rsidRPr="00D702B3">
        <w:rPr>
          <w:spacing w:val="-3"/>
          <w:sz w:val="22"/>
          <w:szCs w:val="22"/>
          <w:lang w:val="lt-LT"/>
        </w:rPr>
        <w:t>ū</w:t>
      </w:r>
      <w:r w:rsidRPr="00D702B3">
        <w:rPr>
          <w:sz w:val="22"/>
          <w:szCs w:val="22"/>
          <w:lang w:val="lt-LT"/>
        </w:rPr>
        <w:t>s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 xml:space="preserve">ą </w:t>
      </w:r>
      <w:r w:rsidRPr="00D702B3">
        <w:rPr>
          <w:spacing w:val="-4"/>
          <w:sz w:val="22"/>
          <w:szCs w:val="22"/>
          <w:lang w:val="lt-LT"/>
        </w:rPr>
        <w:t>m</w:t>
      </w:r>
      <w:r w:rsidRPr="00D702B3">
        <w:rPr>
          <w:sz w:val="22"/>
          <w:szCs w:val="22"/>
          <w:lang w:val="lt-LT"/>
        </w:rPr>
        <w:t>a</w:t>
      </w:r>
      <w:r w:rsidRPr="00D702B3">
        <w:rPr>
          <w:spacing w:val="1"/>
          <w:sz w:val="22"/>
          <w:szCs w:val="22"/>
          <w:lang w:val="lt-LT"/>
        </w:rPr>
        <w:t>l</w:t>
      </w:r>
      <w:r w:rsidRPr="00D702B3">
        <w:rPr>
          <w:sz w:val="22"/>
          <w:szCs w:val="22"/>
          <w:lang w:val="lt-LT"/>
        </w:rPr>
        <w:t>š</w:t>
      </w:r>
      <w:r w:rsidRPr="00D702B3">
        <w:rPr>
          <w:spacing w:val="1"/>
          <w:sz w:val="22"/>
          <w:szCs w:val="22"/>
          <w:lang w:val="lt-LT"/>
        </w:rPr>
        <w:t>i</w:t>
      </w:r>
      <w:r w:rsidRPr="00D702B3">
        <w:rPr>
          <w:sz w:val="22"/>
          <w:szCs w:val="22"/>
          <w:lang w:val="lt-LT"/>
        </w:rPr>
        <w:t>na</w:t>
      </w:r>
      <w:r w:rsidRPr="00D702B3">
        <w:rPr>
          <w:spacing w:val="-3"/>
          <w:sz w:val="22"/>
          <w:szCs w:val="22"/>
          <w:lang w:val="lt-LT"/>
        </w:rPr>
        <w:t>n</w:t>
      </w:r>
      <w:r w:rsidRPr="00D702B3">
        <w:rPr>
          <w:spacing w:val="1"/>
          <w:sz w:val="22"/>
          <w:szCs w:val="22"/>
          <w:lang w:val="lt-LT"/>
        </w:rPr>
        <w:t>t</w:t>
      </w:r>
      <w:r w:rsidRPr="00D702B3">
        <w:rPr>
          <w:spacing w:val="-3"/>
          <w:sz w:val="22"/>
          <w:szCs w:val="22"/>
          <w:lang w:val="lt-LT"/>
        </w:rPr>
        <w:t>y</w:t>
      </w:r>
      <w:r w:rsidRPr="00D702B3">
        <w:rPr>
          <w:sz w:val="22"/>
          <w:szCs w:val="22"/>
          <w:lang w:val="lt-LT"/>
        </w:rPr>
        <w:t xml:space="preserve">s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a</w:t>
      </w:r>
      <w:r w:rsidRPr="00D702B3">
        <w:rPr>
          <w:spacing w:val="1"/>
          <w:sz w:val="22"/>
          <w:szCs w:val="22"/>
          <w:lang w:val="lt-LT"/>
        </w:rPr>
        <w:t>i</w:t>
      </w:r>
      <w:r w:rsidRPr="00D702B3">
        <w:rPr>
          <w:sz w:val="22"/>
          <w:szCs w:val="22"/>
          <w:lang w:val="lt-LT"/>
        </w:rPr>
        <w:t>,</w:t>
      </w:r>
      <w:r w:rsidRPr="00D702B3">
        <w:rPr>
          <w:spacing w:val="-3"/>
          <w:sz w:val="22"/>
          <w:szCs w:val="22"/>
          <w:lang w:val="lt-LT"/>
        </w:rPr>
        <w:t xml:space="preserve"> </w:t>
      </w:r>
      <w:proofErr w:type="spellStart"/>
      <w:r w:rsidRPr="00D702B3">
        <w:rPr>
          <w:sz w:val="22"/>
          <w:szCs w:val="22"/>
          <w:lang w:val="lt-LT"/>
        </w:rPr>
        <w:t>an</w:t>
      </w:r>
      <w:r w:rsidRPr="00D702B3">
        <w:rPr>
          <w:spacing w:val="-2"/>
          <w:sz w:val="22"/>
          <w:szCs w:val="22"/>
          <w:lang w:val="lt-LT"/>
        </w:rPr>
        <w:t>t</w:t>
      </w:r>
      <w:r w:rsidRPr="00D702B3">
        <w:rPr>
          <w:spacing w:val="1"/>
          <w:sz w:val="22"/>
          <w:szCs w:val="22"/>
          <w:lang w:val="lt-LT"/>
        </w:rPr>
        <w:t>i</w:t>
      </w:r>
      <w:r w:rsidRPr="00D702B3">
        <w:rPr>
          <w:sz w:val="22"/>
          <w:szCs w:val="22"/>
          <w:lang w:val="lt-LT"/>
        </w:rPr>
        <w:t>p</w:t>
      </w:r>
      <w:r w:rsidRPr="00D702B3">
        <w:rPr>
          <w:spacing w:val="-2"/>
          <w:sz w:val="22"/>
          <w:szCs w:val="22"/>
          <w:lang w:val="lt-LT"/>
        </w:rPr>
        <w:t>s</w:t>
      </w:r>
      <w:r w:rsidRPr="00D702B3">
        <w:rPr>
          <w:spacing w:val="1"/>
          <w:sz w:val="22"/>
          <w:szCs w:val="22"/>
          <w:lang w:val="lt-LT"/>
        </w:rPr>
        <w:t>i</w:t>
      </w:r>
      <w:r w:rsidRPr="00D702B3">
        <w:rPr>
          <w:sz w:val="22"/>
          <w:szCs w:val="22"/>
          <w:lang w:val="lt-LT"/>
        </w:rPr>
        <w:t>cho</w:t>
      </w:r>
      <w:r w:rsidRPr="00D702B3">
        <w:rPr>
          <w:spacing w:val="-2"/>
          <w:sz w:val="22"/>
          <w:szCs w:val="22"/>
          <w:lang w:val="lt-LT"/>
        </w:rPr>
        <w:t>z</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pacing w:val="-2"/>
          <w:sz w:val="22"/>
          <w:szCs w:val="22"/>
          <w:lang w:val="lt-LT"/>
        </w:rPr>
        <w:t>a</w:t>
      </w:r>
      <w:r w:rsidRPr="00D702B3">
        <w:rPr>
          <w:sz w:val="22"/>
          <w:szCs w:val="22"/>
          <w:lang w:val="lt-LT"/>
        </w:rPr>
        <w:t>i</w:t>
      </w:r>
      <w:proofErr w:type="spellEnd"/>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 </w:t>
      </w:r>
      <w:proofErr w:type="spellStart"/>
      <w:r w:rsidRPr="00D702B3">
        <w:rPr>
          <w:sz w:val="22"/>
          <w:szCs w:val="22"/>
          <w:lang w:val="lt-LT"/>
        </w:rPr>
        <w:t>f</w:t>
      </w:r>
      <w:r w:rsidRPr="00D702B3">
        <w:rPr>
          <w:spacing w:val="-2"/>
          <w:sz w:val="22"/>
          <w:szCs w:val="22"/>
          <w:lang w:val="lt-LT"/>
        </w:rPr>
        <w:t>e</w:t>
      </w:r>
      <w:r w:rsidRPr="00D702B3">
        <w:rPr>
          <w:sz w:val="22"/>
          <w:szCs w:val="22"/>
          <w:lang w:val="lt-LT"/>
        </w:rPr>
        <w:t>nob</w:t>
      </w:r>
      <w:r w:rsidRPr="00D702B3">
        <w:rPr>
          <w:spacing w:val="-2"/>
          <w:sz w:val="22"/>
          <w:szCs w:val="22"/>
          <w:lang w:val="lt-LT"/>
        </w:rPr>
        <w:t>a</w:t>
      </w:r>
      <w:r w:rsidRPr="00D702B3">
        <w:rPr>
          <w:sz w:val="22"/>
          <w:szCs w:val="22"/>
          <w:lang w:val="lt-LT"/>
        </w:rPr>
        <w:t>rb</w:t>
      </w:r>
      <w:r w:rsidRPr="00D702B3">
        <w:rPr>
          <w:spacing w:val="-2"/>
          <w:sz w:val="22"/>
          <w:szCs w:val="22"/>
          <w:lang w:val="lt-LT"/>
        </w:rPr>
        <w:t>i</w:t>
      </w:r>
      <w:r w:rsidRPr="00D702B3">
        <w:rPr>
          <w:spacing w:val="1"/>
          <w:sz w:val="22"/>
          <w:szCs w:val="22"/>
          <w:lang w:val="lt-LT"/>
        </w:rPr>
        <w:t>t</w:t>
      </w:r>
      <w:r w:rsidRPr="00D702B3">
        <w:rPr>
          <w:spacing w:val="-2"/>
          <w:sz w:val="22"/>
          <w:szCs w:val="22"/>
          <w:lang w:val="lt-LT"/>
        </w:rPr>
        <w:t>a</w:t>
      </w:r>
      <w:r w:rsidRPr="00D702B3">
        <w:rPr>
          <w:spacing w:val="1"/>
          <w:sz w:val="22"/>
          <w:szCs w:val="22"/>
          <w:lang w:val="lt-LT"/>
        </w:rPr>
        <w:t>l</w:t>
      </w:r>
      <w:r w:rsidRPr="00D702B3">
        <w:rPr>
          <w:spacing w:val="-2"/>
          <w:sz w:val="22"/>
          <w:szCs w:val="22"/>
          <w:lang w:val="lt-LT"/>
        </w:rPr>
        <w:t>i</w:t>
      </w:r>
      <w:r w:rsidRPr="00D702B3">
        <w:rPr>
          <w:sz w:val="22"/>
          <w:szCs w:val="22"/>
          <w:lang w:val="lt-LT"/>
        </w:rPr>
        <w:t>s</w:t>
      </w:r>
      <w:proofErr w:type="spellEnd"/>
      <w:r w:rsidRPr="00D702B3">
        <w:rPr>
          <w:sz w:val="22"/>
          <w:szCs w:val="22"/>
          <w:lang w:val="lt-LT"/>
        </w:rPr>
        <w:t xml:space="preserve">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proofErr w:type="spellStart"/>
      <w:r w:rsidRPr="00D702B3">
        <w:rPr>
          <w:sz w:val="22"/>
          <w:szCs w:val="22"/>
          <w:lang w:val="lt-LT"/>
        </w:rPr>
        <w:t>a</w:t>
      </w:r>
      <w:r w:rsidRPr="00D702B3">
        <w:rPr>
          <w:spacing w:val="-3"/>
          <w:sz w:val="22"/>
          <w:szCs w:val="22"/>
          <w:lang w:val="lt-LT"/>
        </w:rPr>
        <w:t>n</w:t>
      </w:r>
      <w:r w:rsidRPr="00D702B3">
        <w:rPr>
          <w:spacing w:val="1"/>
          <w:sz w:val="22"/>
          <w:szCs w:val="22"/>
          <w:lang w:val="lt-LT"/>
        </w:rPr>
        <w:t>t</w:t>
      </w:r>
      <w:r w:rsidRPr="00D702B3">
        <w:rPr>
          <w:spacing w:val="-2"/>
          <w:sz w:val="22"/>
          <w:szCs w:val="22"/>
          <w:lang w:val="lt-LT"/>
        </w:rPr>
        <w:t>i</w:t>
      </w:r>
      <w:r w:rsidRPr="00D702B3">
        <w:rPr>
          <w:sz w:val="22"/>
          <w:szCs w:val="22"/>
          <w:lang w:val="lt-LT"/>
        </w:rPr>
        <w:t>h</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ai</w:t>
      </w:r>
      <w:proofErr w:type="spellEnd"/>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2"/>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a</w:t>
      </w:r>
      <w:r w:rsidRPr="00D702B3">
        <w:rPr>
          <w:spacing w:val="1"/>
          <w:sz w:val="22"/>
          <w:szCs w:val="22"/>
          <w:lang w:val="lt-LT"/>
        </w:rPr>
        <w:t>i.</w:t>
      </w:r>
    </w:p>
    <w:p w:rsidR="00D33F75" w:rsidRPr="00D702B3" w:rsidRDefault="00D33F75" w:rsidP="00D33F75">
      <w:pPr>
        <w:kinsoku w:val="0"/>
        <w:overflowPunct w:val="0"/>
        <w:rPr>
          <w:sz w:val="22"/>
          <w:szCs w:val="22"/>
          <w:lang w:val="lt-LT"/>
        </w:rPr>
      </w:pPr>
    </w:p>
    <w:p w:rsidR="00D33F75" w:rsidRPr="00D702B3" w:rsidRDefault="00D33F75" w:rsidP="00D33F75">
      <w:pPr>
        <w:pStyle w:val="Pagrindinistekstas"/>
        <w:kinsoku w:val="0"/>
        <w:overflowPunct w:val="0"/>
        <w:ind w:left="0" w:right="114"/>
        <w:rPr>
          <w:sz w:val="22"/>
          <w:szCs w:val="22"/>
          <w:lang w:val="lt-LT"/>
        </w:rPr>
      </w:pPr>
      <w:r w:rsidRPr="00D702B3">
        <w:rPr>
          <w:b/>
          <w:bCs/>
          <w:i/>
          <w:iCs/>
          <w:spacing w:val="-4"/>
          <w:sz w:val="22"/>
          <w:szCs w:val="22"/>
          <w:lang w:val="lt-LT"/>
        </w:rPr>
        <w:t>V</w:t>
      </w:r>
      <w:r w:rsidRPr="00D702B3">
        <w:rPr>
          <w:b/>
          <w:bCs/>
          <w:i/>
          <w:iCs/>
          <w:sz w:val="22"/>
          <w:szCs w:val="22"/>
          <w:lang w:val="lt-LT"/>
        </w:rPr>
        <w:t>a</w:t>
      </w:r>
      <w:r w:rsidRPr="00D702B3">
        <w:rPr>
          <w:b/>
          <w:bCs/>
          <w:i/>
          <w:iCs/>
          <w:spacing w:val="1"/>
          <w:sz w:val="22"/>
          <w:szCs w:val="22"/>
          <w:lang w:val="lt-LT"/>
        </w:rPr>
        <w:t>i</w:t>
      </w:r>
      <w:r w:rsidRPr="00D702B3">
        <w:rPr>
          <w:b/>
          <w:bCs/>
          <w:i/>
          <w:iCs/>
          <w:sz w:val="22"/>
          <w:szCs w:val="22"/>
          <w:lang w:val="lt-LT"/>
        </w:rPr>
        <w:t>s</w:t>
      </w:r>
      <w:r w:rsidRPr="00D702B3">
        <w:rPr>
          <w:b/>
          <w:bCs/>
          <w:i/>
          <w:iCs/>
          <w:spacing w:val="1"/>
          <w:sz w:val="22"/>
          <w:szCs w:val="22"/>
          <w:lang w:val="lt-LT"/>
        </w:rPr>
        <w:t>t</w:t>
      </w:r>
      <w:r w:rsidRPr="00D702B3">
        <w:rPr>
          <w:b/>
          <w:bCs/>
          <w:i/>
          <w:iCs/>
          <w:sz w:val="22"/>
          <w:szCs w:val="22"/>
          <w:lang w:val="lt-LT"/>
        </w:rPr>
        <w:t>a</w:t>
      </w:r>
      <w:r w:rsidRPr="00D702B3">
        <w:rPr>
          <w:b/>
          <w:bCs/>
          <w:i/>
          <w:iCs/>
          <w:spacing w:val="1"/>
          <w:sz w:val="22"/>
          <w:szCs w:val="22"/>
          <w:lang w:val="lt-LT"/>
        </w:rPr>
        <w:t>i</w:t>
      </w:r>
      <w:r w:rsidRPr="00D702B3">
        <w:rPr>
          <w:b/>
          <w:bCs/>
          <w:i/>
          <w:iCs/>
          <w:sz w:val="22"/>
          <w:szCs w:val="22"/>
          <w:lang w:val="lt-LT"/>
        </w:rPr>
        <w:t xml:space="preserve">, </w:t>
      </w:r>
      <w:r w:rsidRPr="00D702B3">
        <w:rPr>
          <w:b/>
          <w:bCs/>
          <w:i/>
          <w:iCs/>
          <w:spacing w:val="-3"/>
          <w:sz w:val="22"/>
          <w:szCs w:val="22"/>
          <w:lang w:val="lt-LT"/>
        </w:rPr>
        <w:t>d</w:t>
      </w:r>
      <w:r w:rsidRPr="00D702B3">
        <w:rPr>
          <w:b/>
          <w:bCs/>
          <w:i/>
          <w:iCs/>
          <w:spacing w:val="1"/>
          <w:sz w:val="22"/>
          <w:szCs w:val="22"/>
          <w:lang w:val="lt-LT"/>
        </w:rPr>
        <w:t>i</w:t>
      </w:r>
      <w:r w:rsidRPr="00D702B3">
        <w:rPr>
          <w:b/>
          <w:bCs/>
          <w:i/>
          <w:iCs/>
          <w:spacing w:val="-3"/>
          <w:sz w:val="22"/>
          <w:szCs w:val="22"/>
          <w:lang w:val="lt-LT"/>
        </w:rPr>
        <w:t>d</w:t>
      </w:r>
      <w:r w:rsidRPr="00D702B3">
        <w:rPr>
          <w:b/>
          <w:bCs/>
          <w:i/>
          <w:iCs/>
          <w:spacing w:val="1"/>
          <w:sz w:val="22"/>
          <w:szCs w:val="22"/>
          <w:lang w:val="lt-LT"/>
        </w:rPr>
        <w:t>i</w:t>
      </w:r>
      <w:r w:rsidRPr="00D702B3">
        <w:rPr>
          <w:b/>
          <w:bCs/>
          <w:i/>
          <w:iCs/>
          <w:spacing w:val="-1"/>
          <w:sz w:val="22"/>
          <w:szCs w:val="22"/>
          <w:lang w:val="lt-LT"/>
        </w:rPr>
        <w:t>n</w:t>
      </w:r>
      <w:r w:rsidRPr="00D702B3">
        <w:rPr>
          <w:b/>
          <w:bCs/>
          <w:i/>
          <w:iCs/>
          <w:sz w:val="22"/>
          <w:szCs w:val="22"/>
          <w:lang w:val="lt-LT"/>
        </w:rPr>
        <w:t>a</w:t>
      </w:r>
      <w:r w:rsidRPr="00D702B3">
        <w:rPr>
          <w:b/>
          <w:bCs/>
          <w:i/>
          <w:iCs/>
          <w:spacing w:val="-1"/>
          <w:sz w:val="22"/>
          <w:szCs w:val="22"/>
          <w:lang w:val="lt-LT"/>
        </w:rPr>
        <w:t>n</w:t>
      </w:r>
      <w:r w:rsidRPr="00D702B3">
        <w:rPr>
          <w:b/>
          <w:bCs/>
          <w:i/>
          <w:iCs/>
          <w:spacing w:val="-2"/>
          <w:sz w:val="22"/>
          <w:szCs w:val="22"/>
          <w:lang w:val="lt-LT"/>
        </w:rPr>
        <w:t>t</w:t>
      </w:r>
      <w:r w:rsidRPr="00D702B3">
        <w:rPr>
          <w:b/>
          <w:bCs/>
          <w:i/>
          <w:iCs/>
          <w:sz w:val="22"/>
          <w:szCs w:val="22"/>
          <w:lang w:val="lt-LT"/>
        </w:rPr>
        <w:t xml:space="preserve">ys </w:t>
      </w:r>
      <w:proofErr w:type="spellStart"/>
      <w:r w:rsidRPr="00D702B3">
        <w:rPr>
          <w:b/>
          <w:bCs/>
          <w:i/>
          <w:iCs/>
          <w:spacing w:val="-2"/>
          <w:sz w:val="22"/>
          <w:szCs w:val="22"/>
          <w:lang w:val="lt-LT"/>
        </w:rPr>
        <w:t>s</w:t>
      </w:r>
      <w:r w:rsidRPr="00D702B3">
        <w:rPr>
          <w:b/>
          <w:bCs/>
          <w:i/>
          <w:iCs/>
          <w:sz w:val="22"/>
          <w:szCs w:val="22"/>
          <w:lang w:val="lt-LT"/>
        </w:rPr>
        <w:t>er</w:t>
      </w:r>
      <w:r w:rsidRPr="00D702B3">
        <w:rPr>
          <w:b/>
          <w:bCs/>
          <w:i/>
          <w:iCs/>
          <w:spacing w:val="-3"/>
          <w:sz w:val="22"/>
          <w:szCs w:val="22"/>
          <w:lang w:val="lt-LT"/>
        </w:rPr>
        <w:t>o</w:t>
      </w:r>
      <w:r w:rsidRPr="00D702B3">
        <w:rPr>
          <w:b/>
          <w:bCs/>
          <w:i/>
          <w:iCs/>
          <w:spacing w:val="1"/>
          <w:sz w:val="22"/>
          <w:szCs w:val="22"/>
          <w:lang w:val="lt-LT"/>
        </w:rPr>
        <w:t>t</w:t>
      </w:r>
      <w:r w:rsidRPr="00D702B3">
        <w:rPr>
          <w:b/>
          <w:bCs/>
          <w:i/>
          <w:iCs/>
          <w:sz w:val="22"/>
          <w:szCs w:val="22"/>
          <w:lang w:val="lt-LT"/>
        </w:rPr>
        <w:t>o</w:t>
      </w:r>
      <w:r w:rsidRPr="00D702B3">
        <w:rPr>
          <w:b/>
          <w:bCs/>
          <w:i/>
          <w:iCs/>
          <w:spacing w:val="-3"/>
          <w:sz w:val="22"/>
          <w:szCs w:val="22"/>
          <w:lang w:val="lt-LT"/>
        </w:rPr>
        <w:t>n</w:t>
      </w:r>
      <w:r w:rsidRPr="00D702B3">
        <w:rPr>
          <w:b/>
          <w:bCs/>
          <w:i/>
          <w:iCs/>
          <w:spacing w:val="1"/>
          <w:sz w:val="22"/>
          <w:szCs w:val="22"/>
          <w:lang w:val="lt-LT"/>
        </w:rPr>
        <w:t>i</w:t>
      </w:r>
      <w:r w:rsidRPr="00D702B3">
        <w:rPr>
          <w:b/>
          <w:bCs/>
          <w:i/>
          <w:iCs/>
          <w:spacing w:val="-1"/>
          <w:sz w:val="22"/>
          <w:szCs w:val="22"/>
          <w:lang w:val="lt-LT"/>
        </w:rPr>
        <w:t>n</w:t>
      </w:r>
      <w:r w:rsidRPr="00D702B3">
        <w:rPr>
          <w:b/>
          <w:bCs/>
          <w:i/>
          <w:iCs/>
          <w:sz w:val="22"/>
          <w:szCs w:val="22"/>
          <w:lang w:val="lt-LT"/>
        </w:rPr>
        <w:t>o</w:t>
      </w:r>
      <w:proofErr w:type="spellEnd"/>
      <w:r w:rsidRPr="00D702B3">
        <w:rPr>
          <w:b/>
          <w:bCs/>
          <w:i/>
          <w:iCs/>
          <w:sz w:val="22"/>
          <w:szCs w:val="22"/>
          <w:lang w:val="lt-LT"/>
        </w:rPr>
        <w:t xml:space="preserve"> k</w:t>
      </w:r>
      <w:r w:rsidRPr="00D702B3">
        <w:rPr>
          <w:b/>
          <w:bCs/>
          <w:i/>
          <w:iCs/>
          <w:spacing w:val="-2"/>
          <w:sz w:val="22"/>
          <w:szCs w:val="22"/>
          <w:lang w:val="lt-LT"/>
        </w:rPr>
        <w:t>i</w:t>
      </w:r>
      <w:r w:rsidRPr="00D702B3">
        <w:rPr>
          <w:b/>
          <w:bCs/>
          <w:i/>
          <w:iCs/>
          <w:sz w:val="22"/>
          <w:szCs w:val="22"/>
          <w:lang w:val="lt-LT"/>
        </w:rPr>
        <w:t>ek</w:t>
      </w:r>
      <w:r w:rsidRPr="00D702B3">
        <w:rPr>
          <w:b/>
          <w:bCs/>
          <w:i/>
          <w:iCs/>
          <w:spacing w:val="-2"/>
          <w:sz w:val="22"/>
          <w:szCs w:val="22"/>
          <w:lang w:val="lt-LT"/>
        </w:rPr>
        <w:t>į</w:t>
      </w:r>
      <w:r w:rsidRPr="00D702B3">
        <w:rPr>
          <w:b/>
          <w:bCs/>
          <w:i/>
          <w:iCs/>
          <w:sz w:val="22"/>
          <w:szCs w:val="22"/>
          <w:lang w:val="lt-LT"/>
        </w:rPr>
        <w:t>.</w:t>
      </w:r>
      <w:r w:rsidRPr="00D702B3">
        <w:rPr>
          <w:b/>
          <w:bCs/>
          <w:i/>
          <w:iCs/>
          <w:spacing w:val="-3"/>
          <w:sz w:val="22"/>
          <w:szCs w:val="22"/>
          <w:lang w:val="lt-LT"/>
        </w:rPr>
        <w:t xml:space="preserve"> </w:t>
      </w:r>
      <w:r w:rsidRPr="00D702B3">
        <w:rPr>
          <w:spacing w:val="2"/>
          <w:sz w:val="22"/>
          <w:szCs w:val="22"/>
          <w:lang w:val="lt-LT"/>
        </w:rPr>
        <w:t>T</w:t>
      </w:r>
      <w:r w:rsidRPr="00D702B3">
        <w:rPr>
          <w:sz w:val="22"/>
          <w:szCs w:val="22"/>
          <w:lang w:val="lt-LT"/>
        </w:rPr>
        <w:t>ai</w:t>
      </w:r>
      <w:r w:rsidRPr="00D702B3">
        <w:rPr>
          <w:spacing w:val="-2"/>
          <w:sz w:val="22"/>
          <w:szCs w:val="22"/>
          <w:lang w:val="lt-LT"/>
        </w:rPr>
        <w:t xml:space="preserve"> </w:t>
      </w:r>
      <w:proofErr w:type="spellStart"/>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p</w:t>
      </w:r>
      <w:r w:rsidRPr="00D702B3">
        <w:rPr>
          <w:spacing w:val="1"/>
          <w:sz w:val="22"/>
          <w:szCs w:val="22"/>
          <w:lang w:val="lt-LT"/>
        </w:rPr>
        <w:t>t</w:t>
      </w:r>
      <w:r w:rsidRPr="00D702B3">
        <w:rPr>
          <w:sz w:val="22"/>
          <w:szCs w:val="22"/>
          <w:lang w:val="lt-LT"/>
        </w:rPr>
        <w:t>a</w:t>
      </w:r>
      <w:r w:rsidRPr="00D702B3">
        <w:rPr>
          <w:spacing w:val="-3"/>
          <w:sz w:val="22"/>
          <w:szCs w:val="22"/>
          <w:lang w:val="lt-LT"/>
        </w:rPr>
        <w:t>n</w:t>
      </w:r>
      <w:r w:rsidRPr="00D702B3">
        <w:rPr>
          <w:sz w:val="22"/>
          <w:szCs w:val="22"/>
          <w:lang w:val="lt-LT"/>
        </w:rPr>
        <w:t>a</w:t>
      </w:r>
      <w:r w:rsidRPr="00D702B3">
        <w:rPr>
          <w:spacing w:val="1"/>
          <w:sz w:val="22"/>
          <w:szCs w:val="22"/>
          <w:lang w:val="lt-LT"/>
        </w:rPr>
        <w:t>i</w:t>
      </w:r>
      <w:proofErr w:type="spellEnd"/>
      <w:r w:rsidRPr="00D702B3">
        <w:rPr>
          <w:sz w:val="22"/>
          <w:szCs w:val="22"/>
          <w:lang w:val="lt-LT"/>
        </w:rPr>
        <w:t>,</w:t>
      </w:r>
      <w:r w:rsidRPr="00D702B3">
        <w:rPr>
          <w:spacing w:val="-3"/>
          <w:sz w:val="22"/>
          <w:szCs w:val="22"/>
          <w:lang w:val="lt-LT"/>
        </w:rPr>
        <w:t xml:space="preserve"> </w:t>
      </w:r>
      <w:proofErr w:type="spellStart"/>
      <w:r w:rsidRPr="00D702B3">
        <w:rPr>
          <w:spacing w:val="1"/>
          <w:sz w:val="22"/>
          <w:szCs w:val="22"/>
          <w:lang w:val="lt-LT"/>
        </w:rPr>
        <w:t>t</w:t>
      </w:r>
      <w:r w:rsidRPr="00D702B3">
        <w:rPr>
          <w:spacing w:val="-2"/>
          <w:sz w:val="22"/>
          <w:szCs w:val="22"/>
          <w:lang w:val="lt-LT"/>
        </w:rPr>
        <w:t>ra</w:t>
      </w:r>
      <w:r w:rsidRPr="00D702B3">
        <w:rPr>
          <w:spacing w:val="-4"/>
          <w:sz w:val="22"/>
          <w:szCs w:val="22"/>
          <w:lang w:val="lt-LT"/>
        </w:rPr>
        <w:t>m</w:t>
      </w:r>
      <w:r w:rsidRPr="00D702B3">
        <w:rPr>
          <w:sz w:val="22"/>
          <w:szCs w:val="22"/>
          <w:lang w:val="lt-LT"/>
        </w:rPr>
        <w:t>ado</w:t>
      </w:r>
      <w:r w:rsidRPr="00D702B3">
        <w:rPr>
          <w:spacing w:val="1"/>
          <w:sz w:val="22"/>
          <w:szCs w:val="22"/>
          <w:lang w:val="lt-LT"/>
        </w:rPr>
        <w:t>li</w:t>
      </w:r>
      <w:r w:rsidRPr="00D702B3">
        <w:rPr>
          <w:sz w:val="22"/>
          <w:szCs w:val="22"/>
          <w:lang w:val="lt-LT"/>
        </w:rPr>
        <w:t>s</w:t>
      </w:r>
      <w:proofErr w:type="spellEnd"/>
      <w:r w:rsidRPr="00D702B3">
        <w:rPr>
          <w:sz w:val="22"/>
          <w:szCs w:val="22"/>
          <w:lang w:val="lt-LT"/>
        </w:rPr>
        <w:t xml:space="preserve">, </w:t>
      </w:r>
      <w:proofErr w:type="spellStart"/>
      <w:r w:rsidRPr="00D702B3">
        <w:rPr>
          <w:spacing w:val="-2"/>
          <w:sz w:val="22"/>
          <w:szCs w:val="22"/>
          <w:lang w:val="lt-LT"/>
        </w:rPr>
        <w:t>t</w:t>
      </w:r>
      <w:r w:rsidRPr="00D702B3">
        <w:rPr>
          <w:sz w:val="22"/>
          <w:szCs w:val="22"/>
          <w:lang w:val="lt-LT"/>
        </w:rPr>
        <w:t>r</w:t>
      </w:r>
      <w:r w:rsidRPr="00D702B3">
        <w:rPr>
          <w:spacing w:val="-2"/>
          <w:sz w:val="22"/>
          <w:szCs w:val="22"/>
          <w:lang w:val="lt-LT"/>
        </w:rPr>
        <w:t>i</w:t>
      </w:r>
      <w:r w:rsidRPr="00D702B3">
        <w:rPr>
          <w:sz w:val="22"/>
          <w:szCs w:val="22"/>
          <w:lang w:val="lt-LT"/>
        </w:rPr>
        <w:t>p</w:t>
      </w:r>
      <w:r w:rsidRPr="00D702B3">
        <w:rPr>
          <w:spacing w:val="1"/>
          <w:sz w:val="22"/>
          <w:szCs w:val="22"/>
          <w:lang w:val="lt-LT"/>
        </w:rPr>
        <w:t>t</w:t>
      </w:r>
      <w:r w:rsidRPr="00D702B3">
        <w:rPr>
          <w:spacing w:val="-3"/>
          <w:sz w:val="22"/>
          <w:szCs w:val="22"/>
          <w:lang w:val="lt-LT"/>
        </w:rPr>
        <w:t>o</w:t>
      </w:r>
      <w:r w:rsidRPr="00D702B3">
        <w:rPr>
          <w:sz w:val="22"/>
          <w:szCs w:val="22"/>
          <w:lang w:val="lt-LT"/>
        </w:rPr>
        <w:t>fa</w:t>
      </w:r>
      <w:r w:rsidRPr="00D702B3">
        <w:rPr>
          <w:spacing w:val="-3"/>
          <w:sz w:val="22"/>
          <w:szCs w:val="22"/>
          <w:lang w:val="lt-LT"/>
        </w:rPr>
        <w:t>n</w:t>
      </w:r>
      <w:r w:rsidRPr="00D702B3">
        <w:rPr>
          <w:sz w:val="22"/>
          <w:szCs w:val="22"/>
          <w:lang w:val="lt-LT"/>
        </w:rPr>
        <w:t>as</w:t>
      </w:r>
      <w:proofErr w:type="spellEnd"/>
      <w:r w:rsidRPr="00D702B3">
        <w:rPr>
          <w:sz w:val="22"/>
          <w:szCs w:val="22"/>
          <w:lang w:val="lt-LT"/>
        </w:rPr>
        <w:t xml:space="preserve">, </w:t>
      </w:r>
      <w:r w:rsidRPr="00D702B3">
        <w:rPr>
          <w:spacing w:val="-1"/>
          <w:sz w:val="22"/>
          <w:szCs w:val="22"/>
          <w:lang w:val="lt-LT"/>
        </w:rPr>
        <w:t>SSR</w:t>
      </w:r>
      <w:r w:rsidRPr="00D702B3">
        <w:rPr>
          <w:sz w:val="22"/>
          <w:szCs w:val="22"/>
          <w:lang w:val="lt-LT"/>
        </w:rPr>
        <w:t>I</w:t>
      </w:r>
      <w:r w:rsidRPr="00D702B3">
        <w:rPr>
          <w:spacing w:val="-5"/>
          <w:sz w:val="22"/>
          <w:szCs w:val="22"/>
          <w:lang w:val="lt-LT"/>
        </w:rPr>
        <w:t xml:space="preserve"> </w:t>
      </w:r>
      <w:r w:rsidRPr="00D702B3">
        <w:rPr>
          <w:sz w:val="22"/>
          <w:szCs w:val="22"/>
          <w:lang w:val="lt-LT"/>
        </w:rPr>
        <w:t>(p</w:t>
      </w:r>
      <w:r w:rsidRPr="00D702B3">
        <w:rPr>
          <w:spacing w:val="-3"/>
          <w:sz w:val="22"/>
          <w:szCs w:val="22"/>
          <w:lang w:val="lt-LT"/>
        </w:rPr>
        <w:t>v</w:t>
      </w:r>
      <w:r w:rsidRPr="00D702B3">
        <w:rPr>
          <w:spacing w:val="-2"/>
          <w:sz w:val="22"/>
          <w:szCs w:val="22"/>
          <w:lang w:val="lt-LT"/>
        </w:rPr>
        <w:t>z</w:t>
      </w:r>
      <w:r w:rsidRPr="00D702B3">
        <w:rPr>
          <w:sz w:val="22"/>
          <w:szCs w:val="22"/>
          <w:lang w:val="lt-LT"/>
        </w:rPr>
        <w:t>.:</w:t>
      </w:r>
      <w:r w:rsidRPr="00D702B3">
        <w:rPr>
          <w:spacing w:val="1"/>
          <w:sz w:val="22"/>
          <w:szCs w:val="22"/>
          <w:lang w:val="lt-LT"/>
        </w:rPr>
        <w:t xml:space="preserve"> </w:t>
      </w:r>
      <w:proofErr w:type="spellStart"/>
      <w:r w:rsidRPr="00D702B3">
        <w:rPr>
          <w:sz w:val="22"/>
          <w:szCs w:val="22"/>
          <w:lang w:val="lt-LT"/>
        </w:rPr>
        <w:t>paro</w:t>
      </w:r>
      <w:r w:rsidRPr="00D702B3">
        <w:rPr>
          <w:spacing w:val="-3"/>
          <w:sz w:val="22"/>
          <w:szCs w:val="22"/>
          <w:lang w:val="lt-LT"/>
        </w:rPr>
        <w:t>k</w:t>
      </w:r>
      <w:r w:rsidRPr="00D702B3">
        <w:rPr>
          <w:sz w:val="22"/>
          <w:szCs w:val="22"/>
          <w:lang w:val="lt-LT"/>
        </w:rPr>
        <w:t>se</w:t>
      </w:r>
      <w:r w:rsidRPr="00D702B3">
        <w:rPr>
          <w:spacing w:val="1"/>
          <w:sz w:val="22"/>
          <w:szCs w:val="22"/>
          <w:lang w:val="lt-LT"/>
        </w:rPr>
        <w:t>ti</w:t>
      </w:r>
      <w:r w:rsidRPr="00D702B3">
        <w:rPr>
          <w:spacing w:val="-3"/>
          <w:sz w:val="22"/>
          <w:szCs w:val="22"/>
          <w:lang w:val="lt-LT"/>
        </w:rPr>
        <w:t>n</w:t>
      </w:r>
      <w:r w:rsidRPr="00D702B3">
        <w:rPr>
          <w:sz w:val="22"/>
          <w:szCs w:val="22"/>
          <w:lang w:val="lt-LT"/>
        </w:rPr>
        <w:t>as</w:t>
      </w:r>
      <w:proofErr w:type="spellEnd"/>
      <w:r w:rsidRPr="00D702B3">
        <w:rPr>
          <w:sz w:val="22"/>
          <w:szCs w:val="22"/>
          <w:lang w:val="lt-LT"/>
        </w:rPr>
        <w:t xml:space="preserve"> </w:t>
      </w:r>
      <w:r w:rsidRPr="00D702B3">
        <w:rPr>
          <w:spacing w:val="-2"/>
          <w:sz w:val="22"/>
          <w:szCs w:val="22"/>
          <w:lang w:val="lt-LT"/>
        </w:rPr>
        <w:t>a</w:t>
      </w:r>
      <w:r w:rsidRPr="00D702B3">
        <w:rPr>
          <w:sz w:val="22"/>
          <w:szCs w:val="22"/>
          <w:lang w:val="lt-LT"/>
        </w:rPr>
        <w:t xml:space="preserve">rba </w:t>
      </w:r>
      <w:proofErr w:type="spellStart"/>
      <w:r w:rsidRPr="00D702B3">
        <w:rPr>
          <w:sz w:val="22"/>
          <w:szCs w:val="22"/>
          <w:lang w:val="lt-LT"/>
        </w:rPr>
        <w:t>f</w:t>
      </w:r>
      <w:r w:rsidRPr="00D702B3">
        <w:rPr>
          <w:spacing w:val="1"/>
          <w:sz w:val="22"/>
          <w:szCs w:val="22"/>
          <w:lang w:val="lt-LT"/>
        </w:rPr>
        <w:t>l</w:t>
      </w:r>
      <w:r w:rsidRPr="00D702B3">
        <w:rPr>
          <w:sz w:val="22"/>
          <w:szCs w:val="22"/>
          <w:lang w:val="lt-LT"/>
        </w:rPr>
        <w:t>uo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pacing w:val="-3"/>
          <w:sz w:val="22"/>
          <w:szCs w:val="22"/>
          <w:lang w:val="lt-LT"/>
        </w:rPr>
        <w:t>n</w:t>
      </w:r>
      <w:r w:rsidRPr="00D702B3">
        <w:rPr>
          <w:sz w:val="22"/>
          <w:szCs w:val="22"/>
          <w:lang w:val="lt-LT"/>
        </w:rPr>
        <w:t>as</w:t>
      </w:r>
      <w:proofErr w:type="spellEnd"/>
      <w:r w:rsidRPr="00D702B3">
        <w:rPr>
          <w:spacing w:val="-2"/>
          <w:sz w:val="22"/>
          <w:szCs w:val="22"/>
          <w:lang w:val="lt-LT"/>
        </w:rPr>
        <w:t>)</w:t>
      </w:r>
      <w:r w:rsidRPr="00D702B3">
        <w:rPr>
          <w:sz w:val="22"/>
          <w:szCs w:val="22"/>
          <w:lang w:val="lt-LT"/>
        </w:rPr>
        <w:t xml:space="preserve">, </w:t>
      </w:r>
      <w:r w:rsidRPr="00D702B3">
        <w:rPr>
          <w:spacing w:val="-1"/>
          <w:sz w:val="22"/>
          <w:szCs w:val="22"/>
          <w:lang w:val="lt-LT"/>
        </w:rPr>
        <w:t>S</w:t>
      </w:r>
      <w:r w:rsidRPr="00D702B3">
        <w:rPr>
          <w:spacing w:val="-2"/>
          <w:sz w:val="22"/>
          <w:szCs w:val="22"/>
          <w:lang w:val="lt-LT"/>
        </w:rPr>
        <w:t>N</w:t>
      </w:r>
      <w:r w:rsidRPr="00D702B3">
        <w:rPr>
          <w:spacing w:val="-1"/>
          <w:sz w:val="22"/>
          <w:szCs w:val="22"/>
          <w:lang w:val="lt-LT"/>
        </w:rPr>
        <w:t>R</w:t>
      </w:r>
      <w:r w:rsidRPr="00D702B3">
        <w:rPr>
          <w:sz w:val="22"/>
          <w:szCs w:val="22"/>
          <w:lang w:val="lt-LT"/>
        </w:rPr>
        <w:t>I</w:t>
      </w:r>
      <w:r w:rsidRPr="00D702B3">
        <w:rPr>
          <w:spacing w:val="-4"/>
          <w:sz w:val="22"/>
          <w:szCs w:val="22"/>
          <w:lang w:val="lt-LT"/>
        </w:rPr>
        <w:t xml:space="preserve"> </w:t>
      </w:r>
      <w:r w:rsidRPr="00D702B3">
        <w:rPr>
          <w:sz w:val="22"/>
          <w:szCs w:val="22"/>
          <w:lang w:val="lt-LT"/>
        </w:rPr>
        <w:t>(pv</w:t>
      </w:r>
      <w:r w:rsidRPr="00D702B3">
        <w:rPr>
          <w:spacing w:val="-2"/>
          <w:sz w:val="22"/>
          <w:szCs w:val="22"/>
          <w:lang w:val="lt-LT"/>
        </w:rPr>
        <w:t>z</w:t>
      </w:r>
      <w:r w:rsidRPr="00D702B3">
        <w:rPr>
          <w:sz w:val="22"/>
          <w:szCs w:val="22"/>
          <w:lang w:val="lt-LT"/>
        </w:rPr>
        <w:t>.,</w:t>
      </w:r>
      <w:r w:rsidRPr="00D702B3">
        <w:rPr>
          <w:spacing w:val="2"/>
          <w:sz w:val="22"/>
          <w:szCs w:val="22"/>
          <w:lang w:val="lt-LT"/>
        </w:rPr>
        <w:t xml:space="preserve"> </w:t>
      </w:r>
      <w:proofErr w:type="spellStart"/>
      <w:r w:rsidRPr="00D702B3">
        <w:rPr>
          <w:spacing w:val="-3"/>
          <w:sz w:val="22"/>
          <w:szCs w:val="22"/>
          <w:lang w:val="lt-LT"/>
        </w:rPr>
        <w:t>v</w:t>
      </w:r>
      <w:r w:rsidRPr="00D702B3">
        <w:rPr>
          <w:sz w:val="22"/>
          <w:szCs w:val="22"/>
          <w:lang w:val="lt-LT"/>
        </w:rPr>
        <w:t>en</w:t>
      </w:r>
      <w:r w:rsidRPr="00D702B3">
        <w:rPr>
          <w:spacing w:val="1"/>
          <w:sz w:val="22"/>
          <w:szCs w:val="22"/>
          <w:lang w:val="lt-LT"/>
        </w:rPr>
        <w:t>l</w:t>
      </w:r>
      <w:r w:rsidRPr="00D702B3">
        <w:rPr>
          <w:sz w:val="22"/>
          <w:szCs w:val="22"/>
          <w:lang w:val="lt-LT"/>
        </w:rPr>
        <w:t>afa</w:t>
      </w:r>
      <w:r w:rsidRPr="00D702B3">
        <w:rPr>
          <w:spacing w:val="-3"/>
          <w:sz w:val="22"/>
          <w:szCs w:val="22"/>
          <w:lang w:val="lt-LT"/>
        </w:rPr>
        <w:t>k</w:t>
      </w:r>
      <w:r w:rsidRPr="00D702B3">
        <w:rPr>
          <w:sz w:val="22"/>
          <w:szCs w:val="22"/>
          <w:lang w:val="lt-LT"/>
        </w:rPr>
        <w:t>s</w:t>
      </w:r>
      <w:r w:rsidRPr="00D702B3">
        <w:rPr>
          <w:spacing w:val="1"/>
          <w:sz w:val="22"/>
          <w:szCs w:val="22"/>
          <w:lang w:val="lt-LT"/>
        </w:rPr>
        <w:t>i</w:t>
      </w:r>
      <w:r w:rsidRPr="00D702B3">
        <w:rPr>
          <w:spacing w:val="-3"/>
          <w:sz w:val="22"/>
          <w:szCs w:val="22"/>
          <w:lang w:val="lt-LT"/>
        </w:rPr>
        <w:t>n</w:t>
      </w:r>
      <w:r w:rsidRPr="00D702B3">
        <w:rPr>
          <w:sz w:val="22"/>
          <w:szCs w:val="22"/>
          <w:lang w:val="lt-LT"/>
        </w:rPr>
        <w:t>a</w:t>
      </w:r>
      <w:r w:rsidRPr="00D702B3">
        <w:rPr>
          <w:spacing w:val="-2"/>
          <w:sz w:val="22"/>
          <w:szCs w:val="22"/>
          <w:lang w:val="lt-LT"/>
        </w:rPr>
        <w:t>s</w:t>
      </w:r>
      <w:proofErr w:type="spellEnd"/>
      <w:r w:rsidRPr="00D702B3">
        <w:rPr>
          <w:sz w:val="22"/>
          <w:szCs w:val="22"/>
          <w:lang w:val="lt-LT"/>
        </w:rPr>
        <w:t xml:space="preserve">), </w:t>
      </w:r>
      <w:proofErr w:type="spellStart"/>
      <w:r w:rsidRPr="00D702B3">
        <w:rPr>
          <w:spacing w:val="-2"/>
          <w:sz w:val="22"/>
          <w:szCs w:val="22"/>
          <w:lang w:val="lt-LT"/>
        </w:rPr>
        <w:t>t</w:t>
      </w:r>
      <w:r w:rsidRPr="00D702B3">
        <w:rPr>
          <w:sz w:val="22"/>
          <w:szCs w:val="22"/>
          <w:lang w:val="lt-LT"/>
        </w:rPr>
        <w:t>r</w:t>
      </w:r>
      <w:r w:rsidRPr="00D702B3">
        <w:rPr>
          <w:spacing w:val="-2"/>
          <w:sz w:val="22"/>
          <w:szCs w:val="22"/>
          <w:lang w:val="lt-LT"/>
        </w:rPr>
        <w:t>i</w:t>
      </w:r>
      <w:r w:rsidRPr="00D702B3">
        <w:rPr>
          <w:sz w:val="22"/>
          <w:szCs w:val="22"/>
          <w:lang w:val="lt-LT"/>
        </w:rPr>
        <w:t>c</w:t>
      </w:r>
      <w:r w:rsidRPr="00D702B3">
        <w:rPr>
          <w:spacing w:val="1"/>
          <w:sz w:val="22"/>
          <w:szCs w:val="22"/>
          <w:lang w:val="lt-LT"/>
        </w:rPr>
        <w:t>i</w:t>
      </w:r>
      <w:r w:rsidRPr="00D702B3">
        <w:rPr>
          <w:spacing w:val="-3"/>
          <w:sz w:val="22"/>
          <w:szCs w:val="22"/>
          <w:lang w:val="lt-LT"/>
        </w:rPr>
        <w:t>k</w:t>
      </w:r>
      <w:r w:rsidRPr="00D702B3">
        <w:rPr>
          <w:spacing w:val="1"/>
          <w:sz w:val="22"/>
          <w:szCs w:val="22"/>
          <w:lang w:val="lt-LT"/>
        </w:rPr>
        <w:t>l</w:t>
      </w:r>
      <w:r w:rsidRPr="00D702B3">
        <w:rPr>
          <w:spacing w:val="-2"/>
          <w:sz w:val="22"/>
          <w:szCs w:val="22"/>
          <w:lang w:val="lt-LT"/>
        </w:rPr>
        <w:t>i</w:t>
      </w:r>
      <w:r w:rsidRPr="00D702B3">
        <w:rPr>
          <w:sz w:val="22"/>
          <w:szCs w:val="22"/>
          <w:lang w:val="lt-LT"/>
        </w:rPr>
        <w:t>ai</w:t>
      </w:r>
      <w:proofErr w:type="spellEnd"/>
      <w:r w:rsidRPr="00D702B3">
        <w:rPr>
          <w:spacing w:val="-2"/>
          <w:sz w:val="22"/>
          <w:szCs w:val="22"/>
          <w:lang w:val="lt-LT"/>
        </w:rPr>
        <w:t xml:space="preserve"> antidepresantai </w:t>
      </w:r>
      <w:r w:rsidRPr="00D702B3">
        <w:rPr>
          <w:sz w:val="22"/>
          <w:szCs w:val="22"/>
          <w:lang w:val="lt-LT"/>
        </w:rPr>
        <w:t>(p</w:t>
      </w:r>
      <w:r w:rsidRPr="00D702B3">
        <w:rPr>
          <w:spacing w:val="-3"/>
          <w:sz w:val="22"/>
          <w:szCs w:val="22"/>
          <w:lang w:val="lt-LT"/>
        </w:rPr>
        <w:t>v</w:t>
      </w:r>
      <w:r w:rsidRPr="00D702B3">
        <w:rPr>
          <w:spacing w:val="-2"/>
          <w:sz w:val="22"/>
          <w:szCs w:val="22"/>
          <w:lang w:val="lt-LT"/>
        </w:rPr>
        <w:t>z</w:t>
      </w:r>
      <w:r w:rsidRPr="00D702B3">
        <w:rPr>
          <w:spacing w:val="-1"/>
          <w:sz w:val="22"/>
          <w:szCs w:val="22"/>
          <w:lang w:val="lt-LT"/>
        </w:rPr>
        <w:t>.</w:t>
      </w:r>
      <w:r w:rsidRPr="00D702B3">
        <w:rPr>
          <w:sz w:val="22"/>
          <w:szCs w:val="22"/>
          <w:lang w:val="lt-LT"/>
        </w:rPr>
        <w:t>:</w:t>
      </w:r>
      <w:r w:rsidRPr="00D702B3">
        <w:rPr>
          <w:spacing w:val="1"/>
          <w:sz w:val="22"/>
          <w:szCs w:val="22"/>
          <w:lang w:val="lt-LT"/>
        </w:rPr>
        <w:t xml:space="preserve"> </w:t>
      </w:r>
      <w:proofErr w:type="spellStart"/>
      <w:r w:rsidRPr="00D702B3">
        <w:rPr>
          <w:spacing w:val="-3"/>
          <w:sz w:val="22"/>
          <w:szCs w:val="22"/>
          <w:lang w:val="lt-LT"/>
        </w:rPr>
        <w:t>k</w:t>
      </w:r>
      <w:r w:rsidRPr="00D702B3">
        <w:rPr>
          <w:spacing w:val="1"/>
          <w:sz w:val="22"/>
          <w:szCs w:val="22"/>
          <w:lang w:val="lt-LT"/>
        </w:rPr>
        <w:t>l</w:t>
      </w:r>
      <w:r w:rsidRPr="00D702B3">
        <w:rPr>
          <w:sz w:val="22"/>
          <w:szCs w:val="22"/>
          <w:lang w:val="lt-LT"/>
        </w:rPr>
        <w:t>o</w:t>
      </w:r>
      <w:r w:rsidRPr="00D702B3">
        <w:rPr>
          <w:spacing w:val="-4"/>
          <w:sz w:val="22"/>
          <w:szCs w:val="22"/>
          <w:lang w:val="lt-LT"/>
        </w:rPr>
        <w:t>m</w:t>
      </w:r>
      <w:r w:rsidRPr="00D702B3">
        <w:rPr>
          <w:spacing w:val="1"/>
          <w:sz w:val="22"/>
          <w:szCs w:val="22"/>
          <w:lang w:val="lt-LT"/>
        </w:rPr>
        <w:t>i</w:t>
      </w:r>
      <w:r w:rsidRPr="00D702B3">
        <w:rPr>
          <w:sz w:val="22"/>
          <w:szCs w:val="22"/>
          <w:lang w:val="lt-LT"/>
        </w:rPr>
        <w:t>pra</w:t>
      </w:r>
      <w:r w:rsidRPr="00D702B3">
        <w:rPr>
          <w:spacing w:val="-4"/>
          <w:sz w:val="22"/>
          <w:szCs w:val="22"/>
          <w:lang w:val="lt-LT"/>
        </w:rPr>
        <w:t>m</w:t>
      </w:r>
      <w:r w:rsidRPr="00D702B3">
        <w:rPr>
          <w:spacing w:val="1"/>
          <w:sz w:val="22"/>
          <w:szCs w:val="22"/>
          <w:lang w:val="lt-LT"/>
        </w:rPr>
        <w:t>i</w:t>
      </w:r>
      <w:r w:rsidRPr="00D702B3">
        <w:rPr>
          <w:sz w:val="22"/>
          <w:szCs w:val="22"/>
          <w:lang w:val="lt-LT"/>
        </w:rPr>
        <w:t>nas</w:t>
      </w:r>
      <w:proofErr w:type="spellEnd"/>
      <w:r w:rsidRPr="00D702B3">
        <w:rPr>
          <w:sz w:val="22"/>
          <w:szCs w:val="22"/>
          <w:lang w:val="lt-LT"/>
        </w:rPr>
        <w:t xml:space="preserve">, </w:t>
      </w:r>
      <w:proofErr w:type="spellStart"/>
      <w:r w:rsidRPr="00D702B3">
        <w:rPr>
          <w:sz w:val="22"/>
          <w:szCs w:val="22"/>
          <w:lang w:val="lt-LT"/>
        </w:rPr>
        <w:t>a</w:t>
      </w:r>
      <w:r w:rsidRPr="00D702B3">
        <w:rPr>
          <w:spacing w:val="-4"/>
          <w:sz w:val="22"/>
          <w:szCs w:val="22"/>
          <w:lang w:val="lt-LT"/>
        </w:rPr>
        <w:t>m</w:t>
      </w:r>
      <w:r w:rsidRPr="00D702B3">
        <w:rPr>
          <w:spacing w:val="1"/>
          <w:sz w:val="22"/>
          <w:szCs w:val="22"/>
          <w:lang w:val="lt-LT"/>
        </w:rPr>
        <w:t>it</w:t>
      </w:r>
      <w:r w:rsidRPr="00D702B3">
        <w:rPr>
          <w:spacing w:val="-2"/>
          <w:sz w:val="22"/>
          <w:szCs w:val="22"/>
          <w:lang w:val="lt-LT"/>
        </w:rPr>
        <w:t>r</w:t>
      </w:r>
      <w:r w:rsidRPr="00D702B3">
        <w:rPr>
          <w:spacing w:val="1"/>
          <w:sz w:val="22"/>
          <w:szCs w:val="22"/>
          <w:lang w:val="lt-LT"/>
        </w:rPr>
        <w:t>i</w:t>
      </w:r>
      <w:r w:rsidRPr="00D702B3">
        <w:rPr>
          <w:sz w:val="22"/>
          <w:szCs w:val="22"/>
          <w:lang w:val="lt-LT"/>
        </w:rPr>
        <w:t>p</w:t>
      </w:r>
      <w:r w:rsidRPr="00D702B3">
        <w:rPr>
          <w:spacing w:val="-2"/>
          <w:sz w:val="22"/>
          <w:szCs w:val="22"/>
          <w:lang w:val="lt-LT"/>
        </w:rPr>
        <w:t>t</w:t>
      </w:r>
      <w:r w:rsidRPr="00D702B3">
        <w:rPr>
          <w:spacing w:val="1"/>
          <w:sz w:val="22"/>
          <w:szCs w:val="22"/>
          <w:lang w:val="lt-LT"/>
        </w:rPr>
        <w:t>i</w:t>
      </w:r>
      <w:r w:rsidRPr="00D702B3">
        <w:rPr>
          <w:spacing w:val="-2"/>
          <w:sz w:val="22"/>
          <w:szCs w:val="22"/>
          <w:lang w:val="lt-LT"/>
        </w:rPr>
        <w:t>l</w:t>
      </w:r>
      <w:r w:rsidRPr="00D702B3">
        <w:rPr>
          <w:spacing w:val="1"/>
          <w:sz w:val="22"/>
          <w:szCs w:val="22"/>
          <w:lang w:val="lt-LT"/>
        </w:rPr>
        <w:t>i</w:t>
      </w:r>
      <w:r w:rsidRPr="00D702B3">
        <w:rPr>
          <w:sz w:val="22"/>
          <w:szCs w:val="22"/>
          <w:lang w:val="lt-LT"/>
        </w:rPr>
        <w:t>n</w:t>
      </w:r>
      <w:r w:rsidRPr="00D702B3">
        <w:rPr>
          <w:spacing w:val="-2"/>
          <w:sz w:val="22"/>
          <w:szCs w:val="22"/>
          <w:lang w:val="lt-LT"/>
        </w:rPr>
        <w:t>a</w:t>
      </w:r>
      <w:r w:rsidRPr="00D702B3">
        <w:rPr>
          <w:sz w:val="22"/>
          <w:szCs w:val="22"/>
          <w:lang w:val="lt-LT"/>
        </w:rPr>
        <w:t>s</w:t>
      </w:r>
      <w:proofErr w:type="spellEnd"/>
      <w:r w:rsidRPr="00D702B3">
        <w:rPr>
          <w:sz w:val="22"/>
          <w:szCs w:val="22"/>
          <w:lang w:val="lt-LT"/>
        </w:rPr>
        <w:t xml:space="preserve">), </w:t>
      </w:r>
      <w:proofErr w:type="spellStart"/>
      <w:r w:rsidRPr="00D702B3">
        <w:rPr>
          <w:sz w:val="22"/>
          <w:szCs w:val="22"/>
          <w:lang w:val="lt-LT"/>
        </w:rPr>
        <w:t>pe</w:t>
      </w:r>
      <w:r w:rsidRPr="00D702B3">
        <w:rPr>
          <w:spacing w:val="-2"/>
          <w:sz w:val="22"/>
          <w:szCs w:val="22"/>
          <w:lang w:val="lt-LT"/>
        </w:rPr>
        <w:t>t</w:t>
      </w:r>
      <w:r w:rsidRPr="00D702B3">
        <w:rPr>
          <w:spacing w:val="1"/>
          <w:sz w:val="22"/>
          <w:szCs w:val="22"/>
          <w:lang w:val="lt-LT"/>
        </w:rPr>
        <w:t>i</w:t>
      </w:r>
      <w:r w:rsidRPr="00D702B3">
        <w:rPr>
          <w:sz w:val="22"/>
          <w:szCs w:val="22"/>
          <w:lang w:val="lt-LT"/>
        </w:rPr>
        <w:t>d</w:t>
      </w:r>
      <w:r w:rsidRPr="00D702B3">
        <w:rPr>
          <w:spacing w:val="1"/>
          <w:sz w:val="22"/>
          <w:szCs w:val="22"/>
          <w:lang w:val="lt-LT"/>
        </w:rPr>
        <w:t>i</w:t>
      </w:r>
      <w:r w:rsidRPr="00D702B3">
        <w:rPr>
          <w:spacing w:val="-3"/>
          <w:sz w:val="22"/>
          <w:szCs w:val="22"/>
          <w:lang w:val="lt-LT"/>
        </w:rPr>
        <w:t>n</w:t>
      </w:r>
      <w:r w:rsidRPr="00D702B3">
        <w:rPr>
          <w:sz w:val="22"/>
          <w:szCs w:val="22"/>
          <w:lang w:val="lt-LT"/>
        </w:rPr>
        <w:t>as</w:t>
      </w:r>
      <w:proofErr w:type="spellEnd"/>
      <w:r w:rsidRPr="00D702B3">
        <w:rPr>
          <w:sz w:val="22"/>
          <w:szCs w:val="22"/>
          <w:lang w:val="lt-LT"/>
        </w:rPr>
        <w:t>,</w:t>
      </w:r>
      <w:r w:rsidRPr="00D702B3">
        <w:rPr>
          <w:spacing w:val="-3"/>
          <w:sz w:val="22"/>
          <w:szCs w:val="22"/>
          <w:lang w:val="lt-LT"/>
        </w:rPr>
        <w:t xml:space="preserve"> </w:t>
      </w:r>
      <w:proofErr w:type="spellStart"/>
      <w:r>
        <w:rPr>
          <w:spacing w:val="-3"/>
          <w:sz w:val="22"/>
          <w:szCs w:val="22"/>
          <w:lang w:val="lt-LT"/>
        </w:rPr>
        <w:t>buprenorfinas</w:t>
      </w:r>
      <w:proofErr w:type="spellEnd"/>
      <w:r>
        <w:rPr>
          <w:spacing w:val="-3"/>
          <w:sz w:val="22"/>
          <w:szCs w:val="22"/>
          <w:lang w:val="lt-LT"/>
        </w:rPr>
        <w:t xml:space="preserve">, </w:t>
      </w:r>
      <w:r w:rsidRPr="00D702B3">
        <w:rPr>
          <w:spacing w:val="1"/>
          <w:sz w:val="22"/>
          <w:szCs w:val="22"/>
          <w:lang w:val="lt-LT"/>
        </w:rPr>
        <w:t>j</w:t>
      </w:r>
      <w:r w:rsidRPr="00D702B3">
        <w:rPr>
          <w:sz w:val="22"/>
          <w:szCs w:val="22"/>
          <w:lang w:val="lt-LT"/>
        </w:rPr>
        <w:t>ona</w:t>
      </w:r>
      <w:r w:rsidRPr="00D702B3">
        <w:rPr>
          <w:spacing w:val="-2"/>
          <w:sz w:val="22"/>
          <w:szCs w:val="22"/>
          <w:lang w:val="lt-LT"/>
        </w:rPr>
        <w:t>ž</w:t>
      </w:r>
      <w:r w:rsidRPr="00D702B3">
        <w:rPr>
          <w:sz w:val="22"/>
          <w:szCs w:val="22"/>
          <w:lang w:val="lt-LT"/>
        </w:rPr>
        <w:t>o</w:t>
      </w:r>
      <w:r w:rsidRPr="00D702B3">
        <w:rPr>
          <w:spacing w:val="-2"/>
          <w:sz w:val="22"/>
          <w:szCs w:val="22"/>
          <w:lang w:val="lt-LT"/>
        </w:rPr>
        <w:t>l</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p</w:t>
      </w:r>
      <w:r w:rsidRPr="00D702B3">
        <w:rPr>
          <w:sz w:val="22"/>
          <w:szCs w:val="22"/>
          <w:lang w:val="lt-LT"/>
        </w:rPr>
        <w:t>re</w:t>
      </w:r>
      <w:r w:rsidRPr="00D702B3">
        <w:rPr>
          <w:spacing w:val="-3"/>
          <w:sz w:val="22"/>
          <w:szCs w:val="22"/>
          <w:lang w:val="lt-LT"/>
        </w:rPr>
        <w:t>p</w:t>
      </w:r>
      <w:r w:rsidRPr="00D702B3">
        <w:rPr>
          <w:sz w:val="22"/>
          <w:szCs w:val="22"/>
          <w:lang w:val="lt-LT"/>
        </w:rPr>
        <w:t>ar</w:t>
      </w:r>
      <w:r w:rsidRPr="00D702B3">
        <w:rPr>
          <w:spacing w:val="-2"/>
          <w:sz w:val="22"/>
          <w:szCs w:val="22"/>
          <w:lang w:val="lt-LT"/>
        </w:rPr>
        <w:t>a</w:t>
      </w:r>
      <w:r w:rsidRPr="00D702B3">
        <w:rPr>
          <w:spacing w:val="1"/>
          <w:sz w:val="22"/>
          <w:szCs w:val="22"/>
          <w:lang w:val="lt-LT"/>
        </w:rPr>
        <w:t>t</w:t>
      </w:r>
      <w:r w:rsidRPr="00D702B3">
        <w:rPr>
          <w:sz w:val="22"/>
          <w:szCs w:val="22"/>
          <w:lang w:val="lt-LT"/>
        </w:rPr>
        <w:t>ai</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3"/>
          <w:sz w:val="22"/>
          <w:szCs w:val="22"/>
          <w:lang w:val="lt-LT"/>
        </w:rPr>
        <w:t xml:space="preserve"> </w:t>
      </w:r>
      <w:r w:rsidRPr="00D702B3">
        <w:rPr>
          <w:sz w:val="22"/>
          <w:szCs w:val="22"/>
          <w:lang w:val="lt-LT"/>
        </w:rPr>
        <w:t>M</w:t>
      </w:r>
      <w:r w:rsidRPr="00D702B3">
        <w:rPr>
          <w:spacing w:val="-2"/>
          <w:sz w:val="22"/>
          <w:szCs w:val="22"/>
          <w:lang w:val="lt-LT"/>
        </w:rPr>
        <w:t>AO</w:t>
      </w:r>
      <w:r w:rsidRPr="00D702B3">
        <w:rPr>
          <w:sz w:val="22"/>
          <w:szCs w:val="22"/>
          <w:lang w:val="lt-LT"/>
        </w:rPr>
        <w:t>I</w:t>
      </w:r>
      <w:r w:rsidRPr="00D702B3">
        <w:rPr>
          <w:spacing w:val="-4"/>
          <w:sz w:val="22"/>
          <w:szCs w:val="22"/>
          <w:lang w:val="lt-LT"/>
        </w:rPr>
        <w:t xml:space="preserve"> </w:t>
      </w:r>
      <w:r w:rsidRPr="00D702B3">
        <w:rPr>
          <w:sz w:val="22"/>
          <w:szCs w:val="22"/>
          <w:lang w:val="lt-LT"/>
        </w:rPr>
        <w:t>(pv</w:t>
      </w:r>
      <w:r w:rsidRPr="00D702B3">
        <w:rPr>
          <w:spacing w:val="-2"/>
          <w:sz w:val="22"/>
          <w:szCs w:val="22"/>
          <w:lang w:val="lt-LT"/>
        </w:rPr>
        <w:t>z</w:t>
      </w:r>
      <w:r w:rsidRPr="00D702B3">
        <w:rPr>
          <w:sz w:val="22"/>
          <w:szCs w:val="22"/>
          <w:lang w:val="lt-LT"/>
        </w:rPr>
        <w:t>.:</w:t>
      </w:r>
      <w:r w:rsidRPr="00D702B3">
        <w:rPr>
          <w:spacing w:val="1"/>
          <w:sz w:val="22"/>
          <w:szCs w:val="22"/>
          <w:lang w:val="lt-LT"/>
        </w:rPr>
        <w:t xml:space="preserve"> </w:t>
      </w:r>
      <w:proofErr w:type="spellStart"/>
      <w:r w:rsidRPr="00D702B3">
        <w:rPr>
          <w:spacing w:val="-4"/>
          <w:sz w:val="22"/>
          <w:szCs w:val="22"/>
          <w:lang w:val="lt-LT"/>
        </w:rPr>
        <w:t>m</w:t>
      </w:r>
      <w:r w:rsidRPr="00D702B3">
        <w:rPr>
          <w:spacing w:val="2"/>
          <w:sz w:val="22"/>
          <w:szCs w:val="22"/>
          <w:lang w:val="lt-LT"/>
        </w:rPr>
        <w:t>o</w:t>
      </w:r>
      <w:r w:rsidRPr="00D702B3">
        <w:rPr>
          <w:spacing w:val="-3"/>
          <w:sz w:val="22"/>
          <w:szCs w:val="22"/>
          <w:lang w:val="lt-LT"/>
        </w:rPr>
        <w:t>k</w:t>
      </w:r>
      <w:r w:rsidRPr="00D702B3">
        <w:rPr>
          <w:spacing w:val="1"/>
          <w:sz w:val="22"/>
          <w:szCs w:val="22"/>
          <w:lang w:val="lt-LT"/>
        </w:rPr>
        <w:t>l</w:t>
      </w:r>
      <w:r w:rsidRPr="00D702B3">
        <w:rPr>
          <w:sz w:val="22"/>
          <w:szCs w:val="22"/>
          <w:lang w:val="lt-LT"/>
        </w:rPr>
        <w:t>obe</w:t>
      </w:r>
      <w:r w:rsidRPr="00D702B3">
        <w:rPr>
          <w:spacing w:val="-4"/>
          <w:sz w:val="22"/>
          <w:szCs w:val="22"/>
          <w:lang w:val="lt-LT"/>
        </w:rPr>
        <w:t>m</w:t>
      </w:r>
      <w:r w:rsidRPr="00D702B3">
        <w:rPr>
          <w:spacing w:val="1"/>
          <w:sz w:val="22"/>
          <w:szCs w:val="22"/>
          <w:lang w:val="lt-LT"/>
        </w:rPr>
        <w:t>i</w:t>
      </w:r>
      <w:r w:rsidRPr="00D702B3">
        <w:rPr>
          <w:sz w:val="22"/>
          <w:szCs w:val="22"/>
          <w:lang w:val="lt-LT"/>
        </w:rPr>
        <w:t>das</w:t>
      </w:r>
      <w:proofErr w:type="spellEnd"/>
      <w:r w:rsidRPr="00D702B3">
        <w:rPr>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proofErr w:type="spellStart"/>
      <w:r w:rsidRPr="00D702B3">
        <w:rPr>
          <w:spacing w:val="1"/>
          <w:sz w:val="22"/>
          <w:szCs w:val="22"/>
          <w:lang w:val="lt-LT"/>
        </w:rPr>
        <w:t>li</w:t>
      </w:r>
      <w:r w:rsidRPr="00D702B3">
        <w:rPr>
          <w:spacing w:val="-3"/>
          <w:sz w:val="22"/>
          <w:szCs w:val="22"/>
          <w:lang w:val="lt-LT"/>
        </w:rPr>
        <w:t>n</w:t>
      </w:r>
      <w:r w:rsidRPr="00D702B3">
        <w:rPr>
          <w:sz w:val="22"/>
          <w:szCs w:val="22"/>
          <w:lang w:val="lt-LT"/>
        </w:rPr>
        <w:t>e</w:t>
      </w:r>
      <w:r w:rsidRPr="00D702B3">
        <w:rPr>
          <w:spacing w:val="-2"/>
          <w:sz w:val="22"/>
          <w:szCs w:val="22"/>
          <w:lang w:val="lt-LT"/>
        </w:rPr>
        <w:t>z</w:t>
      </w:r>
      <w:r w:rsidRPr="00D702B3">
        <w:rPr>
          <w:sz w:val="22"/>
          <w:szCs w:val="22"/>
          <w:lang w:val="lt-LT"/>
        </w:rPr>
        <w:t>o</w:t>
      </w:r>
      <w:r w:rsidRPr="00D702B3">
        <w:rPr>
          <w:spacing w:val="1"/>
          <w:sz w:val="22"/>
          <w:szCs w:val="22"/>
          <w:lang w:val="lt-LT"/>
        </w:rPr>
        <w:t>l</w:t>
      </w:r>
      <w:r w:rsidRPr="00D702B3">
        <w:rPr>
          <w:sz w:val="22"/>
          <w:szCs w:val="22"/>
          <w:lang w:val="lt-LT"/>
        </w:rPr>
        <w:t>i</w:t>
      </w:r>
      <w:r w:rsidRPr="00D702B3">
        <w:rPr>
          <w:spacing w:val="-3"/>
          <w:sz w:val="22"/>
          <w:szCs w:val="22"/>
          <w:lang w:val="lt-LT"/>
        </w:rPr>
        <w:t>d</w:t>
      </w:r>
      <w:r w:rsidRPr="00D702B3">
        <w:rPr>
          <w:sz w:val="22"/>
          <w:szCs w:val="22"/>
          <w:lang w:val="lt-LT"/>
        </w:rPr>
        <w:t>a</w:t>
      </w:r>
      <w:r w:rsidRPr="00D702B3">
        <w:rPr>
          <w:spacing w:val="-2"/>
          <w:sz w:val="22"/>
          <w:szCs w:val="22"/>
          <w:lang w:val="lt-LT"/>
        </w:rPr>
        <w:t>s</w:t>
      </w:r>
      <w:proofErr w:type="spellEnd"/>
      <w:r w:rsidRPr="00D702B3">
        <w:rPr>
          <w:sz w:val="22"/>
          <w:szCs w:val="22"/>
          <w:lang w:val="lt-LT"/>
        </w:rPr>
        <w:t xml:space="preserve">). </w:t>
      </w:r>
      <w:r w:rsidRPr="00D702B3">
        <w:rPr>
          <w:spacing w:val="-1"/>
          <w:sz w:val="22"/>
          <w:szCs w:val="22"/>
          <w:lang w:val="lt-LT"/>
        </w:rPr>
        <w:t>Š</w:t>
      </w:r>
      <w:r w:rsidRPr="00D702B3">
        <w:rPr>
          <w:spacing w:val="1"/>
          <w:sz w:val="22"/>
          <w:szCs w:val="22"/>
          <w:lang w:val="lt-LT"/>
        </w:rPr>
        <w:t>i</w:t>
      </w:r>
      <w:r w:rsidRPr="00D702B3">
        <w:rPr>
          <w:sz w:val="22"/>
          <w:szCs w:val="22"/>
          <w:lang w:val="lt-LT"/>
        </w:rPr>
        <w:t xml:space="preserve">ų vaistų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as pad</w:t>
      </w:r>
      <w:r w:rsidRPr="00D702B3">
        <w:rPr>
          <w:spacing w:val="1"/>
          <w:sz w:val="22"/>
          <w:szCs w:val="22"/>
          <w:lang w:val="lt-LT"/>
        </w:rPr>
        <w:t>i</w:t>
      </w:r>
      <w:r w:rsidRPr="00D702B3">
        <w:rPr>
          <w:spacing w:val="-3"/>
          <w:sz w:val="22"/>
          <w:szCs w:val="22"/>
          <w:lang w:val="lt-LT"/>
        </w:rPr>
        <w:t>d</w:t>
      </w:r>
      <w:r w:rsidRPr="00D702B3">
        <w:rPr>
          <w:spacing w:val="1"/>
          <w:sz w:val="22"/>
          <w:szCs w:val="22"/>
          <w:lang w:val="lt-LT"/>
        </w:rPr>
        <w:t>i</w:t>
      </w:r>
      <w:r w:rsidRPr="00D702B3">
        <w:rPr>
          <w:sz w:val="22"/>
          <w:szCs w:val="22"/>
          <w:lang w:val="lt-LT"/>
        </w:rPr>
        <w:t>na</w:t>
      </w:r>
      <w:r w:rsidRPr="00D702B3">
        <w:rPr>
          <w:spacing w:val="-2"/>
          <w:sz w:val="22"/>
          <w:szCs w:val="22"/>
          <w:lang w:val="lt-LT"/>
        </w:rPr>
        <w:t xml:space="preserve"> </w:t>
      </w:r>
      <w:r w:rsidRPr="00D702B3">
        <w:rPr>
          <w:sz w:val="22"/>
          <w:szCs w:val="22"/>
          <w:lang w:val="lt-LT"/>
        </w:rPr>
        <w:t>š</w:t>
      </w:r>
      <w:r w:rsidRPr="00D702B3">
        <w:rPr>
          <w:spacing w:val="-2"/>
          <w:sz w:val="22"/>
          <w:szCs w:val="22"/>
          <w:lang w:val="lt-LT"/>
        </w:rPr>
        <w:t>a</w:t>
      </w:r>
      <w:r w:rsidRPr="00D702B3">
        <w:rPr>
          <w:spacing w:val="1"/>
          <w:sz w:val="22"/>
          <w:szCs w:val="22"/>
          <w:lang w:val="lt-LT"/>
        </w:rPr>
        <w:t>l</w:t>
      </w:r>
      <w:r w:rsidRPr="00D702B3">
        <w:rPr>
          <w:sz w:val="22"/>
          <w:szCs w:val="22"/>
          <w:lang w:val="lt-LT"/>
        </w:rPr>
        <w:t>u</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o 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pacing w:val="1"/>
          <w:sz w:val="22"/>
          <w:szCs w:val="22"/>
          <w:lang w:val="lt-LT"/>
        </w:rPr>
        <w:t>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pacing w:val="-3"/>
          <w:sz w:val="22"/>
          <w:szCs w:val="22"/>
          <w:lang w:val="lt-LT"/>
        </w:rPr>
        <w:t>y</w:t>
      </w:r>
      <w:r w:rsidRPr="00D702B3">
        <w:rPr>
          <w:sz w:val="22"/>
          <w:szCs w:val="22"/>
          <w:lang w:val="lt-LT"/>
        </w:rPr>
        <w:t>bę;</w:t>
      </w:r>
      <w:r w:rsidRPr="00D702B3">
        <w:rPr>
          <w:spacing w:val="1"/>
          <w:sz w:val="22"/>
          <w:szCs w:val="22"/>
          <w:lang w:val="lt-LT"/>
        </w:rPr>
        <w:t xml:space="preserve"> j</w:t>
      </w:r>
      <w:r w:rsidRPr="00D702B3">
        <w:rPr>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 xml:space="preserve">u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3"/>
          <w:sz w:val="22"/>
          <w:szCs w:val="22"/>
          <w:lang w:val="lt-LT"/>
        </w:rPr>
        <w:t>n</w:t>
      </w:r>
      <w:r w:rsidRPr="00D702B3">
        <w:rPr>
          <w:sz w:val="22"/>
          <w:szCs w:val="22"/>
          <w:lang w:val="lt-LT"/>
        </w:rPr>
        <w:t>t</w:t>
      </w:r>
      <w:r w:rsidRPr="00D702B3">
        <w:rPr>
          <w:spacing w:val="1"/>
          <w:sz w:val="22"/>
          <w:szCs w:val="22"/>
          <w:lang w:val="lt-LT"/>
        </w:rPr>
        <w:t xml:space="preserve"> </w:t>
      </w:r>
      <w:r w:rsidRPr="00D702B3">
        <w:rPr>
          <w:sz w:val="22"/>
          <w:szCs w:val="22"/>
          <w:lang w:val="lt-LT"/>
        </w:rPr>
        <w:t>b</w:t>
      </w:r>
      <w:r w:rsidRPr="00D702B3">
        <w:rPr>
          <w:spacing w:val="-2"/>
          <w:sz w:val="22"/>
          <w:szCs w:val="22"/>
          <w:lang w:val="lt-LT"/>
        </w:rPr>
        <w:t>e</w:t>
      </w:r>
      <w:r w:rsidRPr="00D702B3">
        <w:rPr>
          <w:sz w:val="22"/>
          <w:szCs w:val="22"/>
          <w:lang w:val="lt-LT"/>
        </w:rPr>
        <w:t>t</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urį</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 xml:space="preserve">š </w:t>
      </w:r>
      <w:r w:rsidRPr="00D702B3">
        <w:rPr>
          <w:spacing w:val="-2"/>
          <w:sz w:val="22"/>
          <w:szCs w:val="22"/>
          <w:lang w:val="lt-LT"/>
        </w:rPr>
        <w:t>š</w:t>
      </w:r>
      <w:r w:rsidRPr="00D702B3">
        <w:rPr>
          <w:spacing w:val="1"/>
          <w:sz w:val="22"/>
          <w:szCs w:val="22"/>
          <w:lang w:val="lt-LT"/>
        </w:rPr>
        <w:t>i</w:t>
      </w:r>
      <w:r w:rsidRPr="00D702B3">
        <w:rPr>
          <w:sz w:val="22"/>
          <w:szCs w:val="22"/>
          <w:lang w:val="lt-LT"/>
        </w:rPr>
        <w:t>ų vaistų kar</w:t>
      </w:r>
      <w:r w:rsidRPr="00D702B3">
        <w:rPr>
          <w:spacing w:val="1"/>
          <w:sz w:val="22"/>
          <w:szCs w:val="22"/>
          <w:lang w:val="lt-LT"/>
        </w:rPr>
        <w:t>t</w:t>
      </w:r>
      <w:r w:rsidRPr="00D702B3">
        <w:rPr>
          <w:sz w:val="22"/>
          <w:szCs w:val="22"/>
          <w:lang w:val="lt-LT"/>
        </w:rPr>
        <w:t>u</w:t>
      </w:r>
      <w:r w:rsidRPr="00D702B3">
        <w:rPr>
          <w:spacing w:val="-3"/>
          <w:sz w:val="22"/>
          <w:szCs w:val="22"/>
          <w:lang w:val="lt-LT"/>
        </w:rPr>
        <w:t xml:space="preserve"> </w:t>
      </w:r>
      <w:r w:rsidRPr="00D702B3">
        <w:rPr>
          <w:sz w:val="22"/>
          <w:szCs w:val="22"/>
          <w:lang w:val="lt-LT"/>
        </w:rPr>
        <w:t xml:space="preserve">su </w:t>
      </w:r>
      <w:proofErr w:type="spellStart"/>
      <w:r w:rsidRPr="00D702B3">
        <w:rPr>
          <w:spacing w:val="-2"/>
          <w:sz w:val="22"/>
          <w:szCs w:val="22"/>
          <w:lang w:val="lt-LT"/>
        </w:rPr>
        <w:t>duloksetinu</w:t>
      </w:r>
      <w:proofErr w:type="spellEnd"/>
      <w:r w:rsidRPr="00D702B3">
        <w:rPr>
          <w:spacing w:val="-2"/>
          <w:sz w:val="22"/>
          <w:szCs w:val="22"/>
          <w:lang w:val="lt-LT"/>
        </w:rPr>
        <w:t xml:space="preserve"> </w:t>
      </w:r>
      <w:r w:rsidRPr="00D702B3">
        <w:rPr>
          <w:sz w:val="22"/>
          <w:szCs w:val="22"/>
          <w:lang w:val="lt-LT"/>
        </w:rPr>
        <w:t>a</w:t>
      </w:r>
      <w:r w:rsidRPr="00D702B3">
        <w:rPr>
          <w:spacing w:val="1"/>
          <w:sz w:val="22"/>
          <w:szCs w:val="22"/>
          <w:lang w:val="lt-LT"/>
        </w:rPr>
        <w:t>t</w:t>
      </w:r>
      <w:r w:rsidRPr="00D702B3">
        <w:rPr>
          <w:spacing w:val="-2"/>
          <w:sz w:val="22"/>
          <w:szCs w:val="22"/>
          <w:lang w:val="lt-LT"/>
        </w:rPr>
        <w:t>s</w:t>
      </w:r>
      <w:r w:rsidRPr="00D702B3">
        <w:rPr>
          <w:spacing w:val="1"/>
          <w:sz w:val="22"/>
          <w:szCs w:val="22"/>
          <w:lang w:val="lt-LT"/>
        </w:rPr>
        <w:t>i</w:t>
      </w:r>
      <w:r w:rsidRPr="00D702B3">
        <w:rPr>
          <w:sz w:val="22"/>
          <w:szCs w:val="22"/>
          <w:lang w:val="lt-LT"/>
        </w:rPr>
        <w:t>r</w:t>
      </w:r>
      <w:r w:rsidRPr="00D702B3">
        <w:rPr>
          <w:spacing w:val="-2"/>
          <w:sz w:val="22"/>
          <w:szCs w:val="22"/>
          <w:lang w:val="lt-LT"/>
        </w:rPr>
        <w:t>a</w:t>
      </w:r>
      <w:r w:rsidRPr="00D702B3">
        <w:rPr>
          <w:sz w:val="22"/>
          <w:szCs w:val="22"/>
          <w:lang w:val="lt-LT"/>
        </w:rPr>
        <w:t xml:space="preserve">nda </w:t>
      </w:r>
      <w:r w:rsidRPr="00D702B3">
        <w:rPr>
          <w:spacing w:val="-3"/>
          <w:sz w:val="22"/>
          <w:szCs w:val="22"/>
          <w:lang w:val="lt-LT"/>
        </w:rPr>
        <w:t>b</w:t>
      </w:r>
      <w:r w:rsidRPr="00D702B3">
        <w:rPr>
          <w:sz w:val="22"/>
          <w:szCs w:val="22"/>
          <w:lang w:val="lt-LT"/>
        </w:rPr>
        <w:t>et</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ų n</w:t>
      </w:r>
      <w:r w:rsidRPr="00D702B3">
        <w:rPr>
          <w:spacing w:val="-2"/>
          <w:sz w:val="22"/>
          <w:szCs w:val="22"/>
          <w:lang w:val="lt-LT"/>
        </w:rPr>
        <w:t>e</w:t>
      </w:r>
      <w:r w:rsidRPr="00D702B3">
        <w:rPr>
          <w:spacing w:val="1"/>
          <w:sz w:val="22"/>
          <w:szCs w:val="22"/>
          <w:lang w:val="lt-LT"/>
        </w:rPr>
        <w:t>į</w:t>
      </w:r>
      <w:r w:rsidRPr="00D702B3">
        <w:rPr>
          <w:sz w:val="22"/>
          <w:szCs w:val="22"/>
          <w:lang w:val="lt-LT"/>
        </w:rPr>
        <w:t>pr</w:t>
      </w:r>
      <w:r w:rsidRPr="00D702B3">
        <w:rPr>
          <w:spacing w:val="-2"/>
          <w:sz w:val="22"/>
          <w:szCs w:val="22"/>
          <w:lang w:val="lt-LT"/>
        </w:rPr>
        <w:t>a</w:t>
      </w:r>
      <w:r w:rsidRPr="00D702B3">
        <w:rPr>
          <w:sz w:val="22"/>
          <w:szCs w:val="22"/>
          <w:lang w:val="lt-LT"/>
        </w:rPr>
        <w:t>s</w:t>
      </w:r>
      <w:r w:rsidRPr="00D702B3">
        <w:rPr>
          <w:spacing w:val="-2"/>
          <w:sz w:val="22"/>
          <w:szCs w:val="22"/>
          <w:lang w:val="lt-LT"/>
        </w:rPr>
        <w:t>t</w:t>
      </w:r>
      <w:r w:rsidRPr="00D702B3">
        <w:rPr>
          <w:sz w:val="22"/>
          <w:szCs w:val="22"/>
          <w:lang w:val="lt-LT"/>
        </w:rPr>
        <w:t>ų 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ų, re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a </w:t>
      </w:r>
      <w:r w:rsidRPr="00D702B3">
        <w:rPr>
          <w:spacing w:val="-3"/>
          <w:sz w:val="22"/>
          <w:szCs w:val="22"/>
          <w:lang w:val="lt-LT"/>
        </w:rPr>
        <w:t>k</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z w:val="22"/>
          <w:szCs w:val="22"/>
          <w:lang w:val="lt-LT"/>
        </w:rPr>
        <w:t>p</w:t>
      </w:r>
      <w:r w:rsidRPr="00D702B3">
        <w:rPr>
          <w:spacing w:val="-2"/>
          <w:sz w:val="22"/>
          <w:szCs w:val="22"/>
          <w:lang w:val="lt-LT"/>
        </w:rPr>
        <w:t>t</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1"/>
          <w:sz w:val="22"/>
          <w:szCs w:val="22"/>
          <w:lang w:val="lt-LT"/>
        </w:rPr>
        <w:t>j</w:t>
      </w:r>
      <w:r w:rsidRPr="00D702B3">
        <w:rPr>
          <w:sz w:val="22"/>
          <w:szCs w:val="22"/>
          <w:lang w:val="lt-LT"/>
        </w:rPr>
        <w:t>ą.</w:t>
      </w:r>
    </w:p>
    <w:p w:rsidR="00D33F75" w:rsidRPr="00D702B3" w:rsidRDefault="00D33F75" w:rsidP="00D33F75">
      <w:pPr>
        <w:kinsoku w:val="0"/>
        <w:overflowPunct w:val="0"/>
        <w:rPr>
          <w:sz w:val="22"/>
          <w:szCs w:val="22"/>
          <w:lang w:val="lt-LT"/>
        </w:rPr>
      </w:pPr>
    </w:p>
    <w:p w:rsidR="00D33F75" w:rsidRPr="00D702B3" w:rsidRDefault="00D33F75" w:rsidP="00D33F75">
      <w:pPr>
        <w:kinsoku w:val="0"/>
        <w:overflowPunct w:val="0"/>
        <w:ind w:right="175"/>
        <w:rPr>
          <w:sz w:val="22"/>
          <w:szCs w:val="22"/>
          <w:lang w:val="lt-LT"/>
        </w:rPr>
      </w:pPr>
      <w:r w:rsidRPr="00D702B3">
        <w:rPr>
          <w:b/>
          <w:bCs/>
          <w:i/>
          <w:iCs/>
          <w:spacing w:val="-2"/>
          <w:sz w:val="22"/>
          <w:szCs w:val="22"/>
          <w:lang w:val="lt-LT"/>
        </w:rPr>
        <w:t>G</w:t>
      </w:r>
      <w:r w:rsidRPr="00D702B3">
        <w:rPr>
          <w:b/>
          <w:bCs/>
          <w:i/>
          <w:iCs/>
          <w:sz w:val="22"/>
          <w:szCs w:val="22"/>
          <w:lang w:val="lt-LT"/>
        </w:rPr>
        <w:t>er</w:t>
      </w:r>
      <w:r w:rsidRPr="00D702B3">
        <w:rPr>
          <w:b/>
          <w:bCs/>
          <w:i/>
          <w:iCs/>
          <w:spacing w:val="1"/>
          <w:sz w:val="22"/>
          <w:szCs w:val="22"/>
          <w:lang w:val="lt-LT"/>
        </w:rPr>
        <w:t>i</w:t>
      </w:r>
      <w:r w:rsidRPr="00D702B3">
        <w:rPr>
          <w:b/>
          <w:bCs/>
          <w:i/>
          <w:iCs/>
          <w:spacing w:val="-3"/>
          <w:sz w:val="22"/>
          <w:szCs w:val="22"/>
          <w:lang w:val="lt-LT"/>
        </w:rPr>
        <w:t>a</w:t>
      </w:r>
      <w:r w:rsidRPr="00D702B3">
        <w:rPr>
          <w:b/>
          <w:bCs/>
          <w:i/>
          <w:iCs/>
          <w:spacing w:val="1"/>
          <w:sz w:val="22"/>
          <w:szCs w:val="22"/>
          <w:lang w:val="lt-LT"/>
        </w:rPr>
        <w:t>m</w:t>
      </w:r>
      <w:r w:rsidRPr="00D702B3">
        <w:rPr>
          <w:b/>
          <w:bCs/>
          <w:i/>
          <w:iCs/>
          <w:spacing w:val="-2"/>
          <w:sz w:val="22"/>
          <w:szCs w:val="22"/>
          <w:lang w:val="lt-LT"/>
        </w:rPr>
        <w:t>i</w:t>
      </w:r>
      <w:r w:rsidRPr="00D702B3">
        <w:rPr>
          <w:b/>
          <w:bCs/>
          <w:i/>
          <w:iCs/>
          <w:sz w:val="22"/>
          <w:szCs w:val="22"/>
          <w:lang w:val="lt-LT"/>
        </w:rPr>
        <w:t>e</w:t>
      </w:r>
      <w:r w:rsidRPr="00D702B3">
        <w:rPr>
          <w:b/>
          <w:bCs/>
          <w:i/>
          <w:iCs/>
          <w:spacing w:val="-2"/>
          <w:sz w:val="22"/>
          <w:szCs w:val="22"/>
          <w:lang w:val="lt-LT"/>
        </w:rPr>
        <w:t>j</w:t>
      </w:r>
      <w:r w:rsidRPr="00D702B3">
        <w:rPr>
          <w:b/>
          <w:bCs/>
          <w:i/>
          <w:iCs/>
          <w:sz w:val="22"/>
          <w:szCs w:val="22"/>
          <w:lang w:val="lt-LT"/>
        </w:rPr>
        <w:t>i</w:t>
      </w:r>
      <w:r w:rsidRPr="00D702B3">
        <w:rPr>
          <w:b/>
          <w:bCs/>
          <w:i/>
          <w:iCs/>
          <w:spacing w:val="1"/>
          <w:sz w:val="22"/>
          <w:szCs w:val="22"/>
          <w:lang w:val="lt-LT"/>
        </w:rPr>
        <w:t xml:space="preserve"> </w:t>
      </w:r>
      <w:r w:rsidRPr="00D702B3">
        <w:rPr>
          <w:b/>
          <w:bCs/>
          <w:i/>
          <w:iCs/>
          <w:sz w:val="22"/>
          <w:szCs w:val="22"/>
          <w:lang w:val="lt-LT"/>
        </w:rPr>
        <w:t>a</w:t>
      </w:r>
      <w:r w:rsidRPr="00D702B3">
        <w:rPr>
          <w:b/>
          <w:bCs/>
          <w:i/>
          <w:iCs/>
          <w:spacing w:val="-3"/>
          <w:sz w:val="22"/>
          <w:szCs w:val="22"/>
          <w:lang w:val="lt-LT"/>
        </w:rPr>
        <w:t>n</w:t>
      </w:r>
      <w:r w:rsidRPr="00D702B3">
        <w:rPr>
          <w:b/>
          <w:bCs/>
          <w:i/>
          <w:iCs/>
          <w:spacing w:val="1"/>
          <w:sz w:val="22"/>
          <w:szCs w:val="22"/>
          <w:lang w:val="lt-LT"/>
        </w:rPr>
        <w:t>ti</w:t>
      </w:r>
      <w:r w:rsidRPr="00D702B3">
        <w:rPr>
          <w:b/>
          <w:bCs/>
          <w:i/>
          <w:iCs/>
          <w:sz w:val="22"/>
          <w:szCs w:val="22"/>
          <w:lang w:val="lt-LT"/>
        </w:rPr>
        <w:t>k</w:t>
      </w:r>
      <w:r w:rsidRPr="00D702B3">
        <w:rPr>
          <w:b/>
          <w:bCs/>
          <w:i/>
          <w:iCs/>
          <w:spacing w:val="-3"/>
          <w:sz w:val="22"/>
          <w:szCs w:val="22"/>
          <w:lang w:val="lt-LT"/>
        </w:rPr>
        <w:t>o</w:t>
      </w:r>
      <w:r w:rsidRPr="00D702B3">
        <w:rPr>
          <w:b/>
          <w:bCs/>
          <w:i/>
          <w:iCs/>
          <w:sz w:val="22"/>
          <w:szCs w:val="22"/>
          <w:lang w:val="lt-LT"/>
        </w:rPr>
        <w:t>ag</w:t>
      </w:r>
      <w:r w:rsidRPr="00D702B3">
        <w:rPr>
          <w:b/>
          <w:bCs/>
          <w:i/>
          <w:iCs/>
          <w:spacing w:val="-1"/>
          <w:sz w:val="22"/>
          <w:szCs w:val="22"/>
          <w:lang w:val="lt-LT"/>
        </w:rPr>
        <w:t>u</w:t>
      </w:r>
      <w:r w:rsidRPr="00D702B3">
        <w:rPr>
          <w:b/>
          <w:bCs/>
          <w:i/>
          <w:iCs/>
          <w:spacing w:val="-2"/>
          <w:sz w:val="22"/>
          <w:szCs w:val="22"/>
          <w:lang w:val="lt-LT"/>
        </w:rPr>
        <w:t>l</w:t>
      </w:r>
      <w:r w:rsidRPr="00D702B3">
        <w:rPr>
          <w:b/>
          <w:bCs/>
          <w:i/>
          <w:iCs/>
          <w:spacing w:val="1"/>
          <w:sz w:val="22"/>
          <w:szCs w:val="22"/>
          <w:lang w:val="lt-LT"/>
        </w:rPr>
        <w:t>i</w:t>
      </w:r>
      <w:r w:rsidRPr="00D702B3">
        <w:rPr>
          <w:b/>
          <w:bCs/>
          <w:i/>
          <w:iCs/>
          <w:sz w:val="22"/>
          <w:szCs w:val="22"/>
          <w:lang w:val="lt-LT"/>
        </w:rPr>
        <w:t>a</w:t>
      </w:r>
      <w:r w:rsidRPr="00D702B3">
        <w:rPr>
          <w:b/>
          <w:bCs/>
          <w:i/>
          <w:iCs/>
          <w:spacing w:val="-1"/>
          <w:sz w:val="22"/>
          <w:szCs w:val="22"/>
          <w:lang w:val="lt-LT"/>
        </w:rPr>
        <w:t>n</w:t>
      </w:r>
      <w:r w:rsidRPr="00D702B3">
        <w:rPr>
          <w:b/>
          <w:bCs/>
          <w:i/>
          <w:iCs/>
          <w:spacing w:val="-2"/>
          <w:sz w:val="22"/>
          <w:szCs w:val="22"/>
          <w:lang w:val="lt-LT"/>
        </w:rPr>
        <w:t>t</w:t>
      </w:r>
      <w:r w:rsidRPr="00D702B3">
        <w:rPr>
          <w:b/>
          <w:bCs/>
          <w:i/>
          <w:iCs/>
          <w:sz w:val="22"/>
          <w:szCs w:val="22"/>
          <w:lang w:val="lt-LT"/>
        </w:rPr>
        <w:t>ai</w:t>
      </w:r>
      <w:r w:rsidRPr="00D702B3">
        <w:rPr>
          <w:b/>
          <w:bCs/>
          <w:i/>
          <w:iCs/>
          <w:spacing w:val="1"/>
          <w:sz w:val="22"/>
          <w:szCs w:val="22"/>
          <w:lang w:val="lt-LT"/>
        </w:rPr>
        <w:t xml:space="preserve"> </w:t>
      </w:r>
      <w:r w:rsidRPr="00D702B3">
        <w:rPr>
          <w:b/>
          <w:bCs/>
          <w:i/>
          <w:iCs/>
          <w:sz w:val="22"/>
          <w:szCs w:val="22"/>
          <w:lang w:val="lt-LT"/>
        </w:rPr>
        <w:t>ar</w:t>
      </w:r>
      <w:r w:rsidRPr="00D702B3">
        <w:rPr>
          <w:b/>
          <w:bCs/>
          <w:i/>
          <w:iCs/>
          <w:spacing w:val="-3"/>
          <w:sz w:val="22"/>
          <w:szCs w:val="22"/>
          <w:lang w:val="lt-LT"/>
        </w:rPr>
        <w:t>b</w:t>
      </w:r>
      <w:r w:rsidRPr="00D702B3">
        <w:rPr>
          <w:b/>
          <w:bCs/>
          <w:i/>
          <w:iCs/>
          <w:sz w:val="22"/>
          <w:szCs w:val="22"/>
          <w:lang w:val="lt-LT"/>
        </w:rPr>
        <w:t xml:space="preserve">a trombocitų </w:t>
      </w:r>
      <w:proofErr w:type="spellStart"/>
      <w:r w:rsidRPr="00D702B3">
        <w:rPr>
          <w:b/>
          <w:bCs/>
          <w:i/>
          <w:iCs/>
          <w:sz w:val="22"/>
          <w:szCs w:val="22"/>
          <w:lang w:val="lt-LT"/>
        </w:rPr>
        <w:t>agregaciją</w:t>
      </w:r>
      <w:proofErr w:type="spellEnd"/>
      <w:r w:rsidRPr="00D702B3">
        <w:rPr>
          <w:b/>
          <w:bCs/>
          <w:i/>
          <w:iCs/>
          <w:sz w:val="22"/>
          <w:szCs w:val="22"/>
          <w:lang w:val="lt-LT"/>
        </w:rPr>
        <w:t xml:space="preserve"> slopinantys vaistai.</w:t>
      </w:r>
      <w:r w:rsidRPr="00D702B3">
        <w:rPr>
          <w:b/>
          <w:bCs/>
          <w:i/>
          <w:iCs/>
          <w:spacing w:val="-4"/>
          <w:sz w:val="22"/>
          <w:szCs w:val="22"/>
          <w:lang w:val="lt-LT"/>
        </w:rPr>
        <w:t xml:space="preserve"> </w:t>
      </w:r>
      <w:r w:rsidRPr="00D702B3">
        <w:rPr>
          <w:spacing w:val="2"/>
          <w:sz w:val="22"/>
          <w:szCs w:val="22"/>
          <w:lang w:val="lt-LT"/>
        </w:rPr>
        <w:t>T</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 s</w:t>
      </w:r>
      <w:r w:rsidRPr="00D702B3">
        <w:rPr>
          <w:spacing w:val="-3"/>
          <w:sz w:val="22"/>
          <w:szCs w:val="22"/>
          <w:lang w:val="lt-LT"/>
        </w:rPr>
        <w:t>k</w:t>
      </w:r>
      <w:r w:rsidRPr="00D702B3">
        <w:rPr>
          <w:sz w:val="22"/>
          <w:szCs w:val="22"/>
          <w:lang w:val="lt-LT"/>
        </w:rPr>
        <w:t>ys</w:t>
      </w:r>
      <w:r w:rsidRPr="00D702B3">
        <w:rPr>
          <w:spacing w:val="1"/>
          <w:sz w:val="22"/>
          <w:szCs w:val="22"/>
          <w:lang w:val="lt-LT"/>
        </w:rPr>
        <w:t>t</w:t>
      </w:r>
      <w:r w:rsidRPr="00D702B3">
        <w:rPr>
          <w:spacing w:val="-2"/>
          <w:sz w:val="22"/>
          <w:szCs w:val="22"/>
          <w:lang w:val="lt-LT"/>
        </w:rPr>
        <w:t>i</w:t>
      </w:r>
      <w:r w:rsidRPr="00D702B3">
        <w:rPr>
          <w:sz w:val="22"/>
          <w:szCs w:val="22"/>
          <w:lang w:val="lt-LT"/>
        </w:rPr>
        <w:t>na</w:t>
      </w:r>
      <w:r w:rsidRPr="00D702B3">
        <w:rPr>
          <w:spacing w:val="-3"/>
          <w:sz w:val="22"/>
          <w:szCs w:val="22"/>
          <w:lang w:val="lt-LT"/>
        </w:rPr>
        <w:t>n</w:t>
      </w:r>
      <w:r w:rsidRPr="00D702B3">
        <w:rPr>
          <w:spacing w:val="1"/>
          <w:sz w:val="22"/>
          <w:szCs w:val="22"/>
          <w:lang w:val="lt-LT"/>
        </w:rPr>
        <w:t>t</w:t>
      </w:r>
      <w:r w:rsidRPr="00D702B3">
        <w:rPr>
          <w:spacing w:val="-3"/>
          <w:sz w:val="22"/>
          <w:szCs w:val="22"/>
          <w:lang w:val="lt-LT"/>
        </w:rPr>
        <w:t>y</w:t>
      </w:r>
      <w:r w:rsidRPr="00D702B3">
        <w:rPr>
          <w:sz w:val="22"/>
          <w:szCs w:val="22"/>
          <w:lang w:val="lt-LT"/>
        </w:rPr>
        <w:t xml:space="preserve">s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z w:val="22"/>
          <w:szCs w:val="22"/>
          <w:lang w:val="lt-LT"/>
        </w:rPr>
        <w:t xml:space="preserve">ą </w:t>
      </w:r>
      <w:r w:rsidRPr="00D702B3">
        <w:rPr>
          <w:spacing w:val="-2"/>
          <w:sz w:val="22"/>
          <w:szCs w:val="22"/>
          <w:lang w:val="lt-LT"/>
        </w:rPr>
        <w:t>a</w:t>
      </w:r>
      <w:r w:rsidRPr="00D702B3">
        <w:rPr>
          <w:sz w:val="22"/>
          <w:szCs w:val="22"/>
          <w:lang w:val="lt-LT"/>
        </w:rPr>
        <w:t>rba apsau</w:t>
      </w:r>
      <w:r w:rsidRPr="00D702B3">
        <w:rPr>
          <w:spacing w:val="-3"/>
          <w:sz w:val="22"/>
          <w:szCs w:val="22"/>
          <w:lang w:val="lt-LT"/>
        </w:rPr>
        <w:t>g</w:t>
      </w:r>
      <w:r w:rsidRPr="00D702B3">
        <w:rPr>
          <w:sz w:val="22"/>
          <w:szCs w:val="22"/>
          <w:lang w:val="lt-LT"/>
        </w:rPr>
        <w:t>an</w:t>
      </w:r>
      <w:r w:rsidRPr="00D702B3">
        <w:rPr>
          <w:spacing w:val="1"/>
          <w:sz w:val="22"/>
          <w:szCs w:val="22"/>
          <w:lang w:val="lt-LT"/>
        </w:rPr>
        <w:t>t</w:t>
      </w:r>
      <w:r w:rsidRPr="00D702B3">
        <w:rPr>
          <w:spacing w:val="-3"/>
          <w:sz w:val="22"/>
          <w:szCs w:val="22"/>
          <w:lang w:val="lt-LT"/>
        </w:rPr>
        <w:t>y</w:t>
      </w:r>
      <w:r w:rsidRPr="00D702B3">
        <w:rPr>
          <w:sz w:val="22"/>
          <w:szCs w:val="22"/>
          <w:lang w:val="lt-LT"/>
        </w:rPr>
        <w:t>s nuo</w:t>
      </w:r>
      <w:r w:rsidRPr="00D702B3">
        <w:rPr>
          <w:spacing w:val="-3"/>
          <w:sz w:val="22"/>
          <w:szCs w:val="22"/>
          <w:lang w:val="lt-LT"/>
        </w:rPr>
        <w:t xml:space="preserve"> 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z w:val="22"/>
          <w:szCs w:val="22"/>
          <w:lang w:val="lt-LT"/>
        </w:rPr>
        <w:t xml:space="preserve">o </w:t>
      </w:r>
      <w:r w:rsidRPr="00D702B3">
        <w:rPr>
          <w:spacing w:val="-3"/>
          <w:sz w:val="22"/>
          <w:szCs w:val="22"/>
          <w:lang w:val="lt-LT"/>
        </w:rPr>
        <w:t>k</w:t>
      </w:r>
      <w:r w:rsidRPr="00D702B3">
        <w:rPr>
          <w:sz w:val="22"/>
          <w:szCs w:val="22"/>
          <w:lang w:val="lt-LT"/>
        </w:rPr>
        <w:t>r</w:t>
      </w:r>
      <w:r w:rsidRPr="00D702B3">
        <w:rPr>
          <w:spacing w:val="-2"/>
          <w:sz w:val="22"/>
          <w:szCs w:val="22"/>
          <w:lang w:val="lt-LT"/>
        </w:rPr>
        <w:t>e</w:t>
      </w:r>
      <w:r w:rsidRPr="00D702B3">
        <w:rPr>
          <w:sz w:val="22"/>
          <w:szCs w:val="22"/>
          <w:lang w:val="lt-LT"/>
        </w:rPr>
        <w:t>šu</w:t>
      </w:r>
      <w:r w:rsidRPr="00D702B3">
        <w:rPr>
          <w:spacing w:val="-2"/>
          <w:sz w:val="22"/>
          <w:szCs w:val="22"/>
          <w:lang w:val="lt-LT"/>
        </w:rPr>
        <w:t>l</w:t>
      </w:r>
      <w:r w:rsidRPr="00D702B3">
        <w:rPr>
          <w:spacing w:val="1"/>
          <w:sz w:val="22"/>
          <w:szCs w:val="22"/>
          <w:lang w:val="lt-LT"/>
        </w:rPr>
        <w:t>i</w:t>
      </w:r>
      <w:r w:rsidRPr="00D702B3">
        <w:rPr>
          <w:sz w:val="22"/>
          <w:szCs w:val="22"/>
          <w:lang w:val="lt-LT"/>
        </w:rPr>
        <w:t>ų s</w:t>
      </w:r>
      <w:r w:rsidRPr="00D702B3">
        <w:rPr>
          <w:spacing w:val="-3"/>
          <w:sz w:val="22"/>
          <w:szCs w:val="22"/>
          <w:lang w:val="lt-LT"/>
        </w:rPr>
        <w:t>u</w:t>
      </w:r>
      <w:r w:rsidRPr="00D702B3">
        <w:rPr>
          <w:sz w:val="22"/>
          <w:szCs w:val="22"/>
          <w:lang w:val="lt-LT"/>
        </w:rPr>
        <w:t>s</w:t>
      </w:r>
      <w:r w:rsidRPr="00D702B3">
        <w:rPr>
          <w:spacing w:val="1"/>
          <w:sz w:val="22"/>
          <w:szCs w:val="22"/>
          <w:lang w:val="lt-LT"/>
        </w:rPr>
        <w:t>i</w:t>
      </w:r>
      <w:r w:rsidRPr="00D702B3">
        <w:rPr>
          <w:spacing w:val="-3"/>
          <w:sz w:val="22"/>
          <w:szCs w:val="22"/>
          <w:lang w:val="lt-LT"/>
        </w:rPr>
        <w:t>d</w:t>
      </w:r>
      <w:r w:rsidRPr="00D702B3">
        <w:rPr>
          <w:sz w:val="22"/>
          <w:szCs w:val="22"/>
          <w:lang w:val="lt-LT"/>
        </w:rPr>
        <w:t>ar</w:t>
      </w:r>
      <w:r w:rsidRPr="00D702B3">
        <w:rPr>
          <w:spacing w:val="-3"/>
          <w:sz w:val="22"/>
          <w:szCs w:val="22"/>
          <w:lang w:val="lt-LT"/>
        </w:rPr>
        <w:t>y</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Š</w:t>
      </w:r>
      <w:r w:rsidRPr="00D702B3">
        <w:rPr>
          <w:spacing w:val="1"/>
          <w:sz w:val="22"/>
          <w:szCs w:val="22"/>
          <w:lang w:val="lt-LT"/>
        </w:rPr>
        <w:t>i</w:t>
      </w:r>
      <w:r w:rsidRPr="00D702B3">
        <w:rPr>
          <w:sz w:val="22"/>
          <w:szCs w:val="22"/>
          <w:lang w:val="lt-LT"/>
        </w:rPr>
        <w:t xml:space="preserve">e vaistai </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d</w:t>
      </w:r>
      <w:r w:rsidRPr="00D702B3">
        <w:rPr>
          <w:spacing w:val="-2"/>
          <w:sz w:val="22"/>
          <w:szCs w:val="22"/>
          <w:lang w:val="lt-LT"/>
        </w:rPr>
        <w:t>i</w:t>
      </w:r>
      <w:r w:rsidRPr="00D702B3">
        <w:rPr>
          <w:sz w:val="22"/>
          <w:szCs w:val="22"/>
          <w:lang w:val="lt-LT"/>
        </w:rPr>
        <w:t>d</w:t>
      </w:r>
      <w:r w:rsidRPr="00D702B3">
        <w:rPr>
          <w:spacing w:val="1"/>
          <w:sz w:val="22"/>
          <w:szCs w:val="22"/>
          <w:lang w:val="lt-LT"/>
        </w:rPr>
        <w:t>i</w:t>
      </w:r>
      <w:r w:rsidRPr="00D702B3">
        <w:rPr>
          <w:spacing w:val="-3"/>
          <w:sz w:val="22"/>
          <w:szCs w:val="22"/>
          <w:lang w:val="lt-LT"/>
        </w:rPr>
        <w:t>n</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r</w:t>
      </w:r>
      <w:r w:rsidRPr="00D702B3">
        <w:rPr>
          <w:spacing w:val="-2"/>
          <w:sz w:val="22"/>
          <w:szCs w:val="22"/>
          <w:lang w:val="lt-LT"/>
        </w:rPr>
        <w:t>a</w:t>
      </w:r>
      <w:r w:rsidRPr="00D702B3">
        <w:rPr>
          <w:spacing w:val="-3"/>
          <w:sz w:val="22"/>
          <w:szCs w:val="22"/>
          <w:lang w:val="lt-LT"/>
        </w:rPr>
        <w:t>u</w:t>
      </w:r>
      <w:r w:rsidRPr="00D702B3">
        <w:rPr>
          <w:spacing w:val="3"/>
          <w:sz w:val="22"/>
          <w:szCs w:val="22"/>
          <w:lang w:val="lt-LT"/>
        </w:rPr>
        <w:t>j</w:t>
      </w:r>
      <w:r w:rsidRPr="00D702B3">
        <w:rPr>
          <w:spacing w:val="-2"/>
          <w:sz w:val="22"/>
          <w:szCs w:val="22"/>
          <w:lang w:val="lt-LT"/>
        </w:rPr>
        <w:t>a</w:t>
      </w:r>
      <w:r w:rsidRPr="00D702B3">
        <w:rPr>
          <w:spacing w:val="-3"/>
          <w:sz w:val="22"/>
          <w:szCs w:val="22"/>
          <w:lang w:val="lt-LT"/>
        </w:rPr>
        <w:t>v</w:t>
      </w:r>
      <w:r w:rsidRPr="00D702B3">
        <w:rPr>
          <w:spacing w:val="2"/>
          <w:sz w:val="22"/>
          <w:szCs w:val="22"/>
          <w:lang w:val="lt-LT"/>
        </w:rPr>
        <w:t>i</w:t>
      </w:r>
      <w:r w:rsidRPr="00D702B3">
        <w:rPr>
          <w:spacing w:val="-4"/>
          <w:sz w:val="22"/>
          <w:szCs w:val="22"/>
          <w:lang w:val="lt-LT"/>
        </w:rPr>
        <w:t>m</w:t>
      </w:r>
      <w:r w:rsidRPr="00D702B3">
        <w:rPr>
          <w:sz w:val="22"/>
          <w:szCs w:val="22"/>
          <w:lang w:val="lt-LT"/>
        </w:rPr>
        <w:t>o r</w:t>
      </w:r>
      <w:r w:rsidRPr="00D702B3">
        <w:rPr>
          <w:spacing w:val="1"/>
          <w:sz w:val="22"/>
          <w:szCs w:val="22"/>
          <w:lang w:val="lt-LT"/>
        </w:rPr>
        <w:t>i</w:t>
      </w:r>
      <w:r w:rsidRPr="00D702B3">
        <w:rPr>
          <w:spacing w:val="-2"/>
          <w:sz w:val="22"/>
          <w:szCs w:val="22"/>
          <w:lang w:val="lt-LT"/>
        </w:rPr>
        <w:t>z</w:t>
      </w:r>
      <w:r w:rsidRPr="00D702B3">
        <w:rPr>
          <w:spacing w:val="1"/>
          <w:sz w:val="22"/>
          <w:szCs w:val="22"/>
          <w:lang w:val="lt-LT"/>
        </w:rPr>
        <w:t>i</w:t>
      </w:r>
      <w:r w:rsidRPr="00D702B3">
        <w:rPr>
          <w:spacing w:val="-3"/>
          <w:sz w:val="22"/>
          <w:szCs w:val="22"/>
          <w:lang w:val="lt-LT"/>
        </w:rPr>
        <w:t>k</w:t>
      </w:r>
      <w:r w:rsidRPr="00D702B3">
        <w:rPr>
          <w:sz w:val="22"/>
          <w:szCs w:val="22"/>
          <w:lang w:val="lt-LT"/>
        </w:rPr>
        <w:t>ą.</w:t>
      </w:r>
    </w:p>
    <w:p w:rsidR="00D33F75" w:rsidRPr="00D702B3" w:rsidRDefault="00D33F75" w:rsidP="00D33F75">
      <w:pPr>
        <w:kinsoku w:val="0"/>
        <w:overflowPunct w:val="0"/>
        <w:rPr>
          <w:sz w:val="22"/>
          <w:szCs w:val="22"/>
          <w:lang w:val="lt-LT"/>
        </w:rPr>
      </w:pPr>
    </w:p>
    <w:p w:rsidR="00D33F75" w:rsidRPr="00D702B3" w:rsidRDefault="00D33F75" w:rsidP="00D33F75">
      <w:pPr>
        <w:pStyle w:val="Antrat1"/>
        <w:kinsoku w:val="0"/>
        <w:overflowPunct w:val="0"/>
        <w:ind w:left="0" w:right="198" w:firstLine="0"/>
        <w:rPr>
          <w:rFonts w:ascii="Times New Roman" w:hAnsi="Times New Roman"/>
          <w:b w:val="0"/>
          <w:bCs w:val="0"/>
          <w:sz w:val="22"/>
          <w:szCs w:val="22"/>
          <w:lang w:val="lt-LT"/>
        </w:rPr>
      </w:pPr>
      <w:proofErr w:type="spellStart"/>
      <w:r w:rsidRPr="00D702B3">
        <w:rPr>
          <w:rFonts w:ascii="Times New Roman" w:hAnsi="Times New Roman"/>
          <w:spacing w:val="-2"/>
          <w:sz w:val="22"/>
          <w:szCs w:val="22"/>
          <w:lang w:val="lt-LT"/>
        </w:rPr>
        <w:t>Duloxetine</w:t>
      </w:r>
      <w:proofErr w:type="spellEnd"/>
      <w:r w:rsidRPr="00D702B3">
        <w:rPr>
          <w:rFonts w:ascii="Times New Roman" w:hAnsi="Times New Roman"/>
          <w:spacing w:val="-2"/>
          <w:sz w:val="22"/>
          <w:szCs w:val="22"/>
          <w:lang w:val="lt-LT"/>
        </w:rPr>
        <w:t xml:space="preserve"> </w:t>
      </w:r>
      <w:proofErr w:type="spellStart"/>
      <w:r w:rsidRPr="00D702B3">
        <w:rPr>
          <w:rFonts w:ascii="Times New Roman" w:hAnsi="Times New Roman"/>
          <w:spacing w:val="-2"/>
          <w:sz w:val="22"/>
          <w:szCs w:val="22"/>
          <w:lang w:val="lt-LT"/>
        </w:rPr>
        <w:t>Accord</w:t>
      </w:r>
      <w:proofErr w:type="spellEnd"/>
      <w:r w:rsidRPr="00D702B3">
        <w:rPr>
          <w:rFonts w:ascii="Times New Roman" w:hAnsi="Times New Roman"/>
          <w:sz w:val="22"/>
          <w:szCs w:val="22"/>
          <w:lang w:val="lt-LT"/>
        </w:rPr>
        <w:t xml:space="preserve"> v</w:t>
      </w:r>
      <w:r w:rsidRPr="00D702B3">
        <w:rPr>
          <w:rFonts w:ascii="Times New Roman" w:hAnsi="Times New Roman"/>
          <w:spacing w:val="-3"/>
          <w:sz w:val="22"/>
          <w:szCs w:val="22"/>
          <w:lang w:val="lt-LT"/>
        </w:rPr>
        <w:t>a</w:t>
      </w:r>
      <w:r w:rsidRPr="00D702B3">
        <w:rPr>
          <w:rFonts w:ascii="Times New Roman" w:hAnsi="Times New Roman"/>
          <w:sz w:val="22"/>
          <w:szCs w:val="22"/>
          <w:lang w:val="lt-LT"/>
        </w:rPr>
        <w:t>rt</w:t>
      </w:r>
      <w:r w:rsidRPr="00D702B3">
        <w:rPr>
          <w:rFonts w:ascii="Times New Roman" w:hAnsi="Times New Roman"/>
          <w:spacing w:val="-3"/>
          <w:sz w:val="22"/>
          <w:szCs w:val="22"/>
          <w:lang w:val="lt-LT"/>
        </w:rPr>
        <w:t>o</w:t>
      </w:r>
      <w:r w:rsidRPr="00D702B3">
        <w:rPr>
          <w:rFonts w:ascii="Times New Roman" w:hAnsi="Times New Roman"/>
          <w:sz w:val="22"/>
          <w:szCs w:val="22"/>
          <w:lang w:val="lt-LT"/>
        </w:rPr>
        <w:t>j</w:t>
      </w:r>
      <w:r w:rsidRPr="00D702B3">
        <w:rPr>
          <w:rFonts w:ascii="Times New Roman" w:hAnsi="Times New Roman"/>
          <w:spacing w:val="-2"/>
          <w:sz w:val="22"/>
          <w:szCs w:val="22"/>
          <w:lang w:val="lt-LT"/>
        </w:rPr>
        <w:t>im</w:t>
      </w:r>
      <w:r w:rsidRPr="00D702B3">
        <w:rPr>
          <w:rFonts w:ascii="Times New Roman" w:hAnsi="Times New Roman"/>
          <w:sz w:val="22"/>
          <w:szCs w:val="22"/>
          <w:lang w:val="lt-LT"/>
        </w:rPr>
        <w:t>as su</w:t>
      </w:r>
      <w:r w:rsidRPr="00D702B3">
        <w:rPr>
          <w:rFonts w:ascii="Times New Roman" w:hAnsi="Times New Roman"/>
          <w:spacing w:val="-3"/>
          <w:sz w:val="22"/>
          <w:szCs w:val="22"/>
          <w:lang w:val="lt-LT"/>
        </w:rPr>
        <w:t xml:space="preserve"> </w:t>
      </w:r>
      <w:r w:rsidRPr="00D702B3">
        <w:rPr>
          <w:rFonts w:ascii="Times New Roman" w:hAnsi="Times New Roman"/>
          <w:sz w:val="22"/>
          <w:szCs w:val="22"/>
          <w:lang w:val="lt-LT"/>
        </w:rPr>
        <w:t>ma</w:t>
      </w:r>
      <w:r w:rsidRPr="00D702B3">
        <w:rPr>
          <w:rFonts w:ascii="Times New Roman" w:hAnsi="Times New Roman"/>
          <w:spacing w:val="-2"/>
          <w:sz w:val="22"/>
          <w:szCs w:val="22"/>
          <w:lang w:val="lt-LT"/>
        </w:rPr>
        <w:t>i</w:t>
      </w:r>
      <w:r w:rsidRPr="00D702B3">
        <w:rPr>
          <w:rFonts w:ascii="Times New Roman" w:hAnsi="Times New Roman"/>
          <w:sz w:val="22"/>
          <w:szCs w:val="22"/>
          <w:lang w:val="lt-LT"/>
        </w:rPr>
        <w:t>st</w:t>
      </w:r>
      <w:r w:rsidRPr="00D702B3">
        <w:rPr>
          <w:rFonts w:ascii="Times New Roman" w:hAnsi="Times New Roman"/>
          <w:spacing w:val="-1"/>
          <w:sz w:val="22"/>
          <w:szCs w:val="22"/>
          <w:lang w:val="lt-LT"/>
        </w:rPr>
        <w:t>u</w:t>
      </w:r>
      <w:r w:rsidRPr="00D702B3">
        <w:rPr>
          <w:rFonts w:ascii="Times New Roman" w:hAnsi="Times New Roman"/>
          <w:sz w:val="22"/>
          <w:szCs w:val="22"/>
          <w:lang w:val="lt-LT"/>
        </w:rPr>
        <w:t xml:space="preserve">, </w:t>
      </w:r>
      <w:r w:rsidRPr="00D702B3">
        <w:rPr>
          <w:rFonts w:ascii="Times New Roman" w:hAnsi="Times New Roman"/>
          <w:spacing w:val="-3"/>
          <w:sz w:val="22"/>
          <w:szCs w:val="22"/>
          <w:lang w:val="lt-LT"/>
        </w:rPr>
        <w:t>g</w:t>
      </w:r>
      <w:r w:rsidRPr="00D702B3">
        <w:rPr>
          <w:rFonts w:ascii="Times New Roman" w:hAnsi="Times New Roman"/>
          <w:sz w:val="22"/>
          <w:szCs w:val="22"/>
          <w:lang w:val="lt-LT"/>
        </w:rPr>
        <w:t>ė</w:t>
      </w:r>
      <w:r w:rsidRPr="00D702B3">
        <w:rPr>
          <w:rFonts w:ascii="Times New Roman" w:hAnsi="Times New Roman"/>
          <w:spacing w:val="-2"/>
          <w:sz w:val="22"/>
          <w:szCs w:val="22"/>
          <w:lang w:val="lt-LT"/>
        </w:rPr>
        <w:t>r</w:t>
      </w:r>
      <w:r w:rsidRPr="00D702B3">
        <w:rPr>
          <w:rFonts w:ascii="Times New Roman" w:hAnsi="Times New Roman"/>
          <w:spacing w:val="1"/>
          <w:sz w:val="22"/>
          <w:szCs w:val="22"/>
          <w:lang w:val="lt-LT"/>
        </w:rPr>
        <w:t>i</w:t>
      </w:r>
      <w:r w:rsidRPr="00D702B3">
        <w:rPr>
          <w:rFonts w:ascii="Times New Roman" w:hAnsi="Times New Roman"/>
          <w:sz w:val="22"/>
          <w:szCs w:val="22"/>
          <w:lang w:val="lt-LT"/>
        </w:rPr>
        <w:t>m</w:t>
      </w:r>
      <w:r w:rsidRPr="00D702B3">
        <w:rPr>
          <w:rFonts w:ascii="Times New Roman" w:hAnsi="Times New Roman"/>
          <w:spacing w:val="-3"/>
          <w:sz w:val="22"/>
          <w:szCs w:val="22"/>
          <w:lang w:val="lt-LT"/>
        </w:rPr>
        <w:t>a</w:t>
      </w:r>
      <w:r w:rsidRPr="00D702B3">
        <w:rPr>
          <w:rFonts w:ascii="Times New Roman" w:hAnsi="Times New Roman"/>
          <w:spacing w:val="1"/>
          <w:sz w:val="22"/>
          <w:szCs w:val="22"/>
          <w:lang w:val="lt-LT"/>
        </w:rPr>
        <w:t>i</w:t>
      </w:r>
      <w:r w:rsidRPr="00D702B3">
        <w:rPr>
          <w:rFonts w:ascii="Times New Roman" w:hAnsi="Times New Roman"/>
          <w:sz w:val="22"/>
          <w:szCs w:val="22"/>
          <w:lang w:val="lt-LT"/>
        </w:rPr>
        <w:t>s</w:t>
      </w:r>
      <w:r w:rsidRPr="00D702B3">
        <w:rPr>
          <w:rFonts w:ascii="Times New Roman" w:hAnsi="Times New Roman"/>
          <w:spacing w:val="-2"/>
          <w:sz w:val="22"/>
          <w:szCs w:val="22"/>
          <w:lang w:val="lt-LT"/>
        </w:rPr>
        <w:t xml:space="preserve"> </w:t>
      </w:r>
      <w:r w:rsidRPr="00D702B3">
        <w:rPr>
          <w:rFonts w:ascii="Times New Roman" w:hAnsi="Times New Roman"/>
          <w:spacing w:val="1"/>
          <w:sz w:val="22"/>
          <w:szCs w:val="22"/>
          <w:lang w:val="lt-LT"/>
        </w:rPr>
        <w:t>i</w:t>
      </w:r>
      <w:r w:rsidRPr="00D702B3">
        <w:rPr>
          <w:rFonts w:ascii="Times New Roman" w:hAnsi="Times New Roman"/>
          <w:sz w:val="22"/>
          <w:szCs w:val="22"/>
          <w:lang w:val="lt-LT"/>
        </w:rPr>
        <w:t xml:space="preserve">r </w:t>
      </w:r>
      <w:r w:rsidRPr="00D702B3">
        <w:rPr>
          <w:rFonts w:ascii="Times New Roman" w:hAnsi="Times New Roman"/>
          <w:spacing w:val="-3"/>
          <w:sz w:val="22"/>
          <w:szCs w:val="22"/>
          <w:lang w:val="lt-LT"/>
        </w:rPr>
        <w:t>a</w:t>
      </w:r>
      <w:r w:rsidRPr="00D702B3">
        <w:rPr>
          <w:rFonts w:ascii="Times New Roman" w:hAnsi="Times New Roman"/>
          <w:spacing w:val="1"/>
          <w:sz w:val="22"/>
          <w:szCs w:val="22"/>
          <w:lang w:val="lt-LT"/>
        </w:rPr>
        <w:t>l</w:t>
      </w:r>
      <w:r w:rsidRPr="00D702B3">
        <w:rPr>
          <w:rFonts w:ascii="Times New Roman" w:hAnsi="Times New Roman"/>
          <w:spacing w:val="-1"/>
          <w:sz w:val="22"/>
          <w:szCs w:val="22"/>
          <w:lang w:val="lt-LT"/>
        </w:rPr>
        <w:t>k</w:t>
      </w:r>
      <w:r w:rsidRPr="00D702B3">
        <w:rPr>
          <w:rFonts w:ascii="Times New Roman" w:hAnsi="Times New Roman"/>
          <w:sz w:val="22"/>
          <w:szCs w:val="22"/>
          <w:lang w:val="lt-LT"/>
        </w:rPr>
        <w:t>o</w:t>
      </w:r>
      <w:r w:rsidRPr="00D702B3">
        <w:rPr>
          <w:rFonts w:ascii="Times New Roman" w:hAnsi="Times New Roman"/>
          <w:spacing w:val="-1"/>
          <w:sz w:val="22"/>
          <w:szCs w:val="22"/>
          <w:lang w:val="lt-LT"/>
        </w:rPr>
        <w:t>h</w:t>
      </w:r>
      <w:r w:rsidRPr="00D702B3">
        <w:rPr>
          <w:rFonts w:ascii="Times New Roman" w:hAnsi="Times New Roman"/>
          <w:sz w:val="22"/>
          <w:szCs w:val="22"/>
          <w:lang w:val="lt-LT"/>
        </w:rPr>
        <w:t>o</w:t>
      </w:r>
      <w:r w:rsidRPr="00D702B3">
        <w:rPr>
          <w:rFonts w:ascii="Times New Roman" w:hAnsi="Times New Roman"/>
          <w:spacing w:val="-2"/>
          <w:sz w:val="22"/>
          <w:szCs w:val="22"/>
          <w:lang w:val="lt-LT"/>
        </w:rPr>
        <w:t>l</w:t>
      </w:r>
      <w:r w:rsidRPr="00D702B3">
        <w:rPr>
          <w:rFonts w:ascii="Times New Roman" w:hAnsi="Times New Roman"/>
          <w:spacing w:val="1"/>
          <w:sz w:val="22"/>
          <w:szCs w:val="22"/>
          <w:lang w:val="lt-LT"/>
        </w:rPr>
        <w:t>iu</w:t>
      </w:r>
    </w:p>
    <w:p w:rsidR="00D33F75" w:rsidRPr="00D702B3" w:rsidRDefault="00D33F75" w:rsidP="00D33F75">
      <w:pPr>
        <w:pStyle w:val="Pagrindinistekstas"/>
        <w:kinsoku w:val="0"/>
        <w:overflowPunct w:val="0"/>
        <w:ind w:left="0" w:right="198"/>
        <w:rPr>
          <w:sz w:val="22"/>
          <w:szCs w:val="22"/>
          <w:lang w:val="lt-LT"/>
        </w:rPr>
      </w:pP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3"/>
          <w:sz w:val="22"/>
          <w:szCs w:val="22"/>
          <w:lang w:val="lt-LT"/>
        </w:rPr>
        <w:t xml:space="preserve"> g</w:t>
      </w:r>
      <w:r w:rsidRPr="00D702B3">
        <w:rPr>
          <w:sz w:val="22"/>
          <w:szCs w:val="22"/>
          <w:lang w:val="lt-LT"/>
        </w:rPr>
        <w:t>a</w:t>
      </w:r>
      <w:r w:rsidRPr="00D702B3">
        <w:rPr>
          <w:spacing w:val="1"/>
          <w:sz w:val="22"/>
          <w:szCs w:val="22"/>
          <w:lang w:val="lt-LT"/>
        </w:rPr>
        <w:t>li</w:t>
      </w:r>
      <w:r w:rsidRPr="00D702B3">
        <w:rPr>
          <w:spacing w:val="-4"/>
          <w:sz w:val="22"/>
          <w:szCs w:val="22"/>
          <w:lang w:val="lt-LT"/>
        </w:rPr>
        <w:t>m</w:t>
      </w:r>
      <w:r w:rsidRPr="00D702B3">
        <w:rPr>
          <w:sz w:val="22"/>
          <w:szCs w:val="22"/>
          <w:lang w:val="lt-LT"/>
        </w:rPr>
        <w:t xml:space="preserve">a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z w:val="22"/>
          <w:szCs w:val="22"/>
          <w:lang w:val="lt-LT"/>
        </w:rPr>
        <w:t>o</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t</w:t>
      </w:r>
      <w:r w:rsidRPr="00D702B3">
        <w:rPr>
          <w:spacing w:val="1"/>
          <w:sz w:val="22"/>
          <w:szCs w:val="22"/>
          <w:lang w:val="lt-LT"/>
        </w:rPr>
        <w:t>i</w:t>
      </w:r>
      <w:r w:rsidRPr="00D702B3">
        <w:rPr>
          <w:sz w:val="22"/>
          <w:szCs w:val="22"/>
          <w:lang w:val="lt-LT"/>
        </w:rPr>
        <w:t>ek</w:t>
      </w:r>
      <w:r w:rsidRPr="00D702B3">
        <w:rPr>
          <w:spacing w:val="-3"/>
          <w:sz w:val="22"/>
          <w:szCs w:val="22"/>
          <w:lang w:val="lt-LT"/>
        </w:rPr>
        <w:t xml:space="preserve"> k</w:t>
      </w:r>
      <w:r w:rsidRPr="00D702B3">
        <w:rPr>
          <w:sz w:val="22"/>
          <w:szCs w:val="22"/>
          <w:lang w:val="lt-LT"/>
        </w:rPr>
        <w:t>ar</w:t>
      </w:r>
      <w:r w:rsidRPr="00D702B3">
        <w:rPr>
          <w:spacing w:val="1"/>
          <w:sz w:val="22"/>
          <w:szCs w:val="22"/>
          <w:lang w:val="lt-LT"/>
        </w:rPr>
        <w:t>t</w:t>
      </w:r>
      <w:r w:rsidRPr="00D702B3">
        <w:rPr>
          <w:sz w:val="22"/>
          <w:szCs w:val="22"/>
          <w:lang w:val="lt-LT"/>
        </w:rPr>
        <w:t xml:space="preserve">u </w:t>
      </w:r>
      <w:r w:rsidRPr="00D702B3">
        <w:rPr>
          <w:spacing w:val="-2"/>
          <w:sz w:val="22"/>
          <w:szCs w:val="22"/>
          <w:lang w:val="lt-LT"/>
        </w:rPr>
        <w:t>s</w:t>
      </w:r>
      <w:r w:rsidRPr="00D702B3">
        <w:rPr>
          <w:sz w:val="22"/>
          <w:szCs w:val="22"/>
          <w:lang w:val="lt-LT"/>
        </w:rPr>
        <w:t xml:space="preserve">u </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u,</w:t>
      </w:r>
      <w:r w:rsidRPr="00D702B3">
        <w:rPr>
          <w:spacing w:val="-3"/>
          <w:sz w:val="22"/>
          <w:szCs w:val="22"/>
          <w:lang w:val="lt-LT"/>
        </w:rPr>
        <w:t xml:space="preserve"> </w:t>
      </w:r>
      <w:r w:rsidRPr="00D702B3">
        <w:rPr>
          <w:spacing w:val="-2"/>
          <w:sz w:val="22"/>
          <w:szCs w:val="22"/>
          <w:lang w:val="lt-LT"/>
        </w:rPr>
        <w:t>t</w:t>
      </w:r>
      <w:r w:rsidRPr="00D702B3">
        <w:rPr>
          <w:spacing w:val="1"/>
          <w:sz w:val="22"/>
          <w:szCs w:val="22"/>
          <w:lang w:val="lt-LT"/>
        </w:rPr>
        <w:t>i</w:t>
      </w:r>
      <w:r w:rsidRPr="00D702B3">
        <w:rPr>
          <w:spacing w:val="-2"/>
          <w:sz w:val="22"/>
          <w:szCs w:val="22"/>
          <w:lang w:val="lt-LT"/>
        </w:rPr>
        <w:t>e</w:t>
      </w:r>
      <w:r w:rsidRPr="00D702B3">
        <w:rPr>
          <w:sz w:val="22"/>
          <w:szCs w:val="22"/>
          <w:lang w:val="lt-LT"/>
        </w:rPr>
        <w:t>k</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be</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o.</w:t>
      </w:r>
      <w:r w:rsidRPr="00D702B3">
        <w:rPr>
          <w:spacing w:val="-3"/>
          <w:sz w:val="22"/>
          <w:szCs w:val="22"/>
          <w:lang w:val="lt-LT"/>
        </w:rPr>
        <w:t xml:space="preserve"> </w:t>
      </w:r>
      <w:r w:rsidRPr="00D702B3">
        <w:rPr>
          <w:spacing w:val="2"/>
          <w:sz w:val="22"/>
          <w:szCs w:val="22"/>
          <w:lang w:val="lt-LT"/>
        </w:rPr>
        <w:t>J</w:t>
      </w:r>
      <w:r w:rsidRPr="00D702B3">
        <w:rPr>
          <w:sz w:val="22"/>
          <w:szCs w:val="22"/>
          <w:lang w:val="lt-LT"/>
        </w:rPr>
        <w:t>u</w:t>
      </w:r>
      <w:r w:rsidRPr="00D702B3">
        <w:rPr>
          <w:spacing w:val="-4"/>
          <w:sz w:val="22"/>
          <w:szCs w:val="22"/>
          <w:lang w:val="lt-LT"/>
        </w:rPr>
        <w:t>m</w:t>
      </w:r>
      <w:r w:rsidRPr="00D702B3">
        <w:rPr>
          <w:sz w:val="22"/>
          <w:szCs w:val="22"/>
          <w:lang w:val="lt-LT"/>
        </w:rPr>
        <w:t>s r</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ė</w:t>
      </w:r>
      <w:r w:rsidRPr="00D702B3">
        <w:rPr>
          <w:spacing w:val="1"/>
          <w:sz w:val="22"/>
          <w:szCs w:val="22"/>
          <w:lang w:val="lt-LT"/>
        </w:rPr>
        <w:t>t</w:t>
      </w:r>
      <w:r w:rsidRPr="00D702B3">
        <w:rPr>
          <w:sz w:val="22"/>
          <w:szCs w:val="22"/>
          <w:lang w:val="lt-LT"/>
        </w:rPr>
        <w:t xml:space="preserve">ų </w:t>
      </w:r>
      <w:r w:rsidRPr="00D702B3">
        <w:rPr>
          <w:spacing w:val="-2"/>
          <w:sz w:val="22"/>
          <w:szCs w:val="22"/>
          <w:lang w:val="lt-LT"/>
        </w:rPr>
        <w:t>e</w:t>
      </w:r>
      <w:r w:rsidRPr="00D702B3">
        <w:rPr>
          <w:spacing w:val="1"/>
          <w:sz w:val="22"/>
          <w:szCs w:val="22"/>
          <w:lang w:val="lt-LT"/>
        </w:rPr>
        <w:t>l</w:t>
      </w:r>
      <w:r w:rsidRPr="00D702B3">
        <w:rPr>
          <w:spacing w:val="-3"/>
          <w:sz w:val="22"/>
          <w:szCs w:val="22"/>
          <w:lang w:val="lt-LT"/>
        </w:rPr>
        <w:t>g</w:t>
      </w:r>
      <w:r w:rsidRPr="00D702B3">
        <w:rPr>
          <w:spacing w:val="1"/>
          <w:sz w:val="22"/>
          <w:szCs w:val="22"/>
          <w:lang w:val="lt-LT"/>
        </w:rPr>
        <w:t>ti</w:t>
      </w:r>
      <w:r w:rsidRPr="00D702B3">
        <w:rPr>
          <w:sz w:val="22"/>
          <w:szCs w:val="22"/>
          <w:lang w:val="lt-LT"/>
        </w:rPr>
        <w:t xml:space="preserve">s </w:t>
      </w:r>
      <w:r w:rsidRPr="00D702B3">
        <w:rPr>
          <w:spacing w:val="-3"/>
          <w:sz w:val="22"/>
          <w:szCs w:val="22"/>
          <w:lang w:val="lt-LT"/>
        </w:rPr>
        <w:t>y</w:t>
      </w:r>
      <w:r w:rsidRPr="00D702B3">
        <w:rPr>
          <w:sz w:val="22"/>
          <w:szCs w:val="22"/>
          <w:lang w:val="lt-LT"/>
        </w:rPr>
        <w:t xml:space="preserve">pač </w:t>
      </w:r>
      <w:r w:rsidRPr="00D702B3">
        <w:rPr>
          <w:spacing w:val="-2"/>
          <w:sz w:val="22"/>
          <w:szCs w:val="22"/>
          <w:lang w:val="lt-LT"/>
        </w:rPr>
        <w:t>a</w:t>
      </w:r>
      <w:r w:rsidRPr="00D702B3">
        <w:rPr>
          <w:spacing w:val="1"/>
          <w:sz w:val="22"/>
          <w:szCs w:val="22"/>
          <w:lang w:val="lt-LT"/>
        </w:rPr>
        <w:t>t</w:t>
      </w:r>
      <w:r w:rsidRPr="00D702B3">
        <w:rPr>
          <w:sz w:val="22"/>
          <w:szCs w:val="22"/>
          <w:lang w:val="lt-LT"/>
        </w:rPr>
        <w:t>s</w:t>
      </w:r>
      <w:r w:rsidRPr="00D702B3">
        <w:rPr>
          <w:spacing w:val="-2"/>
          <w:sz w:val="22"/>
          <w:szCs w:val="22"/>
          <w:lang w:val="lt-LT"/>
        </w:rPr>
        <w:t>a</w:t>
      </w:r>
      <w:r w:rsidRPr="00D702B3">
        <w:rPr>
          <w:sz w:val="22"/>
          <w:szCs w:val="22"/>
          <w:lang w:val="lt-LT"/>
        </w:rPr>
        <w:t>r</w:t>
      </w:r>
      <w:r w:rsidRPr="00D702B3">
        <w:rPr>
          <w:spacing w:val="-3"/>
          <w:sz w:val="22"/>
          <w:szCs w:val="22"/>
          <w:lang w:val="lt-LT"/>
        </w:rPr>
        <w:t>g</w:t>
      </w:r>
      <w:r w:rsidRPr="00D702B3">
        <w:rPr>
          <w:spacing w:val="1"/>
          <w:sz w:val="22"/>
          <w:szCs w:val="22"/>
          <w:lang w:val="lt-LT"/>
        </w:rPr>
        <w:t>i</w:t>
      </w:r>
      <w:r w:rsidRPr="00D702B3">
        <w:rPr>
          <w:sz w:val="22"/>
          <w:szCs w:val="22"/>
          <w:lang w:val="lt-LT"/>
        </w:rPr>
        <w:t>a</w:t>
      </w:r>
      <w:r w:rsidRPr="00D702B3">
        <w:rPr>
          <w:spacing w:val="-2"/>
          <w:sz w:val="22"/>
          <w:szCs w:val="22"/>
          <w:lang w:val="lt-LT"/>
        </w:rPr>
        <w:t>i</w:t>
      </w:r>
      <w:r w:rsidRPr="00D702B3">
        <w:rPr>
          <w:sz w:val="22"/>
          <w:szCs w:val="22"/>
          <w:lang w:val="lt-LT"/>
        </w:rPr>
        <w:t>,</w:t>
      </w:r>
      <w:r w:rsidRPr="00D702B3">
        <w:rPr>
          <w:spacing w:val="-3"/>
          <w:sz w:val="22"/>
          <w:szCs w:val="22"/>
          <w:lang w:val="lt-LT"/>
        </w:rPr>
        <w:t xml:space="preserve"> </w:t>
      </w:r>
      <w:r w:rsidRPr="00D702B3">
        <w:rPr>
          <w:spacing w:val="3"/>
          <w:sz w:val="22"/>
          <w:szCs w:val="22"/>
          <w:lang w:val="lt-LT"/>
        </w:rPr>
        <w:t>j</w:t>
      </w:r>
      <w:r w:rsidRPr="00D702B3">
        <w:rPr>
          <w:spacing w:val="-2"/>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u</w:t>
      </w:r>
      <w:r w:rsidRPr="00D702B3">
        <w:rPr>
          <w:spacing w:val="-3"/>
          <w:sz w:val="22"/>
          <w:szCs w:val="22"/>
          <w:lang w:val="lt-LT"/>
        </w:rPr>
        <w:t xml:space="preserve"> 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2"/>
          <w:sz w:val="22"/>
          <w:szCs w:val="22"/>
          <w:lang w:val="lt-LT"/>
        </w:rPr>
        <w:t>a</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w:t>
      </w:r>
      <w:r w:rsidRPr="00D702B3">
        <w:rPr>
          <w:sz w:val="22"/>
          <w:szCs w:val="22"/>
          <w:lang w:val="lt-LT"/>
        </w:rPr>
        <w:t>a</w:t>
      </w:r>
      <w:r w:rsidRPr="00D702B3">
        <w:rPr>
          <w:spacing w:val="1"/>
          <w:sz w:val="22"/>
          <w:szCs w:val="22"/>
          <w:lang w:val="lt-LT"/>
        </w:rPr>
        <w:t>l</w:t>
      </w:r>
      <w:r w:rsidRPr="00D702B3">
        <w:rPr>
          <w:spacing w:val="-3"/>
          <w:sz w:val="22"/>
          <w:szCs w:val="22"/>
          <w:lang w:val="lt-LT"/>
        </w:rPr>
        <w:t>k</w:t>
      </w:r>
      <w:r w:rsidRPr="00D702B3">
        <w:rPr>
          <w:sz w:val="22"/>
          <w:szCs w:val="22"/>
          <w:lang w:val="lt-LT"/>
        </w:rPr>
        <w:t>oho</w:t>
      </w:r>
      <w:r w:rsidRPr="00D702B3">
        <w:rPr>
          <w:spacing w:val="-2"/>
          <w:sz w:val="22"/>
          <w:szCs w:val="22"/>
          <w:lang w:val="lt-LT"/>
        </w:rPr>
        <w:t>l</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gy</w:t>
      </w:r>
      <w:r w:rsidRPr="00D702B3">
        <w:rPr>
          <w:sz w:val="22"/>
          <w:szCs w:val="22"/>
          <w:lang w:val="lt-LT"/>
        </w:rPr>
        <w:t>dy</w:t>
      </w:r>
      <w:r w:rsidRPr="00D702B3">
        <w:rPr>
          <w:spacing w:val="-4"/>
          <w:sz w:val="22"/>
          <w:szCs w:val="22"/>
          <w:lang w:val="lt-LT"/>
        </w:rPr>
        <w:t>m</w:t>
      </w:r>
      <w:r w:rsidRPr="00D702B3">
        <w:rPr>
          <w:sz w:val="22"/>
          <w:szCs w:val="22"/>
          <w:lang w:val="lt-LT"/>
        </w:rPr>
        <w:t>o</w:t>
      </w:r>
      <w:r w:rsidRPr="00D702B3">
        <w:rPr>
          <w:spacing w:val="2"/>
          <w:sz w:val="22"/>
          <w:szCs w:val="22"/>
          <w:lang w:val="lt-LT"/>
        </w:rPr>
        <w:t xml:space="preserve">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3"/>
          <w:sz w:val="22"/>
          <w:szCs w:val="22"/>
          <w:lang w:val="lt-LT"/>
        </w:rPr>
        <w:t xml:space="preserve">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w:t>
      </w:r>
    </w:p>
    <w:p w:rsidR="00D33F75" w:rsidRPr="00D702B3" w:rsidRDefault="00D33F75" w:rsidP="00D33F75">
      <w:pPr>
        <w:kinsoku w:val="0"/>
        <w:overflowPunct w:val="0"/>
        <w:rPr>
          <w:sz w:val="22"/>
          <w:szCs w:val="22"/>
          <w:lang w:val="lt-LT"/>
        </w:rPr>
      </w:pPr>
    </w:p>
    <w:p w:rsidR="00D33F75" w:rsidRPr="00D702B3" w:rsidRDefault="00D33F75" w:rsidP="00D33F75">
      <w:pPr>
        <w:pStyle w:val="Antrat1"/>
        <w:kinsoku w:val="0"/>
        <w:overflowPunct w:val="0"/>
        <w:ind w:left="0" w:right="83" w:firstLine="0"/>
        <w:rPr>
          <w:rFonts w:ascii="Times New Roman" w:hAnsi="Times New Roman"/>
          <w:b w:val="0"/>
          <w:bCs w:val="0"/>
          <w:sz w:val="22"/>
          <w:szCs w:val="22"/>
          <w:lang w:val="lt-LT"/>
        </w:rPr>
      </w:pPr>
      <w:r w:rsidRPr="00D702B3">
        <w:rPr>
          <w:rFonts w:ascii="Times New Roman" w:hAnsi="Times New Roman"/>
          <w:spacing w:val="-2"/>
          <w:sz w:val="22"/>
          <w:szCs w:val="22"/>
          <w:lang w:val="lt-LT"/>
        </w:rPr>
        <w:t>N</w:t>
      </w:r>
      <w:r w:rsidRPr="00D702B3">
        <w:rPr>
          <w:rFonts w:ascii="Times New Roman" w:hAnsi="Times New Roman"/>
          <w:sz w:val="22"/>
          <w:szCs w:val="22"/>
          <w:lang w:val="lt-LT"/>
        </w:rPr>
        <w:t>ėšt</w:t>
      </w:r>
      <w:r w:rsidRPr="00D702B3">
        <w:rPr>
          <w:rFonts w:ascii="Times New Roman" w:hAnsi="Times New Roman"/>
          <w:spacing w:val="-3"/>
          <w:sz w:val="22"/>
          <w:szCs w:val="22"/>
          <w:lang w:val="lt-LT"/>
        </w:rPr>
        <w:t>u</w:t>
      </w:r>
      <w:r w:rsidRPr="00D702B3">
        <w:rPr>
          <w:rFonts w:ascii="Times New Roman" w:hAnsi="Times New Roman"/>
          <w:sz w:val="22"/>
          <w:szCs w:val="22"/>
          <w:lang w:val="lt-LT"/>
        </w:rPr>
        <w:t>mas</w:t>
      </w:r>
      <w:r w:rsidRPr="00D702B3">
        <w:rPr>
          <w:rFonts w:ascii="Times New Roman" w:hAnsi="Times New Roman"/>
          <w:spacing w:val="-2"/>
          <w:sz w:val="22"/>
          <w:szCs w:val="22"/>
          <w:lang w:val="lt-LT"/>
        </w:rPr>
        <w:t xml:space="preserve"> </w:t>
      </w:r>
      <w:r w:rsidRPr="00D702B3">
        <w:rPr>
          <w:rFonts w:ascii="Times New Roman" w:hAnsi="Times New Roman"/>
          <w:spacing w:val="1"/>
          <w:sz w:val="22"/>
          <w:szCs w:val="22"/>
          <w:lang w:val="lt-LT"/>
        </w:rPr>
        <w:t>i</w:t>
      </w:r>
      <w:r w:rsidRPr="00D702B3">
        <w:rPr>
          <w:rFonts w:ascii="Times New Roman" w:hAnsi="Times New Roman"/>
          <w:sz w:val="22"/>
          <w:szCs w:val="22"/>
          <w:lang w:val="lt-LT"/>
        </w:rPr>
        <w:t xml:space="preserve">r </w:t>
      </w:r>
      <w:r w:rsidRPr="00D702B3">
        <w:rPr>
          <w:rFonts w:ascii="Times New Roman" w:hAnsi="Times New Roman"/>
          <w:spacing w:val="-2"/>
          <w:sz w:val="22"/>
          <w:szCs w:val="22"/>
          <w:lang w:val="lt-LT"/>
        </w:rPr>
        <w:t>ž</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nd</w:t>
      </w:r>
      <w:r w:rsidRPr="00D702B3">
        <w:rPr>
          <w:rFonts w:ascii="Times New Roman" w:hAnsi="Times New Roman"/>
          <w:spacing w:val="-3"/>
          <w:sz w:val="22"/>
          <w:szCs w:val="22"/>
          <w:lang w:val="lt-LT"/>
        </w:rPr>
        <w:t>y</w:t>
      </w:r>
      <w:r w:rsidRPr="00D702B3">
        <w:rPr>
          <w:rFonts w:ascii="Times New Roman" w:hAnsi="Times New Roman"/>
          <w:sz w:val="22"/>
          <w:szCs w:val="22"/>
          <w:lang w:val="lt-LT"/>
        </w:rPr>
        <w:t xml:space="preserve">mo </w:t>
      </w:r>
      <w:r w:rsidRPr="00D702B3">
        <w:rPr>
          <w:rFonts w:ascii="Times New Roman" w:hAnsi="Times New Roman"/>
          <w:spacing w:val="-2"/>
          <w:sz w:val="22"/>
          <w:szCs w:val="22"/>
          <w:lang w:val="lt-LT"/>
        </w:rPr>
        <w:t>l</w:t>
      </w:r>
      <w:r w:rsidRPr="00D702B3">
        <w:rPr>
          <w:rFonts w:ascii="Times New Roman" w:hAnsi="Times New Roman"/>
          <w:sz w:val="22"/>
          <w:szCs w:val="22"/>
          <w:lang w:val="lt-LT"/>
        </w:rPr>
        <w:t>a</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k</w:t>
      </w:r>
      <w:r w:rsidRPr="00D702B3">
        <w:rPr>
          <w:rFonts w:ascii="Times New Roman" w:hAnsi="Times New Roman"/>
          <w:sz w:val="22"/>
          <w:szCs w:val="22"/>
          <w:lang w:val="lt-LT"/>
        </w:rPr>
        <w:t>otar</w:t>
      </w:r>
      <w:r w:rsidRPr="00D702B3">
        <w:rPr>
          <w:rFonts w:ascii="Times New Roman" w:hAnsi="Times New Roman"/>
          <w:spacing w:val="-3"/>
          <w:sz w:val="22"/>
          <w:szCs w:val="22"/>
          <w:lang w:val="lt-LT"/>
        </w:rPr>
        <w:t>p</w:t>
      </w:r>
      <w:r w:rsidRPr="00D702B3">
        <w:rPr>
          <w:rFonts w:ascii="Times New Roman" w:hAnsi="Times New Roman"/>
          <w:spacing w:val="1"/>
          <w:sz w:val="22"/>
          <w:szCs w:val="22"/>
          <w:lang w:val="lt-LT"/>
        </w:rPr>
        <w:t>i</w:t>
      </w:r>
      <w:r w:rsidRPr="00D702B3">
        <w:rPr>
          <w:rFonts w:ascii="Times New Roman" w:hAnsi="Times New Roman"/>
          <w:sz w:val="22"/>
          <w:szCs w:val="22"/>
          <w:lang w:val="lt-LT"/>
        </w:rPr>
        <w:t>s</w:t>
      </w:r>
    </w:p>
    <w:p w:rsidR="00D33F75" w:rsidRPr="00D702B3" w:rsidRDefault="00D33F75" w:rsidP="00D33F75">
      <w:pPr>
        <w:pStyle w:val="Pagrindinistekstas"/>
        <w:kinsoku w:val="0"/>
        <w:overflowPunct w:val="0"/>
        <w:ind w:right="119"/>
        <w:rPr>
          <w:sz w:val="22"/>
          <w:szCs w:val="22"/>
          <w:lang w:val="lt-LT"/>
        </w:rPr>
      </w:pPr>
      <w:r w:rsidRPr="00D702B3">
        <w:rPr>
          <w:sz w:val="22"/>
          <w:szCs w:val="22"/>
          <w:lang w:val="lt-LT"/>
        </w:rPr>
        <w:t>Jeigu esate nėščia, žindote kūdikį, manote, kad galbūt esate nėščia, arba planuojate pastoti, tai prieš vartodama šį vaistą, pasitarkite su gydytoju arba vaistininku.</w:t>
      </w:r>
    </w:p>
    <w:p w:rsidR="00D33F75" w:rsidRPr="00D702B3" w:rsidRDefault="00D33F75" w:rsidP="00D33F75">
      <w:pPr>
        <w:pStyle w:val="Pagrindinistekstas"/>
        <w:numPr>
          <w:ilvl w:val="0"/>
          <w:numId w:val="8"/>
        </w:numPr>
        <w:kinsoku w:val="0"/>
        <w:overflowPunct w:val="0"/>
        <w:ind w:left="567" w:right="119"/>
        <w:rPr>
          <w:sz w:val="22"/>
          <w:szCs w:val="22"/>
          <w:lang w:val="lt-LT"/>
        </w:rPr>
      </w:pPr>
      <w:r w:rsidRPr="00D702B3">
        <w:rPr>
          <w:spacing w:val="-1"/>
          <w:sz w:val="22"/>
          <w:szCs w:val="22"/>
          <w:lang w:val="lt-LT"/>
        </w:rPr>
        <w:t>P</w:t>
      </w:r>
      <w:r w:rsidRPr="00D702B3">
        <w:rPr>
          <w:sz w:val="22"/>
          <w:szCs w:val="22"/>
          <w:lang w:val="lt-LT"/>
        </w:rPr>
        <w:t>asa</w:t>
      </w:r>
      <w:r w:rsidRPr="00D702B3">
        <w:rPr>
          <w:spacing w:val="-3"/>
          <w:sz w:val="22"/>
          <w:szCs w:val="22"/>
          <w:lang w:val="lt-LT"/>
        </w:rPr>
        <w:t>k</w:t>
      </w:r>
      <w:r w:rsidRPr="00D702B3">
        <w:rPr>
          <w:sz w:val="22"/>
          <w:szCs w:val="22"/>
          <w:lang w:val="lt-LT"/>
        </w:rPr>
        <w:t>y</w:t>
      </w:r>
      <w:r w:rsidRPr="00D702B3">
        <w:rPr>
          <w:spacing w:val="-3"/>
          <w:sz w:val="22"/>
          <w:szCs w:val="22"/>
          <w:lang w:val="lt-LT"/>
        </w:rPr>
        <w:t>k</w:t>
      </w:r>
      <w:r w:rsidRPr="00D702B3">
        <w:rPr>
          <w:spacing w:val="1"/>
          <w:sz w:val="22"/>
          <w:szCs w:val="22"/>
          <w:lang w:val="lt-LT"/>
        </w:rPr>
        <w:t>it</w:t>
      </w:r>
      <w:r w:rsidRPr="00D702B3">
        <w:rPr>
          <w:sz w:val="22"/>
          <w:szCs w:val="22"/>
          <w:lang w:val="lt-LT"/>
        </w:rPr>
        <w:t>e savo 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pacing w:val="-3"/>
          <w:sz w:val="22"/>
          <w:szCs w:val="22"/>
          <w:lang w:val="lt-LT"/>
        </w:rPr>
        <w:t>u</w:t>
      </w:r>
      <w:r w:rsidRPr="00D702B3">
        <w:rPr>
          <w:spacing w:val="1"/>
          <w:sz w:val="22"/>
          <w:szCs w:val="22"/>
          <w:lang w:val="lt-LT"/>
        </w:rPr>
        <w:t>i</w:t>
      </w:r>
      <w:r w:rsidRPr="00D702B3">
        <w:rPr>
          <w:sz w:val="22"/>
          <w:szCs w:val="22"/>
          <w:lang w:val="lt-LT"/>
        </w:rPr>
        <w:t>,</w:t>
      </w:r>
      <w:r w:rsidRPr="00D702B3">
        <w:rPr>
          <w:spacing w:val="-3"/>
          <w:sz w:val="22"/>
          <w:szCs w:val="22"/>
          <w:lang w:val="lt-LT"/>
        </w:rPr>
        <w:t xml:space="preserve"> </w:t>
      </w:r>
      <w:r w:rsidRPr="00D702B3">
        <w:rPr>
          <w:spacing w:val="1"/>
          <w:sz w:val="22"/>
          <w:szCs w:val="22"/>
          <w:lang w:val="lt-LT"/>
        </w:rPr>
        <w:t>j</w:t>
      </w:r>
      <w:r w:rsidRPr="00D702B3">
        <w:rPr>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 xml:space="preserve">u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 xml:space="preserve">o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4"/>
          <w:sz w:val="22"/>
          <w:szCs w:val="22"/>
          <w:lang w:val="lt-LT"/>
        </w:rPr>
        <w:t xml:space="preserve"> m</w:t>
      </w:r>
      <w:r w:rsidRPr="00D702B3">
        <w:rPr>
          <w:sz w:val="22"/>
          <w:szCs w:val="22"/>
          <w:lang w:val="lt-LT"/>
        </w:rPr>
        <w:t>e</w:t>
      </w:r>
      <w:r w:rsidRPr="00D702B3">
        <w:rPr>
          <w:spacing w:val="1"/>
          <w:sz w:val="22"/>
          <w:szCs w:val="22"/>
          <w:lang w:val="lt-LT"/>
        </w:rPr>
        <w:t>t</w:t>
      </w:r>
      <w:r w:rsidRPr="00D702B3">
        <w:rPr>
          <w:sz w:val="22"/>
          <w:szCs w:val="22"/>
          <w:lang w:val="lt-LT"/>
        </w:rPr>
        <w:t xml:space="preserve">u </w:t>
      </w:r>
      <w:r w:rsidRPr="00D702B3">
        <w:rPr>
          <w:spacing w:val="1"/>
          <w:sz w:val="22"/>
          <w:szCs w:val="22"/>
          <w:lang w:val="lt-LT"/>
        </w:rPr>
        <w:t>t</w:t>
      </w:r>
      <w:r w:rsidRPr="00D702B3">
        <w:rPr>
          <w:sz w:val="22"/>
          <w:szCs w:val="22"/>
          <w:lang w:val="lt-LT"/>
        </w:rPr>
        <w:t>apo</w:t>
      </w:r>
      <w:r w:rsidRPr="00D702B3">
        <w:rPr>
          <w:spacing w:val="-2"/>
          <w:sz w:val="22"/>
          <w:szCs w:val="22"/>
          <w:lang w:val="lt-LT"/>
        </w:rPr>
        <w:t>t</w:t>
      </w:r>
      <w:r w:rsidRPr="00D702B3">
        <w:rPr>
          <w:sz w:val="22"/>
          <w:szCs w:val="22"/>
          <w:lang w:val="lt-LT"/>
        </w:rPr>
        <w:t>e n</w:t>
      </w:r>
      <w:r w:rsidRPr="00D702B3">
        <w:rPr>
          <w:spacing w:val="-2"/>
          <w:sz w:val="22"/>
          <w:szCs w:val="22"/>
          <w:lang w:val="lt-LT"/>
        </w:rPr>
        <w:t>ė</w:t>
      </w:r>
      <w:r w:rsidRPr="00D702B3">
        <w:rPr>
          <w:sz w:val="22"/>
          <w:szCs w:val="22"/>
          <w:lang w:val="lt-LT"/>
        </w:rPr>
        <w:t>šč</w:t>
      </w:r>
      <w:r w:rsidRPr="00D702B3">
        <w:rPr>
          <w:spacing w:val="-2"/>
          <w:sz w:val="22"/>
          <w:szCs w:val="22"/>
          <w:lang w:val="lt-LT"/>
        </w:rPr>
        <w:t>i</w:t>
      </w:r>
      <w:r w:rsidRPr="00D702B3">
        <w:rPr>
          <w:sz w:val="22"/>
          <w:szCs w:val="22"/>
          <w:lang w:val="lt-LT"/>
        </w:rPr>
        <w:t xml:space="preserve">a </w:t>
      </w:r>
      <w:r w:rsidRPr="00D702B3">
        <w:rPr>
          <w:spacing w:val="-2"/>
          <w:sz w:val="22"/>
          <w:szCs w:val="22"/>
          <w:lang w:val="lt-LT"/>
        </w:rPr>
        <w:t>a</w:t>
      </w:r>
      <w:r w:rsidRPr="00D702B3">
        <w:rPr>
          <w:sz w:val="22"/>
          <w:szCs w:val="22"/>
          <w:lang w:val="lt-LT"/>
        </w:rPr>
        <w:t>rba</w:t>
      </w:r>
      <w:r w:rsidRPr="00D702B3">
        <w:rPr>
          <w:spacing w:val="-2"/>
          <w:sz w:val="22"/>
          <w:szCs w:val="22"/>
          <w:lang w:val="lt-LT"/>
        </w:rPr>
        <w:t xml:space="preserve"> </w:t>
      </w:r>
      <w:r w:rsidRPr="00D702B3">
        <w:rPr>
          <w:spacing w:val="-3"/>
          <w:sz w:val="22"/>
          <w:szCs w:val="22"/>
          <w:lang w:val="lt-LT"/>
        </w:rPr>
        <w:t>k</w:t>
      </w:r>
      <w:r w:rsidRPr="00D702B3">
        <w:rPr>
          <w:sz w:val="22"/>
          <w:szCs w:val="22"/>
          <w:lang w:val="lt-LT"/>
        </w:rPr>
        <w:t>e</w:t>
      </w:r>
      <w:r w:rsidRPr="00D702B3">
        <w:rPr>
          <w:spacing w:val="1"/>
          <w:sz w:val="22"/>
          <w:szCs w:val="22"/>
          <w:lang w:val="lt-LT"/>
        </w:rPr>
        <w:t>ti</w:t>
      </w:r>
      <w:r w:rsidRPr="00D702B3">
        <w:rPr>
          <w:sz w:val="22"/>
          <w:szCs w:val="22"/>
          <w:lang w:val="lt-LT"/>
        </w:rPr>
        <w:t>n</w:t>
      </w:r>
      <w:r w:rsidRPr="00D702B3">
        <w:rPr>
          <w:spacing w:val="-2"/>
          <w:sz w:val="22"/>
          <w:szCs w:val="22"/>
          <w:lang w:val="lt-LT"/>
        </w:rPr>
        <w:t>a</w:t>
      </w:r>
      <w:r w:rsidRPr="00D702B3">
        <w:rPr>
          <w:spacing w:val="1"/>
          <w:sz w:val="22"/>
          <w:szCs w:val="22"/>
          <w:lang w:val="lt-LT"/>
        </w:rPr>
        <w:t>t</w:t>
      </w:r>
      <w:r w:rsidRPr="00D702B3">
        <w:rPr>
          <w:sz w:val="22"/>
          <w:szCs w:val="22"/>
          <w:lang w:val="lt-LT"/>
        </w:rPr>
        <w:t>e p</w:t>
      </w:r>
      <w:r w:rsidRPr="00D702B3">
        <w:rPr>
          <w:spacing w:val="-2"/>
          <w:sz w:val="22"/>
          <w:szCs w:val="22"/>
          <w:lang w:val="lt-LT"/>
        </w:rPr>
        <w:t>a</w:t>
      </w:r>
      <w:r w:rsidRPr="00D702B3">
        <w:rPr>
          <w:sz w:val="22"/>
          <w:szCs w:val="22"/>
          <w:lang w:val="lt-LT"/>
        </w:rPr>
        <w:t>s</w:t>
      </w:r>
      <w:r w:rsidRPr="00D702B3">
        <w:rPr>
          <w:spacing w:val="-2"/>
          <w:sz w:val="22"/>
          <w:szCs w:val="22"/>
          <w:lang w:val="lt-LT"/>
        </w:rPr>
        <w:t>t</w:t>
      </w:r>
      <w:r w:rsidRPr="00D702B3">
        <w:rPr>
          <w:sz w:val="22"/>
          <w:szCs w:val="22"/>
          <w:lang w:val="lt-LT"/>
        </w:rPr>
        <w:t>o</w:t>
      </w:r>
      <w:r w:rsidRPr="00D702B3">
        <w:rPr>
          <w:spacing w:val="-2"/>
          <w:sz w:val="22"/>
          <w:szCs w:val="22"/>
          <w:lang w:val="lt-LT"/>
        </w:rPr>
        <w:t>t</w:t>
      </w:r>
      <w:r w:rsidRPr="00D702B3">
        <w:rPr>
          <w:spacing w:val="1"/>
          <w:sz w:val="22"/>
          <w:szCs w:val="22"/>
          <w:lang w:val="lt-LT"/>
        </w:rPr>
        <w:t>i</w:t>
      </w:r>
      <w:r w:rsidRPr="00D702B3">
        <w:rPr>
          <w:sz w:val="22"/>
          <w:szCs w:val="22"/>
          <w:lang w:val="lt-LT"/>
        </w:rPr>
        <w:t>.</w:t>
      </w:r>
      <w:r w:rsidRPr="00D702B3">
        <w:rPr>
          <w:spacing w:val="-2"/>
          <w:sz w:val="22"/>
          <w:szCs w:val="22"/>
          <w:lang w:val="lt-LT"/>
        </w:rPr>
        <w:t xml:space="preserve">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3"/>
          <w:sz w:val="22"/>
          <w:szCs w:val="22"/>
          <w:lang w:val="lt-LT"/>
        </w:rPr>
        <w:t xml:space="preserve"> g</w:t>
      </w:r>
      <w:r w:rsidRPr="00D702B3">
        <w:rPr>
          <w:sz w:val="22"/>
          <w:szCs w:val="22"/>
          <w:lang w:val="lt-LT"/>
        </w:rPr>
        <w:t>a</w:t>
      </w:r>
      <w:r w:rsidRPr="00D702B3">
        <w:rPr>
          <w:spacing w:val="1"/>
          <w:sz w:val="22"/>
          <w:szCs w:val="22"/>
          <w:lang w:val="lt-LT"/>
        </w:rPr>
        <w:t>l</w:t>
      </w:r>
      <w:r w:rsidRPr="00D702B3">
        <w:rPr>
          <w:spacing w:val="-2"/>
          <w:sz w:val="22"/>
          <w:szCs w:val="22"/>
          <w:lang w:val="lt-LT"/>
        </w:rPr>
        <w:t>i</w:t>
      </w:r>
      <w:r w:rsidRPr="00D702B3">
        <w:rPr>
          <w:spacing w:val="1"/>
          <w:sz w:val="22"/>
          <w:szCs w:val="22"/>
          <w:lang w:val="lt-LT"/>
        </w:rPr>
        <w:t>t</w:t>
      </w:r>
      <w:r w:rsidRPr="00D702B3">
        <w:rPr>
          <w:sz w:val="22"/>
          <w:szCs w:val="22"/>
          <w:lang w:val="lt-LT"/>
        </w:rPr>
        <w:t xml:space="preserve">e </w:t>
      </w:r>
      <w:r w:rsidRPr="00D702B3">
        <w:rPr>
          <w:spacing w:val="-3"/>
          <w:sz w:val="22"/>
          <w:szCs w:val="22"/>
          <w:lang w:val="lt-LT"/>
        </w:rPr>
        <w:t>v</w:t>
      </w:r>
      <w:r w:rsidRPr="00D702B3">
        <w:rPr>
          <w:sz w:val="22"/>
          <w:szCs w:val="22"/>
          <w:lang w:val="lt-LT"/>
        </w:rPr>
        <w:t>a</w:t>
      </w:r>
      <w:r w:rsidRPr="00D702B3">
        <w:rPr>
          <w:spacing w:val="-2"/>
          <w:sz w:val="22"/>
          <w:szCs w:val="22"/>
          <w:lang w:val="lt-LT"/>
        </w:rPr>
        <w:t>rt</w:t>
      </w:r>
      <w:r w:rsidRPr="00D702B3">
        <w:rPr>
          <w:sz w:val="22"/>
          <w:szCs w:val="22"/>
          <w:lang w:val="lt-LT"/>
        </w:rPr>
        <w:t>o</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pacing w:val="1"/>
          <w:sz w:val="22"/>
          <w:szCs w:val="22"/>
          <w:lang w:val="lt-LT"/>
        </w:rPr>
        <w:t>ti</w:t>
      </w:r>
      <w:r w:rsidRPr="00D702B3">
        <w:rPr>
          <w:sz w:val="22"/>
          <w:szCs w:val="22"/>
          <w:lang w:val="lt-LT"/>
        </w:rPr>
        <w:t>k</w:t>
      </w:r>
      <w:r w:rsidRPr="00D702B3">
        <w:rPr>
          <w:spacing w:val="-3"/>
          <w:sz w:val="22"/>
          <w:szCs w:val="22"/>
          <w:lang w:val="lt-LT"/>
        </w:rPr>
        <w:t xml:space="preserve"> </w:t>
      </w:r>
      <w:r w:rsidRPr="00D702B3">
        <w:rPr>
          <w:sz w:val="22"/>
          <w:szCs w:val="22"/>
          <w:lang w:val="lt-LT"/>
        </w:rPr>
        <w:t xml:space="preserve">su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z w:val="22"/>
          <w:szCs w:val="22"/>
          <w:lang w:val="lt-LT"/>
        </w:rPr>
        <w:t>u</w:t>
      </w:r>
      <w:r w:rsidRPr="00D702B3">
        <w:rPr>
          <w:spacing w:val="-3"/>
          <w:sz w:val="22"/>
          <w:szCs w:val="22"/>
          <w:lang w:val="lt-LT"/>
        </w:rPr>
        <w:t xml:space="preserve"> </w:t>
      </w:r>
      <w:r w:rsidRPr="00D702B3">
        <w:rPr>
          <w:sz w:val="22"/>
          <w:szCs w:val="22"/>
          <w:lang w:val="lt-LT"/>
        </w:rPr>
        <w:t>ap</w:t>
      </w:r>
      <w:r w:rsidRPr="00D702B3">
        <w:rPr>
          <w:spacing w:val="-2"/>
          <w:sz w:val="22"/>
          <w:szCs w:val="22"/>
          <w:lang w:val="lt-LT"/>
        </w:rPr>
        <w:t>t</w:t>
      </w:r>
      <w:r w:rsidRPr="00D702B3">
        <w:rPr>
          <w:sz w:val="22"/>
          <w:szCs w:val="22"/>
          <w:lang w:val="lt-LT"/>
        </w:rPr>
        <w:t xml:space="preserve">arę </w:t>
      </w:r>
      <w:r w:rsidRPr="00D702B3">
        <w:rPr>
          <w:spacing w:val="-5"/>
          <w:sz w:val="22"/>
          <w:szCs w:val="22"/>
          <w:lang w:val="lt-LT"/>
        </w:rPr>
        <w:t>g</w:t>
      </w:r>
      <w:r w:rsidRPr="00D702B3">
        <w:rPr>
          <w:sz w:val="22"/>
          <w:szCs w:val="22"/>
          <w:lang w:val="lt-LT"/>
        </w:rPr>
        <w:t>a</w:t>
      </w:r>
      <w:r w:rsidRPr="00D702B3">
        <w:rPr>
          <w:spacing w:val="1"/>
          <w:sz w:val="22"/>
          <w:szCs w:val="22"/>
          <w:lang w:val="lt-LT"/>
        </w:rPr>
        <w:t>li</w:t>
      </w:r>
      <w:r w:rsidRPr="00D702B3">
        <w:rPr>
          <w:spacing w:val="-4"/>
          <w:sz w:val="22"/>
          <w:szCs w:val="22"/>
          <w:lang w:val="lt-LT"/>
        </w:rPr>
        <w:t>m</w:t>
      </w:r>
      <w:r w:rsidRPr="00D702B3">
        <w:rPr>
          <w:sz w:val="22"/>
          <w:szCs w:val="22"/>
          <w:lang w:val="lt-LT"/>
        </w:rPr>
        <w:t>os nau</w:t>
      </w:r>
      <w:r w:rsidRPr="00D702B3">
        <w:rPr>
          <w:spacing w:val="-3"/>
          <w:sz w:val="22"/>
          <w:szCs w:val="22"/>
          <w:lang w:val="lt-LT"/>
        </w:rPr>
        <w:t>d</w:t>
      </w:r>
      <w:r w:rsidRPr="00D702B3">
        <w:rPr>
          <w:sz w:val="22"/>
          <w:szCs w:val="22"/>
          <w:lang w:val="lt-LT"/>
        </w:rPr>
        <w:t>os</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r</w:t>
      </w:r>
      <w:r w:rsidRPr="00D702B3">
        <w:rPr>
          <w:spacing w:val="1"/>
          <w:sz w:val="22"/>
          <w:szCs w:val="22"/>
          <w:lang w:val="lt-LT"/>
        </w:rPr>
        <w:t>i</w:t>
      </w:r>
      <w:r w:rsidRPr="00D702B3">
        <w:rPr>
          <w:spacing w:val="-2"/>
          <w:sz w:val="22"/>
          <w:szCs w:val="22"/>
          <w:lang w:val="lt-LT"/>
        </w:rPr>
        <w:t>z</w:t>
      </w:r>
      <w:r w:rsidRPr="00D702B3">
        <w:rPr>
          <w:spacing w:val="1"/>
          <w:sz w:val="22"/>
          <w:szCs w:val="22"/>
          <w:lang w:val="lt-LT"/>
        </w:rPr>
        <w:t>i</w:t>
      </w:r>
      <w:r w:rsidRPr="00D702B3">
        <w:rPr>
          <w:spacing w:val="-3"/>
          <w:sz w:val="22"/>
          <w:szCs w:val="22"/>
          <w:lang w:val="lt-LT"/>
        </w:rPr>
        <w:t>k</w:t>
      </w:r>
      <w:r w:rsidRPr="00D702B3">
        <w:rPr>
          <w:sz w:val="22"/>
          <w:szCs w:val="22"/>
          <w:lang w:val="lt-LT"/>
        </w:rPr>
        <w:t>os</w:t>
      </w:r>
      <w:r w:rsidRPr="00D702B3">
        <w:rPr>
          <w:spacing w:val="-2"/>
          <w:sz w:val="22"/>
          <w:szCs w:val="22"/>
          <w:lang w:val="lt-LT"/>
        </w:rPr>
        <w:t xml:space="preserve"> </w:t>
      </w:r>
      <w:r w:rsidRPr="00D702B3">
        <w:rPr>
          <w:spacing w:val="2"/>
          <w:sz w:val="22"/>
          <w:szCs w:val="22"/>
          <w:lang w:val="lt-LT"/>
        </w:rPr>
        <w:t>J</w:t>
      </w:r>
      <w:r w:rsidRPr="00D702B3">
        <w:rPr>
          <w:sz w:val="22"/>
          <w:szCs w:val="22"/>
          <w:lang w:val="lt-LT"/>
        </w:rPr>
        <w:t>ū</w:t>
      </w:r>
      <w:r w:rsidRPr="00D702B3">
        <w:rPr>
          <w:spacing w:val="-2"/>
          <w:sz w:val="22"/>
          <w:szCs w:val="22"/>
          <w:lang w:val="lt-LT"/>
        </w:rPr>
        <w:t>s</w:t>
      </w:r>
      <w:r w:rsidRPr="00D702B3">
        <w:rPr>
          <w:sz w:val="22"/>
          <w:szCs w:val="22"/>
          <w:lang w:val="lt-LT"/>
        </w:rPr>
        <w:t>ų ne</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z w:val="22"/>
          <w:szCs w:val="22"/>
          <w:lang w:val="lt-LT"/>
        </w:rPr>
        <w:t>us</w:t>
      </w:r>
      <w:r w:rsidRPr="00D702B3">
        <w:rPr>
          <w:spacing w:val="1"/>
          <w:sz w:val="22"/>
          <w:szCs w:val="22"/>
          <w:lang w:val="lt-LT"/>
        </w:rPr>
        <w:t>i</w:t>
      </w:r>
      <w:r w:rsidRPr="00D702B3">
        <w:rPr>
          <w:sz w:val="22"/>
          <w:szCs w:val="22"/>
          <w:lang w:val="lt-LT"/>
        </w:rPr>
        <w:t xml:space="preserve">am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ui</w:t>
      </w:r>
      <w:r w:rsidRPr="00D702B3">
        <w:rPr>
          <w:spacing w:val="1"/>
          <w:sz w:val="22"/>
          <w:szCs w:val="22"/>
          <w:lang w:val="lt-LT"/>
        </w:rPr>
        <w:t xml:space="preserve"> </w:t>
      </w:r>
      <w:r w:rsidRPr="00D702B3">
        <w:rPr>
          <w:sz w:val="22"/>
          <w:szCs w:val="22"/>
          <w:lang w:val="lt-LT"/>
        </w:rPr>
        <w:t>san</w:t>
      </w:r>
      <w:r w:rsidRPr="00D702B3">
        <w:rPr>
          <w:spacing w:val="1"/>
          <w:sz w:val="22"/>
          <w:szCs w:val="22"/>
          <w:lang w:val="lt-LT"/>
        </w:rPr>
        <w:t>t</w:t>
      </w:r>
      <w:r w:rsidRPr="00D702B3">
        <w:rPr>
          <w:spacing w:val="-3"/>
          <w:sz w:val="22"/>
          <w:szCs w:val="22"/>
          <w:lang w:val="lt-LT"/>
        </w:rPr>
        <w:t>yk</w:t>
      </w:r>
      <w:r w:rsidRPr="00D702B3">
        <w:rPr>
          <w:spacing w:val="1"/>
          <w:sz w:val="22"/>
          <w:szCs w:val="22"/>
          <w:lang w:val="lt-LT"/>
        </w:rPr>
        <w:t>į</w:t>
      </w:r>
      <w:r w:rsidRPr="00D702B3">
        <w:rPr>
          <w:sz w:val="22"/>
          <w:szCs w:val="22"/>
          <w:lang w:val="lt-LT"/>
        </w:rPr>
        <w:t>.</w:t>
      </w:r>
    </w:p>
    <w:p w:rsidR="00D33F75" w:rsidRPr="00D702B3" w:rsidRDefault="00D33F75" w:rsidP="00D33F75">
      <w:pPr>
        <w:pStyle w:val="Pagrindinistekstas"/>
        <w:kinsoku w:val="0"/>
        <w:overflowPunct w:val="0"/>
        <w:ind w:right="119"/>
        <w:rPr>
          <w:sz w:val="22"/>
          <w:szCs w:val="22"/>
          <w:lang w:val="lt-LT"/>
        </w:rPr>
      </w:pPr>
    </w:p>
    <w:p w:rsidR="00D33F75" w:rsidRPr="00D702B3" w:rsidRDefault="00D33F75" w:rsidP="00D33F75">
      <w:pPr>
        <w:pStyle w:val="Pagrindinistekstas"/>
        <w:numPr>
          <w:ilvl w:val="0"/>
          <w:numId w:val="8"/>
        </w:numPr>
        <w:kinsoku w:val="0"/>
        <w:overflowPunct w:val="0"/>
        <w:ind w:left="567" w:right="119"/>
        <w:rPr>
          <w:sz w:val="22"/>
          <w:szCs w:val="22"/>
          <w:lang w:val="lt-LT"/>
        </w:rPr>
      </w:pPr>
      <w:r w:rsidRPr="00D702B3">
        <w:rPr>
          <w:sz w:val="22"/>
          <w:szCs w:val="22"/>
          <w:lang w:val="lt-LT"/>
        </w:rPr>
        <w:t xml:space="preserve">Būkite tikri, kad Jūsų akušerė ir (arba) gydytojas žino, kad vartojate </w:t>
      </w:r>
      <w:proofErr w:type="spellStart"/>
      <w:r w:rsidRPr="00D702B3">
        <w:rPr>
          <w:sz w:val="22"/>
          <w:szCs w:val="22"/>
          <w:lang w:val="lt-LT"/>
        </w:rPr>
        <w:t>Duloxetine</w:t>
      </w:r>
      <w:proofErr w:type="spellEnd"/>
      <w:r w:rsidRPr="00D702B3">
        <w:rPr>
          <w:sz w:val="22"/>
          <w:szCs w:val="22"/>
          <w:lang w:val="lt-LT"/>
        </w:rPr>
        <w:t xml:space="preserve"> </w:t>
      </w:r>
      <w:proofErr w:type="spellStart"/>
      <w:r w:rsidRPr="00D702B3">
        <w:rPr>
          <w:sz w:val="22"/>
          <w:szCs w:val="22"/>
          <w:lang w:val="lt-LT"/>
        </w:rPr>
        <w:t>Accord</w:t>
      </w:r>
      <w:proofErr w:type="spellEnd"/>
      <w:r w:rsidRPr="00D702B3">
        <w:rPr>
          <w:sz w:val="22"/>
          <w:szCs w:val="22"/>
          <w:lang w:val="lt-LT"/>
        </w:rPr>
        <w:t xml:space="preserve">. Panašūs vaistai (SSRI), vartojami nėštumo metu, kūdikiui gali didinti sunkios būklės, kuri vadinama </w:t>
      </w:r>
      <w:proofErr w:type="spellStart"/>
      <w:r w:rsidRPr="00D702B3">
        <w:rPr>
          <w:sz w:val="22"/>
          <w:szCs w:val="22"/>
          <w:lang w:val="lt-LT"/>
        </w:rPr>
        <w:t>persistuojančia</w:t>
      </w:r>
      <w:proofErr w:type="spellEnd"/>
      <w:r w:rsidRPr="00D702B3">
        <w:rPr>
          <w:sz w:val="22"/>
          <w:szCs w:val="22"/>
          <w:lang w:val="lt-LT"/>
        </w:rPr>
        <w:t xml:space="preserve"> </w:t>
      </w:r>
      <w:proofErr w:type="spellStart"/>
      <w:r w:rsidRPr="00D702B3">
        <w:rPr>
          <w:sz w:val="22"/>
          <w:szCs w:val="22"/>
          <w:lang w:val="lt-LT"/>
        </w:rPr>
        <w:t>plautine</w:t>
      </w:r>
      <w:proofErr w:type="spellEnd"/>
      <w:r w:rsidRPr="00D702B3">
        <w:rPr>
          <w:sz w:val="22"/>
          <w:szCs w:val="22"/>
          <w:lang w:val="lt-LT"/>
        </w:rPr>
        <w:t xml:space="preserve"> hipertenzija (angl. PPHN), pasireiškimo pavojų; dėl šios būklės kūdikis </w:t>
      </w:r>
      <w:r w:rsidRPr="00D702B3">
        <w:rPr>
          <w:sz w:val="22"/>
          <w:szCs w:val="22"/>
          <w:lang w:val="lt-LT"/>
        </w:rPr>
        <w:lastRenderedPageBreak/>
        <w:t xml:space="preserve">pradeda kvėpuoti dažniau ir pamelsvėja. Šių simptomų paprastai atsiranda per pirmąsias 24 valandas po gimimo. Jeigu tai atsitinka Jūsų kūdikiui, turite nedelsdami susisiekti su savo akušere ir (arba) gydytoju. </w:t>
      </w:r>
    </w:p>
    <w:p w:rsidR="00D33F75" w:rsidRPr="00D702B3" w:rsidRDefault="00D33F75" w:rsidP="00D33F75">
      <w:pPr>
        <w:pStyle w:val="Pagrindinistekstas"/>
        <w:kinsoku w:val="0"/>
        <w:overflowPunct w:val="0"/>
        <w:ind w:right="119"/>
        <w:rPr>
          <w:sz w:val="22"/>
          <w:szCs w:val="22"/>
          <w:lang w:val="lt-LT"/>
        </w:rPr>
      </w:pPr>
    </w:p>
    <w:p w:rsidR="00D33F75" w:rsidRPr="00D702B3" w:rsidRDefault="00D33F75" w:rsidP="00D33F75">
      <w:pPr>
        <w:pStyle w:val="Pagrindinistekstas"/>
        <w:numPr>
          <w:ilvl w:val="0"/>
          <w:numId w:val="8"/>
        </w:numPr>
        <w:kinsoku w:val="0"/>
        <w:overflowPunct w:val="0"/>
        <w:ind w:left="567" w:right="119"/>
        <w:rPr>
          <w:sz w:val="22"/>
          <w:szCs w:val="22"/>
          <w:lang w:val="lt-LT"/>
        </w:rPr>
      </w:pPr>
      <w:r w:rsidRPr="00D702B3">
        <w:rPr>
          <w:sz w:val="22"/>
          <w:szCs w:val="22"/>
          <w:lang w:val="lt-LT"/>
        </w:rPr>
        <w:t xml:space="preserve">Jeigu </w:t>
      </w:r>
      <w:bookmarkStart w:id="0" w:name="_Hlk30586240"/>
      <w:proofErr w:type="spellStart"/>
      <w:r w:rsidRPr="00D702B3">
        <w:rPr>
          <w:sz w:val="22"/>
          <w:szCs w:val="22"/>
          <w:lang w:val="lt-LT"/>
        </w:rPr>
        <w:t>Duloxetine</w:t>
      </w:r>
      <w:proofErr w:type="spellEnd"/>
      <w:r w:rsidRPr="00D702B3">
        <w:rPr>
          <w:sz w:val="22"/>
          <w:szCs w:val="22"/>
          <w:lang w:val="lt-LT"/>
        </w:rPr>
        <w:t xml:space="preserve"> </w:t>
      </w:r>
      <w:proofErr w:type="spellStart"/>
      <w:r w:rsidRPr="00D702B3">
        <w:rPr>
          <w:sz w:val="22"/>
          <w:szCs w:val="22"/>
          <w:lang w:val="lt-LT"/>
        </w:rPr>
        <w:t>Accord</w:t>
      </w:r>
      <w:proofErr w:type="spellEnd"/>
      <w:r w:rsidRPr="00D702B3">
        <w:rPr>
          <w:sz w:val="22"/>
          <w:szCs w:val="22"/>
          <w:lang w:val="lt-LT"/>
        </w:rPr>
        <w:t xml:space="preserve"> </w:t>
      </w:r>
      <w:bookmarkEnd w:id="0"/>
      <w:r w:rsidRPr="00D702B3">
        <w:rPr>
          <w:sz w:val="22"/>
          <w:szCs w:val="22"/>
          <w:lang w:val="lt-LT"/>
        </w:rPr>
        <w:t>vartojote prieš baigiantis nėštumui, Jūsų gimusiam kūdikiui gali pasireikšti kai kurių simptomų. Jų paprastai atsiranda gimimo metu arba per kelias dienas po gimimo. Iš tokių simptomų gali būti raumenų suglebimas, drebėjimas, nervingumas, maitinimosi sutrikimas, kvėpavimo sutrikimas ir traukuliai. Jeigu Jūsų gimusiam kūdikiui pasireiškia kuris nors iš minėtų simptomų arba jeigu nerimaujate dėl jo sveikatos, susisiekite su savo gydytoju arba akušere, kurie galės Jums duoti patarimų.</w:t>
      </w:r>
    </w:p>
    <w:p w:rsidR="00D33F75" w:rsidRPr="00D702B3" w:rsidRDefault="00D33F75" w:rsidP="00D33F75">
      <w:pPr>
        <w:pStyle w:val="Sraopastraipa"/>
        <w:rPr>
          <w:sz w:val="22"/>
          <w:szCs w:val="22"/>
          <w:lang w:val="lt-LT"/>
        </w:rPr>
      </w:pPr>
    </w:p>
    <w:p w:rsidR="00D33F75" w:rsidRPr="007B2446" w:rsidRDefault="00D33F75" w:rsidP="00D33F75">
      <w:pPr>
        <w:pStyle w:val="Pagrindinistekstas"/>
        <w:numPr>
          <w:ilvl w:val="0"/>
          <w:numId w:val="8"/>
        </w:numPr>
        <w:kinsoku w:val="0"/>
        <w:overflowPunct w:val="0"/>
        <w:ind w:left="567" w:right="119"/>
        <w:rPr>
          <w:sz w:val="22"/>
          <w:szCs w:val="22"/>
          <w:lang w:val="lt-LT"/>
        </w:rPr>
      </w:pPr>
      <w:r w:rsidRPr="007B2446">
        <w:rPr>
          <w:sz w:val="22"/>
          <w:szCs w:val="22"/>
          <w:lang w:val="lt-LT"/>
        </w:rPr>
        <w:t xml:space="preserve">Jeigu vartojate </w:t>
      </w:r>
      <w:proofErr w:type="spellStart"/>
      <w:r w:rsidRPr="007B2446">
        <w:rPr>
          <w:sz w:val="22"/>
          <w:szCs w:val="22"/>
          <w:lang w:val="lt-LT"/>
        </w:rPr>
        <w:t>Duloxetine</w:t>
      </w:r>
      <w:proofErr w:type="spellEnd"/>
      <w:r w:rsidRPr="007B2446">
        <w:rPr>
          <w:sz w:val="22"/>
          <w:szCs w:val="22"/>
          <w:lang w:val="lt-LT"/>
        </w:rPr>
        <w:t xml:space="preserve"> </w:t>
      </w:r>
      <w:proofErr w:type="spellStart"/>
      <w:r w:rsidRPr="007B2446">
        <w:rPr>
          <w:sz w:val="22"/>
          <w:szCs w:val="22"/>
          <w:lang w:val="lt-LT"/>
        </w:rPr>
        <w:t>Accord</w:t>
      </w:r>
      <w:proofErr w:type="spellEnd"/>
      <w:r w:rsidRPr="007B2446">
        <w:rPr>
          <w:sz w:val="22"/>
          <w:szCs w:val="22"/>
          <w:lang w:val="lt-LT"/>
        </w:rPr>
        <w:t xml:space="preserve"> artėjant nėštumo pabaigai, padidėja pernelyg gausaus kraujavimo iš makšties netrukus po gimdymo rizika, ypač tuomet, jeigu anksčiau Jums yra buvę kraujavimo sutrikimų. Gydytojas ar akušerė turi žinoti, kad vartojate </w:t>
      </w:r>
      <w:proofErr w:type="spellStart"/>
      <w:r w:rsidRPr="007B2446">
        <w:rPr>
          <w:sz w:val="22"/>
          <w:szCs w:val="22"/>
          <w:lang w:val="lt-LT"/>
        </w:rPr>
        <w:t>duloksetiną</w:t>
      </w:r>
      <w:proofErr w:type="spellEnd"/>
      <w:r w:rsidRPr="007B2446">
        <w:rPr>
          <w:sz w:val="22"/>
          <w:szCs w:val="22"/>
          <w:lang w:val="lt-LT"/>
        </w:rPr>
        <w:t>, kad galėtų Jums patarti.</w:t>
      </w:r>
    </w:p>
    <w:p w:rsidR="00D33F75" w:rsidRPr="007B2446" w:rsidRDefault="00D33F75" w:rsidP="00D33F75">
      <w:pPr>
        <w:kinsoku w:val="0"/>
        <w:overflowPunct w:val="0"/>
        <w:rPr>
          <w:sz w:val="22"/>
          <w:szCs w:val="22"/>
          <w:lang w:val="lt-LT"/>
        </w:rPr>
      </w:pPr>
    </w:p>
    <w:p w:rsidR="00D33F75" w:rsidRPr="00D702B3" w:rsidRDefault="00D33F75" w:rsidP="00D33F75">
      <w:pPr>
        <w:pStyle w:val="Pagrindinistekstas"/>
        <w:numPr>
          <w:ilvl w:val="0"/>
          <w:numId w:val="8"/>
        </w:numPr>
        <w:kinsoku w:val="0"/>
        <w:overflowPunct w:val="0"/>
        <w:ind w:left="567" w:right="911"/>
        <w:rPr>
          <w:sz w:val="22"/>
          <w:szCs w:val="22"/>
          <w:lang w:val="lt-LT"/>
        </w:rPr>
      </w:pPr>
      <w:r w:rsidRPr="007B2446">
        <w:rPr>
          <w:sz w:val="22"/>
          <w:szCs w:val="22"/>
          <w:lang w:val="lt-LT"/>
        </w:rPr>
        <w:t>Je</w:t>
      </w:r>
      <w:r w:rsidRPr="007B2446">
        <w:rPr>
          <w:spacing w:val="1"/>
          <w:sz w:val="22"/>
          <w:szCs w:val="22"/>
          <w:lang w:val="lt-LT"/>
        </w:rPr>
        <w:t>i</w:t>
      </w:r>
      <w:r w:rsidRPr="007B2446">
        <w:rPr>
          <w:spacing w:val="-3"/>
          <w:sz w:val="22"/>
          <w:szCs w:val="22"/>
          <w:lang w:val="lt-LT"/>
        </w:rPr>
        <w:t>g</w:t>
      </w:r>
      <w:r w:rsidRPr="007B2446">
        <w:rPr>
          <w:sz w:val="22"/>
          <w:szCs w:val="22"/>
          <w:lang w:val="lt-LT"/>
        </w:rPr>
        <w:t xml:space="preserve">u </w:t>
      </w:r>
      <w:r w:rsidRPr="007B2446">
        <w:rPr>
          <w:spacing w:val="-2"/>
          <w:sz w:val="22"/>
          <w:szCs w:val="22"/>
          <w:lang w:val="lt-LT"/>
        </w:rPr>
        <w:t>ž</w:t>
      </w:r>
      <w:r w:rsidRPr="007B2446">
        <w:rPr>
          <w:spacing w:val="1"/>
          <w:sz w:val="22"/>
          <w:szCs w:val="22"/>
          <w:lang w:val="lt-LT"/>
        </w:rPr>
        <w:t>i</w:t>
      </w:r>
      <w:r w:rsidRPr="007B2446">
        <w:rPr>
          <w:sz w:val="22"/>
          <w:szCs w:val="22"/>
          <w:lang w:val="lt-LT"/>
        </w:rPr>
        <w:t>ndo</w:t>
      </w:r>
      <w:r w:rsidRPr="007B2446">
        <w:rPr>
          <w:spacing w:val="-2"/>
          <w:sz w:val="22"/>
          <w:szCs w:val="22"/>
          <w:lang w:val="lt-LT"/>
        </w:rPr>
        <w:t>t</w:t>
      </w:r>
      <w:r w:rsidRPr="007B2446">
        <w:rPr>
          <w:sz w:val="22"/>
          <w:szCs w:val="22"/>
          <w:lang w:val="lt-LT"/>
        </w:rPr>
        <w:t xml:space="preserve">e </w:t>
      </w:r>
      <w:r w:rsidRPr="007B2446">
        <w:rPr>
          <w:spacing w:val="-3"/>
          <w:sz w:val="22"/>
          <w:szCs w:val="22"/>
          <w:lang w:val="lt-LT"/>
        </w:rPr>
        <w:t>k</w:t>
      </w:r>
      <w:r w:rsidRPr="007B2446">
        <w:rPr>
          <w:sz w:val="22"/>
          <w:szCs w:val="22"/>
          <w:lang w:val="lt-LT"/>
        </w:rPr>
        <w:t>ūd</w:t>
      </w:r>
      <w:r w:rsidRPr="007B2446">
        <w:rPr>
          <w:spacing w:val="1"/>
          <w:sz w:val="22"/>
          <w:szCs w:val="22"/>
          <w:lang w:val="lt-LT"/>
        </w:rPr>
        <w:t>i</w:t>
      </w:r>
      <w:r w:rsidRPr="007B2446">
        <w:rPr>
          <w:spacing w:val="-3"/>
          <w:sz w:val="22"/>
          <w:szCs w:val="22"/>
          <w:lang w:val="lt-LT"/>
        </w:rPr>
        <w:t>k</w:t>
      </w:r>
      <w:r w:rsidRPr="007B2446">
        <w:rPr>
          <w:spacing w:val="1"/>
          <w:sz w:val="22"/>
          <w:szCs w:val="22"/>
          <w:lang w:val="lt-LT"/>
        </w:rPr>
        <w:t>į</w:t>
      </w:r>
      <w:r w:rsidRPr="007B2446">
        <w:rPr>
          <w:sz w:val="22"/>
          <w:szCs w:val="22"/>
          <w:lang w:val="lt-LT"/>
        </w:rPr>
        <w:t>, pa</w:t>
      </w:r>
      <w:r w:rsidRPr="007B2446">
        <w:rPr>
          <w:spacing w:val="-2"/>
          <w:sz w:val="22"/>
          <w:szCs w:val="22"/>
          <w:lang w:val="lt-LT"/>
        </w:rPr>
        <w:t>s</w:t>
      </w:r>
      <w:r w:rsidRPr="007B2446">
        <w:rPr>
          <w:sz w:val="22"/>
          <w:szCs w:val="22"/>
          <w:lang w:val="lt-LT"/>
        </w:rPr>
        <w:t>a</w:t>
      </w:r>
      <w:r w:rsidRPr="007B2446">
        <w:rPr>
          <w:spacing w:val="-3"/>
          <w:sz w:val="22"/>
          <w:szCs w:val="22"/>
          <w:lang w:val="lt-LT"/>
        </w:rPr>
        <w:t>k</w:t>
      </w:r>
      <w:r w:rsidRPr="007B2446">
        <w:rPr>
          <w:sz w:val="22"/>
          <w:szCs w:val="22"/>
          <w:lang w:val="lt-LT"/>
        </w:rPr>
        <w:t>y</w:t>
      </w:r>
      <w:r w:rsidRPr="007B2446">
        <w:rPr>
          <w:spacing w:val="-3"/>
          <w:sz w:val="22"/>
          <w:szCs w:val="22"/>
          <w:lang w:val="lt-LT"/>
        </w:rPr>
        <w:t>k</w:t>
      </w:r>
      <w:r w:rsidRPr="007B2446">
        <w:rPr>
          <w:spacing w:val="1"/>
          <w:sz w:val="22"/>
          <w:szCs w:val="22"/>
          <w:lang w:val="lt-LT"/>
        </w:rPr>
        <w:t>it</w:t>
      </w:r>
      <w:r w:rsidRPr="007B2446">
        <w:rPr>
          <w:sz w:val="22"/>
          <w:szCs w:val="22"/>
          <w:lang w:val="lt-LT"/>
        </w:rPr>
        <w:t xml:space="preserve">e savo </w:t>
      </w:r>
      <w:r w:rsidRPr="007B2446">
        <w:rPr>
          <w:spacing w:val="-3"/>
          <w:sz w:val="22"/>
          <w:szCs w:val="22"/>
          <w:lang w:val="lt-LT"/>
        </w:rPr>
        <w:t>gy</w:t>
      </w:r>
      <w:r w:rsidRPr="007B2446">
        <w:rPr>
          <w:spacing w:val="2"/>
          <w:sz w:val="22"/>
          <w:szCs w:val="22"/>
          <w:lang w:val="lt-LT"/>
        </w:rPr>
        <w:t>d</w:t>
      </w:r>
      <w:r w:rsidRPr="007B2446">
        <w:rPr>
          <w:spacing w:val="-3"/>
          <w:sz w:val="22"/>
          <w:szCs w:val="22"/>
          <w:lang w:val="lt-LT"/>
        </w:rPr>
        <w:t>y</w:t>
      </w:r>
      <w:r w:rsidRPr="007B2446">
        <w:rPr>
          <w:spacing w:val="1"/>
          <w:sz w:val="22"/>
          <w:szCs w:val="22"/>
          <w:lang w:val="lt-LT"/>
        </w:rPr>
        <w:t>t</w:t>
      </w:r>
      <w:r w:rsidRPr="007B2446">
        <w:rPr>
          <w:spacing w:val="-3"/>
          <w:sz w:val="22"/>
          <w:szCs w:val="22"/>
          <w:lang w:val="lt-LT"/>
        </w:rPr>
        <w:t>o</w:t>
      </w:r>
      <w:r w:rsidRPr="007B2446">
        <w:rPr>
          <w:spacing w:val="3"/>
          <w:sz w:val="22"/>
          <w:szCs w:val="22"/>
          <w:lang w:val="lt-LT"/>
        </w:rPr>
        <w:t>j</w:t>
      </w:r>
      <w:r w:rsidRPr="007B2446">
        <w:rPr>
          <w:sz w:val="22"/>
          <w:szCs w:val="22"/>
          <w:lang w:val="lt-LT"/>
        </w:rPr>
        <w:t>u</w:t>
      </w:r>
      <w:r w:rsidRPr="007B2446">
        <w:rPr>
          <w:spacing w:val="1"/>
          <w:sz w:val="22"/>
          <w:szCs w:val="22"/>
          <w:lang w:val="lt-LT"/>
        </w:rPr>
        <w:t>i</w:t>
      </w:r>
      <w:r w:rsidRPr="007B2446">
        <w:rPr>
          <w:sz w:val="22"/>
          <w:szCs w:val="22"/>
          <w:lang w:val="lt-LT"/>
        </w:rPr>
        <w:t>.</w:t>
      </w:r>
      <w:r w:rsidRPr="007B2446">
        <w:rPr>
          <w:spacing w:val="-3"/>
          <w:sz w:val="22"/>
          <w:szCs w:val="22"/>
          <w:lang w:val="lt-LT"/>
        </w:rPr>
        <w:t xml:space="preserve"> Ž</w:t>
      </w:r>
      <w:r w:rsidRPr="007B2446">
        <w:rPr>
          <w:spacing w:val="1"/>
          <w:sz w:val="22"/>
          <w:szCs w:val="22"/>
          <w:lang w:val="lt-LT"/>
        </w:rPr>
        <w:t>i</w:t>
      </w:r>
      <w:r w:rsidRPr="007B2446">
        <w:rPr>
          <w:sz w:val="22"/>
          <w:szCs w:val="22"/>
          <w:lang w:val="lt-LT"/>
        </w:rPr>
        <w:t>nd</w:t>
      </w:r>
      <w:r w:rsidRPr="007B2446">
        <w:rPr>
          <w:spacing w:val="-3"/>
          <w:sz w:val="22"/>
          <w:szCs w:val="22"/>
          <w:lang w:val="lt-LT"/>
        </w:rPr>
        <w:t>y</w:t>
      </w:r>
      <w:r w:rsidRPr="007B2446">
        <w:rPr>
          <w:spacing w:val="-4"/>
          <w:sz w:val="22"/>
          <w:szCs w:val="22"/>
          <w:lang w:val="lt-LT"/>
        </w:rPr>
        <w:t>m</w:t>
      </w:r>
      <w:r w:rsidRPr="007B2446">
        <w:rPr>
          <w:sz w:val="22"/>
          <w:szCs w:val="22"/>
          <w:lang w:val="lt-LT"/>
        </w:rPr>
        <w:t>o</w:t>
      </w:r>
      <w:r w:rsidRPr="007B2446">
        <w:rPr>
          <w:spacing w:val="2"/>
          <w:sz w:val="22"/>
          <w:szCs w:val="22"/>
          <w:lang w:val="lt-LT"/>
        </w:rPr>
        <w:t xml:space="preserve"> </w:t>
      </w:r>
      <w:r w:rsidRPr="007B2446">
        <w:rPr>
          <w:spacing w:val="-4"/>
          <w:sz w:val="22"/>
          <w:szCs w:val="22"/>
          <w:lang w:val="lt-LT"/>
        </w:rPr>
        <w:t>m</w:t>
      </w:r>
      <w:r w:rsidRPr="007B2446">
        <w:rPr>
          <w:sz w:val="22"/>
          <w:szCs w:val="22"/>
          <w:lang w:val="lt-LT"/>
        </w:rPr>
        <w:t>e</w:t>
      </w:r>
      <w:r w:rsidRPr="007B2446">
        <w:rPr>
          <w:spacing w:val="1"/>
          <w:sz w:val="22"/>
          <w:szCs w:val="22"/>
          <w:lang w:val="lt-LT"/>
        </w:rPr>
        <w:t>t</w:t>
      </w:r>
      <w:r w:rsidRPr="007B2446">
        <w:rPr>
          <w:sz w:val="22"/>
          <w:szCs w:val="22"/>
          <w:lang w:val="lt-LT"/>
        </w:rPr>
        <w:t>u nere</w:t>
      </w:r>
      <w:r w:rsidRPr="007B2446">
        <w:rPr>
          <w:spacing w:val="-3"/>
          <w:sz w:val="22"/>
          <w:szCs w:val="22"/>
          <w:lang w:val="lt-LT"/>
        </w:rPr>
        <w:t>k</w:t>
      </w:r>
      <w:r w:rsidRPr="007B2446">
        <w:rPr>
          <w:sz w:val="22"/>
          <w:szCs w:val="22"/>
          <w:lang w:val="lt-LT"/>
        </w:rPr>
        <w:t>o</w:t>
      </w:r>
      <w:r w:rsidRPr="007B2446">
        <w:rPr>
          <w:spacing w:val="-4"/>
          <w:sz w:val="22"/>
          <w:szCs w:val="22"/>
          <w:lang w:val="lt-LT"/>
        </w:rPr>
        <w:t>m</w:t>
      </w:r>
      <w:r w:rsidRPr="007B2446">
        <w:rPr>
          <w:sz w:val="22"/>
          <w:szCs w:val="22"/>
          <w:lang w:val="lt-LT"/>
        </w:rPr>
        <w:t>enduo</w:t>
      </w:r>
      <w:r w:rsidRPr="007B2446">
        <w:rPr>
          <w:spacing w:val="1"/>
          <w:sz w:val="22"/>
          <w:szCs w:val="22"/>
          <w:lang w:val="lt-LT"/>
        </w:rPr>
        <w:t>j</w:t>
      </w:r>
      <w:r w:rsidRPr="007B2446">
        <w:rPr>
          <w:spacing w:val="-2"/>
          <w:sz w:val="22"/>
          <w:szCs w:val="22"/>
          <w:lang w:val="lt-LT"/>
        </w:rPr>
        <w:t>a</w:t>
      </w:r>
      <w:r w:rsidRPr="007B2446">
        <w:rPr>
          <w:spacing w:val="-4"/>
          <w:sz w:val="22"/>
          <w:szCs w:val="22"/>
          <w:lang w:val="lt-LT"/>
        </w:rPr>
        <w:t>m</w:t>
      </w:r>
      <w:r w:rsidRPr="007B2446">
        <w:rPr>
          <w:sz w:val="22"/>
          <w:szCs w:val="22"/>
          <w:lang w:val="lt-LT"/>
        </w:rPr>
        <w:t>a</w:t>
      </w:r>
      <w:r w:rsidRPr="007B2446">
        <w:rPr>
          <w:spacing w:val="3"/>
          <w:sz w:val="22"/>
          <w:szCs w:val="22"/>
          <w:lang w:val="lt-LT"/>
        </w:rPr>
        <w:t xml:space="preserve"> </w:t>
      </w:r>
      <w:r w:rsidRPr="007B2446">
        <w:rPr>
          <w:spacing w:val="-3"/>
          <w:sz w:val="22"/>
          <w:szCs w:val="22"/>
          <w:lang w:val="lt-LT"/>
        </w:rPr>
        <w:t>v</w:t>
      </w:r>
      <w:r w:rsidRPr="007B2446">
        <w:rPr>
          <w:sz w:val="22"/>
          <w:szCs w:val="22"/>
          <w:lang w:val="lt-LT"/>
        </w:rPr>
        <w:t>ar</w:t>
      </w:r>
      <w:r w:rsidRPr="007B2446">
        <w:rPr>
          <w:spacing w:val="1"/>
          <w:sz w:val="22"/>
          <w:szCs w:val="22"/>
          <w:lang w:val="lt-LT"/>
        </w:rPr>
        <w:t>t</w:t>
      </w:r>
      <w:r w:rsidRPr="007B2446">
        <w:rPr>
          <w:sz w:val="22"/>
          <w:szCs w:val="22"/>
          <w:lang w:val="lt-LT"/>
        </w:rPr>
        <w:t>o</w:t>
      </w:r>
      <w:r w:rsidRPr="007B2446">
        <w:rPr>
          <w:spacing w:val="-2"/>
          <w:sz w:val="22"/>
          <w:szCs w:val="22"/>
          <w:lang w:val="lt-LT"/>
        </w:rPr>
        <w:t>t</w:t>
      </w:r>
      <w:r w:rsidRPr="007B2446">
        <w:rPr>
          <w:sz w:val="22"/>
          <w:szCs w:val="22"/>
          <w:lang w:val="lt-LT"/>
        </w:rPr>
        <w:t xml:space="preserve">i </w:t>
      </w:r>
      <w:proofErr w:type="spellStart"/>
      <w:r w:rsidRPr="007B2446">
        <w:rPr>
          <w:spacing w:val="-2"/>
          <w:sz w:val="22"/>
          <w:szCs w:val="22"/>
          <w:lang w:val="lt-LT"/>
        </w:rPr>
        <w:t>Duloxetine</w:t>
      </w:r>
      <w:proofErr w:type="spellEnd"/>
      <w:r w:rsidRPr="007B2446">
        <w:rPr>
          <w:spacing w:val="-2"/>
          <w:sz w:val="22"/>
          <w:szCs w:val="22"/>
          <w:lang w:val="lt-LT"/>
        </w:rPr>
        <w:t xml:space="preserve"> </w:t>
      </w:r>
      <w:proofErr w:type="spellStart"/>
      <w:r w:rsidRPr="007B2446">
        <w:rPr>
          <w:spacing w:val="-2"/>
          <w:sz w:val="22"/>
          <w:szCs w:val="22"/>
          <w:lang w:val="lt-LT"/>
        </w:rPr>
        <w:t>Accord</w:t>
      </w:r>
      <w:proofErr w:type="spellEnd"/>
      <w:r w:rsidRPr="007B2446">
        <w:rPr>
          <w:sz w:val="22"/>
          <w:szCs w:val="22"/>
          <w:lang w:val="lt-LT"/>
        </w:rPr>
        <w:t xml:space="preserve">. </w:t>
      </w:r>
      <w:r w:rsidRPr="007B2446">
        <w:rPr>
          <w:spacing w:val="-1"/>
          <w:sz w:val="22"/>
          <w:szCs w:val="22"/>
          <w:lang w:val="lt-LT"/>
        </w:rPr>
        <w:t>P</w:t>
      </w:r>
      <w:r w:rsidRPr="007B2446">
        <w:rPr>
          <w:sz w:val="22"/>
          <w:szCs w:val="22"/>
          <w:lang w:val="lt-LT"/>
        </w:rPr>
        <w:t>a</w:t>
      </w:r>
      <w:r w:rsidRPr="007B2446">
        <w:rPr>
          <w:spacing w:val="-2"/>
          <w:sz w:val="22"/>
          <w:szCs w:val="22"/>
          <w:lang w:val="lt-LT"/>
        </w:rPr>
        <w:t>s</w:t>
      </w:r>
      <w:r w:rsidRPr="007B2446">
        <w:rPr>
          <w:spacing w:val="1"/>
          <w:sz w:val="22"/>
          <w:szCs w:val="22"/>
          <w:lang w:val="lt-LT"/>
        </w:rPr>
        <w:t>i</w:t>
      </w:r>
      <w:r w:rsidRPr="007B2446">
        <w:rPr>
          <w:spacing w:val="-2"/>
          <w:sz w:val="22"/>
          <w:szCs w:val="22"/>
          <w:lang w:val="lt-LT"/>
        </w:rPr>
        <w:t>t</w:t>
      </w:r>
      <w:r w:rsidRPr="007B2446">
        <w:rPr>
          <w:sz w:val="22"/>
          <w:szCs w:val="22"/>
          <w:lang w:val="lt-LT"/>
        </w:rPr>
        <w:t>ar</w:t>
      </w:r>
      <w:r w:rsidRPr="007B2446">
        <w:rPr>
          <w:spacing w:val="-3"/>
          <w:sz w:val="22"/>
          <w:szCs w:val="22"/>
          <w:lang w:val="lt-LT"/>
        </w:rPr>
        <w:t>k</w:t>
      </w:r>
      <w:r w:rsidRPr="007B2446">
        <w:rPr>
          <w:spacing w:val="1"/>
          <w:sz w:val="22"/>
          <w:szCs w:val="22"/>
          <w:lang w:val="lt-LT"/>
        </w:rPr>
        <w:t>i</w:t>
      </w:r>
      <w:r w:rsidRPr="007B2446">
        <w:rPr>
          <w:spacing w:val="-2"/>
          <w:sz w:val="22"/>
          <w:szCs w:val="22"/>
          <w:lang w:val="lt-LT"/>
        </w:rPr>
        <w:t>t</w:t>
      </w:r>
      <w:r w:rsidRPr="007B2446">
        <w:rPr>
          <w:sz w:val="22"/>
          <w:szCs w:val="22"/>
          <w:lang w:val="lt-LT"/>
        </w:rPr>
        <w:t>e su</w:t>
      </w:r>
      <w:r w:rsidRPr="00D702B3">
        <w:rPr>
          <w:sz w:val="22"/>
          <w:szCs w:val="22"/>
          <w:lang w:val="lt-LT"/>
        </w:rPr>
        <w:t> savo 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z w:val="22"/>
          <w:szCs w:val="22"/>
          <w:lang w:val="lt-LT"/>
        </w:rPr>
        <w:t xml:space="preserve">u </w:t>
      </w:r>
      <w:r w:rsidRPr="00D702B3">
        <w:rPr>
          <w:spacing w:val="-2"/>
          <w:sz w:val="22"/>
          <w:szCs w:val="22"/>
          <w:lang w:val="lt-LT"/>
        </w:rPr>
        <w:t>a</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u</w:t>
      </w:r>
    </w:p>
    <w:p w:rsidR="00D33F75" w:rsidRPr="00D702B3" w:rsidRDefault="00D33F75" w:rsidP="00D33F75">
      <w:pPr>
        <w:kinsoku w:val="0"/>
        <w:overflowPunct w:val="0"/>
        <w:rPr>
          <w:sz w:val="22"/>
          <w:szCs w:val="22"/>
          <w:lang w:val="lt-LT"/>
        </w:rPr>
      </w:pPr>
    </w:p>
    <w:p w:rsidR="00D33F75" w:rsidRPr="00D702B3" w:rsidRDefault="00D33F75" w:rsidP="00D33F75">
      <w:pPr>
        <w:pStyle w:val="Antrat1"/>
        <w:kinsoku w:val="0"/>
        <w:overflowPunct w:val="0"/>
        <w:ind w:left="0" w:firstLine="0"/>
        <w:rPr>
          <w:rFonts w:ascii="Times New Roman" w:hAnsi="Times New Roman"/>
          <w:b w:val="0"/>
          <w:bCs w:val="0"/>
          <w:sz w:val="22"/>
          <w:szCs w:val="22"/>
          <w:lang w:val="lt-LT"/>
        </w:rPr>
      </w:pPr>
      <w:r w:rsidRPr="00D702B3">
        <w:rPr>
          <w:rFonts w:ascii="Times New Roman" w:hAnsi="Times New Roman"/>
          <w:spacing w:val="-2"/>
          <w:sz w:val="22"/>
          <w:szCs w:val="22"/>
          <w:lang w:val="lt-LT"/>
        </w:rPr>
        <w:t>V</w:t>
      </w:r>
      <w:r w:rsidRPr="00D702B3">
        <w:rPr>
          <w:rFonts w:ascii="Times New Roman" w:hAnsi="Times New Roman"/>
          <w:sz w:val="22"/>
          <w:szCs w:val="22"/>
          <w:lang w:val="lt-LT"/>
        </w:rPr>
        <w:t>a</w:t>
      </w:r>
      <w:r w:rsidRPr="00D702B3">
        <w:rPr>
          <w:rFonts w:ascii="Times New Roman" w:hAnsi="Times New Roman"/>
          <w:spacing w:val="1"/>
          <w:sz w:val="22"/>
          <w:szCs w:val="22"/>
          <w:lang w:val="lt-LT"/>
        </w:rPr>
        <w:t>i</w:t>
      </w:r>
      <w:r w:rsidRPr="00D702B3">
        <w:rPr>
          <w:rFonts w:ascii="Times New Roman" w:hAnsi="Times New Roman"/>
          <w:sz w:val="22"/>
          <w:szCs w:val="22"/>
          <w:lang w:val="lt-LT"/>
        </w:rPr>
        <w:t>ra</w:t>
      </w:r>
      <w:r w:rsidRPr="00D702B3">
        <w:rPr>
          <w:rFonts w:ascii="Times New Roman" w:hAnsi="Times New Roman"/>
          <w:spacing w:val="-3"/>
          <w:sz w:val="22"/>
          <w:szCs w:val="22"/>
          <w:lang w:val="lt-LT"/>
        </w:rPr>
        <w:t>v</w:t>
      </w:r>
      <w:r w:rsidRPr="00D702B3">
        <w:rPr>
          <w:rFonts w:ascii="Times New Roman" w:hAnsi="Times New Roman"/>
          <w:spacing w:val="1"/>
          <w:sz w:val="22"/>
          <w:szCs w:val="22"/>
          <w:lang w:val="lt-LT"/>
        </w:rPr>
        <w:t>i</w:t>
      </w:r>
      <w:r w:rsidRPr="00D702B3">
        <w:rPr>
          <w:rFonts w:ascii="Times New Roman" w:hAnsi="Times New Roman"/>
          <w:sz w:val="22"/>
          <w:szCs w:val="22"/>
          <w:lang w:val="lt-LT"/>
        </w:rPr>
        <w:t>m</w:t>
      </w:r>
      <w:r w:rsidRPr="00D702B3">
        <w:rPr>
          <w:rFonts w:ascii="Times New Roman" w:hAnsi="Times New Roman"/>
          <w:spacing w:val="-3"/>
          <w:sz w:val="22"/>
          <w:szCs w:val="22"/>
          <w:lang w:val="lt-LT"/>
        </w:rPr>
        <w:t>a</w:t>
      </w:r>
      <w:r w:rsidRPr="00D702B3">
        <w:rPr>
          <w:rFonts w:ascii="Times New Roman" w:hAnsi="Times New Roman"/>
          <w:sz w:val="22"/>
          <w:szCs w:val="22"/>
          <w:lang w:val="lt-LT"/>
        </w:rPr>
        <w:t xml:space="preserve">s </w:t>
      </w:r>
      <w:r w:rsidRPr="00D702B3">
        <w:rPr>
          <w:rFonts w:ascii="Times New Roman" w:hAnsi="Times New Roman"/>
          <w:spacing w:val="-2"/>
          <w:sz w:val="22"/>
          <w:szCs w:val="22"/>
          <w:lang w:val="lt-LT"/>
        </w:rPr>
        <w:t>i</w:t>
      </w:r>
      <w:r w:rsidRPr="00D702B3">
        <w:rPr>
          <w:rFonts w:ascii="Times New Roman" w:hAnsi="Times New Roman"/>
          <w:sz w:val="22"/>
          <w:szCs w:val="22"/>
          <w:lang w:val="lt-LT"/>
        </w:rPr>
        <w:t xml:space="preserve">r </w:t>
      </w:r>
      <w:r w:rsidRPr="00D702B3">
        <w:rPr>
          <w:rFonts w:ascii="Times New Roman" w:hAnsi="Times New Roman"/>
          <w:spacing w:val="-2"/>
          <w:sz w:val="22"/>
          <w:szCs w:val="22"/>
          <w:lang w:val="lt-LT"/>
        </w:rPr>
        <w:t>m</w:t>
      </w:r>
      <w:r w:rsidRPr="00D702B3">
        <w:rPr>
          <w:rFonts w:ascii="Times New Roman" w:hAnsi="Times New Roman"/>
          <w:sz w:val="22"/>
          <w:szCs w:val="22"/>
          <w:lang w:val="lt-LT"/>
        </w:rPr>
        <w:t>ec</w:t>
      </w:r>
      <w:r w:rsidRPr="00D702B3">
        <w:rPr>
          <w:rFonts w:ascii="Times New Roman" w:hAnsi="Times New Roman"/>
          <w:spacing w:val="-1"/>
          <w:sz w:val="22"/>
          <w:szCs w:val="22"/>
          <w:lang w:val="lt-LT"/>
        </w:rPr>
        <w:t>h</w:t>
      </w:r>
      <w:r w:rsidRPr="00D702B3">
        <w:rPr>
          <w:rFonts w:ascii="Times New Roman" w:hAnsi="Times New Roman"/>
          <w:sz w:val="22"/>
          <w:szCs w:val="22"/>
          <w:lang w:val="lt-LT"/>
        </w:rPr>
        <w:t>a</w:t>
      </w:r>
      <w:r w:rsidRPr="00D702B3">
        <w:rPr>
          <w:rFonts w:ascii="Times New Roman" w:hAnsi="Times New Roman"/>
          <w:spacing w:val="-3"/>
          <w:sz w:val="22"/>
          <w:szCs w:val="22"/>
          <w:lang w:val="lt-LT"/>
        </w:rPr>
        <w:t>n</w:t>
      </w:r>
      <w:r w:rsidRPr="00D702B3">
        <w:rPr>
          <w:rFonts w:ascii="Times New Roman" w:hAnsi="Times New Roman"/>
          <w:spacing w:val="1"/>
          <w:sz w:val="22"/>
          <w:szCs w:val="22"/>
          <w:lang w:val="lt-LT"/>
        </w:rPr>
        <w:t>i</w:t>
      </w:r>
      <w:r w:rsidRPr="00D702B3">
        <w:rPr>
          <w:rFonts w:ascii="Times New Roman" w:hAnsi="Times New Roman"/>
          <w:spacing w:val="-2"/>
          <w:sz w:val="22"/>
          <w:szCs w:val="22"/>
          <w:lang w:val="lt-LT"/>
        </w:rPr>
        <w:t>zm</w:t>
      </w:r>
      <w:r w:rsidRPr="00D702B3">
        <w:rPr>
          <w:rFonts w:ascii="Times New Roman" w:hAnsi="Times New Roman"/>
          <w:sz w:val="22"/>
          <w:szCs w:val="22"/>
          <w:lang w:val="lt-LT"/>
        </w:rPr>
        <w:t>ų</w:t>
      </w:r>
      <w:r w:rsidRPr="00D702B3">
        <w:rPr>
          <w:rFonts w:ascii="Times New Roman" w:hAnsi="Times New Roman"/>
          <w:spacing w:val="-1"/>
          <w:sz w:val="22"/>
          <w:szCs w:val="22"/>
          <w:lang w:val="lt-LT"/>
        </w:rPr>
        <w:t xml:space="preserve"> </w:t>
      </w:r>
      <w:r w:rsidRPr="00D702B3">
        <w:rPr>
          <w:rFonts w:ascii="Times New Roman" w:hAnsi="Times New Roman"/>
          <w:sz w:val="22"/>
          <w:szCs w:val="22"/>
          <w:lang w:val="lt-LT"/>
        </w:rPr>
        <w:t>va</w:t>
      </w:r>
      <w:r w:rsidRPr="00D702B3">
        <w:rPr>
          <w:rFonts w:ascii="Times New Roman" w:hAnsi="Times New Roman"/>
          <w:spacing w:val="1"/>
          <w:sz w:val="22"/>
          <w:szCs w:val="22"/>
          <w:lang w:val="lt-LT"/>
        </w:rPr>
        <w:t>l</w:t>
      </w:r>
      <w:r w:rsidRPr="00D702B3">
        <w:rPr>
          <w:rFonts w:ascii="Times New Roman" w:hAnsi="Times New Roman"/>
          <w:spacing w:val="-1"/>
          <w:sz w:val="22"/>
          <w:szCs w:val="22"/>
          <w:lang w:val="lt-LT"/>
        </w:rPr>
        <w:t>d</w:t>
      </w:r>
      <w:r w:rsidRPr="00D702B3">
        <w:rPr>
          <w:rFonts w:ascii="Times New Roman" w:hAnsi="Times New Roman"/>
          <w:spacing w:val="-3"/>
          <w:sz w:val="22"/>
          <w:szCs w:val="22"/>
          <w:lang w:val="lt-LT"/>
        </w:rPr>
        <w:t>y</w:t>
      </w:r>
      <w:r w:rsidRPr="00D702B3">
        <w:rPr>
          <w:rFonts w:ascii="Times New Roman" w:hAnsi="Times New Roman"/>
          <w:sz w:val="22"/>
          <w:szCs w:val="22"/>
          <w:lang w:val="lt-LT"/>
        </w:rPr>
        <w:t>mas</w:t>
      </w:r>
    </w:p>
    <w:p w:rsidR="00D33F75" w:rsidRPr="00D702B3" w:rsidRDefault="00D33F75" w:rsidP="00D33F75">
      <w:pPr>
        <w:pStyle w:val="Pagrindinistekstas"/>
        <w:kinsoku w:val="0"/>
        <w:overflowPunct w:val="0"/>
        <w:ind w:left="0"/>
        <w:rPr>
          <w:sz w:val="22"/>
          <w:szCs w:val="22"/>
          <w:lang w:val="lt-LT"/>
        </w:rPr>
      </w:pPr>
      <w:r w:rsidRPr="00D702B3">
        <w:rPr>
          <w:spacing w:val="-2"/>
          <w:sz w:val="22"/>
          <w:szCs w:val="22"/>
          <w:lang w:val="lt-LT"/>
        </w:rPr>
        <w:t>N</w:t>
      </w:r>
      <w:r w:rsidRPr="00D702B3">
        <w:rPr>
          <w:sz w:val="22"/>
          <w:szCs w:val="22"/>
          <w:lang w:val="lt-LT"/>
        </w:rPr>
        <w:t>e</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ruo</w:t>
      </w:r>
      <w:r w:rsidRPr="00D702B3">
        <w:rPr>
          <w:spacing w:val="-3"/>
          <w:sz w:val="22"/>
          <w:szCs w:val="22"/>
          <w:lang w:val="lt-LT"/>
        </w:rPr>
        <w:t>k</w:t>
      </w:r>
      <w:r w:rsidRPr="00D702B3">
        <w:rPr>
          <w:spacing w:val="1"/>
          <w:sz w:val="22"/>
          <w:szCs w:val="22"/>
          <w:lang w:val="lt-LT"/>
        </w:rPr>
        <w:t>it</w:t>
      </w:r>
      <w:r w:rsidRPr="00D702B3">
        <w:rPr>
          <w:sz w:val="22"/>
          <w:szCs w:val="22"/>
          <w:lang w:val="lt-LT"/>
        </w:rPr>
        <w:t>e</w:t>
      </w:r>
      <w:r w:rsidRPr="00D702B3">
        <w:rPr>
          <w:spacing w:val="-2"/>
          <w:sz w:val="22"/>
          <w:szCs w:val="22"/>
          <w:lang w:val="lt-LT"/>
        </w:rPr>
        <w:t xml:space="preserve"> i</w:t>
      </w:r>
      <w:r w:rsidRPr="00D702B3">
        <w:rPr>
          <w:sz w:val="22"/>
          <w:szCs w:val="22"/>
          <w:lang w:val="lt-LT"/>
        </w:rPr>
        <w:t>r</w:t>
      </w:r>
      <w:r w:rsidRPr="00D702B3">
        <w:rPr>
          <w:spacing w:val="1"/>
          <w:sz w:val="22"/>
          <w:szCs w:val="22"/>
          <w:lang w:val="lt-LT"/>
        </w:rPr>
        <w:t xml:space="preserve"> </w:t>
      </w:r>
      <w:r w:rsidRPr="00D702B3">
        <w:rPr>
          <w:sz w:val="22"/>
          <w:szCs w:val="22"/>
          <w:lang w:val="lt-LT"/>
        </w:rPr>
        <w:t>ne</w:t>
      </w:r>
      <w:r w:rsidRPr="00D702B3">
        <w:rPr>
          <w:spacing w:val="-3"/>
          <w:sz w:val="22"/>
          <w:szCs w:val="22"/>
          <w:lang w:val="lt-LT"/>
        </w:rPr>
        <w:t>v</w:t>
      </w:r>
      <w:r w:rsidRPr="00D702B3">
        <w:rPr>
          <w:sz w:val="22"/>
          <w:szCs w:val="22"/>
          <w:lang w:val="lt-LT"/>
        </w:rPr>
        <w:t>a</w:t>
      </w:r>
      <w:r w:rsidRPr="00D702B3">
        <w:rPr>
          <w:spacing w:val="1"/>
          <w:sz w:val="22"/>
          <w:szCs w:val="22"/>
          <w:lang w:val="lt-LT"/>
        </w:rPr>
        <w:t>l</w:t>
      </w:r>
      <w:r w:rsidRPr="00D702B3">
        <w:rPr>
          <w:sz w:val="22"/>
          <w:szCs w:val="22"/>
          <w:lang w:val="lt-LT"/>
        </w:rPr>
        <w:t>d</w:t>
      </w:r>
      <w:r w:rsidRPr="00D702B3">
        <w:rPr>
          <w:spacing w:val="-3"/>
          <w:sz w:val="22"/>
          <w:szCs w:val="22"/>
          <w:lang w:val="lt-LT"/>
        </w:rPr>
        <w:t>yk</w:t>
      </w:r>
      <w:r w:rsidRPr="00D702B3">
        <w:rPr>
          <w:spacing w:val="1"/>
          <w:sz w:val="22"/>
          <w:szCs w:val="22"/>
          <w:lang w:val="lt-LT"/>
        </w:rPr>
        <w:t>it</w:t>
      </w:r>
      <w:r w:rsidRPr="00D702B3">
        <w:rPr>
          <w:sz w:val="22"/>
          <w:szCs w:val="22"/>
          <w:lang w:val="lt-LT"/>
        </w:rPr>
        <w:t>e</w:t>
      </w:r>
      <w:r w:rsidRPr="00D702B3">
        <w:rPr>
          <w:spacing w:val="-5"/>
          <w:sz w:val="22"/>
          <w:szCs w:val="22"/>
          <w:lang w:val="lt-LT"/>
        </w:rPr>
        <w:t xml:space="preserve"> </w:t>
      </w:r>
      <w:r w:rsidRPr="00D702B3">
        <w:rPr>
          <w:spacing w:val="3"/>
          <w:sz w:val="22"/>
          <w:szCs w:val="22"/>
          <w:lang w:val="lt-LT"/>
        </w:rPr>
        <w:t>j</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ų </w:t>
      </w:r>
      <w:r w:rsidRPr="00D702B3">
        <w:rPr>
          <w:spacing w:val="-4"/>
          <w:sz w:val="22"/>
          <w:szCs w:val="22"/>
          <w:lang w:val="lt-LT"/>
        </w:rPr>
        <w:t>m</w:t>
      </w:r>
      <w:r w:rsidRPr="00D702B3">
        <w:rPr>
          <w:sz w:val="22"/>
          <w:szCs w:val="22"/>
          <w:lang w:val="lt-LT"/>
        </w:rPr>
        <w:t>echan</w:t>
      </w:r>
      <w:r w:rsidRPr="00D702B3">
        <w:rPr>
          <w:spacing w:val="1"/>
          <w:sz w:val="22"/>
          <w:szCs w:val="22"/>
          <w:lang w:val="lt-LT"/>
        </w:rPr>
        <w:t>i</w:t>
      </w:r>
      <w:r w:rsidRPr="00D702B3">
        <w:rPr>
          <w:spacing w:val="-2"/>
          <w:sz w:val="22"/>
          <w:szCs w:val="22"/>
          <w:lang w:val="lt-LT"/>
        </w:rPr>
        <w:t>z</w:t>
      </w:r>
      <w:r w:rsidRPr="00D702B3">
        <w:rPr>
          <w:spacing w:val="-4"/>
          <w:sz w:val="22"/>
          <w:szCs w:val="22"/>
          <w:lang w:val="lt-LT"/>
        </w:rPr>
        <w:t>m</w:t>
      </w:r>
      <w:r w:rsidRPr="00D702B3">
        <w:rPr>
          <w:sz w:val="22"/>
          <w:szCs w:val="22"/>
          <w:lang w:val="lt-LT"/>
        </w:rPr>
        <w:t xml:space="preserve">ų, </w:t>
      </w:r>
      <w:r w:rsidRPr="00D702B3">
        <w:rPr>
          <w:spacing w:val="-3"/>
          <w:sz w:val="22"/>
          <w:szCs w:val="22"/>
          <w:lang w:val="lt-LT"/>
        </w:rPr>
        <w:t>k</w:t>
      </w:r>
      <w:r w:rsidRPr="00D702B3">
        <w:rPr>
          <w:sz w:val="22"/>
          <w:szCs w:val="22"/>
          <w:lang w:val="lt-LT"/>
        </w:rPr>
        <w:t>ol</w:t>
      </w:r>
      <w:r w:rsidRPr="00D702B3">
        <w:rPr>
          <w:spacing w:val="1"/>
          <w:sz w:val="22"/>
          <w:szCs w:val="22"/>
          <w:lang w:val="lt-LT"/>
        </w:rPr>
        <w:t xml:space="preserve"> </w:t>
      </w:r>
      <w:r w:rsidRPr="00D702B3">
        <w:rPr>
          <w:sz w:val="22"/>
          <w:szCs w:val="22"/>
          <w:lang w:val="lt-LT"/>
        </w:rPr>
        <w:t>než</w:t>
      </w:r>
      <w:r w:rsidRPr="00D702B3">
        <w:rPr>
          <w:spacing w:val="1"/>
          <w:sz w:val="22"/>
          <w:szCs w:val="22"/>
          <w:lang w:val="lt-LT"/>
        </w:rPr>
        <w:t>i</w:t>
      </w:r>
      <w:r w:rsidRPr="00D702B3">
        <w:rPr>
          <w:sz w:val="22"/>
          <w:szCs w:val="22"/>
          <w:lang w:val="lt-LT"/>
        </w:rPr>
        <w:t>no</w:t>
      </w:r>
      <w:r w:rsidRPr="00D702B3">
        <w:rPr>
          <w:spacing w:val="-2"/>
          <w:sz w:val="22"/>
          <w:szCs w:val="22"/>
          <w:lang w:val="lt-LT"/>
        </w:rPr>
        <w:t>t</w:t>
      </w:r>
      <w:r w:rsidRPr="00D702B3">
        <w:rPr>
          <w:sz w:val="22"/>
          <w:szCs w:val="22"/>
          <w:lang w:val="lt-LT"/>
        </w:rPr>
        <w:t xml:space="preserve">e, </w:t>
      </w:r>
      <w:r w:rsidRPr="00D702B3">
        <w:rPr>
          <w:spacing w:val="-3"/>
          <w:sz w:val="22"/>
          <w:szCs w:val="22"/>
          <w:lang w:val="lt-LT"/>
        </w:rPr>
        <w:t>k</w:t>
      </w:r>
      <w:r w:rsidRPr="00D702B3">
        <w:rPr>
          <w:sz w:val="22"/>
          <w:szCs w:val="22"/>
          <w:lang w:val="lt-LT"/>
        </w:rPr>
        <w:t>o</w:t>
      </w:r>
      <w:r w:rsidRPr="00D702B3">
        <w:rPr>
          <w:spacing w:val="-3"/>
          <w:sz w:val="22"/>
          <w:szCs w:val="22"/>
          <w:lang w:val="lt-LT"/>
        </w:rPr>
        <w:t>k</w:t>
      </w:r>
      <w:r w:rsidRPr="00D702B3">
        <w:rPr>
          <w:sz w:val="22"/>
          <w:szCs w:val="22"/>
          <w:lang w:val="lt-LT"/>
        </w:rPr>
        <w:t>į</w:t>
      </w:r>
      <w:r w:rsidRPr="00D702B3">
        <w:rPr>
          <w:spacing w:val="1"/>
          <w:sz w:val="22"/>
          <w:szCs w:val="22"/>
          <w:lang w:val="lt-LT"/>
        </w:rPr>
        <w:t xml:space="preserve"> </w:t>
      </w:r>
      <w:r w:rsidRPr="00D702B3">
        <w:rPr>
          <w:sz w:val="22"/>
          <w:szCs w:val="22"/>
          <w:lang w:val="lt-LT"/>
        </w:rPr>
        <w:t>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į</w:t>
      </w:r>
      <w:r w:rsidRPr="00D702B3">
        <w:rPr>
          <w:spacing w:val="1"/>
          <w:sz w:val="22"/>
          <w:szCs w:val="22"/>
          <w:lang w:val="lt-LT"/>
        </w:rPr>
        <w:t xml:space="preserve">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5"/>
          <w:sz w:val="22"/>
          <w:szCs w:val="22"/>
          <w:lang w:val="lt-LT"/>
        </w:rPr>
        <w:t xml:space="preserve"> </w:t>
      </w:r>
      <w:r w:rsidRPr="00D702B3">
        <w:rPr>
          <w:spacing w:val="2"/>
          <w:sz w:val="22"/>
          <w:szCs w:val="22"/>
          <w:lang w:val="lt-LT"/>
        </w:rPr>
        <w:t>J</w:t>
      </w:r>
      <w:r w:rsidRPr="00D702B3">
        <w:rPr>
          <w:sz w:val="22"/>
          <w:szCs w:val="22"/>
          <w:lang w:val="lt-LT"/>
        </w:rPr>
        <w:t>u</w:t>
      </w:r>
      <w:r w:rsidRPr="00D702B3">
        <w:rPr>
          <w:spacing w:val="-4"/>
          <w:sz w:val="22"/>
          <w:szCs w:val="22"/>
          <w:lang w:val="lt-LT"/>
        </w:rPr>
        <w:t>m</w:t>
      </w:r>
      <w:r w:rsidRPr="00D702B3">
        <w:rPr>
          <w:sz w:val="22"/>
          <w:szCs w:val="22"/>
          <w:lang w:val="lt-LT"/>
        </w:rPr>
        <w:t>s dar</w:t>
      </w:r>
      <w:r w:rsidRPr="00D702B3">
        <w:rPr>
          <w:spacing w:val="-3"/>
          <w:sz w:val="22"/>
          <w:szCs w:val="22"/>
          <w:lang w:val="lt-LT"/>
        </w:rPr>
        <w:t>y</w:t>
      </w:r>
      <w:r w:rsidRPr="00D702B3">
        <w:rPr>
          <w:sz w:val="22"/>
          <w:szCs w:val="22"/>
          <w:lang w:val="lt-LT"/>
        </w:rPr>
        <w:t>s.</w:t>
      </w:r>
    </w:p>
    <w:p w:rsidR="00D33F75" w:rsidRPr="00D702B3" w:rsidRDefault="00D33F75" w:rsidP="00D33F75">
      <w:pPr>
        <w:kinsoku w:val="0"/>
        <w:overflowPunct w:val="0"/>
        <w:rPr>
          <w:sz w:val="22"/>
          <w:szCs w:val="22"/>
          <w:lang w:val="lt-LT"/>
        </w:rPr>
      </w:pPr>
    </w:p>
    <w:p w:rsidR="00D33F75" w:rsidRPr="00D702B3" w:rsidRDefault="00D33F75" w:rsidP="00D33F75">
      <w:pPr>
        <w:pStyle w:val="Antrat1"/>
        <w:tabs>
          <w:tab w:val="left" w:pos="9214"/>
        </w:tabs>
        <w:kinsoku w:val="0"/>
        <w:overflowPunct w:val="0"/>
        <w:ind w:left="0" w:right="6" w:firstLine="0"/>
        <w:rPr>
          <w:rFonts w:ascii="Times New Roman" w:hAnsi="Times New Roman"/>
          <w:b w:val="0"/>
          <w:bCs w:val="0"/>
          <w:sz w:val="22"/>
          <w:szCs w:val="22"/>
          <w:lang w:val="lt-LT"/>
        </w:rPr>
      </w:pPr>
      <w:proofErr w:type="spellStart"/>
      <w:r w:rsidRPr="00D702B3">
        <w:rPr>
          <w:rFonts w:ascii="Times New Roman" w:hAnsi="Times New Roman"/>
          <w:spacing w:val="-2"/>
          <w:sz w:val="22"/>
          <w:szCs w:val="22"/>
          <w:lang w:val="lt-LT"/>
        </w:rPr>
        <w:t>Duloxetine</w:t>
      </w:r>
      <w:proofErr w:type="spellEnd"/>
      <w:r w:rsidRPr="00D702B3">
        <w:rPr>
          <w:rFonts w:ascii="Times New Roman" w:hAnsi="Times New Roman"/>
          <w:spacing w:val="-2"/>
          <w:sz w:val="22"/>
          <w:szCs w:val="22"/>
          <w:lang w:val="lt-LT"/>
        </w:rPr>
        <w:t xml:space="preserve"> </w:t>
      </w:r>
      <w:proofErr w:type="spellStart"/>
      <w:r w:rsidRPr="00D702B3">
        <w:rPr>
          <w:rFonts w:ascii="Times New Roman" w:hAnsi="Times New Roman"/>
          <w:spacing w:val="-2"/>
          <w:sz w:val="22"/>
          <w:szCs w:val="22"/>
          <w:lang w:val="lt-LT"/>
        </w:rPr>
        <w:t>Accord</w:t>
      </w:r>
      <w:proofErr w:type="spellEnd"/>
      <w:r w:rsidRPr="00D702B3">
        <w:rPr>
          <w:rFonts w:ascii="Times New Roman" w:hAnsi="Times New Roman"/>
          <w:sz w:val="22"/>
          <w:szCs w:val="22"/>
          <w:lang w:val="lt-LT"/>
        </w:rPr>
        <w:t xml:space="preserve"> s</w:t>
      </w:r>
      <w:r w:rsidRPr="00D702B3">
        <w:rPr>
          <w:rFonts w:ascii="Times New Roman" w:hAnsi="Times New Roman"/>
          <w:spacing w:val="-1"/>
          <w:sz w:val="22"/>
          <w:szCs w:val="22"/>
          <w:lang w:val="lt-LT"/>
        </w:rPr>
        <w:t>u</w:t>
      </w:r>
      <w:r w:rsidRPr="00D702B3">
        <w:rPr>
          <w:rFonts w:ascii="Times New Roman" w:hAnsi="Times New Roman"/>
          <w:spacing w:val="-3"/>
          <w:sz w:val="22"/>
          <w:szCs w:val="22"/>
          <w:lang w:val="lt-LT"/>
        </w:rPr>
        <w:t>d</w:t>
      </w:r>
      <w:r w:rsidRPr="00D702B3">
        <w:rPr>
          <w:rFonts w:ascii="Times New Roman" w:hAnsi="Times New Roman"/>
          <w:sz w:val="22"/>
          <w:szCs w:val="22"/>
          <w:lang w:val="lt-LT"/>
        </w:rPr>
        <w:t>ėt</w:t>
      </w:r>
      <w:r w:rsidRPr="00D702B3">
        <w:rPr>
          <w:rFonts w:ascii="Times New Roman" w:hAnsi="Times New Roman"/>
          <w:spacing w:val="-3"/>
          <w:sz w:val="22"/>
          <w:szCs w:val="22"/>
          <w:lang w:val="lt-LT"/>
        </w:rPr>
        <w:t>y</w:t>
      </w:r>
      <w:r w:rsidRPr="00D702B3">
        <w:rPr>
          <w:rFonts w:ascii="Times New Roman" w:hAnsi="Times New Roman"/>
          <w:sz w:val="22"/>
          <w:szCs w:val="22"/>
          <w:lang w:val="lt-LT"/>
        </w:rPr>
        <w:t>je</w:t>
      </w:r>
      <w:r w:rsidRPr="00D702B3">
        <w:rPr>
          <w:rFonts w:ascii="Times New Roman" w:hAnsi="Times New Roman"/>
          <w:spacing w:val="-2"/>
          <w:sz w:val="22"/>
          <w:szCs w:val="22"/>
          <w:lang w:val="lt-LT"/>
        </w:rPr>
        <w:t xml:space="preserve"> </w:t>
      </w:r>
      <w:r w:rsidRPr="00D702B3">
        <w:rPr>
          <w:rFonts w:ascii="Times New Roman" w:hAnsi="Times New Roman"/>
          <w:sz w:val="22"/>
          <w:szCs w:val="22"/>
          <w:lang w:val="lt-LT"/>
        </w:rPr>
        <w:t>yra s</w:t>
      </w:r>
      <w:r w:rsidRPr="00D702B3">
        <w:rPr>
          <w:rFonts w:ascii="Times New Roman" w:hAnsi="Times New Roman"/>
          <w:spacing w:val="-3"/>
          <w:sz w:val="22"/>
          <w:szCs w:val="22"/>
          <w:lang w:val="lt-LT"/>
        </w:rPr>
        <w:t>a</w:t>
      </w:r>
      <w:r w:rsidRPr="00D702B3">
        <w:rPr>
          <w:rFonts w:ascii="Times New Roman" w:hAnsi="Times New Roman"/>
          <w:sz w:val="22"/>
          <w:szCs w:val="22"/>
          <w:lang w:val="lt-LT"/>
        </w:rPr>
        <w:t>c</w:t>
      </w:r>
      <w:r w:rsidRPr="00D702B3">
        <w:rPr>
          <w:rFonts w:ascii="Times New Roman" w:hAnsi="Times New Roman"/>
          <w:spacing w:val="-1"/>
          <w:sz w:val="22"/>
          <w:szCs w:val="22"/>
          <w:lang w:val="lt-LT"/>
        </w:rPr>
        <w:t>h</w:t>
      </w:r>
      <w:r w:rsidRPr="00D702B3">
        <w:rPr>
          <w:rFonts w:ascii="Times New Roman" w:hAnsi="Times New Roman"/>
          <w:sz w:val="22"/>
          <w:szCs w:val="22"/>
          <w:lang w:val="lt-LT"/>
        </w:rPr>
        <w:t>aro</w:t>
      </w:r>
      <w:r w:rsidRPr="00D702B3">
        <w:rPr>
          <w:rFonts w:ascii="Times New Roman" w:hAnsi="Times New Roman"/>
          <w:spacing w:val="-2"/>
          <w:sz w:val="22"/>
          <w:szCs w:val="22"/>
          <w:lang w:val="lt-LT"/>
        </w:rPr>
        <w:t>z</w:t>
      </w:r>
      <w:r w:rsidRPr="00D702B3">
        <w:rPr>
          <w:rFonts w:ascii="Times New Roman" w:hAnsi="Times New Roman"/>
          <w:sz w:val="22"/>
          <w:szCs w:val="22"/>
          <w:lang w:val="lt-LT"/>
        </w:rPr>
        <w:t>ės</w:t>
      </w:r>
    </w:p>
    <w:p w:rsidR="00D33F75" w:rsidRPr="00D702B3" w:rsidRDefault="00D33F75" w:rsidP="00D33F75">
      <w:pPr>
        <w:pStyle w:val="Pagrindinistekstas"/>
        <w:kinsoku w:val="0"/>
        <w:overflowPunct w:val="0"/>
        <w:ind w:left="0"/>
        <w:rPr>
          <w:sz w:val="22"/>
          <w:szCs w:val="22"/>
          <w:lang w:val="lt-LT"/>
        </w:rPr>
      </w:pP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3"/>
          <w:sz w:val="22"/>
          <w:szCs w:val="22"/>
          <w:lang w:val="lt-LT"/>
        </w:rPr>
        <w:t xml:space="preserve"> </w:t>
      </w:r>
      <w:r w:rsidRPr="00D702B3">
        <w:rPr>
          <w:sz w:val="22"/>
          <w:szCs w:val="22"/>
          <w:lang w:val="lt-LT"/>
        </w:rPr>
        <w:t>su</w:t>
      </w:r>
      <w:r w:rsidRPr="00D702B3">
        <w:rPr>
          <w:spacing w:val="-3"/>
          <w:sz w:val="22"/>
          <w:szCs w:val="22"/>
          <w:lang w:val="lt-LT"/>
        </w:rPr>
        <w:t>d</w:t>
      </w:r>
      <w:r w:rsidRPr="00D702B3">
        <w:rPr>
          <w:sz w:val="22"/>
          <w:szCs w:val="22"/>
          <w:lang w:val="lt-LT"/>
        </w:rPr>
        <w:t>ė</w:t>
      </w:r>
      <w:r w:rsidRPr="00D702B3">
        <w:rPr>
          <w:spacing w:val="1"/>
          <w:sz w:val="22"/>
          <w:szCs w:val="22"/>
          <w:lang w:val="lt-LT"/>
        </w:rPr>
        <w:t>t</w:t>
      </w:r>
      <w:r w:rsidRPr="00D702B3">
        <w:rPr>
          <w:spacing w:val="-5"/>
          <w:sz w:val="22"/>
          <w:szCs w:val="22"/>
          <w:lang w:val="lt-LT"/>
        </w:rPr>
        <w:t>y</w:t>
      </w:r>
      <w:r w:rsidRPr="00D702B3">
        <w:rPr>
          <w:spacing w:val="3"/>
          <w:sz w:val="22"/>
          <w:szCs w:val="22"/>
          <w:lang w:val="lt-LT"/>
        </w:rPr>
        <w:t>j</w:t>
      </w:r>
      <w:r w:rsidRPr="00D702B3">
        <w:rPr>
          <w:sz w:val="22"/>
          <w:szCs w:val="22"/>
          <w:lang w:val="lt-LT"/>
        </w:rPr>
        <w:t xml:space="preserve">e </w:t>
      </w:r>
      <w:r w:rsidRPr="00D702B3">
        <w:rPr>
          <w:spacing w:val="-3"/>
          <w:sz w:val="22"/>
          <w:szCs w:val="22"/>
          <w:lang w:val="lt-LT"/>
        </w:rPr>
        <w:t>y</w:t>
      </w:r>
      <w:r w:rsidRPr="00D702B3">
        <w:rPr>
          <w:sz w:val="22"/>
          <w:szCs w:val="22"/>
          <w:lang w:val="lt-LT"/>
        </w:rPr>
        <w:t xml:space="preserve">ra </w:t>
      </w:r>
      <w:r w:rsidRPr="00D702B3">
        <w:rPr>
          <w:b/>
          <w:bCs/>
          <w:sz w:val="22"/>
          <w:szCs w:val="22"/>
          <w:lang w:val="lt-LT"/>
        </w:rPr>
        <w:t>s</w:t>
      </w:r>
      <w:r w:rsidRPr="00D702B3">
        <w:rPr>
          <w:b/>
          <w:bCs/>
          <w:spacing w:val="-3"/>
          <w:sz w:val="22"/>
          <w:szCs w:val="22"/>
          <w:lang w:val="lt-LT"/>
        </w:rPr>
        <w:t>a</w:t>
      </w:r>
      <w:r w:rsidRPr="00D702B3">
        <w:rPr>
          <w:b/>
          <w:bCs/>
          <w:sz w:val="22"/>
          <w:szCs w:val="22"/>
          <w:lang w:val="lt-LT"/>
        </w:rPr>
        <w:t>c</w:t>
      </w:r>
      <w:r w:rsidRPr="00D702B3">
        <w:rPr>
          <w:b/>
          <w:bCs/>
          <w:spacing w:val="-1"/>
          <w:sz w:val="22"/>
          <w:szCs w:val="22"/>
          <w:lang w:val="lt-LT"/>
        </w:rPr>
        <w:t>h</w:t>
      </w:r>
      <w:r w:rsidRPr="00D702B3">
        <w:rPr>
          <w:b/>
          <w:bCs/>
          <w:sz w:val="22"/>
          <w:szCs w:val="22"/>
          <w:lang w:val="lt-LT"/>
        </w:rPr>
        <w:t>aro</w:t>
      </w:r>
      <w:r w:rsidRPr="00D702B3">
        <w:rPr>
          <w:b/>
          <w:bCs/>
          <w:spacing w:val="-2"/>
          <w:sz w:val="22"/>
          <w:szCs w:val="22"/>
          <w:lang w:val="lt-LT"/>
        </w:rPr>
        <w:t>z</w:t>
      </w:r>
      <w:r w:rsidRPr="00D702B3">
        <w:rPr>
          <w:b/>
          <w:bCs/>
          <w:sz w:val="22"/>
          <w:szCs w:val="22"/>
          <w:lang w:val="lt-LT"/>
        </w:rPr>
        <w:t>ės</w:t>
      </w:r>
      <w:r w:rsidRPr="00D702B3">
        <w:rPr>
          <w:sz w:val="22"/>
          <w:szCs w:val="22"/>
          <w:lang w:val="lt-LT"/>
        </w:rPr>
        <w:t>.</w:t>
      </w:r>
      <w:r w:rsidRPr="00D702B3">
        <w:rPr>
          <w:spacing w:val="-3"/>
          <w:sz w:val="22"/>
          <w:szCs w:val="22"/>
          <w:lang w:val="lt-LT"/>
        </w:rPr>
        <w:t xml:space="preserve"> </w:t>
      </w:r>
      <w:r w:rsidRPr="00D702B3">
        <w:rPr>
          <w:sz w:val="22"/>
          <w:szCs w:val="22"/>
          <w:lang w:val="lt-LT"/>
        </w:rPr>
        <w:t>J</w:t>
      </w:r>
      <w:r w:rsidRPr="00D702B3">
        <w:rPr>
          <w:spacing w:val="-2"/>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u 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3"/>
          <w:sz w:val="22"/>
          <w:szCs w:val="22"/>
          <w:lang w:val="lt-LT"/>
        </w:rPr>
        <w:t>t</w:t>
      </w:r>
      <w:r w:rsidRPr="00D702B3">
        <w:rPr>
          <w:spacing w:val="-3"/>
          <w:sz w:val="22"/>
          <w:szCs w:val="22"/>
          <w:lang w:val="lt-LT"/>
        </w:rPr>
        <w:t>o</w:t>
      </w:r>
      <w:r w:rsidRPr="00D702B3">
        <w:rPr>
          <w:spacing w:val="3"/>
          <w:sz w:val="22"/>
          <w:szCs w:val="22"/>
          <w:lang w:val="lt-LT"/>
        </w:rPr>
        <w:t>j</w:t>
      </w:r>
      <w:r w:rsidRPr="00D702B3">
        <w:rPr>
          <w:sz w:val="22"/>
          <w:szCs w:val="22"/>
          <w:lang w:val="lt-LT"/>
        </w:rPr>
        <w:t>as</w:t>
      </w:r>
      <w:r w:rsidRPr="00D702B3">
        <w:rPr>
          <w:spacing w:val="-2"/>
          <w:sz w:val="22"/>
          <w:szCs w:val="22"/>
          <w:lang w:val="lt-LT"/>
        </w:rPr>
        <w:t xml:space="preserve"> </w:t>
      </w:r>
      <w:r w:rsidRPr="00D702B3">
        <w:rPr>
          <w:sz w:val="22"/>
          <w:szCs w:val="22"/>
          <w:lang w:val="lt-LT"/>
        </w:rPr>
        <w:t>Ju</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y</w:t>
      </w:r>
      <w:r w:rsidRPr="00D702B3">
        <w:rPr>
          <w:sz w:val="22"/>
          <w:szCs w:val="22"/>
          <w:lang w:val="lt-LT"/>
        </w:rPr>
        <w:t>ra sa</w:t>
      </w:r>
      <w:r w:rsidRPr="00D702B3">
        <w:rPr>
          <w:spacing w:val="-3"/>
          <w:sz w:val="22"/>
          <w:szCs w:val="22"/>
          <w:lang w:val="lt-LT"/>
        </w:rPr>
        <w:t>k</w:t>
      </w:r>
      <w:r w:rsidRPr="00D702B3">
        <w:rPr>
          <w:sz w:val="22"/>
          <w:szCs w:val="22"/>
          <w:lang w:val="lt-LT"/>
        </w:rPr>
        <w:t xml:space="preserve">ęs, </w:t>
      </w:r>
      <w:r w:rsidRPr="00D702B3">
        <w:rPr>
          <w:spacing w:val="-3"/>
          <w:sz w:val="22"/>
          <w:szCs w:val="22"/>
          <w:lang w:val="lt-LT"/>
        </w:rPr>
        <w:t>k</w:t>
      </w:r>
      <w:r w:rsidRPr="00D702B3">
        <w:rPr>
          <w:sz w:val="22"/>
          <w:szCs w:val="22"/>
          <w:lang w:val="lt-LT"/>
        </w:rPr>
        <w:t>ad n</w:t>
      </w:r>
      <w:r w:rsidRPr="00D702B3">
        <w:rPr>
          <w:spacing w:val="-2"/>
          <w:sz w:val="22"/>
          <w:szCs w:val="22"/>
          <w:lang w:val="lt-LT"/>
        </w:rPr>
        <w:t>e</w:t>
      </w:r>
      <w:r w:rsidRPr="00D702B3">
        <w:rPr>
          <w:spacing w:val="1"/>
          <w:sz w:val="22"/>
          <w:szCs w:val="22"/>
          <w:lang w:val="lt-LT"/>
        </w:rPr>
        <w:t>t</w:t>
      </w:r>
      <w:r w:rsidRPr="00D702B3">
        <w:rPr>
          <w:sz w:val="22"/>
          <w:szCs w:val="22"/>
          <w:lang w:val="lt-LT"/>
        </w:rPr>
        <w:t>o</w:t>
      </w:r>
      <w:r w:rsidRPr="00D702B3">
        <w:rPr>
          <w:spacing w:val="-2"/>
          <w:sz w:val="22"/>
          <w:szCs w:val="22"/>
          <w:lang w:val="lt-LT"/>
        </w:rPr>
        <w:t>l</w:t>
      </w:r>
      <w:r w:rsidRPr="00D702B3">
        <w:rPr>
          <w:sz w:val="22"/>
          <w:szCs w:val="22"/>
          <w:lang w:val="lt-LT"/>
        </w:rPr>
        <w:t>eru</w:t>
      </w:r>
      <w:r w:rsidRPr="00D702B3">
        <w:rPr>
          <w:spacing w:val="-3"/>
          <w:sz w:val="22"/>
          <w:szCs w:val="22"/>
          <w:lang w:val="lt-LT"/>
        </w:rPr>
        <w:t>o</w:t>
      </w:r>
      <w:r w:rsidRPr="00D702B3">
        <w:rPr>
          <w:spacing w:val="1"/>
          <w:sz w:val="22"/>
          <w:szCs w:val="22"/>
          <w:lang w:val="lt-LT"/>
        </w:rPr>
        <w:t>j</w:t>
      </w:r>
      <w:r w:rsidRPr="00D702B3">
        <w:rPr>
          <w:spacing w:val="-2"/>
          <w:sz w:val="22"/>
          <w:szCs w:val="22"/>
          <w:lang w:val="lt-LT"/>
        </w:rPr>
        <w:t>a</w:t>
      </w:r>
      <w:r w:rsidRPr="00D702B3">
        <w:rPr>
          <w:spacing w:val="1"/>
          <w:sz w:val="22"/>
          <w:szCs w:val="22"/>
          <w:lang w:val="lt-LT"/>
        </w:rPr>
        <w:t>t</w:t>
      </w:r>
      <w:r w:rsidRPr="00D702B3">
        <w:rPr>
          <w:sz w:val="22"/>
          <w:szCs w:val="22"/>
          <w:lang w:val="lt-LT"/>
        </w:rPr>
        <w:t xml:space="preserve">e </w:t>
      </w:r>
      <w:r w:rsidRPr="00D702B3">
        <w:rPr>
          <w:spacing w:val="-3"/>
          <w:sz w:val="22"/>
          <w:szCs w:val="22"/>
          <w:lang w:val="lt-LT"/>
        </w:rPr>
        <w:t>k</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ų nors an</w:t>
      </w:r>
      <w:r w:rsidRPr="00D702B3">
        <w:rPr>
          <w:spacing w:val="-3"/>
          <w:sz w:val="22"/>
          <w:szCs w:val="22"/>
          <w:lang w:val="lt-LT"/>
        </w:rPr>
        <w:t>g</w:t>
      </w:r>
      <w:r w:rsidRPr="00D702B3">
        <w:rPr>
          <w:spacing w:val="1"/>
          <w:sz w:val="22"/>
          <w:szCs w:val="22"/>
          <w:lang w:val="lt-LT"/>
        </w:rPr>
        <w:t>li</w:t>
      </w:r>
      <w:r w:rsidRPr="00D702B3">
        <w:rPr>
          <w:sz w:val="22"/>
          <w:szCs w:val="22"/>
          <w:lang w:val="lt-LT"/>
        </w:rPr>
        <w:t>a</w:t>
      </w:r>
      <w:r w:rsidRPr="00D702B3">
        <w:rPr>
          <w:spacing w:val="-3"/>
          <w:sz w:val="22"/>
          <w:szCs w:val="22"/>
          <w:lang w:val="lt-LT"/>
        </w:rPr>
        <w:t>v</w:t>
      </w:r>
      <w:r w:rsidRPr="00D702B3">
        <w:rPr>
          <w:sz w:val="22"/>
          <w:szCs w:val="22"/>
          <w:lang w:val="lt-LT"/>
        </w:rPr>
        <w:t>ande</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k</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z w:val="22"/>
          <w:szCs w:val="22"/>
          <w:lang w:val="lt-LT"/>
        </w:rPr>
        <w:t>p</w:t>
      </w:r>
      <w:r w:rsidRPr="00D702B3">
        <w:rPr>
          <w:spacing w:val="-3"/>
          <w:sz w:val="22"/>
          <w:szCs w:val="22"/>
          <w:lang w:val="lt-LT"/>
        </w:rPr>
        <w:t>k</w:t>
      </w:r>
      <w:r w:rsidRPr="00D702B3">
        <w:rPr>
          <w:spacing w:val="1"/>
          <w:sz w:val="22"/>
          <w:szCs w:val="22"/>
          <w:lang w:val="lt-LT"/>
        </w:rPr>
        <w:t>it</w:t>
      </w:r>
      <w:r w:rsidRPr="00D702B3">
        <w:rPr>
          <w:spacing w:val="-2"/>
          <w:sz w:val="22"/>
          <w:szCs w:val="22"/>
          <w:lang w:val="lt-LT"/>
        </w:rPr>
        <w:t>ė</w:t>
      </w:r>
      <w:r w:rsidRPr="00D702B3">
        <w:rPr>
          <w:sz w:val="22"/>
          <w:szCs w:val="22"/>
          <w:lang w:val="lt-LT"/>
        </w:rPr>
        <w:t>s į</w:t>
      </w:r>
      <w:r w:rsidRPr="00D702B3">
        <w:rPr>
          <w:spacing w:val="-4"/>
          <w:sz w:val="22"/>
          <w:szCs w:val="22"/>
          <w:lang w:val="lt-LT"/>
        </w:rPr>
        <w:t xml:space="preserve"> </w:t>
      </w:r>
      <w:r w:rsidRPr="00D702B3">
        <w:rPr>
          <w:spacing w:val="3"/>
          <w:sz w:val="22"/>
          <w:szCs w:val="22"/>
          <w:lang w:val="lt-LT"/>
        </w:rPr>
        <w:t>j</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r</w:t>
      </w:r>
      <w:r w:rsidRPr="00D702B3">
        <w:rPr>
          <w:spacing w:val="-2"/>
          <w:sz w:val="22"/>
          <w:szCs w:val="22"/>
          <w:lang w:val="lt-LT"/>
        </w:rPr>
        <w:t>i</w:t>
      </w:r>
      <w:r w:rsidRPr="00D702B3">
        <w:rPr>
          <w:sz w:val="22"/>
          <w:szCs w:val="22"/>
          <w:lang w:val="lt-LT"/>
        </w:rPr>
        <w:t xml:space="preserve">eš </w:t>
      </w:r>
      <w:r w:rsidRPr="00D702B3">
        <w:rPr>
          <w:spacing w:val="-3"/>
          <w:sz w:val="22"/>
          <w:szCs w:val="22"/>
          <w:lang w:val="lt-LT"/>
        </w:rPr>
        <w:t>p</w:t>
      </w:r>
      <w:r w:rsidRPr="00D702B3">
        <w:rPr>
          <w:sz w:val="22"/>
          <w:szCs w:val="22"/>
          <w:lang w:val="lt-LT"/>
        </w:rPr>
        <w:t>ra</w:t>
      </w:r>
      <w:r w:rsidRPr="00D702B3">
        <w:rPr>
          <w:spacing w:val="-3"/>
          <w:sz w:val="22"/>
          <w:szCs w:val="22"/>
          <w:lang w:val="lt-LT"/>
        </w:rPr>
        <w:t>d</w:t>
      </w:r>
      <w:r w:rsidRPr="00D702B3">
        <w:rPr>
          <w:sz w:val="22"/>
          <w:szCs w:val="22"/>
          <w:lang w:val="lt-LT"/>
        </w:rPr>
        <w:t>ėda</w:t>
      </w:r>
      <w:r w:rsidRPr="00D702B3">
        <w:rPr>
          <w:spacing w:val="-4"/>
          <w:sz w:val="22"/>
          <w:szCs w:val="22"/>
          <w:lang w:val="lt-LT"/>
        </w:rPr>
        <w:t>m</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z w:val="22"/>
          <w:szCs w:val="22"/>
          <w:lang w:val="lt-LT"/>
        </w:rPr>
        <w:t>o</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š</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ą.</w:t>
      </w:r>
    </w:p>
    <w:p w:rsidR="00D33F75" w:rsidRPr="00D702B3" w:rsidRDefault="00D33F75" w:rsidP="00D33F75">
      <w:pPr>
        <w:kinsoku w:val="0"/>
        <w:overflowPunct w:val="0"/>
        <w:rPr>
          <w:sz w:val="22"/>
          <w:szCs w:val="22"/>
          <w:lang w:val="lt-LT"/>
        </w:rPr>
      </w:pPr>
    </w:p>
    <w:p w:rsidR="00D33F75" w:rsidRPr="00D702B3" w:rsidRDefault="00D33F75" w:rsidP="00D33F75">
      <w:pPr>
        <w:kinsoku w:val="0"/>
        <w:overflowPunct w:val="0"/>
        <w:rPr>
          <w:sz w:val="22"/>
          <w:szCs w:val="22"/>
          <w:lang w:val="lt-LT"/>
        </w:rPr>
      </w:pPr>
    </w:p>
    <w:p w:rsidR="00D33F75" w:rsidRPr="00D702B3" w:rsidRDefault="00D33F75" w:rsidP="00D33F75">
      <w:pPr>
        <w:pStyle w:val="Antrat1"/>
        <w:numPr>
          <w:ilvl w:val="0"/>
          <w:numId w:val="1"/>
        </w:numPr>
        <w:tabs>
          <w:tab w:val="left" w:pos="567"/>
          <w:tab w:val="left" w:pos="718"/>
        </w:tabs>
        <w:kinsoku w:val="0"/>
        <w:overflowPunct w:val="0"/>
        <w:ind w:left="567"/>
        <w:rPr>
          <w:rFonts w:ascii="Times New Roman" w:hAnsi="Times New Roman"/>
          <w:b w:val="0"/>
          <w:bCs w:val="0"/>
          <w:sz w:val="22"/>
          <w:szCs w:val="22"/>
          <w:lang w:val="lt-LT"/>
        </w:rPr>
      </w:pPr>
      <w:r w:rsidRPr="00D702B3">
        <w:rPr>
          <w:rFonts w:ascii="Times New Roman" w:hAnsi="Times New Roman"/>
          <w:spacing w:val="1"/>
          <w:sz w:val="22"/>
          <w:szCs w:val="22"/>
          <w:lang w:val="lt-LT"/>
        </w:rPr>
        <w:t>K</w:t>
      </w:r>
      <w:r w:rsidRPr="00D702B3">
        <w:rPr>
          <w:rFonts w:ascii="Times New Roman" w:hAnsi="Times New Roman"/>
          <w:sz w:val="22"/>
          <w:szCs w:val="22"/>
          <w:lang w:val="lt-LT"/>
        </w:rPr>
        <w:t>a</w:t>
      </w:r>
      <w:r w:rsidRPr="00D702B3">
        <w:rPr>
          <w:rFonts w:ascii="Times New Roman" w:hAnsi="Times New Roman"/>
          <w:spacing w:val="1"/>
          <w:sz w:val="22"/>
          <w:szCs w:val="22"/>
          <w:lang w:val="lt-LT"/>
        </w:rPr>
        <w:t>i</w:t>
      </w:r>
      <w:r w:rsidRPr="00D702B3">
        <w:rPr>
          <w:rFonts w:ascii="Times New Roman" w:hAnsi="Times New Roman"/>
          <w:sz w:val="22"/>
          <w:szCs w:val="22"/>
          <w:lang w:val="lt-LT"/>
        </w:rPr>
        <w:t>p</w:t>
      </w:r>
      <w:r w:rsidRPr="00D702B3">
        <w:rPr>
          <w:rFonts w:ascii="Times New Roman" w:hAnsi="Times New Roman"/>
          <w:spacing w:val="-3"/>
          <w:sz w:val="22"/>
          <w:szCs w:val="22"/>
          <w:lang w:val="lt-LT"/>
        </w:rPr>
        <w:t xml:space="preserve"> </w:t>
      </w:r>
      <w:r w:rsidRPr="00D702B3">
        <w:rPr>
          <w:rFonts w:ascii="Times New Roman" w:hAnsi="Times New Roman"/>
          <w:sz w:val="22"/>
          <w:szCs w:val="22"/>
          <w:lang w:val="lt-LT"/>
        </w:rPr>
        <w:t>va</w:t>
      </w:r>
      <w:r w:rsidRPr="00D702B3">
        <w:rPr>
          <w:rFonts w:ascii="Times New Roman" w:hAnsi="Times New Roman"/>
          <w:spacing w:val="-2"/>
          <w:sz w:val="22"/>
          <w:szCs w:val="22"/>
          <w:lang w:val="lt-LT"/>
        </w:rPr>
        <w:t>r</w:t>
      </w:r>
      <w:r w:rsidRPr="00D702B3">
        <w:rPr>
          <w:rFonts w:ascii="Times New Roman" w:hAnsi="Times New Roman"/>
          <w:sz w:val="22"/>
          <w:szCs w:val="22"/>
          <w:lang w:val="lt-LT"/>
        </w:rPr>
        <w:t>to</w:t>
      </w:r>
      <w:r w:rsidRPr="00D702B3">
        <w:rPr>
          <w:rFonts w:ascii="Times New Roman" w:hAnsi="Times New Roman"/>
          <w:spacing w:val="-2"/>
          <w:sz w:val="22"/>
          <w:szCs w:val="22"/>
          <w:lang w:val="lt-LT"/>
        </w:rPr>
        <w:t>t</w:t>
      </w:r>
      <w:r w:rsidRPr="00D702B3">
        <w:rPr>
          <w:rFonts w:ascii="Times New Roman" w:hAnsi="Times New Roman"/>
          <w:sz w:val="22"/>
          <w:szCs w:val="22"/>
          <w:lang w:val="lt-LT"/>
        </w:rPr>
        <w:t>i</w:t>
      </w:r>
      <w:r w:rsidRPr="00D702B3">
        <w:rPr>
          <w:rFonts w:ascii="Times New Roman" w:hAnsi="Times New Roman"/>
          <w:spacing w:val="1"/>
          <w:sz w:val="22"/>
          <w:szCs w:val="22"/>
          <w:lang w:val="lt-LT"/>
        </w:rPr>
        <w:t xml:space="preserve"> </w:t>
      </w:r>
      <w:proofErr w:type="spellStart"/>
      <w:r w:rsidRPr="00D702B3">
        <w:rPr>
          <w:rFonts w:ascii="Times New Roman" w:hAnsi="Times New Roman"/>
          <w:spacing w:val="-2"/>
          <w:sz w:val="22"/>
          <w:szCs w:val="22"/>
          <w:lang w:val="lt-LT"/>
        </w:rPr>
        <w:t>Duloxetine</w:t>
      </w:r>
      <w:proofErr w:type="spellEnd"/>
      <w:r w:rsidRPr="00D702B3">
        <w:rPr>
          <w:rFonts w:ascii="Times New Roman" w:hAnsi="Times New Roman"/>
          <w:spacing w:val="-2"/>
          <w:sz w:val="22"/>
          <w:szCs w:val="22"/>
          <w:lang w:val="lt-LT"/>
        </w:rPr>
        <w:t xml:space="preserve"> </w:t>
      </w:r>
      <w:proofErr w:type="spellStart"/>
      <w:r w:rsidRPr="00D702B3">
        <w:rPr>
          <w:rFonts w:ascii="Times New Roman" w:hAnsi="Times New Roman"/>
          <w:spacing w:val="-2"/>
          <w:sz w:val="22"/>
          <w:szCs w:val="22"/>
          <w:lang w:val="lt-LT"/>
        </w:rPr>
        <w:t>Accord</w:t>
      </w:r>
      <w:proofErr w:type="spellEnd"/>
    </w:p>
    <w:p w:rsidR="00D33F75" w:rsidRPr="00D702B3" w:rsidRDefault="00D33F75" w:rsidP="00D33F75">
      <w:pPr>
        <w:kinsoku w:val="0"/>
        <w:overflowPunct w:val="0"/>
        <w:rPr>
          <w:sz w:val="22"/>
          <w:szCs w:val="22"/>
          <w:lang w:val="lt-LT"/>
        </w:rPr>
      </w:pPr>
    </w:p>
    <w:p w:rsidR="00D33F75" w:rsidRPr="00D702B3" w:rsidRDefault="00D33F75" w:rsidP="00D33F75">
      <w:pPr>
        <w:pStyle w:val="Pagrindinistekstas"/>
        <w:kinsoku w:val="0"/>
        <w:overflowPunct w:val="0"/>
        <w:ind w:left="0" w:right="559"/>
        <w:rPr>
          <w:sz w:val="22"/>
          <w:szCs w:val="22"/>
          <w:lang w:val="lt-LT"/>
        </w:rPr>
      </w:pPr>
      <w:r w:rsidRPr="00D702B3">
        <w:rPr>
          <w:spacing w:val="1"/>
          <w:sz w:val="22"/>
          <w:szCs w:val="22"/>
          <w:lang w:val="lt-LT"/>
        </w:rPr>
        <w:t>V</w:t>
      </w:r>
      <w:r w:rsidRPr="00D702B3">
        <w:rPr>
          <w:spacing w:val="-2"/>
          <w:sz w:val="22"/>
          <w:szCs w:val="22"/>
          <w:lang w:val="lt-LT"/>
        </w:rPr>
        <w:t>i</w:t>
      </w:r>
      <w:r w:rsidRPr="00D702B3">
        <w:rPr>
          <w:sz w:val="22"/>
          <w:szCs w:val="22"/>
          <w:lang w:val="lt-LT"/>
        </w:rPr>
        <w:t>sada</w:t>
      </w:r>
      <w:r w:rsidRPr="00D702B3">
        <w:rPr>
          <w:spacing w:val="-2"/>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pacing w:val="-2"/>
          <w:sz w:val="22"/>
          <w:szCs w:val="22"/>
          <w:lang w:val="lt-LT"/>
        </w:rPr>
        <w:t>t</w:t>
      </w:r>
      <w:r w:rsidRPr="00D702B3">
        <w:rPr>
          <w:sz w:val="22"/>
          <w:szCs w:val="22"/>
          <w:lang w:val="lt-LT"/>
        </w:rPr>
        <w:t xml:space="preserve">e </w:t>
      </w:r>
      <w:r w:rsidRPr="00D702B3">
        <w:rPr>
          <w:spacing w:val="-2"/>
          <w:sz w:val="22"/>
          <w:szCs w:val="22"/>
          <w:lang w:val="lt-LT"/>
        </w:rPr>
        <w:t>š</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ą</w:t>
      </w:r>
      <w:r w:rsidRPr="00D702B3">
        <w:rPr>
          <w:spacing w:val="-1"/>
          <w:sz w:val="22"/>
          <w:szCs w:val="22"/>
          <w:lang w:val="lt-LT"/>
        </w:rPr>
        <w:t xml:space="preserve"> </w:t>
      </w:r>
      <w:r w:rsidRPr="00D702B3">
        <w:rPr>
          <w:spacing w:val="-2"/>
          <w:sz w:val="22"/>
          <w:szCs w:val="22"/>
          <w:lang w:val="lt-LT"/>
        </w:rPr>
        <w:t>ti</w:t>
      </w:r>
      <w:r w:rsidRPr="00D702B3">
        <w:rPr>
          <w:spacing w:val="-3"/>
          <w:sz w:val="22"/>
          <w:szCs w:val="22"/>
          <w:lang w:val="lt-LT"/>
        </w:rPr>
        <w:t>k</w:t>
      </w:r>
      <w:r w:rsidRPr="00D702B3">
        <w:rPr>
          <w:sz w:val="22"/>
          <w:szCs w:val="22"/>
          <w:lang w:val="lt-LT"/>
        </w:rPr>
        <w:t>s</w:t>
      </w:r>
      <w:r w:rsidRPr="00D702B3">
        <w:rPr>
          <w:spacing w:val="1"/>
          <w:sz w:val="22"/>
          <w:szCs w:val="22"/>
          <w:lang w:val="lt-LT"/>
        </w:rPr>
        <w:t>li</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w:t>
      </w:r>
      <w:r w:rsidRPr="00D702B3">
        <w:rPr>
          <w:spacing w:val="-2"/>
          <w:sz w:val="22"/>
          <w:szCs w:val="22"/>
          <w:lang w:val="lt-LT"/>
        </w:rPr>
        <w:t>i</w:t>
      </w:r>
      <w:r w:rsidRPr="00D702B3">
        <w:rPr>
          <w:sz w:val="22"/>
          <w:szCs w:val="22"/>
          <w:lang w:val="lt-LT"/>
        </w:rPr>
        <w:t>p n</w:t>
      </w:r>
      <w:r w:rsidRPr="00D702B3">
        <w:rPr>
          <w:spacing w:val="-3"/>
          <w:sz w:val="22"/>
          <w:szCs w:val="22"/>
          <w:lang w:val="lt-LT"/>
        </w:rPr>
        <w:t>u</w:t>
      </w:r>
      <w:r w:rsidRPr="00D702B3">
        <w:rPr>
          <w:sz w:val="22"/>
          <w:szCs w:val="22"/>
          <w:lang w:val="lt-LT"/>
        </w:rPr>
        <w:t xml:space="preserve">rodė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pacing w:val="-2"/>
          <w:sz w:val="22"/>
          <w:szCs w:val="22"/>
          <w:lang w:val="lt-LT"/>
        </w:rPr>
        <w:t>a</w:t>
      </w:r>
      <w:r w:rsidRPr="00D702B3">
        <w:rPr>
          <w:sz w:val="22"/>
          <w:szCs w:val="22"/>
          <w:lang w:val="lt-LT"/>
        </w:rPr>
        <w:t>s ar</w:t>
      </w:r>
      <w:r w:rsidRPr="00D702B3">
        <w:rPr>
          <w:spacing w:val="-3"/>
          <w:sz w:val="22"/>
          <w:szCs w:val="22"/>
          <w:lang w:val="lt-LT"/>
        </w:rPr>
        <w:t>b</w:t>
      </w:r>
      <w:r w:rsidRPr="00D702B3">
        <w:rPr>
          <w:sz w:val="22"/>
          <w:szCs w:val="22"/>
          <w:lang w:val="lt-LT"/>
        </w:rPr>
        <w:t xml:space="preserve">a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as.</w:t>
      </w:r>
      <w:r w:rsidRPr="00D702B3">
        <w:rPr>
          <w:spacing w:val="-3"/>
          <w:sz w:val="22"/>
          <w:szCs w:val="22"/>
          <w:lang w:val="lt-LT"/>
        </w:rPr>
        <w:t xml:space="preserve"> </w:t>
      </w:r>
      <w:r w:rsidRPr="00D702B3">
        <w:rPr>
          <w:sz w:val="22"/>
          <w:szCs w:val="22"/>
          <w:lang w:val="lt-LT"/>
        </w:rPr>
        <w:t>Je</w:t>
      </w:r>
      <w:r w:rsidRPr="00D702B3">
        <w:rPr>
          <w:spacing w:val="1"/>
          <w:sz w:val="22"/>
          <w:szCs w:val="22"/>
          <w:lang w:val="lt-LT"/>
        </w:rPr>
        <w:t>i</w:t>
      </w:r>
      <w:r w:rsidRPr="00D702B3">
        <w:rPr>
          <w:spacing w:val="-3"/>
          <w:sz w:val="22"/>
          <w:szCs w:val="22"/>
          <w:lang w:val="lt-LT"/>
        </w:rPr>
        <w:t>g</w:t>
      </w:r>
      <w:r w:rsidRPr="00D702B3">
        <w:rPr>
          <w:sz w:val="22"/>
          <w:szCs w:val="22"/>
          <w:lang w:val="lt-LT"/>
        </w:rPr>
        <w:t xml:space="preserve">u </w:t>
      </w:r>
      <w:r w:rsidRPr="00D702B3">
        <w:rPr>
          <w:spacing w:val="-2"/>
          <w:sz w:val="22"/>
          <w:szCs w:val="22"/>
          <w:lang w:val="lt-LT"/>
        </w:rPr>
        <w:t>a</w:t>
      </w:r>
      <w:r w:rsidRPr="00D702B3">
        <w:rPr>
          <w:sz w:val="22"/>
          <w:szCs w:val="22"/>
          <w:lang w:val="lt-LT"/>
        </w:rPr>
        <w:t>b</w:t>
      </w:r>
      <w:r w:rsidRPr="00D702B3">
        <w:rPr>
          <w:spacing w:val="-2"/>
          <w:sz w:val="22"/>
          <w:szCs w:val="22"/>
          <w:lang w:val="lt-LT"/>
        </w:rPr>
        <w:t>e</w:t>
      </w:r>
      <w:r w:rsidRPr="00D702B3">
        <w:rPr>
          <w:spacing w:val="3"/>
          <w:sz w:val="22"/>
          <w:szCs w:val="22"/>
          <w:lang w:val="lt-LT"/>
        </w:rPr>
        <w:t>j</w:t>
      </w:r>
      <w:r w:rsidRPr="00D702B3">
        <w:rPr>
          <w:spacing w:val="-3"/>
          <w:sz w:val="22"/>
          <w:szCs w:val="22"/>
          <w:lang w:val="lt-LT"/>
        </w:rPr>
        <w:t>o</w:t>
      </w:r>
      <w:r w:rsidRPr="00D702B3">
        <w:rPr>
          <w:spacing w:val="1"/>
          <w:sz w:val="22"/>
          <w:szCs w:val="22"/>
          <w:lang w:val="lt-LT"/>
        </w:rPr>
        <w:t>j</w:t>
      </w:r>
      <w:r w:rsidRPr="00D702B3">
        <w:rPr>
          <w:spacing w:val="-2"/>
          <w:sz w:val="22"/>
          <w:szCs w:val="22"/>
          <w:lang w:val="lt-LT"/>
        </w:rPr>
        <w:t>a</w:t>
      </w:r>
      <w:r w:rsidRPr="00D702B3">
        <w:rPr>
          <w:spacing w:val="1"/>
          <w:sz w:val="22"/>
          <w:szCs w:val="22"/>
          <w:lang w:val="lt-LT"/>
        </w:rPr>
        <w:t>t</w:t>
      </w:r>
      <w:r w:rsidRPr="00D702B3">
        <w:rPr>
          <w:sz w:val="22"/>
          <w:szCs w:val="22"/>
          <w:lang w:val="lt-LT"/>
        </w:rPr>
        <w:t xml:space="preserve">e, </w:t>
      </w:r>
      <w:r w:rsidRPr="00D702B3">
        <w:rPr>
          <w:spacing w:val="-3"/>
          <w:sz w:val="22"/>
          <w:szCs w:val="22"/>
          <w:lang w:val="lt-LT"/>
        </w:rPr>
        <w:t>k</w:t>
      </w:r>
      <w:r w:rsidRPr="00D702B3">
        <w:rPr>
          <w:sz w:val="22"/>
          <w:szCs w:val="22"/>
          <w:lang w:val="lt-LT"/>
        </w:rPr>
        <w:t>re</w:t>
      </w:r>
      <w:r w:rsidRPr="00D702B3">
        <w:rPr>
          <w:spacing w:val="-2"/>
          <w:sz w:val="22"/>
          <w:szCs w:val="22"/>
          <w:lang w:val="lt-LT"/>
        </w:rPr>
        <w:t>i</w:t>
      </w:r>
      <w:r w:rsidRPr="00D702B3">
        <w:rPr>
          <w:sz w:val="22"/>
          <w:szCs w:val="22"/>
          <w:lang w:val="lt-LT"/>
        </w:rPr>
        <w:t>p</w:t>
      </w:r>
      <w:r w:rsidRPr="00D702B3">
        <w:rPr>
          <w:spacing w:val="-3"/>
          <w:sz w:val="22"/>
          <w:szCs w:val="22"/>
          <w:lang w:val="lt-LT"/>
        </w:rPr>
        <w:t>k</w:t>
      </w:r>
      <w:r w:rsidRPr="00D702B3">
        <w:rPr>
          <w:spacing w:val="1"/>
          <w:sz w:val="22"/>
          <w:szCs w:val="22"/>
          <w:lang w:val="lt-LT"/>
        </w:rPr>
        <w:t>it</w:t>
      </w:r>
      <w:r w:rsidRPr="00D702B3">
        <w:rPr>
          <w:spacing w:val="-2"/>
          <w:sz w:val="22"/>
          <w:szCs w:val="22"/>
          <w:lang w:val="lt-LT"/>
        </w:rPr>
        <w:t>ė</w:t>
      </w:r>
      <w:r w:rsidRPr="00D702B3">
        <w:rPr>
          <w:sz w:val="22"/>
          <w:szCs w:val="22"/>
          <w:lang w:val="lt-LT"/>
        </w:rPr>
        <w:t>s į 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z w:val="22"/>
          <w:szCs w:val="22"/>
          <w:lang w:val="lt-LT"/>
        </w:rPr>
        <w:t>ą</w:t>
      </w:r>
      <w:r w:rsidRPr="00D702B3">
        <w:rPr>
          <w:spacing w:val="-2"/>
          <w:sz w:val="22"/>
          <w:szCs w:val="22"/>
          <w:lang w:val="lt-LT"/>
        </w:rPr>
        <w:t xml:space="preserve"> </w:t>
      </w:r>
      <w:r w:rsidRPr="00D702B3">
        <w:rPr>
          <w:sz w:val="22"/>
          <w:szCs w:val="22"/>
          <w:lang w:val="lt-LT"/>
        </w:rPr>
        <w:t>ar</w:t>
      </w:r>
      <w:r w:rsidRPr="00D702B3">
        <w:rPr>
          <w:spacing w:val="-3"/>
          <w:sz w:val="22"/>
          <w:szCs w:val="22"/>
          <w:lang w:val="lt-LT"/>
        </w:rPr>
        <w:t>b</w:t>
      </w:r>
      <w:r w:rsidRPr="00D702B3">
        <w:rPr>
          <w:sz w:val="22"/>
          <w:szCs w:val="22"/>
          <w:lang w:val="lt-LT"/>
        </w:rPr>
        <w:t xml:space="preserve">a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ą.</w:t>
      </w:r>
    </w:p>
    <w:p w:rsidR="00D33F75" w:rsidRPr="00D702B3" w:rsidRDefault="00D33F75" w:rsidP="00D33F75">
      <w:pPr>
        <w:kinsoku w:val="0"/>
        <w:overflowPunct w:val="0"/>
        <w:rPr>
          <w:sz w:val="22"/>
          <w:szCs w:val="22"/>
          <w:lang w:val="lt-LT"/>
        </w:rPr>
      </w:pPr>
    </w:p>
    <w:p w:rsidR="00D33F75" w:rsidRPr="00D702B3" w:rsidRDefault="00D33F75" w:rsidP="00D33F75">
      <w:pPr>
        <w:pStyle w:val="Pagrindinistekstas"/>
        <w:kinsoku w:val="0"/>
        <w:overflowPunct w:val="0"/>
        <w:ind w:left="0" w:right="210"/>
        <w:rPr>
          <w:sz w:val="22"/>
          <w:szCs w:val="22"/>
          <w:lang w:val="lt-LT"/>
        </w:rPr>
      </w:pP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3"/>
          <w:sz w:val="22"/>
          <w:szCs w:val="22"/>
          <w:lang w:val="lt-LT"/>
        </w:rPr>
        <w:t xml:space="preserve"> y</w:t>
      </w:r>
      <w:r w:rsidRPr="00D702B3">
        <w:rPr>
          <w:sz w:val="22"/>
          <w:szCs w:val="22"/>
          <w:lang w:val="lt-LT"/>
        </w:rPr>
        <w:t>ra p</w:t>
      </w:r>
      <w:r w:rsidRPr="00D702B3">
        <w:rPr>
          <w:spacing w:val="-2"/>
          <w:sz w:val="22"/>
          <w:szCs w:val="22"/>
          <w:lang w:val="lt-LT"/>
        </w:rPr>
        <w:t>e</w:t>
      </w:r>
      <w:r w:rsidRPr="00D702B3">
        <w:rPr>
          <w:sz w:val="22"/>
          <w:szCs w:val="22"/>
          <w:lang w:val="lt-LT"/>
        </w:rPr>
        <w:t>r</w:t>
      </w:r>
      <w:r w:rsidRPr="00D702B3">
        <w:rPr>
          <w:spacing w:val="1"/>
          <w:sz w:val="22"/>
          <w:szCs w:val="22"/>
          <w:lang w:val="lt-LT"/>
        </w:rPr>
        <w:t xml:space="preserve"> </w:t>
      </w:r>
      <w:r w:rsidRPr="00D702B3">
        <w:rPr>
          <w:sz w:val="22"/>
          <w:szCs w:val="22"/>
          <w:lang w:val="lt-LT"/>
        </w:rPr>
        <w:t>b</w:t>
      </w:r>
      <w:r w:rsidRPr="00D702B3">
        <w:rPr>
          <w:spacing w:val="-3"/>
          <w:sz w:val="22"/>
          <w:szCs w:val="22"/>
          <w:lang w:val="lt-LT"/>
        </w:rPr>
        <w:t>u</w:t>
      </w:r>
      <w:r w:rsidRPr="00D702B3">
        <w:rPr>
          <w:sz w:val="22"/>
          <w:szCs w:val="22"/>
          <w:lang w:val="lt-LT"/>
        </w:rPr>
        <w:t xml:space="preserve">rną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as.</w:t>
      </w:r>
      <w:r w:rsidRPr="00D702B3">
        <w:rPr>
          <w:spacing w:val="-5"/>
          <w:sz w:val="22"/>
          <w:szCs w:val="22"/>
          <w:lang w:val="lt-LT"/>
        </w:rPr>
        <w:t xml:space="preserve"> </w:t>
      </w:r>
      <w:r w:rsidRPr="00D702B3">
        <w:rPr>
          <w:spacing w:val="2"/>
          <w:sz w:val="22"/>
          <w:szCs w:val="22"/>
          <w:lang w:val="lt-LT"/>
        </w:rPr>
        <w:t>T</w:t>
      </w:r>
      <w:r w:rsidRPr="00D702B3">
        <w:rPr>
          <w:sz w:val="22"/>
          <w:szCs w:val="22"/>
          <w:lang w:val="lt-LT"/>
        </w:rPr>
        <w:t>u</w:t>
      </w:r>
      <w:r w:rsidRPr="00D702B3">
        <w:rPr>
          <w:spacing w:val="-2"/>
          <w:sz w:val="22"/>
          <w:szCs w:val="22"/>
          <w:lang w:val="lt-LT"/>
        </w:rPr>
        <w:t>ri</w:t>
      </w:r>
      <w:r w:rsidRPr="00D702B3">
        <w:rPr>
          <w:spacing w:val="1"/>
          <w:sz w:val="22"/>
          <w:szCs w:val="22"/>
          <w:lang w:val="lt-LT"/>
        </w:rPr>
        <w:t>t</w:t>
      </w:r>
      <w:r w:rsidRPr="00D702B3">
        <w:rPr>
          <w:sz w:val="22"/>
          <w:szCs w:val="22"/>
          <w:lang w:val="lt-LT"/>
        </w:rPr>
        <w:t>e n</w:t>
      </w:r>
      <w:r w:rsidRPr="00D702B3">
        <w:rPr>
          <w:spacing w:val="-3"/>
          <w:sz w:val="22"/>
          <w:szCs w:val="22"/>
          <w:lang w:val="lt-LT"/>
        </w:rPr>
        <w:t>u</w:t>
      </w:r>
      <w:r w:rsidRPr="00D702B3">
        <w:rPr>
          <w:sz w:val="22"/>
          <w:szCs w:val="22"/>
          <w:lang w:val="lt-LT"/>
        </w:rPr>
        <w:t>r</w:t>
      </w:r>
      <w:r w:rsidRPr="00D702B3">
        <w:rPr>
          <w:spacing w:val="-3"/>
          <w:sz w:val="22"/>
          <w:szCs w:val="22"/>
          <w:lang w:val="lt-LT"/>
        </w:rPr>
        <w:t>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pacing w:val="1"/>
          <w:sz w:val="22"/>
          <w:szCs w:val="22"/>
          <w:lang w:val="lt-LT"/>
        </w:rPr>
        <w:t>i</w:t>
      </w:r>
      <w:r w:rsidRPr="00D702B3">
        <w:rPr>
          <w:sz w:val="22"/>
          <w:szCs w:val="22"/>
          <w:lang w:val="lt-LT"/>
        </w:rPr>
        <w:t xml:space="preserve">są </w:t>
      </w:r>
      <w:r w:rsidRPr="00D702B3">
        <w:rPr>
          <w:spacing w:val="-3"/>
          <w:sz w:val="22"/>
          <w:szCs w:val="22"/>
          <w:lang w:val="lt-LT"/>
        </w:rPr>
        <w:t>k</w:t>
      </w:r>
      <w:r w:rsidRPr="00D702B3">
        <w:rPr>
          <w:sz w:val="22"/>
          <w:szCs w:val="22"/>
          <w:lang w:val="lt-LT"/>
        </w:rPr>
        <w:t>ap</w:t>
      </w:r>
      <w:r w:rsidRPr="00D702B3">
        <w:rPr>
          <w:spacing w:val="-2"/>
          <w:sz w:val="22"/>
          <w:szCs w:val="22"/>
          <w:lang w:val="lt-LT"/>
        </w:rPr>
        <w:t>s</w:t>
      </w:r>
      <w:r w:rsidRPr="00D702B3">
        <w:rPr>
          <w:sz w:val="22"/>
          <w:szCs w:val="22"/>
          <w:lang w:val="lt-LT"/>
        </w:rPr>
        <w:t>u</w:t>
      </w:r>
      <w:r w:rsidRPr="00D702B3">
        <w:rPr>
          <w:spacing w:val="1"/>
          <w:sz w:val="22"/>
          <w:szCs w:val="22"/>
          <w:lang w:val="lt-LT"/>
        </w:rPr>
        <w:t>l</w:t>
      </w:r>
      <w:r w:rsidRPr="00D702B3">
        <w:rPr>
          <w:sz w:val="22"/>
          <w:szCs w:val="22"/>
          <w:lang w:val="lt-LT"/>
        </w:rPr>
        <w:t>ę</w:t>
      </w:r>
      <w:r w:rsidRPr="00D702B3">
        <w:rPr>
          <w:spacing w:val="-2"/>
          <w:sz w:val="22"/>
          <w:szCs w:val="22"/>
          <w:lang w:val="lt-LT"/>
        </w:rPr>
        <w:t xml:space="preserve"> </w:t>
      </w:r>
      <w:r w:rsidRPr="00D702B3">
        <w:rPr>
          <w:sz w:val="22"/>
          <w:szCs w:val="22"/>
          <w:lang w:val="lt-LT"/>
        </w:rPr>
        <w:t>u</w:t>
      </w:r>
      <w:r w:rsidRPr="00D702B3">
        <w:rPr>
          <w:spacing w:val="-2"/>
          <w:sz w:val="22"/>
          <w:szCs w:val="22"/>
          <w:lang w:val="lt-LT"/>
        </w:rPr>
        <w:t>ž</w:t>
      </w:r>
      <w:r w:rsidRPr="00D702B3">
        <w:rPr>
          <w:spacing w:val="-3"/>
          <w:sz w:val="22"/>
          <w:szCs w:val="22"/>
          <w:lang w:val="lt-LT"/>
        </w:rPr>
        <w:t>g</w:t>
      </w:r>
      <w:r w:rsidRPr="00D702B3">
        <w:rPr>
          <w:sz w:val="22"/>
          <w:szCs w:val="22"/>
          <w:lang w:val="lt-LT"/>
        </w:rPr>
        <w:t>erda</w:t>
      </w:r>
      <w:r w:rsidRPr="00D702B3">
        <w:rPr>
          <w:spacing w:val="-4"/>
          <w:sz w:val="22"/>
          <w:szCs w:val="22"/>
          <w:lang w:val="lt-LT"/>
        </w:rPr>
        <w:t>m</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anden</w:t>
      </w:r>
      <w:r w:rsidRPr="00D702B3">
        <w:rPr>
          <w:spacing w:val="1"/>
          <w:sz w:val="22"/>
          <w:szCs w:val="22"/>
          <w:lang w:val="lt-LT"/>
        </w:rPr>
        <w:t>i</w:t>
      </w:r>
      <w:r w:rsidRPr="00D702B3">
        <w:rPr>
          <w:sz w:val="22"/>
          <w:szCs w:val="22"/>
          <w:lang w:val="lt-LT"/>
        </w:rPr>
        <w:t>u.</w:t>
      </w:r>
      <w:r w:rsidRPr="00D702B3">
        <w:rPr>
          <w:sz w:val="22"/>
          <w:szCs w:val="22"/>
          <w:lang w:val="lt-LT" w:eastAsia="es-ES"/>
        </w:rPr>
        <w:t xml:space="preserve"> </w:t>
      </w:r>
      <w:r w:rsidRPr="00D702B3">
        <w:rPr>
          <w:sz w:val="22"/>
          <w:szCs w:val="22"/>
          <w:lang w:val="lt-LT"/>
        </w:rPr>
        <w:t>Negalima skaldyti ar kramtyti.</w:t>
      </w:r>
    </w:p>
    <w:p w:rsidR="00D33F75" w:rsidRPr="00D702B3" w:rsidRDefault="00D33F75" w:rsidP="00D33F75">
      <w:pPr>
        <w:kinsoku w:val="0"/>
        <w:overflowPunct w:val="0"/>
        <w:rPr>
          <w:sz w:val="22"/>
          <w:szCs w:val="22"/>
          <w:lang w:val="lt-LT"/>
        </w:rPr>
      </w:pPr>
    </w:p>
    <w:p w:rsidR="00D33F75" w:rsidRPr="00D702B3" w:rsidRDefault="00D33F75" w:rsidP="00D33F75">
      <w:pPr>
        <w:kinsoku w:val="0"/>
        <w:overflowPunct w:val="0"/>
        <w:rPr>
          <w:sz w:val="22"/>
          <w:szCs w:val="22"/>
          <w:lang w:val="lt-LT"/>
        </w:rPr>
      </w:pPr>
      <w:r w:rsidRPr="00D702B3">
        <w:rPr>
          <w:i/>
          <w:iCs/>
          <w:spacing w:val="-2"/>
          <w:sz w:val="22"/>
          <w:szCs w:val="22"/>
          <w:lang w:val="lt-LT"/>
        </w:rPr>
        <w:t>D</w:t>
      </w:r>
      <w:r w:rsidRPr="00D702B3">
        <w:rPr>
          <w:i/>
          <w:iCs/>
          <w:sz w:val="22"/>
          <w:szCs w:val="22"/>
          <w:lang w:val="lt-LT"/>
        </w:rPr>
        <w:t>epre</w:t>
      </w:r>
      <w:r w:rsidRPr="00D702B3">
        <w:rPr>
          <w:i/>
          <w:iCs/>
          <w:spacing w:val="-2"/>
          <w:sz w:val="22"/>
          <w:szCs w:val="22"/>
          <w:lang w:val="lt-LT"/>
        </w:rPr>
        <w:t>s</w:t>
      </w:r>
      <w:r w:rsidRPr="00D702B3">
        <w:rPr>
          <w:i/>
          <w:iCs/>
          <w:spacing w:val="1"/>
          <w:sz w:val="22"/>
          <w:szCs w:val="22"/>
          <w:lang w:val="lt-LT"/>
        </w:rPr>
        <w:t>ij</w:t>
      </w:r>
      <w:r w:rsidRPr="00D702B3">
        <w:rPr>
          <w:i/>
          <w:iCs/>
          <w:spacing w:val="-3"/>
          <w:sz w:val="22"/>
          <w:szCs w:val="22"/>
          <w:lang w:val="lt-LT"/>
        </w:rPr>
        <w:t>a</w:t>
      </w:r>
      <w:r w:rsidRPr="00D702B3">
        <w:rPr>
          <w:i/>
          <w:iCs/>
          <w:sz w:val="22"/>
          <w:szCs w:val="22"/>
          <w:lang w:val="lt-LT"/>
        </w:rPr>
        <w:t>i</w:t>
      </w:r>
      <w:r w:rsidRPr="00D702B3">
        <w:rPr>
          <w:i/>
          <w:iCs/>
          <w:spacing w:val="1"/>
          <w:sz w:val="22"/>
          <w:szCs w:val="22"/>
          <w:lang w:val="lt-LT"/>
        </w:rPr>
        <w:t xml:space="preserve"> </w:t>
      </w:r>
      <w:r w:rsidRPr="00D702B3">
        <w:rPr>
          <w:i/>
          <w:iCs/>
          <w:spacing w:val="-3"/>
          <w:sz w:val="22"/>
          <w:szCs w:val="22"/>
          <w:lang w:val="lt-LT"/>
        </w:rPr>
        <w:t>a</w:t>
      </w:r>
      <w:r w:rsidRPr="00D702B3">
        <w:rPr>
          <w:i/>
          <w:iCs/>
          <w:sz w:val="22"/>
          <w:szCs w:val="22"/>
          <w:lang w:val="lt-LT"/>
        </w:rPr>
        <w:t>r sk</w:t>
      </w:r>
      <w:r w:rsidRPr="00D702B3">
        <w:rPr>
          <w:i/>
          <w:iCs/>
          <w:spacing w:val="-3"/>
          <w:sz w:val="22"/>
          <w:szCs w:val="22"/>
          <w:lang w:val="lt-LT"/>
        </w:rPr>
        <w:t>a</w:t>
      </w:r>
      <w:r w:rsidRPr="00D702B3">
        <w:rPr>
          <w:i/>
          <w:iCs/>
          <w:sz w:val="22"/>
          <w:szCs w:val="22"/>
          <w:lang w:val="lt-LT"/>
        </w:rPr>
        <w:t>us</w:t>
      </w:r>
      <w:r w:rsidRPr="00D702B3">
        <w:rPr>
          <w:i/>
          <w:iCs/>
          <w:spacing w:val="-2"/>
          <w:sz w:val="22"/>
          <w:szCs w:val="22"/>
          <w:lang w:val="lt-LT"/>
        </w:rPr>
        <w:t>m</w:t>
      </w:r>
      <w:r w:rsidRPr="00D702B3">
        <w:rPr>
          <w:i/>
          <w:iCs/>
          <w:sz w:val="22"/>
          <w:szCs w:val="22"/>
          <w:lang w:val="lt-LT"/>
        </w:rPr>
        <w:t>ui</w:t>
      </w:r>
      <w:r w:rsidRPr="00D702B3">
        <w:rPr>
          <w:i/>
          <w:iCs/>
          <w:spacing w:val="-2"/>
          <w:sz w:val="22"/>
          <w:szCs w:val="22"/>
          <w:lang w:val="lt-LT"/>
        </w:rPr>
        <w:t xml:space="preserve"> </w:t>
      </w:r>
      <w:r w:rsidRPr="00D702B3">
        <w:rPr>
          <w:i/>
          <w:iCs/>
          <w:sz w:val="22"/>
          <w:szCs w:val="22"/>
          <w:lang w:val="lt-LT"/>
        </w:rPr>
        <w:t>dėl</w:t>
      </w:r>
      <w:r w:rsidRPr="00D702B3">
        <w:rPr>
          <w:i/>
          <w:iCs/>
          <w:spacing w:val="-4"/>
          <w:sz w:val="22"/>
          <w:szCs w:val="22"/>
          <w:lang w:val="lt-LT"/>
        </w:rPr>
        <w:t xml:space="preserve"> </w:t>
      </w:r>
      <w:r w:rsidRPr="00D702B3">
        <w:rPr>
          <w:i/>
          <w:iCs/>
          <w:sz w:val="22"/>
          <w:szCs w:val="22"/>
          <w:lang w:val="lt-LT"/>
        </w:rPr>
        <w:t>d</w:t>
      </w:r>
      <w:r w:rsidRPr="00D702B3">
        <w:rPr>
          <w:i/>
          <w:iCs/>
          <w:spacing w:val="1"/>
          <w:sz w:val="22"/>
          <w:szCs w:val="22"/>
          <w:lang w:val="lt-LT"/>
        </w:rPr>
        <w:t>i</w:t>
      </w:r>
      <w:r w:rsidRPr="00D702B3">
        <w:rPr>
          <w:i/>
          <w:iCs/>
          <w:sz w:val="22"/>
          <w:szCs w:val="22"/>
          <w:lang w:val="lt-LT"/>
        </w:rPr>
        <w:t>ab</w:t>
      </w:r>
      <w:r w:rsidRPr="00D702B3">
        <w:rPr>
          <w:i/>
          <w:iCs/>
          <w:spacing w:val="-2"/>
          <w:sz w:val="22"/>
          <w:szCs w:val="22"/>
          <w:lang w:val="lt-LT"/>
        </w:rPr>
        <w:t>e</w:t>
      </w:r>
      <w:r w:rsidRPr="00D702B3">
        <w:rPr>
          <w:i/>
          <w:iCs/>
          <w:spacing w:val="1"/>
          <w:sz w:val="22"/>
          <w:szCs w:val="22"/>
          <w:lang w:val="lt-LT"/>
        </w:rPr>
        <w:t>t</w:t>
      </w:r>
      <w:r w:rsidRPr="00D702B3">
        <w:rPr>
          <w:i/>
          <w:iCs/>
          <w:spacing w:val="-2"/>
          <w:sz w:val="22"/>
          <w:szCs w:val="22"/>
          <w:lang w:val="lt-LT"/>
        </w:rPr>
        <w:t>i</w:t>
      </w:r>
      <w:r w:rsidRPr="00D702B3">
        <w:rPr>
          <w:i/>
          <w:iCs/>
          <w:sz w:val="22"/>
          <w:szCs w:val="22"/>
          <w:lang w:val="lt-LT"/>
        </w:rPr>
        <w:t xml:space="preserve">nės </w:t>
      </w:r>
      <w:r w:rsidRPr="00D702B3">
        <w:rPr>
          <w:i/>
          <w:iCs/>
          <w:spacing w:val="-3"/>
          <w:sz w:val="22"/>
          <w:szCs w:val="22"/>
          <w:lang w:val="lt-LT"/>
        </w:rPr>
        <w:t>n</w:t>
      </w:r>
      <w:r w:rsidRPr="00D702B3">
        <w:rPr>
          <w:i/>
          <w:iCs/>
          <w:sz w:val="22"/>
          <w:szCs w:val="22"/>
          <w:lang w:val="lt-LT"/>
        </w:rPr>
        <w:t>eur</w:t>
      </w:r>
      <w:r w:rsidRPr="00D702B3">
        <w:rPr>
          <w:i/>
          <w:iCs/>
          <w:spacing w:val="-3"/>
          <w:sz w:val="22"/>
          <w:szCs w:val="22"/>
          <w:lang w:val="lt-LT"/>
        </w:rPr>
        <w:t>o</w:t>
      </w:r>
      <w:r w:rsidRPr="00D702B3">
        <w:rPr>
          <w:i/>
          <w:iCs/>
          <w:sz w:val="22"/>
          <w:szCs w:val="22"/>
          <w:lang w:val="lt-LT"/>
        </w:rPr>
        <w:t>pa</w:t>
      </w:r>
      <w:r w:rsidRPr="00D702B3">
        <w:rPr>
          <w:i/>
          <w:iCs/>
          <w:spacing w:val="-2"/>
          <w:sz w:val="22"/>
          <w:szCs w:val="22"/>
          <w:lang w:val="lt-LT"/>
        </w:rPr>
        <w:t>t</w:t>
      </w:r>
      <w:r w:rsidRPr="00D702B3">
        <w:rPr>
          <w:i/>
          <w:iCs/>
          <w:spacing w:val="1"/>
          <w:sz w:val="22"/>
          <w:szCs w:val="22"/>
          <w:lang w:val="lt-LT"/>
        </w:rPr>
        <w:t>ij</w:t>
      </w:r>
      <w:r w:rsidRPr="00D702B3">
        <w:rPr>
          <w:i/>
          <w:iCs/>
          <w:spacing w:val="-3"/>
          <w:sz w:val="22"/>
          <w:szCs w:val="22"/>
          <w:lang w:val="lt-LT"/>
        </w:rPr>
        <w:t>o</w:t>
      </w:r>
      <w:r w:rsidRPr="00D702B3">
        <w:rPr>
          <w:i/>
          <w:iCs/>
          <w:sz w:val="22"/>
          <w:szCs w:val="22"/>
          <w:lang w:val="lt-LT"/>
        </w:rPr>
        <w:t>s g</w:t>
      </w:r>
      <w:r w:rsidRPr="00D702B3">
        <w:rPr>
          <w:i/>
          <w:iCs/>
          <w:spacing w:val="-2"/>
          <w:sz w:val="22"/>
          <w:szCs w:val="22"/>
          <w:lang w:val="lt-LT"/>
        </w:rPr>
        <w:t>y</w:t>
      </w:r>
      <w:r w:rsidRPr="00D702B3">
        <w:rPr>
          <w:i/>
          <w:iCs/>
          <w:spacing w:val="-3"/>
          <w:sz w:val="22"/>
          <w:szCs w:val="22"/>
          <w:lang w:val="lt-LT"/>
        </w:rPr>
        <w:t>d</w:t>
      </w:r>
      <w:r w:rsidRPr="00D702B3">
        <w:rPr>
          <w:i/>
          <w:iCs/>
          <w:sz w:val="22"/>
          <w:szCs w:val="22"/>
          <w:lang w:val="lt-LT"/>
        </w:rPr>
        <w:t>y</w:t>
      </w:r>
      <w:r w:rsidRPr="00D702B3">
        <w:rPr>
          <w:i/>
          <w:iCs/>
          <w:spacing w:val="1"/>
          <w:sz w:val="22"/>
          <w:szCs w:val="22"/>
          <w:lang w:val="lt-LT"/>
        </w:rPr>
        <w:t>t</w:t>
      </w:r>
      <w:r w:rsidRPr="00D702B3">
        <w:rPr>
          <w:i/>
          <w:iCs/>
          <w:sz w:val="22"/>
          <w:szCs w:val="22"/>
          <w:lang w:val="lt-LT"/>
        </w:rPr>
        <w:t>i</w:t>
      </w:r>
    </w:p>
    <w:p w:rsidR="00D33F75" w:rsidRPr="00D702B3" w:rsidRDefault="00D33F75" w:rsidP="00D33F75">
      <w:pPr>
        <w:pStyle w:val="Pagrindinistekstas"/>
        <w:kinsoku w:val="0"/>
        <w:overflowPunct w:val="0"/>
        <w:ind w:left="0"/>
        <w:rPr>
          <w:sz w:val="22"/>
          <w:szCs w:val="22"/>
          <w:lang w:val="lt-LT"/>
        </w:rPr>
      </w:pPr>
      <w:r w:rsidRPr="00D702B3">
        <w:rPr>
          <w:spacing w:val="-4"/>
          <w:sz w:val="22"/>
          <w:szCs w:val="22"/>
          <w:lang w:val="lt-LT"/>
        </w:rPr>
        <w:t>Į</w:t>
      </w:r>
      <w:r w:rsidRPr="00D702B3">
        <w:rPr>
          <w:sz w:val="22"/>
          <w:szCs w:val="22"/>
          <w:lang w:val="lt-LT"/>
        </w:rPr>
        <w:t>pras</w:t>
      </w:r>
      <w:r w:rsidRPr="00D702B3">
        <w:rPr>
          <w:spacing w:val="1"/>
          <w:sz w:val="22"/>
          <w:szCs w:val="22"/>
          <w:lang w:val="lt-LT"/>
        </w:rPr>
        <w:t>t</w:t>
      </w:r>
      <w:r w:rsidRPr="00D702B3">
        <w:rPr>
          <w:sz w:val="22"/>
          <w:szCs w:val="22"/>
          <w:lang w:val="lt-LT"/>
        </w:rPr>
        <w:t xml:space="preserve">a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3"/>
          <w:sz w:val="22"/>
          <w:szCs w:val="22"/>
          <w:lang w:val="lt-LT"/>
        </w:rPr>
        <w:t xml:space="preserve"> </w:t>
      </w:r>
      <w:r w:rsidRPr="00D702B3">
        <w:rPr>
          <w:sz w:val="22"/>
          <w:szCs w:val="22"/>
          <w:lang w:val="lt-LT"/>
        </w:rPr>
        <w:t>d</w:t>
      </w:r>
      <w:r w:rsidRPr="00D702B3">
        <w:rPr>
          <w:spacing w:val="-3"/>
          <w:sz w:val="22"/>
          <w:szCs w:val="22"/>
          <w:lang w:val="lt-LT"/>
        </w:rPr>
        <w:t>o</w:t>
      </w:r>
      <w:r w:rsidRPr="00D702B3">
        <w:rPr>
          <w:spacing w:val="-2"/>
          <w:sz w:val="22"/>
          <w:szCs w:val="22"/>
          <w:lang w:val="lt-LT"/>
        </w:rPr>
        <w:t>z</w:t>
      </w:r>
      <w:r w:rsidRPr="00D702B3">
        <w:rPr>
          <w:sz w:val="22"/>
          <w:szCs w:val="22"/>
          <w:lang w:val="lt-LT"/>
        </w:rPr>
        <w:t xml:space="preserve">ė </w:t>
      </w:r>
      <w:r w:rsidRPr="00D702B3">
        <w:rPr>
          <w:spacing w:val="-3"/>
          <w:sz w:val="22"/>
          <w:szCs w:val="22"/>
          <w:lang w:val="lt-LT"/>
        </w:rPr>
        <w:t>y</w:t>
      </w:r>
      <w:r w:rsidRPr="00D702B3">
        <w:rPr>
          <w:sz w:val="22"/>
          <w:szCs w:val="22"/>
          <w:lang w:val="lt-LT"/>
        </w:rPr>
        <w:t xml:space="preserve">ra 60 mg </w:t>
      </w:r>
      <w:r w:rsidRPr="00D702B3">
        <w:rPr>
          <w:spacing w:val="-3"/>
          <w:sz w:val="22"/>
          <w:szCs w:val="22"/>
          <w:lang w:val="lt-LT"/>
        </w:rPr>
        <w:t>v</w:t>
      </w:r>
      <w:r w:rsidRPr="00D702B3">
        <w:rPr>
          <w:spacing w:val="1"/>
          <w:sz w:val="22"/>
          <w:szCs w:val="22"/>
          <w:lang w:val="lt-LT"/>
        </w:rPr>
        <w:t>i</w:t>
      </w:r>
      <w:r w:rsidRPr="00D702B3">
        <w:rPr>
          <w:sz w:val="22"/>
          <w:szCs w:val="22"/>
          <w:lang w:val="lt-LT"/>
        </w:rPr>
        <w:t xml:space="preserve">eną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ą</w:t>
      </w:r>
      <w:r w:rsidRPr="00D702B3">
        <w:rPr>
          <w:spacing w:val="-2"/>
          <w:sz w:val="22"/>
          <w:szCs w:val="22"/>
          <w:lang w:val="lt-LT"/>
        </w:rPr>
        <w:t xml:space="preserve"> </w:t>
      </w:r>
      <w:r w:rsidRPr="00D702B3">
        <w:rPr>
          <w:sz w:val="22"/>
          <w:szCs w:val="22"/>
          <w:lang w:val="lt-LT"/>
        </w:rPr>
        <w:t>p</w:t>
      </w:r>
      <w:r w:rsidRPr="00D702B3">
        <w:rPr>
          <w:spacing w:val="-2"/>
          <w:sz w:val="22"/>
          <w:szCs w:val="22"/>
          <w:lang w:val="lt-LT"/>
        </w:rPr>
        <w:t>e</w:t>
      </w:r>
      <w:r w:rsidRPr="00D702B3">
        <w:rPr>
          <w:sz w:val="22"/>
          <w:szCs w:val="22"/>
          <w:lang w:val="lt-LT"/>
        </w:rPr>
        <w:t>r</w:t>
      </w:r>
      <w:r w:rsidRPr="00D702B3">
        <w:rPr>
          <w:spacing w:val="1"/>
          <w:sz w:val="22"/>
          <w:szCs w:val="22"/>
          <w:lang w:val="lt-LT"/>
        </w:rPr>
        <w:t xml:space="preserve"> </w:t>
      </w:r>
      <w:r w:rsidRPr="00D702B3">
        <w:rPr>
          <w:sz w:val="22"/>
          <w:szCs w:val="22"/>
          <w:lang w:val="lt-LT"/>
        </w:rPr>
        <w:t>pa</w:t>
      </w:r>
      <w:r w:rsidRPr="00D702B3">
        <w:rPr>
          <w:spacing w:val="-2"/>
          <w:sz w:val="22"/>
          <w:szCs w:val="22"/>
          <w:lang w:val="lt-LT"/>
        </w:rPr>
        <w:t>r</w:t>
      </w:r>
      <w:r w:rsidRPr="00D702B3">
        <w:rPr>
          <w:sz w:val="22"/>
          <w:szCs w:val="22"/>
          <w:lang w:val="lt-LT"/>
        </w:rPr>
        <w:t>ą,</w:t>
      </w:r>
      <w:r w:rsidRPr="00D702B3">
        <w:rPr>
          <w:spacing w:val="-3"/>
          <w:sz w:val="22"/>
          <w:szCs w:val="22"/>
          <w:lang w:val="lt-LT"/>
        </w:rPr>
        <w:t xml:space="preserve"> </w:t>
      </w:r>
      <w:r w:rsidRPr="00D702B3">
        <w:rPr>
          <w:spacing w:val="1"/>
          <w:sz w:val="22"/>
          <w:szCs w:val="22"/>
          <w:lang w:val="lt-LT"/>
        </w:rPr>
        <w:t>t</w:t>
      </w:r>
      <w:r w:rsidRPr="00D702B3">
        <w:rPr>
          <w:sz w:val="22"/>
          <w:szCs w:val="22"/>
          <w:lang w:val="lt-LT"/>
        </w:rPr>
        <w:t>a</w:t>
      </w:r>
      <w:r w:rsidRPr="00D702B3">
        <w:rPr>
          <w:spacing w:val="-2"/>
          <w:sz w:val="22"/>
          <w:szCs w:val="22"/>
          <w:lang w:val="lt-LT"/>
        </w:rPr>
        <w:t>č</w:t>
      </w:r>
      <w:r w:rsidRPr="00D702B3">
        <w:rPr>
          <w:spacing w:val="1"/>
          <w:sz w:val="22"/>
          <w:szCs w:val="22"/>
          <w:lang w:val="lt-LT"/>
        </w:rPr>
        <w:t>i</w:t>
      </w:r>
      <w:r w:rsidRPr="00D702B3">
        <w:rPr>
          <w:sz w:val="22"/>
          <w:szCs w:val="22"/>
          <w:lang w:val="lt-LT"/>
        </w:rPr>
        <w:t>au</w:t>
      </w:r>
      <w:r w:rsidRPr="00D702B3">
        <w:rPr>
          <w:spacing w:val="-3"/>
          <w:sz w:val="22"/>
          <w:szCs w:val="22"/>
          <w:lang w:val="lt-LT"/>
        </w:rPr>
        <w:t xml:space="preserve"> </w:t>
      </w:r>
      <w:r w:rsidRPr="00D702B3">
        <w:rPr>
          <w:sz w:val="22"/>
          <w:szCs w:val="22"/>
          <w:lang w:val="lt-LT"/>
        </w:rPr>
        <w:t xml:space="preserve">Jūsų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pacing w:val="-2"/>
          <w:sz w:val="22"/>
          <w:szCs w:val="22"/>
          <w:lang w:val="lt-LT"/>
        </w:rPr>
        <w:t>a</w:t>
      </w:r>
      <w:r w:rsidRPr="00D702B3">
        <w:rPr>
          <w:sz w:val="22"/>
          <w:szCs w:val="22"/>
          <w:lang w:val="lt-LT"/>
        </w:rPr>
        <w:t>s pas</w:t>
      </w:r>
      <w:r w:rsidRPr="00D702B3">
        <w:rPr>
          <w:spacing w:val="-3"/>
          <w:sz w:val="22"/>
          <w:szCs w:val="22"/>
          <w:lang w:val="lt-LT"/>
        </w:rPr>
        <w:t>k</w:t>
      </w:r>
      <w:r w:rsidRPr="00D702B3">
        <w:rPr>
          <w:spacing w:val="1"/>
          <w:sz w:val="22"/>
          <w:szCs w:val="22"/>
          <w:lang w:val="lt-LT"/>
        </w:rPr>
        <w:t>i</w:t>
      </w:r>
      <w:r w:rsidRPr="00D702B3">
        <w:rPr>
          <w:spacing w:val="-2"/>
          <w:sz w:val="22"/>
          <w:szCs w:val="22"/>
          <w:lang w:val="lt-LT"/>
        </w:rPr>
        <w:t>r</w:t>
      </w:r>
      <w:r w:rsidRPr="00D702B3">
        <w:rPr>
          <w:sz w:val="22"/>
          <w:szCs w:val="22"/>
          <w:lang w:val="lt-LT"/>
        </w:rPr>
        <w:t>s</w:t>
      </w:r>
      <w:r w:rsidRPr="00D702B3">
        <w:rPr>
          <w:spacing w:val="-2"/>
          <w:sz w:val="22"/>
          <w:szCs w:val="22"/>
          <w:lang w:val="lt-LT"/>
        </w:rPr>
        <w:t xml:space="preserve"> </w:t>
      </w:r>
      <w:r w:rsidRPr="00D702B3">
        <w:rPr>
          <w:spacing w:val="2"/>
          <w:sz w:val="22"/>
          <w:szCs w:val="22"/>
          <w:lang w:val="lt-LT"/>
        </w:rPr>
        <w:t>J</w:t>
      </w:r>
      <w:r w:rsidRPr="00D702B3">
        <w:rPr>
          <w:sz w:val="22"/>
          <w:szCs w:val="22"/>
          <w:lang w:val="lt-LT"/>
        </w:rPr>
        <w:t>u</w:t>
      </w:r>
      <w:r w:rsidRPr="00D702B3">
        <w:rPr>
          <w:spacing w:val="-4"/>
          <w:sz w:val="22"/>
          <w:szCs w:val="22"/>
          <w:lang w:val="lt-LT"/>
        </w:rPr>
        <w:t>m</w:t>
      </w:r>
      <w:r w:rsidRPr="00D702B3">
        <w:rPr>
          <w:sz w:val="22"/>
          <w:szCs w:val="22"/>
          <w:lang w:val="lt-LT"/>
        </w:rPr>
        <w:t>s r</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ą do</w:t>
      </w:r>
      <w:r w:rsidRPr="00D702B3">
        <w:rPr>
          <w:spacing w:val="-2"/>
          <w:sz w:val="22"/>
          <w:szCs w:val="22"/>
          <w:lang w:val="lt-LT"/>
        </w:rPr>
        <w:t>z</w:t>
      </w:r>
      <w:r w:rsidRPr="00D702B3">
        <w:rPr>
          <w:sz w:val="22"/>
          <w:szCs w:val="22"/>
          <w:lang w:val="lt-LT"/>
        </w:rPr>
        <w:t>ę.</w:t>
      </w:r>
    </w:p>
    <w:p w:rsidR="00D33F75" w:rsidRPr="00D702B3" w:rsidRDefault="00D33F75" w:rsidP="00D33F75">
      <w:pPr>
        <w:kinsoku w:val="0"/>
        <w:overflowPunct w:val="0"/>
        <w:rPr>
          <w:sz w:val="22"/>
          <w:szCs w:val="22"/>
          <w:lang w:val="lt-LT"/>
        </w:rPr>
      </w:pPr>
    </w:p>
    <w:p w:rsidR="00D33F75" w:rsidRPr="00D702B3" w:rsidRDefault="00D33F75" w:rsidP="00D33F75">
      <w:pPr>
        <w:kinsoku w:val="0"/>
        <w:overflowPunct w:val="0"/>
        <w:rPr>
          <w:sz w:val="22"/>
          <w:szCs w:val="22"/>
          <w:lang w:val="lt-LT"/>
        </w:rPr>
      </w:pPr>
      <w:proofErr w:type="spellStart"/>
      <w:r w:rsidRPr="00D702B3">
        <w:rPr>
          <w:i/>
          <w:iCs/>
          <w:spacing w:val="-2"/>
          <w:sz w:val="22"/>
          <w:szCs w:val="22"/>
          <w:lang w:val="lt-LT"/>
        </w:rPr>
        <w:t>G</w:t>
      </w:r>
      <w:r w:rsidRPr="00D702B3">
        <w:rPr>
          <w:i/>
          <w:iCs/>
          <w:sz w:val="22"/>
          <w:szCs w:val="22"/>
          <w:lang w:val="lt-LT"/>
        </w:rPr>
        <w:t>ener</w:t>
      </w:r>
      <w:r w:rsidRPr="00D702B3">
        <w:rPr>
          <w:i/>
          <w:iCs/>
          <w:spacing w:val="-3"/>
          <w:sz w:val="22"/>
          <w:szCs w:val="22"/>
          <w:lang w:val="lt-LT"/>
        </w:rPr>
        <w:t>a</w:t>
      </w:r>
      <w:r w:rsidRPr="00D702B3">
        <w:rPr>
          <w:i/>
          <w:iCs/>
          <w:spacing w:val="1"/>
          <w:sz w:val="22"/>
          <w:szCs w:val="22"/>
          <w:lang w:val="lt-LT"/>
        </w:rPr>
        <w:t>li</w:t>
      </w:r>
      <w:r w:rsidRPr="00D702B3">
        <w:rPr>
          <w:i/>
          <w:iCs/>
          <w:spacing w:val="-2"/>
          <w:sz w:val="22"/>
          <w:szCs w:val="22"/>
          <w:lang w:val="lt-LT"/>
        </w:rPr>
        <w:t>z</w:t>
      </w:r>
      <w:r w:rsidRPr="00D702B3">
        <w:rPr>
          <w:i/>
          <w:iCs/>
          <w:sz w:val="22"/>
          <w:szCs w:val="22"/>
          <w:lang w:val="lt-LT"/>
        </w:rPr>
        <w:t>uo</w:t>
      </w:r>
      <w:r w:rsidRPr="00D702B3">
        <w:rPr>
          <w:i/>
          <w:iCs/>
          <w:spacing w:val="1"/>
          <w:sz w:val="22"/>
          <w:szCs w:val="22"/>
          <w:lang w:val="lt-LT"/>
        </w:rPr>
        <w:t>t</w:t>
      </w:r>
      <w:r w:rsidRPr="00D702B3">
        <w:rPr>
          <w:i/>
          <w:iCs/>
          <w:sz w:val="22"/>
          <w:szCs w:val="22"/>
          <w:lang w:val="lt-LT"/>
        </w:rPr>
        <w:t>o</w:t>
      </w:r>
      <w:proofErr w:type="spellEnd"/>
      <w:r w:rsidRPr="00D702B3">
        <w:rPr>
          <w:i/>
          <w:iCs/>
          <w:spacing w:val="-3"/>
          <w:sz w:val="22"/>
          <w:szCs w:val="22"/>
          <w:lang w:val="lt-LT"/>
        </w:rPr>
        <w:t xml:space="preserve"> </w:t>
      </w:r>
      <w:r w:rsidRPr="00D702B3">
        <w:rPr>
          <w:i/>
          <w:iCs/>
          <w:sz w:val="22"/>
          <w:szCs w:val="22"/>
          <w:lang w:val="lt-LT"/>
        </w:rPr>
        <w:t>ne</w:t>
      </w:r>
      <w:r w:rsidRPr="00D702B3">
        <w:rPr>
          <w:i/>
          <w:iCs/>
          <w:spacing w:val="-2"/>
          <w:sz w:val="22"/>
          <w:szCs w:val="22"/>
          <w:lang w:val="lt-LT"/>
        </w:rPr>
        <w:t>r</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o s</w:t>
      </w:r>
      <w:r w:rsidRPr="00D702B3">
        <w:rPr>
          <w:i/>
          <w:iCs/>
          <w:spacing w:val="-3"/>
          <w:sz w:val="22"/>
          <w:szCs w:val="22"/>
          <w:lang w:val="lt-LT"/>
        </w:rPr>
        <w:t>u</w:t>
      </w:r>
      <w:r w:rsidRPr="00D702B3">
        <w:rPr>
          <w:i/>
          <w:iCs/>
          <w:spacing w:val="1"/>
          <w:sz w:val="22"/>
          <w:szCs w:val="22"/>
          <w:lang w:val="lt-LT"/>
        </w:rPr>
        <w:t>t</w:t>
      </w:r>
      <w:r w:rsidRPr="00D702B3">
        <w:rPr>
          <w:i/>
          <w:iCs/>
          <w:spacing w:val="-2"/>
          <w:sz w:val="22"/>
          <w:szCs w:val="22"/>
          <w:lang w:val="lt-LT"/>
        </w:rPr>
        <w:t>ri</w:t>
      </w:r>
      <w:r w:rsidRPr="00D702B3">
        <w:rPr>
          <w:i/>
          <w:iCs/>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ui</w:t>
      </w:r>
      <w:r w:rsidRPr="00D702B3">
        <w:rPr>
          <w:i/>
          <w:iCs/>
          <w:spacing w:val="-2"/>
          <w:sz w:val="22"/>
          <w:szCs w:val="22"/>
          <w:lang w:val="lt-LT"/>
        </w:rPr>
        <w:t xml:space="preserve"> </w:t>
      </w:r>
      <w:r w:rsidRPr="00D702B3">
        <w:rPr>
          <w:i/>
          <w:iCs/>
          <w:sz w:val="22"/>
          <w:szCs w:val="22"/>
          <w:lang w:val="lt-LT"/>
        </w:rPr>
        <w:t>gyd</w:t>
      </w:r>
      <w:r w:rsidRPr="00D702B3">
        <w:rPr>
          <w:i/>
          <w:iCs/>
          <w:spacing w:val="-2"/>
          <w:sz w:val="22"/>
          <w:szCs w:val="22"/>
          <w:lang w:val="lt-LT"/>
        </w:rPr>
        <w:t>y</w:t>
      </w:r>
      <w:r w:rsidRPr="00D702B3">
        <w:rPr>
          <w:i/>
          <w:iCs/>
          <w:spacing w:val="1"/>
          <w:sz w:val="22"/>
          <w:szCs w:val="22"/>
          <w:lang w:val="lt-LT"/>
        </w:rPr>
        <w:t>t</w:t>
      </w:r>
      <w:r w:rsidRPr="00D702B3">
        <w:rPr>
          <w:i/>
          <w:iCs/>
          <w:sz w:val="22"/>
          <w:szCs w:val="22"/>
          <w:lang w:val="lt-LT"/>
        </w:rPr>
        <w:t>i</w:t>
      </w:r>
    </w:p>
    <w:p w:rsidR="00D33F75" w:rsidRPr="00D702B3" w:rsidRDefault="00D33F75" w:rsidP="00D33F75">
      <w:pPr>
        <w:pStyle w:val="Pagrindinistekstas"/>
        <w:kinsoku w:val="0"/>
        <w:overflowPunct w:val="0"/>
        <w:ind w:left="0"/>
        <w:rPr>
          <w:sz w:val="22"/>
          <w:szCs w:val="22"/>
          <w:lang w:val="lt-LT"/>
        </w:rPr>
      </w:pPr>
      <w:r w:rsidRPr="00D702B3">
        <w:rPr>
          <w:spacing w:val="-4"/>
          <w:sz w:val="22"/>
          <w:szCs w:val="22"/>
          <w:lang w:val="lt-LT"/>
        </w:rPr>
        <w:t>Į</w:t>
      </w:r>
      <w:r w:rsidRPr="00D702B3">
        <w:rPr>
          <w:sz w:val="22"/>
          <w:szCs w:val="22"/>
          <w:lang w:val="lt-LT"/>
        </w:rPr>
        <w:t>pras</w:t>
      </w:r>
      <w:r w:rsidRPr="00D702B3">
        <w:rPr>
          <w:spacing w:val="1"/>
          <w:sz w:val="22"/>
          <w:szCs w:val="22"/>
          <w:lang w:val="lt-LT"/>
        </w:rPr>
        <w:t>t</w:t>
      </w:r>
      <w:r w:rsidRPr="00D702B3">
        <w:rPr>
          <w:sz w:val="22"/>
          <w:szCs w:val="22"/>
          <w:lang w:val="lt-LT"/>
        </w:rPr>
        <w:t>a p</w:t>
      </w:r>
      <w:r w:rsidRPr="00D702B3">
        <w:rPr>
          <w:spacing w:val="-2"/>
          <w:sz w:val="22"/>
          <w:szCs w:val="22"/>
          <w:lang w:val="lt-LT"/>
        </w:rPr>
        <w:t>r</w:t>
      </w:r>
      <w:r w:rsidRPr="00D702B3">
        <w:rPr>
          <w:sz w:val="22"/>
          <w:szCs w:val="22"/>
          <w:lang w:val="lt-LT"/>
        </w:rPr>
        <w:t>ad</w:t>
      </w:r>
      <w:r w:rsidRPr="00D702B3">
        <w:rPr>
          <w:spacing w:val="1"/>
          <w:sz w:val="22"/>
          <w:szCs w:val="22"/>
          <w:lang w:val="lt-LT"/>
        </w:rPr>
        <w:t>i</w:t>
      </w:r>
      <w:r w:rsidRPr="00D702B3">
        <w:rPr>
          <w:spacing w:val="-3"/>
          <w:sz w:val="22"/>
          <w:szCs w:val="22"/>
          <w:lang w:val="lt-LT"/>
        </w:rPr>
        <w:t>n</w:t>
      </w:r>
      <w:r w:rsidRPr="00D702B3">
        <w:rPr>
          <w:sz w:val="22"/>
          <w:szCs w:val="22"/>
          <w:lang w:val="lt-LT"/>
        </w:rPr>
        <w:t xml:space="preserve">ė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3"/>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 xml:space="preserve">ė </w:t>
      </w:r>
      <w:r w:rsidRPr="00D702B3">
        <w:rPr>
          <w:spacing w:val="-3"/>
          <w:sz w:val="22"/>
          <w:szCs w:val="22"/>
          <w:lang w:val="lt-LT"/>
        </w:rPr>
        <w:t>y</w:t>
      </w:r>
      <w:r w:rsidRPr="00D702B3">
        <w:rPr>
          <w:sz w:val="22"/>
          <w:szCs w:val="22"/>
          <w:lang w:val="lt-LT"/>
        </w:rPr>
        <w:t xml:space="preserve">ra 30 mg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ą</w:t>
      </w:r>
      <w:r w:rsidRPr="00D702B3">
        <w:rPr>
          <w:spacing w:val="-2"/>
          <w:sz w:val="22"/>
          <w:szCs w:val="22"/>
          <w:lang w:val="lt-LT"/>
        </w:rPr>
        <w:t xml:space="preserve"> </w:t>
      </w:r>
      <w:r w:rsidRPr="00D702B3">
        <w:rPr>
          <w:sz w:val="22"/>
          <w:szCs w:val="22"/>
          <w:lang w:val="lt-LT"/>
        </w:rPr>
        <w:t>per</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 xml:space="preserve">arą. </w:t>
      </w:r>
      <w:r w:rsidRPr="00D702B3">
        <w:rPr>
          <w:spacing w:val="-3"/>
          <w:sz w:val="22"/>
          <w:szCs w:val="22"/>
          <w:lang w:val="lt-LT"/>
        </w:rPr>
        <w:t>P</w:t>
      </w:r>
      <w:r w:rsidRPr="00D702B3">
        <w:rPr>
          <w:sz w:val="22"/>
          <w:szCs w:val="22"/>
          <w:lang w:val="lt-LT"/>
        </w:rPr>
        <w:t xml:space="preserve">o </w:t>
      </w:r>
      <w:r w:rsidRPr="00D702B3">
        <w:rPr>
          <w:spacing w:val="1"/>
          <w:sz w:val="22"/>
          <w:szCs w:val="22"/>
          <w:lang w:val="lt-LT"/>
        </w:rPr>
        <w:t>t</w:t>
      </w:r>
      <w:r w:rsidRPr="00D702B3">
        <w:rPr>
          <w:sz w:val="22"/>
          <w:szCs w:val="22"/>
          <w:lang w:val="lt-LT"/>
        </w:rPr>
        <w:t>o</w:t>
      </w:r>
      <w:r w:rsidRPr="00D702B3">
        <w:rPr>
          <w:spacing w:val="-3"/>
          <w:sz w:val="22"/>
          <w:szCs w:val="22"/>
          <w:lang w:val="lt-LT"/>
        </w:rPr>
        <w:t xml:space="preserve"> </w:t>
      </w:r>
      <w:r w:rsidRPr="00D702B3">
        <w:rPr>
          <w:sz w:val="22"/>
          <w:szCs w:val="22"/>
          <w:lang w:val="lt-LT"/>
        </w:rPr>
        <w:t>dau</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a pac</w:t>
      </w:r>
      <w:r w:rsidRPr="00D702B3">
        <w:rPr>
          <w:spacing w:val="1"/>
          <w:sz w:val="22"/>
          <w:szCs w:val="22"/>
          <w:lang w:val="lt-LT"/>
        </w:rPr>
        <w:t>i</w:t>
      </w:r>
      <w:r w:rsidRPr="00D702B3">
        <w:rPr>
          <w:spacing w:val="-2"/>
          <w:sz w:val="22"/>
          <w:szCs w:val="22"/>
          <w:lang w:val="lt-LT"/>
        </w:rPr>
        <w:t>e</w:t>
      </w:r>
      <w:r w:rsidRPr="00D702B3">
        <w:rPr>
          <w:sz w:val="22"/>
          <w:szCs w:val="22"/>
          <w:lang w:val="lt-LT"/>
        </w:rPr>
        <w:t>n</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gy</w:t>
      </w:r>
      <w:r w:rsidRPr="00D702B3">
        <w:rPr>
          <w:sz w:val="22"/>
          <w:szCs w:val="22"/>
          <w:lang w:val="lt-LT"/>
        </w:rPr>
        <w:t>do</w:t>
      </w:r>
      <w:r w:rsidRPr="00D702B3">
        <w:rPr>
          <w:spacing w:val="-4"/>
          <w:sz w:val="22"/>
          <w:szCs w:val="22"/>
          <w:lang w:val="lt-LT"/>
        </w:rPr>
        <w:t>m</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 xml:space="preserve">ą per parą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a 60</w:t>
      </w:r>
      <w:r w:rsidRPr="00D702B3">
        <w:rPr>
          <w:spacing w:val="-1"/>
          <w:sz w:val="22"/>
          <w:szCs w:val="22"/>
          <w:lang w:val="lt-LT"/>
        </w:rPr>
        <w:t> mg</w:t>
      </w:r>
      <w:r w:rsidRPr="00D702B3">
        <w:rPr>
          <w:spacing w:val="-3"/>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e,</w:t>
      </w:r>
      <w:r w:rsidRPr="00D702B3">
        <w:rPr>
          <w:spacing w:val="2"/>
          <w:sz w:val="22"/>
          <w:szCs w:val="22"/>
          <w:lang w:val="lt-LT"/>
        </w:rPr>
        <w:t xml:space="preserve"> </w:t>
      </w:r>
      <w:r w:rsidRPr="00D702B3">
        <w:rPr>
          <w:spacing w:val="1"/>
          <w:sz w:val="22"/>
          <w:szCs w:val="22"/>
          <w:lang w:val="lt-LT"/>
        </w:rPr>
        <w:t>t</w:t>
      </w:r>
      <w:r w:rsidRPr="00D702B3">
        <w:rPr>
          <w:sz w:val="22"/>
          <w:szCs w:val="22"/>
          <w:lang w:val="lt-LT"/>
        </w:rPr>
        <w:t>a</w:t>
      </w:r>
      <w:r w:rsidRPr="00D702B3">
        <w:rPr>
          <w:spacing w:val="-2"/>
          <w:sz w:val="22"/>
          <w:szCs w:val="22"/>
          <w:lang w:val="lt-LT"/>
        </w:rPr>
        <w:t>č</w:t>
      </w:r>
      <w:r w:rsidRPr="00D702B3">
        <w:rPr>
          <w:spacing w:val="1"/>
          <w:sz w:val="22"/>
          <w:szCs w:val="22"/>
          <w:lang w:val="lt-LT"/>
        </w:rPr>
        <w:t>i</w:t>
      </w:r>
      <w:r w:rsidRPr="00D702B3">
        <w:rPr>
          <w:sz w:val="22"/>
          <w:szCs w:val="22"/>
          <w:lang w:val="lt-LT"/>
        </w:rPr>
        <w:t>au</w:t>
      </w:r>
      <w:r w:rsidRPr="00D702B3">
        <w:rPr>
          <w:spacing w:val="-3"/>
          <w:sz w:val="22"/>
          <w:szCs w:val="22"/>
          <w:lang w:val="lt-LT"/>
        </w:rPr>
        <w:t xml:space="preserve"> </w:t>
      </w:r>
      <w:r w:rsidRPr="00D702B3">
        <w:rPr>
          <w:sz w:val="22"/>
          <w:szCs w:val="22"/>
          <w:lang w:val="lt-LT"/>
        </w:rPr>
        <w:t>Ju</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ti</w:t>
      </w:r>
      <w:r w:rsidRPr="00D702B3">
        <w:rPr>
          <w:sz w:val="22"/>
          <w:szCs w:val="22"/>
          <w:lang w:val="lt-LT"/>
        </w:rPr>
        <w:t>n</w:t>
      </w:r>
      <w:r w:rsidRPr="00D702B3">
        <w:rPr>
          <w:spacing w:val="-3"/>
          <w:sz w:val="22"/>
          <w:szCs w:val="22"/>
          <w:lang w:val="lt-LT"/>
        </w:rPr>
        <w:t>k</w:t>
      </w:r>
      <w:r w:rsidRPr="00D702B3">
        <w:rPr>
          <w:sz w:val="22"/>
          <w:szCs w:val="22"/>
          <w:lang w:val="lt-LT"/>
        </w:rPr>
        <w:t>a</w:t>
      </w:r>
      <w:r w:rsidRPr="00D702B3">
        <w:rPr>
          <w:spacing w:val="-4"/>
          <w:sz w:val="22"/>
          <w:szCs w:val="22"/>
          <w:lang w:val="lt-LT"/>
        </w:rPr>
        <w:t>m</w:t>
      </w:r>
      <w:r w:rsidRPr="00D702B3">
        <w:rPr>
          <w:sz w:val="22"/>
          <w:szCs w:val="22"/>
          <w:lang w:val="lt-LT"/>
        </w:rPr>
        <w:t>ą do</w:t>
      </w:r>
      <w:r w:rsidRPr="00D702B3">
        <w:rPr>
          <w:spacing w:val="-2"/>
          <w:sz w:val="22"/>
          <w:szCs w:val="22"/>
          <w:lang w:val="lt-LT"/>
        </w:rPr>
        <w:t>z</w:t>
      </w:r>
      <w:r w:rsidRPr="00D702B3">
        <w:rPr>
          <w:sz w:val="22"/>
          <w:szCs w:val="22"/>
          <w:lang w:val="lt-LT"/>
        </w:rPr>
        <w:t>ę pas</w:t>
      </w:r>
      <w:r w:rsidRPr="00D702B3">
        <w:rPr>
          <w:spacing w:val="-3"/>
          <w:sz w:val="22"/>
          <w:szCs w:val="22"/>
          <w:lang w:val="lt-LT"/>
        </w:rPr>
        <w:t>k</w:t>
      </w:r>
      <w:r w:rsidRPr="00D702B3">
        <w:rPr>
          <w:spacing w:val="1"/>
          <w:sz w:val="22"/>
          <w:szCs w:val="22"/>
          <w:lang w:val="lt-LT"/>
        </w:rPr>
        <w:t>i</w:t>
      </w:r>
      <w:r w:rsidRPr="00D702B3">
        <w:rPr>
          <w:sz w:val="22"/>
          <w:szCs w:val="22"/>
          <w:lang w:val="lt-LT"/>
        </w:rPr>
        <w:t>rs</w:t>
      </w:r>
      <w:r w:rsidRPr="00D702B3">
        <w:rPr>
          <w:spacing w:val="-2"/>
          <w:sz w:val="22"/>
          <w:szCs w:val="22"/>
          <w:lang w:val="lt-LT"/>
        </w:rPr>
        <w:t xml:space="preserve"> </w:t>
      </w:r>
      <w:r w:rsidRPr="00D702B3">
        <w:rPr>
          <w:sz w:val="22"/>
          <w:szCs w:val="22"/>
          <w:lang w:val="lt-LT"/>
        </w:rPr>
        <w:t xml:space="preserve">Jūsų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 xml:space="preserve">ojas. </w:t>
      </w:r>
      <w:r w:rsidRPr="00D702B3">
        <w:rPr>
          <w:spacing w:val="-1"/>
          <w:sz w:val="22"/>
          <w:szCs w:val="22"/>
          <w:lang w:val="lt-LT"/>
        </w:rPr>
        <w:t>P</w:t>
      </w:r>
      <w:r w:rsidRPr="00D702B3">
        <w:rPr>
          <w:spacing w:val="-2"/>
          <w:sz w:val="22"/>
          <w:szCs w:val="22"/>
          <w:lang w:val="lt-LT"/>
        </w:rPr>
        <w:t>ar</w:t>
      </w:r>
      <w:r w:rsidRPr="00D702B3">
        <w:rPr>
          <w:sz w:val="22"/>
          <w:szCs w:val="22"/>
          <w:lang w:val="lt-LT"/>
        </w:rPr>
        <w:t>os do</w:t>
      </w:r>
      <w:r w:rsidRPr="00D702B3">
        <w:rPr>
          <w:spacing w:val="-2"/>
          <w:sz w:val="22"/>
          <w:szCs w:val="22"/>
          <w:lang w:val="lt-LT"/>
        </w:rPr>
        <w:t>z</w:t>
      </w:r>
      <w:r w:rsidRPr="00D702B3">
        <w:rPr>
          <w:sz w:val="22"/>
          <w:szCs w:val="22"/>
          <w:lang w:val="lt-LT"/>
        </w:rPr>
        <w:t>ę</w:t>
      </w:r>
      <w:r w:rsidRPr="00D702B3">
        <w:rPr>
          <w:spacing w:val="-2"/>
          <w:sz w:val="22"/>
          <w:szCs w:val="22"/>
          <w:lang w:val="lt-LT"/>
        </w:rPr>
        <w:t xml:space="preserve"> </w:t>
      </w:r>
      <w:r w:rsidRPr="00D702B3">
        <w:rPr>
          <w:spacing w:val="2"/>
          <w:sz w:val="22"/>
          <w:szCs w:val="22"/>
          <w:lang w:val="lt-LT"/>
        </w:rPr>
        <w:t>J</w:t>
      </w:r>
      <w:r w:rsidRPr="00D702B3">
        <w:rPr>
          <w:sz w:val="22"/>
          <w:szCs w:val="22"/>
          <w:lang w:val="lt-LT"/>
        </w:rPr>
        <w:t>u</w:t>
      </w:r>
      <w:r w:rsidRPr="00D702B3">
        <w:rPr>
          <w:spacing w:val="-4"/>
          <w:sz w:val="22"/>
          <w:szCs w:val="22"/>
          <w:lang w:val="lt-LT"/>
        </w:rPr>
        <w:t>m</w:t>
      </w:r>
      <w:r w:rsidRPr="00D702B3">
        <w:rPr>
          <w:sz w:val="22"/>
          <w:szCs w:val="22"/>
          <w:lang w:val="lt-LT"/>
        </w:rPr>
        <w:t>s</w:t>
      </w:r>
      <w:r w:rsidRPr="00D702B3">
        <w:rPr>
          <w:spacing w:val="-2"/>
          <w:sz w:val="22"/>
          <w:szCs w:val="22"/>
          <w:lang w:val="lt-LT"/>
        </w:rPr>
        <w:t xml:space="preserve"> </w:t>
      </w:r>
      <w:r w:rsidRPr="00D702B3">
        <w:rPr>
          <w:spacing w:val="3"/>
          <w:sz w:val="22"/>
          <w:szCs w:val="22"/>
          <w:lang w:val="lt-LT"/>
        </w:rPr>
        <w:t>j</w:t>
      </w:r>
      <w:r w:rsidRPr="00D702B3">
        <w:rPr>
          <w:spacing w:val="-2"/>
          <w:sz w:val="22"/>
          <w:szCs w:val="22"/>
          <w:lang w:val="lt-LT"/>
        </w:rPr>
        <w:t>i</w:t>
      </w:r>
      <w:r w:rsidRPr="00D702B3">
        <w:rPr>
          <w:sz w:val="22"/>
          <w:szCs w:val="22"/>
          <w:lang w:val="lt-LT"/>
        </w:rPr>
        <w:t xml:space="preserve">s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 pad</w:t>
      </w:r>
      <w:r w:rsidRPr="00D702B3">
        <w:rPr>
          <w:spacing w:val="1"/>
          <w:sz w:val="22"/>
          <w:szCs w:val="22"/>
          <w:lang w:val="lt-LT"/>
        </w:rPr>
        <w:t>i</w:t>
      </w:r>
      <w:r w:rsidRPr="00D702B3">
        <w:rPr>
          <w:spacing w:val="-3"/>
          <w:sz w:val="22"/>
          <w:szCs w:val="22"/>
          <w:lang w:val="lt-LT"/>
        </w:rPr>
        <w:t>d</w:t>
      </w:r>
      <w:r w:rsidRPr="00D702B3">
        <w:rPr>
          <w:spacing w:val="1"/>
          <w:sz w:val="22"/>
          <w:szCs w:val="22"/>
          <w:lang w:val="lt-LT"/>
        </w:rPr>
        <w:t>i</w:t>
      </w:r>
      <w:r w:rsidRPr="00D702B3">
        <w:rPr>
          <w:spacing w:val="-3"/>
          <w:sz w:val="22"/>
          <w:szCs w:val="22"/>
          <w:lang w:val="lt-LT"/>
        </w:rPr>
        <w:t>n</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pacing w:val="1"/>
          <w:sz w:val="22"/>
          <w:szCs w:val="22"/>
          <w:lang w:val="lt-LT"/>
        </w:rPr>
        <w:t>i</w:t>
      </w:r>
      <w:r w:rsidRPr="00D702B3">
        <w:rPr>
          <w:spacing w:val="-3"/>
          <w:sz w:val="22"/>
          <w:szCs w:val="22"/>
          <w:lang w:val="lt-LT"/>
        </w:rPr>
        <w:t>k</w:t>
      </w:r>
      <w:r w:rsidRPr="00D702B3">
        <w:rPr>
          <w:sz w:val="22"/>
          <w:szCs w:val="22"/>
          <w:lang w:val="lt-LT"/>
        </w:rPr>
        <w:t>i</w:t>
      </w:r>
      <w:r w:rsidRPr="00D702B3">
        <w:rPr>
          <w:spacing w:val="1"/>
          <w:sz w:val="22"/>
          <w:szCs w:val="22"/>
          <w:lang w:val="lt-LT"/>
        </w:rPr>
        <w:t xml:space="preserve"> </w:t>
      </w:r>
      <w:r w:rsidRPr="00D702B3">
        <w:rPr>
          <w:sz w:val="22"/>
          <w:szCs w:val="22"/>
          <w:lang w:val="lt-LT"/>
        </w:rPr>
        <w:t>120</w:t>
      </w:r>
      <w:r w:rsidRPr="00D702B3">
        <w:rPr>
          <w:spacing w:val="-1"/>
          <w:sz w:val="22"/>
          <w:szCs w:val="22"/>
          <w:lang w:val="lt-LT"/>
        </w:rPr>
        <w:t> mg</w:t>
      </w:r>
      <w:r w:rsidRPr="00D702B3">
        <w:rPr>
          <w:sz w:val="22"/>
          <w:szCs w:val="22"/>
          <w:lang w:val="lt-LT"/>
        </w:rPr>
        <w:t>, a</w:t>
      </w:r>
      <w:r w:rsidRPr="00D702B3">
        <w:rPr>
          <w:spacing w:val="1"/>
          <w:sz w:val="22"/>
          <w:szCs w:val="22"/>
          <w:lang w:val="lt-LT"/>
        </w:rPr>
        <w:t>t</w:t>
      </w:r>
      <w:r w:rsidRPr="00D702B3">
        <w:rPr>
          <w:sz w:val="22"/>
          <w:szCs w:val="22"/>
          <w:lang w:val="lt-LT"/>
        </w:rPr>
        <w:t>s</w:t>
      </w:r>
      <w:r w:rsidRPr="00D702B3">
        <w:rPr>
          <w:spacing w:val="1"/>
          <w:sz w:val="22"/>
          <w:szCs w:val="22"/>
          <w:lang w:val="lt-LT"/>
        </w:rPr>
        <w:t>i</w:t>
      </w:r>
      <w:r w:rsidRPr="00D702B3">
        <w:rPr>
          <w:spacing w:val="-2"/>
          <w:sz w:val="22"/>
          <w:szCs w:val="22"/>
          <w:lang w:val="lt-LT"/>
        </w:rPr>
        <w:t>ž</w:t>
      </w:r>
      <w:r w:rsidRPr="00D702B3">
        <w:rPr>
          <w:sz w:val="22"/>
          <w:szCs w:val="22"/>
          <w:lang w:val="lt-LT"/>
        </w:rPr>
        <w:t>ve</w:t>
      </w:r>
      <w:r w:rsidRPr="00D702B3">
        <w:rPr>
          <w:spacing w:val="1"/>
          <w:sz w:val="22"/>
          <w:szCs w:val="22"/>
          <w:lang w:val="lt-LT"/>
        </w:rPr>
        <w:t>l</w:t>
      </w:r>
      <w:r w:rsidRPr="00D702B3">
        <w:rPr>
          <w:spacing w:val="-3"/>
          <w:sz w:val="22"/>
          <w:szCs w:val="22"/>
          <w:lang w:val="lt-LT"/>
        </w:rPr>
        <w:t>g</w:t>
      </w:r>
      <w:r w:rsidRPr="00D702B3">
        <w:rPr>
          <w:sz w:val="22"/>
          <w:szCs w:val="22"/>
          <w:lang w:val="lt-LT"/>
        </w:rPr>
        <w:t>da</w:t>
      </w:r>
      <w:r w:rsidRPr="00D702B3">
        <w:rPr>
          <w:spacing w:val="-4"/>
          <w:sz w:val="22"/>
          <w:szCs w:val="22"/>
          <w:lang w:val="lt-LT"/>
        </w:rPr>
        <w:t>m</w:t>
      </w:r>
      <w:r w:rsidRPr="00D702B3">
        <w:rPr>
          <w:sz w:val="22"/>
          <w:szCs w:val="22"/>
          <w:lang w:val="lt-LT"/>
        </w:rPr>
        <w:t>as į</w:t>
      </w:r>
      <w:r w:rsidRPr="00D702B3">
        <w:rPr>
          <w:spacing w:val="-2"/>
          <w:sz w:val="22"/>
          <w:szCs w:val="22"/>
          <w:lang w:val="lt-LT"/>
        </w:rPr>
        <w:t xml:space="preserve"> </w:t>
      </w:r>
      <w:r w:rsidRPr="00D702B3">
        <w:rPr>
          <w:spacing w:val="2"/>
          <w:sz w:val="22"/>
          <w:szCs w:val="22"/>
          <w:lang w:val="lt-LT"/>
        </w:rPr>
        <w:t>J</w:t>
      </w:r>
      <w:r w:rsidRPr="00D702B3">
        <w:rPr>
          <w:sz w:val="22"/>
          <w:szCs w:val="22"/>
          <w:lang w:val="lt-LT"/>
        </w:rPr>
        <w:t>ūsų</w:t>
      </w:r>
      <w:r w:rsidRPr="00D702B3">
        <w:rPr>
          <w:spacing w:val="-3"/>
          <w:sz w:val="22"/>
          <w:szCs w:val="22"/>
          <w:lang w:val="lt-LT"/>
        </w:rPr>
        <w:t xml:space="preserve"> </w:t>
      </w:r>
      <w:r w:rsidRPr="00D702B3">
        <w:rPr>
          <w:sz w:val="22"/>
          <w:szCs w:val="22"/>
          <w:lang w:val="lt-LT"/>
        </w:rPr>
        <w:t>r</w:t>
      </w:r>
      <w:r w:rsidRPr="00D702B3">
        <w:rPr>
          <w:spacing w:val="-2"/>
          <w:sz w:val="22"/>
          <w:szCs w:val="22"/>
          <w:lang w:val="lt-LT"/>
        </w:rPr>
        <w:t>e</w:t>
      </w:r>
      <w:r w:rsidRPr="00D702B3">
        <w:rPr>
          <w:sz w:val="22"/>
          <w:szCs w:val="22"/>
          <w:lang w:val="lt-LT"/>
        </w:rPr>
        <w:t>a</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3"/>
          <w:sz w:val="22"/>
          <w:szCs w:val="22"/>
          <w:lang w:val="lt-LT"/>
        </w:rPr>
        <w:t>j</w:t>
      </w:r>
      <w:r w:rsidRPr="00D702B3">
        <w:rPr>
          <w:sz w:val="22"/>
          <w:szCs w:val="22"/>
          <w:lang w:val="lt-LT"/>
        </w:rPr>
        <w:t>ą</w:t>
      </w:r>
      <w:r w:rsidRPr="00D702B3">
        <w:rPr>
          <w:spacing w:val="-2"/>
          <w:sz w:val="22"/>
          <w:szCs w:val="22"/>
          <w:lang w:val="lt-LT"/>
        </w:rPr>
        <w:t xml:space="preserve"> </w:t>
      </w:r>
      <w:r w:rsidRPr="00D702B3">
        <w:rPr>
          <w:sz w:val="22"/>
          <w:szCs w:val="22"/>
          <w:lang w:val="lt-LT"/>
        </w:rPr>
        <w:t>į</w:t>
      </w:r>
      <w:r w:rsidRPr="00D702B3">
        <w:rPr>
          <w:spacing w:val="-2"/>
          <w:sz w:val="22"/>
          <w:szCs w:val="22"/>
          <w:lang w:val="lt-LT"/>
        </w:rPr>
        <w:t xml:space="preserve">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z w:val="22"/>
          <w:szCs w:val="22"/>
          <w:lang w:val="lt-LT"/>
        </w:rPr>
        <w:t>.</w:t>
      </w:r>
    </w:p>
    <w:p w:rsidR="00D33F75" w:rsidRPr="00D702B3" w:rsidRDefault="00D33F75" w:rsidP="00D33F75">
      <w:pPr>
        <w:pStyle w:val="Pagrindinistekstas"/>
        <w:kinsoku w:val="0"/>
        <w:overflowPunct w:val="0"/>
        <w:ind w:left="0"/>
        <w:rPr>
          <w:sz w:val="22"/>
          <w:szCs w:val="22"/>
          <w:lang w:val="lt-LT"/>
        </w:rPr>
      </w:pPr>
      <w:r w:rsidRPr="00D702B3">
        <w:rPr>
          <w:spacing w:val="1"/>
          <w:sz w:val="22"/>
          <w:szCs w:val="22"/>
          <w:lang w:val="lt-LT"/>
        </w:rPr>
        <w:t>K</w:t>
      </w:r>
      <w:r w:rsidRPr="00D702B3">
        <w:rPr>
          <w:sz w:val="22"/>
          <w:szCs w:val="22"/>
          <w:lang w:val="lt-LT"/>
        </w:rPr>
        <w:t>ad</w:t>
      </w:r>
      <w:r w:rsidRPr="00D702B3">
        <w:rPr>
          <w:spacing w:val="-3"/>
          <w:sz w:val="22"/>
          <w:szCs w:val="22"/>
          <w:lang w:val="lt-LT"/>
        </w:rPr>
        <w:t xml:space="preserve"> </w:t>
      </w:r>
      <w:r w:rsidRPr="00D702B3">
        <w:rPr>
          <w:sz w:val="22"/>
          <w:szCs w:val="22"/>
          <w:lang w:val="lt-LT"/>
        </w:rPr>
        <w:t>nepa</w:t>
      </w:r>
      <w:r w:rsidRPr="00D702B3">
        <w:rPr>
          <w:spacing w:val="-4"/>
          <w:sz w:val="22"/>
          <w:szCs w:val="22"/>
          <w:lang w:val="lt-LT"/>
        </w:rPr>
        <w:t>m</w:t>
      </w:r>
      <w:r w:rsidRPr="00D702B3">
        <w:rPr>
          <w:spacing w:val="1"/>
          <w:sz w:val="22"/>
          <w:szCs w:val="22"/>
          <w:lang w:val="lt-LT"/>
        </w:rPr>
        <w:t>i</w:t>
      </w:r>
      <w:r w:rsidRPr="00D702B3">
        <w:rPr>
          <w:sz w:val="22"/>
          <w:szCs w:val="22"/>
          <w:lang w:val="lt-LT"/>
        </w:rPr>
        <w:t>r</w:t>
      </w:r>
      <w:r w:rsidRPr="00D702B3">
        <w:rPr>
          <w:spacing w:val="-2"/>
          <w:sz w:val="22"/>
          <w:szCs w:val="22"/>
          <w:lang w:val="lt-LT"/>
        </w:rPr>
        <w:t>š</w:t>
      </w:r>
      <w:r w:rsidRPr="00D702B3">
        <w:rPr>
          <w:spacing w:val="1"/>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ė</w:t>
      </w:r>
      <w:r w:rsidRPr="00D702B3">
        <w:rPr>
          <w:spacing w:val="1"/>
          <w:sz w:val="22"/>
          <w:szCs w:val="22"/>
          <w:lang w:val="lt-LT"/>
        </w:rPr>
        <w:t>t</w:t>
      </w:r>
      <w:r w:rsidRPr="00D702B3">
        <w:rPr>
          <w:sz w:val="22"/>
          <w:szCs w:val="22"/>
          <w:lang w:val="lt-LT"/>
        </w:rPr>
        <w:t xml:space="preserve">e </w:t>
      </w:r>
      <w:r w:rsidRPr="00D702B3">
        <w:rPr>
          <w:spacing w:val="-2"/>
          <w:sz w:val="22"/>
          <w:szCs w:val="22"/>
          <w:lang w:val="lt-LT"/>
        </w:rPr>
        <w:t>i</w:t>
      </w:r>
      <w:r w:rsidRPr="00D702B3">
        <w:rPr>
          <w:sz w:val="22"/>
          <w:szCs w:val="22"/>
          <w:lang w:val="lt-LT"/>
        </w:rPr>
        <w:t>š</w:t>
      </w:r>
      <w:r w:rsidRPr="00D702B3">
        <w:rPr>
          <w:spacing w:val="-3"/>
          <w:sz w:val="22"/>
          <w:szCs w:val="22"/>
          <w:lang w:val="lt-LT"/>
        </w:rPr>
        <w:t>g</w:t>
      </w:r>
      <w:r w:rsidRPr="00D702B3">
        <w:rPr>
          <w:sz w:val="22"/>
          <w:szCs w:val="22"/>
          <w:lang w:val="lt-LT"/>
        </w:rPr>
        <w:t>er</w:t>
      </w:r>
      <w:r w:rsidRPr="00D702B3">
        <w:rPr>
          <w:spacing w:val="-2"/>
          <w:sz w:val="22"/>
          <w:szCs w:val="22"/>
          <w:lang w:val="lt-LT"/>
        </w:rPr>
        <w:t>t</w:t>
      </w:r>
      <w:r w:rsidRPr="00D702B3">
        <w:rPr>
          <w:sz w:val="22"/>
          <w:szCs w:val="22"/>
          <w:lang w:val="lt-LT"/>
        </w:rPr>
        <w:t>i</w:t>
      </w:r>
      <w:r w:rsidRPr="00D702B3">
        <w:rPr>
          <w:spacing w:val="-2"/>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 xml:space="preserve">o, </w:t>
      </w:r>
      <w:r w:rsidRPr="00D702B3">
        <w:rPr>
          <w:spacing w:val="-3"/>
          <w:sz w:val="22"/>
          <w:szCs w:val="22"/>
          <w:lang w:val="lt-LT"/>
        </w:rPr>
        <w:t>g</w:t>
      </w:r>
      <w:r w:rsidRPr="00D702B3">
        <w:rPr>
          <w:sz w:val="22"/>
          <w:szCs w:val="22"/>
          <w:lang w:val="lt-LT"/>
        </w:rPr>
        <w:t>e</w:t>
      </w:r>
      <w:r w:rsidRPr="00D702B3">
        <w:rPr>
          <w:spacing w:val="-2"/>
          <w:sz w:val="22"/>
          <w:szCs w:val="22"/>
          <w:lang w:val="lt-LT"/>
        </w:rPr>
        <w:t>r</w:t>
      </w:r>
      <w:r w:rsidRPr="00D702B3">
        <w:rPr>
          <w:spacing w:val="1"/>
          <w:sz w:val="22"/>
          <w:szCs w:val="22"/>
          <w:lang w:val="lt-LT"/>
        </w:rPr>
        <w:t>i</w:t>
      </w:r>
      <w:r w:rsidRPr="00D702B3">
        <w:rPr>
          <w:sz w:val="22"/>
          <w:szCs w:val="22"/>
          <w:lang w:val="lt-LT"/>
        </w:rPr>
        <w:t xml:space="preserve">au </w:t>
      </w:r>
      <w:r w:rsidRPr="00D702B3">
        <w:rPr>
          <w:spacing w:val="-3"/>
          <w:sz w:val="22"/>
          <w:szCs w:val="22"/>
          <w:lang w:val="lt-LT"/>
        </w:rPr>
        <w:t>b</w:t>
      </w:r>
      <w:r w:rsidRPr="00D702B3">
        <w:rPr>
          <w:sz w:val="22"/>
          <w:szCs w:val="22"/>
          <w:lang w:val="lt-LT"/>
        </w:rPr>
        <w:t>ū</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g</w:t>
      </w:r>
      <w:r w:rsidRPr="00D702B3">
        <w:rPr>
          <w:sz w:val="22"/>
          <w:szCs w:val="22"/>
          <w:lang w:val="lt-LT"/>
        </w:rPr>
        <w:t>e</w:t>
      </w:r>
      <w:r w:rsidRPr="00D702B3">
        <w:rPr>
          <w:spacing w:val="-2"/>
          <w:sz w:val="22"/>
          <w:szCs w:val="22"/>
          <w:lang w:val="lt-LT"/>
        </w:rPr>
        <w:t>r</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proofErr w:type="spellStart"/>
      <w:r w:rsidRPr="00D702B3">
        <w:rPr>
          <w:spacing w:val="-4"/>
          <w:sz w:val="22"/>
          <w:szCs w:val="22"/>
          <w:lang w:val="lt-LT"/>
        </w:rPr>
        <w:t>Duloxetine</w:t>
      </w:r>
      <w:proofErr w:type="spellEnd"/>
      <w:r w:rsidRPr="00D702B3">
        <w:rPr>
          <w:spacing w:val="-4"/>
          <w:sz w:val="22"/>
          <w:szCs w:val="22"/>
          <w:lang w:val="lt-LT"/>
        </w:rPr>
        <w:t xml:space="preserve"> </w:t>
      </w:r>
      <w:proofErr w:type="spellStart"/>
      <w:r w:rsidRPr="00D702B3">
        <w:rPr>
          <w:spacing w:val="-4"/>
          <w:sz w:val="22"/>
          <w:szCs w:val="22"/>
          <w:lang w:val="lt-LT"/>
        </w:rPr>
        <w:t>Accord</w:t>
      </w:r>
      <w:proofErr w:type="spellEnd"/>
      <w:r w:rsidRPr="00D702B3">
        <w:rPr>
          <w:spacing w:val="-5"/>
          <w:sz w:val="22"/>
          <w:szCs w:val="22"/>
          <w:lang w:val="lt-LT"/>
        </w:rPr>
        <w:t xml:space="preserve"> </w:t>
      </w:r>
      <w:r w:rsidRPr="00D702B3">
        <w:rPr>
          <w:spacing w:val="-3"/>
          <w:sz w:val="22"/>
          <w:szCs w:val="22"/>
          <w:lang w:val="lt-LT"/>
        </w:rPr>
        <w:t>k</w:t>
      </w:r>
      <w:r w:rsidRPr="00D702B3">
        <w:rPr>
          <w:spacing w:val="1"/>
          <w:sz w:val="22"/>
          <w:szCs w:val="22"/>
          <w:lang w:val="lt-LT"/>
        </w:rPr>
        <w:t>i</w:t>
      </w:r>
      <w:r w:rsidRPr="00D702B3">
        <w:rPr>
          <w:sz w:val="22"/>
          <w:szCs w:val="22"/>
          <w:lang w:val="lt-LT"/>
        </w:rPr>
        <w:t>ek</w:t>
      </w:r>
      <w:r w:rsidRPr="00D702B3">
        <w:rPr>
          <w:spacing w:val="-3"/>
          <w:sz w:val="22"/>
          <w:szCs w:val="22"/>
          <w:lang w:val="lt-LT"/>
        </w:rPr>
        <w:t>v</w:t>
      </w:r>
      <w:r w:rsidRPr="00D702B3">
        <w:rPr>
          <w:spacing w:val="1"/>
          <w:sz w:val="22"/>
          <w:szCs w:val="22"/>
          <w:lang w:val="lt-LT"/>
        </w:rPr>
        <w:t>i</w:t>
      </w:r>
      <w:r w:rsidRPr="00D702B3">
        <w:rPr>
          <w:sz w:val="22"/>
          <w:szCs w:val="22"/>
          <w:lang w:val="lt-LT"/>
        </w:rPr>
        <w:t xml:space="preserve">eną dieną </w:t>
      </w:r>
      <w:r w:rsidRPr="00D702B3">
        <w:rPr>
          <w:spacing w:val="-2"/>
          <w:sz w:val="22"/>
          <w:szCs w:val="22"/>
          <w:lang w:val="lt-LT"/>
        </w:rPr>
        <w:t>t</w:t>
      </w:r>
      <w:r w:rsidRPr="00D702B3">
        <w:rPr>
          <w:sz w:val="22"/>
          <w:szCs w:val="22"/>
          <w:lang w:val="lt-LT"/>
        </w:rPr>
        <w:t>uo p</w:t>
      </w:r>
      <w:r w:rsidRPr="00D702B3">
        <w:rPr>
          <w:spacing w:val="-2"/>
          <w:sz w:val="22"/>
          <w:szCs w:val="22"/>
          <w:lang w:val="lt-LT"/>
        </w:rPr>
        <w:t>a</w:t>
      </w:r>
      <w:r w:rsidRPr="00D702B3">
        <w:rPr>
          <w:sz w:val="22"/>
          <w:szCs w:val="22"/>
          <w:lang w:val="lt-LT"/>
        </w:rPr>
        <w:t>č</w:t>
      </w:r>
      <w:r w:rsidRPr="00D702B3">
        <w:rPr>
          <w:spacing w:val="1"/>
          <w:sz w:val="22"/>
          <w:szCs w:val="22"/>
          <w:lang w:val="lt-LT"/>
        </w:rPr>
        <w:t>i</w:t>
      </w:r>
      <w:r w:rsidRPr="00D702B3">
        <w:rPr>
          <w:sz w:val="22"/>
          <w:szCs w:val="22"/>
          <w:lang w:val="lt-LT"/>
        </w:rPr>
        <w:t xml:space="preserve">u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 xml:space="preserve">u. </w:t>
      </w:r>
      <w:r w:rsidRPr="00D702B3">
        <w:rPr>
          <w:spacing w:val="-1"/>
          <w:sz w:val="22"/>
          <w:szCs w:val="22"/>
          <w:lang w:val="lt-LT"/>
        </w:rPr>
        <w:t>P</w:t>
      </w:r>
      <w:r w:rsidRPr="00D702B3">
        <w:rPr>
          <w:sz w:val="22"/>
          <w:szCs w:val="22"/>
          <w:lang w:val="lt-LT"/>
        </w:rPr>
        <w:t>as</w:t>
      </w:r>
      <w:r w:rsidRPr="00D702B3">
        <w:rPr>
          <w:spacing w:val="-2"/>
          <w:sz w:val="22"/>
          <w:szCs w:val="22"/>
          <w:lang w:val="lt-LT"/>
        </w:rPr>
        <w:t>i</w:t>
      </w:r>
      <w:r w:rsidRPr="00D702B3">
        <w:rPr>
          <w:spacing w:val="1"/>
          <w:sz w:val="22"/>
          <w:szCs w:val="22"/>
          <w:lang w:val="lt-LT"/>
        </w:rPr>
        <w:t>t</w:t>
      </w:r>
      <w:r w:rsidRPr="00D702B3">
        <w:rPr>
          <w:spacing w:val="-2"/>
          <w:sz w:val="22"/>
          <w:szCs w:val="22"/>
          <w:lang w:val="lt-LT"/>
        </w:rPr>
        <w:t>e</w:t>
      </w:r>
      <w:r w:rsidRPr="00D702B3">
        <w:rPr>
          <w:spacing w:val="1"/>
          <w:sz w:val="22"/>
          <w:szCs w:val="22"/>
          <w:lang w:val="lt-LT"/>
        </w:rPr>
        <w:t>i</w:t>
      </w:r>
      <w:r w:rsidRPr="00D702B3">
        <w:rPr>
          <w:sz w:val="22"/>
          <w:szCs w:val="22"/>
          <w:lang w:val="lt-LT"/>
        </w:rPr>
        <w:t>rau</w:t>
      </w:r>
      <w:r w:rsidRPr="00D702B3">
        <w:rPr>
          <w:spacing w:val="-3"/>
          <w:sz w:val="22"/>
          <w:szCs w:val="22"/>
          <w:lang w:val="lt-LT"/>
        </w:rPr>
        <w:t>k</w:t>
      </w:r>
      <w:r w:rsidRPr="00D702B3">
        <w:rPr>
          <w:spacing w:val="-2"/>
          <w:sz w:val="22"/>
          <w:szCs w:val="22"/>
          <w:lang w:val="lt-LT"/>
        </w:rPr>
        <w:t>i</w:t>
      </w:r>
      <w:r w:rsidRPr="00D702B3">
        <w:rPr>
          <w:spacing w:val="1"/>
          <w:sz w:val="22"/>
          <w:szCs w:val="22"/>
          <w:lang w:val="lt-LT"/>
        </w:rPr>
        <w:t>t</w:t>
      </w:r>
      <w:r w:rsidRPr="00D702B3">
        <w:rPr>
          <w:sz w:val="22"/>
          <w:szCs w:val="22"/>
          <w:lang w:val="lt-LT"/>
        </w:rPr>
        <w:t>e savo 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1"/>
          <w:sz w:val="22"/>
          <w:szCs w:val="22"/>
          <w:lang w:val="lt-LT"/>
        </w:rPr>
        <w:t>j</w:t>
      </w:r>
      <w:r w:rsidRPr="00D702B3">
        <w:rPr>
          <w:sz w:val="22"/>
          <w:szCs w:val="22"/>
          <w:lang w:val="lt-LT"/>
        </w:rPr>
        <w:t xml:space="preserve">o, </w:t>
      </w:r>
      <w:r w:rsidRPr="00D702B3">
        <w:rPr>
          <w:spacing w:val="-3"/>
          <w:sz w:val="22"/>
          <w:szCs w:val="22"/>
          <w:lang w:val="lt-LT"/>
        </w:rPr>
        <w:t>k</w:t>
      </w:r>
      <w:r w:rsidRPr="00D702B3">
        <w:rPr>
          <w:spacing w:val="1"/>
          <w:sz w:val="22"/>
          <w:szCs w:val="22"/>
          <w:lang w:val="lt-LT"/>
        </w:rPr>
        <w:t>i</w:t>
      </w:r>
      <w:r w:rsidRPr="00D702B3">
        <w:rPr>
          <w:sz w:val="22"/>
          <w:szCs w:val="22"/>
          <w:lang w:val="lt-LT"/>
        </w:rPr>
        <w:t>ek</w:t>
      </w:r>
      <w:r w:rsidRPr="00D702B3">
        <w:rPr>
          <w:spacing w:val="-3"/>
          <w:sz w:val="22"/>
          <w:szCs w:val="22"/>
          <w:lang w:val="lt-LT"/>
        </w:rPr>
        <w:t xml:space="preserve"> </w:t>
      </w:r>
      <w:r w:rsidRPr="00D702B3">
        <w:rPr>
          <w:spacing w:val="1"/>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 xml:space="preserve">o </w:t>
      </w:r>
      <w:r w:rsidRPr="00D702B3">
        <w:rPr>
          <w:spacing w:val="1"/>
          <w:sz w:val="22"/>
          <w:szCs w:val="22"/>
          <w:lang w:val="lt-LT"/>
        </w:rPr>
        <w:t>t</w:t>
      </w:r>
      <w:r w:rsidRPr="00D702B3">
        <w:rPr>
          <w:spacing w:val="-3"/>
          <w:sz w:val="22"/>
          <w:szCs w:val="22"/>
          <w:lang w:val="lt-LT"/>
        </w:rPr>
        <w:t>u</w:t>
      </w:r>
      <w:r w:rsidRPr="00D702B3">
        <w:rPr>
          <w:sz w:val="22"/>
          <w:szCs w:val="22"/>
          <w:lang w:val="lt-LT"/>
        </w:rPr>
        <w:t>r</w:t>
      </w:r>
      <w:r w:rsidRPr="00D702B3">
        <w:rPr>
          <w:spacing w:val="-2"/>
          <w:sz w:val="22"/>
          <w:szCs w:val="22"/>
          <w:lang w:val="lt-LT"/>
        </w:rPr>
        <w:t>i</w:t>
      </w:r>
      <w:r w:rsidRPr="00D702B3">
        <w:rPr>
          <w:spacing w:val="1"/>
          <w:sz w:val="22"/>
          <w:szCs w:val="22"/>
          <w:lang w:val="lt-LT"/>
        </w:rPr>
        <w:t>t</w:t>
      </w:r>
      <w:r w:rsidRPr="00D702B3">
        <w:rPr>
          <w:sz w:val="22"/>
          <w:szCs w:val="22"/>
          <w:lang w:val="lt-LT"/>
        </w:rPr>
        <w:t xml:space="preserve">e </w:t>
      </w:r>
      <w:r w:rsidRPr="00D702B3">
        <w:rPr>
          <w:spacing w:val="-4"/>
          <w:sz w:val="22"/>
          <w:szCs w:val="22"/>
          <w:lang w:val="lt-LT"/>
        </w:rPr>
        <w:t>v</w:t>
      </w:r>
      <w:r w:rsidRPr="00D702B3">
        <w:rPr>
          <w:sz w:val="22"/>
          <w:szCs w:val="22"/>
          <w:lang w:val="lt-LT"/>
        </w:rPr>
        <w:t>ar</w:t>
      </w:r>
      <w:r w:rsidRPr="00D702B3">
        <w:rPr>
          <w:spacing w:val="-2"/>
          <w:sz w:val="22"/>
          <w:szCs w:val="22"/>
          <w:lang w:val="lt-LT"/>
        </w:rPr>
        <w:t>t</w:t>
      </w:r>
      <w:r w:rsidRPr="00D702B3">
        <w:rPr>
          <w:sz w:val="22"/>
          <w:szCs w:val="22"/>
          <w:lang w:val="lt-LT"/>
        </w:rPr>
        <w:t>o</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proofErr w:type="spellStart"/>
      <w:r w:rsidRPr="00D702B3">
        <w:rPr>
          <w:spacing w:val="-4"/>
          <w:sz w:val="22"/>
          <w:szCs w:val="22"/>
          <w:lang w:val="lt-LT"/>
        </w:rPr>
        <w:t>Duloxetine</w:t>
      </w:r>
      <w:proofErr w:type="spellEnd"/>
      <w:r w:rsidRPr="00D702B3">
        <w:rPr>
          <w:spacing w:val="-4"/>
          <w:sz w:val="22"/>
          <w:szCs w:val="22"/>
          <w:lang w:val="lt-LT"/>
        </w:rPr>
        <w:t xml:space="preserve"> </w:t>
      </w:r>
      <w:proofErr w:type="spellStart"/>
      <w:r w:rsidRPr="00D702B3">
        <w:rPr>
          <w:spacing w:val="-4"/>
          <w:sz w:val="22"/>
          <w:szCs w:val="22"/>
          <w:lang w:val="lt-LT"/>
        </w:rPr>
        <w:t>Accord</w:t>
      </w:r>
      <w:proofErr w:type="spellEnd"/>
      <w:r w:rsidRPr="00D702B3">
        <w:rPr>
          <w:sz w:val="22"/>
          <w:szCs w:val="22"/>
          <w:lang w:val="lt-LT"/>
        </w:rPr>
        <w:t xml:space="preserve">. </w:t>
      </w:r>
      <w:r w:rsidRPr="00D702B3">
        <w:rPr>
          <w:spacing w:val="-2"/>
          <w:sz w:val="22"/>
          <w:szCs w:val="22"/>
          <w:lang w:val="lt-LT"/>
        </w:rPr>
        <w:t>N</w:t>
      </w:r>
      <w:r w:rsidRPr="00D702B3">
        <w:rPr>
          <w:sz w:val="22"/>
          <w:szCs w:val="22"/>
          <w:lang w:val="lt-LT"/>
        </w:rPr>
        <w:t>enus</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pacing w:val="-2"/>
          <w:sz w:val="22"/>
          <w:szCs w:val="22"/>
          <w:lang w:val="lt-LT"/>
        </w:rPr>
        <w:t>it</w:t>
      </w:r>
      <w:r w:rsidRPr="00D702B3">
        <w:rPr>
          <w:sz w:val="22"/>
          <w:szCs w:val="22"/>
          <w:lang w:val="lt-LT"/>
        </w:rPr>
        <w:t xml:space="preserve">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ne</w:t>
      </w:r>
      <w:r w:rsidRPr="00D702B3">
        <w:rPr>
          <w:spacing w:val="-3"/>
          <w:sz w:val="22"/>
          <w:szCs w:val="22"/>
          <w:lang w:val="lt-LT"/>
        </w:rPr>
        <w:t>k</w:t>
      </w:r>
      <w:r w:rsidRPr="00D702B3">
        <w:rPr>
          <w:sz w:val="22"/>
          <w:szCs w:val="22"/>
          <w:lang w:val="lt-LT"/>
        </w:rPr>
        <w:t>e</w:t>
      </w:r>
      <w:r w:rsidRPr="00D702B3">
        <w:rPr>
          <w:spacing w:val="-2"/>
          <w:sz w:val="22"/>
          <w:szCs w:val="22"/>
          <w:lang w:val="lt-LT"/>
        </w:rPr>
        <w:t>i</w:t>
      </w:r>
      <w:r w:rsidRPr="00D702B3">
        <w:rPr>
          <w:sz w:val="22"/>
          <w:szCs w:val="22"/>
          <w:lang w:val="lt-LT"/>
        </w:rPr>
        <w:t>s</w:t>
      </w:r>
      <w:r w:rsidRPr="00D702B3">
        <w:rPr>
          <w:spacing w:val="-3"/>
          <w:sz w:val="22"/>
          <w:szCs w:val="22"/>
          <w:lang w:val="lt-LT"/>
        </w:rPr>
        <w:t>k</w:t>
      </w:r>
      <w:r w:rsidRPr="00D702B3">
        <w:rPr>
          <w:spacing w:val="1"/>
          <w:sz w:val="22"/>
          <w:szCs w:val="22"/>
          <w:lang w:val="lt-LT"/>
        </w:rPr>
        <w:t>it</w:t>
      </w:r>
      <w:r w:rsidRPr="00D702B3">
        <w:rPr>
          <w:sz w:val="22"/>
          <w:szCs w:val="22"/>
          <w:lang w:val="lt-LT"/>
        </w:rPr>
        <w:t xml:space="preserve">e </w:t>
      </w:r>
      <w:r w:rsidRPr="00D702B3">
        <w:rPr>
          <w:spacing w:val="-3"/>
          <w:sz w:val="22"/>
          <w:szCs w:val="22"/>
          <w:lang w:val="lt-LT"/>
        </w:rPr>
        <w:t>v</w:t>
      </w:r>
      <w:r w:rsidRPr="00D702B3">
        <w:rPr>
          <w:sz w:val="22"/>
          <w:szCs w:val="22"/>
          <w:lang w:val="lt-LT"/>
        </w:rPr>
        <w:t>a</w:t>
      </w:r>
      <w:r w:rsidRPr="00D702B3">
        <w:rPr>
          <w:spacing w:val="-2"/>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o</w:t>
      </w:r>
      <w:r w:rsidRPr="00D702B3">
        <w:rPr>
          <w:spacing w:val="-3"/>
          <w:sz w:val="22"/>
          <w:szCs w:val="22"/>
          <w:lang w:val="lt-LT"/>
        </w:rPr>
        <w:t xml:space="preserve"> </w:t>
      </w:r>
      <w:r w:rsidRPr="00D702B3">
        <w:rPr>
          <w:sz w:val="22"/>
          <w:szCs w:val="22"/>
          <w:lang w:val="lt-LT"/>
        </w:rPr>
        <w:t>d</w:t>
      </w:r>
      <w:r w:rsidRPr="00D702B3">
        <w:rPr>
          <w:spacing w:val="-3"/>
          <w:sz w:val="22"/>
          <w:szCs w:val="22"/>
          <w:lang w:val="lt-LT"/>
        </w:rPr>
        <w:t>o</w:t>
      </w:r>
      <w:r w:rsidRPr="00D702B3">
        <w:rPr>
          <w:spacing w:val="-2"/>
          <w:sz w:val="22"/>
          <w:szCs w:val="22"/>
          <w:lang w:val="lt-LT"/>
        </w:rPr>
        <w:t>z</w:t>
      </w:r>
      <w:r w:rsidRPr="00D702B3">
        <w:rPr>
          <w:sz w:val="22"/>
          <w:szCs w:val="22"/>
          <w:lang w:val="lt-LT"/>
        </w:rPr>
        <w:t>ės, pr</w:t>
      </w:r>
      <w:r w:rsidRPr="00D702B3">
        <w:rPr>
          <w:spacing w:val="-2"/>
          <w:sz w:val="22"/>
          <w:szCs w:val="22"/>
          <w:lang w:val="lt-LT"/>
        </w:rPr>
        <w:t>i</w:t>
      </w:r>
      <w:r w:rsidRPr="00D702B3">
        <w:rPr>
          <w:sz w:val="22"/>
          <w:szCs w:val="22"/>
          <w:lang w:val="lt-LT"/>
        </w:rPr>
        <w:t>eš</w:t>
      </w:r>
      <w:r w:rsidRPr="00D702B3">
        <w:rPr>
          <w:spacing w:val="-2"/>
          <w:sz w:val="22"/>
          <w:szCs w:val="22"/>
          <w:lang w:val="lt-LT"/>
        </w:rPr>
        <w:t xml:space="preserve"> </w:t>
      </w:r>
      <w:r w:rsidRPr="00D702B3">
        <w:rPr>
          <w:spacing w:val="1"/>
          <w:sz w:val="22"/>
          <w:szCs w:val="22"/>
          <w:lang w:val="lt-LT"/>
        </w:rPr>
        <w:t>t</w:t>
      </w:r>
      <w:r w:rsidRPr="00D702B3">
        <w:rPr>
          <w:sz w:val="22"/>
          <w:szCs w:val="22"/>
          <w:lang w:val="lt-LT"/>
        </w:rPr>
        <w:t>ai</w:t>
      </w:r>
      <w:r w:rsidRPr="00D702B3">
        <w:rPr>
          <w:spacing w:val="-2"/>
          <w:sz w:val="22"/>
          <w:szCs w:val="22"/>
          <w:lang w:val="lt-LT"/>
        </w:rPr>
        <w:t xml:space="preserve"> </w:t>
      </w:r>
      <w:r w:rsidRPr="00D702B3">
        <w:rPr>
          <w:sz w:val="22"/>
          <w:szCs w:val="22"/>
          <w:lang w:val="lt-LT"/>
        </w:rPr>
        <w:t>ne</w:t>
      </w:r>
      <w:r w:rsidRPr="00D702B3">
        <w:rPr>
          <w:spacing w:val="-3"/>
          <w:sz w:val="22"/>
          <w:szCs w:val="22"/>
          <w:lang w:val="lt-LT"/>
        </w:rPr>
        <w:t>p</w:t>
      </w:r>
      <w:r w:rsidRPr="00D702B3">
        <w:rPr>
          <w:sz w:val="22"/>
          <w:szCs w:val="22"/>
          <w:lang w:val="lt-LT"/>
        </w:rPr>
        <w:t>ran</w:t>
      </w:r>
      <w:r w:rsidRPr="00D702B3">
        <w:rPr>
          <w:spacing w:val="-2"/>
          <w:sz w:val="22"/>
          <w:szCs w:val="22"/>
          <w:lang w:val="lt-LT"/>
        </w:rPr>
        <w:t>e</w:t>
      </w:r>
      <w:r w:rsidRPr="00D702B3">
        <w:rPr>
          <w:sz w:val="22"/>
          <w:szCs w:val="22"/>
          <w:lang w:val="lt-LT"/>
        </w:rPr>
        <w:t xml:space="preserve">šę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1"/>
          <w:sz w:val="22"/>
          <w:szCs w:val="22"/>
          <w:lang w:val="lt-LT"/>
        </w:rPr>
        <w:t>j</w:t>
      </w:r>
      <w:r w:rsidRPr="00D702B3">
        <w:rPr>
          <w:sz w:val="22"/>
          <w:szCs w:val="22"/>
          <w:lang w:val="lt-LT"/>
        </w:rPr>
        <w:t>u</w:t>
      </w:r>
      <w:r w:rsidRPr="00D702B3">
        <w:rPr>
          <w:spacing w:val="1"/>
          <w:sz w:val="22"/>
          <w:szCs w:val="22"/>
          <w:lang w:val="lt-LT"/>
        </w:rPr>
        <w:t>i</w:t>
      </w:r>
      <w:r w:rsidRPr="00D702B3">
        <w:rPr>
          <w:sz w:val="22"/>
          <w:szCs w:val="22"/>
          <w:lang w:val="lt-LT"/>
        </w:rPr>
        <w:t xml:space="preserve">. </w:t>
      </w:r>
      <w:r w:rsidRPr="00D702B3">
        <w:rPr>
          <w:spacing w:val="-1"/>
          <w:sz w:val="22"/>
          <w:szCs w:val="22"/>
          <w:lang w:val="lt-LT"/>
        </w:rPr>
        <w:t>S</w:t>
      </w:r>
      <w:r w:rsidRPr="00D702B3">
        <w:rPr>
          <w:spacing w:val="-3"/>
          <w:sz w:val="22"/>
          <w:szCs w:val="22"/>
          <w:lang w:val="lt-LT"/>
        </w:rPr>
        <w:t>v</w:t>
      </w:r>
      <w:r w:rsidRPr="00D702B3">
        <w:rPr>
          <w:sz w:val="22"/>
          <w:szCs w:val="22"/>
          <w:lang w:val="lt-LT"/>
        </w:rPr>
        <w:t>ar</w:t>
      </w:r>
      <w:r w:rsidRPr="00D702B3">
        <w:rPr>
          <w:spacing w:val="-3"/>
          <w:sz w:val="22"/>
          <w:szCs w:val="22"/>
          <w:lang w:val="lt-LT"/>
        </w:rPr>
        <w:t>b</w:t>
      </w:r>
      <w:r w:rsidRPr="00D702B3">
        <w:rPr>
          <w:sz w:val="22"/>
          <w:szCs w:val="22"/>
          <w:lang w:val="lt-LT"/>
        </w:rPr>
        <w:t xml:space="preserve">u </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a</w:t>
      </w:r>
      <w:r w:rsidRPr="00D702B3">
        <w:rPr>
          <w:spacing w:val="-4"/>
          <w:sz w:val="22"/>
          <w:szCs w:val="22"/>
          <w:lang w:val="lt-LT"/>
        </w:rPr>
        <w:t>m</w:t>
      </w:r>
      <w:r w:rsidRPr="00D702B3">
        <w:rPr>
          <w:sz w:val="22"/>
          <w:szCs w:val="22"/>
          <w:lang w:val="lt-LT"/>
        </w:rPr>
        <w:t>ai</w:t>
      </w:r>
      <w:r w:rsidRPr="00D702B3">
        <w:rPr>
          <w:spacing w:val="1"/>
          <w:sz w:val="22"/>
          <w:szCs w:val="22"/>
          <w:lang w:val="lt-LT"/>
        </w:rPr>
        <w:t xml:space="preserve"> </w:t>
      </w:r>
      <w:r w:rsidRPr="00D702B3">
        <w:rPr>
          <w:sz w:val="22"/>
          <w:szCs w:val="22"/>
          <w:lang w:val="lt-LT"/>
        </w:rPr>
        <w:t>gyd</w:t>
      </w:r>
      <w:r w:rsidRPr="00D702B3">
        <w:rPr>
          <w:spacing w:val="-3"/>
          <w:sz w:val="22"/>
          <w:szCs w:val="22"/>
          <w:lang w:val="lt-LT"/>
        </w:rPr>
        <w:t>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su</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ą,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 xml:space="preserve">s </w:t>
      </w:r>
      <w:r w:rsidRPr="00D702B3">
        <w:rPr>
          <w:spacing w:val="2"/>
          <w:sz w:val="22"/>
          <w:szCs w:val="22"/>
          <w:lang w:val="lt-LT"/>
        </w:rPr>
        <w:t>J</w:t>
      </w:r>
      <w:r w:rsidRPr="00D702B3">
        <w:rPr>
          <w:sz w:val="22"/>
          <w:szCs w:val="22"/>
          <w:lang w:val="lt-LT"/>
        </w:rPr>
        <w:t>u</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y</w:t>
      </w:r>
      <w:r w:rsidRPr="00D702B3">
        <w:rPr>
          <w:sz w:val="22"/>
          <w:szCs w:val="22"/>
          <w:lang w:val="lt-LT"/>
        </w:rPr>
        <w:t xml:space="preserve">ra, </w:t>
      </w:r>
      <w:r w:rsidRPr="00D702B3">
        <w:rPr>
          <w:spacing w:val="-3"/>
          <w:sz w:val="22"/>
          <w:szCs w:val="22"/>
          <w:lang w:val="lt-LT"/>
        </w:rPr>
        <w:t>k</w:t>
      </w:r>
      <w:r w:rsidRPr="00D702B3">
        <w:rPr>
          <w:sz w:val="22"/>
          <w:szCs w:val="22"/>
          <w:lang w:val="lt-LT"/>
        </w:rPr>
        <w:t>ad pr</w:t>
      </w:r>
      <w:r w:rsidRPr="00D702B3">
        <w:rPr>
          <w:spacing w:val="-2"/>
          <w:sz w:val="22"/>
          <w:szCs w:val="22"/>
          <w:lang w:val="lt-LT"/>
        </w:rPr>
        <w:t>a</w:t>
      </w:r>
      <w:r w:rsidRPr="00D702B3">
        <w:rPr>
          <w:sz w:val="22"/>
          <w:szCs w:val="22"/>
          <w:lang w:val="lt-LT"/>
        </w:rPr>
        <w:t>dė</w:t>
      </w:r>
      <w:r w:rsidRPr="00D702B3">
        <w:rPr>
          <w:spacing w:val="-2"/>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ė</w:t>
      </w:r>
      <w:r w:rsidRPr="00D702B3">
        <w:rPr>
          <w:spacing w:val="1"/>
          <w:sz w:val="22"/>
          <w:szCs w:val="22"/>
          <w:lang w:val="lt-LT"/>
        </w:rPr>
        <w:t>t</w:t>
      </w:r>
      <w:r w:rsidRPr="00D702B3">
        <w:rPr>
          <w:sz w:val="22"/>
          <w:szCs w:val="22"/>
          <w:lang w:val="lt-LT"/>
        </w:rPr>
        <w:t xml:space="preserve">e </w:t>
      </w:r>
      <w:r w:rsidRPr="00D702B3">
        <w:rPr>
          <w:spacing w:val="-3"/>
          <w:sz w:val="22"/>
          <w:szCs w:val="22"/>
          <w:lang w:val="lt-LT"/>
        </w:rPr>
        <w:t>g</w:t>
      </w:r>
      <w:r w:rsidRPr="00D702B3">
        <w:rPr>
          <w:sz w:val="22"/>
          <w:szCs w:val="22"/>
          <w:lang w:val="lt-LT"/>
        </w:rPr>
        <w:t>er</w:t>
      </w:r>
      <w:r w:rsidRPr="00D702B3">
        <w:rPr>
          <w:spacing w:val="1"/>
          <w:sz w:val="22"/>
          <w:szCs w:val="22"/>
          <w:lang w:val="lt-LT"/>
        </w:rPr>
        <w:t>i</w:t>
      </w:r>
      <w:r w:rsidRPr="00D702B3">
        <w:rPr>
          <w:sz w:val="22"/>
          <w:szCs w:val="22"/>
          <w:lang w:val="lt-LT"/>
        </w:rPr>
        <w:t>au</w:t>
      </w:r>
      <w:r w:rsidRPr="00D702B3">
        <w:rPr>
          <w:spacing w:val="-3"/>
          <w:sz w:val="22"/>
          <w:szCs w:val="22"/>
          <w:lang w:val="lt-LT"/>
        </w:rPr>
        <w:t xml:space="preserve"> </w:t>
      </w:r>
      <w:r w:rsidRPr="00D702B3">
        <w:rPr>
          <w:spacing w:val="1"/>
          <w:sz w:val="22"/>
          <w:szCs w:val="22"/>
          <w:lang w:val="lt-LT"/>
        </w:rPr>
        <w:t>j</w:t>
      </w:r>
      <w:r w:rsidRPr="00D702B3">
        <w:rPr>
          <w:sz w:val="22"/>
          <w:szCs w:val="22"/>
          <w:lang w:val="lt-LT"/>
        </w:rPr>
        <w:t>au</w:t>
      </w:r>
      <w:r w:rsidRPr="00D702B3">
        <w:rPr>
          <w:spacing w:val="-2"/>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 xml:space="preserve">s. </w:t>
      </w:r>
      <w:r w:rsidRPr="00D702B3">
        <w:rPr>
          <w:spacing w:val="-2"/>
          <w:sz w:val="22"/>
          <w:szCs w:val="22"/>
          <w:lang w:val="lt-LT"/>
        </w:rPr>
        <w:t>N</w:t>
      </w:r>
      <w:r w:rsidRPr="00D702B3">
        <w:rPr>
          <w:sz w:val="22"/>
          <w:szCs w:val="22"/>
          <w:lang w:val="lt-LT"/>
        </w:rPr>
        <w:t>e</w:t>
      </w:r>
      <w:r w:rsidRPr="00D702B3">
        <w:rPr>
          <w:spacing w:val="-3"/>
          <w:sz w:val="22"/>
          <w:szCs w:val="22"/>
          <w:lang w:val="lt-LT"/>
        </w:rPr>
        <w:t>gy</w:t>
      </w:r>
      <w:r w:rsidRPr="00D702B3">
        <w:rPr>
          <w:sz w:val="22"/>
          <w:szCs w:val="22"/>
          <w:lang w:val="lt-LT"/>
        </w:rPr>
        <w:t>d</w:t>
      </w:r>
      <w:r w:rsidRPr="00D702B3">
        <w:rPr>
          <w:spacing w:val="2"/>
          <w:sz w:val="22"/>
          <w:szCs w:val="22"/>
          <w:lang w:val="lt-LT"/>
        </w:rPr>
        <w:t>o</w:t>
      </w:r>
      <w:r w:rsidRPr="00D702B3">
        <w:rPr>
          <w:spacing w:val="-4"/>
          <w:sz w:val="22"/>
          <w:szCs w:val="22"/>
          <w:lang w:val="lt-LT"/>
        </w:rPr>
        <w:t>m</w:t>
      </w:r>
      <w:r w:rsidRPr="00D702B3">
        <w:rPr>
          <w:sz w:val="22"/>
          <w:szCs w:val="22"/>
          <w:lang w:val="lt-LT"/>
        </w:rPr>
        <w:t>a Jūsų bū</w:t>
      </w:r>
      <w:r w:rsidRPr="00D702B3">
        <w:rPr>
          <w:spacing w:val="-3"/>
          <w:sz w:val="22"/>
          <w:szCs w:val="22"/>
          <w:lang w:val="lt-LT"/>
        </w:rPr>
        <w:t>k</w:t>
      </w:r>
      <w:r w:rsidRPr="00D702B3">
        <w:rPr>
          <w:spacing w:val="1"/>
          <w:sz w:val="22"/>
          <w:szCs w:val="22"/>
          <w:lang w:val="lt-LT"/>
        </w:rPr>
        <w:t>l</w:t>
      </w:r>
      <w:r w:rsidRPr="00D702B3">
        <w:rPr>
          <w:sz w:val="22"/>
          <w:szCs w:val="22"/>
          <w:lang w:val="lt-LT"/>
        </w:rPr>
        <w:t xml:space="preserve">ė </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ne</w:t>
      </w:r>
      <w:r w:rsidRPr="00D702B3">
        <w:rPr>
          <w:spacing w:val="-3"/>
          <w:sz w:val="22"/>
          <w:szCs w:val="22"/>
          <w:lang w:val="lt-LT"/>
        </w:rPr>
        <w:t>p</w:t>
      </w:r>
      <w:r w:rsidRPr="00D702B3">
        <w:rPr>
          <w:sz w:val="22"/>
          <w:szCs w:val="22"/>
          <w:lang w:val="lt-LT"/>
        </w:rPr>
        <w:t>ra</w:t>
      </w:r>
      <w:r w:rsidRPr="00D702B3">
        <w:rPr>
          <w:spacing w:val="-2"/>
          <w:sz w:val="22"/>
          <w:szCs w:val="22"/>
          <w:lang w:val="lt-LT"/>
        </w:rPr>
        <w:t>ei</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s</w:t>
      </w:r>
      <w:r w:rsidRPr="00D702B3">
        <w:rPr>
          <w:sz w:val="22"/>
          <w:szCs w:val="22"/>
          <w:lang w:val="lt-LT"/>
        </w:rPr>
        <w:t>un</w:t>
      </w:r>
      <w:r w:rsidRPr="00D702B3">
        <w:rPr>
          <w:spacing w:val="-3"/>
          <w:sz w:val="22"/>
          <w:szCs w:val="22"/>
          <w:lang w:val="lt-LT"/>
        </w:rPr>
        <w:t>k</w:t>
      </w:r>
      <w:r w:rsidRPr="00D702B3">
        <w:rPr>
          <w:sz w:val="22"/>
          <w:szCs w:val="22"/>
          <w:lang w:val="lt-LT"/>
        </w:rPr>
        <w:t>ė</w:t>
      </w:r>
      <w:r w:rsidRPr="00D702B3">
        <w:rPr>
          <w:spacing w:val="1"/>
          <w:sz w:val="22"/>
          <w:szCs w:val="22"/>
          <w:lang w:val="lt-LT"/>
        </w:rPr>
        <w:t>ti</w:t>
      </w:r>
      <w:r w:rsidRPr="00D702B3">
        <w:rPr>
          <w:sz w:val="22"/>
          <w:szCs w:val="22"/>
          <w:lang w:val="lt-LT"/>
        </w:rPr>
        <w:t xml:space="preserve">, o </w:t>
      </w:r>
      <w:r w:rsidRPr="00D702B3">
        <w:rPr>
          <w:spacing w:val="-3"/>
          <w:sz w:val="22"/>
          <w:szCs w:val="22"/>
          <w:lang w:val="lt-LT"/>
        </w:rPr>
        <w:t>p</w:t>
      </w:r>
      <w:r w:rsidRPr="00D702B3">
        <w:rPr>
          <w:sz w:val="22"/>
          <w:szCs w:val="22"/>
          <w:lang w:val="lt-LT"/>
        </w:rPr>
        <w:t>asun</w:t>
      </w:r>
      <w:r w:rsidRPr="00D702B3">
        <w:rPr>
          <w:spacing w:val="-3"/>
          <w:sz w:val="22"/>
          <w:szCs w:val="22"/>
          <w:lang w:val="lt-LT"/>
        </w:rPr>
        <w:t>k</w:t>
      </w:r>
      <w:r w:rsidRPr="00D702B3">
        <w:rPr>
          <w:spacing w:val="-2"/>
          <w:sz w:val="22"/>
          <w:szCs w:val="22"/>
          <w:lang w:val="lt-LT"/>
        </w:rPr>
        <w:t>ė</w:t>
      </w:r>
      <w:r w:rsidRPr="00D702B3">
        <w:rPr>
          <w:spacing w:val="1"/>
          <w:sz w:val="22"/>
          <w:szCs w:val="22"/>
          <w:lang w:val="lt-LT"/>
        </w:rPr>
        <w:t>j</w:t>
      </w:r>
      <w:r w:rsidRPr="00D702B3">
        <w:rPr>
          <w:sz w:val="22"/>
          <w:szCs w:val="22"/>
          <w:lang w:val="lt-LT"/>
        </w:rPr>
        <w:t>us</w:t>
      </w:r>
      <w:r w:rsidRPr="00D702B3">
        <w:rPr>
          <w:spacing w:val="-2"/>
          <w:sz w:val="22"/>
          <w:szCs w:val="22"/>
          <w:lang w:val="lt-LT"/>
        </w:rPr>
        <w:t>i</w:t>
      </w:r>
      <w:r w:rsidRPr="00D702B3">
        <w:rPr>
          <w:sz w:val="22"/>
          <w:szCs w:val="22"/>
          <w:lang w:val="lt-LT"/>
        </w:rPr>
        <w:t>ą bū</w:t>
      </w:r>
      <w:r w:rsidRPr="00D702B3">
        <w:rPr>
          <w:spacing w:val="-3"/>
          <w:sz w:val="22"/>
          <w:szCs w:val="22"/>
          <w:lang w:val="lt-LT"/>
        </w:rPr>
        <w:t>k</w:t>
      </w:r>
      <w:r w:rsidRPr="00D702B3">
        <w:rPr>
          <w:spacing w:val="1"/>
          <w:sz w:val="22"/>
          <w:szCs w:val="22"/>
          <w:lang w:val="lt-LT"/>
        </w:rPr>
        <w:t>l</w:t>
      </w:r>
      <w:r w:rsidRPr="00D702B3">
        <w:rPr>
          <w:sz w:val="22"/>
          <w:szCs w:val="22"/>
          <w:lang w:val="lt-LT"/>
        </w:rPr>
        <w:t>ę sun</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au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ti</w:t>
      </w:r>
      <w:r w:rsidRPr="00D702B3">
        <w:rPr>
          <w:sz w:val="22"/>
          <w:szCs w:val="22"/>
          <w:lang w:val="lt-LT"/>
        </w:rPr>
        <w:t>.</w:t>
      </w:r>
    </w:p>
    <w:p w:rsidR="00D33F75" w:rsidRPr="00D702B3" w:rsidRDefault="00D33F75" w:rsidP="00D33F75">
      <w:pPr>
        <w:kinsoku w:val="0"/>
        <w:overflowPunct w:val="0"/>
        <w:rPr>
          <w:sz w:val="22"/>
          <w:szCs w:val="22"/>
          <w:lang w:val="lt-LT"/>
        </w:rPr>
      </w:pPr>
    </w:p>
    <w:p w:rsidR="00D33F75" w:rsidRPr="00D702B3" w:rsidRDefault="00D33F75" w:rsidP="00D33F75">
      <w:pPr>
        <w:pStyle w:val="Antrat1"/>
        <w:kinsoku w:val="0"/>
        <w:overflowPunct w:val="0"/>
        <w:ind w:left="0" w:right="443" w:firstLine="0"/>
        <w:rPr>
          <w:rFonts w:ascii="Times New Roman" w:hAnsi="Times New Roman"/>
          <w:b w:val="0"/>
          <w:bCs w:val="0"/>
          <w:sz w:val="22"/>
          <w:szCs w:val="22"/>
          <w:lang w:val="lt-LT"/>
        </w:rPr>
      </w:pPr>
      <w:r w:rsidRPr="00D702B3">
        <w:rPr>
          <w:rFonts w:ascii="Times New Roman" w:hAnsi="Times New Roman"/>
          <w:spacing w:val="1"/>
          <w:sz w:val="22"/>
          <w:szCs w:val="22"/>
          <w:lang w:val="lt-LT"/>
        </w:rPr>
        <w:t>K</w:t>
      </w:r>
      <w:r w:rsidRPr="00D702B3">
        <w:rPr>
          <w:rFonts w:ascii="Times New Roman" w:hAnsi="Times New Roman"/>
          <w:sz w:val="22"/>
          <w:szCs w:val="22"/>
          <w:lang w:val="lt-LT"/>
        </w:rPr>
        <w:t xml:space="preserve">ą </w:t>
      </w:r>
      <w:r w:rsidRPr="00D702B3">
        <w:rPr>
          <w:rFonts w:ascii="Times New Roman" w:hAnsi="Times New Roman"/>
          <w:spacing w:val="-1"/>
          <w:sz w:val="22"/>
          <w:szCs w:val="22"/>
          <w:lang w:val="lt-LT"/>
        </w:rPr>
        <w:t>d</w:t>
      </w:r>
      <w:r w:rsidRPr="00D702B3">
        <w:rPr>
          <w:rFonts w:ascii="Times New Roman" w:hAnsi="Times New Roman"/>
          <w:sz w:val="22"/>
          <w:szCs w:val="22"/>
          <w:lang w:val="lt-LT"/>
        </w:rPr>
        <w:t>a</w:t>
      </w:r>
      <w:r w:rsidRPr="00D702B3">
        <w:rPr>
          <w:rFonts w:ascii="Times New Roman" w:hAnsi="Times New Roman"/>
          <w:spacing w:val="-2"/>
          <w:sz w:val="22"/>
          <w:szCs w:val="22"/>
          <w:lang w:val="lt-LT"/>
        </w:rPr>
        <w:t>r</w:t>
      </w:r>
      <w:r w:rsidRPr="00D702B3">
        <w:rPr>
          <w:rFonts w:ascii="Times New Roman" w:hAnsi="Times New Roman"/>
          <w:sz w:val="22"/>
          <w:szCs w:val="22"/>
          <w:lang w:val="lt-LT"/>
        </w:rPr>
        <w:t>y</w:t>
      </w:r>
      <w:r w:rsidRPr="00D702B3">
        <w:rPr>
          <w:rFonts w:ascii="Times New Roman" w:hAnsi="Times New Roman"/>
          <w:spacing w:val="-2"/>
          <w:sz w:val="22"/>
          <w:szCs w:val="22"/>
          <w:lang w:val="lt-LT"/>
        </w:rPr>
        <w:t>t</w:t>
      </w:r>
      <w:r w:rsidRPr="00D702B3">
        <w:rPr>
          <w:rFonts w:ascii="Times New Roman" w:hAnsi="Times New Roman"/>
          <w:sz w:val="22"/>
          <w:szCs w:val="22"/>
          <w:lang w:val="lt-LT"/>
        </w:rPr>
        <w:t>i</w:t>
      </w:r>
      <w:r w:rsidRPr="00D702B3">
        <w:rPr>
          <w:rFonts w:ascii="Times New Roman" w:hAnsi="Times New Roman"/>
          <w:spacing w:val="1"/>
          <w:sz w:val="22"/>
          <w:szCs w:val="22"/>
          <w:lang w:val="lt-LT"/>
        </w:rPr>
        <w:t xml:space="preserve"> </w:t>
      </w:r>
      <w:r w:rsidRPr="00D702B3">
        <w:rPr>
          <w:rFonts w:ascii="Times New Roman" w:hAnsi="Times New Roman"/>
          <w:spacing w:val="-1"/>
          <w:sz w:val="22"/>
          <w:szCs w:val="22"/>
          <w:lang w:val="lt-LT"/>
        </w:rPr>
        <w:t>p</w:t>
      </w:r>
      <w:r w:rsidRPr="00D702B3">
        <w:rPr>
          <w:rFonts w:ascii="Times New Roman" w:hAnsi="Times New Roman"/>
          <w:sz w:val="22"/>
          <w:szCs w:val="22"/>
          <w:lang w:val="lt-LT"/>
        </w:rPr>
        <w:t>ava</w:t>
      </w:r>
      <w:r w:rsidRPr="00D702B3">
        <w:rPr>
          <w:rFonts w:ascii="Times New Roman" w:hAnsi="Times New Roman"/>
          <w:spacing w:val="-2"/>
          <w:sz w:val="22"/>
          <w:szCs w:val="22"/>
          <w:lang w:val="lt-LT"/>
        </w:rPr>
        <w:t>r</w:t>
      </w:r>
      <w:r w:rsidRPr="00D702B3">
        <w:rPr>
          <w:rFonts w:ascii="Times New Roman" w:hAnsi="Times New Roman"/>
          <w:sz w:val="22"/>
          <w:szCs w:val="22"/>
          <w:lang w:val="lt-LT"/>
        </w:rPr>
        <w:t>t</w:t>
      </w:r>
      <w:r w:rsidRPr="00D702B3">
        <w:rPr>
          <w:rFonts w:ascii="Times New Roman" w:hAnsi="Times New Roman"/>
          <w:spacing w:val="-3"/>
          <w:sz w:val="22"/>
          <w:szCs w:val="22"/>
          <w:lang w:val="lt-LT"/>
        </w:rPr>
        <w:t>o</w:t>
      </w:r>
      <w:r w:rsidRPr="00D702B3">
        <w:rPr>
          <w:rFonts w:ascii="Times New Roman" w:hAnsi="Times New Roman"/>
          <w:sz w:val="22"/>
          <w:szCs w:val="22"/>
          <w:lang w:val="lt-LT"/>
        </w:rPr>
        <w:t>j</w:t>
      </w:r>
      <w:r w:rsidRPr="00D702B3">
        <w:rPr>
          <w:rFonts w:ascii="Times New Roman" w:hAnsi="Times New Roman"/>
          <w:spacing w:val="-1"/>
          <w:sz w:val="22"/>
          <w:szCs w:val="22"/>
          <w:lang w:val="lt-LT"/>
        </w:rPr>
        <w:t>u</w:t>
      </w:r>
      <w:r w:rsidRPr="00D702B3">
        <w:rPr>
          <w:rFonts w:ascii="Times New Roman" w:hAnsi="Times New Roman"/>
          <w:sz w:val="22"/>
          <w:szCs w:val="22"/>
          <w:lang w:val="lt-LT"/>
        </w:rPr>
        <w:t xml:space="preserve">s </w:t>
      </w:r>
      <w:r w:rsidRPr="00D702B3">
        <w:rPr>
          <w:rFonts w:ascii="Times New Roman" w:hAnsi="Times New Roman"/>
          <w:spacing w:val="-1"/>
          <w:sz w:val="22"/>
          <w:szCs w:val="22"/>
          <w:lang w:val="lt-LT"/>
        </w:rPr>
        <w:t>p</w:t>
      </w:r>
      <w:r w:rsidRPr="00D702B3">
        <w:rPr>
          <w:rFonts w:ascii="Times New Roman" w:hAnsi="Times New Roman"/>
          <w:spacing w:val="-2"/>
          <w:sz w:val="22"/>
          <w:szCs w:val="22"/>
          <w:lang w:val="lt-LT"/>
        </w:rPr>
        <w:t>e</w:t>
      </w:r>
      <w:r w:rsidRPr="00D702B3">
        <w:rPr>
          <w:rFonts w:ascii="Times New Roman" w:hAnsi="Times New Roman"/>
          <w:sz w:val="22"/>
          <w:szCs w:val="22"/>
          <w:lang w:val="lt-LT"/>
        </w:rPr>
        <w:t>r</w:t>
      </w:r>
      <w:r w:rsidRPr="00D702B3">
        <w:rPr>
          <w:rFonts w:ascii="Times New Roman" w:hAnsi="Times New Roman"/>
          <w:spacing w:val="-2"/>
          <w:sz w:val="22"/>
          <w:szCs w:val="22"/>
          <w:lang w:val="lt-LT"/>
        </w:rPr>
        <w:t xml:space="preserve"> </w:t>
      </w:r>
      <w:r w:rsidRPr="00D702B3">
        <w:rPr>
          <w:rFonts w:ascii="Times New Roman" w:hAnsi="Times New Roman"/>
          <w:spacing w:val="-1"/>
          <w:sz w:val="22"/>
          <w:szCs w:val="22"/>
          <w:lang w:val="lt-LT"/>
        </w:rPr>
        <w:t>d</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d</w:t>
      </w:r>
      <w:r w:rsidRPr="00D702B3">
        <w:rPr>
          <w:rFonts w:ascii="Times New Roman" w:hAnsi="Times New Roman"/>
          <w:sz w:val="22"/>
          <w:szCs w:val="22"/>
          <w:lang w:val="lt-LT"/>
        </w:rPr>
        <w:t>e</w:t>
      </w:r>
      <w:r w:rsidRPr="00D702B3">
        <w:rPr>
          <w:rFonts w:ascii="Times New Roman" w:hAnsi="Times New Roman"/>
          <w:spacing w:val="-2"/>
          <w:sz w:val="22"/>
          <w:szCs w:val="22"/>
          <w:lang w:val="lt-LT"/>
        </w:rPr>
        <w:t>l</w:t>
      </w:r>
      <w:r w:rsidRPr="00D702B3">
        <w:rPr>
          <w:rFonts w:ascii="Times New Roman" w:hAnsi="Times New Roman"/>
          <w:sz w:val="22"/>
          <w:szCs w:val="22"/>
          <w:lang w:val="lt-LT"/>
        </w:rPr>
        <w:t xml:space="preserve">ę </w:t>
      </w:r>
      <w:proofErr w:type="spellStart"/>
      <w:r w:rsidRPr="00D702B3">
        <w:rPr>
          <w:rFonts w:ascii="Times New Roman" w:hAnsi="Times New Roman"/>
          <w:spacing w:val="-2"/>
          <w:sz w:val="22"/>
          <w:szCs w:val="22"/>
          <w:lang w:val="lt-LT"/>
        </w:rPr>
        <w:t>Duloxetine</w:t>
      </w:r>
      <w:proofErr w:type="spellEnd"/>
      <w:r w:rsidRPr="00D702B3">
        <w:rPr>
          <w:rFonts w:ascii="Times New Roman" w:hAnsi="Times New Roman"/>
          <w:spacing w:val="-2"/>
          <w:sz w:val="22"/>
          <w:szCs w:val="22"/>
          <w:lang w:val="lt-LT"/>
        </w:rPr>
        <w:t xml:space="preserve"> </w:t>
      </w:r>
      <w:proofErr w:type="spellStart"/>
      <w:r w:rsidRPr="00D702B3">
        <w:rPr>
          <w:rFonts w:ascii="Times New Roman" w:hAnsi="Times New Roman"/>
          <w:spacing w:val="-2"/>
          <w:sz w:val="22"/>
          <w:szCs w:val="22"/>
          <w:lang w:val="lt-LT"/>
        </w:rPr>
        <w:t>Accord</w:t>
      </w:r>
      <w:proofErr w:type="spellEnd"/>
      <w:r w:rsidRPr="00D702B3">
        <w:rPr>
          <w:rFonts w:ascii="Times New Roman" w:hAnsi="Times New Roman"/>
          <w:spacing w:val="-1"/>
          <w:sz w:val="22"/>
          <w:szCs w:val="22"/>
          <w:lang w:val="lt-LT"/>
        </w:rPr>
        <w:t xml:space="preserve"> d</w:t>
      </w:r>
      <w:r w:rsidRPr="00D702B3">
        <w:rPr>
          <w:rFonts w:ascii="Times New Roman" w:hAnsi="Times New Roman"/>
          <w:spacing w:val="-3"/>
          <w:sz w:val="22"/>
          <w:szCs w:val="22"/>
          <w:lang w:val="lt-LT"/>
        </w:rPr>
        <w:t>o</w:t>
      </w:r>
      <w:r w:rsidRPr="00D702B3">
        <w:rPr>
          <w:rFonts w:ascii="Times New Roman" w:hAnsi="Times New Roman"/>
          <w:spacing w:val="-2"/>
          <w:sz w:val="22"/>
          <w:szCs w:val="22"/>
          <w:lang w:val="lt-LT"/>
        </w:rPr>
        <w:t>z</w:t>
      </w:r>
      <w:r w:rsidRPr="00D702B3">
        <w:rPr>
          <w:rFonts w:ascii="Times New Roman" w:hAnsi="Times New Roman"/>
          <w:sz w:val="22"/>
          <w:szCs w:val="22"/>
          <w:lang w:val="lt-LT"/>
        </w:rPr>
        <w:t>ę?</w:t>
      </w:r>
    </w:p>
    <w:p w:rsidR="00D33F75" w:rsidRPr="00D702B3" w:rsidRDefault="00D33F75" w:rsidP="00D33F75">
      <w:pPr>
        <w:pStyle w:val="Pagrindinistekstas"/>
        <w:kinsoku w:val="0"/>
        <w:overflowPunct w:val="0"/>
        <w:ind w:left="0" w:right="105"/>
        <w:rPr>
          <w:sz w:val="22"/>
          <w:szCs w:val="22"/>
          <w:lang w:val="lt-LT"/>
        </w:rPr>
      </w:pPr>
      <w:r w:rsidRPr="00D702B3">
        <w:rPr>
          <w:sz w:val="22"/>
          <w:szCs w:val="22"/>
          <w:lang w:val="lt-LT"/>
        </w:rPr>
        <w:t>Je</w:t>
      </w:r>
      <w:r w:rsidRPr="00D702B3">
        <w:rPr>
          <w:spacing w:val="1"/>
          <w:sz w:val="22"/>
          <w:szCs w:val="22"/>
          <w:lang w:val="lt-LT"/>
        </w:rPr>
        <w:t>i</w:t>
      </w:r>
      <w:r w:rsidRPr="00D702B3">
        <w:rPr>
          <w:spacing w:val="-3"/>
          <w:sz w:val="22"/>
          <w:szCs w:val="22"/>
          <w:lang w:val="lt-LT"/>
        </w:rPr>
        <w:t>g</w:t>
      </w:r>
      <w:r w:rsidRPr="00D702B3">
        <w:rPr>
          <w:sz w:val="22"/>
          <w:szCs w:val="22"/>
          <w:lang w:val="lt-LT"/>
        </w:rPr>
        <w:t xml:space="preserve">u </w:t>
      </w:r>
      <w:r w:rsidRPr="00D702B3">
        <w:rPr>
          <w:spacing w:val="1"/>
          <w:sz w:val="22"/>
          <w:szCs w:val="22"/>
          <w:lang w:val="lt-LT"/>
        </w:rPr>
        <w:t>i</w:t>
      </w:r>
      <w:r w:rsidRPr="00D702B3">
        <w:rPr>
          <w:sz w:val="22"/>
          <w:szCs w:val="22"/>
          <w:lang w:val="lt-LT"/>
        </w:rPr>
        <w:t>š</w:t>
      </w:r>
      <w:r w:rsidRPr="00D702B3">
        <w:rPr>
          <w:spacing w:val="-3"/>
          <w:sz w:val="22"/>
          <w:szCs w:val="22"/>
          <w:lang w:val="lt-LT"/>
        </w:rPr>
        <w:t>g</w:t>
      </w:r>
      <w:r w:rsidRPr="00D702B3">
        <w:rPr>
          <w:sz w:val="22"/>
          <w:szCs w:val="22"/>
          <w:lang w:val="lt-LT"/>
        </w:rPr>
        <w:t>ė</w:t>
      </w:r>
      <w:r w:rsidRPr="00D702B3">
        <w:rPr>
          <w:spacing w:val="-2"/>
          <w:sz w:val="22"/>
          <w:szCs w:val="22"/>
          <w:lang w:val="lt-LT"/>
        </w:rPr>
        <w:t>r</w:t>
      </w:r>
      <w:r w:rsidRPr="00D702B3">
        <w:rPr>
          <w:sz w:val="22"/>
          <w:szCs w:val="22"/>
          <w:lang w:val="lt-LT"/>
        </w:rPr>
        <w:t>ė</w:t>
      </w:r>
      <w:r w:rsidRPr="00D702B3">
        <w:rPr>
          <w:spacing w:val="-2"/>
          <w:sz w:val="22"/>
          <w:szCs w:val="22"/>
          <w:lang w:val="lt-LT"/>
        </w:rPr>
        <w:t>t</w:t>
      </w:r>
      <w:r w:rsidRPr="00D702B3">
        <w:rPr>
          <w:sz w:val="22"/>
          <w:szCs w:val="22"/>
          <w:lang w:val="lt-LT"/>
        </w:rPr>
        <w:t>e d</w:t>
      </w:r>
      <w:r w:rsidRPr="00D702B3">
        <w:rPr>
          <w:spacing w:val="1"/>
          <w:sz w:val="22"/>
          <w:szCs w:val="22"/>
          <w:lang w:val="lt-LT"/>
        </w:rPr>
        <w:t>i</w:t>
      </w:r>
      <w:r w:rsidRPr="00D702B3">
        <w:rPr>
          <w:spacing w:val="-3"/>
          <w:sz w:val="22"/>
          <w:szCs w:val="22"/>
          <w:lang w:val="lt-LT"/>
        </w:rPr>
        <w:t>d</w:t>
      </w:r>
      <w:r w:rsidRPr="00D702B3">
        <w:rPr>
          <w:sz w:val="22"/>
          <w:szCs w:val="22"/>
          <w:lang w:val="lt-LT"/>
        </w:rPr>
        <w:t>es</w:t>
      </w:r>
      <w:r w:rsidRPr="00D702B3">
        <w:rPr>
          <w:spacing w:val="-3"/>
          <w:sz w:val="22"/>
          <w:szCs w:val="22"/>
          <w:lang w:val="lt-LT"/>
        </w:rPr>
        <w:t>n</w:t>
      </w:r>
      <w:r w:rsidRPr="00D702B3">
        <w:rPr>
          <w:sz w:val="22"/>
          <w:szCs w:val="22"/>
          <w:lang w:val="lt-LT"/>
        </w:rPr>
        <w:t xml:space="preserve">ę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3"/>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ę, ne</w:t>
      </w:r>
      <w:r w:rsidRPr="00D702B3">
        <w:rPr>
          <w:spacing w:val="-3"/>
          <w:sz w:val="22"/>
          <w:szCs w:val="22"/>
          <w:lang w:val="lt-LT"/>
        </w:rPr>
        <w:t>g</w:t>
      </w:r>
      <w:r w:rsidRPr="00D702B3">
        <w:rPr>
          <w:sz w:val="22"/>
          <w:szCs w:val="22"/>
          <w:lang w:val="lt-LT"/>
        </w:rPr>
        <w:t>u pa</w:t>
      </w:r>
      <w:r w:rsidRPr="00D702B3">
        <w:rPr>
          <w:spacing w:val="-2"/>
          <w:sz w:val="22"/>
          <w:szCs w:val="22"/>
          <w:lang w:val="lt-LT"/>
        </w:rPr>
        <w:t>s</w:t>
      </w:r>
      <w:r w:rsidRPr="00D702B3">
        <w:rPr>
          <w:sz w:val="22"/>
          <w:szCs w:val="22"/>
          <w:lang w:val="lt-LT"/>
        </w:rPr>
        <w:t>k</w:t>
      </w:r>
      <w:r w:rsidRPr="00D702B3">
        <w:rPr>
          <w:spacing w:val="-3"/>
          <w:sz w:val="22"/>
          <w:szCs w:val="22"/>
          <w:lang w:val="lt-LT"/>
        </w:rPr>
        <w:t>y</w:t>
      </w:r>
      <w:r w:rsidRPr="00D702B3">
        <w:rPr>
          <w:sz w:val="22"/>
          <w:szCs w:val="22"/>
          <w:lang w:val="lt-LT"/>
        </w:rPr>
        <w:t>rė</w:t>
      </w:r>
      <w:r w:rsidRPr="00D702B3">
        <w:rPr>
          <w:spacing w:val="-2"/>
          <w:sz w:val="22"/>
          <w:szCs w:val="22"/>
          <w:lang w:val="lt-LT"/>
        </w:rPr>
        <w:t xml:space="preserve"> </w:t>
      </w:r>
      <w:r w:rsidRPr="00D702B3">
        <w:rPr>
          <w:spacing w:val="2"/>
          <w:sz w:val="22"/>
          <w:szCs w:val="22"/>
          <w:lang w:val="lt-LT"/>
        </w:rPr>
        <w:t>J</w:t>
      </w:r>
      <w:r w:rsidRPr="00D702B3">
        <w:rPr>
          <w:sz w:val="22"/>
          <w:szCs w:val="22"/>
          <w:lang w:val="lt-LT"/>
        </w:rPr>
        <w:t xml:space="preserve">ūsų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pacing w:val="-2"/>
          <w:sz w:val="22"/>
          <w:szCs w:val="22"/>
          <w:lang w:val="lt-LT"/>
        </w:rPr>
        <w:t>a</w:t>
      </w:r>
      <w:r w:rsidRPr="00D702B3">
        <w:rPr>
          <w:sz w:val="22"/>
          <w:szCs w:val="22"/>
          <w:lang w:val="lt-LT"/>
        </w:rPr>
        <w:t>s, n</w:t>
      </w:r>
      <w:r w:rsidRPr="00D702B3">
        <w:rPr>
          <w:spacing w:val="-2"/>
          <w:sz w:val="22"/>
          <w:szCs w:val="22"/>
          <w:lang w:val="lt-LT"/>
        </w:rPr>
        <w:t>e</w:t>
      </w:r>
      <w:r w:rsidRPr="00D702B3">
        <w:rPr>
          <w:sz w:val="22"/>
          <w:szCs w:val="22"/>
          <w:lang w:val="lt-LT"/>
        </w:rPr>
        <w:t>de</w:t>
      </w:r>
      <w:r w:rsidRPr="00D702B3">
        <w:rPr>
          <w:spacing w:val="-2"/>
          <w:sz w:val="22"/>
          <w:szCs w:val="22"/>
          <w:lang w:val="lt-LT"/>
        </w:rPr>
        <w:t>ls</w:t>
      </w:r>
      <w:r w:rsidRPr="00D702B3">
        <w:rPr>
          <w:sz w:val="22"/>
          <w:szCs w:val="22"/>
          <w:lang w:val="lt-LT"/>
        </w:rPr>
        <w:t>da</w:t>
      </w:r>
      <w:r w:rsidRPr="00D702B3">
        <w:rPr>
          <w:spacing w:val="-4"/>
          <w:sz w:val="22"/>
          <w:szCs w:val="22"/>
          <w:lang w:val="lt-LT"/>
        </w:rPr>
        <w:t>m</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re</w:t>
      </w:r>
      <w:r w:rsidRPr="00D702B3">
        <w:rPr>
          <w:spacing w:val="1"/>
          <w:sz w:val="22"/>
          <w:szCs w:val="22"/>
          <w:lang w:val="lt-LT"/>
        </w:rPr>
        <w:t>i</w:t>
      </w:r>
      <w:r w:rsidRPr="00D702B3">
        <w:rPr>
          <w:sz w:val="22"/>
          <w:szCs w:val="22"/>
          <w:lang w:val="lt-LT"/>
        </w:rPr>
        <w:t>p</w:t>
      </w:r>
      <w:r w:rsidRPr="00D702B3">
        <w:rPr>
          <w:spacing w:val="-3"/>
          <w:sz w:val="22"/>
          <w:szCs w:val="22"/>
          <w:lang w:val="lt-LT"/>
        </w:rPr>
        <w:t>k</w:t>
      </w:r>
      <w:r w:rsidRPr="00D702B3">
        <w:rPr>
          <w:spacing w:val="1"/>
          <w:sz w:val="22"/>
          <w:szCs w:val="22"/>
          <w:lang w:val="lt-LT"/>
        </w:rPr>
        <w:t>it</w:t>
      </w:r>
      <w:r w:rsidRPr="00D702B3">
        <w:rPr>
          <w:sz w:val="22"/>
          <w:szCs w:val="22"/>
          <w:lang w:val="lt-LT"/>
        </w:rPr>
        <w:t>ės</w:t>
      </w:r>
      <w:r w:rsidRPr="00D702B3">
        <w:rPr>
          <w:spacing w:val="-2"/>
          <w:sz w:val="22"/>
          <w:szCs w:val="22"/>
          <w:lang w:val="lt-LT"/>
        </w:rPr>
        <w:t xml:space="preserve"> </w:t>
      </w:r>
      <w:r w:rsidRPr="00D702B3">
        <w:rPr>
          <w:sz w:val="22"/>
          <w:szCs w:val="22"/>
          <w:lang w:val="lt-LT"/>
        </w:rPr>
        <w:t>į 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z w:val="22"/>
          <w:szCs w:val="22"/>
          <w:lang w:val="lt-LT"/>
        </w:rPr>
        <w:t>ą</w:t>
      </w:r>
      <w:r w:rsidRPr="00D702B3">
        <w:rPr>
          <w:spacing w:val="-2"/>
          <w:sz w:val="22"/>
          <w:szCs w:val="22"/>
          <w:lang w:val="lt-LT"/>
        </w:rPr>
        <w:t xml:space="preserve"> </w:t>
      </w:r>
      <w:r w:rsidRPr="00D702B3">
        <w:rPr>
          <w:sz w:val="22"/>
          <w:szCs w:val="22"/>
          <w:lang w:val="lt-LT"/>
        </w:rPr>
        <w:t>ar</w:t>
      </w:r>
      <w:r w:rsidRPr="00D702B3">
        <w:rPr>
          <w:spacing w:val="-3"/>
          <w:sz w:val="22"/>
          <w:szCs w:val="22"/>
          <w:lang w:val="lt-LT"/>
        </w:rPr>
        <w:t>b</w:t>
      </w:r>
      <w:r w:rsidRPr="00D702B3">
        <w:rPr>
          <w:sz w:val="22"/>
          <w:szCs w:val="22"/>
          <w:lang w:val="lt-LT"/>
        </w:rPr>
        <w:t xml:space="preserve">a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 xml:space="preserve">ą. </w:t>
      </w:r>
      <w:r w:rsidRPr="00D702B3">
        <w:rPr>
          <w:spacing w:val="-3"/>
          <w:sz w:val="22"/>
          <w:szCs w:val="22"/>
          <w:lang w:val="lt-LT"/>
        </w:rPr>
        <w:t>P</w:t>
      </w:r>
      <w:r w:rsidRPr="00D702B3">
        <w:rPr>
          <w:sz w:val="22"/>
          <w:szCs w:val="22"/>
          <w:lang w:val="lt-LT"/>
        </w:rPr>
        <w:t>erdo</w:t>
      </w:r>
      <w:r w:rsidRPr="00D702B3">
        <w:rPr>
          <w:spacing w:val="-2"/>
          <w:sz w:val="22"/>
          <w:szCs w:val="22"/>
          <w:lang w:val="lt-LT"/>
        </w:rPr>
        <w:t>z</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o 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pacing w:val="2"/>
          <w:sz w:val="22"/>
          <w:szCs w:val="22"/>
          <w:lang w:val="lt-LT"/>
        </w:rPr>
        <w:t>o</w:t>
      </w:r>
      <w:r w:rsidRPr="00D702B3">
        <w:rPr>
          <w:spacing w:val="-4"/>
          <w:sz w:val="22"/>
          <w:szCs w:val="22"/>
          <w:lang w:val="lt-LT"/>
        </w:rPr>
        <w:t>m</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y</w:t>
      </w:r>
      <w:r w:rsidRPr="00D702B3">
        <w:rPr>
          <w:sz w:val="22"/>
          <w:szCs w:val="22"/>
          <w:lang w:val="lt-LT"/>
        </w:rPr>
        <w:t xml:space="preserve">ra </w:t>
      </w:r>
      <w:r w:rsidRPr="00D702B3">
        <w:rPr>
          <w:spacing w:val="-4"/>
          <w:sz w:val="22"/>
          <w:szCs w:val="22"/>
          <w:lang w:val="lt-LT"/>
        </w:rPr>
        <w:t>m</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z w:val="22"/>
          <w:szCs w:val="22"/>
          <w:lang w:val="lt-LT"/>
        </w:rPr>
        <w:t>u</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k</w:t>
      </w:r>
      <w:r w:rsidRPr="00D702B3">
        <w:rPr>
          <w:spacing w:val="2"/>
          <w:sz w:val="22"/>
          <w:szCs w:val="22"/>
          <w:lang w:val="lt-LT"/>
        </w:rPr>
        <w:t>o</w:t>
      </w:r>
      <w:r w:rsidRPr="00D702B3">
        <w:rPr>
          <w:spacing w:val="-6"/>
          <w:sz w:val="22"/>
          <w:szCs w:val="22"/>
          <w:lang w:val="lt-LT"/>
        </w:rPr>
        <w:t>m</w:t>
      </w:r>
      <w:r w:rsidRPr="00D702B3">
        <w:rPr>
          <w:sz w:val="22"/>
          <w:szCs w:val="22"/>
          <w:lang w:val="lt-LT"/>
        </w:rPr>
        <w:t xml:space="preserve">a, </w:t>
      </w:r>
      <w:proofErr w:type="spellStart"/>
      <w:r w:rsidRPr="00D702B3">
        <w:rPr>
          <w:sz w:val="22"/>
          <w:szCs w:val="22"/>
          <w:lang w:val="lt-LT"/>
        </w:rPr>
        <w:t>sero</w:t>
      </w:r>
      <w:r w:rsidRPr="00D702B3">
        <w:rPr>
          <w:spacing w:val="-2"/>
          <w:sz w:val="22"/>
          <w:szCs w:val="22"/>
          <w:lang w:val="lt-LT"/>
        </w:rPr>
        <w:t>t</w:t>
      </w:r>
      <w:r w:rsidRPr="00D702B3">
        <w:rPr>
          <w:sz w:val="22"/>
          <w:szCs w:val="22"/>
          <w:lang w:val="lt-LT"/>
        </w:rPr>
        <w:t>on</w:t>
      </w:r>
      <w:r w:rsidRPr="00D702B3">
        <w:rPr>
          <w:spacing w:val="1"/>
          <w:sz w:val="22"/>
          <w:szCs w:val="22"/>
          <w:lang w:val="lt-LT"/>
        </w:rPr>
        <w:t>i</w:t>
      </w:r>
      <w:r w:rsidRPr="00D702B3">
        <w:rPr>
          <w:sz w:val="22"/>
          <w:szCs w:val="22"/>
          <w:lang w:val="lt-LT"/>
        </w:rPr>
        <w:t>no</w:t>
      </w:r>
      <w:proofErr w:type="spellEnd"/>
      <w:r w:rsidRPr="00D702B3">
        <w:rPr>
          <w:spacing w:val="-3"/>
          <w:sz w:val="22"/>
          <w:szCs w:val="22"/>
          <w:lang w:val="lt-LT"/>
        </w:rPr>
        <w:t xml:space="preserve"> </w:t>
      </w:r>
      <w:r w:rsidRPr="00D702B3">
        <w:rPr>
          <w:sz w:val="22"/>
          <w:szCs w:val="22"/>
          <w:lang w:val="lt-LT"/>
        </w:rPr>
        <w:t>s</w:t>
      </w:r>
      <w:r w:rsidRPr="00D702B3">
        <w:rPr>
          <w:spacing w:val="1"/>
          <w:sz w:val="22"/>
          <w:szCs w:val="22"/>
          <w:lang w:val="lt-LT"/>
        </w:rPr>
        <w:t>i</w:t>
      </w:r>
      <w:r w:rsidRPr="00D702B3">
        <w:rPr>
          <w:sz w:val="22"/>
          <w:szCs w:val="22"/>
          <w:lang w:val="lt-LT"/>
        </w:rPr>
        <w:t>n</w:t>
      </w:r>
      <w:r w:rsidRPr="00D702B3">
        <w:rPr>
          <w:spacing w:val="-3"/>
          <w:sz w:val="22"/>
          <w:szCs w:val="22"/>
          <w:lang w:val="lt-LT"/>
        </w:rPr>
        <w:t>d</w:t>
      </w:r>
      <w:r w:rsidRPr="00D702B3">
        <w:rPr>
          <w:sz w:val="22"/>
          <w:szCs w:val="22"/>
          <w:lang w:val="lt-LT"/>
        </w:rPr>
        <w:t>ro</w:t>
      </w:r>
      <w:r w:rsidRPr="00D702B3">
        <w:rPr>
          <w:spacing w:val="-4"/>
          <w:sz w:val="22"/>
          <w:szCs w:val="22"/>
          <w:lang w:val="lt-LT"/>
        </w:rPr>
        <w:t>m</w:t>
      </w:r>
      <w:r w:rsidRPr="00D702B3">
        <w:rPr>
          <w:sz w:val="22"/>
          <w:szCs w:val="22"/>
          <w:lang w:val="lt-LT"/>
        </w:rPr>
        <w:t>as (</w:t>
      </w:r>
      <w:r w:rsidRPr="00D702B3">
        <w:rPr>
          <w:spacing w:val="-2"/>
          <w:sz w:val="22"/>
          <w:szCs w:val="22"/>
          <w:lang w:val="lt-LT"/>
        </w:rPr>
        <w:t>r</w:t>
      </w:r>
      <w:r w:rsidRPr="00D702B3">
        <w:rPr>
          <w:sz w:val="22"/>
          <w:szCs w:val="22"/>
          <w:lang w:val="lt-LT"/>
        </w:rPr>
        <w:t>e</w:t>
      </w:r>
      <w:r w:rsidRPr="00D702B3">
        <w:rPr>
          <w:spacing w:val="-2"/>
          <w:sz w:val="22"/>
          <w:szCs w:val="22"/>
          <w:lang w:val="lt-LT"/>
        </w:rPr>
        <w:t>t</w:t>
      </w:r>
      <w:r w:rsidRPr="00D702B3">
        <w:rPr>
          <w:sz w:val="22"/>
          <w:szCs w:val="22"/>
          <w:lang w:val="lt-LT"/>
        </w:rPr>
        <w:t>a rea</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a, </w:t>
      </w:r>
      <w:r w:rsidRPr="00D702B3">
        <w:rPr>
          <w:spacing w:val="-3"/>
          <w:sz w:val="22"/>
          <w:szCs w:val="22"/>
          <w:lang w:val="lt-LT"/>
        </w:rPr>
        <w:t>d</w:t>
      </w:r>
      <w:r w:rsidRPr="00D702B3">
        <w:rPr>
          <w:sz w:val="22"/>
          <w:szCs w:val="22"/>
          <w:lang w:val="lt-LT"/>
        </w:rPr>
        <w:t>ėl</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z w:val="22"/>
          <w:szCs w:val="22"/>
          <w:lang w:val="lt-LT"/>
        </w:rPr>
        <w:t xml:space="preserve">os </w:t>
      </w:r>
      <w:r w:rsidRPr="00D702B3">
        <w:rPr>
          <w:spacing w:val="-3"/>
          <w:sz w:val="22"/>
          <w:szCs w:val="22"/>
          <w:lang w:val="lt-LT"/>
        </w:rPr>
        <w:t>p</w:t>
      </w:r>
      <w:r w:rsidRPr="00D702B3">
        <w:rPr>
          <w:sz w:val="22"/>
          <w:szCs w:val="22"/>
          <w:lang w:val="lt-LT"/>
        </w:rPr>
        <w:t>as</w:t>
      </w:r>
      <w:r w:rsidRPr="00D702B3">
        <w:rPr>
          <w:spacing w:val="-2"/>
          <w:sz w:val="22"/>
          <w:szCs w:val="22"/>
          <w:lang w:val="lt-LT"/>
        </w:rPr>
        <w:t>i</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pacing w:val="-2"/>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a d</w:t>
      </w:r>
      <w:r w:rsidRPr="00D702B3">
        <w:rPr>
          <w:spacing w:val="1"/>
          <w:sz w:val="22"/>
          <w:szCs w:val="22"/>
          <w:lang w:val="lt-LT"/>
        </w:rPr>
        <w:t>i</w:t>
      </w:r>
      <w:r w:rsidRPr="00D702B3">
        <w:rPr>
          <w:sz w:val="22"/>
          <w:szCs w:val="22"/>
          <w:lang w:val="lt-LT"/>
        </w:rPr>
        <w:t>d</w:t>
      </w:r>
      <w:r w:rsidRPr="00D702B3">
        <w:rPr>
          <w:spacing w:val="-2"/>
          <w:sz w:val="22"/>
          <w:szCs w:val="22"/>
          <w:lang w:val="lt-LT"/>
        </w:rPr>
        <w:t>e</w:t>
      </w:r>
      <w:r w:rsidRPr="00D702B3">
        <w:rPr>
          <w:spacing w:val="1"/>
          <w:sz w:val="22"/>
          <w:szCs w:val="22"/>
          <w:lang w:val="lt-LT"/>
        </w:rPr>
        <w:t>l</w:t>
      </w:r>
      <w:r w:rsidRPr="00D702B3">
        <w:rPr>
          <w:sz w:val="22"/>
          <w:szCs w:val="22"/>
          <w:lang w:val="lt-LT"/>
        </w:rPr>
        <w:t>ės</w:t>
      </w:r>
      <w:r w:rsidRPr="00D702B3">
        <w:rPr>
          <w:spacing w:val="-2"/>
          <w:sz w:val="22"/>
          <w:szCs w:val="22"/>
          <w:lang w:val="lt-LT"/>
        </w:rPr>
        <w:t xml:space="preserve"> </w:t>
      </w:r>
      <w:r w:rsidRPr="00D702B3">
        <w:rPr>
          <w:spacing w:val="1"/>
          <w:sz w:val="22"/>
          <w:szCs w:val="22"/>
          <w:lang w:val="lt-LT"/>
        </w:rPr>
        <w:t>l</w:t>
      </w:r>
      <w:r w:rsidRPr="00D702B3">
        <w:rPr>
          <w:spacing w:val="-2"/>
          <w:sz w:val="22"/>
          <w:szCs w:val="22"/>
          <w:lang w:val="lt-LT"/>
        </w:rPr>
        <w:t>a</w:t>
      </w:r>
      <w:r w:rsidRPr="00D702B3">
        <w:rPr>
          <w:spacing w:val="1"/>
          <w:sz w:val="22"/>
          <w:szCs w:val="22"/>
          <w:lang w:val="lt-LT"/>
        </w:rPr>
        <w:t>i</w:t>
      </w:r>
      <w:r w:rsidRPr="00D702B3">
        <w:rPr>
          <w:spacing w:val="-4"/>
          <w:sz w:val="22"/>
          <w:szCs w:val="22"/>
          <w:lang w:val="lt-LT"/>
        </w:rPr>
        <w:t>m</w:t>
      </w:r>
      <w:r w:rsidRPr="00D702B3">
        <w:rPr>
          <w:sz w:val="22"/>
          <w:szCs w:val="22"/>
          <w:lang w:val="lt-LT"/>
        </w:rPr>
        <w:t>ės p</w:t>
      </w:r>
      <w:r w:rsidRPr="00D702B3">
        <w:rPr>
          <w:spacing w:val="-3"/>
          <w:sz w:val="22"/>
          <w:szCs w:val="22"/>
          <w:lang w:val="lt-LT"/>
        </w:rPr>
        <w:t>o</w:t>
      </w:r>
      <w:r w:rsidRPr="00D702B3">
        <w:rPr>
          <w:spacing w:val="3"/>
          <w:sz w:val="22"/>
          <w:szCs w:val="22"/>
          <w:lang w:val="lt-LT"/>
        </w:rPr>
        <w:t>j</w:t>
      </w:r>
      <w:r w:rsidRPr="00D702B3">
        <w:rPr>
          <w:spacing w:val="-3"/>
          <w:sz w:val="22"/>
          <w:szCs w:val="22"/>
          <w:lang w:val="lt-LT"/>
        </w:rPr>
        <w:t>ū</w:t>
      </w:r>
      <w:r w:rsidRPr="00D702B3">
        <w:rPr>
          <w:spacing w:val="1"/>
          <w:sz w:val="22"/>
          <w:szCs w:val="22"/>
          <w:lang w:val="lt-LT"/>
        </w:rPr>
        <w:t>t</w:t>
      </w:r>
      <w:r w:rsidRPr="00D702B3">
        <w:rPr>
          <w:spacing w:val="-2"/>
          <w:sz w:val="22"/>
          <w:szCs w:val="22"/>
          <w:lang w:val="lt-LT"/>
        </w:rPr>
        <w:t>i</w:t>
      </w:r>
      <w:r w:rsidRPr="00D702B3">
        <w:rPr>
          <w:sz w:val="22"/>
          <w:szCs w:val="22"/>
          <w:lang w:val="lt-LT"/>
        </w:rPr>
        <w:t>s,</w:t>
      </w:r>
      <w:r w:rsidRPr="00D702B3">
        <w:rPr>
          <w:spacing w:val="-3"/>
          <w:sz w:val="22"/>
          <w:szCs w:val="22"/>
          <w:lang w:val="lt-LT"/>
        </w:rPr>
        <w:t xml:space="preserve"> </w:t>
      </w:r>
      <w:r w:rsidRPr="00D702B3">
        <w:rPr>
          <w:spacing w:val="-4"/>
          <w:sz w:val="22"/>
          <w:szCs w:val="22"/>
          <w:lang w:val="lt-LT"/>
        </w:rPr>
        <w:t>m</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z w:val="22"/>
          <w:szCs w:val="22"/>
          <w:lang w:val="lt-LT"/>
        </w:rPr>
        <w:t>u</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as, neran</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as, nera</w:t>
      </w:r>
      <w:r w:rsidRPr="00D702B3">
        <w:rPr>
          <w:spacing w:val="-4"/>
          <w:sz w:val="22"/>
          <w:szCs w:val="22"/>
          <w:lang w:val="lt-LT"/>
        </w:rPr>
        <w:t>m</w:t>
      </w:r>
      <w:r w:rsidRPr="00D702B3">
        <w:rPr>
          <w:sz w:val="22"/>
          <w:szCs w:val="22"/>
          <w:lang w:val="lt-LT"/>
        </w:rPr>
        <w:t>u</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g</w:t>
      </w:r>
      <w:r w:rsidRPr="00D702B3">
        <w:rPr>
          <w:spacing w:val="1"/>
          <w:sz w:val="22"/>
          <w:szCs w:val="22"/>
          <w:lang w:val="lt-LT"/>
        </w:rPr>
        <w:t>i</w:t>
      </w:r>
      <w:r w:rsidRPr="00D702B3">
        <w:rPr>
          <w:sz w:val="22"/>
          <w:szCs w:val="22"/>
          <w:lang w:val="lt-LT"/>
        </w:rPr>
        <w:t>r</w:t>
      </w:r>
      <w:r w:rsidRPr="00D702B3">
        <w:rPr>
          <w:spacing w:val="1"/>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o p</w:t>
      </w:r>
      <w:r w:rsidRPr="00D702B3">
        <w:rPr>
          <w:spacing w:val="-3"/>
          <w:sz w:val="22"/>
          <w:szCs w:val="22"/>
          <w:lang w:val="lt-LT"/>
        </w:rPr>
        <w:t>o</w:t>
      </w:r>
      <w:r w:rsidRPr="00D702B3">
        <w:rPr>
          <w:spacing w:val="3"/>
          <w:sz w:val="22"/>
          <w:szCs w:val="22"/>
          <w:lang w:val="lt-LT"/>
        </w:rPr>
        <w:t>j</w:t>
      </w:r>
      <w:r w:rsidRPr="00D702B3">
        <w:rPr>
          <w:spacing w:val="-3"/>
          <w:sz w:val="22"/>
          <w:szCs w:val="22"/>
          <w:lang w:val="lt-LT"/>
        </w:rPr>
        <w:t>ū</w:t>
      </w:r>
      <w:r w:rsidRPr="00D702B3">
        <w:rPr>
          <w:spacing w:val="1"/>
          <w:sz w:val="22"/>
          <w:szCs w:val="22"/>
          <w:lang w:val="lt-LT"/>
        </w:rPr>
        <w:t>ti</w:t>
      </w:r>
      <w:r w:rsidRPr="00D702B3">
        <w:rPr>
          <w:sz w:val="22"/>
          <w:szCs w:val="22"/>
          <w:lang w:val="lt-LT"/>
        </w:rPr>
        <w:t>s,</w:t>
      </w:r>
      <w:r w:rsidRPr="00D702B3">
        <w:rPr>
          <w:spacing w:val="-3"/>
          <w:sz w:val="22"/>
          <w:szCs w:val="22"/>
          <w:lang w:val="lt-LT"/>
        </w:rPr>
        <w:t xml:space="preserve"> k</w:t>
      </w:r>
      <w:r w:rsidRPr="00D702B3">
        <w:rPr>
          <w:sz w:val="22"/>
          <w:szCs w:val="22"/>
          <w:lang w:val="lt-LT"/>
        </w:rPr>
        <w:t>arš</w:t>
      </w:r>
      <w:r w:rsidRPr="00D702B3">
        <w:rPr>
          <w:spacing w:val="-2"/>
          <w:sz w:val="22"/>
          <w:szCs w:val="22"/>
          <w:lang w:val="lt-LT"/>
        </w:rPr>
        <w:t>č</w:t>
      </w:r>
      <w:r w:rsidRPr="00D702B3">
        <w:rPr>
          <w:spacing w:val="1"/>
          <w:sz w:val="22"/>
          <w:szCs w:val="22"/>
          <w:lang w:val="lt-LT"/>
        </w:rPr>
        <w:t>i</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as, pra</w:t>
      </w:r>
      <w:r w:rsidRPr="00D702B3">
        <w:rPr>
          <w:spacing w:val="-3"/>
          <w:sz w:val="22"/>
          <w:szCs w:val="22"/>
          <w:lang w:val="lt-LT"/>
        </w:rPr>
        <w:t>k</w:t>
      </w:r>
      <w:r w:rsidRPr="00D702B3">
        <w:rPr>
          <w:spacing w:val="-2"/>
          <w:sz w:val="22"/>
          <w:szCs w:val="22"/>
          <w:lang w:val="lt-LT"/>
        </w:rPr>
        <w:t>a</w:t>
      </w:r>
      <w:r w:rsidRPr="00D702B3">
        <w:rPr>
          <w:spacing w:val="1"/>
          <w:sz w:val="22"/>
          <w:szCs w:val="22"/>
          <w:lang w:val="lt-LT"/>
        </w:rPr>
        <w:t>it</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as ar</w:t>
      </w:r>
      <w:r w:rsidRPr="00D702B3">
        <w:rPr>
          <w:spacing w:val="-2"/>
          <w:sz w:val="22"/>
          <w:szCs w:val="22"/>
          <w:lang w:val="lt-LT"/>
        </w:rPr>
        <w:t xml:space="preserve"> </w:t>
      </w:r>
      <w:r w:rsidRPr="00D702B3">
        <w:rPr>
          <w:sz w:val="22"/>
          <w:szCs w:val="22"/>
          <w:lang w:val="lt-LT"/>
        </w:rPr>
        <w:t>rau</w:t>
      </w:r>
      <w:r w:rsidRPr="00D702B3">
        <w:rPr>
          <w:spacing w:val="-4"/>
          <w:sz w:val="22"/>
          <w:szCs w:val="22"/>
          <w:lang w:val="lt-LT"/>
        </w:rPr>
        <w:t>m</w:t>
      </w:r>
      <w:r w:rsidRPr="00D702B3">
        <w:rPr>
          <w:sz w:val="22"/>
          <w:szCs w:val="22"/>
          <w:lang w:val="lt-LT"/>
        </w:rPr>
        <w:t>enų s</w:t>
      </w:r>
      <w:r w:rsidRPr="00D702B3">
        <w:rPr>
          <w:spacing w:val="-2"/>
          <w:sz w:val="22"/>
          <w:szCs w:val="22"/>
          <w:lang w:val="lt-LT"/>
        </w:rPr>
        <w:t>ą</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pacing w:val="-3"/>
          <w:sz w:val="22"/>
          <w:szCs w:val="22"/>
          <w:lang w:val="lt-LT"/>
        </w:rPr>
        <w:t>ng</w:t>
      </w:r>
      <w:r w:rsidRPr="00D702B3">
        <w:rPr>
          <w:spacing w:val="1"/>
          <w:sz w:val="22"/>
          <w:szCs w:val="22"/>
          <w:lang w:val="lt-LT"/>
        </w:rPr>
        <w:t>i</w:t>
      </w:r>
      <w:r w:rsidRPr="00D702B3">
        <w:rPr>
          <w:sz w:val="22"/>
          <w:szCs w:val="22"/>
          <w:lang w:val="lt-LT"/>
        </w:rPr>
        <w:t xml:space="preserve">s), </w:t>
      </w:r>
      <w:r w:rsidRPr="00D702B3">
        <w:rPr>
          <w:spacing w:val="-2"/>
          <w:sz w:val="22"/>
          <w:szCs w:val="22"/>
          <w:lang w:val="lt-LT"/>
        </w:rPr>
        <w:t>t</w:t>
      </w:r>
      <w:r w:rsidRPr="00D702B3">
        <w:rPr>
          <w:sz w:val="22"/>
          <w:szCs w:val="22"/>
          <w:lang w:val="lt-LT"/>
        </w:rPr>
        <w:t>rau</w:t>
      </w:r>
      <w:r w:rsidRPr="00D702B3">
        <w:rPr>
          <w:spacing w:val="-3"/>
          <w:sz w:val="22"/>
          <w:szCs w:val="22"/>
          <w:lang w:val="lt-LT"/>
        </w:rPr>
        <w:t>k</w:t>
      </w:r>
      <w:r w:rsidRPr="00D702B3">
        <w:rPr>
          <w:sz w:val="22"/>
          <w:szCs w:val="22"/>
          <w:lang w:val="lt-LT"/>
        </w:rPr>
        <w:t>u</w:t>
      </w:r>
      <w:r w:rsidRPr="00D702B3">
        <w:rPr>
          <w:spacing w:val="-2"/>
          <w:sz w:val="22"/>
          <w:szCs w:val="22"/>
          <w:lang w:val="lt-LT"/>
        </w:rPr>
        <w:t>l</w:t>
      </w:r>
      <w:r w:rsidRPr="00D702B3">
        <w:rPr>
          <w:spacing w:val="1"/>
          <w:sz w:val="22"/>
          <w:szCs w:val="22"/>
          <w:lang w:val="lt-LT"/>
        </w:rPr>
        <w:t>i</w:t>
      </w:r>
      <w:r w:rsidRPr="00D702B3">
        <w:rPr>
          <w:sz w:val="22"/>
          <w:szCs w:val="22"/>
          <w:lang w:val="lt-LT"/>
        </w:rPr>
        <w:t>a</w:t>
      </w:r>
      <w:r w:rsidRPr="00D702B3">
        <w:rPr>
          <w:spacing w:val="1"/>
          <w:sz w:val="22"/>
          <w:szCs w:val="22"/>
          <w:lang w:val="lt-LT"/>
        </w:rPr>
        <w:t>i</w:t>
      </w:r>
      <w:r w:rsidRPr="00D702B3">
        <w:rPr>
          <w:sz w:val="22"/>
          <w:szCs w:val="22"/>
          <w:lang w:val="lt-LT"/>
        </w:rPr>
        <w:t>,</w:t>
      </w:r>
      <w:r w:rsidRPr="00D702B3">
        <w:rPr>
          <w:spacing w:val="-3"/>
          <w:sz w:val="22"/>
          <w:szCs w:val="22"/>
          <w:lang w:val="lt-LT"/>
        </w:rPr>
        <w:t xml:space="preserve"> v</w:t>
      </w:r>
      <w:r w:rsidRPr="00D702B3">
        <w:rPr>
          <w:sz w:val="22"/>
          <w:szCs w:val="22"/>
          <w:lang w:val="lt-LT"/>
        </w:rPr>
        <w:t>ė</w:t>
      </w:r>
      <w:r w:rsidRPr="00D702B3">
        <w:rPr>
          <w:spacing w:val="-4"/>
          <w:sz w:val="22"/>
          <w:szCs w:val="22"/>
          <w:lang w:val="lt-LT"/>
        </w:rPr>
        <w:t>m</w:t>
      </w:r>
      <w:r w:rsidRPr="00D702B3">
        <w:rPr>
          <w:spacing w:val="3"/>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da</w:t>
      </w:r>
      <w:r w:rsidRPr="00D702B3">
        <w:rPr>
          <w:spacing w:val="-2"/>
          <w:sz w:val="22"/>
          <w:szCs w:val="22"/>
          <w:lang w:val="lt-LT"/>
        </w:rPr>
        <w:t>ž</w:t>
      </w:r>
      <w:r w:rsidRPr="00D702B3">
        <w:rPr>
          <w:sz w:val="22"/>
          <w:szCs w:val="22"/>
          <w:lang w:val="lt-LT"/>
        </w:rPr>
        <w:t xml:space="preserve">nas </w:t>
      </w:r>
      <w:r w:rsidRPr="00D702B3">
        <w:rPr>
          <w:spacing w:val="-2"/>
          <w:sz w:val="22"/>
          <w:szCs w:val="22"/>
          <w:lang w:val="lt-LT"/>
        </w:rPr>
        <w:t>š</w:t>
      </w:r>
      <w:r w:rsidRPr="00D702B3">
        <w:rPr>
          <w:spacing w:val="1"/>
          <w:sz w:val="22"/>
          <w:szCs w:val="22"/>
          <w:lang w:val="lt-LT"/>
        </w:rPr>
        <w:t>i</w:t>
      </w:r>
      <w:r w:rsidRPr="00D702B3">
        <w:rPr>
          <w:sz w:val="22"/>
          <w:szCs w:val="22"/>
          <w:lang w:val="lt-LT"/>
        </w:rPr>
        <w:t>r</w:t>
      </w:r>
      <w:r w:rsidRPr="00D702B3">
        <w:rPr>
          <w:spacing w:val="-3"/>
          <w:sz w:val="22"/>
          <w:szCs w:val="22"/>
          <w:lang w:val="lt-LT"/>
        </w:rPr>
        <w:t>d</w:t>
      </w:r>
      <w:r w:rsidRPr="00D702B3">
        <w:rPr>
          <w:spacing w:val="1"/>
          <w:sz w:val="22"/>
          <w:szCs w:val="22"/>
          <w:lang w:val="lt-LT"/>
        </w:rPr>
        <w:t>i</w:t>
      </w:r>
      <w:r w:rsidRPr="00D702B3">
        <w:rPr>
          <w:sz w:val="22"/>
          <w:szCs w:val="22"/>
          <w:lang w:val="lt-LT"/>
        </w:rPr>
        <w:t>es</w:t>
      </w:r>
      <w:r w:rsidRPr="00D702B3">
        <w:rPr>
          <w:spacing w:val="-2"/>
          <w:sz w:val="22"/>
          <w:szCs w:val="22"/>
          <w:lang w:val="lt-LT"/>
        </w:rPr>
        <w:t xml:space="preserve"> </w:t>
      </w:r>
      <w:r w:rsidRPr="00D702B3">
        <w:rPr>
          <w:sz w:val="22"/>
          <w:szCs w:val="22"/>
          <w:lang w:val="lt-LT"/>
        </w:rPr>
        <w:t>p</w:t>
      </w:r>
      <w:r w:rsidRPr="00D702B3">
        <w:rPr>
          <w:spacing w:val="1"/>
          <w:sz w:val="22"/>
          <w:szCs w:val="22"/>
          <w:lang w:val="lt-LT"/>
        </w:rPr>
        <w:t>l</w:t>
      </w:r>
      <w:r w:rsidRPr="00D702B3">
        <w:rPr>
          <w:sz w:val="22"/>
          <w:szCs w:val="22"/>
          <w:lang w:val="lt-LT"/>
        </w:rPr>
        <w:t>a</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w:t>
      </w:r>
    </w:p>
    <w:p w:rsidR="00D33F75" w:rsidRPr="00D702B3" w:rsidRDefault="00D33F75" w:rsidP="00D33F75">
      <w:pPr>
        <w:pStyle w:val="Pagrindinistekstas"/>
        <w:kinsoku w:val="0"/>
        <w:overflowPunct w:val="0"/>
        <w:ind w:left="0" w:right="105"/>
        <w:rPr>
          <w:sz w:val="22"/>
          <w:szCs w:val="22"/>
          <w:lang w:val="lt-LT"/>
        </w:rPr>
      </w:pPr>
    </w:p>
    <w:p w:rsidR="00D33F75" w:rsidRPr="00D702B3" w:rsidRDefault="00D33F75" w:rsidP="00D33F75">
      <w:pPr>
        <w:pStyle w:val="Pagrindinistekstas"/>
        <w:kinsoku w:val="0"/>
        <w:overflowPunct w:val="0"/>
        <w:ind w:left="0" w:right="105"/>
        <w:rPr>
          <w:b/>
          <w:bCs/>
          <w:sz w:val="22"/>
          <w:szCs w:val="22"/>
          <w:lang w:val="lt-LT"/>
        </w:rPr>
      </w:pPr>
      <w:r w:rsidRPr="00D702B3">
        <w:rPr>
          <w:b/>
          <w:spacing w:val="2"/>
          <w:sz w:val="22"/>
          <w:szCs w:val="22"/>
          <w:lang w:val="lt-LT"/>
        </w:rPr>
        <w:t>P</w:t>
      </w:r>
      <w:r w:rsidRPr="00D702B3">
        <w:rPr>
          <w:b/>
          <w:spacing w:val="-3"/>
          <w:sz w:val="22"/>
          <w:szCs w:val="22"/>
          <w:lang w:val="lt-LT"/>
        </w:rPr>
        <w:t>a</w:t>
      </w:r>
      <w:r w:rsidRPr="00D702B3">
        <w:rPr>
          <w:b/>
          <w:sz w:val="22"/>
          <w:szCs w:val="22"/>
          <w:lang w:val="lt-LT"/>
        </w:rPr>
        <w:t>m</w:t>
      </w:r>
      <w:r w:rsidRPr="00D702B3">
        <w:rPr>
          <w:b/>
          <w:spacing w:val="-2"/>
          <w:sz w:val="22"/>
          <w:szCs w:val="22"/>
          <w:lang w:val="lt-LT"/>
        </w:rPr>
        <w:t>i</w:t>
      </w:r>
      <w:r w:rsidRPr="00D702B3">
        <w:rPr>
          <w:b/>
          <w:sz w:val="22"/>
          <w:szCs w:val="22"/>
          <w:lang w:val="lt-LT"/>
        </w:rPr>
        <w:t>rš</w:t>
      </w:r>
      <w:r w:rsidRPr="00D702B3">
        <w:rPr>
          <w:b/>
          <w:spacing w:val="-1"/>
          <w:sz w:val="22"/>
          <w:szCs w:val="22"/>
          <w:lang w:val="lt-LT"/>
        </w:rPr>
        <w:t>u</w:t>
      </w:r>
      <w:r w:rsidRPr="00D702B3">
        <w:rPr>
          <w:b/>
          <w:sz w:val="22"/>
          <w:szCs w:val="22"/>
          <w:lang w:val="lt-LT"/>
        </w:rPr>
        <w:t xml:space="preserve">s </w:t>
      </w:r>
      <w:r w:rsidRPr="00D702B3">
        <w:rPr>
          <w:b/>
          <w:spacing w:val="-3"/>
          <w:sz w:val="22"/>
          <w:szCs w:val="22"/>
          <w:lang w:val="lt-LT"/>
        </w:rPr>
        <w:t>p</w:t>
      </w:r>
      <w:r w:rsidRPr="00D702B3">
        <w:rPr>
          <w:b/>
          <w:sz w:val="22"/>
          <w:szCs w:val="22"/>
          <w:lang w:val="lt-LT"/>
        </w:rPr>
        <w:t>ava</w:t>
      </w:r>
      <w:r w:rsidRPr="00D702B3">
        <w:rPr>
          <w:b/>
          <w:spacing w:val="-2"/>
          <w:sz w:val="22"/>
          <w:szCs w:val="22"/>
          <w:lang w:val="lt-LT"/>
        </w:rPr>
        <w:t>r</w:t>
      </w:r>
      <w:r w:rsidRPr="00D702B3">
        <w:rPr>
          <w:b/>
          <w:sz w:val="22"/>
          <w:szCs w:val="22"/>
          <w:lang w:val="lt-LT"/>
        </w:rPr>
        <w:t>to</w:t>
      </w:r>
      <w:r w:rsidRPr="00D702B3">
        <w:rPr>
          <w:b/>
          <w:spacing w:val="-2"/>
          <w:sz w:val="22"/>
          <w:szCs w:val="22"/>
          <w:lang w:val="lt-LT"/>
        </w:rPr>
        <w:t>t</w:t>
      </w:r>
      <w:r w:rsidRPr="00D702B3">
        <w:rPr>
          <w:b/>
          <w:sz w:val="22"/>
          <w:szCs w:val="22"/>
          <w:lang w:val="lt-LT"/>
        </w:rPr>
        <w:t>i</w:t>
      </w:r>
      <w:r w:rsidRPr="00D702B3">
        <w:rPr>
          <w:b/>
          <w:spacing w:val="1"/>
          <w:sz w:val="22"/>
          <w:szCs w:val="22"/>
          <w:lang w:val="lt-LT"/>
        </w:rPr>
        <w:t xml:space="preserve"> </w:t>
      </w:r>
      <w:proofErr w:type="spellStart"/>
      <w:r w:rsidRPr="00D702B3">
        <w:rPr>
          <w:b/>
          <w:spacing w:val="-2"/>
          <w:sz w:val="22"/>
          <w:szCs w:val="22"/>
          <w:lang w:val="lt-LT"/>
        </w:rPr>
        <w:t>Duloxetine</w:t>
      </w:r>
      <w:proofErr w:type="spellEnd"/>
      <w:r w:rsidRPr="00D702B3">
        <w:rPr>
          <w:b/>
          <w:spacing w:val="-2"/>
          <w:sz w:val="22"/>
          <w:szCs w:val="22"/>
          <w:lang w:val="lt-LT"/>
        </w:rPr>
        <w:t xml:space="preserve"> </w:t>
      </w:r>
      <w:proofErr w:type="spellStart"/>
      <w:r w:rsidRPr="00D702B3">
        <w:rPr>
          <w:b/>
          <w:spacing w:val="-2"/>
          <w:sz w:val="22"/>
          <w:szCs w:val="22"/>
          <w:lang w:val="lt-LT"/>
        </w:rPr>
        <w:t>Accord</w:t>
      </w:r>
      <w:proofErr w:type="spellEnd"/>
    </w:p>
    <w:p w:rsidR="00D33F75" w:rsidRPr="00D702B3" w:rsidRDefault="00D33F75" w:rsidP="00D33F75">
      <w:pPr>
        <w:pStyle w:val="Pagrindinistekstas"/>
        <w:kinsoku w:val="0"/>
        <w:overflowPunct w:val="0"/>
        <w:ind w:left="0" w:right="489"/>
        <w:rPr>
          <w:sz w:val="22"/>
          <w:szCs w:val="22"/>
          <w:lang w:val="lt-LT"/>
        </w:rPr>
      </w:pPr>
      <w:r w:rsidRPr="00D702B3">
        <w:rPr>
          <w:sz w:val="22"/>
          <w:szCs w:val="22"/>
          <w:lang w:val="lt-LT"/>
        </w:rPr>
        <w:lastRenderedPageBreak/>
        <w:t>Je</w:t>
      </w:r>
      <w:r w:rsidRPr="00D702B3">
        <w:rPr>
          <w:spacing w:val="1"/>
          <w:sz w:val="22"/>
          <w:szCs w:val="22"/>
          <w:lang w:val="lt-LT"/>
        </w:rPr>
        <w:t>i</w:t>
      </w:r>
      <w:r w:rsidRPr="00D702B3">
        <w:rPr>
          <w:spacing w:val="-3"/>
          <w:sz w:val="22"/>
          <w:szCs w:val="22"/>
          <w:lang w:val="lt-LT"/>
        </w:rPr>
        <w:t>g</w:t>
      </w:r>
      <w:r w:rsidRPr="00D702B3">
        <w:rPr>
          <w:sz w:val="22"/>
          <w:szCs w:val="22"/>
          <w:lang w:val="lt-LT"/>
        </w:rPr>
        <w:t>u pa</w:t>
      </w:r>
      <w:r w:rsidRPr="00D702B3">
        <w:rPr>
          <w:spacing w:val="-4"/>
          <w:sz w:val="22"/>
          <w:szCs w:val="22"/>
          <w:lang w:val="lt-LT"/>
        </w:rPr>
        <w:t>m</w:t>
      </w:r>
      <w:r w:rsidRPr="00D702B3">
        <w:rPr>
          <w:spacing w:val="1"/>
          <w:sz w:val="22"/>
          <w:szCs w:val="22"/>
          <w:lang w:val="lt-LT"/>
        </w:rPr>
        <w:t>i</w:t>
      </w:r>
      <w:r w:rsidRPr="00D702B3">
        <w:rPr>
          <w:sz w:val="22"/>
          <w:szCs w:val="22"/>
          <w:lang w:val="lt-LT"/>
        </w:rPr>
        <w:t>rš</w:t>
      </w:r>
      <w:r w:rsidRPr="00D702B3">
        <w:rPr>
          <w:spacing w:val="-3"/>
          <w:sz w:val="22"/>
          <w:szCs w:val="22"/>
          <w:lang w:val="lt-LT"/>
        </w:rPr>
        <w:t>o</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š</w:t>
      </w:r>
      <w:r w:rsidRPr="00D702B3">
        <w:rPr>
          <w:spacing w:val="-3"/>
          <w:sz w:val="22"/>
          <w:szCs w:val="22"/>
          <w:lang w:val="lt-LT"/>
        </w:rPr>
        <w:t>g</w:t>
      </w:r>
      <w:r w:rsidRPr="00D702B3">
        <w:rPr>
          <w:sz w:val="22"/>
          <w:szCs w:val="22"/>
          <w:lang w:val="lt-LT"/>
        </w:rPr>
        <w:t>er</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o do</w:t>
      </w:r>
      <w:r w:rsidRPr="00D702B3">
        <w:rPr>
          <w:spacing w:val="-2"/>
          <w:sz w:val="22"/>
          <w:szCs w:val="22"/>
          <w:lang w:val="lt-LT"/>
        </w:rPr>
        <w:t>z</w:t>
      </w:r>
      <w:r w:rsidRPr="00D702B3">
        <w:rPr>
          <w:sz w:val="22"/>
          <w:szCs w:val="22"/>
          <w:lang w:val="lt-LT"/>
        </w:rPr>
        <w:t xml:space="preserve">ę, </w:t>
      </w:r>
      <w:r w:rsidRPr="00D702B3">
        <w:rPr>
          <w:spacing w:val="-2"/>
          <w:sz w:val="22"/>
          <w:szCs w:val="22"/>
          <w:lang w:val="lt-LT"/>
        </w:rPr>
        <w:t>i</w:t>
      </w:r>
      <w:r w:rsidRPr="00D702B3">
        <w:rPr>
          <w:sz w:val="22"/>
          <w:szCs w:val="22"/>
          <w:lang w:val="lt-LT"/>
        </w:rPr>
        <w:t>š</w:t>
      </w:r>
      <w:r w:rsidRPr="00D702B3">
        <w:rPr>
          <w:spacing w:val="-3"/>
          <w:sz w:val="22"/>
          <w:szCs w:val="22"/>
          <w:lang w:val="lt-LT"/>
        </w:rPr>
        <w:t>g</w:t>
      </w:r>
      <w:r w:rsidRPr="00D702B3">
        <w:rPr>
          <w:sz w:val="22"/>
          <w:szCs w:val="22"/>
          <w:lang w:val="lt-LT"/>
        </w:rPr>
        <w:t>er</w:t>
      </w:r>
      <w:r w:rsidRPr="00D702B3">
        <w:rPr>
          <w:spacing w:val="-3"/>
          <w:sz w:val="22"/>
          <w:szCs w:val="22"/>
          <w:lang w:val="lt-LT"/>
        </w:rPr>
        <w:t>k</w:t>
      </w:r>
      <w:r w:rsidRPr="00D702B3">
        <w:rPr>
          <w:spacing w:val="1"/>
          <w:sz w:val="22"/>
          <w:szCs w:val="22"/>
          <w:lang w:val="lt-LT"/>
        </w:rPr>
        <w:t>it</w:t>
      </w:r>
      <w:r w:rsidRPr="00D702B3">
        <w:rPr>
          <w:sz w:val="22"/>
          <w:szCs w:val="22"/>
          <w:lang w:val="lt-LT"/>
        </w:rPr>
        <w:t>e</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 xml:space="preserve">ą </w:t>
      </w:r>
      <w:r w:rsidRPr="00D702B3">
        <w:rPr>
          <w:spacing w:val="-3"/>
          <w:sz w:val="22"/>
          <w:szCs w:val="22"/>
          <w:lang w:val="lt-LT"/>
        </w:rPr>
        <w:t>k</w:t>
      </w:r>
      <w:r w:rsidRPr="00D702B3">
        <w:rPr>
          <w:sz w:val="22"/>
          <w:szCs w:val="22"/>
          <w:lang w:val="lt-LT"/>
        </w:rPr>
        <w:t>ai</w:t>
      </w:r>
      <w:r w:rsidRPr="00D702B3">
        <w:rPr>
          <w:spacing w:val="-2"/>
          <w:sz w:val="22"/>
          <w:szCs w:val="22"/>
          <w:lang w:val="lt-LT"/>
        </w:rPr>
        <w:t xml:space="preserve"> </w:t>
      </w:r>
      <w:r w:rsidRPr="00D702B3">
        <w:rPr>
          <w:spacing w:val="1"/>
          <w:sz w:val="22"/>
          <w:szCs w:val="22"/>
          <w:lang w:val="lt-LT"/>
        </w:rPr>
        <w:t>ti</w:t>
      </w:r>
      <w:r w:rsidRPr="00D702B3">
        <w:rPr>
          <w:sz w:val="22"/>
          <w:szCs w:val="22"/>
          <w:lang w:val="lt-LT"/>
        </w:rPr>
        <w:t>k</w:t>
      </w:r>
      <w:r w:rsidRPr="00D702B3">
        <w:rPr>
          <w:spacing w:val="-5"/>
          <w:sz w:val="22"/>
          <w:szCs w:val="22"/>
          <w:lang w:val="lt-LT"/>
        </w:rPr>
        <w:t xml:space="preserve"> </w:t>
      </w:r>
      <w:r w:rsidRPr="00D702B3">
        <w:rPr>
          <w:sz w:val="22"/>
          <w:szCs w:val="22"/>
          <w:lang w:val="lt-LT"/>
        </w:rPr>
        <w:t>pr</w:t>
      </w:r>
      <w:r w:rsidRPr="00D702B3">
        <w:rPr>
          <w:spacing w:val="1"/>
          <w:sz w:val="22"/>
          <w:szCs w:val="22"/>
          <w:lang w:val="lt-LT"/>
        </w:rPr>
        <w:t>i</w:t>
      </w:r>
      <w:r w:rsidRPr="00D702B3">
        <w:rPr>
          <w:spacing w:val="-2"/>
          <w:sz w:val="22"/>
          <w:szCs w:val="22"/>
          <w:lang w:val="lt-LT"/>
        </w:rPr>
        <w:t>s</w:t>
      </w:r>
      <w:r w:rsidRPr="00D702B3">
        <w:rPr>
          <w:sz w:val="22"/>
          <w:szCs w:val="22"/>
          <w:lang w:val="lt-LT"/>
        </w:rPr>
        <w:t>i</w:t>
      </w:r>
      <w:r w:rsidRPr="00D702B3">
        <w:rPr>
          <w:spacing w:val="-4"/>
          <w:sz w:val="22"/>
          <w:szCs w:val="22"/>
          <w:lang w:val="lt-LT"/>
        </w:rPr>
        <w:t>m</w:t>
      </w:r>
      <w:r w:rsidRPr="00D702B3">
        <w:rPr>
          <w:spacing w:val="1"/>
          <w:sz w:val="22"/>
          <w:szCs w:val="22"/>
          <w:lang w:val="lt-LT"/>
        </w:rPr>
        <w:t>i</w:t>
      </w:r>
      <w:r w:rsidRPr="00D702B3">
        <w:rPr>
          <w:sz w:val="22"/>
          <w:szCs w:val="22"/>
          <w:lang w:val="lt-LT"/>
        </w:rPr>
        <w:t>ns</w:t>
      </w:r>
      <w:r w:rsidRPr="00D702B3">
        <w:rPr>
          <w:spacing w:val="-2"/>
          <w:sz w:val="22"/>
          <w:szCs w:val="22"/>
          <w:lang w:val="lt-LT"/>
        </w:rPr>
        <w:t>i</w:t>
      </w:r>
      <w:r w:rsidRPr="00D702B3">
        <w:rPr>
          <w:spacing w:val="1"/>
          <w:sz w:val="22"/>
          <w:szCs w:val="22"/>
          <w:lang w:val="lt-LT"/>
        </w:rPr>
        <w:t>t</w:t>
      </w:r>
      <w:r w:rsidRPr="00D702B3">
        <w:rPr>
          <w:sz w:val="22"/>
          <w:szCs w:val="22"/>
          <w:lang w:val="lt-LT"/>
        </w:rPr>
        <w:t>e.</w:t>
      </w:r>
      <w:r w:rsidRPr="00D702B3">
        <w:rPr>
          <w:spacing w:val="-3"/>
          <w:sz w:val="22"/>
          <w:szCs w:val="22"/>
          <w:lang w:val="lt-LT"/>
        </w:rPr>
        <w:t xml:space="preserve"> </w:t>
      </w:r>
      <w:r w:rsidRPr="00D702B3">
        <w:rPr>
          <w:spacing w:val="-1"/>
          <w:sz w:val="22"/>
          <w:szCs w:val="22"/>
          <w:lang w:val="lt-LT"/>
        </w:rPr>
        <w:t>T</w:t>
      </w:r>
      <w:r w:rsidRPr="00D702B3">
        <w:rPr>
          <w:sz w:val="22"/>
          <w:szCs w:val="22"/>
          <w:lang w:val="lt-LT"/>
        </w:rPr>
        <w:t>ač</w:t>
      </w:r>
      <w:r w:rsidRPr="00D702B3">
        <w:rPr>
          <w:spacing w:val="-2"/>
          <w:sz w:val="22"/>
          <w:szCs w:val="22"/>
          <w:lang w:val="lt-LT"/>
        </w:rPr>
        <w:t>i</w:t>
      </w:r>
      <w:r w:rsidRPr="00D702B3">
        <w:rPr>
          <w:sz w:val="22"/>
          <w:szCs w:val="22"/>
          <w:lang w:val="lt-LT"/>
        </w:rPr>
        <w:t>au</w:t>
      </w:r>
      <w:r w:rsidRPr="00D702B3">
        <w:rPr>
          <w:spacing w:val="-3"/>
          <w:sz w:val="22"/>
          <w:szCs w:val="22"/>
          <w:lang w:val="lt-LT"/>
        </w:rPr>
        <w:t xml:space="preserve"> </w:t>
      </w:r>
      <w:r w:rsidRPr="00D702B3">
        <w:rPr>
          <w:spacing w:val="1"/>
          <w:sz w:val="22"/>
          <w:szCs w:val="22"/>
          <w:lang w:val="lt-LT"/>
        </w:rPr>
        <w:t>j</w:t>
      </w:r>
      <w:r w:rsidRPr="00D702B3">
        <w:rPr>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u</w:t>
      </w:r>
      <w:r w:rsidRPr="00D702B3">
        <w:rPr>
          <w:spacing w:val="-3"/>
          <w:sz w:val="22"/>
          <w:szCs w:val="22"/>
          <w:lang w:val="lt-LT"/>
        </w:rPr>
        <w:t xml:space="preserve"> </w:t>
      </w:r>
      <w:r w:rsidRPr="00D702B3">
        <w:rPr>
          <w:spacing w:val="1"/>
          <w:sz w:val="22"/>
          <w:szCs w:val="22"/>
          <w:lang w:val="lt-LT"/>
        </w:rPr>
        <w:t>j</w:t>
      </w:r>
      <w:r w:rsidRPr="00D702B3">
        <w:rPr>
          <w:spacing w:val="-2"/>
          <w:sz w:val="22"/>
          <w:szCs w:val="22"/>
          <w:lang w:val="lt-LT"/>
        </w:rPr>
        <w:t>a</w:t>
      </w:r>
      <w:r w:rsidRPr="00D702B3">
        <w:rPr>
          <w:sz w:val="22"/>
          <w:szCs w:val="22"/>
          <w:lang w:val="lt-LT"/>
        </w:rPr>
        <w:t>u a</w:t>
      </w:r>
      <w:r w:rsidRPr="00D702B3">
        <w:rPr>
          <w:spacing w:val="1"/>
          <w:sz w:val="22"/>
          <w:szCs w:val="22"/>
          <w:lang w:val="lt-LT"/>
        </w:rPr>
        <w:t>t</w:t>
      </w:r>
      <w:r w:rsidRPr="00D702B3">
        <w:rPr>
          <w:spacing w:val="-2"/>
          <w:sz w:val="22"/>
          <w:szCs w:val="22"/>
          <w:lang w:val="lt-LT"/>
        </w:rPr>
        <w:t>ė</w:t>
      </w:r>
      <w:r w:rsidRPr="00D702B3">
        <w:rPr>
          <w:spacing w:val="1"/>
          <w:sz w:val="22"/>
          <w:szCs w:val="22"/>
          <w:lang w:val="lt-LT"/>
        </w:rPr>
        <w:t>j</w:t>
      </w:r>
      <w:r w:rsidRPr="00D702B3">
        <w:rPr>
          <w:sz w:val="22"/>
          <w:szCs w:val="22"/>
          <w:lang w:val="lt-LT"/>
        </w:rPr>
        <w:t>o</w:t>
      </w:r>
      <w:r w:rsidRPr="00D702B3">
        <w:rPr>
          <w:spacing w:val="-3"/>
          <w:sz w:val="22"/>
          <w:szCs w:val="22"/>
          <w:lang w:val="lt-LT"/>
        </w:rPr>
        <w:t xml:space="preserve"> </w:t>
      </w:r>
      <w:r w:rsidRPr="00D702B3">
        <w:rPr>
          <w:spacing w:val="1"/>
          <w:sz w:val="22"/>
          <w:szCs w:val="22"/>
          <w:lang w:val="lt-LT"/>
        </w:rPr>
        <w:t>l</w:t>
      </w:r>
      <w:r w:rsidRPr="00D702B3">
        <w:rPr>
          <w:spacing w:val="-2"/>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 xml:space="preserve">as </w:t>
      </w:r>
      <w:r w:rsidRPr="00D702B3">
        <w:rPr>
          <w:spacing w:val="-3"/>
          <w:sz w:val="22"/>
          <w:szCs w:val="22"/>
          <w:lang w:val="lt-LT"/>
        </w:rPr>
        <w:t>g</w:t>
      </w:r>
      <w:r w:rsidRPr="00D702B3">
        <w:rPr>
          <w:sz w:val="22"/>
          <w:szCs w:val="22"/>
          <w:lang w:val="lt-LT"/>
        </w:rPr>
        <w:t>er</w:t>
      </w:r>
      <w:r w:rsidRPr="00D702B3">
        <w:rPr>
          <w:spacing w:val="1"/>
          <w:sz w:val="22"/>
          <w:szCs w:val="22"/>
          <w:lang w:val="lt-LT"/>
        </w:rPr>
        <w:t xml:space="preserve">ti </w:t>
      </w:r>
      <w:r w:rsidRPr="00D702B3">
        <w:rPr>
          <w:sz w:val="22"/>
          <w:szCs w:val="22"/>
          <w:lang w:val="lt-LT"/>
        </w:rPr>
        <w:t>kitą</w:t>
      </w:r>
      <w:r w:rsidRPr="00D702B3">
        <w:rPr>
          <w:spacing w:val="-2"/>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ę, ne</w:t>
      </w:r>
      <w:r w:rsidRPr="00D702B3">
        <w:rPr>
          <w:spacing w:val="-3"/>
          <w:sz w:val="22"/>
          <w:szCs w:val="22"/>
          <w:lang w:val="lt-LT"/>
        </w:rPr>
        <w:t>k</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z w:val="22"/>
          <w:szCs w:val="22"/>
          <w:lang w:val="lt-LT"/>
        </w:rPr>
        <w:t>p</w:t>
      </w:r>
      <w:r w:rsidRPr="00D702B3">
        <w:rPr>
          <w:spacing w:val="-3"/>
          <w:sz w:val="22"/>
          <w:szCs w:val="22"/>
          <w:lang w:val="lt-LT"/>
        </w:rPr>
        <w:t>k</w:t>
      </w:r>
      <w:r w:rsidRPr="00D702B3">
        <w:rPr>
          <w:spacing w:val="1"/>
          <w:sz w:val="22"/>
          <w:szCs w:val="22"/>
          <w:lang w:val="lt-LT"/>
        </w:rPr>
        <w:t>it</w:t>
      </w:r>
      <w:r w:rsidRPr="00D702B3">
        <w:rPr>
          <w:sz w:val="22"/>
          <w:szCs w:val="22"/>
          <w:lang w:val="lt-LT"/>
        </w:rPr>
        <w:t>e</w:t>
      </w:r>
      <w:r w:rsidRPr="00D702B3">
        <w:rPr>
          <w:spacing w:val="-2"/>
          <w:sz w:val="22"/>
          <w:szCs w:val="22"/>
          <w:lang w:val="lt-LT"/>
        </w:rPr>
        <w:t xml:space="preserve"> </w:t>
      </w:r>
      <w:r w:rsidRPr="00D702B3">
        <w:rPr>
          <w:sz w:val="22"/>
          <w:szCs w:val="22"/>
          <w:lang w:val="lt-LT"/>
        </w:rPr>
        <w:t>dė</w:t>
      </w:r>
      <w:r w:rsidRPr="00D702B3">
        <w:rPr>
          <w:spacing w:val="-4"/>
          <w:sz w:val="22"/>
          <w:szCs w:val="22"/>
          <w:lang w:val="lt-LT"/>
        </w:rPr>
        <w:t>m</w:t>
      </w:r>
      <w:r w:rsidRPr="00D702B3">
        <w:rPr>
          <w:sz w:val="22"/>
          <w:szCs w:val="22"/>
          <w:lang w:val="lt-LT"/>
        </w:rPr>
        <w:t>es</w:t>
      </w:r>
      <w:r w:rsidRPr="00D702B3">
        <w:rPr>
          <w:spacing w:val="1"/>
          <w:sz w:val="22"/>
          <w:szCs w:val="22"/>
          <w:lang w:val="lt-LT"/>
        </w:rPr>
        <w:t>i</w:t>
      </w:r>
      <w:r w:rsidRPr="00D702B3">
        <w:rPr>
          <w:sz w:val="22"/>
          <w:szCs w:val="22"/>
          <w:lang w:val="lt-LT"/>
        </w:rPr>
        <w:t>o į</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r</w:t>
      </w:r>
      <w:r w:rsidRPr="00D702B3">
        <w:rPr>
          <w:spacing w:val="-2"/>
          <w:sz w:val="22"/>
          <w:szCs w:val="22"/>
          <w:lang w:val="lt-LT"/>
        </w:rPr>
        <w:t>a</w:t>
      </w:r>
      <w:r w:rsidRPr="00D702B3">
        <w:rPr>
          <w:spacing w:val="1"/>
          <w:sz w:val="22"/>
          <w:szCs w:val="22"/>
          <w:lang w:val="lt-LT"/>
        </w:rPr>
        <w:t>l</w:t>
      </w:r>
      <w:r w:rsidRPr="00D702B3">
        <w:rPr>
          <w:spacing w:val="-2"/>
          <w:sz w:val="22"/>
          <w:szCs w:val="22"/>
          <w:lang w:val="lt-LT"/>
        </w:rPr>
        <w:t>e</w:t>
      </w:r>
      <w:r w:rsidRPr="00D702B3">
        <w:rPr>
          <w:spacing w:val="1"/>
          <w:sz w:val="22"/>
          <w:szCs w:val="22"/>
          <w:lang w:val="lt-LT"/>
        </w:rPr>
        <w:t>i</w:t>
      </w:r>
      <w:r w:rsidRPr="00D702B3">
        <w:rPr>
          <w:sz w:val="22"/>
          <w:szCs w:val="22"/>
          <w:lang w:val="lt-LT"/>
        </w:rPr>
        <w:t>s</w:t>
      </w:r>
      <w:r w:rsidRPr="00D702B3">
        <w:rPr>
          <w:spacing w:val="-2"/>
          <w:sz w:val="22"/>
          <w:szCs w:val="22"/>
          <w:lang w:val="lt-LT"/>
        </w:rPr>
        <w:t>tą</w:t>
      </w:r>
      <w:r w:rsidRPr="00D702B3">
        <w:rPr>
          <w:spacing w:val="1"/>
          <w:sz w:val="22"/>
          <w:szCs w:val="22"/>
          <w:lang w:val="lt-LT"/>
        </w:rPr>
        <w:t>j</w:t>
      </w:r>
      <w:r w:rsidRPr="00D702B3">
        <w:rPr>
          <w:sz w:val="22"/>
          <w:szCs w:val="22"/>
          <w:lang w:val="lt-LT"/>
        </w:rPr>
        <w:t xml:space="preserve">ą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er</w:t>
      </w:r>
      <w:r w:rsidRPr="00D702B3">
        <w:rPr>
          <w:spacing w:val="-3"/>
          <w:sz w:val="22"/>
          <w:szCs w:val="22"/>
          <w:lang w:val="lt-LT"/>
        </w:rPr>
        <w:t>k</w:t>
      </w:r>
      <w:r w:rsidRPr="00D702B3">
        <w:rPr>
          <w:spacing w:val="1"/>
          <w:sz w:val="22"/>
          <w:szCs w:val="22"/>
          <w:lang w:val="lt-LT"/>
        </w:rPr>
        <w:t>it</w:t>
      </w:r>
      <w:r w:rsidRPr="00D702B3">
        <w:rPr>
          <w:sz w:val="22"/>
          <w:szCs w:val="22"/>
          <w:lang w:val="lt-LT"/>
        </w:rPr>
        <w:t>e</w:t>
      </w:r>
      <w:r w:rsidRPr="00D702B3">
        <w:rPr>
          <w:spacing w:val="-2"/>
          <w:sz w:val="22"/>
          <w:szCs w:val="22"/>
          <w:lang w:val="lt-LT"/>
        </w:rPr>
        <w:t xml:space="preserve"> t</w:t>
      </w:r>
      <w:r w:rsidRPr="00D702B3">
        <w:rPr>
          <w:spacing w:val="1"/>
          <w:sz w:val="22"/>
          <w:szCs w:val="22"/>
          <w:lang w:val="lt-LT"/>
        </w:rPr>
        <w:t>i</w:t>
      </w:r>
      <w:r w:rsidRPr="00D702B3">
        <w:rPr>
          <w:sz w:val="22"/>
          <w:szCs w:val="22"/>
          <w:lang w:val="lt-LT"/>
        </w:rPr>
        <w:t>k</w:t>
      </w:r>
      <w:r w:rsidRPr="00D702B3">
        <w:rPr>
          <w:spacing w:val="-3"/>
          <w:sz w:val="22"/>
          <w:szCs w:val="22"/>
          <w:lang w:val="lt-LT"/>
        </w:rPr>
        <w:t xml:space="preserve"> v</w:t>
      </w:r>
      <w:r w:rsidRPr="00D702B3">
        <w:rPr>
          <w:spacing w:val="1"/>
          <w:sz w:val="22"/>
          <w:szCs w:val="22"/>
          <w:lang w:val="lt-LT"/>
        </w:rPr>
        <w:t>i</w:t>
      </w:r>
      <w:r w:rsidRPr="00D702B3">
        <w:rPr>
          <w:sz w:val="22"/>
          <w:szCs w:val="22"/>
          <w:lang w:val="lt-LT"/>
        </w:rPr>
        <w:t>eną do</w:t>
      </w:r>
      <w:r w:rsidRPr="00D702B3">
        <w:rPr>
          <w:spacing w:val="-2"/>
          <w:sz w:val="22"/>
          <w:szCs w:val="22"/>
          <w:lang w:val="lt-LT"/>
        </w:rPr>
        <w:t>z</w:t>
      </w:r>
      <w:r w:rsidRPr="00D702B3">
        <w:rPr>
          <w:sz w:val="22"/>
          <w:szCs w:val="22"/>
          <w:lang w:val="lt-LT"/>
        </w:rPr>
        <w:t xml:space="preserve">ę </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 xml:space="preserve">p </w:t>
      </w:r>
      <w:r w:rsidRPr="00D702B3">
        <w:rPr>
          <w:spacing w:val="1"/>
          <w:sz w:val="22"/>
          <w:szCs w:val="22"/>
          <w:lang w:val="lt-LT"/>
        </w:rPr>
        <w:t>į</w:t>
      </w:r>
      <w:r w:rsidRPr="00D702B3">
        <w:rPr>
          <w:spacing w:val="-3"/>
          <w:sz w:val="22"/>
          <w:szCs w:val="22"/>
          <w:lang w:val="lt-LT"/>
        </w:rPr>
        <w:t>p</w:t>
      </w:r>
      <w:r w:rsidRPr="00D702B3">
        <w:rPr>
          <w:sz w:val="22"/>
          <w:szCs w:val="22"/>
          <w:lang w:val="lt-LT"/>
        </w:rPr>
        <w:t>ra</w:t>
      </w:r>
      <w:r w:rsidRPr="00D702B3">
        <w:rPr>
          <w:spacing w:val="-2"/>
          <w:sz w:val="22"/>
          <w:szCs w:val="22"/>
          <w:lang w:val="lt-LT"/>
        </w:rPr>
        <w:t>s</w:t>
      </w:r>
      <w:r w:rsidRPr="00D702B3">
        <w:rPr>
          <w:spacing w:val="1"/>
          <w:sz w:val="22"/>
          <w:szCs w:val="22"/>
          <w:lang w:val="lt-LT"/>
        </w:rPr>
        <w:t>t</w:t>
      </w:r>
      <w:r w:rsidRPr="00D702B3">
        <w:rPr>
          <w:sz w:val="22"/>
          <w:szCs w:val="22"/>
          <w:lang w:val="lt-LT"/>
        </w:rPr>
        <w:t xml:space="preserve">a. </w:t>
      </w:r>
      <w:r w:rsidRPr="00D702B3">
        <w:rPr>
          <w:spacing w:val="-2"/>
          <w:sz w:val="22"/>
          <w:szCs w:val="22"/>
          <w:lang w:val="lt-LT"/>
        </w:rPr>
        <w:t>N</w:t>
      </w:r>
      <w:r w:rsidRPr="00D702B3">
        <w:rPr>
          <w:sz w:val="22"/>
          <w:szCs w:val="22"/>
          <w:lang w:val="lt-LT"/>
        </w:rPr>
        <w:t>e</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z w:val="22"/>
          <w:szCs w:val="22"/>
          <w:lang w:val="lt-LT"/>
        </w:rPr>
        <w:t>o</w:t>
      </w:r>
      <w:r w:rsidRPr="00D702B3">
        <w:rPr>
          <w:spacing w:val="1"/>
          <w:sz w:val="22"/>
          <w:szCs w:val="22"/>
          <w:lang w:val="lt-LT"/>
        </w:rPr>
        <w:t>t</w:t>
      </w:r>
      <w:r w:rsidRPr="00D702B3">
        <w:rPr>
          <w:sz w:val="22"/>
          <w:szCs w:val="22"/>
          <w:lang w:val="lt-LT"/>
        </w:rPr>
        <w:t>i d</w:t>
      </w:r>
      <w:r w:rsidRPr="00D702B3">
        <w:rPr>
          <w:spacing w:val="-3"/>
          <w:sz w:val="22"/>
          <w:szCs w:val="22"/>
          <w:lang w:val="lt-LT"/>
        </w:rPr>
        <w:t>v</w:t>
      </w:r>
      <w:r w:rsidRPr="00D702B3">
        <w:rPr>
          <w:spacing w:val="1"/>
          <w:sz w:val="22"/>
          <w:szCs w:val="22"/>
          <w:lang w:val="lt-LT"/>
        </w:rPr>
        <w:t>i</w:t>
      </w:r>
      <w:r w:rsidRPr="00D702B3">
        <w:rPr>
          <w:spacing w:val="-3"/>
          <w:sz w:val="22"/>
          <w:szCs w:val="22"/>
          <w:lang w:val="lt-LT"/>
        </w:rPr>
        <w:t>g</w:t>
      </w:r>
      <w:r w:rsidRPr="00D702B3">
        <w:rPr>
          <w:sz w:val="22"/>
          <w:szCs w:val="22"/>
          <w:lang w:val="lt-LT"/>
        </w:rPr>
        <w:t>ubos do</w:t>
      </w:r>
      <w:r w:rsidRPr="00D702B3">
        <w:rPr>
          <w:spacing w:val="-2"/>
          <w:sz w:val="22"/>
          <w:szCs w:val="22"/>
          <w:lang w:val="lt-LT"/>
        </w:rPr>
        <w:t>z</w:t>
      </w:r>
      <w:r w:rsidRPr="00D702B3">
        <w:rPr>
          <w:sz w:val="22"/>
          <w:szCs w:val="22"/>
          <w:lang w:val="lt-LT"/>
        </w:rPr>
        <w:t>ės no</w:t>
      </w:r>
      <w:r w:rsidRPr="00D702B3">
        <w:rPr>
          <w:spacing w:val="-2"/>
          <w:sz w:val="22"/>
          <w:szCs w:val="22"/>
          <w:lang w:val="lt-LT"/>
        </w:rPr>
        <w:t>r</w:t>
      </w:r>
      <w:r w:rsidRPr="00D702B3">
        <w:rPr>
          <w:spacing w:val="1"/>
          <w:sz w:val="22"/>
          <w:szCs w:val="22"/>
          <w:lang w:val="lt-LT"/>
        </w:rPr>
        <w:t>i</w:t>
      </w:r>
      <w:r w:rsidRPr="00D702B3">
        <w:rPr>
          <w:sz w:val="22"/>
          <w:szCs w:val="22"/>
          <w:lang w:val="lt-LT"/>
        </w:rPr>
        <w:t>nt</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o</w:t>
      </w:r>
      <w:r w:rsidRPr="00D702B3">
        <w:rPr>
          <w:spacing w:val="-2"/>
          <w:sz w:val="22"/>
          <w:szCs w:val="22"/>
          <w:lang w:val="lt-LT"/>
        </w:rPr>
        <w:t>m</w:t>
      </w:r>
      <w:r w:rsidRPr="00D702B3">
        <w:rPr>
          <w:sz w:val="22"/>
          <w:szCs w:val="22"/>
          <w:lang w:val="lt-LT"/>
        </w:rPr>
        <w:t>pensu</w:t>
      </w:r>
      <w:r w:rsidRPr="00D702B3">
        <w:rPr>
          <w:spacing w:val="-3"/>
          <w:sz w:val="22"/>
          <w:szCs w:val="22"/>
          <w:lang w:val="lt-LT"/>
        </w:rPr>
        <w:t>o</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pr</w:t>
      </w:r>
      <w:r w:rsidRPr="00D702B3">
        <w:rPr>
          <w:spacing w:val="-2"/>
          <w:sz w:val="22"/>
          <w:szCs w:val="22"/>
          <w:lang w:val="lt-LT"/>
        </w:rPr>
        <w:t>a</w:t>
      </w:r>
      <w:r w:rsidRPr="00D702B3">
        <w:rPr>
          <w:spacing w:val="1"/>
          <w:sz w:val="22"/>
          <w:szCs w:val="22"/>
          <w:lang w:val="lt-LT"/>
        </w:rPr>
        <w:t>l</w:t>
      </w:r>
      <w:r w:rsidRPr="00D702B3">
        <w:rPr>
          <w:spacing w:val="-2"/>
          <w:sz w:val="22"/>
          <w:szCs w:val="22"/>
          <w:lang w:val="lt-LT"/>
        </w:rPr>
        <w:t>e</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ą do</w:t>
      </w:r>
      <w:r w:rsidRPr="00D702B3">
        <w:rPr>
          <w:spacing w:val="-2"/>
          <w:sz w:val="22"/>
          <w:szCs w:val="22"/>
          <w:lang w:val="lt-LT"/>
        </w:rPr>
        <w:t>z</w:t>
      </w:r>
      <w:r w:rsidRPr="00D702B3">
        <w:rPr>
          <w:sz w:val="22"/>
          <w:szCs w:val="22"/>
          <w:lang w:val="lt-LT"/>
        </w:rPr>
        <w:t xml:space="preserve">ę. </w:t>
      </w:r>
      <w:r w:rsidRPr="00D702B3">
        <w:rPr>
          <w:spacing w:val="-2"/>
          <w:sz w:val="22"/>
          <w:szCs w:val="22"/>
          <w:lang w:val="lt-LT"/>
        </w:rPr>
        <w:t>Ne</w:t>
      </w:r>
      <w:r w:rsidRPr="00D702B3">
        <w:rPr>
          <w:spacing w:val="-3"/>
          <w:sz w:val="22"/>
          <w:szCs w:val="22"/>
          <w:lang w:val="lt-LT"/>
        </w:rPr>
        <w:t>g</w:t>
      </w:r>
      <w:r w:rsidRPr="00D702B3">
        <w:rPr>
          <w:sz w:val="22"/>
          <w:szCs w:val="22"/>
          <w:lang w:val="lt-LT"/>
        </w:rPr>
        <w:t>er</w:t>
      </w:r>
      <w:r w:rsidRPr="00D702B3">
        <w:rPr>
          <w:spacing w:val="-3"/>
          <w:sz w:val="22"/>
          <w:szCs w:val="22"/>
          <w:lang w:val="lt-LT"/>
        </w:rPr>
        <w:t>k</w:t>
      </w:r>
      <w:r w:rsidRPr="00D702B3">
        <w:rPr>
          <w:spacing w:val="1"/>
          <w:sz w:val="22"/>
          <w:szCs w:val="22"/>
          <w:lang w:val="lt-LT"/>
        </w:rPr>
        <w:t>it</w:t>
      </w:r>
      <w:r w:rsidRPr="00D702B3">
        <w:rPr>
          <w:sz w:val="22"/>
          <w:szCs w:val="22"/>
          <w:lang w:val="lt-LT"/>
        </w:rPr>
        <w:t>e d</w:t>
      </w:r>
      <w:r w:rsidRPr="00D702B3">
        <w:rPr>
          <w:spacing w:val="1"/>
          <w:sz w:val="22"/>
          <w:szCs w:val="22"/>
          <w:lang w:val="lt-LT"/>
        </w:rPr>
        <w:t>i</w:t>
      </w:r>
      <w:r w:rsidRPr="00D702B3">
        <w:rPr>
          <w:spacing w:val="-3"/>
          <w:sz w:val="22"/>
          <w:szCs w:val="22"/>
          <w:lang w:val="lt-LT"/>
        </w:rPr>
        <w:t>d</w:t>
      </w:r>
      <w:r w:rsidRPr="00D702B3">
        <w:rPr>
          <w:sz w:val="22"/>
          <w:szCs w:val="22"/>
          <w:lang w:val="lt-LT"/>
        </w:rPr>
        <w:t>es</w:t>
      </w:r>
      <w:r w:rsidRPr="00D702B3">
        <w:rPr>
          <w:spacing w:val="-3"/>
          <w:sz w:val="22"/>
          <w:szCs w:val="22"/>
          <w:lang w:val="lt-LT"/>
        </w:rPr>
        <w:t>n</w:t>
      </w:r>
      <w:r w:rsidRPr="00D702B3">
        <w:rPr>
          <w:sz w:val="22"/>
          <w:szCs w:val="22"/>
          <w:lang w:val="lt-LT"/>
        </w:rPr>
        <w:t xml:space="preserve">ės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4"/>
          <w:sz w:val="22"/>
          <w:szCs w:val="22"/>
          <w:lang w:val="lt-LT"/>
        </w:rPr>
        <w:t xml:space="preserve"> </w:t>
      </w:r>
      <w:r w:rsidRPr="00D702B3">
        <w:rPr>
          <w:sz w:val="22"/>
          <w:szCs w:val="22"/>
          <w:lang w:val="lt-LT"/>
        </w:rPr>
        <w:t>paros</w:t>
      </w:r>
      <w:r w:rsidRPr="00D702B3">
        <w:rPr>
          <w:spacing w:val="-2"/>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ės, ne</w:t>
      </w:r>
      <w:r w:rsidRPr="00D702B3">
        <w:rPr>
          <w:spacing w:val="-3"/>
          <w:sz w:val="22"/>
          <w:szCs w:val="22"/>
          <w:lang w:val="lt-LT"/>
        </w:rPr>
        <w:t>g</w:t>
      </w:r>
      <w:r w:rsidRPr="00D702B3">
        <w:rPr>
          <w:sz w:val="22"/>
          <w:szCs w:val="22"/>
          <w:lang w:val="lt-LT"/>
        </w:rPr>
        <w:t xml:space="preserve">u </w:t>
      </w:r>
      <w:r w:rsidRPr="00D702B3">
        <w:rPr>
          <w:spacing w:val="2"/>
          <w:sz w:val="22"/>
          <w:szCs w:val="22"/>
          <w:lang w:val="lt-LT"/>
        </w:rPr>
        <w:t>J</w:t>
      </w:r>
      <w:r w:rsidRPr="00D702B3">
        <w:rPr>
          <w:sz w:val="22"/>
          <w:szCs w:val="22"/>
          <w:lang w:val="lt-LT"/>
        </w:rPr>
        <w:t>u</w:t>
      </w:r>
      <w:r w:rsidRPr="00D702B3">
        <w:rPr>
          <w:spacing w:val="-4"/>
          <w:sz w:val="22"/>
          <w:szCs w:val="22"/>
          <w:lang w:val="lt-LT"/>
        </w:rPr>
        <w:t>m</w:t>
      </w:r>
      <w:r w:rsidRPr="00D702B3">
        <w:rPr>
          <w:sz w:val="22"/>
          <w:szCs w:val="22"/>
          <w:lang w:val="lt-LT"/>
        </w:rPr>
        <w:t>s pas</w:t>
      </w:r>
      <w:r w:rsidRPr="00D702B3">
        <w:rPr>
          <w:spacing w:val="-3"/>
          <w:sz w:val="22"/>
          <w:szCs w:val="22"/>
          <w:lang w:val="lt-LT"/>
        </w:rPr>
        <w:t>ky</w:t>
      </w:r>
      <w:r w:rsidRPr="00D702B3">
        <w:rPr>
          <w:sz w:val="22"/>
          <w:szCs w:val="22"/>
          <w:lang w:val="lt-LT"/>
        </w:rPr>
        <w:t xml:space="preserve">rė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1"/>
          <w:sz w:val="22"/>
          <w:szCs w:val="22"/>
          <w:lang w:val="lt-LT"/>
        </w:rPr>
        <w:t>j</w:t>
      </w:r>
      <w:r w:rsidRPr="00D702B3">
        <w:rPr>
          <w:sz w:val="22"/>
          <w:szCs w:val="22"/>
          <w:lang w:val="lt-LT"/>
        </w:rPr>
        <w:t>as.</w:t>
      </w:r>
    </w:p>
    <w:p w:rsidR="00D33F75" w:rsidRPr="00D702B3" w:rsidRDefault="00D33F75" w:rsidP="00D33F75">
      <w:pPr>
        <w:kinsoku w:val="0"/>
        <w:overflowPunct w:val="0"/>
        <w:rPr>
          <w:sz w:val="22"/>
          <w:szCs w:val="22"/>
          <w:lang w:val="lt-LT"/>
        </w:rPr>
      </w:pPr>
    </w:p>
    <w:p w:rsidR="00D33F75" w:rsidRPr="00D702B3" w:rsidRDefault="00D33F75" w:rsidP="00D33F75">
      <w:pPr>
        <w:pStyle w:val="Antrat1"/>
        <w:kinsoku w:val="0"/>
        <w:overflowPunct w:val="0"/>
        <w:ind w:left="0" w:firstLine="0"/>
        <w:rPr>
          <w:rFonts w:ascii="Times New Roman" w:hAnsi="Times New Roman"/>
          <w:b w:val="0"/>
          <w:bCs w:val="0"/>
          <w:sz w:val="22"/>
          <w:szCs w:val="22"/>
          <w:lang w:val="lt-LT"/>
        </w:rPr>
      </w:pPr>
      <w:r w:rsidRPr="00D702B3">
        <w:rPr>
          <w:rFonts w:ascii="Times New Roman" w:hAnsi="Times New Roman"/>
          <w:spacing w:val="-2"/>
          <w:sz w:val="22"/>
          <w:szCs w:val="22"/>
          <w:lang w:val="lt-LT"/>
        </w:rPr>
        <w:t>N</w:t>
      </w:r>
      <w:r w:rsidRPr="00D702B3">
        <w:rPr>
          <w:rFonts w:ascii="Times New Roman" w:hAnsi="Times New Roman"/>
          <w:spacing w:val="-1"/>
          <w:sz w:val="22"/>
          <w:szCs w:val="22"/>
          <w:lang w:val="lt-LT"/>
        </w:rPr>
        <w:t>u</w:t>
      </w:r>
      <w:r w:rsidRPr="00D702B3">
        <w:rPr>
          <w:rFonts w:ascii="Times New Roman" w:hAnsi="Times New Roman"/>
          <w:sz w:val="22"/>
          <w:szCs w:val="22"/>
          <w:lang w:val="lt-LT"/>
        </w:rPr>
        <w:t>stoj</w:t>
      </w:r>
      <w:r w:rsidRPr="00D702B3">
        <w:rPr>
          <w:rFonts w:ascii="Times New Roman" w:hAnsi="Times New Roman"/>
          <w:spacing w:val="-3"/>
          <w:sz w:val="22"/>
          <w:szCs w:val="22"/>
          <w:lang w:val="lt-LT"/>
        </w:rPr>
        <w:t>u</w:t>
      </w:r>
      <w:r w:rsidRPr="00D702B3">
        <w:rPr>
          <w:rFonts w:ascii="Times New Roman" w:hAnsi="Times New Roman"/>
          <w:sz w:val="22"/>
          <w:szCs w:val="22"/>
          <w:lang w:val="lt-LT"/>
        </w:rPr>
        <w:t>s va</w:t>
      </w:r>
      <w:r w:rsidRPr="00D702B3">
        <w:rPr>
          <w:rFonts w:ascii="Times New Roman" w:hAnsi="Times New Roman"/>
          <w:spacing w:val="-2"/>
          <w:sz w:val="22"/>
          <w:szCs w:val="22"/>
          <w:lang w:val="lt-LT"/>
        </w:rPr>
        <w:t>r</w:t>
      </w:r>
      <w:r w:rsidRPr="00D702B3">
        <w:rPr>
          <w:rFonts w:ascii="Times New Roman" w:hAnsi="Times New Roman"/>
          <w:sz w:val="22"/>
          <w:szCs w:val="22"/>
          <w:lang w:val="lt-LT"/>
        </w:rPr>
        <w:t>to</w:t>
      </w:r>
      <w:r w:rsidRPr="00D702B3">
        <w:rPr>
          <w:rFonts w:ascii="Times New Roman" w:hAnsi="Times New Roman"/>
          <w:spacing w:val="-2"/>
          <w:sz w:val="22"/>
          <w:szCs w:val="22"/>
          <w:lang w:val="lt-LT"/>
        </w:rPr>
        <w:t>t</w:t>
      </w:r>
      <w:r w:rsidRPr="00D702B3">
        <w:rPr>
          <w:rFonts w:ascii="Times New Roman" w:hAnsi="Times New Roman"/>
          <w:sz w:val="22"/>
          <w:szCs w:val="22"/>
          <w:lang w:val="lt-LT"/>
        </w:rPr>
        <w:t>i</w:t>
      </w:r>
      <w:r w:rsidRPr="00D702B3">
        <w:rPr>
          <w:rFonts w:ascii="Times New Roman" w:hAnsi="Times New Roman"/>
          <w:spacing w:val="1"/>
          <w:sz w:val="22"/>
          <w:szCs w:val="22"/>
          <w:lang w:val="lt-LT"/>
        </w:rPr>
        <w:t xml:space="preserve"> </w:t>
      </w:r>
      <w:proofErr w:type="spellStart"/>
      <w:r w:rsidRPr="00D702B3">
        <w:rPr>
          <w:rFonts w:ascii="Times New Roman" w:hAnsi="Times New Roman"/>
          <w:spacing w:val="-2"/>
          <w:sz w:val="22"/>
          <w:szCs w:val="22"/>
          <w:lang w:val="lt-LT"/>
        </w:rPr>
        <w:t>Duloxetine</w:t>
      </w:r>
      <w:proofErr w:type="spellEnd"/>
      <w:r w:rsidRPr="00D702B3">
        <w:rPr>
          <w:rFonts w:ascii="Times New Roman" w:hAnsi="Times New Roman"/>
          <w:spacing w:val="-2"/>
          <w:sz w:val="22"/>
          <w:szCs w:val="22"/>
          <w:lang w:val="lt-LT"/>
        </w:rPr>
        <w:t xml:space="preserve"> </w:t>
      </w:r>
      <w:proofErr w:type="spellStart"/>
      <w:r w:rsidRPr="00D702B3">
        <w:rPr>
          <w:rFonts w:ascii="Times New Roman" w:hAnsi="Times New Roman"/>
          <w:spacing w:val="-2"/>
          <w:sz w:val="22"/>
          <w:szCs w:val="22"/>
          <w:lang w:val="lt-LT"/>
        </w:rPr>
        <w:t>Accord</w:t>
      </w:r>
      <w:proofErr w:type="spellEnd"/>
    </w:p>
    <w:p w:rsidR="00D33F75" w:rsidRPr="00D702B3" w:rsidRDefault="00D33F75" w:rsidP="00D33F75">
      <w:pPr>
        <w:pStyle w:val="Pagrindinistekstas"/>
        <w:kinsoku w:val="0"/>
        <w:overflowPunct w:val="0"/>
        <w:ind w:left="0"/>
        <w:rPr>
          <w:sz w:val="22"/>
          <w:szCs w:val="22"/>
          <w:lang w:val="lt-LT"/>
        </w:rPr>
      </w:pPr>
      <w:r w:rsidRPr="00D702B3">
        <w:rPr>
          <w:spacing w:val="-2"/>
          <w:sz w:val="22"/>
          <w:szCs w:val="22"/>
          <w:lang w:val="lt-LT"/>
        </w:rPr>
        <w:t>N</w:t>
      </w:r>
      <w:r w:rsidRPr="00D702B3">
        <w:rPr>
          <w:spacing w:val="-1"/>
          <w:sz w:val="22"/>
          <w:szCs w:val="22"/>
          <w:lang w:val="lt-LT"/>
        </w:rPr>
        <w:t>E</w:t>
      </w:r>
      <w:r w:rsidRPr="00D702B3">
        <w:rPr>
          <w:spacing w:val="-2"/>
          <w:sz w:val="22"/>
          <w:szCs w:val="22"/>
          <w:lang w:val="lt-LT"/>
        </w:rPr>
        <w:t>NU</w:t>
      </w:r>
      <w:r w:rsidRPr="00D702B3">
        <w:rPr>
          <w:spacing w:val="-1"/>
          <w:sz w:val="22"/>
          <w:szCs w:val="22"/>
          <w:lang w:val="lt-LT"/>
        </w:rPr>
        <w:t>S</w:t>
      </w:r>
      <w:r w:rsidRPr="00D702B3">
        <w:rPr>
          <w:spacing w:val="2"/>
          <w:sz w:val="22"/>
          <w:szCs w:val="22"/>
          <w:lang w:val="lt-LT"/>
        </w:rPr>
        <w:t>T</w:t>
      </w:r>
      <w:r w:rsidRPr="00D702B3">
        <w:rPr>
          <w:spacing w:val="-2"/>
          <w:sz w:val="22"/>
          <w:szCs w:val="22"/>
          <w:lang w:val="lt-LT"/>
        </w:rPr>
        <w:t>O</w:t>
      </w:r>
      <w:r w:rsidRPr="00D702B3">
        <w:rPr>
          <w:spacing w:val="1"/>
          <w:sz w:val="22"/>
          <w:szCs w:val="22"/>
          <w:lang w:val="lt-LT"/>
        </w:rPr>
        <w:t>K</w:t>
      </w:r>
      <w:r w:rsidRPr="00D702B3">
        <w:rPr>
          <w:spacing w:val="-4"/>
          <w:sz w:val="22"/>
          <w:szCs w:val="22"/>
          <w:lang w:val="lt-LT"/>
        </w:rPr>
        <w:t>I</w:t>
      </w:r>
      <w:r w:rsidRPr="00D702B3">
        <w:rPr>
          <w:spacing w:val="2"/>
          <w:sz w:val="22"/>
          <w:szCs w:val="22"/>
          <w:lang w:val="lt-LT"/>
        </w:rPr>
        <w:t>T</w:t>
      </w:r>
      <w:r w:rsidRPr="00D702B3">
        <w:rPr>
          <w:sz w:val="22"/>
          <w:szCs w:val="22"/>
          <w:lang w:val="lt-LT"/>
        </w:rPr>
        <w:t>E</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er</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ap</w:t>
      </w:r>
      <w:r w:rsidRPr="00D702B3">
        <w:rPr>
          <w:spacing w:val="-2"/>
          <w:sz w:val="22"/>
          <w:szCs w:val="22"/>
          <w:lang w:val="lt-LT"/>
        </w:rPr>
        <w:t>s</w:t>
      </w:r>
      <w:r w:rsidRPr="00D702B3">
        <w:rPr>
          <w:sz w:val="22"/>
          <w:szCs w:val="22"/>
          <w:lang w:val="lt-LT"/>
        </w:rPr>
        <w:t>u</w:t>
      </w:r>
      <w:r w:rsidRPr="00D702B3">
        <w:rPr>
          <w:spacing w:val="1"/>
          <w:sz w:val="22"/>
          <w:szCs w:val="22"/>
          <w:lang w:val="lt-LT"/>
        </w:rPr>
        <w:t>li</w:t>
      </w:r>
      <w:r w:rsidRPr="00D702B3">
        <w:rPr>
          <w:sz w:val="22"/>
          <w:szCs w:val="22"/>
          <w:lang w:val="lt-LT"/>
        </w:rPr>
        <w:t>ų,</w:t>
      </w:r>
      <w:r w:rsidRPr="00D702B3">
        <w:rPr>
          <w:spacing w:val="-3"/>
          <w:sz w:val="22"/>
          <w:szCs w:val="22"/>
          <w:lang w:val="lt-LT"/>
        </w:rPr>
        <w:t xml:space="preserve"> </w:t>
      </w:r>
      <w:r w:rsidRPr="00D702B3">
        <w:rPr>
          <w:sz w:val="22"/>
          <w:szCs w:val="22"/>
          <w:lang w:val="lt-LT"/>
        </w:rPr>
        <w:t>nep</w:t>
      </w:r>
      <w:r w:rsidRPr="00D702B3">
        <w:rPr>
          <w:spacing w:val="-2"/>
          <w:sz w:val="22"/>
          <w:szCs w:val="22"/>
          <w:lang w:val="lt-LT"/>
        </w:rPr>
        <w:t>a</w:t>
      </w:r>
      <w:r w:rsidRPr="00D702B3">
        <w:rPr>
          <w:sz w:val="22"/>
          <w:szCs w:val="22"/>
          <w:lang w:val="lt-LT"/>
        </w:rPr>
        <w:t>s</w:t>
      </w:r>
      <w:r w:rsidRPr="00D702B3">
        <w:rPr>
          <w:spacing w:val="-2"/>
          <w:sz w:val="22"/>
          <w:szCs w:val="22"/>
          <w:lang w:val="lt-LT"/>
        </w:rPr>
        <w:t>i</w:t>
      </w:r>
      <w:r w:rsidRPr="00D702B3">
        <w:rPr>
          <w:spacing w:val="1"/>
          <w:sz w:val="22"/>
          <w:szCs w:val="22"/>
          <w:lang w:val="lt-LT"/>
        </w:rPr>
        <w:t>t</w:t>
      </w:r>
      <w:r w:rsidRPr="00D702B3">
        <w:rPr>
          <w:spacing w:val="-2"/>
          <w:sz w:val="22"/>
          <w:szCs w:val="22"/>
          <w:lang w:val="lt-LT"/>
        </w:rPr>
        <w:t>a</w:t>
      </w:r>
      <w:r w:rsidRPr="00D702B3">
        <w:rPr>
          <w:sz w:val="22"/>
          <w:szCs w:val="22"/>
          <w:lang w:val="lt-LT"/>
        </w:rPr>
        <w:t xml:space="preserve">rę </w:t>
      </w:r>
      <w:r w:rsidRPr="00D702B3">
        <w:rPr>
          <w:spacing w:val="-2"/>
          <w:sz w:val="22"/>
          <w:szCs w:val="22"/>
          <w:lang w:val="lt-LT"/>
        </w:rPr>
        <w:t>s</w:t>
      </w:r>
      <w:r w:rsidRPr="00D702B3">
        <w:rPr>
          <w:sz w:val="22"/>
          <w:szCs w:val="22"/>
          <w:lang w:val="lt-LT"/>
        </w:rPr>
        <w:t xml:space="preserve">u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3"/>
          <w:sz w:val="22"/>
          <w:szCs w:val="22"/>
          <w:lang w:val="lt-LT"/>
        </w:rPr>
        <w:t>u</w:t>
      </w:r>
      <w:r w:rsidRPr="00D702B3">
        <w:rPr>
          <w:sz w:val="22"/>
          <w:szCs w:val="22"/>
          <w:lang w:val="lt-LT"/>
        </w:rPr>
        <w:t>, net</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1"/>
          <w:sz w:val="22"/>
          <w:szCs w:val="22"/>
          <w:lang w:val="lt-LT"/>
        </w:rPr>
        <w:t>t</w:t>
      </w:r>
      <w:r w:rsidRPr="00D702B3">
        <w:rPr>
          <w:sz w:val="22"/>
          <w:szCs w:val="22"/>
          <w:lang w:val="lt-LT"/>
        </w:rPr>
        <w:t>uo</w:t>
      </w:r>
      <w:r w:rsidRPr="00D702B3">
        <w:rPr>
          <w:spacing w:val="-3"/>
          <w:sz w:val="22"/>
          <w:szCs w:val="22"/>
          <w:lang w:val="lt-LT"/>
        </w:rPr>
        <w:t xml:space="preserve"> </w:t>
      </w:r>
      <w:r w:rsidRPr="00D702B3">
        <w:rPr>
          <w:sz w:val="22"/>
          <w:szCs w:val="22"/>
          <w:lang w:val="lt-LT"/>
        </w:rPr>
        <w:t>a</w:t>
      </w:r>
      <w:r w:rsidRPr="00D702B3">
        <w:rPr>
          <w:spacing w:val="1"/>
          <w:sz w:val="22"/>
          <w:szCs w:val="22"/>
          <w:lang w:val="lt-LT"/>
        </w:rPr>
        <w:t>t</w:t>
      </w:r>
      <w:r w:rsidRPr="00D702B3">
        <w:rPr>
          <w:spacing w:val="-3"/>
          <w:sz w:val="22"/>
          <w:szCs w:val="22"/>
          <w:lang w:val="lt-LT"/>
        </w:rPr>
        <w:t>v</w:t>
      </w:r>
      <w:r w:rsidRPr="00D702B3">
        <w:rPr>
          <w:spacing w:val="-2"/>
          <w:sz w:val="22"/>
          <w:szCs w:val="22"/>
          <w:lang w:val="lt-LT"/>
        </w:rPr>
        <w:t>e</w:t>
      </w:r>
      <w:r w:rsidRPr="00D702B3">
        <w:rPr>
          <w:spacing w:val="3"/>
          <w:sz w:val="22"/>
          <w:szCs w:val="22"/>
          <w:lang w:val="lt-LT"/>
        </w:rPr>
        <w:t>j</w:t>
      </w:r>
      <w:r w:rsidRPr="00D702B3">
        <w:rPr>
          <w:sz w:val="22"/>
          <w:szCs w:val="22"/>
          <w:lang w:val="lt-LT"/>
        </w:rPr>
        <w:t>u,</w:t>
      </w:r>
      <w:r w:rsidRPr="00D702B3">
        <w:rPr>
          <w:spacing w:val="-3"/>
          <w:sz w:val="22"/>
          <w:szCs w:val="22"/>
          <w:lang w:val="lt-LT"/>
        </w:rPr>
        <w:t xml:space="preserve"> </w:t>
      </w:r>
      <w:r w:rsidRPr="00D702B3">
        <w:rPr>
          <w:spacing w:val="1"/>
          <w:sz w:val="22"/>
          <w:szCs w:val="22"/>
          <w:lang w:val="lt-LT"/>
        </w:rPr>
        <w:t>j</w:t>
      </w:r>
      <w:r w:rsidRPr="00D702B3">
        <w:rPr>
          <w:spacing w:val="-2"/>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u</w:t>
      </w:r>
      <w:r w:rsidRPr="00D702B3">
        <w:rPr>
          <w:spacing w:val="-3"/>
          <w:sz w:val="22"/>
          <w:szCs w:val="22"/>
          <w:lang w:val="lt-LT"/>
        </w:rPr>
        <w:t xml:space="preserve"> </w:t>
      </w:r>
      <w:r w:rsidRPr="00D702B3">
        <w:rPr>
          <w:spacing w:val="3"/>
          <w:sz w:val="22"/>
          <w:szCs w:val="22"/>
          <w:lang w:val="lt-LT"/>
        </w:rPr>
        <w:t>j</w:t>
      </w:r>
      <w:r w:rsidRPr="00D702B3">
        <w:rPr>
          <w:sz w:val="22"/>
          <w:szCs w:val="22"/>
          <w:lang w:val="lt-LT"/>
        </w:rPr>
        <w:t>a</w:t>
      </w:r>
      <w:r w:rsidRPr="00D702B3">
        <w:rPr>
          <w:spacing w:val="-3"/>
          <w:sz w:val="22"/>
          <w:szCs w:val="22"/>
          <w:lang w:val="lt-LT"/>
        </w:rPr>
        <w:t>u</w:t>
      </w:r>
      <w:r w:rsidRPr="00D702B3">
        <w:rPr>
          <w:sz w:val="22"/>
          <w:szCs w:val="22"/>
          <w:lang w:val="lt-LT"/>
        </w:rPr>
        <w:t>č</w:t>
      </w:r>
      <w:r w:rsidRPr="00D702B3">
        <w:rPr>
          <w:spacing w:val="1"/>
          <w:sz w:val="22"/>
          <w:szCs w:val="22"/>
          <w:lang w:val="lt-LT"/>
        </w:rPr>
        <w:t>i</w:t>
      </w:r>
      <w:r w:rsidRPr="00D702B3">
        <w:rPr>
          <w:spacing w:val="-2"/>
          <w:sz w:val="22"/>
          <w:szCs w:val="22"/>
          <w:lang w:val="lt-LT"/>
        </w:rPr>
        <w:t>a</w:t>
      </w:r>
      <w:r w:rsidRPr="00D702B3">
        <w:rPr>
          <w:spacing w:val="1"/>
          <w:sz w:val="22"/>
          <w:szCs w:val="22"/>
          <w:lang w:val="lt-LT"/>
        </w:rPr>
        <w:t>t</w:t>
      </w:r>
      <w:r w:rsidRPr="00D702B3">
        <w:rPr>
          <w:sz w:val="22"/>
          <w:szCs w:val="22"/>
          <w:lang w:val="lt-LT"/>
        </w:rPr>
        <w:t xml:space="preserve">ės </w:t>
      </w:r>
      <w:r w:rsidRPr="00D702B3">
        <w:rPr>
          <w:spacing w:val="-3"/>
          <w:sz w:val="22"/>
          <w:szCs w:val="22"/>
          <w:lang w:val="lt-LT"/>
        </w:rPr>
        <w:t>g</w:t>
      </w:r>
      <w:r w:rsidRPr="00D702B3">
        <w:rPr>
          <w:sz w:val="22"/>
          <w:szCs w:val="22"/>
          <w:lang w:val="lt-LT"/>
        </w:rPr>
        <w:t>e</w:t>
      </w:r>
      <w:r w:rsidRPr="00D702B3">
        <w:rPr>
          <w:spacing w:val="-2"/>
          <w:sz w:val="22"/>
          <w:szCs w:val="22"/>
          <w:lang w:val="lt-LT"/>
        </w:rPr>
        <w:t>r</w:t>
      </w:r>
      <w:r w:rsidRPr="00D702B3">
        <w:rPr>
          <w:spacing w:val="1"/>
          <w:sz w:val="22"/>
          <w:szCs w:val="22"/>
          <w:lang w:val="lt-LT"/>
        </w:rPr>
        <w:t>i</w:t>
      </w:r>
      <w:r w:rsidRPr="00D702B3">
        <w:rPr>
          <w:sz w:val="22"/>
          <w:szCs w:val="22"/>
          <w:lang w:val="lt-LT"/>
        </w:rPr>
        <w:t>au.</w:t>
      </w:r>
      <w:r w:rsidRPr="00D702B3">
        <w:rPr>
          <w:spacing w:val="-5"/>
          <w:sz w:val="22"/>
          <w:szCs w:val="22"/>
          <w:lang w:val="lt-LT"/>
        </w:rPr>
        <w:t xml:space="preserve"> </w:t>
      </w:r>
      <w:r w:rsidRPr="00D702B3">
        <w:rPr>
          <w:spacing w:val="2"/>
          <w:sz w:val="22"/>
          <w:szCs w:val="22"/>
          <w:lang w:val="lt-LT"/>
        </w:rPr>
        <w:t>J</w:t>
      </w:r>
      <w:r w:rsidRPr="00D702B3">
        <w:rPr>
          <w:spacing w:val="-2"/>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u</w:t>
      </w:r>
    </w:p>
    <w:p w:rsidR="00D33F75" w:rsidRPr="00D702B3" w:rsidRDefault="00D33F75" w:rsidP="00D33F75">
      <w:pPr>
        <w:pStyle w:val="Pagrindinistekstas"/>
        <w:kinsoku w:val="0"/>
        <w:overflowPunct w:val="0"/>
        <w:ind w:left="0"/>
        <w:rPr>
          <w:sz w:val="22"/>
          <w:szCs w:val="22"/>
          <w:lang w:val="lt-LT"/>
        </w:rPr>
      </w:pPr>
      <w:r w:rsidRPr="00D702B3">
        <w:rPr>
          <w:sz w:val="22"/>
          <w:szCs w:val="22"/>
          <w:lang w:val="lt-LT"/>
        </w:rPr>
        <w:t>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pacing w:val="-2"/>
          <w:sz w:val="22"/>
          <w:szCs w:val="22"/>
          <w:lang w:val="lt-LT"/>
        </w:rPr>
        <w:t>a</w:t>
      </w:r>
      <w:r w:rsidRPr="00D702B3">
        <w:rPr>
          <w:sz w:val="22"/>
          <w:szCs w:val="22"/>
          <w:lang w:val="lt-LT"/>
        </w:rPr>
        <w:t>s nus</w:t>
      </w:r>
      <w:r w:rsidRPr="00D702B3">
        <w:rPr>
          <w:spacing w:val="-3"/>
          <w:sz w:val="22"/>
          <w:szCs w:val="22"/>
          <w:lang w:val="lt-LT"/>
        </w:rPr>
        <w:t>p</w:t>
      </w:r>
      <w:r w:rsidRPr="00D702B3">
        <w:rPr>
          <w:sz w:val="22"/>
          <w:szCs w:val="22"/>
          <w:lang w:val="lt-LT"/>
        </w:rPr>
        <w:t>r</w:t>
      </w:r>
      <w:r w:rsidRPr="00D702B3">
        <w:rPr>
          <w:spacing w:val="-2"/>
          <w:sz w:val="22"/>
          <w:szCs w:val="22"/>
          <w:lang w:val="lt-LT"/>
        </w:rPr>
        <w:t>ę</w:t>
      </w:r>
      <w:r w:rsidRPr="00D702B3">
        <w:rPr>
          <w:sz w:val="22"/>
          <w:szCs w:val="22"/>
          <w:lang w:val="lt-LT"/>
        </w:rPr>
        <w:t xml:space="preserve">s, </w:t>
      </w:r>
      <w:r w:rsidRPr="00D702B3">
        <w:rPr>
          <w:spacing w:val="-3"/>
          <w:sz w:val="22"/>
          <w:szCs w:val="22"/>
          <w:lang w:val="lt-LT"/>
        </w:rPr>
        <w:t>k</w:t>
      </w:r>
      <w:r w:rsidRPr="00D702B3">
        <w:rPr>
          <w:sz w:val="22"/>
          <w:szCs w:val="22"/>
          <w:lang w:val="lt-LT"/>
        </w:rPr>
        <w:t>ad</w:t>
      </w:r>
      <w:r w:rsidRPr="00D702B3">
        <w:rPr>
          <w:spacing w:val="-3"/>
          <w:sz w:val="22"/>
          <w:szCs w:val="22"/>
          <w:lang w:val="lt-LT"/>
        </w:rPr>
        <w:t xml:space="preserve"> </w:t>
      </w:r>
      <w:r w:rsidRPr="00D702B3">
        <w:rPr>
          <w:spacing w:val="2"/>
          <w:sz w:val="22"/>
          <w:szCs w:val="22"/>
          <w:lang w:val="lt-LT"/>
        </w:rPr>
        <w:t>J</w:t>
      </w:r>
      <w:r w:rsidRPr="00D702B3">
        <w:rPr>
          <w:sz w:val="22"/>
          <w:szCs w:val="22"/>
          <w:lang w:val="lt-LT"/>
        </w:rPr>
        <w:t>u</w:t>
      </w:r>
      <w:r w:rsidRPr="00D702B3">
        <w:rPr>
          <w:spacing w:val="-4"/>
          <w:sz w:val="22"/>
          <w:szCs w:val="22"/>
          <w:lang w:val="lt-LT"/>
        </w:rPr>
        <w:t>m</w:t>
      </w:r>
      <w:r w:rsidRPr="00D702B3">
        <w:rPr>
          <w:sz w:val="22"/>
          <w:szCs w:val="22"/>
          <w:lang w:val="lt-LT"/>
        </w:rPr>
        <w:t>s neb</w:t>
      </w:r>
      <w:r w:rsidRPr="00D702B3">
        <w:rPr>
          <w:spacing w:val="-2"/>
          <w:sz w:val="22"/>
          <w:szCs w:val="22"/>
          <w:lang w:val="lt-LT"/>
        </w:rPr>
        <w:t>e</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a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z w:val="22"/>
          <w:szCs w:val="22"/>
          <w:lang w:val="lt-LT"/>
        </w:rPr>
        <w:t>,</w:t>
      </w:r>
      <w:r w:rsidRPr="00D702B3">
        <w:rPr>
          <w:spacing w:val="-3"/>
          <w:sz w:val="22"/>
          <w:szCs w:val="22"/>
          <w:lang w:val="lt-LT"/>
        </w:rPr>
        <w:t xml:space="preserve"> </w:t>
      </w:r>
      <w:r w:rsidRPr="00D702B3">
        <w:rPr>
          <w:spacing w:val="3"/>
          <w:sz w:val="22"/>
          <w:szCs w:val="22"/>
          <w:lang w:val="lt-LT"/>
        </w:rPr>
        <w:t>j</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ar</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i</w:t>
      </w:r>
      <w:r w:rsidRPr="00D702B3">
        <w:rPr>
          <w:spacing w:val="-2"/>
          <w:sz w:val="22"/>
          <w:szCs w:val="22"/>
          <w:lang w:val="lt-LT"/>
        </w:rPr>
        <w:t xml:space="preserve"> </w:t>
      </w:r>
      <w:r w:rsidRPr="00D702B3">
        <w:rPr>
          <w:sz w:val="22"/>
          <w:szCs w:val="22"/>
          <w:lang w:val="lt-LT"/>
        </w:rPr>
        <w:t>nur</w:t>
      </w:r>
      <w:r w:rsidRPr="00D702B3">
        <w:rPr>
          <w:spacing w:val="-3"/>
          <w:sz w:val="22"/>
          <w:szCs w:val="22"/>
          <w:lang w:val="lt-LT"/>
        </w:rPr>
        <w:t>o</w:t>
      </w:r>
      <w:r w:rsidRPr="00D702B3">
        <w:rPr>
          <w:sz w:val="22"/>
          <w:szCs w:val="22"/>
          <w:lang w:val="lt-LT"/>
        </w:rPr>
        <w:t>d</w:t>
      </w:r>
      <w:r w:rsidRPr="00D702B3">
        <w:rPr>
          <w:spacing w:val="-3"/>
          <w:sz w:val="22"/>
          <w:szCs w:val="22"/>
          <w:lang w:val="lt-LT"/>
        </w:rPr>
        <w:t>y</w:t>
      </w:r>
      <w:r w:rsidRPr="00D702B3">
        <w:rPr>
          <w:sz w:val="22"/>
          <w:szCs w:val="22"/>
          <w:lang w:val="lt-LT"/>
        </w:rPr>
        <w:t>s Ju</w:t>
      </w:r>
      <w:r w:rsidRPr="00D702B3">
        <w:rPr>
          <w:spacing w:val="-4"/>
          <w:sz w:val="22"/>
          <w:szCs w:val="22"/>
          <w:lang w:val="lt-LT"/>
        </w:rPr>
        <w:t>m</w:t>
      </w:r>
      <w:r w:rsidRPr="00D702B3">
        <w:rPr>
          <w:sz w:val="22"/>
          <w:szCs w:val="22"/>
          <w:lang w:val="lt-LT"/>
        </w:rPr>
        <w:t>s</w:t>
      </w:r>
      <w:r w:rsidRPr="00D702B3">
        <w:rPr>
          <w:spacing w:val="3"/>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n</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o</w:t>
      </w:r>
      <w:r w:rsidRPr="00D702B3">
        <w:rPr>
          <w:spacing w:val="-3"/>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 xml:space="preserve">ę </w:t>
      </w:r>
      <w:r w:rsidRPr="00D702B3">
        <w:rPr>
          <w:spacing w:val="-4"/>
          <w:sz w:val="22"/>
          <w:szCs w:val="22"/>
          <w:lang w:val="lt-LT"/>
        </w:rPr>
        <w:t>m</w:t>
      </w:r>
      <w:r w:rsidRPr="00D702B3">
        <w:rPr>
          <w:spacing w:val="2"/>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aus</w:t>
      </w:r>
      <w:r w:rsidRPr="00D702B3">
        <w:rPr>
          <w:spacing w:val="1"/>
          <w:sz w:val="22"/>
          <w:szCs w:val="22"/>
          <w:lang w:val="lt-LT"/>
        </w:rPr>
        <w:t>i</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z w:val="22"/>
          <w:szCs w:val="22"/>
          <w:lang w:val="lt-LT"/>
        </w:rPr>
        <w:t>2</w:t>
      </w:r>
      <w:r w:rsidRPr="00D702B3">
        <w:rPr>
          <w:spacing w:val="-3"/>
          <w:sz w:val="22"/>
          <w:szCs w:val="22"/>
          <w:lang w:val="lt-LT"/>
        </w:rPr>
        <w:t> sav</w:t>
      </w:r>
      <w:r w:rsidRPr="00D702B3">
        <w:rPr>
          <w:sz w:val="22"/>
          <w:szCs w:val="22"/>
          <w:lang w:val="lt-LT"/>
        </w:rPr>
        <w:t>a</w:t>
      </w:r>
      <w:r w:rsidRPr="00D702B3">
        <w:rPr>
          <w:spacing w:val="1"/>
          <w:sz w:val="22"/>
          <w:szCs w:val="22"/>
          <w:lang w:val="lt-LT"/>
        </w:rPr>
        <w:t>i</w:t>
      </w:r>
      <w:r w:rsidRPr="00D702B3">
        <w:rPr>
          <w:spacing w:val="-2"/>
          <w:sz w:val="22"/>
          <w:szCs w:val="22"/>
          <w:lang w:val="lt-LT"/>
        </w:rPr>
        <w:t>č</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o</w:t>
      </w:r>
      <w:r w:rsidRPr="00D702B3">
        <w:rPr>
          <w:spacing w:val="-2"/>
          <w:sz w:val="22"/>
          <w:szCs w:val="22"/>
          <w:lang w:val="lt-LT"/>
        </w:rPr>
        <w:t>t</w:t>
      </w:r>
      <w:r w:rsidRPr="00D702B3">
        <w:rPr>
          <w:sz w:val="22"/>
          <w:szCs w:val="22"/>
          <w:lang w:val="lt-LT"/>
        </w:rPr>
        <w:t>arp</w:t>
      </w:r>
      <w:r w:rsidRPr="00D702B3">
        <w:rPr>
          <w:spacing w:val="-2"/>
          <w:sz w:val="22"/>
          <w:szCs w:val="22"/>
          <w:lang w:val="lt-LT"/>
        </w:rPr>
        <w:t>i</w:t>
      </w:r>
      <w:r w:rsidRPr="00D702B3">
        <w:rPr>
          <w:sz w:val="22"/>
          <w:szCs w:val="22"/>
          <w:lang w:val="lt-LT"/>
        </w:rPr>
        <w:t>u.</w:t>
      </w:r>
    </w:p>
    <w:p w:rsidR="00D33F75" w:rsidRPr="00D702B3" w:rsidRDefault="00D33F75" w:rsidP="00D33F75">
      <w:pPr>
        <w:kinsoku w:val="0"/>
        <w:overflowPunct w:val="0"/>
        <w:rPr>
          <w:sz w:val="22"/>
          <w:szCs w:val="22"/>
          <w:lang w:val="lt-LT"/>
        </w:rPr>
      </w:pPr>
    </w:p>
    <w:p w:rsidR="00D33F75" w:rsidRPr="00D702B3" w:rsidRDefault="00D33F75" w:rsidP="00D33F75">
      <w:pPr>
        <w:pStyle w:val="Pagrindinistekstas"/>
        <w:kinsoku w:val="0"/>
        <w:overflowPunct w:val="0"/>
        <w:ind w:left="0" w:right="126"/>
        <w:rPr>
          <w:sz w:val="22"/>
          <w:szCs w:val="22"/>
          <w:lang w:val="lt-LT"/>
        </w:rPr>
      </w:pPr>
      <w:r w:rsidRPr="00D702B3">
        <w:rPr>
          <w:spacing w:val="1"/>
          <w:sz w:val="22"/>
          <w:szCs w:val="22"/>
          <w:lang w:val="lt-LT"/>
        </w:rPr>
        <w:t>K</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e</w:t>
      </w:r>
      <w:r w:rsidRPr="00D702B3">
        <w:rPr>
          <w:spacing w:val="-2"/>
          <w:sz w:val="22"/>
          <w:szCs w:val="22"/>
          <w:lang w:val="lt-LT"/>
        </w:rPr>
        <w:t xml:space="preserve"> </w:t>
      </w:r>
      <w:r w:rsidRPr="00D702B3">
        <w:rPr>
          <w:sz w:val="22"/>
          <w:szCs w:val="22"/>
          <w:lang w:val="lt-LT"/>
        </w:rPr>
        <w:t>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e</w:t>
      </w:r>
      <w:r w:rsidRPr="00D702B3">
        <w:rPr>
          <w:spacing w:val="-2"/>
          <w:sz w:val="22"/>
          <w:szCs w:val="22"/>
          <w:lang w:val="lt-LT"/>
        </w:rPr>
        <w:t xml:space="preserve"> </w:t>
      </w:r>
      <w:r w:rsidRPr="00D702B3">
        <w:rPr>
          <w:sz w:val="22"/>
          <w:szCs w:val="22"/>
          <w:lang w:val="lt-LT"/>
        </w:rPr>
        <w:t>s</w:t>
      </w:r>
      <w:r w:rsidRPr="00D702B3">
        <w:rPr>
          <w:spacing w:val="-2"/>
          <w:sz w:val="22"/>
          <w:szCs w:val="22"/>
          <w:lang w:val="lt-LT"/>
        </w:rPr>
        <w:t>t</w:t>
      </w:r>
      <w:r w:rsidRPr="00D702B3">
        <w:rPr>
          <w:sz w:val="22"/>
          <w:szCs w:val="22"/>
          <w:lang w:val="lt-LT"/>
        </w:rPr>
        <w:t>a</w:t>
      </w:r>
      <w:r w:rsidRPr="00D702B3">
        <w:rPr>
          <w:spacing w:val="1"/>
          <w:sz w:val="22"/>
          <w:szCs w:val="22"/>
          <w:lang w:val="lt-LT"/>
        </w:rPr>
        <w:t>i</w:t>
      </w:r>
      <w:r w:rsidRPr="00D702B3">
        <w:rPr>
          <w:spacing w:val="-3"/>
          <w:sz w:val="22"/>
          <w:szCs w:val="22"/>
          <w:lang w:val="lt-LT"/>
        </w:rPr>
        <w:t>g</w:t>
      </w:r>
      <w:r w:rsidRPr="00D702B3">
        <w:rPr>
          <w:sz w:val="22"/>
          <w:szCs w:val="22"/>
          <w:lang w:val="lt-LT"/>
        </w:rPr>
        <w:t>a nu</w:t>
      </w:r>
      <w:r w:rsidRPr="00D702B3">
        <w:rPr>
          <w:spacing w:val="-2"/>
          <w:sz w:val="22"/>
          <w:szCs w:val="22"/>
          <w:lang w:val="lt-LT"/>
        </w:rPr>
        <w:t>t</w:t>
      </w:r>
      <w:r w:rsidRPr="00D702B3">
        <w:rPr>
          <w:sz w:val="22"/>
          <w:szCs w:val="22"/>
          <w:lang w:val="lt-LT"/>
        </w:rPr>
        <w:t>rau</w:t>
      </w:r>
      <w:r w:rsidRPr="00D702B3">
        <w:rPr>
          <w:spacing w:val="-3"/>
          <w:sz w:val="22"/>
          <w:szCs w:val="22"/>
          <w:lang w:val="lt-LT"/>
        </w:rPr>
        <w:t>k</w:t>
      </w:r>
      <w:r w:rsidRPr="00D702B3">
        <w:rPr>
          <w:sz w:val="22"/>
          <w:szCs w:val="22"/>
          <w:lang w:val="lt-LT"/>
        </w:rPr>
        <w:t xml:space="preserve">ė </w:t>
      </w: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1"/>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ą po </w:t>
      </w:r>
      <w:r w:rsidRPr="00D702B3">
        <w:rPr>
          <w:spacing w:val="-2"/>
          <w:sz w:val="22"/>
          <w:szCs w:val="22"/>
          <w:lang w:val="lt-LT"/>
        </w:rPr>
        <w:t>i</w:t>
      </w:r>
      <w:r w:rsidRPr="00D702B3">
        <w:rPr>
          <w:spacing w:val="1"/>
          <w:sz w:val="22"/>
          <w:szCs w:val="22"/>
          <w:lang w:val="lt-LT"/>
        </w:rPr>
        <w:t>l</w:t>
      </w:r>
      <w:r w:rsidRPr="00D702B3">
        <w:rPr>
          <w:spacing w:val="-3"/>
          <w:sz w:val="22"/>
          <w:szCs w:val="22"/>
          <w:lang w:val="lt-LT"/>
        </w:rPr>
        <w:t>g</w:t>
      </w:r>
      <w:r w:rsidRPr="00D702B3">
        <w:rPr>
          <w:spacing w:val="1"/>
          <w:sz w:val="22"/>
          <w:szCs w:val="22"/>
          <w:lang w:val="lt-LT"/>
        </w:rPr>
        <w:t>i</w:t>
      </w:r>
      <w:r w:rsidRPr="00D702B3">
        <w:rPr>
          <w:sz w:val="22"/>
          <w:szCs w:val="22"/>
          <w:lang w:val="lt-LT"/>
        </w:rPr>
        <w:t xml:space="preserve">au </w:t>
      </w:r>
      <w:r w:rsidRPr="00D702B3">
        <w:rPr>
          <w:spacing w:val="-3"/>
          <w:sz w:val="22"/>
          <w:szCs w:val="22"/>
          <w:lang w:val="lt-LT"/>
        </w:rPr>
        <w:t>n</w:t>
      </w:r>
      <w:r w:rsidRPr="00D702B3">
        <w:rPr>
          <w:sz w:val="22"/>
          <w:szCs w:val="22"/>
          <w:lang w:val="lt-LT"/>
        </w:rPr>
        <w:t>e</w:t>
      </w:r>
      <w:r w:rsidRPr="00D702B3">
        <w:rPr>
          <w:spacing w:val="-3"/>
          <w:sz w:val="22"/>
          <w:szCs w:val="22"/>
          <w:lang w:val="lt-LT"/>
        </w:rPr>
        <w:t>g</w:t>
      </w:r>
      <w:r w:rsidRPr="00D702B3">
        <w:rPr>
          <w:sz w:val="22"/>
          <w:szCs w:val="22"/>
          <w:lang w:val="lt-LT"/>
        </w:rPr>
        <w:t>u 1 sava</w:t>
      </w:r>
      <w:r w:rsidRPr="00D702B3">
        <w:rPr>
          <w:spacing w:val="1"/>
          <w:sz w:val="22"/>
          <w:szCs w:val="22"/>
          <w:lang w:val="lt-LT"/>
        </w:rPr>
        <w:t>it</w:t>
      </w:r>
      <w:r w:rsidRPr="00D702B3">
        <w:rPr>
          <w:sz w:val="22"/>
          <w:szCs w:val="22"/>
          <w:lang w:val="lt-LT"/>
        </w:rPr>
        <w:t>ę</w:t>
      </w:r>
      <w:r w:rsidRPr="00D702B3">
        <w:rPr>
          <w:spacing w:val="-2"/>
          <w:sz w:val="22"/>
          <w:szCs w:val="22"/>
          <w:lang w:val="lt-LT"/>
        </w:rPr>
        <w:t xml:space="preserve"> t</w:t>
      </w:r>
      <w:r w:rsidRPr="00D702B3">
        <w:rPr>
          <w:sz w:val="22"/>
          <w:szCs w:val="22"/>
          <w:lang w:val="lt-LT"/>
        </w:rPr>
        <w:t>ru</w:t>
      </w:r>
      <w:r w:rsidRPr="00D702B3">
        <w:rPr>
          <w:spacing w:val="-3"/>
          <w:sz w:val="22"/>
          <w:szCs w:val="22"/>
          <w:lang w:val="lt-LT"/>
        </w:rPr>
        <w:t>k</w:t>
      </w:r>
      <w:r w:rsidRPr="00D702B3">
        <w:rPr>
          <w:sz w:val="22"/>
          <w:szCs w:val="22"/>
          <w:lang w:val="lt-LT"/>
        </w:rPr>
        <w:t>us</w:t>
      </w:r>
      <w:r w:rsidRPr="00D702B3">
        <w:rPr>
          <w:spacing w:val="1"/>
          <w:sz w:val="22"/>
          <w:szCs w:val="22"/>
          <w:lang w:val="lt-LT"/>
        </w:rPr>
        <w:t>i</w:t>
      </w:r>
      <w:r w:rsidRPr="00D702B3">
        <w:rPr>
          <w:sz w:val="22"/>
          <w:szCs w:val="22"/>
          <w:lang w:val="lt-LT"/>
        </w:rPr>
        <w:t>o g</w:t>
      </w:r>
      <w:r w:rsidRPr="00D702B3">
        <w:rPr>
          <w:spacing w:val="-3"/>
          <w:sz w:val="22"/>
          <w:szCs w:val="22"/>
          <w:lang w:val="lt-LT"/>
        </w:rPr>
        <w:t>y</w:t>
      </w:r>
      <w:r w:rsidRPr="00D702B3">
        <w:rPr>
          <w:sz w:val="22"/>
          <w:szCs w:val="22"/>
          <w:lang w:val="lt-LT"/>
        </w:rPr>
        <w:t>dy</w:t>
      </w:r>
      <w:r w:rsidRPr="00D702B3">
        <w:rPr>
          <w:spacing w:val="-4"/>
          <w:sz w:val="22"/>
          <w:szCs w:val="22"/>
          <w:lang w:val="lt-LT"/>
        </w:rPr>
        <w:t>m</w:t>
      </w:r>
      <w:r w:rsidRPr="00D702B3">
        <w:rPr>
          <w:sz w:val="22"/>
          <w:szCs w:val="22"/>
          <w:lang w:val="lt-LT"/>
        </w:rPr>
        <w:t>o, pa</w:t>
      </w:r>
      <w:r w:rsidRPr="00D702B3">
        <w:rPr>
          <w:spacing w:val="1"/>
          <w:sz w:val="22"/>
          <w:szCs w:val="22"/>
          <w:lang w:val="lt-LT"/>
        </w:rPr>
        <w:t>t</w:t>
      </w:r>
      <w:r w:rsidRPr="00D702B3">
        <w:rPr>
          <w:spacing w:val="-3"/>
          <w:sz w:val="22"/>
          <w:szCs w:val="22"/>
          <w:lang w:val="lt-LT"/>
        </w:rPr>
        <w:t>y</w:t>
      </w:r>
      <w:r w:rsidRPr="00D702B3">
        <w:rPr>
          <w:sz w:val="22"/>
          <w:szCs w:val="22"/>
          <w:lang w:val="lt-LT"/>
        </w:rPr>
        <w:t>rė š</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ų:</w:t>
      </w:r>
    </w:p>
    <w:p w:rsidR="00D33F75" w:rsidRPr="00D702B3" w:rsidRDefault="00D33F75" w:rsidP="00D33F75">
      <w:pPr>
        <w:pStyle w:val="Pagrindinistekstas"/>
        <w:numPr>
          <w:ilvl w:val="0"/>
          <w:numId w:val="8"/>
        </w:numPr>
        <w:kinsoku w:val="0"/>
        <w:overflowPunct w:val="0"/>
        <w:ind w:left="567" w:right="305"/>
        <w:rPr>
          <w:sz w:val="22"/>
          <w:szCs w:val="22"/>
          <w:lang w:val="lt-LT"/>
        </w:rPr>
      </w:pPr>
      <w:r w:rsidRPr="00D702B3">
        <w:rPr>
          <w:spacing w:val="-3"/>
          <w:sz w:val="22"/>
          <w:szCs w:val="22"/>
          <w:lang w:val="lt-LT"/>
        </w:rPr>
        <w:t>Svaigulį</w:t>
      </w:r>
      <w:r w:rsidRPr="00D702B3">
        <w:rPr>
          <w:sz w:val="22"/>
          <w:szCs w:val="22"/>
          <w:lang w:val="lt-LT"/>
        </w:rPr>
        <w:t>, d</w:t>
      </w:r>
      <w:r w:rsidRPr="00D702B3">
        <w:rPr>
          <w:spacing w:val="1"/>
          <w:sz w:val="22"/>
          <w:szCs w:val="22"/>
          <w:lang w:val="lt-LT"/>
        </w:rPr>
        <w:t>il</w:t>
      </w:r>
      <w:r w:rsidRPr="00D702B3">
        <w:rPr>
          <w:spacing w:val="-3"/>
          <w:sz w:val="22"/>
          <w:szCs w:val="22"/>
          <w:lang w:val="lt-LT"/>
        </w:rPr>
        <w:t>g</w:t>
      </w:r>
      <w:r w:rsidRPr="00D702B3">
        <w:rPr>
          <w:sz w:val="22"/>
          <w:szCs w:val="22"/>
          <w:lang w:val="lt-LT"/>
        </w:rPr>
        <w:t>č</w:t>
      </w:r>
      <w:r w:rsidRPr="00D702B3">
        <w:rPr>
          <w:spacing w:val="1"/>
          <w:sz w:val="22"/>
          <w:szCs w:val="22"/>
          <w:lang w:val="lt-LT"/>
        </w:rPr>
        <w:t>i</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o ar</w:t>
      </w:r>
      <w:r w:rsidRPr="00D702B3">
        <w:rPr>
          <w:spacing w:val="1"/>
          <w:sz w:val="22"/>
          <w:szCs w:val="22"/>
          <w:lang w:val="lt-LT"/>
        </w:rPr>
        <w:t xml:space="preserve"> </w:t>
      </w:r>
      <w:r w:rsidRPr="00D702B3">
        <w:rPr>
          <w:spacing w:val="-3"/>
          <w:sz w:val="22"/>
          <w:szCs w:val="22"/>
          <w:lang w:val="lt-LT"/>
        </w:rPr>
        <w:t>d</w:t>
      </w:r>
      <w:r w:rsidRPr="00D702B3">
        <w:rPr>
          <w:spacing w:val="1"/>
          <w:sz w:val="22"/>
          <w:szCs w:val="22"/>
          <w:lang w:val="lt-LT"/>
        </w:rPr>
        <w:t>il</w:t>
      </w:r>
      <w:r w:rsidRPr="00D702B3">
        <w:rPr>
          <w:spacing w:val="-3"/>
          <w:sz w:val="22"/>
          <w:szCs w:val="22"/>
          <w:lang w:val="lt-LT"/>
        </w:rPr>
        <w:t>g</w:t>
      </w:r>
      <w:r w:rsidRPr="00D702B3">
        <w:rPr>
          <w:sz w:val="22"/>
          <w:szCs w:val="22"/>
          <w:lang w:val="lt-LT"/>
        </w:rPr>
        <w:t>s</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o p</w:t>
      </w:r>
      <w:r w:rsidRPr="00D702B3">
        <w:rPr>
          <w:spacing w:val="-3"/>
          <w:sz w:val="22"/>
          <w:szCs w:val="22"/>
          <w:lang w:val="lt-LT"/>
        </w:rPr>
        <w:t>o</w:t>
      </w:r>
      <w:r w:rsidRPr="00D702B3">
        <w:rPr>
          <w:spacing w:val="3"/>
          <w:sz w:val="22"/>
          <w:szCs w:val="22"/>
          <w:lang w:val="lt-LT"/>
        </w:rPr>
        <w:t>j</w:t>
      </w:r>
      <w:r w:rsidRPr="00D702B3">
        <w:rPr>
          <w:spacing w:val="-3"/>
          <w:sz w:val="22"/>
          <w:szCs w:val="22"/>
          <w:lang w:val="lt-LT"/>
        </w:rPr>
        <w:t>ū</w:t>
      </w:r>
      <w:r w:rsidRPr="00D702B3">
        <w:rPr>
          <w:spacing w:val="1"/>
          <w:sz w:val="22"/>
          <w:szCs w:val="22"/>
          <w:lang w:val="lt-LT"/>
        </w:rPr>
        <w:t>t</w:t>
      </w:r>
      <w:r w:rsidRPr="00D702B3">
        <w:rPr>
          <w:sz w:val="22"/>
          <w:szCs w:val="22"/>
          <w:lang w:val="lt-LT"/>
        </w:rPr>
        <w:t>į</w:t>
      </w:r>
      <w:r w:rsidRPr="00D702B3">
        <w:rPr>
          <w:spacing w:val="-2"/>
          <w:sz w:val="22"/>
          <w:szCs w:val="22"/>
          <w:lang w:val="lt-LT"/>
        </w:rPr>
        <w:t xml:space="preserve"> </w:t>
      </w:r>
      <w:r w:rsidRPr="00D702B3">
        <w:rPr>
          <w:sz w:val="22"/>
          <w:szCs w:val="22"/>
          <w:lang w:val="lt-LT"/>
        </w:rPr>
        <w:t>ar</w:t>
      </w:r>
      <w:r w:rsidRPr="00D702B3">
        <w:rPr>
          <w:spacing w:val="-3"/>
          <w:sz w:val="22"/>
          <w:szCs w:val="22"/>
          <w:lang w:val="lt-LT"/>
        </w:rPr>
        <w:t>b</w:t>
      </w:r>
      <w:r w:rsidRPr="00D702B3">
        <w:rPr>
          <w:sz w:val="22"/>
          <w:szCs w:val="22"/>
          <w:lang w:val="lt-LT"/>
        </w:rPr>
        <w:t>a į</w:t>
      </w:r>
      <w:r w:rsidRPr="00D702B3">
        <w:rPr>
          <w:spacing w:val="-2"/>
          <w:sz w:val="22"/>
          <w:szCs w:val="22"/>
          <w:lang w:val="lt-LT"/>
        </w:rPr>
        <w:t xml:space="preserve"> </w:t>
      </w:r>
      <w:r w:rsidRPr="00D702B3">
        <w:rPr>
          <w:sz w:val="22"/>
          <w:szCs w:val="22"/>
          <w:lang w:val="lt-LT"/>
        </w:rPr>
        <w:t>e</w:t>
      </w:r>
      <w:r w:rsidRPr="00D702B3">
        <w:rPr>
          <w:spacing w:val="1"/>
          <w:sz w:val="22"/>
          <w:szCs w:val="22"/>
          <w:lang w:val="lt-LT"/>
        </w:rPr>
        <w:t>l</w:t>
      </w:r>
      <w:r w:rsidRPr="00D702B3">
        <w:rPr>
          <w:sz w:val="22"/>
          <w:szCs w:val="22"/>
          <w:lang w:val="lt-LT"/>
        </w:rPr>
        <w:t>e</w:t>
      </w:r>
      <w:r w:rsidRPr="00D702B3">
        <w:rPr>
          <w:spacing w:val="-3"/>
          <w:sz w:val="22"/>
          <w:szCs w:val="22"/>
          <w:lang w:val="lt-LT"/>
        </w:rPr>
        <w:t>k</w:t>
      </w:r>
      <w:r w:rsidRPr="00D702B3">
        <w:rPr>
          <w:spacing w:val="1"/>
          <w:sz w:val="22"/>
          <w:szCs w:val="22"/>
          <w:lang w:val="lt-LT"/>
        </w:rPr>
        <w:t>t</w:t>
      </w:r>
      <w:r w:rsidRPr="00D702B3">
        <w:rPr>
          <w:spacing w:val="-2"/>
          <w:sz w:val="22"/>
          <w:szCs w:val="22"/>
          <w:lang w:val="lt-LT"/>
        </w:rPr>
        <w:t>r</w:t>
      </w:r>
      <w:r w:rsidRPr="00D702B3">
        <w:rPr>
          <w:sz w:val="22"/>
          <w:szCs w:val="22"/>
          <w:lang w:val="lt-LT"/>
        </w:rPr>
        <w:t>os šo</w:t>
      </w:r>
      <w:r w:rsidRPr="00D702B3">
        <w:rPr>
          <w:spacing w:val="-3"/>
          <w:sz w:val="22"/>
          <w:szCs w:val="22"/>
          <w:lang w:val="lt-LT"/>
        </w:rPr>
        <w:t>k</w:t>
      </w:r>
      <w:r w:rsidRPr="00D702B3">
        <w:rPr>
          <w:sz w:val="22"/>
          <w:szCs w:val="22"/>
          <w:lang w:val="lt-LT"/>
        </w:rPr>
        <w:t>o 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į</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n</w:t>
      </w:r>
      <w:r w:rsidRPr="00D702B3">
        <w:rPr>
          <w:spacing w:val="-2"/>
          <w:sz w:val="22"/>
          <w:szCs w:val="22"/>
          <w:lang w:val="lt-LT"/>
        </w:rPr>
        <w:t>a</w:t>
      </w:r>
      <w:r w:rsidRPr="00D702B3">
        <w:rPr>
          <w:sz w:val="22"/>
          <w:szCs w:val="22"/>
          <w:lang w:val="lt-LT"/>
        </w:rPr>
        <w:t>šų p</w:t>
      </w:r>
      <w:r w:rsidRPr="00D702B3">
        <w:rPr>
          <w:spacing w:val="-3"/>
          <w:sz w:val="22"/>
          <w:szCs w:val="22"/>
          <w:lang w:val="lt-LT"/>
        </w:rPr>
        <w:t>o</w:t>
      </w:r>
      <w:r w:rsidRPr="00D702B3">
        <w:rPr>
          <w:spacing w:val="1"/>
          <w:sz w:val="22"/>
          <w:szCs w:val="22"/>
          <w:lang w:val="lt-LT"/>
        </w:rPr>
        <w:t>j</w:t>
      </w:r>
      <w:r w:rsidRPr="00D702B3">
        <w:rPr>
          <w:sz w:val="22"/>
          <w:szCs w:val="22"/>
          <w:lang w:val="lt-LT"/>
        </w:rPr>
        <w:t>ū</w:t>
      </w:r>
      <w:r w:rsidRPr="00D702B3">
        <w:rPr>
          <w:spacing w:val="-2"/>
          <w:sz w:val="22"/>
          <w:szCs w:val="22"/>
          <w:lang w:val="lt-LT"/>
        </w:rPr>
        <w:t>t</w:t>
      </w:r>
      <w:r w:rsidRPr="00D702B3">
        <w:rPr>
          <w:sz w:val="22"/>
          <w:szCs w:val="22"/>
          <w:lang w:val="lt-LT"/>
        </w:rPr>
        <w:t>į</w:t>
      </w:r>
      <w:r w:rsidRPr="00D702B3">
        <w:rPr>
          <w:spacing w:val="1"/>
          <w:sz w:val="22"/>
          <w:szCs w:val="22"/>
          <w:lang w:val="lt-LT"/>
        </w:rPr>
        <w:t xml:space="preserve"> </w:t>
      </w:r>
      <w:r w:rsidRPr="00D702B3">
        <w:rPr>
          <w:sz w:val="22"/>
          <w:szCs w:val="22"/>
          <w:lang w:val="lt-LT"/>
        </w:rPr>
        <w:t>(</w:t>
      </w:r>
      <w:r w:rsidRPr="00D702B3">
        <w:rPr>
          <w:spacing w:val="-3"/>
          <w:sz w:val="22"/>
          <w:szCs w:val="22"/>
          <w:lang w:val="lt-LT"/>
        </w:rPr>
        <w:t>y</w:t>
      </w:r>
      <w:r w:rsidRPr="00D702B3">
        <w:rPr>
          <w:sz w:val="22"/>
          <w:szCs w:val="22"/>
          <w:lang w:val="lt-LT"/>
        </w:rPr>
        <w:t xml:space="preserve">pač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3"/>
          <w:sz w:val="22"/>
          <w:szCs w:val="22"/>
          <w:lang w:val="lt-LT"/>
        </w:rPr>
        <w:t>v</w:t>
      </w:r>
      <w:r w:rsidRPr="00D702B3">
        <w:rPr>
          <w:sz w:val="22"/>
          <w:szCs w:val="22"/>
          <w:lang w:val="lt-LT"/>
        </w:rPr>
        <w:t>o</w:t>
      </w:r>
      <w:r w:rsidRPr="00D702B3">
        <w:rPr>
          <w:spacing w:val="3"/>
          <w:sz w:val="22"/>
          <w:szCs w:val="22"/>
          <w:lang w:val="lt-LT"/>
        </w:rPr>
        <w:t>j</w:t>
      </w:r>
      <w:r w:rsidRPr="00D702B3">
        <w:rPr>
          <w:spacing w:val="-2"/>
          <w:sz w:val="22"/>
          <w:szCs w:val="22"/>
          <w:lang w:val="lt-LT"/>
        </w:rPr>
        <w:t>e</w:t>
      </w:r>
      <w:r w:rsidRPr="00D702B3">
        <w:rPr>
          <w:sz w:val="22"/>
          <w:szCs w:val="22"/>
          <w:lang w:val="lt-LT"/>
        </w:rPr>
        <w:t xml:space="preserve">), </w:t>
      </w:r>
      <w:r w:rsidRPr="00D702B3">
        <w:rPr>
          <w:spacing w:val="-4"/>
          <w:sz w:val="22"/>
          <w:szCs w:val="22"/>
          <w:lang w:val="lt-LT"/>
        </w:rPr>
        <w:t>m</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z w:val="22"/>
          <w:szCs w:val="22"/>
          <w:lang w:val="lt-LT"/>
        </w:rPr>
        <w:t>o su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ų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z</w:t>
      </w:r>
      <w:r w:rsidRPr="00D702B3">
        <w:rPr>
          <w:sz w:val="22"/>
          <w:szCs w:val="22"/>
          <w:lang w:val="lt-LT"/>
        </w:rPr>
        <w:t>d</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us sapnus,</w:t>
      </w:r>
      <w:r w:rsidRPr="00D702B3">
        <w:rPr>
          <w:spacing w:val="-3"/>
          <w:sz w:val="22"/>
          <w:szCs w:val="22"/>
          <w:lang w:val="lt-LT"/>
        </w:rPr>
        <w:t xml:space="preserve"> k</w:t>
      </w:r>
      <w:r w:rsidRPr="00D702B3">
        <w:rPr>
          <w:sz w:val="22"/>
          <w:szCs w:val="22"/>
          <w:lang w:val="lt-LT"/>
        </w:rPr>
        <w:t>oš</w:t>
      </w:r>
      <w:r w:rsidRPr="00D702B3">
        <w:rPr>
          <w:spacing w:val="-4"/>
          <w:sz w:val="22"/>
          <w:szCs w:val="22"/>
          <w:lang w:val="lt-LT"/>
        </w:rPr>
        <w:t>m</w:t>
      </w:r>
      <w:r w:rsidRPr="00D702B3">
        <w:rPr>
          <w:sz w:val="22"/>
          <w:szCs w:val="22"/>
          <w:lang w:val="lt-LT"/>
        </w:rPr>
        <w:t>arus, ne</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ą </w:t>
      </w:r>
      <w:r w:rsidRPr="00D702B3">
        <w:rPr>
          <w:spacing w:val="-4"/>
          <w:sz w:val="22"/>
          <w:szCs w:val="22"/>
          <w:lang w:val="lt-LT"/>
        </w:rPr>
        <w:t>m</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z w:val="22"/>
          <w:szCs w:val="22"/>
          <w:lang w:val="lt-LT"/>
        </w:rPr>
        <w:t>o</w:t>
      </w:r>
      <w:r w:rsidRPr="00D702B3">
        <w:rPr>
          <w:spacing w:val="1"/>
          <w:sz w:val="22"/>
          <w:szCs w:val="22"/>
          <w:lang w:val="lt-LT"/>
        </w:rPr>
        <w:t>ti</w:t>
      </w:r>
      <w:r w:rsidRPr="00D702B3">
        <w:rPr>
          <w:sz w:val="22"/>
          <w:szCs w:val="22"/>
          <w:lang w:val="lt-LT"/>
        </w:rPr>
        <w:t>), n</w:t>
      </w:r>
      <w:r w:rsidRPr="00D702B3">
        <w:rPr>
          <w:spacing w:val="-3"/>
          <w:sz w:val="22"/>
          <w:szCs w:val="22"/>
          <w:lang w:val="lt-LT"/>
        </w:rPr>
        <w:t>u</w:t>
      </w:r>
      <w:r w:rsidRPr="00D702B3">
        <w:rPr>
          <w:sz w:val="22"/>
          <w:szCs w:val="22"/>
          <w:lang w:val="lt-LT"/>
        </w:rPr>
        <w:t>o</w:t>
      </w:r>
      <w:r w:rsidRPr="00D702B3">
        <w:rPr>
          <w:spacing w:val="-3"/>
          <w:sz w:val="22"/>
          <w:szCs w:val="22"/>
          <w:lang w:val="lt-LT"/>
        </w:rPr>
        <w:t>v</w:t>
      </w:r>
      <w:r w:rsidRPr="00D702B3">
        <w:rPr>
          <w:sz w:val="22"/>
          <w:szCs w:val="22"/>
          <w:lang w:val="lt-LT"/>
        </w:rPr>
        <w:t>ar</w:t>
      </w:r>
      <w:r w:rsidRPr="00D702B3">
        <w:rPr>
          <w:spacing w:val="-3"/>
          <w:sz w:val="22"/>
          <w:szCs w:val="22"/>
          <w:lang w:val="lt-LT"/>
        </w:rPr>
        <w:t>g</w:t>
      </w:r>
      <w:r w:rsidRPr="00D702B3">
        <w:rPr>
          <w:spacing w:val="1"/>
          <w:sz w:val="22"/>
          <w:szCs w:val="22"/>
          <w:lang w:val="lt-LT"/>
        </w:rPr>
        <w:t>į</w:t>
      </w:r>
      <w:r w:rsidRPr="00D702B3">
        <w:rPr>
          <w:sz w:val="22"/>
          <w:szCs w:val="22"/>
          <w:lang w:val="lt-LT"/>
        </w:rPr>
        <w:t xml:space="preserve">, </w:t>
      </w:r>
      <w:r w:rsidRPr="00D702B3">
        <w:rPr>
          <w:spacing w:val="-4"/>
          <w:sz w:val="22"/>
          <w:szCs w:val="22"/>
          <w:lang w:val="lt-LT"/>
        </w:rPr>
        <w:t>m</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z w:val="22"/>
          <w:szCs w:val="22"/>
          <w:lang w:val="lt-LT"/>
        </w:rPr>
        <w:t>u</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ą, ner</w:t>
      </w:r>
      <w:r w:rsidRPr="00D702B3">
        <w:rPr>
          <w:spacing w:val="1"/>
          <w:sz w:val="22"/>
          <w:szCs w:val="22"/>
          <w:lang w:val="lt-LT"/>
        </w:rPr>
        <w:t>i</w:t>
      </w:r>
      <w:r w:rsidRPr="00D702B3">
        <w:rPr>
          <w:spacing w:val="-4"/>
          <w:sz w:val="22"/>
          <w:szCs w:val="22"/>
          <w:lang w:val="lt-LT"/>
        </w:rPr>
        <w:t>m</w:t>
      </w:r>
      <w:r w:rsidRPr="00D702B3">
        <w:rPr>
          <w:sz w:val="22"/>
          <w:szCs w:val="22"/>
          <w:lang w:val="lt-LT"/>
        </w:rPr>
        <w:t>as</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ą ar</w:t>
      </w:r>
      <w:r w:rsidRPr="00D702B3">
        <w:rPr>
          <w:spacing w:val="1"/>
          <w:sz w:val="22"/>
          <w:szCs w:val="22"/>
          <w:lang w:val="lt-LT"/>
        </w:rPr>
        <w:t xml:space="preserve"> </w:t>
      </w:r>
      <w:r w:rsidRPr="00D702B3">
        <w:rPr>
          <w:sz w:val="22"/>
          <w:szCs w:val="22"/>
          <w:lang w:val="lt-LT"/>
        </w:rPr>
        <w:t>s</w:t>
      </w:r>
      <w:r w:rsidRPr="00D702B3">
        <w:rPr>
          <w:spacing w:val="-3"/>
          <w:sz w:val="22"/>
          <w:szCs w:val="22"/>
          <w:lang w:val="lt-LT"/>
        </w:rPr>
        <w:t>u</w:t>
      </w:r>
      <w:r w:rsidRPr="00D702B3">
        <w:rPr>
          <w:spacing w:val="3"/>
          <w:sz w:val="22"/>
          <w:szCs w:val="22"/>
          <w:lang w:val="lt-LT"/>
        </w:rPr>
        <w:t>j</w:t>
      </w:r>
      <w:r w:rsidRPr="00D702B3">
        <w:rPr>
          <w:sz w:val="22"/>
          <w:szCs w:val="22"/>
          <w:lang w:val="lt-LT"/>
        </w:rPr>
        <w:t>a</w:t>
      </w:r>
      <w:r w:rsidRPr="00D702B3">
        <w:rPr>
          <w:spacing w:val="-3"/>
          <w:sz w:val="22"/>
          <w:szCs w:val="22"/>
          <w:lang w:val="lt-LT"/>
        </w:rPr>
        <w:t>u</w:t>
      </w:r>
      <w:r w:rsidRPr="00D702B3">
        <w:rPr>
          <w:sz w:val="22"/>
          <w:szCs w:val="22"/>
          <w:lang w:val="lt-LT"/>
        </w:rPr>
        <w:t>d</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ą, ner</w:t>
      </w:r>
      <w:r w:rsidRPr="00D702B3">
        <w:rPr>
          <w:spacing w:val="1"/>
          <w:sz w:val="22"/>
          <w:szCs w:val="22"/>
          <w:lang w:val="lt-LT"/>
        </w:rPr>
        <w:t>i</w:t>
      </w:r>
      <w:r w:rsidRPr="00D702B3">
        <w:rPr>
          <w:spacing w:val="-4"/>
          <w:sz w:val="22"/>
          <w:szCs w:val="22"/>
          <w:lang w:val="lt-LT"/>
        </w:rPr>
        <w:t>m</w:t>
      </w:r>
      <w:r w:rsidRPr="00D702B3">
        <w:rPr>
          <w:sz w:val="22"/>
          <w:szCs w:val="22"/>
          <w:lang w:val="lt-LT"/>
        </w:rPr>
        <w:t>ą,</w:t>
      </w:r>
      <w:r w:rsidRPr="00D702B3">
        <w:rPr>
          <w:spacing w:val="-3"/>
          <w:sz w:val="22"/>
          <w:szCs w:val="22"/>
          <w:lang w:val="lt-LT"/>
        </w:rPr>
        <w:t xml:space="preserve"> </w:t>
      </w:r>
      <w:r w:rsidRPr="00D702B3">
        <w:rPr>
          <w:sz w:val="22"/>
          <w:szCs w:val="22"/>
          <w:lang w:val="lt-LT"/>
        </w:rPr>
        <w:t>š</w:t>
      </w:r>
      <w:r w:rsidRPr="00D702B3">
        <w:rPr>
          <w:spacing w:val="1"/>
          <w:sz w:val="22"/>
          <w:szCs w:val="22"/>
          <w:lang w:val="lt-LT"/>
        </w:rPr>
        <w:t>l</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š</w:t>
      </w:r>
      <w:r w:rsidRPr="00D702B3">
        <w:rPr>
          <w:spacing w:val="1"/>
          <w:sz w:val="22"/>
          <w:szCs w:val="22"/>
          <w:lang w:val="lt-LT"/>
        </w:rPr>
        <w:t>t</w:t>
      </w:r>
      <w:r w:rsidRPr="00D702B3">
        <w:rPr>
          <w:sz w:val="22"/>
          <w:szCs w:val="22"/>
          <w:lang w:val="lt-LT"/>
        </w:rPr>
        <w:t>u</w:t>
      </w:r>
      <w:r w:rsidRPr="00D702B3">
        <w:rPr>
          <w:spacing w:val="-2"/>
          <w:sz w:val="22"/>
          <w:szCs w:val="22"/>
          <w:lang w:val="lt-LT"/>
        </w:rPr>
        <w:t>l</w:t>
      </w:r>
      <w:r w:rsidRPr="00D702B3">
        <w:rPr>
          <w:sz w:val="22"/>
          <w:szCs w:val="22"/>
          <w:lang w:val="lt-LT"/>
        </w:rPr>
        <w:t>į</w:t>
      </w:r>
      <w:r w:rsidRPr="00D702B3">
        <w:rPr>
          <w:spacing w:val="1"/>
          <w:sz w:val="22"/>
          <w:szCs w:val="22"/>
          <w:lang w:val="lt-LT"/>
        </w:rPr>
        <w:t xml:space="preserve"> </w:t>
      </w:r>
      <w:r w:rsidRPr="00D702B3">
        <w:rPr>
          <w:spacing w:val="-2"/>
          <w:sz w:val="22"/>
          <w:szCs w:val="22"/>
          <w:lang w:val="lt-LT"/>
        </w:rPr>
        <w:t>(</w:t>
      </w:r>
      <w:r w:rsidRPr="00D702B3">
        <w:rPr>
          <w:sz w:val="22"/>
          <w:szCs w:val="22"/>
          <w:lang w:val="lt-LT"/>
        </w:rPr>
        <w:t>p</w:t>
      </w:r>
      <w:r w:rsidRPr="00D702B3">
        <w:rPr>
          <w:spacing w:val="-3"/>
          <w:sz w:val="22"/>
          <w:szCs w:val="22"/>
          <w:lang w:val="lt-LT"/>
        </w:rPr>
        <w:t>yk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ą arba </w:t>
      </w:r>
      <w:r w:rsidRPr="00D702B3">
        <w:rPr>
          <w:spacing w:val="-3"/>
          <w:sz w:val="22"/>
          <w:szCs w:val="22"/>
          <w:lang w:val="lt-LT"/>
        </w:rPr>
        <w:t>v</w:t>
      </w:r>
      <w:r w:rsidRPr="00D702B3">
        <w:rPr>
          <w:sz w:val="22"/>
          <w:szCs w:val="22"/>
          <w:lang w:val="lt-LT"/>
        </w:rPr>
        <w:t>ė</w:t>
      </w:r>
      <w:r w:rsidRPr="00D702B3">
        <w:rPr>
          <w:spacing w:val="-4"/>
          <w:sz w:val="22"/>
          <w:szCs w:val="22"/>
          <w:lang w:val="lt-LT"/>
        </w:rPr>
        <w:t>m</w:t>
      </w:r>
      <w:r w:rsidRPr="00D702B3">
        <w:rPr>
          <w:spacing w:val="3"/>
          <w:sz w:val="22"/>
          <w:szCs w:val="22"/>
          <w:lang w:val="lt-LT"/>
        </w:rPr>
        <w:t>i</w:t>
      </w:r>
      <w:r w:rsidRPr="00D702B3">
        <w:rPr>
          <w:spacing w:val="-4"/>
          <w:sz w:val="22"/>
          <w:szCs w:val="22"/>
          <w:lang w:val="lt-LT"/>
        </w:rPr>
        <w:t>m</w:t>
      </w:r>
      <w:r w:rsidRPr="00D702B3">
        <w:rPr>
          <w:sz w:val="22"/>
          <w:szCs w:val="22"/>
          <w:lang w:val="lt-LT"/>
        </w:rPr>
        <w:t>ą), dreb</w:t>
      </w:r>
      <w:r w:rsidRPr="00D702B3">
        <w:rPr>
          <w:spacing w:val="-3"/>
          <w:sz w:val="22"/>
          <w:szCs w:val="22"/>
          <w:lang w:val="lt-LT"/>
        </w:rPr>
        <w:t>u</w:t>
      </w:r>
      <w:r w:rsidRPr="00D702B3">
        <w:rPr>
          <w:spacing w:val="1"/>
          <w:sz w:val="22"/>
          <w:szCs w:val="22"/>
          <w:lang w:val="lt-LT"/>
        </w:rPr>
        <w:t>l</w:t>
      </w:r>
      <w:r w:rsidRPr="00D702B3">
        <w:rPr>
          <w:sz w:val="22"/>
          <w:szCs w:val="22"/>
          <w:lang w:val="lt-LT"/>
        </w:rPr>
        <w:t>į (</w:t>
      </w:r>
      <w:r w:rsidRPr="00D702B3">
        <w:rPr>
          <w:spacing w:val="-3"/>
          <w:sz w:val="22"/>
          <w:szCs w:val="22"/>
          <w:lang w:val="lt-LT"/>
        </w:rPr>
        <w:t>v</w:t>
      </w:r>
      <w:r w:rsidRPr="00D702B3">
        <w:rPr>
          <w:spacing w:val="1"/>
          <w:sz w:val="22"/>
          <w:szCs w:val="22"/>
          <w:lang w:val="lt-LT"/>
        </w:rPr>
        <w:t>i</w:t>
      </w:r>
      <w:r w:rsidRPr="00D702B3">
        <w:rPr>
          <w:sz w:val="22"/>
          <w:szCs w:val="22"/>
          <w:lang w:val="lt-LT"/>
        </w:rPr>
        <w:t>rp</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ą),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3"/>
          <w:sz w:val="22"/>
          <w:szCs w:val="22"/>
          <w:lang w:val="lt-LT"/>
        </w:rPr>
        <w:t>v</w:t>
      </w:r>
      <w:r w:rsidRPr="00D702B3">
        <w:rPr>
          <w:sz w:val="22"/>
          <w:szCs w:val="22"/>
          <w:lang w:val="lt-LT"/>
        </w:rPr>
        <w:t>os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ą, rau</w:t>
      </w:r>
      <w:r w:rsidRPr="00D702B3">
        <w:rPr>
          <w:spacing w:val="-4"/>
          <w:sz w:val="22"/>
          <w:szCs w:val="22"/>
          <w:lang w:val="lt-LT"/>
        </w:rPr>
        <w:t>m</w:t>
      </w:r>
      <w:r w:rsidRPr="00D702B3">
        <w:rPr>
          <w:sz w:val="22"/>
          <w:szCs w:val="22"/>
          <w:lang w:val="lt-LT"/>
        </w:rPr>
        <w:t>enų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ą, d</w:t>
      </w:r>
      <w:r w:rsidRPr="00D702B3">
        <w:rPr>
          <w:spacing w:val="1"/>
          <w:sz w:val="22"/>
          <w:szCs w:val="22"/>
          <w:lang w:val="lt-LT"/>
        </w:rPr>
        <w:t>i</w:t>
      </w:r>
      <w:r w:rsidRPr="00D702B3">
        <w:rPr>
          <w:sz w:val="22"/>
          <w:szCs w:val="22"/>
          <w:lang w:val="lt-LT"/>
        </w:rPr>
        <w:t>r</w:t>
      </w:r>
      <w:r w:rsidRPr="00D702B3">
        <w:rPr>
          <w:spacing w:val="-3"/>
          <w:sz w:val="22"/>
          <w:szCs w:val="22"/>
          <w:lang w:val="lt-LT"/>
        </w:rPr>
        <w:t>g</w:t>
      </w:r>
      <w:r w:rsidRPr="00D702B3">
        <w:rPr>
          <w:spacing w:val="1"/>
          <w:sz w:val="22"/>
          <w:szCs w:val="22"/>
          <w:lang w:val="lt-LT"/>
        </w:rPr>
        <w:t>l</w:t>
      </w:r>
      <w:r w:rsidRPr="00D702B3">
        <w:rPr>
          <w:spacing w:val="-3"/>
          <w:sz w:val="22"/>
          <w:szCs w:val="22"/>
          <w:lang w:val="lt-LT"/>
        </w:rPr>
        <w:t>u</w:t>
      </w:r>
      <w:r w:rsidRPr="00D702B3">
        <w:rPr>
          <w:spacing w:val="-4"/>
          <w:sz w:val="22"/>
          <w:szCs w:val="22"/>
          <w:lang w:val="lt-LT"/>
        </w:rPr>
        <w:t>m</w:t>
      </w:r>
      <w:r w:rsidRPr="00D702B3">
        <w:rPr>
          <w:sz w:val="22"/>
          <w:szCs w:val="22"/>
          <w:lang w:val="lt-LT"/>
        </w:rPr>
        <w:t>ą,</w:t>
      </w:r>
      <w:r w:rsidRPr="00D702B3">
        <w:rPr>
          <w:spacing w:val="2"/>
          <w:sz w:val="22"/>
          <w:szCs w:val="22"/>
          <w:lang w:val="lt-LT"/>
        </w:rPr>
        <w:t xml:space="preserve"> </w:t>
      </w:r>
      <w:r w:rsidRPr="00D702B3">
        <w:rPr>
          <w:spacing w:val="-3"/>
          <w:sz w:val="22"/>
          <w:szCs w:val="22"/>
          <w:lang w:val="lt-LT"/>
        </w:rPr>
        <w:t>v</w:t>
      </w:r>
      <w:r w:rsidRPr="00D702B3">
        <w:rPr>
          <w:spacing w:val="1"/>
          <w:sz w:val="22"/>
          <w:szCs w:val="22"/>
          <w:lang w:val="lt-LT"/>
        </w:rPr>
        <w:t>i</w:t>
      </w:r>
      <w:r w:rsidRPr="00D702B3">
        <w:rPr>
          <w:sz w:val="22"/>
          <w:szCs w:val="22"/>
          <w:lang w:val="lt-LT"/>
        </w:rPr>
        <w:t>dur</w:t>
      </w:r>
      <w:r w:rsidRPr="00D702B3">
        <w:rPr>
          <w:spacing w:val="1"/>
          <w:sz w:val="22"/>
          <w:szCs w:val="22"/>
          <w:lang w:val="lt-LT"/>
        </w:rPr>
        <w:t>i</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ą, s</w:t>
      </w:r>
      <w:r w:rsidRPr="00D702B3">
        <w:rPr>
          <w:spacing w:val="-4"/>
          <w:sz w:val="22"/>
          <w:szCs w:val="22"/>
          <w:lang w:val="lt-LT"/>
        </w:rPr>
        <w:t>m</w:t>
      </w:r>
      <w:r w:rsidRPr="00D702B3">
        <w:rPr>
          <w:sz w:val="22"/>
          <w:szCs w:val="22"/>
          <w:lang w:val="lt-LT"/>
        </w:rPr>
        <w:t>ar</w:t>
      </w:r>
      <w:r w:rsidRPr="00D702B3">
        <w:rPr>
          <w:spacing w:val="-3"/>
          <w:sz w:val="22"/>
          <w:szCs w:val="22"/>
          <w:lang w:val="lt-LT"/>
        </w:rPr>
        <w:t>k</w:t>
      </w:r>
      <w:r w:rsidRPr="00D702B3">
        <w:rPr>
          <w:sz w:val="22"/>
          <w:szCs w:val="22"/>
          <w:lang w:val="lt-LT"/>
        </w:rPr>
        <w:t>ų pra</w:t>
      </w:r>
      <w:r w:rsidRPr="00D702B3">
        <w:rPr>
          <w:spacing w:val="-3"/>
          <w:sz w:val="22"/>
          <w:szCs w:val="22"/>
          <w:lang w:val="lt-LT"/>
        </w:rPr>
        <w:t>k</w:t>
      </w:r>
      <w:r w:rsidRPr="00D702B3">
        <w:rPr>
          <w:sz w:val="22"/>
          <w:szCs w:val="22"/>
          <w:lang w:val="lt-LT"/>
        </w:rPr>
        <w:t>a</w:t>
      </w:r>
      <w:r w:rsidRPr="00D702B3">
        <w:rPr>
          <w:spacing w:val="1"/>
          <w:sz w:val="22"/>
          <w:szCs w:val="22"/>
          <w:lang w:val="lt-LT"/>
        </w:rPr>
        <w:t>it</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ą arba svaigimą.</w:t>
      </w:r>
    </w:p>
    <w:p w:rsidR="00D33F75" w:rsidRPr="00D702B3" w:rsidRDefault="00D33F75" w:rsidP="00D33F75">
      <w:pPr>
        <w:pStyle w:val="Pagrindinistekstas"/>
        <w:kinsoku w:val="0"/>
        <w:overflowPunct w:val="0"/>
        <w:ind w:left="0" w:right="78"/>
        <w:rPr>
          <w:sz w:val="22"/>
          <w:szCs w:val="22"/>
          <w:lang w:val="lt-LT"/>
        </w:rPr>
      </w:pPr>
      <w:r w:rsidRPr="00D702B3">
        <w:rPr>
          <w:spacing w:val="-1"/>
          <w:sz w:val="22"/>
          <w:szCs w:val="22"/>
          <w:lang w:val="lt-LT"/>
        </w:rPr>
        <w:t>Š</w:t>
      </w:r>
      <w:r w:rsidRPr="00D702B3">
        <w:rPr>
          <w:spacing w:val="1"/>
          <w:sz w:val="22"/>
          <w:szCs w:val="22"/>
          <w:lang w:val="lt-LT"/>
        </w:rPr>
        <w:t>i</w:t>
      </w:r>
      <w:r w:rsidRPr="00D702B3">
        <w:rPr>
          <w:sz w:val="22"/>
          <w:szCs w:val="22"/>
          <w:lang w:val="lt-LT"/>
        </w:rPr>
        <w:t xml:space="preserve">e </w:t>
      </w:r>
      <w:r w:rsidRPr="00D702B3">
        <w:rPr>
          <w:spacing w:val="-2"/>
          <w:sz w:val="22"/>
          <w:szCs w:val="22"/>
          <w:lang w:val="lt-LT"/>
        </w:rPr>
        <w:t>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ai</w:t>
      </w:r>
      <w:r w:rsidRPr="00D702B3">
        <w:rPr>
          <w:spacing w:val="1"/>
          <w:sz w:val="22"/>
          <w:szCs w:val="22"/>
          <w:lang w:val="lt-LT"/>
        </w:rPr>
        <w:t xml:space="preserve"> </w:t>
      </w:r>
      <w:r w:rsidRPr="00D702B3">
        <w:rPr>
          <w:sz w:val="22"/>
          <w:szCs w:val="22"/>
          <w:lang w:val="lt-LT"/>
        </w:rPr>
        <w:t>papr</w:t>
      </w:r>
      <w:r w:rsidRPr="00D702B3">
        <w:rPr>
          <w:spacing w:val="-2"/>
          <w:sz w:val="22"/>
          <w:szCs w:val="22"/>
          <w:lang w:val="lt-LT"/>
        </w:rPr>
        <w:t>a</w:t>
      </w:r>
      <w:r w:rsidRPr="00D702B3">
        <w:rPr>
          <w:sz w:val="22"/>
          <w:szCs w:val="22"/>
          <w:lang w:val="lt-LT"/>
        </w:rPr>
        <w:t>s</w:t>
      </w:r>
      <w:r w:rsidRPr="00D702B3">
        <w:rPr>
          <w:spacing w:val="-2"/>
          <w:sz w:val="22"/>
          <w:szCs w:val="22"/>
          <w:lang w:val="lt-LT"/>
        </w:rPr>
        <w:t>t</w:t>
      </w:r>
      <w:r w:rsidRPr="00D702B3">
        <w:rPr>
          <w:sz w:val="22"/>
          <w:szCs w:val="22"/>
          <w:lang w:val="lt-LT"/>
        </w:rPr>
        <w:t>ai</w:t>
      </w:r>
      <w:r w:rsidRPr="00D702B3">
        <w:rPr>
          <w:spacing w:val="1"/>
          <w:sz w:val="22"/>
          <w:szCs w:val="22"/>
          <w:lang w:val="lt-LT"/>
        </w:rPr>
        <w:t xml:space="preserve"> </w:t>
      </w:r>
      <w:r w:rsidRPr="00D702B3">
        <w:rPr>
          <w:sz w:val="22"/>
          <w:szCs w:val="22"/>
          <w:lang w:val="lt-LT"/>
        </w:rPr>
        <w:t>b</w:t>
      </w:r>
      <w:r w:rsidRPr="00D702B3">
        <w:rPr>
          <w:spacing w:val="-3"/>
          <w:sz w:val="22"/>
          <w:szCs w:val="22"/>
          <w:lang w:val="lt-LT"/>
        </w:rPr>
        <w:t>ū</w:t>
      </w:r>
      <w:r w:rsidRPr="00D702B3">
        <w:rPr>
          <w:sz w:val="22"/>
          <w:szCs w:val="22"/>
          <w:lang w:val="lt-LT"/>
        </w:rPr>
        <w:t>na ne</w:t>
      </w:r>
      <w:r w:rsidRPr="00D702B3">
        <w:rPr>
          <w:spacing w:val="-2"/>
          <w:sz w:val="22"/>
          <w:szCs w:val="22"/>
          <w:lang w:val="lt-LT"/>
        </w:rPr>
        <w:t>s</w:t>
      </w:r>
      <w:r w:rsidRPr="00D702B3">
        <w:rPr>
          <w:sz w:val="22"/>
          <w:szCs w:val="22"/>
          <w:lang w:val="lt-LT"/>
        </w:rPr>
        <w:t>un</w:t>
      </w:r>
      <w:r w:rsidRPr="00D702B3">
        <w:rPr>
          <w:spacing w:val="-3"/>
          <w:sz w:val="22"/>
          <w:szCs w:val="22"/>
          <w:lang w:val="lt-LT"/>
        </w:rPr>
        <w:t>k</w:t>
      </w:r>
      <w:r w:rsidRPr="00D702B3">
        <w:rPr>
          <w:sz w:val="22"/>
          <w:szCs w:val="22"/>
          <w:lang w:val="lt-LT"/>
        </w:rPr>
        <w:t xml:space="preserve">ūs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pr</w:t>
      </w:r>
      <w:r w:rsidRPr="00D702B3">
        <w:rPr>
          <w:spacing w:val="-2"/>
          <w:sz w:val="22"/>
          <w:szCs w:val="22"/>
          <w:lang w:val="lt-LT"/>
        </w:rPr>
        <w:t>a</w:t>
      </w:r>
      <w:r w:rsidRPr="00D702B3">
        <w:rPr>
          <w:sz w:val="22"/>
          <w:szCs w:val="22"/>
          <w:lang w:val="lt-LT"/>
        </w:rPr>
        <w:t>e</w:t>
      </w:r>
      <w:r w:rsidRPr="00D702B3">
        <w:rPr>
          <w:spacing w:val="1"/>
          <w:sz w:val="22"/>
          <w:szCs w:val="22"/>
          <w:lang w:val="lt-LT"/>
        </w:rPr>
        <w:t>i</w:t>
      </w:r>
      <w:r w:rsidRPr="00D702B3">
        <w:rPr>
          <w:spacing w:val="-3"/>
          <w:sz w:val="22"/>
          <w:szCs w:val="22"/>
          <w:lang w:val="lt-LT"/>
        </w:rPr>
        <w:t>n</w:t>
      </w:r>
      <w:r w:rsidRPr="00D702B3">
        <w:rPr>
          <w:sz w:val="22"/>
          <w:szCs w:val="22"/>
          <w:lang w:val="lt-LT"/>
        </w:rPr>
        <w:t>a p</w:t>
      </w:r>
      <w:r w:rsidRPr="00D702B3">
        <w:rPr>
          <w:spacing w:val="-2"/>
          <w:sz w:val="22"/>
          <w:szCs w:val="22"/>
          <w:lang w:val="lt-LT"/>
        </w:rPr>
        <w:t>e</w:t>
      </w:r>
      <w:r w:rsidRPr="00D702B3">
        <w:rPr>
          <w:sz w:val="22"/>
          <w:szCs w:val="22"/>
          <w:lang w:val="lt-LT"/>
        </w:rPr>
        <w:t>r</w:t>
      </w:r>
      <w:r w:rsidRPr="00D702B3">
        <w:rPr>
          <w:spacing w:val="-2"/>
          <w:sz w:val="22"/>
          <w:szCs w:val="22"/>
          <w:lang w:val="lt-LT"/>
        </w:rPr>
        <w:t xml:space="preserve"> </w:t>
      </w:r>
      <w:r w:rsidRPr="00D702B3">
        <w:rPr>
          <w:spacing w:val="-3"/>
          <w:sz w:val="22"/>
          <w:szCs w:val="22"/>
          <w:lang w:val="lt-LT"/>
        </w:rPr>
        <w:t>k</w:t>
      </w:r>
      <w:r w:rsidRPr="00D702B3">
        <w:rPr>
          <w:sz w:val="22"/>
          <w:szCs w:val="22"/>
          <w:lang w:val="lt-LT"/>
        </w:rPr>
        <w:t>e</w:t>
      </w:r>
      <w:r w:rsidRPr="00D702B3">
        <w:rPr>
          <w:spacing w:val="1"/>
          <w:sz w:val="22"/>
          <w:szCs w:val="22"/>
          <w:lang w:val="lt-LT"/>
        </w:rPr>
        <w:t>li</w:t>
      </w:r>
      <w:r w:rsidRPr="00D702B3">
        <w:rPr>
          <w:sz w:val="22"/>
          <w:szCs w:val="22"/>
          <w:lang w:val="lt-LT"/>
        </w:rPr>
        <w:t>as dienas,</w:t>
      </w:r>
      <w:r w:rsidRPr="00D702B3">
        <w:rPr>
          <w:spacing w:val="-3"/>
          <w:sz w:val="22"/>
          <w:szCs w:val="22"/>
          <w:lang w:val="lt-LT"/>
        </w:rPr>
        <w:t xml:space="preserve"> </w:t>
      </w:r>
      <w:r w:rsidRPr="00D702B3">
        <w:rPr>
          <w:spacing w:val="1"/>
          <w:sz w:val="22"/>
          <w:szCs w:val="22"/>
          <w:lang w:val="lt-LT"/>
        </w:rPr>
        <w:t>t</w:t>
      </w:r>
      <w:r w:rsidRPr="00D702B3">
        <w:rPr>
          <w:sz w:val="22"/>
          <w:szCs w:val="22"/>
          <w:lang w:val="lt-LT"/>
        </w:rPr>
        <w:t>a</w:t>
      </w:r>
      <w:r w:rsidRPr="00D702B3">
        <w:rPr>
          <w:spacing w:val="-2"/>
          <w:sz w:val="22"/>
          <w:szCs w:val="22"/>
          <w:lang w:val="lt-LT"/>
        </w:rPr>
        <w:t>č</w:t>
      </w:r>
      <w:r w:rsidRPr="00D702B3">
        <w:rPr>
          <w:spacing w:val="1"/>
          <w:sz w:val="22"/>
          <w:szCs w:val="22"/>
          <w:lang w:val="lt-LT"/>
        </w:rPr>
        <w:t>i</w:t>
      </w:r>
      <w:r w:rsidRPr="00D702B3">
        <w:rPr>
          <w:sz w:val="22"/>
          <w:szCs w:val="22"/>
          <w:lang w:val="lt-LT"/>
        </w:rPr>
        <w:t>au</w:t>
      </w:r>
      <w:r w:rsidRPr="00D702B3">
        <w:rPr>
          <w:spacing w:val="-3"/>
          <w:sz w:val="22"/>
          <w:szCs w:val="22"/>
          <w:lang w:val="lt-LT"/>
        </w:rPr>
        <w:t xml:space="preserve"> </w:t>
      </w:r>
      <w:r w:rsidRPr="00D702B3">
        <w:rPr>
          <w:spacing w:val="1"/>
          <w:sz w:val="22"/>
          <w:szCs w:val="22"/>
          <w:lang w:val="lt-LT"/>
        </w:rPr>
        <w:t>j</w:t>
      </w:r>
      <w:r w:rsidRPr="00D702B3">
        <w:rPr>
          <w:spacing w:val="-2"/>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u pas</w:t>
      </w:r>
      <w:r w:rsidRPr="00D702B3">
        <w:rPr>
          <w:spacing w:val="-2"/>
          <w:sz w:val="22"/>
          <w:szCs w:val="22"/>
          <w:lang w:val="lt-LT"/>
        </w:rPr>
        <w:t>i</w:t>
      </w:r>
      <w:r w:rsidRPr="00D702B3">
        <w:rPr>
          <w:sz w:val="22"/>
          <w:szCs w:val="22"/>
          <w:lang w:val="lt-LT"/>
        </w:rPr>
        <w:t>re</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a </w:t>
      </w:r>
      <w:r w:rsidRPr="00D702B3">
        <w:rPr>
          <w:spacing w:val="-2"/>
          <w:sz w:val="22"/>
          <w:szCs w:val="22"/>
          <w:lang w:val="lt-LT"/>
        </w:rPr>
        <w:t>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z w:val="22"/>
          <w:szCs w:val="22"/>
          <w:lang w:val="lt-LT"/>
        </w:rPr>
        <w:t xml:space="preserve">,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 xml:space="preserve">e </w:t>
      </w:r>
      <w:r w:rsidRPr="00D702B3">
        <w:rPr>
          <w:spacing w:val="-3"/>
          <w:sz w:val="22"/>
          <w:szCs w:val="22"/>
          <w:lang w:val="lt-LT"/>
        </w:rPr>
        <w:t>k</w:t>
      </w:r>
      <w:r w:rsidRPr="00D702B3">
        <w:rPr>
          <w:sz w:val="22"/>
          <w:szCs w:val="22"/>
          <w:lang w:val="lt-LT"/>
        </w:rPr>
        <w:t>e</w:t>
      </w:r>
      <w:r w:rsidRPr="00D702B3">
        <w:rPr>
          <w:spacing w:val="1"/>
          <w:sz w:val="22"/>
          <w:szCs w:val="22"/>
          <w:lang w:val="lt-LT"/>
        </w:rPr>
        <w:t>l</w:t>
      </w:r>
      <w:r w:rsidRPr="00D702B3">
        <w:rPr>
          <w:spacing w:val="-2"/>
          <w:sz w:val="22"/>
          <w:szCs w:val="22"/>
          <w:lang w:val="lt-LT"/>
        </w:rPr>
        <w:t>i</w:t>
      </w:r>
      <w:r w:rsidRPr="00D702B3">
        <w:rPr>
          <w:sz w:val="22"/>
          <w:szCs w:val="22"/>
          <w:lang w:val="lt-LT"/>
        </w:rPr>
        <w:t>a</w:t>
      </w:r>
      <w:r w:rsidRPr="00D702B3">
        <w:rPr>
          <w:spacing w:val="-2"/>
          <w:sz w:val="22"/>
          <w:szCs w:val="22"/>
          <w:lang w:val="lt-LT"/>
        </w:rPr>
        <w:t xml:space="preserve"> </w:t>
      </w:r>
      <w:r w:rsidRPr="00D702B3">
        <w:rPr>
          <w:spacing w:val="2"/>
          <w:sz w:val="22"/>
          <w:szCs w:val="22"/>
          <w:lang w:val="lt-LT"/>
        </w:rPr>
        <w:t>J</w:t>
      </w:r>
      <w:r w:rsidRPr="00D702B3">
        <w:rPr>
          <w:sz w:val="22"/>
          <w:szCs w:val="22"/>
          <w:lang w:val="lt-LT"/>
        </w:rPr>
        <w:t>u</w:t>
      </w:r>
      <w:r w:rsidRPr="00D702B3">
        <w:rPr>
          <w:spacing w:val="-4"/>
          <w:sz w:val="22"/>
          <w:szCs w:val="22"/>
          <w:lang w:val="lt-LT"/>
        </w:rPr>
        <w:t>m</w:t>
      </w:r>
      <w:r w:rsidRPr="00D702B3">
        <w:rPr>
          <w:sz w:val="22"/>
          <w:szCs w:val="22"/>
          <w:lang w:val="lt-LT"/>
        </w:rPr>
        <w:t>s ne</w:t>
      </w:r>
      <w:r w:rsidRPr="00D702B3">
        <w:rPr>
          <w:spacing w:val="-2"/>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ą, pasa</w:t>
      </w:r>
      <w:r w:rsidRPr="00D702B3">
        <w:rPr>
          <w:spacing w:val="-3"/>
          <w:sz w:val="22"/>
          <w:szCs w:val="22"/>
          <w:lang w:val="lt-LT"/>
        </w:rPr>
        <w:t>k</w:t>
      </w:r>
      <w:r w:rsidRPr="00D702B3">
        <w:rPr>
          <w:sz w:val="22"/>
          <w:szCs w:val="22"/>
          <w:lang w:val="lt-LT"/>
        </w:rPr>
        <w:t>y</w:t>
      </w:r>
      <w:r w:rsidRPr="00D702B3">
        <w:rPr>
          <w:spacing w:val="-3"/>
          <w:sz w:val="22"/>
          <w:szCs w:val="22"/>
          <w:lang w:val="lt-LT"/>
        </w:rPr>
        <w:t>k</w:t>
      </w:r>
      <w:r w:rsidRPr="00D702B3">
        <w:rPr>
          <w:spacing w:val="1"/>
          <w:sz w:val="22"/>
          <w:szCs w:val="22"/>
          <w:lang w:val="lt-LT"/>
        </w:rPr>
        <w:t>it</w:t>
      </w:r>
      <w:r w:rsidRPr="00D702B3">
        <w:rPr>
          <w:sz w:val="22"/>
          <w:szCs w:val="22"/>
          <w:lang w:val="lt-LT"/>
        </w:rPr>
        <w:t>e a</w:t>
      </w:r>
      <w:r w:rsidRPr="00D702B3">
        <w:rPr>
          <w:spacing w:val="-3"/>
          <w:sz w:val="22"/>
          <w:szCs w:val="22"/>
          <w:lang w:val="lt-LT"/>
        </w:rPr>
        <w:t>p</w:t>
      </w:r>
      <w:r w:rsidRPr="00D702B3">
        <w:rPr>
          <w:spacing w:val="1"/>
          <w:sz w:val="22"/>
          <w:szCs w:val="22"/>
          <w:lang w:val="lt-LT"/>
        </w:rPr>
        <w:t>i</w:t>
      </w:r>
      <w:r w:rsidRPr="00D702B3">
        <w:rPr>
          <w:sz w:val="22"/>
          <w:szCs w:val="22"/>
          <w:lang w:val="lt-LT"/>
        </w:rPr>
        <w:t>e</w:t>
      </w:r>
      <w:r w:rsidRPr="00D702B3">
        <w:rPr>
          <w:spacing w:val="-2"/>
          <w:sz w:val="22"/>
          <w:szCs w:val="22"/>
          <w:lang w:val="lt-LT"/>
        </w:rPr>
        <w:t xml:space="preserve"> </w:t>
      </w:r>
      <w:r w:rsidRPr="00D702B3">
        <w:rPr>
          <w:spacing w:val="1"/>
          <w:sz w:val="22"/>
          <w:szCs w:val="22"/>
          <w:lang w:val="lt-LT"/>
        </w:rPr>
        <w:t>t</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pacing w:val="-3"/>
          <w:sz w:val="22"/>
          <w:szCs w:val="22"/>
          <w:lang w:val="lt-LT"/>
        </w:rPr>
        <w:t>u</w:t>
      </w:r>
      <w:r w:rsidRPr="00D702B3">
        <w:rPr>
          <w:spacing w:val="1"/>
          <w:sz w:val="22"/>
          <w:szCs w:val="22"/>
          <w:lang w:val="lt-LT"/>
        </w:rPr>
        <w:t>i</w:t>
      </w:r>
      <w:r w:rsidRPr="00D702B3">
        <w:rPr>
          <w:sz w:val="22"/>
          <w:szCs w:val="22"/>
          <w:lang w:val="lt-LT"/>
        </w:rPr>
        <w:t>.</w:t>
      </w:r>
    </w:p>
    <w:p w:rsidR="00D33F75" w:rsidRPr="00D702B3" w:rsidRDefault="00D33F75" w:rsidP="00D33F75">
      <w:pPr>
        <w:kinsoku w:val="0"/>
        <w:overflowPunct w:val="0"/>
        <w:rPr>
          <w:sz w:val="22"/>
          <w:szCs w:val="22"/>
          <w:lang w:val="lt-LT"/>
        </w:rPr>
      </w:pPr>
    </w:p>
    <w:p w:rsidR="00D33F75" w:rsidRPr="00D702B3" w:rsidRDefault="00D33F75" w:rsidP="00D33F75">
      <w:pPr>
        <w:pStyle w:val="Pagrindinistekstas"/>
        <w:kinsoku w:val="0"/>
        <w:overflowPunct w:val="0"/>
        <w:ind w:left="0"/>
        <w:rPr>
          <w:sz w:val="22"/>
          <w:szCs w:val="22"/>
          <w:lang w:val="lt-LT"/>
        </w:rPr>
      </w:pPr>
      <w:r w:rsidRPr="00D702B3">
        <w:rPr>
          <w:sz w:val="22"/>
          <w:szCs w:val="22"/>
          <w:lang w:val="lt-LT"/>
        </w:rPr>
        <w:t>Je</w:t>
      </w:r>
      <w:r w:rsidRPr="00D702B3">
        <w:rPr>
          <w:spacing w:val="1"/>
          <w:sz w:val="22"/>
          <w:szCs w:val="22"/>
          <w:lang w:val="lt-LT"/>
        </w:rPr>
        <w:t>i</w:t>
      </w:r>
      <w:r w:rsidRPr="00D702B3">
        <w:rPr>
          <w:spacing w:val="-3"/>
          <w:sz w:val="22"/>
          <w:szCs w:val="22"/>
          <w:lang w:val="lt-LT"/>
        </w:rPr>
        <w:t>g</w:t>
      </w:r>
      <w:r w:rsidRPr="00D702B3">
        <w:rPr>
          <w:sz w:val="22"/>
          <w:szCs w:val="22"/>
          <w:lang w:val="lt-LT"/>
        </w:rPr>
        <w:t xml:space="preserve">u </w:t>
      </w:r>
      <w:r w:rsidRPr="00D702B3">
        <w:rPr>
          <w:spacing w:val="-3"/>
          <w:sz w:val="22"/>
          <w:szCs w:val="22"/>
          <w:lang w:val="lt-LT"/>
        </w:rPr>
        <w:t>k</w:t>
      </w:r>
      <w:r w:rsidRPr="00D702B3">
        <w:rPr>
          <w:spacing w:val="1"/>
          <w:sz w:val="22"/>
          <w:szCs w:val="22"/>
          <w:lang w:val="lt-LT"/>
        </w:rPr>
        <w:t>ilt</w:t>
      </w:r>
      <w:r w:rsidRPr="00D702B3">
        <w:rPr>
          <w:sz w:val="22"/>
          <w:szCs w:val="22"/>
          <w:lang w:val="lt-LT"/>
        </w:rPr>
        <w:t>ų</w:t>
      </w:r>
      <w:r w:rsidRPr="00D702B3">
        <w:rPr>
          <w:spacing w:val="-3"/>
          <w:sz w:val="22"/>
          <w:szCs w:val="22"/>
          <w:lang w:val="lt-LT"/>
        </w:rPr>
        <w:t xml:space="preserve"> </w:t>
      </w:r>
      <w:r w:rsidRPr="00D702B3">
        <w:rPr>
          <w:sz w:val="22"/>
          <w:szCs w:val="22"/>
          <w:lang w:val="lt-LT"/>
        </w:rPr>
        <w:t>dau</w:t>
      </w:r>
      <w:r w:rsidRPr="00D702B3">
        <w:rPr>
          <w:spacing w:val="-3"/>
          <w:sz w:val="22"/>
          <w:szCs w:val="22"/>
          <w:lang w:val="lt-LT"/>
        </w:rPr>
        <w:t>g</w:t>
      </w:r>
      <w:r w:rsidRPr="00D702B3">
        <w:rPr>
          <w:spacing w:val="1"/>
          <w:sz w:val="22"/>
          <w:szCs w:val="22"/>
          <w:lang w:val="lt-LT"/>
        </w:rPr>
        <w:t>i</w:t>
      </w:r>
      <w:r w:rsidRPr="00D702B3">
        <w:rPr>
          <w:sz w:val="22"/>
          <w:szCs w:val="22"/>
          <w:lang w:val="lt-LT"/>
        </w:rPr>
        <w:t xml:space="preserve">au </w:t>
      </w:r>
      <w:r w:rsidRPr="00D702B3">
        <w:rPr>
          <w:spacing w:val="-3"/>
          <w:sz w:val="22"/>
          <w:szCs w:val="22"/>
          <w:lang w:val="lt-LT"/>
        </w:rPr>
        <w:t>k</w:t>
      </w:r>
      <w:r w:rsidRPr="00D702B3">
        <w:rPr>
          <w:spacing w:val="1"/>
          <w:sz w:val="22"/>
          <w:szCs w:val="22"/>
          <w:lang w:val="lt-LT"/>
        </w:rPr>
        <w:t>l</w:t>
      </w:r>
      <w:r w:rsidRPr="00D702B3">
        <w:rPr>
          <w:spacing w:val="-2"/>
          <w:sz w:val="22"/>
          <w:szCs w:val="22"/>
          <w:lang w:val="lt-LT"/>
        </w:rPr>
        <w:t>a</w:t>
      </w:r>
      <w:r w:rsidRPr="00D702B3">
        <w:rPr>
          <w:sz w:val="22"/>
          <w:szCs w:val="22"/>
          <w:lang w:val="lt-LT"/>
        </w:rPr>
        <w:t>us</w:t>
      </w:r>
      <w:r w:rsidRPr="00D702B3">
        <w:rPr>
          <w:spacing w:val="1"/>
          <w:sz w:val="22"/>
          <w:szCs w:val="22"/>
          <w:lang w:val="lt-LT"/>
        </w:rPr>
        <w:t>i</w:t>
      </w:r>
      <w:r w:rsidRPr="00D702B3">
        <w:rPr>
          <w:spacing w:val="-4"/>
          <w:sz w:val="22"/>
          <w:szCs w:val="22"/>
          <w:lang w:val="lt-LT"/>
        </w:rPr>
        <w:t>m</w:t>
      </w:r>
      <w:r w:rsidRPr="00D702B3">
        <w:rPr>
          <w:sz w:val="22"/>
          <w:szCs w:val="22"/>
          <w:lang w:val="lt-LT"/>
        </w:rPr>
        <w:t>ų dėl</w:t>
      </w:r>
      <w:r w:rsidRPr="00D702B3">
        <w:rPr>
          <w:spacing w:val="-2"/>
          <w:sz w:val="22"/>
          <w:szCs w:val="22"/>
          <w:lang w:val="lt-LT"/>
        </w:rPr>
        <w:t xml:space="preserve"> </w:t>
      </w:r>
      <w:r w:rsidRPr="00D702B3">
        <w:rPr>
          <w:sz w:val="22"/>
          <w:szCs w:val="22"/>
          <w:lang w:val="lt-LT"/>
        </w:rPr>
        <w:t>š</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v</w:t>
      </w:r>
      <w:r w:rsidRPr="00D702B3">
        <w:rPr>
          <w:sz w:val="22"/>
          <w:szCs w:val="22"/>
          <w:lang w:val="lt-LT"/>
        </w:rPr>
        <w:t>a</w:t>
      </w:r>
      <w:r w:rsidRPr="00D702B3">
        <w:rPr>
          <w:spacing w:val="-2"/>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o</w:t>
      </w:r>
      <w:r w:rsidRPr="00D702B3">
        <w:rPr>
          <w:spacing w:val="-3"/>
          <w:sz w:val="22"/>
          <w:szCs w:val="22"/>
          <w:lang w:val="lt-LT"/>
        </w:rPr>
        <w:t xml:space="preserve"> 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o, </w:t>
      </w:r>
      <w:r w:rsidRPr="00D702B3">
        <w:rPr>
          <w:spacing w:val="-3"/>
          <w:sz w:val="22"/>
          <w:szCs w:val="22"/>
          <w:lang w:val="lt-LT"/>
        </w:rPr>
        <w:t>k</w:t>
      </w:r>
      <w:r w:rsidRPr="00D702B3">
        <w:rPr>
          <w:sz w:val="22"/>
          <w:szCs w:val="22"/>
          <w:lang w:val="lt-LT"/>
        </w:rPr>
        <w:t>re</w:t>
      </w:r>
      <w:r w:rsidRPr="00D702B3">
        <w:rPr>
          <w:spacing w:val="1"/>
          <w:sz w:val="22"/>
          <w:szCs w:val="22"/>
          <w:lang w:val="lt-LT"/>
        </w:rPr>
        <w:t>i</w:t>
      </w:r>
      <w:r w:rsidRPr="00D702B3">
        <w:rPr>
          <w:sz w:val="22"/>
          <w:szCs w:val="22"/>
          <w:lang w:val="lt-LT"/>
        </w:rPr>
        <w:t>p</w:t>
      </w:r>
      <w:r w:rsidRPr="00D702B3">
        <w:rPr>
          <w:spacing w:val="-3"/>
          <w:sz w:val="22"/>
          <w:szCs w:val="22"/>
          <w:lang w:val="lt-LT"/>
        </w:rPr>
        <w:t>k</w:t>
      </w:r>
      <w:r w:rsidRPr="00D702B3">
        <w:rPr>
          <w:spacing w:val="1"/>
          <w:sz w:val="22"/>
          <w:szCs w:val="22"/>
          <w:lang w:val="lt-LT"/>
        </w:rPr>
        <w:t>it</w:t>
      </w:r>
      <w:r w:rsidRPr="00D702B3">
        <w:rPr>
          <w:sz w:val="22"/>
          <w:szCs w:val="22"/>
          <w:lang w:val="lt-LT"/>
        </w:rPr>
        <w:t>ės</w:t>
      </w:r>
      <w:r w:rsidRPr="00D702B3">
        <w:rPr>
          <w:spacing w:val="-2"/>
          <w:sz w:val="22"/>
          <w:szCs w:val="22"/>
          <w:lang w:val="lt-LT"/>
        </w:rPr>
        <w:t xml:space="preserve"> </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z w:val="22"/>
          <w:szCs w:val="22"/>
          <w:lang w:val="lt-LT"/>
        </w:rPr>
        <w:t>ą</w:t>
      </w:r>
      <w:r w:rsidRPr="00D702B3">
        <w:rPr>
          <w:spacing w:val="-2"/>
          <w:sz w:val="22"/>
          <w:szCs w:val="22"/>
          <w:lang w:val="lt-LT"/>
        </w:rPr>
        <w:t xml:space="preserve"> </w:t>
      </w:r>
      <w:r w:rsidRPr="00D702B3">
        <w:rPr>
          <w:sz w:val="22"/>
          <w:szCs w:val="22"/>
          <w:lang w:val="lt-LT"/>
        </w:rPr>
        <w:t>ar</w:t>
      </w:r>
      <w:r w:rsidRPr="00D702B3">
        <w:rPr>
          <w:spacing w:val="-3"/>
          <w:sz w:val="22"/>
          <w:szCs w:val="22"/>
          <w:lang w:val="lt-LT"/>
        </w:rPr>
        <w:t>b</w:t>
      </w:r>
      <w:r w:rsidRPr="00D702B3">
        <w:rPr>
          <w:sz w:val="22"/>
          <w:szCs w:val="22"/>
          <w:lang w:val="lt-LT"/>
        </w:rPr>
        <w:t xml:space="preserve">a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ą.</w:t>
      </w:r>
    </w:p>
    <w:p w:rsidR="00D33F75" w:rsidRPr="00D702B3" w:rsidRDefault="00D33F75" w:rsidP="00D33F75">
      <w:pPr>
        <w:kinsoku w:val="0"/>
        <w:overflowPunct w:val="0"/>
        <w:rPr>
          <w:sz w:val="22"/>
          <w:szCs w:val="22"/>
          <w:lang w:val="lt-LT"/>
        </w:rPr>
      </w:pPr>
    </w:p>
    <w:p w:rsidR="00D33F75" w:rsidRPr="00D702B3" w:rsidRDefault="00D33F75" w:rsidP="00D33F75">
      <w:pPr>
        <w:kinsoku w:val="0"/>
        <w:overflowPunct w:val="0"/>
        <w:rPr>
          <w:sz w:val="22"/>
          <w:szCs w:val="22"/>
          <w:lang w:val="lt-LT"/>
        </w:rPr>
      </w:pPr>
    </w:p>
    <w:p w:rsidR="00D33F75" w:rsidRPr="00D702B3" w:rsidRDefault="00D33F75" w:rsidP="00D33F75">
      <w:pPr>
        <w:pStyle w:val="Antrat1"/>
        <w:numPr>
          <w:ilvl w:val="0"/>
          <w:numId w:val="1"/>
        </w:numPr>
        <w:tabs>
          <w:tab w:val="left" w:pos="684"/>
        </w:tabs>
        <w:kinsoku w:val="0"/>
        <w:overflowPunct w:val="0"/>
        <w:ind w:left="567"/>
        <w:rPr>
          <w:rFonts w:ascii="Times New Roman" w:hAnsi="Times New Roman"/>
          <w:b w:val="0"/>
          <w:bCs w:val="0"/>
          <w:sz w:val="22"/>
          <w:szCs w:val="22"/>
          <w:lang w:val="lt-LT"/>
        </w:rPr>
      </w:pPr>
      <w:r w:rsidRPr="00D702B3">
        <w:rPr>
          <w:rFonts w:ascii="Times New Roman" w:hAnsi="Times New Roman"/>
          <w:spacing w:val="-2"/>
          <w:sz w:val="22"/>
          <w:szCs w:val="22"/>
          <w:lang w:val="lt-LT"/>
        </w:rPr>
        <w:t>G</w:t>
      </w:r>
      <w:r w:rsidRPr="00D702B3">
        <w:rPr>
          <w:rFonts w:ascii="Times New Roman" w:hAnsi="Times New Roman"/>
          <w:sz w:val="22"/>
          <w:szCs w:val="22"/>
          <w:lang w:val="lt-LT"/>
        </w:rPr>
        <w:t>a</w:t>
      </w:r>
      <w:r w:rsidRPr="00D702B3">
        <w:rPr>
          <w:rFonts w:ascii="Times New Roman" w:hAnsi="Times New Roman"/>
          <w:spacing w:val="1"/>
          <w:sz w:val="22"/>
          <w:szCs w:val="22"/>
          <w:lang w:val="lt-LT"/>
        </w:rPr>
        <w:t>l</w:t>
      </w:r>
      <w:r w:rsidRPr="00D702B3">
        <w:rPr>
          <w:rFonts w:ascii="Times New Roman" w:hAnsi="Times New Roman"/>
          <w:spacing w:val="-2"/>
          <w:sz w:val="22"/>
          <w:szCs w:val="22"/>
          <w:lang w:val="lt-LT"/>
        </w:rPr>
        <w:t>i</w:t>
      </w:r>
      <w:r w:rsidRPr="00D702B3">
        <w:rPr>
          <w:rFonts w:ascii="Times New Roman" w:hAnsi="Times New Roman"/>
          <w:sz w:val="22"/>
          <w:szCs w:val="22"/>
          <w:lang w:val="lt-LT"/>
        </w:rPr>
        <w:t xml:space="preserve">mas </w:t>
      </w:r>
      <w:r w:rsidRPr="00D702B3">
        <w:rPr>
          <w:rFonts w:ascii="Times New Roman" w:hAnsi="Times New Roman"/>
          <w:spacing w:val="-2"/>
          <w:sz w:val="22"/>
          <w:szCs w:val="22"/>
          <w:lang w:val="lt-LT"/>
        </w:rPr>
        <w:t>š</w:t>
      </w:r>
      <w:r w:rsidRPr="00D702B3">
        <w:rPr>
          <w:rFonts w:ascii="Times New Roman" w:hAnsi="Times New Roman"/>
          <w:sz w:val="22"/>
          <w:szCs w:val="22"/>
          <w:lang w:val="lt-LT"/>
        </w:rPr>
        <w:t>a</w:t>
      </w:r>
      <w:r w:rsidRPr="00D702B3">
        <w:rPr>
          <w:rFonts w:ascii="Times New Roman" w:hAnsi="Times New Roman"/>
          <w:spacing w:val="1"/>
          <w:sz w:val="22"/>
          <w:szCs w:val="22"/>
          <w:lang w:val="lt-LT"/>
        </w:rPr>
        <w:t>l</w:t>
      </w:r>
      <w:r w:rsidRPr="00D702B3">
        <w:rPr>
          <w:rFonts w:ascii="Times New Roman" w:hAnsi="Times New Roman"/>
          <w:spacing w:val="-3"/>
          <w:sz w:val="22"/>
          <w:szCs w:val="22"/>
          <w:lang w:val="lt-LT"/>
        </w:rPr>
        <w:t>u</w:t>
      </w:r>
      <w:r w:rsidRPr="00D702B3">
        <w:rPr>
          <w:rFonts w:ascii="Times New Roman" w:hAnsi="Times New Roman"/>
          <w:sz w:val="22"/>
          <w:szCs w:val="22"/>
          <w:lang w:val="lt-LT"/>
        </w:rPr>
        <w:t>t</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n</w:t>
      </w:r>
      <w:r w:rsidRPr="00D702B3">
        <w:rPr>
          <w:rFonts w:ascii="Times New Roman" w:hAnsi="Times New Roman"/>
          <w:spacing w:val="1"/>
          <w:sz w:val="22"/>
          <w:szCs w:val="22"/>
          <w:lang w:val="lt-LT"/>
        </w:rPr>
        <w:t>i</w:t>
      </w:r>
      <w:r w:rsidRPr="00D702B3">
        <w:rPr>
          <w:rFonts w:ascii="Times New Roman" w:hAnsi="Times New Roman"/>
          <w:sz w:val="22"/>
          <w:szCs w:val="22"/>
          <w:lang w:val="lt-LT"/>
        </w:rPr>
        <w:t xml:space="preserve">s </w:t>
      </w:r>
      <w:r w:rsidRPr="00D702B3">
        <w:rPr>
          <w:rFonts w:ascii="Times New Roman" w:hAnsi="Times New Roman"/>
          <w:spacing w:val="-1"/>
          <w:sz w:val="22"/>
          <w:szCs w:val="22"/>
          <w:lang w:val="lt-LT"/>
        </w:rPr>
        <w:t>p</w:t>
      </w:r>
      <w:r w:rsidRPr="00D702B3">
        <w:rPr>
          <w:rFonts w:ascii="Times New Roman" w:hAnsi="Times New Roman"/>
          <w:sz w:val="22"/>
          <w:szCs w:val="22"/>
          <w:lang w:val="lt-LT"/>
        </w:rPr>
        <w:t>o</w:t>
      </w:r>
      <w:r w:rsidRPr="00D702B3">
        <w:rPr>
          <w:rFonts w:ascii="Times New Roman" w:hAnsi="Times New Roman"/>
          <w:spacing w:val="-3"/>
          <w:sz w:val="22"/>
          <w:szCs w:val="22"/>
          <w:lang w:val="lt-LT"/>
        </w:rPr>
        <w:t>v</w:t>
      </w:r>
      <w:r w:rsidRPr="00D702B3">
        <w:rPr>
          <w:rFonts w:ascii="Times New Roman" w:hAnsi="Times New Roman"/>
          <w:sz w:val="22"/>
          <w:szCs w:val="22"/>
          <w:lang w:val="lt-LT"/>
        </w:rPr>
        <w:t>e</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k</w:t>
      </w:r>
      <w:r w:rsidRPr="00D702B3">
        <w:rPr>
          <w:rFonts w:ascii="Times New Roman" w:hAnsi="Times New Roman"/>
          <w:spacing w:val="1"/>
          <w:sz w:val="22"/>
          <w:szCs w:val="22"/>
          <w:lang w:val="lt-LT"/>
        </w:rPr>
        <w:t>is</w:t>
      </w:r>
    </w:p>
    <w:p w:rsidR="00D33F75" w:rsidRPr="00D702B3" w:rsidRDefault="00D33F75" w:rsidP="00D33F75">
      <w:pPr>
        <w:kinsoku w:val="0"/>
        <w:overflowPunct w:val="0"/>
        <w:rPr>
          <w:sz w:val="22"/>
          <w:szCs w:val="22"/>
          <w:lang w:val="lt-LT"/>
        </w:rPr>
      </w:pPr>
    </w:p>
    <w:p w:rsidR="00D33F75" w:rsidRPr="00D702B3" w:rsidRDefault="00D33F75" w:rsidP="00D33F75">
      <w:pPr>
        <w:pStyle w:val="Pagrindinistekstas"/>
        <w:kinsoku w:val="0"/>
        <w:overflowPunct w:val="0"/>
        <w:ind w:left="0" w:right="124"/>
        <w:rPr>
          <w:sz w:val="22"/>
          <w:szCs w:val="22"/>
          <w:lang w:val="lt-LT"/>
        </w:rPr>
      </w:pPr>
      <w:r w:rsidRPr="00D702B3">
        <w:rPr>
          <w:spacing w:val="-1"/>
          <w:sz w:val="22"/>
          <w:szCs w:val="22"/>
          <w:lang w:val="lt-LT"/>
        </w:rPr>
        <w:t>Š</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a</w:t>
      </w:r>
      <w:r w:rsidRPr="00D702B3">
        <w:rPr>
          <w:spacing w:val="-2"/>
          <w:sz w:val="22"/>
          <w:szCs w:val="22"/>
          <w:lang w:val="lt-LT"/>
        </w:rPr>
        <w:t>s</w:t>
      </w:r>
      <w:r w:rsidRPr="00D702B3">
        <w:rPr>
          <w:sz w:val="22"/>
          <w:szCs w:val="22"/>
          <w:lang w:val="lt-LT"/>
        </w:rPr>
        <w:t xml:space="preserve">, </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 xml:space="preserve">p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v</w:t>
      </w:r>
      <w:r w:rsidRPr="00D702B3">
        <w:rPr>
          <w:spacing w:val="1"/>
          <w:sz w:val="22"/>
          <w:szCs w:val="22"/>
          <w:lang w:val="lt-LT"/>
        </w:rPr>
        <w:t>i</w:t>
      </w:r>
      <w:r w:rsidRPr="00D702B3">
        <w:rPr>
          <w:sz w:val="22"/>
          <w:szCs w:val="22"/>
          <w:lang w:val="lt-LT"/>
        </w:rPr>
        <w:t>si</w:t>
      </w:r>
      <w:r w:rsidRPr="00D702B3">
        <w:rPr>
          <w:spacing w:val="-2"/>
          <w:sz w:val="22"/>
          <w:szCs w:val="22"/>
          <w:lang w:val="lt-LT"/>
        </w:rPr>
        <w:t xml:space="preserve"> </w:t>
      </w:r>
      <w:r w:rsidRPr="00D702B3">
        <w:rPr>
          <w:spacing w:val="-3"/>
          <w:sz w:val="22"/>
          <w:szCs w:val="22"/>
          <w:lang w:val="lt-LT"/>
        </w:rPr>
        <w:t>k</w:t>
      </w:r>
      <w:r w:rsidRPr="00D702B3">
        <w:rPr>
          <w:spacing w:val="1"/>
          <w:sz w:val="22"/>
          <w:szCs w:val="22"/>
          <w:lang w:val="lt-LT"/>
        </w:rPr>
        <w:t>iti</w:t>
      </w:r>
      <w:r w:rsidRPr="00D702B3">
        <w:rPr>
          <w:sz w:val="22"/>
          <w:szCs w:val="22"/>
          <w:lang w:val="lt-LT"/>
        </w:rPr>
        <w:t>,</w:t>
      </w:r>
      <w:r w:rsidRPr="00D702B3">
        <w:rPr>
          <w:spacing w:val="-3"/>
          <w:sz w:val="22"/>
          <w:szCs w:val="22"/>
          <w:lang w:val="lt-LT"/>
        </w:rPr>
        <w:t xml:space="preserve"> 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su</w:t>
      </w:r>
      <w:r w:rsidRPr="00D702B3">
        <w:rPr>
          <w:spacing w:val="-3"/>
          <w:sz w:val="22"/>
          <w:szCs w:val="22"/>
          <w:lang w:val="lt-LT"/>
        </w:rPr>
        <w:t>k</w:t>
      </w:r>
      <w:r w:rsidRPr="00D702B3">
        <w:rPr>
          <w:sz w:val="22"/>
          <w:szCs w:val="22"/>
          <w:lang w:val="lt-LT"/>
        </w:rPr>
        <w:t>e</w:t>
      </w:r>
      <w:r w:rsidRPr="00D702B3">
        <w:rPr>
          <w:spacing w:val="-2"/>
          <w:sz w:val="22"/>
          <w:szCs w:val="22"/>
          <w:lang w:val="lt-LT"/>
        </w:rPr>
        <w:t>l</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ša</w:t>
      </w:r>
      <w:r w:rsidRPr="00D702B3">
        <w:rPr>
          <w:spacing w:val="-2"/>
          <w:sz w:val="22"/>
          <w:szCs w:val="22"/>
          <w:lang w:val="lt-LT"/>
        </w:rPr>
        <w:t>l</w:t>
      </w:r>
      <w:r w:rsidRPr="00D702B3">
        <w:rPr>
          <w:sz w:val="22"/>
          <w:szCs w:val="22"/>
          <w:lang w:val="lt-LT"/>
        </w:rPr>
        <w:t>u</w:t>
      </w:r>
      <w:r w:rsidRPr="00D702B3">
        <w:rPr>
          <w:spacing w:val="-2"/>
          <w:sz w:val="22"/>
          <w:szCs w:val="22"/>
          <w:lang w:val="lt-LT"/>
        </w:rPr>
        <w:t>t</w:t>
      </w:r>
      <w:r w:rsidRPr="00D702B3">
        <w:rPr>
          <w:spacing w:val="1"/>
          <w:sz w:val="22"/>
          <w:szCs w:val="22"/>
          <w:lang w:val="lt-LT"/>
        </w:rPr>
        <w:t>i</w:t>
      </w:r>
      <w:r w:rsidRPr="00D702B3">
        <w:rPr>
          <w:sz w:val="22"/>
          <w:szCs w:val="22"/>
          <w:lang w:val="lt-LT"/>
        </w:rPr>
        <w:t>nį</w:t>
      </w:r>
      <w:r w:rsidRPr="00D702B3">
        <w:rPr>
          <w:spacing w:val="-2"/>
          <w:sz w:val="22"/>
          <w:szCs w:val="22"/>
          <w:lang w:val="lt-LT"/>
        </w:rPr>
        <w:t xml:space="preserve"> </w:t>
      </w:r>
      <w:r w:rsidRPr="00D702B3">
        <w:rPr>
          <w:sz w:val="22"/>
          <w:szCs w:val="22"/>
          <w:lang w:val="lt-LT"/>
        </w:rPr>
        <w:t>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į</w:t>
      </w:r>
      <w:r w:rsidRPr="00D702B3">
        <w:rPr>
          <w:sz w:val="22"/>
          <w:szCs w:val="22"/>
          <w:lang w:val="lt-LT"/>
        </w:rPr>
        <w:t>,</w:t>
      </w:r>
      <w:r w:rsidRPr="00D702B3">
        <w:rPr>
          <w:spacing w:val="-3"/>
          <w:sz w:val="22"/>
          <w:szCs w:val="22"/>
          <w:lang w:val="lt-LT"/>
        </w:rPr>
        <w:t xml:space="preserve"> </w:t>
      </w:r>
      <w:r w:rsidRPr="00D702B3">
        <w:rPr>
          <w:sz w:val="22"/>
          <w:szCs w:val="22"/>
          <w:lang w:val="lt-LT"/>
        </w:rPr>
        <w:t>nors</w:t>
      </w:r>
      <w:r w:rsidRPr="00D702B3">
        <w:rPr>
          <w:spacing w:val="-2"/>
          <w:sz w:val="22"/>
          <w:szCs w:val="22"/>
          <w:lang w:val="lt-LT"/>
        </w:rPr>
        <w:t xml:space="preserve"> </w:t>
      </w:r>
      <w:r w:rsidRPr="00D702B3">
        <w:rPr>
          <w:spacing w:val="1"/>
          <w:sz w:val="22"/>
          <w:szCs w:val="22"/>
          <w:lang w:val="lt-LT"/>
        </w:rPr>
        <w:t>j</w:t>
      </w:r>
      <w:r w:rsidRPr="00D702B3">
        <w:rPr>
          <w:spacing w:val="-2"/>
          <w:sz w:val="22"/>
          <w:szCs w:val="22"/>
          <w:lang w:val="lt-LT"/>
        </w:rPr>
        <w:t>i</w:t>
      </w:r>
      <w:r w:rsidRPr="00D702B3">
        <w:rPr>
          <w:sz w:val="22"/>
          <w:szCs w:val="22"/>
          <w:lang w:val="lt-LT"/>
        </w:rPr>
        <w:t>s p</w:t>
      </w:r>
      <w:r w:rsidRPr="00D702B3">
        <w:rPr>
          <w:spacing w:val="-2"/>
          <w:sz w:val="22"/>
          <w:szCs w:val="22"/>
          <w:lang w:val="lt-LT"/>
        </w:rPr>
        <w:t>a</w:t>
      </w:r>
      <w:r w:rsidRPr="00D702B3">
        <w:rPr>
          <w:sz w:val="22"/>
          <w:szCs w:val="22"/>
          <w:lang w:val="lt-LT"/>
        </w:rPr>
        <w:t>s</w:t>
      </w:r>
      <w:r w:rsidRPr="00D702B3">
        <w:rPr>
          <w:spacing w:val="-2"/>
          <w:sz w:val="22"/>
          <w:szCs w:val="22"/>
          <w:lang w:val="lt-LT"/>
        </w:rPr>
        <w:t>i</w:t>
      </w:r>
      <w:r w:rsidRPr="00D702B3">
        <w:rPr>
          <w:sz w:val="22"/>
          <w:szCs w:val="22"/>
          <w:lang w:val="lt-LT"/>
        </w:rPr>
        <w:t>re</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a ne </w:t>
      </w:r>
      <w:r w:rsidRPr="00D702B3">
        <w:rPr>
          <w:spacing w:val="-3"/>
          <w:sz w:val="22"/>
          <w:szCs w:val="22"/>
          <w:lang w:val="lt-LT"/>
        </w:rPr>
        <w:t>v</w:t>
      </w:r>
      <w:r w:rsidRPr="00D702B3">
        <w:rPr>
          <w:spacing w:val="1"/>
          <w:sz w:val="22"/>
          <w:szCs w:val="22"/>
          <w:lang w:val="lt-LT"/>
        </w:rPr>
        <w:t>i</w:t>
      </w:r>
      <w:r w:rsidRPr="00D702B3">
        <w:rPr>
          <w:spacing w:val="-2"/>
          <w:sz w:val="22"/>
          <w:szCs w:val="22"/>
          <w:lang w:val="lt-LT"/>
        </w:rPr>
        <w:t>s</w:t>
      </w:r>
      <w:r w:rsidRPr="00D702B3">
        <w:rPr>
          <w:spacing w:val="1"/>
          <w:sz w:val="22"/>
          <w:szCs w:val="22"/>
          <w:lang w:val="lt-LT"/>
        </w:rPr>
        <w:t>i</w:t>
      </w:r>
      <w:r w:rsidRPr="00D702B3">
        <w:rPr>
          <w:spacing w:val="-2"/>
          <w:sz w:val="22"/>
          <w:szCs w:val="22"/>
          <w:lang w:val="lt-LT"/>
        </w:rPr>
        <w:t>e</w:t>
      </w:r>
      <w:r w:rsidRPr="00D702B3">
        <w:rPr>
          <w:spacing w:val="-4"/>
          <w:sz w:val="22"/>
          <w:szCs w:val="22"/>
          <w:lang w:val="lt-LT"/>
        </w:rPr>
        <w:t>m</w:t>
      </w:r>
      <w:r w:rsidRPr="00D702B3">
        <w:rPr>
          <w:sz w:val="22"/>
          <w:szCs w:val="22"/>
          <w:lang w:val="lt-LT"/>
        </w:rPr>
        <w:t>s</w:t>
      </w:r>
      <w:r w:rsidRPr="00D702B3">
        <w:rPr>
          <w:spacing w:val="3"/>
          <w:sz w:val="22"/>
          <w:szCs w:val="22"/>
          <w:lang w:val="lt-LT"/>
        </w:rPr>
        <w:t xml:space="preserve"> </w:t>
      </w:r>
      <w:r w:rsidRPr="00D702B3">
        <w:rPr>
          <w:sz w:val="22"/>
          <w:szCs w:val="22"/>
          <w:lang w:val="lt-LT"/>
        </w:rPr>
        <w:t>ž</w:t>
      </w:r>
      <w:r w:rsidRPr="00D702B3">
        <w:rPr>
          <w:spacing w:val="-4"/>
          <w:sz w:val="22"/>
          <w:szCs w:val="22"/>
          <w:lang w:val="lt-LT"/>
        </w:rPr>
        <w:t>m</w:t>
      </w:r>
      <w:r w:rsidRPr="00D702B3">
        <w:rPr>
          <w:sz w:val="22"/>
          <w:szCs w:val="22"/>
          <w:lang w:val="lt-LT"/>
        </w:rPr>
        <w:t>on</w:t>
      </w:r>
      <w:r w:rsidRPr="00D702B3">
        <w:rPr>
          <w:spacing w:val="2"/>
          <w:sz w:val="22"/>
          <w:szCs w:val="22"/>
          <w:lang w:val="lt-LT"/>
        </w:rPr>
        <w:t>ė</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Š</w:t>
      </w:r>
      <w:r w:rsidRPr="00D702B3">
        <w:rPr>
          <w:spacing w:val="1"/>
          <w:sz w:val="22"/>
          <w:szCs w:val="22"/>
          <w:lang w:val="lt-LT"/>
        </w:rPr>
        <w:t>i</w:t>
      </w:r>
      <w:r w:rsidRPr="00D702B3">
        <w:rPr>
          <w:sz w:val="22"/>
          <w:szCs w:val="22"/>
          <w:lang w:val="lt-LT"/>
        </w:rPr>
        <w:t>s 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s da</w:t>
      </w:r>
      <w:r w:rsidRPr="00D702B3">
        <w:rPr>
          <w:spacing w:val="-2"/>
          <w:sz w:val="22"/>
          <w:szCs w:val="22"/>
          <w:lang w:val="lt-LT"/>
        </w:rPr>
        <w:t>ž</w:t>
      </w:r>
      <w:r w:rsidRPr="00D702B3">
        <w:rPr>
          <w:sz w:val="22"/>
          <w:szCs w:val="22"/>
          <w:lang w:val="lt-LT"/>
        </w:rPr>
        <w:t>n</w:t>
      </w:r>
      <w:r w:rsidRPr="00D702B3">
        <w:rPr>
          <w:spacing w:val="1"/>
          <w:sz w:val="22"/>
          <w:szCs w:val="22"/>
          <w:lang w:val="lt-LT"/>
        </w:rPr>
        <w:t>i</w:t>
      </w:r>
      <w:r w:rsidRPr="00D702B3">
        <w:rPr>
          <w:sz w:val="22"/>
          <w:szCs w:val="22"/>
          <w:lang w:val="lt-LT"/>
        </w:rPr>
        <w:t>a</w:t>
      </w:r>
      <w:r w:rsidRPr="00D702B3">
        <w:rPr>
          <w:spacing w:val="-3"/>
          <w:sz w:val="22"/>
          <w:szCs w:val="22"/>
          <w:lang w:val="lt-LT"/>
        </w:rPr>
        <w:t>u</w:t>
      </w:r>
      <w:r w:rsidRPr="00D702B3">
        <w:rPr>
          <w:sz w:val="22"/>
          <w:szCs w:val="22"/>
          <w:lang w:val="lt-LT"/>
        </w:rPr>
        <w:t>s</w:t>
      </w:r>
      <w:r w:rsidRPr="00D702B3">
        <w:rPr>
          <w:spacing w:val="-2"/>
          <w:sz w:val="22"/>
          <w:szCs w:val="22"/>
          <w:lang w:val="lt-LT"/>
        </w:rPr>
        <w:t>i</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y</w:t>
      </w:r>
      <w:r w:rsidRPr="00D702B3">
        <w:rPr>
          <w:sz w:val="22"/>
          <w:szCs w:val="22"/>
          <w:lang w:val="lt-LT"/>
        </w:rPr>
        <w:t>ra</w:t>
      </w:r>
      <w:r w:rsidRPr="00D702B3">
        <w:rPr>
          <w:spacing w:val="-2"/>
          <w:sz w:val="22"/>
          <w:szCs w:val="22"/>
          <w:lang w:val="lt-LT"/>
        </w:rPr>
        <w:t xml:space="preserve"> </w:t>
      </w:r>
      <w:r w:rsidRPr="00D702B3">
        <w:rPr>
          <w:sz w:val="22"/>
          <w:szCs w:val="22"/>
          <w:lang w:val="lt-LT"/>
        </w:rPr>
        <w:t>s</w:t>
      </w:r>
      <w:r w:rsidRPr="00D702B3">
        <w:rPr>
          <w:spacing w:val="-2"/>
          <w:sz w:val="22"/>
          <w:szCs w:val="22"/>
          <w:lang w:val="lt-LT"/>
        </w:rPr>
        <w:t>il</w:t>
      </w:r>
      <w:r w:rsidRPr="00D702B3">
        <w:rPr>
          <w:sz w:val="22"/>
          <w:szCs w:val="22"/>
          <w:lang w:val="lt-LT"/>
        </w:rPr>
        <w:t xml:space="preserve">pnas </w:t>
      </w:r>
      <w:r w:rsidRPr="00D702B3">
        <w:rPr>
          <w:spacing w:val="-2"/>
          <w:sz w:val="22"/>
          <w:szCs w:val="22"/>
          <w:lang w:val="lt-LT"/>
        </w:rPr>
        <w:t>a</w:t>
      </w:r>
      <w:r w:rsidRPr="00D702B3">
        <w:rPr>
          <w:sz w:val="22"/>
          <w:szCs w:val="22"/>
          <w:lang w:val="lt-LT"/>
        </w:rPr>
        <w:t xml:space="preserve">rba </w:t>
      </w:r>
      <w:r w:rsidRPr="00D702B3">
        <w:rPr>
          <w:spacing w:val="-3"/>
          <w:sz w:val="22"/>
          <w:szCs w:val="22"/>
          <w:lang w:val="lt-LT"/>
        </w:rPr>
        <w:t>v</w:t>
      </w:r>
      <w:r w:rsidRPr="00D702B3">
        <w:rPr>
          <w:spacing w:val="1"/>
          <w:sz w:val="22"/>
          <w:szCs w:val="22"/>
          <w:lang w:val="lt-LT"/>
        </w:rPr>
        <w:t>i</w:t>
      </w:r>
      <w:r w:rsidRPr="00D702B3">
        <w:rPr>
          <w:sz w:val="22"/>
          <w:szCs w:val="22"/>
          <w:lang w:val="lt-LT"/>
        </w:rPr>
        <w:t>d</w:t>
      </w:r>
      <w:r w:rsidRPr="00D702B3">
        <w:rPr>
          <w:spacing w:val="-3"/>
          <w:sz w:val="22"/>
          <w:szCs w:val="22"/>
          <w:lang w:val="lt-LT"/>
        </w:rPr>
        <w:t>u</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z w:val="22"/>
          <w:szCs w:val="22"/>
          <w:lang w:val="lt-LT"/>
        </w:rPr>
        <w:t>p</w:t>
      </w:r>
      <w:r w:rsidRPr="00D702B3">
        <w:rPr>
          <w:spacing w:val="-2"/>
          <w:sz w:val="22"/>
          <w:szCs w:val="22"/>
          <w:lang w:val="lt-LT"/>
        </w:rPr>
        <w:t>r</w:t>
      </w:r>
      <w:r w:rsidRPr="00D702B3">
        <w:rPr>
          <w:sz w:val="22"/>
          <w:szCs w:val="22"/>
          <w:lang w:val="lt-LT"/>
        </w:rPr>
        <w:t>u</w:t>
      </w:r>
      <w:r w:rsidRPr="00D702B3">
        <w:rPr>
          <w:spacing w:val="-2"/>
          <w:sz w:val="22"/>
          <w:szCs w:val="22"/>
          <w:lang w:val="lt-LT"/>
        </w:rPr>
        <w:t>m</w:t>
      </w:r>
      <w:r w:rsidRPr="00D702B3">
        <w:rPr>
          <w:sz w:val="22"/>
          <w:szCs w:val="22"/>
          <w:lang w:val="lt-LT"/>
        </w:rPr>
        <w:t xml:space="preserve">o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d</w:t>
      </w:r>
      <w:r w:rsidRPr="00D702B3">
        <w:rPr>
          <w:sz w:val="22"/>
          <w:szCs w:val="22"/>
          <w:lang w:val="lt-LT"/>
        </w:rPr>
        <w:t>a</w:t>
      </w:r>
      <w:r w:rsidRPr="00D702B3">
        <w:rPr>
          <w:spacing w:val="-2"/>
          <w:sz w:val="22"/>
          <w:szCs w:val="22"/>
          <w:lang w:val="lt-LT"/>
        </w:rPr>
        <w:t>ž</w:t>
      </w:r>
      <w:r w:rsidRPr="00D702B3">
        <w:rPr>
          <w:sz w:val="22"/>
          <w:szCs w:val="22"/>
          <w:lang w:val="lt-LT"/>
        </w:rPr>
        <w:t>nai</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šn</w:t>
      </w:r>
      <w:r w:rsidRPr="00D702B3">
        <w:rPr>
          <w:spacing w:val="-3"/>
          <w:sz w:val="22"/>
          <w:szCs w:val="22"/>
          <w:lang w:val="lt-LT"/>
        </w:rPr>
        <w:t>yk</w:t>
      </w:r>
      <w:r w:rsidRPr="00D702B3">
        <w:rPr>
          <w:sz w:val="22"/>
          <w:szCs w:val="22"/>
          <w:lang w:val="lt-LT"/>
        </w:rPr>
        <w:t>s</w:t>
      </w:r>
      <w:r w:rsidRPr="00D702B3">
        <w:rPr>
          <w:spacing w:val="1"/>
          <w:sz w:val="22"/>
          <w:szCs w:val="22"/>
          <w:lang w:val="lt-LT"/>
        </w:rPr>
        <w:t>t</w:t>
      </w:r>
      <w:r w:rsidRPr="00D702B3">
        <w:rPr>
          <w:sz w:val="22"/>
          <w:szCs w:val="22"/>
          <w:lang w:val="lt-LT"/>
        </w:rPr>
        <w:t>a p</w:t>
      </w:r>
      <w:r w:rsidRPr="00D702B3">
        <w:rPr>
          <w:spacing w:val="-2"/>
          <w:sz w:val="22"/>
          <w:szCs w:val="22"/>
          <w:lang w:val="lt-LT"/>
        </w:rPr>
        <w:t>e</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e</w:t>
      </w:r>
      <w:r w:rsidRPr="00D702B3">
        <w:rPr>
          <w:spacing w:val="1"/>
          <w:sz w:val="22"/>
          <w:szCs w:val="22"/>
          <w:lang w:val="lt-LT"/>
        </w:rPr>
        <w:t>l</w:t>
      </w:r>
      <w:r w:rsidRPr="00D702B3">
        <w:rPr>
          <w:spacing w:val="-2"/>
          <w:sz w:val="22"/>
          <w:szCs w:val="22"/>
          <w:lang w:val="lt-LT"/>
        </w:rPr>
        <w:t>i</w:t>
      </w:r>
      <w:r w:rsidRPr="00D702B3">
        <w:rPr>
          <w:sz w:val="22"/>
          <w:szCs w:val="22"/>
          <w:lang w:val="lt-LT"/>
        </w:rPr>
        <w:t>as sava</w:t>
      </w:r>
      <w:r w:rsidRPr="00D702B3">
        <w:rPr>
          <w:spacing w:val="-2"/>
          <w:sz w:val="22"/>
          <w:szCs w:val="22"/>
          <w:lang w:val="lt-LT"/>
        </w:rPr>
        <w:t>i</w:t>
      </w:r>
      <w:r w:rsidRPr="00D702B3">
        <w:rPr>
          <w:spacing w:val="1"/>
          <w:sz w:val="22"/>
          <w:szCs w:val="22"/>
          <w:lang w:val="lt-LT"/>
        </w:rPr>
        <w:t>t</w:t>
      </w:r>
      <w:r w:rsidRPr="00D702B3">
        <w:rPr>
          <w:spacing w:val="-2"/>
          <w:sz w:val="22"/>
          <w:szCs w:val="22"/>
          <w:lang w:val="lt-LT"/>
        </w:rPr>
        <w:t>e</w:t>
      </w:r>
      <w:r w:rsidRPr="00D702B3">
        <w:rPr>
          <w:sz w:val="22"/>
          <w:szCs w:val="22"/>
          <w:lang w:val="lt-LT"/>
        </w:rPr>
        <w:t>s.</w:t>
      </w:r>
    </w:p>
    <w:p w:rsidR="00D33F75" w:rsidRPr="00D702B3" w:rsidRDefault="00D33F75" w:rsidP="00D33F75">
      <w:pPr>
        <w:kinsoku w:val="0"/>
        <w:overflowPunct w:val="0"/>
        <w:rPr>
          <w:sz w:val="22"/>
          <w:szCs w:val="22"/>
          <w:lang w:val="lt-LT"/>
        </w:rPr>
      </w:pPr>
    </w:p>
    <w:p w:rsidR="00D33F75" w:rsidRPr="00D702B3" w:rsidRDefault="00D33F75" w:rsidP="00D33F75">
      <w:pPr>
        <w:pStyle w:val="Antrat1"/>
        <w:kinsoku w:val="0"/>
        <w:overflowPunct w:val="0"/>
        <w:ind w:left="0" w:firstLine="0"/>
        <w:rPr>
          <w:rFonts w:ascii="Times New Roman" w:hAnsi="Times New Roman"/>
          <w:b w:val="0"/>
          <w:bCs w:val="0"/>
          <w:sz w:val="22"/>
          <w:szCs w:val="22"/>
          <w:lang w:val="lt-LT"/>
        </w:rPr>
      </w:pPr>
      <w:r w:rsidRPr="00D702B3">
        <w:rPr>
          <w:rFonts w:ascii="Times New Roman" w:hAnsi="Times New Roman"/>
          <w:spacing w:val="-1"/>
          <w:sz w:val="22"/>
          <w:szCs w:val="22"/>
          <w:lang w:val="lt-LT"/>
        </w:rPr>
        <w:t>L</w:t>
      </w:r>
      <w:r w:rsidRPr="00D702B3">
        <w:rPr>
          <w:rFonts w:ascii="Times New Roman" w:hAnsi="Times New Roman"/>
          <w:sz w:val="22"/>
          <w:szCs w:val="22"/>
          <w:lang w:val="lt-LT"/>
        </w:rPr>
        <w:t>a</w:t>
      </w:r>
      <w:r w:rsidRPr="00D702B3">
        <w:rPr>
          <w:rFonts w:ascii="Times New Roman" w:hAnsi="Times New Roman"/>
          <w:spacing w:val="-1"/>
          <w:sz w:val="22"/>
          <w:szCs w:val="22"/>
          <w:lang w:val="lt-LT"/>
        </w:rPr>
        <w:t>b</w:t>
      </w:r>
      <w:r w:rsidRPr="00D702B3">
        <w:rPr>
          <w:rFonts w:ascii="Times New Roman" w:hAnsi="Times New Roman"/>
          <w:sz w:val="22"/>
          <w:szCs w:val="22"/>
          <w:lang w:val="lt-LT"/>
        </w:rPr>
        <w:t>ai</w:t>
      </w:r>
      <w:r w:rsidRPr="00D702B3">
        <w:rPr>
          <w:rFonts w:ascii="Times New Roman" w:hAnsi="Times New Roman"/>
          <w:spacing w:val="1"/>
          <w:sz w:val="22"/>
          <w:szCs w:val="22"/>
          <w:lang w:val="lt-LT"/>
        </w:rPr>
        <w:t xml:space="preserve"> </w:t>
      </w:r>
      <w:r w:rsidRPr="00D702B3">
        <w:rPr>
          <w:rFonts w:ascii="Times New Roman" w:hAnsi="Times New Roman"/>
          <w:spacing w:val="-1"/>
          <w:sz w:val="22"/>
          <w:szCs w:val="22"/>
          <w:lang w:val="lt-LT"/>
        </w:rPr>
        <w:t>d</w:t>
      </w:r>
      <w:r w:rsidRPr="00D702B3">
        <w:rPr>
          <w:rFonts w:ascii="Times New Roman" w:hAnsi="Times New Roman"/>
          <w:sz w:val="22"/>
          <w:szCs w:val="22"/>
          <w:lang w:val="lt-LT"/>
        </w:rPr>
        <w:t>a</w:t>
      </w:r>
      <w:r w:rsidRPr="00D702B3">
        <w:rPr>
          <w:rFonts w:ascii="Times New Roman" w:hAnsi="Times New Roman"/>
          <w:spacing w:val="-2"/>
          <w:sz w:val="22"/>
          <w:szCs w:val="22"/>
          <w:lang w:val="lt-LT"/>
        </w:rPr>
        <w:t>ž</w:t>
      </w:r>
      <w:r w:rsidRPr="00D702B3">
        <w:rPr>
          <w:rFonts w:ascii="Times New Roman" w:hAnsi="Times New Roman"/>
          <w:spacing w:val="-1"/>
          <w:sz w:val="22"/>
          <w:szCs w:val="22"/>
          <w:lang w:val="lt-LT"/>
        </w:rPr>
        <w:t>n</w:t>
      </w:r>
      <w:r w:rsidRPr="00D702B3">
        <w:rPr>
          <w:rFonts w:ascii="Times New Roman" w:hAnsi="Times New Roman"/>
          <w:sz w:val="22"/>
          <w:szCs w:val="22"/>
          <w:lang w:val="lt-LT"/>
        </w:rPr>
        <w:t>as š</w:t>
      </w:r>
      <w:r w:rsidRPr="00D702B3">
        <w:rPr>
          <w:rFonts w:ascii="Times New Roman" w:hAnsi="Times New Roman"/>
          <w:spacing w:val="-3"/>
          <w:sz w:val="22"/>
          <w:szCs w:val="22"/>
          <w:lang w:val="lt-LT"/>
        </w:rPr>
        <w:t>a</w:t>
      </w:r>
      <w:r w:rsidRPr="00D702B3">
        <w:rPr>
          <w:rFonts w:ascii="Times New Roman" w:hAnsi="Times New Roman"/>
          <w:spacing w:val="1"/>
          <w:sz w:val="22"/>
          <w:szCs w:val="22"/>
          <w:lang w:val="lt-LT"/>
        </w:rPr>
        <w:t>l</w:t>
      </w:r>
      <w:r w:rsidRPr="00D702B3">
        <w:rPr>
          <w:rFonts w:ascii="Times New Roman" w:hAnsi="Times New Roman"/>
          <w:spacing w:val="-1"/>
          <w:sz w:val="22"/>
          <w:szCs w:val="22"/>
          <w:lang w:val="lt-LT"/>
        </w:rPr>
        <w:t>u</w:t>
      </w:r>
      <w:r w:rsidRPr="00D702B3">
        <w:rPr>
          <w:rFonts w:ascii="Times New Roman" w:hAnsi="Times New Roman"/>
          <w:spacing w:val="-2"/>
          <w:sz w:val="22"/>
          <w:szCs w:val="22"/>
          <w:lang w:val="lt-LT"/>
        </w:rPr>
        <w:t>t</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n</w:t>
      </w:r>
      <w:r w:rsidRPr="00D702B3">
        <w:rPr>
          <w:rFonts w:ascii="Times New Roman" w:hAnsi="Times New Roman"/>
          <w:spacing w:val="-2"/>
          <w:sz w:val="22"/>
          <w:szCs w:val="22"/>
          <w:lang w:val="lt-LT"/>
        </w:rPr>
        <w:t>i</w:t>
      </w:r>
      <w:r w:rsidRPr="00D702B3">
        <w:rPr>
          <w:rFonts w:ascii="Times New Roman" w:hAnsi="Times New Roman"/>
          <w:sz w:val="22"/>
          <w:szCs w:val="22"/>
          <w:lang w:val="lt-LT"/>
        </w:rPr>
        <w:t xml:space="preserve">s </w:t>
      </w:r>
      <w:r w:rsidRPr="00D702B3">
        <w:rPr>
          <w:rFonts w:ascii="Times New Roman" w:hAnsi="Times New Roman"/>
          <w:spacing w:val="-1"/>
          <w:sz w:val="22"/>
          <w:szCs w:val="22"/>
          <w:lang w:val="lt-LT"/>
        </w:rPr>
        <w:t>p</w:t>
      </w:r>
      <w:r w:rsidRPr="00D702B3">
        <w:rPr>
          <w:rFonts w:ascii="Times New Roman" w:hAnsi="Times New Roman"/>
          <w:spacing w:val="-3"/>
          <w:sz w:val="22"/>
          <w:szCs w:val="22"/>
          <w:lang w:val="lt-LT"/>
        </w:rPr>
        <w:t>o</w:t>
      </w:r>
      <w:r w:rsidRPr="00D702B3">
        <w:rPr>
          <w:rFonts w:ascii="Times New Roman" w:hAnsi="Times New Roman"/>
          <w:sz w:val="22"/>
          <w:szCs w:val="22"/>
          <w:lang w:val="lt-LT"/>
        </w:rPr>
        <w:t>ve</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k</w:t>
      </w:r>
      <w:r w:rsidRPr="00D702B3">
        <w:rPr>
          <w:rFonts w:ascii="Times New Roman" w:hAnsi="Times New Roman"/>
          <w:spacing w:val="1"/>
          <w:sz w:val="22"/>
          <w:szCs w:val="22"/>
          <w:lang w:val="lt-LT"/>
        </w:rPr>
        <w:t>i</w:t>
      </w:r>
      <w:r w:rsidRPr="00D702B3">
        <w:rPr>
          <w:rFonts w:ascii="Times New Roman" w:hAnsi="Times New Roman"/>
          <w:sz w:val="22"/>
          <w:szCs w:val="22"/>
          <w:lang w:val="lt-LT"/>
        </w:rPr>
        <w:t xml:space="preserve">s </w:t>
      </w:r>
      <w:r w:rsidRPr="00D702B3">
        <w:rPr>
          <w:rFonts w:ascii="Times New Roman" w:hAnsi="Times New Roman"/>
          <w:spacing w:val="-2"/>
          <w:sz w:val="22"/>
          <w:szCs w:val="22"/>
          <w:lang w:val="lt-LT"/>
        </w:rPr>
        <w:t>(</w:t>
      </w:r>
      <w:r w:rsidRPr="00D702B3">
        <w:rPr>
          <w:rFonts w:ascii="Times New Roman" w:hAnsi="Times New Roman"/>
          <w:sz w:val="22"/>
          <w:szCs w:val="22"/>
          <w:lang w:val="lt-LT"/>
        </w:rPr>
        <w:t>ga</w:t>
      </w:r>
      <w:r w:rsidRPr="00D702B3">
        <w:rPr>
          <w:rFonts w:ascii="Times New Roman" w:hAnsi="Times New Roman"/>
          <w:spacing w:val="-2"/>
          <w:sz w:val="22"/>
          <w:szCs w:val="22"/>
          <w:lang w:val="lt-LT"/>
        </w:rPr>
        <w:t>l</w:t>
      </w:r>
      <w:r w:rsidRPr="00D702B3">
        <w:rPr>
          <w:rFonts w:ascii="Times New Roman" w:hAnsi="Times New Roman"/>
          <w:sz w:val="22"/>
          <w:szCs w:val="22"/>
          <w:lang w:val="lt-LT"/>
        </w:rPr>
        <w:t>i</w:t>
      </w:r>
      <w:r w:rsidRPr="00D702B3">
        <w:rPr>
          <w:rFonts w:ascii="Times New Roman" w:hAnsi="Times New Roman"/>
          <w:spacing w:val="1"/>
          <w:sz w:val="22"/>
          <w:szCs w:val="22"/>
          <w:lang w:val="lt-LT"/>
        </w:rPr>
        <w:t xml:space="preserve"> </w:t>
      </w:r>
      <w:r w:rsidRPr="00D702B3">
        <w:rPr>
          <w:rFonts w:ascii="Times New Roman" w:hAnsi="Times New Roman"/>
          <w:spacing w:val="-1"/>
          <w:sz w:val="22"/>
          <w:szCs w:val="22"/>
          <w:lang w:val="lt-LT"/>
        </w:rPr>
        <w:t>p</w:t>
      </w:r>
      <w:r w:rsidRPr="00D702B3">
        <w:rPr>
          <w:rFonts w:ascii="Times New Roman" w:hAnsi="Times New Roman"/>
          <w:sz w:val="22"/>
          <w:szCs w:val="22"/>
          <w:lang w:val="lt-LT"/>
        </w:rPr>
        <w:t>a</w:t>
      </w:r>
      <w:r w:rsidRPr="00D702B3">
        <w:rPr>
          <w:rFonts w:ascii="Times New Roman" w:hAnsi="Times New Roman"/>
          <w:spacing w:val="-2"/>
          <w:sz w:val="22"/>
          <w:szCs w:val="22"/>
          <w:lang w:val="lt-LT"/>
        </w:rPr>
        <w:t>s</w:t>
      </w:r>
      <w:r w:rsidRPr="00D702B3">
        <w:rPr>
          <w:rFonts w:ascii="Times New Roman" w:hAnsi="Times New Roman"/>
          <w:spacing w:val="1"/>
          <w:sz w:val="22"/>
          <w:szCs w:val="22"/>
          <w:lang w:val="lt-LT"/>
        </w:rPr>
        <w:t>i</w:t>
      </w:r>
      <w:r w:rsidRPr="00D702B3">
        <w:rPr>
          <w:rFonts w:ascii="Times New Roman" w:hAnsi="Times New Roman"/>
          <w:spacing w:val="-2"/>
          <w:sz w:val="22"/>
          <w:szCs w:val="22"/>
          <w:lang w:val="lt-LT"/>
        </w:rPr>
        <w:t>r</w:t>
      </w:r>
      <w:r w:rsidRPr="00D702B3">
        <w:rPr>
          <w:rFonts w:ascii="Times New Roman" w:hAnsi="Times New Roman"/>
          <w:sz w:val="22"/>
          <w:szCs w:val="22"/>
          <w:lang w:val="lt-LT"/>
        </w:rPr>
        <w:t>e</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k</w:t>
      </w:r>
      <w:r w:rsidRPr="00D702B3">
        <w:rPr>
          <w:rFonts w:ascii="Times New Roman" w:hAnsi="Times New Roman"/>
          <w:spacing w:val="-2"/>
          <w:sz w:val="22"/>
          <w:szCs w:val="22"/>
          <w:lang w:val="lt-LT"/>
        </w:rPr>
        <w:t>š</w:t>
      </w:r>
      <w:r w:rsidRPr="00D702B3">
        <w:rPr>
          <w:rFonts w:ascii="Times New Roman" w:hAnsi="Times New Roman"/>
          <w:sz w:val="22"/>
          <w:szCs w:val="22"/>
          <w:lang w:val="lt-LT"/>
        </w:rPr>
        <w:t>ti</w:t>
      </w:r>
      <w:r w:rsidRPr="00D702B3">
        <w:rPr>
          <w:rFonts w:ascii="Times New Roman" w:hAnsi="Times New Roman"/>
          <w:spacing w:val="-2"/>
          <w:sz w:val="22"/>
          <w:szCs w:val="22"/>
          <w:lang w:val="lt-LT"/>
        </w:rPr>
        <w:t xml:space="preserve"> </w:t>
      </w:r>
      <w:r w:rsidRPr="00D702B3">
        <w:rPr>
          <w:rFonts w:ascii="Times New Roman" w:hAnsi="Times New Roman"/>
          <w:spacing w:val="-1"/>
          <w:sz w:val="22"/>
          <w:szCs w:val="22"/>
          <w:lang w:val="lt-LT"/>
        </w:rPr>
        <w:t>d</w:t>
      </w:r>
      <w:r w:rsidRPr="00D702B3">
        <w:rPr>
          <w:rFonts w:ascii="Times New Roman" w:hAnsi="Times New Roman"/>
          <w:sz w:val="22"/>
          <w:szCs w:val="22"/>
          <w:lang w:val="lt-LT"/>
        </w:rPr>
        <w:t>a</w:t>
      </w:r>
      <w:r w:rsidRPr="00D702B3">
        <w:rPr>
          <w:rFonts w:ascii="Times New Roman" w:hAnsi="Times New Roman"/>
          <w:spacing w:val="-2"/>
          <w:sz w:val="22"/>
          <w:szCs w:val="22"/>
          <w:lang w:val="lt-LT"/>
        </w:rPr>
        <w:t>ž</w:t>
      </w:r>
      <w:r w:rsidRPr="00D702B3">
        <w:rPr>
          <w:rFonts w:ascii="Times New Roman" w:hAnsi="Times New Roman"/>
          <w:spacing w:val="-1"/>
          <w:sz w:val="22"/>
          <w:szCs w:val="22"/>
          <w:lang w:val="lt-LT"/>
        </w:rPr>
        <w:t>n</w:t>
      </w:r>
      <w:r w:rsidRPr="00D702B3">
        <w:rPr>
          <w:rFonts w:ascii="Times New Roman" w:hAnsi="Times New Roman"/>
          <w:spacing w:val="1"/>
          <w:sz w:val="22"/>
          <w:szCs w:val="22"/>
          <w:lang w:val="lt-LT"/>
        </w:rPr>
        <w:t>i</w:t>
      </w:r>
      <w:r w:rsidRPr="00D702B3">
        <w:rPr>
          <w:rFonts w:ascii="Times New Roman" w:hAnsi="Times New Roman"/>
          <w:sz w:val="22"/>
          <w:szCs w:val="22"/>
          <w:lang w:val="lt-LT"/>
        </w:rPr>
        <w:t>au</w:t>
      </w:r>
      <w:r w:rsidRPr="00D702B3">
        <w:rPr>
          <w:rFonts w:ascii="Times New Roman" w:hAnsi="Times New Roman"/>
          <w:spacing w:val="-1"/>
          <w:sz w:val="22"/>
          <w:szCs w:val="22"/>
          <w:lang w:val="lt-LT"/>
        </w:rPr>
        <w:t xml:space="preserve"> k</w:t>
      </w:r>
      <w:r w:rsidRPr="00D702B3">
        <w:rPr>
          <w:rFonts w:ascii="Times New Roman" w:hAnsi="Times New Roman"/>
          <w:spacing w:val="-3"/>
          <w:sz w:val="22"/>
          <w:szCs w:val="22"/>
          <w:lang w:val="lt-LT"/>
        </w:rPr>
        <w:t>a</w:t>
      </w:r>
      <w:r w:rsidRPr="00D702B3">
        <w:rPr>
          <w:rFonts w:ascii="Times New Roman" w:hAnsi="Times New Roman"/>
          <w:spacing w:val="1"/>
          <w:sz w:val="22"/>
          <w:szCs w:val="22"/>
          <w:lang w:val="lt-LT"/>
        </w:rPr>
        <w:t>i</w:t>
      </w:r>
      <w:r w:rsidRPr="00D702B3">
        <w:rPr>
          <w:rFonts w:ascii="Times New Roman" w:hAnsi="Times New Roman"/>
          <w:sz w:val="22"/>
          <w:szCs w:val="22"/>
          <w:lang w:val="lt-LT"/>
        </w:rPr>
        <w:t>p</w:t>
      </w:r>
      <w:r w:rsidRPr="00D702B3">
        <w:rPr>
          <w:rFonts w:ascii="Times New Roman" w:hAnsi="Times New Roman"/>
          <w:spacing w:val="-1"/>
          <w:sz w:val="22"/>
          <w:szCs w:val="22"/>
          <w:lang w:val="lt-LT"/>
        </w:rPr>
        <w:t xml:space="preserve"> </w:t>
      </w:r>
      <w:r w:rsidRPr="00D702B3">
        <w:rPr>
          <w:rFonts w:ascii="Times New Roman" w:hAnsi="Times New Roman"/>
          <w:sz w:val="22"/>
          <w:szCs w:val="22"/>
          <w:lang w:val="lt-LT"/>
        </w:rPr>
        <w:t xml:space="preserve">1 </w:t>
      </w:r>
      <w:r w:rsidRPr="00D702B3">
        <w:rPr>
          <w:rFonts w:ascii="Times New Roman" w:hAnsi="Times New Roman"/>
          <w:spacing w:val="-2"/>
          <w:sz w:val="22"/>
          <w:szCs w:val="22"/>
          <w:lang w:val="lt-LT"/>
        </w:rPr>
        <w:t>i</w:t>
      </w:r>
      <w:r w:rsidRPr="00D702B3">
        <w:rPr>
          <w:rFonts w:ascii="Times New Roman" w:hAnsi="Times New Roman"/>
          <w:sz w:val="22"/>
          <w:szCs w:val="22"/>
          <w:lang w:val="lt-LT"/>
        </w:rPr>
        <w:t xml:space="preserve">š 10 </w:t>
      </w:r>
      <w:r w:rsidRPr="00D702B3">
        <w:rPr>
          <w:rFonts w:ascii="Times New Roman" w:hAnsi="Times New Roman"/>
          <w:spacing w:val="-2"/>
          <w:sz w:val="22"/>
          <w:szCs w:val="22"/>
          <w:lang w:val="lt-LT"/>
        </w:rPr>
        <w:t>ž</w:t>
      </w:r>
      <w:r w:rsidRPr="00D702B3">
        <w:rPr>
          <w:rFonts w:ascii="Times New Roman" w:hAnsi="Times New Roman"/>
          <w:sz w:val="22"/>
          <w:szCs w:val="22"/>
          <w:lang w:val="lt-LT"/>
        </w:rPr>
        <w:t>mo</w:t>
      </w:r>
      <w:r w:rsidRPr="00D702B3">
        <w:rPr>
          <w:rFonts w:ascii="Times New Roman" w:hAnsi="Times New Roman"/>
          <w:spacing w:val="-3"/>
          <w:sz w:val="22"/>
          <w:szCs w:val="22"/>
          <w:lang w:val="lt-LT"/>
        </w:rPr>
        <w:t>n</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ų</w:t>
      </w:r>
      <w:r w:rsidRPr="00D702B3">
        <w:rPr>
          <w:rFonts w:ascii="Times New Roman" w:hAnsi="Times New Roman"/>
          <w:sz w:val="22"/>
          <w:szCs w:val="22"/>
          <w:lang w:val="lt-LT"/>
        </w:rPr>
        <w:t>):</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3"/>
          <w:sz w:val="22"/>
          <w:szCs w:val="22"/>
          <w:lang w:val="lt-LT"/>
        </w:rPr>
        <w:t>v</w:t>
      </w:r>
      <w:r w:rsidRPr="00D702B3">
        <w:rPr>
          <w:sz w:val="22"/>
          <w:szCs w:val="22"/>
          <w:lang w:val="lt-LT"/>
        </w:rPr>
        <w:t>os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as,</w:t>
      </w:r>
      <w:r w:rsidRPr="00D702B3">
        <w:rPr>
          <w:spacing w:val="2"/>
          <w:sz w:val="22"/>
          <w:szCs w:val="22"/>
          <w:lang w:val="lt-LT"/>
        </w:rPr>
        <w:t xml:space="preserve"> </w:t>
      </w:r>
      <w:r w:rsidRPr="00D702B3">
        <w:rPr>
          <w:spacing w:val="-4"/>
          <w:sz w:val="22"/>
          <w:szCs w:val="22"/>
          <w:lang w:val="lt-LT"/>
        </w:rPr>
        <w:t>m</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z w:val="22"/>
          <w:szCs w:val="22"/>
          <w:lang w:val="lt-LT"/>
        </w:rPr>
        <w:t>u</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pacing w:val="-3"/>
          <w:sz w:val="22"/>
          <w:szCs w:val="22"/>
          <w:lang w:val="lt-LT"/>
        </w:rPr>
        <w:t>u</w:t>
      </w:r>
      <w:r w:rsidRPr="00D702B3">
        <w:rPr>
          <w:spacing w:val="-4"/>
          <w:sz w:val="22"/>
          <w:szCs w:val="22"/>
          <w:lang w:val="lt-LT"/>
        </w:rPr>
        <w:t>m</w:t>
      </w:r>
      <w:r w:rsidRPr="00D702B3">
        <w:rPr>
          <w:sz w:val="22"/>
          <w:szCs w:val="22"/>
          <w:lang w:val="lt-LT"/>
        </w:rPr>
        <w:t>as;</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py</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as (š</w:t>
      </w:r>
      <w:r w:rsidRPr="00D702B3">
        <w:rPr>
          <w:spacing w:val="-2"/>
          <w:sz w:val="22"/>
          <w:szCs w:val="22"/>
          <w:lang w:val="lt-LT"/>
        </w:rPr>
        <w:t>l</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š</w:t>
      </w:r>
      <w:r w:rsidRPr="00D702B3">
        <w:rPr>
          <w:spacing w:val="1"/>
          <w:sz w:val="22"/>
          <w:szCs w:val="22"/>
          <w:lang w:val="lt-LT"/>
        </w:rPr>
        <w:t>t</w:t>
      </w:r>
      <w:r w:rsidRPr="00D702B3">
        <w:rPr>
          <w:spacing w:val="-3"/>
          <w:sz w:val="22"/>
          <w:szCs w:val="22"/>
          <w:lang w:val="lt-LT"/>
        </w:rPr>
        <w:t>u</w:t>
      </w:r>
      <w:r w:rsidRPr="00D702B3">
        <w:rPr>
          <w:spacing w:val="1"/>
          <w:sz w:val="22"/>
          <w:szCs w:val="22"/>
          <w:lang w:val="lt-LT"/>
        </w:rPr>
        <w:t>l</w:t>
      </w:r>
      <w:r w:rsidRPr="00D702B3">
        <w:rPr>
          <w:spacing w:val="-3"/>
          <w:sz w:val="22"/>
          <w:szCs w:val="22"/>
          <w:lang w:val="lt-LT"/>
        </w:rPr>
        <w:t>y</w:t>
      </w:r>
      <w:r w:rsidRPr="00D702B3">
        <w:rPr>
          <w:sz w:val="22"/>
          <w:szCs w:val="22"/>
          <w:lang w:val="lt-LT"/>
        </w:rPr>
        <w:t>s), b</w:t>
      </w:r>
      <w:r w:rsidRPr="00D702B3">
        <w:rPr>
          <w:spacing w:val="-3"/>
          <w:sz w:val="22"/>
          <w:szCs w:val="22"/>
          <w:lang w:val="lt-LT"/>
        </w:rPr>
        <w:t>u</w:t>
      </w:r>
      <w:r w:rsidRPr="00D702B3">
        <w:rPr>
          <w:spacing w:val="-2"/>
          <w:sz w:val="22"/>
          <w:szCs w:val="22"/>
          <w:lang w:val="lt-LT"/>
        </w:rPr>
        <w:t>r</w:t>
      </w:r>
      <w:r w:rsidRPr="00D702B3">
        <w:rPr>
          <w:sz w:val="22"/>
          <w:szCs w:val="22"/>
          <w:lang w:val="lt-LT"/>
        </w:rPr>
        <w:t>nos d</w:t>
      </w:r>
      <w:r w:rsidRPr="00D702B3">
        <w:rPr>
          <w:spacing w:val="-2"/>
          <w:sz w:val="22"/>
          <w:szCs w:val="22"/>
          <w:lang w:val="lt-LT"/>
        </w:rPr>
        <w:t>ž</w:t>
      </w:r>
      <w:r w:rsidRPr="00D702B3">
        <w:rPr>
          <w:spacing w:val="1"/>
          <w:sz w:val="22"/>
          <w:szCs w:val="22"/>
          <w:lang w:val="lt-LT"/>
        </w:rPr>
        <w:t>i</w:t>
      </w:r>
      <w:r w:rsidRPr="00D702B3">
        <w:rPr>
          <w:sz w:val="22"/>
          <w:szCs w:val="22"/>
          <w:lang w:val="lt-LT"/>
        </w:rPr>
        <w:t>ū</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as.</w:t>
      </w:r>
    </w:p>
    <w:p w:rsidR="00D33F75" w:rsidRPr="00D702B3" w:rsidRDefault="00D33F75" w:rsidP="00D33F75">
      <w:pPr>
        <w:kinsoku w:val="0"/>
        <w:overflowPunct w:val="0"/>
        <w:rPr>
          <w:sz w:val="22"/>
          <w:szCs w:val="22"/>
          <w:lang w:val="lt-LT"/>
        </w:rPr>
      </w:pPr>
    </w:p>
    <w:p w:rsidR="00D33F75" w:rsidRPr="00D702B3" w:rsidRDefault="00D33F75" w:rsidP="00D33F75">
      <w:pPr>
        <w:pStyle w:val="Antrat1"/>
        <w:kinsoku w:val="0"/>
        <w:overflowPunct w:val="0"/>
        <w:ind w:left="0" w:firstLine="0"/>
        <w:rPr>
          <w:rFonts w:ascii="Times New Roman" w:hAnsi="Times New Roman"/>
          <w:b w:val="0"/>
          <w:bCs w:val="0"/>
          <w:sz w:val="22"/>
          <w:szCs w:val="22"/>
          <w:lang w:val="lt-LT"/>
        </w:rPr>
      </w:pPr>
      <w:r w:rsidRPr="00D702B3">
        <w:rPr>
          <w:rFonts w:ascii="Times New Roman" w:hAnsi="Times New Roman"/>
          <w:spacing w:val="-2"/>
          <w:sz w:val="22"/>
          <w:szCs w:val="22"/>
          <w:lang w:val="lt-LT"/>
        </w:rPr>
        <w:t>D</w:t>
      </w:r>
      <w:r w:rsidRPr="00D702B3">
        <w:rPr>
          <w:rFonts w:ascii="Times New Roman" w:hAnsi="Times New Roman"/>
          <w:sz w:val="22"/>
          <w:szCs w:val="22"/>
          <w:lang w:val="lt-LT"/>
        </w:rPr>
        <w:t>a</w:t>
      </w:r>
      <w:r w:rsidRPr="00D702B3">
        <w:rPr>
          <w:rFonts w:ascii="Times New Roman" w:hAnsi="Times New Roman"/>
          <w:spacing w:val="-2"/>
          <w:sz w:val="22"/>
          <w:szCs w:val="22"/>
          <w:lang w:val="lt-LT"/>
        </w:rPr>
        <w:t>ž</w:t>
      </w:r>
      <w:r w:rsidRPr="00D702B3">
        <w:rPr>
          <w:rFonts w:ascii="Times New Roman" w:hAnsi="Times New Roman"/>
          <w:spacing w:val="-1"/>
          <w:sz w:val="22"/>
          <w:szCs w:val="22"/>
          <w:lang w:val="lt-LT"/>
        </w:rPr>
        <w:t>n</w:t>
      </w:r>
      <w:r w:rsidRPr="00D702B3">
        <w:rPr>
          <w:rFonts w:ascii="Times New Roman" w:hAnsi="Times New Roman"/>
          <w:sz w:val="22"/>
          <w:szCs w:val="22"/>
          <w:lang w:val="lt-LT"/>
        </w:rPr>
        <w:t>as ša</w:t>
      </w:r>
      <w:r w:rsidRPr="00D702B3">
        <w:rPr>
          <w:rFonts w:ascii="Times New Roman" w:hAnsi="Times New Roman"/>
          <w:spacing w:val="1"/>
          <w:sz w:val="22"/>
          <w:szCs w:val="22"/>
          <w:lang w:val="lt-LT"/>
        </w:rPr>
        <w:t>l</w:t>
      </w:r>
      <w:r w:rsidRPr="00D702B3">
        <w:rPr>
          <w:rFonts w:ascii="Times New Roman" w:hAnsi="Times New Roman"/>
          <w:spacing w:val="-1"/>
          <w:sz w:val="22"/>
          <w:szCs w:val="22"/>
          <w:lang w:val="lt-LT"/>
        </w:rPr>
        <w:t>u</w:t>
      </w:r>
      <w:r w:rsidRPr="00D702B3">
        <w:rPr>
          <w:rFonts w:ascii="Times New Roman" w:hAnsi="Times New Roman"/>
          <w:spacing w:val="-2"/>
          <w:sz w:val="22"/>
          <w:szCs w:val="22"/>
          <w:lang w:val="lt-LT"/>
        </w:rPr>
        <w:t>t</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n</w:t>
      </w:r>
      <w:r w:rsidRPr="00D702B3">
        <w:rPr>
          <w:rFonts w:ascii="Times New Roman" w:hAnsi="Times New Roman"/>
          <w:spacing w:val="-2"/>
          <w:sz w:val="22"/>
          <w:szCs w:val="22"/>
          <w:lang w:val="lt-LT"/>
        </w:rPr>
        <w:t>i</w:t>
      </w:r>
      <w:r w:rsidRPr="00D702B3">
        <w:rPr>
          <w:rFonts w:ascii="Times New Roman" w:hAnsi="Times New Roman"/>
          <w:sz w:val="22"/>
          <w:szCs w:val="22"/>
          <w:lang w:val="lt-LT"/>
        </w:rPr>
        <w:t xml:space="preserve">s </w:t>
      </w:r>
      <w:r w:rsidRPr="00D702B3">
        <w:rPr>
          <w:rFonts w:ascii="Times New Roman" w:hAnsi="Times New Roman"/>
          <w:spacing w:val="-1"/>
          <w:sz w:val="22"/>
          <w:szCs w:val="22"/>
          <w:lang w:val="lt-LT"/>
        </w:rPr>
        <w:t>p</w:t>
      </w:r>
      <w:r w:rsidRPr="00D702B3">
        <w:rPr>
          <w:rFonts w:ascii="Times New Roman" w:hAnsi="Times New Roman"/>
          <w:sz w:val="22"/>
          <w:szCs w:val="22"/>
          <w:lang w:val="lt-LT"/>
        </w:rPr>
        <w:t>ov</w:t>
      </w:r>
      <w:r w:rsidRPr="00D702B3">
        <w:rPr>
          <w:rFonts w:ascii="Times New Roman" w:hAnsi="Times New Roman"/>
          <w:spacing w:val="-2"/>
          <w:sz w:val="22"/>
          <w:szCs w:val="22"/>
          <w:lang w:val="lt-LT"/>
        </w:rPr>
        <w:t>e</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k</w:t>
      </w:r>
      <w:r w:rsidRPr="00D702B3">
        <w:rPr>
          <w:rFonts w:ascii="Times New Roman" w:hAnsi="Times New Roman"/>
          <w:spacing w:val="1"/>
          <w:sz w:val="22"/>
          <w:szCs w:val="22"/>
          <w:lang w:val="lt-LT"/>
        </w:rPr>
        <w:t>i</w:t>
      </w:r>
      <w:r w:rsidRPr="00D702B3">
        <w:rPr>
          <w:rFonts w:ascii="Times New Roman" w:hAnsi="Times New Roman"/>
          <w:sz w:val="22"/>
          <w:szCs w:val="22"/>
          <w:lang w:val="lt-LT"/>
        </w:rPr>
        <w:t>s</w:t>
      </w:r>
      <w:r w:rsidRPr="00D702B3">
        <w:rPr>
          <w:rFonts w:ascii="Times New Roman" w:hAnsi="Times New Roman"/>
          <w:spacing w:val="-2"/>
          <w:sz w:val="22"/>
          <w:szCs w:val="22"/>
          <w:lang w:val="lt-LT"/>
        </w:rPr>
        <w:t xml:space="preserve"> </w:t>
      </w:r>
      <w:r w:rsidRPr="00D702B3">
        <w:rPr>
          <w:rFonts w:ascii="Times New Roman" w:hAnsi="Times New Roman"/>
          <w:sz w:val="22"/>
          <w:szCs w:val="22"/>
          <w:lang w:val="lt-LT"/>
        </w:rPr>
        <w:t>(ga</w:t>
      </w:r>
      <w:r w:rsidRPr="00D702B3">
        <w:rPr>
          <w:rFonts w:ascii="Times New Roman" w:hAnsi="Times New Roman"/>
          <w:spacing w:val="-2"/>
          <w:sz w:val="22"/>
          <w:szCs w:val="22"/>
          <w:lang w:val="lt-LT"/>
        </w:rPr>
        <w:t>l</w:t>
      </w:r>
      <w:r w:rsidRPr="00D702B3">
        <w:rPr>
          <w:rFonts w:ascii="Times New Roman" w:hAnsi="Times New Roman"/>
          <w:sz w:val="22"/>
          <w:szCs w:val="22"/>
          <w:lang w:val="lt-LT"/>
        </w:rPr>
        <w:t>i</w:t>
      </w:r>
      <w:r w:rsidRPr="00D702B3">
        <w:rPr>
          <w:rFonts w:ascii="Times New Roman" w:hAnsi="Times New Roman"/>
          <w:spacing w:val="1"/>
          <w:sz w:val="22"/>
          <w:szCs w:val="22"/>
          <w:lang w:val="lt-LT"/>
        </w:rPr>
        <w:t xml:space="preserve"> </w:t>
      </w:r>
      <w:r w:rsidRPr="00D702B3">
        <w:rPr>
          <w:rFonts w:ascii="Times New Roman" w:hAnsi="Times New Roman"/>
          <w:spacing w:val="-1"/>
          <w:sz w:val="22"/>
          <w:szCs w:val="22"/>
          <w:lang w:val="lt-LT"/>
        </w:rPr>
        <w:t>p</w:t>
      </w:r>
      <w:r w:rsidRPr="00D702B3">
        <w:rPr>
          <w:rFonts w:ascii="Times New Roman" w:hAnsi="Times New Roman"/>
          <w:sz w:val="22"/>
          <w:szCs w:val="22"/>
          <w:lang w:val="lt-LT"/>
        </w:rPr>
        <w:t>a</w:t>
      </w:r>
      <w:r w:rsidRPr="00D702B3">
        <w:rPr>
          <w:rFonts w:ascii="Times New Roman" w:hAnsi="Times New Roman"/>
          <w:spacing w:val="-2"/>
          <w:sz w:val="22"/>
          <w:szCs w:val="22"/>
          <w:lang w:val="lt-LT"/>
        </w:rPr>
        <w:t>s</w:t>
      </w:r>
      <w:r w:rsidRPr="00D702B3">
        <w:rPr>
          <w:rFonts w:ascii="Times New Roman" w:hAnsi="Times New Roman"/>
          <w:spacing w:val="1"/>
          <w:sz w:val="22"/>
          <w:szCs w:val="22"/>
          <w:lang w:val="lt-LT"/>
        </w:rPr>
        <w:t>i</w:t>
      </w:r>
      <w:r w:rsidRPr="00D702B3">
        <w:rPr>
          <w:rFonts w:ascii="Times New Roman" w:hAnsi="Times New Roman"/>
          <w:spacing w:val="-2"/>
          <w:sz w:val="22"/>
          <w:szCs w:val="22"/>
          <w:lang w:val="lt-LT"/>
        </w:rPr>
        <w:t>r</w:t>
      </w:r>
      <w:r w:rsidRPr="00D702B3">
        <w:rPr>
          <w:rFonts w:ascii="Times New Roman" w:hAnsi="Times New Roman"/>
          <w:sz w:val="22"/>
          <w:szCs w:val="22"/>
          <w:lang w:val="lt-LT"/>
        </w:rPr>
        <w:t>e</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k</w:t>
      </w:r>
      <w:r w:rsidRPr="00D702B3">
        <w:rPr>
          <w:rFonts w:ascii="Times New Roman" w:hAnsi="Times New Roman"/>
          <w:spacing w:val="-2"/>
          <w:sz w:val="22"/>
          <w:szCs w:val="22"/>
          <w:lang w:val="lt-LT"/>
        </w:rPr>
        <w:t>š</w:t>
      </w:r>
      <w:r w:rsidRPr="00D702B3">
        <w:rPr>
          <w:rFonts w:ascii="Times New Roman" w:hAnsi="Times New Roman"/>
          <w:sz w:val="22"/>
          <w:szCs w:val="22"/>
          <w:lang w:val="lt-LT"/>
        </w:rPr>
        <w:t>ti</w:t>
      </w:r>
      <w:r w:rsidRPr="00D702B3">
        <w:rPr>
          <w:rFonts w:ascii="Times New Roman" w:hAnsi="Times New Roman"/>
          <w:spacing w:val="-2"/>
          <w:sz w:val="22"/>
          <w:szCs w:val="22"/>
          <w:lang w:val="lt-LT"/>
        </w:rPr>
        <w:t xml:space="preserve"> </w:t>
      </w:r>
      <w:r w:rsidRPr="00D702B3">
        <w:rPr>
          <w:rFonts w:ascii="Times New Roman" w:hAnsi="Times New Roman"/>
          <w:spacing w:val="-1"/>
          <w:sz w:val="22"/>
          <w:szCs w:val="22"/>
          <w:lang w:val="lt-LT"/>
        </w:rPr>
        <w:t>n</w:t>
      </w:r>
      <w:r w:rsidRPr="00D702B3">
        <w:rPr>
          <w:rFonts w:ascii="Times New Roman" w:hAnsi="Times New Roman"/>
          <w:sz w:val="22"/>
          <w:szCs w:val="22"/>
          <w:lang w:val="lt-LT"/>
        </w:rPr>
        <w:t xml:space="preserve">e </w:t>
      </w:r>
      <w:r w:rsidRPr="00D702B3">
        <w:rPr>
          <w:rFonts w:ascii="Times New Roman" w:hAnsi="Times New Roman"/>
          <w:spacing w:val="-1"/>
          <w:sz w:val="22"/>
          <w:szCs w:val="22"/>
          <w:lang w:val="lt-LT"/>
        </w:rPr>
        <w:t>d</w:t>
      </w:r>
      <w:r w:rsidRPr="00D702B3">
        <w:rPr>
          <w:rFonts w:ascii="Times New Roman" w:hAnsi="Times New Roman"/>
          <w:sz w:val="22"/>
          <w:szCs w:val="22"/>
          <w:lang w:val="lt-LT"/>
        </w:rPr>
        <w:t>a</w:t>
      </w:r>
      <w:r w:rsidRPr="00D702B3">
        <w:rPr>
          <w:rFonts w:ascii="Times New Roman" w:hAnsi="Times New Roman"/>
          <w:spacing w:val="-2"/>
          <w:sz w:val="22"/>
          <w:szCs w:val="22"/>
          <w:lang w:val="lt-LT"/>
        </w:rPr>
        <w:t>ž</w:t>
      </w:r>
      <w:r w:rsidRPr="00D702B3">
        <w:rPr>
          <w:rFonts w:ascii="Times New Roman" w:hAnsi="Times New Roman"/>
          <w:spacing w:val="-1"/>
          <w:sz w:val="22"/>
          <w:szCs w:val="22"/>
          <w:lang w:val="lt-LT"/>
        </w:rPr>
        <w:t>n</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a</w:t>
      </w:r>
      <w:r w:rsidRPr="00D702B3">
        <w:rPr>
          <w:rFonts w:ascii="Times New Roman" w:hAnsi="Times New Roman"/>
          <w:sz w:val="22"/>
          <w:szCs w:val="22"/>
          <w:lang w:val="lt-LT"/>
        </w:rPr>
        <w:t>u</w:t>
      </w:r>
      <w:r w:rsidRPr="00D702B3">
        <w:rPr>
          <w:rFonts w:ascii="Times New Roman" w:hAnsi="Times New Roman"/>
          <w:spacing w:val="-1"/>
          <w:sz w:val="22"/>
          <w:szCs w:val="22"/>
          <w:lang w:val="lt-LT"/>
        </w:rPr>
        <w:t xml:space="preserve"> k</w:t>
      </w:r>
      <w:r w:rsidRPr="00D702B3">
        <w:rPr>
          <w:rFonts w:ascii="Times New Roman" w:hAnsi="Times New Roman"/>
          <w:sz w:val="22"/>
          <w:szCs w:val="22"/>
          <w:lang w:val="lt-LT"/>
        </w:rPr>
        <w:t>a</w:t>
      </w:r>
      <w:r w:rsidRPr="00D702B3">
        <w:rPr>
          <w:rFonts w:ascii="Times New Roman" w:hAnsi="Times New Roman"/>
          <w:spacing w:val="1"/>
          <w:sz w:val="22"/>
          <w:szCs w:val="22"/>
          <w:lang w:val="lt-LT"/>
        </w:rPr>
        <w:t>i</w:t>
      </w:r>
      <w:r w:rsidRPr="00D702B3">
        <w:rPr>
          <w:rFonts w:ascii="Times New Roman" w:hAnsi="Times New Roman"/>
          <w:sz w:val="22"/>
          <w:szCs w:val="22"/>
          <w:lang w:val="lt-LT"/>
        </w:rPr>
        <w:t>p</w:t>
      </w:r>
      <w:r w:rsidRPr="00D702B3">
        <w:rPr>
          <w:rFonts w:ascii="Times New Roman" w:hAnsi="Times New Roman"/>
          <w:spacing w:val="-1"/>
          <w:sz w:val="22"/>
          <w:szCs w:val="22"/>
          <w:lang w:val="lt-LT"/>
        </w:rPr>
        <w:t xml:space="preserve"> </w:t>
      </w:r>
      <w:r w:rsidRPr="00D702B3">
        <w:rPr>
          <w:rFonts w:ascii="Times New Roman" w:hAnsi="Times New Roman"/>
          <w:sz w:val="22"/>
          <w:szCs w:val="22"/>
          <w:lang w:val="lt-LT"/>
        </w:rPr>
        <w:t>1</w:t>
      </w:r>
      <w:r w:rsidRPr="00D702B3">
        <w:rPr>
          <w:rFonts w:ascii="Times New Roman" w:hAnsi="Times New Roman"/>
          <w:spacing w:val="-3"/>
          <w:sz w:val="22"/>
          <w:szCs w:val="22"/>
          <w:lang w:val="lt-LT"/>
        </w:rPr>
        <w:t xml:space="preserve"> </w:t>
      </w:r>
      <w:r w:rsidRPr="00D702B3">
        <w:rPr>
          <w:rFonts w:ascii="Times New Roman" w:hAnsi="Times New Roman"/>
          <w:spacing w:val="1"/>
          <w:sz w:val="22"/>
          <w:szCs w:val="22"/>
          <w:lang w:val="lt-LT"/>
        </w:rPr>
        <w:t>i</w:t>
      </w:r>
      <w:r w:rsidRPr="00D702B3">
        <w:rPr>
          <w:rFonts w:ascii="Times New Roman" w:hAnsi="Times New Roman"/>
          <w:sz w:val="22"/>
          <w:szCs w:val="22"/>
          <w:lang w:val="lt-LT"/>
        </w:rPr>
        <w:t xml:space="preserve">š 10 </w:t>
      </w:r>
      <w:r w:rsidRPr="00D702B3">
        <w:rPr>
          <w:rFonts w:ascii="Times New Roman" w:hAnsi="Times New Roman"/>
          <w:spacing w:val="-2"/>
          <w:sz w:val="22"/>
          <w:szCs w:val="22"/>
          <w:lang w:val="lt-LT"/>
        </w:rPr>
        <w:t>žm</w:t>
      </w:r>
      <w:r w:rsidRPr="00D702B3">
        <w:rPr>
          <w:rFonts w:ascii="Times New Roman" w:hAnsi="Times New Roman"/>
          <w:sz w:val="22"/>
          <w:szCs w:val="22"/>
          <w:lang w:val="lt-LT"/>
        </w:rPr>
        <w:t>o</w:t>
      </w:r>
      <w:r w:rsidRPr="00D702B3">
        <w:rPr>
          <w:rFonts w:ascii="Times New Roman" w:hAnsi="Times New Roman"/>
          <w:spacing w:val="-1"/>
          <w:sz w:val="22"/>
          <w:szCs w:val="22"/>
          <w:lang w:val="lt-LT"/>
        </w:rPr>
        <w:t>n</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ų</w:t>
      </w:r>
      <w:r w:rsidRPr="00D702B3">
        <w:rPr>
          <w:rFonts w:ascii="Times New Roman" w:hAnsi="Times New Roman"/>
          <w:sz w:val="22"/>
          <w:szCs w:val="22"/>
          <w:lang w:val="lt-LT"/>
        </w:rPr>
        <w:t>):</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ape</w:t>
      </w:r>
      <w:r w:rsidRPr="00D702B3">
        <w:rPr>
          <w:spacing w:val="-2"/>
          <w:sz w:val="22"/>
          <w:szCs w:val="22"/>
          <w:lang w:val="lt-LT"/>
        </w:rPr>
        <w:t>t</w:t>
      </w:r>
      <w:r w:rsidRPr="00D702B3">
        <w:rPr>
          <w:spacing w:val="1"/>
          <w:sz w:val="22"/>
          <w:szCs w:val="22"/>
          <w:lang w:val="lt-LT"/>
        </w:rPr>
        <w:t>i</w:t>
      </w:r>
      <w:r w:rsidRPr="00D702B3">
        <w:rPr>
          <w:spacing w:val="-2"/>
          <w:sz w:val="22"/>
          <w:szCs w:val="22"/>
          <w:lang w:val="lt-LT"/>
        </w:rPr>
        <w:t>t</w:t>
      </w:r>
      <w:r w:rsidRPr="00D702B3">
        <w:rPr>
          <w:sz w:val="22"/>
          <w:szCs w:val="22"/>
          <w:lang w:val="lt-LT"/>
        </w:rPr>
        <w:t>o p</w:t>
      </w:r>
      <w:r w:rsidRPr="00D702B3">
        <w:rPr>
          <w:spacing w:val="-2"/>
          <w:sz w:val="22"/>
          <w:szCs w:val="22"/>
          <w:lang w:val="lt-LT"/>
        </w:rPr>
        <w:t>r</w:t>
      </w:r>
      <w:r w:rsidRPr="00D702B3">
        <w:rPr>
          <w:sz w:val="22"/>
          <w:szCs w:val="22"/>
          <w:lang w:val="lt-LT"/>
        </w:rPr>
        <w:t>ar</w:t>
      </w:r>
      <w:r w:rsidRPr="00D702B3">
        <w:rPr>
          <w:spacing w:val="-2"/>
          <w:sz w:val="22"/>
          <w:szCs w:val="22"/>
          <w:lang w:val="lt-LT"/>
        </w:rPr>
        <w:t>a</w:t>
      </w:r>
      <w:r w:rsidRPr="00D702B3">
        <w:rPr>
          <w:sz w:val="22"/>
          <w:szCs w:val="22"/>
          <w:lang w:val="lt-LT"/>
        </w:rPr>
        <w:t>d</w:t>
      </w:r>
      <w:r w:rsidRPr="00D702B3">
        <w:rPr>
          <w:spacing w:val="1"/>
          <w:sz w:val="22"/>
          <w:szCs w:val="22"/>
          <w:lang w:val="lt-LT"/>
        </w:rPr>
        <w:t>i</w:t>
      </w:r>
      <w:r w:rsidRPr="00D702B3">
        <w:rPr>
          <w:spacing w:val="-4"/>
          <w:sz w:val="22"/>
          <w:szCs w:val="22"/>
          <w:lang w:val="lt-LT"/>
        </w:rPr>
        <w:t>m</w:t>
      </w:r>
      <w:r w:rsidRPr="00D702B3">
        <w:rPr>
          <w:sz w:val="22"/>
          <w:szCs w:val="22"/>
          <w:lang w:val="lt-LT"/>
        </w:rPr>
        <w:t>as;</w:t>
      </w:r>
    </w:p>
    <w:p w:rsidR="00D33F75" w:rsidRPr="00D702B3" w:rsidRDefault="00D33F75" w:rsidP="00D33F75">
      <w:pPr>
        <w:pStyle w:val="Pagrindinistekstas"/>
        <w:numPr>
          <w:ilvl w:val="0"/>
          <w:numId w:val="8"/>
        </w:numPr>
        <w:tabs>
          <w:tab w:val="left" w:pos="0"/>
        </w:tabs>
        <w:kinsoku w:val="0"/>
        <w:overflowPunct w:val="0"/>
        <w:ind w:left="567" w:right="829"/>
        <w:rPr>
          <w:sz w:val="22"/>
          <w:szCs w:val="22"/>
          <w:lang w:val="lt-LT"/>
        </w:rPr>
      </w:pPr>
      <w:r w:rsidRPr="00D702B3">
        <w:rPr>
          <w:spacing w:val="-4"/>
          <w:sz w:val="22"/>
          <w:szCs w:val="22"/>
          <w:lang w:val="lt-LT"/>
        </w:rPr>
        <w:t>m</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z w:val="22"/>
          <w:szCs w:val="22"/>
          <w:lang w:val="lt-LT"/>
        </w:rPr>
        <w:t>o su</w:t>
      </w:r>
      <w:r w:rsidRPr="00D702B3">
        <w:rPr>
          <w:spacing w:val="1"/>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 s</w:t>
      </w:r>
      <w:r w:rsidRPr="00D702B3">
        <w:rPr>
          <w:spacing w:val="-3"/>
          <w:sz w:val="22"/>
          <w:szCs w:val="22"/>
          <w:lang w:val="lt-LT"/>
        </w:rPr>
        <w:t>u</w:t>
      </w:r>
      <w:r w:rsidRPr="00D702B3">
        <w:rPr>
          <w:spacing w:val="3"/>
          <w:sz w:val="22"/>
          <w:szCs w:val="22"/>
          <w:lang w:val="lt-LT"/>
        </w:rPr>
        <w:t>j</w:t>
      </w:r>
      <w:r w:rsidRPr="00D702B3">
        <w:rPr>
          <w:spacing w:val="-2"/>
          <w:sz w:val="22"/>
          <w:szCs w:val="22"/>
          <w:lang w:val="lt-LT"/>
        </w:rPr>
        <w:t>a</w:t>
      </w:r>
      <w:r w:rsidRPr="00D702B3">
        <w:rPr>
          <w:sz w:val="22"/>
          <w:szCs w:val="22"/>
          <w:lang w:val="lt-LT"/>
        </w:rPr>
        <w:t>ud</w:t>
      </w:r>
      <w:r w:rsidRPr="00D702B3">
        <w:rPr>
          <w:spacing w:val="1"/>
          <w:sz w:val="22"/>
          <w:szCs w:val="22"/>
          <w:lang w:val="lt-LT"/>
        </w:rPr>
        <w:t>i</w:t>
      </w:r>
      <w:r w:rsidRPr="00D702B3">
        <w:rPr>
          <w:spacing w:val="-3"/>
          <w:sz w:val="22"/>
          <w:szCs w:val="22"/>
          <w:lang w:val="lt-LT"/>
        </w:rPr>
        <w:t>n</w:t>
      </w:r>
      <w:r w:rsidRPr="00D702B3">
        <w:rPr>
          <w:spacing w:val="-2"/>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l</w:t>
      </w:r>
      <w:r w:rsidRPr="00D702B3">
        <w:rPr>
          <w:spacing w:val="-3"/>
          <w:sz w:val="22"/>
          <w:szCs w:val="22"/>
          <w:lang w:val="lt-LT"/>
        </w:rPr>
        <w:t>y</w:t>
      </w:r>
      <w:r w:rsidRPr="00D702B3">
        <w:rPr>
          <w:spacing w:val="1"/>
          <w:sz w:val="22"/>
          <w:szCs w:val="22"/>
          <w:lang w:val="lt-LT"/>
        </w:rPr>
        <w:t>ti</w:t>
      </w:r>
      <w:r w:rsidRPr="00D702B3">
        <w:rPr>
          <w:sz w:val="22"/>
          <w:szCs w:val="22"/>
          <w:lang w:val="lt-LT"/>
        </w:rPr>
        <w:t>n</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p</w:t>
      </w:r>
      <w:r w:rsidRPr="00D702B3">
        <w:rPr>
          <w:sz w:val="22"/>
          <w:szCs w:val="22"/>
          <w:lang w:val="lt-LT"/>
        </w:rPr>
        <w:t>o</w:t>
      </w:r>
      <w:r w:rsidRPr="00D702B3">
        <w:rPr>
          <w:spacing w:val="-2"/>
          <w:sz w:val="22"/>
          <w:szCs w:val="22"/>
          <w:lang w:val="lt-LT"/>
        </w:rPr>
        <w:t>t</w:t>
      </w:r>
      <w:r w:rsidRPr="00D702B3">
        <w:rPr>
          <w:sz w:val="22"/>
          <w:szCs w:val="22"/>
          <w:lang w:val="lt-LT"/>
        </w:rPr>
        <w:t>rau</w:t>
      </w:r>
      <w:r w:rsidRPr="00D702B3">
        <w:rPr>
          <w:spacing w:val="-3"/>
          <w:sz w:val="22"/>
          <w:szCs w:val="22"/>
          <w:lang w:val="lt-LT"/>
        </w:rPr>
        <w:t>k</w:t>
      </w:r>
      <w:r w:rsidRPr="00D702B3">
        <w:rPr>
          <w:spacing w:val="1"/>
          <w:sz w:val="22"/>
          <w:szCs w:val="22"/>
          <w:lang w:val="lt-LT"/>
        </w:rPr>
        <w:t>i</w:t>
      </w:r>
      <w:r w:rsidRPr="00D702B3">
        <w:rPr>
          <w:sz w:val="22"/>
          <w:szCs w:val="22"/>
          <w:lang w:val="lt-LT"/>
        </w:rPr>
        <w:t>o su</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 ne</w:t>
      </w:r>
      <w:r w:rsidRPr="00D702B3">
        <w:rPr>
          <w:spacing w:val="-2"/>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as, sun</w:t>
      </w:r>
      <w:r w:rsidRPr="00D702B3">
        <w:rPr>
          <w:spacing w:val="-3"/>
          <w:sz w:val="22"/>
          <w:szCs w:val="22"/>
          <w:lang w:val="lt-LT"/>
        </w:rPr>
        <w:t>k</w:t>
      </w:r>
      <w:r w:rsidRPr="00D702B3">
        <w:rPr>
          <w:sz w:val="22"/>
          <w:szCs w:val="22"/>
          <w:lang w:val="lt-LT"/>
        </w:rPr>
        <w:t>u</w:t>
      </w:r>
      <w:r w:rsidRPr="00D702B3">
        <w:rPr>
          <w:spacing w:val="-2"/>
          <w:sz w:val="22"/>
          <w:szCs w:val="22"/>
          <w:lang w:val="lt-LT"/>
        </w:rPr>
        <w:t>m</w:t>
      </w:r>
      <w:r w:rsidRPr="00D702B3">
        <w:rPr>
          <w:sz w:val="22"/>
          <w:szCs w:val="22"/>
          <w:lang w:val="lt-LT"/>
        </w:rPr>
        <w:t>as p</w:t>
      </w:r>
      <w:r w:rsidRPr="00D702B3">
        <w:rPr>
          <w:spacing w:val="-2"/>
          <w:sz w:val="22"/>
          <w:szCs w:val="22"/>
          <w:lang w:val="lt-LT"/>
        </w:rPr>
        <w:t>a</w:t>
      </w:r>
      <w:r w:rsidRPr="00D702B3">
        <w:rPr>
          <w:sz w:val="22"/>
          <w:szCs w:val="22"/>
          <w:lang w:val="lt-LT"/>
        </w:rPr>
        <w:t>s</w:t>
      </w:r>
      <w:r w:rsidRPr="00D702B3">
        <w:rPr>
          <w:spacing w:val="1"/>
          <w:sz w:val="22"/>
          <w:szCs w:val="22"/>
          <w:lang w:val="lt-LT"/>
        </w:rPr>
        <w:t>i</w:t>
      </w:r>
      <w:r w:rsidRPr="00D702B3">
        <w:rPr>
          <w:sz w:val="22"/>
          <w:szCs w:val="22"/>
          <w:lang w:val="lt-LT"/>
        </w:rPr>
        <w:t>e</w:t>
      </w:r>
      <w:r w:rsidRPr="00D702B3">
        <w:rPr>
          <w:spacing w:val="-3"/>
          <w:sz w:val="22"/>
          <w:szCs w:val="22"/>
          <w:lang w:val="lt-LT"/>
        </w:rPr>
        <w:t>k</w:t>
      </w:r>
      <w:r w:rsidRPr="00D702B3">
        <w:rPr>
          <w:spacing w:val="-2"/>
          <w:sz w:val="22"/>
          <w:szCs w:val="22"/>
          <w:lang w:val="lt-LT"/>
        </w:rPr>
        <w:t>t</w:t>
      </w:r>
      <w:r w:rsidRPr="00D702B3">
        <w:rPr>
          <w:sz w:val="22"/>
          <w:szCs w:val="22"/>
          <w:lang w:val="lt-LT"/>
        </w:rPr>
        <w:t>i or</w:t>
      </w:r>
      <w:r w:rsidRPr="00D702B3">
        <w:rPr>
          <w:spacing w:val="-3"/>
          <w:sz w:val="22"/>
          <w:szCs w:val="22"/>
          <w:lang w:val="lt-LT"/>
        </w:rPr>
        <w:t>g</w:t>
      </w:r>
      <w:r w:rsidRPr="00D702B3">
        <w:rPr>
          <w:sz w:val="22"/>
          <w:szCs w:val="22"/>
          <w:lang w:val="lt-LT"/>
        </w:rPr>
        <w:t>az</w:t>
      </w:r>
      <w:r w:rsidRPr="00D702B3">
        <w:rPr>
          <w:spacing w:val="-4"/>
          <w:sz w:val="22"/>
          <w:szCs w:val="22"/>
          <w:lang w:val="lt-LT"/>
        </w:rPr>
        <w:t>m</w:t>
      </w:r>
      <w:r w:rsidRPr="00D702B3">
        <w:rPr>
          <w:sz w:val="22"/>
          <w:szCs w:val="22"/>
          <w:lang w:val="lt-LT"/>
        </w:rPr>
        <w:t>ą ar</w:t>
      </w:r>
      <w:r w:rsidRPr="00D702B3">
        <w:rPr>
          <w:spacing w:val="-2"/>
          <w:sz w:val="22"/>
          <w:szCs w:val="22"/>
          <w:lang w:val="lt-LT"/>
        </w:rPr>
        <w:t xml:space="preserve"> </w:t>
      </w:r>
      <w:r w:rsidRPr="00D702B3">
        <w:rPr>
          <w:spacing w:val="3"/>
          <w:sz w:val="22"/>
          <w:szCs w:val="22"/>
          <w:lang w:val="lt-LT"/>
        </w:rPr>
        <w:t>j</w:t>
      </w:r>
      <w:r w:rsidRPr="00D702B3">
        <w:rPr>
          <w:sz w:val="22"/>
          <w:szCs w:val="22"/>
          <w:lang w:val="lt-LT"/>
        </w:rPr>
        <w:t xml:space="preserve">o </w:t>
      </w:r>
      <w:r w:rsidRPr="00D702B3">
        <w:rPr>
          <w:spacing w:val="-3"/>
          <w:sz w:val="22"/>
          <w:szCs w:val="22"/>
          <w:lang w:val="lt-LT"/>
        </w:rPr>
        <w:t>n</w:t>
      </w:r>
      <w:r w:rsidRPr="00D702B3">
        <w:rPr>
          <w:sz w:val="22"/>
          <w:szCs w:val="22"/>
          <w:lang w:val="lt-LT"/>
        </w:rPr>
        <w:t>ebu</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as, ne</w:t>
      </w:r>
      <w:r w:rsidRPr="00D702B3">
        <w:rPr>
          <w:spacing w:val="1"/>
          <w:sz w:val="22"/>
          <w:szCs w:val="22"/>
          <w:lang w:val="lt-LT"/>
        </w:rPr>
        <w:t>į</w:t>
      </w:r>
      <w:r w:rsidRPr="00D702B3">
        <w:rPr>
          <w:sz w:val="22"/>
          <w:szCs w:val="22"/>
          <w:lang w:val="lt-LT"/>
        </w:rPr>
        <w:t>p</w:t>
      </w:r>
      <w:r w:rsidRPr="00D702B3">
        <w:rPr>
          <w:spacing w:val="-2"/>
          <w:sz w:val="22"/>
          <w:szCs w:val="22"/>
          <w:lang w:val="lt-LT"/>
        </w:rPr>
        <w:t>r</w:t>
      </w:r>
      <w:r w:rsidRPr="00D702B3">
        <w:rPr>
          <w:sz w:val="22"/>
          <w:szCs w:val="22"/>
          <w:lang w:val="lt-LT"/>
        </w:rPr>
        <w:t>a</w:t>
      </w:r>
      <w:r w:rsidRPr="00D702B3">
        <w:rPr>
          <w:spacing w:val="-2"/>
          <w:sz w:val="22"/>
          <w:szCs w:val="22"/>
          <w:lang w:val="lt-LT"/>
        </w:rPr>
        <w:t>s</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sap</w:t>
      </w:r>
      <w:r w:rsidRPr="00D702B3">
        <w:rPr>
          <w:spacing w:val="-3"/>
          <w:sz w:val="22"/>
          <w:szCs w:val="22"/>
          <w:lang w:val="lt-LT"/>
        </w:rPr>
        <w:t>n</w:t>
      </w:r>
      <w:r w:rsidRPr="00D702B3">
        <w:rPr>
          <w:sz w:val="22"/>
          <w:szCs w:val="22"/>
          <w:lang w:val="lt-LT"/>
        </w:rPr>
        <w:t>a</w:t>
      </w:r>
      <w:r w:rsidRPr="00D702B3">
        <w:rPr>
          <w:spacing w:val="-2"/>
          <w:sz w:val="22"/>
          <w:szCs w:val="22"/>
          <w:lang w:val="lt-LT"/>
        </w:rPr>
        <w:t>i</w:t>
      </w:r>
      <w:r w:rsidRPr="00D702B3">
        <w:rPr>
          <w:sz w:val="22"/>
          <w:szCs w:val="22"/>
          <w:lang w:val="lt-LT"/>
        </w:rPr>
        <w:t>;</w:t>
      </w:r>
    </w:p>
    <w:p w:rsidR="00D33F75" w:rsidRPr="00D702B3" w:rsidRDefault="00D33F75" w:rsidP="00D33F75">
      <w:pPr>
        <w:pStyle w:val="Pagrindinistekstas"/>
        <w:numPr>
          <w:ilvl w:val="0"/>
          <w:numId w:val="8"/>
        </w:numPr>
        <w:tabs>
          <w:tab w:val="left" w:pos="0"/>
        </w:tabs>
        <w:kinsoku w:val="0"/>
        <w:overflowPunct w:val="0"/>
        <w:ind w:left="567" w:right="1148"/>
        <w:rPr>
          <w:sz w:val="22"/>
          <w:szCs w:val="22"/>
          <w:lang w:val="lt-LT"/>
        </w:rPr>
      </w:pPr>
      <w:r w:rsidRPr="00D702B3">
        <w:rPr>
          <w:spacing w:val="-3"/>
          <w:sz w:val="22"/>
          <w:szCs w:val="22"/>
          <w:lang w:val="lt-LT"/>
        </w:rPr>
        <w:t>svaigulys</w:t>
      </w:r>
      <w:r w:rsidRPr="00D702B3">
        <w:rPr>
          <w:sz w:val="22"/>
          <w:szCs w:val="22"/>
          <w:lang w:val="lt-LT"/>
        </w:rPr>
        <w:t>, ne</w:t>
      </w:r>
      <w:r w:rsidRPr="00D702B3">
        <w:rPr>
          <w:spacing w:val="-2"/>
          <w:sz w:val="22"/>
          <w:szCs w:val="22"/>
          <w:lang w:val="lt-LT"/>
        </w:rPr>
        <w:t>r</w:t>
      </w:r>
      <w:r w:rsidRPr="00D702B3">
        <w:rPr>
          <w:sz w:val="22"/>
          <w:szCs w:val="22"/>
          <w:lang w:val="lt-LT"/>
        </w:rPr>
        <w:t>an</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as, drebu</w:t>
      </w:r>
      <w:r w:rsidRPr="00D702B3">
        <w:rPr>
          <w:spacing w:val="1"/>
          <w:sz w:val="22"/>
          <w:szCs w:val="22"/>
          <w:lang w:val="lt-LT"/>
        </w:rPr>
        <w:t>l</w:t>
      </w:r>
      <w:r w:rsidRPr="00D702B3">
        <w:rPr>
          <w:spacing w:val="-3"/>
          <w:sz w:val="22"/>
          <w:szCs w:val="22"/>
          <w:lang w:val="lt-LT"/>
        </w:rPr>
        <w:t>y</w:t>
      </w:r>
      <w:r w:rsidRPr="00D702B3">
        <w:rPr>
          <w:sz w:val="22"/>
          <w:szCs w:val="22"/>
          <w:lang w:val="lt-LT"/>
        </w:rPr>
        <w:t xml:space="preserve">s, </w:t>
      </w:r>
      <w:r w:rsidRPr="00D702B3">
        <w:rPr>
          <w:spacing w:val="-2"/>
          <w:sz w:val="22"/>
          <w:szCs w:val="22"/>
          <w:lang w:val="lt-LT"/>
        </w:rPr>
        <w:t>t</w:t>
      </w:r>
      <w:r w:rsidRPr="00D702B3">
        <w:rPr>
          <w:spacing w:val="1"/>
          <w:sz w:val="22"/>
          <w:szCs w:val="22"/>
          <w:lang w:val="lt-LT"/>
        </w:rPr>
        <w:t>i</w:t>
      </w:r>
      <w:r w:rsidRPr="00D702B3">
        <w:rPr>
          <w:spacing w:val="-2"/>
          <w:sz w:val="22"/>
          <w:szCs w:val="22"/>
          <w:lang w:val="lt-LT"/>
        </w:rPr>
        <w:t>r</w:t>
      </w:r>
      <w:r w:rsidRPr="00D702B3">
        <w:rPr>
          <w:sz w:val="22"/>
          <w:szCs w:val="22"/>
          <w:lang w:val="lt-LT"/>
        </w:rPr>
        <w:t>pu</w:t>
      </w:r>
      <w:r w:rsidRPr="00D702B3">
        <w:rPr>
          <w:spacing w:val="1"/>
          <w:sz w:val="22"/>
          <w:szCs w:val="22"/>
          <w:lang w:val="lt-LT"/>
        </w:rPr>
        <w:t>l</w:t>
      </w:r>
      <w:r w:rsidRPr="00D702B3">
        <w:rPr>
          <w:spacing w:val="-3"/>
          <w:sz w:val="22"/>
          <w:szCs w:val="22"/>
          <w:lang w:val="lt-LT"/>
        </w:rPr>
        <w:t>y</w:t>
      </w:r>
      <w:r w:rsidRPr="00D702B3">
        <w:rPr>
          <w:sz w:val="22"/>
          <w:szCs w:val="22"/>
          <w:lang w:val="lt-LT"/>
        </w:rPr>
        <w:t>s,</w:t>
      </w:r>
      <w:r w:rsidRPr="00D702B3">
        <w:rPr>
          <w:spacing w:val="-3"/>
          <w:sz w:val="22"/>
          <w:szCs w:val="22"/>
          <w:lang w:val="lt-LT"/>
        </w:rPr>
        <w:t xml:space="preserve"> </w:t>
      </w:r>
      <w:r w:rsidRPr="00D702B3">
        <w:rPr>
          <w:spacing w:val="1"/>
          <w:sz w:val="22"/>
          <w:szCs w:val="22"/>
          <w:lang w:val="lt-LT"/>
        </w:rPr>
        <w:t>į</w:t>
      </w:r>
      <w:r w:rsidRPr="00D702B3">
        <w:rPr>
          <w:sz w:val="22"/>
          <w:szCs w:val="22"/>
          <w:lang w:val="lt-LT"/>
        </w:rPr>
        <w:t>s</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pacing w:val="-2"/>
          <w:sz w:val="22"/>
          <w:szCs w:val="22"/>
          <w:lang w:val="lt-LT"/>
        </w:rPr>
        <w:t>t</w:t>
      </w:r>
      <w:r w:rsidRPr="00D702B3">
        <w:rPr>
          <w:sz w:val="22"/>
          <w:szCs w:val="22"/>
          <w:lang w:val="lt-LT"/>
        </w:rPr>
        <w:t>ant</w:t>
      </w:r>
      <w:r w:rsidRPr="00D702B3">
        <w:rPr>
          <w:spacing w:val="-2"/>
          <w:sz w:val="22"/>
          <w:szCs w:val="22"/>
          <w:lang w:val="lt-LT"/>
        </w:rPr>
        <w:t xml:space="preserve"> </w:t>
      </w:r>
      <w:r w:rsidRPr="00D702B3">
        <w:rPr>
          <w:sz w:val="22"/>
          <w:szCs w:val="22"/>
          <w:lang w:val="lt-LT"/>
        </w:rPr>
        <w:t>odos</w:t>
      </w:r>
      <w:r w:rsidRPr="00D702B3">
        <w:rPr>
          <w:spacing w:val="-2"/>
          <w:sz w:val="22"/>
          <w:szCs w:val="22"/>
          <w:lang w:val="lt-LT"/>
        </w:rPr>
        <w:t xml:space="preserve"> </w:t>
      </w:r>
      <w:r w:rsidRPr="00D702B3">
        <w:rPr>
          <w:spacing w:val="1"/>
          <w:sz w:val="22"/>
          <w:szCs w:val="22"/>
          <w:lang w:val="lt-LT"/>
        </w:rPr>
        <w:t>t</w:t>
      </w:r>
      <w:r w:rsidRPr="00D702B3">
        <w:rPr>
          <w:spacing w:val="-2"/>
          <w:sz w:val="22"/>
          <w:szCs w:val="22"/>
          <w:lang w:val="lt-LT"/>
        </w:rPr>
        <w:t>i</w:t>
      </w:r>
      <w:r w:rsidRPr="00D702B3">
        <w:rPr>
          <w:sz w:val="22"/>
          <w:szCs w:val="22"/>
          <w:lang w:val="lt-LT"/>
        </w:rPr>
        <w:t>rp</w:t>
      </w:r>
      <w:r w:rsidRPr="00D702B3">
        <w:rPr>
          <w:spacing w:val="-3"/>
          <w:sz w:val="22"/>
          <w:szCs w:val="22"/>
          <w:lang w:val="lt-LT"/>
        </w:rPr>
        <w:t>u</w:t>
      </w:r>
      <w:r w:rsidRPr="00D702B3">
        <w:rPr>
          <w:spacing w:val="1"/>
          <w:sz w:val="22"/>
          <w:szCs w:val="22"/>
          <w:lang w:val="lt-LT"/>
        </w:rPr>
        <w:t>lį</w:t>
      </w:r>
      <w:r w:rsidRPr="00D702B3">
        <w:rPr>
          <w:sz w:val="22"/>
          <w:szCs w:val="22"/>
          <w:lang w:val="lt-LT"/>
        </w:rPr>
        <w:t>,</w:t>
      </w:r>
      <w:r w:rsidRPr="00D702B3">
        <w:rPr>
          <w:spacing w:val="-3"/>
          <w:sz w:val="22"/>
          <w:szCs w:val="22"/>
          <w:lang w:val="lt-LT"/>
        </w:rPr>
        <w:t xml:space="preserve"> </w:t>
      </w:r>
      <w:proofErr w:type="spellStart"/>
      <w:r w:rsidRPr="00D702B3">
        <w:rPr>
          <w:sz w:val="22"/>
          <w:szCs w:val="22"/>
          <w:lang w:val="lt-LT"/>
        </w:rPr>
        <w:t>d</w:t>
      </w:r>
      <w:r w:rsidRPr="00D702B3">
        <w:rPr>
          <w:spacing w:val="-3"/>
          <w:sz w:val="22"/>
          <w:szCs w:val="22"/>
          <w:lang w:val="lt-LT"/>
        </w:rPr>
        <w:t>yg</w:t>
      </w:r>
      <w:r w:rsidRPr="00D702B3">
        <w:rPr>
          <w:sz w:val="22"/>
          <w:szCs w:val="22"/>
          <w:lang w:val="lt-LT"/>
        </w:rPr>
        <w:t>č</w:t>
      </w:r>
      <w:r w:rsidRPr="00D702B3">
        <w:rPr>
          <w:spacing w:val="1"/>
          <w:sz w:val="22"/>
          <w:szCs w:val="22"/>
          <w:lang w:val="lt-LT"/>
        </w:rPr>
        <w:t>i</w:t>
      </w:r>
      <w:r w:rsidRPr="00D702B3">
        <w:rPr>
          <w:sz w:val="22"/>
          <w:szCs w:val="22"/>
          <w:lang w:val="lt-LT"/>
        </w:rPr>
        <w:t>oj</w:t>
      </w:r>
      <w:r w:rsidRPr="00D702B3">
        <w:rPr>
          <w:spacing w:val="-2"/>
          <w:sz w:val="22"/>
          <w:szCs w:val="22"/>
          <w:lang w:val="lt-LT"/>
        </w:rPr>
        <w:t>i</w:t>
      </w:r>
      <w:r w:rsidRPr="00D702B3">
        <w:rPr>
          <w:spacing w:val="-4"/>
          <w:sz w:val="22"/>
          <w:szCs w:val="22"/>
          <w:lang w:val="lt-LT"/>
        </w:rPr>
        <w:t>m</w:t>
      </w:r>
      <w:r w:rsidRPr="00D702B3">
        <w:rPr>
          <w:sz w:val="22"/>
          <w:szCs w:val="22"/>
          <w:lang w:val="lt-LT"/>
        </w:rPr>
        <w:t>ą</w:t>
      </w:r>
      <w:proofErr w:type="spellEnd"/>
      <w:r w:rsidRPr="00D702B3">
        <w:rPr>
          <w:sz w:val="22"/>
          <w:szCs w:val="22"/>
          <w:lang w:val="lt-LT"/>
        </w:rPr>
        <w:t xml:space="preserve"> arba d</w:t>
      </w:r>
      <w:r w:rsidRPr="00D702B3">
        <w:rPr>
          <w:spacing w:val="1"/>
          <w:sz w:val="22"/>
          <w:szCs w:val="22"/>
          <w:lang w:val="lt-LT"/>
        </w:rPr>
        <w:t>il</w:t>
      </w:r>
      <w:r w:rsidRPr="00D702B3">
        <w:rPr>
          <w:spacing w:val="-3"/>
          <w:sz w:val="22"/>
          <w:szCs w:val="22"/>
          <w:lang w:val="lt-LT"/>
        </w:rPr>
        <w:t>g</w:t>
      </w:r>
      <w:r w:rsidRPr="00D702B3">
        <w:rPr>
          <w:sz w:val="22"/>
          <w:szCs w:val="22"/>
          <w:lang w:val="lt-LT"/>
        </w:rPr>
        <w:t>č</w:t>
      </w:r>
      <w:r w:rsidRPr="00D702B3">
        <w:rPr>
          <w:spacing w:val="1"/>
          <w:sz w:val="22"/>
          <w:szCs w:val="22"/>
          <w:lang w:val="lt-LT"/>
        </w:rPr>
        <w:t>i</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ą;</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ner</w:t>
      </w:r>
      <w:r w:rsidRPr="00D702B3">
        <w:rPr>
          <w:spacing w:val="-3"/>
          <w:sz w:val="22"/>
          <w:szCs w:val="22"/>
          <w:lang w:val="lt-LT"/>
        </w:rPr>
        <w:t>y</w:t>
      </w:r>
      <w:r w:rsidRPr="00D702B3">
        <w:rPr>
          <w:sz w:val="22"/>
          <w:szCs w:val="22"/>
          <w:lang w:val="lt-LT"/>
        </w:rPr>
        <w:t>š</w:t>
      </w:r>
      <w:r w:rsidRPr="00D702B3">
        <w:rPr>
          <w:spacing w:val="-3"/>
          <w:sz w:val="22"/>
          <w:szCs w:val="22"/>
          <w:lang w:val="lt-LT"/>
        </w:rPr>
        <w:t>k</w:t>
      </w:r>
      <w:r w:rsidRPr="00D702B3">
        <w:rPr>
          <w:sz w:val="22"/>
          <w:szCs w:val="22"/>
          <w:lang w:val="lt-LT"/>
        </w:rPr>
        <w:t xml:space="preserve">us </w:t>
      </w:r>
      <w:r w:rsidRPr="00D702B3">
        <w:rPr>
          <w:spacing w:val="-4"/>
          <w:sz w:val="22"/>
          <w:szCs w:val="22"/>
          <w:lang w:val="lt-LT"/>
        </w:rPr>
        <w:t>m</w:t>
      </w:r>
      <w:r w:rsidRPr="00D702B3">
        <w:rPr>
          <w:sz w:val="22"/>
          <w:szCs w:val="22"/>
          <w:lang w:val="lt-LT"/>
        </w:rPr>
        <w:t>a</w:t>
      </w:r>
      <w:r w:rsidRPr="00D702B3">
        <w:rPr>
          <w:spacing w:val="1"/>
          <w:sz w:val="22"/>
          <w:szCs w:val="22"/>
          <w:lang w:val="lt-LT"/>
        </w:rPr>
        <w:t>t</w:t>
      </w:r>
      <w:r w:rsidRPr="00D702B3">
        <w:rPr>
          <w:sz w:val="22"/>
          <w:szCs w:val="22"/>
          <w:lang w:val="lt-LT"/>
        </w:rPr>
        <w:t>y</w:t>
      </w:r>
      <w:r w:rsidRPr="00D702B3">
        <w:rPr>
          <w:spacing w:val="-4"/>
          <w:sz w:val="22"/>
          <w:szCs w:val="22"/>
          <w:lang w:val="lt-LT"/>
        </w:rPr>
        <w:t>m</w:t>
      </w:r>
      <w:r w:rsidRPr="00D702B3">
        <w:rPr>
          <w:sz w:val="22"/>
          <w:szCs w:val="22"/>
          <w:lang w:val="lt-LT"/>
        </w:rPr>
        <w:t>as;</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spen</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z w:val="22"/>
          <w:szCs w:val="22"/>
          <w:lang w:val="lt-LT"/>
        </w:rPr>
        <w:t>as aus</w:t>
      </w:r>
      <w:r w:rsidRPr="00D702B3">
        <w:rPr>
          <w:spacing w:val="-3"/>
          <w:sz w:val="22"/>
          <w:szCs w:val="22"/>
          <w:lang w:val="lt-LT"/>
        </w:rPr>
        <w:t>y</w:t>
      </w:r>
      <w:r w:rsidRPr="00D702B3">
        <w:rPr>
          <w:sz w:val="22"/>
          <w:szCs w:val="22"/>
          <w:lang w:val="lt-LT"/>
        </w:rPr>
        <w:t>se (</w:t>
      </w:r>
      <w:r w:rsidRPr="00D702B3">
        <w:rPr>
          <w:spacing w:val="-3"/>
          <w:sz w:val="22"/>
          <w:szCs w:val="22"/>
          <w:lang w:val="lt-LT"/>
        </w:rPr>
        <w:t>g</w:t>
      </w:r>
      <w:r w:rsidRPr="00D702B3">
        <w:rPr>
          <w:sz w:val="22"/>
          <w:szCs w:val="22"/>
          <w:lang w:val="lt-LT"/>
        </w:rPr>
        <w:t>ar</w:t>
      </w:r>
      <w:r w:rsidRPr="00D702B3">
        <w:rPr>
          <w:spacing w:val="-2"/>
          <w:sz w:val="22"/>
          <w:szCs w:val="22"/>
          <w:lang w:val="lt-LT"/>
        </w:rPr>
        <w:t>s</w:t>
      </w:r>
      <w:r w:rsidRPr="00D702B3">
        <w:rPr>
          <w:sz w:val="22"/>
          <w:szCs w:val="22"/>
          <w:lang w:val="lt-LT"/>
        </w:rPr>
        <w:t>ų a</w:t>
      </w:r>
      <w:r w:rsidRPr="00D702B3">
        <w:rPr>
          <w:spacing w:val="-3"/>
          <w:sz w:val="22"/>
          <w:szCs w:val="22"/>
          <w:lang w:val="lt-LT"/>
        </w:rPr>
        <w:t>u</w:t>
      </w:r>
      <w:r w:rsidRPr="00D702B3">
        <w:rPr>
          <w:sz w:val="22"/>
          <w:szCs w:val="22"/>
          <w:lang w:val="lt-LT"/>
        </w:rPr>
        <w:t>s</w:t>
      </w:r>
      <w:r w:rsidRPr="00D702B3">
        <w:rPr>
          <w:spacing w:val="-3"/>
          <w:sz w:val="22"/>
          <w:szCs w:val="22"/>
          <w:lang w:val="lt-LT"/>
        </w:rPr>
        <w:t>y</w:t>
      </w:r>
      <w:r w:rsidRPr="00D702B3">
        <w:rPr>
          <w:sz w:val="22"/>
          <w:szCs w:val="22"/>
          <w:lang w:val="lt-LT"/>
        </w:rPr>
        <w:t xml:space="preserve">se </w:t>
      </w:r>
      <w:r w:rsidRPr="00D702B3">
        <w:rPr>
          <w:spacing w:val="-3"/>
          <w:sz w:val="22"/>
          <w:szCs w:val="22"/>
          <w:lang w:val="lt-LT"/>
        </w:rPr>
        <w:t>g</w:t>
      </w:r>
      <w:r w:rsidRPr="00D702B3">
        <w:rPr>
          <w:spacing w:val="1"/>
          <w:sz w:val="22"/>
          <w:szCs w:val="22"/>
          <w:lang w:val="lt-LT"/>
        </w:rPr>
        <w:t>i</w:t>
      </w:r>
      <w:r w:rsidRPr="00D702B3">
        <w:rPr>
          <w:sz w:val="22"/>
          <w:szCs w:val="22"/>
          <w:lang w:val="lt-LT"/>
        </w:rPr>
        <w:t>rd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k</w:t>
      </w:r>
      <w:r w:rsidRPr="00D702B3">
        <w:rPr>
          <w:sz w:val="22"/>
          <w:szCs w:val="22"/>
          <w:lang w:val="lt-LT"/>
        </w:rPr>
        <w:t>ai</w:t>
      </w:r>
      <w:r w:rsidRPr="00D702B3">
        <w:rPr>
          <w:spacing w:val="-2"/>
          <w:sz w:val="22"/>
          <w:szCs w:val="22"/>
          <w:lang w:val="lt-LT"/>
        </w:rPr>
        <w:t xml:space="preserve"> </w:t>
      </w:r>
      <w:r w:rsidRPr="00D702B3">
        <w:rPr>
          <w:spacing w:val="3"/>
          <w:sz w:val="22"/>
          <w:szCs w:val="22"/>
          <w:lang w:val="lt-LT"/>
        </w:rPr>
        <w:t>j</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š</w:t>
      </w:r>
      <w:r w:rsidRPr="00D702B3">
        <w:rPr>
          <w:spacing w:val="-3"/>
          <w:sz w:val="22"/>
          <w:szCs w:val="22"/>
          <w:lang w:val="lt-LT"/>
        </w:rPr>
        <w:t>o</w:t>
      </w:r>
      <w:r w:rsidRPr="00D702B3">
        <w:rPr>
          <w:sz w:val="22"/>
          <w:szCs w:val="22"/>
          <w:lang w:val="lt-LT"/>
        </w:rPr>
        <w:t>r</w:t>
      </w:r>
      <w:r w:rsidRPr="00D702B3">
        <w:rPr>
          <w:spacing w:val="-2"/>
          <w:sz w:val="22"/>
          <w:szCs w:val="22"/>
          <w:lang w:val="lt-LT"/>
        </w:rPr>
        <w:t>ė</w:t>
      </w:r>
      <w:r w:rsidRPr="00D702B3">
        <w:rPr>
          <w:spacing w:val="1"/>
          <w:sz w:val="22"/>
          <w:szCs w:val="22"/>
          <w:lang w:val="lt-LT"/>
        </w:rPr>
        <w:t>j</w:t>
      </w:r>
      <w:r w:rsidRPr="00D702B3">
        <w:rPr>
          <w:sz w:val="22"/>
          <w:szCs w:val="22"/>
          <w:lang w:val="lt-LT"/>
        </w:rPr>
        <w:t>e n</w:t>
      </w:r>
      <w:r w:rsidRPr="00D702B3">
        <w:rPr>
          <w:spacing w:val="-2"/>
          <w:sz w:val="22"/>
          <w:szCs w:val="22"/>
          <w:lang w:val="lt-LT"/>
        </w:rPr>
        <w:t>ė</w:t>
      </w:r>
      <w:r w:rsidRPr="00D702B3">
        <w:rPr>
          <w:sz w:val="22"/>
          <w:szCs w:val="22"/>
          <w:lang w:val="lt-LT"/>
        </w:rPr>
        <w:t>r</w:t>
      </w:r>
      <w:r w:rsidRPr="00D702B3">
        <w:rPr>
          <w:spacing w:val="-2"/>
          <w:sz w:val="22"/>
          <w:szCs w:val="22"/>
          <w:lang w:val="lt-LT"/>
        </w:rPr>
        <w:t>a</w:t>
      </w:r>
      <w:r w:rsidRPr="00D702B3">
        <w:rPr>
          <w:sz w:val="22"/>
          <w:szCs w:val="22"/>
          <w:lang w:val="lt-LT"/>
        </w:rPr>
        <w:t>),</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š</w:t>
      </w:r>
      <w:r w:rsidRPr="00D702B3">
        <w:rPr>
          <w:spacing w:val="1"/>
          <w:sz w:val="22"/>
          <w:szCs w:val="22"/>
          <w:lang w:val="lt-LT"/>
        </w:rPr>
        <w:t>i</w:t>
      </w:r>
      <w:r w:rsidRPr="00D702B3">
        <w:rPr>
          <w:sz w:val="22"/>
          <w:szCs w:val="22"/>
          <w:lang w:val="lt-LT"/>
        </w:rPr>
        <w:t>r</w:t>
      </w:r>
      <w:r w:rsidRPr="00D702B3">
        <w:rPr>
          <w:spacing w:val="-3"/>
          <w:sz w:val="22"/>
          <w:szCs w:val="22"/>
          <w:lang w:val="lt-LT"/>
        </w:rPr>
        <w:t>d</w:t>
      </w:r>
      <w:r w:rsidRPr="00D702B3">
        <w:rPr>
          <w:spacing w:val="1"/>
          <w:sz w:val="22"/>
          <w:szCs w:val="22"/>
          <w:lang w:val="lt-LT"/>
        </w:rPr>
        <w:t>i</w:t>
      </w:r>
      <w:r w:rsidRPr="00D702B3">
        <w:rPr>
          <w:spacing w:val="-2"/>
          <w:sz w:val="22"/>
          <w:szCs w:val="22"/>
          <w:lang w:val="lt-LT"/>
        </w:rPr>
        <w:t>e</w:t>
      </w:r>
      <w:r w:rsidRPr="00D702B3">
        <w:rPr>
          <w:sz w:val="22"/>
          <w:szCs w:val="22"/>
          <w:lang w:val="lt-LT"/>
        </w:rPr>
        <w:t>s p</w:t>
      </w:r>
      <w:r w:rsidRPr="00D702B3">
        <w:rPr>
          <w:spacing w:val="-2"/>
          <w:sz w:val="22"/>
          <w:szCs w:val="22"/>
          <w:lang w:val="lt-LT"/>
        </w:rPr>
        <w:t>l</w:t>
      </w:r>
      <w:r w:rsidRPr="00D702B3">
        <w:rPr>
          <w:sz w:val="22"/>
          <w:szCs w:val="22"/>
          <w:lang w:val="lt-LT"/>
        </w:rPr>
        <w:t>a</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o </w:t>
      </w:r>
      <w:r w:rsidRPr="00D702B3">
        <w:rPr>
          <w:spacing w:val="-3"/>
          <w:sz w:val="22"/>
          <w:szCs w:val="22"/>
          <w:lang w:val="lt-LT"/>
        </w:rPr>
        <w:t>k</w:t>
      </w:r>
      <w:r w:rsidRPr="00D702B3">
        <w:rPr>
          <w:sz w:val="22"/>
          <w:szCs w:val="22"/>
          <w:lang w:val="lt-LT"/>
        </w:rPr>
        <w:t>rū</w:t>
      </w:r>
      <w:r w:rsidRPr="00D702B3">
        <w:rPr>
          <w:spacing w:val="1"/>
          <w:sz w:val="22"/>
          <w:szCs w:val="22"/>
          <w:lang w:val="lt-LT"/>
        </w:rPr>
        <w:t>ti</w:t>
      </w:r>
      <w:r w:rsidRPr="00D702B3">
        <w:rPr>
          <w:sz w:val="22"/>
          <w:szCs w:val="22"/>
          <w:lang w:val="lt-LT"/>
        </w:rPr>
        <w:t>n</w:t>
      </w:r>
      <w:r w:rsidRPr="00D702B3">
        <w:rPr>
          <w:spacing w:val="-2"/>
          <w:sz w:val="22"/>
          <w:szCs w:val="22"/>
          <w:lang w:val="lt-LT"/>
        </w:rPr>
        <w:t>ė</w:t>
      </w:r>
      <w:r w:rsidRPr="00D702B3">
        <w:rPr>
          <w:spacing w:val="1"/>
          <w:sz w:val="22"/>
          <w:szCs w:val="22"/>
          <w:lang w:val="lt-LT"/>
        </w:rPr>
        <w:t>j</w:t>
      </w:r>
      <w:r w:rsidRPr="00D702B3">
        <w:rPr>
          <w:sz w:val="22"/>
          <w:szCs w:val="22"/>
          <w:lang w:val="lt-LT"/>
        </w:rPr>
        <w:t>e</w:t>
      </w:r>
      <w:r w:rsidRPr="00D702B3">
        <w:rPr>
          <w:spacing w:val="-2"/>
          <w:sz w:val="22"/>
          <w:szCs w:val="22"/>
          <w:lang w:val="lt-LT"/>
        </w:rPr>
        <w:t xml:space="preserve"> </w:t>
      </w:r>
      <w:r w:rsidRPr="00D702B3">
        <w:rPr>
          <w:spacing w:val="3"/>
          <w:sz w:val="22"/>
          <w:szCs w:val="22"/>
          <w:lang w:val="lt-LT"/>
        </w:rPr>
        <w:t>j</w:t>
      </w:r>
      <w:r w:rsidRPr="00D702B3">
        <w:rPr>
          <w:spacing w:val="-3"/>
          <w:sz w:val="22"/>
          <w:szCs w:val="22"/>
          <w:lang w:val="lt-LT"/>
        </w:rPr>
        <w:t>u</w:t>
      </w:r>
      <w:r w:rsidRPr="00D702B3">
        <w:rPr>
          <w:spacing w:val="1"/>
          <w:sz w:val="22"/>
          <w:szCs w:val="22"/>
          <w:lang w:val="lt-LT"/>
        </w:rPr>
        <w:t>t</w:t>
      </w:r>
      <w:r w:rsidRPr="00D702B3">
        <w:rPr>
          <w:sz w:val="22"/>
          <w:szCs w:val="22"/>
          <w:lang w:val="lt-LT"/>
        </w:rPr>
        <w:t>i</w:t>
      </w:r>
      <w:r w:rsidRPr="00D702B3">
        <w:rPr>
          <w:spacing w:val="-4"/>
          <w:sz w:val="22"/>
          <w:szCs w:val="22"/>
          <w:lang w:val="lt-LT"/>
        </w:rPr>
        <w:t>m</w:t>
      </w:r>
      <w:r w:rsidRPr="00D702B3">
        <w:rPr>
          <w:sz w:val="22"/>
          <w:szCs w:val="22"/>
          <w:lang w:val="lt-LT"/>
        </w:rPr>
        <w:t>as;</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z w:val="22"/>
          <w:szCs w:val="22"/>
          <w:lang w:val="lt-LT"/>
        </w:rPr>
        <w:t>osp</w:t>
      </w:r>
      <w:r w:rsidRPr="00D702B3">
        <w:rPr>
          <w:spacing w:val="-3"/>
          <w:sz w:val="22"/>
          <w:szCs w:val="22"/>
          <w:lang w:val="lt-LT"/>
        </w:rPr>
        <w:t>ū</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o pa</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w:t>
      </w:r>
      <w:r w:rsidRPr="00D702B3">
        <w:rPr>
          <w:spacing w:val="-3"/>
          <w:sz w:val="22"/>
          <w:szCs w:val="22"/>
          <w:lang w:val="lt-LT"/>
        </w:rPr>
        <w:t xml:space="preserve"> </w:t>
      </w:r>
      <w:r w:rsidRPr="00D702B3">
        <w:rPr>
          <w:spacing w:val="1"/>
          <w:sz w:val="22"/>
          <w:szCs w:val="22"/>
          <w:lang w:val="lt-LT"/>
        </w:rPr>
        <w:t>t</w:t>
      </w:r>
      <w:r w:rsidRPr="00D702B3">
        <w:rPr>
          <w:sz w:val="22"/>
          <w:szCs w:val="22"/>
          <w:lang w:val="lt-LT"/>
        </w:rPr>
        <w:t>ru</w:t>
      </w:r>
      <w:r w:rsidRPr="00D702B3">
        <w:rPr>
          <w:spacing w:val="-4"/>
          <w:sz w:val="22"/>
          <w:szCs w:val="22"/>
          <w:lang w:val="lt-LT"/>
        </w:rPr>
        <w:t>m</w:t>
      </w:r>
      <w:r w:rsidRPr="00D702B3">
        <w:rPr>
          <w:sz w:val="22"/>
          <w:szCs w:val="22"/>
          <w:lang w:val="lt-LT"/>
        </w:rPr>
        <w:t>pa</w:t>
      </w:r>
      <w:r w:rsidRPr="00D702B3">
        <w:rPr>
          <w:spacing w:val="1"/>
          <w:sz w:val="22"/>
          <w:szCs w:val="22"/>
          <w:lang w:val="lt-LT"/>
        </w:rPr>
        <w:t>l</w:t>
      </w:r>
      <w:r w:rsidRPr="00D702B3">
        <w:rPr>
          <w:spacing w:val="-2"/>
          <w:sz w:val="22"/>
          <w:szCs w:val="22"/>
          <w:lang w:val="lt-LT"/>
        </w:rPr>
        <w:t>a</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z w:val="22"/>
          <w:szCs w:val="22"/>
          <w:lang w:val="lt-LT"/>
        </w:rPr>
        <w:t>do</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w:t>
      </w:r>
      <w:r w:rsidRPr="00D702B3">
        <w:rPr>
          <w:spacing w:val="-3"/>
          <w:sz w:val="22"/>
          <w:szCs w:val="22"/>
          <w:lang w:val="lt-LT"/>
        </w:rPr>
        <w:t>k</w:t>
      </w:r>
      <w:r w:rsidRPr="00D702B3">
        <w:rPr>
          <w:spacing w:val="1"/>
          <w:sz w:val="22"/>
          <w:szCs w:val="22"/>
          <w:lang w:val="lt-LT"/>
        </w:rPr>
        <w:t>l</w:t>
      </w:r>
      <w:r w:rsidRPr="00D702B3">
        <w:rPr>
          <w:sz w:val="22"/>
          <w:szCs w:val="22"/>
          <w:lang w:val="lt-LT"/>
        </w:rPr>
        <w:t>o</w:t>
      </w:r>
      <w:r w:rsidRPr="00D702B3">
        <w:rPr>
          <w:spacing w:val="-3"/>
          <w:sz w:val="22"/>
          <w:szCs w:val="22"/>
          <w:lang w:val="lt-LT"/>
        </w:rPr>
        <w:t xml:space="preserve"> </w:t>
      </w:r>
      <w:r w:rsidRPr="00D702B3">
        <w:rPr>
          <w:sz w:val="22"/>
          <w:szCs w:val="22"/>
          <w:lang w:val="lt-LT"/>
        </w:rPr>
        <w:t>par</w:t>
      </w:r>
      <w:r w:rsidRPr="00D702B3">
        <w:rPr>
          <w:spacing w:val="-2"/>
          <w:sz w:val="22"/>
          <w:szCs w:val="22"/>
          <w:lang w:val="lt-LT"/>
        </w:rPr>
        <w:t>a</w:t>
      </w:r>
      <w:r w:rsidRPr="00D702B3">
        <w:rPr>
          <w:sz w:val="22"/>
          <w:szCs w:val="22"/>
          <w:lang w:val="lt-LT"/>
        </w:rPr>
        <w:t>ud</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su </w:t>
      </w:r>
      <w:r w:rsidRPr="00D702B3">
        <w:rPr>
          <w:spacing w:val="-3"/>
          <w:sz w:val="22"/>
          <w:szCs w:val="22"/>
          <w:lang w:val="lt-LT"/>
        </w:rPr>
        <w:t>k</w:t>
      </w:r>
      <w:r w:rsidRPr="00D702B3">
        <w:rPr>
          <w:sz w:val="22"/>
          <w:szCs w:val="22"/>
          <w:lang w:val="lt-LT"/>
        </w:rPr>
        <w:t>ar</w:t>
      </w:r>
      <w:r w:rsidRPr="00D702B3">
        <w:rPr>
          <w:spacing w:val="-2"/>
          <w:sz w:val="22"/>
          <w:szCs w:val="22"/>
          <w:lang w:val="lt-LT"/>
        </w:rPr>
        <w:t>š</w:t>
      </w:r>
      <w:r w:rsidRPr="00D702B3">
        <w:rPr>
          <w:sz w:val="22"/>
          <w:szCs w:val="22"/>
          <w:lang w:val="lt-LT"/>
        </w:rPr>
        <w:t>č</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p</w:t>
      </w:r>
      <w:r w:rsidRPr="00D702B3">
        <w:rPr>
          <w:spacing w:val="-3"/>
          <w:sz w:val="22"/>
          <w:szCs w:val="22"/>
          <w:lang w:val="lt-LT"/>
        </w:rPr>
        <w:t>o</w:t>
      </w:r>
      <w:r w:rsidRPr="00D702B3">
        <w:rPr>
          <w:spacing w:val="1"/>
          <w:sz w:val="22"/>
          <w:szCs w:val="22"/>
          <w:lang w:val="lt-LT"/>
        </w:rPr>
        <w:t>j</w:t>
      </w:r>
      <w:r w:rsidRPr="00D702B3">
        <w:rPr>
          <w:spacing w:val="-3"/>
          <w:sz w:val="22"/>
          <w:szCs w:val="22"/>
          <w:lang w:val="lt-LT"/>
        </w:rPr>
        <w:t>ū</w:t>
      </w:r>
      <w:r w:rsidRPr="00D702B3">
        <w:rPr>
          <w:sz w:val="22"/>
          <w:szCs w:val="22"/>
          <w:lang w:val="lt-LT"/>
        </w:rPr>
        <w:t>č</w:t>
      </w:r>
      <w:r w:rsidRPr="00D702B3">
        <w:rPr>
          <w:spacing w:val="1"/>
          <w:sz w:val="22"/>
          <w:szCs w:val="22"/>
          <w:lang w:val="lt-LT"/>
        </w:rPr>
        <w:t>i</w:t>
      </w:r>
      <w:r w:rsidRPr="00D702B3">
        <w:rPr>
          <w:spacing w:val="-3"/>
          <w:sz w:val="22"/>
          <w:szCs w:val="22"/>
          <w:lang w:val="lt-LT"/>
        </w:rPr>
        <w:t>u</w:t>
      </w:r>
      <w:r w:rsidRPr="00D702B3">
        <w:rPr>
          <w:sz w:val="22"/>
          <w:szCs w:val="22"/>
          <w:lang w:val="lt-LT"/>
        </w:rPr>
        <w:t>;</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D702B3">
        <w:rPr>
          <w:spacing w:val="-2"/>
          <w:sz w:val="22"/>
          <w:szCs w:val="22"/>
          <w:lang w:val="lt-LT"/>
        </w:rPr>
        <w:t>ž</w:t>
      </w:r>
      <w:r w:rsidRPr="00D702B3">
        <w:rPr>
          <w:spacing w:val="1"/>
          <w:sz w:val="22"/>
          <w:szCs w:val="22"/>
          <w:lang w:val="lt-LT"/>
        </w:rPr>
        <w:t>i</w:t>
      </w:r>
      <w:r w:rsidRPr="00D702B3">
        <w:rPr>
          <w:sz w:val="22"/>
          <w:szCs w:val="22"/>
          <w:lang w:val="lt-LT"/>
        </w:rPr>
        <w:t>o</w:t>
      </w:r>
      <w:r w:rsidRPr="00D702B3">
        <w:rPr>
          <w:spacing w:val="-3"/>
          <w:sz w:val="22"/>
          <w:szCs w:val="22"/>
          <w:lang w:val="lt-LT"/>
        </w:rPr>
        <w:t>v</w:t>
      </w:r>
      <w:r w:rsidRPr="00D702B3">
        <w:rPr>
          <w:sz w:val="22"/>
          <w:szCs w:val="22"/>
          <w:lang w:val="lt-LT"/>
        </w:rPr>
        <w:t>u</w:t>
      </w:r>
      <w:r w:rsidRPr="00D702B3">
        <w:rPr>
          <w:spacing w:val="1"/>
          <w:sz w:val="22"/>
          <w:szCs w:val="22"/>
          <w:lang w:val="lt-LT"/>
        </w:rPr>
        <w:t>li</w:t>
      </w:r>
      <w:r w:rsidRPr="00D702B3">
        <w:rPr>
          <w:sz w:val="22"/>
          <w:szCs w:val="22"/>
          <w:lang w:val="lt-LT"/>
        </w:rPr>
        <w:t>o pa</w:t>
      </w:r>
      <w:r w:rsidRPr="00D702B3">
        <w:rPr>
          <w:spacing w:val="-3"/>
          <w:sz w:val="22"/>
          <w:szCs w:val="22"/>
          <w:lang w:val="lt-LT"/>
        </w:rPr>
        <w:t>d</w:t>
      </w:r>
      <w:r w:rsidRPr="00D702B3">
        <w:rPr>
          <w:sz w:val="22"/>
          <w:szCs w:val="22"/>
          <w:lang w:val="lt-LT"/>
        </w:rPr>
        <w:t>a</w:t>
      </w:r>
      <w:r w:rsidRPr="00D702B3">
        <w:rPr>
          <w:spacing w:val="-2"/>
          <w:sz w:val="22"/>
          <w:szCs w:val="22"/>
          <w:lang w:val="lt-LT"/>
        </w:rPr>
        <w:t>ž</w:t>
      </w:r>
      <w:r w:rsidRPr="00D702B3">
        <w:rPr>
          <w:sz w:val="22"/>
          <w:szCs w:val="22"/>
          <w:lang w:val="lt-LT"/>
        </w:rPr>
        <w:t>n</w:t>
      </w:r>
      <w:r w:rsidRPr="00D702B3">
        <w:rPr>
          <w:spacing w:val="-2"/>
          <w:sz w:val="22"/>
          <w:szCs w:val="22"/>
          <w:lang w:val="lt-LT"/>
        </w:rPr>
        <w:t>ė</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as;</w:t>
      </w:r>
    </w:p>
    <w:p w:rsidR="00D33F75" w:rsidRPr="00D702B3" w:rsidRDefault="00D33F75" w:rsidP="00D33F75">
      <w:pPr>
        <w:pStyle w:val="Pagrindinistekstas"/>
        <w:numPr>
          <w:ilvl w:val="0"/>
          <w:numId w:val="8"/>
        </w:numPr>
        <w:tabs>
          <w:tab w:val="left" w:pos="0"/>
        </w:tabs>
        <w:kinsoku w:val="0"/>
        <w:overflowPunct w:val="0"/>
        <w:ind w:left="567" w:right="649"/>
        <w:rPr>
          <w:sz w:val="22"/>
          <w:szCs w:val="22"/>
          <w:lang w:val="lt-LT"/>
        </w:rPr>
      </w:pPr>
      <w:r w:rsidRPr="00D702B3">
        <w:rPr>
          <w:spacing w:val="-3"/>
          <w:sz w:val="22"/>
          <w:szCs w:val="22"/>
          <w:lang w:val="lt-LT"/>
        </w:rPr>
        <w:t>v</w:t>
      </w:r>
      <w:r w:rsidRPr="00D702B3">
        <w:rPr>
          <w:spacing w:val="1"/>
          <w:sz w:val="22"/>
          <w:szCs w:val="22"/>
          <w:lang w:val="lt-LT"/>
        </w:rPr>
        <w:t>i</w:t>
      </w:r>
      <w:r w:rsidRPr="00D702B3">
        <w:rPr>
          <w:sz w:val="22"/>
          <w:szCs w:val="22"/>
          <w:lang w:val="lt-LT"/>
        </w:rPr>
        <w:t>dur</w:t>
      </w:r>
      <w:r w:rsidRPr="00D702B3">
        <w:rPr>
          <w:spacing w:val="1"/>
          <w:sz w:val="22"/>
          <w:szCs w:val="22"/>
          <w:lang w:val="lt-LT"/>
        </w:rPr>
        <w:t>i</w:t>
      </w:r>
      <w:r w:rsidRPr="00D702B3">
        <w:rPr>
          <w:sz w:val="22"/>
          <w:szCs w:val="22"/>
          <w:lang w:val="lt-LT"/>
        </w:rPr>
        <w:t>ų u</w:t>
      </w:r>
      <w:r w:rsidRPr="00D702B3">
        <w:rPr>
          <w:spacing w:val="-2"/>
          <w:sz w:val="22"/>
          <w:szCs w:val="22"/>
          <w:lang w:val="lt-LT"/>
        </w:rPr>
        <w:t>ž</w:t>
      </w:r>
      <w:r w:rsidRPr="00D702B3">
        <w:rPr>
          <w:spacing w:val="-3"/>
          <w:sz w:val="22"/>
          <w:szCs w:val="22"/>
          <w:lang w:val="lt-LT"/>
        </w:rPr>
        <w:t>k</w:t>
      </w:r>
      <w:r w:rsidRPr="00D702B3">
        <w:rPr>
          <w:spacing w:val="1"/>
          <w:sz w:val="22"/>
          <w:szCs w:val="22"/>
          <w:lang w:val="lt-LT"/>
        </w:rPr>
        <w:t>i</w:t>
      </w:r>
      <w:r w:rsidRPr="00D702B3">
        <w:rPr>
          <w:sz w:val="22"/>
          <w:szCs w:val="22"/>
          <w:lang w:val="lt-LT"/>
        </w:rPr>
        <w:t>e</w:t>
      </w:r>
      <w:r w:rsidRPr="00D702B3">
        <w:rPr>
          <w:spacing w:val="-2"/>
          <w:sz w:val="22"/>
          <w:szCs w:val="22"/>
          <w:lang w:val="lt-LT"/>
        </w:rPr>
        <w:t>tė</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v</w:t>
      </w:r>
      <w:r w:rsidRPr="00D702B3">
        <w:rPr>
          <w:spacing w:val="1"/>
          <w:sz w:val="22"/>
          <w:szCs w:val="22"/>
          <w:lang w:val="lt-LT"/>
        </w:rPr>
        <w:t>i</w:t>
      </w:r>
      <w:r w:rsidRPr="00D702B3">
        <w:rPr>
          <w:sz w:val="22"/>
          <w:szCs w:val="22"/>
          <w:lang w:val="lt-LT"/>
        </w:rPr>
        <w:t>dur</w:t>
      </w:r>
      <w:r w:rsidRPr="00D702B3">
        <w:rPr>
          <w:spacing w:val="-2"/>
          <w:sz w:val="22"/>
          <w:szCs w:val="22"/>
          <w:lang w:val="lt-LT"/>
        </w:rPr>
        <w:t>i</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as, s</w:t>
      </w:r>
      <w:r w:rsidRPr="00D702B3">
        <w:rPr>
          <w:spacing w:val="-3"/>
          <w:sz w:val="22"/>
          <w:szCs w:val="22"/>
          <w:lang w:val="lt-LT"/>
        </w:rPr>
        <w:t>k</w:t>
      </w:r>
      <w:r w:rsidRPr="00D702B3">
        <w:rPr>
          <w:sz w:val="22"/>
          <w:szCs w:val="22"/>
          <w:lang w:val="lt-LT"/>
        </w:rPr>
        <w:t>rand</w:t>
      </w:r>
      <w:r w:rsidRPr="00D702B3">
        <w:rPr>
          <w:spacing w:val="-2"/>
          <w:sz w:val="22"/>
          <w:szCs w:val="22"/>
          <w:lang w:val="lt-LT"/>
        </w:rPr>
        <w:t>ž</w:t>
      </w:r>
      <w:r w:rsidRPr="00D702B3">
        <w:rPr>
          <w:spacing w:val="1"/>
          <w:sz w:val="22"/>
          <w:szCs w:val="22"/>
          <w:lang w:val="lt-LT"/>
        </w:rPr>
        <w:t>i</w:t>
      </w:r>
      <w:r w:rsidRPr="00D702B3">
        <w:rPr>
          <w:sz w:val="22"/>
          <w:szCs w:val="22"/>
          <w:lang w:val="lt-LT"/>
        </w:rPr>
        <w:t>o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pacing w:val="2"/>
          <w:sz w:val="22"/>
          <w:szCs w:val="22"/>
          <w:lang w:val="lt-LT"/>
        </w:rPr>
        <w:t>a</w:t>
      </w:r>
      <w:r w:rsidRPr="00D702B3">
        <w:rPr>
          <w:sz w:val="22"/>
          <w:szCs w:val="22"/>
          <w:lang w:val="lt-LT"/>
        </w:rPr>
        <w:t xml:space="preserve">s, </w:t>
      </w:r>
      <w:r w:rsidRPr="00D702B3">
        <w:rPr>
          <w:spacing w:val="-3"/>
          <w:sz w:val="22"/>
          <w:szCs w:val="22"/>
          <w:lang w:val="lt-LT"/>
        </w:rPr>
        <w:t>v</w:t>
      </w:r>
      <w:r w:rsidRPr="00D702B3">
        <w:rPr>
          <w:sz w:val="22"/>
          <w:szCs w:val="22"/>
          <w:lang w:val="lt-LT"/>
        </w:rPr>
        <w:t>ė</w:t>
      </w:r>
      <w:r w:rsidRPr="00D702B3">
        <w:rPr>
          <w:spacing w:val="-4"/>
          <w:sz w:val="22"/>
          <w:szCs w:val="22"/>
          <w:lang w:val="lt-LT"/>
        </w:rPr>
        <w:t>m</w:t>
      </w:r>
      <w:r w:rsidRPr="00D702B3">
        <w:rPr>
          <w:spacing w:val="3"/>
          <w:sz w:val="22"/>
          <w:szCs w:val="22"/>
          <w:lang w:val="lt-LT"/>
        </w:rPr>
        <w:t>i</w:t>
      </w:r>
      <w:r w:rsidRPr="00D702B3">
        <w:rPr>
          <w:spacing w:val="-4"/>
          <w:sz w:val="22"/>
          <w:szCs w:val="22"/>
          <w:lang w:val="lt-LT"/>
        </w:rPr>
        <w:t>m</w:t>
      </w:r>
      <w:r w:rsidRPr="00D702B3">
        <w:rPr>
          <w:sz w:val="22"/>
          <w:szCs w:val="22"/>
          <w:lang w:val="lt-LT"/>
        </w:rPr>
        <w:t>as, rė</w:t>
      </w:r>
      <w:r w:rsidRPr="00D702B3">
        <w:rPr>
          <w:spacing w:val="-4"/>
          <w:sz w:val="22"/>
          <w:szCs w:val="22"/>
          <w:lang w:val="lt-LT"/>
        </w:rPr>
        <w:t>m</w:t>
      </w:r>
      <w:r w:rsidRPr="00D702B3">
        <w:rPr>
          <w:sz w:val="22"/>
          <w:szCs w:val="22"/>
          <w:lang w:val="lt-LT"/>
        </w:rPr>
        <w:t xml:space="preserve">uo arba </w:t>
      </w:r>
      <w:proofErr w:type="spellStart"/>
      <w:r w:rsidRPr="00D702B3">
        <w:rPr>
          <w:sz w:val="22"/>
          <w:szCs w:val="22"/>
          <w:lang w:val="lt-LT"/>
        </w:rPr>
        <w:t>n</w:t>
      </w:r>
      <w:r w:rsidRPr="00D702B3">
        <w:rPr>
          <w:spacing w:val="-2"/>
          <w:sz w:val="22"/>
          <w:szCs w:val="22"/>
          <w:lang w:val="lt-LT"/>
        </w:rPr>
        <w:t>e</w:t>
      </w:r>
      <w:r w:rsidRPr="00D702B3">
        <w:rPr>
          <w:spacing w:val="-3"/>
          <w:sz w:val="22"/>
          <w:szCs w:val="22"/>
          <w:lang w:val="lt-LT"/>
        </w:rPr>
        <w:t>v</w:t>
      </w:r>
      <w:r w:rsidRPr="00D702B3">
        <w:rPr>
          <w:spacing w:val="1"/>
          <w:sz w:val="22"/>
          <w:szCs w:val="22"/>
          <w:lang w:val="lt-LT"/>
        </w:rPr>
        <w:t>i</w:t>
      </w:r>
      <w:r w:rsidRPr="00D702B3">
        <w:rPr>
          <w:sz w:val="22"/>
          <w:szCs w:val="22"/>
          <w:lang w:val="lt-LT"/>
        </w:rPr>
        <w:t>rš</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as</w:t>
      </w:r>
      <w:proofErr w:type="spellEnd"/>
      <w:r w:rsidRPr="00D702B3">
        <w:rPr>
          <w:sz w:val="22"/>
          <w:szCs w:val="22"/>
          <w:lang w:val="lt-LT"/>
        </w:rPr>
        <w:t xml:space="preserve">, </w:t>
      </w:r>
      <w:proofErr w:type="spellStart"/>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eor</w:t>
      </w:r>
      <w:r w:rsidRPr="00D702B3">
        <w:rPr>
          <w:spacing w:val="1"/>
          <w:sz w:val="22"/>
          <w:szCs w:val="22"/>
          <w:lang w:val="lt-LT"/>
        </w:rPr>
        <w:t>i</w:t>
      </w:r>
      <w:r w:rsidRPr="00D702B3">
        <w:rPr>
          <w:spacing w:val="-2"/>
          <w:sz w:val="22"/>
          <w:szCs w:val="22"/>
          <w:lang w:val="lt-LT"/>
        </w:rPr>
        <w:t>z</w:t>
      </w:r>
      <w:r w:rsidRPr="00D702B3">
        <w:rPr>
          <w:spacing w:val="-4"/>
          <w:sz w:val="22"/>
          <w:szCs w:val="22"/>
          <w:lang w:val="lt-LT"/>
        </w:rPr>
        <w:t>m</w:t>
      </w:r>
      <w:r w:rsidRPr="00D702B3">
        <w:rPr>
          <w:sz w:val="22"/>
          <w:szCs w:val="22"/>
          <w:lang w:val="lt-LT"/>
        </w:rPr>
        <w:t>as</w:t>
      </w:r>
      <w:proofErr w:type="spellEnd"/>
      <w:r w:rsidRPr="00D702B3">
        <w:rPr>
          <w:sz w:val="22"/>
          <w:szCs w:val="22"/>
          <w:lang w:val="lt-LT"/>
        </w:rPr>
        <w:t>;</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pra</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pacing w:val="-2"/>
          <w:sz w:val="22"/>
          <w:szCs w:val="22"/>
          <w:lang w:val="lt-LT"/>
        </w:rPr>
        <w:t>t</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o pad</w:t>
      </w:r>
      <w:r w:rsidRPr="00D702B3">
        <w:rPr>
          <w:spacing w:val="1"/>
          <w:sz w:val="22"/>
          <w:szCs w:val="22"/>
          <w:lang w:val="lt-LT"/>
        </w:rPr>
        <w:t>i</w:t>
      </w:r>
      <w:r w:rsidRPr="00D702B3">
        <w:rPr>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w:t>
      </w:r>
      <w:r w:rsidRPr="00D702B3">
        <w:rPr>
          <w:spacing w:val="-3"/>
          <w:sz w:val="22"/>
          <w:szCs w:val="22"/>
          <w:lang w:val="lt-LT"/>
        </w:rPr>
        <w:t xml:space="preserve"> </w:t>
      </w:r>
      <w:r w:rsidRPr="00D702B3">
        <w:rPr>
          <w:sz w:val="22"/>
          <w:szCs w:val="22"/>
          <w:lang w:val="lt-LT"/>
        </w:rPr>
        <w:t>n</w:t>
      </w:r>
      <w:r w:rsidRPr="00D702B3">
        <w:rPr>
          <w:spacing w:val="1"/>
          <w:sz w:val="22"/>
          <w:szCs w:val="22"/>
          <w:lang w:val="lt-LT"/>
        </w:rPr>
        <w:t>i</w:t>
      </w:r>
      <w:r w:rsidRPr="00D702B3">
        <w:rPr>
          <w:sz w:val="22"/>
          <w:szCs w:val="22"/>
          <w:lang w:val="lt-LT"/>
        </w:rPr>
        <w:t>e</w:t>
      </w:r>
      <w:r w:rsidRPr="00D702B3">
        <w:rPr>
          <w:spacing w:val="-2"/>
          <w:sz w:val="22"/>
          <w:szCs w:val="22"/>
          <w:lang w:val="lt-LT"/>
        </w:rPr>
        <w:t>ž</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2"/>
          <w:sz w:val="22"/>
          <w:szCs w:val="22"/>
          <w:lang w:val="lt-LT"/>
        </w:rPr>
        <w:t>t</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šb</w:t>
      </w:r>
      <w:r w:rsidRPr="00D702B3">
        <w:rPr>
          <w:spacing w:val="-2"/>
          <w:sz w:val="22"/>
          <w:szCs w:val="22"/>
          <w:lang w:val="lt-LT"/>
        </w:rPr>
        <w:t>ė</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as;</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rau</w:t>
      </w:r>
      <w:r w:rsidRPr="00D702B3">
        <w:rPr>
          <w:spacing w:val="-4"/>
          <w:sz w:val="22"/>
          <w:szCs w:val="22"/>
          <w:lang w:val="lt-LT"/>
        </w:rPr>
        <w:t>m</w:t>
      </w:r>
      <w:r w:rsidRPr="00D702B3">
        <w:rPr>
          <w:sz w:val="22"/>
          <w:szCs w:val="22"/>
          <w:lang w:val="lt-LT"/>
        </w:rPr>
        <w:t>enų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as, rau</w:t>
      </w:r>
      <w:r w:rsidRPr="00D702B3">
        <w:rPr>
          <w:spacing w:val="-4"/>
          <w:sz w:val="22"/>
          <w:szCs w:val="22"/>
          <w:lang w:val="lt-LT"/>
        </w:rPr>
        <w:t>m</w:t>
      </w:r>
      <w:r w:rsidRPr="00D702B3">
        <w:rPr>
          <w:sz w:val="22"/>
          <w:szCs w:val="22"/>
          <w:lang w:val="lt-LT"/>
        </w:rPr>
        <w:t>enų spa</w:t>
      </w:r>
      <w:r w:rsidRPr="00D702B3">
        <w:rPr>
          <w:spacing w:val="-2"/>
          <w:sz w:val="22"/>
          <w:szCs w:val="22"/>
          <w:lang w:val="lt-LT"/>
        </w:rPr>
        <w:t>z</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z w:val="22"/>
          <w:szCs w:val="22"/>
          <w:lang w:val="lt-LT"/>
        </w:rPr>
        <w:t>;</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 xml:space="preserve">as </w:t>
      </w:r>
      <w:proofErr w:type="spellStart"/>
      <w:r w:rsidRPr="00D702B3">
        <w:rPr>
          <w:sz w:val="22"/>
          <w:szCs w:val="22"/>
          <w:lang w:val="lt-LT"/>
        </w:rPr>
        <w:t>š</w:t>
      </w:r>
      <w:r w:rsidRPr="00D702B3">
        <w:rPr>
          <w:spacing w:val="1"/>
          <w:sz w:val="22"/>
          <w:szCs w:val="22"/>
          <w:lang w:val="lt-LT"/>
        </w:rPr>
        <w:t>l</w:t>
      </w:r>
      <w:r w:rsidRPr="00D702B3">
        <w:rPr>
          <w:sz w:val="22"/>
          <w:szCs w:val="22"/>
          <w:lang w:val="lt-LT"/>
        </w:rPr>
        <w:t>ap</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as</w:t>
      </w:r>
      <w:r w:rsidRPr="00D702B3">
        <w:rPr>
          <w:spacing w:val="1"/>
          <w:sz w:val="22"/>
          <w:szCs w:val="22"/>
          <w:lang w:val="lt-LT"/>
        </w:rPr>
        <w:t>i</w:t>
      </w:r>
      <w:r w:rsidRPr="00D702B3">
        <w:rPr>
          <w:sz w:val="22"/>
          <w:szCs w:val="22"/>
          <w:lang w:val="lt-LT"/>
        </w:rPr>
        <w:t>s</w:t>
      </w:r>
      <w:proofErr w:type="spellEnd"/>
      <w:r w:rsidRPr="00D702B3">
        <w:rPr>
          <w:sz w:val="22"/>
          <w:szCs w:val="22"/>
          <w:lang w:val="lt-LT"/>
        </w:rPr>
        <w:t>,</w:t>
      </w:r>
      <w:r w:rsidRPr="00D702B3">
        <w:rPr>
          <w:spacing w:val="-3"/>
          <w:sz w:val="22"/>
          <w:szCs w:val="22"/>
          <w:lang w:val="lt-LT"/>
        </w:rPr>
        <w:t xml:space="preserve"> </w:t>
      </w:r>
      <w:r w:rsidRPr="00D702B3">
        <w:rPr>
          <w:sz w:val="22"/>
          <w:szCs w:val="22"/>
          <w:lang w:val="lt-LT"/>
        </w:rPr>
        <w:t>da</w:t>
      </w:r>
      <w:r w:rsidRPr="00D702B3">
        <w:rPr>
          <w:spacing w:val="-2"/>
          <w:sz w:val="22"/>
          <w:szCs w:val="22"/>
          <w:lang w:val="lt-LT"/>
        </w:rPr>
        <w:t>ž</w:t>
      </w:r>
      <w:r w:rsidRPr="00D702B3">
        <w:rPr>
          <w:sz w:val="22"/>
          <w:szCs w:val="22"/>
          <w:lang w:val="lt-LT"/>
        </w:rPr>
        <w:t xml:space="preserve">nas </w:t>
      </w:r>
      <w:proofErr w:type="spellStart"/>
      <w:r w:rsidRPr="00D702B3">
        <w:rPr>
          <w:spacing w:val="-2"/>
          <w:sz w:val="22"/>
          <w:szCs w:val="22"/>
          <w:lang w:val="lt-LT"/>
        </w:rPr>
        <w:t>š</w:t>
      </w:r>
      <w:r w:rsidRPr="00D702B3">
        <w:rPr>
          <w:spacing w:val="1"/>
          <w:sz w:val="22"/>
          <w:szCs w:val="22"/>
          <w:lang w:val="lt-LT"/>
        </w:rPr>
        <w:t>l</w:t>
      </w:r>
      <w:r w:rsidRPr="00D702B3">
        <w:rPr>
          <w:sz w:val="22"/>
          <w:szCs w:val="22"/>
          <w:lang w:val="lt-LT"/>
        </w:rPr>
        <w:t>a</w:t>
      </w:r>
      <w:r w:rsidRPr="00D702B3">
        <w:rPr>
          <w:spacing w:val="-3"/>
          <w:sz w:val="22"/>
          <w:szCs w:val="22"/>
          <w:lang w:val="lt-LT"/>
        </w:rPr>
        <w:t>p</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as</w:t>
      </w:r>
      <w:r w:rsidRPr="00D702B3">
        <w:rPr>
          <w:spacing w:val="1"/>
          <w:sz w:val="22"/>
          <w:szCs w:val="22"/>
          <w:lang w:val="lt-LT"/>
        </w:rPr>
        <w:t>i</w:t>
      </w:r>
      <w:r w:rsidRPr="00D702B3">
        <w:rPr>
          <w:spacing w:val="-3"/>
          <w:sz w:val="22"/>
          <w:szCs w:val="22"/>
          <w:lang w:val="lt-LT"/>
        </w:rPr>
        <w:t>s</w:t>
      </w:r>
      <w:proofErr w:type="spellEnd"/>
      <w:r w:rsidRPr="00D702B3">
        <w:rPr>
          <w:sz w:val="22"/>
          <w:szCs w:val="22"/>
          <w:lang w:val="lt-LT"/>
        </w:rPr>
        <w:t>;</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ere</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os</w:t>
      </w:r>
      <w:r w:rsidRPr="00D702B3">
        <w:rPr>
          <w:spacing w:val="-2"/>
          <w:sz w:val="22"/>
          <w:szCs w:val="22"/>
          <w:lang w:val="lt-LT"/>
        </w:rPr>
        <w:t xml:space="preserve"> </w:t>
      </w:r>
      <w:r w:rsidRPr="00D702B3">
        <w:rPr>
          <w:sz w:val="22"/>
          <w:szCs w:val="22"/>
          <w:lang w:val="lt-LT"/>
        </w:rPr>
        <w:t>su</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2"/>
          <w:sz w:val="22"/>
          <w:szCs w:val="22"/>
          <w:lang w:val="lt-LT"/>
        </w:rPr>
        <w:t>e</w:t>
      </w:r>
      <w:r w:rsidRPr="00D702B3">
        <w:rPr>
          <w:spacing w:val="1"/>
          <w:sz w:val="22"/>
          <w:szCs w:val="22"/>
          <w:lang w:val="lt-LT"/>
        </w:rPr>
        <w:t>j</w:t>
      </w:r>
      <w:r w:rsidRPr="00D702B3">
        <w:rPr>
          <w:sz w:val="22"/>
          <w:szCs w:val="22"/>
          <w:lang w:val="lt-LT"/>
        </w:rPr>
        <w:t>a</w:t>
      </w:r>
      <w:r w:rsidRPr="00D702B3">
        <w:rPr>
          <w:spacing w:val="-3"/>
          <w:sz w:val="22"/>
          <w:szCs w:val="22"/>
          <w:lang w:val="lt-LT"/>
        </w:rPr>
        <w:t>k</w:t>
      </w:r>
      <w:r w:rsidRPr="00D702B3">
        <w:rPr>
          <w:sz w:val="22"/>
          <w:szCs w:val="22"/>
          <w:lang w:val="lt-LT"/>
        </w:rPr>
        <w:t>u</w:t>
      </w:r>
      <w:r w:rsidRPr="00D702B3">
        <w:rPr>
          <w:spacing w:val="1"/>
          <w:sz w:val="22"/>
          <w:szCs w:val="22"/>
          <w:lang w:val="lt-LT"/>
        </w:rPr>
        <w:t>li</w:t>
      </w:r>
      <w:r w:rsidRPr="00D702B3">
        <w:rPr>
          <w:sz w:val="22"/>
          <w:szCs w:val="22"/>
          <w:lang w:val="lt-LT"/>
        </w:rPr>
        <w:t>a</w:t>
      </w:r>
      <w:r w:rsidRPr="00D702B3">
        <w:rPr>
          <w:spacing w:val="-2"/>
          <w:sz w:val="22"/>
          <w:szCs w:val="22"/>
          <w:lang w:val="lt-LT"/>
        </w:rPr>
        <w:t>ci</w:t>
      </w:r>
      <w:r w:rsidRPr="00D702B3">
        <w:rPr>
          <w:spacing w:val="3"/>
          <w:sz w:val="22"/>
          <w:szCs w:val="22"/>
          <w:lang w:val="lt-LT"/>
        </w:rPr>
        <w:t>j</w:t>
      </w:r>
      <w:r w:rsidRPr="00D702B3">
        <w:rPr>
          <w:spacing w:val="-3"/>
          <w:sz w:val="22"/>
          <w:szCs w:val="22"/>
          <w:lang w:val="lt-LT"/>
        </w:rPr>
        <w:t>o</w:t>
      </w:r>
      <w:r w:rsidRPr="00D702B3">
        <w:rPr>
          <w:sz w:val="22"/>
          <w:szCs w:val="22"/>
          <w:lang w:val="lt-LT"/>
        </w:rPr>
        <w:t>s po</w:t>
      </w:r>
      <w:r w:rsidRPr="00D702B3">
        <w:rPr>
          <w:spacing w:val="-3"/>
          <w:sz w:val="22"/>
          <w:szCs w:val="22"/>
          <w:lang w:val="lt-LT"/>
        </w:rPr>
        <w:t>ky</w:t>
      </w:r>
      <w:r w:rsidRPr="00D702B3">
        <w:rPr>
          <w:spacing w:val="1"/>
          <w:sz w:val="22"/>
          <w:szCs w:val="22"/>
          <w:lang w:val="lt-LT"/>
        </w:rPr>
        <w:t>ti</w:t>
      </w:r>
      <w:r w:rsidRPr="00D702B3">
        <w:rPr>
          <w:sz w:val="22"/>
          <w:szCs w:val="22"/>
          <w:lang w:val="lt-LT"/>
        </w:rPr>
        <w:t>s;</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D702B3">
        <w:rPr>
          <w:spacing w:val="-3"/>
          <w:sz w:val="22"/>
          <w:szCs w:val="22"/>
          <w:lang w:val="lt-LT"/>
        </w:rPr>
        <w:t>g</w:t>
      </w:r>
      <w:r w:rsidRPr="00D702B3">
        <w:rPr>
          <w:sz w:val="22"/>
          <w:szCs w:val="22"/>
          <w:lang w:val="lt-LT"/>
        </w:rPr>
        <w:t>r</w:t>
      </w:r>
      <w:r w:rsidRPr="00D702B3">
        <w:rPr>
          <w:spacing w:val="1"/>
          <w:sz w:val="22"/>
          <w:szCs w:val="22"/>
          <w:lang w:val="lt-LT"/>
        </w:rPr>
        <w:t>i</w:t>
      </w:r>
      <w:r w:rsidRPr="00D702B3">
        <w:rPr>
          <w:sz w:val="22"/>
          <w:szCs w:val="22"/>
          <w:lang w:val="lt-LT"/>
        </w:rPr>
        <w:t>u</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as (da</w:t>
      </w:r>
      <w:r w:rsidRPr="00D702B3">
        <w:rPr>
          <w:spacing w:val="-2"/>
          <w:sz w:val="22"/>
          <w:szCs w:val="22"/>
          <w:lang w:val="lt-LT"/>
        </w:rPr>
        <w:t>ž</w:t>
      </w:r>
      <w:r w:rsidRPr="00D702B3">
        <w:rPr>
          <w:sz w:val="22"/>
          <w:szCs w:val="22"/>
          <w:lang w:val="lt-LT"/>
        </w:rPr>
        <w:t>n</w:t>
      </w:r>
      <w:r w:rsidRPr="00D702B3">
        <w:rPr>
          <w:spacing w:val="1"/>
          <w:sz w:val="22"/>
          <w:szCs w:val="22"/>
          <w:lang w:val="lt-LT"/>
        </w:rPr>
        <w:t>i</w:t>
      </w:r>
      <w:r w:rsidRPr="00D702B3">
        <w:rPr>
          <w:sz w:val="22"/>
          <w:szCs w:val="22"/>
          <w:lang w:val="lt-LT"/>
        </w:rPr>
        <w:t>au</w:t>
      </w:r>
      <w:r w:rsidRPr="00D702B3">
        <w:rPr>
          <w:spacing w:val="-2"/>
          <w:sz w:val="22"/>
          <w:szCs w:val="22"/>
          <w:lang w:val="lt-LT"/>
        </w:rPr>
        <w:t>s</w:t>
      </w:r>
      <w:r w:rsidRPr="00D702B3">
        <w:rPr>
          <w:spacing w:val="1"/>
          <w:sz w:val="22"/>
          <w:szCs w:val="22"/>
          <w:lang w:val="lt-LT"/>
        </w:rPr>
        <w:t>i</w:t>
      </w:r>
      <w:r w:rsidRPr="00D702B3">
        <w:rPr>
          <w:spacing w:val="-2"/>
          <w:sz w:val="22"/>
          <w:szCs w:val="22"/>
          <w:lang w:val="lt-LT"/>
        </w:rPr>
        <w:t>a</w:t>
      </w:r>
      <w:r w:rsidRPr="00D702B3">
        <w:rPr>
          <w:sz w:val="22"/>
          <w:szCs w:val="22"/>
          <w:lang w:val="lt-LT"/>
        </w:rPr>
        <w:t>i sen</w:t>
      </w:r>
      <w:r w:rsidRPr="00D702B3">
        <w:rPr>
          <w:spacing w:val="-5"/>
          <w:sz w:val="22"/>
          <w:szCs w:val="22"/>
          <w:lang w:val="lt-LT"/>
        </w:rPr>
        <w:t>y</w:t>
      </w:r>
      <w:r w:rsidRPr="00D702B3">
        <w:rPr>
          <w:spacing w:val="-3"/>
          <w:sz w:val="22"/>
          <w:szCs w:val="22"/>
          <w:lang w:val="lt-LT"/>
        </w:rPr>
        <w:t>v</w:t>
      </w:r>
      <w:r w:rsidRPr="00D702B3">
        <w:rPr>
          <w:sz w:val="22"/>
          <w:szCs w:val="22"/>
          <w:lang w:val="lt-LT"/>
        </w:rPr>
        <w:t>ų ž</w:t>
      </w:r>
      <w:r w:rsidRPr="00D702B3">
        <w:rPr>
          <w:spacing w:val="-4"/>
          <w:sz w:val="22"/>
          <w:szCs w:val="22"/>
          <w:lang w:val="lt-LT"/>
        </w:rPr>
        <w:t>m</w:t>
      </w:r>
      <w:r w:rsidRPr="00D702B3">
        <w:rPr>
          <w:sz w:val="22"/>
          <w:szCs w:val="22"/>
          <w:lang w:val="lt-LT"/>
        </w:rPr>
        <w:t>on</w:t>
      </w:r>
      <w:r w:rsidRPr="00D702B3">
        <w:rPr>
          <w:spacing w:val="1"/>
          <w:sz w:val="22"/>
          <w:szCs w:val="22"/>
          <w:lang w:val="lt-LT"/>
        </w:rPr>
        <w:t>i</w:t>
      </w:r>
      <w:r w:rsidRPr="00D702B3">
        <w:rPr>
          <w:sz w:val="22"/>
          <w:szCs w:val="22"/>
          <w:lang w:val="lt-LT"/>
        </w:rPr>
        <w:t>ų), nuo</w:t>
      </w:r>
      <w:r w:rsidRPr="00D702B3">
        <w:rPr>
          <w:spacing w:val="-3"/>
          <w:sz w:val="22"/>
          <w:szCs w:val="22"/>
          <w:lang w:val="lt-LT"/>
        </w:rPr>
        <w:t>v</w:t>
      </w:r>
      <w:r w:rsidRPr="00D702B3">
        <w:rPr>
          <w:sz w:val="22"/>
          <w:szCs w:val="22"/>
          <w:lang w:val="lt-LT"/>
        </w:rPr>
        <w:t>ar</w:t>
      </w:r>
      <w:r w:rsidRPr="00D702B3">
        <w:rPr>
          <w:spacing w:val="-3"/>
          <w:sz w:val="22"/>
          <w:szCs w:val="22"/>
          <w:lang w:val="lt-LT"/>
        </w:rPr>
        <w:t>g</w:t>
      </w:r>
      <w:r w:rsidRPr="00D702B3">
        <w:rPr>
          <w:spacing w:val="1"/>
          <w:sz w:val="22"/>
          <w:szCs w:val="22"/>
          <w:lang w:val="lt-LT"/>
        </w:rPr>
        <w:t>i</w:t>
      </w:r>
      <w:r w:rsidRPr="00D702B3">
        <w:rPr>
          <w:sz w:val="22"/>
          <w:szCs w:val="22"/>
          <w:lang w:val="lt-LT"/>
        </w:rPr>
        <w:t>s;</w:t>
      </w:r>
    </w:p>
    <w:p w:rsidR="00D33F75" w:rsidRPr="00D702B3" w:rsidRDefault="00D33F75" w:rsidP="00D33F75">
      <w:pPr>
        <w:pStyle w:val="Pagrindinistekstas"/>
        <w:numPr>
          <w:ilvl w:val="0"/>
          <w:numId w:val="8"/>
        </w:numPr>
        <w:tabs>
          <w:tab w:val="left" w:pos="0"/>
        </w:tabs>
        <w:kinsoku w:val="0"/>
        <w:overflowPunct w:val="0"/>
        <w:ind w:left="567" w:right="147"/>
        <w:rPr>
          <w:sz w:val="22"/>
          <w:szCs w:val="22"/>
          <w:lang w:val="lt-LT"/>
        </w:rPr>
      </w:pPr>
      <w:r w:rsidRPr="00D702B3">
        <w:rPr>
          <w:spacing w:val="-3"/>
          <w:sz w:val="22"/>
          <w:szCs w:val="22"/>
          <w:lang w:val="lt-LT"/>
        </w:rPr>
        <w:t>k</w:t>
      </w:r>
      <w:r w:rsidRPr="00D702B3">
        <w:rPr>
          <w:sz w:val="22"/>
          <w:szCs w:val="22"/>
          <w:lang w:val="lt-LT"/>
        </w:rPr>
        <w:t>ūno</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asės su</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w:t>
      </w:r>
    </w:p>
    <w:p w:rsidR="00D33F75" w:rsidRPr="00D702B3" w:rsidRDefault="00D33F75" w:rsidP="00D33F75">
      <w:pPr>
        <w:pStyle w:val="Pagrindinistekstas"/>
        <w:tabs>
          <w:tab w:val="left" w:pos="687"/>
        </w:tabs>
        <w:kinsoku w:val="0"/>
        <w:overflowPunct w:val="0"/>
        <w:ind w:left="0" w:right="147"/>
        <w:rPr>
          <w:sz w:val="22"/>
          <w:szCs w:val="22"/>
          <w:lang w:val="lt-LT"/>
        </w:rPr>
      </w:pPr>
    </w:p>
    <w:p w:rsidR="00D33F75" w:rsidRPr="00D702B3" w:rsidRDefault="00D33F75" w:rsidP="00D33F75">
      <w:pPr>
        <w:pStyle w:val="Pagrindinistekstas"/>
        <w:tabs>
          <w:tab w:val="left" w:pos="687"/>
        </w:tabs>
        <w:kinsoku w:val="0"/>
        <w:overflowPunct w:val="0"/>
        <w:ind w:left="0" w:right="147"/>
        <w:rPr>
          <w:sz w:val="22"/>
          <w:szCs w:val="22"/>
          <w:lang w:val="lt-LT"/>
        </w:rPr>
      </w:pPr>
      <w:r w:rsidRPr="00D702B3">
        <w:rPr>
          <w:spacing w:val="1"/>
          <w:sz w:val="22"/>
          <w:szCs w:val="22"/>
          <w:lang w:val="lt-LT"/>
        </w:rPr>
        <w:t>V</w:t>
      </w:r>
      <w:r w:rsidRPr="00D702B3">
        <w:rPr>
          <w:spacing w:val="-2"/>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3"/>
          <w:sz w:val="22"/>
          <w:szCs w:val="22"/>
          <w:lang w:val="lt-LT"/>
        </w:rPr>
        <w:t>j</w:t>
      </w:r>
      <w:r w:rsidRPr="00D702B3">
        <w:rPr>
          <w:sz w:val="22"/>
          <w:szCs w:val="22"/>
          <w:lang w:val="lt-LT"/>
        </w:rPr>
        <w:t>au</w:t>
      </w:r>
      <w:r w:rsidRPr="00D702B3">
        <w:rPr>
          <w:spacing w:val="-3"/>
          <w:sz w:val="22"/>
          <w:szCs w:val="22"/>
          <w:lang w:val="lt-LT"/>
        </w:rPr>
        <w:t>n</w:t>
      </w:r>
      <w:r w:rsidRPr="00D702B3">
        <w:rPr>
          <w:sz w:val="22"/>
          <w:szCs w:val="22"/>
          <w:lang w:val="lt-LT"/>
        </w:rPr>
        <w:t>es</w:t>
      </w:r>
      <w:r w:rsidRPr="00D702B3">
        <w:rPr>
          <w:spacing w:val="-3"/>
          <w:sz w:val="22"/>
          <w:szCs w:val="22"/>
          <w:lang w:val="lt-LT"/>
        </w:rPr>
        <w:t>n</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p 18</w:t>
      </w:r>
      <w:r w:rsidRPr="00D702B3">
        <w:rPr>
          <w:spacing w:val="-1"/>
          <w:sz w:val="22"/>
          <w:szCs w:val="22"/>
          <w:lang w:val="lt-LT"/>
        </w:rPr>
        <w:t> metų</w:t>
      </w:r>
      <w:r w:rsidRPr="00D702B3">
        <w:rPr>
          <w:sz w:val="22"/>
          <w:szCs w:val="22"/>
          <w:lang w:val="lt-LT"/>
        </w:rPr>
        <w:t xml:space="preserve"> paau</w:t>
      </w:r>
      <w:r w:rsidRPr="00D702B3">
        <w:rPr>
          <w:spacing w:val="-3"/>
          <w:sz w:val="22"/>
          <w:szCs w:val="22"/>
          <w:lang w:val="lt-LT"/>
        </w:rPr>
        <w:t>g</w:t>
      </w:r>
      <w:r w:rsidRPr="00D702B3">
        <w:rPr>
          <w:spacing w:val="-2"/>
          <w:sz w:val="22"/>
          <w:szCs w:val="22"/>
          <w:lang w:val="lt-LT"/>
        </w:rPr>
        <w:t>l</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s, ser</w:t>
      </w:r>
      <w:r w:rsidRPr="00D702B3">
        <w:rPr>
          <w:spacing w:val="-3"/>
          <w:sz w:val="22"/>
          <w:szCs w:val="22"/>
          <w:lang w:val="lt-LT"/>
        </w:rPr>
        <w:t>g</w:t>
      </w:r>
      <w:r w:rsidRPr="00D702B3">
        <w:rPr>
          <w:sz w:val="22"/>
          <w:szCs w:val="22"/>
          <w:lang w:val="lt-LT"/>
        </w:rPr>
        <w:t>an</w:t>
      </w:r>
      <w:r w:rsidRPr="00D702B3">
        <w:rPr>
          <w:spacing w:val="-2"/>
          <w:sz w:val="22"/>
          <w:szCs w:val="22"/>
          <w:lang w:val="lt-LT"/>
        </w:rPr>
        <w:t>t</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depr</w:t>
      </w:r>
      <w:r w:rsidRPr="00D702B3">
        <w:rPr>
          <w:spacing w:val="-2"/>
          <w:sz w:val="22"/>
          <w:szCs w:val="22"/>
          <w:lang w:val="lt-LT"/>
        </w:rPr>
        <w:t>e</w:t>
      </w:r>
      <w:r w:rsidRPr="00D702B3">
        <w:rPr>
          <w:sz w:val="22"/>
          <w:szCs w:val="22"/>
          <w:lang w:val="lt-LT"/>
        </w:rPr>
        <w:t>s</w:t>
      </w:r>
      <w:r w:rsidRPr="00D702B3">
        <w:rPr>
          <w:spacing w:val="-2"/>
          <w:sz w:val="22"/>
          <w:szCs w:val="22"/>
          <w:lang w:val="lt-LT"/>
        </w:rPr>
        <w:t>i</w:t>
      </w:r>
      <w:r w:rsidRPr="00D702B3">
        <w:rPr>
          <w:spacing w:val="1"/>
          <w:sz w:val="22"/>
          <w:szCs w:val="22"/>
          <w:lang w:val="lt-LT"/>
        </w:rPr>
        <w:t>j</w:t>
      </w:r>
      <w:r w:rsidRPr="00D702B3">
        <w:rPr>
          <w:sz w:val="22"/>
          <w:szCs w:val="22"/>
          <w:lang w:val="lt-LT"/>
        </w:rPr>
        <w:t>a</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ti</w:t>
      </w:r>
      <w:r w:rsidRPr="00D702B3">
        <w:rPr>
          <w:sz w:val="22"/>
          <w:szCs w:val="22"/>
          <w:lang w:val="lt-LT"/>
        </w:rPr>
        <w:t>e</w:t>
      </w:r>
      <w:r w:rsidRPr="00D702B3">
        <w:rPr>
          <w:spacing w:val="-4"/>
          <w:sz w:val="22"/>
          <w:szCs w:val="22"/>
          <w:lang w:val="lt-LT"/>
        </w:rPr>
        <w:t>m</w:t>
      </w:r>
      <w:r w:rsidRPr="00D702B3">
        <w:rPr>
          <w:sz w:val="22"/>
          <w:szCs w:val="22"/>
          <w:lang w:val="lt-LT"/>
        </w:rPr>
        <w:t>s š</w:t>
      </w:r>
      <w:r w:rsidRPr="00D702B3">
        <w:rPr>
          <w:spacing w:val="1"/>
          <w:sz w:val="22"/>
          <w:szCs w:val="22"/>
          <w:lang w:val="lt-LT"/>
        </w:rPr>
        <w:t>i</w:t>
      </w:r>
      <w:r w:rsidRPr="00D702B3">
        <w:rPr>
          <w:sz w:val="22"/>
          <w:szCs w:val="22"/>
          <w:lang w:val="lt-LT"/>
        </w:rPr>
        <w:t xml:space="preserve">uo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u,</w:t>
      </w:r>
      <w:r w:rsidRPr="00D702B3">
        <w:rPr>
          <w:spacing w:val="-3"/>
          <w:sz w:val="22"/>
          <w:szCs w:val="22"/>
          <w:lang w:val="lt-LT"/>
        </w:rPr>
        <w:t xml:space="preserve"> </w:t>
      </w:r>
      <w:r w:rsidRPr="00D702B3">
        <w:rPr>
          <w:sz w:val="22"/>
          <w:szCs w:val="22"/>
          <w:lang w:val="lt-LT"/>
        </w:rPr>
        <w:t>š</w:t>
      </w:r>
      <w:r w:rsidRPr="00D702B3">
        <w:rPr>
          <w:spacing w:val="-2"/>
          <w:sz w:val="22"/>
          <w:szCs w:val="22"/>
          <w:lang w:val="lt-LT"/>
        </w:rPr>
        <w:t>i</w:t>
      </w:r>
      <w:r w:rsidRPr="00D702B3">
        <w:rPr>
          <w:sz w:val="22"/>
          <w:szCs w:val="22"/>
          <w:lang w:val="lt-LT"/>
        </w:rPr>
        <w:t>ek</w:t>
      </w:r>
      <w:r w:rsidRPr="00D702B3">
        <w:rPr>
          <w:spacing w:val="-3"/>
          <w:sz w:val="22"/>
          <w:szCs w:val="22"/>
          <w:lang w:val="lt-LT"/>
        </w:rPr>
        <w:t xml:space="preserve"> </w:t>
      </w:r>
      <w:r w:rsidRPr="00D702B3">
        <w:rPr>
          <w:spacing w:val="1"/>
          <w:sz w:val="22"/>
          <w:szCs w:val="22"/>
          <w:lang w:val="lt-LT"/>
        </w:rPr>
        <w:t>ti</w:t>
      </w:r>
      <w:r w:rsidRPr="00D702B3">
        <w:rPr>
          <w:sz w:val="22"/>
          <w:szCs w:val="22"/>
          <w:lang w:val="lt-LT"/>
        </w:rPr>
        <w:t>ek su</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ė</w:t>
      </w:r>
      <w:r w:rsidRPr="00D702B3">
        <w:rPr>
          <w:spacing w:val="3"/>
          <w:sz w:val="22"/>
          <w:szCs w:val="22"/>
          <w:lang w:val="lt-LT"/>
        </w:rPr>
        <w:t>j</w:t>
      </w:r>
      <w:r w:rsidRPr="00D702B3">
        <w:rPr>
          <w:sz w:val="22"/>
          <w:szCs w:val="22"/>
          <w:lang w:val="lt-LT"/>
        </w:rPr>
        <w:t xml:space="preserve">o </w:t>
      </w:r>
      <w:r w:rsidRPr="00D702B3">
        <w:rPr>
          <w:spacing w:val="-3"/>
          <w:sz w:val="22"/>
          <w:szCs w:val="22"/>
          <w:lang w:val="lt-LT"/>
        </w:rPr>
        <w:t>k</w:t>
      </w:r>
      <w:r w:rsidRPr="00D702B3">
        <w:rPr>
          <w:sz w:val="22"/>
          <w:szCs w:val="22"/>
          <w:lang w:val="lt-LT"/>
        </w:rPr>
        <w:t xml:space="preserve">ūno </w:t>
      </w:r>
      <w:r w:rsidRPr="00D702B3">
        <w:rPr>
          <w:spacing w:val="-4"/>
          <w:sz w:val="22"/>
          <w:szCs w:val="22"/>
          <w:lang w:val="lt-LT"/>
        </w:rPr>
        <w:t>m</w:t>
      </w:r>
      <w:r w:rsidRPr="00D702B3">
        <w:rPr>
          <w:sz w:val="22"/>
          <w:szCs w:val="22"/>
          <w:lang w:val="lt-LT"/>
        </w:rPr>
        <w:t>asė p</w:t>
      </w:r>
      <w:r w:rsidRPr="00D702B3">
        <w:rPr>
          <w:spacing w:val="-2"/>
          <w:sz w:val="22"/>
          <w:szCs w:val="22"/>
          <w:lang w:val="lt-LT"/>
        </w:rPr>
        <w:t>i</w:t>
      </w:r>
      <w:r w:rsidRPr="00D702B3">
        <w:rPr>
          <w:sz w:val="22"/>
          <w:szCs w:val="22"/>
          <w:lang w:val="lt-LT"/>
        </w:rPr>
        <w:t>r</w:t>
      </w:r>
      <w:r w:rsidRPr="00D702B3">
        <w:rPr>
          <w:spacing w:val="-4"/>
          <w:sz w:val="22"/>
          <w:szCs w:val="22"/>
          <w:lang w:val="lt-LT"/>
        </w:rPr>
        <w:t>m</w:t>
      </w:r>
      <w:r w:rsidRPr="00D702B3">
        <w:rPr>
          <w:sz w:val="22"/>
          <w:szCs w:val="22"/>
          <w:lang w:val="lt-LT"/>
        </w:rPr>
        <w:t xml:space="preserve">ą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 xml:space="preserve">ą </w:t>
      </w:r>
      <w:r w:rsidRPr="00D702B3">
        <w:rPr>
          <w:spacing w:val="-3"/>
          <w:sz w:val="22"/>
          <w:szCs w:val="22"/>
          <w:lang w:val="lt-LT"/>
        </w:rPr>
        <w:t>p</w:t>
      </w:r>
      <w:r w:rsidRPr="00D702B3">
        <w:rPr>
          <w:sz w:val="22"/>
          <w:szCs w:val="22"/>
          <w:lang w:val="lt-LT"/>
        </w:rPr>
        <w:t>rad</w:t>
      </w:r>
      <w:r w:rsidRPr="00D702B3">
        <w:rPr>
          <w:spacing w:val="-2"/>
          <w:sz w:val="22"/>
          <w:szCs w:val="22"/>
          <w:lang w:val="lt-LT"/>
        </w:rPr>
        <w:t>ė</w:t>
      </w:r>
      <w:r w:rsidRPr="00D702B3">
        <w:rPr>
          <w:spacing w:val="1"/>
          <w:sz w:val="22"/>
          <w:szCs w:val="22"/>
          <w:lang w:val="lt-LT"/>
        </w:rPr>
        <w:t>j</w:t>
      </w:r>
      <w:r w:rsidRPr="00D702B3">
        <w:rPr>
          <w:sz w:val="22"/>
          <w:szCs w:val="22"/>
          <w:lang w:val="lt-LT"/>
        </w:rPr>
        <w:t xml:space="preserve">us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š</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2"/>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 xml:space="preserve">ą. </w:t>
      </w:r>
      <w:r w:rsidRPr="00D702B3">
        <w:rPr>
          <w:spacing w:val="-3"/>
          <w:sz w:val="22"/>
          <w:szCs w:val="22"/>
          <w:lang w:val="lt-LT"/>
        </w:rPr>
        <w:t>P</w:t>
      </w:r>
      <w:r w:rsidRPr="00D702B3">
        <w:rPr>
          <w:sz w:val="22"/>
          <w:szCs w:val="22"/>
          <w:lang w:val="lt-LT"/>
        </w:rPr>
        <w:t xml:space="preserve">o 6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o</w:t>
      </w:r>
      <w:r w:rsidRPr="00D702B3">
        <w:rPr>
          <w:spacing w:val="2"/>
          <w:sz w:val="22"/>
          <w:szCs w:val="22"/>
          <w:lang w:val="lt-LT"/>
        </w:rPr>
        <w:t> mėn</w:t>
      </w:r>
      <w:r w:rsidRPr="00D702B3">
        <w:rPr>
          <w:sz w:val="22"/>
          <w:szCs w:val="22"/>
          <w:lang w:val="lt-LT"/>
        </w:rPr>
        <w:t>es</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k</w:t>
      </w:r>
      <w:r w:rsidRPr="00D702B3">
        <w:rPr>
          <w:sz w:val="22"/>
          <w:szCs w:val="22"/>
          <w:lang w:val="lt-LT"/>
        </w:rPr>
        <w:t>ūno</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asė pa</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ė</w:t>
      </w:r>
      <w:r w:rsidRPr="00D702B3">
        <w:rPr>
          <w:spacing w:val="1"/>
          <w:sz w:val="22"/>
          <w:szCs w:val="22"/>
          <w:lang w:val="lt-LT"/>
        </w:rPr>
        <w:t>j</w:t>
      </w:r>
      <w:r w:rsidRPr="00D702B3">
        <w:rPr>
          <w:sz w:val="22"/>
          <w:szCs w:val="22"/>
          <w:lang w:val="lt-LT"/>
        </w:rPr>
        <w:t>o</w:t>
      </w:r>
      <w:r w:rsidRPr="00D702B3">
        <w:rPr>
          <w:spacing w:val="1"/>
          <w:sz w:val="22"/>
          <w:szCs w:val="22"/>
          <w:lang w:val="lt-LT"/>
        </w:rPr>
        <w:t xml:space="preserve"> ti</w:t>
      </w:r>
      <w:r w:rsidRPr="00D702B3">
        <w:rPr>
          <w:sz w:val="22"/>
          <w:szCs w:val="22"/>
          <w:lang w:val="lt-LT"/>
        </w:rPr>
        <w:t>e</w:t>
      </w:r>
      <w:r w:rsidRPr="00D702B3">
        <w:rPr>
          <w:spacing w:val="-3"/>
          <w:sz w:val="22"/>
          <w:szCs w:val="22"/>
          <w:lang w:val="lt-LT"/>
        </w:rPr>
        <w:t>k</w:t>
      </w:r>
      <w:r w:rsidRPr="00D702B3">
        <w:rPr>
          <w:sz w:val="22"/>
          <w:szCs w:val="22"/>
          <w:lang w:val="lt-LT"/>
        </w:rPr>
        <w:t xml:space="preserve">, </w:t>
      </w:r>
      <w:r w:rsidRPr="00D702B3">
        <w:rPr>
          <w:spacing w:val="-3"/>
          <w:sz w:val="22"/>
          <w:szCs w:val="22"/>
          <w:lang w:val="lt-LT"/>
        </w:rPr>
        <w:t>k</w:t>
      </w:r>
      <w:r w:rsidRPr="00D702B3">
        <w:rPr>
          <w:sz w:val="22"/>
          <w:szCs w:val="22"/>
          <w:lang w:val="lt-LT"/>
        </w:rPr>
        <w:t xml:space="preserve">ad </w:t>
      </w:r>
      <w:r w:rsidRPr="00D702B3">
        <w:rPr>
          <w:spacing w:val="-3"/>
          <w:sz w:val="22"/>
          <w:szCs w:val="22"/>
          <w:lang w:val="lt-LT"/>
        </w:rPr>
        <w:t>v</w:t>
      </w:r>
      <w:r w:rsidRPr="00D702B3">
        <w:rPr>
          <w:sz w:val="22"/>
          <w:szCs w:val="22"/>
          <w:lang w:val="lt-LT"/>
        </w:rPr>
        <w:t>ėl a</w:t>
      </w:r>
      <w:r w:rsidRPr="00D702B3">
        <w:rPr>
          <w:spacing w:val="-2"/>
          <w:sz w:val="22"/>
          <w:szCs w:val="22"/>
          <w:lang w:val="lt-LT"/>
        </w:rPr>
        <w:t>t</w:t>
      </w:r>
      <w:r w:rsidRPr="00D702B3">
        <w:rPr>
          <w:spacing w:val="1"/>
          <w:sz w:val="22"/>
          <w:szCs w:val="22"/>
          <w:lang w:val="lt-LT"/>
        </w:rPr>
        <w:t>i</w:t>
      </w:r>
      <w:r w:rsidRPr="00D702B3">
        <w:rPr>
          <w:spacing w:val="-2"/>
          <w:sz w:val="22"/>
          <w:szCs w:val="22"/>
          <w:lang w:val="lt-LT"/>
        </w:rPr>
        <w:t>t</w:t>
      </w:r>
      <w:r w:rsidRPr="00D702B3">
        <w:rPr>
          <w:spacing w:val="1"/>
          <w:sz w:val="22"/>
          <w:szCs w:val="22"/>
          <w:lang w:val="lt-LT"/>
        </w:rPr>
        <w:t>i</w:t>
      </w:r>
      <w:r w:rsidRPr="00D702B3">
        <w:rPr>
          <w:spacing w:val="-3"/>
          <w:sz w:val="22"/>
          <w:szCs w:val="22"/>
          <w:lang w:val="lt-LT"/>
        </w:rPr>
        <w:t>k</w:t>
      </w:r>
      <w:r w:rsidRPr="00D702B3">
        <w:rPr>
          <w:sz w:val="22"/>
          <w:szCs w:val="22"/>
          <w:lang w:val="lt-LT"/>
        </w:rPr>
        <w:t xml:space="preserve">o </w:t>
      </w:r>
      <w:r w:rsidRPr="00D702B3">
        <w:rPr>
          <w:spacing w:val="-3"/>
          <w:sz w:val="22"/>
          <w:szCs w:val="22"/>
          <w:lang w:val="lt-LT"/>
        </w:rPr>
        <w:t>k</w:t>
      </w:r>
      <w:r w:rsidRPr="00D702B3">
        <w:rPr>
          <w:spacing w:val="1"/>
          <w:sz w:val="22"/>
          <w:szCs w:val="22"/>
          <w:lang w:val="lt-LT"/>
        </w:rPr>
        <w:t>it</w:t>
      </w:r>
      <w:r w:rsidRPr="00D702B3">
        <w:rPr>
          <w:sz w:val="22"/>
          <w:szCs w:val="22"/>
          <w:lang w:val="lt-LT"/>
        </w:rPr>
        <w:t>ų</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2"/>
          <w:sz w:val="22"/>
          <w:szCs w:val="22"/>
          <w:lang w:val="lt-LT"/>
        </w:rPr>
        <w:t>i</w:t>
      </w:r>
      <w:r w:rsidRPr="00D702B3">
        <w:rPr>
          <w:spacing w:val="-3"/>
          <w:sz w:val="22"/>
          <w:szCs w:val="22"/>
          <w:lang w:val="lt-LT"/>
        </w:rPr>
        <w:t>k</w:t>
      </w:r>
      <w:r w:rsidRPr="00D702B3">
        <w:rPr>
          <w:sz w:val="22"/>
          <w:szCs w:val="22"/>
          <w:lang w:val="lt-LT"/>
        </w:rPr>
        <w:t xml:space="preserve">ų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paau</w:t>
      </w:r>
      <w:r w:rsidRPr="00D702B3">
        <w:rPr>
          <w:spacing w:val="-3"/>
          <w:sz w:val="22"/>
          <w:szCs w:val="22"/>
          <w:lang w:val="lt-LT"/>
        </w:rPr>
        <w:t>g</w:t>
      </w:r>
      <w:r w:rsidRPr="00D702B3">
        <w:rPr>
          <w:spacing w:val="-2"/>
          <w:sz w:val="22"/>
          <w:szCs w:val="22"/>
          <w:lang w:val="lt-LT"/>
        </w:rPr>
        <w:t>l</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k</w:t>
      </w:r>
      <w:r w:rsidRPr="00D702B3">
        <w:rPr>
          <w:sz w:val="22"/>
          <w:szCs w:val="22"/>
          <w:lang w:val="lt-LT"/>
        </w:rPr>
        <w:t xml:space="preserve">ūno </w:t>
      </w:r>
      <w:r w:rsidRPr="00D702B3">
        <w:rPr>
          <w:spacing w:val="-4"/>
          <w:sz w:val="22"/>
          <w:szCs w:val="22"/>
          <w:lang w:val="lt-LT"/>
        </w:rPr>
        <w:t>m</w:t>
      </w:r>
      <w:r w:rsidRPr="00D702B3">
        <w:rPr>
          <w:sz w:val="22"/>
          <w:szCs w:val="22"/>
          <w:lang w:val="lt-LT"/>
        </w:rPr>
        <w:t xml:space="preserve">asę, </w:t>
      </w:r>
      <w:r w:rsidRPr="00D702B3">
        <w:rPr>
          <w:spacing w:val="-2"/>
          <w:sz w:val="22"/>
          <w:szCs w:val="22"/>
          <w:lang w:val="lt-LT"/>
        </w:rPr>
        <w:t>a</w:t>
      </w:r>
      <w:r w:rsidRPr="00D702B3">
        <w:rPr>
          <w:spacing w:val="1"/>
          <w:sz w:val="22"/>
          <w:szCs w:val="22"/>
          <w:lang w:val="lt-LT"/>
        </w:rPr>
        <w:t>t</w:t>
      </w:r>
      <w:r w:rsidRPr="00D702B3">
        <w:rPr>
          <w:sz w:val="22"/>
          <w:szCs w:val="22"/>
          <w:lang w:val="lt-LT"/>
        </w:rPr>
        <w:t>s</w:t>
      </w:r>
      <w:r w:rsidRPr="00D702B3">
        <w:rPr>
          <w:spacing w:val="1"/>
          <w:sz w:val="22"/>
          <w:szCs w:val="22"/>
          <w:lang w:val="lt-LT"/>
        </w:rPr>
        <w:t>i</w:t>
      </w:r>
      <w:r w:rsidRPr="00D702B3">
        <w:rPr>
          <w:spacing w:val="-2"/>
          <w:sz w:val="22"/>
          <w:szCs w:val="22"/>
          <w:lang w:val="lt-LT"/>
        </w:rPr>
        <w:t>ž</w:t>
      </w:r>
      <w:r w:rsidRPr="00D702B3">
        <w:rPr>
          <w:spacing w:val="-3"/>
          <w:sz w:val="22"/>
          <w:szCs w:val="22"/>
          <w:lang w:val="lt-LT"/>
        </w:rPr>
        <w:t>v</w:t>
      </w:r>
      <w:r w:rsidRPr="00D702B3">
        <w:rPr>
          <w:sz w:val="22"/>
          <w:szCs w:val="22"/>
          <w:lang w:val="lt-LT"/>
        </w:rPr>
        <w:t>e</w:t>
      </w:r>
      <w:r w:rsidRPr="00D702B3">
        <w:rPr>
          <w:spacing w:val="1"/>
          <w:sz w:val="22"/>
          <w:szCs w:val="22"/>
          <w:lang w:val="lt-LT"/>
        </w:rPr>
        <w:t>l</w:t>
      </w:r>
      <w:r w:rsidRPr="00D702B3">
        <w:rPr>
          <w:spacing w:val="-3"/>
          <w:sz w:val="22"/>
          <w:szCs w:val="22"/>
          <w:lang w:val="lt-LT"/>
        </w:rPr>
        <w:t>g</w:t>
      </w:r>
      <w:r w:rsidRPr="00D702B3">
        <w:rPr>
          <w:spacing w:val="1"/>
          <w:sz w:val="22"/>
          <w:szCs w:val="22"/>
          <w:lang w:val="lt-LT"/>
        </w:rPr>
        <w:t>i</w:t>
      </w:r>
      <w:r w:rsidRPr="00D702B3">
        <w:rPr>
          <w:sz w:val="22"/>
          <w:szCs w:val="22"/>
          <w:lang w:val="lt-LT"/>
        </w:rPr>
        <w:t>ant</w:t>
      </w:r>
      <w:r w:rsidRPr="00D702B3">
        <w:rPr>
          <w:spacing w:val="-2"/>
          <w:sz w:val="22"/>
          <w:szCs w:val="22"/>
          <w:lang w:val="lt-LT"/>
        </w:rPr>
        <w:t xml:space="preserve"> </w:t>
      </w:r>
      <w:r w:rsidRPr="00D702B3">
        <w:rPr>
          <w:sz w:val="22"/>
          <w:szCs w:val="22"/>
          <w:lang w:val="lt-LT"/>
        </w:rPr>
        <w:t>į</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ų a</w:t>
      </w:r>
      <w:r w:rsidRPr="00D702B3">
        <w:rPr>
          <w:spacing w:val="-4"/>
          <w:sz w:val="22"/>
          <w:szCs w:val="22"/>
          <w:lang w:val="lt-LT"/>
        </w:rPr>
        <w:t>m</w:t>
      </w:r>
      <w:r w:rsidRPr="00D702B3">
        <w:rPr>
          <w:spacing w:val="-2"/>
          <w:sz w:val="22"/>
          <w:szCs w:val="22"/>
          <w:lang w:val="lt-LT"/>
        </w:rPr>
        <w:t>ž</w:t>
      </w:r>
      <w:r w:rsidRPr="00D702B3">
        <w:rPr>
          <w:spacing w:val="1"/>
          <w:sz w:val="22"/>
          <w:szCs w:val="22"/>
          <w:lang w:val="lt-LT"/>
        </w:rPr>
        <w:t>i</w:t>
      </w:r>
      <w:r w:rsidRPr="00D702B3">
        <w:rPr>
          <w:sz w:val="22"/>
          <w:szCs w:val="22"/>
          <w:lang w:val="lt-LT"/>
        </w:rPr>
        <w:t xml:space="preserve">ų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1"/>
          <w:sz w:val="22"/>
          <w:szCs w:val="22"/>
          <w:lang w:val="lt-LT"/>
        </w:rPr>
        <w:t>l</w:t>
      </w:r>
      <w:r w:rsidRPr="00D702B3">
        <w:rPr>
          <w:spacing w:val="-3"/>
          <w:sz w:val="22"/>
          <w:szCs w:val="22"/>
          <w:lang w:val="lt-LT"/>
        </w:rPr>
        <w:t>y</w:t>
      </w:r>
      <w:r w:rsidRPr="00D702B3">
        <w:rPr>
          <w:spacing w:val="1"/>
          <w:sz w:val="22"/>
          <w:szCs w:val="22"/>
          <w:lang w:val="lt-LT"/>
        </w:rPr>
        <w:t>tį.</w:t>
      </w:r>
    </w:p>
    <w:p w:rsidR="00D33F75" w:rsidRPr="00D702B3" w:rsidRDefault="00D33F75" w:rsidP="00D33F75">
      <w:pPr>
        <w:kinsoku w:val="0"/>
        <w:overflowPunct w:val="0"/>
        <w:rPr>
          <w:sz w:val="22"/>
          <w:szCs w:val="22"/>
          <w:lang w:val="lt-LT"/>
        </w:rPr>
      </w:pPr>
    </w:p>
    <w:p w:rsidR="00D33F75" w:rsidRPr="00D702B3" w:rsidRDefault="00D33F75" w:rsidP="00D33F75">
      <w:pPr>
        <w:pStyle w:val="Antrat1"/>
        <w:kinsoku w:val="0"/>
        <w:overflowPunct w:val="0"/>
        <w:ind w:left="0" w:firstLine="0"/>
        <w:rPr>
          <w:rFonts w:ascii="Times New Roman" w:hAnsi="Times New Roman"/>
          <w:b w:val="0"/>
          <w:bCs w:val="0"/>
          <w:sz w:val="22"/>
          <w:szCs w:val="22"/>
          <w:lang w:val="lt-LT"/>
        </w:rPr>
      </w:pPr>
      <w:r w:rsidRPr="00D702B3">
        <w:rPr>
          <w:rFonts w:ascii="Times New Roman" w:hAnsi="Times New Roman"/>
          <w:spacing w:val="-2"/>
          <w:sz w:val="22"/>
          <w:szCs w:val="22"/>
          <w:lang w:val="lt-LT"/>
        </w:rPr>
        <w:lastRenderedPageBreak/>
        <w:t>N</w:t>
      </w:r>
      <w:r w:rsidRPr="00D702B3">
        <w:rPr>
          <w:rFonts w:ascii="Times New Roman" w:hAnsi="Times New Roman"/>
          <w:sz w:val="22"/>
          <w:szCs w:val="22"/>
          <w:lang w:val="lt-LT"/>
        </w:rPr>
        <w:t>e</w:t>
      </w:r>
      <w:r w:rsidRPr="00D702B3">
        <w:rPr>
          <w:rFonts w:ascii="Times New Roman" w:hAnsi="Times New Roman"/>
          <w:spacing w:val="-1"/>
          <w:sz w:val="22"/>
          <w:szCs w:val="22"/>
          <w:lang w:val="lt-LT"/>
        </w:rPr>
        <w:t>d</w:t>
      </w:r>
      <w:r w:rsidRPr="00D702B3">
        <w:rPr>
          <w:rFonts w:ascii="Times New Roman" w:hAnsi="Times New Roman"/>
          <w:sz w:val="22"/>
          <w:szCs w:val="22"/>
          <w:lang w:val="lt-LT"/>
        </w:rPr>
        <w:t>a</w:t>
      </w:r>
      <w:r w:rsidRPr="00D702B3">
        <w:rPr>
          <w:rFonts w:ascii="Times New Roman" w:hAnsi="Times New Roman"/>
          <w:spacing w:val="-2"/>
          <w:sz w:val="22"/>
          <w:szCs w:val="22"/>
          <w:lang w:val="lt-LT"/>
        </w:rPr>
        <w:t>ž</w:t>
      </w:r>
      <w:r w:rsidRPr="00D702B3">
        <w:rPr>
          <w:rFonts w:ascii="Times New Roman" w:hAnsi="Times New Roman"/>
          <w:spacing w:val="-1"/>
          <w:sz w:val="22"/>
          <w:szCs w:val="22"/>
          <w:lang w:val="lt-LT"/>
        </w:rPr>
        <w:t>n</w:t>
      </w:r>
      <w:r w:rsidRPr="00D702B3">
        <w:rPr>
          <w:rFonts w:ascii="Times New Roman" w:hAnsi="Times New Roman"/>
          <w:sz w:val="22"/>
          <w:szCs w:val="22"/>
          <w:lang w:val="lt-LT"/>
        </w:rPr>
        <w:t>as ša</w:t>
      </w:r>
      <w:r w:rsidRPr="00D702B3">
        <w:rPr>
          <w:rFonts w:ascii="Times New Roman" w:hAnsi="Times New Roman"/>
          <w:spacing w:val="1"/>
          <w:sz w:val="22"/>
          <w:szCs w:val="22"/>
          <w:lang w:val="lt-LT"/>
        </w:rPr>
        <w:t>l</w:t>
      </w:r>
      <w:r w:rsidRPr="00D702B3">
        <w:rPr>
          <w:rFonts w:ascii="Times New Roman" w:hAnsi="Times New Roman"/>
          <w:spacing w:val="-3"/>
          <w:sz w:val="22"/>
          <w:szCs w:val="22"/>
          <w:lang w:val="lt-LT"/>
        </w:rPr>
        <w:t>u</w:t>
      </w:r>
      <w:r w:rsidRPr="00D702B3">
        <w:rPr>
          <w:rFonts w:ascii="Times New Roman" w:hAnsi="Times New Roman"/>
          <w:sz w:val="22"/>
          <w:szCs w:val="22"/>
          <w:lang w:val="lt-LT"/>
        </w:rPr>
        <w:t>t</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n</w:t>
      </w:r>
      <w:r w:rsidRPr="00D702B3">
        <w:rPr>
          <w:rFonts w:ascii="Times New Roman" w:hAnsi="Times New Roman"/>
          <w:spacing w:val="1"/>
          <w:sz w:val="22"/>
          <w:szCs w:val="22"/>
          <w:lang w:val="lt-LT"/>
        </w:rPr>
        <w:t>i</w:t>
      </w:r>
      <w:r w:rsidRPr="00D702B3">
        <w:rPr>
          <w:rFonts w:ascii="Times New Roman" w:hAnsi="Times New Roman"/>
          <w:sz w:val="22"/>
          <w:szCs w:val="22"/>
          <w:lang w:val="lt-LT"/>
        </w:rPr>
        <w:t xml:space="preserve">s </w:t>
      </w:r>
      <w:r w:rsidRPr="00D702B3">
        <w:rPr>
          <w:rFonts w:ascii="Times New Roman" w:hAnsi="Times New Roman"/>
          <w:spacing w:val="-1"/>
          <w:sz w:val="22"/>
          <w:szCs w:val="22"/>
          <w:lang w:val="lt-LT"/>
        </w:rPr>
        <w:t>p</w:t>
      </w:r>
      <w:r w:rsidRPr="00D702B3">
        <w:rPr>
          <w:rFonts w:ascii="Times New Roman" w:hAnsi="Times New Roman"/>
          <w:spacing w:val="-3"/>
          <w:sz w:val="22"/>
          <w:szCs w:val="22"/>
          <w:lang w:val="lt-LT"/>
        </w:rPr>
        <w:t>o</w:t>
      </w:r>
      <w:r w:rsidRPr="00D702B3">
        <w:rPr>
          <w:rFonts w:ascii="Times New Roman" w:hAnsi="Times New Roman"/>
          <w:sz w:val="22"/>
          <w:szCs w:val="22"/>
          <w:lang w:val="lt-LT"/>
        </w:rPr>
        <w:t>ve</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k</w:t>
      </w:r>
      <w:r w:rsidRPr="00D702B3">
        <w:rPr>
          <w:rFonts w:ascii="Times New Roman" w:hAnsi="Times New Roman"/>
          <w:spacing w:val="1"/>
          <w:sz w:val="22"/>
          <w:szCs w:val="22"/>
          <w:lang w:val="lt-LT"/>
        </w:rPr>
        <w:t>i</w:t>
      </w:r>
      <w:r w:rsidRPr="00D702B3">
        <w:rPr>
          <w:rFonts w:ascii="Times New Roman" w:hAnsi="Times New Roman"/>
          <w:sz w:val="22"/>
          <w:szCs w:val="22"/>
          <w:lang w:val="lt-LT"/>
        </w:rPr>
        <w:t xml:space="preserve">s </w:t>
      </w:r>
      <w:r w:rsidRPr="00D702B3">
        <w:rPr>
          <w:rFonts w:ascii="Times New Roman" w:hAnsi="Times New Roman"/>
          <w:spacing w:val="-2"/>
          <w:sz w:val="22"/>
          <w:szCs w:val="22"/>
          <w:lang w:val="lt-LT"/>
        </w:rPr>
        <w:t>(</w:t>
      </w:r>
      <w:r w:rsidRPr="00D702B3">
        <w:rPr>
          <w:rFonts w:ascii="Times New Roman" w:hAnsi="Times New Roman"/>
          <w:sz w:val="22"/>
          <w:szCs w:val="22"/>
          <w:lang w:val="lt-LT"/>
        </w:rPr>
        <w:t>ga</w:t>
      </w:r>
      <w:r w:rsidRPr="00D702B3">
        <w:rPr>
          <w:rFonts w:ascii="Times New Roman" w:hAnsi="Times New Roman"/>
          <w:spacing w:val="-2"/>
          <w:sz w:val="22"/>
          <w:szCs w:val="22"/>
          <w:lang w:val="lt-LT"/>
        </w:rPr>
        <w:t>l</w:t>
      </w:r>
      <w:r w:rsidRPr="00D702B3">
        <w:rPr>
          <w:rFonts w:ascii="Times New Roman" w:hAnsi="Times New Roman"/>
          <w:sz w:val="22"/>
          <w:szCs w:val="22"/>
          <w:lang w:val="lt-LT"/>
        </w:rPr>
        <w:t>i</w:t>
      </w:r>
      <w:r w:rsidRPr="00D702B3">
        <w:rPr>
          <w:rFonts w:ascii="Times New Roman" w:hAnsi="Times New Roman"/>
          <w:spacing w:val="1"/>
          <w:sz w:val="22"/>
          <w:szCs w:val="22"/>
          <w:lang w:val="lt-LT"/>
        </w:rPr>
        <w:t xml:space="preserve"> </w:t>
      </w:r>
      <w:r w:rsidRPr="00D702B3">
        <w:rPr>
          <w:rFonts w:ascii="Times New Roman" w:hAnsi="Times New Roman"/>
          <w:spacing w:val="-1"/>
          <w:sz w:val="22"/>
          <w:szCs w:val="22"/>
          <w:lang w:val="lt-LT"/>
        </w:rPr>
        <w:t>p</w:t>
      </w:r>
      <w:r w:rsidRPr="00D702B3">
        <w:rPr>
          <w:rFonts w:ascii="Times New Roman" w:hAnsi="Times New Roman"/>
          <w:sz w:val="22"/>
          <w:szCs w:val="22"/>
          <w:lang w:val="lt-LT"/>
        </w:rPr>
        <w:t>a</w:t>
      </w:r>
      <w:r w:rsidRPr="00D702B3">
        <w:rPr>
          <w:rFonts w:ascii="Times New Roman" w:hAnsi="Times New Roman"/>
          <w:spacing w:val="-2"/>
          <w:sz w:val="22"/>
          <w:szCs w:val="22"/>
          <w:lang w:val="lt-LT"/>
        </w:rPr>
        <w:t>s</w:t>
      </w:r>
      <w:r w:rsidRPr="00D702B3">
        <w:rPr>
          <w:rFonts w:ascii="Times New Roman" w:hAnsi="Times New Roman"/>
          <w:spacing w:val="1"/>
          <w:sz w:val="22"/>
          <w:szCs w:val="22"/>
          <w:lang w:val="lt-LT"/>
        </w:rPr>
        <w:t>i</w:t>
      </w:r>
      <w:r w:rsidRPr="00D702B3">
        <w:rPr>
          <w:rFonts w:ascii="Times New Roman" w:hAnsi="Times New Roman"/>
          <w:spacing w:val="-2"/>
          <w:sz w:val="22"/>
          <w:szCs w:val="22"/>
          <w:lang w:val="lt-LT"/>
        </w:rPr>
        <w:t>r</w:t>
      </w:r>
      <w:r w:rsidRPr="00D702B3">
        <w:rPr>
          <w:rFonts w:ascii="Times New Roman" w:hAnsi="Times New Roman"/>
          <w:sz w:val="22"/>
          <w:szCs w:val="22"/>
          <w:lang w:val="lt-LT"/>
        </w:rPr>
        <w:t>e</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k</w:t>
      </w:r>
      <w:r w:rsidRPr="00D702B3">
        <w:rPr>
          <w:rFonts w:ascii="Times New Roman" w:hAnsi="Times New Roman"/>
          <w:spacing w:val="-2"/>
          <w:sz w:val="22"/>
          <w:szCs w:val="22"/>
          <w:lang w:val="lt-LT"/>
        </w:rPr>
        <w:t>š</w:t>
      </w:r>
      <w:r w:rsidRPr="00D702B3">
        <w:rPr>
          <w:rFonts w:ascii="Times New Roman" w:hAnsi="Times New Roman"/>
          <w:sz w:val="22"/>
          <w:szCs w:val="22"/>
          <w:lang w:val="lt-LT"/>
        </w:rPr>
        <w:t>ti</w:t>
      </w:r>
      <w:r w:rsidRPr="00D702B3">
        <w:rPr>
          <w:rFonts w:ascii="Times New Roman" w:hAnsi="Times New Roman"/>
          <w:spacing w:val="1"/>
          <w:sz w:val="22"/>
          <w:szCs w:val="22"/>
          <w:lang w:val="lt-LT"/>
        </w:rPr>
        <w:t xml:space="preserve"> </w:t>
      </w:r>
      <w:r w:rsidRPr="00D702B3">
        <w:rPr>
          <w:rFonts w:ascii="Times New Roman" w:hAnsi="Times New Roman"/>
          <w:spacing w:val="-3"/>
          <w:sz w:val="22"/>
          <w:szCs w:val="22"/>
          <w:lang w:val="lt-LT"/>
        </w:rPr>
        <w:t>n</w:t>
      </w:r>
      <w:r w:rsidRPr="00D702B3">
        <w:rPr>
          <w:rFonts w:ascii="Times New Roman" w:hAnsi="Times New Roman"/>
          <w:sz w:val="22"/>
          <w:szCs w:val="22"/>
          <w:lang w:val="lt-LT"/>
        </w:rPr>
        <w:t xml:space="preserve">e </w:t>
      </w:r>
      <w:r w:rsidRPr="00D702B3">
        <w:rPr>
          <w:rFonts w:ascii="Times New Roman" w:hAnsi="Times New Roman"/>
          <w:spacing w:val="-1"/>
          <w:sz w:val="22"/>
          <w:szCs w:val="22"/>
          <w:lang w:val="lt-LT"/>
        </w:rPr>
        <w:t>d</w:t>
      </w:r>
      <w:r w:rsidRPr="00D702B3">
        <w:rPr>
          <w:rFonts w:ascii="Times New Roman" w:hAnsi="Times New Roman"/>
          <w:sz w:val="22"/>
          <w:szCs w:val="22"/>
          <w:lang w:val="lt-LT"/>
        </w:rPr>
        <w:t>a</w:t>
      </w:r>
      <w:r w:rsidRPr="00D702B3">
        <w:rPr>
          <w:rFonts w:ascii="Times New Roman" w:hAnsi="Times New Roman"/>
          <w:spacing w:val="-2"/>
          <w:sz w:val="22"/>
          <w:szCs w:val="22"/>
          <w:lang w:val="lt-LT"/>
        </w:rPr>
        <w:t>ž</w:t>
      </w:r>
      <w:r w:rsidRPr="00D702B3">
        <w:rPr>
          <w:rFonts w:ascii="Times New Roman" w:hAnsi="Times New Roman"/>
          <w:spacing w:val="-1"/>
          <w:sz w:val="22"/>
          <w:szCs w:val="22"/>
          <w:lang w:val="lt-LT"/>
        </w:rPr>
        <w:t>n</w:t>
      </w:r>
      <w:r w:rsidRPr="00D702B3">
        <w:rPr>
          <w:rFonts w:ascii="Times New Roman" w:hAnsi="Times New Roman"/>
          <w:spacing w:val="1"/>
          <w:sz w:val="22"/>
          <w:szCs w:val="22"/>
          <w:lang w:val="lt-LT"/>
        </w:rPr>
        <w:t>i</w:t>
      </w:r>
      <w:r w:rsidRPr="00D702B3">
        <w:rPr>
          <w:rFonts w:ascii="Times New Roman" w:hAnsi="Times New Roman"/>
          <w:sz w:val="22"/>
          <w:szCs w:val="22"/>
          <w:lang w:val="lt-LT"/>
        </w:rPr>
        <w:t>au</w:t>
      </w:r>
      <w:r w:rsidRPr="00D702B3">
        <w:rPr>
          <w:rFonts w:ascii="Times New Roman" w:hAnsi="Times New Roman"/>
          <w:spacing w:val="-1"/>
          <w:sz w:val="22"/>
          <w:szCs w:val="22"/>
          <w:lang w:val="lt-LT"/>
        </w:rPr>
        <w:t xml:space="preserve"> k</w:t>
      </w:r>
      <w:r w:rsidRPr="00D702B3">
        <w:rPr>
          <w:rFonts w:ascii="Times New Roman" w:hAnsi="Times New Roman"/>
          <w:sz w:val="22"/>
          <w:szCs w:val="22"/>
          <w:lang w:val="lt-LT"/>
        </w:rPr>
        <w:t>a</w:t>
      </w:r>
      <w:r w:rsidRPr="00D702B3">
        <w:rPr>
          <w:rFonts w:ascii="Times New Roman" w:hAnsi="Times New Roman"/>
          <w:spacing w:val="-2"/>
          <w:sz w:val="22"/>
          <w:szCs w:val="22"/>
          <w:lang w:val="lt-LT"/>
        </w:rPr>
        <w:t>i</w:t>
      </w:r>
      <w:r w:rsidRPr="00D702B3">
        <w:rPr>
          <w:rFonts w:ascii="Times New Roman" w:hAnsi="Times New Roman"/>
          <w:sz w:val="22"/>
          <w:szCs w:val="22"/>
          <w:lang w:val="lt-LT"/>
        </w:rPr>
        <w:t>p</w:t>
      </w:r>
      <w:r w:rsidRPr="00D702B3">
        <w:rPr>
          <w:rFonts w:ascii="Times New Roman" w:hAnsi="Times New Roman"/>
          <w:spacing w:val="-1"/>
          <w:sz w:val="22"/>
          <w:szCs w:val="22"/>
          <w:lang w:val="lt-LT"/>
        </w:rPr>
        <w:t xml:space="preserve"> </w:t>
      </w:r>
      <w:r w:rsidRPr="00D702B3">
        <w:rPr>
          <w:rFonts w:ascii="Times New Roman" w:hAnsi="Times New Roman"/>
          <w:sz w:val="22"/>
          <w:szCs w:val="22"/>
          <w:lang w:val="lt-LT"/>
        </w:rPr>
        <w:t xml:space="preserve">1 </w:t>
      </w:r>
      <w:r w:rsidRPr="00D702B3">
        <w:rPr>
          <w:rFonts w:ascii="Times New Roman" w:hAnsi="Times New Roman"/>
          <w:spacing w:val="-2"/>
          <w:sz w:val="22"/>
          <w:szCs w:val="22"/>
          <w:lang w:val="lt-LT"/>
        </w:rPr>
        <w:t>i</w:t>
      </w:r>
      <w:r w:rsidRPr="00D702B3">
        <w:rPr>
          <w:rFonts w:ascii="Times New Roman" w:hAnsi="Times New Roman"/>
          <w:sz w:val="22"/>
          <w:szCs w:val="22"/>
          <w:lang w:val="lt-LT"/>
        </w:rPr>
        <w:t xml:space="preserve">š 100 </w:t>
      </w:r>
      <w:r w:rsidRPr="00D702B3">
        <w:rPr>
          <w:rFonts w:ascii="Times New Roman" w:hAnsi="Times New Roman"/>
          <w:spacing w:val="-2"/>
          <w:sz w:val="22"/>
          <w:szCs w:val="22"/>
          <w:lang w:val="lt-LT"/>
        </w:rPr>
        <w:t>ž</w:t>
      </w:r>
      <w:r w:rsidRPr="00D702B3">
        <w:rPr>
          <w:rFonts w:ascii="Times New Roman" w:hAnsi="Times New Roman"/>
          <w:sz w:val="22"/>
          <w:szCs w:val="22"/>
          <w:lang w:val="lt-LT"/>
        </w:rPr>
        <w:t>mo</w:t>
      </w:r>
      <w:r w:rsidRPr="00D702B3">
        <w:rPr>
          <w:rFonts w:ascii="Times New Roman" w:hAnsi="Times New Roman"/>
          <w:spacing w:val="-3"/>
          <w:sz w:val="22"/>
          <w:szCs w:val="22"/>
          <w:lang w:val="lt-LT"/>
        </w:rPr>
        <w:t>n</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ų</w:t>
      </w:r>
      <w:r w:rsidRPr="00D702B3">
        <w:rPr>
          <w:rFonts w:ascii="Times New Roman" w:hAnsi="Times New Roman"/>
          <w:sz w:val="22"/>
          <w:szCs w:val="22"/>
          <w:lang w:val="lt-LT"/>
        </w:rPr>
        <w:t>):</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r</w:t>
      </w:r>
      <w:r w:rsidRPr="00D702B3">
        <w:rPr>
          <w:spacing w:val="-3"/>
          <w:sz w:val="22"/>
          <w:szCs w:val="22"/>
          <w:lang w:val="lt-LT"/>
        </w:rPr>
        <w:t>yk</w:t>
      </w:r>
      <w:r w:rsidRPr="00D702B3">
        <w:rPr>
          <w:spacing w:val="1"/>
          <w:sz w:val="22"/>
          <w:szCs w:val="22"/>
          <w:lang w:val="lt-LT"/>
        </w:rPr>
        <w:t>l</w:t>
      </w:r>
      <w:r w:rsidRPr="00D702B3">
        <w:rPr>
          <w:sz w:val="22"/>
          <w:szCs w:val="22"/>
          <w:lang w:val="lt-LT"/>
        </w:rPr>
        <w:t>ės u</w:t>
      </w:r>
      <w:r w:rsidRPr="00D702B3">
        <w:rPr>
          <w:spacing w:val="-2"/>
          <w:sz w:val="22"/>
          <w:szCs w:val="22"/>
          <w:lang w:val="lt-LT"/>
        </w:rPr>
        <w:t>ž</w:t>
      </w:r>
      <w:r w:rsidRPr="00D702B3">
        <w:rPr>
          <w:sz w:val="22"/>
          <w:szCs w:val="22"/>
          <w:lang w:val="lt-LT"/>
        </w:rPr>
        <w:t>de</w:t>
      </w:r>
      <w:r w:rsidRPr="00D702B3">
        <w:rPr>
          <w:spacing w:val="-3"/>
          <w:sz w:val="22"/>
          <w:szCs w:val="22"/>
          <w:lang w:val="lt-LT"/>
        </w:rPr>
        <w:t>g</w:t>
      </w:r>
      <w:r w:rsidRPr="00D702B3">
        <w:rPr>
          <w:spacing w:val="3"/>
          <w:sz w:val="22"/>
          <w:szCs w:val="22"/>
          <w:lang w:val="lt-LT"/>
        </w:rPr>
        <w:t>i</w:t>
      </w:r>
      <w:r w:rsidRPr="00D702B3">
        <w:rPr>
          <w:spacing w:val="-4"/>
          <w:sz w:val="22"/>
          <w:szCs w:val="22"/>
          <w:lang w:val="lt-LT"/>
        </w:rPr>
        <w:t>m</w:t>
      </w:r>
      <w:r w:rsidRPr="00D702B3">
        <w:rPr>
          <w:sz w:val="22"/>
          <w:szCs w:val="22"/>
          <w:lang w:val="lt-LT"/>
        </w:rPr>
        <w:t>as, su</w:t>
      </w:r>
      <w:r w:rsidRPr="00D702B3">
        <w:rPr>
          <w:spacing w:val="-3"/>
          <w:sz w:val="22"/>
          <w:szCs w:val="22"/>
          <w:lang w:val="lt-LT"/>
        </w:rPr>
        <w:t>k</w:t>
      </w:r>
      <w:r w:rsidRPr="00D702B3">
        <w:rPr>
          <w:sz w:val="22"/>
          <w:szCs w:val="22"/>
          <w:lang w:val="lt-LT"/>
        </w:rPr>
        <w:t>e</w:t>
      </w:r>
      <w:r w:rsidRPr="00D702B3">
        <w:rPr>
          <w:spacing w:val="1"/>
          <w:sz w:val="22"/>
          <w:szCs w:val="22"/>
          <w:lang w:val="lt-LT"/>
        </w:rPr>
        <w:t>l</w:t>
      </w:r>
      <w:r w:rsidRPr="00D702B3">
        <w:rPr>
          <w:spacing w:val="-2"/>
          <w:sz w:val="22"/>
          <w:szCs w:val="22"/>
          <w:lang w:val="lt-LT"/>
        </w:rPr>
        <w:t>i</w:t>
      </w:r>
      <w:r w:rsidRPr="00D702B3">
        <w:rPr>
          <w:sz w:val="22"/>
          <w:szCs w:val="22"/>
          <w:lang w:val="lt-LT"/>
        </w:rPr>
        <w:t>an</w:t>
      </w:r>
      <w:r w:rsidRPr="00D702B3">
        <w:rPr>
          <w:spacing w:val="-2"/>
          <w:sz w:val="22"/>
          <w:szCs w:val="22"/>
          <w:lang w:val="lt-LT"/>
        </w:rPr>
        <w:t>t</w:t>
      </w:r>
      <w:r w:rsidRPr="00D702B3">
        <w:rPr>
          <w:spacing w:val="1"/>
          <w:sz w:val="22"/>
          <w:szCs w:val="22"/>
          <w:lang w:val="lt-LT"/>
        </w:rPr>
        <w:t>i</w:t>
      </w:r>
      <w:r w:rsidRPr="00D702B3">
        <w:rPr>
          <w:sz w:val="22"/>
          <w:szCs w:val="22"/>
          <w:lang w:val="lt-LT"/>
        </w:rPr>
        <w:t>s b</w:t>
      </w:r>
      <w:r w:rsidRPr="00D702B3">
        <w:rPr>
          <w:spacing w:val="-2"/>
          <w:sz w:val="22"/>
          <w:szCs w:val="22"/>
          <w:lang w:val="lt-LT"/>
        </w:rPr>
        <w:t>a</w:t>
      </w:r>
      <w:r w:rsidRPr="00D702B3">
        <w:rPr>
          <w:spacing w:val="1"/>
          <w:sz w:val="22"/>
          <w:szCs w:val="22"/>
          <w:lang w:val="lt-LT"/>
        </w:rPr>
        <w:t>l</w:t>
      </w:r>
      <w:r w:rsidRPr="00D702B3">
        <w:rPr>
          <w:sz w:val="22"/>
          <w:szCs w:val="22"/>
          <w:lang w:val="lt-LT"/>
        </w:rPr>
        <w:t>so</w:t>
      </w:r>
      <w:r w:rsidRPr="00D702B3">
        <w:rPr>
          <w:spacing w:val="-3"/>
          <w:sz w:val="22"/>
          <w:szCs w:val="22"/>
          <w:lang w:val="lt-LT"/>
        </w:rPr>
        <w:t xml:space="preserve"> </w:t>
      </w:r>
      <w:r w:rsidRPr="00D702B3">
        <w:rPr>
          <w:sz w:val="22"/>
          <w:szCs w:val="22"/>
          <w:lang w:val="lt-LT"/>
        </w:rPr>
        <w:t>u</w:t>
      </w:r>
      <w:r w:rsidRPr="00D702B3">
        <w:rPr>
          <w:spacing w:val="-2"/>
          <w:sz w:val="22"/>
          <w:szCs w:val="22"/>
          <w:lang w:val="lt-LT"/>
        </w:rPr>
        <w:t>ž</w:t>
      </w:r>
      <w:r w:rsidRPr="00D702B3">
        <w:rPr>
          <w:spacing w:val="-3"/>
          <w:sz w:val="22"/>
          <w:szCs w:val="22"/>
          <w:lang w:val="lt-LT"/>
        </w:rPr>
        <w:t>k</w:t>
      </w:r>
      <w:r w:rsidRPr="00D702B3">
        <w:rPr>
          <w:spacing w:val="3"/>
          <w:sz w:val="22"/>
          <w:szCs w:val="22"/>
          <w:lang w:val="lt-LT"/>
        </w:rPr>
        <w:t>i</w:t>
      </w:r>
      <w:r w:rsidRPr="00D702B3">
        <w:rPr>
          <w:spacing w:val="-4"/>
          <w:sz w:val="22"/>
          <w:szCs w:val="22"/>
          <w:lang w:val="lt-LT"/>
        </w:rPr>
        <w:t>m</w:t>
      </w:r>
      <w:r w:rsidRPr="00D702B3">
        <w:rPr>
          <w:spacing w:val="1"/>
          <w:sz w:val="22"/>
          <w:szCs w:val="22"/>
          <w:lang w:val="lt-LT"/>
        </w:rPr>
        <w:t>i</w:t>
      </w:r>
      <w:r w:rsidRPr="00D702B3">
        <w:rPr>
          <w:spacing w:val="-4"/>
          <w:sz w:val="22"/>
          <w:szCs w:val="22"/>
          <w:lang w:val="lt-LT"/>
        </w:rPr>
        <w:t>m</w:t>
      </w:r>
      <w:r w:rsidRPr="00D702B3">
        <w:rPr>
          <w:sz w:val="22"/>
          <w:szCs w:val="22"/>
          <w:lang w:val="lt-LT"/>
        </w:rPr>
        <w:t>ą;</w:t>
      </w:r>
    </w:p>
    <w:p w:rsidR="00D33F75" w:rsidRPr="00D702B3" w:rsidRDefault="00D33F75" w:rsidP="00D33F75">
      <w:pPr>
        <w:pStyle w:val="Pagrindinistekstas"/>
        <w:numPr>
          <w:ilvl w:val="0"/>
          <w:numId w:val="8"/>
        </w:numPr>
        <w:tabs>
          <w:tab w:val="left" w:pos="0"/>
        </w:tabs>
        <w:kinsoku w:val="0"/>
        <w:overflowPunct w:val="0"/>
        <w:ind w:left="567" w:right="994"/>
        <w:rPr>
          <w:sz w:val="22"/>
          <w:szCs w:val="22"/>
          <w:lang w:val="lt-LT"/>
        </w:rPr>
      </w:pP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1"/>
          <w:sz w:val="22"/>
          <w:szCs w:val="22"/>
          <w:lang w:val="lt-LT"/>
        </w:rPr>
        <w:t>t</w:t>
      </w:r>
      <w:r w:rsidRPr="00D702B3">
        <w:rPr>
          <w:spacing w:val="-3"/>
          <w:sz w:val="22"/>
          <w:szCs w:val="22"/>
          <w:lang w:val="lt-LT"/>
        </w:rPr>
        <w:t>y</w:t>
      </w:r>
      <w:r w:rsidRPr="00D702B3">
        <w:rPr>
          <w:sz w:val="22"/>
          <w:szCs w:val="22"/>
          <w:lang w:val="lt-LT"/>
        </w:rPr>
        <w:t>s ap</w:t>
      </w:r>
      <w:r w:rsidRPr="00D702B3">
        <w:rPr>
          <w:spacing w:val="1"/>
          <w:sz w:val="22"/>
          <w:szCs w:val="22"/>
          <w:lang w:val="lt-LT"/>
        </w:rPr>
        <w:t>i</w:t>
      </w:r>
      <w:r w:rsidRPr="00D702B3">
        <w:rPr>
          <w:sz w:val="22"/>
          <w:szCs w:val="22"/>
          <w:lang w:val="lt-LT"/>
        </w:rPr>
        <w:t>e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3"/>
          <w:sz w:val="22"/>
          <w:szCs w:val="22"/>
          <w:lang w:val="lt-LT"/>
        </w:rPr>
        <w:t>y</w:t>
      </w:r>
      <w:r w:rsidRPr="00D702B3">
        <w:rPr>
          <w:sz w:val="22"/>
          <w:szCs w:val="22"/>
          <w:lang w:val="lt-LT"/>
        </w:rPr>
        <w:t>bę, sun</w:t>
      </w:r>
      <w:r w:rsidRPr="00D702B3">
        <w:rPr>
          <w:spacing w:val="-3"/>
          <w:sz w:val="22"/>
          <w:szCs w:val="22"/>
          <w:lang w:val="lt-LT"/>
        </w:rPr>
        <w:t>k</w:t>
      </w:r>
      <w:r w:rsidRPr="00D702B3">
        <w:rPr>
          <w:spacing w:val="2"/>
          <w:sz w:val="22"/>
          <w:szCs w:val="22"/>
          <w:lang w:val="lt-LT"/>
        </w:rPr>
        <w:t>u</w:t>
      </w:r>
      <w:r w:rsidRPr="00D702B3">
        <w:rPr>
          <w:spacing w:val="-4"/>
          <w:sz w:val="22"/>
          <w:szCs w:val="22"/>
          <w:lang w:val="lt-LT"/>
        </w:rPr>
        <w:t>m</w:t>
      </w:r>
      <w:r w:rsidRPr="00D702B3">
        <w:rPr>
          <w:sz w:val="22"/>
          <w:szCs w:val="22"/>
          <w:lang w:val="lt-LT"/>
        </w:rPr>
        <w:t>as už</w:t>
      </w:r>
      <w:r w:rsidRPr="00D702B3">
        <w:rPr>
          <w:spacing w:val="-4"/>
          <w:sz w:val="22"/>
          <w:szCs w:val="22"/>
          <w:lang w:val="lt-LT"/>
        </w:rPr>
        <w:t>m</w:t>
      </w:r>
      <w:r w:rsidRPr="00D702B3">
        <w:rPr>
          <w:spacing w:val="1"/>
          <w:sz w:val="22"/>
          <w:szCs w:val="22"/>
          <w:lang w:val="lt-LT"/>
        </w:rPr>
        <w:t>i</w:t>
      </w:r>
      <w:r w:rsidRPr="00D702B3">
        <w:rPr>
          <w:spacing w:val="-3"/>
          <w:sz w:val="22"/>
          <w:szCs w:val="22"/>
          <w:lang w:val="lt-LT"/>
        </w:rPr>
        <w:t>g</w:t>
      </w:r>
      <w:r w:rsidRPr="00D702B3">
        <w:rPr>
          <w:spacing w:val="1"/>
          <w:sz w:val="22"/>
          <w:szCs w:val="22"/>
          <w:lang w:val="lt-LT"/>
        </w:rPr>
        <w:t>ti</w:t>
      </w:r>
      <w:r w:rsidRPr="00D702B3">
        <w:rPr>
          <w:sz w:val="22"/>
          <w:szCs w:val="22"/>
          <w:lang w:val="lt-LT"/>
        </w:rPr>
        <w:t>, dan</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g</w:t>
      </w:r>
      <w:r w:rsidRPr="00D702B3">
        <w:rPr>
          <w:spacing w:val="-2"/>
          <w:sz w:val="22"/>
          <w:szCs w:val="22"/>
          <w:lang w:val="lt-LT"/>
        </w:rPr>
        <w:t>r</w:t>
      </w:r>
      <w:r w:rsidRPr="00D702B3">
        <w:rPr>
          <w:spacing w:val="1"/>
          <w:sz w:val="22"/>
          <w:szCs w:val="22"/>
          <w:lang w:val="lt-LT"/>
        </w:rPr>
        <w:t>i</w:t>
      </w:r>
      <w:r w:rsidRPr="00D702B3">
        <w:rPr>
          <w:spacing w:val="-2"/>
          <w:sz w:val="22"/>
          <w:szCs w:val="22"/>
          <w:lang w:val="lt-LT"/>
        </w:rPr>
        <w:t>ež</w:t>
      </w:r>
      <w:r w:rsidRPr="00D702B3">
        <w:rPr>
          <w:spacing w:val="1"/>
          <w:sz w:val="22"/>
          <w:szCs w:val="22"/>
          <w:lang w:val="lt-LT"/>
        </w:rPr>
        <w:t>i</w:t>
      </w:r>
      <w:r w:rsidRPr="00D702B3">
        <w:rPr>
          <w:spacing w:val="-4"/>
          <w:sz w:val="22"/>
          <w:szCs w:val="22"/>
          <w:lang w:val="lt-LT"/>
        </w:rPr>
        <w:t>m</w:t>
      </w:r>
      <w:r w:rsidRPr="00D702B3">
        <w:rPr>
          <w:sz w:val="22"/>
          <w:szCs w:val="22"/>
          <w:lang w:val="lt-LT"/>
        </w:rPr>
        <w:t>as arba su</w:t>
      </w:r>
      <w:r w:rsidRPr="00D702B3">
        <w:rPr>
          <w:spacing w:val="-3"/>
          <w:sz w:val="22"/>
          <w:szCs w:val="22"/>
          <w:lang w:val="lt-LT"/>
        </w:rPr>
        <w:t>k</w:t>
      </w:r>
      <w:r w:rsidRPr="00D702B3">
        <w:rPr>
          <w:sz w:val="22"/>
          <w:szCs w:val="22"/>
          <w:lang w:val="lt-LT"/>
        </w:rPr>
        <w:t>and</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o</w:t>
      </w:r>
      <w:r w:rsidRPr="00D702B3">
        <w:rPr>
          <w:sz w:val="22"/>
          <w:szCs w:val="22"/>
          <w:lang w:val="lt-LT"/>
        </w:rPr>
        <w:t>r</w:t>
      </w:r>
      <w:r w:rsidRPr="00D702B3">
        <w:rPr>
          <w:spacing w:val="-2"/>
          <w:sz w:val="22"/>
          <w:szCs w:val="22"/>
          <w:lang w:val="lt-LT"/>
        </w:rPr>
        <w:t>i</w:t>
      </w:r>
      <w:r w:rsidRPr="00D702B3">
        <w:rPr>
          <w:sz w:val="22"/>
          <w:szCs w:val="22"/>
          <w:lang w:val="lt-LT"/>
        </w:rPr>
        <w:t>en</w:t>
      </w:r>
      <w:r w:rsidRPr="00D702B3">
        <w:rPr>
          <w:spacing w:val="1"/>
          <w:sz w:val="22"/>
          <w:szCs w:val="22"/>
          <w:lang w:val="lt-LT"/>
        </w:rPr>
        <w:t>t</w:t>
      </w:r>
      <w:r w:rsidRPr="00D702B3">
        <w:rPr>
          <w:spacing w:val="-2"/>
          <w:sz w:val="22"/>
          <w:szCs w:val="22"/>
          <w:lang w:val="lt-LT"/>
        </w:rPr>
        <w:t>a</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os su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4"/>
          <w:sz w:val="22"/>
          <w:szCs w:val="22"/>
          <w:lang w:val="lt-LT"/>
        </w:rPr>
        <w:t>m</w:t>
      </w:r>
      <w:r w:rsidRPr="00D702B3">
        <w:rPr>
          <w:sz w:val="22"/>
          <w:szCs w:val="22"/>
          <w:lang w:val="lt-LT"/>
        </w:rPr>
        <w:t>o</w:t>
      </w:r>
      <w:r w:rsidRPr="00D702B3">
        <w:rPr>
          <w:spacing w:val="1"/>
          <w:sz w:val="22"/>
          <w:szCs w:val="22"/>
          <w:lang w:val="lt-LT"/>
        </w:rPr>
        <w:t>t</w:t>
      </w:r>
      <w:r w:rsidRPr="00D702B3">
        <w:rPr>
          <w:sz w:val="22"/>
          <w:szCs w:val="22"/>
          <w:lang w:val="lt-LT"/>
        </w:rPr>
        <w:t>y</w:t>
      </w:r>
      <w:r w:rsidRPr="00D702B3">
        <w:rPr>
          <w:spacing w:val="-3"/>
          <w:sz w:val="22"/>
          <w:szCs w:val="22"/>
          <w:lang w:val="lt-LT"/>
        </w:rPr>
        <w:t>v</w:t>
      </w:r>
      <w:r w:rsidRPr="00D702B3">
        <w:rPr>
          <w:sz w:val="22"/>
          <w:szCs w:val="22"/>
          <w:lang w:val="lt-LT"/>
        </w:rPr>
        <w:t>ac</w:t>
      </w:r>
      <w:r w:rsidRPr="00D702B3">
        <w:rPr>
          <w:spacing w:val="-2"/>
          <w:sz w:val="22"/>
          <w:szCs w:val="22"/>
          <w:lang w:val="lt-LT"/>
        </w:rPr>
        <w:t>i</w:t>
      </w:r>
      <w:r w:rsidRPr="00D702B3">
        <w:rPr>
          <w:spacing w:val="3"/>
          <w:sz w:val="22"/>
          <w:szCs w:val="22"/>
          <w:lang w:val="lt-LT"/>
        </w:rPr>
        <w:t>j</w:t>
      </w:r>
      <w:r w:rsidRPr="00D702B3">
        <w:rPr>
          <w:sz w:val="22"/>
          <w:szCs w:val="22"/>
          <w:lang w:val="lt-LT"/>
        </w:rPr>
        <w:t xml:space="preserve">os </w:t>
      </w:r>
      <w:r w:rsidRPr="00D702B3">
        <w:rPr>
          <w:spacing w:val="-2"/>
          <w:sz w:val="22"/>
          <w:szCs w:val="22"/>
          <w:lang w:val="lt-LT"/>
        </w:rPr>
        <w:t>s</w:t>
      </w:r>
      <w:r w:rsidRPr="00D702B3">
        <w:rPr>
          <w:spacing w:val="1"/>
          <w:sz w:val="22"/>
          <w:szCs w:val="22"/>
          <w:lang w:val="lt-LT"/>
        </w:rPr>
        <w:t>t</w:t>
      </w:r>
      <w:r w:rsidRPr="00D702B3">
        <w:rPr>
          <w:spacing w:val="-3"/>
          <w:sz w:val="22"/>
          <w:szCs w:val="22"/>
          <w:lang w:val="lt-LT"/>
        </w:rPr>
        <w:t>ok</w:t>
      </w:r>
      <w:r w:rsidRPr="00D702B3">
        <w:rPr>
          <w:sz w:val="22"/>
          <w:szCs w:val="22"/>
          <w:lang w:val="lt-LT"/>
        </w:rPr>
        <w:t>a;</w:t>
      </w:r>
    </w:p>
    <w:p w:rsidR="00D33F75" w:rsidRPr="00D702B3" w:rsidRDefault="00D33F75" w:rsidP="00D33F75">
      <w:pPr>
        <w:pStyle w:val="Pagrindinistekstas"/>
        <w:numPr>
          <w:ilvl w:val="0"/>
          <w:numId w:val="8"/>
        </w:numPr>
        <w:tabs>
          <w:tab w:val="left" w:pos="0"/>
        </w:tabs>
        <w:kinsoku w:val="0"/>
        <w:overflowPunct w:val="0"/>
        <w:ind w:left="567" w:right="137"/>
        <w:rPr>
          <w:sz w:val="22"/>
          <w:szCs w:val="22"/>
          <w:lang w:val="lt-LT"/>
        </w:rPr>
      </w:pPr>
      <w:r w:rsidRPr="00D702B3">
        <w:rPr>
          <w:sz w:val="22"/>
          <w:szCs w:val="22"/>
          <w:lang w:val="lt-LT"/>
        </w:rPr>
        <w:t>s</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pacing w:val="-3"/>
          <w:sz w:val="22"/>
          <w:szCs w:val="22"/>
          <w:lang w:val="lt-LT"/>
        </w:rPr>
        <w:t>g</w:t>
      </w:r>
      <w:r w:rsidRPr="00D702B3">
        <w:rPr>
          <w:spacing w:val="1"/>
          <w:sz w:val="22"/>
          <w:szCs w:val="22"/>
          <w:lang w:val="lt-LT"/>
        </w:rPr>
        <w:t>i</w:t>
      </w:r>
      <w:r w:rsidRPr="00D702B3">
        <w:rPr>
          <w:sz w:val="22"/>
          <w:szCs w:val="22"/>
          <w:lang w:val="lt-LT"/>
        </w:rPr>
        <w:t>os ne</w:t>
      </w:r>
      <w:r w:rsidRPr="00D702B3">
        <w:rPr>
          <w:spacing w:val="-3"/>
          <w:sz w:val="22"/>
          <w:szCs w:val="22"/>
          <w:lang w:val="lt-LT"/>
        </w:rPr>
        <w:t>v</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pacing w:val="-1"/>
          <w:sz w:val="22"/>
          <w:szCs w:val="22"/>
          <w:lang w:val="lt-LT"/>
        </w:rPr>
        <w:t>n</w:t>
      </w:r>
      <w:r w:rsidRPr="00D702B3">
        <w:rPr>
          <w:spacing w:val="-3"/>
          <w:sz w:val="22"/>
          <w:szCs w:val="22"/>
          <w:lang w:val="lt-LT"/>
        </w:rPr>
        <w:t>g</w:t>
      </w:r>
      <w:r w:rsidRPr="00D702B3">
        <w:rPr>
          <w:sz w:val="22"/>
          <w:szCs w:val="22"/>
          <w:lang w:val="lt-LT"/>
        </w:rPr>
        <w:t xml:space="preserve">os </w:t>
      </w:r>
      <w:r w:rsidRPr="00D702B3">
        <w:rPr>
          <w:spacing w:val="-2"/>
          <w:sz w:val="22"/>
          <w:szCs w:val="22"/>
          <w:lang w:val="lt-LT"/>
        </w:rPr>
        <w:t>r</w:t>
      </w:r>
      <w:r w:rsidRPr="00D702B3">
        <w:rPr>
          <w:sz w:val="22"/>
          <w:szCs w:val="22"/>
          <w:lang w:val="lt-LT"/>
        </w:rPr>
        <w:t>au</w:t>
      </w:r>
      <w:r w:rsidRPr="00D702B3">
        <w:rPr>
          <w:spacing w:val="-4"/>
          <w:sz w:val="22"/>
          <w:szCs w:val="22"/>
          <w:lang w:val="lt-LT"/>
        </w:rPr>
        <w:t>m</w:t>
      </w:r>
      <w:r w:rsidRPr="00D702B3">
        <w:rPr>
          <w:sz w:val="22"/>
          <w:szCs w:val="22"/>
          <w:lang w:val="lt-LT"/>
        </w:rPr>
        <w:t xml:space="preserve">enų </w:t>
      </w:r>
      <w:r w:rsidRPr="00D702B3">
        <w:rPr>
          <w:spacing w:val="-3"/>
          <w:sz w:val="22"/>
          <w:szCs w:val="22"/>
          <w:lang w:val="lt-LT"/>
        </w:rPr>
        <w:t>k</w:t>
      </w:r>
      <w:r w:rsidRPr="00D702B3">
        <w:rPr>
          <w:sz w:val="22"/>
          <w:szCs w:val="22"/>
          <w:lang w:val="lt-LT"/>
        </w:rPr>
        <w:t>on</w:t>
      </w:r>
      <w:r w:rsidRPr="00D702B3">
        <w:rPr>
          <w:spacing w:val="-3"/>
          <w:sz w:val="22"/>
          <w:szCs w:val="22"/>
          <w:lang w:val="lt-LT"/>
        </w:rPr>
        <w:t>v</w:t>
      </w:r>
      <w:r w:rsidRPr="00D702B3">
        <w:rPr>
          <w:sz w:val="22"/>
          <w:szCs w:val="22"/>
          <w:lang w:val="lt-LT"/>
        </w:rPr>
        <w:t>u</w:t>
      </w:r>
      <w:r w:rsidRPr="00D702B3">
        <w:rPr>
          <w:spacing w:val="1"/>
          <w:sz w:val="22"/>
          <w:szCs w:val="22"/>
          <w:lang w:val="lt-LT"/>
        </w:rPr>
        <w:t>l</w:t>
      </w:r>
      <w:r w:rsidRPr="00D702B3">
        <w:rPr>
          <w:sz w:val="22"/>
          <w:szCs w:val="22"/>
          <w:lang w:val="lt-LT"/>
        </w:rPr>
        <w:t>s</w:t>
      </w:r>
      <w:r w:rsidRPr="00D702B3">
        <w:rPr>
          <w:spacing w:val="-2"/>
          <w:sz w:val="22"/>
          <w:szCs w:val="22"/>
          <w:lang w:val="lt-LT"/>
        </w:rPr>
        <w:t>i</w:t>
      </w:r>
      <w:r w:rsidRPr="00D702B3">
        <w:rPr>
          <w:spacing w:val="3"/>
          <w:sz w:val="22"/>
          <w:szCs w:val="22"/>
          <w:lang w:val="lt-LT"/>
        </w:rPr>
        <w:t>j</w:t>
      </w:r>
      <w:r w:rsidRPr="00D702B3">
        <w:rPr>
          <w:sz w:val="22"/>
          <w:szCs w:val="22"/>
          <w:lang w:val="lt-LT"/>
        </w:rPr>
        <w:t>os</w:t>
      </w:r>
      <w:r w:rsidRPr="00D702B3">
        <w:rPr>
          <w:spacing w:val="-2"/>
          <w:sz w:val="22"/>
          <w:szCs w:val="22"/>
          <w:lang w:val="lt-LT"/>
        </w:rPr>
        <w:t xml:space="preserve"> </w:t>
      </w:r>
      <w:r w:rsidRPr="00D702B3">
        <w:rPr>
          <w:sz w:val="22"/>
          <w:szCs w:val="22"/>
          <w:lang w:val="lt-LT"/>
        </w:rPr>
        <w:t>ar</w:t>
      </w:r>
      <w:r w:rsidRPr="00D702B3">
        <w:rPr>
          <w:spacing w:val="-3"/>
          <w:sz w:val="22"/>
          <w:szCs w:val="22"/>
          <w:lang w:val="lt-LT"/>
        </w:rPr>
        <w:t>b</w:t>
      </w:r>
      <w:r w:rsidRPr="00D702B3">
        <w:rPr>
          <w:sz w:val="22"/>
          <w:szCs w:val="22"/>
          <w:lang w:val="lt-LT"/>
        </w:rPr>
        <w:t xml:space="preserve">a </w:t>
      </w:r>
      <w:r w:rsidRPr="00D702B3">
        <w:rPr>
          <w:spacing w:val="-2"/>
          <w:sz w:val="22"/>
          <w:szCs w:val="22"/>
          <w:lang w:val="lt-LT"/>
        </w:rPr>
        <w:t>t</w:t>
      </w:r>
      <w:r w:rsidRPr="00D702B3">
        <w:rPr>
          <w:sz w:val="22"/>
          <w:szCs w:val="22"/>
          <w:lang w:val="lt-LT"/>
        </w:rPr>
        <w:t>rū</w:t>
      </w:r>
      <w:r w:rsidRPr="00D702B3">
        <w:rPr>
          <w:spacing w:val="-3"/>
          <w:sz w:val="22"/>
          <w:szCs w:val="22"/>
          <w:lang w:val="lt-LT"/>
        </w:rPr>
        <w:t>k</w:t>
      </w:r>
      <w:r w:rsidRPr="00D702B3">
        <w:rPr>
          <w:sz w:val="22"/>
          <w:szCs w:val="22"/>
          <w:lang w:val="lt-LT"/>
        </w:rPr>
        <w:t>č</w:t>
      </w:r>
      <w:r w:rsidRPr="00D702B3">
        <w:rPr>
          <w:spacing w:val="1"/>
          <w:sz w:val="22"/>
          <w:szCs w:val="22"/>
          <w:lang w:val="lt-LT"/>
        </w:rPr>
        <w:t>i</w:t>
      </w:r>
      <w:r w:rsidRPr="00D702B3">
        <w:rPr>
          <w:spacing w:val="-3"/>
          <w:sz w:val="22"/>
          <w:szCs w:val="22"/>
          <w:lang w:val="lt-LT"/>
        </w:rPr>
        <w:t>o</w:t>
      </w:r>
      <w:r w:rsidRPr="00D702B3">
        <w:rPr>
          <w:spacing w:val="1"/>
          <w:sz w:val="22"/>
          <w:szCs w:val="22"/>
          <w:lang w:val="lt-LT"/>
        </w:rPr>
        <w:t>j</w:t>
      </w:r>
      <w:r w:rsidRPr="00D702B3">
        <w:rPr>
          <w:spacing w:val="-2"/>
          <w:sz w:val="22"/>
          <w:szCs w:val="22"/>
          <w:lang w:val="lt-LT"/>
        </w:rPr>
        <w:t>i</w:t>
      </w:r>
      <w:r w:rsidRPr="00D702B3">
        <w:rPr>
          <w:spacing w:val="-4"/>
          <w:sz w:val="22"/>
          <w:szCs w:val="22"/>
          <w:lang w:val="lt-LT"/>
        </w:rPr>
        <w:t>m</w:t>
      </w:r>
      <w:r w:rsidRPr="00D702B3">
        <w:rPr>
          <w:sz w:val="22"/>
          <w:szCs w:val="22"/>
          <w:lang w:val="lt-LT"/>
        </w:rPr>
        <w:t>as, nera</w:t>
      </w:r>
      <w:r w:rsidRPr="00D702B3">
        <w:rPr>
          <w:spacing w:val="-4"/>
          <w:sz w:val="22"/>
          <w:szCs w:val="22"/>
          <w:lang w:val="lt-LT"/>
        </w:rPr>
        <w:t>m</w:t>
      </w:r>
      <w:r w:rsidRPr="00D702B3">
        <w:rPr>
          <w:spacing w:val="2"/>
          <w:sz w:val="22"/>
          <w:szCs w:val="22"/>
          <w:lang w:val="lt-LT"/>
        </w:rPr>
        <w:t>u</w:t>
      </w:r>
      <w:r w:rsidRPr="00D702B3">
        <w:rPr>
          <w:spacing w:val="-4"/>
          <w:sz w:val="22"/>
          <w:szCs w:val="22"/>
          <w:lang w:val="lt-LT"/>
        </w:rPr>
        <w:t>m</w:t>
      </w:r>
      <w:r w:rsidRPr="00D702B3">
        <w:rPr>
          <w:sz w:val="22"/>
          <w:szCs w:val="22"/>
          <w:lang w:val="lt-LT"/>
        </w:rPr>
        <w:t>as arba</w:t>
      </w:r>
      <w:r w:rsidRPr="00D702B3">
        <w:rPr>
          <w:spacing w:val="-2"/>
          <w:sz w:val="22"/>
          <w:szCs w:val="22"/>
          <w:lang w:val="lt-LT"/>
        </w:rPr>
        <w:t xml:space="preserve"> </w:t>
      </w:r>
      <w:r w:rsidRPr="00D702B3">
        <w:rPr>
          <w:sz w:val="22"/>
          <w:szCs w:val="22"/>
          <w:lang w:val="lt-LT"/>
        </w:rPr>
        <w:t>ne</w:t>
      </w:r>
      <w:r w:rsidRPr="00D702B3">
        <w:rPr>
          <w:spacing w:val="-3"/>
          <w:sz w:val="22"/>
          <w:szCs w:val="22"/>
          <w:lang w:val="lt-LT"/>
        </w:rPr>
        <w:t>g</w:t>
      </w:r>
      <w:r w:rsidRPr="00D702B3">
        <w:rPr>
          <w:sz w:val="22"/>
          <w:szCs w:val="22"/>
          <w:lang w:val="lt-LT"/>
        </w:rPr>
        <w:t>a</w:t>
      </w:r>
      <w:r w:rsidRPr="00D702B3">
        <w:rPr>
          <w:spacing w:val="-2"/>
          <w:sz w:val="22"/>
          <w:szCs w:val="22"/>
          <w:lang w:val="lt-LT"/>
        </w:rPr>
        <w:t>lė</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2"/>
          <w:sz w:val="22"/>
          <w:szCs w:val="22"/>
          <w:lang w:val="lt-LT"/>
        </w:rPr>
        <w:t>r</w:t>
      </w:r>
      <w:r w:rsidRPr="00D702B3">
        <w:rPr>
          <w:sz w:val="22"/>
          <w:szCs w:val="22"/>
          <w:lang w:val="lt-LT"/>
        </w:rPr>
        <w:t>a</w:t>
      </w:r>
      <w:r w:rsidRPr="00D702B3">
        <w:rPr>
          <w:spacing w:val="-4"/>
          <w:sz w:val="22"/>
          <w:szCs w:val="22"/>
          <w:lang w:val="lt-LT"/>
        </w:rPr>
        <w:t>m</w:t>
      </w:r>
      <w:r w:rsidRPr="00D702B3">
        <w:rPr>
          <w:spacing w:val="1"/>
          <w:sz w:val="22"/>
          <w:szCs w:val="22"/>
          <w:lang w:val="lt-LT"/>
        </w:rPr>
        <w:t>i</w:t>
      </w:r>
      <w:r w:rsidRPr="00D702B3">
        <w:rPr>
          <w:sz w:val="22"/>
          <w:szCs w:val="22"/>
          <w:lang w:val="lt-LT"/>
        </w:rPr>
        <w:t>ai sėd</w:t>
      </w:r>
      <w:r w:rsidRPr="00D702B3">
        <w:rPr>
          <w:spacing w:val="-2"/>
          <w:sz w:val="22"/>
          <w:szCs w:val="22"/>
          <w:lang w:val="lt-LT"/>
        </w:rPr>
        <w:t>ė</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ar</w:t>
      </w:r>
      <w:r w:rsidRPr="00D702B3">
        <w:rPr>
          <w:spacing w:val="-3"/>
          <w:sz w:val="22"/>
          <w:szCs w:val="22"/>
          <w:lang w:val="lt-LT"/>
        </w:rPr>
        <w:t>b</w:t>
      </w:r>
      <w:r w:rsidRPr="00D702B3">
        <w:rPr>
          <w:sz w:val="22"/>
          <w:szCs w:val="22"/>
          <w:lang w:val="lt-LT"/>
        </w:rPr>
        <w:t>a s</w:t>
      </w:r>
      <w:r w:rsidRPr="00D702B3">
        <w:rPr>
          <w:spacing w:val="-2"/>
          <w:sz w:val="22"/>
          <w:szCs w:val="22"/>
          <w:lang w:val="lt-LT"/>
        </w:rPr>
        <w:t>t</w:t>
      </w:r>
      <w:r w:rsidRPr="00D702B3">
        <w:rPr>
          <w:sz w:val="22"/>
          <w:szCs w:val="22"/>
          <w:lang w:val="lt-LT"/>
        </w:rPr>
        <w:t>o</w:t>
      </w:r>
      <w:r w:rsidRPr="00D702B3">
        <w:rPr>
          <w:spacing w:val="-3"/>
          <w:sz w:val="22"/>
          <w:szCs w:val="22"/>
          <w:lang w:val="lt-LT"/>
        </w:rPr>
        <w:t>v</w:t>
      </w:r>
      <w:r w:rsidRPr="00D702B3">
        <w:rPr>
          <w:sz w:val="22"/>
          <w:szCs w:val="22"/>
          <w:lang w:val="lt-LT"/>
        </w:rPr>
        <w:t>ė</w:t>
      </w:r>
      <w:r w:rsidRPr="00D702B3">
        <w:rPr>
          <w:spacing w:val="1"/>
          <w:sz w:val="22"/>
          <w:szCs w:val="22"/>
          <w:lang w:val="lt-LT"/>
        </w:rPr>
        <w:t>ti</w:t>
      </w:r>
      <w:r w:rsidRPr="00D702B3">
        <w:rPr>
          <w:sz w:val="22"/>
          <w:szCs w:val="22"/>
          <w:lang w:val="lt-LT"/>
        </w:rPr>
        <w:t xml:space="preserve">, </w:t>
      </w:r>
      <w:r w:rsidRPr="00D702B3">
        <w:rPr>
          <w:spacing w:val="-3"/>
          <w:sz w:val="22"/>
          <w:szCs w:val="22"/>
          <w:lang w:val="lt-LT"/>
        </w:rPr>
        <w:t>n</w:t>
      </w:r>
      <w:r w:rsidRPr="00D702B3">
        <w:rPr>
          <w:sz w:val="22"/>
          <w:szCs w:val="22"/>
          <w:lang w:val="lt-LT"/>
        </w:rPr>
        <w:t>er</w:t>
      </w:r>
      <w:r w:rsidRPr="00D702B3">
        <w:rPr>
          <w:spacing w:val="-3"/>
          <w:sz w:val="22"/>
          <w:szCs w:val="22"/>
          <w:lang w:val="lt-LT"/>
        </w:rPr>
        <w:t>v</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as, dė</w:t>
      </w:r>
      <w:r w:rsidRPr="00D702B3">
        <w:rPr>
          <w:spacing w:val="-4"/>
          <w:sz w:val="22"/>
          <w:szCs w:val="22"/>
          <w:lang w:val="lt-LT"/>
        </w:rPr>
        <w:t>m</w:t>
      </w:r>
      <w:r w:rsidRPr="00D702B3">
        <w:rPr>
          <w:sz w:val="22"/>
          <w:szCs w:val="22"/>
          <w:lang w:val="lt-LT"/>
        </w:rPr>
        <w:t>es</w:t>
      </w:r>
      <w:r w:rsidRPr="00D702B3">
        <w:rPr>
          <w:spacing w:val="1"/>
          <w:sz w:val="22"/>
          <w:szCs w:val="22"/>
          <w:lang w:val="lt-LT"/>
        </w:rPr>
        <w:t>i</w:t>
      </w:r>
      <w:r w:rsidRPr="00D702B3">
        <w:rPr>
          <w:sz w:val="22"/>
          <w:szCs w:val="22"/>
          <w:lang w:val="lt-LT"/>
        </w:rPr>
        <w:t>o su</w:t>
      </w:r>
      <w:r w:rsidRPr="00D702B3">
        <w:rPr>
          <w:spacing w:val="-3"/>
          <w:sz w:val="22"/>
          <w:szCs w:val="22"/>
          <w:lang w:val="lt-LT"/>
        </w:rPr>
        <w:t>k</w:t>
      </w:r>
      <w:r w:rsidRPr="00D702B3">
        <w:rPr>
          <w:sz w:val="22"/>
          <w:szCs w:val="22"/>
          <w:lang w:val="lt-LT"/>
        </w:rPr>
        <w:t>aup</w:t>
      </w:r>
      <w:r w:rsidRPr="00D702B3">
        <w:rPr>
          <w:spacing w:val="1"/>
          <w:sz w:val="22"/>
          <w:szCs w:val="22"/>
          <w:lang w:val="lt-LT"/>
        </w:rPr>
        <w:t>i</w:t>
      </w:r>
      <w:r w:rsidRPr="00D702B3">
        <w:rPr>
          <w:spacing w:val="-4"/>
          <w:sz w:val="22"/>
          <w:szCs w:val="22"/>
          <w:lang w:val="lt-LT"/>
        </w:rPr>
        <w:t>m</w:t>
      </w:r>
      <w:r w:rsidRPr="00D702B3">
        <w:rPr>
          <w:sz w:val="22"/>
          <w:szCs w:val="22"/>
          <w:lang w:val="lt-LT"/>
        </w:rPr>
        <w:t>o pasun</w:t>
      </w:r>
      <w:r w:rsidRPr="00D702B3">
        <w:rPr>
          <w:spacing w:val="-3"/>
          <w:sz w:val="22"/>
          <w:szCs w:val="22"/>
          <w:lang w:val="lt-LT"/>
        </w:rPr>
        <w:t>k</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 s</w:t>
      </w:r>
      <w:r w:rsidRPr="00D702B3">
        <w:rPr>
          <w:spacing w:val="-3"/>
          <w:sz w:val="22"/>
          <w:szCs w:val="22"/>
          <w:lang w:val="lt-LT"/>
        </w:rPr>
        <w:t>k</w:t>
      </w:r>
      <w:r w:rsidRPr="00D702B3">
        <w:rPr>
          <w:sz w:val="22"/>
          <w:szCs w:val="22"/>
          <w:lang w:val="lt-LT"/>
        </w:rPr>
        <w:t>on</w:t>
      </w:r>
      <w:r w:rsidRPr="00D702B3">
        <w:rPr>
          <w:spacing w:val="1"/>
          <w:sz w:val="22"/>
          <w:szCs w:val="22"/>
          <w:lang w:val="lt-LT"/>
        </w:rPr>
        <w:t>i</w:t>
      </w:r>
      <w:r w:rsidRPr="00D702B3">
        <w:rPr>
          <w:sz w:val="22"/>
          <w:szCs w:val="22"/>
          <w:lang w:val="lt-LT"/>
        </w:rPr>
        <w:t>o p</w:t>
      </w:r>
      <w:r w:rsidRPr="00D702B3">
        <w:rPr>
          <w:spacing w:val="-3"/>
          <w:sz w:val="22"/>
          <w:szCs w:val="22"/>
          <w:lang w:val="lt-LT"/>
        </w:rPr>
        <w:t>o</w:t>
      </w:r>
      <w:r w:rsidRPr="00D702B3">
        <w:rPr>
          <w:spacing w:val="1"/>
          <w:sz w:val="22"/>
          <w:szCs w:val="22"/>
          <w:lang w:val="lt-LT"/>
        </w:rPr>
        <w:t>j</w:t>
      </w:r>
      <w:r w:rsidRPr="00D702B3">
        <w:rPr>
          <w:sz w:val="22"/>
          <w:szCs w:val="22"/>
          <w:lang w:val="lt-LT"/>
        </w:rPr>
        <w:t>ū</w:t>
      </w:r>
      <w:r w:rsidRPr="00D702B3">
        <w:rPr>
          <w:spacing w:val="-2"/>
          <w:sz w:val="22"/>
          <w:szCs w:val="22"/>
          <w:lang w:val="lt-LT"/>
        </w:rPr>
        <w:t>č</w:t>
      </w:r>
      <w:r w:rsidRPr="00D702B3">
        <w:rPr>
          <w:spacing w:val="1"/>
          <w:sz w:val="22"/>
          <w:szCs w:val="22"/>
          <w:lang w:val="lt-LT"/>
        </w:rPr>
        <w:t>i</w:t>
      </w:r>
      <w:r w:rsidRPr="00D702B3">
        <w:rPr>
          <w:sz w:val="22"/>
          <w:szCs w:val="22"/>
          <w:lang w:val="lt-LT"/>
        </w:rPr>
        <w:t>o po</w:t>
      </w:r>
      <w:r w:rsidRPr="00D702B3">
        <w:rPr>
          <w:spacing w:val="-3"/>
          <w:sz w:val="22"/>
          <w:szCs w:val="22"/>
          <w:lang w:val="lt-LT"/>
        </w:rPr>
        <w:t>ky</w:t>
      </w:r>
      <w:r w:rsidRPr="00D702B3">
        <w:rPr>
          <w:spacing w:val="1"/>
          <w:sz w:val="22"/>
          <w:szCs w:val="22"/>
          <w:lang w:val="lt-LT"/>
        </w:rPr>
        <w:t>ti</w:t>
      </w:r>
      <w:r w:rsidRPr="00D702B3">
        <w:rPr>
          <w:sz w:val="22"/>
          <w:szCs w:val="22"/>
          <w:lang w:val="lt-LT"/>
        </w:rPr>
        <w:t>s,</w:t>
      </w:r>
      <w:r w:rsidRPr="00D702B3">
        <w:rPr>
          <w:spacing w:val="-3"/>
          <w:sz w:val="22"/>
          <w:szCs w:val="22"/>
          <w:lang w:val="lt-LT"/>
        </w:rPr>
        <w:t xml:space="preserve"> </w:t>
      </w:r>
      <w:r w:rsidRPr="00D702B3">
        <w:rPr>
          <w:spacing w:val="1"/>
          <w:sz w:val="22"/>
          <w:szCs w:val="22"/>
          <w:lang w:val="lt-LT"/>
        </w:rPr>
        <w:t>j</w:t>
      </w:r>
      <w:r w:rsidRPr="00D702B3">
        <w:rPr>
          <w:sz w:val="22"/>
          <w:szCs w:val="22"/>
          <w:lang w:val="lt-LT"/>
        </w:rPr>
        <w:t>ude</w:t>
      </w:r>
      <w:r w:rsidRPr="00D702B3">
        <w:rPr>
          <w:spacing w:val="-2"/>
          <w:sz w:val="22"/>
          <w:szCs w:val="22"/>
          <w:lang w:val="lt-LT"/>
        </w:rPr>
        <w:t>s</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k</w:t>
      </w:r>
      <w:r w:rsidRPr="00D702B3">
        <w:rPr>
          <w:sz w:val="22"/>
          <w:szCs w:val="22"/>
          <w:lang w:val="lt-LT"/>
        </w:rPr>
        <w:t>on</w:t>
      </w:r>
      <w:r w:rsidRPr="00D702B3">
        <w:rPr>
          <w:spacing w:val="1"/>
          <w:sz w:val="22"/>
          <w:szCs w:val="22"/>
          <w:lang w:val="lt-LT"/>
        </w:rPr>
        <w:t>t</w:t>
      </w:r>
      <w:r w:rsidRPr="00D702B3">
        <w:rPr>
          <w:sz w:val="22"/>
          <w:szCs w:val="22"/>
          <w:lang w:val="lt-LT"/>
        </w:rPr>
        <w:t>ro</w:t>
      </w:r>
      <w:r w:rsidRPr="00D702B3">
        <w:rPr>
          <w:spacing w:val="-2"/>
          <w:sz w:val="22"/>
          <w:szCs w:val="22"/>
          <w:lang w:val="lt-LT"/>
        </w:rPr>
        <w:t>l</w:t>
      </w:r>
      <w:r w:rsidRPr="00D702B3">
        <w:rPr>
          <w:spacing w:val="1"/>
          <w:sz w:val="22"/>
          <w:szCs w:val="22"/>
          <w:lang w:val="lt-LT"/>
        </w:rPr>
        <w:t>i</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o pasun</w:t>
      </w:r>
      <w:r w:rsidRPr="00D702B3">
        <w:rPr>
          <w:spacing w:val="-3"/>
          <w:sz w:val="22"/>
          <w:szCs w:val="22"/>
          <w:lang w:val="lt-LT"/>
        </w:rPr>
        <w:t>k</w:t>
      </w:r>
      <w:r w:rsidRPr="00D702B3">
        <w:rPr>
          <w:spacing w:val="-2"/>
          <w:sz w:val="22"/>
          <w:szCs w:val="22"/>
          <w:lang w:val="lt-LT"/>
        </w:rPr>
        <w:t>ė</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as, p</w:t>
      </w:r>
      <w:r w:rsidRPr="00D702B3">
        <w:rPr>
          <w:spacing w:val="-3"/>
          <w:sz w:val="22"/>
          <w:szCs w:val="22"/>
          <w:lang w:val="lt-LT"/>
        </w:rPr>
        <w:t>v</w:t>
      </w:r>
      <w:r w:rsidRPr="00D702B3">
        <w:rPr>
          <w:spacing w:val="-2"/>
          <w:sz w:val="22"/>
          <w:szCs w:val="22"/>
          <w:lang w:val="lt-LT"/>
        </w:rPr>
        <w:t>z</w:t>
      </w:r>
      <w:r w:rsidRPr="00D702B3">
        <w:rPr>
          <w:sz w:val="22"/>
          <w:szCs w:val="22"/>
          <w:lang w:val="lt-LT"/>
        </w:rPr>
        <w:t xml:space="preserve">., </w:t>
      </w:r>
      <w:r w:rsidRPr="00D702B3">
        <w:rPr>
          <w:spacing w:val="-3"/>
          <w:sz w:val="22"/>
          <w:szCs w:val="22"/>
          <w:lang w:val="lt-LT"/>
        </w:rPr>
        <w:t>k</w:t>
      </w:r>
      <w:r w:rsidRPr="00D702B3">
        <w:rPr>
          <w:sz w:val="22"/>
          <w:szCs w:val="22"/>
          <w:lang w:val="lt-LT"/>
        </w:rPr>
        <w:t>oord</w:t>
      </w:r>
      <w:r w:rsidRPr="00D702B3">
        <w:rPr>
          <w:spacing w:val="1"/>
          <w:sz w:val="22"/>
          <w:szCs w:val="22"/>
          <w:lang w:val="lt-LT"/>
        </w:rPr>
        <w:t>i</w:t>
      </w:r>
      <w:r w:rsidRPr="00D702B3">
        <w:rPr>
          <w:sz w:val="22"/>
          <w:szCs w:val="22"/>
          <w:lang w:val="lt-LT"/>
        </w:rPr>
        <w:t>nac</w:t>
      </w:r>
      <w:r w:rsidRPr="00D702B3">
        <w:rPr>
          <w:spacing w:val="-2"/>
          <w:sz w:val="22"/>
          <w:szCs w:val="22"/>
          <w:lang w:val="lt-LT"/>
        </w:rPr>
        <w:t>i</w:t>
      </w:r>
      <w:r w:rsidRPr="00D702B3">
        <w:rPr>
          <w:spacing w:val="1"/>
          <w:sz w:val="22"/>
          <w:szCs w:val="22"/>
          <w:lang w:val="lt-LT"/>
        </w:rPr>
        <w:t>j</w:t>
      </w:r>
      <w:r w:rsidRPr="00D702B3">
        <w:rPr>
          <w:sz w:val="22"/>
          <w:szCs w:val="22"/>
          <w:lang w:val="lt-LT"/>
        </w:rPr>
        <w:t>os</w:t>
      </w:r>
      <w:r w:rsidRPr="00D702B3">
        <w:rPr>
          <w:spacing w:val="-2"/>
          <w:sz w:val="22"/>
          <w:szCs w:val="22"/>
          <w:lang w:val="lt-LT"/>
        </w:rPr>
        <w:t xml:space="preserve"> </w:t>
      </w:r>
      <w:r w:rsidRPr="00D702B3">
        <w:rPr>
          <w:sz w:val="22"/>
          <w:szCs w:val="22"/>
          <w:lang w:val="lt-LT"/>
        </w:rPr>
        <w:t>s</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z w:val="22"/>
          <w:szCs w:val="22"/>
          <w:lang w:val="lt-LT"/>
        </w:rPr>
        <w:t>a</w:t>
      </w:r>
      <w:r w:rsidRPr="00D702B3">
        <w:rPr>
          <w:spacing w:val="-2"/>
          <w:sz w:val="22"/>
          <w:szCs w:val="22"/>
          <w:lang w:val="lt-LT"/>
        </w:rPr>
        <w:t xml:space="preserve"> </w:t>
      </w:r>
      <w:r w:rsidRPr="00D702B3">
        <w:rPr>
          <w:sz w:val="22"/>
          <w:szCs w:val="22"/>
          <w:lang w:val="lt-LT"/>
        </w:rPr>
        <w:t>arba</w:t>
      </w:r>
      <w:r w:rsidRPr="00D702B3">
        <w:rPr>
          <w:spacing w:val="-2"/>
          <w:sz w:val="22"/>
          <w:szCs w:val="22"/>
          <w:lang w:val="lt-LT"/>
        </w:rPr>
        <w:t xml:space="preserve"> </w:t>
      </w:r>
      <w:r w:rsidRPr="00D702B3">
        <w:rPr>
          <w:sz w:val="22"/>
          <w:szCs w:val="22"/>
          <w:lang w:val="lt-LT"/>
        </w:rPr>
        <w:t>ne</w:t>
      </w:r>
      <w:r w:rsidRPr="00D702B3">
        <w:rPr>
          <w:spacing w:val="-3"/>
          <w:sz w:val="22"/>
          <w:szCs w:val="22"/>
          <w:lang w:val="lt-LT"/>
        </w:rPr>
        <w:t>v</w:t>
      </w:r>
      <w:r w:rsidRPr="00D702B3">
        <w:rPr>
          <w:sz w:val="22"/>
          <w:szCs w:val="22"/>
          <w:lang w:val="lt-LT"/>
        </w:rPr>
        <w:t>a</w:t>
      </w:r>
      <w:r w:rsidRPr="00D702B3">
        <w:rPr>
          <w:spacing w:val="1"/>
          <w:sz w:val="22"/>
          <w:szCs w:val="22"/>
          <w:lang w:val="lt-LT"/>
        </w:rPr>
        <w:t>l</w:t>
      </w:r>
      <w:r w:rsidRPr="00D702B3">
        <w:rPr>
          <w:spacing w:val="-2"/>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i</w:t>
      </w:r>
      <w:r w:rsidRPr="00D702B3">
        <w:rPr>
          <w:spacing w:val="1"/>
          <w:sz w:val="22"/>
          <w:szCs w:val="22"/>
          <w:lang w:val="lt-LT"/>
        </w:rPr>
        <w:t xml:space="preserve"> </w:t>
      </w:r>
      <w:r w:rsidRPr="00D702B3">
        <w:rPr>
          <w:sz w:val="22"/>
          <w:szCs w:val="22"/>
          <w:lang w:val="lt-LT"/>
        </w:rPr>
        <w:t>rau</w:t>
      </w:r>
      <w:r w:rsidRPr="00D702B3">
        <w:rPr>
          <w:spacing w:val="-4"/>
          <w:sz w:val="22"/>
          <w:szCs w:val="22"/>
          <w:lang w:val="lt-LT"/>
        </w:rPr>
        <w:t>m</w:t>
      </w:r>
      <w:r w:rsidRPr="00D702B3">
        <w:rPr>
          <w:sz w:val="22"/>
          <w:szCs w:val="22"/>
          <w:lang w:val="lt-LT"/>
        </w:rPr>
        <w:t>enų</w:t>
      </w:r>
      <w:r w:rsidRPr="00D702B3">
        <w:rPr>
          <w:spacing w:val="-3"/>
          <w:sz w:val="22"/>
          <w:szCs w:val="22"/>
          <w:lang w:val="lt-LT"/>
        </w:rPr>
        <w:t xml:space="preserve"> </w:t>
      </w:r>
      <w:r w:rsidRPr="00D702B3">
        <w:rPr>
          <w:spacing w:val="3"/>
          <w:sz w:val="22"/>
          <w:szCs w:val="22"/>
          <w:lang w:val="lt-LT"/>
        </w:rPr>
        <w:t>j</w:t>
      </w:r>
      <w:r w:rsidRPr="00D702B3">
        <w:rPr>
          <w:sz w:val="22"/>
          <w:szCs w:val="22"/>
          <w:lang w:val="lt-LT"/>
        </w:rPr>
        <w:t>u</w:t>
      </w:r>
      <w:r w:rsidRPr="00D702B3">
        <w:rPr>
          <w:spacing w:val="-3"/>
          <w:sz w:val="22"/>
          <w:szCs w:val="22"/>
          <w:lang w:val="lt-LT"/>
        </w:rPr>
        <w:t>d</w:t>
      </w:r>
      <w:r w:rsidRPr="00D702B3">
        <w:rPr>
          <w:spacing w:val="-1"/>
          <w:sz w:val="22"/>
          <w:szCs w:val="22"/>
          <w:lang w:val="lt-LT"/>
        </w:rPr>
        <w:t>e</w:t>
      </w:r>
      <w:r w:rsidRPr="00D702B3">
        <w:rPr>
          <w:sz w:val="22"/>
          <w:szCs w:val="22"/>
          <w:lang w:val="lt-LT"/>
        </w:rPr>
        <w:t>s</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 </w:t>
      </w:r>
      <w:r w:rsidRPr="00D702B3">
        <w:rPr>
          <w:spacing w:val="-3"/>
          <w:sz w:val="22"/>
          <w:szCs w:val="22"/>
          <w:lang w:val="lt-LT"/>
        </w:rPr>
        <w:t>n</w:t>
      </w:r>
      <w:r w:rsidRPr="00D702B3">
        <w:rPr>
          <w:sz w:val="22"/>
          <w:szCs w:val="22"/>
          <w:lang w:val="lt-LT"/>
        </w:rPr>
        <w:t>era</w:t>
      </w:r>
      <w:r w:rsidRPr="00D702B3">
        <w:rPr>
          <w:spacing w:val="-4"/>
          <w:sz w:val="22"/>
          <w:szCs w:val="22"/>
          <w:lang w:val="lt-LT"/>
        </w:rPr>
        <w:t>m</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k</w:t>
      </w:r>
      <w:r w:rsidRPr="00D702B3">
        <w:rPr>
          <w:sz w:val="22"/>
          <w:szCs w:val="22"/>
          <w:lang w:val="lt-LT"/>
        </w:rPr>
        <w:t>o</w:t>
      </w:r>
      <w:r w:rsidRPr="00D702B3">
        <w:rPr>
          <w:spacing w:val="3"/>
          <w:sz w:val="22"/>
          <w:szCs w:val="22"/>
          <w:lang w:val="lt-LT"/>
        </w:rPr>
        <w:t>j</w:t>
      </w:r>
      <w:r w:rsidRPr="00D702B3">
        <w:rPr>
          <w:sz w:val="22"/>
          <w:szCs w:val="22"/>
          <w:lang w:val="lt-LT"/>
        </w:rPr>
        <w:t xml:space="preserve">ų </w:t>
      </w:r>
      <w:r w:rsidRPr="00D702B3">
        <w:rPr>
          <w:spacing w:val="-2"/>
          <w:sz w:val="22"/>
          <w:szCs w:val="22"/>
          <w:lang w:val="lt-LT"/>
        </w:rPr>
        <w:t>s</w:t>
      </w:r>
      <w:r w:rsidRPr="00D702B3">
        <w:rPr>
          <w:spacing w:val="1"/>
          <w:sz w:val="22"/>
          <w:szCs w:val="22"/>
          <w:lang w:val="lt-LT"/>
        </w:rPr>
        <w:t>i</w:t>
      </w:r>
      <w:r w:rsidRPr="00D702B3">
        <w:rPr>
          <w:sz w:val="22"/>
          <w:szCs w:val="22"/>
          <w:lang w:val="lt-LT"/>
        </w:rPr>
        <w:t>n</w:t>
      </w:r>
      <w:r w:rsidRPr="00D702B3">
        <w:rPr>
          <w:spacing w:val="-3"/>
          <w:sz w:val="22"/>
          <w:szCs w:val="22"/>
          <w:lang w:val="lt-LT"/>
        </w:rPr>
        <w:t>d</w:t>
      </w:r>
      <w:r w:rsidRPr="00D702B3">
        <w:rPr>
          <w:sz w:val="22"/>
          <w:szCs w:val="22"/>
          <w:lang w:val="lt-LT"/>
        </w:rPr>
        <w:t>ro</w:t>
      </w:r>
      <w:r w:rsidRPr="00D702B3">
        <w:rPr>
          <w:spacing w:val="-4"/>
          <w:sz w:val="22"/>
          <w:szCs w:val="22"/>
          <w:lang w:val="lt-LT"/>
        </w:rPr>
        <w:t>m</w:t>
      </w:r>
      <w:r w:rsidRPr="00D702B3">
        <w:rPr>
          <w:sz w:val="22"/>
          <w:szCs w:val="22"/>
          <w:lang w:val="lt-LT"/>
        </w:rPr>
        <w:t>as, b</w:t>
      </w:r>
      <w:r w:rsidRPr="00D702B3">
        <w:rPr>
          <w:spacing w:val="1"/>
          <w:sz w:val="22"/>
          <w:szCs w:val="22"/>
          <w:lang w:val="lt-LT"/>
        </w:rPr>
        <w:t>l</w:t>
      </w:r>
      <w:r w:rsidRPr="00D702B3">
        <w:rPr>
          <w:sz w:val="22"/>
          <w:szCs w:val="22"/>
          <w:lang w:val="lt-LT"/>
        </w:rPr>
        <w:t>o</w:t>
      </w:r>
      <w:r w:rsidRPr="00D702B3">
        <w:rPr>
          <w:spacing w:val="-3"/>
          <w:sz w:val="22"/>
          <w:szCs w:val="22"/>
          <w:lang w:val="lt-LT"/>
        </w:rPr>
        <w:t>g</w:t>
      </w:r>
      <w:r w:rsidRPr="00D702B3">
        <w:rPr>
          <w:sz w:val="22"/>
          <w:szCs w:val="22"/>
          <w:lang w:val="lt-LT"/>
        </w:rPr>
        <w:t xml:space="preserve">a </w:t>
      </w:r>
      <w:r w:rsidRPr="00D702B3">
        <w:rPr>
          <w:spacing w:val="-4"/>
          <w:sz w:val="22"/>
          <w:szCs w:val="22"/>
          <w:lang w:val="lt-LT"/>
        </w:rPr>
        <w:t>m</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z w:val="22"/>
          <w:szCs w:val="22"/>
          <w:lang w:val="lt-LT"/>
        </w:rPr>
        <w:t xml:space="preserve">o </w:t>
      </w:r>
      <w:r w:rsidRPr="00D702B3">
        <w:rPr>
          <w:spacing w:val="-3"/>
          <w:sz w:val="22"/>
          <w:szCs w:val="22"/>
          <w:lang w:val="lt-LT"/>
        </w:rPr>
        <w:t>k</w:t>
      </w:r>
      <w:r w:rsidRPr="00D702B3">
        <w:rPr>
          <w:sz w:val="22"/>
          <w:szCs w:val="22"/>
          <w:lang w:val="lt-LT"/>
        </w:rPr>
        <w:t>ok</w:t>
      </w:r>
      <w:r w:rsidRPr="00D702B3">
        <w:rPr>
          <w:spacing w:val="-3"/>
          <w:sz w:val="22"/>
          <w:szCs w:val="22"/>
          <w:lang w:val="lt-LT"/>
        </w:rPr>
        <w:t>y</w:t>
      </w:r>
      <w:r w:rsidRPr="00D702B3">
        <w:rPr>
          <w:sz w:val="22"/>
          <w:szCs w:val="22"/>
          <w:lang w:val="lt-LT"/>
        </w:rPr>
        <w:t>bė;</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D702B3">
        <w:rPr>
          <w:spacing w:val="1"/>
          <w:sz w:val="22"/>
          <w:szCs w:val="22"/>
          <w:lang w:val="lt-LT"/>
        </w:rPr>
        <w:t>i</w:t>
      </w:r>
      <w:r w:rsidRPr="00D702B3">
        <w:rPr>
          <w:sz w:val="22"/>
          <w:szCs w:val="22"/>
          <w:lang w:val="lt-LT"/>
        </w:rPr>
        <w:t>š</w:t>
      </w:r>
      <w:r w:rsidRPr="00D702B3">
        <w:rPr>
          <w:spacing w:val="-2"/>
          <w:sz w:val="22"/>
          <w:szCs w:val="22"/>
          <w:lang w:val="lt-LT"/>
        </w:rPr>
        <w:t>s</w:t>
      </w:r>
      <w:r w:rsidRPr="00D702B3">
        <w:rPr>
          <w:spacing w:val="1"/>
          <w:sz w:val="22"/>
          <w:szCs w:val="22"/>
          <w:lang w:val="lt-LT"/>
        </w:rPr>
        <w:t>i</w:t>
      </w:r>
      <w:r w:rsidRPr="00D702B3">
        <w:rPr>
          <w:sz w:val="22"/>
          <w:szCs w:val="22"/>
          <w:lang w:val="lt-LT"/>
        </w:rPr>
        <w:t>p</w:t>
      </w:r>
      <w:r w:rsidRPr="00D702B3">
        <w:rPr>
          <w:spacing w:val="-2"/>
          <w:sz w:val="22"/>
          <w:szCs w:val="22"/>
          <w:lang w:val="lt-LT"/>
        </w:rPr>
        <w:t>l</w:t>
      </w:r>
      <w:r w:rsidRPr="00D702B3">
        <w:rPr>
          <w:sz w:val="22"/>
          <w:szCs w:val="22"/>
          <w:lang w:val="lt-LT"/>
        </w:rPr>
        <w:t>ė</w:t>
      </w:r>
      <w:r w:rsidRPr="00D702B3">
        <w:rPr>
          <w:spacing w:val="-2"/>
          <w:sz w:val="22"/>
          <w:szCs w:val="22"/>
          <w:lang w:val="lt-LT"/>
        </w:rPr>
        <w:t>t</w:t>
      </w:r>
      <w:r w:rsidRPr="00D702B3">
        <w:rPr>
          <w:sz w:val="22"/>
          <w:szCs w:val="22"/>
          <w:lang w:val="lt-LT"/>
        </w:rPr>
        <w:t xml:space="preserve">ę </w:t>
      </w:r>
      <w:r w:rsidRPr="00D702B3">
        <w:rPr>
          <w:spacing w:val="-3"/>
          <w:sz w:val="22"/>
          <w:szCs w:val="22"/>
          <w:lang w:val="lt-LT"/>
        </w:rPr>
        <w:t>v</w:t>
      </w:r>
      <w:r w:rsidRPr="00D702B3">
        <w:rPr>
          <w:sz w:val="22"/>
          <w:szCs w:val="22"/>
          <w:lang w:val="lt-LT"/>
        </w:rPr>
        <w:t>y</w:t>
      </w:r>
      <w:r w:rsidRPr="00D702B3">
        <w:rPr>
          <w:spacing w:val="-2"/>
          <w:sz w:val="22"/>
          <w:szCs w:val="22"/>
          <w:lang w:val="lt-LT"/>
        </w:rPr>
        <w:t>z</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ai</w:t>
      </w:r>
      <w:r w:rsidRPr="00D702B3">
        <w:rPr>
          <w:spacing w:val="1"/>
          <w:sz w:val="22"/>
          <w:szCs w:val="22"/>
          <w:lang w:val="lt-LT"/>
        </w:rPr>
        <w:t xml:space="preserve"> </w:t>
      </w:r>
      <w:r w:rsidRPr="00D702B3">
        <w:rPr>
          <w:sz w:val="22"/>
          <w:szCs w:val="22"/>
          <w:lang w:val="lt-LT"/>
        </w:rPr>
        <w:t>(</w:t>
      </w:r>
      <w:r w:rsidRPr="00D702B3">
        <w:rPr>
          <w:spacing w:val="-2"/>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sus a</w:t>
      </w:r>
      <w:r w:rsidRPr="00D702B3">
        <w:rPr>
          <w:spacing w:val="-3"/>
          <w:sz w:val="22"/>
          <w:szCs w:val="22"/>
          <w:lang w:val="lt-LT"/>
        </w:rPr>
        <w:t>k</w:t>
      </w:r>
      <w:r w:rsidRPr="00D702B3">
        <w:rPr>
          <w:spacing w:val="1"/>
          <w:sz w:val="22"/>
          <w:szCs w:val="22"/>
          <w:lang w:val="lt-LT"/>
        </w:rPr>
        <w:t>i</w:t>
      </w:r>
      <w:r w:rsidRPr="00D702B3">
        <w:rPr>
          <w:sz w:val="22"/>
          <w:szCs w:val="22"/>
          <w:lang w:val="lt-LT"/>
        </w:rPr>
        <w:t>ų cen</w:t>
      </w:r>
      <w:r w:rsidRPr="00D702B3">
        <w:rPr>
          <w:spacing w:val="-2"/>
          <w:sz w:val="22"/>
          <w:szCs w:val="22"/>
          <w:lang w:val="lt-LT"/>
        </w:rPr>
        <w:t>t</w:t>
      </w:r>
      <w:r w:rsidRPr="00D702B3">
        <w:rPr>
          <w:sz w:val="22"/>
          <w:szCs w:val="22"/>
          <w:lang w:val="lt-LT"/>
        </w:rPr>
        <w:t>ra</w:t>
      </w:r>
      <w:r w:rsidRPr="00D702B3">
        <w:rPr>
          <w:spacing w:val="-2"/>
          <w:sz w:val="22"/>
          <w:szCs w:val="22"/>
          <w:lang w:val="lt-LT"/>
        </w:rPr>
        <w:t>s</w:t>
      </w:r>
      <w:r w:rsidRPr="00D702B3">
        <w:rPr>
          <w:sz w:val="22"/>
          <w:szCs w:val="22"/>
          <w:lang w:val="lt-LT"/>
        </w:rPr>
        <w:t xml:space="preserve">), </w:t>
      </w:r>
      <w:r w:rsidRPr="00D702B3">
        <w:rPr>
          <w:spacing w:val="-2"/>
          <w:sz w:val="22"/>
          <w:szCs w:val="22"/>
          <w:lang w:val="lt-LT"/>
        </w:rPr>
        <w:t>r</w:t>
      </w:r>
      <w:r w:rsidRPr="00D702B3">
        <w:rPr>
          <w:sz w:val="22"/>
          <w:szCs w:val="22"/>
          <w:lang w:val="lt-LT"/>
        </w:rPr>
        <w:t>e</w:t>
      </w:r>
      <w:r w:rsidRPr="00D702B3">
        <w:rPr>
          <w:spacing w:val="-3"/>
          <w:sz w:val="22"/>
          <w:szCs w:val="22"/>
          <w:lang w:val="lt-LT"/>
        </w:rPr>
        <w:t>g</w:t>
      </w:r>
      <w:r w:rsidRPr="00D702B3">
        <w:rPr>
          <w:sz w:val="22"/>
          <w:szCs w:val="22"/>
          <w:lang w:val="lt-LT"/>
        </w:rPr>
        <w:t>os s</w:t>
      </w:r>
      <w:r w:rsidRPr="00D702B3">
        <w:rPr>
          <w:spacing w:val="-3"/>
          <w:sz w:val="22"/>
          <w:szCs w:val="22"/>
          <w:lang w:val="lt-LT"/>
        </w:rPr>
        <w:t>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2"/>
          <w:sz w:val="22"/>
          <w:szCs w:val="22"/>
          <w:lang w:val="lt-LT"/>
        </w:rPr>
        <w:t>m</w:t>
      </w:r>
      <w:r w:rsidRPr="00D702B3">
        <w:rPr>
          <w:sz w:val="22"/>
          <w:szCs w:val="22"/>
          <w:lang w:val="lt-LT"/>
        </w:rPr>
        <w:t>as;</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3"/>
          <w:sz w:val="22"/>
          <w:szCs w:val="22"/>
          <w:lang w:val="lt-LT"/>
        </w:rPr>
        <w:t>v</w:t>
      </w:r>
      <w:r w:rsidRPr="00D702B3">
        <w:rPr>
          <w:sz w:val="22"/>
          <w:szCs w:val="22"/>
          <w:lang w:val="lt-LT"/>
        </w:rPr>
        <w:t>os s</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3"/>
          <w:sz w:val="22"/>
          <w:szCs w:val="22"/>
          <w:lang w:val="lt-LT"/>
        </w:rPr>
        <w:t>g</w:t>
      </w:r>
      <w:r w:rsidRPr="00D702B3">
        <w:rPr>
          <w:spacing w:val="3"/>
          <w:sz w:val="22"/>
          <w:szCs w:val="22"/>
          <w:lang w:val="lt-LT"/>
        </w:rPr>
        <w:t>i</w:t>
      </w:r>
      <w:r w:rsidRPr="00D702B3">
        <w:rPr>
          <w:spacing w:val="-4"/>
          <w:sz w:val="22"/>
          <w:szCs w:val="22"/>
          <w:lang w:val="lt-LT"/>
        </w:rPr>
        <w:t>m</w:t>
      </w:r>
      <w:r w:rsidRPr="00D702B3">
        <w:rPr>
          <w:sz w:val="22"/>
          <w:szCs w:val="22"/>
          <w:lang w:val="lt-LT"/>
        </w:rPr>
        <w:t xml:space="preserve">o arba </w:t>
      </w:r>
      <w:r w:rsidRPr="00D702B3">
        <w:rPr>
          <w:spacing w:val="-2"/>
          <w:sz w:val="22"/>
          <w:szCs w:val="22"/>
          <w:lang w:val="lt-LT"/>
        </w:rPr>
        <w:t>s</w:t>
      </w:r>
      <w:r w:rsidRPr="00D702B3">
        <w:rPr>
          <w:sz w:val="22"/>
          <w:szCs w:val="22"/>
          <w:lang w:val="lt-LT"/>
        </w:rPr>
        <w:t>u</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osi</w:t>
      </w:r>
      <w:r w:rsidRPr="00D702B3">
        <w:rPr>
          <w:spacing w:val="1"/>
          <w:sz w:val="22"/>
          <w:szCs w:val="22"/>
          <w:lang w:val="lt-LT"/>
        </w:rPr>
        <w:t xml:space="preserve"> </w:t>
      </w:r>
      <w:r w:rsidRPr="00D702B3">
        <w:rPr>
          <w:sz w:val="22"/>
          <w:szCs w:val="22"/>
          <w:lang w:val="lt-LT"/>
        </w:rPr>
        <w:t>(</w:t>
      </w:r>
      <w:proofErr w:type="spellStart"/>
      <w:r w:rsidRPr="00D702B3">
        <w:rPr>
          <w:i/>
          <w:iCs/>
          <w:sz w:val="22"/>
          <w:szCs w:val="22"/>
          <w:lang w:val="lt-LT"/>
        </w:rPr>
        <w:t>ve</w:t>
      </w:r>
      <w:r w:rsidRPr="00D702B3">
        <w:rPr>
          <w:i/>
          <w:iCs/>
          <w:spacing w:val="-2"/>
          <w:sz w:val="22"/>
          <w:szCs w:val="22"/>
          <w:lang w:val="lt-LT"/>
        </w:rPr>
        <w:t>r</w:t>
      </w:r>
      <w:r w:rsidRPr="00D702B3">
        <w:rPr>
          <w:i/>
          <w:iCs/>
          <w:spacing w:val="1"/>
          <w:sz w:val="22"/>
          <w:szCs w:val="22"/>
          <w:lang w:val="lt-LT"/>
        </w:rPr>
        <w:t>ti</w:t>
      </w:r>
      <w:r w:rsidRPr="00D702B3">
        <w:rPr>
          <w:i/>
          <w:iCs/>
          <w:spacing w:val="-3"/>
          <w:sz w:val="22"/>
          <w:szCs w:val="22"/>
          <w:lang w:val="lt-LT"/>
        </w:rPr>
        <w:t>g</w:t>
      </w:r>
      <w:r w:rsidRPr="00D702B3">
        <w:rPr>
          <w:i/>
          <w:iCs/>
          <w:spacing w:val="-1"/>
          <w:sz w:val="22"/>
          <w:szCs w:val="22"/>
          <w:lang w:val="lt-LT"/>
        </w:rPr>
        <w:t>o</w:t>
      </w:r>
      <w:proofErr w:type="spellEnd"/>
      <w:r w:rsidRPr="00D702B3">
        <w:rPr>
          <w:sz w:val="22"/>
          <w:szCs w:val="22"/>
          <w:lang w:val="lt-LT"/>
        </w:rPr>
        <w:t>)</w:t>
      </w:r>
      <w:r w:rsidRPr="00D702B3">
        <w:rPr>
          <w:spacing w:val="1"/>
          <w:sz w:val="22"/>
          <w:szCs w:val="22"/>
          <w:lang w:val="lt-LT"/>
        </w:rPr>
        <w:t xml:space="preserve"> </w:t>
      </w:r>
      <w:r w:rsidRPr="00D702B3">
        <w:rPr>
          <w:sz w:val="22"/>
          <w:szCs w:val="22"/>
          <w:lang w:val="lt-LT"/>
        </w:rPr>
        <w:t>p</w:t>
      </w:r>
      <w:r w:rsidRPr="00D702B3">
        <w:rPr>
          <w:spacing w:val="-3"/>
          <w:sz w:val="22"/>
          <w:szCs w:val="22"/>
          <w:lang w:val="lt-LT"/>
        </w:rPr>
        <w:t>o</w:t>
      </w:r>
      <w:r w:rsidRPr="00D702B3">
        <w:rPr>
          <w:spacing w:val="1"/>
          <w:sz w:val="22"/>
          <w:szCs w:val="22"/>
          <w:lang w:val="lt-LT"/>
        </w:rPr>
        <w:t>j</w:t>
      </w:r>
      <w:r w:rsidRPr="00D702B3">
        <w:rPr>
          <w:spacing w:val="-3"/>
          <w:sz w:val="22"/>
          <w:szCs w:val="22"/>
          <w:lang w:val="lt-LT"/>
        </w:rPr>
        <w:t>ū</w:t>
      </w:r>
      <w:r w:rsidRPr="00D702B3">
        <w:rPr>
          <w:spacing w:val="1"/>
          <w:sz w:val="22"/>
          <w:szCs w:val="22"/>
          <w:lang w:val="lt-LT"/>
        </w:rPr>
        <w:t>t</w:t>
      </w:r>
      <w:r w:rsidRPr="00D702B3">
        <w:rPr>
          <w:spacing w:val="-2"/>
          <w:sz w:val="22"/>
          <w:szCs w:val="22"/>
          <w:lang w:val="lt-LT"/>
        </w:rPr>
        <w:t>i</w:t>
      </w:r>
      <w:r w:rsidRPr="00D702B3">
        <w:rPr>
          <w:sz w:val="22"/>
          <w:szCs w:val="22"/>
          <w:lang w:val="lt-LT"/>
        </w:rPr>
        <w:t>s, a</w:t>
      </w:r>
      <w:r w:rsidRPr="00D702B3">
        <w:rPr>
          <w:spacing w:val="-3"/>
          <w:sz w:val="22"/>
          <w:szCs w:val="22"/>
          <w:lang w:val="lt-LT"/>
        </w:rPr>
        <w:t>u</w:t>
      </w:r>
      <w:r w:rsidRPr="00D702B3">
        <w:rPr>
          <w:sz w:val="22"/>
          <w:szCs w:val="22"/>
          <w:lang w:val="lt-LT"/>
        </w:rPr>
        <w:t>sų</w:t>
      </w:r>
      <w:r w:rsidRPr="00D702B3">
        <w:rPr>
          <w:spacing w:val="-3"/>
          <w:sz w:val="22"/>
          <w:szCs w:val="22"/>
          <w:lang w:val="lt-LT"/>
        </w:rPr>
        <w:t xml:space="preserve"> </w:t>
      </w:r>
      <w:r w:rsidRPr="00D702B3">
        <w:rPr>
          <w:sz w:val="22"/>
          <w:szCs w:val="22"/>
          <w:lang w:val="lt-LT"/>
        </w:rPr>
        <w:t>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as;</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da</w:t>
      </w:r>
      <w:r w:rsidRPr="00D702B3">
        <w:rPr>
          <w:spacing w:val="-2"/>
          <w:sz w:val="22"/>
          <w:szCs w:val="22"/>
          <w:lang w:val="lt-LT"/>
        </w:rPr>
        <w:t>ž</w:t>
      </w:r>
      <w:r w:rsidRPr="00D702B3">
        <w:rPr>
          <w:sz w:val="22"/>
          <w:szCs w:val="22"/>
          <w:lang w:val="lt-LT"/>
        </w:rPr>
        <w:t>nas a</w:t>
      </w:r>
      <w:r w:rsidRPr="00D702B3">
        <w:rPr>
          <w:spacing w:val="-2"/>
          <w:sz w:val="22"/>
          <w:szCs w:val="22"/>
          <w:lang w:val="lt-LT"/>
        </w:rPr>
        <w:t>r</w:t>
      </w:r>
      <w:r w:rsidRPr="00D702B3">
        <w:rPr>
          <w:sz w:val="22"/>
          <w:szCs w:val="22"/>
          <w:lang w:val="lt-LT"/>
        </w:rPr>
        <w:t xml:space="preserve">ba </w:t>
      </w:r>
      <w:r w:rsidRPr="00D702B3">
        <w:rPr>
          <w:spacing w:val="-2"/>
          <w:sz w:val="22"/>
          <w:szCs w:val="22"/>
          <w:lang w:val="lt-LT"/>
        </w:rPr>
        <w:t>(</w:t>
      </w:r>
      <w:r w:rsidRPr="00D702B3">
        <w:rPr>
          <w:spacing w:val="1"/>
          <w:sz w:val="22"/>
          <w:szCs w:val="22"/>
          <w:lang w:val="lt-LT"/>
        </w:rPr>
        <w:t>i</w:t>
      </w:r>
      <w:r w:rsidRPr="00D702B3">
        <w:rPr>
          <w:spacing w:val="-2"/>
          <w:sz w:val="22"/>
          <w:szCs w:val="22"/>
          <w:lang w:val="lt-LT"/>
        </w:rPr>
        <w:t>r</w:t>
      </w:r>
      <w:r w:rsidRPr="00D702B3">
        <w:rPr>
          <w:sz w:val="22"/>
          <w:szCs w:val="22"/>
          <w:lang w:val="lt-LT"/>
        </w:rPr>
        <w:t>)</w:t>
      </w:r>
      <w:r w:rsidRPr="00D702B3">
        <w:rPr>
          <w:spacing w:val="1"/>
          <w:sz w:val="22"/>
          <w:szCs w:val="22"/>
          <w:lang w:val="lt-LT"/>
        </w:rPr>
        <w:t xml:space="preserve"> </w:t>
      </w:r>
      <w:r w:rsidRPr="00D702B3">
        <w:rPr>
          <w:spacing w:val="-3"/>
          <w:sz w:val="22"/>
          <w:szCs w:val="22"/>
          <w:lang w:val="lt-LT"/>
        </w:rPr>
        <w:t>n</w:t>
      </w:r>
      <w:r w:rsidRPr="00D702B3">
        <w:rPr>
          <w:sz w:val="22"/>
          <w:szCs w:val="22"/>
          <w:lang w:val="lt-LT"/>
        </w:rPr>
        <w:t>ere</w:t>
      </w:r>
      <w:r w:rsidRPr="00D702B3">
        <w:rPr>
          <w:spacing w:val="-3"/>
          <w:sz w:val="22"/>
          <w:szCs w:val="22"/>
          <w:lang w:val="lt-LT"/>
        </w:rPr>
        <w:t>g</w:t>
      </w:r>
      <w:r w:rsidRPr="00D702B3">
        <w:rPr>
          <w:sz w:val="22"/>
          <w:szCs w:val="22"/>
          <w:lang w:val="lt-LT"/>
        </w:rPr>
        <w:t>u</w:t>
      </w:r>
      <w:r w:rsidRPr="00D702B3">
        <w:rPr>
          <w:spacing w:val="-2"/>
          <w:sz w:val="22"/>
          <w:szCs w:val="22"/>
          <w:lang w:val="lt-LT"/>
        </w:rPr>
        <w:t>l</w:t>
      </w:r>
      <w:r w:rsidRPr="00D702B3">
        <w:rPr>
          <w:spacing w:val="1"/>
          <w:sz w:val="22"/>
          <w:szCs w:val="22"/>
          <w:lang w:val="lt-LT"/>
        </w:rPr>
        <w:t>i</w:t>
      </w:r>
      <w:r w:rsidRPr="00D702B3">
        <w:rPr>
          <w:sz w:val="22"/>
          <w:szCs w:val="22"/>
          <w:lang w:val="lt-LT"/>
        </w:rPr>
        <w:t>a</w:t>
      </w:r>
      <w:r w:rsidRPr="00D702B3">
        <w:rPr>
          <w:spacing w:val="-2"/>
          <w:sz w:val="22"/>
          <w:szCs w:val="22"/>
          <w:lang w:val="lt-LT"/>
        </w:rPr>
        <w:t>r</w:t>
      </w:r>
      <w:r w:rsidRPr="00D702B3">
        <w:rPr>
          <w:spacing w:val="-3"/>
          <w:sz w:val="22"/>
          <w:szCs w:val="22"/>
          <w:lang w:val="lt-LT"/>
        </w:rPr>
        <w:t>u</w:t>
      </w:r>
      <w:r w:rsidRPr="00D702B3">
        <w:rPr>
          <w:sz w:val="22"/>
          <w:szCs w:val="22"/>
          <w:lang w:val="lt-LT"/>
        </w:rPr>
        <w:t>s š</w:t>
      </w:r>
      <w:r w:rsidRPr="00D702B3">
        <w:rPr>
          <w:spacing w:val="-2"/>
          <w:sz w:val="22"/>
          <w:szCs w:val="22"/>
          <w:lang w:val="lt-LT"/>
        </w:rPr>
        <w:t>i</w:t>
      </w:r>
      <w:r w:rsidRPr="00D702B3">
        <w:rPr>
          <w:sz w:val="22"/>
          <w:szCs w:val="22"/>
          <w:lang w:val="lt-LT"/>
        </w:rPr>
        <w:t>rd</w:t>
      </w:r>
      <w:r w:rsidRPr="00D702B3">
        <w:rPr>
          <w:spacing w:val="-2"/>
          <w:sz w:val="22"/>
          <w:szCs w:val="22"/>
          <w:lang w:val="lt-LT"/>
        </w:rPr>
        <w:t>i</w:t>
      </w:r>
      <w:r w:rsidRPr="00D702B3">
        <w:rPr>
          <w:sz w:val="22"/>
          <w:szCs w:val="22"/>
          <w:lang w:val="lt-LT"/>
        </w:rPr>
        <w:t xml:space="preserve">es </w:t>
      </w:r>
      <w:r w:rsidRPr="00D702B3">
        <w:rPr>
          <w:spacing w:val="-3"/>
          <w:sz w:val="22"/>
          <w:szCs w:val="22"/>
          <w:lang w:val="lt-LT"/>
        </w:rPr>
        <w:t>p</w:t>
      </w:r>
      <w:r w:rsidRPr="00D702B3">
        <w:rPr>
          <w:spacing w:val="1"/>
          <w:sz w:val="22"/>
          <w:szCs w:val="22"/>
          <w:lang w:val="lt-LT"/>
        </w:rPr>
        <w:t>l</w:t>
      </w:r>
      <w:r w:rsidRPr="00D702B3">
        <w:rPr>
          <w:sz w:val="22"/>
          <w:szCs w:val="22"/>
          <w:lang w:val="lt-LT"/>
        </w:rPr>
        <w:t>a</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a</w:t>
      </w:r>
      <w:r w:rsidRPr="00D702B3">
        <w:rPr>
          <w:spacing w:val="1"/>
          <w:sz w:val="22"/>
          <w:szCs w:val="22"/>
          <w:lang w:val="lt-LT"/>
        </w:rPr>
        <w:t>l</w:t>
      </w:r>
      <w:r w:rsidRPr="00D702B3">
        <w:rPr>
          <w:sz w:val="22"/>
          <w:szCs w:val="22"/>
          <w:lang w:val="lt-LT"/>
        </w:rPr>
        <w:t>p</w:t>
      </w:r>
      <w:r w:rsidRPr="00D702B3">
        <w:rPr>
          <w:spacing w:val="-3"/>
          <w:sz w:val="22"/>
          <w:szCs w:val="22"/>
          <w:lang w:val="lt-LT"/>
        </w:rPr>
        <w:t>u</w:t>
      </w:r>
      <w:r w:rsidRPr="00D702B3">
        <w:rPr>
          <w:spacing w:val="1"/>
          <w:sz w:val="22"/>
          <w:szCs w:val="22"/>
          <w:lang w:val="lt-LT"/>
        </w:rPr>
        <w:t>l</w:t>
      </w:r>
      <w:r w:rsidRPr="00D702B3">
        <w:rPr>
          <w:spacing w:val="-3"/>
          <w:sz w:val="22"/>
          <w:szCs w:val="22"/>
          <w:lang w:val="lt-LT"/>
        </w:rPr>
        <w:t>y</w:t>
      </w:r>
      <w:r w:rsidRPr="00D702B3">
        <w:rPr>
          <w:sz w:val="22"/>
          <w:szCs w:val="22"/>
          <w:lang w:val="lt-LT"/>
        </w:rPr>
        <w:t xml:space="preserve">s,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3"/>
          <w:sz w:val="22"/>
          <w:szCs w:val="22"/>
          <w:lang w:val="lt-LT"/>
        </w:rPr>
        <w:t>v</w:t>
      </w:r>
      <w:r w:rsidRPr="00D702B3">
        <w:rPr>
          <w:sz w:val="22"/>
          <w:szCs w:val="22"/>
          <w:lang w:val="lt-LT"/>
        </w:rPr>
        <w:t>os s</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z w:val="22"/>
          <w:szCs w:val="22"/>
          <w:lang w:val="lt-LT"/>
        </w:rPr>
        <w:t>as,</w:t>
      </w:r>
      <w:r w:rsidRPr="00D702B3">
        <w:rPr>
          <w:spacing w:val="-1"/>
          <w:sz w:val="22"/>
          <w:szCs w:val="22"/>
          <w:lang w:val="lt-LT"/>
        </w:rPr>
        <w:t xml:space="preserve"> </w:t>
      </w:r>
      <w:r w:rsidRPr="00D702B3">
        <w:rPr>
          <w:sz w:val="22"/>
          <w:szCs w:val="22"/>
          <w:lang w:val="lt-LT"/>
        </w:rPr>
        <w:t>aps</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z w:val="22"/>
          <w:szCs w:val="22"/>
          <w:lang w:val="lt-LT"/>
        </w:rPr>
        <w:t>as arba</w:t>
      </w:r>
      <w:r w:rsidRPr="00D702B3">
        <w:rPr>
          <w:spacing w:val="-2"/>
          <w:sz w:val="22"/>
          <w:szCs w:val="22"/>
          <w:lang w:val="lt-LT"/>
        </w:rPr>
        <w:t xml:space="preserve"> </w:t>
      </w:r>
      <w:r w:rsidRPr="00D702B3">
        <w:rPr>
          <w:sz w:val="22"/>
          <w:szCs w:val="22"/>
          <w:lang w:val="lt-LT"/>
        </w:rPr>
        <w:t>a</w:t>
      </w:r>
      <w:r w:rsidRPr="00D702B3">
        <w:rPr>
          <w:spacing w:val="1"/>
          <w:sz w:val="22"/>
          <w:szCs w:val="22"/>
          <w:lang w:val="lt-LT"/>
        </w:rPr>
        <w:t>l</w:t>
      </w:r>
      <w:r w:rsidRPr="00D702B3">
        <w:rPr>
          <w:spacing w:val="-3"/>
          <w:sz w:val="22"/>
          <w:szCs w:val="22"/>
          <w:lang w:val="lt-LT"/>
        </w:rPr>
        <w:t>p</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2"/>
          <w:sz w:val="22"/>
          <w:szCs w:val="22"/>
          <w:lang w:val="lt-LT"/>
        </w:rPr>
        <w:t>s</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an</w:t>
      </w:r>
      <w:r w:rsidRPr="00D702B3">
        <w:rPr>
          <w:spacing w:val="-2"/>
          <w:sz w:val="22"/>
          <w:szCs w:val="22"/>
          <w:lang w:val="lt-LT"/>
        </w:rPr>
        <w:t>t</w:t>
      </w:r>
      <w:r w:rsidRPr="00D702B3">
        <w:rPr>
          <w:sz w:val="22"/>
          <w:szCs w:val="22"/>
          <w:lang w:val="lt-LT"/>
        </w:rPr>
        <w:t>is,</w:t>
      </w:r>
      <w:r w:rsidRPr="00D702B3">
        <w:rPr>
          <w:spacing w:val="-3"/>
          <w:sz w:val="22"/>
          <w:szCs w:val="22"/>
          <w:lang w:val="lt-LT"/>
        </w:rPr>
        <w:t xml:space="preserve"> </w:t>
      </w:r>
      <w:r w:rsidRPr="00D702B3">
        <w:rPr>
          <w:sz w:val="22"/>
          <w:szCs w:val="22"/>
          <w:lang w:val="lt-LT"/>
        </w:rPr>
        <w:t>ša</w:t>
      </w:r>
      <w:r w:rsidRPr="00D702B3">
        <w:rPr>
          <w:spacing w:val="-2"/>
          <w:sz w:val="22"/>
          <w:szCs w:val="22"/>
          <w:lang w:val="lt-LT"/>
        </w:rPr>
        <w:t>l</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ran</w:t>
      </w:r>
      <w:r w:rsidRPr="00D702B3">
        <w:rPr>
          <w:spacing w:val="-3"/>
          <w:sz w:val="22"/>
          <w:szCs w:val="22"/>
          <w:lang w:val="lt-LT"/>
        </w:rPr>
        <w:t>k</w:t>
      </w:r>
      <w:r w:rsidRPr="00D702B3">
        <w:rPr>
          <w:sz w:val="22"/>
          <w:szCs w:val="22"/>
          <w:lang w:val="lt-LT"/>
        </w:rPr>
        <w:t xml:space="preserve">ų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2"/>
          <w:sz w:val="22"/>
          <w:szCs w:val="22"/>
          <w:lang w:val="lt-LT"/>
        </w:rPr>
        <w:t>(</w:t>
      </w:r>
      <w:r w:rsidRPr="00D702B3">
        <w:rPr>
          <w:sz w:val="22"/>
          <w:szCs w:val="22"/>
          <w:lang w:val="lt-LT"/>
        </w:rPr>
        <w:t>ar</w:t>
      </w:r>
      <w:r w:rsidRPr="00D702B3">
        <w:rPr>
          <w:spacing w:val="-3"/>
          <w:sz w:val="22"/>
          <w:szCs w:val="22"/>
          <w:lang w:val="lt-LT"/>
        </w:rPr>
        <w:t>b</w:t>
      </w:r>
      <w:r w:rsidRPr="00D702B3">
        <w:rPr>
          <w:sz w:val="22"/>
          <w:szCs w:val="22"/>
          <w:lang w:val="lt-LT"/>
        </w:rPr>
        <w:t>a)</w:t>
      </w:r>
      <w:r w:rsidRPr="00D702B3">
        <w:rPr>
          <w:spacing w:val="-2"/>
          <w:sz w:val="22"/>
          <w:szCs w:val="22"/>
          <w:lang w:val="lt-LT"/>
        </w:rPr>
        <w:t xml:space="preserve"> </w:t>
      </w:r>
      <w:r w:rsidRPr="00D702B3">
        <w:rPr>
          <w:spacing w:val="-3"/>
          <w:sz w:val="22"/>
          <w:szCs w:val="22"/>
          <w:lang w:val="lt-LT"/>
        </w:rPr>
        <w:t>k</w:t>
      </w:r>
      <w:r w:rsidRPr="00D702B3">
        <w:rPr>
          <w:sz w:val="22"/>
          <w:szCs w:val="22"/>
          <w:lang w:val="lt-LT"/>
        </w:rPr>
        <w:t>o</w:t>
      </w:r>
      <w:r w:rsidRPr="00D702B3">
        <w:rPr>
          <w:spacing w:val="3"/>
          <w:sz w:val="22"/>
          <w:szCs w:val="22"/>
          <w:lang w:val="lt-LT"/>
        </w:rPr>
        <w:t>j</w:t>
      </w:r>
      <w:r w:rsidRPr="00D702B3">
        <w:rPr>
          <w:sz w:val="22"/>
          <w:szCs w:val="22"/>
          <w:lang w:val="lt-LT"/>
        </w:rPr>
        <w:t xml:space="preserve">ų </w:t>
      </w:r>
      <w:r w:rsidRPr="00D702B3">
        <w:rPr>
          <w:spacing w:val="-3"/>
          <w:sz w:val="22"/>
          <w:szCs w:val="22"/>
          <w:lang w:val="lt-LT"/>
        </w:rPr>
        <w:t>p</w:t>
      </w:r>
      <w:r w:rsidRPr="00D702B3">
        <w:rPr>
          <w:spacing w:val="1"/>
          <w:sz w:val="22"/>
          <w:szCs w:val="22"/>
          <w:lang w:val="lt-LT"/>
        </w:rPr>
        <w:t>i</w:t>
      </w:r>
      <w:r w:rsidRPr="00D702B3">
        <w:rPr>
          <w:spacing w:val="-2"/>
          <w:sz w:val="22"/>
          <w:szCs w:val="22"/>
          <w:lang w:val="lt-LT"/>
        </w:rPr>
        <w:t>r</w:t>
      </w:r>
      <w:r w:rsidRPr="00D702B3">
        <w:rPr>
          <w:sz w:val="22"/>
          <w:szCs w:val="22"/>
          <w:lang w:val="lt-LT"/>
        </w:rPr>
        <w:t>š</w:t>
      </w:r>
      <w:r w:rsidRPr="00D702B3">
        <w:rPr>
          <w:spacing w:val="-2"/>
          <w:sz w:val="22"/>
          <w:szCs w:val="22"/>
          <w:lang w:val="lt-LT"/>
        </w:rPr>
        <w:t>t</w:t>
      </w:r>
      <w:r w:rsidRPr="00D702B3">
        <w:rPr>
          <w:sz w:val="22"/>
          <w:szCs w:val="22"/>
          <w:lang w:val="lt-LT"/>
        </w:rPr>
        <w:t>a</w:t>
      </w:r>
      <w:r w:rsidRPr="00D702B3">
        <w:rPr>
          <w:spacing w:val="-2"/>
          <w:sz w:val="22"/>
          <w:szCs w:val="22"/>
          <w:lang w:val="lt-LT"/>
        </w:rPr>
        <w:t>i</w:t>
      </w:r>
      <w:r w:rsidRPr="00D702B3">
        <w:rPr>
          <w:sz w:val="22"/>
          <w:szCs w:val="22"/>
          <w:lang w:val="lt-LT"/>
        </w:rPr>
        <w:t>;</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D702B3">
        <w:rPr>
          <w:spacing w:val="-3"/>
          <w:sz w:val="22"/>
          <w:szCs w:val="22"/>
          <w:lang w:val="lt-LT"/>
        </w:rPr>
        <w:t>g</w:t>
      </w:r>
      <w:r w:rsidRPr="00D702B3">
        <w:rPr>
          <w:sz w:val="22"/>
          <w:szCs w:val="22"/>
          <w:lang w:val="lt-LT"/>
        </w:rPr>
        <w:t>er</w:t>
      </w:r>
      <w:r w:rsidRPr="00D702B3">
        <w:rPr>
          <w:spacing w:val="-3"/>
          <w:sz w:val="22"/>
          <w:szCs w:val="22"/>
          <w:lang w:val="lt-LT"/>
        </w:rPr>
        <w:t>k</w:t>
      </w:r>
      <w:r w:rsidRPr="00D702B3">
        <w:rPr>
          <w:spacing w:val="1"/>
          <w:sz w:val="22"/>
          <w:szCs w:val="22"/>
          <w:lang w:val="lt-LT"/>
        </w:rPr>
        <w:t>l</w:t>
      </w:r>
      <w:r w:rsidRPr="00D702B3">
        <w:rPr>
          <w:sz w:val="22"/>
          <w:szCs w:val="22"/>
          <w:lang w:val="lt-LT"/>
        </w:rPr>
        <w:t xml:space="preserve">ės </w:t>
      </w:r>
      <w:r w:rsidRPr="00D702B3">
        <w:rPr>
          <w:spacing w:val="-3"/>
          <w:sz w:val="22"/>
          <w:szCs w:val="22"/>
          <w:lang w:val="lt-LT"/>
        </w:rPr>
        <w:t>v</w:t>
      </w:r>
      <w:r w:rsidRPr="00D702B3">
        <w:rPr>
          <w:sz w:val="22"/>
          <w:szCs w:val="22"/>
          <w:lang w:val="lt-LT"/>
        </w:rPr>
        <w:t>er</w:t>
      </w:r>
      <w:r w:rsidRPr="00D702B3">
        <w:rPr>
          <w:spacing w:val="-2"/>
          <w:sz w:val="22"/>
          <w:szCs w:val="22"/>
          <w:lang w:val="lt-LT"/>
        </w:rPr>
        <w:t>ž</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k</w:t>
      </w:r>
      <w:r w:rsidRPr="00D702B3">
        <w:rPr>
          <w:sz w:val="22"/>
          <w:szCs w:val="22"/>
          <w:lang w:val="lt-LT"/>
        </w:rPr>
        <w:t>rau</w:t>
      </w:r>
      <w:r w:rsidRPr="00D702B3">
        <w:rPr>
          <w:spacing w:val="1"/>
          <w:sz w:val="22"/>
          <w:szCs w:val="22"/>
          <w:lang w:val="lt-LT"/>
        </w:rPr>
        <w:t>j</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i</w:t>
      </w:r>
      <w:r w:rsidRPr="00D702B3">
        <w:rPr>
          <w:sz w:val="22"/>
          <w:szCs w:val="22"/>
          <w:lang w:val="lt-LT"/>
        </w:rPr>
        <w:t>š no</w:t>
      </w:r>
      <w:r w:rsidRPr="00D702B3">
        <w:rPr>
          <w:spacing w:val="-2"/>
          <w:sz w:val="22"/>
          <w:szCs w:val="22"/>
          <w:lang w:val="lt-LT"/>
        </w:rPr>
        <w:t>s</w:t>
      </w:r>
      <w:r w:rsidRPr="00D702B3">
        <w:rPr>
          <w:sz w:val="22"/>
          <w:szCs w:val="22"/>
          <w:lang w:val="lt-LT"/>
        </w:rPr>
        <w:t>ie</w:t>
      </w:r>
      <w:r w:rsidRPr="00D702B3">
        <w:rPr>
          <w:spacing w:val="-2"/>
          <w:sz w:val="22"/>
          <w:szCs w:val="22"/>
          <w:lang w:val="lt-LT"/>
        </w:rPr>
        <w:t>s</w:t>
      </w:r>
      <w:r w:rsidRPr="00D702B3">
        <w:rPr>
          <w:sz w:val="22"/>
          <w:szCs w:val="22"/>
          <w:lang w:val="lt-LT"/>
        </w:rPr>
        <w:t>;</w:t>
      </w:r>
    </w:p>
    <w:p w:rsidR="00D33F75" w:rsidRPr="00D702B3" w:rsidRDefault="00D33F75" w:rsidP="00D33F75">
      <w:pPr>
        <w:pStyle w:val="Pagrindinistekstas"/>
        <w:numPr>
          <w:ilvl w:val="0"/>
          <w:numId w:val="8"/>
        </w:numPr>
        <w:tabs>
          <w:tab w:val="left" w:pos="0"/>
        </w:tabs>
        <w:kinsoku w:val="0"/>
        <w:overflowPunct w:val="0"/>
        <w:ind w:left="567" w:right="480"/>
        <w:rPr>
          <w:sz w:val="22"/>
          <w:szCs w:val="22"/>
          <w:lang w:val="lt-LT"/>
        </w:rPr>
      </w:pPr>
      <w:r w:rsidRPr="00D702B3">
        <w:rPr>
          <w:spacing w:val="-3"/>
          <w:sz w:val="22"/>
          <w:szCs w:val="22"/>
          <w:lang w:val="lt-LT"/>
        </w:rPr>
        <w:t>v</w:t>
      </w:r>
      <w:r w:rsidRPr="00D702B3">
        <w:rPr>
          <w:spacing w:val="2"/>
          <w:sz w:val="22"/>
          <w:szCs w:val="22"/>
          <w:lang w:val="lt-LT"/>
        </w:rPr>
        <w:t>ė</w:t>
      </w:r>
      <w:r w:rsidRPr="00D702B3">
        <w:rPr>
          <w:spacing w:val="-4"/>
          <w:sz w:val="22"/>
          <w:szCs w:val="22"/>
          <w:lang w:val="lt-LT"/>
        </w:rPr>
        <w:t>m</w:t>
      </w:r>
      <w:r w:rsidRPr="00D702B3">
        <w:rPr>
          <w:spacing w:val="3"/>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z w:val="22"/>
          <w:szCs w:val="22"/>
          <w:lang w:val="lt-LT"/>
        </w:rPr>
        <w:t xml:space="preserve">u </w:t>
      </w:r>
      <w:r w:rsidRPr="00D702B3">
        <w:rPr>
          <w:spacing w:val="-2"/>
          <w:sz w:val="22"/>
          <w:szCs w:val="22"/>
          <w:lang w:val="lt-LT"/>
        </w:rPr>
        <w:t>a</w:t>
      </w:r>
      <w:r w:rsidRPr="00D702B3">
        <w:rPr>
          <w:sz w:val="22"/>
          <w:szCs w:val="22"/>
          <w:lang w:val="lt-LT"/>
        </w:rPr>
        <w:t>rba</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uo</w:t>
      </w:r>
      <w:r w:rsidRPr="00D702B3">
        <w:rPr>
          <w:spacing w:val="-3"/>
          <w:sz w:val="22"/>
          <w:szCs w:val="22"/>
          <w:lang w:val="lt-LT"/>
        </w:rPr>
        <w:t>do</w:t>
      </w:r>
      <w:r w:rsidRPr="00D702B3">
        <w:rPr>
          <w:sz w:val="22"/>
          <w:szCs w:val="22"/>
          <w:lang w:val="lt-LT"/>
        </w:rPr>
        <w:t>s de</w:t>
      </w:r>
      <w:r w:rsidRPr="00D702B3">
        <w:rPr>
          <w:spacing w:val="-3"/>
          <w:sz w:val="22"/>
          <w:szCs w:val="22"/>
          <w:lang w:val="lt-LT"/>
        </w:rPr>
        <w:t>g</w:t>
      </w:r>
      <w:r w:rsidRPr="00D702B3">
        <w:rPr>
          <w:sz w:val="22"/>
          <w:szCs w:val="22"/>
          <w:lang w:val="lt-LT"/>
        </w:rPr>
        <w:t>u</w:t>
      </w:r>
      <w:r w:rsidRPr="00D702B3">
        <w:rPr>
          <w:spacing w:val="1"/>
          <w:sz w:val="22"/>
          <w:szCs w:val="22"/>
          <w:lang w:val="lt-LT"/>
        </w:rPr>
        <w:t>t</w:t>
      </w:r>
      <w:r w:rsidRPr="00D702B3">
        <w:rPr>
          <w:sz w:val="22"/>
          <w:szCs w:val="22"/>
          <w:lang w:val="lt-LT"/>
        </w:rPr>
        <w:t>o</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š</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z</w:t>
      </w:r>
      <w:r w:rsidRPr="00D702B3">
        <w:rPr>
          <w:sz w:val="22"/>
          <w:szCs w:val="22"/>
          <w:lang w:val="lt-LT"/>
        </w:rPr>
        <w:t xml:space="preserve">dos </w:t>
      </w:r>
      <w:r w:rsidRPr="00D702B3">
        <w:rPr>
          <w:spacing w:val="-2"/>
          <w:sz w:val="22"/>
          <w:szCs w:val="22"/>
          <w:lang w:val="lt-LT"/>
        </w:rPr>
        <w:t>i</w:t>
      </w:r>
      <w:r w:rsidRPr="00D702B3">
        <w:rPr>
          <w:sz w:val="22"/>
          <w:szCs w:val="22"/>
          <w:lang w:val="lt-LT"/>
        </w:rPr>
        <w:t>š</w:t>
      </w:r>
      <w:r w:rsidRPr="00D702B3">
        <w:rPr>
          <w:spacing w:val="-4"/>
          <w:sz w:val="22"/>
          <w:szCs w:val="22"/>
          <w:lang w:val="lt-LT"/>
        </w:rPr>
        <w:t>m</w:t>
      </w:r>
      <w:r w:rsidRPr="00D702B3">
        <w:rPr>
          <w:sz w:val="22"/>
          <w:szCs w:val="22"/>
          <w:lang w:val="lt-LT"/>
        </w:rPr>
        <w:t>a</w:t>
      </w:r>
      <w:r w:rsidRPr="00D702B3">
        <w:rPr>
          <w:spacing w:val="1"/>
          <w:sz w:val="22"/>
          <w:szCs w:val="22"/>
          <w:lang w:val="lt-LT"/>
        </w:rPr>
        <w:t>t</w:t>
      </w:r>
      <w:r w:rsidRPr="00D702B3">
        <w:rPr>
          <w:sz w:val="22"/>
          <w:szCs w:val="22"/>
          <w:lang w:val="lt-LT"/>
        </w:rPr>
        <w:t>os,</w:t>
      </w:r>
      <w:r w:rsidRPr="00D702B3">
        <w:rPr>
          <w:spacing w:val="-3"/>
          <w:sz w:val="22"/>
          <w:szCs w:val="22"/>
          <w:lang w:val="lt-LT"/>
        </w:rPr>
        <w:t xml:space="preserve"> </w:t>
      </w:r>
      <w:r w:rsidRPr="00D702B3">
        <w:rPr>
          <w:sz w:val="22"/>
          <w:szCs w:val="22"/>
          <w:lang w:val="lt-LT"/>
        </w:rPr>
        <w:t>s</w:t>
      </w:r>
      <w:r w:rsidRPr="00D702B3">
        <w:rPr>
          <w:spacing w:val="-3"/>
          <w:sz w:val="22"/>
          <w:szCs w:val="22"/>
          <w:lang w:val="lt-LT"/>
        </w:rPr>
        <w:t>k</w:t>
      </w:r>
      <w:r w:rsidRPr="00D702B3">
        <w:rPr>
          <w:sz w:val="22"/>
          <w:szCs w:val="22"/>
          <w:lang w:val="lt-LT"/>
        </w:rPr>
        <w:t>rand</w:t>
      </w:r>
      <w:r w:rsidRPr="00D702B3">
        <w:rPr>
          <w:spacing w:val="-2"/>
          <w:sz w:val="22"/>
          <w:szCs w:val="22"/>
          <w:lang w:val="lt-LT"/>
        </w:rPr>
        <w:t>ž</w:t>
      </w:r>
      <w:r w:rsidRPr="00D702B3">
        <w:rPr>
          <w:spacing w:val="1"/>
          <w:sz w:val="22"/>
          <w:szCs w:val="22"/>
          <w:lang w:val="lt-LT"/>
        </w:rPr>
        <w:t>i</w:t>
      </w:r>
      <w:r w:rsidRPr="00D702B3">
        <w:rPr>
          <w:sz w:val="22"/>
          <w:szCs w:val="22"/>
          <w:lang w:val="lt-LT"/>
        </w:rPr>
        <w:t xml:space="preserve">o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l</w:t>
      </w:r>
      <w:r w:rsidRPr="00D702B3">
        <w:rPr>
          <w:sz w:val="22"/>
          <w:szCs w:val="22"/>
          <w:lang w:val="lt-LT"/>
        </w:rPr>
        <w:t>ono</w:t>
      </w:r>
      <w:r w:rsidRPr="00D702B3">
        <w:rPr>
          <w:spacing w:val="-2"/>
          <w:sz w:val="22"/>
          <w:szCs w:val="22"/>
          <w:lang w:val="lt-LT"/>
        </w:rPr>
        <w:t>s</w:t>
      </w:r>
      <w:r w:rsidRPr="00D702B3">
        <w:rPr>
          <w:spacing w:val="1"/>
          <w:sz w:val="22"/>
          <w:szCs w:val="22"/>
          <w:lang w:val="lt-LT"/>
        </w:rPr>
        <w:t>i</w:t>
      </w:r>
      <w:r w:rsidRPr="00D702B3">
        <w:rPr>
          <w:sz w:val="22"/>
          <w:szCs w:val="22"/>
          <w:lang w:val="lt-LT"/>
        </w:rPr>
        <w:t xml:space="preserve">os </w:t>
      </w:r>
      <w:r w:rsidRPr="00D702B3">
        <w:rPr>
          <w:spacing w:val="-2"/>
          <w:sz w:val="22"/>
          <w:szCs w:val="22"/>
          <w:lang w:val="lt-LT"/>
        </w:rPr>
        <w:t>ž</w:t>
      </w:r>
      <w:r w:rsidRPr="00D702B3">
        <w:rPr>
          <w:sz w:val="22"/>
          <w:szCs w:val="22"/>
          <w:lang w:val="lt-LT"/>
        </w:rPr>
        <w:t>a</w:t>
      </w:r>
      <w:r w:rsidRPr="00D702B3">
        <w:rPr>
          <w:spacing w:val="-2"/>
          <w:sz w:val="22"/>
          <w:szCs w:val="22"/>
          <w:lang w:val="lt-LT"/>
        </w:rPr>
        <w:t>r</w:t>
      </w:r>
      <w:r w:rsidRPr="00D702B3">
        <w:rPr>
          <w:spacing w:val="-3"/>
          <w:sz w:val="22"/>
          <w:szCs w:val="22"/>
          <w:lang w:val="lt-LT"/>
        </w:rPr>
        <w:t>n</w:t>
      </w:r>
      <w:r w:rsidRPr="00D702B3">
        <w:rPr>
          <w:sz w:val="22"/>
          <w:szCs w:val="22"/>
          <w:lang w:val="lt-LT"/>
        </w:rPr>
        <w:t>os u</w:t>
      </w:r>
      <w:r w:rsidRPr="00D702B3">
        <w:rPr>
          <w:spacing w:val="-2"/>
          <w:sz w:val="22"/>
          <w:szCs w:val="22"/>
          <w:lang w:val="lt-LT"/>
        </w:rPr>
        <w:t>ž</w:t>
      </w:r>
      <w:r w:rsidRPr="00D702B3">
        <w:rPr>
          <w:sz w:val="22"/>
          <w:szCs w:val="22"/>
          <w:lang w:val="lt-LT"/>
        </w:rPr>
        <w:t>de</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z w:val="22"/>
          <w:szCs w:val="22"/>
          <w:lang w:val="lt-LT"/>
        </w:rPr>
        <w:t>as, rau</w:t>
      </w:r>
      <w:r w:rsidRPr="00D702B3">
        <w:rPr>
          <w:spacing w:val="-3"/>
          <w:sz w:val="22"/>
          <w:szCs w:val="22"/>
          <w:lang w:val="lt-LT"/>
        </w:rPr>
        <w:t>g</w:t>
      </w:r>
      <w:r w:rsidRPr="00D702B3">
        <w:rPr>
          <w:sz w:val="22"/>
          <w:szCs w:val="22"/>
          <w:lang w:val="lt-LT"/>
        </w:rPr>
        <w:t>u</w:t>
      </w:r>
      <w:r w:rsidRPr="00D702B3">
        <w:rPr>
          <w:spacing w:val="1"/>
          <w:sz w:val="22"/>
          <w:szCs w:val="22"/>
          <w:lang w:val="lt-LT"/>
        </w:rPr>
        <w:t>l</w:t>
      </w:r>
      <w:r w:rsidRPr="00D702B3">
        <w:rPr>
          <w:spacing w:val="-3"/>
          <w:sz w:val="22"/>
          <w:szCs w:val="22"/>
          <w:lang w:val="lt-LT"/>
        </w:rPr>
        <w:t>y</w:t>
      </w:r>
      <w:r w:rsidRPr="00D702B3">
        <w:rPr>
          <w:sz w:val="22"/>
          <w:szCs w:val="22"/>
          <w:lang w:val="lt-LT"/>
        </w:rPr>
        <w:t>s, r</w:t>
      </w:r>
      <w:r w:rsidRPr="00D702B3">
        <w:rPr>
          <w:spacing w:val="-2"/>
          <w:sz w:val="22"/>
          <w:szCs w:val="22"/>
          <w:lang w:val="lt-LT"/>
        </w:rPr>
        <w:t>i</w:t>
      </w:r>
      <w:r w:rsidRPr="00D702B3">
        <w:rPr>
          <w:spacing w:val="1"/>
          <w:sz w:val="22"/>
          <w:szCs w:val="22"/>
          <w:lang w:val="lt-LT"/>
        </w:rPr>
        <w:t>ji</w:t>
      </w:r>
      <w:r w:rsidRPr="00D702B3">
        <w:rPr>
          <w:spacing w:val="-4"/>
          <w:sz w:val="22"/>
          <w:szCs w:val="22"/>
          <w:lang w:val="lt-LT"/>
        </w:rPr>
        <w:t>m</w:t>
      </w:r>
      <w:r w:rsidRPr="00D702B3">
        <w:rPr>
          <w:sz w:val="22"/>
          <w:szCs w:val="22"/>
          <w:lang w:val="lt-LT"/>
        </w:rPr>
        <w:t>o pas</w:t>
      </w:r>
      <w:r w:rsidRPr="00D702B3">
        <w:rPr>
          <w:spacing w:val="-3"/>
          <w:sz w:val="22"/>
          <w:szCs w:val="22"/>
          <w:lang w:val="lt-LT"/>
        </w:rPr>
        <w:t>u</w:t>
      </w:r>
      <w:r w:rsidRPr="00D702B3">
        <w:rPr>
          <w:sz w:val="22"/>
          <w:szCs w:val="22"/>
          <w:lang w:val="lt-LT"/>
        </w:rPr>
        <w:t>n</w:t>
      </w:r>
      <w:r w:rsidRPr="00D702B3">
        <w:rPr>
          <w:spacing w:val="-3"/>
          <w:sz w:val="22"/>
          <w:szCs w:val="22"/>
          <w:lang w:val="lt-LT"/>
        </w:rPr>
        <w:t>k</w:t>
      </w:r>
      <w:r w:rsidRPr="00D702B3">
        <w:rPr>
          <w:spacing w:val="-2"/>
          <w:sz w:val="22"/>
          <w:szCs w:val="22"/>
          <w:lang w:val="lt-LT"/>
        </w:rPr>
        <w:t>ė</w:t>
      </w:r>
      <w:r w:rsidRPr="00D702B3">
        <w:rPr>
          <w:spacing w:val="3"/>
          <w:sz w:val="22"/>
          <w:szCs w:val="22"/>
          <w:lang w:val="lt-LT"/>
        </w:rPr>
        <w:t>j</w:t>
      </w:r>
      <w:r w:rsidRPr="00D702B3">
        <w:rPr>
          <w:spacing w:val="-2"/>
          <w:sz w:val="22"/>
          <w:szCs w:val="22"/>
          <w:lang w:val="lt-LT"/>
        </w:rPr>
        <w:t>i</w:t>
      </w:r>
      <w:r w:rsidRPr="00D702B3">
        <w:rPr>
          <w:spacing w:val="-4"/>
          <w:sz w:val="22"/>
          <w:szCs w:val="22"/>
          <w:lang w:val="lt-LT"/>
        </w:rPr>
        <w:t>m</w:t>
      </w:r>
      <w:r w:rsidRPr="00D702B3">
        <w:rPr>
          <w:sz w:val="22"/>
          <w:szCs w:val="22"/>
          <w:lang w:val="lt-LT"/>
        </w:rPr>
        <w:t>as;</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D702B3">
        <w:rPr>
          <w:spacing w:val="-3"/>
          <w:sz w:val="22"/>
          <w:szCs w:val="22"/>
          <w:lang w:val="lt-LT"/>
        </w:rPr>
        <w:t>k</w:t>
      </w:r>
      <w:r w:rsidRPr="00D702B3">
        <w:rPr>
          <w:sz w:val="22"/>
          <w:szCs w:val="22"/>
          <w:lang w:val="lt-LT"/>
        </w:rPr>
        <w:t>epenų u</w:t>
      </w:r>
      <w:r w:rsidRPr="00D702B3">
        <w:rPr>
          <w:spacing w:val="-2"/>
          <w:sz w:val="22"/>
          <w:szCs w:val="22"/>
          <w:lang w:val="lt-LT"/>
        </w:rPr>
        <w:t>ž</w:t>
      </w:r>
      <w:r w:rsidRPr="00D702B3">
        <w:rPr>
          <w:sz w:val="22"/>
          <w:szCs w:val="22"/>
          <w:lang w:val="lt-LT"/>
        </w:rPr>
        <w:t>de</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g</w:t>
      </w:r>
      <w:r w:rsidRPr="00D702B3">
        <w:rPr>
          <w:sz w:val="22"/>
          <w:szCs w:val="22"/>
          <w:lang w:val="lt-LT"/>
        </w:rPr>
        <w:t>a</w:t>
      </w:r>
      <w:r w:rsidRPr="00D702B3">
        <w:rPr>
          <w:spacing w:val="1"/>
          <w:sz w:val="22"/>
          <w:szCs w:val="22"/>
          <w:lang w:val="lt-LT"/>
        </w:rPr>
        <w:t>li</w:t>
      </w:r>
      <w:r w:rsidRPr="00D702B3">
        <w:rPr>
          <w:sz w:val="22"/>
          <w:szCs w:val="22"/>
          <w:lang w:val="lt-LT"/>
        </w:rPr>
        <w:t>n</w:t>
      </w:r>
      <w:r w:rsidRPr="00D702B3">
        <w:rPr>
          <w:spacing w:val="1"/>
          <w:sz w:val="22"/>
          <w:szCs w:val="22"/>
          <w:lang w:val="lt-LT"/>
        </w:rPr>
        <w:t>t</w:t>
      </w:r>
      <w:r w:rsidRPr="00D702B3">
        <w:rPr>
          <w:spacing w:val="-2"/>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su</w:t>
      </w:r>
      <w:r w:rsidRPr="00D702B3">
        <w:rPr>
          <w:spacing w:val="-3"/>
          <w:sz w:val="22"/>
          <w:szCs w:val="22"/>
          <w:lang w:val="lt-LT"/>
        </w:rPr>
        <w:t>k</w:t>
      </w:r>
      <w:r w:rsidRPr="00D702B3">
        <w:rPr>
          <w:sz w:val="22"/>
          <w:szCs w:val="22"/>
          <w:lang w:val="lt-LT"/>
        </w:rPr>
        <w:t>e</w:t>
      </w:r>
      <w:r w:rsidRPr="00D702B3">
        <w:rPr>
          <w:spacing w:val="1"/>
          <w:sz w:val="22"/>
          <w:szCs w:val="22"/>
          <w:lang w:val="lt-LT"/>
        </w:rPr>
        <w:t>l</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i</w:t>
      </w:r>
      <w:r w:rsidRPr="00D702B3">
        <w:rPr>
          <w:spacing w:val="1"/>
          <w:sz w:val="22"/>
          <w:szCs w:val="22"/>
          <w:lang w:val="lt-LT"/>
        </w:rPr>
        <w:t>l</w:t>
      </w:r>
      <w:r w:rsidRPr="00D702B3">
        <w:rPr>
          <w:spacing w:val="-3"/>
          <w:sz w:val="22"/>
          <w:szCs w:val="22"/>
          <w:lang w:val="lt-LT"/>
        </w:rPr>
        <w:t>v</w:t>
      </w:r>
      <w:r w:rsidRPr="00D702B3">
        <w:rPr>
          <w:sz w:val="22"/>
          <w:szCs w:val="22"/>
          <w:lang w:val="lt-LT"/>
        </w:rPr>
        <w:t>o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 xml:space="preserve">ą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o</w:t>
      </w:r>
      <w:r w:rsidRPr="00D702B3">
        <w:rPr>
          <w:spacing w:val="-3"/>
          <w:sz w:val="22"/>
          <w:szCs w:val="22"/>
          <w:lang w:val="lt-LT"/>
        </w:rPr>
        <w:t>d</w:t>
      </w:r>
      <w:r w:rsidRPr="00D702B3">
        <w:rPr>
          <w:sz w:val="22"/>
          <w:szCs w:val="22"/>
          <w:lang w:val="lt-LT"/>
        </w:rPr>
        <w:t>os b</w:t>
      </w:r>
      <w:r w:rsidRPr="00D702B3">
        <w:rPr>
          <w:spacing w:val="-2"/>
          <w:sz w:val="22"/>
          <w:szCs w:val="22"/>
          <w:lang w:val="lt-LT"/>
        </w:rPr>
        <w:t>e</w:t>
      </w:r>
      <w:r w:rsidRPr="00D702B3">
        <w:rPr>
          <w:sz w:val="22"/>
          <w:szCs w:val="22"/>
          <w:lang w:val="lt-LT"/>
        </w:rPr>
        <w:t>i</w:t>
      </w:r>
      <w:r w:rsidRPr="00D702B3">
        <w:rPr>
          <w:spacing w:val="1"/>
          <w:sz w:val="22"/>
          <w:szCs w:val="22"/>
          <w:lang w:val="lt-LT"/>
        </w:rPr>
        <w:t xml:space="preserve"> </w:t>
      </w:r>
      <w:r w:rsidRPr="00D702B3">
        <w:rPr>
          <w:sz w:val="22"/>
          <w:szCs w:val="22"/>
          <w:lang w:val="lt-LT"/>
        </w:rPr>
        <w:t>a</w:t>
      </w:r>
      <w:r w:rsidRPr="00D702B3">
        <w:rPr>
          <w:spacing w:val="-3"/>
          <w:sz w:val="22"/>
          <w:szCs w:val="22"/>
          <w:lang w:val="lt-LT"/>
        </w:rPr>
        <w:t>k</w:t>
      </w:r>
      <w:r w:rsidRPr="00D702B3">
        <w:rPr>
          <w:spacing w:val="1"/>
          <w:sz w:val="22"/>
          <w:szCs w:val="22"/>
          <w:lang w:val="lt-LT"/>
        </w:rPr>
        <w:t>i</w:t>
      </w:r>
      <w:r w:rsidRPr="00D702B3">
        <w:rPr>
          <w:sz w:val="22"/>
          <w:szCs w:val="22"/>
          <w:lang w:val="lt-LT"/>
        </w:rPr>
        <w:t>ų b</w:t>
      </w:r>
      <w:r w:rsidRPr="00D702B3">
        <w:rPr>
          <w:spacing w:val="-2"/>
          <w:sz w:val="22"/>
          <w:szCs w:val="22"/>
          <w:lang w:val="lt-LT"/>
        </w:rPr>
        <w:t>a</w:t>
      </w:r>
      <w:r w:rsidRPr="00D702B3">
        <w:rPr>
          <w:spacing w:val="1"/>
          <w:sz w:val="22"/>
          <w:szCs w:val="22"/>
          <w:lang w:val="lt-LT"/>
        </w:rPr>
        <w:t>lt</w:t>
      </w:r>
      <w:r w:rsidRPr="00D702B3">
        <w:rPr>
          <w:spacing w:val="-3"/>
          <w:sz w:val="22"/>
          <w:szCs w:val="22"/>
          <w:lang w:val="lt-LT"/>
        </w:rPr>
        <w:t>y</w:t>
      </w:r>
      <w:r w:rsidRPr="00D702B3">
        <w:rPr>
          <w:spacing w:val="-4"/>
          <w:sz w:val="22"/>
          <w:szCs w:val="22"/>
          <w:lang w:val="lt-LT"/>
        </w:rPr>
        <w:t>m</w:t>
      </w:r>
      <w:r w:rsidRPr="00D702B3">
        <w:rPr>
          <w:sz w:val="22"/>
          <w:szCs w:val="22"/>
          <w:lang w:val="lt-LT"/>
        </w:rPr>
        <w:t>o pa</w:t>
      </w:r>
      <w:r w:rsidRPr="00D702B3">
        <w:rPr>
          <w:spacing w:val="-3"/>
          <w:sz w:val="22"/>
          <w:szCs w:val="22"/>
          <w:lang w:val="lt-LT"/>
        </w:rPr>
        <w:t>g</w:t>
      </w:r>
      <w:r w:rsidRPr="00D702B3">
        <w:rPr>
          <w:sz w:val="22"/>
          <w:szCs w:val="22"/>
          <w:lang w:val="lt-LT"/>
        </w:rPr>
        <w:t>e</w:t>
      </w:r>
      <w:r w:rsidRPr="00D702B3">
        <w:rPr>
          <w:spacing w:val="1"/>
          <w:sz w:val="22"/>
          <w:szCs w:val="22"/>
          <w:lang w:val="lt-LT"/>
        </w:rPr>
        <w:t>lt</w:t>
      </w:r>
      <w:r w:rsidRPr="00D702B3">
        <w:rPr>
          <w:spacing w:val="-2"/>
          <w:sz w:val="22"/>
          <w:szCs w:val="22"/>
          <w:lang w:val="lt-LT"/>
        </w:rPr>
        <w:t>i</w:t>
      </w:r>
      <w:r w:rsidRPr="00D702B3">
        <w:rPr>
          <w:spacing w:val="-4"/>
          <w:sz w:val="22"/>
          <w:szCs w:val="22"/>
          <w:lang w:val="lt-LT"/>
        </w:rPr>
        <w:t>m</w:t>
      </w:r>
      <w:r w:rsidRPr="00D702B3">
        <w:rPr>
          <w:sz w:val="22"/>
          <w:szCs w:val="22"/>
          <w:lang w:val="lt-LT"/>
        </w:rPr>
        <w:t>ą;</w:t>
      </w:r>
    </w:p>
    <w:p w:rsidR="00D33F75" w:rsidRPr="00D702B3" w:rsidRDefault="00D33F75" w:rsidP="00D33F75">
      <w:pPr>
        <w:pStyle w:val="Pagrindinistekstas"/>
        <w:numPr>
          <w:ilvl w:val="0"/>
          <w:numId w:val="8"/>
        </w:numPr>
        <w:tabs>
          <w:tab w:val="left" w:pos="0"/>
        </w:tabs>
        <w:kinsoku w:val="0"/>
        <w:overflowPunct w:val="0"/>
        <w:ind w:left="567" w:right="565"/>
        <w:rPr>
          <w:sz w:val="22"/>
          <w:szCs w:val="22"/>
          <w:lang w:val="lt-LT"/>
        </w:rPr>
      </w:pPr>
      <w:r w:rsidRPr="00D702B3">
        <w:rPr>
          <w:sz w:val="22"/>
          <w:szCs w:val="22"/>
          <w:lang w:val="lt-LT"/>
        </w:rPr>
        <w:t>na</w:t>
      </w:r>
      <w:r w:rsidRPr="00D702B3">
        <w:rPr>
          <w:spacing w:val="-3"/>
          <w:sz w:val="22"/>
          <w:szCs w:val="22"/>
          <w:lang w:val="lt-LT"/>
        </w:rPr>
        <w:t>k</w:t>
      </w:r>
      <w:r w:rsidRPr="00D702B3">
        <w:rPr>
          <w:spacing w:val="1"/>
          <w:sz w:val="22"/>
          <w:szCs w:val="22"/>
          <w:lang w:val="lt-LT"/>
        </w:rPr>
        <w:t>ti</w:t>
      </w:r>
      <w:r w:rsidRPr="00D702B3">
        <w:rPr>
          <w:sz w:val="22"/>
          <w:szCs w:val="22"/>
          <w:lang w:val="lt-LT"/>
        </w:rPr>
        <w:t>n</w:t>
      </w:r>
      <w:r w:rsidRPr="00D702B3">
        <w:rPr>
          <w:spacing w:val="-2"/>
          <w:sz w:val="22"/>
          <w:szCs w:val="22"/>
          <w:lang w:val="lt-LT"/>
        </w:rPr>
        <w:t>i</w:t>
      </w:r>
      <w:r w:rsidRPr="00D702B3">
        <w:rPr>
          <w:sz w:val="22"/>
          <w:szCs w:val="22"/>
          <w:lang w:val="lt-LT"/>
        </w:rPr>
        <w:t>s p</w:t>
      </w:r>
      <w:r w:rsidRPr="00D702B3">
        <w:rPr>
          <w:spacing w:val="-2"/>
          <w:sz w:val="22"/>
          <w:szCs w:val="22"/>
          <w:lang w:val="lt-LT"/>
        </w:rPr>
        <w:t>r</w:t>
      </w:r>
      <w:r w:rsidRPr="00D702B3">
        <w:rPr>
          <w:sz w:val="22"/>
          <w:szCs w:val="22"/>
          <w:lang w:val="lt-LT"/>
        </w:rPr>
        <w:t>a</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pacing w:val="-2"/>
          <w:sz w:val="22"/>
          <w:szCs w:val="22"/>
          <w:lang w:val="lt-LT"/>
        </w:rPr>
        <w:t>t</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as, d</w:t>
      </w:r>
      <w:r w:rsidRPr="00D702B3">
        <w:rPr>
          <w:spacing w:val="1"/>
          <w:sz w:val="22"/>
          <w:szCs w:val="22"/>
          <w:lang w:val="lt-LT"/>
        </w:rPr>
        <w:t>il</w:t>
      </w:r>
      <w:r w:rsidRPr="00D702B3">
        <w:rPr>
          <w:spacing w:val="-3"/>
          <w:sz w:val="22"/>
          <w:szCs w:val="22"/>
          <w:lang w:val="lt-LT"/>
        </w:rPr>
        <w:t>g</w:t>
      </w:r>
      <w:r w:rsidRPr="00D702B3">
        <w:rPr>
          <w:sz w:val="22"/>
          <w:szCs w:val="22"/>
          <w:lang w:val="lt-LT"/>
        </w:rPr>
        <w:t>ė</w:t>
      </w:r>
      <w:r w:rsidRPr="00D702B3">
        <w:rPr>
          <w:spacing w:val="1"/>
          <w:sz w:val="22"/>
          <w:szCs w:val="22"/>
          <w:lang w:val="lt-LT"/>
        </w:rPr>
        <w:t>l</w:t>
      </w:r>
      <w:r w:rsidRPr="00D702B3">
        <w:rPr>
          <w:spacing w:val="-2"/>
          <w:sz w:val="22"/>
          <w:szCs w:val="22"/>
          <w:lang w:val="lt-LT"/>
        </w:rPr>
        <w:t>i</w:t>
      </w:r>
      <w:r w:rsidRPr="00D702B3">
        <w:rPr>
          <w:sz w:val="22"/>
          <w:szCs w:val="22"/>
          <w:lang w:val="lt-LT"/>
        </w:rPr>
        <w:t xml:space="preserve">nė, </w:t>
      </w:r>
      <w:r w:rsidRPr="00D702B3">
        <w:rPr>
          <w:spacing w:val="-2"/>
          <w:sz w:val="22"/>
          <w:szCs w:val="22"/>
          <w:lang w:val="lt-LT"/>
        </w:rPr>
        <w:t>š</w:t>
      </w:r>
      <w:r w:rsidRPr="00D702B3">
        <w:rPr>
          <w:sz w:val="22"/>
          <w:szCs w:val="22"/>
          <w:lang w:val="lt-LT"/>
        </w:rPr>
        <w:t>a</w:t>
      </w:r>
      <w:r w:rsidRPr="00D702B3">
        <w:rPr>
          <w:spacing w:val="-2"/>
          <w:sz w:val="22"/>
          <w:szCs w:val="22"/>
          <w:lang w:val="lt-LT"/>
        </w:rPr>
        <w:t>l</w:t>
      </w:r>
      <w:r w:rsidRPr="00D702B3">
        <w:rPr>
          <w:spacing w:val="1"/>
          <w:sz w:val="22"/>
          <w:szCs w:val="22"/>
          <w:lang w:val="lt-LT"/>
        </w:rPr>
        <w:t>t</w:t>
      </w:r>
      <w:r w:rsidRPr="00D702B3">
        <w:rPr>
          <w:sz w:val="22"/>
          <w:szCs w:val="22"/>
          <w:lang w:val="lt-LT"/>
        </w:rPr>
        <w:t>as</w:t>
      </w:r>
      <w:r w:rsidRPr="00D702B3">
        <w:rPr>
          <w:spacing w:val="-2"/>
          <w:sz w:val="22"/>
          <w:szCs w:val="22"/>
          <w:lang w:val="lt-LT"/>
        </w:rPr>
        <w:t xml:space="preserve"> </w:t>
      </w:r>
      <w:r w:rsidRPr="00D702B3">
        <w:rPr>
          <w:sz w:val="22"/>
          <w:szCs w:val="22"/>
          <w:lang w:val="lt-LT"/>
        </w:rPr>
        <w:t>pra</w:t>
      </w:r>
      <w:r w:rsidRPr="00D702B3">
        <w:rPr>
          <w:spacing w:val="-3"/>
          <w:sz w:val="22"/>
          <w:szCs w:val="22"/>
          <w:lang w:val="lt-LT"/>
        </w:rPr>
        <w:t>k</w:t>
      </w:r>
      <w:r w:rsidRPr="00D702B3">
        <w:rPr>
          <w:sz w:val="22"/>
          <w:szCs w:val="22"/>
          <w:lang w:val="lt-LT"/>
        </w:rPr>
        <w:t>a</w:t>
      </w:r>
      <w:r w:rsidRPr="00D702B3">
        <w:rPr>
          <w:spacing w:val="-2"/>
          <w:sz w:val="22"/>
          <w:szCs w:val="22"/>
          <w:lang w:val="lt-LT"/>
        </w:rPr>
        <w:t>i</w:t>
      </w:r>
      <w:r w:rsidRPr="00D702B3">
        <w:rPr>
          <w:spacing w:val="1"/>
          <w:sz w:val="22"/>
          <w:szCs w:val="22"/>
          <w:lang w:val="lt-LT"/>
        </w:rPr>
        <w:t>t</w:t>
      </w:r>
      <w:r w:rsidRPr="00D702B3">
        <w:rPr>
          <w:spacing w:val="-2"/>
          <w:sz w:val="22"/>
          <w:szCs w:val="22"/>
          <w:lang w:val="lt-LT"/>
        </w:rPr>
        <w:t>a</w:t>
      </w:r>
      <w:r w:rsidRPr="00D702B3">
        <w:rPr>
          <w:sz w:val="22"/>
          <w:szCs w:val="22"/>
          <w:lang w:val="lt-LT"/>
        </w:rPr>
        <w:t>s, pa</w:t>
      </w:r>
      <w:r w:rsidRPr="00D702B3">
        <w:rPr>
          <w:spacing w:val="-3"/>
          <w:sz w:val="22"/>
          <w:szCs w:val="22"/>
          <w:lang w:val="lt-LT"/>
        </w:rPr>
        <w:t>d</w:t>
      </w:r>
      <w:r w:rsidRPr="00D702B3">
        <w:rPr>
          <w:spacing w:val="-2"/>
          <w:sz w:val="22"/>
          <w:szCs w:val="22"/>
          <w:lang w:val="lt-LT"/>
        </w:rPr>
        <w:t>i</w:t>
      </w:r>
      <w:r w:rsidRPr="00D702B3">
        <w:rPr>
          <w:sz w:val="22"/>
          <w:szCs w:val="22"/>
          <w:lang w:val="lt-LT"/>
        </w:rPr>
        <w:t>d</w:t>
      </w:r>
      <w:r w:rsidRPr="00D702B3">
        <w:rPr>
          <w:spacing w:val="-2"/>
          <w:sz w:val="22"/>
          <w:szCs w:val="22"/>
          <w:lang w:val="lt-LT"/>
        </w:rPr>
        <w:t>ė</w:t>
      </w:r>
      <w:r w:rsidRPr="00D702B3">
        <w:rPr>
          <w:spacing w:val="3"/>
          <w:sz w:val="22"/>
          <w:szCs w:val="22"/>
          <w:lang w:val="lt-LT"/>
        </w:rPr>
        <w:t>j</w:t>
      </w:r>
      <w:r w:rsidRPr="00D702B3">
        <w:rPr>
          <w:spacing w:val="-2"/>
          <w:sz w:val="22"/>
          <w:szCs w:val="22"/>
          <w:lang w:val="lt-LT"/>
        </w:rPr>
        <w:t>ę</w:t>
      </w:r>
      <w:r w:rsidRPr="00D702B3">
        <w:rPr>
          <w:sz w:val="22"/>
          <w:szCs w:val="22"/>
          <w:lang w:val="lt-LT"/>
        </w:rPr>
        <w:t>s</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au</w:t>
      </w:r>
      <w:r w:rsidRPr="00D702B3">
        <w:rPr>
          <w:spacing w:val="-2"/>
          <w:sz w:val="22"/>
          <w:szCs w:val="22"/>
          <w:lang w:val="lt-LT"/>
        </w:rPr>
        <w:t>t</w:t>
      </w:r>
      <w:r w:rsidRPr="00D702B3">
        <w:rPr>
          <w:sz w:val="22"/>
          <w:szCs w:val="22"/>
          <w:lang w:val="lt-LT"/>
        </w:rPr>
        <w:t>ru</w:t>
      </w:r>
      <w:r w:rsidRPr="00D702B3">
        <w:rPr>
          <w:spacing w:val="-4"/>
          <w:sz w:val="22"/>
          <w:szCs w:val="22"/>
          <w:lang w:val="lt-LT"/>
        </w:rPr>
        <w:t>m</w:t>
      </w:r>
      <w:r w:rsidRPr="00D702B3">
        <w:rPr>
          <w:sz w:val="22"/>
          <w:szCs w:val="22"/>
          <w:lang w:val="lt-LT"/>
        </w:rPr>
        <w:t>as sa</w:t>
      </w:r>
      <w:r w:rsidRPr="00D702B3">
        <w:rPr>
          <w:spacing w:val="-3"/>
          <w:sz w:val="22"/>
          <w:szCs w:val="22"/>
          <w:lang w:val="lt-LT"/>
        </w:rPr>
        <w:t>u</w:t>
      </w:r>
      <w:r w:rsidRPr="00D702B3">
        <w:rPr>
          <w:spacing w:val="1"/>
          <w:sz w:val="22"/>
          <w:szCs w:val="22"/>
          <w:lang w:val="lt-LT"/>
        </w:rPr>
        <w:t>l</w:t>
      </w:r>
      <w:r w:rsidRPr="00D702B3">
        <w:rPr>
          <w:sz w:val="22"/>
          <w:szCs w:val="22"/>
          <w:lang w:val="lt-LT"/>
        </w:rPr>
        <w:t>ės</w:t>
      </w:r>
      <w:r w:rsidRPr="00D702B3">
        <w:rPr>
          <w:spacing w:val="-2"/>
          <w:sz w:val="22"/>
          <w:szCs w:val="22"/>
          <w:lang w:val="lt-LT"/>
        </w:rPr>
        <w:t xml:space="preserve"> </w:t>
      </w:r>
      <w:r w:rsidRPr="00D702B3">
        <w:rPr>
          <w:sz w:val="22"/>
          <w:szCs w:val="22"/>
          <w:lang w:val="lt-LT"/>
        </w:rPr>
        <w:t>š</w:t>
      </w:r>
      <w:r w:rsidRPr="00D702B3">
        <w:rPr>
          <w:spacing w:val="-3"/>
          <w:sz w:val="22"/>
          <w:szCs w:val="22"/>
          <w:lang w:val="lt-LT"/>
        </w:rPr>
        <w:t>v</w:t>
      </w:r>
      <w:r w:rsidRPr="00D702B3">
        <w:rPr>
          <w:spacing w:val="1"/>
          <w:sz w:val="22"/>
          <w:szCs w:val="22"/>
          <w:lang w:val="lt-LT"/>
        </w:rPr>
        <w:t>i</w:t>
      </w:r>
      <w:r w:rsidRPr="00D702B3">
        <w:rPr>
          <w:spacing w:val="-2"/>
          <w:sz w:val="22"/>
          <w:szCs w:val="22"/>
          <w:lang w:val="lt-LT"/>
        </w:rPr>
        <w:t>e</w:t>
      </w:r>
      <w:r w:rsidRPr="00D702B3">
        <w:rPr>
          <w:sz w:val="22"/>
          <w:szCs w:val="22"/>
          <w:lang w:val="lt-LT"/>
        </w:rPr>
        <w:t>sa</w:t>
      </w:r>
      <w:r w:rsidRPr="00D702B3">
        <w:rPr>
          <w:spacing w:val="1"/>
          <w:sz w:val="22"/>
          <w:szCs w:val="22"/>
          <w:lang w:val="lt-LT"/>
        </w:rPr>
        <w:t>i</w:t>
      </w:r>
      <w:r w:rsidRPr="00D702B3">
        <w:rPr>
          <w:sz w:val="22"/>
          <w:szCs w:val="22"/>
          <w:lang w:val="lt-LT"/>
        </w:rPr>
        <w:t xml:space="preserve">, </w:t>
      </w:r>
      <w:r w:rsidRPr="00D702B3">
        <w:rPr>
          <w:spacing w:val="-3"/>
          <w:sz w:val="22"/>
          <w:szCs w:val="22"/>
          <w:lang w:val="lt-LT"/>
        </w:rPr>
        <w:t>p</w:t>
      </w:r>
      <w:r w:rsidRPr="00D702B3">
        <w:rPr>
          <w:sz w:val="22"/>
          <w:szCs w:val="22"/>
          <w:lang w:val="lt-LT"/>
        </w:rPr>
        <w:t>o</w:t>
      </w:r>
      <w:r w:rsidRPr="00D702B3">
        <w:rPr>
          <w:spacing w:val="-2"/>
          <w:sz w:val="22"/>
          <w:szCs w:val="22"/>
          <w:lang w:val="lt-LT"/>
        </w:rPr>
        <w:t>l</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o į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z w:val="22"/>
          <w:szCs w:val="22"/>
          <w:lang w:val="lt-LT"/>
        </w:rPr>
        <w:t>o</w:t>
      </w:r>
      <w:r w:rsidRPr="00D702B3">
        <w:rPr>
          <w:spacing w:val="-2"/>
          <w:sz w:val="22"/>
          <w:szCs w:val="22"/>
          <w:lang w:val="lt-LT"/>
        </w:rPr>
        <w:t>s</w:t>
      </w:r>
      <w:r w:rsidRPr="00D702B3">
        <w:rPr>
          <w:sz w:val="22"/>
          <w:szCs w:val="22"/>
          <w:lang w:val="lt-LT"/>
        </w:rPr>
        <w:t>ru</w:t>
      </w:r>
      <w:r w:rsidRPr="00D702B3">
        <w:rPr>
          <w:spacing w:val="-3"/>
          <w:sz w:val="22"/>
          <w:szCs w:val="22"/>
          <w:lang w:val="lt-LT"/>
        </w:rPr>
        <w:t>v</w:t>
      </w:r>
      <w:r w:rsidRPr="00D702B3">
        <w:rPr>
          <w:sz w:val="22"/>
          <w:szCs w:val="22"/>
          <w:lang w:val="lt-LT"/>
        </w:rPr>
        <w:t>as pa</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rau</w:t>
      </w:r>
      <w:r w:rsidRPr="00D702B3">
        <w:rPr>
          <w:spacing w:val="-4"/>
          <w:sz w:val="22"/>
          <w:szCs w:val="22"/>
          <w:lang w:val="lt-LT"/>
        </w:rPr>
        <w:t>m</w:t>
      </w:r>
      <w:r w:rsidRPr="00D702B3">
        <w:rPr>
          <w:sz w:val="22"/>
          <w:szCs w:val="22"/>
          <w:lang w:val="lt-LT"/>
        </w:rPr>
        <w:t xml:space="preserve">enų </w:t>
      </w:r>
      <w:r w:rsidRPr="00D702B3">
        <w:rPr>
          <w:spacing w:val="1"/>
          <w:sz w:val="22"/>
          <w:szCs w:val="22"/>
          <w:lang w:val="lt-LT"/>
        </w:rPr>
        <w:t>į</w:t>
      </w:r>
      <w:r w:rsidRPr="00D702B3">
        <w:rPr>
          <w:spacing w:val="-2"/>
          <w:sz w:val="22"/>
          <w:szCs w:val="22"/>
          <w:lang w:val="lt-LT"/>
        </w:rPr>
        <w:t>t</w:t>
      </w:r>
      <w:r w:rsidRPr="00D702B3">
        <w:rPr>
          <w:sz w:val="22"/>
          <w:szCs w:val="22"/>
          <w:lang w:val="lt-LT"/>
        </w:rPr>
        <w:t>e</w:t>
      </w:r>
      <w:r w:rsidRPr="00D702B3">
        <w:rPr>
          <w:spacing w:val="-4"/>
          <w:sz w:val="22"/>
          <w:szCs w:val="22"/>
          <w:lang w:val="lt-LT"/>
        </w:rPr>
        <w:t>m</w:t>
      </w:r>
      <w:r w:rsidRPr="00D702B3">
        <w:rPr>
          <w:sz w:val="22"/>
          <w:szCs w:val="22"/>
          <w:lang w:val="lt-LT"/>
        </w:rPr>
        <w:t>p</w:t>
      </w:r>
      <w:r w:rsidRPr="00D702B3">
        <w:rPr>
          <w:spacing w:val="1"/>
          <w:sz w:val="22"/>
          <w:szCs w:val="22"/>
          <w:lang w:val="lt-LT"/>
        </w:rPr>
        <w:t>i</w:t>
      </w:r>
      <w:r w:rsidRPr="00D702B3">
        <w:rPr>
          <w:spacing w:val="-4"/>
          <w:sz w:val="22"/>
          <w:szCs w:val="22"/>
          <w:lang w:val="lt-LT"/>
        </w:rPr>
        <w:t>m</w:t>
      </w:r>
      <w:r w:rsidRPr="00D702B3">
        <w:rPr>
          <w:sz w:val="22"/>
          <w:szCs w:val="22"/>
          <w:lang w:val="lt-LT"/>
        </w:rPr>
        <w:t>as, rau</w:t>
      </w:r>
      <w:r w:rsidRPr="00D702B3">
        <w:rPr>
          <w:spacing w:val="-4"/>
          <w:sz w:val="22"/>
          <w:szCs w:val="22"/>
          <w:lang w:val="lt-LT"/>
        </w:rPr>
        <w:t>m</w:t>
      </w:r>
      <w:r w:rsidRPr="00D702B3">
        <w:rPr>
          <w:sz w:val="22"/>
          <w:szCs w:val="22"/>
          <w:lang w:val="lt-LT"/>
        </w:rPr>
        <w:t xml:space="preserve">enų </w:t>
      </w:r>
      <w:r w:rsidRPr="00D702B3">
        <w:rPr>
          <w:spacing w:val="1"/>
          <w:sz w:val="22"/>
          <w:szCs w:val="22"/>
          <w:lang w:val="lt-LT"/>
        </w:rPr>
        <w:t>t</w:t>
      </w:r>
      <w:r w:rsidRPr="00D702B3">
        <w:rPr>
          <w:spacing w:val="-2"/>
          <w:sz w:val="22"/>
          <w:szCs w:val="22"/>
          <w:lang w:val="lt-LT"/>
        </w:rPr>
        <w:t>r</w:t>
      </w:r>
      <w:r w:rsidRPr="00D702B3">
        <w:rPr>
          <w:sz w:val="22"/>
          <w:szCs w:val="22"/>
          <w:lang w:val="lt-LT"/>
        </w:rPr>
        <w:t>ū</w:t>
      </w:r>
      <w:r w:rsidRPr="00D702B3">
        <w:rPr>
          <w:spacing w:val="-3"/>
          <w:sz w:val="22"/>
          <w:szCs w:val="22"/>
          <w:lang w:val="lt-LT"/>
        </w:rPr>
        <w:t>k</w:t>
      </w:r>
      <w:r w:rsidRPr="00D702B3">
        <w:rPr>
          <w:sz w:val="22"/>
          <w:szCs w:val="22"/>
          <w:lang w:val="lt-LT"/>
        </w:rPr>
        <w:t>č</w:t>
      </w:r>
      <w:r w:rsidRPr="00D702B3">
        <w:rPr>
          <w:spacing w:val="1"/>
          <w:sz w:val="22"/>
          <w:szCs w:val="22"/>
          <w:lang w:val="lt-LT"/>
        </w:rPr>
        <w:t>i</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as;</w:t>
      </w:r>
    </w:p>
    <w:p w:rsidR="00D33F75" w:rsidRPr="00D702B3" w:rsidRDefault="00D33F75" w:rsidP="00D33F75">
      <w:pPr>
        <w:pStyle w:val="Pagrindinistekstas"/>
        <w:numPr>
          <w:ilvl w:val="0"/>
          <w:numId w:val="8"/>
        </w:numPr>
        <w:tabs>
          <w:tab w:val="left" w:pos="0"/>
        </w:tabs>
        <w:kinsoku w:val="0"/>
        <w:overflowPunct w:val="0"/>
        <w:ind w:left="567" w:right="215"/>
        <w:rPr>
          <w:sz w:val="22"/>
          <w:szCs w:val="22"/>
          <w:lang w:val="lt-LT"/>
        </w:rPr>
      </w:pPr>
      <w:proofErr w:type="spellStart"/>
      <w:r w:rsidRPr="00D702B3">
        <w:rPr>
          <w:sz w:val="22"/>
          <w:szCs w:val="22"/>
          <w:lang w:val="lt-LT"/>
        </w:rPr>
        <w:t>š</w:t>
      </w:r>
      <w:r w:rsidRPr="00D702B3">
        <w:rPr>
          <w:spacing w:val="1"/>
          <w:sz w:val="22"/>
          <w:szCs w:val="22"/>
          <w:lang w:val="lt-LT"/>
        </w:rPr>
        <w:t>l</w:t>
      </w:r>
      <w:r w:rsidRPr="00D702B3">
        <w:rPr>
          <w:sz w:val="22"/>
          <w:szCs w:val="22"/>
          <w:lang w:val="lt-LT"/>
        </w:rPr>
        <w:t>a</w:t>
      </w:r>
      <w:r w:rsidRPr="00D702B3">
        <w:rPr>
          <w:spacing w:val="-3"/>
          <w:sz w:val="22"/>
          <w:szCs w:val="22"/>
          <w:lang w:val="lt-LT"/>
        </w:rPr>
        <w:t>p</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pacing w:val="-4"/>
          <w:sz w:val="22"/>
          <w:szCs w:val="22"/>
          <w:lang w:val="lt-LT"/>
        </w:rPr>
        <w:t>m</w:t>
      </w:r>
      <w:r w:rsidRPr="00D702B3">
        <w:rPr>
          <w:spacing w:val="-1"/>
          <w:sz w:val="22"/>
          <w:szCs w:val="22"/>
          <w:lang w:val="lt-LT"/>
        </w:rPr>
        <w:t>o</w:t>
      </w:r>
      <w:r w:rsidRPr="00D702B3">
        <w:rPr>
          <w:sz w:val="22"/>
          <w:szCs w:val="22"/>
          <w:lang w:val="lt-LT"/>
        </w:rPr>
        <w:t>si</w:t>
      </w:r>
      <w:proofErr w:type="spellEnd"/>
      <w:r w:rsidRPr="00D702B3">
        <w:rPr>
          <w:spacing w:val="1"/>
          <w:sz w:val="22"/>
          <w:szCs w:val="22"/>
          <w:lang w:val="lt-LT"/>
        </w:rPr>
        <w:t xml:space="preserve"> </w:t>
      </w:r>
      <w:r w:rsidRPr="00D702B3">
        <w:rPr>
          <w:sz w:val="22"/>
          <w:szCs w:val="22"/>
          <w:lang w:val="lt-LT"/>
        </w:rPr>
        <w:t>pasun</w:t>
      </w:r>
      <w:r w:rsidRPr="00D702B3">
        <w:rPr>
          <w:spacing w:val="-3"/>
          <w:sz w:val="22"/>
          <w:szCs w:val="22"/>
          <w:lang w:val="lt-LT"/>
        </w:rPr>
        <w:t>k</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as </w:t>
      </w:r>
      <w:r w:rsidRPr="00D702B3">
        <w:rPr>
          <w:spacing w:val="-2"/>
          <w:sz w:val="22"/>
          <w:szCs w:val="22"/>
          <w:lang w:val="lt-LT"/>
        </w:rPr>
        <w:t>a</w:t>
      </w:r>
      <w:r w:rsidRPr="00D702B3">
        <w:rPr>
          <w:sz w:val="22"/>
          <w:szCs w:val="22"/>
          <w:lang w:val="lt-LT"/>
        </w:rPr>
        <w:t xml:space="preserve">rba </w:t>
      </w:r>
      <w:r w:rsidRPr="00D702B3">
        <w:rPr>
          <w:spacing w:val="-3"/>
          <w:sz w:val="22"/>
          <w:szCs w:val="22"/>
          <w:lang w:val="lt-LT"/>
        </w:rPr>
        <w:t>n</w:t>
      </w:r>
      <w:r w:rsidRPr="00D702B3">
        <w:rPr>
          <w:sz w:val="22"/>
          <w:szCs w:val="22"/>
          <w:lang w:val="lt-LT"/>
        </w:rPr>
        <w:t>e</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 nus</w:t>
      </w:r>
      <w:r w:rsidRPr="00D702B3">
        <w:rPr>
          <w:spacing w:val="-2"/>
          <w:sz w:val="22"/>
          <w:szCs w:val="22"/>
          <w:lang w:val="lt-LT"/>
        </w:rPr>
        <w:t>i</w:t>
      </w:r>
      <w:r w:rsidRPr="00D702B3">
        <w:rPr>
          <w:sz w:val="22"/>
          <w:szCs w:val="22"/>
          <w:lang w:val="lt-LT"/>
        </w:rPr>
        <w:t>š</w:t>
      </w:r>
      <w:r w:rsidRPr="00D702B3">
        <w:rPr>
          <w:spacing w:val="-2"/>
          <w:sz w:val="22"/>
          <w:szCs w:val="22"/>
          <w:lang w:val="lt-LT"/>
        </w:rPr>
        <w:t>l</w:t>
      </w:r>
      <w:r w:rsidRPr="00D702B3">
        <w:rPr>
          <w:sz w:val="22"/>
          <w:szCs w:val="22"/>
          <w:lang w:val="lt-LT"/>
        </w:rPr>
        <w:t>ap</w:t>
      </w:r>
      <w:r w:rsidRPr="00D702B3">
        <w:rPr>
          <w:spacing w:val="1"/>
          <w:sz w:val="22"/>
          <w:szCs w:val="22"/>
          <w:lang w:val="lt-LT"/>
        </w:rPr>
        <w:t>i</w:t>
      </w:r>
      <w:r w:rsidRPr="00D702B3">
        <w:rPr>
          <w:spacing w:val="-3"/>
          <w:sz w:val="22"/>
          <w:szCs w:val="22"/>
          <w:lang w:val="lt-LT"/>
        </w:rPr>
        <w:t>n</w:t>
      </w:r>
      <w:r w:rsidRPr="00D702B3">
        <w:rPr>
          <w:spacing w:val="-2"/>
          <w:sz w:val="22"/>
          <w:szCs w:val="22"/>
          <w:lang w:val="lt-LT"/>
        </w:rPr>
        <w:t>ti</w:t>
      </w:r>
      <w:r w:rsidRPr="00D702B3">
        <w:rPr>
          <w:sz w:val="22"/>
          <w:szCs w:val="22"/>
          <w:lang w:val="lt-LT"/>
        </w:rPr>
        <w:t>, sun</w:t>
      </w:r>
      <w:r w:rsidRPr="00D702B3">
        <w:rPr>
          <w:spacing w:val="-3"/>
          <w:sz w:val="22"/>
          <w:szCs w:val="22"/>
          <w:lang w:val="lt-LT"/>
        </w:rPr>
        <w:t>k</w:t>
      </w:r>
      <w:r w:rsidRPr="00D702B3">
        <w:rPr>
          <w:sz w:val="22"/>
          <w:szCs w:val="22"/>
          <w:lang w:val="lt-LT"/>
        </w:rPr>
        <w:t>u</w:t>
      </w:r>
      <w:r w:rsidRPr="00D702B3">
        <w:rPr>
          <w:spacing w:val="-4"/>
          <w:sz w:val="22"/>
          <w:szCs w:val="22"/>
          <w:lang w:val="lt-LT"/>
        </w:rPr>
        <w:t>m</w:t>
      </w:r>
      <w:r w:rsidRPr="00D702B3">
        <w:rPr>
          <w:sz w:val="22"/>
          <w:szCs w:val="22"/>
          <w:lang w:val="lt-LT"/>
        </w:rPr>
        <w:t>as pradė</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š</w:t>
      </w:r>
      <w:r w:rsidRPr="00D702B3">
        <w:rPr>
          <w:spacing w:val="1"/>
          <w:sz w:val="22"/>
          <w:szCs w:val="22"/>
          <w:lang w:val="lt-LT"/>
        </w:rPr>
        <w:t>l</w:t>
      </w:r>
      <w:r w:rsidRPr="00D702B3">
        <w:rPr>
          <w:sz w:val="22"/>
          <w:szCs w:val="22"/>
          <w:lang w:val="lt-LT"/>
        </w:rPr>
        <w:t>a</w:t>
      </w:r>
      <w:r w:rsidRPr="00D702B3">
        <w:rPr>
          <w:spacing w:val="-3"/>
          <w:sz w:val="22"/>
          <w:szCs w:val="22"/>
          <w:lang w:val="lt-LT"/>
        </w:rPr>
        <w:t>p</w:t>
      </w:r>
      <w:r w:rsidRPr="00D702B3">
        <w:rPr>
          <w:spacing w:val="1"/>
          <w:sz w:val="22"/>
          <w:szCs w:val="22"/>
          <w:lang w:val="lt-LT"/>
        </w:rPr>
        <w:t>i</w:t>
      </w:r>
      <w:r w:rsidRPr="00D702B3">
        <w:rPr>
          <w:spacing w:val="-3"/>
          <w:sz w:val="22"/>
          <w:szCs w:val="22"/>
          <w:lang w:val="lt-LT"/>
        </w:rPr>
        <w:t>n</w:t>
      </w:r>
      <w:r w:rsidRPr="00D702B3">
        <w:rPr>
          <w:spacing w:val="1"/>
          <w:sz w:val="22"/>
          <w:szCs w:val="22"/>
          <w:lang w:val="lt-LT"/>
        </w:rPr>
        <w:t>t</w:t>
      </w:r>
      <w:r w:rsidRPr="00D702B3">
        <w:rPr>
          <w:spacing w:val="-2"/>
          <w:sz w:val="22"/>
          <w:szCs w:val="22"/>
          <w:lang w:val="lt-LT"/>
        </w:rPr>
        <w:t>is</w:t>
      </w:r>
      <w:r w:rsidRPr="00D702B3">
        <w:rPr>
          <w:sz w:val="22"/>
          <w:szCs w:val="22"/>
          <w:lang w:val="lt-LT"/>
        </w:rPr>
        <w:t>, por</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s š</w:t>
      </w:r>
      <w:r w:rsidRPr="00D702B3">
        <w:rPr>
          <w:spacing w:val="1"/>
          <w:sz w:val="22"/>
          <w:szCs w:val="22"/>
          <w:lang w:val="lt-LT"/>
        </w:rPr>
        <w:t>l</w:t>
      </w:r>
      <w:r w:rsidRPr="00D702B3">
        <w:rPr>
          <w:sz w:val="22"/>
          <w:szCs w:val="22"/>
          <w:lang w:val="lt-LT"/>
        </w:rPr>
        <w:t>a</w:t>
      </w:r>
      <w:r w:rsidRPr="00D702B3">
        <w:rPr>
          <w:spacing w:val="-3"/>
          <w:sz w:val="22"/>
          <w:szCs w:val="22"/>
          <w:lang w:val="lt-LT"/>
        </w:rPr>
        <w:t>p</w:t>
      </w:r>
      <w:r w:rsidRPr="00D702B3">
        <w:rPr>
          <w:spacing w:val="1"/>
          <w:sz w:val="22"/>
          <w:szCs w:val="22"/>
          <w:lang w:val="lt-LT"/>
        </w:rPr>
        <w:t>i</w:t>
      </w:r>
      <w:r w:rsidRPr="00D702B3">
        <w:rPr>
          <w:spacing w:val="-3"/>
          <w:sz w:val="22"/>
          <w:szCs w:val="22"/>
          <w:lang w:val="lt-LT"/>
        </w:rPr>
        <w:t>n</w:t>
      </w:r>
      <w:r w:rsidRPr="00D702B3">
        <w:rPr>
          <w:spacing w:val="1"/>
          <w:sz w:val="22"/>
          <w:szCs w:val="22"/>
          <w:lang w:val="lt-LT"/>
        </w:rPr>
        <w:t>ti</w:t>
      </w:r>
      <w:r w:rsidRPr="00D702B3">
        <w:rPr>
          <w:sz w:val="22"/>
          <w:szCs w:val="22"/>
          <w:lang w:val="lt-LT"/>
        </w:rPr>
        <w:t>s</w:t>
      </w:r>
      <w:r w:rsidRPr="00D702B3">
        <w:rPr>
          <w:spacing w:val="-2"/>
          <w:sz w:val="22"/>
          <w:szCs w:val="22"/>
          <w:lang w:val="lt-LT"/>
        </w:rPr>
        <w:t xml:space="preserve"> </w:t>
      </w:r>
      <w:r w:rsidRPr="00D702B3">
        <w:rPr>
          <w:sz w:val="22"/>
          <w:szCs w:val="22"/>
          <w:lang w:val="lt-LT"/>
        </w:rPr>
        <w:t>na</w:t>
      </w:r>
      <w:r w:rsidRPr="00D702B3">
        <w:rPr>
          <w:spacing w:val="-3"/>
          <w:sz w:val="22"/>
          <w:szCs w:val="22"/>
          <w:lang w:val="lt-LT"/>
        </w:rPr>
        <w:t>k</w:t>
      </w:r>
      <w:r w:rsidRPr="00D702B3">
        <w:rPr>
          <w:spacing w:val="1"/>
          <w:sz w:val="22"/>
          <w:szCs w:val="22"/>
          <w:lang w:val="lt-LT"/>
        </w:rPr>
        <w:t>tį</w:t>
      </w:r>
      <w:r w:rsidRPr="00D702B3">
        <w:rPr>
          <w:sz w:val="22"/>
          <w:szCs w:val="22"/>
          <w:lang w:val="lt-LT"/>
        </w:rPr>
        <w:t>,</w:t>
      </w:r>
      <w:r w:rsidRPr="00D702B3">
        <w:rPr>
          <w:spacing w:val="-3"/>
          <w:sz w:val="22"/>
          <w:szCs w:val="22"/>
          <w:lang w:val="lt-LT"/>
        </w:rPr>
        <w:t xml:space="preserve"> </w:t>
      </w:r>
      <w:r w:rsidRPr="00D702B3">
        <w:rPr>
          <w:sz w:val="22"/>
          <w:szCs w:val="22"/>
          <w:lang w:val="lt-LT"/>
        </w:rPr>
        <w:t>d</w:t>
      </w:r>
      <w:r w:rsidRPr="00D702B3">
        <w:rPr>
          <w:spacing w:val="1"/>
          <w:sz w:val="22"/>
          <w:szCs w:val="22"/>
          <w:lang w:val="lt-LT"/>
        </w:rPr>
        <w:t>i</w:t>
      </w:r>
      <w:r w:rsidRPr="00D702B3">
        <w:rPr>
          <w:spacing w:val="-3"/>
          <w:sz w:val="22"/>
          <w:szCs w:val="22"/>
          <w:lang w:val="lt-LT"/>
        </w:rPr>
        <w:t>d</w:t>
      </w:r>
      <w:r w:rsidRPr="00D702B3">
        <w:rPr>
          <w:sz w:val="22"/>
          <w:szCs w:val="22"/>
          <w:lang w:val="lt-LT"/>
        </w:rPr>
        <w:t>es</w:t>
      </w:r>
      <w:r w:rsidRPr="00D702B3">
        <w:rPr>
          <w:spacing w:val="-3"/>
          <w:sz w:val="22"/>
          <w:szCs w:val="22"/>
          <w:lang w:val="lt-LT"/>
        </w:rPr>
        <w:t>n</w:t>
      </w:r>
      <w:r w:rsidRPr="00D702B3">
        <w:rPr>
          <w:spacing w:val="1"/>
          <w:sz w:val="22"/>
          <w:szCs w:val="22"/>
          <w:lang w:val="lt-LT"/>
        </w:rPr>
        <w:t>i</w:t>
      </w:r>
      <w:r w:rsidRPr="00D702B3">
        <w:rPr>
          <w:sz w:val="22"/>
          <w:szCs w:val="22"/>
          <w:lang w:val="lt-LT"/>
        </w:rPr>
        <w:t>o už</w:t>
      </w:r>
      <w:r w:rsidRPr="00D702B3">
        <w:rPr>
          <w:spacing w:val="-2"/>
          <w:sz w:val="22"/>
          <w:szCs w:val="22"/>
          <w:lang w:val="lt-LT"/>
        </w:rPr>
        <w:t xml:space="preserve"> </w:t>
      </w:r>
      <w:r w:rsidRPr="00D702B3">
        <w:rPr>
          <w:sz w:val="22"/>
          <w:szCs w:val="22"/>
          <w:lang w:val="lt-LT"/>
        </w:rPr>
        <w:t>nor</w:t>
      </w:r>
      <w:r w:rsidRPr="00D702B3">
        <w:rPr>
          <w:spacing w:val="-4"/>
          <w:sz w:val="22"/>
          <w:szCs w:val="22"/>
          <w:lang w:val="lt-LT"/>
        </w:rPr>
        <w:t>m</w:t>
      </w:r>
      <w:r w:rsidRPr="00D702B3">
        <w:rPr>
          <w:sz w:val="22"/>
          <w:szCs w:val="22"/>
          <w:lang w:val="lt-LT"/>
        </w:rPr>
        <w:t>a</w:t>
      </w:r>
      <w:r w:rsidRPr="00D702B3">
        <w:rPr>
          <w:spacing w:val="1"/>
          <w:sz w:val="22"/>
          <w:szCs w:val="22"/>
          <w:lang w:val="lt-LT"/>
        </w:rPr>
        <w:t>l</w:t>
      </w:r>
      <w:r w:rsidRPr="00D702B3">
        <w:rPr>
          <w:sz w:val="22"/>
          <w:szCs w:val="22"/>
          <w:lang w:val="lt-LT"/>
        </w:rPr>
        <w:t>ų š</w:t>
      </w:r>
      <w:r w:rsidRPr="00D702B3">
        <w:rPr>
          <w:spacing w:val="-2"/>
          <w:sz w:val="22"/>
          <w:szCs w:val="22"/>
          <w:lang w:val="lt-LT"/>
        </w:rPr>
        <w:t>l</w:t>
      </w:r>
      <w:r w:rsidRPr="00D702B3">
        <w:rPr>
          <w:sz w:val="22"/>
          <w:szCs w:val="22"/>
          <w:lang w:val="lt-LT"/>
        </w:rPr>
        <w:t>ap</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o </w:t>
      </w:r>
      <w:r w:rsidRPr="00D702B3">
        <w:rPr>
          <w:spacing w:val="-3"/>
          <w:sz w:val="22"/>
          <w:szCs w:val="22"/>
          <w:lang w:val="lt-LT"/>
        </w:rPr>
        <w:t>k</w:t>
      </w:r>
      <w:r w:rsidRPr="00D702B3">
        <w:rPr>
          <w:spacing w:val="1"/>
          <w:sz w:val="22"/>
          <w:szCs w:val="22"/>
          <w:lang w:val="lt-LT"/>
        </w:rPr>
        <w:t>i</w:t>
      </w:r>
      <w:r w:rsidRPr="00D702B3">
        <w:rPr>
          <w:sz w:val="22"/>
          <w:szCs w:val="22"/>
          <w:lang w:val="lt-LT"/>
        </w:rPr>
        <w:t>e</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o </w:t>
      </w:r>
      <w:r w:rsidRPr="00D702B3">
        <w:rPr>
          <w:spacing w:val="1"/>
          <w:sz w:val="22"/>
          <w:szCs w:val="22"/>
          <w:lang w:val="lt-LT"/>
        </w:rPr>
        <w:t>i</w:t>
      </w:r>
      <w:r w:rsidRPr="00D702B3">
        <w:rPr>
          <w:sz w:val="22"/>
          <w:szCs w:val="22"/>
          <w:lang w:val="lt-LT"/>
        </w:rPr>
        <w:t>š</w:t>
      </w:r>
      <w:r w:rsidRPr="00D702B3">
        <w:rPr>
          <w:spacing w:val="-2"/>
          <w:sz w:val="22"/>
          <w:szCs w:val="22"/>
          <w:lang w:val="lt-LT"/>
        </w:rPr>
        <w:t>s</w:t>
      </w:r>
      <w:r w:rsidRPr="00D702B3">
        <w:rPr>
          <w:sz w:val="22"/>
          <w:szCs w:val="22"/>
          <w:lang w:val="lt-LT"/>
        </w:rPr>
        <w:t>k</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as, s</w:t>
      </w:r>
      <w:r w:rsidRPr="00D702B3">
        <w:rPr>
          <w:spacing w:val="1"/>
          <w:sz w:val="22"/>
          <w:szCs w:val="22"/>
          <w:lang w:val="lt-LT"/>
        </w:rPr>
        <w:t>il</w:t>
      </w:r>
      <w:r w:rsidRPr="00D702B3">
        <w:rPr>
          <w:spacing w:val="-3"/>
          <w:sz w:val="22"/>
          <w:szCs w:val="22"/>
          <w:lang w:val="lt-LT"/>
        </w:rPr>
        <w:t>p</w:t>
      </w:r>
      <w:r w:rsidRPr="00D702B3">
        <w:rPr>
          <w:sz w:val="22"/>
          <w:szCs w:val="22"/>
          <w:lang w:val="lt-LT"/>
        </w:rPr>
        <w:t>nes</w:t>
      </w:r>
      <w:r w:rsidRPr="00D702B3">
        <w:rPr>
          <w:spacing w:val="-3"/>
          <w:sz w:val="22"/>
          <w:szCs w:val="22"/>
          <w:lang w:val="lt-LT"/>
        </w:rPr>
        <w:t>n</w:t>
      </w:r>
      <w:r w:rsidRPr="00D702B3">
        <w:rPr>
          <w:sz w:val="22"/>
          <w:szCs w:val="22"/>
          <w:lang w:val="lt-LT"/>
        </w:rPr>
        <w:t xml:space="preserve">ė </w:t>
      </w:r>
      <w:r w:rsidRPr="00D702B3">
        <w:rPr>
          <w:spacing w:val="-2"/>
          <w:sz w:val="22"/>
          <w:szCs w:val="22"/>
          <w:lang w:val="lt-LT"/>
        </w:rPr>
        <w:t>i</w:t>
      </w:r>
      <w:r w:rsidRPr="00D702B3">
        <w:rPr>
          <w:sz w:val="22"/>
          <w:szCs w:val="22"/>
          <w:lang w:val="lt-LT"/>
        </w:rPr>
        <w:t>šs</w:t>
      </w:r>
      <w:r w:rsidRPr="00D702B3">
        <w:rPr>
          <w:spacing w:val="-3"/>
          <w:sz w:val="22"/>
          <w:szCs w:val="22"/>
          <w:lang w:val="lt-LT"/>
        </w:rPr>
        <w:t>k</w:t>
      </w:r>
      <w:r w:rsidRPr="00D702B3">
        <w:rPr>
          <w:spacing w:val="1"/>
          <w:sz w:val="22"/>
          <w:szCs w:val="22"/>
          <w:lang w:val="lt-LT"/>
        </w:rPr>
        <w:t>i</w:t>
      </w:r>
      <w:r w:rsidRPr="00D702B3">
        <w:rPr>
          <w:spacing w:val="-2"/>
          <w:sz w:val="22"/>
          <w:szCs w:val="22"/>
          <w:lang w:val="lt-LT"/>
        </w:rPr>
        <w:t>r</w:t>
      </w:r>
      <w:r w:rsidRPr="00D702B3">
        <w:rPr>
          <w:spacing w:val="1"/>
          <w:sz w:val="22"/>
          <w:szCs w:val="22"/>
          <w:lang w:val="lt-LT"/>
        </w:rPr>
        <w:t>i</w:t>
      </w:r>
      <w:r w:rsidRPr="00D702B3">
        <w:rPr>
          <w:spacing w:val="-2"/>
          <w:sz w:val="22"/>
          <w:szCs w:val="22"/>
          <w:lang w:val="lt-LT"/>
        </w:rPr>
        <w:t>a</w:t>
      </w:r>
      <w:r w:rsidRPr="00D702B3">
        <w:rPr>
          <w:spacing w:val="-4"/>
          <w:sz w:val="22"/>
          <w:szCs w:val="22"/>
          <w:lang w:val="lt-LT"/>
        </w:rPr>
        <w:t>m</w:t>
      </w:r>
      <w:r w:rsidRPr="00D702B3">
        <w:rPr>
          <w:sz w:val="22"/>
          <w:szCs w:val="22"/>
          <w:lang w:val="lt-LT"/>
        </w:rPr>
        <w:t>o š</w:t>
      </w:r>
      <w:r w:rsidRPr="00D702B3">
        <w:rPr>
          <w:spacing w:val="1"/>
          <w:sz w:val="22"/>
          <w:szCs w:val="22"/>
          <w:lang w:val="lt-LT"/>
        </w:rPr>
        <w:t>l</w:t>
      </w:r>
      <w:r w:rsidRPr="00D702B3">
        <w:rPr>
          <w:sz w:val="22"/>
          <w:szCs w:val="22"/>
          <w:lang w:val="lt-LT"/>
        </w:rPr>
        <w:t>ap</w:t>
      </w:r>
      <w:r w:rsidRPr="00D702B3">
        <w:rPr>
          <w:spacing w:val="1"/>
          <w:sz w:val="22"/>
          <w:szCs w:val="22"/>
          <w:lang w:val="lt-LT"/>
        </w:rPr>
        <w:t>i</w:t>
      </w:r>
      <w:r w:rsidRPr="00D702B3">
        <w:rPr>
          <w:spacing w:val="-4"/>
          <w:sz w:val="22"/>
          <w:szCs w:val="22"/>
          <w:lang w:val="lt-LT"/>
        </w:rPr>
        <w:t>m</w:t>
      </w:r>
      <w:r w:rsidRPr="00D702B3">
        <w:rPr>
          <w:sz w:val="22"/>
          <w:szCs w:val="22"/>
          <w:lang w:val="lt-LT"/>
        </w:rPr>
        <w:t>o sro</w:t>
      </w:r>
      <w:r w:rsidRPr="00D702B3">
        <w:rPr>
          <w:spacing w:val="-3"/>
          <w:sz w:val="22"/>
          <w:szCs w:val="22"/>
          <w:lang w:val="lt-LT"/>
        </w:rPr>
        <w:t>v</w:t>
      </w:r>
      <w:r w:rsidRPr="00D702B3">
        <w:rPr>
          <w:sz w:val="22"/>
          <w:szCs w:val="22"/>
          <w:lang w:val="lt-LT"/>
        </w:rPr>
        <w:t>ė;</w:t>
      </w:r>
    </w:p>
    <w:p w:rsidR="00D33F75" w:rsidRPr="00D702B3" w:rsidRDefault="00D33F75" w:rsidP="00D33F75">
      <w:pPr>
        <w:pStyle w:val="Pagrindinistekstas"/>
        <w:numPr>
          <w:ilvl w:val="0"/>
          <w:numId w:val="8"/>
        </w:numPr>
        <w:tabs>
          <w:tab w:val="left" w:pos="0"/>
        </w:tabs>
        <w:kinsoku w:val="0"/>
        <w:overflowPunct w:val="0"/>
        <w:ind w:left="567" w:right="731"/>
        <w:rPr>
          <w:sz w:val="22"/>
          <w:szCs w:val="22"/>
          <w:lang w:val="lt-LT"/>
        </w:rPr>
      </w:pPr>
      <w:r w:rsidRPr="00D702B3">
        <w:rPr>
          <w:sz w:val="22"/>
          <w:szCs w:val="22"/>
          <w:lang w:val="lt-LT"/>
        </w:rPr>
        <w:t>nenor</w:t>
      </w:r>
      <w:r w:rsidRPr="00D702B3">
        <w:rPr>
          <w:spacing w:val="-4"/>
          <w:sz w:val="22"/>
          <w:szCs w:val="22"/>
          <w:lang w:val="lt-LT"/>
        </w:rPr>
        <w:t>m</w:t>
      </w:r>
      <w:r w:rsidRPr="00D702B3">
        <w:rPr>
          <w:sz w:val="22"/>
          <w:szCs w:val="22"/>
          <w:lang w:val="lt-LT"/>
        </w:rPr>
        <w:t>a</w:t>
      </w:r>
      <w:r w:rsidRPr="00D702B3">
        <w:rPr>
          <w:spacing w:val="1"/>
          <w:sz w:val="22"/>
          <w:szCs w:val="22"/>
          <w:lang w:val="lt-LT"/>
        </w:rPr>
        <w:t>l</w:t>
      </w:r>
      <w:r w:rsidRPr="00D702B3">
        <w:rPr>
          <w:sz w:val="22"/>
          <w:szCs w:val="22"/>
          <w:lang w:val="lt-LT"/>
        </w:rPr>
        <w:t xml:space="preserve">us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1"/>
          <w:sz w:val="22"/>
          <w:szCs w:val="22"/>
          <w:lang w:val="lt-LT"/>
        </w:rPr>
        <w:t>j</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i</w:t>
      </w:r>
      <w:r w:rsidRPr="00D702B3">
        <w:rPr>
          <w:sz w:val="22"/>
          <w:szCs w:val="22"/>
          <w:lang w:val="lt-LT"/>
        </w:rPr>
        <w:t>š</w:t>
      </w:r>
      <w:r w:rsidRPr="00D702B3">
        <w:rPr>
          <w:spacing w:val="-2"/>
          <w:sz w:val="22"/>
          <w:szCs w:val="22"/>
          <w:lang w:val="lt-LT"/>
        </w:rPr>
        <w:t xml:space="preserve"> </w:t>
      </w:r>
      <w:r w:rsidRPr="00D702B3">
        <w:rPr>
          <w:spacing w:val="-4"/>
          <w:sz w:val="22"/>
          <w:szCs w:val="22"/>
          <w:lang w:val="lt-LT"/>
        </w:rPr>
        <w:t>m</w:t>
      </w:r>
      <w:r w:rsidRPr="00D702B3">
        <w:rPr>
          <w:spacing w:val="2"/>
          <w:sz w:val="22"/>
          <w:szCs w:val="22"/>
          <w:lang w:val="lt-LT"/>
        </w:rPr>
        <w:t>a</w:t>
      </w:r>
      <w:r w:rsidRPr="00D702B3">
        <w:rPr>
          <w:spacing w:val="-3"/>
          <w:sz w:val="22"/>
          <w:szCs w:val="22"/>
          <w:lang w:val="lt-LT"/>
        </w:rPr>
        <w:t>k</w:t>
      </w:r>
      <w:r w:rsidRPr="00D702B3">
        <w:rPr>
          <w:sz w:val="22"/>
          <w:szCs w:val="22"/>
          <w:lang w:val="lt-LT"/>
        </w:rPr>
        <w:t>š</w:t>
      </w:r>
      <w:r w:rsidRPr="00D702B3">
        <w:rPr>
          <w:spacing w:val="1"/>
          <w:sz w:val="22"/>
          <w:szCs w:val="22"/>
          <w:lang w:val="lt-LT"/>
        </w:rPr>
        <w:t>ti</w:t>
      </w:r>
      <w:r w:rsidRPr="00D702B3">
        <w:rPr>
          <w:sz w:val="22"/>
          <w:szCs w:val="22"/>
          <w:lang w:val="lt-LT"/>
        </w:rPr>
        <w:t>es,</w:t>
      </w:r>
      <w:r w:rsidRPr="00D702B3">
        <w:rPr>
          <w:spacing w:val="-3"/>
          <w:sz w:val="22"/>
          <w:szCs w:val="22"/>
          <w:lang w:val="lt-LT"/>
        </w:rPr>
        <w:t xml:space="preserve"> </w:t>
      </w:r>
      <w:r w:rsidRPr="00D702B3">
        <w:rPr>
          <w:sz w:val="22"/>
          <w:szCs w:val="22"/>
          <w:lang w:val="lt-LT"/>
        </w:rPr>
        <w:t>nen</w:t>
      </w:r>
      <w:r w:rsidRPr="00D702B3">
        <w:rPr>
          <w:spacing w:val="-3"/>
          <w:sz w:val="22"/>
          <w:szCs w:val="22"/>
          <w:lang w:val="lt-LT"/>
        </w:rPr>
        <w:t>o</w:t>
      </w:r>
      <w:r w:rsidRPr="00D702B3">
        <w:rPr>
          <w:sz w:val="22"/>
          <w:szCs w:val="22"/>
          <w:lang w:val="lt-LT"/>
        </w:rPr>
        <w:t>r</w:t>
      </w:r>
      <w:r w:rsidRPr="00D702B3">
        <w:rPr>
          <w:spacing w:val="-4"/>
          <w:sz w:val="22"/>
          <w:szCs w:val="22"/>
          <w:lang w:val="lt-LT"/>
        </w:rPr>
        <w:t>m</w:t>
      </w:r>
      <w:r w:rsidRPr="00D702B3">
        <w:rPr>
          <w:sz w:val="22"/>
          <w:szCs w:val="22"/>
          <w:lang w:val="lt-LT"/>
        </w:rPr>
        <w:t>a</w:t>
      </w:r>
      <w:r w:rsidRPr="00D702B3">
        <w:rPr>
          <w:spacing w:val="1"/>
          <w:sz w:val="22"/>
          <w:szCs w:val="22"/>
          <w:lang w:val="lt-LT"/>
        </w:rPr>
        <w:t>li</w:t>
      </w:r>
      <w:r w:rsidRPr="00D702B3">
        <w:rPr>
          <w:sz w:val="22"/>
          <w:szCs w:val="22"/>
          <w:lang w:val="lt-LT"/>
        </w:rPr>
        <w:t>os mėnes</w:t>
      </w:r>
      <w:r w:rsidRPr="00D702B3">
        <w:rPr>
          <w:spacing w:val="1"/>
          <w:sz w:val="22"/>
          <w:szCs w:val="22"/>
          <w:lang w:val="lt-LT"/>
        </w:rPr>
        <w:t>i</w:t>
      </w:r>
      <w:r w:rsidRPr="00D702B3">
        <w:rPr>
          <w:spacing w:val="-3"/>
          <w:sz w:val="22"/>
          <w:szCs w:val="22"/>
          <w:lang w:val="lt-LT"/>
        </w:rPr>
        <w:t>n</w:t>
      </w:r>
      <w:r w:rsidRPr="00D702B3">
        <w:rPr>
          <w:sz w:val="22"/>
          <w:szCs w:val="22"/>
          <w:lang w:val="lt-LT"/>
        </w:rPr>
        <w:t>ės</w:t>
      </w:r>
      <w:r w:rsidRPr="00D702B3">
        <w:rPr>
          <w:spacing w:val="-2"/>
          <w:sz w:val="22"/>
          <w:szCs w:val="22"/>
          <w:lang w:val="lt-LT"/>
        </w:rPr>
        <w:t xml:space="preserve"> </w:t>
      </w:r>
      <w:r w:rsidRPr="00D702B3">
        <w:rPr>
          <w:sz w:val="22"/>
          <w:szCs w:val="22"/>
          <w:lang w:val="lt-LT"/>
        </w:rPr>
        <w:t>(</w:t>
      </w:r>
      <w:r w:rsidRPr="00D702B3">
        <w:rPr>
          <w:spacing w:val="1"/>
          <w:sz w:val="22"/>
          <w:szCs w:val="22"/>
          <w:lang w:val="lt-LT"/>
        </w:rPr>
        <w:t>į</w:t>
      </w:r>
      <w:r w:rsidRPr="00D702B3">
        <w:rPr>
          <w:sz w:val="22"/>
          <w:szCs w:val="22"/>
          <w:lang w:val="lt-LT"/>
        </w:rPr>
        <w:t>s</w:t>
      </w:r>
      <w:r w:rsidRPr="00D702B3">
        <w:rPr>
          <w:spacing w:val="-3"/>
          <w:sz w:val="22"/>
          <w:szCs w:val="22"/>
          <w:lang w:val="lt-LT"/>
        </w:rPr>
        <w:t>k</w:t>
      </w:r>
      <w:r w:rsidRPr="00D702B3">
        <w:rPr>
          <w:sz w:val="22"/>
          <w:szCs w:val="22"/>
          <w:lang w:val="lt-LT"/>
        </w:rPr>
        <w:t>a</w:t>
      </w:r>
      <w:r w:rsidRPr="00D702B3">
        <w:rPr>
          <w:spacing w:val="-2"/>
          <w:sz w:val="22"/>
          <w:szCs w:val="22"/>
          <w:lang w:val="lt-LT"/>
        </w:rPr>
        <w:t>i</w:t>
      </w:r>
      <w:r w:rsidRPr="00D702B3">
        <w:rPr>
          <w:spacing w:val="1"/>
          <w:sz w:val="22"/>
          <w:szCs w:val="22"/>
          <w:lang w:val="lt-LT"/>
        </w:rPr>
        <w:t>t</w:t>
      </w:r>
      <w:r w:rsidRPr="00D702B3">
        <w:rPr>
          <w:sz w:val="22"/>
          <w:szCs w:val="22"/>
          <w:lang w:val="lt-LT"/>
        </w:rPr>
        <w:t>a</w:t>
      </w:r>
      <w:r w:rsidRPr="00D702B3">
        <w:rPr>
          <w:spacing w:val="-3"/>
          <w:sz w:val="22"/>
          <w:szCs w:val="22"/>
          <w:lang w:val="lt-LT"/>
        </w:rPr>
        <w:t>n</w:t>
      </w:r>
      <w:r w:rsidRPr="00D702B3">
        <w:rPr>
          <w:sz w:val="22"/>
          <w:szCs w:val="22"/>
          <w:lang w:val="lt-LT"/>
        </w:rPr>
        <w:t>t</w:t>
      </w:r>
      <w:r w:rsidRPr="00D702B3">
        <w:rPr>
          <w:spacing w:val="1"/>
          <w:sz w:val="22"/>
          <w:szCs w:val="22"/>
          <w:lang w:val="lt-LT"/>
        </w:rPr>
        <w:t xml:space="preserve"> </w:t>
      </w:r>
      <w:r w:rsidRPr="00D702B3">
        <w:rPr>
          <w:spacing w:val="-4"/>
          <w:sz w:val="22"/>
          <w:szCs w:val="22"/>
          <w:lang w:val="lt-LT"/>
        </w:rPr>
        <w:t>g</w:t>
      </w:r>
      <w:r w:rsidRPr="00D702B3">
        <w:rPr>
          <w:sz w:val="22"/>
          <w:szCs w:val="22"/>
          <w:lang w:val="lt-LT"/>
        </w:rPr>
        <w:t>aus</w:t>
      </w:r>
      <w:r w:rsidRPr="00D702B3">
        <w:rPr>
          <w:spacing w:val="-2"/>
          <w:sz w:val="22"/>
          <w:szCs w:val="22"/>
          <w:lang w:val="lt-LT"/>
        </w:rPr>
        <w:t>i</w:t>
      </w:r>
      <w:r w:rsidRPr="00D702B3">
        <w:rPr>
          <w:sz w:val="22"/>
          <w:szCs w:val="22"/>
          <w:lang w:val="lt-LT"/>
        </w:rPr>
        <w:t>as,</w:t>
      </w:r>
      <w:r w:rsidRPr="00D702B3">
        <w:rPr>
          <w:spacing w:val="-3"/>
          <w:sz w:val="22"/>
          <w:szCs w:val="22"/>
          <w:lang w:val="lt-LT"/>
        </w:rPr>
        <w:t xml:space="preserve"> </w:t>
      </w:r>
      <w:r w:rsidRPr="00D702B3">
        <w:rPr>
          <w:sz w:val="22"/>
          <w:szCs w:val="22"/>
          <w:lang w:val="lt-LT"/>
        </w:rPr>
        <w:t>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as, nere</w:t>
      </w:r>
      <w:r w:rsidRPr="00D702B3">
        <w:rPr>
          <w:spacing w:val="-3"/>
          <w:sz w:val="22"/>
          <w:szCs w:val="22"/>
          <w:lang w:val="lt-LT"/>
        </w:rPr>
        <w:t>g</w:t>
      </w:r>
      <w:r w:rsidRPr="00D702B3">
        <w:rPr>
          <w:sz w:val="22"/>
          <w:szCs w:val="22"/>
          <w:lang w:val="lt-LT"/>
        </w:rPr>
        <w:t>u</w:t>
      </w:r>
      <w:r w:rsidRPr="00D702B3">
        <w:rPr>
          <w:spacing w:val="-2"/>
          <w:sz w:val="22"/>
          <w:szCs w:val="22"/>
          <w:lang w:val="lt-LT"/>
        </w:rPr>
        <w:t>l</w:t>
      </w:r>
      <w:r w:rsidRPr="00D702B3">
        <w:rPr>
          <w:spacing w:val="1"/>
          <w:sz w:val="22"/>
          <w:szCs w:val="22"/>
          <w:lang w:val="lt-LT"/>
        </w:rPr>
        <w:t>i</w:t>
      </w:r>
      <w:r w:rsidRPr="00D702B3">
        <w:rPr>
          <w:sz w:val="22"/>
          <w:szCs w:val="22"/>
          <w:lang w:val="lt-LT"/>
        </w:rPr>
        <w:t>a</w:t>
      </w:r>
      <w:r w:rsidRPr="00D702B3">
        <w:rPr>
          <w:spacing w:val="-2"/>
          <w:sz w:val="22"/>
          <w:szCs w:val="22"/>
          <w:lang w:val="lt-LT"/>
        </w:rPr>
        <w:t>r</w:t>
      </w:r>
      <w:r w:rsidRPr="00D702B3">
        <w:rPr>
          <w:spacing w:val="1"/>
          <w:sz w:val="22"/>
          <w:szCs w:val="22"/>
          <w:lang w:val="lt-LT"/>
        </w:rPr>
        <w:t>i</w:t>
      </w:r>
      <w:r w:rsidRPr="00D702B3">
        <w:rPr>
          <w:spacing w:val="-2"/>
          <w:sz w:val="22"/>
          <w:szCs w:val="22"/>
          <w:lang w:val="lt-LT"/>
        </w:rPr>
        <w:t>a</w:t>
      </w:r>
      <w:r w:rsidRPr="00D702B3">
        <w:rPr>
          <w:sz w:val="22"/>
          <w:szCs w:val="22"/>
          <w:lang w:val="lt-LT"/>
        </w:rPr>
        <w:t>s ar</w:t>
      </w:r>
      <w:r w:rsidRPr="00D702B3">
        <w:rPr>
          <w:spacing w:val="-2"/>
          <w:sz w:val="22"/>
          <w:szCs w:val="22"/>
          <w:lang w:val="lt-LT"/>
        </w:rPr>
        <w:t xml:space="preserve"> </w:t>
      </w:r>
      <w:r w:rsidRPr="00D702B3">
        <w:rPr>
          <w:sz w:val="22"/>
          <w:szCs w:val="22"/>
          <w:lang w:val="lt-LT"/>
        </w:rPr>
        <w:t>p</w:t>
      </w:r>
      <w:r w:rsidRPr="00D702B3">
        <w:rPr>
          <w:spacing w:val="-2"/>
          <w:sz w:val="22"/>
          <w:szCs w:val="22"/>
          <w:lang w:val="lt-LT"/>
        </w:rPr>
        <w:t>a</w:t>
      </w:r>
      <w:r w:rsidRPr="00D702B3">
        <w:rPr>
          <w:spacing w:val="1"/>
          <w:sz w:val="22"/>
          <w:szCs w:val="22"/>
          <w:lang w:val="lt-LT"/>
        </w:rPr>
        <w:t>il</w:t>
      </w:r>
      <w:r w:rsidRPr="00D702B3">
        <w:rPr>
          <w:spacing w:val="-3"/>
          <w:sz w:val="22"/>
          <w:szCs w:val="22"/>
          <w:lang w:val="lt-LT"/>
        </w:rPr>
        <w:t>g</w:t>
      </w:r>
      <w:r w:rsidRPr="00D702B3">
        <w:rPr>
          <w:spacing w:val="-2"/>
          <w:sz w:val="22"/>
          <w:szCs w:val="22"/>
          <w:lang w:val="lt-LT"/>
        </w:rPr>
        <w:t>ė</w:t>
      </w:r>
      <w:r w:rsidRPr="00D702B3">
        <w:rPr>
          <w:spacing w:val="3"/>
          <w:sz w:val="22"/>
          <w:szCs w:val="22"/>
          <w:lang w:val="lt-LT"/>
        </w:rPr>
        <w:t>j</w:t>
      </w:r>
      <w:r w:rsidRPr="00D702B3">
        <w:rPr>
          <w:spacing w:val="-3"/>
          <w:sz w:val="22"/>
          <w:szCs w:val="22"/>
          <w:lang w:val="lt-LT"/>
        </w:rPr>
        <w:t>u</w:t>
      </w:r>
      <w:r w:rsidRPr="00D702B3">
        <w:rPr>
          <w:sz w:val="22"/>
          <w:szCs w:val="22"/>
          <w:lang w:val="lt-LT"/>
        </w:rPr>
        <w:t>s</w:t>
      </w:r>
      <w:r w:rsidRPr="00D702B3">
        <w:rPr>
          <w:spacing w:val="1"/>
          <w:sz w:val="22"/>
          <w:szCs w:val="22"/>
          <w:lang w:val="lt-LT"/>
        </w:rPr>
        <w:t>i</w:t>
      </w:r>
      <w:r w:rsidRPr="00D702B3">
        <w:rPr>
          <w:spacing w:val="-2"/>
          <w:sz w:val="22"/>
          <w:szCs w:val="22"/>
          <w:lang w:val="lt-LT"/>
        </w:rPr>
        <w:t>as</w:t>
      </w:r>
      <w:r w:rsidRPr="00D702B3">
        <w:rPr>
          <w:sz w:val="22"/>
          <w:szCs w:val="22"/>
          <w:lang w:val="lt-LT"/>
        </w:rPr>
        <w:t>, ne</w:t>
      </w:r>
      <w:r w:rsidRPr="00D702B3">
        <w:rPr>
          <w:spacing w:val="1"/>
          <w:sz w:val="22"/>
          <w:szCs w:val="22"/>
          <w:lang w:val="lt-LT"/>
        </w:rPr>
        <w:t>į</w:t>
      </w:r>
      <w:r w:rsidRPr="00D702B3">
        <w:rPr>
          <w:spacing w:val="-3"/>
          <w:sz w:val="22"/>
          <w:szCs w:val="22"/>
          <w:lang w:val="lt-LT"/>
        </w:rPr>
        <w:t>p</w:t>
      </w:r>
      <w:r w:rsidRPr="00D702B3">
        <w:rPr>
          <w:sz w:val="22"/>
          <w:szCs w:val="22"/>
          <w:lang w:val="lt-LT"/>
        </w:rPr>
        <w:t>ra</w:t>
      </w:r>
      <w:r w:rsidRPr="00D702B3">
        <w:rPr>
          <w:spacing w:val="-2"/>
          <w:sz w:val="22"/>
          <w:szCs w:val="22"/>
          <w:lang w:val="lt-LT"/>
        </w:rPr>
        <w:t>s</w:t>
      </w:r>
      <w:r w:rsidRPr="00D702B3">
        <w:rPr>
          <w:spacing w:val="1"/>
          <w:sz w:val="22"/>
          <w:szCs w:val="22"/>
          <w:lang w:val="lt-LT"/>
        </w:rPr>
        <w:t>t</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s</w:t>
      </w:r>
      <w:r w:rsidRPr="00D702B3">
        <w:rPr>
          <w:spacing w:val="1"/>
          <w:sz w:val="22"/>
          <w:szCs w:val="22"/>
          <w:lang w:val="lt-LT"/>
        </w:rPr>
        <w:t>il</w:t>
      </w:r>
      <w:r w:rsidRPr="00D702B3">
        <w:rPr>
          <w:spacing w:val="-3"/>
          <w:sz w:val="22"/>
          <w:szCs w:val="22"/>
          <w:lang w:val="lt-LT"/>
        </w:rPr>
        <w:t>p</w:t>
      </w:r>
      <w:r w:rsidRPr="00D702B3">
        <w:rPr>
          <w:sz w:val="22"/>
          <w:szCs w:val="22"/>
          <w:lang w:val="lt-LT"/>
        </w:rPr>
        <w:t>na</w:t>
      </w:r>
      <w:r w:rsidRPr="00D702B3">
        <w:rPr>
          <w:spacing w:val="-2"/>
          <w:sz w:val="22"/>
          <w:szCs w:val="22"/>
          <w:lang w:val="lt-LT"/>
        </w:rPr>
        <w:t>s</w:t>
      </w:r>
      <w:r w:rsidRPr="00D702B3">
        <w:rPr>
          <w:sz w:val="22"/>
          <w:szCs w:val="22"/>
          <w:lang w:val="lt-LT"/>
        </w:rPr>
        <w:t>)</w:t>
      </w:r>
      <w:r w:rsidRPr="00D702B3">
        <w:rPr>
          <w:spacing w:val="1"/>
          <w:sz w:val="22"/>
          <w:szCs w:val="22"/>
          <w:lang w:val="lt-LT"/>
        </w:rPr>
        <w:t xml:space="preserve"> </w:t>
      </w:r>
      <w:r w:rsidRPr="00D702B3">
        <w:rPr>
          <w:spacing w:val="-2"/>
          <w:sz w:val="22"/>
          <w:szCs w:val="22"/>
          <w:lang w:val="lt-LT"/>
        </w:rPr>
        <w:t>a</w:t>
      </w:r>
      <w:r w:rsidRPr="00D702B3">
        <w:rPr>
          <w:sz w:val="22"/>
          <w:szCs w:val="22"/>
          <w:lang w:val="lt-LT"/>
        </w:rPr>
        <w:t>rba</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ų</w:t>
      </w:r>
      <w:r w:rsidRPr="00D702B3">
        <w:rPr>
          <w:spacing w:val="-3"/>
          <w:sz w:val="22"/>
          <w:szCs w:val="22"/>
          <w:lang w:val="lt-LT"/>
        </w:rPr>
        <w:t xml:space="preserve"> </w:t>
      </w:r>
      <w:r w:rsidRPr="00D702B3">
        <w:rPr>
          <w:sz w:val="22"/>
          <w:szCs w:val="22"/>
          <w:lang w:val="lt-LT"/>
        </w:rPr>
        <w:t>nebu</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a</w:t>
      </w:r>
      <w:r w:rsidRPr="00D702B3">
        <w:rPr>
          <w:spacing w:val="-1"/>
          <w:sz w:val="22"/>
          <w:szCs w:val="22"/>
          <w:lang w:val="lt-LT"/>
        </w:rPr>
        <w:t>s</w:t>
      </w:r>
      <w:r w:rsidRPr="00D702B3">
        <w:rPr>
          <w:sz w:val="22"/>
          <w:szCs w:val="22"/>
          <w:lang w:val="lt-LT"/>
        </w:rPr>
        <w:t>, sė</w:t>
      </w:r>
      <w:r w:rsidRPr="00D702B3">
        <w:rPr>
          <w:spacing w:val="-3"/>
          <w:sz w:val="22"/>
          <w:szCs w:val="22"/>
          <w:lang w:val="lt-LT"/>
        </w:rPr>
        <w:t>k</w:t>
      </w:r>
      <w:r w:rsidRPr="00D702B3">
        <w:rPr>
          <w:spacing w:val="1"/>
          <w:sz w:val="22"/>
          <w:szCs w:val="22"/>
          <w:lang w:val="lt-LT"/>
        </w:rPr>
        <w:t>li</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a</w:t>
      </w:r>
      <w:r w:rsidRPr="00D702B3">
        <w:rPr>
          <w:sz w:val="22"/>
          <w:szCs w:val="22"/>
          <w:lang w:val="lt-LT"/>
        </w:rPr>
        <w:t xml:space="preserve">rba </w:t>
      </w:r>
      <w:r w:rsidRPr="00D702B3">
        <w:rPr>
          <w:spacing w:val="-5"/>
          <w:sz w:val="22"/>
          <w:szCs w:val="22"/>
          <w:lang w:val="lt-LT"/>
        </w:rPr>
        <w:t>k</w:t>
      </w:r>
      <w:r w:rsidRPr="00D702B3">
        <w:rPr>
          <w:sz w:val="22"/>
          <w:szCs w:val="22"/>
          <w:lang w:val="lt-LT"/>
        </w:rPr>
        <w:t>apš</w:t>
      </w:r>
      <w:r w:rsidRPr="00D702B3">
        <w:rPr>
          <w:spacing w:val="-2"/>
          <w:sz w:val="22"/>
          <w:szCs w:val="22"/>
          <w:lang w:val="lt-LT"/>
        </w:rPr>
        <w:t>e</w:t>
      </w:r>
      <w:r w:rsidRPr="00D702B3">
        <w:rPr>
          <w:spacing w:val="1"/>
          <w:sz w:val="22"/>
          <w:szCs w:val="22"/>
          <w:lang w:val="lt-LT"/>
        </w:rPr>
        <w:t>li</w:t>
      </w:r>
      <w:r w:rsidRPr="00D702B3">
        <w:rPr>
          <w:sz w:val="22"/>
          <w:szCs w:val="22"/>
          <w:lang w:val="lt-LT"/>
        </w:rPr>
        <w:t>o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as;</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D702B3">
        <w:rPr>
          <w:spacing w:val="-3"/>
          <w:sz w:val="22"/>
          <w:szCs w:val="22"/>
          <w:lang w:val="lt-LT"/>
        </w:rPr>
        <w:t>k</w:t>
      </w:r>
      <w:r w:rsidRPr="00D702B3">
        <w:rPr>
          <w:sz w:val="22"/>
          <w:szCs w:val="22"/>
          <w:lang w:val="lt-LT"/>
        </w:rPr>
        <w:t>rū</w:t>
      </w:r>
      <w:r w:rsidRPr="00D702B3">
        <w:rPr>
          <w:spacing w:val="1"/>
          <w:sz w:val="22"/>
          <w:szCs w:val="22"/>
          <w:lang w:val="lt-LT"/>
        </w:rPr>
        <w:t>ti</w:t>
      </w:r>
      <w:r w:rsidRPr="00D702B3">
        <w:rPr>
          <w:sz w:val="22"/>
          <w:szCs w:val="22"/>
          <w:lang w:val="lt-LT"/>
        </w:rPr>
        <w:t>n</w:t>
      </w:r>
      <w:r w:rsidRPr="00D702B3">
        <w:rPr>
          <w:spacing w:val="-2"/>
          <w:sz w:val="22"/>
          <w:szCs w:val="22"/>
          <w:lang w:val="lt-LT"/>
        </w:rPr>
        <w:t>ė</w:t>
      </w:r>
      <w:r w:rsidRPr="00D702B3">
        <w:rPr>
          <w:sz w:val="22"/>
          <w:szCs w:val="22"/>
          <w:lang w:val="lt-LT"/>
        </w:rPr>
        <w:t>s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as, š</w:t>
      </w:r>
      <w:r w:rsidRPr="00D702B3">
        <w:rPr>
          <w:spacing w:val="-2"/>
          <w:sz w:val="22"/>
          <w:szCs w:val="22"/>
          <w:lang w:val="lt-LT"/>
        </w:rPr>
        <w:t>a</w:t>
      </w:r>
      <w:r w:rsidRPr="00D702B3">
        <w:rPr>
          <w:spacing w:val="1"/>
          <w:sz w:val="22"/>
          <w:szCs w:val="22"/>
          <w:lang w:val="lt-LT"/>
        </w:rPr>
        <w:t>l</w:t>
      </w:r>
      <w:r w:rsidRPr="00D702B3">
        <w:rPr>
          <w:spacing w:val="-2"/>
          <w:sz w:val="22"/>
          <w:szCs w:val="22"/>
          <w:lang w:val="lt-LT"/>
        </w:rPr>
        <w:t>č</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po</w:t>
      </w:r>
      <w:r w:rsidRPr="00D702B3">
        <w:rPr>
          <w:spacing w:val="3"/>
          <w:sz w:val="22"/>
          <w:szCs w:val="22"/>
          <w:lang w:val="lt-LT"/>
        </w:rPr>
        <w:t>j</w:t>
      </w:r>
      <w:r w:rsidRPr="00D702B3">
        <w:rPr>
          <w:sz w:val="22"/>
          <w:szCs w:val="22"/>
          <w:lang w:val="lt-LT"/>
        </w:rPr>
        <w:t>ū</w:t>
      </w:r>
      <w:r w:rsidRPr="00D702B3">
        <w:rPr>
          <w:spacing w:val="-2"/>
          <w:sz w:val="22"/>
          <w:szCs w:val="22"/>
          <w:lang w:val="lt-LT"/>
        </w:rPr>
        <w:t>t</w:t>
      </w:r>
      <w:r w:rsidRPr="00D702B3">
        <w:rPr>
          <w:spacing w:val="1"/>
          <w:sz w:val="22"/>
          <w:szCs w:val="22"/>
          <w:lang w:val="lt-LT"/>
        </w:rPr>
        <w:t>i</w:t>
      </w:r>
      <w:r w:rsidRPr="00D702B3">
        <w:rPr>
          <w:sz w:val="22"/>
          <w:szCs w:val="22"/>
          <w:lang w:val="lt-LT"/>
        </w:rPr>
        <w:t>s,</w:t>
      </w:r>
      <w:r w:rsidRPr="00D702B3">
        <w:rPr>
          <w:spacing w:val="-3"/>
          <w:sz w:val="22"/>
          <w:szCs w:val="22"/>
          <w:lang w:val="lt-LT"/>
        </w:rPr>
        <w:t xml:space="preserve"> </w:t>
      </w:r>
      <w:r w:rsidRPr="00D702B3">
        <w:rPr>
          <w:spacing w:val="1"/>
          <w:sz w:val="22"/>
          <w:szCs w:val="22"/>
          <w:lang w:val="lt-LT"/>
        </w:rPr>
        <w:t>t</w:t>
      </w:r>
      <w:r w:rsidRPr="00D702B3">
        <w:rPr>
          <w:spacing w:val="-2"/>
          <w:sz w:val="22"/>
          <w:szCs w:val="22"/>
          <w:lang w:val="lt-LT"/>
        </w:rPr>
        <w:t>r</w:t>
      </w:r>
      <w:r w:rsidRPr="00D702B3">
        <w:rPr>
          <w:sz w:val="22"/>
          <w:szCs w:val="22"/>
          <w:lang w:val="lt-LT"/>
        </w:rPr>
        <w:t>oš</w:t>
      </w:r>
      <w:r w:rsidRPr="00D702B3">
        <w:rPr>
          <w:spacing w:val="-3"/>
          <w:sz w:val="22"/>
          <w:szCs w:val="22"/>
          <w:lang w:val="lt-LT"/>
        </w:rPr>
        <w:t>k</w:t>
      </w:r>
      <w:r w:rsidRPr="00D702B3">
        <w:rPr>
          <w:sz w:val="22"/>
          <w:szCs w:val="22"/>
          <w:lang w:val="lt-LT"/>
        </w:rPr>
        <w:t>u</w:t>
      </w:r>
      <w:r w:rsidRPr="00D702B3">
        <w:rPr>
          <w:spacing w:val="1"/>
          <w:sz w:val="22"/>
          <w:szCs w:val="22"/>
          <w:lang w:val="lt-LT"/>
        </w:rPr>
        <w:t>l</w:t>
      </w:r>
      <w:r w:rsidRPr="00D702B3">
        <w:rPr>
          <w:spacing w:val="-3"/>
          <w:sz w:val="22"/>
          <w:szCs w:val="22"/>
          <w:lang w:val="lt-LT"/>
        </w:rPr>
        <w:t>y</w:t>
      </w:r>
      <w:r w:rsidRPr="00D702B3">
        <w:rPr>
          <w:sz w:val="22"/>
          <w:szCs w:val="22"/>
          <w:lang w:val="lt-LT"/>
        </w:rPr>
        <w:t xml:space="preserve">s, </w:t>
      </w:r>
      <w:r w:rsidRPr="00D702B3">
        <w:rPr>
          <w:spacing w:val="-3"/>
          <w:sz w:val="22"/>
          <w:szCs w:val="22"/>
          <w:lang w:val="lt-LT"/>
        </w:rPr>
        <w:t>v</w:t>
      </w:r>
      <w:r w:rsidRPr="00D702B3">
        <w:rPr>
          <w:spacing w:val="1"/>
          <w:sz w:val="22"/>
          <w:szCs w:val="22"/>
          <w:lang w:val="lt-LT"/>
        </w:rPr>
        <w:t>i</w:t>
      </w:r>
      <w:r w:rsidRPr="00D702B3">
        <w:rPr>
          <w:sz w:val="22"/>
          <w:szCs w:val="22"/>
          <w:lang w:val="lt-LT"/>
        </w:rPr>
        <w:t>rpu</w:t>
      </w:r>
      <w:r w:rsidRPr="00D702B3">
        <w:rPr>
          <w:spacing w:val="1"/>
          <w:sz w:val="22"/>
          <w:szCs w:val="22"/>
          <w:lang w:val="lt-LT"/>
        </w:rPr>
        <w:t>l</w:t>
      </w:r>
      <w:r w:rsidRPr="00D702B3">
        <w:rPr>
          <w:spacing w:val="-3"/>
          <w:sz w:val="22"/>
          <w:szCs w:val="22"/>
          <w:lang w:val="lt-LT"/>
        </w:rPr>
        <w:t>y</w:t>
      </w:r>
      <w:r w:rsidRPr="00D702B3">
        <w:rPr>
          <w:sz w:val="22"/>
          <w:szCs w:val="22"/>
          <w:lang w:val="lt-LT"/>
        </w:rPr>
        <w:t>s,</w:t>
      </w:r>
      <w:r w:rsidRPr="00D702B3">
        <w:rPr>
          <w:spacing w:val="-3"/>
          <w:sz w:val="22"/>
          <w:szCs w:val="22"/>
          <w:lang w:val="lt-LT"/>
        </w:rPr>
        <w:t xml:space="preserve"> k</w:t>
      </w:r>
      <w:r w:rsidRPr="00D702B3">
        <w:rPr>
          <w:sz w:val="22"/>
          <w:szCs w:val="22"/>
          <w:lang w:val="lt-LT"/>
        </w:rPr>
        <w:t>aršč</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p</w:t>
      </w:r>
      <w:r w:rsidRPr="00D702B3">
        <w:rPr>
          <w:spacing w:val="-3"/>
          <w:sz w:val="22"/>
          <w:szCs w:val="22"/>
          <w:lang w:val="lt-LT"/>
        </w:rPr>
        <w:t>o</w:t>
      </w:r>
      <w:r w:rsidRPr="00D702B3">
        <w:rPr>
          <w:spacing w:val="3"/>
          <w:sz w:val="22"/>
          <w:szCs w:val="22"/>
          <w:lang w:val="lt-LT"/>
        </w:rPr>
        <w:t>j</w:t>
      </w:r>
      <w:r w:rsidRPr="00D702B3">
        <w:rPr>
          <w:spacing w:val="-3"/>
          <w:sz w:val="22"/>
          <w:szCs w:val="22"/>
          <w:lang w:val="lt-LT"/>
        </w:rPr>
        <w:t>ū</w:t>
      </w:r>
      <w:r w:rsidRPr="00D702B3">
        <w:rPr>
          <w:spacing w:val="1"/>
          <w:sz w:val="22"/>
          <w:szCs w:val="22"/>
          <w:lang w:val="lt-LT"/>
        </w:rPr>
        <w:t>t</w:t>
      </w:r>
      <w:r w:rsidRPr="00D702B3">
        <w:rPr>
          <w:spacing w:val="-2"/>
          <w:sz w:val="22"/>
          <w:szCs w:val="22"/>
          <w:lang w:val="lt-LT"/>
        </w:rPr>
        <w:t>i</w:t>
      </w:r>
      <w:r w:rsidRPr="00D702B3">
        <w:rPr>
          <w:sz w:val="22"/>
          <w:szCs w:val="22"/>
          <w:lang w:val="lt-LT"/>
        </w:rPr>
        <w:t>s, n</w:t>
      </w:r>
      <w:r w:rsidRPr="00D702B3">
        <w:rPr>
          <w:spacing w:val="-2"/>
          <w:sz w:val="22"/>
          <w:szCs w:val="22"/>
          <w:lang w:val="lt-LT"/>
        </w:rPr>
        <w:t>e</w:t>
      </w:r>
      <w:r w:rsidRPr="00D702B3">
        <w:rPr>
          <w:sz w:val="22"/>
          <w:szCs w:val="22"/>
          <w:lang w:val="lt-LT"/>
        </w:rPr>
        <w:t>nor</w:t>
      </w:r>
      <w:r w:rsidRPr="00D702B3">
        <w:rPr>
          <w:spacing w:val="-4"/>
          <w:sz w:val="22"/>
          <w:szCs w:val="22"/>
          <w:lang w:val="lt-LT"/>
        </w:rPr>
        <w:t>m</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2"/>
          <w:sz w:val="22"/>
          <w:szCs w:val="22"/>
          <w:lang w:val="lt-LT"/>
        </w:rPr>
        <w:t xml:space="preserve"> e</w:t>
      </w:r>
      <w:r w:rsidRPr="00D702B3">
        <w:rPr>
          <w:spacing w:val="1"/>
          <w:sz w:val="22"/>
          <w:szCs w:val="22"/>
          <w:lang w:val="lt-LT"/>
        </w:rPr>
        <w:t>i</w:t>
      </w:r>
      <w:r w:rsidRPr="00D702B3">
        <w:rPr>
          <w:sz w:val="22"/>
          <w:szCs w:val="22"/>
          <w:lang w:val="lt-LT"/>
        </w:rPr>
        <w:t>se</w:t>
      </w:r>
      <w:r w:rsidRPr="00D702B3">
        <w:rPr>
          <w:spacing w:val="-3"/>
          <w:sz w:val="22"/>
          <w:szCs w:val="22"/>
          <w:lang w:val="lt-LT"/>
        </w:rPr>
        <w:t>n</w:t>
      </w:r>
      <w:r w:rsidRPr="00D702B3">
        <w:rPr>
          <w:sz w:val="22"/>
          <w:szCs w:val="22"/>
          <w:lang w:val="lt-LT"/>
        </w:rPr>
        <w:t>a;</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D702B3">
        <w:rPr>
          <w:spacing w:val="-3"/>
          <w:sz w:val="22"/>
          <w:szCs w:val="22"/>
          <w:lang w:val="lt-LT"/>
        </w:rPr>
        <w:t>k</w:t>
      </w:r>
      <w:r w:rsidRPr="00D702B3">
        <w:rPr>
          <w:sz w:val="22"/>
          <w:szCs w:val="22"/>
          <w:lang w:val="lt-LT"/>
        </w:rPr>
        <w:t>ūno</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asės pa</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w:t>
      </w:r>
    </w:p>
    <w:p w:rsidR="00D33F75" w:rsidRPr="00D702B3" w:rsidRDefault="00D33F75" w:rsidP="00D33F75">
      <w:pPr>
        <w:pStyle w:val="Pagrindinistekstas"/>
        <w:numPr>
          <w:ilvl w:val="0"/>
          <w:numId w:val="8"/>
        </w:numPr>
        <w:tabs>
          <w:tab w:val="left" w:pos="0"/>
        </w:tabs>
        <w:kinsoku w:val="0"/>
        <w:overflowPunct w:val="0"/>
        <w:ind w:left="567" w:right="451"/>
        <w:rPr>
          <w:sz w:val="22"/>
          <w:szCs w:val="22"/>
          <w:lang w:val="lt-LT"/>
        </w:rPr>
      </w:pPr>
      <w:proofErr w:type="spellStart"/>
      <w:r w:rsidRPr="00D702B3">
        <w:rPr>
          <w:spacing w:val="-2"/>
          <w:sz w:val="22"/>
          <w:szCs w:val="22"/>
          <w:lang w:val="lt-LT"/>
        </w:rPr>
        <w:t>Duloxetine</w:t>
      </w:r>
      <w:proofErr w:type="spellEnd"/>
      <w:r w:rsidRPr="00D702B3">
        <w:rPr>
          <w:spacing w:val="-2"/>
          <w:sz w:val="22"/>
          <w:szCs w:val="22"/>
          <w:lang w:val="lt-LT"/>
        </w:rPr>
        <w:t xml:space="preserve"> </w:t>
      </w:r>
      <w:proofErr w:type="spellStart"/>
      <w:r w:rsidRPr="00D702B3">
        <w:rPr>
          <w:spacing w:val="-2"/>
          <w:sz w:val="22"/>
          <w:szCs w:val="22"/>
          <w:lang w:val="lt-LT"/>
        </w:rPr>
        <w:t>Accord</w:t>
      </w:r>
      <w:proofErr w:type="spellEnd"/>
      <w:r w:rsidRPr="00D702B3">
        <w:rPr>
          <w:spacing w:val="-3"/>
          <w:sz w:val="22"/>
          <w:szCs w:val="22"/>
          <w:lang w:val="lt-LT"/>
        </w:rPr>
        <w:t xml:space="preserve"> 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2"/>
          <w:sz w:val="22"/>
          <w:szCs w:val="22"/>
          <w:lang w:val="lt-LT"/>
        </w:rPr>
        <w:t xml:space="preserve"> </w:t>
      </w:r>
      <w:r w:rsidRPr="00D702B3">
        <w:rPr>
          <w:sz w:val="22"/>
          <w:szCs w:val="22"/>
          <w:lang w:val="lt-LT"/>
        </w:rPr>
        <w:t>su</w:t>
      </w:r>
      <w:r w:rsidRPr="00D702B3">
        <w:rPr>
          <w:spacing w:val="-3"/>
          <w:sz w:val="22"/>
          <w:szCs w:val="22"/>
          <w:lang w:val="lt-LT"/>
        </w:rPr>
        <w:t>k</w:t>
      </w:r>
      <w:r w:rsidRPr="00D702B3">
        <w:rPr>
          <w:sz w:val="22"/>
          <w:szCs w:val="22"/>
          <w:lang w:val="lt-LT"/>
        </w:rPr>
        <w:t>e</w:t>
      </w:r>
      <w:r w:rsidRPr="00D702B3">
        <w:rPr>
          <w:spacing w:val="1"/>
          <w:sz w:val="22"/>
          <w:szCs w:val="22"/>
          <w:lang w:val="lt-LT"/>
        </w:rPr>
        <w:t>l</w:t>
      </w:r>
      <w:r w:rsidRPr="00D702B3">
        <w:rPr>
          <w:spacing w:val="-2"/>
          <w:sz w:val="22"/>
          <w:szCs w:val="22"/>
          <w:lang w:val="lt-LT"/>
        </w:rPr>
        <w:t>t</w:t>
      </w:r>
      <w:r w:rsidRPr="00D702B3">
        <w:rPr>
          <w:sz w:val="22"/>
          <w:szCs w:val="22"/>
          <w:lang w:val="lt-LT"/>
        </w:rPr>
        <w:t>i</w:t>
      </w:r>
      <w:r w:rsidRPr="00D702B3">
        <w:rPr>
          <w:spacing w:val="-2"/>
          <w:sz w:val="22"/>
          <w:szCs w:val="22"/>
          <w:lang w:val="lt-LT"/>
        </w:rPr>
        <w:t xml:space="preserve"> </w:t>
      </w:r>
      <w:r w:rsidRPr="00D702B3">
        <w:rPr>
          <w:spacing w:val="2"/>
          <w:sz w:val="22"/>
          <w:szCs w:val="22"/>
          <w:lang w:val="lt-LT"/>
        </w:rPr>
        <w:t>J</w:t>
      </w:r>
      <w:r w:rsidRPr="00D702B3">
        <w:rPr>
          <w:sz w:val="22"/>
          <w:szCs w:val="22"/>
          <w:lang w:val="lt-LT"/>
        </w:rPr>
        <w:t>u</w:t>
      </w:r>
      <w:r w:rsidRPr="00D702B3">
        <w:rPr>
          <w:spacing w:val="-4"/>
          <w:sz w:val="22"/>
          <w:szCs w:val="22"/>
          <w:lang w:val="lt-LT"/>
        </w:rPr>
        <w:t>m</w:t>
      </w:r>
      <w:r w:rsidRPr="00D702B3">
        <w:rPr>
          <w:sz w:val="22"/>
          <w:szCs w:val="22"/>
          <w:lang w:val="lt-LT"/>
        </w:rPr>
        <w:t>s ne</w:t>
      </w:r>
      <w:r w:rsidRPr="00D702B3">
        <w:rPr>
          <w:spacing w:val="-2"/>
          <w:sz w:val="22"/>
          <w:szCs w:val="22"/>
          <w:lang w:val="lt-LT"/>
        </w:rPr>
        <w:t>ž</w:t>
      </w:r>
      <w:r w:rsidRPr="00D702B3">
        <w:rPr>
          <w:spacing w:val="1"/>
          <w:sz w:val="22"/>
          <w:szCs w:val="22"/>
          <w:lang w:val="lt-LT"/>
        </w:rPr>
        <w:t>i</w:t>
      </w:r>
      <w:r w:rsidRPr="00D702B3">
        <w:rPr>
          <w:sz w:val="22"/>
          <w:szCs w:val="22"/>
          <w:lang w:val="lt-LT"/>
        </w:rPr>
        <w:t>no</w:t>
      </w:r>
      <w:r w:rsidRPr="00D702B3">
        <w:rPr>
          <w:spacing w:val="-4"/>
          <w:sz w:val="22"/>
          <w:szCs w:val="22"/>
          <w:lang w:val="lt-LT"/>
        </w:rPr>
        <w:t>m</w:t>
      </w:r>
      <w:r w:rsidRPr="00D702B3">
        <w:rPr>
          <w:sz w:val="22"/>
          <w:szCs w:val="22"/>
          <w:lang w:val="lt-LT"/>
        </w:rPr>
        <w:t>us 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us, </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us </w:t>
      </w:r>
      <w:r w:rsidRPr="00D702B3">
        <w:rPr>
          <w:spacing w:val="-3"/>
          <w:sz w:val="22"/>
          <w:szCs w:val="22"/>
          <w:lang w:val="lt-LT"/>
        </w:rPr>
        <w:t>k</w:t>
      </w:r>
      <w:r w:rsidRPr="00D702B3">
        <w:rPr>
          <w:sz w:val="22"/>
          <w:szCs w:val="22"/>
          <w:lang w:val="lt-LT"/>
        </w:rPr>
        <w:t>a</w:t>
      </w:r>
      <w:r w:rsidRPr="00D702B3">
        <w:rPr>
          <w:spacing w:val="-2"/>
          <w:sz w:val="22"/>
          <w:szCs w:val="22"/>
          <w:lang w:val="lt-LT"/>
        </w:rPr>
        <w:t>i</w:t>
      </w:r>
      <w:r w:rsidRPr="00D702B3">
        <w:rPr>
          <w:sz w:val="22"/>
          <w:szCs w:val="22"/>
          <w:lang w:val="lt-LT"/>
        </w:rPr>
        <w:t xml:space="preserve">p </w:t>
      </w:r>
      <w:r w:rsidRPr="00D702B3">
        <w:rPr>
          <w:spacing w:val="-3"/>
          <w:sz w:val="22"/>
          <w:szCs w:val="22"/>
          <w:lang w:val="lt-LT"/>
        </w:rPr>
        <w:t>k</w:t>
      </w:r>
      <w:r w:rsidRPr="00D702B3">
        <w:rPr>
          <w:sz w:val="22"/>
          <w:szCs w:val="22"/>
          <w:lang w:val="lt-LT"/>
        </w:rPr>
        <w:t>epenų</w:t>
      </w:r>
      <w:r w:rsidRPr="00D702B3">
        <w:rPr>
          <w:spacing w:val="-3"/>
          <w:sz w:val="22"/>
          <w:szCs w:val="22"/>
          <w:lang w:val="lt-LT"/>
        </w:rPr>
        <w:t xml:space="preserve"> </w:t>
      </w:r>
      <w:r w:rsidRPr="00D702B3">
        <w:rPr>
          <w:sz w:val="22"/>
          <w:szCs w:val="22"/>
          <w:lang w:val="lt-LT"/>
        </w:rPr>
        <w:t>fer</w:t>
      </w:r>
      <w:r w:rsidRPr="00D702B3">
        <w:rPr>
          <w:spacing w:val="-4"/>
          <w:sz w:val="22"/>
          <w:szCs w:val="22"/>
          <w:lang w:val="lt-LT"/>
        </w:rPr>
        <w:t>m</w:t>
      </w:r>
      <w:r w:rsidRPr="00D702B3">
        <w:rPr>
          <w:sz w:val="22"/>
          <w:szCs w:val="22"/>
          <w:lang w:val="lt-LT"/>
        </w:rPr>
        <w:t>en</w:t>
      </w:r>
      <w:r w:rsidRPr="00D702B3">
        <w:rPr>
          <w:spacing w:val="1"/>
          <w:sz w:val="22"/>
          <w:szCs w:val="22"/>
          <w:lang w:val="lt-LT"/>
        </w:rPr>
        <w:t>t</w:t>
      </w:r>
      <w:r w:rsidRPr="00D702B3">
        <w:rPr>
          <w:sz w:val="22"/>
          <w:szCs w:val="22"/>
          <w:lang w:val="lt-LT"/>
        </w:rPr>
        <w:t xml:space="preserve">ų koncentracijos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pacing w:val="-5"/>
          <w:sz w:val="22"/>
          <w:szCs w:val="22"/>
          <w:lang w:val="lt-LT"/>
        </w:rPr>
        <w:t>y</w:t>
      </w:r>
      <w:r w:rsidRPr="00D702B3">
        <w:rPr>
          <w:spacing w:val="1"/>
          <w:sz w:val="22"/>
          <w:szCs w:val="22"/>
          <w:lang w:val="lt-LT"/>
        </w:rPr>
        <w:t>j</w:t>
      </w:r>
      <w:r w:rsidRPr="00D702B3">
        <w:rPr>
          <w:sz w:val="22"/>
          <w:szCs w:val="22"/>
          <w:lang w:val="lt-LT"/>
        </w:rPr>
        <w:t>e pad</w:t>
      </w:r>
      <w:r w:rsidRPr="00D702B3">
        <w:rPr>
          <w:spacing w:val="1"/>
          <w:sz w:val="22"/>
          <w:szCs w:val="22"/>
          <w:lang w:val="lt-LT"/>
        </w:rPr>
        <w:t>i</w:t>
      </w:r>
      <w:r w:rsidRPr="00D702B3">
        <w:rPr>
          <w:spacing w:val="-3"/>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k</w:t>
      </w:r>
      <w:r w:rsidRPr="00D702B3">
        <w:rPr>
          <w:sz w:val="22"/>
          <w:szCs w:val="22"/>
          <w:lang w:val="lt-LT"/>
        </w:rPr>
        <w:t>a</w:t>
      </w:r>
      <w:r w:rsidRPr="00D702B3">
        <w:rPr>
          <w:spacing w:val="1"/>
          <w:sz w:val="22"/>
          <w:szCs w:val="22"/>
          <w:lang w:val="lt-LT"/>
        </w:rPr>
        <w:t>li</w:t>
      </w:r>
      <w:r w:rsidRPr="00D702B3">
        <w:rPr>
          <w:sz w:val="22"/>
          <w:szCs w:val="22"/>
          <w:lang w:val="lt-LT"/>
        </w:rPr>
        <w:t xml:space="preserve">o </w:t>
      </w:r>
      <w:r w:rsidRPr="00D702B3">
        <w:rPr>
          <w:spacing w:val="-3"/>
          <w:sz w:val="22"/>
          <w:szCs w:val="22"/>
          <w:lang w:val="lt-LT"/>
        </w:rPr>
        <w:t>k</w:t>
      </w:r>
      <w:r w:rsidRPr="00D702B3">
        <w:rPr>
          <w:spacing w:val="1"/>
          <w:sz w:val="22"/>
          <w:szCs w:val="22"/>
          <w:lang w:val="lt-LT"/>
        </w:rPr>
        <w:t>i</w:t>
      </w:r>
      <w:r w:rsidRPr="00D702B3">
        <w:rPr>
          <w:sz w:val="22"/>
          <w:szCs w:val="22"/>
          <w:lang w:val="lt-LT"/>
        </w:rPr>
        <w:t>e</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k</w:t>
      </w:r>
      <w:r w:rsidRPr="00D702B3">
        <w:rPr>
          <w:spacing w:val="-2"/>
          <w:sz w:val="22"/>
          <w:szCs w:val="22"/>
          <w:lang w:val="lt-LT"/>
        </w:rPr>
        <w:t>r</w:t>
      </w:r>
      <w:r w:rsidRPr="00D702B3">
        <w:rPr>
          <w:sz w:val="22"/>
          <w:szCs w:val="22"/>
          <w:lang w:val="lt-LT"/>
        </w:rPr>
        <w:t>a</w:t>
      </w:r>
      <w:r w:rsidRPr="00D702B3">
        <w:rPr>
          <w:spacing w:val="-3"/>
          <w:sz w:val="22"/>
          <w:szCs w:val="22"/>
          <w:lang w:val="lt-LT"/>
        </w:rPr>
        <w:t>u</w:t>
      </w:r>
      <w:r w:rsidRPr="00D702B3">
        <w:rPr>
          <w:spacing w:val="3"/>
          <w:sz w:val="22"/>
          <w:szCs w:val="22"/>
          <w:lang w:val="lt-LT"/>
        </w:rPr>
        <w:t>j</w:t>
      </w:r>
      <w:r w:rsidRPr="00D702B3">
        <w:rPr>
          <w:spacing w:val="-5"/>
          <w:sz w:val="22"/>
          <w:szCs w:val="22"/>
          <w:lang w:val="lt-LT"/>
        </w:rPr>
        <w:t>y</w:t>
      </w:r>
      <w:r w:rsidRPr="00D702B3">
        <w:rPr>
          <w:spacing w:val="3"/>
          <w:sz w:val="22"/>
          <w:szCs w:val="22"/>
          <w:lang w:val="lt-LT"/>
        </w:rPr>
        <w:t>j</w:t>
      </w:r>
      <w:r w:rsidRPr="00D702B3">
        <w:rPr>
          <w:sz w:val="22"/>
          <w:szCs w:val="22"/>
          <w:lang w:val="lt-LT"/>
        </w:rPr>
        <w:t xml:space="preserve">e </w:t>
      </w:r>
      <w:r w:rsidRPr="00D702B3">
        <w:rPr>
          <w:spacing w:val="-3"/>
          <w:sz w:val="22"/>
          <w:szCs w:val="22"/>
          <w:lang w:val="lt-LT"/>
        </w:rPr>
        <w:t>p</w:t>
      </w:r>
      <w:r w:rsidRPr="00D702B3">
        <w:rPr>
          <w:sz w:val="22"/>
          <w:szCs w:val="22"/>
          <w:lang w:val="lt-LT"/>
        </w:rPr>
        <w:t>ad</w:t>
      </w:r>
      <w:r w:rsidRPr="00D702B3">
        <w:rPr>
          <w:spacing w:val="1"/>
          <w:sz w:val="22"/>
          <w:szCs w:val="22"/>
          <w:lang w:val="lt-LT"/>
        </w:rPr>
        <w:t>i</w:t>
      </w:r>
      <w:r w:rsidRPr="00D702B3">
        <w:rPr>
          <w:spacing w:val="-3"/>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as, </w:t>
      </w:r>
      <w:proofErr w:type="spellStart"/>
      <w:r w:rsidRPr="00D702B3">
        <w:rPr>
          <w:sz w:val="22"/>
          <w:szCs w:val="22"/>
          <w:lang w:val="lt-LT"/>
        </w:rPr>
        <w:t>fo</w:t>
      </w:r>
      <w:r w:rsidRPr="00D702B3">
        <w:rPr>
          <w:spacing w:val="-2"/>
          <w:sz w:val="22"/>
          <w:szCs w:val="22"/>
          <w:lang w:val="lt-LT"/>
        </w:rPr>
        <w:t>s</w:t>
      </w:r>
      <w:r w:rsidRPr="00D702B3">
        <w:rPr>
          <w:sz w:val="22"/>
          <w:szCs w:val="22"/>
          <w:lang w:val="lt-LT"/>
        </w:rPr>
        <w:t>fo</w:t>
      </w:r>
      <w:r w:rsidRPr="00D702B3">
        <w:rPr>
          <w:spacing w:val="-3"/>
          <w:sz w:val="22"/>
          <w:szCs w:val="22"/>
          <w:lang w:val="lt-LT"/>
        </w:rPr>
        <w:t>k</w:t>
      </w:r>
      <w:r w:rsidRPr="00D702B3">
        <w:rPr>
          <w:spacing w:val="-2"/>
          <w:sz w:val="22"/>
          <w:szCs w:val="22"/>
          <w:lang w:val="lt-LT"/>
        </w:rPr>
        <w:t>r</w:t>
      </w:r>
      <w:r w:rsidRPr="00D702B3">
        <w:rPr>
          <w:sz w:val="22"/>
          <w:szCs w:val="22"/>
          <w:lang w:val="lt-LT"/>
        </w:rPr>
        <w:t>ea</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pacing w:val="1"/>
          <w:sz w:val="22"/>
          <w:szCs w:val="22"/>
          <w:lang w:val="lt-LT"/>
        </w:rPr>
        <w:t>i</w:t>
      </w:r>
      <w:r w:rsidRPr="00D702B3">
        <w:rPr>
          <w:sz w:val="22"/>
          <w:szCs w:val="22"/>
          <w:lang w:val="lt-LT"/>
        </w:rPr>
        <w:t>na</w:t>
      </w:r>
      <w:r w:rsidRPr="00D702B3">
        <w:rPr>
          <w:spacing w:val="-2"/>
          <w:sz w:val="22"/>
          <w:szCs w:val="22"/>
          <w:lang w:val="lt-LT"/>
        </w:rPr>
        <w:t>z</w:t>
      </w:r>
      <w:r w:rsidRPr="00D702B3">
        <w:rPr>
          <w:sz w:val="22"/>
          <w:szCs w:val="22"/>
          <w:lang w:val="lt-LT"/>
        </w:rPr>
        <w:t>ės</w:t>
      </w:r>
      <w:proofErr w:type="spellEnd"/>
      <w:r w:rsidRPr="00D702B3">
        <w:rPr>
          <w:sz w:val="22"/>
          <w:szCs w:val="22"/>
          <w:lang w:val="lt-LT"/>
        </w:rPr>
        <w:t xml:space="preserve"> koncentracijos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pacing w:val="-5"/>
          <w:sz w:val="22"/>
          <w:szCs w:val="22"/>
          <w:lang w:val="lt-LT"/>
        </w:rPr>
        <w:t>y</w:t>
      </w:r>
      <w:r w:rsidRPr="00D702B3">
        <w:rPr>
          <w:spacing w:val="1"/>
          <w:sz w:val="22"/>
          <w:szCs w:val="22"/>
          <w:lang w:val="lt-LT"/>
        </w:rPr>
        <w:t>j</w:t>
      </w:r>
      <w:r w:rsidRPr="00D702B3">
        <w:rPr>
          <w:sz w:val="22"/>
          <w:szCs w:val="22"/>
          <w:lang w:val="lt-LT"/>
        </w:rPr>
        <w:t>e pa</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 cu</w:t>
      </w:r>
      <w:r w:rsidRPr="00D702B3">
        <w:rPr>
          <w:spacing w:val="-3"/>
          <w:sz w:val="22"/>
          <w:szCs w:val="22"/>
          <w:lang w:val="lt-LT"/>
        </w:rPr>
        <w:t>k</w:t>
      </w:r>
      <w:r w:rsidRPr="00D702B3">
        <w:rPr>
          <w:sz w:val="22"/>
          <w:szCs w:val="22"/>
          <w:lang w:val="lt-LT"/>
        </w:rPr>
        <w:t xml:space="preserve">raus </w:t>
      </w:r>
      <w:r w:rsidRPr="00D702B3">
        <w:rPr>
          <w:spacing w:val="-2"/>
          <w:sz w:val="22"/>
          <w:szCs w:val="22"/>
          <w:lang w:val="lt-LT"/>
        </w:rPr>
        <w:t>a</w:t>
      </w:r>
      <w:r w:rsidRPr="00D702B3">
        <w:rPr>
          <w:sz w:val="22"/>
          <w:szCs w:val="22"/>
          <w:lang w:val="lt-LT"/>
        </w:rPr>
        <w:t>r</w:t>
      </w:r>
      <w:r w:rsidRPr="00D702B3">
        <w:rPr>
          <w:spacing w:val="1"/>
          <w:sz w:val="22"/>
          <w:szCs w:val="22"/>
          <w:lang w:val="lt-LT"/>
        </w:rPr>
        <w:t xml:space="preserve"> </w:t>
      </w:r>
      <w:r w:rsidRPr="00D702B3">
        <w:rPr>
          <w:sz w:val="22"/>
          <w:szCs w:val="22"/>
          <w:lang w:val="lt-LT"/>
        </w:rPr>
        <w:t>ch</w:t>
      </w:r>
      <w:r w:rsidRPr="00D702B3">
        <w:rPr>
          <w:spacing w:val="-3"/>
          <w:sz w:val="22"/>
          <w:szCs w:val="22"/>
          <w:lang w:val="lt-LT"/>
        </w:rPr>
        <w:t>o</w:t>
      </w:r>
      <w:r w:rsidRPr="00D702B3">
        <w:rPr>
          <w:spacing w:val="1"/>
          <w:sz w:val="22"/>
          <w:szCs w:val="22"/>
          <w:lang w:val="lt-LT"/>
        </w:rPr>
        <w:t>l</w:t>
      </w:r>
      <w:r w:rsidRPr="00D702B3">
        <w:rPr>
          <w:spacing w:val="-2"/>
          <w:sz w:val="22"/>
          <w:szCs w:val="22"/>
          <w:lang w:val="lt-LT"/>
        </w:rPr>
        <w:t>e</w:t>
      </w:r>
      <w:r w:rsidRPr="00D702B3">
        <w:rPr>
          <w:sz w:val="22"/>
          <w:szCs w:val="22"/>
          <w:lang w:val="lt-LT"/>
        </w:rPr>
        <w:t>s</w:t>
      </w:r>
      <w:r w:rsidRPr="00D702B3">
        <w:rPr>
          <w:spacing w:val="1"/>
          <w:sz w:val="22"/>
          <w:szCs w:val="22"/>
          <w:lang w:val="lt-LT"/>
        </w:rPr>
        <w:t>t</w:t>
      </w:r>
      <w:r w:rsidRPr="00D702B3">
        <w:rPr>
          <w:spacing w:val="-2"/>
          <w:sz w:val="22"/>
          <w:szCs w:val="22"/>
          <w:lang w:val="lt-LT"/>
        </w:rPr>
        <w:t>e</w:t>
      </w:r>
      <w:r w:rsidRPr="00D702B3">
        <w:rPr>
          <w:sz w:val="22"/>
          <w:szCs w:val="22"/>
          <w:lang w:val="lt-LT"/>
        </w:rPr>
        <w:t>r</w:t>
      </w:r>
      <w:r w:rsidRPr="00D702B3">
        <w:rPr>
          <w:spacing w:val="-3"/>
          <w:sz w:val="22"/>
          <w:szCs w:val="22"/>
          <w:lang w:val="lt-LT"/>
        </w:rPr>
        <w:t>o</w:t>
      </w:r>
      <w:r w:rsidRPr="00D702B3">
        <w:rPr>
          <w:spacing w:val="1"/>
          <w:sz w:val="22"/>
          <w:szCs w:val="22"/>
          <w:lang w:val="lt-LT"/>
        </w:rPr>
        <w:t>li</w:t>
      </w:r>
      <w:r w:rsidRPr="00D702B3">
        <w:rPr>
          <w:sz w:val="22"/>
          <w:szCs w:val="22"/>
          <w:lang w:val="lt-LT"/>
        </w:rPr>
        <w:t xml:space="preserve">o </w:t>
      </w:r>
      <w:r w:rsidRPr="00D702B3">
        <w:rPr>
          <w:spacing w:val="-3"/>
          <w:sz w:val="22"/>
          <w:szCs w:val="22"/>
          <w:lang w:val="lt-LT"/>
        </w:rPr>
        <w:t>k</w:t>
      </w:r>
      <w:r w:rsidRPr="00D702B3">
        <w:rPr>
          <w:spacing w:val="1"/>
          <w:sz w:val="22"/>
          <w:szCs w:val="22"/>
          <w:lang w:val="lt-LT"/>
        </w:rPr>
        <w:t>i</w:t>
      </w:r>
      <w:r w:rsidRPr="00D702B3">
        <w:rPr>
          <w:spacing w:val="-2"/>
          <w:sz w:val="22"/>
          <w:szCs w:val="22"/>
          <w:lang w:val="lt-LT"/>
        </w:rPr>
        <w:t>e</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pacing w:val="-3"/>
          <w:sz w:val="22"/>
          <w:szCs w:val="22"/>
          <w:lang w:val="lt-LT"/>
        </w:rPr>
        <w:t>y</w:t>
      </w:r>
      <w:r w:rsidRPr="00D702B3">
        <w:rPr>
          <w:spacing w:val="1"/>
          <w:sz w:val="22"/>
          <w:szCs w:val="22"/>
          <w:lang w:val="lt-LT"/>
        </w:rPr>
        <w:t>j</w:t>
      </w:r>
      <w:r w:rsidRPr="00D702B3">
        <w:rPr>
          <w:sz w:val="22"/>
          <w:szCs w:val="22"/>
          <w:lang w:val="lt-LT"/>
        </w:rPr>
        <w:t>e pa</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w:t>
      </w:r>
    </w:p>
    <w:p w:rsidR="00D33F75" w:rsidRPr="00D702B3" w:rsidRDefault="00D33F75" w:rsidP="00D33F75">
      <w:pPr>
        <w:kinsoku w:val="0"/>
        <w:overflowPunct w:val="0"/>
        <w:rPr>
          <w:sz w:val="22"/>
          <w:szCs w:val="22"/>
          <w:lang w:val="lt-LT"/>
        </w:rPr>
      </w:pPr>
    </w:p>
    <w:p w:rsidR="00D33F75" w:rsidRPr="00D702B3" w:rsidRDefault="00D33F75" w:rsidP="00D33F75">
      <w:pPr>
        <w:pStyle w:val="Antrat1"/>
        <w:kinsoku w:val="0"/>
        <w:overflowPunct w:val="0"/>
        <w:ind w:left="0" w:right="64" w:firstLine="0"/>
        <w:rPr>
          <w:rFonts w:ascii="Times New Roman" w:hAnsi="Times New Roman"/>
          <w:b w:val="0"/>
          <w:bCs w:val="0"/>
          <w:sz w:val="22"/>
          <w:szCs w:val="22"/>
          <w:lang w:val="lt-LT"/>
        </w:rPr>
      </w:pPr>
      <w:r w:rsidRPr="00D702B3">
        <w:rPr>
          <w:rFonts w:ascii="Times New Roman" w:hAnsi="Times New Roman"/>
          <w:spacing w:val="-2"/>
          <w:sz w:val="22"/>
          <w:szCs w:val="22"/>
          <w:lang w:val="lt-LT"/>
        </w:rPr>
        <w:t>R</w:t>
      </w:r>
      <w:r w:rsidRPr="00D702B3">
        <w:rPr>
          <w:rFonts w:ascii="Times New Roman" w:hAnsi="Times New Roman"/>
          <w:sz w:val="22"/>
          <w:szCs w:val="22"/>
          <w:lang w:val="lt-LT"/>
        </w:rPr>
        <w:t xml:space="preserve">etas </w:t>
      </w:r>
      <w:r w:rsidRPr="00D702B3">
        <w:rPr>
          <w:rFonts w:ascii="Times New Roman" w:hAnsi="Times New Roman"/>
          <w:spacing w:val="-2"/>
          <w:sz w:val="22"/>
          <w:szCs w:val="22"/>
          <w:lang w:val="lt-LT"/>
        </w:rPr>
        <w:t>š</w:t>
      </w:r>
      <w:r w:rsidRPr="00D702B3">
        <w:rPr>
          <w:rFonts w:ascii="Times New Roman" w:hAnsi="Times New Roman"/>
          <w:sz w:val="22"/>
          <w:szCs w:val="22"/>
          <w:lang w:val="lt-LT"/>
        </w:rPr>
        <w:t>a</w:t>
      </w:r>
      <w:r w:rsidRPr="00D702B3">
        <w:rPr>
          <w:rFonts w:ascii="Times New Roman" w:hAnsi="Times New Roman"/>
          <w:spacing w:val="1"/>
          <w:sz w:val="22"/>
          <w:szCs w:val="22"/>
          <w:lang w:val="lt-LT"/>
        </w:rPr>
        <w:t>l</w:t>
      </w:r>
      <w:r w:rsidRPr="00D702B3">
        <w:rPr>
          <w:rFonts w:ascii="Times New Roman" w:hAnsi="Times New Roman"/>
          <w:spacing w:val="-3"/>
          <w:sz w:val="22"/>
          <w:szCs w:val="22"/>
          <w:lang w:val="lt-LT"/>
        </w:rPr>
        <w:t>u</w:t>
      </w:r>
      <w:r w:rsidRPr="00D702B3">
        <w:rPr>
          <w:rFonts w:ascii="Times New Roman" w:hAnsi="Times New Roman"/>
          <w:sz w:val="22"/>
          <w:szCs w:val="22"/>
          <w:lang w:val="lt-LT"/>
        </w:rPr>
        <w:t>t</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n</w:t>
      </w:r>
      <w:r w:rsidRPr="00D702B3">
        <w:rPr>
          <w:rFonts w:ascii="Times New Roman" w:hAnsi="Times New Roman"/>
          <w:spacing w:val="1"/>
          <w:sz w:val="22"/>
          <w:szCs w:val="22"/>
          <w:lang w:val="lt-LT"/>
        </w:rPr>
        <w:t>i</w:t>
      </w:r>
      <w:r w:rsidRPr="00D702B3">
        <w:rPr>
          <w:rFonts w:ascii="Times New Roman" w:hAnsi="Times New Roman"/>
          <w:sz w:val="22"/>
          <w:szCs w:val="22"/>
          <w:lang w:val="lt-LT"/>
        </w:rPr>
        <w:t xml:space="preserve">s </w:t>
      </w:r>
      <w:r w:rsidRPr="00D702B3">
        <w:rPr>
          <w:rFonts w:ascii="Times New Roman" w:hAnsi="Times New Roman"/>
          <w:spacing w:val="-1"/>
          <w:sz w:val="22"/>
          <w:szCs w:val="22"/>
          <w:lang w:val="lt-LT"/>
        </w:rPr>
        <w:t>p</w:t>
      </w:r>
      <w:r w:rsidRPr="00D702B3">
        <w:rPr>
          <w:rFonts w:ascii="Times New Roman" w:hAnsi="Times New Roman"/>
          <w:sz w:val="22"/>
          <w:szCs w:val="22"/>
          <w:lang w:val="lt-LT"/>
        </w:rPr>
        <w:t>o</w:t>
      </w:r>
      <w:r w:rsidRPr="00D702B3">
        <w:rPr>
          <w:rFonts w:ascii="Times New Roman" w:hAnsi="Times New Roman"/>
          <w:spacing w:val="-3"/>
          <w:sz w:val="22"/>
          <w:szCs w:val="22"/>
          <w:lang w:val="lt-LT"/>
        </w:rPr>
        <w:t>v</w:t>
      </w:r>
      <w:r w:rsidRPr="00D702B3">
        <w:rPr>
          <w:rFonts w:ascii="Times New Roman" w:hAnsi="Times New Roman"/>
          <w:sz w:val="22"/>
          <w:szCs w:val="22"/>
          <w:lang w:val="lt-LT"/>
        </w:rPr>
        <w:t>e</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k</w:t>
      </w:r>
      <w:r w:rsidRPr="00D702B3">
        <w:rPr>
          <w:rFonts w:ascii="Times New Roman" w:hAnsi="Times New Roman"/>
          <w:spacing w:val="1"/>
          <w:sz w:val="22"/>
          <w:szCs w:val="22"/>
          <w:lang w:val="lt-LT"/>
        </w:rPr>
        <w:t>i</w:t>
      </w:r>
      <w:r w:rsidRPr="00D702B3">
        <w:rPr>
          <w:rFonts w:ascii="Times New Roman" w:hAnsi="Times New Roman"/>
          <w:sz w:val="22"/>
          <w:szCs w:val="22"/>
          <w:lang w:val="lt-LT"/>
        </w:rPr>
        <w:t>s</w:t>
      </w:r>
      <w:r w:rsidRPr="00D702B3">
        <w:rPr>
          <w:rFonts w:ascii="Times New Roman" w:hAnsi="Times New Roman"/>
          <w:spacing w:val="-2"/>
          <w:sz w:val="22"/>
          <w:szCs w:val="22"/>
          <w:lang w:val="lt-LT"/>
        </w:rPr>
        <w:t xml:space="preserve"> </w:t>
      </w:r>
      <w:r w:rsidRPr="00D702B3">
        <w:rPr>
          <w:rFonts w:ascii="Times New Roman" w:hAnsi="Times New Roman"/>
          <w:sz w:val="22"/>
          <w:szCs w:val="22"/>
          <w:lang w:val="lt-LT"/>
        </w:rPr>
        <w:t>(</w:t>
      </w:r>
      <w:r w:rsidRPr="00D702B3">
        <w:rPr>
          <w:rFonts w:ascii="Times New Roman" w:hAnsi="Times New Roman"/>
          <w:spacing w:val="-3"/>
          <w:sz w:val="22"/>
          <w:szCs w:val="22"/>
          <w:lang w:val="lt-LT"/>
        </w:rPr>
        <w:t>g</w:t>
      </w:r>
      <w:r w:rsidRPr="00D702B3">
        <w:rPr>
          <w:rFonts w:ascii="Times New Roman" w:hAnsi="Times New Roman"/>
          <w:sz w:val="22"/>
          <w:szCs w:val="22"/>
          <w:lang w:val="lt-LT"/>
        </w:rPr>
        <w:t>a</w:t>
      </w:r>
      <w:r w:rsidRPr="00D702B3">
        <w:rPr>
          <w:rFonts w:ascii="Times New Roman" w:hAnsi="Times New Roman"/>
          <w:spacing w:val="1"/>
          <w:sz w:val="22"/>
          <w:szCs w:val="22"/>
          <w:lang w:val="lt-LT"/>
        </w:rPr>
        <w:t>l</w:t>
      </w:r>
      <w:r w:rsidRPr="00D702B3">
        <w:rPr>
          <w:rFonts w:ascii="Times New Roman" w:hAnsi="Times New Roman"/>
          <w:sz w:val="22"/>
          <w:szCs w:val="22"/>
          <w:lang w:val="lt-LT"/>
        </w:rPr>
        <w:t>i</w:t>
      </w:r>
      <w:r w:rsidRPr="00D702B3">
        <w:rPr>
          <w:rFonts w:ascii="Times New Roman" w:hAnsi="Times New Roman"/>
          <w:spacing w:val="1"/>
          <w:sz w:val="22"/>
          <w:szCs w:val="22"/>
          <w:lang w:val="lt-LT"/>
        </w:rPr>
        <w:t xml:space="preserve"> </w:t>
      </w:r>
      <w:r w:rsidRPr="00D702B3">
        <w:rPr>
          <w:rFonts w:ascii="Times New Roman" w:hAnsi="Times New Roman"/>
          <w:spacing w:val="-1"/>
          <w:sz w:val="22"/>
          <w:szCs w:val="22"/>
          <w:lang w:val="lt-LT"/>
        </w:rPr>
        <w:t>p</w:t>
      </w:r>
      <w:r w:rsidRPr="00D702B3">
        <w:rPr>
          <w:rFonts w:ascii="Times New Roman" w:hAnsi="Times New Roman"/>
          <w:spacing w:val="-3"/>
          <w:sz w:val="22"/>
          <w:szCs w:val="22"/>
          <w:lang w:val="lt-LT"/>
        </w:rPr>
        <w:t>a</w:t>
      </w:r>
      <w:r w:rsidRPr="00D702B3">
        <w:rPr>
          <w:rFonts w:ascii="Times New Roman" w:hAnsi="Times New Roman"/>
          <w:sz w:val="22"/>
          <w:szCs w:val="22"/>
          <w:lang w:val="lt-LT"/>
        </w:rPr>
        <w:t>s</w:t>
      </w:r>
      <w:r w:rsidRPr="00D702B3">
        <w:rPr>
          <w:rFonts w:ascii="Times New Roman" w:hAnsi="Times New Roman"/>
          <w:spacing w:val="-2"/>
          <w:sz w:val="22"/>
          <w:szCs w:val="22"/>
          <w:lang w:val="lt-LT"/>
        </w:rPr>
        <w:t>i</w:t>
      </w:r>
      <w:r w:rsidRPr="00D702B3">
        <w:rPr>
          <w:rFonts w:ascii="Times New Roman" w:hAnsi="Times New Roman"/>
          <w:sz w:val="22"/>
          <w:szCs w:val="22"/>
          <w:lang w:val="lt-LT"/>
        </w:rPr>
        <w:t>re</w:t>
      </w:r>
      <w:r w:rsidRPr="00D702B3">
        <w:rPr>
          <w:rFonts w:ascii="Times New Roman" w:hAnsi="Times New Roman"/>
          <w:spacing w:val="-2"/>
          <w:sz w:val="22"/>
          <w:szCs w:val="22"/>
          <w:lang w:val="lt-LT"/>
        </w:rPr>
        <w:t>i</w:t>
      </w:r>
      <w:r w:rsidRPr="00D702B3">
        <w:rPr>
          <w:rFonts w:ascii="Times New Roman" w:hAnsi="Times New Roman"/>
          <w:spacing w:val="-1"/>
          <w:sz w:val="22"/>
          <w:szCs w:val="22"/>
          <w:lang w:val="lt-LT"/>
        </w:rPr>
        <w:t>k</w:t>
      </w:r>
      <w:r w:rsidRPr="00D702B3">
        <w:rPr>
          <w:rFonts w:ascii="Times New Roman" w:hAnsi="Times New Roman"/>
          <w:sz w:val="22"/>
          <w:szCs w:val="22"/>
          <w:lang w:val="lt-LT"/>
        </w:rPr>
        <w:t>š</w:t>
      </w:r>
      <w:r w:rsidRPr="00D702B3">
        <w:rPr>
          <w:rFonts w:ascii="Times New Roman" w:hAnsi="Times New Roman"/>
          <w:spacing w:val="-2"/>
          <w:sz w:val="22"/>
          <w:szCs w:val="22"/>
          <w:lang w:val="lt-LT"/>
        </w:rPr>
        <w:t>t</w:t>
      </w:r>
      <w:r w:rsidRPr="00D702B3">
        <w:rPr>
          <w:rFonts w:ascii="Times New Roman" w:hAnsi="Times New Roman"/>
          <w:sz w:val="22"/>
          <w:szCs w:val="22"/>
          <w:lang w:val="lt-LT"/>
        </w:rPr>
        <w:t>i</w:t>
      </w:r>
      <w:r w:rsidRPr="00D702B3">
        <w:rPr>
          <w:rFonts w:ascii="Times New Roman" w:hAnsi="Times New Roman"/>
          <w:spacing w:val="1"/>
          <w:sz w:val="22"/>
          <w:szCs w:val="22"/>
          <w:lang w:val="lt-LT"/>
        </w:rPr>
        <w:t xml:space="preserve"> </w:t>
      </w:r>
      <w:r w:rsidRPr="00D702B3">
        <w:rPr>
          <w:rFonts w:ascii="Times New Roman" w:hAnsi="Times New Roman"/>
          <w:spacing w:val="-1"/>
          <w:sz w:val="22"/>
          <w:szCs w:val="22"/>
          <w:lang w:val="lt-LT"/>
        </w:rPr>
        <w:t>n</w:t>
      </w:r>
      <w:r w:rsidRPr="00D702B3">
        <w:rPr>
          <w:rFonts w:ascii="Times New Roman" w:hAnsi="Times New Roman"/>
          <w:sz w:val="22"/>
          <w:szCs w:val="22"/>
          <w:lang w:val="lt-LT"/>
        </w:rPr>
        <w:t xml:space="preserve">e </w:t>
      </w:r>
      <w:r w:rsidRPr="00D702B3">
        <w:rPr>
          <w:rFonts w:ascii="Times New Roman" w:hAnsi="Times New Roman"/>
          <w:spacing w:val="-1"/>
          <w:sz w:val="22"/>
          <w:szCs w:val="22"/>
          <w:lang w:val="lt-LT"/>
        </w:rPr>
        <w:t>d</w:t>
      </w:r>
      <w:r w:rsidRPr="00D702B3">
        <w:rPr>
          <w:rFonts w:ascii="Times New Roman" w:hAnsi="Times New Roman"/>
          <w:sz w:val="22"/>
          <w:szCs w:val="22"/>
          <w:lang w:val="lt-LT"/>
        </w:rPr>
        <w:t>a</w:t>
      </w:r>
      <w:r w:rsidRPr="00D702B3">
        <w:rPr>
          <w:rFonts w:ascii="Times New Roman" w:hAnsi="Times New Roman"/>
          <w:spacing w:val="-2"/>
          <w:sz w:val="22"/>
          <w:szCs w:val="22"/>
          <w:lang w:val="lt-LT"/>
        </w:rPr>
        <w:t>ž</w:t>
      </w:r>
      <w:r w:rsidRPr="00D702B3">
        <w:rPr>
          <w:rFonts w:ascii="Times New Roman" w:hAnsi="Times New Roman"/>
          <w:spacing w:val="-1"/>
          <w:sz w:val="22"/>
          <w:szCs w:val="22"/>
          <w:lang w:val="lt-LT"/>
        </w:rPr>
        <w:t>n</w:t>
      </w:r>
      <w:r w:rsidRPr="00D702B3">
        <w:rPr>
          <w:rFonts w:ascii="Times New Roman" w:hAnsi="Times New Roman"/>
          <w:spacing w:val="-2"/>
          <w:sz w:val="22"/>
          <w:szCs w:val="22"/>
          <w:lang w:val="lt-LT"/>
        </w:rPr>
        <w:t>i</w:t>
      </w:r>
      <w:r w:rsidRPr="00D702B3">
        <w:rPr>
          <w:rFonts w:ascii="Times New Roman" w:hAnsi="Times New Roman"/>
          <w:sz w:val="22"/>
          <w:szCs w:val="22"/>
          <w:lang w:val="lt-LT"/>
        </w:rPr>
        <w:t>au</w:t>
      </w:r>
      <w:r w:rsidRPr="00D702B3">
        <w:rPr>
          <w:rFonts w:ascii="Times New Roman" w:hAnsi="Times New Roman"/>
          <w:spacing w:val="-3"/>
          <w:sz w:val="22"/>
          <w:szCs w:val="22"/>
          <w:lang w:val="lt-LT"/>
        </w:rPr>
        <w:t xml:space="preserve"> </w:t>
      </w:r>
      <w:r w:rsidRPr="00D702B3">
        <w:rPr>
          <w:rFonts w:ascii="Times New Roman" w:hAnsi="Times New Roman"/>
          <w:spacing w:val="-1"/>
          <w:sz w:val="22"/>
          <w:szCs w:val="22"/>
          <w:lang w:val="lt-LT"/>
        </w:rPr>
        <w:t>k</w:t>
      </w:r>
      <w:r w:rsidRPr="00D702B3">
        <w:rPr>
          <w:rFonts w:ascii="Times New Roman" w:hAnsi="Times New Roman"/>
          <w:sz w:val="22"/>
          <w:szCs w:val="22"/>
          <w:lang w:val="lt-LT"/>
        </w:rPr>
        <w:t>a</w:t>
      </w:r>
      <w:r w:rsidRPr="00D702B3">
        <w:rPr>
          <w:rFonts w:ascii="Times New Roman" w:hAnsi="Times New Roman"/>
          <w:spacing w:val="1"/>
          <w:sz w:val="22"/>
          <w:szCs w:val="22"/>
          <w:lang w:val="lt-LT"/>
        </w:rPr>
        <w:t>i</w:t>
      </w:r>
      <w:r w:rsidRPr="00D702B3">
        <w:rPr>
          <w:rFonts w:ascii="Times New Roman" w:hAnsi="Times New Roman"/>
          <w:sz w:val="22"/>
          <w:szCs w:val="22"/>
          <w:lang w:val="lt-LT"/>
        </w:rPr>
        <w:t>p</w:t>
      </w:r>
      <w:r w:rsidRPr="00D702B3">
        <w:rPr>
          <w:rFonts w:ascii="Times New Roman" w:hAnsi="Times New Roman"/>
          <w:spacing w:val="-1"/>
          <w:sz w:val="22"/>
          <w:szCs w:val="22"/>
          <w:lang w:val="lt-LT"/>
        </w:rPr>
        <w:t xml:space="preserve"> </w:t>
      </w:r>
      <w:r w:rsidRPr="00D702B3">
        <w:rPr>
          <w:rFonts w:ascii="Times New Roman" w:hAnsi="Times New Roman"/>
          <w:sz w:val="22"/>
          <w:szCs w:val="22"/>
          <w:lang w:val="lt-LT"/>
        </w:rPr>
        <w:t>1</w:t>
      </w:r>
      <w:r w:rsidRPr="00D702B3">
        <w:rPr>
          <w:rFonts w:ascii="Times New Roman" w:hAnsi="Times New Roman"/>
          <w:spacing w:val="-3"/>
          <w:sz w:val="22"/>
          <w:szCs w:val="22"/>
          <w:lang w:val="lt-LT"/>
        </w:rPr>
        <w:t xml:space="preserve"> </w:t>
      </w:r>
      <w:r w:rsidRPr="00D702B3">
        <w:rPr>
          <w:rFonts w:ascii="Times New Roman" w:hAnsi="Times New Roman"/>
          <w:spacing w:val="1"/>
          <w:sz w:val="22"/>
          <w:szCs w:val="22"/>
          <w:lang w:val="lt-LT"/>
        </w:rPr>
        <w:t>i</w:t>
      </w:r>
      <w:r w:rsidRPr="00D702B3">
        <w:rPr>
          <w:rFonts w:ascii="Times New Roman" w:hAnsi="Times New Roman"/>
          <w:sz w:val="22"/>
          <w:szCs w:val="22"/>
          <w:lang w:val="lt-LT"/>
        </w:rPr>
        <w:t>š 1</w:t>
      </w:r>
      <w:r w:rsidRPr="00D702B3">
        <w:rPr>
          <w:rFonts w:ascii="Times New Roman" w:hAnsi="Times New Roman"/>
          <w:spacing w:val="-3"/>
          <w:sz w:val="22"/>
          <w:szCs w:val="22"/>
          <w:lang w:val="lt-LT"/>
        </w:rPr>
        <w:t>0</w:t>
      </w:r>
      <w:r w:rsidRPr="00D702B3">
        <w:rPr>
          <w:rFonts w:ascii="Times New Roman" w:hAnsi="Times New Roman"/>
          <w:sz w:val="22"/>
          <w:szCs w:val="22"/>
          <w:lang w:val="lt-LT"/>
        </w:rPr>
        <w:t xml:space="preserve">00 </w:t>
      </w:r>
      <w:r w:rsidRPr="00D702B3">
        <w:rPr>
          <w:rFonts w:ascii="Times New Roman" w:hAnsi="Times New Roman"/>
          <w:spacing w:val="-2"/>
          <w:sz w:val="22"/>
          <w:szCs w:val="22"/>
          <w:lang w:val="lt-LT"/>
        </w:rPr>
        <w:t>ž</w:t>
      </w:r>
      <w:r w:rsidRPr="00D702B3">
        <w:rPr>
          <w:rFonts w:ascii="Times New Roman" w:hAnsi="Times New Roman"/>
          <w:sz w:val="22"/>
          <w:szCs w:val="22"/>
          <w:lang w:val="lt-LT"/>
        </w:rPr>
        <w:t>mo</w:t>
      </w:r>
      <w:r w:rsidRPr="00D702B3">
        <w:rPr>
          <w:rFonts w:ascii="Times New Roman" w:hAnsi="Times New Roman"/>
          <w:spacing w:val="-1"/>
          <w:sz w:val="22"/>
          <w:szCs w:val="22"/>
          <w:lang w:val="lt-LT"/>
        </w:rPr>
        <w:t>n</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ų</w:t>
      </w:r>
      <w:r w:rsidRPr="00D702B3">
        <w:rPr>
          <w:rFonts w:ascii="Times New Roman" w:hAnsi="Times New Roman"/>
          <w:sz w:val="22"/>
          <w:szCs w:val="22"/>
          <w:lang w:val="lt-LT"/>
        </w:rPr>
        <w:t>):</w:t>
      </w:r>
    </w:p>
    <w:p w:rsidR="00D33F75" w:rsidRPr="00D702B3" w:rsidRDefault="00D33F75" w:rsidP="00D33F75">
      <w:pPr>
        <w:pStyle w:val="Pagrindinistekstas"/>
        <w:numPr>
          <w:ilvl w:val="0"/>
          <w:numId w:val="8"/>
        </w:numPr>
        <w:tabs>
          <w:tab w:val="left" w:pos="0"/>
        </w:tabs>
        <w:kinsoku w:val="0"/>
        <w:overflowPunct w:val="0"/>
        <w:ind w:left="567" w:right="246"/>
        <w:rPr>
          <w:sz w:val="22"/>
          <w:szCs w:val="22"/>
          <w:lang w:val="lt-LT"/>
        </w:rPr>
      </w:pPr>
      <w:r w:rsidRPr="00D702B3">
        <w:rPr>
          <w:sz w:val="22"/>
          <w:szCs w:val="22"/>
          <w:lang w:val="lt-LT"/>
        </w:rPr>
        <w:t>sun</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os </w:t>
      </w:r>
      <w:r w:rsidRPr="00D702B3">
        <w:rPr>
          <w:spacing w:val="-2"/>
          <w:sz w:val="22"/>
          <w:szCs w:val="22"/>
          <w:lang w:val="lt-LT"/>
        </w:rPr>
        <w:t>a</w:t>
      </w:r>
      <w:r w:rsidRPr="00D702B3">
        <w:rPr>
          <w:spacing w:val="1"/>
          <w:sz w:val="22"/>
          <w:szCs w:val="22"/>
          <w:lang w:val="lt-LT"/>
        </w:rPr>
        <w:t>l</w:t>
      </w:r>
      <w:r w:rsidRPr="00D702B3">
        <w:rPr>
          <w:spacing w:val="-2"/>
          <w:sz w:val="22"/>
          <w:szCs w:val="22"/>
          <w:lang w:val="lt-LT"/>
        </w:rPr>
        <w:t>e</w:t>
      </w:r>
      <w:r w:rsidRPr="00D702B3">
        <w:rPr>
          <w:sz w:val="22"/>
          <w:szCs w:val="22"/>
          <w:lang w:val="lt-LT"/>
        </w:rPr>
        <w:t>r</w:t>
      </w:r>
      <w:r w:rsidRPr="00D702B3">
        <w:rPr>
          <w:spacing w:val="-3"/>
          <w:sz w:val="22"/>
          <w:szCs w:val="22"/>
          <w:lang w:val="lt-LT"/>
        </w:rPr>
        <w:t>g</w:t>
      </w:r>
      <w:r w:rsidRPr="00D702B3">
        <w:rPr>
          <w:spacing w:val="1"/>
          <w:sz w:val="22"/>
          <w:szCs w:val="22"/>
          <w:lang w:val="lt-LT"/>
        </w:rPr>
        <w:t>i</w:t>
      </w:r>
      <w:r w:rsidRPr="00D702B3">
        <w:rPr>
          <w:sz w:val="22"/>
          <w:szCs w:val="22"/>
          <w:lang w:val="lt-LT"/>
        </w:rPr>
        <w:t>nės</w:t>
      </w:r>
      <w:r w:rsidRPr="00D702B3">
        <w:rPr>
          <w:spacing w:val="-2"/>
          <w:sz w:val="22"/>
          <w:szCs w:val="22"/>
          <w:lang w:val="lt-LT"/>
        </w:rPr>
        <w:t xml:space="preserve"> </w:t>
      </w:r>
      <w:r w:rsidRPr="00D702B3">
        <w:rPr>
          <w:sz w:val="22"/>
          <w:szCs w:val="22"/>
          <w:lang w:val="lt-LT"/>
        </w:rPr>
        <w:t>rea</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os,</w:t>
      </w:r>
      <w:r w:rsidRPr="00D702B3">
        <w:rPr>
          <w:spacing w:val="-3"/>
          <w:sz w:val="22"/>
          <w:szCs w:val="22"/>
          <w:lang w:val="lt-LT"/>
        </w:rPr>
        <w:t xml:space="preserve"> </w:t>
      </w:r>
      <w:r w:rsidRPr="00D702B3">
        <w:rPr>
          <w:sz w:val="22"/>
          <w:szCs w:val="22"/>
          <w:lang w:val="lt-LT"/>
        </w:rPr>
        <w:t>su</w:t>
      </w:r>
      <w:r w:rsidRPr="00D702B3">
        <w:rPr>
          <w:spacing w:val="-3"/>
          <w:sz w:val="22"/>
          <w:szCs w:val="22"/>
          <w:lang w:val="lt-LT"/>
        </w:rPr>
        <w:t>k</w:t>
      </w:r>
      <w:r w:rsidRPr="00D702B3">
        <w:rPr>
          <w:sz w:val="22"/>
          <w:szCs w:val="22"/>
          <w:lang w:val="lt-LT"/>
        </w:rPr>
        <w:t>e</w:t>
      </w:r>
      <w:r w:rsidRPr="00D702B3">
        <w:rPr>
          <w:spacing w:val="1"/>
          <w:sz w:val="22"/>
          <w:szCs w:val="22"/>
          <w:lang w:val="lt-LT"/>
        </w:rPr>
        <w:t>li</w:t>
      </w:r>
      <w:r w:rsidRPr="00D702B3">
        <w:rPr>
          <w:spacing w:val="-2"/>
          <w:sz w:val="22"/>
          <w:szCs w:val="22"/>
          <w:lang w:val="lt-LT"/>
        </w:rPr>
        <w:t>a</w:t>
      </w:r>
      <w:r w:rsidRPr="00D702B3">
        <w:rPr>
          <w:sz w:val="22"/>
          <w:szCs w:val="22"/>
          <w:lang w:val="lt-LT"/>
        </w:rPr>
        <w:t>nč</w:t>
      </w:r>
      <w:r w:rsidRPr="00D702B3">
        <w:rPr>
          <w:spacing w:val="-2"/>
          <w:sz w:val="22"/>
          <w:szCs w:val="22"/>
          <w:lang w:val="lt-LT"/>
        </w:rPr>
        <w:t>i</w:t>
      </w:r>
      <w:r w:rsidRPr="00D702B3">
        <w:rPr>
          <w:sz w:val="22"/>
          <w:szCs w:val="22"/>
          <w:lang w:val="lt-LT"/>
        </w:rPr>
        <w:t xml:space="preserve">os </w:t>
      </w:r>
      <w:r w:rsidRPr="00D702B3">
        <w:rPr>
          <w:spacing w:val="-3"/>
          <w:sz w:val="22"/>
          <w:szCs w:val="22"/>
          <w:lang w:val="lt-LT"/>
        </w:rPr>
        <w:t>kv</w:t>
      </w:r>
      <w:r w:rsidRPr="00D702B3">
        <w:rPr>
          <w:sz w:val="22"/>
          <w:szCs w:val="22"/>
          <w:lang w:val="lt-LT"/>
        </w:rPr>
        <w:t>ėpa</w:t>
      </w:r>
      <w:r w:rsidRPr="00D702B3">
        <w:rPr>
          <w:spacing w:val="-3"/>
          <w:sz w:val="22"/>
          <w:szCs w:val="22"/>
          <w:lang w:val="lt-LT"/>
        </w:rPr>
        <w:t>v</w:t>
      </w:r>
      <w:r w:rsidRPr="00D702B3">
        <w:rPr>
          <w:spacing w:val="3"/>
          <w:sz w:val="22"/>
          <w:szCs w:val="22"/>
          <w:lang w:val="lt-LT"/>
        </w:rPr>
        <w:t>i</w:t>
      </w:r>
      <w:r w:rsidRPr="00D702B3">
        <w:rPr>
          <w:spacing w:val="-4"/>
          <w:sz w:val="22"/>
          <w:szCs w:val="22"/>
          <w:lang w:val="lt-LT"/>
        </w:rPr>
        <w:t>m</w:t>
      </w:r>
      <w:r w:rsidRPr="00D702B3">
        <w:rPr>
          <w:sz w:val="22"/>
          <w:szCs w:val="22"/>
          <w:lang w:val="lt-LT"/>
        </w:rPr>
        <w:t>o pasun</w:t>
      </w:r>
      <w:r w:rsidRPr="00D702B3">
        <w:rPr>
          <w:spacing w:val="-3"/>
          <w:sz w:val="22"/>
          <w:szCs w:val="22"/>
          <w:lang w:val="lt-LT"/>
        </w:rPr>
        <w:t>k</w:t>
      </w:r>
      <w:r w:rsidRPr="00D702B3">
        <w:rPr>
          <w:spacing w:val="-2"/>
          <w:sz w:val="22"/>
          <w:szCs w:val="22"/>
          <w:lang w:val="lt-LT"/>
        </w:rPr>
        <w:t>ė</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ą ar</w:t>
      </w:r>
      <w:r w:rsidRPr="00D702B3">
        <w:rPr>
          <w:spacing w:val="-3"/>
          <w:sz w:val="22"/>
          <w:szCs w:val="22"/>
          <w:lang w:val="lt-LT"/>
        </w:rPr>
        <w:t>b</w:t>
      </w:r>
      <w:r w:rsidRPr="00D702B3">
        <w:rPr>
          <w:sz w:val="22"/>
          <w:szCs w:val="22"/>
          <w:lang w:val="lt-LT"/>
        </w:rPr>
        <w:t>a svaigulį, sus</w:t>
      </w:r>
      <w:r w:rsidRPr="00D702B3">
        <w:rPr>
          <w:spacing w:val="-2"/>
          <w:sz w:val="22"/>
          <w:szCs w:val="22"/>
          <w:lang w:val="lt-LT"/>
        </w:rPr>
        <w:t>i</w:t>
      </w:r>
      <w:r w:rsidRPr="00D702B3">
        <w:rPr>
          <w:spacing w:val="1"/>
          <w:sz w:val="22"/>
          <w:szCs w:val="22"/>
          <w:lang w:val="lt-LT"/>
        </w:rPr>
        <w:t>j</w:t>
      </w:r>
      <w:r w:rsidRPr="00D702B3">
        <w:rPr>
          <w:sz w:val="22"/>
          <w:szCs w:val="22"/>
          <w:lang w:val="lt-LT"/>
        </w:rPr>
        <w:t>u</w:t>
      </w:r>
      <w:r w:rsidRPr="00D702B3">
        <w:rPr>
          <w:spacing w:val="-2"/>
          <w:sz w:val="22"/>
          <w:szCs w:val="22"/>
          <w:lang w:val="lt-LT"/>
        </w:rPr>
        <w:t>s</w:t>
      </w:r>
      <w:r w:rsidRPr="00D702B3">
        <w:rPr>
          <w:sz w:val="22"/>
          <w:szCs w:val="22"/>
          <w:lang w:val="lt-LT"/>
        </w:rPr>
        <w:t>į</w:t>
      </w:r>
      <w:r w:rsidRPr="00D702B3">
        <w:rPr>
          <w:spacing w:val="1"/>
          <w:sz w:val="22"/>
          <w:szCs w:val="22"/>
          <w:lang w:val="lt-LT"/>
        </w:rPr>
        <w:t xml:space="preserve"> </w:t>
      </w:r>
      <w:r w:rsidRPr="00D702B3">
        <w:rPr>
          <w:sz w:val="22"/>
          <w:szCs w:val="22"/>
          <w:lang w:val="lt-LT"/>
        </w:rPr>
        <w:t xml:space="preserve">su </w:t>
      </w:r>
      <w:r w:rsidRPr="00D702B3">
        <w:rPr>
          <w:spacing w:val="1"/>
          <w:sz w:val="22"/>
          <w:szCs w:val="22"/>
          <w:lang w:val="lt-LT"/>
        </w:rPr>
        <w:t>li</w:t>
      </w:r>
      <w:r w:rsidRPr="00D702B3">
        <w:rPr>
          <w:sz w:val="22"/>
          <w:szCs w:val="22"/>
          <w:lang w:val="lt-LT"/>
        </w:rPr>
        <w:t>e</w:t>
      </w:r>
      <w:r w:rsidRPr="00D702B3">
        <w:rPr>
          <w:spacing w:val="-2"/>
          <w:sz w:val="22"/>
          <w:szCs w:val="22"/>
          <w:lang w:val="lt-LT"/>
        </w:rPr>
        <w:t>ž</w:t>
      </w:r>
      <w:r w:rsidRPr="00D702B3">
        <w:rPr>
          <w:sz w:val="22"/>
          <w:szCs w:val="22"/>
          <w:lang w:val="lt-LT"/>
        </w:rPr>
        <w:t>u</w:t>
      </w:r>
      <w:r w:rsidRPr="00D702B3">
        <w:rPr>
          <w:spacing w:val="-3"/>
          <w:sz w:val="22"/>
          <w:szCs w:val="22"/>
          <w:lang w:val="lt-LT"/>
        </w:rPr>
        <w:t>v</w:t>
      </w:r>
      <w:r w:rsidRPr="00D702B3">
        <w:rPr>
          <w:spacing w:val="1"/>
          <w:sz w:val="22"/>
          <w:szCs w:val="22"/>
          <w:lang w:val="lt-LT"/>
        </w:rPr>
        <w:t>i</w:t>
      </w:r>
      <w:r w:rsidRPr="00D702B3">
        <w:rPr>
          <w:sz w:val="22"/>
          <w:szCs w:val="22"/>
          <w:lang w:val="lt-LT"/>
        </w:rPr>
        <w:t xml:space="preserve">o </w:t>
      </w:r>
      <w:r w:rsidRPr="00D702B3">
        <w:rPr>
          <w:spacing w:val="-2"/>
          <w:sz w:val="22"/>
          <w:szCs w:val="22"/>
          <w:lang w:val="lt-LT"/>
        </w:rPr>
        <w:t>a</w:t>
      </w:r>
      <w:r w:rsidRPr="00D702B3">
        <w:rPr>
          <w:sz w:val="22"/>
          <w:szCs w:val="22"/>
          <w:lang w:val="lt-LT"/>
        </w:rPr>
        <w:t>r</w:t>
      </w:r>
      <w:r w:rsidRPr="00D702B3">
        <w:rPr>
          <w:spacing w:val="1"/>
          <w:sz w:val="22"/>
          <w:szCs w:val="22"/>
          <w:lang w:val="lt-LT"/>
        </w:rPr>
        <w:t xml:space="preserve"> l</w:t>
      </w:r>
      <w:r w:rsidRPr="00D702B3">
        <w:rPr>
          <w:spacing w:val="-3"/>
          <w:sz w:val="22"/>
          <w:szCs w:val="22"/>
          <w:lang w:val="lt-LT"/>
        </w:rPr>
        <w:t>ū</w:t>
      </w:r>
      <w:r w:rsidRPr="00D702B3">
        <w:rPr>
          <w:sz w:val="22"/>
          <w:szCs w:val="22"/>
          <w:lang w:val="lt-LT"/>
        </w:rPr>
        <w:t>pų p</w:t>
      </w:r>
      <w:r w:rsidRPr="00D702B3">
        <w:rPr>
          <w:spacing w:val="-2"/>
          <w:sz w:val="22"/>
          <w:szCs w:val="22"/>
          <w:lang w:val="lt-LT"/>
        </w:rPr>
        <w:t>a</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u, a</w:t>
      </w:r>
      <w:r w:rsidRPr="00D702B3">
        <w:rPr>
          <w:spacing w:val="1"/>
          <w:sz w:val="22"/>
          <w:szCs w:val="22"/>
          <w:lang w:val="lt-LT"/>
        </w:rPr>
        <w:t>l</w:t>
      </w:r>
      <w:r w:rsidRPr="00D702B3">
        <w:rPr>
          <w:sz w:val="22"/>
          <w:szCs w:val="22"/>
          <w:lang w:val="lt-LT"/>
        </w:rPr>
        <w:t>er</w:t>
      </w:r>
      <w:r w:rsidRPr="00D702B3">
        <w:rPr>
          <w:spacing w:val="-3"/>
          <w:sz w:val="22"/>
          <w:szCs w:val="22"/>
          <w:lang w:val="lt-LT"/>
        </w:rPr>
        <w:t>g</w:t>
      </w:r>
      <w:r w:rsidRPr="00D702B3">
        <w:rPr>
          <w:spacing w:val="1"/>
          <w:sz w:val="22"/>
          <w:szCs w:val="22"/>
          <w:lang w:val="lt-LT"/>
        </w:rPr>
        <w:t>i</w:t>
      </w:r>
      <w:r w:rsidRPr="00D702B3">
        <w:rPr>
          <w:sz w:val="22"/>
          <w:szCs w:val="22"/>
          <w:lang w:val="lt-LT"/>
        </w:rPr>
        <w:t>n</w:t>
      </w:r>
      <w:r w:rsidRPr="00D702B3">
        <w:rPr>
          <w:spacing w:val="-2"/>
          <w:sz w:val="22"/>
          <w:szCs w:val="22"/>
          <w:lang w:val="lt-LT"/>
        </w:rPr>
        <w:t>ė</w:t>
      </w:r>
      <w:r w:rsidRPr="00D702B3">
        <w:rPr>
          <w:sz w:val="22"/>
          <w:szCs w:val="22"/>
          <w:lang w:val="lt-LT"/>
        </w:rPr>
        <w:t xml:space="preserve">s </w:t>
      </w:r>
      <w:r w:rsidRPr="00D702B3">
        <w:rPr>
          <w:spacing w:val="-2"/>
          <w:sz w:val="22"/>
          <w:szCs w:val="22"/>
          <w:lang w:val="lt-LT"/>
        </w:rPr>
        <w:t>r</w:t>
      </w:r>
      <w:r w:rsidRPr="00D702B3">
        <w:rPr>
          <w:sz w:val="22"/>
          <w:szCs w:val="22"/>
          <w:lang w:val="lt-LT"/>
        </w:rPr>
        <w:t>ea</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o</w:t>
      </w:r>
      <w:r w:rsidRPr="00D702B3">
        <w:rPr>
          <w:spacing w:val="-2"/>
          <w:sz w:val="22"/>
          <w:szCs w:val="22"/>
          <w:lang w:val="lt-LT"/>
        </w:rPr>
        <w:t>s</w:t>
      </w:r>
      <w:r w:rsidRPr="00D702B3">
        <w:rPr>
          <w:sz w:val="22"/>
          <w:szCs w:val="22"/>
          <w:lang w:val="lt-LT"/>
        </w:rPr>
        <w:t>;</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s</w:t>
      </w:r>
      <w:r w:rsidRPr="00D702B3">
        <w:rPr>
          <w:spacing w:val="-3"/>
          <w:sz w:val="22"/>
          <w:szCs w:val="22"/>
          <w:lang w:val="lt-LT"/>
        </w:rPr>
        <w:t>ky</w:t>
      </w:r>
      <w:r w:rsidRPr="00D702B3">
        <w:rPr>
          <w:sz w:val="22"/>
          <w:szCs w:val="22"/>
          <w:lang w:val="lt-LT"/>
        </w:rPr>
        <w:t>d</w:t>
      </w:r>
      <w:r w:rsidRPr="00D702B3">
        <w:rPr>
          <w:spacing w:val="1"/>
          <w:sz w:val="22"/>
          <w:szCs w:val="22"/>
          <w:lang w:val="lt-LT"/>
        </w:rPr>
        <w:t>li</w:t>
      </w:r>
      <w:r w:rsidRPr="00D702B3">
        <w:rPr>
          <w:sz w:val="22"/>
          <w:szCs w:val="22"/>
          <w:lang w:val="lt-LT"/>
        </w:rPr>
        <w:t>au</w:t>
      </w:r>
      <w:r w:rsidRPr="00D702B3">
        <w:rPr>
          <w:spacing w:val="-3"/>
          <w:sz w:val="22"/>
          <w:szCs w:val="22"/>
          <w:lang w:val="lt-LT"/>
        </w:rPr>
        <w:t>k</w:t>
      </w:r>
      <w:r w:rsidRPr="00D702B3">
        <w:rPr>
          <w:sz w:val="22"/>
          <w:szCs w:val="22"/>
          <w:lang w:val="lt-LT"/>
        </w:rPr>
        <w:t>ės a</w:t>
      </w:r>
      <w:r w:rsidRPr="00D702B3">
        <w:rPr>
          <w:spacing w:val="-3"/>
          <w:sz w:val="22"/>
          <w:szCs w:val="22"/>
          <w:lang w:val="lt-LT"/>
        </w:rPr>
        <w:t>k</w:t>
      </w:r>
      <w:r w:rsidRPr="00D702B3">
        <w:rPr>
          <w:spacing w:val="1"/>
          <w:sz w:val="22"/>
          <w:szCs w:val="22"/>
          <w:lang w:val="lt-LT"/>
        </w:rPr>
        <w:t>t</w:t>
      </w:r>
      <w:r w:rsidRPr="00D702B3">
        <w:rPr>
          <w:spacing w:val="-3"/>
          <w:sz w:val="22"/>
          <w:szCs w:val="22"/>
          <w:lang w:val="lt-LT"/>
        </w:rPr>
        <w:t>yv</w:t>
      </w:r>
      <w:r w:rsidRPr="00D702B3">
        <w:rPr>
          <w:spacing w:val="2"/>
          <w:sz w:val="22"/>
          <w:szCs w:val="22"/>
          <w:lang w:val="lt-LT"/>
        </w:rPr>
        <w:t>u</w:t>
      </w:r>
      <w:r w:rsidRPr="00D702B3">
        <w:rPr>
          <w:spacing w:val="-4"/>
          <w:sz w:val="22"/>
          <w:szCs w:val="22"/>
          <w:lang w:val="lt-LT"/>
        </w:rPr>
        <w:t>m</w:t>
      </w:r>
      <w:r w:rsidRPr="00D702B3">
        <w:rPr>
          <w:sz w:val="22"/>
          <w:szCs w:val="22"/>
          <w:lang w:val="lt-LT"/>
        </w:rPr>
        <w:t>o s</w:t>
      </w:r>
      <w:r w:rsidRPr="00D702B3">
        <w:rPr>
          <w:spacing w:val="2"/>
          <w:sz w:val="22"/>
          <w:szCs w:val="22"/>
          <w:lang w:val="lt-LT"/>
        </w:rPr>
        <w:t>u</w:t>
      </w:r>
      <w:r w:rsidRPr="00D702B3">
        <w:rPr>
          <w:spacing w:val="-2"/>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g</w:t>
      </w:r>
      <w:r w:rsidRPr="00D702B3">
        <w:rPr>
          <w:sz w:val="22"/>
          <w:szCs w:val="22"/>
          <w:lang w:val="lt-LT"/>
        </w:rPr>
        <w:t>a</w:t>
      </w:r>
      <w:r w:rsidRPr="00D702B3">
        <w:rPr>
          <w:spacing w:val="1"/>
          <w:sz w:val="22"/>
          <w:szCs w:val="22"/>
          <w:lang w:val="lt-LT"/>
        </w:rPr>
        <w:t>li</w:t>
      </w:r>
      <w:r w:rsidRPr="00D702B3">
        <w:rPr>
          <w:spacing w:val="-3"/>
          <w:sz w:val="22"/>
          <w:szCs w:val="22"/>
          <w:lang w:val="lt-LT"/>
        </w:rPr>
        <w:t>n</w:t>
      </w:r>
      <w:r w:rsidRPr="00D702B3">
        <w:rPr>
          <w:spacing w:val="1"/>
          <w:sz w:val="22"/>
          <w:szCs w:val="22"/>
          <w:lang w:val="lt-LT"/>
        </w:rPr>
        <w:t>t</w:t>
      </w:r>
      <w:r w:rsidRPr="00D702B3">
        <w:rPr>
          <w:spacing w:val="-2"/>
          <w:sz w:val="22"/>
          <w:szCs w:val="22"/>
          <w:lang w:val="lt-LT"/>
        </w:rPr>
        <w:t>i</w:t>
      </w:r>
      <w:r w:rsidRPr="00D702B3">
        <w:rPr>
          <w:sz w:val="22"/>
          <w:szCs w:val="22"/>
          <w:lang w:val="lt-LT"/>
        </w:rPr>
        <w:t>s su</w:t>
      </w:r>
      <w:r w:rsidRPr="00D702B3">
        <w:rPr>
          <w:spacing w:val="-3"/>
          <w:sz w:val="22"/>
          <w:szCs w:val="22"/>
          <w:lang w:val="lt-LT"/>
        </w:rPr>
        <w:t>k</w:t>
      </w:r>
      <w:r w:rsidRPr="00D702B3">
        <w:rPr>
          <w:sz w:val="22"/>
          <w:szCs w:val="22"/>
          <w:lang w:val="lt-LT"/>
        </w:rPr>
        <w:t>e</w:t>
      </w:r>
      <w:r w:rsidRPr="00D702B3">
        <w:rPr>
          <w:spacing w:val="-2"/>
          <w:sz w:val="22"/>
          <w:szCs w:val="22"/>
          <w:lang w:val="lt-LT"/>
        </w:rPr>
        <w:t>l</w:t>
      </w:r>
      <w:r w:rsidRPr="00D702B3">
        <w:rPr>
          <w:spacing w:val="1"/>
          <w:sz w:val="22"/>
          <w:szCs w:val="22"/>
          <w:lang w:val="lt-LT"/>
        </w:rPr>
        <w:t>t</w:t>
      </w:r>
      <w:r w:rsidRPr="00D702B3">
        <w:rPr>
          <w:sz w:val="22"/>
          <w:szCs w:val="22"/>
          <w:lang w:val="lt-LT"/>
        </w:rPr>
        <w:t xml:space="preserve">i </w:t>
      </w:r>
      <w:r w:rsidRPr="00D702B3">
        <w:rPr>
          <w:spacing w:val="-3"/>
          <w:sz w:val="22"/>
          <w:szCs w:val="22"/>
          <w:lang w:val="lt-LT"/>
        </w:rPr>
        <w:t>nu</w:t>
      </w:r>
      <w:r w:rsidRPr="00D702B3">
        <w:rPr>
          <w:sz w:val="22"/>
          <w:szCs w:val="22"/>
          <w:lang w:val="lt-LT"/>
        </w:rPr>
        <w:t>o</w:t>
      </w:r>
      <w:r w:rsidRPr="00D702B3">
        <w:rPr>
          <w:spacing w:val="-3"/>
          <w:sz w:val="22"/>
          <w:szCs w:val="22"/>
          <w:lang w:val="lt-LT"/>
        </w:rPr>
        <w:t>v</w:t>
      </w:r>
      <w:r w:rsidRPr="00D702B3">
        <w:rPr>
          <w:sz w:val="22"/>
          <w:szCs w:val="22"/>
          <w:lang w:val="lt-LT"/>
        </w:rPr>
        <w:t>ar</w:t>
      </w:r>
      <w:r w:rsidRPr="00D702B3">
        <w:rPr>
          <w:spacing w:val="-3"/>
          <w:sz w:val="22"/>
          <w:szCs w:val="22"/>
          <w:lang w:val="lt-LT"/>
        </w:rPr>
        <w:t>g</w:t>
      </w:r>
      <w:r w:rsidRPr="00D702B3">
        <w:rPr>
          <w:sz w:val="22"/>
          <w:szCs w:val="22"/>
          <w:lang w:val="lt-LT"/>
        </w:rPr>
        <w:t>į</w:t>
      </w:r>
      <w:r w:rsidRPr="00D702B3">
        <w:rPr>
          <w:spacing w:val="1"/>
          <w:sz w:val="22"/>
          <w:szCs w:val="22"/>
          <w:lang w:val="lt-LT"/>
        </w:rPr>
        <w:t xml:space="preserve"> 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ūno s</w:t>
      </w:r>
      <w:r w:rsidRPr="00D702B3">
        <w:rPr>
          <w:spacing w:val="-3"/>
          <w:sz w:val="22"/>
          <w:szCs w:val="22"/>
          <w:lang w:val="lt-LT"/>
        </w:rPr>
        <w:t>v</w:t>
      </w:r>
      <w:r w:rsidRPr="00D702B3">
        <w:rPr>
          <w:sz w:val="22"/>
          <w:szCs w:val="22"/>
          <w:lang w:val="lt-LT"/>
        </w:rPr>
        <w:t>or</w:t>
      </w:r>
      <w:r w:rsidRPr="00D702B3">
        <w:rPr>
          <w:spacing w:val="-2"/>
          <w:sz w:val="22"/>
          <w:szCs w:val="22"/>
          <w:lang w:val="lt-LT"/>
        </w:rPr>
        <w:t>i</w:t>
      </w:r>
      <w:r w:rsidRPr="00D702B3">
        <w:rPr>
          <w:sz w:val="22"/>
          <w:szCs w:val="22"/>
          <w:lang w:val="lt-LT"/>
        </w:rPr>
        <w:t>o pa</w:t>
      </w:r>
      <w:r w:rsidRPr="00D702B3">
        <w:rPr>
          <w:spacing w:val="-3"/>
          <w:sz w:val="22"/>
          <w:szCs w:val="22"/>
          <w:lang w:val="lt-LT"/>
        </w:rPr>
        <w:t>d</w:t>
      </w:r>
      <w:r w:rsidRPr="00D702B3">
        <w:rPr>
          <w:spacing w:val="1"/>
          <w:sz w:val="22"/>
          <w:szCs w:val="22"/>
          <w:lang w:val="lt-LT"/>
        </w:rPr>
        <w:t>i</w:t>
      </w:r>
      <w:r w:rsidRPr="00D702B3">
        <w:rPr>
          <w:spacing w:val="-3"/>
          <w:sz w:val="22"/>
          <w:szCs w:val="22"/>
          <w:lang w:val="lt-LT"/>
        </w:rPr>
        <w:t>d</w:t>
      </w:r>
      <w:r w:rsidRPr="00D702B3">
        <w:rPr>
          <w:spacing w:val="-2"/>
          <w:sz w:val="22"/>
          <w:szCs w:val="22"/>
          <w:lang w:val="lt-LT"/>
        </w:rPr>
        <w:t>ė</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ą;</w:t>
      </w:r>
    </w:p>
    <w:p w:rsidR="00D33F75" w:rsidRPr="00D702B3" w:rsidRDefault="00D33F75" w:rsidP="00D33F75">
      <w:pPr>
        <w:pStyle w:val="Pagrindinistekstas"/>
        <w:numPr>
          <w:ilvl w:val="0"/>
          <w:numId w:val="8"/>
        </w:numPr>
        <w:tabs>
          <w:tab w:val="left" w:pos="0"/>
        </w:tabs>
        <w:kinsoku w:val="0"/>
        <w:overflowPunct w:val="0"/>
        <w:ind w:left="567" w:right="247"/>
        <w:rPr>
          <w:sz w:val="22"/>
          <w:szCs w:val="22"/>
          <w:lang w:val="lt-LT"/>
        </w:rPr>
      </w:pPr>
      <w:r w:rsidRPr="00D702B3">
        <w:rPr>
          <w:sz w:val="22"/>
          <w:szCs w:val="22"/>
          <w:lang w:val="lt-LT"/>
        </w:rPr>
        <w:t>or</w:t>
      </w:r>
      <w:r w:rsidRPr="00D702B3">
        <w:rPr>
          <w:spacing w:val="-3"/>
          <w:sz w:val="22"/>
          <w:szCs w:val="22"/>
          <w:lang w:val="lt-LT"/>
        </w:rPr>
        <w:t>g</w:t>
      </w:r>
      <w:r w:rsidRPr="00D702B3">
        <w:rPr>
          <w:sz w:val="22"/>
          <w:szCs w:val="22"/>
          <w:lang w:val="lt-LT"/>
        </w:rPr>
        <w:t>an</w:t>
      </w:r>
      <w:r w:rsidRPr="00D702B3">
        <w:rPr>
          <w:spacing w:val="1"/>
          <w:sz w:val="22"/>
          <w:szCs w:val="22"/>
          <w:lang w:val="lt-LT"/>
        </w:rPr>
        <w:t>i</w:t>
      </w:r>
      <w:r w:rsidRPr="00D702B3">
        <w:rPr>
          <w:spacing w:val="-2"/>
          <w:sz w:val="22"/>
          <w:szCs w:val="22"/>
          <w:lang w:val="lt-LT"/>
        </w:rPr>
        <w:t>z</w:t>
      </w:r>
      <w:r w:rsidRPr="00D702B3">
        <w:rPr>
          <w:spacing w:val="-4"/>
          <w:sz w:val="22"/>
          <w:szCs w:val="22"/>
          <w:lang w:val="lt-LT"/>
        </w:rPr>
        <w:t>m</w:t>
      </w:r>
      <w:r w:rsidRPr="00D702B3">
        <w:rPr>
          <w:sz w:val="22"/>
          <w:szCs w:val="22"/>
          <w:lang w:val="lt-LT"/>
        </w:rPr>
        <w:t>o sk</w:t>
      </w:r>
      <w:r w:rsidRPr="00D702B3">
        <w:rPr>
          <w:spacing w:val="-3"/>
          <w:sz w:val="22"/>
          <w:szCs w:val="22"/>
          <w:lang w:val="lt-LT"/>
        </w:rPr>
        <w:t>y</w:t>
      </w:r>
      <w:r w:rsidRPr="00D702B3">
        <w:rPr>
          <w:sz w:val="22"/>
          <w:szCs w:val="22"/>
          <w:lang w:val="lt-LT"/>
        </w:rPr>
        <w:t>sč</w:t>
      </w:r>
      <w:r w:rsidRPr="00D702B3">
        <w:rPr>
          <w:spacing w:val="1"/>
          <w:sz w:val="22"/>
          <w:szCs w:val="22"/>
          <w:lang w:val="lt-LT"/>
        </w:rPr>
        <w:t>i</w:t>
      </w:r>
      <w:r w:rsidRPr="00D702B3">
        <w:rPr>
          <w:sz w:val="22"/>
          <w:szCs w:val="22"/>
          <w:lang w:val="lt-LT"/>
        </w:rPr>
        <w:t>ų ne</w:t>
      </w:r>
      <w:r w:rsidRPr="00D702B3">
        <w:rPr>
          <w:spacing w:val="1"/>
          <w:sz w:val="22"/>
          <w:szCs w:val="22"/>
          <w:lang w:val="lt-LT"/>
        </w:rPr>
        <w:t>t</w:t>
      </w:r>
      <w:r w:rsidRPr="00D702B3">
        <w:rPr>
          <w:sz w:val="22"/>
          <w:szCs w:val="22"/>
          <w:lang w:val="lt-LT"/>
        </w:rPr>
        <w:t>e</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as na</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k</w:t>
      </w:r>
      <w:r w:rsidRPr="00D702B3">
        <w:rPr>
          <w:spacing w:val="1"/>
          <w:sz w:val="22"/>
          <w:szCs w:val="22"/>
          <w:lang w:val="lt-LT"/>
        </w:rPr>
        <w:t>i</w:t>
      </w:r>
      <w:r w:rsidRPr="00D702B3">
        <w:rPr>
          <w:sz w:val="22"/>
          <w:szCs w:val="22"/>
          <w:lang w:val="lt-LT"/>
        </w:rPr>
        <w:t>e</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pacing w:val="-5"/>
          <w:sz w:val="22"/>
          <w:szCs w:val="22"/>
          <w:lang w:val="lt-LT"/>
        </w:rPr>
        <w:t>y</w:t>
      </w:r>
      <w:r w:rsidRPr="00D702B3">
        <w:rPr>
          <w:spacing w:val="1"/>
          <w:sz w:val="22"/>
          <w:szCs w:val="22"/>
          <w:lang w:val="lt-LT"/>
        </w:rPr>
        <w:t>j</w:t>
      </w:r>
      <w:r w:rsidRPr="00D702B3">
        <w:rPr>
          <w:sz w:val="22"/>
          <w:szCs w:val="22"/>
          <w:lang w:val="lt-LT"/>
        </w:rPr>
        <w:t>e (</w:t>
      </w:r>
      <w:r w:rsidRPr="00D702B3">
        <w:rPr>
          <w:spacing w:val="-3"/>
          <w:sz w:val="22"/>
          <w:szCs w:val="22"/>
          <w:lang w:val="lt-LT"/>
        </w:rPr>
        <w:t>d</w:t>
      </w:r>
      <w:r w:rsidRPr="00D702B3">
        <w:rPr>
          <w:sz w:val="22"/>
          <w:szCs w:val="22"/>
          <w:lang w:val="lt-LT"/>
        </w:rPr>
        <w:t>au</w:t>
      </w:r>
      <w:r w:rsidRPr="00D702B3">
        <w:rPr>
          <w:spacing w:val="-3"/>
          <w:sz w:val="22"/>
          <w:szCs w:val="22"/>
          <w:lang w:val="lt-LT"/>
        </w:rPr>
        <w:t>g</w:t>
      </w:r>
      <w:r w:rsidRPr="00D702B3">
        <w:rPr>
          <w:spacing w:val="1"/>
          <w:sz w:val="22"/>
          <w:szCs w:val="22"/>
          <w:lang w:val="lt-LT"/>
        </w:rPr>
        <w:t>i</w:t>
      </w:r>
      <w:r w:rsidRPr="00D702B3">
        <w:rPr>
          <w:sz w:val="22"/>
          <w:szCs w:val="22"/>
          <w:lang w:val="lt-LT"/>
        </w:rPr>
        <w:t>au</w:t>
      </w:r>
      <w:r w:rsidRPr="00D702B3">
        <w:rPr>
          <w:spacing w:val="-2"/>
          <w:sz w:val="22"/>
          <w:szCs w:val="22"/>
          <w:lang w:val="lt-LT"/>
        </w:rPr>
        <w:t>s</w:t>
      </w:r>
      <w:r w:rsidRPr="00D702B3">
        <w:rPr>
          <w:spacing w:val="1"/>
          <w:sz w:val="22"/>
          <w:szCs w:val="22"/>
          <w:lang w:val="lt-LT"/>
        </w:rPr>
        <w:t>i</w:t>
      </w:r>
      <w:r w:rsidRPr="00D702B3">
        <w:rPr>
          <w:sz w:val="22"/>
          <w:szCs w:val="22"/>
          <w:lang w:val="lt-LT"/>
        </w:rPr>
        <w:t xml:space="preserve">a </w:t>
      </w:r>
      <w:r w:rsidRPr="00D702B3">
        <w:rPr>
          <w:spacing w:val="-2"/>
          <w:sz w:val="22"/>
          <w:szCs w:val="22"/>
          <w:lang w:val="lt-LT"/>
        </w:rPr>
        <w:t>s</w:t>
      </w:r>
      <w:r w:rsidRPr="00D702B3">
        <w:rPr>
          <w:sz w:val="22"/>
          <w:szCs w:val="22"/>
          <w:lang w:val="lt-LT"/>
        </w:rPr>
        <w:t>en</w:t>
      </w:r>
      <w:r w:rsidRPr="00D702B3">
        <w:rPr>
          <w:spacing w:val="-3"/>
          <w:sz w:val="22"/>
          <w:szCs w:val="22"/>
          <w:lang w:val="lt-LT"/>
        </w:rPr>
        <w:t>yv</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w:t>
      </w:r>
      <w:r w:rsidRPr="00D702B3">
        <w:rPr>
          <w:spacing w:val="3"/>
          <w:sz w:val="22"/>
          <w:szCs w:val="22"/>
          <w:lang w:val="lt-LT"/>
        </w:rPr>
        <w:t xml:space="preserve"> </w:t>
      </w:r>
      <w:r w:rsidRPr="00D702B3">
        <w:rPr>
          <w:sz w:val="22"/>
          <w:szCs w:val="22"/>
          <w:lang w:val="lt-LT"/>
        </w:rPr>
        <w:t>pac</w:t>
      </w:r>
      <w:r w:rsidRPr="00D702B3">
        <w:rPr>
          <w:spacing w:val="-2"/>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s;</w:t>
      </w:r>
      <w:r w:rsidRPr="00D702B3">
        <w:rPr>
          <w:spacing w:val="-2"/>
          <w:sz w:val="22"/>
          <w:szCs w:val="22"/>
          <w:lang w:val="lt-LT"/>
        </w:rPr>
        <w:t xml:space="preserve"> </w:t>
      </w:r>
      <w:r w:rsidRPr="00D702B3">
        <w:rPr>
          <w:spacing w:val="3"/>
          <w:sz w:val="22"/>
          <w:szCs w:val="22"/>
          <w:lang w:val="lt-LT"/>
        </w:rPr>
        <w:t>j</w:t>
      </w:r>
      <w:r w:rsidRPr="00D702B3">
        <w:rPr>
          <w:sz w:val="22"/>
          <w:szCs w:val="22"/>
          <w:lang w:val="lt-LT"/>
        </w:rPr>
        <w:t>o 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bū</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3"/>
          <w:sz w:val="22"/>
          <w:szCs w:val="22"/>
          <w:lang w:val="lt-LT"/>
        </w:rPr>
        <w:t>v</w:t>
      </w:r>
      <w:r w:rsidRPr="00D702B3">
        <w:rPr>
          <w:sz w:val="22"/>
          <w:szCs w:val="22"/>
          <w:lang w:val="lt-LT"/>
        </w:rPr>
        <w:t>os</w:t>
      </w:r>
      <w:r w:rsidRPr="00D702B3">
        <w:rPr>
          <w:spacing w:val="-2"/>
          <w:sz w:val="22"/>
          <w:szCs w:val="22"/>
          <w:lang w:val="lt-LT"/>
        </w:rPr>
        <w:t xml:space="preserve"> </w:t>
      </w:r>
      <w:r w:rsidRPr="00D702B3">
        <w:rPr>
          <w:sz w:val="22"/>
          <w:szCs w:val="22"/>
          <w:lang w:val="lt-LT"/>
        </w:rPr>
        <w:t>s</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z w:val="22"/>
          <w:szCs w:val="22"/>
          <w:lang w:val="lt-LT"/>
        </w:rPr>
        <w:t>as, s</w:t>
      </w:r>
      <w:r w:rsidRPr="00D702B3">
        <w:rPr>
          <w:spacing w:val="1"/>
          <w:sz w:val="22"/>
          <w:szCs w:val="22"/>
          <w:lang w:val="lt-LT"/>
        </w:rPr>
        <w:t>il</w:t>
      </w:r>
      <w:r w:rsidRPr="00D702B3">
        <w:rPr>
          <w:sz w:val="22"/>
          <w:szCs w:val="22"/>
          <w:lang w:val="lt-LT"/>
        </w:rPr>
        <w:t>pnu</w:t>
      </w:r>
      <w:r w:rsidRPr="00D702B3">
        <w:rPr>
          <w:spacing w:val="-4"/>
          <w:sz w:val="22"/>
          <w:szCs w:val="22"/>
          <w:lang w:val="lt-LT"/>
        </w:rPr>
        <w:t>m</w:t>
      </w:r>
      <w:r w:rsidRPr="00D702B3">
        <w:rPr>
          <w:sz w:val="22"/>
          <w:szCs w:val="22"/>
          <w:lang w:val="lt-LT"/>
        </w:rPr>
        <w:t>as, su</w:t>
      </w:r>
      <w:r w:rsidRPr="00D702B3">
        <w:rPr>
          <w:spacing w:val="-4"/>
          <w:sz w:val="22"/>
          <w:szCs w:val="22"/>
          <w:lang w:val="lt-LT"/>
        </w:rPr>
        <w:t>m</w:t>
      </w:r>
      <w:r w:rsidRPr="00D702B3">
        <w:rPr>
          <w:spacing w:val="-2"/>
          <w:sz w:val="22"/>
          <w:szCs w:val="22"/>
          <w:lang w:val="lt-LT"/>
        </w:rPr>
        <w:t>i</w:t>
      </w:r>
      <w:r w:rsidRPr="00D702B3">
        <w:rPr>
          <w:sz w:val="22"/>
          <w:szCs w:val="22"/>
          <w:lang w:val="lt-LT"/>
        </w:rPr>
        <w:t>š</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4"/>
          <w:sz w:val="22"/>
          <w:szCs w:val="22"/>
          <w:lang w:val="lt-LT"/>
        </w:rPr>
        <w:t>m</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z w:val="22"/>
          <w:szCs w:val="22"/>
          <w:lang w:val="lt-LT"/>
        </w:rPr>
        <w:t>u</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as arba</w:t>
      </w:r>
      <w:r w:rsidRPr="00D702B3">
        <w:rPr>
          <w:spacing w:val="-2"/>
          <w:sz w:val="22"/>
          <w:szCs w:val="22"/>
          <w:lang w:val="lt-LT"/>
        </w:rPr>
        <w:t xml:space="preserve"> </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e</w:t>
      </w:r>
      <w:r w:rsidRPr="00D702B3">
        <w:rPr>
          <w:spacing w:val="1"/>
          <w:sz w:val="22"/>
          <w:szCs w:val="22"/>
          <w:lang w:val="lt-LT"/>
        </w:rPr>
        <w:t>li</w:t>
      </w:r>
      <w:r w:rsidRPr="00D702B3">
        <w:rPr>
          <w:sz w:val="22"/>
          <w:szCs w:val="22"/>
          <w:lang w:val="lt-LT"/>
        </w:rPr>
        <w:t>s</w:t>
      </w:r>
      <w:r w:rsidRPr="00D702B3">
        <w:rPr>
          <w:spacing w:val="-2"/>
          <w:sz w:val="22"/>
          <w:szCs w:val="22"/>
          <w:lang w:val="lt-LT"/>
        </w:rPr>
        <w:t xml:space="preserve"> </w:t>
      </w:r>
      <w:r w:rsidRPr="00D702B3">
        <w:rPr>
          <w:sz w:val="22"/>
          <w:szCs w:val="22"/>
          <w:lang w:val="lt-LT"/>
        </w:rPr>
        <w:t>nuo</w:t>
      </w:r>
      <w:r w:rsidRPr="00D702B3">
        <w:rPr>
          <w:spacing w:val="-3"/>
          <w:sz w:val="22"/>
          <w:szCs w:val="22"/>
          <w:lang w:val="lt-LT"/>
        </w:rPr>
        <w:t>v</w:t>
      </w:r>
      <w:r w:rsidRPr="00D702B3">
        <w:rPr>
          <w:sz w:val="22"/>
          <w:szCs w:val="22"/>
          <w:lang w:val="lt-LT"/>
        </w:rPr>
        <w:t>ar</w:t>
      </w:r>
      <w:r w:rsidRPr="00D702B3">
        <w:rPr>
          <w:spacing w:val="-3"/>
          <w:sz w:val="22"/>
          <w:szCs w:val="22"/>
          <w:lang w:val="lt-LT"/>
        </w:rPr>
        <w:t>g</w:t>
      </w:r>
      <w:r w:rsidRPr="00D702B3">
        <w:rPr>
          <w:spacing w:val="1"/>
          <w:sz w:val="22"/>
          <w:szCs w:val="22"/>
          <w:lang w:val="lt-LT"/>
        </w:rPr>
        <w:t>i</w:t>
      </w:r>
      <w:r w:rsidRPr="00D702B3">
        <w:rPr>
          <w:sz w:val="22"/>
          <w:szCs w:val="22"/>
          <w:lang w:val="lt-LT"/>
        </w:rPr>
        <w:t>s, py</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arba </w:t>
      </w:r>
      <w:r w:rsidRPr="00D702B3">
        <w:rPr>
          <w:spacing w:val="-3"/>
          <w:sz w:val="22"/>
          <w:szCs w:val="22"/>
          <w:lang w:val="lt-LT"/>
        </w:rPr>
        <w:t>v</w:t>
      </w:r>
      <w:r w:rsidRPr="00D702B3">
        <w:rPr>
          <w:sz w:val="22"/>
          <w:szCs w:val="22"/>
          <w:lang w:val="lt-LT"/>
        </w:rPr>
        <w:t>ė</w:t>
      </w:r>
      <w:r w:rsidRPr="00D702B3">
        <w:rPr>
          <w:spacing w:val="-4"/>
          <w:sz w:val="22"/>
          <w:szCs w:val="22"/>
          <w:lang w:val="lt-LT"/>
        </w:rPr>
        <w:t>m</w:t>
      </w:r>
      <w:r w:rsidRPr="00D702B3">
        <w:rPr>
          <w:spacing w:val="1"/>
          <w:sz w:val="22"/>
          <w:szCs w:val="22"/>
          <w:lang w:val="lt-LT"/>
        </w:rPr>
        <w:t>i</w:t>
      </w:r>
      <w:r w:rsidRPr="00D702B3">
        <w:rPr>
          <w:spacing w:val="-4"/>
          <w:sz w:val="22"/>
          <w:szCs w:val="22"/>
          <w:lang w:val="lt-LT"/>
        </w:rPr>
        <w:t>m</w:t>
      </w:r>
      <w:r w:rsidRPr="00D702B3">
        <w:rPr>
          <w:sz w:val="22"/>
          <w:szCs w:val="22"/>
          <w:lang w:val="lt-LT"/>
        </w:rPr>
        <w:t>as, p</w:t>
      </w:r>
      <w:r w:rsidRPr="00D702B3">
        <w:rPr>
          <w:spacing w:val="-1"/>
          <w:sz w:val="22"/>
          <w:szCs w:val="22"/>
          <w:lang w:val="lt-LT"/>
        </w:rPr>
        <w:t>a</w:t>
      </w:r>
      <w:r w:rsidRPr="00D702B3">
        <w:rPr>
          <w:spacing w:val="-3"/>
          <w:sz w:val="22"/>
          <w:szCs w:val="22"/>
          <w:lang w:val="lt-LT"/>
        </w:rPr>
        <w:t>v</w:t>
      </w:r>
      <w:r w:rsidRPr="00D702B3">
        <w:rPr>
          <w:sz w:val="22"/>
          <w:szCs w:val="22"/>
          <w:lang w:val="lt-LT"/>
        </w:rPr>
        <w:t>o</w:t>
      </w:r>
      <w:r w:rsidRPr="00D702B3">
        <w:rPr>
          <w:spacing w:val="1"/>
          <w:sz w:val="22"/>
          <w:szCs w:val="22"/>
          <w:lang w:val="lt-LT"/>
        </w:rPr>
        <w:t>ji</w:t>
      </w:r>
      <w:r w:rsidRPr="00D702B3">
        <w:rPr>
          <w:sz w:val="22"/>
          <w:szCs w:val="22"/>
          <w:lang w:val="lt-LT"/>
        </w:rPr>
        <w:t>n</w:t>
      </w:r>
      <w:r w:rsidRPr="00D702B3">
        <w:rPr>
          <w:spacing w:val="-3"/>
          <w:sz w:val="22"/>
          <w:szCs w:val="22"/>
          <w:lang w:val="lt-LT"/>
        </w:rPr>
        <w:t>g</w:t>
      </w:r>
      <w:r w:rsidRPr="00D702B3">
        <w:rPr>
          <w:sz w:val="22"/>
          <w:szCs w:val="22"/>
          <w:lang w:val="lt-LT"/>
        </w:rPr>
        <w:t>esni</w:t>
      </w:r>
      <w:r w:rsidRPr="00D702B3">
        <w:rPr>
          <w:spacing w:val="-2"/>
          <w:sz w:val="22"/>
          <w:szCs w:val="22"/>
          <w:lang w:val="lt-LT"/>
        </w:rPr>
        <w:t xml:space="preserve"> </w:t>
      </w:r>
      <w:r w:rsidRPr="00D702B3">
        <w:rPr>
          <w:sz w:val="22"/>
          <w:szCs w:val="22"/>
          <w:lang w:val="lt-LT"/>
        </w:rPr>
        <w:t>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y</w:t>
      </w:r>
      <w:r w:rsidRPr="00D702B3">
        <w:rPr>
          <w:sz w:val="22"/>
          <w:szCs w:val="22"/>
          <w:lang w:val="lt-LT"/>
        </w:rPr>
        <w:t>ra a</w:t>
      </w:r>
      <w:r w:rsidRPr="00D702B3">
        <w:rPr>
          <w:spacing w:val="1"/>
          <w:sz w:val="22"/>
          <w:szCs w:val="22"/>
          <w:lang w:val="lt-LT"/>
        </w:rPr>
        <w:t>l</w:t>
      </w:r>
      <w:r w:rsidRPr="00D702B3">
        <w:rPr>
          <w:sz w:val="22"/>
          <w:szCs w:val="22"/>
          <w:lang w:val="lt-LT"/>
        </w:rPr>
        <w:t>p</w:t>
      </w:r>
      <w:r w:rsidRPr="00D702B3">
        <w:rPr>
          <w:spacing w:val="-3"/>
          <w:sz w:val="22"/>
          <w:szCs w:val="22"/>
          <w:lang w:val="lt-LT"/>
        </w:rPr>
        <w:t>u</w:t>
      </w:r>
      <w:r w:rsidRPr="00D702B3">
        <w:rPr>
          <w:spacing w:val="1"/>
          <w:sz w:val="22"/>
          <w:szCs w:val="22"/>
          <w:lang w:val="lt-LT"/>
        </w:rPr>
        <w:t>l</w:t>
      </w:r>
      <w:r w:rsidRPr="00D702B3">
        <w:rPr>
          <w:spacing w:val="-3"/>
          <w:sz w:val="22"/>
          <w:szCs w:val="22"/>
          <w:lang w:val="lt-LT"/>
        </w:rPr>
        <w:t>y</w:t>
      </w:r>
      <w:r w:rsidRPr="00D702B3">
        <w:rPr>
          <w:sz w:val="22"/>
          <w:szCs w:val="22"/>
          <w:lang w:val="lt-LT"/>
        </w:rPr>
        <w:t xml:space="preserve">s, </w:t>
      </w:r>
      <w:r w:rsidRPr="00D702B3">
        <w:rPr>
          <w:spacing w:val="1"/>
          <w:sz w:val="22"/>
          <w:szCs w:val="22"/>
          <w:lang w:val="lt-LT"/>
        </w:rPr>
        <w:t>t</w:t>
      </w:r>
      <w:r w:rsidRPr="00D702B3">
        <w:rPr>
          <w:spacing w:val="-2"/>
          <w:sz w:val="22"/>
          <w:szCs w:val="22"/>
          <w:lang w:val="lt-LT"/>
        </w:rPr>
        <w:t>r</w:t>
      </w:r>
      <w:r w:rsidRPr="00D702B3">
        <w:rPr>
          <w:sz w:val="22"/>
          <w:szCs w:val="22"/>
          <w:lang w:val="lt-LT"/>
        </w:rPr>
        <w:t>au</w:t>
      </w:r>
      <w:r w:rsidRPr="00D702B3">
        <w:rPr>
          <w:spacing w:val="-3"/>
          <w:sz w:val="22"/>
          <w:szCs w:val="22"/>
          <w:lang w:val="lt-LT"/>
        </w:rPr>
        <w:t>k</w:t>
      </w:r>
      <w:r w:rsidRPr="00D702B3">
        <w:rPr>
          <w:sz w:val="22"/>
          <w:szCs w:val="22"/>
          <w:lang w:val="lt-LT"/>
        </w:rPr>
        <w:t>u</w:t>
      </w:r>
      <w:r w:rsidRPr="00D702B3">
        <w:rPr>
          <w:spacing w:val="1"/>
          <w:sz w:val="22"/>
          <w:szCs w:val="22"/>
          <w:lang w:val="lt-LT"/>
        </w:rPr>
        <w:t>l</w:t>
      </w:r>
      <w:r w:rsidRPr="00D702B3">
        <w:rPr>
          <w:spacing w:val="-2"/>
          <w:sz w:val="22"/>
          <w:szCs w:val="22"/>
          <w:lang w:val="lt-LT"/>
        </w:rPr>
        <w:t>i</w:t>
      </w:r>
      <w:r w:rsidRPr="00D702B3">
        <w:rPr>
          <w:sz w:val="22"/>
          <w:szCs w:val="22"/>
          <w:lang w:val="lt-LT"/>
        </w:rPr>
        <w:t>ai</w:t>
      </w:r>
      <w:r w:rsidRPr="00D702B3">
        <w:rPr>
          <w:spacing w:val="1"/>
          <w:sz w:val="22"/>
          <w:szCs w:val="22"/>
          <w:lang w:val="lt-LT"/>
        </w:rPr>
        <w:t xml:space="preserve"> </w:t>
      </w:r>
      <w:r w:rsidRPr="00D702B3">
        <w:rPr>
          <w:spacing w:val="-2"/>
          <w:sz w:val="22"/>
          <w:szCs w:val="22"/>
          <w:lang w:val="lt-LT"/>
        </w:rPr>
        <w:t>a</w:t>
      </w:r>
      <w:r w:rsidRPr="00D702B3">
        <w:rPr>
          <w:sz w:val="22"/>
          <w:szCs w:val="22"/>
          <w:lang w:val="lt-LT"/>
        </w:rPr>
        <w:t xml:space="preserve">rba </w:t>
      </w:r>
      <w:r w:rsidRPr="00D702B3">
        <w:rPr>
          <w:spacing w:val="-3"/>
          <w:sz w:val="22"/>
          <w:szCs w:val="22"/>
          <w:lang w:val="lt-LT"/>
        </w:rPr>
        <w:t>g</w:t>
      </w:r>
      <w:r w:rsidRPr="00D702B3">
        <w:rPr>
          <w:spacing w:val="-2"/>
          <w:sz w:val="22"/>
          <w:szCs w:val="22"/>
          <w:lang w:val="lt-LT"/>
        </w:rPr>
        <w:t>r</w:t>
      </w:r>
      <w:r w:rsidRPr="00D702B3">
        <w:rPr>
          <w:spacing w:val="1"/>
          <w:sz w:val="22"/>
          <w:szCs w:val="22"/>
          <w:lang w:val="lt-LT"/>
        </w:rPr>
        <w:t>i</w:t>
      </w:r>
      <w:r w:rsidRPr="00D702B3">
        <w:rPr>
          <w:spacing w:val="-3"/>
          <w:sz w:val="22"/>
          <w:szCs w:val="22"/>
          <w:lang w:val="lt-LT"/>
        </w:rPr>
        <w:t>uv</w:t>
      </w:r>
      <w:r w:rsidRPr="00D702B3">
        <w:rPr>
          <w:spacing w:val="3"/>
          <w:sz w:val="22"/>
          <w:szCs w:val="22"/>
          <w:lang w:val="lt-LT"/>
        </w:rPr>
        <w:t>i</w:t>
      </w:r>
      <w:r w:rsidRPr="00D702B3">
        <w:rPr>
          <w:spacing w:val="-4"/>
          <w:sz w:val="22"/>
          <w:szCs w:val="22"/>
          <w:lang w:val="lt-LT"/>
        </w:rPr>
        <w:t>m</w:t>
      </w:r>
      <w:r w:rsidRPr="00D702B3">
        <w:rPr>
          <w:sz w:val="22"/>
          <w:szCs w:val="22"/>
          <w:lang w:val="lt-LT"/>
        </w:rPr>
        <w:t xml:space="preserve">as), </w:t>
      </w:r>
      <w:proofErr w:type="spellStart"/>
      <w:r w:rsidRPr="00D702B3">
        <w:rPr>
          <w:sz w:val="22"/>
          <w:szCs w:val="22"/>
          <w:lang w:val="lt-LT"/>
        </w:rPr>
        <w:t>an</w:t>
      </w:r>
      <w:r w:rsidRPr="00D702B3">
        <w:rPr>
          <w:spacing w:val="-2"/>
          <w:sz w:val="22"/>
          <w:szCs w:val="22"/>
          <w:lang w:val="lt-LT"/>
        </w:rPr>
        <w:t>t</w:t>
      </w:r>
      <w:r w:rsidRPr="00D702B3">
        <w:rPr>
          <w:spacing w:val="1"/>
          <w:sz w:val="22"/>
          <w:szCs w:val="22"/>
          <w:lang w:val="lt-LT"/>
        </w:rPr>
        <w:t>i</w:t>
      </w:r>
      <w:r w:rsidRPr="00D702B3">
        <w:rPr>
          <w:sz w:val="22"/>
          <w:szCs w:val="22"/>
          <w:lang w:val="lt-LT"/>
        </w:rPr>
        <w:t>d</w:t>
      </w:r>
      <w:r w:rsidRPr="00D702B3">
        <w:rPr>
          <w:spacing w:val="1"/>
          <w:sz w:val="22"/>
          <w:szCs w:val="22"/>
          <w:lang w:val="lt-LT"/>
        </w:rPr>
        <w:t>i</w:t>
      </w:r>
      <w:r w:rsidRPr="00D702B3">
        <w:rPr>
          <w:spacing w:val="-3"/>
          <w:sz w:val="22"/>
          <w:szCs w:val="22"/>
          <w:lang w:val="lt-LT"/>
        </w:rPr>
        <w:t>u</w:t>
      </w:r>
      <w:r w:rsidRPr="00D702B3">
        <w:rPr>
          <w:sz w:val="22"/>
          <w:szCs w:val="22"/>
          <w:lang w:val="lt-LT"/>
        </w:rPr>
        <w:t>re</w:t>
      </w:r>
      <w:r w:rsidRPr="00D702B3">
        <w:rPr>
          <w:spacing w:val="-2"/>
          <w:sz w:val="22"/>
          <w:szCs w:val="22"/>
          <w:lang w:val="lt-LT"/>
        </w:rPr>
        <w:t>z</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o</w:t>
      </w:r>
      <w:proofErr w:type="spellEnd"/>
      <w:r w:rsidRPr="00D702B3">
        <w:rPr>
          <w:sz w:val="22"/>
          <w:szCs w:val="22"/>
          <w:lang w:val="lt-LT"/>
        </w:rPr>
        <w:t xml:space="preserve"> h</w:t>
      </w:r>
      <w:r w:rsidRPr="00D702B3">
        <w:rPr>
          <w:spacing w:val="-3"/>
          <w:sz w:val="22"/>
          <w:szCs w:val="22"/>
          <w:lang w:val="lt-LT"/>
        </w:rPr>
        <w:t>o</w:t>
      </w:r>
      <w:r w:rsidRPr="00D702B3">
        <w:rPr>
          <w:sz w:val="22"/>
          <w:szCs w:val="22"/>
          <w:lang w:val="lt-LT"/>
        </w:rPr>
        <w:t>r</w:t>
      </w:r>
      <w:r w:rsidRPr="00D702B3">
        <w:rPr>
          <w:spacing w:val="-4"/>
          <w:sz w:val="22"/>
          <w:szCs w:val="22"/>
          <w:lang w:val="lt-LT"/>
        </w:rPr>
        <w:t>m</w:t>
      </w:r>
      <w:r w:rsidRPr="00D702B3">
        <w:rPr>
          <w:sz w:val="22"/>
          <w:szCs w:val="22"/>
          <w:lang w:val="lt-LT"/>
        </w:rPr>
        <w:t>ono su</w:t>
      </w:r>
      <w:r w:rsidRPr="00D702B3">
        <w:rPr>
          <w:spacing w:val="-2"/>
          <w:sz w:val="22"/>
          <w:szCs w:val="22"/>
          <w:lang w:val="lt-LT"/>
        </w:rPr>
        <w:t>tr</w:t>
      </w:r>
      <w:r w:rsidRPr="00D702B3">
        <w:rPr>
          <w:spacing w:val="1"/>
          <w:sz w:val="22"/>
          <w:szCs w:val="22"/>
          <w:lang w:val="lt-LT"/>
        </w:rPr>
        <w:t>i</w:t>
      </w:r>
      <w:r w:rsidRPr="00D702B3">
        <w:rPr>
          <w:spacing w:val="-3"/>
          <w:sz w:val="22"/>
          <w:szCs w:val="22"/>
          <w:lang w:val="lt-LT"/>
        </w:rPr>
        <w:t>k</w:t>
      </w:r>
      <w:r w:rsidRPr="00D702B3">
        <w:rPr>
          <w:sz w:val="22"/>
          <w:szCs w:val="22"/>
          <w:lang w:val="lt-LT"/>
        </w:rPr>
        <w:t>us</w:t>
      </w:r>
      <w:r w:rsidRPr="00D702B3">
        <w:rPr>
          <w:spacing w:val="1"/>
          <w:sz w:val="22"/>
          <w:szCs w:val="22"/>
          <w:lang w:val="lt-LT"/>
        </w:rPr>
        <w:t>i</w:t>
      </w:r>
      <w:r w:rsidRPr="00D702B3">
        <w:rPr>
          <w:sz w:val="22"/>
          <w:szCs w:val="22"/>
          <w:lang w:val="lt-LT"/>
        </w:rPr>
        <w:t>os</w:t>
      </w:r>
      <w:r w:rsidRPr="00D702B3">
        <w:rPr>
          <w:spacing w:val="-2"/>
          <w:sz w:val="22"/>
          <w:szCs w:val="22"/>
          <w:lang w:val="lt-LT"/>
        </w:rPr>
        <w:t xml:space="preserve"> </w:t>
      </w:r>
      <w:r w:rsidRPr="00D702B3">
        <w:rPr>
          <w:sz w:val="22"/>
          <w:szCs w:val="22"/>
          <w:lang w:val="lt-LT"/>
        </w:rPr>
        <w:t>se</w:t>
      </w:r>
      <w:r w:rsidRPr="00D702B3">
        <w:rPr>
          <w:spacing w:val="-3"/>
          <w:sz w:val="22"/>
          <w:szCs w:val="22"/>
          <w:lang w:val="lt-LT"/>
        </w:rPr>
        <w:t>k</w:t>
      </w:r>
      <w:r w:rsidRPr="00D702B3">
        <w:rPr>
          <w:sz w:val="22"/>
          <w:szCs w:val="22"/>
          <w:lang w:val="lt-LT"/>
        </w:rPr>
        <w:t>re</w:t>
      </w:r>
      <w:r w:rsidRPr="00D702B3">
        <w:rPr>
          <w:spacing w:val="-2"/>
          <w:sz w:val="22"/>
          <w:szCs w:val="22"/>
          <w:lang w:val="lt-LT"/>
        </w:rPr>
        <w:t>ci</w:t>
      </w:r>
      <w:r w:rsidRPr="00D702B3">
        <w:rPr>
          <w:spacing w:val="3"/>
          <w:sz w:val="22"/>
          <w:szCs w:val="22"/>
          <w:lang w:val="lt-LT"/>
        </w:rPr>
        <w:t>j</w:t>
      </w:r>
      <w:r w:rsidRPr="00D702B3">
        <w:rPr>
          <w:spacing w:val="-3"/>
          <w:sz w:val="22"/>
          <w:szCs w:val="22"/>
          <w:lang w:val="lt-LT"/>
        </w:rPr>
        <w:t>o</w:t>
      </w:r>
      <w:r w:rsidRPr="00D702B3">
        <w:rPr>
          <w:sz w:val="22"/>
          <w:szCs w:val="22"/>
          <w:lang w:val="lt-LT"/>
        </w:rPr>
        <w:t xml:space="preserve">s </w:t>
      </w:r>
      <w:r w:rsidRPr="00D702B3">
        <w:rPr>
          <w:spacing w:val="-2"/>
          <w:sz w:val="22"/>
          <w:szCs w:val="22"/>
          <w:lang w:val="lt-LT"/>
        </w:rPr>
        <w:t>s</w:t>
      </w:r>
      <w:r w:rsidRPr="00D702B3">
        <w:rPr>
          <w:spacing w:val="1"/>
          <w:sz w:val="22"/>
          <w:szCs w:val="22"/>
          <w:lang w:val="lt-LT"/>
        </w:rPr>
        <w:t>i</w:t>
      </w:r>
      <w:r w:rsidRPr="00D702B3">
        <w:rPr>
          <w:sz w:val="22"/>
          <w:szCs w:val="22"/>
          <w:lang w:val="lt-LT"/>
        </w:rPr>
        <w:t>nd</w:t>
      </w:r>
      <w:r w:rsidRPr="00D702B3">
        <w:rPr>
          <w:spacing w:val="-2"/>
          <w:sz w:val="22"/>
          <w:szCs w:val="22"/>
          <w:lang w:val="lt-LT"/>
        </w:rPr>
        <w:t>r</w:t>
      </w:r>
      <w:r w:rsidRPr="00D702B3">
        <w:rPr>
          <w:sz w:val="22"/>
          <w:szCs w:val="22"/>
          <w:lang w:val="lt-LT"/>
        </w:rPr>
        <w:t>o</w:t>
      </w:r>
      <w:r w:rsidRPr="00D702B3">
        <w:rPr>
          <w:spacing w:val="-4"/>
          <w:sz w:val="22"/>
          <w:szCs w:val="22"/>
          <w:lang w:val="lt-LT"/>
        </w:rPr>
        <w:t>m</w:t>
      </w:r>
      <w:r w:rsidRPr="00D702B3">
        <w:rPr>
          <w:sz w:val="22"/>
          <w:szCs w:val="22"/>
          <w:lang w:val="lt-LT"/>
        </w:rPr>
        <w:t>as;</w:t>
      </w:r>
    </w:p>
    <w:p w:rsidR="00D33F75" w:rsidRPr="00D702B3" w:rsidRDefault="00D33F75" w:rsidP="00D33F75">
      <w:pPr>
        <w:pStyle w:val="Pagrindinistekstas"/>
        <w:numPr>
          <w:ilvl w:val="0"/>
          <w:numId w:val="8"/>
        </w:numPr>
        <w:tabs>
          <w:tab w:val="left" w:pos="0"/>
        </w:tabs>
        <w:kinsoku w:val="0"/>
        <w:overflowPunct w:val="0"/>
        <w:ind w:left="567" w:right="390"/>
        <w:rPr>
          <w:sz w:val="22"/>
          <w:szCs w:val="22"/>
          <w:lang w:val="lt-LT"/>
        </w:rPr>
      </w:pPr>
      <w:r w:rsidRPr="00D702B3">
        <w:rPr>
          <w:sz w:val="22"/>
          <w:szCs w:val="22"/>
          <w:lang w:val="lt-LT"/>
        </w:rPr>
        <w:t>sa</w:t>
      </w:r>
      <w:r w:rsidRPr="00D702B3">
        <w:rPr>
          <w:spacing w:val="-3"/>
          <w:sz w:val="22"/>
          <w:szCs w:val="22"/>
          <w:lang w:val="lt-LT"/>
        </w:rPr>
        <w:t>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 xml:space="preserve">as </w:t>
      </w:r>
      <w:r w:rsidRPr="00D702B3">
        <w:rPr>
          <w:spacing w:val="-2"/>
          <w:sz w:val="22"/>
          <w:szCs w:val="22"/>
          <w:lang w:val="lt-LT"/>
        </w:rPr>
        <w:t>e</w:t>
      </w:r>
      <w:r w:rsidRPr="00D702B3">
        <w:rPr>
          <w:spacing w:val="1"/>
          <w:sz w:val="22"/>
          <w:szCs w:val="22"/>
          <w:lang w:val="lt-LT"/>
        </w:rPr>
        <w:t>l</w:t>
      </w:r>
      <w:r w:rsidRPr="00D702B3">
        <w:rPr>
          <w:spacing w:val="-3"/>
          <w:sz w:val="22"/>
          <w:szCs w:val="22"/>
          <w:lang w:val="lt-LT"/>
        </w:rPr>
        <w:t>g</w:t>
      </w:r>
      <w:r w:rsidRPr="00D702B3">
        <w:rPr>
          <w:sz w:val="22"/>
          <w:szCs w:val="22"/>
          <w:lang w:val="lt-LT"/>
        </w:rPr>
        <w:t>es</w:t>
      </w:r>
      <w:r w:rsidRPr="00D702B3">
        <w:rPr>
          <w:spacing w:val="-3"/>
          <w:sz w:val="22"/>
          <w:szCs w:val="22"/>
          <w:lang w:val="lt-LT"/>
        </w:rPr>
        <w:t>y</w:t>
      </w:r>
      <w:r w:rsidRPr="00D702B3">
        <w:rPr>
          <w:sz w:val="22"/>
          <w:szCs w:val="22"/>
          <w:lang w:val="lt-LT"/>
        </w:rPr>
        <w:t xml:space="preserve">s, </w:t>
      </w:r>
      <w:r w:rsidRPr="00D702B3">
        <w:rPr>
          <w:spacing w:val="-4"/>
          <w:sz w:val="22"/>
          <w:szCs w:val="22"/>
          <w:lang w:val="lt-LT"/>
        </w:rPr>
        <w:t>m</w:t>
      </w:r>
      <w:r w:rsidRPr="00D702B3">
        <w:rPr>
          <w:sz w:val="22"/>
          <w:szCs w:val="22"/>
          <w:lang w:val="lt-LT"/>
        </w:rPr>
        <w:t>an</w:t>
      </w:r>
      <w:r w:rsidRPr="00D702B3">
        <w:rPr>
          <w:spacing w:val="1"/>
          <w:sz w:val="22"/>
          <w:szCs w:val="22"/>
          <w:lang w:val="lt-LT"/>
        </w:rPr>
        <w:t>ij</w:t>
      </w:r>
      <w:r w:rsidRPr="00D702B3">
        <w:rPr>
          <w:sz w:val="22"/>
          <w:szCs w:val="22"/>
          <w:lang w:val="lt-LT"/>
        </w:rPr>
        <w:t>a (p</w:t>
      </w:r>
      <w:r w:rsidRPr="00D702B3">
        <w:rPr>
          <w:spacing w:val="-2"/>
          <w:sz w:val="22"/>
          <w:szCs w:val="22"/>
          <w:lang w:val="lt-LT"/>
        </w:rPr>
        <w:t>e</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e</w:t>
      </w:r>
      <w:r w:rsidRPr="00D702B3">
        <w:rPr>
          <w:spacing w:val="1"/>
          <w:sz w:val="22"/>
          <w:szCs w:val="22"/>
          <w:lang w:val="lt-LT"/>
        </w:rPr>
        <w:t>li</w:t>
      </w:r>
      <w:r w:rsidRPr="00D702B3">
        <w:rPr>
          <w:sz w:val="22"/>
          <w:szCs w:val="22"/>
          <w:lang w:val="lt-LT"/>
        </w:rPr>
        <w:t>s</w:t>
      </w:r>
      <w:r w:rsidRPr="00D702B3">
        <w:rPr>
          <w:spacing w:val="-2"/>
          <w:sz w:val="22"/>
          <w:szCs w:val="22"/>
          <w:lang w:val="lt-LT"/>
        </w:rPr>
        <w:t xml:space="preserve"> </w:t>
      </w:r>
      <w:r w:rsidRPr="00D702B3">
        <w:rPr>
          <w:sz w:val="22"/>
          <w:szCs w:val="22"/>
          <w:lang w:val="lt-LT"/>
        </w:rPr>
        <w:t>a</w:t>
      </w:r>
      <w:r w:rsidRPr="00D702B3">
        <w:rPr>
          <w:spacing w:val="-3"/>
          <w:sz w:val="22"/>
          <w:szCs w:val="22"/>
          <w:lang w:val="lt-LT"/>
        </w:rPr>
        <w:t>k</w:t>
      </w:r>
      <w:r w:rsidRPr="00D702B3">
        <w:rPr>
          <w:spacing w:val="1"/>
          <w:sz w:val="22"/>
          <w:szCs w:val="22"/>
          <w:lang w:val="lt-LT"/>
        </w:rPr>
        <w:t>t</w:t>
      </w:r>
      <w:r w:rsidRPr="00D702B3">
        <w:rPr>
          <w:spacing w:val="-3"/>
          <w:sz w:val="22"/>
          <w:szCs w:val="22"/>
          <w:lang w:val="lt-LT"/>
        </w:rPr>
        <w:t>yv</w:t>
      </w:r>
      <w:r w:rsidRPr="00D702B3">
        <w:rPr>
          <w:spacing w:val="2"/>
          <w:sz w:val="22"/>
          <w:szCs w:val="22"/>
          <w:lang w:val="lt-LT"/>
        </w:rPr>
        <w:t>u</w:t>
      </w:r>
      <w:r w:rsidRPr="00D702B3">
        <w:rPr>
          <w:spacing w:val="-4"/>
          <w:sz w:val="22"/>
          <w:szCs w:val="22"/>
          <w:lang w:val="lt-LT"/>
        </w:rPr>
        <w:t>m</w:t>
      </w:r>
      <w:r w:rsidRPr="00D702B3">
        <w:rPr>
          <w:sz w:val="22"/>
          <w:szCs w:val="22"/>
          <w:lang w:val="lt-LT"/>
        </w:rPr>
        <w:t>as,</w:t>
      </w:r>
      <w:r w:rsidRPr="00D702B3">
        <w:rPr>
          <w:spacing w:val="2"/>
          <w:sz w:val="22"/>
          <w:szCs w:val="22"/>
          <w:lang w:val="lt-LT"/>
        </w:rPr>
        <w:t xml:space="preserve"> </w:t>
      </w:r>
      <w:r w:rsidRPr="00D702B3">
        <w:rPr>
          <w:spacing w:val="-2"/>
          <w:sz w:val="22"/>
          <w:szCs w:val="22"/>
          <w:lang w:val="lt-LT"/>
        </w:rPr>
        <w:t>m</w:t>
      </w:r>
      <w:r w:rsidRPr="00D702B3">
        <w:rPr>
          <w:spacing w:val="1"/>
          <w:sz w:val="22"/>
          <w:szCs w:val="22"/>
          <w:lang w:val="lt-LT"/>
        </w:rPr>
        <w:t>i</w:t>
      </w:r>
      <w:r w:rsidRPr="00D702B3">
        <w:rPr>
          <w:sz w:val="22"/>
          <w:szCs w:val="22"/>
          <w:lang w:val="lt-LT"/>
        </w:rPr>
        <w:t>n</w:t>
      </w:r>
      <w:r w:rsidRPr="00D702B3">
        <w:rPr>
          <w:spacing w:val="-2"/>
          <w:sz w:val="22"/>
          <w:szCs w:val="22"/>
          <w:lang w:val="lt-LT"/>
        </w:rPr>
        <w:t>č</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pacing w:val="-2"/>
          <w:sz w:val="22"/>
          <w:szCs w:val="22"/>
          <w:lang w:val="lt-LT"/>
        </w:rPr>
        <w:t>t</w:t>
      </w:r>
      <w:r w:rsidRPr="00D702B3">
        <w:rPr>
          <w:sz w:val="22"/>
          <w:szCs w:val="22"/>
          <w:lang w:val="lt-LT"/>
        </w:rPr>
        <w:t xml:space="preserve">a, </w:t>
      </w:r>
      <w:r w:rsidRPr="00D702B3">
        <w:rPr>
          <w:spacing w:val="-4"/>
          <w:sz w:val="22"/>
          <w:szCs w:val="22"/>
          <w:lang w:val="lt-LT"/>
        </w:rPr>
        <w:t>m</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z w:val="22"/>
          <w:szCs w:val="22"/>
          <w:lang w:val="lt-LT"/>
        </w:rPr>
        <w:t>o pore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su</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ė</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as), ha</w:t>
      </w:r>
      <w:r w:rsidRPr="00D702B3">
        <w:rPr>
          <w:spacing w:val="-2"/>
          <w:sz w:val="22"/>
          <w:szCs w:val="22"/>
          <w:lang w:val="lt-LT"/>
        </w:rPr>
        <w:t>l</w:t>
      </w:r>
      <w:r w:rsidRPr="00D702B3">
        <w:rPr>
          <w:spacing w:val="1"/>
          <w:sz w:val="22"/>
          <w:szCs w:val="22"/>
          <w:lang w:val="lt-LT"/>
        </w:rPr>
        <w:t>i</w:t>
      </w:r>
      <w:r w:rsidRPr="00D702B3">
        <w:rPr>
          <w:sz w:val="22"/>
          <w:szCs w:val="22"/>
          <w:lang w:val="lt-LT"/>
        </w:rPr>
        <w:t>u</w:t>
      </w:r>
      <w:r w:rsidRPr="00D702B3">
        <w:rPr>
          <w:spacing w:val="-2"/>
          <w:sz w:val="22"/>
          <w:szCs w:val="22"/>
          <w:lang w:val="lt-LT"/>
        </w:rPr>
        <w:t>c</w:t>
      </w:r>
      <w:r w:rsidRPr="00D702B3">
        <w:rPr>
          <w:spacing w:val="1"/>
          <w:sz w:val="22"/>
          <w:szCs w:val="22"/>
          <w:lang w:val="lt-LT"/>
        </w:rPr>
        <w:t>i</w:t>
      </w:r>
      <w:r w:rsidRPr="00D702B3">
        <w:rPr>
          <w:sz w:val="22"/>
          <w:szCs w:val="22"/>
          <w:lang w:val="lt-LT"/>
        </w:rPr>
        <w:t>na</w:t>
      </w:r>
      <w:r w:rsidRPr="00D702B3">
        <w:rPr>
          <w:spacing w:val="-2"/>
          <w:sz w:val="22"/>
          <w:szCs w:val="22"/>
          <w:lang w:val="lt-LT"/>
        </w:rPr>
        <w:t>ci</w:t>
      </w:r>
      <w:r w:rsidRPr="00D702B3">
        <w:rPr>
          <w:spacing w:val="1"/>
          <w:sz w:val="22"/>
          <w:szCs w:val="22"/>
          <w:lang w:val="lt-LT"/>
        </w:rPr>
        <w:t>j</w:t>
      </w:r>
      <w:r w:rsidRPr="00D702B3">
        <w:rPr>
          <w:sz w:val="22"/>
          <w:szCs w:val="22"/>
          <w:lang w:val="lt-LT"/>
        </w:rPr>
        <w:t>os, a</w:t>
      </w:r>
      <w:r w:rsidRPr="00D702B3">
        <w:rPr>
          <w:spacing w:val="-3"/>
          <w:sz w:val="22"/>
          <w:szCs w:val="22"/>
          <w:lang w:val="lt-LT"/>
        </w:rPr>
        <w:t>g</w:t>
      </w:r>
      <w:r w:rsidRPr="00D702B3">
        <w:rPr>
          <w:sz w:val="22"/>
          <w:szCs w:val="22"/>
          <w:lang w:val="lt-LT"/>
        </w:rPr>
        <w:t>r</w:t>
      </w:r>
      <w:r w:rsidRPr="00D702B3">
        <w:rPr>
          <w:spacing w:val="-2"/>
          <w:sz w:val="22"/>
          <w:szCs w:val="22"/>
          <w:lang w:val="lt-LT"/>
        </w:rPr>
        <w:t>e</w:t>
      </w:r>
      <w:r w:rsidRPr="00D702B3">
        <w:rPr>
          <w:sz w:val="22"/>
          <w:szCs w:val="22"/>
          <w:lang w:val="lt-LT"/>
        </w:rPr>
        <w:t>s</w:t>
      </w:r>
      <w:r w:rsidRPr="00D702B3">
        <w:rPr>
          <w:spacing w:val="-2"/>
          <w:sz w:val="22"/>
          <w:szCs w:val="22"/>
          <w:lang w:val="lt-LT"/>
        </w:rPr>
        <w:t>i</w:t>
      </w:r>
      <w:r w:rsidRPr="00D702B3">
        <w:rPr>
          <w:spacing w:val="1"/>
          <w:sz w:val="22"/>
          <w:szCs w:val="22"/>
          <w:lang w:val="lt-LT"/>
        </w:rPr>
        <w:t>j</w:t>
      </w:r>
      <w:r w:rsidRPr="00D702B3">
        <w:rPr>
          <w:sz w:val="22"/>
          <w:szCs w:val="22"/>
          <w:lang w:val="lt-LT"/>
        </w:rPr>
        <w:t>a</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y</w:t>
      </w:r>
      <w:r w:rsidRPr="00D702B3">
        <w:rPr>
          <w:spacing w:val="-3"/>
          <w:sz w:val="22"/>
          <w:szCs w:val="22"/>
          <w:lang w:val="lt-LT"/>
        </w:rPr>
        <w:t>k</w:t>
      </w:r>
      <w:r w:rsidRPr="00D702B3">
        <w:rPr>
          <w:spacing w:val="1"/>
          <w:sz w:val="22"/>
          <w:szCs w:val="22"/>
          <w:lang w:val="lt-LT"/>
        </w:rPr>
        <w:t>ti</w:t>
      </w:r>
      <w:r w:rsidRPr="00D702B3">
        <w:rPr>
          <w:sz w:val="22"/>
          <w:szCs w:val="22"/>
          <w:lang w:val="lt-LT"/>
        </w:rPr>
        <w:t>s;</w:t>
      </w:r>
    </w:p>
    <w:p w:rsidR="00D33F75" w:rsidRPr="00D702B3" w:rsidRDefault="00D33F75" w:rsidP="00D33F75">
      <w:pPr>
        <w:pStyle w:val="Pagrindinistekstas"/>
        <w:numPr>
          <w:ilvl w:val="0"/>
          <w:numId w:val="8"/>
        </w:numPr>
        <w:tabs>
          <w:tab w:val="left" w:pos="0"/>
        </w:tabs>
        <w:kinsoku w:val="0"/>
        <w:overflowPunct w:val="0"/>
        <w:ind w:left="567" w:right="311"/>
        <w:rPr>
          <w:sz w:val="22"/>
          <w:szCs w:val="22"/>
          <w:lang w:val="lt-LT"/>
        </w:rPr>
      </w:pPr>
      <w:proofErr w:type="spellStart"/>
      <w:r w:rsidRPr="00D702B3">
        <w:rPr>
          <w:sz w:val="22"/>
          <w:szCs w:val="22"/>
          <w:lang w:val="lt-LT"/>
        </w:rPr>
        <w:t>ser</w:t>
      </w:r>
      <w:r w:rsidRPr="00D702B3">
        <w:rPr>
          <w:spacing w:val="-3"/>
          <w:sz w:val="22"/>
          <w:szCs w:val="22"/>
          <w:lang w:val="lt-LT"/>
        </w:rPr>
        <w:t>o</w:t>
      </w:r>
      <w:r w:rsidRPr="00D702B3">
        <w:rPr>
          <w:spacing w:val="1"/>
          <w:sz w:val="22"/>
          <w:szCs w:val="22"/>
          <w:lang w:val="lt-LT"/>
        </w:rPr>
        <w:t>t</w:t>
      </w:r>
      <w:r w:rsidRPr="00D702B3">
        <w:rPr>
          <w:sz w:val="22"/>
          <w:szCs w:val="22"/>
          <w:lang w:val="lt-LT"/>
        </w:rPr>
        <w:t>o</w:t>
      </w:r>
      <w:r w:rsidRPr="00D702B3">
        <w:rPr>
          <w:spacing w:val="-3"/>
          <w:sz w:val="22"/>
          <w:szCs w:val="22"/>
          <w:lang w:val="lt-LT"/>
        </w:rPr>
        <w:t>n</w:t>
      </w:r>
      <w:r w:rsidRPr="00D702B3">
        <w:rPr>
          <w:spacing w:val="1"/>
          <w:sz w:val="22"/>
          <w:szCs w:val="22"/>
          <w:lang w:val="lt-LT"/>
        </w:rPr>
        <w:t>i</w:t>
      </w:r>
      <w:r w:rsidRPr="00D702B3">
        <w:rPr>
          <w:sz w:val="22"/>
          <w:szCs w:val="22"/>
          <w:lang w:val="lt-LT"/>
        </w:rPr>
        <w:t>no</w:t>
      </w:r>
      <w:proofErr w:type="spellEnd"/>
      <w:r w:rsidRPr="00D702B3">
        <w:rPr>
          <w:sz w:val="22"/>
          <w:szCs w:val="22"/>
          <w:lang w:val="lt-LT"/>
        </w:rPr>
        <w:t xml:space="preserve"> </w:t>
      </w:r>
      <w:r w:rsidRPr="00D702B3">
        <w:rPr>
          <w:spacing w:val="-2"/>
          <w:sz w:val="22"/>
          <w:szCs w:val="22"/>
          <w:lang w:val="lt-LT"/>
        </w:rPr>
        <w:t>s</w:t>
      </w:r>
      <w:r w:rsidRPr="00D702B3">
        <w:rPr>
          <w:spacing w:val="1"/>
          <w:sz w:val="22"/>
          <w:szCs w:val="22"/>
          <w:lang w:val="lt-LT"/>
        </w:rPr>
        <w:t>i</w:t>
      </w:r>
      <w:r w:rsidRPr="00D702B3">
        <w:rPr>
          <w:sz w:val="22"/>
          <w:szCs w:val="22"/>
          <w:lang w:val="lt-LT"/>
        </w:rPr>
        <w:t>n</w:t>
      </w:r>
      <w:r w:rsidRPr="00D702B3">
        <w:rPr>
          <w:spacing w:val="-3"/>
          <w:sz w:val="22"/>
          <w:szCs w:val="22"/>
          <w:lang w:val="lt-LT"/>
        </w:rPr>
        <w:t>d</w:t>
      </w:r>
      <w:r w:rsidRPr="00D702B3">
        <w:rPr>
          <w:sz w:val="22"/>
          <w:szCs w:val="22"/>
          <w:lang w:val="lt-LT"/>
        </w:rPr>
        <w:t>ro</w:t>
      </w:r>
      <w:r w:rsidRPr="00D702B3">
        <w:rPr>
          <w:spacing w:val="-4"/>
          <w:sz w:val="22"/>
          <w:szCs w:val="22"/>
          <w:lang w:val="lt-LT"/>
        </w:rPr>
        <w:t>m</w:t>
      </w:r>
      <w:r w:rsidRPr="00D702B3">
        <w:rPr>
          <w:sz w:val="22"/>
          <w:szCs w:val="22"/>
          <w:lang w:val="lt-LT"/>
        </w:rPr>
        <w:t>as (</w:t>
      </w:r>
      <w:r w:rsidRPr="00D702B3">
        <w:rPr>
          <w:spacing w:val="-2"/>
          <w:sz w:val="22"/>
          <w:szCs w:val="22"/>
          <w:lang w:val="lt-LT"/>
        </w:rPr>
        <w:t>r</w:t>
      </w:r>
      <w:r w:rsidRPr="00D702B3">
        <w:rPr>
          <w:sz w:val="22"/>
          <w:szCs w:val="22"/>
          <w:lang w:val="lt-LT"/>
        </w:rPr>
        <w:t>e</w:t>
      </w:r>
      <w:r w:rsidRPr="00D702B3">
        <w:rPr>
          <w:spacing w:val="1"/>
          <w:sz w:val="22"/>
          <w:szCs w:val="22"/>
          <w:lang w:val="lt-LT"/>
        </w:rPr>
        <w:t>t</w:t>
      </w:r>
      <w:r w:rsidRPr="00D702B3">
        <w:rPr>
          <w:sz w:val="22"/>
          <w:szCs w:val="22"/>
          <w:lang w:val="lt-LT"/>
        </w:rPr>
        <w:t>a</w:t>
      </w:r>
      <w:r w:rsidRPr="00D702B3">
        <w:rPr>
          <w:spacing w:val="-2"/>
          <w:sz w:val="22"/>
          <w:szCs w:val="22"/>
          <w:lang w:val="lt-LT"/>
        </w:rPr>
        <w:t xml:space="preserve"> </w:t>
      </w:r>
      <w:r w:rsidRPr="00D702B3">
        <w:rPr>
          <w:sz w:val="22"/>
          <w:szCs w:val="22"/>
          <w:lang w:val="lt-LT"/>
        </w:rPr>
        <w:t>rea</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a, </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z w:val="22"/>
          <w:szCs w:val="22"/>
          <w:lang w:val="lt-LT"/>
        </w:rPr>
        <w:t>n</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su</w:t>
      </w:r>
      <w:r w:rsidRPr="00D702B3">
        <w:rPr>
          <w:spacing w:val="-3"/>
          <w:sz w:val="22"/>
          <w:szCs w:val="22"/>
          <w:lang w:val="lt-LT"/>
        </w:rPr>
        <w:t>k</w:t>
      </w:r>
      <w:r w:rsidRPr="00D702B3">
        <w:rPr>
          <w:sz w:val="22"/>
          <w:szCs w:val="22"/>
          <w:lang w:val="lt-LT"/>
        </w:rPr>
        <w:t>e</w:t>
      </w:r>
      <w:r w:rsidRPr="00D702B3">
        <w:rPr>
          <w:spacing w:val="-2"/>
          <w:sz w:val="22"/>
          <w:szCs w:val="22"/>
          <w:lang w:val="lt-LT"/>
        </w:rPr>
        <w:t>l</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d</w:t>
      </w:r>
      <w:r w:rsidRPr="00D702B3">
        <w:rPr>
          <w:spacing w:val="1"/>
          <w:sz w:val="22"/>
          <w:szCs w:val="22"/>
          <w:lang w:val="lt-LT"/>
        </w:rPr>
        <w:t>i</w:t>
      </w:r>
      <w:r w:rsidRPr="00D702B3">
        <w:rPr>
          <w:spacing w:val="-3"/>
          <w:sz w:val="22"/>
          <w:szCs w:val="22"/>
          <w:lang w:val="lt-LT"/>
        </w:rPr>
        <w:t>d</w:t>
      </w:r>
      <w:r w:rsidRPr="00D702B3">
        <w:rPr>
          <w:spacing w:val="-2"/>
          <w:sz w:val="22"/>
          <w:szCs w:val="22"/>
          <w:lang w:val="lt-LT"/>
        </w:rPr>
        <w:t>e</w:t>
      </w:r>
      <w:r w:rsidRPr="00D702B3">
        <w:rPr>
          <w:spacing w:val="1"/>
          <w:sz w:val="22"/>
          <w:szCs w:val="22"/>
          <w:lang w:val="lt-LT"/>
        </w:rPr>
        <w:t>l</w:t>
      </w:r>
      <w:r w:rsidRPr="00D702B3">
        <w:rPr>
          <w:sz w:val="22"/>
          <w:szCs w:val="22"/>
          <w:lang w:val="lt-LT"/>
        </w:rPr>
        <w:t>ės</w:t>
      </w:r>
      <w:r w:rsidRPr="00D702B3">
        <w:rPr>
          <w:spacing w:val="-2"/>
          <w:sz w:val="22"/>
          <w:szCs w:val="22"/>
          <w:lang w:val="lt-LT"/>
        </w:rPr>
        <w:t xml:space="preserve"> </w:t>
      </w:r>
      <w:r w:rsidRPr="00D702B3">
        <w:rPr>
          <w:spacing w:val="1"/>
          <w:sz w:val="22"/>
          <w:szCs w:val="22"/>
          <w:lang w:val="lt-LT"/>
        </w:rPr>
        <w:t>l</w:t>
      </w:r>
      <w:r w:rsidRPr="00D702B3">
        <w:rPr>
          <w:spacing w:val="-2"/>
          <w:sz w:val="22"/>
          <w:szCs w:val="22"/>
          <w:lang w:val="lt-LT"/>
        </w:rPr>
        <w:t>a</w:t>
      </w:r>
      <w:r w:rsidRPr="00D702B3">
        <w:rPr>
          <w:spacing w:val="1"/>
          <w:sz w:val="22"/>
          <w:szCs w:val="22"/>
          <w:lang w:val="lt-LT"/>
        </w:rPr>
        <w:t>i</w:t>
      </w:r>
      <w:r w:rsidRPr="00D702B3">
        <w:rPr>
          <w:spacing w:val="-4"/>
          <w:sz w:val="22"/>
          <w:szCs w:val="22"/>
          <w:lang w:val="lt-LT"/>
        </w:rPr>
        <w:t>m</w:t>
      </w:r>
      <w:r w:rsidRPr="00D702B3">
        <w:rPr>
          <w:sz w:val="22"/>
          <w:szCs w:val="22"/>
          <w:lang w:val="lt-LT"/>
        </w:rPr>
        <w:t>ės p</w:t>
      </w:r>
      <w:r w:rsidRPr="00D702B3">
        <w:rPr>
          <w:spacing w:val="-3"/>
          <w:sz w:val="22"/>
          <w:szCs w:val="22"/>
          <w:lang w:val="lt-LT"/>
        </w:rPr>
        <w:t>o</w:t>
      </w:r>
      <w:r w:rsidRPr="00D702B3">
        <w:rPr>
          <w:spacing w:val="3"/>
          <w:sz w:val="22"/>
          <w:szCs w:val="22"/>
          <w:lang w:val="lt-LT"/>
        </w:rPr>
        <w:t>j</w:t>
      </w:r>
      <w:r w:rsidRPr="00D702B3">
        <w:rPr>
          <w:spacing w:val="-3"/>
          <w:sz w:val="22"/>
          <w:szCs w:val="22"/>
          <w:lang w:val="lt-LT"/>
        </w:rPr>
        <w:t>ū</w:t>
      </w:r>
      <w:r w:rsidRPr="00D702B3">
        <w:rPr>
          <w:spacing w:val="1"/>
          <w:sz w:val="22"/>
          <w:szCs w:val="22"/>
          <w:lang w:val="lt-LT"/>
        </w:rPr>
        <w:t>tį</w:t>
      </w:r>
      <w:r w:rsidRPr="00D702B3">
        <w:rPr>
          <w:sz w:val="22"/>
          <w:szCs w:val="22"/>
          <w:lang w:val="lt-LT"/>
        </w:rPr>
        <w:t xml:space="preserve">, </w:t>
      </w:r>
      <w:r w:rsidRPr="00D702B3">
        <w:rPr>
          <w:spacing w:val="-4"/>
          <w:sz w:val="22"/>
          <w:szCs w:val="22"/>
          <w:lang w:val="lt-LT"/>
        </w:rPr>
        <w:t>m</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z w:val="22"/>
          <w:szCs w:val="22"/>
          <w:lang w:val="lt-LT"/>
        </w:rPr>
        <w:t>u</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pacing w:val="-3"/>
          <w:sz w:val="22"/>
          <w:szCs w:val="22"/>
          <w:lang w:val="lt-LT"/>
        </w:rPr>
        <w:t>u</w:t>
      </w:r>
      <w:r w:rsidRPr="00D702B3">
        <w:rPr>
          <w:spacing w:val="-4"/>
          <w:sz w:val="22"/>
          <w:szCs w:val="22"/>
          <w:lang w:val="lt-LT"/>
        </w:rPr>
        <w:t>m</w:t>
      </w:r>
      <w:r w:rsidRPr="00D702B3">
        <w:rPr>
          <w:sz w:val="22"/>
          <w:szCs w:val="22"/>
          <w:lang w:val="lt-LT"/>
        </w:rPr>
        <w:t xml:space="preserve">ą, </w:t>
      </w:r>
      <w:proofErr w:type="spellStart"/>
      <w:r w:rsidRPr="00D702B3">
        <w:rPr>
          <w:sz w:val="22"/>
          <w:szCs w:val="22"/>
          <w:lang w:val="lt-LT"/>
        </w:rPr>
        <w:t>ne</w:t>
      </w:r>
      <w:r w:rsidRPr="00D702B3">
        <w:rPr>
          <w:spacing w:val="-3"/>
          <w:sz w:val="22"/>
          <w:szCs w:val="22"/>
          <w:lang w:val="lt-LT"/>
        </w:rPr>
        <w:t>v</w:t>
      </w:r>
      <w:r w:rsidRPr="00D702B3">
        <w:rPr>
          <w:spacing w:val="3"/>
          <w:sz w:val="22"/>
          <w:szCs w:val="22"/>
          <w:lang w:val="lt-LT"/>
        </w:rPr>
        <w:t>i</w:t>
      </w:r>
      <w:r w:rsidRPr="00D702B3">
        <w:rPr>
          <w:spacing w:val="-3"/>
          <w:sz w:val="22"/>
          <w:szCs w:val="22"/>
          <w:lang w:val="lt-LT"/>
        </w:rPr>
        <w:t>k</w:t>
      </w:r>
      <w:r w:rsidRPr="00D702B3">
        <w:rPr>
          <w:sz w:val="22"/>
          <w:szCs w:val="22"/>
          <w:lang w:val="lt-LT"/>
        </w:rPr>
        <w:t>ru</w:t>
      </w:r>
      <w:r w:rsidRPr="00D702B3">
        <w:rPr>
          <w:spacing w:val="-4"/>
          <w:sz w:val="22"/>
          <w:szCs w:val="22"/>
          <w:lang w:val="lt-LT"/>
        </w:rPr>
        <w:t>m</w:t>
      </w:r>
      <w:r w:rsidRPr="00D702B3">
        <w:rPr>
          <w:sz w:val="22"/>
          <w:szCs w:val="22"/>
          <w:lang w:val="lt-LT"/>
        </w:rPr>
        <w:t>ą</w:t>
      </w:r>
      <w:proofErr w:type="spellEnd"/>
      <w:r w:rsidRPr="00D702B3">
        <w:rPr>
          <w:sz w:val="22"/>
          <w:szCs w:val="22"/>
          <w:lang w:val="lt-LT"/>
        </w:rPr>
        <w:t>, nera</w:t>
      </w:r>
      <w:r w:rsidRPr="00D702B3">
        <w:rPr>
          <w:spacing w:val="-4"/>
          <w:sz w:val="22"/>
          <w:szCs w:val="22"/>
          <w:lang w:val="lt-LT"/>
        </w:rPr>
        <w:t>m</w:t>
      </w:r>
      <w:r w:rsidRPr="00D702B3">
        <w:rPr>
          <w:sz w:val="22"/>
          <w:szCs w:val="22"/>
          <w:lang w:val="lt-LT"/>
        </w:rPr>
        <w:t>u</w:t>
      </w:r>
      <w:r w:rsidRPr="00D702B3">
        <w:rPr>
          <w:spacing w:val="-4"/>
          <w:sz w:val="22"/>
          <w:szCs w:val="22"/>
          <w:lang w:val="lt-LT"/>
        </w:rPr>
        <w:t>m</w:t>
      </w:r>
      <w:r w:rsidRPr="00D702B3">
        <w:rPr>
          <w:sz w:val="22"/>
          <w:szCs w:val="22"/>
          <w:lang w:val="lt-LT"/>
        </w:rPr>
        <w:t>ą,</w:t>
      </w:r>
      <w:r w:rsidRPr="00D702B3">
        <w:rPr>
          <w:spacing w:val="2"/>
          <w:sz w:val="22"/>
          <w:szCs w:val="22"/>
          <w:lang w:val="lt-LT"/>
        </w:rPr>
        <w:t xml:space="preserve"> </w:t>
      </w:r>
      <w:r w:rsidRPr="00D702B3">
        <w:rPr>
          <w:spacing w:val="-3"/>
          <w:sz w:val="22"/>
          <w:szCs w:val="22"/>
          <w:lang w:val="lt-LT"/>
        </w:rPr>
        <w:t>g</w:t>
      </w:r>
      <w:r w:rsidRPr="00D702B3">
        <w:rPr>
          <w:spacing w:val="1"/>
          <w:sz w:val="22"/>
          <w:szCs w:val="22"/>
          <w:lang w:val="lt-LT"/>
        </w:rPr>
        <w:t>i</w:t>
      </w:r>
      <w:r w:rsidRPr="00D702B3">
        <w:rPr>
          <w:sz w:val="22"/>
          <w:szCs w:val="22"/>
          <w:lang w:val="lt-LT"/>
        </w:rPr>
        <w:t>r</w:t>
      </w:r>
      <w:r w:rsidRPr="00D702B3">
        <w:rPr>
          <w:spacing w:val="1"/>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o p</w:t>
      </w:r>
      <w:r w:rsidRPr="00D702B3">
        <w:rPr>
          <w:spacing w:val="-3"/>
          <w:sz w:val="22"/>
          <w:szCs w:val="22"/>
          <w:lang w:val="lt-LT"/>
        </w:rPr>
        <w:t>o</w:t>
      </w:r>
      <w:r w:rsidRPr="00D702B3">
        <w:rPr>
          <w:spacing w:val="3"/>
          <w:sz w:val="22"/>
          <w:szCs w:val="22"/>
          <w:lang w:val="lt-LT"/>
        </w:rPr>
        <w:t>j</w:t>
      </w:r>
      <w:r w:rsidRPr="00D702B3">
        <w:rPr>
          <w:spacing w:val="-3"/>
          <w:sz w:val="22"/>
          <w:szCs w:val="22"/>
          <w:lang w:val="lt-LT"/>
        </w:rPr>
        <w:t>ū</w:t>
      </w:r>
      <w:r w:rsidRPr="00D702B3">
        <w:rPr>
          <w:spacing w:val="1"/>
          <w:sz w:val="22"/>
          <w:szCs w:val="22"/>
          <w:lang w:val="lt-LT"/>
        </w:rPr>
        <w:t>tį</w:t>
      </w:r>
      <w:r w:rsidRPr="00D702B3">
        <w:rPr>
          <w:sz w:val="22"/>
          <w:szCs w:val="22"/>
          <w:lang w:val="lt-LT"/>
        </w:rPr>
        <w:t>,</w:t>
      </w:r>
      <w:r w:rsidRPr="00D702B3">
        <w:rPr>
          <w:spacing w:val="-3"/>
          <w:sz w:val="22"/>
          <w:szCs w:val="22"/>
          <w:lang w:val="lt-LT"/>
        </w:rPr>
        <w:t xml:space="preserve"> k</w:t>
      </w:r>
      <w:r w:rsidRPr="00D702B3">
        <w:rPr>
          <w:sz w:val="22"/>
          <w:szCs w:val="22"/>
          <w:lang w:val="lt-LT"/>
        </w:rPr>
        <w:t>aršč</w:t>
      </w:r>
      <w:r w:rsidRPr="00D702B3">
        <w:rPr>
          <w:spacing w:val="1"/>
          <w:sz w:val="22"/>
          <w:szCs w:val="22"/>
          <w:lang w:val="lt-LT"/>
        </w:rPr>
        <w:t>i</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ą, pra</w:t>
      </w:r>
      <w:r w:rsidRPr="00D702B3">
        <w:rPr>
          <w:spacing w:val="-3"/>
          <w:sz w:val="22"/>
          <w:szCs w:val="22"/>
          <w:lang w:val="lt-LT"/>
        </w:rPr>
        <w:t>k</w:t>
      </w:r>
      <w:r w:rsidRPr="00D702B3">
        <w:rPr>
          <w:sz w:val="22"/>
          <w:szCs w:val="22"/>
          <w:lang w:val="lt-LT"/>
        </w:rPr>
        <w:t>a</w:t>
      </w:r>
      <w:r w:rsidRPr="00D702B3">
        <w:rPr>
          <w:spacing w:val="-2"/>
          <w:sz w:val="22"/>
          <w:szCs w:val="22"/>
          <w:lang w:val="lt-LT"/>
        </w:rPr>
        <w:t>i</w:t>
      </w:r>
      <w:r w:rsidRPr="00D702B3">
        <w:rPr>
          <w:spacing w:val="1"/>
          <w:sz w:val="22"/>
          <w:szCs w:val="22"/>
          <w:lang w:val="lt-LT"/>
        </w:rPr>
        <w:t>t</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ą arba</w:t>
      </w:r>
      <w:r w:rsidRPr="00D702B3">
        <w:rPr>
          <w:spacing w:val="-2"/>
          <w:sz w:val="22"/>
          <w:szCs w:val="22"/>
          <w:lang w:val="lt-LT"/>
        </w:rPr>
        <w:t xml:space="preserve"> </w:t>
      </w:r>
      <w:r w:rsidRPr="00D702B3">
        <w:rPr>
          <w:sz w:val="22"/>
          <w:szCs w:val="22"/>
          <w:lang w:val="lt-LT"/>
        </w:rPr>
        <w:t>rau</w:t>
      </w:r>
      <w:r w:rsidRPr="00D702B3">
        <w:rPr>
          <w:spacing w:val="-4"/>
          <w:sz w:val="22"/>
          <w:szCs w:val="22"/>
          <w:lang w:val="lt-LT"/>
        </w:rPr>
        <w:t>m</w:t>
      </w:r>
      <w:r w:rsidRPr="00D702B3">
        <w:rPr>
          <w:sz w:val="22"/>
          <w:szCs w:val="22"/>
          <w:lang w:val="lt-LT"/>
        </w:rPr>
        <w:t>enų s</w:t>
      </w:r>
      <w:r w:rsidRPr="00D702B3">
        <w:rPr>
          <w:spacing w:val="-3"/>
          <w:sz w:val="22"/>
          <w:szCs w:val="22"/>
          <w:lang w:val="lt-LT"/>
        </w:rPr>
        <w:t>u</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ą), </w:t>
      </w:r>
      <w:r w:rsidRPr="00D702B3">
        <w:rPr>
          <w:spacing w:val="-2"/>
          <w:sz w:val="22"/>
          <w:szCs w:val="22"/>
          <w:lang w:val="lt-LT"/>
        </w:rPr>
        <w:t>t</w:t>
      </w:r>
      <w:r w:rsidRPr="00D702B3">
        <w:rPr>
          <w:sz w:val="22"/>
          <w:szCs w:val="22"/>
          <w:lang w:val="lt-LT"/>
        </w:rPr>
        <w:t>rau</w:t>
      </w:r>
      <w:r w:rsidRPr="00D702B3">
        <w:rPr>
          <w:spacing w:val="-3"/>
          <w:sz w:val="22"/>
          <w:szCs w:val="22"/>
          <w:lang w:val="lt-LT"/>
        </w:rPr>
        <w:t>k</w:t>
      </w:r>
      <w:r w:rsidRPr="00D702B3">
        <w:rPr>
          <w:sz w:val="22"/>
          <w:szCs w:val="22"/>
          <w:lang w:val="lt-LT"/>
        </w:rPr>
        <w:t>u</w:t>
      </w:r>
      <w:r w:rsidRPr="00D702B3">
        <w:rPr>
          <w:spacing w:val="1"/>
          <w:sz w:val="22"/>
          <w:szCs w:val="22"/>
          <w:lang w:val="lt-LT"/>
        </w:rPr>
        <w:t>l</w:t>
      </w:r>
      <w:r w:rsidRPr="00D702B3">
        <w:rPr>
          <w:spacing w:val="-2"/>
          <w:sz w:val="22"/>
          <w:szCs w:val="22"/>
          <w:lang w:val="lt-LT"/>
        </w:rPr>
        <w:t>i</w:t>
      </w:r>
      <w:r w:rsidRPr="00D702B3">
        <w:rPr>
          <w:sz w:val="22"/>
          <w:szCs w:val="22"/>
          <w:lang w:val="lt-LT"/>
        </w:rPr>
        <w:t>a</w:t>
      </w:r>
      <w:r w:rsidRPr="00D702B3">
        <w:rPr>
          <w:spacing w:val="-2"/>
          <w:sz w:val="22"/>
          <w:szCs w:val="22"/>
          <w:lang w:val="lt-LT"/>
        </w:rPr>
        <w:t>i</w:t>
      </w:r>
      <w:r w:rsidRPr="00D702B3">
        <w:rPr>
          <w:sz w:val="22"/>
          <w:szCs w:val="22"/>
          <w:lang w:val="lt-LT"/>
        </w:rPr>
        <w:t>;</w:t>
      </w:r>
    </w:p>
    <w:p w:rsidR="00D33F75" w:rsidRPr="007B2446" w:rsidRDefault="00D33F75" w:rsidP="00D33F75">
      <w:pPr>
        <w:pStyle w:val="Pagrindinistekstas"/>
        <w:numPr>
          <w:ilvl w:val="0"/>
          <w:numId w:val="8"/>
        </w:numPr>
        <w:tabs>
          <w:tab w:val="left" w:pos="0"/>
        </w:tabs>
        <w:kinsoku w:val="0"/>
        <w:overflowPunct w:val="0"/>
        <w:ind w:left="567"/>
        <w:rPr>
          <w:sz w:val="22"/>
          <w:szCs w:val="22"/>
          <w:lang w:val="lt-LT"/>
        </w:rPr>
      </w:pPr>
      <w:r w:rsidRPr="007B2446">
        <w:rPr>
          <w:sz w:val="22"/>
          <w:szCs w:val="22"/>
          <w:lang w:val="lt-LT"/>
        </w:rPr>
        <w:t>a</w:t>
      </w:r>
      <w:r w:rsidRPr="007B2446">
        <w:rPr>
          <w:spacing w:val="-3"/>
          <w:sz w:val="22"/>
          <w:szCs w:val="22"/>
          <w:lang w:val="lt-LT"/>
        </w:rPr>
        <w:t>k</w:t>
      </w:r>
      <w:r w:rsidRPr="007B2446">
        <w:rPr>
          <w:spacing w:val="1"/>
          <w:sz w:val="22"/>
          <w:szCs w:val="22"/>
          <w:lang w:val="lt-LT"/>
        </w:rPr>
        <w:t>i</w:t>
      </w:r>
      <w:r w:rsidRPr="007B2446">
        <w:rPr>
          <w:sz w:val="22"/>
          <w:szCs w:val="22"/>
          <w:lang w:val="lt-LT"/>
        </w:rPr>
        <w:t>spūd</w:t>
      </w:r>
      <w:r w:rsidRPr="007B2446">
        <w:rPr>
          <w:spacing w:val="-2"/>
          <w:sz w:val="22"/>
          <w:szCs w:val="22"/>
          <w:lang w:val="lt-LT"/>
        </w:rPr>
        <w:t>ž</w:t>
      </w:r>
      <w:r w:rsidRPr="007B2446">
        <w:rPr>
          <w:spacing w:val="1"/>
          <w:sz w:val="22"/>
          <w:szCs w:val="22"/>
          <w:lang w:val="lt-LT"/>
        </w:rPr>
        <w:t>i</w:t>
      </w:r>
      <w:r w:rsidRPr="007B2446">
        <w:rPr>
          <w:sz w:val="22"/>
          <w:szCs w:val="22"/>
          <w:lang w:val="lt-LT"/>
        </w:rPr>
        <w:t>o p</w:t>
      </w:r>
      <w:r w:rsidRPr="007B2446">
        <w:rPr>
          <w:spacing w:val="-2"/>
          <w:sz w:val="22"/>
          <w:szCs w:val="22"/>
          <w:lang w:val="lt-LT"/>
        </w:rPr>
        <w:t>a</w:t>
      </w:r>
      <w:r w:rsidRPr="007B2446">
        <w:rPr>
          <w:sz w:val="22"/>
          <w:szCs w:val="22"/>
          <w:lang w:val="lt-LT"/>
        </w:rPr>
        <w:t>d</w:t>
      </w:r>
      <w:r w:rsidRPr="007B2446">
        <w:rPr>
          <w:spacing w:val="1"/>
          <w:sz w:val="22"/>
          <w:szCs w:val="22"/>
          <w:lang w:val="lt-LT"/>
        </w:rPr>
        <w:t>i</w:t>
      </w:r>
      <w:r w:rsidRPr="007B2446">
        <w:rPr>
          <w:spacing w:val="-3"/>
          <w:sz w:val="22"/>
          <w:szCs w:val="22"/>
          <w:lang w:val="lt-LT"/>
        </w:rPr>
        <w:t>d</w:t>
      </w:r>
      <w:r w:rsidRPr="007B2446">
        <w:rPr>
          <w:spacing w:val="-2"/>
          <w:sz w:val="22"/>
          <w:szCs w:val="22"/>
          <w:lang w:val="lt-LT"/>
        </w:rPr>
        <w:t>ė</w:t>
      </w:r>
      <w:r w:rsidRPr="007B2446">
        <w:rPr>
          <w:spacing w:val="1"/>
          <w:sz w:val="22"/>
          <w:szCs w:val="22"/>
          <w:lang w:val="lt-LT"/>
        </w:rPr>
        <w:t>ji</w:t>
      </w:r>
      <w:r w:rsidRPr="007B2446">
        <w:rPr>
          <w:spacing w:val="-4"/>
          <w:sz w:val="22"/>
          <w:szCs w:val="22"/>
          <w:lang w:val="lt-LT"/>
        </w:rPr>
        <w:t>m</w:t>
      </w:r>
      <w:r w:rsidRPr="007B2446">
        <w:rPr>
          <w:sz w:val="22"/>
          <w:szCs w:val="22"/>
          <w:lang w:val="lt-LT"/>
        </w:rPr>
        <w:t>as (</w:t>
      </w:r>
      <w:r w:rsidRPr="007B2446">
        <w:rPr>
          <w:spacing w:val="-3"/>
          <w:sz w:val="22"/>
          <w:szCs w:val="22"/>
          <w:lang w:val="lt-LT"/>
        </w:rPr>
        <w:t>g</w:t>
      </w:r>
      <w:r w:rsidRPr="007B2446">
        <w:rPr>
          <w:spacing w:val="1"/>
          <w:sz w:val="22"/>
          <w:szCs w:val="22"/>
          <w:lang w:val="lt-LT"/>
        </w:rPr>
        <w:t>l</w:t>
      </w:r>
      <w:r w:rsidRPr="007B2446">
        <w:rPr>
          <w:sz w:val="22"/>
          <w:szCs w:val="22"/>
          <w:lang w:val="lt-LT"/>
        </w:rPr>
        <w:t>au</w:t>
      </w:r>
      <w:r w:rsidRPr="007B2446">
        <w:rPr>
          <w:spacing w:val="-3"/>
          <w:sz w:val="22"/>
          <w:szCs w:val="22"/>
          <w:lang w:val="lt-LT"/>
        </w:rPr>
        <w:t>k</w:t>
      </w:r>
      <w:r w:rsidRPr="007B2446">
        <w:rPr>
          <w:spacing w:val="2"/>
          <w:sz w:val="22"/>
          <w:szCs w:val="22"/>
          <w:lang w:val="lt-LT"/>
        </w:rPr>
        <w:t>o</w:t>
      </w:r>
      <w:r w:rsidRPr="007B2446">
        <w:rPr>
          <w:spacing w:val="-4"/>
          <w:sz w:val="22"/>
          <w:szCs w:val="22"/>
          <w:lang w:val="lt-LT"/>
        </w:rPr>
        <w:t>m</w:t>
      </w:r>
      <w:r w:rsidRPr="007B2446">
        <w:rPr>
          <w:sz w:val="22"/>
          <w:szCs w:val="22"/>
          <w:lang w:val="lt-LT"/>
        </w:rPr>
        <w:t>a);</w:t>
      </w:r>
    </w:p>
    <w:p w:rsidR="00D33F75" w:rsidRPr="007B2446" w:rsidRDefault="00D33F75" w:rsidP="00D33F75">
      <w:pPr>
        <w:pStyle w:val="Pagrindinistekstas"/>
        <w:numPr>
          <w:ilvl w:val="0"/>
          <w:numId w:val="8"/>
        </w:numPr>
        <w:tabs>
          <w:tab w:val="left" w:pos="0"/>
        </w:tabs>
        <w:kinsoku w:val="0"/>
        <w:overflowPunct w:val="0"/>
        <w:ind w:left="567"/>
        <w:rPr>
          <w:sz w:val="22"/>
          <w:szCs w:val="22"/>
          <w:lang w:val="lt-LT"/>
        </w:rPr>
      </w:pPr>
      <w:r w:rsidRPr="007B2446">
        <w:rPr>
          <w:sz w:val="22"/>
          <w:szCs w:val="22"/>
          <w:lang w:val="lt-LT"/>
        </w:rPr>
        <w:t>kosulys, gargimas ir dusulys, kurie gali pasireikšti kartu su aukšta temperatūra;</w:t>
      </w:r>
    </w:p>
    <w:p w:rsidR="00D33F75" w:rsidRPr="007B2446" w:rsidRDefault="00D33F75" w:rsidP="00D33F75">
      <w:pPr>
        <w:pStyle w:val="Pagrindinistekstas"/>
        <w:numPr>
          <w:ilvl w:val="0"/>
          <w:numId w:val="8"/>
        </w:numPr>
        <w:tabs>
          <w:tab w:val="left" w:pos="0"/>
        </w:tabs>
        <w:kinsoku w:val="0"/>
        <w:overflowPunct w:val="0"/>
        <w:ind w:left="567"/>
        <w:rPr>
          <w:sz w:val="22"/>
          <w:szCs w:val="22"/>
          <w:lang w:val="lt-LT"/>
        </w:rPr>
      </w:pPr>
      <w:r w:rsidRPr="007B2446">
        <w:rPr>
          <w:sz w:val="22"/>
          <w:szCs w:val="22"/>
          <w:lang w:val="lt-LT"/>
        </w:rPr>
        <w:t>burnos</w:t>
      </w:r>
      <w:r w:rsidRPr="007B2446">
        <w:rPr>
          <w:spacing w:val="-2"/>
          <w:sz w:val="22"/>
          <w:szCs w:val="22"/>
          <w:lang w:val="lt-LT"/>
        </w:rPr>
        <w:t xml:space="preserve"> </w:t>
      </w:r>
      <w:r w:rsidRPr="007B2446">
        <w:rPr>
          <w:sz w:val="22"/>
          <w:szCs w:val="22"/>
          <w:lang w:val="lt-LT"/>
        </w:rPr>
        <w:t>u</w:t>
      </w:r>
      <w:r w:rsidRPr="007B2446">
        <w:rPr>
          <w:spacing w:val="-2"/>
          <w:sz w:val="22"/>
          <w:szCs w:val="22"/>
          <w:lang w:val="lt-LT"/>
        </w:rPr>
        <w:t>ž</w:t>
      </w:r>
      <w:r w:rsidRPr="007B2446">
        <w:rPr>
          <w:sz w:val="22"/>
          <w:szCs w:val="22"/>
          <w:lang w:val="lt-LT"/>
        </w:rPr>
        <w:t>de</w:t>
      </w:r>
      <w:r w:rsidRPr="007B2446">
        <w:rPr>
          <w:spacing w:val="-3"/>
          <w:sz w:val="22"/>
          <w:szCs w:val="22"/>
          <w:lang w:val="lt-LT"/>
        </w:rPr>
        <w:t>g</w:t>
      </w:r>
      <w:r w:rsidRPr="007B2446">
        <w:rPr>
          <w:spacing w:val="1"/>
          <w:sz w:val="22"/>
          <w:szCs w:val="22"/>
          <w:lang w:val="lt-LT"/>
        </w:rPr>
        <w:t>i</w:t>
      </w:r>
      <w:r w:rsidRPr="007B2446">
        <w:rPr>
          <w:spacing w:val="-4"/>
          <w:sz w:val="22"/>
          <w:szCs w:val="22"/>
          <w:lang w:val="lt-LT"/>
        </w:rPr>
        <w:t>m</w:t>
      </w:r>
      <w:r w:rsidRPr="007B2446">
        <w:rPr>
          <w:sz w:val="22"/>
          <w:szCs w:val="22"/>
          <w:lang w:val="lt-LT"/>
        </w:rPr>
        <w:t>as, š</w:t>
      </w:r>
      <w:r w:rsidRPr="007B2446">
        <w:rPr>
          <w:spacing w:val="-3"/>
          <w:sz w:val="22"/>
          <w:szCs w:val="22"/>
          <w:lang w:val="lt-LT"/>
        </w:rPr>
        <w:t>v</w:t>
      </w:r>
      <w:r w:rsidRPr="007B2446">
        <w:rPr>
          <w:spacing w:val="1"/>
          <w:sz w:val="22"/>
          <w:szCs w:val="22"/>
          <w:lang w:val="lt-LT"/>
        </w:rPr>
        <w:t>i</w:t>
      </w:r>
      <w:r w:rsidRPr="007B2446">
        <w:rPr>
          <w:sz w:val="22"/>
          <w:szCs w:val="22"/>
          <w:lang w:val="lt-LT"/>
        </w:rPr>
        <w:t>es</w:t>
      </w:r>
      <w:r w:rsidRPr="007B2446">
        <w:rPr>
          <w:spacing w:val="1"/>
          <w:sz w:val="22"/>
          <w:szCs w:val="22"/>
          <w:lang w:val="lt-LT"/>
        </w:rPr>
        <w:t>i</w:t>
      </w:r>
      <w:r w:rsidRPr="007B2446">
        <w:rPr>
          <w:spacing w:val="-2"/>
          <w:sz w:val="22"/>
          <w:szCs w:val="22"/>
          <w:lang w:val="lt-LT"/>
        </w:rPr>
        <w:t>a</w:t>
      </w:r>
      <w:r w:rsidRPr="007B2446">
        <w:rPr>
          <w:sz w:val="22"/>
          <w:szCs w:val="22"/>
          <w:lang w:val="lt-LT"/>
        </w:rPr>
        <w:t>i</w:t>
      </w:r>
      <w:r w:rsidRPr="007B2446">
        <w:rPr>
          <w:spacing w:val="-2"/>
          <w:sz w:val="22"/>
          <w:szCs w:val="22"/>
          <w:lang w:val="lt-LT"/>
        </w:rPr>
        <w:t xml:space="preserve"> </w:t>
      </w:r>
      <w:r w:rsidRPr="007B2446">
        <w:rPr>
          <w:sz w:val="22"/>
          <w:szCs w:val="22"/>
          <w:lang w:val="lt-LT"/>
        </w:rPr>
        <w:t>raudo</w:t>
      </w:r>
      <w:r w:rsidRPr="007B2446">
        <w:rPr>
          <w:spacing w:val="-3"/>
          <w:sz w:val="22"/>
          <w:szCs w:val="22"/>
          <w:lang w:val="lt-LT"/>
        </w:rPr>
        <w:t>n</w:t>
      </w:r>
      <w:r w:rsidRPr="007B2446">
        <w:rPr>
          <w:sz w:val="22"/>
          <w:szCs w:val="22"/>
          <w:lang w:val="lt-LT"/>
        </w:rPr>
        <w:t xml:space="preserve">as </w:t>
      </w:r>
      <w:r w:rsidRPr="007B2446">
        <w:rPr>
          <w:spacing w:val="-3"/>
          <w:sz w:val="22"/>
          <w:szCs w:val="22"/>
          <w:lang w:val="lt-LT"/>
        </w:rPr>
        <w:t>k</w:t>
      </w:r>
      <w:r w:rsidRPr="007B2446">
        <w:rPr>
          <w:sz w:val="22"/>
          <w:szCs w:val="22"/>
          <w:lang w:val="lt-LT"/>
        </w:rPr>
        <w:t>ra</w:t>
      </w:r>
      <w:r w:rsidRPr="007B2446">
        <w:rPr>
          <w:spacing w:val="-3"/>
          <w:sz w:val="22"/>
          <w:szCs w:val="22"/>
          <w:lang w:val="lt-LT"/>
        </w:rPr>
        <w:t>u</w:t>
      </w:r>
      <w:r w:rsidRPr="007B2446">
        <w:rPr>
          <w:spacing w:val="1"/>
          <w:sz w:val="22"/>
          <w:szCs w:val="22"/>
          <w:lang w:val="lt-LT"/>
        </w:rPr>
        <w:t>j</w:t>
      </w:r>
      <w:r w:rsidRPr="007B2446">
        <w:rPr>
          <w:sz w:val="22"/>
          <w:szCs w:val="22"/>
          <w:lang w:val="lt-LT"/>
        </w:rPr>
        <w:t>as</w:t>
      </w:r>
      <w:r w:rsidRPr="007B2446">
        <w:rPr>
          <w:spacing w:val="-2"/>
          <w:sz w:val="22"/>
          <w:szCs w:val="22"/>
          <w:lang w:val="lt-LT"/>
        </w:rPr>
        <w:t xml:space="preserve"> </w:t>
      </w:r>
      <w:r w:rsidRPr="007B2446">
        <w:rPr>
          <w:spacing w:val="1"/>
          <w:sz w:val="22"/>
          <w:szCs w:val="22"/>
          <w:lang w:val="lt-LT"/>
        </w:rPr>
        <w:t>i</w:t>
      </w:r>
      <w:r w:rsidRPr="007B2446">
        <w:rPr>
          <w:sz w:val="22"/>
          <w:szCs w:val="22"/>
          <w:lang w:val="lt-LT"/>
        </w:rPr>
        <w:t>š</w:t>
      </w:r>
      <w:r w:rsidRPr="007B2446">
        <w:rPr>
          <w:spacing w:val="-4"/>
          <w:sz w:val="22"/>
          <w:szCs w:val="22"/>
          <w:lang w:val="lt-LT"/>
        </w:rPr>
        <w:t>m</w:t>
      </w:r>
      <w:r w:rsidRPr="007B2446">
        <w:rPr>
          <w:sz w:val="22"/>
          <w:szCs w:val="22"/>
          <w:lang w:val="lt-LT"/>
        </w:rPr>
        <w:t>a</w:t>
      </w:r>
      <w:r w:rsidRPr="007B2446">
        <w:rPr>
          <w:spacing w:val="1"/>
          <w:sz w:val="22"/>
          <w:szCs w:val="22"/>
          <w:lang w:val="lt-LT"/>
        </w:rPr>
        <w:t>t</w:t>
      </w:r>
      <w:r w:rsidRPr="007B2446">
        <w:rPr>
          <w:sz w:val="22"/>
          <w:szCs w:val="22"/>
          <w:lang w:val="lt-LT"/>
        </w:rPr>
        <w:t>o</w:t>
      </w:r>
      <w:r w:rsidRPr="007B2446">
        <w:rPr>
          <w:spacing w:val="-2"/>
          <w:sz w:val="22"/>
          <w:szCs w:val="22"/>
          <w:lang w:val="lt-LT"/>
        </w:rPr>
        <w:t>s</w:t>
      </w:r>
      <w:r w:rsidRPr="007B2446">
        <w:rPr>
          <w:sz w:val="22"/>
          <w:szCs w:val="22"/>
          <w:lang w:val="lt-LT"/>
        </w:rPr>
        <w:t>e,</w:t>
      </w:r>
      <w:r w:rsidRPr="007B2446">
        <w:rPr>
          <w:spacing w:val="-3"/>
          <w:sz w:val="22"/>
          <w:szCs w:val="22"/>
          <w:lang w:val="lt-LT"/>
        </w:rPr>
        <w:t xml:space="preserve"> </w:t>
      </w:r>
      <w:r w:rsidRPr="007B2446">
        <w:rPr>
          <w:sz w:val="22"/>
          <w:szCs w:val="22"/>
          <w:lang w:val="lt-LT"/>
        </w:rPr>
        <w:t>b</w:t>
      </w:r>
      <w:r w:rsidRPr="007B2446">
        <w:rPr>
          <w:spacing w:val="1"/>
          <w:sz w:val="22"/>
          <w:szCs w:val="22"/>
          <w:lang w:val="lt-LT"/>
        </w:rPr>
        <w:t>l</w:t>
      </w:r>
      <w:r w:rsidRPr="007B2446">
        <w:rPr>
          <w:sz w:val="22"/>
          <w:szCs w:val="22"/>
          <w:lang w:val="lt-LT"/>
        </w:rPr>
        <w:t>o</w:t>
      </w:r>
      <w:r w:rsidRPr="007B2446">
        <w:rPr>
          <w:spacing w:val="-3"/>
          <w:sz w:val="22"/>
          <w:szCs w:val="22"/>
          <w:lang w:val="lt-LT"/>
        </w:rPr>
        <w:t>g</w:t>
      </w:r>
      <w:r w:rsidRPr="007B2446">
        <w:rPr>
          <w:sz w:val="22"/>
          <w:szCs w:val="22"/>
          <w:lang w:val="lt-LT"/>
        </w:rPr>
        <w:t xml:space="preserve">as </w:t>
      </w:r>
      <w:r w:rsidRPr="007B2446">
        <w:rPr>
          <w:spacing w:val="-3"/>
          <w:sz w:val="22"/>
          <w:szCs w:val="22"/>
          <w:lang w:val="lt-LT"/>
        </w:rPr>
        <w:t>kv</w:t>
      </w:r>
      <w:r w:rsidRPr="007B2446">
        <w:rPr>
          <w:sz w:val="22"/>
          <w:szCs w:val="22"/>
          <w:lang w:val="lt-LT"/>
        </w:rPr>
        <w:t xml:space="preserve">apas </w:t>
      </w:r>
      <w:r w:rsidRPr="007B2446">
        <w:rPr>
          <w:spacing w:val="1"/>
          <w:sz w:val="22"/>
          <w:szCs w:val="22"/>
          <w:lang w:val="lt-LT"/>
        </w:rPr>
        <w:t>i</w:t>
      </w:r>
      <w:r w:rsidRPr="007B2446">
        <w:rPr>
          <w:sz w:val="22"/>
          <w:szCs w:val="22"/>
          <w:lang w:val="lt-LT"/>
        </w:rPr>
        <w:t xml:space="preserve">š </w:t>
      </w:r>
      <w:r w:rsidRPr="007B2446">
        <w:rPr>
          <w:spacing w:val="-3"/>
          <w:sz w:val="22"/>
          <w:szCs w:val="22"/>
          <w:lang w:val="lt-LT"/>
        </w:rPr>
        <w:t>b</w:t>
      </w:r>
      <w:r w:rsidRPr="007B2446">
        <w:rPr>
          <w:sz w:val="22"/>
          <w:szCs w:val="22"/>
          <w:lang w:val="lt-LT"/>
        </w:rPr>
        <w:t>urn</w:t>
      </w:r>
      <w:r w:rsidRPr="007B2446">
        <w:rPr>
          <w:spacing w:val="-3"/>
          <w:sz w:val="22"/>
          <w:szCs w:val="22"/>
          <w:lang w:val="lt-LT"/>
        </w:rPr>
        <w:t>o</w:t>
      </w:r>
      <w:r w:rsidRPr="007B2446">
        <w:rPr>
          <w:sz w:val="22"/>
          <w:szCs w:val="22"/>
          <w:lang w:val="lt-LT"/>
        </w:rPr>
        <w:t>s, storosios žarnos uždegimas (sukeliantis viduriavimą);</w:t>
      </w:r>
    </w:p>
    <w:p w:rsidR="00D33F75" w:rsidRPr="007B2446" w:rsidRDefault="00D33F75" w:rsidP="00D33F75">
      <w:pPr>
        <w:pStyle w:val="Pagrindinistekstas"/>
        <w:numPr>
          <w:ilvl w:val="0"/>
          <w:numId w:val="8"/>
        </w:numPr>
        <w:tabs>
          <w:tab w:val="left" w:pos="0"/>
        </w:tabs>
        <w:kinsoku w:val="0"/>
        <w:overflowPunct w:val="0"/>
        <w:ind w:left="567" w:right="115"/>
        <w:rPr>
          <w:sz w:val="22"/>
          <w:szCs w:val="22"/>
          <w:lang w:val="lt-LT"/>
        </w:rPr>
      </w:pPr>
      <w:r w:rsidRPr="007B2446">
        <w:rPr>
          <w:spacing w:val="-3"/>
          <w:sz w:val="22"/>
          <w:szCs w:val="22"/>
          <w:lang w:val="lt-LT"/>
        </w:rPr>
        <w:t>k</w:t>
      </w:r>
      <w:r w:rsidRPr="007B2446">
        <w:rPr>
          <w:sz w:val="22"/>
          <w:szCs w:val="22"/>
          <w:lang w:val="lt-LT"/>
        </w:rPr>
        <w:t>epenų nepa</w:t>
      </w:r>
      <w:r w:rsidRPr="007B2446">
        <w:rPr>
          <w:spacing w:val="-3"/>
          <w:sz w:val="22"/>
          <w:szCs w:val="22"/>
          <w:lang w:val="lt-LT"/>
        </w:rPr>
        <w:t>k</w:t>
      </w:r>
      <w:r w:rsidRPr="007B2446">
        <w:rPr>
          <w:sz w:val="22"/>
          <w:szCs w:val="22"/>
          <w:lang w:val="lt-LT"/>
        </w:rPr>
        <w:t>an</w:t>
      </w:r>
      <w:r w:rsidRPr="007B2446">
        <w:rPr>
          <w:spacing w:val="-3"/>
          <w:sz w:val="22"/>
          <w:szCs w:val="22"/>
          <w:lang w:val="lt-LT"/>
        </w:rPr>
        <w:t>k</w:t>
      </w:r>
      <w:r w:rsidRPr="007B2446">
        <w:rPr>
          <w:sz w:val="22"/>
          <w:szCs w:val="22"/>
          <w:lang w:val="lt-LT"/>
        </w:rPr>
        <w:t>a</w:t>
      </w:r>
      <w:r w:rsidRPr="007B2446">
        <w:rPr>
          <w:spacing w:val="-4"/>
          <w:sz w:val="22"/>
          <w:szCs w:val="22"/>
          <w:lang w:val="lt-LT"/>
        </w:rPr>
        <w:t>m</w:t>
      </w:r>
      <w:r w:rsidRPr="007B2446">
        <w:rPr>
          <w:spacing w:val="2"/>
          <w:sz w:val="22"/>
          <w:szCs w:val="22"/>
          <w:lang w:val="lt-LT"/>
        </w:rPr>
        <w:t>u</w:t>
      </w:r>
      <w:r w:rsidRPr="007B2446">
        <w:rPr>
          <w:spacing w:val="-4"/>
          <w:sz w:val="22"/>
          <w:szCs w:val="22"/>
          <w:lang w:val="lt-LT"/>
        </w:rPr>
        <w:t>m</w:t>
      </w:r>
      <w:r w:rsidRPr="007B2446">
        <w:rPr>
          <w:sz w:val="22"/>
          <w:szCs w:val="22"/>
          <w:lang w:val="lt-LT"/>
        </w:rPr>
        <w:t xml:space="preserve">as, odos </w:t>
      </w:r>
      <w:r w:rsidRPr="007B2446">
        <w:rPr>
          <w:spacing w:val="-2"/>
          <w:sz w:val="22"/>
          <w:szCs w:val="22"/>
          <w:lang w:val="lt-LT"/>
        </w:rPr>
        <w:t>a</w:t>
      </w:r>
      <w:r w:rsidRPr="007B2446">
        <w:rPr>
          <w:sz w:val="22"/>
          <w:szCs w:val="22"/>
          <w:lang w:val="lt-LT"/>
        </w:rPr>
        <w:t>r</w:t>
      </w:r>
      <w:r w:rsidRPr="007B2446">
        <w:rPr>
          <w:spacing w:val="1"/>
          <w:sz w:val="22"/>
          <w:szCs w:val="22"/>
          <w:lang w:val="lt-LT"/>
        </w:rPr>
        <w:t xml:space="preserve"> </w:t>
      </w:r>
      <w:r w:rsidRPr="007B2446">
        <w:rPr>
          <w:sz w:val="22"/>
          <w:szCs w:val="22"/>
          <w:lang w:val="lt-LT"/>
        </w:rPr>
        <w:t>a</w:t>
      </w:r>
      <w:r w:rsidRPr="007B2446">
        <w:rPr>
          <w:spacing w:val="-3"/>
          <w:sz w:val="22"/>
          <w:szCs w:val="22"/>
          <w:lang w:val="lt-LT"/>
        </w:rPr>
        <w:t>k</w:t>
      </w:r>
      <w:r w:rsidRPr="007B2446">
        <w:rPr>
          <w:spacing w:val="1"/>
          <w:sz w:val="22"/>
          <w:szCs w:val="22"/>
          <w:lang w:val="lt-LT"/>
        </w:rPr>
        <w:t>i</w:t>
      </w:r>
      <w:r w:rsidRPr="007B2446">
        <w:rPr>
          <w:sz w:val="22"/>
          <w:szCs w:val="22"/>
          <w:lang w:val="lt-LT"/>
        </w:rPr>
        <w:t>ų b</w:t>
      </w:r>
      <w:r w:rsidRPr="007B2446">
        <w:rPr>
          <w:spacing w:val="-2"/>
          <w:sz w:val="22"/>
          <w:szCs w:val="22"/>
          <w:lang w:val="lt-LT"/>
        </w:rPr>
        <w:t>al</w:t>
      </w:r>
      <w:r w:rsidRPr="007B2446">
        <w:rPr>
          <w:spacing w:val="1"/>
          <w:sz w:val="22"/>
          <w:szCs w:val="22"/>
          <w:lang w:val="lt-LT"/>
        </w:rPr>
        <w:t>t</w:t>
      </w:r>
      <w:r w:rsidRPr="007B2446">
        <w:rPr>
          <w:sz w:val="22"/>
          <w:szCs w:val="22"/>
          <w:lang w:val="lt-LT"/>
        </w:rPr>
        <w:t>y</w:t>
      </w:r>
      <w:r w:rsidRPr="007B2446">
        <w:rPr>
          <w:spacing w:val="-4"/>
          <w:sz w:val="22"/>
          <w:szCs w:val="22"/>
          <w:lang w:val="lt-LT"/>
        </w:rPr>
        <w:t>m</w:t>
      </w:r>
      <w:r w:rsidRPr="007B2446">
        <w:rPr>
          <w:sz w:val="22"/>
          <w:szCs w:val="22"/>
          <w:lang w:val="lt-LT"/>
        </w:rPr>
        <w:t>o pa</w:t>
      </w:r>
      <w:r w:rsidRPr="007B2446">
        <w:rPr>
          <w:spacing w:val="-3"/>
          <w:sz w:val="22"/>
          <w:szCs w:val="22"/>
          <w:lang w:val="lt-LT"/>
        </w:rPr>
        <w:t>g</w:t>
      </w:r>
      <w:r w:rsidRPr="007B2446">
        <w:rPr>
          <w:sz w:val="22"/>
          <w:szCs w:val="22"/>
          <w:lang w:val="lt-LT"/>
        </w:rPr>
        <w:t>e</w:t>
      </w:r>
      <w:r w:rsidRPr="007B2446">
        <w:rPr>
          <w:spacing w:val="1"/>
          <w:sz w:val="22"/>
          <w:szCs w:val="22"/>
          <w:lang w:val="lt-LT"/>
        </w:rPr>
        <w:t>l</w:t>
      </w:r>
      <w:r w:rsidRPr="007B2446">
        <w:rPr>
          <w:spacing w:val="-2"/>
          <w:sz w:val="22"/>
          <w:szCs w:val="22"/>
          <w:lang w:val="lt-LT"/>
        </w:rPr>
        <w:t>t</w:t>
      </w:r>
      <w:r w:rsidRPr="007B2446">
        <w:rPr>
          <w:spacing w:val="1"/>
          <w:sz w:val="22"/>
          <w:szCs w:val="22"/>
          <w:lang w:val="lt-LT"/>
        </w:rPr>
        <w:t>i</w:t>
      </w:r>
      <w:r w:rsidRPr="007B2446">
        <w:rPr>
          <w:spacing w:val="-4"/>
          <w:sz w:val="22"/>
          <w:szCs w:val="22"/>
          <w:lang w:val="lt-LT"/>
        </w:rPr>
        <w:t>m</w:t>
      </w:r>
      <w:r w:rsidRPr="007B2446">
        <w:rPr>
          <w:sz w:val="22"/>
          <w:szCs w:val="22"/>
          <w:lang w:val="lt-LT"/>
        </w:rPr>
        <w:t>as (</w:t>
      </w:r>
      <w:r w:rsidRPr="007B2446">
        <w:rPr>
          <w:spacing w:val="-3"/>
          <w:sz w:val="22"/>
          <w:szCs w:val="22"/>
          <w:lang w:val="lt-LT"/>
        </w:rPr>
        <w:t>g</w:t>
      </w:r>
      <w:r w:rsidRPr="007B2446">
        <w:rPr>
          <w:sz w:val="22"/>
          <w:szCs w:val="22"/>
          <w:lang w:val="lt-LT"/>
        </w:rPr>
        <w:t>e</w:t>
      </w:r>
      <w:r w:rsidRPr="007B2446">
        <w:rPr>
          <w:spacing w:val="1"/>
          <w:sz w:val="22"/>
          <w:szCs w:val="22"/>
          <w:lang w:val="lt-LT"/>
        </w:rPr>
        <w:t>lt</w:t>
      </w:r>
      <w:r w:rsidRPr="007B2446">
        <w:rPr>
          <w:spacing w:val="-2"/>
          <w:sz w:val="22"/>
          <w:szCs w:val="22"/>
          <w:lang w:val="lt-LT"/>
        </w:rPr>
        <w:t>a</w:t>
      </w:r>
      <w:r w:rsidRPr="007B2446">
        <w:rPr>
          <w:sz w:val="22"/>
          <w:szCs w:val="22"/>
          <w:lang w:val="lt-LT"/>
        </w:rPr>
        <w:t>);</w:t>
      </w:r>
    </w:p>
    <w:p w:rsidR="00D33F75" w:rsidRPr="00D702B3" w:rsidRDefault="00D33F75" w:rsidP="00D33F75">
      <w:pPr>
        <w:pStyle w:val="Pagrindinistekstas"/>
        <w:numPr>
          <w:ilvl w:val="0"/>
          <w:numId w:val="8"/>
        </w:numPr>
        <w:tabs>
          <w:tab w:val="left" w:pos="0"/>
        </w:tabs>
        <w:kinsoku w:val="0"/>
        <w:overflowPunct w:val="0"/>
        <w:ind w:left="567" w:right="115"/>
        <w:rPr>
          <w:sz w:val="22"/>
          <w:szCs w:val="22"/>
          <w:lang w:val="lt-LT"/>
        </w:rPr>
      </w:pPr>
      <w:proofErr w:type="spellStart"/>
      <w:r w:rsidRPr="007B2446">
        <w:rPr>
          <w:spacing w:val="-1"/>
          <w:sz w:val="22"/>
          <w:szCs w:val="22"/>
          <w:lang w:val="lt-LT"/>
        </w:rPr>
        <w:t>Stivenso</w:t>
      </w:r>
      <w:proofErr w:type="spellEnd"/>
      <w:r w:rsidRPr="007B2446">
        <w:rPr>
          <w:spacing w:val="-1"/>
          <w:sz w:val="22"/>
          <w:szCs w:val="22"/>
          <w:lang w:val="lt-LT"/>
        </w:rPr>
        <w:t>-Džonsono</w:t>
      </w:r>
      <w:r w:rsidRPr="00D702B3">
        <w:rPr>
          <w:spacing w:val="-1"/>
          <w:sz w:val="22"/>
          <w:szCs w:val="22"/>
          <w:lang w:val="lt-LT"/>
        </w:rPr>
        <w:t xml:space="preserve"> (</w:t>
      </w:r>
      <w:proofErr w:type="spellStart"/>
      <w:r w:rsidRPr="00D702B3">
        <w:rPr>
          <w:i/>
          <w:spacing w:val="-1"/>
          <w:sz w:val="22"/>
          <w:szCs w:val="22"/>
          <w:lang w:val="lt-LT"/>
        </w:rPr>
        <w:t>S</w:t>
      </w:r>
      <w:r w:rsidRPr="00D702B3">
        <w:rPr>
          <w:i/>
          <w:spacing w:val="1"/>
          <w:sz w:val="22"/>
          <w:szCs w:val="22"/>
          <w:lang w:val="lt-LT"/>
        </w:rPr>
        <w:t>t</w:t>
      </w:r>
      <w:r w:rsidRPr="00D702B3">
        <w:rPr>
          <w:i/>
          <w:sz w:val="22"/>
          <w:szCs w:val="22"/>
          <w:lang w:val="lt-LT"/>
        </w:rPr>
        <w:t>e</w:t>
      </w:r>
      <w:r w:rsidRPr="00D702B3">
        <w:rPr>
          <w:i/>
          <w:spacing w:val="-3"/>
          <w:sz w:val="22"/>
          <w:szCs w:val="22"/>
          <w:lang w:val="lt-LT"/>
        </w:rPr>
        <w:t>v</w:t>
      </w:r>
      <w:r w:rsidRPr="00D702B3">
        <w:rPr>
          <w:i/>
          <w:sz w:val="22"/>
          <w:szCs w:val="22"/>
          <w:lang w:val="lt-LT"/>
        </w:rPr>
        <w:t>ens</w:t>
      </w:r>
      <w:r w:rsidRPr="00D702B3">
        <w:rPr>
          <w:i/>
          <w:spacing w:val="-4"/>
          <w:sz w:val="22"/>
          <w:szCs w:val="22"/>
          <w:lang w:val="lt-LT"/>
        </w:rPr>
        <w:t>-</w:t>
      </w:r>
      <w:r w:rsidRPr="00D702B3">
        <w:rPr>
          <w:i/>
          <w:spacing w:val="2"/>
          <w:sz w:val="22"/>
          <w:szCs w:val="22"/>
          <w:lang w:val="lt-LT"/>
        </w:rPr>
        <w:t>J</w:t>
      </w:r>
      <w:r w:rsidRPr="00D702B3">
        <w:rPr>
          <w:i/>
          <w:sz w:val="22"/>
          <w:szCs w:val="22"/>
          <w:lang w:val="lt-LT"/>
        </w:rPr>
        <w:t>ohn</w:t>
      </w:r>
      <w:r w:rsidRPr="00D702B3">
        <w:rPr>
          <w:i/>
          <w:spacing w:val="-2"/>
          <w:sz w:val="22"/>
          <w:szCs w:val="22"/>
          <w:lang w:val="lt-LT"/>
        </w:rPr>
        <w:t>s</w:t>
      </w:r>
      <w:r w:rsidRPr="00D702B3">
        <w:rPr>
          <w:i/>
          <w:sz w:val="22"/>
          <w:szCs w:val="22"/>
          <w:lang w:val="lt-LT"/>
        </w:rPr>
        <w:t>on</w:t>
      </w:r>
      <w:proofErr w:type="spellEnd"/>
      <w:r w:rsidRPr="00D702B3">
        <w:rPr>
          <w:sz w:val="22"/>
          <w:szCs w:val="22"/>
          <w:lang w:val="lt-LT"/>
        </w:rPr>
        <w:t>)</w:t>
      </w:r>
      <w:r w:rsidRPr="00D702B3">
        <w:rPr>
          <w:spacing w:val="-3"/>
          <w:sz w:val="22"/>
          <w:szCs w:val="22"/>
          <w:lang w:val="lt-LT"/>
        </w:rPr>
        <w:t xml:space="preserve"> </w:t>
      </w:r>
      <w:r w:rsidRPr="00D702B3">
        <w:rPr>
          <w:sz w:val="22"/>
          <w:szCs w:val="22"/>
          <w:lang w:val="lt-LT"/>
        </w:rPr>
        <w:t>s</w:t>
      </w:r>
      <w:r w:rsidRPr="00D702B3">
        <w:rPr>
          <w:spacing w:val="1"/>
          <w:sz w:val="22"/>
          <w:szCs w:val="22"/>
          <w:lang w:val="lt-LT"/>
        </w:rPr>
        <w:t>i</w:t>
      </w:r>
      <w:r w:rsidRPr="00D702B3">
        <w:rPr>
          <w:spacing w:val="-3"/>
          <w:sz w:val="22"/>
          <w:szCs w:val="22"/>
          <w:lang w:val="lt-LT"/>
        </w:rPr>
        <w:t>n</w:t>
      </w:r>
      <w:r w:rsidRPr="00D702B3">
        <w:rPr>
          <w:sz w:val="22"/>
          <w:szCs w:val="22"/>
          <w:lang w:val="lt-LT"/>
        </w:rPr>
        <w:t>dro</w:t>
      </w:r>
      <w:r w:rsidRPr="00D702B3">
        <w:rPr>
          <w:spacing w:val="-4"/>
          <w:sz w:val="22"/>
          <w:szCs w:val="22"/>
          <w:lang w:val="lt-LT"/>
        </w:rPr>
        <w:t>m</w:t>
      </w:r>
      <w:r w:rsidRPr="00D702B3">
        <w:rPr>
          <w:sz w:val="22"/>
          <w:szCs w:val="22"/>
          <w:lang w:val="lt-LT"/>
        </w:rPr>
        <w:t xml:space="preserve">as </w:t>
      </w:r>
      <w:r w:rsidRPr="00D702B3">
        <w:rPr>
          <w:spacing w:val="-2"/>
          <w:sz w:val="22"/>
          <w:szCs w:val="22"/>
          <w:lang w:val="lt-LT"/>
        </w:rPr>
        <w:t>(</w:t>
      </w:r>
      <w:r w:rsidRPr="00D702B3">
        <w:rPr>
          <w:sz w:val="22"/>
          <w:szCs w:val="22"/>
          <w:lang w:val="lt-LT"/>
        </w:rPr>
        <w:t>sun</w:t>
      </w:r>
      <w:r w:rsidRPr="00D702B3">
        <w:rPr>
          <w:spacing w:val="-3"/>
          <w:sz w:val="22"/>
          <w:szCs w:val="22"/>
          <w:lang w:val="lt-LT"/>
        </w:rPr>
        <w:t>k</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l</w:t>
      </w:r>
      <w:r w:rsidRPr="00D702B3">
        <w:rPr>
          <w:spacing w:val="1"/>
          <w:sz w:val="22"/>
          <w:szCs w:val="22"/>
          <w:lang w:val="lt-LT"/>
        </w:rPr>
        <w:t>i</w:t>
      </w:r>
      <w:r w:rsidRPr="00D702B3">
        <w:rPr>
          <w:spacing w:val="-3"/>
          <w:sz w:val="22"/>
          <w:szCs w:val="22"/>
          <w:lang w:val="lt-LT"/>
        </w:rPr>
        <w:t>g</w:t>
      </w:r>
      <w:r w:rsidRPr="00D702B3">
        <w:rPr>
          <w:sz w:val="22"/>
          <w:szCs w:val="22"/>
          <w:lang w:val="lt-LT"/>
        </w:rPr>
        <w:t>a, su</w:t>
      </w:r>
      <w:r w:rsidRPr="00D702B3">
        <w:rPr>
          <w:spacing w:val="-2"/>
          <w:sz w:val="22"/>
          <w:szCs w:val="22"/>
          <w:lang w:val="lt-LT"/>
        </w:rPr>
        <w:t>si</w:t>
      </w:r>
      <w:r w:rsidRPr="00D702B3">
        <w:rPr>
          <w:spacing w:val="3"/>
          <w:sz w:val="22"/>
          <w:szCs w:val="22"/>
          <w:lang w:val="lt-LT"/>
        </w:rPr>
        <w:t>j</w:t>
      </w:r>
      <w:r w:rsidRPr="00D702B3">
        <w:rPr>
          <w:spacing w:val="-3"/>
          <w:sz w:val="22"/>
          <w:szCs w:val="22"/>
          <w:lang w:val="lt-LT"/>
        </w:rPr>
        <w:t>u</w:t>
      </w:r>
      <w:r w:rsidRPr="00D702B3">
        <w:rPr>
          <w:sz w:val="22"/>
          <w:szCs w:val="22"/>
          <w:lang w:val="lt-LT"/>
        </w:rPr>
        <w:t>si</w:t>
      </w:r>
      <w:r w:rsidRPr="00D702B3">
        <w:rPr>
          <w:spacing w:val="-2"/>
          <w:sz w:val="22"/>
          <w:szCs w:val="22"/>
          <w:lang w:val="lt-LT"/>
        </w:rPr>
        <w:t xml:space="preserve"> </w:t>
      </w:r>
      <w:r w:rsidRPr="00D702B3">
        <w:rPr>
          <w:sz w:val="22"/>
          <w:szCs w:val="22"/>
          <w:lang w:val="lt-LT"/>
        </w:rPr>
        <w:t xml:space="preserve">su </w:t>
      </w:r>
      <w:r w:rsidRPr="00D702B3">
        <w:rPr>
          <w:spacing w:val="-3"/>
          <w:sz w:val="22"/>
          <w:szCs w:val="22"/>
          <w:lang w:val="lt-LT"/>
        </w:rPr>
        <w:t>o</w:t>
      </w:r>
      <w:r w:rsidRPr="00D702B3">
        <w:rPr>
          <w:sz w:val="22"/>
          <w:szCs w:val="22"/>
          <w:lang w:val="lt-LT"/>
        </w:rPr>
        <w:t>dos, b</w:t>
      </w:r>
      <w:r w:rsidRPr="00D702B3">
        <w:rPr>
          <w:spacing w:val="-3"/>
          <w:sz w:val="22"/>
          <w:szCs w:val="22"/>
          <w:lang w:val="lt-LT"/>
        </w:rPr>
        <w:t>u</w:t>
      </w:r>
      <w:r w:rsidRPr="00D702B3">
        <w:rPr>
          <w:sz w:val="22"/>
          <w:szCs w:val="22"/>
          <w:lang w:val="lt-LT"/>
        </w:rPr>
        <w:t>rnos,</w:t>
      </w:r>
      <w:r w:rsidRPr="00D702B3">
        <w:rPr>
          <w:spacing w:val="-3"/>
          <w:sz w:val="22"/>
          <w:szCs w:val="22"/>
          <w:lang w:val="lt-LT"/>
        </w:rPr>
        <w:t xml:space="preserve"> </w:t>
      </w:r>
      <w:r w:rsidRPr="00D702B3">
        <w:rPr>
          <w:sz w:val="22"/>
          <w:szCs w:val="22"/>
          <w:lang w:val="lt-LT"/>
        </w:rPr>
        <w:t>a</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l</w:t>
      </w:r>
      <w:r w:rsidRPr="00D702B3">
        <w:rPr>
          <w:spacing w:val="-3"/>
          <w:sz w:val="22"/>
          <w:szCs w:val="22"/>
          <w:lang w:val="lt-LT"/>
        </w:rPr>
        <w:t>y</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or</w:t>
      </w:r>
      <w:r w:rsidRPr="00D702B3">
        <w:rPr>
          <w:spacing w:val="-3"/>
          <w:sz w:val="22"/>
          <w:szCs w:val="22"/>
          <w:lang w:val="lt-LT"/>
        </w:rPr>
        <w:t>g</w:t>
      </w:r>
      <w:r w:rsidRPr="00D702B3">
        <w:rPr>
          <w:sz w:val="22"/>
          <w:szCs w:val="22"/>
          <w:lang w:val="lt-LT"/>
        </w:rPr>
        <w:t>anų pū</w:t>
      </w:r>
      <w:r w:rsidRPr="00D702B3">
        <w:rPr>
          <w:spacing w:val="-2"/>
          <w:sz w:val="22"/>
          <w:szCs w:val="22"/>
          <w:lang w:val="lt-LT"/>
        </w:rPr>
        <w:t>s</w:t>
      </w:r>
      <w:r w:rsidRPr="00D702B3">
        <w:rPr>
          <w:spacing w:val="1"/>
          <w:sz w:val="22"/>
          <w:szCs w:val="22"/>
          <w:lang w:val="lt-LT"/>
        </w:rPr>
        <w:t>l</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u), sun</w:t>
      </w:r>
      <w:r w:rsidRPr="00D702B3">
        <w:rPr>
          <w:spacing w:val="-3"/>
          <w:sz w:val="22"/>
          <w:szCs w:val="22"/>
          <w:lang w:val="lt-LT"/>
        </w:rPr>
        <w:t>k</w:t>
      </w:r>
      <w:r w:rsidRPr="00D702B3">
        <w:rPr>
          <w:sz w:val="22"/>
          <w:szCs w:val="22"/>
          <w:lang w:val="lt-LT"/>
        </w:rPr>
        <w:t>i</w:t>
      </w:r>
      <w:r w:rsidRPr="00D702B3">
        <w:rPr>
          <w:spacing w:val="1"/>
          <w:sz w:val="22"/>
          <w:szCs w:val="22"/>
          <w:lang w:val="lt-LT"/>
        </w:rPr>
        <w:t xml:space="preserve"> </w:t>
      </w:r>
      <w:r w:rsidRPr="00D702B3">
        <w:rPr>
          <w:sz w:val="22"/>
          <w:szCs w:val="22"/>
          <w:lang w:val="lt-LT"/>
        </w:rPr>
        <w:t>a</w:t>
      </w:r>
      <w:r w:rsidRPr="00D702B3">
        <w:rPr>
          <w:spacing w:val="-2"/>
          <w:sz w:val="22"/>
          <w:szCs w:val="22"/>
          <w:lang w:val="lt-LT"/>
        </w:rPr>
        <w:t>l</w:t>
      </w:r>
      <w:r w:rsidRPr="00D702B3">
        <w:rPr>
          <w:sz w:val="22"/>
          <w:szCs w:val="22"/>
          <w:lang w:val="lt-LT"/>
        </w:rPr>
        <w:t>er</w:t>
      </w:r>
      <w:r w:rsidRPr="00D702B3">
        <w:rPr>
          <w:spacing w:val="-3"/>
          <w:sz w:val="22"/>
          <w:szCs w:val="22"/>
          <w:lang w:val="lt-LT"/>
        </w:rPr>
        <w:t>g</w:t>
      </w:r>
      <w:r w:rsidRPr="00D702B3">
        <w:rPr>
          <w:spacing w:val="1"/>
          <w:sz w:val="22"/>
          <w:szCs w:val="22"/>
          <w:lang w:val="lt-LT"/>
        </w:rPr>
        <w:t>i</w:t>
      </w:r>
      <w:r w:rsidRPr="00D702B3">
        <w:rPr>
          <w:sz w:val="22"/>
          <w:szCs w:val="22"/>
          <w:lang w:val="lt-LT"/>
        </w:rPr>
        <w:t>nė</w:t>
      </w:r>
      <w:r w:rsidRPr="00D702B3">
        <w:rPr>
          <w:spacing w:val="-2"/>
          <w:sz w:val="22"/>
          <w:szCs w:val="22"/>
          <w:lang w:val="lt-LT"/>
        </w:rPr>
        <w:t xml:space="preserve"> </w:t>
      </w:r>
      <w:r w:rsidRPr="00D702B3">
        <w:rPr>
          <w:sz w:val="22"/>
          <w:szCs w:val="22"/>
          <w:lang w:val="lt-LT"/>
        </w:rPr>
        <w:t>rea</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a,</w:t>
      </w:r>
      <w:r w:rsidRPr="00D702B3">
        <w:rPr>
          <w:spacing w:val="-3"/>
          <w:sz w:val="22"/>
          <w:szCs w:val="22"/>
          <w:lang w:val="lt-LT"/>
        </w:rPr>
        <w:t xml:space="preserve"> </w:t>
      </w:r>
      <w:r w:rsidRPr="00D702B3">
        <w:rPr>
          <w:sz w:val="22"/>
          <w:szCs w:val="22"/>
          <w:lang w:val="lt-LT"/>
        </w:rPr>
        <w:t>su</w:t>
      </w:r>
      <w:r w:rsidRPr="00D702B3">
        <w:rPr>
          <w:spacing w:val="-3"/>
          <w:sz w:val="22"/>
          <w:szCs w:val="22"/>
          <w:lang w:val="lt-LT"/>
        </w:rPr>
        <w:t>k</w:t>
      </w:r>
      <w:r w:rsidRPr="00D702B3">
        <w:rPr>
          <w:sz w:val="22"/>
          <w:szCs w:val="22"/>
          <w:lang w:val="lt-LT"/>
        </w:rPr>
        <w:t>e</w:t>
      </w:r>
      <w:r w:rsidRPr="00D702B3">
        <w:rPr>
          <w:spacing w:val="1"/>
          <w:sz w:val="22"/>
          <w:szCs w:val="22"/>
          <w:lang w:val="lt-LT"/>
        </w:rPr>
        <w:t>l</w:t>
      </w:r>
      <w:r w:rsidRPr="00D702B3">
        <w:rPr>
          <w:spacing w:val="-2"/>
          <w:sz w:val="22"/>
          <w:szCs w:val="22"/>
          <w:lang w:val="lt-LT"/>
        </w:rPr>
        <w:t>i</w:t>
      </w:r>
      <w:r w:rsidRPr="00D702B3">
        <w:rPr>
          <w:sz w:val="22"/>
          <w:szCs w:val="22"/>
          <w:lang w:val="lt-LT"/>
        </w:rPr>
        <w:t>an</w:t>
      </w:r>
      <w:r w:rsidRPr="00D702B3">
        <w:rPr>
          <w:spacing w:val="-2"/>
          <w:sz w:val="22"/>
          <w:szCs w:val="22"/>
          <w:lang w:val="lt-LT"/>
        </w:rPr>
        <w:t>t</w:t>
      </w:r>
      <w:r w:rsidRPr="00D702B3">
        <w:rPr>
          <w:sz w:val="22"/>
          <w:szCs w:val="22"/>
          <w:lang w:val="lt-LT"/>
        </w:rPr>
        <w:t xml:space="preserve">i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z w:val="22"/>
          <w:szCs w:val="22"/>
          <w:lang w:val="lt-LT"/>
        </w:rPr>
        <w:t>do</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r</w:t>
      </w:r>
      <w:r w:rsidRPr="00D702B3">
        <w:rPr>
          <w:spacing w:val="-3"/>
          <w:sz w:val="22"/>
          <w:szCs w:val="22"/>
          <w:lang w:val="lt-LT"/>
        </w:rPr>
        <w:t>yk</w:t>
      </w:r>
      <w:r w:rsidRPr="00D702B3">
        <w:rPr>
          <w:spacing w:val="1"/>
          <w:sz w:val="22"/>
          <w:szCs w:val="22"/>
          <w:lang w:val="lt-LT"/>
        </w:rPr>
        <w:t>l</w:t>
      </w:r>
      <w:r w:rsidRPr="00D702B3">
        <w:rPr>
          <w:sz w:val="22"/>
          <w:szCs w:val="22"/>
          <w:lang w:val="lt-LT"/>
        </w:rPr>
        <w:t>ės p</w:t>
      </w:r>
      <w:r w:rsidRPr="00D702B3">
        <w:rPr>
          <w:spacing w:val="-2"/>
          <w:sz w:val="22"/>
          <w:szCs w:val="22"/>
          <w:lang w:val="lt-LT"/>
        </w:rPr>
        <w:t>a</w:t>
      </w:r>
      <w:r w:rsidRPr="00D702B3">
        <w:rPr>
          <w:spacing w:val="1"/>
          <w:sz w:val="22"/>
          <w:szCs w:val="22"/>
          <w:lang w:val="lt-LT"/>
        </w:rPr>
        <w:t>ti</w:t>
      </w:r>
      <w:r w:rsidRPr="00D702B3">
        <w:rPr>
          <w:spacing w:val="-3"/>
          <w:sz w:val="22"/>
          <w:szCs w:val="22"/>
          <w:lang w:val="lt-LT"/>
        </w:rPr>
        <w:t>n</w:t>
      </w:r>
      <w:r w:rsidRPr="00D702B3">
        <w:rPr>
          <w:spacing w:val="-2"/>
          <w:sz w:val="22"/>
          <w:szCs w:val="22"/>
          <w:lang w:val="lt-LT"/>
        </w:rPr>
        <w:t>i</w:t>
      </w:r>
      <w:r w:rsidRPr="00D702B3">
        <w:rPr>
          <w:spacing w:val="-4"/>
          <w:sz w:val="22"/>
          <w:szCs w:val="22"/>
          <w:lang w:val="lt-LT"/>
        </w:rPr>
        <w:t>m</w:t>
      </w:r>
      <w:r w:rsidRPr="00D702B3">
        <w:rPr>
          <w:sz w:val="22"/>
          <w:szCs w:val="22"/>
          <w:lang w:val="lt-LT"/>
        </w:rPr>
        <w:t>ą (</w:t>
      </w:r>
      <w:proofErr w:type="spellStart"/>
      <w:r w:rsidRPr="00D702B3">
        <w:rPr>
          <w:sz w:val="22"/>
          <w:szCs w:val="22"/>
          <w:lang w:val="lt-LT"/>
        </w:rPr>
        <w:t>an</w:t>
      </w:r>
      <w:r w:rsidRPr="00D702B3">
        <w:rPr>
          <w:spacing w:val="-3"/>
          <w:sz w:val="22"/>
          <w:szCs w:val="22"/>
          <w:lang w:val="lt-LT"/>
        </w:rPr>
        <w:t>g</w:t>
      </w:r>
      <w:r w:rsidRPr="00D702B3">
        <w:rPr>
          <w:spacing w:val="1"/>
          <w:sz w:val="22"/>
          <w:szCs w:val="22"/>
          <w:lang w:val="lt-LT"/>
        </w:rPr>
        <w:t>i</w:t>
      </w:r>
      <w:r w:rsidRPr="00D702B3">
        <w:rPr>
          <w:sz w:val="22"/>
          <w:szCs w:val="22"/>
          <w:lang w:val="lt-LT"/>
        </w:rPr>
        <w:t>oneuro</w:t>
      </w:r>
      <w:r w:rsidRPr="00D702B3">
        <w:rPr>
          <w:spacing w:val="-2"/>
          <w:sz w:val="22"/>
          <w:szCs w:val="22"/>
          <w:lang w:val="lt-LT"/>
        </w:rPr>
        <w:t>z</w:t>
      </w:r>
      <w:r w:rsidRPr="00D702B3">
        <w:rPr>
          <w:spacing w:val="1"/>
          <w:sz w:val="22"/>
          <w:szCs w:val="22"/>
          <w:lang w:val="lt-LT"/>
        </w:rPr>
        <w:t>i</w:t>
      </w:r>
      <w:r w:rsidRPr="00D702B3">
        <w:rPr>
          <w:sz w:val="22"/>
          <w:szCs w:val="22"/>
          <w:lang w:val="lt-LT"/>
        </w:rPr>
        <w:t>nė</w:t>
      </w:r>
      <w:proofErr w:type="spellEnd"/>
      <w:r w:rsidRPr="00D702B3">
        <w:rPr>
          <w:spacing w:val="-2"/>
          <w:sz w:val="22"/>
          <w:szCs w:val="22"/>
          <w:lang w:val="lt-LT"/>
        </w:rPr>
        <w:t xml:space="preserve"> </w:t>
      </w:r>
      <w:r w:rsidRPr="00D702B3">
        <w:rPr>
          <w:sz w:val="22"/>
          <w:szCs w:val="22"/>
          <w:lang w:val="lt-LT"/>
        </w:rPr>
        <w:t>ede</w:t>
      </w:r>
      <w:r w:rsidRPr="00D702B3">
        <w:rPr>
          <w:spacing w:val="-4"/>
          <w:sz w:val="22"/>
          <w:szCs w:val="22"/>
          <w:lang w:val="lt-LT"/>
        </w:rPr>
        <w:t>m</w:t>
      </w:r>
      <w:r w:rsidRPr="00D702B3">
        <w:rPr>
          <w:sz w:val="22"/>
          <w:szCs w:val="22"/>
          <w:lang w:val="lt-LT"/>
        </w:rPr>
        <w:t>a</w:t>
      </w:r>
      <w:r w:rsidRPr="00D702B3">
        <w:rPr>
          <w:spacing w:val="-2"/>
          <w:sz w:val="22"/>
          <w:szCs w:val="22"/>
          <w:lang w:val="lt-LT"/>
        </w:rPr>
        <w:t>)</w:t>
      </w:r>
      <w:r w:rsidRPr="00D702B3">
        <w:rPr>
          <w:sz w:val="22"/>
          <w:szCs w:val="22"/>
          <w:lang w:val="lt-LT"/>
        </w:rPr>
        <w:t>;</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D702B3">
        <w:rPr>
          <w:spacing w:val="-2"/>
          <w:sz w:val="22"/>
          <w:szCs w:val="22"/>
          <w:lang w:val="lt-LT"/>
        </w:rPr>
        <w:t>ž</w:t>
      </w:r>
      <w:r w:rsidRPr="00D702B3">
        <w:rPr>
          <w:sz w:val="22"/>
          <w:szCs w:val="22"/>
          <w:lang w:val="lt-LT"/>
        </w:rPr>
        <w:t>and</w:t>
      </w:r>
      <w:r w:rsidRPr="00D702B3">
        <w:rPr>
          <w:spacing w:val="1"/>
          <w:sz w:val="22"/>
          <w:szCs w:val="22"/>
          <w:lang w:val="lt-LT"/>
        </w:rPr>
        <w:t>i</w:t>
      </w:r>
      <w:r w:rsidRPr="00D702B3">
        <w:rPr>
          <w:spacing w:val="-3"/>
          <w:sz w:val="22"/>
          <w:szCs w:val="22"/>
          <w:lang w:val="lt-LT"/>
        </w:rPr>
        <w:t>k</w:t>
      </w:r>
      <w:r w:rsidRPr="00D702B3">
        <w:rPr>
          <w:sz w:val="22"/>
          <w:szCs w:val="22"/>
          <w:lang w:val="lt-LT"/>
        </w:rPr>
        <w:t>au</w:t>
      </w:r>
      <w:r w:rsidRPr="00D702B3">
        <w:rPr>
          <w:spacing w:val="1"/>
          <w:sz w:val="22"/>
          <w:szCs w:val="22"/>
          <w:lang w:val="lt-LT"/>
        </w:rPr>
        <w:t>li</w:t>
      </w:r>
      <w:r w:rsidRPr="00D702B3">
        <w:rPr>
          <w:sz w:val="22"/>
          <w:szCs w:val="22"/>
          <w:lang w:val="lt-LT"/>
        </w:rPr>
        <w:t>o</w:t>
      </w:r>
      <w:r w:rsidRPr="00D702B3">
        <w:rPr>
          <w:spacing w:val="-3"/>
          <w:sz w:val="22"/>
          <w:szCs w:val="22"/>
          <w:lang w:val="lt-LT"/>
        </w:rPr>
        <w:t xml:space="preserve"> </w:t>
      </w:r>
      <w:r w:rsidRPr="00D702B3">
        <w:rPr>
          <w:sz w:val="22"/>
          <w:szCs w:val="22"/>
          <w:lang w:val="lt-LT"/>
        </w:rPr>
        <w:t>rau</w:t>
      </w:r>
      <w:r w:rsidRPr="00D702B3">
        <w:rPr>
          <w:spacing w:val="-4"/>
          <w:sz w:val="22"/>
          <w:szCs w:val="22"/>
          <w:lang w:val="lt-LT"/>
        </w:rPr>
        <w:t>m</w:t>
      </w:r>
      <w:r w:rsidRPr="00D702B3">
        <w:rPr>
          <w:sz w:val="22"/>
          <w:szCs w:val="22"/>
          <w:lang w:val="lt-LT"/>
        </w:rPr>
        <w:t>enų s</w:t>
      </w:r>
      <w:r w:rsidRPr="00D702B3">
        <w:rPr>
          <w:spacing w:val="-3"/>
          <w:sz w:val="22"/>
          <w:szCs w:val="22"/>
          <w:lang w:val="lt-LT"/>
        </w:rPr>
        <w:t>u</w:t>
      </w:r>
      <w:r w:rsidRPr="00D702B3">
        <w:rPr>
          <w:sz w:val="22"/>
          <w:szCs w:val="22"/>
          <w:lang w:val="lt-LT"/>
        </w:rPr>
        <w:t>s</w:t>
      </w:r>
      <w:r w:rsidRPr="00D702B3">
        <w:rPr>
          <w:spacing w:val="-2"/>
          <w:sz w:val="22"/>
          <w:szCs w:val="22"/>
          <w:lang w:val="lt-LT"/>
        </w:rPr>
        <w:t>i</w:t>
      </w:r>
      <w:r w:rsidRPr="00D702B3">
        <w:rPr>
          <w:spacing w:val="1"/>
          <w:sz w:val="22"/>
          <w:szCs w:val="22"/>
          <w:lang w:val="lt-LT"/>
        </w:rPr>
        <w:t>t</w:t>
      </w:r>
      <w:r w:rsidRPr="00D702B3">
        <w:rPr>
          <w:spacing w:val="-2"/>
          <w:sz w:val="22"/>
          <w:szCs w:val="22"/>
          <w:lang w:val="lt-LT"/>
        </w:rPr>
        <w:t>r</w:t>
      </w:r>
      <w:r w:rsidRPr="00D702B3">
        <w:rPr>
          <w:sz w:val="22"/>
          <w:szCs w:val="22"/>
          <w:lang w:val="lt-LT"/>
        </w:rPr>
        <w:t>au</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nenor</w:t>
      </w:r>
      <w:r w:rsidRPr="00D702B3">
        <w:rPr>
          <w:spacing w:val="-4"/>
          <w:sz w:val="22"/>
          <w:szCs w:val="22"/>
          <w:lang w:val="lt-LT"/>
        </w:rPr>
        <w:t>m</w:t>
      </w:r>
      <w:r w:rsidRPr="00D702B3">
        <w:rPr>
          <w:sz w:val="22"/>
          <w:szCs w:val="22"/>
          <w:lang w:val="lt-LT"/>
        </w:rPr>
        <w:t>a</w:t>
      </w:r>
      <w:r w:rsidRPr="00D702B3">
        <w:rPr>
          <w:spacing w:val="1"/>
          <w:sz w:val="22"/>
          <w:szCs w:val="22"/>
          <w:lang w:val="lt-LT"/>
        </w:rPr>
        <w:t>l</w:t>
      </w:r>
      <w:r w:rsidRPr="00D702B3">
        <w:rPr>
          <w:sz w:val="22"/>
          <w:szCs w:val="22"/>
          <w:lang w:val="lt-LT"/>
        </w:rPr>
        <w:t>us</w:t>
      </w:r>
      <w:r w:rsidRPr="00D702B3">
        <w:rPr>
          <w:spacing w:val="-2"/>
          <w:sz w:val="22"/>
          <w:szCs w:val="22"/>
          <w:lang w:val="lt-LT"/>
        </w:rPr>
        <w:t xml:space="preserve"> </w:t>
      </w:r>
      <w:r w:rsidRPr="00D702B3">
        <w:rPr>
          <w:sz w:val="22"/>
          <w:szCs w:val="22"/>
          <w:lang w:val="lt-LT"/>
        </w:rPr>
        <w:t>š</w:t>
      </w:r>
      <w:r w:rsidRPr="00D702B3">
        <w:rPr>
          <w:spacing w:val="-2"/>
          <w:sz w:val="22"/>
          <w:szCs w:val="22"/>
          <w:lang w:val="lt-LT"/>
        </w:rPr>
        <w:t>l</w:t>
      </w:r>
      <w:r w:rsidRPr="00D702B3">
        <w:rPr>
          <w:sz w:val="22"/>
          <w:szCs w:val="22"/>
          <w:lang w:val="lt-LT"/>
        </w:rPr>
        <w:t>ap</w:t>
      </w:r>
      <w:r w:rsidRPr="00D702B3">
        <w:rPr>
          <w:spacing w:val="1"/>
          <w:sz w:val="22"/>
          <w:szCs w:val="22"/>
          <w:lang w:val="lt-LT"/>
        </w:rPr>
        <w:t>i</w:t>
      </w:r>
      <w:r w:rsidRPr="00D702B3">
        <w:rPr>
          <w:spacing w:val="-4"/>
          <w:sz w:val="22"/>
          <w:szCs w:val="22"/>
          <w:lang w:val="lt-LT"/>
        </w:rPr>
        <w:t>m</w:t>
      </w:r>
      <w:r w:rsidRPr="00D702B3">
        <w:rPr>
          <w:sz w:val="22"/>
          <w:szCs w:val="22"/>
          <w:lang w:val="lt-LT"/>
        </w:rPr>
        <w:t>o k</w:t>
      </w:r>
      <w:r w:rsidRPr="00D702B3">
        <w:rPr>
          <w:spacing w:val="-3"/>
          <w:sz w:val="22"/>
          <w:szCs w:val="22"/>
          <w:lang w:val="lt-LT"/>
        </w:rPr>
        <w:t>v</w:t>
      </w:r>
      <w:r w:rsidRPr="00D702B3">
        <w:rPr>
          <w:sz w:val="22"/>
          <w:szCs w:val="22"/>
          <w:lang w:val="lt-LT"/>
        </w:rPr>
        <w:t>apa</w:t>
      </w:r>
      <w:r w:rsidRPr="00D702B3">
        <w:rPr>
          <w:spacing w:val="-2"/>
          <w:sz w:val="22"/>
          <w:szCs w:val="22"/>
          <w:lang w:val="lt-LT"/>
        </w:rPr>
        <w:t>s</w:t>
      </w:r>
      <w:r w:rsidRPr="00D702B3">
        <w:rPr>
          <w:sz w:val="22"/>
          <w:szCs w:val="22"/>
          <w:lang w:val="lt-LT"/>
        </w:rPr>
        <w:t>;</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D702B3">
        <w:rPr>
          <w:spacing w:val="-4"/>
          <w:sz w:val="22"/>
          <w:szCs w:val="22"/>
          <w:lang w:val="lt-LT"/>
        </w:rPr>
        <w:t>m</w:t>
      </w:r>
      <w:r w:rsidRPr="00D702B3">
        <w:rPr>
          <w:sz w:val="22"/>
          <w:szCs w:val="22"/>
          <w:lang w:val="lt-LT"/>
        </w:rPr>
        <w:t>enopau</w:t>
      </w:r>
      <w:r w:rsidRPr="00D702B3">
        <w:rPr>
          <w:spacing w:val="-2"/>
          <w:sz w:val="22"/>
          <w:szCs w:val="22"/>
          <w:lang w:val="lt-LT"/>
        </w:rPr>
        <w:t>z</w:t>
      </w:r>
      <w:r w:rsidRPr="00D702B3">
        <w:rPr>
          <w:sz w:val="22"/>
          <w:szCs w:val="22"/>
          <w:lang w:val="lt-LT"/>
        </w:rPr>
        <w:t>ės 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z w:val="22"/>
          <w:szCs w:val="22"/>
          <w:lang w:val="lt-LT"/>
        </w:rPr>
        <w:t>, n</w:t>
      </w:r>
      <w:r w:rsidRPr="00D702B3">
        <w:rPr>
          <w:spacing w:val="-2"/>
          <w:sz w:val="22"/>
          <w:szCs w:val="22"/>
          <w:lang w:val="lt-LT"/>
        </w:rPr>
        <w:t>e</w:t>
      </w:r>
      <w:r w:rsidRPr="00D702B3">
        <w:rPr>
          <w:sz w:val="22"/>
          <w:szCs w:val="22"/>
          <w:lang w:val="lt-LT"/>
        </w:rPr>
        <w:t>nor</w:t>
      </w:r>
      <w:r w:rsidRPr="00D702B3">
        <w:rPr>
          <w:spacing w:val="-4"/>
          <w:sz w:val="22"/>
          <w:szCs w:val="22"/>
          <w:lang w:val="lt-LT"/>
        </w:rPr>
        <w:t>m</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p</w:t>
      </w:r>
      <w:r w:rsidRPr="00D702B3">
        <w:rPr>
          <w:spacing w:val="1"/>
          <w:sz w:val="22"/>
          <w:szCs w:val="22"/>
          <w:lang w:val="lt-LT"/>
        </w:rPr>
        <w:t>i</w:t>
      </w:r>
      <w:r w:rsidRPr="00D702B3">
        <w:rPr>
          <w:sz w:val="22"/>
          <w:szCs w:val="22"/>
          <w:lang w:val="lt-LT"/>
        </w:rPr>
        <w:t xml:space="preserve">eno </w:t>
      </w:r>
      <w:r w:rsidRPr="00D702B3">
        <w:rPr>
          <w:spacing w:val="-3"/>
          <w:sz w:val="22"/>
          <w:szCs w:val="22"/>
          <w:lang w:val="lt-LT"/>
        </w:rPr>
        <w:t>g</w:t>
      </w:r>
      <w:r w:rsidRPr="00D702B3">
        <w:rPr>
          <w:sz w:val="22"/>
          <w:szCs w:val="22"/>
          <w:lang w:val="lt-LT"/>
        </w:rPr>
        <w:t>a</w:t>
      </w:r>
      <w:r w:rsidRPr="00D702B3">
        <w:rPr>
          <w:spacing w:val="-4"/>
          <w:sz w:val="22"/>
          <w:szCs w:val="22"/>
          <w:lang w:val="lt-LT"/>
        </w:rPr>
        <w:t>m</w:t>
      </w:r>
      <w:r w:rsidRPr="00D702B3">
        <w:rPr>
          <w:spacing w:val="-3"/>
          <w:sz w:val="22"/>
          <w:szCs w:val="22"/>
          <w:lang w:val="lt-LT"/>
        </w:rPr>
        <w:t>y</w:t>
      </w:r>
      <w:r w:rsidRPr="00D702B3">
        <w:rPr>
          <w:sz w:val="22"/>
          <w:szCs w:val="22"/>
          <w:lang w:val="lt-LT"/>
        </w:rPr>
        <w:t>ba p</w:t>
      </w:r>
      <w:r w:rsidRPr="00D702B3">
        <w:rPr>
          <w:spacing w:val="1"/>
          <w:sz w:val="22"/>
          <w:szCs w:val="22"/>
          <w:lang w:val="lt-LT"/>
        </w:rPr>
        <w:t>i</w:t>
      </w:r>
      <w:r w:rsidRPr="00D702B3">
        <w:rPr>
          <w:sz w:val="22"/>
          <w:szCs w:val="22"/>
          <w:lang w:val="lt-LT"/>
        </w:rPr>
        <w:t xml:space="preserve">eno </w:t>
      </w:r>
      <w:r w:rsidRPr="00D702B3">
        <w:rPr>
          <w:spacing w:val="1"/>
          <w:sz w:val="22"/>
          <w:szCs w:val="22"/>
          <w:lang w:val="lt-LT"/>
        </w:rPr>
        <w:t>l</w:t>
      </w:r>
      <w:r w:rsidRPr="00D702B3">
        <w:rPr>
          <w:spacing w:val="-2"/>
          <w:sz w:val="22"/>
          <w:szCs w:val="22"/>
          <w:lang w:val="lt-LT"/>
        </w:rPr>
        <w:t>i</w:t>
      </w:r>
      <w:r w:rsidRPr="00D702B3">
        <w:rPr>
          <w:sz w:val="22"/>
          <w:szCs w:val="22"/>
          <w:lang w:val="lt-LT"/>
        </w:rPr>
        <w:t>au</w:t>
      </w:r>
      <w:r w:rsidRPr="00D702B3">
        <w:rPr>
          <w:spacing w:val="-3"/>
          <w:sz w:val="22"/>
          <w:szCs w:val="22"/>
          <w:lang w:val="lt-LT"/>
        </w:rPr>
        <w:t>k</w:t>
      </w:r>
      <w:r w:rsidRPr="00D702B3">
        <w:rPr>
          <w:sz w:val="22"/>
          <w:szCs w:val="22"/>
          <w:lang w:val="lt-LT"/>
        </w:rPr>
        <w:t xml:space="preserve">ose </w:t>
      </w:r>
      <w:r w:rsidRPr="00D702B3">
        <w:rPr>
          <w:spacing w:val="-4"/>
          <w:sz w:val="22"/>
          <w:szCs w:val="22"/>
          <w:lang w:val="lt-LT"/>
        </w:rPr>
        <w:t>m</w:t>
      </w:r>
      <w:r w:rsidRPr="00D702B3">
        <w:rPr>
          <w:sz w:val="22"/>
          <w:szCs w:val="22"/>
          <w:lang w:val="lt-LT"/>
        </w:rPr>
        <w:t>o</w:t>
      </w:r>
      <w:r w:rsidRPr="00D702B3">
        <w:rPr>
          <w:spacing w:val="1"/>
          <w:sz w:val="22"/>
          <w:szCs w:val="22"/>
          <w:lang w:val="lt-LT"/>
        </w:rPr>
        <w:t>t</w:t>
      </w:r>
      <w:r w:rsidRPr="00D702B3">
        <w:rPr>
          <w:sz w:val="22"/>
          <w:szCs w:val="22"/>
          <w:lang w:val="lt-LT"/>
        </w:rPr>
        <w:t>e</w:t>
      </w:r>
      <w:r w:rsidRPr="00D702B3">
        <w:rPr>
          <w:spacing w:val="-2"/>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s arba </w:t>
      </w:r>
      <w:r w:rsidRPr="00D702B3">
        <w:rPr>
          <w:spacing w:val="-3"/>
          <w:sz w:val="22"/>
          <w:szCs w:val="22"/>
          <w:lang w:val="lt-LT"/>
        </w:rPr>
        <w:t>vy</w:t>
      </w:r>
      <w:r w:rsidRPr="00D702B3">
        <w:rPr>
          <w:sz w:val="22"/>
          <w:szCs w:val="22"/>
          <w:lang w:val="lt-LT"/>
        </w:rPr>
        <w:t>ra</w:t>
      </w:r>
      <w:r w:rsidRPr="00D702B3">
        <w:rPr>
          <w:spacing w:val="-4"/>
          <w:sz w:val="22"/>
          <w:szCs w:val="22"/>
          <w:lang w:val="lt-LT"/>
        </w:rPr>
        <w:t>m</w:t>
      </w:r>
      <w:r w:rsidRPr="00D702B3">
        <w:rPr>
          <w:sz w:val="22"/>
          <w:szCs w:val="22"/>
          <w:lang w:val="lt-LT"/>
        </w:rPr>
        <w:t>s;</w:t>
      </w:r>
    </w:p>
    <w:p w:rsidR="00D33F75" w:rsidRPr="00D702B3" w:rsidRDefault="00D33F75" w:rsidP="00D33F75">
      <w:pPr>
        <w:pStyle w:val="Pagrindinistekstas"/>
        <w:numPr>
          <w:ilvl w:val="0"/>
          <w:numId w:val="8"/>
        </w:numPr>
        <w:tabs>
          <w:tab w:val="left" w:pos="0"/>
        </w:tabs>
        <w:kinsoku w:val="0"/>
        <w:overflowPunct w:val="0"/>
        <w:ind w:left="567"/>
        <w:rPr>
          <w:sz w:val="22"/>
          <w:szCs w:val="22"/>
          <w:lang w:val="lt-LT"/>
        </w:rPr>
      </w:pPr>
      <w:r w:rsidRPr="0086558B">
        <w:rPr>
          <w:sz w:val="22"/>
          <w:szCs w:val="22"/>
          <w:lang w:val="lt-LT"/>
        </w:rPr>
        <w:t>pernelyg gausus kraujavimas iš makšties netrukus po gimdymo (kraujavimas po gimdymo).</w:t>
      </w:r>
    </w:p>
    <w:p w:rsidR="00D33F75" w:rsidRPr="00D702B3" w:rsidRDefault="00D33F75" w:rsidP="00D33F75">
      <w:pPr>
        <w:kinsoku w:val="0"/>
        <w:overflowPunct w:val="0"/>
        <w:rPr>
          <w:sz w:val="22"/>
          <w:szCs w:val="22"/>
          <w:lang w:val="lt-LT"/>
        </w:rPr>
      </w:pPr>
    </w:p>
    <w:p w:rsidR="00D33F75" w:rsidRPr="00D702B3" w:rsidRDefault="00D33F75" w:rsidP="00D33F75">
      <w:pPr>
        <w:pStyle w:val="Default"/>
        <w:rPr>
          <w:b/>
          <w:bCs/>
          <w:color w:val="auto"/>
          <w:sz w:val="22"/>
          <w:szCs w:val="22"/>
          <w:lang w:val="lt-LT"/>
        </w:rPr>
      </w:pPr>
      <w:r w:rsidRPr="00D702B3">
        <w:rPr>
          <w:b/>
          <w:bCs/>
          <w:color w:val="auto"/>
          <w:sz w:val="22"/>
          <w:szCs w:val="22"/>
          <w:lang w:val="lt-LT"/>
        </w:rPr>
        <w:lastRenderedPageBreak/>
        <w:t>Labai retas šalutinis poveikis (gali pasireikšti ne dažniau kaip 1 iš 10000 žmonių):</w:t>
      </w:r>
    </w:p>
    <w:p w:rsidR="00D33F75" w:rsidRPr="00D702B3" w:rsidRDefault="00D33F75" w:rsidP="00D33F75">
      <w:pPr>
        <w:pStyle w:val="Default"/>
        <w:numPr>
          <w:ilvl w:val="0"/>
          <w:numId w:val="28"/>
        </w:numPr>
        <w:ind w:left="567" w:hanging="567"/>
        <w:rPr>
          <w:color w:val="auto"/>
          <w:sz w:val="22"/>
          <w:szCs w:val="22"/>
          <w:lang w:val="lt-LT"/>
        </w:rPr>
      </w:pPr>
      <w:r w:rsidRPr="00D702B3">
        <w:rPr>
          <w:color w:val="auto"/>
          <w:sz w:val="22"/>
          <w:szCs w:val="22"/>
          <w:lang w:val="lt-LT"/>
        </w:rPr>
        <w:t xml:space="preserve">odos kraujagyslių uždegimas (odos </w:t>
      </w:r>
      <w:proofErr w:type="spellStart"/>
      <w:r w:rsidRPr="00D702B3">
        <w:rPr>
          <w:color w:val="auto"/>
          <w:sz w:val="22"/>
          <w:szCs w:val="22"/>
          <w:lang w:val="lt-LT"/>
        </w:rPr>
        <w:t>vaskulitas</w:t>
      </w:r>
      <w:proofErr w:type="spellEnd"/>
      <w:r w:rsidRPr="00D702B3">
        <w:rPr>
          <w:color w:val="auto"/>
          <w:sz w:val="22"/>
          <w:szCs w:val="22"/>
          <w:lang w:val="lt-LT"/>
        </w:rPr>
        <w:t>).</w:t>
      </w:r>
    </w:p>
    <w:p w:rsidR="00D33F75" w:rsidRPr="00D702B3" w:rsidRDefault="00D33F75" w:rsidP="00D33F75">
      <w:pPr>
        <w:kinsoku w:val="0"/>
        <w:overflowPunct w:val="0"/>
        <w:rPr>
          <w:sz w:val="22"/>
          <w:szCs w:val="22"/>
          <w:lang w:val="lt-LT"/>
        </w:rPr>
      </w:pPr>
    </w:p>
    <w:p w:rsidR="00D33F75" w:rsidRPr="00D702B3" w:rsidRDefault="00D33F75" w:rsidP="00D33F75">
      <w:pPr>
        <w:widowControl/>
        <w:tabs>
          <w:tab w:val="left" w:pos="567"/>
        </w:tabs>
        <w:autoSpaceDE/>
        <w:autoSpaceDN/>
        <w:adjustRightInd/>
        <w:rPr>
          <w:b/>
          <w:snapToGrid w:val="0"/>
          <w:sz w:val="22"/>
          <w:szCs w:val="22"/>
          <w:lang w:val="lt-LT" w:eastAsia="en-US"/>
        </w:rPr>
      </w:pPr>
      <w:r w:rsidRPr="00D702B3">
        <w:rPr>
          <w:b/>
          <w:snapToGrid w:val="0"/>
          <w:sz w:val="22"/>
          <w:szCs w:val="22"/>
          <w:lang w:val="lt-LT" w:eastAsia="en-US"/>
        </w:rPr>
        <w:t>Pranešimas apie šalutinį poveikį</w:t>
      </w:r>
    </w:p>
    <w:p w:rsidR="00D33F75" w:rsidRPr="00D702B3" w:rsidRDefault="00D33F75" w:rsidP="00D33F75">
      <w:pPr>
        <w:widowControl/>
        <w:tabs>
          <w:tab w:val="left" w:pos="567"/>
        </w:tabs>
        <w:autoSpaceDE/>
        <w:autoSpaceDN/>
        <w:adjustRightInd/>
        <w:spacing w:line="260" w:lineRule="exact"/>
        <w:ind w:right="-449"/>
        <w:rPr>
          <w:snapToGrid w:val="0"/>
          <w:sz w:val="22"/>
          <w:szCs w:val="22"/>
          <w:lang w:val="lt-LT" w:eastAsia="en-US"/>
        </w:rPr>
      </w:pPr>
      <w:r w:rsidRPr="00D702B3">
        <w:rPr>
          <w:snapToGrid w:val="0"/>
          <w:sz w:val="22"/>
          <w:szCs w:val="22"/>
          <w:lang w:val="lt-LT" w:eastAsia="en-US"/>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86558B">
        <w:rPr>
          <w:rFonts w:eastAsia="SimSun"/>
          <w:snapToGrid w:val="0"/>
          <w:color w:val="0000FF"/>
          <w:sz w:val="22"/>
          <w:szCs w:val="22"/>
          <w:u w:val="single"/>
          <w:lang w:val="lt-LT" w:eastAsia="en-US"/>
        </w:rPr>
        <w:t>www.vvkt.lt</w:t>
      </w:r>
      <w:r w:rsidRPr="0086558B">
        <w:rPr>
          <w:snapToGrid w:val="0"/>
          <w:color w:val="0000FF"/>
          <w:sz w:val="22"/>
          <w:szCs w:val="22"/>
          <w:lang w:val="lt-LT" w:eastAsia="en-US"/>
        </w:rPr>
        <w:t xml:space="preserve"> </w:t>
      </w:r>
      <w:r w:rsidRPr="00D702B3">
        <w:rPr>
          <w:snapToGrid w:val="0"/>
          <w:sz w:val="22"/>
          <w:szCs w:val="22"/>
          <w:lang w:val="lt-LT" w:eastAsia="en-US"/>
        </w:rPr>
        <w:t xml:space="preserve">esančią formą, ir pateikti ją Valstybinei vaistų kontrolės tarnybai prie Lietuvos Respublikos sveikatos apsaugos ministerijos vienu iš šių būdų: raštu (adresu Žirmūnų g. 139A, LT- 09120 Vilnius); nemokamu fakso numeriu (8 800) 20 131; el. paštu </w:t>
      </w:r>
      <w:proofErr w:type="spellStart"/>
      <w:r w:rsidRPr="0086558B">
        <w:rPr>
          <w:rFonts w:eastAsia="SimSun"/>
          <w:snapToGrid w:val="0"/>
          <w:color w:val="0000FF"/>
          <w:sz w:val="22"/>
          <w:szCs w:val="22"/>
          <w:u w:val="single"/>
          <w:lang w:val="lt-LT" w:eastAsia="en-US"/>
        </w:rPr>
        <w:t>NepageidaujamaR@vvkt.lt</w:t>
      </w:r>
      <w:proofErr w:type="spellEnd"/>
      <w:r w:rsidRPr="0086558B">
        <w:rPr>
          <w:snapToGrid w:val="0"/>
          <w:color w:val="0000FF"/>
          <w:sz w:val="22"/>
          <w:szCs w:val="22"/>
          <w:lang w:val="lt-LT" w:eastAsia="en-US"/>
        </w:rPr>
        <w:t xml:space="preserve">, </w:t>
      </w:r>
      <w:r w:rsidRPr="00D702B3">
        <w:rPr>
          <w:snapToGrid w:val="0"/>
          <w:sz w:val="22"/>
          <w:szCs w:val="22"/>
          <w:lang w:val="lt-LT" w:eastAsia="en-US"/>
        </w:rPr>
        <w:t>per Valstybinės vaistų kontrolės tarnybos prie Lietuvos Respublikos sveikatos apsaugos ministerijos interneto svetainę (adresu http://www.vvkt.lt). Pranešdami apie šalutinį poveikį galite mums padėti gauti daugiau informacijos apie šio vaisto saugumą.</w:t>
      </w:r>
    </w:p>
    <w:p w:rsidR="00D33F75" w:rsidRPr="00D702B3" w:rsidRDefault="00D33F75" w:rsidP="00D33F75">
      <w:pPr>
        <w:kinsoku w:val="0"/>
        <w:overflowPunct w:val="0"/>
        <w:rPr>
          <w:sz w:val="22"/>
          <w:szCs w:val="22"/>
          <w:lang w:val="lt-LT"/>
        </w:rPr>
      </w:pPr>
    </w:p>
    <w:p w:rsidR="00D33F75" w:rsidRPr="00D702B3" w:rsidRDefault="00D33F75" w:rsidP="00D33F75">
      <w:pPr>
        <w:kinsoku w:val="0"/>
        <w:overflowPunct w:val="0"/>
        <w:rPr>
          <w:sz w:val="22"/>
          <w:szCs w:val="22"/>
          <w:lang w:val="lt-LT"/>
        </w:rPr>
      </w:pPr>
    </w:p>
    <w:p w:rsidR="00D33F75" w:rsidRPr="00D702B3" w:rsidRDefault="00D33F75" w:rsidP="00D33F75">
      <w:pPr>
        <w:pStyle w:val="Antrat1"/>
        <w:numPr>
          <w:ilvl w:val="0"/>
          <w:numId w:val="1"/>
        </w:numPr>
        <w:tabs>
          <w:tab w:val="left" w:pos="684"/>
        </w:tabs>
        <w:kinsoku w:val="0"/>
        <w:overflowPunct w:val="0"/>
        <w:ind w:left="567"/>
        <w:rPr>
          <w:rFonts w:ascii="Times New Roman" w:hAnsi="Times New Roman"/>
          <w:b w:val="0"/>
          <w:bCs w:val="0"/>
          <w:sz w:val="22"/>
          <w:szCs w:val="22"/>
          <w:lang w:val="lt-LT"/>
        </w:rPr>
      </w:pPr>
      <w:r w:rsidRPr="00D702B3">
        <w:rPr>
          <w:rFonts w:ascii="Times New Roman" w:hAnsi="Times New Roman"/>
          <w:spacing w:val="1"/>
          <w:sz w:val="22"/>
          <w:szCs w:val="22"/>
          <w:lang w:val="lt-LT"/>
        </w:rPr>
        <w:t>K</w:t>
      </w:r>
      <w:r w:rsidRPr="00D702B3">
        <w:rPr>
          <w:rFonts w:ascii="Times New Roman" w:hAnsi="Times New Roman"/>
          <w:sz w:val="22"/>
          <w:szCs w:val="22"/>
          <w:lang w:val="lt-LT"/>
        </w:rPr>
        <w:t>a</w:t>
      </w:r>
      <w:r w:rsidRPr="00D702B3">
        <w:rPr>
          <w:rFonts w:ascii="Times New Roman" w:hAnsi="Times New Roman"/>
          <w:spacing w:val="1"/>
          <w:sz w:val="22"/>
          <w:szCs w:val="22"/>
          <w:lang w:val="lt-LT"/>
        </w:rPr>
        <w:t>i</w:t>
      </w:r>
      <w:r w:rsidRPr="00D702B3">
        <w:rPr>
          <w:rFonts w:ascii="Times New Roman" w:hAnsi="Times New Roman"/>
          <w:sz w:val="22"/>
          <w:szCs w:val="22"/>
          <w:lang w:val="lt-LT"/>
        </w:rPr>
        <w:t>p</w:t>
      </w:r>
      <w:r w:rsidRPr="00D702B3">
        <w:rPr>
          <w:rFonts w:ascii="Times New Roman" w:hAnsi="Times New Roman"/>
          <w:spacing w:val="-3"/>
          <w:sz w:val="22"/>
          <w:szCs w:val="22"/>
          <w:lang w:val="lt-LT"/>
        </w:rPr>
        <w:t xml:space="preserve"> </w:t>
      </w:r>
      <w:r w:rsidRPr="00D702B3">
        <w:rPr>
          <w:rFonts w:ascii="Times New Roman" w:hAnsi="Times New Roman"/>
          <w:spacing w:val="1"/>
          <w:sz w:val="22"/>
          <w:szCs w:val="22"/>
          <w:lang w:val="lt-LT"/>
        </w:rPr>
        <w:t>l</w:t>
      </w:r>
      <w:r w:rsidRPr="00D702B3">
        <w:rPr>
          <w:rFonts w:ascii="Times New Roman" w:hAnsi="Times New Roman"/>
          <w:spacing w:val="-3"/>
          <w:sz w:val="22"/>
          <w:szCs w:val="22"/>
          <w:lang w:val="lt-LT"/>
        </w:rPr>
        <w:t>a</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k</w:t>
      </w:r>
      <w:r w:rsidRPr="00D702B3">
        <w:rPr>
          <w:rFonts w:ascii="Times New Roman" w:hAnsi="Times New Roman"/>
          <w:sz w:val="22"/>
          <w:szCs w:val="22"/>
          <w:lang w:val="lt-LT"/>
        </w:rPr>
        <w:t>y</w:t>
      </w:r>
      <w:r w:rsidRPr="00D702B3">
        <w:rPr>
          <w:rFonts w:ascii="Times New Roman" w:hAnsi="Times New Roman"/>
          <w:spacing w:val="-2"/>
          <w:sz w:val="22"/>
          <w:szCs w:val="22"/>
          <w:lang w:val="lt-LT"/>
        </w:rPr>
        <w:t>t</w:t>
      </w:r>
      <w:r w:rsidRPr="00D702B3">
        <w:rPr>
          <w:rFonts w:ascii="Times New Roman" w:hAnsi="Times New Roman"/>
          <w:sz w:val="22"/>
          <w:szCs w:val="22"/>
          <w:lang w:val="lt-LT"/>
        </w:rPr>
        <w:t>i</w:t>
      </w:r>
      <w:r w:rsidRPr="00D702B3">
        <w:rPr>
          <w:rFonts w:ascii="Times New Roman" w:hAnsi="Times New Roman"/>
          <w:spacing w:val="1"/>
          <w:sz w:val="22"/>
          <w:szCs w:val="22"/>
          <w:lang w:val="lt-LT"/>
        </w:rPr>
        <w:t xml:space="preserve"> </w:t>
      </w:r>
      <w:proofErr w:type="spellStart"/>
      <w:r w:rsidRPr="00D702B3">
        <w:rPr>
          <w:rFonts w:ascii="Times New Roman" w:hAnsi="Times New Roman"/>
          <w:spacing w:val="-2"/>
          <w:sz w:val="22"/>
          <w:szCs w:val="22"/>
          <w:lang w:val="lt-LT"/>
        </w:rPr>
        <w:t>Duloxetine</w:t>
      </w:r>
      <w:proofErr w:type="spellEnd"/>
      <w:r w:rsidRPr="00D702B3">
        <w:rPr>
          <w:rFonts w:ascii="Times New Roman" w:hAnsi="Times New Roman"/>
          <w:spacing w:val="-2"/>
          <w:sz w:val="22"/>
          <w:szCs w:val="22"/>
          <w:lang w:val="lt-LT"/>
        </w:rPr>
        <w:t xml:space="preserve"> </w:t>
      </w:r>
      <w:proofErr w:type="spellStart"/>
      <w:r w:rsidRPr="00D702B3">
        <w:rPr>
          <w:rFonts w:ascii="Times New Roman" w:hAnsi="Times New Roman"/>
          <w:spacing w:val="-2"/>
          <w:sz w:val="22"/>
          <w:szCs w:val="22"/>
          <w:lang w:val="lt-LT"/>
        </w:rPr>
        <w:t>Accord</w:t>
      </w:r>
      <w:proofErr w:type="spellEnd"/>
    </w:p>
    <w:p w:rsidR="00D33F75" w:rsidRPr="00D702B3" w:rsidRDefault="00D33F75" w:rsidP="00D33F75">
      <w:pPr>
        <w:kinsoku w:val="0"/>
        <w:overflowPunct w:val="0"/>
        <w:rPr>
          <w:sz w:val="22"/>
          <w:szCs w:val="22"/>
          <w:lang w:val="lt-LT"/>
        </w:rPr>
      </w:pPr>
    </w:p>
    <w:p w:rsidR="00D33F75" w:rsidRPr="00D702B3" w:rsidRDefault="00D33F75" w:rsidP="00D33F75">
      <w:pPr>
        <w:kinsoku w:val="0"/>
        <w:overflowPunct w:val="0"/>
        <w:rPr>
          <w:sz w:val="22"/>
          <w:szCs w:val="22"/>
          <w:lang w:val="lt-LT"/>
        </w:rPr>
      </w:pPr>
      <w:r w:rsidRPr="00D702B3">
        <w:rPr>
          <w:b/>
          <w:bCs/>
          <w:spacing w:val="-1"/>
          <w:sz w:val="22"/>
          <w:szCs w:val="22"/>
          <w:lang w:val="lt-LT"/>
        </w:rPr>
        <w:t>Š</w:t>
      </w:r>
      <w:r w:rsidRPr="00D702B3">
        <w:rPr>
          <w:b/>
          <w:bCs/>
          <w:sz w:val="22"/>
          <w:szCs w:val="22"/>
          <w:lang w:val="lt-LT"/>
        </w:rPr>
        <w:t>į</w:t>
      </w:r>
      <w:r w:rsidRPr="00D702B3">
        <w:rPr>
          <w:b/>
          <w:bCs/>
          <w:spacing w:val="1"/>
          <w:sz w:val="22"/>
          <w:szCs w:val="22"/>
          <w:lang w:val="lt-LT"/>
        </w:rPr>
        <w:t xml:space="preserve"> </w:t>
      </w:r>
      <w:r w:rsidRPr="00D702B3">
        <w:rPr>
          <w:b/>
          <w:bCs/>
          <w:sz w:val="22"/>
          <w:szCs w:val="22"/>
          <w:lang w:val="lt-LT"/>
        </w:rPr>
        <w:t>va</w:t>
      </w:r>
      <w:r w:rsidRPr="00D702B3">
        <w:rPr>
          <w:b/>
          <w:bCs/>
          <w:spacing w:val="-2"/>
          <w:sz w:val="22"/>
          <w:szCs w:val="22"/>
          <w:lang w:val="lt-LT"/>
        </w:rPr>
        <w:t>i</w:t>
      </w:r>
      <w:r w:rsidRPr="00D702B3">
        <w:rPr>
          <w:b/>
          <w:bCs/>
          <w:sz w:val="22"/>
          <w:szCs w:val="22"/>
          <w:lang w:val="lt-LT"/>
        </w:rPr>
        <w:t>stą</w:t>
      </w:r>
      <w:r w:rsidRPr="00D702B3">
        <w:rPr>
          <w:b/>
          <w:bCs/>
          <w:spacing w:val="-3"/>
          <w:sz w:val="22"/>
          <w:szCs w:val="22"/>
          <w:lang w:val="lt-LT"/>
        </w:rPr>
        <w:t xml:space="preserve"> </w:t>
      </w:r>
      <w:r w:rsidRPr="00D702B3">
        <w:rPr>
          <w:b/>
          <w:bCs/>
          <w:spacing w:val="1"/>
          <w:sz w:val="22"/>
          <w:szCs w:val="22"/>
          <w:lang w:val="lt-LT"/>
        </w:rPr>
        <w:t>l</w:t>
      </w:r>
      <w:r w:rsidRPr="00D702B3">
        <w:rPr>
          <w:b/>
          <w:bCs/>
          <w:spacing w:val="-3"/>
          <w:sz w:val="22"/>
          <w:szCs w:val="22"/>
          <w:lang w:val="lt-LT"/>
        </w:rPr>
        <w:t>a</w:t>
      </w:r>
      <w:r w:rsidRPr="00D702B3">
        <w:rPr>
          <w:b/>
          <w:bCs/>
          <w:spacing w:val="1"/>
          <w:sz w:val="22"/>
          <w:szCs w:val="22"/>
          <w:lang w:val="lt-LT"/>
        </w:rPr>
        <w:t>i</w:t>
      </w:r>
      <w:r w:rsidRPr="00D702B3">
        <w:rPr>
          <w:b/>
          <w:bCs/>
          <w:spacing w:val="-1"/>
          <w:sz w:val="22"/>
          <w:szCs w:val="22"/>
          <w:lang w:val="lt-LT"/>
        </w:rPr>
        <w:t>k</w:t>
      </w:r>
      <w:r w:rsidRPr="00D702B3">
        <w:rPr>
          <w:b/>
          <w:bCs/>
          <w:sz w:val="22"/>
          <w:szCs w:val="22"/>
          <w:lang w:val="lt-LT"/>
        </w:rPr>
        <w:t>y</w:t>
      </w:r>
      <w:r w:rsidRPr="00D702B3">
        <w:rPr>
          <w:b/>
          <w:bCs/>
          <w:spacing w:val="-1"/>
          <w:sz w:val="22"/>
          <w:szCs w:val="22"/>
          <w:lang w:val="lt-LT"/>
        </w:rPr>
        <w:t>k</w:t>
      </w:r>
      <w:r w:rsidRPr="00D702B3">
        <w:rPr>
          <w:b/>
          <w:bCs/>
          <w:spacing w:val="-2"/>
          <w:sz w:val="22"/>
          <w:szCs w:val="22"/>
          <w:lang w:val="lt-LT"/>
        </w:rPr>
        <w:t>i</w:t>
      </w:r>
      <w:r w:rsidRPr="00D702B3">
        <w:rPr>
          <w:b/>
          <w:bCs/>
          <w:sz w:val="22"/>
          <w:szCs w:val="22"/>
          <w:lang w:val="lt-LT"/>
        </w:rPr>
        <w:t xml:space="preserve">te </w:t>
      </w:r>
      <w:r w:rsidRPr="00D702B3">
        <w:rPr>
          <w:b/>
          <w:bCs/>
          <w:spacing w:val="-3"/>
          <w:sz w:val="22"/>
          <w:szCs w:val="22"/>
          <w:lang w:val="lt-LT"/>
        </w:rPr>
        <w:t>v</w:t>
      </w:r>
      <w:r w:rsidRPr="00D702B3">
        <w:rPr>
          <w:b/>
          <w:bCs/>
          <w:sz w:val="22"/>
          <w:szCs w:val="22"/>
          <w:lang w:val="lt-LT"/>
        </w:rPr>
        <w:t>a</w:t>
      </w:r>
      <w:r w:rsidRPr="00D702B3">
        <w:rPr>
          <w:b/>
          <w:bCs/>
          <w:spacing w:val="1"/>
          <w:sz w:val="22"/>
          <w:szCs w:val="22"/>
          <w:lang w:val="lt-LT"/>
        </w:rPr>
        <w:t>i</w:t>
      </w:r>
      <w:r w:rsidRPr="00D702B3">
        <w:rPr>
          <w:b/>
          <w:bCs/>
          <w:spacing w:val="-1"/>
          <w:sz w:val="22"/>
          <w:szCs w:val="22"/>
          <w:lang w:val="lt-LT"/>
        </w:rPr>
        <w:t>k</w:t>
      </w:r>
      <w:r w:rsidRPr="00D702B3">
        <w:rPr>
          <w:b/>
          <w:bCs/>
          <w:spacing w:val="-3"/>
          <w:sz w:val="22"/>
          <w:szCs w:val="22"/>
          <w:lang w:val="lt-LT"/>
        </w:rPr>
        <w:t>a</w:t>
      </w:r>
      <w:r w:rsidRPr="00D702B3">
        <w:rPr>
          <w:b/>
          <w:bCs/>
          <w:spacing w:val="-2"/>
          <w:sz w:val="22"/>
          <w:szCs w:val="22"/>
          <w:lang w:val="lt-LT"/>
        </w:rPr>
        <w:t>m</w:t>
      </w:r>
      <w:r w:rsidRPr="00D702B3">
        <w:rPr>
          <w:b/>
          <w:bCs/>
          <w:sz w:val="22"/>
          <w:szCs w:val="22"/>
          <w:lang w:val="lt-LT"/>
        </w:rPr>
        <w:t xml:space="preserve">s </w:t>
      </w:r>
      <w:r w:rsidRPr="00D702B3">
        <w:rPr>
          <w:b/>
          <w:bCs/>
          <w:spacing w:val="-1"/>
          <w:sz w:val="22"/>
          <w:szCs w:val="22"/>
          <w:lang w:val="lt-LT"/>
        </w:rPr>
        <w:t>n</w:t>
      </w:r>
      <w:r w:rsidRPr="00D702B3">
        <w:rPr>
          <w:b/>
          <w:bCs/>
          <w:sz w:val="22"/>
          <w:szCs w:val="22"/>
          <w:lang w:val="lt-LT"/>
        </w:rPr>
        <w:t>e</w:t>
      </w:r>
      <w:r w:rsidRPr="00D702B3">
        <w:rPr>
          <w:b/>
          <w:bCs/>
          <w:spacing w:val="-1"/>
          <w:sz w:val="22"/>
          <w:szCs w:val="22"/>
          <w:lang w:val="lt-LT"/>
        </w:rPr>
        <w:t>p</w:t>
      </w:r>
      <w:r w:rsidRPr="00D702B3">
        <w:rPr>
          <w:b/>
          <w:bCs/>
          <w:sz w:val="22"/>
          <w:szCs w:val="22"/>
          <w:lang w:val="lt-LT"/>
        </w:rPr>
        <w:t>a</w:t>
      </w:r>
      <w:r w:rsidRPr="00D702B3">
        <w:rPr>
          <w:b/>
          <w:bCs/>
          <w:spacing w:val="-2"/>
          <w:sz w:val="22"/>
          <w:szCs w:val="22"/>
          <w:lang w:val="lt-LT"/>
        </w:rPr>
        <w:t>s</w:t>
      </w:r>
      <w:r w:rsidRPr="00D702B3">
        <w:rPr>
          <w:b/>
          <w:bCs/>
          <w:sz w:val="22"/>
          <w:szCs w:val="22"/>
          <w:lang w:val="lt-LT"/>
        </w:rPr>
        <w:t>te</w:t>
      </w:r>
      <w:r w:rsidRPr="00D702B3">
        <w:rPr>
          <w:b/>
          <w:bCs/>
          <w:spacing w:val="-3"/>
          <w:sz w:val="22"/>
          <w:szCs w:val="22"/>
          <w:lang w:val="lt-LT"/>
        </w:rPr>
        <w:t>b</w:t>
      </w:r>
      <w:r w:rsidRPr="00D702B3">
        <w:rPr>
          <w:b/>
          <w:bCs/>
          <w:spacing w:val="1"/>
          <w:sz w:val="22"/>
          <w:szCs w:val="22"/>
          <w:lang w:val="lt-LT"/>
        </w:rPr>
        <w:t>i</w:t>
      </w:r>
      <w:r w:rsidRPr="00D702B3">
        <w:rPr>
          <w:b/>
          <w:bCs/>
          <w:sz w:val="22"/>
          <w:szCs w:val="22"/>
          <w:lang w:val="lt-LT"/>
        </w:rPr>
        <w:t>m</w:t>
      </w:r>
      <w:r w:rsidRPr="00D702B3">
        <w:rPr>
          <w:b/>
          <w:bCs/>
          <w:spacing w:val="-3"/>
          <w:sz w:val="22"/>
          <w:szCs w:val="22"/>
          <w:lang w:val="lt-LT"/>
        </w:rPr>
        <w:t>o</w:t>
      </w:r>
      <w:r w:rsidRPr="00D702B3">
        <w:rPr>
          <w:b/>
          <w:bCs/>
          <w:sz w:val="22"/>
          <w:szCs w:val="22"/>
          <w:lang w:val="lt-LT"/>
        </w:rPr>
        <w:t>je</w:t>
      </w:r>
      <w:r w:rsidRPr="00D702B3">
        <w:rPr>
          <w:b/>
          <w:bCs/>
          <w:spacing w:val="-2"/>
          <w:sz w:val="22"/>
          <w:szCs w:val="22"/>
          <w:lang w:val="lt-LT"/>
        </w:rPr>
        <w:t xml:space="preserve"> </w:t>
      </w:r>
      <w:r w:rsidRPr="00D702B3">
        <w:rPr>
          <w:b/>
          <w:bCs/>
          <w:spacing w:val="1"/>
          <w:sz w:val="22"/>
          <w:szCs w:val="22"/>
          <w:lang w:val="lt-LT"/>
        </w:rPr>
        <w:t>i</w:t>
      </w:r>
      <w:r w:rsidRPr="00D702B3">
        <w:rPr>
          <w:b/>
          <w:bCs/>
          <w:sz w:val="22"/>
          <w:szCs w:val="22"/>
          <w:lang w:val="lt-LT"/>
        </w:rPr>
        <w:t xml:space="preserve">r </w:t>
      </w:r>
      <w:r w:rsidRPr="00D702B3">
        <w:rPr>
          <w:b/>
          <w:bCs/>
          <w:spacing w:val="-1"/>
          <w:sz w:val="22"/>
          <w:szCs w:val="22"/>
          <w:lang w:val="lt-LT"/>
        </w:rPr>
        <w:t>n</w:t>
      </w:r>
      <w:r w:rsidRPr="00D702B3">
        <w:rPr>
          <w:b/>
          <w:bCs/>
          <w:sz w:val="22"/>
          <w:szCs w:val="22"/>
          <w:lang w:val="lt-LT"/>
        </w:rPr>
        <w:t>e</w:t>
      </w:r>
      <w:r w:rsidRPr="00D702B3">
        <w:rPr>
          <w:b/>
          <w:bCs/>
          <w:spacing w:val="-3"/>
          <w:sz w:val="22"/>
          <w:szCs w:val="22"/>
          <w:lang w:val="lt-LT"/>
        </w:rPr>
        <w:t>p</w:t>
      </w:r>
      <w:r w:rsidRPr="00D702B3">
        <w:rPr>
          <w:b/>
          <w:bCs/>
          <w:sz w:val="22"/>
          <w:szCs w:val="22"/>
          <w:lang w:val="lt-LT"/>
        </w:rPr>
        <w:t>a</w:t>
      </w:r>
      <w:r w:rsidRPr="00D702B3">
        <w:rPr>
          <w:b/>
          <w:bCs/>
          <w:spacing w:val="-2"/>
          <w:sz w:val="22"/>
          <w:szCs w:val="22"/>
          <w:lang w:val="lt-LT"/>
        </w:rPr>
        <w:t>si</w:t>
      </w:r>
      <w:r w:rsidRPr="00D702B3">
        <w:rPr>
          <w:b/>
          <w:bCs/>
          <w:sz w:val="22"/>
          <w:szCs w:val="22"/>
          <w:lang w:val="lt-LT"/>
        </w:rPr>
        <w:t>e</w:t>
      </w:r>
      <w:r w:rsidRPr="00D702B3">
        <w:rPr>
          <w:b/>
          <w:bCs/>
          <w:spacing w:val="-1"/>
          <w:sz w:val="22"/>
          <w:szCs w:val="22"/>
          <w:lang w:val="lt-LT"/>
        </w:rPr>
        <w:t>k</w:t>
      </w:r>
      <w:r w:rsidRPr="00D702B3">
        <w:rPr>
          <w:b/>
          <w:bCs/>
          <w:spacing w:val="1"/>
          <w:sz w:val="22"/>
          <w:szCs w:val="22"/>
          <w:lang w:val="lt-LT"/>
        </w:rPr>
        <w:t>i</w:t>
      </w:r>
      <w:r w:rsidRPr="00D702B3">
        <w:rPr>
          <w:b/>
          <w:bCs/>
          <w:spacing w:val="-3"/>
          <w:sz w:val="22"/>
          <w:szCs w:val="22"/>
          <w:lang w:val="lt-LT"/>
        </w:rPr>
        <w:t>a</w:t>
      </w:r>
      <w:r w:rsidRPr="00D702B3">
        <w:rPr>
          <w:b/>
          <w:bCs/>
          <w:sz w:val="22"/>
          <w:szCs w:val="22"/>
          <w:lang w:val="lt-LT"/>
        </w:rPr>
        <w:t>mo</w:t>
      </w:r>
      <w:r w:rsidRPr="00D702B3">
        <w:rPr>
          <w:b/>
          <w:bCs/>
          <w:spacing w:val="-2"/>
          <w:sz w:val="22"/>
          <w:szCs w:val="22"/>
          <w:lang w:val="lt-LT"/>
        </w:rPr>
        <w:t>j</w:t>
      </w:r>
      <w:r w:rsidRPr="00D702B3">
        <w:rPr>
          <w:b/>
          <w:bCs/>
          <w:sz w:val="22"/>
          <w:szCs w:val="22"/>
          <w:lang w:val="lt-LT"/>
        </w:rPr>
        <w:t>e v</w:t>
      </w:r>
      <w:r w:rsidRPr="00D702B3">
        <w:rPr>
          <w:b/>
          <w:bCs/>
          <w:spacing w:val="-2"/>
          <w:sz w:val="22"/>
          <w:szCs w:val="22"/>
          <w:lang w:val="lt-LT"/>
        </w:rPr>
        <w:t>i</w:t>
      </w:r>
      <w:r w:rsidRPr="00D702B3">
        <w:rPr>
          <w:b/>
          <w:bCs/>
          <w:sz w:val="22"/>
          <w:szCs w:val="22"/>
          <w:lang w:val="lt-LT"/>
        </w:rPr>
        <w:t>et</w:t>
      </w:r>
      <w:r w:rsidRPr="00D702B3">
        <w:rPr>
          <w:b/>
          <w:bCs/>
          <w:spacing w:val="-3"/>
          <w:sz w:val="22"/>
          <w:szCs w:val="22"/>
          <w:lang w:val="lt-LT"/>
        </w:rPr>
        <w:t>o</w:t>
      </w:r>
      <w:r w:rsidRPr="00D702B3">
        <w:rPr>
          <w:b/>
          <w:bCs/>
          <w:sz w:val="22"/>
          <w:szCs w:val="22"/>
          <w:lang w:val="lt-LT"/>
        </w:rPr>
        <w:t>je.</w:t>
      </w:r>
    </w:p>
    <w:p w:rsidR="00D33F75" w:rsidRPr="00D702B3" w:rsidRDefault="00D33F75" w:rsidP="00D33F75">
      <w:pPr>
        <w:kinsoku w:val="0"/>
        <w:overflowPunct w:val="0"/>
        <w:rPr>
          <w:sz w:val="22"/>
          <w:szCs w:val="22"/>
          <w:lang w:val="lt-LT"/>
        </w:rPr>
      </w:pPr>
    </w:p>
    <w:p w:rsidR="00D33F75" w:rsidRPr="00D702B3" w:rsidRDefault="00D33F75" w:rsidP="00D33F75">
      <w:pPr>
        <w:pStyle w:val="Pagrindinistekstas"/>
        <w:kinsoku w:val="0"/>
        <w:overflowPunct w:val="0"/>
        <w:ind w:left="0" w:right="198"/>
        <w:rPr>
          <w:sz w:val="22"/>
          <w:szCs w:val="22"/>
          <w:lang w:val="lt-LT"/>
        </w:rPr>
      </w:pPr>
      <w:r w:rsidRPr="00D702B3">
        <w:rPr>
          <w:spacing w:val="-2"/>
          <w:sz w:val="22"/>
          <w:szCs w:val="22"/>
          <w:lang w:val="lt-LT"/>
        </w:rPr>
        <w:t>A</w:t>
      </w:r>
      <w:r w:rsidRPr="00D702B3">
        <w:rPr>
          <w:sz w:val="22"/>
          <w:szCs w:val="22"/>
          <w:lang w:val="lt-LT"/>
        </w:rPr>
        <w:t>nt</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o</w:t>
      </w:r>
      <w:r w:rsidRPr="00D702B3">
        <w:rPr>
          <w:spacing w:val="-3"/>
          <w:sz w:val="22"/>
          <w:szCs w:val="22"/>
          <w:lang w:val="lt-LT"/>
        </w:rPr>
        <w:t>n</w:t>
      </w:r>
      <w:r w:rsidRPr="00D702B3">
        <w:rPr>
          <w:sz w:val="22"/>
          <w:szCs w:val="22"/>
          <w:lang w:val="lt-LT"/>
        </w:rPr>
        <w:t>o dė</w:t>
      </w:r>
      <w:r w:rsidRPr="00D702B3">
        <w:rPr>
          <w:spacing w:val="-2"/>
          <w:sz w:val="22"/>
          <w:szCs w:val="22"/>
          <w:lang w:val="lt-LT"/>
        </w:rPr>
        <w:t>ž</w:t>
      </w:r>
      <w:r w:rsidRPr="00D702B3">
        <w:rPr>
          <w:sz w:val="22"/>
          <w:szCs w:val="22"/>
          <w:lang w:val="lt-LT"/>
        </w:rPr>
        <w:t>u</w:t>
      </w:r>
      <w:r w:rsidRPr="00D702B3">
        <w:rPr>
          <w:spacing w:val="1"/>
          <w:sz w:val="22"/>
          <w:szCs w:val="22"/>
          <w:lang w:val="lt-LT"/>
        </w:rPr>
        <w:t>t</w:t>
      </w:r>
      <w:r w:rsidRPr="00D702B3">
        <w:rPr>
          <w:spacing w:val="-2"/>
          <w:sz w:val="22"/>
          <w:szCs w:val="22"/>
          <w:lang w:val="lt-LT"/>
        </w:rPr>
        <w:t>ė</w:t>
      </w:r>
      <w:r w:rsidRPr="00D702B3">
        <w:rPr>
          <w:sz w:val="22"/>
          <w:szCs w:val="22"/>
          <w:lang w:val="lt-LT"/>
        </w:rPr>
        <w:t>s arba lizdinės plokštelės n</w:t>
      </w:r>
      <w:r w:rsidRPr="00D702B3">
        <w:rPr>
          <w:spacing w:val="-3"/>
          <w:sz w:val="22"/>
          <w:szCs w:val="22"/>
          <w:lang w:val="lt-LT"/>
        </w:rPr>
        <w:t>u</w:t>
      </w:r>
      <w:r w:rsidRPr="00D702B3">
        <w:rPr>
          <w:sz w:val="22"/>
          <w:szCs w:val="22"/>
          <w:lang w:val="lt-LT"/>
        </w:rPr>
        <w:t>rod</w:t>
      </w:r>
      <w:r w:rsidRPr="00D702B3">
        <w:rPr>
          <w:spacing w:val="-3"/>
          <w:sz w:val="22"/>
          <w:szCs w:val="22"/>
          <w:lang w:val="lt-LT"/>
        </w:rPr>
        <w:t>y</w:t>
      </w:r>
      <w:r w:rsidRPr="00D702B3">
        <w:rPr>
          <w:spacing w:val="1"/>
          <w:sz w:val="22"/>
          <w:szCs w:val="22"/>
          <w:lang w:val="lt-LT"/>
        </w:rPr>
        <w:t>t</w:t>
      </w:r>
      <w:r w:rsidRPr="00D702B3">
        <w:rPr>
          <w:sz w:val="22"/>
          <w:szCs w:val="22"/>
          <w:lang w:val="lt-LT"/>
        </w:rPr>
        <w:t>am</w:t>
      </w:r>
      <w:r w:rsidRPr="00D702B3">
        <w:rPr>
          <w:spacing w:val="-4"/>
          <w:sz w:val="22"/>
          <w:szCs w:val="22"/>
          <w:lang w:val="lt-LT"/>
        </w:rPr>
        <w:t xml:space="preserve"> </w:t>
      </w:r>
      <w:r w:rsidRPr="00D702B3">
        <w:rPr>
          <w:spacing w:val="1"/>
          <w:sz w:val="22"/>
          <w:szCs w:val="22"/>
          <w:lang w:val="lt-LT"/>
        </w:rPr>
        <w:t>ti</w:t>
      </w:r>
      <w:r w:rsidRPr="00D702B3">
        <w:rPr>
          <w:sz w:val="22"/>
          <w:szCs w:val="22"/>
          <w:lang w:val="lt-LT"/>
        </w:rPr>
        <w:t>n</w:t>
      </w:r>
      <w:r w:rsidRPr="00D702B3">
        <w:rPr>
          <w:spacing w:val="-3"/>
          <w:sz w:val="22"/>
          <w:szCs w:val="22"/>
          <w:lang w:val="lt-LT"/>
        </w:rPr>
        <w:t>k</w:t>
      </w:r>
      <w:r w:rsidRPr="00D702B3">
        <w:rPr>
          <w:sz w:val="22"/>
          <w:szCs w:val="22"/>
          <w:lang w:val="lt-LT"/>
        </w:rPr>
        <w:t>a</w:t>
      </w:r>
      <w:r w:rsidRPr="00D702B3">
        <w:rPr>
          <w:spacing w:val="-4"/>
          <w:sz w:val="22"/>
          <w:szCs w:val="22"/>
          <w:lang w:val="lt-LT"/>
        </w:rPr>
        <w:t>m</w:t>
      </w:r>
      <w:r w:rsidRPr="00D702B3">
        <w:rPr>
          <w:spacing w:val="2"/>
          <w:sz w:val="22"/>
          <w:szCs w:val="22"/>
          <w:lang w:val="lt-LT"/>
        </w:rPr>
        <w:t>u</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ui</w:t>
      </w:r>
      <w:r w:rsidRPr="00D702B3">
        <w:rPr>
          <w:spacing w:val="1"/>
          <w:sz w:val="22"/>
          <w:szCs w:val="22"/>
          <w:lang w:val="lt-LT"/>
        </w:rPr>
        <w:t xml:space="preserve"> </w:t>
      </w:r>
      <w:r w:rsidRPr="00D702B3">
        <w:rPr>
          <w:sz w:val="22"/>
          <w:szCs w:val="22"/>
          <w:lang w:val="lt-LT"/>
        </w:rPr>
        <w:t>pa</w:t>
      </w:r>
      <w:r w:rsidRPr="00D702B3">
        <w:rPr>
          <w:spacing w:val="-2"/>
          <w:sz w:val="22"/>
          <w:szCs w:val="22"/>
          <w:lang w:val="lt-LT"/>
        </w:rPr>
        <w:t>si</w:t>
      </w:r>
      <w:r w:rsidRPr="00D702B3">
        <w:rPr>
          <w:sz w:val="22"/>
          <w:szCs w:val="22"/>
          <w:lang w:val="lt-LT"/>
        </w:rPr>
        <w:t>ba</w:t>
      </w:r>
      <w:r w:rsidRPr="00D702B3">
        <w:rPr>
          <w:spacing w:val="1"/>
          <w:sz w:val="22"/>
          <w:szCs w:val="22"/>
          <w:lang w:val="lt-LT"/>
        </w:rPr>
        <w:t>i</w:t>
      </w:r>
      <w:r w:rsidRPr="00D702B3">
        <w:rPr>
          <w:spacing w:val="-3"/>
          <w:sz w:val="22"/>
          <w:szCs w:val="22"/>
          <w:lang w:val="lt-LT"/>
        </w:rPr>
        <w:t>g</w:t>
      </w:r>
      <w:r w:rsidRPr="00D702B3">
        <w:rPr>
          <w:sz w:val="22"/>
          <w:szCs w:val="22"/>
          <w:lang w:val="lt-LT"/>
        </w:rPr>
        <w:t xml:space="preserve">us, </w:t>
      </w:r>
      <w:r w:rsidRPr="00D702B3">
        <w:rPr>
          <w:spacing w:val="-2"/>
          <w:sz w:val="22"/>
          <w:szCs w:val="22"/>
          <w:lang w:val="lt-LT"/>
        </w:rPr>
        <w:t>š</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 xml:space="preserve">o </w:t>
      </w:r>
      <w:r w:rsidRPr="00D702B3">
        <w:rPr>
          <w:spacing w:val="-3"/>
          <w:sz w:val="22"/>
          <w:szCs w:val="22"/>
          <w:lang w:val="lt-LT"/>
        </w:rPr>
        <w:t>v</w:t>
      </w:r>
      <w:r w:rsidRPr="00D702B3">
        <w:rPr>
          <w:sz w:val="22"/>
          <w:szCs w:val="22"/>
          <w:lang w:val="lt-LT"/>
        </w:rPr>
        <w:t>ar</w:t>
      </w:r>
      <w:r w:rsidRPr="00D702B3">
        <w:rPr>
          <w:spacing w:val="-2"/>
          <w:sz w:val="22"/>
          <w:szCs w:val="22"/>
          <w:lang w:val="lt-LT"/>
        </w:rPr>
        <w:t>t</w:t>
      </w:r>
      <w:r w:rsidRPr="00D702B3">
        <w:rPr>
          <w:sz w:val="22"/>
          <w:szCs w:val="22"/>
          <w:lang w:val="lt-LT"/>
        </w:rPr>
        <w:t>o</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n</w:t>
      </w:r>
      <w:r w:rsidRPr="00D702B3">
        <w:rPr>
          <w:spacing w:val="-2"/>
          <w:sz w:val="22"/>
          <w:szCs w:val="22"/>
          <w:lang w:val="lt-LT"/>
        </w:rPr>
        <w:t>e</w:t>
      </w:r>
      <w:r w:rsidRPr="00D702B3">
        <w:rPr>
          <w:spacing w:val="-3"/>
          <w:sz w:val="22"/>
          <w:szCs w:val="22"/>
          <w:lang w:val="lt-LT"/>
        </w:rPr>
        <w:t>g</w:t>
      </w:r>
      <w:r w:rsidRPr="00D702B3">
        <w:rPr>
          <w:sz w:val="22"/>
          <w:szCs w:val="22"/>
          <w:lang w:val="lt-LT"/>
        </w:rPr>
        <w:t>a</w:t>
      </w:r>
      <w:r w:rsidRPr="00D702B3">
        <w:rPr>
          <w:spacing w:val="1"/>
          <w:sz w:val="22"/>
          <w:szCs w:val="22"/>
          <w:lang w:val="lt-LT"/>
        </w:rPr>
        <w:t>li</w:t>
      </w:r>
      <w:r w:rsidRPr="00D702B3">
        <w:rPr>
          <w:spacing w:val="-4"/>
          <w:sz w:val="22"/>
          <w:szCs w:val="22"/>
          <w:lang w:val="lt-LT"/>
        </w:rPr>
        <w:t>m</w:t>
      </w:r>
      <w:r w:rsidRPr="00D702B3">
        <w:rPr>
          <w:sz w:val="22"/>
          <w:szCs w:val="22"/>
          <w:lang w:val="lt-LT"/>
        </w:rPr>
        <w:t>a.</w:t>
      </w:r>
    </w:p>
    <w:p w:rsidR="00D33F75" w:rsidRPr="00D702B3" w:rsidRDefault="00D33F75" w:rsidP="00D33F75">
      <w:pPr>
        <w:kinsoku w:val="0"/>
        <w:overflowPunct w:val="0"/>
        <w:rPr>
          <w:sz w:val="22"/>
          <w:szCs w:val="22"/>
          <w:lang w:val="lt-LT"/>
        </w:rPr>
      </w:pPr>
    </w:p>
    <w:p w:rsidR="00D33F75" w:rsidRPr="00D702B3" w:rsidRDefault="00D33F75" w:rsidP="00D33F75">
      <w:pPr>
        <w:kinsoku w:val="0"/>
        <w:overflowPunct w:val="0"/>
        <w:rPr>
          <w:spacing w:val="-1"/>
          <w:sz w:val="22"/>
          <w:szCs w:val="22"/>
          <w:lang w:val="lt-LT"/>
        </w:rPr>
      </w:pPr>
      <w:r w:rsidRPr="00D702B3">
        <w:rPr>
          <w:spacing w:val="-1"/>
          <w:sz w:val="22"/>
          <w:szCs w:val="22"/>
          <w:lang w:val="lt-LT"/>
        </w:rPr>
        <w:t>Šiam vaistui specialių laikymo sąlygų nereikia.</w:t>
      </w:r>
    </w:p>
    <w:p w:rsidR="00D33F75" w:rsidRPr="00D702B3" w:rsidRDefault="00D33F75" w:rsidP="00D33F75">
      <w:pPr>
        <w:kinsoku w:val="0"/>
        <w:overflowPunct w:val="0"/>
        <w:rPr>
          <w:sz w:val="22"/>
          <w:szCs w:val="22"/>
          <w:lang w:val="lt-LT"/>
        </w:rPr>
      </w:pPr>
    </w:p>
    <w:p w:rsidR="00D33F75" w:rsidRPr="00D702B3" w:rsidRDefault="00D33F75" w:rsidP="00D33F75">
      <w:pPr>
        <w:pStyle w:val="Pagrindinistekstas"/>
        <w:kinsoku w:val="0"/>
        <w:overflowPunct w:val="0"/>
        <w:ind w:left="0" w:right="365"/>
        <w:rPr>
          <w:sz w:val="22"/>
          <w:szCs w:val="22"/>
          <w:lang w:val="lt-LT"/>
        </w:rPr>
      </w:pPr>
      <w:r w:rsidRPr="00D702B3">
        <w:rPr>
          <w:spacing w:val="1"/>
          <w:sz w:val="22"/>
          <w:szCs w:val="22"/>
          <w:lang w:val="lt-LT"/>
        </w:rPr>
        <w:t>V</w:t>
      </w:r>
      <w:r w:rsidRPr="00D702B3">
        <w:rPr>
          <w:spacing w:val="-2"/>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ų ne</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 </w:t>
      </w:r>
      <w:r w:rsidRPr="00D702B3">
        <w:rPr>
          <w:spacing w:val="1"/>
          <w:sz w:val="22"/>
          <w:szCs w:val="22"/>
          <w:lang w:val="lt-LT"/>
        </w:rPr>
        <w:t>i</w:t>
      </w:r>
      <w:r w:rsidRPr="00D702B3">
        <w:rPr>
          <w:sz w:val="22"/>
          <w:szCs w:val="22"/>
          <w:lang w:val="lt-LT"/>
        </w:rPr>
        <w:t>š</w:t>
      </w:r>
      <w:r w:rsidRPr="00D702B3">
        <w:rPr>
          <w:spacing w:val="-4"/>
          <w:sz w:val="22"/>
          <w:szCs w:val="22"/>
          <w:lang w:val="lt-LT"/>
        </w:rPr>
        <w:t>m</w:t>
      </w:r>
      <w:r w:rsidRPr="00D702B3">
        <w:rPr>
          <w:sz w:val="22"/>
          <w:szCs w:val="22"/>
          <w:lang w:val="lt-LT"/>
        </w:rPr>
        <w:t>es</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ana</w:t>
      </w:r>
      <w:r w:rsidRPr="00D702B3">
        <w:rPr>
          <w:spacing w:val="-2"/>
          <w:sz w:val="22"/>
          <w:szCs w:val="22"/>
          <w:lang w:val="lt-LT"/>
        </w:rPr>
        <w:t>l</w:t>
      </w:r>
      <w:r w:rsidRPr="00D702B3">
        <w:rPr>
          <w:spacing w:val="1"/>
          <w:sz w:val="22"/>
          <w:szCs w:val="22"/>
          <w:lang w:val="lt-LT"/>
        </w:rPr>
        <w:t>i</w:t>
      </w:r>
      <w:r w:rsidRPr="00D702B3">
        <w:rPr>
          <w:spacing w:val="-2"/>
          <w:sz w:val="22"/>
          <w:szCs w:val="22"/>
          <w:lang w:val="lt-LT"/>
        </w:rPr>
        <w:t>z</w:t>
      </w:r>
      <w:r w:rsidRPr="00D702B3">
        <w:rPr>
          <w:sz w:val="22"/>
          <w:szCs w:val="22"/>
          <w:lang w:val="lt-LT"/>
        </w:rPr>
        <w:t>ac</w:t>
      </w:r>
      <w:r w:rsidRPr="00D702B3">
        <w:rPr>
          <w:spacing w:val="-2"/>
          <w:sz w:val="22"/>
          <w:szCs w:val="22"/>
          <w:lang w:val="lt-LT"/>
        </w:rPr>
        <w:t>i</w:t>
      </w:r>
      <w:r w:rsidRPr="00D702B3">
        <w:rPr>
          <w:spacing w:val="1"/>
          <w:sz w:val="22"/>
          <w:szCs w:val="22"/>
          <w:lang w:val="lt-LT"/>
        </w:rPr>
        <w:t>j</w:t>
      </w:r>
      <w:r w:rsidRPr="00D702B3">
        <w:rPr>
          <w:sz w:val="22"/>
          <w:szCs w:val="22"/>
          <w:lang w:val="lt-LT"/>
        </w:rPr>
        <w:t>ą</w:t>
      </w:r>
      <w:r w:rsidRPr="00D702B3">
        <w:rPr>
          <w:spacing w:val="-2"/>
          <w:sz w:val="22"/>
          <w:szCs w:val="22"/>
          <w:lang w:val="lt-LT"/>
        </w:rPr>
        <w:t xml:space="preserve"> </w:t>
      </w:r>
      <w:r w:rsidRPr="00D702B3">
        <w:rPr>
          <w:sz w:val="22"/>
          <w:szCs w:val="22"/>
          <w:lang w:val="lt-LT"/>
        </w:rPr>
        <w:t>arba</w:t>
      </w:r>
      <w:r w:rsidRPr="00D702B3">
        <w:rPr>
          <w:spacing w:val="-2"/>
          <w:sz w:val="22"/>
          <w:szCs w:val="22"/>
          <w:lang w:val="lt-LT"/>
        </w:rPr>
        <w:t xml:space="preserve"> </w:t>
      </w:r>
      <w:r w:rsidRPr="00D702B3">
        <w:rPr>
          <w:sz w:val="22"/>
          <w:szCs w:val="22"/>
          <w:lang w:val="lt-LT"/>
        </w:rPr>
        <w:t>su b</w:t>
      </w:r>
      <w:r w:rsidRPr="00D702B3">
        <w:rPr>
          <w:spacing w:val="-3"/>
          <w:sz w:val="22"/>
          <w:szCs w:val="22"/>
          <w:lang w:val="lt-LT"/>
        </w:rPr>
        <w:t>u</w:t>
      </w:r>
      <w:r w:rsidRPr="00D702B3">
        <w:rPr>
          <w:spacing w:val="-2"/>
          <w:sz w:val="22"/>
          <w:szCs w:val="22"/>
          <w:lang w:val="lt-LT"/>
        </w:rPr>
        <w:t>i</w:t>
      </w:r>
      <w:r w:rsidRPr="00D702B3">
        <w:rPr>
          <w:spacing w:val="1"/>
          <w:sz w:val="22"/>
          <w:szCs w:val="22"/>
          <w:lang w:val="lt-LT"/>
        </w:rPr>
        <w:t>ti</w:t>
      </w:r>
      <w:r w:rsidRPr="00D702B3">
        <w:rPr>
          <w:spacing w:val="-3"/>
          <w:sz w:val="22"/>
          <w:szCs w:val="22"/>
          <w:lang w:val="lt-LT"/>
        </w:rPr>
        <w:t>n</w:t>
      </w:r>
      <w:r w:rsidRPr="00D702B3">
        <w:rPr>
          <w:spacing w:val="-2"/>
          <w:sz w:val="22"/>
          <w:szCs w:val="22"/>
          <w:lang w:val="lt-LT"/>
        </w:rPr>
        <w:t>ė</w:t>
      </w:r>
      <w:r w:rsidRPr="00D702B3">
        <w:rPr>
          <w:spacing w:val="-4"/>
          <w:sz w:val="22"/>
          <w:szCs w:val="22"/>
          <w:lang w:val="lt-LT"/>
        </w:rPr>
        <w:t>m</w:t>
      </w:r>
      <w:r w:rsidRPr="00D702B3">
        <w:rPr>
          <w:spacing w:val="1"/>
          <w:sz w:val="22"/>
          <w:szCs w:val="22"/>
          <w:lang w:val="lt-LT"/>
        </w:rPr>
        <w:t>i</w:t>
      </w:r>
      <w:r w:rsidRPr="00D702B3">
        <w:rPr>
          <w:sz w:val="22"/>
          <w:szCs w:val="22"/>
          <w:lang w:val="lt-LT"/>
        </w:rPr>
        <w:t>s</w:t>
      </w:r>
      <w:r w:rsidRPr="00D702B3">
        <w:rPr>
          <w:spacing w:val="-1"/>
          <w:sz w:val="22"/>
          <w:szCs w:val="22"/>
          <w:lang w:val="lt-LT"/>
        </w:rPr>
        <w:t xml:space="preserve"> </w:t>
      </w:r>
      <w:r w:rsidRPr="00D702B3">
        <w:rPr>
          <w:sz w:val="22"/>
          <w:szCs w:val="22"/>
          <w:lang w:val="lt-LT"/>
        </w:rPr>
        <w:t>a</w:t>
      </w:r>
      <w:r w:rsidRPr="00D702B3">
        <w:rPr>
          <w:spacing w:val="1"/>
          <w:sz w:val="22"/>
          <w:szCs w:val="22"/>
          <w:lang w:val="lt-LT"/>
        </w:rPr>
        <w:t>t</w:t>
      </w:r>
      <w:r w:rsidRPr="00D702B3">
        <w:rPr>
          <w:spacing w:val="-2"/>
          <w:sz w:val="22"/>
          <w:szCs w:val="22"/>
          <w:lang w:val="lt-LT"/>
        </w:rPr>
        <w:t>l</w:t>
      </w:r>
      <w:r w:rsidRPr="00D702B3">
        <w:rPr>
          <w:spacing w:val="1"/>
          <w:sz w:val="22"/>
          <w:szCs w:val="22"/>
          <w:lang w:val="lt-LT"/>
        </w:rPr>
        <w:t>i</w:t>
      </w:r>
      <w:r w:rsidRPr="00D702B3">
        <w:rPr>
          <w:sz w:val="22"/>
          <w:szCs w:val="22"/>
          <w:lang w:val="lt-LT"/>
        </w:rPr>
        <w:t>e</w:t>
      </w:r>
      <w:r w:rsidRPr="00D702B3">
        <w:rPr>
          <w:spacing w:val="-3"/>
          <w:sz w:val="22"/>
          <w:szCs w:val="22"/>
          <w:lang w:val="lt-LT"/>
        </w:rPr>
        <w:t>k</w:t>
      </w:r>
      <w:r w:rsidRPr="00D702B3">
        <w:rPr>
          <w:sz w:val="22"/>
          <w:szCs w:val="22"/>
          <w:lang w:val="lt-LT"/>
        </w:rPr>
        <w:t>o</w:t>
      </w:r>
      <w:r w:rsidRPr="00D702B3">
        <w:rPr>
          <w:spacing w:val="-4"/>
          <w:sz w:val="22"/>
          <w:szCs w:val="22"/>
          <w:lang w:val="lt-LT"/>
        </w:rPr>
        <w:t>m</w:t>
      </w:r>
      <w:r w:rsidRPr="00D702B3">
        <w:rPr>
          <w:spacing w:val="1"/>
          <w:sz w:val="22"/>
          <w:szCs w:val="22"/>
          <w:lang w:val="lt-LT"/>
        </w:rPr>
        <w:t>i</w:t>
      </w:r>
      <w:r w:rsidRPr="00D702B3">
        <w:rPr>
          <w:sz w:val="22"/>
          <w:szCs w:val="22"/>
          <w:lang w:val="lt-LT"/>
        </w:rPr>
        <w:t xml:space="preserve">s. </w:t>
      </w:r>
      <w:r w:rsidRPr="00D702B3">
        <w:rPr>
          <w:spacing w:val="1"/>
          <w:sz w:val="22"/>
          <w:szCs w:val="22"/>
          <w:lang w:val="lt-LT"/>
        </w:rPr>
        <w:t>K</w:t>
      </w:r>
      <w:r w:rsidRPr="00D702B3">
        <w:rPr>
          <w:spacing w:val="-2"/>
          <w:sz w:val="22"/>
          <w:szCs w:val="22"/>
          <w:lang w:val="lt-LT"/>
        </w:rPr>
        <w:t>a</w:t>
      </w:r>
      <w:r w:rsidRPr="00D702B3">
        <w:rPr>
          <w:sz w:val="22"/>
          <w:szCs w:val="22"/>
          <w:lang w:val="lt-LT"/>
        </w:rPr>
        <w:t xml:space="preserve">ip </w:t>
      </w:r>
      <w:r w:rsidRPr="00D702B3">
        <w:rPr>
          <w:spacing w:val="-2"/>
          <w:sz w:val="22"/>
          <w:szCs w:val="22"/>
          <w:lang w:val="lt-LT"/>
        </w:rPr>
        <w:t>i</w:t>
      </w:r>
      <w:r w:rsidRPr="00D702B3">
        <w:rPr>
          <w:sz w:val="22"/>
          <w:szCs w:val="22"/>
          <w:lang w:val="lt-LT"/>
        </w:rPr>
        <w:t>š</w:t>
      </w:r>
      <w:r w:rsidRPr="00D702B3">
        <w:rPr>
          <w:spacing w:val="-4"/>
          <w:sz w:val="22"/>
          <w:szCs w:val="22"/>
          <w:lang w:val="lt-LT"/>
        </w:rPr>
        <w:t>m</w:t>
      </w:r>
      <w:r w:rsidRPr="00D702B3">
        <w:rPr>
          <w:sz w:val="22"/>
          <w:szCs w:val="22"/>
          <w:lang w:val="lt-LT"/>
        </w:rPr>
        <w:t>es</w:t>
      </w:r>
      <w:r w:rsidRPr="00D702B3">
        <w:rPr>
          <w:spacing w:val="1"/>
          <w:sz w:val="22"/>
          <w:szCs w:val="22"/>
          <w:lang w:val="lt-LT"/>
        </w:rPr>
        <w:t>t</w:t>
      </w:r>
      <w:r w:rsidRPr="00D702B3">
        <w:rPr>
          <w:sz w:val="22"/>
          <w:szCs w:val="22"/>
          <w:lang w:val="lt-LT"/>
        </w:rPr>
        <w:t>i n</w:t>
      </w:r>
      <w:r w:rsidRPr="00D702B3">
        <w:rPr>
          <w:spacing w:val="-2"/>
          <w:sz w:val="22"/>
          <w:szCs w:val="22"/>
          <w:lang w:val="lt-LT"/>
        </w:rPr>
        <w:t>e</w:t>
      </w:r>
      <w:r w:rsidRPr="00D702B3">
        <w:rPr>
          <w:sz w:val="22"/>
          <w:szCs w:val="22"/>
          <w:lang w:val="lt-LT"/>
        </w:rPr>
        <w:t>re</w:t>
      </w:r>
      <w:r w:rsidRPr="00D702B3">
        <w:rPr>
          <w:spacing w:val="1"/>
          <w:sz w:val="22"/>
          <w:szCs w:val="22"/>
          <w:lang w:val="lt-LT"/>
        </w:rPr>
        <w:t>i</w:t>
      </w:r>
      <w:r w:rsidRPr="00D702B3">
        <w:rPr>
          <w:spacing w:val="-3"/>
          <w:sz w:val="22"/>
          <w:szCs w:val="22"/>
          <w:lang w:val="lt-LT"/>
        </w:rPr>
        <w:t>k</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 xml:space="preserve">us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 xml:space="preserve">us, </w:t>
      </w:r>
      <w:r w:rsidRPr="00D702B3">
        <w:rPr>
          <w:spacing w:val="-3"/>
          <w:sz w:val="22"/>
          <w:szCs w:val="22"/>
          <w:lang w:val="lt-LT"/>
        </w:rPr>
        <w:t>k</w:t>
      </w:r>
      <w:r w:rsidRPr="00D702B3">
        <w:rPr>
          <w:spacing w:val="1"/>
          <w:sz w:val="22"/>
          <w:szCs w:val="22"/>
          <w:lang w:val="lt-LT"/>
        </w:rPr>
        <w:t>l</w:t>
      </w:r>
      <w:r w:rsidRPr="00D702B3">
        <w:rPr>
          <w:sz w:val="22"/>
          <w:szCs w:val="22"/>
          <w:lang w:val="lt-LT"/>
        </w:rPr>
        <w:t>aus</w:t>
      </w:r>
      <w:r w:rsidRPr="00D702B3">
        <w:rPr>
          <w:spacing w:val="-3"/>
          <w:sz w:val="22"/>
          <w:szCs w:val="22"/>
          <w:lang w:val="lt-LT"/>
        </w:rPr>
        <w:t>k</w:t>
      </w:r>
      <w:r w:rsidRPr="00D702B3">
        <w:rPr>
          <w:spacing w:val="1"/>
          <w:sz w:val="22"/>
          <w:szCs w:val="22"/>
          <w:lang w:val="lt-LT"/>
        </w:rPr>
        <w:t>it</w:t>
      </w:r>
      <w:r w:rsidRPr="00D702B3">
        <w:rPr>
          <w:sz w:val="22"/>
          <w:szCs w:val="22"/>
          <w:lang w:val="lt-LT"/>
        </w:rPr>
        <w:t xml:space="preserve">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 xml:space="preserve">o. </w:t>
      </w:r>
      <w:r w:rsidRPr="00D702B3">
        <w:rPr>
          <w:spacing w:val="-1"/>
          <w:sz w:val="22"/>
          <w:szCs w:val="22"/>
          <w:lang w:val="lt-LT"/>
        </w:rPr>
        <w:t>Š</w:t>
      </w:r>
      <w:r w:rsidRPr="00D702B3">
        <w:rPr>
          <w:spacing w:val="-2"/>
          <w:sz w:val="22"/>
          <w:szCs w:val="22"/>
          <w:lang w:val="lt-LT"/>
        </w:rPr>
        <w:t>i</w:t>
      </w:r>
      <w:r w:rsidRPr="00D702B3">
        <w:rPr>
          <w:sz w:val="22"/>
          <w:szCs w:val="22"/>
          <w:lang w:val="lt-LT"/>
        </w:rPr>
        <w:t>os</w:t>
      </w:r>
      <w:r w:rsidRPr="00D702B3">
        <w:rPr>
          <w:spacing w:val="-2"/>
          <w:sz w:val="22"/>
          <w:szCs w:val="22"/>
          <w:lang w:val="lt-LT"/>
        </w:rPr>
        <w:t xml:space="preserve"> </w:t>
      </w:r>
      <w:r w:rsidRPr="00D702B3">
        <w:rPr>
          <w:sz w:val="22"/>
          <w:szCs w:val="22"/>
          <w:lang w:val="lt-LT"/>
        </w:rPr>
        <w:t>pr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 xml:space="preserve">onės </w:t>
      </w:r>
      <w:r w:rsidRPr="00D702B3">
        <w:rPr>
          <w:spacing w:val="-3"/>
          <w:sz w:val="22"/>
          <w:szCs w:val="22"/>
          <w:lang w:val="lt-LT"/>
        </w:rPr>
        <w:t>p</w:t>
      </w:r>
      <w:r w:rsidRPr="00D702B3">
        <w:rPr>
          <w:sz w:val="22"/>
          <w:szCs w:val="22"/>
          <w:lang w:val="lt-LT"/>
        </w:rPr>
        <w:t>adės</w:t>
      </w:r>
      <w:r w:rsidRPr="00D702B3">
        <w:rPr>
          <w:spacing w:val="-2"/>
          <w:sz w:val="22"/>
          <w:szCs w:val="22"/>
          <w:lang w:val="lt-LT"/>
        </w:rPr>
        <w:t xml:space="preserve"> </w:t>
      </w:r>
      <w:r w:rsidRPr="00D702B3">
        <w:rPr>
          <w:sz w:val="22"/>
          <w:szCs w:val="22"/>
          <w:lang w:val="lt-LT"/>
        </w:rPr>
        <w:t>ap</w:t>
      </w:r>
      <w:r w:rsidRPr="00D702B3">
        <w:rPr>
          <w:spacing w:val="-2"/>
          <w:sz w:val="22"/>
          <w:szCs w:val="22"/>
          <w:lang w:val="lt-LT"/>
        </w:rPr>
        <w:t>s</w:t>
      </w:r>
      <w:r w:rsidRPr="00D702B3">
        <w:rPr>
          <w:sz w:val="22"/>
          <w:szCs w:val="22"/>
          <w:lang w:val="lt-LT"/>
        </w:rPr>
        <w:t>au</w:t>
      </w:r>
      <w:r w:rsidRPr="00D702B3">
        <w:rPr>
          <w:spacing w:val="-3"/>
          <w:sz w:val="22"/>
          <w:szCs w:val="22"/>
          <w:lang w:val="lt-LT"/>
        </w:rPr>
        <w:t>g</w:t>
      </w:r>
      <w:r w:rsidRPr="00D702B3">
        <w:rPr>
          <w:sz w:val="22"/>
          <w:szCs w:val="22"/>
          <w:lang w:val="lt-LT"/>
        </w:rPr>
        <w:t>o</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ap</w:t>
      </w:r>
      <w:r w:rsidRPr="00D702B3">
        <w:rPr>
          <w:spacing w:val="-2"/>
          <w:sz w:val="22"/>
          <w:szCs w:val="22"/>
          <w:lang w:val="lt-LT"/>
        </w:rPr>
        <w:t>l</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ą.</w:t>
      </w:r>
    </w:p>
    <w:p w:rsidR="00D33F75" w:rsidRPr="00D702B3" w:rsidRDefault="00D33F75" w:rsidP="00D33F75">
      <w:pPr>
        <w:kinsoku w:val="0"/>
        <w:overflowPunct w:val="0"/>
        <w:rPr>
          <w:sz w:val="22"/>
          <w:szCs w:val="22"/>
          <w:lang w:val="lt-LT"/>
        </w:rPr>
      </w:pPr>
    </w:p>
    <w:p w:rsidR="00D33F75" w:rsidRPr="00D702B3" w:rsidRDefault="00D33F75" w:rsidP="00D33F75">
      <w:pPr>
        <w:kinsoku w:val="0"/>
        <w:overflowPunct w:val="0"/>
        <w:rPr>
          <w:sz w:val="22"/>
          <w:szCs w:val="22"/>
          <w:lang w:val="lt-LT"/>
        </w:rPr>
      </w:pPr>
    </w:p>
    <w:p w:rsidR="00D33F75" w:rsidRPr="00D702B3" w:rsidRDefault="00D33F75" w:rsidP="00D33F75">
      <w:pPr>
        <w:pStyle w:val="Antrat1"/>
        <w:numPr>
          <w:ilvl w:val="0"/>
          <w:numId w:val="1"/>
        </w:numPr>
        <w:tabs>
          <w:tab w:val="left" w:pos="658"/>
        </w:tabs>
        <w:kinsoku w:val="0"/>
        <w:overflowPunct w:val="0"/>
        <w:ind w:left="0" w:right="6" w:firstLine="0"/>
        <w:rPr>
          <w:rFonts w:ascii="Times New Roman" w:hAnsi="Times New Roman"/>
          <w:b w:val="0"/>
          <w:bCs w:val="0"/>
          <w:sz w:val="22"/>
          <w:szCs w:val="22"/>
          <w:lang w:val="lt-LT"/>
        </w:rPr>
      </w:pPr>
      <w:r w:rsidRPr="00D702B3">
        <w:rPr>
          <w:rFonts w:ascii="Times New Roman" w:hAnsi="Times New Roman"/>
          <w:spacing w:val="2"/>
          <w:sz w:val="22"/>
          <w:szCs w:val="22"/>
          <w:lang w:val="lt-LT"/>
        </w:rPr>
        <w:t>P</w:t>
      </w:r>
      <w:r w:rsidRPr="00D702B3">
        <w:rPr>
          <w:rFonts w:ascii="Times New Roman" w:hAnsi="Times New Roman"/>
          <w:sz w:val="22"/>
          <w:szCs w:val="22"/>
          <w:lang w:val="lt-LT"/>
        </w:rPr>
        <w:t>a</w:t>
      </w:r>
      <w:r w:rsidRPr="00D702B3">
        <w:rPr>
          <w:rFonts w:ascii="Times New Roman" w:hAnsi="Times New Roman"/>
          <w:spacing w:val="-1"/>
          <w:sz w:val="22"/>
          <w:szCs w:val="22"/>
          <w:lang w:val="lt-LT"/>
        </w:rPr>
        <w:t>ku</w:t>
      </w:r>
      <w:r w:rsidRPr="00D702B3">
        <w:rPr>
          <w:rFonts w:ascii="Times New Roman" w:hAnsi="Times New Roman"/>
          <w:spacing w:val="-3"/>
          <w:sz w:val="22"/>
          <w:szCs w:val="22"/>
          <w:lang w:val="lt-LT"/>
        </w:rPr>
        <w:t>o</w:t>
      </w:r>
      <w:r w:rsidRPr="00D702B3">
        <w:rPr>
          <w:rFonts w:ascii="Times New Roman" w:hAnsi="Times New Roman"/>
          <w:sz w:val="22"/>
          <w:szCs w:val="22"/>
          <w:lang w:val="lt-LT"/>
        </w:rPr>
        <w:t>tės</w:t>
      </w:r>
      <w:r w:rsidRPr="00D702B3">
        <w:rPr>
          <w:rFonts w:ascii="Times New Roman" w:hAnsi="Times New Roman"/>
          <w:spacing w:val="-2"/>
          <w:sz w:val="22"/>
          <w:szCs w:val="22"/>
          <w:lang w:val="lt-LT"/>
        </w:rPr>
        <w:t xml:space="preserve"> </w:t>
      </w:r>
      <w:r w:rsidRPr="00D702B3">
        <w:rPr>
          <w:rFonts w:ascii="Times New Roman" w:hAnsi="Times New Roman"/>
          <w:sz w:val="22"/>
          <w:szCs w:val="22"/>
          <w:lang w:val="lt-LT"/>
        </w:rPr>
        <w:t>t</w:t>
      </w:r>
      <w:r w:rsidRPr="00D702B3">
        <w:rPr>
          <w:rFonts w:ascii="Times New Roman" w:hAnsi="Times New Roman"/>
          <w:spacing w:val="-1"/>
          <w:sz w:val="22"/>
          <w:szCs w:val="22"/>
          <w:lang w:val="lt-LT"/>
        </w:rPr>
        <w:t>u</w:t>
      </w:r>
      <w:r w:rsidRPr="00D702B3">
        <w:rPr>
          <w:rFonts w:ascii="Times New Roman" w:hAnsi="Times New Roman"/>
          <w:spacing w:val="-2"/>
          <w:sz w:val="22"/>
          <w:szCs w:val="22"/>
          <w:lang w:val="lt-LT"/>
        </w:rPr>
        <w:t>r</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n</w:t>
      </w:r>
      <w:r w:rsidRPr="00D702B3">
        <w:rPr>
          <w:rFonts w:ascii="Times New Roman" w:hAnsi="Times New Roman"/>
          <w:sz w:val="22"/>
          <w:szCs w:val="22"/>
          <w:lang w:val="lt-LT"/>
        </w:rPr>
        <w:t>ys</w:t>
      </w:r>
      <w:r w:rsidRPr="00D702B3">
        <w:rPr>
          <w:rFonts w:ascii="Times New Roman" w:hAnsi="Times New Roman"/>
          <w:spacing w:val="-2"/>
          <w:sz w:val="22"/>
          <w:szCs w:val="22"/>
          <w:lang w:val="lt-LT"/>
        </w:rPr>
        <w:t xml:space="preserve"> </w:t>
      </w:r>
      <w:r w:rsidRPr="00D702B3">
        <w:rPr>
          <w:rFonts w:ascii="Times New Roman" w:hAnsi="Times New Roman"/>
          <w:spacing w:val="1"/>
          <w:sz w:val="22"/>
          <w:szCs w:val="22"/>
          <w:lang w:val="lt-LT"/>
        </w:rPr>
        <w:t>i</w:t>
      </w:r>
      <w:r w:rsidRPr="00D702B3">
        <w:rPr>
          <w:rFonts w:ascii="Times New Roman" w:hAnsi="Times New Roman"/>
          <w:sz w:val="22"/>
          <w:szCs w:val="22"/>
          <w:lang w:val="lt-LT"/>
        </w:rPr>
        <w:t xml:space="preserve">r </w:t>
      </w:r>
      <w:r w:rsidRPr="00D702B3">
        <w:rPr>
          <w:rFonts w:ascii="Times New Roman" w:hAnsi="Times New Roman"/>
          <w:spacing w:val="-3"/>
          <w:sz w:val="22"/>
          <w:szCs w:val="22"/>
          <w:lang w:val="lt-LT"/>
        </w:rPr>
        <w:t>k</w:t>
      </w:r>
      <w:r w:rsidRPr="00D702B3">
        <w:rPr>
          <w:rFonts w:ascii="Times New Roman" w:hAnsi="Times New Roman"/>
          <w:spacing w:val="1"/>
          <w:sz w:val="22"/>
          <w:szCs w:val="22"/>
          <w:lang w:val="lt-LT"/>
        </w:rPr>
        <w:t>i</w:t>
      </w:r>
      <w:r w:rsidRPr="00D702B3">
        <w:rPr>
          <w:rFonts w:ascii="Times New Roman" w:hAnsi="Times New Roman"/>
          <w:spacing w:val="-2"/>
          <w:sz w:val="22"/>
          <w:szCs w:val="22"/>
          <w:lang w:val="lt-LT"/>
        </w:rPr>
        <w:t>t</w:t>
      </w:r>
      <w:r w:rsidRPr="00D702B3">
        <w:rPr>
          <w:rFonts w:ascii="Times New Roman" w:hAnsi="Times New Roman"/>
          <w:sz w:val="22"/>
          <w:szCs w:val="22"/>
          <w:lang w:val="lt-LT"/>
        </w:rPr>
        <w:t xml:space="preserve">a </w:t>
      </w:r>
      <w:r w:rsidRPr="00D702B3">
        <w:rPr>
          <w:rFonts w:ascii="Times New Roman" w:hAnsi="Times New Roman"/>
          <w:spacing w:val="-2"/>
          <w:sz w:val="22"/>
          <w:szCs w:val="22"/>
          <w:lang w:val="lt-LT"/>
        </w:rPr>
        <w:t>i</w:t>
      </w:r>
      <w:r w:rsidRPr="00D702B3">
        <w:rPr>
          <w:rFonts w:ascii="Times New Roman" w:hAnsi="Times New Roman"/>
          <w:spacing w:val="-1"/>
          <w:sz w:val="22"/>
          <w:szCs w:val="22"/>
          <w:lang w:val="lt-LT"/>
        </w:rPr>
        <w:t>n</w:t>
      </w:r>
      <w:r w:rsidRPr="00D702B3">
        <w:rPr>
          <w:rFonts w:ascii="Times New Roman" w:hAnsi="Times New Roman"/>
          <w:sz w:val="22"/>
          <w:szCs w:val="22"/>
          <w:lang w:val="lt-LT"/>
        </w:rPr>
        <w:t>fo</w:t>
      </w:r>
      <w:r w:rsidRPr="00D702B3">
        <w:rPr>
          <w:rFonts w:ascii="Times New Roman" w:hAnsi="Times New Roman"/>
          <w:spacing w:val="-2"/>
          <w:sz w:val="22"/>
          <w:szCs w:val="22"/>
          <w:lang w:val="lt-LT"/>
        </w:rPr>
        <w:t>r</w:t>
      </w:r>
      <w:r w:rsidRPr="00D702B3">
        <w:rPr>
          <w:rFonts w:ascii="Times New Roman" w:hAnsi="Times New Roman"/>
          <w:sz w:val="22"/>
          <w:szCs w:val="22"/>
          <w:lang w:val="lt-LT"/>
        </w:rPr>
        <w:t>ma</w:t>
      </w:r>
      <w:r w:rsidRPr="00D702B3">
        <w:rPr>
          <w:rFonts w:ascii="Times New Roman" w:hAnsi="Times New Roman"/>
          <w:spacing w:val="-2"/>
          <w:sz w:val="22"/>
          <w:szCs w:val="22"/>
          <w:lang w:val="lt-LT"/>
        </w:rPr>
        <w:t>c</w:t>
      </w:r>
      <w:r w:rsidRPr="00D702B3">
        <w:rPr>
          <w:rFonts w:ascii="Times New Roman" w:hAnsi="Times New Roman"/>
          <w:spacing w:val="1"/>
          <w:sz w:val="22"/>
          <w:szCs w:val="22"/>
          <w:lang w:val="lt-LT"/>
        </w:rPr>
        <w:t>i</w:t>
      </w:r>
      <w:r w:rsidRPr="00D702B3">
        <w:rPr>
          <w:rFonts w:ascii="Times New Roman" w:hAnsi="Times New Roman"/>
          <w:sz w:val="22"/>
          <w:szCs w:val="22"/>
          <w:lang w:val="lt-LT"/>
        </w:rPr>
        <w:t xml:space="preserve">ja </w:t>
      </w:r>
    </w:p>
    <w:p w:rsidR="00D33F75" w:rsidRPr="00D702B3" w:rsidRDefault="00D33F75" w:rsidP="00D33F75">
      <w:pPr>
        <w:kinsoku w:val="0"/>
        <w:overflowPunct w:val="0"/>
        <w:rPr>
          <w:bCs/>
          <w:spacing w:val="-2"/>
          <w:sz w:val="22"/>
          <w:szCs w:val="22"/>
          <w:lang w:val="lt-LT"/>
        </w:rPr>
      </w:pPr>
    </w:p>
    <w:p w:rsidR="00D33F75" w:rsidRPr="00D702B3" w:rsidRDefault="00D33F75" w:rsidP="00D33F75">
      <w:pPr>
        <w:kinsoku w:val="0"/>
        <w:overflowPunct w:val="0"/>
        <w:rPr>
          <w:sz w:val="22"/>
          <w:szCs w:val="22"/>
          <w:lang w:val="lt-LT"/>
        </w:rPr>
      </w:pPr>
      <w:r w:rsidRPr="00D702B3">
        <w:rPr>
          <w:bCs/>
          <w:spacing w:val="-2"/>
          <w:sz w:val="22"/>
          <w:szCs w:val="22"/>
          <w:lang w:val="lt-LT"/>
        </w:rPr>
        <w:t>V</w:t>
      </w:r>
      <w:r w:rsidRPr="00D702B3">
        <w:rPr>
          <w:bCs/>
          <w:sz w:val="22"/>
          <w:szCs w:val="22"/>
          <w:lang w:val="lt-LT"/>
        </w:rPr>
        <w:t>e</w:t>
      </w:r>
      <w:r w:rsidRPr="00D702B3">
        <w:rPr>
          <w:bCs/>
          <w:spacing w:val="1"/>
          <w:sz w:val="22"/>
          <w:szCs w:val="22"/>
          <w:lang w:val="lt-LT"/>
        </w:rPr>
        <w:t>i</w:t>
      </w:r>
      <w:r w:rsidRPr="00D702B3">
        <w:rPr>
          <w:bCs/>
          <w:spacing w:val="-1"/>
          <w:sz w:val="22"/>
          <w:szCs w:val="22"/>
          <w:lang w:val="lt-LT"/>
        </w:rPr>
        <w:t>k</w:t>
      </w:r>
      <w:r w:rsidRPr="00D702B3">
        <w:rPr>
          <w:bCs/>
          <w:spacing w:val="-2"/>
          <w:sz w:val="22"/>
          <w:szCs w:val="22"/>
          <w:lang w:val="lt-LT"/>
        </w:rPr>
        <w:t>l</w:t>
      </w:r>
      <w:r w:rsidRPr="00D702B3">
        <w:rPr>
          <w:bCs/>
          <w:spacing w:val="1"/>
          <w:sz w:val="22"/>
          <w:szCs w:val="22"/>
          <w:lang w:val="lt-LT"/>
        </w:rPr>
        <w:t>i</w:t>
      </w:r>
      <w:r w:rsidRPr="00D702B3">
        <w:rPr>
          <w:bCs/>
          <w:sz w:val="22"/>
          <w:szCs w:val="22"/>
          <w:lang w:val="lt-LT"/>
        </w:rPr>
        <w:t>o</w:t>
      </w:r>
      <w:r w:rsidRPr="00D702B3">
        <w:rPr>
          <w:bCs/>
          <w:spacing w:val="-2"/>
          <w:sz w:val="22"/>
          <w:szCs w:val="22"/>
          <w:lang w:val="lt-LT"/>
        </w:rPr>
        <w:t>j</w:t>
      </w:r>
      <w:r w:rsidRPr="00D702B3">
        <w:rPr>
          <w:bCs/>
          <w:sz w:val="22"/>
          <w:szCs w:val="22"/>
          <w:lang w:val="lt-LT"/>
        </w:rPr>
        <w:t>i</w:t>
      </w:r>
      <w:r w:rsidRPr="00D702B3">
        <w:rPr>
          <w:b/>
          <w:bCs/>
          <w:spacing w:val="1"/>
          <w:sz w:val="22"/>
          <w:szCs w:val="22"/>
          <w:lang w:val="lt-LT"/>
        </w:rPr>
        <w:t xml:space="preserve"> </w:t>
      </w:r>
      <w:r w:rsidRPr="00D702B3">
        <w:rPr>
          <w:spacing w:val="-4"/>
          <w:sz w:val="22"/>
          <w:szCs w:val="22"/>
          <w:lang w:val="lt-LT"/>
        </w:rPr>
        <w:t>m</w:t>
      </w:r>
      <w:r w:rsidRPr="00D702B3">
        <w:rPr>
          <w:sz w:val="22"/>
          <w:szCs w:val="22"/>
          <w:lang w:val="lt-LT"/>
        </w:rPr>
        <w:t>ed</w:t>
      </w:r>
      <w:r w:rsidRPr="00D702B3">
        <w:rPr>
          <w:spacing w:val="-2"/>
          <w:sz w:val="22"/>
          <w:szCs w:val="22"/>
          <w:lang w:val="lt-LT"/>
        </w:rPr>
        <w:t>ž</w:t>
      </w:r>
      <w:r w:rsidRPr="00D702B3">
        <w:rPr>
          <w:spacing w:val="1"/>
          <w:sz w:val="22"/>
          <w:szCs w:val="22"/>
          <w:lang w:val="lt-LT"/>
        </w:rPr>
        <w:t>i</w:t>
      </w:r>
      <w:r w:rsidRPr="00D702B3">
        <w:rPr>
          <w:sz w:val="22"/>
          <w:szCs w:val="22"/>
          <w:lang w:val="lt-LT"/>
        </w:rPr>
        <w:t>a</w:t>
      </w:r>
      <w:r w:rsidRPr="00D702B3">
        <w:rPr>
          <w:spacing w:val="-3"/>
          <w:sz w:val="22"/>
          <w:szCs w:val="22"/>
          <w:lang w:val="lt-LT"/>
        </w:rPr>
        <w:t>g</w:t>
      </w:r>
      <w:r w:rsidRPr="00D702B3">
        <w:rPr>
          <w:sz w:val="22"/>
          <w:szCs w:val="22"/>
          <w:lang w:val="lt-LT"/>
        </w:rPr>
        <w:t xml:space="preserve">a </w:t>
      </w:r>
      <w:r w:rsidRPr="00D702B3">
        <w:rPr>
          <w:spacing w:val="-3"/>
          <w:sz w:val="22"/>
          <w:szCs w:val="22"/>
          <w:lang w:val="lt-LT"/>
        </w:rPr>
        <w:t>y</w:t>
      </w:r>
      <w:r w:rsidRPr="00D702B3">
        <w:rPr>
          <w:sz w:val="22"/>
          <w:szCs w:val="22"/>
          <w:lang w:val="lt-LT"/>
        </w:rPr>
        <w:t xml:space="preserve">ra </w:t>
      </w:r>
      <w:proofErr w:type="spellStart"/>
      <w:r w:rsidRPr="00D702B3">
        <w:rPr>
          <w:sz w:val="22"/>
          <w:szCs w:val="22"/>
          <w:lang w:val="lt-LT"/>
        </w:rPr>
        <w:t>du</w:t>
      </w:r>
      <w:r w:rsidRPr="00D702B3">
        <w:rPr>
          <w:spacing w:val="-2"/>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ti</w:t>
      </w:r>
      <w:r w:rsidRPr="00D702B3">
        <w:rPr>
          <w:sz w:val="22"/>
          <w:szCs w:val="22"/>
          <w:lang w:val="lt-LT"/>
        </w:rPr>
        <w:t>n</w:t>
      </w:r>
      <w:r w:rsidRPr="00D702B3">
        <w:rPr>
          <w:spacing w:val="-2"/>
          <w:sz w:val="22"/>
          <w:szCs w:val="22"/>
          <w:lang w:val="lt-LT"/>
        </w:rPr>
        <w:t>a</w:t>
      </w:r>
      <w:r w:rsidRPr="00D702B3">
        <w:rPr>
          <w:sz w:val="22"/>
          <w:szCs w:val="22"/>
          <w:lang w:val="lt-LT"/>
        </w:rPr>
        <w:t>s</w:t>
      </w:r>
      <w:proofErr w:type="spellEnd"/>
      <w:r w:rsidRPr="00D702B3">
        <w:rPr>
          <w:sz w:val="22"/>
          <w:szCs w:val="22"/>
          <w:lang w:val="lt-LT"/>
        </w:rPr>
        <w:t>.</w:t>
      </w:r>
    </w:p>
    <w:p w:rsidR="00D33F75" w:rsidRPr="00D702B3" w:rsidRDefault="00D33F75" w:rsidP="00D33F75">
      <w:pPr>
        <w:pStyle w:val="Pagrindinistekstas"/>
        <w:kinsoku w:val="0"/>
        <w:overflowPunct w:val="0"/>
        <w:ind w:left="0"/>
        <w:rPr>
          <w:sz w:val="22"/>
          <w:szCs w:val="22"/>
          <w:lang w:val="lt-LT"/>
        </w:rPr>
      </w:pPr>
      <w:r w:rsidRPr="00D702B3">
        <w:rPr>
          <w:spacing w:val="1"/>
          <w:sz w:val="22"/>
          <w:szCs w:val="22"/>
          <w:lang w:val="lt-LT"/>
        </w:rPr>
        <w:t>Kiekv</w:t>
      </w:r>
      <w:r w:rsidRPr="00D702B3">
        <w:rPr>
          <w:spacing w:val="-2"/>
          <w:sz w:val="22"/>
          <w:szCs w:val="22"/>
          <w:lang w:val="lt-LT"/>
        </w:rPr>
        <w:t>i</w:t>
      </w:r>
      <w:r w:rsidRPr="00D702B3">
        <w:rPr>
          <w:sz w:val="22"/>
          <w:szCs w:val="22"/>
          <w:lang w:val="lt-LT"/>
        </w:rPr>
        <w:t>en</w:t>
      </w:r>
      <w:r w:rsidRPr="00D702B3">
        <w:rPr>
          <w:spacing w:val="-3"/>
          <w:sz w:val="22"/>
          <w:szCs w:val="22"/>
          <w:lang w:val="lt-LT"/>
        </w:rPr>
        <w:t>o</w:t>
      </w:r>
      <w:r w:rsidRPr="00D702B3">
        <w:rPr>
          <w:spacing w:val="1"/>
          <w:sz w:val="22"/>
          <w:szCs w:val="22"/>
          <w:lang w:val="lt-LT"/>
        </w:rPr>
        <w:t>j</w:t>
      </w:r>
      <w:r w:rsidRPr="00D702B3">
        <w:rPr>
          <w:sz w:val="22"/>
          <w:szCs w:val="22"/>
          <w:lang w:val="lt-LT"/>
        </w:rPr>
        <w:t xml:space="preserve">e </w:t>
      </w:r>
      <w:r w:rsidRPr="00D702B3">
        <w:rPr>
          <w:spacing w:val="-3"/>
          <w:sz w:val="22"/>
          <w:szCs w:val="22"/>
          <w:lang w:val="lt-LT"/>
        </w:rPr>
        <w:t>k</w:t>
      </w:r>
      <w:r w:rsidRPr="00D702B3">
        <w:rPr>
          <w:sz w:val="22"/>
          <w:szCs w:val="22"/>
          <w:lang w:val="lt-LT"/>
        </w:rPr>
        <w:t>aps</w:t>
      </w:r>
      <w:r w:rsidRPr="00D702B3">
        <w:rPr>
          <w:spacing w:val="-3"/>
          <w:sz w:val="22"/>
          <w:szCs w:val="22"/>
          <w:lang w:val="lt-LT"/>
        </w:rPr>
        <w:t>u</w:t>
      </w:r>
      <w:r w:rsidRPr="00D702B3">
        <w:rPr>
          <w:spacing w:val="1"/>
          <w:sz w:val="22"/>
          <w:szCs w:val="22"/>
          <w:lang w:val="lt-LT"/>
        </w:rPr>
        <w:t>l</w:t>
      </w:r>
      <w:r w:rsidRPr="00D702B3">
        <w:rPr>
          <w:spacing w:val="-2"/>
          <w:sz w:val="22"/>
          <w:szCs w:val="22"/>
          <w:lang w:val="lt-LT"/>
        </w:rPr>
        <w:t>ė</w:t>
      </w:r>
      <w:r w:rsidRPr="00D702B3">
        <w:rPr>
          <w:spacing w:val="1"/>
          <w:sz w:val="22"/>
          <w:szCs w:val="22"/>
          <w:lang w:val="lt-LT"/>
        </w:rPr>
        <w:t>j</w:t>
      </w:r>
      <w:r w:rsidRPr="00D702B3">
        <w:rPr>
          <w:sz w:val="22"/>
          <w:szCs w:val="22"/>
          <w:lang w:val="lt-LT"/>
        </w:rPr>
        <w:t xml:space="preserve">e </w:t>
      </w:r>
      <w:r w:rsidRPr="00D702B3">
        <w:rPr>
          <w:spacing w:val="-3"/>
          <w:sz w:val="22"/>
          <w:szCs w:val="22"/>
          <w:lang w:val="lt-LT"/>
        </w:rPr>
        <w:t>y</w:t>
      </w:r>
      <w:r w:rsidRPr="00D702B3">
        <w:rPr>
          <w:sz w:val="22"/>
          <w:szCs w:val="22"/>
          <w:lang w:val="lt-LT"/>
        </w:rPr>
        <w:t>ra 30 mg</w:t>
      </w:r>
      <w:r w:rsidRPr="00D702B3">
        <w:rPr>
          <w:spacing w:val="-3"/>
          <w:sz w:val="22"/>
          <w:szCs w:val="22"/>
          <w:lang w:val="lt-LT"/>
        </w:rPr>
        <w:t xml:space="preserve"> </w:t>
      </w:r>
      <w:r w:rsidRPr="00D702B3">
        <w:rPr>
          <w:sz w:val="22"/>
          <w:szCs w:val="22"/>
          <w:lang w:val="lt-LT"/>
        </w:rPr>
        <w:t>arba 60 mg</w:t>
      </w:r>
      <w:r w:rsidRPr="00D702B3">
        <w:rPr>
          <w:spacing w:val="-3"/>
          <w:sz w:val="22"/>
          <w:szCs w:val="22"/>
          <w:lang w:val="lt-LT"/>
        </w:rPr>
        <w:t xml:space="preserve"> </w:t>
      </w:r>
      <w:proofErr w:type="spellStart"/>
      <w:r w:rsidRPr="00D702B3">
        <w:rPr>
          <w:sz w:val="22"/>
          <w:szCs w:val="22"/>
          <w:lang w:val="lt-LT"/>
        </w:rPr>
        <w:t>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ti</w:t>
      </w:r>
      <w:r w:rsidRPr="00D702B3">
        <w:rPr>
          <w:sz w:val="22"/>
          <w:szCs w:val="22"/>
          <w:lang w:val="lt-LT"/>
        </w:rPr>
        <w:t>no</w:t>
      </w:r>
      <w:proofErr w:type="spellEnd"/>
      <w:r w:rsidRPr="00D702B3">
        <w:rPr>
          <w:spacing w:val="-3"/>
          <w:sz w:val="22"/>
          <w:szCs w:val="22"/>
          <w:lang w:val="lt-LT"/>
        </w:rPr>
        <w:t xml:space="preserve"> </w:t>
      </w:r>
      <w:r w:rsidRPr="00D702B3">
        <w:rPr>
          <w:spacing w:val="-2"/>
          <w:sz w:val="22"/>
          <w:szCs w:val="22"/>
          <w:lang w:val="lt-LT"/>
        </w:rPr>
        <w:t>(</w:t>
      </w:r>
      <w:r w:rsidRPr="00D702B3">
        <w:rPr>
          <w:spacing w:val="-3"/>
          <w:sz w:val="22"/>
          <w:szCs w:val="22"/>
          <w:lang w:val="lt-LT"/>
        </w:rPr>
        <w:t>h</w:t>
      </w:r>
      <w:r w:rsidRPr="00D702B3">
        <w:rPr>
          <w:spacing w:val="1"/>
          <w:sz w:val="22"/>
          <w:szCs w:val="22"/>
          <w:lang w:val="lt-LT"/>
        </w:rPr>
        <w:t>i</w:t>
      </w:r>
      <w:r w:rsidRPr="00D702B3">
        <w:rPr>
          <w:spacing w:val="-3"/>
          <w:sz w:val="22"/>
          <w:szCs w:val="22"/>
          <w:lang w:val="lt-LT"/>
        </w:rPr>
        <w:t>d</w:t>
      </w:r>
      <w:r w:rsidRPr="00D702B3">
        <w:rPr>
          <w:sz w:val="22"/>
          <w:szCs w:val="22"/>
          <w:lang w:val="lt-LT"/>
        </w:rPr>
        <w:t>roc</w:t>
      </w:r>
      <w:r w:rsidRPr="00D702B3">
        <w:rPr>
          <w:spacing w:val="-3"/>
          <w:sz w:val="22"/>
          <w:szCs w:val="22"/>
          <w:lang w:val="lt-LT"/>
        </w:rPr>
        <w:t>h</w:t>
      </w:r>
      <w:r w:rsidRPr="00D702B3">
        <w:rPr>
          <w:spacing w:val="-1"/>
          <w:sz w:val="22"/>
          <w:szCs w:val="22"/>
          <w:lang w:val="lt-LT"/>
        </w:rPr>
        <w:t>l</w:t>
      </w:r>
      <w:r w:rsidRPr="00D702B3">
        <w:rPr>
          <w:sz w:val="22"/>
          <w:szCs w:val="22"/>
          <w:lang w:val="lt-LT"/>
        </w:rPr>
        <w:t>o</w:t>
      </w:r>
      <w:r w:rsidRPr="00D702B3">
        <w:rPr>
          <w:spacing w:val="-2"/>
          <w:sz w:val="22"/>
          <w:szCs w:val="22"/>
          <w:lang w:val="lt-LT"/>
        </w:rPr>
        <w:t>r</w:t>
      </w:r>
      <w:r w:rsidRPr="00D702B3">
        <w:rPr>
          <w:spacing w:val="1"/>
          <w:sz w:val="22"/>
          <w:szCs w:val="22"/>
          <w:lang w:val="lt-LT"/>
        </w:rPr>
        <w:t>i</w:t>
      </w:r>
      <w:r w:rsidRPr="00D702B3">
        <w:rPr>
          <w:sz w:val="22"/>
          <w:szCs w:val="22"/>
          <w:lang w:val="lt-LT"/>
        </w:rPr>
        <w:t>do</w:t>
      </w:r>
      <w:r w:rsidRPr="00D702B3">
        <w:rPr>
          <w:spacing w:val="-3"/>
          <w:sz w:val="22"/>
          <w:szCs w:val="22"/>
          <w:lang w:val="lt-LT"/>
        </w:rPr>
        <w:t xml:space="preserve"> p</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z w:val="22"/>
          <w:szCs w:val="22"/>
          <w:lang w:val="lt-LT"/>
        </w:rPr>
        <w:t>da</w:t>
      </w:r>
      <w:r w:rsidRPr="00D702B3">
        <w:rPr>
          <w:spacing w:val="1"/>
          <w:sz w:val="22"/>
          <w:szCs w:val="22"/>
          <w:lang w:val="lt-LT"/>
        </w:rPr>
        <w:t>l</w:t>
      </w:r>
      <w:r w:rsidRPr="00D702B3">
        <w:rPr>
          <w:spacing w:val="-3"/>
          <w:sz w:val="22"/>
          <w:szCs w:val="22"/>
          <w:lang w:val="lt-LT"/>
        </w:rPr>
        <w:t>u</w:t>
      </w:r>
      <w:r w:rsidRPr="00D702B3">
        <w:rPr>
          <w:sz w:val="22"/>
          <w:szCs w:val="22"/>
          <w:lang w:val="lt-LT"/>
        </w:rPr>
        <w:t>).</w:t>
      </w:r>
    </w:p>
    <w:p w:rsidR="00D33F75" w:rsidRPr="00D702B3" w:rsidRDefault="00D33F75" w:rsidP="00D33F75">
      <w:pPr>
        <w:kinsoku w:val="0"/>
        <w:overflowPunct w:val="0"/>
        <w:rPr>
          <w:sz w:val="22"/>
          <w:szCs w:val="22"/>
          <w:lang w:val="lt-LT"/>
        </w:rPr>
      </w:pPr>
    </w:p>
    <w:p w:rsidR="00D33F75" w:rsidRPr="00D702B3" w:rsidRDefault="00D33F75" w:rsidP="00D33F75">
      <w:pPr>
        <w:pStyle w:val="Default"/>
        <w:rPr>
          <w:color w:val="auto"/>
          <w:sz w:val="22"/>
          <w:szCs w:val="22"/>
          <w:lang w:val="lt-LT"/>
        </w:rPr>
      </w:pPr>
      <w:r w:rsidRPr="00D702B3">
        <w:rPr>
          <w:color w:val="auto"/>
          <w:sz w:val="22"/>
          <w:szCs w:val="22"/>
          <w:lang w:val="lt-LT"/>
        </w:rPr>
        <w:t xml:space="preserve">Pagalbinės medžiagos </w:t>
      </w:r>
    </w:p>
    <w:p w:rsidR="00D33F75" w:rsidRPr="00D702B3" w:rsidRDefault="00D33F75" w:rsidP="00D33F75">
      <w:pPr>
        <w:pStyle w:val="Default"/>
        <w:rPr>
          <w:color w:val="auto"/>
          <w:sz w:val="22"/>
          <w:szCs w:val="22"/>
          <w:lang w:val="lt-LT"/>
        </w:rPr>
      </w:pPr>
      <w:r w:rsidRPr="00D702B3">
        <w:rPr>
          <w:i/>
          <w:iCs/>
          <w:color w:val="auto"/>
          <w:sz w:val="22"/>
          <w:szCs w:val="22"/>
          <w:lang w:val="lt-LT"/>
        </w:rPr>
        <w:t>Kapsulės turinys:</w:t>
      </w:r>
      <w:r w:rsidRPr="00D702B3">
        <w:rPr>
          <w:color w:val="auto"/>
          <w:sz w:val="22"/>
          <w:szCs w:val="22"/>
          <w:lang w:val="lt-LT"/>
        </w:rPr>
        <w:t xml:space="preserve"> cukriniai branduoliai (sudėtyje yra kukurūzų krakmolo ir sacharozės), </w:t>
      </w:r>
      <w:proofErr w:type="spellStart"/>
      <w:r w:rsidRPr="00D702B3">
        <w:rPr>
          <w:color w:val="auto"/>
          <w:sz w:val="22"/>
          <w:szCs w:val="22"/>
          <w:lang w:val="lt-LT"/>
        </w:rPr>
        <w:t>hipromeliozė</w:t>
      </w:r>
      <w:proofErr w:type="spellEnd"/>
      <w:r w:rsidRPr="00D702B3">
        <w:rPr>
          <w:color w:val="auto"/>
          <w:sz w:val="22"/>
          <w:szCs w:val="22"/>
          <w:lang w:val="lt-LT"/>
        </w:rPr>
        <w:t xml:space="preserve"> 2910 (E464), </w:t>
      </w:r>
      <w:proofErr w:type="spellStart"/>
      <w:r w:rsidRPr="00D702B3">
        <w:rPr>
          <w:color w:val="auto"/>
          <w:sz w:val="22"/>
          <w:szCs w:val="22"/>
          <w:lang w:val="lt-LT"/>
        </w:rPr>
        <w:t>krospovidonas</w:t>
      </w:r>
      <w:proofErr w:type="spellEnd"/>
      <w:r w:rsidRPr="00D702B3">
        <w:rPr>
          <w:color w:val="auto"/>
          <w:sz w:val="22"/>
          <w:szCs w:val="22"/>
          <w:lang w:val="lt-LT"/>
        </w:rPr>
        <w:t xml:space="preserve"> (B tipo), talkas, sacharozė, </w:t>
      </w:r>
      <w:proofErr w:type="spellStart"/>
      <w:r w:rsidRPr="00D702B3">
        <w:rPr>
          <w:color w:val="auto"/>
          <w:sz w:val="22"/>
          <w:szCs w:val="22"/>
          <w:lang w:val="lt-LT"/>
        </w:rPr>
        <w:t>karboksimetiletilceliuliozė</w:t>
      </w:r>
      <w:proofErr w:type="spellEnd"/>
      <w:r w:rsidRPr="00D702B3">
        <w:rPr>
          <w:color w:val="auto"/>
          <w:sz w:val="22"/>
          <w:szCs w:val="22"/>
          <w:lang w:val="lt-LT"/>
        </w:rPr>
        <w:t xml:space="preserve">, </w:t>
      </w:r>
      <w:proofErr w:type="spellStart"/>
      <w:r w:rsidRPr="00D702B3">
        <w:rPr>
          <w:color w:val="auto"/>
          <w:sz w:val="22"/>
          <w:szCs w:val="22"/>
          <w:lang w:val="lt-LT"/>
        </w:rPr>
        <w:t>povidonas</w:t>
      </w:r>
      <w:proofErr w:type="spellEnd"/>
      <w:r w:rsidRPr="00D702B3">
        <w:rPr>
          <w:color w:val="auto"/>
          <w:sz w:val="22"/>
          <w:szCs w:val="22"/>
          <w:lang w:val="lt-LT"/>
        </w:rPr>
        <w:t xml:space="preserve">, titano dioksidas (E171), </w:t>
      </w:r>
      <w:proofErr w:type="spellStart"/>
      <w:r w:rsidRPr="00D702B3">
        <w:rPr>
          <w:color w:val="auto"/>
          <w:sz w:val="22"/>
          <w:szCs w:val="22"/>
          <w:lang w:val="lt-LT"/>
        </w:rPr>
        <w:t>makrogolis</w:t>
      </w:r>
      <w:proofErr w:type="spellEnd"/>
      <w:r w:rsidRPr="00D702B3">
        <w:rPr>
          <w:color w:val="auto"/>
          <w:sz w:val="22"/>
          <w:szCs w:val="22"/>
          <w:lang w:val="lt-LT"/>
        </w:rPr>
        <w:t xml:space="preserve"> (E1521), </w:t>
      </w:r>
      <w:proofErr w:type="spellStart"/>
      <w:r w:rsidRPr="00D702B3">
        <w:rPr>
          <w:color w:val="auto"/>
          <w:sz w:val="22"/>
          <w:szCs w:val="22"/>
          <w:lang w:val="lt-LT"/>
        </w:rPr>
        <w:t>polisorbatas</w:t>
      </w:r>
      <w:proofErr w:type="spellEnd"/>
      <w:r w:rsidRPr="00D702B3">
        <w:rPr>
          <w:color w:val="auto"/>
          <w:sz w:val="22"/>
          <w:szCs w:val="22"/>
          <w:lang w:val="lt-LT"/>
        </w:rPr>
        <w:t xml:space="preserve"> 80 (E433)</w:t>
      </w:r>
      <w:r w:rsidRPr="00D702B3">
        <w:rPr>
          <w:i/>
          <w:iCs/>
          <w:color w:val="auto"/>
          <w:sz w:val="22"/>
          <w:szCs w:val="22"/>
          <w:lang w:val="lt-LT"/>
        </w:rPr>
        <w:t xml:space="preserve"> (daugiau informacijos apie sacharozę pateikiama 2 skyriaus pabaigoje). </w:t>
      </w:r>
    </w:p>
    <w:p w:rsidR="00D33F75" w:rsidRPr="00D702B3" w:rsidRDefault="00D33F75" w:rsidP="00D33F75">
      <w:pPr>
        <w:pStyle w:val="Default"/>
        <w:rPr>
          <w:color w:val="auto"/>
          <w:sz w:val="22"/>
          <w:szCs w:val="22"/>
          <w:lang w:val="lt-LT"/>
        </w:rPr>
      </w:pPr>
      <w:r w:rsidRPr="00D702B3">
        <w:rPr>
          <w:i/>
          <w:iCs/>
          <w:color w:val="auto"/>
          <w:sz w:val="22"/>
          <w:szCs w:val="22"/>
          <w:lang w:val="lt-LT"/>
        </w:rPr>
        <w:t>Kapsulės apvalkalas (30 mg stiprumui):</w:t>
      </w:r>
      <w:r w:rsidRPr="00D702B3">
        <w:rPr>
          <w:color w:val="auto"/>
          <w:sz w:val="22"/>
          <w:szCs w:val="22"/>
          <w:lang w:val="lt-LT"/>
        </w:rPr>
        <w:t xml:space="preserve"> želatina, titano dioksidas (E171), natrio </w:t>
      </w:r>
      <w:proofErr w:type="spellStart"/>
      <w:r w:rsidRPr="00D702B3">
        <w:rPr>
          <w:color w:val="auto"/>
          <w:sz w:val="22"/>
          <w:szCs w:val="22"/>
          <w:lang w:val="lt-LT"/>
        </w:rPr>
        <w:t>laurilsulfatas</w:t>
      </w:r>
      <w:proofErr w:type="spellEnd"/>
      <w:r w:rsidRPr="00D702B3">
        <w:rPr>
          <w:color w:val="auto"/>
          <w:sz w:val="22"/>
          <w:szCs w:val="22"/>
          <w:lang w:val="lt-LT"/>
        </w:rPr>
        <w:t xml:space="preserve">, </w:t>
      </w:r>
      <w:proofErr w:type="spellStart"/>
      <w:r w:rsidRPr="00D702B3">
        <w:rPr>
          <w:color w:val="auto"/>
          <w:sz w:val="22"/>
          <w:szCs w:val="22"/>
          <w:lang w:val="lt-LT"/>
        </w:rPr>
        <w:t>indigokarminas</w:t>
      </w:r>
      <w:proofErr w:type="spellEnd"/>
      <w:r w:rsidRPr="00D702B3">
        <w:rPr>
          <w:color w:val="auto"/>
          <w:sz w:val="22"/>
          <w:szCs w:val="22"/>
          <w:lang w:val="lt-LT"/>
        </w:rPr>
        <w:t xml:space="preserve"> (E132).</w:t>
      </w:r>
    </w:p>
    <w:p w:rsidR="00D33F75" w:rsidRPr="00D702B3" w:rsidRDefault="00D33F75" w:rsidP="00D33F75">
      <w:pPr>
        <w:pStyle w:val="Default"/>
        <w:rPr>
          <w:color w:val="auto"/>
          <w:sz w:val="22"/>
          <w:szCs w:val="22"/>
          <w:lang w:val="lt-LT"/>
        </w:rPr>
      </w:pPr>
      <w:r w:rsidRPr="00D702B3">
        <w:rPr>
          <w:i/>
          <w:iCs/>
          <w:color w:val="auto"/>
          <w:sz w:val="22"/>
          <w:szCs w:val="22"/>
          <w:lang w:val="lt-LT"/>
        </w:rPr>
        <w:t xml:space="preserve">Kapsulės apvalkalas (60 mg stiprumui): </w:t>
      </w:r>
      <w:r w:rsidRPr="00D702B3">
        <w:rPr>
          <w:color w:val="auto"/>
          <w:sz w:val="22"/>
          <w:szCs w:val="22"/>
          <w:lang w:val="lt-LT"/>
        </w:rPr>
        <w:t xml:space="preserve">želatina, titano dioksidas (E171), natrio </w:t>
      </w:r>
      <w:proofErr w:type="spellStart"/>
      <w:r w:rsidRPr="00D702B3">
        <w:rPr>
          <w:color w:val="auto"/>
          <w:sz w:val="22"/>
          <w:szCs w:val="22"/>
          <w:lang w:val="lt-LT"/>
        </w:rPr>
        <w:t>laurilsulfatas</w:t>
      </w:r>
      <w:proofErr w:type="spellEnd"/>
      <w:r w:rsidRPr="00D702B3">
        <w:rPr>
          <w:color w:val="auto"/>
          <w:sz w:val="22"/>
          <w:szCs w:val="22"/>
          <w:lang w:val="lt-LT"/>
        </w:rPr>
        <w:t xml:space="preserve">, </w:t>
      </w:r>
      <w:proofErr w:type="spellStart"/>
      <w:r w:rsidRPr="00D702B3">
        <w:rPr>
          <w:color w:val="auto"/>
          <w:sz w:val="22"/>
          <w:szCs w:val="22"/>
          <w:lang w:val="lt-LT"/>
        </w:rPr>
        <w:t>indigokarminas</w:t>
      </w:r>
      <w:proofErr w:type="spellEnd"/>
      <w:r w:rsidRPr="00D702B3">
        <w:rPr>
          <w:color w:val="auto"/>
          <w:sz w:val="22"/>
          <w:szCs w:val="22"/>
          <w:lang w:val="lt-LT"/>
        </w:rPr>
        <w:t xml:space="preserve"> (E132), geltonasis geležies oksidas (E172).</w:t>
      </w:r>
    </w:p>
    <w:p w:rsidR="00D33F75" w:rsidRPr="00D702B3" w:rsidRDefault="00D33F75" w:rsidP="00D33F75">
      <w:pPr>
        <w:pStyle w:val="Default"/>
        <w:rPr>
          <w:color w:val="auto"/>
          <w:sz w:val="22"/>
          <w:szCs w:val="22"/>
          <w:lang w:val="lt-LT"/>
        </w:rPr>
      </w:pPr>
      <w:r w:rsidRPr="00D702B3">
        <w:rPr>
          <w:i/>
          <w:iCs/>
          <w:color w:val="auto"/>
          <w:sz w:val="22"/>
          <w:szCs w:val="22"/>
          <w:lang w:val="lt-LT"/>
        </w:rPr>
        <w:t>Valgomasis aukso spalvos rašalas (30 mg stiprumui):</w:t>
      </w:r>
      <w:r w:rsidRPr="00D702B3">
        <w:rPr>
          <w:color w:val="auto"/>
          <w:sz w:val="22"/>
          <w:szCs w:val="22"/>
          <w:lang w:val="lt-LT"/>
        </w:rPr>
        <w:t xml:space="preserve"> </w:t>
      </w:r>
      <w:proofErr w:type="spellStart"/>
      <w:r w:rsidRPr="00D702B3">
        <w:rPr>
          <w:color w:val="auto"/>
          <w:sz w:val="22"/>
          <w:szCs w:val="22"/>
          <w:lang w:val="lt-LT"/>
        </w:rPr>
        <w:t>šelakas</w:t>
      </w:r>
      <w:proofErr w:type="spellEnd"/>
      <w:r w:rsidRPr="00D702B3">
        <w:rPr>
          <w:color w:val="auto"/>
          <w:sz w:val="22"/>
          <w:szCs w:val="22"/>
          <w:lang w:val="lt-LT"/>
        </w:rPr>
        <w:t xml:space="preserve"> (E904), </w:t>
      </w:r>
      <w:proofErr w:type="spellStart"/>
      <w:r w:rsidRPr="00D702B3">
        <w:rPr>
          <w:color w:val="auto"/>
          <w:sz w:val="22"/>
          <w:szCs w:val="22"/>
          <w:lang w:val="lt-LT"/>
        </w:rPr>
        <w:t>propilenglikolis</w:t>
      </w:r>
      <w:proofErr w:type="spellEnd"/>
      <w:r w:rsidRPr="00D702B3">
        <w:rPr>
          <w:color w:val="auto"/>
          <w:sz w:val="22"/>
          <w:szCs w:val="22"/>
          <w:lang w:val="lt-LT"/>
        </w:rPr>
        <w:t xml:space="preserve">, geltonasis geležies oksidas (E172). </w:t>
      </w:r>
    </w:p>
    <w:p w:rsidR="00D33F75" w:rsidRPr="00D702B3" w:rsidRDefault="00D33F75" w:rsidP="00D33F75">
      <w:pPr>
        <w:pStyle w:val="Default"/>
        <w:rPr>
          <w:color w:val="auto"/>
          <w:sz w:val="22"/>
          <w:szCs w:val="22"/>
          <w:lang w:val="lt-LT"/>
        </w:rPr>
      </w:pPr>
      <w:r w:rsidRPr="00D702B3">
        <w:rPr>
          <w:i/>
          <w:iCs/>
          <w:color w:val="auto"/>
          <w:sz w:val="22"/>
          <w:szCs w:val="22"/>
          <w:lang w:val="lt-LT"/>
        </w:rPr>
        <w:t>Valgomasis baltos spalvos rašalas (60 mg stiprumui):</w:t>
      </w:r>
      <w:r w:rsidRPr="00D702B3">
        <w:rPr>
          <w:color w:val="auto"/>
          <w:sz w:val="22"/>
          <w:szCs w:val="22"/>
          <w:lang w:val="lt-LT"/>
        </w:rPr>
        <w:t xml:space="preserve"> </w:t>
      </w:r>
      <w:proofErr w:type="spellStart"/>
      <w:r w:rsidRPr="00D702B3">
        <w:rPr>
          <w:color w:val="auto"/>
          <w:sz w:val="22"/>
          <w:szCs w:val="22"/>
          <w:lang w:val="lt-LT"/>
        </w:rPr>
        <w:t>šelakas</w:t>
      </w:r>
      <w:proofErr w:type="spellEnd"/>
      <w:r w:rsidRPr="00D702B3">
        <w:rPr>
          <w:color w:val="auto"/>
          <w:sz w:val="22"/>
          <w:szCs w:val="22"/>
          <w:lang w:val="lt-LT"/>
        </w:rPr>
        <w:t xml:space="preserve"> (E904), </w:t>
      </w:r>
      <w:proofErr w:type="spellStart"/>
      <w:r w:rsidRPr="00D702B3">
        <w:rPr>
          <w:color w:val="auto"/>
          <w:sz w:val="22"/>
          <w:szCs w:val="22"/>
          <w:lang w:val="lt-LT"/>
        </w:rPr>
        <w:t>propilenglikolis</w:t>
      </w:r>
      <w:proofErr w:type="spellEnd"/>
      <w:r w:rsidRPr="00D702B3">
        <w:rPr>
          <w:color w:val="auto"/>
          <w:sz w:val="22"/>
          <w:szCs w:val="22"/>
          <w:lang w:val="lt-LT"/>
        </w:rPr>
        <w:t xml:space="preserve">, kalio </w:t>
      </w:r>
      <w:proofErr w:type="spellStart"/>
      <w:r w:rsidRPr="00D702B3">
        <w:rPr>
          <w:color w:val="auto"/>
          <w:sz w:val="22"/>
          <w:szCs w:val="22"/>
          <w:lang w:val="lt-LT"/>
        </w:rPr>
        <w:t>hidroksidas</w:t>
      </w:r>
      <w:proofErr w:type="spellEnd"/>
      <w:r w:rsidRPr="00D702B3">
        <w:rPr>
          <w:color w:val="auto"/>
          <w:sz w:val="22"/>
          <w:szCs w:val="22"/>
          <w:lang w:val="lt-LT"/>
        </w:rPr>
        <w:t xml:space="preserve">, titano dioksidas (E171). </w:t>
      </w:r>
    </w:p>
    <w:p w:rsidR="00D33F75" w:rsidRPr="00D702B3" w:rsidRDefault="00D33F75" w:rsidP="00D33F75">
      <w:pPr>
        <w:pStyle w:val="Default"/>
        <w:rPr>
          <w:color w:val="auto"/>
          <w:sz w:val="22"/>
          <w:szCs w:val="22"/>
          <w:lang w:val="lt-LT"/>
        </w:rPr>
      </w:pPr>
    </w:p>
    <w:p w:rsidR="00D33F75" w:rsidRPr="00D702B3" w:rsidRDefault="00D33F75" w:rsidP="00D33F75">
      <w:pPr>
        <w:pStyle w:val="Default"/>
        <w:rPr>
          <w:b/>
          <w:bCs/>
          <w:color w:val="auto"/>
          <w:sz w:val="22"/>
          <w:szCs w:val="22"/>
          <w:lang w:val="lt-LT"/>
        </w:rPr>
      </w:pPr>
      <w:proofErr w:type="spellStart"/>
      <w:r w:rsidRPr="00D702B3">
        <w:rPr>
          <w:b/>
          <w:bCs/>
          <w:color w:val="auto"/>
          <w:sz w:val="22"/>
          <w:szCs w:val="22"/>
          <w:lang w:val="lt-LT"/>
        </w:rPr>
        <w:t>Duloxetine</w:t>
      </w:r>
      <w:proofErr w:type="spellEnd"/>
      <w:r w:rsidRPr="00D702B3">
        <w:rPr>
          <w:b/>
          <w:bCs/>
          <w:color w:val="auto"/>
          <w:sz w:val="22"/>
          <w:szCs w:val="22"/>
          <w:lang w:val="lt-LT"/>
        </w:rPr>
        <w:t xml:space="preserve"> </w:t>
      </w:r>
      <w:proofErr w:type="spellStart"/>
      <w:r w:rsidRPr="00D702B3">
        <w:rPr>
          <w:b/>
          <w:bCs/>
          <w:color w:val="auto"/>
          <w:sz w:val="22"/>
          <w:szCs w:val="22"/>
          <w:lang w:val="lt-LT"/>
        </w:rPr>
        <w:t>Accord</w:t>
      </w:r>
      <w:proofErr w:type="spellEnd"/>
      <w:r w:rsidRPr="00D702B3">
        <w:rPr>
          <w:b/>
          <w:bCs/>
          <w:color w:val="auto"/>
          <w:sz w:val="22"/>
          <w:szCs w:val="22"/>
          <w:lang w:val="lt-LT"/>
        </w:rPr>
        <w:t xml:space="preserve"> išvaizda ir kiekis pakuotėje</w:t>
      </w:r>
    </w:p>
    <w:p w:rsidR="00D33F75" w:rsidRPr="00D702B3" w:rsidRDefault="00D33F75" w:rsidP="00D33F75">
      <w:pPr>
        <w:pStyle w:val="Default"/>
        <w:rPr>
          <w:color w:val="auto"/>
          <w:sz w:val="22"/>
          <w:szCs w:val="22"/>
          <w:lang w:val="lt-LT"/>
        </w:rPr>
      </w:pPr>
      <w:proofErr w:type="spellStart"/>
      <w:r w:rsidRPr="00D702B3">
        <w:rPr>
          <w:bCs/>
          <w:color w:val="auto"/>
          <w:sz w:val="22"/>
          <w:szCs w:val="22"/>
          <w:lang w:val="lt-LT"/>
        </w:rPr>
        <w:t>Duloxetine</w:t>
      </w:r>
      <w:proofErr w:type="spellEnd"/>
      <w:r w:rsidRPr="00D702B3">
        <w:rPr>
          <w:bCs/>
          <w:color w:val="auto"/>
          <w:sz w:val="22"/>
          <w:szCs w:val="22"/>
          <w:lang w:val="lt-LT"/>
        </w:rPr>
        <w:t xml:space="preserve"> </w:t>
      </w:r>
      <w:proofErr w:type="spellStart"/>
      <w:r w:rsidRPr="00D702B3">
        <w:rPr>
          <w:bCs/>
          <w:color w:val="auto"/>
          <w:sz w:val="22"/>
          <w:szCs w:val="22"/>
          <w:lang w:val="lt-LT"/>
        </w:rPr>
        <w:t>Accord</w:t>
      </w:r>
      <w:proofErr w:type="spellEnd"/>
      <w:r w:rsidRPr="00D702B3">
        <w:rPr>
          <w:color w:val="auto"/>
          <w:sz w:val="22"/>
          <w:szCs w:val="22"/>
          <w:lang w:val="lt-LT"/>
        </w:rPr>
        <w:t xml:space="preserve"> yra skrandyje neiri kietoji kapsulė. Kiekvienoje </w:t>
      </w:r>
      <w:proofErr w:type="spellStart"/>
      <w:r w:rsidRPr="00D702B3">
        <w:rPr>
          <w:bCs/>
          <w:color w:val="auto"/>
          <w:sz w:val="22"/>
          <w:szCs w:val="22"/>
          <w:lang w:val="lt-LT"/>
        </w:rPr>
        <w:t>Duloxetine</w:t>
      </w:r>
      <w:proofErr w:type="spellEnd"/>
      <w:r w:rsidRPr="00D702B3">
        <w:rPr>
          <w:bCs/>
          <w:color w:val="auto"/>
          <w:sz w:val="22"/>
          <w:szCs w:val="22"/>
          <w:lang w:val="lt-LT"/>
        </w:rPr>
        <w:t xml:space="preserve"> </w:t>
      </w:r>
      <w:proofErr w:type="spellStart"/>
      <w:r w:rsidRPr="00D702B3">
        <w:rPr>
          <w:bCs/>
          <w:color w:val="auto"/>
          <w:sz w:val="22"/>
          <w:szCs w:val="22"/>
          <w:lang w:val="lt-LT"/>
        </w:rPr>
        <w:t>Accord</w:t>
      </w:r>
      <w:proofErr w:type="spellEnd"/>
      <w:r w:rsidRPr="00D702B3">
        <w:rPr>
          <w:color w:val="auto"/>
          <w:sz w:val="22"/>
          <w:szCs w:val="22"/>
          <w:lang w:val="lt-LT"/>
        </w:rPr>
        <w:t xml:space="preserve"> kapsulėje yra </w:t>
      </w:r>
      <w:proofErr w:type="spellStart"/>
      <w:r w:rsidRPr="00D702B3">
        <w:rPr>
          <w:color w:val="auto"/>
          <w:sz w:val="22"/>
          <w:szCs w:val="22"/>
          <w:lang w:val="lt-LT"/>
        </w:rPr>
        <w:t>duloksetino</w:t>
      </w:r>
      <w:proofErr w:type="spellEnd"/>
      <w:r w:rsidRPr="00D702B3">
        <w:rPr>
          <w:color w:val="auto"/>
          <w:sz w:val="22"/>
          <w:szCs w:val="22"/>
          <w:lang w:val="lt-LT"/>
        </w:rPr>
        <w:t xml:space="preserve"> hidrochlorido granulių, kurios yra padengtos, siekiant jas apsaugoti nuo skrandžio rūgšties.</w:t>
      </w:r>
    </w:p>
    <w:p w:rsidR="00D33F75" w:rsidRPr="00D702B3" w:rsidRDefault="00D33F75" w:rsidP="00D33F75">
      <w:pPr>
        <w:pStyle w:val="Default"/>
        <w:rPr>
          <w:color w:val="auto"/>
          <w:sz w:val="22"/>
          <w:szCs w:val="22"/>
          <w:lang w:val="lt-LT"/>
        </w:rPr>
      </w:pPr>
    </w:p>
    <w:p w:rsidR="00D33F75" w:rsidRPr="00D702B3" w:rsidRDefault="00D33F75" w:rsidP="00D33F75">
      <w:pPr>
        <w:pStyle w:val="Default"/>
        <w:rPr>
          <w:color w:val="auto"/>
          <w:sz w:val="22"/>
          <w:szCs w:val="22"/>
          <w:lang w:val="lt-LT"/>
        </w:rPr>
      </w:pPr>
      <w:proofErr w:type="spellStart"/>
      <w:r w:rsidRPr="00D702B3">
        <w:rPr>
          <w:bCs/>
          <w:color w:val="auto"/>
          <w:sz w:val="22"/>
          <w:szCs w:val="22"/>
          <w:lang w:val="lt-LT"/>
        </w:rPr>
        <w:t>Duloxetine</w:t>
      </w:r>
      <w:proofErr w:type="spellEnd"/>
      <w:r w:rsidRPr="00D702B3">
        <w:rPr>
          <w:bCs/>
          <w:color w:val="auto"/>
          <w:sz w:val="22"/>
          <w:szCs w:val="22"/>
          <w:lang w:val="lt-LT"/>
        </w:rPr>
        <w:t xml:space="preserve"> </w:t>
      </w:r>
      <w:proofErr w:type="spellStart"/>
      <w:r w:rsidRPr="00D702B3">
        <w:rPr>
          <w:bCs/>
          <w:color w:val="auto"/>
          <w:sz w:val="22"/>
          <w:szCs w:val="22"/>
          <w:lang w:val="lt-LT"/>
        </w:rPr>
        <w:t>Accord</w:t>
      </w:r>
      <w:proofErr w:type="spellEnd"/>
      <w:r w:rsidRPr="00D702B3">
        <w:rPr>
          <w:color w:val="auto"/>
          <w:sz w:val="22"/>
          <w:szCs w:val="22"/>
          <w:lang w:val="lt-LT"/>
        </w:rPr>
        <w:t xml:space="preserve"> tiekiamas 30 mg ir 60 mg stiprumo. </w:t>
      </w:r>
    </w:p>
    <w:p w:rsidR="00D33F75" w:rsidRPr="00D702B3" w:rsidRDefault="00D33F75" w:rsidP="00D33F75">
      <w:pPr>
        <w:pStyle w:val="Default"/>
        <w:rPr>
          <w:color w:val="auto"/>
          <w:sz w:val="22"/>
          <w:szCs w:val="22"/>
          <w:lang w:val="lt-LT"/>
        </w:rPr>
      </w:pPr>
      <w:r w:rsidRPr="00D702B3">
        <w:rPr>
          <w:color w:val="auto"/>
          <w:sz w:val="22"/>
          <w:szCs w:val="22"/>
          <w:lang w:val="lt-LT"/>
        </w:rPr>
        <w:t>30 mg: 3 dydžio (15,80 ± 0,40 mm) kietoji želatininė kapsulė su nepermatomu mėlynu dangteliu ir nepermatomu baltu korpusu, dangtelyje įspausta „H“, korpuse – „191“, kapsulė užpildyta baltos ar balkšvos spalvos granulėmis.</w:t>
      </w:r>
    </w:p>
    <w:p w:rsidR="00D33F75" w:rsidRPr="00D702B3" w:rsidRDefault="00D33F75" w:rsidP="00D33F75">
      <w:pPr>
        <w:pStyle w:val="Default"/>
        <w:rPr>
          <w:color w:val="auto"/>
          <w:sz w:val="22"/>
          <w:szCs w:val="22"/>
          <w:lang w:val="lt-LT"/>
        </w:rPr>
      </w:pPr>
      <w:r w:rsidRPr="00D702B3">
        <w:rPr>
          <w:color w:val="auto"/>
          <w:sz w:val="22"/>
          <w:szCs w:val="22"/>
          <w:lang w:val="lt-LT"/>
        </w:rPr>
        <w:t xml:space="preserve">60 mg: 1 dydžio (19,30 ± 0,40 mm) kietoji želatininė kapsulė su nepermatomu mėlynu dangteliu ir </w:t>
      </w:r>
      <w:r w:rsidRPr="00D702B3">
        <w:rPr>
          <w:color w:val="auto"/>
          <w:sz w:val="22"/>
          <w:szCs w:val="22"/>
          <w:lang w:val="lt-LT"/>
        </w:rPr>
        <w:lastRenderedPageBreak/>
        <w:t>nepermatomu žaliu korpusu, dangtelyje įspausta „H“, korpuse – „192“, kapsulė užpildyta baltos ar balkšvos spalvos granulėmis.</w:t>
      </w:r>
    </w:p>
    <w:p w:rsidR="00D33F75" w:rsidRPr="00D702B3" w:rsidRDefault="00D33F75" w:rsidP="00D33F75">
      <w:pPr>
        <w:pStyle w:val="Default"/>
        <w:rPr>
          <w:color w:val="auto"/>
          <w:sz w:val="22"/>
          <w:szCs w:val="22"/>
          <w:lang w:val="lt-LT"/>
        </w:rPr>
      </w:pPr>
    </w:p>
    <w:p w:rsidR="00D33F75" w:rsidRPr="00D702B3" w:rsidRDefault="00D33F75" w:rsidP="00D33F75">
      <w:pPr>
        <w:pStyle w:val="Default"/>
        <w:rPr>
          <w:color w:val="auto"/>
          <w:sz w:val="22"/>
          <w:szCs w:val="22"/>
          <w:lang w:val="lt-LT"/>
        </w:rPr>
      </w:pPr>
      <w:proofErr w:type="spellStart"/>
      <w:r w:rsidRPr="00D702B3">
        <w:rPr>
          <w:color w:val="auto"/>
          <w:sz w:val="22"/>
          <w:szCs w:val="22"/>
          <w:lang w:val="lt-LT"/>
        </w:rPr>
        <w:t>Duloxetine</w:t>
      </w:r>
      <w:proofErr w:type="spellEnd"/>
      <w:r w:rsidRPr="00D702B3">
        <w:rPr>
          <w:color w:val="auto"/>
          <w:sz w:val="22"/>
          <w:szCs w:val="22"/>
          <w:lang w:val="lt-LT"/>
        </w:rPr>
        <w:t xml:space="preserve"> </w:t>
      </w:r>
      <w:proofErr w:type="spellStart"/>
      <w:r w:rsidRPr="00D702B3">
        <w:rPr>
          <w:color w:val="auto"/>
          <w:sz w:val="22"/>
          <w:szCs w:val="22"/>
          <w:lang w:val="lt-LT"/>
        </w:rPr>
        <w:t>Accord</w:t>
      </w:r>
      <w:proofErr w:type="spellEnd"/>
      <w:r w:rsidRPr="00D702B3">
        <w:rPr>
          <w:color w:val="auto"/>
          <w:sz w:val="22"/>
          <w:szCs w:val="22"/>
          <w:lang w:val="lt-LT"/>
        </w:rPr>
        <w:t xml:space="preserve"> tiekiamas: </w:t>
      </w:r>
    </w:p>
    <w:p w:rsidR="00D33F75" w:rsidRPr="00D702B3" w:rsidRDefault="00D33F75" w:rsidP="00D33F75">
      <w:pPr>
        <w:pStyle w:val="Default"/>
        <w:rPr>
          <w:color w:val="auto"/>
          <w:sz w:val="22"/>
          <w:szCs w:val="22"/>
          <w:lang w:val="lt-LT"/>
        </w:rPr>
      </w:pPr>
    </w:p>
    <w:p w:rsidR="00D33F75" w:rsidRPr="00D702B3" w:rsidRDefault="00D33F75" w:rsidP="00D33F75">
      <w:pPr>
        <w:pStyle w:val="Default"/>
        <w:rPr>
          <w:color w:val="auto"/>
          <w:sz w:val="22"/>
          <w:szCs w:val="22"/>
          <w:lang w:val="lt-LT"/>
        </w:rPr>
      </w:pPr>
      <w:r w:rsidRPr="00D702B3">
        <w:rPr>
          <w:color w:val="auto"/>
          <w:sz w:val="22"/>
          <w:szCs w:val="22"/>
          <w:lang w:val="lt-LT"/>
        </w:rPr>
        <w:t>30 mg: lizdinėmis plokštelėmis po 7, 10, 14, 28, 28 x 1, 30, 90, 98, 98 x 1 ir 100 kapsulių.</w:t>
      </w:r>
    </w:p>
    <w:p w:rsidR="00D33F75" w:rsidRPr="00D702B3" w:rsidRDefault="00D33F75" w:rsidP="00D33F75">
      <w:pPr>
        <w:pStyle w:val="Pagrindinistekstas"/>
        <w:kinsoku w:val="0"/>
        <w:overflowPunct w:val="0"/>
        <w:ind w:left="0"/>
        <w:rPr>
          <w:sz w:val="22"/>
          <w:szCs w:val="22"/>
          <w:lang w:val="lt-LT"/>
        </w:rPr>
      </w:pPr>
      <w:r w:rsidRPr="00D702B3">
        <w:rPr>
          <w:sz w:val="22"/>
          <w:szCs w:val="22"/>
          <w:lang w:val="lt-LT"/>
        </w:rPr>
        <w:t>60 mg: lizdinėmis plokštelėmis po 10, 14, 28, 28 x 1, 30, 90, 98, 98 x 1 ir 100  kapsulių.</w:t>
      </w:r>
    </w:p>
    <w:p w:rsidR="00D33F75" w:rsidRPr="00D702B3" w:rsidRDefault="00D33F75" w:rsidP="00D33F75">
      <w:pPr>
        <w:pStyle w:val="Pagrindinistekstas"/>
        <w:kinsoku w:val="0"/>
        <w:overflowPunct w:val="0"/>
        <w:ind w:left="0"/>
        <w:rPr>
          <w:sz w:val="22"/>
          <w:szCs w:val="22"/>
          <w:lang w:val="lt-LT"/>
        </w:rPr>
      </w:pPr>
    </w:p>
    <w:p w:rsidR="00D33F75" w:rsidRPr="00D702B3" w:rsidRDefault="00D33F75" w:rsidP="00D33F75">
      <w:pPr>
        <w:pStyle w:val="Pagrindinistekstas"/>
        <w:kinsoku w:val="0"/>
        <w:overflowPunct w:val="0"/>
        <w:ind w:left="0"/>
        <w:rPr>
          <w:sz w:val="22"/>
          <w:szCs w:val="22"/>
          <w:lang w:val="lt-LT"/>
        </w:rPr>
      </w:pPr>
      <w:r w:rsidRPr="00D702B3">
        <w:rPr>
          <w:spacing w:val="-2"/>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b</w:t>
      </w:r>
      <w:r w:rsidRPr="00D702B3">
        <w:rPr>
          <w:sz w:val="22"/>
          <w:szCs w:val="22"/>
          <w:lang w:val="lt-LT"/>
        </w:rPr>
        <w:t>ū</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t</w:t>
      </w:r>
      <w:r w:rsidRPr="00D702B3">
        <w:rPr>
          <w:spacing w:val="1"/>
          <w:sz w:val="22"/>
          <w:szCs w:val="22"/>
          <w:lang w:val="lt-LT"/>
        </w:rPr>
        <w:t>i</w:t>
      </w:r>
      <w:r w:rsidRPr="00D702B3">
        <w:rPr>
          <w:sz w:val="22"/>
          <w:szCs w:val="22"/>
          <w:lang w:val="lt-LT"/>
        </w:rPr>
        <w:t>e</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 xml:space="preserve">os ne </w:t>
      </w:r>
      <w:r w:rsidRPr="00D702B3">
        <w:rPr>
          <w:spacing w:val="-3"/>
          <w:sz w:val="22"/>
          <w:szCs w:val="22"/>
          <w:lang w:val="lt-LT"/>
        </w:rPr>
        <w:t>v</w:t>
      </w:r>
      <w:r w:rsidRPr="00D702B3">
        <w:rPr>
          <w:spacing w:val="1"/>
          <w:sz w:val="22"/>
          <w:szCs w:val="22"/>
          <w:lang w:val="lt-LT"/>
        </w:rPr>
        <w:t>i</w:t>
      </w:r>
      <w:r w:rsidRPr="00D702B3">
        <w:rPr>
          <w:sz w:val="22"/>
          <w:szCs w:val="22"/>
          <w:lang w:val="lt-LT"/>
        </w:rPr>
        <w:t>sų</w:t>
      </w:r>
      <w:r w:rsidRPr="00D702B3">
        <w:rPr>
          <w:spacing w:val="-3"/>
          <w:sz w:val="22"/>
          <w:szCs w:val="22"/>
          <w:lang w:val="lt-LT"/>
        </w:rPr>
        <w:t xml:space="preserve"> </w:t>
      </w:r>
      <w:r w:rsidRPr="00D702B3">
        <w:rPr>
          <w:sz w:val="22"/>
          <w:szCs w:val="22"/>
          <w:lang w:val="lt-LT"/>
        </w:rPr>
        <w:t>d</w:t>
      </w:r>
      <w:r w:rsidRPr="00D702B3">
        <w:rPr>
          <w:spacing w:val="-3"/>
          <w:sz w:val="22"/>
          <w:szCs w:val="22"/>
          <w:lang w:val="lt-LT"/>
        </w:rPr>
        <w:t>y</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ų pa</w:t>
      </w:r>
      <w:r w:rsidRPr="00D702B3">
        <w:rPr>
          <w:spacing w:val="-3"/>
          <w:sz w:val="22"/>
          <w:szCs w:val="22"/>
          <w:lang w:val="lt-LT"/>
        </w:rPr>
        <w:t>k</w:t>
      </w:r>
      <w:r w:rsidRPr="00D702B3">
        <w:rPr>
          <w:sz w:val="22"/>
          <w:szCs w:val="22"/>
          <w:lang w:val="lt-LT"/>
        </w:rPr>
        <w:t>uo</w:t>
      </w:r>
      <w:r w:rsidRPr="00D702B3">
        <w:rPr>
          <w:spacing w:val="1"/>
          <w:sz w:val="22"/>
          <w:szCs w:val="22"/>
          <w:lang w:val="lt-LT"/>
        </w:rPr>
        <w:t>t</w:t>
      </w:r>
      <w:r w:rsidRPr="00D702B3">
        <w:rPr>
          <w:sz w:val="22"/>
          <w:szCs w:val="22"/>
          <w:lang w:val="lt-LT"/>
        </w:rPr>
        <w:t>ės.</w:t>
      </w:r>
    </w:p>
    <w:p w:rsidR="00D33F75" w:rsidRPr="00D702B3" w:rsidRDefault="00D33F75" w:rsidP="00D33F75">
      <w:pPr>
        <w:pStyle w:val="Antrat1"/>
        <w:kinsoku w:val="0"/>
        <w:overflowPunct w:val="0"/>
        <w:ind w:left="0" w:firstLine="0"/>
        <w:rPr>
          <w:rFonts w:ascii="Times New Roman" w:hAnsi="Times New Roman"/>
          <w:b w:val="0"/>
          <w:bCs w:val="0"/>
          <w:spacing w:val="2"/>
          <w:sz w:val="22"/>
          <w:szCs w:val="22"/>
          <w:lang w:val="lt-LT"/>
        </w:rPr>
      </w:pPr>
    </w:p>
    <w:p w:rsidR="00D33F75" w:rsidRPr="00D702B3" w:rsidRDefault="00D33F75" w:rsidP="00D33F75">
      <w:pPr>
        <w:widowControl/>
        <w:numPr>
          <w:ilvl w:val="12"/>
          <w:numId w:val="0"/>
        </w:numPr>
        <w:tabs>
          <w:tab w:val="left" w:pos="567"/>
        </w:tabs>
        <w:autoSpaceDE/>
        <w:autoSpaceDN/>
        <w:adjustRightInd/>
        <w:spacing w:line="260" w:lineRule="exact"/>
        <w:ind w:right="-2"/>
        <w:rPr>
          <w:b/>
          <w:bCs/>
          <w:snapToGrid w:val="0"/>
          <w:sz w:val="22"/>
          <w:szCs w:val="22"/>
          <w:lang w:val="lt-LT" w:eastAsia="x-none"/>
        </w:rPr>
      </w:pPr>
      <w:r w:rsidRPr="00D702B3">
        <w:rPr>
          <w:b/>
          <w:bCs/>
          <w:snapToGrid w:val="0"/>
          <w:sz w:val="22"/>
          <w:szCs w:val="22"/>
          <w:lang w:val="lt-LT" w:eastAsia="x-none"/>
        </w:rPr>
        <w:t>Registruotojas ir gamintojas</w:t>
      </w:r>
    </w:p>
    <w:p w:rsidR="00D33F75" w:rsidRPr="00D702B3" w:rsidRDefault="00D33F75" w:rsidP="00D33F75">
      <w:pPr>
        <w:widowControl/>
        <w:numPr>
          <w:ilvl w:val="12"/>
          <w:numId w:val="0"/>
        </w:numPr>
        <w:tabs>
          <w:tab w:val="left" w:pos="567"/>
        </w:tabs>
        <w:autoSpaceDE/>
        <w:autoSpaceDN/>
        <w:adjustRightInd/>
        <w:spacing w:line="260" w:lineRule="exact"/>
        <w:ind w:right="-2"/>
        <w:rPr>
          <w:b/>
          <w:bCs/>
          <w:snapToGrid w:val="0"/>
          <w:sz w:val="22"/>
          <w:szCs w:val="22"/>
          <w:lang w:val="lt-LT" w:eastAsia="x-none"/>
        </w:rPr>
      </w:pPr>
    </w:p>
    <w:p w:rsidR="00D33F75" w:rsidRPr="00D702B3" w:rsidRDefault="00D33F75" w:rsidP="00D33F75">
      <w:pPr>
        <w:widowControl/>
        <w:numPr>
          <w:ilvl w:val="12"/>
          <w:numId w:val="0"/>
        </w:numPr>
        <w:tabs>
          <w:tab w:val="left" w:pos="567"/>
        </w:tabs>
        <w:autoSpaceDE/>
        <w:autoSpaceDN/>
        <w:adjustRightInd/>
        <w:spacing w:line="260" w:lineRule="exact"/>
        <w:ind w:right="-2"/>
        <w:rPr>
          <w:bCs/>
          <w:i/>
          <w:snapToGrid w:val="0"/>
          <w:sz w:val="22"/>
          <w:szCs w:val="22"/>
          <w:lang w:val="lt-LT" w:eastAsia="x-none"/>
        </w:rPr>
      </w:pPr>
      <w:r w:rsidRPr="00D702B3">
        <w:rPr>
          <w:bCs/>
          <w:i/>
          <w:snapToGrid w:val="0"/>
          <w:sz w:val="22"/>
          <w:szCs w:val="22"/>
          <w:lang w:val="lt-LT" w:eastAsia="x-none"/>
        </w:rPr>
        <w:t>Registruotojas</w:t>
      </w:r>
    </w:p>
    <w:p w:rsidR="00D33F75" w:rsidRPr="00D702B3" w:rsidRDefault="00D33F75" w:rsidP="00D33F75">
      <w:pPr>
        <w:rPr>
          <w:sz w:val="22"/>
          <w:lang w:val="lt-LT"/>
        </w:rPr>
      </w:pPr>
      <w:proofErr w:type="spellStart"/>
      <w:r w:rsidRPr="00D702B3">
        <w:rPr>
          <w:sz w:val="22"/>
          <w:lang w:val="lt-LT"/>
        </w:rPr>
        <w:t>Accord</w:t>
      </w:r>
      <w:proofErr w:type="spellEnd"/>
      <w:r w:rsidRPr="00D702B3">
        <w:rPr>
          <w:sz w:val="22"/>
          <w:lang w:val="lt-LT"/>
        </w:rPr>
        <w:t xml:space="preserve"> </w:t>
      </w:r>
      <w:proofErr w:type="spellStart"/>
      <w:r w:rsidRPr="00D702B3">
        <w:rPr>
          <w:sz w:val="22"/>
          <w:lang w:val="lt-LT"/>
        </w:rPr>
        <w:t>Healthcare</w:t>
      </w:r>
      <w:proofErr w:type="spellEnd"/>
      <w:r w:rsidRPr="00D702B3">
        <w:rPr>
          <w:sz w:val="22"/>
          <w:lang w:val="lt-LT"/>
        </w:rPr>
        <w:t xml:space="preserve"> </w:t>
      </w:r>
      <w:r w:rsidRPr="00D702B3">
        <w:rPr>
          <w:sz w:val="22"/>
          <w:szCs w:val="22"/>
          <w:lang w:val="lt-LT"/>
        </w:rPr>
        <w:t xml:space="preserve">B.V. </w:t>
      </w:r>
    </w:p>
    <w:p w:rsidR="00D33F75" w:rsidRPr="00D702B3" w:rsidRDefault="00D33F75" w:rsidP="00D33F75">
      <w:pPr>
        <w:rPr>
          <w:sz w:val="22"/>
          <w:szCs w:val="22"/>
          <w:lang w:val="lt-LT"/>
        </w:rPr>
      </w:pPr>
      <w:proofErr w:type="spellStart"/>
      <w:r w:rsidRPr="00D702B3">
        <w:rPr>
          <w:sz w:val="22"/>
          <w:szCs w:val="22"/>
          <w:lang w:val="lt-LT"/>
        </w:rPr>
        <w:t>Winthontlaan</w:t>
      </w:r>
      <w:proofErr w:type="spellEnd"/>
      <w:r w:rsidRPr="00D702B3">
        <w:rPr>
          <w:sz w:val="22"/>
          <w:szCs w:val="22"/>
          <w:lang w:val="lt-LT"/>
        </w:rPr>
        <w:t xml:space="preserve"> 200 </w:t>
      </w:r>
    </w:p>
    <w:p w:rsidR="00D33F75" w:rsidRPr="00D702B3" w:rsidRDefault="00D33F75" w:rsidP="00D33F75">
      <w:pPr>
        <w:rPr>
          <w:sz w:val="22"/>
          <w:szCs w:val="22"/>
          <w:lang w:val="lt-LT"/>
        </w:rPr>
      </w:pPr>
      <w:r w:rsidRPr="00D702B3">
        <w:rPr>
          <w:sz w:val="22"/>
          <w:szCs w:val="22"/>
          <w:lang w:val="lt-LT"/>
        </w:rPr>
        <w:t xml:space="preserve">3526 KV </w:t>
      </w:r>
      <w:proofErr w:type="spellStart"/>
      <w:r w:rsidRPr="00D702B3">
        <w:rPr>
          <w:sz w:val="22"/>
          <w:szCs w:val="22"/>
          <w:lang w:val="lt-LT"/>
        </w:rPr>
        <w:t>Utrecht</w:t>
      </w:r>
      <w:proofErr w:type="spellEnd"/>
      <w:r w:rsidRPr="00D702B3">
        <w:rPr>
          <w:sz w:val="22"/>
          <w:szCs w:val="22"/>
          <w:lang w:val="lt-LT"/>
        </w:rPr>
        <w:t xml:space="preserve"> </w:t>
      </w:r>
    </w:p>
    <w:p w:rsidR="00D33F75" w:rsidRPr="00D702B3" w:rsidRDefault="00D33F75" w:rsidP="00D33F75">
      <w:pPr>
        <w:rPr>
          <w:sz w:val="22"/>
          <w:szCs w:val="22"/>
          <w:lang w:val="lt-LT"/>
        </w:rPr>
      </w:pPr>
      <w:r w:rsidRPr="00D702B3">
        <w:rPr>
          <w:sz w:val="22"/>
          <w:szCs w:val="22"/>
          <w:lang w:val="lt-LT"/>
        </w:rPr>
        <w:t>Nyderlandai</w:t>
      </w:r>
    </w:p>
    <w:p w:rsidR="00D33F75" w:rsidRPr="00D702B3" w:rsidRDefault="00D33F75" w:rsidP="00D33F75">
      <w:pPr>
        <w:widowControl/>
        <w:numPr>
          <w:ilvl w:val="12"/>
          <w:numId w:val="0"/>
        </w:numPr>
        <w:tabs>
          <w:tab w:val="left" w:pos="567"/>
        </w:tabs>
        <w:autoSpaceDE/>
        <w:autoSpaceDN/>
        <w:adjustRightInd/>
        <w:spacing w:line="260" w:lineRule="exact"/>
        <w:ind w:right="-2"/>
        <w:rPr>
          <w:bCs/>
          <w:snapToGrid w:val="0"/>
          <w:sz w:val="22"/>
          <w:szCs w:val="22"/>
          <w:lang w:val="lt-LT" w:eastAsia="x-none"/>
        </w:rPr>
      </w:pPr>
    </w:p>
    <w:p w:rsidR="00D33F75" w:rsidRPr="00D702B3" w:rsidRDefault="00D33F75" w:rsidP="00D33F75">
      <w:pPr>
        <w:widowControl/>
        <w:numPr>
          <w:ilvl w:val="12"/>
          <w:numId w:val="0"/>
        </w:numPr>
        <w:tabs>
          <w:tab w:val="left" w:pos="567"/>
        </w:tabs>
        <w:autoSpaceDE/>
        <w:autoSpaceDN/>
        <w:adjustRightInd/>
        <w:spacing w:line="260" w:lineRule="exact"/>
        <w:ind w:right="-2"/>
        <w:rPr>
          <w:bCs/>
          <w:i/>
          <w:snapToGrid w:val="0"/>
          <w:sz w:val="22"/>
          <w:szCs w:val="22"/>
          <w:lang w:val="lt-LT" w:eastAsia="en-US"/>
        </w:rPr>
      </w:pPr>
      <w:r w:rsidRPr="00D702B3">
        <w:rPr>
          <w:bCs/>
          <w:i/>
          <w:snapToGrid w:val="0"/>
          <w:sz w:val="22"/>
          <w:szCs w:val="22"/>
          <w:lang w:val="lt-LT" w:eastAsia="en-US"/>
        </w:rPr>
        <w:t>Gamintojas</w:t>
      </w:r>
    </w:p>
    <w:p w:rsidR="00D33F75" w:rsidRPr="00D702B3" w:rsidRDefault="00D33F75" w:rsidP="00D33F75">
      <w:pPr>
        <w:widowControl/>
        <w:numPr>
          <w:ilvl w:val="12"/>
          <w:numId w:val="0"/>
        </w:numPr>
        <w:tabs>
          <w:tab w:val="left" w:pos="567"/>
        </w:tabs>
        <w:autoSpaceDE/>
        <w:autoSpaceDN/>
        <w:adjustRightInd/>
        <w:spacing w:line="260" w:lineRule="exact"/>
        <w:ind w:right="-2"/>
        <w:rPr>
          <w:bCs/>
          <w:snapToGrid w:val="0"/>
          <w:sz w:val="22"/>
          <w:szCs w:val="22"/>
          <w:lang w:val="lt-LT" w:eastAsia="x-none"/>
        </w:rPr>
      </w:pPr>
      <w:proofErr w:type="spellStart"/>
      <w:r w:rsidRPr="00D702B3">
        <w:rPr>
          <w:bCs/>
          <w:snapToGrid w:val="0"/>
          <w:sz w:val="22"/>
          <w:szCs w:val="22"/>
          <w:lang w:val="lt-LT" w:eastAsia="x-none"/>
        </w:rPr>
        <w:t>Pharmadox</w:t>
      </w:r>
      <w:proofErr w:type="spellEnd"/>
      <w:r w:rsidRPr="00D702B3">
        <w:rPr>
          <w:bCs/>
          <w:snapToGrid w:val="0"/>
          <w:sz w:val="22"/>
          <w:szCs w:val="22"/>
          <w:lang w:val="lt-LT" w:eastAsia="x-none"/>
        </w:rPr>
        <w:t xml:space="preserve"> </w:t>
      </w:r>
      <w:proofErr w:type="spellStart"/>
      <w:r w:rsidRPr="00D702B3">
        <w:rPr>
          <w:bCs/>
          <w:snapToGrid w:val="0"/>
          <w:sz w:val="22"/>
          <w:szCs w:val="22"/>
          <w:lang w:val="lt-LT" w:eastAsia="x-none"/>
        </w:rPr>
        <w:t>Healthcare</w:t>
      </w:r>
      <w:proofErr w:type="spellEnd"/>
      <w:r w:rsidRPr="00D702B3">
        <w:rPr>
          <w:bCs/>
          <w:snapToGrid w:val="0"/>
          <w:sz w:val="22"/>
          <w:szCs w:val="22"/>
          <w:lang w:val="lt-LT" w:eastAsia="x-none"/>
        </w:rPr>
        <w:t xml:space="preserve"> Ltd.</w:t>
      </w:r>
    </w:p>
    <w:p w:rsidR="00D33F75" w:rsidRPr="00D702B3" w:rsidRDefault="00D33F75" w:rsidP="00D33F75">
      <w:pPr>
        <w:widowControl/>
        <w:numPr>
          <w:ilvl w:val="12"/>
          <w:numId w:val="0"/>
        </w:numPr>
        <w:tabs>
          <w:tab w:val="left" w:pos="567"/>
        </w:tabs>
        <w:autoSpaceDE/>
        <w:autoSpaceDN/>
        <w:adjustRightInd/>
        <w:spacing w:line="260" w:lineRule="exact"/>
        <w:ind w:right="-2"/>
        <w:rPr>
          <w:bCs/>
          <w:snapToGrid w:val="0"/>
          <w:sz w:val="22"/>
          <w:szCs w:val="22"/>
          <w:lang w:val="lt-LT" w:eastAsia="x-none"/>
        </w:rPr>
      </w:pPr>
      <w:r w:rsidRPr="00D702B3">
        <w:rPr>
          <w:bCs/>
          <w:snapToGrid w:val="0"/>
          <w:sz w:val="22"/>
          <w:szCs w:val="22"/>
          <w:lang w:val="lt-LT" w:eastAsia="x-none"/>
        </w:rPr>
        <w:t xml:space="preserve">KW20A </w:t>
      </w:r>
      <w:proofErr w:type="spellStart"/>
      <w:r w:rsidRPr="00D702B3">
        <w:rPr>
          <w:bCs/>
          <w:snapToGrid w:val="0"/>
          <w:sz w:val="22"/>
          <w:szCs w:val="22"/>
          <w:lang w:val="lt-LT" w:eastAsia="x-none"/>
        </w:rPr>
        <w:t>Kordin</w:t>
      </w:r>
      <w:proofErr w:type="spellEnd"/>
      <w:r w:rsidRPr="00D702B3">
        <w:rPr>
          <w:bCs/>
          <w:snapToGrid w:val="0"/>
          <w:sz w:val="22"/>
          <w:szCs w:val="22"/>
          <w:lang w:val="lt-LT" w:eastAsia="x-none"/>
        </w:rPr>
        <w:t xml:space="preserve"> </w:t>
      </w:r>
      <w:proofErr w:type="spellStart"/>
      <w:r w:rsidRPr="00D702B3">
        <w:rPr>
          <w:bCs/>
          <w:snapToGrid w:val="0"/>
          <w:sz w:val="22"/>
          <w:szCs w:val="22"/>
          <w:lang w:val="lt-LT" w:eastAsia="x-none"/>
        </w:rPr>
        <w:t>Industrial</w:t>
      </w:r>
      <w:proofErr w:type="spellEnd"/>
      <w:r w:rsidRPr="00D702B3">
        <w:rPr>
          <w:bCs/>
          <w:snapToGrid w:val="0"/>
          <w:sz w:val="22"/>
          <w:szCs w:val="22"/>
          <w:lang w:val="lt-LT" w:eastAsia="x-none"/>
        </w:rPr>
        <w:t xml:space="preserve"> </w:t>
      </w:r>
      <w:proofErr w:type="spellStart"/>
      <w:r w:rsidRPr="00D702B3">
        <w:rPr>
          <w:bCs/>
          <w:snapToGrid w:val="0"/>
          <w:sz w:val="22"/>
          <w:szCs w:val="22"/>
          <w:lang w:val="lt-LT" w:eastAsia="x-none"/>
        </w:rPr>
        <w:t>Park</w:t>
      </w:r>
      <w:proofErr w:type="spellEnd"/>
      <w:r w:rsidRPr="00D702B3">
        <w:rPr>
          <w:bCs/>
          <w:snapToGrid w:val="0"/>
          <w:sz w:val="22"/>
          <w:szCs w:val="22"/>
          <w:lang w:val="lt-LT" w:eastAsia="x-none"/>
        </w:rPr>
        <w:t xml:space="preserve">, </w:t>
      </w:r>
      <w:proofErr w:type="spellStart"/>
      <w:r w:rsidRPr="00D702B3">
        <w:rPr>
          <w:bCs/>
          <w:snapToGrid w:val="0"/>
          <w:sz w:val="22"/>
          <w:szCs w:val="22"/>
          <w:lang w:val="lt-LT" w:eastAsia="x-none"/>
        </w:rPr>
        <w:t>Paola</w:t>
      </w:r>
      <w:proofErr w:type="spellEnd"/>
    </w:p>
    <w:p w:rsidR="00D33F75" w:rsidRPr="00D702B3" w:rsidRDefault="00D33F75" w:rsidP="00D33F75">
      <w:pPr>
        <w:widowControl/>
        <w:numPr>
          <w:ilvl w:val="12"/>
          <w:numId w:val="0"/>
        </w:numPr>
        <w:tabs>
          <w:tab w:val="left" w:pos="567"/>
        </w:tabs>
        <w:autoSpaceDE/>
        <w:autoSpaceDN/>
        <w:adjustRightInd/>
        <w:spacing w:line="260" w:lineRule="exact"/>
        <w:ind w:right="-2"/>
        <w:rPr>
          <w:bCs/>
          <w:snapToGrid w:val="0"/>
          <w:sz w:val="22"/>
          <w:szCs w:val="22"/>
          <w:lang w:val="lt-LT" w:eastAsia="x-none"/>
        </w:rPr>
      </w:pPr>
      <w:r w:rsidRPr="00D702B3">
        <w:rPr>
          <w:bCs/>
          <w:snapToGrid w:val="0"/>
          <w:sz w:val="22"/>
          <w:szCs w:val="22"/>
          <w:lang w:val="lt-LT" w:eastAsia="x-none"/>
        </w:rPr>
        <w:t>PLA 3000</w:t>
      </w:r>
    </w:p>
    <w:p w:rsidR="00D33F75" w:rsidRPr="00D702B3" w:rsidRDefault="00D33F75" w:rsidP="00D33F75">
      <w:pPr>
        <w:widowControl/>
        <w:numPr>
          <w:ilvl w:val="12"/>
          <w:numId w:val="0"/>
        </w:numPr>
        <w:tabs>
          <w:tab w:val="left" w:pos="567"/>
        </w:tabs>
        <w:autoSpaceDE/>
        <w:autoSpaceDN/>
        <w:adjustRightInd/>
        <w:spacing w:line="260" w:lineRule="exact"/>
        <w:ind w:right="-2"/>
        <w:rPr>
          <w:bCs/>
          <w:snapToGrid w:val="0"/>
          <w:sz w:val="22"/>
          <w:szCs w:val="22"/>
          <w:lang w:val="lt-LT" w:eastAsia="x-none"/>
        </w:rPr>
      </w:pPr>
      <w:r w:rsidRPr="00D702B3">
        <w:rPr>
          <w:bCs/>
          <w:snapToGrid w:val="0"/>
          <w:sz w:val="22"/>
          <w:szCs w:val="22"/>
          <w:lang w:val="lt-LT" w:eastAsia="x-none"/>
        </w:rPr>
        <w:t>Malta</w:t>
      </w:r>
    </w:p>
    <w:p w:rsidR="00D33F75" w:rsidRPr="00D702B3" w:rsidRDefault="00D33F75" w:rsidP="00D33F75">
      <w:pPr>
        <w:widowControl/>
        <w:numPr>
          <w:ilvl w:val="12"/>
          <w:numId w:val="0"/>
        </w:numPr>
        <w:tabs>
          <w:tab w:val="left" w:pos="567"/>
        </w:tabs>
        <w:autoSpaceDE/>
        <w:autoSpaceDN/>
        <w:adjustRightInd/>
        <w:spacing w:line="260" w:lineRule="exact"/>
        <w:ind w:right="-2"/>
        <w:rPr>
          <w:bCs/>
          <w:snapToGrid w:val="0"/>
          <w:sz w:val="22"/>
          <w:szCs w:val="22"/>
          <w:lang w:val="lt-LT" w:eastAsia="x-none"/>
        </w:rPr>
      </w:pPr>
      <w:r w:rsidRPr="00D702B3" w:rsidDel="0048026D">
        <w:rPr>
          <w:bCs/>
          <w:snapToGrid w:val="0"/>
          <w:sz w:val="22"/>
          <w:szCs w:val="22"/>
          <w:lang w:val="lt-LT" w:eastAsia="x-none"/>
        </w:rPr>
        <w:t xml:space="preserve"> </w:t>
      </w:r>
    </w:p>
    <w:p w:rsidR="00D33F75" w:rsidRPr="00D702B3" w:rsidRDefault="00D33F75" w:rsidP="00D33F75">
      <w:pPr>
        <w:widowControl/>
        <w:numPr>
          <w:ilvl w:val="12"/>
          <w:numId w:val="0"/>
        </w:numPr>
        <w:tabs>
          <w:tab w:val="left" w:pos="567"/>
        </w:tabs>
        <w:autoSpaceDE/>
        <w:autoSpaceDN/>
        <w:adjustRightInd/>
        <w:spacing w:line="260" w:lineRule="exact"/>
        <w:ind w:right="-2"/>
        <w:rPr>
          <w:snapToGrid w:val="0"/>
          <w:sz w:val="22"/>
          <w:szCs w:val="22"/>
          <w:lang w:val="lt-LT" w:eastAsia="en-US"/>
        </w:rPr>
      </w:pPr>
      <w:r w:rsidRPr="00D702B3">
        <w:rPr>
          <w:b/>
          <w:snapToGrid w:val="0"/>
          <w:sz w:val="22"/>
          <w:szCs w:val="22"/>
          <w:lang w:val="lt-LT" w:eastAsia="en-US"/>
        </w:rPr>
        <w:t>Šis vaistas EEE valstybėse narėse registruotas tokiais pavadinimais</w:t>
      </w:r>
      <w:r w:rsidRPr="00D702B3">
        <w:rPr>
          <w:snapToGrid w:val="0"/>
          <w:sz w:val="22"/>
          <w:szCs w:val="22"/>
          <w:lang w:val="lt-LT" w:eastAsia="en-US"/>
        </w:rPr>
        <w:t>:</w:t>
      </w:r>
    </w:p>
    <w:p w:rsidR="00D33F75" w:rsidRPr="00D702B3" w:rsidRDefault="00D33F75" w:rsidP="00D33F75">
      <w:pPr>
        <w:rPr>
          <w:b/>
          <w:bCs/>
          <w:sz w:val="22"/>
          <w:szCs w:val="22"/>
          <w:lang w:val="lt-LT"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6628"/>
      </w:tblGrid>
      <w:tr w:rsidR="00D33F75" w:rsidRPr="00D702B3" w:rsidTr="00942D42">
        <w:tc>
          <w:tcPr>
            <w:tcW w:w="2093" w:type="dxa"/>
          </w:tcPr>
          <w:p w:rsidR="00D33F75" w:rsidRPr="00D702B3" w:rsidRDefault="00D33F75" w:rsidP="00942D42">
            <w:pPr>
              <w:rPr>
                <w:b/>
                <w:bCs/>
                <w:sz w:val="22"/>
                <w:szCs w:val="22"/>
                <w:lang w:val="lt-LT" w:eastAsia="es-ES"/>
              </w:rPr>
            </w:pPr>
            <w:r w:rsidRPr="00D702B3">
              <w:rPr>
                <w:color w:val="000000"/>
                <w:sz w:val="22"/>
                <w:szCs w:val="22"/>
                <w:lang w:val="lt-LT" w:eastAsia="en-IN"/>
              </w:rPr>
              <w:t>Austrija</w:t>
            </w:r>
          </w:p>
        </w:tc>
        <w:tc>
          <w:tcPr>
            <w:tcW w:w="6628" w:type="dxa"/>
          </w:tcPr>
          <w:p w:rsidR="00D33F75" w:rsidRPr="00D702B3" w:rsidRDefault="00D33F75" w:rsidP="00942D42">
            <w:pPr>
              <w:widowControl/>
              <w:rPr>
                <w:b/>
                <w:bCs/>
                <w:sz w:val="22"/>
                <w:szCs w:val="22"/>
                <w:lang w:val="lt-LT" w:eastAsia="es-ES"/>
              </w:rPr>
            </w:pPr>
            <w:proofErr w:type="spellStart"/>
            <w:r w:rsidRPr="00D702B3">
              <w:rPr>
                <w:sz w:val="22"/>
                <w:szCs w:val="22"/>
                <w:lang w:val="lt-LT" w:eastAsia="en-IN"/>
              </w:rPr>
              <w:t>Duloxetine</w:t>
            </w:r>
            <w:proofErr w:type="spellEnd"/>
            <w:r w:rsidRPr="00D702B3">
              <w:rPr>
                <w:sz w:val="22"/>
                <w:szCs w:val="22"/>
                <w:lang w:val="lt-LT" w:eastAsia="en-IN"/>
              </w:rPr>
              <w:t xml:space="preserve"> </w:t>
            </w:r>
            <w:proofErr w:type="spellStart"/>
            <w:r w:rsidRPr="00D702B3">
              <w:rPr>
                <w:sz w:val="22"/>
                <w:szCs w:val="22"/>
                <w:lang w:val="lt-LT" w:eastAsia="en-IN"/>
              </w:rPr>
              <w:t>Accord</w:t>
            </w:r>
            <w:proofErr w:type="spellEnd"/>
            <w:r w:rsidRPr="00D702B3">
              <w:rPr>
                <w:sz w:val="22"/>
                <w:szCs w:val="22"/>
                <w:lang w:val="lt-LT" w:eastAsia="en-IN"/>
              </w:rPr>
              <w:t xml:space="preserve"> 30/60 mg </w:t>
            </w:r>
            <w:proofErr w:type="spellStart"/>
            <w:r w:rsidRPr="00D702B3">
              <w:rPr>
                <w:sz w:val="22"/>
                <w:szCs w:val="22"/>
                <w:lang w:val="lt-LT" w:eastAsia="en-IN"/>
              </w:rPr>
              <w:t>magensaftresistente</w:t>
            </w:r>
            <w:proofErr w:type="spellEnd"/>
            <w:r w:rsidRPr="00D702B3">
              <w:rPr>
                <w:sz w:val="22"/>
                <w:szCs w:val="22"/>
                <w:lang w:val="lt-LT" w:eastAsia="en-IN"/>
              </w:rPr>
              <w:t xml:space="preserve"> </w:t>
            </w:r>
            <w:proofErr w:type="spellStart"/>
            <w:r w:rsidRPr="00D702B3">
              <w:rPr>
                <w:sz w:val="22"/>
                <w:szCs w:val="22"/>
                <w:lang w:val="lt-LT" w:eastAsia="en-IN"/>
              </w:rPr>
              <w:t>Hartkapseln</w:t>
            </w:r>
            <w:proofErr w:type="spellEnd"/>
          </w:p>
        </w:tc>
      </w:tr>
      <w:tr w:rsidR="00D33F75" w:rsidRPr="00966F9F" w:rsidTr="00942D42">
        <w:tc>
          <w:tcPr>
            <w:tcW w:w="2093" w:type="dxa"/>
          </w:tcPr>
          <w:p w:rsidR="00D33F75" w:rsidRPr="00D702B3" w:rsidRDefault="00D33F75" w:rsidP="00942D42">
            <w:pPr>
              <w:rPr>
                <w:b/>
                <w:bCs/>
                <w:sz w:val="22"/>
                <w:szCs w:val="22"/>
                <w:lang w:val="lt-LT" w:eastAsia="es-ES"/>
              </w:rPr>
            </w:pPr>
            <w:r w:rsidRPr="00D702B3">
              <w:rPr>
                <w:color w:val="000000"/>
                <w:sz w:val="22"/>
                <w:szCs w:val="22"/>
                <w:lang w:val="lt-LT" w:eastAsia="en-IN"/>
              </w:rPr>
              <w:t>Kipras</w:t>
            </w:r>
          </w:p>
        </w:tc>
        <w:tc>
          <w:tcPr>
            <w:tcW w:w="6628" w:type="dxa"/>
          </w:tcPr>
          <w:p w:rsidR="00D33F75" w:rsidRPr="00D702B3" w:rsidRDefault="00D33F75" w:rsidP="00942D42">
            <w:pPr>
              <w:rPr>
                <w:bCs/>
                <w:sz w:val="22"/>
                <w:szCs w:val="22"/>
                <w:lang w:val="lt-LT" w:eastAsia="es-ES"/>
              </w:rPr>
            </w:pPr>
            <w:proofErr w:type="spellStart"/>
            <w:r w:rsidRPr="00D702B3">
              <w:rPr>
                <w:bCs/>
                <w:sz w:val="22"/>
                <w:szCs w:val="22"/>
                <w:lang w:val="lt-LT" w:eastAsia="es-ES"/>
              </w:rPr>
              <w:t>Duloxetine</w:t>
            </w:r>
            <w:proofErr w:type="spellEnd"/>
            <w:r w:rsidRPr="00D702B3">
              <w:rPr>
                <w:bCs/>
                <w:sz w:val="22"/>
                <w:szCs w:val="22"/>
                <w:lang w:val="lt-LT" w:eastAsia="es-ES"/>
              </w:rPr>
              <w:t xml:space="preserve"> </w:t>
            </w:r>
            <w:proofErr w:type="spellStart"/>
            <w:r w:rsidRPr="00D702B3">
              <w:rPr>
                <w:bCs/>
                <w:sz w:val="22"/>
                <w:szCs w:val="22"/>
                <w:lang w:val="lt-LT" w:eastAsia="es-ES"/>
              </w:rPr>
              <w:t>Accord</w:t>
            </w:r>
            <w:proofErr w:type="spellEnd"/>
            <w:r w:rsidRPr="00D702B3">
              <w:rPr>
                <w:bCs/>
                <w:sz w:val="22"/>
                <w:szCs w:val="22"/>
                <w:lang w:val="lt-LT" w:eastAsia="es-ES"/>
              </w:rPr>
              <w:t xml:space="preserve"> 30/60 mg </w:t>
            </w:r>
            <w:proofErr w:type="spellStart"/>
            <w:r w:rsidRPr="00D702B3">
              <w:rPr>
                <w:bCs/>
                <w:sz w:val="22"/>
                <w:szCs w:val="22"/>
                <w:lang w:val="lt-LT" w:eastAsia="es-ES"/>
              </w:rPr>
              <w:t>σκληρά</w:t>
            </w:r>
            <w:proofErr w:type="spellEnd"/>
            <w:r w:rsidRPr="00D702B3">
              <w:rPr>
                <w:bCs/>
                <w:sz w:val="22"/>
                <w:szCs w:val="22"/>
                <w:lang w:val="lt-LT" w:eastAsia="es-ES"/>
              </w:rPr>
              <w:t xml:space="preserve"> γα</w:t>
            </w:r>
            <w:proofErr w:type="spellStart"/>
            <w:r w:rsidRPr="00D702B3">
              <w:rPr>
                <w:bCs/>
                <w:sz w:val="22"/>
                <w:szCs w:val="22"/>
                <w:lang w:val="lt-LT" w:eastAsia="es-ES"/>
              </w:rPr>
              <w:t>στρο</w:t>
            </w:r>
            <w:proofErr w:type="spellEnd"/>
            <w:r w:rsidRPr="00D702B3">
              <w:rPr>
                <w:bCs/>
                <w:sz w:val="22"/>
                <w:szCs w:val="22"/>
                <w:lang w:val="lt-LT" w:eastAsia="es-ES"/>
              </w:rPr>
              <w:t>ανθεκτικά κα</w:t>
            </w:r>
            <w:proofErr w:type="spellStart"/>
            <w:r w:rsidRPr="00D702B3">
              <w:rPr>
                <w:bCs/>
                <w:sz w:val="22"/>
                <w:szCs w:val="22"/>
                <w:lang w:val="lt-LT" w:eastAsia="es-ES"/>
              </w:rPr>
              <w:t>ψάκι</w:t>
            </w:r>
            <w:proofErr w:type="spellEnd"/>
            <w:r w:rsidRPr="00D702B3">
              <w:rPr>
                <w:bCs/>
                <w:sz w:val="22"/>
                <w:szCs w:val="22"/>
                <w:lang w:val="lt-LT" w:eastAsia="es-ES"/>
              </w:rPr>
              <w:t>α</w:t>
            </w:r>
          </w:p>
        </w:tc>
      </w:tr>
      <w:tr w:rsidR="00D33F75" w:rsidRPr="00D702B3" w:rsidTr="00942D42">
        <w:tc>
          <w:tcPr>
            <w:tcW w:w="2093" w:type="dxa"/>
          </w:tcPr>
          <w:p w:rsidR="00D33F75" w:rsidRPr="00D702B3" w:rsidRDefault="00D33F75" w:rsidP="00942D42">
            <w:pPr>
              <w:rPr>
                <w:b/>
                <w:bCs/>
                <w:sz w:val="22"/>
                <w:szCs w:val="22"/>
                <w:lang w:val="lt-LT" w:eastAsia="es-ES"/>
              </w:rPr>
            </w:pPr>
            <w:r w:rsidRPr="00D702B3">
              <w:rPr>
                <w:color w:val="000000"/>
                <w:sz w:val="22"/>
                <w:szCs w:val="22"/>
                <w:lang w:val="lt-LT" w:eastAsia="en-IN"/>
              </w:rPr>
              <w:t>Danija</w:t>
            </w:r>
          </w:p>
        </w:tc>
        <w:tc>
          <w:tcPr>
            <w:tcW w:w="6628" w:type="dxa"/>
          </w:tcPr>
          <w:p w:rsidR="00D33F75" w:rsidRPr="00D702B3" w:rsidRDefault="00D33F75" w:rsidP="00942D42">
            <w:pPr>
              <w:rPr>
                <w:b/>
                <w:bCs/>
                <w:sz w:val="22"/>
                <w:szCs w:val="22"/>
                <w:lang w:val="lt-LT" w:eastAsia="es-ES"/>
              </w:rPr>
            </w:pPr>
            <w:proofErr w:type="spellStart"/>
            <w:r w:rsidRPr="00D702B3">
              <w:rPr>
                <w:color w:val="000000"/>
                <w:sz w:val="22"/>
                <w:szCs w:val="22"/>
                <w:lang w:val="lt-LT" w:eastAsia="en-IN"/>
              </w:rPr>
              <w:t>Duloxetine</w:t>
            </w:r>
            <w:proofErr w:type="spellEnd"/>
            <w:r w:rsidRPr="00D702B3">
              <w:rPr>
                <w:color w:val="000000"/>
                <w:sz w:val="22"/>
                <w:szCs w:val="22"/>
                <w:lang w:val="lt-LT" w:eastAsia="en-IN"/>
              </w:rPr>
              <w:t xml:space="preserve"> </w:t>
            </w:r>
            <w:proofErr w:type="spellStart"/>
            <w:r w:rsidRPr="00D702B3">
              <w:rPr>
                <w:color w:val="000000"/>
                <w:sz w:val="22"/>
                <w:szCs w:val="22"/>
                <w:lang w:val="lt-LT" w:eastAsia="en-IN"/>
              </w:rPr>
              <w:t>Accord</w:t>
            </w:r>
            <w:proofErr w:type="spellEnd"/>
          </w:p>
        </w:tc>
      </w:tr>
      <w:tr w:rsidR="00D33F75" w:rsidRPr="00D702B3" w:rsidTr="00942D42">
        <w:tc>
          <w:tcPr>
            <w:tcW w:w="2093" w:type="dxa"/>
          </w:tcPr>
          <w:p w:rsidR="00D33F75" w:rsidRPr="00D702B3" w:rsidRDefault="00D33F75" w:rsidP="00942D42">
            <w:pPr>
              <w:rPr>
                <w:b/>
                <w:bCs/>
                <w:sz w:val="22"/>
                <w:szCs w:val="22"/>
                <w:lang w:val="lt-LT" w:eastAsia="es-ES"/>
              </w:rPr>
            </w:pPr>
            <w:r w:rsidRPr="00D702B3">
              <w:rPr>
                <w:color w:val="000000"/>
                <w:sz w:val="22"/>
                <w:szCs w:val="22"/>
                <w:lang w:val="lt-LT" w:eastAsia="en-IN"/>
              </w:rPr>
              <w:t>Estija</w:t>
            </w:r>
          </w:p>
        </w:tc>
        <w:tc>
          <w:tcPr>
            <w:tcW w:w="6628" w:type="dxa"/>
          </w:tcPr>
          <w:p w:rsidR="00D33F75" w:rsidRPr="00D702B3" w:rsidRDefault="00D33F75" w:rsidP="00942D42">
            <w:pPr>
              <w:rPr>
                <w:b/>
                <w:bCs/>
                <w:sz w:val="22"/>
                <w:szCs w:val="22"/>
                <w:lang w:val="lt-LT" w:eastAsia="es-ES"/>
              </w:rPr>
            </w:pPr>
            <w:proofErr w:type="spellStart"/>
            <w:r w:rsidRPr="00D702B3">
              <w:rPr>
                <w:color w:val="000000"/>
                <w:sz w:val="22"/>
                <w:szCs w:val="22"/>
                <w:lang w:val="lt-LT" w:eastAsia="en-IN"/>
              </w:rPr>
              <w:t>Duloxetine</w:t>
            </w:r>
            <w:proofErr w:type="spellEnd"/>
            <w:r w:rsidRPr="00D702B3">
              <w:rPr>
                <w:color w:val="000000"/>
                <w:sz w:val="22"/>
                <w:szCs w:val="22"/>
                <w:lang w:val="lt-LT" w:eastAsia="en-IN"/>
              </w:rPr>
              <w:t xml:space="preserve"> </w:t>
            </w:r>
            <w:proofErr w:type="spellStart"/>
            <w:r w:rsidRPr="00D702B3">
              <w:rPr>
                <w:color w:val="000000"/>
                <w:sz w:val="22"/>
                <w:szCs w:val="22"/>
                <w:lang w:val="lt-LT" w:eastAsia="en-IN"/>
              </w:rPr>
              <w:t>Accord</w:t>
            </w:r>
            <w:proofErr w:type="spellEnd"/>
          </w:p>
        </w:tc>
      </w:tr>
      <w:tr w:rsidR="00D33F75" w:rsidRPr="00D702B3" w:rsidTr="00942D42">
        <w:tc>
          <w:tcPr>
            <w:tcW w:w="2093" w:type="dxa"/>
          </w:tcPr>
          <w:p w:rsidR="00D33F75" w:rsidRPr="00D702B3" w:rsidRDefault="00D33F75" w:rsidP="00942D42">
            <w:pPr>
              <w:rPr>
                <w:b/>
                <w:bCs/>
                <w:sz w:val="22"/>
                <w:szCs w:val="22"/>
                <w:lang w:val="lt-LT" w:eastAsia="es-ES"/>
              </w:rPr>
            </w:pPr>
            <w:r w:rsidRPr="00D702B3">
              <w:rPr>
                <w:color w:val="000000"/>
                <w:sz w:val="22"/>
                <w:szCs w:val="22"/>
                <w:lang w:val="lt-LT" w:eastAsia="en-IN"/>
              </w:rPr>
              <w:t>Suomija</w:t>
            </w:r>
          </w:p>
        </w:tc>
        <w:tc>
          <w:tcPr>
            <w:tcW w:w="6628" w:type="dxa"/>
          </w:tcPr>
          <w:p w:rsidR="00D33F75" w:rsidRPr="00D702B3" w:rsidRDefault="00D33F75" w:rsidP="00942D42">
            <w:pPr>
              <w:rPr>
                <w:b/>
                <w:bCs/>
                <w:sz w:val="22"/>
                <w:szCs w:val="22"/>
                <w:lang w:val="lt-LT" w:eastAsia="es-ES"/>
              </w:rPr>
            </w:pPr>
            <w:proofErr w:type="spellStart"/>
            <w:r w:rsidRPr="00D702B3">
              <w:rPr>
                <w:color w:val="000000"/>
                <w:sz w:val="22"/>
                <w:szCs w:val="22"/>
                <w:lang w:val="lt-LT" w:eastAsia="en-IN"/>
              </w:rPr>
              <w:t>Duloxetine</w:t>
            </w:r>
            <w:proofErr w:type="spellEnd"/>
            <w:r w:rsidRPr="00D702B3">
              <w:rPr>
                <w:color w:val="000000"/>
                <w:sz w:val="22"/>
                <w:szCs w:val="22"/>
                <w:lang w:val="lt-LT" w:eastAsia="en-IN"/>
              </w:rPr>
              <w:t xml:space="preserve"> </w:t>
            </w:r>
            <w:proofErr w:type="spellStart"/>
            <w:r w:rsidRPr="00D702B3">
              <w:rPr>
                <w:color w:val="000000"/>
                <w:sz w:val="22"/>
                <w:szCs w:val="22"/>
                <w:lang w:val="lt-LT" w:eastAsia="en-IN"/>
              </w:rPr>
              <w:t>Accord</w:t>
            </w:r>
            <w:proofErr w:type="spellEnd"/>
            <w:r w:rsidRPr="00D702B3">
              <w:rPr>
                <w:color w:val="000000"/>
                <w:sz w:val="22"/>
                <w:szCs w:val="22"/>
                <w:lang w:val="lt-LT" w:eastAsia="en-IN"/>
              </w:rPr>
              <w:t xml:space="preserve"> 30/60 mg kova </w:t>
            </w:r>
            <w:proofErr w:type="spellStart"/>
            <w:r w:rsidRPr="00D702B3">
              <w:rPr>
                <w:color w:val="000000"/>
                <w:sz w:val="22"/>
                <w:szCs w:val="22"/>
                <w:lang w:val="lt-LT" w:eastAsia="en-IN"/>
              </w:rPr>
              <w:t>enterokapseli</w:t>
            </w:r>
            <w:proofErr w:type="spellEnd"/>
          </w:p>
        </w:tc>
      </w:tr>
      <w:tr w:rsidR="00D33F75" w:rsidRPr="00D702B3" w:rsidTr="00942D42">
        <w:tc>
          <w:tcPr>
            <w:tcW w:w="2093" w:type="dxa"/>
          </w:tcPr>
          <w:p w:rsidR="00D33F75" w:rsidRPr="00D702B3" w:rsidRDefault="00D33F75" w:rsidP="00942D42">
            <w:pPr>
              <w:rPr>
                <w:b/>
                <w:bCs/>
                <w:sz w:val="22"/>
                <w:szCs w:val="22"/>
                <w:lang w:val="lt-LT" w:eastAsia="es-ES"/>
              </w:rPr>
            </w:pPr>
            <w:r w:rsidRPr="00D702B3">
              <w:rPr>
                <w:color w:val="000000"/>
                <w:sz w:val="22"/>
                <w:szCs w:val="22"/>
                <w:lang w:val="lt-LT" w:eastAsia="en-IN"/>
              </w:rPr>
              <w:t>Prancūzija</w:t>
            </w:r>
          </w:p>
        </w:tc>
        <w:tc>
          <w:tcPr>
            <w:tcW w:w="6628" w:type="dxa"/>
          </w:tcPr>
          <w:p w:rsidR="00D33F75" w:rsidRPr="00D702B3" w:rsidRDefault="00D33F75" w:rsidP="00942D42">
            <w:pPr>
              <w:rPr>
                <w:b/>
                <w:bCs/>
                <w:sz w:val="22"/>
                <w:szCs w:val="22"/>
                <w:lang w:val="lt-LT" w:eastAsia="es-ES"/>
              </w:rPr>
            </w:pPr>
            <w:proofErr w:type="spellStart"/>
            <w:r w:rsidRPr="00D702B3">
              <w:rPr>
                <w:color w:val="000000"/>
                <w:sz w:val="22"/>
                <w:szCs w:val="22"/>
                <w:lang w:val="lt-LT" w:eastAsia="en-IN"/>
              </w:rPr>
              <w:t>Duloxetine</w:t>
            </w:r>
            <w:proofErr w:type="spellEnd"/>
            <w:r w:rsidRPr="00D702B3">
              <w:rPr>
                <w:color w:val="000000"/>
                <w:sz w:val="22"/>
                <w:szCs w:val="22"/>
                <w:lang w:val="lt-LT" w:eastAsia="en-IN"/>
              </w:rPr>
              <w:t xml:space="preserve"> </w:t>
            </w:r>
            <w:proofErr w:type="spellStart"/>
            <w:r w:rsidRPr="00D702B3">
              <w:rPr>
                <w:color w:val="000000"/>
                <w:sz w:val="22"/>
                <w:szCs w:val="22"/>
                <w:lang w:val="lt-LT" w:eastAsia="en-IN"/>
              </w:rPr>
              <w:t>Accord</w:t>
            </w:r>
            <w:proofErr w:type="spellEnd"/>
            <w:r w:rsidRPr="00D702B3">
              <w:rPr>
                <w:color w:val="000000"/>
                <w:sz w:val="22"/>
                <w:szCs w:val="22"/>
                <w:lang w:val="lt-LT" w:eastAsia="en-IN"/>
              </w:rPr>
              <w:t xml:space="preserve"> 30/60mg, </w:t>
            </w:r>
            <w:proofErr w:type="spellStart"/>
            <w:r w:rsidRPr="00D702B3">
              <w:rPr>
                <w:color w:val="000000"/>
                <w:sz w:val="22"/>
                <w:szCs w:val="22"/>
                <w:lang w:val="lt-LT" w:eastAsia="en-IN"/>
              </w:rPr>
              <w:t>gélule</w:t>
            </w:r>
            <w:proofErr w:type="spellEnd"/>
            <w:r w:rsidRPr="00D702B3">
              <w:rPr>
                <w:color w:val="000000"/>
                <w:sz w:val="22"/>
                <w:szCs w:val="22"/>
                <w:lang w:val="lt-LT" w:eastAsia="en-IN"/>
              </w:rPr>
              <w:t xml:space="preserve"> </w:t>
            </w:r>
            <w:proofErr w:type="spellStart"/>
            <w:r w:rsidRPr="00D702B3">
              <w:rPr>
                <w:color w:val="000000"/>
                <w:sz w:val="22"/>
                <w:szCs w:val="22"/>
                <w:lang w:val="lt-LT" w:eastAsia="en-IN"/>
              </w:rPr>
              <w:t>gastro-résistante</w:t>
            </w:r>
            <w:proofErr w:type="spellEnd"/>
          </w:p>
        </w:tc>
      </w:tr>
      <w:tr w:rsidR="00D33F75" w:rsidRPr="00D702B3" w:rsidTr="00942D42">
        <w:tc>
          <w:tcPr>
            <w:tcW w:w="2093" w:type="dxa"/>
          </w:tcPr>
          <w:p w:rsidR="00D33F75" w:rsidRPr="00D702B3" w:rsidRDefault="00D33F75" w:rsidP="00942D42">
            <w:pPr>
              <w:rPr>
                <w:b/>
                <w:bCs/>
                <w:sz w:val="22"/>
                <w:szCs w:val="22"/>
                <w:lang w:val="lt-LT" w:eastAsia="es-ES"/>
              </w:rPr>
            </w:pPr>
            <w:r w:rsidRPr="00D702B3">
              <w:rPr>
                <w:color w:val="000000"/>
                <w:sz w:val="22"/>
                <w:szCs w:val="22"/>
                <w:lang w:val="lt-LT" w:eastAsia="en-IN"/>
              </w:rPr>
              <w:t>Latvija</w:t>
            </w:r>
          </w:p>
        </w:tc>
        <w:tc>
          <w:tcPr>
            <w:tcW w:w="6628" w:type="dxa"/>
          </w:tcPr>
          <w:p w:rsidR="00D33F75" w:rsidRPr="00D702B3" w:rsidRDefault="00D33F75" w:rsidP="00942D42">
            <w:pPr>
              <w:rPr>
                <w:b/>
                <w:bCs/>
                <w:sz w:val="22"/>
                <w:szCs w:val="22"/>
                <w:lang w:val="lt-LT" w:eastAsia="es-ES"/>
              </w:rPr>
            </w:pPr>
            <w:proofErr w:type="spellStart"/>
            <w:r w:rsidRPr="00D702B3">
              <w:rPr>
                <w:color w:val="000000"/>
                <w:sz w:val="22"/>
                <w:szCs w:val="22"/>
                <w:lang w:val="lt-LT" w:eastAsia="en-IN"/>
              </w:rPr>
              <w:t>Duloxetine</w:t>
            </w:r>
            <w:proofErr w:type="spellEnd"/>
            <w:r w:rsidRPr="00D702B3">
              <w:rPr>
                <w:color w:val="000000"/>
                <w:sz w:val="22"/>
                <w:szCs w:val="22"/>
                <w:lang w:val="lt-LT" w:eastAsia="en-IN"/>
              </w:rPr>
              <w:t xml:space="preserve"> </w:t>
            </w:r>
            <w:proofErr w:type="spellStart"/>
            <w:r w:rsidRPr="00D702B3">
              <w:rPr>
                <w:color w:val="000000"/>
                <w:sz w:val="22"/>
                <w:szCs w:val="22"/>
                <w:lang w:val="lt-LT" w:eastAsia="en-IN"/>
              </w:rPr>
              <w:t>Accord</w:t>
            </w:r>
            <w:proofErr w:type="spellEnd"/>
            <w:r w:rsidRPr="00D702B3">
              <w:rPr>
                <w:color w:val="000000"/>
                <w:sz w:val="22"/>
                <w:szCs w:val="22"/>
                <w:lang w:val="lt-LT" w:eastAsia="en-IN"/>
              </w:rPr>
              <w:t xml:space="preserve"> 30/60 mg </w:t>
            </w:r>
            <w:proofErr w:type="spellStart"/>
            <w:r w:rsidRPr="00D702B3">
              <w:rPr>
                <w:color w:val="000000"/>
                <w:sz w:val="22"/>
                <w:szCs w:val="22"/>
                <w:lang w:val="lt-LT" w:eastAsia="en-IN"/>
              </w:rPr>
              <w:t>zarnās</w:t>
            </w:r>
            <w:proofErr w:type="spellEnd"/>
            <w:r w:rsidRPr="00D702B3">
              <w:rPr>
                <w:color w:val="000000"/>
                <w:sz w:val="22"/>
                <w:szCs w:val="22"/>
                <w:lang w:val="lt-LT" w:eastAsia="en-IN"/>
              </w:rPr>
              <w:t xml:space="preserve"> </w:t>
            </w:r>
            <w:proofErr w:type="spellStart"/>
            <w:r w:rsidRPr="00D702B3">
              <w:rPr>
                <w:color w:val="000000"/>
                <w:sz w:val="22"/>
                <w:szCs w:val="22"/>
                <w:lang w:val="lt-LT" w:eastAsia="en-IN"/>
              </w:rPr>
              <w:t>šķīstošās</w:t>
            </w:r>
            <w:proofErr w:type="spellEnd"/>
            <w:r w:rsidRPr="00D702B3">
              <w:rPr>
                <w:color w:val="000000"/>
                <w:sz w:val="22"/>
                <w:szCs w:val="22"/>
                <w:lang w:val="lt-LT" w:eastAsia="en-IN"/>
              </w:rPr>
              <w:t xml:space="preserve"> </w:t>
            </w:r>
            <w:proofErr w:type="spellStart"/>
            <w:r w:rsidRPr="00D702B3">
              <w:rPr>
                <w:color w:val="000000"/>
                <w:sz w:val="22"/>
                <w:szCs w:val="22"/>
                <w:lang w:val="lt-LT" w:eastAsia="en-IN"/>
              </w:rPr>
              <w:t>cietās</w:t>
            </w:r>
            <w:proofErr w:type="spellEnd"/>
            <w:r w:rsidRPr="00D702B3">
              <w:rPr>
                <w:color w:val="000000"/>
                <w:sz w:val="22"/>
                <w:szCs w:val="22"/>
                <w:lang w:val="lt-LT" w:eastAsia="en-IN"/>
              </w:rPr>
              <w:t xml:space="preserve"> </w:t>
            </w:r>
            <w:proofErr w:type="spellStart"/>
            <w:r w:rsidRPr="00D702B3">
              <w:rPr>
                <w:color w:val="000000"/>
                <w:sz w:val="22"/>
                <w:szCs w:val="22"/>
                <w:lang w:val="lt-LT" w:eastAsia="en-IN"/>
              </w:rPr>
              <w:t>kapsulas</w:t>
            </w:r>
            <w:proofErr w:type="spellEnd"/>
          </w:p>
        </w:tc>
      </w:tr>
      <w:tr w:rsidR="00D33F75" w:rsidRPr="00D702B3" w:rsidTr="00942D42">
        <w:tc>
          <w:tcPr>
            <w:tcW w:w="2093" w:type="dxa"/>
          </w:tcPr>
          <w:p w:rsidR="00D33F75" w:rsidRPr="00D702B3" w:rsidRDefault="00D33F75" w:rsidP="00942D42">
            <w:pPr>
              <w:rPr>
                <w:b/>
                <w:bCs/>
                <w:sz w:val="22"/>
                <w:szCs w:val="22"/>
                <w:lang w:val="lt-LT" w:eastAsia="es-ES"/>
              </w:rPr>
            </w:pPr>
            <w:r w:rsidRPr="00D702B3">
              <w:rPr>
                <w:color w:val="000000"/>
                <w:sz w:val="22"/>
                <w:szCs w:val="22"/>
                <w:lang w:val="lt-LT" w:eastAsia="en-IN"/>
              </w:rPr>
              <w:t>Lietuva</w:t>
            </w:r>
          </w:p>
        </w:tc>
        <w:tc>
          <w:tcPr>
            <w:tcW w:w="6628" w:type="dxa"/>
          </w:tcPr>
          <w:p w:rsidR="00D33F75" w:rsidRPr="00D702B3" w:rsidRDefault="00D33F75" w:rsidP="00942D42">
            <w:pPr>
              <w:rPr>
                <w:b/>
                <w:bCs/>
                <w:sz w:val="22"/>
                <w:szCs w:val="22"/>
                <w:lang w:val="lt-LT" w:eastAsia="es-ES"/>
              </w:rPr>
            </w:pPr>
            <w:proofErr w:type="spellStart"/>
            <w:r w:rsidRPr="00D702B3">
              <w:rPr>
                <w:color w:val="000000"/>
                <w:sz w:val="22"/>
                <w:szCs w:val="22"/>
                <w:lang w:val="lt-LT" w:eastAsia="en-IN"/>
              </w:rPr>
              <w:t>Duloxetine</w:t>
            </w:r>
            <w:proofErr w:type="spellEnd"/>
            <w:r w:rsidRPr="00D702B3">
              <w:rPr>
                <w:color w:val="000000"/>
                <w:sz w:val="22"/>
                <w:szCs w:val="22"/>
                <w:lang w:val="lt-LT" w:eastAsia="en-IN"/>
              </w:rPr>
              <w:t xml:space="preserve"> </w:t>
            </w:r>
            <w:proofErr w:type="spellStart"/>
            <w:r w:rsidRPr="00D702B3">
              <w:rPr>
                <w:color w:val="000000"/>
                <w:sz w:val="22"/>
                <w:szCs w:val="22"/>
                <w:lang w:val="lt-LT" w:eastAsia="en-IN"/>
              </w:rPr>
              <w:t>Accord</w:t>
            </w:r>
            <w:proofErr w:type="spellEnd"/>
            <w:r w:rsidRPr="00D702B3">
              <w:rPr>
                <w:color w:val="000000"/>
                <w:sz w:val="22"/>
                <w:szCs w:val="22"/>
                <w:lang w:val="lt-LT" w:eastAsia="en-IN"/>
              </w:rPr>
              <w:t xml:space="preserve"> 30/60 mg skrandyje neirios kietosios kapsulės</w:t>
            </w:r>
          </w:p>
        </w:tc>
      </w:tr>
      <w:tr w:rsidR="00D33F75" w:rsidRPr="00D702B3" w:rsidTr="00942D42">
        <w:tc>
          <w:tcPr>
            <w:tcW w:w="2093" w:type="dxa"/>
          </w:tcPr>
          <w:p w:rsidR="00D33F75" w:rsidRPr="00D702B3" w:rsidRDefault="00D33F75" w:rsidP="00942D42">
            <w:pPr>
              <w:rPr>
                <w:b/>
                <w:bCs/>
                <w:sz w:val="22"/>
                <w:szCs w:val="22"/>
                <w:lang w:val="lt-LT" w:eastAsia="es-ES"/>
              </w:rPr>
            </w:pPr>
            <w:r w:rsidRPr="00D702B3">
              <w:rPr>
                <w:color w:val="000000"/>
                <w:sz w:val="22"/>
                <w:szCs w:val="22"/>
                <w:lang w:val="lt-LT" w:eastAsia="en-IN"/>
              </w:rPr>
              <w:t>Malta</w:t>
            </w:r>
          </w:p>
        </w:tc>
        <w:tc>
          <w:tcPr>
            <w:tcW w:w="6628" w:type="dxa"/>
          </w:tcPr>
          <w:p w:rsidR="00D33F75" w:rsidRPr="00D702B3" w:rsidRDefault="00D33F75" w:rsidP="00942D42">
            <w:pPr>
              <w:rPr>
                <w:b/>
                <w:bCs/>
                <w:sz w:val="22"/>
                <w:szCs w:val="22"/>
                <w:lang w:val="lt-LT" w:eastAsia="es-ES"/>
              </w:rPr>
            </w:pPr>
            <w:proofErr w:type="spellStart"/>
            <w:r w:rsidRPr="00D702B3">
              <w:rPr>
                <w:color w:val="000000"/>
                <w:sz w:val="22"/>
                <w:szCs w:val="22"/>
                <w:lang w:val="lt-LT" w:eastAsia="en-IN"/>
              </w:rPr>
              <w:t>Duloxetine</w:t>
            </w:r>
            <w:proofErr w:type="spellEnd"/>
            <w:r w:rsidRPr="00D702B3">
              <w:rPr>
                <w:color w:val="000000"/>
                <w:sz w:val="22"/>
                <w:szCs w:val="22"/>
                <w:lang w:val="lt-LT" w:eastAsia="en-IN"/>
              </w:rPr>
              <w:t xml:space="preserve"> 30/60 mg </w:t>
            </w:r>
            <w:proofErr w:type="spellStart"/>
            <w:r w:rsidRPr="00D702B3">
              <w:rPr>
                <w:color w:val="000000"/>
                <w:sz w:val="22"/>
                <w:szCs w:val="22"/>
                <w:lang w:val="lt-LT" w:eastAsia="en-IN"/>
              </w:rPr>
              <w:t>hard</w:t>
            </w:r>
            <w:proofErr w:type="spellEnd"/>
            <w:r w:rsidRPr="00D702B3">
              <w:rPr>
                <w:color w:val="000000"/>
                <w:sz w:val="22"/>
                <w:szCs w:val="22"/>
                <w:lang w:val="lt-LT" w:eastAsia="en-IN"/>
              </w:rPr>
              <w:t xml:space="preserve"> </w:t>
            </w:r>
            <w:proofErr w:type="spellStart"/>
            <w:r w:rsidRPr="00D702B3">
              <w:rPr>
                <w:color w:val="000000"/>
                <w:sz w:val="22"/>
                <w:szCs w:val="22"/>
                <w:lang w:val="lt-LT" w:eastAsia="en-IN"/>
              </w:rPr>
              <w:t>gastro-resistant</w:t>
            </w:r>
            <w:proofErr w:type="spellEnd"/>
            <w:r w:rsidRPr="00D702B3">
              <w:rPr>
                <w:color w:val="000000"/>
                <w:sz w:val="22"/>
                <w:szCs w:val="22"/>
                <w:lang w:val="lt-LT" w:eastAsia="en-IN"/>
              </w:rPr>
              <w:t xml:space="preserve"> </w:t>
            </w:r>
            <w:proofErr w:type="spellStart"/>
            <w:r w:rsidRPr="00D702B3">
              <w:rPr>
                <w:color w:val="000000"/>
                <w:sz w:val="22"/>
                <w:szCs w:val="22"/>
                <w:lang w:val="lt-LT" w:eastAsia="en-IN"/>
              </w:rPr>
              <w:t>capsules</w:t>
            </w:r>
            <w:proofErr w:type="spellEnd"/>
          </w:p>
        </w:tc>
      </w:tr>
      <w:tr w:rsidR="00D33F75" w:rsidRPr="00D702B3" w:rsidTr="00942D42">
        <w:tc>
          <w:tcPr>
            <w:tcW w:w="2093" w:type="dxa"/>
          </w:tcPr>
          <w:p w:rsidR="00D33F75" w:rsidRPr="00D702B3" w:rsidRDefault="00D33F75" w:rsidP="00942D42">
            <w:pPr>
              <w:rPr>
                <w:b/>
                <w:bCs/>
                <w:sz w:val="22"/>
                <w:szCs w:val="22"/>
                <w:lang w:val="lt-LT" w:eastAsia="es-ES"/>
              </w:rPr>
            </w:pPr>
            <w:r w:rsidRPr="00D702B3">
              <w:rPr>
                <w:color w:val="000000"/>
                <w:sz w:val="22"/>
                <w:szCs w:val="22"/>
                <w:lang w:val="lt-LT" w:eastAsia="en-IN"/>
              </w:rPr>
              <w:t>Norvegija</w:t>
            </w:r>
          </w:p>
        </w:tc>
        <w:tc>
          <w:tcPr>
            <w:tcW w:w="6628" w:type="dxa"/>
          </w:tcPr>
          <w:p w:rsidR="00D33F75" w:rsidRPr="00D702B3" w:rsidRDefault="00D33F75" w:rsidP="00942D42">
            <w:pPr>
              <w:rPr>
                <w:b/>
                <w:bCs/>
                <w:sz w:val="22"/>
                <w:szCs w:val="22"/>
                <w:lang w:val="lt-LT" w:eastAsia="es-ES"/>
              </w:rPr>
            </w:pPr>
            <w:proofErr w:type="spellStart"/>
            <w:r w:rsidRPr="00D702B3">
              <w:rPr>
                <w:color w:val="000000"/>
                <w:sz w:val="22"/>
                <w:szCs w:val="22"/>
                <w:lang w:val="lt-LT" w:eastAsia="en-IN"/>
              </w:rPr>
              <w:t>Duloxetine</w:t>
            </w:r>
            <w:proofErr w:type="spellEnd"/>
            <w:r w:rsidRPr="00D702B3">
              <w:rPr>
                <w:color w:val="000000"/>
                <w:sz w:val="22"/>
                <w:szCs w:val="22"/>
                <w:lang w:val="lt-LT" w:eastAsia="en-IN"/>
              </w:rPr>
              <w:t xml:space="preserve"> </w:t>
            </w:r>
            <w:proofErr w:type="spellStart"/>
            <w:r w:rsidRPr="00D702B3">
              <w:rPr>
                <w:color w:val="000000"/>
                <w:sz w:val="22"/>
                <w:szCs w:val="22"/>
                <w:lang w:val="lt-LT" w:eastAsia="en-IN"/>
              </w:rPr>
              <w:t>Accord</w:t>
            </w:r>
            <w:proofErr w:type="spellEnd"/>
            <w:r w:rsidRPr="00D702B3">
              <w:rPr>
                <w:color w:val="000000"/>
                <w:sz w:val="22"/>
                <w:szCs w:val="22"/>
                <w:lang w:val="lt-LT" w:eastAsia="en-IN"/>
              </w:rPr>
              <w:t xml:space="preserve"> </w:t>
            </w:r>
          </w:p>
        </w:tc>
      </w:tr>
      <w:tr w:rsidR="00D33F75" w:rsidRPr="00D702B3" w:rsidTr="00942D42">
        <w:tc>
          <w:tcPr>
            <w:tcW w:w="2093" w:type="dxa"/>
          </w:tcPr>
          <w:p w:rsidR="00D33F75" w:rsidRPr="00D702B3" w:rsidRDefault="00D33F75" w:rsidP="00942D42">
            <w:pPr>
              <w:rPr>
                <w:b/>
                <w:bCs/>
                <w:sz w:val="22"/>
                <w:szCs w:val="22"/>
                <w:lang w:val="lt-LT" w:eastAsia="es-ES"/>
              </w:rPr>
            </w:pPr>
            <w:r w:rsidRPr="00D702B3">
              <w:rPr>
                <w:color w:val="000000"/>
                <w:sz w:val="22"/>
                <w:szCs w:val="22"/>
                <w:lang w:val="lt-LT" w:eastAsia="en-IN"/>
              </w:rPr>
              <w:t>Švedija</w:t>
            </w:r>
          </w:p>
        </w:tc>
        <w:tc>
          <w:tcPr>
            <w:tcW w:w="6628" w:type="dxa"/>
          </w:tcPr>
          <w:p w:rsidR="00D33F75" w:rsidRPr="00D702B3" w:rsidRDefault="00D33F75" w:rsidP="00942D42">
            <w:pPr>
              <w:rPr>
                <w:b/>
                <w:bCs/>
                <w:sz w:val="22"/>
                <w:szCs w:val="22"/>
                <w:lang w:val="lt-LT" w:eastAsia="es-ES"/>
              </w:rPr>
            </w:pPr>
            <w:proofErr w:type="spellStart"/>
            <w:r w:rsidRPr="00D702B3">
              <w:rPr>
                <w:color w:val="000000"/>
                <w:sz w:val="22"/>
                <w:szCs w:val="22"/>
                <w:lang w:val="lt-LT" w:eastAsia="en-IN"/>
              </w:rPr>
              <w:t>Duloxetine</w:t>
            </w:r>
            <w:proofErr w:type="spellEnd"/>
            <w:r w:rsidRPr="00D702B3">
              <w:rPr>
                <w:color w:val="000000"/>
                <w:sz w:val="22"/>
                <w:szCs w:val="22"/>
                <w:lang w:val="lt-LT" w:eastAsia="en-IN"/>
              </w:rPr>
              <w:t xml:space="preserve"> </w:t>
            </w:r>
            <w:proofErr w:type="spellStart"/>
            <w:r w:rsidRPr="00D702B3">
              <w:rPr>
                <w:color w:val="000000"/>
                <w:sz w:val="22"/>
                <w:szCs w:val="22"/>
                <w:lang w:val="lt-LT" w:eastAsia="en-IN"/>
              </w:rPr>
              <w:t>Accord</w:t>
            </w:r>
            <w:proofErr w:type="spellEnd"/>
            <w:r w:rsidRPr="00D702B3">
              <w:rPr>
                <w:color w:val="000000"/>
                <w:sz w:val="22"/>
                <w:szCs w:val="22"/>
                <w:lang w:val="lt-LT" w:eastAsia="en-IN"/>
              </w:rPr>
              <w:t xml:space="preserve"> 30/60 mg </w:t>
            </w:r>
            <w:proofErr w:type="spellStart"/>
            <w:r w:rsidRPr="00D702B3">
              <w:rPr>
                <w:color w:val="000000"/>
                <w:sz w:val="22"/>
                <w:szCs w:val="22"/>
                <w:lang w:val="lt-LT" w:eastAsia="en-IN"/>
              </w:rPr>
              <w:t>enterokapslar</w:t>
            </w:r>
            <w:proofErr w:type="spellEnd"/>
            <w:r w:rsidRPr="00D702B3">
              <w:rPr>
                <w:color w:val="000000"/>
                <w:sz w:val="22"/>
                <w:szCs w:val="22"/>
                <w:lang w:val="lt-LT" w:eastAsia="en-IN"/>
              </w:rPr>
              <w:t xml:space="preserve">, </w:t>
            </w:r>
            <w:proofErr w:type="spellStart"/>
            <w:r w:rsidRPr="00D702B3">
              <w:rPr>
                <w:color w:val="000000"/>
                <w:sz w:val="22"/>
                <w:szCs w:val="22"/>
                <w:lang w:val="lt-LT" w:eastAsia="en-IN"/>
              </w:rPr>
              <w:t>hårda</w:t>
            </w:r>
            <w:proofErr w:type="spellEnd"/>
          </w:p>
        </w:tc>
      </w:tr>
      <w:tr w:rsidR="00D33F75" w:rsidRPr="00D702B3" w:rsidTr="00942D42">
        <w:tc>
          <w:tcPr>
            <w:tcW w:w="2093" w:type="dxa"/>
          </w:tcPr>
          <w:p w:rsidR="00D33F75" w:rsidRPr="00D702B3" w:rsidRDefault="00D33F75" w:rsidP="00942D42">
            <w:pPr>
              <w:rPr>
                <w:b/>
                <w:bCs/>
                <w:sz w:val="22"/>
                <w:szCs w:val="22"/>
                <w:lang w:val="lt-LT" w:eastAsia="es-ES"/>
              </w:rPr>
            </w:pPr>
            <w:r w:rsidRPr="00D702B3">
              <w:rPr>
                <w:color w:val="000000"/>
                <w:sz w:val="22"/>
                <w:szCs w:val="22"/>
                <w:lang w:val="lt-LT" w:eastAsia="en-IN"/>
              </w:rPr>
              <w:t>Nyderlandai</w:t>
            </w:r>
          </w:p>
        </w:tc>
        <w:tc>
          <w:tcPr>
            <w:tcW w:w="6628" w:type="dxa"/>
          </w:tcPr>
          <w:p w:rsidR="00D33F75" w:rsidRPr="00D702B3" w:rsidRDefault="00D33F75" w:rsidP="00942D42">
            <w:pPr>
              <w:rPr>
                <w:b/>
                <w:bCs/>
                <w:sz w:val="22"/>
                <w:szCs w:val="22"/>
                <w:lang w:val="lt-LT" w:eastAsia="es-ES"/>
              </w:rPr>
            </w:pPr>
            <w:proofErr w:type="spellStart"/>
            <w:r w:rsidRPr="00D702B3">
              <w:rPr>
                <w:color w:val="000000"/>
                <w:sz w:val="22"/>
                <w:szCs w:val="22"/>
                <w:lang w:val="lt-LT" w:eastAsia="en-IN"/>
              </w:rPr>
              <w:t>Duloxetine</w:t>
            </w:r>
            <w:proofErr w:type="spellEnd"/>
            <w:r w:rsidRPr="00D702B3">
              <w:rPr>
                <w:color w:val="000000"/>
                <w:sz w:val="22"/>
                <w:szCs w:val="22"/>
                <w:lang w:val="lt-LT" w:eastAsia="en-IN"/>
              </w:rPr>
              <w:t xml:space="preserve"> </w:t>
            </w:r>
            <w:proofErr w:type="spellStart"/>
            <w:r w:rsidRPr="00D702B3">
              <w:rPr>
                <w:color w:val="000000"/>
                <w:sz w:val="22"/>
                <w:szCs w:val="22"/>
                <w:lang w:val="lt-LT" w:eastAsia="en-IN"/>
              </w:rPr>
              <w:t>Accord</w:t>
            </w:r>
            <w:proofErr w:type="spellEnd"/>
            <w:r w:rsidRPr="00D702B3">
              <w:rPr>
                <w:color w:val="000000"/>
                <w:sz w:val="22"/>
                <w:szCs w:val="22"/>
                <w:lang w:val="lt-LT" w:eastAsia="en-IN"/>
              </w:rPr>
              <w:t xml:space="preserve"> 30/60 mg </w:t>
            </w:r>
            <w:proofErr w:type="spellStart"/>
            <w:r w:rsidRPr="00D702B3">
              <w:rPr>
                <w:color w:val="000000"/>
                <w:sz w:val="22"/>
                <w:szCs w:val="22"/>
                <w:lang w:val="lt-LT" w:eastAsia="en-IN"/>
              </w:rPr>
              <w:t>harde</w:t>
            </w:r>
            <w:proofErr w:type="spellEnd"/>
            <w:r w:rsidRPr="00D702B3">
              <w:rPr>
                <w:color w:val="000000"/>
                <w:sz w:val="22"/>
                <w:szCs w:val="22"/>
                <w:lang w:val="lt-LT" w:eastAsia="en-IN"/>
              </w:rPr>
              <w:t xml:space="preserve"> </w:t>
            </w:r>
            <w:proofErr w:type="spellStart"/>
            <w:r w:rsidRPr="00D702B3">
              <w:rPr>
                <w:color w:val="000000"/>
                <w:sz w:val="22"/>
                <w:szCs w:val="22"/>
                <w:lang w:val="lt-LT" w:eastAsia="en-IN"/>
              </w:rPr>
              <w:t>maagsapresistente</w:t>
            </w:r>
            <w:proofErr w:type="spellEnd"/>
            <w:r w:rsidRPr="00D702B3">
              <w:rPr>
                <w:color w:val="000000"/>
                <w:sz w:val="22"/>
                <w:szCs w:val="22"/>
                <w:lang w:val="lt-LT" w:eastAsia="en-IN"/>
              </w:rPr>
              <w:t xml:space="preserve"> </w:t>
            </w:r>
            <w:proofErr w:type="spellStart"/>
            <w:r w:rsidRPr="00D702B3">
              <w:rPr>
                <w:color w:val="000000"/>
                <w:sz w:val="22"/>
                <w:szCs w:val="22"/>
                <w:lang w:val="lt-LT" w:eastAsia="en-IN"/>
              </w:rPr>
              <w:t>capsules</w:t>
            </w:r>
            <w:proofErr w:type="spellEnd"/>
          </w:p>
        </w:tc>
      </w:tr>
      <w:tr w:rsidR="00D33F75" w:rsidRPr="00D702B3" w:rsidTr="00942D42">
        <w:tc>
          <w:tcPr>
            <w:tcW w:w="2093" w:type="dxa"/>
          </w:tcPr>
          <w:p w:rsidR="00D33F75" w:rsidRPr="00D702B3" w:rsidRDefault="00D33F75" w:rsidP="00942D42">
            <w:pPr>
              <w:rPr>
                <w:b/>
                <w:bCs/>
                <w:sz w:val="22"/>
                <w:szCs w:val="22"/>
                <w:lang w:val="lt-LT" w:eastAsia="es-ES"/>
              </w:rPr>
            </w:pPr>
            <w:r w:rsidRPr="00D702B3">
              <w:rPr>
                <w:color w:val="000000"/>
                <w:sz w:val="22"/>
                <w:szCs w:val="22"/>
                <w:lang w:val="lt-LT" w:eastAsia="en-IN"/>
              </w:rPr>
              <w:t>Jungtinė Karalystė</w:t>
            </w:r>
          </w:p>
        </w:tc>
        <w:tc>
          <w:tcPr>
            <w:tcW w:w="6628" w:type="dxa"/>
          </w:tcPr>
          <w:p w:rsidR="00D33F75" w:rsidRPr="00D702B3" w:rsidRDefault="00D33F75" w:rsidP="00942D42">
            <w:pPr>
              <w:rPr>
                <w:b/>
                <w:bCs/>
                <w:sz w:val="22"/>
                <w:szCs w:val="22"/>
                <w:lang w:val="lt-LT" w:eastAsia="es-ES"/>
              </w:rPr>
            </w:pPr>
            <w:proofErr w:type="spellStart"/>
            <w:r w:rsidRPr="00D702B3">
              <w:rPr>
                <w:color w:val="000000"/>
                <w:sz w:val="22"/>
                <w:szCs w:val="22"/>
                <w:lang w:val="lt-LT" w:eastAsia="en-IN"/>
              </w:rPr>
              <w:t>Duloxetine</w:t>
            </w:r>
            <w:proofErr w:type="spellEnd"/>
            <w:r w:rsidRPr="00D702B3">
              <w:rPr>
                <w:color w:val="000000"/>
                <w:sz w:val="22"/>
                <w:szCs w:val="22"/>
                <w:lang w:val="lt-LT" w:eastAsia="en-IN"/>
              </w:rPr>
              <w:t xml:space="preserve"> 30/60 mg </w:t>
            </w:r>
            <w:proofErr w:type="spellStart"/>
            <w:r w:rsidRPr="00D702B3">
              <w:rPr>
                <w:color w:val="000000"/>
                <w:sz w:val="22"/>
                <w:szCs w:val="22"/>
                <w:lang w:val="lt-LT" w:eastAsia="en-IN"/>
              </w:rPr>
              <w:t>hard</w:t>
            </w:r>
            <w:proofErr w:type="spellEnd"/>
            <w:r w:rsidRPr="00D702B3">
              <w:rPr>
                <w:color w:val="000000"/>
                <w:sz w:val="22"/>
                <w:szCs w:val="22"/>
                <w:lang w:val="lt-LT" w:eastAsia="en-IN"/>
              </w:rPr>
              <w:t xml:space="preserve"> </w:t>
            </w:r>
            <w:proofErr w:type="spellStart"/>
            <w:r w:rsidRPr="00D702B3">
              <w:rPr>
                <w:color w:val="000000"/>
                <w:sz w:val="22"/>
                <w:szCs w:val="22"/>
                <w:lang w:val="lt-LT" w:eastAsia="en-IN"/>
              </w:rPr>
              <w:t>gastro-resistant</w:t>
            </w:r>
            <w:proofErr w:type="spellEnd"/>
            <w:r w:rsidRPr="00D702B3">
              <w:rPr>
                <w:color w:val="000000"/>
                <w:sz w:val="22"/>
                <w:szCs w:val="22"/>
                <w:lang w:val="lt-LT" w:eastAsia="en-IN"/>
              </w:rPr>
              <w:t xml:space="preserve"> </w:t>
            </w:r>
            <w:proofErr w:type="spellStart"/>
            <w:r w:rsidRPr="00D702B3">
              <w:rPr>
                <w:color w:val="000000"/>
                <w:sz w:val="22"/>
                <w:szCs w:val="22"/>
                <w:lang w:val="lt-LT" w:eastAsia="en-IN"/>
              </w:rPr>
              <w:t>capsules</w:t>
            </w:r>
            <w:proofErr w:type="spellEnd"/>
          </w:p>
        </w:tc>
      </w:tr>
    </w:tbl>
    <w:p w:rsidR="00D33F75" w:rsidRPr="00D702B3" w:rsidRDefault="00D33F75" w:rsidP="00D33F75">
      <w:pPr>
        <w:rPr>
          <w:b/>
          <w:bCs/>
          <w:sz w:val="22"/>
          <w:szCs w:val="22"/>
          <w:lang w:val="lt-LT" w:eastAsia="es-ES"/>
        </w:rPr>
      </w:pPr>
    </w:p>
    <w:p w:rsidR="00D33F75" w:rsidRPr="00D702B3" w:rsidRDefault="00D33F75" w:rsidP="00D33F75">
      <w:pPr>
        <w:widowControl/>
        <w:numPr>
          <w:ilvl w:val="12"/>
          <w:numId w:val="0"/>
        </w:numPr>
        <w:autoSpaceDE/>
        <w:autoSpaceDN/>
        <w:adjustRightInd/>
        <w:ind w:right="-2"/>
        <w:rPr>
          <w:b/>
          <w:snapToGrid w:val="0"/>
          <w:sz w:val="22"/>
          <w:szCs w:val="22"/>
          <w:lang w:val="lt-LT" w:eastAsia="en-US"/>
        </w:rPr>
      </w:pPr>
      <w:r w:rsidRPr="00D702B3">
        <w:rPr>
          <w:b/>
          <w:snapToGrid w:val="0"/>
          <w:sz w:val="22"/>
          <w:szCs w:val="22"/>
          <w:lang w:val="lt-LT" w:eastAsia="en-US"/>
        </w:rPr>
        <w:t>Šis pakuotės lapelis paskutinį kartą peržiūrėtas</w:t>
      </w:r>
      <w:r>
        <w:rPr>
          <w:b/>
          <w:snapToGrid w:val="0"/>
          <w:sz w:val="22"/>
          <w:szCs w:val="22"/>
          <w:lang w:val="lt-LT" w:eastAsia="en-US"/>
        </w:rPr>
        <w:t xml:space="preserve"> 2021-02-17</w:t>
      </w:r>
      <w:r w:rsidRPr="00D702B3">
        <w:rPr>
          <w:b/>
          <w:snapToGrid w:val="0"/>
          <w:sz w:val="22"/>
          <w:szCs w:val="22"/>
          <w:lang w:val="lt-LT" w:eastAsia="en-US"/>
        </w:rPr>
        <w:t>.</w:t>
      </w:r>
    </w:p>
    <w:p w:rsidR="00D33F75" w:rsidRPr="00D702B3" w:rsidRDefault="00D33F75" w:rsidP="00D33F75">
      <w:pPr>
        <w:rPr>
          <w:sz w:val="22"/>
          <w:lang w:val="lt-LT"/>
        </w:rPr>
      </w:pPr>
    </w:p>
    <w:p w:rsidR="00D33F75" w:rsidRDefault="00D33F75" w:rsidP="00D33F75">
      <w:pPr>
        <w:widowControl/>
        <w:numPr>
          <w:ilvl w:val="12"/>
          <w:numId w:val="0"/>
        </w:numPr>
        <w:tabs>
          <w:tab w:val="left" w:pos="567"/>
        </w:tabs>
        <w:autoSpaceDE/>
        <w:autoSpaceDN/>
        <w:adjustRightInd/>
        <w:ind w:right="-2"/>
        <w:rPr>
          <w:snapToGrid w:val="0"/>
          <w:sz w:val="22"/>
          <w:szCs w:val="22"/>
          <w:lang w:val="lt-LT" w:eastAsia="en-US"/>
        </w:rPr>
      </w:pPr>
      <w:r w:rsidRPr="00D702B3">
        <w:rPr>
          <w:snapToGrid w:val="0"/>
          <w:sz w:val="22"/>
          <w:szCs w:val="22"/>
          <w:lang w:val="lt-LT" w:eastAsia="en-US"/>
        </w:rPr>
        <w:t>Išsami informacija apie šį vaistą pateikiama Valstybinės vaistų kontrolės tarnybos prie Lietuvos Respublikos sveikatos apsaugos ministerijos tinklalapyje</w:t>
      </w:r>
      <w:r w:rsidRPr="00D702B3">
        <w:rPr>
          <w:i/>
          <w:snapToGrid w:val="0"/>
          <w:sz w:val="22"/>
          <w:szCs w:val="22"/>
          <w:lang w:val="lt-LT" w:eastAsia="en-US"/>
        </w:rPr>
        <w:t xml:space="preserve"> </w:t>
      </w:r>
      <w:hyperlink r:id="rId5" w:history="1">
        <w:r w:rsidRPr="00D702B3">
          <w:rPr>
            <w:rFonts w:eastAsia="SimSun"/>
            <w:snapToGrid w:val="0"/>
            <w:color w:val="0000FF"/>
            <w:sz w:val="22"/>
            <w:szCs w:val="22"/>
            <w:u w:val="single"/>
            <w:lang w:val="lt-LT" w:eastAsia="en-US"/>
          </w:rPr>
          <w:t>http://www.vvkt.lt/</w:t>
        </w:r>
      </w:hyperlink>
      <w:r w:rsidRPr="00D702B3">
        <w:rPr>
          <w:snapToGrid w:val="0"/>
          <w:sz w:val="22"/>
          <w:szCs w:val="22"/>
          <w:lang w:val="lt-LT" w:eastAsia="en-US"/>
        </w:rPr>
        <w:t xml:space="preserve">. </w:t>
      </w:r>
    </w:p>
    <w:p w:rsidR="00D33F75" w:rsidRDefault="00D33F75" w:rsidP="00D33F75">
      <w:pPr>
        <w:widowControl/>
        <w:numPr>
          <w:ilvl w:val="12"/>
          <w:numId w:val="0"/>
        </w:numPr>
        <w:tabs>
          <w:tab w:val="left" w:pos="567"/>
        </w:tabs>
        <w:autoSpaceDE/>
        <w:autoSpaceDN/>
        <w:adjustRightInd/>
        <w:ind w:right="-2"/>
        <w:rPr>
          <w:snapToGrid w:val="0"/>
          <w:sz w:val="22"/>
          <w:szCs w:val="22"/>
          <w:lang w:val="lt-LT" w:eastAsia="en-US"/>
        </w:rPr>
      </w:pPr>
    </w:p>
    <w:p w:rsidR="009041DB" w:rsidRDefault="009041DB">
      <w:bookmarkStart w:id="1" w:name="_GoBack"/>
      <w:bookmarkEnd w:id="1"/>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2"/>
    <w:multiLevelType w:val="multilevel"/>
    <w:tmpl w:val="00000885"/>
    <w:lvl w:ilvl="0">
      <w:start w:val="1"/>
      <w:numFmt w:val="decimal"/>
      <w:lvlText w:val="%1."/>
      <w:lvlJc w:val="left"/>
      <w:pPr>
        <w:ind w:hanging="541"/>
      </w:pPr>
      <w:rPr>
        <w:rFonts w:ascii="Times New Roman" w:hAnsi="Times New Roman" w:cs="Times New Roman"/>
        <w:b/>
        <w:bCs/>
        <w:sz w:val="22"/>
        <w:szCs w:val="22"/>
      </w:rPr>
    </w:lvl>
    <w:lvl w:ilvl="1">
      <w:start w:val="1"/>
      <w:numFmt w:val="decimal"/>
      <w:lvlText w:val="%1.%2"/>
      <w:lvlJc w:val="left"/>
      <w:pPr>
        <w:ind w:hanging="567"/>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3"/>
    <w:multiLevelType w:val="multilevel"/>
    <w:tmpl w:val="00000886"/>
    <w:lvl w:ilvl="0">
      <w:start w:val="4"/>
      <w:numFmt w:val="decimal"/>
      <w:lvlText w:val="%1"/>
      <w:lvlJc w:val="left"/>
      <w:pPr>
        <w:ind w:hanging="567"/>
      </w:pPr>
      <w:rPr>
        <w:rFonts w:cs="Times New Roman"/>
      </w:rPr>
    </w:lvl>
    <w:lvl w:ilvl="1">
      <w:start w:val="5"/>
      <w:numFmt w:val="decimal"/>
      <w:lvlText w:val="%1.%2"/>
      <w:lvlJc w:val="left"/>
      <w:pPr>
        <w:ind w:hanging="567"/>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4"/>
    <w:multiLevelType w:val="multilevel"/>
    <w:tmpl w:val="00000887"/>
    <w:lvl w:ilvl="0">
      <w:start w:val="1"/>
      <w:numFmt w:val="lowerLetter"/>
      <w:lvlText w:val="%1."/>
      <w:lvlJc w:val="left"/>
      <w:pPr>
        <w:ind w:hanging="221"/>
      </w:pPr>
      <w:rPr>
        <w:rFonts w:ascii="Times New Roman" w:hAnsi="Times New Roman" w:cs="Times New Roman"/>
        <w:b w:val="0"/>
        <w:bCs w:val="0"/>
        <w:i/>
        <w:i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5"/>
    <w:multiLevelType w:val="multilevel"/>
    <w:tmpl w:val="00000888"/>
    <w:lvl w:ilvl="0">
      <w:start w:val="1"/>
      <w:numFmt w:val="decimal"/>
      <w:lvlText w:val="%1"/>
      <w:lvlJc w:val="left"/>
      <w:pPr>
        <w:ind w:hanging="125"/>
      </w:pPr>
      <w:rPr>
        <w:rFonts w:ascii="Times New Roman" w:hAnsi="Times New Roman" w:cs="Times New Roman"/>
        <w:b w:val="0"/>
        <w:bCs w:val="0"/>
        <w:w w:val="99"/>
        <w:position w:val="10"/>
        <w:sz w:val="14"/>
        <w:szCs w:val="1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6"/>
    <w:multiLevelType w:val="multilevel"/>
    <w:tmpl w:val="00000889"/>
    <w:lvl w:ilvl="0">
      <w:start w:val="1"/>
      <w:numFmt w:val="decimal"/>
      <w:lvlText w:val="%1."/>
      <w:lvlJc w:val="left"/>
      <w:pPr>
        <w:ind w:hanging="541"/>
      </w:pPr>
      <w:rPr>
        <w:rFonts w:ascii="Times New Roman" w:hAnsi="Times New Roman" w:cs="Times New Roman"/>
        <w:b/>
        <w:bCs/>
        <w:sz w:val="22"/>
        <w:szCs w:val="22"/>
      </w:rPr>
    </w:lvl>
    <w:lvl w:ilvl="1">
      <w:start w:val="1"/>
      <w:numFmt w:val="decimal"/>
      <w:lvlText w:val="%1.%2"/>
      <w:lvlJc w:val="left"/>
      <w:pPr>
        <w:ind w:hanging="567"/>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7"/>
    <w:multiLevelType w:val="multilevel"/>
    <w:tmpl w:val="0000088A"/>
    <w:lvl w:ilvl="0">
      <w:start w:val="4"/>
      <w:numFmt w:val="decimal"/>
      <w:lvlText w:val="%1"/>
      <w:lvlJc w:val="left"/>
      <w:pPr>
        <w:ind w:hanging="567"/>
      </w:pPr>
      <w:rPr>
        <w:rFonts w:cs="Times New Roman"/>
      </w:rPr>
    </w:lvl>
    <w:lvl w:ilvl="1">
      <w:start w:val="5"/>
      <w:numFmt w:val="decimal"/>
      <w:lvlText w:val="%1.%2"/>
      <w:lvlJc w:val="left"/>
      <w:pPr>
        <w:ind w:hanging="567"/>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8"/>
    <w:multiLevelType w:val="multilevel"/>
    <w:tmpl w:val="0000088B"/>
    <w:lvl w:ilvl="0">
      <w:start w:val="1"/>
      <w:numFmt w:val="lowerLetter"/>
      <w:lvlText w:val="%1."/>
      <w:lvlJc w:val="left"/>
      <w:pPr>
        <w:ind w:hanging="221"/>
      </w:pPr>
      <w:rPr>
        <w:rFonts w:ascii="Times New Roman" w:hAnsi="Times New Roman" w:cs="Times New Roman"/>
        <w:b w:val="0"/>
        <w:bCs w:val="0"/>
        <w:i/>
        <w:i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9"/>
    <w:multiLevelType w:val="multilevel"/>
    <w:tmpl w:val="0000088C"/>
    <w:lvl w:ilvl="0">
      <w:start w:val="1"/>
      <w:numFmt w:val="decimal"/>
      <w:lvlText w:val="%1"/>
      <w:lvlJc w:val="left"/>
      <w:pPr>
        <w:ind w:hanging="125"/>
      </w:pPr>
      <w:rPr>
        <w:rFonts w:ascii="Times New Roman" w:hAnsi="Times New Roman" w:cs="Times New Roman"/>
        <w:b w:val="0"/>
        <w:bCs w:val="0"/>
        <w:w w:val="99"/>
        <w:position w:val="10"/>
        <w:sz w:val="14"/>
        <w:szCs w:val="1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A"/>
    <w:multiLevelType w:val="multilevel"/>
    <w:tmpl w:val="0000088D"/>
    <w:lvl w:ilvl="0">
      <w:start w:val="2"/>
      <w:numFmt w:val="upperRoman"/>
      <w:lvlText w:val="%1"/>
      <w:lvlJc w:val="left"/>
      <w:pPr>
        <w:ind w:hanging="226"/>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B"/>
    <w:multiLevelType w:val="multilevel"/>
    <w:tmpl w:val="0000088E"/>
    <w:lvl w:ilvl="0">
      <w:start w:val="1"/>
      <w:numFmt w:val="upperLetter"/>
      <w:lvlText w:val="%1."/>
      <w:lvlJc w:val="left"/>
      <w:pPr>
        <w:ind w:hanging="569"/>
      </w:pPr>
      <w:rPr>
        <w:rFonts w:ascii="Times New Roman" w:hAnsi="Times New Roman" w:cs="Times New Roman"/>
        <w:b/>
        <w:bCs/>
        <w:spacing w:val="-2"/>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C"/>
    <w:multiLevelType w:val="multilevel"/>
    <w:tmpl w:val="0000088F"/>
    <w:lvl w:ilvl="0">
      <w:start w:val="1"/>
      <w:numFmt w:val="upperLetter"/>
      <w:lvlText w:val="%1."/>
      <w:lvlJc w:val="left"/>
      <w:pPr>
        <w:ind w:hanging="567"/>
      </w:pPr>
      <w:rPr>
        <w:rFonts w:ascii="Times New Roman" w:hAnsi="Times New Roman" w:cs="Times New Roman"/>
        <w:b/>
        <w:bCs/>
        <w:spacing w:val="-2"/>
        <w:sz w:val="22"/>
        <w:szCs w:val="22"/>
      </w:rPr>
    </w:lvl>
    <w:lvl w:ilvl="1">
      <w:start w:val="1"/>
      <w:numFmt w:val="upperLetter"/>
      <w:lvlText w:val="%2."/>
      <w:lvlJc w:val="left"/>
      <w:pPr>
        <w:ind w:hanging="269"/>
      </w:pPr>
      <w:rPr>
        <w:rFonts w:ascii="Times New Roman" w:hAnsi="Times New Roman" w:cs="Times New Roman"/>
        <w:b/>
        <w:bCs/>
        <w:spacing w:val="-2"/>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0D"/>
    <w:multiLevelType w:val="multilevel"/>
    <w:tmpl w:val="00000890"/>
    <w:lvl w:ilvl="0">
      <w:numFmt w:val="bullet"/>
      <w:lvlText w:val="•"/>
      <w:lvlJc w:val="left"/>
      <w:pPr>
        <w:ind w:hanging="567"/>
      </w:pPr>
      <w:rPr>
        <w:rFonts w:ascii="Arial" w:hAnsi="Arial"/>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0E"/>
    <w:multiLevelType w:val="multilevel"/>
    <w:tmpl w:val="00000891"/>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00040F"/>
    <w:multiLevelType w:val="multilevel"/>
    <w:tmpl w:val="00000892"/>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0000410"/>
    <w:multiLevelType w:val="multilevel"/>
    <w:tmpl w:val="00000893"/>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00000411"/>
    <w:multiLevelType w:val="multilevel"/>
    <w:tmpl w:val="00000894"/>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0000412"/>
    <w:multiLevelType w:val="multilevel"/>
    <w:tmpl w:val="00000895"/>
    <w:lvl w:ilvl="0">
      <w:numFmt w:val="bullet"/>
      <w:lvlText w:val="-"/>
      <w:lvlJc w:val="left"/>
      <w:pPr>
        <w:ind w:hanging="567"/>
      </w:pPr>
      <w:rPr>
        <w:rFonts w:ascii="Times New Roman" w:hAnsi="Times New Roman"/>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00000413"/>
    <w:multiLevelType w:val="multilevel"/>
    <w:tmpl w:val="00000896"/>
    <w:lvl w:ilvl="0">
      <w:start w:val="1"/>
      <w:numFmt w:val="decimal"/>
      <w:lvlText w:val="%1."/>
      <w:lvlJc w:val="left"/>
      <w:pPr>
        <w:ind w:hanging="567"/>
      </w:pPr>
      <w:rPr>
        <w:rFonts w:ascii="Times New Roman" w:hAnsi="Times New Roman" w:cs="Times New Roman"/>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0000414"/>
    <w:multiLevelType w:val="multilevel"/>
    <w:tmpl w:val="00000897"/>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07114131"/>
    <w:multiLevelType w:val="multilevel"/>
    <w:tmpl w:val="6452063C"/>
    <w:lvl w:ilvl="0">
      <w:start w:val="4"/>
      <w:numFmt w:val="decimal"/>
      <w:lvlText w:val="%1."/>
      <w:lvlJc w:val="left"/>
      <w:pPr>
        <w:ind w:left="360" w:hanging="360"/>
      </w:pPr>
      <w:rPr>
        <w:rFonts w:cs="Times New Roman" w:hint="default"/>
        <w:b/>
      </w:rPr>
    </w:lvl>
    <w:lvl w:ilvl="1">
      <w:start w:val="3"/>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597DB7"/>
    <w:multiLevelType w:val="multilevel"/>
    <w:tmpl w:val="73481382"/>
    <w:lvl w:ilvl="0">
      <w:numFmt w:val="bullet"/>
      <w:lvlText w:val="-"/>
      <w:lvlJc w:val="left"/>
      <w:pPr>
        <w:ind w:hanging="567"/>
      </w:pPr>
      <w:rPr>
        <w:rFonts w:ascii="Times New Roman" w:eastAsia="Times New Roman" w:hAnsi="Times New Roman" w:hint="default"/>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254F1202"/>
    <w:multiLevelType w:val="multilevel"/>
    <w:tmpl w:val="3188BC24"/>
    <w:lvl w:ilvl="0">
      <w:start w:val="6"/>
      <w:numFmt w:val="decimal"/>
      <w:lvlText w:val="%1."/>
      <w:lvlJc w:val="left"/>
      <w:pPr>
        <w:ind w:left="360" w:hanging="360"/>
      </w:pPr>
      <w:rPr>
        <w:rFonts w:cs="Times New Roman" w:hint="default"/>
        <w:b/>
      </w:rPr>
    </w:lvl>
    <w:lvl w:ilvl="1">
      <w:start w:val="1"/>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24" w15:restartNumberingAfterBreak="0">
    <w:nsid w:val="2E873FEB"/>
    <w:multiLevelType w:val="multilevel"/>
    <w:tmpl w:val="9F40C286"/>
    <w:lvl w:ilvl="0">
      <w:start w:val="1"/>
      <w:numFmt w:val="bullet"/>
      <w:lvlText w:val=""/>
      <w:lvlJc w:val="left"/>
      <w:pPr>
        <w:ind w:hanging="567"/>
      </w:pPr>
      <w:rPr>
        <w:rFonts w:ascii="Symbol" w:hAnsi="Symbol" w:hint="default"/>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41272DB8"/>
    <w:multiLevelType w:val="hybridMultilevel"/>
    <w:tmpl w:val="40601326"/>
    <w:lvl w:ilvl="0" w:tplc="E1A6326A">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C97FCC"/>
    <w:multiLevelType w:val="hybridMultilevel"/>
    <w:tmpl w:val="6C02210C"/>
    <w:lvl w:ilvl="0" w:tplc="13064DA6">
      <w:start w:val="1"/>
      <w:numFmt w:val="decimal"/>
      <w:lvlText w:val="%1."/>
      <w:lvlJc w:val="left"/>
      <w:pPr>
        <w:ind w:left="720" w:hanging="360"/>
      </w:pPr>
      <w:rPr>
        <w:rFonts w:cs="Times New Roman"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5CC408C5"/>
    <w:multiLevelType w:val="multilevel"/>
    <w:tmpl w:val="3BDA8A90"/>
    <w:lvl w:ilvl="0">
      <w:start w:val="1"/>
      <w:numFmt w:val="bullet"/>
      <w:lvlText w:val=""/>
      <w:lvlJc w:val="left"/>
      <w:pPr>
        <w:ind w:hanging="567"/>
      </w:pPr>
      <w:rPr>
        <w:rFonts w:ascii="Symbol" w:hAnsi="Symbol" w:hint="default"/>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15:restartNumberingAfterBreak="0">
    <w:nsid w:val="5D1838DE"/>
    <w:multiLevelType w:val="hybridMultilevel"/>
    <w:tmpl w:val="86C84F2A"/>
    <w:lvl w:ilvl="0" w:tplc="06880600">
      <w:start w:val="6"/>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5118F4"/>
    <w:multiLevelType w:val="multilevel"/>
    <w:tmpl w:val="EB362512"/>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num w:numId="1">
    <w:abstractNumId w:val="19"/>
  </w:num>
  <w:num w:numId="2">
    <w:abstractNumId w:val="18"/>
  </w:num>
  <w:num w:numId="3">
    <w:abstractNumId w:val="17"/>
  </w:num>
  <w:num w:numId="4">
    <w:abstractNumId w:val="16"/>
  </w:num>
  <w:num w:numId="5">
    <w:abstractNumId w:val="15"/>
  </w:num>
  <w:num w:numId="6">
    <w:abstractNumId w:val="14"/>
  </w:num>
  <w:num w:numId="7">
    <w:abstractNumId w:val="13"/>
  </w:num>
  <w:num w:numId="8">
    <w:abstractNumId w:val="12"/>
  </w:num>
  <w:num w:numId="9">
    <w:abstractNumId w:val="11"/>
  </w:num>
  <w:num w:numId="10">
    <w:abstractNumId w:val="1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26"/>
  </w:num>
  <w:num w:numId="21">
    <w:abstractNumId w:val="30"/>
  </w:num>
  <w:num w:numId="22">
    <w:abstractNumId w:val="20"/>
  </w:num>
  <w:num w:numId="23">
    <w:abstractNumId w:val="23"/>
  </w:num>
  <w:num w:numId="24">
    <w:abstractNumId w:val="24"/>
  </w:num>
  <w:num w:numId="25">
    <w:abstractNumId w:val="22"/>
  </w:num>
  <w:num w:numId="26">
    <w:abstractNumId w:val="25"/>
  </w:num>
  <w:num w:numId="27">
    <w:abstractNumId w:val="27"/>
  </w:num>
  <w:num w:numId="28">
    <w:abstractNumId w:val="28"/>
  </w:num>
  <w:num w:numId="29">
    <w:abstractNumId w:val="21"/>
  </w:num>
  <w:num w:numId="30">
    <w:abstractNumId w:val="29"/>
  </w:num>
  <w:num w:numId="31">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75"/>
    <w:rsid w:val="009041DB"/>
    <w:rsid w:val="00D33F75"/>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3CB03-0260-4681-BC86-CD522E99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D33F75"/>
    <w:pPr>
      <w:widowControl w:val="0"/>
      <w:autoSpaceDE w:val="0"/>
      <w:autoSpaceDN w:val="0"/>
      <w:adjustRightInd w:val="0"/>
      <w:spacing w:after="0" w:line="240" w:lineRule="auto"/>
    </w:pPr>
    <w:rPr>
      <w:rFonts w:ascii="Times New Roman" w:hAnsi="Times New Roman" w:cs="Times New Roman"/>
      <w:sz w:val="24"/>
      <w:szCs w:val="24"/>
      <w:lang w:val="en-GB" w:eastAsia="en-GB"/>
    </w:rPr>
  </w:style>
  <w:style w:type="paragraph" w:styleId="Antrat1">
    <w:name w:val="heading 1"/>
    <w:basedOn w:val="prastasis"/>
    <w:next w:val="prastasis"/>
    <w:link w:val="Antrat1Diagrama"/>
    <w:uiPriority w:val="9"/>
    <w:qFormat/>
    <w:rsid w:val="00D33F75"/>
    <w:pPr>
      <w:ind w:left="684" w:hanging="567"/>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
    <w:qFormat/>
    <w:rsid w:val="00D33F75"/>
    <w:pPr>
      <w:ind w:left="119"/>
      <w:outlineLvl w:val="1"/>
    </w:pPr>
    <w:rPr>
      <w:rFonts w:ascii="Cambria" w:hAnsi="Cambria"/>
      <w:b/>
      <w:bCs/>
      <w:i/>
      <w:iCs/>
      <w:sz w:val="28"/>
      <w:szCs w:val="28"/>
      <w:lang w:val="x-none" w:eastAsia="x-none"/>
    </w:rPr>
  </w:style>
  <w:style w:type="paragraph" w:styleId="Antrat3">
    <w:name w:val="heading 3"/>
    <w:basedOn w:val="prastasis"/>
    <w:next w:val="prastasis"/>
    <w:link w:val="Antrat3Diagrama"/>
    <w:uiPriority w:val="9"/>
    <w:semiHidden/>
    <w:unhideWhenUsed/>
    <w:qFormat/>
    <w:rsid w:val="00D33F75"/>
    <w:pPr>
      <w:keepNext/>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uiPriority w:val="9"/>
    <w:semiHidden/>
    <w:unhideWhenUsed/>
    <w:qFormat/>
    <w:rsid w:val="00D33F75"/>
    <w:pPr>
      <w:keepNext/>
      <w:spacing w:before="240" w:after="60"/>
      <w:outlineLvl w:val="3"/>
    </w:pPr>
    <w:rPr>
      <w:rFonts w:ascii="Calibri" w:hAnsi="Calibri"/>
      <w:b/>
      <w:b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3F75"/>
    <w:rPr>
      <w:rFonts w:ascii="Cambria" w:hAnsi="Cambria" w:cs="Times New Roman"/>
      <w:b/>
      <w:bCs/>
      <w:kern w:val="32"/>
      <w:sz w:val="32"/>
      <w:szCs w:val="32"/>
      <w:lang w:val="x-none" w:eastAsia="x-none"/>
    </w:rPr>
  </w:style>
  <w:style w:type="character" w:customStyle="1" w:styleId="Antrat2Diagrama">
    <w:name w:val="Antraštė 2 Diagrama"/>
    <w:basedOn w:val="Numatytasispastraiposriftas"/>
    <w:link w:val="Antrat2"/>
    <w:uiPriority w:val="9"/>
    <w:rsid w:val="00D33F75"/>
    <w:rPr>
      <w:rFonts w:ascii="Cambria" w:hAnsi="Cambria" w:cs="Times New Roman"/>
      <w:b/>
      <w:bCs/>
      <w:i/>
      <w:iCs/>
      <w:sz w:val="28"/>
      <w:szCs w:val="28"/>
      <w:lang w:val="x-none" w:eastAsia="x-none"/>
    </w:rPr>
  </w:style>
  <w:style w:type="character" w:customStyle="1" w:styleId="Antrat3Diagrama">
    <w:name w:val="Antraštė 3 Diagrama"/>
    <w:basedOn w:val="Numatytasispastraiposriftas"/>
    <w:link w:val="Antrat3"/>
    <w:uiPriority w:val="9"/>
    <w:semiHidden/>
    <w:rsid w:val="00D33F75"/>
    <w:rPr>
      <w:rFonts w:ascii="Cambria" w:hAnsi="Cambria" w:cs="Times New Roman"/>
      <w:b/>
      <w:bCs/>
      <w:sz w:val="26"/>
      <w:szCs w:val="26"/>
      <w:lang w:val="x-none" w:eastAsia="x-none"/>
    </w:rPr>
  </w:style>
  <w:style w:type="character" w:customStyle="1" w:styleId="Antrat4Diagrama">
    <w:name w:val="Antraštė 4 Diagrama"/>
    <w:basedOn w:val="Numatytasispastraiposriftas"/>
    <w:link w:val="Antrat4"/>
    <w:uiPriority w:val="9"/>
    <w:semiHidden/>
    <w:rsid w:val="00D33F75"/>
    <w:rPr>
      <w:rFonts w:ascii="Calibri" w:hAnsi="Calibri" w:cs="Times New Roman"/>
      <w:b/>
      <w:bCs/>
      <w:sz w:val="28"/>
      <w:szCs w:val="28"/>
      <w:lang w:val="x-none" w:eastAsia="x-none"/>
    </w:rPr>
  </w:style>
  <w:style w:type="paragraph" w:styleId="Pagrindinistekstas">
    <w:name w:val="Body Text"/>
    <w:basedOn w:val="prastasis"/>
    <w:link w:val="PagrindinistekstasDiagrama"/>
    <w:uiPriority w:val="99"/>
    <w:qFormat/>
    <w:rsid w:val="00D33F75"/>
    <w:pPr>
      <w:ind w:left="118"/>
    </w:pPr>
    <w:rPr>
      <w:lang w:val="x-none" w:eastAsia="x-none"/>
    </w:rPr>
  </w:style>
  <w:style w:type="character" w:customStyle="1" w:styleId="PagrindinistekstasDiagrama">
    <w:name w:val="Pagrindinis tekstas Diagrama"/>
    <w:basedOn w:val="Numatytasispastraiposriftas"/>
    <w:link w:val="Pagrindinistekstas"/>
    <w:uiPriority w:val="99"/>
    <w:rsid w:val="00D33F75"/>
    <w:rPr>
      <w:rFonts w:ascii="Times New Roman" w:hAnsi="Times New Roman" w:cs="Times New Roman"/>
      <w:sz w:val="24"/>
      <w:szCs w:val="24"/>
      <w:lang w:val="x-none" w:eastAsia="x-none"/>
    </w:rPr>
  </w:style>
  <w:style w:type="paragraph" w:styleId="Sraopastraipa">
    <w:name w:val="List Paragraph"/>
    <w:basedOn w:val="prastasis"/>
    <w:uiPriority w:val="1"/>
    <w:qFormat/>
    <w:rsid w:val="00D33F75"/>
  </w:style>
  <w:style w:type="paragraph" w:customStyle="1" w:styleId="TableParagraph">
    <w:name w:val="Table Paragraph"/>
    <w:basedOn w:val="prastasis"/>
    <w:uiPriority w:val="1"/>
    <w:qFormat/>
    <w:rsid w:val="00D33F75"/>
  </w:style>
  <w:style w:type="paragraph" w:styleId="Debesliotekstas">
    <w:name w:val="Balloon Text"/>
    <w:basedOn w:val="prastasis"/>
    <w:link w:val="DebesliotekstasDiagrama"/>
    <w:uiPriority w:val="99"/>
    <w:semiHidden/>
    <w:unhideWhenUsed/>
    <w:rsid w:val="00D33F75"/>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D33F75"/>
    <w:rPr>
      <w:rFonts w:ascii="Tahoma" w:hAnsi="Tahoma" w:cs="Times New Roman"/>
      <w:sz w:val="16"/>
      <w:szCs w:val="16"/>
      <w:lang w:val="x-none" w:eastAsia="x-none"/>
    </w:rPr>
  </w:style>
  <w:style w:type="paragraph" w:customStyle="1" w:styleId="Default">
    <w:name w:val="Default"/>
    <w:rsid w:val="00D33F75"/>
    <w:pPr>
      <w:widowControl w:val="0"/>
      <w:autoSpaceDE w:val="0"/>
      <w:autoSpaceDN w:val="0"/>
      <w:adjustRightInd w:val="0"/>
      <w:spacing w:after="0" w:line="240" w:lineRule="auto"/>
    </w:pPr>
    <w:rPr>
      <w:rFonts w:ascii="Times New Roman" w:hAnsi="Times New Roman" w:cs="Times New Roman"/>
      <w:color w:val="000000"/>
      <w:sz w:val="24"/>
      <w:szCs w:val="24"/>
      <w:lang w:val="es-ES" w:eastAsia="es-ES"/>
    </w:rPr>
  </w:style>
  <w:style w:type="character" w:styleId="Hipersaitas">
    <w:name w:val="Hyperlink"/>
    <w:uiPriority w:val="99"/>
    <w:rsid w:val="00D33F75"/>
    <w:rPr>
      <w:color w:val="0000FF"/>
      <w:u w:val="single"/>
    </w:rPr>
  </w:style>
  <w:style w:type="paragraph" w:styleId="Antrats">
    <w:name w:val="header"/>
    <w:basedOn w:val="prastasis"/>
    <w:link w:val="AntratsDiagrama"/>
    <w:uiPriority w:val="99"/>
    <w:rsid w:val="00D33F75"/>
    <w:pPr>
      <w:tabs>
        <w:tab w:val="center" w:pos="4819"/>
        <w:tab w:val="right" w:pos="9638"/>
      </w:tabs>
    </w:pPr>
    <w:rPr>
      <w:lang w:val="x-none" w:eastAsia="x-none"/>
    </w:rPr>
  </w:style>
  <w:style w:type="character" w:customStyle="1" w:styleId="AntratsDiagrama">
    <w:name w:val="Antraštės Diagrama"/>
    <w:basedOn w:val="Numatytasispastraiposriftas"/>
    <w:link w:val="Antrats"/>
    <w:uiPriority w:val="99"/>
    <w:rsid w:val="00D33F75"/>
    <w:rPr>
      <w:rFonts w:ascii="Times New Roman" w:hAnsi="Times New Roman" w:cs="Times New Roman"/>
      <w:sz w:val="24"/>
      <w:szCs w:val="24"/>
      <w:lang w:val="x-none" w:eastAsia="x-none"/>
    </w:rPr>
  </w:style>
  <w:style w:type="paragraph" w:styleId="Porat">
    <w:name w:val="footer"/>
    <w:basedOn w:val="prastasis"/>
    <w:link w:val="PoratDiagrama"/>
    <w:uiPriority w:val="99"/>
    <w:rsid w:val="00D33F75"/>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D33F75"/>
    <w:rPr>
      <w:rFonts w:ascii="Times New Roman" w:hAnsi="Times New Roman" w:cs="Times New Roman"/>
      <w:sz w:val="24"/>
      <w:szCs w:val="24"/>
      <w:lang w:val="x-none" w:eastAsia="x-none"/>
    </w:rPr>
  </w:style>
  <w:style w:type="character" w:styleId="Komentaronuoroda">
    <w:name w:val="annotation reference"/>
    <w:uiPriority w:val="99"/>
    <w:rsid w:val="00D33F75"/>
    <w:rPr>
      <w:sz w:val="16"/>
      <w:szCs w:val="16"/>
    </w:rPr>
  </w:style>
  <w:style w:type="paragraph" w:styleId="Komentarotekstas">
    <w:name w:val="annotation text"/>
    <w:basedOn w:val="prastasis"/>
    <w:link w:val="KomentarotekstasDiagrama"/>
    <w:uiPriority w:val="99"/>
    <w:rsid w:val="00D33F75"/>
    <w:rPr>
      <w:sz w:val="20"/>
      <w:szCs w:val="20"/>
    </w:rPr>
  </w:style>
  <w:style w:type="character" w:customStyle="1" w:styleId="KomentarotekstasDiagrama">
    <w:name w:val="Komentaro tekstas Diagrama"/>
    <w:basedOn w:val="Numatytasispastraiposriftas"/>
    <w:link w:val="Komentarotekstas"/>
    <w:uiPriority w:val="99"/>
    <w:rsid w:val="00D33F75"/>
    <w:rPr>
      <w:rFonts w:ascii="Times New Roman" w:hAnsi="Times New Roman" w:cs="Times New Roman"/>
      <w:sz w:val="20"/>
      <w:szCs w:val="20"/>
      <w:lang w:val="en-GB" w:eastAsia="en-GB"/>
    </w:rPr>
  </w:style>
  <w:style w:type="paragraph" w:styleId="Komentarotema">
    <w:name w:val="annotation subject"/>
    <w:basedOn w:val="Komentarotekstas"/>
    <w:next w:val="Komentarotekstas"/>
    <w:link w:val="KomentarotemaDiagrama"/>
    <w:uiPriority w:val="99"/>
    <w:rsid w:val="00D33F75"/>
    <w:rPr>
      <w:b/>
      <w:bCs/>
    </w:rPr>
  </w:style>
  <w:style w:type="character" w:customStyle="1" w:styleId="KomentarotemaDiagrama">
    <w:name w:val="Komentaro tema Diagrama"/>
    <w:basedOn w:val="KomentarotekstasDiagrama"/>
    <w:link w:val="Komentarotema"/>
    <w:uiPriority w:val="99"/>
    <w:rsid w:val="00D33F75"/>
    <w:rPr>
      <w:rFonts w:ascii="Times New Roman" w:hAnsi="Times New Roman" w:cs="Times New Roman"/>
      <w:b/>
      <w:bCs/>
      <w:sz w:val="20"/>
      <w:szCs w:val="20"/>
      <w:lang w:val="en-GB" w:eastAsia="en-GB"/>
    </w:rPr>
  </w:style>
  <w:style w:type="table" w:styleId="Lentelstinklelis">
    <w:name w:val="Table Grid"/>
    <w:basedOn w:val="prastojilentel"/>
    <w:uiPriority w:val="59"/>
    <w:rsid w:val="00D33F75"/>
    <w:pPr>
      <w:spacing w:after="0" w:line="240" w:lineRule="auto"/>
    </w:pPr>
    <w:rPr>
      <w:rFonts w:ascii="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33F75"/>
    <w:pPr>
      <w:spacing w:after="0"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15763</Words>
  <Characters>8986</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2021-03-15T14:17:00Z</dcterms:created>
  <dcterms:modified xsi:type="dcterms:W3CDTF">2021-03-15T14:18:00Z</dcterms:modified>
</cp:coreProperties>
</file>