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E62E4" w14:textId="77777777" w:rsidR="006E310C" w:rsidRPr="00D702B3" w:rsidRDefault="006E310C" w:rsidP="006E310C">
      <w:pPr>
        <w:kinsoku w:val="0"/>
        <w:overflowPunct w:val="0"/>
        <w:rPr>
          <w:sz w:val="22"/>
          <w:szCs w:val="22"/>
          <w:lang w:val="lt-LT"/>
        </w:rPr>
      </w:pPr>
    </w:p>
    <w:p w14:paraId="5C34AF4D" w14:textId="77777777" w:rsidR="006E310C" w:rsidRPr="00D702B3" w:rsidRDefault="006E310C" w:rsidP="006E310C">
      <w:pPr>
        <w:kinsoku w:val="0"/>
        <w:overflowPunct w:val="0"/>
        <w:rPr>
          <w:sz w:val="22"/>
          <w:szCs w:val="22"/>
          <w:lang w:val="lt-LT"/>
        </w:rPr>
      </w:pPr>
    </w:p>
    <w:p w14:paraId="6C35FB15" w14:textId="77777777" w:rsidR="006E310C" w:rsidRPr="00D702B3" w:rsidRDefault="006E310C" w:rsidP="006E310C">
      <w:pPr>
        <w:kinsoku w:val="0"/>
        <w:overflowPunct w:val="0"/>
        <w:rPr>
          <w:sz w:val="22"/>
          <w:szCs w:val="22"/>
          <w:lang w:val="lt-LT"/>
        </w:rPr>
      </w:pPr>
    </w:p>
    <w:p w14:paraId="6DEE33DC" w14:textId="77777777" w:rsidR="006E310C" w:rsidRPr="00D702B3" w:rsidRDefault="006E310C" w:rsidP="006E310C">
      <w:pPr>
        <w:kinsoku w:val="0"/>
        <w:overflowPunct w:val="0"/>
        <w:rPr>
          <w:sz w:val="22"/>
          <w:szCs w:val="22"/>
          <w:lang w:val="lt-LT"/>
        </w:rPr>
      </w:pPr>
    </w:p>
    <w:p w14:paraId="66487A07" w14:textId="77777777" w:rsidR="006E310C" w:rsidRPr="00D702B3" w:rsidRDefault="006E310C" w:rsidP="006E310C">
      <w:pPr>
        <w:kinsoku w:val="0"/>
        <w:overflowPunct w:val="0"/>
        <w:rPr>
          <w:sz w:val="22"/>
          <w:szCs w:val="22"/>
          <w:lang w:val="lt-LT"/>
        </w:rPr>
      </w:pPr>
    </w:p>
    <w:p w14:paraId="057E492B" w14:textId="77777777" w:rsidR="006E310C" w:rsidRPr="00D702B3" w:rsidRDefault="006E310C" w:rsidP="006E310C">
      <w:pPr>
        <w:kinsoku w:val="0"/>
        <w:overflowPunct w:val="0"/>
        <w:rPr>
          <w:sz w:val="22"/>
          <w:szCs w:val="22"/>
          <w:lang w:val="lt-LT"/>
        </w:rPr>
      </w:pPr>
    </w:p>
    <w:p w14:paraId="58C9BC4E" w14:textId="77777777" w:rsidR="006E310C" w:rsidRPr="00D702B3" w:rsidRDefault="006E310C" w:rsidP="006E310C">
      <w:pPr>
        <w:kinsoku w:val="0"/>
        <w:overflowPunct w:val="0"/>
        <w:rPr>
          <w:sz w:val="22"/>
          <w:szCs w:val="22"/>
          <w:lang w:val="lt-LT"/>
        </w:rPr>
      </w:pPr>
    </w:p>
    <w:p w14:paraId="4E49D354" w14:textId="77777777" w:rsidR="006E310C" w:rsidRPr="00D702B3" w:rsidRDefault="006E310C" w:rsidP="006E310C">
      <w:pPr>
        <w:kinsoku w:val="0"/>
        <w:overflowPunct w:val="0"/>
        <w:rPr>
          <w:sz w:val="22"/>
          <w:szCs w:val="22"/>
          <w:lang w:val="lt-LT"/>
        </w:rPr>
      </w:pPr>
    </w:p>
    <w:p w14:paraId="013D12F0" w14:textId="77777777" w:rsidR="006E310C" w:rsidRPr="00D702B3" w:rsidRDefault="006E310C" w:rsidP="006E310C">
      <w:pPr>
        <w:kinsoku w:val="0"/>
        <w:overflowPunct w:val="0"/>
        <w:rPr>
          <w:sz w:val="22"/>
          <w:szCs w:val="22"/>
          <w:lang w:val="lt-LT"/>
        </w:rPr>
      </w:pPr>
    </w:p>
    <w:p w14:paraId="1F0C375D" w14:textId="77777777" w:rsidR="006E310C" w:rsidRPr="00D702B3" w:rsidRDefault="006E310C" w:rsidP="006E310C">
      <w:pPr>
        <w:kinsoku w:val="0"/>
        <w:overflowPunct w:val="0"/>
        <w:rPr>
          <w:sz w:val="22"/>
          <w:szCs w:val="22"/>
          <w:lang w:val="lt-LT"/>
        </w:rPr>
      </w:pPr>
    </w:p>
    <w:p w14:paraId="32B4AAC7" w14:textId="77777777" w:rsidR="006E310C" w:rsidRPr="00D702B3" w:rsidRDefault="006E310C" w:rsidP="006E310C">
      <w:pPr>
        <w:kinsoku w:val="0"/>
        <w:overflowPunct w:val="0"/>
        <w:rPr>
          <w:sz w:val="22"/>
          <w:szCs w:val="22"/>
          <w:lang w:val="lt-LT"/>
        </w:rPr>
      </w:pPr>
    </w:p>
    <w:p w14:paraId="580857EA" w14:textId="77777777" w:rsidR="006E310C" w:rsidRPr="00D702B3" w:rsidRDefault="006E310C" w:rsidP="006E310C">
      <w:pPr>
        <w:kinsoku w:val="0"/>
        <w:overflowPunct w:val="0"/>
        <w:rPr>
          <w:sz w:val="22"/>
          <w:szCs w:val="22"/>
          <w:lang w:val="lt-LT"/>
        </w:rPr>
      </w:pPr>
    </w:p>
    <w:p w14:paraId="5321965E" w14:textId="77777777" w:rsidR="006E310C" w:rsidRPr="00D702B3" w:rsidRDefault="006E310C" w:rsidP="006E310C">
      <w:pPr>
        <w:kinsoku w:val="0"/>
        <w:overflowPunct w:val="0"/>
        <w:rPr>
          <w:sz w:val="22"/>
          <w:szCs w:val="22"/>
          <w:lang w:val="lt-LT"/>
        </w:rPr>
      </w:pPr>
    </w:p>
    <w:p w14:paraId="4A927AF3" w14:textId="77777777" w:rsidR="006E310C" w:rsidRPr="00D702B3" w:rsidRDefault="006E310C" w:rsidP="006E310C">
      <w:pPr>
        <w:kinsoku w:val="0"/>
        <w:overflowPunct w:val="0"/>
        <w:rPr>
          <w:sz w:val="22"/>
          <w:szCs w:val="22"/>
          <w:lang w:val="lt-LT"/>
        </w:rPr>
      </w:pPr>
    </w:p>
    <w:p w14:paraId="70839E35" w14:textId="77777777" w:rsidR="006E310C" w:rsidRPr="00D702B3" w:rsidRDefault="006E310C" w:rsidP="006E310C">
      <w:pPr>
        <w:kinsoku w:val="0"/>
        <w:overflowPunct w:val="0"/>
        <w:rPr>
          <w:sz w:val="22"/>
          <w:szCs w:val="22"/>
          <w:lang w:val="lt-LT"/>
        </w:rPr>
      </w:pPr>
    </w:p>
    <w:p w14:paraId="0459409B" w14:textId="77777777" w:rsidR="006E310C" w:rsidRPr="00D702B3" w:rsidRDefault="006E310C" w:rsidP="006E310C">
      <w:pPr>
        <w:kinsoku w:val="0"/>
        <w:overflowPunct w:val="0"/>
        <w:rPr>
          <w:sz w:val="22"/>
          <w:szCs w:val="22"/>
          <w:lang w:val="lt-LT"/>
        </w:rPr>
      </w:pPr>
    </w:p>
    <w:p w14:paraId="6F103CC4" w14:textId="77777777" w:rsidR="006E310C" w:rsidRPr="00D702B3" w:rsidRDefault="006E310C" w:rsidP="006E310C">
      <w:pPr>
        <w:kinsoku w:val="0"/>
        <w:overflowPunct w:val="0"/>
        <w:rPr>
          <w:sz w:val="22"/>
          <w:szCs w:val="22"/>
          <w:lang w:val="lt-LT"/>
        </w:rPr>
      </w:pPr>
    </w:p>
    <w:p w14:paraId="5CF82FD3" w14:textId="77777777" w:rsidR="006E310C" w:rsidRPr="00D702B3" w:rsidRDefault="006E310C" w:rsidP="006E310C">
      <w:pPr>
        <w:kinsoku w:val="0"/>
        <w:overflowPunct w:val="0"/>
        <w:rPr>
          <w:sz w:val="22"/>
          <w:szCs w:val="22"/>
          <w:lang w:val="lt-LT"/>
        </w:rPr>
      </w:pPr>
    </w:p>
    <w:p w14:paraId="384F9EF9" w14:textId="77777777" w:rsidR="006E310C" w:rsidRPr="00D702B3" w:rsidRDefault="006E310C" w:rsidP="006E310C">
      <w:pPr>
        <w:kinsoku w:val="0"/>
        <w:overflowPunct w:val="0"/>
        <w:rPr>
          <w:sz w:val="22"/>
          <w:szCs w:val="22"/>
          <w:lang w:val="lt-LT"/>
        </w:rPr>
      </w:pPr>
    </w:p>
    <w:p w14:paraId="619290D2" w14:textId="77777777" w:rsidR="006E310C" w:rsidRPr="00D702B3" w:rsidRDefault="006E310C" w:rsidP="006E310C">
      <w:pPr>
        <w:kinsoku w:val="0"/>
        <w:overflowPunct w:val="0"/>
        <w:rPr>
          <w:sz w:val="22"/>
          <w:szCs w:val="22"/>
          <w:lang w:val="lt-LT"/>
        </w:rPr>
      </w:pPr>
    </w:p>
    <w:p w14:paraId="4ECAA460" w14:textId="77777777" w:rsidR="006E310C" w:rsidRPr="00D702B3" w:rsidRDefault="006E310C" w:rsidP="006E310C">
      <w:pPr>
        <w:kinsoku w:val="0"/>
        <w:overflowPunct w:val="0"/>
        <w:rPr>
          <w:sz w:val="22"/>
          <w:szCs w:val="22"/>
          <w:lang w:val="lt-LT"/>
        </w:rPr>
      </w:pPr>
    </w:p>
    <w:p w14:paraId="4F10D9C8" w14:textId="77777777" w:rsidR="006E310C" w:rsidRPr="00D702B3" w:rsidRDefault="006E310C" w:rsidP="006E310C">
      <w:pPr>
        <w:kinsoku w:val="0"/>
        <w:overflowPunct w:val="0"/>
        <w:rPr>
          <w:sz w:val="22"/>
          <w:szCs w:val="22"/>
          <w:lang w:val="lt-LT"/>
        </w:rPr>
      </w:pPr>
    </w:p>
    <w:p w14:paraId="547F9E81" w14:textId="77777777" w:rsidR="006E310C" w:rsidRPr="00D702B3" w:rsidRDefault="006E310C" w:rsidP="006E310C">
      <w:pPr>
        <w:kinsoku w:val="0"/>
        <w:overflowPunct w:val="0"/>
        <w:rPr>
          <w:sz w:val="22"/>
          <w:szCs w:val="22"/>
          <w:lang w:val="lt-LT"/>
        </w:rPr>
      </w:pPr>
    </w:p>
    <w:p w14:paraId="3EF09454" w14:textId="77777777" w:rsidR="006E310C" w:rsidRPr="00D702B3" w:rsidRDefault="006E310C" w:rsidP="006E310C">
      <w:pPr>
        <w:pStyle w:val="Antrat1"/>
        <w:kinsoku w:val="0"/>
        <w:overflowPunct w:val="0"/>
        <w:ind w:left="0" w:firstLine="0"/>
        <w:jc w:val="center"/>
        <w:rPr>
          <w:rFonts w:ascii="Times New Roman" w:hAnsi="Times New Roman"/>
          <w:b w:val="0"/>
          <w:bCs w:val="0"/>
          <w:sz w:val="22"/>
          <w:szCs w:val="22"/>
          <w:lang w:val="lt-LT"/>
        </w:rPr>
      </w:pPr>
      <w:r w:rsidRPr="00D702B3">
        <w:rPr>
          <w:rFonts w:ascii="Times New Roman" w:hAnsi="Times New Roman"/>
          <w:sz w:val="22"/>
          <w:szCs w:val="22"/>
          <w:lang w:val="lt-LT"/>
        </w:rPr>
        <w:t xml:space="preserve">I </w:t>
      </w:r>
      <w:r w:rsidRPr="00D702B3">
        <w:rPr>
          <w:rFonts w:ascii="Times New Roman" w:hAnsi="Times New Roman"/>
          <w:spacing w:val="2"/>
          <w:sz w:val="22"/>
          <w:szCs w:val="22"/>
          <w:lang w:val="lt-LT"/>
        </w:rPr>
        <w:t>P</w:t>
      </w:r>
      <w:r w:rsidRPr="00D702B3">
        <w:rPr>
          <w:rFonts w:ascii="Times New Roman" w:hAnsi="Times New Roman"/>
          <w:spacing w:val="-4"/>
          <w:sz w:val="22"/>
          <w:szCs w:val="22"/>
          <w:lang w:val="lt-LT"/>
        </w:rPr>
        <w:t>R</w:t>
      </w:r>
      <w:r w:rsidRPr="00D702B3">
        <w:rPr>
          <w:rFonts w:ascii="Times New Roman" w:hAnsi="Times New Roman"/>
          <w:sz w:val="22"/>
          <w:szCs w:val="22"/>
          <w:lang w:val="lt-LT"/>
        </w:rPr>
        <w:t>I</w:t>
      </w:r>
      <w:r w:rsidRPr="00D702B3">
        <w:rPr>
          <w:rFonts w:ascii="Times New Roman" w:hAnsi="Times New Roman"/>
          <w:spacing w:val="-1"/>
          <w:sz w:val="22"/>
          <w:szCs w:val="22"/>
          <w:lang w:val="lt-LT"/>
        </w:rPr>
        <w:t>E</w:t>
      </w:r>
      <w:r w:rsidRPr="00D702B3">
        <w:rPr>
          <w:rFonts w:ascii="Times New Roman" w:hAnsi="Times New Roman"/>
          <w:spacing w:val="-2"/>
          <w:sz w:val="22"/>
          <w:szCs w:val="22"/>
          <w:lang w:val="lt-LT"/>
        </w:rPr>
        <w:t>DAS</w:t>
      </w:r>
    </w:p>
    <w:p w14:paraId="2E772FB6" w14:textId="77777777" w:rsidR="006E310C" w:rsidRPr="00D702B3" w:rsidRDefault="006E310C" w:rsidP="006E310C">
      <w:pPr>
        <w:kinsoku w:val="0"/>
        <w:overflowPunct w:val="0"/>
        <w:rPr>
          <w:sz w:val="22"/>
          <w:szCs w:val="22"/>
          <w:lang w:val="lt-LT"/>
        </w:rPr>
      </w:pPr>
    </w:p>
    <w:p w14:paraId="2D6E20C0" w14:textId="77777777" w:rsidR="006E310C" w:rsidRPr="00D702B3" w:rsidRDefault="006E310C" w:rsidP="006E310C">
      <w:pPr>
        <w:kinsoku w:val="0"/>
        <w:overflowPunct w:val="0"/>
        <w:jc w:val="center"/>
        <w:rPr>
          <w:b/>
          <w:bCs/>
          <w:sz w:val="22"/>
          <w:szCs w:val="22"/>
          <w:lang w:val="lt-LT"/>
        </w:rPr>
      </w:pPr>
      <w:bookmarkStart w:id="0" w:name="PREPARATO_CHARAKTERISTIKŲ_SANTRAUKA"/>
      <w:bookmarkEnd w:id="0"/>
      <w:r w:rsidRPr="00D702B3">
        <w:rPr>
          <w:b/>
          <w:bCs/>
          <w:spacing w:val="2"/>
          <w:sz w:val="22"/>
          <w:szCs w:val="22"/>
          <w:lang w:val="lt-LT"/>
        </w:rPr>
        <w:t>P</w:t>
      </w:r>
      <w:r w:rsidRPr="00D702B3">
        <w:rPr>
          <w:b/>
          <w:bCs/>
          <w:spacing w:val="-2"/>
          <w:sz w:val="22"/>
          <w:szCs w:val="22"/>
          <w:lang w:val="lt-LT"/>
        </w:rPr>
        <w:t>R</w:t>
      </w:r>
      <w:r w:rsidRPr="00D702B3">
        <w:rPr>
          <w:b/>
          <w:bCs/>
          <w:spacing w:val="-4"/>
          <w:sz w:val="22"/>
          <w:szCs w:val="22"/>
          <w:lang w:val="lt-LT"/>
        </w:rPr>
        <w:t>E</w:t>
      </w:r>
      <w:r w:rsidRPr="00D702B3">
        <w:rPr>
          <w:b/>
          <w:bCs/>
          <w:spacing w:val="2"/>
          <w:sz w:val="22"/>
          <w:szCs w:val="22"/>
          <w:lang w:val="lt-LT"/>
        </w:rPr>
        <w:t>P</w:t>
      </w:r>
      <w:r w:rsidRPr="00D702B3">
        <w:rPr>
          <w:b/>
          <w:bCs/>
          <w:spacing w:val="-2"/>
          <w:sz w:val="22"/>
          <w:szCs w:val="22"/>
          <w:lang w:val="lt-LT"/>
        </w:rPr>
        <w:t>ARA</w:t>
      </w:r>
      <w:r w:rsidRPr="00D702B3">
        <w:rPr>
          <w:b/>
          <w:bCs/>
          <w:spacing w:val="-1"/>
          <w:sz w:val="22"/>
          <w:szCs w:val="22"/>
          <w:lang w:val="lt-LT"/>
        </w:rPr>
        <w:t>T</w:t>
      </w:r>
      <w:r w:rsidRPr="00D702B3">
        <w:rPr>
          <w:b/>
          <w:bCs/>
          <w:sz w:val="22"/>
          <w:szCs w:val="22"/>
          <w:lang w:val="lt-LT"/>
        </w:rPr>
        <w:t>O</w:t>
      </w:r>
      <w:r w:rsidRPr="00D702B3">
        <w:rPr>
          <w:b/>
          <w:bCs/>
          <w:spacing w:val="1"/>
          <w:sz w:val="22"/>
          <w:szCs w:val="22"/>
          <w:lang w:val="lt-LT"/>
        </w:rPr>
        <w:t xml:space="preserve"> </w:t>
      </w:r>
      <w:r w:rsidRPr="00D702B3">
        <w:rPr>
          <w:b/>
          <w:bCs/>
          <w:spacing w:val="-2"/>
          <w:sz w:val="22"/>
          <w:szCs w:val="22"/>
          <w:lang w:val="lt-LT"/>
        </w:rPr>
        <w:t>C</w:t>
      </w:r>
      <w:r w:rsidRPr="00D702B3">
        <w:rPr>
          <w:b/>
          <w:bCs/>
          <w:spacing w:val="1"/>
          <w:sz w:val="22"/>
          <w:szCs w:val="22"/>
          <w:lang w:val="lt-LT"/>
        </w:rPr>
        <w:t>H</w:t>
      </w:r>
      <w:r w:rsidRPr="00D702B3">
        <w:rPr>
          <w:b/>
          <w:bCs/>
          <w:spacing w:val="-2"/>
          <w:sz w:val="22"/>
          <w:szCs w:val="22"/>
          <w:lang w:val="lt-LT"/>
        </w:rPr>
        <w:t>ARAK</w:t>
      </w:r>
      <w:r w:rsidRPr="00D702B3">
        <w:rPr>
          <w:b/>
          <w:bCs/>
          <w:spacing w:val="-1"/>
          <w:sz w:val="22"/>
          <w:szCs w:val="22"/>
          <w:lang w:val="lt-LT"/>
        </w:rPr>
        <w:t>TE</w:t>
      </w:r>
      <w:r w:rsidRPr="00D702B3">
        <w:rPr>
          <w:b/>
          <w:bCs/>
          <w:spacing w:val="-2"/>
          <w:sz w:val="22"/>
          <w:szCs w:val="22"/>
          <w:lang w:val="lt-LT"/>
        </w:rPr>
        <w:t>R</w:t>
      </w:r>
      <w:r w:rsidRPr="00D702B3">
        <w:rPr>
          <w:b/>
          <w:bCs/>
          <w:sz w:val="22"/>
          <w:szCs w:val="22"/>
          <w:lang w:val="lt-LT"/>
        </w:rPr>
        <w:t>I</w:t>
      </w:r>
      <w:r w:rsidRPr="00D702B3">
        <w:rPr>
          <w:b/>
          <w:bCs/>
          <w:spacing w:val="-1"/>
          <w:sz w:val="22"/>
          <w:szCs w:val="22"/>
          <w:lang w:val="lt-LT"/>
        </w:rPr>
        <w:t>ST</w:t>
      </w:r>
      <w:r w:rsidRPr="00D702B3">
        <w:rPr>
          <w:b/>
          <w:bCs/>
          <w:sz w:val="22"/>
          <w:szCs w:val="22"/>
          <w:lang w:val="lt-LT"/>
        </w:rPr>
        <w:t>I</w:t>
      </w:r>
      <w:r w:rsidRPr="00D702B3">
        <w:rPr>
          <w:b/>
          <w:bCs/>
          <w:spacing w:val="1"/>
          <w:sz w:val="22"/>
          <w:szCs w:val="22"/>
          <w:lang w:val="lt-LT"/>
        </w:rPr>
        <w:t>K</w:t>
      </w:r>
      <w:r w:rsidRPr="00D702B3">
        <w:rPr>
          <w:b/>
          <w:bCs/>
          <w:sz w:val="22"/>
          <w:szCs w:val="22"/>
          <w:lang w:val="lt-LT"/>
        </w:rPr>
        <w:t>Ų</w:t>
      </w:r>
      <w:r w:rsidRPr="00D702B3">
        <w:rPr>
          <w:b/>
          <w:bCs/>
          <w:spacing w:val="-1"/>
          <w:sz w:val="22"/>
          <w:szCs w:val="22"/>
          <w:lang w:val="lt-LT"/>
        </w:rPr>
        <w:t xml:space="preserve"> S</w:t>
      </w:r>
      <w:r w:rsidRPr="00D702B3">
        <w:rPr>
          <w:b/>
          <w:bCs/>
          <w:spacing w:val="-2"/>
          <w:sz w:val="22"/>
          <w:szCs w:val="22"/>
          <w:lang w:val="lt-LT"/>
        </w:rPr>
        <w:t>AN</w:t>
      </w:r>
      <w:r w:rsidRPr="00D702B3">
        <w:rPr>
          <w:b/>
          <w:bCs/>
          <w:spacing w:val="-1"/>
          <w:sz w:val="22"/>
          <w:szCs w:val="22"/>
          <w:lang w:val="lt-LT"/>
        </w:rPr>
        <w:t>T</w:t>
      </w:r>
      <w:r w:rsidRPr="00D702B3">
        <w:rPr>
          <w:b/>
          <w:bCs/>
          <w:spacing w:val="-2"/>
          <w:sz w:val="22"/>
          <w:szCs w:val="22"/>
          <w:lang w:val="lt-LT"/>
        </w:rPr>
        <w:t>RA</w:t>
      </w:r>
      <w:r w:rsidRPr="00D702B3">
        <w:rPr>
          <w:b/>
          <w:bCs/>
          <w:spacing w:val="1"/>
          <w:sz w:val="22"/>
          <w:szCs w:val="22"/>
          <w:lang w:val="lt-LT"/>
        </w:rPr>
        <w:t>UK</w:t>
      </w:r>
      <w:r w:rsidRPr="00D702B3">
        <w:rPr>
          <w:b/>
          <w:bCs/>
          <w:sz w:val="22"/>
          <w:szCs w:val="22"/>
          <w:lang w:val="lt-LT"/>
        </w:rPr>
        <w:t>A</w:t>
      </w:r>
    </w:p>
    <w:p w14:paraId="74EB3219" w14:textId="77777777" w:rsidR="006E310C" w:rsidRPr="00D702B3" w:rsidRDefault="006E310C" w:rsidP="006E310C">
      <w:pPr>
        <w:numPr>
          <w:ilvl w:val="0"/>
          <w:numId w:val="20"/>
        </w:numPr>
        <w:kinsoku w:val="0"/>
        <w:overflowPunct w:val="0"/>
        <w:ind w:left="567" w:hanging="567"/>
        <w:rPr>
          <w:sz w:val="22"/>
          <w:szCs w:val="22"/>
          <w:lang w:val="lt-LT"/>
        </w:rPr>
      </w:pPr>
      <w:r w:rsidRPr="00D702B3">
        <w:rPr>
          <w:b/>
          <w:bCs/>
          <w:sz w:val="22"/>
          <w:szCs w:val="22"/>
          <w:lang w:val="lt-LT"/>
        </w:rPr>
        <w:br w:type="page"/>
      </w:r>
      <w:r w:rsidRPr="00D702B3">
        <w:rPr>
          <w:b/>
          <w:bCs/>
          <w:spacing w:val="-2"/>
          <w:sz w:val="22"/>
          <w:szCs w:val="22"/>
          <w:lang w:val="lt-LT"/>
        </w:rPr>
        <w:lastRenderedPageBreak/>
        <w:t>VA</w:t>
      </w:r>
      <w:r w:rsidRPr="00D702B3">
        <w:rPr>
          <w:b/>
          <w:bCs/>
          <w:sz w:val="22"/>
          <w:szCs w:val="22"/>
          <w:lang w:val="lt-LT"/>
        </w:rPr>
        <w:t>I</w:t>
      </w:r>
      <w:r w:rsidRPr="00D702B3">
        <w:rPr>
          <w:b/>
          <w:bCs/>
          <w:spacing w:val="-1"/>
          <w:sz w:val="22"/>
          <w:szCs w:val="22"/>
          <w:lang w:val="lt-LT"/>
        </w:rPr>
        <w:t>ST</w:t>
      </w:r>
      <w:r w:rsidRPr="00D702B3">
        <w:rPr>
          <w:b/>
          <w:bCs/>
          <w:sz w:val="22"/>
          <w:szCs w:val="22"/>
          <w:lang w:val="lt-LT"/>
        </w:rPr>
        <w:t>I</w:t>
      </w:r>
      <w:r w:rsidRPr="00D702B3">
        <w:rPr>
          <w:b/>
          <w:bCs/>
          <w:spacing w:val="-2"/>
          <w:sz w:val="22"/>
          <w:szCs w:val="22"/>
          <w:lang w:val="lt-LT"/>
        </w:rPr>
        <w:t>N</w:t>
      </w:r>
      <w:r w:rsidRPr="00D702B3">
        <w:rPr>
          <w:b/>
          <w:bCs/>
          <w:sz w:val="22"/>
          <w:szCs w:val="22"/>
          <w:lang w:val="lt-LT"/>
        </w:rPr>
        <w:t>IO</w:t>
      </w:r>
      <w:r w:rsidRPr="00D702B3">
        <w:rPr>
          <w:b/>
          <w:bCs/>
          <w:spacing w:val="-2"/>
          <w:sz w:val="22"/>
          <w:szCs w:val="22"/>
          <w:lang w:val="lt-LT"/>
        </w:rPr>
        <w:t xml:space="preserve"> </w:t>
      </w:r>
      <w:r w:rsidRPr="00D702B3">
        <w:rPr>
          <w:b/>
          <w:bCs/>
          <w:spacing w:val="1"/>
          <w:sz w:val="22"/>
          <w:szCs w:val="22"/>
          <w:lang w:val="lt-LT"/>
        </w:rPr>
        <w:t>P</w:t>
      </w:r>
      <w:r w:rsidRPr="00D702B3">
        <w:rPr>
          <w:b/>
          <w:bCs/>
          <w:spacing w:val="-2"/>
          <w:sz w:val="22"/>
          <w:szCs w:val="22"/>
          <w:lang w:val="lt-LT"/>
        </w:rPr>
        <w:t>R</w:t>
      </w:r>
      <w:r w:rsidRPr="00D702B3">
        <w:rPr>
          <w:b/>
          <w:bCs/>
          <w:spacing w:val="-4"/>
          <w:sz w:val="22"/>
          <w:szCs w:val="22"/>
          <w:lang w:val="lt-LT"/>
        </w:rPr>
        <w:t>E</w:t>
      </w:r>
      <w:r w:rsidRPr="00D702B3">
        <w:rPr>
          <w:b/>
          <w:bCs/>
          <w:spacing w:val="2"/>
          <w:sz w:val="22"/>
          <w:szCs w:val="22"/>
          <w:lang w:val="lt-LT"/>
        </w:rPr>
        <w:t>P</w:t>
      </w:r>
      <w:r w:rsidRPr="00D702B3">
        <w:rPr>
          <w:b/>
          <w:bCs/>
          <w:spacing w:val="-2"/>
          <w:sz w:val="22"/>
          <w:szCs w:val="22"/>
          <w:lang w:val="lt-LT"/>
        </w:rPr>
        <w:t>ARA</w:t>
      </w:r>
      <w:r w:rsidRPr="00D702B3">
        <w:rPr>
          <w:b/>
          <w:bCs/>
          <w:spacing w:val="-1"/>
          <w:sz w:val="22"/>
          <w:szCs w:val="22"/>
          <w:lang w:val="lt-LT"/>
        </w:rPr>
        <w:t>T</w:t>
      </w:r>
      <w:r w:rsidRPr="00D702B3">
        <w:rPr>
          <w:b/>
          <w:bCs/>
          <w:sz w:val="22"/>
          <w:szCs w:val="22"/>
          <w:lang w:val="lt-LT"/>
        </w:rPr>
        <w:t>O</w:t>
      </w:r>
      <w:r w:rsidRPr="00D702B3">
        <w:rPr>
          <w:b/>
          <w:bCs/>
          <w:spacing w:val="-2"/>
          <w:sz w:val="22"/>
          <w:szCs w:val="22"/>
          <w:lang w:val="lt-LT"/>
        </w:rPr>
        <w:t xml:space="preserve"> </w:t>
      </w:r>
      <w:r w:rsidRPr="00D702B3">
        <w:rPr>
          <w:b/>
          <w:bCs/>
          <w:spacing w:val="1"/>
          <w:sz w:val="22"/>
          <w:szCs w:val="22"/>
          <w:lang w:val="lt-LT"/>
        </w:rPr>
        <w:t>P</w:t>
      </w:r>
      <w:r w:rsidRPr="00D702B3">
        <w:rPr>
          <w:b/>
          <w:bCs/>
          <w:spacing w:val="-2"/>
          <w:sz w:val="22"/>
          <w:szCs w:val="22"/>
          <w:lang w:val="lt-LT"/>
        </w:rPr>
        <w:t>AVAD</w:t>
      </w:r>
      <w:r w:rsidRPr="00D702B3">
        <w:rPr>
          <w:b/>
          <w:bCs/>
          <w:sz w:val="22"/>
          <w:szCs w:val="22"/>
          <w:lang w:val="lt-LT"/>
        </w:rPr>
        <w:t>I</w:t>
      </w:r>
      <w:r w:rsidRPr="00D702B3">
        <w:rPr>
          <w:b/>
          <w:bCs/>
          <w:spacing w:val="-2"/>
          <w:sz w:val="22"/>
          <w:szCs w:val="22"/>
          <w:lang w:val="lt-LT"/>
        </w:rPr>
        <w:t>N</w:t>
      </w:r>
      <w:r w:rsidRPr="00D702B3">
        <w:rPr>
          <w:b/>
          <w:bCs/>
          <w:sz w:val="22"/>
          <w:szCs w:val="22"/>
          <w:lang w:val="lt-LT"/>
        </w:rPr>
        <w:t>IM</w:t>
      </w:r>
      <w:r w:rsidRPr="00D702B3">
        <w:rPr>
          <w:b/>
          <w:bCs/>
          <w:spacing w:val="-2"/>
          <w:sz w:val="22"/>
          <w:szCs w:val="22"/>
          <w:lang w:val="lt-LT"/>
        </w:rPr>
        <w:t>AS</w:t>
      </w:r>
    </w:p>
    <w:p w14:paraId="7DEDECCD" w14:textId="77777777" w:rsidR="006E310C" w:rsidRPr="00D702B3" w:rsidRDefault="006E310C" w:rsidP="006E310C">
      <w:pPr>
        <w:kinsoku w:val="0"/>
        <w:overflowPunct w:val="0"/>
        <w:rPr>
          <w:sz w:val="22"/>
          <w:szCs w:val="22"/>
          <w:lang w:val="lt-LT"/>
        </w:rPr>
      </w:pPr>
    </w:p>
    <w:p w14:paraId="2BA28144" w14:textId="77777777" w:rsidR="006E310C" w:rsidRPr="00D702B3" w:rsidRDefault="006E310C" w:rsidP="006E310C">
      <w:pPr>
        <w:pStyle w:val="Pagrindinistekstas"/>
        <w:kinsoku w:val="0"/>
        <w:overflowPunct w:val="0"/>
        <w:ind w:left="0"/>
        <w:rPr>
          <w:sz w:val="22"/>
          <w:szCs w:val="22"/>
          <w:lang w:val="lt-LT"/>
        </w:rPr>
      </w:pPr>
      <w:bookmarkStart w:id="1" w:name="_GoBack"/>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30 mg s</w:t>
      </w:r>
      <w:r w:rsidRPr="00D702B3">
        <w:rPr>
          <w:spacing w:val="-3"/>
          <w:sz w:val="22"/>
          <w:szCs w:val="22"/>
          <w:lang w:val="lt-LT"/>
        </w:rPr>
        <w:t>k</w:t>
      </w:r>
      <w:r w:rsidRPr="00D702B3">
        <w:rPr>
          <w:sz w:val="22"/>
          <w:szCs w:val="22"/>
          <w:lang w:val="lt-LT"/>
        </w:rPr>
        <w:t>r</w:t>
      </w:r>
      <w:r w:rsidRPr="00D702B3">
        <w:rPr>
          <w:spacing w:val="-2"/>
          <w:sz w:val="22"/>
          <w:szCs w:val="22"/>
          <w:lang w:val="lt-LT"/>
        </w:rPr>
        <w:t>a</w:t>
      </w:r>
      <w:r w:rsidRPr="00D702B3">
        <w:rPr>
          <w:sz w:val="22"/>
          <w:szCs w:val="22"/>
          <w:lang w:val="lt-LT"/>
        </w:rPr>
        <w:t>nd</w:t>
      </w:r>
      <w:r w:rsidRPr="00D702B3">
        <w:rPr>
          <w:spacing w:val="-3"/>
          <w:sz w:val="22"/>
          <w:szCs w:val="22"/>
          <w:lang w:val="lt-LT"/>
        </w:rPr>
        <w:t>y</w:t>
      </w:r>
      <w:r w:rsidRPr="00D702B3">
        <w:rPr>
          <w:spacing w:val="1"/>
          <w:sz w:val="22"/>
          <w:szCs w:val="22"/>
          <w:lang w:val="lt-LT"/>
        </w:rPr>
        <w:t>j</w:t>
      </w:r>
      <w:r w:rsidRPr="00D702B3">
        <w:rPr>
          <w:sz w:val="22"/>
          <w:szCs w:val="22"/>
          <w:lang w:val="lt-LT"/>
        </w:rPr>
        <w:t>e n</w:t>
      </w:r>
      <w:r w:rsidRPr="00D702B3">
        <w:rPr>
          <w:spacing w:val="-2"/>
          <w:sz w:val="22"/>
          <w:szCs w:val="22"/>
          <w:lang w:val="lt-LT"/>
        </w:rPr>
        <w:t>e</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kietosios k</w:t>
      </w:r>
      <w:r w:rsidRPr="00D702B3">
        <w:rPr>
          <w:sz w:val="22"/>
          <w:szCs w:val="22"/>
          <w:lang w:val="lt-LT"/>
        </w:rPr>
        <w:t>aps</w:t>
      </w:r>
      <w:r w:rsidRPr="00D702B3">
        <w:rPr>
          <w:spacing w:val="-3"/>
          <w:sz w:val="22"/>
          <w:szCs w:val="22"/>
          <w:lang w:val="lt-LT"/>
        </w:rPr>
        <w:t>u</w:t>
      </w:r>
      <w:r w:rsidRPr="00D702B3">
        <w:rPr>
          <w:spacing w:val="-2"/>
          <w:sz w:val="22"/>
          <w:szCs w:val="22"/>
          <w:lang w:val="lt-LT"/>
        </w:rPr>
        <w:t>l</w:t>
      </w:r>
      <w:r w:rsidRPr="00D702B3">
        <w:rPr>
          <w:sz w:val="22"/>
          <w:szCs w:val="22"/>
          <w:lang w:val="lt-LT"/>
        </w:rPr>
        <w:t>ės</w:t>
      </w:r>
    </w:p>
    <w:p w14:paraId="1445CCDF" w14:textId="77777777" w:rsidR="006E310C" w:rsidRPr="00D702B3" w:rsidRDefault="006E310C" w:rsidP="006E310C">
      <w:pPr>
        <w:kinsoku w:val="0"/>
        <w:overflowPunct w:val="0"/>
        <w:rPr>
          <w:sz w:val="22"/>
          <w:szCs w:val="22"/>
          <w:lang w:val="lt-LT"/>
        </w:rPr>
      </w:pPr>
      <w:r w:rsidRPr="00D702B3">
        <w:rPr>
          <w:sz w:val="22"/>
          <w:szCs w:val="22"/>
          <w:lang w:val="lt-LT"/>
        </w:rPr>
        <w:t xml:space="preserve">Duloxetine Accord 60 mg skrandyje neirios kietosios kapsulės </w:t>
      </w:r>
    </w:p>
    <w:bookmarkEnd w:id="1"/>
    <w:p w14:paraId="54D13F35" w14:textId="77777777" w:rsidR="006E310C" w:rsidRPr="00D702B3" w:rsidRDefault="006E310C" w:rsidP="006E310C">
      <w:pPr>
        <w:kinsoku w:val="0"/>
        <w:overflowPunct w:val="0"/>
        <w:rPr>
          <w:sz w:val="22"/>
          <w:szCs w:val="22"/>
          <w:lang w:val="lt-LT"/>
        </w:rPr>
      </w:pPr>
    </w:p>
    <w:p w14:paraId="7A72B6EE" w14:textId="77777777" w:rsidR="006E310C" w:rsidRPr="00D702B3" w:rsidRDefault="006E310C" w:rsidP="006E310C">
      <w:pPr>
        <w:kinsoku w:val="0"/>
        <w:overflowPunct w:val="0"/>
        <w:rPr>
          <w:sz w:val="22"/>
          <w:szCs w:val="22"/>
          <w:lang w:val="lt-LT"/>
        </w:rPr>
      </w:pPr>
    </w:p>
    <w:p w14:paraId="1DE0D122" w14:textId="77777777" w:rsidR="006E310C" w:rsidRPr="00D702B3" w:rsidRDefault="006E310C" w:rsidP="006E310C">
      <w:pPr>
        <w:pStyle w:val="Antrat1"/>
        <w:numPr>
          <w:ilvl w:val="0"/>
          <w:numId w:val="20"/>
        </w:numPr>
        <w:kinsoku w:val="0"/>
        <w:overflowPunct w:val="0"/>
        <w:ind w:left="567" w:hanging="567"/>
        <w:rPr>
          <w:rFonts w:ascii="Times New Roman" w:hAnsi="Times New Roman"/>
          <w:sz w:val="22"/>
          <w:szCs w:val="22"/>
          <w:lang w:val="lt-LT"/>
        </w:rPr>
      </w:pP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OKY</w:t>
      </w:r>
      <w:r w:rsidRPr="00D702B3">
        <w:rPr>
          <w:rFonts w:ascii="Times New Roman" w:hAnsi="Times New Roman"/>
          <w:spacing w:val="1"/>
          <w:sz w:val="22"/>
          <w:szCs w:val="22"/>
          <w:lang w:val="lt-LT"/>
        </w:rPr>
        <w:t>B</w:t>
      </w:r>
      <w:r w:rsidRPr="00D702B3">
        <w:rPr>
          <w:rFonts w:ascii="Times New Roman" w:hAnsi="Times New Roman"/>
          <w:sz w:val="22"/>
          <w:szCs w:val="22"/>
          <w:lang w:val="lt-LT"/>
        </w:rPr>
        <w:t>I</w:t>
      </w:r>
      <w:r w:rsidRPr="00D702B3">
        <w:rPr>
          <w:rFonts w:ascii="Times New Roman" w:hAnsi="Times New Roman"/>
          <w:spacing w:val="-2"/>
          <w:sz w:val="22"/>
          <w:szCs w:val="22"/>
          <w:lang w:val="lt-LT"/>
        </w:rPr>
        <w:t>N</w:t>
      </w:r>
      <w:r w:rsidRPr="00D702B3">
        <w:rPr>
          <w:rFonts w:ascii="Times New Roman" w:hAnsi="Times New Roman"/>
          <w:sz w:val="22"/>
          <w:szCs w:val="22"/>
          <w:lang w:val="lt-LT"/>
        </w:rPr>
        <w:t>Ė</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IR</w:t>
      </w:r>
      <w:r w:rsidRPr="00D702B3">
        <w:rPr>
          <w:rFonts w:ascii="Times New Roman" w:hAnsi="Times New Roman"/>
          <w:spacing w:val="-4"/>
          <w:sz w:val="22"/>
          <w:szCs w:val="22"/>
          <w:lang w:val="lt-LT"/>
        </w:rPr>
        <w:t xml:space="preserve"> </w:t>
      </w:r>
      <w:r w:rsidRPr="00D702B3">
        <w:rPr>
          <w:rFonts w:ascii="Times New Roman" w:hAnsi="Times New Roman"/>
          <w:spacing w:val="1"/>
          <w:sz w:val="22"/>
          <w:szCs w:val="22"/>
          <w:lang w:val="lt-LT"/>
        </w:rPr>
        <w:t>K</w:t>
      </w:r>
      <w:r w:rsidRPr="00D702B3">
        <w:rPr>
          <w:rFonts w:ascii="Times New Roman" w:hAnsi="Times New Roman"/>
          <w:sz w:val="22"/>
          <w:szCs w:val="22"/>
          <w:lang w:val="lt-LT"/>
        </w:rPr>
        <w:t>I</w:t>
      </w:r>
      <w:r w:rsidRPr="00D702B3">
        <w:rPr>
          <w:rFonts w:ascii="Times New Roman" w:hAnsi="Times New Roman"/>
          <w:spacing w:val="-4"/>
          <w:sz w:val="22"/>
          <w:szCs w:val="22"/>
          <w:lang w:val="lt-LT"/>
        </w:rPr>
        <w:t>E</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Y</w:t>
      </w:r>
      <w:r w:rsidRPr="00D702B3">
        <w:rPr>
          <w:rFonts w:ascii="Times New Roman" w:hAnsi="Times New Roman"/>
          <w:spacing w:val="-1"/>
          <w:sz w:val="22"/>
          <w:szCs w:val="22"/>
          <w:lang w:val="lt-LT"/>
        </w:rPr>
        <w:t>B</w:t>
      </w:r>
      <w:r w:rsidRPr="00D702B3">
        <w:rPr>
          <w:rFonts w:ascii="Times New Roman" w:hAnsi="Times New Roman"/>
          <w:sz w:val="22"/>
          <w:szCs w:val="22"/>
          <w:lang w:val="lt-LT"/>
        </w:rPr>
        <w:t>I</w:t>
      </w:r>
      <w:r w:rsidRPr="00D702B3">
        <w:rPr>
          <w:rFonts w:ascii="Times New Roman" w:hAnsi="Times New Roman"/>
          <w:spacing w:val="-2"/>
          <w:sz w:val="22"/>
          <w:szCs w:val="22"/>
          <w:lang w:val="lt-LT"/>
        </w:rPr>
        <w:t>N</w:t>
      </w:r>
      <w:r w:rsidRPr="00D702B3">
        <w:rPr>
          <w:rFonts w:ascii="Times New Roman" w:hAnsi="Times New Roman"/>
          <w:sz w:val="22"/>
          <w:szCs w:val="22"/>
          <w:lang w:val="lt-LT"/>
        </w:rPr>
        <w:t>Ė</w:t>
      </w:r>
      <w:r w:rsidRPr="00D702B3">
        <w:rPr>
          <w:rFonts w:ascii="Times New Roman" w:hAnsi="Times New Roman"/>
          <w:spacing w:val="-1"/>
          <w:sz w:val="22"/>
          <w:szCs w:val="22"/>
          <w:lang w:val="lt-LT"/>
        </w:rPr>
        <w:t xml:space="preserve"> S</w:t>
      </w:r>
      <w:r w:rsidRPr="00D702B3">
        <w:rPr>
          <w:rFonts w:ascii="Times New Roman" w:hAnsi="Times New Roman"/>
          <w:spacing w:val="-2"/>
          <w:sz w:val="22"/>
          <w:szCs w:val="22"/>
          <w:lang w:val="lt-LT"/>
        </w:rPr>
        <w:t>UD</w:t>
      </w:r>
      <w:r w:rsidRPr="00D702B3">
        <w:rPr>
          <w:rFonts w:ascii="Times New Roman" w:hAnsi="Times New Roman"/>
          <w:spacing w:val="-1"/>
          <w:sz w:val="22"/>
          <w:szCs w:val="22"/>
          <w:lang w:val="lt-LT"/>
        </w:rPr>
        <w:t>ĖT</w:t>
      </w:r>
      <w:r w:rsidRPr="00D702B3">
        <w:rPr>
          <w:rFonts w:ascii="Times New Roman" w:hAnsi="Times New Roman"/>
          <w:sz w:val="22"/>
          <w:szCs w:val="22"/>
          <w:lang w:val="lt-LT"/>
        </w:rPr>
        <w:t>IS</w:t>
      </w:r>
    </w:p>
    <w:p w14:paraId="54C3C4D1" w14:textId="77777777" w:rsidR="006E310C" w:rsidRPr="00D702B3" w:rsidRDefault="006E310C" w:rsidP="006E310C">
      <w:pPr>
        <w:rPr>
          <w:sz w:val="22"/>
          <w:szCs w:val="22"/>
          <w:lang w:val="lt-LT"/>
        </w:rPr>
      </w:pPr>
    </w:p>
    <w:p w14:paraId="756259FE"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i</w:t>
      </w:r>
      <w:r w:rsidRPr="00D702B3">
        <w:rPr>
          <w:sz w:val="22"/>
          <w:szCs w:val="22"/>
          <w:lang w:val="lt-LT"/>
        </w:rPr>
        <w:t>e</w:t>
      </w:r>
      <w:r w:rsidRPr="00D702B3">
        <w:rPr>
          <w:spacing w:val="-3"/>
          <w:sz w:val="22"/>
          <w:szCs w:val="22"/>
          <w:lang w:val="lt-LT"/>
        </w:rPr>
        <w:t>kv</w:t>
      </w:r>
      <w:r w:rsidRPr="00D702B3">
        <w:rPr>
          <w:spacing w:val="1"/>
          <w:sz w:val="22"/>
          <w:szCs w:val="22"/>
          <w:lang w:val="lt-LT"/>
        </w:rPr>
        <w:t>i</w:t>
      </w:r>
      <w:r w:rsidRPr="00D702B3">
        <w:rPr>
          <w:sz w:val="22"/>
          <w:szCs w:val="22"/>
          <w:lang w:val="lt-LT"/>
        </w:rPr>
        <w:t>en</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30</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o (h</w:t>
      </w:r>
      <w:r w:rsidRPr="00D702B3">
        <w:rPr>
          <w:spacing w:val="1"/>
          <w:sz w:val="22"/>
          <w:szCs w:val="22"/>
          <w:lang w:val="lt-LT"/>
        </w:rPr>
        <w:t>i</w:t>
      </w:r>
      <w:r w:rsidRPr="00D702B3">
        <w:rPr>
          <w:spacing w:val="-3"/>
          <w:sz w:val="22"/>
          <w:szCs w:val="22"/>
          <w:lang w:val="lt-LT"/>
        </w:rPr>
        <w:t>d</w:t>
      </w:r>
      <w:r w:rsidRPr="00D702B3">
        <w:rPr>
          <w:sz w:val="22"/>
          <w:szCs w:val="22"/>
          <w:lang w:val="lt-LT"/>
        </w:rPr>
        <w:t>roc</w:t>
      </w:r>
      <w:r w:rsidRPr="00D702B3">
        <w:rPr>
          <w:spacing w:val="-3"/>
          <w:sz w:val="22"/>
          <w:szCs w:val="22"/>
          <w:lang w:val="lt-LT"/>
        </w:rPr>
        <w:t>h</w:t>
      </w:r>
      <w:r w:rsidRPr="00D702B3">
        <w:rPr>
          <w:spacing w:val="1"/>
          <w:sz w:val="22"/>
          <w:szCs w:val="22"/>
          <w:lang w:val="lt-LT"/>
        </w:rPr>
        <w:t>l</w:t>
      </w:r>
      <w:r w:rsidRPr="00D702B3">
        <w:rPr>
          <w:spacing w:val="-3"/>
          <w:sz w:val="22"/>
          <w:szCs w:val="22"/>
          <w:lang w:val="lt-LT"/>
        </w:rPr>
        <w:t>o</w:t>
      </w:r>
      <w:r w:rsidRPr="00D702B3">
        <w:rPr>
          <w:sz w:val="22"/>
          <w:szCs w:val="22"/>
          <w:lang w:val="lt-LT"/>
        </w:rPr>
        <w:t>r</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pacing w:val="1"/>
          <w:sz w:val="22"/>
          <w:szCs w:val="22"/>
          <w:lang w:val="lt-LT"/>
        </w:rPr>
        <w:t>l</w:t>
      </w:r>
      <w:r w:rsidRPr="00D702B3">
        <w:rPr>
          <w:spacing w:val="-3"/>
          <w:sz w:val="22"/>
          <w:szCs w:val="22"/>
          <w:lang w:val="lt-LT"/>
        </w:rPr>
        <w:t>u</w:t>
      </w:r>
      <w:r w:rsidRPr="00D702B3">
        <w:rPr>
          <w:sz w:val="22"/>
          <w:szCs w:val="22"/>
          <w:lang w:val="lt-LT"/>
        </w:rPr>
        <w:t xml:space="preserve">). </w:t>
      </w:r>
    </w:p>
    <w:p w14:paraId="59235DD5" w14:textId="77777777" w:rsidR="006E310C" w:rsidRPr="00D702B3" w:rsidRDefault="006E310C" w:rsidP="006E310C">
      <w:pPr>
        <w:pStyle w:val="Pagrindinistekstas"/>
        <w:ind w:left="0"/>
        <w:rPr>
          <w:sz w:val="22"/>
          <w:szCs w:val="22"/>
          <w:lang w:val="lt-LT"/>
        </w:rPr>
      </w:pPr>
      <w:r w:rsidRPr="00D702B3">
        <w:rPr>
          <w:sz w:val="22"/>
          <w:szCs w:val="22"/>
          <w:lang w:val="lt-LT"/>
        </w:rPr>
        <w:t xml:space="preserve">Kiekvienoje kapsulėje yra 60 mg duloksetino (hidrochlorido pavidalu). </w:t>
      </w:r>
    </w:p>
    <w:p w14:paraId="3CD39842" w14:textId="77777777" w:rsidR="006E310C" w:rsidRPr="00D702B3" w:rsidRDefault="006E310C" w:rsidP="006E310C">
      <w:pPr>
        <w:pStyle w:val="Pagrindinistekstas"/>
        <w:kinsoku w:val="0"/>
        <w:overflowPunct w:val="0"/>
        <w:ind w:left="0"/>
        <w:rPr>
          <w:sz w:val="22"/>
          <w:szCs w:val="22"/>
          <w:lang w:val="lt-LT"/>
        </w:rPr>
      </w:pPr>
    </w:p>
    <w:p w14:paraId="1C84FAB0" w14:textId="77777777" w:rsidR="006E310C" w:rsidRPr="00D702B3" w:rsidRDefault="006E310C" w:rsidP="006E310C">
      <w:pPr>
        <w:pStyle w:val="Pagrindinistekstas"/>
        <w:kinsoku w:val="0"/>
        <w:overflowPunct w:val="0"/>
        <w:ind w:left="0"/>
        <w:rPr>
          <w:sz w:val="22"/>
          <w:szCs w:val="22"/>
          <w:u w:val="single"/>
          <w:lang w:val="lt-LT"/>
        </w:rPr>
      </w:pPr>
      <w:r w:rsidRPr="00D702B3">
        <w:rPr>
          <w:spacing w:val="-1"/>
          <w:sz w:val="22"/>
          <w:szCs w:val="22"/>
          <w:u w:val="single"/>
          <w:lang w:val="lt-LT"/>
        </w:rPr>
        <w:t>P</w:t>
      </w:r>
      <w:r w:rsidRPr="00D702B3">
        <w:rPr>
          <w:sz w:val="22"/>
          <w:szCs w:val="22"/>
          <w:u w:val="single"/>
          <w:lang w:val="lt-LT"/>
        </w:rPr>
        <w:t>a</w:t>
      </w:r>
      <w:r w:rsidRPr="00D702B3">
        <w:rPr>
          <w:spacing w:val="-3"/>
          <w:sz w:val="22"/>
          <w:szCs w:val="22"/>
          <w:u w:val="single"/>
          <w:lang w:val="lt-LT"/>
        </w:rPr>
        <w:t>g</w:t>
      </w:r>
      <w:r w:rsidRPr="00D702B3">
        <w:rPr>
          <w:sz w:val="22"/>
          <w:szCs w:val="22"/>
          <w:u w:val="single"/>
          <w:lang w:val="lt-LT"/>
        </w:rPr>
        <w:t>a</w:t>
      </w:r>
      <w:r w:rsidRPr="00D702B3">
        <w:rPr>
          <w:spacing w:val="1"/>
          <w:sz w:val="22"/>
          <w:szCs w:val="22"/>
          <w:u w:val="single"/>
          <w:lang w:val="lt-LT"/>
        </w:rPr>
        <w:t>l</w:t>
      </w:r>
      <w:r w:rsidRPr="00D702B3">
        <w:rPr>
          <w:sz w:val="22"/>
          <w:szCs w:val="22"/>
          <w:u w:val="single"/>
          <w:lang w:val="lt-LT"/>
        </w:rPr>
        <w:t>b</w:t>
      </w:r>
      <w:r w:rsidRPr="00D702B3">
        <w:rPr>
          <w:spacing w:val="1"/>
          <w:sz w:val="22"/>
          <w:szCs w:val="22"/>
          <w:u w:val="single"/>
          <w:lang w:val="lt-LT"/>
        </w:rPr>
        <w:t>i</w:t>
      </w:r>
      <w:r w:rsidRPr="00D702B3">
        <w:rPr>
          <w:spacing w:val="-1"/>
          <w:sz w:val="22"/>
          <w:szCs w:val="22"/>
          <w:u w:val="single"/>
          <w:lang w:val="lt-LT"/>
        </w:rPr>
        <w:t>n</w:t>
      </w:r>
      <w:r w:rsidRPr="00D702B3">
        <w:rPr>
          <w:sz w:val="22"/>
          <w:szCs w:val="22"/>
          <w:u w:val="single"/>
          <w:lang w:val="lt-LT"/>
        </w:rPr>
        <w:t>ė</w:t>
      </w:r>
      <w:r w:rsidRPr="00D702B3">
        <w:rPr>
          <w:spacing w:val="1"/>
          <w:sz w:val="22"/>
          <w:szCs w:val="22"/>
          <w:u w:val="single"/>
          <w:lang w:val="lt-LT"/>
        </w:rPr>
        <w:t xml:space="preserve"> </w:t>
      </w:r>
      <w:r w:rsidRPr="00D702B3">
        <w:rPr>
          <w:spacing w:val="-4"/>
          <w:sz w:val="22"/>
          <w:szCs w:val="22"/>
          <w:u w:val="single"/>
          <w:lang w:val="lt-LT"/>
        </w:rPr>
        <w:t>m</w:t>
      </w:r>
      <w:r w:rsidRPr="00D702B3">
        <w:rPr>
          <w:sz w:val="22"/>
          <w:szCs w:val="22"/>
          <w:u w:val="single"/>
          <w:lang w:val="lt-LT"/>
        </w:rPr>
        <w:t>ed</w:t>
      </w:r>
      <w:r w:rsidRPr="00D702B3">
        <w:rPr>
          <w:spacing w:val="-2"/>
          <w:sz w:val="22"/>
          <w:szCs w:val="22"/>
          <w:u w:val="single"/>
          <w:lang w:val="lt-LT"/>
        </w:rPr>
        <w:t>ž</w:t>
      </w:r>
      <w:r w:rsidRPr="00D702B3">
        <w:rPr>
          <w:spacing w:val="1"/>
          <w:sz w:val="22"/>
          <w:szCs w:val="22"/>
          <w:u w:val="single"/>
          <w:lang w:val="lt-LT"/>
        </w:rPr>
        <w:t>i</w:t>
      </w:r>
      <w:r w:rsidRPr="00D702B3">
        <w:rPr>
          <w:sz w:val="22"/>
          <w:szCs w:val="22"/>
          <w:u w:val="single"/>
          <w:lang w:val="lt-LT"/>
        </w:rPr>
        <w:t>a</w:t>
      </w:r>
      <w:r w:rsidRPr="00D702B3">
        <w:rPr>
          <w:spacing w:val="-3"/>
          <w:sz w:val="22"/>
          <w:szCs w:val="22"/>
          <w:u w:val="single"/>
          <w:lang w:val="lt-LT"/>
        </w:rPr>
        <w:t>g</w:t>
      </w:r>
      <w:r w:rsidRPr="00D702B3">
        <w:rPr>
          <w:sz w:val="22"/>
          <w:szCs w:val="22"/>
          <w:u w:val="single"/>
          <w:lang w:val="lt-LT"/>
        </w:rPr>
        <w:t xml:space="preserve">a, </w:t>
      </w:r>
      <w:r w:rsidRPr="00D702B3">
        <w:rPr>
          <w:spacing w:val="-3"/>
          <w:sz w:val="22"/>
          <w:szCs w:val="22"/>
          <w:u w:val="single"/>
          <w:lang w:val="lt-LT"/>
        </w:rPr>
        <w:t>k</w:t>
      </w:r>
      <w:r w:rsidRPr="00D702B3">
        <w:rPr>
          <w:sz w:val="22"/>
          <w:szCs w:val="22"/>
          <w:u w:val="single"/>
          <w:lang w:val="lt-LT"/>
        </w:rPr>
        <w:t>ur</w:t>
      </w:r>
      <w:r w:rsidRPr="00D702B3">
        <w:rPr>
          <w:spacing w:val="-2"/>
          <w:sz w:val="22"/>
          <w:szCs w:val="22"/>
          <w:u w:val="single"/>
          <w:lang w:val="lt-LT"/>
        </w:rPr>
        <w:t>i</w:t>
      </w:r>
      <w:r w:rsidRPr="00D702B3">
        <w:rPr>
          <w:sz w:val="22"/>
          <w:szCs w:val="22"/>
          <w:u w:val="single"/>
          <w:lang w:val="lt-LT"/>
        </w:rPr>
        <w:t>os</w:t>
      </w:r>
      <w:r w:rsidRPr="00D702B3">
        <w:rPr>
          <w:spacing w:val="1"/>
          <w:sz w:val="22"/>
          <w:szCs w:val="22"/>
          <w:u w:val="single"/>
          <w:lang w:val="lt-LT"/>
        </w:rPr>
        <w:t xml:space="preserve"> </w:t>
      </w:r>
      <w:r w:rsidRPr="00D702B3">
        <w:rPr>
          <w:spacing w:val="-3"/>
          <w:sz w:val="22"/>
          <w:szCs w:val="22"/>
          <w:u w:val="single"/>
          <w:lang w:val="lt-LT"/>
        </w:rPr>
        <w:t>p</w:t>
      </w:r>
      <w:r w:rsidRPr="00D702B3">
        <w:rPr>
          <w:sz w:val="22"/>
          <w:szCs w:val="22"/>
          <w:u w:val="single"/>
          <w:lang w:val="lt-LT"/>
        </w:rPr>
        <w:t>o</w:t>
      </w:r>
      <w:r w:rsidRPr="00D702B3">
        <w:rPr>
          <w:spacing w:val="-3"/>
          <w:sz w:val="22"/>
          <w:szCs w:val="22"/>
          <w:u w:val="single"/>
          <w:lang w:val="lt-LT"/>
        </w:rPr>
        <w:t>v</w:t>
      </w:r>
      <w:r w:rsidRPr="00D702B3">
        <w:rPr>
          <w:sz w:val="22"/>
          <w:szCs w:val="22"/>
          <w:u w:val="single"/>
          <w:lang w:val="lt-LT"/>
        </w:rPr>
        <w:t>e</w:t>
      </w:r>
      <w:r w:rsidRPr="00D702B3">
        <w:rPr>
          <w:spacing w:val="1"/>
          <w:sz w:val="22"/>
          <w:szCs w:val="22"/>
          <w:u w:val="single"/>
          <w:lang w:val="lt-LT"/>
        </w:rPr>
        <w:t>i</w:t>
      </w:r>
      <w:r w:rsidRPr="00D702B3">
        <w:rPr>
          <w:spacing w:val="-3"/>
          <w:sz w:val="22"/>
          <w:szCs w:val="22"/>
          <w:u w:val="single"/>
          <w:lang w:val="lt-LT"/>
        </w:rPr>
        <w:t>k</w:t>
      </w:r>
      <w:r w:rsidRPr="00D702B3">
        <w:rPr>
          <w:spacing w:val="1"/>
          <w:sz w:val="22"/>
          <w:szCs w:val="22"/>
          <w:u w:val="single"/>
          <w:lang w:val="lt-LT"/>
        </w:rPr>
        <w:t>i</w:t>
      </w:r>
      <w:r w:rsidRPr="00D702B3">
        <w:rPr>
          <w:sz w:val="22"/>
          <w:szCs w:val="22"/>
          <w:u w:val="single"/>
          <w:lang w:val="lt-LT"/>
        </w:rPr>
        <w:t xml:space="preserve">s </w:t>
      </w:r>
      <w:r w:rsidRPr="00D702B3">
        <w:rPr>
          <w:spacing w:val="-2"/>
          <w:sz w:val="22"/>
          <w:szCs w:val="22"/>
          <w:u w:val="single"/>
          <w:lang w:val="lt-LT"/>
        </w:rPr>
        <w:t>ž</w:t>
      </w:r>
      <w:r w:rsidRPr="00D702B3">
        <w:rPr>
          <w:spacing w:val="1"/>
          <w:sz w:val="22"/>
          <w:szCs w:val="22"/>
          <w:u w:val="single"/>
          <w:lang w:val="lt-LT"/>
        </w:rPr>
        <w:t>i</w:t>
      </w:r>
      <w:r w:rsidRPr="00D702B3">
        <w:rPr>
          <w:sz w:val="22"/>
          <w:szCs w:val="22"/>
          <w:u w:val="single"/>
          <w:lang w:val="lt-LT"/>
        </w:rPr>
        <w:t>no</w:t>
      </w:r>
      <w:r w:rsidRPr="00D702B3">
        <w:rPr>
          <w:spacing w:val="-4"/>
          <w:sz w:val="22"/>
          <w:szCs w:val="22"/>
          <w:u w:val="single"/>
          <w:lang w:val="lt-LT"/>
        </w:rPr>
        <w:t>m</w:t>
      </w:r>
      <w:r w:rsidRPr="00D702B3">
        <w:rPr>
          <w:sz w:val="22"/>
          <w:szCs w:val="22"/>
          <w:u w:val="single"/>
          <w:lang w:val="lt-LT"/>
        </w:rPr>
        <w:t>as:</w:t>
      </w:r>
    </w:p>
    <w:p w14:paraId="3491FC31"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i</w:t>
      </w:r>
      <w:r w:rsidRPr="00D702B3">
        <w:rPr>
          <w:sz w:val="22"/>
          <w:szCs w:val="22"/>
          <w:lang w:val="lt-LT"/>
        </w:rPr>
        <w:t>e</w:t>
      </w:r>
      <w:r w:rsidRPr="00D702B3">
        <w:rPr>
          <w:spacing w:val="-3"/>
          <w:sz w:val="22"/>
          <w:szCs w:val="22"/>
          <w:lang w:val="lt-LT"/>
        </w:rPr>
        <w:t>kv</w:t>
      </w:r>
      <w:r w:rsidRPr="00D702B3">
        <w:rPr>
          <w:spacing w:val="1"/>
          <w:sz w:val="22"/>
          <w:szCs w:val="22"/>
          <w:lang w:val="lt-LT"/>
        </w:rPr>
        <w:t>i</w:t>
      </w:r>
      <w:r w:rsidRPr="00D702B3">
        <w:rPr>
          <w:sz w:val="22"/>
          <w:szCs w:val="22"/>
          <w:lang w:val="lt-LT"/>
        </w:rPr>
        <w:t>en</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e 30 mg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96,25</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sacharo</w:t>
      </w:r>
      <w:r w:rsidRPr="00D702B3">
        <w:rPr>
          <w:spacing w:val="-2"/>
          <w:sz w:val="22"/>
          <w:szCs w:val="22"/>
          <w:lang w:val="lt-LT"/>
        </w:rPr>
        <w:t>z</w:t>
      </w:r>
      <w:r w:rsidRPr="00D702B3">
        <w:rPr>
          <w:sz w:val="22"/>
          <w:szCs w:val="22"/>
          <w:lang w:val="lt-LT"/>
        </w:rPr>
        <w:t>ė</w:t>
      </w:r>
      <w:r w:rsidRPr="00D702B3">
        <w:rPr>
          <w:spacing w:val="-2"/>
          <w:sz w:val="22"/>
          <w:szCs w:val="22"/>
          <w:lang w:val="lt-LT"/>
        </w:rPr>
        <w:t>s</w:t>
      </w:r>
      <w:r w:rsidRPr="00D702B3">
        <w:rPr>
          <w:sz w:val="22"/>
          <w:szCs w:val="22"/>
          <w:lang w:val="lt-LT"/>
        </w:rPr>
        <w:t>.</w:t>
      </w:r>
    </w:p>
    <w:p w14:paraId="5F84BDDD"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i</w:t>
      </w:r>
      <w:r w:rsidRPr="00D702B3">
        <w:rPr>
          <w:sz w:val="22"/>
          <w:szCs w:val="22"/>
          <w:lang w:val="lt-LT"/>
        </w:rPr>
        <w:t>e</w:t>
      </w:r>
      <w:r w:rsidRPr="00D702B3">
        <w:rPr>
          <w:spacing w:val="-3"/>
          <w:sz w:val="22"/>
          <w:szCs w:val="22"/>
          <w:lang w:val="lt-LT"/>
        </w:rPr>
        <w:t>kv</w:t>
      </w:r>
      <w:r w:rsidRPr="00D702B3">
        <w:rPr>
          <w:spacing w:val="1"/>
          <w:sz w:val="22"/>
          <w:szCs w:val="22"/>
          <w:lang w:val="lt-LT"/>
        </w:rPr>
        <w:t>i</w:t>
      </w:r>
      <w:r w:rsidRPr="00D702B3">
        <w:rPr>
          <w:sz w:val="22"/>
          <w:szCs w:val="22"/>
          <w:lang w:val="lt-LT"/>
        </w:rPr>
        <w:t>en</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e 60 mg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192,49</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sacharo</w:t>
      </w:r>
      <w:r w:rsidRPr="00D702B3">
        <w:rPr>
          <w:spacing w:val="-2"/>
          <w:sz w:val="22"/>
          <w:szCs w:val="22"/>
          <w:lang w:val="lt-LT"/>
        </w:rPr>
        <w:t>z</w:t>
      </w:r>
      <w:r w:rsidRPr="00D702B3">
        <w:rPr>
          <w:sz w:val="22"/>
          <w:szCs w:val="22"/>
          <w:lang w:val="lt-LT"/>
        </w:rPr>
        <w:t>ė</w:t>
      </w:r>
      <w:r w:rsidRPr="00D702B3">
        <w:rPr>
          <w:spacing w:val="-2"/>
          <w:sz w:val="22"/>
          <w:szCs w:val="22"/>
          <w:lang w:val="lt-LT"/>
        </w:rPr>
        <w:t>s</w:t>
      </w:r>
      <w:r w:rsidRPr="00D702B3">
        <w:rPr>
          <w:sz w:val="22"/>
          <w:szCs w:val="22"/>
          <w:lang w:val="lt-LT"/>
        </w:rPr>
        <w:t>.</w:t>
      </w:r>
    </w:p>
    <w:p w14:paraId="0274ADDE" w14:textId="77777777" w:rsidR="006E310C" w:rsidRPr="00D702B3" w:rsidRDefault="006E310C" w:rsidP="006E310C">
      <w:pPr>
        <w:pStyle w:val="Pagrindinistekstas"/>
        <w:kinsoku w:val="0"/>
        <w:overflowPunct w:val="0"/>
        <w:ind w:left="0"/>
        <w:rPr>
          <w:sz w:val="22"/>
          <w:szCs w:val="22"/>
          <w:lang w:val="lt-LT"/>
        </w:rPr>
      </w:pPr>
    </w:p>
    <w:p w14:paraId="513EC450"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V</w:t>
      </w:r>
      <w:r w:rsidRPr="00D702B3">
        <w:rPr>
          <w:spacing w:val="-2"/>
          <w:sz w:val="22"/>
          <w:szCs w:val="22"/>
          <w:lang w:val="lt-LT"/>
        </w:rPr>
        <w:t>i</w:t>
      </w:r>
      <w:r w:rsidRPr="00D702B3">
        <w:rPr>
          <w:sz w:val="22"/>
          <w:szCs w:val="22"/>
          <w:lang w:val="lt-LT"/>
        </w:rPr>
        <w:t xml:space="preserve">sos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b</w:t>
      </w:r>
      <w:r w:rsidRPr="00D702B3">
        <w:rPr>
          <w:spacing w:val="-2"/>
          <w:sz w:val="22"/>
          <w:szCs w:val="22"/>
          <w:lang w:val="lt-LT"/>
        </w:rPr>
        <w:t>i</w:t>
      </w:r>
      <w:r w:rsidRPr="00D702B3">
        <w:rPr>
          <w:sz w:val="22"/>
          <w:szCs w:val="22"/>
          <w:lang w:val="lt-LT"/>
        </w:rPr>
        <w:t xml:space="preserve">nės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 xml:space="preserve">os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z w:val="22"/>
          <w:szCs w:val="22"/>
          <w:lang w:val="lt-LT"/>
        </w:rPr>
        <w:t>s 6.1 skyr</w:t>
      </w:r>
      <w:r w:rsidRPr="00D702B3">
        <w:rPr>
          <w:spacing w:val="1"/>
          <w:sz w:val="22"/>
          <w:szCs w:val="22"/>
          <w:lang w:val="lt-LT"/>
        </w:rPr>
        <w:t>i</w:t>
      </w:r>
      <w:r w:rsidRPr="00D702B3">
        <w:rPr>
          <w:spacing w:val="-3"/>
          <w:sz w:val="22"/>
          <w:szCs w:val="22"/>
          <w:lang w:val="lt-LT"/>
        </w:rPr>
        <w:t>u</w:t>
      </w:r>
      <w:r w:rsidRPr="00D702B3">
        <w:rPr>
          <w:spacing w:val="1"/>
          <w:sz w:val="22"/>
          <w:szCs w:val="22"/>
          <w:lang w:val="lt-LT"/>
        </w:rPr>
        <w:t>j</w:t>
      </w:r>
      <w:r w:rsidRPr="00D702B3">
        <w:rPr>
          <w:sz w:val="22"/>
          <w:szCs w:val="22"/>
          <w:lang w:val="lt-LT"/>
        </w:rPr>
        <w:t>e.</w:t>
      </w:r>
    </w:p>
    <w:p w14:paraId="6FFE0069" w14:textId="77777777" w:rsidR="006E310C" w:rsidRPr="00D702B3" w:rsidRDefault="006E310C" w:rsidP="006E310C">
      <w:pPr>
        <w:kinsoku w:val="0"/>
        <w:overflowPunct w:val="0"/>
        <w:rPr>
          <w:sz w:val="22"/>
          <w:szCs w:val="22"/>
          <w:lang w:val="lt-LT"/>
        </w:rPr>
      </w:pPr>
    </w:p>
    <w:p w14:paraId="7E62BAB2" w14:textId="77777777" w:rsidR="006E310C" w:rsidRPr="00D702B3" w:rsidRDefault="006E310C" w:rsidP="006E310C">
      <w:pPr>
        <w:kinsoku w:val="0"/>
        <w:overflowPunct w:val="0"/>
        <w:rPr>
          <w:sz w:val="22"/>
          <w:szCs w:val="22"/>
          <w:lang w:val="lt-LT"/>
        </w:rPr>
      </w:pPr>
    </w:p>
    <w:p w14:paraId="3FC4EA1B" w14:textId="77777777" w:rsidR="006E310C" w:rsidRPr="00D702B3" w:rsidRDefault="006E310C" w:rsidP="002463FA">
      <w:pPr>
        <w:pStyle w:val="Antrat1"/>
        <w:numPr>
          <w:ilvl w:val="0"/>
          <w:numId w:val="20"/>
        </w:numPr>
        <w:tabs>
          <w:tab w:val="left" w:pos="567"/>
        </w:tabs>
        <w:kinsoku w:val="0"/>
        <w:overflowPunct w:val="0"/>
        <w:ind w:left="567" w:hanging="567"/>
        <w:rPr>
          <w:rFonts w:ascii="Times New Roman" w:hAnsi="Times New Roman"/>
          <w:b w:val="0"/>
          <w:bCs w:val="0"/>
          <w:sz w:val="22"/>
          <w:szCs w:val="22"/>
          <w:lang w:val="lt-LT"/>
        </w:rPr>
      </w:pPr>
      <w:r w:rsidRPr="00D702B3">
        <w:rPr>
          <w:rFonts w:ascii="Times New Roman" w:hAnsi="Times New Roman"/>
          <w:spacing w:val="2"/>
          <w:sz w:val="22"/>
          <w:szCs w:val="22"/>
          <w:lang w:val="lt-LT"/>
        </w:rPr>
        <w:t>F</w:t>
      </w:r>
      <w:r w:rsidRPr="00D702B3">
        <w:rPr>
          <w:rFonts w:ascii="Times New Roman" w:hAnsi="Times New Roman"/>
          <w:spacing w:val="-2"/>
          <w:sz w:val="22"/>
          <w:szCs w:val="22"/>
          <w:lang w:val="lt-LT"/>
        </w:rPr>
        <w:t>AR</w:t>
      </w:r>
      <w:r w:rsidRPr="00D702B3">
        <w:rPr>
          <w:rFonts w:ascii="Times New Roman" w:hAnsi="Times New Roman"/>
          <w:sz w:val="22"/>
          <w:szCs w:val="22"/>
          <w:lang w:val="lt-LT"/>
        </w:rPr>
        <w:t>M</w:t>
      </w:r>
      <w:r w:rsidRPr="00D702B3">
        <w:rPr>
          <w:rFonts w:ascii="Times New Roman" w:hAnsi="Times New Roman"/>
          <w:spacing w:val="-2"/>
          <w:sz w:val="22"/>
          <w:szCs w:val="22"/>
          <w:lang w:val="lt-LT"/>
        </w:rPr>
        <w:t>AC</w:t>
      </w:r>
      <w:r w:rsidRPr="00D702B3">
        <w:rPr>
          <w:rFonts w:ascii="Times New Roman" w:hAnsi="Times New Roman"/>
          <w:sz w:val="22"/>
          <w:szCs w:val="22"/>
          <w:lang w:val="lt-LT"/>
        </w:rPr>
        <w:t>I</w:t>
      </w:r>
      <w:r w:rsidRPr="00D702B3">
        <w:rPr>
          <w:rFonts w:ascii="Times New Roman" w:hAnsi="Times New Roman"/>
          <w:spacing w:val="-2"/>
          <w:sz w:val="22"/>
          <w:szCs w:val="22"/>
          <w:lang w:val="lt-LT"/>
        </w:rPr>
        <w:t>N</w:t>
      </w:r>
      <w:r w:rsidRPr="00D702B3">
        <w:rPr>
          <w:rFonts w:ascii="Times New Roman" w:hAnsi="Times New Roman"/>
          <w:sz w:val="22"/>
          <w:szCs w:val="22"/>
          <w:lang w:val="lt-LT"/>
        </w:rPr>
        <w:t>Ė</w:t>
      </w:r>
      <w:r w:rsidRPr="00D702B3">
        <w:rPr>
          <w:rFonts w:ascii="Times New Roman" w:hAnsi="Times New Roman"/>
          <w:spacing w:val="-3"/>
          <w:sz w:val="22"/>
          <w:szCs w:val="22"/>
          <w:lang w:val="lt-LT"/>
        </w:rPr>
        <w:t xml:space="preserve"> </w:t>
      </w:r>
      <w:r w:rsidRPr="00D702B3">
        <w:rPr>
          <w:rFonts w:ascii="Times New Roman" w:hAnsi="Times New Roman"/>
          <w:spacing w:val="2"/>
          <w:sz w:val="22"/>
          <w:szCs w:val="22"/>
          <w:lang w:val="lt-LT"/>
        </w:rPr>
        <w:t>F</w:t>
      </w:r>
      <w:r w:rsidRPr="00D702B3">
        <w:rPr>
          <w:rFonts w:ascii="Times New Roman" w:hAnsi="Times New Roman"/>
          <w:spacing w:val="1"/>
          <w:sz w:val="22"/>
          <w:szCs w:val="22"/>
          <w:lang w:val="lt-LT"/>
        </w:rPr>
        <w:t>O</w:t>
      </w:r>
      <w:r w:rsidRPr="00D702B3">
        <w:rPr>
          <w:rFonts w:ascii="Times New Roman" w:hAnsi="Times New Roman"/>
          <w:spacing w:val="-4"/>
          <w:sz w:val="22"/>
          <w:szCs w:val="22"/>
          <w:lang w:val="lt-LT"/>
        </w:rPr>
        <w:t>R</w:t>
      </w:r>
      <w:r w:rsidRPr="00D702B3">
        <w:rPr>
          <w:rFonts w:ascii="Times New Roman" w:hAnsi="Times New Roman"/>
          <w:sz w:val="22"/>
          <w:szCs w:val="22"/>
          <w:lang w:val="lt-LT"/>
        </w:rPr>
        <w:t>MA</w:t>
      </w:r>
    </w:p>
    <w:p w14:paraId="0055D6A5" w14:textId="77777777" w:rsidR="006E310C" w:rsidRPr="00D702B3" w:rsidRDefault="006E310C" w:rsidP="006E310C">
      <w:pPr>
        <w:kinsoku w:val="0"/>
        <w:overflowPunct w:val="0"/>
        <w:rPr>
          <w:sz w:val="22"/>
          <w:szCs w:val="22"/>
          <w:lang w:val="lt-LT"/>
        </w:rPr>
      </w:pPr>
    </w:p>
    <w:p w14:paraId="78181A55"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rand</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n</w:t>
      </w:r>
      <w:r w:rsidRPr="00D702B3">
        <w:rPr>
          <w:sz w:val="22"/>
          <w:szCs w:val="22"/>
          <w:lang w:val="lt-LT"/>
        </w:rPr>
        <w:t>e</w:t>
      </w:r>
      <w:r w:rsidRPr="00D702B3">
        <w:rPr>
          <w:spacing w:val="-2"/>
          <w:sz w:val="22"/>
          <w:szCs w:val="22"/>
          <w:lang w:val="lt-LT"/>
        </w:rPr>
        <w:t>i</w:t>
      </w:r>
      <w:r w:rsidRPr="00D702B3">
        <w:rPr>
          <w:sz w:val="22"/>
          <w:szCs w:val="22"/>
          <w:lang w:val="lt-LT"/>
        </w:rPr>
        <w:t>ri</w:t>
      </w:r>
      <w:r w:rsidRPr="00D702B3">
        <w:rPr>
          <w:spacing w:val="1"/>
          <w:sz w:val="22"/>
          <w:szCs w:val="22"/>
          <w:lang w:val="lt-LT"/>
        </w:rPr>
        <w:t xml:space="preserve"> kietoji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1"/>
          <w:sz w:val="22"/>
          <w:szCs w:val="22"/>
          <w:lang w:val="lt-LT"/>
        </w:rPr>
        <w:t>l</w:t>
      </w:r>
      <w:r w:rsidRPr="00D702B3">
        <w:rPr>
          <w:sz w:val="22"/>
          <w:szCs w:val="22"/>
          <w:lang w:val="lt-LT"/>
        </w:rPr>
        <w:t>ė.</w:t>
      </w:r>
    </w:p>
    <w:p w14:paraId="4FB71708" w14:textId="77777777" w:rsidR="006E310C" w:rsidRPr="00D702B3" w:rsidRDefault="006E310C" w:rsidP="006E310C">
      <w:pPr>
        <w:pStyle w:val="Default"/>
        <w:rPr>
          <w:color w:val="auto"/>
          <w:sz w:val="22"/>
          <w:szCs w:val="22"/>
          <w:lang w:val="lt-LT"/>
        </w:rPr>
      </w:pPr>
    </w:p>
    <w:p w14:paraId="3DFB6233" w14:textId="77777777" w:rsidR="006E310C" w:rsidRPr="00D702B3" w:rsidRDefault="006E310C" w:rsidP="006E310C">
      <w:pPr>
        <w:pStyle w:val="Default"/>
        <w:rPr>
          <w:color w:val="auto"/>
          <w:sz w:val="22"/>
          <w:szCs w:val="22"/>
          <w:lang w:val="lt-LT"/>
        </w:rPr>
      </w:pPr>
      <w:r w:rsidRPr="00D702B3">
        <w:rPr>
          <w:color w:val="auto"/>
          <w:sz w:val="22"/>
          <w:szCs w:val="22"/>
          <w:lang w:val="lt-LT"/>
        </w:rPr>
        <w:t>30 mg: 3 dydžio (15,80 ± 0,40 mm) kietoji želatininė kapsulė su nepermatomu mėlynu dangteliu ir nepermatomu baltu korpusu, dangtelyje įspausta „H“, korpuse – „191“, kapsulė užpildyta baltos ar balkšvos spalvos granulėmis.</w:t>
      </w:r>
    </w:p>
    <w:p w14:paraId="6FF325A0" w14:textId="77777777" w:rsidR="006E310C" w:rsidRPr="00D702B3" w:rsidRDefault="006E310C" w:rsidP="006E310C">
      <w:pPr>
        <w:pStyle w:val="Default"/>
        <w:rPr>
          <w:color w:val="auto"/>
          <w:sz w:val="22"/>
          <w:szCs w:val="22"/>
          <w:lang w:val="lt-LT"/>
        </w:rPr>
      </w:pPr>
      <w:r w:rsidRPr="00D702B3">
        <w:rPr>
          <w:color w:val="auto"/>
          <w:sz w:val="22"/>
          <w:szCs w:val="22"/>
          <w:lang w:val="lt-LT"/>
        </w:rPr>
        <w:t>60 mg: 1 dydžio (19,30 ± 0,40 mm) kietoji želatininė kapsulė su nepermatomu mėlynu dangteliu ir nepermatomu žaliu korpusu, dangtelyje įspausta „H“, korpuse – „192“, kapsulė užpildyta baltos ar balkšvos spalvos granulėmis.</w:t>
      </w:r>
    </w:p>
    <w:p w14:paraId="5DF768EE" w14:textId="77777777" w:rsidR="006E310C" w:rsidRPr="00D702B3" w:rsidRDefault="006E310C" w:rsidP="006E310C">
      <w:pPr>
        <w:pStyle w:val="Default"/>
        <w:rPr>
          <w:color w:val="auto"/>
          <w:sz w:val="22"/>
          <w:szCs w:val="22"/>
          <w:lang w:val="lt-LT"/>
        </w:rPr>
      </w:pPr>
    </w:p>
    <w:p w14:paraId="77814B66" w14:textId="77777777" w:rsidR="006E310C" w:rsidRPr="00D702B3" w:rsidRDefault="006E310C" w:rsidP="006E310C">
      <w:pPr>
        <w:kinsoku w:val="0"/>
        <w:overflowPunct w:val="0"/>
        <w:rPr>
          <w:sz w:val="22"/>
          <w:szCs w:val="22"/>
          <w:lang w:val="lt-LT"/>
        </w:rPr>
      </w:pPr>
    </w:p>
    <w:p w14:paraId="36367933" w14:textId="77777777" w:rsidR="006E310C" w:rsidRPr="00D702B3" w:rsidRDefault="006E310C" w:rsidP="006E310C">
      <w:pPr>
        <w:pStyle w:val="Antrat1"/>
        <w:numPr>
          <w:ilvl w:val="0"/>
          <w:numId w:val="20"/>
        </w:numPr>
        <w:kinsoku w:val="0"/>
        <w:overflowPunct w:val="0"/>
        <w:ind w:left="567" w:hanging="567"/>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pacing w:val="-1"/>
          <w:sz w:val="22"/>
          <w:szCs w:val="22"/>
          <w:lang w:val="lt-LT"/>
        </w:rPr>
        <w:t>L</w:t>
      </w:r>
      <w:r w:rsidRPr="00D702B3">
        <w:rPr>
          <w:rFonts w:ascii="Times New Roman" w:hAnsi="Times New Roman"/>
          <w:sz w:val="22"/>
          <w:szCs w:val="22"/>
          <w:lang w:val="lt-LT"/>
        </w:rPr>
        <w:t>I</w:t>
      </w:r>
      <w:r w:rsidRPr="00D702B3">
        <w:rPr>
          <w:rFonts w:ascii="Times New Roman" w:hAnsi="Times New Roman"/>
          <w:spacing w:val="-2"/>
          <w:sz w:val="22"/>
          <w:szCs w:val="22"/>
          <w:lang w:val="lt-LT"/>
        </w:rPr>
        <w:t>NI</w:t>
      </w:r>
      <w:r w:rsidRPr="00D702B3">
        <w:rPr>
          <w:rFonts w:ascii="Times New Roman" w:hAnsi="Times New Roman"/>
          <w:spacing w:val="1"/>
          <w:sz w:val="22"/>
          <w:szCs w:val="22"/>
          <w:lang w:val="lt-LT"/>
        </w:rPr>
        <w:t>K</w:t>
      </w:r>
      <w:r w:rsidRPr="00D702B3">
        <w:rPr>
          <w:rFonts w:ascii="Times New Roman" w:hAnsi="Times New Roman"/>
          <w:sz w:val="22"/>
          <w:szCs w:val="22"/>
          <w:lang w:val="lt-LT"/>
        </w:rPr>
        <w:t>I</w:t>
      </w:r>
      <w:r w:rsidRPr="00D702B3">
        <w:rPr>
          <w:rFonts w:ascii="Times New Roman" w:hAnsi="Times New Roman"/>
          <w:spacing w:val="-2"/>
          <w:sz w:val="22"/>
          <w:szCs w:val="22"/>
          <w:lang w:val="lt-LT"/>
        </w:rPr>
        <w:t>N</w:t>
      </w:r>
      <w:r w:rsidRPr="00D702B3">
        <w:rPr>
          <w:rFonts w:ascii="Times New Roman" w:hAnsi="Times New Roman"/>
          <w:sz w:val="22"/>
          <w:szCs w:val="22"/>
          <w:lang w:val="lt-LT"/>
        </w:rPr>
        <w:t>Ė</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I</w:t>
      </w:r>
      <w:r w:rsidRPr="00D702B3">
        <w:rPr>
          <w:rFonts w:ascii="Times New Roman" w:hAnsi="Times New Roman"/>
          <w:spacing w:val="-4"/>
          <w:sz w:val="22"/>
          <w:szCs w:val="22"/>
          <w:lang w:val="lt-LT"/>
        </w:rPr>
        <w:t>N</w:t>
      </w:r>
      <w:r w:rsidRPr="00D702B3">
        <w:rPr>
          <w:rFonts w:ascii="Times New Roman" w:hAnsi="Times New Roman"/>
          <w:spacing w:val="-1"/>
          <w:sz w:val="22"/>
          <w:szCs w:val="22"/>
          <w:lang w:val="lt-LT"/>
        </w:rPr>
        <w:t>F</w:t>
      </w:r>
      <w:r w:rsidRPr="00D702B3">
        <w:rPr>
          <w:rFonts w:ascii="Times New Roman" w:hAnsi="Times New Roman"/>
          <w:spacing w:val="1"/>
          <w:sz w:val="22"/>
          <w:szCs w:val="22"/>
          <w:lang w:val="lt-LT"/>
        </w:rPr>
        <w:t>O</w:t>
      </w:r>
      <w:r w:rsidRPr="00D702B3">
        <w:rPr>
          <w:rFonts w:ascii="Times New Roman" w:hAnsi="Times New Roman"/>
          <w:spacing w:val="-2"/>
          <w:sz w:val="22"/>
          <w:szCs w:val="22"/>
          <w:lang w:val="lt-LT"/>
        </w:rPr>
        <w:t>R</w:t>
      </w:r>
      <w:r w:rsidRPr="00D702B3">
        <w:rPr>
          <w:rFonts w:ascii="Times New Roman" w:hAnsi="Times New Roman"/>
          <w:sz w:val="22"/>
          <w:szCs w:val="22"/>
          <w:lang w:val="lt-LT"/>
        </w:rPr>
        <w:t>M</w:t>
      </w:r>
      <w:r w:rsidRPr="00D702B3">
        <w:rPr>
          <w:rFonts w:ascii="Times New Roman" w:hAnsi="Times New Roman"/>
          <w:spacing w:val="-4"/>
          <w:sz w:val="22"/>
          <w:szCs w:val="22"/>
          <w:lang w:val="lt-LT"/>
        </w:rPr>
        <w:t>A</w:t>
      </w:r>
      <w:r w:rsidRPr="00D702B3">
        <w:rPr>
          <w:rFonts w:ascii="Times New Roman" w:hAnsi="Times New Roman"/>
          <w:spacing w:val="-2"/>
          <w:sz w:val="22"/>
          <w:szCs w:val="22"/>
          <w:lang w:val="lt-LT"/>
        </w:rPr>
        <w:t>C</w:t>
      </w:r>
      <w:r w:rsidRPr="00D702B3">
        <w:rPr>
          <w:rFonts w:ascii="Times New Roman" w:hAnsi="Times New Roman"/>
          <w:sz w:val="22"/>
          <w:szCs w:val="22"/>
          <w:lang w:val="lt-LT"/>
        </w:rPr>
        <w:t>IJA</w:t>
      </w:r>
    </w:p>
    <w:p w14:paraId="62D457CA" w14:textId="77777777" w:rsidR="006E310C" w:rsidRPr="00D702B3" w:rsidRDefault="006E310C" w:rsidP="006E310C">
      <w:pPr>
        <w:kinsoku w:val="0"/>
        <w:overflowPunct w:val="0"/>
        <w:rPr>
          <w:sz w:val="22"/>
          <w:szCs w:val="22"/>
          <w:lang w:val="lt-LT"/>
        </w:rPr>
      </w:pPr>
    </w:p>
    <w:p w14:paraId="0738DE6A" w14:textId="77777777" w:rsidR="006E310C" w:rsidRPr="00D702B3" w:rsidRDefault="006E310C" w:rsidP="002463FA">
      <w:pPr>
        <w:numPr>
          <w:ilvl w:val="1"/>
          <w:numId w:val="21"/>
        </w:numPr>
        <w:tabs>
          <w:tab w:val="left" w:pos="685"/>
        </w:tabs>
        <w:kinsoku w:val="0"/>
        <w:overflowPunct w:val="0"/>
        <w:ind w:left="567" w:hanging="567"/>
        <w:rPr>
          <w:sz w:val="22"/>
          <w:szCs w:val="22"/>
          <w:lang w:val="lt-LT"/>
        </w:rPr>
      </w:pPr>
      <w:r w:rsidRPr="00D702B3">
        <w:rPr>
          <w:b/>
          <w:bCs/>
          <w:spacing w:val="-1"/>
          <w:sz w:val="22"/>
          <w:szCs w:val="22"/>
          <w:lang w:val="lt-LT"/>
        </w:rPr>
        <w:t>T</w:t>
      </w:r>
      <w:r w:rsidRPr="00D702B3">
        <w:rPr>
          <w:b/>
          <w:bCs/>
          <w:sz w:val="22"/>
          <w:szCs w:val="22"/>
          <w:lang w:val="lt-LT"/>
        </w:rPr>
        <w:t>era</w:t>
      </w:r>
      <w:r w:rsidRPr="00D702B3">
        <w:rPr>
          <w:b/>
          <w:bCs/>
          <w:spacing w:val="-1"/>
          <w:sz w:val="22"/>
          <w:szCs w:val="22"/>
          <w:lang w:val="lt-LT"/>
        </w:rPr>
        <w:t>p</w:t>
      </w:r>
      <w:r w:rsidRPr="00D702B3">
        <w:rPr>
          <w:b/>
          <w:bCs/>
          <w:spacing w:val="1"/>
          <w:sz w:val="22"/>
          <w:szCs w:val="22"/>
          <w:lang w:val="lt-LT"/>
        </w:rPr>
        <w:t>i</w:t>
      </w:r>
      <w:r w:rsidRPr="00D702B3">
        <w:rPr>
          <w:b/>
          <w:bCs/>
          <w:spacing w:val="-3"/>
          <w:sz w:val="22"/>
          <w:szCs w:val="22"/>
          <w:lang w:val="lt-LT"/>
        </w:rPr>
        <w:t>n</w:t>
      </w:r>
      <w:r w:rsidRPr="00D702B3">
        <w:rPr>
          <w:b/>
          <w:bCs/>
          <w:sz w:val="22"/>
          <w:szCs w:val="22"/>
          <w:lang w:val="lt-LT"/>
        </w:rPr>
        <w:t xml:space="preserve">ės </w:t>
      </w:r>
      <w:r w:rsidRPr="00D702B3">
        <w:rPr>
          <w:b/>
          <w:bCs/>
          <w:spacing w:val="1"/>
          <w:sz w:val="22"/>
          <w:szCs w:val="22"/>
          <w:lang w:val="lt-LT"/>
        </w:rPr>
        <w:t>i</w:t>
      </w:r>
      <w:r w:rsidRPr="00D702B3">
        <w:rPr>
          <w:b/>
          <w:bCs/>
          <w:spacing w:val="-1"/>
          <w:sz w:val="22"/>
          <w:szCs w:val="22"/>
          <w:lang w:val="lt-LT"/>
        </w:rPr>
        <w:t>n</w:t>
      </w:r>
      <w:r w:rsidRPr="00D702B3">
        <w:rPr>
          <w:b/>
          <w:bCs/>
          <w:spacing w:val="-3"/>
          <w:sz w:val="22"/>
          <w:szCs w:val="22"/>
          <w:lang w:val="lt-LT"/>
        </w:rPr>
        <w:t>d</w:t>
      </w:r>
      <w:r w:rsidRPr="00D702B3">
        <w:rPr>
          <w:b/>
          <w:bCs/>
          <w:spacing w:val="1"/>
          <w:sz w:val="22"/>
          <w:szCs w:val="22"/>
          <w:lang w:val="lt-LT"/>
        </w:rPr>
        <w:t>i</w:t>
      </w:r>
      <w:r w:rsidRPr="00D702B3">
        <w:rPr>
          <w:b/>
          <w:bCs/>
          <w:spacing w:val="-1"/>
          <w:sz w:val="22"/>
          <w:szCs w:val="22"/>
          <w:lang w:val="lt-LT"/>
        </w:rPr>
        <w:t>k</w:t>
      </w:r>
      <w:r w:rsidRPr="00D702B3">
        <w:rPr>
          <w:b/>
          <w:bCs/>
          <w:sz w:val="22"/>
          <w:szCs w:val="22"/>
          <w:lang w:val="lt-LT"/>
        </w:rPr>
        <w:t>a</w:t>
      </w:r>
      <w:r w:rsidRPr="00D702B3">
        <w:rPr>
          <w:b/>
          <w:bCs/>
          <w:spacing w:val="-2"/>
          <w:sz w:val="22"/>
          <w:szCs w:val="22"/>
          <w:lang w:val="lt-LT"/>
        </w:rPr>
        <w:t>c</w:t>
      </w:r>
      <w:r w:rsidRPr="00D702B3">
        <w:rPr>
          <w:b/>
          <w:bCs/>
          <w:spacing w:val="1"/>
          <w:sz w:val="22"/>
          <w:szCs w:val="22"/>
          <w:lang w:val="lt-LT"/>
        </w:rPr>
        <w:t>i</w:t>
      </w:r>
      <w:r w:rsidRPr="00D702B3">
        <w:rPr>
          <w:b/>
          <w:bCs/>
          <w:spacing w:val="-2"/>
          <w:sz w:val="22"/>
          <w:szCs w:val="22"/>
          <w:lang w:val="lt-LT"/>
        </w:rPr>
        <w:t>j</w:t>
      </w:r>
      <w:r w:rsidRPr="00D702B3">
        <w:rPr>
          <w:b/>
          <w:bCs/>
          <w:sz w:val="22"/>
          <w:szCs w:val="22"/>
          <w:lang w:val="lt-LT"/>
        </w:rPr>
        <w:t>os</w:t>
      </w:r>
    </w:p>
    <w:p w14:paraId="2BB94FEB" w14:textId="77777777" w:rsidR="006E310C" w:rsidRPr="00D702B3" w:rsidRDefault="006E310C" w:rsidP="006E310C">
      <w:pPr>
        <w:kinsoku w:val="0"/>
        <w:overflowPunct w:val="0"/>
        <w:rPr>
          <w:sz w:val="22"/>
          <w:szCs w:val="22"/>
          <w:lang w:val="lt-LT"/>
        </w:rPr>
      </w:pPr>
    </w:p>
    <w:p w14:paraId="7F3BA1D1"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os</w:t>
      </w:r>
      <w:r w:rsidRPr="00D702B3">
        <w:rPr>
          <w:spacing w:val="-2"/>
          <w:sz w:val="22"/>
          <w:szCs w:val="22"/>
          <w:lang w:val="lt-LT"/>
        </w:rPr>
        <w:t>i</w:t>
      </w:r>
      <w:r w:rsidRPr="00D702B3">
        <w:rPr>
          <w:sz w:val="22"/>
          <w:szCs w:val="22"/>
          <w:lang w:val="lt-LT"/>
        </w:rPr>
        <w:t>os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as.</w:t>
      </w:r>
    </w:p>
    <w:p w14:paraId="2DBBB8A7"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dėl</w:t>
      </w:r>
      <w:r w:rsidRPr="00D702B3">
        <w:rPr>
          <w:spacing w:val="1"/>
          <w:sz w:val="22"/>
          <w:szCs w:val="22"/>
          <w:lang w:val="lt-LT"/>
        </w:rPr>
        <w:t xml:space="preserve"> </w:t>
      </w:r>
      <w:r w:rsidRPr="00D702B3">
        <w:rPr>
          <w:sz w:val="22"/>
          <w:szCs w:val="22"/>
          <w:lang w:val="lt-LT"/>
        </w:rPr>
        <w:t>per</w:t>
      </w:r>
      <w:r w:rsidRPr="00D702B3">
        <w:rPr>
          <w:spacing w:val="-2"/>
          <w:sz w:val="22"/>
          <w:szCs w:val="22"/>
          <w:lang w:val="lt-LT"/>
        </w:rPr>
        <w:t>i</w:t>
      </w:r>
      <w:r w:rsidRPr="00D702B3">
        <w:rPr>
          <w:sz w:val="22"/>
          <w:szCs w:val="22"/>
          <w:lang w:val="lt-LT"/>
        </w:rPr>
        <w:t>f</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3"/>
          <w:sz w:val="22"/>
          <w:szCs w:val="22"/>
          <w:lang w:val="lt-LT"/>
        </w:rPr>
        <w:t>n</w:t>
      </w:r>
      <w:r w:rsidRPr="00D702B3">
        <w:rPr>
          <w:sz w:val="22"/>
          <w:szCs w:val="22"/>
          <w:lang w:val="lt-LT"/>
        </w:rPr>
        <w:t xml:space="preserve">ės </w:t>
      </w:r>
      <w:r w:rsidRPr="00D702B3">
        <w:rPr>
          <w:spacing w:val="-3"/>
          <w:sz w:val="22"/>
          <w:szCs w:val="22"/>
          <w:lang w:val="lt-LT"/>
        </w:rPr>
        <w:t>d</w:t>
      </w:r>
      <w:r w:rsidRPr="00D702B3">
        <w:rPr>
          <w:spacing w:val="1"/>
          <w:sz w:val="22"/>
          <w:szCs w:val="22"/>
          <w:lang w:val="lt-LT"/>
        </w:rPr>
        <w:t>i</w:t>
      </w:r>
      <w:r w:rsidRPr="00D702B3">
        <w:rPr>
          <w:spacing w:val="-2"/>
          <w:sz w:val="22"/>
          <w:szCs w:val="22"/>
          <w:lang w:val="lt-LT"/>
        </w:rPr>
        <w:t>a</w:t>
      </w:r>
      <w:r w:rsidRPr="00D702B3">
        <w:rPr>
          <w:sz w:val="22"/>
          <w:szCs w:val="22"/>
          <w:lang w:val="lt-LT"/>
        </w:rPr>
        <w:t>be</w:t>
      </w:r>
      <w:r w:rsidRPr="00D702B3">
        <w:rPr>
          <w:spacing w:val="-2"/>
          <w:sz w:val="22"/>
          <w:szCs w:val="22"/>
          <w:lang w:val="lt-LT"/>
        </w:rPr>
        <w:t>t</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u</w:t>
      </w:r>
      <w:r w:rsidRPr="00D702B3">
        <w:rPr>
          <w:sz w:val="22"/>
          <w:szCs w:val="22"/>
          <w:lang w:val="lt-LT"/>
        </w:rPr>
        <w:t>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gy</w:t>
      </w:r>
      <w:r w:rsidRPr="00D702B3">
        <w:rPr>
          <w:sz w:val="22"/>
          <w:szCs w:val="22"/>
          <w:lang w:val="lt-LT"/>
        </w:rPr>
        <w:t>dy</w:t>
      </w:r>
      <w:r w:rsidRPr="00D702B3">
        <w:rPr>
          <w:spacing w:val="-2"/>
          <w:sz w:val="22"/>
          <w:szCs w:val="22"/>
          <w:lang w:val="lt-LT"/>
        </w:rPr>
        <w:t>m</w:t>
      </w:r>
      <w:r w:rsidRPr="00D702B3">
        <w:rPr>
          <w:sz w:val="22"/>
          <w:szCs w:val="22"/>
          <w:lang w:val="lt-LT"/>
        </w:rPr>
        <w:t xml:space="preserve">as. </w:t>
      </w:r>
    </w:p>
    <w:p w14:paraId="15A79D89"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ener</w:t>
      </w:r>
      <w:r w:rsidRPr="00D702B3">
        <w:rPr>
          <w:spacing w:val="-2"/>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t</w:t>
      </w:r>
      <w:r w:rsidRPr="00D702B3">
        <w:rPr>
          <w:sz w:val="22"/>
          <w:szCs w:val="22"/>
          <w:lang w:val="lt-LT"/>
        </w:rPr>
        <w:t>o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z w:val="22"/>
          <w:szCs w:val="22"/>
          <w:lang w:val="lt-LT"/>
        </w:rPr>
        <w:t>o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as.</w:t>
      </w:r>
    </w:p>
    <w:p w14:paraId="5A535374" w14:textId="77777777" w:rsidR="006E310C" w:rsidRPr="00D702B3" w:rsidRDefault="006E310C" w:rsidP="006E310C">
      <w:pPr>
        <w:kinsoku w:val="0"/>
        <w:overflowPunct w:val="0"/>
        <w:rPr>
          <w:sz w:val="22"/>
          <w:szCs w:val="22"/>
          <w:lang w:val="lt-LT"/>
        </w:rPr>
      </w:pPr>
    </w:p>
    <w:p w14:paraId="49B57C4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52"/>
          <w:sz w:val="22"/>
          <w:szCs w:val="22"/>
          <w:lang w:val="lt-LT"/>
        </w:rPr>
        <w:t xml:space="preserve"> </w:t>
      </w:r>
      <w:r w:rsidRPr="00D702B3">
        <w:rPr>
          <w:spacing w:val="-2"/>
          <w:sz w:val="22"/>
          <w:szCs w:val="22"/>
          <w:lang w:val="lt-LT"/>
        </w:rPr>
        <w:t xml:space="preserve">skirtas </w:t>
      </w:r>
      <w:r w:rsidRPr="00D702B3">
        <w:rPr>
          <w:sz w:val="22"/>
          <w:szCs w:val="22"/>
          <w:lang w:val="lt-LT"/>
        </w:rPr>
        <w:t>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p>
    <w:p w14:paraId="526E9D24"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1"/>
          <w:sz w:val="22"/>
          <w:szCs w:val="22"/>
          <w:lang w:val="lt-LT"/>
        </w:rPr>
        <w:t>i</w:t>
      </w:r>
      <w:r w:rsidRPr="00D702B3">
        <w:rPr>
          <w:spacing w:val="-3"/>
          <w:sz w:val="22"/>
          <w:szCs w:val="22"/>
          <w:lang w:val="lt-LT"/>
        </w:rPr>
        <w:t>n</w:t>
      </w:r>
      <w:r w:rsidRPr="00D702B3">
        <w:rPr>
          <w:sz w:val="22"/>
          <w:szCs w:val="22"/>
          <w:lang w:val="lt-LT"/>
        </w:rPr>
        <w:t>for</w:t>
      </w:r>
      <w:r w:rsidRPr="00D702B3">
        <w:rPr>
          <w:spacing w:val="-4"/>
          <w:sz w:val="22"/>
          <w:szCs w:val="22"/>
          <w:lang w:val="lt-LT"/>
        </w:rPr>
        <w:t>m</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2"/>
          <w:sz w:val="22"/>
          <w:szCs w:val="22"/>
          <w:lang w:val="lt-LT"/>
        </w:rPr>
        <w:t>ž</w:t>
      </w:r>
      <w:r w:rsidRPr="00D702B3">
        <w:rPr>
          <w:sz w:val="22"/>
          <w:szCs w:val="22"/>
          <w:lang w:val="lt-LT"/>
        </w:rPr>
        <w:t>r. 5</w:t>
      </w:r>
      <w:r w:rsidRPr="00D702B3">
        <w:rPr>
          <w:spacing w:val="-3"/>
          <w:sz w:val="22"/>
          <w:szCs w:val="22"/>
          <w:lang w:val="lt-LT"/>
        </w:rPr>
        <w:t>.</w:t>
      </w:r>
      <w:r w:rsidRPr="00D702B3">
        <w:rPr>
          <w:sz w:val="22"/>
          <w:szCs w:val="22"/>
          <w:lang w:val="lt-LT"/>
        </w:rPr>
        <w:t>1 skyr</w:t>
      </w:r>
      <w:r w:rsidRPr="00D702B3">
        <w:rPr>
          <w:spacing w:val="1"/>
          <w:sz w:val="22"/>
          <w:szCs w:val="22"/>
          <w:lang w:val="lt-LT"/>
        </w:rPr>
        <w:t>i</w:t>
      </w:r>
      <w:r w:rsidRPr="00D702B3">
        <w:rPr>
          <w:spacing w:val="-3"/>
          <w:sz w:val="22"/>
          <w:szCs w:val="22"/>
          <w:lang w:val="lt-LT"/>
        </w:rPr>
        <w:t>u</w:t>
      </w:r>
      <w:r w:rsidRPr="00D702B3">
        <w:rPr>
          <w:spacing w:val="3"/>
          <w:sz w:val="22"/>
          <w:szCs w:val="22"/>
          <w:lang w:val="lt-LT"/>
        </w:rPr>
        <w:t>j</w:t>
      </w:r>
      <w:r w:rsidRPr="00D702B3">
        <w:rPr>
          <w:sz w:val="22"/>
          <w:szCs w:val="22"/>
          <w:lang w:val="lt-LT"/>
        </w:rPr>
        <w:t>e.</w:t>
      </w:r>
    </w:p>
    <w:p w14:paraId="788F61FD" w14:textId="77777777" w:rsidR="006E310C" w:rsidRPr="00D702B3" w:rsidRDefault="006E310C" w:rsidP="006E310C">
      <w:pPr>
        <w:kinsoku w:val="0"/>
        <w:overflowPunct w:val="0"/>
        <w:rPr>
          <w:sz w:val="22"/>
          <w:szCs w:val="22"/>
          <w:lang w:val="lt-LT"/>
        </w:rPr>
      </w:pPr>
    </w:p>
    <w:p w14:paraId="2FAF270A" w14:textId="77777777" w:rsidR="006E310C" w:rsidRPr="00D702B3" w:rsidRDefault="006E310C" w:rsidP="006E310C">
      <w:pPr>
        <w:keepNext/>
        <w:widowControl/>
        <w:tabs>
          <w:tab w:val="left" w:pos="567"/>
        </w:tabs>
        <w:autoSpaceDE/>
        <w:autoSpaceDN/>
        <w:adjustRightInd/>
        <w:spacing w:line="260" w:lineRule="exact"/>
        <w:jc w:val="both"/>
        <w:outlineLvl w:val="3"/>
        <w:rPr>
          <w:b/>
          <w:bCs/>
          <w:snapToGrid w:val="0"/>
          <w:sz w:val="22"/>
          <w:szCs w:val="22"/>
          <w:lang w:val="lt-LT" w:eastAsia="x-none"/>
        </w:rPr>
      </w:pPr>
      <w:r w:rsidRPr="00D702B3">
        <w:rPr>
          <w:b/>
          <w:bCs/>
          <w:snapToGrid w:val="0"/>
          <w:sz w:val="22"/>
          <w:szCs w:val="22"/>
          <w:lang w:val="lt-LT" w:eastAsia="x-none"/>
        </w:rPr>
        <w:t>4.2</w:t>
      </w:r>
      <w:r w:rsidRPr="00D702B3">
        <w:rPr>
          <w:b/>
          <w:bCs/>
          <w:snapToGrid w:val="0"/>
          <w:sz w:val="22"/>
          <w:szCs w:val="22"/>
          <w:lang w:val="lt-LT" w:eastAsia="x-none"/>
        </w:rPr>
        <w:tab/>
        <w:t>Dozavimas ir vartojimo metodas</w:t>
      </w:r>
    </w:p>
    <w:p w14:paraId="6D79757C" w14:textId="77777777" w:rsidR="006E310C" w:rsidRPr="00D702B3" w:rsidRDefault="006E310C" w:rsidP="006E310C">
      <w:pPr>
        <w:kinsoku w:val="0"/>
        <w:overflowPunct w:val="0"/>
        <w:rPr>
          <w:sz w:val="22"/>
          <w:szCs w:val="22"/>
          <w:lang w:val="lt-LT"/>
        </w:rPr>
      </w:pPr>
    </w:p>
    <w:p w14:paraId="679D017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u w:val="single"/>
          <w:lang w:val="lt-LT"/>
        </w:rPr>
        <w:t>D</w:t>
      </w:r>
      <w:r w:rsidRPr="00D702B3">
        <w:rPr>
          <w:sz w:val="22"/>
          <w:szCs w:val="22"/>
          <w:u w:val="single"/>
          <w:lang w:val="lt-LT"/>
        </w:rPr>
        <w:t>o</w:t>
      </w:r>
      <w:r w:rsidRPr="00D702B3">
        <w:rPr>
          <w:spacing w:val="-2"/>
          <w:sz w:val="22"/>
          <w:szCs w:val="22"/>
          <w:u w:val="single"/>
          <w:lang w:val="lt-LT"/>
        </w:rPr>
        <w:t>z</w:t>
      </w:r>
      <w:r w:rsidRPr="00D702B3">
        <w:rPr>
          <w:sz w:val="22"/>
          <w:szCs w:val="22"/>
          <w:u w:val="single"/>
          <w:lang w:val="lt-LT"/>
        </w:rPr>
        <w:t>a</w:t>
      </w:r>
      <w:r w:rsidRPr="00D702B3">
        <w:rPr>
          <w:spacing w:val="-3"/>
          <w:sz w:val="22"/>
          <w:szCs w:val="22"/>
          <w:u w:val="single"/>
          <w:lang w:val="lt-LT"/>
        </w:rPr>
        <w:t>v</w:t>
      </w:r>
      <w:r w:rsidRPr="00D702B3">
        <w:rPr>
          <w:spacing w:val="3"/>
          <w:sz w:val="22"/>
          <w:szCs w:val="22"/>
          <w:u w:val="single"/>
          <w:lang w:val="lt-LT"/>
        </w:rPr>
        <w:t>i</w:t>
      </w:r>
      <w:r w:rsidRPr="00D702B3">
        <w:rPr>
          <w:spacing w:val="-4"/>
          <w:sz w:val="22"/>
          <w:szCs w:val="22"/>
          <w:u w:val="single"/>
          <w:lang w:val="lt-LT"/>
        </w:rPr>
        <w:t>m</w:t>
      </w:r>
      <w:r w:rsidRPr="00D702B3">
        <w:rPr>
          <w:sz w:val="22"/>
          <w:szCs w:val="22"/>
          <w:u w:val="single"/>
          <w:lang w:val="lt-LT"/>
        </w:rPr>
        <w:t>as</w:t>
      </w:r>
    </w:p>
    <w:p w14:paraId="0D4F2AE6" w14:textId="77777777" w:rsidR="006E310C" w:rsidRPr="00D702B3" w:rsidRDefault="006E310C" w:rsidP="006E310C">
      <w:pPr>
        <w:kinsoku w:val="0"/>
        <w:overflowPunct w:val="0"/>
        <w:rPr>
          <w:sz w:val="22"/>
          <w:szCs w:val="22"/>
          <w:lang w:val="lt-LT"/>
        </w:rPr>
      </w:pPr>
      <w:r w:rsidRPr="00D702B3">
        <w:rPr>
          <w:i/>
          <w:iCs/>
          <w:spacing w:val="-2"/>
          <w:sz w:val="22"/>
          <w:szCs w:val="22"/>
          <w:lang w:val="lt-LT"/>
        </w:rPr>
        <w:t>D</w:t>
      </w:r>
      <w:r w:rsidRPr="00D702B3">
        <w:rPr>
          <w:i/>
          <w:iCs/>
          <w:spacing w:val="1"/>
          <w:sz w:val="22"/>
          <w:szCs w:val="22"/>
          <w:lang w:val="lt-LT"/>
        </w:rPr>
        <w:t>i</w:t>
      </w:r>
      <w:r w:rsidRPr="00D702B3">
        <w:rPr>
          <w:i/>
          <w:iCs/>
          <w:sz w:val="22"/>
          <w:szCs w:val="22"/>
          <w:lang w:val="lt-LT"/>
        </w:rPr>
        <w:t>dž</w:t>
      </w:r>
      <w:r w:rsidRPr="00D702B3">
        <w:rPr>
          <w:i/>
          <w:iCs/>
          <w:spacing w:val="-2"/>
          <w:sz w:val="22"/>
          <w:szCs w:val="22"/>
          <w:lang w:val="lt-LT"/>
        </w:rPr>
        <w:t>i</w:t>
      </w:r>
      <w:r w:rsidRPr="00D702B3">
        <w:rPr>
          <w:i/>
          <w:iCs/>
          <w:sz w:val="22"/>
          <w:szCs w:val="22"/>
          <w:lang w:val="lt-LT"/>
        </w:rPr>
        <w:t>os</w:t>
      </w:r>
      <w:r w:rsidRPr="00D702B3">
        <w:rPr>
          <w:i/>
          <w:iCs/>
          <w:spacing w:val="-2"/>
          <w:sz w:val="22"/>
          <w:szCs w:val="22"/>
          <w:lang w:val="lt-LT"/>
        </w:rPr>
        <w:t>i</w:t>
      </w:r>
      <w:r w:rsidRPr="00D702B3">
        <w:rPr>
          <w:i/>
          <w:iCs/>
          <w:sz w:val="22"/>
          <w:szCs w:val="22"/>
          <w:lang w:val="lt-LT"/>
        </w:rPr>
        <w:t>os d</w:t>
      </w:r>
      <w:r w:rsidRPr="00D702B3">
        <w:rPr>
          <w:i/>
          <w:iCs/>
          <w:spacing w:val="-2"/>
          <w:sz w:val="22"/>
          <w:szCs w:val="22"/>
          <w:lang w:val="lt-LT"/>
        </w:rPr>
        <w:t>e</w:t>
      </w:r>
      <w:r w:rsidRPr="00D702B3">
        <w:rPr>
          <w:i/>
          <w:iCs/>
          <w:sz w:val="22"/>
          <w:szCs w:val="22"/>
          <w:lang w:val="lt-LT"/>
        </w:rPr>
        <w:t>pr</w:t>
      </w:r>
      <w:r w:rsidRPr="00D702B3">
        <w:rPr>
          <w:i/>
          <w:iCs/>
          <w:spacing w:val="-2"/>
          <w:sz w:val="22"/>
          <w:szCs w:val="22"/>
          <w:lang w:val="lt-LT"/>
        </w:rPr>
        <w:t>e</w:t>
      </w:r>
      <w:r w:rsidRPr="00D702B3">
        <w:rPr>
          <w:i/>
          <w:iCs/>
          <w:sz w:val="22"/>
          <w:szCs w:val="22"/>
          <w:lang w:val="lt-LT"/>
        </w:rPr>
        <w:t>s</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 xml:space="preserve">os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312D7127"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rad</w:t>
      </w:r>
      <w:r w:rsidRPr="00D702B3">
        <w:rPr>
          <w:spacing w:val="-2"/>
          <w:sz w:val="22"/>
          <w:szCs w:val="22"/>
          <w:lang w:val="lt-LT"/>
        </w:rPr>
        <w:t>i</w:t>
      </w:r>
      <w:r w:rsidRPr="00D702B3">
        <w:rPr>
          <w:sz w:val="22"/>
          <w:szCs w:val="22"/>
          <w:lang w:val="lt-LT"/>
        </w:rPr>
        <w:t>nė</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enduo</w:t>
      </w:r>
      <w:r w:rsidRPr="00D702B3">
        <w:rPr>
          <w:spacing w:val="1"/>
          <w:sz w:val="22"/>
          <w:szCs w:val="22"/>
          <w:lang w:val="lt-LT"/>
        </w:rPr>
        <w:t>j</w:t>
      </w:r>
      <w:r w:rsidRPr="00D702B3">
        <w:rPr>
          <w:sz w:val="22"/>
          <w:szCs w:val="22"/>
          <w:lang w:val="lt-LT"/>
        </w:rPr>
        <w:t>a</w:t>
      </w:r>
      <w:r w:rsidRPr="00D702B3">
        <w:rPr>
          <w:spacing w:val="-5"/>
          <w:sz w:val="22"/>
          <w:szCs w:val="22"/>
          <w:lang w:val="lt-LT"/>
        </w:rPr>
        <w:t>m</w:t>
      </w:r>
      <w:r w:rsidRPr="00D702B3">
        <w:rPr>
          <w:sz w:val="22"/>
          <w:szCs w:val="22"/>
          <w:lang w:val="lt-LT"/>
        </w:rPr>
        <w:t>a 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ra 60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 ne</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1"/>
          <w:sz w:val="22"/>
          <w:szCs w:val="22"/>
          <w:lang w:val="lt-LT"/>
        </w:rPr>
        <w:t>į</w:t>
      </w:r>
      <w:r w:rsidRPr="00D702B3">
        <w:rPr>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ta</w:t>
      </w:r>
      <w:r w:rsidRPr="00D702B3">
        <w:rPr>
          <w:sz w:val="22"/>
          <w:szCs w:val="22"/>
          <w:lang w:val="lt-LT"/>
        </w:rPr>
        <w:t>s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ų n</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z w:val="22"/>
          <w:szCs w:val="22"/>
          <w:lang w:val="lt-LT"/>
        </w:rPr>
        <w:t>60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z w:val="22"/>
          <w:szCs w:val="22"/>
          <w:lang w:val="lt-LT"/>
        </w:rPr>
        <w:t>os 120 mg 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pacing w:val="1"/>
          <w:sz w:val="22"/>
          <w:szCs w:val="22"/>
          <w:lang w:val="lt-LT"/>
        </w:rPr>
        <w:t>i</w:t>
      </w:r>
      <w:r w:rsidRPr="00D702B3">
        <w:rPr>
          <w:sz w:val="22"/>
          <w:szCs w:val="22"/>
          <w:lang w:val="lt-LT"/>
        </w:rPr>
        <w:t>ų 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as </w:t>
      </w:r>
      <w:r w:rsidRPr="00D702B3">
        <w:rPr>
          <w:spacing w:val="-2"/>
          <w:sz w:val="22"/>
          <w:szCs w:val="22"/>
          <w:lang w:val="lt-LT"/>
        </w:rPr>
        <w:t>t</w:t>
      </w:r>
      <w:r w:rsidRPr="00D702B3">
        <w:rPr>
          <w:sz w:val="22"/>
          <w:szCs w:val="22"/>
          <w:lang w:val="lt-LT"/>
        </w:rPr>
        <w:t>o</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pad</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ač</w:t>
      </w:r>
      <w:r w:rsidRPr="00D702B3">
        <w:rPr>
          <w:spacing w:val="-2"/>
          <w:sz w:val="22"/>
          <w:szCs w:val="22"/>
          <w:lang w:val="lt-LT"/>
        </w:rPr>
        <w:t>ia</w:t>
      </w:r>
      <w:r w:rsidRPr="00D702B3">
        <w:rPr>
          <w:sz w:val="22"/>
          <w:szCs w:val="22"/>
          <w:lang w:val="lt-LT"/>
        </w:rPr>
        <w:t>u nė</w:t>
      </w:r>
      <w:r w:rsidRPr="00D702B3">
        <w:rPr>
          <w:spacing w:val="-2"/>
          <w:sz w:val="22"/>
          <w:szCs w:val="22"/>
          <w:lang w:val="lt-LT"/>
        </w:rPr>
        <w:t>r</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į</w:t>
      </w:r>
      <w:r w:rsidRPr="00D702B3">
        <w:rPr>
          <w:sz w:val="22"/>
          <w:szCs w:val="22"/>
          <w:lang w:val="lt-LT"/>
        </w:rPr>
        <w:t>ro</w:t>
      </w:r>
      <w:r w:rsidRPr="00D702B3">
        <w:rPr>
          <w:spacing w:val="-3"/>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ad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prad</w:t>
      </w:r>
      <w:r w:rsidRPr="00D702B3">
        <w:rPr>
          <w:spacing w:val="-2"/>
          <w:sz w:val="22"/>
          <w:szCs w:val="22"/>
          <w:lang w:val="lt-LT"/>
        </w:rPr>
        <w:t>i</w:t>
      </w:r>
      <w:r w:rsidRPr="00D702B3">
        <w:rPr>
          <w:sz w:val="22"/>
          <w:szCs w:val="22"/>
          <w:lang w:val="lt-LT"/>
        </w:rPr>
        <w:t xml:space="preserve">nė </w:t>
      </w:r>
      <w:r w:rsidRPr="00D702B3">
        <w:rPr>
          <w:spacing w:val="-2"/>
          <w:sz w:val="22"/>
          <w:szCs w:val="22"/>
          <w:lang w:val="lt-LT"/>
        </w:rPr>
        <w:t>r</w:t>
      </w:r>
      <w:r w:rsidRPr="00D702B3">
        <w:rPr>
          <w:sz w:val="22"/>
          <w:szCs w:val="22"/>
          <w:lang w:val="lt-LT"/>
        </w:rPr>
        <w:t>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w:t>
      </w:r>
      <w:r w:rsidRPr="00D702B3">
        <w:rPr>
          <w:spacing w:val="2"/>
          <w:sz w:val="22"/>
          <w:szCs w:val="22"/>
          <w:lang w:val="lt-LT"/>
        </w:rPr>
        <w:t>d</w:t>
      </w:r>
      <w:r w:rsidRPr="00D702B3">
        <w:rPr>
          <w:sz w:val="22"/>
          <w:szCs w:val="22"/>
          <w:lang w:val="lt-LT"/>
        </w:rPr>
        <w:t>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do</w:t>
      </w:r>
      <w:r w:rsidRPr="00D702B3">
        <w:rPr>
          <w:spacing w:val="-2"/>
          <w:sz w:val="22"/>
          <w:szCs w:val="22"/>
          <w:lang w:val="lt-LT"/>
        </w:rPr>
        <w:t>z</w:t>
      </w:r>
      <w:r w:rsidRPr="00D702B3">
        <w:rPr>
          <w:sz w:val="22"/>
          <w:szCs w:val="22"/>
          <w:lang w:val="lt-LT"/>
        </w:rPr>
        <w:t>ė bu</w:t>
      </w:r>
      <w:r w:rsidRPr="00D702B3">
        <w:rPr>
          <w:spacing w:val="-3"/>
          <w:sz w:val="22"/>
          <w:szCs w:val="22"/>
          <w:lang w:val="lt-LT"/>
        </w:rPr>
        <w:t>v</w:t>
      </w:r>
      <w:r w:rsidRPr="00D702B3">
        <w:rPr>
          <w:sz w:val="22"/>
          <w:szCs w:val="22"/>
          <w:lang w:val="lt-LT"/>
        </w:rPr>
        <w:t>o ne</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aud</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 d</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w:t>
      </w:r>
    </w:p>
    <w:p w14:paraId="375AB677" w14:textId="77777777" w:rsidR="006E310C" w:rsidRPr="00D702B3" w:rsidRDefault="006E310C" w:rsidP="006E310C">
      <w:pPr>
        <w:kinsoku w:val="0"/>
        <w:overflowPunct w:val="0"/>
        <w:rPr>
          <w:sz w:val="22"/>
          <w:szCs w:val="22"/>
          <w:lang w:val="lt-LT"/>
        </w:rPr>
      </w:pPr>
    </w:p>
    <w:p w14:paraId="2E16D025"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T</w:t>
      </w:r>
      <w:r w:rsidRPr="00D702B3">
        <w:rPr>
          <w:spacing w:val="-2"/>
          <w:sz w:val="22"/>
          <w:szCs w:val="22"/>
          <w:lang w:val="lt-LT"/>
        </w:rPr>
        <w:t>e</w:t>
      </w:r>
      <w:r w:rsidRPr="00D702B3">
        <w:rPr>
          <w:sz w:val="22"/>
          <w:szCs w:val="22"/>
          <w:lang w:val="lt-LT"/>
        </w:rPr>
        <w:t>ra</w:t>
      </w:r>
      <w:r w:rsidRPr="00D702B3">
        <w:rPr>
          <w:spacing w:val="-3"/>
          <w:sz w:val="22"/>
          <w:szCs w:val="22"/>
          <w:lang w:val="lt-LT"/>
        </w:rPr>
        <w:t>p</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ap</w:t>
      </w:r>
      <w:r w:rsidRPr="00D702B3">
        <w:rPr>
          <w:spacing w:val="-2"/>
          <w:sz w:val="22"/>
          <w:szCs w:val="22"/>
          <w:lang w:val="lt-LT"/>
        </w:rPr>
        <w:t>r</w:t>
      </w:r>
      <w:r w:rsidRPr="00D702B3">
        <w:rPr>
          <w:sz w:val="22"/>
          <w:szCs w:val="22"/>
          <w:lang w:val="lt-LT"/>
        </w:rPr>
        <w:t>a</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3"/>
          <w:sz w:val="22"/>
          <w:szCs w:val="22"/>
          <w:lang w:val="lt-LT"/>
        </w:rPr>
        <w:t>b</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po </w:t>
      </w:r>
      <w:r w:rsidRPr="00D702B3">
        <w:rPr>
          <w:spacing w:val="-1"/>
          <w:sz w:val="22"/>
          <w:szCs w:val="22"/>
          <w:lang w:val="lt-LT"/>
        </w:rPr>
        <w:t>2</w:t>
      </w:r>
      <w:r w:rsidRPr="00D702B3">
        <w:rPr>
          <w:spacing w:val="-4"/>
          <w:sz w:val="22"/>
          <w:szCs w:val="22"/>
          <w:lang w:val="lt-LT"/>
        </w:rPr>
        <w:noBreakHyphen/>
      </w:r>
      <w:r w:rsidRPr="00D702B3">
        <w:rPr>
          <w:sz w:val="22"/>
          <w:szCs w:val="22"/>
          <w:lang w:val="lt-LT"/>
        </w:rPr>
        <w:t>4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2"/>
          <w:sz w:val="22"/>
          <w:szCs w:val="22"/>
          <w:lang w:val="lt-LT"/>
        </w:rPr>
        <w:t>m</w:t>
      </w:r>
      <w:r w:rsidRPr="00D702B3">
        <w:rPr>
          <w:sz w:val="22"/>
          <w:szCs w:val="22"/>
          <w:lang w:val="lt-LT"/>
        </w:rPr>
        <w:t>o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p>
    <w:p w14:paraId="3C3BD7E9" w14:textId="77777777" w:rsidR="006E310C" w:rsidRPr="00D702B3" w:rsidRDefault="006E310C" w:rsidP="006E310C">
      <w:pPr>
        <w:kinsoku w:val="0"/>
        <w:overflowPunct w:val="0"/>
        <w:rPr>
          <w:sz w:val="22"/>
          <w:szCs w:val="22"/>
          <w:lang w:val="lt-LT"/>
        </w:rPr>
      </w:pPr>
    </w:p>
    <w:p w14:paraId="5ED6CF86"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N</w:t>
      </w:r>
      <w:r w:rsidRPr="00D702B3">
        <w:rPr>
          <w:sz w:val="22"/>
          <w:szCs w:val="22"/>
          <w:lang w:val="lt-LT"/>
        </w:rPr>
        <w:t>or</w:t>
      </w:r>
      <w:r w:rsidRPr="00D702B3">
        <w:rPr>
          <w:spacing w:val="1"/>
          <w:sz w:val="22"/>
          <w:szCs w:val="22"/>
          <w:lang w:val="lt-LT"/>
        </w:rPr>
        <w:t>i</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en</w:t>
      </w:r>
      <w:r w:rsidRPr="00D702B3">
        <w:rPr>
          <w:spacing w:val="-3"/>
          <w:sz w:val="22"/>
          <w:szCs w:val="22"/>
          <w:lang w:val="lt-LT"/>
        </w:rPr>
        <w:t>g</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k</w:t>
      </w:r>
      <w:r w:rsidRPr="00D702B3">
        <w:rPr>
          <w:sz w:val="22"/>
          <w:szCs w:val="22"/>
          <w:lang w:val="lt-LT"/>
        </w:rPr>
        <w:t>r</w:t>
      </w:r>
      <w:r w:rsidRPr="00D702B3">
        <w:rPr>
          <w:spacing w:val="-3"/>
          <w:sz w:val="22"/>
          <w:szCs w:val="22"/>
          <w:lang w:val="lt-LT"/>
        </w:rPr>
        <w:t>y</w:t>
      </w:r>
      <w:r w:rsidRPr="00D702B3">
        <w:rPr>
          <w:sz w:val="22"/>
          <w:szCs w:val="22"/>
          <w:lang w:val="lt-LT"/>
        </w:rPr>
        <w:t>č</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t</w:t>
      </w:r>
      <w:r w:rsidRPr="00D702B3">
        <w:rPr>
          <w:sz w:val="22"/>
          <w:szCs w:val="22"/>
          <w:lang w:val="lt-LT"/>
        </w:rPr>
        <w:t>ę</w:t>
      </w:r>
      <w:r w:rsidRPr="00D702B3">
        <w:rPr>
          <w:spacing w:val="-2"/>
          <w:sz w:val="22"/>
          <w:szCs w:val="22"/>
          <w:lang w:val="lt-LT"/>
        </w:rPr>
        <w:t>s</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dy</w:t>
      </w:r>
      <w:r w:rsidRPr="00D702B3">
        <w:rPr>
          <w:spacing w:val="-2"/>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2"/>
          <w:sz w:val="22"/>
          <w:szCs w:val="22"/>
          <w:lang w:val="lt-LT"/>
        </w:rPr>
        <w:t>t</w:t>
      </w:r>
      <w:r w:rsidRPr="00D702B3">
        <w:rPr>
          <w:sz w:val="22"/>
          <w:szCs w:val="22"/>
          <w:lang w:val="lt-LT"/>
        </w:rPr>
        <w:t>ą mėnes</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 xml:space="preserve">o </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3"/>
          <w:sz w:val="22"/>
          <w:szCs w:val="22"/>
          <w:lang w:val="lt-LT"/>
        </w:rPr>
        <w:t>b</w:t>
      </w:r>
      <w:r w:rsidRPr="00D702B3">
        <w:rPr>
          <w:spacing w:val="1"/>
          <w:sz w:val="22"/>
          <w:szCs w:val="22"/>
          <w:lang w:val="lt-LT"/>
        </w:rPr>
        <w:t>il</w:t>
      </w:r>
      <w:r w:rsidRPr="00D702B3">
        <w:rPr>
          <w:spacing w:val="-3"/>
          <w:sz w:val="22"/>
          <w:szCs w:val="22"/>
          <w:lang w:val="lt-LT"/>
        </w:rPr>
        <w:t>u</w:t>
      </w:r>
      <w:r w:rsidRPr="00D702B3">
        <w:rPr>
          <w:sz w:val="22"/>
          <w:szCs w:val="22"/>
          <w:lang w:val="lt-LT"/>
        </w:rPr>
        <w:t xml:space="preserve">s </w:t>
      </w:r>
      <w:r w:rsidRPr="00D702B3">
        <w:rPr>
          <w:sz w:val="22"/>
          <w:szCs w:val="22"/>
          <w:lang w:val="lt-LT"/>
        </w:rPr>
        <w:lastRenderedPageBreak/>
        <w:t>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a</w:t>
      </w:r>
      <w:r w:rsidRPr="00D702B3">
        <w:rPr>
          <w:spacing w:val="1"/>
          <w:sz w:val="22"/>
          <w:szCs w:val="22"/>
          <w:lang w:val="lt-LT"/>
        </w:rPr>
        <w:t>t</w:t>
      </w:r>
      <w:r w:rsidRPr="00D702B3">
        <w:rPr>
          <w:sz w:val="22"/>
          <w:szCs w:val="22"/>
          <w:lang w:val="lt-LT"/>
        </w:rPr>
        <w:t>sa</w:t>
      </w:r>
      <w:r w:rsidRPr="00D702B3">
        <w:rPr>
          <w:spacing w:val="-3"/>
          <w:sz w:val="22"/>
          <w:szCs w:val="22"/>
          <w:lang w:val="lt-LT"/>
        </w:rPr>
        <w:t>k</w:t>
      </w:r>
      <w:r w:rsidRPr="00D702B3">
        <w:rPr>
          <w:sz w:val="22"/>
          <w:szCs w:val="22"/>
          <w:lang w:val="lt-LT"/>
        </w:rPr>
        <w:t xml:space="preserve">as. </w:t>
      </w:r>
      <w:r w:rsidRPr="00D702B3">
        <w:rPr>
          <w:spacing w:val="-3"/>
          <w:sz w:val="22"/>
          <w:szCs w:val="22"/>
          <w:lang w:val="lt-LT"/>
        </w:rPr>
        <w:t>P</w:t>
      </w:r>
      <w:r w:rsidRPr="00D702B3">
        <w:rPr>
          <w:sz w:val="22"/>
          <w:szCs w:val="22"/>
          <w:lang w:val="lt-LT"/>
        </w:rPr>
        <w:t>a</w:t>
      </w:r>
      <w:r w:rsidRPr="00D702B3">
        <w:rPr>
          <w:spacing w:val="-2"/>
          <w:sz w:val="22"/>
          <w:szCs w:val="22"/>
          <w:lang w:val="lt-LT"/>
        </w:rPr>
        <w:t>ci</w:t>
      </w:r>
      <w:r w:rsidRPr="00D702B3">
        <w:rPr>
          <w:sz w:val="22"/>
          <w:szCs w:val="22"/>
          <w:lang w:val="lt-LT"/>
        </w:rPr>
        <w:t>en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as 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pacing w:val="2"/>
          <w:sz w:val="22"/>
          <w:szCs w:val="22"/>
          <w:lang w:val="lt-LT"/>
        </w:rPr>
        <w:t>n</w:t>
      </w:r>
      <w:r w:rsidRPr="00D702B3">
        <w:rPr>
          <w:spacing w:val="-3"/>
          <w:sz w:val="22"/>
          <w:szCs w:val="22"/>
          <w:lang w:val="lt-LT"/>
        </w:rPr>
        <w:t>g</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ri</w:t>
      </w:r>
      <w:r w:rsidRPr="00D702B3">
        <w:rPr>
          <w:sz w:val="22"/>
          <w:szCs w:val="22"/>
          <w:lang w:val="lt-LT"/>
        </w:rPr>
        <w:t>e</w:t>
      </w:r>
      <w:r w:rsidRPr="00D702B3">
        <w:rPr>
          <w:spacing w:val="-4"/>
          <w:sz w:val="22"/>
          <w:szCs w:val="22"/>
          <w:lang w:val="lt-LT"/>
        </w:rPr>
        <w:t>m</w:t>
      </w:r>
      <w:r w:rsidRPr="00D702B3">
        <w:rPr>
          <w:sz w:val="22"/>
          <w:szCs w:val="22"/>
          <w:lang w:val="lt-LT"/>
        </w:rPr>
        <w:t>s bu</w:t>
      </w:r>
      <w:r w:rsidRPr="00D702B3">
        <w:rPr>
          <w:spacing w:val="-3"/>
          <w:sz w:val="22"/>
          <w:szCs w:val="22"/>
          <w:lang w:val="lt-LT"/>
        </w:rPr>
        <w:t>v</w:t>
      </w:r>
      <w:r w:rsidRPr="00D702B3">
        <w:rPr>
          <w:sz w:val="22"/>
          <w:szCs w:val="22"/>
          <w:lang w:val="lt-LT"/>
        </w:rPr>
        <w:t>o</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ų 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e</w:t>
      </w:r>
      <w:r w:rsidRPr="00D702B3">
        <w:rPr>
          <w:spacing w:val="-3"/>
          <w:sz w:val="22"/>
          <w:szCs w:val="22"/>
          <w:lang w:val="lt-LT"/>
        </w:rPr>
        <w:t>p</w:t>
      </w:r>
      <w:r w:rsidRPr="00D702B3">
        <w:rPr>
          <w:spacing w:val="1"/>
          <w:sz w:val="22"/>
          <w:szCs w:val="22"/>
          <w:lang w:val="lt-LT"/>
        </w:rPr>
        <w:t>i</w:t>
      </w:r>
      <w:r w:rsidRPr="00D702B3">
        <w:rPr>
          <w:spacing w:val="-2"/>
          <w:sz w:val="22"/>
          <w:szCs w:val="22"/>
          <w:lang w:val="lt-LT"/>
        </w:rPr>
        <w:t>z</w:t>
      </w:r>
      <w:r w:rsidRPr="00D702B3">
        <w:rPr>
          <w:sz w:val="22"/>
          <w:szCs w:val="22"/>
          <w:lang w:val="lt-LT"/>
        </w:rPr>
        <w:t xml:space="preserve">odų,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ė</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t</w:t>
      </w:r>
      <w:r w:rsidRPr="00D702B3">
        <w:rPr>
          <w:sz w:val="22"/>
          <w:szCs w:val="22"/>
          <w:lang w:val="lt-LT"/>
        </w:rPr>
        <w:t>o</w:t>
      </w:r>
      <w:r w:rsidRPr="00D702B3">
        <w:rPr>
          <w:spacing w:val="1"/>
          <w:sz w:val="22"/>
          <w:szCs w:val="22"/>
          <w:lang w:val="lt-LT"/>
        </w:rPr>
        <w:t>l</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il</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z w:val="22"/>
          <w:szCs w:val="22"/>
          <w:lang w:val="lt-LT"/>
        </w:rPr>
        <w:t>60</w:t>
      </w:r>
      <w:r w:rsidRPr="00D702B3">
        <w:rPr>
          <w:spacing w:val="-6"/>
          <w:sz w:val="22"/>
          <w:szCs w:val="22"/>
          <w:lang w:val="lt-LT"/>
        </w:rPr>
        <w:noBreakHyphen/>
      </w:r>
      <w:r w:rsidRPr="00D702B3">
        <w:rPr>
          <w:sz w:val="22"/>
          <w:szCs w:val="22"/>
          <w:lang w:val="lt-LT"/>
        </w:rPr>
        <w:t>120</w:t>
      </w:r>
      <w:r w:rsidRPr="00D702B3">
        <w:rPr>
          <w:spacing w:val="2"/>
          <w:sz w:val="22"/>
          <w:szCs w:val="22"/>
          <w:lang w:val="lt-LT"/>
        </w:rPr>
        <w:t> mg</w:t>
      </w:r>
      <w:r w:rsidRPr="00D702B3">
        <w:rPr>
          <w:spacing w:val="-3"/>
          <w:sz w:val="22"/>
          <w:szCs w:val="22"/>
          <w:lang w:val="lt-LT"/>
        </w:rPr>
        <w:t xml:space="preserve"> </w:t>
      </w:r>
      <w:r w:rsidRPr="00D702B3">
        <w:rPr>
          <w:sz w:val="22"/>
          <w:szCs w:val="22"/>
          <w:lang w:val="lt-LT"/>
        </w:rPr>
        <w:t>paros do</w:t>
      </w:r>
      <w:r w:rsidRPr="00D702B3">
        <w:rPr>
          <w:spacing w:val="-2"/>
          <w:sz w:val="22"/>
          <w:szCs w:val="22"/>
          <w:lang w:val="lt-LT"/>
        </w:rPr>
        <w:t>z</w:t>
      </w:r>
      <w:r w:rsidRPr="00D702B3">
        <w:rPr>
          <w:sz w:val="22"/>
          <w:szCs w:val="22"/>
          <w:lang w:val="lt-LT"/>
        </w:rPr>
        <w:t>e.</w:t>
      </w:r>
    </w:p>
    <w:p w14:paraId="71E42543" w14:textId="77777777" w:rsidR="006E310C" w:rsidRPr="00D702B3" w:rsidRDefault="006E310C" w:rsidP="006E310C">
      <w:pPr>
        <w:kinsoku w:val="0"/>
        <w:overflowPunct w:val="0"/>
        <w:rPr>
          <w:sz w:val="22"/>
          <w:szCs w:val="22"/>
          <w:lang w:val="lt-LT"/>
        </w:rPr>
      </w:pPr>
    </w:p>
    <w:p w14:paraId="58767685" w14:textId="77777777" w:rsidR="006E310C" w:rsidRPr="00D702B3" w:rsidRDefault="006E310C" w:rsidP="006E310C">
      <w:pPr>
        <w:kinsoku w:val="0"/>
        <w:overflowPunct w:val="0"/>
        <w:rPr>
          <w:sz w:val="22"/>
          <w:szCs w:val="22"/>
          <w:lang w:val="lt-LT"/>
        </w:rPr>
      </w:pPr>
      <w:r w:rsidRPr="00D702B3">
        <w:rPr>
          <w:i/>
          <w:iCs/>
          <w:spacing w:val="-2"/>
          <w:sz w:val="22"/>
          <w:szCs w:val="22"/>
          <w:lang w:val="lt-LT"/>
        </w:rPr>
        <w:t>G</w:t>
      </w:r>
      <w:r w:rsidRPr="00D702B3">
        <w:rPr>
          <w:i/>
          <w:iCs/>
          <w:sz w:val="22"/>
          <w:szCs w:val="22"/>
          <w:lang w:val="lt-LT"/>
        </w:rPr>
        <w:t>ener</w:t>
      </w:r>
      <w:r w:rsidRPr="00D702B3">
        <w:rPr>
          <w:i/>
          <w:iCs/>
          <w:spacing w:val="-3"/>
          <w:sz w:val="22"/>
          <w:szCs w:val="22"/>
          <w:lang w:val="lt-LT"/>
        </w:rPr>
        <w:t>a</w:t>
      </w:r>
      <w:r w:rsidRPr="00D702B3">
        <w:rPr>
          <w:i/>
          <w:iCs/>
          <w:spacing w:val="1"/>
          <w:sz w:val="22"/>
          <w:szCs w:val="22"/>
          <w:lang w:val="lt-LT"/>
        </w:rPr>
        <w:t>li</w:t>
      </w:r>
      <w:r w:rsidRPr="00D702B3">
        <w:rPr>
          <w:i/>
          <w:iCs/>
          <w:spacing w:val="-2"/>
          <w:sz w:val="22"/>
          <w:szCs w:val="22"/>
          <w:lang w:val="lt-LT"/>
        </w:rPr>
        <w:t>z</w:t>
      </w:r>
      <w:r w:rsidRPr="00D702B3">
        <w:rPr>
          <w:i/>
          <w:iCs/>
          <w:sz w:val="22"/>
          <w:szCs w:val="22"/>
          <w:lang w:val="lt-LT"/>
        </w:rPr>
        <w:t>uo</w:t>
      </w:r>
      <w:r w:rsidRPr="00D702B3">
        <w:rPr>
          <w:i/>
          <w:iCs/>
          <w:spacing w:val="1"/>
          <w:sz w:val="22"/>
          <w:szCs w:val="22"/>
          <w:lang w:val="lt-LT"/>
        </w:rPr>
        <w:t>t</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ne</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o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53ADBDD5"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R</w:t>
      </w:r>
      <w:r w:rsidRPr="00D702B3">
        <w:rPr>
          <w:sz w:val="22"/>
          <w:szCs w:val="22"/>
          <w:lang w:val="lt-LT"/>
        </w:rPr>
        <w:t>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pra</w:t>
      </w:r>
      <w:r w:rsidRPr="00D702B3">
        <w:rPr>
          <w:spacing w:val="-3"/>
          <w:sz w:val="22"/>
          <w:szCs w:val="22"/>
          <w:lang w:val="lt-LT"/>
        </w:rPr>
        <w:t>d</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g</w:t>
      </w:r>
      <w:r w:rsidRPr="00D702B3">
        <w:rPr>
          <w:sz w:val="22"/>
          <w:szCs w:val="22"/>
          <w:lang w:val="lt-LT"/>
        </w:rPr>
        <w:t>enera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n</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 xml:space="preserve">ra 30 mg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ą </w:t>
      </w:r>
      <w:r w:rsidRPr="00D702B3">
        <w:rPr>
          <w:spacing w:val="-3"/>
          <w:sz w:val="22"/>
          <w:szCs w:val="22"/>
          <w:lang w:val="lt-LT"/>
        </w:rPr>
        <w:t>p</w:t>
      </w:r>
      <w:r w:rsidRPr="00D702B3">
        <w:rPr>
          <w:sz w:val="22"/>
          <w:szCs w:val="22"/>
          <w:lang w:val="lt-LT"/>
        </w:rPr>
        <w:t>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arą.</w:t>
      </w:r>
      <w:r w:rsidRPr="00D702B3">
        <w:rPr>
          <w:spacing w:val="-5"/>
          <w:sz w:val="22"/>
          <w:szCs w:val="22"/>
          <w:lang w:val="lt-LT"/>
        </w:rPr>
        <w:t xml:space="preserve"> </w:t>
      </w:r>
      <w:r w:rsidRPr="00D702B3">
        <w:rPr>
          <w:spacing w:val="2"/>
          <w:sz w:val="22"/>
          <w:szCs w:val="22"/>
          <w:lang w:val="lt-LT"/>
        </w:rPr>
        <w:t>J</w:t>
      </w:r>
      <w:r w:rsidRPr="00D702B3">
        <w:rPr>
          <w:sz w:val="22"/>
          <w:szCs w:val="22"/>
          <w:lang w:val="lt-LT"/>
        </w:rPr>
        <w:t xml:space="preserve">i </w:t>
      </w:r>
      <w:r w:rsidRPr="00D702B3">
        <w:rPr>
          <w:spacing w:val="-3"/>
          <w:sz w:val="22"/>
          <w:szCs w:val="22"/>
          <w:lang w:val="lt-LT"/>
        </w:rPr>
        <w:t>g</w:t>
      </w:r>
      <w:r w:rsidRPr="00D702B3">
        <w:rPr>
          <w:sz w:val="22"/>
          <w:szCs w:val="22"/>
          <w:lang w:val="lt-LT"/>
        </w:rPr>
        <w:t>er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arba </w:t>
      </w:r>
      <w:r w:rsidRPr="00D702B3">
        <w:rPr>
          <w:spacing w:val="-3"/>
          <w:sz w:val="22"/>
          <w:szCs w:val="22"/>
          <w:lang w:val="lt-LT"/>
        </w:rPr>
        <w:t>n</w:t>
      </w:r>
      <w:r w:rsidRPr="00D702B3">
        <w:rPr>
          <w:sz w:val="22"/>
          <w:szCs w:val="22"/>
          <w:lang w:val="lt-LT"/>
        </w:rPr>
        <w:t>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us.</w:t>
      </w:r>
      <w:r w:rsidRPr="00D702B3">
        <w:rPr>
          <w:spacing w:val="-3"/>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a</w:t>
      </w:r>
      <w:r w:rsidRPr="00D702B3">
        <w:rPr>
          <w:spacing w:val="1"/>
          <w:sz w:val="22"/>
          <w:szCs w:val="22"/>
          <w:lang w:val="lt-LT"/>
        </w:rPr>
        <w:t>t</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as ne</w:t>
      </w:r>
      <w:r w:rsidRPr="00D702B3">
        <w:rPr>
          <w:spacing w:val="-3"/>
          <w:sz w:val="22"/>
          <w:szCs w:val="22"/>
          <w:lang w:val="lt-LT"/>
        </w:rPr>
        <w:t>p</w:t>
      </w:r>
      <w:r w:rsidRPr="00D702B3">
        <w:rPr>
          <w:sz w:val="22"/>
          <w:szCs w:val="22"/>
          <w:lang w:val="lt-LT"/>
        </w:rPr>
        <w:t>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pacing w:val="2"/>
          <w:sz w:val="22"/>
          <w:szCs w:val="22"/>
          <w:lang w:val="lt-LT"/>
        </w:rPr>
        <w:t>a</w:t>
      </w:r>
      <w:r w:rsidRPr="00D702B3">
        <w:rPr>
          <w:spacing w:val="-4"/>
          <w:sz w:val="22"/>
          <w:szCs w:val="22"/>
          <w:lang w:val="lt-LT"/>
        </w:rPr>
        <w:t>m</w:t>
      </w:r>
      <w:r w:rsidRPr="00D702B3">
        <w:rPr>
          <w:sz w:val="22"/>
          <w:szCs w:val="22"/>
          <w:lang w:val="lt-LT"/>
        </w:rPr>
        <w:t>as, do</w:t>
      </w:r>
      <w:r w:rsidRPr="00D702B3">
        <w:rPr>
          <w:spacing w:val="-2"/>
          <w:sz w:val="22"/>
          <w:szCs w:val="22"/>
          <w:lang w:val="lt-LT"/>
        </w:rPr>
        <w:t>z</w:t>
      </w:r>
      <w:r w:rsidRPr="00D702B3">
        <w:rPr>
          <w:sz w:val="22"/>
          <w:szCs w:val="22"/>
          <w:lang w:val="lt-LT"/>
        </w:rPr>
        <w:t xml:space="preserve">ę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 d</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60 mg. </w:t>
      </w:r>
      <w:r w:rsidRPr="00D702B3">
        <w:rPr>
          <w:spacing w:val="-1"/>
          <w:sz w:val="22"/>
          <w:szCs w:val="22"/>
          <w:lang w:val="lt-LT"/>
        </w:rPr>
        <w:t>Š</w:t>
      </w:r>
      <w:r w:rsidRPr="00D702B3">
        <w:rPr>
          <w:sz w:val="22"/>
          <w:szCs w:val="22"/>
          <w:lang w:val="lt-LT"/>
        </w:rPr>
        <w:t>i</w:t>
      </w:r>
      <w:r w:rsidRPr="00D702B3">
        <w:rPr>
          <w:spacing w:val="1"/>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į</w:t>
      </w:r>
      <w:r w:rsidRPr="00D702B3">
        <w:rPr>
          <w:sz w:val="22"/>
          <w:szCs w:val="22"/>
          <w:lang w:val="lt-LT"/>
        </w:rPr>
        <w:t>p</w:t>
      </w:r>
      <w:r w:rsidRPr="00D702B3">
        <w:rPr>
          <w:spacing w:val="-2"/>
          <w:sz w:val="22"/>
          <w:szCs w:val="22"/>
          <w:lang w:val="lt-LT"/>
        </w:rPr>
        <w:t>r</w:t>
      </w:r>
      <w:r w:rsidRPr="00D702B3">
        <w:rPr>
          <w:sz w:val="22"/>
          <w:szCs w:val="22"/>
          <w:lang w:val="lt-LT"/>
        </w:rPr>
        <w:t>as</w:t>
      </w:r>
      <w:r w:rsidRPr="00D702B3">
        <w:rPr>
          <w:spacing w:val="-2"/>
          <w:sz w:val="22"/>
          <w:szCs w:val="22"/>
          <w:lang w:val="lt-LT"/>
        </w:rPr>
        <w:t>t</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o</w:t>
      </w:r>
      <w:r w:rsidRPr="00D702B3">
        <w:rPr>
          <w:spacing w:val="1"/>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ė dau</w:t>
      </w:r>
      <w:r w:rsidRPr="00D702B3">
        <w:rPr>
          <w:spacing w:val="-3"/>
          <w:sz w:val="22"/>
          <w:szCs w:val="22"/>
          <w:lang w:val="lt-LT"/>
        </w:rPr>
        <w:t>g</w:t>
      </w:r>
      <w:r w:rsidRPr="00D702B3">
        <w:rPr>
          <w:sz w:val="22"/>
          <w:szCs w:val="22"/>
          <w:lang w:val="lt-LT"/>
        </w:rPr>
        <w:t>e</w:t>
      </w:r>
      <w:r w:rsidRPr="00D702B3">
        <w:rPr>
          <w:spacing w:val="1"/>
          <w:sz w:val="22"/>
          <w:szCs w:val="22"/>
          <w:lang w:val="lt-LT"/>
        </w:rPr>
        <w:t>li</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ų.</w:t>
      </w:r>
    </w:p>
    <w:p w14:paraId="4B587556" w14:textId="77777777" w:rsidR="006E310C" w:rsidRPr="00D702B3" w:rsidRDefault="006E310C" w:rsidP="006E310C">
      <w:pPr>
        <w:pStyle w:val="Pagrindinistekstas"/>
        <w:kinsoku w:val="0"/>
        <w:overflowPunct w:val="0"/>
        <w:ind w:left="0"/>
        <w:rPr>
          <w:sz w:val="22"/>
          <w:szCs w:val="22"/>
          <w:lang w:val="lt-LT"/>
        </w:rPr>
      </w:pPr>
    </w:p>
    <w:p w14:paraId="1B9A3FBB"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aci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ęs</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d</w:t>
      </w:r>
      <w:r w:rsidRPr="00D702B3">
        <w:rPr>
          <w:sz w:val="22"/>
          <w:szCs w:val="22"/>
          <w:lang w:val="lt-LT"/>
        </w:rPr>
        <w:t>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 prad</w:t>
      </w:r>
      <w:r w:rsidRPr="00D702B3">
        <w:rPr>
          <w:spacing w:val="1"/>
          <w:sz w:val="22"/>
          <w:szCs w:val="22"/>
          <w:lang w:val="lt-LT"/>
        </w:rPr>
        <w:t>i</w:t>
      </w:r>
      <w:r w:rsidRPr="00D702B3">
        <w:rPr>
          <w:spacing w:val="-3"/>
          <w:sz w:val="22"/>
          <w:szCs w:val="22"/>
          <w:lang w:val="lt-LT"/>
        </w:rPr>
        <w:t>n</w:t>
      </w:r>
      <w:r w:rsidRPr="00D702B3">
        <w:rPr>
          <w:sz w:val="22"/>
          <w:szCs w:val="22"/>
          <w:lang w:val="lt-LT"/>
        </w:rPr>
        <w:t xml:space="preserve">ė </w:t>
      </w:r>
      <w:r w:rsidRPr="00D702B3">
        <w:rPr>
          <w:spacing w:val="-2"/>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ra 60 mg</w:t>
      </w:r>
      <w:r w:rsidRPr="00D702B3">
        <w:rPr>
          <w:spacing w:val="-3"/>
          <w:sz w:val="22"/>
          <w:szCs w:val="22"/>
          <w:lang w:val="lt-LT"/>
        </w:rPr>
        <w:t xml:space="preserve"> k</w:t>
      </w:r>
      <w:r w:rsidRPr="00D702B3">
        <w:rPr>
          <w:sz w:val="22"/>
          <w:szCs w:val="22"/>
          <w:lang w:val="lt-LT"/>
        </w:rPr>
        <w:t>ar</w:t>
      </w:r>
      <w:r w:rsidRPr="00D702B3">
        <w:rPr>
          <w:spacing w:val="1"/>
          <w:sz w:val="22"/>
          <w:szCs w:val="22"/>
          <w:lang w:val="lt-LT"/>
        </w:rPr>
        <w:t>t</w:t>
      </w:r>
      <w:r w:rsidRPr="00D702B3">
        <w:rPr>
          <w:sz w:val="22"/>
          <w:szCs w:val="22"/>
          <w:lang w:val="lt-LT"/>
        </w:rPr>
        <w:t>ą 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arą</w:t>
      </w:r>
      <w:r w:rsidRPr="00D702B3">
        <w:rPr>
          <w:spacing w:val="-2"/>
          <w:sz w:val="22"/>
          <w:szCs w:val="22"/>
          <w:lang w:val="lt-LT"/>
        </w:rPr>
        <w:t xml:space="preserve"> </w:t>
      </w:r>
      <w:r w:rsidRPr="00D702B3">
        <w:rPr>
          <w:sz w:val="22"/>
          <w:szCs w:val="22"/>
          <w:lang w:val="lt-LT"/>
        </w:rPr>
        <w:t>(</w:t>
      </w:r>
      <w:r w:rsidRPr="00D702B3">
        <w:rPr>
          <w:spacing w:val="-3"/>
          <w:sz w:val="22"/>
          <w:szCs w:val="22"/>
          <w:lang w:val="lt-LT"/>
        </w:rPr>
        <w:t>p</w:t>
      </w:r>
      <w:r w:rsidRPr="00D702B3">
        <w:rPr>
          <w:sz w:val="22"/>
          <w:szCs w:val="22"/>
          <w:lang w:val="lt-LT"/>
        </w:rPr>
        <w:t>raš</w:t>
      </w:r>
      <w:r w:rsidRPr="00D702B3">
        <w:rPr>
          <w:spacing w:val="-3"/>
          <w:sz w:val="22"/>
          <w:szCs w:val="22"/>
          <w:lang w:val="lt-LT"/>
        </w:rPr>
        <w:t>o</w:t>
      </w:r>
      <w:r w:rsidRPr="00D702B3">
        <w:rPr>
          <w:sz w:val="22"/>
          <w:szCs w:val="22"/>
          <w:lang w:val="lt-LT"/>
        </w:rPr>
        <w:t>m</w:t>
      </w:r>
      <w:r w:rsidRPr="00D702B3">
        <w:rPr>
          <w:spacing w:val="-2"/>
          <w:sz w:val="22"/>
          <w:szCs w:val="22"/>
          <w:lang w:val="lt-LT"/>
        </w:rPr>
        <w:t xml:space="preserve"> ž</w:t>
      </w:r>
      <w:r w:rsidRPr="00D702B3">
        <w:rPr>
          <w:spacing w:val="1"/>
          <w:sz w:val="22"/>
          <w:szCs w:val="22"/>
          <w:lang w:val="lt-LT"/>
        </w:rPr>
        <w:t>i</w:t>
      </w:r>
      <w:r w:rsidRPr="00D702B3">
        <w:rPr>
          <w:sz w:val="22"/>
          <w:szCs w:val="22"/>
          <w:lang w:val="lt-LT"/>
        </w:rPr>
        <w:t>ūrė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 xml:space="preserve">anksčiau </w:t>
      </w:r>
      <w:r w:rsidRPr="00D702B3">
        <w:rPr>
          <w:spacing w:val="-3"/>
          <w:sz w:val="22"/>
          <w:szCs w:val="22"/>
          <w:lang w:val="lt-LT"/>
        </w:rPr>
        <w:t>p</w:t>
      </w:r>
      <w:r w:rsidRPr="00D702B3">
        <w:rPr>
          <w:sz w:val="22"/>
          <w:szCs w:val="22"/>
          <w:lang w:val="lt-LT"/>
        </w:rPr>
        <w:t>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t</w:t>
      </w:r>
      <w:r w:rsidRPr="00D702B3">
        <w:rPr>
          <w:sz w:val="22"/>
          <w:szCs w:val="22"/>
          <w:lang w:val="lt-LT"/>
        </w:rPr>
        <w:t>as do</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re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endac</w:t>
      </w:r>
      <w:r w:rsidRPr="00D702B3">
        <w:rPr>
          <w:spacing w:val="-2"/>
          <w:sz w:val="22"/>
          <w:szCs w:val="22"/>
          <w:lang w:val="lt-LT"/>
        </w:rPr>
        <w:t>i</w:t>
      </w:r>
      <w:r w:rsidRPr="00D702B3">
        <w:rPr>
          <w:spacing w:val="1"/>
          <w:sz w:val="22"/>
          <w:szCs w:val="22"/>
          <w:lang w:val="lt-LT"/>
        </w:rPr>
        <w:t>j</w:t>
      </w:r>
      <w:r w:rsidRPr="00D702B3">
        <w:rPr>
          <w:spacing w:val="-2"/>
          <w:sz w:val="22"/>
          <w:szCs w:val="22"/>
          <w:lang w:val="lt-LT"/>
        </w:rPr>
        <w:t>a</w:t>
      </w:r>
      <w:r w:rsidRPr="00D702B3">
        <w:rPr>
          <w:sz w:val="22"/>
          <w:szCs w:val="22"/>
          <w:lang w:val="lt-LT"/>
        </w:rPr>
        <w:t>s).</w:t>
      </w:r>
    </w:p>
    <w:p w14:paraId="078BBA76" w14:textId="77777777" w:rsidR="006E310C" w:rsidRPr="00D702B3" w:rsidRDefault="006E310C" w:rsidP="006E310C">
      <w:pPr>
        <w:kinsoku w:val="0"/>
        <w:overflowPunct w:val="0"/>
        <w:rPr>
          <w:sz w:val="22"/>
          <w:szCs w:val="22"/>
          <w:lang w:val="lt-LT"/>
        </w:rPr>
      </w:pPr>
    </w:p>
    <w:p w14:paraId="167CE5F6" w14:textId="77777777" w:rsidR="006E310C" w:rsidRPr="00D702B3" w:rsidRDefault="006E310C" w:rsidP="006E310C">
      <w:pPr>
        <w:pStyle w:val="Pagrindinistekstas"/>
        <w:kinsoku w:val="0"/>
        <w:overflowPunct w:val="0"/>
        <w:ind w:left="0"/>
        <w:rPr>
          <w:sz w:val="22"/>
          <w:szCs w:val="22"/>
          <w:lang w:val="lt-LT"/>
        </w:rPr>
      </w:pPr>
      <w:r w:rsidRPr="00D702B3">
        <w:rPr>
          <w:spacing w:val="-4"/>
          <w:sz w:val="22"/>
          <w:szCs w:val="22"/>
          <w:lang w:val="lt-LT"/>
        </w:rPr>
        <w:t>Į</w:t>
      </w:r>
      <w:r w:rsidRPr="00D702B3">
        <w:rPr>
          <w:sz w:val="22"/>
          <w:szCs w:val="22"/>
          <w:lang w:val="lt-LT"/>
        </w:rPr>
        <w:t>ro</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a,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os paros</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1</w:t>
      </w:r>
      <w:r w:rsidRPr="00D702B3">
        <w:rPr>
          <w:spacing w:val="-3"/>
          <w:sz w:val="22"/>
          <w:szCs w:val="22"/>
          <w:lang w:val="lt-LT"/>
        </w:rPr>
        <w:t>2</w:t>
      </w:r>
      <w:r w:rsidRPr="00D702B3">
        <w:rPr>
          <w:sz w:val="22"/>
          <w:szCs w:val="22"/>
          <w:lang w:val="lt-LT"/>
        </w:rPr>
        <w:t>0 mg</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4"/>
          <w:sz w:val="22"/>
          <w:szCs w:val="22"/>
          <w:lang w:val="lt-LT"/>
        </w:rPr>
        <w:t xml:space="preserve"> </w:t>
      </w:r>
      <w:r w:rsidRPr="00D702B3">
        <w:rPr>
          <w:spacing w:val="3"/>
          <w:sz w:val="22"/>
          <w:szCs w:val="22"/>
          <w:lang w:val="lt-LT"/>
        </w:rPr>
        <w:t>j</w:t>
      </w:r>
      <w:r w:rsidRPr="00D702B3">
        <w:rPr>
          <w:sz w:val="22"/>
          <w:szCs w:val="22"/>
          <w:lang w:val="lt-LT"/>
        </w:rPr>
        <w:t>ų s</w:t>
      </w:r>
      <w:r w:rsidRPr="00D702B3">
        <w:rPr>
          <w:spacing w:val="-2"/>
          <w:sz w:val="22"/>
          <w:szCs w:val="22"/>
          <w:lang w:val="lt-LT"/>
        </w:rPr>
        <w:t>a</w:t>
      </w:r>
      <w:r w:rsidRPr="00D702B3">
        <w:rPr>
          <w:sz w:val="22"/>
          <w:szCs w:val="22"/>
          <w:lang w:val="lt-LT"/>
        </w:rPr>
        <w:t>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bu</w:t>
      </w:r>
      <w:r w:rsidRPr="00D702B3">
        <w:rPr>
          <w:spacing w:val="-3"/>
          <w:sz w:val="22"/>
          <w:szCs w:val="22"/>
          <w:lang w:val="lt-LT"/>
        </w:rPr>
        <w:t>v</w:t>
      </w:r>
      <w:r w:rsidRPr="00D702B3">
        <w:rPr>
          <w:sz w:val="22"/>
          <w:szCs w:val="22"/>
          <w:lang w:val="lt-LT"/>
        </w:rPr>
        <w:t>o nus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z w:val="22"/>
          <w:szCs w:val="22"/>
          <w:lang w:val="lt-LT"/>
        </w:rPr>
        <w:t>60</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ę </w:t>
      </w:r>
      <w:r w:rsidRPr="00D702B3">
        <w:rPr>
          <w:spacing w:val="-3"/>
          <w:sz w:val="22"/>
          <w:szCs w:val="22"/>
          <w:lang w:val="lt-LT"/>
        </w:rPr>
        <w:t>y</w:t>
      </w:r>
      <w:r w:rsidRPr="00D702B3">
        <w:rPr>
          <w:sz w:val="22"/>
          <w:szCs w:val="22"/>
          <w:lang w:val="lt-LT"/>
        </w:rPr>
        <w:t>ra nepa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 paros do</w:t>
      </w:r>
      <w:r w:rsidRPr="00D702B3">
        <w:rPr>
          <w:spacing w:val="-2"/>
          <w:sz w:val="22"/>
          <w:szCs w:val="22"/>
          <w:lang w:val="lt-LT"/>
        </w:rPr>
        <w:t>z</w:t>
      </w:r>
      <w:r w:rsidRPr="00D702B3">
        <w:rPr>
          <w:sz w:val="22"/>
          <w:szCs w:val="22"/>
          <w:lang w:val="lt-LT"/>
        </w:rPr>
        <w:t xml:space="preserve">ę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 d</w:t>
      </w:r>
      <w:r w:rsidRPr="00D702B3">
        <w:rPr>
          <w:spacing w:val="1"/>
          <w:sz w:val="22"/>
          <w:szCs w:val="22"/>
          <w:lang w:val="lt-LT"/>
        </w:rPr>
        <w:t>i</w:t>
      </w:r>
      <w:r w:rsidRPr="00D702B3">
        <w:rPr>
          <w:spacing w:val="-3"/>
          <w:sz w:val="22"/>
          <w:szCs w:val="22"/>
          <w:lang w:val="lt-LT"/>
        </w:rPr>
        <w:t>d</w:t>
      </w:r>
      <w:r w:rsidRPr="00D702B3">
        <w:rPr>
          <w:spacing w:val="-2"/>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90 mg</w:t>
      </w:r>
      <w:r w:rsidRPr="00D702B3">
        <w:rPr>
          <w:spacing w:val="-3"/>
          <w:sz w:val="22"/>
          <w:szCs w:val="22"/>
          <w:lang w:val="lt-LT"/>
        </w:rPr>
        <w:t xml:space="preserve"> </w:t>
      </w:r>
      <w:r w:rsidRPr="00D702B3">
        <w:rPr>
          <w:sz w:val="22"/>
          <w:szCs w:val="22"/>
          <w:lang w:val="lt-LT"/>
        </w:rPr>
        <w:t xml:space="preserve">arba 120 mg. </w:t>
      </w:r>
      <w:r w:rsidRPr="00D702B3">
        <w:rPr>
          <w:spacing w:val="-2"/>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ę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 d</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 xml:space="preserve">ą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o</w:t>
      </w:r>
      <w:r w:rsidRPr="00D702B3">
        <w:rPr>
          <w:spacing w:val="1"/>
          <w:sz w:val="22"/>
          <w:szCs w:val="22"/>
          <w:lang w:val="lt-LT"/>
        </w:rPr>
        <w:t>l</w:t>
      </w:r>
      <w:r w:rsidRPr="00D702B3">
        <w:rPr>
          <w:sz w:val="22"/>
          <w:szCs w:val="22"/>
          <w:lang w:val="lt-LT"/>
        </w:rPr>
        <w:t>e</w:t>
      </w:r>
      <w:r w:rsidRPr="00D702B3">
        <w:rPr>
          <w:spacing w:val="-2"/>
          <w:sz w:val="22"/>
          <w:szCs w:val="22"/>
          <w:lang w:val="lt-LT"/>
        </w:rPr>
        <w:t>r</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w:t>
      </w:r>
    </w:p>
    <w:p w14:paraId="508EBE78" w14:textId="77777777" w:rsidR="006E310C" w:rsidRPr="00D702B3" w:rsidRDefault="006E310C" w:rsidP="006E310C">
      <w:pPr>
        <w:kinsoku w:val="0"/>
        <w:overflowPunct w:val="0"/>
        <w:rPr>
          <w:sz w:val="22"/>
          <w:szCs w:val="22"/>
          <w:lang w:val="lt-LT"/>
        </w:rPr>
      </w:pPr>
    </w:p>
    <w:p w14:paraId="0F2DF2F7"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A</w:t>
      </w:r>
      <w:r w:rsidRPr="00D702B3">
        <w:rPr>
          <w:spacing w:val="1"/>
          <w:sz w:val="22"/>
          <w:szCs w:val="22"/>
          <w:lang w:val="lt-LT"/>
        </w:rPr>
        <w:t>t</w:t>
      </w:r>
      <w:r w:rsidRPr="00D702B3">
        <w:rPr>
          <w:sz w:val="22"/>
          <w:szCs w:val="22"/>
          <w:lang w:val="lt-LT"/>
        </w:rPr>
        <w:t>sa</w:t>
      </w:r>
      <w:r w:rsidRPr="00D702B3">
        <w:rPr>
          <w:spacing w:val="-3"/>
          <w:sz w:val="22"/>
          <w:szCs w:val="22"/>
          <w:lang w:val="lt-LT"/>
        </w:rPr>
        <w:t>k</w:t>
      </w:r>
      <w:r w:rsidRPr="00D702B3">
        <w:rPr>
          <w:sz w:val="22"/>
          <w:szCs w:val="22"/>
          <w:lang w:val="lt-LT"/>
        </w:rPr>
        <w:t xml:space="preserve">ą </w:t>
      </w:r>
      <w:r w:rsidRPr="00D702B3">
        <w:rPr>
          <w:spacing w:val="-2"/>
          <w:sz w:val="22"/>
          <w:szCs w:val="22"/>
          <w:lang w:val="lt-LT"/>
        </w:rPr>
        <w:t>į</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2"/>
          <w:sz w:val="22"/>
          <w:szCs w:val="22"/>
          <w:lang w:val="lt-LT"/>
        </w:rPr>
        <w:t>s</w:t>
      </w:r>
      <w:r w:rsidRPr="00D702B3">
        <w:rPr>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ą re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t</w:t>
      </w:r>
      <w:r w:rsidRPr="00D702B3">
        <w:rPr>
          <w:sz w:val="22"/>
          <w:szCs w:val="22"/>
          <w:lang w:val="lt-LT"/>
        </w:rPr>
        <w:t>ę</w:t>
      </w:r>
      <w:r w:rsidRPr="00D702B3">
        <w:rPr>
          <w:spacing w:val="-2"/>
          <w:sz w:val="22"/>
          <w:szCs w:val="22"/>
          <w:lang w:val="lt-LT"/>
        </w:rPr>
        <w:t>s</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s</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k</w:t>
      </w:r>
      <w:r w:rsidRPr="00D702B3">
        <w:rPr>
          <w:sz w:val="22"/>
          <w:szCs w:val="22"/>
          <w:lang w:val="lt-LT"/>
        </w:rPr>
        <w:t>ad b</w:t>
      </w:r>
      <w:r w:rsidRPr="00D702B3">
        <w:rPr>
          <w:spacing w:val="-3"/>
          <w:sz w:val="22"/>
          <w:szCs w:val="22"/>
          <w:lang w:val="lt-LT"/>
        </w:rPr>
        <w:t>ū</w:t>
      </w:r>
      <w:r w:rsidRPr="00D702B3">
        <w:rPr>
          <w:spacing w:val="1"/>
          <w:sz w:val="22"/>
          <w:szCs w:val="22"/>
          <w:lang w:val="lt-LT"/>
        </w:rPr>
        <w:t>t</w:t>
      </w:r>
      <w:r w:rsidRPr="00D702B3">
        <w:rPr>
          <w:sz w:val="22"/>
          <w:szCs w:val="22"/>
          <w:lang w:val="lt-LT"/>
        </w:rPr>
        <w:t xml:space="preserve">ų </w:t>
      </w:r>
      <w:r w:rsidRPr="00D702B3">
        <w:rPr>
          <w:spacing w:val="-2"/>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en</w:t>
      </w:r>
      <w:r w:rsidRPr="00D702B3">
        <w:rPr>
          <w:spacing w:val="-3"/>
          <w:sz w:val="22"/>
          <w:szCs w:val="22"/>
          <w:lang w:val="lt-LT"/>
        </w:rPr>
        <w:t>g</w:t>
      </w:r>
      <w:r w:rsidRPr="00D702B3">
        <w:rPr>
          <w:spacing w:val="1"/>
          <w:sz w:val="22"/>
          <w:szCs w:val="22"/>
          <w:lang w:val="lt-LT"/>
        </w:rPr>
        <w:t>t</w:t>
      </w:r>
      <w:r w:rsidRPr="00D702B3">
        <w:rPr>
          <w:sz w:val="22"/>
          <w:szCs w:val="22"/>
          <w:lang w:val="lt-LT"/>
        </w:rPr>
        <w:t>a re</w:t>
      </w:r>
      <w:r w:rsidRPr="00D702B3">
        <w:rPr>
          <w:spacing w:val="-2"/>
          <w:sz w:val="22"/>
          <w:szCs w:val="22"/>
          <w:lang w:val="lt-LT"/>
        </w:rPr>
        <w:t>c</w:t>
      </w:r>
      <w:r w:rsidRPr="00D702B3">
        <w:rPr>
          <w:spacing w:val="1"/>
          <w:sz w:val="22"/>
          <w:szCs w:val="22"/>
          <w:lang w:val="lt-LT"/>
        </w:rPr>
        <w:t>i</w:t>
      </w:r>
      <w:r w:rsidRPr="00D702B3">
        <w:rPr>
          <w:sz w:val="22"/>
          <w:szCs w:val="22"/>
          <w:lang w:val="lt-LT"/>
        </w:rPr>
        <w:t>d</w:t>
      </w:r>
      <w:r w:rsidRPr="00D702B3">
        <w:rPr>
          <w:spacing w:val="-3"/>
          <w:sz w:val="22"/>
          <w:szCs w:val="22"/>
          <w:lang w:val="lt-LT"/>
        </w:rPr>
        <w:t>yv</w:t>
      </w:r>
      <w:r w:rsidRPr="00D702B3">
        <w:rPr>
          <w:sz w:val="22"/>
          <w:szCs w:val="22"/>
          <w:lang w:val="lt-LT"/>
        </w:rPr>
        <w:t>o.</w:t>
      </w:r>
    </w:p>
    <w:p w14:paraId="70CE9A63" w14:textId="77777777" w:rsidR="006E310C" w:rsidRPr="00D702B3" w:rsidRDefault="006E310C" w:rsidP="006E310C">
      <w:pPr>
        <w:kinsoku w:val="0"/>
        <w:overflowPunct w:val="0"/>
        <w:rPr>
          <w:sz w:val="22"/>
          <w:szCs w:val="22"/>
          <w:lang w:val="lt-LT"/>
        </w:rPr>
      </w:pPr>
    </w:p>
    <w:p w14:paraId="4105ABB2" w14:textId="77777777" w:rsidR="006E310C" w:rsidRPr="00D702B3" w:rsidRDefault="006E310C" w:rsidP="006E310C">
      <w:pPr>
        <w:kinsoku w:val="0"/>
        <w:overflowPunct w:val="0"/>
        <w:rPr>
          <w:sz w:val="22"/>
          <w:szCs w:val="22"/>
          <w:lang w:val="lt-LT"/>
        </w:rPr>
      </w:pPr>
      <w:r w:rsidRPr="00D702B3">
        <w:rPr>
          <w:i/>
          <w:iCs/>
          <w:sz w:val="22"/>
          <w:szCs w:val="22"/>
          <w:lang w:val="lt-LT"/>
        </w:rPr>
        <w:t>Skaus</w:t>
      </w:r>
      <w:r w:rsidRPr="00D702B3">
        <w:rPr>
          <w:i/>
          <w:iCs/>
          <w:spacing w:val="-2"/>
          <w:sz w:val="22"/>
          <w:szCs w:val="22"/>
          <w:lang w:val="lt-LT"/>
        </w:rPr>
        <w:t>m</w:t>
      </w:r>
      <w:r w:rsidRPr="00D702B3">
        <w:rPr>
          <w:i/>
          <w:iCs/>
          <w:sz w:val="22"/>
          <w:szCs w:val="22"/>
          <w:lang w:val="lt-LT"/>
        </w:rPr>
        <w:t>as</w:t>
      </w:r>
      <w:r w:rsidRPr="00D702B3">
        <w:rPr>
          <w:i/>
          <w:iCs/>
          <w:spacing w:val="-2"/>
          <w:sz w:val="22"/>
          <w:szCs w:val="22"/>
          <w:lang w:val="lt-LT"/>
        </w:rPr>
        <w:t xml:space="preserve"> </w:t>
      </w:r>
      <w:r w:rsidRPr="00D702B3">
        <w:rPr>
          <w:i/>
          <w:iCs/>
          <w:sz w:val="22"/>
          <w:szCs w:val="22"/>
          <w:lang w:val="lt-LT"/>
        </w:rPr>
        <w:t>dėl</w:t>
      </w:r>
      <w:r w:rsidRPr="00D702B3">
        <w:rPr>
          <w:i/>
          <w:iCs/>
          <w:spacing w:val="-2"/>
          <w:sz w:val="22"/>
          <w:szCs w:val="22"/>
          <w:lang w:val="lt-LT"/>
        </w:rPr>
        <w:t xml:space="preserve"> </w:t>
      </w:r>
      <w:r w:rsidRPr="00D702B3">
        <w:rPr>
          <w:i/>
          <w:iCs/>
          <w:sz w:val="22"/>
          <w:szCs w:val="22"/>
          <w:lang w:val="lt-LT"/>
        </w:rPr>
        <w:t>pe</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f</w:t>
      </w:r>
      <w:r w:rsidRPr="00D702B3">
        <w:rPr>
          <w:i/>
          <w:iCs/>
          <w:sz w:val="22"/>
          <w:szCs w:val="22"/>
          <w:lang w:val="lt-LT"/>
        </w:rPr>
        <w:t>e</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nės</w:t>
      </w:r>
      <w:r w:rsidRPr="00D702B3">
        <w:rPr>
          <w:i/>
          <w:iCs/>
          <w:spacing w:val="-2"/>
          <w:sz w:val="22"/>
          <w:szCs w:val="22"/>
          <w:lang w:val="lt-LT"/>
        </w:rPr>
        <w:t xml:space="preserve"> </w:t>
      </w:r>
      <w:r w:rsidRPr="00D702B3">
        <w:rPr>
          <w:i/>
          <w:iCs/>
          <w:sz w:val="22"/>
          <w:szCs w:val="22"/>
          <w:lang w:val="lt-LT"/>
        </w:rPr>
        <w:t>d</w:t>
      </w:r>
      <w:r w:rsidRPr="00D702B3">
        <w:rPr>
          <w:i/>
          <w:iCs/>
          <w:spacing w:val="-2"/>
          <w:sz w:val="22"/>
          <w:szCs w:val="22"/>
          <w:lang w:val="lt-LT"/>
        </w:rPr>
        <w:t>i</w:t>
      </w:r>
      <w:r w:rsidRPr="00D702B3">
        <w:rPr>
          <w:i/>
          <w:iCs/>
          <w:sz w:val="22"/>
          <w:szCs w:val="22"/>
          <w:lang w:val="lt-LT"/>
        </w:rPr>
        <w:t>abe</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nės</w:t>
      </w:r>
      <w:r w:rsidRPr="00D702B3">
        <w:rPr>
          <w:i/>
          <w:iCs/>
          <w:spacing w:val="-2"/>
          <w:sz w:val="22"/>
          <w:szCs w:val="22"/>
          <w:lang w:val="lt-LT"/>
        </w:rPr>
        <w:t xml:space="preserve"> </w:t>
      </w:r>
      <w:r w:rsidRPr="00D702B3">
        <w:rPr>
          <w:i/>
          <w:iCs/>
          <w:sz w:val="22"/>
          <w:szCs w:val="22"/>
          <w:lang w:val="lt-LT"/>
        </w:rPr>
        <w:t>ne</w:t>
      </w:r>
      <w:r w:rsidRPr="00D702B3">
        <w:rPr>
          <w:i/>
          <w:iCs/>
          <w:spacing w:val="-3"/>
          <w:sz w:val="22"/>
          <w:szCs w:val="22"/>
          <w:lang w:val="lt-LT"/>
        </w:rPr>
        <w:t>u</w:t>
      </w:r>
      <w:r w:rsidRPr="00D702B3">
        <w:rPr>
          <w:i/>
          <w:iCs/>
          <w:sz w:val="22"/>
          <w:szCs w:val="22"/>
          <w:lang w:val="lt-LT"/>
        </w:rPr>
        <w:t>rop</w:t>
      </w:r>
      <w:r w:rsidRPr="00D702B3">
        <w:rPr>
          <w:i/>
          <w:iCs/>
          <w:spacing w:val="-3"/>
          <w:sz w:val="22"/>
          <w:szCs w:val="22"/>
          <w:lang w:val="lt-LT"/>
        </w:rPr>
        <w:t>a</w:t>
      </w:r>
      <w:r w:rsidRPr="00D702B3">
        <w:rPr>
          <w:i/>
          <w:iCs/>
          <w:spacing w:val="1"/>
          <w:sz w:val="22"/>
          <w:szCs w:val="22"/>
          <w:lang w:val="lt-LT"/>
        </w:rPr>
        <w:t>t</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os</w:t>
      </w:r>
    </w:p>
    <w:p w14:paraId="11989C84"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rad</w:t>
      </w:r>
      <w:r w:rsidRPr="00D702B3">
        <w:rPr>
          <w:spacing w:val="-2"/>
          <w:sz w:val="22"/>
          <w:szCs w:val="22"/>
          <w:lang w:val="lt-LT"/>
        </w:rPr>
        <w:t>i</w:t>
      </w:r>
      <w:r w:rsidRPr="00D702B3">
        <w:rPr>
          <w:sz w:val="22"/>
          <w:szCs w:val="22"/>
          <w:lang w:val="lt-LT"/>
        </w:rPr>
        <w:t>nė</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ra 60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 ne</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1"/>
          <w:sz w:val="22"/>
          <w:szCs w:val="22"/>
          <w:lang w:val="lt-LT"/>
        </w:rPr>
        <w:t>į</w:t>
      </w:r>
      <w:r w:rsidRPr="00D702B3">
        <w:rPr>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ta</w:t>
      </w:r>
      <w:r w:rsidRPr="00D702B3">
        <w:rPr>
          <w:sz w:val="22"/>
          <w:szCs w:val="22"/>
          <w:lang w:val="lt-LT"/>
        </w:rPr>
        <w:t>s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ų n</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z w:val="22"/>
          <w:szCs w:val="22"/>
          <w:lang w:val="lt-LT"/>
        </w:rPr>
        <w:t>60</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z w:val="22"/>
          <w:szCs w:val="22"/>
          <w:lang w:val="lt-LT"/>
        </w:rPr>
        <w:t>os 120 mg 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ių 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as </w:t>
      </w:r>
      <w:r w:rsidRPr="00D702B3">
        <w:rPr>
          <w:spacing w:val="-2"/>
          <w:sz w:val="22"/>
          <w:szCs w:val="22"/>
          <w:lang w:val="lt-LT"/>
        </w:rPr>
        <w:t>t</w:t>
      </w:r>
      <w:r w:rsidRPr="00D702B3">
        <w:rPr>
          <w:sz w:val="22"/>
          <w:szCs w:val="22"/>
          <w:lang w:val="lt-LT"/>
        </w:rPr>
        <w:t>o</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pad</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s. </w:t>
      </w:r>
      <w:r w:rsidRPr="00D702B3">
        <w:rPr>
          <w:spacing w:val="-4"/>
          <w:sz w:val="22"/>
          <w:szCs w:val="22"/>
          <w:lang w:val="lt-LT"/>
        </w:rPr>
        <w:t>Į</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r</w:t>
      </w:r>
      <w:r w:rsidRPr="00D702B3">
        <w:rPr>
          <w:spacing w:val="-2"/>
          <w:sz w:val="22"/>
          <w:szCs w:val="22"/>
          <w:lang w:val="lt-LT"/>
        </w:rPr>
        <w:t>i</w:t>
      </w:r>
      <w:r w:rsidRPr="00D702B3">
        <w:rPr>
          <w:sz w:val="22"/>
          <w:szCs w:val="22"/>
          <w:lang w:val="lt-LT"/>
        </w:rPr>
        <w:t>ų 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3"/>
          <w:sz w:val="22"/>
          <w:szCs w:val="22"/>
          <w:lang w:val="lt-LT"/>
        </w:rPr>
        <w:t>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e būna </w:t>
      </w:r>
      <w:r w:rsidRPr="00D702B3">
        <w:rPr>
          <w:spacing w:val="1"/>
          <w:sz w:val="22"/>
          <w:szCs w:val="22"/>
          <w:lang w:val="lt-LT"/>
        </w:rPr>
        <w:t>l</w:t>
      </w:r>
      <w:r w:rsidRPr="00D702B3">
        <w:rPr>
          <w:sz w:val="22"/>
          <w:szCs w:val="22"/>
          <w:lang w:val="lt-LT"/>
        </w:rPr>
        <w:t>ab</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 (</w:t>
      </w:r>
      <w:r w:rsidRPr="00D702B3">
        <w:rPr>
          <w:spacing w:val="-2"/>
          <w:sz w:val="22"/>
          <w:szCs w:val="22"/>
          <w:lang w:val="lt-LT"/>
        </w:rPr>
        <w:t>ž</w:t>
      </w:r>
      <w:r w:rsidRPr="00D702B3">
        <w:rPr>
          <w:sz w:val="22"/>
          <w:szCs w:val="22"/>
          <w:lang w:val="lt-LT"/>
        </w:rPr>
        <w:t>r. 5.2 skyr</w:t>
      </w:r>
      <w:r w:rsidRPr="00D702B3">
        <w:rPr>
          <w:spacing w:val="-2"/>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od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60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ė</w:t>
      </w:r>
      <w:r w:rsidRPr="00D702B3">
        <w:rPr>
          <w:spacing w:val="2"/>
          <w:sz w:val="22"/>
          <w:szCs w:val="22"/>
          <w:lang w:val="lt-LT"/>
        </w:rPr>
        <w:t xml:space="preserve"> </w:t>
      </w:r>
      <w:r w:rsidRPr="00D702B3">
        <w:rPr>
          <w:sz w:val="22"/>
          <w:szCs w:val="22"/>
          <w:lang w:val="lt-LT"/>
        </w:rPr>
        <w:t>nebu</w:t>
      </w:r>
      <w:r w:rsidRPr="00D702B3">
        <w:rPr>
          <w:spacing w:val="-3"/>
          <w:sz w:val="22"/>
          <w:szCs w:val="22"/>
          <w:lang w:val="lt-LT"/>
        </w:rPr>
        <w:t>v</w:t>
      </w:r>
      <w:r w:rsidRPr="00D702B3">
        <w:rPr>
          <w:sz w:val="22"/>
          <w:szCs w:val="22"/>
          <w:lang w:val="lt-LT"/>
        </w:rPr>
        <w:t>o pa</w:t>
      </w:r>
      <w:r w:rsidRPr="00D702B3">
        <w:rPr>
          <w:spacing w:val="-4"/>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ai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a,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nau</w:t>
      </w:r>
      <w:r w:rsidRPr="00D702B3">
        <w:rPr>
          <w:spacing w:val="-3"/>
          <w:sz w:val="22"/>
          <w:szCs w:val="22"/>
          <w:lang w:val="lt-LT"/>
        </w:rPr>
        <w:t>d</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 d</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w:t>
      </w:r>
    </w:p>
    <w:p w14:paraId="26B9270E" w14:textId="77777777" w:rsidR="006E310C" w:rsidRPr="00D702B3" w:rsidRDefault="006E310C" w:rsidP="006E310C">
      <w:pPr>
        <w:kinsoku w:val="0"/>
        <w:overflowPunct w:val="0"/>
        <w:rPr>
          <w:sz w:val="22"/>
          <w:szCs w:val="22"/>
          <w:lang w:val="lt-LT"/>
        </w:rPr>
      </w:pPr>
    </w:p>
    <w:p w14:paraId="281C1948"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 xml:space="preserve">o 2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z w:val="22"/>
          <w:szCs w:val="22"/>
          <w:lang w:val="lt-LT"/>
        </w:rPr>
        <w:t>ų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i</w:t>
      </w:r>
      <w:r w:rsidRPr="00D702B3">
        <w:rPr>
          <w:sz w:val="22"/>
          <w:szCs w:val="22"/>
          <w:lang w:val="lt-LT"/>
        </w:rPr>
        <w:t xml:space="preserve">a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o</w:t>
      </w:r>
      <w:r w:rsidRPr="00D702B3">
        <w:rPr>
          <w:sz w:val="22"/>
          <w:szCs w:val="22"/>
          <w:lang w:val="lt-LT"/>
        </w:rPr>
        <w:t>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o a</w:t>
      </w:r>
      <w:r w:rsidRPr="00D702B3">
        <w:rPr>
          <w:spacing w:val="1"/>
          <w:sz w:val="22"/>
          <w:szCs w:val="22"/>
          <w:lang w:val="lt-LT"/>
        </w:rPr>
        <w:t>t</w:t>
      </w:r>
      <w:r w:rsidRPr="00D702B3">
        <w:rPr>
          <w:sz w:val="22"/>
          <w:szCs w:val="22"/>
          <w:lang w:val="lt-LT"/>
        </w:rPr>
        <w:t>sa</w:t>
      </w:r>
      <w:r w:rsidRPr="00D702B3">
        <w:rPr>
          <w:spacing w:val="-3"/>
          <w:sz w:val="22"/>
          <w:szCs w:val="22"/>
          <w:lang w:val="lt-LT"/>
        </w:rPr>
        <w:t>k</w:t>
      </w:r>
      <w:r w:rsidRPr="00D702B3">
        <w:rPr>
          <w:sz w:val="22"/>
          <w:szCs w:val="22"/>
          <w:lang w:val="lt-LT"/>
        </w:rPr>
        <w:t>ą į</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ų pra</w:t>
      </w:r>
      <w:r w:rsidRPr="00D702B3">
        <w:rPr>
          <w:spacing w:val="-3"/>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a</w:t>
      </w:r>
      <w:r w:rsidRPr="00D702B3">
        <w:rPr>
          <w:spacing w:val="1"/>
          <w:sz w:val="22"/>
          <w:szCs w:val="22"/>
          <w:lang w:val="lt-LT"/>
        </w:rPr>
        <w:t>t</w:t>
      </w:r>
      <w:r w:rsidRPr="00D702B3">
        <w:rPr>
          <w:sz w:val="22"/>
          <w:szCs w:val="22"/>
          <w:lang w:val="lt-LT"/>
        </w:rPr>
        <w:t>sa</w:t>
      </w:r>
      <w:r w:rsidRPr="00D702B3">
        <w:rPr>
          <w:spacing w:val="-3"/>
          <w:sz w:val="22"/>
          <w:szCs w:val="22"/>
          <w:lang w:val="lt-LT"/>
        </w:rPr>
        <w:t>k</w:t>
      </w:r>
      <w:r w:rsidRPr="00D702B3">
        <w:rPr>
          <w:sz w:val="22"/>
          <w:szCs w:val="22"/>
          <w:lang w:val="lt-LT"/>
        </w:rPr>
        <w:t>as nepa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as, pap</w:t>
      </w:r>
      <w:r w:rsidRPr="00D702B3">
        <w:rPr>
          <w:spacing w:val="1"/>
          <w:sz w:val="22"/>
          <w:szCs w:val="22"/>
          <w:lang w:val="lt-LT"/>
        </w:rPr>
        <w:t>il</w:t>
      </w:r>
      <w:r w:rsidRPr="00D702B3">
        <w:rPr>
          <w:spacing w:val="-3"/>
          <w:sz w:val="22"/>
          <w:szCs w:val="22"/>
          <w:lang w:val="lt-LT"/>
        </w:rPr>
        <w:t>d</w:t>
      </w:r>
      <w:r w:rsidRPr="00D702B3">
        <w:rPr>
          <w:sz w:val="22"/>
          <w:szCs w:val="22"/>
          <w:lang w:val="lt-LT"/>
        </w:rPr>
        <w:t>o</w:t>
      </w:r>
      <w:r w:rsidRPr="00D702B3">
        <w:rPr>
          <w:spacing w:val="-4"/>
          <w:sz w:val="22"/>
          <w:szCs w:val="22"/>
          <w:lang w:val="lt-LT"/>
        </w:rPr>
        <w:t>m</w:t>
      </w:r>
      <w:r w:rsidRPr="00D702B3">
        <w:rPr>
          <w:sz w:val="22"/>
          <w:szCs w:val="22"/>
          <w:lang w:val="lt-LT"/>
        </w:rPr>
        <w:t>as a</w:t>
      </w:r>
      <w:r w:rsidRPr="00D702B3">
        <w:rPr>
          <w:spacing w:val="1"/>
          <w:sz w:val="22"/>
          <w:szCs w:val="22"/>
          <w:lang w:val="lt-LT"/>
        </w:rPr>
        <w:t>t</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 xml:space="preserve">as po </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z w:val="22"/>
          <w:szCs w:val="22"/>
          <w:lang w:val="lt-LT"/>
        </w:rPr>
        <w:t>u ar</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902A6C9" w14:textId="77777777" w:rsidR="006E310C" w:rsidRPr="00D702B3" w:rsidRDefault="006E310C" w:rsidP="006E310C">
      <w:pPr>
        <w:kinsoku w:val="0"/>
        <w:overflowPunct w:val="0"/>
        <w:rPr>
          <w:sz w:val="22"/>
          <w:szCs w:val="22"/>
          <w:lang w:val="lt-LT"/>
        </w:rPr>
      </w:pPr>
    </w:p>
    <w:p w14:paraId="55C55FBC"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o nauda </w:t>
      </w:r>
      <w:r w:rsidRPr="00D702B3">
        <w:rPr>
          <w:spacing w:val="1"/>
          <w:sz w:val="22"/>
          <w:szCs w:val="22"/>
          <w:lang w:val="lt-LT"/>
        </w:rPr>
        <w:t>t</w:t>
      </w:r>
      <w:r w:rsidRPr="00D702B3">
        <w:rPr>
          <w:spacing w:val="-3"/>
          <w:sz w:val="22"/>
          <w:szCs w:val="22"/>
          <w:lang w:val="lt-LT"/>
        </w:rPr>
        <w:t>u</w:t>
      </w:r>
      <w:r w:rsidRPr="00D702B3">
        <w:rPr>
          <w:sz w:val="22"/>
          <w:szCs w:val="22"/>
          <w:lang w:val="lt-LT"/>
        </w:rPr>
        <w:t>ri</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re</w:t>
      </w:r>
      <w:r w:rsidRPr="00D702B3">
        <w:rPr>
          <w:spacing w:val="-5"/>
          <w:sz w:val="22"/>
          <w:szCs w:val="22"/>
          <w:lang w:val="lt-LT"/>
        </w:rPr>
        <w:t>g</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3"/>
          <w:sz w:val="22"/>
          <w:szCs w:val="22"/>
          <w:lang w:val="lt-LT"/>
        </w:rPr>
        <w:t>r</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z w:val="22"/>
          <w:szCs w:val="22"/>
          <w:lang w:val="lt-LT"/>
        </w:rPr>
        <w:t>na</w:t>
      </w:r>
      <w:r w:rsidRPr="00D702B3">
        <w:rPr>
          <w:spacing w:val="-3"/>
          <w:sz w:val="22"/>
          <w:szCs w:val="22"/>
          <w:lang w:val="lt-LT"/>
        </w:rPr>
        <w:t>u</w:t>
      </w:r>
      <w:r w:rsidRPr="00D702B3">
        <w:rPr>
          <w:spacing w:val="1"/>
          <w:sz w:val="22"/>
          <w:szCs w:val="22"/>
          <w:lang w:val="lt-LT"/>
        </w:rPr>
        <w:t>j</w:t>
      </w:r>
      <w:r w:rsidRPr="00D702B3">
        <w:rPr>
          <w:sz w:val="22"/>
          <w:szCs w:val="22"/>
          <w:lang w:val="lt-LT"/>
        </w:rPr>
        <w:t xml:space="preserve">o </w:t>
      </w:r>
      <w:r w:rsidRPr="00D702B3">
        <w:rPr>
          <w:spacing w:val="1"/>
          <w:sz w:val="22"/>
          <w:szCs w:val="22"/>
          <w:lang w:val="lt-LT"/>
        </w:rPr>
        <w:t>į</w:t>
      </w:r>
      <w:r w:rsidRPr="00D702B3">
        <w:rPr>
          <w:spacing w:val="-3"/>
          <w:sz w:val="22"/>
          <w:szCs w:val="22"/>
          <w:lang w:val="lt-LT"/>
        </w:rPr>
        <w:t>v</w:t>
      </w:r>
      <w:r w:rsidRPr="00D702B3">
        <w:rPr>
          <w:sz w:val="22"/>
          <w:szCs w:val="22"/>
          <w:lang w:val="lt-LT"/>
        </w:rPr>
        <w:t>e</w:t>
      </w:r>
      <w:r w:rsidRPr="00D702B3">
        <w:rPr>
          <w:spacing w:val="-2"/>
          <w:sz w:val="22"/>
          <w:szCs w:val="22"/>
          <w:lang w:val="lt-LT"/>
        </w:rPr>
        <w:t>r</w:t>
      </w:r>
      <w:r w:rsidRPr="00D702B3">
        <w:rPr>
          <w:spacing w:val="1"/>
          <w:sz w:val="22"/>
          <w:szCs w:val="22"/>
          <w:lang w:val="lt-LT"/>
        </w:rPr>
        <w:t>t</w:t>
      </w:r>
      <w:r w:rsidRPr="00D702B3">
        <w:rPr>
          <w:spacing w:val="-2"/>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a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as 3 mėnes</w:t>
      </w:r>
      <w:r w:rsidRPr="00D702B3">
        <w:rPr>
          <w:spacing w:val="1"/>
          <w:sz w:val="22"/>
          <w:szCs w:val="22"/>
          <w:lang w:val="lt-LT"/>
        </w:rPr>
        <w:t>i</w:t>
      </w:r>
      <w:r w:rsidRPr="00D702B3">
        <w:rPr>
          <w:spacing w:val="-3"/>
          <w:sz w:val="22"/>
          <w:szCs w:val="22"/>
          <w:lang w:val="lt-LT"/>
        </w:rPr>
        <w:t>u</w:t>
      </w:r>
      <w:r w:rsidRPr="00D702B3">
        <w:rPr>
          <w:spacing w:val="-2"/>
          <w:sz w:val="22"/>
          <w:szCs w:val="22"/>
          <w:lang w:val="lt-LT"/>
        </w:rPr>
        <w:t>s</w:t>
      </w:r>
      <w:r w:rsidRPr="00D702B3">
        <w:rPr>
          <w:sz w:val="22"/>
          <w:szCs w:val="22"/>
          <w:lang w:val="lt-LT"/>
        </w:rPr>
        <w:t>)</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5.1</w:t>
      </w:r>
      <w:r w:rsidRPr="00D702B3">
        <w:rPr>
          <w:spacing w:val="-3"/>
          <w:sz w:val="22"/>
          <w:szCs w:val="22"/>
          <w:lang w:val="lt-LT"/>
        </w:rPr>
        <w:t> skyr</w:t>
      </w:r>
      <w:r w:rsidRPr="00D702B3">
        <w:rPr>
          <w:spacing w:val="1"/>
          <w:sz w:val="22"/>
          <w:szCs w:val="22"/>
          <w:lang w:val="lt-LT"/>
        </w:rPr>
        <w:t>i</w:t>
      </w:r>
      <w:r w:rsidRPr="00D702B3">
        <w:rPr>
          <w:sz w:val="22"/>
          <w:szCs w:val="22"/>
          <w:lang w:val="lt-LT"/>
        </w:rPr>
        <w:t>ų).</w:t>
      </w:r>
    </w:p>
    <w:p w14:paraId="0FF68CA9" w14:textId="77777777" w:rsidR="006E310C" w:rsidRPr="00D702B3" w:rsidRDefault="006E310C" w:rsidP="006E310C">
      <w:pPr>
        <w:kinsoku w:val="0"/>
        <w:overflowPunct w:val="0"/>
        <w:rPr>
          <w:i/>
          <w:iCs/>
          <w:sz w:val="22"/>
          <w:szCs w:val="22"/>
          <w:lang w:val="lt-LT"/>
        </w:rPr>
      </w:pPr>
    </w:p>
    <w:p w14:paraId="007EEF50" w14:textId="77777777" w:rsidR="006E310C" w:rsidRPr="00D702B3" w:rsidRDefault="006E310C" w:rsidP="006E310C">
      <w:pPr>
        <w:kinsoku w:val="0"/>
        <w:overflowPunct w:val="0"/>
        <w:rPr>
          <w:i/>
          <w:iCs/>
          <w:sz w:val="22"/>
          <w:szCs w:val="22"/>
          <w:lang w:val="lt-LT"/>
        </w:rPr>
      </w:pPr>
      <w:r w:rsidRPr="00D702B3">
        <w:rPr>
          <w:i/>
          <w:iCs/>
          <w:sz w:val="22"/>
          <w:szCs w:val="22"/>
          <w:lang w:val="lt-LT"/>
        </w:rPr>
        <w:t>Ypatingos populiacijos</w:t>
      </w:r>
    </w:p>
    <w:p w14:paraId="20AF8138" w14:textId="77777777" w:rsidR="006E310C" w:rsidRPr="00D702B3" w:rsidRDefault="006E310C" w:rsidP="006E310C">
      <w:pPr>
        <w:kinsoku w:val="0"/>
        <w:overflowPunct w:val="0"/>
        <w:rPr>
          <w:i/>
          <w:iCs/>
          <w:sz w:val="22"/>
          <w:szCs w:val="22"/>
          <w:lang w:val="lt-LT"/>
        </w:rPr>
      </w:pPr>
    </w:p>
    <w:p w14:paraId="07FCFAD2" w14:textId="77777777" w:rsidR="006E310C" w:rsidRPr="00D702B3" w:rsidRDefault="006E310C" w:rsidP="006E310C">
      <w:pPr>
        <w:tabs>
          <w:tab w:val="left" w:pos="567"/>
        </w:tabs>
        <w:autoSpaceDE/>
        <w:autoSpaceDN/>
        <w:adjustRightInd/>
        <w:rPr>
          <w:i/>
          <w:snapToGrid w:val="0"/>
          <w:sz w:val="22"/>
          <w:szCs w:val="22"/>
          <w:lang w:val="lt-LT" w:eastAsia="en-US"/>
        </w:rPr>
      </w:pPr>
      <w:r w:rsidRPr="00D702B3">
        <w:rPr>
          <w:i/>
          <w:snapToGrid w:val="0"/>
          <w:sz w:val="22"/>
          <w:szCs w:val="22"/>
          <w:lang w:val="lt-LT" w:eastAsia="en-US"/>
        </w:rPr>
        <w:t>Senyviems pacientams</w:t>
      </w:r>
    </w:p>
    <w:p w14:paraId="0F2EEF1F" w14:textId="77777777" w:rsidR="006E310C" w:rsidRPr="00D702B3" w:rsidRDefault="006E310C" w:rsidP="006E310C">
      <w:pPr>
        <w:tabs>
          <w:tab w:val="left" w:pos="567"/>
        </w:tabs>
        <w:autoSpaceDE/>
        <w:autoSpaceDN/>
        <w:adjustRightInd/>
        <w:rPr>
          <w:snapToGrid w:val="0"/>
          <w:sz w:val="22"/>
          <w:szCs w:val="22"/>
          <w:lang w:val="lt-LT" w:eastAsia="en-US"/>
        </w:rPr>
      </w:pPr>
      <w:r w:rsidRPr="00D702B3">
        <w:rPr>
          <w:snapToGrid w:val="0"/>
          <w:sz w:val="22"/>
          <w:szCs w:val="22"/>
          <w:lang w:val="lt-LT" w:eastAsia="en-US"/>
        </w:rPr>
        <w:t>Senyviems pacientams nėra rekomenduojama koreguoti dozę vien dėl amžiaus. Vis dėlto, gydant senyvus pacientus, reikia imtis atsargumo priemonių, ypač Duloxetine Accord 120 mg paros doze gydant didžiosios depresijos sutrikimą arba generalizuoto nerimo sutrikimą, nes apie tokį gydymą duomenų yra mažai (žr. 4.4 ir 5.2 skyrius).</w:t>
      </w:r>
    </w:p>
    <w:p w14:paraId="16982329" w14:textId="77777777" w:rsidR="006E310C" w:rsidRPr="00D702B3" w:rsidRDefault="006E310C" w:rsidP="006E310C">
      <w:pPr>
        <w:tabs>
          <w:tab w:val="left" w:pos="567"/>
        </w:tabs>
        <w:autoSpaceDE/>
        <w:autoSpaceDN/>
        <w:adjustRightInd/>
        <w:rPr>
          <w:snapToGrid w:val="0"/>
          <w:sz w:val="22"/>
          <w:szCs w:val="22"/>
          <w:lang w:val="lt-LT" w:eastAsia="en-US"/>
        </w:rPr>
      </w:pPr>
    </w:p>
    <w:p w14:paraId="6589A223" w14:textId="77777777" w:rsidR="006E310C" w:rsidRPr="00D702B3" w:rsidRDefault="006E310C" w:rsidP="006E310C">
      <w:pPr>
        <w:tabs>
          <w:tab w:val="left" w:pos="567"/>
        </w:tabs>
        <w:autoSpaceDE/>
        <w:autoSpaceDN/>
        <w:adjustRightInd/>
        <w:rPr>
          <w:i/>
          <w:snapToGrid w:val="0"/>
          <w:sz w:val="22"/>
          <w:szCs w:val="22"/>
          <w:lang w:val="lt-LT" w:eastAsia="en-US"/>
        </w:rPr>
      </w:pPr>
      <w:r w:rsidRPr="00D702B3">
        <w:rPr>
          <w:i/>
          <w:snapToGrid w:val="0"/>
          <w:sz w:val="22"/>
          <w:szCs w:val="22"/>
          <w:lang w:val="lt-LT" w:eastAsia="en-US"/>
        </w:rPr>
        <w:t>Pacientams, kurių kepenų funkcija sutrikusi</w:t>
      </w:r>
    </w:p>
    <w:p w14:paraId="6C1E10C9" w14:textId="77777777" w:rsidR="006E310C" w:rsidRPr="00D702B3" w:rsidRDefault="006E310C" w:rsidP="006E310C">
      <w:pPr>
        <w:tabs>
          <w:tab w:val="left" w:pos="567"/>
        </w:tabs>
        <w:autoSpaceDE/>
        <w:autoSpaceDN/>
        <w:adjustRightInd/>
        <w:rPr>
          <w:snapToGrid w:val="0"/>
          <w:sz w:val="22"/>
          <w:szCs w:val="22"/>
          <w:lang w:val="lt-LT" w:eastAsia="en-US"/>
        </w:rPr>
      </w:pPr>
      <w:r w:rsidRPr="00D702B3">
        <w:rPr>
          <w:spacing w:val="-2"/>
          <w:sz w:val="22"/>
          <w:szCs w:val="22"/>
          <w:lang w:val="lt-LT"/>
        </w:rPr>
        <w:t>Duloxetine Accord</w:t>
      </w:r>
      <w:r w:rsidRPr="00D702B3">
        <w:rPr>
          <w:spacing w:val="-3"/>
          <w:sz w:val="22"/>
          <w:szCs w:val="22"/>
          <w:lang w:val="lt-LT"/>
        </w:rPr>
        <w:t xml:space="preserve"> </w:t>
      </w:r>
      <w:r w:rsidRPr="00D702B3">
        <w:rPr>
          <w:snapToGrid w:val="0"/>
          <w:sz w:val="22"/>
          <w:szCs w:val="22"/>
          <w:lang w:val="lt-LT" w:eastAsia="en-US"/>
        </w:rPr>
        <w:t>negalima vartoti pacientams, sergantiems kepenų ligomis, sukeliančiomis kepenų funkcijos sutrikimą (žr. 4.3 ir 5.2 skyrius).</w:t>
      </w:r>
    </w:p>
    <w:p w14:paraId="5876DF1C" w14:textId="77777777" w:rsidR="006E310C" w:rsidRPr="00D702B3" w:rsidRDefault="006E310C" w:rsidP="006E310C">
      <w:pPr>
        <w:tabs>
          <w:tab w:val="left" w:pos="567"/>
        </w:tabs>
        <w:autoSpaceDE/>
        <w:autoSpaceDN/>
        <w:adjustRightInd/>
        <w:rPr>
          <w:snapToGrid w:val="0"/>
          <w:sz w:val="22"/>
          <w:szCs w:val="22"/>
          <w:lang w:val="lt-LT" w:eastAsia="en-US"/>
        </w:rPr>
      </w:pPr>
    </w:p>
    <w:p w14:paraId="635A2B2F" w14:textId="77777777" w:rsidR="006E310C" w:rsidRPr="00D702B3" w:rsidRDefault="006E310C" w:rsidP="006E310C">
      <w:pPr>
        <w:tabs>
          <w:tab w:val="left" w:pos="567"/>
        </w:tabs>
        <w:autoSpaceDE/>
        <w:autoSpaceDN/>
        <w:adjustRightInd/>
        <w:rPr>
          <w:i/>
          <w:snapToGrid w:val="0"/>
          <w:sz w:val="22"/>
          <w:szCs w:val="22"/>
          <w:lang w:val="lt-LT" w:eastAsia="en-US"/>
        </w:rPr>
      </w:pPr>
      <w:r w:rsidRPr="00D702B3">
        <w:rPr>
          <w:i/>
          <w:snapToGrid w:val="0"/>
          <w:sz w:val="22"/>
          <w:szCs w:val="22"/>
          <w:lang w:val="lt-LT" w:eastAsia="en-US"/>
        </w:rPr>
        <w:t>Pacientams, kurių inkstų funkcija sutrikusi</w:t>
      </w:r>
    </w:p>
    <w:p w14:paraId="15378723" w14:textId="77777777" w:rsidR="006E310C" w:rsidRPr="00D702B3" w:rsidRDefault="006E310C" w:rsidP="006E310C">
      <w:pPr>
        <w:tabs>
          <w:tab w:val="left" w:pos="567"/>
        </w:tabs>
        <w:autoSpaceDE/>
        <w:autoSpaceDN/>
        <w:adjustRightInd/>
        <w:rPr>
          <w:snapToGrid w:val="0"/>
          <w:sz w:val="22"/>
          <w:szCs w:val="22"/>
          <w:lang w:val="lt-LT" w:eastAsia="en-US"/>
        </w:rPr>
      </w:pPr>
      <w:r w:rsidRPr="00D702B3">
        <w:rPr>
          <w:snapToGrid w:val="0"/>
          <w:sz w:val="22"/>
          <w:szCs w:val="22"/>
          <w:lang w:val="lt-LT" w:eastAsia="en-US"/>
        </w:rPr>
        <w:t>Pacientams, kuriems yra lengvas arba vidutinio sunkumo inkstų funkcijos sutrikimas (kreatinino klirensas 30-80 ml/min.) dozės keisti nereikia.</w:t>
      </w:r>
    </w:p>
    <w:p w14:paraId="0E48141F" w14:textId="77777777" w:rsidR="006E310C" w:rsidRPr="00D702B3" w:rsidRDefault="006E310C" w:rsidP="006E310C">
      <w:pPr>
        <w:tabs>
          <w:tab w:val="left" w:pos="567"/>
        </w:tabs>
        <w:autoSpaceDE/>
        <w:autoSpaceDN/>
        <w:adjustRightInd/>
        <w:rPr>
          <w:snapToGrid w:val="0"/>
          <w:sz w:val="22"/>
          <w:szCs w:val="22"/>
          <w:lang w:val="lt-LT" w:eastAsia="en-US"/>
        </w:rPr>
      </w:pPr>
      <w:r w:rsidRPr="00D702B3">
        <w:rPr>
          <w:snapToGrid w:val="0"/>
          <w:sz w:val="22"/>
          <w:szCs w:val="22"/>
          <w:lang w:val="lt-LT" w:eastAsia="en-US"/>
        </w:rPr>
        <w:t xml:space="preserve">Pacientus, kuriems yra sunkus inkstų funkcijos sutrikimas (kreatinino klirensas &lt;30 ml/min.), </w:t>
      </w:r>
      <w:r w:rsidRPr="00D702B3">
        <w:rPr>
          <w:spacing w:val="-2"/>
          <w:sz w:val="22"/>
          <w:szCs w:val="22"/>
          <w:lang w:val="lt-LT"/>
        </w:rPr>
        <w:t>Duloxetine Accord</w:t>
      </w:r>
      <w:r w:rsidRPr="00D702B3">
        <w:rPr>
          <w:spacing w:val="-3"/>
          <w:sz w:val="22"/>
          <w:szCs w:val="22"/>
          <w:lang w:val="lt-LT"/>
        </w:rPr>
        <w:t xml:space="preserve"> </w:t>
      </w:r>
      <w:r w:rsidRPr="00D702B3">
        <w:rPr>
          <w:snapToGrid w:val="0"/>
          <w:sz w:val="22"/>
          <w:szCs w:val="22"/>
          <w:lang w:val="lt-LT" w:eastAsia="en-US"/>
        </w:rPr>
        <w:t>gydyti negalima (žr. 4.3 skyrių).</w:t>
      </w:r>
    </w:p>
    <w:p w14:paraId="7E38AAE5" w14:textId="77777777" w:rsidR="006E310C" w:rsidRPr="00D702B3" w:rsidRDefault="006E310C" w:rsidP="006E310C">
      <w:pPr>
        <w:kinsoku w:val="0"/>
        <w:overflowPunct w:val="0"/>
        <w:rPr>
          <w:sz w:val="22"/>
          <w:szCs w:val="22"/>
          <w:lang w:val="lt-LT"/>
        </w:rPr>
      </w:pPr>
    </w:p>
    <w:p w14:paraId="5F0117E3" w14:textId="77777777" w:rsidR="006E310C" w:rsidRPr="00D702B3" w:rsidRDefault="006E310C" w:rsidP="006E310C">
      <w:pPr>
        <w:kinsoku w:val="0"/>
        <w:overflowPunct w:val="0"/>
        <w:rPr>
          <w:sz w:val="22"/>
          <w:szCs w:val="22"/>
          <w:lang w:val="lt-LT"/>
        </w:rPr>
      </w:pPr>
      <w:r w:rsidRPr="00D702B3">
        <w:rPr>
          <w:i/>
          <w:iCs/>
          <w:spacing w:val="-1"/>
          <w:sz w:val="22"/>
          <w:szCs w:val="22"/>
          <w:lang w:val="lt-LT"/>
        </w:rPr>
        <w:t>V</w:t>
      </w:r>
      <w:r w:rsidRPr="00D702B3">
        <w:rPr>
          <w:i/>
          <w:iCs/>
          <w:sz w:val="22"/>
          <w:szCs w:val="22"/>
          <w:lang w:val="lt-LT"/>
        </w:rPr>
        <w:t>a</w:t>
      </w:r>
      <w:r w:rsidRPr="00D702B3">
        <w:rPr>
          <w:i/>
          <w:iCs/>
          <w:spacing w:val="1"/>
          <w:sz w:val="22"/>
          <w:szCs w:val="22"/>
          <w:lang w:val="lt-LT"/>
        </w:rPr>
        <w:t>i</w:t>
      </w:r>
      <w:r w:rsidRPr="00D702B3">
        <w:rPr>
          <w:i/>
          <w:iCs/>
          <w:sz w:val="22"/>
          <w:szCs w:val="22"/>
          <w:lang w:val="lt-LT"/>
        </w:rPr>
        <w:t xml:space="preserve">kų </w:t>
      </w:r>
      <w:r w:rsidRPr="00D702B3">
        <w:rPr>
          <w:i/>
          <w:iCs/>
          <w:spacing w:val="-3"/>
          <w:sz w:val="22"/>
          <w:szCs w:val="22"/>
          <w:lang w:val="lt-LT"/>
        </w:rPr>
        <w:t>p</w:t>
      </w:r>
      <w:r w:rsidRPr="00D702B3">
        <w:rPr>
          <w:i/>
          <w:iCs/>
          <w:sz w:val="22"/>
          <w:szCs w:val="22"/>
          <w:lang w:val="lt-LT"/>
        </w:rPr>
        <w:t>opu</w:t>
      </w:r>
      <w:r w:rsidRPr="00D702B3">
        <w:rPr>
          <w:i/>
          <w:iCs/>
          <w:spacing w:val="-2"/>
          <w:sz w:val="22"/>
          <w:szCs w:val="22"/>
          <w:lang w:val="lt-LT"/>
        </w:rPr>
        <w:t>l</w:t>
      </w:r>
      <w:r w:rsidRPr="00D702B3">
        <w:rPr>
          <w:i/>
          <w:iCs/>
          <w:spacing w:val="1"/>
          <w:sz w:val="22"/>
          <w:szCs w:val="22"/>
          <w:lang w:val="lt-LT"/>
        </w:rPr>
        <w:t>i</w:t>
      </w:r>
      <w:r w:rsidRPr="00D702B3">
        <w:rPr>
          <w:i/>
          <w:iCs/>
          <w:sz w:val="22"/>
          <w:szCs w:val="22"/>
          <w:lang w:val="lt-LT"/>
        </w:rPr>
        <w:t>a</w:t>
      </w:r>
      <w:r w:rsidRPr="00D702B3">
        <w:rPr>
          <w:i/>
          <w:iCs/>
          <w:spacing w:val="-2"/>
          <w:sz w:val="22"/>
          <w:szCs w:val="22"/>
          <w:lang w:val="lt-LT"/>
        </w:rPr>
        <w:t>c</w:t>
      </w:r>
      <w:r w:rsidRPr="00D702B3">
        <w:rPr>
          <w:i/>
          <w:iCs/>
          <w:spacing w:val="1"/>
          <w:sz w:val="22"/>
          <w:szCs w:val="22"/>
          <w:lang w:val="lt-LT"/>
        </w:rPr>
        <w:t>i</w:t>
      </w:r>
      <w:r w:rsidRPr="00D702B3">
        <w:rPr>
          <w:i/>
          <w:iCs/>
          <w:spacing w:val="-2"/>
          <w:sz w:val="22"/>
          <w:szCs w:val="22"/>
          <w:lang w:val="lt-LT"/>
        </w:rPr>
        <w:t>j</w:t>
      </w:r>
      <w:r w:rsidRPr="00D702B3">
        <w:rPr>
          <w:i/>
          <w:iCs/>
          <w:sz w:val="22"/>
          <w:szCs w:val="22"/>
          <w:lang w:val="lt-LT"/>
        </w:rPr>
        <w:t>a</w:t>
      </w:r>
    </w:p>
    <w:p w14:paraId="47FE53A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 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z w:val="22"/>
          <w:szCs w:val="22"/>
          <w:lang w:val="lt-LT"/>
        </w:rPr>
        <w:t>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2"/>
          <w:sz w:val="22"/>
          <w:szCs w:val="22"/>
          <w:lang w:val="lt-LT"/>
        </w:rPr>
        <w:t>e</w:t>
      </w:r>
      <w:r w:rsidRPr="00D702B3">
        <w:rPr>
          <w:sz w:val="22"/>
          <w:szCs w:val="22"/>
          <w:lang w:val="lt-LT"/>
        </w:rPr>
        <w:t>sn</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ka</w:t>
      </w:r>
      <w:r w:rsidRPr="00D702B3">
        <w:rPr>
          <w:spacing w:val="1"/>
          <w:sz w:val="22"/>
          <w:szCs w:val="22"/>
          <w:lang w:val="lt-LT"/>
        </w:rPr>
        <w:t>i</w:t>
      </w:r>
      <w:r w:rsidRPr="00D702B3">
        <w:rPr>
          <w:sz w:val="22"/>
          <w:szCs w:val="22"/>
          <w:lang w:val="lt-LT"/>
        </w:rPr>
        <w:t>p 18</w:t>
      </w:r>
      <w:r w:rsidRPr="00D702B3">
        <w:rPr>
          <w:spacing w:val="-1"/>
          <w:sz w:val="22"/>
          <w:szCs w:val="22"/>
          <w:lang w:val="lt-LT"/>
        </w:rPr>
        <w:t> metų</w:t>
      </w:r>
      <w:r w:rsidRPr="00D702B3">
        <w:rPr>
          <w:sz w:val="22"/>
          <w:szCs w:val="22"/>
          <w:lang w:val="lt-LT"/>
        </w:rPr>
        <w:t xml:space="preserve"> </w:t>
      </w:r>
      <w:r w:rsidRPr="00D702B3">
        <w:rPr>
          <w:spacing w:val="-3"/>
          <w:sz w:val="22"/>
          <w:szCs w:val="22"/>
          <w:lang w:val="lt-LT"/>
        </w:rPr>
        <w:t>p</w:t>
      </w:r>
      <w:r w:rsidRPr="00D702B3">
        <w:rPr>
          <w:sz w:val="22"/>
          <w:szCs w:val="22"/>
          <w:lang w:val="lt-LT"/>
        </w:rPr>
        <w:t>aau</w:t>
      </w:r>
      <w:r w:rsidRPr="00D702B3">
        <w:rPr>
          <w:spacing w:val="-3"/>
          <w:sz w:val="22"/>
          <w:szCs w:val="22"/>
          <w:lang w:val="lt-LT"/>
        </w:rPr>
        <w:t>g</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d</w:t>
      </w:r>
      <w:r w:rsidRPr="00D702B3">
        <w:rPr>
          <w:spacing w:val="1"/>
          <w:sz w:val="22"/>
          <w:szCs w:val="22"/>
          <w:lang w:val="lt-LT"/>
        </w:rPr>
        <w:t>i</w:t>
      </w:r>
      <w:r w:rsidRPr="00D702B3">
        <w:rPr>
          <w:spacing w:val="-3"/>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os</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adan</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 ab</w:t>
      </w:r>
      <w:r w:rsidRPr="00D702B3">
        <w:rPr>
          <w:spacing w:val="-2"/>
          <w:sz w:val="22"/>
          <w:szCs w:val="22"/>
          <w:lang w:val="lt-LT"/>
        </w:rPr>
        <w:t>e</w:t>
      </w:r>
      <w:r w:rsidRPr="00D702B3">
        <w:rPr>
          <w:spacing w:val="1"/>
          <w:sz w:val="22"/>
          <w:szCs w:val="22"/>
          <w:lang w:val="lt-LT"/>
        </w:rPr>
        <w:t>j</w:t>
      </w:r>
      <w:r w:rsidRPr="00D702B3">
        <w:rPr>
          <w:sz w:val="22"/>
          <w:szCs w:val="22"/>
          <w:lang w:val="lt-LT"/>
        </w:rPr>
        <w:t>on</w:t>
      </w:r>
      <w:r w:rsidRPr="00D702B3">
        <w:rPr>
          <w:spacing w:val="1"/>
          <w:sz w:val="22"/>
          <w:szCs w:val="22"/>
          <w:lang w:val="lt-LT"/>
        </w:rPr>
        <w:t>i</w:t>
      </w:r>
      <w:r w:rsidRPr="00D702B3">
        <w:rPr>
          <w:sz w:val="22"/>
          <w:szCs w:val="22"/>
          <w:lang w:val="lt-LT"/>
        </w:rPr>
        <w:t>ų</w:t>
      </w:r>
      <w:r w:rsidRPr="00D702B3">
        <w:rPr>
          <w:spacing w:val="-4"/>
          <w:sz w:val="22"/>
          <w:szCs w:val="22"/>
          <w:lang w:val="lt-LT"/>
        </w:rPr>
        <w:t xml:space="preserve"> </w:t>
      </w:r>
      <w:r w:rsidRPr="00D702B3">
        <w:rPr>
          <w:sz w:val="22"/>
          <w:szCs w:val="22"/>
          <w:lang w:val="lt-LT"/>
        </w:rPr>
        <w:t>dėl</w:t>
      </w:r>
      <w:r w:rsidRPr="00D702B3">
        <w:rPr>
          <w:spacing w:val="-2"/>
          <w:sz w:val="22"/>
          <w:szCs w:val="22"/>
          <w:lang w:val="lt-LT"/>
        </w:rPr>
        <w:t xml:space="preserve"> </w:t>
      </w:r>
      <w:r w:rsidRPr="00D702B3">
        <w:rPr>
          <w:sz w:val="22"/>
          <w:szCs w:val="22"/>
          <w:lang w:val="lt-LT"/>
        </w:rPr>
        <w:t>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o (</w:t>
      </w:r>
      <w:r w:rsidRPr="00D702B3">
        <w:rPr>
          <w:spacing w:val="-2"/>
          <w:sz w:val="22"/>
          <w:szCs w:val="22"/>
          <w:lang w:val="lt-LT"/>
        </w:rPr>
        <w:t>ž</w:t>
      </w:r>
      <w:r w:rsidRPr="00D702B3">
        <w:rPr>
          <w:sz w:val="22"/>
          <w:szCs w:val="22"/>
          <w:lang w:val="lt-LT"/>
        </w:rPr>
        <w:t>r. 4.4, 4.8</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5</w:t>
      </w:r>
      <w:r w:rsidRPr="00D702B3">
        <w:rPr>
          <w:spacing w:val="-3"/>
          <w:sz w:val="22"/>
          <w:szCs w:val="22"/>
          <w:lang w:val="lt-LT"/>
        </w:rPr>
        <w:t>.</w:t>
      </w:r>
      <w:r w:rsidRPr="00D702B3">
        <w:rPr>
          <w:sz w:val="22"/>
          <w:szCs w:val="22"/>
          <w:lang w:val="lt-LT"/>
        </w:rPr>
        <w:t>1 skyr</w:t>
      </w:r>
      <w:r w:rsidRPr="00D702B3">
        <w:rPr>
          <w:spacing w:val="1"/>
          <w:sz w:val="22"/>
          <w:szCs w:val="22"/>
          <w:lang w:val="lt-LT"/>
        </w:rPr>
        <w:t>i</w:t>
      </w:r>
      <w:r w:rsidRPr="00D702B3">
        <w:rPr>
          <w:sz w:val="22"/>
          <w:szCs w:val="22"/>
          <w:lang w:val="lt-LT"/>
        </w:rPr>
        <w:t>us).</w:t>
      </w:r>
    </w:p>
    <w:p w14:paraId="02DD097D" w14:textId="77777777" w:rsidR="006E310C" w:rsidRPr="00D702B3" w:rsidRDefault="006E310C" w:rsidP="006E310C">
      <w:pPr>
        <w:kinsoku w:val="0"/>
        <w:overflowPunct w:val="0"/>
        <w:rPr>
          <w:sz w:val="22"/>
          <w:szCs w:val="22"/>
          <w:lang w:val="lt-LT"/>
        </w:rPr>
      </w:pPr>
    </w:p>
    <w:p w14:paraId="74C1BAA0"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ener</w:t>
      </w:r>
      <w:r w:rsidRPr="00D702B3">
        <w:rPr>
          <w:spacing w:val="-2"/>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t</w:t>
      </w:r>
      <w:r w:rsidRPr="00D702B3">
        <w:rPr>
          <w:sz w:val="22"/>
          <w:szCs w:val="22"/>
          <w:lang w:val="lt-LT"/>
        </w:rPr>
        <w:t>o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z w:val="22"/>
          <w:szCs w:val="22"/>
          <w:lang w:val="lt-LT"/>
        </w:rPr>
        <w:t>o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1"/>
          <w:sz w:val="22"/>
          <w:szCs w:val="22"/>
          <w:lang w:val="lt-LT"/>
        </w:rPr>
        <w:t>n</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s</w:t>
      </w:r>
      <w:r w:rsidRPr="00D702B3">
        <w:rPr>
          <w:sz w:val="22"/>
          <w:szCs w:val="22"/>
          <w:lang w:val="lt-LT"/>
        </w:rPr>
        <w:t>au</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as 7</w:t>
      </w:r>
      <w:r w:rsidRPr="00D702B3">
        <w:rPr>
          <w:spacing w:val="-4"/>
          <w:sz w:val="22"/>
          <w:szCs w:val="22"/>
          <w:lang w:val="lt-LT"/>
        </w:rPr>
        <w:noBreakHyphen/>
      </w:r>
      <w:r w:rsidRPr="00D702B3">
        <w:rPr>
          <w:sz w:val="22"/>
          <w:szCs w:val="22"/>
          <w:lang w:val="lt-LT"/>
        </w:rPr>
        <w:t>17</w:t>
      </w:r>
      <w:r w:rsidRPr="00D702B3">
        <w:rPr>
          <w:spacing w:val="2"/>
          <w:sz w:val="22"/>
          <w:szCs w:val="22"/>
          <w:lang w:val="lt-LT"/>
        </w:rPr>
        <w:t> metų</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 xml:space="preserve">kų </w:t>
      </w:r>
      <w:r w:rsidRPr="00D702B3">
        <w:rPr>
          <w:sz w:val="22"/>
          <w:szCs w:val="22"/>
          <w:lang w:val="lt-LT"/>
        </w:rPr>
        <w:t>popu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ci</w:t>
      </w:r>
      <w:r w:rsidRPr="00D702B3">
        <w:rPr>
          <w:spacing w:val="1"/>
          <w:sz w:val="22"/>
          <w:szCs w:val="22"/>
          <w:lang w:val="lt-LT"/>
        </w:rPr>
        <w:t>j</w:t>
      </w:r>
      <w:r w:rsidRPr="00D702B3">
        <w:rPr>
          <w:sz w:val="22"/>
          <w:szCs w:val="22"/>
          <w:lang w:val="lt-LT"/>
        </w:rPr>
        <w:t>os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4"/>
          <w:sz w:val="22"/>
          <w:szCs w:val="22"/>
          <w:lang w:val="lt-LT"/>
        </w:rPr>
        <w:t xml:space="preserve"> </w:t>
      </w:r>
      <w:r w:rsidRPr="00D702B3">
        <w:rPr>
          <w:sz w:val="22"/>
          <w:szCs w:val="22"/>
          <w:lang w:val="lt-LT"/>
        </w:rPr>
        <w:t>ne</w:t>
      </w:r>
      <w:r w:rsidRPr="00D702B3">
        <w:rPr>
          <w:spacing w:val="-2"/>
          <w:sz w:val="22"/>
          <w:szCs w:val="22"/>
          <w:lang w:val="lt-LT"/>
        </w:rPr>
        <w:t>i</w:t>
      </w:r>
      <w:r w:rsidRPr="00D702B3">
        <w:rPr>
          <w:sz w:val="22"/>
          <w:szCs w:val="22"/>
          <w:lang w:val="lt-LT"/>
        </w:rPr>
        <w:t>š</w:t>
      </w:r>
      <w:r w:rsidRPr="00D702B3">
        <w:rPr>
          <w:spacing w:val="1"/>
          <w:sz w:val="22"/>
          <w:szCs w:val="22"/>
          <w:lang w:val="lt-LT"/>
        </w:rPr>
        <w:t>t</w:t>
      </w:r>
      <w:r w:rsidRPr="00D702B3">
        <w:rPr>
          <w:spacing w:val="-2"/>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Š</w:t>
      </w:r>
      <w:r w:rsidRPr="00D702B3">
        <w:rPr>
          <w:spacing w:val="1"/>
          <w:sz w:val="22"/>
          <w:szCs w:val="22"/>
          <w:lang w:val="lt-LT"/>
        </w:rPr>
        <w:t>i</w:t>
      </w:r>
      <w:r w:rsidRPr="00D702B3">
        <w:rPr>
          <w:sz w:val="22"/>
          <w:szCs w:val="22"/>
          <w:lang w:val="lt-LT"/>
        </w:rPr>
        <w:t xml:space="preserve">uo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z w:val="22"/>
          <w:szCs w:val="22"/>
          <w:lang w:val="lt-LT"/>
        </w:rPr>
        <w:t>duo</w:t>
      </w:r>
      <w:r w:rsidRPr="00D702B3">
        <w:rPr>
          <w:spacing w:val="-4"/>
          <w:sz w:val="22"/>
          <w:szCs w:val="22"/>
          <w:lang w:val="lt-LT"/>
        </w:rPr>
        <w:t>m</w:t>
      </w:r>
      <w:r w:rsidRPr="00D702B3">
        <w:rPr>
          <w:sz w:val="22"/>
          <w:szCs w:val="22"/>
          <w:lang w:val="lt-LT"/>
        </w:rPr>
        <w:t>e</w:t>
      </w:r>
      <w:r w:rsidRPr="00D702B3">
        <w:rPr>
          <w:spacing w:val="2"/>
          <w:sz w:val="22"/>
          <w:szCs w:val="22"/>
          <w:lang w:val="lt-LT"/>
        </w:rPr>
        <w:t>n</w:t>
      </w:r>
      <w:r w:rsidRPr="00D702B3">
        <w:rPr>
          <w:spacing w:val="-3"/>
          <w:sz w:val="22"/>
          <w:szCs w:val="22"/>
          <w:lang w:val="lt-LT"/>
        </w:rPr>
        <w:t>y</w:t>
      </w:r>
      <w:r w:rsidRPr="00D702B3">
        <w:rPr>
          <w:sz w:val="22"/>
          <w:szCs w:val="22"/>
          <w:lang w:val="lt-LT"/>
        </w:rPr>
        <w:t>s pa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z w:val="22"/>
          <w:szCs w:val="22"/>
          <w:lang w:val="lt-LT"/>
        </w:rPr>
        <w:t>4.</w:t>
      </w:r>
      <w:r w:rsidRPr="00D702B3">
        <w:rPr>
          <w:spacing w:val="-2"/>
          <w:sz w:val="22"/>
          <w:szCs w:val="22"/>
          <w:lang w:val="lt-LT"/>
        </w:rPr>
        <w:t>8</w:t>
      </w:r>
      <w:r w:rsidRPr="00D702B3">
        <w:rPr>
          <w:sz w:val="22"/>
          <w:szCs w:val="22"/>
          <w:lang w:val="lt-LT"/>
        </w:rPr>
        <w:t xml:space="preserve">, 5.1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5.2 skyr</w:t>
      </w:r>
      <w:r w:rsidRPr="00D702B3">
        <w:rPr>
          <w:spacing w:val="1"/>
          <w:sz w:val="22"/>
          <w:szCs w:val="22"/>
          <w:lang w:val="lt-LT"/>
        </w:rPr>
        <w:t>i</w:t>
      </w:r>
      <w:r w:rsidRPr="00D702B3">
        <w:rPr>
          <w:sz w:val="22"/>
          <w:szCs w:val="22"/>
          <w:lang w:val="lt-LT"/>
        </w:rPr>
        <w:t>uo</w:t>
      </w:r>
      <w:r w:rsidRPr="00D702B3">
        <w:rPr>
          <w:spacing w:val="-2"/>
          <w:sz w:val="22"/>
          <w:szCs w:val="22"/>
          <w:lang w:val="lt-LT"/>
        </w:rPr>
        <w:t>s</w:t>
      </w:r>
      <w:r w:rsidRPr="00D702B3">
        <w:rPr>
          <w:sz w:val="22"/>
          <w:szCs w:val="22"/>
          <w:lang w:val="lt-LT"/>
        </w:rPr>
        <w:t>e.</w:t>
      </w:r>
    </w:p>
    <w:p w14:paraId="47219180" w14:textId="77777777" w:rsidR="006E310C" w:rsidRPr="00D702B3" w:rsidRDefault="006E310C" w:rsidP="006E310C">
      <w:pPr>
        <w:kinsoku w:val="0"/>
        <w:overflowPunct w:val="0"/>
        <w:rPr>
          <w:sz w:val="22"/>
          <w:szCs w:val="22"/>
          <w:lang w:val="lt-LT"/>
        </w:rPr>
      </w:pPr>
    </w:p>
    <w:p w14:paraId="6DD7B257"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2"/>
          <w:sz w:val="22"/>
          <w:szCs w:val="22"/>
          <w:lang w:val="lt-LT"/>
        </w:rPr>
        <w:t>s</w:t>
      </w:r>
      <w:r w:rsidRPr="00D702B3">
        <w:rPr>
          <w:sz w:val="22"/>
          <w:szCs w:val="22"/>
          <w:lang w:val="lt-LT"/>
        </w:rPr>
        <w:t>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dant</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ab</w:t>
      </w:r>
      <w:r w:rsidRPr="00D702B3">
        <w:rPr>
          <w:spacing w:val="-2"/>
          <w:sz w:val="22"/>
          <w:szCs w:val="22"/>
          <w:lang w:val="lt-LT"/>
        </w:rPr>
        <w:t>et</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pe</w:t>
      </w:r>
      <w:r w:rsidRPr="00D702B3">
        <w:rPr>
          <w:spacing w:val="-2"/>
          <w:sz w:val="22"/>
          <w:szCs w:val="22"/>
          <w:lang w:val="lt-LT"/>
        </w:rPr>
        <w:t>r</w:t>
      </w:r>
      <w:r w:rsidRPr="00D702B3">
        <w:rPr>
          <w:spacing w:val="1"/>
          <w:sz w:val="22"/>
          <w:szCs w:val="22"/>
          <w:lang w:val="lt-LT"/>
        </w:rPr>
        <w:t>i</w:t>
      </w:r>
      <w:r w:rsidRPr="00D702B3">
        <w:rPr>
          <w:spacing w:val="-2"/>
          <w:sz w:val="22"/>
          <w:szCs w:val="22"/>
          <w:lang w:val="lt-LT"/>
        </w:rPr>
        <w:t>f</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u</w:t>
      </w:r>
      <w:r w:rsidRPr="00D702B3">
        <w:rPr>
          <w:sz w:val="22"/>
          <w:szCs w:val="22"/>
          <w:lang w:val="lt-LT"/>
        </w:rPr>
        <w:t>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pacing w:val="-3"/>
          <w:sz w:val="22"/>
          <w:szCs w:val="22"/>
          <w:lang w:val="lt-LT"/>
        </w:rPr>
        <w:t>o</w:t>
      </w:r>
      <w:r w:rsidRPr="00D702B3">
        <w:rPr>
          <w:sz w:val="22"/>
          <w:szCs w:val="22"/>
          <w:lang w:val="lt-LT"/>
        </w:rPr>
        <w:t>s 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ą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 ne</w:t>
      </w:r>
      <w:r w:rsidRPr="00D702B3">
        <w:rPr>
          <w:spacing w:val="1"/>
          <w:sz w:val="22"/>
          <w:szCs w:val="22"/>
          <w:lang w:val="lt-LT"/>
        </w:rPr>
        <w:t>i</w:t>
      </w:r>
      <w:r w:rsidRPr="00D702B3">
        <w:rPr>
          <w:spacing w:val="-2"/>
          <w:sz w:val="22"/>
          <w:szCs w:val="22"/>
          <w:lang w:val="lt-LT"/>
        </w:rPr>
        <w:t>š</w:t>
      </w:r>
      <w:r w:rsidRPr="00D702B3">
        <w:rPr>
          <w:spacing w:val="1"/>
          <w:sz w:val="22"/>
          <w:szCs w:val="22"/>
          <w:lang w:val="lt-LT"/>
        </w:rPr>
        <w:t>t</w:t>
      </w:r>
      <w:r w:rsidRPr="00D702B3">
        <w:rPr>
          <w:spacing w:val="-2"/>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D</w:t>
      </w:r>
      <w:r w:rsidRPr="00D702B3">
        <w:rPr>
          <w:sz w:val="22"/>
          <w:szCs w:val="22"/>
          <w:lang w:val="lt-LT"/>
        </w:rPr>
        <w:t>uo</w:t>
      </w:r>
      <w:r w:rsidRPr="00D702B3">
        <w:rPr>
          <w:spacing w:val="-4"/>
          <w:sz w:val="22"/>
          <w:szCs w:val="22"/>
          <w:lang w:val="lt-LT"/>
        </w:rPr>
        <w:t>m</w:t>
      </w:r>
      <w:r w:rsidRPr="00D702B3">
        <w:rPr>
          <w:sz w:val="22"/>
          <w:szCs w:val="22"/>
          <w:lang w:val="lt-LT"/>
        </w:rPr>
        <w:t>enų n</w:t>
      </w:r>
      <w:r w:rsidRPr="00D702B3">
        <w:rPr>
          <w:spacing w:val="-2"/>
          <w:sz w:val="22"/>
          <w:szCs w:val="22"/>
          <w:lang w:val="lt-LT"/>
        </w:rPr>
        <w:t>ė</w:t>
      </w:r>
      <w:r w:rsidRPr="00D702B3">
        <w:rPr>
          <w:sz w:val="22"/>
          <w:szCs w:val="22"/>
          <w:lang w:val="lt-LT"/>
        </w:rPr>
        <w:t>ra.</w:t>
      </w:r>
    </w:p>
    <w:p w14:paraId="06E1A174" w14:textId="77777777" w:rsidR="006E310C" w:rsidRPr="00D702B3" w:rsidRDefault="006E310C" w:rsidP="006E310C">
      <w:pPr>
        <w:pStyle w:val="Pagrindinistekstas"/>
        <w:kinsoku w:val="0"/>
        <w:overflowPunct w:val="0"/>
        <w:ind w:left="0"/>
        <w:rPr>
          <w:sz w:val="22"/>
          <w:szCs w:val="22"/>
          <w:lang w:val="lt-LT"/>
        </w:rPr>
      </w:pPr>
    </w:p>
    <w:p w14:paraId="18FB9DB5" w14:textId="77777777" w:rsidR="006E310C" w:rsidRPr="00D702B3" w:rsidRDefault="006E310C" w:rsidP="006E310C">
      <w:pPr>
        <w:kinsoku w:val="0"/>
        <w:overflowPunct w:val="0"/>
        <w:rPr>
          <w:sz w:val="22"/>
          <w:szCs w:val="22"/>
          <w:lang w:val="lt-LT"/>
        </w:rPr>
      </w:pPr>
      <w:r w:rsidRPr="00D702B3">
        <w:rPr>
          <w:i/>
          <w:iCs/>
          <w:spacing w:val="-2"/>
          <w:sz w:val="22"/>
          <w:szCs w:val="22"/>
          <w:lang w:val="lt-LT"/>
        </w:rPr>
        <w:t>G</w:t>
      </w:r>
      <w:r w:rsidRPr="00D702B3">
        <w:rPr>
          <w:i/>
          <w:iCs/>
          <w:sz w:val="22"/>
          <w:szCs w:val="22"/>
          <w:lang w:val="lt-LT"/>
        </w:rPr>
        <w:t>ydy</w:t>
      </w:r>
      <w:r w:rsidRPr="00D702B3">
        <w:rPr>
          <w:i/>
          <w:iCs/>
          <w:spacing w:val="-2"/>
          <w:sz w:val="22"/>
          <w:szCs w:val="22"/>
          <w:lang w:val="lt-LT"/>
        </w:rPr>
        <w:t>m</w:t>
      </w:r>
      <w:r w:rsidRPr="00D702B3">
        <w:rPr>
          <w:i/>
          <w:iCs/>
          <w:sz w:val="22"/>
          <w:szCs w:val="22"/>
          <w:lang w:val="lt-LT"/>
        </w:rPr>
        <w:t>o nu</w:t>
      </w:r>
      <w:r w:rsidRPr="00D702B3">
        <w:rPr>
          <w:i/>
          <w:iCs/>
          <w:spacing w:val="-2"/>
          <w:sz w:val="22"/>
          <w:szCs w:val="22"/>
          <w:lang w:val="lt-LT"/>
        </w:rPr>
        <w:t>t</w:t>
      </w:r>
      <w:r w:rsidRPr="00D702B3">
        <w:rPr>
          <w:i/>
          <w:iCs/>
          <w:sz w:val="22"/>
          <w:szCs w:val="22"/>
          <w:lang w:val="lt-LT"/>
        </w:rPr>
        <w:t>rau</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07DDF5EF"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v</w:t>
      </w:r>
      <w:r w:rsidRPr="00D702B3">
        <w:rPr>
          <w:sz w:val="22"/>
          <w:szCs w:val="22"/>
          <w:lang w:val="lt-LT"/>
        </w:rPr>
        <w:t>en</w:t>
      </w:r>
      <w:r w:rsidRPr="00D702B3">
        <w:rPr>
          <w:spacing w:val="-3"/>
          <w:sz w:val="22"/>
          <w:szCs w:val="22"/>
          <w:lang w:val="lt-LT"/>
        </w:rPr>
        <w:t>g</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3"/>
          <w:sz w:val="22"/>
          <w:szCs w:val="22"/>
          <w:lang w:val="lt-LT"/>
        </w:rPr>
        <w:t>u</w:t>
      </w:r>
      <w:r w:rsidRPr="00D702B3">
        <w:rPr>
          <w:spacing w:val="1"/>
          <w:sz w:val="22"/>
          <w:szCs w:val="22"/>
          <w:lang w:val="lt-LT"/>
        </w:rPr>
        <w:t>t</w:t>
      </w:r>
      <w:r w:rsidRPr="00D702B3">
        <w:rPr>
          <w:spacing w:val="-2"/>
          <w:sz w:val="22"/>
          <w:szCs w:val="22"/>
          <w:lang w:val="lt-LT"/>
        </w:rPr>
        <w:t>ra</w:t>
      </w:r>
      <w:r w:rsidRPr="00D702B3">
        <w:rPr>
          <w:sz w:val="22"/>
          <w:szCs w:val="22"/>
          <w:lang w:val="lt-LT"/>
        </w:rPr>
        <w:t>u</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vaistinio preparato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K</w:t>
      </w:r>
      <w:r w:rsidRPr="00D702B3">
        <w:rPr>
          <w:sz w:val="22"/>
          <w:szCs w:val="22"/>
          <w:lang w:val="lt-LT"/>
        </w:rPr>
        <w:t>ad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t</w:t>
      </w:r>
      <w:r w:rsidRPr="00D702B3">
        <w:rPr>
          <w:sz w:val="22"/>
          <w:szCs w:val="22"/>
          <w:lang w:val="lt-LT"/>
        </w:rPr>
        <w:t xml:space="preserve">ų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nu</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ų 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 (</w:t>
      </w:r>
      <w:r w:rsidRPr="00D702B3">
        <w:rPr>
          <w:spacing w:val="-2"/>
          <w:sz w:val="22"/>
          <w:szCs w:val="22"/>
          <w:lang w:val="lt-LT"/>
        </w:rPr>
        <w:t>ž</w:t>
      </w:r>
      <w:r w:rsidRPr="00D702B3">
        <w:rPr>
          <w:sz w:val="22"/>
          <w:szCs w:val="22"/>
          <w:lang w:val="lt-LT"/>
        </w:rPr>
        <w:t>r. 4.4</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4.8</w:t>
      </w:r>
      <w:r w:rsidRPr="00D702B3">
        <w:rPr>
          <w:spacing w:val="-3"/>
          <w:sz w:val="22"/>
          <w:szCs w:val="22"/>
          <w:lang w:val="lt-LT"/>
        </w:rPr>
        <w:t> skyr</w:t>
      </w:r>
      <w:r w:rsidRPr="00D702B3">
        <w:rPr>
          <w:sz w:val="22"/>
          <w:szCs w:val="22"/>
          <w:lang w:val="lt-LT"/>
        </w:rPr>
        <w:t xml:space="preserve">ius),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ę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 p</w:t>
      </w:r>
      <w:r w:rsidRPr="00D702B3">
        <w:rPr>
          <w:spacing w:val="-2"/>
          <w:sz w:val="22"/>
          <w:szCs w:val="22"/>
          <w:lang w:val="lt-LT"/>
        </w:rPr>
        <w:t>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z w:val="22"/>
          <w:szCs w:val="22"/>
          <w:lang w:val="lt-LT"/>
        </w:rPr>
        <w:t>ps</w:t>
      </w:r>
      <w:r w:rsidRPr="00D702B3">
        <w:rPr>
          <w:spacing w:val="-3"/>
          <w:sz w:val="22"/>
          <w:szCs w:val="22"/>
          <w:lang w:val="lt-LT"/>
        </w:rPr>
        <w:t>n</w:t>
      </w:r>
      <w:r w:rsidRPr="00D702B3">
        <w:rPr>
          <w:spacing w:val="1"/>
          <w:sz w:val="22"/>
          <w:szCs w:val="22"/>
          <w:lang w:val="lt-LT"/>
        </w:rPr>
        <w:t>i</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 xml:space="preserve">e </w:t>
      </w:r>
      <w:r w:rsidRPr="00D702B3">
        <w:rPr>
          <w:spacing w:val="-3"/>
          <w:sz w:val="22"/>
          <w:szCs w:val="22"/>
          <w:lang w:val="lt-LT"/>
        </w:rPr>
        <w:t>g</w:t>
      </w:r>
      <w:r w:rsidRPr="00D702B3">
        <w:rPr>
          <w:sz w:val="22"/>
          <w:szCs w:val="22"/>
          <w:lang w:val="lt-LT"/>
        </w:rPr>
        <w:t>re</w:t>
      </w:r>
      <w:r w:rsidRPr="00D702B3">
        <w:rPr>
          <w:spacing w:val="-2"/>
          <w:sz w:val="22"/>
          <w:szCs w:val="22"/>
          <w:lang w:val="lt-LT"/>
        </w:rPr>
        <w:t>i</w:t>
      </w:r>
      <w:r w:rsidRPr="00D702B3">
        <w:rPr>
          <w:sz w:val="22"/>
          <w:szCs w:val="22"/>
          <w:lang w:val="lt-LT"/>
        </w:rPr>
        <w:t>č</w:t>
      </w:r>
      <w:r w:rsidRPr="00D702B3">
        <w:rPr>
          <w:spacing w:val="1"/>
          <w:sz w:val="22"/>
          <w:szCs w:val="22"/>
          <w:lang w:val="lt-LT"/>
        </w:rPr>
        <w:t>i</w:t>
      </w:r>
      <w:r w:rsidRPr="00D702B3">
        <w:rPr>
          <w:spacing w:val="-2"/>
          <w:sz w:val="22"/>
          <w:szCs w:val="22"/>
          <w:lang w:val="lt-LT"/>
        </w:rPr>
        <w:t>a</w:t>
      </w:r>
      <w:r w:rsidRPr="00D702B3">
        <w:rPr>
          <w:sz w:val="22"/>
          <w:szCs w:val="22"/>
          <w:lang w:val="lt-LT"/>
        </w:rPr>
        <w:t xml:space="preserve">u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p</w:t>
      </w:r>
      <w:r w:rsidRPr="00D702B3">
        <w:rPr>
          <w:spacing w:val="-2"/>
          <w:sz w:val="22"/>
          <w:szCs w:val="22"/>
          <w:lang w:val="lt-LT"/>
        </w:rPr>
        <w:t>e</w:t>
      </w:r>
      <w:r w:rsidRPr="00D702B3">
        <w:rPr>
          <w:sz w:val="22"/>
          <w:szCs w:val="22"/>
          <w:lang w:val="lt-LT"/>
        </w:rPr>
        <w:t>r 1</w:t>
      </w:r>
      <w:r w:rsidRPr="00D702B3">
        <w:rPr>
          <w:spacing w:val="-4"/>
          <w:sz w:val="22"/>
          <w:szCs w:val="22"/>
          <w:lang w:val="lt-LT"/>
        </w:rPr>
        <w:noBreakHyphen/>
      </w:r>
      <w:r w:rsidRPr="00D702B3">
        <w:rPr>
          <w:sz w:val="22"/>
          <w:szCs w:val="22"/>
          <w:lang w:val="lt-LT"/>
        </w:rPr>
        <w:t>2 sava</w:t>
      </w:r>
      <w:r w:rsidRPr="00D702B3">
        <w:rPr>
          <w:spacing w:val="1"/>
          <w:sz w:val="22"/>
          <w:szCs w:val="22"/>
          <w:lang w:val="lt-LT"/>
        </w:rPr>
        <w:t>it</w:t>
      </w:r>
      <w:r w:rsidRPr="00D702B3">
        <w:rPr>
          <w:sz w:val="22"/>
          <w:szCs w:val="22"/>
          <w:lang w:val="lt-LT"/>
        </w:rPr>
        <w:t>es.</w:t>
      </w:r>
      <w:r w:rsidRPr="00D702B3">
        <w:rPr>
          <w:spacing w:val="-3"/>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nus do</w:t>
      </w:r>
      <w:r w:rsidRPr="00D702B3">
        <w:rPr>
          <w:spacing w:val="-2"/>
          <w:sz w:val="22"/>
          <w:szCs w:val="22"/>
          <w:lang w:val="lt-LT"/>
        </w:rPr>
        <w:t>z</w:t>
      </w:r>
      <w:r w:rsidRPr="00D702B3">
        <w:rPr>
          <w:sz w:val="22"/>
          <w:szCs w:val="22"/>
          <w:lang w:val="lt-LT"/>
        </w:rPr>
        <w:t>ę ar</w:t>
      </w:r>
      <w:r w:rsidRPr="00D702B3">
        <w:rPr>
          <w:spacing w:val="-2"/>
          <w:sz w:val="22"/>
          <w:szCs w:val="22"/>
          <w:lang w:val="lt-LT"/>
        </w:rPr>
        <w:t xml:space="preserve"> </w:t>
      </w:r>
      <w:r w:rsidRPr="00D702B3">
        <w:rPr>
          <w:sz w:val="22"/>
          <w:szCs w:val="22"/>
          <w:lang w:val="lt-LT"/>
        </w:rPr>
        <w:t>nu</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 xml:space="preserve">us vaistinio preparato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anda</w:t>
      </w:r>
      <w:r w:rsidRPr="00D702B3">
        <w:rPr>
          <w:spacing w:val="-2"/>
          <w:sz w:val="22"/>
          <w:szCs w:val="22"/>
          <w:lang w:val="lt-LT"/>
        </w:rPr>
        <w:t xml:space="preserve"> </w:t>
      </w:r>
      <w:r w:rsidRPr="00D702B3">
        <w:rPr>
          <w:sz w:val="22"/>
          <w:szCs w:val="22"/>
          <w:lang w:val="lt-LT"/>
        </w:rPr>
        <w:t>ne</w:t>
      </w:r>
      <w:r w:rsidRPr="00D702B3">
        <w:rPr>
          <w:spacing w:val="1"/>
          <w:sz w:val="22"/>
          <w:szCs w:val="22"/>
          <w:lang w:val="lt-LT"/>
        </w:rPr>
        <w:t>t</w:t>
      </w:r>
      <w:r w:rsidRPr="00D702B3">
        <w:rPr>
          <w:spacing w:val="-3"/>
          <w:sz w:val="22"/>
          <w:szCs w:val="22"/>
          <w:lang w:val="lt-LT"/>
        </w:rPr>
        <w:t>o</w:t>
      </w:r>
      <w:r w:rsidRPr="00D702B3">
        <w:rPr>
          <w:spacing w:val="1"/>
          <w:sz w:val="22"/>
          <w:szCs w:val="22"/>
          <w:lang w:val="lt-LT"/>
        </w:rPr>
        <w:t>l</w:t>
      </w:r>
      <w:r w:rsidRPr="00D702B3">
        <w:rPr>
          <w:sz w:val="22"/>
          <w:szCs w:val="22"/>
          <w:lang w:val="lt-LT"/>
        </w:rPr>
        <w:t>e</w:t>
      </w:r>
      <w:r w:rsidRPr="00D702B3">
        <w:rPr>
          <w:spacing w:val="-2"/>
          <w:sz w:val="22"/>
          <w:szCs w:val="22"/>
          <w:lang w:val="lt-LT"/>
        </w:rPr>
        <w:t>r</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s</w:t>
      </w:r>
      <w:r w:rsidRPr="00D702B3">
        <w:rPr>
          <w:spacing w:val="-3"/>
          <w:sz w:val="22"/>
          <w:szCs w:val="22"/>
          <w:lang w:val="lt-LT"/>
        </w:rPr>
        <w:t>v</w:t>
      </w:r>
      <w:r w:rsidRPr="00D702B3">
        <w:rPr>
          <w:sz w:val="22"/>
          <w:szCs w:val="22"/>
          <w:lang w:val="lt-LT"/>
        </w:rPr>
        <w:t>ars</w:t>
      </w:r>
      <w:r w:rsidRPr="00D702B3">
        <w:rPr>
          <w:spacing w:val="1"/>
          <w:sz w:val="22"/>
          <w:szCs w:val="22"/>
          <w:lang w:val="lt-LT"/>
        </w:rPr>
        <w:t>t</w:t>
      </w:r>
      <w:r w:rsidRPr="00D702B3">
        <w:rPr>
          <w:spacing w:val="-3"/>
          <w:sz w:val="22"/>
          <w:szCs w:val="22"/>
          <w:lang w:val="lt-LT"/>
        </w:rPr>
        <w:t>y</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an</w:t>
      </w:r>
      <w:r w:rsidRPr="00D702B3">
        <w:rPr>
          <w:spacing w:val="-3"/>
          <w:sz w:val="22"/>
          <w:szCs w:val="22"/>
          <w:lang w:val="lt-LT"/>
        </w:rPr>
        <w:t>k</w:t>
      </w:r>
      <w:r w:rsidRPr="00D702B3">
        <w:rPr>
          <w:sz w:val="22"/>
          <w:szCs w:val="22"/>
          <w:lang w:val="lt-LT"/>
        </w:rPr>
        <w:t>sč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a do</w:t>
      </w:r>
      <w:r w:rsidRPr="00D702B3">
        <w:rPr>
          <w:spacing w:val="-2"/>
          <w:sz w:val="22"/>
          <w:szCs w:val="22"/>
          <w:lang w:val="lt-LT"/>
        </w:rPr>
        <w:t>z</w:t>
      </w:r>
      <w:r w:rsidRPr="00D702B3">
        <w:rPr>
          <w:sz w:val="22"/>
          <w:szCs w:val="22"/>
          <w:lang w:val="lt-LT"/>
        </w:rPr>
        <w:t>e</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z w:val="22"/>
          <w:szCs w:val="22"/>
          <w:lang w:val="lt-LT"/>
        </w:rPr>
        <w:t>na</w:t>
      </w:r>
      <w:r w:rsidRPr="00D702B3">
        <w:rPr>
          <w:spacing w:val="-3"/>
          <w:sz w:val="22"/>
          <w:szCs w:val="22"/>
          <w:lang w:val="lt-LT"/>
        </w:rPr>
        <w:t>u</w:t>
      </w:r>
      <w:r w:rsidRPr="00D702B3">
        <w:rPr>
          <w:spacing w:val="1"/>
          <w:sz w:val="22"/>
          <w:szCs w:val="22"/>
          <w:lang w:val="lt-LT"/>
        </w:rPr>
        <w:t>j</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pacing w:val="1"/>
          <w:sz w:val="22"/>
          <w:szCs w:val="22"/>
          <w:lang w:val="lt-LT"/>
        </w:rPr>
        <w:t>V</w:t>
      </w:r>
      <w:r w:rsidRPr="00D702B3">
        <w:rPr>
          <w:sz w:val="22"/>
          <w:szCs w:val="22"/>
          <w:lang w:val="lt-LT"/>
        </w:rPr>
        <w:t>ė</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ę </w:t>
      </w:r>
      <w:r w:rsidRPr="00D702B3">
        <w:rPr>
          <w:spacing w:val="-3"/>
          <w:sz w:val="22"/>
          <w:szCs w:val="22"/>
          <w:lang w:val="lt-LT"/>
        </w:rPr>
        <w:t>v</w:t>
      </w:r>
      <w:r w:rsidRPr="00D702B3">
        <w:rPr>
          <w:sz w:val="22"/>
          <w:szCs w:val="22"/>
          <w:lang w:val="lt-LT"/>
        </w:rPr>
        <w:t>ėl</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 xml:space="preserve">i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 d</w:t>
      </w:r>
      <w:r w:rsidRPr="00D702B3">
        <w:rPr>
          <w:spacing w:val="-2"/>
          <w:sz w:val="22"/>
          <w:szCs w:val="22"/>
          <w:lang w:val="lt-LT"/>
        </w:rPr>
        <w:t>ar</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palaipsniui.</w:t>
      </w:r>
    </w:p>
    <w:p w14:paraId="693088BF" w14:textId="77777777" w:rsidR="006E310C" w:rsidRPr="00D702B3" w:rsidRDefault="006E310C" w:rsidP="006E310C">
      <w:pPr>
        <w:kinsoku w:val="0"/>
        <w:overflowPunct w:val="0"/>
        <w:rPr>
          <w:sz w:val="22"/>
          <w:szCs w:val="22"/>
          <w:lang w:val="lt-LT"/>
        </w:rPr>
      </w:pPr>
    </w:p>
    <w:p w14:paraId="05FAE6B3"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u w:val="single"/>
          <w:lang w:val="lt-LT"/>
        </w:rPr>
        <w:t>V</w:t>
      </w:r>
      <w:r w:rsidRPr="00D702B3">
        <w:rPr>
          <w:spacing w:val="-2"/>
          <w:sz w:val="22"/>
          <w:szCs w:val="22"/>
          <w:u w:val="single"/>
          <w:lang w:val="lt-LT"/>
        </w:rPr>
        <w:t>a</w:t>
      </w:r>
      <w:r w:rsidRPr="00D702B3">
        <w:rPr>
          <w:sz w:val="22"/>
          <w:szCs w:val="22"/>
          <w:u w:val="single"/>
          <w:lang w:val="lt-LT"/>
        </w:rPr>
        <w:t>r</w:t>
      </w:r>
      <w:r w:rsidRPr="00D702B3">
        <w:rPr>
          <w:spacing w:val="1"/>
          <w:sz w:val="22"/>
          <w:szCs w:val="22"/>
          <w:u w:val="single"/>
          <w:lang w:val="lt-LT"/>
        </w:rPr>
        <w:t>t</w:t>
      </w:r>
      <w:r w:rsidRPr="00D702B3">
        <w:rPr>
          <w:spacing w:val="-3"/>
          <w:sz w:val="22"/>
          <w:szCs w:val="22"/>
          <w:u w:val="single"/>
          <w:lang w:val="lt-LT"/>
        </w:rPr>
        <w:t>o</w:t>
      </w:r>
      <w:r w:rsidRPr="00D702B3">
        <w:rPr>
          <w:spacing w:val="1"/>
          <w:sz w:val="22"/>
          <w:szCs w:val="22"/>
          <w:u w:val="single"/>
          <w:lang w:val="lt-LT"/>
        </w:rPr>
        <w:t>ji</w:t>
      </w:r>
      <w:r w:rsidRPr="00D702B3">
        <w:rPr>
          <w:spacing w:val="-4"/>
          <w:sz w:val="22"/>
          <w:szCs w:val="22"/>
          <w:u w:val="single"/>
          <w:lang w:val="lt-LT"/>
        </w:rPr>
        <w:t>m</w:t>
      </w:r>
      <w:r w:rsidRPr="00D702B3">
        <w:rPr>
          <w:sz w:val="22"/>
          <w:szCs w:val="22"/>
          <w:u w:val="single"/>
          <w:lang w:val="lt-LT"/>
        </w:rPr>
        <w:t xml:space="preserve">o </w:t>
      </w:r>
      <w:r w:rsidRPr="00D702B3">
        <w:rPr>
          <w:spacing w:val="-4"/>
          <w:sz w:val="22"/>
          <w:szCs w:val="22"/>
          <w:u w:val="single"/>
          <w:lang w:val="lt-LT"/>
        </w:rPr>
        <w:t>m</w:t>
      </w:r>
      <w:r w:rsidRPr="00D702B3">
        <w:rPr>
          <w:sz w:val="22"/>
          <w:szCs w:val="22"/>
          <w:u w:val="single"/>
          <w:lang w:val="lt-LT"/>
        </w:rPr>
        <w:t>e</w:t>
      </w:r>
      <w:r w:rsidRPr="00D702B3">
        <w:rPr>
          <w:spacing w:val="1"/>
          <w:sz w:val="22"/>
          <w:szCs w:val="22"/>
          <w:u w:val="single"/>
          <w:lang w:val="lt-LT"/>
        </w:rPr>
        <w:t>t</w:t>
      </w:r>
      <w:r w:rsidRPr="00D702B3">
        <w:rPr>
          <w:sz w:val="22"/>
          <w:szCs w:val="22"/>
          <w:u w:val="single"/>
          <w:lang w:val="lt-LT"/>
        </w:rPr>
        <w:t>odas</w:t>
      </w:r>
      <w:r w:rsidRPr="00D702B3">
        <w:rPr>
          <w:sz w:val="22"/>
          <w:szCs w:val="22"/>
          <w:lang w:val="lt-LT"/>
        </w:rPr>
        <w:t xml:space="preserve"> </w:t>
      </w:r>
    </w:p>
    <w:p w14:paraId="0571164E"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V</w:t>
      </w:r>
      <w:r w:rsidRPr="00D702B3">
        <w:rPr>
          <w:spacing w:val="-2"/>
          <w:sz w:val="22"/>
          <w:szCs w:val="22"/>
          <w:lang w:val="lt-LT"/>
        </w:rPr>
        <w:t>a</w:t>
      </w:r>
      <w:r w:rsidRPr="00D702B3">
        <w:rPr>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bur</w:t>
      </w:r>
      <w:r w:rsidRPr="00D702B3">
        <w:rPr>
          <w:spacing w:val="-3"/>
          <w:sz w:val="22"/>
          <w:szCs w:val="22"/>
          <w:lang w:val="lt-LT"/>
        </w:rPr>
        <w:t>n</w:t>
      </w:r>
      <w:r w:rsidRPr="00D702B3">
        <w:rPr>
          <w:sz w:val="22"/>
          <w:szCs w:val="22"/>
          <w:lang w:val="lt-LT"/>
        </w:rPr>
        <w:t>ą.</w:t>
      </w:r>
      <w:r w:rsidRPr="00D702B3">
        <w:rPr>
          <w:sz w:val="22"/>
          <w:szCs w:val="22"/>
          <w:lang w:val="lt-LT" w:eastAsia="es-ES"/>
        </w:rPr>
        <w:t xml:space="preserve"> </w:t>
      </w:r>
      <w:r w:rsidRPr="00D702B3">
        <w:rPr>
          <w:sz w:val="22"/>
          <w:szCs w:val="22"/>
          <w:lang w:val="lt-LT"/>
        </w:rPr>
        <w:t>Negalima skaldyti ar kramtyti. Nuryti visą.</w:t>
      </w:r>
    </w:p>
    <w:p w14:paraId="5E71676E" w14:textId="77777777" w:rsidR="006E310C" w:rsidRPr="00D702B3" w:rsidRDefault="006E310C" w:rsidP="006E310C">
      <w:pPr>
        <w:kinsoku w:val="0"/>
        <w:overflowPunct w:val="0"/>
        <w:rPr>
          <w:sz w:val="22"/>
          <w:szCs w:val="22"/>
          <w:lang w:val="lt-LT"/>
        </w:rPr>
      </w:pPr>
    </w:p>
    <w:p w14:paraId="3F99D089" w14:textId="77777777" w:rsidR="006E310C" w:rsidRPr="00D702B3" w:rsidRDefault="006E310C" w:rsidP="00A71A66">
      <w:pPr>
        <w:pStyle w:val="Antrat1"/>
        <w:numPr>
          <w:ilvl w:val="1"/>
          <w:numId w:val="22"/>
        </w:numPr>
        <w:tabs>
          <w:tab w:val="left" w:pos="658"/>
        </w:tabs>
        <w:kinsoku w:val="0"/>
        <w:overflowPunct w:val="0"/>
        <w:ind w:left="567" w:hanging="567"/>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o</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t</w:t>
      </w:r>
      <w:r w:rsidRPr="00D702B3">
        <w:rPr>
          <w:rFonts w:ascii="Times New Roman" w:hAnsi="Times New Roman"/>
          <w:sz w:val="22"/>
          <w:szCs w:val="22"/>
          <w:lang w:val="lt-LT"/>
        </w:rPr>
        <w:t>ra</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3"/>
          <w:sz w:val="22"/>
          <w:szCs w:val="22"/>
          <w:lang w:val="lt-LT"/>
        </w:rPr>
        <w:t>d</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2"/>
          <w:sz w:val="22"/>
          <w:szCs w:val="22"/>
          <w:lang w:val="lt-LT"/>
        </w:rPr>
        <w:t>c</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j</w:t>
      </w:r>
      <w:r w:rsidRPr="00D702B3">
        <w:rPr>
          <w:rFonts w:ascii="Times New Roman" w:hAnsi="Times New Roman"/>
          <w:sz w:val="22"/>
          <w:szCs w:val="22"/>
          <w:lang w:val="lt-LT"/>
        </w:rPr>
        <w:t>os</w:t>
      </w:r>
    </w:p>
    <w:p w14:paraId="0AE1EEFD" w14:textId="77777777" w:rsidR="006E310C" w:rsidRPr="00D702B3" w:rsidRDefault="006E310C" w:rsidP="006E310C">
      <w:pPr>
        <w:kinsoku w:val="0"/>
        <w:overflowPunct w:val="0"/>
        <w:rPr>
          <w:sz w:val="22"/>
          <w:szCs w:val="22"/>
          <w:lang w:val="lt-LT"/>
        </w:rPr>
      </w:pPr>
    </w:p>
    <w:p w14:paraId="189A23DF"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pacing w:val="-2"/>
          <w:sz w:val="22"/>
          <w:szCs w:val="22"/>
          <w:lang w:val="lt-LT"/>
        </w:rPr>
        <w:t>ę</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pacing w:val="-2"/>
          <w:sz w:val="22"/>
          <w:szCs w:val="22"/>
          <w:lang w:val="lt-LT"/>
        </w:rPr>
        <w:t>a</w:t>
      </w:r>
      <w:r w:rsidRPr="00D702B3">
        <w:rPr>
          <w:spacing w:val="1"/>
          <w:sz w:val="22"/>
          <w:szCs w:val="22"/>
          <w:lang w:val="lt-LT"/>
        </w:rPr>
        <w:t>j</w:t>
      </w:r>
      <w:r w:rsidRPr="00D702B3">
        <w:rPr>
          <w:sz w:val="22"/>
          <w:szCs w:val="22"/>
          <w:lang w:val="lt-LT"/>
        </w:rPr>
        <w:t>ai</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 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6</w:t>
      </w:r>
      <w:r w:rsidRPr="00D702B3">
        <w:rPr>
          <w:spacing w:val="-3"/>
          <w:sz w:val="22"/>
          <w:szCs w:val="22"/>
          <w:lang w:val="lt-LT"/>
        </w:rPr>
        <w:t>.</w:t>
      </w:r>
      <w:r w:rsidRPr="00D702B3">
        <w:rPr>
          <w:sz w:val="22"/>
          <w:szCs w:val="22"/>
          <w:lang w:val="lt-LT"/>
        </w:rPr>
        <w:t>1 skyr</w:t>
      </w:r>
      <w:r w:rsidRPr="00D702B3">
        <w:rPr>
          <w:spacing w:val="1"/>
          <w:sz w:val="22"/>
          <w:szCs w:val="22"/>
          <w:lang w:val="lt-LT"/>
        </w:rPr>
        <w:t>i</w:t>
      </w:r>
      <w:r w:rsidRPr="00D702B3">
        <w:rPr>
          <w:spacing w:val="-3"/>
          <w:sz w:val="22"/>
          <w:szCs w:val="22"/>
          <w:lang w:val="lt-LT"/>
        </w:rPr>
        <w:t>u</w:t>
      </w:r>
      <w:r w:rsidRPr="00D702B3">
        <w:rPr>
          <w:spacing w:val="3"/>
          <w:sz w:val="22"/>
          <w:szCs w:val="22"/>
          <w:lang w:val="lt-LT"/>
        </w:rPr>
        <w:t>j</w:t>
      </w:r>
      <w:r w:rsidRPr="00D702B3">
        <w:rPr>
          <w:sz w:val="22"/>
          <w:szCs w:val="22"/>
          <w:lang w:val="lt-LT"/>
        </w:rPr>
        <w:t>e n</w:t>
      </w:r>
      <w:r w:rsidRPr="00D702B3">
        <w:rPr>
          <w:spacing w:val="-3"/>
          <w:sz w:val="22"/>
          <w:szCs w:val="22"/>
          <w:lang w:val="lt-LT"/>
        </w:rPr>
        <w:t>u</w:t>
      </w:r>
      <w:r w:rsidRPr="00D702B3">
        <w:rPr>
          <w:sz w:val="22"/>
          <w:szCs w:val="22"/>
          <w:lang w:val="lt-LT"/>
        </w:rPr>
        <w:t>rod</w:t>
      </w:r>
      <w:r w:rsidRPr="00D702B3">
        <w:rPr>
          <w:spacing w:val="-3"/>
          <w:sz w:val="22"/>
          <w:szCs w:val="22"/>
          <w:lang w:val="lt-LT"/>
        </w:rPr>
        <w:t>y</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4"/>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b</w:t>
      </w:r>
      <w:r w:rsidRPr="00D702B3">
        <w:rPr>
          <w:spacing w:val="1"/>
          <w:sz w:val="22"/>
          <w:szCs w:val="22"/>
          <w:lang w:val="lt-LT"/>
        </w:rPr>
        <w:t>i</w:t>
      </w:r>
      <w:r w:rsidRPr="00D702B3">
        <w:rPr>
          <w:sz w:val="22"/>
          <w:szCs w:val="22"/>
          <w:lang w:val="lt-LT"/>
        </w:rPr>
        <w:t>n</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a</w:t>
      </w:r>
      <w:r w:rsidRPr="00D702B3">
        <w:rPr>
          <w:spacing w:val="1"/>
          <w:sz w:val="22"/>
          <w:szCs w:val="22"/>
          <w:lang w:val="lt-LT"/>
        </w:rPr>
        <w:t>i</w:t>
      </w:r>
      <w:r w:rsidRPr="00D702B3">
        <w:rPr>
          <w:sz w:val="22"/>
          <w:szCs w:val="22"/>
          <w:lang w:val="lt-LT"/>
        </w:rPr>
        <w:t>.</w:t>
      </w:r>
    </w:p>
    <w:p w14:paraId="6C5EF22F" w14:textId="77777777" w:rsidR="006E310C" w:rsidRPr="00D702B3" w:rsidRDefault="006E310C" w:rsidP="006E310C">
      <w:pPr>
        <w:kinsoku w:val="0"/>
        <w:overflowPunct w:val="0"/>
        <w:rPr>
          <w:sz w:val="22"/>
          <w:szCs w:val="22"/>
          <w:lang w:val="lt-LT"/>
        </w:rPr>
      </w:pPr>
    </w:p>
    <w:p w14:paraId="117DDC8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r w:rsidRPr="00D702B3">
        <w:rPr>
          <w:spacing w:val="-3"/>
          <w:sz w:val="22"/>
          <w:szCs w:val="22"/>
          <w:lang w:val="lt-LT"/>
        </w:rPr>
        <w:t>n</w:t>
      </w:r>
      <w:r w:rsidRPr="00D702B3">
        <w:rPr>
          <w:sz w:val="22"/>
          <w:szCs w:val="22"/>
          <w:lang w:val="lt-LT"/>
        </w:rPr>
        <w:t>es</w:t>
      </w:r>
      <w:r w:rsidRPr="00D702B3">
        <w:rPr>
          <w:spacing w:val="-2"/>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 ne</w:t>
      </w:r>
      <w:r w:rsidRPr="00D702B3">
        <w:rPr>
          <w:spacing w:val="-3"/>
          <w:sz w:val="22"/>
          <w:szCs w:val="22"/>
          <w:lang w:val="lt-LT"/>
        </w:rPr>
        <w:t>g</w:t>
      </w:r>
      <w:r w:rsidRPr="00D702B3">
        <w:rPr>
          <w:spacing w:val="-2"/>
          <w:sz w:val="22"/>
          <w:szCs w:val="22"/>
          <w:lang w:val="lt-LT"/>
        </w:rPr>
        <w:t>r</w:t>
      </w:r>
      <w:r w:rsidRPr="00D702B3">
        <w:rPr>
          <w:spacing w:val="1"/>
          <w:sz w:val="22"/>
          <w:szCs w:val="22"/>
          <w:lang w:val="lt-LT"/>
        </w:rPr>
        <w:t>į</w:t>
      </w:r>
      <w:r w:rsidRPr="00D702B3">
        <w:rPr>
          <w:spacing w:val="-2"/>
          <w:sz w:val="22"/>
          <w:szCs w:val="22"/>
          <w:lang w:val="lt-LT"/>
        </w:rPr>
        <w:t>ž</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ono</w:t>
      </w:r>
      <w:r w:rsidRPr="00D702B3">
        <w:rPr>
          <w:spacing w:val="2"/>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no 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da</w:t>
      </w:r>
      <w:r w:rsidRPr="00D702B3">
        <w:rPr>
          <w:spacing w:val="-2"/>
          <w:sz w:val="22"/>
          <w:szCs w:val="22"/>
          <w:lang w:val="lt-LT"/>
        </w:rPr>
        <w:t>z</w:t>
      </w:r>
      <w:r w:rsidRPr="00D702B3">
        <w:rPr>
          <w:sz w:val="22"/>
          <w:szCs w:val="22"/>
          <w:lang w:val="lt-LT"/>
        </w:rPr>
        <w:t xml:space="preserve">ės </w:t>
      </w:r>
      <w:r w:rsidRPr="00D702B3">
        <w:rPr>
          <w:spacing w:val="1"/>
          <w:sz w:val="22"/>
          <w:szCs w:val="22"/>
          <w:lang w:val="lt-LT"/>
        </w:rPr>
        <w:t>i</w:t>
      </w:r>
      <w:r w:rsidRPr="00D702B3">
        <w:rPr>
          <w:sz w:val="22"/>
          <w:szCs w:val="22"/>
          <w:lang w:val="lt-LT"/>
        </w:rPr>
        <w:t>nh</w:t>
      </w:r>
      <w:r w:rsidRPr="00D702B3">
        <w:rPr>
          <w:spacing w:val="-2"/>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4.5 skyr</w:t>
      </w:r>
      <w:r w:rsidRPr="00D702B3">
        <w:rPr>
          <w:spacing w:val="1"/>
          <w:sz w:val="22"/>
          <w:szCs w:val="22"/>
          <w:lang w:val="lt-LT"/>
        </w:rPr>
        <w:t>i</w:t>
      </w:r>
      <w:r w:rsidRPr="00D702B3">
        <w:rPr>
          <w:sz w:val="22"/>
          <w:szCs w:val="22"/>
          <w:lang w:val="lt-LT"/>
        </w:rPr>
        <w:t>ų).</w:t>
      </w:r>
    </w:p>
    <w:p w14:paraId="2482E138" w14:textId="77777777" w:rsidR="006E310C" w:rsidRPr="00D702B3" w:rsidRDefault="006E310C" w:rsidP="006E310C">
      <w:pPr>
        <w:kinsoku w:val="0"/>
        <w:overflowPunct w:val="0"/>
        <w:rPr>
          <w:sz w:val="22"/>
          <w:szCs w:val="22"/>
          <w:lang w:val="lt-LT"/>
        </w:rPr>
      </w:pPr>
    </w:p>
    <w:p w14:paraId="4C06EC92"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z w:val="22"/>
          <w:szCs w:val="22"/>
          <w:lang w:val="lt-LT"/>
        </w:rPr>
        <w:t>e</w:t>
      </w:r>
      <w:r w:rsidRPr="00D702B3">
        <w:rPr>
          <w:spacing w:val="-3"/>
          <w:sz w:val="22"/>
          <w:szCs w:val="22"/>
          <w:lang w:val="lt-LT"/>
        </w:rPr>
        <w:t>p</w:t>
      </w:r>
      <w:r w:rsidRPr="00D702B3">
        <w:rPr>
          <w:sz w:val="22"/>
          <w:szCs w:val="22"/>
          <w:lang w:val="lt-LT"/>
        </w:rPr>
        <w:t>enų</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a, 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3"/>
          <w:sz w:val="22"/>
          <w:szCs w:val="22"/>
          <w:lang w:val="lt-LT"/>
        </w:rPr>
        <w:t>p</w:t>
      </w:r>
      <w:r w:rsidRPr="00D702B3">
        <w:rPr>
          <w:sz w:val="22"/>
          <w:szCs w:val="22"/>
          <w:lang w:val="lt-LT"/>
        </w:rPr>
        <w:t>e</w:t>
      </w:r>
      <w:r w:rsidRPr="00D702B3">
        <w:rPr>
          <w:spacing w:val="-1"/>
          <w:sz w:val="22"/>
          <w:szCs w:val="22"/>
          <w:lang w:val="lt-LT"/>
        </w:rPr>
        <w:t>n</w:t>
      </w:r>
      <w:r w:rsidRPr="00D702B3">
        <w:rPr>
          <w:sz w:val="22"/>
          <w:szCs w:val="22"/>
          <w:lang w:val="lt-LT"/>
        </w:rPr>
        <w:t>ų pa</w:t>
      </w:r>
      <w:r w:rsidRPr="00D702B3">
        <w:rPr>
          <w:spacing w:val="-2"/>
          <w:sz w:val="22"/>
          <w:szCs w:val="22"/>
          <w:lang w:val="lt-LT"/>
        </w:rPr>
        <w:t>ž</w:t>
      </w:r>
      <w:r w:rsidRPr="00D702B3">
        <w:rPr>
          <w:sz w:val="22"/>
          <w:szCs w:val="22"/>
          <w:lang w:val="lt-LT"/>
        </w:rPr>
        <w:t>e</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ą (</w:t>
      </w:r>
      <w:r w:rsidRPr="00D702B3">
        <w:rPr>
          <w:spacing w:val="-2"/>
          <w:sz w:val="22"/>
          <w:szCs w:val="22"/>
          <w:lang w:val="lt-LT"/>
        </w:rPr>
        <w:t>ž</w:t>
      </w:r>
      <w:r w:rsidRPr="00D702B3">
        <w:rPr>
          <w:sz w:val="22"/>
          <w:szCs w:val="22"/>
          <w:lang w:val="lt-LT"/>
        </w:rPr>
        <w:t>r. 5.2 skyr</w:t>
      </w:r>
      <w:r w:rsidRPr="00D702B3">
        <w:rPr>
          <w:spacing w:val="-2"/>
          <w:sz w:val="22"/>
          <w:szCs w:val="22"/>
          <w:lang w:val="lt-LT"/>
        </w:rPr>
        <w:t>i</w:t>
      </w:r>
      <w:r w:rsidRPr="00D702B3">
        <w:rPr>
          <w:sz w:val="22"/>
          <w:szCs w:val="22"/>
          <w:lang w:val="lt-LT"/>
        </w:rPr>
        <w:t>ų).</w:t>
      </w:r>
    </w:p>
    <w:p w14:paraId="40AE84F7" w14:textId="77777777" w:rsidR="006E310C" w:rsidRPr="00D702B3" w:rsidRDefault="006E310C" w:rsidP="006E310C">
      <w:pPr>
        <w:kinsoku w:val="0"/>
        <w:overflowPunct w:val="0"/>
        <w:rPr>
          <w:sz w:val="22"/>
          <w:szCs w:val="22"/>
          <w:lang w:val="lt-LT"/>
        </w:rPr>
      </w:pPr>
    </w:p>
    <w:p w14:paraId="022FCF1A"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2"/>
          <w:sz w:val="22"/>
          <w:szCs w:val="22"/>
          <w:lang w:val="lt-LT"/>
        </w:rPr>
        <w:t>i</w:t>
      </w:r>
      <w:r w:rsidRPr="00D702B3">
        <w:rPr>
          <w:spacing w:val="-3"/>
          <w:sz w:val="22"/>
          <w:szCs w:val="22"/>
          <w:lang w:val="lt-LT"/>
        </w:rPr>
        <w:t>n</w:t>
      </w:r>
      <w:r w:rsidRPr="00D702B3">
        <w:rPr>
          <w:sz w:val="22"/>
          <w:szCs w:val="22"/>
          <w:lang w:val="lt-LT"/>
        </w:rPr>
        <w:t>h</w:t>
      </w:r>
      <w:r w:rsidRPr="00D702B3">
        <w:rPr>
          <w:spacing w:val="1"/>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pacing w:val="-3"/>
          <w:sz w:val="22"/>
          <w:szCs w:val="22"/>
          <w:lang w:val="lt-LT"/>
        </w:rPr>
        <w:t>o</w:t>
      </w:r>
      <w:r w:rsidRPr="00D702B3">
        <w:rPr>
          <w:sz w:val="22"/>
          <w:szCs w:val="22"/>
          <w:lang w:val="lt-LT"/>
        </w:rPr>
        <w:t>r</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z w:val="22"/>
          <w:szCs w:val="22"/>
          <w:lang w:val="lt-LT"/>
        </w:rPr>
        <w:t>f</w:t>
      </w:r>
      <w:r w:rsidRPr="00D702B3">
        <w:rPr>
          <w:spacing w:val="1"/>
          <w:sz w:val="22"/>
          <w:szCs w:val="22"/>
          <w:lang w:val="lt-LT"/>
        </w:rPr>
        <w:t>l</w:t>
      </w:r>
      <w:r w:rsidRPr="00D702B3">
        <w:rPr>
          <w:sz w:val="22"/>
          <w:szCs w:val="22"/>
          <w:lang w:val="lt-LT"/>
        </w:rPr>
        <w:t>u</w:t>
      </w:r>
      <w:r w:rsidRPr="00D702B3">
        <w:rPr>
          <w:spacing w:val="-5"/>
          <w:sz w:val="22"/>
          <w:szCs w:val="22"/>
          <w:lang w:val="lt-LT"/>
        </w:rPr>
        <w:t>v</w:t>
      </w:r>
      <w:r w:rsidRPr="00D702B3">
        <w:rPr>
          <w:sz w:val="22"/>
          <w:szCs w:val="22"/>
          <w:lang w:val="lt-LT"/>
        </w:rPr>
        <w:t>o</w:t>
      </w:r>
      <w:r w:rsidRPr="00D702B3">
        <w:rPr>
          <w:spacing w:val="-3"/>
          <w:sz w:val="22"/>
          <w:szCs w:val="22"/>
          <w:lang w:val="lt-LT"/>
        </w:rPr>
        <w:t>k</w:t>
      </w:r>
      <w:r w:rsidRPr="00D702B3">
        <w:rPr>
          <w:sz w:val="22"/>
          <w:szCs w:val="22"/>
          <w:lang w:val="lt-LT"/>
        </w:rPr>
        <w:t>sa</w:t>
      </w:r>
      <w:r w:rsidRPr="00D702B3">
        <w:rPr>
          <w:spacing w:val="-4"/>
          <w:sz w:val="22"/>
          <w:szCs w:val="22"/>
          <w:lang w:val="lt-LT"/>
        </w:rPr>
        <w:t>m</w:t>
      </w:r>
      <w:r w:rsidRPr="00D702B3">
        <w:rPr>
          <w:spacing w:val="1"/>
          <w:sz w:val="22"/>
          <w:szCs w:val="22"/>
          <w:lang w:val="lt-LT"/>
        </w:rPr>
        <w:t>i</w:t>
      </w:r>
      <w:r w:rsidRPr="00D702B3">
        <w:rPr>
          <w:sz w:val="22"/>
          <w:szCs w:val="22"/>
          <w:lang w:val="lt-LT"/>
        </w:rPr>
        <w:t>nas, c</w:t>
      </w:r>
      <w:r w:rsidRPr="00D702B3">
        <w:rPr>
          <w:spacing w:val="1"/>
          <w:sz w:val="22"/>
          <w:szCs w:val="22"/>
          <w:lang w:val="lt-LT"/>
        </w:rPr>
        <w:t>i</w:t>
      </w:r>
      <w:r w:rsidRPr="00D702B3">
        <w:rPr>
          <w:sz w:val="22"/>
          <w:szCs w:val="22"/>
          <w:lang w:val="lt-LT"/>
        </w:rPr>
        <w:t>p</w:t>
      </w:r>
      <w:r w:rsidRPr="00D702B3">
        <w:rPr>
          <w:spacing w:val="-2"/>
          <w:sz w:val="22"/>
          <w:szCs w:val="22"/>
          <w:lang w:val="lt-LT"/>
        </w:rPr>
        <w:t>r</w:t>
      </w:r>
      <w:r w:rsidRPr="00D702B3">
        <w:rPr>
          <w:sz w:val="22"/>
          <w:szCs w:val="22"/>
          <w:lang w:val="lt-LT"/>
        </w:rPr>
        <w:t>o</w:t>
      </w:r>
      <w:r w:rsidRPr="00D702B3">
        <w:rPr>
          <w:spacing w:val="-2"/>
          <w:sz w:val="22"/>
          <w:szCs w:val="22"/>
          <w:lang w:val="lt-LT"/>
        </w:rPr>
        <w:t>f</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sac</w:t>
      </w:r>
      <w:r w:rsidRPr="00D702B3">
        <w:rPr>
          <w:spacing w:val="-2"/>
          <w:sz w:val="22"/>
          <w:szCs w:val="22"/>
          <w:lang w:val="lt-LT"/>
        </w:rPr>
        <w:t>i</w:t>
      </w:r>
      <w:r w:rsidRPr="00D702B3">
        <w:rPr>
          <w:sz w:val="22"/>
          <w:szCs w:val="22"/>
          <w:lang w:val="lt-LT"/>
        </w:rPr>
        <w:t>nas</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 eno</w:t>
      </w:r>
      <w:r w:rsidRPr="00D702B3">
        <w:rPr>
          <w:spacing w:val="-3"/>
          <w:sz w:val="22"/>
          <w:szCs w:val="22"/>
          <w:lang w:val="lt-LT"/>
        </w:rPr>
        <w:t>k</w:t>
      </w:r>
      <w:r w:rsidRPr="00D702B3">
        <w:rPr>
          <w:spacing w:val="-2"/>
          <w:sz w:val="22"/>
          <w:szCs w:val="22"/>
          <w:lang w:val="lt-LT"/>
        </w:rPr>
        <w:t>s</w:t>
      </w:r>
      <w:r w:rsidRPr="00D702B3">
        <w:rPr>
          <w:sz w:val="22"/>
          <w:szCs w:val="22"/>
          <w:lang w:val="lt-LT"/>
        </w:rPr>
        <w:t>ac</w:t>
      </w:r>
      <w:r w:rsidRPr="00D702B3">
        <w:rPr>
          <w:spacing w:val="1"/>
          <w:sz w:val="22"/>
          <w:szCs w:val="22"/>
          <w:lang w:val="lt-LT"/>
        </w:rPr>
        <w:t>i</w:t>
      </w:r>
      <w:r w:rsidRPr="00D702B3">
        <w:rPr>
          <w:spacing w:val="-3"/>
          <w:sz w:val="22"/>
          <w:szCs w:val="22"/>
          <w:lang w:val="lt-LT"/>
        </w:rPr>
        <w:t>n</w:t>
      </w:r>
      <w:r w:rsidRPr="00D702B3">
        <w:rPr>
          <w:sz w:val="22"/>
          <w:szCs w:val="22"/>
          <w:lang w:val="lt-LT"/>
        </w:rPr>
        <w:t xml:space="preserve">as, </w:t>
      </w:r>
      <w:r w:rsidRPr="00D702B3">
        <w:rPr>
          <w:spacing w:val="-3"/>
          <w:sz w:val="22"/>
          <w:szCs w:val="22"/>
          <w:lang w:val="lt-LT"/>
        </w:rPr>
        <w:t>k</w:t>
      </w:r>
      <w:r w:rsidRPr="00D702B3">
        <w:rPr>
          <w:sz w:val="22"/>
          <w:szCs w:val="22"/>
          <w:lang w:val="lt-LT"/>
        </w:rPr>
        <w:t>adan</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nt</w:t>
      </w:r>
      <w:r w:rsidRPr="00D702B3">
        <w:rPr>
          <w:spacing w:val="-2"/>
          <w:sz w:val="22"/>
          <w:szCs w:val="22"/>
          <w:lang w:val="lt-LT"/>
        </w:rPr>
        <w:t xml:space="preserve"> </w:t>
      </w:r>
      <w:r w:rsidRPr="00D702B3">
        <w:rPr>
          <w:spacing w:val="1"/>
          <w:sz w:val="22"/>
          <w:szCs w:val="22"/>
          <w:lang w:val="lt-LT"/>
        </w:rPr>
        <w:t>j</w:t>
      </w:r>
      <w:r w:rsidRPr="00D702B3">
        <w:rPr>
          <w:spacing w:val="-3"/>
          <w:sz w:val="22"/>
          <w:szCs w:val="22"/>
          <w:lang w:val="lt-LT"/>
        </w:rPr>
        <w:t>u</w:t>
      </w:r>
      <w:r w:rsidRPr="00D702B3">
        <w:rPr>
          <w:sz w:val="22"/>
          <w:szCs w:val="22"/>
          <w:lang w:val="lt-LT"/>
        </w:rPr>
        <w:t xml:space="preserve">os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p</w:t>
      </w:r>
      <w:r w:rsidRPr="00D702B3">
        <w:rPr>
          <w:sz w:val="22"/>
          <w:szCs w:val="22"/>
          <w:lang w:val="lt-LT"/>
        </w:rPr>
        <w:t>ad</w:t>
      </w:r>
      <w:r w:rsidRPr="00D702B3">
        <w:rPr>
          <w:spacing w:val="-2"/>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a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ti</w:t>
      </w:r>
      <w:r w:rsidRPr="00D702B3">
        <w:rPr>
          <w:sz w:val="22"/>
          <w:szCs w:val="22"/>
          <w:lang w:val="lt-LT"/>
        </w:rPr>
        <w:t xml:space="preserve">no </w:t>
      </w:r>
      <w:r w:rsidRPr="00D702B3">
        <w:rPr>
          <w:spacing w:val="-3"/>
          <w:sz w:val="22"/>
          <w:szCs w:val="22"/>
          <w:lang w:val="lt-LT"/>
        </w:rPr>
        <w:t>k</w:t>
      </w:r>
      <w:r w:rsidRPr="00D702B3">
        <w:rPr>
          <w:sz w:val="22"/>
          <w:szCs w:val="22"/>
          <w:lang w:val="lt-LT"/>
        </w:rPr>
        <w:t>oncen</w:t>
      </w:r>
      <w:r w:rsidRPr="00D702B3">
        <w:rPr>
          <w:spacing w:val="-2"/>
          <w:sz w:val="22"/>
          <w:szCs w:val="22"/>
          <w:lang w:val="lt-LT"/>
        </w:rPr>
        <w:t>t</w:t>
      </w:r>
      <w:r w:rsidRPr="00D702B3">
        <w:rPr>
          <w:sz w:val="22"/>
          <w:szCs w:val="22"/>
          <w:lang w:val="lt-LT"/>
        </w:rPr>
        <w:t>ra</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 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e</w:t>
      </w:r>
      <w:r w:rsidRPr="00D702B3">
        <w:rPr>
          <w:spacing w:val="-2"/>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4.5 skyr</w:t>
      </w:r>
      <w:r w:rsidRPr="00D702B3">
        <w:rPr>
          <w:spacing w:val="1"/>
          <w:sz w:val="22"/>
          <w:szCs w:val="22"/>
          <w:lang w:val="lt-LT"/>
        </w:rPr>
        <w:t>i</w:t>
      </w:r>
      <w:r w:rsidRPr="00D702B3">
        <w:rPr>
          <w:sz w:val="22"/>
          <w:szCs w:val="22"/>
          <w:lang w:val="lt-LT"/>
        </w:rPr>
        <w:t>ų).</w:t>
      </w:r>
    </w:p>
    <w:p w14:paraId="7F28C3FA" w14:textId="77777777" w:rsidR="006E310C" w:rsidRPr="00D702B3" w:rsidRDefault="006E310C" w:rsidP="006E310C">
      <w:pPr>
        <w:kinsoku w:val="0"/>
        <w:overflowPunct w:val="0"/>
        <w:rPr>
          <w:sz w:val="22"/>
          <w:szCs w:val="22"/>
          <w:lang w:val="lt-LT"/>
        </w:rPr>
      </w:pPr>
    </w:p>
    <w:p w14:paraId="59F33C1E"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S</w:t>
      </w:r>
      <w:r w:rsidRPr="00D702B3">
        <w:rPr>
          <w:sz w:val="22"/>
          <w:szCs w:val="22"/>
          <w:lang w:val="lt-LT"/>
        </w:rPr>
        <w:t>un</w:t>
      </w:r>
      <w:r w:rsidRPr="00D702B3">
        <w:rPr>
          <w:spacing w:val="-3"/>
          <w:sz w:val="22"/>
          <w:szCs w:val="22"/>
          <w:lang w:val="lt-LT"/>
        </w:rPr>
        <w:t>k</w:t>
      </w:r>
      <w:r w:rsidRPr="00D702B3">
        <w:rPr>
          <w:sz w:val="22"/>
          <w:szCs w:val="22"/>
          <w:lang w:val="lt-LT"/>
        </w:rPr>
        <w:t xml:space="preserve">us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fun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 s</w:t>
      </w:r>
      <w:r w:rsidRPr="00D702B3">
        <w:rPr>
          <w:spacing w:val="-3"/>
          <w:sz w:val="22"/>
          <w:szCs w:val="22"/>
          <w:lang w:val="lt-LT"/>
        </w:rPr>
        <w:t>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w:t>
      </w:r>
      <w:r w:rsidRPr="00D702B3">
        <w:rPr>
          <w:spacing w:val="-3"/>
          <w:sz w:val="22"/>
          <w:szCs w:val="22"/>
          <w:lang w:val="lt-LT"/>
        </w:rPr>
        <w:t>k</w:t>
      </w:r>
      <w:r w:rsidRPr="00D702B3">
        <w:rPr>
          <w:sz w:val="22"/>
          <w:szCs w:val="22"/>
          <w:lang w:val="lt-LT"/>
        </w:rPr>
        <w:t>rea</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ren</w:t>
      </w:r>
      <w:r w:rsidRPr="00D702B3">
        <w:rPr>
          <w:spacing w:val="-2"/>
          <w:sz w:val="22"/>
          <w:szCs w:val="22"/>
          <w:lang w:val="lt-LT"/>
        </w:rPr>
        <w:t>sa</w:t>
      </w:r>
      <w:r w:rsidRPr="00D702B3">
        <w:rPr>
          <w:sz w:val="22"/>
          <w:szCs w:val="22"/>
          <w:lang w:val="lt-LT"/>
        </w:rPr>
        <w:t>s &lt;</w:t>
      </w:r>
      <w:r w:rsidRPr="00D702B3">
        <w:rPr>
          <w:spacing w:val="-1"/>
          <w:sz w:val="22"/>
          <w:szCs w:val="22"/>
          <w:lang w:val="lt-LT"/>
        </w:rPr>
        <w:t xml:space="preserve"> </w:t>
      </w:r>
      <w:r w:rsidRPr="00D702B3">
        <w:rPr>
          <w:sz w:val="22"/>
          <w:szCs w:val="22"/>
          <w:lang w:val="lt-LT"/>
        </w:rPr>
        <w:t>30 ml</w:t>
      </w:r>
      <w:r w:rsidRPr="00D702B3">
        <w:rPr>
          <w:spacing w:val="1"/>
          <w:sz w:val="22"/>
          <w:szCs w:val="22"/>
          <w:lang w:val="lt-LT"/>
        </w:rPr>
        <w:t>/</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w:t>
      </w:r>
      <w:r w:rsidRPr="00D702B3">
        <w:rPr>
          <w:spacing w:val="-3"/>
          <w:sz w:val="22"/>
          <w:szCs w:val="22"/>
          <w:lang w:val="lt-LT"/>
        </w:rPr>
        <w:t xml:space="preserve"> </w:t>
      </w:r>
      <w:r w:rsidRPr="00D702B3">
        <w:rPr>
          <w:sz w:val="22"/>
          <w:szCs w:val="22"/>
          <w:lang w:val="lt-LT"/>
        </w:rPr>
        <w:t>4.4 skyr</w:t>
      </w:r>
      <w:r w:rsidRPr="00D702B3">
        <w:rPr>
          <w:spacing w:val="1"/>
          <w:sz w:val="22"/>
          <w:szCs w:val="22"/>
          <w:lang w:val="lt-LT"/>
        </w:rPr>
        <w:t>i</w:t>
      </w:r>
      <w:r w:rsidRPr="00D702B3">
        <w:rPr>
          <w:spacing w:val="-3"/>
          <w:sz w:val="22"/>
          <w:szCs w:val="22"/>
          <w:lang w:val="lt-LT"/>
        </w:rPr>
        <w:t>ų</w:t>
      </w:r>
      <w:r w:rsidRPr="00D702B3">
        <w:rPr>
          <w:sz w:val="22"/>
          <w:szCs w:val="22"/>
          <w:lang w:val="lt-LT"/>
        </w:rPr>
        <w:t>).</w:t>
      </w:r>
    </w:p>
    <w:p w14:paraId="635623D6" w14:textId="77777777" w:rsidR="006E310C" w:rsidRPr="00D702B3" w:rsidRDefault="006E310C" w:rsidP="006E310C">
      <w:pPr>
        <w:kinsoku w:val="0"/>
        <w:overflowPunct w:val="0"/>
        <w:rPr>
          <w:sz w:val="22"/>
          <w:szCs w:val="22"/>
          <w:lang w:val="lt-LT"/>
        </w:rPr>
      </w:pPr>
    </w:p>
    <w:p w14:paraId="7AA9B9E1"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z w:val="22"/>
          <w:szCs w:val="22"/>
          <w:lang w:val="lt-LT"/>
        </w:rPr>
        <w:t>anč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n</w:t>
      </w:r>
      <w:r w:rsidRPr="00D702B3">
        <w:rPr>
          <w:sz w:val="22"/>
          <w:szCs w:val="22"/>
          <w:lang w:val="lt-LT"/>
        </w:rPr>
        <w:t>esu</w:t>
      </w:r>
      <w:r w:rsidRPr="00D702B3">
        <w:rPr>
          <w:spacing w:val="-3"/>
          <w:sz w:val="22"/>
          <w:szCs w:val="22"/>
          <w:lang w:val="lt-LT"/>
        </w:rPr>
        <w:t>ko</w:t>
      </w:r>
      <w:r w:rsidRPr="00D702B3">
        <w:rPr>
          <w:sz w:val="22"/>
          <w:szCs w:val="22"/>
          <w:lang w:val="lt-LT"/>
        </w:rPr>
        <w:t>n</w:t>
      </w:r>
      <w:r w:rsidRPr="00D702B3">
        <w:rPr>
          <w:spacing w:val="1"/>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w:t>
      </w:r>
      <w:r w:rsidRPr="00D702B3">
        <w:rPr>
          <w:spacing w:val="-2"/>
          <w:sz w:val="22"/>
          <w:szCs w:val="22"/>
          <w:lang w:val="lt-LT"/>
        </w:rPr>
        <w:t>i</w:t>
      </w:r>
      <w:r w:rsidRPr="00D702B3">
        <w:rPr>
          <w:sz w:val="22"/>
          <w:szCs w:val="22"/>
          <w:lang w:val="lt-LT"/>
        </w:rPr>
        <w:t>uo</w:t>
      </w:r>
      <w:r w:rsidRPr="00D702B3">
        <w:rPr>
          <w:spacing w:val="-2"/>
          <w:sz w:val="22"/>
          <w:szCs w:val="22"/>
          <w:lang w:val="lt-LT"/>
        </w:rPr>
        <w:t>t</w:t>
      </w:r>
      <w:r w:rsidRPr="00D702B3">
        <w:rPr>
          <w:sz w:val="22"/>
          <w:szCs w:val="22"/>
          <w:lang w:val="lt-LT"/>
        </w:rPr>
        <w:t>a h</w:t>
      </w:r>
      <w:r w:rsidRPr="00D702B3">
        <w:rPr>
          <w:spacing w:val="1"/>
          <w:sz w:val="22"/>
          <w:szCs w:val="22"/>
          <w:lang w:val="lt-LT"/>
        </w:rPr>
        <w:t>i</w:t>
      </w:r>
      <w:r w:rsidRPr="00D702B3">
        <w:rPr>
          <w:spacing w:val="-3"/>
          <w:sz w:val="22"/>
          <w:szCs w:val="22"/>
          <w:lang w:val="lt-LT"/>
        </w:rPr>
        <w:t>p</w:t>
      </w:r>
      <w:r w:rsidRPr="00D702B3">
        <w:rPr>
          <w:sz w:val="22"/>
          <w:szCs w:val="22"/>
          <w:lang w:val="lt-LT"/>
        </w:rPr>
        <w:t>e</w:t>
      </w:r>
      <w:r w:rsidRPr="00D702B3">
        <w:rPr>
          <w:spacing w:val="-2"/>
          <w:sz w:val="22"/>
          <w:szCs w:val="22"/>
          <w:lang w:val="lt-LT"/>
        </w:rPr>
        <w:t>r</w:t>
      </w:r>
      <w:r w:rsidRPr="00D702B3">
        <w:rPr>
          <w:spacing w:val="1"/>
          <w:sz w:val="22"/>
          <w:szCs w:val="22"/>
          <w:lang w:val="lt-LT"/>
        </w:rPr>
        <w:t>t</w:t>
      </w:r>
      <w:r w:rsidRPr="00D702B3">
        <w:rPr>
          <w:sz w:val="22"/>
          <w:szCs w:val="22"/>
          <w:lang w:val="lt-LT"/>
        </w:rPr>
        <w:t>en</w:t>
      </w:r>
      <w:r w:rsidRPr="00D702B3">
        <w:rPr>
          <w:spacing w:val="-2"/>
          <w:sz w:val="22"/>
          <w:szCs w:val="22"/>
          <w:lang w:val="lt-LT"/>
        </w:rPr>
        <w:t>zi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p</w:t>
      </w:r>
      <w:r w:rsidRPr="00D702B3">
        <w:rPr>
          <w:sz w:val="22"/>
          <w:szCs w:val="22"/>
          <w:lang w:val="lt-LT"/>
        </w:rPr>
        <w:t>ra</w:t>
      </w:r>
      <w:r w:rsidRPr="00D702B3">
        <w:rPr>
          <w:spacing w:val="-3"/>
          <w:sz w:val="22"/>
          <w:szCs w:val="22"/>
          <w:lang w:val="lt-LT"/>
        </w:rPr>
        <w:t>d</w:t>
      </w:r>
      <w:r w:rsidRPr="00D702B3">
        <w:rPr>
          <w:sz w:val="22"/>
          <w:szCs w:val="22"/>
          <w:lang w:val="lt-LT"/>
        </w:rPr>
        <w:t>ė</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5"/>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k</w:t>
      </w:r>
      <w:r w:rsidRPr="00D702B3">
        <w:rPr>
          <w:sz w:val="22"/>
          <w:szCs w:val="22"/>
          <w:lang w:val="lt-LT"/>
        </w:rPr>
        <w:t>adan</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 xml:space="preserve">i </w:t>
      </w:r>
      <w:r w:rsidRPr="00D702B3">
        <w:rPr>
          <w:spacing w:val="-3"/>
          <w:sz w:val="22"/>
          <w:szCs w:val="22"/>
          <w:lang w:val="lt-LT"/>
        </w:rPr>
        <w:t>k</w:t>
      </w:r>
      <w:r w:rsidRPr="00D702B3">
        <w:rPr>
          <w:spacing w:val="1"/>
          <w:sz w:val="22"/>
          <w:szCs w:val="22"/>
          <w:lang w:val="lt-LT"/>
        </w:rPr>
        <w:t>ilt</w:t>
      </w:r>
      <w:r w:rsidRPr="00D702B3">
        <w:rPr>
          <w:sz w:val="22"/>
          <w:szCs w:val="22"/>
          <w:lang w:val="lt-LT"/>
        </w:rPr>
        <w:t>i</w:t>
      </w:r>
      <w:r w:rsidRPr="00D702B3">
        <w:rPr>
          <w:spacing w:val="-2"/>
          <w:sz w:val="22"/>
          <w:szCs w:val="22"/>
          <w:lang w:val="lt-LT"/>
        </w:rPr>
        <w:t xml:space="preserve"> </w:t>
      </w:r>
      <w:r w:rsidRPr="00D702B3">
        <w:rPr>
          <w:sz w:val="22"/>
          <w:szCs w:val="22"/>
          <w:lang w:val="lt-LT"/>
        </w:rPr>
        <w:t>h</w:t>
      </w:r>
      <w:r w:rsidRPr="00D702B3">
        <w:rPr>
          <w:spacing w:val="1"/>
          <w:sz w:val="22"/>
          <w:szCs w:val="22"/>
          <w:lang w:val="lt-LT"/>
        </w:rPr>
        <w:t>i</w:t>
      </w:r>
      <w:r w:rsidRPr="00D702B3">
        <w:rPr>
          <w:spacing w:val="-3"/>
          <w:sz w:val="22"/>
          <w:szCs w:val="22"/>
          <w:lang w:val="lt-LT"/>
        </w:rPr>
        <w:t>p</w:t>
      </w:r>
      <w:r w:rsidRPr="00D702B3">
        <w:rPr>
          <w:sz w:val="22"/>
          <w:szCs w:val="22"/>
          <w:lang w:val="lt-LT"/>
        </w:rPr>
        <w:t>e</w:t>
      </w:r>
      <w:r w:rsidRPr="00D702B3">
        <w:rPr>
          <w:spacing w:val="-2"/>
          <w:sz w:val="22"/>
          <w:szCs w:val="22"/>
          <w:lang w:val="lt-LT"/>
        </w:rPr>
        <w:t>r</w:t>
      </w:r>
      <w:r w:rsidRPr="00D702B3">
        <w:rPr>
          <w:spacing w:val="1"/>
          <w:sz w:val="22"/>
          <w:szCs w:val="22"/>
          <w:lang w:val="lt-LT"/>
        </w:rPr>
        <w:t>t</w:t>
      </w:r>
      <w:r w:rsidRPr="00D702B3">
        <w:rPr>
          <w:sz w:val="22"/>
          <w:szCs w:val="22"/>
          <w:lang w:val="lt-LT"/>
        </w:rPr>
        <w:t>en</w:t>
      </w:r>
      <w:r w:rsidRPr="00D702B3">
        <w:rPr>
          <w:spacing w:val="-2"/>
          <w:sz w:val="22"/>
          <w:szCs w:val="22"/>
          <w:lang w:val="lt-LT"/>
        </w:rPr>
        <w:t>z</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z w:val="22"/>
          <w:szCs w:val="22"/>
          <w:lang w:val="lt-LT"/>
        </w:rPr>
        <w:t xml:space="preserve">s </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z w:val="22"/>
          <w:szCs w:val="22"/>
          <w:lang w:val="lt-LT"/>
        </w:rPr>
        <w:t xml:space="preserve">ės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 (</w:t>
      </w:r>
      <w:r w:rsidRPr="00D702B3">
        <w:rPr>
          <w:spacing w:val="-2"/>
          <w:sz w:val="22"/>
          <w:szCs w:val="22"/>
          <w:lang w:val="lt-LT"/>
        </w:rPr>
        <w:t>ž</w:t>
      </w:r>
      <w:r w:rsidRPr="00D702B3">
        <w:rPr>
          <w:sz w:val="22"/>
          <w:szCs w:val="22"/>
          <w:lang w:val="lt-LT"/>
        </w:rPr>
        <w:t>r. 4.4</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4.8</w:t>
      </w:r>
      <w:r w:rsidRPr="00D702B3">
        <w:rPr>
          <w:spacing w:val="-3"/>
          <w:sz w:val="22"/>
          <w:szCs w:val="22"/>
          <w:lang w:val="lt-LT"/>
        </w:rPr>
        <w:t> skyr</w:t>
      </w:r>
      <w:r w:rsidRPr="00D702B3">
        <w:rPr>
          <w:spacing w:val="1"/>
          <w:sz w:val="22"/>
          <w:szCs w:val="22"/>
          <w:lang w:val="lt-LT"/>
        </w:rPr>
        <w:t>i</w:t>
      </w:r>
      <w:r w:rsidRPr="00D702B3">
        <w:rPr>
          <w:sz w:val="22"/>
          <w:szCs w:val="22"/>
          <w:lang w:val="lt-LT"/>
        </w:rPr>
        <w:t>us</w:t>
      </w:r>
      <w:r w:rsidRPr="00D702B3">
        <w:rPr>
          <w:spacing w:val="-1"/>
          <w:sz w:val="22"/>
          <w:szCs w:val="22"/>
          <w:lang w:val="lt-LT"/>
        </w:rPr>
        <w:t>)</w:t>
      </w:r>
      <w:r w:rsidRPr="00D702B3">
        <w:rPr>
          <w:sz w:val="22"/>
          <w:szCs w:val="22"/>
          <w:lang w:val="lt-LT"/>
        </w:rPr>
        <w:t>.</w:t>
      </w:r>
    </w:p>
    <w:p w14:paraId="5C4CF794" w14:textId="77777777" w:rsidR="006E310C" w:rsidRPr="00D702B3" w:rsidRDefault="006E310C" w:rsidP="006E310C">
      <w:pPr>
        <w:kinsoku w:val="0"/>
        <w:overflowPunct w:val="0"/>
        <w:rPr>
          <w:sz w:val="22"/>
          <w:szCs w:val="22"/>
          <w:lang w:val="lt-LT"/>
        </w:rPr>
      </w:pPr>
    </w:p>
    <w:p w14:paraId="0FC2D8F0" w14:textId="77777777" w:rsidR="006E310C" w:rsidRPr="00D702B3" w:rsidRDefault="006E310C" w:rsidP="002463FA">
      <w:pPr>
        <w:pStyle w:val="Antrat1"/>
        <w:numPr>
          <w:ilvl w:val="1"/>
          <w:numId w:val="22"/>
        </w:numPr>
        <w:tabs>
          <w:tab w:val="left" w:pos="684"/>
        </w:tabs>
        <w:kinsoku w:val="0"/>
        <w:overflowPunct w:val="0"/>
        <w:ind w:left="567" w:hanging="567"/>
        <w:rPr>
          <w:rFonts w:ascii="Times New Roman" w:hAnsi="Times New Roman"/>
          <w:b w:val="0"/>
          <w:bCs w:val="0"/>
          <w:sz w:val="22"/>
          <w:szCs w:val="22"/>
          <w:lang w:val="lt-LT"/>
        </w:rPr>
      </w:pPr>
      <w:r w:rsidRPr="00D702B3">
        <w:rPr>
          <w:rFonts w:ascii="Times New Roman" w:hAnsi="Times New Roman"/>
          <w:spacing w:val="-1"/>
          <w:sz w:val="22"/>
          <w:szCs w:val="22"/>
          <w:lang w:val="lt-LT"/>
        </w:rPr>
        <w:t>Sp</w:t>
      </w:r>
      <w:r w:rsidRPr="00D702B3">
        <w:rPr>
          <w:rFonts w:ascii="Times New Roman" w:hAnsi="Times New Roman"/>
          <w:sz w:val="22"/>
          <w:szCs w:val="22"/>
          <w:lang w:val="lt-LT"/>
        </w:rPr>
        <w:t>ec</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ū</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į</w:t>
      </w:r>
      <w:r w:rsidRPr="00D702B3">
        <w:rPr>
          <w:rFonts w:ascii="Times New Roman" w:hAnsi="Times New Roman"/>
          <w:sz w:val="22"/>
          <w:szCs w:val="22"/>
          <w:lang w:val="lt-LT"/>
        </w:rPr>
        <w:t>s</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ė</w:t>
      </w:r>
      <w:r w:rsidRPr="00D702B3">
        <w:rPr>
          <w:rFonts w:ascii="Times New Roman" w:hAnsi="Times New Roman"/>
          <w:sz w:val="22"/>
          <w:szCs w:val="22"/>
          <w:lang w:val="lt-LT"/>
        </w:rPr>
        <w:t>j</w:t>
      </w:r>
      <w:r w:rsidRPr="00D702B3">
        <w:rPr>
          <w:rFonts w:ascii="Times New Roman" w:hAnsi="Times New Roman"/>
          <w:spacing w:val="-2"/>
          <w:sz w:val="22"/>
          <w:szCs w:val="22"/>
          <w:lang w:val="lt-LT"/>
        </w:rPr>
        <w:t>i</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i</w:t>
      </w:r>
      <w:r w:rsidRPr="00D702B3">
        <w:rPr>
          <w:rFonts w:ascii="Times New Roman" w:hAnsi="Times New Roman"/>
          <w:sz w:val="22"/>
          <w:szCs w:val="22"/>
          <w:lang w:val="lt-LT"/>
        </w:rPr>
        <w:t>r a</w:t>
      </w:r>
      <w:r w:rsidRPr="00D702B3">
        <w:rPr>
          <w:rFonts w:ascii="Times New Roman" w:hAnsi="Times New Roman"/>
          <w:spacing w:val="-2"/>
          <w:sz w:val="22"/>
          <w:szCs w:val="22"/>
          <w:lang w:val="lt-LT"/>
        </w:rPr>
        <w:t>t</w:t>
      </w:r>
      <w:r w:rsidRPr="00D702B3">
        <w:rPr>
          <w:rFonts w:ascii="Times New Roman" w:hAnsi="Times New Roman"/>
          <w:sz w:val="22"/>
          <w:szCs w:val="22"/>
          <w:lang w:val="lt-LT"/>
        </w:rPr>
        <w:t>s</w:t>
      </w:r>
      <w:r w:rsidRPr="00D702B3">
        <w:rPr>
          <w:rFonts w:ascii="Times New Roman" w:hAnsi="Times New Roman"/>
          <w:spacing w:val="-3"/>
          <w:sz w:val="22"/>
          <w:szCs w:val="22"/>
          <w:lang w:val="lt-LT"/>
        </w:rPr>
        <w:t>a</w:t>
      </w:r>
      <w:r w:rsidRPr="00D702B3">
        <w:rPr>
          <w:rFonts w:ascii="Times New Roman" w:hAnsi="Times New Roman"/>
          <w:sz w:val="22"/>
          <w:szCs w:val="22"/>
          <w:lang w:val="lt-LT"/>
        </w:rPr>
        <w:t>rg</w:t>
      </w:r>
      <w:r w:rsidRPr="00D702B3">
        <w:rPr>
          <w:rFonts w:ascii="Times New Roman" w:hAnsi="Times New Roman"/>
          <w:spacing w:val="-1"/>
          <w:sz w:val="22"/>
          <w:szCs w:val="22"/>
          <w:lang w:val="lt-LT"/>
        </w:rPr>
        <w:t>u</w:t>
      </w:r>
      <w:r w:rsidRPr="00D702B3">
        <w:rPr>
          <w:rFonts w:ascii="Times New Roman" w:hAnsi="Times New Roman"/>
          <w:sz w:val="22"/>
          <w:szCs w:val="22"/>
          <w:lang w:val="lt-LT"/>
        </w:rPr>
        <w:t xml:space="preserve">mo </w:t>
      </w:r>
      <w:r w:rsidRPr="00D702B3">
        <w:rPr>
          <w:rFonts w:ascii="Times New Roman" w:hAnsi="Times New Roman"/>
          <w:spacing w:val="-3"/>
          <w:sz w:val="22"/>
          <w:szCs w:val="22"/>
          <w:lang w:val="lt-LT"/>
        </w:rPr>
        <w:t>p</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z w:val="22"/>
          <w:szCs w:val="22"/>
          <w:lang w:val="lt-LT"/>
        </w:rPr>
        <w:t>emo</w:t>
      </w:r>
      <w:r w:rsidRPr="00D702B3">
        <w:rPr>
          <w:rFonts w:ascii="Times New Roman" w:hAnsi="Times New Roman"/>
          <w:spacing w:val="-3"/>
          <w:sz w:val="22"/>
          <w:szCs w:val="22"/>
          <w:lang w:val="lt-LT"/>
        </w:rPr>
        <w:t>n</w:t>
      </w:r>
      <w:r w:rsidRPr="00D702B3">
        <w:rPr>
          <w:rFonts w:ascii="Times New Roman" w:hAnsi="Times New Roman"/>
          <w:sz w:val="22"/>
          <w:szCs w:val="22"/>
          <w:lang w:val="lt-LT"/>
        </w:rPr>
        <w:t>ės</w:t>
      </w:r>
    </w:p>
    <w:p w14:paraId="41091F71" w14:textId="77777777" w:rsidR="006E310C" w:rsidRPr="00D702B3" w:rsidRDefault="006E310C" w:rsidP="006E310C">
      <w:pPr>
        <w:kinsoku w:val="0"/>
        <w:overflowPunct w:val="0"/>
        <w:rPr>
          <w:sz w:val="22"/>
          <w:szCs w:val="22"/>
          <w:lang w:val="lt-LT"/>
        </w:rPr>
      </w:pPr>
    </w:p>
    <w:p w14:paraId="16080AFE" w14:textId="77777777" w:rsidR="006E310C" w:rsidRPr="00D702B3" w:rsidRDefault="006E310C" w:rsidP="006E310C">
      <w:pPr>
        <w:kinsoku w:val="0"/>
        <w:overflowPunct w:val="0"/>
        <w:rPr>
          <w:sz w:val="22"/>
          <w:szCs w:val="22"/>
          <w:lang w:val="lt-LT"/>
        </w:rPr>
      </w:pPr>
      <w:r w:rsidRPr="00D702B3">
        <w:rPr>
          <w:i/>
          <w:iCs/>
          <w:sz w:val="22"/>
          <w:szCs w:val="22"/>
          <w:lang w:val="lt-LT"/>
        </w:rPr>
        <w:t>Man</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a</w:t>
      </w:r>
      <w:r w:rsidRPr="00D702B3">
        <w:rPr>
          <w:i/>
          <w:iCs/>
          <w:spacing w:val="-3"/>
          <w:sz w:val="22"/>
          <w:szCs w:val="22"/>
          <w:lang w:val="lt-LT"/>
        </w:rPr>
        <w:t xml:space="preserve"> </w:t>
      </w:r>
      <w:r w:rsidRPr="00D702B3">
        <w:rPr>
          <w:i/>
          <w:iCs/>
          <w:spacing w:val="1"/>
          <w:sz w:val="22"/>
          <w:szCs w:val="22"/>
          <w:lang w:val="lt-LT"/>
        </w:rPr>
        <w:t>i</w:t>
      </w:r>
      <w:r w:rsidRPr="00D702B3">
        <w:rPr>
          <w:i/>
          <w:iCs/>
          <w:sz w:val="22"/>
          <w:szCs w:val="22"/>
          <w:lang w:val="lt-LT"/>
        </w:rPr>
        <w:t>r</w:t>
      </w:r>
      <w:r w:rsidRPr="00D702B3">
        <w:rPr>
          <w:i/>
          <w:iCs/>
          <w:spacing w:val="-2"/>
          <w:sz w:val="22"/>
          <w:szCs w:val="22"/>
          <w:lang w:val="lt-LT"/>
        </w:rPr>
        <w:t xml:space="preserve"> </w:t>
      </w:r>
      <w:r w:rsidRPr="00D702B3">
        <w:rPr>
          <w:i/>
          <w:iCs/>
          <w:spacing w:val="1"/>
          <w:sz w:val="22"/>
          <w:szCs w:val="22"/>
          <w:lang w:val="lt-LT"/>
        </w:rPr>
        <w:t>t</w:t>
      </w:r>
      <w:r w:rsidRPr="00D702B3">
        <w:rPr>
          <w:i/>
          <w:iCs/>
          <w:sz w:val="22"/>
          <w:szCs w:val="22"/>
          <w:lang w:val="lt-LT"/>
        </w:rPr>
        <w:t>ra</w:t>
      </w:r>
      <w:r w:rsidRPr="00D702B3">
        <w:rPr>
          <w:i/>
          <w:iCs/>
          <w:spacing w:val="-3"/>
          <w:sz w:val="22"/>
          <w:szCs w:val="22"/>
          <w:lang w:val="lt-LT"/>
        </w:rPr>
        <w:t>u</w:t>
      </w:r>
      <w:r w:rsidRPr="00D702B3">
        <w:rPr>
          <w:i/>
          <w:iCs/>
          <w:sz w:val="22"/>
          <w:szCs w:val="22"/>
          <w:lang w:val="lt-LT"/>
        </w:rPr>
        <w:t>ku</w:t>
      </w:r>
      <w:r w:rsidRPr="00D702B3">
        <w:rPr>
          <w:i/>
          <w:iCs/>
          <w:spacing w:val="-2"/>
          <w:sz w:val="22"/>
          <w:szCs w:val="22"/>
          <w:lang w:val="lt-LT"/>
        </w:rPr>
        <w:t>l</w:t>
      </w:r>
      <w:r w:rsidRPr="00D702B3">
        <w:rPr>
          <w:i/>
          <w:iCs/>
          <w:spacing w:val="1"/>
          <w:sz w:val="22"/>
          <w:szCs w:val="22"/>
          <w:lang w:val="lt-LT"/>
        </w:rPr>
        <w:t>i</w:t>
      </w:r>
      <w:r w:rsidRPr="00D702B3">
        <w:rPr>
          <w:i/>
          <w:iCs/>
          <w:spacing w:val="-3"/>
          <w:sz w:val="22"/>
          <w:szCs w:val="22"/>
          <w:lang w:val="lt-LT"/>
        </w:rPr>
        <w:t>a</w:t>
      </w:r>
      <w:r w:rsidRPr="00D702B3">
        <w:rPr>
          <w:i/>
          <w:iCs/>
          <w:sz w:val="22"/>
          <w:szCs w:val="22"/>
          <w:lang w:val="lt-LT"/>
        </w:rPr>
        <w:t>i</w:t>
      </w:r>
    </w:p>
    <w:p w14:paraId="4D9A7D0D"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2"/>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prae</w:t>
      </w:r>
      <w:r w:rsidRPr="00D702B3">
        <w:rPr>
          <w:spacing w:val="-2"/>
          <w:sz w:val="22"/>
          <w:szCs w:val="22"/>
          <w:lang w:val="lt-LT"/>
        </w:rPr>
        <w:t>i</w:t>
      </w:r>
      <w:r w:rsidRPr="00D702B3">
        <w:rPr>
          <w:spacing w:val="1"/>
          <w:sz w:val="22"/>
          <w:szCs w:val="22"/>
          <w:lang w:val="lt-LT"/>
        </w:rPr>
        <w:t>t</w:t>
      </w:r>
      <w:r w:rsidRPr="00D702B3">
        <w:rPr>
          <w:spacing w:val="-3"/>
          <w:sz w:val="22"/>
          <w:szCs w:val="22"/>
          <w:lang w:val="lt-LT"/>
        </w:rPr>
        <w:t>y</w:t>
      </w:r>
      <w:r w:rsidRPr="00D702B3">
        <w:rPr>
          <w:spacing w:val="1"/>
          <w:sz w:val="22"/>
          <w:szCs w:val="22"/>
          <w:lang w:val="lt-LT"/>
        </w:rPr>
        <w:t>j</w:t>
      </w:r>
      <w:r w:rsidRPr="00D702B3">
        <w:rPr>
          <w:sz w:val="22"/>
          <w:szCs w:val="22"/>
          <w:lang w:val="lt-LT"/>
        </w:rPr>
        <w:t>e bu</w:t>
      </w:r>
      <w:r w:rsidRPr="00D702B3">
        <w:rPr>
          <w:spacing w:val="-3"/>
          <w:sz w:val="22"/>
          <w:szCs w:val="22"/>
          <w:lang w:val="lt-LT"/>
        </w:rPr>
        <w:t>v</w:t>
      </w:r>
      <w:r w:rsidRPr="00D702B3">
        <w:rPr>
          <w:sz w:val="22"/>
          <w:szCs w:val="22"/>
          <w:lang w:val="lt-LT"/>
        </w:rPr>
        <w:t>o d</w:t>
      </w:r>
      <w:r w:rsidRPr="00D702B3">
        <w:rPr>
          <w:spacing w:val="-2"/>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nozuo</w:t>
      </w:r>
      <w:r w:rsidRPr="00D702B3">
        <w:rPr>
          <w:spacing w:val="1"/>
          <w:sz w:val="22"/>
          <w:szCs w:val="22"/>
          <w:lang w:val="lt-LT"/>
        </w:rPr>
        <w:t>t</w:t>
      </w:r>
      <w:r w:rsidRPr="00D702B3">
        <w:rPr>
          <w:sz w:val="22"/>
          <w:szCs w:val="22"/>
          <w:lang w:val="lt-LT"/>
        </w:rPr>
        <w:t xml:space="preserve">a </w:t>
      </w:r>
      <w:r w:rsidRPr="00D702B3">
        <w:rPr>
          <w:spacing w:val="-4"/>
          <w:sz w:val="22"/>
          <w:szCs w:val="22"/>
          <w:lang w:val="lt-LT"/>
        </w:rPr>
        <w:t>m</w:t>
      </w:r>
      <w:r w:rsidRPr="00D702B3">
        <w:rPr>
          <w:sz w:val="22"/>
          <w:szCs w:val="22"/>
          <w:lang w:val="lt-LT"/>
        </w:rPr>
        <w:t>an</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a</w:t>
      </w:r>
      <w:r w:rsidRPr="00D702B3">
        <w:rPr>
          <w:sz w:val="22"/>
          <w:szCs w:val="22"/>
          <w:lang w:val="lt-LT"/>
        </w:rPr>
        <w:t>rba b</w:t>
      </w:r>
      <w:r w:rsidRPr="00D702B3">
        <w:rPr>
          <w:spacing w:val="1"/>
          <w:sz w:val="22"/>
          <w:szCs w:val="22"/>
          <w:lang w:val="lt-LT"/>
        </w:rPr>
        <w:t>i</w:t>
      </w:r>
      <w:r w:rsidRPr="00D702B3">
        <w:rPr>
          <w:sz w:val="22"/>
          <w:szCs w:val="22"/>
          <w:lang w:val="lt-LT"/>
        </w:rPr>
        <w:t>p</w:t>
      </w:r>
      <w:r w:rsidRPr="00D702B3">
        <w:rPr>
          <w:spacing w:val="-3"/>
          <w:sz w:val="22"/>
          <w:szCs w:val="22"/>
          <w:lang w:val="lt-LT"/>
        </w:rPr>
        <w:t>o</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w:t>
      </w:r>
      <w:r w:rsidRPr="00D702B3">
        <w:rPr>
          <w:spacing w:val="-2"/>
          <w:sz w:val="22"/>
          <w:szCs w:val="22"/>
          <w:lang w:val="lt-LT"/>
        </w:rPr>
        <w:t>a</w:t>
      </w:r>
      <w:r w:rsidRPr="00D702B3">
        <w:rPr>
          <w:sz w:val="22"/>
          <w:szCs w:val="22"/>
          <w:lang w:val="lt-LT"/>
        </w:rPr>
        <w:t>rb</w:t>
      </w:r>
      <w:r w:rsidRPr="00D702B3">
        <w:rPr>
          <w:spacing w:val="-2"/>
          <w:sz w:val="22"/>
          <w:szCs w:val="22"/>
          <w:lang w:val="lt-LT"/>
        </w:rPr>
        <w:t>a</w:t>
      </w:r>
      <w:r w:rsidRPr="00D702B3">
        <w:rPr>
          <w:sz w:val="22"/>
          <w:szCs w:val="22"/>
          <w:lang w:val="lt-LT"/>
        </w:rPr>
        <w:t>)</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ė </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z w:val="22"/>
          <w:szCs w:val="22"/>
          <w:lang w:val="lt-LT"/>
        </w:rPr>
        <w:t>ul</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p>
    <w:p w14:paraId="3ABC4034" w14:textId="77777777" w:rsidR="006E310C" w:rsidRPr="00D702B3" w:rsidRDefault="006E310C" w:rsidP="006E310C">
      <w:pPr>
        <w:kinsoku w:val="0"/>
        <w:overflowPunct w:val="0"/>
        <w:rPr>
          <w:sz w:val="22"/>
          <w:szCs w:val="22"/>
          <w:lang w:val="lt-LT"/>
        </w:rPr>
      </w:pPr>
    </w:p>
    <w:p w14:paraId="62F7D49E" w14:textId="77777777" w:rsidR="006E310C" w:rsidRPr="00D702B3" w:rsidRDefault="006E310C" w:rsidP="006E310C">
      <w:pPr>
        <w:kinsoku w:val="0"/>
        <w:overflowPunct w:val="0"/>
        <w:rPr>
          <w:sz w:val="22"/>
          <w:szCs w:val="22"/>
          <w:lang w:val="lt-LT"/>
        </w:rPr>
      </w:pPr>
      <w:r w:rsidRPr="00D702B3">
        <w:rPr>
          <w:i/>
          <w:iCs/>
          <w:sz w:val="22"/>
          <w:szCs w:val="22"/>
          <w:lang w:val="lt-LT"/>
        </w:rPr>
        <w:t>M</w:t>
      </w:r>
      <w:r w:rsidRPr="00D702B3">
        <w:rPr>
          <w:i/>
          <w:iCs/>
          <w:spacing w:val="1"/>
          <w:sz w:val="22"/>
          <w:szCs w:val="22"/>
          <w:lang w:val="lt-LT"/>
        </w:rPr>
        <w:t>i</w:t>
      </w:r>
      <w:r w:rsidRPr="00D702B3">
        <w:rPr>
          <w:i/>
          <w:iCs/>
          <w:spacing w:val="-3"/>
          <w:sz w:val="22"/>
          <w:szCs w:val="22"/>
          <w:lang w:val="lt-LT"/>
        </w:rPr>
        <w:t>d</w:t>
      </w:r>
      <w:r w:rsidRPr="00D702B3">
        <w:rPr>
          <w:i/>
          <w:iCs/>
          <w:sz w:val="22"/>
          <w:szCs w:val="22"/>
          <w:lang w:val="lt-LT"/>
        </w:rPr>
        <w:t>r</w:t>
      </w:r>
      <w:r w:rsidRPr="00D702B3">
        <w:rPr>
          <w:i/>
          <w:iCs/>
          <w:spacing w:val="1"/>
          <w:sz w:val="22"/>
          <w:szCs w:val="22"/>
          <w:lang w:val="lt-LT"/>
        </w:rPr>
        <w:t>i</w:t>
      </w:r>
      <w:r w:rsidRPr="00D702B3">
        <w:rPr>
          <w:i/>
          <w:iCs/>
          <w:spacing w:val="-3"/>
          <w:sz w:val="22"/>
          <w:szCs w:val="22"/>
          <w:lang w:val="lt-LT"/>
        </w:rPr>
        <w:t>a</w:t>
      </w:r>
      <w:r w:rsidRPr="00D702B3">
        <w:rPr>
          <w:i/>
          <w:iCs/>
          <w:sz w:val="22"/>
          <w:szCs w:val="22"/>
          <w:lang w:val="lt-LT"/>
        </w:rPr>
        <w:t>zė</w:t>
      </w:r>
    </w:p>
    <w:p w14:paraId="58A4A769"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nus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 </w:t>
      </w:r>
      <w:r w:rsidRPr="00D702B3">
        <w:rPr>
          <w:spacing w:val="-3"/>
          <w:sz w:val="22"/>
          <w:szCs w:val="22"/>
          <w:lang w:val="lt-LT"/>
        </w:rPr>
        <w:t>k</w:t>
      </w:r>
      <w:r w:rsidRPr="00D702B3">
        <w:rPr>
          <w:sz w:val="22"/>
          <w:szCs w:val="22"/>
          <w:lang w:val="lt-LT"/>
        </w:rPr>
        <w:t xml:space="preserve">ad </w:t>
      </w:r>
      <w:r w:rsidRPr="00D702B3">
        <w:rPr>
          <w:spacing w:val="-4"/>
          <w:sz w:val="22"/>
          <w:szCs w:val="22"/>
          <w:lang w:val="lt-LT"/>
        </w:rPr>
        <w:t>m</w:t>
      </w:r>
      <w:r w:rsidRPr="00D702B3">
        <w:rPr>
          <w:spacing w:val="1"/>
          <w:sz w:val="22"/>
          <w:szCs w:val="22"/>
          <w:lang w:val="lt-LT"/>
        </w:rPr>
        <w:t>i</w:t>
      </w:r>
      <w:r w:rsidRPr="00D702B3">
        <w:rPr>
          <w:sz w:val="22"/>
          <w:szCs w:val="22"/>
          <w:lang w:val="lt-LT"/>
        </w:rPr>
        <w:t>dr</w:t>
      </w:r>
      <w:r w:rsidRPr="00D702B3">
        <w:rPr>
          <w:spacing w:val="1"/>
          <w:sz w:val="22"/>
          <w:szCs w:val="22"/>
          <w:lang w:val="lt-LT"/>
        </w:rPr>
        <w:t>i</w:t>
      </w:r>
      <w:r w:rsidRPr="00D702B3">
        <w:rPr>
          <w:spacing w:val="-2"/>
          <w:sz w:val="22"/>
          <w:szCs w:val="22"/>
          <w:lang w:val="lt-LT"/>
        </w:rPr>
        <w:t>az</w:t>
      </w:r>
      <w:r w:rsidRPr="00D702B3">
        <w:rPr>
          <w:sz w:val="22"/>
          <w:szCs w:val="22"/>
          <w:lang w:val="lt-LT"/>
        </w:rPr>
        <w:t xml:space="preserve">ė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su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pacing w:val="-3"/>
          <w:sz w:val="22"/>
          <w:szCs w:val="22"/>
          <w:lang w:val="lt-LT"/>
        </w:rPr>
        <w:t>ok</w:t>
      </w:r>
      <w:r w:rsidRPr="00D702B3">
        <w:rPr>
          <w:sz w:val="22"/>
          <w:szCs w:val="22"/>
          <w:lang w:val="lt-LT"/>
        </w:rPr>
        <w:t>se</w:t>
      </w:r>
      <w:r w:rsidRPr="00D702B3">
        <w:rPr>
          <w:spacing w:val="1"/>
          <w:sz w:val="22"/>
          <w:szCs w:val="22"/>
          <w:lang w:val="lt-LT"/>
        </w:rPr>
        <w:t>ti</w:t>
      </w:r>
      <w:r w:rsidRPr="00D702B3">
        <w:rPr>
          <w:sz w:val="22"/>
          <w:szCs w:val="22"/>
          <w:lang w:val="lt-LT"/>
        </w:rPr>
        <w:t xml:space="preserve">no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t</w:t>
      </w:r>
      <w:r w:rsidRPr="00D702B3">
        <w:rPr>
          <w:sz w:val="22"/>
          <w:szCs w:val="22"/>
          <w:lang w:val="lt-LT"/>
        </w:rPr>
        <w:t>od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 bū</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pad</w:t>
      </w:r>
      <w:r w:rsidRPr="00D702B3">
        <w:rPr>
          <w:spacing w:val="-2"/>
          <w:sz w:val="22"/>
          <w:szCs w:val="22"/>
          <w:lang w:val="lt-LT"/>
        </w:rPr>
        <w:t>i</w:t>
      </w:r>
      <w:r w:rsidRPr="00D702B3">
        <w:rPr>
          <w:sz w:val="22"/>
          <w:szCs w:val="22"/>
          <w:lang w:val="lt-LT"/>
        </w:rPr>
        <w:t>d</w:t>
      </w:r>
      <w:r w:rsidRPr="00D702B3">
        <w:rPr>
          <w:spacing w:val="-2"/>
          <w:sz w:val="22"/>
          <w:szCs w:val="22"/>
          <w:lang w:val="lt-LT"/>
        </w:rPr>
        <w:t>ė</w:t>
      </w:r>
      <w:r w:rsidRPr="00D702B3">
        <w:rPr>
          <w:spacing w:val="3"/>
          <w:sz w:val="22"/>
          <w:szCs w:val="22"/>
          <w:lang w:val="lt-LT"/>
        </w:rPr>
        <w:t>j</w:t>
      </w:r>
      <w:r w:rsidRPr="00D702B3">
        <w:rPr>
          <w:spacing w:val="-2"/>
          <w:sz w:val="22"/>
          <w:szCs w:val="22"/>
          <w:lang w:val="lt-LT"/>
        </w:rPr>
        <w:t>ę</w:t>
      </w:r>
      <w:r w:rsidRPr="00D702B3">
        <w:rPr>
          <w:sz w:val="22"/>
          <w:szCs w:val="22"/>
          <w:lang w:val="lt-LT"/>
        </w:rPr>
        <w:t>s a</w:t>
      </w:r>
      <w:r w:rsidRPr="00D702B3">
        <w:rPr>
          <w:spacing w:val="-3"/>
          <w:sz w:val="22"/>
          <w:szCs w:val="22"/>
          <w:lang w:val="lt-LT"/>
        </w:rPr>
        <w:t>k</w:t>
      </w:r>
      <w:r w:rsidRPr="00D702B3">
        <w:rPr>
          <w:spacing w:val="1"/>
          <w:sz w:val="22"/>
          <w:szCs w:val="22"/>
          <w:lang w:val="lt-LT"/>
        </w:rPr>
        <w:t>i</w:t>
      </w:r>
      <w:r w:rsidRPr="00D702B3">
        <w:rPr>
          <w:sz w:val="22"/>
          <w:szCs w:val="22"/>
          <w:lang w:val="lt-LT"/>
        </w:rPr>
        <w:t>sp</w:t>
      </w:r>
      <w:r w:rsidRPr="00D702B3">
        <w:rPr>
          <w:spacing w:val="-3"/>
          <w:sz w:val="22"/>
          <w:szCs w:val="22"/>
          <w:lang w:val="lt-LT"/>
        </w:rPr>
        <w:t>ū</w:t>
      </w:r>
      <w:r w:rsidRPr="00D702B3">
        <w:rPr>
          <w:sz w:val="22"/>
          <w:szCs w:val="22"/>
          <w:lang w:val="lt-LT"/>
        </w:rPr>
        <w:t>d</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y</w:t>
      </w:r>
      <w:r w:rsidRPr="00D702B3">
        <w:rPr>
          <w:sz w:val="22"/>
          <w:szCs w:val="22"/>
          <w:lang w:val="lt-LT"/>
        </w:rPr>
        <w:t>ra ū</w:t>
      </w:r>
      <w:r w:rsidRPr="00D702B3">
        <w:rPr>
          <w:spacing w:val="-4"/>
          <w:sz w:val="22"/>
          <w:szCs w:val="22"/>
          <w:lang w:val="lt-LT"/>
        </w:rPr>
        <w:t>m</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u</w:t>
      </w:r>
      <w:r w:rsidRPr="00D702B3">
        <w:rPr>
          <w:spacing w:val="-2"/>
          <w:sz w:val="22"/>
          <w:szCs w:val="22"/>
          <w:lang w:val="lt-LT"/>
        </w:rPr>
        <w:t>ž</w:t>
      </w:r>
      <w:r w:rsidRPr="00D702B3">
        <w:rPr>
          <w:sz w:val="22"/>
          <w:szCs w:val="22"/>
          <w:lang w:val="lt-LT"/>
        </w:rPr>
        <w:t xml:space="preserve">daro </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po </w:t>
      </w:r>
      <w:r w:rsidRPr="00D702B3">
        <w:rPr>
          <w:spacing w:val="-3"/>
          <w:sz w:val="22"/>
          <w:szCs w:val="22"/>
          <w:lang w:val="lt-LT"/>
        </w:rPr>
        <w:t>g</w:t>
      </w:r>
      <w:r w:rsidRPr="00D702B3">
        <w:rPr>
          <w:spacing w:val="1"/>
          <w:sz w:val="22"/>
          <w:szCs w:val="22"/>
          <w:lang w:val="lt-LT"/>
        </w:rPr>
        <w:t>l</w:t>
      </w:r>
      <w:r w:rsidRPr="00D702B3">
        <w:rPr>
          <w:sz w:val="22"/>
          <w:szCs w:val="22"/>
          <w:lang w:val="lt-LT"/>
        </w:rPr>
        <w:t>au</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os 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ra</w:t>
      </w:r>
      <w:r w:rsidRPr="00D702B3">
        <w:rPr>
          <w:spacing w:val="-3"/>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o pa</w:t>
      </w:r>
      <w:r w:rsidRPr="00D702B3">
        <w:rPr>
          <w:spacing w:val="-3"/>
          <w:sz w:val="22"/>
          <w:szCs w:val="22"/>
          <w:lang w:val="lt-LT"/>
        </w:rPr>
        <w:t>v</w:t>
      </w:r>
      <w:r w:rsidRPr="00D702B3">
        <w:rPr>
          <w:sz w:val="22"/>
          <w:szCs w:val="22"/>
          <w:lang w:val="lt-LT"/>
        </w:rPr>
        <w:t>o</w:t>
      </w:r>
      <w:r w:rsidRPr="00D702B3">
        <w:rPr>
          <w:spacing w:val="1"/>
          <w:sz w:val="22"/>
          <w:szCs w:val="22"/>
          <w:lang w:val="lt-LT"/>
        </w:rPr>
        <w:t>j</w:t>
      </w:r>
      <w:r w:rsidRPr="00D702B3">
        <w:rPr>
          <w:sz w:val="22"/>
          <w:szCs w:val="22"/>
          <w:lang w:val="lt-LT"/>
        </w:rPr>
        <w:t>us.</w:t>
      </w:r>
    </w:p>
    <w:p w14:paraId="3FB74435" w14:textId="77777777" w:rsidR="006E310C" w:rsidRPr="00D702B3" w:rsidRDefault="006E310C" w:rsidP="006E310C">
      <w:pPr>
        <w:kinsoku w:val="0"/>
        <w:overflowPunct w:val="0"/>
        <w:rPr>
          <w:sz w:val="22"/>
          <w:szCs w:val="22"/>
          <w:lang w:val="lt-LT"/>
        </w:rPr>
      </w:pPr>
    </w:p>
    <w:p w14:paraId="74C06FA8" w14:textId="77777777" w:rsidR="006E310C" w:rsidRPr="00D702B3" w:rsidRDefault="006E310C" w:rsidP="006E310C">
      <w:pPr>
        <w:kinsoku w:val="0"/>
        <w:overflowPunct w:val="0"/>
        <w:rPr>
          <w:sz w:val="22"/>
          <w:szCs w:val="22"/>
          <w:lang w:val="lt-LT"/>
        </w:rPr>
      </w:pPr>
      <w:r w:rsidRPr="00D702B3">
        <w:rPr>
          <w:i/>
          <w:iCs/>
          <w:spacing w:val="-1"/>
          <w:sz w:val="22"/>
          <w:szCs w:val="22"/>
          <w:lang w:val="lt-LT"/>
        </w:rPr>
        <w:t>K</w:t>
      </w:r>
      <w:r w:rsidRPr="00D702B3">
        <w:rPr>
          <w:i/>
          <w:iCs/>
          <w:sz w:val="22"/>
          <w:szCs w:val="22"/>
          <w:lang w:val="lt-LT"/>
        </w:rPr>
        <w:t>rau</w:t>
      </w:r>
      <w:r w:rsidRPr="00D702B3">
        <w:rPr>
          <w:i/>
          <w:iCs/>
          <w:spacing w:val="1"/>
          <w:sz w:val="22"/>
          <w:szCs w:val="22"/>
          <w:lang w:val="lt-LT"/>
        </w:rPr>
        <w:t>j</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spau</w:t>
      </w:r>
      <w:r w:rsidRPr="00D702B3">
        <w:rPr>
          <w:i/>
          <w:iCs/>
          <w:spacing w:val="-3"/>
          <w:sz w:val="22"/>
          <w:szCs w:val="22"/>
          <w:lang w:val="lt-LT"/>
        </w:rPr>
        <w:t>d</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r w:rsidRPr="00D702B3">
        <w:rPr>
          <w:i/>
          <w:iCs/>
          <w:spacing w:val="-2"/>
          <w:sz w:val="22"/>
          <w:szCs w:val="22"/>
          <w:lang w:val="lt-LT"/>
        </w:rPr>
        <w:t xml:space="preserve"> </w:t>
      </w:r>
      <w:r w:rsidRPr="00D702B3">
        <w:rPr>
          <w:i/>
          <w:iCs/>
          <w:spacing w:val="1"/>
          <w:sz w:val="22"/>
          <w:szCs w:val="22"/>
          <w:lang w:val="lt-LT"/>
        </w:rPr>
        <w:t>i</w:t>
      </w:r>
      <w:r w:rsidRPr="00D702B3">
        <w:rPr>
          <w:i/>
          <w:iCs/>
          <w:sz w:val="22"/>
          <w:szCs w:val="22"/>
          <w:lang w:val="lt-LT"/>
        </w:rPr>
        <w:t xml:space="preserve">r </w:t>
      </w:r>
      <w:r w:rsidRPr="00D702B3">
        <w:rPr>
          <w:i/>
          <w:iCs/>
          <w:spacing w:val="-2"/>
          <w:sz w:val="22"/>
          <w:szCs w:val="22"/>
          <w:lang w:val="lt-LT"/>
        </w:rPr>
        <w:t>š</w:t>
      </w:r>
      <w:r w:rsidRPr="00D702B3">
        <w:rPr>
          <w:i/>
          <w:iCs/>
          <w:spacing w:val="1"/>
          <w:sz w:val="22"/>
          <w:szCs w:val="22"/>
          <w:lang w:val="lt-LT"/>
        </w:rPr>
        <w:t>i</w:t>
      </w:r>
      <w:r w:rsidRPr="00D702B3">
        <w:rPr>
          <w:i/>
          <w:iCs/>
          <w:sz w:val="22"/>
          <w:szCs w:val="22"/>
          <w:lang w:val="lt-LT"/>
        </w:rPr>
        <w:t>r</w:t>
      </w:r>
      <w:r w:rsidRPr="00D702B3">
        <w:rPr>
          <w:i/>
          <w:iCs/>
          <w:spacing w:val="-3"/>
          <w:sz w:val="22"/>
          <w:szCs w:val="22"/>
          <w:lang w:val="lt-LT"/>
        </w:rPr>
        <w:t>d</w:t>
      </w:r>
      <w:r w:rsidRPr="00D702B3">
        <w:rPr>
          <w:i/>
          <w:iCs/>
          <w:spacing w:val="1"/>
          <w:sz w:val="22"/>
          <w:szCs w:val="22"/>
          <w:lang w:val="lt-LT"/>
        </w:rPr>
        <w:t>i</w:t>
      </w:r>
      <w:r w:rsidRPr="00D702B3">
        <w:rPr>
          <w:i/>
          <w:iCs/>
          <w:spacing w:val="-2"/>
          <w:sz w:val="22"/>
          <w:szCs w:val="22"/>
          <w:lang w:val="lt-LT"/>
        </w:rPr>
        <w:t>e</w:t>
      </w:r>
      <w:r w:rsidRPr="00D702B3">
        <w:rPr>
          <w:i/>
          <w:iCs/>
          <w:sz w:val="22"/>
          <w:szCs w:val="22"/>
          <w:lang w:val="lt-LT"/>
        </w:rPr>
        <w:t>s su</w:t>
      </w:r>
      <w:r w:rsidRPr="00D702B3">
        <w:rPr>
          <w:i/>
          <w:iCs/>
          <w:spacing w:val="-2"/>
          <w:sz w:val="22"/>
          <w:szCs w:val="22"/>
          <w:lang w:val="lt-LT"/>
        </w:rPr>
        <w:t>s</w:t>
      </w:r>
      <w:r w:rsidRPr="00D702B3">
        <w:rPr>
          <w:i/>
          <w:iCs/>
          <w:spacing w:val="1"/>
          <w:sz w:val="22"/>
          <w:szCs w:val="22"/>
          <w:lang w:val="lt-LT"/>
        </w:rPr>
        <w:t>i</w:t>
      </w:r>
      <w:r w:rsidRPr="00D702B3">
        <w:rPr>
          <w:i/>
          <w:iCs/>
          <w:spacing w:val="-2"/>
          <w:sz w:val="22"/>
          <w:szCs w:val="22"/>
          <w:lang w:val="lt-LT"/>
        </w:rPr>
        <w:t>t</w:t>
      </w:r>
      <w:r w:rsidRPr="00D702B3">
        <w:rPr>
          <w:i/>
          <w:iCs/>
          <w:sz w:val="22"/>
          <w:szCs w:val="22"/>
          <w:lang w:val="lt-LT"/>
        </w:rPr>
        <w:t>rau</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ų da</w:t>
      </w:r>
      <w:r w:rsidRPr="00D702B3">
        <w:rPr>
          <w:i/>
          <w:iCs/>
          <w:spacing w:val="-2"/>
          <w:sz w:val="22"/>
          <w:szCs w:val="22"/>
          <w:lang w:val="lt-LT"/>
        </w:rPr>
        <w:t>ž</w:t>
      </w:r>
      <w:r w:rsidRPr="00D702B3">
        <w:rPr>
          <w:i/>
          <w:iCs/>
          <w:sz w:val="22"/>
          <w:szCs w:val="22"/>
          <w:lang w:val="lt-LT"/>
        </w:rPr>
        <w:t>n</w:t>
      </w:r>
      <w:r w:rsidRPr="00D702B3">
        <w:rPr>
          <w:i/>
          <w:iCs/>
          <w:spacing w:val="1"/>
          <w:sz w:val="22"/>
          <w:szCs w:val="22"/>
          <w:lang w:val="lt-LT"/>
        </w:rPr>
        <w:t>i</w:t>
      </w:r>
      <w:r w:rsidRPr="00D702B3">
        <w:rPr>
          <w:i/>
          <w:iCs/>
          <w:sz w:val="22"/>
          <w:szCs w:val="22"/>
          <w:lang w:val="lt-LT"/>
        </w:rPr>
        <w:t>s</w:t>
      </w:r>
    </w:p>
    <w:p w14:paraId="15886809"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 bu</w:t>
      </w:r>
      <w:r w:rsidRPr="00D702B3">
        <w:rPr>
          <w:spacing w:val="-3"/>
          <w:sz w:val="22"/>
          <w:szCs w:val="22"/>
          <w:lang w:val="lt-LT"/>
        </w:rPr>
        <w:t>v</w:t>
      </w:r>
      <w:r w:rsidRPr="00D702B3">
        <w:rPr>
          <w:sz w:val="22"/>
          <w:szCs w:val="22"/>
          <w:lang w:val="lt-LT"/>
        </w:rPr>
        <w:t>o sus</w:t>
      </w:r>
      <w:r w:rsidRPr="00D702B3">
        <w:rPr>
          <w:spacing w:val="-2"/>
          <w:sz w:val="22"/>
          <w:szCs w:val="22"/>
          <w:lang w:val="lt-LT"/>
        </w:rPr>
        <w:t>i</w:t>
      </w:r>
      <w:r w:rsidRPr="00D702B3">
        <w:rPr>
          <w:spacing w:val="1"/>
          <w:sz w:val="22"/>
          <w:szCs w:val="22"/>
          <w:lang w:val="lt-LT"/>
        </w:rPr>
        <w:t>j</w:t>
      </w:r>
      <w:r w:rsidRPr="00D702B3">
        <w:rPr>
          <w:sz w:val="22"/>
          <w:szCs w:val="22"/>
          <w:lang w:val="lt-LT"/>
        </w:rPr>
        <w:t>ęs</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 s</w:t>
      </w:r>
      <w:r w:rsidRPr="00D702B3">
        <w:rPr>
          <w:spacing w:val="-3"/>
          <w:sz w:val="22"/>
          <w:szCs w:val="22"/>
          <w:lang w:val="lt-LT"/>
        </w:rPr>
        <w:t>p</w:t>
      </w:r>
      <w:r w:rsidRPr="00D702B3">
        <w:rPr>
          <w:sz w:val="22"/>
          <w:szCs w:val="22"/>
          <w:lang w:val="lt-LT"/>
        </w:rPr>
        <w:t>aud</w:t>
      </w:r>
      <w:r w:rsidRPr="00D702B3">
        <w:rPr>
          <w:spacing w:val="1"/>
          <w:sz w:val="22"/>
          <w:szCs w:val="22"/>
          <w:lang w:val="lt-LT"/>
        </w:rPr>
        <w:t>i</w:t>
      </w:r>
      <w:r w:rsidRPr="00D702B3">
        <w:rPr>
          <w:spacing w:val="-4"/>
          <w:sz w:val="22"/>
          <w:szCs w:val="22"/>
          <w:lang w:val="lt-LT"/>
        </w:rPr>
        <w:t>m</w:t>
      </w:r>
      <w:r w:rsidRPr="00D702B3">
        <w:rPr>
          <w:sz w:val="22"/>
          <w:szCs w:val="22"/>
          <w:lang w:val="lt-LT"/>
        </w:rPr>
        <w:t>o pad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z w:val="22"/>
          <w:szCs w:val="22"/>
          <w:lang w:val="lt-LT"/>
        </w:rPr>
        <w:t>ai 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 h</w:t>
      </w:r>
      <w:r w:rsidRPr="00D702B3">
        <w:rPr>
          <w:spacing w:val="1"/>
          <w:sz w:val="22"/>
          <w:szCs w:val="22"/>
          <w:lang w:val="lt-LT"/>
        </w:rPr>
        <w:t>i</w:t>
      </w:r>
      <w:r w:rsidRPr="00D702B3">
        <w:rPr>
          <w:sz w:val="22"/>
          <w:szCs w:val="22"/>
          <w:lang w:val="lt-LT"/>
        </w:rPr>
        <w:t>pe</w:t>
      </w:r>
      <w:r w:rsidRPr="00D702B3">
        <w:rPr>
          <w:spacing w:val="-2"/>
          <w:sz w:val="22"/>
          <w:szCs w:val="22"/>
          <w:lang w:val="lt-LT"/>
        </w:rPr>
        <w:t>r</w:t>
      </w:r>
      <w:r w:rsidRPr="00D702B3">
        <w:rPr>
          <w:spacing w:val="1"/>
          <w:sz w:val="22"/>
          <w:szCs w:val="22"/>
          <w:lang w:val="lt-LT"/>
        </w:rPr>
        <w:t>t</w:t>
      </w:r>
      <w:r w:rsidRPr="00D702B3">
        <w:rPr>
          <w:sz w:val="22"/>
          <w:szCs w:val="22"/>
          <w:lang w:val="lt-LT"/>
        </w:rPr>
        <w:t>en</w:t>
      </w:r>
      <w:r w:rsidRPr="00D702B3">
        <w:rPr>
          <w:spacing w:val="-2"/>
          <w:sz w:val="22"/>
          <w:szCs w:val="22"/>
          <w:lang w:val="lt-LT"/>
        </w:rPr>
        <w:t>zi</w:t>
      </w:r>
      <w:r w:rsidRPr="00D702B3">
        <w:rPr>
          <w:spacing w:val="1"/>
          <w:sz w:val="22"/>
          <w:szCs w:val="22"/>
          <w:lang w:val="lt-LT"/>
        </w:rPr>
        <w:t>j</w:t>
      </w:r>
      <w:r w:rsidRPr="00D702B3">
        <w:rPr>
          <w:sz w:val="22"/>
          <w:szCs w:val="22"/>
          <w:lang w:val="lt-LT"/>
        </w:rPr>
        <w:t>a.</w:t>
      </w:r>
      <w:r w:rsidRPr="00D702B3">
        <w:rPr>
          <w:spacing w:val="-3"/>
          <w:sz w:val="22"/>
          <w:szCs w:val="22"/>
          <w:lang w:val="lt-LT"/>
        </w:rPr>
        <w:t xml:space="preserve"> </w:t>
      </w:r>
      <w:r w:rsidRPr="00D702B3">
        <w:rPr>
          <w:spacing w:val="2"/>
          <w:sz w:val="22"/>
          <w:szCs w:val="22"/>
          <w:lang w:val="lt-LT"/>
        </w:rPr>
        <w:t>T</w:t>
      </w:r>
      <w:r w:rsidRPr="00D702B3">
        <w:rPr>
          <w:spacing w:val="-3"/>
          <w:sz w:val="22"/>
          <w:szCs w:val="22"/>
          <w:lang w:val="lt-LT"/>
        </w:rPr>
        <w:t>ok</w:t>
      </w:r>
      <w:r w:rsidRPr="00D702B3">
        <w:rPr>
          <w:sz w:val="22"/>
          <w:szCs w:val="22"/>
          <w:lang w:val="lt-LT"/>
        </w:rPr>
        <w:t>s pok</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as 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z w:val="22"/>
          <w:szCs w:val="22"/>
          <w:lang w:val="lt-LT"/>
        </w:rPr>
        <w:t>n</w:t>
      </w:r>
      <w:r w:rsidRPr="00D702B3">
        <w:rPr>
          <w:spacing w:val="-3"/>
          <w:sz w:val="22"/>
          <w:szCs w:val="22"/>
          <w:lang w:val="lt-LT"/>
        </w:rPr>
        <w:t>o</w:t>
      </w:r>
      <w:r w:rsidRPr="00D702B3">
        <w:rPr>
          <w:sz w:val="22"/>
          <w:szCs w:val="22"/>
          <w:lang w:val="lt-LT"/>
        </w:rPr>
        <w:t>r</w:t>
      </w:r>
      <w:r w:rsidRPr="00D702B3">
        <w:rPr>
          <w:spacing w:val="-2"/>
          <w:sz w:val="22"/>
          <w:szCs w:val="22"/>
          <w:lang w:val="lt-LT"/>
        </w:rPr>
        <w:t>a</w:t>
      </w:r>
      <w:r w:rsidRPr="00D702B3">
        <w:rPr>
          <w:sz w:val="22"/>
          <w:szCs w:val="22"/>
          <w:lang w:val="lt-LT"/>
        </w:rPr>
        <w:t>dren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vaistinio preparato p</w:t>
      </w:r>
      <w:r w:rsidRPr="00D702B3">
        <w:rPr>
          <w:sz w:val="22"/>
          <w:szCs w:val="22"/>
          <w:lang w:val="lt-LT"/>
        </w:rPr>
        <w:t>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G</w:t>
      </w:r>
      <w:r w:rsidRPr="00D702B3">
        <w:rPr>
          <w:spacing w:val="-3"/>
          <w:sz w:val="22"/>
          <w:szCs w:val="22"/>
          <w:lang w:val="lt-LT"/>
        </w:rPr>
        <w:t>y</w:t>
      </w:r>
      <w:r w:rsidRPr="00D702B3">
        <w:rPr>
          <w:sz w:val="22"/>
          <w:szCs w:val="22"/>
          <w:lang w:val="lt-LT"/>
        </w:rPr>
        <w:t>dant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h</w:t>
      </w:r>
      <w:r w:rsidRPr="00D702B3">
        <w:rPr>
          <w:spacing w:val="1"/>
          <w:sz w:val="22"/>
          <w:szCs w:val="22"/>
          <w:lang w:val="lt-LT"/>
        </w:rPr>
        <w:t>i</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2"/>
          <w:sz w:val="22"/>
          <w:szCs w:val="22"/>
          <w:lang w:val="lt-LT"/>
        </w:rPr>
        <w:t>t</w:t>
      </w:r>
      <w:r w:rsidRPr="00D702B3">
        <w:rPr>
          <w:sz w:val="22"/>
          <w:szCs w:val="22"/>
          <w:lang w:val="lt-LT"/>
        </w:rPr>
        <w:t>en</w:t>
      </w:r>
      <w:r w:rsidRPr="00D702B3">
        <w:rPr>
          <w:spacing w:val="-2"/>
          <w:sz w:val="22"/>
          <w:szCs w:val="22"/>
          <w:lang w:val="lt-LT"/>
        </w:rPr>
        <w:t>z</w:t>
      </w:r>
      <w:r w:rsidRPr="00D702B3">
        <w:rPr>
          <w:spacing w:val="1"/>
          <w:sz w:val="22"/>
          <w:szCs w:val="22"/>
          <w:lang w:val="lt-LT"/>
        </w:rPr>
        <w:t>i</w:t>
      </w:r>
      <w:r w:rsidRPr="00D702B3">
        <w:rPr>
          <w:sz w:val="22"/>
          <w:szCs w:val="22"/>
          <w:lang w:val="lt-LT"/>
        </w:rPr>
        <w:t xml:space="preserve">nės </w:t>
      </w:r>
      <w:r w:rsidRPr="00D702B3">
        <w:rPr>
          <w:spacing w:val="-3"/>
          <w:sz w:val="22"/>
          <w:szCs w:val="22"/>
          <w:lang w:val="lt-LT"/>
        </w:rPr>
        <w:t>k</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z w:val="22"/>
          <w:szCs w:val="22"/>
          <w:lang w:val="lt-LT"/>
        </w:rPr>
        <w:t>ės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1"/>
          <w:sz w:val="22"/>
          <w:szCs w:val="22"/>
          <w:lang w:val="lt-LT"/>
        </w:rPr>
        <w:t>j</w:t>
      </w:r>
      <w:r w:rsidRPr="00D702B3">
        <w:rPr>
          <w:sz w:val="22"/>
          <w:szCs w:val="22"/>
          <w:lang w:val="lt-LT"/>
        </w:rPr>
        <w:t xml:space="preserve">ų, </w:t>
      </w:r>
      <w:r w:rsidRPr="00D702B3">
        <w:rPr>
          <w:spacing w:val="-3"/>
          <w:sz w:val="22"/>
          <w:szCs w:val="22"/>
          <w:lang w:val="lt-LT"/>
        </w:rPr>
        <w:t>y</w:t>
      </w:r>
      <w:r w:rsidRPr="00D702B3">
        <w:rPr>
          <w:sz w:val="22"/>
          <w:szCs w:val="22"/>
          <w:lang w:val="lt-LT"/>
        </w:rPr>
        <w:t>pač p</w:t>
      </w:r>
      <w:r w:rsidRPr="00D702B3">
        <w:rPr>
          <w:spacing w:val="-4"/>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pr</w:t>
      </w:r>
      <w:r w:rsidRPr="00D702B3">
        <w:rPr>
          <w:spacing w:val="1"/>
          <w:sz w:val="22"/>
          <w:szCs w:val="22"/>
          <w:lang w:val="lt-LT"/>
        </w:rPr>
        <w:t>i</w:t>
      </w:r>
      <w:r w:rsidRPr="00D702B3">
        <w:rPr>
          <w:spacing w:val="-2"/>
          <w:sz w:val="22"/>
          <w:szCs w:val="22"/>
          <w:lang w:val="lt-LT"/>
        </w:rPr>
        <w:t>e</w:t>
      </w:r>
      <w:r w:rsidRPr="00D702B3">
        <w:rPr>
          <w:sz w:val="22"/>
          <w:szCs w:val="22"/>
          <w:lang w:val="lt-LT"/>
        </w:rPr>
        <w:t>š p</w:t>
      </w:r>
      <w:r w:rsidRPr="00D702B3">
        <w:rPr>
          <w:spacing w:val="-2"/>
          <w:sz w:val="22"/>
          <w:szCs w:val="22"/>
          <w:lang w:val="lt-LT"/>
        </w:rPr>
        <w:t>r</w:t>
      </w:r>
      <w:r w:rsidRPr="00D702B3">
        <w:rPr>
          <w:sz w:val="22"/>
          <w:szCs w:val="22"/>
          <w:lang w:val="lt-LT"/>
        </w:rPr>
        <w:t>a</w:t>
      </w:r>
      <w:r w:rsidRPr="00D702B3">
        <w:rPr>
          <w:spacing w:val="-3"/>
          <w:sz w:val="22"/>
          <w:szCs w:val="22"/>
          <w:lang w:val="lt-LT"/>
        </w:rPr>
        <w:t>d</w:t>
      </w:r>
      <w:r w:rsidRPr="00D702B3">
        <w:rPr>
          <w:sz w:val="22"/>
          <w:szCs w:val="22"/>
          <w:lang w:val="lt-LT"/>
        </w:rPr>
        <w:t>edant</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h</w:t>
      </w:r>
      <w:r w:rsidRPr="00D702B3">
        <w:rPr>
          <w:spacing w:val="1"/>
          <w:sz w:val="22"/>
          <w:szCs w:val="22"/>
          <w:lang w:val="lt-LT"/>
        </w:rPr>
        <w:t>i</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1"/>
          <w:sz w:val="22"/>
          <w:szCs w:val="22"/>
          <w:lang w:val="lt-LT"/>
        </w:rPr>
        <w:t>t</w:t>
      </w:r>
      <w:r w:rsidRPr="00D702B3">
        <w:rPr>
          <w:spacing w:val="-2"/>
          <w:sz w:val="22"/>
          <w:szCs w:val="22"/>
          <w:lang w:val="lt-LT"/>
        </w:rPr>
        <w:t>e</w:t>
      </w:r>
      <w:r w:rsidRPr="00D702B3">
        <w:rPr>
          <w:sz w:val="22"/>
          <w:szCs w:val="22"/>
          <w:lang w:val="lt-LT"/>
        </w:rPr>
        <w:t>n</w:t>
      </w:r>
      <w:r w:rsidRPr="00D702B3">
        <w:rPr>
          <w:spacing w:val="-2"/>
          <w:sz w:val="22"/>
          <w:szCs w:val="22"/>
          <w:lang w:val="lt-LT"/>
        </w:rPr>
        <w:t>zi</w:t>
      </w:r>
      <w:r w:rsidRPr="00D702B3">
        <w:rPr>
          <w:spacing w:val="3"/>
          <w:sz w:val="22"/>
          <w:szCs w:val="22"/>
          <w:lang w:val="lt-LT"/>
        </w:rPr>
        <w:t>j</w:t>
      </w:r>
      <w:r w:rsidRPr="00D702B3">
        <w:rPr>
          <w:sz w:val="22"/>
          <w:szCs w:val="22"/>
          <w:lang w:val="lt-LT"/>
        </w:rPr>
        <w:t>a.</w:t>
      </w:r>
      <w:r w:rsidRPr="00D702B3">
        <w:rPr>
          <w:spacing w:val="-3"/>
          <w:sz w:val="22"/>
          <w:szCs w:val="22"/>
          <w:lang w:val="lt-LT"/>
        </w:rPr>
        <w:t xml:space="preserve"> </w:t>
      </w:r>
      <w:r w:rsidRPr="00D702B3">
        <w:rPr>
          <w:spacing w:val="-2"/>
          <w:sz w:val="22"/>
          <w:szCs w:val="22"/>
          <w:lang w:val="lt-LT"/>
        </w:rPr>
        <w:t>V</w:t>
      </w:r>
      <w:r w:rsidRPr="00D702B3">
        <w:rPr>
          <w:sz w:val="22"/>
          <w:szCs w:val="22"/>
          <w:lang w:val="lt-LT"/>
        </w:rPr>
        <w:t>ad</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2"/>
          <w:sz w:val="22"/>
          <w:szCs w:val="22"/>
          <w:lang w:val="lt-LT"/>
        </w:rPr>
        <w:t>s</w:t>
      </w:r>
      <w:r w:rsidRPr="00D702B3">
        <w:rPr>
          <w:spacing w:val="1"/>
          <w:sz w:val="22"/>
          <w:szCs w:val="22"/>
          <w:lang w:val="lt-LT"/>
        </w:rPr>
        <w:t>i</w:t>
      </w:r>
      <w:r w:rsidRPr="00D702B3">
        <w:rPr>
          <w:sz w:val="22"/>
          <w:szCs w:val="22"/>
          <w:lang w:val="lt-LT"/>
        </w:rPr>
        <w:t>,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s</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z w:val="22"/>
          <w:szCs w:val="22"/>
          <w:lang w:val="lt-LT"/>
        </w:rPr>
        <w:t>an</w:t>
      </w:r>
      <w:r w:rsidRPr="00D702B3">
        <w:rPr>
          <w:spacing w:val="1"/>
          <w:sz w:val="22"/>
          <w:szCs w:val="22"/>
          <w:lang w:val="lt-LT"/>
        </w:rPr>
        <w:t>t</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h</w:t>
      </w:r>
      <w:r w:rsidRPr="00D702B3">
        <w:rPr>
          <w:spacing w:val="1"/>
          <w:sz w:val="22"/>
          <w:szCs w:val="22"/>
          <w:lang w:val="lt-LT"/>
        </w:rPr>
        <w:t>i</w:t>
      </w:r>
      <w:r w:rsidRPr="00D702B3">
        <w:rPr>
          <w:sz w:val="22"/>
          <w:szCs w:val="22"/>
          <w:lang w:val="lt-LT"/>
        </w:rPr>
        <w:t>pe</w:t>
      </w:r>
      <w:r w:rsidRPr="00D702B3">
        <w:rPr>
          <w:spacing w:val="-2"/>
          <w:sz w:val="22"/>
          <w:szCs w:val="22"/>
          <w:lang w:val="lt-LT"/>
        </w:rPr>
        <w:t>r</w:t>
      </w:r>
      <w:r w:rsidRPr="00D702B3">
        <w:rPr>
          <w:spacing w:val="1"/>
          <w:sz w:val="22"/>
          <w:szCs w:val="22"/>
          <w:lang w:val="lt-LT"/>
        </w:rPr>
        <w:t>t</w:t>
      </w:r>
      <w:r w:rsidRPr="00D702B3">
        <w:rPr>
          <w:spacing w:val="-2"/>
          <w:sz w:val="22"/>
          <w:szCs w:val="22"/>
          <w:lang w:val="lt-LT"/>
        </w:rPr>
        <w:t>e</w:t>
      </w:r>
      <w:r w:rsidRPr="00D702B3">
        <w:rPr>
          <w:sz w:val="22"/>
          <w:szCs w:val="22"/>
          <w:lang w:val="lt-LT"/>
        </w:rPr>
        <w:t>n</w:t>
      </w:r>
      <w:r w:rsidRPr="00D702B3">
        <w:rPr>
          <w:spacing w:val="-2"/>
          <w:sz w:val="22"/>
          <w:szCs w:val="22"/>
          <w:lang w:val="lt-LT"/>
        </w:rPr>
        <w:t>zi</w:t>
      </w:r>
      <w:r w:rsidRPr="00D702B3">
        <w:rPr>
          <w:spacing w:val="3"/>
          <w:sz w:val="22"/>
          <w:szCs w:val="22"/>
          <w:lang w:val="lt-LT"/>
        </w:rPr>
        <w:t>j</w:t>
      </w:r>
      <w:r w:rsidRPr="00D702B3">
        <w:rPr>
          <w:sz w:val="22"/>
          <w:szCs w:val="22"/>
          <w:lang w:val="lt-LT"/>
        </w:rPr>
        <w:t xml:space="preserve">a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1"/>
          <w:sz w:val="22"/>
          <w:szCs w:val="22"/>
          <w:lang w:val="lt-LT"/>
        </w:rPr>
        <w:t xml:space="preserv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š</w:t>
      </w:r>
      <w:r w:rsidRPr="00D702B3">
        <w:rPr>
          <w:spacing w:val="1"/>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pacing w:val="-2"/>
          <w:sz w:val="22"/>
          <w:szCs w:val="22"/>
          <w:lang w:val="lt-LT"/>
        </w:rPr>
        <w:t>e</w:t>
      </w:r>
      <w:r w:rsidRPr="00D702B3">
        <w:rPr>
          <w:sz w:val="22"/>
          <w:szCs w:val="22"/>
          <w:lang w:val="lt-LT"/>
        </w:rPr>
        <w:t xml:space="preserve">s </w:t>
      </w:r>
      <w:r w:rsidRPr="00D702B3">
        <w:rPr>
          <w:spacing w:val="-2"/>
          <w:sz w:val="22"/>
          <w:szCs w:val="22"/>
          <w:lang w:val="lt-LT"/>
        </w:rPr>
        <w:t>li</w:t>
      </w:r>
      <w:r w:rsidRPr="00D702B3">
        <w:rPr>
          <w:spacing w:val="-3"/>
          <w:sz w:val="22"/>
          <w:szCs w:val="22"/>
          <w:lang w:val="lt-LT"/>
        </w:rPr>
        <w:t>g</w:t>
      </w:r>
      <w:r w:rsidRPr="00D702B3">
        <w:rPr>
          <w:sz w:val="22"/>
          <w:szCs w:val="22"/>
          <w:lang w:val="lt-LT"/>
        </w:rPr>
        <w:t>a, re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s</w:t>
      </w:r>
      <w:r w:rsidRPr="00D702B3">
        <w:rPr>
          <w:spacing w:val="1"/>
          <w:sz w:val="22"/>
          <w:szCs w:val="22"/>
          <w:lang w:val="lt-LT"/>
        </w:rPr>
        <w:t>t</w:t>
      </w:r>
      <w:r w:rsidRPr="00D702B3">
        <w:rPr>
          <w:sz w:val="22"/>
          <w:szCs w:val="22"/>
          <w:lang w:val="lt-LT"/>
        </w:rPr>
        <w:t>e</w:t>
      </w:r>
      <w:r w:rsidRPr="00D702B3">
        <w:rPr>
          <w:spacing w:val="-3"/>
          <w:sz w:val="22"/>
          <w:szCs w:val="22"/>
          <w:lang w:val="lt-LT"/>
        </w:rPr>
        <w:t>b</w:t>
      </w:r>
      <w:r w:rsidRPr="00D702B3">
        <w:rPr>
          <w:sz w:val="22"/>
          <w:szCs w:val="22"/>
          <w:lang w:val="lt-LT"/>
        </w:rPr>
        <w:t>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 sp</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y</w:t>
      </w:r>
      <w:r w:rsidRPr="00D702B3">
        <w:rPr>
          <w:sz w:val="22"/>
          <w:szCs w:val="22"/>
          <w:lang w:val="lt-LT"/>
        </w:rPr>
        <w:t>pač p</w:t>
      </w:r>
      <w:r w:rsidRPr="00D702B3">
        <w:rPr>
          <w:spacing w:val="-2"/>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ą g</w:t>
      </w:r>
      <w:r w:rsidRPr="00D702B3">
        <w:rPr>
          <w:spacing w:val="-3"/>
          <w:sz w:val="22"/>
          <w:szCs w:val="22"/>
          <w:lang w:val="lt-LT"/>
        </w:rPr>
        <w:t>y</w:t>
      </w:r>
      <w:r w:rsidRPr="00D702B3">
        <w:rPr>
          <w:sz w:val="22"/>
          <w:szCs w:val="22"/>
          <w:lang w:val="lt-LT"/>
        </w:rPr>
        <w:t>dy</w:t>
      </w:r>
      <w:r w:rsidRPr="00D702B3">
        <w:rPr>
          <w:spacing w:val="-2"/>
          <w:sz w:val="22"/>
          <w:szCs w:val="22"/>
          <w:lang w:val="lt-LT"/>
        </w:rPr>
        <w:t>m</w:t>
      </w:r>
      <w:r w:rsidRPr="00D702B3">
        <w:rPr>
          <w:sz w:val="22"/>
          <w:szCs w:val="22"/>
          <w:lang w:val="lt-LT"/>
        </w:rPr>
        <w:t>o</w:t>
      </w:r>
      <w:r w:rsidRPr="00D702B3">
        <w:rPr>
          <w:spacing w:val="2"/>
          <w:sz w:val="22"/>
          <w:szCs w:val="22"/>
          <w:lang w:val="lt-LT"/>
        </w:rPr>
        <w:t> mėn</w:t>
      </w:r>
      <w:r w:rsidRPr="00D702B3">
        <w:rPr>
          <w:sz w:val="22"/>
          <w:szCs w:val="22"/>
          <w:lang w:val="lt-LT"/>
        </w:rPr>
        <w:t>es</w:t>
      </w:r>
      <w:r w:rsidRPr="00D702B3">
        <w:rPr>
          <w:spacing w:val="1"/>
          <w:sz w:val="22"/>
          <w:szCs w:val="22"/>
          <w:lang w:val="lt-LT"/>
        </w:rPr>
        <w:t>į</w:t>
      </w:r>
      <w:r w:rsidRPr="00D702B3">
        <w:rPr>
          <w:sz w:val="22"/>
          <w:szCs w:val="22"/>
          <w:lang w:val="lt-LT"/>
        </w:rPr>
        <w:t xml:space="preserve">. </w:t>
      </w:r>
      <w:r w:rsidRPr="00D702B3">
        <w:rPr>
          <w:spacing w:val="-3"/>
          <w:sz w:val="22"/>
          <w:szCs w:val="22"/>
          <w:lang w:val="lt-LT"/>
        </w:rPr>
        <w:t>P</w:t>
      </w:r>
      <w:r w:rsidRPr="00D702B3">
        <w:rPr>
          <w:sz w:val="22"/>
          <w:szCs w:val="22"/>
          <w:lang w:val="lt-LT"/>
        </w:rPr>
        <w:t>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bū</w:t>
      </w:r>
      <w:r w:rsidRPr="00D702B3">
        <w:rPr>
          <w:spacing w:val="-3"/>
          <w:sz w:val="22"/>
          <w:szCs w:val="22"/>
          <w:lang w:val="lt-LT"/>
        </w:rPr>
        <w:t>k</w:t>
      </w:r>
      <w:r w:rsidRPr="00D702B3">
        <w:rPr>
          <w:spacing w:val="1"/>
          <w:sz w:val="22"/>
          <w:szCs w:val="22"/>
          <w:lang w:val="lt-LT"/>
        </w:rPr>
        <w:t>l</w:t>
      </w:r>
      <w:r w:rsidRPr="00D702B3">
        <w:rPr>
          <w:sz w:val="22"/>
          <w:szCs w:val="22"/>
          <w:lang w:val="lt-LT"/>
        </w:rPr>
        <w:t>ė 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i</w:t>
      </w:r>
      <w:r w:rsidRPr="00D702B3">
        <w:rPr>
          <w:spacing w:val="-2"/>
          <w:sz w:val="22"/>
          <w:szCs w:val="22"/>
          <w:lang w:val="lt-LT"/>
        </w:rPr>
        <w:t>r</w:t>
      </w:r>
      <w:r w:rsidRPr="00D702B3">
        <w:rPr>
          <w:sz w:val="22"/>
          <w:szCs w:val="22"/>
          <w:lang w:val="lt-LT"/>
        </w:rPr>
        <w:t>d</w:t>
      </w:r>
      <w:r w:rsidRPr="00D702B3">
        <w:rPr>
          <w:spacing w:val="1"/>
          <w:sz w:val="22"/>
          <w:szCs w:val="22"/>
          <w:lang w:val="lt-LT"/>
        </w:rPr>
        <w:t>i</w:t>
      </w:r>
      <w:r w:rsidRPr="00D702B3">
        <w:rPr>
          <w:sz w:val="22"/>
          <w:szCs w:val="22"/>
          <w:lang w:val="lt-LT"/>
        </w:rPr>
        <w:t>es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ų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z w:val="22"/>
          <w:szCs w:val="22"/>
          <w:lang w:val="lt-LT"/>
        </w:rPr>
        <w:t>spa</w:t>
      </w:r>
      <w:r w:rsidRPr="00D702B3">
        <w:rPr>
          <w:spacing w:val="-3"/>
          <w:sz w:val="22"/>
          <w:szCs w:val="22"/>
          <w:lang w:val="lt-LT"/>
        </w:rPr>
        <w:t>u</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o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t</w:t>
      </w:r>
      <w:r w:rsidRPr="00D702B3">
        <w:rPr>
          <w:sz w:val="22"/>
          <w:szCs w:val="22"/>
          <w:lang w:val="lt-LT"/>
        </w:rPr>
        <w:t>a</w:t>
      </w:r>
      <w:r w:rsidRPr="00D702B3">
        <w:rPr>
          <w:spacing w:val="-3"/>
          <w:sz w:val="22"/>
          <w:szCs w:val="22"/>
          <w:lang w:val="lt-LT"/>
        </w:rPr>
        <w:t>p</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pa</w:t>
      </w:r>
      <w:r w:rsidRPr="00D702B3">
        <w:rPr>
          <w:spacing w:val="-3"/>
          <w:sz w:val="22"/>
          <w:szCs w:val="22"/>
          <w:lang w:val="lt-LT"/>
        </w:rPr>
        <w:t>vo</w:t>
      </w:r>
      <w:r w:rsidRPr="00D702B3">
        <w:rPr>
          <w:spacing w:val="3"/>
          <w:sz w:val="22"/>
          <w:szCs w:val="22"/>
          <w:lang w:val="lt-LT"/>
        </w:rPr>
        <w:t>j</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At</w:t>
      </w:r>
      <w:r w:rsidRPr="00D702B3">
        <w:rPr>
          <w:sz w:val="22"/>
          <w:szCs w:val="22"/>
          <w:lang w:val="lt-LT"/>
        </w:rPr>
        <w:t>sar</w:t>
      </w:r>
      <w:r w:rsidRPr="00D702B3">
        <w:rPr>
          <w:spacing w:val="-3"/>
          <w:sz w:val="22"/>
          <w:szCs w:val="22"/>
          <w:lang w:val="lt-LT"/>
        </w:rPr>
        <w:t>g</w:t>
      </w:r>
      <w:r w:rsidRPr="00D702B3">
        <w:rPr>
          <w:sz w:val="22"/>
          <w:szCs w:val="22"/>
          <w:lang w:val="lt-LT"/>
        </w:rPr>
        <w:t>a bū</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na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su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p</w:t>
      </w:r>
      <w:r w:rsidRPr="00D702B3">
        <w:rPr>
          <w:spacing w:val="-2"/>
          <w:sz w:val="22"/>
          <w:szCs w:val="22"/>
          <w:lang w:val="lt-LT"/>
        </w:rPr>
        <w:t>r</w:t>
      </w:r>
      <w:r w:rsidRPr="00D702B3">
        <w:rPr>
          <w:sz w:val="22"/>
          <w:szCs w:val="22"/>
          <w:lang w:val="lt-LT"/>
        </w:rPr>
        <w:t>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nč</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abo</w:t>
      </w:r>
      <w:r w:rsidRPr="00D702B3">
        <w:rPr>
          <w:spacing w:val="1"/>
          <w:sz w:val="22"/>
          <w:szCs w:val="22"/>
          <w:lang w:val="lt-LT"/>
        </w:rPr>
        <w:t>li</w:t>
      </w:r>
      <w:r w:rsidRPr="00D702B3">
        <w:rPr>
          <w:spacing w:val="-2"/>
          <w:sz w:val="22"/>
          <w:szCs w:val="22"/>
          <w:lang w:val="lt-LT"/>
        </w:rPr>
        <w:t>z</w:t>
      </w:r>
      <w:r w:rsidRPr="00D702B3">
        <w:rPr>
          <w:spacing w:val="-4"/>
          <w:sz w:val="22"/>
          <w:szCs w:val="22"/>
          <w:lang w:val="lt-LT"/>
        </w:rPr>
        <w:t>m</w:t>
      </w:r>
      <w:r w:rsidRPr="00D702B3">
        <w:rPr>
          <w:sz w:val="22"/>
          <w:szCs w:val="22"/>
          <w:lang w:val="lt-LT"/>
        </w:rPr>
        <w:t>ą (</w:t>
      </w:r>
      <w:r w:rsidRPr="00D702B3">
        <w:rPr>
          <w:spacing w:val="-2"/>
          <w:sz w:val="22"/>
          <w:szCs w:val="22"/>
          <w:lang w:val="lt-LT"/>
        </w:rPr>
        <w:t>ž</w:t>
      </w:r>
      <w:r w:rsidRPr="00D702B3">
        <w:rPr>
          <w:sz w:val="22"/>
          <w:szCs w:val="22"/>
          <w:lang w:val="lt-LT"/>
        </w:rPr>
        <w:t>r. 4.5 skyr</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nu</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pas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osp</w:t>
      </w:r>
      <w:r w:rsidRPr="00D702B3">
        <w:rPr>
          <w:spacing w:val="-3"/>
          <w:sz w:val="22"/>
          <w:szCs w:val="22"/>
          <w:lang w:val="lt-LT"/>
        </w:rPr>
        <w:t>ū</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s</w:t>
      </w:r>
      <w:r w:rsidRPr="00D702B3">
        <w:rPr>
          <w:spacing w:val="-3"/>
          <w:sz w:val="22"/>
          <w:szCs w:val="22"/>
          <w:lang w:val="lt-LT"/>
        </w:rPr>
        <w:t>v</w:t>
      </w:r>
      <w:r w:rsidRPr="00D702B3">
        <w:rPr>
          <w:sz w:val="22"/>
          <w:szCs w:val="22"/>
          <w:lang w:val="lt-LT"/>
        </w:rPr>
        <w:t>ars</w:t>
      </w:r>
      <w:r w:rsidRPr="00D702B3">
        <w:rPr>
          <w:spacing w:val="1"/>
          <w:sz w:val="22"/>
          <w:szCs w:val="22"/>
          <w:lang w:val="lt-LT"/>
        </w:rPr>
        <w:t>t</w:t>
      </w:r>
      <w:r w:rsidRPr="00D702B3">
        <w:rPr>
          <w:spacing w:val="-3"/>
          <w:sz w:val="22"/>
          <w:szCs w:val="22"/>
          <w:lang w:val="lt-LT"/>
        </w:rPr>
        <w:t>y</w:t>
      </w:r>
      <w:r w:rsidRPr="00D702B3">
        <w:rPr>
          <w:spacing w:val="-2"/>
          <w:sz w:val="22"/>
          <w:szCs w:val="22"/>
          <w:lang w:val="lt-LT"/>
        </w:rPr>
        <w:t>t</w:t>
      </w:r>
      <w:r w:rsidRPr="00D702B3">
        <w:rPr>
          <w:spacing w:val="1"/>
          <w:sz w:val="22"/>
          <w:szCs w:val="22"/>
          <w:lang w:val="lt-LT"/>
        </w:rPr>
        <w:t>i</w:t>
      </w:r>
      <w:r w:rsidRPr="00D702B3">
        <w:rPr>
          <w:sz w:val="22"/>
          <w:szCs w:val="22"/>
          <w:lang w:val="lt-LT"/>
        </w:rPr>
        <w:t>nas</w:t>
      </w:r>
      <w:r w:rsidRPr="00D702B3">
        <w:rPr>
          <w:spacing w:val="-2"/>
          <w:sz w:val="22"/>
          <w:szCs w:val="22"/>
          <w:lang w:val="lt-LT"/>
        </w:rPr>
        <w:t xml:space="preserve">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 xml:space="preserve">ės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3"/>
          <w:sz w:val="22"/>
          <w:szCs w:val="22"/>
          <w:lang w:val="lt-LT"/>
        </w:rPr>
        <w:t>i</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laipsniškas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 š</w:t>
      </w:r>
      <w:r w:rsidRPr="00D702B3">
        <w:rPr>
          <w:spacing w:val="1"/>
          <w:sz w:val="22"/>
          <w:szCs w:val="22"/>
          <w:lang w:val="lt-LT"/>
        </w:rPr>
        <w:t>i</w:t>
      </w:r>
      <w:r w:rsidRPr="00D702B3">
        <w:rPr>
          <w:sz w:val="22"/>
          <w:szCs w:val="22"/>
          <w:lang w:val="lt-LT"/>
        </w:rPr>
        <w:t>uo pre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nu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w:t>
      </w:r>
      <w:r w:rsidRPr="00D702B3">
        <w:rPr>
          <w:spacing w:val="-2"/>
          <w:sz w:val="22"/>
          <w:szCs w:val="22"/>
          <w:lang w:val="lt-LT"/>
        </w:rPr>
        <w:t>ž</w:t>
      </w:r>
      <w:r w:rsidRPr="00D702B3">
        <w:rPr>
          <w:sz w:val="22"/>
          <w:szCs w:val="22"/>
          <w:lang w:val="lt-LT"/>
        </w:rPr>
        <w:t>r. 4.8 skyr</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lastRenderedPageBreak/>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h</w:t>
      </w:r>
      <w:r w:rsidRPr="00D702B3">
        <w:rPr>
          <w:spacing w:val="1"/>
          <w:sz w:val="22"/>
          <w:szCs w:val="22"/>
          <w:lang w:val="lt-LT"/>
        </w:rPr>
        <w:t>i</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1"/>
          <w:sz w:val="22"/>
          <w:szCs w:val="22"/>
          <w:lang w:val="lt-LT"/>
        </w:rPr>
        <w:t>t</w:t>
      </w:r>
      <w:r w:rsidRPr="00D702B3">
        <w:rPr>
          <w:spacing w:val="-2"/>
          <w:sz w:val="22"/>
          <w:szCs w:val="22"/>
          <w:lang w:val="lt-LT"/>
        </w:rPr>
        <w:t>e</w:t>
      </w:r>
      <w:r w:rsidRPr="00D702B3">
        <w:rPr>
          <w:sz w:val="22"/>
          <w:szCs w:val="22"/>
          <w:lang w:val="lt-LT"/>
        </w:rPr>
        <w:t>n</w:t>
      </w:r>
      <w:r w:rsidRPr="00D702B3">
        <w:rPr>
          <w:spacing w:val="-2"/>
          <w:sz w:val="22"/>
          <w:szCs w:val="22"/>
          <w:lang w:val="lt-LT"/>
        </w:rPr>
        <w:t>zi</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nesu</w:t>
      </w:r>
      <w:r w:rsidRPr="00D702B3">
        <w:rPr>
          <w:spacing w:val="-3"/>
          <w:sz w:val="22"/>
          <w:szCs w:val="22"/>
          <w:lang w:val="lt-LT"/>
        </w:rPr>
        <w:t>k</w:t>
      </w:r>
      <w:r w:rsidRPr="00D702B3">
        <w:rPr>
          <w:sz w:val="22"/>
          <w:szCs w:val="22"/>
          <w:lang w:val="lt-LT"/>
        </w:rPr>
        <w:t>on</w:t>
      </w:r>
      <w:r w:rsidRPr="00D702B3">
        <w:rPr>
          <w:spacing w:val="-2"/>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z w:val="22"/>
          <w:szCs w:val="22"/>
          <w:lang w:val="lt-LT"/>
        </w:rPr>
        <w:t>u</w:t>
      </w:r>
      <w:r w:rsidRPr="00D702B3">
        <w:rPr>
          <w:spacing w:val="-3"/>
          <w:sz w:val="22"/>
          <w:szCs w:val="22"/>
          <w:lang w:val="lt-LT"/>
        </w:rPr>
        <w:t>o</w:t>
      </w:r>
      <w:r w:rsidRPr="00D702B3">
        <w:rPr>
          <w:spacing w:val="1"/>
          <w:sz w:val="22"/>
          <w:szCs w:val="22"/>
          <w:lang w:val="lt-LT"/>
        </w:rPr>
        <w:t>t</w:t>
      </w:r>
      <w:r w:rsidRPr="00D702B3">
        <w:rPr>
          <w:sz w:val="22"/>
          <w:szCs w:val="22"/>
          <w:lang w:val="lt-LT"/>
        </w:rPr>
        <w:t xml:space="preserve">a, </w:t>
      </w:r>
      <w:r w:rsidRPr="00D702B3">
        <w:rPr>
          <w:spacing w:val="-3"/>
          <w:sz w:val="22"/>
          <w:szCs w:val="22"/>
          <w:lang w:val="lt-LT"/>
        </w:rPr>
        <w:t>p</w:t>
      </w:r>
      <w:r w:rsidRPr="00D702B3">
        <w:rPr>
          <w:sz w:val="22"/>
          <w:szCs w:val="22"/>
          <w:lang w:val="lt-LT"/>
        </w:rPr>
        <w:t>rad</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nu ne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 (</w:t>
      </w:r>
      <w:r w:rsidRPr="00D702B3">
        <w:rPr>
          <w:spacing w:val="-2"/>
          <w:sz w:val="22"/>
          <w:szCs w:val="22"/>
          <w:lang w:val="lt-LT"/>
        </w:rPr>
        <w:t>ž</w:t>
      </w:r>
      <w:r w:rsidRPr="00D702B3">
        <w:rPr>
          <w:sz w:val="22"/>
          <w:szCs w:val="22"/>
          <w:lang w:val="lt-LT"/>
        </w:rPr>
        <w:t>r. 4.3 skyr</w:t>
      </w:r>
      <w:r w:rsidRPr="00D702B3">
        <w:rPr>
          <w:spacing w:val="1"/>
          <w:sz w:val="22"/>
          <w:szCs w:val="22"/>
          <w:lang w:val="lt-LT"/>
        </w:rPr>
        <w:t>i</w:t>
      </w:r>
      <w:r w:rsidRPr="00D702B3">
        <w:rPr>
          <w:sz w:val="22"/>
          <w:szCs w:val="22"/>
          <w:lang w:val="lt-LT"/>
        </w:rPr>
        <w:t>ų).</w:t>
      </w:r>
    </w:p>
    <w:p w14:paraId="2D0BD93E" w14:textId="77777777" w:rsidR="006E310C" w:rsidRPr="00D702B3" w:rsidRDefault="006E310C" w:rsidP="006E310C">
      <w:pPr>
        <w:kinsoku w:val="0"/>
        <w:overflowPunct w:val="0"/>
        <w:rPr>
          <w:sz w:val="22"/>
          <w:szCs w:val="22"/>
          <w:lang w:val="lt-LT"/>
        </w:rPr>
      </w:pPr>
    </w:p>
    <w:p w14:paraId="3A99ED4D" w14:textId="77777777" w:rsidR="006E310C" w:rsidRPr="00D702B3" w:rsidRDefault="006E310C" w:rsidP="006E310C">
      <w:pPr>
        <w:kinsoku w:val="0"/>
        <w:overflowPunct w:val="0"/>
        <w:rPr>
          <w:sz w:val="22"/>
          <w:szCs w:val="22"/>
          <w:lang w:val="lt-LT"/>
        </w:rPr>
      </w:pPr>
      <w:r w:rsidRPr="00D702B3">
        <w:rPr>
          <w:i/>
          <w:iCs/>
          <w:sz w:val="22"/>
          <w:szCs w:val="22"/>
          <w:lang w:val="lt-LT"/>
        </w:rPr>
        <w:t>Ink</w:t>
      </w:r>
      <w:r w:rsidRPr="00D702B3">
        <w:rPr>
          <w:i/>
          <w:iCs/>
          <w:spacing w:val="-2"/>
          <w:sz w:val="22"/>
          <w:szCs w:val="22"/>
          <w:lang w:val="lt-LT"/>
        </w:rPr>
        <w:t>s</w:t>
      </w:r>
      <w:r w:rsidRPr="00D702B3">
        <w:rPr>
          <w:i/>
          <w:iCs/>
          <w:spacing w:val="1"/>
          <w:sz w:val="22"/>
          <w:szCs w:val="22"/>
          <w:lang w:val="lt-LT"/>
        </w:rPr>
        <w:t>t</w:t>
      </w:r>
      <w:r w:rsidRPr="00D702B3">
        <w:rPr>
          <w:i/>
          <w:iCs/>
          <w:sz w:val="22"/>
          <w:szCs w:val="22"/>
          <w:lang w:val="lt-LT"/>
        </w:rPr>
        <w:t>ų</w:t>
      </w:r>
      <w:r w:rsidRPr="00D702B3">
        <w:rPr>
          <w:i/>
          <w:iCs/>
          <w:spacing w:val="-3"/>
          <w:sz w:val="22"/>
          <w:szCs w:val="22"/>
          <w:lang w:val="lt-LT"/>
        </w:rPr>
        <w:t xml:space="preserve"> </w:t>
      </w:r>
      <w:r w:rsidRPr="00D702B3">
        <w:rPr>
          <w:i/>
          <w:iCs/>
          <w:spacing w:val="1"/>
          <w:sz w:val="22"/>
          <w:szCs w:val="22"/>
          <w:lang w:val="lt-LT"/>
        </w:rPr>
        <w:t>f</w:t>
      </w:r>
      <w:r w:rsidRPr="00D702B3">
        <w:rPr>
          <w:i/>
          <w:iCs/>
          <w:sz w:val="22"/>
          <w:szCs w:val="22"/>
          <w:lang w:val="lt-LT"/>
        </w:rPr>
        <w:t>un</w:t>
      </w:r>
      <w:r w:rsidRPr="00D702B3">
        <w:rPr>
          <w:i/>
          <w:iCs/>
          <w:spacing w:val="-2"/>
          <w:sz w:val="22"/>
          <w:szCs w:val="22"/>
          <w:lang w:val="lt-LT"/>
        </w:rPr>
        <w:t>k</w:t>
      </w:r>
      <w:r w:rsidRPr="00D702B3">
        <w:rPr>
          <w:i/>
          <w:iCs/>
          <w:sz w:val="22"/>
          <w:szCs w:val="22"/>
          <w:lang w:val="lt-LT"/>
        </w:rPr>
        <w:t>c</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 xml:space="preserve">os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3E316B47"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z w:val="22"/>
          <w:szCs w:val="22"/>
          <w:lang w:val="lt-LT"/>
        </w:rPr>
        <w:t xml:space="preserve">us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 f</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a he</w:t>
      </w:r>
      <w:r w:rsidRPr="00D702B3">
        <w:rPr>
          <w:spacing w:val="-4"/>
          <w:sz w:val="22"/>
          <w:szCs w:val="22"/>
          <w:lang w:val="lt-LT"/>
        </w:rPr>
        <w:t>m</w:t>
      </w:r>
      <w:r w:rsidRPr="00D702B3">
        <w:rPr>
          <w:sz w:val="22"/>
          <w:szCs w:val="22"/>
          <w:lang w:val="lt-LT"/>
        </w:rPr>
        <w:t>od</w:t>
      </w:r>
      <w:r w:rsidRPr="00D702B3">
        <w:rPr>
          <w:spacing w:val="1"/>
          <w:sz w:val="22"/>
          <w:szCs w:val="22"/>
          <w:lang w:val="lt-LT"/>
        </w:rPr>
        <w:t>i</w:t>
      </w:r>
      <w:r w:rsidRPr="00D702B3">
        <w:rPr>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ė (</w:t>
      </w:r>
      <w:r w:rsidRPr="00D702B3">
        <w:rPr>
          <w:spacing w:val="-3"/>
          <w:sz w:val="22"/>
          <w:szCs w:val="22"/>
          <w:lang w:val="lt-LT"/>
        </w:rPr>
        <w:t>k</w:t>
      </w:r>
      <w:r w:rsidRPr="00D702B3">
        <w:rPr>
          <w:sz w:val="22"/>
          <w:szCs w:val="22"/>
          <w:lang w:val="lt-LT"/>
        </w:rPr>
        <w:t>re</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pacing w:val="1"/>
          <w:sz w:val="22"/>
          <w:szCs w:val="22"/>
          <w:lang w:val="lt-LT"/>
        </w:rPr>
        <w:t>li</w:t>
      </w:r>
      <w:r w:rsidRPr="00D702B3">
        <w:rPr>
          <w:sz w:val="22"/>
          <w:szCs w:val="22"/>
          <w:lang w:val="lt-LT"/>
        </w:rPr>
        <w:t>ren</w:t>
      </w:r>
      <w:r w:rsidRPr="00D702B3">
        <w:rPr>
          <w:spacing w:val="-2"/>
          <w:sz w:val="22"/>
          <w:szCs w:val="22"/>
          <w:lang w:val="lt-LT"/>
        </w:rPr>
        <w:t>s</w:t>
      </w:r>
      <w:r w:rsidRPr="00D702B3">
        <w:rPr>
          <w:sz w:val="22"/>
          <w:szCs w:val="22"/>
          <w:lang w:val="lt-LT"/>
        </w:rPr>
        <w:t>as</w:t>
      </w:r>
      <w:r w:rsidRPr="00D702B3">
        <w:rPr>
          <w:spacing w:val="-2"/>
          <w:sz w:val="22"/>
          <w:szCs w:val="22"/>
          <w:lang w:val="lt-LT"/>
        </w:rPr>
        <w:t xml:space="preserve"> </w:t>
      </w:r>
      <w:r w:rsidRPr="00D702B3">
        <w:rPr>
          <w:sz w:val="22"/>
          <w:szCs w:val="22"/>
          <w:lang w:val="lt-LT"/>
        </w:rPr>
        <w:t>&lt; 30 ml</w:t>
      </w:r>
      <w:r w:rsidRPr="00D702B3">
        <w:rPr>
          <w:spacing w:val="1"/>
          <w:sz w:val="22"/>
          <w:szCs w:val="22"/>
          <w:lang w:val="lt-LT"/>
        </w:rPr>
        <w:t>/</w:t>
      </w:r>
      <w:r w:rsidRPr="00D702B3">
        <w:rPr>
          <w:spacing w:val="-4"/>
          <w:sz w:val="22"/>
          <w:szCs w:val="22"/>
          <w:lang w:val="lt-LT"/>
        </w:rPr>
        <w:t>m</w:t>
      </w:r>
      <w:r w:rsidRPr="00D702B3">
        <w:rPr>
          <w:spacing w:val="1"/>
          <w:sz w:val="22"/>
          <w:szCs w:val="22"/>
          <w:lang w:val="lt-LT"/>
        </w:rPr>
        <w:t>i</w:t>
      </w:r>
      <w:r w:rsidRPr="00D702B3">
        <w:rPr>
          <w:sz w:val="22"/>
          <w:szCs w:val="22"/>
          <w:lang w:val="lt-LT"/>
        </w:rPr>
        <w:t>n.), p</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a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onc</w:t>
      </w:r>
      <w:r w:rsidRPr="00D702B3">
        <w:rPr>
          <w:spacing w:val="-2"/>
          <w:sz w:val="22"/>
          <w:szCs w:val="22"/>
          <w:lang w:val="lt-LT"/>
        </w:rPr>
        <w:t>e</w:t>
      </w:r>
      <w:r w:rsidRPr="00D702B3">
        <w:rPr>
          <w:sz w:val="22"/>
          <w:szCs w:val="22"/>
          <w:lang w:val="lt-LT"/>
        </w:rPr>
        <w:t>n</w:t>
      </w:r>
      <w:r w:rsidRPr="00D702B3">
        <w:rPr>
          <w:spacing w:val="-2"/>
          <w:sz w:val="22"/>
          <w:szCs w:val="22"/>
          <w:lang w:val="lt-LT"/>
        </w:rPr>
        <w:t>tr</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Ž</w:t>
      </w:r>
      <w:r w:rsidRPr="00D702B3">
        <w:rPr>
          <w:sz w:val="22"/>
          <w:szCs w:val="22"/>
          <w:lang w:val="lt-LT"/>
        </w:rPr>
        <w:t>r. 4.3</w:t>
      </w:r>
      <w:r w:rsidRPr="00D702B3">
        <w:rPr>
          <w:spacing w:val="-3"/>
          <w:sz w:val="22"/>
          <w:szCs w:val="22"/>
          <w:lang w:val="lt-LT"/>
        </w:rPr>
        <w:t> skyr</w:t>
      </w:r>
      <w:r w:rsidRPr="00D702B3">
        <w:rPr>
          <w:spacing w:val="1"/>
          <w:sz w:val="22"/>
          <w:szCs w:val="22"/>
          <w:lang w:val="lt-LT"/>
        </w:rPr>
        <w:t>i</w:t>
      </w:r>
      <w:r w:rsidRPr="00D702B3">
        <w:rPr>
          <w:sz w:val="22"/>
          <w:szCs w:val="22"/>
          <w:lang w:val="lt-LT"/>
        </w:rPr>
        <w:t>ų a</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s</w:t>
      </w:r>
      <w:r w:rsidRPr="00D702B3">
        <w:rPr>
          <w:sz w:val="22"/>
          <w:szCs w:val="22"/>
          <w:lang w:val="lt-LT"/>
        </w:rPr>
        <w:t>un</w:t>
      </w:r>
      <w:r w:rsidRPr="00D702B3">
        <w:rPr>
          <w:spacing w:val="-3"/>
          <w:sz w:val="22"/>
          <w:szCs w:val="22"/>
          <w:lang w:val="lt-LT"/>
        </w:rPr>
        <w:t>k</w:t>
      </w:r>
      <w:r w:rsidRPr="00D702B3">
        <w:rPr>
          <w:sz w:val="22"/>
          <w:szCs w:val="22"/>
          <w:lang w:val="lt-LT"/>
        </w:rPr>
        <w:t xml:space="preserve">ų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 fun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w:t>
      </w:r>
      <w:r w:rsidRPr="00D702B3">
        <w:rPr>
          <w:spacing w:val="2"/>
          <w:sz w:val="22"/>
          <w:szCs w:val="22"/>
          <w:lang w:val="lt-LT"/>
        </w:rPr>
        <w:t xml:space="preserve"> </w:t>
      </w:r>
      <w:r w:rsidRPr="00D702B3">
        <w:rPr>
          <w:spacing w:val="-4"/>
          <w:sz w:val="22"/>
          <w:szCs w:val="22"/>
          <w:lang w:val="lt-LT"/>
        </w:rPr>
        <w:t>I</w:t>
      </w:r>
      <w:r w:rsidRPr="00D702B3">
        <w:rPr>
          <w:sz w:val="22"/>
          <w:szCs w:val="22"/>
          <w:lang w:val="lt-LT"/>
        </w:rPr>
        <w:t>nfor</w:t>
      </w:r>
      <w:r w:rsidRPr="00D702B3">
        <w:rPr>
          <w:spacing w:val="-2"/>
          <w:sz w:val="22"/>
          <w:szCs w:val="22"/>
          <w:lang w:val="lt-LT"/>
        </w:rPr>
        <w:t>m</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l</w:t>
      </w:r>
      <w:r w:rsidRPr="00D702B3">
        <w:rPr>
          <w:sz w:val="22"/>
          <w:szCs w:val="22"/>
          <w:lang w:val="lt-LT"/>
        </w:rPr>
        <w:t>en</w:t>
      </w:r>
      <w:r w:rsidRPr="00D702B3">
        <w:rPr>
          <w:spacing w:val="-3"/>
          <w:sz w:val="22"/>
          <w:szCs w:val="22"/>
          <w:lang w:val="lt-LT"/>
        </w:rPr>
        <w:t>gv</w:t>
      </w:r>
      <w:r w:rsidRPr="00D702B3">
        <w:rPr>
          <w:sz w:val="22"/>
          <w:szCs w:val="22"/>
          <w:lang w:val="lt-LT"/>
        </w:rPr>
        <w:t>as 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sun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 fun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pa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t</w:t>
      </w:r>
      <w:r w:rsidRPr="00D702B3">
        <w:rPr>
          <w:sz w:val="22"/>
          <w:szCs w:val="22"/>
          <w:lang w:val="lt-LT"/>
        </w:rPr>
        <w:t>a 4.2 skyr</w:t>
      </w:r>
      <w:r w:rsidRPr="00D702B3">
        <w:rPr>
          <w:spacing w:val="1"/>
          <w:sz w:val="22"/>
          <w:szCs w:val="22"/>
          <w:lang w:val="lt-LT"/>
        </w:rPr>
        <w:t>i</w:t>
      </w:r>
      <w:r w:rsidRPr="00D702B3">
        <w:rPr>
          <w:spacing w:val="-3"/>
          <w:sz w:val="22"/>
          <w:szCs w:val="22"/>
          <w:lang w:val="lt-LT"/>
        </w:rPr>
        <w:t>u</w:t>
      </w:r>
      <w:r w:rsidRPr="00D702B3">
        <w:rPr>
          <w:spacing w:val="1"/>
          <w:sz w:val="22"/>
          <w:szCs w:val="22"/>
          <w:lang w:val="lt-LT"/>
        </w:rPr>
        <w:t>j</w:t>
      </w:r>
      <w:r w:rsidRPr="00D702B3">
        <w:rPr>
          <w:sz w:val="22"/>
          <w:szCs w:val="22"/>
          <w:lang w:val="lt-LT"/>
        </w:rPr>
        <w:t>e.</w:t>
      </w:r>
    </w:p>
    <w:p w14:paraId="08ED6780" w14:textId="77777777" w:rsidR="006E310C" w:rsidRPr="00D702B3" w:rsidRDefault="006E310C" w:rsidP="006E310C">
      <w:pPr>
        <w:pStyle w:val="Pagrindinistekstas"/>
        <w:kinsoku w:val="0"/>
        <w:overflowPunct w:val="0"/>
        <w:ind w:left="0"/>
        <w:rPr>
          <w:sz w:val="22"/>
          <w:szCs w:val="22"/>
          <w:lang w:val="lt-LT"/>
        </w:rPr>
      </w:pPr>
    </w:p>
    <w:p w14:paraId="16A851C6" w14:textId="77777777" w:rsidR="006E310C" w:rsidRPr="00D702B3" w:rsidRDefault="006E310C" w:rsidP="006E310C">
      <w:pPr>
        <w:pStyle w:val="Pagrindinistekstas"/>
        <w:kinsoku w:val="0"/>
        <w:overflowPunct w:val="0"/>
        <w:ind w:left="0"/>
        <w:rPr>
          <w:sz w:val="22"/>
          <w:szCs w:val="22"/>
          <w:lang w:val="lt-LT"/>
        </w:rPr>
      </w:pPr>
      <w:r w:rsidRPr="00D702B3">
        <w:rPr>
          <w:i/>
          <w:iCs/>
          <w:sz w:val="22"/>
          <w:szCs w:val="22"/>
          <w:lang w:val="lt-LT"/>
        </w:rPr>
        <w:t>Sero</w:t>
      </w:r>
      <w:r w:rsidRPr="00D702B3">
        <w:rPr>
          <w:i/>
          <w:iCs/>
          <w:spacing w:val="-2"/>
          <w:sz w:val="22"/>
          <w:szCs w:val="22"/>
          <w:lang w:val="lt-LT"/>
        </w:rPr>
        <w:t>t</w:t>
      </w:r>
      <w:r w:rsidRPr="00D702B3">
        <w:rPr>
          <w:i/>
          <w:iCs/>
          <w:sz w:val="22"/>
          <w:szCs w:val="22"/>
          <w:lang w:val="lt-LT"/>
        </w:rPr>
        <w:t>on</w:t>
      </w:r>
      <w:r w:rsidRPr="00D702B3">
        <w:rPr>
          <w:i/>
          <w:iCs/>
          <w:spacing w:val="-2"/>
          <w:sz w:val="22"/>
          <w:szCs w:val="22"/>
          <w:lang w:val="lt-LT"/>
        </w:rPr>
        <w:t>i</w:t>
      </w:r>
      <w:r w:rsidRPr="00D702B3">
        <w:rPr>
          <w:i/>
          <w:iCs/>
          <w:sz w:val="22"/>
          <w:szCs w:val="22"/>
          <w:lang w:val="lt-LT"/>
        </w:rPr>
        <w:t xml:space="preserve">no </w:t>
      </w:r>
      <w:r w:rsidRPr="00D702B3">
        <w:rPr>
          <w:i/>
          <w:iCs/>
          <w:spacing w:val="-2"/>
          <w:sz w:val="22"/>
          <w:szCs w:val="22"/>
          <w:lang w:val="lt-LT"/>
        </w:rPr>
        <w:t>s</w:t>
      </w:r>
      <w:r w:rsidRPr="00D702B3">
        <w:rPr>
          <w:i/>
          <w:iCs/>
          <w:spacing w:val="1"/>
          <w:sz w:val="22"/>
          <w:szCs w:val="22"/>
          <w:lang w:val="lt-LT"/>
        </w:rPr>
        <w:t>i</w:t>
      </w:r>
      <w:r w:rsidRPr="00D702B3">
        <w:rPr>
          <w:i/>
          <w:iCs/>
          <w:sz w:val="22"/>
          <w:szCs w:val="22"/>
          <w:lang w:val="lt-LT"/>
        </w:rPr>
        <w:t>ndro</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s</w:t>
      </w:r>
    </w:p>
    <w:p w14:paraId="5255DC37" w14:textId="0EFA5B68"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V</w:t>
      </w:r>
      <w:r w:rsidRPr="00D702B3">
        <w:rPr>
          <w:spacing w:val="-2"/>
          <w:sz w:val="22"/>
          <w:szCs w:val="22"/>
          <w:lang w:val="lt-LT"/>
        </w:rPr>
        <w:t>a</w:t>
      </w:r>
      <w:r w:rsidRPr="00D702B3">
        <w:rPr>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ną, </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p</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it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pacing w:val="-3"/>
          <w:sz w:val="22"/>
          <w:szCs w:val="22"/>
          <w:lang w:val="lt-LT"/>
        </w:rPr>
        <w:t>u</w:t>
      </w:r>
      <w:r w:rsidRPr="00D702B3">
        <w:rPr>
          <w:sz w:val="22"/>
          <w:szCs w:val="22"/>
          <w:lang w:val="lt-LT"/>
        </w:rPr>
        <w:t>s s</w:t>
      </w:r>
      <w:r w:rsidRPr="00D702B3">
        <w:rPr>
          <w:spacing w:val="-2"/>
          <w:sz w:val="22"/>
          <w:szCs w:val="22"/>
          <w:lang w:val="lt-LT"/>
        </w:rPr>
        <w:t>e</w:t>
      </w:r>
      <w:r w:rsidRPr="00D702B3">
        <w:rPr>
          <w:sz w:val="22"/>
          <w:szCs w:val="22"/>
          <w:lang w:val="lt-LT"/>
        </w:rPr>
        <w:t>r</w:t>
      </w:r>
      <w:r w:rsidRPr="00D702B3">
        <w:rPr>
          <w:spacing w:val="-3"/>
          <w:sz w:val="22"/>
          <w:szCs w:val="22"/>
          <w:lang w:val="lt-LT"/>
        </w:rPr>
        <w:t>o</w:t>
      </w:r>
      <w:r w:rsidRPr="00D702B3">
        <w:rPr>
          <w:spacing w:val="1"/>
          <w:sz w:val="22"/>
          <w:szCs w:val="22"/>
          <w:lang w:val="lt-LT"/>
        </w:rPr>
        <w:t>t</w:t>
      </w:r>
      <w:r w:rsidRPr="00D702B3">
        <w:rPr>
          <w:sz w:val="22"/>
          <w:szCs w:val="22"/>
          <w:lang w:val="lt-LT"/>
        </w:rPr>
        <w:t>on</w:t>
      </w:r>
      <w:r w:rsidRPr="00D702B3">
        <w:rPr>
          <w:spacing w:val="-2"/>
          <w:sz w:val="22"/>
          <w:szCs w:val="22"/>
          <w:lang w:val="lt-LT"/>
        </w:rPr>
        <w:t>i</w:t>
      </w:r>
      <w:r w:rsidRPr="00D702B3">
        <w:rPr>
          <w:sz w:val="22"/>
          <w:szCs w:val="22"/>
          <w:lang w:val="lt-LT"/>
        </w:rPr>
        <w:t>ner</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3"/>
          <w:sz w:val="22"/>
          <w:szCs w:val="22"/>
          <w:lang w:val="lt-LT"/>
        </w:rPr>
        <w:t>u</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us </w:t>
      </w:r>
      <w:r w:rsidRPr="00D702B3">
        <w:rPr>
          <w:spacing w:val="-3"/>
          <w:sz w:val="22"/>
          <w:szCs w:val="22"/>
          <w:lang w:val="lt-LT"/>
        </w:rPr>
        <w:t>p</w:t>
      </w:r>
      <w:r w:rsidRPr="00D702B3">
        <w:rPr>
          <w:sz w:val="22"/>
          <w:szCs w:val="22"/>
          <w:lang w:val="lt-LT"/>
        </w:rPr>
        <w:t>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3"/>
          <w:sz w:val="22"/>
          <w:szCs w:val="22"/>
          <w:lang w:val="lt-LT"/>
        </w:rPr>
        <w:t>vo</w:t>
      </w:r>
      <w:r w:rsidRPr="00D702B3">
        <w:rPr>
          <w:spacing w:val="3"/>
          <w:sz w:val="22"/>
          <w:szCs w:val="22"/>
          <w:lang w:val="lt-LT"/>
        </w:rPr>
        <w:t>j</w:t>
      </w:r>
      <w:r w:rsidRPr="00D702B3">
        <w:rPr>
          <w:sz w:val="22"/>
          <w:szCs w:val="22"/>
          <w:lang w:val="lt-LT"/>
        </w:rPr>
        <w:t>ų gy</w:t>
      </w:r>
      <w:r w:rsidRPr="00D702B3">
        <w:rPr>
          <w:spacing w:val="-3"/>
          <w:sz w:val="22"/>
          <w:szCs w:val="22"/>
          <w:lang w:val="lt-LT"/>
        </w:rPr>
        <w:t>vy</w:t>
      </w:r>
      <w:r w:rsidRPr="00D702B3">
        <w:rPr>
          <w:sz w:val="22"/>
          <w:szCs w:val="22"/>
          <w:lang w:val="lt-LT"/>
        </w:rPr>
        <w:t>bei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al</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e</w:t>
      </w:r>
      <w:r w:rsidRPr="00D702B3">
        <w:rPr>
          <w:spacing w:val="-4"/>
          <w:sz w:val="22"/>
          <w:szCs w:val="22"/>
          <w:lang w:val="lt-LT"/>
        </w:rPr>
        <w:t>m</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ū</w:t>
      </w:r>
      <w:r w:rsidRPr="00D702B3">
        <w:rPr>
          <w:spacing w:val="-3"/>
          <w:sz w:val="22"/>
          <w:szCs w:val="22"/>
          <w:lang w:val="lt-LT"/>
        </w:rPr>
        <w:t>k</w:t>
      </w:r>
      <w:r w:rsidRPr="00D702B3">
        <w:rPr>
          <w:spacing w:val="1"/>
          <w:sz w:val="22"/>
          <w:szCs w:val="22"/>
          <w:lang w:val="lt-LT"/>
        </w:rPr>
        <w:t>l</w:t>
      </w:r>
      <w:r w:rsidRPr="00D702B3">
        <w:rPr>
          <w:sz w:val="22"/>
          <w:szCs w:val="22"/>
          <w:lang w:val="lt-LT"/>
        </w:rPr>
        <w:t>ė</w:t>
      </w:r>
      <w:r w:rsidRPr="00D702B3">
        <w:rPr>
          <w:spacing w:val="-2"/>
          <w:sz w:val="22"/>
          <w:szCs w:val="22"/>
          <w:lang w:val="lt-LT"/>
        </w:rPr>
        <w:t xml:space="preserve"> </w:t>
      </w:r>
      <w:r w:rsidRPr="00D702B3">
        <w:rPr>
          <w:sz w:val="22"/>
          <w:szCs w:val="22"/>
          <w:lang w:val="lt-LT"/>
        </w:rPr>
        <w:t>ser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no </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y</w:t>
      </w:r>
      <w:r w:rsidRPr="00D702B3">
        <w:rPr>
          <w:sz w:val="22"/>
          <w:szCs w:val="22"/>
          <w:lang w:val="lt-LT"/>
        </w:rPr>
        <w:t xml:space="preserve">pač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s</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it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s</w:t>
      </w:r>
      <w:r w:rsidRPr="00D702B3">
        <w:rPr>
          <w:sz w:val="22"/>
          <w:szCs w:val="22"/>
          <w:lang w:val="lt-LT"/>
        </w:rPr>
        <w:t>e</w:t>
      </w:r>
      <w:r w:rsidRPr="00D702B3">
        <w:rPr>
          <w:spacing w:val="-2"/>
          <w:sz w:val="22"/>
          <w:szCs w:val="22"/>
          <w:lang w:val="lt-LT"/>
        </w:rPr>
        <w:t>r</w:t>
      </w:r>
      <w:r w:rsidRPr="00D702B3">
        <w:rPr>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ner</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w:t>
      </w:r>
      <w:r w:rsidRPr="00D702B3">
        <w:rPr>
          <w:spacing w:val="-2"/>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1"/>
          <w:sz w:val="22"/>
          <w:szCs w:val="22"/>
          <w:lang w:val="lt-LT"/>
        </w:rPr>
        <w:t>SSR</w:t>
      </w:r>
      <w:r w:rsidRPr="00D702B3">
        <w:rPr>
          <w:spacing w:val="-4"/>
          <w:sz w:val="22"/>
          <w:szCs w:val="22"/>
          <w:lang w:val="lt-LT"/>
        </w:rPr>
        <w:t>I</w:t>
      </w:r>
      <w:r w:rsidRPr="00D702B3">
        <w:rPr>
          <w:sz w:val="22"/>
          <w:szCs w:val="22"/>
          <w:lang w:val="lt-LT"/>
        </w:rPr>
        <w:t xml:space="preserve">, </w:t>
      </w:r>
      <w:r w:rsidRPr="00D702B3">
        <w:rPr>
          <w:spacing w:val="-1"/>
          <w:sz w:val="22"/>
          <w:szCs w:val="22"/>
          <w:lang w:val="lt-LT"/>
        </w:rPr>
        <w:t>S</w:t>
      </w:r>
      <w:r w:rsidRPr="00D702B3">
        <w:rPr>
          <w:spacing w:val="-2"/>
          <w:sz w:val="22"/>
          <w:szCs w:val="22"/>
          <w:lang w:val="lt-LT"/>
        </w:rPr>
        <w:t>N</w:t>
      </w:r>
      <w:r w:rsidRPr="00D702B3">
        <w:rPr>
          <w:spacing w:val="1"/>
          <w:sz w:val="22"/>
          <w:szCs w:val="22"/>
          <w:lang w:val="lt-LT"/>
        </w:rPr>
        <w:t>R</w:t>
      </w:r>
      <w:r w:rsidRPr="00D702B3">
        <w:rPr>
          <w:spacing w:val="-2"/>
          <w:sz w:val="22"/>
          <w:szCs w:val="22"/>
          <w:lang w:val="lt-LT"/>
        </w:rPr>
        <w:t>I</w:t>
      </w:r>
      <w:r w:rsidRPr="00D702B3">
        <w:rPr>
          <w:sz w:val="22"/>
          <w:szCs w:val="22"/>
          <w:lang w:val="lt-LT"/>
        </w:rPr>
        <w:t xml:space="preserve">, </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2"/>
          <w:sz w:val="22"/>
          <w:szCs w:val="22"/>
          <w:lang w:val="lt-LT"/>
        </w:rPr>
        <w:t>c</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pacing w:val="-3"/>
          <w:sz w:val="22"/>
          <w:szCs w:val="22"/>
          <w:lang w:val="lt-LT"/>
        </w:rPr>
        <w:t>u</w:t>
      </w:r>
      <w:r w:rsidRPr="00D702B3">
        <w:rPr>
          <w:sz w:val="22"/>
          <w:szCs w:val="22"/>
          <w:lang w:val="lt-LT"/>
        </w:rPr>
        <w:t>s</w:t>
      </w:r>
      <w:r w:rsidRPr="00D702B3">
        <w:rPr>
          <w:spacing w:val="-2"/>
          <w:sz w:val="22"/>
          <w:szCs w:val="22"/>
          <w:lang w:val="lt-LT"/>
        </w:rPr>
        <w:t xml:space="preserve"> </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z w:val="22"/>
          <w:szCs w:val="22"/>
          <w:lang w:val="lt-LT"/>
        </w:rPr>
        <w:t>an</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z w:val="22"/>
          <w:szCs w:val="22"/>
          <w:lang w:val="lt-LT"/>
        </w:rPr>
        <w:t>p</w:t>
      </w:r>
      <w:r w:rsidRPr="00D702B3">
        <w:rPr>
          <w:spacing w:val="-2"/>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 prep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 xml:space="preserve">e </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do </w:t>
      </w:r>
      <w:r w:rsidRPr="00D702B3">
        <w:rPr>
          <w:spacing w:val="-2"/>
          <w:sz w:val="22"/>
          <w:szCs w:val="22"/>
          <w:lang w:val="lt-LT"/>
        </w:rPr>
        <w:t>s</w:t>
      </w:r>
      <w:r w:rsidRPr="00D702B3">
        <w:rPr>
          <w:sz w:val="22"/>
          <w:szCs w:val="22"/>
          <w:lang w:val="lt-LT"/>
        </w:rPr>
        <w:t>e</w:t>
      </w:r>
      <w:r w:rsidRPr="00D702B3">
        <w:rPr>
          <w:spacing w:val="-2"/>
          <w:sz w:val="22"/>
          <w:szCs w:val="22"/>
          <w:lang w:val="lt-LT"/>
        </w:rPr>
        <w:t>r</w:t>
      </w:r>
      <w:r w:rsidRPr="00D702B3">
        <w:rPr>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no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w:t>
      </w:r>
      <w:r w:rsidRPr="00D702B3">
        <w:rPr>
          <w:spacing w:val="-3"/>
          <w:sz w:val="22"/>
          <w:szCs w:val="22"/>
          <w:lang w:val="lt-LT"/>
        </w:rPr>
        <w:t>o</w:t>
      </w:r>
      <w:r w:rsidRPr="00D702B3">
        <w:rPr>
          <w:spacing w:val="1"/>
          <w:sz w:val="22"/>
          <w:szCs w:val="22"/>
          <w:lang w:val="lt-LT"/>
        </w:rPr>
        <w:t>li</w:t>
      </w:r>
      <w:r w:rsidRPr="00D702B3">
        <w:rPr>
          <w:spacing w:val="-2"/>
          <w:sz w:val="22"/>
          <w:szCs w:val="22"/>
          <w:lang w:val="lt-LT"/>
        </w:rPr>
        <w:t>z</w:t>
      </w:r>
      <w:r w:rsidRPr="00D702B3">
        <w:rPr>
          <w:spacing w:val="-4"/>
          <w:sz w:val="22"/>
          <w:szCs w:val="22"/>
          <w:lang w:val="lt-LT"/>
        </w:rPr>
        <w:t>m</w:t>
      </w:r>
      <w:r w:rsidRPr="00D702B3">
        <w:rPr>
          <w:sz w:val="22"/>
          <w:szCs w:val="22"/>
          <w:lang w:val="lt-LT"/>
        </w:rPr>
        <w:t>ą, pavy</w:t>
      </w:r>
      <w:r w:rsidRPr="00D702B3">
        <w:rPr>
          <w:spacing w:val="-2"/>
          <w:sz w:val="22"/>
          <w:szCs w:val="22"/>
          <w:lang w:val="lt-LT"/>
        </w:rPr>
        <w:t>z</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w:t>
      </w:r>
      <w:r w:rsidRPr="00D702B3">
        <w:rPr>
          <w:spacing w:val="1"/>
          <w:sz w:val="22"/>
          <w:szCs w:val="22"/>
          <w:lang w:val="lt-LT"/>
        </w:rPr>
        <w:t xml:space="preserve"> </w:t>
      </w:r>
      <w:r w:rsidRPr="00D702B3">
        <w:rPr>
          <w:sz w:val="22"/>
          <w:szCs w:val="22"/>
          <w:lang w:val="lt-LT"/>
        </w:rPr>
        <w:t>M</w:t>
      </w:r>
      <w:r w:rsidRPr="00D702B3">
        <w:rPr>
          <w:spacing w:val="-1"/>
          <w:sz w:val="22"/>
          <w:szCs w:val="22"/>
          <w:lang w:val="lt-LT"/>
        </w:rPr>
        <w:t>A</w:t>
      </w:r>
      <w:r w:rsidRPr="00D702B3">
        <w:rPr>
          <w:spacing w:val="-2"/>
          <w:sz w:val="22"/>
          <w:szCs w:val="22"/>
          <w:lang w:val="lt-LT"/>
        </w:rPr>
        <w:t>O</w:t>
      </w:r>
      <w:r w:rsidRPr="00D702B3">
        <w:rPr>
          <w:spacing w:val="-4"/>
          <w:sz w:val="22"/>
          <w:szCs w:val="22"/>
          <w:lang w:val="lt-LT"/>
        </w:rPr>
        <w:t>I</w:t>
      </w:r>
      <w:r w:rsidRPr="00D702B3">
        <w:rPr>
          <w:sz w:val="22"/>
          <w:szCs w:val="22"/>
          <w:lang w:val="lt-LT"/>
        </w:rPr>
        <w:t xml:space="preserve">, arba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s</w:t>
      </w:r>
      <w:r w:rsidRPr="00D702B3">
        <w:rPr>
          <w:sz w:val="22"/>
          <w:szCs w:val="22"/>
          <w:lang w:val="lt-LT"/>
        </w:rPr>
        <w:t>u an</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s</w:t>
      </w:r>
      <w:r w:rsidRPr="00D702B3">
        <w:rPr>
          <w:spacing w:val="1"/>
          <w:sz w:val="22"/>
          <w:szCs w:val="22"/>
          <w:lang w:val="lt-LT"/>
        </w:rPr>
        <w:t>i</w:t>
      </w:r>
      <w:r w:rsidRPr="00D702B3">
        <w:rPr>
          <w:sz w:val="22"/>
          <w:szCs w:val="22"/>
          <w:lang w:val="lt-LT"/>
        </w:rPr>
        <w:t>cho</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z w:val="22"/>
          <w:szCs w:val="22"/>
          <w:lang w:val="lt-LT"/>
        </w:rPr>
        <w:t>i</w:t>
      </w:r>
      <w:r w:rsidRPr="00D702B3">
        <w:rPr>
          <w:spacing w:val="-2"/>
          <w:sz w:val="22"/>
          <w:szCs w:val="22"/>
          <w:lang w:val="lt-LT"/>
        </w:rPr>
        <w:t>a</w:t>
      </w:r>
      <w:r w:rsidRPr="00D702B3">
        <w:rPr>
          <w:spacing w:val="1"/>
          <w:sz w:val="22"/>
          <w:szCs w:val="22"/>
          <w:lang w:val="lt-LT"/>
        </w:rPr>
        <w:t xml:space="preserve">is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pacing w:val="-2"/>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 d</w:t>
      </w:r>
      <w:r w:rsidRPr="00D702B3">
        <w:rPr>
          <w:spacing w:val="-3"/>
          <w:sz w:val="22"/>
          <w:szCs w:val="22"/>
          <w:lang w:val="lt-LT"/>
        </w:rPr>
        <w:t>o</w:t>
      </w:r>
      <w:r w:rsidRPr="00D702B3">
        <w:rPr>
          <w:sz w:val="22"/>
          <w:szCs w:val="22"/>
          <w:lang w:val="lt-LT"/>
        </w:rPr>
        <w:t>pa</w:t>
      </w:r>
      <w:r w:rsidRPr="00D702B3">
        <w:rPr>
          <w:spacing w:val="-4"/>
          <w:sz w:val="22"/>
          <w:szCs w:val="22"/>
          <w:lang w:val="lt-LT"/>
        </w:rPr>
        <w:t>m</w:t>
      </w:r>
      <w:r w:rsidRPr="00D702B3">
        <w:rPr>
          <w:spacing w:val="1"/>
          <w:sz w:val="22"/>
          <w:szCs w:val="22"/>
          <w:lang w:val="lt-LT"/>
        </w:rPr>
        <w:t>i</w:t>
      </w:r>
      <w:r w:rsidRPr="00D702B3">
        <w:rPr>
          <w:sz w:val="22"/>
          <w:szCs w:val="22"/>
          <w:lang w:val="lt-LT"/>
        </w:rPr>
        <w:t>no a</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3"/>
          <w:sz w:val="22"/>
          <w:szCs w:val="22"/>
          <w:lang w:val="lt-LT"/>
        </w:rPr>
        <w:t>g</w:t>
      </w:r>
      <w:r w:rsidRPr="00D702B3">
        <w:rPr>
          <w:sz w:val="22"/>
          <w:szCs w:val="22"/>
          <w:lang w:val="lt-LT"/>
        </w:rPr>
        <w:t>on</w:t>
      </w:r>
      <w:r w:rsidRPr="00D702B3">
        <w:rPr>
          <w:spacing w:val="1"/>
          <w:sz w:val="22"/>
          <w:szCs w:val="22"/>
          <w:lang w:val="lt-LT"/>
        </w:rPr>
        <w:t>i</w:t>
      </w:r>
      <w:r w:rsidRPr="00D702B3">
        <w:rPr>
          <w:spacing w:val="-2"/>
          <w:sz w:val="22"/>
          <w:szCs w:val="22"/>
          <w:lang w:val="lt-LT"/>
        </w:rPr>
        <w:t>st</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ner</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 xml:space="preserve">ių </w:t>
      </w:r>
      <w:r w:rsidRPr="00D702B3">
        <w:rPr>
          <w:sz w:val="22"/>
          <w:szCs w:val="22"/>
          <w:lang w:val="lt-LT"/>
        </w:rPr>
        <w:t>neur</w:t>
      </w:r>
      <w:r w:rsidRPr="00D702B3">
        <w:rPr>
          <w:spacing w:val="-3"/>
          <w:sz w:val="22"/>
          <w:szCs w:val="22"/>
          <w:lang w:val="lt-LT"/>
        </w:rPr>
        <w:t>o</w:t>
      </w:r>
      <w:r w:rsidRPr="00D702B3">
        <w:rPr>
          <w:spacing w:val="1"/>
          <w:sz w:val="22"/>
          <w:szCs w:val="22"/>
          <w:lang w:val="lt-LT"/>
        </w:rPr>
        <w:t>t</w:t>
      </w:r>
      <w:r w:rsidRPr="00D702B3">
        <w:rPr>
          <w:spacing w:val="-2"/>
          <w:sz w:val="22"/>
          <w:szCs w:val="22"/>
          <w:lang w:val="lt-LT"/>
        </w:rPr>
        <w:t>r</w:t>
      </w:r>
      <w:r w:rsidRPr="00D702B3">
        <w:rPr>
          <w:sz w:val="22"/>
          <w:szCs w:val="22"/>
          <w:lang w:val="lt-LT"/>
        </w:rPr>
        <w:t>ans</w:t>
      </w:r>
      <w:r w:rsidRPr="00D702B3">
        <w:rPr>
          <w:spacing w:val="-4"/>
          <w:sz w:val="22"/>
          <w:szCs w:val="22"/>
          <w:lang w:val="lt-LT"/>
        </w:rPr>
        <w:t>m</w:t>
      </w:r>
      <w:r w:rsidRPr="00D702B3">
        <w:rPr>
          <w:spacing w:val="1"/>
          <w:sz w:val="22"/>
          <w:szCs w:val="22"/>
          <w:lang w:val="lt-LT"/>
        </w:rPr>
        <w:t>it</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ą</w:t>
      </w:r>
      <w:r w:rsidR="004D072C">
        <w:rPr>
          <w:sz w:val="22"/>
          <w:szCs w:val="22"/>
          <w:lang w:val="lt-LT"/>
        </w:rPr>
        <w:t>,</w:t>
      </w:r>
      <w:r w:rsidRPr="00D702B3">
        <w:rPr>
          <w:sz w:val="22"/>
          <w:szCs w:val="22"/>
          <w:lang w:val="lt-LT"/>
        </w:rPr>
        <w:t xml:space="preserve"> </w:t>
      </w:r>
      <w:r w:rsidR="00385919">
        <w:rPr>
          <w:sz w:val="22"/>
          <w:szCs w:val="22"/>
          <w:lang w:val="lt-LT"/>
        </w:rPr>
        <w:t xml:space="preserve">arba </w:t>
      </w:r>
      <w:r w:rsidR="00966F9F">
        <w:rPr>
          <w:sz w:val="22"/>
          <w:szCs w:val="22"/>
          <w:lang w:val="lt-LT"/>
        </w:rPr>
        <w:t>kartu su</w:t>
      </w:r>
      <w:r w:rsidR="00385919">
        <w:rPr>
          <w:sz w:val="22"/>
          <w:szCs w:val="22"/>
          <w:lang w:val="lt-LT"/>
        </w:rPr>
        <w:t xml:space="preserve"> bu</w:t>
      </w:r>
      <w:r w:rsidR="00E9116A">
        <w:rPr>
          <w:sz w:val="22"/>
          <w:szCs w:val="22"/>
          <w:lang w:val="lt-LT"/>
        </w:rPr>
        <w:t>p</w:t>
      </w:r>
      <w:r w:rsidR="00385919">
        <w:rPr>
          <w:sz w:val="22"/>
          <w:szCs w:val="22"/>
          <w:lang w:val="lt-LT"/>
        </w:rPr>
        <w:t>renorfin</w:t>
      </w:r>
      <w:r w:rsidR="00966F9F">
        <w:rPr>
          <w:sz w:val="22"/>
          <w:szCs w:val="22"/>
          <w:lang w:val="lt-LT"/>
        </w:rPr>
        <w:t>u</w:t>
      </w:r>
      <w:r w:rsidR="00385919">
        <w:rPr>
          <w:sz w:val="22"/>
          <w:szCs w:val="22"/>
          <w:lang w:val="lt-LT"/>
        </w:rPr>
        <w:t>, tramadoli</w:t>
      </w:r>
      <w:r w:rsidR="00966F9F">
        <w:rPr>
          <w:sz w:val="22"/>
          <w:szCs w:val="22"/>
          <w:lang w:val="lt-LT"/>
        </w:rPr>
        <w:t>u</w:t>
      </w:r>
      <w:r w:rsidR="00385919">
        <w:rPr>
          <w:sz w:val="22"/>
          <w:szCs w:val="22"/>
          <w:lang w:val="lt-LT"/>
        </w:rPr>
        <w:t xml:space="preserve"> ir petidin</w:t>
      </w:r>
      <w:r w:rsidR="00966F9F">
        <w:rPr>
          <w:sz w:val="22"/>
          <w:szCs w:val="22"/>
          <w:lang w:val="lt-LT"/>
        </w:rPr>
        <w:t>u</w:t>
      </w:r>
      <w:r w:rsidR="00385919">
        <w:rPr>
          <w:sz w:val="22"/>
          <w:szCs w:val="22"/>
          <w:lang w:val="lt-LT"/>
        </w:rPr>
        <w:t xml:space="preserve"> </w:t>
      </w:r>
      <w:r w:rsidRPr="00D702B3">
        <w:rPr>
          <w:spacing w:val="-2"/>
          <w:sz w:val="22"/>
          <w:szCs w:val="22"/>
          <w:lang w:val="lt-LT"/>
        </w:rPr>
        <w:t>(ž</w:t>
      </w:r>
      <w:r w:rsidRPr="00D702B3">
        <w:rPr>
          <w:sz w:val="22"/>
          <w:szCs w:val="22"/>
          <w:lang w:val="lt-LT"/>
        </w:rPr>
        <w:t xml:space="preserve">r. 4.3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4.5 skyr</w:t>
      </w:r>
      <w:r w:rsidRPr="00D702B3">
        <w:rPr>
          <w:spacing w:val="1"/>
          <w:sz w:val="22"/>
          <w:szCs w:val="22"/>
          <w:lang w:val="lt-LT"/>
        </w:rPr>
        <w:t>i</w:t>
      </w:r>
      <w:r w:rsidRPr="00D702B3">
        <w:rPr>
          <w:sz w:val="22"/>
          <w:szCs w:val="22"/>
          <w:lang w:val="lt-LT"/>
        </w:rPr>
        <w:t>u</w:t>
      </w:r>
      <w:r w:rsidRPr="00D702B3">
        <w:rPr>
          <w:spacing w:val="-2"/>
          <w:sz w:val="22"/>
          <w:szCs w:val="22"/>
          <w:lang w:val="lt-LT"/>
        </w:rPr>
        <w:t>s</w:t>
      </w:r>
      <w:r w:rsidRPr="00D702B3">
        <w:rPr>
          <w:sz w:val="22"/>
          <w:szCs w:val="22"/>
          <w:lang w:val="lt-LT"/>
        </w:rPr>
        <w:t>).</w:t>
      </w:r>
    </w:p>
    <w:p w14:paraId="42EE082A" w14:textId="77777777" w:rsidR="006E310C" w:rsidRPr="00D702B3" w:rsidRDefault="006E310C" w:rsidP="006E310C">
      <w:pPr>
        <w:kinsoku w:val="0"/>
        <w:overflowPunct w:val="0"/>
        <w:rPr>
          <w:sz w:val="22"/>
          <w:szCs w:val="22"/>
          <w:lang w:val="lt-LT"/>
        </w:rPr>
      </w:pPr>
    </w:p>
    <w:p w14:paraId="40BC1976"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S</w:t>
      </w:r>
      <w:r w:rsidRPr="00D702B3">
        <w:rPr>
          <w:sz w:val="22"/>
          <w:szCs w:val="22"/>
          <w:lang w:val="lt-LT"/>
        </w:rPr>
        <w:t>ero</w:t>
      </w:r>
      <w:r w:rsidRPr="00D702B3">
        <w:rPr>
          <w:spacing w:val="-2"/>
          <w:sz w:val="22"/>
          <w:szCs w:val="22"/>
          <w:lang w:val="lt-LT"/>
        </w:rPr>
        <w:t>t</w:t>
      </w:r>
      <w:r w:rsidRPr="00D702B3">
        <w:rPr>
          <w:sz w:val="22"/>
          <w:szCs w:val="22"/>
          <w:lang w:val="lt-LT"/>
        </w:rPr>
        <w:t>on</w:t>
      </w:r>
      <w:r w:rsidRPr="00D702B3">
        <w:rPr>
          <w:spacing w:val="-2"/>
          <w:sz w:val="22"/>
          <w:szCs w:val="22"/>
          <w:lang w:val="lt-LT"/>
        </w:rPr>
        <w:t>i</w:t>
      </w:r>
      <w:r w:rsidRPr="00D702B3">
        <w:rPr>
          <w:sz w:val="22"/>
          <w:szCs w:val="22"/>
          <w:lang w:val="lt-LT"/>
        </w:rPr>
        <w:t xml:space="preserve">no </w:t>
      </w:r>
      <w:r w:rsidRPr="00D702B3">
        <w:rPr>
          <w:spacing w:val="-2"/>
          <w:sz w:val="22"/>
          <w:szCs w:val="22"/>
          <w:lang w:val="lt-LT"/>
        </w:rPr>
        <w:t>s</w:t>
      </w:r>
      <w:r w:rsidRPr="00D702B3">
        <w:rPr>
          <w:spacing w:val="1"/>
          <w:sz w:val="22"/>
          <w:szCs w:val="22"/>
          <w:lang w:val="lt-LT"/>
        </w:rPr>
        <w:t>i</w:t>
      </w:r>
      <w:r w:rsidRPr="00D702B3">
        <w:rPr>
          <w:sz w:val="22"/>
          <w:szCs w:val="22"/>
          <w:lang w:val="lt-LT"/>
        </w:rPr>
        <w:t>nd</w:t>
      </w:r>
      <w:r w:rsidRPr="00D702B3">
        <w:rPr>
          <w:spacing w:val="-2"/>
          <w:sz w:val="22"/>
          <w:szCs w:val="22"/>
          <w:lang w:val="lt-LT"/>
        </w:rPr>
        <w:t>r</w:t>
      </w:r>
      <w:r w:rsidRPr="00D702B3">
        <w:rPr>
          <w:sz w:val="22"/>
          <w:szCs w:val="22"/>
          <w:lang w:val="lt-LT"/>
        </w:rPr>
        <w:t>o</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s</w:t>
      </w:r>
      <w:r w:rsidRPr="00D702B3">
        <w:rPr>
          <w:spacing w:val="-2"/>
          <w:sz w:val="22"/>
          <w:szCs w:val="22"/>
          <w:lang w:val="lt-LT"/>
        </w:rPr>
        <w:t>i</w:t>
      </w:r>
      <w:r w:rsidRPr="00D702B3">
        <w:rPr>
          <w:sz w:val="22"/>
          <w:szCs w:val="22"/>
          <w:lang w:val="lt-LT"/>
        </w:rPr>
        <w:t>ch</w:t>
      </w:r>
      <w:r w:rsidRPr="00D702B3">
        <w:rPr>
          <w:spacing w:val="1"/>
          <w:sz w:val="22"/>
          <w:szCs w:val="22"/>
          <w:lang w:val="lt-LT"/>
        </w:rPr>
        <w:t>i</w:t>
      </w:r>
      <w:r w:rsidRPr="00D702B3">
        <w:rPr>
          <w:spacing w:val="-3"/>
          <w:sz w:val="22"/>
          <w:szCs w:val="22"/>
          <w:lang w:val="lt-LT"/>
        </w:rPr>
        <w:t>n</w:t>
      </w:r>
      <w:r w:rsidRPr="00D702B3">
        <w:rPr>
          <w:sz w:val="22"/>
          <w:szCs w:val="22"/>
          <w:lang w:val="lt-LT"/>
        </w:rPr>
        <w:t>ės bū</w:t>
      </w:r>
      <w:r w:rsidRPr="00D702B3">
        <w:rPr>
          <w:spacing w:val="-3"/>
          <w:sz w:val="22"/>
          <w:szCs w:val="22"/>
          <w:lang w:val="lt-LT"/>
        </w:rPr>
        <w:t>k</w:t>
      </w:r>
      <w:r w:rsidRPr="00D702B3">
        <w:rPr>
          <w:spacing w:val="-2"/>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po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 (p</w:t>
      </w:r>
      <w:r w:rsidRPr="00D702B3">
        <w:rPr>
          <w:spacing w:val="-3"/>
          <w:sz w:val="22"/>
          <w:szCs w:val="22"/>
          <w:lang w:val="lt-LT"/>
        </w:rPr>
        <w:t>v</w:t>
      </w:r>
      <w:r w:rsidRPr="00D702B3">
        <w:rPr>
          <w:spacing w:val="-2"/>
          <w:sz w:val="22"/>
          <w:szCs w:val="22"/>
          <w:lang w:val="lt-LT"/>
        </w:rPr>
        <w:t>z</w:t>
      </w:r>
      <w:r w:rsidRPr="00D702B3">
        <w:rPr>
          <w:sz w:val="22"/>
          <w:szCs w:val="22"/>
          <w:lang w:val="lt-LT"/>
        </w:rPr>
        <w:t>.: su</w:t>
      </w:r>
      <w:r w:rsidRPr="00D702B3">
        <w:rPr>
          <w:spacing w:val="-2"/>
          <w:sz w:val="22"/>
          <w:szCs w:val="22"/>
          <w:lang w:val="lt-LT"/>
        </w:rPr>
        <w:t>si</w:t>
      </w:r>
      <w:r w:rsidRPr="00D702B3">
        <w:rPr>
          <w:spacing w:val="1"/>
          <w:sz w:val="22"/>
          <w:szCs w:val="22"/>
          <w:lang w:val="lt-LT"/>
        </w:rPr>
        <w:t>j</w:t>
      </w:r>
      <w:r w:rsidRPr="00D702B3">
        <w:rPr>
          <w:sz w:val="22"/>
          <w:szCs w:val="22"/>
          <w:lang w:val="lt-LT"/>
        </w:rPr>
        <w:t>au</w:t>
      </w:r>
      <w:r w:rsidRPr="00D702B3">
        <w:rPr>
          <w:spacing w:val="-3"/>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u, ha</w:t>
      </w:r>
      <w:r w:rsidRPr="00D702B3">
        <w:rPr>
          <w:spacing w:val="1"/>
          <w:sz w:val="22"/>
          <w:szCs w:val="22"/>
          <w:lang w:val="lt-LT"/>
        </w:rPr>
        <w:t>li</w:t>
      </w:r>
      <w:r w:rsidRPr="00D702B3">
        <w:rPr>
          <w:spacing w:val="-3"/>
          <w:sz w:val="22"/>
          <w:szCs w:val="22"/>
          <w:lang w:val="lt-LT"/>
        </w:rPr>
        <w:t>u</w:t>
      </w:r>
      <w:r w:rsidRPr="00D702B3">
        <w:rPr>
          <w:sz w:val="22"/>
          <w:szCs w:val="22"/>
          <w:lang w:val="lt-LT"/>
        </w:rPr>
        <w:t>c</w:t>
      </w:r>
      <w:r w:rsidRPr="00D702B3">
        <w:rPr>
          <w:spacing w:val="1"/>
          <w:sz w:val="22"/>
          <w:szCs w:val="22"/>
          <w:lang w:val="lt-LT"/>
        </w:rPr>
        <w:t>i</w:t>
      </w:r>
      <w:r w:rsidRPr="00D702B3">
        <w:rPr>
          <w:spacing w:val="-3"/>
          <w:sz w:val="22"/>
          <w:szCs w:val="22"/>
          <w:lang w:val="lt-LT"/>
        </w:rPr>
        <w:t>n</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pacing w:val="-1"/>
          <w:sz w:val="22"/>
          <w:szCs w:val="22"/>
          <w:lang w:val="lt-LT"/>
        </w:rPr>
        <w:t>o</w:t>
      </w:r>
      <w:r w:rsidRPr="00D702B3">
        <w:rPr>
          <w:spacing w:val="-4"/>
          <w:sz w:val="22"/>
          <w:szCs w:val="22"/>
          <w:lang w:val="lt-LT"/>
        </w:rPr>
        <w:t>m</w:t>
      </w:r>
      <w:r w:rsidRPr="00D702B3">
        <w:rPr>
          <w:sz w:val="22"/>
          <w:szCs w:val="22"/>
          <w:lang w:val="lt-LT"/>
        </w:rPr>
        <w:t xml:space="preserve">is, </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a), au</w:t>
      </w:r>
      <w:r w:rsidRPr="00D702B3">
        <w:rPr>
          <w:spacing w:val="1"/>
          <w:sz w:val="22"/>
          <w:szCs w:val="22"/>
          <w:lang w:val="lt-LT"/>
        </w:rPr>
        <w:t>t</w:t>
      </w:r>
      <w:r w:rsidRPr="00D702B3">
        <w:rPr>
          <w:sz w:val="22"/>
          <w:szCs w:val="22"/>
          <w:lang w:val="lt-LT"/>
        </w:rPr>
        <w:t>ono</w:t>
      </w:r>
      <w:r w:rsidRPr="00D702B3">
        <w:rPr>
          <w:spacing w:val="-4"/>
          <w:sz w:val="22"/>
          <w:szCs w:val="22"/>
          <w:lang w:val="lt-LT"/>
        </w:rPr>
        <w:t>m</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v</w:t>
      </w:r>
      <w:r w:rsidRPr="00D702B3">
        <w:rPr>
          <w:sz w:val="22"/>
          <w:szCs w:val="22"/>
          <w:lang w:val="lt-LT"/>
        </w:rPr>
        <w:t>ų s</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os ne</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3"/>
          <w:sz w:val="22"/>
          <w:szCs w:val="22"/>
          <w:lang w:val="lt-LT"/>
        </w:rPr>
        <w:t>b</w:t>
      </w:r>
      <w:r w:rsidRPr="00D702B3">
        <w:rPr>
          <w:spacing w:val="1"/>
          <w:sz w:val="22"/>
          <w:szCs w:val="22"/>
          <w:lang w:val="lt-LT"/>
        </w:rPr>
        <w:t>il</w:t>
      </w:r>
      <w:r w:rsidRPr="00D702B3">
        <w:rPr>
          <w:sz w:val="22"/>
          <w:szCs w:val="22"/>
          <w:lang w:val="lt-LT"/>
        </w:rPr>
        <w:t>u</w:t>
      </w:r>
      <w:r w:rsidRPr="00D702B3">
        <w:rPr>
          <w:spacing w:val="-4"/>
          <w:sz w:val="22"/>
          <w:szCs w:val="22"/>
          <w:lang w:val="lt-LT"/>
        </w:rPr>
        <w:t>m</w:t>
      </w:r>
      <w:r w:rsidRPr="00D702B3">
        <w:rPr>
          <w:sz w:val="22"/>
          <w:szCs w:val="22"/>
          <w:lang w:val="lt-LT"/>
        </w:rPr>
        <w:t>u (p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t</w:t>
      </w:r>
      <w:r w:rsidRPr="00D702B3">
        <w:rPr>
          <w:sz w:val="22"/>
          <w:szCs w:val="22"/>
          <w:lang w:val="lt-LT"/>
        </w:rPr>
        <w:t>ac</w:t>
      </w:r>
      <w:r w:rsidRPr="00D702B3">
        <w:rPr>
          <w:spacing w:val="-3"/>
          <w:sz w:val="22"/>
          <w:szCs w:val="22"/>
          <w:lang w:val="lt-LT"/>
        </w:rPr>
        <w:t>h</w:t>
      </w:r>
      <w:r w:rsidRPr="00D702B3">
        <w:rPr>
          <w:spacing w:val="1"/>
          <w:sz w:val="22"/>
          <w:szCs w:val="22"/>
          <w:lang w:val="lt-LT"/>
        </w:rPr>
        <w:t>i</w:t>
      </w:r>
      <w:r w:rsidRPr="00D702B3">
        <w:rPr>
          <w:spacing w:val="-3"/>
          <w:sz w:val="22"/>
          <w:szCs w:val="22"/>
          <w:lang w:val="lt-LT"/>
        </w:rPr>
        <w:t>k</w:t>
      </w:r>
      <w:r w:rsidRPr="00D702B3">
        <w:rPr>
          <w:sz w:val="22"/>
          <w:szCs w:val="22"/>
          <w:lang w:val="lt-LT"/>
        </w:rPr>
        <w:t>ar</w:t>
      </w:r>
      <w:r w:rsidRPr="00D702B3">
        <w:rPr>
          <w:spacing w:val="-3"/>
          <w:sz w:val="22"/>
          <w:szCs w:val="22"/>
          <w:lang w:val="lt-LT"/>
        </w:rPr>
        <w:t>d</w:t>
      </w:r>
      <w:r w:rsidRPr="00D702B3">
        <w:rPr>
          <w:spacing w:val="-2"/>
          <w:sz w:val="22"/>
          <w:szCs w:val="22"/>
          <w:lang w:val="lt-LT"/>
        </w:rPr>
        <w:t>i</w:t>
      </w:r>
      <w:r w:rsidRPr="00D702B3">
        <w:rPr>
          <w:spacing w:val="3"/>
          <w:sz w:val="22"/>
          <w:szCs w:val="22"/>
          <w:lang w:val="lt-LT"/>
        </w:rPr>
        <w:t>j</w:t>
      </w:r>
      <w:r w:rsidRPr="00D702B3">
        <w:rPr>
          <w:sz w:val="22"/>
          <w:szCs w:val="22"/>
          <w:lang w:val="lt-LT"/>
        </w:rPr>
        <w:t>a,</w:t>
      </w:r>
      <w:r w:rsidRPr="00D702B3">
        <w:rPr>
          <w:spacing w:val="-3"/>
          <w:sz w:val="22"/>
          <w:szCs w:val="22"/>
          <w:lang w:val="lt-LT"/>
        </w:rPr>
        <w:t xml:space="preserve"> k</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u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ospūd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u, </w:t>
      </w:r>
      <w:r w:rsidRPr="00D702B3">
        <w:rPr>
          <w:spacing w:val="-3"/>
          <w:sz w:val="22"/>
          <w:szCs w:val="22"/>
          <w:lang w:val="lt-LT"/>
        </w:rPr>
        <w:t>h</w:t>
      </w:r>
      <w:r w:rsidRPr="00D702B3">
        <w:rPr>
          <w:spacing w:val="1"/>
          <w:sz w:val="22"/>
          <w:szCs w:val="22"/>
          <w:lang w:val="lt-LT"/>
        </w:rPr>
        <w:t>i</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2"/>
          <w:sz w:val="22"/>
          <w:szCs w:val="22"/>
          <w:lang w:val="lt-LT"/>
        </w:rPr>
        <w:t>t</w:t>
      </w:r>
      <w:r w:rsidRPr="00D702B3">
        <w:rPr>
          <w:sz w:val="22"/>
          <w:szCs w:val="22"/>
          <w:lang w:val="lt-LT"/>
        </w:rPr>
        <w:t>er</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pacing w:val="-2"/>
          <w:sz w:val="22"/>
          <w:szCs w:val="22"/>
          <w:lang w:val="lt-LT"/>
        </w:rPr>
        <w:t>a</w:t>
      </w:r>
      <w:r w:rsidRPr="00D702B3">
        <w:rPr>
          <w:sz w:val="22"/>
          <w:szCs w:val="22"/>
          <w:lang w:val="lt-LT"/>
        </w:rPr>
        <w:t>), ner</w:t>
      </w:r>
      <w:r w:rsidRPr="00D702B3">
        <w:rPr>
          <w:spacing w:val="-3"/>
          <w:sz w:val="22"/>
          <w:szCs w:val="22"/>
          <w:lang w:val="lt-LT"/>
        </w:rPr>
        <w:t>v</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w:t>
      </w:r>
      <w:r w:rsidRPr="00D702B3">
        <w:rPr>
          <w:spacing w:val="-1"/>
          <w:sz w:val="22"/>
          <w:szCs w:val="22"/>
          <w:lang w:val="lt-LT"/>
        </w:rPr>
        <w:t>n</w:t>
      </w:r>
      <w:r w:rsidRPr="00D702B3">
        <w:rPr>
          <w:sz w:val="22"/>
          <w:szCs w:val="22"/>
          <w:lang w:val="lt-LT"/>
        </w:rPr>
        <w:t>ų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w:t>
      </w:r>
      <w:r w:rsidRPr="00D702B3">
        <w:rPr>
          <w:sz w:val="22"/>
          <w:szCs w:val="22"/>
          <w:lang w:val="lt-LT"/>
        </w:rPr>
        <w:t>h</w:t>
      </w:r>
      <w:r w:rsidRPr="00D702B3">
        <w:rPr>
          <w:spacing w:val="1"/>
          <w:sz w:val="22"/>
          <w:szCs w:val="22"/>
          <w:lang w:val="lt-LT"/>
        </w:rPr>
        <w:t>i</w:t>
      </w:r>
      <w:r w:rsidRPr="00D702B3">
        <w:rPr>
          <w:sz w:val="22"/>
          <w:szCs w:val="22"/>
          <w:lang w:val="lt-LT"/>
        </w:rPr>
        <w:t>pe</w:t>
      </w:r>
      <w:r w:rsidRPr="00D702B3">
        <w:rPr>
          <w:spacing w:val="-2"/>
          <w:sz w:val="22"/>
          <w:szCs w:val="22"/>
          <w:lang w:val="lt-LT"/>
        </w:rPr>
        <w:t>r</w:t>
      </w:r>
      <w:r w:rsidRPr="00D702B3">
        <w:rPr>
          <w:sz w:val="22"/>
          <w:szCs w:val="22"/>
          <w:lang w:val="lt-LT"/>
        </w:rPr>
        <w:t>r</w:t>
      </w:r>
      <w:r w:rsidRPr="00D702B3">
        <w:rPr>
          <w:spacing w:val="-2"/>
          <w:sz w:val="22"/>
          <w:szCs w:val="22"/>
          <w:lang w:val="lt-LT"/>
        </w:rPr>
        <w:t>e</w:t>
      </w:r>
      <w:r w:rsidRPr="00D702B3">
        <w:rPr>
          <w:sz w:val="22"/>
          <w:szCs w:val="22"/>
          <w:lang w:val="lt-LT"/>
        </w:rPr>
        <w:t>f</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ko</w:t>
      </w:r>
      <w:r w:rsidRPr="00D702B3">
        <w:rPr>
          <w:sz w:val="22"/>
          <w:szCs w:val="22"/>
          <w:lang w:val="lt-LT"/>
        </w:rPr>
        <w:t>ord</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s ne</w:t>
      </w:r>
      <w:r w:rsidRPr="00D702B3">
        <w:rPr>
          <w:spacing w:val="-3"/>
          <w:sz w:val="22"/>
          <w:szCs w:val="22"/>
          <w:lang w:val="lt-LT"/>
        </w:rPr>
        <w:t>b</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pacing w:val="-5"/>
          <w:sz w:val="22"/>
          <w:szCs w:val="22"/>
          <w:lang w:val="lt-LT"/>
        </w:rPr>
        <w:t>m</w:t>
      </w:r>
      <w:r w:rsidRPr="00D702B3">
        <w:rPr>
          <w:sz w:val="22"/>
          <w:szCs w:val="22"/>
          <w:lang w:val="lt-LT"/>
        </w:rPr>
        <w:t>u)</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rba)</w:t>
      </w:r>
      <w:r w:rsidRPr="00D702B3">
        <w:rPr>
          <w:spacing w:val="1"/>
          <w:sz w:val="22"/>
          <w:szCs w:val="22"/>
          <w:lang w:val="lt-LT"/>
        </w:rPr>
        <w:t xml:space="preserve"> </w:t>
      </w:r>
      <w:r w:rsidRPr="00D702B3">
        <w:rPr>
          <w:spacing w:val="-3"/>
          <w:sz w:val="22"/>
          <w:szCs w:val="22"/>
          <w:lang w:val="lt-LT"/>
        </w:rPr>
        <w:t>v</w:t>
      </w:r>
      <w:r w:rsidRPr="00D702B3">
        <w:rPr>
          <w:spacing w:val="-2"/>
          <w:sz w:val="22"/>
          <w:szCs w:val="22"/>
          <w:lang w:val="lt-LT"/>
        </w:rPr>
        <w:t>i</w:t>
      </w:r>
      <w:r w:rsidRPr="00D702B3">
        <w:rPr>
          <w:sz w:val="22"/>
          <w:szCs w:val="22"/>
          <w:lang w:val="lt-LT"/>
        </w:rPr>
        <w:t>rš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ų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ais (p</w:t>
      </w:r>
      <w:r w:rsidRPr="00D702B3">
        <w:rPr>
          <w:spacing w:val="-3"/>
          <w:sz w:val="22"/>
          <w:szCs w:val="22"/>
          <w:lang w:val="lt-LT"/>
        </w:rPr>
        <w:t>v</w:t>
      </w:r>
      <w:r w:rsidRPr="00D702B3">
        <w:rPr>
          <w:spacing w:val="-2"/>
          <w:sz w:val="22"/>
          <w:szCs w:val="22"/>
          <w:lang w:val="lt-LT"/>
        </w:rPr>
        <w:t>z</w:t>
      </w:r>
      <w:r w:rsidRPr="00D702B3">
        <w:rPr>
          <w:spacing w:val="2"/>
          <w:sz w:val="22"/>
          <w:szCs w:val="22"/>
          <w:lang w:val="lt-LT"/>
        </w:rPr>
        <w:t>.</w:t>
      </w:r>
      <w:r w:rsidRPr="00D702B3">
        <w:rPr>
          <w:sz w:val="22"/>
          <w:szCs w:val="22"/>
          <w:lang w:val="lt-LT"/>
        </w:rPr>
        <w:t>:</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yk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3"/>
          <w:sz w:val="22"/>
          <w:szCs w:val="22"/>
          <w:lang w:val="lt-LT"/>
        </w:rPr>
        <w:t>v</w:t>
      </w:r>
      <w:r w:rsidRPr="00D702B3">
        <w:rPr>
          <w:spacing w:val="2"/>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u,</w:t>
      </w:r>
      <w:r w:rsidRPr="00D702B3">
        <w:rPr>
          <w:spacing w:val="2"/>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2"/>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u).</w:t>
      </w:r>
    </w:p>
    <w:p w14:paraId="0B29946B" w14:textId="77777777" w:rsidR="006E310C" w:rsidRPr="00D702B3" w:rsidRDefault="006E310C" w:rsidP="006E310C">
      <w:pPr>
        <w:kinsoku w:val="0"/>
        <w:overflowPunct w:val="0"/>
        <w:rPr>
          <w:sz w:val="22"/>
          <w:szCs w:val="22"/>
          <w:lang w:val="lt-LT"/>
        </w:rPr>
      </w:pPr>
    </w:p>
    <w:p w14:paraId="552F8A76" w14:textId="24F38224" w:rsidR="006E310C" w:rsidRPr="00D702B3" w:rsidRDefault="006E310C" w:rsidP="006E310C">
      <w:pPr>
        <w:pStyle w:val="Pagrindinistekstas"/>
        <w:kinsoku w:val="0"/>
        <w:overflowPunct w:val="0"/>
        <w:ind w:left="0"/>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a</w:t>
      </w:r>
      <w:r w:rsidRPr="00D702B3">
        <w:rPr>
          <w:spacing w:val="-2"/>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nę</w:t>
      </w:r>
      <w:r w:rsidRPr="00D702B3">
        <w:rPr>
          <w:spacing w:val="-2"/>
          <w:sz w:val="22"/>
          <w:szCs w:val="22"/>
          <w:lang w:val="lt-LT"/>
        </w:rPr>
        <w:t xml:space="preserve"> </w:t>
      </w:r>
      <w:r w:rsidRPr="00D702B3">
        <w:rPr>
          <w:sz w:val="22"/>
          <w:szCs w:val="22"/>
          <w:lang w:val="lt-LT"/>
        </w:rPr>
        <w:t>bū</w:t>
      </w:r>
      <w:r w:rsidRPr="00D702B3">
        <w:rPr>
          <w:spacing w:val="-3"/>
          <w:sz w:val="22"/>
          <w:szCs w:val="22"/>
          <w:lang w:val="lt-LT"/>
        </w:rPr>
        <w:t>k</w:t>
      </w:r>
      <w:r w:rsidRPr="00D702B3">
        <w:rPr>
          <w:spacing w:val="1"/>
          <w:sz w:val="22"/>
          <w:szCs w:val="22"/>
          <w:lang w:val="lt-LT"/>
        </w:rPr>
        <w:t>l</w:t>
      </w:r>
      <w:r w:rsidRPr="00D702B3">
        <w:rPr>
          <w:spacing w:val="-2"/>
          <w:sz w:val="22"/>
          <w:szCs w:val="22"/>
          <w:lang w:val="lt-LT"/>
        </w:rPr>
        <w:t>ę</w:t>
      </w:r>
      <w:r w:rsidRPr="00D702B3">
        <w:rPr>
          <w:sz w:val="22"/>
          <w:szCs w:val="22"/>
          <w:lang w:val="lt-LT"/>
        </w:rPr>
        <w:t xml:space="preserve">, </w:t>
      </w:r>
      <w:r w:rsidRPr="00D702B3">
        <w:rPr>
          <w:spacing w:val="-3"/>
          <w:sz w:val="22"/>
          <w:szCs w:val="22"/>
          <w:lang w:val="lt-LT"/>
        </w:rPr>
        <w:t>y</w:t>
      </w:r>
      <w:r w:rsidRPr="00D702B3">
        <w:rPr>
          <w:sz w:val="22"/>
          <w:szCs w:val="22"/>
          <w:lang w:val="lt-LT"/>
        </w:rPr>
        <w:t>ra b</w:t>
      </w:r>
      <w:r w:rsidRPr="00D702B3">
        <w:rPr>
          <w:spacing w:val="-3"/>
          <w:sz w:val="22"/>
          <w:szCs w:val="22"/>
          <w:lang w:val="lt-LT"/>
        </w:rPr>
        <w:t>ū</w:t>
      </w:r>
      <w:r w:rsidRPr="00D702B3">
        <w:rPr>
          <w:spacing w:val="1"/>
          <w:sz w:val="22"/>
          <w:szCs w:val="22"/>
          <w:lang w:val="lt-LT"/>
        </w:rPr>
        <w:t>ti</w:t>
      </w:r>
      <w:r w:rsidRPr="00D702B3">
        <w:rPr>
          <w:spacing w:val="-3"/>
          <w:sz w:val="22"/>
          <w:szCs w:val="22"/>
          <w:lang w:val="lt-LT"/>
        </w:rPr>
        <w:t>n</w:t>
      </w:r>
      <w:r w:rsidRPr="00D702B3">
        <w:rPr>
          <w:sz w:val="22"/>
          <w:szCs w:val="22"/>
          <w:lang w:val="lt-LT"/>
        </w:rPr>
        <w:t>a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s</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it</w:t>
      </w:r>
      <w:r w:rsidRPr="00D702B3">
        <w:rPr>
          <w:sz w:val="22"/>
          <w:szCs w:val="22"/>
          <w:lang w:val="lt-LT"/>
        </w:rPr>
        <w:t>a</w:t>
      </w:r>
      <w:r w:rsidRPr="00D702B3">
        <w:rPr>
          <w:spacing w:val="-2"/>
          <w:sz w:val="22"/>
          <w:szCs w:val="22"/>
          <w:lang w:val="lt-LT"/>
        </w:rPr>
        <w:t>i</w:t>
      </w:r>
      <w:r w:rsidRPr="00D702B3">
        <w:rPr>
          <w:sz w:val="22"/>
          <w:szCs w:val="22"/>
          <w:lang w:val="lt-LT"/>
        </w:rPr>
        <w:t>s ser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pr</w:t>
      </w:r>
      <w:r w:rsidRPr="00D702B3">
        <w:rPr>
          <w:spacing w:val="-2"/>
          <w:sz w:val="22"/>
          <w:szCs w:val="22"/>
          <w:lang w:val="lt-LT"/>
        </w:rPr>
        <w:t>e</w:t>
      </w:r>
      <w:r w:rsidRPr="00D702B3">
        <w:rPr>
          <w:sz w:val="22"/>
          <w:szCs w:val="22"/>
          <w:lang w:val="lt-LT"/>
        </w:rPr>
        <w:t>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2"/>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se</w:t>
      </w:r>
      <w:r w:rsidRPr="00D702B3">
        <w:rPr>
          <w:spacing w:val="-2"/>
          <w:sz w:val="22"/>
          <w:szCs w:val="22"/>
          <w:lang w:val="lt-LT"/>
        </w:rPr>
        <w:t>r</w:t>
      </w:r>
      <w:r w:rsidRPr="00D702B3">
        <w:rPr>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w:t>
      </w:r>
      <w:r w:rsidRPr="00D702B3">
        <w:rPr>
          <w:spacing w:val="-2"/>
          <w:sz w:val="22"/>
          <w:szCs w:val="22"/>
          <w:lang w:val="lt-LT"/>
        </w:rPr>
        <w:t>a</w:t>
      </w:r>
      <w:r w:rsidRPr="00D702B3">
        <w:rPr>
          <w:sz w:val="22"/>
          <w:szCs w:val="22"/>
          <w:lang w:val="lt-LT"/>
        </w:rPr>
        <w:t>rb</w:t>
      </w:r>
      <w:r w:rsidRPr="00D702B3">
        <w:rPr>
          <w:spacing w:val="-2"/>
          <w:sz w:val="22"/>
          <w:szCs w:val="22"/>
          <w:lang w:val="lt-LT"/>
        </w:rPr>
        <w:t>a</w:t>
      </w:r>
      <w:r w:rsidRPr="00D702B3">
        <w:rPr>
          <w:sz w:val="22"/>
          <w:szCs w:val="22"/>
          <w:lang w:val="lt-LT"/>
        </w:rPr>
        <w:t>) dopa</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 neur</w:t>
      </w:r>
      <w:r w:rsidRPr="00D702B3">
        <w:rPr>
          <w:spacing w:val="-3"/>
          <w:sz w:val="22"/>
          <w:szCs w:val="22"/>
          <w:lang w:val="lt-LT"/>
        </w:rPr>
        <w:t>o</w:t>
      </w:r>
      <w:r w:rsidRPr="00D702B3">
        <w:rPr>
          <w:spacing w:val="1"/>
          <w:sz w:val="22"/>
          <w:szCs w:val="22"/>
          <w:lang w:val="lt-LT"/>
        </w:rPr>
        <w:t>t</w:t>
      </w:r>
      <w:r w:rsidRPr="00D702B3">
        <w:rPr>
          <w:spacing w:val="-2"/>
          <w:sz w:val="22"/>
          <w:szCs w:val="22"/>
          <w:lang w:val="lt-LT"/>
        </w:rPr>
        <w:t>r</w:t>
      </w:r>
      <w:r w:rsidRPr="00D702B3">
        <w:rPr>
          <w:sz w:val="22"/>
          <w:szCs w:val="22"/>
          <w:lang w:val="lt-LT"/>
        </w:rPr>
        <w:t>ans</w:t>
      </w:r>
      <w:r w:rsidRPr="00D702B3">
        <w:rPr>
          <w:spacing w:val="-4"/>
          <w:sz w:val="22"/>
          <w:szCs w:val="22"/>
          <w:lang w:val="lt-LT"/>
        </w:rPr>
        <w:t>m</w:t>
      </w:r>
      <w:r w:rsidRPr="00D702B3">
        <w:rPr>
          <w:spacing w:val="1"/>
          <w:sz w:val="22"/>
          <w:szCs w:val="22"/>
          <w:lang w:val="lt-LT"/>
        </w:rPr>
        <w:t>it</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ą,</w:t>
      </w:r>
      <w:r w:rsidRPr="00D702B3">
        <w:rPr>
          <w:spacing w:val="-3"/>
          <w:sz w:val="22"/>
          <w:szCs w:val="22"/>
          <w:lang w:val="lt-LT"/>
        </w:rPr>
        <w:t xml:space="preserve"> </w:t>
      </w:r>
      <w:r w:rsidRPr="00D702B3">
        <w:rPr>
          <w:sz w:val="22"/>
          <w:szCs w:val="22"/>
          <w:lang w:val="lt-LT"/>
        </w:rPr>
        <w:t>pac</w:t>
      </w:r>
      <w:r w:rsidRPr="00D702B3">
        <w:rPr>
          <w:spacing w:val="-2"/>
          <w:sz w:val="22"/>
          <w:szCs w:val="22"/>
          <w:lang w:val="lt-LT"/>
        </w:rPr>
        <w:t>i</w:t>
      </w:r>
      <w:r w:rsidRPr="00D702B3">
        <w:rPr>
          <w:sz w:val="22"/>
          <w:szCs w:val="22"/>
          <w:lang w:val="lt-LT"/>
        </w:rPr>
        <w:t>ento</w:t>
      </w:r>
      <w:r w:rsidRPr="00D702B3">
        <w:rPr>
          <w:spacing w:val="-3"/>
          <w:sz w:val="22"/>
          <w:szCs w:val="22"/>
          <w:lang w:val="lt-LT"/>
        </w:rPr>
        <w:t xml:space="preserve"> </w:t>
      </w:r>
      <w:r w:rsidRPr="00D702B3">
        <w:rPr>
          <w:sz w:val="22"/>
          <w:szCs w:val="22"/>
          <w:lang w:val="lt-LT"/>
        </w:rPr>
        <w:t>bū</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ę </w:t>
      </w:r>
      <w:r w:rsidRPr="00D702B3">
        <w:rPr>
          <w:spacing w:val="-2"/>
          <w:sz w:val="22"/>
          <w:szCs w:val="22"/>
          <w:lang w:val="lt-LT"/>
        </w:rPr>
        <w:t>r</w:t>
      </w:r>
      <w:r w:rsidRPr="00D702B3">
        <w:rPr>
          <w:sz w:val="22"/>
          <w:szCs w:val="22"/>
          <w:lang w:val="lt-LT"/>
        </w:rPr>
        <w:t>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a</w:t>
      </w:r>
      <w:r w:rsidRPr="00D702B3">
        <w:rPr>
          <w:spacing w:val="1"/>
          <w:sz w:val="22"/>
          <w:szCs w:val="22"/>
          <w:lang w:val="lt-LT"/>
        </w:rPr>
        <w:t>ti</w:t>
      </w:r>
      <w:r w:rsidRPr="00D702B3">
        <w:rPr>
          <w:sz w:val="22"/>
          <w:szCs w:val="22"/>
          <w:lang w:val="lt-LT"/>
        </w:rPr>
        <w:t>d</w:t>
      </w:r>
      <w:r w:rsidRPr="00D702B3">
        <w:rPr>
          <w:spacing w:val="-2"/>
          <w:sz w:val="22"/>
          <w:szCs w:val="22"/>
          <w:lang w:val="lt-LT"/>
        </w:rPr>
        <w:t>ži</w:t>
      </w:r>
      <w:r w:rsidRPr="00D702B3">
        <w:rPr>
          <w:sz w:val="22"/>
          <w:szCs w:val="22"/>
          <w:lang w:val="lt-LT"/>
        </w:rPr>
        <w:t>ai</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bė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y</w:t>
      </w:r>
      <w:r w:rsidRPr="00D702B3">
        <w:rPr>
          <w:sz w:val="22"/>
          <w:szCs w:val="22"/>
          <w:lang w:val="lt-LT"/>
        </w:rPr>
        <w:t xml:space="preserve">pač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prad</w:t>
      </w:r>
      <w:r w:rsidRPr="00D702B3">
        <w:rPr>
          <w:spacing w:val="-2"/>
          <w:sz w:val="22"/>
          <w:szCs w:val="22"/>
          <w:lang w:val="lt-LT"/>
        </w:rPr>
        <w:t>ž</w:t>
      </w:r>
      <w:r w:rsidRPr="00D702B3">
        <w:rPr>
          <w:spacing w:val="1"/>
          <w:sz w:val="22"/>
          <w:szCs w:val="22"/>
          <w:lang w:val="lt-LT"/>
        </w:rPr>
        <w:t>i</w:t>
      </w:r>
      <w:r w:rsidRPr="00D702B3">
        <w:rPr>
          <w:spacing w:val="-3"/>
          <w:sz w:val="22"/>
          <w:szCs w:val="22"/>
          <w:lang w:val="lt-LT"/>
        </w:rPr>
        <w:t>o</w:t>
      </w:r>
      <w:r w:rsidRPr="00D702B3">
        <w:rPr>
          <w:spacing w:val="3"/>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 d</w:t>
      </w:r>
      <w:r w:rsidRPr="00D702B3">
        <w:rPr>
          <w:spacing w:val="1"/>
          <w:sz w:val="22"/>
          <w:szCs w:val="22"/>
          <w:lang w:val="lt-LT"/>
        </w:rPr>
        <w:t>i</w:t>
      </w:r>
      <w:r w:rsidRPr="00D702B3">
        <w:rPr>
          <w:sz w:val="22"/>
          <w:szCs w:val="22"/>
          <w:lang w:val="lt-LT"/>
        </w:rPr>
        <w:t>d</w:t>
      </w:r>
      <w:r w:rsidRPr="00D702B3">
        <w:rPr>
          <w:spacing w:val="-2"/>
          <w:sz w:val="22"/>
          <w:szCs w:val="22"/>
          <w:lang w:val="lt-LT"/>
        </w:rPr>
        <w:t>i</w:t>
      </w:r>
      <w:r w:rsidRPr="00D702B3">
        <w:rPr>
          <w:sz w:val="22"/>
          <w:szCs w:val="22"/>
          <w:lang w:val="lt-LT"/>
        </w:rPr>
        <w:t>na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w:t>
      </w:r>
      <w:r w:rsidR="00385919">
        <w:rPr>
          <w:sz w:val="22"/>
          <w:szCs w:val="22"/>
          <w:lang w:val="lt-LT"/>
        </w:rPr>
        <w:t xml:space="preserve"> </w:t>
      </w:r>
    </w:p>
    <w:p w14:paraId="1BDFB68C" w14:textId="77777777" w:rsidR="006E310C" w:rsidRPr="00D702B3" w:rsidRDefault="006E310C" w:rsidP="006E310C">
      <w:pPr>
        <w:kinsoku w:val="0"/>
        <w:overflowPunct w:val="0"/>
        <w:rPr>
          <w:sz w:val="22"/>
          <w:szCs w:val="22"/>
          <w:lang w:val="lt-LT"/>
        </w:rPr>
      </w:pPr>
    </w:p>
    <w:p w14:paraId="706ADEFD" w14:textId="77777777" w:rsidR="006E310C" w:rsidRPr="00D702B3" w:rsidRDefault="006E310C" w:rsidP="006E310C">
      <w:pPr>
        <w:kinsoku w:val="0"/>
        <w:overflowPunct w:val="0"/>
        <w:rPr>
          <w:sz w:val="22"/>
          <w:szCs w:val="22"/>
          <w:lang w:val="lt-LT"/>
        </w:rPr>
      </w:pPr>
      <w:r w:rsidRPr="00D702B3">
        <w:rPr>
          <w:i/>
          <w:iCs/>
          <w:spacing w:val="-1"/>
          <w:sz w:val="22"/>
          <w:szCs w:val="22"/>
          <w:lang w:val="lt-LT"/>
        </w:rPr>
        <w:t>P</w:t>
      </w:r>
      <w:r w:rsidRPr="00D702B3">
        <w:rPr>
          <w:i/>
          <w:iCs/>
          <w:sz w:val="22"/>
          <w:szCs w:val="22"/>
          <w:lang w:val="lt-LT"/>
        </w:rPr>
        <w:t>apra</w:t>
      </w:r>
      <w:r w:rsidRPr="00D702B3">
        <w:rPr>
          <w:i/>
          <w:iCs/>
          <w:spacing w:val="-2"/>
          <w:sz w:val="22"/>
          <w:szCs w:val="22"/>
          <w:lang w:val="lt-LT"/>
        </w:rPr>
        <w:t>s</w:t>
      </w:r>
      <w:r w:rsidRPr="00D702B3">
        <w:rPr>
          <w:i/>
          <w:iCs/>
          <w:spacing w:val="1"/>
          <w:sz w:val="22"/>
          <w:szCs w:val="22"/>
          <w:lang w:val="lt-LT"/>
        </w:rPr>
        <w:t>t</w:t>
      </w:r>
      <w:r w:rsidRPr="00D702B3">
        <w:rPr>
          <w:i/>
          <w:iCs/>
          <w:sz w:val="22"/>
          <w:szCs w:val="22"/>
          <w:lang w:val="lt-LT"/>
        </w:rPr>
        <w:t>o</w:t>
      </w:r>
      <w:r w:rsidRPr="00D702B3">
        <w:rPr>
          <w:i/>
          <w:iCs/>
          <w:spacing w:val="-2"/>
          <w:sz w:val="22"/>
          <w:szCs w:val="22"/>
          <w:lang w:val="lt-LT"/>
        </w:rPr>
        <w:t>s</w:t>
      </w:r>
      <w:r w:rsidRPr="00D702B3">
        <w:rPr>
          <w:i/>
          <w:iCs/>
          <w:spacing w:val="1"/>
          <w:sz w:val="22"/>
          <w:szCs w:val="22"/>
          <w:lang w:val="lt-LT"/>
        </w:rPr>
        <w:t>i</w:t>
      </w:r>
      <w:r w:rsidRPr="00D702B3">
        <w:rPr>
          <w:i/>
          <w:iCs/>
          <w:sz w:val="22"/>
          <w:szCs w:val="22"/>
          <w:lang w:val="lt-LT"/>
        </w:rPr>
        <w:t>os</w:t>
      </w:r>
      <w:r w:rsidRPr="00D702B3">
        <w:rPr>
          <w:i/>
          <w:iCs/>
          <w:spacing w:val="-2"/>
          <w:sz w:val="22"/>
          <w:szCs w:val="22"/>
          <w:lang w:val="lt-LT"/>
        </w:rPr>
        <w:t xml:space="preserve"> </w:t>
      </w:r>
      <w:r w:rsidRPr="00D702B3">
        <w:rPr>
          <w:i/>
          <w:iCs/>
          <w:spacing w:val="1"/>
          <w:sz w:val="22"/>
          <w:szCs w:val="22"/>
          <w:lang w:val="lt-LT"/>
        </w:rPr>
        <w:t>j</w:t>
      </w:r>
      <w:r w:rsidRPr="00D702B3">
        <w:rPr>
          <w:i/>
          <w:iCs/>
          <w:sz w:val="22"/>
          <w:szCs w:val="22"/>
          <w:lang w:val="lt-LT"/>
        </w:rPr>
        <w:t>on</w:t>
      </w:r>
      <w:r w:rsidRPr="00D702B3">
        <w:rPr>
          <w:i/>
          <w:iCs/>
          <w:spacing w:val="-3"/>
          <w:sz w:val="22"/>
          <w:szCs w:val="22"/>
          <w:lang w:val="lt-LT"/>
        </w:rPr>
        <w:t>a</w:t>
      </w:r>
      <w:r w:rsidRPr="00D702B3">
        <w:rPr>
          <w:i/>
          <w:iCs/>
          <w:sz w:val="22"/>
          <w:szCs w:val="22"/>
          <w:lang w:val="lt-LT"/>
        </w:rPr>
        <w:t>žo</w:t>
      </w:r>
      <w:r w:rsidRPr="00D702B3">
        <w:rPr>
          <w:i/>
          <w:iCs/>
          <w:spacing w:val="-2"/>
          <w:sz w:val="22"/>
          <w:szCs w:val="22"/>
          <w:lang w:val="lt-LT"/>
        </w:rPr>
        <w:t>l</w:t>
      </w:r>
      <w:r w:rsidRPr="00D702B3">
        <w:rPr>
          <w:i/>
          <w:iCs/>
          <w:sz w:val="22"/>
          <w:szCs w:val="22"/>
          <w:lang w:val="lt-LT"/>
        </w:rPr>
        <w:t>ės</w:t>
      </w:r>
    </w:p>
    <w:p w14:paraId="4EF990B6"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 su</w:t>
      </w:r>
      <w:r w:rsidRPr="00D702B3">
        <w:rPr>
          <w:spacing w:val="-3"/>
          <w:sz w:val="22"/>
          <w:szCs w:val="22"/>
          <w:lang w:val="lt-LT"/>
        </w:rPr>
        <w:t xml:space="preserve"> </w:t>
      </w:r>
      <w:r w:rsidRPr="00D702B3">
        <w:rPr>
          <w:sz w:val="22"/>
          <w:szCs w:val="22"/>
          <w:lang w:val="lt-LT"/>
        </w:rPr>
        <w:t>au</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pacing w:val="-3"/>
          <w:sz w:val="22"/>
          <w:szCs w:val="22"/>
          <w:lang w:val="lt-LT"/>
        </w:rPr>
        <w:t>u</w:t>
      </w:r>
      <w:r w:rsidRPr="00D702B3">
        <w:rPr>
          <w:sz w:val="22"/>
          <w:szCs w:val="22"/>
          <w:lang w:val="lt-LT"/>
        </w:rPr>
        <w:t xml:space="preserve">ose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p</w:t>
      </w:r>
      <w:r w:rsidRPr="00D702B3">
        <w:rPr>
          <w:sz w:val="22"/>
          <w:szCs w:val="22"/>
          <w:lang w:val="lt-LT"/>
        </w:rPr>
        <w:t>ap</w:t>
      </w:r>
      <w:r w:rsidRPr="00D702B3">
        <w:rPr>
          <w:spacing w:val="-2"/>
          <w:sz w:val="22"/>
          <w:szCs w:val="22"/>
          <w:lang w:val="lt-LT"/>
        </w:rPr>
        <w:t>r</w:t>
      </w:r>
      <w:r w:rsidRPr="00D702B3">
        <w:rPr>
          <w:sz w:val="22"/>
          <w:szCs w:val="22"/>
          <w:lang w:val="lt-LT"/>
        </w:rPr>
        <w:t>a</w:t>
      </w:r>
      <w:r w:rsidRPr="00D702B3">
        <w:rPr>
          <w:spacing w:val="-2"/>
          <w:sz w:val="22"/>
          <w:szCs w:val="22"/>
          <w:lang w:val="lt-LT"/>
        </w:rPr>
        <w:t>s</w:t>
      </w:r>
      <w:r w:rsidRPr="00D702B3">
        <w:rPr>
          <w:spacing w:val="1"/>
          <w:sz w:val="22"/>
          <w:szCs w:val="22"/>
          <w:lang w:val="lt-LT"/>
        </w:rPr>
        <w:t>t</w:t>
      </w:r>
      <w:r w:rsidRPr="00D702B3">
        <w:rPr>
          <w:spacing w:val="-3"/>
          <w:sz w:val="22"/>
          <w:szCs w:val="22"/>
          <w:lang w:val="lt-LT"/>
        </w:rPr>
        <w:t>ų</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ona</w:t>
      </w:r>
      <w:r w:rsidRPr="00D702B3">
        <w:rPr>
          <w:spacing w:val="-2"/>
          <w:sz w:val="22"/>
          <w:szCs w:val="22"/>
          <w:lang w:val="lt-LT"/>
        </w:rPr>
        <w:t>ž</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w:t>
      </w:r>
      <w:r w:rsidRPr="00D702B3">
        <w:rPr>
          <w:i/>
          <w:iCs/>
          <w:spacing w:val="-2"/>
          <w:sz w:val="22"/>
          <w:szCs w:val="22"/>
          <w:lang w:val="lt-LT"/>
        </w:rPr>
        <w:t>H</w:t>
      </w:r>
      <w:r w:rsidRPr="00D702B3">
        <w:rPr>
          <w:i/>
          <w:iCs/>
          <w:sz w:val="22"/>
          <w:szCs w:val="22"/>
          <w:lang w:val="lt-LT"/>
        </w:rPr>
        <w:t>yp</w:t>
      </w:r>
      <w:r w:rsidRPr="00D702B3">
        <w:rPr>
          <w:i/>
          <w:iCs/>
          <w:spacing w:val="-2"/>
          <w:sz w:val="22"/>
          <w:szCs w:val="22"/>
          <w:lang w:val="lt-LT"/>
        </w:rPr>
        <w:t>e</w:t>
      </w:r>
      <w:r w:rsidRPr="00D702B3">
        <w:rPr>
          <w:i/>
          <w:iCs/>
          <w:sz w:val="22"/>
          <w:szCs w:val="22"/>
          <w:lang w:val="lt-LT"/>
        </w:rPr>
        <w:t>r</w:t>
      </w:r>
      <w:r w:rsidRPr="00D702B3">
        <w:rPr>
          <w:i/>
          <w:iCs/>
          <w:spacing w:val="1"/>
          <w:sz w:val="22"/>
          <w:szCs w:val="22"/>
          <w:lang w:val="lt-LT"/>
        </w:rPr>
        <w:t>i</w:t>
      </w:r>
      <w:r w:rsidRPr="00D702B3">
        <w:rPr>
          <w:i/>
          <w:iCs/>
          <w:spacing w:val="-2"/>
          <w:sz w:val="22"/>
          <w:szCs w:val="22"/>
          <w:lang w:val="lt-LT"/>
        </w:rPr>
        <w:t>c</w:t>
      </w:r>
      <w:r w:rsidRPr="00D702B3">
        <w:rPr>
          <w:i/>
          <w:iCs/>
          <w:sz w:val="22"/>
          <w:szCs w:val="22"/>
          <w:lang w:val="lt-LT"/>
        </w:rPr>
        <w:t>um per</w:t>
      </w:r>
      <w:r w:rsidRPr="00D702B3">
        <w:rPr>
          <w:i/>
          <w:iCs/>
          <w:spacing w:val="1"/>
          <w:sz w:val="22"/>
          <w:szCs w:val="22"/>
          <w:lang w:val="lt-LT"/>
        </w:rPr>
        <w:t>f</w:t>
      </w:r>
      <w:r w:rsidRPr="00D702B3">
        <w:rPr>
          <w:i/>
          <w:iCs/>
          <w:spacing w:val="-3"/>
          <w:sz w:val="22"/>
          <w:szCs w:val="22"/>
          <w:lang w:val="lt-LT"/>
        </w:rPr>
        <w:t>o</w:t>
      </w:r>
      <w:r w:rsidRPr="00D702B3">
        <w:rPr>
          <w:i/>
          <w:iCs/>
          <w:sz w:val="22"/>
          <w:szCs w:val="22"/>
          <w:lang w:val="lt-LT"/>
        </w:rPr>
        <w:t>r</w:t>
      </w:r>
      <w:r w:rsidRPr="00D702B3">
        <w:rPr>
          <w:i/>
          <w:iCs/>
          <w:spacing w:val="-3"/>
          <w:sz w:val="22"/>
          <w:szCs w:val="22"/>
          <w:lang w:val="lt-LT"/>
        </w:rPr>
        <w:t>a</w:t>
      </w:r>
      <w:r w:rsidRPr="00D702B3">
        <w:rPr>
          <w:i/>
          <w:iCs/>
          <w:spacing w:val="1"/>
          <w:sz w:val="22"/>
          <w:szCs w:val="22"/>
          <w:lang w:val="lt-LT"/>
        </w:rPr>
        <w:t>t</w:t>
      </w:r>
      <w:r w:rsidRPr="00D702B3">
        <w:rPr>
          <w:i/>
          <w:iCs/>
          <w:sz w:val="22"/>
          <w:szCs w:val="22"/>
          <w:lang w:val="lt-LT"/>
        </w:rPr>
        <w:t>u</w:t>
      </w:r>
      <w:r w:rsidRPr="00D702B3">
        <w:rPr>
          <w:i/>
          <w:iCs/>
          <w:spacing w:val="-2"/>
          <w:sz w:val="22"/>
          <w:szCs w:val="22"/>
          <w:lang w:val="lt-LT"/>
        </w:rPr>
        <w:t>m</w:t>
      </w:r>
      <w:r w:rsidRPr="00D702B3">
        <w:rPr>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n</w:t>
      </w:r>
      <w:r w:rsidRPr="00D702B3">
        <w:rPr>
          <w:spacing w:val="-2"/>
          <w:sz w:val="22"/>
          <w:szCs w:val="22"/>
          <w:lang w:val="lt-LT"/>
        </w:rPr>
        <w:t>i</w:t>
      </w:r>
      <w:r w:rsidRPr="00D702B3">
        <w:rPr>
          <w:sz w:val="22"/>
          <w:szCs w:val="22"/>
          <w:lang w:val="lt-LT"/>
        </w:rPr>
        <w:t xml:space="preserve">au </w:t>
      </w:r>
      <w:r w:rsidRPr="00D702B3">
        <w:rPr>
          <w:spacing w:val="-3"/>
          <w:sz w:val="22"/>
          <w:szCs w:val="22"/>
          <w:lang w:val="lt-LT"/>
        </w:rPr>
        <w:t>p</w:t>
      </w:r>
      <w:r w:rsidRPr="00D702B3">
        <w:rPr>
          <w:sz w:val="22"/>
          <w:szCs w:val="22"/>
          <w:lang w:val="lt-LT"/>
        </w:rPr>
        <w:t>as</w:t>
      </w:r>
      <w:r w:rsidRPr="00D702B3">
        <w:rPr>
          <w:spacing w:val="-2"/>
          <w:sz w:val="22"/>
          <w:szCs w:val="22"/>
          <w:lang w:val="lt-LT"/>
        </w:rPr>
        <w:t>i</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pacing w:val="-3"/>
          <w:sz w:val="22"/>
          <w:szCs w:val="22"/>
          <w:lang w:val="lt-LT"/>
        </w:rPr>
        <w:t>d</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os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p>
    <w:p w14:paraId="5731793F" w14:textId="77777777" w:rsidR="006E310C" w:rsidRPr="00D702B3" w:rsidRDefault="006E310C" w:rsidP="006E310C">
      <w:pPr>
        <w:kinsoku w:val="0"/>
        <w:overflowPunct w:val="0"/>
        <w:rPr>
          <w:sz w:val="22"/>
          <w:szCs w:val="22"/>
          <w:lang w:val="lt-LT"/>
        </w:rPr>
      </w:pPr>
    </w:p>
    <w:p w14:paraId="20054BA4" w14:textId="77777777" w:rsidR="006E310C" w:rsidRPr="00D702B3" w:rsidRDefault="006E310C" w:rsidP="006E310C">
      <w:pPr>
        <w:kinsoku w:val="0"/>
        <w:overflowPunct w:val="0"/>
        <w:rPr>
          <w:sz w:val="22"/>
          <w:szCs w:val="22"/>
          <w:lang w:val="lt-LT"/>
        </w:rPr>
      </w:pPr>
      <w:r w:rsidRPr="00D702B3">
        <w:rPr>
          <w:i/>
          <w:iCs/>
          <w:sz w:val="22"/>
          <w:szCs w:val="22"/>
          <w:lang w:val="lt-LT"/>
        </w:rPr>
        <w:t>Sav</w:t>
      </w:r>
      <w:r w:rsidRPr="00D702B3">
        <w:rPr>
          <w:i/>
          <w:iCs/>
          <w:spacing w:val="1"/>
          <w:sz w:val="22"/>
          <w:szCs w:val="22"/>
          <w:lang w:val="lt-LT"/>
        </w:rPr>
        <w:t>i</w:t>
      </w:r>
      <w:r w:rsidRPr="00D702B3">
        <w:rPr>
          <w:i/>
          <w:iCs/>
          <w:spacing w:val="-2"/>
          <w:sz w:val="22"/>
          <w:szCs w:val="22"/>
          <w:lang w:val="lt-LT"/>
        </w:rPr>
        <w:t>ž</w:t>
      </w:r>
      <w:r w:rsidRPr="00D702B3">
        <w:rPr>
          <w:i/>
          <w:iCs/>
          <w:sz w:val="22"/>
          <w:szCs w:val="22"/>
          <w:lang w:val="lt-LT"/>
        </w:rPr>
        <w:t>udy</w:t>
      </w:r>
      <w:r w:rsidRPr="00D702B3">
        <w:rPr>
          <w:i/>
          <w:iCs/>
          <w:spacing w:val="-3"/>
          <w:sz w:val="22"/>
          <w:szCs w:val="22"/>
          <w:lang w:val="lt-LT"/>
        </w:rPr>
        <w:t>b</w:t>
      </w:r>
      <w:r w:rsidRPr="00D702B3">
        <w:rPr>
          <w:i/>
          <w:iCs/>
          <w:sz w:val="22"/>
          <w:szCs w:val="22"/>
          <w:lang w:val="lt-LT"/>
        </w:rPr>
        <w:t>ė</w:t>
      </w:r>
    </w:p>
    <w:p w14:paraId="06339FAF" w14:textId="77777777" w:rsidR="006E310C" w:rsidRPr="00D702B3" w:rsidRDefault="006E310C" w:rsidP="006E310C">
      <w:pPr>
        <w:kinsoku w:val="0"/>
        <w:overflowPunct w:val="0"/>
        <w:rPr>
          <w:sz w:val="22"/>
          <w:szCs w:val="22"/>
          <w:lang w:val="lt-LT"/>
        </w:rPr>
      </w:pPr>
      <w:r w:rsidRPr="00D702B3">
        <w:rPr>
          <w:i/>
          <w:iCs/>
          <w:spacing w:val="-2"/>
          <w:sz w:val="22"/>
          <w:szCs w:val="22"/>
          <w:lang w:val="lt-LT"/>
        </w:rPr>
        <w:t>D</w:t>
      </w:r>
      <w:r w:rsidRPr="00D702B3">
        <w:rPr>
          <w:i/>
          <w:iCs/>
          <w:spacing w:val="1"/>
          <w:sz w:val="22"/>
          <w:szCs w:val="22"/>
          <w:lang w:val="lt-LT"/>
        </w:rPr>
        <w:t>i</w:t>
      </w:r>
      <w:r w:rsidRPr="00D702B3">
        <w:rPr>
          <w:i/>
          <w:iCs/>
          <w:sz w:val="22"/>
          <w:szCs w:val="22"/>
          <w:lang w:val="lt-LT"/>
        </w:rPr>
        <w:t>dž</w:t>
      </w:r>
      <w:r w:rsidRPr="00D702B3">
        <w:rPr>
          <w:i/>
          <w:iCs/>
          <w:spacing w:val="-2"/>
          <w:sz w:val="22"/>
          <w:szCs w:val="22"/>
          <w:lang w:val="lt-LT"/>
        </w:rPr>
        <w:t>i</w:t>
      </w:r>
      <w:r w:rsidRPr="00D702B3">
        <w:rPr>
          <w:i/>
          <w:iCs/>
          <w:sz w:val="22"/>
          <w:szCs w:val="22"/>
          <w:lang w:val="lt-LT"/>
        </w:rPr>
        <w:t>os</w:t>
      </w:r>
      <w:r w:rsidRPr="00D702B3">
        <w:rPr>
          <w:i/>
          <w:iCs/>
          <w:spacing w:val="-2"/>
          <w:sz w:val="22"/>
          <w:szCs w:val="22"/>
          <w:lang w:val="lt-LT"/>
        </w:rPr>
        <w:t>i</w:t>
      </w:r>
      <w:r w:rsidRPr="00D702B3">
        <w:rPr>
          <w:i/>
          <w:iCs/>
          <w:sz w:val="22"/>
          <w:szCs w:val="22"/>
          <w:lang w:val="lt-LT"/>
        </w:rPr>
        <w:t>os d</w:t>
      </w:r>
      <w:r w:rsidRPr="00D702B3">
        <w:rPr>
          <w:i/>
          <w:iCs/>
          <w:spacing w:val="-2"/>
          <w:sz w:val="22"/>
          <w:szCs w:val="22"/>
          <w:lang w:val="lt-LT"/>
        </w:rPr>
        <w:t>e</w:t>
      </w:r>
      <w:r w:rsidRPr="00D702B3">
        <w:rPr>
          <w:i/>
          <w:iCs/>
          <w:sz w:val="22"/>
          <w:szCs w:val="22"/>
          <w:lang w:val="lt-LT"/>
        </w:rPr>
        <w:t>pr</w:t>
      </w:r>
      <w:r w:rsidRPr="00D702B3">
        <w:rPr>
          <w:i/>
          <w:iCs/>
          <w:spacing w:val="-2"/>
          <w:sz w:val="22"/>
          <w:szCs w:val="22"/>
          <w:lang w:val="lt-LT"/>
        </w:rPr>
        <w:t>e</w:t>
      </w:r>
      <w:r w:rsidRPr="00D702B3">
        <w:rPr>
          <w:i/>
          <w:iCs/>
          <w:sz w:val="22"/>
          <w:szCs w:val="22"/>
          <w:lang w:val="lt-LT"/>
        </w:rPr>
        <w:t>s</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 xml:space="preserve">os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as </w:t>
      </w:r>
      <w:r w:rsidRPr="00D702B3">
        <w:rPr>
          <w:i/>
          <w:iCs/>
          <w:spacing w:val="-2"/>
          <w:sz w:val="22"/>
          <w:szCs w:val="22"/>
          <w:lang w:val="lt-LT"/>
        </w:rPr>
        <w:t>i</w:t>
      </w:r>
      <w:r w:rsidRPr="00D702B3">
        <w:rPr>
          <w:i/>
          <w:iCs/>
          <w:sz w:val="22"/>
          <w:szCs w:val="22"/>
          <w:lang w:val="lt-LT"/>
        </w:rPr>
        <w:t>r ge</w:t>
      </w:r>
      <w:r w:rsidRPr="00D702B3">
        <w:rPr>
          <w:i/>
          <w:iCs/>
          <w:spacing w:val="-3"/>
          <w:sz w:val="22"/>
          <w:szCs w:val="22"/>
          <w:lang w:val="lt-LT"/>
        </w:rPr>
        <w:t>n</w:t>
      </w:r>
      <w:r w:rsidRPr="00D702B3">
        <w:rPr>
          <w:i/>
          <w:iCs/>
          <w:sz w:val="22"/>
          <w:szCs w:val="22"/>
          <w:lang w:val="lt-LT"/>
        </w:rPr>
        <w:t>er</w:t>
      </w:r>
      <w:r w:rsidRPr="00D702B3">
        <w:rPr>
          <w:i/>
          <w:iCs/>
          <w:spacing w:val="-3"/>
          <w:sz w:val="22"/>
          <w:szCs w:val="22"/>
          <w:lang w:val="lt-LT"/>
        </w:rPr>
        <w:t>a</w:t>
      </w:r>
      <w:r w:rsidRPr="00D702B3">
        <w:rPr>
          <w:i/>
          <w:iCs/>
          <w:spacing w:val="1"/>
          <w:sz w:val="22"/>
          <w:szCs w:val="22"/>
          <w:lang w:val="lt-LT"/>
        </w:rPr>
        <w:t>l</w:t>
      </w:r>
      <w:r w:rsidRPr="00D702B3">
        <w:rPr>
          <w:i/>
          <w:iCs/>
          <w:spacing w:val="-2"/>
          <w:sz w:val="22"/>
          <w:szCs w:val="22"/>
          <w:lang w:val="lt-LT"/>
        </w:rPr>
        <w:t>i</w:t>
      </w:r>
      <w:r w:rsidRPr="00D702B3">
        <w:rPr>
          <w:i/>
          <w:iCs/>
          <w:sz w:val="22"/>
          <w:szCs w:val="22"/>
          <w:lang w:val="lt-LT"/>
        </w:rPr>
        <w:t>zu</w:t>
      </w:r>
      <w:r w:rsidRPr="00D702B3">
        <w:rPr>
          <w:i/>
          <w:iCs/>
          <w:spacing w:val="-3"/>
          <w:sz w:val="22"/>
          <w:szCs w:val="22"/>
          <w:lang w:val="lt-LT"/>
        </w:rPr>
        <w:t>o</w:t>
      </w:r>
      <w:r w:rsidRPr="00D702B3">
        <w:rPr>
          <w:i/>
          <w:iCs/>
          <w:spacing w:val="1"/>
          <w:sz w:val="22"/>
          <w:szCs w:val="22"/>
          <w:lang w:val="lt-LT"/>
        </w:rPr>
        <w:t>t</w:t>
      </w:r>
      <w:r w:rsidRPr="00D702B3">
        <w:rPr>
          <w:i/>
          <w:iCs/>
          <w:sz w:val="22"/>
          <w:szCs w:val="22"/>
          <w:lang w:val="lt-LT"/>
        </w:rPr>
        <w:t>o n</w:t>
      </w:r>
      <w:r w:rsidRPr="00D702B3">
        <w:rPr>
          <w:i/>
          <w:iCs/>
          <w:spacing w:val="-2"/>
          <w:sz w:val="22"/>
          <w:szCs w:val="22"/>
          <w:lang w:val="lt-LT"/>
        </w:rPr>
        <w:t>e</w:t>
      </w:r>
      <w:r w:rsidRPr="00D702B3">
        <w:rPr>
          <w:i/>
          <w:iCs/>
          <w:sz w:val="22"/>
          <w:szCs w:val="22"/>
          <w:lang w:val="lt-LT"/>
        </w:rPr>
        <w:t>r</w:t>
      </w:r>
      <w:r w:rsidRPr="00D702B3">
        <w:rPr>
          <w:i/>
          <w:iCs/>
          <w:spacing w:val="1"/>
          <w:sz w:val="22"/>
          <w:szCs w:val="22"/>
          <w:lang w:val="lt-LT"/>
        </w:rPr>
        <w:t>i</w:t>
      </w:r>
      <w:r w:rsidRPr="00D702B3">
        <w:rPr>
          <w:i/>
          <w:iCs/>
          <w:spacing w:val="-4"/>
          <w:sz w:val="22"/>
          <w:szCs w:val="22"/>
          <w:lang w:val="lt-LT"/>
        </w:rPr>
        <w:t>m</w:t>
      </w:r>
      <w:r w:rsidRPr="00D702B3">
        <w:rPr>
          <w:i/>
          <w:iCs/>
          <w:sz w:val="22"/>
          <w:szCs w:val="22"/>
          <w:lang w:val="lt-LT"/>
        </w:rPr>
        <w:t>o su</w:t>
      </w:r>
      <w:r w:rsidRPr="00D702B3">
        <w:rPr>
          <w:i/>
          <w:iCs/>
          <w:spacing w:val="-2"/>
          <w:sz w:val="22"/>
          <w:szCs w:val="22"/>
          <w:lang w:val="lt-LT"/>
        </w:rPr>
        <w:t>t</w:t>
      </w:r>
      <w:r w:rsidRPr="00D702B3">
        <w:rPr>
          <w:i/>
          <w:iCs/>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r w:rsidRPr="00D702B3">
        <w:rPr>
          <w:sz w:val="22"/>
          <w:szCs w:val="22"/>
          <w:lang w:val="lt-LT"/>
        </w:rPr>
        <w:t xml:space="preserve">. </w:t>
      </w:r>
      <w:r w:rsidRPr="00D702B3">
        <w:rPr>
          <w:spacing w:val="-4"/>
          <w:sz w:val="22"/>
          <w:szCs w:val="22"/>
          <w:lang w:val="lt-LT"/>
        </w:rPr>
        <w:t>D</w:t>
      </w:r>
      <w:r w:rsidRPr="00D702B3">
        <w:rPr>
          <w:sz w:val="22"/>
          <w:szCs w:val="22"/>
          <w:lang w:val="lt-LT"/>
        </w:rPr>
        <w:t>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si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su </w:t>
      </w:r>
      <w:r w:rsidRPr="00D702B3">
        <w:rPr>
          <w:spacing w:val="-4"/>
          <w:sz w:val="22"/>
          <w:szCs w:val="22"/>
          <w:lang w:val="lt-LT"/>
        </w:rPr>
        <w:t>m</w:t>
      </w:r>
      <w:r w:rsidRPr="00D702B3">
        <w:rPr>
          <w:spacing w:val="1"/>
          <w:sz w:val="22"/>
          <w:szCs w:val="22"/>
          <w:lang w:val="lt-LT"/>
        </w:rPr>
        <w:t>i</w:t>
      </w:r>
      <w:r w:rsidRPr="00D702B3">
        <w:rPr>
          <w:sz w:val="22"/>
          <w:szCs w:val="22"/>
          <w:lang w:val="lt-LT"/>
        </w:rPr>
        <w:t>nč</w:t>
      </w:r>
      <w:r w:rsidRPr="00D702B3">
        <w:rPr>
          <w:spacing w:val="-2"/>
          <w:sz w:val="22"/>
          <w:szCs w:val="22"/>
          <w:lang w:val="lt-LT"/>
        </w:rPr>
        <w:t>i</w:t>
      </w:r>
      <w:r w:rsidRPr="00D702B3">
        <w:rPr>
          <w:sz w:val="22"/>
          <w:szCs w:val="22"/>
          <w:lang w:val="lt-LT"/>
        </w:rPr>
        <w:t>ų a</w:t>
      </w:r>
      <w:r w:rsidRPr="00D702B3">
        <w:rPr>
          <w:spacing w:val="-3"/>
          <w:sz w:val="22"/>
          <w:szCs w:val="22"/>
          <w:lang w:val="lt-LT"/>
        </w:rPr>
        <w:t>p</w:t>
      </w:r>
      <w:r w:rsidRPr="00D702B3">
        <w:rPr>
          <w:spacing w:val="1"/>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 xml:space="preserve">bę, savęs </w:t>
      </w:r>
      <w:r w:rsidRPr="00D702B3">
        <w:rPr>
          <w:spacing w:val="-2"/>
          <w:sz w:val="22"/>
          <w:szCs w:val="22"/>
          <w:lang w:val="lt-LT"/>
        </w:rPr>
        <w:t>ž</w:t>
      </w:r>
      <w:r w:rsidRPr="00D702B3">
        <w:rPr>
          <w:sz w:val="22"/>
          <w:szCs w:val="22"/>
          <w:lang w:val="lt-LT"/>
        </w:rPr>
        <w:t>a</w:t>
      </w:r>
      <w:r w:rsidRPr="00D702B3">
        <w:rPr>
          <w:spacing w:val="1"/>
          <w:sz w:val="22"/>
          <w:szCs w:val="22"/>
          <w:lang w:val="lt-LT"/>
        </w:rPr>
        <w:t>l</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w:t>
      </w:r>
      <w:r w:rsidRPr="00D702B3">
        <w:rPr>
          <w:spacing w:val="-1"/>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savi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bės (su sav</w:t>
      </w:r>
      <w:r w:rsidRPr="00D702B3">
        <w:rPr>
          <w:spacing w:val="1"/>
          <w:sz w:val="22"/>
          <w:szCs w:val="22"/>
          <w:lang w:val="lt-LT"/>
        </w:rPr>
        <w:t>i</w:t>
      </w:r>
      <w:r w:rsidRPr="00D702B3">
        <w:rPr>
          <w:spacing w:val="-2"/>
          <w:sz w:val="22"/>
          <w:szCs w:val="22"/>
          <w:lang w:val="lt-LT"/>
        </w:rPr>
        <w:t>ž</w:t>
      </w:r>
      <w:r w:rsidRPr="00D702B3">
        <w:rPr>
          <w:sz w:val="22"/>
          <w:szCs w:val="22"/>
          <w:lang w:val="lt-LT"/>
        </w:rPr>
        <w:t>udybe su</w:t>
      </w:r>
      <w:r w:rsidRPr="00D702B3">
        <w:rPr>
          <w:spacing w:val="-2"/>
          <w:sz w:val="22"/>
          <w:szCs w:val="22"/>
          <w:lang w:val="lt-LT"/>
        </w:rPr>
        <w:t>si</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ų 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ų)</w:t>
      </w:r>
      <w:r w:rsidRPr="00D702B3">
        <w:rPr>
          <w:spacing w:val="-2"/>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z w:val="22"/>
          <w:szCs w:val="22"/>
          <w:lang w:val="lt-LT"/>
        </w:rPr>
        <w:t>i</w:t>
      </w:r>
      <w:r w:rsidRPr="00D702B3">
        <w:rPr>
          <w:spacing w:val="-3"/>
          <w:sz w:val="22"/>
          <w:szCs w:val="22"/>
          <w:lang w:val="lt-LT"/>
        </w:rPr>
        <w:t>k</w:t>
      </w:r>
      <w:r w:rsidRPr="00D702B3">
        <w:rPr>
          <w:sz w:val="22"/>
          <w:szCs w:val="22"/>
          <w:lang w:val="lt-LT"/>
        </w:rPr>
        <w:t>os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Š</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t</w:t>
      </w:r>
      <w:r w:rsidRPr="00D702B3">
        <w:rPr>
          <w:sz w:val="22"/>
          <w:szCs w:val="22"/>
          <w:lang w:val="lt-LT"/>
        </w:rPr>
        <w:t>o</w:t>
      </w:r>
      <w:r w:rsidRPr="00D702B3">
        <w:rPr>
          <w:spacing w:val="1"/>
          <w:sz w:val="22"/>
          <w:szCs w:val="22"/>
          <w:lang w:val="lt-LT"/>
        </w:rPr>
        <w:t>l</w:t>
      </w:r>
      <w:r w:rsidRPr="00D702B3">
        <w:rPr>
          <w:sz w:val="22"/>
          <w:szCs w:val="22"/>
          <w:lang w:val="lt-LT"/>
        </w:rPr>
        <w:t xml:space="preserve">, </w:t>
      </w:r>
      <w:r w:rsidRPr="00D702B3">
        <w:rPr>
          <w:spacing w:val="-3"/>
          <w:sz w:val="22"/>
          <w:szCs w:val="22"/>
          <w:lang w:val="lt-LT"/>
        </w:rPr>
        <w:t>k</w:t>
      </w:r>
      <w:r w:rsidRPr="00D702B3">
        <w:rPr>
          <w:sz w:val="22"/>
          <w:szCs w:val="22"/>
          <w:lang w:val="lt-LT"/>
        </w:rPr>
        <w:t>ol</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s</w:t>
      </w:r>
      <w:r w:rsidRPr="00D702B3">
        <w:rPr>
          <w:spacing w:val="1"/>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ž</w:t>
      </w:r>
      <w:r w:rsidRPr="00D702B3">
        <w:rPr>
          <w:spacing w:val="-3"/>
          <w:sz w:val="22"/>
          <w:szCs w:val="22"/>
          <w:lang w:val="lt-LT"/>
        </w:rPr>
        <w:t>y</w:t>
      </w:r>
      <w:r w:rsidRPr="00D702B3">
        <w:rPr>
          <w:spacing w:val="-2"/>
          <w:sz w:val="22"/>
          <w:szCs w:val="22"/>
          <w:lang w:val="lt-LT"/>
        </w:rPr>
        <w:t>m</w:t>
      </w:r>
      <w:r w:rsidRPr="00D702B3">
        <w:rPr>
          <w:sz w:val="22"/>
          <w:szCs w:val="22"/>
          <w:lang w:val="lt-LT"/>
        </w:rPr>
        <w:t>us pa</w:t>
      </w:r>
      <w:r w:rsidRPr="00D702B3">
        <w:rPr>
          <w:spacing w:val="-3"/>
          <w:sz w:val="22"/>
          <w:szCs w:val="22"/>
          <w:lang w:val="lt-LT"/>
        </w:rPr>
        <w:t>g</w:t>
      </w:r>
      <w:r w:rsidRPr="00D702B3">
        <w:rPr>
          <w:sz w:val="22"/>
          <w:szCs w:val="22"/>
          <w:lang w:val="lt-LT"/>
        </w:rPr>
        <w:t>er</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er</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neb</w:t>
      </w:r>
      <w:r w:rsidRPr="00D702B3">
        <w:rPr>
          <w:spacing w:val="-3"/>
          <w:sz w:val="22"/>
          <w:szCs w:val="22"/>
          <w:lang w:val="lt-LT"/>
        </w:rPr>
        <w:t>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2"/>
          <w:sz w:val="22"/>
          <w:szCs w:val="22"/>
          <w:lang w:val="lt-LT"/>
        </w:rPr>
        <w:t>t</w:t>
      </w:r>
      <w:r w:rsidRPr="00D702B3">
        <w:rPr>
          <w:sz w:val="22"/>
          <w:szCs w:val="22"/>
          <w:lang w:val="lt-LT"/>
        </w:rPr>
        <w:t xml:space="preserve">ą </w:t>
      </w:r>
      <w:r w:rsidRPr="00D702B3">
        <w:rPr>
          <w:spacing w:val="-3"/>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ų gydy</w:t>
      </w:r>
      <w:r w:rsidRPr="00D702B3">
        <w:rPr>
          <w:spacing w:val="-4"/>
          <w:sz w:val="22"/>
          <w:szCs w:val="22"/>
          <w:lang w:val="lt-LT"/>
        </w:rPr>
        <w:t>m</w:t>
      </w:r>
      <w:r w:rsidRPr="00D702B3">
        <w:rPr>
          <w:sz w:val="22"/>
          <w:szCs w:val="22"/>
          <w:lang w:val="lt-LT"/>
        </w:rPr>
        <w:t>o sava</w:t>
      </w:r>
      <w:r w:rsidRPr="00D702B3">
        <w:rPr>
          <w:spacing w:val="1"/>
          <w:sz w:val="22"/>
          <w:szCs w:val="22"/>
          <w:lang w:val="lt-LT"/>
        </w:rPr>
        <w:t>i</w:t>
      </w:r>
      <w:r w:rsidRPr="00D702B3">
        <w:rPr>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us</w:t>
      </w:r>
      <w:r w:rsidRPr="00D702B3">
        <w:rPr>
          <w:spacing w:val="-2"/>
          <w:sz w:val="22"/>
          <w:szCs w:val="22"/>
          <w:lang w:val="lt-LT"/>
        </w:rPr>
        <w:t xml:space="preserve"> </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z w:val="22"/>
          <w:szCs w:val="22"/>
          <w:lang w:val="lt-LT"/>
        </w:rPr>
        <w:t>d</w:t>
      </w:r>
      <w:r w:rsidRPr="00D702B3">
        <w:rPr>
          <w:spacing w:val="-2"/>
          <w:sz w:val="22"/>
          <w:szCs w:val="22"/>
          <w:lang w:val="lt-LT"/>
        </w:rPr>
        <w:t>ži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3"/>
          <w:sz w:val="22"/>
          <w:szCs w:val="22"/>
          <w:lang w:val="lt-LT"/>
        </w:rPr>
        <w:t>b</w:t>
      </w:r>
      <w:r w:rsidRPr="00D702B3">
        <w:rPr>
          <w:sz w:val="22"/>
          <w:szCs w:val="22"/>
          <w:lang w:val="lt-LT"/>
        </w:rPr>
        <w:t>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ol</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i</w:t>
      </w:r>
      <w:r w:rsidRPr="00D702B3">
        <w:rPr>
          <w:sz w:val="22"/>
          <w:szCs w:val="22"/>
          <w:lang w:val="lt-LT"/>
        </w:rPr>
        <w:t>s pa</w:t>
      </w:r>
      <w:r w:rsidRPr="00D702B3">
        <w:rPr>
          <w:spacing w:val="-3"/>
          <w:sz w:val="22"/>
          <w:szCs w:val="22"/>
          <w:lang w:val="lt-LT"/>
        </w:rPr>
        <w:t>g</w:t>
      </w:r>
      <w:r w:rsidRPr="00D702B3">
        <w:rPr>
          <w:sz w:val="22"/>
          <w:szCs w:val="22"/>
          <w:lang w:val="lt-LT"/>
        </w:rPr>
        <w:t>e</w:t>
      </w:r>
      <w:r w:rsidRPr="00D702B3">
        <w:rPr>
          <w:spacing w:val="-2"/>
          <w:sz w:val="22"/>
          <w:szCs w:val="22"/>
          <w:lang w:val="lt-LT"/>
        </w:rPr>
        <w:t>rė</w:t>
      </w:r>
      <w:r w:rsidRPr="00D702B3">
        <w:rPr>
          <w:spacing w:val="1"/>
          <w:sz w:val="22"/>
          <w:szCs w:val="22"/>
          <w:lang w:val="lt-LT"/>
        </w:rPr>
        <w:t>ji</w:t>
      </w:r>
      <w:r w:rsidRPr="00D702B3">
        <w:rPr>
          <w:spacing w:val="-2"/>
          <w:sz w:val="22"/>
          <w:szCs w:val="22"/>
          <w:lang w:val="lt-LT"/>
        </w:rPr>
        <w:t>m</w:t>
      </w:r>
      <w:r w:rsidRPr="00D702B3">
        <w:rPr>
          <w:sz w:val="22"/>
          <w:szCs w:val="22"/>
          <w:lang w:val="lt-LT"/>
        </w:rPr>
        <w:t>as 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š. </w:t>
      </w:r>
      <w:r w:rsidRPr="00D702B3">
        <w:rPr>
          <w:spacing w:val="-1"/>
          <w:sz w:val="22"/>
          <w:szCs w:val="22"/>
          <w:lang w:val="lt-LT"/>
        </w:rPr>
        <w:t>R</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b</w:t>
      </w:r>
      <w:r w:rsidRPr="00D702B3">
        <w:rPr>
          <w:sz w:val="22"/>
          <w:szCs w:val="22"/>
          <w:lang w:val="lt-LT"/>
        </w:rPr>
        <w:t>e</w:t>
      </w:r>
      <w:r w:rsidRPr="00D702B3">
        <w:rPr>
          <w:spacing w:val="-3"/>
          <w:sz w:val="22"/>
          <w:szCs w:val="22"/>
          <w:lang w:val="lt-LT"/>
        </w:rPr>
        <w:t>n</w:t>
      </w:r>
      <w:r w:rsidRPr="00D702B3">
        <w:rPr>
          <w:sz w:val="22"/>
          <w:szCs w:val="22"/>
          <w:lang w:val="lt-LT"/>
        </w:rPr>
        <w:t>dr</w:t>
      </w:r>
      <w:r w:rsidRPr="00D702B3">
        <w:rPr>
          <w:spacing w:val="-2"/>
          <w:sz w:val="22"/>
          <w:szCs w:val="22"/>
          <w:lang w:val="lt-LT"/>
        </w:rPr>
        <w:t>ą</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ne </w:t>
      </w:r>
      <w:r w:rsidRPr="00D702B3">
        <w:rPr>
          <w:spacing w:val="-3"/>
          <w:sz w:val="22"/>
          <w:szCs w:val="22"/>
          <w:lang w:val="lt-LT"/>
        </w:rPr>
        <w:t>p</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pacing w:val="1"/>
          <w:sz w:val="22"/>
          <w:szCs w:val="22"/>
          <w:lang w:val="lt-LT"/>
        </w:rPr>
        <w:t>ti</w:t>
      </w:r>
      <w:r w:rsidRPr="00D702B3">
        <w:rPr>
          <w:spacing w:val="-4"/>
          <w:sz w:val="22"/>
          <w:szCs w:val="22"/>
          <w:lang w:val="lt-LT"/>
        </w:rPr>
        <w:t>m</w:t>
      </w:r>
      <w:r w:rsidRPr="00D702B3">
        <w:rPr>
          <w:spacing w:val="1"/>
          <w:sz w:val="22"/>
          <w:szCs w:val="22"/>
          <w:lang w:val="lt-LT"/>
        </w:rPr>
        <w:t>i</w:t>
      </w:r>
      <w:r w:rsidRPr="00D702B3">
        <w:rPr>
          <w:sz w:val="22"/>
          <w:szCs w:val="22"/>
          <w:lang w:val="lt-LT"/>
        </w:rPr>
        <w:t>, an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pacing w:val="-3"/>
          <w:sz w:val="22"/>
          <w:szCs w:val="22"/>
          <w:lang w:val="lt-LT"/>
        </w:rPr>
        <w:t>yv</w:t>
      </w:r>
      <w:r w:rsidRPr="00D702B3">
        <w:rPr>
          <w:sz w:val="22"/>
          <w:szCs w:val="22"/>
          <w:lang w:val="lt-LT"/>
        </w:rPr>
        <w:t>uo</w:t>
      </w:r>
      <w:r w:rsidRPr="00D702B3">
        <w:rPr>
          <w:spacing w:val="3"/>
          <w:sz w:val="22"/>
          <w:szCs w:val="22"/>
          <w:lang w:val="lt-LT"/>
        </w:rPr>
        <w:t>j</w:t>
      </w:r>
      <w:r w:rsidRPr="00D702B3">
        <w:rPr>
          <w:sz w:val="22"/>
          <w:szCs w:val="22"/>
          <w:lang w:val="lt-LT"/>
        </w:rPr>
        <w:t>u s</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ko</w:t>
      </w:r>
      <w:r w:rsidRPr="00D702B3">
        <w:rPr>
          <w:spacing w:val="1"/>
          <w:sz w:val="22"/>
          <w:szCs w:val="22"/>
          <w:lang w:val="lt-LT"/>
        </w:rPr>
        <w:t>t</w:t>
      </w:r>
      <w:r w:rsidRPr="00D702B3">
        <w:rPr>
          <w:sz w:val="22"/>
          <w:szCs w:val="22"/>
          <w:lang w:val="lt-LT"/>
        </w:rPr>
        <w:t>ar</w:t>
      </w:r>
      <w:r w:rsidRPr="00D702B3">
        <w:rPr>
          <w:spacing w:val="-3"/>
          <w:sz w:val="22"/>
          <w:szCs w:val="22"/>
          <w:lang w:val="lt-LT"/>
        </w:rPr>
        <w:t>p</w:t>
      </w:r>
      <w:r w:rsidRPr="00D702B3">
        <w:rPr>
          <w:spacing w:val="1"/>
          <w:sz w:val="22"/>
          <w:szCs w:val="22"/>
          <w:lang w:val="lt-LT"/>
        </w:rPr>
        <w:t>i</w:t>
      </w:r>
      <w:r w:rsidRPr="00D702B3">
        <w:rPr>
          <w:sz w:val="22"/>
          <w:szCs w:val="22"/>
          <w:lang w:val="lt-LT"/>
        </w:rPr>
        <w:t>u</w:t>
      </w:r>
      <w:r w:rsidRPr="00D702B3">
        <w:rPr>
          <w:spacing w:val="-3"/>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bės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ti.</w:t>
      </w:r>
    </w:p>
    <w:p w14:paraId="0581AC88" w14:textId="77777777" w:rsidR="006E310C" w:rsidRPr="00D702B3" w:rsidRDefault="006E310C" w:rsidP="006E310C">
      <w:pPr>
        <w:kinsoku w:val="0"/>
        <w:overflowPunct w:val="0"/>
        <w:rPr>
          <w:sz w:val="22"/>
          <w:szCs w:val="22"/>
          <w:lang w:val="lt-LT"/>
        </w:rPr>
      </w:pPr>
    </w:p>
    <w:p w14:paraId="5AC49A79" w14:textId="77777777" w:rsidR="006E310C" w:rsidRPr="00D702B3" w:rsidRDefault="006E310C" w:rsidP="006E310C">
      <w:pPr>
        <w:pStyle w:val="Pagrindinistekstas"/>
        <w:kinsoku w:val="0"/>
        <w:overflowPunct w:val="0"/>
        <w:ind w:left="0"/>
        <w:jc w:val="both"/>
        <w:rPr>
          <w:sz w:val="22"/>
          <w:szCs w:val="22"/>
          <w:lang w:val="lt-LT"/>
        </w:rPr>
      </w:pPr>
      <w:r w:rsidRPr="00D702B3">
        <w:rPr>
          <w:spacing w:val="-1"/>
          <w:sz w:val="22"/>
          <w:szCs w:val="22"/>
          <w:lang w:val="lt-LT"/>
        </w:rPr>
        <w:t>S</w:t>
      </w:r>
      <w:r w:rsidRPr="00D702B3">
        <w:rPr>
          <w:sz w:val="22"/>
          <w:szCs w:val="22"/>
          <w:lang w:val="lt-LT"/>
        </w:rPr>
        <w:t>u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be sus</w:t>
      </w:r>
      <w:r w:rsidRPr="00D702B3">
        <w:rPr>
          <w:spacing w:val="-2"/>
          <w:sz w:val="22"/>
          <w:szCs w:val="22"/>
          <w:lang w:val="lt-LT"/>
        </w:rPr>
        <w:t>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z w:val="22"/>
          <w:szCs w:val="22"/>
          <w:lang w:val="lt-LT"/>
        </w:rPr>
        <w:t>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it</w:t>
      </w:r>
      <w:r w:rsidRPr="00D702B3">
        <w:rPr>
          <w:sz w:val="22"/>
          <w:szCs w:val="22"/>
          <w:lang w:val="lt-LT"/>
        </w:rPr>
        <w:t>ų p</w:t>
      </w:r>
      <w:r w:rsidRPr="00D702B3">
        <w:rPr>
          <w:spacing w:val="-2"/>
          <w:sz w:val="22"/>
          <w:szCs w:val="22"/>
          <w:lang w:val="lt-LT"/>
        </w:rPr>
        <w:t>s</w:t>
      </w:r>
      <w:r w:rsidRPr="00D702B3">
        <w:rPr>
          <w:spacing w:val="1"/>
          <w:sz w:val="22"/>
          <w:szCs w:val="22"/>
          <w:lang w:val="lt-LT"/>
        </w:rPr>
        <w:t>i</w:t>
      </w:r>
      <w:r w:rsidRPr="00D702B3">
        <w:rPr>
          <w:sz w:val="22"/>
          <w:szCs w:val="22"/>
          <w:lang w:val="lt-LT"/>
        </w:rPr>
        <w:t>c</w:t>
      </w:r>
      <w:r w:rsidRPr="00D702B3">
        <w:rPr>
          <w:spacing w:val="-3"/>
          <w:sz w:val="22"/>
          <w:szCs w:val="22"/>
          <w:lang w:val="lt-LT"/>
        </w:rPr>
        <w:t>h</w:t>
      </w:r>
      <w:r w:rsidRPr="00D702B3">
        <w:rPr>
          <w:spacing w:val="1"/>
          <w:sz w:val="22"/>
          <w:szCs w:val="22"/>
          <w:lang w:val="lt-LT"/>
        </w:rPr>
        <w:t>i</w:t>
      </w:r>
      <w:r w:rsidRPr="00D702B3">
        <w:rPr>
          <w:spacing w:val="-3"/>
          <w:sz w:val="22"/>
          <w:szCs w:val="22"/>
          <w:lang w:val="lt-LT"/>
        </w:rPr>
        <w:t>k</w:t>
      </w:r>
      <w:r w:rsidRPr="00D702B3">
        <w:rPr>
          <w:sz w:val="22"/>
          <w:szCs w:val="22"/>
          <w:lang w:val="lt-LT"/>
        </w:rPr>
        <w:t>os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ų, kur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2"/>
          <w:sz w:val="22"/>
          <w:szCs w:val="22"/>
          <w:lang w:val="lt-LT"/>
        </w:rPr>
        <w:t>Duloxetine Accord</w:t>
      </w:r>
      <w:r w:rsidRPr="00D702B3">
        <w:rPr>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B</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 xml:space="preserve">o, </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s</w:t>
      </w:r>
      <w:r w:rsidRPr="00D702B3">
        <w:rPr>
          <w:sz w:val="22"/>
          <w:szCs w:val="22"/>
          <w:lang w:val="lt-LT"/>
        </w:rPr>
        <w:t>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ū</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s</w:t>
      </w:r>
      <w:r w:rsidRPr="00D702B3">
        <w:rPr>
          <w:sz w:val="22"/>
          <w:szCs w:val="22"/>
          <w:lang w:val="lt-LT"/>
        </w:rPr>
        <w:t>us</w:t>
      </w:r>
      <w:r w:rsidRPr="00D702B3">
        <w:rPr>
          <w:spacing w:val="-2"/>
          <w:sz w:val="22"/>
          <w:szCs w:val="22"/>
          <w:lang w:val="lt-LT"/>
        </w:rPr>
        <w:t>i</w:t>
      </w:r>
      <w:r w:rsidRPr="00D702B3">
        <w:rPr>
          <w:spacing w:val="1"/>
          <w:sz w:val="22"/>
          <w:szCs w:val="22"/>
          <w:lang w:val="lt-LT"/>
        </w:rPr>
        <w:t>j</w:t>
      </w:r>
      <w:r w:rsidRPr="00D702B3">
        <w:rPr>
          <w:sz w:val="22"/>
          <w:szCs w:val="22"/>
          <w:lang w:val="lt-LT"/>
        </w:rPr>
        <w:t>ę su</w:t>
      </w:r>
      <w:r w:rsidRPr="00D702B3">
        <w:rPr>
          <w:spacing w:val="-3"/>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pacing w:val="-3"/>
          <w:sz w:val="22"/>
          <w:szCs w:val="22"/>
          <w:lang w:val="lt-LT"/>
        </w:rPr>
        <w:t>o</w:t>
      </w:r>
      <w:r w:rsidRPr="00D702B3">
        <w:rPr>
          <w:sz w:val="22"/>
          <w:szCs w:val="22"/>
          <w:lang w:val="lt-LT"/>
        </w:rPr>
        <w:t>s</w:t>
      </w:r>
      <w:r w:rsidRPr="00D702B3">
        <w:rPr>
          <w:spacing w:val="1"/>
          <w:sz w:val="22"/>
          <w:szCs w:val="22"/>
          <w:lang w:val="lt-LT"/>
        </w:rPr>
        <w:t>i</w:t>
      </w:r>
      <w:r w:rsidRPr="00D702B3">
        <w:rPr>
          <w:spacing w:val="-3"/>
          <w:sz w:val="22"/>
          <w:szCs w:val="22"/>
          <w:lang w:val="lt-LT"/>
        </w:rPr>
        <w:t>o</w:t>
      </w:r>
      <w:r w:rsidRPr="00D702B3">
        <w:rPr>
          <w:sz w:val="22"/>
          <w:szCs w:val="22"/>
          <w:lang w:val="lt-LT"/>
        </w:rPr>
        <w:t>s de</w:t>
      </w:r>
      <w:r w:rsidRPr="00D702B3">
        <w:rPr>
          <w:spacing w:val="-3"/>
          <w:sz w:val="22"/>
          <w:szCs w:val="22"/>
          <w:lang w:val="lt-LT"/>
        </w:rPr>
        <w:t>p</w:t>
      </w:r>
      <w:r w:rsidRPr="00D702B3">
        <w:rPr>
          <w:sz w:val="22"/>
          <w:szCs w:val="22"/>
          <w:lang w:val="lt-LT"/>
        </w:rPr>
        <w:t>r</w:t>
      </w:r>
      <w:r w:rsidRPr="00D702B3">
        <w:rPr>
          <w:spacing w:val="-2"/>
          <w:sz w:val="22"/>
          <w:szCs w:val="22"/>
          <w:lang w:val="lt-LT"/>
        </w:rPr>
        <w:t>e</w:t>
      </w:r>
      <w:r w:rsidRPr="00D702B3">
        <w:rPr>
          <w:sz w:val="22"/>
          <w:szCs w:val="22"/>
          <w:lang w:val="lt-LT"/>
        </w:rPr>
        <w:t>s</w:t>
      </w:r>
      <w:r w:rsidRPr="00D702B3">
        <w:rPr>
          <w:spacing w:val="-2"/>
          <w:sz w:val="22"/>
          <w:szCs w:val="22"/>
          <w:lang w:val="lt-LT"/>
        </w:rPr>
        <w:t>ij</w:t>
      </w:r>
      <w:r w:rsidRPr="00D702B3">
        <w:rPr>
          <w:sz w:val="22"/>
          <w:szCs w:val="22"/>
          <w:lang w:val="lt-LT"/>
        </w:rPr>
        <w:t>os s</w:t>
      </w:r>
      <w:r w:rsidRPr="00D702B3">
        <w:rPr>
          <w:spacing w:val="-3"/>
          <w:sz w:val="22"/>
          <w:szCs w:val="22"/>
          <w:lang w:val="lt-LT"/>
        </w:rPr>
        <w:t>u</w:t>
      </w:r>
      <w:r w:rsidRPr="00D702B3">
        <w:rPr>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V</w:t>
      </w:r>
      <w:r w:rsidRPr="00D702B3">
        <w:rPr>
          <w:sz w:val="22"/>
          <w:szCs w:val="22"/>
          <w:lang w:val="lt-LT"/>
        </w:rPr>
        <w:t>ad</w:t>
      </w:r>
      <w:r w:rsidRPr="00D702B3">
        <w:rPr>
          <w:spacing w:val="1"/>
          <w:sz w:val="22"/>
          <w:szCs w:val="22"/>
          <w:lang w:val="lt-LT"/>
        </w:rPr>
        <w:t>i</w:t>
      </w:r>
      <w:r w:rsidRPr="00D702B3">
        <w:rPr>
          <w:spacing w:val="-3"/>
          <w:sz w:val="22"/>
          <w:szCs w:val="22"/>
          <w:lang w:val="lt-LT"/>
        </w:rPr>
        <w:t>n</w:t>
      </w:r>
      <w:r w:rsidRPr="00D702B3">
        <w:rPr>
          <w:sz w:val="22"/>
          <w:szCs w:val="22"/>
          <w:lang w:val="lt-LT"/>
        </w:rPr>
        <w:t>as</w:t>
      </w:r>
      <w:r w:rsidRPr="00D702B3">
        <w:rPr>
          <w:spacing w:val="-2"/>
          <w:sz w:val="22"/>
          <w:szCs w:val="22"/>
          <w:lang w:val="lt-LT"/>
        </w:rPr>
        <w:t>i</w:t>
      </w:r>
      <w:r w:rsidRPr="00D702B3">
        <w:rPr>
          <w:sz w:val="22"/>
          <w:szCs w:val="22"/>
          <w:lang w:val="lt-LT"/>
        </w:rPr>
        <w:t>, g</w:t>
      </w:r>
      <w:r w:rsidRPr="00D702B3">
        <w:rPr>
          <w:spacing w:val="-3"/>
          <w:sz w:val="22"/>
          <w:szCs w:val="22"/>
          <w:lang w:val="lt-LT"/>
        </w:rPr>
        <w:t>y</w:t>
      </w:r>
      <w:r w:rsidRPr="00D702B3">
        <w:rPr>
          <w:sz w:val="22"/>
          <w:szCs w:val="22"/>
          <w:lang w:val="lt-LT"/>
        </w:rPr>
        <w:t>dant</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it</w:t>
      </w:r>
      <w:r w:rsidRPr="00D702B3">
        <w:rPr>
          <w:sz w:val="22"/>
          <w:szCs w:val="22"/>
          <w:lang w:val="lt-LT"/>
        </w:rPr>
        <w:t>o</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s</w:t>
      </w:r>
      <w:r w:rsidRPr="00D702B3">
        <w:rPr>
          <w:spacing w:val="1"/>
          <w:sz w:val="22"/>
          <w:szCs w:val="22"/>
          <w:lang w:val="lt-LT"/>
        </w:rPr>
        <w:t>i</w:t>
      </w:r>
      <w:r w:rsidRPr="00D702B3">
        <w:rPr>
          <w:sz w:val="22"/>
          <w:szCs w:val="22"/>
          <w:lang w:val="lt-LT"/>
        </w:rPr>
        <w:t>c</w:t>
      </w:r>
      <w:r w:rsidRPr="00D702B3">
        <w:rPr>
          <w:spacing w:val="-3"/>
          <w:sz w:val="22"/>
          <w:szCs w:val="22"/>
          <w:lang w:val="lt-LT"/>
        </w:rPr>
        <w:t>h</w:t>
      </w:r>
      <w:r w:rsidRPr="00D702B3">
        <w:rPr>
          <w:spacing w:val="1"/>
          <w:sz w:val="22"/>
          <w:szCs w:val="22"/>
          <w:lang w:val="lt-LT"/>
        </w:rPr>
        <w:t>i</w:t>
      </w:r>
      <w:r w:rsidRPr="00D702B3">
        <w:rPr>
          <w:spacing w:val="-3"/>
          <w:sz w:val="22"/>
          <w:szCs w:val="22"/>
          <w:lang w:val="lt-LT"/>
        </w:rPr>
        <w:t>k</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ti</w:t>
      </w:r>
      <w:r w:rsidRPr="00D702B3">
        <w:rPr>
          <w:sz w:val="22"/>
          <w:szCs w:val="22"/>
          <w:lang w:val="lt-LT"/>
        </w:rPr>
        <w:t xml:space="preserve">s </w:t>
      </w:r>
      <w:r w:rsidRPr="00D702B3">
        <w:rPr>
          <w:spacing w:val="-2"/>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pač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gy</w:t>
      </w:r>
      <w:r w:rsidRPr="00D702B3">
        <w:rPr>
          <w:sz w:val="22"/>
          <w:szCs w:val="22"/>
          <w:lang w:val="lt-LT"/>
        </w:rPr>
        <w:t>dant</w:t>
      </w:r>
      <w:r w:rsidRPr="00D702B3">
        <w:rPr>
          <w:spacing w:val="1"/>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os 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w:t>
      </w:r>
    </w:p>
    <w:p w14:paraId="4366EF38" w14:textId="77777777" w:rsidR="006E310C" w:rsidRPr="00D702B3" w:rsidRDefault="006E310C" w:rsidP="006E310C">
      <w:pPr>
        <w:kinsoku w:val="0"/>
        <w:overflowPunct w:val="0"/>
        <w:rPr>
          <w:sz w:val="22"/>
          <w:szCs w:val="22"/>
          <w:lang w:val="lt-LT"/>
        </w:rPr>
      </w:pPr>
    </w:p>
    <w:p w14:paraId="5EF41A53" w14:textId="77777777" w:rsidR="006E310C" w:rsidRPr="00D702B3" w:rsidRDefault="006E310C" w:rsidP="006E310C">
      <w:pPr>
        <w:pStyle w:val="Pagrindinistekstas"/>
        <w:kinsoku w:val="0"/>
        <w:overflowPunct w:val="0"/>
        <w:ind w:left="0"/>
        <w:rPr>
          <w:sz w:val="22"/>
          <w:szCs w:val="22"/>
          <w:lang w:val="lt-LT"/>
        </w:rPr>
      </w:pPr>
      <w:r w:rsidRPr="00D702B3">
        <w:rPr>
          <w:spacing w:val="-3"/>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ad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an</w:t>
      </w:r>
      <w:r w:rsidRPr="00D702B3">
        <w:rPr>
          <w:spacing w:val="-3"/>
          <w:sz w:val="22"/>
          <w:szCs w:val="22"/>
          <w:lang w:val="lt-LT"/>
        </w:rPr>
        <w:t>k</w:t>
      </w:r>
      <w:r w:rsidRPr="00D702B3">
        <w:rPr>
          <w:sz w:val="22"/>
          <w:szCs w:val="22"/>
          <w:lang w:val="lt-LT"/>
        </w:rPr>
        <w:t>sč</w:t>
      </w:r>
      <w:r w:rsidRPr="00D702B3">
        <w:rPr>
          <w:spacing w:val="-2"/>
          <w:sz w:val="22"/>
          <w:szCs w:val="22"/>
          <w:lang w:val="lt-LT"/>
        </w:rPr>
        <w:t>i</w:t>
      </w:r>
      <w:r w:rsidRPr="00D702B3">
        <w:rPr>
          <w:sz w:val="22"/>
          <w:szCs w:val="22"/>
          <w:lang w:val="lt-LT"/>
        </w:rPr>
        <w:t>au bu</w:t>
      </w:r>
      <w:r w:rsidRPr="00D702B3">
        <w:rPr>
          <w:spacing w:val="-3"/>
          <w:sz w:val="22"/>
          <w:szCs w:val="22"/>
          <w:lang w:val="lt-LT"/>
        </w:rPr>
        <w:t>v</w:t>
      </w:r>
      <w:r w:rsidRPr="00D702B3">
        <w:rPr>
          <w:sz w:val="22"/>
          <w:szCs w:val="22"/>
          <w:lang w:val="lt-LT"/>
        </w:rPr>
        <w:t>o su</w:t>
      </w:r>
      <w:r w:rsidRPr="00D702B3">
        <w:rPr>
          <w:spacing w:val="-3"/>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w:t>
      </w:r>
      <w:r w:rsidRPr="00D702B3">
        <w:rPr>
          <w:spacing w:val="2"/>
          <w:sz w:val="22"/>
          <w:szCs w:val="22"/>
          <w:lang w:val="lt-LT"/>
        </w:rPr>
        <w:t>d</w:t>
      </w:r>
      <w:r w:rsidRPr="00D702B3">
        <w:rPr>
          <w:spacing w:val="-3"/>
          <w:sz w:val="22"/>
          <w:szCs w:val="22"/>
          <w:lang w:val="lt-LT"/>
        </w:rPr>
        <w:t>y</w:t>
      </w:r>
      <w:r w:rsidRPr="00D702B3">
        <w:rPr>
          <w:sz w:val="22"/>
          <w:szCs w:val="22"/>
          <w:lang w:val="lt-LT"/>
        </w:rPr>
        <w:t>be sus</w:t>
      </w:r>
      <w:r w:rsidRPr="00D702B3">
        <w:rPr>
          <w:spacing w:val="-2"/>
          <w:sz w:val="22"/>
          <w:szCs w:val="22"/>
          <w:lang w:val="lt-LT"/>
        </w:rPr>
        <w:t>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ų 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eš prad</w:t>
      </w:r>
      <w:r w:rsidRPr="00D702B3">
        <w:rPr>
          <w:spacing w:val="-2"/>
          <w:sz w:val="22"/>
          <w:szCs w:val="22"/>
          <w:lang w:val="lt-LT"/>
        </w:rPr>
        <w:t>e</w:t>
      </w:r>
      <w:r w:rsidRPr="00D702B3">
        <w:rPr>
          <w:sz w:val="22"/>
          <w:szCs w:val="22"/>
          <w:lang w:val="lt-LT"/>
        </w:rPr>
        <w:t>da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ą daug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 su sav</w:t>
      </w:r>
      <w:r w:rsidRPr="00D702B3">
        <w:rPr>
          <w:spacing w:val="1"/>
          <w:sz w:val="22"/>
          <w:szCs w:val="22"/>
          <w:lang w:val="lt-LT"/>
        </w:rPr>
        <w:t>i</w:t>
      </w:r>
      <w:r w:rsidRPr="00D702B3">
        <w:rPr>
          <w:spacing w:val="-2"/>
          <w:sz w:val="22"/>
          <w:szCs w:val="22"/>
          <w:lang w:val="lt-LT"/>
        </w:rPr>
        <w:t>ž</w:t>
      </w:r>
      <w:r w:rsidRPr="00D702B3">
        <w:rPr>
          <w:sz w:val="22"/>
          <w:szCs w:val="22"/>
          <w:lang w:val="lt-LT"/>
        </w:rPr>
        <w:t>u</w:t>
      </w:r>
      <w:r w:rsidRPr="00D702B3">
        <w:rPr>
          <w:spacing w:val="2"/>
          <w:sz w:val="22"/>
          <w:szCs w:val="22"/>
          <w:lang w:val="lt-LT"/>
        </w:rPr>
        <w:t>d</w:t>
      </w:r>
      <w:r w:rsidRPr="00D702B3">
        <w:rPr>
          <w:spacing w:val="-3"/>
          <w:sz w:val="22"/>
          <w:szCs w:val="22"/>
          <w:lang w:val="lt-LT"/>
        </w:rPr>
        <w:t>y</w:t>
      </w:r>
      <w:r w:rsidRPr="00D702B3">
        <w:rPr>
          <w:sz w:val="22"/>
          <w:szCs w:val="22"/>
          <w:lang w:val="lt-LT"/>
        </w:rPr>
        <w:t>be sus</w:t>
      </w:r>
      <w:r w:rsidRPr="00D702B3">
        <w:rPr>
          <w:spacing w:val="-2"/>
          <w:sz w:val="22"/>
          <w:szCs w:val="22"/>
          <w:lang w:val="lt-LT"/>
        </w:rPr>
        <w:t>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ų </w:t>
      </w:r>
      <w:r w:rsidRPr="00D702B3">
        <w:rPr>
          <w:spacing w:val="-4"/>
          <w:sz w:val="22"/>
          <w:szCs w:val="22"/>
          <w:lang w:val="lt-LT"/>
        </w:rPr>
        <w:t>m</w:t>
      </w:r>
      <w:r w:rsidRPr="00D702B3">
        <w:rPr>
          <w:spacing w:val="1"/>
          <w:sz w:val="22"/>
          <w:szCs w:val="22"/>
          <w:lang w:val="lt-LT"/>
        </w:rPr>
        <w:t>i</w:t>
      </w:r>
      <w:r w:rsidRPr="00D702B3">
        <w:rPr>
          <w:sz w:val="22"/>
          <w:szCs w:val="22"/>
          <w:lang w:val="lt-LT"/>
        </w:rPr>
        <w:t>nč</w:t>
      </w:r>
      <w:r w:rsidRPr="00D702B3">
        <w:rPr>
          <w:spacing w:val="-2"/>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r</w:t>
      </w:r>
      <w:r w:rsidRPr="00D702B3">
        <w:rPr>
          <w:spacing w:val="1"/>
          <w:sz w:val="22"/>
          <w:szCs w:val="22"/>
          <w:lang w:val="lt-LT"/>
        </w:rPr>
        <w:t> savi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o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1"/>
          <w:sz w:val="22"/>
          <w:szCs w:val="22"/>
          <w:lang w:val="lt-LT"/>
        </w:rPr>
        <w:t>i</w:t>
      </w:r>
      <w:r w:rsidRPr="00D702B3">
        <w:rPr>
          <w:sz w:val="22"/>
          <w:szCs w:val="22"/>
          <w:lang w:val="lt-LT"/>
        </w:rPr>
        <w:t>o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3"/>
          <w:sz w:val="22"/>
          <w:szCs w:val="22"/>
          <w:lang w:val="lt-LT"/>
        </w:rPr>
        <w:t>y</w:t>
      </w:r>
      <w:r w:rsidRPr="00D702B3">
        <w:rPr>
          <w:sz w:val="22"/>
          <w:szCs w:val="22"/>
          <w:lang w:val="lt-LT"/>
        </w:rPr>
        <w:t>ra d</w:t>
      </w:r>
      <w:r w:rsidRPr="00D702B3">
        <w:rPr>
          <w:spacing w:val="1"/>
          <w:sz w:val="22"/>
          <w:szCs w:val="22"/>
          <w:lang w:val="lt-LT"/>
        </w:rPr>
        <w:t>i</w:t>
      </w:r>
      <w:r w:rsidRPr="00D702B3">
        <w:rPr>
          <w:spacing w:val="-3"/>
          <w:sz w:val="22"/>
          <w:szCs w:val="22"/>
          <w:lang w:val="lt-LT"/>
        </w:rPr>
        <w:t>d</w:t>
      </w:r>
      <w:r w:rsidRPr="00D702B3">
        <w:rPr>
          <w:sz w:val="22"/>
          <w:szCs w:val="22"/>
          <w:lang w:val="lt-LT"/>
        </w:rPr>
        <w:t>esnė,</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j</w:t>
      </w:r>
      <w:r w:rsidRPr="00D702B3">
        <w:rPr>
          <w:spacing w:val="-3"/>
          <w:sz w:val="22"/>
          <w:szCs w:val="22"/>
          <w:lang w:val="lt-LT"/>
        </w:rPr>
        <w:t>uo</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at</w:t>
      </w:r>
      <w:r w:rsidRPr="00D702B3">
        <w:rPr>
          <w:spacing w:val="1"/>
          <w:sz w:val="22"/>
          <w:szCs w:val="22"/>
          <w:lang w:val="lt-LT"/>
        </w:rPr>
        <w:t>i</w:t>
      </w:r>
      <w:r w:rsidRPr="00D702B3">
        <w:rPr>
          <w:sz w:val="22"/>
          <w:szCs w:val="22"/>
          <w:lang w:val="lt-LT"/>
        </w:rPr>
        <w:t>d</w:t>
      </w:r>
      <w:r w:rsidRPr="00D702B3">
        <w:rPr>
          <w:spacing w:val="-2"/>
          <w:sz w:val="22"/>
          <w:szCs w:val="22"/>
          <w:lang w:val="lt-LT"/>
        </w:rPr>
        <w:t>ži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3"/>
          <w:sz w:val="22"/>
          <w:szCs w:val="22"/>
          <w:lang w:val="lt-LT"/>
        </w:rPr>
        <w:t>b</w:t>
      </w:r>
      <w:r w:rsidRPr="00D702B3">
        <w:rPr>
          <w:sz w:val="22"/>
          <w:szCs w:val="22"/>
          <w:lang w:val="lt-LT"/>
        </w:rPr>
        <w:t>ė</w:t>
      </w:r>
      <w:r w:rsidRPr="00D702B3">
        <w:rPr>
          <w:spacing w:val="-2"/>
          <w:sz w:val="22"/>
          <w:szCs w:val="22"/>
          <w:lang w:val="lt-LT"/>
        </w:rPr>
        <w:t>t</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w:t>
      </w:r>
      <w:r w:rsidRPr="00D702B3">
        <w:rPr>
          <w:spacing w:val="-3"/>
          <w:sz w:val="22"/>
          <w:szCs w:val="22"/>
          <w:lang w:val="lt-LT"/>
        </w:rPr>
        <w:t>b</w:t>
      </w:r>
      <w:r w:rsidRPr="00D702B3">
        <w:rPr>
          <w:sz w:val="22"/>
          <w:szCs w:val="22"/>
          <w:lang w:val="lt-LT"/>
        </w:rPr>
        <w:t xml:space="preserve">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pacing w:val="-3"/>
          <w:sz w:val="22"/>
          <w:szCs w:val="22"/>
          <w:lang w:val="lt-LT"/>
        </w:rPr>
        <w:t>ų</w:t>
      </w:r>
      <w:r w:rsidRPr="00D702B3">
        <w:rPr>
          <w:spacing w:val="3"/>
          <w:sz w:val="22"/>
          <w:szCs w:val="22"/>
          <w:lang w:val="lt-LT"/>
        </w:rPr>
        <w:t>j</w:t>
      </w:r>
      <w:r w:rsidRPr="00D702B3">
        <w:rPr>
          <w:sz w:val="22"/>
          <w:szCs w:val="22"/>
          <w:lang w:val="lt-LT"/>
        </w:rPr>
        <w:t>ų ps</w:t>
      </w:r>
      <w:r w:rsidRPr="00D702B3">
        <w:rPr>
          <w:spacing w:val="1"/>
          <w:sz w:val="22"/>
          <w:szCs w:val="22"/>
          <w:lang w:val="lt-LT"/>
        </w:rPr>
        <w:t>i</w:t>
      </w:r>
      <w:r w:rsidRPr="00D702B3">
        <w:rPr>
          <w:sz w:val="22"/>
          <w:szCs w:val="22"/>
          <w:lang w:val="lt-LT"/>
        </w:rPr>
        <w:t>c</w:t>
      </w:r>
      <w:r w:rsidRPr="00D702B3">
        <w:rPr>
          <w:spacing w:val="-3"/>
          <w:sz w:val="22"/>
          <w:szCs w:val="22"/>
          <w:lang w:val="lt-LT"/>
        </w:rPr>
        <w:t>h</w:t>
      </w:r>
      <w:r w:rsidRPr="00D702B3">
        <w:rPr>
          <w:spacing w:val="1"/>
          <w:sz w:val="22"/>
          <w:szCs w:val="22"/>
          <w:lang w:val="lt-LT"/>
        </w:rPr>
        <w:t>i</w:t>
      </w:r>
      <w:r w:rsidRPr="00D702B3">
        <w:rPr>
          <w:spacing w:val="-3"/>
          <w:sz w:val="22"/>
          <w:szCs w:val="22"/>
          <w:lang w:val="lt-LT"/>
        </w:rPr>
        <w:t>k</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ų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2"/>
          <w:sz w:val="22"/>
          <w:szCs w:val="22"/>
          <w:lang w:val="lt-LT"/>
        </w:rPr>
        <w:t>m</w:t>
      </w:r>
      <w:r w:rsidRPr="00D702B3">
        <w:rPr>
          <w:sz w:val="22"/>
          <w:szCs w:val="22"/>
          <w:lang w:val="lt-LT"/>
        </w:rPr>
        <w:t>o 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w:t>
      </w:r>
      <w:r w:rsidRPr="00D702B3">
        <w:rPr>
          <w:spacing w:val="-2"/>
          <w:sz w:val="22"/>
          <w:szCs w:val="22"/>
          <w:lang w:val="lt-LT"/>
        </w:rPr>
        <w:t>e</w:t>
      </w:r>
      <w:r w:rsidRPr="00D702B3">
        <w:rPr>
          <w:sz w:val="22"/>
          <w:szCs w:val="22"/>
          <w:lang w:val="lt-LT"/>
        </w:rPr>
        <w:t>sa</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2"/>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w:t>
      </w:r>
      <w:r w:rsidRPr="00D702B3">
        <w:rPr>
          <w:spacing w:val="-2"/>
          <w:sz w:val="22"/>
          <w:szCs w:val="22"/>
          <w:lang w:val="lt-LT"/>
        </w:rPr>
        <w:t>a</w:t>
      </w:r>
      <w:r w:rsidRPr="00D702B3">
        <w:rPr>
          <w:sz w:val="22"/>
          <w:szCs w:val="22"/>
          <w:lang w:val="lt-LT"/>
        </w:rPr>
        <w:t>na</w:t>
      </w:r>
      <w:r w:rsidRPr="00D702B3">
        <w:rPr>
          <w:spacing w:val="-2"/>
          <w:sz w:val="22"/>
          <w:szCs w:val="22"/>
          <w:lang w:val="lt-LT"/>
        </w:rPr>
        <w:t>l</w:t>
      </w:r>
      <w:r w:rsidRPr="00D702B3">
        <w:rPr>
          <w:spacing w:val="1"/>
          <w:sz w:val="22"/>
          <w:szCs w:val="22"/>
          <w:lang w:val="lt-LT"/>
        </w:rPr>
        <w:t>i</w:t>
      </w:r>
      <w:r w:rsidRPr="00D702B3">
        <w:rPr>
          <w:spacing w:val="-4"/>
          <w:sz w:val="22"/>
          <w:szCs w:val="22"/>
          <w:lang w:val="lt-LT"/>
        </w:rPr>
        <w:t>z</w:t>
      </w:r>
      <w:r w:rsidRPr="00D702B3">
        <w:rPr>
          <w:sz w:val="22"/>
          <w:szCs w:val="22"/>
          <w:lang w:val="lt-LT"/>
        </w:rPr>
        <w:t>ė ro</w:t>
      </w:r>
      <w:r w:rsidRPr="00D702B3">
        <w:rPr>
          <w:spacing w:val="-3"/>
          <w:sz w:val="22"/>
          <w:szCs w:val="22"/>
          <w:lang w:val="lt-LT"/>
        </w:rPr>
        <w:t>d</w:t>
      </w:r>
      <w:r w:rsidRPr="00D702B3">
        <w:rPr>
          <w:sz w:val="22"/>
          <w:szCs w:val="22"/>
          <w:lang w:val="lt-LT"/>
        </w:rPr>
        <w:t xml:space="preserve">o,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a</w:t>
      </w:r>
      <w:r w:rsidRPr="00D702B3">
        <w:rPr>
          <w:sz w:val="22"/>
          <w:szCs w:val="22"/>
          <w:lang w:val="lt-LT"/>
        </w:rPr>
        <w:t>une</w:t>
      </w:r>
      <w:r w:rsidRPr="00D702B3">
        <w:rPr>
          <w:spacing w:val="-2"/>
          <w:sz w:val="22"/>
          <w:szCs w:val="22"/>
          <w:lang w:val="lt-LT"/>
        </w:rPr>
        <w:t>s</w:t>
      </w:r>
      <w:r w:rsidRPr="00D702B3">
        <w:rPr>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1"/>
          <w:sz w:val="22"/>
          <w:szCs w:val="22"/>
          <w:lang w:val="lt-LT"/>
        </w:rPr>
        <w:t xml:space="preserve"> </w:t>
      </w:r>
      <w:r w:rsidRPr="00D702B3">
        <w:rPr>
          <w:spacing w:val="-3"/>
          <w:sz w:val="22"/>
          <w:szCs w:val="22"/>
          <w:lang w:val="lt-LT"/>
        </w:rPr>
        <w:t>2</w:t>
      </w:r>
      <w:r w:rsidRPr="00D702B3">
        <w:rPr>
          <w:sz w:val="22"/>
          <w:szCs w:val="22"/>
          <w:lang w:val="lt-LT"/>
        </w:rPr>
        <w:t xml:space="preserve">5 metų </w:t>
      </w:r>
      <w:r w:rsidRPr="00D702B3">
        <w:rPr>
          <w:spacing w:val="1"/>
          <w:sz w:val="22"/>
          <w:szCs w:val="22"/>
          <w:lang w:val="lt-LT"/>
        </w:rPr>
        <w:t>li</w:t>
      </w:r>
      <w:r w:rsidRPr="00D702B3">
        <w:rPr>
          <w:spacing w:val="-3"/>
          <w:sz w:val="22"/>
          <w:szCs w:val="22"/>
          <w:lang w:val="lt-LT"/>
        </w:rPr>
        <w:t>g</w:t>
      </w:r>
      <w:r w:rsidRPr="00D702B3">
        <w:rPr>
          <w:sz w:val="22"/>
          <w:szCs w:val="22"/>
          <w:lang w:val="lt-LT"/>
        </w:rPr>
        <w:t>on</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an</w:t>
      </w:r>
      <w:r w:rsidRPr="00D702B3">
        <w:rPr>
          <w:spacing w:val="1"/>
          <w:sz w:val="22"/>
          <w:szCs w:val="22"/>
          <w:lang w:val="lt-LT"/>
        </w:rPr>
        <w:t>ti</w:t>
      </w:r>
      <w:r w:rsidRPr="00D702B3">
        <w:rPr>
          <w:spacing w:val="-3"/>
          <w:sz w:val="22"/>
          <w:szCs w:val="22"/>
          <w:lang w:val="lt-LT"/>
        </w:rPr>
        <w:t>d</w:t>
      </w:r>
      <w:r w:rsidRPr="00D702B3">
        <w:rPr>
          <w:sz w:val="22"/>
          <w:szCs w:val="22"/>
          <w:lang w:val="lt-LT"/>
        </w:rPr>
        <w:t>epr</w:t>
      </w:r>
      <w:r w:rsidRPr="00D702B3">
        <w:rPr>
          <w:spacing w:val="-2"/>
          <w:sz w:val="22"/>
          <w:szCs w:val="22"/>
          <w:lang w:val="lt-LT"/>
        </w:rPr>
        <w:t>e</w:t>
      </w:r>
      <w:r w:rsidRPr="00D702B3">
        <w:rPr>
          <w:sz w:val="22"/>
          <w:szCs w:val="22"/>
          <w:lang w:val="lt-LT"/>
        </w:rPr>
        <w:t>sa</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p</w:t>
      </w:r>
      <w:r w:rsidRPr="00D702B3">
        <w:rPr>
          <w:spacing w:val="-2"/>
          <w:sz w:val="22"/>
          <w:szCs w:val="22"/>
          <w:lang w:val="lt-LT"/>
        </w:rPr>
        <w:t>l</w:t>
      </w:r>
      <w:r w:rsidRPr="00D702B3">
        <w:rPr>
          <w:sz w:val="22"/>
          <w:szCs w:val="22"/>
          <w:lang w:val="lt-LT"/>
        </w:rPr>
        <w:t>acebu,</w:t>
      </w:r>
      <w:r w:rsidRPr="00D702B3">
        <w:rPr>
          <w:spacing w:val="-3"/>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o e</w:t>
      </w:r>
      <w:r w:rsidRPr="00D702B3">
        <w:rPr>
          <w:spacing w:val="1"/>
          <w:sz w:val="22"/>
          <w:szCs w:val="22"/>
          <w:lang w:val="lt-LT"/>
        </w:rPr>
        <w:t>l</w:t>
      </w:r>
      <w:r w:rsidRPr="00D702B3">
        <w:rPr>
          <w:spacing w:val="-3"/>
          <w:sz w:val="22"/>
          <w:szCs w:val="22"/>
          <w:lang w:val="lt-LT"/>
        </w:rPr>
        <w:t>g</w:t>
      </w:r>
      <w:r w:rsidRPr="00D702B3">
        <w:rPr>
          <w:sz w:val="22"/>
          <w:szCs w:val="22"/>
          <w:lang w:val="lt-LT"/>
        </w:rPr>
        <w:t>e</w:t>
      </w:r>
      <w:r w:rsidRPr="00D702B3">
        <w:rPr>
          <w:spacing w:val="-2"/>
          <w:sz w:val="22"/>
          <w:szCs w:val="22"/>
          <w:lang w:val="lt-LT"/>
        </w:rPr>
        <w:t>s</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3"/>
          <w:sz w:val="22"/>
          <w:szCs w:val="22"/>
          <w:lang w:val="lt-LT"/>
        </w:rPr>
        <w:t>y</w:t>
      </w:r>
      <w:r w:rsidRPr="00D702B3">
        <w:rPr>
          <w:sz w:val="22"/>
          <w:szCs w:val="22"/>
          <w:lang w:val="lt-LT"/>
        </w:rPr>
        <w:t>ra d</w:t>
      </w:r>
      <w:r w:rsidRPr="00D702B3">
        <w:rPr>
          <w:spacing w:val="1"/>
          <w:sz w:val="22"/>
          <w:szCs w:val="22"/>
          <w:lang w:val="lt-LT"/>
        </w:rPr>
        <w:t>i</w:t>
      </w:r>
      <w:r w:rsidRPr="00D702B3">
        <w:rPr>
          <w:spacing w:val="-3"/>
          <w:sz w:val="22"/>
          <w:szCs w:val="22"/>
          <w:lang w:val="lt-LT"/>
        </w:rPr>
        <w:t>d</w:t>
      </w:r>
      <w:r w:rsidRPr="00D702B3">
        <w:rPr>
          <w:sz w:val="22"/>
          <w:szCs w:val="22"/>
          <w:lang w:val="lt-LT"/>
        </w:rPr>
        <w:t>esnė.</w:t>
      </w:r>
    </w:p>
    <w:p w14:paraId="55A2B9F8" w14:textId="77777777" w:rsidR="006E310C" w:rsidRPr="00D702B3" w:rsidRDefault="006E310C" w:rsidP="006E310C">
      <w:pPr>
        <w:kinsoku w:val="0"/>
        <w:overflowPunct w:val="0"/>
        <w:rPr>
          <w:sz w:val="22"/>
          <w:szCs w:val="22"/>
          <w:lang w:val="lt-LT"/>
        </w:rPr>
      </w:pPr>
    </w:p>
    <w:p w14:paraId="5EC5346F"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pacing w:val="-3"/>
          <w:sz w:val="22"/>
          <w:szCs w:val="22"/>
          <w:lang w:val="lt-LT"/>
        </w:rPr>
        <w:t>y</w:t>
      </w:r>
      <w:r w:rsidRPr="00D702B3">
        <w:rPr>
          <w:sz w:val="22"/>
          <w:szCs w:val="22"/>
          <w:lang w:val="lt-LT"/>
        </w:rPr>
        <w:t>dan</w:t>
      </w:r>
      <w:r w:rsidRPr="00D702B3">
        <w:rPr>
          <w:spacing w:val="1"/>
          <w:sz w:val="22"/>
          <w:szCs w:val="22"/>
          <w:lang w:val="lt-LT"/>
        </w:rPr>
        <w:t>ti</w:t>
      </w:r>
      <w:r w:rsidRPr="00D702B3">
        <w:rPr>
          <w:sz w:val="22"/>
          <w:szCs w:val="22"/>
          <w:lang w:val="lt-LT"/>
        </w:rPr>
        <w:t>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ne</w:t>
      </w:r>
      <w:r w:rsidRPr="00D702B3">
        <w:rPr>
          <w:spacing w:val="1"/>
          <w:sz w:val="22"/>
          <w:szCs w:val="22"/>
          <w:lang w:val="lt-LT"/>
        </w:rPr>
        <w:t>t</w:t>
      </w:r>
      <w:r w:rsidRPr="00D702B3">
        <w:rPr>
          <w:spacing w:val="-2"/>
          <w:sz w:val="22"/>
          <w:szCs w:val="22"/>
          <w:lang w:val="lt-LT"/>
        </w:rPr>
        <w:t>r</w:t>
      </w:r>
      <w:r w:rsidRPr="00D702B3">
        <w:rPr>
          <w:sz w:val="22"/>
          <w:szCs w:val="22"/>
          <w:lang w:val="lt-LT"/>
        </w:rPr>
        <w:t>u</w:t>
      </w:r>
      <w:r w:rsidRPr="00D702B3">
        <w:rPr>
          <w:spacing w:val="-3"/>
          <w:sz w:val="22"/>
          <w:szCs w:val="22"/>
          <w:lang w:val="lt-LT"/>
        </w:rPr>
        <w:t>k</w:t>
      </w:r>
      <w:r w:rsidRPr="00D702B3">
        <w:rPr>
          <w:sz w:val="22"/>
          <w:szCs w:val="22"/>
          <w:lang w:val="lt-LT"/>
        </w:rPr>
        <w:t xml:space="preserve">us po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nu</w:t>
      </w:r>
      <w:r w:rsidRPr="00D702B3">
        <w:rPr>
          <w:spacing w:val="1"/>
          <w:sz w:val="22"/>
          <w:szCs w:val="22"/>
          <w:lang w:val="lt-LT"/>
        </w:rPr>
        <w:t>t</w:t>
      </w:r>
      <w:r w:rsidRPr="00D702B3">
        <w:rPr>
          <w:sz w:val="22"/>
          <w:szCs w:val="22"/>
          <w:lang w:val="lt-LT"/>
        </w:rPr>
        <w:t>ra</w:t>
      </w:r>
      <w:r w:rsidRPr="00D702B3">
        <w:rPr>
          <w:spacing w:val="-3"/>
          <w:sz w:val="22"/>
          <w:szCs w:val="22"/>
          <w:lang w:val="lt-LT"/>
        </w:rPr>
        <w:t>uk</w:t>
      </w:r>
      <w:r w:rsidRPr="00D702B3">
        <w:rPr>
          <w:spacing w:val="3"/>
          <w:sz w:val="22"/>
          <w:szCs w:val="22"/>
          <w:lang w:val="lt-LT"/>
        </w:rPr>
        <w:t>i</w:t>
      </w:r>
      <w:r w:rsidRPr="00D702B3">
        <w:rPr>
          <w:spacing w:val="-4"/>
          <w:sz w:val="22"/>
          <w:szCs w:val="22"/>
          <w:lang w:val="lt-LT"/>
        </w:rPr>
        <w:t>m</w:t>
      </w:r>
      <w:r w:rsidRPr="00D702B3">
        <w:rPr>
          <w:sz w:val="22"/>
          <w:szCs w:val="22"/>
          <w:lang w:val="lt-LT"/>
        </w:rPr>
        <w:t>o nus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ų </w:t>
      </w:r>
      <w:r w:rsidRPr="00D702B3">
        <w:rPr>
          <w:spacing w:val="-4"/>
          <w:sz w:val="22"/>
          <w:szCs w:val="22"/>
          <w:lang w:val="lt-LT"/>
        </w:rPr>
        <w:t>m</w:t>
      </w:r>
      <w:r w:rsidRPr="00D702B3">
        <w:rPr>
          <w:spacing w:val="1"/>
          <w:sz w:val="22"/>
          <w:szCs w:val="22"/>
          <w:lang w:val="lt-LT"/>
        </w:rPr>
        <w:t>i</w:t>
      </w:r>
      <w:r w:rsidRPr="00D702B3">
        <w:rPr>
          <w:sz w:val="22"/>
          <w:szCs w:val="22"/>
          <w:lang w:val="lt-LT"/>
        </w:rPr>
        <w:t>nč</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2"/>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o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4.8</w:t>
      </w:r>
      <w:r w:rsidRPr="00D702B3">
        <w:rPr>
          <w:spacing w:val="-3"/>
          <w:sz w:val="22"/>
          <w:szCs w:val="22"/>
          <w:lang w:val="lt-LT"/>
        </w:rPr>
        <w:t> skyr</w:t>
      </w:r>
      <w:r w:rsidRPr="00D702B3">
        <w:rPr>
          <w:spacing w:val="1"/>
          <w:sz w:val="22"/>
          <w:szCs w:val="22"/>
          <w:lang w:val="lt-LT"/>
        </w:rPr>
        <w:t>i</w:t>
      </w:r>
      <w:r w:rsidRPr="00D702B3">
        <w:rPr>
          <w:sz w:val="22"/>
          <w:szCs w:val="22"/>
          <w:lang w:val="lt-LT"/>
        </w:rPr>
        <w:t>ų).</w:t>
      </w:r>
    </w:p>
    <w:p w14:paraId="4E798241" w14:textId="77777777" w:rsidR="006E310C" w:rsidRPr="00D702B3" w:rsidRDefault="006E310C" w:rsidP="006E310C">
      <w:pPr>
        <w:kinsoku w:val="0"/>
        <w:overflowPunct w:val="0"/>
        <w:rPr>
          <w:sz w:val="22"/>
          <w:szCs w:val="22"/>
          <w:lang w:val="lt-LT"/>
        </w:rPr>
      </w:pPr>
    </w:p>
    <w:p w14:paraId="2686E217"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z w:val="22"/>
          <w:szCs w:val="22"/>
          <w:lang w:val="lt-LT"/>
        </w:rPr>
        <w:t>d</w:t>
      </w:r>
      <w:r w:rsidRPr="00D702B3">
        <w:rPr>
          <w:spacing w:val="-2"/>
          <w:sz w:val="22"/>
          <w:szCs w:val="22"/>
          <w:lang w:val="lt-LT"/>
        </w:rPr>
        <w:t>ži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1"/>
          <w:sz w:val="22"/>
          <w:szCs w:val="22"/>
          <w:lang w:val="lt-LT"/>
        </w:rPr>
        <w:t>i</w:t>
      </w:r>
      <w:r w:rsidRPr="00D702B3">
        <w:rPr>
          <w:spacing w:val="-2"/>
          <w:sz w:val="22"/>
          <w:szCs w:val="22"/>
          <w:lang w:val="lt-LT"/>
        </w:rPr>
        <w:t>ž</w:t>
      </w:r>
      <w:r w:rsidRPr="00D702B3">
        <w:rPr>
          <w:spacing w:val="1"/>
          <w:sz w:val="22"/>
          <w:szCs w:val="22"/>
          <w:lang w:val="lt-LT"/>
        </w:rPr>
        <w:t>i</w:t>
      </w:r>
      <w:r w:rsidRPr="00D702B3">
        <w:rPr>
          <w:spacing w:val="-3"/>
          <w:sz w:val="22"/>
          <w:szCs w:val="22"/>
          <w:lang w:val="lt-LT"/>
        </w:rPr>
        <w:t>ū</w:t>
      </w:r>
      <w:r w:rsidRPr="00D702B3">
        <w:rPr>
          <w:sz w:val="22"/>
          <w:szCs w:val="22"/>
          <w:lang w:val="lt-LT"/>
        </w:rPr>
        <w:t>rė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 xml:space="preserve">pač </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os,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w:t>
      </w:r>
      <w:r w:rsidRPr="00D702B3">
        <w:rPr>
          <w:sz w:val="22"/>
          <w:szCs w:val="22"/>
          <w:lang w:val="lt-LT"/>
        </w:rPr>
        <w:t>ė</w:t>
      </w:r>
      <w:r w:rsidRPr="00D702B3">
        <w:rPr>
          <w:spacing w:val="-2"/>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3"/>
          <w:sz w:val="22"/>
          <w:szCs w:val="22"/>
          <w:lang w:val="lt-LT"/>
        </w:rPr>
        <w:t>y</w:t>
      </w:r>
      <w:r w:rsidRPr="00D702B3">
        <w:rPr>
          <w:sz w:val="22"/>
          <w:szCs w:val="22"/>
          <w:lang w:val="lt-LT"/>
        </w:rPr>
        <w:t>pač an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pacing w:val="-3"/>
          <w:sz w:val="22"/>
          <w:szCs w:val="22"/>
          <w:lang w:val="lt-LT"/>
        </w:rPr>
        <w:t>yv</w:t>
      </w:r>
      <w:r w:rsidRPr="00D702B3">
        <w:rPr>
          <w:sz w:val="22"/>
          <w:szCs w:val="22"/>
          <w:lang w:val="lt-LT"/>
        </w:rPr>
        <w:t>uo</w:t>
      </w:r>
      <w:r w:rsidRPr="00D702B3">
        <w:rPr>
          <w:spacing w:val="3"/>
          <w:sz w:val="22"/>
          <w:szCs w:val="22"/>
          <w:lang w:val="lt-LT"/>
        </w:rPr>
        <w:t>j</w:t>
      </w:r>
      <w:r w:rsidRPr="00D702B3">
        <w:rPr>
          <w:sz w:val="22"/>
          <w:szCs w:val="22"/>
          <w:lang w:val="lt-LT"/>
        </w:rPr>
        <w:t>u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arp</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z w:val="22"/>
          <w:szCs w:val="22"/>
          <w:lang w:val="lt-LT"/>
        </w:rPr>
        <w:t xml:space="preserve">po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ės pa</w:t>
      </w:r>
      <w:r w:rsidRPr="00D702B3">
        <w:rPr>
          <w:spacing w:val="-3"/>
          <w:sz w:val="22"/>
          <w:szCs w:val="22"/>
          <w:lang w:val="lt-LT"/>
        </w:rPr>
        <w:t>k</w:t>
      </w:r>
      <w:r w:rsidRPr="00D702B3">
        <w:rPr>
          <w:sz w:val="22"/>
          <w:szCs w:val="22"/>
          <w:lang w:val="lt-LT"/>
        </w:rPr>
        <w:t>e</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us</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p 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z w:val="22"/>
          <w:szCs w:val="22"/>
          <w:lang w:val="lt-LT"/>
        </w:rPr>
        <w:t>as</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pacing w:val="-2"/>
          <w:sz w:val="22"/>
          <w:szCs w:val="22"/>
          <w:lang w:val="lt-LT"/>
        </w:rPr>
        <w:t>ž</w:t>
      </w:r>
      <w:r w:rsidRPr="00D702B3">
        <w:rPr>
          <w:spacing w:val="1"/>
          <w:sz w:val="22"/>
          <w:szCs w:val="22"/>
          <w:lang w:val="lt-LT"/>
        </w:rPr>
        <w:t>i</w:t>
      </w:r>
      <w:r w:rsidRPr="00D702B3">
        <w:rPr>
          <w:sz w:val="22"/>
          <w:szCs w:val="22"/>
          <w:lang w:val="lt-LT"/>
        </w:rPr>
        <w:t>ū</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2"/>
          <w:sz w:val="22"/>
          <w:szCs w:val="22"/>
          <w:lang w:val="lt-LT"/>
        </w:rPr>
        <w:t>či</w:t>
      </w:r>
      <w:r w:rsidRPr="00D702B3">
        <w:rPr>
          <w:sz w:val="22"/>
          <w:szCs w:val="22"/>
          <w:lang w:val="lt-LT"/>
        </w:rPr>
        <w:t>us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u</w:t>
      </w:r>
      <w:r w:rsidRPr="00D702B3">
        <w:rPr>
          <w:spacing w:val="-2"/>
          <w:sz w:val="22"/>
          <w:szCs w:val="22"/>
          <w:lang w:val="lt-LT"/>
        </w:rPr>
        <w:t>s</w:t>
      </w:r>
      <w:r w:rsidRPr="00D702B3">
        <w:rPr>
          <w:sz w:val="22"/>
          <w:szCs w:val="22"/>
          <w:lang w:val="lt-LT"/>
        </w:rPr>
        <w:t>)</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1"/>
          <w:sz w:val="22"/>
          <w:szCs w:val="22"/>
          <w:lang w:val="lt-LT"/>
        </w:rPr>
        <w:t>į</w:t>
      </w:r>
      <w:r w:rsidRPr="00D702B3">
        <w:rPr>
          <w:sz w:val="22"/>
          <w:szCs w:val="22"/>
          <w:lang w:val="lt-LT"/>
        </w:rPr>
        <w:t>sp</w:t>
      </w:r>
      <w:r w:rsidRPr="00D702B3">
        <w:rPr>
          <w:spacing w:val="-2"/>
          <w:sz w:val="22"/>
          <w:szCs w:val="22"/>
          <w:lang w:val="lt-LT"/>
        </w:rPr>
        <w:t>ė</w:t>
      </w:r>
      <w:r w:rsidRPr="00D702B3">
        <w:rPr>
          <w:spacing w:val="1"/>
          <w:sz w:val="22"/>
          <w:szCs w:val="22"/>
          <w:lang w:val="lt-LT"/>
        </w:rPr>
        <w:t>ti</w:t>
      </w:r>
      <w:r w:rsidRPr="00D702B3">
        <w:rPr>
          <w:sz w:val="22"/>
          <w:szCs w:val="22"/>
          <w:lang w:val="lt-LT"/>
        </w:rPr>
        <w:t>,</w:t>
      </w:r>
      <w:r w:rsidRPr="00D702B3">
        <w:rPr>
          <w:spacing w:val="-3"/>
          <w:sz w:val="22"/>
          <w:szCs w:val="22"/>
          <w:lang w:val="lt-LT"/>
        </w:rPr>
        <w:t xml:space="preserve"> k</w:t>
      </w:r>
      <w:r w:rsidRPr="00D702B3">
        <w:rPr>
          <w:sz w:val="22"/>
          <w:szCs w:val="22"/>
          <w:lang w:val="lt-LT"/>
        </w:rPr>
        <w:t>ad bū</w:t>
      </w:r>
      <w:r w:rsidRPr="00D702B3">
        <w:rPr>
          <w:spacing w:val="-2"/>
          <w:sz w:val="22"/>
          <w:szCs w:val="22"/>
          <w:lang w:val="lt-LT"/>
        </w:rPr>
        <w:t>t</w:t>
      </w:r>
      <w:r w:rsidRPr="00D702B3">
        <w:rPr>
          <w:spacing w:val="1"/>
          <w:sz w:val="22"/>
          <w:szCs w:val="22"/>
          <w:lang w:val="lt-LT"/>
        </w:rPr>
        <w:t>i</w:t>
      </w:r>
      <w:r w:rsidRPr="00D702B3">
        <w:rPr>
          <w:sz w:val="22"/>
          <w:szCs w:val="22"/>
          <w:lang w:val="lt-LT"/>
        </w:rPr>
        <w:t>na</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bė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a</w:t>
      </w:r>
      <w:r w:rsidRPr="00D702B3">
        <w:rPr>
          <w:sz w:val="22"/>
          <w:szCs w:val="22"/>
          <w:lang w:val="lt-LT"/>
        </w:rPr>
        <w:t>r</w:t>
      </w:r>
      <w:r w:rsidRPr="00D702B3">
        <w:rPr>
          <w:spacing w:val="-2"/>
          <w:sz w:val="22"/>
          <w:szCs w:val="22"/>
          <w:lang w:val="lt-LT"/>
        </w:rPr>
        <w:t xml:space="preserve"> </w:t>
      </w:r>
      <w:r w:rsidRPr="00D702B3">
        <w:rPr>
          <w:sz w:val="22"/>
          <w:szCs w:val="22"/>
          <w:lang w:val="lt-LT"/>
        </w:rPr>
        <w:t>bū</w:t>
      </w:r>
      <w:r w:rsidRPr="00D702B3">
        <w:rPr>
          <w:spacing w:val="-3"/>
          <w:sz w:val="22"/>
          <w:szCs w:val="22"/>
          <w:lang w:val="lt-LT"/>
        </w:rPr>
        <w:t>k</w:t>
      </w:r>
      <w:r w:rsidRPr="00D702B3">
        <w:rPr>
          <w:spacing w:val="1"/>
          <w:sz w:val="22"/>
          <w:szCs w:val="22"/>
          <w:lang w:val="lt-LT"/>
        </w:rPr>
        <w:t>l</w:t>
      </w:r>
      <w:r w:rsidRPr="00D702B3">
        <w:rPr>
          <w:sz w:val="22"/>
          <w:szCs w:val="22"/>
          <w:lang w:val="lt-LT"/>
        </w:rPr>
        <w:t>ė ne</w:t>
      </w:r>
      <w:r w:rsidRPr="00D702B3">
        <w:rPr>
          <w:spacing w:val="-3"/>
          <w:sz w:val="22"/>
          <w:szCs w:val="22"/>
          <w:lang w:val="lt-LT"/>
        </w:rPr>
        <w:t>b</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pacing w:val="-2"/>
          <w:sz w:val="22"/>
          <w:szCs w:val="22"/>
          <w:lang w:val="lt-LT"/>
        </w:rPr>
        <w:t>ė</w:t>
      </w:r>
      <w:r w:rsidRPr="00D702B3">
        <w:rPr>
          <w:spacing w:val="3"/>
          <w:sz w:val="22"/>
          <w:szCs w:val="22"/>
          <w:lang w:val="lt-LT"/>
        </w:rPr>
        <w:t>j</w:t>
      </w:r>
      <w:r w:rsidRPr="00D702B3">
        <w:rPr>
          <w:sz w:val="22"/>
          <w:szCs w:val="22"/>
          <w:lang w:val="lt-LT"/>
        </w:rPr>
        <w:t>a,</w:t>
      </w:r>
      <w:r w:rsidRPr="00D702B3">
        <w:rPr>
          <w:spacing w:val="-3"/>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ea</w:t>
      </w:r>
      <w:r w:rsidRPr="00D702B3">
        <w:rPr>
          <w:spacing w:val="-2"/>
          <w:sz w:val="22"/>
          <w:szCs w:val="22"/>
          <w:lang w:val="lt-LT"/>
        </w:rPr>
        <w:t>t</w:t>
      </w:r>
      <w:r w:rsidRPr="00D702B3">
        <w:rPr>
          <w:sz w:val="22"/>
          <w:szCs w:val="22"/>
          <w:lang w:val="lt-LT"/>
        </w:rPr>
        <w:t>s</w:t>
      </w:r>
      <w:r w:rsidRPr="00D702B3">
        <w:rPr>
          <w:spacing w:val="-2"/>
          <w:sz w:val="22"/>
          <w:szCs w:val="22"/>
          <w:lang w:val="lt-LT"/>
        </w:rPr>
        <w:t>ir</w:t>
      </w:r>
      <w:r w:rsidRPr="00D702B3">
        <w:rPr>
          <w:sz w:val="22"/>
          <w:szCs w:val="22"/>
          <w:lang w:val="lt-LT"/>
        </w:rPr>
        <w:t>anda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ų </w:t>
      </w:r>
      <w:r w:rsidRPr="00D702B3">
        <w:rPr>
          <w:spacing w:val="-4"/>
          <w:sz w:val="22"/>
          <w:szCs w:val="22"/>
          <w:lang w:val="lt-LT"/>
        </w:rPr>
        <w:t>m</w:t>
      </w:r>
      <w:r w:rsidRPr="00D702B3">
        <w:rPr>
          <w:spacing w:val="1"/>
          <w:sz w:val="22"/>
          <w:szCs w:val="22"/>
          <w:lang w:val="lt-LT"/>
        </w:rPr>
        <w:t>i</w:t>
      </w:r>
      <w:r w:rsidRPr="00D702B3">
        <w:rPr>
          <w:sz w:val="22"/>
          <w:szCs w:val="22"/>
          <w:lang w:val="lt-LT"/>
        </w:rPr>
        <w:t>nč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ar</w:t>
      </w:r>
      <w:r w:rsidRPr="00D702B3">
        <w:rPr>
          <w:sz w:val="22"/>
          <w:szCs w:val="22"/>
          <w:lang w:val="lt-LT"/>
        </w:rPr>
        <w:t>ba e</w:t>
      </w:r>
      <w:r w:rsidRPr="00D702B3">
        <w:rPr>
          <w:spacing w:val="1"/>
          <w:sz w:val="22"/>
          <w:szCs w:val="22"/>
          <w:lang w:val="lt-LT"/>
        </w:rPr>
        <w:t>l</w:t>
      </w:r>
      <w:r w:rsidRPr="00D702B3">
        <w:rPr>
          <w:spacing w:val="-3"/>
          <w:sz w:val="22"/>
          <w:szCs w:val="22"/>
          <w:lang w:val="lt-LT"/>
        </w:rPr>
        <w:t>g</w:t>
      </w:r>
      <w:r w:rsidRPr="00D702B3">
        <w:rPr>
          <w:sz w:val="22"/>
          <w:szCs w:val="22"/>
          <w:lang w:val="lt-LT"/>
        </w:rPr>
        <w:t>e</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z w:val="22"/>
          <w:szCs w:val="22"/>
          <w:lang w:val="lt-LT"/>
        </w:rPr>
        <w:t>r nepa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lastRenderedPageBreak/>
        <w:t>n</w:t>
      </w:r>
      <w:r w:rsidRPr="00D702B3">
        <w:rPr>
          <w:spacing w:val="-2"/>
          <w:sz w:val="22"/>
          <w:szCs w:val="22"/>
          <w:lang w:val="lt-LT"/>
        </w:rPr>
        <w:t>e</w:t>
      </w:r>
      <w:r w:rsidRPr="00D702B3">
        <w:rPr>
          <w:spacing w:val="1"/>
          <w:sz w:val="22"/>
          <w:szCs w:val="22"/>
          <w:lang w:val="lt-LT"/>
        </w:rPr>
        <w:t>į</w:t>
      </w:r>
      <w:r w:rsidRPr="00D702B3">
        <w:rPr>
          <w:sz w:val="22"/>
          <w:szCs w:val="22"/>
          <w:lang w:val="lt-LT"/>
        </w:rPr>
        <w:t>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 xml:space="preserve">as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s, o š</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pacing w:val="2"/>
          <w:sz w:val="22"/>
          <w:szCs w:val="22"/>
          <w:lang w:val="lt-LT"/>
        </w:rPr>
        <w:t>a</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us, ne</w:t>
      </w:r>
      <w:r w:rsidRPr="00D702B3">
        <w:rPr>
          <w:spacing w:val="-3"/>
          <w:sz w:val="22"/>
          <w:szCs w:val="22"/>
          <w:lang w:val="lt-LT"/>
        </w:rPr>
        <w:t>d</w:t>
      </w:r>
      <w:r w:rsidRPr="00D702B3">
        <w:rPr>
          <w:sz w:val="22"/>
          <w:szCs w:val="22"/>
          <w:lang w:val="lt-LT"/>
        </w:rPr>
        <w:t>e</w:t>
      </w:r>
      <w:r w:rsidRPr="00D702B3">
        <w:rPr>
          <w:spacing w:val="-2"/>
          <w:sz w:val="22"/>
          <w:szCs w:val="22"/>
          <w:lang w:val="lt-LT"/>
        </w:rPr>
        <w:t>l</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w:t>
      </w:r>
      <w:r w:rsidRPr="00D702B3">
        <w:rPr>
          <w:spacing w:val="-2"/>
          <w:sz w:val="22"/>
          <w:szCs w:val="22"/>
          <w:lang w:val="lt-LT"/>
        </w:rPr>
        <w:t>ei</w:t>
      </w:r>
      <w:r w:rsidRPr="00D702B3">
        <w:rPr>
          <w:sz w:val="22"/>
          <w:szCs w:val="22"/>
          <w:lang w:val="lt-LT"/>
        </w:rPr>
        <w:t>p</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s </w:t>
      </w:r>
      <w:r w:rsidRPr="00D702B3">
        <w:rPr>
          <w:spacing w:val="-4"/>
          <w:sz w:val="22"/>
          <w:szCs w:val="22"/>
          <w:lang w:val="lt-LT"/>
        </w:rPr>
        <w:t>m</w:t>
      </w:r>
      <w:r w:rsidRPr="00D702B3">
        <w:rPr>
          <w:sz w:val="22"/>
          <w:szCs w:val="22"/>
          <w:lang w:val="lt-LT"/>
        </w:rPr>
        <w:t>ed</w:t>
      </w:r>
      <w:r w:rsidRPr="00D702B3">
        <w:rPr>
          <w:spacing w:val="1"/>
          <w:sz w:val="22"/>
          <w:szCs w:val="22"/>
          <w:lang w:val="lt-LT"/>
        </w:rPr>
        <w:t>i</w:t>
      </w:r>
      <w:r w:rsidRPr="00D702B3">
        <w:rPr>
          <w:sz w:val="22"/>
          <w:szCs w:val="22"/>
          <w:lang w:val="lt-LT"/>
        </w:rPr>
        <w:t>c</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z w:val="22"/>
          <w:szCs w:val="22"/>
          <w:lang w:val="lt-LT"/>
        </w:rPr>
        <w:t>s pa</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bos.</w:t>
      </w:r>
    </w:p>
    <w:p w14:paraId="1F9C441B" w14:textId="77777777" w:rsidR="006E310C" w:rsidRPr="00D702B3" w:rsidRDefault="006E310C" w:rsidP="006E310C">
      <w:pPr>
        <w:kinsoku w:val="0"/>
        <w:overflowPunct w:val="0"/>
        <w:rPr>
          <w:sz w:val="22"/>
          <w:szCs w:val="22"/>
          <w:lang w:val="lt-LT"/>
        </w:rPr>
      </w:pPr>
    </w:p>
    <w:p w14:paraId="48ED78AE" w14:textId="77777777" w:rsidR="006E310C" w:rsidRPr="00D702B3" w:rsidRDefault="006E310C" w:rsidP="006E310C">
      <w:pPr>
        <w:pStyle w:val="Pagrindinistekstas"/>
        <w:kinsoku w:val="0"/>
        <w:overflowPunct w:val="0"/>
        <w:ind w:left="0"/>
        <w:rPr>
          <w:sz w:val="22"/>
          <w:szCs w:val="22"/>
          <w:lang w:val="lt-LT"/>
        </w:rPr>
      </w:pPr>
      <w:r w:rsidRPr="00D702B3">
        <w:rPr>
          <w:i/>
          <w:iCs/>
          <w:sz w:val="22"/>
          <w:szCs w:val="22"/>
          <w:lang w:val="lt-LT"/>
        </w:rPr>
        <w:t>Skaus</w:t>
      </w:r>
      <w:r w:rsidRPr="00D702B3">
        <w:rPr>
          <w:i/>
          <w:iCs/>
          <w:spacing w:val="-2"/>
          <w:sz w:val="22"/>
          <w:szCs w:val="22"/>
          <w:lang w:val="lt-LT"/>
        </w:rPr>
        <w:t>m</w:t>
      </w:r>
      <w:r w:rsidRPr="00D702B3">
        <w:rPr>
          <w:i/>
          <w:iCs/>
          <w:sz w:val="22"/>
          <w:szCs w:val="22"/>
          <w:lang w:val="lt-LT"/>
        </w:rPr>
        <w:t>as</w:t>
      </w:r>
      <w:r w:rsidRPr="00D702B3">
        <w:rPr>
          <w:i/>
          <w:iCs/>
          <w:spacing w:val="-2"/>
          <w:sz w:val="22"/>
          <w:szCs w:val="22"/>
          <w:lang w:val="lt-LT"/>
        </w:rPr>
        <w:t xml:space="preserve"> </w:t>
      </w:r>
      <w:r w:rsidRPr="00D702B3">
        <w:rPr>
          <w:i/>
          <w:iCs/>
          <w:sz w:val="22"/>
          <w:szCs w:val="22"/>
          <w:lang w:val="lt-LT"/>
        </w:rPr>
        <w:t>dėl</w:t>
      </w:r>
      <w:r w:rsidRPr="00D702B3">
        <w:rPr>
          <w:i/>
          <w:iCs/>
          <w:spacing w:val="-2"/>
          <w:sz w:val="22"/>
          <w:szCs w:val="22"/>
          <w:lang w:val="lt-LT"/>
        </w:rPr>
        <w:t xml:space="preserve"> </w:t>
      </w:r>
      <w:r w:rsidRPr="00D702B3">
        <w:rPr>
          <w:i/>
          <w:iCs/>
          <w:sz w:val="22"/>
          <w:szCs w:val="22"/>
          <w:lang w:val="lt-LT"/>
        </w:rPr>
        <w:t>pe</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f</w:t>
      </w:r>
      <w:r w:rsidRPr="00D702B3">
        <w:rPr>
          <w:i/>
          <w:iCs/>
          <w:sz w:val="22"/>
          <w:szCs w:val="22"/>
          <w:lang w:val="lt-LT"/>
        </w:rPr>
        <w:t>e</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nės</w:t>
      </w:r>
      <w:r w:rsidRPr="00D702B3">
        <w:rPr>
          <w:i/>
          <w:iCs/>
          <w:spacing w:val="-2"/>
          <w:sz w:val="22"/>
          <w:szCs w:val="22"/>
          <w:lang w:val="lt-LT"/>
        </w:rPr>
        <w:t xml:space="preserve"> </w:t>
      </w:r>
      <w:r w:rsidRPr="00D702B3">
        <w:rPr>
          <w:i/>
          <w:iCs/>
          <w:sz w:val="22"/>
          <w:szCs w:val="22"/>
          <w:lang w:val="lt-LT"/>
        </w:rPr>
        <w:t>d</w:t>
      </w:r>
      <w:r w:rsidRPr="00D702B3">
        <w:rPr>
          <w:i/>
          <w:iCs/>
          <w:spacing w:val="-2"/>
          <w:sz w:val="22"/>
          <w:szCs w:val="22"/>
          <w:lang w:val="lt-LT"/>
        </w:rPr>
        <w:t>i</w:t>
      </w:r>
      <w:r w:rsidRPr="00D702B3">
        <w:rPr>
          <w:i/>
          <w:iCs/>
          <w:sz w:val="22"/>
          <w:szCs w:val="22"/>
          <w:lang w:val="lt-LT"/>
        </w:rPr>
        <w:t>abe</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nės</w:t>
      </w:r>
      <w:r w:rsidRPr="00D702B3">
        <w:rPr>
          <w:i/>
          <w:iCs/>
          <w:spacing w:val="-2"/>
          <w:sz w:val="22"/>
          <w:szCs w:val="22"/>
          <w:lang w:val="lt-LT"/>
        </w:rPr>
        <w:t xml:space="preserve"> </w:t>
      </w:r>
      <w:r w:rsidRPr="00D702B3">
        <w:rPr>
          <w:i/>
          <w:iCs/>
          <w:sz w:val="22"/>
          <w:szCs w:val="22"/>
          <w:lang w:val="lt-LT"/>
        </w:rPr>
        <w:t>ne</w:t>
      </w:r>
      <w:r w:rsidRPr="00D702B3">
        <w:rPr>
          <w:i/>
          <w:iCs/>
          <w:spacing w:val="-3"/>
          <w:sz w:val="22"/>
          <w:szCs w:val="22"/>
          <w:lang w:val="lt-LT"/>
        </w:rPr>
        <w:t>u</w:t>
      </w:r>
      <w:r w:rsidRPr="00D702B3">
        <w:rPr>
          <w:i/>
          <w:iCs/>
          <w:sz w:val="22"/>
          <w:szCs w:val="22"/>
          <w:lang w:val="lt-LT"/>
        </w:rPr>
        <w:t>rop</w:t>
      </w:r>
      <w:r w:rsidRPr="00D702B3">
        <w:rPr>
          <w:i/>
          <w:iCs/>
          <w:spacing w:val="-3"/>
          <w:sz w:val="22"/>
          <w:szCs w:val="22"/>
          <w:lang w:val="lt-LT"/>
        </w:rPr>
        <w:t>a</w:t>
      </w:r>
      <w:r w:rsidRPr="00D702B3">
        <w:rPr>
          <w:i/>
          <w:iCs/>
          <w:spacing w:val="1"/>
          <w:sz w:val="22"/>
          <w:szCs w:val="22"/>
          <w:lang w:val="lt-LT"/>
        </w:rPr>
        <w:t>t</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os.</w:t>
      </w:r>
      <w:r w:rsidRPr="00D702B3">
        <w:rPr>
          <w:i/>
          <w:iCs/>
          <w:spacing w:val="-3"/>
          <w:sz w:val="22"/>
          <w:szCs w:val="22"/>
          <w:lang w:val="lt-LT"/>
        </w:rPr>
        <w:t xml:space="preserve"> </w:t>
      </w:r>
      <w:r w:rsidRPr="00D702B3">
        <w:rPr>
          <w:spacing w:val="1"/>
          <w:sz w:val="22"/>
          <w:szCs w:val="22"/>
          <w:lang w:val="lt-LT"/>
        </w:rPr>
        <w:t>K</w:t>
      </w:r>
      <w:r w:rsidRPr="00D702B3">
        <w:rPr>
          <w:spacing w:val="-2"/>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1"/>
          <w:sz w:val="22"/>
          <w:szCs w:val="22"/>
          <w:lang w:val="lt-LT"/>
        </w:rPr>
        <w:t xml:space="preserv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p</w:t>
      </w:r>
      <w:r w:rsidRPr="00D702B3">
        <w:rPr>
          <w:spacing w:val="-1"/>
          <w:sz w:val="22"/>
          <w:szCs w:val="22"/>
          <w:lang w:val="lt-LT"/>
        </w:rPr>
        <w:t>a</w:t>
      </w:r>
      <w:r w:rsidRPr="00D702B3">
        <w:rPr>
          <w:sz w:val="22"/>
          <w:szCs w:val="22"/>
          <w:lang w:val="lt-LT"/>
        </w:rPr>
        <w:t>na</w:t>
      </w:r>
      <w:r w:rsidRPr="00D702B3">
        <w:rPr>
          <w:spacing w:val="-2"/>
          <w:sz w:val="22"/>
          <w:szCs w:val="22"/>
          <w:lang w:val="lt-LT"/>
        </w:rPr>
        <w:t>š</w:t>
      </w:r>
      <w:r w:rsidRPr="00D702B3">
        <w:rPr>
          <w:sz w:val="22"/>
          <w:szCs w:val="22"/>
          <w:lang w:val="lt-LT"/>
        </w:rPr>
        <w:t>aus</w:t>
      </w:r>
      <w:r w:rsidRPr="00D702B3">
        <w:rPr>
          <w:spacing w:val="-2"/>
          <w:sz w:val="22"/>
          <w:szCs w:val="22"/>
          <w:lang w:val="lt-LT"/>
        </w:rPr>
        <w:t xml:space="preserve"> </w:t>
      </w:r>
      <w:r w:rsidRPr="00D702B3">
        <w:rPr>
          <w:sz w:val="22"/>
          <w:szCs w:val="22"/>
          <w:lang w:val="lt-LT"/>
        </w:rPr>
        <w:t>far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3"/>
          <w:sz w:val="22"/>
          <w:szCs w:val="22"/>
          <w:lang w:val="lt-LT"/>
        </w:rPr>
        <w:t>u</w:t>
      </w:r>
      <w:r w:rsidRPr="00D702B3">
        <w:rPr>
          <w:sz w:val="22"/>
          <w:szCs w:val="22"/>
          <w:lang w:val="lt-LT"/>
        </w:rPr>
        <w:t>s (</w:t>
      </w:r>
      <w:r w:rsidRPr="00D702B3">
        <w:rPr>
          <w:spacing w:val="-2"/>
          <w:sz w:val="22"/>
          <w:szCs w:val="22"/>
          <w:lang w:val="lt-LT"/>
        </w:rPr>
        <w:t>a</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w:t>
      </w:r>
      <w:r w:rsidRPr="00D702B3">
        <w:rPr>
          <w:spacing w:val="-2"/>
          <w:sz w:val="22"/>
          <w:szCs w:val="22"/>
          <w:lang w:val="lt-LT"/>
        </w:rPr>
        <w:t>e</w:t>
      </w:r>
      <w:r w:rsidRPr="00D702B3">
        <w:rPr>
          <w:sz w:val="22"/>
          <w:szCs w:val="22"/>
          <w:lang w:val="lt-LT"/>
        </w:rPr>
        <w:t>san</w:t>
      </w:r>
      <w:r w:rsidRPr="00D702B3">
        <w:rPr>
          <w:spacing w:val="1"/>
          <w:sz w:val="22"/>
          <w:szCs w:val="22"/>
          <w:lang w:val="lt-LT"/>
        </w:rPr>
        <w:t>t</w:t>
      </w:r>
      <w:r w:rsidRPr="00D702B3">
        <w:rPr>
          <w:spacing w:val="-3"/>
          <w:sz w:val="22"/>
          <w:szCs w:val="22"/>
          <w:lang w:val="lt-LT"/>
        </w:rPr>
        <w:t>u</w:t>
      </w:r>
      <w:r w:rsidRPr="00D702B3">
        <w:rPr>
          <w:sz w:val="22"/>
          <w:szCs w:val="22"/>
          <w:lang w:val="lt-LT"/>
        </w:rPr>
        <w:t>s),</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w:t>
      </w:r>
      <w:r w:rsidRPr="00D702B3">
        <w:rPr>
          <w:spacing w:val="-3"/>
          <w:sz w:val="22"/>
          <w:szCs w:val="22"/>
          <w:lang w:val="lt-LT"/>
        </w:rPr>
        <w:t>v</w:t>
      </w:r>
      <w:r w:rsidRPr="00D702B3">
        <w:rPr>
          <w:spacing w:val="1"/>
          <w:sz w:val="22"/>
          <w:szCs w:val="22"/>
          <w:lang w:val="lt-LT"/>
        </w:rPr>
        <w:t>i</w:t>
      </w:r>
      <w:r w:rsidRPr="00D702B3">
        <w:rPr>
          <w:sz w:val="22"/>
          <w:szCs w:val="22"/>
          <w:lang w:val="lt-LT"/>
        </w:rPr>
        <w:t>en</w:t>
      </w:r>
      <w:r w:rsidRPr="00D702B3">
        <w:rPr>
          <w:spacing w:val="-2"/>
          <w:sz w:val="22"/>
          <w:szCs w:val="22"/>
          <w:lang w:val="lt-LT"/>
        </w:rPr>
        <w:t>i</w:t>
      </w:r>
      <w:r w:rsidRPr="00D702B3">
        <w:rPr>
          <w:sz w:val="22"/>
          <w:szCs w:val="22"/>
          <w:lang w:val="lt-LT"/>
        </w:rPr>
        <w:t>ų p</w:t>
      </w:r>
      <w:r w:rsidRPr="00D702B3">
        <w:rPr>
          <w:spacing w:val="-2"/>
          <w:sz w:val="22"/>
          <w:szCs w:val="22"/>
          <w:lang w:val="lt-LT"/>
        </w:rPr>
        <w:t>r</w:t>
      </w:r>
      <w:r w:rsidRPr="00D702B3">
        <w:rPr>
          <w:sz w:val="22"/>
          <w:szCs w:val="22"/>
          <w:lang w:val="lt-LT"/>
        </w:rPr>
        <w:t>a</w:t>
      </w:r>
      <w:r w:rsidRPr="00D702B3">
        <w:rPr>
          <w:spacing w:val="-3"/>
          <w:sz w:val="22"/>
          <w:szCs w:val="22"/>
          <w:lang w:val="lt-LT"/>
        </w:rPr>
        <w:t>n</w:t>
      </w:r>
      <w:r w:rsidRPr="00D702B3">
        <w:rPr>
          <w:sz w:val="22"/>
          <w:szCs w:val="22"/>
          <w:lang w:val="lt-LT"/>
        </w:rPr>
        <w:t>eš</w:t>
      </w:r>
      <w:r w:rsidRPr="00D702B3">
        <w:rPr>
          <w:spacing w:val="1"/>
          <w:sz w:val="22"/>
          <w:szCs w:val="22"/>
          <w:lang w:val="lt-LT"/>
        </w:rPr>
        <w:t>i</w:t>
      </w:r>
      <w:r w:rsidRPr="00D702B3">
        <w:rPr>
          <w:spacing w:val="-4"/>
          <w:sz w:val="22"/>
          <w:szCs w:val="22"/>
          <w:lang w:val="lt-LT"/>
        </w:rPr>
        <w:t>m</w:t>
      </w:r>
      <w:r w:rsidRPr="00D702B3">
        <w:rPr>
          <w:sz w:val="22"/>
          <w:szCs w:val="22"/>
          <w:lang w:val="lt-LT"/>
        </w:rPr>
        <w:t>ų ap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rad</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s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as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esį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arba</w:t>
      </w:r>
      <w:r w:rsidRPr="00D702B3">
        <w:rPr>
          <w:spacing w:val="-2"/>
          <w:sz w:val="22"/>
          <w:szCs w:val="22"/>
          <w:lang w:val="lt-LT"/>
        </w:rPr>
        <w:t xml:space="preserve"> </w:t>
      </w:r>
      <w:r w:rsidRPr="00D702B3">
        <w:rPr>
          <w:sz w:val="22"/>
          <w:szCs w:val="22"/>
          <w:lang w:val="lt-LT"/>
        </w:rPr>
        <w:t>ne</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z w:val="22"/>
          <w:szCs w:val="22"/>
          <w:lang w:val="lt-LT"/>
        </w:rPr>
        <w:t xml:space="preserve">us po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z w:val="22"/>
          <w:szCs w:val="22"/>
          <w:lang w:val="lt-LT"/>
        </w:rPr>
        <w:t>nu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z w:val="22"/>
          <w:szCs w:val="22"/>
          <w:lang w:val="lt-LT"/>
        </w:rPr>
        <w:t>e su d</w:t>
      </w:r>
      <w:r w:rsidRPr="00D702B3">
        <w:rPr>
          <w:spacing w:val="-2"/>
          <w:sz w:val="22"/>
          <w:szCs w:val="22"/>
          <w:lang w:val="lt-LT"/>
        </w:rPr>
        <w:t>e</w:t>
      </w:r>
      <w:r w:rsidRPr="00D702B3">
        <w:rPr>
          <w:sz w:val="22"/>
          <w:szCs w:val="22"/>
          <w:lang w:val="lt-LT"/>
        </w:rPr>
        <w:t>pr</w:t>
      </w:r>
      <w:r w:rsidRPr="00D702B3">
        <w:rPr>
          <w:spacing w:val="-2"/>
          <w:sz w:val="22"/>
          <w:szCs w:val="22"/>
          <w:lang w:val="lt-LT"/>
        </w:rPr>
        <w:t>esi</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si</w:t>
      </w:r>
      <w:r w:rsidRPr="00D702B3">
        <w:rPr>
          <w:spacing w:val="3"/>
          <w:sz w:val="22"/>
          <w:szCs w:val="22"/>
          <w:lang w:val="lt-LT"/>
        </w:rPr>
        <w:t>j</w:t>
      </w:r>
      <w:r w:rsidRPr="00D702B3">
        <w:rPr>
          <w:spacing w:val="-3"/>
          <w:sz w:val="22"/>
          <w:szCs w:val="22"/>
          <w:lang w:val="lt-LT"/>
        </w:rPr>
        <w:t>u</w:t>
      </w:r>
      <w:r w:rsidRPr="00D702B3">
        <w:rPr>
          <w:sz w:val="22"/>
          <w:szCs w:val="22"/>
          <w:lang w:val="lt-LT"/>
        </w:rPr>
        <w:t>sį</w:t>
      </w:r>
      <w:r w:rsidRPr="00D702B3">
        <w:rPr>
          <w:spacing w:val="-2"/>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ą e</w:t>
      </w:r>
      <w:r w:rsidRPr="00D702B3">
        <w:rPr>
          <w:spacing w:val="1"/>
          <w:sz w:val="22"/>
          <w:szCs w:val="22"/>
          <w:lang w:val="lt-LT"/>
        </w:rPr>
        <w:t>l</w:t>
      </w:r>
      <w:r w:rsidRPr="00D702B3">
        <w:rPr>
          <w:spacing w:val="-3"/>
          <w:sz w:val="22"/>
          <w:szCs w:val="22"/>
          <w:lang w:val="lt-LT"/>
        </w:rPr>
        <w:t>g</w:t>
      </w:r>
      <w:r w:rsidRPr="00D702B3">
        <w:rPr>
          <w:sz w:val="22"/>
          <w:szCs w:val="22"/>
          <w:lang w:val="lt-LT"/>
        </w:rPr>
        <w:t>esį</w:t>
      </w:r>
      <w:r w:rsidRPr="00D702B3">
        <w:rPr>
          <w:spacing w:val="1"/>
          <w:sz w:val="22"/>
          <w:szCs w:val="22"/>
          <w:lang w:val="lt-LT"/>
        </w:rPr>
        <w:t xml:space="preserve"> </w:t>
      </w:r>
      <w:r w:rsidRPr="00D702B3">
        <w:rPr>
          <w:spacing w:val="-2"/>
          <w:sz w:val="22"/>
          <w:szCs w:val="22"/>
          <w:lang w:val="lt-LT"/>
        </w:rPr>
        <w:t>ž</w:t>
      </w:r>
      <w:r w:rsidRPr="00D702B3">
        <w:rPr>
          <w:sz w:val="22"/>
          <w:szCs w:val="22"/>
          <w:lang w:val="lt-LT"/>
        </w:rPr>
        <w:t>r.</w:t>
      </w:r>
      <w:r w:rsidRPr="00D702B3">
        <w:rPr>
          <w:spacing w:val="-3"/>
          <w:sz w:val="22"/>
          <w:szCs w:val="22"/>
          <w:lang w:val="lt-LT"/>
        </w:rPr>
        <w:t xml:space="preserve"> </w:t>
      </w:r>
      <w:r w:rsidRPr="00D702B3">
        <w:rPr>
          <w:sz w:val="22"/>
          <w:szCs w:val="22"/>
          <w:lang w:val="lt-LT"/>
        </w:rPr>
        <w:t>an</w:t>
      </w:r>
      <w:r w:rsidRPr="00D702B3">
        <w:rPr>
          <w:spacing w:val="-3"/>
          <w:sz w:val="22"/>
          <w:szCs w:val="22"/>
          <w:lang w:val="lt-LT"/>
        </w:rPr>
        <w:t>k</w:t>
      </w:r>
      <w:r w:rsidRPr="00D702B3">
        <w:rPr>
          <w:sz w:val="22"/>
          <w:szCs w:val="22"/>
          <w:lang w:val="lt-LT"/>
        </w:rPr>
        <w:t>sč</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 xml:space="preserve">. </w:t>
      </w:r>
      <w:r w:rsidRPr="00D702B3">
        <w:rPr>
          <w:spacing w:val="-2"/>
          <w:sz w:val="22"/>
          <w:szCs w:val="22"/>
          <w:lang w:val="lt-LT"/>
        </w:rPr>
        <w:t>G</w:t>
      </w:r>
      <w:r w:rsidRPr="00D702B3">
        <w:rPr>
          <w:spacing w:val="-3"/>
          <w:sz w:val="22"/>
          <w:szCs w:val="22"/>
          <w:lang w:val="lt-LT"/>
        </w:rPr>
        <w:t>y</w:t>
      </w:r>
      <w:r w:rsidRPr="00D702B3">
        <w:rPr>
          <w:spacing w:val="-1"/>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u</w:t>
      </w:r>
      <w:r w:rsidRPr="00D702B3">
        <w:rPr>
          <w:spacing w:val="-2"/>
          <w:sz w:val="22"/>
          <w:szCs w:val="22"/>
          <w:lang w:val="lt-LT"/>
        </w:rPr>
        <w:t>r</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ra</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3"/>
          <w:sz w:val="22"/>
          <w:szCs w:val="22"/>
          <w:lang w:val="lt-LT"/>
        </w:rPr>
        <w:t>v</w:t>
      </w:r>
      <w:r w:rsidRPr="00D702B3">
        <w:rPr>
          <w:spacing w:val="1"/>
          <w:sz w:val="22"/>
          <w:szCs w:val="22"/>
          <w:lang w:val="lt-LT"/>
        </w:rPr>
        <w:t>i</w:t>
      </w:r>
      <w:r w:rsidRPr="00D702B3">
        <w:rPr>
          <w:sz w:val="22"/>
          <w:szCs w:val="22"/>
          <w:lang w:val="lt-LT"/>
        </w:rPr>
        <w:t>sa</w:t>
      </w:r>
      <w:r w:rsidRPr="00D702B3">
        <w:rPr>
          <w:spacing w:val="-3"/>
          <w:sz w:val="22"/>
          <w:szCs w:val="22"/>
          <w:lang w:val="lt-LT"/>
        </w:rPr>
        <w:t>d</w:t>
      </w:r>
      <w:r w:rsidRPr="00D702B3">
        <w:rPr>
          <w:sz w:val="22"/>
          <w:szCs w:val="22"/>
          <w:lang w:val="lt-LT"/>
        </w:rPr>
        <w:t>a p</w:t>
      </w:r>
      <w:r w:rsidRPr="00D702B3">
        <w:rPr>
          <w:spacing w:val="-2"/>
          <w:sz w:val="22"/>
          <w:szCs w:val="22"/>
          <w:lang w:val="lt-LT"/>
        </w:rPr>
        <w:t>r</w:t>
      </w:r>
      <w:r w:rsidRPr="00D702B3">
        <w:rPr>
          <w:sz w:val="22"/>
          <w:szCs w:val="22"/>
          <w:lang w:val="lt-LT"/>
        </w:rPr>
        <w:t>ane</w:t>
      </w:r>
      <w:r w:rsidRPr="00D702B3">
        <w:rPr>
          <w:spacing w:val="-2"/>
          <w:sz w:val="22"/>
          <w:szCs w:val="22"/>
          <w:lang w:val="lt-LT"/>
        </w:rPr>
        <w:t>št</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z w:val="22"/>
          <w:szCs w:val="22"/>
          <w:lang w:val="lt-LT"/>
        </w:rPr>
        <w:t>e 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as </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pacing w:val="1"/>
          <w:sz w:val="22"/>
          <w:szCs w:val="22"/>
          <w:lang w:val="lt-LT"/>
        </w:rPr>
        <w:t>i</w:t>
      </w:r>
      <w:r w:rsidRPr="00D702B3">
        <w:rPr>
          <w:sz w:val="22"/>
          <w:szCs w:val="22"/>
          <w:lang w:val="lt-LT"/>
        </w:rPr>
        <w:t>nan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as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s ar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aus</w:t>
      </w:r>
      <w:r w:rsidRPr="00D702B3">
        <w:rPr>
          <w:spacing w:val="-4"/>
          <w:sz w:val="22"/>
          <w:szCs w:val="22"/>
          <w:lang w:val="lt-LT"/>
        </w:rPr>
        <w:t>m</w:t>
      </w:r>
      <w:r w:rsidRPr="00D702B3">
        <w:rPr>
          <w:sz w:val="22"/>
          <w:szCs w:val="22"/>
          <w:lang w:val="lt-LT"/>
        </w:rPr>
        <w:t>us.</w:t>
      </w:r>
    </w:p>
    <w:p w14:paraId="593B7FE1" w14:textId="77777777" w:rsidR="006E310C" w:rsidRPr="00D702B3" w:rsidRDefault="006E310C" w:rsidP="006E310C">
      <w:pPr>
        <w:kinsoku w:val="0"/>
        <w:overflowPunct w:val="0"/>
        <w:rPr>
          <w:sz w:val="22"/>
          <w:szCs w:val="22"/>
          <w:lang w:val="lt-LT"/>
        </w:rPr>
      </w:pPr>
    </w:p>
    <w:p w14:paraId="5AA5BE51" w14:textId="77777777" w:rsidR="006E310C" w:rsidRPr="00D702B3" w:rsidRDefault="006E310C" w:rsidP="006E310C">
      <w:pPr>
        <w:kinsoku w:val="0"/>
        <w:overflowPunct w:val="0"/>
        <w:rPr>
          <w:sz w:val="22"/>
          <w:szCs w:val="22"/>
          <w:lang w:val="lt-LT"/>
        </w:rPr>
      </w:pPr>
      <w:r w:rsidRPr="00D702B3">
        <w:rPr>
          <w:i/>
          <w:iCs/>
          <w:spacing w:val="-1"/>
          <w:sz w:val="22"/>
          <w:szCs w:val="22"/>
          <w:lang w:val="lt-LT"/>
        </w:rPr>
        <w:t>V</w:t>
      </w:r>
      <w:r w:rsidRPr="00D702B3">
        <w:rPr>
          <w:i/>
          <w:iCs/>
          <w:sz w:val="22"/>
          <w:szCs w:val="22"/>
          <w:lang w:val="lt-LT"/>
        </w:rPr>
        <w:t>ar</w:t>
      </w:r>
      <w:r w:rsidRPr="00D702B3">
        <w:rPr>
          <w:i/>
          <w:iCs/>
          <w:spacing w:val="1"/>
          <w:sz w:val="22"/>
          <w:szCs w:val="22"/>
          <w:lang w:val="lt-LT"/>
        </w:rPr>
        <w:t>t</w:t>
      </w:r>
      <w:r w:rsidRPr="00D702B3">
        <w:rPr>
          <w:i/>
          <w:iCs/>
          <w:spacing w:val="-3"/>
          <w:sz w:val="22"/>
          <w:szCs w:val="22"/>
          <w:lang w:val="lt-LT"/>
        </w:rPr>
        <w:t>o</w:t>
      </w:r>
      <w:r w:rsidRPr="00D702B3">
        <w:rPr>
          <w:i/>
          <w:iCs/>
          <w:spacing w:val="1"/>
          <w:sz w:val="22"/>
          <w:szCs w:val="22"/>
          <w:lang w:val="lt-LT"/>
        </w:rPr>
        <w:t>ji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s v</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ka</w:t>
      </w:r>
      <w:r w:rsidRPr="00D702B3">
        <w:rPr>
          <w:i/>
          <w:iCs/>
          <w:spacing w:val="-2"/>
          <w:sz w:val="22"/>
          <w:szCs w:val="22"/>
          <w:lang w:val="lt-LT"/>
        </w:rPr>
        <w:t>m</w:t>
      </w:r>
      <w:r w:rsidRPr="00D702B3">
        <w:rPr>
          <w:i/>
          <w:iCs/>
          <w:sz w:val="22"/>
          <w:szCs w:val="22"/>
          <w:lang w:val="lt-LT"/>
        </w:rPr>
        <w:t>s</w:t>
      </w:r>
      <w:r w:rsidRPr="00D702B3">
        <w:rPr>
          <w:i/>
          <w:iCs/>
          <w:spacing w:val="-2"/>
          <w:sz w:val="22"/>
          <w:szCs w:val="22"/>
          <w:lang w:val="lt-LT"/>
        </w:rPr>
        <w:t xml:space="preserve"> </w:t>
      </w:r>
      <w:r w:rsidRPr="00D702B3">
        <w:rPr>
          <w:i/>
          <w:iCs/>
          <w:spacing w:val="1"/>
          <w:sz w:val="22"/>
          <w:szCs w:val="22"/>
          <w:lang w:val="lt-LT"/>
        </w:rPr>
        <w:t>i</w:t>
      </w:r>
      <w:r w:rsidRPr="00D702B3">
        <w:rPr>
          <w:i/>
          <w:iCs/>
          <w:sz w:val="22"/>
          <w:szCs w:val="22"/>
          <w:lang w:val="lt-LT"/>
        </w:rPr>
        <w:t>r</w:t>
      </w:r>
      <w:r w:rsidRPr="00D702B3">
        <w:rPr>
          <w:i/>
          <w:iCs/>
          <w:spacing w:val="-2"/>
          <w:sz w:val="22"/>
          <w:szCs w:val="22"/>
          <w:lang w:val="lt-LT"/>
        </w:rPr>
        <w:t xml:space="preserve"> </w:t>
      </w:r>
      <w:r w:rsidRPr="00D702B3">
        <w:rPr>
          <w:i/>
          <w:iCs/>
          <w:spacing w:val="1"/>
          <w:sz w:val="22"/>
          <w:szCs w:val="22"/>
          <w:lang w:val="lt-LT"/>
        </w:rPr>
        <w:t>j</w:t>
      </w:r>
      <w:r w:rsidRPr="00D702B3">
        <w:rPr>
          <w:i/>
          <w:iCs/>
          <w:sz w:val="22"/>
          <w:szCs w:val="22"/>
          <w:lang w:val="lt-LT"/>
        </w:rPr>
        <w:t>au</w:t>
      </w:r>
      <w:r w:rsidRPr="00D702B3">
        <w:rPr>
          <w:i/>
          <w:iCs/>
          <w:spacing w:val="-3"/>
          <w:sz w:val="22"/>
          <w:szCs w:val="22"/>
          <w:lang w:val="lt-LT"/>
        </w:rPr>
        <w:t>n</w:t>
      </w:r>
      <w:r w:rsidRPr="00D702B3">
        <w:rPr>
          <w:i/>
          <w:iCs/>
          <w:sz w:val="22"/>
          <w:szCs w:val="22"/>
          <w:lang w:val="lt-LT"/>
        </w:rPr>
        <w:t>esn</w:t>
      </w:r>
      <w:r w:rsidRPr="00D702B3">
        <w:rPr>
          <w:i/>
          <w:iCs/>
          <w:spacing w:val="-2"/>
          <w:sz w:val="22"/>
          <w:szCs w:val="22"/>
          <w:lang w:val="lt-LT"/>
        </w:rPr>
        <w:t>i</w:t>
      </w:r>
      <w:r w:rsidRPr="00D702B3">
        <w:rPr>
          <w:i/>
          <w:iCs/>
          <w:sz w:val="22"/>
          <w:szCs w:val="22"/>
          <w:lang w:val="lt-LT"/>
        </w:rPr>
        <w:t>e</w:t>
      </w:r>
      <w:r w:rsidRPr="00D702B3">
        <w:rPr>
          <w:i/>
          <w:iCs/>
          <w:spacing w:val="-2"/>
          <w:sz w:val="22"/>
          <w:szCs w:val="22"/>
          <w:lang w:val="lt-LT"/>
        </w:rPr>
        <w:t>m</w:t>
      </w:r>
      <w:r w:rsidRPr="00D702B3">
        <w:rPr>
          <w:i/>
          <w:iCs/>
          <w:sz w:val="22"/>
          <w:szCs w:val="22"/>
          <w:lang w:val="lt-LT"/>
        </w:rPr>
        <w:t>s k</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p 18 metų</w:t>
      </w:r>
      <w:r w:rsidRPr="00D702B3">
        <w:rPr>
          <w:i/>
          <w:iCs/>
          <w:spacing w:val="-3"/>
          <w:sz w:val="22"/>
          <w:szCs w:val="22"/>
          <w:lang w:val="lt-LT"/>
        </w:rPr>
        <w:t xml:space="preserve"> </w:t>
      </w:r>
      <w:r w:rsidRPr="00D702B3">
        <w:rPr>
          <w:i/>
          <w:iCs/>
          <w:sz w:val="22"/>
          <w:szCs w:val="22"/>
          <w:lang w:val="lt-LT"/>
        </w:rPr>
        <w:t>paa</w:t>
      </w:r>
      <w:r w:rsidRPr="00D702B3">
        <w:rPr>
          <w:i/>
          <w:iCs/>
          <w:spacing w:val="-3"/>
          <w:sz w:val="22"/>
          <w:szCs w:val="22"/>
          <w:lang w:val="lt-LT"/>
        </w:rPr>
        <w:t>u</w:t>
      </w:r>
      <w:r w:rsidRPr="00D702B3">
        <w:rPr>
          <w:i/>
          <w:iCs/>
          <w:sz w:val="22"/>
          <w:szCs w:val="22"/>
          <w:lang w:val="lt-LT"/>
        </w:rPr>
        <w:t>g</w:t>
      </w:r>
      <w:r w:rsidRPr="00D702B3">
        <w:rPr>
          <w:i/>
          <w:iCs/>
          <w:spacing w:val="1"/>
          <w:sz w:val="22"/>
          <w:szCs w:val="22"/>
          <w:lang w:val="lt-LT"/>
        </w:rPr>
        <w:t>li</w:t>
      </w:r>
      <w:r w:rsidRPr="00D702B3">
        <w:rPr>
          <w:i/>
          <w:iCs/>
          <w:sz w:val="22"/>
          <w:szCs w:val="22"/>
          <w:lang w:val="lt-LT"/>
        </w:rPr>
        <w:t>a</w:t>
      </w:r>
      <w:r w:rsidRPr="00D702B3">
        <w:rPr>
          <w:i/>
          <w:iCs/>
          <w:spacing w:val="-4"/>
          <w:sz w:val="22"/>
          <w:szCs w:val="22"/>
          <w:lang w:val="lt-LT"/>
        </w:rPr>
        <w:t>m</w:t>
      </w:r>
      <w:r w:rsidRPr="00D702B3">
        <w:rPr>
          <w:i/>
          <w:iCs/>
          <w:sz w:val="22"/>
          <w:szCs w:val="22"/>
          <w:lang w:val="lt-LT"/>
        </w:rPr>
        <w:t>s</w:t>
      </w:r>
    </w:p>
    <w:p w14:paraId="238312A1"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V</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paau</w:t>
      </w:r>
      <w:r w:rsidRPr="00D702B3">
        <w:rPr>
          <w:spacing w:val="-3"/>
          <w:sz w:val="22"/>
          <w:szCs w:val="22"/>
          <w:lang w:val="lt-LT"/>
        </w:rPr>
        <w:t>g</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18 metų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var</w:t>
      </w:r>
      <w:r w:rsidRPr="00D702B3">
        <w:rPr>
          <w:spacing w:val="1"/>
          <w:sz w:val="22"/>
          <w:szCs w:val="22"/>
          <w:lang w:val="lt-LT"/>
        </w:rPr>
        <w:t>t</w:t>
      </w:r>
      <w:r w:rsidRPr="00D702B3">
        <w:rPr>
          <w:spacing w:val="-3"/>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r</w:t>
      </w:r>
      <w:r w:rsidRPr="00D702B3">
        <w:rPr>
          <w:sz w:val="22"/>
          <w:szCs w:val="22"/>
          <w:lang w:val="lt-LT"/>
        </w:rPr>
        <w:t>aud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2"/>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pas</w:t>
      </w:r>
      <w:r w:rsidRPr="00D702B3">
        <w:rPr>
          <w:spacing w:val="1"/>
          <w:sz w:val="22"/>
          <w:szCs w:val="22"/>
          <w:lang w:val="lt-LT"/>
        </w:rPr>
        <w:t>t</w:t>
      </w:r>
      <w:r w:rsidRPr="00D702B3">
        <w:rPr>
          <w:sz w:val="22"/>
          <w:szCs w:val="22"/>
          <w:lang w:val="lt-LT"/>
        </w:rPr>
        <w:t>e</w:t>
      </w:r>
      <w:r w:rsidRPr="00D702B3">
        <w:rPr>
          <w:spacing w:val="-3"/>
          <w:sz w:val="22"/>
          <w:szCs w:val="22"/>
          <w:lang w:val="lt-LT"/>
        </w:rPr>
        <w:t>b</w:t>
      </w:r>
      <w:r w:rsidRPr="00D702B3">
        <w:rPr>
          <w:spacing w:val="-2"/>
          <w:sz w:val="22"/>
          <w:szCs w:val="22"/>
          <w:lang w:val="lt-LT"/>
        </w:rPr>
        <w:t>ėt</w:t>
      </w:r>
      <w:r w:rsidRPr="00D702B3">
        <w:rPr>
          <w:sz w:val="22"/>
          <w:szCs w:val="22"/>
          <w:lang w:val="lt-LT"/>
        </w:rPr>
        <w:t xml:space="preserve">a,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w:t>
      </w:r>
      <w:r w:rsidRPr="00D702B3">
        <w:rPr>
          <w:spacing w:val="-2"/>
          <w:sz w:val="22"/>
          <w:szCs w:val="22"/>
          <w:lang w:val="lt-LT"/>
        </w:rPr>
        <w:t>es</w:t>
      </w:r>
      <w:r w:rsidRPr="00D702B3">
        <w:rPr>
          <w:sz w:val="22"/>
          <w:szCs w:val="22"/>
          <w:lang w:val="lt-LT"/>
        </w:rPr>
        <w:t>an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au</w:t>
      </w:r>
      <w:r w:rsidRPr="00D702B3">
        <w:rPr>
          <w:spacing w:val="-3"/>
          <w:sz w:val="22"/>
          <w:szCs w:val="22"/>
          <w:lang w:val="lt-LT"/>
        </w:rPr>
        <w:t>g</w:t>
      </w:r>
      <w:r w:rsidRPr="00D702B3">
        <w:rPr>
          <w:spacing w:val="1"/>
          <w:sz w:val="22"/>
          <w:szCs w:val="22"/>
          <w:lang w:val="lt-LT"/>
        </w:rPr>
        <w:t>li</w:t>
      </w:r>
      <w:r w:rsidRPr="00D702B3">
        <w:rPr>
          <w:sz w:val="22"/>
          <w:szCs w:val="22"/>
          <w:lang w:val="lt-LT"/>
        </w:rPr>
        <w:t>a</w:t>
      </w:r>
      <w:r w:rsidRPr="00D702B3">
        <w:rPr>
          <w:spacing w:val="-4"/>
          <w:sz w:val="22"/>
          <w:szCs w:val="22"/>
          <w:lang w:val="lt-LT"/>
        </w:rPr>
        <w:t>m</w:t>
      </w:r>
      <w:r w:rsidRPr="00D702B3">
        <w:rPr>
          <w:sz w:val="22"/>
          <w:szCs w:val="22"/>
          <w:lang w:val="lt-LT"/>
        </w:rPr>
        <w:t>s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 xml:space="preserve">au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asda</w:t>
      </w:r>
      <w:r w:rsidRPr="00D702B3">
        <w:rPr>
          <w:spacing w:val="-3"/>
          <w:sz w:val="22"/>
          <w:szCs w:val="22"/>
          <w:lang w:val="lt-LT"/>
        </w:rPr>
        <w:t>v</w:t>
      </w:r>
      <w:r w:rsidRPr="00D702B3">
        <w:rPr>
          <w:sz w:val="22"/>
          <w:szCs w:val="22"/>
          <w:lang w:val="lt-LT"/>
        </w:rPr>
        <w:t xml:space="preserve">o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s s</w:t>
      </w:r>
      <w:r w:rsidRPr="00D702B3">
        <w:rPr>
          <w:spacing w:val="-2"/>
          <w:sz w:val="22"/>
          <w:szCs w:val="22"/>
          <w:lang w:val="lt-LT"/>
        </w:rPr>
        <w:t>ie</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su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2"/>
          <w:sz w:val="22"/>
          <w:szCs w:val="22"/>
          <w:lang w:val="lt-LT"/>
        </w:rPr>
        <w:t>i</w:t>
      </w:r>
      <w:r w:rsidRPr="00D702B3">
        <w:rPr>
          <w:sz w:val="22"/>
          <w:szCs w:val="22"/>
          <w:lang w:val="lt-LT"/>
        </w:rPr>
        <w:t>u (</w:t>
      </w:r>
      <w:r w:rsidRPr="00D702B3">
        <w:rPr>
          <w:spacing w:val="-3"/>
          <w:sz w:val="22"/>
          <w:szCs w:val="22"/>
          <w:lang w:val="lt-LT"/>
        </w:rPr>
        <w:t>b</w:t>
      </w:r>
      <w:r w:rsidRPr="00D702B3">
        <w:rPr>
          <w:sz w:val="22"/>
          <w:szCs w:val="22"/>
          <w:lang w:val="lt-LT"/>
        </w:rPr>
        <w:t>and</w:t>
      </w:r>
      <w:r w:rsidRPr="00D702B3">
        <w:rPr>
          <w:spacing w:val="-3"/>
          <w:sz w:val="22"/>
          <w:szCs w:val="22"/>
          <w:lang w:val="lt-LT"/>
        </w:rPr>
        <w:t>y</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nus</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pacing w:val="1"/>
          <w:sz w:val="22"/>
          <w:szCs w:val="22"/>
          <w:lang w:val="lt-LT"/>
        </w:rPr>
        <w:t>ti</w:t>
      </w:r>
      <w:r w:rsidRPr="00D702B3">
        <w:rPr>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os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s)</w:t>
      </w:r>
      <w:r w:rsidRPr="00D702B3">
        <w:rPr>
          <w:spacing w:val="1"/>
          <w:sz w:val="22"/>
          <w:szCs w:val="22"/>
          <w:lang w:val="lt-LT"/>
        </w:rPr>
        <w:t xml:space="preserve"> </w:t>
      </w:r>
      <w:r w:rsidRPr="00D702B3">
        <w:rPr>
          <w:sz w:val="22"/>
          <w:szCs w:val="22"/>
          <w:lang w:val="lt-LT"/>
        </w:rPr>
        <w:t>bei</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2"/>
          <w:sz w:val="22"/>
          <w:szCs w:val="22"/>
          <w:lang w:val="lt-LT"/>
        </w:rPr>
        <w:t>š</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as (dau</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g</w:t>
      </w:r>
      <w:r w:rsidRPr="00D702B3">
        <w:rPr>
          <w:sz w:val="22"/>
          <w:szCs w:val="22"/>
          <w:lang w:val="lt-LT"/>
        </w:rPr>
        <w:t>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 opo</w:t>
      </w:r>
      <w:r w:rsidRPr="00D702B3">
        <w:rPr>
          <w:spacing w:val="-2"/>
          <w:sz w:val="22"/>
          <w:szCs w:val="22"/>
          <w:lang w:val="lt-LT"/>
        </w:rPr>
        <w:t>z</w:t>
      </w:r>
      <w:r w:rsidRPr="00D702B3">
        <w:rPr>
          <w:spacing w:val="1"/>
          <w:sz w:val="22"/>
          <w:szCs w:val="22"/>
          <w:lang w:val="lt-LT"/>
        </w:rPr>
        <w:t>i</w:t>
      </w:r>
      <w:r w:rsidRPr="00D702B3">
        <w:rPr>
          <w:sz w:val="22"/>
          <w:szCs w:val="22"/>
          <w:lang w:val="lt-LT"/>
        </w:rPr>
        <w:t>c</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n</w:t>
      </w:r>
      <w:r w:rsidRPr="00D702B3">
        <w:rPr>
          <w:sz w:val="22"/>
          <w:szCs w:val="22"/>
          <w:lang w:val="lt-LT"/>
        </w:rPr>
        <w:t>e</w:t>
      </w:r>
      <w:r w:rsidRPr="00D702B3">
        <w:rPr>
          <w:spacing w:val="-3"/>
          <w:sz w:val="22"/>
          <w:szCs w:val="22"/>
          <w:lang w:val="lt-LT"/>
        </w:rPr>
        <w:t>k</w:t>
      </w:r>
      <w:r w:rsidRPr="00D702B3">
        <w:rPr>
          <w:spacing w:val="1"/>
          <w:sz w:val="22"/>
          <w:szCs w:val="22"/>
          <w:lang w:val="lt-LT"/>
        </w:rPr>
        <w:t>l</w:t>
      </w:r>
      <w:r w:rsidRPr="00D702B3">
        <w:rPr>
          <w:sz w:val="22"/>
          <w:szCs w:val="22"/>
          <w:lang w:val="lt-LT"/>
        </w:rPr>
        <w:t>usnu</w:t>
      </w:r>
      <w:r w:rsidRPr="00D702B3">
        <w:rPr>
          <w:spacing w:val="-4"/>
          <w:sz w:val="22"/>
          <w:szCs w:val="22"/>
          <w:lang w:val="lt-LT"/>
        </w:rPr>
        <w:t>m</w:t>
      </w:r>
      <w:r w:rsidRPr="00D702B3">
        <w:rPr>
          <w:sz w:val="22"/>
          <w:szCs w:val="22"/>
          <w:lang w:val="lt-LT"/>
        </w:rPr>
        <w:t>as, p</w:t>
      </w:r>
      <w:r w:rsidRPr="00D702B3">
        <w:rPr>
          <w:spacing w:val="-3"/>
          <w:sz w:val="22"/>
          <w:szCs w:val="22"/>
          <w:lang w:val="lt-LT"/>
        </w:rPr>
        <w:t>yk</w:t>
      </w:r>
      <w:r w:rsidRPr="00D702B3">
        <w:rPr>
          <w:spacing w:val="1"/>
          <w:sz w:val="22"/>
          <w:szCs w:val="22"/>
          <w:lang w:val="lt-LT"/>
        </w:rPr>
        <w:t>ti</w:t>
      </w:r>
      <w:r w:rsidRPr="00D702B3">
        <w:rPr>
          <w:sz w:val="22"/>
          <w:szCs w:val="22"/>
          <w:lang w:val="lt-LT"/>
        </w:rPr>
        <w:t xml:space="preserve">s), </w:t>
      </w:r>
      <w:r w:rsidRPr="00D702B3">
        <w:rPr>
          <w:spacing w:val="-3"/>
          <w:sz w:val="22"/>
          <w:szCs w:val="22"/>
          <w:lang w:val="lt-LT"/>
        </w:rPr>
        <w:t>n</w:t>
      </w:r>
      <w:r w:rsidRPr="00D702B3">
        <w:rPr>
          <w:sz w:val="22"/>
          <w:szCs w:val="22"/>
          <w:lang w:val="lt-LT"/>
        </w:rPr>
        <w:t>ei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ebo.</w:t>
      </w:r>
      <w:r w:rsidRPr="00D702B3">
        <w:rPr>
          <w:spacing w:val="-3"/>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z w:val="22"/>
          <w:szCs w:val="22"/>
          <w:lang w:val="lt-LT"/>
        </w:rPr>
        <w:t>i</w:t>
      </w:r>
      <w:r w:rsidRPr="00D702B3">
        <w:rPr>
          <w:spacing w:val="-2"/>
          <w:sz w:val="22"/>
          <w:szCs w:val="22"/>
          <w:lang w:val="lt-LT"/>
        </w:rPr>
        <w:t xml:space="preserve"> </w:t>
      </w:r>
      <w:r w:rsidRPr="00D702B3">
        <w:rPr>
          <w:sz w:val="22"/>
          <w:szCs w:val="22"/>
          <w:lang w:val="lt-LT"/>
        </w:rPr>
        <w:t>re</w:t>
      </w:r>
      <w:r w:rsidRPr="00D702B3">
        <w:rPr>
          <w:spacing w:val="-4"/>
          <w:sz w:val="22"/>
          <w:szCs w:val="22"/>
          <w:lang w:val="lt-LT"/>
        </w:rPr>
        <w:t>m</w:t>
      </w:r>
      <w:r w:rsidRPr="00D702B3">
        <w:rPr>
          <w:spacing w:val="1"/>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u por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u, </w:t>
      </w:r>
      <w:r w:rsidRPr="00D702B3">
        <w:rPr>
          <w:spacing w:val="-3"/>
          <w:sz w:val="22"/>
          <w:szCs w:val="22"/>
          <w:lang w:val="lt-LT"/>
        </w:rPr>
        <w:t>v</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ek nusp</w:t>
      </w:r>
      <w:r w:rsidRPr="00D702B3">
        <w:rPr>
          <w:spacing w:val="-2"/>
          <w:sz w:val="22"/>
          <w:szCs w:val="22"/>
          <w:lang w:val="lt-LT"/>
        </w:rPr>
        <w:t>r</w:t>
      </w:r>
      <w:r w:rsidRPr="00D702B3">
        <w:rPr>
          <w:sz w:val="22"/>
          <w:szCs w:val="22"/>
          <w:lang w:val="lt-LT"/>
        </w:rPr>
        <w:t>end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ą š</w:t>
      </w:r>
      <w:r w:rsidRPr="00D702B3">
        <w:rPr>
          <w:spacing w:val="1"/>
          <w:sz w:val="22"/>
          <w:szCs w:val="22"/>
          <w:lang w:val="lt-LT"/>
        </w:rPr>
        <w:t>i</w:t>
      </w:r>
      <w:r w:rsidRPr="00D702B3">
        <w:rPr>
          <w:sz w:val="22"/>
          <w:szCs w:val="22"/>
          <w:lang w:val="lt-LT"/>
        </w:rPr>
        <w:t xml:space="preserve">uo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ei</w:t>
      </w:r>
      <w:r w:rsidRPr="00D702B3">
        <w:rPr>
          <w:spacing w:val="-3"/>
          <w:sz w:val="22"/>
          <w:szCs w:val="22"/>
          <w:lang w:val="lt-LT"/>
        </w:rPr>
        <w:t>k</w:t>
      </w:r>
      <w:r w:rsidRPr="00D702B3">
        <w:rPr>
          <w:spacing w:val="1"/>
          <w:sz w:val="22"/>
          <w:szCs w:val="22"/>
          <w:lang w:val="lt-LT"/>
        </w:rPr>
        <w:t>i</w:t>
      </w:r>
      <w:r w:rsidRPr="00D702B3">
        <w:rPr>
          <w:sz w:val="22"/>
          <w:szCs w:val="22"/>
          <w:lang w:val="lt-LT"/>
        </w:rPr>
        <w:t>a a</w:t>
      </w:r>
      <w:r w:rsidRPr="00D702B3">
        <w:rPr>
          <w:spacing w:val="1"/>
          <w:sz w:val="22"/>
          <w:szCs w:val="22"/>
          <w:lang w:val="lt-LT"/>
        </w:rPr>
        <w:t>t</w:t>
      </w:r>
      <w:r w:rsidRPr="00D702B3">
        <w:rPr>
          <w:spacing w:val="-2"/>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nuo</w:t>
      </w:r>
      <w:r w:rsidRPr="00D702B3">
        <w:rPr>
          <w:spacing w:val="-2"/>
          <w:sz w:val="22"/>
          <w:szCs w:val="22"/>
          <w:lang w:val="lt-LT"/>
        </w:rPr>
        <w:t>l</w:t>
      </w:r>
      <w:r w:rsidRPr="00D702B3">
        <w:rPr>
          <w:sz w:val="22"/>
          <w:szCs w:val="22"/>
          <w:lang w:val="lt-LT"/>
        </w:rPr>
        <w:t>at</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bė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ėl</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1"/>
          <w:sz w:val="22"/>
          <w:szCs w:val="22"/>
          <w:lang w:val="lt-LT"/>
        </w:rPr>
        <w:t>li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į</w:t>
      </w:r>
      <w:r w:rsidRPr="00D702B3">
        <w:rPr>
          <w:spacing w:val="1"/>
          <w:sz w:val="22"/>
          <w:szCs w:val="22"/>
          <w:lang w:val="lt-LT"/>
        </w:rPr>
        <w:t> savi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 apr</w:t>
      </w:r>
      <w:r w:rsidRPr="00D702B3">
        <w:rPr>
          <w:spacing w:val="-2"/>
          <w:sz w:val="22"/>
          <w:szCs w:val="22"/>
          <w:lang w:val="lt-LT"/>
        </w:rPr>
        <w:t>a</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ų</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5.1</w:t>
      </w:r>
      <w:r w:rsidRPr="00D702B3">
        <w:rPr>
          <w:spacing w:val="-3"/>
          <w:sz w:val="22"/>
          <w:szCs w:val="22"/>
          <w:lang w:val="lt-LT"/>
        </w:rPr>
        <w:t> skyr</w:t>
      </w:r>
      <w:r w:rsidRPr="00D702B3">
        <w:rPr>
          <w:spacing w:val="1"/>
          <w:sz w:val="22"/>
          <w:szCs w:val="22"/>
          <w:lang w:val="lt-LT"/>
        </w:rPr>
        <w:t>i</w:t>
      </w:r>
      <w:r w:rsidRPr="00D702B3">
        <w:rPr>
          <w:sz w:val="22"/>
          <w:szCs w:val="22"/>
          <w:lang w:val="lt-LT"/>
        </w:rPr>
        <w:t xml:space="preserve">ų). </w:t>
      </w:r>
      <w:r w:rsidRPr="00D702B3">
        <w:rPr>
          <w:spacing w:val="-4"/>
          <w:sz w:val="22"/>
          <w:szCs w:val="22"/>
          <w:lang w:val="lt-LT"/>
        </w:rPr>
        <w:t>B</w:t>
      </w:r>
      <w:r w:rsidRPr="00D702B3">
        <w:rPr>
          <w:sz w:val="22"/>
          <w:szCs w:val="22"/>
          <w:lang w:val="lt-LT"/>
        </w:rPr>
        <w:t xml:space="preserve">e </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n</w:t>
      </w:r>
      <w:r w:rsidRPr="00D702B3">
        <w:rPr>
          <w:sz w:val="22"/>
          <w:szCs w:val="22"/>
          <w:lang w:val="lt-LT"/>
        </w:rPr>
        <w:t>epa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 xml:space="preserve">a </w:t>
      </w:r>
      <w:r w:rsidRPr="00D702B3">
        <w:rPr>
          <w:spacing w:val="1"/>
          <w:sz w:val="22"/>
          <w:szCs w:val="22"/>
          <w:lang w:val="lt-LT"/>
        </w:rPr>
        <w:t>il</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s</w:t>
      </w:r>
      <w:r w:rsidRPr="00D702B3">
        <w:rPr>
          <w:sz w:val="22"/>
          <w:szCs w:val="22"/>
          <w:lang w:val="lt-LT"/>
        </w:rPr>
        <w:t>au</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o duo</w:t>
      </w:r>
      <w:r w:rsidRPr="00D702B3">
        <w:rPr>
          <w:spacing w:val="-4"/>
          <w:sz w:val="22"/>
          <w:szCs w:val="22"/>
          <w:lang w:val="lt-LT"/>
        </w:rPr>
        <w:t>m</w:t>
      </w:r>
      <w:r w:rsidRPr="00D702B3">
        <w:rPr>
          <w:sz w:val="22"/>
          <w:szCs w:val="22"/>
          <w:lang w:val="lt-LT"/>
        </w:rPr>
        <w:t>enų ap</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ų </w:t>
      </w:r>
      <w:r w:rsidRPr="00D702B3">
        <w:rPr>
          <w:spacing w:val="1"/>
          <w:sz w:val="22"/>
          <w:szCs w:val="22"/>
          <w:lang w:val="lt-LT"/>
        </w:rPr>
        <w:t>i</w:t>
      </w:r>
      <w:r w:rsidRPr="00D702B3">
        <w:rPr>
          <w:sz w:val="22"/>
          <w:szCs w:val="22"/>
          <w:lang w:val="lt-LT"/>
        </w:rPr>
        <w:t>r paau</w:t>
      </w:r>
      <w:r w:rsidRPr="00D702B3">
        <w:rPr>
          <w:spacing w:val="-3"/>
          <w:sz w:val="22"/>
          <w:szCs w:val="22"/>
          <w:lang w:val="lt-LT"/>
        </w:rPr>
        <w:t>g</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bren</w:t>
      </w:r>
      <w:r w:rsidRPr="00D702B3">
        <w:rPr>
          <w:spacing w:val="-3"/>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pa</w:t>
      </w:r>
      <w:r w:rsidRPr="00D702B3">
        <w:rPr>
          <w:spacing w:val="-2"/>
          <w:sz w:val="22"/>
          <w:szCs w:val="22"/>
          <w:lang w:val="lt-LT"/>
        </w:rPr>
        <w:t>ž</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 xml:space="preserve">senos </w:t>
      </w:r>
      <w:r w:rsidRPr="00D702B3">
        <w:rPr>
          <w:spacing w:val="-3"/>
          <w:sz w:val="22"/>
          <w:szCs w:val="22"/>
          <w:lang w:val="lt-LT"/>
        </w:rPr>
        <w:t>vy</w:t>
      </w:r>
      <w:r w:rsidRPr="00D702B3">
        <w:rPr>
          <w:sz w:val="22"/>
          <w:szCs w:val="22"/>
          <w:lang w:val="lt-LT"/>
        </w:rPr>
        <w:t>s</w:t>
      </w:r>
      <w:r w:rsidRPr="00D702B3">
        <w:rPr>
          <w:spacing w:val="1"/>
          <w:sz w:val="22"/>
          <w:szCs w:val="22"/>
          <w:lang w:val="lt-LT"/>
        </w:rPr>
        <w:t>t</w:t>
      </w:r>
      <w:r w:rsidRPr="00D702B3">
        <w:rPr>
          <w:spacing w:val="-3"/>
          <w:sz w:val="22"/>
          <w:szCs w:val="22"/>
          <w:lang w:val="lt-LT"/>
        </w:rPr>
        <w:t>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si</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4.8</w:t>
      </w:r>
      <w:r w:rsidRPr="00D702B3">
        <w:rPr>
          <w:spacing w:val="-3"/>
          <w:sz w:val="22"/>
          <w:szCs w:val="22"/>
          <w:lang w:val="lt-LT"/>
        </w:rPr>
        <w:t> skyr</w:t>
      </w:r>
      <w:r w:rsidRPr="00D702B3">
        <w:rPr>
          <w:spacing w:val="1"/>
          <w:sz w:val="22"/>
          <w:szCs w:val="22"/>
          <w:lang w:val="lt-LT"/>
        </w:rPr>
        <w:t>i</w:t>
      </w:r>
      <w:r w:rsidRPr="00D702B3">
        <w:rPr>
          <w:sz w:val="22"/>
          <w:szCs w:val="22"/>
          <w:lang w:val="lt-LT"/>
        </w:rPr>
        <w:t>ų).</w:t>
      </w:r>
    </w:p>
    <w:p w14:paraId="766E5EDC" w14:textId="77777777" w:rsidR="006E310C" w:rsidRPr="00D702B3" w:rsidRDefault="006E310C" w:rsidP="006E310C">
      <w:pPr>
        <w:kinsoku w:val="0"/>
        <w:overflowPunct w:val="0"/>
        <w:rPr>
          <w:sz w:val="22"/>
          <w:szCs w:val="22"/>
          <w:lang w:val="lt-LT"/>
        </w:rPr>
      </w:pPr>
    </w:p>
    <w:p w14:paraId="033A1CDB" w14:textId="77777777" w:rsidR="006E310C" w:rsidRPr="00D702B3" w:rsidRDefault="006E310C" w:rsidP="006E310C">
      <w:pPr>
        <w:kinsoku w:val="0"/>
        <w:overflowPunct w:val="0"/>
        <w:rPr>
          <w:sz w:val="22"/>
          <w:szCs w:val="22"/>
          <w:lang w:val="lt-LT"/>
        </w:rPr>
      </w:pPr>
      <w:r w:rsidRPr="00D702B3">
        <w:rPr>
          <w:i/>
          <w:iCs/>
          <w:spacing w:val="-1"/>
          <w:sz w:val="22"/>
          <w:szCs w:val="22"/>
          <w:lang w:val="lt-LT"/>
        </w:rPr>
        <w:t>K</w:t>
      </w:r>
      <w:r w:rsidRPr="00D702B3">
        <w:rPr>
          <w:i/>
          <w:iCs/>
          <w:sz w:val="22"/>
          <w:szCs w:val="22"/>
          <w:lang w:val="lt-LT"/>
        </w:rPr>
        <w:t>rau</w:t>
      </w:r>
      <w:r w:rsidRPr="00D702B3">
        <w:rPr>
          <w:i/>
          <w:iCs/>
          <w:spacing w:val="1"/>
          <w:sz w:val="22"/>
          <w:szCs w:val="22"/>
          <w:lang w:val="lt-LT"/>
        </w:rPr>
        <w:t>j</w:t>
      </w:r>
      <w:r w:rsidRPr="00D702B3">
        <w:rPr>
          <w:i/>
          <w:iCs/>
          <w:spacing w:val="-3"/>
          <w:sz w:val="22"/>
          <w:szCs w:val="22"/>
          <w:lang w:val="lt-LT"/>
        </w:rPr>
        <w:t>a</w:t>
      </w:r>
      <w:r w:rsidRPr="00D702B3">
        <w:rPr>
          <w:i/>
          <w:iCs/>
          <w:sz w:val="22"/>
          <w:szCs w:val="22"/>
          <w:lang w:val="lt-LT"/>
        </w:rPr>
        <w:t>v</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6771A5A5" w14:textId="03A02CA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Y</w:t>
      </w:r>
      <w:r w:rsidRPr="00D702B3">
        <w:rPr>
          <w:sz w:val="22"/>
          <w:szCs w:val="22"/>
          <w:lang w:val="lt-LT"/>
        </w:rPr>
        <w:t>ra bu</w:t>
      </w:r>
      <w:r w:rsidRPr="00D702B3">
        <w:rPr>
          <w:spacing w:val="-3"/>
          <w:sz w:val="22"/>
          <w:szCs w:val="22"/>
          <w:lang w:val="lt-LT"/>
        </w:rPr>
        <w:t>v</w:t>
      </w:r>
      <w:r w:rsidRPr="00D702B3">
        <w:rPr>
          <w:sz w:val="22"/>
          <w:szCs w:val="22"/>
          <w:lang w:val="lt-LT"/>
        </w:rPr>
        <w:t>ę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1"/>
          <w:sz w:val="22"/>
          <w:szCs w:val="22"/>
          <w:lang w:val="lt-LT"/>
        </w:rPr>
        <w:t>j</w:t>
      </w:r>
      <w:r w:rsidRPr="00D702B3">
        <w:rPr>
          <w:sz w:val="22"/>
          <w:szCs w:val="22"/>
          <w:lang w:val="lt-LT"/>
        </w:rPr>
        <w:t xml:space="preserve">ų,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1"/>
          <w:sz w:val="22"/>
          <w:szCs w:val="22"/>
          <w:lang w:val="lt-LT"/>
        </w:rPr>
        <w:t>i</w:t>
      </w:r>
      <w:r w:rsidRPr="00D702B3">
        <w:rPr>
          <w:sz w:val="22"/>
          <w:szCs w:val="22"/>
          <w:lang w:val="lt-LT"/>
        </w:rPr>
        <w:t>ų</w:t>
      </w:r>
      <w:r w:rsidRPr="00D702B3">
        <w:rPr>
          <w:spacing w:val="1"/>
          <w:sz w:val="22"/>
          <w:szCs w:val="22"/>
          <w:lang w:val="lt-LT"/>
        </w:rPr>
        <w:t>j</w:t>
      </w:r>
      <w:r w:rsidRPr="00D702B3">
        <w:rPr>
          <w:sz w:val="22"/>
          <w:szCs w:val="22"/>
          <w:lang w:val="lt-LT"/>
        </w:rPr>
        <w:t>ų s</w:t>
      </w:r>
      <w:r w:rsidRPr="00D702B3">
        <w:rPr>
          <w:spacing w:val="-2"/>
          <w:sz w:val="22"/>
          <w:szCs w:val="22"/>
          <w:lang w:val="lt-LT"/>
        </w:rPr>
        <w:t>e</w:t>
      </w:r>
      <w:r w:rsidRPr="00D702B3">
        <w:rPr>
          <w:sz w:val="22"/>
          <w:szCs w:val="22"/>
          <w:lang w:val="lt-LT"/>
        </w:rPr>
        <w:t>ro</w:t>
      </w:r>
      <w:r w:rsidRPr="00D702B3">
        <w:rPr>
          <w:spacing w:val="-2"/>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no </w:t>
      </w:r>
      <w:r w:rsidRPr="00D702B3">
        <w:rPr>
          <w:spacing w:val="-2"/>
          <w:sz w:val="22"/>
          <w:szCs w:val="22"/>
          <w:lang w:val="lt-LT"/>
        </w:rPr>
        <w:t>r</w:t>
      </w:r>
      <w:r w:rsidRPr="00D702B3">
        <w:rPr>
          <w:sz w:val="22"/>
          <w:szCs w:val="22"/>
          <w:lang w:val="lt-LT"/>
        </w:rPr>
        <w:t>ea</w:t>
      </w:r>
      <w:r w:rsidRPr="00D702B3">
        <w:rPr>
          <w:spacing w:val="-3"/>
          <w:sz w:val="22"/>
          <w:szCs w:val="22"/>
          <w:lang w:val="lt-LT"/>
        </w:rPr>
        <w:t>b</w:t>
      </w:r>
      <w:r w:rsidRPr="00D702B3">
        <w:rPr>
          <w:sz w:val="22"/>
          <w:szCs w:val="22"/>
          <w:lang w:val="lt-LT"/>
        </w:rPr>
        <w:t>sor</w:t>
      </w:r>
      <w:r w:rsidRPr="00D702B3">
        <w:rPr>
          <w:spacing w:val="-3"/>
          <w:sz w:val="22"/>
          <w:szCs w:val="22"/>
          <w:lang w:val="lt-LT"/>
        </w:rPr>
        <w:t>b</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h</w:t>
      </w:r>
      <w:r w:rsidRPr="00D702B3">
        <w:rPr>
          <w:spacing w:val="1"/>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ų (</w:t>
      </w:r>
      <w:r w:rsidRPr="00D702B3">
        <w:rPr>
          <w:spacing w:val="-1"/>
          <w:sz w:val="22"/>
          <w:szCs w:val="22"/>
          <w:lang w:val="lt-LT"/>
        </w:rPr>
        <w:t>SSR</w:t>
      </w:r>
      <w:r w:rsidRPr="00D702B3">
        <w:rPr>
          <w:spacing w:val="-4"/>
          <w:sz w:val="22"/>
          <w:szCs w:val="22"/>
          <w:lang w:val="lt-LT"/>
        </w:rPr>
        <w:t>I</w:t>
      </w:r>
      <w:r w:rsidRPr="00D702B3">
        <w:rPr>
          <w:sz w:val="22"/>
          <w:szCs w:val="22"/>
          <w:lang w:val="lt-LT"/>
        </w:rPr>
        <w:t>)</w:t>
      </w:r>
      <w:r w:rsidRPr="00D702B3">
        <w:rPr>
          <w:spacing w:val="1"/>
          <w:sz w:val="22"/>
          <w:szCs w:val="22"/>
          <w:lang w:val="lt-LT"/>
        </w:rPr>
        <w:t xml:space="preserve"> </w:t>
      </w:r>
      <w:r w:rsidRPr="00D702B3">
        <w:rPr>
          <w:sz w:val="22"/>
          <w:szCs w:val="22"/>
          <w:lang w:val="lt-LT"/>
        </w:rPr>
        <w:t>arba ser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no – </w:t>
      </w:r>
      <w:r w:rsidRPr="00D702B3">
        <w:rPr>
          <w:spacing w:val="-3"/>
          <w:sz w:val="22"/>
          <w:szCs w:val="22"/>
          <w:lang w:val="lt-LT"/>
        </w:rPr>
        <w:t>n</w:t>
      </w:r>
      <w:r w:rsidRPr="00D702B3">
        <w:rPr>
          <w:sz w:val="22"/>
          <w:szCs w:val="22"/>
          <w:lang w:val="lt-LT"/>
        </w:rPr>
        <w:t>or</w:t>
      </w:r>
      <w:r w:rsidRPr="00D702B3">
        <w:rPr>
          <w:spacing w:val="-2"/>
          <w:sz w:val="22"/>
          <w:szCs w:val="22"/>
          <w:lang w:val="lt-LT"/>
        </w:rPr>
        <w:t>a</w:t>
      </w:r>
      <w:r w:rsidRPr="00D702B3">
        <w:rPr>
          <w:sz w:val="22"/>
          <w:szCs w:val="22"/>
          <w:lang w:val="lt-LT"/>
        </w:rPr>
        <w:t>dr</w:t>
      </w:r>
      <w:r w:rsidRPr="00D702B3">
        <w:rPr>
          <w:spacing w:val="-2"/>
          <w:sz w:val="22"/>
          <w:szCs w:val="22"/>
          <w:lang w:val="lt-LT"/>
        </w:rPr>
        <w:t>e</w:t>
      </w:r>
      <w:r w:rsidRPr="00D702B3">
        <w:rPr>
          <w:sz w:val="22"/>
          <w:szCs w:val="22"/>
          <w:lang w:val="lt-LT"/>
        </w:rPr>
        <w:t>na</w:t>
      </w:r>
      <w:r w:rsidRPr="00D702B3">
        <w:rPr>
          <w:spacing w:val="-2"/>
          <w:sz w:val="22"/>
          <w:szCs w:val="22"/>
          <w:lang w:val="lt-LT"/>
        </w:rPr>
        <w:t>l</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rea</w:t>
      </w:r>
      <w:r w:rsidRPr="00D702B3">
        <w:rPr>
          <w:spacing w:val="-3"/>
          <w:sz w:val="22"/>
          <w:szCs w:val="22"/>
          <w:lang w:val="lt-LT"/>
        </w:rPr>
        <w:t>b</w:t>
      </w:r>
      <w:r w:rsidRPr="00D702B3">
        <w:rPr>
          <w:sz w:val="22"/>
          <w:szCs w:val="22"/>
          <w:lang w:val="lt-LT"/>
        </w:rPr>
        <w:t>sor</w:t>
      </w:r>
      <w:r w:rsidRPr="00D702B3">
        <w:rPr>
          <w:spacing w:val="-3"/>
          <w:sz w:val="22"/>
          <w:szCs w:val="22"/>
          <w:lang w:val="lt-LT"/>
        </w:rPr>
        <w:t>b</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h</w:t>
      </w:r>
      <w:r w:rsidRPr="00D702B3">
        <w:rPr>
          <w:spacing w:val="1"/>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pacing w:val="-3"/>
          <w:sz w:val="22"/>
          <w:szCs w:val="22"/>
          <w:lang w:val="lt-LT"/>
        </w:rPr>
        <w:t>o</w:t>
      </w:r>
      <w:r w:rsidRPr="00D702B3">
        <w:rPr>
          <w:sz w:val="22"/>
          <w:szCs w:val="22"/>
          <w:lang w:val="lt-LT"/>
        </w:rPr>
        <w:t>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w:t>
      </w:r>
      <w:r w:rsidRPr="00D702B3">
        <w:rPr>
          <w:spacing w:val="-3"/>
          <w:sz w:val="22"/>
          <w:szCs w:val="22"/>
          <w:lang w:val="lt-LT"/>
        </w:rPr>
        <w:t>S</w:t>
      </w:r>
      <w:r w:rsidRPr="00D702B3">
        <w:rPr>
          <w:spacing w:val="-2"/>
          <w:sz w:val="22"/>
          <w:szCs w:val="22"/>
          <w:lang w:val="lt-LT"/>
        </w:rPr>
        <w:t>N</w:t>
      </w:r>
      <w:r w:rsidRPr="00D702B3">
        <w:rPr>
          <w:spacing w:val="1"/>
          <w:sz w:val="22"/>
          <w:szCs w:val="22"/>
          <w:lang w:val="lt-LT"/>
        </w:rPr>
        <w:t>R</w:t>
      </w:r>
      <w:r w:rsidRPr="00D702B3">
        <w:rPr>
          <w:spacing w:val="-4"/>
          <w:sz w:val="22"/>
          <w:szCs w:val="22"/>
          <w:lang w:val="lt-LT"/>
        </w:rPr>
        <w:t>I</w:t>
      </w:r>
      <w:r w:rsidRPr="00D702B3">
        <w:rPr>
          <w:sz w:val="22"/>
          <w:szCs w:val="22"/>
          <w:lang w:val="lt-LT"/>
        </w:rPr>
        <w:t>), įs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ą,</w:t>
      </w:r>
      <w:r w:rsidRPr="00D702B3">
        <w:rPr>
          <w:spacing w:val="-3"/>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ė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e</w:t>
      </w:r>
      <w:r w:rsidRPr="00D702B3">
        <w:rPr>
          <w:spacing w:val="-3"/>
          <w:sz w:val="22"/>
          <w:szCs w:val="22"/>
          <w:lang w:val="lt-LT"/>
        </w:rPr>
        <w:t>k</w:t>
      </w:r>
      <w:r w:rsidRPr="00D702B3">
        <w:rPr>
          <w:sz w:val="22"/>
          <w:szCs w:val="22"/>
          <w:lang w:val="lt-LT"/>
        </w:rPr>
        <w:t>ch</w:t>
      </w:r>
      <w:r w:rsidRPr="00D702B3">
        <w:rPr>
          <w:spacing w:val="1"/>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z</w:t>
      </w:r>
      <w:r w:rsidRPr="00D702B3">
        <w:rPr>
          <w:sz w:val="22"/>
          <w:szCs w:val="22"/>
          <w:lang w:val="lt-LT"/>
        </w:rPr>
        <w:t>ės, purp</w:t>
      </w:r>
      <w:r w:rsidRPr="00D702B3">
        <w:rPr>
          <w:spacing w:val="-3"/>
          <w:sz w:val="22"/>
          <w:szCs w:val="22"/>
          <w:lang w:val="lt-LT"/>
        </w:rPr>
        <w:t>u</w:t>
      </w:r>
      <w:r w:rsidRPr="00D702B3">
        <w:rPr>
          <w:sz w:val="22"/>
          <w:szCs w:val="22"/>
          <w:lang w:val="lt-LT"/>
        </w:rPr>
        <w:t>ra b</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pacing w:val="-2"/>
          <w:sz w:val="22"/>
          <w:szCs w:val="22"/>
          <w:lang w:val="lt-LT"/>
        </w:rPr>
        <w:t>r</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ra</w:t>
      </w:r>
      <w:r w:rsidRPr="00D702B3">
        <w:rPr>
          <w:spacing w:val="-3"/>
          <w:sz w:val="22"/>
          <w:szCs w:val="22"/>
          <w:lang w:val="lt-LT"/>
        </w:rPr>
        <w:t>k</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00952281" w:rsidRPr="0086558B">
        <w:rPr>
          <w:sz w:val="22"/>
          <w:szCs w:val="22"/>
          <w:lang w:val="lt-LT"/>
        </w:rPr>
        <w:t xml:space="preserve">Duloksetinas gali didinti kraujavimo po gimdymo riziką (žr. 4.6 skyrių). </w:t>
      </w:r>
      <w:r w:rsidRPr="00D702B3">
        <w:rPr>
          <w:spacing w:val="-1"/>
          <w:sz w:val="22"/>
          <w:szCs w:val="22"/>
          <w:lang w:val="lt-LT"/>
        </w:rPr>
        <w:t>R</w:t>
      </w:r>
      <w:r w:rsidRPr="00D702B3">
        <w:rPr>
          <w:sz w:val="22"/>
          <w:szCs w:val="22"/>
          <w:lang w:val="lt-LT"/>
        </w:rPr>
        <w:t>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a</w:t>
      </w:r>
      <w:r w:rsidRPr="00D702B3">
        <w:rPr>
          <w:spacing w:val="1"/>
          <w:sz w:val="22"/>
          <w:szCs w:val="22"/>
          <w:lang w:val="lt-LT"/>
        </w:rPr>
        <w:t>t</w:t>
      </w:r>
      <w:r w:rsidRPr="00D702B3">
        <w:rPr>
          <w:spacing w:val="-2"/>
          <w:sz w:val="22"/>
          <w:szCs w:val="22"/>
          <w:lang w:val="lt-LT"/>
        </w:rPr>
        <w:t>s</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i vaistinio prep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o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 a</w:t>
      </w:r>
      <w:r w:rsidRPr="00D702B3">
        <w:rPr>
          <w:spacing w:val="-3"/>
          <w:sz w:val="22"/>
          <w:szCs w:val="22"/>
          <w:lang w:val="lt-LT"/>
        </w:rPr>
        <w:t>n</w:t>
      </w:r>
      <w:r w:rsidRPr="00D702B3">
        <w:rPr>
          <w:spacing w:val="1"/>
          <w:sz w:val="22"/>
          <w:szCs w:val="22"/>
          <w:lang w:val="lt-LT"/>
        </w:rPr>
        <w:t>ti</w:t>
      </w:r>
      <w:r w:rsidRPr="00D702B3">
        <w:rPr>
          <w:spacing w:val="-3"/>
          <w:sz w:val="22"/>
          <w:szCs w:val="22"/>
          <w:lang w:val="lt-LT"/>
        </w:rPr>
        <w:t>k</w:t>
      </w:r>
      <w:r w:rsidRPr="00D702B3">
        <w:rPr>
          <w:sz w:val="22"/>
          <w:szCs w:val="22"/>
          <w:lang w:val="lt-LT"/>
        </w:rPr>
        <w:t>oa</w:t>
      </w:r>
      <w:r w:rsidRPr="00D702B3">
        <w:rPr>
          <w:spacing w:val="-3"/>
          <w:sz w:val="22"/>
          <w:szCs w:val="22"/>
          <w:lang w:val="lt-LT"/>
        </w:rPr>
        <w:t>g</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an</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arb</w:t>
      </w:r>
      <w:r w:rsidRPr="00D702B3">
        <w:rPr>
          <w:spacing w:val="-2"/>
          <w:sz w:val="22"/>
          <w:szCs w:val="22"/>
          <w:lang w:val="lt-LT"/>
        </w:rPr>
        <w:t>a</w:t>
      </w:r>
      <w:r w:rsidRPr="00D702B3">
        <w:rPr>
          <w:sz w:val="22"/>
          <w:szCs w:val="22"/>
          <w:lang w:val="lt-LT"/>
        </w:rPr>
        <w:t>)</w:t>
      </w:r>
      <w:r w:rsidRPr="00D702B3">
        <w:rPr>
          <w:spacing w:val="1"/>
          <w:sz w:val="22"/>
          <w:szCs w:val="22"/>
          <w:lang w:val="lt-LT"/>
        </w:rPr>
        <w:t xml:space="preserve"> vaistinių preparatų</w:t>
      </w:r>
      <w:r w:rsidRPr="00D702B3">
        <w:rPr>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anč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ro</w:t>
      </w:r>
      <w:r w:rsidRPr="00D702B3">
        <w:rPr>
          <w:spacing w:val="-4"/>
          <w:sz w:val="22"/>
          <w:szCs w:val="22"/>
          <w:lang w:val="lt-LT"/>
        </w:rPr>
        <w:t>m</w:t>
      </w:r>
      <w:r w:rsidRPr="00D702B3">
        <w:rPr>
          <w:sz w:val="22"/>
          <w:szCs w:val="22"/>
          <w:lang w:val="lt-LT"/>
        </w:rPr>
        <w:t>boc</w:t>
      </w:r>
      <w:r w:rsidRPr="00D702B3">
        <w:rPr>
          <w:spacing w:val="-2"/>
          <w:sz w:val="22"/>
          <w:szCs w:val="22"/>
          <w:lang w:val="lt-LT"/>
        </w:rPr>
        <w:t>i</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fun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ą (p</w:t>
      </w:r>
      <w:r w:rsidRPr="00D702B3">
        <w:rPr>
          <w:spacing w:val="-3"/>
          <w:sz w:val="22"/>
          <w:szCs w:val="22"/>
          <w:lang w:val="lt-LT"/>
        </w:rPr>
        <w:t>v</w:t>
      </w:r>
      <w:r w:rsidRPr="00D702B3">
        <w:rPr>
          <w:spacing w:val="-2"/>
          <w:sz w:val="22"/>
          <w:szCs w:val="22"/>
          <w:lang w:val="lt-LT"/>
        </w:rPr>
        <w:t>z</w:t>
      </w:r>
      <w:r w:rsidRPr="00D702B3">
        <w:rPr>
          <w:sz w:val="22"/>
          <w:szCs w:val="22"/>
          <w:lang w:val="lt-LT"/>
        </w:rPr>
        <w:t xml:space="preserve">., </w:t>
      </w:r>
      <w:r w:rsidRPr="00D702B3">
        <w:rPr>
          <w:spacing w:val="-2"/>
          <w:sz w:val="22"/>
          <w:szCs w:val="22"/>
          <w:lang w:val="lt-LT"/>
        </w:rPr>
        <w:t>N</w:t>
      </w:r>
      <w:r w:rsidRPr="00D702B3">
        <w:rPr>
          <w:spacing w:val="1"/>
          <w:sz w:val="22"/>
          <w:szCs w:val="22"/>
          <w:lang w:val="lt-LT"/>
        </w:rPr>
        <w:t>V</w:t>
      </w:r>
      <w:r w:rsidRPr="00D702B3">
        <w:rPr>
          <w:spacing w:val="-2"/>
          <w:sz w:val="22"/>
          <w:szCs w:val="22"/>
          <w:lang w:val="lt-LT"/>
        </w:rPr>
        <w:t>N</w:t>
      </w:r>
      <w:r w:rsidRPr="00D702B3">
        <w:rPr>
          <w:sz w:val="22"/>
          <w:szCs w:val="22"/>
          <w:lang w:val="lt-LT"/>
        </w:rPr>
        <w:t>U</w:t>
      </w:r>
      <w:r w:rsidRPr="00D702B3">
        <w:rPr>
          <w:spacing w:val="-1"/>
          <w:sz w:val="22"/>
          <w:szCs w:val="22"/>
          <w:lang w:val="lt-LT"/>
        </w:rPr>
        <w:t xml:space="preserve"> </w:t>
      </w:r>
      <w:r w:rsidRPr="00D702B3">
        <w:rPr>
          <w:sz w:val="22"/>
          <w:szCs w:val="22"/>
          <w:lang w:val="lt-LT"/>
        </w:rPr>
        <w:t xml:space="preserve">arba </w:t>
      </w:r>
      <w:r w:rsidRPr="00D702B3">
        <w:rPr>
          <w:spacing w:val="-2"/>
          <w:sz w:val="22"/>
          <w:szCs w:val="22"/>
          <w:lang w:val="lt-LT"/>
        </w:rPr>
        <w:t>a</w:t>
      </w:r>
      <w:r w:rsidRPr="00D702B3">
        <w:rPr>
          <w:sz w:val="22"/>
          <w:szCs w:val="22"/>
          <w:lang w:val="lt-LT"/>
        </w:rPr>
        <w:t>ce</w:t>
      </w:r>
      <w:r w:rsidRPr="00D702B3">
        <w:rPr>
          <w:spacing w:val="-2"/>
          <w:sz w:val="22"/>
          <w:szCs w:val="22"/>
          <w:lang w:val="lt-LT"/>
        </w:rPr>
        <w:t>t</w:t>
      </w:r>
      <w:r w:rsidRPr="00D702B3">
        <w:rPr>
          <w:spacing w:val="1"/>
          <w:sz w:val="22"/>
          <w:szCs w:val="22"/>
          <w:lang w:val="lt-LT"/>
        </w:rPr>
        <w:t>i</w:t>
      </w:r>
      <w:r w:rsidRPr="00D702B3">
        <w:rPr>
          <w:spacing w:val="-2"/>
          <w:sz w:val="22"/>
          <w:szCs w:val="22"/>
          <w:lang w:val="lt-LT"/>
        </w:rPr>
        <w:t>l</w:t>
      </w:r>
      <w:r w:rsidRPr="00D702B3">
        <w:rPr>
          <w:sz w:val="22"/>
          <w:szCs w:val="22"/>
          <w:lang w:val="lt-LT"/>
        </w:rPr>
        <w:t>s</w:t>
      </w:r>
      <w:r w:rsidRPr="00D702B3">
        <w:rPr>
          <w:spacing w:val="-2"/>
          <w:sz w:val="22"/>
          <w:szCs w:val="22"/>
          <w:lang w:val="lt-LT"/>
        </w:rPr>
        <w:t>al</w:t>
      </w:r>
      <w:r w:rsidRPr="00D702B3">
        <w:rPr>
          <w:spacing w:val="1"/>
          <w:sz w:val="22"/>
          <w:szCs w:val="22"/>
          <w:lang w:val="lt-LT"/>
        </w:rPr>
        <w:t>i</w:t>
      </w:r>
      <w:r w:rsidRPr="00D702B3">
        <w:rPr>
          <w:sz w:val="22"/>
          <w:szCs w:val="22"/>
          <w:lang w:val="lt-LT"/>
        </w:rPr>
        <w:t>c</w:t>
      </w:r>
      <w:r w:rsidRPr="00D702B3">
        <w:rPr>
          <w:spacing w:val="-2"/>
          <w:sz w:val="22"/>
          <w:szCs w:val="22"/>
          <w:lang w:val="lt-LT"/>
        </w:rPr>
        <w:t>i</w:t>
      </w:r>
      <w:r w:rsidRPr="00D702B3">
        <w:rPr>
          <w:spacing w:val="1"/>
          <w:sz w:val="22"/>
          <w:szCs w:val="22"/>
          <w:lang w:val="lt-LT"/>
        </w:rPr>
        <w:t>l</w:t>
      </w:r>
      <w:r w:rsidRPr="00D702B3">
        <w:rPr>
          <w:sz w:val="22"/>
          <w:szCs w:val="22"/>
          <w:lang w:val="lt-LT"/>
        </w:rPr>
        <w:t>o</w:t>
      </w:r>
      <w:r w:rsidRPr="00D702B3">
        <w:rPr>
          <w:spacing w:val="-3"/>
          <w:sz w:val="22"/>
          <w:szCs w:val="22"/>
          <w:lang w:val="lt-LT"/>
        </w:rPr>
        <w:t xml:space="preserve"> </w:t>
      </w:r>
      <w:r w:rsidRPr="00D702B3">
        <w:rPr>
          <w:sz w:val="22"/>
          <w:szCs w:val="22"/>
          <w:lang w:val="lt-LT"/>
        </w:rPr>
        <w:t>rū</w:t>
      </w:r>
      <w:r w:rsidRPr="00D702B3">
        <w:rPr>
          <w:spacing w:val="-3"/>
          <w:sz w:val="22"/>
          <w:szCs w:val="22"/>
          <w:lang w:val="lt-LT"/>
        </w:rPr>
        <w:t>g</w:t>
      </w:r>
      <w:r w:rsidRPr="00D702B3">
        <w:rPr>
          <w:sz w:val="22"/>
          <w:szCs w:val="22"/>
          <w:lang w:val="lt-LT"/>
        </w:rPr>
        <w:t>š</w:t>
      </w:r>
      <w:r w:rsidRPr="00D702B3">
        <w:rPr>
          <w:spacing w:val="1"/>
          <w:sz w:val="22"/>
          <w:szCs w:val="22"/>
          <w:lang w:val="lt-LT"/>
        </w:rPr>
        <w:t>t</w:t>
      </w:r>
      <w:r w:rsidRPr="00D702B3">
        <w:rPr>
          <w:spacing w:val="-2"/>
          <w:sz w:val="22"/>
          <w:szCs w:val="22"/>
          <w:lang w:val="lt-LT"/>
        </w:rPr>
        <w:t>i</w:t>
      </w:r>
      <w:r w:rsidRPr="00D702B3">
        <w:rPr>
          <w:sz w:val="22"/>
          <w:szCs w:val="22"/>
          <w:lang w:val="lt-LT"/>
        </w:rPr>
        <w:t>es</w:t>
      </w:r>
      <w:r w:rsidRPr="00D702B3">
        <w:rPr>
          <w:spacing w:val="-2"/>
          <w:sz w:val="22"/>
          <w:szCs w:val="22"/>
          <w:lang w:val="lt-LT"/>
        </w:rPr>
        <w:t>)</w:t>
      </w:r>
      <w:r w:rsidRPr="00D702B3">
        <w:rPr>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nus</w:t>
      </w:r>
      <w:r w:rsidRPr="00D702B3">
        <w:rPr>
          <w:spacing w:val="-2"/>
          <w:sz w:val="22"/>
          <w:szCs w:val="22"/>
          <w:lang w:val="lt-LT"/>
        </w:rPr>
        <w:t>t</w:t>
      </w:r>
      <w:r w:rsidRPr="00D702B3">
        <w:rPr>
          <w:sz w:val="22"/>
          <w:szCs w:val="22"/>
          <w:lang w:val="lt-LT"/>
        </w:rPr>
        <w:t>a</w:t>
      </w:r>
      <w:r w:rsidRPr="00D702B3">
        <w:rPr>
          <w:spacing w:val="-2"/>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as po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u</w:t>
      </w:r>
      <w:r w:rsidRPr="00D702B3">
        <w:rPr>
          <w:spacing w:val="-3"/>
          <w:sz w:val="22"/>
          <w:szCs w:val="22"/>
          <w:lang w:val="lt-LT"/>
        </w:rPr>
        <w:t>o</w:t>
      </w:r>
      <w:r w:rsidRPr="00D702B3">
        <w:rPr>
          <w:spacing w:val="1"/>
          <w:sz w:val="22"/>
          <w:szCs w:val="22"/>
          <w:lang w:val="lt-LT"/>
        </w:rPr>
        <w:t>ti</w:t>
      </w:r>
      <w:r w:rsidRPr="00D702B3">
        <w:rPr>
          <w:sz w:val="22"/>
          <w:szCs w:val="22"/>
          <w:lang w:val="lt-LT"/>
        </w:rPr>
        <w:t>.</w:t>
      </w:r>
    </w:p>
    <w:p w14:paraId="0DEC8B9B" w14:textId="77777777" w:rsidR="006E310C" w:rsidRPr="00D702B3" w:rsidRDefault="006E310C" w:rsidP="006E310C">
      <w:pPr>
        <w:kinsoku w:val="0"/>
        <w:overflowPunct w:val="0"/>
        <w:rPr>
          <w:sz w:val="22"/>
          <w:szCs w:val="22"/>
          <w:lang w:val="lt-LT"/>
        </w:rPr>
      </w:pPr>
    </w:p>
    <w:p w14:paraId="46B46990" w14:textId="77777777" w:rsidR="006E310C" w:rsidRPr="00D702B3" w:rsidRDefault="006E310C" w:rsidP="006E310C">
      <w:pPr>
        <w:kinsoku w:val="0"/>
        <w:overflowPunct w:val="0"/>
        <w:rPr>
          <w:sz w:val="22"/>
          <w:szCs w:val="22"/>
          <w:lang w:val="lt-LT"/>
        </w:rPr>
      </w:pPr>
      <w:r w:rsidRPr="00D702B3">
        <w:rPr>
          <w:i/>
          <w:iCs/>
          <w:spacing w:val="-2"/>
          <w:sz w:val="22"/>
          <w:szCs w:val="22"/>
          <w:lang w:val="lt-LT"/>
        </w:rPr>
        <w:t>H</w:t>
      </w:r>
      <w:r w:rsidRPr="00D702B3">
        <w:rPr>
          <w:i/>
          <w:iCs/>
          <w:spacing w:val="1"/>
          <w:sz w:val="22"/>
          <w:szCs w:val="22"/>
          <w:lang w:val="lt-LT"/>
        </w:rPr>
        <w:t>i</w:t>
      </w:r>
      <w:r w:rsidRPr="00D702B3">
        <w:rPr>
          <w:i/>
          <w:iCs/>
          <w:sz w:val="22"/>
          <w:szCs w:val="22"/>
          <w:lang w:val="lt-LT"/>
        </w:rPr>
        <w:t>pon</w:t>
      </w:r>
      <w:r w:rsidRPr="00D702B3">
        <w:rPr>
          <w:i/>
          <w:iCs/>
          <w:spacing w:val="-3"/>
          <w:sz w:val="22"/>
          <w:szCs w:val="22"/>
          <w:lang w:val="lt-LT"/>
        </w:rPr>
        <w:t>a</w:t>
      </w:r>
      <w:r w:rsidRPr="00D702B3">
        <w:rPr>
          <w:i/>
          <w:iCs/>
          <w:spacing w:val="1"/>
          <w:sz w:val="22"/>
          <w:szCs w:val="22"/>
          <w:lang w:val="lt-LT"/>
        </w:rPr>
        <w:t>t</w:t>
      </w:r>
      <w:r w:rsidRPr="00D702B3">
        <w:rPr>
          <w:i/>
          <w:iCs/>
          <w:sz w:val="22"/>
          <w:szCs w:val="22"/>
          <w:lang w:val="lt-LT"/>
        </w:rPr>
        <w:t>re</w:t>
      </w:r>
      <w:r w:rsidRPr="00D702B3">
        <w:rPr>
          <w:i/>
          <w:iCs/>
          <w:spacing w:val="-2"/>
          <w:sz w:val="22"/>
          <w:szCs w:val="22"/>
          <w:lang w:val="lt-LT"/>
        </w:rPr>
        <w:t>mi</w:t>
      </w:r>
      <w:r w:rsidRPr="00D702B3">
        <w:rPr>
          <w:i/>
          <w:iCs/>
          <w:spacing w:val="1"/>
          <w:sz w:val="22"/>
          <w:szCs w:val="22"/>
          <w:lang w:val="lt-LT"/>
        </w:rPr>
        <w:t>j</w:t>
      </w:r>
      <w:r w:rsidRPr="00D702B3">
        <w:rPr>
          <w:i/>
          <w:iCs/>
          <w:sz w:val="22"/>
          <w:szCs w:val="22"/>
          <w:lang w:val="lt-LT"/>
        </w:rPr>
        <w:t>a</w:t>
      </w:r>
    </w:p>
    <w:p w14:paraId="12429241"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prane</w:t>
      </w:r>
      <w:r w:rsidRPr="00D702B3">
        <w:rPr>
          <w:spacing w:val="-2"/>
          <w:sz w:val="22"/>
          <w:szCs w:val="22"/>
          <w:lang w:val="lt-LT"/>
        </w:rPr>
        <w:t>š</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h</w:t>
      </w:r>
      <w:r w:rsidRPr="00D702B3">
        <w:rPr>
          <w:spacing w:val="1"/>
          <w:sz w:val="22"/>
          <w:szCs w:val="22"/>
          <w:lang w:val="lt-LT"/>
        </w:rPr>
        <w:t>i</w:t>
      </w:r>
      <w:r w:rsidRPr="00D702B3">
        <w:rPr>
          <w:spacing w:val="-3"/>
          <w:sz w:val="22"/>
          <w:szCs w:val="22"/>
          <w:lang w:val="lt-LT"/>
        </w:rPr>
        <w:t>p</w:t>
      </w:r>
      <w:r w:rsidRPr="00D702B3">
        <w:rPr>
          <w:sz w:val="22"/>
          <w:szCs w:val="22"/>
          <w:lang w:val="lt-LT"/>
        </w:rPr>
        <w:t>on</w:t>
      </w:r>
      <w:r w:rsidRPr="00D702B3">
        <w:rPr>
          <w:spacing w:val="-2"/>
          <w:sz w:val="22"/>
          <w:szCs w:val="22"/>
          <w:lang w:val="lt-LT"/>
        </w:rPr>
        <w:t>at</w:t>
      </w:r>
      <w:r w:rsidRPr="00D702B3">
        <w:rPr>
          <w:sz w:val="22"/>
          <w:szCs w:val="22"/>
          <w:lang w:val="lt-LT"/>
        </w:rPr>
        <w:t>re</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ą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2"/>
          <w:sz w:val="22"/>
          <w:szCs w:val="22"/>
          <w:lang w:val="lt-LT"/>
        </w:rPr>
        <w:t>Duloxetine Accord</w:t>
      </w:r>
      <w:r w:rsidRPr="00D702B3">
        <w:rPr>
          <w:sz w:val="22"/>
          <w:szCs w:val="22"/>
          <w:lang w:val="lt-LT"/>
        </w:rPr>
        <w:t xml:space="preserve">, </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ant</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 xml:space="preserve">esnės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1</w:t>
      </w:r>
      <w:r w:rsidRPr="00D702B3">
        <w:rPr>
          <w:spacing w:val="-3"/>
          <w:sz w:val="22"/>
          <w:szCs w:val="22"/>
          <w:lang w:val="lt-LT"/>
        </w:rPr>
        <w:t>1</w:t>
      </w:r>
      <w:r w:rsidRPr="00D702B3">
        <w:rPr>
          <w:sz w:val="22"/>
          <w:szCs w:val="22"/>
          <w:lang w:val="lt-LT"/>
        </w:rPr>
        <w:t xml:space="preserve">0 </w:t>
      </w:r>
      <w:r w:rsidRPr="00D702B3">
        <w:rPr>
          <w:spacing w:val="-2"/>
          <w:sz w:val="22"/>
          <w:szCs w:val="22"/>
          <w:lang w:val="lt-LT"/>
        </w:rPr>
        <w:t>m</w:t>
      </w:r>
      <w:r w:rsidRPr="00D702B3">
        <w:rPr>
          <w:spacing w:val="-4"/>
          <w:sz w:val="22"/>
          <w:szCs w:val="22"/>
          <w:lang w:val="lt-LT"/>
        </w:rPr>
        <w:t>m</w:t>
      </w:r>
      <w:r w:rsidRPr="00D702B3">
        <w:rPr>
          <w:sz w:val="22"/>
          <w:szCs w:val="22"/>
          <w:lang w:val="lt-LT"/>
        </w:rPr>
        <w:t>o</w:t>
      </w:r>
      <w:r w:rsidRPr="00D702B3">
        <w:rPr>
          <w:spacing w:val="1"/>
          <w:sz w:val="22"/>
          <w:szCs w:val="22"/>
          <w:lang w:val="lt-LT"/>
        </w:rPr>
        <w:t>l/</w:t>
      </w:r>
      <w:r w:rsidRPr="00D702B3">
        <w:rPr>
          <w:sz w:val="22"/>
          <w:szCs w:val="22"/>
          <w:lang w:val="lt-LT"/>
        </w:rPr>
        <w:t>l</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a</w:t>
      </w:r>
      <w:r w:rsidRPr="00D702B3">
        <w:rPr>
          <w:spacing w:val="1"/>
          <w:sz w:val="22"/>
          <w:szCs w:val="22"/>
          <w:lang w:val="lt-LT"/>
        </w:rPr>
        <w:t>t</w:t>
      </w:r>
      <w:r w:rsidRPr="00D702B3">
        <w:rPr>
          <w:spacing w:val="-2"/>
          <w:sz w:val="22"/>
          <w:szCs w:val="22"/>
          <w:lang w:val="lt-LT"/>
        </w:rPr>
        <w:t>r</w:t>
      </w:r>
      <w:r w:rsidRPr="00D702B3">
        <w:rPr>
          <w:spacing w:val="1"/>
          <w:sz w:val="22"/>
          <w:szCs w:val="22"/>
          <w:lang w:val="lt-LT"/>
        </w:rPr>
        <w:t xml:space="preserve">io </w:t>
      </w:r>
      <w:r w:rsidRPr="00D702B3">
        <w:rPr>
          <w:spacing w:val="-3"/>
          <w:sz w:val="22"/>
          <w:szCs w:val="22"/>
          <w:lang w:val="lt-LT"/>
        </w:rPr>
        <w:t>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e</w:t>
      </w:r>
      <w:r w:rsidRPr="00D702B3">
        <w:rPr>
          <w:sz w:val="22"/>
          <w:szCs w:val="22"/>
          <w:lang w:val="lt-LT"/>
        </w:rPr>
        <w:t>ru</w:t>
      </w:r>
      <w:r w:rsidRPr="00D702B3">
        <w:rPr>
          <w:spacing w:val="-4"/>
          <w:sz w:val="22"/>
          <w:szCs w:val="22"/>
          <w:lang w:val="lt-LT"/>
        </w:rPr>
        <w:t>m</w:t>
      </w:r>
      <w:r w:rsidRPr="00D702B3">
        <w:rPr>
          <w:sz w:val="22"/>
          <w:szCs w:val="22"/>
          <w:lang w:val="lt-LT"/>
        </w:rPr>
        <w:t>e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1"/>
          <w:sz w:val="22"/>
          <w:szCs w:val="22"/>
          <w:lang w:val="lt-LT"/>
        </w:rPr>
        <w:t>j</w:t>
      </w:r>
      <w:r w:rsidRPr="00D702B3">
        <w:rPr>
          <w:sz w:val="22"/>
          <w:szCs w:val="22"/>
          <w:lang w:val="lt-LT"/>
        </w:rPr>
        <w:t xml:space="preserve">us. </w:t>
      </w:r>
      <w:r w:rsidRPr="00D702B3">
        <w:rPr>
          <w:spacing w:val="-2"/>
          <w:sz w:val="22"/>
          <w:szCs w:val="22"/>
          <w:lang w:val="lt-LT"/>
        </w:rPr>
        <w:t>H</w:t>
      </w:r>
      <w:r w:rsidRPr="00D702B3">
        <w:rPr>
          <w:spacing w:val="1"/>
          <w:sz w:val="22"/>
          <w:szCs w:val="22"/>
          <w:lang w:val="lt-LT"/>
        </w:rPr>
        <w:t>i</w:t>
      </w:r>
      <w:r w:rsidRPr="00D702B3">
        <w:rPr>
          <w:sz w:val="22"/>
          <w:szCs w:val="22"/>
          <w:lang w:val="lt-LT"/>
        </w:rPr>
        <w:t>po</w:t>
      </w:r>
      <w:r w:rsidRPr="00D702B3">
        <w:rPr>
          <w:spacing w:val="-3"/>
          <w:sz w:val="22"/>
          <w:szCs w:val="22"/>
          <w:lang w:val="lt-LT"/>
        </w:rPr>
        <w:t>n</w:t>
      </w:r>
      <w:r w:rsidRPr="00D702B3">
        <w:rPr>
          <w:sz w:val="22"/>
          <w:szCs w:val="22"/>
          <w:lang w:val="lt-LT"/>
        </w:rPr>
        <w:t>a</w:t>
      </w:r>
      <w:r w:rsidRPr="00D702B3">
        <w:rPr>
          <w:spacing w:val="-2"/>
          <w:sz w:val="22"/>
          <w:szCs w:val="22"/>
          <w:lang w:val="lt-LT"/>
        </w:rPr>
        <w:t>t</w:t>
      </w:r>
      <w:r w:rsidRPr="00D702B3">
        <w:rPr>
          <w:sz w:val="22"/>
          <w:szCs w:val="22"/>
          <w:lang w:val="lt-LT"/>
        </w:rPr>
        <w:t>re</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a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as</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sutrikusios </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u</w:t>
      </w:r>
      <w:r w:rsidRPr="00D702B3">
        <w:rPr>
          <w:sz w:val="22"/>
          <w:szCs w:val="22"/>
          <w:lang w:val="lt-LT"/>
        </w:rPr>
        <w:t>re</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h</w:t>
      </w:r>
      <w:r w:rsidRPr="00D702B3">
        <w:rPr>
          <w:spacing w:val="-3"/>
          <w:sz w:val="22"/>
          <w:szCs w:val="22"/>
          <w:lang w:val="lt-LT"/>
        </w:rPr>
        <w:t>o</w:t>
      </w:r>
      <w:r w:rsidRPr="00D702B3">
        <w:rPr>
          <w:sz w:val="22"/>
          <w:szCs w:val="22"/>
          <w:lang w:val="lt-LT"/>
        </w:rPr>
        <w:t>r</w:t>
      </w:r>
      <w:r w:rsidRPr="00D702B3">
        <w:rPr>
          <w:spacing w:val="-2"/>
          <w:sz w:val="22"/>
          <w:szCs w:val="22"/>
          <w:lang w:val="lt-LT"/>
        </w:rPr>
        <w:t>m</w:t>
      </w:r>
      <w:r w:rsidRPr="00D702B3">
        <w:rPr>
          <w:sz w:val="22"/>
          <w:szCs w:val="22"/>
          <w:lang w:val="lt-LT"/>
        </w:rPr>
        <w:t>ono se</w:t>
      </w:r>
      <w:r w:rsidRPr="00D702B3">
        <w:rPr>
          <w:spacing w:val="-3"/>
          <w:sz w:val="22"/>
          <w:szCs w:val="22"/>
          <w:lang w:val="lt-LT"/>
        </w:rPr>
        <w:t>k</w:t>
      </w:r>
      <w:r w:rsidRPr="00D702B3">
        <w:rPr>
          <w:sz w:val="22"/>
          <w:szCs w:val="22"/>
          <w:lang w:val="lt-LT"/>
        </w:rPr>
        <w:t>rec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i</w:t>
      </w:r>
      <w:r w:rsidRPr="00D702B3">
        <w:rPr>
          <w:sz w:val="22"/>
          <w:szCs w:val="22"/>
          <w:lang w:val="lt-LT"/>
        </w:rPr>
        <w:t>ndro</w:t>
      </w:r>
      <w:r w:rsidRPr="00D702B3">
        <w:rPr>
          <w:spacing w:val="-4"/>
          <w:sz w:val="22"/>
          <w:szCs w:val="22"/>
          <w:lang w:val="lt-LT"/>
        </w:rPr>
        <w:t>m</w:t>
      </w:r>
      <w:r w:rsidRPr="00D702B3">
        <w:rPr>
          <w:sz w:val="22"/>
          <w:szCs w:val="22"/>
          <w:lang w:val="lt-LT"/>
        </w:rPr>
        <w:t>o (S</w:t>
      </w:r>
      <w:r w:rsidRPr="00D702B3">
        <w:rPr>
          <w:spacing w:val="-2"/>
          <w:sz w:val="22"/>
          <w:szCs w:val="22"/>
          <w:lang w:val="lt-LT"/>
        </w:rPr>
        <w:t>AH</w:t>
      </w:r>
      <w:r w:rsidRPr="00D702B3">
        <w:rPr>
          <w:spacing w:val="-1"/>
          <w:sz w:val="22"/>
          <w:szCs w:val="22"/>
          <w:lang w:val="lt-LT"/>
        </w:rPr>
        <w:t>SS</w:t>
      </w:r>
      <w:r w:rsidRPr="00D702B3">
        <w:rPr>
          <w:sz w:val="22"/>
          <w:szCs w:val="22"/>
          <w:lang w:val="lt-LT"/>
        </w:rPr>
        <w:t xml:space="preserve">). </w:t>
      </w:r>
      <w:r w:rsidRPr="00D702B3">
        <w:rPr>
          <w:spacing w:val="-2"/>
          <w:sz w:val="22"/>
          <w:szCs w:val="22"/>
          <w:lang w:val="lt-LT"/>
        </w:rPr>
        <w:t>D</w:t>
      </w:r>
      <w:r w:rsidRPr="00D702B3">
        <w:rPr>
          <w:sz w:val="22"/>
          <w:szCs w:val="22"/>
          <w:lang w:val="lt-LT"/>
        </w:rPr>
        <w:t>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 prane</w:t>
      </w:r>
      <w:r w:rsidRPr="00D702B3">
        <w:rPr>
          <w:spacing w:val="-2"/>
          <w:sz w:val="22"/>
          <w:szCs w:val="22"/>
          <w:lang w:val="lt-LT"/>
        </w:rPr>
        <w:t>š</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h</w:t>
      </w:r>
      <w:r w:rsidRPr="00D702B3">
        <w:rPr>
          <w:spacing w:val="-2"/>
          <w:sz w:val="22"/>
          <w:szCs w:val="22"/>
          <w:lang w:val="lt-LT"/>
        </w:rPr>
        <w:t>i</w:t>
      </w:r>
      <w:r w:rsidRPr="00D702B3">
        <w:rPr>
          <w:sz w:val="22"/>
          <w:szCs w:val="22"/>
          <w:lang w:val="lt-LT"/>
        </w:rPr>
        <w:t>pona</w:t>
      </w:r>
      <w:r w:rsidRPr="00D702B3">
        <w:rPr>
          <w:spacing w:val="-2"/>
          <w:sz w:val="22"/>
          <w:szCs w:val="22"/>
          <w:lang w:val="lt-LT"/>
        </w:rPr>
        <w:t>t</w:t>
      </w:r>
      <w:r w:rsidRPr="00D702B3">
        <w:rPr>
          <w:sz w:val="22"/>
          <w:szCs w:val="22"/>
          <w:lang w:val="lt-LT"/>
        </w:rPr>
        <w:t>re</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sen</w:t>
      </w:r>
      <w:r w:rsidRPr="00D702B3">
        <w:rPr>
          <w:spacing w:val="-3"/>
          <w:sz w:val="22"/>
          <w:szCs w:val="22"/>
          <w:lang w:val="lt-LT"/>
        </w:rPr>
        <w:t>yv</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pač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ji</w:t>
      </w:r>
      <w:r w:rsidRPr="00D702B3">
        <w:rPr>
          <w:sz w:val="22"/>
          <w:szCs w:val="22"/>
          <w:lang w:val="lt-LT"/>
        </w:rPr>
        <w:t>e</w:t>
      </w:r>
      <w:r w:rsidRPr="00D702B3">
        <w:rPr>
          <w:spacing w:val="-4"/>
          <w:sz w:val="22"/>
          <w:szCs w:val="22"/>
          <w:lang w:val="lt-LT"/>
        </w:rPr>
        <w:t>m</w:t>
      </w:r>
      <w:r w:rsidRPr="00D702B3">
        <w:rPr>
          <w:sz w:val="22"/>
          <w:szCs w:val="22"/>
          <w:lang w:val="lt-LT"/>
        </w:rPr>
        <w:t>s nese</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ęs</w:t>
      </w:r>
      <w:r w:rsidRPr="00D702B3">
        <w:rPr>
          <w:spacing w:val="-2"/>
          <w:sz w:val="22"/>
          <w:szCs w:val="22"/>
          <w:lang w:val="lt-LT"/>
        </w:rPr>
        <w:t xml:space="preserve"> s</w:t>
      </w:r>
      <w:r w:rsidRPr="00D702B3">
        <w:rPr>
          <w:sz w:val="22"/>
          <w:szCs w:val="22"/>
          <w:lang w:val="lt-LT"/>
        </w:rPr>
        <w:t>k</w:t>
      </w:r>
      <w:r w:rsidRPr="00D702B3">
        <w:rPr>
          <w:spacing w:val="-3"/>
          <w:sz w:val="22"/>
          <w:szCs w:val="22"/>
          <w:lang w:val="lt-LT"/>
        </w:rPr>
        <w:t>y</w:t>
      </w:r>
      <w:r w:rsidRPr="00D702B3">
        <w:rPr>
          <w:sz w:val="22"/>
          <w:szCs w:val="22"/>
          <w:lang w:val="lt-LT"/>
        </w:rPr>
        <w:t>sč</w:t>
      </w:r>
      <w:r w:rsidRPr="00D702B3">
        <w:rPr>
          <w:spacing w:val="1"/>
          <w:sz w:val="22"/>
          <w:szCs w:val="22"/>
          <w:lang w:val="lt-LT"/>
        </w:rPr>
        <w:t>i</w:t>
      </w:r>
      <w:r w:rsidRPr="00D702B3">
        <w:rPr>
          <w:sz w:val="22"/>
          <w:szCs w:val="22"/>
          <w:lang w:val="lt-LT"/>
        </w:rPr>
        <w:t>ų pu</w:t>
      </w:r>
      <w:r w:rsidRPr="00D702B3">
        <w:rPr>
          <w:spacing w:val="-2"/>
          <w:sz w:val="22"/>
          <w:szCs w:val="22"/>
          <w:lang w:val="lt-LT"/>
        </w:rPr>
        <w:t>s</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3"/>
          <w:sz w:val="22"/>
          <w:szCs w:val="22"/>
          <w:lang w:val="lt-LT"/>
        </w:rPr>
        <w:t>vy</w:t>
      </w:r>
      <w:r w:rsidRPr="00D702B3">
        <w:rPr>
          <w:sz w:val="22"/>
          <w:szCs w:val="22"/>
          <w:lang w:val="lt-LT"/>
        </w:rPr>
        <w:t>ros or</w:t>
      </w:r>
      <w:r w:rsidRPr="00D702B3">
        <w:rPr>
          <w:spacing w:val="-3"/>
          <w:sz w:val="22"/>
          <w:szCs w:val="22"/>
          <w:lang w:val="lt-LT"/>
        </w:rPr>
        <w:t>g</w:t>
      </w:r>
      <w:r w:rsidRPr="00D702B3">
        <w:rPr>
          <w:sz w:val="22"/>
          <w:szCs w:val="22"/>
          <w:lang w:val="lt-LT"/>
        </w:rPr>
        <w:t>an</w:t>
      </w:r>
      <w:r w:rsidRPr="00D702B3">
        <w:rPr>
          <w:spacing w:val="-2"/>
          <w:sz w:val="22"/>
          <w:szCs w:val="22"/>
          <w:lang w:val="lt-LT"/>
        </w:rPr>
        <w:t>i</w:t>
      </w:r>
      <w:r w:rsidRPr="00D702B3">
        <w:rPr>
          <w:sz w:val="22"/>
          <w:szCs w:val="22"/>
          <w:lang w:val="lt-LT"/>
        </w:rPr>
        <w:t>z</w:t>
      </w:r>
      <w:r w:rsidRPr="00D702B3">
        <w:rPr>
          <w:spacing w:val="-4"/>
          <w:sz w:val="22"/>
          <w:szCs w:val="22"/>
          <w:lang w:val="lt-LT"/>
        </w:rPr>
        <w:t>m</w:t>
      </w:r>
      <w:r w:rsidRPr="00D702B3">
        <w:rPr>
          <w:sz w:val="22"/>
          <w:szCs w:val="22"/>
          <w:lang w:val="lt-LT"/>
        </w:rPr>
        <w:t>e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ar</w:t>
      </w:r>
      <w:r w:rsidRPr="00D702B3">
        <w:rPr>
          <w:spacing w:val="-3"/>
          <w:sz w:val="22"/>
          <w:szCs w:val="22"/>
          <w:lang w:val="lt-LT"/>
        </w:rPr>
        <w:t>b</w:t>
      </w:r>
      <w:r w:rsidRPr="00D702B3">
        <w:rPr>
          <w:sz w:val="22"/>
          <w:szCs w:val="22"/>
          <w:lang w:val="lt-LT"/>
        </w:rPr>
        <w:t>a bu</w:t>
      </w:r>
      <w:r w:rsidRPr="00D702B3">
        <w:rPr>
          <w:spacing w:val="-3"/>
          <w:sz w:val="22"/>
          <w:szCs w:val="22"/>
          <w:lang w:val="lt-LT"/>
        </w:rPr>
        <w:t>v</w:t>
      </w:r>
      <w:r w:rsidRPr="00D702B3">
        <w:rPr>
          <w:sz w:val="22"/>
          <w:szCs w:val="22"/>
          <w:lang w:val="lt-LT"/>
        </w:rPr>
        <w:t>o bū</w:t>
      </w:r>
      <w:r w:rsidRPr="00D702B3">
        <w:rPr>
          <w:spacing w:val="-3"/>
          <w:sz w:val="22"/>
          <w:szCs w:val="22"/>
          <w:lang w:val="lt-LT"/>
        </w:rPr>
        <w:t>k</w:t>
      </w:r>
      <w:r w:rsidRPr="00D702B3">
        <w:rPr>
          <w:spacing w:val="1"/>
          <w:sz w:val="22"/>
          <w:szCs w:val="22"/>
          <w:lang w:val="lt-LT"/>
        </w:rPr>
        <w:t>li</w:t>
      </w:r>
      <w:r w:rsidRPr="00D702B3">
        <w:rPr>
          <w:sz w:val="22"/>
          <w:szCs w:val="22"/>
          <w:lang w:val="lt-LT"/>
        </w:rPr>
        <w:t>ų, s</w:t>
      </w:r>
      <w:r w:rsidRPr="00D702B3">
        <w:rPr>
          <w:spacing w:val="-3"/>
          <w:sz w:val="22"/>
          <w:szCs w:val="22"/>
          <w:lang w:val="lt-LT"/>
        </w:rPr>
        <w:t>k</w:t>
      </w:r>
      <w:r w:rsidRPr="00D702B3">
        <w:rPr>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nan</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ky</w:t>
      </w:r>
      <w:r w:rsidRPr="00D702B3">
        <w:rPr>
          <w:sz w:val="22"/>
          <w:szCs w:val="22"/>
          <w:lang w:val="lt-LT"/>
        </w:rPr>
        <w:t>sč</w:t>
      </w:r>
      <w:r w:rsidRPr="00D702B3">
        <w:rPr>
          <w:spacing w:val="1"/>
          <w:sz w:val="22"/>
          <w:szCs w:val="22"/>
          <w:lang w:val="lt-LT"/>
        </w:rPr>
        <w:t>i</w:t>
      </w:r>
      <w:r w:rsidRPr="00D702B3">
        <w:rPr>
          <w:sz w:val="22"/>
          <w:szCs w:val="22"/>
          <w:lang w:val="lt-LT"/>
        </w:rPr>
        <w:t>ų pu</w:t>
      </w:r>
      <w:r w:rsidRPr="00D702B3">
        <w:rPr>
          <w:spacing w:val="-2"/>
          <w:sz w:val="22"/>
          <w:szCs w:val="22"/>
          <w:lang w:val="lt-LT"/>
        </w:rPr>
        <w:t>s</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3"/>
          <w:sz w:val="22"/>
          <w:szCs w:val="22"/>
          <w:lang w:val="lt-LT"/>
        </w:rPr>
        <w:t>vy</w:t>
      </w:r>
      <w:r w:rsidRPr="00D702B3">
        <w:rPr>
          <w:sz w:val="22"/>
          <w:szCs w:val="22"/>
          <w:lang w:val="lt-LT"/>
        </w:rPr>
        <w:t>ros po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 xml:space="preserve">us. </w:t>
      </w:r>
      <w:r w:rsidRPr="00D702B3">
        <w:rPr>
          <w:spacing w:val="-1"/>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ti</w:t>
      </w:r>
      <w:r w:rsidRPr="00D702B3">
        <w:rPr>
          <w:sz w:val="22"/>
          <w:szCs w:val="22"/>
          <w:lang w:val="lt-LT"/>
        </w:rPr>
        <w:t>s a</w:t>
      </w:r>
      <w:r w:rsidRPr="00D702B3">
        <w:rPr>
          <w:spacing w:val="-2"/>
          <w:sz w:val="22"/>
          <w:szCs w:val="22"/>
          <w:lang w:val="lt-LT"/>
        </w:rPr>
        <w:t>t</w:t>
      </w:r>
      <w:r w:rsidRPr="00D702B3">
        <w:rPr>
          <w:sz w:val="22"/>
          <w:szCs w:val="22"/>
          <w:lang w:val="lt-LT"/>
        </w:rPr>
        <w:t>sar</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gy</w:t>
      </w:r>
      <w:r w:rsidRPr="00D702B3">
        <w:rPr>
          <w:sz w:val="22"/>
          <w:szCs w:val="22"/>
          <w:lang w:val="lt-LT"/>
        </w:rPr>
        <w:t>dant pac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pad</w:t>
      </w:r>
      <w:r w:rsidRPr="00D702B3">
        <w:rPr>
          <w:spacing w:val="-2"/>
          <w:sz w:val="22"/>
          <w:szCs w:val="22"/>
          <w:lang w:val="lt-LT"/>
        </w:rPr>
        <w:t>i</w:t>
      </w:r>
      <w:r w:rsidRPr="00D702B3">
        <w:rPr>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u</w:t>
      </w:r>
      <w:r w:rsidRPr="00D702B3">
        <w:rPr>
          <w:spacing w:val="-2"/>
          <w:sz w:val="22"/>
          <w:szCs w:val="22"/>
          <w:lang w:val="lt-LT"/>
        </w:rPr>
        <w:t>s</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h</w:t>
      </w:r>
      <w:r w:rsidRPr="00D702B3">
        <w:rPr>
          <w:spacing w:val="1"/>
          <w:sz w:val="22"/>
          <w:szCs w:val="22"/>
          <w:lang w:val="lt-LT"/>
        </w:rPr>
        <w:t>i</w:t>
      </w:r>
      <w:r w:rsidRPr="00D702B3">
        <w:rPr>
          <w:sz w:val="22"/>
          <w:szCs w:val="22"/>
          <w:lang w:val="lt-LT"/>
        </w:rPr>
        <w:t>po</w:t>
      </w:r>
      <w:r w:rsidRPr="00D702B3">
        <w:rPr>
          <w:spacing w:val="-3"/>
          <w:sz w:val="22"/>
          <w:szCs w:val="22"/>
          <w:lang w:val="lt-LT"/>
        </w:rPr>
        <w:t>n</w:t>
      </w:r>
      <w:r w:rsidRPr="00D702B3">
        <w:rPr>
          <w:sz w:val="22"/>
          <w:szCs w:val="22"/>
          <w:lang w:val="lt-LT"/>
        </w:rPr>
        <w:t>a</w:t>
      </w:r>
      <w:r w:rsidRPr="00D702B3">
        <w:rPr>
          <w:spacing w:val="-2"/>
          <w:sz w:val="22"/>
          <w:szCs w:val="22"/>
          <w:lang w:val="lt-LT"/>
        </w:rPr>
        <w:t>t</w:t>
      </w:r>
      <w:r w:rsidRPr="00D702B3">
        <w:rPr>
          <w:sz w:val="22"/>
          <w:szCs w:val="22"/>
          <w:lang w:val="lt-LT"/>
        </w:rPr>
        <w:t>re</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pacing w:val="-2"/>
          <w:sz w:val="22"/>
          <w:szCs w:val="22"/>
          <w:lang w:val="lt-LT"/>
        </w:rPr>
        <w:t>a</w:t>
      </w:r>
      <w:r w:rsidRPr="00D702B3">
        <w:rPr>
          <w:sz w:val="22"/>
          <w:szCs w:val="22"/>
          <w:lang w:val="lt-LT"/>
        </w:rPr>
        <w:t>, pa</w:t>
      </w:r>
      <w:r w:rsidRPr="00D702B3">
        <w:rPr>
          <w:spacing w:val="-3"/>
          <w:sz w:val="22"/>
          <w:szCs w:val="22"/>
          <w:lang w:val="lt-LT"/>
        </w:rPr>
        <w:t>v</w:t>
      </w:r>
      <w:r w:rsidRPr="00D702B3">
        <w:rPr>
          <w:sz w:val="22"/>
          <w:szCs w:val="22"/>
          <w:lang w:val="lt-LT"/>
        </w:rPr>
        <w:t>y</w:t>
      </w:r>
      <w:r w:rsidRPr="00D702B3">
        <w:rPr>
          <w:spacing w:val="-2"/>
          <w:sz w:val="22"/>
          <w:szCs w:val="22"/>
          <w:lang w:val="lt-LT"/>
        </w:rPr>
        <w:t>z</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 sen</w:t>
      </w:r>
      <w:r w:rsidRPr="00D702B3">
        <w:rPr>
          <w:spacing w:val="-3"/>
          <w:sz w:val="22"/>
          <w:szCs w:val="22"/>
          <w:lang w:val="lt-LT"/>
        </w:rPr>
        <w:t>yv</w:t>
      </w:r>
      <w:r w:rsidRPr="00D702B3">
        <w:rPr>
          <w:sz w:val="22"/>
          <w:szCs w:val="22"/>
          <w:lang w:val="lt-LT"/>
        </w:rPr>
        <w:t>us, ser</w:t>
      </w:r>
      <w:r w:rsidRPr="00D702B3">
        <w:rPr>
          <w:spacing w:val="-3"/>
          <w:sz w:val="22"/>
          <w:szCs w:val="22"/>
          <w:lang w:val="lt-LT"/>
        </w:rPr>
        <w:t>g</w:t>
      </w:r>
      <w:r w:rsidRPr="00D702B3">
        <w:rPr>
          <w:sz w:val="22"/>
          <w:szCs w:val="22"/>
          <w:lang w:val="lt-LT"/>
        </w:rPr>
        <w:t>anč</w:t>
      </w:r>
      <w:r w:rsidRPr="00D702B3">
        <w:rPr>
          <w:spacing w:val="1"/>
          <w:sz w:val="22"/>
          <w:szCs w:val="22"/>
          <w:lang w:val="lt-LT"/>
        </w:rPr>
        <w:t>i</w:t>
      </w:r>
      <w:r w:rsidRPr="00D702B3">
        <w:rPr>
          <w:spacing w:val="-3"/>
          <w:sz w:val="22"/>
          <w:szCs w:val="22"/>
          <w:lang w:val="lt-LT"/>
        </w:rPr>
        <w:t>u</w:t>
      </w:r>
      <w:r w:rsidRPr="00D702B3">
        <w:rPr>
          <w:sz w:val="22"/>
          <w:szCs w:val="22"/>
          <w:lang w:val="lt-LT"/>
        </w:rPr>
        <w:t xml:space="preserve">s </w:t>
      </w:r>
      <w:r w:rsidRPr="00D702B3">
        <w:rPr>
          <w:spacing w:val="-3"/>
          <w:sz w:val="22"/>
          <w:szCs w:val="22"/>
          <w:lang w:val="lt-LT"/>
        </w:rPr>
        <w:t>k</w:t>
      </w:r>
      <w:r w:rsidRPr="00D702B3">
        <w:rPr>
          <w:sz w:val="22"/>
          <w:szCs w:val="22"/>
          <w:lang w:val="lt-LT"/>
        </w:rPr>
        <w:t>epenų</w:t>
      </w:r>
      <w:r w:rsidRPr="00D702B3">
        <w:rPr>
          <w:spacing w:val="-3"/>
          <w:sz w:val="22"/>
          <w:szCs w:val="22"/>
          <w:lang w:val="lt-LT"/>
        </w:rPr>
        <w:t xml:space="preserve"> </w:t>
      </w:r>
      <w:r w:rsidRPr="00D702B3">
        <w:rPr>
          <w:sz w:val="22"/>
          <w:szCs w:val="22"/>
          <w:lang w:val="lt-LT"/>
        </w:rPr>
        <w:t>c</w:t>
      </w:r>
      <w:r w:rsidRPr="00D702B3">
        <w:rPr>
          <w:spacing w:val="-2"/>
          <w:sz w:val="22"/>
          <w:szCs w:val="22"/>
          <w:lang w:val="lt-LT"/>
        </w:rPr>
        <w:t>i</w:t>
      </w:r>
      <w:r w:rsidRPr="00D702B3">
        <w:rPr>
          <w:sz w:val="22"/>
          <w:szCs w:val="22"/>
          <w:lang w:val="lt-LT"/>
        </w:rPr>
        <w:t>ro</w:t>
      </w:r>
      <w:r w:rsidRPr="00D702B3">
        <w:rPr>
          <w:spacing w:val="-2"/>
          <w:sz w:val="22"/>
          <w:szCs w:val="22"/>
          <w:lang w:val="lt-LT"/>
        </w:rPr>
        <w:t>z</w:t>
      </w:r>
      <w:r w:rsidRPr="00D702B3">
        <w:rPr>
          <w:sz w:val="22"/>
          <w:szCs w:val="22"/>
          <w:lang w:val="lt-LT"/>
        </w:rPr>
        <w:t>e, pa</w:t>
      </w:r>
      <w:r w:rsidRPr="00D702B3">
        <w:rPr>
          <w:spacing w:val="1"/>
          <w:sz w:val="22"/>
          <w:szCs w:val="22"/>
          <w:lang w:val="lt-LT"/>
        </w:rPr>
        <w:t>t</w:t>
      </w:r>
      <w:r w:rsidRPr="00D702B3">
        <w:rPr>
          <w:spacing w:val="-3"/>
          <w:sz w:val="22"/>
          <w:szCs w:val="22"/>
          <w:lang w:val="lt-LT"/>
        </w:rPr>
        <w:t>y</w:t>
      </w:r>
      <w:r w:rsidRPr="00D702B3">
        <w:rPr>
          <w:sz w:val="22"/>
          <w:szCs w:val="22"/>
          <w:lang w:val="lt-LT"/>
        </w:rPr>
        <w:t>ru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d</w:t>
      </w:r>
      <w:r w:rsidRPr="00D702B3">
        <w:rPr>
          <w:sz w:val="22"/>
          <w:szCs w:val="22"/>
          <w:lang w:val="lt-LT"/>
        </w:rPr>
        <w:t>eh</w:t>
      </w:r>
      <w:r w:rsidRPr="00D702B3">
        <w:rPr>
          <w:spacing w:val="-2"/>
          <w:sz w:val="22"/>
          <w:szCs w:val="22"/>
          <w:lang w:val="lt-LT"/>
        </w:rPr>
        <w:t>i</w:t>
      </w:r>
      <w:r w:rsidRPr="00D702B3">
        <w:rPr>
          <w:sz w:val="22"/>
          <w:szCs w:val="22"/>
          <w:lang w:val="lt-LT"/>
        </w:rPr>
        <w:t>dr</w:t>
      </w:r>
      <w:r w:rsidRPr="00D702B3">
        <w:rPr>
          <w:spacing w:val="-2"/>
          <w:sz w:val="22"/>
          <w:szCs w:val="22"/>
          <w:lang w:val="lt-LT"/>
        </w:rPr>
        <w:t>a</w:t>
      </w:r>
      <w:r w:rsidRPr="00D702B3">
        <w:rPr>
          <w:spacing w:val="1"/>
          <w:sz w:val="22"/>
          <w:szCs w:val="22"/>
          <w:lang w:val="lt-LT"/>
        </w:rPr>
        <w:t>t</w:t>
      </w:r>
      <w:r w:rsidRPr="00D702B3">
        <w:rPr>
          <w:sz w:val="22"/>
          <w:szCs w:val="22"/>
          <w:lang w:val="lt-LT"/>
        </w:rPr>
        <w:t>a</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us d</w:t>
      </w:r>
      <w:r w:rsidRPr="00D702B3">
        <w:rPr>
          <w:spacing w:val="1"/>
          <w:sz w:val="22"/>
          <w:szCs w:val="22"/>
          <w:lang w:val="lt-LT"/>
        </w:rPr>
        <w:t>i</w:t>
      </w:r>
      <w:r w:rsidRPr="00D702B3">
        <w:rPr>
          <w:sz w:val="22"/>
          <w:szCs w:val="22"/>
          <w:lang w:val="lt-LT"/>
        </w:rPr>
        <w:t>ure</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s.</w:t>
      </w:r>
    </w:p>
    <w:p w14:paraId="1EF19265" w14:textId="77777777" w:rsidR="006E310C" w:rsidRPr="00D702B3" w:rsidRDefault="006E310C" w:rsidP="006E310C">
      <w:pPr>
        <w:kinsoku w:val="0"/>
        <w:overflowPunct w:val="0"/>
        <w:rPr>
          <w:sz w:val="22"/>
          <w:szCs w:val="22"/>
          <w:lang w:val="lt-LT"/>
        </w:rPr>
      </w:pPr>
    </w:p>
    <w:p w14:paraId="3489EACF" w14:textId="77777777" w:rsidR="006E310C" w:rsidRPr="00D702B3" w:rsidRDefault="006E310C" w:rsidP="006E310C">
      <w:pPr>
        <w:kinsoku w:val="0"/>
        <w:overflowPunct w:val="0"/>
        <w:rPr>
          <w:sz w:val="22"/>
          <w:szCs w:val="22"/>
          <w:lang w:val="lt-LT"/>
        </w:rPr>
      </w:pPr>
      <w:r w:rsidRPr="00D702B3">
        <w:rPr>
          <w:i/>
          <w:iCs/>
          <w:spacing w:val="-2"/>
          <w:sz w:val="22"/>
          <w:szCs w:val="22"/>
          <w:lang w:val="lt-LT"/>
        </w:rPr>
        <w:t>G</w:t>
      </w:r>
      <w:r w:rsidRPr="00D702B3">
        <w:rPr>
          <w:i/>
          <w:iCs/>
          <w:sz w:val="22"/>
          <w:szCs w:val="22"/>
          <w:lang w:val="lt-LT"/>
        </w:rPr>
        <w:t>ydy</w:t>
      </w:r>
      <w:r w:rsidRPr="00D702B3">
        <w:rPr>
          <w:i/>
          <w:iCs/>
          <w:spacing w:val="-2"/>
          <w:sz w:val="22"/>
          <w:szCs w:val="22"/>
          <w:lang w:val="lt-LT"/>
        </w:rPr>
        <w:t>m</w:t>
      </w:r>
      <w:r w:rsidRPr="00D702B3">
        <w:rPr>
          <w:i/>
          <w:iCs/>
          <w:sz w:val="22"/>
          <w:szCs w:val="22"/>
          <w:lang w:val="lt-LT"/>
        </w:rPr>
        <w:t>o nu</w:t>
      </w:r>
      <w:r w:rsidRPr="00D702B3">
        <w:rPr>
          <w:i/>
          <w:iCs/>
          <w:spacing w:val="-2"/>
          <w:sz w:val="22"/>
          <w:szCs w:val="22"/>
          <w:lang w:val="lt-LT"/>
        </w:rPr>
        <w:t>t</w:t>
      </w:r>
      <w:r w:rsidRPr="00D702B3">
        <w:rPr>
          <w:i/>
          <w:iCs/>
          <w:sz w:val="22"/>
          <w:szCs w:val="22"/>
          <w:lang w:val="lt-LT"/>
        </w:rPr>
        <w:t>rau</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2A01D0E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ą nu</w:t>
      </w:r>
      <w:r w:rsidRPr="00D702B3">
        <w:rPr>
          <w:spacing w:val="1"/>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 xml:space="preserve">us, </w:t>
      </w:r>
      <w:r w:rsidRPr="00D702B3">
        <w:rPr>
          <w:spacing w:val="-3"/>
          <w:sz w:val="22"/>
          <w:szCs w:val="22"/>
          <w:lang w:val="lt-LT"/>
        </w:rPr>
        <w:t>y</w:t>
      </w:r>
      <w:r w:rsidRPr="00D702B3">
        <w:rPr>
          <w:sz w:val="22"/>
          <w:szCs w:val="22"/>
          <w:lang w:val="lt-LT"/>
        </w:rPr>
        <w:t xml:space="preserve">pač </w:t>
      </w:r>
      <w:r w:rsidRPr="00D702B3">
        <w:rPr>
          <w:spacing w:val="-2"/>
          <w:sz w:val="22"/>
          <w:szCs w:val="22"/>
          <w:lang w:val="lt-LT"/>
        </w:rPr>
        <w:t>st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a, da</w:t>
      </w:r>
      <w:r w:rsidRPr="00D702B3">
        <w:rPr>
          <w:spacing w:val="-2"/>
          <w:sz w:val="22"/>
          <w:szCs w:val="22"/>
          <w:lang w:val="lt-LT"/>
        </w:rPr>
        <w:t>ž</w:t>
      </w:r>
      <w:r w:rsidRPr="00D702B3">
        <w:rPr>
          <w:sz w:val="22"/>
          <w:szCs w:val="22"/>
          <w:lang w:val="lt-LT"/>
        </w:rPr>
        <w:t>nai</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randa</w:t>
      </w:r>
      <w:r w:rsidRPr="00D702B3">
        <w:rPr>
          <w:spacing w:val="-2"/>
          <w:sz w:val="22"/>
          <w:szCs w:val="22"/>
          <w:lang w:val="lt-LT"/>
        </w:rPr>
        <w:t xml:space="preserve"> </w:t>
      </w:r>
      <w:r w:rsidRPr="00D702B3">
        <w:rPr>
          <w:sz w:val="22"/>
          <w:szCs w:val="22"/>
          <w:lang w:val="lt-LT"/>
        </w:rPr>
        <w:t>nu</w:t>
      </w:r>
      <w:r w:rsidRPr="00D702B3">
        <w:rPr>
          <w:spacing w:val="-2"/>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w:t>
      </w:r>
      <w:r w:rsidRPr="00D702B3">
        <w:rPr>
          <w:spacing w:val="-2"/>
          <w:sz w:val="22"/>
          <w:szCs w:val="22"/>
          <w:lang w:val="lt-LT"/>
        </w:rPr>
        <w:t>ž</w:t>
      </w:r>
      <w:r w:rsidRPr="00D702B3">
        <w:rPr>
          <w:sz w:val="22"/>
          <w:szCs w:val="22"/>
          <w:lang w:val="lt-LT"/>
        </w:rPr>
        <w:t>r. 4.8 skyr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2"/>
          <w:sz w:val="22"/>
          <w:szCs w:val="22"/>
          <w:lang w:val="lt-LT"/>
        </w:rPr>
        <w:t>a</w:t>
      </w:r>
      <w:r w:rsidRPr="00D702B3">
        <w:rPr>
          <w:sz w:val="22"/>
          <w:szCs w:val="22"/>
          <w:lang w:val="lt-LT"/>
        </w:rPr>
        <w:t>i n</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z w:val="22"/>
          <w:szCs w:val="22"/>
          <w:lang w:val="lt-LT"/>
        </w:rPr>
        <w:t>us</w:t>
      </w:r>
      <w:r w:rsidRPr="00D702B3">
        <w:rPr>
          <w:spacing w:val="-1"/>
          <w:sz w:val="22"/>
          <w:szCs w:val="22"/>
          <w:lang w:val="lt-LT"/>
        </w:rPr>
        <w:t xml:space="preserve"> </w:t>
      </w:r>
      <w:r w:rsidRPr="00D702B3">
        <w:rPr>
          <w:spacing w:val="-2"/>
          <w:sz w:val="22"/>
          <w:szCs w:val="22"/>
          <w:lang w:val="lt-LT"/>
        </w:rPr>
        <w:t>Duloxetine Accord</w:t>
      </w:r>
      <w:r w:rsidRPr="00D702B3">
        <w:rPr>
          <w:spacing w:val="-5"/>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z w:val="22"/>
          <w:szCs w:val="22"/>
          <w:lang w:val="lt-LT"/>
        </w:rPr>
        <w:t>re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ado</w:t>
      </w:r>
      <w:r w:rsidRPr="00D702B3">
        <w:rPr>
          <w:spacing w:val="-1"/>
          <w:sz w:val="22"/>
          <w:szCs w:val="22"/>
          <w:lang w:val="lt-LT"/>
        </w:rPr>
        <w:t xml:space="preserve"> </w:t>
      </w:r>
      <w:r w:rsidRPr="00D702B3">
        <w:rPr>
          <w:sz w:val="22"/>
          <w:szCs w:val="22"/>
          <w:lang w:val="lt-LT"/>
        </w:rPr>
        <w:t>4</w:t>
      </w:r>
      <w:r w:rsidRPr="00D702B3">
        <w:rPr>
          <w:spacing w:val="-4"/>
          <w:sz w:val="22"/>
          <w:szCs w:val="22"/>
          <w:lang w:val="lt-LT"/>
        </w:rPr>
        <w:t>5</w:t>
      </w:r>
      <w:r w:rsidRPr="00D702B3">
        <w:rPr>
          <w:sz w:val="22"/>
          <w:szCs w:val="22"/>
          <w:lang w:val="lt-LT"/>
        </w:rPr>
        <w:t> %</w:t>
      </w:r>
      <w:r w:rsidRPr="00D702B3">
        <w:rPr>
          <w:spacing w:val="-7"/>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ų, 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u</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us</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l</w:t>
      </w:r>
      <w:r w:rsidRPr="00D702B3">
        <w:rPr>
          <w:sz w:val="22"/>
          <w:szCs w:val="22"/>
          <w:lang w:val="lt-LT"/>
        </w:rPr>
        <w:t>ac</w:t>
      </w:r>
      <w:r w:rsidRPr="00D702B3">
        <w:rPr>
          <w:spacing w:val="-2"/>
          <w:sz w:val="22"/>
          <w:szCs w:val="22"/>
          <w:lang w:val="lt-LT"/>
        </w:rPr>
        <w:t>e</w:t>
      </w:r>
      <w:r w:rsidRPr="00D702B3">
        <w:rPr>
          <w:sz w:val="22"/>
          <w:szCs w:val="22"/>
          <w:lang w:val="lt-LT"/>
        </w:rPr>
        <w:t>bo</w:t>
      </w:r>
      <w:r w:rsidRPr="00D702B3">
        <w:rPr>
          <w:spacing w:val="-5"/>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w:t>
      </w:r>
      <w:r w:rsidRPr="00D702B3">
        <w:rPr>
          <w:spacing w:val="-2"/>
          <w:sz w:val="22"/>
          <w:szCs w:val="22"/>
          <w:lang w:val="lt-LT"/>
        </w:rPr>
        <w:t xml:space="preserve"> </w:t>
      </w:r>
      <w:r w:rsidRPr="00D702B3">
        <w:rPr>
          <w:sz w:val="22"/>
          <w:szCs w:val="22"/>
          <w:lang w:val="lt-LT"/>
        </w:rPr>
        <w:t>−</w:t>
      </w:r>
      <w:r w:rsidRPr="00D702B3">
        <w:rPr>
          <w:spacing w:val="-6"/>
          <w:sz w:val="22"/>
          <w:szCs w:val="22"/>
          <w:lang w:val="lt-LT"/>
        </w:rPr>
        <w:t xml:space="preserve"> </w:t>
      </w:r>
      <w:r w:rsidRPr="00D702B3">
        <w:rPr>
          <w:sz w:val="22"/>
          <w:szCs w:val="22"/>
          <w:lang w:val="lt-LT"/>
        </w:rPr>
        <w:t>23</w:t>
      </w:r>
      <w:r w:rsidRPr="00D702B3">
        <w:rPr>
          <w:spacing w:val="-5"/>
          <w:sz w:val="22"/>
          <w:szCs w:val="22"/>
          <w:lang w:val="lt-LT"/>
        </w:rPr>
        <w:t> </w:t>
      </w:r>
      <w:r w:rsidRPr="00D702B3">
        <w:rPr>
          <w:sz w:val="22"/>
          <w:szCs w:val="22"/>
          <w:lang w:val="lt-LT"/>
        </w:rPr>
        <w:t>%.</w:t>
      </w:r>
      <w:r w:rsidRPr="00D702B3">
        <w:rPr>
          <w:spacing w:val="-1"/>
          <w:sz w:val="22"/>
          <w:szCs w:val="22"/>
          <w:lang w:val="lt-LT"/>
        </w:rPr>
        <w:t xml:space="preserve"> SSR</w:t>
      </w:r>
      <w:r w:rsidRPr="00D702B3">
        <w:rPr>
          <w:sz w:val="22"/>
          <w:szCs w:val="22"/>
          <w:lang w:val="lt-LT"/>
        </w:rPr>
        <w:t>I</w:t>
      </w:r>
      <w:r w:rsidRPr="00D702B3">
        <w:rPr>
          <w:spacing w:val="-6"/>
          <w:sz w:val="22"/>
          <w:szCs w:val="22"/>
          <w:lang w:val="lt-LT"/>
        </w:rPr>
        <w:t xml:space="preserve"> </w:t>
      </w:r>
      <w:r w:rsidRPr="00D702B3">
        <w:rPr>
          <w:sz w:val="22"/>
          <w:szCs w:val="22"/>
          <w:lang w:val="lt-LT"/>
        </w:rPr>
        <w:t>arba</w:t>
      </w:r>
      <w:r w:rsidRPr="00D702B3">
        <w:rPr>
          <w:spacing w:val="-1"/>
          <w:sz w:val="22"/>
          <w:szCs w:val="22"/>
          <w:lang w:val="lt-LT"/>
        </w:rPr>
        <w:t xml:space="preserve"> S</w:t>
      </w:r>
      <w:r w:rsidRPr="00D702B3">
        <w:rPr>
          <w:spacing w:val="-2"/>
          <w:sz w:val="22"/>
          <w:szCs w:val="22"/>
          <w:lang w:val="lt-LT"/>
        </w:rPr>
        <w:t>N</w:t>
      </w:r>
      <w:r w:rsidRPr="00D702B3">
        <w:rPr>
          <w:spacing w:val="-1"/>
          <w:sz w:val="22"/>
          <w:szCs w:val="22"/>
          <w:lang w:val="lt-LT"/>
        </w:rPr>
        <w:t>R</w:t>
      </w:r>
      <w:r w:rsidRPr="00D702B3">
        <w:rPr>
          <w:sz w:val="22"/>
          <w:szCs w:val="22"/>
          <w:lang w:val="lt-LT"/>
        </w:rPr>
        <w:t>I</w:t>
      </w:r>
      <w:r w:rsidRPr="00D702B3">
        <w:rPr>
          <w:spacing w:val="-5"/>
          <w:sz w:val="22"/>
          <w:szCs w:val="22"/>
          <w:lang w:val="lt-LT"/>
        </w:rPr>
        <w:t xml:space="preserve"> </w:t>
      </w:r>
      <w:r w:rsidRPr="00D702B3">
        <w:rPr>
          <w:sz w:val="22"/>
          <w:szCs w:val="22"/>
          <w:lang w:val="lt-LT"/>
        </w:rPr>
        <w:t>s</w:t>
      </w:r>
      <w:r w:rsidRPr="00D702B3">
        <w:rPr>
          <w:spacing w:val="2"/>
          <w:sz w:val="22"/>
          <w:szCs w:val="22"/>
          <w:lang w:val="lt-LT"/>
        </w:rPr>
        <w:t>u</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a</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z w:val="22"/>
          <w:szCs w:val="22"/>
          <w:lang w:val="lt-LT"/>
        </w:rPr>
        <w:t>nu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 pr</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nuo</w:t>
      </w:r>
      <w:r w:rsidRPr="00D702B3">
        <w:rPr>
          <w:spacing w:val="-3"/>
          <w:sz w:val="22"/>
          <w:szCs w:val="22"/>
          <w:lang w:val="lt-LT"/>
        </w:rPr>
        <w:t xml:space="preserve"> k</w:t>
      </w:r>
      <w:r w:rsidRPr="00D702B3">
        <w:rPr>
          <w:sz w:val="22"/>
          <w:szCs w:val="22"/>
          <w:lang w:val="lt-LT"/>
        </w:rPr>
        <w:t>e</w:t>
      </w:r>
      <w:r w:rsidRPr="00D702B3">
        <w:rPr>
          <w:spacing w:val="1"/>
          <w:sz w:val="22"/>
          <w:szCs w:val="22"/>
          <w:lang w:val="lt-LT"/>
        </w:rPr>
        <w:t>li</w:t>
      </w:r>
      <w:r w:rsidRPr="00D702B3">
        <w:rPr>
          <w:sz w:val="22"/>
          <w:szCs w:val="22"/>
          <w:lang w:val="lt-LT"/>
        </w:rPr>
        <w:t xml:space="preserve">ų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ant</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ruk</w:t>
      </w:r>
      <w:r w:rsidRPr="00D702B3">
        <w:rPr>
          <w:spacing w:val="-2"/>
          <w:sz w:val="22"/>
          <w:szCs w:val="22"/>
          <w:lang w:val="lt-LT"/>
        </w:rPr>
        <w:t>m</w:t>
      </w:r>
      <w:r w:rsidRPr="00D702B3">
        <w:rPr>
          <w:sz w:val="22"/>
          <w:szCs w:val="22"/>
          <w:lang w:val="lt-LT"/>
        </w:rPr>
        <w:t xml:space="preserve">ę,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ą do</w:t>
      </w:r>
      <w:r w:rsidRPr="00D702B3">
        <w:rPr>
          <w:spacing w:val="-2"/>
          <w:sz w:val="22"/>
          <w:szCs w:val="22"/>
          <w:lang w:val="lt-LT"/>
        </w:rPr>
        <w:t>z</w:t>
      </w:r>
      <w:r w:rsidRPr="00D702B3">
        <w:rPr>
          <w:sz w:val="22"/>
          <w:szCs w:val="22"/>
          <w:lang w:val="lt-LT"/>
        </w:rPr>
        <w:t>ę</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os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re</w:t>
      </w:r>
      <w:r w:rsidRPr="00D702B3">
        <w:rPr>
          <w:spacing w:val="1"/>
          <w:sz w:val="22"/>
          <w:szCs w:val="22"/>
          <w:lang w:val="lt-LT"/>
        </w:rPr>
        <w:t>it</w:t>
      </w:r>
      <w:r w:rsidRPr="00D702B3">
        <w:rPr>
          <w:spacing w:val="-2"/>
          <w:sz w:val="22"/>
          <w:szCs w:val="22"/>
          <w:lang w:val="lt-LT"/>
        </w:rPr>
        <w:t>į</w:t>
      </w:r>
      <w:r w:rsidRPr="00D702B3">
        <w:rPr>
          <w:sz w:val="22"/>
          <w:szCs w:val="22"/>
          <w:lang w:val="lt-LT"/>
        </w:rPr>
        <w:t xml:space="preserve">. </w:t>
      </w:r>
      <w:r w:rsidRPr="00D702B3">
        <w:rPr>
          <w:spacing w:val="-2"/>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i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us</w:t>
      </w:r>
      <w:r w:rsidRPr="00D702B3">
        <w:rPr>
          <w:spacing w:val="1"/>
          <w:sz w:val="22"/>
          <w:szCs w:val="22"/>
          <w:lang w:val="lt-LT"/>
        </w:rPr>
        <w:t>i</w:t>
      </w:r>
      <w:r w:rsidRPr="00D702B3">
        <w:rPr>
          <w:spacing w:val="-3"/>
          <w:sz w:val="22"/>
          <w:szCs w:val="22"/>
          <w:lang w:val="lt-LT"/>
        </w:rPr>
        <w:t>o</w:t>
      </w:r>
      <w:r w:rsidRPr="00D702B3">
        <w:rPr>
          <w:sz w:val="22"/>
          <w:szCs w:val="22"/>
          <w:lang w:val="lt-LT"/>
        </w:rPr>
        <w:t>s r</w:t>
      </w:r>
      <w:r w:rsidRPr="00D702B3">
        <w:rPr>
          <w:spacing w:val="-2"/>
          <w:sz w:val="22"/>
          <w:szCs w:val="22"/>
          <w:lang w:val="lt-LT"/>
        </w:rPr>
        <w:t>e</w:t>
      </w:r>
      <w:r w:rsidRPr="00D702B3">
        <w:rPr>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2"/>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z w:val="22"/>
          <w:szCs w:val="22"/>
          <w:lang w:val="lt-LT"/>
        </w:rPr>
        <w:t>os 4</w:t>
      </w:r>
      <w:r w:rsidRPr="00D702B3">
        <w:rPr>
          <w:spacing w:val="-3"/>
          <w:sz w:val="22"/>
          <w:szCs w:val="22"/>
          <w:lang w:val="lt-LT"/>
        </w:rPr>
        <w:t>.</w:t>
      </w:r>
      <w:r w:rsidRPr="00D702B3">
        <w:rPr>
          <w:sz w:val="22"/>
          <w:szCs w:val="22"/>
          <w:lang w:val="lt-LT"/>
        </w:rPr>
        <w:t>8 skyr</w:t>
      </w:r>
      <w:r w:rsidRPr="00D702B3">
        <w:rPr>
          <w:spacing w:val="1"/>
          <w:sz w:val="22"/>
          <w:szCs w:val="22"/>
          <w:lang w:val="lt-LT"/>
        </w:rPr>
        <w:t>i</w:t>
      </w:r>
      <w:r w:rsidRPr="00D702B3">
        <w:rPr>
          <w:spacing w:val="-3"/>
          <w:sz w:val="22"/>
          <w:szCs w:val="22"/>
          <w:lang w:val="lt-LT"/>
        </w:rPr>
        <w:t>u</w:t>
      </w:r>
      <w:r w:rsidRPr="00D702B3">
        <w:rPr>
          <w:spacing w:val="3"/>
          <w:sz w:val="22"/>
          <w:szCs w:val="22"/>
          <w:lang w:val="lt-LT"/>
        </w:rPr>
        <w:t>j</w:t>
      </w:r>
      <w:r w:rsidRPr="00D702B3">
        <w:rPr>
          <w:sz w:val="22"/>
          <w:szCs w:val="22"/>
          <w:lang w:val="lt-LT"/>
        </w:rPr>
        <w:t>e.</w:t>
      </w:r>
      <w:r w:rsidRPr="00D702B3">
        <w:rPr>
          <w:spacing w:val="-3"/>
          <w:sz w:val="22"/>
          <w:szCs w:val="22"/>
          <w:lang w:val="lt-LT"/>
        </w:rPr>
        <w:t xml:space="preserve"> </w:t>
      </w:r>
      <w:r w:rsidRPr="00D702B3">
        <w:rPr>
          <w:spacing w:val="-1"/>
          <w:sz w:val="22"/>
          <w:szCs w:val="22"/>
          <w:lang w:val="lt-LT"/>
        </w:rPr>
        <w:t>P</w:t>
      </w:r>
      <w:r w:rsidRPr="00D702B3">
        <w:rPr>
          <w:sz w:val="22"/>
          <w:szCs w:val="22"/>
          <w:lang w:val="lt-LT"/>
        </w:rPr>
        <w:t>a</w:t>
      </w:r>
      <w:r w:rsidRPr="00D702B3">
        <w:rPr>
          <w:spacing w:val="-2"/>
          <w:sz w:val="22"/>
          <w:szCs w:val="22"/>
          <w:lang w:val="lt-LT"/>
        </w:rPr>
        <w:t>s</w:t>
      </w:r>
      <w:r w:rsidRPr="00D702B3">
        <w:rPr>
          <w:spacing w:val="1"/>
          <w:sz w:val="22"/>
          <w:szCs w:val="22"/>
          <w:lang w:val="lt-LT"/>
        </w:rPr>
        <w:t>i</w:t>
      </w:r>
      <w:r w:rsidRPr="00D702B3">
        <w:rPr>
          <w:sz w:val="22"/>
          <w:szCs w:val="22"/>
          <w:lang w:val="lt-LT"/>
        </w:rPr>
        <w:t>r</w:t>
      </w:r>
      <w:r w:rsidRPr="00D702B3">
        <w:rPr>
          <w:spacing w:val="-2"/>
          <w:sz w:val="22"/>
          <w:szCs w:val="22"/>
          <w:lang w:val="lt-LT"/>
        </w:rPr>
        <w:t>ei</w:t>
      </w:r>
      <w:r w:rsidRPr="00D702B3">
        <w:rPr>
          <w:sz w:val="22"/>
          <w:szCs w:val="22"/>
          <w:lang w:val="lt-LT"/>
        </w:rPr>
        <w:t>š</w:t>
      </w:r>
      <w:r w:rsidRPr="00D702B3">
        <w:rPr>
          <w:spacing w:val="-3"/>
          <w:sz w:val="22"/>
          <w:szCs w:val="22"/>
          <w:lang w:val="lt-LT"/>
        </w:rPr>
        <w:t>k</w:t>
      </w:r>
      <w:r w:rsidRPr="00D702B3">
        <w:rPr>
          <w:sz w:val="22"/>
          <w:szCs w:val="22"/>
          <w:lang w:val="lt-LT"/>
        </w:rPr>
        <w:t>ę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papr</w:t>
      </w:r>
      <w:r w:rsidRPr="00D702B3">
        <w:rPr>
          <w:spacing w:val="-2"/>
          <w:sz w:val="22"/>
          <w:szCs w:val="22"/>
          <w:lang w:val="lt-LT"/>
        </w:rPr>
        <w:t>a</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ū</w:t>
      </w:r>
      <w:r w:rsidRPr="00D702B3">
        <w:rPr>
          <w:sz w:val="22"/>
          <w:szCs w:val="22"/>
          <w:lang w:val="lt-LT"/>
        </w:rPr>
        <w:t xml:space="preserve">na </w:t>
      </w:r>
      <w:r w:rsidRPr="00D702B3">
        <w:rPr>
          <w:spacing w:val="1"/>
          <w:sz w:val="22"/>
          <w:szCs w:val="22"/>
          <w:lang w:val="lt-LT"/>
        </w:rPr>
        <w:t>l</w:t>
      </w:r>
      <w:r w:rsidRPr="00D702B3">
        <w:rPr>
          <w:spacing w:val="-2"/>
          <w:sz w:val="22"/>
          <w:szCs w:val="22"/>
          <w:lang w:val="lt-LT"/>
        </w:rPr>
        <w:t>e</w:t>
      </w:r>
      <w:r w:rsidRPr="00D702B3">
        <w:rPr>
          <w:sz w:val="22"/>
          <w:szCs w:val="22"/>
          <w:lang w:val="lt-LT"/>
        </w:rPr>
        <w:t>n</w:t>
      </w:r>
      <w:r w:rsidRPr="00D702B3">
        <w:rPr>
          <w:spacing w:val="-3"/>
          <w:sz w:val="22"/>
          <w:szCs w:val="22"/>
          <w:lang w:val="lt-LT"/>
        </w:rPr>
        <w:t>gv</w:t>
      </w:r>
      <w:r w:rsidRPr="00D702B3">
        <w:rPr>
          <w:sz w:val="22"/>
          <w:szCs w:val="22"/>
          <w:lang w:val="lt-LT"/>
        </w:rPr>
        <w:t>i</w:t>
      </w:r>
      <w:r w:rsidRPr="00D702B3">
        <w:rPr>
          <w:spacing w:val="1"/>
          <w:sz w:val="22"/>
          <w:szCs w:val="22"/>
          <w:lang w:val="lt-LT"/>
        </w:rPr>
        <w:t xml:space="preserve"> </w:t>
      </w:r>
      <w:r w:rsidRPr="00D702B3">
        <w:rPr>
          <w:sz w:val="22"/>
          <w:szCs w:val="22"/>
          <w:lang w:val="lt-LT"/>
        </w:rPr>
        <w:t>arba</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sun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ač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z w:val="22"/>
          <w:szCs w:val="22"/>
          <w:lang w:val="lt-LT"/>
        </w:rPr>
        <w:t xml:space="preserve">ūs. </w:t>
      </w:r>
      <w:r w:rsidRPr="00D702B3">
        <w:rPr>
          <w:spacing w:val="-2"/>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aus</w:t>
      </w:r>
      <w:r w:rsidRPr="00D702B3">
        <w:rPr>
          <w:spacing w:val="-2"/>
          <w:sz w:val="22"/>
          <w:szCs w:val="22"/>
          <w:lang w:val="lt-LT"/>
        </w:rPr>
        <w:t>i</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ra</w:t>
      </w:r>
      <w:r w:rsidRPr="00D702B3">
        <w:rPr>
          <w:spacing w:val="-3"/>
          <w:sz w:val="22"/>
          <w:szCs w:val="22"/>
          <w:lang w:val="lt-LT"/>
        </w:rPr>
        <w:t>n</w:t>
      </w:r>
      <w:r w:rsidRPr="00D702B3">
        <w:rPr>
          <w:sz w:val="22"/>
          <w:szCs w:val="22"/>
          <w:lang w:val="lt-LT"/>
        </w:rPr>
        <w:t xml:space="preserve">da </w:t>
      </w:r>
      <w:r w:rsidRPr="00D702B3">
        <w:rPr>
          <w:spacing w:val="-3"/>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as dienas po</w:t>
      </w:r>
      <w:r w:rsidRPr="00D702B3">
        <w:rPr>
          <w:spacing w:val="-3"/>
          <w:sz w:val="22"/>
          <w:szCs w:val="22"/>
          <w:lang w:val="lt-LT"/>
        </w:rPr>
        <w:t xml:space="preserve"> 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2"/>
          <w:sz w:val="22"/>
          <w:szCs w:val="22"/>
          <w:lang w:val="lt-LT"/>
        </w:rPr>
        <w:t>n</w:t>
      </w:r>
      <w:r w:rsidRPr="00D702B3">
        <w:rPr>
          <w:sz w:val="22"/>
          <w:szCs w:val="22"/>
          <w:lang w:val="lt-LT"/>
        </w:rPr>
        <w:t>u</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ač</w:t>
      </w:r>
      <w:r w:rsidRPr="00D702B3">
        <w:rPr>
          <w:spacing w:val="1"/>
          <w:sz w:val="22"/>
          <w:szCs w:val="22"/>
          <w:lang w:val="lt-LT"/>
        </w:rPr>
        <w:t>i</w:t>
      </w:r>
      <w:r w:rsidRPr="00D702B3">
        <w:rPr>
          <w:spacing w:val="-2"/>
          <w:sz w:val="22"/>
          <w:szCs w:val="22"/>
          <w:lang w:val="lt-LT"/>
        </w:rPr>
        <w:t>a</w:t>
      </w:r>
      <w:r w:rsidRPr="00D702B3">
        <w:rPr>
          <w:sz w:val="22"/>
          <w:szCs w:val="22"/>
          <w:lang w:val="lt-LT"/>
        </w:rPr>
        <w:t xml:space="preserve">u </w:t>
      </w:r>
      <w:r w:rsidRPr="00D702B3">
        <w:rPr>
          <w:spacing w:val="1"/>
          <w:sz w:val="22"/>
          <w:szCs w:val="22"/>
          <w:lang w:val="lt-LT"/>
        </w:rPr>
        <w:t>l</w:t>
      </w:r>
      <w:r w:rsidRPr="00D702B3">
        <w:rPr>
          <w:spacing w:val="-2"/>
          <w:sz w:val="22"/>
          <w:szCs w:val="22"/>
          <w:lang w:val="lt-LT"/>
        </w:rPr>
        <w:t>a</w:t>
      </w:r>
      <w:r w:rsidRPr="00D702B3">
        <w:rPr>
          <w:sz w:val="22"/>
          <w:szCs w:val="22"/>
          <w:lang w:val="lt-LT"/>
        </w:rPr>
        <w:t>bai</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ų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sda</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4"/>
          <w:sz w:val="22"/>
          <w:szCs w:val="22"/>
          <w:lang w:val="lt-LT"/>
        </w:rPr>
        <w:t xml:space="preserve"> </w:t>
      </w:r>
      <w:r w:rsidRPr="00D702B3">
        <w:rPr>
          <w:sz w:val="22"/>
          <w:szCs w:val="22"/>
          <w:lang w:val="lt-LT"/>
        </w:rPr>
        <w:t>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 n</w:t>
      </w:r>
      <w:r w:rsidRPr="00D702B3">
        <w:rPr>
          <w:spacing w:val="-2"/>
          <w:sz w:val="22"/>
          <w:szCs w:val="22"/>
          <w:lang w:val="lt-LT"/>
        </w:rPr>
        <w:t>e</w:t>
      </w:r>
      <w:r w:rsidRPr="00D702B3">
        <w:rPr>
          <w:spacing w:val="1"/>
          <w:sz w:val="22"/>
          <w:szCs w:val="22"/>
          <w:lang w:val="lt-LT"/>
        </w:rPr>
        <w:t>t</w:t>
      </w:r>
      <w:r w:rsidRPr="00D702B3">
        <w:rPr>
          <w:spacing w:val="-3"/>
          <w:sz w:val="22"/>
          <w:szCs w:val="22"/>
          <w:lang w:val="lt-LT"/>
        </w:rPr>
        <w:t>y</w:t>
      </w:r>
      <w:r w:rsidRPr="00D702B3">
        <w:rPr>
          <w:sz w:val="22"/>
          <w:szCs w:val="22"/>
          <w:lang w:val="lt-LT"/>
        </w:rPr>
        <w:t>č</w:t>
      </w:r>
      <w:r w:rsidRPr="00D702B3">
        <w:rPr>
          <w:spacing w:val="1"/>
          <w:sz w:val="22"/>
          <w:szCs w:val="22"/>
          <w:lang w:val="lt-LT"/>
        </w:rPr>
        <w:t>i</w:t>
      </w:r>
      <w:r w:rsidRPr="00D702B3">
        <w:rPr>
          <w:sz w:val="22"/>
          <w:szCs w:val="22"/>
          <w:lang w:val="lt-LT"/>
        </w:rPr>
        <w:t>a pra</w:t>
      </w:r>
      <w:r w:rsidRPr="00D702B3">
        <w:rPr>
          <w:spacing w:val="-2"/>
          <w:sz w:val="22"/>
          <w:szCs w:val="22"/>
          <w:lang w:val="lt-LT"/>
        </w:rPr>
        <w:t>l</w:t>
      </w:r>
      <w:r w:rsidRPr="00D702B3">
        <w:rPr>
          <w:sz w:val="22"/>
          <w:szCs w:val="22"/>
          <w:lang w:val="lt-LT"/>
        </w:rPr>
        <w:t>e</w:t>
      </w:r>
      <w:r w:rsidRPr="00D702B3">
        <w:rPr>
          <w:spacing w:val="-2"/>
          <w:sz w:val="22"/>
          <w:szCs w:val="22"/>
          <w:lang w:val="lt-LT"/>
        </w:rPr>
        <w:t>i</w:t>
      </w:r>
      <w:r w:rsidRPr="00D702B3">
        <w:rPr>
          <w:sz w:val="22"/>
          <w:szCs w:val="22"/>
          <w:lang w:val="lt-LT"/>
        </w:rPr>
        <w:t>sda</w:t>
      </w:r>
      <w:r w:rsidRPr="00D702B3">
        <w:rPr>
          <w:spacing w:val="-3"/>
          <w:sz w:val="22"/>
          <w:szCs w:val="22"/>
          <w:lang w:val="lt-LT"/>
        </w:rPr>
        <w:t>v</w:t>
      </w:r>
      <w:r w:rsidRPr="00D702B3">
        <w:rPr>
          <w:sz w:val="22"/>
          <w:szCs w:val="22"/>
          <w:lang w:val="lt-LT"/>
        </w:rPr>
        <w:t>o do</w:t>
      </w:r>
      <w:r w:rsidRPr="00D702B3">
        <w:rPr>
          <w:spacing w:val="-2"/>
          <w:sz w:val="22"/>
          <w:szCs w:val="22"/>
          <w:lang w:val="lt-LT"/>
        </w:rPr>
        <w:t>z</w:t>
      </w:r>
      <w:r w:rsidRPr="00D702B3">
        <w:rPr>
          <w:sz w:val="22"/>
          <w:szCs w:val="22"/>
          <w:lang w:val="lt-LT"/>
        </w:rPr>
        <w:t xml:space="preserve">ę. </w:t>
      </w:r>
      <w:r w:rsidRPr="00D702B3">
        <w:rPr>
          <w:spacing w:val="-1"/>
          <w:sz w:val="22"/>
          <w:szCs w:val="22"/>
          <w:lang w:val="lt-LT"/>
        </w:rPr>
        <w:t>P</w:t>
      </w:r>
      <w:r w:rsidRPr="00D702B3">
        <w:rPr>
          <w:sz w:val="22"/>
          <w:szCs w:val="22"/>
          <w:lang w:val="lt-LT"/>
        </w:rPr>
        <w:t>a</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4"/>
          <w:sz w:val="22"/>
          <w:szCs w:val="22"/>
          <w:lang w:val="lt-LT"/>
        </w:rPr>
        <w:t>k</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 xml:space="preserve">būna </w:t>
      </w:r>
      <w:r w:rsidRPr="00D702B3">
        <w:rPr>
          <w:spacing w:val="-2"/>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er</w:t>
      </w:r>
      <w:r w:rsidRPr="00D702B3">
        <w:rPr>
          <w:spacing w:val="-2"/>
          <w:sz w:val="22"/>
          <w:szCs w:val="22"/>
          <w:lang w:val="lt-LT"/>
        </w:rPr>
        <w:t xml:space="preserve"> </w:t>
      </w:r>
      <w:r w:rsidRPr="00D702B3">
        <w:rPr>
          <w:sz w:val="22"/>
          <w:szCs w:val="22"/>
          <w:lang w:val="lt-LT"/>
        </w:rPr>
        <w:t>2 sava</w:t>
      </w:r>
      <w:r w:rsidRPr="00D702B3">
        <w:rPr>
          <w:spacing w:val="1"/>
          <w:sz w:val="22"/>
          <w:szCs w:val="22"/>
          <w:lang w:val="lt-LT"/>
        </w:rPr>
        <w:t>i</w:t>
      </w:r>
      <w:r w:rsidRPr="00D702B3">
        <w:rPr>
          <w:spacing w:val="-2"/>
          <w:sz w:val="22"/>
          <w:szCs w:val="22"/>
          <w:lang w:val="lt-LT"/>
        </w:rPr>
        <w:t>t</w:t>
      </w:r>
      <w:r w:rsidRPr="00D702B3">
        <w:rPr>
          <w:sz w:val="22"/>
          <w:szCs w:val="22"/>
          <w:lang w:val="lt-LT"/>
        </w:rPr>
        <w:t>es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šn</w:t>
      </w:r>
      <w:r w:rsidRPr="00D702B3">
        <w:rPr>
          <w:spacing w:val="-3"/>
          <w:sz w:val="22"/>
          <w:szCs w:val="22"/>
          <w:lang w:val="lt-LT"/>
        </w:rPr>
        <w:t>yk</w:t>
      </w:r>
      <w:r w:rsidRPr="00D702B3">
        <w:rPr>
          <w:sz w:val="22"/>
          <w:szCs w:val="22"/>
          <w:lang w:val="lt-LT"/>
        </w:rPr>
        <w:t>s</w:t>
      </w:r>
      <w:r w:rsidRPr="00D702B3">
        <w:rPr>
          <w:spacing w:val="1"/>
          <w:sz w:val="22"/>
          <w:szCs w:val="22"/>
          <w:lang w:val="lt-LT"/>
        </w:rPr>
        <w:t>t</w:t>
      </w:r>
      <w:r w:rsidRPr="00D702B3">
        <w:rPr>
          <w:sz w:val="22"/>
          <w:szCs w:val="22"/>
          <w:lang w:val="lt-LT"/>
        </w:rPr>
        <w:t xml:space="preserve">a,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j</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2"/>
          <w:sz w:val="22"/>
          <w:szCs w:val="22"/>
          <w:lang w:val="lt-LT"/>
        </w:rPr>
        <w:t>s</w:t>
      </w:r>
      <w:r w:rsidRPr="00D702B3">
        <w:rPr>
          <w:spacing w:val="1"/>
          <w:sz w:val="22"/>
          <w:szCs w:val="22"/>
          <w:lang w:val="lt-LT"/>
        </w:rPr>
        <w:t>i</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(2</w:t>
      </w:r>
      <w:r w:rsidRPr="00D702B3">
        <w:rPr>
          <w:spacing w:val="-4"/>
          <w:sz w:val="22"/>
          <w:szCs w:val="22"/>
          <w:lang w:val="lt-LT"/>
        </w:rPr>
        <w:noBreakHyphen/>
      </w:r>
      <w:r w:rsidRPr="00D702B3">
        <w:rPr>
          <w:sz w:val="22"/>
          <w:szCs w:val="22"/>
          <w:lang w:val="lt-LT"/>
        </w:rPr>
        <w:t>3</w:t>
      </w:r>
      <w:r w:rsidRPr="00D702B3">
        <w:rPr>
          <w:spacing w:val="2"/>
          <w:sz w:val="22"/>
          <w:szCs w:val="22"/>
          <w:lang w:val="lt-LT"/>
        </w:rPr>
        <w:t> mėn</w:t>
      </w:r>
      <w:r w:rsidRPr="00D702B3">
        <w:rPr>
          <w:sz w:val="22"/>
          <w:szCs w:val="22"/>
          <w:lang w:val="lt-LT"/>
        </w:rPr>
        <w:t xml:space="preserve">. arba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4"/>
          <w:sz w:val="22"/>
          <w:szCs w:val="22"/>
          <w:lang w:val="lt-LT"/>
        </w:rPr>
        <w:t>D</w:t>
      </w:r>
      <w:r w:rsidRPr="00D702B3">
        <w:rPr>
          <w:sz w:val="22"/>
          <w:szCs w:val="22"/>
          <w:lang w:val="lt-LT"/>
        </w:rPr>
        <w:t>ėl</w:t>
      </w:r>
      <w:r w:rsidRPr="00D702B3">
        <w:rPr>
          <w:spacing w:val="-2"/>
          <w:sz w:val="22"/>
          <w:szCs w:val="22"/>
          <w:lang w:val="lt-LT"/>
        </w:rPr>
        <w:t xml:space="preserve"> t</w:t>
      </w:r>
      <w:r w:rsidRPr="00D702B3">
        <w:rPr>
          <w:sz w:val="22"/>
          <w:szCs w:val="22"/>
          <w:lang w:val="lt-LT"/>
        </w:rPr>
        <w:t>o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 pa</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 nu</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ne </w:t>
      </w:r>
      <w:r w:rsidRPr="00D702B3">
        <w:rPr>
          <w:spacing w:val="-3"/>
          <w:sz w:val="22"/>
          <w:szCs w:val="22"/>
          <w:lang w:val="lt-LT"/>
        </w:rPr>
        <w:t>g</w:t>
      </w:r>
      <w:r w:rsidRPr="00D702B3">
        <w:rPr>
          <w:sz w:val="22"/>
          <w:szCs w:val="22"/>
          <w:lang w:val="lt-LT"/>
        </w:rPr>
        <w:t>r</w:t>
      </w:r>
      <w:r w:rsidRPr="00D702B3">
        <w:rPr>
          <w:spacing w:val="-2"/>
          <w:sz w:val="22"/>
          <w:szCs w:val="22"/>
          <w:lang w:val="lt-LT"/>
        </w:rPr>
        <w:t>ei</w:t>
      </w:r>
      <w:r w:rsidRPr="00D702B3">
        <w:rPr>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p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2 sava</w:t>
      </w:r>
      <w:r w:rsidRPr="00D702B3">
        <w:rPr>
          <w:spacing w:val="1"/>
          <w:sz w:val="22"/>
          <w:szCs w:val="22"/>
          <w:lang w:val="lt-LT"/>
        </w:rPr>
        <w:t>it</w:t>
      </w:r>
      <w:r w:rsidRPr="00D702B3">
        <w:rPr>
          <w:spacing w:val="-2"/>
          <w:sz w:val="22"/>
          <w:szCs w:val="22"/>
          <w:lang w:val="lt-LT"/>
        </w:rPr>
        <w:t>e</w:t>
      </w:r>
      <w:r w:rsidRPr="00D702B3">
        <w:rPr>
          <w:sz w:val="22"/>
          <w:szCs w:val="22"/>
          <w:lang w:val="lt-LT"/>
        </w:rPr>
        <w:t>s p</w:t>
      </w:r>
      <w:r w:rsidRPr="00D702B3">
        <w:rPr>
          <w:spacing w:val="-2"/>
          <w:sz w:val="22"/>
          <w:szCs w:val="22"/>
          <w:lang w:val="lt-LT"/>
        </w:rPr>
        <w:t>al</w:t>
      </w:r>
      <w:r w:rsidRPr="00D702B3">
        <w:rPr>
          <w:sz w:val="22"/>
          <w:szCs w:val="22"/>
          <w:lang w:val="lt-LT"/>
        </w:rPr>
        <w:t>a</w:t>
      </w:r>
      <w:r w:rsidRPr="00D702B3">
        <w:rPr>
          <w:spacing w:val="1"/>
          <w:sz w:val="22"/>
          <w:szCs w:val="22"/>
          <w:lang w:val="lt-LT"/>
        </w:rPr>
        <w:t>i</w:t>
      </w:r>
      <w:r w:rsidRPr="00D702B3">
        <w:rPr>
          <w:sz w:val="22"/>
          <w:szCs w:val="22"/>
          <w:lang w:val="lt-LT"/>
        </w:rPr>
        <w:t>ps</w:t>
      </w:r>
      <w:r w:rsidRPr="00D702B3">
        <w:rPr>
          <w:spacing w:val="-3"/>
          <w:sz w:val="22"/>
          <w:szCs w:val="22"/>
          <w:lang w:val="lt-LT"/>
        </w:rPr>
        <w:t>n</w:t>
      </w:r>
      <w:r w:rsidRPr="00D702B3">
        <w:rPr>
          <w:spacing w:val="1"/>
          <w:sz w:val="22"/>
          <w:szCs w:val="22"/>
          <w:lang w:val="lt-LT"/>
        </w:rPr>
        <w:t>i</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nant</w:t>
      </w:r>
      <w:r w:rsidRPr="00D702B3">
        <w:rPr>
          <w:spacing w:val="1"/>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ę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at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o bū</w:t>
      </w:r>
      <w:r w:rsidRPr="00D702B3">
        <w:rPr>
          <w:spacing w:val="-3"/>
          <w:sz w:val="22"/>
          <w:szCs w:val="22"/>
          <w:lang w:val="lt-LT"/>
        </w:rPr>
        <w:t>k</w:t>
      </w:r>
      <w:r w:rsidRPr="00D702B3">
        <w:rPr>
          <w:spacing w:val="1"/>
          <w:sz w:val="22"/>
          <w:szCs w:val="22"/>
          <w:lang w:val="lt-LT"/>
        </w:rPr>
        <w:t>l</w:t>
      </w:r>
      <w:r w:rsidRPr="00D702B3">
        <w:rPr>
          <w:sz w:val="22"/>
          <w:szCs w:val="22"/>
          <w:lang w:val="lt-LT"/>
        </w:rPr>
        <w:t>ę (</w:t>
      </w:r>
      <w:r w:rsidRPr="00D702B3">
        <w:rPr>
          <w:spacing w:val="-2"/>
          <w:sz w:val="22"/>
          <w:szCs w:val="22"/>
          <w:lang w:val="lt-LT"/>
        </w:rPr>
        <w:t>ž</w:t>
      </w:r>
      <w:r w:rsidRPr="00D702B3">
        <w:rPr>
          <w:sz w:val="22"/>
          <w:szCs w:val="22"/>
          <w:lang w:val="lt-LT"/>
        </w:rPr>
        <w:t>r. 4.2</w:t>
      </w:r>
      <w:r w:rsidRPr="00D702B3">
        <w:rPr>
          <w:spacing w:val="-3"/>
          <w:sz w:val="22"/>
          <w:szCs w:val="22"/>
          <w:lang w:val="lt-LT"/>
        </w:rPr>
        <w:t> skyr</w:t>
      </w:r>
      <w:r w:rsidRPr="00D702B3">
        <w:rPr>
          <w:spacing w:val="1"/>
          <w:sz w:val="22"/>
          <w:szCs w:val="22"/>
          <w:lang w:val="lt-LT"/>
        </w:rPr>
        <w:t>i</w:t>
      </w:r>
      <w:r w:rsidRPr="00D702B3">
        <w:rPr>
          <w:sz w:val="22"/>
          <w:szCs w:val="22"/>
          <w:lang w:val="lt-LT"/>
        </w:rPr>
        <w:t>ų).</w:t>
      </w:r>
    </w:p>
    <w:p w14:paraId="22B90A1D" w14:textId="77777777" w:rsidR="006E310C" w:rsidRPr="00D702B3" w:rsidRDefault="006E310C" w:rsidP="006E310C">
      <w:pPr>
        <w:kinsoku w:val="0"/>
        <w:overflowPunct w:val="0"/>
        <w:rPr>
          <w:sz w:val="22"/>
          <w:szCs w:val="22"/>
          <w:lang w:val="lt-LT"/>
        </w:rPr>
      </w:pPr>
    </w:p>
    <w:p w14:paraId="2FC5B13C" w14:textId="77777777" w:rsidR="006E310C" w:rsidRPr="00D702B3" w:rsidRDefault="006E310C" w:rsidP="006E310C">
      <w:pPr>
        <w:kinsoku w:val="0"/>
        <w:overflowPunct w:val="0"/>
        <w:rPr>
          <w:sz w:val="22"/>
          <w:szCs w:val="22"/>
          <w:lang w:val="lt-LT"/>
        </w:rPr>
      </w:pPr>
      <w:r w:rsidRPr="00D702B3">
        <w:rPr>
          <w:i/>
          <w:iCs/>
          <w:sz w:val="22"/>
          <w:szCs w:val="22"/>
          <w:lang w:val="lt-LT"/>
        </w:rPr>
        <w:t>Seny</w:t>
      </w:r>
      <w:r w:rsidRPr="00D702B3">
        <w:rPr>
          <w:i/>
          <w:iCs/>
          <w:spacing w:val="-2"/>
          <w:sz w:val="22"/>
          <w:szCs w:val="22"/>
          <w:lang w:val="lt-LT"/>
        </w:rPr>
        <w:t>v</w:t>
      </w:r>
      <w:r w:rsidRPr="00D702B3">
        <w:rPr>
          <w:i/>
          <w:iCs/>
          <w:sz w:val="22"/>
          <w:szCs w:val="22"/>
          <w:lang w:val="lt-LT"/>
        </w:rPr>
        <w:t>i</w:t>
      </w:r>
      <w:r w:rsidRPr="00D702B3">
        <w:rPr>
          <w:i/>
          <w:iCs/>
          <w:spacing w:val="1"/>
          <w:sz w:val="22"/>
          <w:szCs w:val="22"/>
          <w:lang w:val="lt-LT"/>
        </w:rPr>
        <w:t xml:space="preserve"> </w:t>
      </w:r>
      <w:r w:rsidRPr="00D702B3">
        <w:rPr>
          <w:i/>
          <w:iCs/>
          <w:sz w:val="22"/>
          <w:szCs w:val="22"/>
          <w:lang w:val="lt-LT"/>
        </w:rPr>
        <w:t>p</w:t>
      </w:r>
      <w:r w:rsidRPr="00D702B3">
        <w:rPr>
          <w:i/>
          <w:iCs/>
          <w:spacing w:val="-3"/>
          <w:sz w:val="22"/>
          <w:szCs w:val="22"/>
          <w:lang w:val="lt-LT"/>
        </w:rPr>
        <w:t>a</w:t>
      </w:r>
      <w:r w:rsidRPr="00D702B3">
        <w:rPr>
          <w:i/>
          <w:iCs/>
          <w:sz w:val="22"/>
          <w:szCs w:val="22"/>
          <w:lang w:val="lt-LT"/>
        </w:rPr>
        <w:t>c</w:t>
      </w:r>
      <w:r w:rsidRPr="00D702B3">
        <w:rPr>
          <w:i/>
          <w:iCs/>
          <w:spacing w:val="1"/>
          <w:sz w:val="22"/>
          <w:szCs w:val="22"/>
          <w:lang w:val="lt-LT"/>
        </w:rPr>
        <w:t>i</w:t>
      </w:r>
      <w:r w:rsidRPr="00D702B3">
        <w:rPr>
          <w:i/>
          <w:iCs/>
          <w:spacing w:val="-2"/>
          <w:sz w:val="22"/>
          <w:szCs w:val="22"/>
          <w:lang w:val="lt-LT"/>
        </w:rPr>
        <w:t>e</w:t>
      </w:r>
      <w:r w:rsidRPr="00D702B3">
        <w:rPr>
          <w:i/>
          <w:iCs/>
          <w:sz w:val="22"/>
          <w:szCs w:val="22"/>
          <w:lang w:val="lt-LT"/>
        </w:rPr>
        <w:t>n</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i</w:t>
      </w:r>
    </w:p>
    <w:p w14:paraId="4E2D1533"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uo</w:t>
      </w:r>
      <w:r w:rsidRPr="00D702B3">
        <w:rPr>
          <w:spacing w:val="-4"/>
          <w:sz w:val="22"/>
          <w:szCs w:val="22"/>
          <w:lang w:val="lt-LT"/>
        </w:rPr>
        <w:t>m</w:t>
      </w:r>
      <w:r w:rsidRPr="00D702B3">
        <w:rPr>
          <w:sz w:val="22"/>
          <w:szCs w:val="22"/>
          <w:lang w:val="lt-LT"/>
        </w:rPr>
        <w:t>enų ap</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s</w:t>
      </w:r>
      <w:r w:rsidRPr="00D702B3">
        <w:rPr>
          <w:sz w:val="22"/>
          <w:szCs w:val="22"/>
          <w:lang w:val="lt-LT"/>
        </w:rPr>
        <w:t>en</w:t>
      </w:r>
      <w:r w:rsidRPr="00D702B3">
        <w:rPr>
          <w:spacing w:val="-3"/>
          <w:sz w:val="22"/>
          <w:szCs w:val="22"/>
          <w:lang w:val="lt-LT"/>
        </w:rPr>
        <w:t>yv</w:t>
      </w:r>
      <w:r w:rsidRPr="00D702B3">
        <w:rPr>
          <w:sz w:val="22"/>
          <w:szCs w:val="22"/>
          <w:lang w:val="lt-LT"/>
        </w:rPr>
        <w:t>ų ž</w:t>
      </w:r>
      <w:r w:rsidRPr="00D702B3">
        <w:rPr>
          <w:spacing w:val="-2"/>
          <w:sz w:val="22"/>
          <w:szCs w:val="22"/>
          <w:lang w:val="lt-LT"/>
        </w:rPr>
        <w:t>m</w:t>
      </w:r>
      <w:r w:rsidRPr="00D702B3">
        <w:rPr>
          <w:spacing w:val="2"/>
          <w:sz w:val="22"/>
          <w:szCs w:val="22"/>
          <w:lang w:val="lt-LT"/>
        </w:rPr>
        <w:t>o</w:t>
      </w:r>
      <w:r w:rsidRPr="00D702B3">
        <w:rPr>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ir </w:t>
      </w:r>
      <w:r w:rsidRPr="00D702B3">
        <w:rPr>
          <w:snapToGrid w:val="0"/>
          <w:sz w:val="22"/>
          <w:szCs w:val="22"/>
          <w:lang w:val="lt-LT" w:eastAsia="en-US"/>
        </w:rPr>
        <w:t>generalizuoto nerimo sutrikimo</w:t>
      </w:r>
      <w:r w:rsidRPr="00D702B3">
        <w:rPr>
          <w:sz w:val="22"/>
          <w:szCs w:val="22"/>
          <w:lang w:val="lt-LT"/>
        </w:rPr>
        <w:t xml:space="preserve">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ą 120 mg</w:t>
      </w:r>
      <w:r w:rsidRPr="00D702B3">
        <w:rPr>
          <w:spacing w:val="-3"/>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e </w:t>
      </w:r>
      <w:r w:rsidRPr="00D702B3">
        <w:rPr>
          <w:spacing w:val="-3"/>
          <w:sz w:val="22"/>
          <w:szCs w:val="22"/>
          <w:lang w:val="lt-LT"/>
        </w:rPr>
        <w:t>y</w:t>
      </w:r>
      <w:r w:rsidRPr="00D702B3">
        <w:rPr>
          <w:sz w:val="22"/>
          <w:szCs w:val="22"/>
          <w:lang w:val="lt-LT"/>
        </w:rPr>
        <w:t xml:space="preserve">ra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T</w:t>
      </w:r>
      <w:r w:rsidRPr="00D702B3">
        <w:rPr>
          <w:spacing w:val="-3"/>
          <w:sz w:val="22"/>
          <w:szCs w:val="22"/>
          <w:lang w:val="lt-LT"/>
        </w:rPr>
        <w:t>o</w:t>
      </w:r>
      <w:r w:rsidRPr="00D702B3">
        <w:rPr>
          <w:sz w:val="22"/>
          <w:szCs w:val="22"/>
          <w:lang w:val="lt-LT"/>
        </w:rPr>
        <w:t>dėl</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dant</w:t>
      </w:r>
      <w:r w:rsidRPr="00D702B3">
        <w:rPr>
          <w:spacing w:val="1"/>
          <w:sz w:val="22"/>
          <w:szCs w:val="22"/>
          <w:lang w:val="lt-LT"/>
        </w:rPr>
        <w:t xml:space="preserve"> </w:t>
      </w:r>
      <w:r w:rsidRPr="00D702B3">
        <w:rPr>
          <w:sz w:val="22"/>
          <w:szCs w:val="22"/>
          <w:lang w:val="lt-LT"/>
        </w:rPr>
        <w:t>sen</w:t>
      </w:r>
      <w:r w:rsidRPr="00D702B3">
        <w:rPr>
          <w:spacing w:val="-3"/>
          <w:sz w:val="22"/>
          <w:szCs w:val="22"/>
          <w:lang w:val="lt-LT"/>
        </w:rPr>
        <w:t>yv</w:t>
      </w:r>
      <w:r w:rsidRPr="00D702B3">
        <w:rPr>
          <w:sz w:val="22"/>
          <w:szCs w:val="22"/>
          <w:lang w:val="lt-LT"/>
        </w:rPr>
        <w:t>us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 xml:space="preserve">sia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e,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 p</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3"/>
          <w:sz w:val="22"/>
          <w:szCs w:val="22"/>
          <w:lang w:val="lt-LT"/>
        </w:rPr>
        <w:t>y</w:t>
      </w:r>
      <w:r w:rsidRPr="00D702B3">
        <w:rPr>
          <w:spacing w:val="1"/>
          <w:sz w:val="22"/>
          <w:szCs w:val="22"/>
          <w:lang w:val="lt-LT"/>
        </w:rPr>
        <w:t xml:space="preserve">ti </w:t>
      </w:r>
      <w:r w:rsidRPr="00D702B3">
        <w:rPr>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w:t>
      </w:r>
      <w:r w:rsidRPr="00D702B3">
        <w:rPr>
          <w:spacing w:val="-2"/>
          <w:sz w:val="22"/>
          <w:szCs w:val="22"/>
          <w:lang w:val="lt-LT"/>
        </w:rPr>
        <w:t>ž</w:t>
      </w:r>
      <w:r w:rsidRPr="00D702B3">
        <w:rPr>
          <w:sz w:val="22"/>
          <w:szCs w:val="22"/>
          <w:lang w:val="lt-LT"/>
        </w:rPr>
        <w:t>r. 4</w:t>
      </w:r>
      <w:r w:rsidRPr="00D702B3">
        <w:rPr>
          <w:spacing w:val="-3"/>
          <w:sz w:val="22"/>
          <w:szCs w:val="22"/>
          <w:lang w:val="lt-LT"/>
        </w:rPr>
        <w:t>.</w:t>
      </w:r>
      <w:r w:rsidRPr="00D702B3">
        <w:rPr>
          <w:sz w:val="22"/>
          <w:szCs w:val="22"/>
          <w:lang w:val="lt-LT"/>
        </w:rPr>
        <w:t xml:space="preserve">4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5</w:t>
      </w:r>
      <w:r w:rsidRPr="00D702B3">
        <w:rPr>
          <w:sz w:val="22"/>
          <w:szCs w:val="22"/>
          <w:lang w:val="lt-LT"/>
        </w:rPr>
        <w:t>.2 skyr</w:t>
      </w:r>
      <w:r w:rsidRPr="00D702B3">
        <w:rPr>
          <w:spacing w:val="1"/>
          <w:sz w:val="22"/>
          <w:szCs w:val="22"/>
          <w:lang w:val="lt-LT"/>
        </w:rPr>
        <w:t>i</w:t>
      </w:r>
      <w:r w:rsidRPr="00D702B3">
        <w:rPr>
          <w:sz w:val="22"/>
          <w:szCs w:val="22"/>
          <w:lang w:val="lt-LT"/>
        </w:rPr>
        <w:t>us</w:t>
      </w:r>
      <w:r w:rsidRPr="00D702B3">
        <w:rPr>
          <w:spacing w:val="-2"/>
          <w:sz w:val="22"/>
          <w:szCs w:val="22"/>
          <w:lang w:val="lt-LT"/>
        </w:rPr>
        <w:t>)</w:t>
      </w:r>
      <w:r w:rsidRPr="00D702B3">
        <w:rPr>
          <w:sz w:val="22"/>
          <w:szCs w:val="22"/>
          <w:lang w:val="lt-LT"/>
        </w:rPr>
        <w:t>.</w:t>
      </w:r>
      <w:r w:rsidRPr="00D702B3">
        <w:rPr>
          <w:sz w:val="22"/>
          <w:szCs w:val="22"/>
          <w:lang w:val="lt-LT" w:eastAsia="es-ES"/>
        </w:rPr>
        <w:t xml:space="preserve"> </w:t>
      </w:r>
    </w:p>
    <w:p w14:paraId="32932D87" w14:textId="77777777" w:rsidR="006E310C" w:rsidRPr="00D702B3" w:rsidRDefault="006E310C" w:rsidP="006E310C">
      <w:pPr>
        <w:kinsoku w:val="0"/>
        <w:overflowPunct w:val="0"/>
        <w:rPr>
          <w:sz w:val="22"/>
          <w:szCs w:val="22"/>
          <w:lang w:val="lt-LT"/>
        </w:rPr>
      </w:pPr>
    </w:p>
    <w:p w14:paraId="53467260" w14:textId="77777777" w:rsidR="006E310C" w:rsidRPr="00D702B3" w:rsidRDefault="006E310C" w:rsidP="006E310C">
      <w:pPr>
        <w:kinsoku w:val="0"/>
        <w:overflowPunct w:val="0"/>
        <w:rPr>
          <w:sz w:val="22"/>
          <w:szCs w:val="22"/>
          <w:lang w:val="lt-LT"/>
        </w:rPr>
      </w:pPr>
      <w:r w:rsidRPr="00D702B3">
        <w:rPr>
          <w:i/>
          <w:iCs/>
          <w:spacing w:val="-1"/>
          <w:sz w:val="22"/>
          <w:szCs w:val="22"/>
          <w:lang w:val="lt-LT"/>
        </w:rPr>
        <w:t>A</w:t>
      </w:r>
      <w:r w:rsidRPr="00D702B3">
        <w:rPr>
          <w:i/>
          <w:iCs/>
          <w:sz w:val="22"/>
          <w:szCs w:val="22"/>
          <w:lang w:val="lt-LT"/>
        </w:rPr>
        <w:t>ka</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z</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 xml:space="preserve">a, </w:t>
      </w:r>
      <w:r w:rsidRPr="00D702B3">
        <w:rPr>
          <w:i/>
          <w:iCs/>
          <w:spacing w:val="-3"/>
          <w:sz w:val="22"/>
          <w:szCs w:val="22"/>
          <w:lang w:val="lt-LT"/>
        </w:rPr>
        <w:t>p</w:t>
      </w:r>
      <w:r w:rsidRPr="00D702B3">
        <w:rPr>
          <w:i/>
          <w:iCs/>
          <w:sz w:val="22"/>
          <w:szCs w:val="22"/>
          <w:lang w:val="lt-LT"/>
        </w:rPr>
        <w:t>s</w:t>
      </w:r>
      <w:r w:rsidRPr="00D702B3">
        <w:rPr>
          <w:i/>
          <w:iCs/>
          <w:spacing w:val="-2"/>
          <w:sz w:val="22"/>
          <w:szCs w:val="22"/>
          <w:lang w:val="lt-LT"/>
        </w:rPr>
        <w:t>i</w:t>
      </w:r>
      <w:r w:rsidRPr="00D702B3">
        <w:rPr>
          <w:i/>
          <w:iCs/>
          <w:sz w:val="22"/>
          <w:szCs w:val="22"/>
          <w:lang w:val="lt-LT"/>
        </w:rPr>
        <w:t>cho</w:t>
      </w:r>
      <w:r w:rsidRPr="00D702B3">
        <w:rPr>
          <w:i/>
          <w:iCs/>
          <w:spacing w:val="-2"/>
          <w:sz w:val="22"/>
          <w:szCs w:val="22"/>
          <w:lang w:val="lt-LT"/>
        </w:rPr>
        <w:t>m</w:t>
      </w:r>
      <w:r w:rsidRPr="00D702B3">
        <w:rPr>
          <w:i/>
          <w:iCs/>
          <w:sz w:val="22"/>
          <w:szCs w:val="22"/>
          <w:lang w:val="lt-LT"/>
        </w:rPr>
        <w:t>o</w:t>
      </w:r>
      <w:r w:rsidRPr="00D702B3">
        <w:rPr>
          <w:i/>
          <w:iCs/>
          <w:spacing w:val="-2"/>
          <w:sz w:val="22"/>
          <w:szCs w:val="22"/>
          <w:lang w:val="lt-LT"/>
        </w:rPr>
        <w:t>t</w:t>
      </w:r>
      <w:r w:rsidRPr="00D702B3">
        <w:rPr>
          <w:i/>
          <w:iCs/>
          <w:sz w:val="22"/>
          <w:szCs w:val="22"/>
          <w:lang w:val="lt-LT"/>
        </w:rPr>
        <w:t>or</w:t>
      </w:r>
      <w:r w:rsidRPr="00D702B3">
        <w:rPr>
          <w:i/>
          <w:iCs/>
          <w:spacing w:val="-2"/>
          <w:sz w:val="22"/>
          <w:szCs w:val="22"/>
          <w:lang w:val="lt-LT"/>
        </w:rPr>
        <w:t>i</w:t>
      </w:r>
      <w:r w:rsidRPr="00D702B3">
        <w:rPr>
          <w:i/>
          <w:iCs/>
          <w:sz w:val="22"/>
          <w:szCs w:val="22"/>
          <w:lang w:val="lt-LT"/>
        </w:rPr>
        <w:t>n</w:t>
      </w:r>
      <w:r w:rsidRPr="00D702B3">
        <w:rPr>
          <w:i/>
          <w:iCs/>
          <w:spacing w:val="1"/>
          <w:sz w:val="22"/>
          <w:szCs w:val="22"/>
          <w:lang w:val="lt-LT"/>
        </w:rPr>
        <w:t>i</w:t>
      </w:r>
      <w:r w:rsidRPr="00D702B3">
        <w:rPr>
          <w:i/>
          <w:iCs/>
          <w:sz w:val="22"/>
          <w:szCs w:val="22"/>
          <w:lang w:val="lt-LT"/>
        </w:rPr>
        <w:t>s</w:t>
      </w:r>
      <w:r w:rsidRPr="00D702B3">
        <w:rPr>
          <w:i/>
          <w:iCs/>
          <w:spacing w:val="-5"/>
          <w:sz w:val="22"/>
          <w:szCs w:val="22"/>
          <w:lang w:val="lt-LT"/>
        </w:rPr>
        <w:t xml:space="preserve"> </w:t>
      </w:r>
      <w:r w:rsidRPr="00D702B3">
        <w:rPr>
          <w:i/>
          <w:iCs/>
          <w:sz w:val="22"/>
          <w:szCs w:val="22"/>
          <w:lang w:val="lt-LT"/>
        </w:rPr>
        <w:t>nera</w:t>
      </w:r>
      <w:r w:rsidRPr="00D702B3">
        <w:rPr>
          <w:i/>
          <w:iCs/>
          <w:spacing w:val="-2"/>
          <w:sz w:val="22"/>
          <w:szCs w:val="22"/>
          <w:lang w:val="lt-LT"/>
        </w:rPr>
        <w:t>m</w:t>
      </w:r>
      <w:r w:rsidRPr="00D702B3">
        <w:rPr>
          <w:i/>
          <w:iCs/>
          <w:sz w:val="22"/>
          <w:szCs w:val="22"/>
          <w:lang w:val="lt-LT"/>
        </w:rPr>
        <w:t>u</w:t>
      </w:r>
      <w:r w:rsidRPr="00D702B3">
        <w:rPr>
          <w:i/>
          <w:iCs/>
          <w:spacing w:val="-2"/>
          <w:sz w:val="22"/>
          <w:szCs w:val="22"/>
          <w:lang w:val="lt-LT"/>
        </w:rPr>
        <w:t>m</w:t>
      </w:r>
      <w:r w:rsidRPr="00D702B3">
        <w:rPr>
          <w:i/>
          <w:iCs/>
          <w:sz w:val="22"/>
          <w:szCs w:val="22"/>
          <w:lang w:val="lt-LT"/>
        </w:rPr>
        <w:t>as</w:t>
      </w:r>
    </w:p>
    <w:p w14:paraId="509EC103"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lastRenderedPageBreak/>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 s</w:t>
      </w:r>
      <w:r w:rsidRPr="00D702B3">
        <w:rPr>
          <w:spacing w:val="1"/>
          <w:sz w:val="22"/>
          <w:szCs w:val="22"/>
          <w:lang w:val="lt-LT"/>
        </w:rPr>
        <w:t>i</w:t>
      </w:r>
      <w:r w:rsidRPr="00D702B3">
        <w:rPr>
          <w:spacing w:val="-2"/>
          <w:sz w:val="22"/>
          <w:szCs w:val="22"/>
          <w:lang w:val="lt-LT"/>
        </w:rPr>
        <w:t>ej</w:t>
      </w:r>
      <w:r w:rsidRPr="00D702B3">
        <w:rPr>
          <w:sz w:val="22"/>
          <w:szCs w:val="22"/>
          <w:lang w:val="lt-LT"/>
        </w:rPr>
        <w:t>a</w:t>
      </w:r>
      <w:r w:rsidRPr="00D702B3">
        <w:rPr>
          <w:spacing w:val="-4"/>
          <w:sz w:val="22"/>
          <w:szCs w:val="22"/>
          <w:lang w:val="lt-LT"/>
        </w:rPr>
        <w:t>m</w:t>
      </w:r>
      <w:r w:rsidRPr="00D702B3">
        <w:rPr>
          <w:sz w:val="22"/>
          <w:szCs w:val="22"/>
          <w:lang w:val="lt-LT"/>
        </w:rPr>
        <w:t>as su a</w:t>
      </w:r>
      <w:r w:rsidRPr="00D702B3">
        <w:rPr>
          <w:spacing w:val="-3"/>
          <w:sz w:val="22"/>
          <w:szCs w:val="22"/>
          <w:lang w:val="lt-LT"/>
        </w:rPr>
        <w:t>k</w:t>
      </w:r>
      <w:r w:rsidRPr="00D702B3">
        <w:rPr>
          <w:sz w:val="22"/>
          <w:szCs w:val="22"/>
          <w:lang w:val="lt-LT"/>
        </w:rPr>
        <w:t>a</w:t>
      </w:r>
      <w:r w:rsidRPr="00D702B3">
        <w:rPr>
          <w:spacing w:val="1"/>
          <w:sz w:val="22"/>
          <w:szCs w:val="22"/>
          <w:lang w:val="lt-LT"/>
        </w:rPr>
        <w:t>ti</w:t>
      </w:r>
      <w:r w:rsidRPr="00D702B3">
        <w:rPr>
          <w:spacing w:val="-2"/>
          <w:sz w:val="22"/>
          <w:szCs w:val="22"/>
          <w:lang w:val="lt-LT"/>
        </w:rPr>
        <w:t>zi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p</w:t>
      </w:r>
      <w:r w:rsidRPr="00D702B3">
        <w:rPr>
          <w:sz w:val="22"/>
          <w:szCs w:val="22"/>
          <w:lang w:val="lt-LT"/>
        </w:rPr>
        <w:t>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2"/>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anč</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b</w:t>
      </w:r>
      <w:r w:rsidRPr="00D702B3">
        <w:rPr>
          <w:spacing w:val="1"/>
          <w:sz w:val="22"/>
          <w:szCs w:val="22"/>
          <w:lang w:val="lt-LT"/>
        </w:rPr>
        <w:t>j</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su</w:t>
      </w:r>
      <w:r w:rsidRPr="00D702B3">
        <w:rPr>
          <w:spacing w:val="-3"/>
          <w:sz w:val="22"/>
          <w:szCs w:val="22"/>
          <w:lang w:val="lt-LT"/>
        </w:rPr>
        <w:t>v</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u ne</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on</w:t>
      </w:r>
      <w:r w:rsidRPr="00D702B3">
        <w:rPr>
          <w:spacing w:val="1"/>
          <w:sz w:val="22"/>
          <w:szCs w:val="22"/>
          <w:lang w:val="lt-LT"/>
        </w:rPr>
        <w:t>i</w:t>
      </w:r>
      <w:r w:rsidRPr="00D702B3">
        <w:rPr>
          <w:sz w:val="22"/>
          <w:szCs w:val="22"/>
          <w:lang w:val="lt-LT"/>
        </w:rPr>
        <w:t xml:space="preserve">u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nanč</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ne</w:t>
      </w:r>
      <w:r w:rsidRPr="00D702B3">
        <w:rPr>
          <w:spacing w:val="-2"/>
          <w:sz w:val="22"/>
          <w:szCs w:val="22"/>
          <w:lang w:val="lt-LT"/>
        </w:rPr>
        <w:t>r</w:t>
      </w:r>
      <w:r w:rsidRPr="00D702B3">
        <w:rPr>
          <w:sz w:val="22"/>
          <w:szCs w:val="22"/>
          <w:lang w:val="lt-LT"/>
        </w:rPr>
        <w:t>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ore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u</w:t>
      </w:r>
      <w:r w:rsidRPr="00D702B3">
        <w:rPr>
          <w:spacing w:val="-3"/>
          <w:sz w:val="22"/>
          <w:szCs w:val="22"/>
          <w:lang w:val="lt-LT"/>
        </w:rPr>
        <w:t>d</w:t>
      </w:r>
      <w:r w:rsidRPr="00D702B3">
        <w:rPr>
          <w:sz w:val="22"/>
          <w:szCs w:val="22"/>
          <w:lang w:val="lt-LT"/>
        </w:rPr>
        <w:t>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nai</w:t>
      </w:r>
      <w:r w:rsidRPr="00D702B3">
        <w:rPr>
          <w:spacing w:val="-2"/>
          <w:sz w:val="22"/>
          <w:szCs w:val="22"/>
          <w:lang w:val="lt-LT"/>
        </w:rPr>
        <w:t xml:space="preserve"> </w:t>
      </w:r>
      <w:r w:rsidRPr="00D702B3">
        <w:rPr>
          <w:sz w:val="22"/>
          <w:szCs w:val="22"/>
          <w:lang w:val="lt-LT"/>
        </w:rPr>
        <w:t>būna s</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ęs</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u ra</w:t>
      </w:r>
      <w:r w:rsidRPr="00D702B3">
        <w:rPr>
          <w:spacing w:val="-4"/>
          <w:sz w:val="22"/>
          <w:szCs w:val="22"/>
          <w:lang w:val="lt-LT"/>
        </w:rPr>
        <w:t>m</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ėd</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rba s</w:t>
      </w:r>
      <w:r w:rsidRPr="00D702B3">
        <w:rPr>
          <w:spacing w:val="1"/>
          <w:sz w:val="22"/>
          <w:szCs w:val="22"/>
          <w:lang w:val="lt-LT"/>
        </w:rPr>
        <w:t>t</w:t>
      </w:r>
      <w:r w:rsidRPr="00D702B3">
        <w:rPr>
          <w:sz w:val="22"/>
          <w:szCs w:val="22"/>
          <w:lang w:val="lt-LT"/>
        </w:rPr>
        <w:t>o</w:t>
      </w:r>
      <w:r w:rsidRPr="00D702B3">
        <w:rPr>
          <w:spacing w:val="-3"/>
          <w:sz w:val="22"/>
          <w:szCs w:val="22"/>
          <w:lang w:val="lt-LT"/>
        </w:rPr>
        <w:t>v</w:t>
      </w:r>
      <w:r w:rsidRPr="00D702B3">
        <w:rPr>
          <w:sz w:val="22"/>
          <w:szCs w:val="22"/>
          <w:lang w:val="lt-LT"/>
        </w:rPr>
        <w:t>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z w:val="22"/>
          <w:szCs w:val="22"/>
          <w:lang w:val="lt-LT"/>
        </w:rPr>
        <w:t>ė</w:t>
      </w:r>
      <w:r w:rsidRPr="00D702B3">
        <w:rPr>
          <w:spacing w:val="-2"/>
          <w:sz w:val="22"/>
          <w:szCs w:val="22"/>
          <w:lang w:val="lt-LT"/>
        </w:rPr>
        <w:t>ti</w:t>
      </w:r>
      <w:r w:rsidRPr="00D702B3">
        <w:rPr>
          <w:sz w:val="22"/>
          <w:szCs w:val="22"/>
          <w:lang w:val="lt-LT"/>
        </w:rPr>
        <w:t>na p</w:t>
      </w:r>
      <w:r w:rsidRPr="00D702B3">
        <w:rPr>
          <w:spacing w:val="-2"/>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as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o sava</w:t>
      </w:r>
      <w:r w:rsidRPr="00D702B3">
        <w:rPr>
          <w:spacing w:val="1"/>
          <w:sz w:val="22"/>
          <w:szCs w:val="22"/>
          <w:lang w:val="lt-LT"/>
        </w:rPr>
        <w:t>it</w:t>
      </w:r>
      <w:r w:rsidRPr="00D702B3">
        <w:rPr>
          <w:sz w:val="22"/>
          <w:szCs w:val="22"/>
          <w:lang w:val="lt-LT"/>
        </w:rPr>
        <w:t>es.</w:t>
      </w:r>
      <w:r w:rsidRPr="00D702B3">
        <w:rPr>
          <w:spacing w:val="-3"/>
          <w:sz w:val="22"/>
          <w:szCs w:val="22"/>
          <w:lang w:val="lt-LT"/>
        </w:rPr>
        <w:t xml:space="preserve"> </w:t>
      </w: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a</w:t>
      </w:r>
      <w:r w:rsidRPr="00D702B3">
        <w:rPr>
          <w:spacing w:val="-3"/>
          <w:sz w:val="22"/>
          <w:szCs w:val="22"/>
          <w:lang w:val="lt-LT"/>
        </w:rPr>
        <w:t>n</w:t>
      </w:r>
      <w:r w:rsidRPr="00D702B3">
        <w:rPr>
          <w:sz w:val="22"/>
          <w:szCs w:val="22"/>
          <w:lang w:val="lt-LT"/>
        </w:rPr>
        <w:t>da, do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 bū</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p>
    <w:p w14:paraId="755F7EC2" w14:textId="77777777" w:rsidR="006E310C" w:rsidRPr="00D702B3" w:rsidRDefault="006E310C" w:rsidP="006E310C">
      <w:pPr>
        <w:pStyle w:val="Pagrindinistekstas"/>
        <w:kinsoku w:val="0"/>
        <w:overflowPunct w:val="0"/>
        <w:ind w:left="0"/>
        <w:rPr>
          <w:sz w:val="22"/>
          <w:szCs w:val="22"/>
          <w:lang w:val="lt-LT"/>
        </w:rPr>
      </w:pPr>
    </w:p>
    <w:p w14:paraId="6B8EBD2E"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V</w:t>
      </w:r>
      <w:r w:rsidRPr="00D702B3">
        <w:rPr>
          <w:i/>
          <w:iCs/>
          <w:sz w:val="22"/>
          <w:szCs w:val="22"/>
          <w:lang w:val="lt-LT"/>
        </w:rPr>
        <w:t>a</w:t>
      </w:r>
      <w:r w:rsidRPr="00D702B3">
        <w:rPr>
          <w:i/>
          <w:iCs/>
          <w:spacing w:val="1"/>
          <w:sz w:val="22"/>
          <w:szCs w:val="22"/>
          <w:lang w:val="lt-LT"/>
        </w:rPr>
        <w:t>i</w:t>
      </w:r>
      <w:r w:rsidRPr="00D702B3">
        <w:rPr>
          <w:i/>
          <w:iCs/>
          <w:spacing w:val="-2"/>
          <w:sz w:val="22"/>
          <w:szCs w:val="22"/>
          <w:lang w:val="lt-LT"/>
        </w:rPr>
        <w:t>s</w:t>
      </w:r>
      <w:r w:rsidRPr="00D702B3">
        <w:rPr>
          <w:i/>
          <w:iCs/>
          <w:spacing w:val="1"/>
          <w:sz w:val="22"/>
          <w:szCs w:val="22"/>
          <w:lang w:val="lt-LT"/>
        </w:rPr>
        <w:t>ti</w:t>
      </w:r>
      <w:r w:rsidRPr="00D702B3">
        <w:rPr>
          <w:i/>
          <w:iCs/>
          <w:spacing w:val="-3"/>
          <w:sz w:val="22"/>
          <w:szCs w:val="22"/>
          <w:lang w:val="lt-LT"/>
        </w:rPr>
        <w:t>n</w:t>
      </w:r>
      <w:r w:rsidRPr="00D702B3">
        <w:rPr>
          <w:i/>
          <w:iCs/>
          <w:spacing w:val="1"/>
          <w:sz w:val="22"/>
          <w:szCs w:val="22"/>
          <w:lang w:val="lt-LT"/>
        </w:rPr>
        <w:t>i</w:t>
      </w:r>
      <w:r w:rsidRPr="00D702B3">
        <w:rPr>
          <w:i/>
          <w:iCs/>
          <w:sz w:val="22"/>
          <w:szCs w:val="22"/>
          <w:lang w:val="lt-LT"/>
        </w:rPr>
        <w:t>ai</w:t>
      </w:r>
      <w:r w:rsidRPr="00D702B3">
        <w:rPr>
          <w:i/>
          <w:iCs/>
          <w:spacing w:val="-2"/>
          <w:sz w:val="22"/>
          <w:szCs w:val="22"/>
          <w:lang w:val="lt-LT"/>
        </w:rPr>
        <w:t xml:space="preserve"> </w:t>
      </w:r>
      <w:r w:rsidRPr="00D702B3">
        <w:rPr>
          <w:i/>
          <w:iCs/>
          <w:sz w:val="22"/>
          <w:szCs w:val="22"/>
          <w:lang w:val="lt-LT"/>
        </w:rPr>
        <w:t>pr</w:t>
      </w:r>
      <w:r w:rsidRPr="00D702B3">
        <w:rPr>
          <w:i/>
          <w:iCs/>
          <w:spacing w:val="-2"/>
          <w:sz w:val="22"/>
          <w:szCs w:val="22"/>
          <w:lang w:val="lt-LT"/>
        </w:rPr>
        <w:t>e</w:t>
      </w:r>
      <w:r w:rsidRPr="00D702B3">
        <w:rPr>
          <w:i/>
          <w:iCs/>
          <w:sz w:val="22"/>
          <w:szCs w:val="22"/>
          <w:lang w:val="lt-LT"/>
        </w:rPr>
        <w:t>par</w:t>
      </w:r>
      <w:r w:rsidRPr="00D702B3">
        <w:rPr>
          <w:i/>
          <w:iCs/>
          <w:spacing w:val="-3"/>
          <w:sz w:val="22"/>
          <w:szCs w:val="22"/>
          <w:lang w:val="lt-LT"/>
        </w:rPr>
        <w:t>a</w:t>
      </w:r>
      <w:r w:rsidRPr="00D702B3">
        <w:rPr>
          <w:i/>
          <w:iCs/>
          <w:spacing w:val="1"/>
          <w:sz w:val="22"/>
          <w:szCs w:val="22"/>
          <w:lang w:val="lt-LT"/>
        </w:rPr>
        <w:t>t</w:t>
      </w:r>
      <w:r w:rsidRPr="00D702B3">
        <w:rPr>
          <w:i/>
          <w:iCs/>
          <w:sz w:val="22"/>
          <w:szCs w:val="22"/>
          <w:lang w:val="lt-LT"/>
        </w:rPr>
        <w:t>a</w:t>
      </w:r>
      <w:r w:rsidRPr="00D702B3">
        <w:rPr>
          <w:i/>
          <w:iCs/>
          <w:spacing w:val="1"/>
          <w:sz w:val="22"/>
          <w:szCs w:val="22"/>
          <w:lang w:val="lt-LT"/>
        </w:rPr>
        <w:t>i</w:t>
      </w:r>
      <w:r w:rsidRPr="00D702B3">
        <w:rPr>
          <w:i/>
          <w:iCs/>
          <w:sz w:val="22"/>
          <w:szCs w:val="22"/>
          <w:lang w:val="lt-LT"/>
        </w:rPr>
        <w:t>,</w:t>
      </w:r>
      <w:r w:rsidRPr="00D702B3">
        <w:rPr>
          <w:i/>
          <w:iCs/>
          <w:spacing w:val="-3"/>
          <w:sz w:val="22"/>
          <w:szCs w:val="22"/>
          <w:lang w:val="lt-LT"/>
        </w:rPr>
        <w:t xml:space="preserve"> </w:t>
      </w:r>
      <w:r w:rsidRPr="00D702B3">
        <w:rPr>
          <w:i/>
          <w:iCs/>
          <w:sz w:val="22"/>
          <w:szCs w:val="22"/>
          <w:lang w:val="lt-LT"/>
        </w:rPr>
        <w:t>ku</w:t>
      </w:r>
      <w:r w:rsidRPr="00D702B3">
        <w:rPr>
          <w:i/>
          <w:iCs/>
          <w:spacing w:val="-2"/>
          <w:sz w:val="22"/>
          <w:szCs w:val="22"/>
          <w:lang w:val="lt-LT"/>
        </w:rPr>
        <w:t>r</w:t>
      </w:r>
      <w:r w:rsidRPr="00D702B3">
        <w:rPr>
          <w:i/>
          <w:iCs/>
          <w:spacing w:val="1"/>
          <w:sz w:val="22"/>
          <w:szCs w:val="22"/>
          <w:lang w:val="lt-LT"/>
        </w:rPr>
        <w:t>i</w:t>
      </w:r>
      <w:r w:rsidRPr="00D702B3">
        <w:rPr>
          <w:i/>
          <w:iCs/>
          <w:spacing w:val="-3"/>
          <w:sz w:val="22"/>
          <w:szCs w:val="22"/>
          <w:lang w:val="lt-LT"/>
        </w:rPr>
        <w:t>u</w:t>
      </w:r>
      <w:r w:rsidRPr="00D702B3">
        <w:rPr>
          <w:i/>
          <w:iCs/>
          <w:sz w:val="22"/>
          <w:szCs w:val="22"/>
          <w:lang w:val="lt-LT"/>
        </w:rPr>
        <w:t xml:space="preserve">ose </w:t>
      </w:r>
      <w:r w:rsidRPr="00D702B3">
        <w:rPr>
          <w:i/>
          <w:iCs/>
          <w:spacing w:val="-2"/>
          <w:sz w:val="22"/>
          <w:szCs w:val="22"/>
          <w:lang w:val="lt-LT"/>
        </w:rPr>
        <w:t>y</w:t>
      </w:r>
      <w:r w:rsidRPr="00D702B3">
        <w:rPr>
          <w:i/>
          <w:iCs/>
          <w:sz w:val="22"/>
          <w:szCs w:val="22"/>
          <w:lang w:val="lt-LT"/>
        </w:rPr>
        <w:t>ra d</w:t>
      </w:r>
      <w:r w:rsidRPr="00D702B3">
        <w:rPr>
          <w:i/>
          <w:iCs/>
          <w:spacing w:val="-3"/>
          <w:sz w:val="22"/>
          <w:szCs w:val="22"/>
          <w:lang w:val="lt-LT"/>
        </w:rPr>
        <w:t>u</w:t>
      </w:r>
      <w:r w:rsidRPr="00D702B3">
        <w:rPr>
          <w:i/>
          <w:iCs/>
          <w:spacing w:val="1"/>
          <w:sz w:val="22"/>
          <w:szCs w:val="22"/>
          <w:lang w:val="lt-LT"/>
        </w:rPr>
        <w:t>l</w:t>
      </w:r>
      <w:r w:rsidRPr="00D702B3">
        <w:rPr>
          <w:i/>
          <w:iCs/>
          <w:sz w:val="22"/>
          <w:szCs w:val="22"/>
          <w:lang w:val="lt-LT"/>
        </w:rPr>
        <w:t>ok</w:t>
      </w:r>
      <w:r w:rsidRPr="00D702B3">
        <w:rPr>
          <w:i/>
          <w:iCs/>
          <w:spacing w:val="-2"/>
          <w:sz w:val="22"/>
          <w:szCs w:val="22"/>
          <w:lang w:val="lt-LT"/>
        </w:rPr>
        <w:t>s</w:t>
      </w:r>
      <w:r w:rsidRPr="00D702B3">
        <w:rPr>
          <w:i/>
          <w:iCs/>
          <w:sz w:val="22"/>
          <w:szCs w:val="22"/>
          <w:lang w:val="lt-LT"/>
        </w:rPr>
        <w:t>e</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no</w:t>
      </w:r>
    </w:p>
    <w:p w14:paraId="5DFC6C58"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ti</w:t>
      </w:r>
      <w:r w:rsidRPr="00D702B3">
        <w:rPr>
          <w:spacing w:val="-1"/>
          <w:sz w:val="22"/>
          <w:szCs w:val="22"/>
          <w:lang w:val="lt-LT"/>
        </w:rPr>
        <w:t>n</w:t>
      </w:r>
      <w:r w:rsidRPr="00D702B3">
        <w:rPr>
          <w:spacing w:val="-3"/>
          <w:sz w:val="22"/>
          <w:szCs w:val="22"/>
          <w:lang w:val="lt-LT"/>
        </w:rPr>
        <w:t>g</w:t>
      </w:r>
      <w:r w:rsidRPr="00D702B3">
        <w:rPr>
          <w:sz w:val="22"/>
          <w:szCs w:val="22"/>
          <w:lang w:val="lt-LT"/>
        </w:rPr>
        <w:t>a</w:t>
      </w:r>
      <w:r w:rsidRPr="00D702B3">
        <w:rPr>
          <w:spacing w:val="-2"/>
          <w:sz w:val="22"/>
          <w:szCs w:val="22"/>
          <w:lang w:val="lt-LT"/>
        </w:rPr>
        <w:t>i</w:t>
      </w:r>
      <w:r w:rsidRPr="00D702B3">
        <w:rPr>
          <w:sz w:val="22"/>
          <w:szCs w:val="22"/>
          <w:lang w:val="lt-LT"/>
        </w:rPr>
        <w:t>s p</w:t>
      </w:r>
      <w:r w:rsidRPr="00D702B3">
        <w:rPr>
          <w:spacing w:val="-2"/>
          <w:sz w:val="22"/>
          <w:szCs w:val="22"/>
          <w:lang w:val="lt-LT"/>
        </w:rPr>
        <w:t>r</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pa</w:t>
      </w:r>
      <w:r w:rsidRPr="00D702B3">
        <w:rPr>
          <w:spacing w:val="-3"/>
          <w:sz w:val="22"/>
          <w:szCs w:val="22"/>
          <w:lang w:val="lt-LT"/>
        </w:rPr>
        <w:t>v</w:t>
      </w:r>
      <w:r w:rsidRPr="00D702B3">
        <w:rPr>
          <w:sz w:val="22"/>
          <w:szCs w:val="22"/>
          <w:lang w:val="lt-LT"/>
        </w:rPr>
        <w:t>a</w:t>
      </w:r>
      <w:r w:rsidRPr="00D702B3">
        <w:rPr>
          <w:spacing w:val="-3"/>
          <w:sz w:val="22"/>
          <w:szCs w:val="22"/>
          <w:lang w:val="lt-LT"/>
        </w:rPr>
        <w:t>d</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as 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o</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nd</w:t>
      </w:r>
      <w:r w:rsidRPr="00D702B3">
        <w:rPr>
          <w:spacing w:val="1"/>
          <w:sz w:val="22"/>
          <w:szCs w:val="22"/>
          <w:lang w:val="lt-LT"/>
        </w:rPr>
        <w:t>i</w:t>
      </w:r>
      <w:r w:rsidRPr="00D702B3">
        <w:rPr>
          <w:spacing w:val="-3"/>
          <w:sz w:val="22"/>
          <w:szCs w:val="22"/>
          <w:lang w:val="lt-LT"/>
        </w:rPr>
        <w:t>k</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o</w:t>
      </w:r>
      <w:r w:rsidRPr="00D702B3">
        <w:rPr>
          <w:spacing w:val="-4"/>
          <w:sz w:val="22"/>
          <w:szCs w:val="22"/>
          <w:lang w:val="lt-LT"/>
        </w:rPr>
        <w:t>m</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dėl</w:t>
      </w:r>
      <w:r w:rsidRPr="00D702B3">
        <w:rPr>
          <w:spacing w:val="1"/>
          <w:sz w:val="22"/>
          <w:szCs w:val="22"/>
          <w:lang w:val="lt-LT"/>
        </w:rPr>
        <w:t xml:space="preserve"> </w:t>
      </w:r>
      <w:r w:rsidRPr="00D702B3">
        <w:rPr>
          <w:sz w:val="22"/>
          <w:szCs w:val="22"/>
          <w:lang w:val="lt-LT"/>
        </w:rPr>
        <w:t>pe</w:t>
      </w:r>
      <w:r w:rsidRPr="00D702B3">
        <w:rPr>
          <w:spacing w:val="-2"/>
          <w:sz w:val="22"/>
          <w:szCs w:val="22"/>
          <w:lang w:val="lt-LT"/>
        </w:rPr>
        <w:t>r</w:t>
      </w:r>
      <w:r w:rsidRPr="00D702B3">
        <w:rPr>
          <w:spacing w:val="1"/>
          <w:sz w:val="22"/>
          <w:szCs w:val="22"/>
          <w:lang w:val="lt-LT"/>
        </w:rPr>
        <w:t>i</w:t>
      </w:r>
      <w:r w:rsidRPr="00D702B3">
        <w:rPr>
          <w:spacing w:val="-2"/>
          <w:sz w:val="22"/>
          <w:szCs w:val="22"/>
          <w:lang w:val="lt-LT"/>
        </w:rPr>
        <w:t>f</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nės d</w:t>
      </w:r>
      <w:r w:rsidRPr="00D702B3">
        <w:rPr>
          <w:spacing w:val="1"/>
          <w:sz w:val="22"/>
          <w:szCs w:val="22"/>
          <w:lang w:val="lt-LT"/>
        </w:rPr>
        <w:t>i</w:t>
      </w:r>
      <w:r w:rsidRPr="00D702B3">
        <w:rPr>
          <w:sz w:val="22"/>
          <w:szCs w:val="22"/>
          <w:lang w:val="lt-LT"/>
        </w:rPr>
        <w:t>ab</w:t>
      </w:r>
      <w:r w:rsidRPr="00D702B3">
        <w:rPr>
          <w:spacing w:val="-2"/>
          <w:sz w:val="22"/>
          <w:szCs w:val="22"/>
          <w:lang w:val="lt-LT"/>
        </w:rPr>
        <w:t>et</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u</w:t>
      </w:r>
      <w:r w:rsidRPr="00D702B3">
        <w:rPr>
          <w:sz w:val="22"/>
          <w:szCs w:val="22"/>
          <w:lang w:val="lt-LT"/>
        </w:rPr>
        <w:t>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os</w:t>
      </w:r>
      <w:r w:rsidRPr="00D702B3">
        <w:rPr>
          <w:spacing w:val="-2"/>
          <w:sz w:val="22"/>
          <w:szCs w:val="22"/>
          <w:lang w:val="lt-LT"/>
        </w:rPr>
        <w:t>i</w:t>
      </w:r>
      <w:r w:rsidRPr="00D702B3">
        <w:rPr>
          <w:sz w:val="22"/>
          <w:szCs w:val="22"/>
          <w:lang w:val="lt-LT"/>
        </w:rPr>
        <w:t>os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g</w:t>
      </w:r>
      <w:r w:rsidRPr="00D702B3">
        <w:rPr>
          <w:sz w:val="22"/>
          <w:szCs w:val="22"/>
          <w:lang w:val="lt-LT"/>
        </w:rPr>
        <w:t>ener</w:t>
      </w:r>
      <w:r w:rsidRPr="00D702B3">
        <w:rPr>
          <w:spacing w:val="-2"/>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2"/>
          <w:sz w:val="22"/>
          <w:szCs w:val="22"/>
          <w:lang w:val="lt-LT"/>
        </w:rPr>
        <w:t>i</w:t>
      </w:r>
      <w:r w:rsidRPr="00D702B3">
        <w:rPr>
          <w:spacing w:val="-4"/>
          <w:sz w:val="22"/>
          <w:szCs w:val="22"/>
          <w:lang w:val="lt-LT"/>
        </w:rPr>
        <w:t>m</w:t>
      </w:r>
      <w:r w:rsidRPr="00D702B3">
        <w:rPr>
          <w:sz w:val="22"/>
          <w:szCs w:val="22"/>
          <w:lang w:val="lt-LT"/>
        </w:rPr>
        <w:t>o ne</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y</w:t>
      </w:r>
      <w:r w:rsidRPr="00D702B3">
        <w:rPr>
          <w:spacing w:val="-4"/>
          <w:sz w:val="22"/>
          <w:szCs w:val="22"/>
          <w:lang w:val="lt-LT"/>
        </w:rPr>
        <w:t>m</w:t>
      </w:r>
      <w:r w:rsidRPr="00D702B3">
        <w:rPr>
          <w:sz w:val="22"/>
          <w:szCs w:val="22"/>
          <w:lang w:val="lt-LT"/>
        </w:rPr>
        <w:t>o dėl</w:t>
      </w:r>
      <w:r w:rsidRPr="00D702B3">
        <w:rPr>
          <w:spacing w:val="1"/>
          <w:sz w:val="22"/>
          <w:szCs w:val="22"/>
          <w:lang w:val="lt-LT"/>
        </w:rPr>
        <w:t xml:space="preserve"> į</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pos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N</w:t>
      </w:r>
      <w:r w:rsidRPr="00D702B3">
        <w:rPr>
          <w:spacing w:val="-1"/>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v</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o š</w:t>
      </w:r>
      <w:r w:rsidRPr="00D702B3">
        <w:rPr>
          <w:spacing w:val="-2"/>
          <w:sz w:val="22"/>
          <w:szCs w:val="22"/>
          <w:lang w:val="lt-LT"/>
        </w:rPr>
        <w:t>i</w:t>
      </w:r>
      <w:r w:rsidRPr="00D702B3">
        <w:rPr>
          <w:sz w:val="22"/>
          <w:szCs w:val="22"/>
          <w:lang w:val="lt-LT"/>
        </w:rPr>
        <w:t>ų prep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enu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p>
    <w:p w14:paraId="37D555B2" w14:textId="77777777" w:rsidR="006E310C" w:rsidRPr="00D702B3" w:rsidRDefault="006E310C" w:rsidP="006E310C">
      <w:pPr>
        <w:kinsoku w:val="0"/>
        <w:overflowPunct w:val="0"/>
        <w:rPr>
          <w:sz w:val="22"/>
          <w:szCs w:val="22"/>
          <w:lang w:val="lt-LT"/>
        </w:rPr>
      </w:pPr>
    </w:p>
    <w:p w14:paraId="0E454C75" w14:textId="77777777" w:rsidR="006E310C" w:rsidRPr="00D702B3" w:rsidRDefault="006E310C" w:rsidP="006E310C">
      <w:pPr>
        <w:kinsoku w:val="0"/>
        <w:overflowPunct w:val="0"/>
        <w:rPr>
          <w:sz w:val="22"/>
          <w:szCs w:val="22"/>
          <w:lang w:val="lt-LT"/>
        </w:rPr>
      </w:pPr>
      <w:r w:rsidRPr="00D702B3">
        <w:rPr>
          <w:i/>
          <w:iCs/>
          <w:spacing w:val="-2"/>
          <w:sz w:val="22"/>
          <w:szCs w:val="22"/>
          <w:lang w:val="lt-LT"/>
        </w:rPr>
        <w:t>H</w:t>
      </w:r>
      <w:r w:rsidRPr="00D702B3">
        <w:rPr>
          <w:i/>
          <w:iCs/>
          <w:sz w:val="22"/>
          <w:szCs w:val="22"/>
          <w:lang w:val="lt-LT"/>
        </w:rPr>
        <w:t>epa</w:t>
      </w:r>
      <w:r w:rsidRPr="00D702B3">
        <w:rPr>
          <w:i/>
          <w:iCs/>
          <w:spacing w:val="1"/>
          <w:sz w:val="22"/>
          <w:szCs w:val="22"/>
          <w:lang w:val="lt-LT"/>
        </w:rPr>
        <w:t>t</w:t>
      </w:r>
      <w:r w:rsidRPr="00D702B3">
        <w:rPr>
          <w:i/>
          <w:iCs/>
          <w:spacing w:val="-2"/>
          <w:sz w:val="22"/>
          <w:szCs w:val="22"/>
          <w:lang w:val="lt-LT"/>
        </w:rPr>
        <w:t>i</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s b</w:t>
      </w:r>
      <w:r w:rsidRPr="00D702B3">
        <w:rPr>
          <w:i/>
          <w:iCs/>
          <w:spacing w:val="-2"/>
          <w:sz w:val="22"/>
          <w:szCs w:val="22"/>
          <w:lang w:val="lt-LT"/>
        </w:rPr>
        <w:t>e</w:t>
      </w:r>
      <w:r w:rsidRPr="00D702B3">
        <w:rPr>
          <w:i/>
          <w:iCs/>
          <w:sz w:val="22"/>
          <w:szCs w:val="22"/>
          <w:lang w:val="lt-LT"/>
        </w:rPr>
        <w:t>i</w:t>
      </w:r>
      <w:r w:rsidRPr="00D702B3">
        <w:rPr>
          <w:i/>
          <w:iCs/>
          <w:spacing w:val="1"/>
          <w:sz w:val="22"/>
          <w:szCs w:val="22"/>
          <w:lang w:val="lt-LT"/>
        </w:rPr>
        <w:t xml:space="preserve"> </w:t>
      </w:r>
      <w:r w:rsidRPr="00D702B3">
        <w:rPr>
          <w:i/>
          <w:iCs/>
          <w:sz w:val="22"/>
          <w:szCs w:val="22"/>
          <w:lang w:val="lt-LT"/>
        </w:rPr>
        <w:t>ke</w:t>
      </w:r>
      <w:r w:rsidRPr="00D702B3">
        <w:rPr>
          <w:i/>
          <w:iCs/>
          <w:spacing w:val="-3"/>
          <w:sz w:val="22"/>
          <w:szCs w:val="22"/>
          <w:lang w:val="lt-LT"/>
        </w:rPr>
        <w:t>p</w:t>
      </w:r>
      <w:r w:rsidRPr="00D702B3">
        <w:rPr>
          <w:i/>
          <w:iCs/>
          <w:sz w:val="22"/>
          <w:szCs w:val="22"/>
          <w:lang w:val="lt-LT"/>
        </w:rPr>
        <w:t>enų</w:t>
      </w:r>
      <w:r w:rsidRPr="00D702B3">
        <w:rPr>
          <w:i/>
          <w:iCs/>
          <w:spacing w:val="-3"/>
          <w:sz w:val="22"/>
          <w:szCs w:val="22"/>
          <w:lang w:val="lt-LT"/>
        </w:rPr>
        <w:t xml:space="preserve"> </w:t>
      </w:r>
      <w:r w:rsidRPr="00D702B3">
        <w:rPr>
          <w:i/>
          <w:iCs/>
          <w:spacing w:val="1"/>
          <w:sz w:val="22"/>
          <w:szCs w:val="22"/>
          <w:lang w:val="lt-LT"/>
        </w:rPr>
        <w:t>f</w:t>
      </w:r>
      <w:r w:rsidRPr="00D702B3">
        <w:rPr>
          <w:i/>
          <w:iCs/>
          <w:sz w:val="22"/>
          <w:szCs w:val="22"/>
          <w:lang w:val="lt-LT"/>
        </w:rPr>
        <w:t>er</w:t>
      </w:r>
      <w:r w:rsidRPr="00D702B3">
        <w:rPr>
          <w:i/>
          <w:iCs/>
          <w:spacing w:val="-2"/>
          <w:sz w:val="22"/>
          <w:szCs w:val="22"/>
          <w:lang w:val="lt-LT"/>
        </w:rPr>
        <w:t>me</w:t>
      </w:r>
      <w:r w:rsidRPr="00D702B3">
        <w:rPr>
          <w:i/>
          <w:iCs/>
          <w:sz w:val="22"/>
          <w:szCs w:val="22"/>
          <w:lang w:val="lt-LT"/>
        </w:rPr>
        <w:t>n</w:t>
      </w:r>
      <w:r w:rsidRPr="00D702B3">
        <w:rPr>
          <w:i/>
          <w:iCs/>
          <w:spacing w:val="1"/>
          <w:sz w:val="22"/>
          <w:szCs w:val="22"/>
          <w:lang w:val="lt-LT"/>
        </w:rPr>
        <w:t>t</w:t>
      </w:r>
      <w:r w:rsidRPr="00D702B3">
        <w:rPr>
          <w:i/>
          <w:iCs/>
          <w:sz w:val="22"/>
          <w:szCs w:val="22"/>
          <w:lang w:val="lt-LT"/>
        </w:rPr>
        <w:t xml:space="preserve">ų aktyvumo </w:t>
      </w:r>
      <w:r w:rsidRPr="00D702B3">
        <w:rPr>
          <w:i/>
          <w:iCs/>
          <w:spacing w:val="-3"/>
          <w:sz w:val="22"/>
          <w:szCs w:val="22"/>
          <w:lang w:val="lt-LT"/>
        </w:rPr>
        <w:t>p</w:t>
      </w:r>
      <w:r w:rsidRPr="00D702B3">
        <w:rPr>
          <w:i/>
          <w:iCs/>
          <w:sz w:val="22"/>
          <w:szCs w:val="22"/>
          <w:lang w:val="lt-LT"/>
        </w:rPr>
        <w:t>ad</w:t>
      </w:r>
      <w:r w:rsidRPr="00D702B3">
        <w:rPr>
          <w:i/>
          <w:iCs/>
          <w:spacing w:val="1"/>
          <w:sz w:val="22"/>
          <w:szCs w:val="22"/>
          <w:lang w:val="lt-LT"/>
        </w:rPr>
        <w:t>i</w:t>
      </w:r>
      <w:r w:rsidRPr="00D702B3">
        <w:rPr>
          <w:i/>
          <w:iCs/>
          <w:spacing w:val="-3"/>
          <w:sz w:val="22"/>
          <w:szCs w:val="22"/>
          <w:lang w:val="lt-LT"/>
        </w:rPr>
        <w:t>d</w:t>
      </w:r>
      <w:r w:rsidRPr="00D702B3">
        <w:rPr>
          <w:i/>
          <w:iCs/>
          <w:sz w:val="22"/>
          <w:szCs w:val="22"/>
          <w:lang w:val="lt-LT"/>
        </w:rPr>
        <w:t>ė</w:t>
      </w:r>
      <w:r w:rsidRPr="00D702B3">
        <w:rPr>
          <w:i/>
          <w:iCs/>
          <w:spacing w:val="-2"/>
          <w:sz w:val="22"/>
          <w:szCs w:val="22"/>
          <w:lang w:val="lt-LT"/>
        </w:rPr>
        <w:t>j</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p w14:paraId="1392E03A"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prane</w:t>
      </w:r>
      <w:r w:rsidRPr="00D702B3">
        <w:rPr>
          <w:spacing w:val="-2"/>
          <w:sz w:val="22"/>
          <w:szCs w:val="22"/>
          <w:lang w:val="lt-LT"/>
        </w:rPr>
        <w:t>š</w:t>
      </w:r>
      <w:r w:rsidRPr="00D702B3">
        <w:rPr>
          <w:spacing w:val="1"/>
          <w:sz w:val="22"/>
          <w:szCs w:val="22"/>
          <w:lang w:val="lt-LT"/>
        </w:rPr>
        <w:t>i</w:t>
      </w:r>
      <w:r w:rsidRPr="00D702B3">
        <w:rPr>
          <w:spacing w:val="-4"/>
          <w:sz w:val="22"/>
          <w:szCs w:val="22"/>
          <w:lang w:val="lt-LT"/>
        </w:rPr>
        <w:t>m</w:t>
      </w:r>
      <w:r w:rsidRPr="00D702B3">
        <w:rPr>
          <w:sz w:val="22"/>
          <w:szCs w:val="22"/>
          <w:lang w:val="lt-LT"/>
        </w:rPr>
        <w:t>ų ap</w:t>
      </w:r>
      <w:r w:rsidRPr="00D702B3">
        <w:rPr>
          <w:spacing w:val="1"/>
          <w:sz w:val="22"/>
          <w:szCs w:val="22"/>
          <w:lang w:val="lt-LT"/>
        </w:rPr>
        <w:t>i</w:t>
      </w:r>
      <w:r w:rsidRPr="00D702B3">
        <w:rPr>
          <w:sz w:val="22"/>
          <w:szCs w:val="22"/>
          <w:lang w:val="lt-LT"/>
        </w:rPr>
        <w:t>e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a</w:t>
      </w:r>
      <w:r w:rsidRPr="00D702B3">
        <w:rPr>
          <w:spacing w:val="-2"/>
          <w:sz w:val="22"/>
          <w:szCs w:val="22"/>
          <w:lang w:val="lt-LT"/>
        </w:rPr>
        <w:t>t</w:t>
      </w:r>
      <w:r w:rsidRPr="00D702B3">
        <w:rPr>
          <w:sz w:val="22"/>
          <w:szCs w:val="22"/>
          <w:lang w:val="lt-LT"/>
        </w:rPr>
        <w:t>s</w:t>
      </w:r>
      <w:r w:rsidRPr="00D702B3">
        <w:rPr>
          <w:spacing w:val="-2"/>
          <w:sz w:val="22"/>
          <w:szCs w:val="22"/>
          <w:lang w:val="lt-LT"/>
        </w:rPr>
        <w:t>ir</w:t>
      </w:r>
      <w:r w:rsidRPr="00D702B3">
        <w:rPr>
          <w:sz w:val="22"/>
          <w:szCs w:val="22"/>
          <w:lang w:val="lt-LT"/>
        </w:rPr>
        <w:t>adusį</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epenų pa</w:t>
      </w:r>
      <w:r w:rsidRPr="00D702B3">
        <w:rPr>
          <w:spacing w:val="-2"/>
          <w:sz w:val="22"/>
          <w:szCs w:val="22"/>
          <w:lang w:val="lt-LT"/>
        </w:rPr>
        <w:t>že</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į</w:t>
      </w:r>
      <w:r w:rsidRPr="00D702B3">
        <w:rPr>
          <w:spacing w:val="-2"/>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r</w:t>
      </w:r>
      <w:r w:rsidRPr="00D702B3">
        <w:rPr>
          <w:spacing w:val="-3"/>
          <w:sz w:val="22"/>
          <w:szCs w:val="22"/>
          <w:lang w:val="lt-LT"/>
        </w:rPr>
        <w:t>y</w:t>
      </w:r>
      <w:r w:rsidRPr="00D702B3">
        <w:rPr>
          <w:sz w:val="22"/>
          <w:szCs w:val="22"/>
          <w:lang w:val="lt-LT"/>
        </w:rPr>
        <w:t>š</w:t>
      </w:r>
      <w:r w:rsidRPr="00D702B3">
        <w:rPr>
          <w:spacing w:val="-3"/>
          <w:sz w:val="22"/>
          <w:szCs w:val="22"/>
          <w:lang w:val="lt-LT"/>
        </w:rPr>
        <w:t>k</w:t>
      </w:r>
      <w:r w:rsidRPr="00D702B3">
        <w:rPr>
          <w:sz w:val="22"/>
          <w:szCs w:val="22"/>
          <w:lang w:val="lt-LT"/>
        </w:rPr>
        <w:t xml:space="preserve">ų </w:t>
      </w:r>
      <w:r w:rsidRPr="00D702B3">
        <w:rPr>
          <w:spacing w:val="-3"/>
          <w:sz w:val="22"/>
          <w:szCs w:val="22"/>
          <w:lang w:val="lt-LT"/>
        </w:rPr>
        <w:t>k</w:t>
      </w:r>
      <w:r w:rsidRPr="00D702B3">
        <w:rPr>
          <w:sz w:val="22"/>
          <w:szCs w:val="22"/>
          <w:lang w:val="lt-LT"/>
        </w:rPr>
        <w:t>epenų fer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 xml:space="preserve">ų aktyvumo </w:t>
      </w:r>
      <w:r w:rsidRPr="00D702B3">
        <w:rPr>
          <w:spacing w:val="-3"/>
          <w:sz w:val="22"/>
          <w:szCs w:val="22"/>
          <w:lang w:val="lt-LT"/>
        </w:rPr>
        <w:t>p</w:t>
      </w:r>
      <w:r w:rsidRPr="00D702B3">
        <w:rPr>
          <w:sz w:val="22"/>
          <w:szCs w:val="22"/>
          <w:lang w:val="lt-LT"/>
        </w:rPr>
        <w:t>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ą (&gt;</w:t>
      </w:r>
      <w:r w:rsidRPr="00D702B3">
        <w:rPr>
          <w:spacing w:val="-1"/>
          <w:sz w:val="22"/>
          <w:szCs w:val="22"/>
          <w:lang w:val="lt-LT"/>
        </w:rPr>
        <w:t xml:space="preserve"> </w:t>
      </w:r>
      <w:r w:rsidRPr="00D702B3">
        <w:rPr>
          <w:sz w:val="22"/>
          <w:szCs w:val="22"/>
          <w:lang w:val="lt-LT"/>
        </w:rPr>
        <w:t xml:space="preserve">10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d</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z w:val="22"/>
          <w:szCs w:val="22"/>
          <w:lang w:val="lt-LT"/>
        </w:rPr>
        <w:t>au n</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os), h</w:t>
      </w:r>
      <w:r w:rsidRPr="00D702B3">
        <w:rPr>
          <w:spacing w:val="-2"/>
          <w:sz w:val="22"/>
          <w:szCs w:val="22"/>
          <w:lang w:val="lt-LT"/>
        </w:rPr>
        <w:t>e</w:t>
      </w:r>
      <w:r w:rsidRPr="00D702B3">
        <w:rPr>
          <w:sz w:val="22"/>
          <w:szCs w:val="22"/>
          <w:lang w:val="lt-LT"/>
        </w:rPr>
        <w:t>pa</w:t>
      </w:r>
      <w:r w:rsidRPr="00D702B3">
        <w:rPr>
          <w:spacing w:val="-2"/>
          <w:sz w:val="22"/>
          <w:szCs w:val="22"/>
          <w:lang w:val="lt-LT"/>
        </w:rPr>
        <w:t>t</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ą, </w:t>
      </w:r>
      <w:r w:rsidRPr="00D702B3">
        <w:rPr>
          <w:spacing w:val="-3"/>
          <w:sz w:val="22"/>
          <w:szCs w:val="22"/>
          <w:lang w:val="lt-LT"/>
        </w:rPr>
        <w:t>g</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ą (</w:t>
      </w:r>
      <w:r w:rsidRPr="00D702B3">
        <w:rPr>
          <w:spacing w:val="-2"/>
          <w:sz w:val="22"/>
          <w:szCs w:val="22"/>
          <w:lang w:val="lt-LT"/>
        </w:rPr>
        <w:t>ž</w:t>
      </w:r>
      <w:r w:rsidRPr="00D702B3">
        <w:rPr>
          <w:sz w:val="22"/>
          <w:szCs w:val="22"/>
          <w:lang w:val="lt-LT"/>
        </w:rPr>
        <w:t xml:space="preserve">r. </w:t>
      </w:r>
      <w:r w:rsidRPr="00D702B3">
        <w:rPr>
          <w:spacing w:val="-3"/>
          <w:sz w:val="22"/>
          <w:szCs w:val="22"/>
          <w:lang w:val="lt-LT"/>
        </w:rPr>
        <w:t>4</w:t>
      </w:r>
      <w:r w:rsidRPr="00D702B3">
        <w:rPr>
          <w:sz w:val="22"/>
          <w:szCs w:val="22"/>
          <w:lang w:val="lt-LT"/>
        </w:rPr>
        <w:t>.8 skyr</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D</w:t>
      </w:r>
      <w:r w:rsidRPr="00D702B3">
        <w:rPr>
          <w:sz w:val="22"/>
          <w:szCs w:val="22"/>
          <w:lang w:val="lt-LT"/>
        </w:rPr>
        <w:t>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 š</w:t>
      </w:r>
      <w:r w:rsidRPr="00D702B3">
        <w:rPr>
          <w:spacing w:val="1"/>
          <w:sz w:val="22"/>
          <w:szCs w:val="22"/>
          <w:lang w:val="lt-LT"/>
        </w:rPr>
        <w:t>i</w:t>
      </w:r>
      <w:r w:rsidRPr="00D702B3">
        <w:rPr>
          <w:sz w:val="22"/>
          <w:szCs w:val="22"/>
          <w:lang w:val="lt-LT"/>
        </w:rPr>
        <w:t>ų 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 xml:space="preserve">ado </w:t>
      </w:r>
      <w:r w:rsidRPr="00D702B3">
        <w:rPr>
          <w:spacing w:val="-3"/>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i</w:t>
      </w:r>
      <w:r w:rsidRPr="00D702B3">
        <w:rPr>
          <w:spacing w:val="-2"/>
          <w:sz w:val="22"/>
          <w:szCs w:val="22"/>
          <w:lang w:val="lt-LT"/>
        </w:rPr>
        <w:t>ai</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 xml:space="preserve">. </w:t>
      </w:r>
      <w:r w:rsidRPr="00D702B3">
        <w:rPr>
          <w:spacing w:val="-2"/>
          <w:sz w:val="22"/>
          <w:szCs w:val="22"/>
          <w:lang w:val="lt-LT"/>
        </w:rPr>
        <w:t>D</w:t>
      </w:r>
      <w:r w:rsidRPr="00D702B3">
        <w:rPr>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na</w:t>
      </w:r>
      <w:r w:rsidRPr="00D702B3">
        <w:rPr>
          <w:spacing w:val="-3"/>
          <w:sz w:val="22"/>
          <w:szCs w:val="22"/>
          <w:lang w:val="lt-LT"/>
        </w:rPr>
        <w:t>v</w:t>
      </w:r>
      <w:r w:rsidRPr="00D702B3">
        <w:rPr>
          <w:sz w:val="22"/>
          <w:szCs w:val="22"/>
          <w:lang w:val="lt-LT"/>
        </w:rPr>
        <w:t>o hepa</w:t>
      </w:r>
      <w:r w:rsidRPr="00D702B3">
        <w:rPr>
          <w:spacing w:val="-2"/>
          <w:sz w:val="22"/>
          <w:szCs w:val="22"/>
          <w:lang w:val="lt-LT"/>
        </w:rPr>
        <w:t>t</w:t>
      </w:r>
      <w:r w:rsidRPr="00D702B3">
        <w:rPr>
          <w:sz w:val="22"/>
          <w:szCs w:val="22"/>
          <w:lang w:val="lt-LT"/>
        </w:rPr>
        <w:t>oc</w:t>
      </w:r>
      <w:r w:rsidRPr="00D702B3">
        <w:rPr>
          <w:spacing w:val="-2"/>
          <w:sz w:val="22"/>
          <w:szCs w:val="22"/>
          <w:lang w:val="lt-LT"/>
        </w:rPr>
        <w:t>e</w:t>
      </w:r>
      <w:r w:rsidRPr="00D702B3">
        <w:rPr>
          <w:spacing w:val="1"/>
          <w:sz w:val="22"/>
          <w:szCs w:val="22"/>
          <w:lang w:val="lt-LT"/>
        </w:rPr>
        <w:t>li</w:t>
      </w:r>
      <w:r w:rsidRPr="00D702B3">
        <w:rPr>
          <w:spacing w:val="-3"/>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epenų pa</w:t>
      </w:r>
      <w:r w:rsidRPr="00D702B3">
        <w:rPr>
          <w:spacing w:val="-2"/>
          <w:sz w:val="22"/>
          <w:szCs w:val="22"/>
          <w:lang w:val="lt-LT"/>
        </w:rPr>
        <w:t>že</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ti</w:t>
      </w:r>
      <w:r w:rsidRPr="00D702B3">
        <w:rPr>
          <w:sz w:val="22"/>
          <w:szCs w:val="22"/>
          <w:lang w:val="lt-LT"/>
        </w:rPr>
        <w:t xml:space="preserve">s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z w:val="22"/>
          <w:szCs w:val="22"/>
          <w:lang w:val="lt-LT"/>
        </w:rPr>
        <w:t>ar</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ną </w:t>
      </w:r>
      <w:r w:rsidRPr="00D702B3">
        <w:rPr>
          <w:spacing w:val="-3"/>
          <w:sz w:val="22"/>
          <w:szCs w:val="22"/>
          <w:lang w:val="lt-LT"/>
        </w:rPr>
        <w:t>k</w:t>
      </w:r>
      <w:r w:rsidRPr="00D702B3">
        <w:rPr>
          <w:sz w:val="22"/>
          <w:szCs w:val="22"/>
          <w:lang w:val="lt-LT"/>
        </w:rPr>
        <w:t>a</w:t>
      </w:r>
      <w:r w:rsidRPr="00D702B3">
        <w:rPr>
          <w:spacing w:val="-2"/>
          <w:sz w:val="22"/>
          <w:szCs w:val="22"/>
          <w:lang w:val="lt-LT"/>
        </w:rPr>
        <w:t>rt</w:t>
      </w:r>
      <w:r w:rsidRPr="00D702B3">
        <w:rPr>
          <w:sz w:val="22"/>
          <w:szCs w:val="22"/>
          <w:lang w:val="lt-LT"/>
        </w:rPr>
        <w:t xml:space="preserve">u su </w:t>
      </w:r>
      <w:r w:rsidRPr="00D702B3">
        <w:rPr>
          <w:spacing w:val="-3"/>
          <w:sz w:val="22"/>
          <w:szCs w:val="22"/>
          <w:lang w:val="lt-LT"/>
        </w:rPr>
        <w:t>k</w:t>
      </w:r>
      <w:r w:rsidRPr="00D702B3">
        <w:rPr>
          <w:spacing w:val="1"/>
          <w:sz w:val="22"/>
          <w:szCs w:val="22"/>
          <w:lang w:val="lt-LT"/>
        </w:rPr>
        <w:t>it</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2"/>
          <w:sz w:val="22"/>
          <w:szCs w:val="22"/>
          <w:lang w:val="lt-LT"/>
        </w:rPr>
        <w:t>e</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z w:val="22"/>
          <w:szCs w:val="22"/>
          <w:lang w:val="lt-LT"/>
        </w:rPr>
        <w:t>epenų pa</w:t>
      </w:r>
      <w:r w:rsidRPr="00D702B3">
        <w:rPr>
          <w:spacing w:val="-2"/>
          <w:sz w:val="22"/>
          <w:szCs w:val="22"/>
          <w:lang w:val="lt-LT"/>
        </w:rPr>
        <w:t>ž</w:t>
      </w:r>
      <w:r w:rsidRPr="00D702B3">
        <w:rPr>
          <w:sz w:val="22"/>
          <w:szCs w:val="22"/>
          <w:lang w:val="lt-LT"/>
        </w:rPr>
        <w:t>e</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5"/>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 xml:space="preserve">is </w:t>
      </w:r>
      <w:r w:rsidRPr="00D702B3">
        <w:rPr>
          <w:sz w:val="22"/>
          <w:szCs w:val="22"/>
          <w:lang w:val="lt-LT"/>
        </w:rPr>
        <w:t>prep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w:t>
      </w:r>
    </w:p>
    <w:p w14:paraId="04B0BBA2" w14:textId="77777777" w:rsidR="006E310C" w:rsidRPr="00D702B3" w:rsidRDefault="006E310C" w:rsidP="006E310C">
      <w:pPr>
        <w:kinsoku w:val="0"/>
        <w:overflowPunct w:val="0"/>
        <w:rPr>
          <w:sz w:val="22"/>
          <w:szCs w:val="22"/>
          <w:lang w:val="lt-LT"/>
        </w:rPr>
      </w:pPr>
    </w:p>
    <w:p w14:paraId="11D49EA0" w14:textId="77777777" w:rsidR="00EE1DDA" w:rsidRPr="00D702B3" w:rsidRDefault="00EE1DDA" w:rsidP="00167E83">
      <w:pPr>
        <w:pStyle w:val="Pagrindinistekstas"/>
        <w:kinsoku w:val="0"/>
        <w:overflowPunct w:val="0"/>
        <w:ind w:left="0"/>
        <w:rPr>
          <w:sz w:val="22"/>
          <w:szCs w:val="22"/>
          <w:lang w:val="lt-LT"/>
        </w:rPr>
      </w:pPr>
      <w:r w:rsidRPr="00D702B3">
        <w:rPr>
          <w:sz w:val="22"/>
          <w:szCs w:val="22"/>
          <w:lang w:val="lt-LT"/>
        </w:rPr>
        <w:t>Lytinės funkcijos sutrikimas</w:t>
      </w:r>
    </w:p>
    <w:p w14:paraId="71EB54A7" w14:textId="4990D7D8" w:rsidR="00EE1DDA" w:rsidRPr="007B2446" w:rsidRDefault="00EE1DDA" w:rsidP="00EE1DDA">
      <w:pPr>
        <w:pStyle w:val="Pagrindinistekstas"/>
        <w:kinsoku w:val="0"/>
        <w:overflowPunct w:val="0"/>
        <w:ind w:left="0"/>
        <w:rPr>
          <w:sz w:val="22"/>
          <w:szCs w:val="22"/>
          <w:lang w:val="lt-LT"/>
        </w:rPr>
      </w:pPr>
      <w:r w:rsidRPr="00D702B3">
        <w:rPr>
          <w:sz w:val="22"/>
          <w:szCs w:val="22"/>
          <w:lang w:val="lt-LT"/>
        </w:rPr>
        <w:t xml:space="preserve">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w:t>
      </w:r>
      <w:r w:rsidRPr="007B2446">
        <w:rPr>
          <w:sz w:val="22"/>
          <w:szCs w:val="22"/>
          <w:lang w:val="lt-LT"/>
        </w:rPr>
        <w:t>nutrauktas.</w:t>
      </w:r>
    </w:p>
    <w:p w14:paraId="54B543F2" w14:textId="48FC89E2" w:rsidR="00952281" w:rsidRPr="007B2446" w:rsidRDefault="00952281" w:rsidP="00EE1DDA">
      <w:pPr>
        <w:pStyle w:val="Pagrindinistekstas"/>
        <w:kinsoku w:val="0"/>
        <w:overflowPunct w:val="0"/>
        <w:ind w:left="0"/>
        <w:rPr>
          <w:sz w:val="22"/>
          <w:szCs w:val="22"/>
          <w:lang w:val="lt-LT"/>
        </w:rPr>
      </w:pPr>
    </w:p>
    <w:p w14:paraId="60CE5A93" w14:textId="77777777" w:rsidR="00952281" w:rsidRPr="007B2446" w:rsidRDefault="00952281" w:rsidP="00952281">
      <w:pPr>
        <w:kinsoku w:val="0"/>
        <w:overflowPunct w:val="0"/>
        <w:rPr>
          <w:sz w:val="22"/>
          <w:szCs w:val="22"/>
          <w:lang w:val="lt-LT"/>
        </w:rPr>
      </w:pPr>
      <w:r w:rsidRPr="007B2446">
        <w:rPr>
          <w:i/>
          <w:iCs/>
          <w:sz w:val="22"/>
          <w:szCs w:val="22"/>
          <w:lang w:val="lt-LT"/>
        </w:rPr>
        <w:t>Sachar</w:t>
      </w:r>
      <w:r w:rsidRPr="007B2446">
        <w:rPr>
          <w:i/>
          <w:iCs/>
          <w:spacing w:val="-3"/>
          <w:sz w:val="22"/>
          <w:szCs w:val="22"/>
          <w:lang w:val="lt-LT"/>
        </w:rPr>
        <w:t>o</w:t>
      </w:r>
      <w:r w:rsidRPr="007B2446">
        <w:rPr>
          <w:i/>
          <w:iCs/>
          <w:sz w:val="22"/>
          <w:szCs w:val="22"/>
          <w:lang w:val="lt-LT"/>
        </w:rPr>
        <w:t>zė</w:t>
      </w:r>
    </w:p>
    <w:p w14:paraId="6775A48C" w14:textId="184FA23B" w:rsidR="00952281" w:rsidRPr="007B2446" w:rsidRDefault="00952281" w:rsidP="00952281">
      <w:pPr>
        <w:pStyle w:val="Pagrindinistekstas"/>
        <w:kinsoku w:val="0"/>
        <w:overflowPunct w:val="0"/>
        <w:ind w:left="0"/>
        <w:rPr>
          <w:sz w:val="22"/>
          <w:szCs w:val="22"/>
          <w:lang w:val="lt-LT"/>
        </w:rPr>
      </w:pPr>
      <w:r w:rsidRPr="007B2446">
        <w:rPr>
          <w:spacing w:val="-2"/>
          <w:sz w:val="22"/>
          <w:szCs w:val="22"/>
          <w:lang w:val="lt-LT"/>
        </w:rPr>
        <w:t>Duloxetine Accord</w:t>
      </w:r>
      <w:r w:rsidRPr="007B2446">
        <w:rPr>
          <w:spacing w:val="-3"/>
          <w:sz w:val="22"/>
          <w:szCs w:val="22"/>
          <w:lang w:val="lt-LT"/>
        </w:rPr>
        <w:t xml:space="preserve"> </w:t>
      </w:r>
      <w:r w:rsidRPr="007B2446">
        <w:rPr>
          <w:sz w:val="22"/>
          <w:szCs w:val="22"/>
          <w:lang w:val="lt-LT"/>
        </w:rPr>
        <w:t>s</w:t>
      </w:r>
      <w:r w:rsidRPr="007B2446">
        <w:rPr>
          <w:spacing w:val="-3"/>
          <w:sz w:val="22"/>
          <w:szCs w:val="22"/>
          <w:lang w:val="lt-LT"/>
        </w:rPr>
        <w:t>k</w:t>
      </w:r>
      <w:r w:rsidRPr="007B2446">
        <w:rPr>
          <w:sz w:val="22"/>
          <w:szCs w:val="22"/>
          <w:lang w:val="lt-LT"/>
        </w:rPr>
        <w:t>rand</w:t>
      </w:r>
      <w:r w:rsidRPr="007B2446">
        <w:rPr>
          <w:spacing w:val="-5"/>
          <w:sz w:val="22"/>
          <w:szCs w:val="22"/>
          <w:lang w:val="lt-LT"/>
        </w:rPr>
        <w:t>y</w:t>
      </w:r>
      <w:r w:rsidRPr="007B2446">
        <w:rPr>
          <w:spacing w:val="3"/>
          <w:sz w:val="22"/>
          <w:szCs w:val="22"/>
          <w:lang w:val="lt-LT"/>
        </w:rPr>
        <w:t>j</w:t>
      </w:r>
      <w:r w:rsidRPr="007B2446">
        <w:rPr>
          <w:sz w:val="22"/>
          <w:szCs w:val="22"/>
          <w:lang w:val="lt-LT"/>
        </w:rPr>
        <w:t xml:space="preserve">e </w:t>
      </w:r>
      <w:r w:rsidRPr="007B2446">
        <w:rPr>
          <w:spacing w:val="-3"/>
          <w:sz w:val="22"/>
          <w:szCs w:val="22"/>
          <w:lang w:val="lt-LT"/>
        </w:rPr>
        <w:t>n</w:t>
      </w:r>
      <w:r w:rsidRPr="007B2446">
        <w:rPr>
          <w:sz w:val="22"/>
          <w:szCs w:val="22"/>
          <w:lang w:val="lt-LT"/>
        </w:rPr>
        <w:t>e</w:t>
      </w:r>
      <w:r w:rsidRPr="007B2446">
        <w:rPr>
          <w:spacing w:val="-2"/>
          <w:sz w:val="22"/>
          <w:szCs w:val="22"/>
          <w:lang w:val="lt-LT"/>
        </w:rPr>
        <w:t>i</w:t>
      </w:r>
      <w:r w:rsidRPr="007B2446">
        <w:rPr>
          <w:sz w:val="22"/>
          <w:szCs w:val="22"/>
          <w:lang w:val="lt-LT"/>
        </w:rPr>
        <w:t>r</w:t>
      </w:r>
      <w:r w:rsidRPr="007B2446">
        <w:rPr>
          <w:spacing w:val="1"/>
          <w:sz w:val="22"/>
          <w:szCs w:val="22"/>
          <w:lang w:val="lt-LT"/>
        </w:rPr>
        <w:t>i</w:t>
      </w:r>
      <w:r w:rsidRPr="007B2446">
        <w:rPr>
          <w:spacing w:val="-3"/>
          <w:sz w:val="22"/>
          <w:szCs w:val="22"/>
          <w:lang w:val="lt-LT"/>
        </w:rPr>
        <w:t>o</w:t>
      </w:r>
      <w:r w:rsidRPr="007B2446">
        <w:rPr>
          <w:sz w:val="22"/>
          <w:szCs w:val="22"/>
          <w:lang w:val="lt-LT"/>
        </w:rPr>
        <w:t>se kietosios</w:t>
      </w:r>
      <w:r w:rsidR="00BB37F9" w:rsidRPr="007B2446">
        <w:rPr>
          <w:sz w:val="22"/>
          <w:szCs w:val="22"/>
          <w:lang w:val="lt-LT"/>
        </w:rPr>
        <w:t>e</w:t>
      </w:r>
      <w:r w:rsidRPr="007B2446">
        <w:rPr>
          <w:sz w:val="22"/>
          <w:szCs w:val="22"/>
          <w:lang w:val="lt-LT"/>
        </w:rPr>
        <w:t xml:space="preserve"> </w:t>
      </w:r>
      <w:r w:rsidRPr="007B2446">
        <w:rPr>
          <w:spacing w:val="-3"/>
          <w:sz w:val="22"/>
          <w:szCs w:val="22"/>
          <w:lang w:val="lt-LT"/>
        </w:rPr>
        <w:t>k</w:t>
      </w:r>
      <w:r w:rsidRPr="007B2446">
        <w:rPr>
          <w:sz w:val="22"/>
          <w:szCs w:val="22"/>
          <w:lang w:val="lt-LT"/>
        </w:rPr>
        <w:t>aps</w:t>
      </w:r>
      <w:r w:rsidRPr="007B2446">
        <w:rPr>
          <w:spacing w:val="-3"/>
          <w:sz w:val="22"/>
          <w:szCs w:val="22"/>
          <w:lang w:val="lt-LT"/>
        </w:rPr>
        <w:t>u</w:t>
      </w:r>
      <w:r w:rsidRPr="007B2446">
        <w:rPr>
          <w:spacing w:val="1"/>
          <w:sz w:val="22"/>
          <w:szCs w:val="22"/>
          <w:lang w:val="lt-LT"/>
        </w:rPr>
        <w:t>l</w:t>
      </w:r>
      <w:r w:rsidRPr="007B2446">
        <w:rPr>
          <w:sz w:val="22"/>
          <w:szCs w:val="22"/>
          <w:lang w:val="lt-LT"/>
        </w:rPr>
        <w:t>ė</w:t>
      </w:r>
      <w:r w:rsidRPr="007B2446">
        <w:rPr>
          <w:spacing w:val="-2"/>
          <w:sz w:val="22"/>
          <w:szCs w:val="22"/>
          <w:lang w:val="lt-LT"/>
        </w:rPr>
        <w:t>s</w:t>
      </w:r>
      <w:r w:rsidRPr="007B2446">
        <w:rPr>
          <w:sz w:val="22"/>
          <w:szCs w:val="22"/>
          <w:lang w:val="lt-LT"/>
        </w:rPr>
        <w:t>e</w:t>
      </w:r>
      <w:r w:rsidRPr="007B2446">
        <w:rPr>
          <w:spacing w:val="-2"/>
          <w:sz w:val="22"/>
          <w:szCs w:val="22"/>
          <w:lang w:val="lt-LT"/>
        </w:rPr>
        <w:t xml:space="preserve"> </w:t>
      </w:r>
      <w:r w:rsidRPr="007B2446">
        <w:rPr>
          <w:spacing w:val="-3"/>
          <w:sz w:val="22"/>
          <w:szCs w:val="22"/>
          <w:lang w:val="lt-LT"/>
        </w:rPr>
        <w:t>y</w:t>
      </w:r>
      <w:r w:rsidRPr="007B2446">
        <w:rPr>
          <w:sz w:val="22"/>
          <w:szCs w:val="22"/>
          <w:lang w:val="lt-LT"/>
        </w:rPr>
        <w:t>ra sach</w:t>
      </w:r>
      <w:r w:rsidRPr="007B2446">
        <w:rPr>
          <w:spacing w:val="-2"/>
          <w:sz w:val="22"/>
          <w:szCs w:val="22"/>
          <w:lang w:val="lt-LT"/>
        </w:rPr>
        <w:t>a</w:t>
      </w:r>
      <w:r w:rsidRPr="007B2446">
        <w:rPr>
          <w:sz w:val="22"/>
          <w:szCs w:val="22"/>
          <w:lang w:val="lt-LT"/>
        </w:rPr>
        <w:t>ro</w:t>
      </w:r>
      <w:r w:rsidRPr="007B2446">
        <w:rPr>
          <w:spacing w:val="-2"/>
          <w:sz w:val="22"/>
          <w:szCs w:val="22"/>
          <w:lang w:val="lt-LT"/>
        </w:rPr>
        <w:t>z</w:t>
      </w:r>
      <w:r w:rsidRPr="007B2446">
        <w:rPr>
          <w:sz w:val="22"/>
          <w:szCs w:val="22"/>
          <w:lang w:val="lt-LT"/>
        </w:rPr>
        <w:t xml:space="preserve">ės. </w:t>
      </w:r>
      <w:r w:rsidRPr="007B2446">
        <w:rPr>
          <w:spacing w:val="-3"/>
          <w:sz w:val="22"/>
          <w:szCs w:val="22"/>
          <w:lang w:val="lt-LT"/>
        </w:rPr>
        <w:t>P</w:t>
      </w:r>
      <w:r w:rsidRPr="007B2446">
        <w:rPr>
          <w:sz w:val="22"/>
          <w:szCs w:val="22"/>
          <w:lang w:val="lt-LT"/>
        </w:rPr>
        <w:t>ac</w:t>
      </w:r>
      <w:r w:rsidRPr="007B2446">
        <w:rPr>
          <w:spacing w:val="-2"/>
          <w:sz w:val="22"/>
          <w:szCs w:val="22"/>
          <w:lang w:val="lt-LT"/>
        </w:rPr>
        <w:t>i</w:t>
      </w:r>
      <w:r w:rsidRPr="007B2446">
        <w:rPr>
          <w:sz w:val="22"/>
          <w:szCs w:val="22"/>
          <w:lang w:val="lt-LT"/>
        </w:rPr>
        <w:t>en</w:t>
      </w:r>
      <w:r w:rsidRPr="007B2446">
        <w:rPr>
          <w:spacing w:val="-2"/>
          <w:sz w:val="22"/>
          <w:szCs w:val="22"/>
          <w:lang w:val="lt-LT"/>
        </w:rPr>
        <w:t>t</w:t>
      </w:r>
      <w:r w:rsidRPr="007B2446">
        <w:rPr>
          <w:sz w:val="22"/>
          <w:szCs w:val="22"/>
          <w:lang w:val="lt-LT"/>
        </w:rPr>
        <w:t>a</w:t>
      </w:r>
      <w:r w:rsidRPr="007B2446">
        <w:rPr>
          <w:spacing w:val="-4"/>
          <w:sz w:val="22"/>
          <w:szCs w:val="22"/>
          <w:lang w:val="lt-LT"/>
        </w:rPr>
        <w:t>m</w:t>
      </w:r>
      <w:r w:rsidRPr="007B2446">
        <w:rPr>
          <w:sz w:val="22"/>
          <w:szCs w:val="22"/>
          <w:lang w:val="lt-LT"/>
        </w:rPr>
        <w:t xml:space="preserve">s, </w:t>
      </w:r>
      <w:r w:rsidRPr="007B2446">
        <w:rPr>
          <w:spacing w:val="-3"/>
          <w:sz w:val="22"/>
          <w:szCs w:val="22"/>
          <w:lang w:val="lt-LT"/>
        </w:rPr>
        <w:t>k</w:t>
      </w:r>
      <w:r w:rsidRPr="007B2446">
        <w:rPr>
          <w:sz w:val="22"/>
          <w:szCs w:val="22"/>
          <w:lang w:val="lt-LT"/>
        </w:rPr>
        <w:t>ur</w:t>
      </w:r>
      <w:r w:rsidRPr="007B2446">
        <w:rPr>
          <w:spacing w:val="1"/>
          <w:sz w:val="22"/>
          <w:szCs w:val="22"/>
          <w:lang w:val="lt-LT"/>
        </w:rPr>
        <w:t>i</w:t>
      </w:r>
      <w:r w:rsidRPr="007B2446">
        <w:rPr>
          <w:sz w:val="22"/>
          <w:szCs w:val="22"/>
          <w:lang w:val="lt-LT"/>
        </w:rPr>
        <w:t>e</w:t>
      </w:r>
      <w:r w:rsidRPr="007B2446">
        <w:rPr>
          <w:spacing w:val="-4"/>
          <w:sz w:val="22"/>
          <w:szCs w:val="22"/>
          <w:lang w:val="lt-LT"/>
        </w:rPr>
        <w:t>m</w:t>
      </w:r>
      <w:r w:rsidRPr="007B2446">
        <w:rPr>
          <w:sz w:val="22"/>
          <w:szCs w:val="22"/>
          <w:lang w:val="lt-LT"/>
        </w:rPr>
        <w:t>s nus</w:t>
      </w:r>
      <w:r w:rsidRPr="007B2446">
        <w:rPr>
          <w:spacing w:val="1"/>
          <w:sz w:val="22"/>
          <w:szCs w:val="22"/>
          <w:lang w:val="lt-LT"/>
        </w:rPr>
        <w:t>t</w:t>
      </w:r>
      <w:r w:rsidRPr="007B2446">
        <w:rPr>
          <w:spacing w:val="-2"/>
          <w:sz w:val="22"/>
          <w:szCs w:val="22"/>
          <w:lang w:val="lt-LT"/>
        </w:rPr>
        <w:t>a</w:t>
      </w:r>
      <w:r w:rsidRPr="007B2446">
        <w:rPr>
          <w:spacing w:val="1"/>
          <w:sz w:val="22"/>
          <w:szCs w:val="22"/>
          <w:lang w:val="lt-LT"/>
        </w:rPr>
        <w:t>t</w:t>
      </w:r>
      <w:r w:rsidRPr="007B2446">
        <w:rPr>
          <w:spacing w:val="-3"/>
          <w:sz w:val="22"/>
          <w:szCs w:val="22"/>
          <w:lang w:val="lt-LT"/>
        </w:rPr>
        <w:t>y</w:t>
      </w:r>
      <w:r w:rsidRPr="007B2446">
        <w:rPr>
          <w:spacing w:val="1"/>
          <w:sz w:val="22"/>
          <w:szCs w:val="22"/>
          <w:lang w:val="lt-LT"/>
        </w:rPr>
        <w:t>t</w:t>
      </w:r>
      <w:r w:rsidRPr="007B2446">
        <w:rPr>
          <w:sz w:val="22"/>
          <w:szCs w:val="22"/>
          <w:lang w:val="lt-LT"/>
        </w:rPr>
        <w:t>as</w:t>
      </w:r>
      <w:r w:rsidRPr="007B2446">
        <w:rPr>
          <w:spacing w:val="-2"/>
          <w:sz w:val="22"/>
          <w:szCs w:val="22"/>
          <w:lang w:val="lt-LT"/>
        </w:rPr>
        <w:t xml:space="preserve"> </w:t>
      </w:r>
      <w:r w:rsidRPr="007B2446">
        <w:rPr>
          <w:sz w:val="22"/>
          <w:szCs w:val="22"/>
          <w:lang w:val="lt-LT"/>
        </w:rPr>
        <w:t>r</w:t>
      </w:r>
      <w:r w:rsidRPr="007B2446">
        <w:rPr>
          <w:spacing w:val="-2"/>
          <w:sz w:val="22"/>
          <w:szCs w:val="22"/>
          <w:lang w:val="lt-LT"/>
        </w:rPr>
        <w:t>e</w:t>
      </w:r>
      <w:r w:rsidRPr="007B2446">
        <w:rPr>
          <w:spacing w:val="1"/>
          <w:sz w:val="22"/>
          <w:szCs w:val="22"/>
          <w:lang w:val="lt-LT"/>
        </w:rPr>
        <w:t>t</w:t>
      </w:r>
      <w:r w:rsidRPr="007B2446">
        <w:rPr>
          <w:sz w:val="22"/>
          <w:szCs w:val="22"/>
          <w:lang w:val="lt-LT"/>
        </w:rPr>
        <w:t>as pa</w:t>
      </w:r>
      <w:r w:rsidRPr="007B2446">
        <w:rPr>
          <w:spacing w:val="-3"/>
          <w:sz w:val="22"/>
          <w:szCs w:val="22"/>
          <w:lang w:val="lt-LT"/>
        </w:rPr>
        <w:t>v</w:t>
      </w:r>
      <w:r w:rsidRPr="007B2446">
        <w:rPr>
          <w:sz w:val="22"/>
          <w:szCs w:val="22"/>
          <w:lang w:val="lt-LT"/>
        </w:rPr>
        <w:t>e</w:t>
      </w:r>
      <w:r w:rsidRPr="007B2446">
        <w:rPr>
          <w:spacing w:val="1"/>
          <w:sz w:val="22"/>
          <w:szCs w:val="22"/>
          <w:lang w:val="lt-LT"/>
        </w:rPr>
        <w:t>l</w:t>
      </w:r>
      <w:r w:rsidRPr="007B2446">
        <w:rPr>
          <w:sz w:val="22"/>
          <w:szCs w:val="22"/>
          <w:lang w:val="lt-LT"/>
        </w:rPr>
        <w:t>d</w:t>
      </w:r>
      <w:r w:rsidRPr="007B2446">
        <w:rPr>
          <w:spacing w:val="1"/>
          <w:sz w:val="22"/>
          <w:szCs w:val="22"/>
          <w:lang w:val="lt-LT"/>
        </w:rPr>
        <w:t>i</w:t>
      </w:r>
      <w:r w:rsidRPr="007B2446">
        <w:rPr>
          <w:spacing w:val="-4"/>
          <w:sz w:val="22"/>
          <w:szCs w:val="22"/>
          <w:lang w:val="lt-LT"/>
        </w:rPr>
        <w:t>m</w:t>
      </w:r>
      <w:r w:rsidRPr="007B2446">
        <w:rPr>
          <w:sz w:val="22"/>
          <w:szCs w:val="22"/>
          <w:lang w:val="lt-LT"/>
        </w:rPr>
        <w:t>as</w:t>
      </w:r>
      <w:r w:rsidRPr="007B2446">
        <w:rPr>
          <w:spacing w:val="-1"/>
          <w:sz w:val="22"/>
          <w:szCs w:val="22"/>
          <w:lang w:val="lt-LT"/>
        </w:rPr>
        <w:t xml:space="preserve"> </w:t>
      </w:r>
      <w:r w:rsidRPr="007B2446">
        <w:rPr>
          <w:sz w:val="22"/>
          <w:szCs w:val="22"/>
          <w:lang w:val="lt-LT"/>
        </w:rPr>
        <w:t>s</w:t>
      </w:r>
      <w:r w:rsidRPr="007B2446">
        <w:rPr>
          <w:spacing w:val="-3"/>
          <w:sz w:val="22"/>
          <w:szCs w:val="22"/>
          <w:lang w:val="lt-LT"/>
        </w:rPr>
        <w:t>u</w:t>
      </w:r>
      <w:r w:rsidRPr="007B2446">
        <w:rPr>
          <w:spacing w:val="1"/>
          <w:sz w:val="22"/>
          <w:szCs w:val="22"/>
          <w:lang w:val="lt-LT"/>
        </w:rPr>
        <w:t>t</w:t>
      </w:r>
      <w:r w:rsidRPr="007B2446">
        <w:rPr>
          <w:spacing w:val="-2"/>
          <w:sz w:val="22"/>
          <w:szCs w:val="22"/>
          <w:lang w:val="lt-LT"/>
        </w:rPr>
        <w:t>r</w:t>
      </w:r>
      <w:r w:rsidRPr="007B2446">
        <w:rPr>
          <w:spacing w:val="1"/>
          <w:sz w:val="22"/>
          <w:szCs w:val="22"/>
          <w:lang w:val="lt-LT"/>
        </w:rPr>
        <w:t>i</w:t>
      </w:r>
      <w:r w:rsidRPr="007B2446">
        <w:rPr>
          <w:spacing w:val="-3"/>
          <w:sz w:val="22"/>
          <w:szCs w:val="22"/>
          <w:lang w:val="lt-LT"/>
        </w:rPr>
        <w:t>k</w:t>
      </w:r>
      <w:r w:rsidRPr="007B2446">
        <w:rPr>
          <w:spacing w:val="1"/>
          <w:sz w:val="22"/>
          <w:szCs w:val="22"/>
          <w:lang w:val="lt-LT"/>
        </w:rPr>
        <w:t>i</w:t>
      </w:r>
      <w:r w:rsidRPr="007B2446">
        <w:rPr>
          <w:spacing w:val="-4"/>
          <w:sz w:val="22"/>
          <w:szCs w:val="22"/>
          <w:lang w:val="lt-LT"/>
        </w:rPr>
        <w:t>m</w:t>
      </w:r>
      <w:r w:rsidRPr="007B2446">
        <w:rPr>
          <w:sz w:val="22"/>
          <w:szCs w:val="22"/>
          <w:lang w:val="lt-LT"/>
        </w:rPr>
        <w:t>as</w:t>
      </w:r>
      <w:r w:rsidRPr="007B2446">
        <w:rPr>
          <w:spacing w:val="-1"/>
          <w:sz w:val="22"/>
          <w:szCs w:val="22"/>
          <w:lang w:val="lt-LT"/>
        </w:rPr>
        <w:t xml:space="preserve"> </w:t>
      </w:r>
      <w:r w:rsidRPr="007B2446">
        <w:rPr>
          <w:sz w:val="22"/>
          <w:szCs w:val="22"/>
          <w:lang w:val="lt-LT"/>
        </w:rPr>
        <w:t>−</w:t>
      </w:r>
      <w:r w:rsidRPr="007B2446">
        <w:rPr>
          <w:spacing w:val="-7"/>
          <w:sz w:val="22"/>
          <w:szCs w:val="22"/>
          <w:lang w:val="lt-LT"/>
        </w:rPr>
        <w:t xml:space="preserve"> </w:t>
      </w:r>
      <w:r w:rsidRPr="007B2446">
        <w:rPr>
          <w:sz w:val="22"/>
          <w:szCs w:val="22"/>
          <w:lang w:val="lt-LT"/>
        </w:rPr>
        <w:t>f</w:t>
      </w:r>
      <w:r w:rsidRPr="007B2446">
        <w:rPr>
          <w:spacing w:val="-2"/>
          <w:sz w:val="22"/>
          <w:szCs w:val="22"/>
          <w:lang w:val="lt-LT"/>
        </w:rPr>
        <w:t>r</w:t>
      </w:r>
      <w:r w:rsidRPr="007B2446">
        <w:rPr>
          <w:sz w:val="22"/>
          <w:szCs w:val="22"/>
          <w:lang w:val="lt-LT"/>
        </w:rPr>
        <w:t>u</w:t>
      </w:r>
      <w:r w:rsidRPr="007B2446">
        <w:rPr>
          <w:spacing w:val="-3"/>
          <w:sz w:val="22"/>
          <w:szCs w:val="22"/>
          <w:lang w:val="lt-LT"/>
        </w:rPr>
        <w:t>k</w:t>
      </w:r>
      <w:r w:rsidRPr="007B2446">
        <w:rPr>
          <w:spacing w:val="1"/>
          <w:sz w:val="22"/>
          <w:szCs w:val="22"/>
          <w:lang w:val="lt-LT"/>
        </w:rPr>
        <w:t>t</w:t>
      </w:r>
      <w:r w:rsidRPr="007B2446">
        <w:rPr>
          <w:sz w:val="22"/>
          <w:szCs w:val="22"/>
          <w:lang w:val="lt-LT"/>
        </w:rPr>
        <w:t>o</w:t>
      </w:r>
      <w:r w:rsidRPr="007B2446">
        <w:rPr>
          <w:spacing w:val="-2"/>
          <w:sz w:val="22"/>
          <w:szCs w:val="22"/>
          <w:lang w:val="lt-LT"/>
        </w:rPr>
        <w:t>z</w:t>
      </w:r>
      <w:r w:rsidRPr="007B2446">
        <w:rPr>
          <w:sz w:val="22"/>
          <w:szCs w:val="22"/>
          <w:lang w:val="lt-LT"/>
        </w:rPr>
        <w:t>ės ne</w:t>
      </w:r>
      <w:r w:rsidRPr="007B2446">
        <w:rPr>
          <w:spacing w:val="1"/>
          <w:sz w:val="22"/>
          <w:szCs w:val="22"/>
          <w:lang w:val="lt-LT"/>
        </w:rPr>
        <w:t>t</w:t>
      </w:r>
      <w:r w:rsidRPr="007B2446">
        <w:rPr>
          <w:spacing w:val="-3"/>
          <w:sz w:val="22"/>
          <w:szCs w:val="22"/>
          <w:lang w:val="lt-LT"/>
        </w:rPr>
        <w:t>o</w:t>
      </w:r>
      <w:r w:rsidRPr="007B2446">
        <w:rPr>
          <w:spacing w:val="1"/>
          <w:sz w:val="22"/>
          <w:szCs w:val="22"/>
          <w:lang w:val="lt-LT"/>
        </w:rPr>
        <w:t>l</w:t>
      </w:r>
      <w:r w:rsidRPr="007B2446">
        <w:rPr>
          <w:spacing w:val="-2"/>
          <w:sz w:val="22"/>
          <w:szCs w:val="22"/>
          <w:lang w:val="lt-LT"/>
        </w:rPr>
        <w:t>e</w:t>
      </w:r>
      <w:r w:rsidRPr="007B2446">
        <w:rPr>
          <w:sz w:val="22"/>
          <w:szCs w:val="22"/>
          <w:lang w:val="lt-LT"/>
        </w:rPr>
        <w:t>ra</w:t>
      </w:r>
      <w:r w:rsidRPr="007B2446">
        <w:rPr>
          <w:spacing w:val="-3"/>
          <w:sz w:val="22"/>
          <w:szCs w:val="22"/>
          <w:lang w:val="lt-LT"/>
        </w:rPr>
        <w:t>v</w:t>
      </w:r>
      <w:r w:rsidRPr="007B2446">
        <w:rPr>
          <w:spacing w:val="1"/>
          <w:sz w:val="22"/>
          <w:szCs w:val="22"/>
          <w:lang w:val="lt-LT"/>
        </w:rPr>
        <w:t>i</w:t>
      </w:r>
      <w:r w:rsidRPr="007B2446">
        <w:rPr>
          <w:spacing w:val="-4"/>
          <w:sz w:val="22"/>
          <w:szCs w:val="22"/>
          <w:lang w:val="lt-LT"/>
        </w:rPr>
        <w:t>m</w:t>
      </w:r>
      <w:r w:rsidRPr="007B2446">
        <w:rPr>
          <w:sz w:val="22"/>
          <w:szCs w:val="22"/>
          <w:lang w:val="lt-LT"/>
        </w:rPr>
        <w:t>as,</w:t>
      </w:r>
      <w:r w:rsidRPr="007B2446">
        <w:rPr>
          <w:spacing w:val="-1"/>
          <w:sz w:val="22"/>
          <w:szCs w:val="22"/>
          <w:lang w:val="lt-LT"/>
        </w:rPr>
        <w:t xml:space="preserve"> </w:t>
      </w:r>
      <w:r w:rsidRPr="007B2446">
        <w:rPr>
          <w:spacing w:val="-3"/>
          <w:sz w:val="22"/>
          <w:szCs w:val="22"/>
          <w:lang w:val="lt-LT"/>
        </w:rPr>
        <w:t>g</w:t>
      </w:r>
      <w:r w:rsidRPr="007B2446">
        <w:rPr>
          <w:spacing w:val="1"/>
          <w:sz w:val="22"/>
          <w:szCs w:val="22"/>
          <w:lang w:val="lt-LT"/>
        </w:rPr>
        <w:t>li</w:t>
      </w:r>
      <w:r w:rsidRPr="007B2446">
        <w:rPr>
          <w:sz w:val="22"/>
          <w:szCs w:val="22"/>
          <w:lang w:val="lt-LT"/>
        </w:rPr>
        <w:t>u</w:t>
      </w:r>
      <w:r w:rsidRPr="007B2446">
        <w:rPr>
          <w:spacing w:val="-3"/>
          <w:sz w:val="22"/>
          <w:szCs w:val="22"/>
          <w:lang w:val="lt-LT"/>
        </w:rPr>
        <w:t>k</w:t>
      </w:r>
      <w:r w:rsidRPr="007B2446">
        <w:rPr>
          <w:sz w:val="22"/>
          <w:szCs w:val="22"/>
          <w:lang w:val="lt-LT"/>
        </w:rPr>
        <w:t>o</w:t>
      </w:r>
      <w:r w:rsidRPr="007B2446">
        <w:rPr>
          <w:spacing w:val="-2"/>
          <w:sz w:val="22"/>
          <w:szCs w:val="22"/>
          <w:lang w:val="lt-LT"/>
        </w:rPr>
        <w:t>z</w:t>
      </w:r>
      <w:r w:rsidRPr="007B2446">
        <w:rPr>
          <w:sz w:val="22"/>
          <w:szCs w:val="22"/>
          <w:lang w:val="lt-LT"/>
        </w:rPr>
        <w:t>ės</w:t>
      </w:r>
      <w:r w:rsidRPr="007B2446">
        <w:rPr>
          <w:spacing w:val="-1"/>
          <w:sz w:val="22"/>
          <w:szCs w:val="22"/>
          <w:lang w:val="lt-LT"/>
        </w:rPr>
        <w:t xml:space="preserve"> </w:t>
      </w:r>
      <w:r w:rsidRPr="007B2446">
        <w:rPr>
          <w:spacing w:val="1"/>
          <w:sz w:val="22"/>
          <w:szCs w:val="22"/>
          <w:lang w:val="lt-LT"/>
        </w:rPr>
        <w:t>i</w:t>
      </w:r>
      <w:r w:rsidRPr="007B2446">
        <w:rPr>
          <w:sz w:val="22"/>
          <w:szCs w:val="22"/>
          <w:lang w:val="lt-LT"/>
        </w:rPr>
        <w:t>r</w:t>
      </w:r>
      <w:r w:rsidRPr="007B2446">
        <w:rPr>
          <w:spacing w:val="1"/>
          <w:sz w:val="22"/>
          <w:szCs w:val="22"/>
          <w:lang w:val="lt-LT"/>
        </w:rPr>
        <w:t xml:space="preserve"> </w:t>
      </w:r>
      <w:r w:rsidRPr="007B2446">
        <w:rPr>
          <w:spacing w:val="-3"/>
          <w:sz w:val="22"/>
          <w:szCs w:val="22"/>
          <w:lang w:val="lt-LT"/>
        </w:rPr>
        <w:t>g</w:t>
      </w:r>
      <w:r w:rsidRPr="007B2446">
        <w:rPr>
          <w:sz w:val="22"/>
          <w:szCs w:val="22"/>
          <w:lang w:val="lt-LT"/>
        </w:rPr>
        <w:t>a</w:t>
      </w:r>
      <w:r w:rsidRPr="007B2446">
        <w:rPr>
          <w:spacing w:val="1"/>
          <w:sz w:val="22"/>
          <w:szCs w:val="22"/>
          <w:lang w:val="lt-LT"/>
        </w:rPr>
        <w:t>l</w:t>
      </w:r>
      <w:r w:rsidRPr="007B2446">
        <w:rPr>
          <w:sz w:val="22"/>
          <w:szCs w:val="22"/>
          <w:lang w:val="lt-LT"/>
        </w:rPr>
        <w:t>a</w:t>
      </w:r>
      <w:r w:rsidRPr="007B2446">
        <w:rPr>
          <w:spacing w:val="-3"/>
          <w:sz w:val="22"/>
          <w:szCs w:val="22"/>
          <w:lang w:val="lt-LT"/>
        </w:rPr>
        <w:t>k</w:t>
      </w:r>
      <w:r w:rsidRPr="007B2446">
        <w:rPr>
          <w:spacing w:val="1"/>
          <w:sz w:val="22"/>
          <w:szCs w:val="22"/>
          <w:lang w:val="lt-LT"/>
        </w:rPr>
        <w:t>t</w:t>
      </w:r>
      <w:r w:rsidRPr="007B2446">
        <w:rPr>
          <w:sz w:val="22"/>
          <w:szCs w:val="22"/>
          <w:lang w:val="lt-LT"/>
        </w:rPr>
        <w:t>o</w:t>
      </w:r>
      <w:r w:rsidRPr="007B2446">
        <w:rPr>
          <w:spacing w:val="-2"/>
          <w:sz w:val="22"/>
          <w:szCs w:val="22"/>
          <w:lang w:val="lt-LT"/>
        </w:rPr>
        <w:t>z</w:t>
      </w:r>
      <w:r w:rsidRPr="007B2446">
        <w:rPr>
          <w:sz w:val="22"/>
          <w:szCs w:val="22"/>
          <w:lang w:val="lt-LT"/>
        </w:rPr>
        <w:t>ės</w:t>
      </w:r>
      <w:r w:rsidRPr="007B2446">
        <w:rPr>
          <w:spacing w:val="-1"/>
          <w:sz w:val="22"/>
          <w:szCs w:val="22"/>
          <w:lang w:val="lt-LT"/>
        </w:rPr>
        <w:t xml:space="preserve"> </w:t>
      </w:r>
      <w:r w:rsidRPr="007B2446">
        <w:rPr>
          <w:spacing w:val="-4"/>
          <w:sz w:val="22"/>
          <w:szCs w:val="22"/>
          <w:lang w:val="lt-LT"/>
        </w:rPr>
        <w:t>m</w:t>
      </w:r>
      <w:r w:rsidRPr="007B2446">
        <w:rPr>
          <w:sz w:val="22"/>
          <w:szCs w:val="22"/>
          <w:lang w:val="lt-LT"/>
        </w:rPr>
        <w:t>a</w:t>
      </w:r>
      <w:r w:rsidRPr="007B2446">
        <w:rPr>
          <w:spacing w:val="1"/>
          <w:sz w:val="22"/>
          <w:szCs w:val="22"/>
          <w:lang w:val="lt-LT"/>
        </w:rPr>
        <w:t>l</w:t>
      </w:r>
      <w:r w:rsidRPr="007B2446">
        <w:rPr>
          <w:sz w:val="22"/>
          <w:szCs w:val="22"/>
          <w:lang w:val="lt-LT"/>
        </w:rPr>
        <w:t>ab</w:t>
      </w:r>
      <w:r w:rsidRPr="007B2446">
        <w:rPr>
          <w:spacing w:val="-2"/>
          <w:sz w:val="22"/>
          <w:szCs w:val="22"/>
          <w:lang w:val="lt-LT"/>
        </w:rPr>
        <w:t>s</w:t>
      </w:r>
      <w:r w:rsidRPr="007B2446">
        <w:rPr>
          <w:sz w:val="22"/>
          <w:szCs w:val="22"/>
          <w:lang w:val="lt-LT"/>
        </w:rPr>
        <w:t>orb</w:t>
      </w:r>
      <w:r w:rsidRPr="007B2446">
        <w:rPr>
          <w:spacing w:val="-2"/>
          <w:sz w:val="22"/>
          <w:szCs w:val="22"/>
          <w:lang w:val="lt-LT"/>
        </w:rPr>
        <w:t>ci</w:t>
      </w:r>
      <w:r w:rsidRPr="007B2446">
        <w:rPr>
          <w:spacing w:val="3"/>
          <w:sz w:val="22"/>
          <w:szCs w:val="22"/>
          <w:lang w:val="lt-LT"/>
        </w:rPr>
        <w:t>j</w:t>
      </w:r>
      <w:r w:rsidRPr="007B2446">
        <w:rPr>
          <w:sz w:val="22"/>
          <w:szCs w:val="22"/>
          <w:lang w:val="lt-LT"/>
        </w:rPr>
        <w:t>a</w:t>
      </w:r>
      <w:r w:rsidRPr="007B2446">
        <w:rPr>
          <w:spacing w:val="-3"/>
          <w:sz w:val="22"/>
          <w:szCs w:val="22"/>
          <w:lang w:val="lt-LT"/>
        </w:rPr>
        <w:t xml:space="preserve"> </w:t>
      </w:r>
      <w:r w:rsidRPr="007B2446">
        <w:rPr>
          <w:sz w:val="22"/>
          <w:szCs w:val="22"/>
          <w:lang w:val="lt-LT"/>
        </w:rPr>
        <w:t>ar</w:t>
      </w:r>
      <w:r w:rsidRPr="007B2446">
        <w:rPr>
          <w:spacing w:val="-2"/>
          <w:sz w:val="22"/>
          <w:szCs w:val="22"/>
          <w:lang w:val="lt-LT"/>
        </w:rPr>
        <w:t xml:space="preserve"> </w:t>
      </w:r>
      <w:r w:rsidRPr="007B2446">
        <w:rPr>
          <w:sz w:val="22"/>
          <w:szCs w:val="22"/>
          <w:lang w:val="lt-LT"/>
        </w:rPr>
        <w:t>sa</w:t>
      </w:r>
      <w:r w:rsidRPr="007B2446">
        <w:rPr>
          <w:spacing w:val="-2"/>
          <w:sz w:val="22"/>
          <w:szCs w:val="22"/>
          <w:lang w:val="lt-LT"/>
        </w:rPr>
        <w:t>c</w:t>
      </w:r>
      <w:r w:rsidRPr="007B2446">
        <w:rPr>
          <w:sz w:val="22"/>
          <w:szCs w:val="22"/>
          <w:lang w:val="lt-LT"/>
        </w:rPr>
        <w:t>ha</w:t>
      </w:r>
      <w:r w:rsidRPr="007B2446">
        <w:rPr>
          <w:spacing w:val="-2"/>
          <w:sz w:val="22"/>
          <w:szCs w:val="22"/>
          <w:lang w:val="lt-LT"/>
        </w:rPr>
        <w:t>r</w:t>
      </w:r>
      <w:r w:rsidRPr="007B2446">
        <w:rPr>
          <w:sz w:val="22"/>
          <w:szCs w:val="22"/>
          <w:lang w:val="lt-LT"/>
        </w:rPr>
        <w:t>a</w:t>
      </w:r>
      <w:r w:rsidRPr="007B2446">
        <w:rPr>
          <w:spacing w:val="-2"/>
          <w:sz w:val="22"/>
          <w:szCs w:val="22"/>
          <w:lang w:val="lt-LT"/>
        </w:rPr>
        <w:t>z</w:t>
      </w:r>
      <w:r w:rsidRPr="007B2446">
        <w:rPr>
          <w:sz w:val="22"/>
          <w:szCs w:val="22"/>
          <w:lang w:val="lt-LT"/>
        </w:rPr>
        <w:t>ės</w:t>
      </w:r>
      <w:r w:rsidRPr="007B2446">
        <w:rPr>
          <w:spacing w:val="-1"/>
          <w:sz w:val="22"/>
          <w:szCs w:val="22"/>
          <w:lang w:val="lt-LT"/>
        </w:rPr>
        <w:t xml:space="preserve"> </w:t>
      </w:r>
      <w:r w:rsidRPr="007B2446">
        <w:rPr>
          <w:spacing w:val="-2"/>
          <w:sz w:val="22"/>
          <w:szCs w:val="22"/>
          <w:lang w:val="lt-LT"/>
        </w:rPr>
        <w:t>i</w:t>
      </w:r>
      <w:r w:rsidRPr="007B2446">
        <w:rPr>
          <w:sz w:val="22"/>
          <w:szCs w:val="22"/>
          <w:lang w:val="lt-LT"/>
        </w:rPr>
        <w:t xml:space="preserve">r </w:t>
      </w:r>
      <w:r w:rsidRPr="007B2446">
        <w:rPr>
          <w:spacing w:val="1"/>
          <w:sz w:val="22"/>
          <w:szCs w:val="22"/>
          <w:lang w:val="lt-LT"/>
        </w:rPr>
        <w:t>i</w:t>
      </w:r>
      <w:r w:rsidRPr="007B2446">
        <w:rPr>
          <w:spacing w:val="-2"/>
          <w:sz w:val="22"/>
          <w:szCs w:val="22"/>
          <w:lang w:val="lt-LT"/>
        </w:rPr>
        <w:t>z</w:t>
      </w:r>
      <w:r w:rsidRPr="007B2446">
        <w:rPr>
          <w:sz w:val="22"/>
          <w:szCs w:val="22"/>
          <w:lang w:val="lt-LT"/>
        </w:rPr>
        <w:t>o</w:t>
      </w:r>
      <w:r w:rsidRPr="007B2446">
        <w:rPr>
          <w:spacing w:val="-4"/>
          <w:sz w:val="22"/>
          <w:szCs w:val="22"/>
          <w:lang w:val="lt-LT"/>
        </w:rPr>
        <w:t>m</w:t>
      </w:r>
      <w:r w:rsidRPr="007B2446">
        <w:rPr>
          <w:sz w:val="22"/>
          <w:szCs w:val="22"/>
          <w:lang w:val="lt-LT"/>
        </w:rPr>
        <w:t>a</w:t>
      </w:r>
      <w:r w:rsidRPr="007B2446">
        <w:rPr>
          <w:spacing w:val="1"/>
          <w:sz w:val="22"/>
          <w:szCs w:val="22"/>
          <w:lang w:val="lt-LT"/>
        </w:rPr>
        <w:t>lt</w:t>
      </w:r>
      <w:r w:rsidRPr="007B2446">
        <w:rPr>
          <w:sz w:val="22"/>
          <w:szCs w:val="22"/>
          <w:lang w:val="lt-LT"/>
        </w:rPr>
        <w:t>a</w:t>
      </w:r>
      <w:r w:rsidRPr="007B2446">
        <w:rPr>
          <w:spacing w:val="-3"/>
          <w:sz w:val="22"/>
          <w:szCs w:val="22"/>
          <w:lang w:val="lt-LT"/>
        </w:rPr>
        <w:t>z</w:t>
      </w:r>
      <w:r w:rsidRPr="007B2446">
        <w:rPr>
          <w:sz w:val="22"/>
          <w:szCs w:val="22"/>
          <w:lang w:val="lt-LT"/>
        </w:rPr>
        <w:t xml:space="preserve">ės </w:t>
      </w:r>
      <w:r w:rsidR="008410C8" w:rsidRPr="007B2446">
        <w:rPr>
          <w:sz w:val="22"/>
          <w:szCs w:val="22"/>
          <w:lang w:val="lt-LT"/>
        </w:rPr>
        <w:t>stygius</w:t>
      </w:r>
      <w:r w:rsidRPr="007B2446">
        <w:rPr>
          <w:sz w:val="22"/>
          <w:szCs w:val="22"/>
          <w:lang w:val="lt-LT"/>
        </w:rPr>
        <w:t>, š</w:t>
      </w:r>
      <w:r w:rsidRPr="007B2446">
        <w:rPr>
          <w:spacing w:val="1"/>
          <w:sz w:val="22"/>
          <w:szCs w:val="22"/>
          <w:lang w:val="lt-LT"/>
        </w:rPr>
        <w:t>i</w:t>
      </w:r>
      <w:r w:rsidRPr="007B2446">
        <w:rPr>
          <w:sz w:val="22"/>
          <w:szCs w:val="22"/>
          <w:lang w:val="lt-LT"/>
        </w:rPr>
        <w:t xml:space="preserve">o </w:t>
      </w:r>
      <w:r w:rsidRPr="007B2446">
        <w:rPr>
          <w:spacing w:val="-3"/>
          <w:sz w:val="22"/>
          <w:szCs w:val="22"/>
          <w:lang w:val="lt-LT"/>
        </w:rPr>
        <w:t>v</w:t>
      </w:r>
      <w:r w:rsidRPr="007B2446">
        <w:rPr>
          <w:sz w:val="22"/>
          <w:szCs w:val="22"/>
          <w:lang w:val="lt-LT"/>
        </w:rPr>
        <w:t>a</w:t>
      </w:r>
      <w:r w:rsidRPr="007B2446">
        <w:rPr>
          <w:spacing w:val="1"/>
          <w:sz w:val="22"/>
          <w:szCs w:val="22"/>
          <w:lang w:val="lt-LT"/>
        </w:rPr>
        <w:t>i</w:t>
      </w:r>
      <w:r w:rsidRPr="007B2446">
        <w:rPr>
          <w:spacing w:val="-2"/>
          <w:sz w:val="22"/>
          <w:szCs w:val="22"/>
          <w:lang w:val="lt-LT"/>
        </w:rPr>
        <w:t>s</w:t>
      </w:r>
      <w:r w:rsidRPr="007B2446">
        <w:rPr>
          <w:spacing w:val="1"/>
          <w:sz w:val="22"/>
          <w:szCs w:val="22"/>
          <w:lang w:val="lt-LT"/>
        </w:rPr>
        <w:t>ti</w:t>
      </w:r>
      <w:r w:rsidRPr="007B2446">
        <w:rPr>
          <w:spacing w:val="-3"/>
          <w:sz w:val="22"/>
          <w:szCs w:val="22"/>
          <w:lang w:val="lt-LT"/>
        </w:rPr>
        <w:t>n</w:t>
      </w:r>
      <w:r w:rsidRPr="007B2446">
        <w:rPr>
          <w:spacing w:val="1"/>
          <w:sz w:val="22"/>
          <w:szCs w:val="22"/>
          <w:lang w:val="lt-LT"/>
        </w:rPr>
        <w:t>i</w:t>
      </w:r>
      <w:r w:rsidRPr="007B2446">
        <w:rPr>
          <w:sz w:val="22"/>
          <w:szCs w:val="22"/>
          <w:lang w:val="lt-LT"/>
        </w:rPr>
        <w:t xml:space="preserve">o </w:t>
      </w:r>
      <w:r w:rsidRPr="007B2446">
        <w:rPr>
          <w:spacing w:val="-3"/>
          <w:sz w:val="22"/>
          <w:szCs w:val="22"/>
          <w:lang w:val="lt-LT"/>
        </w:rPr>
        <w:t>p</w:t>
      </w:r>
      <w:r w:rsidRPr="007B2446">
        <w:rPr>
          <w:sz w:val="22"/>
          <w:szCs w:val="22"/>
          <w:lang w:val="lt-LT"/>
        </w:rPr>
        <w:t>re</w:t>
      </w:r>
      <w:r w:rsidRPr="007B2446">
        <w:rPr>
          <w:spacing w:val="-3"/>
          <w:sz w:val="22"/>
          <w:szCs w:val="22"/>
          <w:lang w:val="lt-LT"/>
        </w:rPr>
        <w:t>p</w:t>
      </w:r>
      <w:r w:rsidRPr="007B2446">
        <w:rPr>
          <w:sz w:val="22"/>
          <w:szCs w:val="22"/>
          <w:lang w:val="lt-LT"/>
        </w:rPr>
        <w:t>ar</w:t>
      </w:r>
      <w:r w:rsidRPr="007B2446">
        <w:rPr>
          <w:spacing w:val="-2"/>
          <w:sz w:val="22"/>
          <w:szCs w:val="22"/>
          <w:lang w:val="lt-LT"/>
        </w:rPr>
        <w:t>a</w:t>
      </w:r>
      <w:r w:rsidRPr="007B2446">
        <w:rPr>
          <w:spacing w:val="1"/>
          <w:sz w:val="22"/>
          <w:szCs w:val="22"/>
          <w:lang w:val="lt-LT"/>
        </w:rPr>
        <w:t>t</w:t>
      </w:r>
      <w:r w:rsidRPr="007B2446">
        <w:rPr>
          <w:sz w:val="22"/>
          <w:szCs w:val="22"/>
          <w:lang w:val="lt-LT"/>
        </w:rPr>
        <w:t xml:space="preserve">o </w:t>
      </w:r>
      <w:r w:rsidRPr="007B2446">
        <w:rPr>
          <w:spacing w:val="-3"/>
          <w:sz w:val="22"/>
          <w:szCs w:val="22"/>
          <w:lang w:val="lt-LT"/>
        </w:rPr>
        <w:t>v</w:t>
      </w:r>
      <w:r w:rsidRPr="007B2446">
        <w:rPr>
          <w:sz w:val="22"/>
          <w:szCs w:val="22"/>
          <w:lang w:val="lt-LT"/>
        </w:rPr>
        <w:t>a</w:t>
      </w:r>
      <w:r w:rsidRPr="007B2446">
        <w:rPr>
          <w:spacing w:val="-2"/>
          <w:sz w:val="22"/>
          <w:szCs w:val="22"/>
          <w:lang w:val="lt-LT"/>
        </w:rPr>
        <w:t>r</w:t>
      </w:r>
      <w:r w:rsidRPr="007B2446">
        <w:rPr>
          <w:spacing w:val="1"/>
          <w:sz w:val="22"/>
          <w:szCs w:val="22"/>
          <w:lang w:val="lt-LT"/>
        </w:rPr>
        <w:t>t</w:t>
      </w:r>
      <w:r w:rsidRPr="007B2446">
        <w:rPr>
          <w:sz w:val="22"/>
          <w:szCs w:val="22"/>
          <w:lang w:val="lt-LT"/>
        </w:rPr>
        <w:t>o</w:t>
      </w:r>
      <w:r w:rsidRPr="007B2446">
        <w:rPr>
          <w:spacing w:val="-2"/>
          <w:sz w:val="22"/>
          <w:szCs w:val="22"/>
          <w:lang w:val="lt-LT"/>
        </w:rPr>
        <w:t>t</w:t>
      </w:r>
      <w:r w:rsidRPr="007B2446">
        <w:rPr>
          <w:sz w:val="22"/>
          <w:szCs w:val="22"/>
          <w:lang w:val="lt-LT"/>
        </w:rPr>
        <w:t>i</w:t>
      </w:r>
      <w:r w:rsidRPr="007B2446">
        <w:rPr>
          <w:spacing w:val="1"/>
          <w:sz w:val="22"/>
          <w:szCs w:val="22"/>
          <w:lang w:val="lt-LT"/>
        </w:rPr>
        <w:t xml:space="preserve"> </w:t>
      </w:r>
      <w:r w:rsidRPr="007B2446">
        <w:rPr>
          <w:sz w:val="22"/>
          <w:szCs w:val="22"/>
          <w:lang w:val="lt-LT"/>
        </w:rPr>
        <w:t>n</w:t>
      </w:r>
      <w:r w:rsidRPr="007B2446">
        <w:rPr>
          <w:spacing w:val="-2"/>
          <w:sz w:val="22"/>
          <w:szCs w:val="22"/>
          <w:lang w:val="lt-LT"/>
        </w:rPr>
        <w:t>e</w:t>
      </w:r>
      <w:r w:rsidRPr="007B2446">
        <w:rPr>
          <w:spacing w:val="-3"/>
          <w:sz w:val="22"/>
          <w:szCs w:val="22"/>
          <w:lang w:val="lt-LT"/>
        </w:rPr>
        <w:t>g</w:t>
      </w:r>
      <w:r w:rsidRPr="007B2446">
        <w:rPr>
          <w:sz w:val="22"/>
          <w:szCs w:val="22"/>
          <w:lang w:val="lt-LT"/>
        </w:rPr>
        <w:t>a</w:t>
      </w:r>
      <w:r w:rsidRPr="007B2446">
        <w:rPr>
          <w:spacing w:val="1"/>
          <w:sz w:val="22"/>
          <w:szCs w:val="22"/>
          <w:lang w:val="lt-LT"/>
        </w:rPr>
        <w:t>li</w:t>
      </w:r>
      <w:r w:rsidRPr="007B2446">
        <w:rPr>
          <w:spacing w:val="-4"/>
          <w:sz w:val="22"/>
          <w:szCs w:val="22"/>
          <w:lang w:val="lt-LT"/>
        </w:rPr>
        <w:t>m</w:t>
      </w:r>
      <w:r w:rsidRPr="007B2446">
        <w:rPr>
          <w:sz w:val="22"/>
          <w:szCs w:val="22"/>
          <w:lang w:val="lt-LT"/>
        </w:rPr>
        <w:t>a.</w:t>
      </w:r>
    </w:p>
    <w:p w14:paraId="0E192A35" w14:textId="77777777" w:rsidR="006E310C" w:rsidRPr="007B2446" w:rsidRDefault="006E310C" w:rsidP="006E310C">
      <w:pPr>
        <w:kinsoku w:val="0"/>
        <w:overflowPunct w:val="0"/>
        <w:rPr>
          <w:sz w:val="22"/>
          <w:szCs w:val="22"/>
          <w:lang w:val="lt-LT"/>
        </w:rPr>
      </w:pPr>
    </w:p>
    <w:p w14:paraId="7674FC15" w14:textId="77777777" w:rsidR="006E310C" w:rsidRPr="007B2446" w:rsidRDefault="006E310C" w:rsidP="006E310C">
      <w:pPr>
        <w:pStyle w:val="Antrat1"/>
        <w:numPr>
          <w:ilvl w:val="1"/>
          <w:numId w:val="18"/>
        </w:numPr>
        <w:tabs>
          <w:tab w:val="left" w:pos="0"/>
        </w:tabs>
        <w:kinsoku w:val="0"/>
        <w:overflowPunct w:val="0"/>
        <w:ind w:left="567"/>
        <w:rPr>
          <w:rFonts w:ascii="Times New Roman" w:hAnsi="Times New Roman"/>
          <w:b w:val="0"/>
          <w:bCs w:val="0"/>
          <w:sz w:val="22"/>
          <w:szCs w:val="22"/>
          <w:lang w:val="lt-LT"/>
        </w:rPr>
      </w:pPr>
      <w:r w:rsidRPr="007B2446">
        <w:rPr>
          <w:rFonts w:ascii="Times New Roman" w:hAnsi="Times New Roman"/>
          <w:spacing w:val="-1"/>
          <w:sz w:val="22"/>
          <w:szCs w:val="22"/>
          <w:lang w:val="lt-LT"/>
        </w:rPr>
        <w:t>S</w:t>
      </w:r>
      <w:r w:rsidRPr="007B2446">
        <w:rPr>
          <w:rFonts w:ascii="Times New Roman" w:hAnsi="Times New Roman"/>
          <w:sz w:val="22"/>
          <w:szCs w:val="22"/>
          <w:lang w:val="lt-LT"/>
        </w:rPr>
        <w:t>ąve</w:t>
      </w:r>
      <w:r w:rsidRPr="007B2446">
        <w:rPr>
          <w:rFonts w:ascii="Times New Roman" w:hAnsi="Times New Roman"/>
          <w:spacing w:val="1"/>
          <w:sz w:val="22"/>
          <w:szCs w:val="22"/>
          <w:lang w:val="lt-LT"/>
        </w:rPr>
        <w:t>i</w:t>
      </w:r>
      <w:r w:rsidRPr="007B2446">
        <w:rPr>
          <w:rFonts w:ascii="Times New Roman" w:hAnsi="Times New Roman"/>
          <w:spacing w:val="-1"/>
          <w:sz w:val="22"/>
          <w:szCs w:val="22"/>
          <w:lang w:val="lt-LT"/>
        </w:rPr>
        <w:t>k</w:t>
      </w:r>
      <w:r w:rsidRPr="007B2446">
        <w:rPr>
          <w:rFonts w:ascii="Times New Roman" w:hAnsi="Times New Roman"/>
          <w:sz w:val="22"/>
          <w:szCs w:val="22"/>
          <w:lang w:val="lt-LT"/>
        </w:rPr>
        <w:t>a</w:t>
      </w:r>
      <w:r w:rsidRPr="007B2446">
        <w:rPr>
          <w:rFonts w:ascii="Times New Roman" w:hAnsi="Times New Roman"/>
          <w:spacing w:val="-3"/>
          <w:sz w:val="22"/>
          <w:szCs w:val="22"/>
          <w:lang w:val="lt-LT"/>
        </w:rPr>
        <w:t xml:space="preserve"> </w:t>
      </w:r>
      <w:r w:rsidRPr="007B2446">
        <w:rPr>
          <w:rFonts w:ascii="Times New Roman" w:hAnsi="Times New Roman"/>
          <w:sz w:val="22"/>
          <w:szCs w:val="22"/>
          <w:lang w:val="lt-LT"/>
        </w:rPr>
        <w:t>su</w:t>
      </w:r>
      <w:r w:rsidRPr="007B2446">
        <w:rPr>
          <w:rFonts w:ascii="Times New Roman" w:hAnsi="Times New Roman"/>
          <w:spacing w:val="-1"/>
          <w:sz w:val="22"/>
          <w:szCs w:val="22"/>
          <w:lang w:val="lt-LT"/>
        </w:rPr>
        <w:t xml:space="preserve"> k</w:t>
      </w:r>
      <w:r w:rsidRPr="007B2446">
        <w:rPr>
          <w:rFonts w:ascii="Times New Roman" w:hAnsi="Times New Roman"/>
          <w:spacing w:val="-2"/>
          <w:sz w:val="22"/>
          <w:szCs w:val="22"/>
          <w:lang w:val="lt-LT"/>
        </w:rPr>
        <w:t>i</w:t>
      </w:r>
      <w:r w:rsidRPr="007B2446">
        <w:rPr>
          <w:rFonts w:ascii="Times New Roman" w:hAnsi="Times New Roman"/>
          <w:sz w:val="22"/>
          <w:szCs w:val="22"/>
          <w:lang w:val="lt-LT"/>
        </w:rPr>
        <w:t>t</w:t>
      </w:r>
      <w:r w:rsidRPr="007B2446">
        <w:rPr>
          <w:rFonts w:ascii="Times New Roman" w:hAnsi="Times New Roman"/>
          <w:spacing w:val="-3"/>
          <w:sz w:val="22"/>
          <w:szCs w:val="22"/>
          <w:lang w:val="lt-LT"/>
        </w:rPr>
        <w:t>a</w:t>
      </w:r>
      <w:r w:rsidRPr="007B2446">
        <w:rPr>
          <w:rFonts w:ascii="Times New Roman" w:hAnsi="Times New Roman"/>
          <w:spacing w:val="1"/>
          <w:sz w:val="22"/>
          <w:szCs w:val="22"/>
          <w:lang w:val="lt-LT"/>
        </w:rPr>
        <w:t>i</w:t>
      </w:r>
      <w:r w:rsidRPr="007B2446">
        <w:rPr>
          <w:rFonts w:ascii="Times New Roman" w:hAnsi="Times New Roman"/>
          <w:sz w:val="22"/>
          <w:szCs w:val="22"/>
          <w:lang w:val="lt-LT"/>
        </w:rPr>
        <w:t>s v</w:t>
      </w:r>
      <w:r w:rsidRPr="007B2446">
        <w:rPr>
          <w:rFonts w:ascii="Times New Roman" w:hAnsi="Times New Roman"/>
          <w:spacing w:val="-3"/>
          <w:sz w:val="22"/>
          <w:szCs w:val="22"/>
          <w:lang w:val="lt-LT"/>
        </w:rPr>
        <w:t>a</w:t>
      </w:r>
      <w:r w:rsidRPr="007B2446">
        <w:rPr>
          <w:rFonts w:ascii="Times New Roman" w:hAnsi="Times New Roman"/>
          <w:spacing w:val="1"/>
          <w:sz w:val="22"/>
          <w:szCs w:val="22"/>
          <w:lang w:val="lt-LT"/>
        </w:rPr>
        <w:t>i</w:t>
      </w:r>
      <w:r w:rsidRPr="007B2446">
        <w:rPr>
          <w:rFonts w:ascii="Times New Roman" w:hAnsi="Times New Roman"/>
          <w:spacing w:val="-2"/>
          <w:sz w:val="22"/>
          <w:szCs w:val="22"/>
          <w:lang w:val="lt-LT"/>
        </w:rPr>
        <w:t>s</w:t>
      </w:r>
      <w:r w:rsidRPr="007B2446">
        <w:rPr>
          <w:rFonts w:ascii="Times New Roman" w:hAnsi="Times New Roman"/>
          <w:sz w:val="22"/>
          <w:szCs w:val="22"/>
          <w:lang w:val="lt-LT"/>
        </w:rPr>
        <w:t>t</w:t>
      </w:r>
      <w:r w:rsidRPr="007B2446">
        <w:rPr>
          <w:rFonts w:ascii="Times New Roman" w:hAnsi="Times New Roman"/>
          <w:spacing w:val="1"/>
          <w:sz w:val="22"/>
          <w:szCs w:val="22"/>
          <w:lang w:val="lt-LT"/>
        </w:rPr>
        <w:t>i</w:t>
      </w:r>
      <w:r w:rsidRPr="007B2446">
        <w:rPr>
          <w:rFonts w:ascii="Times New Roman" w:hAnsi="Times New Roman"/>
          <w:spacing w:val="-3"/>
          <w:sz w:val="22"/>
          <w:szCs w:val="22"/>
          <w:lang w:val="lt-LT"/>
        </w:rPr>
        <w:t>n</w:t>
      </w:r>
      <w:r w:rsidRPr="007B2446">
        <w:rPr>
          <w:rFonts w:ascii="Times New Roman" w:hAnsi="Times New Roman"/>
          <w:spacing w:val="1"/>
          <w:sz w:val="22"/>
          <w:szCs w:val="22"/>
          <w:lang w:val="lt-LT"/>
        </w:rPr>
        <w:t>i</w:t>
      </w:r>
      <w:r w:rsidRPr="007B2446">
        <w:rPr>
          <w:rFonts w:ascii="Times New Roman" w:hAnsi="Times New Roman"/>
          <w:spacing w:val="-3"/>
          <w:sz w:val="22"/>
          <w:szCs w:val="22"/>
          <w:lang w:val="lt-LT"/>
        </w:rPr>
        <w:t>a</w:t>
      </w:r>
      <w:r w:rsidRPr="007B2446">
        <w:rPr>
          <w:rFonts w:ascii="Times New Roman" w:hAnsi="Times New Roman"/>
          <w:spacing w:val="1"/>
          <w:sz w:val="22"/>
          <w:szCs w:val="22"/>
          <w:lang w:val="lt-LT"/>
        </w:rPr>
        <w:t>i</w:t>
      </w:r>
      <w:r w:rsidRPr="007B2446">
        <w:rPr>
          <w:rFonts w:ascii="Times New Roman" w:hAnsi="Times New Roman"/>
          <w:sz w:val="22"/>
          <w:szCs w:val="22"/>
          <w:lang w:val="lt-LT"/>
        </w:rPr>
        <w:t xml:space="preserve">s </w:t>
      </w:r>
      <w:r w:rsidRPr="007B2446">
        <w:rPr>
          <w:rFonts w:ascii="Times New Roman" w:hAnsi="Times New Roman"/>
          <w:spacing w:val="-1"/>
          <w:sz w:val="22"/>
          <w:szCs w:val="22"/>
          <w:lang w:val="lt-LT"/>
        </w:rPr>
        <w:t>p</w:t>
      </w:r>
      <w:r w:rsidRPr="007B2446">
        <w:rPr>
          <w:rFonts w:ascii="Times New Roman" w:hAnsi="Times New Roman"/>
          <w:spacing w:val="-2"/>
          <w:sz w:val="22"/>
          <w:szCs w:val="22"/>
          <w:lang w:val="lt-LT"/>
        </w:rPr>
        <w:t>r</w:t>
      </w:r>
      <w:r w:rsidRPr="007B2446">
        <w:rPr>
          <w:rFonts w:ascii="Times New Roman" w:hAnsi="Times New Roman"/>
          <w:sz w:val="22"/>
          <w:szCs w:val="22"/>
          <w:lang w:val="lt-LT"/>
        </w:rPr>
        <w:t>e</w:t>
      </w:r>
      <w:r w:rsidRPr="007B2446">
        <w:rPr>
          <w:rFonts w:ascii="Times New Roman" w:hAnsi="Times New Roman"/>
          <w:spacing w:val="-1"/>
          <w:sz w:val="22"/>
          <w:szCs w:val="22"/>
          <w:lang w:val="lt-LT"/>
        </w:rPr>
        <w:t>p</w:t>
      </w:r>
      <w:r w:rsidRPr="007B2446">
        <w:rPr>
          <w:rFonts w:ascii="Times New Roman" w:hAnsi="Times New Roman"/>
          <w:sz w:val="22"/>
          <w:szCs w:val="22"/>
          <w:lang w:val="lt-LT"/>
        </w:rPr>
        <w:t>ar</w:t>
      </w:r>
      <w:r w:rsidRPr="007B2446">
        <w:rPr>
          <w:rFonts w:ascii="Times New Roman" w:hAnsi="Times New Roman"/>
          <w:spacing w:val="-3"/>
          <w:sz w:val="22"/>
          <w:szCs w:val="22"/>
          <w:lang w:val="lt-LT"/>
        </w:rPr>
        <w:t>a</w:t>
      </w:r>
      <w:r w:rsidRPr="007B2446">
        <w:rPr>
          <w:rFonts w:ascii="Times New Roman" w:hAnsi="Times New Roman"/>
          <w:sz w:val="22"/>
          <w:szCs w:val="22"/>
          <w:lang w:val="lt-LT"/>
        </w:rPr>
        <w:t>ta</w:t>
      </w:r>
      <w:r w:rsidRPr="007B2446">
        <w:rPr>
          <w:rFonts w:ascii="Times New Roman" w:hAnsi="Times New Roman"/>
          <w:spacing w:val="-2"/>
          <w:sz w:val="22"/>
          <w:szCs w:val="22"/>
          <w:lang w:val="lt-LT"/>
        </w:rPr>
        <w:t>i</w:t>
      </w:r>
      <w:r w:rsidRPr="007B2446">
        <w:rPr>
          <w:rFonts w:ascii="Times New Roman" w:hAnsi="Times New Roman"/>
          <w:sz w:val="22"/>
          <w:szCs w:val="22"/>
          <w:lang w:val="lt-LT"/>
        </w:rPr>
        <w:t xml:space="preserve">s </w:t>
      </w:r>
      <w:r w:rsidRPr="007B2446">
        <w:rPr>
          <w:rFonts w:ascii="Times New Roman" w:hAnsi="Times New Roman"/>
          <w:spacing w:val="-2"/>
          <w:sz w:val="22"/>
          <w:szCs w:val="22"/>
          <w:lang w:val="lt-LT"/>
        </w:rPr>
        <w:t>i</w:t>
      </w:r>
      <w:r w:rsidRPr="007B2446">
        <w:rPr>
          <w:rFonts w:ascii="Times New Roman" w:hAnsi="Times New Roman"/>
          <w:sz w:val="22"/>
          <w:szCs w:val="22"/>
          <w:lang w:val="lt-LT"/>
        </w:rPr>
        <w:t xml:space="preserve">r </w:t>
      </w:r>
      <w:r w:rsidRPr="007B2446">
        <w:rPr>
          <w:rFonts w:ascii="Times New Roman" w:hAnsi="Times New Roman"/>
          <w:spacing w:val="-1"/>
          <w:sz w:val="22"/>
          <w:szCs w:val="22"/>
          <w:lang w:val="lt-LT"/>
        </w:rPr>
        <w:t>k</w:t>
      </w:r>
      <w:r w:rsidRPr="007B2446">
        <w:rPr>
          <w:rFonts w:ascii="Times New Roman" w:hAnsi="Times New Roman"/>
          <w:spacing w:val="-2"/>
          <w:sz w:val="22"/>
          <w:szCs w:val="22"/>
          <w:lang w:val="lt-LT"/>
        </w:rPr>
        <w:t>i</w:t>
      </w:r>
      <w:r w:rsidRPr="007B2446">
        <w:rPr>
          <w:rFonts w:ascii="Times New Roman" w:hAnsi="Times New Roman"/>
          <w:sz w:val="22"/>
          <w:szCs w:val="22"/>
          <w:lang w:val="lt-LT"/>
        </w:rPr>
        <w:t>to</w:t>
      </w:r>
      <w:r w:rsidRPr="007B2446">
        <w:rPr>
          <w:rFonts w:ascii="Times New Roman" w:hAnsi="Times New Roman"/>
          <w:spacing w:val="-1"/>
          <w:sz w:val="22"/>
          <w:szCs w:val="22"/>
          <w:lang w:val="lt-LT"/>
        </w:rPr>
        <w:t>k</w:t>
      </w:r>
      <w:r w:rsidRPr="007B2446">
        <w:rPr>
          <w:rFonts w:ascii="Times New Roman" w:hAnsi="Times New Roman"/>
          <w:spacing w:val="-2"/>
          <w:sz w:val="22"/>
          <w:szCs w:val="22"/>
          <w:lang w:val="lt-LT"/>
        </w:rPr>
        <w:t>i</w:t>
      </w:r>
      <w:r w:rsidRPr="007B2446">
        <w:rPr>
          <w:rFonts w:ascii="Times New Roman" w:hAnsi="Times New Roman"/>
          <w:sz w:val="22"/>
          <w:szCs w:val="22"/>
          <w:lang w:val="lt-LT"/>
        </w:rPr>
        <w:t xml:space="preserve">a </w:t>
      </w:r>
      <w:r w:rsidRPr="007B2446">
        <w:rPr>
          <w:rFonts w:ascii="Times New Roman" w:hAnsi="Times New Roman"/>
          <w:spacing w:val="-2"/>
          <w:sz w:val="22"/>
          <w:szCs w:val="22"/>
          <w:lang w:val="lt-LT"/>
        </w:rPr>
        <w:t>s</w:t>
      </w:r>
      <w:r w:rsidRPr="007B2446">
        <w:rPr>
          <w:rFonts w:ascii="Times New Roman" w:hAnsi="Times New Roman"/>
          <w:sz w:val="22"/>
          <w:szCs w:val="22"/>
          <w:lang w:val="lt-LT"/>
        </w:rPr>
        <w:t>ąve</w:t>
      </w:r>
      <w:r w:rsidRPr="007B2446">
        <w:rPr>
          <w:rFonts w:ascii="Times New Roman" w:hAnsi="Times New Roman"/>
          <w:spacing w:val="1"/>
          <w:sz w:val="22"/>
          <w:szCs w:val="22"/>
          <w:lang w:val="lt-LT"/>
        </w:rPr>
        <w:t>i</w:t>
      </w:r>
      <w:r w:rsidRPr="007B2446">
        <w:rPr>
          <w:rFonts w:ascii="Times New Roman" w:hAnsi="Times New Roman"/>
          <w:spacing w:val="-1"/>
          <w:sz w:val="22"/>
          <w:szCs w:val="22"/>
          <w:lang w:val="lt-LT"/>
        </w:rPr>
        <w:t>k</w:t>
      </w:r>
      <w:r w:rsidRPr="007B2446">
        <w:rPr>
          <w:rFonts w:ascii="Times New Roman" w:hAnsi="Times New Roman"/>
          <w:sz w:val="22"/>
          <w:szCs w:val="22"/>
          <w:lang w:val="lt-LT"/>
        </w:rPr>
        <w:t>a</w:t>
      </w:r>
    </w:p>
    <w:p w14:paraId="00F7A0C0" w14:textId="77777777" w:rsidR="006E310C" w:rsidRPr="007B2446" w:rsidRDefault="006E310C" w:rsidP="006E310C">
      <w:pPr>
        <w:kinsoku w:val="0"/>
        <w:overflowPunct w:val="0"/>
        <w:rPr>
          <w:sz w:val="22"/>
          <w:szCs w:val="22"/>
          <w:lang w:val="lt-LT"/>
        </w:rPr>
      </w:pPr>
    </w:p>
    <w:p w14:paraId="36DEA79D" w14:textId="77777777" w:rsidR="006E310C" w:rsidRPr="00D702B3" w:rsidRDefault="006E310C" w:rsidP="006E310C">
      <w:pPr>
        <w:pStyle w:val="Pagrindinistekstas"/>
        <w:kinsoku w:val="0"/>
        <w:overflowPunct w:val="0"/>
        <w:ind w:left="0"/>
        <w:rPr>
          <w:sz w:val="22"/>
          <w:szCs w:val="22"/>
          <w:lang w:val="lt-LT"/>
        </w:rPr>
      </w:pPr>
      <w:r w:rsidRPr="007B2446">
        <w:rPr>
          <w:i/>
          <w:iCs/>
          <w:sz w:val="22"/>
          <w:szCs w:val="22"/>
          <w:lang w:val="lt-LT"/>
        </w:rPr>
        <w:t>Monoa</w:t>
      </w:r>
      <w:r w:rsidRPr="007B2446">
        <w:rPr>
          <w:i/>
          <w:iCs/>
          <w:spacing w:val="-4"/>
          <w:sz w:val="22"/>
          <w:szCs w:val="22"/>
          <w:lang w:val="lt-LT"/>
        </w:rPr>
        <w:t>m</w:t>
      </w:r>
      <w:r w:rsidRPr="007B2446">
        <w:rPr>
          <w:i/>
          <w:iCs/>
          <w:spacing w:val="1"/>
          <w:sz w:val="22"/>
          <w:szCs w:val="22"/>
          <w:lang w:val="lt-LT"/>
        </w:rPr>
        <w:t>i</w:t>
      </w:r>
      <w:r w:rsidRPr="007B2446">
        <w:rPr>
          <w:i/>
          <w:iCs/>
          <w:sz w:val="22"/>
          <w:szCs w:val="22"/>
          <w:lang w:val="lt-LT"/>
        </w:rPr>
        <w:t>no o</w:t>
      </w:r>
      <w:r w:rsidRPr="007B2446">
        <w:rPr>
          <w:i/>
          <w:iCs/>
          <w:spacing w:val="-2"/>
          <w:sz w:val="22"/>
          <w:szCs w:val="22"/>
          <w:lang w:val="lt-LT"/>
        </w:rPr>
        <w:t>k</w:t>
      </w:r>
      <w:r w:rsidRPr="007B2446">
        <w:rPr>
          <w:i/>
          <w:iCs/>
          <w:sz w:val="22"/>
          <w:szCs w:val="22"/>
          <w:lang w:val="lt-LT"/>
        </w:rPr>
        <w:t>s</w:t>
      </w:r>
      <w:r w:rsidRPr="007B2446">
        <w:rPr>
          <w:i/>
          <w:iCs/>
          <w:spacing w:val="-2"/>
          <w:sz w:val="22"/>
          <w:szCs w:val="22"/>
          <w:lang w:val="lt-LT"/>
        </w:rPr>
        <w:t>i</w:t>
      </w:r>
      <w:r w:rsidRPr="007B2446">
        <w:rPr>
          <w:i/>
          <w:iCs/>
          <w:sz w:val="22"/>
          <w:szCs w:val="22"/>
          <w:lang w:val="lt-LT"/>
        </w:rPr>
        <w:t>daz</w:t>
      </w:r>
      <w:r w:rsidRPr="007B2446">
        <w:rPr>
          <w:i/>
          <w:iCs/>
          <w:spacing w:val="-2"/>
          <w:sz w:val="22"/>
          <w:szCs w:val="22"/>
          <w:lang w:val="lt-LT"/>
        </w:rPr>
        <w:t>ė</w:t>
      </w:r>
      <w:r w:rsidRPr="007B2446">
        <w:rPr>
          <w:i/>
          <w:iCs/>
          <w:sz w:val="22"/>
          <w:szCs w:val="22"/>
          <w:lang w:val="lt-LT"/>
        </w:rPr>
        <w:t xml:space="preserve">s </w:t>
      </w:r>
      <w:r w:rsidRPr="007B2446">
        <w:rPr>
          <w:i/>
          <w:iCs/>
          <w:spacing w:val="1"/>
          <w:sz w:val="22"/>
          <w:szCs w:val="22"/>
          <w:lang w:val="lt-LT"/>
        </w:rPr>
        <w:t>i</w:t>
      </w:r>
      <w:r w:rsidRPr="007B2446">
        <w:rPr>
          <w:i/>
          <w:iCs/>
          <w:spacing w:val="-3"/>
          <w:sz w:val="22"/>
          <w:szCs w:val="22"/>
          <w:lang w:val="lt-LT"/>
        </w:rPr>
        <w:t>n</w:t>
      </w:r>
      <w:r w:rsidRPr="007B2446">
        <w:rPr>
          <w:i/>
          <w:iCs/>
          <w:sz w:val="22"/>
          <w:szCs w:val="22"/>
          <w:lang w:val="lt-LT"/>
        </w:rPr>
        <w:t>h</w:t>
      </w:r>
      <w:r w:rsidRPr="007B2446">
        <w:rPr>
          <w:i/>
          <w:iCs/>
          <w:spacing w:val="-2"/>
          <w:sz w:val="22"/>
          <w:szCs w:val="22"/>
          <w:lang w:val="lt-LT"/>
        </w:rPr>
        <w:t>i</w:t>
      </w:r>
      <w:r w:rsidRPr="007B2446">
        <w:rPr>
          <w:i/>
          <w:iCs/>
          <w:sz w:val="22"/>
          <w:szCs w:val="22"/>
          <w:lang w:val="lt-LT"/>
        </w:rPr>
        <w:t>b</w:t>
      </w:r>
      <w:r w:rsidRPr="007B2446">
        <w:rPr>
          <w:i/>
          <w:iCs/>
          <w:spacing w:val="1"/>
          <w:sz w:val="22"/>
          <w:szCs w:val="22"/>
          <w:lang w:val="lt-LT"/>
        </w:rPr>
        <w:t>it</w:t>
      </w:r>
      <w:r w:rsidRPr="007B2446">
        <w:rPr>
          <w:i/>
          <w:iCs/>
          <w:spacing w:val="-3"/>
          <w:sz w:val="22"/>
          <w:szCs w:val="22"/>
          <w:lang w:val="lt-LT"/>
        </w:rPr>
        <w:t>o</w:t>
      </w:r>
      <w:r w:rsidRPr="007B2446">
        <w:rPr>
          <w:i/>
          <w:iCs/>
          <w:sz w:val="22"/>
          <w:szCs w:val="22"/>
          <w:lang w:val="lt-LT"/>
        </w:rPr>
        <w:t>r</w:t>
      </w:r>
      <w:r w:rsidRPr="007B2446">
        <w:rPr>
          <w:i/>
          <w:iCs/>
          <w:spacing w:val="1"/>
          <w:sz w:val="22"/>
          <w:szCs w:val="22"/>
          <w:lang w:val="lt-LT"/>
        </w:rPr>
        <w:t>i</w:t>
      </w:r>
      <w:r w:rsidRPr="007B2446">
        <w:rPr>
          <w:i/>
          <w:iCs/>
          <w:spacing w:val="-3"/>
          <w:sz w:val="22"/>
          <w:szCs w:val="22"/>
          <w:lang w:val="lt-LT"/>
        </w:rPr>
        <w:t>a</w:t>
      </w:r>
      <w:r w:rsidRPr="007B2446">
        <w:rPr>
          <w:i/>
          <w:iCs/>
          <w:sz w:val="22"/>
          <w:szCs w:val="22"/>
          <w:lang w:val="lt-LT"/>
        </w:rPr>
        <w:t>i</w:t>
      </w:r>
      <w:r w:rsidRPr="007B2446">
        <w:rPr>
          <w:i/>
          <w:iCs/>
          <w:spacing w:val="1"/>
          <w:sz w:val="22"/>
          <w:szCs w:val="22"/>
          <w:lang w:val="lt-LT"/>
        </w:rPr>
        <w:t xml:space="preserve"> </w:t>
      </w:r>
      <w:r w:rsidRPr="007B2446">
        <w:rPr>
          <w:i/>
          <w:iCs/>
          <w:spacing w:val="-2"/>
          <w:sz w:val="22"/>
          <w:szCs w:val="22"/>
          <w:lang w:val="lt-LT"/>
        </w:rPr>
        <w:t>(</w:t>
      </w:r>
      <w:r w:rsidRPr="007B2446">
        <w:rPr>
          <w:i/>
          <w:iCs/>
          <w:sz w:val="22"/>
          <w:szCs w:val="22"/>
          <w:lang w:val="lt-LT"/>
        </w:rPr>
        <w:t>M</w:t>
      </w:r>
      <w:r w:rsidRPr="007B2446">
        <w:rPr>
          <w:i/>
          <w:iCs/>
          <w:spacing w:val="-1"/>
          <w:sz w:val="22"/>
          <w:szCs w:val="22"/>
          <w:lang w:val="lt-LT"/>
        </w:rPr>
        <w:t>A</w:t>
      </w:r>
      <w:r w:rsidRPr="007B2446">
        <w:rPr>
          <w:i/>
          <w:iCs/>
          <w:spacing w:val="-2"/>
          <w:sz w:val="22"/>
          <w:szCs w:val="22"/>
          <w:lang w:val="lt-LT"/>
        </w:rPr>
        <w:t>O</w:t>
      </w:r>
      <w:r w:rsidRPr="007B2446">
        <w:rPr>
          <w:i/>
          <w:iCs/>
          <w:sz w:val="22"/>
          <w:szCs w:val="22"/>
          <w:lang w:val="lt-LT"/>
        </w:rPr>
        <w:t>I</w:t>
      </w:r>
      <w:r w:rsidRPr="007B2446">
        <w:rPr>
          <w:i/>
          <w:iCs/>
          <w:spacing w:val="-2"/>
          <w:sz w:val="22"/>
          <w:szCs w:val="22"/>
          <w:lang w:val="lt-LT"/>
        </w:rPr>
        <w:t>)</w:t>
      </w:r>
      <w:r w:rsidRPr="007B2446">
        <w:rPr>
          <w:i/>
          <w:iCs/>
          <w:sz w:val="22"/>
          <w:szCs w:val="22"/>
          <w:lang w:val="lt-LT"/>
        </w:rPr>
        <w:t>.</w:t>
      </w:r>
      <w:r w:rsidRPr="007B2446">
        <w:rPr>
          <w:i/>
          <w:iCs/>
          <w:spacing w:val="-3"/>
          <w:sz w:val="22"/>
          <w:szCs w:val="22"/>
          <w:lang w:val="lt-LT"/>
        </w:rPr>
        <w:t xml:space="preserve"> </w:t>
      </w:r>
      <w:r w:rsidRPr="007B2446">
        <w:rPr>
          <w:spacing w:val="1"/>
          <w:sz w:val="22"/>
          <w:szCs w:val="22"/>
          <w:lang w:val="lt-LT"/>
        </w:rPr>
        <w:t>K</w:t>
      </w:r>
      <w:r w:rsidRPr="007B2446">
        <w:rPr>
          <w:sz w:val="22"/>
          <w:szCs w:val="22"/>
          <w:lang w:val="lt-LT"/>
        </w:rPr>
        <w:t>a</w:t>
      </w:r>
      <w:r w:rsidRPr="007B2446">
        <w:rPr>
          <w:spacing w:val="-3"/>
          <w:sz w:val="22"/>
          <w:szCs w:val="22"/>
          <w:lang w:val="lt-LT"/>
        </w:rPr>
        <w:t>d</w:t>
      </w:r>
      <w:r w:rsidRPr="007B2446">
        <w:rPr>
          <w:sz w:val="22"/>
          <w:szCs w:val="22"/>
          <w:lang w:val="lt-LT"/>
        </w:rPr>
        <w:t>an</w:t>
      </w:r>
      <w:r w:rsidRPr="007B2446">
        <w:rPr>
          <w:spacing w:val="-3"/>
          <w:sz w:val="22"/>
          <w:szCs w:val="22"/>
          <w:lang w:val="lt-LT"/>
        </w:rPr>
        <w:t>g</w:t>
      </w:r>
      <w:r w:rsidRPr="007B2446">
        <w:rPr>
          <w:sz w:val="22"/>
          <w:szCs w:val="22"/>
          <w:lang w:val="lt-LT"/>
        </w:rPr>
        <w:t>i</w:t>
      </w:r>
      <w:r w:rsidRPr="007B2446">
        <w:rPr>
          <w:spacing w:val="1"/>
          <w:sz w:val="22"/>
          <w:szCs w:val="22"/>
          <w:lang w:val="lt-LT"/>
        </w:rPr>
        <w:t xml:space="preserve"> </w:t>
      </w:r>
      <w:r w:rsidRPr="007B2446">
        <w:rPr>
          <w:spacing w:val="-3"/>
          <w:sz w:val="22"/>
          <w:szCs w:val="22"/>
          <w:lang w:val="lt-LT"/>
        </w:rPr>
        <w:t>y</w:t>
      </w:r>
      <w:r w:rsidRPr="007B2446">
        <w:rPr>
          <w:sz w:val="22"/>
          <w:szCs w:val="22"/>
          <w:lang w:val="lt-LT"/>
        </w:rPr>
        <w:t>ra s</w:t>
      </w:r>
      <w:r w:rsidRPr="007B2446">
        <w:rPr>
          <w:spacing w:val="-2"/>
          <w:sz w:val="22"/>
          <w:szCs w:val="22"/>
          <w:lang w:val="lt-LT"/>
        </w:rPr>
        <w:t>e</w:t>
      </w:r>
      <w:r w:rsidRPr="007B2446">
        <w:rPr>
          <w:sz w:val="22"/>
          <w:szCs w:val="22"/>
          <w:lang w:val="lt-LT"/>
        </w:rPr>
        <w:t>r</w:t>
      </w:r>
      <w:r w:rsidRPr="007B2446">
        <w:rPr>
          <w:spacing w:val="-3"/>
          <w:sz w:val="22"/>
          <w:szCs w:val="22"/>
          <w:lang w:val="lt-LT"/>
        </w:rPr>
        <w:t>o</w:t>
      </w:r>
      <w:r w:rsidRPr="007B2446">
        <w:rPr>
          <w:spacing w:val="1"/>
          <w:sz w:val="22"/>
          <w:szCs w:val="22"/>
          <w:lang w:val="lt-LT"/>
        </w:rPr>
        <w:t>t</w:t>
      </w:r>
      <w:r w:rsidRPr="007B2446">
        <w:rPr>
          <w:sz w:val="22"/>
          <w:szCs w:val="22"/>
          <w:lang w:val="lt-LT"/>
        </w:rPr>
        <w:t>o</w:t>
      </w:r>
      <w:r w:rsidRPr="007B2446">
        <w:rPr>
          <w:spacing w:val="-3"/>
          <w:sz w:val="22"/>
          <w:szCs w:val="22"/>
          <w:lang w:val="lt-LT"/>
        </w:rPr>
        <w:t>n</w:t>
      </w:r>
      <w:r w:rsidRPr="007B2446">
        <w:rPr>
          <w:spacing w:val="1"/>
          <w:sz w:val="22"/>
          <w:szCs w:val="22"/>
          <w:lang w:val="lt-LT"/>
        </w:rPr>
        <w:t>i</w:t>
      </w:r>
      <w:r w:rsidRPr="007B2446">
        <w:rPr>
          <w:sz w:val="22"/>
          <w:szCs w:val="22"/>
          <w:lang w:val="lt-LT"/>
        </w:rPr>
        <w:t xml:space="preserve">no </w:t>
      </w:r>
      <w:r w:rsidRPr="007B2446">
        <w:rPr>
          <w:spacing w:val="-2"/>
          <w:sz w:val="22"/>
          <w:szCs w:val="22"/>
          <w:lang w:val="lt-LT"/>
        </w:rPr>
        <w:t>s</w:t>
      </w:r>
      <w:r w:rsidRPr="007B2446">
        <w:rPr>
          <w:spacing w:val="1"/>
          <w:sz w:val="22"/>
          <w:szCs w:val="22"/>
          <w:lang w:val="lt-LT"/>
        </w:rPr>
        <w:t>i</w:t>
      </w:r>
      <w:r w:rsidRPr="007B2446">
        <w:rPr>
          <w:sz w:val="22"/>
          <w:szCs w:val="22"/>
          <w:lang w:val="lt-LT"/>
        </w:rPr>
        <w:t>n</w:t>
      </w:r>
      <w:r w:rsidRPr="007B2446">
        <w:rPr>
          <w:spacing w:val="-3"/>
          <w:sz w:val="22"/>
          <w:szCs w:val="22"/>
          <w:lang w:val="lt-LT"/>
        </w:rPr>
        <w:t>d</w:t>
      </w:r>
      <w:r w:rsidRPr="007B2446">
        <w:rPr>
          <w:sz w:val="22"/>
          <w:szCs w:val="22"/>
          <w:lang w:val="lt-LT"/>
        </w:rPr>
        <w:t>ro</w:t>
      </w:r>
      <w:r w:rsidRPr="007B2446">
        <w:rPr>
          <w:spacing w:val="-4"/>
          <w:sz w:val="22"/>
          <w:szCs w:val="22"/>
          <w:lang w:val="lt-LT"/>
        </w:rPr>
        <w:t>m</w:t>
      </w:r>
      <w:r w:rsidRPr="007B2446">
        <w:rPr>
          <w:sz w:val="22"/>
          <w:szCs w:val="22"/>
          <w:lang w:val="lt-LT"/>
        </w:rPr>
        <w:t>o pas</w:t>
      </w:r>
      <w:r w:rsidRPr="007B2446">
        <w:rPr>
          <w:spacing w:val="-2"/>
          <w:sz w:val="22"/>
          <w:szCs w:val="22"/>
          <w:lang w:val="lt-LT"/>
        </w:rPr>
        <w:t>i</w:t>
      </w:r>
      <w:r w:rsidRPr="007B2446">
        <w:rPr>
          <w:sz w:val="22"/>
          <w:szCs w:val="22"/>
          <w:lang w:val="lt-LT"/>
        </w:rPr>
        <w:t>re</w:t>
      </w:r>
      <w:r w:rsidRPr="007B2446">
        <w:rPr>
          <w:spacing w:val="-2"/>
          <w:sz w:val="22"/>
          <w:szCs w:val="22"/>
          <w:lang w:val="lt-LT"/>
        </w:rPr>
        <w:t>i</w:t>
      </w:r>
      <w:r w:rsidRPr="007B2446">
        <w:rPr>
          <w:sz w:val="22"/>
          <w:szCs w:val="22"/>
          <w:lang w:val="lt-LT"/>
        </w:rPr>
        <w:t>š</w:t>
      </w:r>
      <w:r w:rsidRPr="007B2446">
        <w:rPr>
          <w:spacing w:val="-3"/>
          <w:sz w:val="22"/>
          <w:szCs w:val="22"/>
          <w:lang w:val="lt-LT"/>
        </w:rPr>
        <w:t>k</w:t>
      </w:r>
      <w:r w:rsidRPr="007B2446">
        <w:rPr>
          <w:spacing w:val="1"/>
          <w:sz w:val="22"/>
          <w:szCs w:val="22"/>
          <w:lang w:val="lt-LT"/>
        </w:rPr>
        <w:t>i</w:t>
      </w:r>
      <w:r w:rsidRPr="007B2446">
        <w:rPr>
          <w:spacing w:val="-4"/>
          <w:sz w:val="22"/>
          <w:szCs w:val="22"/>
          <w:lang w:val="lt-LT"/>
        </w:rPr>
        <w:t>m</w:t>
      </w:r>
      <w:r w:rsidRPr="007B2446">
        <w:rPr>
          <w:sz w:val="22"/>
          <w:szCs w:val="22"/>
          <w:lang w:val="lt-LT"/>
        </w:rPr>
        <w:t>o r</w:t>
      </w:r>
      <w:r w:rsidRPr="007B2446">
        <w:rPr>
          <w:spacing w:val="1"/>
          <w:sz w:val="22"/>
          <w:szCs w:val="22"/>
          <w:lang w:val="lt-LT"/>
        </w:rPr>
        <w:t>i</w:t>
      </w:r>
      <w:r w:rsidRPr="007B2446">
        <w:rPr>
          <w:spacing w:val="-2"/>
          <w:sz w:val="22"/>
          <w:szCs w:val="22"/>
          <w:lang w:val="lt-LT"/>
        </w:rPr>
        <w:t>z</w:t>
      </w:r>
      <w:r w:rsidRPr="007B2446">
        <w:rPr>
          <w:spacing w:val="1"/>
          <w:sz w:val="22"/>
          <w:szCs w:val="22"/>
          <w:lang w:val="lt-LT"/>
        </w:rPr>
        <w:t>i</w:t>
      </w:r>
      <w:r w:rsidRPr="007B2446">
        <w:rPr>
          <w:spacing w:val="-3"/>
          <w:sz w:val="22"/>
          <w:szCs w:val="22"/>
          <w:lang w:val="lt-LT"/>
        </w:rPr>
        <w:t>k</w:t>
      </w:r>
      <w:r w:rsidRPr="007B2446">
        <w:rPr>
          <w:sz w:val="22"/>
          <w:szCs w:val="22"/>
          <w:lang w:val="lt-LT"/>
        </w:rPr>
        <w:t>a, du</w:t>
      </w:r>
      <w:r w:rsidRPr="007B2446">
        <w:rPr>
          <w:spacing w:val="1"/>
          <w:sz w:val="22"/>
          <w:szCs w:val="22"/>
          <w:lang w:val="lt-LT"/>
        </w:rPr>
        <w:t>l</w:t>
      </w:r>
      <w:r w:rsidRPr="007B2446">
        <w:rPr>
          <w:sz w:val="22"/>
          <w:szCs w:val="22"/>
          <w:lang w:val="lt-LT"/>
        </w:rPr>
        <w:t>o</w:t>
      </w:r>
      <w:r w:rsidRPr="007B2446">
        <w:rPr>
          <w:spacing w:val="-3"/>
          <w:sz w:val="22"/>
          <w:szCs w:val="22"/>
          <w:lang w:val="lt-LT"/>
        </w:rPr>
        <w:t>k</w:t>
      </w:r>
      <w:r w:rsidRPr="007B2446">
        <w:rPr>
          <w:sz w:val="22"/>
          <w:szCs w:val="22"/>
          <w:lang w:val="lt-LT"/>
        </w:rPr>
        <w:t>se</w:t>
      </w:r>
      <w:r w:rsidRPr="007B2446">
        <w:rPr>
          <w:spacing w:val="-2"/>
          <w:sz w:val="22"/>
          <w:szCs w:val="22"/>
          <w:lang w:val="lt-LT"/>
        </w:rPr>
        <w:t>t</w:t>
      </w:r>
      <w:r w:rsidRPr="007B2446">
        <w:rPr>
          <w:spacing w:val="1"/>
          <w:sz w:val="22"/>
          <w:szCs w:val="22"/>
          <w:lang w:val="lt-LT"/>
        </w:rPr>
        <w:t>i</w:t>
      </w:r>
      <w:r w:rsidRPr="007B2446">
        <w:rPr>
          <w:sz w:val="22"/>
          <w:szCs w:val="22"/>
          <w:lang w:val="lt-LT"/>
        </w:rPr>
        <w:t xml:space="preserve">no </w:t>
      </w:r>
      <w:r w:rsidRPr="007B2446">
        <w:rPr>
          <w:spacing w:val="-3"/>
          <w:sz w:val="22"/>
          <w:szCs w:val="22"/>
          <w:lang w:val="lt-LT"/>
        </w:rPr>
        <w:t>n</w:t>
      </w:r>
      <w:r w:rsidRPr="007B2446">
        <w:rPr>
          <w:sz w:val="22"/>
          <w:szCs w:val="22"/>
          <w:lang w:val="lt-LT"/>
        </w:rPr>
        <w:t>e</w:t>
      </w:r>
      <w:r w:rsidRPr="007B2446">
        <w:rPr>
          <w:spacing w:val="-3"/>
          <w:sz w:val="22"/>
          <w:szCs w:val="22"/>
          <w:lang w:val="lt-LT"/>
        </w:rPr>
        <w:t>g</w:t>
      </w:r>
      <w:r w:rsidRPr="007B2446">
        <w:rPr>
          <w:sz w:val="22"/>
          <w:szCs w:val="22"/>
          <w:lang w:val="lt-LT"/>
        </w:rPr>
        <w:t>a</w:t>
      </w:r>
      <w:r w:rsidRPr="007B2446">
        <w:rPr>
          <w:spacing w:val="1"/>
          <w:sz w:val="22"/>
          <w:szCs w:val="22"/>
          <w:lang w:val="lt-LT"/>
        </w:rPr>
        <w:t>li</w:t>
      </w:r>
      <w:r w:rsidRPr="007B2446">
        <w:rPr>
          <w:spacing w:val="-4"/>
          <w:sz w:val="22"/>
          <w:szCs w:val="22"/>
          <w:lang w:val="lt-LT"/>
        </w:rPr>
        <w:t>m</w:t>
      </w:r>
      <w:r w:rsidRPr="007B2446">
        <w:rPr>
          <w:sz w:val="22"/>
          <w:szCs w:val="22"/>
          <w:lang w:val="lt-LT"/>
        </w:rPr>
        <w:t xml:space="preserve">a </w:t>
      </w:r>
      <w:r w:rsidRPr="007B2446">
        <w:rPr>
          <w:spacing w:val="-3"/>
          <w:sz w:val="22"/>
          <w:szCs w:val="22"/>
          <w:lang w:val="lt-LT"/>
        </w:rPr>
        <w:t>v</w:t>
      </w:r>
      <w:r w:rsidRPr="007B2446">
        <w:rPr>
          <w:sz w:val="22"/>
          <w:szCs w:val="22"/>
          <w:lang w:val="lt-LT"/>
        </w:rPr>
        <w:t>ar</w:t>
      </w:r>
      <w:r w:rsidRPr="007B2446">
        <w:rPr>
          <w:spacing w:val="1"/>
          <w:sz w:val="22"/>
          <w:szCs w:val="22"/>
          <w:lang w:val="lt-LT"/>
        </w:rPr>
        <w:t>t</w:t>
      </w:r>
      <w:r w:rsidRPr="007B2446">
        <w:rPr>
          <w:spacing w:val="-3"/>
          <w:sz w:val="22"/>
          <w:szCs w:val="22"/>
          <w:lang w:val="lt-LT"/>
        </w:rPr>
        <w:t>o</w:t>
      </w:r>
      <w:r w:rsidRPr="007B2446">
        <w:rPr>
          <w:spacing w:val="-2"/>
          <w:sz w:val="22"/>
          <w:szCs w:val="22"/>
          <w:lang w:val="lt-LT"/>
        </w:rPr>
        <w:t>t</w:t>
      </w:r>
      <w:r w:rsidRPr="007B2446">
        <w:rPr>
          <w:sz w:val="22"/>
          <w:szCs w:val="22"/>
          <w:lang w:val="lt-LT"/>
        </w:rPr>
        <w:t>i</w:t>
      </w:r>
      <w:r w:rsidRPr="007B2446">
        <w:rPr>
          <w:spacing w:val="1"/>
          <w:sz w:val="22"/>
          <w:szCs w:val="22"/>
          <w:lang w:val="lt-LT"/>
        </w:rPr>
        <w:t xml:space="preserve"> </w:t>
      </w:r>
      <w:r w:rsidRPr="007B2446">
        <w:rPr>
          <w:spacing w:val="-3"/>
          <w:sz w:val="22"/>
          <w:szCs w:val="22"/>
          <w:lang w:val="lt-LT"/>
        </w:rPr>
        <w:t>k</w:t>
      </w:r>
      <w:r w:rsidRPr="007B2446">
        <w:rPr>
          <w:sz w:val="22"/>
          <w:szCs w:val="22"/>
          <w:lang w:val="lt-LT"/>
        </w:rPr>
        <w:t>ar</w:t>
      </w:r>
      <w:r w:rsidRPr="007B2446">
        <w:rPr>
          <w:spacing w:val="1"/>
          <w:sz w:val="22"/>
          <w:szCs w:val="22"/>
          <w:lang w:val="lt-LT"/>
        </w:rPr>
        <w:t>t</w:t>
      </w:r>
      <w:r w:rsidRPr="007B2446">
        <w:rPr>
          <w:sz w:val="22"/>
          <w:szCs w:val="22"/>
          <w:lang w:val="lt-LT"/>
        </w:rPr>
        <w:t>u</w:t>
      </w:r>
      <w:r w:rsidRPr="007B2446">
        <w:rPr>
          <w:spacing w:val="-3"/>
          <w:sz w:val="22"/>
          <w:szCs w:val="22"/>
          <w:lang w:val="lt-LT"/>
        </w:rPr>
        <w:t xml:space="preserve"> </w:t>
      </w:r>
      <w:r w:rsidRPr="007B2446">
        <w:rPr>
          <w:sz w:val="22"/>
          <w:szCs w:val="22"/>
          <w:lang w:val="lt-LT"/>
        </w:rPr>
        <w:t>su n</w:t>
      </w:r>
      <w:r w:rsidRPr="007B2446">
        <w:rPr>
          <w:spacing w:val="-3"/>
          <w:sz w:val="22"/>
          <w:szCs w:val="22"/>
          <w:lang w:val="lt-LT"/>
        </w:rPr>
        <w:t>e</w:t>
      </w:r>
      <w:r w:rsidRPr="007B2446">
        <w:rPr>
          <w:sz w:val="22"/>
          <w:szCs w:val="22"/>
          <w:lang w:val="lt-LT"/>
        </w:rPr>
        <w:t>s</w:t>
      </w:r>
      <w:r w:rsidRPr="007B2446">
        <w:rPr>
          <w:spacing w:val="-2"/>
          <w:sz w:val="22"/>
          <w:szCs w:val="22"/>
          <w:lang w:val="lt-LT"/>
        </w:rPr>
        <w:t>e</w:t>
      </w:r>
      <w:r w:rsidRPr="007B2446">
        <w:rPr>
          <w:spacing w:val="1"/>
          <w:sz w:val="22"/>
          <w:szCs w:val="22"/>
          <w:lang w:val="lt-LT"/>
        </w:rPr>
        <w:t>l</w:t>
      </w:r>
      <w:r w:rsidRPr="007B2446">
        <w:rPr>
          <w:sz w:val="22"/>
          <w:szCs w:val="22"/>
          <w:lang w:val="lt-LT"/>
        </w:rPr>
        <w:t>e</w:t>
      </w:r>
      <w:r w:rsidRPr="007B2446">
        <w:rPr>
          <w:spacing w:val="-3"/>
          <w:sz w:val="22"/>
          <w:szCs w:val="22"/>
          <w:lang w:val="lt-LT"/>
        </w:rPr>
        <w:t>k</w:t>
      </w:r>
      <w:r w:rsidRPr="007B2446">
        <w:rPr>
          <w:spacing w:val="1"/>
          <w:sz w:val="22"/>
          <w:szCs w:val="22"/>
          <w:lang w:val="lt-LT"/>
        </w:rPr>
        <w:t>t</w:t>
      </w:r>
      <w:r w:rsidRPr="007B2446">
        <w:rPr>
          <w:spacing w:val="-3"/>
          <w:sz w:val="22"/>
          <w:szCs w:val="22"/>
          <w:lang w:val="lt-LT"/>
        </w:rPr>
        <w:t>yv</w:t>
      </w:r>
      <w:r w:rsidRPr="007B2446">
        <w:rPr>
          <w:spacing w:val="1"/>
          <w:sz w:val="22"/>
          <w:szCs w:val="22"/>
          <w:lang w:val="lt-LT"/>
        </w:rPr>
        <w:t>i</w:t>
      </w:r>
      <w:r w:rsidRPr="007B2446">
        <w:rPr>
          <w:sz w:val="22"/>
          <w:szCs w:val="22"/>
          <w:lang w:val="lt-LT"/>
        </w:rPr>
        <w:t>a</w:t>
      </w:r>
      <w:r w:rsidRPr="007B2446">
        <w:rPr>
          <w:spacing w:val="1"/>
          <w:sz w:val="22"/>
          <w:szCs w:val="22"/>
          <w:lang w:val="lt-LT"/>
        </w:rPr>
        <w:t>i</w:t>
      </w:r>
      <w:r w:rsidRPr="007B2446">
        <w:rPr>
          <w:sz w:val="22"/>
          <w:szCs w:val="22"/>
          <w:lang w:val="lt-LT"/>
        </w:rPr>
        <w:t>s</w:t>
      </w:r>
      <w:r w:rsidRPr="007B2446">
        <w:rPr>
          <w:spacing w:val="1"/>
          <w:sz w:val="22"/>
          <w:szCs w:val="22"/>
          <w:lang w:val="lt-LT"/>
        </w:rPr>
        <w:t>i</w:t>
      </w:r>
      <w:r w:rsidRPr="007B2446">
        <w:rPr>
          <w:spacing w:val="-2"/>
          <w:sz w:val="22"/>
          <w:szCs w:val="22"/>
          <w:lang w:val="lt-LT"/>
        </w:rPr>
        <w:t>a</w:t>
      </w:r>
      <w:r w:rsidRPr="007B2446">
        <w:rPr>
          <w:spacing w:val="1"/>
          <w:sz w:val="22"/>
          <w:szCs w:val="22"/>
          <w:lang w:val="lt-LT"/>
        </w:rPr>
        <w:t>i</w:t>
      </w:r>
      <w:r w:rsidRPr="007B2446">
        <w:rPr>
          <w:sz w:val="22"/>
          <w:szCs w:val="22"/>
          <w:lang w:val="lt-LT"/>
        </w:rPr>
        <w:t>s</w:t>
      </w:r>
      <w:r w:rsidRPr="007B2446">
        <w:rPr>
          <w:spacing w:val="-2"/>
          <w:sz w:val="22"/>
          <w:szCs w:val="22"/>
          <w:lang w:val="lt-LT"/>
        </w:rPr>
        <w:t xml:space="preserve"> </w:t>
      </w:r>
      <w:r w:rsidRPr="007B2446">
        <w:rPr>
          <w:sz w:val="22"/>
          <w:szCs w:val="22"/>
          <w:lang w:val="lt-LT"/>
        </w:rPr>
        <w:t>nep</w:t>
      </w:r>
      <w:r w:rsidRPr="007B2446">
        <w:rPr>
          <w:spacing w:val="-2"/>
          <w:sz w:val="22"/>
          <w:szCs w:val="22"/>
          <w:lang w:val="lt-LT"/>
        </w:rPr>
        <w:t>r</w:t>
      </w:r>
      <w:r w:rsidRPr="007B2446">
        <w:rPr>
          <w:sz w:val="22"/>
          <w:szCs w:val="22"/>
          <w:lang w:val="lt-LT"/>
        </w:rPr>
        <w:t>ae</w:t>
      </w:r>
      <w:r w:rsidRPr="007B2446">
        <w:rPr>
          <w:spacing w:val="-2"/>
          <w:sz w:val="22"/>
          <w:szCs w:val="22"/>
          <w:lang w:val="lt-LT"/>
        </w:rPr>
        <w:t>i</w:t>
      </w:r>
      <w:r w:rsidRPr="007B2446">
        <w:rPr>
          <w:sz w:val="22"/>
          <w:szCs w:val="22"/>
          <w:lang w:val="lt-LT"/>
        </w:rPr>
        <w:t>nan</w:t>
      </w:r>
      <w:r w:rsidRPr="007B2446">
        <w:rPr>
          <w:spacing w:val="-2"/>
          <w:sz w:val="22"/>
          <w:szCs w:val="22"/>
          <w:lang w:val="lt-LT"/>
        </w:rPr>
        <w:t>č</w:t>
      </w:r>
      <w:r w:rsidRPr="007B2446">
        <w:rPr>
          <w:spacing w:val="1"/>
          <w:sz w:val="22"/>
          <w:szCs w:val="22"/>
          <w:lang w:val="lt-LT"/>
        </w:rPr>
        <w:t>i</w:t>
      </w:r>
      <w:r w:rsidRPr="007B2446">
        <w:rPr>
          <w:sz w:val="22"/>
          <w:szCs w:val="22"/>
          <w:lang w:val="lt-LT"/>
        </w:rPr>
        <w:t>o po</w:t>
      </w:r>
      <w:r w:rsidRPr="007B2446">
        <w:rPr>
          <w:spacing w:val="-3"/>
          <w:sz w:val="22"/>
          <w:szCs w:val="22"/>
          <w:lang w:val="lt-LT"/>
        </w:rPr>
        <w:t>v</w:t>
      </w:r>
      <w:r w:rsidRPr="007B2446">
        <w:rPr>
          <w:sz w:val="22"/>
          <w:szCs w:val="22"/>
          <w:lang w:val="lt-LT"/>
        </w:rPr>
        <w:t>e</w:t>
      </w:r>
      <w:r w:rsidRPr="007B2446">
        <w:rPr>
          <w:spacing w:val="1"/>
          <w:sz w:val="22"/>
          <w:szCs w:val="22"/>
          <w:lang w:val="lt-LT"/>
        </w:rPr>
        <w:t>i</w:t>
      </w:r>
      <w:r w:rsidRPr="007B2446">
        <w:rPr>
          <w:spacing w:val="-3"/>
          <w:sz w:val="22"/>
          <w:szCs w:val="22"/>
          <w:lang w:val="lt-LT"/>
        </w:rPr>
        <w:t>k</w:t>
      </w:r>
      <w:r w:rsidRPr="007B2446">
        <w:rPr>
          <w:spacing w:val="1"/>
          <w:sz w:val="22"/>
          <w:szCs w:val="22"/>
          <w:lang w:val="lt-LT"/>
        </w:rPr>
        <w:t>i</w:t>
      </w:r>
      <w:r w:rsidRPr="007B2446">
        <w:rPr>
          <w:sz w:val="22"/>
          <w:szCs w:val="22"/>
          <w:lang w:val="lt-LT"/>
        </w:rPr>
        <w:t xml:space="preserve">o </w:t>
      </w:r>
      <w:r w:rsidRPr="007B2446">
        <w:rPr>
          <w:spacing w:val="-4"/>
          <w:sz w:val="22"/>
          <w:szCs w:val="22"/>
          <w:lang w:val="lt-LT"/>
        </w:rPr>
        <w:t>m</w:t>
      </w:r>
      <w:r w:rsidRPr="007B2446">
        <w:rPr>
          <w:sz w:val="22"/>
          <w:szCs w:val="22"/>
          <w:lang w:val="lt-LT"/>
        </w:rPr>
        <w:t>onoa</w:t>
      </w:r>
      <w:r w:rsidRPr="007B2446">
        <w:rPr>
          <w:spacing w:val="-4"/>
          <w:sz w:val="22"/>
          <w:szCs w:val="22"/>
          <w:lang w:val="lt-LT"/>
        </w:rPr>
        <w:t>m</w:t>
      </w:r>
      <w:r w:rsidRPr="007B2446">
        <w:rPr>
          <w:spacing w:val="1"/>
          <w:sz w:val="22"/>
          <w:szCs w:val="22"/>
          <w:lang w:val="lt-LT"/>
        </w:rPr>
        <w:t>i</w:t>
      </w:r>
      <w:r w:rsidRPr="007B2446">
        <w:rPr>
          <w:sz w:val="22"/>
          <w:szCs w:val="22"/>
          <w:lang w:val="lt-LT"/>
        </w:rPr>
        <w:t>noo</w:t>
      </w:r>
      <w:r w:rsidRPr="007B2446">
        <w:rPr>
          <w:spacing w:val="-3"/>
          <w:sz w:val="22"/>
          <w:szCs w:val="22"/>
          <w:lang w:val="lt-LT"/>
        </w:rPr>
        <w:t>k</w:t>
      </w:r>
      <w:r w:rsidRPr="007B2446">
        <w:rPr>
          <w:sz w:val="22"/>
          <w:szCs w:val="22"/>
          <w:lang w:val="lt-LT"/>
        </w:rPr>
        <w:t>s</w:t>
      </w:r>
      <w:r w:rsidRPr="007B2446">
        <w:rPr>
          <w:spacing w:val="1"/>
          <w:sz w:val="22"/>
          <w:szCs w:val="22"/>
          <w:lang w:val="lt-LT"/>
        </w:rPr>
        <w:t>i</w:t>
      </w:r>
      <w:r w:rsidRPr="007B2446">
        <w:rPr>
          <w:sz w:val="22"/>
          <w:szCs w:val="22"/>
          <w:lang w:val="lt-LT"/>
        </w:rPr>
        <w:t>da</w:t>
      </w:r>
      <w:r w:rsidRPr="007B2446">
        <w:rPr>
          <w:spacing w:val="-2"/>
          <w:sz w:val="22"/>
          <w:szCs w:val="22"/>
          <w:lang w:val="lt-LT"/>
        </w:rPr>
        <w:t>z</w:t>
      </w:r>
      <w:r w:rsidRPr="007B2446">
        <w:rPr>
          <w:sz w:val="22"/>
          <w:szCs w:val="22"/>
          <w:lang w:val="lt-LT"/>
        </w:rPr>
        <w:t xml:space="preserve">ės </w:t>
      </w:r>
      <w:r w:rsidRPr="007B2446">
        <w:rPr>
          <w:spacing w:val="1"/>
          <w:sz w:val="22"/>
          <w:szCs w:val="22"/>
          <w:lang w:val="lt-LT"/>
        </w:rPr>
        <w:t>i</w:t>
      </w:r>
      <w:r w:rsidRPr="007B2446">
        <w:rPr>
          <w:sz w:val="22"/>
          <w:szCs w:val="22"/>
          <w:lang w:val="lt-LT"/>
        </w:rPr>
        <w:t>nh</w:t>
      </w:r>
      <w:r w:rsidRPr="007B2446">
        <w:rPr>
          <w:spacing w:val="-2"/>
          <w:sz w:val="22"/>
          <w:szCs w:val="22"/>
          <w:lang w:val="lt-LT"/>
        </w:rPr>
        <w:t>i</w:t>
      </w:r>
      <w:r w:rsidRPr="007B2446">
        <w:rPr>
          <w:sz w:val="22"/>
          <w:szCs w:val="22"/>
          <w:lang w:val="lt-LT"/>
        </w:rPr>
        <w:t>b</w:t>
      </w:r>
      <w:r w:rsidRPr="007B2446">
        <w:rPr>
          <w:spacing w:val="-2"/>
          <w:sz w:val="22"/>
          <w:szCs w:val="22"/>
          <w:lang w:val="lt-LT"/>
        </w:rPr>
        <w:t>i</w:t>
      </w:r>
      <w:r w:rsidRPr="007B2446">
        <w:rPr>
          <w:spacing w:val="1"/>
          <w:sz w:val="22"/>
          <w:szCs w:val="22"/>
          <w:lang w:val="lt-LT"/>
        </w:rPr>
        <w:t>t</w:t>
      </w:r>
      <w:r w:rsidRPr="007B2446">
        <w:rPr>
          <w:sz w:val="22"/>
          <w:szCs w:val="22"/>
          <w:lang w:val="lt-LT"/>
        </w:rPr>
        <w:t>o</w:t>
      </w:r>
      <w:r w:rsidRPr="007B2446">
        <w:rPr>
          <w:spacing w:val="-2"/>
          <w:sz w:val="22"/>
          <w:szCs w:val="22"/>
          <w:lang w:val="lt-LT"/>
        </w:rPr>
        <w:t>r</w:t>
      </w:r>
      <w:r w:rsidRPr="007B2446">
        <w:rPr>
          <w:spacing w:val="1"/>
          <w:sz w:val="22"/>
          <w:szCs w:val="22"/>
          <w:lang w:val="lt-LT"/>
        </w:rPr>
        <w:t>i</w:t>
      </w:r>
      <w:r w:rsidRPr="007B2446">
        <w:rPr>
          <w:spacing w:val="-2"/>
          <w:sz w:val="22"/>
          <w:szCs w:val="22"/>
          <w:lang w:val="lt-LT"/>
        </w:rPr>
        <w:t>a</w:t>
      </w:r>
      <w:r w:rsidRPr="007B2446">
        <w:rPr>
          <w:spacing w:val="1"/>
          <w:sz w:val="22"/>
          <w:szCs w:val="22"/>
          <w:lang w:val="lt-LT"/>
        </w:rPr>
        <w:t>i</w:t>
      </w:r>
      <w:r w:rsidRPr="007B2446">
        <w:rPr>
          <w:sz w:val="22"/>
          <w:szCs w:val="22"/>
          <w:lang w:val="lt-LT"/>
        </w:rPr>
        <w:t xml:space="preserve">s </w:t>
      </w:r>
      <w:r w:rsidRPr="007B2446">
        <w:rPr>
          <w:spacing w:val="-2"/>
          <w:sz w:val="22"/>
          <w:szCs w:val="22"/>
          <w:lang w:val="lt-LT"/>
        </w:rPr>
        <w:t>(</w:t>
      </w:r>
      <w:r w:rsidRPr="007B2446">
        <w:rPr>
          <w:sz w:val="22"/>
          <w:szCs w:val="22"/>
          <w:lang w:val="lt-LT"/>
        </w:rPr>
        <w:t>M</w:t>
      </w:r>
      <w:r w:rsidRPr="007B2446">
        <w:rPr>
          <w:spacing w:val="-2"/>
          <w:sz w:val="22"/>
          <w:szCs w:val="22"/>
          <w:lang w:val="lt-LT"/>
        </w:rPr>
        <w:t>AO</w:t>
      </w:r>
      <w:r w:rsidRPr="007B2446">
        <w:rPr>
          <w:spacing w:val="-4"/>
          <w:sz w:val="22"/>
          <w:szCs w:val="22"/>
          <w:lang w:val="lt-LT"/>
        </w:rPr>
        <w:t>I</w:t>
      </w:r>
      <w:r w:rsidRPr="007B2446">
        <w:rPr>
          <w:sz w:val="22"/>
          <w:szCs w:val="22"/>
          <w:lang w:val="lt-LT"/>
        </w:rPr>
        <w:t>)</w:t>
      </w:r>
      <w:r w:rsidRPr="007B2446">
        <w:rPr>
          <w:spacing w:val="1"/>
          <w:sz w:val="22"/>
          <w:szCs w:val="22"/>
          <w:lang w:val="lt-LT"/>
        </w:rPr>
        <w:t xml:space="preserve"> i</w:t>
      </w:r>
      <w:r w:rsidRPr="007B2446">
        <w:rPr>
          <w:sz w:val="22"/>
          <w:szCs w:val="22"/>
          <w:lang w:val="lt-LT"/>
        </w:rPr>
        <w:t>r</w:t>
      </w:r>
      <w:r w:rsidRPr="007B2446">
        <w:rPr>
          <w:spacing w:val="1"/>
          <w:sz w:val="22"/>
          <w:szCs w:val="22"/>
          <w:lang w:val="lt-LT"/>
        </w:rPr>
        <w:t xml:space="preserve"> </w:t>
      </w:r>
      <w:r w:rsidRPr="007B2446">
        <w:rPr>
          <w:spacing w:val="-4"/>
          <w:sz w:val="22"/>
          <w:szCs w:val="22"/>
          <w:lang w:val="lt-LT"/>
        </w:rPr>
        <w:t>m</w:t>
      </w:r>
      <w:r w:rsidRPr="007B2446">
        <w:rPr>
          <w:sz w:val="22"/>
          <w:szCs w:val="22"/>
          <w:lang w:val="lt-LT"/>
        </w:rPr>
        <w:t>a</w:t>
      </w:r>
      <w:r w:rsidRPr="007B2446">
        <w:rPr>
          <w:spacing w:val="-2"/>
          <w:sz w:val="22"/>
          <w:szCs w:val="22"/>
          <w:lang w:val="lt-LT"/>
        </w:rPr>
        <w:t>ž</w:t>
      </w:r>
      <w:r w:rsidRPr="007B2446">
        <w:rPr>
          <w:spacing w:val="1"/>
          <w:sz w:val="22"/>
          <w:szCs w:val="22"/>
          <w:lang w:val="lt-LT"/>
        </w:rPr>
        <w:t>i</w:t>
      </w:r>
      <w:r w:rsidRPr="007B2446">
        <w:rPr>
          <w:sz w:val="22"/>
          <w:szCs w:val="22"/>
          <w:lang w:val="lt-LT"/>
        </w:rPr>
        <w:t>aus</w:t>
      </w:r>
      <w:r w:rsidRPr="007B2446">
        <w:rPr>
          <w:spacing w:val="1"/>
          <w:sz w:val="22"/>
          <w:szCs w:val="22"/>
          <w:lang w:val="lt-LT"/>
        </w:rPr>
        <w:t>i</w:t>
      </w:r>
      <w:r w:rsidRPr="007B2446">
        <w:rPr>
          <w:spacing w:val="-2"/>
          <w:sz w:val="22"/>
          <w:szCs w:val="22"/>
          <w:lang w:val="lt-LT"/>
        </w:rPr>
        <w:t>a</w:t>
      </w:r>
      <w:r w:rsidRPr="007B2446">
        <w:rPr>
          <w:sz w:val="22"/>
          <w:szCs w:val="22"/>
          <w:lang w:val="lt-LT"/>
        </w:rPr>
        <w:t>i</w:t>
      </w:r>
      <w:r w:rsidRPr="007B2446">
        <w:rPr>
          <w:spacing w:val="1"/>
          <w:sz w:val="22"/>
          <w:szCs w:val="22"/>
          <w:lang w:val="lt-LT"/>
        </w:rPr>
        <w:t xml:space="preserve"> </w:t>
      </w:r>
      <w:r w:rsidRPr="007B2446">
        <w:rPr>
          <w:sz w:val="22"/>
          <w:szCs w:val="22"/>
          <w:lang w:val="lt-LT"/>
        </w:rPr>
        <w:t>14</w:t>
      </w:r>
      <w:r w:rsidRPr="007B2446">
        <w:rPr>
          <w:spacing w:val="-3"/>
          <w:sz w:val="22"/>
          <w:szCs w:val="22"/>
          <w:lang w:val="lt-LT"/>
        </w:rPr>
        <w:t> dien</w:t>
      </w:r>
      <w:r w:rsidRPr="007B2446">
        <w:rPr>
          <w:sz w:val="22"/>
          <w:szCs w:val="22"/>
          <w:lang w:val="lt-LT"/>
        </w:rPr>
        <w:t>ų po</w:t>
      </w:r>
      <w:r w:rsidRPr="007B2446">
        <w:rPr>
          <w:spacing w:val="-3"/>
          <w:sz w:val="22"/>
          <w:szCs w:val="22"/>
          <w:lang w:val="lt-LT"/>
        </w:rPr>
        <w:t xml:space="preserve"> </w:t>
      </w:r>
      <w:r w:rsidRPr="007B2446">
        <w:rPr>
          <w:spacing w:val="1"/>
          <w:sz w:val="22"/>
          <w:szCs w:val="22"/>
          <w:lang w:val="lt-LT"/>
        </w:rPr>
        <w:t>j</w:t>
      </w:r>
      <w:r w:rsidRPr="007B2446">
        <w:rPr>
          <w:sz w:val="22"/>
          <w:szCs w:val="22"/>
          <w:lang w:val="lt-LT"/>
        </w:rPr>
        <w:t xml:space="preserve">ų </w:t>
      </w:r>
      <w:r w:rsidRPr="007B2446">
        <w:rPr>
          <w:spacing w:val="-3"/>
          <w:sz w:val="22"/>
          <w:szCs w:val="22"/>
          <w:lang w:val="lt-LT"/>
        </w:rPr>
        <w:t>v</w:t>
      </w:r>
      <w:r w:rsidRPr="007B2446">
        <w:rPr>
          <w:sz w:val="22"/>
          <w:szCs w:val="22"/>
          <w:lang w:val="lt-LT"/>
        </w:rPr>
        <w:t>a</w:t>
      </w:r>
      <w:r w:rsidRPr="007B2446">
        <w:rPr>
          <w:spacing w:val="-2"/>
          <w:sz w:val="22"/>
          <w:szCs w:val="22"/>
          <w:lang w:val="lt-LT"/>
        </w:rPr>
        <w:t>rt</w:t>
      </w:r>
      <w:r w:rsidRPr="007B2446">
        <w:rPr>
          <w:spacing w:val="-3"/>
          <w:sz w:val="22"/>
          <w:szCs w:val="22"/>
          <w:lang w:val="lt-LT"/>
        </w:rPr>
        <w:t>o</w:t>
      </w:r>
      <w:r w:rsidRPr="007B2446">
        <w:rPr>
          <w:spacing w:val="3"/>
          <w:sz w:val="22"/>
          <w:szCs w:val="22"/>
          <w:lang w:val="lt-LT"/>
        </w:rPr>
        <w:t>j</w:t>
      </w:r>
      <w:r w:rsidRPr="007B2446">
        <w:rPr>
          <w:spacing w:val="1"/>
          <w:sz w:val="22"/>
          <w:szCs w:val="22"/>
          <w:lang w:val="lt-LT"/>
        </w:rPr>
        <w:t>i</w:t>
      </w:r>
      <w:r w:rsidRPr="007B2446">
        <w:rPr>
          <w:spacing w:val="-4"/>
          <w:sz w:val="22"/>
          <w:szCs w:val="22"/>
          <w:lang w:val="lt-LT"/>
        </w:rPr>
        <w:t>m</w:t>
      </w:r>
      <w:r w:rsidRPr="007B2446">
        <w:rPr>
          <w:sz w:val="22"/>
          <w:szCs w:val="22"/>
          <w:lang w:val="lt-LT"/>
        </w:rPr>
        <w:t>o nu</w:t>
      </w:r>
      <w:r w:rsidRPr="007B2446">
        <w:rPr>
          <w:spacing w:val="1"/>
          <w:sz w:val="22"/>
          <w:szCs w:val="22"/>
          <w:lang w:val="lt-LT"/>
        </w:rPr>
        <w:t>t</w:t>
      </w:r>
      <w:r w:rsidRPr="007B2446">
        <w:rPr>
          <w:spacing w:val="-2"/>
          <w:sz w:val="22"/>
          <w:szCs w:val="22"/>
          <w:lang w:val="lt-LT"/>
        </w:rPr>
        <w:t>r</w:t>
      </w:r>
      <w:r w:rsidRPr="007B2446">
        <w:rPr>
          <w:sz w:val="22"/>
          <w:szCs w:val="22"/>
          <w:lang w:val="lt-LT"/>
        </w:rPr>
        <w:t>au</w:t>
      </w:r>
      <w:r w:rsidRPr="007B2446">
        <w:rPr>
          <w:spacing w:val="-3"/>
          <w:sz w:val="22"/>
          <w:szCs w:val="22"/>
          <w:lang w:val="lt-LT"/>
        </w:rPr>
        <w:t>k</w:t>
      </w:r>
      <w:r w:rsidRPr="007B2446">
        <w:rPr>
          <w:spacing w:val="1"/>
          <w:sz w:val="22"/>
          <w:szCs w:val="22"/>
          <w:lang w:val="lt-LT"/>
        </w:rPr>
        <w:t>i</w:t>
      </w:r>
      <w:r w:rsidRPr="007B2446">
        <w:rPr>
          <w:spacing w:val="-4"/>
          <w:sz w:val="22"/>
          <w:szCs w:val="22"/>
          <w:lang w:val="lt-LT"/>
        </w:rPr>
        <w:t>m</w:t>
      </w:r>
      <w:r w:rsidRPr="007B2446">
        <w:rPr>
          <w:sz w:val="22"/>
          <w:szCs w:val="22"/>
          <w:lang w:val="lt-LT"/>
        </w:rPr>
        <w:t xml:space="preserve">o. </w:t>
      </w:r>
      <w:r w:rsidRPr="007B2446">
        <w:rPr>
          <w:spacing w:val="-1"/>
          <w:sz w:val="22"/>
          <w:szCs w:val="22"/>
          <w:lang w:val="lt-LT"/>
        </w:rPr>
        <w:t>R</w:t>
      </w:r>
      <w:r w:rsidRPr="007B2446">
        <w:rPr>
          <w:sz w:val="22"/>
          <w:szCs w:val="22"/>
          <w:lang w:val="lt-LT"/>
        </w:rPr>
        <w:t>e</w:t>
      </w:r>
      <w:r w:rsidRPr="007B2446">
        <w:rPr>
          <w:spacing w:val="-4"/>
          <w:sz w:val="22"/>
          <w:szCs w:val="22"/>
          <w:lang w:val="lt-LT"/>
        </w:rPr>
        <w:t>m</w:t>
      </w:r>
      <w:r w:rsidRPr="007B2446">
        <w:rPr>
          <w:spacing w:val="1"/>
          <w:sz w:val="22"/>
          <w:szCs w:val="22"/>
          <w:lang w:val="lt-LT"/>
        </w:rPr>
        <w:t>i</w:t>
      </w:r>
      <w:r w:rsidRPr="007B2446">
        <w:rPr>
          <w:sz w:val="22"/>
          <w:szCs w:val="22"/>
          <w:lang w:val="lt-LT"/>
        </w:rPr>
        <w:t>an</w:t>
      </w:r>
      <w:r w:rsidRPr="007B2446">
        <w:rPr>
          <w:spacing w:val="1"/>
          <w:sz w:val="22"/>
          <w:szCs w:val="22"/>
          <w:lang w:val="lt-LT"/>
        </w:rPr>
        <w:t>ti</w:t>
      </w:r>
      <w:r w:rsidRPr="007B2446">
        <w:rPr>
          <w:sz w:val="22"/>
          <w:szCs w:val="22"/>
          <w:lang w:val="lt-LT"/>
        </w:rPr>
        <w:t>s d</w:t>
      </w:r>
      <w:r w:rsidRPr="007B2446">
        <w:rPr>
          <w:spacing w:val="-3"/>
          <w:sz w:val="22"/>
          <w:szCs w:val="22"/>
          <w:lang w:val="lt-LT"/>
        </w:rPr>
        <w:t>u</w:t>
      </w:r>
      <w:r w:rsidRPr="007B2446">
        <w:rPr>
          <w:spacing w:val="1"/>
          <w:sz w:val="22"/>
          <w:szCs w:val="22"/>
          <w:lang w:val="lt-LT"/>
        </w:rPr>
        <w:t>l</w:t>
      </w:r>
      <w:r w:rsidRPr="007B2446">
        <w:rPr>
          <w:sz w:val="22"/>
          <w:szCs w:val="22"/>
          <w:lang w:val="lt-LT"/>
        </w:rPr>
        <w:t>o</w:t>
      </w:r>
      <w:r w:rsidRPr="007B2446">
        <w:rPr>
          <w:spacing w:val="-3"/>
          <w:sz w:val="22"/>
          <w:szCs w:val="22"/>
          <w:lang w:val="lt-LT"/>
        </w:rPr>
        <w:t>k</w:t>
      </w:r>
      <w:r w:rsidRPr="007B2446">
        <w:rPr>
          <w:sz w:val="22"/>
          <w:szCs w:val="22"/>
          <w:lang w:val="lt-LT"/>
        </w:rPr>
        <w:t>se</w:t>
      </w:r>
      <w:r w:rsidRPr="007B2446">
        <w:rPr>
          <w:spacing w:val="-2"/>
          <w:sz w:val="22"/>
          <w:szCs w:val="22"/>
          <w:lang w:val="lt-LT"/>
        </w:rPr>
        <w:t>t</w:t>
      </w:r>
      <w:r w:rsidRPr="007B2446">
        <w:rPr>
          <w:spacing w:val="1"/>
          <w:sz w:val="22"/>
          <w:szCs w:val="22"/>
          <w:lang w:val="lt-LT"/>
        </w:rPr>
        <w:t>i</w:t>
      </w:r>
      <w:r w:rsidRPr="007B2446">
        <w:rPr>
          <w:sz w:val="22"/>
          <w:szCs w:val="22"/>
          <w:lang w:val="lt-LT"/>
        </w:rPr>
        <w:t xml:space="preserve">no </w:t>
      </w:r>
      <w:r w:rsidRPr="007B2446">
        <w:rPr>
          <w:spacing w:val="-3"/>
          <w:sz w:val="22"/>
          <w:szCs w:val="22"/>
          <w:lang w:val="lt-LT"/>
        </w:rPr>
        <w:t>p</w:t>
      </w:r>
      <w:r w:rsidRPr="007B2446">
        <w:rPr>
          <w:sz w:val="22"/>
          <w:szCs w:val="22"/>
          <w:lang w:val="lt-LT"/>
        </w:rPr>
        <w:t>us</w:t>
      </w:r>
      <w:r w:rsidRPr="007B2446">
        <w:rPr>
          <w:spacing w:val="-2"/>
          <w:sz w:val="22"/>
          <w:szCs w:val="22"/>
          <w:lang w:val="lt-LT"/>
        </w:rPr>
        <w:t>i</w:t>
      </w:r>
      <w:r w:rsidRPr="007B2446">
        <w:rPr>
          <w:sz w:val="22"/>
          <w:szCs w:val="22"/>
          <w:lang w:val="lt-LT"/>
        </w:rPr>
        <w:t>nės e</w:t>
      </w:r>
      <w:r w:rsidRPr="007B2446">
        <w:rPr>
          <w:spacing w:val="1"/>
          <w:sz w:val="22"/>
          <w:szCs w:val="22"/>
          <w:lang w:val="lt-LT"/>
        </w:rPr>
        <w:t>li</w:t>
      </w:r>
      <w:r w:rsidRPr="007B2446">
        <w:rPr>
          <w:spacing w:val="-4"/>
          <w:sz w:val="22"/>
          <w:szCs w:val="22"/>
          <w:lang w:val="lt-LT"/>
        </w:rPr>
        <w:t>m</w:t>
      </w:r>
      <w:r w:rsidRPr="007B2446">
        <w:rPr>
          <w:spacing w:val="1"/>
          <w:sz w:val="22"/>
          <w:szCs w:val="22"/>
          <w:lang w:val="lt-LT"/>
        </w:rPr>
        <w:t>i</w:t>
      </w:r>
      <w:r w:rsidRPr="007B2446">
        <w:rPr>
          <w:sz w:val="22"/>
          <w:szCs w:val="22"/>
          <w:lang w:val="lt-LT"/>
        </w:rPr>
        <w:t>na</w:t>
      </w:r>
      <w:r w:rsidRPr="007B2446">
        <w:rPr>
          <w:spacing w:val="-2"/>
          <w:sz w:val="22"/>
          <w:szCs w:val="22"/>
          <w:lang w:val="lt-LT"/>
        </w:rPr>
        <w:t>ci</w:t>
      </w:r>
      <w:r w:rsidRPr="007B2446">
        <w:rPr>
          <w:spacing w:val="1"/>
          <w:sz w:val="22"/>
          <w:szCs w:val="22"/>
          <w:lang w:val="lt-LT"/>
        </w:rPr>
        <w:t>j</w:t>
      </w:r>
      <w:r w:rsidRPr="007B2446">
        <w:rPr>
          <w:sz w:val="22"/>
          <w:szCs w:val="22"/>
          <w:lang w:val="lt-LT"/>
        </w:rPr>
        <w:t>os</w:t>
      </w:r>
      <w:r w:rsidRPr="007B2446">
        <w:rPr>
          <w:spacing w:val="-2"/>
          <w:sz w:val="22"/>
          <w:szCs w:val="22"/>
          <w:lang w:val="lt-LT"/>
        </w:rPr>
        <w:t xml:space="preserve"> </w:t>
      </w:r>
      <w:r w:rsidRPr="007B2446">
        <w:rPr>
          <w:spacing w:val="1"/>
          <w:sz w:val="22"/>
          <w:szCs w:val="22"/>
          <w:lang w:val="lt-LT"/>
        </w:rPr>
        <w:t>l</w:t>
      </w:r>
      <w:r w:rsidRPr="007B2446">
        <w:rPr>
          <w:sz w:val="22"/>
          <w:szCs w:val="22"/>
          <w:lang w:val="lt-LT"/>
        </w:rPr>
        <w:t>a</w:t>
      </w:r>
      <w:r w:rsidRPr="007B2446">
        <w:rPr>
          <w:spacing w:val="1"/>
          <w:sz w:val="22"/>
          <w:szCs w:val="22"/>
          <w:lang w:val="lt-LT"/>
        </w:rPr>
        <w:t>i</w:t>
      </w:r>
      <w:r w:rsidRPr="007B2446">
        <w:rPr>
          <w:spacing w:val="-3"/>
          <w:sz w:val="22"/>
          <w:szCs w:val="22"/>
          <w:lang w:val="lt-LT"/>
        </w:rPr>
        <w:t>k</w:t>
      </w:r>
      <w:r w:rsidRPr="007B2446">
        <w:rPr>
          <w:sz w:val="22"/>
          <w:szCs w:val="22"/>
          <w:lang w:val="lt-LT"/>
        </w:rPr>
        <w:t xml:space="preserve">u, </w:t>
      </w:r>
      <w:r w:rsidRPr="007B2446">
        <w:rPr>
          <w:spacing w:val="-2"/>
          <w:sz w:val="22"/>
          <w:szCs w:val="22"/>
          <w:lang w:val="lt-LT"/>
        </w:rPr>
        <w:t>t</w:t>
      </w:r>
      <w:r w:rsidRPr="007B2446">
        <w:rPr>
          <w:sz w:val="22"/>
          <w:szCs w:val="22"/>
          <w:lang w:val="lt-LT"/>
        </w:rPr>
        <w:t>u</w:t>
      </w:r>
      <w:r w:rsidRPr="007B2446">
        <w:rPr>
          <w:spacing w:val="-2"/>
          <w:sz w:val="22"/>
          <w:szCs w:val="22"/>
          <w:lang w:val="lt-LT"/>
        </w:rPr>
        <w:t>r</w:t>
      </w:r>
      <w:r w:rsidRPr="007B2446">
        <w:rPr>
          <w:sz w:val="22"/>
          <w:szCs w:val="22"/>
          <w:lang w:val="lt-LT"/>
        </w:rPr>
        <w:t>i</w:t>
      </w:r>
      <w:r w:rsidRPr="007B2446">
        <w:rPr>
          <w:spacing w:val="1"/>
          <w:sz w:val="22"/>
          <w:szCs w:val="22"/>
          <w:lang w:val="lt-LT"/>
        </w:rPr>
        <w:t xml:space="preserve"> </w:t>
      </w:r>
      <w:r w:rsidRPr="007B2446">
        <w:rPr>
          <w:sz w:val="22"/>
          <w:szCs w:val="22"/>
          <w:lang w:val="lt-LT"/>
        </w:rPr>
        <w:t>p</w:t>
      </w:r>
      <w:r w:rsidRPr="007B2446">
        <w:rPr>
          <w:spacing w:val="-2"/>
          <w:sz w:val="22"/>
          <w:szCs w:val="22"/>
          <w:lang w:val="lt-LT"/>
        </w:rPr>
        <w:t>r</w:t>
      </w:r>
      <w:r w:rsidRPr="007B2446">
        <w:rPr>
          <w:sz w:val="22"/>
          <w:szCs w:val="22"/>
          <w:lang w:val="lt-LT"/>
        </w:rPr>
        <w:t>a</w:t>
      </w:r>
      <w:r w:rsidRPr="007B2446">
        <w:rPr>
          <w:spacing w:val="-2"/>
          <w:sz w:val="22"/>
          <w:szCs w:val="22"/>
          <w:lang w:val="lt-LT"/>
        </w:rPr>
        <w:t>e</w:t>
      </w:r>
      <w:r w:rsidRPr="007B2446">
        <w:rPr>
          <w:spacing w:val="1"/>
          <w:sz w:val="22"/>
          <w:szCs w:val="22"/>
          <w:lang w:val="lt-LT"/>
        </w:rPr>
        <w:t>i</w:t>
      </w:r>
      <w:r w:rsidRPr="007B2446">
        <w:rPr>
          <w:spacing w:val="-2"/>
          <w:sz w:val="22"/>
          <w:szCs w:val="22"/>
          <w:lang w:val="lt-LT"/>
        </w:rPr>
        <w:t>t</w:t>
      </w:r>
      <w:r w:rsidRPr="007B2446">
        <w:rPr>
          <w:sz w:val="22"/>
          <w:szCs w:val="22"/>
          <w:lang w:val="lt-LT"/>
        </w:rPr>
        <w:t>i</w:t>
      </w:r>
      <w:r w:rsidRPr="007B2446">
        <w:rPr>
          <w:spacing w:val="1"/>
          <w:sz w:val="22"/>
          <w:szCs w:val="22"/>
          <w:lang w:val="lt-LT"/>
        </w:rPr>
        <w:t xml:space="preserve"> </w:t>
      </w:r>
      <w:r w:rsidRPr="007B2446">
        <w:rPr>
          <w:spacing w:val="-4"/>
          <w:sz w:val="22"/>
          <w:szCs w:val="22"/>
          <w:lang w:val="lt-LT"/>
        </w:rPr>
        <w:t>m</w:t>
      </w:r>
      <w:r w:rsidRPr="007B2446">
        <w:rPr>
          <w:sz w:val="22"/>
          <w:szCs w:val="22"/>
          <w:lang w:val="lt-LT"/>
        </w:rPr>
        <w:t>a</w:t>
      </w:r>
      <w:r w:rsidRPr="007B2446">
        <w:rPr>
          <w:spacing w:val="-2"/>
          <w:sz w:val="22"/>
          <w:szCs w:val="22"/>
          <w:lang w:val="lt-LT"/>
        </w:rPr>
        <w:t>ž</w:t>
      </w:r>
      <w:r w:rsidRPr="007B2446">
        <w:rPr>
          <w:spacing w:val="1"/>
          <w:sz w:val="22"/>
          <w:szCs w:val="22"/>
          <w:lang w:val="lt-LT"/>
        </w:rPr>
        <w:t>i</w:t>
      </w:r>
      <w:r w:rsidRPr="007B2446">
        <w:rPr>
          <w:sz w:val="22"/>
          <w:szCs w:val="22"/>
          <w:lang w:val="lt-LT"/>
        </w:rPr>
        <w:t>aus</w:t>
      </w:r>
      <w:r w:rsidRPr="007B2446">
        <w:rPr>
          <w:spacing w:val="1"/>
          <w:sz w:val="22"/>
          <w:szCs w:val="22"/>
          <w:lang w:val="lt-LT"/>
        </w:rPr>
        <w:t>i</w:t>
      </w:r>
      <w:r w:rsidRPr="007B2446">
        <w:rPr>
          <w:spacing w:val="-2"/>
          <w:sz w:val="22"/>
          <w:szCs w:val="22"/>
          <w:lang w:val="lt-LT"/>
        </w:rPr>
        <w:t>a</w:t>
      </w:r>
      <w:r w:rsidRPr="007B2446">
        <w:rPr>
          <w:sz w:val="22"/>
          <w:szCs w:val="22"/>
          <w:lang w:val="lt-LT"/>
        </w:rPr>
        <w:t>i</w:t>
      </w:r>
      <w:r w:rsidRPr="007B2446">
        <w:rPr>
          <w:spacing w:val="1"/>
          <w:sz w:val="22"/>
          <w:szCs w:val="22"/>
          <w:lang w:val="lt-LT"/>
        </w:rPr>
        <w:t xml:space="preserve"> </w:t>
      </w:r>
      <w:r w:rsidRPr="007B2446">
        <w:rPr>
          <w:sz w:val="22"/>
          <w:szCs w:val="22"/>
          <w:lang w:val="lt-LT"/>
        </w:rPr>
        <w:t>5 dien</w:t>
      </w:r>
      <w:r w:rsidRPr="007B2446">
        <w:rPr>
          <w:spacing w:val="-3"/>
          <w:sz w:val="22"/>
          <w:szCs w:val="22"/>
          <w:lang w:val="lt-LT"/>
        </w:rPr>
        <w:t>o</w:t>
      </w:r>
      <w:r w:rsidRPr="007B2446">
        <w:rPr>
          <w:sz w:val="22"/>
          <w:szCs w:val="22"/>
          <w:lang w:val="lt-LT"/>
        </w:rPr>
        <w:t>s nuo</w:t>
      </w:r>
      <w:r w:rsidRPr="007B2446">
        <w:rPr>
          <w:spacing w:val="-3"/>
          <w:sz w:val="22"/>
          <w:szCs w:val="22"/>
          <w:lang w:val="lt-LT"/>
        </w:rPr>
        <w:t xml:space="preserve"> </w:t>
      </w:r>
      <w:r w:rsidRPr="007B2446">
        <w:rPr>
          <w:sz w:val="22"/>
          <w:szCs w:val="22"/>
          <w:lang w:val="lt-LT"/>
        </w:rPr>
        <w:t>g</w:t>
      </w:r>
      <w:r w:rsidRPr="007B2446">
        <w:rPr>
          <w:spacing w:val="-3"/>
          <w:sz w:val="22"/>
          <w:szCs w:val="22"/>
          <w:lang w:val="lt-LT"/>
        </w:rPr>
        <w:t>y</w:t>
      </w:r>
      <w:r w:rsidRPr="007B2446">
        <w:rPr>
          <w:sz w:val="22"/>
          <w:szCs w:val="22"/>
          <w:lang w:val="lt-LT"/>
        </w:rPr>
        <w:t>dy</w:t>
      </w:r>
      <w:r w:rsidRPr="007B2446">
        <w:rPr>
          <w:spacing w:val="-4"/>
          <w:sz w:val="22"/>
          <w:szCs w:val="22"/>
          <w:lang w:val="lt-LT"/>
        </w:rPr>
        <w:t>m</w:t>
      </w:r>
      <w:r w:rsidRPr="007B2446">
        <w:rPr>
          <w:sz w:val="22"/>
          <w:szCs w:val="22"/>
          <w:lang w:val="lt-LT"/>
        </w:rPr>
        <w:t xml:space="preserve">o </w:t>
      </w:r>
      <w:r w:rsidRPr="007B2446">
        <w:rPr>
          <w:spacing w:val="-2"/>
          <w:sz w:val="22"/>
          <w:szCs w:val="22"/>
          <w:lang w:val="lt-LT"/>
        </w:rPr>
        <w:t>Duloxetine Accord</w:t>
      </w:r>
      <w:r w:rsidRPr="007B2446">
        <w:rPr>
          <w:spacing w:val="-3"/>
          <w:sz w:val="22"/>
          <w:szCs w:val="22"/>
          <w:lang w:val="lt-LT"/>
        </w:rPr>
        <w:t xml:space="preserve"> </w:t>
      </w:r>
      <w:r w:rsidRPr="007B2446">
        <w:rPr>
          <w:sz w:val="22"/>
          <w:szCs w:val="22"/>
          <w:lang w:val="lt-LT"/>
        </w:rPr>
        <w:t>nu</w:t>
      </w:r>
      <w:r w:rsidRPr="007B2446">
        <w:rPr>
          <w:spacing w:val="1"/>
          <w:sz w:val="22"/>
          <w:szCs w:val="22"/>
          <w:lang w:val="lt-LT"/>
        </w:rPr>
        <w:t>t</w:t>
      </w:r>
      <w:r w:rsidRPr="007B2446">
        <w:rPr>
          <w:sz w:val="22"/>
          <w:szCs w:val="22"/>
          <w:lang w:val="lt-LT"/>
        </w:rPr>
        <w:t>r</w:t>
      </w:r>
      <w:r w:rsidRPr="007B2446">
        <w:rPr>
          <w:spacing w:val="-2"/>
          <w:sz w:val="22"/>
          <w:szCs w:val="22"/>
          <w:lang w:val="lt-LT"/>
        </w:rPr>
        <w:t>a</w:t>
      </w:r>
      <w:r w:rsidRPr="007B2446">
        <w:rPr>
          <w:sz w:val="22"/>
          <w:szCs w:val="22"/>
          <w:lang w:val="lt-LT"/>
        </w:rPr>
        <w:t>u</w:t>
      </w:r>
      <w:r w:rsidRPr="007B2446">
        <w:rPr>
          <w:spacing w:val="-3"/>
          <w:sz w:val="22"/>
          <w:szCs w:val="22"/>
          <w:lang w:val="lt-LT"/>
        </w:rPr>
        <w:t>k</w:t>
      </w:r>
      <w:r w:rsidRPr="007B2446">
        <w:rPr>
          <w:spacing w:val="1"/>
          <w:sz w:val="22"/>
          <w:szCs w:val="22"/>
          <w:lang w:val="lt-LT"/>
        </w:rPr>
        <w:t>i</w:t>
      </w:r>
      <w:r w:rsidRPr="007B2446">
        <w:rPr>
          <w:spacing w:val="-4"/>
          <w:sz w:val="22"/>
          <w:szCs w:val="22"/>
          <w:lang w:val="lt-LT"/>
        </w:rPr>
        <w:t>m</w:t>
      </w:r>
      <w:r w:rsidRPr="007B2446">
        <w:rPr>
          <w:sz w:val="22"/>
          <w:szCs w:val="22"/>
          <w:lang w:val="lt-LT"/>
        </w:rPr>
        <w:t xml:space="preserve">o </w:t>
      </w:r>
      <w:r w:rsidRPr="007B2446">
        <w:rPr>
          <w:spacing w:val="1"/>
          <w:sz w:val="22"/>
          <w:szCs w:val="22"/>
          <w:lang w:val="lt-LT"/>
        </w:rPr>
        <w:t>i</w:t>
      </w:r>
      <w:r w:rsidRPr="007B2446">
        <w:rPr>
          <w:spacing w:val="-3"/>
          <w:sz w:val="22"/>
          <w:szCs w:val="22"/>
          <w:lang w:val="lt-LT"/>
        </w:rPr>
        <w:t>k</w:t>
      </w:r>
      <w:r w:rsidRPr="007B2446">
        <w:rPr>
          <w:sz w:val="22"/>
          <w:szCs w:val="22"/>
          <w:lang w:val="lt-LT"/>
        </w:rPr>
        <w:t>i g</w:t>
      </w:r>
      <w:r w:rsidRPr="007B2446">
        <w:rPr>
          <w:spacing w:val="-3"/>
          <w:sz w:val="22"/>
          <w:szCs w:val="22"/>
          <w:lang w:val="lt-LT"/>
        </w:rPr>
        <w:t>y</w:t>
      </w:r>
      <w:r w:rsidRPr="007B2446">
        <w:rPr>
          <w:spacing w:val="2"/>
          <w:sz w:val="22"/>
          <w:szCs w:val="22"/>
          <w:lang w:val="lt-LT"/>
        </w:rPr>
        <w:t>d</w:t>
      </w:r>
      <w:r w:rsidRPr="007B2446">
        <w:rPr>
          <w:sz w:val="22"/>
          <w:szCs w:val="22"/>
          <w:lang w:val="lt-LT"/>
        </w:rPr>
        <w:t>y</w:t>
      </w:r>
      <w:r w:rsidRPr="007B2446">
        <w:rPr>
          <w:spacing w:val="-4"/>
          <w:sz w:val="22"/>
          <w:szCs w:val="22"/>
          <w:lang w:val="lt-LT"/>
        </w:rPr>
        <w:t>m</w:t>
      </w:r>
      <w:r w:rsidRPr="007B2446">
        <w:rPr>
          <w:sz w:val="22"/>
          <w:szCs w:val="22"/>
          <w:lang w:val="lt-LT"/>
        </w:rPr>
        <w:t>o M</w:t>
      </w:r>
      <w:r w:rsidRPr="007B2446">
        <w:rPr>
          <w:spacing w:val="-2"/>
          <w:sz w:val="22"/>
          <w:szCs w:val="22"/>
          <w:lang w:val="lt-LT"/>
        </w:rPr>
        <w:t>AO</w:t>
      </w:r>
      <w:r w:rsidRPr="007B2446">
        <w:rPr>
          <w:sz w:val="22"/>
          <w:szCs w:val="22"/>
          <w:lang w:val="lt-LT"/>
        </w:rPr>
        <w:t>I</w:t>
      </w:r>
      <w:r w:rsidRPr="007B2446">
        <w:rPr>
          <w:spacing w:val="-4"/>
          <w:sz w:val="22"/>
          <w:szCs w:val="22"/>
          <w:lang w:val="lt-LT"/>
        </w:rPr>
        <w:t xml:space="preserve"> </w:t>
      </w:r>
      <w:r w:rsidRPr="007B2446">
        <w:rPr>
          <w:sz w:val="22"/>
          <w:szCs w:val="22"/>
          <w:lang w:val="lt-LT"/>
        </w:rPr>
        <w:t>prad</w:t>
      </w:r>
      <w:r w:rsidRPr="007B2446">
        <w:rPr>
          <w:spacing w:val="-2"/>
          <w:sz w:val="22"/>
          <w:szCs w:val="22"/>
          <w:lang w:val="lt-LT"/>
        </w:rPr>
        <w:t>ž</w:t>
      </w:r>
      <w:r w:rsidRPr="007B2446">
        <w:rPr>
          <w:spacing w:val="1"/>
          <w:sz w:val="22"/>
          <w:szCs w:val="22"/>
          <w:lang w:val="lt-LT"/>
        </w:rPr>
        <w:t>i</w:t>
      </w:r>
      <w:r w:rsidRPr="007B2446">
        <w:rPr>
          <w:sz w:val="22"/>
          <w:szCs w:val="22"/>
          <w:lang w:val="lt-LT"/>
        </w:rPr>
        <w:t>os (</w:t>
      </w:r>
      <w:r w:rsidRPr="007B2446">
        <w:rPr>
          <w:spacing w:val="-2"/>
          <w:sz w:val="22"/>
          <w:szCs w:val="22"/>
          <w:lang w:val="lt-LT"/>
        </w:rPr>
        <w:t>ž</w:t>
      </w:r>
      <w:r w:rsidRPr="007B2446">
        <w:rPr>
          <w:sz w:val="22"/>
          <w:szCs w:val="22"/>
          <w:lang w:val="lt-LT"/>
        </w:rPr>
        <w:t>r. 4.3</w:t>
      </w:r>
      <w:r w:rsidRPr="00D702B3">
        <w:rPr>
          <w:sz w:val="22"/>
          <w:szCs w:val="22"/>
          <w:lang w:val="lt-LT"/>
        </w:rPr>
        <w:t> skyr</w:t>
      </w:r>
      <w:r w:rsidRPr="00D702B3">
        <w:rPr>
          <w:spacing w:val="1"/>
          <w:sz w:val="22"/>
          <w:szCs w:val="22"/>
          <w:lang w:val="lt-LT"/>
        </w:rPr>
        <w:t>i</w:t>
      </w:r>
      <w:r w:rsidRPr="00D702B3">
        <w:rPr>
          <w:spacing w:val="-3"/>
          <w:sz w:val="22"/>
          <w:szCs w:val="22"/>
          <w:lang w:val="lt-LT"/>
        </w:rPr>
        <w:t>ų</w:t>
      </w:r>
      <w:r w:rsidRPr="00D702B3">
        <w:rPr>
          <w:sz w:val="22"/>
          <w:szCs w:val="22"/>
          <w:lang w:val="lt-LT"/>
        </w:rPr>
        <w:t>).</w:t>
      </w:r>
    </w:p>
    <w:p w14:paraId="16D0FEEA" w14:textId="77777777" w:rsidR="006E310C" w:rsidRPr="00D702B3" w:rsidRDefault="006E310C" w:rsidP="006E310C">
      <w:pPr>
        <w:kinsoku w:val="0"/>
        <w:overflowPunct w:val="0"/>
        <w:rPr>
          <w:sz w:val="22"/>
          <w:szCs w:val="22"/>
          <w:lang w:val="lt-LT"/>
        </w:rPr>
      </w:pPr>
    </w:p>
    <w:p w14:paraId="6AD023E2"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 xml:space="preserve">Duloksetino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u su</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w:t>
      </w:r>
      <w:r w:rsidRPr="00D702B3">
        <w:rPr>
          <w:sz w:val="22"/>
          <w:szCs w:val="22"/>
          <w:lang w:val="lt-LT"/>
        </w:rPr>
        <w:t>r</w:t>
      </w:r>
      <w:r w:rsidRPr="00D702B3">
        <w:rPr>
          <w:spacing w:val="1"/>
          <w:sz w:val="22"/>
          <w:szCs w:val="22"/>
          <w:lang w:val="lt-LT"/>
        </w:rPr>
        <w:t>į</w:t>
      </w:r>
      <w:r w:rsidRPr="00D702B3">
        <w:rPr>
          <w:spacing w:val="-2"/>
          <w:sz w:val="22"/>
          <w:szCs w:val="22"/>
          <w:lang w:val="lt-LT"/>
        </w:rPr>
        <w:t>žta</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M</w:t>
      </w:r>
      <w:r w:rsidRPr="00D702B3">
        <w:rPr>
          <w:spacing w:val="-2"/>
          <w:sz w:val="22"/>
          <w:szCs w:val="22"/>
          <w:lang w:val="lt-LT"/>
        </w:rPr>
        <w:t>A</w:t>
      </w:r>
      <w:r w:rsidRPr="00D702B3">
        <w:rPr>
          <w:spacing w:val="1"/>
          <w:sz w:val="22"/>
          <w:szCs w:val="22"/>
          <w:lang w:val="lt-LT"/>
        </w:rPr>
        <w:t>O</w:t>
      </w:r>
      <w:r w:rsidRPr="00D702B3">
        <w:rPr>
          <w:spacing w:val="-5"/>
          <w:sz w:val="22"/>
          <w:szCs w:val="22"/>
          <w:lang w:val="lt-LT"/>
        </w:rPr>
        <w:t>I</w:t>
      </w:r>
      <w:r w:rsidRPr="00D702B3">
        <w:rPr>
          <w:sz w:val="22"/>
          <w:szCs w:val="22"/>
          <w:lang w:val="lt-LT"/>
        </w:rPr>
        <w:t>, pavy</w:t>
      </w:r>
      <w:r w:rsidRPr="00D702B3">
        <w:rPr>
          <w:spacing w:val="-2"/>
          <w:sz w:val="22"/>
          <w:szCs w:val="22"/>
          <w:lang w:val="lt-LT"/>
        </w:rPr>
        <w:t>z</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 xml:space="preserve">, </w:t>
      </w:r>
      <w:r w:rsidRPr="00D702B3">
        <w:rPr>
          <w:spacing w:val="-4"/>
          <w:sz w:val="22"/>
          <w:szCs w:val="22"/>
          <w:lang w:val="lt-LT"/>
        </w:rPr>
        <w:t>m</w:t>
      </w:r>
      <w:r w:rsidRPr="00D702B3">
        <w:rPr>
          <w:spacing w:val="2"/>
          <w:sz w:val="22"/>
          <w:szCs w:val="22"/>
          <w:lang w:val="lt-LT"/>
        </w:rPr>
        <w:t>o</w:t>
      </w:r>
      <w:r w:rsidRPr="00D702B3">
        <w:rPr>
          <w:spacing w:val="-3"/>
          <w:sz w:val="22"/>
          <w:szCs w:val="22"/>
          <w:lang w:val="lt-LT"/>
        </w:rPr>
        <w:t>k</w:t>
      </w:r>
      <w:r w:rsidRPr="00D702B3">
        <w:rPr>
          <w:spacing w:val="1"/>
          <w:sz w:val="22"/>
          <w:szCs w:val="22"/>
          <w:lang w:val="lt-LT"/>
        </w:rPr>
        <w:t>l</w:t>
      </w:r>
      <w:r w:rsidRPr="00D702B3">
        <w:rPr>
          <w:sz w:val="22"/>
          <w:szCs w:val="22"/>
          <w:lang w:val="lt-LT"/>
        </w:rPr>
        <w:t>obe</w:t>
      </w:r>
      <w:r w:rsidRPr="00D702B3">
        <w:rPr>
          <w:spacing w:val="-4"/>
          <w:sz w:val="22"/>
          <w:szCs w:val="22"/>
          <w:lang w:val="lt-LT"/>
        </w:rPr>
        <w:t>m</w:t>
      </w:r>
      <w:r w:rsidRPr="00D702B3">
        <w:rPr>
          <w:spacing w:val="1"/>
          <w:sz w:val="22"/>
          <w:szCs w:val="22"/>
          <w:lang w:val="lt-LT"/>
        </w:rPr>
        <w:t>i</w:t>
      </w:r>
      <w:r w:rsidRPr="00D702B3">
        <w:rPr>
          <w:sz w:val="22"/>
          <w:szCs w:val="22"/>
          <w:lang w:val="lt-LT"/>
        </w:rPr>
        <w:t>du, nere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w:t>
      </w:r>
      <w:r w:rsidRPr="00D702B3">
        <w:rPr>
          <w:spacing w:val="-2"/>
          <w:sz w:val="22"/>
          <w:szCs w:val="22"/>
          <w:lang w:val="lt-LT"/>
        </w:rPr>
        <w:t>ž</w:t>
      </w:r>
      <w:r w:rsidRPr="00D702B3">
        <w:rPr>
          <w:sz w:val="22"/>
          <w:szCs w:val="22"/>
          <w:lang w:val="lt-LT"/>
        </w:rPr>
        <w:t>r. 4.4</w:t>
      </w:r>
      <w:r w:rsidRPr="00D702B3">
        <w:rPr>
          <w:spacing w:val="-3"/>
          <w:sz w:val="22"/>
          <w:szCs w:val="22"/>
          <w:lang w:val="lt-LT"/>
        </w:rPr>
        <w:t> skyr</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b</w:t>
      </w:r>
      <w:r w:rsidRPr="00D702B3">
        <w:rPr>
          <w:spacing w:val="1"/>
          <w:sz w:val="22"/>
          <w:szCs w:val="22"/>
          <w:lang w:val="lt-LT"/>
        </w:rPr>
        <w:t>i</w:t>
      </w:r>
      <w:r w:rsidRPr="00D702B3">
        <w:rPr>
          <w:spacing w:val="-3"/>
          <w:sz w:val="22"/>
          <w:szCs w:val="22"/>
          <w:lang w:val="lt-LT"/>
        </w:rPr>
        <w:t>o</w:t>
      </w:r>
      <w:r w:rsidRPr="00D702B3">
        <w:rPr>
          <w:spacing w:val="1"/>
          <w:sz w:val="22"/>
          <w:szCs w:val="22"/>
          <w:lang w:val="lt-LT"/>
        </w:rPr>
        <w:t>ti</w:t>
      </w:r>
      <w:r w:rsidRPr="00D702B3">
        <w:rPr>
          <w:spacing w:val="-3"/>
          <w:sz w:val="22"/>
          <w:szCs w:val="22"/>
          <w:lang w:val="lt-LT"/>
        </w:rPr>
        <w:t>k</w:t>
      </w:r>
      <w:r w:rsidRPr="00D702B3">
        <w:rPr>
          <w:sz w:val="22"/>
          <w:szCs w:val="22"/>
          <w:lang w:val="lt-LT"/>
        </w:rPr>
        <w:t>as</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i</w:t>
      </w:r>
      <w:r w:rsidRPr="00D702B3">
        <w:rPr>
          <w:sz w:val="22"/>
          <w:szCs w:val="22"/>
          <w:lang w:val="lt-LT"/>
        </w:rPr>
        <w:t>ne</w:t>
      </w:r>
      <w:r w:rsidRPr="00D702B3">
        <w:rPr>
          <w:spacing w:val="-2"/>
          <w:sz w:val="22"/>
          <w:szCs w:val="22"/>
          <w:lang w:val="lt-LT"/>
        </w:rPr>
        <w:t>z</w:t>
      </w:r>
      <w:r w:rsidRPr="00D702B3">
        <w:rPr>
          <w:sz w:val="22"/>
          <w:szCs w:val="22"/>
          <w:lang w:val="lt-LT"/>
        </w:rPr>
        <w:t>o</w:t>
      </w:r>
      <w:r w:rsidRPr="00D702B3">
        <w:rPr>
          <w:spacing w:val="1"/>
          <w:sz w:val="22"/>
          <w:szCs w:val="22"/>
          <w:lang w:val="lt-LT"/>
        </w:rPr>
        <w:t>li</w:t>
      </w:r>
      <w:r w:rsidRPr="00D702B3">
        <w:rPr>
          <w:spacing w:val="-3"/>
          <w:sz w:val="22"/>
          <w:szCs w:val="22"/>
          <w:lang w:val="lt-LT"/>
        </w:rPr>
        <w:t>d</w:t>
      </w:r>
      <w:r w:rsidRPr="00D702B3">
        <w:rPr>
          <w:sz w:val="22"/>
          <w:szCs w:val="22"/>
          <w:lang w:val="lt-LT"/>
        </w:rPr>
        <w:t xml:space="preserve">as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n</w:t>
      </w:r>
      <w:r w:rsidRPr="00D702B3">
        <w:rPr>
          <w:sz w:val="22"/>
          <w:szCs w:val="22"/>
          <w:lang w:val="lt-LT"/>
        </w:rPr>
        <w:t>es</w:t>
      </w:r>
      <w:r w:rsidRPr="00D702B3">
        <w:rPr>
          <w:spacing w:val="-2"/>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z w:val="22"/>
          <w:szCs w:val="22"/>
          <w:lang w:val="lt-LT"/>
        </w:rPr>
        <w:t>us</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w:t>
      </w:r>
      <w:r w:rsidRPr="00D702B3">
        <w:rPr>
          <w:sz w:val="22"/>
          <w:szCs w:val="22"/>
          <w:lang w:val="lt-LT"/>
        </w:rPr>
        <w:t>r</w:t>
      </w:r>
      <w:r w:rsidRPr="00D702B3">
        <w:rPr>
          <w:spacing w:val="1"/>
          <w:sz w:val="22"/>
          <w:szCs w:val="22"/>
          <w:lang w:val="lt-LT"/>
        </w:rPr>
        <w:t>į</w:t>
      </w:r>
      <w:r w:rsidRPr="00D702B3">
        <w:rPr>
          <w:spacing w:val="-2"/>
          <w:sz w:val="22"/>
          <w:szCs w:val="22"/>
          <w:lang w:val="lt-LT"/>
        </w:rPr>
        <w:t>ž</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M</w:t>
      </w:r>
      <w:r w:rsidRPr="00D702B3">
        <w:rPr>
          <w:spacing w:val="-2"/>
          <w:sz w:val="22"/>
          <w:szCs w:val="22"/>
          <w:lang w:val="lt-LT"/>
        </w:rPr>
        <w:t>A</w:t>
      </w:r>
      <w:r w:rsidRPr="00D702B3">
        <w:rPr>
          <w:spacing w:val="1"/>
          <w:sz w:val="22"/>
          <w:szCs w:val="22"/>
          <w:lang w:val="lt-LT"/>
        </w:rPr>
        <w:t>O</w:t>
      </w:r>
      <w:r w:rsidRPr="00D702B3">
        <w:rPr>
          <w:sz w:val="22"/>
          <w:szCs w:val="22"/>
          <w:lang w:val="lt-LT"/>
        </w:rPr>
        <w:t xml:space="preserve">I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o</w:t>
      </w:r>
      <w:r w:rsidRPr="00D702B3">
        <w:rPr>
          <w:spacing w:val="-1"/>
          <w:sz w:val="22"/>
          <w:szCs w:val="22"/>
          <w:lang w:val="lt-LT"/>
        </w:rPr>
        <w:t xml:space="preserve"> </w:t>
      </w:r>
      <w:r w:rsidRPr="00D702B3">
        <w:rPr>
          <w:spacing w:val="-2"/>
          <w:sz w:val="22"/>
          <w:szCs w:val="22"/>
          <w:lang w:val="lt-LT"/>
        </w:rPr>
        <w:t xml:space="preserve">duloksetinu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 xml:space="preserve">i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 (</w:t>
      </w:r>
      <w:r w:rsidRPr="00D702B3">
        <w:rPr>
          <w:spacing w:val="-2"/>
          <w:sz w:val="22"/>
          <w:szCs w:val="22"/>
          <w:lang w:val="lt-LT"/>
        </w:rPr>
        <w:t>ž</w:t>
      </w:r>
      <w:r w:rsidRPr="00D702B3">
        <w:rPr>
          <w:sz w:val="22"/>
          <w:szCs w:val="22"/>
          <w:lang w:val="lt-LT"/>
        </w:rPr>
        <w:t>r. 4.4 skyr</w:t>
      </w:r>
      <w:r w:rsidRPr="00D702B3">
        <w:rPr>
          <w:spacing w:val="1"/>
          <w:sz w:val="22"/>
          <w:szCs w:val="22"/>
          <w:lang w:val="lt-LT"/>
        </w:rPr>
        <w:t>i</w:t>
      </w:r>
      <w:r w:rsidRPr="00D702B3">
        <w:rPr>
          <w:sz w:val="22"/>
          <w:szCs w:val="22"/>
          <w:lang w:val="lt-LT"/>
        </w:rPr>
        <w:t>ų).</w:t>
      </w:r>
    </w:p>
    <w:p w14:paraId="4DFD7CE0" w14:textId="77777777" w:rsidR="006E310C" w:rsidRPr="00D702B3" w:rsidRDefault="006E310C" w:rsidP="006E310C">
      <w:pPr>
        <w:kinsoku w:val="0"/>
        <w:overflowPunct w:val="0"/>
        <w:rPr>
          <w:sz w:val="22"/>
          <w:szCs w:val="22"/>
          <w:lang w:val="lt-LT"/>
        </w:rPr>
      </w:pPr>
    </w:p>
    <w:p w14:paraId="10AC8D3F"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C</w:t>
      </w:r>
      <w:r w:rsidRPr="00D702B3">
        <w:rPr>
          <w:i/>
          <w:iCs/>
          <w:spacing w:val="2"/>
          <w:sz w:val="22"/>
          <w:szCs w:val="22"/>
          <w:lang w:val="lt-LT"/>
        </w:rPr>
        <w:t>Y</w:t>
      </w:r>
      <w:r w:rsidRPr="00D702B3">
        <w:rPr>
          <w:i/>
          <w:iCs/>
          <w:spacing w:val="-1"/>
          <w:sz w:val="22"/>
          <w:szCs w:val="22"/>
          <w:lang w:val="lt-LT"/>
        </w:rPr>
        <w:t>P</w:t>
      </w:r>
      <w:r w:rsidRPr="00D702B3">
        <w:rPr>
          <w:i/>
          <w:iCs/>
          <w:sz w:val="22"/>
          <w:szCs w:val="22"/>
          <w:lang w:val="lt-LT"/>
        </w:rPr>
        <w:t>1</w:t>
      </w:r>
      <w:r w:rsidRPr="00D702B3">
        <w:rPr>
          <w:i/>
          <w:iCs/>
          <w:spacing w:val="-1"/>
          <w:sz w:val="22"/>
          <w:szCs w:val="22"/>
          <w:lang w:val="lt-LT"/>
        </w:rPr>
        <w:t>A</w:t>
      </w:r>
      <w:r w:rsidRPr="00D702B3">
        <w:rPr>
          <w:i/>
          <w:iCs/>
          <w:sz w:val="22"/>
          <w:szCs w:val="22"/>
          <w:lang w:val="lt-LT"/>
        </w:rPr>
        <w:t>2</w:t>
      </w:r>
      <w:r w:rsidRPr="00D702B3">
        <w:rPr>
          <w:i/>
          <w:iCs/>
          <w:spacing w:val="-3"/>
          <w:sz w:val="22"/>
          <w:szCs w:val="22"/>
          <w:lang w:val="lt-LT"/>
        </w:rPr>
        <w:t xml:space="preserve"> </w:t>
      </w:r>
      <w:r w:rsidRPr="00D702B3">
        <w:rPr>
          <w:i/>
          <w:iCs/>
          <w:spacing w:val="1"/>
          <w:sz w:val="22"/>
          <w:szCs w:val="22"/>
          <w:lang w:val="lt-LT"/>
        </w:rPr>
        <w:t>i</w:t>
      </w:r>
      <w:r w:rsidRPr="00D702B3">
        <w:rPr>
          <w:i/>
          <w:iCs/>
          <w:sz w:val="22"/>
          <w:szCs w:val="22"/>
          <w:lang w:val="lt-LT"/>
        </w:rPr>
        <w:t>n</w:t>
      </w:r>
      <w:r w:rsidRPr="00D702B3">
        <w:rPr>
          <w:i/>
          <w:iCs/>
          <w:spacing w:val="-3"/>
          <w:sz w:val="22"/>
          <w:szCs w:val="22"/>
          <w:lang w:val="lt-LT"/>
        </w:rPr>
        <w:t>h</w:t>
      </w:r>
      <w:r w:rsidRPr="00D702B3">
        <w:rPr>
          <w:i/>
          <w:iCs/>
          <w:spacing w:val="1"/>
          <w:sz w:val="22"/>
          <w:szCs w:val="22"/>
          <w:lang w:val="lt-LT"/>
        </w:rPr>
        <w:t>i</w:t>
      </w:r>
      <w:r w:rsidRPr="00D702B3">
        <w:rPr>
          <w:i/>
          <w:iCs/>
          <w:sz w:val="22"/>
          <w:szCs w:val="22"/>
          <w:lang w:val="lt-LT"/>
        </w:rPr>
        <w:t>b</w:t>
      </w:r>
      <w:r w:rsidRPr="00D702B3">
        <w:rPr>
          <w:i/>
          <w:iCs/>
          <w:spacing w:val="-2"/>
          <w:sz w:val="22"/>
          <w:szCs w:val="22"/>
          <w:lang w:val="lt-LT"/>
        </w:rPr>
        <w:t>i</w:t>
      </w:r>
      <w:r w:rsidRPr="00D702B3">
        <w:rPr>
          <w:i/>
          <w:iCs/>
          <w:spacing w:val="1"/>
          <w:sz w:val="22"/>
          <w:szCs w:val="22"/>
          <w:lang w:val="lt-LT"/>
        </w:rPr>
        <w:t>t</w:t>
      </w:r>
      <w:r w:rsidRPr="00D702B3">
        <w:rPr>
          <w:i/>
          <w:iCs/>
          <w:sz w:val="22"/>
          <w:szCs w:val="22"/>
          <w:lang w:val="lt-LT"/>
        </w:rPr>
        <w:t>o</w:t>
      </w:r>
      <w:r w:rsidRPr="00D702B3">
        <w:rPr>
          <w:i/>
          <w:iCs/>
          <w:spacing w:val="-2"/>
          <w:sz w:val="22"/>
          <w:szCs w:val="22"/>
          <w:lang w:val="lt-LT"/>
        </w:rPr>
        <w:t>r</w:t>
      </w:r>
      <w:r w:rsidRPr="00D702B3">
        <w:rPr>
          <w:i/>
          <w:iCs/>
          <w:spacing w:val="1"/>
          <w:sz w:val="22"/>
          <w:szCs w:val="22"/>
          <w:lang w:val="lt-LT"/>
        </w:rPr>
        <w:t>i</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w:t>
      </w:r>
      <w:r w:rsidRPr="00D702B3">
        <w:rPr>
          <w:i/>
          <w:iCs/>
          <w:spacing w:val="-1"/>
          <w:sz w:val="22"/>
          <w:szCs w:val="22"/>
          <w:lang w:val="lt-LT"/>
        </w:rPr>
        <w:t xml:space="preserve">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pacing w:val="-3"/>
          <w:sz w:val="22"/>
          <w:szCs w:val="22"/>
          <w:lang w:val="lt-LT"/>
        </w:rPr>
        <w:t>ok</w:t>
      </w:r>
      <w:r w:rsidRPr="00D702B3">
        <w:rPr>
          <w:sz w:val="22"/>
          <w:szCs w:val="22"/>
          <w:lang w:val="lt-LT"/>
        </w:rPr>
        <w:t>se</w:t>
      </w:r>
      <w:r w:rsidRPr="00D702B3">
        <w:rPr>
          <w:spacing w:val="1"/>
          <w:sz w:val="22"/>
          <w:szCs w:val="22"/>
          <w:lang w:val="lt-LT"/>
        </w:rPr>
        <w:t>ti</w:t>
      </w:r>
      <w:r w:rsidRPr="00D702B3">
        <w:rPr>
          <w:sz w:val="22"/>
          <w:szCs w:val="22"/>
          <w:lang w:val="lt-LT"/>
        </w:rPr>
        <w:t xml:space="preserve">no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w:t>
      </w:r>
      <w:r w:rsidRPr="00D702B3">
        <w:rPr>
          <w:spacing w:val="-3"/>
          <w:sz w:val="22"/>
          <w:szCs w:val="22"/>
          <w:lang w:val="lt-LT"/>
        </w:rPr>
        <w:t>o</w:t>
      </w:r>
      <w:r w:rsidRPr="00D702B3">
        <w:rPr>
          <w:spacing w:val="1"/>
          <w:sz w:val="22"/>
          <w:szCs w:val="22"/>
          <w:lang w:val="lt-LT"/>
        </w:rPr>
        <w:t>li</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1"/>
          <w:sz w:val="22"/>
          <w:szCs w:val="22"/>
          <w:lang w:val="lt-LT"/>
        </w:rPr>
        <w:t>t</w:t>
      </w:r>
      <w:r w:rsidRPr="00D702B3">
        <w:rPr>
          <w:sz w:val="22"/>
          <w:szCs w:val="22"/>
          <w:lang w:val="lt-LT"/>
        </w:rPr>
        <w:t>od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ė</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na, </w:t>
      </w:r>
      <w:r w:rsidRPr="00D702B3">
        <w:rPr>
          <w:spacing w:val="-3"/>
          <w:sz w:val="22"/>
          <w:szCs w:val="22"/>
          <w:lang w:val="lt-LT"/>
        </w:rPr>
        <w:t>k</w:t>
      </w:r>
      <w:r w:rsidRPr="00D702B3">
        <w:rPr>
          <w:spacing w:val="-2"/>
          <w:sz w:val="22"/>
          <w:szCs w:val="22"/>
          <w:lang w:val="lt-LT"/>
        </w:rPr>
        <w:t>a</w:t>
      </w:r>
      <w:r w:rsidRPr="00D702B3">
        <w:rPr>
          <w:sz w:val="22"/>
          <w:szCs w:val="22"/>
          <w:lang w:val="lt-LT"/>
        </w:rPr>
        <w:t xml:space="preserve">d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2"/>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 su</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2"/>
          <w:sz w:val="22"/>
          <w:szCs w:val="22"/>
          <w:lang w:val="lt-LT"/>
        </w:rPr>
        <w:t>i</w:t>
      </w:r>
      <w:r w:rsidRPr="00D702B3">
        <w:rPr>
          <w:sz w:val="22"/>
          <w:szCs w:val="22"/>
          <w:lang w:val="lt-LT"/>
        </w:rPr>
        <w:t>nh</w:t>
      </w:r>
      <w:r w:rsidRPr="00D702B3">
        <w:rPr>
          <w:spacing w:val="1"/>
          <w:sz w:val="22"/>
          <w:szCs w:val="22"/>
          <w:lang w:val="lt-LT"/>
        </w:rPr>
        <w:t>i</w:t>
      </w:r>
      <w:r w:rsidRPr="00D702B3">
        <w:rPr>
          <w:spacing w:val="-3"/>
          <w:sz w:val="22"/>
          <w:szCs w:val="22"/>
          <w:lang w:val="lt-LT"/>
        </w:rPr>
        <w:t>b</w:t>
      </w:r>
      <w:r w:rsidRPr="00D702B3">
        <w:rPr>
          <w:spacing w:val="1"/>
          <w:sz w:val="22"/>
          <w:szCs w:val="22"/>
          <w:lang w:val="lt-LT"/>
        </w:rPr>
        <w:t>it</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z w:val="22"/>
          <w:szCs w:val="22"/>
          <w:lang w:val="lt-LT"/>
        </w:rPr>
        <w:t>s 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once</w:t>
      </w:r>
      <w:r w:rsidRPr="00D702B3">
        <w:rPr>
          <w:spacing w:val="-3"/>
          <w:sz w:val="22"/>
          <w:szCs w:val="22"/>
          <w:lang w:val="lt-LT"/>
        </w:rPr>
        <w:t>n</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pr</w:t>
      </w:r>
      <w:r w:rsidRPr="00D702B3">
        <w:rPr>
          <w:spacing w:val="-3"/>
          <w:sz w:val="22"/>
          <w:szCs w:val="22"/>
          <w:lang w:val="lt-LT"/>
        </w:rPr>
        <w:t>u</w:t>
      </w:r>
      <w:r w:rsidRPr="00D702B3">
        <w:rPr>
          <w:sz w:val="22"/>
          <w:szCs w:val="22"/>
          <w:lang w:val="lt-LT"/>
        </w:rPr>
        <w:t>s</w:t>
      </w:r>
      <w:r w:rsidRPr="00D702B3">
        <w:rPr>
          <w:spacing w:val="-1"/>
          <w:sz w:val="22"/>
          <w:szCs w:val="22"/>
          <w:lang w:val="lt-LT"/>
        </w:rPr>
        <w:t xml:space="preserve"> C</w:t>
      </w:r>
      <w:r w:rsidRPr="00D702B3">
        <w:rPr>
          <w:spacing w:val="-2"/>
          <w:sz w:val="22"/>
          <w:szCs w:val="22"/>
          <w:lang w:val="lt-LT"/>
        </w:rPr>
        <w:t>Y</w:t>
      </w:r>
      <w:r w:rsidRPr="00D702B3">
        <w:rPr>
          <w:spacing w:val="-1"/>
          <w:sz w:val="22"/>
          <w:szCs w:val="22"/>
          <w:lang w:val="lt-LT"/>
        </w:rPr>
        <w:t>P</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1"/>
          <w:sz w:val="22"/>
          <w:szCs w:val="22"/>
          <w:lang w:val="lt-LT"/>
        </w:rPr>
        <w:t>i</w:t>
      </w:r>
      <w:r w:rsidRPr="00D702B3">
        <w:rPr>
          <w:sz w:val="22"/>
          <w:szCs w:val="22"/>
          <w:lang w:val="lt-LT"/>
        </w:rPr>
        <w:t>n</w:t>
      </w:r>
      <w:r w:rsidRPr="00D702B3">
        <w:rPr>
          <w:spacing w:val="-3"/>
          <w:sz w:val="22"/>
          <w:szCs w:val="22"/>
          <w:lang w:val="lt-LT"/>
        </w:rPr>
        <w:t>h</w:t>
      </w:r>
      <w:r w:rsidRPr="00D702B3">
        <w:rPr>
          <w:spacing w:val="1"/>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pacing w:val="-3"/>
          <w:sz w:val="22"/>
          <w:szCs w:val="22"/>
          <w:lang w:val="lt-LT"/>
        </w:rPr>
        <w:t>o</w:t>
      </w:r>
      <w:r w:rsidRPr="00D702B3">
        <w:rPr>
          <w:sz w:val="22"/>
          <w:szCs w:val="22"/>
          <w:lang w:val="lt-LT"/>
        </w:rPr>
        <w:t>r</w:t>
      </w:r>
      <w:r w:rsidRPr="00D702B3">
        <w:rPr>
          <w:spacing w:val="1"/>
          <w:sz w:val="22"/>
          <w:szCs w:val="22"/>
          <w:lang w:val="lt-LT"/>
        </w:rPr>
        <w:t>i</w:t>
      </w:r>
      <w:r w:rsidRPr="00D702B3">
        <w:rPr>
          <w:spacing w:val="-3"/>
          <w:sz w:val="22"/>
          <w:szCs w:val="22"/>
          <w:lang w:val="lt-LT"/>
        </w:rPr>
        <w:t>u</w:t>
      </w:r>
      <w:r w:rsidRPr="00D702B3">
        <w:rPr>
          <w:sz w:val="22"/>
          <w:szCs w:val="22"/>
          <w:lang w:val="lt-LT"/>
        </w:rPr>
        <w:t>s f</w:t>
      </w:r>
      <w:r w:rsidRPr="00D702B3">
        <w:rPr>
          <w:spacing w:val="1"/>
          <w:sz w:val="22"/>
          <w:szCs w:val="22"/>
          <w:lang w:val="lt-LT"/>
        </w:rPr>
        <w:t>l</w:t>
      </w:r>
      <w:r w:rsidRPr="00D702B3">
        <w:rPr>
          <w:sz w:val="22"/>
          <w:szCs w:val="22"/>
          <w:lang w:val="lt-LT"/>
        </w:rPr>
        <w:t>u</w:t>
      </w:r>
      <w:r w:rsidRPr="00D702B3">
        <w:rPr>
          <w:spacing w:val="-3"/>
          <w:sz w:val="22"/>
          <w:szCs w:val="22"/>
          <w:lang w:val="lt-LT"/>
        </w:rPr>
        <w:t>v</w:t>
      </w:r>
      <w:r w:rsidRPr="00D702B3">
        <w:rPr>
          <w:sz w:val="22"/>
          <w:szCs w:val="22"/>
          <w:lang w:val="lt-LT"/>
        </w:rPr>
        <w:t>o</w:t>
      </w:r>
      <w:r w:rsidRPr="00D702B3">
        <w:rPr>
          <w:spacing w:val="-3"/>
          <w:sz w:val="22"/>
          <w:szCs w:val="22"/>
          <w:lang w:val="lt-LT"/>
        </w:rPr>
        <w:t>k</w:t>
      </w:r>
      <w:r w:rsidRPr="00D702B3">
        <w:rPr>
          <w:sz w:val="22"/>
          <w:szCs w:val="22"/>
          <w:lang w:val="lt-LT"/>
        </w:rPr>
        <w:t>sa</w:t>
      </w:r>
      <w:r w:rsidRPr="00D702B3">
        <w:rPr>
          <w:spacing w:val="-4"/>
          <w:sz w:val="22"/>
          <w:szCs w:val="22"/>
          <w:lang w:val="lt-LT"/>
        </w:rPr>
        <w:t>m</w:t>
      </w:r>
      <w:r w:rsidRPr="00D702B3">
        <w:rPr>
          <w:spacing w:val="1"/>
          <w:sz w:val="22"/>
          <w:szCs w:val="22"/>
          <w:lang w:val="lt-LT"/>
        </w:rPr>
        <w:t>i</w:t>
      </w:r>
      <w:r w:rsidRPr="00D702B3">
        <w:rPr>
          <w:sz w:val="22"/>
          <w:szCs w:val="22"/>
          <w:lang w:val="lt-LT"/>
        </w:rPr>
        <w:t>nas (100 mg</w:t>
      </w:r>
      <w:r w:rsidRPr="00D702B3">
        <w:rPr>
          <w:spacing w:val="-3"/>
          <w:sz w:val="22"/>
          <w:szCs w:val="22"/>
          <w:lang w:val="lt-LT"/>
        </w:rPr>
        <w:t xml:space="preserve"> v</w:t>
      </w:r>
      <w:r w:rsidRPr="00D702B3">
        <w:rPr>
          <w:spacing w:val="1"/>
          <w:sz w:val="22"/>
          <w:szCs w:val="22"/>
          <w:lang w:val="lt-LT"/>
        </w:rPr>
        <w:t>i</w:t>
      </w:r>
      <w:r w:rsidRPr="00D702B3">
        <w:rPr>
          <w:spacing w:val="2"/>
          <w:sz w:val="22"/>
          <w:szCs w:val="22"/>
          <w:lang w:val="lt-LT"/>
        </w:rPr>
        <w:t>e</w:t>
      </w:r>
      <w:r w:rsidRPr="00D702B3">
        <w:rPr>
          <w:sz w:val="22"/>
          <w:szCs w:val="22"/>
          <w:lang w:val="lt-LT"/>
        </w:rPr>
        <w:t xml:space="preserv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w:t>
      </w:r>
      <w:r w:rsidRPr="00D702B3">
        <w:rPr>
          <w:spacing w:val="-2"/>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no </w:t>
      </w:r>
      <w:r w:rsidRPr="00D702B3">
        <w:rPr>
          <w:spacing w:val="-4"/>
          <w:sz w:val="22"/>
          <w:szCs w:val="22"/>
          <w:lang w:val="lt-LT"/>
        </w:rPr>
        <w:t>m</w:t>
      </w:r>
      <w:r w:rsidRPr="00D702B3">
        <w:rPr>
          <w:sz w:val="22"/>
          <w:szCs w:val="22"/>
          <w:lang w:val="lt-LT"/>
        </w:rPr>
        <w:t>en</w:t>
      </w:r>
      <w:r w:rsidRPr="00D702B3">
        <w:rPr>
          <w:spacing w:val="2"/>
          <w:sz w:val="22"/>
          <w:szCs w:val="22"/>
          <w:lang w:val="lt-LT"/>
        </w:rPr>
        <w:t>a</w:t>
      </w:r>
      <w:r w:rsidRPr="00D702B3">
        <w:rPr>
          <w:spacing w:val="-4"/>
          <w:sz w:val="22"/>
          <w:szCs w:val="22"/>
          <w:lang w:val="lt-LT"/>
        </w:rPr>
        <w:t>m</w:t>
      </w:r>
      <w:r w:rsidRPr="00D702B3">
        <w:rPr>
          <w:sz w:val="22"/>
          <w:szCs w:val="22"/>
          <w:lang w:val="lt-LT"/>
        </w:rPr>
        <w:t>ą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re</w:t>
      </w:r>
      <w:r w:rsidRPr="00D702B3">
        <w:rPr>
          <w:spacing w:val="-3"/>
          <w:sz w:val="22"/>
          <w:szCs w:val="22"/>
          <w:lang w:val="lt-LT"/>
        </w:rPr>
        <w:t>n</w:t>
      </w:r>
      <w:r w:rsidRPr="00D702B3">
        <w:rPr>
          <w:sz w:val="22"/>
          <w:szCs w:val="22"/>
          <w:lang w:val="lt-LT"/>
        </w:rPr>
        <w:t xml:space="preserve">są </w:t>
      </w:r>
      <w:r w:rsidRPr="00D702B3">
        <w:rPr>
          <w:spacing w:val="-2"/>
          <w:sz w:val="22"/>
          <w:szCs w:val="22"/>
          <w:lang w:val="lt-LT"/>
        </w:rPr>
        <w:t>i</w:t>
      </w:r>
      <w:r w:rsidRPr="00D702B3">
        <w:rPr>
          <w:sz w:val="22"/>
          <w:szCs w:val="22"/>
          <w:lang w:val="lt-LT"/>
        </w:rPr>
        <w:t>š p</w:t>
      </w:r>
      <w:r w:rsidRPr="00D702B3">
        <w:rPr>
          <w:spacing w:val="-2"/>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os</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w:t>
      </w:r>
      <w:r w:rsidRPr="00D702B3">
        <w:rPr>
          <w:spacing w:val="2"/>
          <w:sz w:val="22"/>
          <w:szCs w:val="22"/>
          <w:lang w:val="lt-LT"/>
        </w:rPr>
        <w:t>u</w:t>
      </w:r>
      <w:r w:rsidRPr="00D702B3">
        <w:rPr>
          <w:sz w:val="22"/>
          <w:szCs w:val="22"/>
          <w:lang w:val="lt-LT"/>
        </w:rPr>
        <w:t>g 77</w:t>
      </w:r>
      <w:r w:rsidRPr="00D702B3">
        <w:rPr>
          <w:spacing w:val="-1"/>
          <w:sz w:val="22"/>
          <w:szCs w:val="22"/>
          <w:lang w:val="lt-LT"/>
        </w:rPr>
        <w:t> </w:t>
      </w:r>
      <w:r w:rsidRPr="00D702B3">
        <w:rPr>
          <w:sz w:val="22"/>
          <w:szCs w:val="22"/>
          <w:lang w:val="lt-LT"/>
        </w:rPr>
        <w:t>%</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6</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us</w:t>
      </w:r>
      <w:r w:rsidRPr="00D702B3">
        <w:rPr>
          <w:spacing w:val="-2"/>
          <w:sz w:val="22"/>
          <w:szCs w:val="22"/>
          <w:lang w:val="lt-LT"/>
        </w:rPr>
        <w:t xml:space="preserve"> </w:t>
      </w:r>
      <w:r w:rsidRPr="00D702B3">
        <w:rPr>
          <w:sz w:val="22"/>
          <w:szCs w:val="22"/>
          <w:lang w:val="lt-LT"/>
        </w:rPr>
        <w:t>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i</w:t>
      </w:r>
      <w:r w:rsidRPr="00D702B3">
        <w:rPr>
          <w:sz w:val="22"/>
          <w:szCs w:val="22"/>
          <w:lang w:val="lt-LT"/>
        </w:rPr>
        <w:t>no</w:t>
      </w:r>
      <w:r w:rsidRPr="00D702B3">
        <w:rPr>
          <w:spacing w:val="-1"/>
          <w:sz w:val="22"/>
          <w:szCs w:val="22"/>
          <w:lang w:val="lt-LT"/>
        </w:rPr>
        <w:t xml:space="preserve"> </w:t>
      </w:r>
      <w:r w:rsidRPr="00D702B3">
        <w:rPr>
          <w:i/>
          <w:iCs/>
          <w:spacing w:val="-3"/>
          <w:sz w:val="22"/>
          <w:szCs w:val="22"/>
          <w:lang w:val="lt-LT"/>
        </w:rPr>
        <w:t>A</w:t>
      </w:r>
      <w:r w:rsidRPr="00D702B3">
        <w:rPr>
          <w:i/>
          <w:iCs/>
          <w:spacing w:val="-2"/>
          <w:sz w:val="22"/>
          <w:szCs w:val="22"/>
          <w:lang w:val="lt-LT"/>
        </w:rPr>
        <w:t>U</w:t>
      </w:r>
      <w:r w:rsidRPr="00D702B3">
        <w:rPr>
          <w:i/>
          <w:iCs/>
          <w:spacing w:val="-1"/>
          <w:sz w:val="22"/>
          <w:szCs w:val="22"/>
          <w:lang w:val="lt-LT"/>
        </w:rPr>
        <w:t>C</w:t>
      </w:r>
      <w:r w:rsidRPr="00D702B3">
        <w:rPr>
          <w:i/>
          <w:iCs/>
          <w:position w:val="-3"/>
          <w:sz w:val="22"/>
          <w:szCs w:val="22"/>
          <w:lang w:val="lt-LT"/>
        </w:rPr>
        <w:t>0</w:t>
      </w:r>
      <w:r w:rsidRPr="00D702B3">
        <w:rPr>
          <w:i/>
          <w:iCs/>
          <w:position w:val="-3"/>
          <w:sz w:val="22"/>
          <w:szCs w:val="22"/>
          <w:lang w:val="lt-LT"/>
        </w:rPr>
        <w:noBreakHyphen/>
      </w:r>
      <w:r w:rsidRPr="00D702B3">
        <w:rPr>
          <w:i/>
          <w:iCs/>
          <w:spacing w:val="-1"/>
          <w:position w:val="-3"/>
          <w:sz w:val="22"/>
          <w:szCs w:val="22"/>
          <w:lang w:val="lt-LT"/>
        </w:rPr>
        <w:t>t</w:t>
      </w:r>
      <w:r w:rsidRPr="00D702B3">
        <w:rPr>
          <w:sz w:val="22"/>
          <w:szCs w:val="22"/>
          <w:lang w:val="lt-LT"/>
        </w:rPr>
        <w:t xml:space="preserve">. </w:t>
      </w:r>
      <w:r w:rsidRPr="00D702B3">
        <w:rPr>
          <w:spacing w:val="2"/>
          <w:sz w:val="22"/>
          <w:szCs w:val="22"/>
          <w:lang w:val="lt-LT"/>
        </w:rPr>
        <w:t>T</w:t>
      </w:r>
      <w:r w:rsidRPr="00D702B3">
        <w:rPr>
          <w:sz w:val="22"/>
          <w:szCs w:val="22"/>
          <w:lang w:val="lt-LT"/>
        </w:rPr>
        <w:t>odėl</w:t>
      </w:r>
      <w:r w:rsidRPr="00D702B3">
        <w:rPr>
          <w:spacing w:val="1"/>
          <w:sz w:val="22"/>
          <w:szCs w:val="22"/>
          <w:lang w:val="lt-LT"/>
        </w:rPr>
        <w:t xml:space="preserve">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 xml:space="preserve"> </w:t>
      </w:r>
      <w:r w:rsidRPr="00D702B3">
        <w:rPr>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1"/>
          <w:sz w:val="22"/>
          <w:szCs w:val="22"/>
          <w:lang w:val="lt-LT"/>
        </w:rPr>
        <w:t>i</w:t>
      </w:r>
      <w:r w:rsidRPr="00D702B3">
        <w:rPr>
          <w:sz w:val="22"/>
          <w:szCs w:val="22"/>
          <w:lang w:val="lt-LT"/>
        </w:rPr>
        <w:t>nh</w:t>
      </w:r>
      <w:r w:rsidRPr="00D702B3">
        <w:rPr>
          <w:spacing w:val="-2"/>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a</w:t>
      </w:r>
      <w:r w:rsidRPr="00D702B3">
        <w:rPr>
          <w:spacing w:val="-3"/>
          <w:sz w:val="22"/>
          <w:szCs w:val="22"/>
          <w:lang w:val="lt-LT"/>
        </w:rPr>
        <w:t>v</w:t>
      </w:r>
      <w:r w:rsidRPr="00D702B3">
        <w:rPr>
          <w:sz w:val="22"/>
          <w:szCs w:val="22"/>
          <w:lang w:val="lt-LT"/>
        </w:rPr>
        <w:t>y</w:t>
      </w:r>
      <w:r w:rsidRPr="00D702B3">
        <w:rPr>
          <w:spacing w:val="-2"/>
          <w:sz w:val="22"/>
          <w:szCs w:val="22"/>
          <w:lang w:val="lt-LT"/>
        </w:rPr>
        <w:t>z</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 f</w:t>
      </w:r>
      <w:r w:rsidRPr="00D702B3">
        <w:rPr>
          <w:spacing w:val="-2"/>
          <w:sz w:val="22"/>
          <w:szCs w:val="22"/>
          <w:lang w:val="lt-LT"/>
        </w:rPr>
        <w:t>l</w:t>
      </w:r>
      <w:r w:rsidRPr="00D702B3">
        <w:rPr>
          <w:sz w:val="22"/>
          <w:szCs w:val="22"/>
          <w:lang w:val="lt-LT"/>
        </w:rPr>
        <w:t>u</w:t>
      </w:r>
      <w:r w:rsidRPr="00D702B3">
        <w:rPr>
          <w:spacing w:val="-3"/>
          <w:sz w:val="22"/>
          <w:szCs w:val="22"/>
          <w:lang w:val="lt-LT"/>
        </w:rPr>
        <w:t>v</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nu (</w:t>
      </w:r>
      <w:r w:rsidRPr="00D702B3">
        <w:rPr>
          <w:spacing w:val="-2"/>
          <w:sz w:val="22"/>
          <w:szCs w:val="22"/>
          <w:lang w:val="lt-LT"/>
        </w:rPr>
        <w:t>ž</w:t>
      </w:r>
      <w:r w:rsidRPr="00D702B3">
        <w:rPr>
          <w:sz w:val="22"/>
          <w:szCs w:val="22"/>
          <w:lang w:val="lt-LT"/>
        </w:rPr>
        <w:t>r. 4.3 skyr</w:t>
      </w:r>
      <w:r w:rsidRPr="00D702B3">
        <w:rPr>
          <w:spacing w:val="1"/>
          <w:sz w:val="22"/>
          <w:szCs w:val="22"/>
          <w:lang w:val="lt-LT"/>
        </w:rPr>
        <w:t>i</w:t>
      </w:r>
      <w:r w:rsidRPr="00D702B3">
        <w:rPr>
          <w:sz w:val="22"/>
          <w:szCs w:val="22"/>
          <w:lang w:val="lt-LT"/>
        </w:rPr>
        <w:t>ų</w:t>
      </w:r>
      <w:r w:rsidRPr="00D702B3">
        <w:rPr>
          <w:spacing w:val="-2"/>
          <w:sz w:val="22"/>
          <w:szCs w:val="22"/>
          <w:lang w:val="lt-LT"/>
        </w:rPr>
        <w:t>)</w:t>
      </w:r>
      <w:r w:rsidRPr="00D702B3">
        <w:rPr>
          <w:sz w:val="22"/>
          <w:szCs w:val="22"/>
          <w:lang w:val="lt-LT"/>
        </w:rPr>
        <w:t>.</w:t>
      </w:r>
    </w:p>
    <w:p w14:paraId="46B364A1" w14:textId="77777777" w:rsidR="006E310C" w:rsidRPr="00D702B3" w:rsidRDefault="006E310C" w:rsidP="006E310C">
      <w:pPr>
        <w:kinsoku w:val="0"/>
        <w:overflowPunct w:val="0"/>
        <w:rPr>
          <w:sz w:val="22"/>
          <w:szCs w:val="22"/>
          <w:lang w:val="lt-LT"/>
        </w:rPr>
      </w:pPr>
    </w:p>
    <w:p w14:paraId="6B285DE9"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CN</w:t>
      </w:r>
      <w:r w:rsidRPr="00D702B3">
        <w:rPr>
          <w:i/>
          <w:iCs/>
          <w:sz w:val="22"/>
          <w:szCs w:val="22"/>
          <w:lang w:val="lt-LT"/>
        </w:rPr>
        <w:t>S ve</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z w:val="22"/>
          <w:szCs w:val="22"/>
          <w:lang w:val="lt-LT"/>
        </w:rPr>
        <w:t>a</w:t>
      </w:r>
      <w:r w:rsidRPr="00D702B3">
        <w:rPr>
          <w:i/>
          <w:iCs/>
          <w:spacing w:val="-3"/>
          <w:sz w:val="22"/>
          <w:szCs w:val="22"/>
          <w:lang w:val="lt-LT"/>
        </w:rPr>
        <w:t>n</w:t>
      </w:r>
      <w:r w:rsidRPr="00D702B3">
        <w:rPr>
          <w:i/>
          <w:iCs/>
          <w:spacing w:val="1"/>
          <w:sz w:val="22"/>
          <w:szCs w:val="22"/>
          <w:lang w:val="lt-LT"/>
        </w:rPr>
        <w:t>t</w:t>
      </w:r>
      <w:r w:rsidRPr="00D702B3">
        <w:rPr>
          <w:i/>
          <w:iCs/>
          <w:sz w:val="22"/>
          <w:szCs w:val="22"/>
          <w:lang w:val="lt-LT"/>
        </w:rPr>
        <w:t>ys</w:t>
      </w:r>
      <w:r w:rsidRPr="00D702B3">
        <w:rPr>
          <w:i/>
          <w:iCs/>
          <w:spacing w:val="-2"/>
          <w:sz w:val="22"/>
          <w:szCs w:val="22"/>
          <w:lang w:val="lt-LT"/>
        </w:rPr>
        <w:t xml:space="preserve"> </w:t>
      </w:r>
      <w:r w:rsidRPr="00D702B3">
        <w:rPr>
          <w:i/>
          <w:iCs/>
          <w:sz w:val="22"/>
          <w:szCs w:val="22"/>
          <w:lang w:val="lt-LT"/>
        </w:rPr>
        <w:t>v</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s</w:t>
      </w:r>
      <w:r w:rsidRPr="00D702B3">
        <w:rPr>
          <w:i/>
          <w:iCs/>
          <w:spacing w:val="-2"/>
          <w:sz w:val="22"/>
          <w:szCs w:val="22"/>
          <w:lang w:val="lt-LT"/>
        </w:rPr>
        <w:t>t</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i</w:t>
      </w:r>
      <w:r w:rsidRPr="00D702B3">
        <w:rPr>
          <w:i/>
          <w:iCs/>
          <w:sz w:val="22"/>
          <w:szCs w:val="22"/>
          <w:lang w:val="lt-LT"/>
        </w:rPr>
        <w:t>ai</w:t>
      </w:r>
      <w:r w:rsidRPr="00D702B3">
        <w:rPr>
          <w:i/>
          <w:iCs/>
          <w:spacing w:val="-2"/>
          <w:sz w:val="22"/>
          <w:szCs w:val="22"/>
          <w:lang w:val="lt-LT"/>
        </w:rPr>
        <w:t xml:space="preserve"> </w:t>
      </w:r>
      <w:r w:rsidRPr="00D702B3">
        <w:rPr>
          <w:i/>
          <w:iCs/>
          <w:spacing w:val="-3"/>
          <w:sz w:val="22"/>
          <w:szCs w:val="22"/>
          <w:lang w:val="lt-LT"/>
        </w:rPr>
        <w:t>p</w:t>
      </w:r>
      <w:r w:rsidRPr="00D702B3">
        <w:rPr>
          <w:i/>
          <w:iCs/>
          <w:sz w:val="22"/>
          <w:szCs w:val="22"/>
          <w:lang w:val="lt-LT"/>
        </w:rPr>
        <w:t>repar</w:t>
      </w:r>
      <w:r w:rsidRPr="00D702B3">
        <w:rPr>
          <w:i/>
          <w:iCs/>
          <w:spacing w:val="-3"/>
          <w:sz w:val="22"/>
          <w:szCs w:val="22"/>
          <w:lang w:val="lt-LT"/>
        </w:rPr>
        <w:t>a</w:t>
      </w:r>
      <w:r w:rsidRPr="00D702B3">
        <w:rPr>
          <w:i/>
          <w:iCs/>
          <w:spacing w:val="1"/>
          <w:sz w:val="22"/>
          <w:szCs w:val="22"/>
          <w:lang w:val="lt-LT"/>
        </w:rPr>
        <w:t>t</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 xml:space="preserve">.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u su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C</w:t>
      </w:r>
      <w:r w:rsidRPr="00D702B3">
        <w:rPr>
          <w:spacing w:val="-2"/>
          <w:sz w:val="22"/>
          <w:szCs w:val="22"/>
          <w:lang w:val="lt-LT"/>
        </w:rPr>
        <w:t>N</w:t>
      </w:r>
      <w:r w:rsidRPr="00D702B3">
        <w:rPr>
          <w:sz w:val="22"/>
          <w:szCs w:val="22"/>
          <w:lang w:val="lt-LT"/>
        </w:rPr>
        <w:t>S</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 prep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 nebu</w:t>
      </w:r>
      <w:r w:rsidRPr="00D702B3">
        <w:rPr>
          <w:spacing w:val="-3"/>
          <w:sz w:val="22"/>
          <w:szCs w:val="22"/>
          <w:lang w:val="lt-LT"/>
        </w:rPr>
        <w:t>v</w:t>
      </w:r>
      <w:r w:rsidRPr="00D702B3">
        <w:rPr>
          <w:sz w:val="22"/>
          <w:szCs w:val="22"/>
          <w:lang w:val="lt-LT"/>
        </w:rPr>
        <w:t>o s</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į</w:t>
      </w:r>
      <w:r w:rsidRPr="00D702B3">
        <w:rPr>
          <w:spacing w:val="-3"/>
          <w:sz w:val="22"/>
          <w:szCs w:val="22"/>
          <w:lang w:val="lt-LT"/>
        </w:rPr>
        <w:t>v</w:t>
      </w:r>
      <w:r w:rsidRPr="00D702B3">
        <w:rPr>
          <w:sz w:val="22"/>
          <w:szCs w:val="22"/>
          <w:lang w:val="lt-LT"/>
        </w:rPr>
        <w:t>e</w:t>
      </w:r>
      <w:r w:rsidRPr="00D702B3">
        <w:rPr>
          <w:spacing w:val="-2"/>
          <w:sz w:val="22"/>
          <w:szCs w:val="22"/>
          <w:lang w:val="lt-LT"/>
        </w:rPr>
        <w:t>r</w:t>
      </w:r>
      <w:r w:rsidRPr="00D702B3">
        <w:rPr>
          <w:spacing w:val="1"/>
          <w:sz w:val="22"/>
          <w:szCs w:val="22"/>
          <w:lang w:val="lt-LT"/>
        </w:rPr>
        <w:t>ti</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3"/>
          <w:sz w:val="22"/>
          <w:szCs w:val="22"/>
          <w:lang w:val="lt-LT"/>
        </w:rPr>
        <w:t xml:space="preserve"> </w:t>
      </w:r>
      <w:r w:rsidRPr="00D702B3">
        <w:rPr>
          <w:spacing w:val="1"/>
          <w:sz w:val="22"/>
          <w:szCs w:val="22"/>
          <w:lang w:val="lt-LT"/>
        </w:rPr>
        <w:t>i</w:t>
      </w:r>
      <w:r w:rsidRPr="00D702B3">
        <w:rPr>
          <w:spacing w:val="-2"/>
          <w:sz w:val="22"/>
          <w:szCs w:val="22"/>
          <w:lang w:val="lt-LT"/>
        </w:rPr>
        <w:t>š</w:t>
      </w:r>
      <w:r w:rsidRPr="00D702B3">
        <w:rPr>
          <w:sz w:val="22"/>
          <w:szCs w:val="22"/>
          <w:lang w:val="lt-LT"/>
        </w:rPr>
        <w:t>s</w:t>
      </w:r>
      <w:r w:rsidRPr="00D702B3">
        <w:rPr>
          <w:spacing w:val="-3"/>
          <w:sz w:val="22"/>
          <w:szCs w:val="22"/>
          <w:lang w:val="lt-LT"/>
        </w:rPr>
        <w:t>ky</w:t>
      </w:r>
      <w:r w:rsidRPr="00D702B3">
        <w:rPr>
          <w:sz w:val="22"/>
          <w:szCs w:val="22"/>
          <w:lang w:val="lt-LT"/>
        </w:rPr>
        <w:t>rus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us,</w:t>
      </w:r>
      <w:r w:rsidRPr="00D702B3">
        <w:rPr>
          <w:spacing w:val="-3"/>
          <w:sz w:val="22"/>
          <w:szCs w:val="22"/>
          <w:lang w:val="lt-LT"/>
        </w:rPr>
        <w:t xml:space="preserve"> </w:t>
      </w:r>
      <w:r w:rsidRPr="00D702B3">
        <w:rPr>
          <w:sz w:val="22"/>
          <w:szCs w:val="22"/>
          <w:lang w:val="lt-LT"/>
        </w:rPr>
        <w:t>a</w:t>
      </w:r>
      <w:r w:rsidRPr="00D702B3">
        <w:rPr>
          <w:spacing w:val="-3"/>
          <w:sz w:val="22"/>
          <w:szCs w:val="22"/>
          <w:lang w:val="lt-LT"/>
        </w:rPr>
        <w:t>p</w:t>
      </w:r>
      <w:r w:rsidRPr="00D702B3">
        <w:rPr>
          <w:sz w:val="22"/>
          <w:szCs w:val="22"/>
          <w:lang w:val="lt-LT"/>
        </w:rPr>
        <w:t>raš</w:t>
      </w:r>
      <w:r w:rsidRPr="00D702B3">
        <w:rPr>
          <w:spacing w:val="-3"/>
          <w:sz w:val="22"/>
          <w:szCs w:val="22"/>
          <w:lang w:val="lt-LT"/>
        </w:rPr>
        <w:t>y</w:t>
      </w:r>
      <w:r w:rsidRPr="00D702B3">
        <w:rPr>
          <w:spacing w:val="1"/>
          <w:sz w:val="22"/>
          <w:szCs w:val="22"/>
          <w:lang w:val="lt-LT"/>
        </w:rPr>
        <w:t>t</w:t>
      </w:r>
      <w:r w:rsidRPr="00D702B3">
        <w:rPr>
          <w:sz w:val="22"/>
          <w:szCs w:val="22"/>
          <w:lang w:val="lt-LT"/>
        </w:rPr>
        <w:t>us</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e skyr</w:t>
      </w:r>
      <w:r w:rsidRPr="00D702B3">
        <w:rPr>
          <w:spacing w:val="1"/>
          <w:sz w:val="22"/>
          <w:szCs w:val="22"/>
          <w:lang w:val="lt-LT"/>
        </w:rPr>
        <w:t>i</w:t>
      </w:r>
      <w:r w:rsidRPr="00D702B3">
        <w:rPr>
          <w:spacing w:val="-3"/>
          <w:sz w:val="22"/>
          <w:szCs w:val="22"/>
          <w:lang w:val="lt-LT"/>
        </w:rPr>
        <w:t>u</w:t>
      </w:r>
      <w:r w:rsidRPr="00D702B3">
        <w:rPr>
          <w:spacing w:val="3"/>
          <w:sz w:val="22"/>
          <w:szCs w:val="22"/>
          <w:lang w:val="lt-LT"/>
        </w:rPr>
        <w:t>j</w:t>
      </w:r>
      <w:r w:rsidRPr="00D702B3">
        <w:rPr>
          <w:sz w:val="22"/>
          <w:szCs w:val="22"/>
          <w:lang w:val="lt-LT"/>
        </w:rPr>
        <w:t>e.</w:t>
      </w:r>
      <w:r w:rsidRPr="00D702B3">
        <w:rPr>
          <w:spacing w:val="-3"/>
          <w:sz w:val="22"/>
          <w:szCs w:val="22"/>
          <w:lang w:val="lt-LT"/>
        </w:rPr>
        <w:t xml:space="preserve"> </w:t>
      </w:r>
      <w:r w:rsidRPr="00D702B3">
        <w:rPr>
          <w:spacing w:val="2"/>
          <w:sz w:val="22"/>
          <w:szCs w:val="22"/>
          <w:lang w:val="lt-LT"/>
        </w:rPr>
        <w:t>T</w:t>
      </w:r>
      <w:r w:rsidRPr="00D702B3">
        <w:rPr>
          <w:spacing w:val="-3"/>
          <w:sz w:val="22"/>
          <w:szCs w:val="22"/>
          <w:lang w:val="lt-LT"/>
        </w:rPr>
        <w:t>o</w:t>
      </w:r>
      <w:r w:rsidRPr="00D702B3">
        <w:rPr>
          <w:sz w:val="22"/>
          <w:szCs w:val="22"/>
          <w:lang w:val="lt-LT"/>
        </w:rPr>
        <w:t>d</w:t>
      </w:r>
      <w:r w:rsidRPr="00D702B3">
        <w:rPr>
          <w:spacing w:val="-2"/>
          <w:sz w:val="22"/>
          <w:szCs w:val="22"/>
          <w:lang w:val="lt-LT"/>
        </w:rPr>
        <w:t>ė</w:t>
      </w:r>
      <w:r w:rsidRPr="00D702B3">
        <w:rPr>
          <w:sz w:val="22"/>
          <w:szCs w:val="22"/>
          <w:lang w:val="lt-LT"/>
        </w:rPr>
        <w:t xml:space="preserve">l </w:t>
      </w: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su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s c</w:t>
      </w:r>
      <w:r w:rsidRPr="00D702B3">
        <w:rPr>
          <w:spacing w:val="-2"/>
          <w:sz w:val="22"/>
          <w:szCs w:val="22"/>
          <w:lang w:val="lt-LT"/>
        </w:rPr>
        <w:t>e</w:t>
      </w:r>
      <w:r w:rsidRPr="00D702B3">
        <w:rPr>
          <w:sz w:val="22"/>
          <w:szCs w:val="22"/>
          <w:lang w:val="lt-LT"/>
        </w:rPr>
        <w:t>n</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n</w:t>
      </w:r>
      <w:r w:rsidRPr="00D702B3">
        <w:rPr>
          <w:sz w:val="22"/>
          <w:szCs w:val="22"/>
          <w:lang w:val="lt-LT"/>
        </w:rPr>
        <w:t>ę n</w:t>
      </w:r>
      <w:r w:rsidRPr="00D702B3">
        <w:rPr>
          <w:spacing w:val="-2"/>
          <w:sz w:val="22"/>
          <w:szCs w:val="22"/>
          <w:lang w:val="lt-LT"/>
        </w:rPr>
        <w:t>e</w:t>
      </w:r>
      <w:r w:rsidRPr="00D702B3">
        <w:rPr>
          <w:sz w:val="22"/>
          <w:szCs w:val="22"/>
          <w:lang w:val="lt-LT"/>
        </w:rPr>
        <w:t>r</w:t>
      </w:r>
      <w:r w:rsidRPr="00D702B3">
        <w:rPr>
          <w:spacing w:val="-3"/>
          <w:sz w:val="22"/>
          <w:szCs w:val="22"/>
          <w:lang w:val="lt-LT"/>
        </w:rPr>
        <w:t>v</w:t>
      </w:r>
      <w:r w:rsidRPr="00D702B3">
        <w:rPr>
          <w:sz w:val="22"/>
          <w:szCs w:val="22"/>
          <w:lang w:val="lt-LT"/>
        </w:rPr>
        <w:t>ų 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anč</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 xml:space="preserve">ar </w:t>
      </w:r>
      <w:r w:rsidRPr="00D702B3">
        <w:rPr>
          <w:spacing w:val="-4"/>
          <w:sz w:val="22"/>
          <w:szCs w:val="22"/>
          <w:lang w:val="lt-LT"/>
        </w:rPr>
        <w:t>m</w:t>
      </w:r>
      <w:r w:rsidRPr="00D702B3">
        <w:rPr>
          <w:sz w:val="22"/>
          <w:szCs w:val="22"/>
          <w:lang w:val="lt-LT"/>
        </w:rPr>
        <w:t>e</w:t>
      </w:r>
      <w:r w:rsidRPr="00D702B3">
        <w:rPr>
          <w:spacing w:val="2"/>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pacing w:val="2"/>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a</w:t>
      </w:r>
      <w:r w:rsidRPr="00D702B3">
        <w:rPr>
          <w:spacing w:val="1"/>
          <w:sz w:val="22"/>
          <w:szCs w:val="22"/>
          <w:lang w:val="lt-LT"/>
        </w:rPr>
        <w:t>l</w:t>
      </w:r>
      <w:r w:rsidRPr="00D702B3">
        <w:rPr>
          <w:spacing w:val="-3"/>
          <w:sz w:val="22"/>
          <w:szCs w:val="22"/>
          <w:lang w:val="lt-LT"/>
        </w:rPr>
        <w:t>k</w:t>
      </w:r>
      <w:r w:rsidRPr="00D702B3">
        <w:rPr>
          <w:sz w:val="22"/>
          <w:szCs w:val="22"/>
          <w:lang w:val="lt-LT"/>
        </w:rPr>
        <w:t>oho</w:t>
      </w:r>
      <w:r w:rsidRPr="00D702B3">
        <w:rPr>
          <w:spacing w:val="-2"/>
          <w:sz w:val="22"/>
          <w:szCs w:val="22"/>
          <w:lang w:val="lt-LT"/>
        </w:rPr>
        <w:t>l</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s</w:t>
      </w:r>
      <w:r w:rsidRPr="00D702B3">
        <w:rPr>
          <w:spacing w:val="-2"/>
          <w:sz w:val="22"/>
          <w:szCs w:val="22"/>
          <w:lang w:val="lt-LT"/>
        </w:rPr>
        <w:t>e</w:t>
      </w:r>
      <w:r w:rsidRPr="00D702B3">
        <w:rPr>
          <w:sz w:val="22"/>
          <w:szCs w:val="22"/>
          <w:lang w:val="lt-LT"/>
        </w:rPr>
        <w:t>da</w:t>
      </w:r>
      <w:r w:rsidRPr="00D702B3">
        <w:rPr>
          <w:spacing w:val="-2"/>
          <w:sz w:val="22"/>
          <w:szCs w:val="22"/>
          <w:lang w:val="lt-LT"/>
        </w:rPr>
        <w:t>ci</w:t>
      </w:r>
      <w:r w:rsidRPr="00D702B3">
        <w:rPr>
          <w:spacing w:val="1"/>
          <w:sz w:val="22"/>
          <w:szCs w:val="22"/>
          <w:lang w:val="lt-LT"/>
        </w:rPr>
        <w:t>j</w:t>
      </w:r>
      <w:r w:rsidRPr="00D702B3">
        <w:rPr>
          <w:sz w:val="22"/>
          <w:szCs w:val="22"/>
          <w:lang w:val="lt-LT"/>
        </w:rPr>
        <w:t>ą 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i</w:t>
      </w:r>
      <w:r w:rsidRPr="00D702B3">
        <w:rPr>
          <w:sz w:val="22"/>
          <w:szCs w:val="22"/>
          <w:lang w:val="lt-LT"/>
        </w:rPr>
        <w:t>an</w:t>
      </w:r>
      <w:r w:rsidRPr="00D702B3">
        <w:rPr>
          <w:spacing w:val="-2"/>
          <w:sz w:val="22"/>
          <w:szCs w:val="22"/>
          <w:lang w:val="lt-LT"/>
        </w:rPr>
        <w:t>či</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us</w:t>
      </w:r>
      <w:r w:rsidRPr="00D702B3">
        <w:rPr>
          <w:spacing w:val="-2"/>
          <w:sz w:val="22"/>
          <w:szCs w:val="22"/>
          <w:lang w:val="lt-LT"/>
        </w:rPr>
        <w:t xml:space="preserve">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w:t>
      </w:r>
      <w:r w:rsidRPr="00D702B3">
        <w:rPr>
          <w:sz w:val="22"/>
          <w:szCs w:val="22"/>
          <w:lang w:val="lt-LT"/>
        </w:rPr>
        <w:t>ben</w:t>
      </w:r>
      <w:r w:rsidRPr="00D702B3">
        <w:rPr>
          <w:spacing w:val="-2"/>
          <w:sz w:val="22"/>
          <w:szCs w:val="22"/>
          <w:lang w:val="lt-LT"/>
        </w:rPr>
        <w:t>z</w:t>
      </w:r>
      <w:r w:rsidRPr="00D702B3">
        <w:rPr>
          <w:sz w:val="22"/>
          <w:szCs w:val="22"/>
          <w:lang w:val="lt-LT"/>
        </w:rPr>
        <w:t>od</w:t>
      </w:r>
      <w:r w:rsidRPr="00D702B3">
        <w:rPr>
          <w:spacing w:val="1"/>
          <w:sz w:val="22"/>
          <w:szCs w:val="22"/>
          <w:lang w:val="lt-LT"/>
        </w:rPr>
        <w:t>i</w:t>
      </w:r>
      <w:r w:rsidRPr="00D702B3">
        <w:rPr>
          <w:sz w:val="22"/>
          <w:szCs w:val="22"/>
          <w:lang w:val="lt-LT"/>
        </w:rPr>
        <w:t>a</w:t>
      </w:r>
      <w:r w:rsidRPr="00D702B3">
        <w:rPr>
          <w:spacing w:val="-2"/>
          <w:sz w:val="22"/>
          <w:szCs w:val="22"/>
          <w:lang w:val="lt-LT"/>
        </w:rPr>
        <w:t>z</w:t>
      </w:r>
      <w:r w:rsidRPr="00D702B3">
        <w:rPr>
          <w:sz w:val="22"/>
          <w:szCs w:val="22"/>
          <w:lang w:val="lt-LT"/>
        </w:rPr>
        <w:t>ep</w:t>
      </w:r>
      <w:r w:rsidRPr="00D702B3">
        <w:rPr>
          <w:spacing w:val="-2"/>
          <w:sz w:val="22"/>
          <w:szCs w:val="22"/>
          <w:lang w:val="lt-LT"/>
        </w:rPr>
        <w:t>i</w:t>
      </w:r>
      <w:r w:rsidRPr="00D702B3">
        <w:rPr>
          <w:spacing w:val="-3"/>
          <w:sz w:val="22"/>
          <w:szCs w:val="22"/>
          <w:lang w:val="lt-LT"/>
        </w:rPr>
        <w:t>n</w:t>
      </w:r>
      <w:r w:rsidRPr="00D702B3">
        <w:rPr>
          <w:sz w:val="22"/>
          <w:szCs w:val="22"/>
          <w:lang w:val="lt-LT"/>
        </w:rPr>
        <w:t xml:space="preserve">us, </w:t>
      </w:r>
      <w:r w:rsidRPr="00D702B3">
        <w:rPr>
          <w:spacing w:val="-4"/>
          <w:sz w:val="22"/>
          <w:szCs w:val="22"/>
          <w:lang w:val="lt-LT"/>
        </w:rPr>
        <w:t>m</w:t>
      </w:r>
      <w:r w:rsidRPr="00D702B3">
        <w:rPr>
          <w:sz w:val="22"/>
          <w:szCs w:val="22"/>
          <w:lang w:val="lt-LT"/>
        </w:rPr>
        <w:t>orf</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e</w:t>
      </w:r>
      <w:r w:rsidRPr="00D702B3">
        <w:rPr>
          <w:spacing w:val="1"/>
          <w:sz w:val="22"/>
          <w:szCs w:val="22"/>
          <w:lang w:val="lt-LT"/>
        </w:rPr>
        <w:t>ti</w:t>
      </w:r>
      <w:r w:rsidRPr="00D702B3">
        <w:rPr>
          <w:spacing w:val="-3"/>
          <w:sz w:val="22"/>
          <w:szCs w:val="22"/>
          <w:lang w:val="lt-LT"/>
        </w:rPr>
        <w:t>k</w:t>
      </w:r>
      <w:r w:rsidRPr="00D702B3">
        <w:rPr>
          <w:sz w:val="22"/>
          <w:szCs w:val="22"/>
          <w:lang w:val="lt-LT"/>
        </w:rPr>
        <w:t>us, an</w:t>
      </w:r>
      <w:r w:rsidRPr="00D702B3">
        <w:rPr>
          <w:spacing w:val="1"/>
          <w:sz w:val="22"/>
          <w:szCs w:val="22"/>
          <w:lang w:val="lt-LT"/>
        </w:rPr>
        <w:t>ti</w:t>
      </w:r>
      <w:r w:rsidRPr="00D702B3">
        <w:rPr>
          <w:spacing w:val="-3"/>
          <w:sz w:val="22"/>
          <w:szCs w:val="22"/>
          <w:lang w:val="lt-LT"/>
        </w:rPr>
        <w:t>p</w:t>
      </w:r>
      <w:r w:rsidRPr="00D702B3">
        <w:rPr>
          <w:sz w:val="22"/>
          <w:szCs w:val="22"/>
          <w:lang w:val="lt-LT"/>
        </w:rPr>
        <w:t>s</w:t>
      </w:r>
      <w:r w:rsidRPr="00D702B3">
        <w:rPr>
          <w:spacing w:val="-2"/>
          <w:sz w:val="22"/>
          <w:szCs w:val="22"/>
          <w:lang w:val="lt-LT"/>
        </w:rPr>
        <w:t>ic</w:t>
      </w:r>
      <w:r w:rsidRPr="00D702B3">
        <w:rPr>
          <w:sz w:val="22"/>
          <w:szCs w:val="22"/>
          <w:lang w:val="lt-LT"/>
        </w:rPr>
        <w:t>ho</w:t>
      </w:r>
      <w:r w:rsidRPr="00D702B3">
        <w:rPr>
          <w:spacing w:val="-2"/>
          <w:sz w:val="22"/>
          <w:szCs w:val="22"/>
          <w:lang w:val="lt-LT"/>
        </w:rPr>
        <w:t>z</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p</w:t>
      </w:r>
      <w:r w:rsidRPr="00D702B3">
        <w:rPr>
          <w:sz w:val="22"/>
          <w:szCs w:val="22"/>
          <w:lang w:val="lt-LT"/>
        </w:rPr>
        <w:t>rep</w:t>
      </w:r>
      <w:r w:rsidRPr="00D702B3">
        <w:rPr>
          <w:spacing w:val="-2"/>
          <w:sz w:val="22"/>
          <w:szCs w:val="22"/>
          <w:lang w:val="lt-LT"/>
        </w:rPr>
        <w:t>a</w:t>
      </w:r>
      <w:r w:rsidRPr="00D702B3">
        <w:rPr>
          <w:sz w:val="22"/>
          <w:szCs w:val="22"/>
          <w:lang w:val="lt-LT"/>
        </w:rPr>
        <w:t>r</w:t>
      </w:r>
      <w:r w:rsidRPr="00D702B3">
        <w:rPr>
          <w:spacing w:val="-2"/>
          <w:sz w:val="22"/>
          <w:szCs w:val="22"/>
          <w:lang w:val="lt-LT"/>
        </w:rPr>
        <w:t>at</w:t>
      </w:r>
      <w:r w:rsidRPr="00D702B3">
        <w:rPr>
          <w:sz w:val="22"/>
          <w:szCs w:val="22"/>
          <w:lang w:val="lt-LT"/>
        </w:rPr>
        <w:t>us, f</w:t>
      </w:r>
      <w:r w:rsidRPr="00D702B3">
        <w:rPr>
          <w:spacing w:val="-2"/>
          <w:sz w:val="22"/>
          <w:szCs w:val="22"/>
          <w:lang w:val="lt-LT"/>
        </w:rPr>
        <w:t>e</w:t>
      </w:r>
      <w:r w:rsidRPr="00D702B3">
        <w:rPr>
          <w:sz w:val="22"/>
          <w:szCs w:val="22"/>
          <w:lang w:val="lt-LT"/>
        </w:rPr>
        <w:t>nob</w:t>
      </w:r>
      <w:r w:rsidRPr="00D702B3">
        <w:rPr>
          <w:spacing w:val="-2"/>
          <w:sz w:val="22"/>
          <w:szCs w:val="22"/>
          <w:lang w:val="lt-LT"/>
        </w:rPr>
        <w:t>a</w:t>
      </w:r>
      <w:r w:rsidRPr="00D702B3">
        <w:rPr>
          <w:sz w:val="22"/>
          <w:szCs w:val="22"/>
          <w:lang w:val="lt-LT"/>
        </w:rPr>
        <w:t>rb</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pacing w:val="1"/>
          <w:sz w:val="22"/>
          <w:szCs w:val="22"/>
          <w:lang w:val="lt-LT"/>
        </w:rPr>
        <w:t>lį</w:t>
      </w:r>
      <w:r w:rsidRPr="00D702B3">
        <w:rPr>
          <w:sz w:val="22"/>
          <w:szCs w:val="22"/>
          <w:lang w:val="lt-LT"/>
        </w:rPr>
        <w:t>,</w:t>
      </w:r>
      <w:r w:rsidRPr="00D702B3">
        <w:rPr>
          <w:spacing w:val="-3"/>
          <w:sz w:val="22"/>
          <w:szCs w:val="22"/>
          <w:lang w:val="lt-LT"/>
        </w:rPr>
        <w:t xml:space="preserve"> </w:t>
      </w:r>
      <w:r w:rsidRPr="00D702B3">
        <w:rPr>
          <w:sz w:val="22"/>
          <w:szCs w:val="22"/>
          <w:lang w:val="lt-LT"/>
        </w:rPr>
        <w:t>se</w:t>
      </w:r>
      <w:r w:rsidRPr="00D702B3">
        <w:rPr>
          <w:spacing w:val="-3"/>
          <w:sz w:val="22"/>
          <w:szCs w:val="22"/>
          <w:lang w:val="lt-LT"/>
        </w:rPr>
        <w:t>d</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ą</w:t>
      </w:r>
      <w:r w:rsidRPr="00D702B3">
        <w:rPr>
          <w:spacing w:val="-2"/>
          <w:sz w:val="22"/>
          <w:szCs w:val="22"/>
          <w:lang w:val="lt-LT"/>
        </w:rPr>
        <w:t xml:space="preserve"> s</w:t>
      </w:r>
      <w:r w:rsidRPr="00D702B3">
        <w:rPr>
          <w:sz w:val="22"/>
          <w:szCs w:val="22"/>
          <w:lang w:val="lt-LT"/>
        </w:rPr>
        <w:t>u</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us an</w:t>
      </w:r>
      <w:r w:rsidRPr="00D702B3">
        <w:rPr>
          <w:spacing w:val="-2"/>
          <w:sz w:val="22"/>
          <w:szCs w:val="22"/>
          <w:lang w:val="lt-LT"/>
        </w:rPr>
        <w:t>t</w:t>
      </w:r>
      <w:r w:rsidRPr="00D702B3">
        <w:rPr>
          <w:spacing w:val="1"/>
          <w:sz w:val="22"/>
          <w:szCs w:val="22"/>
          <w:lang w:val="lt-LT"/>
        </w:rPr>
        <w:t>i</w:t>
      </w:r>
      <w:r w:rsidRPr="00D702B3">
        <w:rPr>
          <w:sz w:val="22"/>
          <w:szCs w:val="22"/>
          <w:lang w:val="lt-LT"/>
        </w:rPr>
        <w:t>h</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us</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r</w:t>
      </w:r>
      <w:r w:rsidRPr="00D702B3">
        <w:rPr>
          <w:sz w:val="22"/>
          <w:szCs w:val="22"/>
          <w:lang w:val="lt-LT"/>
        </w:rPr>
        <w:t>epa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r</w:t>
      </w:r>
      <w:r w:rsidRPr="00D702B3">
        <w:rPr>
          <w:sz w:val="22"/>
          <w:szCs w:val="22"/>
          <w:lang w:val="lt-LT"/>
        </w:rPr>
        <w:t>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a</w:t>
      </w:r>
      <w:r w:rsidRPr="00D702B3">
        <w:rPr>
          <w:spacing w:val="1"/>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w:t>
      </w:r>
    </w:p>
    <w:p w14:paraId="06A7A34B" w14:textId="77777777" w:rsidR="006E310C" w:rsidRPr="00D702B3" w:rsidRDefault="006E310C" w:rsidP="006E310C">
      <w:pPr>
        <w:kinsoku w:val="0"/>
        <w:overflowPunct w:val="0"/>
        <w:rPr>
          <w:sz w:val="22"/>
          <w:szCs w:val="22"/>
          <w:lang w:val="lt-LT"/>
        </w:rPr>
      </w:pPr>
    </w:p>
    <w:p w14:paraId="68301A3C" w14:textId="471A2CCA" w:rsidR="006E310C" w:rsidRPr="007B2446" w:rsidRDefault="006E310C" w:rsidP="006E310C">
      <w:pPr>
        <w:pStyle w:val="Pagrindinistekstas"/>
        <w:kinsoku w:val="0"/>
        <w:overflowPunct w:val="0"/>
        <w:ind w:left="0"/>
        <w:rPr>
          <w:sz w:val="22"/>
          <w:szCs w:val="22"/>
          <w:lang w:val="lt-LT"/>
        </w:rPr>
      </w:pPr>
      <w:r w:rsidRPr="007B2446">
        <w:rPr>
          <w:i/>
          <w:iCs/>
          <w:sz w:val="22"/>
          <w:szCs w:val="22"/>
          <w:lang w:val="lt-LT"/>
        </w:rPr>
        <w:t xml:space="preserve">Serotonerginiai </w:t>
      </w:r>
      <w:r w:rsidR="00BB37F9" w:rsidRPr="007B2446">
        <w:rPr>
          <w:i/>
          <w:iCs/>
          <w:sz w:val="22"/>
          <w:szCs w:val="22"/>
          <w:lang w:val="lt-LT"/>
        </w:rPr>
        <w:t xml:space="preserve">vaistiniai </w:t>
      </w:r>
      <w:r w:rsidRPr="007B2446">
        <w:rPr>
          <w:i/>
          <w:iCs/>
          <w:sz w:val="22"/>
          <w:szCs w:val="22"/>
          <w:lang w:val="lt-LT"/>
        </w:rPr>
        <w:t xml:space="preserve">preparatai. </w:t>
      </w:r>
      <w:r w:rsidRPr="007B2446">
        <w:rPr>
          <w:spacing w:val="-1"/>
          <w:sz w:val="22"/>
          <w:szCs w:val="22"/>
          <w:lang w:val="lt-LT"/>
        </w:rPr>
        <w:t>B</w:t>
      </w:r>
      <w:r w:rsidRPr="007B2446">
        <w:rPr>
          <w:sz w:val="22"/>
          <w:szCs w:val="22"/>
          <w:lang w:val="lt-LT"/>
        </w:rPr>
        <w:t>u</w:t>
      </w:r>
      <w:r w:rsidRPr="007B2446">
        <w:rPr>
          <w:spacing w:val="-3"/>
          <w:sz w:val="22"/>
          <w:szCs w:val="22"/>
          <w:lang w:val="lt-LT"/>
        </w:rPr>
        <w:t>v</w:t>
      </w:r>
      <w:r w:rsidRPr="007B2446">
        <w:rPr>
          <w:sz w:val="22"/>
          <w:szCs w:val="22"/>
          <w:lang w:val="lt-LT"/>
        </w:rPr>
        <w:t>o pr</w:t>
      </w:r>
      <w:r w:rsidRPr="007B2446">
        <w:rPr>
          <w:spacing w:val="-2"/>
          <w:sz w:val="22"/>
          <w:szCs w:val="22"/>
          <w:lang w:val="lt-LT"/>
        </w:rPr>
        <w:t>a</w:t>
      </w:r>
      <w:r w:rsidRPr="007B2446">
        <w:rPr>
          <w:sz w:val="22"/>
          <w:szCs w:val="22"/>
          <w:lang w:val="lt-LT"/>
        </w:rPr>
        <w:t>ne</w:t>
      </w:r>
      <w:r w:rsidRPr="007B2446">
        <w:rPr>
          <w:spacing w:val="-2"/>
          <w:sz w:val="22"/>
          <w:szCs w:val="22"/>
          <w:lang w:val="lt-LT"/>
        </w:rPr>
        <w:t>š</w:t>
      </w:r>
      <w:r w:rsidRPr="007B2446">
        <w:rPr>
          <w:spacing w:val="1"/>
          <w:sz w:val="22"/>
          <w:szCs w:val="22"/>
          <w:lang w:val="lt-LT"/>
        </w:rPr>
        <w:t>t</w:t>
      </w:r>
      <w:r w:rsidRPr="007B2446">
        <w:rPr>
          <w:sz w:val="22"/>
          <w:szCs w:val="22"/>
          <w:lang w:val="lt-LT"/>
        </w:rPr>
        <w:t>a</w:t>
      </w:r>
      <w:r w:rsidRPr="007B2446">
        <w:rPr>
          <w:spacing w:val="-2"/>
          <w:sz w:val="22"/>
          <w:szCs w:val="22"/>
          <w:lang w:val="lt-LT"/>
        </w:rPr>
        <w:t xml:space="preserve"> </w:t>
      </w:r>
      <w:r w:rsidRPr="007B2446">
        <w:rPr>
          <w:sz w:val="22"/>
          <w:szCs w:val="22"/>
          <w:lang w:val="lt-LT"/>
        </w:rPr>
        <w:t>ap</w:t>
      </w:r>
      <w:r w:rsidRPr="007B2446">
        <w:rPr>
          <w:spacing w:val="1"/>
          <w:sz w:val="22"/>
          <w:szCs w:val="22"/>
          <w:lang w:val="lt-LT"/>
        </w:rPr>
        <w:t>i</w:t>
      </w:r>
      <w:r w:rsidRPr="007B2446">
        <w:rPr>
          <w:sz w:val="22"/>
          <w:szCs w:val="22"/>
          <w:lang w:val="lt-LT"/>
        </w:rPr>
        <w:t>e</w:t>
      </w:r>
      <w:r w:rsidRPr="007B2446">
        <w:rPr>
          <w:spacing w:val="-2"/>
          <w:sz w:val="22"/>
          <w:szCs w:val="22"/>
          <w:lang w:val="lt-LT"/>
        </w:rPr>
        <w:t xml:space="preserve"> </w:t>
      </w:r>
      <w:r w:rsidRPr="007B2446">
        <w:rPr>
          <w:sz w:val="22"/>
          <w:szCs w:val="22"/>
          <w:lang w:val="lt-LT"/>
        </w:rPr>
        <w:t>r</w:t>
      </w:r>
      <w:r w:rsidRPr="007B2446">
        <w:rPr>
          <w:spacing w:val="-2"/>
          <w:sz w:val="22"/>
          <w:szCs w:val="22"/>
          <w:lang w:val="lt-LT"/>
        </w:rPr>
        <w:t>e</w:t>
      </w:r>
      <w:r w:rsidRPr="007B2446">
        <w:rPr>
          <w:spacing w:val="1"/>
          <w:sz w:val="22"/>
          <w:szCs w:val="22"/>
          <w:lang w:val="lt-LT"/>
        </w:rPr>
        <w:t>t</w:t>
      </w:r>
      <w:r w:rsidRPr="007B2446">
        <w:rPr>
          <w:sz w:val="22"/>
          <w:szCs w:val="22"/>
          <w:lang w:val="lt-LT"/>
        </w:rPr>
        <w:t>us</w:t>
      </w:r>
      <w:r w:rsidRPr="007B2446">
        <w:rPr>
          <w:spacing w:val="-2"/>
          <w:sz w:val="22"/>
          <w:szCs w:val="22"/>
          <w:lang w:val="lt-LT"/>
        </w:rPr>
        <w:t xml:space="preserve"> </w:t>
      </w:r>
      <w:r w:rsidRPr="007B2446">
        <w:rPr>
          <w:sz w:val="22"/>
          <w:szCs w:val="22"/>
          <w:lang w:val="lt-LT"/>
        </w:rPr>
        <w:t>se</w:t>
      </w:r>
      <w:r w:rsidRPr="007B2446">
        <w:rPr>
          <w:spacing w:val="-2"/>
          <w:sz w:val="22"/>
          <w:szCs w:val="22"/>
          <w:lang w:val="lt-LT"/>
        </w:rPr>
        <w:t>r</w:t>
      </w:r>
      <w:r w:rsidRPr="007B2446">
        <w:rPr>
          <w:sz w:val="22"/>
          <w:szCs w:val="22"/>
          <w:lang w:val="lt-LT"/>
        </w:rPr>
        <w:t>o</w:t>
      </w:r>
      <w:r w:rsidRPr="007B2446">
        <w:rPr>
          <w:spacing w:val="1"/>
          <w:sz w:val="22"/>
          <w:szCs w:val="22"/>
          <w:lang w:val="lt-LT"/>
        </w:rPr>
        <w:t>t</w:t>
      </w:r>
      <w:r w:rsidRPr="007B2446">
        <w:rPr>
          <w:sz w:val="22"/>
          <w:szCs w:val="22"/>
          <w:lang w:val="lt-LT"/>
        </w:rPr>
        <w:t>o</w:t>
      </w:r>
      <w:r w:rsidRPr="007B2446">
        <w:rPr>
          <w:spacing w:val="-3"/>
          <w:sz w:val="22"/>
          <w:szCs w:val="22"/>
          <w:lang w:val="lt-LT"/>
        </w:rPr>
        <w:t>n</w:t>
      </w:r>
      <w:r w:rsidRPr="007B2446">
        <w:rPr>
          <w:spacing w:val="1"/>
          <w:sz w:val="22"/>
          <w:szCs w:val="22"/>
          <w:lang w:val="lt-LT"/>
        </w:rPr>
        <w:t>i</w:t>
      </w:r>
      <w:r w:rsidRPr="007B2446">
        <w:rPr>
          <w:sz w:val="22"/>
          <w:szCs w:val="22"/>
          <w:lang w:val="lt-LT"/>
        </w:rPr>
        <w:t>no</w:t>
      </w:r>
      <w:r w:rsidRPr="007B2446">
        <w:rPr>
          <w:spacing w:val="-3"/>
          <w:sz w:val="22"/>
          <w:szCs w:val="22"/>
          <w:lang w:val="lt-LT"/>
        </w:rPr>
        <w:t xml:space="preserve"> </w:t>
      </w:r>
      <w:r w:rsidRPr="007B2446">
        <w:rPr>
          <w:sz w:val="22"/>
          <w:szCs w:val="22"/>
          <w:lang w:val="lt-LT"/>
        </w:rPr>
        <w:t>s</w:t>
      </w:r>
      <w:r w:rsidRPr="007B2446">
        <w:rPr>
          <w:spacing w:val="1"/>
          <w:sz w:val="22"/>
          <w:szCs w:val="22"/>
          <w:lang w:val="lt-LT"/>
        </w:rPr>
        <w:t>i</w:t>
      </w:r>
      <w:r w:rsidRPr="007B2446">
        <w:rPr>
          <w:spacing w:val="-3"/>
          <w:sz w:val="22"/>
          <w:szCs w:val="22"/>
          <w:lang w:val="lt-LT"/>
        </w:rPr>
        <w:t>n</w:t>
      </w:r>
      <w:r w:rsidRPr="007B2446">
        <w:rPr>
          <w:sz w:val="22"/>
          <w:szCs w:val="22"/>
          <w:lang w:val="lt-LT"/>
        </w:rPr>
        <w:t>dr</w:t>
      </w:r>
      <w:r w:rsidRPr="007B2446">
        <w:rPr>
          <w:spacing w:val="-3"/>
          <w:sz w:val="22"/>
          <w:szCs w:val="22"/>
          <w:lang w:val="lt-LT"/>
        </w:rPr>
        <w:t>o</w:t>
      </w:r>
      <w:r w:rsidRPr="007B2446">
        <w:rPr>
          <w:spacing w:val="-4"/>
          <w:sz w:val="22"/>
          <w:szCs w:val="22"/>
          <w:lang w:val="lt-LT"/>
        </w:rPr>
        <w:t>m</w:t>
      </w:r>
      <w:r w:rsidRPr="007B2446">
        <w:rPr>
          <w:sz w:val="22"/>
          <w:szCs w:val="22"/>
          <w:lang w:val="lt-LT"/>
        </w:rPr>
        <w:t>o a</w:t>
      </w:r>
      <w:r w:rsidRPr="007B2446">
        <w:rPr>
          <w:spacing w:val="1"/>
          <w:sz w:val="22"/>
          <w:szCs w:val="22"/>
          <w:lang w:val="lt-LT"/>
        </w:rPr>
        <w:t>t</w:t>
      </w:r>
      <w:r w:rsidRPr="007B2446">
        <w:rPr>
          <w:spacing w:val="-3"/>
          <w:sz w:val="22"/>
          <w:szCs w:val="22"/>
          <w:lang w:val="lt-LT"/>
        </w:rPr>
        <w:t>v</w:t>
      </w:r>
      <w:r w:rsidRPr="007B2446">
        <w:rPr>
          <w:sz w:val="22"/>
          <w:szCs w:val="22"/>
          <w:lang w:val="lt-LT"/>
        </w:rPr>
        <w:t>e</w:t>
      </w:r>
      <w:r w:rsidRPr="007B2446">
        <w:rPr>
          <w:spacing w:val="3"/>
          <w:sz w:val="22"/>
          <w:szCs w:val="22"/>
          <w:lang w:val="lt-LT"/>
        </w:rPr>
        <w:t>j</w:t>
      </w:r>
      <w:r w:rsidRPr="007B2446">
        <w:rPr>
          <w:sz w:val="22"/>
          <w:szCs w:val="22"/>
          <w:lang w:val="lt-LT"/>
        </w:rPr>
        <w:t>us</w:t>
      </w:r>
      <w:r w:rsidRPr="007B2446">
        <w:rPr>
          <w:spacing w:val="-2"/>
          <w:sz w:val="22"/>
          <w:szCs w:val="22"/>
          <w:lang w:val="lt-LT"/>
        </w:rPr>
        <w:t xml:space="preserve"> </w:t>
      </w:r>
      <w:r w:rsidRPr="007B2446">
        <w:rPr>
          <w:sz w:val="22"/>
          <w:szCs w:val="22"/>
          <w:lang w:val="lt-LT"/>
        </w:rPr>
        <w:t>pa</w:t>
      </w:r>
      <w:r w:rsidRPr="007B2446">
        <w:rPr>
          <w:spacing w:val="-2"/>
          <w:sz w:val="22"/>
          <w:szCs w:val="22"/>
          <w:lang w:val="lt-LT"/>
        </w:rPr>
        <w:t>c</w:t>
      </w:r>
      <w:r w:rsidRPr="007B2446">
        <w:rPr>
          <w:spacing w:val="1"/>
          <w:sz w:val="22"/>
          <w:szCs w:val="22"/>
          <w:lang w:val="lt-LT"/>
        </w:rPr>
        <w:t>i</w:t>
      </w:r>
      <w:r w:rsidRPr="007B2446">
        <w:rPr>
          <w:sz w:val="22"/>
          <w:szCs w:val="22"/>
          <w:lang w:val="lt-LT"/>
        </w:rPr>
        <w:t>e</w:t>
      </w:r>
      <w:r w:rsidRPr="007B2446">
        <w:rPr>
          <w:spacing w:val="-3"/>
          <w:sz w:val="22"/>
          <w:szCs w:val="22"/>
          <w:lang w:val="lt-LT"/>
        </w:rPr>
        <w:t>n</w:t>
      </w:r>
      <w:r w:rsidRPr="007B2446">
        <w:rPr>
          <w:spacing w:val="1"/>
          <w:sz w:val="22"/>
          <w:szCs w:val="22"/>
          <w:lang w:val="lt-LT"/>
        </w:rPr>
        <w:t>t</w:t>
      </w:r>
      <w:r w:rsidRPr="007B2446">
        <w:rPr>
          <w:sz w:val="22"/>
          <w:szCs w:val="22"/>
          <w:lang w:val="lt-LT"/>
        </w:rPr>
        <w:t>a</w:t>
      </w:r>
      <w:r w:rsidRPr="007B2446">
        <w:rPr>
          <w:spacing w:val="-4"/>
          <w:sz w:val="22"/>
          <w:szCs w:val="22"/>
          <w:lang w:val="lt-LT"/>
        </w:rPr>
        <w:t>m</w:t>
      </w:r>
      <w:r w:rsidRPr="007B2446">
        <w:rPr>
          <w:sz w:val="22"/>
          <w:szCs w:val="22"/>
          <w:lang w:val="lt-LT"/>
        </w:rPr>
        <w:t xml:space="preserve">s, </w:t>
      </w:r>
      <w:r w:rsidRPr="007B2446">
        <w:rPr>
          <w:spacing w:val="-3"/>
          <w:sz w:val="22"/>
          <w:szCs w:val="22"/>
          <w:lang w:val="lt-LT"/>
        </w:rPr>
        <w:t>k</w:t>
      </w:r>
      <w:r w:rsidRPr="007B2446">
        <w:rPr>
          <w:sz w:val="22"/>
          <w:szCs w:val="22"/>
          <w:lang w:val="lt-LT"/>
        </w:rPr>
        <w:t>ur</w:t>
      </w:r>
      <w:r w:rsidRPr="007B2446">
        <w:rPr>
          <w:spacing w:val="1"/>
          <w:sz w:val="22"/>
          <w:szCs w:val="22"/>
          <w:lang w:val="lt-LT"/>
        </w:rPr>
        <w:t>i</w:t>
      </w:r>
      <w:r w:rsidRPr="007B2446">
        <w:rPr>
          <w:sz w:val="22"/>
          <w:szCs w:val="22"/>
          <w:lang w:val="lt-LT"/>
        </w:rPr>
        <w:t xml:space="preserve">e </w:t>
      </w:r>
      <w:r w:rsidRPr="007B2446">
        <w:rPr>
          <w:spacing w:val="-3"/>
          <w:sz w:val="22"/>
          <w:szCs w:val="22"/>
          <w:lang w:val="lt-LT"/>
        </w:rPr>
        <w:t>v</w:t>
      </w:r>
      <w:r w:rsidRPr="007B2446">
        <w:rPr>
          <w:sz w:val="22"/>
          <w:szCs w:val="22"/>
          <w:lang w:val="lt-LT"/>
        </w:rPr>
        <w:t>ar</w:t>
      </w:r>
      <w:r w:rsidRPr="007B2446">
        <w:rPr>
          <w:spacing w:val="1"/>
          <w:sz w:val="22"/>
          <w:szCs w:val="22"/>
          <w:lang w:val="lt-LT"/>
        </w:rPr>
        <w:t>t</w:t>
      </w:r>
      <w:r w:rsidRPr="007B2446">
        <w:rPr>
          <w:spacing w:val="-3"/>
          <w:sz w:val="22"/>
          <w:szCs w:val="22"/>
          <w:lang w:val="lt-LT"/>
        </w:rPr>
        <w:t>o</w:t>
      </w:r>
      <w:r w:rsidRPr="007B2446">
        <w:rPr>
          <w:spacing w:val="1"/>
          <w:sz w:val="22"/>
          <w:szCs w:val="22"/>
          <w:lang w:val="lt-LT"/>
        </w:rPr>
        <w:t>j</w:t>
      </w:r>
      <w:r w:rsidRPr="007B2446">
        <w:rPr>
          <w:sz w:val="22"/>
          <w:szCs w:val="22"/>
          <w:lang w:val="lt-LT"/>
        </w:rPr>
        <w:t xml:space="preserve">o </w:t>
      </w:r>
      <w:r w:rsidRPr="007B2446">
        <w:rPr>
          <w:spacing w:val="-1"/>
          <w:sz w:val="22"/>
          <w:szCs w:val="22"/>
          <w:lang w:val="lt-LT"/>
        </w:rPr>
        <w:t>SSR</w:t>
      </w:r>
      <w:r w:rsidRPr="007B2446">
        <w:rPr>
          <w:sz w:val="22"/>
          <w:szCs w:val="22"/>
          <w:lang w:val="lt-LT"/>
        </w:rPr>
        <w:t>I / SNRI</w:t>
      </w:r>
      <w:r w:rsidRPr="007B2446">
        <w:rPr>
          <w:spacing w:val="-4"/>
          <w:sz w:val="22"/>
          <w:szCs w:val="22"/>
          <w:lang w:val="lt-LT"/>
        </w:rPr>
        <w:t xml:space="preserve"> </w:t>
      </w:r>
      <w:r w:rsidR="00BB37F9" w:rsidRPr="007B2446">
        <w:rPr>
          <w:sz w:val="22"/>
          <w:szCs w:val="22"/>
          <w:lang w:val="lt-LT"/>
        </w:rPr>
        <w:t>derinyje</w:t>
      </w:r>
      <w:r w:rsidRPr="007B2446">
        <w:rPr>
          <w:sz w:val="22"/>
          <w:szCs w:val="22"/>
          <w:lang w:val="lt-LT"/>
        </w:rPr>
        <w:t xml:space="preserve"> su</w:t>
      </w:r>
      <w:r w:rsidRPr="007B2446">
        <w:rPr>
          <w:spacing w:val="-3"/>
          <w:sz w:val="22"/>
          <w:szCs w:val="22"/>
          <w:lang w:val="lt-LT"/>
        </w:rPr>
        <w:t xml:space="preserve"> </w:t>
      </w:r>
      <w:r w:rsidRPr="007B2446">
        <w:rPr>
          <w:sz w:val="22"/>
          <w:szCs w:val="22"/>
          <w:lang w:val="lt-LT"/>
        </w:rPr>
        <w:t>se</w:t>
      </w:r>
      <w:r w:rsidRPr="007B2446">
        <w:rPr>
          <w:spacing w:val="-2"/>
          <w:sz w:val="22"/>
          <w:szCs w:val="22"/>
          <w:lang w:val="lt-LT"/>
        </w:rPr>
        <w:t>r</w:t>
      </w:r>
      <w:r w:rsidRPr="007B2446">
        <w:rPr>
          <w:sz w:val="22"/>
          <w:szCs w:val="22"/>
          <w:lang w:val="lt-LT"/>
        </w:rPr>
        <w:t>o</w:t>
      </w:r>
      <w:r w:rsidRPr="007B2446">
        <w:rPr>
          <w:spacing w:val="1"/>
          <w:sz w:val="22"/>
          <w:szCs w:val="22"/>
          <w:lang w:val="lt-LT"/>
        </w:rPr>
        <w:t>t</w:t>
      </w:r>
      <w:r w:rsidRPr="007B2446">
        <w:rPr>
          <w:sz w:val="22"/>
          <w:szCs w:val="22"/>
          <w:lang w:val="lt-LT"/>
        </w:rPr>
        <w:t>o</w:t>
      </w:r>
      <w:r w:rsidRPr="007B2446">
        <w:rPr>
          <w:spacing w:val="-3"/>
          <w:sz w:val="22"/>
          <w:szCs w:val="22"/>
          <w:lang w:val="lt-LT"/>
        </w:rPr>
        <w:t>n</w:t>
      </w:r>
      <w:r w:rsidRPr="007B2446">
        <w:rPr>
          <w:sz w:val="22"/>
          <w:szCs w:val="22"/>
          <w:lang w:val="lt-LT"/>
        </w:rPr>
        <w:t>er</w:t>
      </w:r>
      <w:r w:rsidRPr="007B2446">
        <w:rPr>
          <w:spacing w:val="-3"/>
          <w:sz w:val="22"/>
          <w:szCs w:val="22"/>
          <w:lang w:val="lt-LT"/>
        </w:rPr>
        <w:t>g</w:t>
      </w:r>
      <w:r w:rsidRPr="007B2446">
        <w:rPr>
          <w:spacing w:val="1"/>
          <w:sz w:val="22"/>
          <w:szCs w:val="22"/>
          <w:lang w:val="lt-LT"/>
        </w:rPr>
        <w:t>i</w:t>
      </w:r>
      <w:r w:rsidRPr="007B2446">
        <w:rPr>
          <w:sz w:val="22"/>
          <w:szCs w:val="22"/>
          <w:lang w:val="lt-LT"/>
        </w:rPr>
        <w:t>n</w:t>
      </w:r>
      <w:r w:rsidRPr="007B2446">
        <w:rPr>
          <w:spacing w:val="-2"/>
          <w:sz w:val="22"/>
          <w:szCs w:val="22"/>
          <w:lang w:val="lt-LT"/>
        </w:rPr>
        <w:t>i</w:t>
      </w:r>
      <w:r w:rsidRPr="007B2446">
        <w:rPr>
          <w:sz w:val="22"/>
          <w:szCs w:val="22"/>
          <w:lang w:val="lt-LT"/>
        </w:rPr>
        <w:t>a</w:t>
      </w:r>
      <w:r w:rsidRPr="007B2446">
        <w:rPr>
          <w:spacing w:val="-2"/>
          <w:sz w:val="22"/>
          <w:szCs w:val="22"/>
          <w:lang w:val="lt-LT"/>
        </w:rPr>
        <w:t>i</w:t>
      </w:r>
      <w:r w:rsidRPr="007B2446">
        <w:rPr>
          <w:sz w:val="22"/>
          <w:szCs w:val="22"/>
          <w:lang w:val="lt-LT"/>
        </w:rPr>
        <w:t>s</w:t>
      </w:r>
      <w:r w:rsidRPr="007B2446">
        <w:rPr>
          <w:spacing w:val="-2"/>
          <w:sz w:val="22"/>
          <w:szCs w:val="22"/>
          <w:lang w:val="lt-LT"/>
        </w:rPr>
        <w:t xml:space="preserve"> </w:t>
      </w:r>
      <w:r w:rsidR="00BB37F9" w:rsidRPr="007B2446">
        <w:rPr>
          <w:spacing w:val="-2"/>
          <w:sz w:val="22"/>
          <w:szCs w:val="22"/>
          <w:lang w:val="lt-LT"/>
        </w:rPr>
        <w:t xml:space="preserve">vaistiniais </w:t>
      </w:r>
      <w:r w:rsidRPr="007B2446">
        <w:rPr>
          <w:spacing w:val="-3"/>
          <w:sz w:val="22"/>
          <w:szCs w:val="22"/>
          <w:lang w:val="lt-LT"/>
        </w:rPr>
        <w:t>p</w:t>
      </w:r>
      <w:r w:rsidRPr="007B2446">
        <w:rPr>
          <w:sz w:val="22"/>
          <w:szCs w:val="22"/>
          <w:lang w:val="lt-LT"/>
        </w:rPr>
        <w:t>re</w:t>
      </w:r>
      <w:r w:rsidRPr="007B2446">
        <w:rPr>
          <w:spacing w:val="-3"/>
          <w:sz w:val="22"/>
          <w:szCs w:val="22"/>
          <w:lang w:val="lt-LT"/>
        </w:rPr>
        <w:t>p</w:t>
      </w:r>
      <w:r w:rsidRPr="007B2446">
        <w:rPr>
          <w:sz w:val="22"/>
          <w:szCs w:val="22"/>
          <w:lang w:val="lt-LT"/>
        </w:rPr>
        <w:t>a</w:t>
      </w:r>
      <w:r w:rsidRPr="007B2446">
        <w:rPr>
          <w:spacing w:val="-2"/>
          <w:sz w:val="22"/>
          <w:szCs w:val="22"/>
          <w:lang w:val="lt-LT"/>
        </w:rPr>
        <w:t>r</w:t>
      </w:r>
      <w:r w:rsidRPr="007B2446">
        <w:rPr>
          <w:sz w:val="22"/>
          <w:szCs w:val="22"/>
          <w:lang w:val="lt-LT"/>
        </w:rPr>
        <w:t>a</w:t>
      </w:r>
      <w:r w:rsidRPr="007B2446">
        <w:rPr>
          <w:spacing w:val="1"/>
          <w:sz w:val="22"/>
          <w:szCs w:val="22"/>
          <w:lang w:val="lt-LT"/>
        </w:rPr>
        <w:t>t</w:t>
      </w:r>
      <w:r w:rsidRPr="007B2446">
        <w:rPr>
          <w:spacing w:val="-2"/>
          <w:sz w:val="22"/>
          <w:szCs w:val="22"/>
          <w:lang w:val="lt-LT"/>
        </w:rPr>
        <w:t>a</w:t>
      </w:r>
      <w:r w:rsidRPr="007B2446">
        <w:rPr>
          <w:spacing w:val="1"/>
          <w:sz w:val="22"/>
          <w:szCs w:val="22"/>
          <w:lang w:val="lt-LT"/>
        </w:rPr>
        <w:t>i</w:t>
      </w:r>
      <w:r w:rsidRPr="007B2446">
        <w:rPr>
          <w:sz w:val="22"/>
          <w:szCs w:val="22"/>
          <w:lang w:val="lt-LT"/>
        </w:rPr>
        <w:t xml:space="preserve">s. </w:t>
      </w:r>
      <w:r w:rsidRPr="007B2446">
        <w:rPr>
          <w:spacing w:val="-3"/>
          <w:sz w:val="22"/>
          <w:szCs w:val="22"/>
          <w:lang w:val="lt-LT"/>
        </w:rPr>
        <w:t>P</w:t>
      </w:r>
      <w:r w:rsidRPr="007B2446">
        <w:rPr>
          <w:sz w:val="22"/>
          <w:szCs w:val="22"/>
          <w:lang w:val="lt-LT"/>
        </w:rPr>
        <w:t>a</w:t>
      </w:r>
      <w:r w:rsidRPr="007B2446">
        <w:rPr>
          <w:spacing w:val="-2"/>
          <w:sz w:val="22"/>
          <w:szCs w:val="22"/>
          <w:lang w:val="lt-LT"/>
        </w:rPr>
        <w:t>ta</w:t>
      </w:r>
      <w:r w:rsidRPr="007B2446">
        <w:rPr>
          <w:sz w:val="22"/>
          <w:szCs w:val="22"/>
          <w:lang w:val="lt-LT"/>
        </w:rPr>
        <w:t>r</w:t>
      </w:r>
      <w:r w:rsidRPr="007B2446">
        <w:rPr>
          <w:spacing w:val="-2"/>
          <w:sz w:val="22"/>
          <w:szCs w:val="22"/>
          <w:lang w:val="lt-LT"/>
        </w:rPr>
        <w:t>t</w:t>
      </w:r>
      <w:r w:rsidRPr="007B2446">
        <w:rPr>
          <w:spacing w:val="1"/>
          <w:sz w:val="22"/>
          <w:szCs w:val="22"/>
          <w:lang w:val="lt-LT"/>
        </w:rPr>
        <w:t>i</w:t>
      </w:r>
      <w:r w:rsidRPr="007B2446">
        <w:rPr>
          <w:sz w:val="22"/>
          <w:szCs w:val="22"/>
          <w:lang w:val="lt-LT"/>
        </w:rPr>
        <w:t xml:space="preserve">na </w:t>
      </w:r>
      <w:r w:rsidRPr="007B2446">
        <w:rPr>
          <w:spacing w:val="-2"/>
          <w:sz w:val="22"/>
          <w:szCs w:val="22"/>
          <w:lang w:val="lt-LT"/>
        </w:rPr>
        <w:t>a</w:t>
      </w:r>
      <w:r w:rsidRPr="007B2446">
        <w:rPr>
          <w:spacing w:val="1"/>
          <w:sz w:val="22"/>
          <w:szCs w:val="22"/>
          <w:lang w:val="lt-LT"/>
        </w:rPr>
        <w:t>t</w:t>
      </w:r>
      <w:r w:rsidRPr="007B2446">
        <w:rPr>
          <w:spacing w:val="-2"/>
          <w:sz w:val="22"/>
          <w:szCs w:val="22"/>
          <w:lang w:val="lt-LT"/>
        </w:rPr>
        <w:t>s</w:t>
      </w:r>
      <w:r w:rsidRPr="007B2446">
        <w:rPr>
          <w:sz w:val="22"/>
          <w:szCs w:val="22"/>
          <w:lang w:val="lt-LT"/>
        </w:rPr>
        <w:t>ar</w:t>
      </w:r>
      <w:r w:rsidRPr="007B2446">
        <w:rPr>
          <w:spacing w:val="-3"/>
          <w:sz w:val="22"/>
          <w:szCs w:val="22"/>
          <w:lang w:val="lt-LT"/>
        </w:rPr>
        <w:t>g</w:t>
      </w:r>
      <w:r w:rsidRPr="007B2446">
        <w:rPr>
          <w:spacing w:val="1"/>
          <w:sz w:val="22"/>
          <w:szCs w:val="22"/>
          <w:lang w:val="lt-LT"/>
        </w:rPr>
        <w:t>i</w:t>
      </w:r>
      <w:r w:rsidRPr="007B2446">
        <w:rPr>
          <w:spacing w:val="-2"/>
          <w:sz w:val="22"/>
          <w:szCs w:val="22"/>
          <w:lang w:val="lt-LT"/>
        </w:rPr>
        <w:t>a</w:t>
      </w:r>
      <w:r w:rsidRPr="007B2446">
        <w:rPr>
          <w:sz w:val="22"/>
          <w:szCs w:val="22"/>
          <w:lang w:val="lt-LT"/>
        </w:rPr>
        <w:t>i</w:t>
      </w:r>
      <w:r w:rsidRPr="007B2446">
        <w:rPr>
          <w:spacing w:val="1"/>
          <w:sz w:val="22"/>
          <w:szCs w:val="22"/>
          <w:lang w:val="lt-LT"/>
        </w:rPr>
        <w:t xml:space="preserve"> </w:t>
      </w:r>
      <w:r w:rsidRPr="007B2446">
        <w:rPr>
          <w:spacing w:val="-3"/>
          <w:sz w:val="22"/>
          <w:szCs w:val="22"/>
          <w:lang w:val="lt-LT"/>
        </w:rPr>
        <w:t>v</w:t>
      </w:r>
      <w:r w:rsidRPr="007B2446">
        <w:rPr>
          <w:sz w:val="22"/>
          <w:szCs w:val="22"/>
          <w:lang w:val="lt-LT"/>
        </w:rPr>
        <w:t>ar</w:t>
      </w:r>
      <w:r w:rsidRPr="007B2446">
        <w:rPr>
          <w:spacing w:val="1"/>
          <w:sz w:val="22"/>
          <w:szCs w:val="22"/>
          <w:lang w:val="lt-LT"/>
        </w:rPr>
        <w:t>t</w:t>
      </w:r>
      <w:r w:rsidRPr="007B2446">
        <w:rPr>
          <w:spacing w:val="-3"/>
          <w:sz w:val="22"/>
          <w:szCs w:val="22"/>
          <w:lang w:val="lt-LT"/>
        </w:rPr>
        <w:t>o</w:t>
      </w:r>
      <w:r w:rsidRPr="007B2446">
        <w:rPr>
          <w:spacing w:val="1"/>
          <w:sz w:val="22"/>
          <w:szCs w:val="22"/>
          <w:lang w:val="lt-LT"/>
        </w:rPr>
        <w:t xml:space="preserve">ti </w:t>
      </w:r>
      <w:r w:rsidRPr="007B2446">
        <w:rPr>
          <w:spacing w:val="-2"/>
          <w:sz w:val="22"/>
          <w:szCs w:val="22"/>
          <w:lang w:val="lt-LT"/>
        </w:rPr>
        <w:t>Duloxetine Accord</w:t>
      </w:r>
      <w:r w:rsidRPr="007B2446">
        <w:rPr>
          <w:spacing w:val="-3"/>
          <w:sz w:val="22"/>
          <w:szCs w:val="22"/>
          <w:lang w:val="lt-LT"/>
        </w:rPr>
        <w:t xml:space="preserve"> </w:t>
      </w:r>
      <w:r w:rsidR="00BB37F9" w:rsidRPr="007B2446">
        <w:rPr>
          <w:sz w:val="22"/>
          <w:szCs w:val="22"/>
          <w:lang w:val="lt-LT"/>
        </w:rPr>
        <w:t>derinyje</w:t>
      </w:r>
      <w:r w:rsidRPr="007B2446">
        <w:rPr>
          <w:spacing w:val="-3"/>
          <w:sz w:val="22"/>
          <w:szCs w:val="22"/>
          <w:lang w:val="lt-LT"/>
        </w:rPr>
        <w:t xml:space="preserve"> </w:t>
      </w:r>
      <w:r w:rsidRPr="007B2446">
        <w:rPr>
          <w:sz w:val="22"/>
          <w:szCs w:val="22"/>
          <w:lang w:val="lt-LT"/>
        </w:rPr>
        <w:t xml:space="preserve">su </w:t>
      </w:r>
      <w:r w:rsidRPr="007B2446">
        <w:rPr>
          <w:spacing w:val="-2"/>
          <w:sz w:val="22"/>
          <w:szCs w:val="22"/>
          <w:lang w:val="lt-LT"/>
        </w:rPr>
        <w:t>se</w:t>
      </w:r>
      <w:r w:rsidRPr="007B2446">
        <w:rPr>
          <w:sz w:val="22"/>
          <w:szCs w:val="22"/>
          <w:lang w:val="lt-LT"/>
        </w:rPr>
        <w:t>ro</w:t>
      </w:r>
      <w:r w:rsidRPr="007B2446">
        <w:rPr>
          <w:spacing w:val="1"/>
          <w:sz w:val="22"/>
          <w:szCs w:val="22"/>
          <w:lang w:val="lt-LT"/>
        </w:rPr>
        <w:t>t</w:t>
      </w:r>
      <w:r w:rsidRPr="007B2446">
        <w:rPr>
          <w:sz w:val="22"/>
          <w:szCs w:val="22"/>
          <w:lang w:val="lt-LT"/>
        </w:rPr>
        <w:t>o</w:t>
      </w:r>
      <w:r w:rsidRPr="007B2446">
        <w:rPr>
          <w:spacing w:val="-3"/>
          <w:sz w:val="22"/>
          <w:szCs w:val="22"/>
          <w:lang w:val="lt-LT"/>
        </w:rPr>
        <w:t>n</w:t>
      </w:r>
      <w:r w:rsidRPr="007B2446">
        <w:rPr>
          <w:spacing w:val="-2"/>
          <w:sz w:val="22"/>
          <w:szCs w:val="22"/>
          <w:lang w:val="lt-LT"/>
        </w:rPr>
        <w:t>e</w:t>
      </w:r>
      <w:r w:rsidRPr="007B2446">
        <w:rPr>
          <w:sz w:val="22"/>
          <w:szCs w:val="22"/>
          <w:lang w:val="lt-LT"/>
        </w:rPr>
        <w:t>r</w:t>
      </w:r>
      <w:r w:rsidRPr="007B2446">
        <w:rPr>
          <w:spacing w:val="-3"/>
          <w:sz w:val="22"/>
          <w:szCs w:val="22"/>
          <w:lang w:val="lt-LT"/>
        </w:rPr>
        <w:t>g</w:t>
      </w:r>
      <w:r w:rsidRPr="007B2446">
        <w:rPr>
          <w:spacing w:val="1"/>
          <w:sz w:val="22"/>
          <w:szCs w:val="22"/>
          <w:lang w:val="lt-LT"/>
        </w:rPr>
        <w:t>i</w:t>
      </w:r>
      <w:r w:rsidRPr="007B2446">
        <w:rPr>
          <w:sz w:val="22"/>
          <w:szCs w:val="22"/>
          <w:lang w:val="lt-LT"/>
        </w:rPr>
        <w:t>n</w:t>
      </w:r>
      <w:r w:rsidRPr="007B2446">
        <w:rPr>
          <w:spacing w:val="-2"/>
          <w:sz w:val="22"/>
          <w:szCs w:val="22"/>
          <w:lang w:val="lt-LT"/>
        </w:rPr>
        <w:t>i</w:t>
      </w:r>
      <w:r w:rsidRPr="007B2446">
        <w:rPr>
          <w:sz w:val="22"/>
          <w:szCs w:val="22"/>
          <w:lang w:val="lt-LT"/>
        </w:rPr>
        <w:t>a</w:t>
      </w:r>
      <w:r w:rsidRPr="007B2446">
        <w:rPr>
          <w:spacing w:val="-2"/>
          <w:sz w:val="22"/>
          <w:szCs w:val="22"/>
          <w:lang w:val="lt-LT"/>
        </w:rPr>
        <w:t>i</w:t>
      </w:r>
      <w:r w:rsidRPr="007B2446">
        <w:rPr>
          <w:sz w:val="22"/>
          <w:szCs w:val="22"/>
          <w:lang w:val="lt-LT"/>
        </w:rPr>
        <w:t xml:space="preserve">s </w:t>
      </w:r>
      <w:r w:rsidR="00BB37F9" w:rsidRPr="007B2446">
        <w:rPr>
          <w:sz w:val="22"/>
          <w:szCs w:val="22"/>
          <w:lang w:val="lt-LT"/>
        </w:rPr>
        <w:t xml:space="preserve">vaistiniais </w:t>
      </w:r>
      <w:r w:rsidRPr="007B2446">
        <w:rPr>
          <w:sz w:val="22"/>
          <w:szCs w:val="22"/>
          <w:lang w:val="lt-LT"/>
        </w:rPr>
        <w:t>preparatais,</w:t>
      </w:r>
      <w:r w:rsidRPr="007B2446">
        <w:rPr>
          <w:spacing w:val="-2"/>
          <w:sz w:val="22"/>
          <w:szCs w:val="22"/>
          <w:lang w:val="lt-LT"/>
        </w:rPr>
        <w:t xml:space="preserve"> </w:t>
      </w:r>
      <w:r w:rsidRPr="007B2446">
        <w:rPr>
          <w:spacing w:val="1"/>
          <w:sz w:val="22"/>
          <w:szCs w:val="22"/>
          <w:lang w:val="lt-LT"/>
        </w:rPr>
        <w:t>t</w:t>
      </w:r>
      <w:r w:rsidRPr="007B2446">
        <w:rPr>
          <w:sz w:val="22"/>
          <w:szCs w:val="22"/>
          <w:lang w:val="lt-LT"/>
        </w:rPr>
        <w:t>o</w:t>
      </w:r>
      <w:r w:rsidRPr="007B2446">
        <w:rPr>
          <w:spacing w:val="-3"/>
          <w:sz w:val="22"/>
          <w:szCs w:val="22"/>
          <w:lang w:val="lt-LT"/>
        </w:rPr>
        <w:t>k</w:t>
      </w:r>
      <w:r w:rsidRPr="007B2446">
        <w:rPr>
          <w:spacing w:val="1"/>
          <w:sz w:val="22"/>
          <w:szCs w:val="22"/>
          <w:lang w:val="lt-LT"/>
        </w:rPr>
        <w:t>i</w:t>
      </w:r>
      <w:r w:rsidRPr="007B2446">
        <w:rPr>
          <w:sz w:val="22"/>
          <w:szCs w:val="22"/>
          <w:lang w:val="lt-LT"/>
        </w:rPr>
        <w:t>a</w:t>
      </w:r>
      <w:r w:rsidRPr="007B2446">
        <w:rPr>
          <w:spacing w:val="-2"/>
          <w:sz w:val="22"/>
          <w:szCs w:val="22"/>
          <w:lang w:val="lt-LT"/>
        </w:rPr>
        <w:t>i</w:t>
      </w:r>
      <w:r w:rsidRPr="007B2446">
        <w:rPr>
          <w:sz w:val="22"/>
          <w:szCs w:val="22"/>
          <w:lang w:val="lt-LT"/>
        </w:rPr>
        <w:t xml:space="preserve">s </w:t>
      </w:r>
      <w:r w:rsidRPr="007B2446">
        <w:rPr>
          <w:spacing w:val="-3"/>
          <w:sz w:val="22"/>
          <w:szCs w:val="22"/>
          <w:lang w:val="lt-LT"/>
        </w:rPr>
        <w:t>k</w:t>
      </w:r>
      <w:r w:rsidRPr="007B2446">
        <w:rPr>
          <w:sz w:val="22"/>
          <w:szCs w:val="22"/>
          <w:lang w:val="lt-LT"/>
        </w:rPr>
        <w:t>a</w:t>
      </w:r>
      <w:r w:rsidRPr="007B2446">
        <w:rPr>
          <w:spacing w:val="-2"/>
          <w:sz w:val="22"/>
          <w:szCs w:val="22"/>
          <w:lang w:val="lt-LT"/>
        </w:rPr>
        <w:t>i</w:t>
      </w:r>
      <w:r w:rsidRPr="007B2446">
        <w:rPr>
          <w:sz w:val="22"/>
          <w:szCs w:val="22"/>
          <w:lang w:val="lt-LT"/>
        </w:rPr>
        <w:t xml:space="preserve">p SSRI, SNRI, </w:t>
      </w:r>
      <w:r w:rsidR="00952281" w:rsidRPr="007B2446">
        <w:rPr>
          <w:sz w:val="22"/>
          <w:szCs w:val="22"/>
          <w:lang w:val="lt-LT"/>
        </w:rPr>
        <w:t>tricikliais antidepresantais</w:t>
      </w:r>
      <w:r w:rsidRPr="007B2446">
        <w:rPr>
          <w:sz w:val="22"/>
          <w:szCs w:val="22"/>
          <w:lang w:val="lt-LT"/>
        </w:rPr>
        <w:t xml:space="preserve">, </w:t>
      </w:r>
      <w:r w:rsidRPr="007B2446">
        <w:rPr>
          <w:spacing w:val="-3"/>
          <w:sz w:val="22"/>
          <w:szCs w:val="22"/>
          <w:lang w:val="lt-LT"/>
        </w:rPr>
        <w:t>k</w:t>
      </w:r>
      <w:r w:rsidRPr="007B2446">
        <w:rPr>
          <w:spacing w:val="1"/>
          <w:sz w:val="22"/>
          <w:szCs w:val="22"/>
          <w:lang w:val="lt-LT"/>
        </w:rPr>
        <w:t>l</w:t>
      </w:r>
      <w:r w:rsidRPr="007B2446">
        <w:rPr>
          <w:sz w:val="22"/>
          <w:szCs w:val="22"/>
          <w:lang w:val="lt-LT"/>
        </w:rPr>
        <w:t>o</w:t>
      </w:r>
      <w:r w:rsidRPr="007B2446">
        <w:rPr>
          <w:spacing w:val="-4"/>
          <w:sz w:val="22"/>
          <w:szCs w:val="22"/>
          <w:lang w:val="lt-LT"/>
        </w:rPr>
        <w:t>m</w:t>
      </w:r>
      <w:r w:rsidRPr="007B2446">
        <w:rPr>
          <w:spacing w:val="1"/>
          <w:sz w:val="22"/>
          <w:szCs w:val="22"/>
          <w:lang w:val="lt-LT"/>
        </w:rPr>
        <w:t>i</w:t>
      </w:r>
      <w:r w:rsidRPr="007B2446">
        <w:rPr>
          <w:sz w:val="22"/>
          <w:szCs w:val="22"/>
          <w:lang w:val="lt-LT"/>
        </w:rPr>
        <w:t>pra</w:t>
      </w:r>
      <w:r w:rsidRPr="007B2446">
        <w:rPr>
          <w:spacing w:val="-4"/>
          <w:sz w:val="22"/>
          <w:szCs w:val="22"/>
          <w:lang w:val="lt-LT"/>
        </w:rPr>
        <w:t>m</w:t>
      </w:r>
      <w:r w:rsidRPr="007B2446">
        <w:rPr>
          <w:spacing w:val="1"/>
          <w:sz w:val="22"/>
          <w:szCs w:val="22"/>
          <w:lang w:val="lt-LT"/>
        </w:rPr>
        <w:t>i</w:t>
      </w:r>
      <w:r w:rsidRPr="007B2446">
        <w:rPr>
          <w:sz w:val="22"/>
          <w:szCs w:val="22"/>
          <w:lang w:val="lt-LT"/>
        </w:rPr>
        <w:t>nas ar</w:t>
      </w:r>
      <w:r w:rsidRPr="007B2446">
        <w:rPr>
          <w:spacing w:val="-2"/>
          <w:sz w:val="22"/>
          <w:szCs w:val="22"/>
          <w:lang w:val="lt-LT"/>
        </w:rPr>
        <w:t xml:space="preserve"> </w:t>
      </w:r>
      <w:r w:rsidRPr="007B2446">
        <w:rPr>
          <w:sz w:val="22"/>
          <w:szCs w:val="22"/>
          <w:lang w:val="lt-LT"/>
        </w:rPr>
        <w:t>a</w:t>
      </w:r>
      <w:r w:rsidRPr="007B2446">
        <w:rPr>
          <w:spacing w:val="-4"/>
          <w:sz w:val="22"/>
          <w:szCs w:val="22"/>
          <w:lang w:val="lt-LT"/>
        </w:rPr>
        <w:t>m</w:t>
      </w:r>
      <w:r w:rsidRPr="007B2446">
        <w:rPr>
          <w:spacing w:val="1"/>
          <w:sz w:val="22"/>
          <w:szCs w:val="22"/>
          <w:lang w:val="lt-LT"/>
        </w:rPr>
        <w:t>it</w:t>
      </w:r>
      <w:r w:rsidRPr="007B2446">
        <w:rPr>
          <w:sz w:val="22"/>
          <w:szCs w:val="22"/>
          <w:lang w:val="lt-LT"/>
        </w:rPr>
        <w:t>r</w:t>
      </w:r>
      <w:r w:rsidRPr="007B2446">
        <w:rPr>
          <w:spacing w:val="1"/>
          <w:sz w:val="22"/>
          <w:szCs w:val="22"/>
          <w:lang w:val="lt-LT"/>
        </w:rPr>
        <w:t>i</w:t>
      </w:r>
      <w:r w:rsidRPr="007B2446">
        <w:rPr>
          <w:spacing w:val="-3"/>
          <w:sz w:val="22"/>
          <w:szCs w:val="22"/>
          <w:lang w:val="lt-LT"/>
        </w:rPr>
        <w:t>p</w:t>
      </w:r>
      <w:r w:rsidRPr="007B2446">
        <w:rPr>
          <w:spacing w:val="1"/>
          <w:sz w:val="22"/>
          <w:szCs w:val="22"/>
          <w:lang w:val="lt-LT"/>
        </w:rPr>
        <w:t>t</w:t>
      </w:r>
      <w:r w:rsidRPr="007B2446">
        <w:rPr>
          <w:spacing w:val="-2"/>
          <w:sz w:val="22"/>
          <w:szCs w:val="22"/>
          <w:lang w:val="lt-LT"/>
        </w:rPr>
        <w:t>i</w:t>
      </w:r>
      <w:r w:rsidRPr="007B2446">
        <w:rPr>
          <w:spacing w:val="1"/>
          <w:sz w:val="22"/>
          <w:szCs w:val="22"/>
          <w:lang w:val="lt-LT"/>
        </w:rPr>
        <w:t>li</w:t>
      </w:r>
      <w:r w:rsidRPr="007B2446">
        <w:rPr>
          <w:spacing w:val="-3"/>
          <w:sz w:val="22"/>
          <w:szCs w:val="22"/>
          <w:lang w:val="lt-LT"/>
        </w:rPr>
        <w:t>n</w:t>
      </w:r>
      <w:r w:rsidRPr="007B2446">
        <w:rPr>
          <w:sz w:val="22"/>
          <w:szCs w:val="22"/>
          <w:lang w:val="lt-LT"/>
        </w:rPr>
        <w:t>a</w:t>
      </w:r>
      <w:r w:rsidRPr="007B2446">
        <w:rPr>
          <w:spacing w:val="-1"/>
          <w:sz w:val="22"/>
          <w:szCs w:val="22"/>
          <w:lang w:val="lt-LT"/>
        </w:rPr>
        <w:t>s</w:t>
      </w:r>
      <w:r w:rsidRPr="007B2446">
        <w:rPr>
          <w:sz w:val="22"/>
          <w:szCs w:val="22"/>
          <w:lang w:val="lt-LT"/>
        </w:rPr>
        <w:t>,</w:t>
      </w:r>
      <w:r w:rsidRPr="007B2446">
        <w:rPr>
          <w:spacing w:val="-3"/>
          <w:sz w:val="22"/>
          <w:szCs w:val="22"/>
          <w:lang w:val="lt-LT"/>
        </w:rPr>
        <w:t xml:space="preserve"> MAOI, pvz., moklobemidu ar linezolidu, </w:t>
      </w:r>
      <w:r w:rsidRPr="007B2446">
        <w:rPr>
          <w:spacing w:val="3"/>
          <w:sz w:val="22"/>
          <w:szCs w:val="22"/>
          <w:lang w:val="lt-LT"/>
        </w:rPr>
        <w:t>j</w:t>
      </w:r>
      <w:r w:rsidRPr="007B2446">
        <w:rPr>
          <w:sz w:val="22"/>
          <w:szCs w:val="22"/>
          <w:lang w:val="lt-LT"/>
        </w:rPr>
        <w:t>o</w:t>
      </w:r>
      <w:r w:rsidRPr="007B2446">
        <w:rPr>
          <w:spacing w:val="-3"/>
          <w:sz w:val="22"/>
          <w:szCs w:val="22"/>
          <w:lang w:val="lt-LT"/>
        </w:rPr>
        <w:t>n</w:t>
      </w:r>
      <w:r w:rsidRPr="007B2446">
        <w:rPr>
          <w:sz w:val="22"/>
          <w:szCs w:val="22"/>
          <w:lang w:val="lt-LT"/>
        </w:rPr>
        <w:t>a</w:t>
      </w:r>
      <w:r w:rsidRPr="007B2446">
        <w:rPr>
          <w:spacing w:val="-2"/>
          <w:sz w:val="22"/>
          <w:szCs w:val="22"/>
          <w:lang w:val="lt-LT"/>
        </w:rPr>
        <w:t>ž</w:t>
      </w:r>
      <w:r w:rsidRPr="007B2446">
        <w:rPr>
          <w:sz w:val="22"/>
          <w:szCs w:val="22"/>
          <w:lang w:val="lt-LT"/>
        </w:rPr>
        <w:t>o</w:t>
      </w:r>
      <w:r w:rsidRPr="007B2446">
        <w:rPr>
          <w:spacing w:val="1"/>
          <w:sz w:val="22"/>
          <w:szCs w:val="22"/>
          <w:lang w:val="lt-LT"/>
        </w:rPr>
        <w:t>l</w:t>
      </w:r>
      <w:r w:rsidRPr="007B2446">
        <w:rPr>
          <w:sz w:val="22"/>
          <w:szCs w:val="22"/>
          <w:lang w:val="lt-LT"/>
        </w:rPr>
        <w:t>ės</w:t>
      </w:r>
      <w:r w:rsidRPr="007B2446">
        <w:rPr>
          <w:spacing w:val="-2"/>
          <w:sz w:val="22"/>
          <w:szCs w:val="22"/>
          <w:lang w:val="lt-LT"/>
        </w:rPr>
        <w:t xml:space="preserve"> </w:t>
      </w:r>
      <w:r w:rsidRPr="007B2446">
        <w:rPr>
          <w:sz w:val="22"/>
          <w:szCs w:val="22"/>
          <w:lang w:val="lt-LT"/>
        </w:rPr>
        <w:t>(</w:t>
      </w:r>
      <w:r w:rsidRPr="007B2446">
        <w:rPr>
          <w:i/>
          <w:iCs/>
          <w:spacing w:val="-2"/>
          <w:sz w:val="22"/>
          <w:szCs w:val="22"/>
          <w:lang w:val="lt-LT"/>
        </w:rPr>
        <w:t>Hy</w:t>
      </w:r>
      <w:r w:rsidRPr="007B2446">
        <w:rPr>
          <w:i/>
          <w:iCs/>
          <w:sz w:val="22"/>
          <w:szCs w:val="22"/>
          <w:lang w:val="lt-LT"/>
        </w:rPr>
        <w:t>per</w:t>
      </w:r>
      <w:r w:rsidRPr="007B2446">
        <w:rPr>
          <w:i/>
          <w:iCs/>
          <w:spacing w:val="-2"/>
          <w:sz w:val="22"/>
          <w:szCs w:val="22"/>
          <w:lang w:val="lt-LT"/>
        </w:rPr>
        <w:t>i</w:t>
      </w:r>
      <w:r w:rsidRPr="007B2446">
        <w:rPr>
          <w:i/>
          <w:iCs/>
          <w:sz w:val="22"/>
          <w:szCs w:val="22"/>
          <w:lang w:val="lt-LT"/>
        </w:rPr>
        <w:t>cum</w:t>
      </w:r>
      <w:r w:rsidRPr="007B2446">
        <w:rPr>
          <w:i/>
          <w:iCs/>
          <w:spacing w:val="-1"/>
          <w:sz w:val="22"/>
          <w:szCs w:val="22"/>
          <w:lang w:val="lt-LT"/>
        </w:rPr>
        <w:t xml:space="preserve"> </w:t>
      </w:r>
      <w:r w:rsidRPr="007B2446">
        <w:rPr>
          <w:i/>
          <w:iCs/>
          <w:sz w:val="22"/>
          <w:szCs w:val="22"/>
          <w:lang w:val="lt-LT"/>
        </w:rPr>
        <w:t>pe</w:t>
      </w:r>
      <w:r w:rsidRPr="007B2446">
        <w:rPr>
          <w:i/>
          <w:iCs/>
          <w:spacing w:val="-2"/>
          <w:sz w:val="22"/>
          <w:szCs w:val="22"/>
          <w:lang w:val="lt-LT"/>
        </w:rPr>
        <w:t>r</w:t>
      </w:r>
      <w:r w:rsidRPr="007B2446">
        <w:rPr>
          <w:i/>
          <w:iCs/>
          <w:spacing w:val="1"/>
          <w:sz w:val="22"/>
          <w:szCs w:val="22"/>
          <w:lang w:val="lt-LT"/>
        </w:rPr>
        <w:t>f</w:t>
      </w:r>
      <w:r w:rsidRPr="007B2446">
        <w:rPr>
          <w:i/>
          <w:iCs/>
          <w:sz w:val="22"/>
          <w:szCs w:val="22"/>
          <w:lang w:val="lt-LT"/>
        </w:rPr>
        <w:t>o</w:t>
      </w:r>
      <w:r w:rsidRPr="007B2446">
        <w:rPr>
          <w:i/>
          <w:iCs/>
          <w:spacing w:val="-2"/>
          <w:sz w:val="22"/>
          <w:szCs w:val="22"/>
          <w:lang w:val="lt-LT"/>
        </w:rPr>
        <w:t>r</w:t>
      </w:r>
      <w:r w:rsidRPr="007B2446">
        <w:rPr>
          <w:i/>
          <w:iCs/>
          <w:sz w:val="22"/>
          <w:szCs w:val="22"/>
          <w:lang w:val="lt-LT"/>
        </w:rPr>
        <w:t>a</w:t>
      </w:r>
      <w:r w:rsidRPr="007B2446">
        <w:rPr>
          <w:i/>
          <w:iCs/>
          <w:spacing w:val="1"/>
          <w:sz w:val="22"/>
          <w:szCs w:val="22"/>
          <w:lang w:val="lt-LT"/>
        </w:rPr>
        <w:t>t</w:t>
      </w:r>
      <w:r w:rsidRPr="007B2446">
        <w:rPr>
          <w:i/>
          <w:iCs/>
          <w:sz w:val="22"/>
          <w:szCs w:val="22"/>
          <w:lang w:val="lt-LT"/>
        </w:rPr>
        <w:t>u</w:t>
      </w:r>
      <w:r w:rsidRPr="007B2446">
        <w:rPr>
          <w:i/>
          <w:iCs/>
          <w:spacing w:val="-4"/>
          <w:sz w:val="22"/>
          <w:szCs w:val="22"/>
          <w:lang w:val="lt-LT"/>
        </w:rPr>
        <w:t>m</w:t>
      </w:r>
      <w:r w:rsidRPr="007B2446">
        <w:rPr>
          <w:sz w:val="22"/>
          <w:szCs w:val="22"/>
          <w:lang w:val="lt-LT"/>
        </w:rPr>
        <w:t>)</w:t>
      </w:r>
      <w:r w:rsidRPr="007B2446">
        <w:rPr>
          <w:spacing w:val="1"/>
          <w:sz w:val="22"/>
          <w:szCs w:val="22"/>
          <w:lang w:val="lt-LT"/>
        </w:rPr>
        <w:t xml:space="preserve"> </w:t>
      </w:r>
      <w:r w:rsidR="00BB37F9" w:rsidRPr="007B2446">
        <w:rPr>
          <w:spacing w:val="1"/>
          <w:sz w:val="22"/>
          <w:szCs w:val="22"/>
          <w:lang w:val="lt-LT"/>
        </w:rPr>
        <w:t xml:space="preserve">vaistiniais </w:t>
      </w:r>
      <w:r w:rsidRPr="007B2446">
        <w:rPr>
          <w:sz w:val="22"/>
          <w:szCs w:val="22"/>
          <w:lang w:val="lt-LT"/>
        </w:rPr>
        <w:t>p</w:t>
      </w:r>
      <w:r w:rsidRPr="007B2446">
        <w:rPr>
          <w:spacing w:val="-2"/>
          <w:sz w:val="22"/>
          <w:szCs w:val="22"/>
          <w:lang w:val="lt-LT"/>
        </w:rPr>
        <w:t>r</w:t>
      </w:r>
      <w:r w:rsidRPr="007B2446">
        <w:rPr>
          <w:sz w:val="22"/>
          <w:szCs w:val="22"/>
          <w:lang w:val="lt-LT"/>
        </w:rPr>
        <w:t>ep</w:t>
      </w:r>
      <w:r w:rsidRPr="007B2446">
        <w:rPr>
          <w:spacing w:val="-2"/>
          <w:sz w:val="22"/>
          <w:szCs w:val="22"/>
          <w:lang w:val="lt-LT"/>
        </w:rPr>
        <w:t>ar</w:t>
      </w:r>
      <w:r w:rsidRPr="007B2446">
        <w:rPr>
          <w:sz w:val="22"/>
          <w:szCs w:val="22"/>
          <w:lang w:val="lt-LT"/>
        </w:rPr>
        <w:t>a</w:t>
      </w:r>
      <w:r w:rsidRPr="007B2446">
        <w:rPr>
          <w:spacing w:val="1"/>
          <w:sz w:val="22"/>
          <w:szCs w:val="22"/>
          <w:lang w:val="lt-LT"/>
        </w:rPr>
        <w:t>t</w:t>
      </w:r>
      <w:r w:rsidRPr="007B2446">
        <w:rPr>
          <w:spacing w:val="-2"/>
          <w:sz w:val="22"/>
          <w:szCs w:val="22"/>
          <w:lang w:val="lt-LT"/>
        </w:rPr>
        <w:t>a</w:t>
      </w:r>
      <w:r w:rsidRPr="007B2446">
        <w:rPr>
          <w:spacing w:val="1"/>
          <w:sz w:val="22"/>
          <w:szCs w:val="22"/>
          <w:lang w:val="lt-LT"/>
        </w:rPr>
        <w:t>i</w:t>
      </w:r>
      <w:r w:rsidRPr="007B2446">
        <w:rPr>
          <w:sz w:val="22"/>
          <w:szCs w:val="22"/>
          <w:lang w:val="lt-LT"/>
        </w:rPr>
        <w:t xml:space="preserve">s </w:t>
      </w:r>
      <w:r w:rsidRPr="007B2446">
        <w:rPr>
          <w:spacing w:val="-2"/>
          <w:sz w:val="22"/>
          <w:szCs w:val="22"/>
          <w:lang w:val="lt-LT"/>
        </w:rPr>
        <w:t>a</w:t>
      </w:r>
      <w:r w:rsidRPr="007B2446">
        <w:rPr>
          <w:sz w:val="22"/>
          <w:szCs w:val="22"/>
          <w:lang w:val="lt-LT"/>
        </w:rPr>
        <w:t>rba</w:t>
      </w:r>
      <w:r w:rsidRPr="007B2446">
        <w:rPr>
          <w:spacing w:val="-2"/>
          <w:sz w:val="22"/>
          <w:szCs w:val="22"/>
          <w:lang w:val="lt-LT"/>
        </w:rPr>
        <w:t xml:space="preserve"> </w:t>
      </w:r>
      <w:r w:rsidRPr="007B2446">
        <w:rPr>
          <w:spacing w:val="1"/>
          <w:sz w:val="22"/>
          <w:szCs w:val="22"/>
          <w:lang w:val="lt-LT"/>
        </w:rPr>
        <w:t>t</w:t>
      </w:r>
      <w:r w:rsidRPr="007B2446">
        <w:rPr>
          <w:spacing w:val="-2"/>
          <w:sz w:val="22"/>
          <w:szCs w:val="22"/>
          <w:lang w:val="lt-LT"/>
        </w:rPr>
        <w:t>r</w:t>
      </w:r>
      <w:r w:rsidRPr="007B2446">
        <w:rPr>
          <w:spacing w:val="1"/>
          <w:sz w:val="22"/>
          <w:szCs w:val="22"/>
          <w:lang w:val="lt-LT"/>
        </w:rPr>
        <w:t>i</w:t>
      </w:r>
      <w:r w:rsidRPr="007B2446">
        <w:rPr>
          <w:spacing w:val="-3"/>
          <w:sz w:val="22"/>
          <w:szCs w:val="22"/>
          <w:lang w:val="lt-LT"/>
        </w:rPr>
        <w:t>p</w:t>
      </w:r>
      <w:r w:rsidRPr="007B2446">
        <w:rPr>
          <w:spacing w:val="1"/>
          <w:sz w:val="22"/>
          <w:szCs w:val="22"/>
          <w:lang w:val="lt-LT"/>
        </w:rPr>
        <w:t>t</w:t>
      </w:r>
      <w:r w:rsidRPr="007B2446">
        <w:rPr>
          <w:sz w:val="22"/>
          <w:szCs w:val="22"/>
          <w:lang w:val="lt-LT"/>
        </w:rPr>
        <w:t>an</w:t>
      </w:r>
      <w:r w:rsidRPr="007B2446">
        <w:rPr>
          <w:spacing w:val="-2"/>
          <w:sz w:val="22"/>
          <w:szCs w:val="22"/>
          <w:lang w:val="lt-LT"/>
        </w:rPr>
        <w:t>a</w:t>
      </w:r>
      <w:r w:rsidRPr="007B2446">
        <w:rPr>
          <w:spacing w:val="1"/>
          <w:sz w:val="22"/>
          <w:szCs w:val="22"/>
          <w:lang w:val="lt-LT"/>
        </w:rPr>
        <w:t>i</w:t>
      </w:r>
      <w:r w:rsidRPr="007B2446">
        <w:rPr>
          <w:sz w:val="22"/>
          <w:szCs w:val="22"/>
          <w:lang w:val="lt-LT"/>
        </w:rPr>
        <w:t>s,</w:t>
      </w:r>
      <w:r w:rsidRPr="007B2446">
        <w:rPr>
          <w:spacing w:val="-3"/>
          <w:sz w:val="22"/>
          <w:szCs w:val="22"/>
          <w:lang w:val="lt-LT"/>
        </w:rPr>
        <w:t xml:space="preserve"> </w:t>
      </w:r>
      <w:r w:rsidRPr="007B2446">
        <w:rPr>
          <w:spacing w:val="1"/>
          <w:sz w:val="22"/>
          <w:szCs w:val="22"/>
          <w:lang w:val="lt-LT"/>
        </w:rPr>
        <w:t>t</w:t>
      </w:r>
      <w:r w:rsidRPr="007B2446">
        <w:rPr>
          <w:spacing w:val="-2"/>
          <w:sz w:val="22"/>
          <w:szCs w:val="22"/>
          <w:lang w:val="lt-LT"/>
        </w:rPr>
        <w:t>r</w:t>
      </w:r>
      <w:r w:rsidRPr="007B2446">
        <w:rPr>
          <w:sz w:val="22"/>
          <w:szCs w:val="22"/>
          <w:lang w:val="lt-LT"/>
        </w:rPr>
        <w:t>a</w:t>
      </w:r>
      <w:r w:rsidRPr="007B2446">
        <w:rPr>
          <w:spacing w:val="-4"/>
          <w:sz w:val="22"/>
          <w:szCs w:val="22"/>
          <w:lang w:val="lt-LT"/>
        </w:rPr>
        <w:t>m</w:t>
      </w:r>
      <w:r w:rsidRPr="007B2446">
        <w:rPr>
          <w:sz w:val="22"/>
          <w:szCs w:val="22"/>
          <w:lang w:val="lt-LT"/>
        </w:rPr>
        <w:t>ado</w:t>
      </w:r>
      <w:r w:rsidRPr="007B2446">
        <w:rPr>
          <w:spacing w:val="1"/>
          <w:sz w:val="22"/>
          <w:szCs w:val="22"/>
          <w:lang w:val="lt-LT"/>
        </w:rPr>
        <w:t>li</w:t>
      </w:r>
      <w:r w:rsidRPr="007B2446">
        <w:rPr>
          <w:sz w:val="22"/>
          <w:szCs w:val="22"/>
          <w:lang w:val="lt-LT"/>
        </w:rPr>
        <w:t>u,</w:t>
      </w:r>
      <w:r w:rsidRPr="007B2446">
        <w:rPr>
          <w:spacing w:val="-3"/>
          <w:sz w:val="22"/>
          <w:szCs w:val="22"/>
          <w:lang w:val="lt-LT"/>
        </w:rPr>
        <w:t xml:space="preserve"> </w:t>
      </w:r>
      <w:r w:rsidRPr="007B2446">
        <w:rPr>
          <w:sz w:val="22"/>
          <w:szCs w:val="22"/>
          <w:lang w:val="lt-LT"/>
        </w:rPr>
        <w:t>p</w:t>
      </w:r>
      <w:r w:rsidRPr="007B2446">
        <w:rPr>
          <w:spacing w:val="-2"/>
          <w:sz w:val="22"/>
          <w:szCs w:val="22"/>
          <w:lang w:val="lt-LT"/>
        </w:rPr>
        <w:t>e</w:t>
      </w:r>
      <w:r w:rsidRPr="007B2446">
        <w:rPr>
          <w:spacing w:val="1"/>
          <w:sz w:val="22"/>
          <w:szCs w:val="22"/>
          <w:lang w:val="lt-LT"/>
        </w:rPr>
        <w:t>ti</w:t>
      </w:r>
      <w:r w:rsidRPr="007B2446">
        <w:rPr>
          <w:spacing w:val="-3"/>
          <w:sz w:val="22"/>
          <w:szCs w:val="22"/>
          <w:lang w:val="lt-LT"/>
        </w:rPr>
        <w:t>d</w:t>
      </w:r>
      <w:r w:rsidRPr="007B2446">
        <w:rPr>
          <w:spacing w:val="1"/>
          <w:sz w:val="22"/>
          <w:szCs w:val="22"/>
          <w:lang w:val="lt-LT"/>
        </w:rPr>
        <w:t>i</w:t>
      </w:r>
      <w:r w:rsidRPr="007B2446">
        <w:rPr>
          <w:sz w:val="22"/>
          <w:szCs w:val="22"/>
          <w:lang w:val="lt-LT"/>
        </w:rPr>
        <w:t>nu</w:t>
      </w:r>
      <w:r w:rsidR="00385919">
        <w:rPr>
          <w:sz w:val="22"/>
          <w:szCs w:val="22"/>
          <w:lang w:val="lt-LT"/>
        </w:rPr>
        <w:t>, buprenorfinu</w:t>
      </w:r>
      <w:r w:rsidRPr="007B2446">
        <w:rPr>
          <w:spacing w:val="-3"/>
          <w:sz w:val="22"/>
          <w:szCs w:val="22"/>
          <w:lang w:val="lt-LT"/>
        </w:rPr>
        <w:t xml:space="preserve"> </w:t>
      </w:r>
      <w:r w:rsidRPr="007B2446">
        <w:rPr>
          <w:spacing w:val="1"/>
          <w:sz w:val="22"/>
          <w:szCs w:val="22"/>
          <w:lang w:val="lt-LT"/>
        </w:rPr>
        <w:t>ir t</w:t>
      </w:r>
      <w:r w:rsidRPr="007B2446">
        <w:rPr>
          <w:spacing w:val="-2"/>
          <w:sz w:val="22"/>
          <w:szCs w:val="22"/>
          <w:lang w:val="lt-LT"/>
        </w:rPr>
        <w:t>r</w:t>
      </w:r>
      <w:r w:rsidRPr="007B2446">
        <w:rPr>
          <w:spacing w:val="1"/>
          <w:sz w:val="22"/>
          <w:szCs w:val="22"/>
          <w:lang w:val="lt-LT"/>
        </w:rPr>
        <w:t>i</w:t>
      </w:r>
      <w:r w:rsidRPr="007B2446">
        <w:rPr>
          <w:sz w:val="22"/>
          <w:szCs w:val="22"/>
          <w:lang w:val="lt-LT"/>
        </w:rPr>
        <w:t>p</w:t>
      </w:r>
      <w:r w:rsidRPr="007B2446">
        <w:rPr>
          <w:spacing w:val="1"/>
          <w:sz w:val="22"/>
          <w:szCs w:val="22"/>
          <w:lang w:val="lt-LT"/>
        </w:rPr>
        <w:t>t</w:t>
      </w:r>
      <w:r w:rsidRPr="007B2446">
        <w:rPr>
          <w:spacing w:val="-3"/>
          <w:sz w:val="22"/>
          <w:szCs w:val="22"/>
          <w:lang w:val="lt-LT"/>
        </w:rPr>
        <w:t>o</w:t>
      </w:r>
      <w:r w:rsidRPr="007B2446">
        <w:rPr>
          <w:sz w:val="22"/>
          <w:szCs w:val="22"/>
          <w:lang w:val="lt-LT"/>
        </w:rPr>
        <w:t>fan</w:t>
      </w:r>
      <w:r w:rsidRPr="007B2446">
        <w:rPr>
          <w:spacing w:val="-3"/>
          <w:sz w:val="22"/>
          <w:szCs w:val="22"/>
          <w:lang w:val="lt-LT"/>
        </w:rPr>
        <w:t>u (žr. 4.4 skyrių)</w:t>
      </w:r>
      <w:r w:rsidRPr="007B2446">
        <w:rPr>
          <w:sz w:val="22"/>
          <w:szCs w:val="22"/>
          <w:lang w:val="lt-LT"/>
        </w:rPr>
        <w:t>.</w:t>
      </w:r>
    </w:p>
    <w:p w14:paraId="186B4D29" w14:textId="77777777" w:rsidR="006E310C" w:rsidRPr="007B2446" w:rsidRDefault="006E310C" w:rsidP="006E310C">
      <w:pPr>
        <w:pStyle w:val="Pagrindinistekstas"/>
        <w:kinsoku w:val="0"/>
        <w:overflowPunct w:val="0"/>
        <w:ind w:left="0"/>
        <w:rPr>
          <w:i/>
          <w:iCs/>
          <w:spacing w:val="-2"/>
          <w:sz w:val="22"/>
          <w:szCs w:val="22"/>
          <w:lang w:val="lt-LT"/>
        </w:rPr>
      </w:pPr>
    </w:p>
    <w:p w14:paraId="677BDDCE" w14:textId="77777777" w:rsidR="006E310C" w:rsidRPr="007B2446" w:rsidRDefault="006E310C" w:rsidP="006E310C">
      <w:pPr>
        <w:pStyle w:val="Pagrindinistekstas"/>
        <w:kinsoku w:val="0"/>
        <w:overflowPunct w:val="0"/>
        <w:ind w:left="0"/>
        <w:rPr>
          <w:sz w:val="22"/>
          <w:szCs w:val="22"/>
          <w:lang w:val="lt-LT"/>
        </w:rPr>
      </w:pPr>
      <w:r w:rsidRPr="007B2446">
        <w:rPr>
          <w:i/>
          <w:iCs/>
          <w:spacing w:val="-2"/>
          <w:sz w:val="22"/>
          <w:szCs w:val="22"/>
          <w:lang w:val="lt-LT"/>
        </w:rPr>
        <w:t>D</w:t>
      </w:r>
      <w:r w:rsidRPr="007B2446">
        <w:rPr>
          <w:i/>
          <w:iCs/>
          <w:sz w:val="22"/>
          <w:szCs w:val="22"/>
          <w:lang w:val="lt-LT"/>
        </w:rPr>
        <w:t>u</w:t>
      </w:r>
      <w:r w:rsidRPr="007B2446">
        <w:rPr>
          <w:i/>
          <w:iCs/>
          <w:spacing w:val="1"/>
          <w:sz w:val="22"/>
          <w:szCs w:val="22"/>
          <w:lang w:val="lt-LT"/>
        </w:rPr>
        <w:t>l</w:t>
      </w:r>
      <w:r w:rsidRPr="007B2446">
        <w:rPr>
          <w:i/>
          <w:iCs/>
          <w:sz w:val="22"/>
          <w:szCs w:val="22"/>
          <w:lang w:val="lt-LT"/>
        </w:rPr>
        <w:t>ok</w:t>
      </w:r>
      <w:r w:rsidRPr="007B2446">
        <w:rPr>
          <w:i/>
          <w:iCs/>
          <w:spacing w:val="-2"/>
          <w:sz w:val="22"/>
          <w:szCs w:val="22"/>
          <w:lang w:val="lt-LT"/>
        </w:rPr>
        <w:t>s</w:t>
      </w:r>
      <w:r w:rsidRPr="007B2446">
        <w:rPr>
          <w:i/>
          <w:iCs/>
          <w:sz w:val="22"/>
          <w:szCs w:val="22"/>
          <w:lang w:val="lt-LT"/>
        </w:rPr>
        <w:t>e</w:t>
      </w:r>
      <w:r w:rsidRPr="007B2446">
        <w:rPr>
          <w:i/>
          <w:iCs/>
          <w:spacing w:val="-2"/>
          <w:sz w:val="22"/>
          <w:szCs w:val="22"/>
          <w:lang w:val="lt-LT"/>
        </w:rPr>
        <w:t>t</w:t>
      </w:r>
      <w:r w:rsidRPr="007B2446">
        <w:rPr>
          <w:i/>
          <w:iCs/>
          <w:spacing w:val="1"/>
          <w:sz w:val="22"/>
          <w:szCs w:val="22"/>
          <w:lang w:val="lt-LT"/>
        </w:rPr>
        <w:t>i</w:t>
      </w:r>
      <w:r w:rsidRPr="007B2446">
        <w:rPr>
          <w:i/>
          <w:iCs/>
          <w:sz w:val="22"/>
          <w:szCs w:val="22"/>
          <w:lang w:val="lt-LT"/>
        </w:rPr>
        <w:t>no</w:t>
      </w:r>
      <w:r w:rsidRPr="007B2446">
        <w:rPr>
          <w:i/>
          <w:iCs/>
          <w:spacing w:val="-3"/>
          <w:sz w:val="22"/>
          <w:szCs w:val="22"/>
          <w:lang w:val="lt-LT"/>
        </w:rPr>
        <w:t xml:space="preserve"> </w:t>
      </w:r>
      <w:r w:rsidRPr="007B2446">
        <w:rPr>
          <w:i/>
          <w:iCs/>
          <w:spacing w:val="1"/>
          <w:sz w:val="22"/>
          <w:szCs w:val="22"/>
          <w:lang w:val="lt-LT"/>
        </w:rPr>
        <w:t>įt</w:t>
      </w:r>
      <w:r w:rsidRPr="007B2446">
        <w:rPr>
          <w:i/>
          <w:iCs/>
          <w:spacing w:val="-3"/>
          <w:sz w:val="22"/>
          <w:szCs w:val="22"/>
          <w:lang w:val="lt-LT"/>
        </w:rPr>
        <w:t>a</w:t>
      </w:r>
      <w:r w:rsidRPr="007B2446">
        <w:rPr>
          <w:i/>
          <w:iCs/>
          <w:sz w:val="22"/>
          <w:szCs w:val="22"/>
          <w:lang w:val="lt-LT"/>
        </w:rPr>
        <w:t xml:space="preserve">ka </w:t>
      </w:r>
      <w:r w:rsidRPr="007B2446">
        <w:rPr>
          <w:i/>
          <w:iCs/>
          <w:spacing w:val="-2"/>
          <w:sz w:val="22"/>
          <w:szCs w:val="22"/>
          <w:lang w:val="lt-LT"/>
        </w:rPr>
        <w:t>k</w:t>
      </w:r>
      <w:r w:rsidRPr="007B2446">
        <w:rPr>
          <w:i/>
          <w:iCs/>
          <w:spacing w:val="1"/>
          <w:sz w:val="22"/>
          <w:szCs w:val="22"/>
          <w:lang w:val="lt-LT"/>
        </w:rPr>
        <w:t>i</w:t>
      </w:r>
      <w:r w:rsidRPr="007B2446">
        <w:rPr>
          <w:i/>
          <w:iCs/>
          <w:spacing w:val="-2"/>
          <w:sz w:val="22"/>
          <w:szCs w:val="22"/>
          <w:lang w:val="lt-LT"/>
        </w:rPr>
        <w:t>t</w:t>
      </w:r>
      <w:r w:rsidRPr="007B2446">
        <w:rPr>
          <w:i/>
          <w:iCs/>
          <w:spacing w:val="1"/>
          <w:sz w:val="22"/>
          <w:szCs w:val="22"/>
          <w:lang w:val="lt-LT"/>
        </w:rPr>
        <w:t>i</w:t>
      </w:r>
      <w:r w:rsidRPr="007B2446">
        <w:rPr>
          <w:i/>
          <w:iCs/>
          <w:sz w:val="22"/>
          <w:szCs w:val="22"/>
          <w:lang w:val="lt-LT"/>
        </w:rPr>
        <w:t>e</w:t>
      </w:r>
      <w:r w:rsidRPr="007B2446">
        <w:rPr>
          <w:i/>
          <w:iCs/>
          <w:spacing w:val="-2"/>
          <w:sz w:val="22"/>
          <w:szCs w:val="22"/>
          <w:lang w:val="lt-LT"/>
        </w:rPr>
        <w:t>m</w:t>
      </w:r>
      <w:r w:rsidRPr="007B2446">
        <w:rPr>
          <w:i/>
          <w:iCs/>
          <w:sz w:val="22"/>
          <w:szCs w:val="22"/>
          <w:lang w:val="lt-LT"/>
        </w:rPr>
        <w:t>s</w:t>
      </w:r>
      <w:r w:rsidRPr="007B2446">
        <w:rPr>
          <w:i/>
          <w:iCs/>
          <w:spacing w:val="-2"/>
          <w:sz w:val="22"/>
          <w:szCs w:val="22"/>
          <w:lang w:val="lt-LT"/>
        </w:rPr>
        <w:t xml:space="preserve"> v</w:t>
      </w:r>
      <w:r w:rsidRPr="007B2446">
        <w:rPr>
          <w:i/>
          <w:iCs/>
          <w:sz w:val="22"/>
          <w:szCs w:val="22"/>
          <w:lang w:val="lt-LT"/>
        </w:rPr>
        <w:t>a</w:t>
      </w:r>
      <w:r w:rsidRPr="007B2446">
        <w:rPr>
          <w:i/>
          <w:iCs/>
          <w:spacing w:val="1"/>
          <w:sz w:val="22"/>
          <w:szCs w:val="22"/>
          <w:lang w:val="lt-LT"/>
        </w:rPr>
        <w:t>i</w:t>
      </w:r>
      <w:r w:rsidRPr="007B2446">
        <w:rPr>
          <w:i/>
          <w:iCs/>
          <w:spacing w:val="-2"/>
          <w:sz w:val="22"/>
          <w:szCs w:val="22"/>
          <w:lang w:val="lt-LT"/>
        </w:rPr>
        <w:t>s</w:t>
      </w:r>
      <w:r w:rsidRPr="007B2446">
        <w:rPr>
          <w:i/>
          <w:iCs/>
          <w:spacing w:val="1"/>
          <w:sz w:val="22"/>
          <w:szCs w:val="22"/>
          <w:lang w:val="lt-LT"/>
        </w:rPr>
        <w:t>ti</w:t>
      </w:r>
      <w:r w:rsidRPr="007B2446">
        <w:rPr>
          <w:i/>
          <w:iCs/>
          <w:spacing w:val="-3"/>
          <w:sz w:val="22"/>
          <w:szCs w:val="22"/>
          <w:lang w:val="lt-LT"/>
        </w:rPr>
        <w:t>n</w:t>
      </w:r>
      <w:r w:rsidRPr="007B2446">
        <w:rPr>
          <w:i/>
          <w:iCs/>
          <w:spacing w:val="1"/>
          <w:sz w:val="22"/>
          <w:szCs w:val="22"/>
          <w:lang w:val="lt-LT"/>
        </w:rPr>
        <w:t>i</w:t>
      </w:r>
      <w:r w:rsidRPr="007B2446">
        <w:rPr>
          <w:i/>
          <w:iCs/>
          <w:sz w:val="22"/>
          <w:szCs w:val="22"/>
          <w:lang w:val="lt-LT"/>
        </w:rPr>
        <w:t>a</w:t>
      </w:r>
      <w:r w:rsidRPr="007B2446">
        <w:rPr>
          <w:i/>
          <w:iCs/>
          <w:spacing w:val="-2"/>
          <w:sz w:val="22"/>
          <w:szCs w:val="22"/>
          <w:lang w:val="lt-LT"/>
        </w:rPr>
        <w:t>m</w:t>
      </w:r>
      <w:r w:rsidRPr="007B2446">
        <w:rPr>
          <w:i/>
          <w:iCs/>
          <w:sz w:val="22"/>
          <w:szCs w:val="22"/>
          <w:lang w:val="lt-LT"/>
        </w:rPr>
        <w:t xml:space="preserve">s </w:t>
      </w:r>
      <w:r w:rsidRPr="007B2446">
        <w:rPr>
          <w:i/>
          <w:iCs/>
          <w:spacing w:val="-3"/>
          <w:sz w:val="22"/>
          <w:szCs w:val="22"/>
          <w:lang w:val="lt-LT"/>
        </w:rPr>
        <w:t>p</w:t>
      </w:r>
      <w:r w:rsidRPr="007B2446">
        <w:rPr>
          <w:i/>
          <w:iCs/>
          <w:sz w:val="22"/>
          <w:szCs w:val="22"/>
          <w:lang w:val="lt-LT"/>
        </w:rPr>
        <w:t>rep</w:t>
      </w:r>
      <w:r w:rsidRPr="007B2446">
        <w:rPr>
          <w:i/>
          <w:iCs/>
          <w:spacing w:val="-3"/>
          <w:sz w:val="22"/>
          <w:szCs w:val="22"/>
          <w:lang w:val="lt-LT"/>
        </w:rPr>
        <w:t>a</w:t>
      </w:r>
      <w:r w:rsidRPr="007B2446">
        <w:rPr>
          <w:i/>
          <w:iCs/>
          <w:sz w:val="22"/>
          <w:szCs w:val="22"/>
          <w:lang w:val="lt-LT"/>
        </w:rPr>
        <w:t>ra</w:t>
      </w:r>
      <w:r w:rsidRPr="007B2446">
        <w:rPr>
          <w:i/>
          <w:iCs/>
          <w:spacing w:val="1"/>
          <w:sz w:val="22"/>
          <w:szCs w:val="22"/>
          <w:lang w:val="lt-LT"/>
        </w:rPr>
        <w:t>t</w:t>
      </w:r>
      <w:r w:rsidRPr="007B2446">
        <w:rPr>
          <w:i/>
          <w:iCs/>
          <w:sz w:val="22"/>
          <w:szCs w:val="22"/>
          <w:lang w:val="lt-LT"/>
        </w:rPr>
        <w:t>a</w:t>
      </w:r>
      <w:r w:rsidRPr="007B2446">
        <w:rPr>
          <w:i/>
          <w:iCs/>
          <w:spacing w:val="-4"/>
          <w:sz w:val="22"/>
          <w:szCs w:val="22"/>
          <w:lang w:val="lt-LT"/>
        </w:rPr>
        <w:t>m</w:t>
      </w:r>
      <w:r w:rsidRPr="007B2446">
        <w:rPr>
          <w:i/>
          <w:iCs/>
          <w:sz w:val="22"/>
          <w:szCs w:val="22"/>
          <w:lang w:val="lt-LT"/>
        </w:rPr>
        <w:t>s</w:t>
      </w:r>
    </w:p>
    <w:p w14:paraId="15F925B8" w14:textId="77777777" w:rsidR="006E310C" w:rsidRPr="007B2446" w:rsidRDefault="006E310C" w:rsidP="006E310C">
      <w:pPr>
        <w:kinsoku w:val="0"/>
        <w:overflowPunct w:val="0"/>
        <w:rPr>
          <w:sz w:val="22"/>
          <w:szCs w:val="22"/>
          <w:lang w:val="lt-LT"/>
        </w:rPr>
      </w:pPr>
      <w:r w:rsidRPr="007B2446">
        <w:rPr>
          <w:i/>
          <w:iCs/>
          <w:spacing w:val="-1"/>
          <w:sz w:val="22"/>
          <w:szCs w:val="22"/>
          <w:lang w:val="lt-LT"/>
        </w:rPr>
        <w:t>C</w:t>
      </w:r>
      <w:r w:rsidRPr="007B2446">
        <w:rPr>
          <w:i/>
          <w:iCs/>
          <w:spacing w:val="2"/>
          <w:sz w:val="22"/>
          <w:szCs w:val="22"/>
          <w:lang w:val="lt-LT"/>
        </w:rPr>
        <w:t>Y</w:t>
      </w:r>
      <w:r w:rsidRPr="007B2446">
        <w:rPr>
          <w:i/>
          <w:iCs/>
          <w:spacing w:val="-1"/>
          <w:sz w:val="22"/>
          <w:szCs w:val="22"/>
          <w:lang w:val="lt-LT"/>
        </w:rPr>
        <w:t>P</w:t>
      </w:r>
      <w:r w:rsidRPr="007B2446">
        <w:rPr>
          <w:i/>
          <w:iCs/>
          <w:sz w:val="22"/>
          <w:szCs w:val="22"/>
          <w:lang w:val="lt-LT"/>
        </w:rPr>
        <w:t>1</w:t>
      </w:r>
      <w:r w:rsidRPr="007B2446">
        <w:rPr>
          <w:i/>
          <w:iCs/>
          <w:spacing w:val="-1"/>
          <w:sz w:val="22"/>
          <w:szCs w:val="22"/>
          <w:lang w:val="lt-LT"/>
        </w:rPr>
        <w:t>A</w:t>
      </w:r>
      <w:r w:rsidRPr="007B2446">
        <w:rPr>
          <w:i/>
          <w:iCs/>
          <w:sz w:val="22"/>
          <w:szCs w:val="22"/>
          <w:lang w:val="lt-LT"/>
        </w:rPr>
        <w:t xml:space="preserve">2 </w:t>
      </w:r>
      <w:r w:rsidRPr="007B2446">
        <w:rPr>
          <w:i/>
          <w:iCs/>
          <w:spacing w:val="-2"/>
          <w:sz w:val="22"/>
          <w:szCs w:val="22"/>
          <w:lang w:val="lt-LT"/>
        </w:rPr>
        <w:t>me</w:t>
      </w:r>
      <w:r w:rsidRPr="007B2446">
        <w:rPr>
          <w:i/>
          <w:iCs/>
          <w:spacing w:val="1"/>
          <w:sz w:val="22"/>
          <w:szCs w:val="22"/>
          <w:lang w:val="lt-LT"/>
        </w:rPr>
        <w:t>t</w:t>
      </w:r>
      <w:r w:rsidRPr="007B2446">
        <w:rPr>
          <w:i/>
          <w:iCs/>
          <w:sz w:val="22"/>
          <w:szCs w:val="22"/>
          <w:lang w:val="lt-LT"/>
        </w:rPr>
        <w:t>ab</w:t>
      </w:r>
      <w:r w:rsidRPr="007B2446">
        <w:rPr>
          <w:i/>
          <w:iCs/>
          <w:spacing w:val="-3"/>
          <w:sz w:val="22"/>
          <w:szCs w:val="22"/>
          <w:lang w:val="lt-LT"/>
        </w:rPr>
        <w:t>o</w:t>
      </w:r>
      <w:r w:rsidRPr="007B2446">
        <w:rPr>
          <w:i/>
          <w:iCs/>
          <w:spacing w:val="1"/>
          <w:sz w:val="22"/>
          <w:szCs w:val="22"/>
          <w:lang w:val="lt-LT"/>
        </w:rPr>
        <w:t>l</w:t>
      </w:r>
      <w:r w:rsidRPr="007B2446">
        <w:rPr>
          <w:i/>
          <w:iCs/>
          <w:spacing w:val="-2"/>
          <w:sz w:val="22"/>
          <w:szCs w:val="22"/>
          <w:lang w:val="lt-LT"/>
        </w:rPr>
        <w:t>i</w:t>
      </w:r>
      <w:r w:rsidRPr="007B2446">
        <w:rPr>
          <w:i/>
          <w:iCs/>
          <w:sz w:val="22"/>
          <w:szCs w:val="22"/>
          <w:lang w:val="lt-LT"/>
        </w:rPr>
        <w:t>zu</w:t>
      </w:r>
      <w:r w:rsidRPr="007B2446">
        <w:rPr>
          <w:i/>
          <w:iCs/>
          <w:spacing w:val="-3"/>
          <w:sz w:val="22"/>
          <w:szCs w:val="22"/>
          <w:lang w:val="lt-LT"/>
        </w:rPr>
        <w:t>o</w:t>
      </w:r>
      <w:r w:rsidRPr="007B2446">
        <w:rPr>
          <w:i/>
          <w:iCs/>
          <w:spacing w:val="1"/>
          <w:sz w:val="22"/>
          <w:szCs w:val="22"/>
          <w:lang w:val="lt-LT"/>
        </w:rPr>
        <w:t>j</w:t>
      </w:r>
      <w:r w:rsidRPr="007B2446">
        <w:rPr>
          <w:i/>
          <w:iCs/>
          <w:sz w:val="22"/>
          <w:szCs w:val="22"/>
          <w:lang w:val="lt-LT"/>
        </w:rPr>
        <w:t>a</w:t>
      </w:r>
      <w:r w:rsidRPr="007B2446">
        <w:rPr>
          <w:i/>
          <w:iCs/>
          <w:spacing w:val="-2"/>
          <w:sz w:val="22"/>
          <w:szCs w:val="22"/>
          <w:lang w:val="lt-LT"/>
        </w:rPr>
        <w:t>m</w:t>
      </w:r>
      <w:r w:rsidRPr="007B2446">
        <w:rPr>
          <w:i/>
          <w:iCs/>
          <w:sz w:val="22"/>
          <w:szCs w:val="22"/>
          <w:lang w:val="lt-LT"/>
        </w:rPr>
        <w:t>i</w:t>
      </w:r>
      <w:r w:rsidRPr="007B2446">
        <w:rPr>
          <w:i/>
          <w:iCs/>
          <w:spacing w:val="-2"/>
          <w:sz w:val="22"/>
          <w:szCs w:val="22"/>
          <w:lang w:val="lt-LT"/>
        </w:rPr>
        <w:t xml:space="preserve"> v</w:t>
      </w:r>
      <w:r w:rsidRPr="007B2446">
        <w:rPr>
          <w:i/>
          <w:iCs/>
          <w:sz w:val="22"/>
          <w:szCs w:val="22"/>
          <w:lang w:val="lt-LT"/>
        </w:rPr>
        <w:t>a</w:t>
      </w:r>
      <w:r w:rsidRPr="007B2446">
        <w:rPr>
          <w:i/>
          <w:iCs/>
          <w:spacing w:val="1"/>
          <w:sz w:val="22"/>
          <w:szCs w:val="22"/>
          <w:lang w:val="lt-LT"/>
        </w:rPr>
        <w:t>i</w:t>
      </w:r>
      <w:r w:rsidRPr="007B2446">
        <w:rPr>
          <w:i/>
          <w:iCs/>
          <w:spacing w:val="-2"/>
          <w:sz w:val="22"/>
          <w:szCs w:val="22"/>
          <w:lang w:val="lt-LT"/>
        </w:rPr>
        <w:t>s</w:t>
      </w:r>
      <w:r w:rsidRPr="007B2446">
        <w:rPr>
          <w:i/>
          <w:iCs/>
          <w:spacing w:val="1"/>
          <w:sz w:val="22"/>
          <w:szCs w:val="22"/>
          <w:lang w:val="lt-LT"/>
        </w:rPr>
        <w:t>t</w:t>
      </w:r>
      <w:r w:rsidRPr="007B2446">
        <w:rPr>
          <w:i/>
          <w:iCs/>
          <w:sz w:val="22"/>
          <w:szCs w:val="22"/>
          <w:lang w:val="lt-LT"/>
        </w:rPr>
        <w:t>a</w:t>
      </w:r>
      <w:r w:rsidRPr="007B2446">
        <w:rPr>
          <w:i/>
          <w:iCs/>
          <w:spacing w:val="1"/>
          <w:sz w:val="22"/>
          <w:szCs w:val="22"/>
          <w:lang w:val="lt-LT"/>
        </w:rPr>
        <w:t>i</w:t>
      </w:r>
      <w:r w:rsidRPr="007B2446">
        <w:rPr>
          <w:i/>
          <w:iCs/>
          <w:sz w:val="22"/>
          <w:szCs w:val="22"/>
          <w:lang w:val="lt-LT"/>
        </w:rPr>
        <w:t>.</w:t>
      </w:r>
      <w:r w:rsidRPr="007B2446">
        <w:rPr>
          <w:i/>
          <w:iCs/>
          <w:spacing w:val="-3"/>
          <w:sz w:val="22"/>
          <w:szCs w:val="22"/>
          <w:lang w:val="lt-LT"/>
        </w:rPr>
        <w:t xml:space="preserve"> </w:t>
      </w:r>
      <w:r w:rsidRPr="007B2446">
        <w:rPr>
          <w:spacing w:val="-1"/>
          <w:sz w:val="22"/>
          <w:szCs w:val="22"/>
          <w:lang w:val="lt-LT"/>
        </w:rPr>
        <w:t>T</w:t>
      </w:r>
      <w:r w:rsidRPr="007B2446">
        <w:rPr>
          <w:sz w:val="22"/>
          <w:szCs w:val="22"/>
          <w:lang w:val="lt-LT"/>
        </w:rPr>
        <w:t>eo</w:t>
      </w:r>
      <w:r w:rsidRPr="007B2446">
        <w:rPr>
          <w:spacing w:val="-2"/>
          <w:sz w:val="22"/>
          <w:szCs w:val="22"/>
          <w:lang w:val="lt-LT"/>
        </w:rPr>
        <w:t>f</w:t>
      </w:r>
      <w:r w:rsidRPr="007B2446">
        <w:rPr>
          <w:spacing w:val="1"/>
          <w:sz w:val="22"/>
          <w:szCs w:val="22"/>
          <w:lang w:val="lt-LT"/>
        </w:rPr>
        <w:t>i</w:t>
      </w:r>
      <w:r w:rsidRPr="007B2446">
        <w:rPr>
          <w:spacing w:val="-2"/>
          <w:sz w:val="22"/>
          <w:szCs w:val="22"/>
          <w:lang w:val="lt-LT"/>
        </w:rPr>
        <w:t>l</w:t>
      </w:r>
      <w:r w:rsidRPr="007B2446">
        <w:rPr>
          <w:spacing w:val="1"/>
          <w:sz w:val="22"/>
          <w:szCs w:val="22"/>
          <w:lang w:val="lt-LT"/>
        </w:rPr>
        <w:t>i</w:t>
      </w:r>
      <w:r w:rsidRPr="007B2446">
        <w:rPr>
          <w:sz w:val="22"/>
          <w:szCs w:val="22"/>
          <w:lang w:val="lt-LT"/>
        </w:rPr>
        <w:t>no</w:t>
      </w:r>
      <w:r w:rsidRPr="007B2446">
        <w:rPr>
          <w:spacing w:val="-3"/>
          <w:sz w:val="22"/>
          <w:szCs w:val="22"/>
          <w:lang w:val="lt-LT"/>
        </w:rPr>
        <w:t xml:space="preserve"> </w:t>
      </w:r>
      <w:r w:rsidRPr="007B2446">
        <w:rPr>
          <w:sz w:val="22"/>
          <w:szCs w:val="22"/>
          <w:lang w:val="lt-LT"/>
        </w:rPr>
        <w:t xml:space="preserve">– </w:t>
      </w:r>
      <w:r w:rsidRPr="007B2446">
        <w:rPr>
          <w:spacing w:val="-1"/>
          <w:sz w:val="22"/>
          <w:szCs w:val="22"/>
          <w:lang w:val="lt-LT"/>
        </w:rPr>
        <w:t>C</w:t>
      </w:r>
      <w:r w:rsidRPr="007B2446">
        <w:rPr>
          <w:spacing w:val="-2"/>
          <w:sz w:val="22"/>
          <w:szCs w:val="22"/>
          <w:lang w:val="lt-LT"/>
        </w:rPr>
        <w:t>Y</w:t>
      </w:r>
      <w:r w:rsidRPr="007B2446">
        <w:rPr>
          <w:spacing w:val="-1"/>
          <w:sz w:val="22"/>
          <w:szCs w:val="22"/>
          <w:lang w:val="lt-LT"/>
        </w:rPr>
        <w:t>P</w:t>
      </w:r>
      <w:r w:rsidRPr="007B2446">
        <w:rPr>
          <w:sz w:val="22"/>
          <w:szCs w:val="22"/>
          <w:lang w:val="lt-LT"/>
        </w:rPr>
        <w:t>1</w:t>
      </w:r>
      <w:r w:rsidRPr="007B2446">
        <w:rPr>
          <w:spacing w:val="-2"/>
          <w:sz w:val="22"/>
          <w:szCs w:val="22"/>
          <w:lang w:val="lt-LT"/>
        </w:rPr>
        <w:t>A</w:t>
      </w:r>
      <w:r w:rsidRPr="007B2446">
        <w:rPr>
          <w:sz w:val="22"/>
          <w:szCs w:val="22"/>
          <w:lang w:val="lt-LT"/>
        </w:rPr>
        <w:t>2 sub</w:t>
      </w:r>
      <w:r w:rsidRPr="007B2446">
        <w:rPr>
          <w:spacing w:val="-2"/>
          <w:sz w:val="22"/>
          <w:szCs w:val="22"/>
          <w:lang w:val="lt-LT"/>
        </w:rPr>
        <w:t>s</w:t>
      </w:r>
      <w:r w:rsidRPr="007B2446">
        <w:rPr>
          <w:spacing w:val="1"/>
          <w:sz w:val="22"/>
          <w:szCs w:val="22"/>
          <w:lang w:val="lt-LT"/>
        </w:rPr>
        <w:t>t</w:t>
      </w:r>
      <w:r w:rsidRPr="007B2446">
        <w:rPr>
          <w:sz w:val="22"/>
          <w:szCs w:val="22"/>
          <w:lang w:val="lt-LT"/>
        </w:rPr>
        <w:t>r</w:t>
      </w:r>
      <w:r w:rsidRPr="007B2446">
        <w:rPr>
          <w:spacing w:val="-2"/>
          <w:sz w:val="22"/>
          <w:szCs w:val="22"/>
          <w:lang w:val="lt-LT"/>
        </w:rPr>
        <w:t>a</w:t>
      </w:r>
      <w:r w:rsidRPr="007B2446">
        <w:rPr>
          <w:spacing w:val="1"/>
          <w:sz w:val="22"/>
          <w:szCs w:val="22"/>
          <w:lang w:val="lt-LT"/>
        </w:rPr>
        <w:t>t</w:t>
      </w:r>
      <w:r w:rsidRPr="007B2446">
        <w:rPr>
          <w:sz w:val="22"/>
          <w:szCs w:val="22"/>
          <w:lang w:val="lt-LT"/>
        </w:rPr>
        <w:t>o –</w:t>
      </w:r>
      <w:r w:rsidRPr="007B2446">
        <w:rPr>
          <w:spacing w:val="-2"/>
          <w:sz w:val="22"/>
          <w:szCs w:val="22"/>
          <w:lang w:val="lt-LT"/>
        </w:rPr>
        <w:t xml:space="preserve"> </w:t>
      </w:r>
      <w:r w:rsidRPr="007B2446">
        <w:rPr>
          <w:sz w:val="22"/>
          <w:szCs w:val="22"/>
          <w:lang w:val="lt-LT"/>
        </w:rPr>
        <w:t>f</w:t>
      </w:r>
      <w:r w:rsidRPr="007B2446">
        <w:rPr>
          <w:spacing w:val="-2"/>
          <w:sz w:val="22"/>
          <w:szCs w:val="22"/>
          <w:lang w:val="lt-LT"/>
        </w:rPr>
        <w:t>a</w:t>
      </w:r>
      <w:r w:rsidRPr="007B2446">
        <w:rPr>
          <w:sz w:val="22"/>
          <w:szCs w:val="22"/>
          <w:lang w:val="lt-LT"/>
        </w:rPr>
        <w:t>r</w:t>
      </w:r>
      <w:r w:rsidRPr="007B2446">
        <w:rPr>
          <w:spacing w:val="-4"/>
          <w:sz w:val="22"/>
          <w:szCs w:val="22"/>
          <w:lang w:val="lt-LT"/>
        </w:rPr>
        <w:t>m</w:t>
      </w:r>
      <w:r w:rsidRPr="007B2446">
        <w:rPr>
          <w:sz w:val="22"/>
          <w:szCs w:val="22"/>
          <w:lang w:val="lt-LT"/>
        </w:rPr>
        <w:t>a</w:t>
      </w:r>
      <w:r w:rsidRPr="007B2446">
        <w:rPr>
          <w:spacing w:val="-3"/>
          <w:sz w:val="22"/>
          <w:szCs w:val="22"/>
          <w:lang w:val="lt-LT"/>
        </w:rPr>
        <w:t>k</w:t>
      </w:r>
      <w:r w:rsidRPr="007B2446">
        <w:rPr>
          <w:spacing w:val="2"/>
          <w:sz w:val="22"/>
          <w:szCs w:val="22"/>
          <w:lang w:val="lt-LT"/>
        </w:rPr>
        <w:t>o</w:t>
      </w:r>
      <w:r w:rsidRPr="007B2446">
        <w:rPr>
          <w:spacing w:val="-3"/>
          <w:sz w:val="22"/>
          <w:szCs w:val="22"/>
          <w:lang w:val="lt-LT"/>
        </w:rPr>
        <w:t>k</w:t>
      </w:r>
      <w:r w:rsidRPr="007B2446">
        <w:rPr>
          <w:spacing w:val="1"/>
          <w:sz w:val="22"/>
          <w:szCs w:val="22"/>
          <w:lang w:val="lt-LT"/>
        </w:rPr>
        <w:t>i</w:t>
      </w:r>
      <w:r w:rsidRPr="007B2446">
        <w:rPr>
          <w:sz w:val="22"/>
          <w:szCs w:val="22"/>
          <w:lang w:val="lt-LT"/>
        </w:rPr>
        <w:t>ne</w:t>
      </w:r>
      <w:r w:rsidRPr="007B2446">
        <w:rPr>
          <w:spacing w:val="1"/>
          <w:sz w:val="22"/>
          <w:szCs w:val="22"/>
          <w:lang w:val="lt-LT"/>
        </w:rPr>
        <w:t>ti</w:t>
      </w:r>
      <w:r w:rsidRPr="007B2446">
        <w:rPr>
          <w:spacing w:val="-3"/>
          <w:sz w:val="22"/>
          <w:szCs w:val="22"/>
          <w:lang w:val="lt-LT"/>
        </w:rPr>
        <w:t>k</w:t>
      </w:r>
      <w:r w:rsidRPr="007B2446">
        <w:rPr>
          <w:sz w:val="22"/>
          <w:szCs w:val="22"/>
          <w:lang w:val="lt-LT"/>
        </w:rPr>
        <w:t xml:space="preserve">os </w:t>
      </w:r>
      <w:r w:rsidRPr="007B2446">
        <w:rPr>
          <w:spacing w:val="-3"/>
          <w:sz w:val="22"/>
          <w:szCs w:val="22"/>
          <w:lang w:val="lt-LT"/>
        </w:rPr>
        <w:t>k</w:t>
      </w:r>
      <w:r w:rsidRPr="007B2446">
        <w:rPr>
          <w:sz w:val="22"/>
          <w:szCs w:val="22"/>
          <w:lang w:val="lt-LT"/>
        </w:rPr>
        <w:t>ar</w:t>
      </w:r>
      <w:r w:rsidRPr="007B2446">
        <w:rPr>
          <w:spacing w:val="1"/>
          <w:sz w:val="22"/>
          <w:szCs w:val="22"/>
          <w:lang w:val="lt-LT"/>
        </w:rPr>
        <w:t>t</w:t>
      </w:r>
      <w:r w:rsidRPr="007B2446">
        <w:rPr>
          <w:sz w:val="22"/>
          <w:szCs w:val="22"/>
          <w:lang w:val="lt-LT"/>
        </w:rPr>
        <w:t>u</w:t>
      </w:r>
      <w:r w:rsidRPr="007B2446">
        <w:rPr>
          <w:spacing w:val="-3"/>
          <w:sz w:val="22"/>
          <w:szCs w:val="22"/>
          <w:lang w:val="lt-LT"/>
        </w:rPr>
        <w:t xml:space="preserve"> </w:t>
      </w:r>
      <w:r w:rsidRPr="007B2446">
        <w:rPr>
          <w:sz w:val="22"/>
          <w:szCs w:val="22"/>
          <w:lang w:val="lt-LT"/>
        </w:rPr>
        <w:t>s</w:t>
      </w:r>
      <w:r w:rsidRPr="007B2446">
        <w:rPr>
          <w:spacing w:val="-3"/>
          <w:sz w:val="22"/>
          <w:szCs w:val="22"/>
          <w:lang w:val="lt-LT"/>
        </w:rPr>
        <w:t>k</w:t>
      </w:r>
      <w:r w:rsidRPr="007B2446">
        <w:rPr>
          <w:spacing w:val="1"/>
          <w:sz w:val="22"/>
          <w:szCs w:val="22"/>
          <w:lang w:val="lt-LT"/>
        </w:rPr>
        <w:t>i</w:t>
      </w:r>
      <w:r w:rsidRPr="007B2446">
        <w:rPr>
          <w:sz w:val="22"/>
          <w:szCs w:val="22"/>
          <w:lang w:val="lt-LT"/>
        </w:rPr>
        <w:t>r</w:t>
      </w:r>
      <w:r w:rsidRPr="007B2446">
        <w:rPr>
          <w:spacing w:val="-2"/>
          <w:sz w:val="22"/>
          <w:szCs w:val="22"/>
          <w:lang w:val="lt-LT"/>
        </w:rPr>
        <w:t>i</w:t>
      </w:r>
      <w:r w:rsidRPr="007B2446">
        <w:rPr>
          <w:sz w:val="22"/>
          <w:szCs w:val="22"/>
          <w:lang w:val="lt-LT"/>
        </w:rPr>
        <w:t>a</w:t>
      </w:r>
      <w:r w:rsidRPr="007B2446">
        <w:rPr>
          <w:spacing w:val="-4"/>
          <w:sz w:val="22"/>
          <w:szCs w:val="22"/>
          <w:lang w:val="lt-LT"/>
        </w:rPr>
        <w:t>m</w:t>
      </w:r>
      <w:r w:rsidRPr="007B2446">
        <w:rPr>
          <w:sz w:val="22"/>
          <w:szCs w:val="22"/>
          <w:lang w:val="lt-LT"/>
        </w:rPr>
        <w:t>as du</w:t>
      </w:r>
      <w:r w:rsidRPr="007B2446">
        <w:rPr>
          <w:spacing w:val="1"/>
          <w:sz w:val="22"/>
          <w:szCs w:val="22"/>
          <w:lang w:val="lt-LT"/>
        </w:rPr>
        <w:t>l</w:t>
      </w:r>
      <w:r w:rsidRPr="007B2446">
        <w:rPr>
          <w:sz w:val="22"/>
          <w:szCs w:val="22"/>
          <w:lang w:val="lt-LT"/>
        </w:rPr>
        <w:t>o</w:t>
      </w:r>
      <w:r w:rsidRPr="007B2446">
        <w:rPr>
          <w:spacing w:val="-3"/>
          <w:sz w:val="22"/>
          <w:szCs w:val="22"/>
          <w:lang w:val="lt-LT"/>
        </w:rPr>
        <w:t>k</w:t>
      </w:r>
      <w:r w:rsidRPr="007B2446">
        <w:rPr>
          <w:sz w:val="22"/>
          <w:szCs w:val="22"/>
          <w:lang w:val="lt-LT"/>
        </w:rPr>
        <w:t>se</w:t>
      </w:r>
      <w:r w:rsidRPr="007B2446">
        <w:rPr>
          <w:spacing w:val="-2"/>
          <w:sz w:val="22"/>
          <w:szCs w:val="22"/>
          <w:lang w:val="lt-LT"/>
        </w:rPr>
        <w:t>t</w:t>
      </w:r>
      <w:r w:rsidRPr="007B2446">
        <w:rPr>
          <w:spacing w:val="1"/>
          <w:sz w:val="22"/>
          <w:szCs w:val="22"/>
          <w:lang w:val="lt-LT"/>
        </w:rPr>
        <w:t>i</w:t>
      </w:r>
      <w:r w:rsidRPr="007B2446">
        <w:rPr>
          <w:sz w:val="22"/>
          <w:szCs w:val="22"/>
          <w:lang w:val="lt-LT"/>
        </w:rPr>
        <w:t>n</w:t>
      </w:r>
      <w:r w:rsidRPr="007B2446">
        <w:rPr>
          <w:spacing w:val="-2"/>
          <w:sz w:val="22"/>
          <w:szCs w:val="22"/>
          <w:lang w:val="lt-LT"/>
        </w:rPr>
        <w:t>a</w:t>
      </w:r>
      <w:r w:rsidRPr="007B2446">
        <w:rPr>
          <w:sz w:val="22"/>
          <w:szCs w:val="22"/>
          <w:lang w:val="lt-LT"/>
        </w:rPr>
        <w:t>s (</w:t>
      </w:r>
      <w:r w:rsidRPr="007B2446">
        <w:rPr>
          <w:spacing w:val="-3"/>
          <w:sz w:val="22"/>
          <w:szCs w:val="22"/>
          <w:lang w:val="lt-LT"/>
        </w:rPr>
        <w:t>6</w:t>
      </w:r>
      <w:r w:rsidRPr="007B2446">
        <w:rPr>
          <w:sz w:val="22"/>
          <w:szCs w:val="22"/>
          <w:lang w:val="lt-LT"/>
        </w:rPr>
        <w:t>0 mg</w:t>
      </w:r>
      <w:r w:rsidRPr="007B2446">
        <w:rPr>
          <w:spacing w:val="-3"/>
          <w:sz w:val="22"/>
          <w:szCs w:val="22"/>
          <w:lang w:val="lt-LT"/>
        </w:rPr>
        <w:t xml:space="preserve"> </w:t>
      </w:r>
      <w:r w:rsidRPr="007B2446">
        <w:rPr>
          <w:sz w:val="22"/>
          <w:szCs w:val="22"/>
          <w:lang w:val="lt-LT"/>
        </w:rPr>
        <w:t xml:space="preserve">du </w:t>
      </w:r>
      <w:r w:rsidRPr="007B2446">
        <w:rPr>
          <w:spacing w:val="-3"/>
          <w:sz w:val="22"/>
          <w:szCs w:val="22"/>
          <w:lang w:val="lt-LT"/>
        </w:rPr>
        <w:t>k</w:t>
      </w:r>
      <w:r w:rsidRPr="007B2446">
        <w:rPr>
          <w:sz w:val="22"/>
          <w:szCs w:val="22"/>
          <w:lang w:val="lt-LT"/>
        </w:rPr>
        <w:t>ar</w:t>
      </w:r>
      <w:r w:rsidRPr="007B2446">
        <w:rPr>
          <w:spacing w:val="1"/>
          <w:sz w:val="22"/>
          <w:szCs w:val="22"/>
          <w:lang w:val="lt-LT"/>
        </w:rPr>
        <w:t>t</w:t>
      </w:r>
      <w:r w:rsidRPr="007B2446">
        <w:rPr>
          <w:sz w:val="22"/>
          <w:szCs w:val="22"/>
          <w:lang w:val="lt-LT"/>
        </w:rPr>
        <w:t xml:space="preserve">us </w:t>
      </w:r>
      <w:r w:rsidRPr="007B2446">
        <w:rPr>
          <w:spacing w:val="-3"/>
          <w:sz w:val="22"/>
          <w:szCs w:val="22"/>
          <w:lang w:val="lt-LT"/>
        </w:rPr>
        <w:t>p</w:t>
      </w:r>
      <w:r w:rsidRPr="007B2446">
        <w:rPr>
          <w:sz w:val="22"/>
          <w:szCs w:val="22"/>
          <w:lang w:val="lt-LT"/>
        </w:rPr>
        <w:t>er</w:t>
      </w:r>
      <w:r w:rsidRPr="007B2446">
        <w:rPr>
          <w:spacing w:val="1"/>
          <w:sz w:val="22"/>
          <w:szCs w:val="22"/>
          <w:lang w:val="lt-LT"/>
        </w:rPr>
        <w:t xml:space="preserve"> </w:t>
      </w:r>
      <w:r w:rsidRPr="007B2446">
        <w:rPr>
          <w:spacing w:val="-3"/>
          <w:sz w:val="22"/>
          <w:szCs w:val="22"/>
          <w:lang w:val="lt-LT"/>
        </w:rPr>
        <w:t>p</w:t>
      </w:r>
      <w:r w:rsidRPr="007B2446">
        <w:rPr>
          <w:sz w:val="22"/>
          <w:szCs w:val="22"/>
          <w:lang w:val="lt-LT"/>
        </w:rPr>
        <w:t>ar</w:t>
      </w:r>
      <w:r w:rsidRPr="007B2446">
        <w:rPr>
          <w:spacing w:val="-2"/>
          <w:sz w:val="22"/>
          <w:szCs w:val="22"/>
          <w:lang w:val="lt-LT"/>
        </w:rPr>
        <w:t>ą</w:t>
      </w:r>
      <w:r w:rsidRPr="007B2446">
        <w:rPr>
          <w:sz w:val="22"/>
          <w:szCs w:val="22"/>
          <w:lang w:val="lt-LT"/>
        </w:rPr>
        <w:t>)</w:t>
      </w:r>
      <w:r w:rsidRPr="007B2446">
        <w:rPr>
          <w:spacing w:val="1"/>
          <w:sz w:val="22"/>
          <w:szCs w:val="22"/>
          <w:lang w:val="lt-LT"/>
        </w:rPr>
        <w:t xml:space="preserve"> </w:t>
      </w:r>
      <w:r w:rsidRPr="007B2446">
        <w:rPr>
          <w:sz w:val="22"/>
          <w:szCs w:val="22"/>
          <w:lang w:val="lt-LT"/>
        </w:rPr>
        <w:t>s</w:t>
      </w:r>
      <w:r w:rsidRPr="007B2446">
        <w:rPr>
          <w:spacing w:val="-4"/>
          <w:sz w:val="22"/>
          <w:szCs w:val="22"/>
          <w:lang w:val="lt-LT"/>
        </w:rPr>
        <w:t>m</w:t>
      </w:r>
      <w:r w:rsidRPr="007B2446">
        <w:rPr>
          <w:sz w:val="22"/>
          <w:szCs w:val="22"/>
          <w:lang w:val="lt-LT"/>
        </w:rPr>
        <w:t>ar</w:t>
      </w:r>
      <w:r w:rsidRPr="007B2446">
        <w:rPr>
          <w:spacing w:val="-3"/>
          <w:sz w:val="22"/>
          <w:szCs w:val="22"/>
          <w:lang w:val="lt-LT"/>
        </w:rPr>
        <w:t>k</w:t>
      </w:r>
      <w:r w:rsidRPr="007B2446">
        <w:rPr>
          <w:spacing w:val="1"/>
          <w:sz w:val="22"/>
          <w:szCs w:val="22"/>
          <w:lang w:val="lt-LT"/>
        </w:rPr>
        <w:t>i</w:t>
      </w:r>
      <w:r w:rsidRPr="007B2446">
        <w:rPr>
          <w:sz w:val="22"/>
          <w:szCs w:val="22"/>
          <w:lang w:val="lt-LT"/>
        </w:rPr>
        <w:t>ai</w:t>
      </w:r>
      <w:r w:rsidRPr="007B2446">
        <w:rPr>
          <w:spacing w:val="-2"/>
          <w:sz w:val="22"/>
          <w:szCs w:val="22"/>
          <w:lang w:val="lt-LT"/>
        </w:rPr>
        <w:t xml:space="preserve"> </w:t>
      </w:r>
      <w:r w:rsidRPr="007B2446">
        <w:rPr>
          <w:sz w:val="22"/>
          <w:szCs w:val="22"/>
          <w:lang w:val="lt-LT"/>
        </w:rPr>
        <w:t>nep</w:t>
      </w:r>
      <w:r w:rsidRPr="007B2446">
        <w:rPr>
          <w:spacing w:val="-2"/>
          <w:sz w:val="22"/>
          <w:szCs w:val="22"/>
          <w:lang w:val="lt-LT"/>
        </w:rPr>
        <w:t>a</w:t>
      </w:r>
      <w:r w:rsidRPr="007B2446">
        <w:rPr>
          <w:spacing w:val="-3"/>
          <w:sz w:val="22"/>
          <w:szCs w:val="22"/>
          <w:lang w:val="lt-LT"/>
        </w:rPr>
        <w:t>v</w:t>
      </w:r>
      <w:r w:rsidRPr="007B2446">
        <w:rPr>
          <w:sz w:val="22"/>
          <w:szCs w:val="22"/>
          <w:lang w:val="lt-LT"/>
        </w:rPr>
        <w:t>e</w:t>
      </w:r>
      <w:r w:rsidRPr="007B2446">
        <w:rPr>
          <w:spacing w:val="1"/>
          <w:sz w:val="22"/>
          <w:szCs w:val="22"/>
          <w:lang w:val="lt-LT"/>
        </w:rPr>
        <w:t>i</w:t>
      </w:r>
      <w:r w:rsidRPr="007B2446">
        <w:rPr>
          <w:spacing w:val="-3"/>
          <w:sz w:val="22"/>
          <w:szCs w:val="22"/>
          <w:lang w:val="lt-LT"/>
        </w:rPr>
        <w:t>k</w:t>
      </w:r>
      <w:r w:rsidRPr="007B2446">
        <w:rPr>
          <w:sz w:val="22"/>
          <w:szCs w:val="22"/>
          <w:lang w:val="lt-LT"/>
        </w:rPr>
        <w:t>ė.</w:t>
      </w:r>
    </w:p>
    <w:p w14:paraId="1228BD51" w14:textId="77777777" w:rsidR="006E310C" w:rsidRPr="007B2446" w:rsidRDefault="006E310C" w:rsidP="006E310C">
      <w:pPr>
        <w:kinsoku w:val="0"/>
        <w:overflowPunct w:val="0"/>
        <w:rPr>
          <w:sz w:val="22"/>
          <w:szCs w:val="22"/>
          <w:lang w:val="lt-LT"/>
        </w:rPr>
      </w:pPr>
    </w:p>
    <w:p w14:paraId="3FF38C1D" w14:textId="77777777" w:rsidR="006E310C" w:rsidRPr="00D702B3" w:rsidRDefault="006E310C" w:rsidP="006E310C">
      <w:pPr>
        <w:pStyle w:val="Pagrindinistekstas"/>
        <w:kinsoku w:val="0"/>
        <w:overflowPunct w:val="0"/>
        <w:ind w:left="0"/>
        <w:rPr>
          <w:sz w:val="22"/>
          <w:szCs w:val="22"/>
          <w:lang w:val="lt-LT"/>
        </w:rPr>
      </w:pPr>
      <w:r w:rsidRPr="007B2446">
        <w:rPr>
          <w:i/>
          <w:iCs/>
          <w:spacing w:val="-1"/>
          <w:sz w:val="22"/>
          <w:szCs w:val="22"/>
          <w:lang w:val="lt-LT"/>
        </w:rPr>
        <w:t>C</w:t>
      </w:r>
      <w:r w:rsidRPr="007B2446">
        <w:rPr>
          <w:i/>
          <w:iCs/>
          <w:spacing w:val="2"/>
          <w:sz w:val="22"/>
          <w:szCs w:val="22"/>
          <w:lang w:val="lt-LT"/>
        </w:rPr>
        <w:t>Y</w:t>
      </w:r>
      <w:r w:rsidRPr="007B2446">
        <w:rPr>
          <w:i/>
          <w:iCs/>
          <w:spacing w:val="-1"/>
          <w:sz w:val="22"/>
          <w:szCs w:val="22"/>
          <w:lang w:val="lt-LT"/>
        </w:rPr>
        <w:t>P</w:t>
      </w:r>
      <w:r w:rsidRPr="007B2446">
        <w:rPr>
          <w:i/>
          <w:iCs/>
          <w:sz w:val="22"/>
          <w:szCs w:val="22"/>
          <w:lang w:val="lt-LT"/>
        </w:rPr>
        <w:t>2</w:t>
      </w:r>
      <w:r w:rsidRPr="007B2446">
        <w:rPr>
          <w:i/>
          <w:iCs/>
          <w:spacing w:val="-2"/>
          <w:sz w:val="22"/>
          <w:szCs w:val="22"/>
          <w:lang w:val="lt-LT"/>
        </w:rPr>
        <w:t>D</w:t>
      </w:r>
      <w:r w:rsidRPr="007B2446">
        <w:rPr>
          <w:i/>
          <w:iCs/>
          <w:sz w:val="22"/>
          <w:szCs w:val="22"/>
          <w:lang w:val="lt-LT"/>
        </w:rPr>
        <w:t xml:space="preserve">6 </w:t>
      </w:r>
      <w:r w:rsidRPr="007B2446">
        <w:rPr>
          <w:i/>
          <w:iCs/>
          <w:spacing w:val="-2"/>
          <w:sz w:val="22"/>
          <w:szCs w:val="22"/>
          <w:lang w:val="lt-LT"/>
        </w:rPr>
        <w:t>me</w:t>
      </w:r>
      <w:r w:rsidRPr="007B2446">
        <w:rPr>
          <w:i/>
          <w:iCs/>
          <w:spacing w:val="1"/>
          <w:sz w:val="22"/>
          <w:szCs w:val="22"/>
          <w:lang w:val="lt-LT"/>
        </w:rPr>
        <w:t>t</w:t>
      </w:r>
      <w:r w:rsidRPr="007B2446">
        <w:rPr>
          <w:i/>
          <w:iCs/>
          <w:sz w:val="22"/>
          <w:szCs w:val="22"/>
          <w:lang w:val="lt-LT"/>
        </w:rPr>
        <w:t>ab</w:t>
      </w:r>
      <w:r w:rsidRPr="007B2446">
        <w:rPr>
          <w:i/>
          <w:iCs/>
          <w:spacing w:val="-3"/>
          <w:sz w:val="22"/>
          <w:szCs w:val="22"/>
          <w:lang w:val="lt-LT"/>
        </w:rPr>
        <w:t>o</w:t>
      </w:r>
      <w:r w:rsidRPr="007B2446">
        <w:rPr>
          <w:i/>
          <w:iCs/>
          <w:spacing w:val="1"/>
          <w:sz w:val="22"/>
          <w:szCs w:val="22"/>
          <w:lang w:val="lt-LT"/>
        </w:rPr>
        <w:t>l</w:t>
      </w:r>
      <w:r w:rsidRPr="007B2446">
        <w:rPr>
          <w:i/>
          <w:iCs/>
          <w:spacing w:val="-2"/>
          <w:sz w:val="22"/>
          <w:szCs w:val="22"/>
          <w:lang w:val="lt-LT"/>
        </w:rPr>
        <w:t>i</w:t>
      </w:r>
      <w:r w:rsidRPr="007B2446">
        <w:rPr>
          <w:i/>
          <w:iCs/>
          <w:sz w:val="22"/>
          <w:szCs w:val="22"/>
          <w:lang w:val="lt-LT"/>
        </w:rPr>
        <w:t>zuo</w:t>
      </w:r>
      <w:r w:rsidRPr="007B2446">
        <w:rPr>
          <w:i/>
          <w:iCs/>
          <w:spacing w:val="-2"/>
          <w:sz w:val="22"/>
          <w:szCs w:val="22"/>
          <w:lang w:val="lt-LT"/>
        </w:rPr>
        <w:t>j</w:t>
      </w:r>
      <w:r w:rsidRPr="007B2446">
        <w:rPr>
          <w:i/>
          <w:iCs/>
          <w:sz w:val="22"/>
          <w:szCs w:val="22"/>
          <w:lang w:val="lt-LT"/>
        </w:rPr>
        <w:t>a</w:t>
      </w:r>
      <w:r w:rsidRPr="007B2446">
        <w:rPr>
          <w:i/>
          <w:iCs/>
          <w:spacing w:val="-2"/>
          <w:sz w:val="22"/>
          <w:szCs w:val="22"/>
          <w:lang w:val="lt-LT"/>
        </w:rPr>
        <w:t>m</w:t>
      </w:r>
      <w:r w:rsidRPr="007B2446">
        <w:rPr>
          <w:i/>
          <w:iCs/>
          <w:sz w:val="22"/>
          <w:szCs w:val="22"/>
          <w:lang w:val="lt-LT"/>
        </w:rPr>
        <w:t>i</w:t>
      </w:r>
      <w:r w:rsidRPr="007B2446">
        <w:rPr>
          <w:i/>
          <w:iCs/>
          <w:spacing w:val="-2"/>
          <w:sz w:val="22"/>
          <w:szCs w:val="22"/>
          <w:lang w:val="lt-LT"/>
        </w:rPr>
        <w:t xml:space="preserve"> </w:t>
      </w:r>
      <w:r w:rsidRPr="007B2446">
        <w:rPr>
          <w:i/>
          <w:iCs/>
          <w:sz w:val="22"/>
          <w:szCs w:val="22"/>
          <w:lang w:val="lt-LT"/>
        </w:rPr>
        <w:t>prepa</w:t>
      </w:r>
      <w:r w:rsidRPr="007B2446">
        <w:rPr>
          <w:i/>
          <w:iCs/>
          <w:spacing w:val="-2"/>
          <w:sz w:val="22"/>
          <w:szCs w:val="22"/>
          <w:lang w:val="lt-LT"/>
        </w:rPr>
        <w:t>r</w:t>
      </w:r>
      <w:r w:rsidRPr="007B2446">
        <w:rPr>
          <w:i/>
          <w:iCs/>
          <w:sz w:val="22"/>
          <w:szCs w:val="22"/>
          <w:lang w:val="lt-LT"/>
        </w:rPr>
        <w:t>a</w:t>
      </w:r>
      <w:r w:rsidRPr="007B2446">
        <w:rPr>
          <w:i/>
          <w:iCs/>
          <w:spacing w:val="1"/>
          <w:sz w:val="22"/>
          <w:szCs w:val="22"/>
          <w:lang w:val="lt-LT"/>
        </w:rPr>
        <w:t>t</w:t>
      </w:r>
      <w:r w:rsidRPr="007B2446">
        <w:rPr>
          <w:i/>
          <w:iCs/>
          <w:spacing w:val="-3"/>
          <w:sz w:val="22"/>
          <w:szCs w:val="22"/>
          <w:lang w:val="lt-LT"/>
        </w:rPr>
        <w:t>a</w:t>
      </w:r>
      <w:r w:rsidRPr="007B2446">
        <w:rPr>
          <w:i/>
          <w:iCs/>
          <w:spacing w:val="1"/>
          <w:sz w:val="22"/>
          <w:szCs w:val="22"/>
          <w:lang w:val="lt-LT"/>
        </w:rPr>
        <w:t>i</w:t>
      </w:r>
      <w:r w:rsidRPr="007B2446">
        <w:rPr>
          <w:sz w:val="22"/>
          <w:szCs w:val="22"/>
          <w:lang w:val="lt-LT"/>
        </w:rPr>
        <w:t xml:space="preserve">. </w:t>
      </w:r>
      <w:r w:rsidRPr="007B2446">
        <w:rPr>
          <w:spacing w:val="-2"/>
          <w:sz w:val="22"/>
          <w:szCs w:val="22"/>
          <w:lang w:val="lt-LT"/>
        </w:rPr>
        <w:t>D</w:t>
      </w:r>
      <w:r w:rsidRPr="007B2446">
        <w:rPr>
          <w:sz w:val="22"/>
          <w:szCs w:val="22"/>
          <w:lang w:val="lt-LT"/>
        </w:rPr>
        <w:t>u</w:t>
      </w:r>
      <w:r w:rsidRPr="007B2446">
        <w:rPr>
          <w:spacing w:val="-2"/>
          <w:sz w:val="22"/>
          <w:szCs w:val="22"/>
          <w:lang w:val="lt-LT"/>
        </w:rPr>
        <w:t>l</w:t>
      </w:r>
      <w:r w:rsidRPr="007B2446">
        <w:rPr>
          <w:sz w:val="22"/>
          <w:szCs w:val="22"/>
          <w:lang w:val="lt-LT"/>
        </w:rPr>
        <w:t>o</w:t>
      </w:r>
      <w:r w:rsidRPr="007B2446">
        <w:rPr>
          <w:spacing w:val="-3"/>
          <w:sz w:val="22"/>
          <w:szCs w:val="22"/>
          <w:lang w:val="lt-LT"/>
        </w:rPr>
        <w:t>k</w:t>
      </w:r>
      <w:r w:rsidRPr="007B2446">
        <w:rPr>
          <w:sz w:val="22"/>
          <w:szCs w:val="22"/>
          <w:lang w:val="lt-LT"/>
        </w:rPr>
        <w:t>se</w:t>
      </w:r>
      <w:r w:rsidRPr="007B2446">
        <w:rPr>
          <w:spacing w:val="-2"/>
          <w:sz w:val="22"/>
          <w:szCs w:val="22"/>
          <w:lang w:val="lt-LT"/>
        </w:rPr>
        <w:t>t</w:t>
      </w:r>
      <w:r w:rsidRPr="007B2446">
        <w:rPr>
          <w:spacing w:val="1"/>
          <w:sz w:val="22"/>
          <w:szCs w:val="22"/>
          <w:lang w:val="lt-LT"/>
        </w:rPr>
        <w:t>i</w:t>
      </w:r>
      <w:r w:rsidRPr="007B2446">
        <w:rPr>
          <w:sz w:val="22"/>
          <w:szCs w:val="22"/>
          <w:lang w:val="lt-LT"/>
        </w:rPr>
        <w:t>nas</w:t>
      </w:r>
      <w:r w:rsidRPr="00D702B3">
        <w:rPr>
          <w:sz w:val="22"/>
          <w:szCs w:val="22"/>
          <w:lang w:val="lt-LT"/>
        </w:rPr>
        <w:t xml:space="preserve"> </w:t>
      </w:r>
      <w:r w:rsidRPr="00D702B3">
        <w:rPr>
          <w:spacing w:val="-3"/>
          <w:sz w:val="22"/>
          <w:szCs w:val="22"/>
          <w:lang w:val="lt-LT"/>
        </w:rPr>
        <w:t>y</w:t>
      </w:r>
      <w:r w:rsidRPr="00D702B3">
        <w:rPr>
          <w:spacing w:val="-2"/>
          <w:sz w:val="22"/>
          <w:szCs w:val="22"/>
          <w:lang w:val="lt-LT"/>
        </w:rPr>
        <w:t>r</w:t>
      </w:r>
      <w:r w:rsidRPr="00D702B3">
        <w:rPr>
          <w:sz w:val="22"/>
          <w:szCs w:val="22"/>
          <w:lang w:val="lt-LT"/>
        </w:rPr>
        <w:t xml:space="preserve">a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r</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C</w:t>
      </w:r>
      <w:r w:rsidRPr="00D702B3">
        <w:rPr>
          <w:spacing w:val="-2"/>
          <w:sz w:val="22"/>
          <w:szCs w:val="22"/>
          <w:lang w:val="lt-LT"/>
        </w:rPr>
        <w:t>Y</w:t>
      </w:r>
      <w:r w:rsidRPr="00D702B3">
        <w:rPr>
          <w:sz w:val="22"/>
          <w:szCs w:val="22"/>
          <w:lang w:val="lt-LT"/>
        </w:rPr>
        <w:t>P</w:t>
      </w:r>
      <w:r w:rsidRPr="00D702B3">
        <w:rPr>
          <w:spacing w:val="-1"/>
          <w:sz w:val="22"/>
          <w:szCs w:val="22"/>
          <w:lang w:val="lt-LT"/>
        </w:rPr>
        <w:t xml:space="preserve"> </w:t>
      </w:r>
      <w:r w:rsidRPr="00D702B3">
        <w:rPr>
          <w:spacing w:val="2"/>
          <w:sz w:val="22"/>
          <w:szCs w:val="22"/>
          <w:lang w:val="lt-LT"/>
        </w:rPr>
        <w:t>2</w:t>
      </w:r>
      <w:r w:rsidRPr="00D702B3">
        <w:rPr>
          <w:spacing w:val="-2"/>
          <w:sz w:val="22"/>
          <w:szCs w:val="22"/>
          <w:lang w:val="lt-LT"/>
        </w:rPr>
        <w:t>D</w:t>
      </w:r>
      <w:r w:rsidRPr="00D702B3">
        <w:rPr>
          <w:sz w:val="22"/>
          <w:szCs w:val="22"/>
          <w:lang w:val="lt-LT"/>
        </w:rPr>
        <w:t xml:space="preserve">6 </w:t>
      </w:r>
      <w:r w:rsidRPr="00D702B3">
        <w:rPr>
          <w:spacing w:val="1"/>
          <w:sz w:val="22"/>
          <w:szCs w:val="22"/>
          <w:lang w:val="lt-LT"/>
        </w:rPr>
        <w:t>i</w:t>
      </w:r>
      <w:r w:rsidRPr="00D702B3">
        <w:rPr>
          <w:sz w:val="22"/>
          <w:szCs w:val="22"/>
          <w:lang w:val="lt-LT"/>
        </w:rPr>
        <w:t>nh</w:t>
      </w:r>
      <w:r w:rsidRPr="00D702B3">
        <w:rPr>
          <w:spacing w:val="-2"/>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z w:val="22"/>
          <w:szCs w:val="22"/>
          <w:lang w:val="lt-LT"/>
        </w:rPr>
        <w:t>us.</w:t>
      </w:r>
      <w:r w:rsidRPr="00D702B3">
        <w:rPr>
          <w:spacing w:val="-3"/>
          <w:sz w:val="22"/>
          <w:szCs w:val="22"/>
          <w:lang w:val="lt-LT"/>
        </w:rPr>
        <w:t xml:space="preserve"> </w:t>
      </w:r>
      <w:r w:rsidRPr="00D702B3">
        <w:rPr>
          <w:spacing w:val="-2"/>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su 2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pacing w:val="-3"/>
          <w:sz w:val="22"/>
          <w:szCs w:val="22"/>
          <w:lang w:val="lt-LT"/>
        </w:rPr>
        <w:t>u</w:t>
      </w:r>
      <w:r w:rsidRPr="00D702B3">
        <w:rPr>
          <w:sz w:val="22"/>
          <w:szCs w:val="22"/>
          <w:lang w:val="lt-LT"/>
        </w:rPr>
        <w:t>s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4"/>
          <w:sz w:val="22"/>
          <w:szCs w:val="22"/>
          <w:lang w:val="lt-LT"/>
        </w:rPr>
        <w:t>m</w:t>
      </w:r>
      <w:r w:rsidRPr="00D702B3">
        <w:rPr>
          <w:sz w:val="22"/>
          <w:szCs w:val="22"/>
          <w:lang w:val="lt-LT"/>
        </w:rPr>
        <w:t>a 60</w:t>
      </w:r>
      <w:r w:rsidRPr="00D702B3">
        <w:rPr>
          <w:spacing w:val="2"/>
          <w:sz w:val="22"/>
          <w:szCs w:val="22"/>
          <w:lang w:val="lt-LT"/>
        </w:rPr>
        <w:t> mg</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o do</w:t>
      </w:r>
      <w:r w:rsidRPr="00D702B3">
        <w:rPr>
          <w:spacing w:val="-2"/>
          <w:sz w:val="22"/>
          <w:szCs w:val="22"/>
          <w:lang w:val="lt-LT"/>
        </w:rPr>
        <w:t>z</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 xml:space="preserve">ėrus </w:t>
      </w:r>
      <w:r w:rsidRPr="00D702B3">
        <w:rPr>
          <w:spacing w:val="-3"/>
          <w:sz w:val="22"/>
          <w:szCs w:val="22"/>
          <w:lang w:val="lt-LT"/>
        </w:rPr>
        <w:t>v</w:t>
      </w:r>
      <w:r w:rsidRPr="00D702B3">
        <w:rPr>
          <w:spacing w:val="1"/>
          <w:sz w:val="22"/>
          <w:szCs w:val="22"/>
          <w:lang w:val="lt-LT"/>
        </w:rPr>
        <w:t>i</w:t>
      </w:r>
      <w:r w:rsidRPr="00D702B3">
        <w:rPr>
          <w:spacing w:val="-2"/>
          <w:sz w:val="22"/>
          <w:szCs w:val="22"/>
          <w:lang w:val="lt-LT"/>
        </w:rPr>
        <w:t>e</w:t>
      </w:r>
      <w:r w:rsidRPr="00D702B3">
        <w:rPr>
          <w:sz w:val="22"/>
          <w:szCs w:val="22"/>
          <w:lang w:val="lt-LT"/>
        </w:rPr>
        <w:t xml:space="preserve">ną </w:t>
      </w:r>
      <w:r w:rsidRPr="00D702B3">
        <w:rPr>
          <w:spacing w:val="-1"/>
          <w:sz w:val="22"/>
          <w:szCs w:val="22"/>
          <w:lang w:val="lt-LT"/>
        </w:rPr>
        <w:t>C</w:t>
      </w:r>
      <w:r w:rsidRPr="00D702B3">
        <w:rPr>
          <w:spacing w:val="-2"/>
          <w:sz w:val="22"/>
          <w:szCs w:val="22"/>
          <w:lang w:val="lt-LT"/>
        </w:rPr>
        <w:t>Y</w:t>
      </w:r>
      <w:r w:rsidRPr="00D702B3">
        <w:rPr>
          <w:sz w:val="22"/>
          <w:szCs w:val="22"/>
          <w:lang w:val="lt-LT"/>
        </w:rPr>
        <w:t>P</w:t>
      </w:r>
      <w:r w:rsidRPr="00D702B3">
        <w:rPr>
          <w:spacing w:val="-1"/>
          <w:sz w:val="22"/>
          <w:szCs w:val="22"/>
          <w:lang w:val="lt-LT"/>
        </w:rPr>
        <w:t xml:space="preserve"> </w:t>
      </w:r>
      <w:r w:rsidRPr="00D702B3">
        <w:rPr>
          <w:sz w:val="22"/>
          <w:szCs w:val="22"/>
          <w:lang w:val="lt-LT"/>
        </w:rPr>
        <w:t>2</w:t>
      </w:r>
      <w:r w:rsidRPr="00D702B3">
        <w:rPr>
          <w:spacing w:val="-2"/>
          <w:sz w:val="22"/>
          <w:szCs w:val="22"/>
          <w:lang w:val="lt-LT"/>
        </w:rPr>
        <w:t>D</w:t>
      </w:r>
      <w:r w:rsidRPr="00D702B3">
        <w:rPr>
          <w:sz w:val="22"/>
          <w:szCs w:val="22"/>
          <w:lang w:val="lt-LT"/>
        </w:rPr>
        <w:t>6 s</w:t>
      </w:r>
      <w:r w:rsidRPr="00D702B3">
        <w:rPr>
          <w:spacing w:val="-3"/>
          <w:sz w:val="22"/>
          <w:szCs w:val="22"/>
          <w:lang w:val="lt-LT"/>
        </w:rPr>
        <w:t>u</w:t>
      </w:r>
      <w:r w:rsidRPr="00D702B3">
        <w:rPr>
          <w:sz w:val="22"/>
          <w:szCs w:val="22"/>
          <w:lang w:val="lt-LT"/>
        </w:rPr>
        <w:t>bs</w:t>
      </w:r>
      <w:r w:rsidRPr="00D702B3">
        <w:rPr>
          <w:spacing w:val="1"/>
          <w:sz w:val="22"/>
          <w:szCs w:val="22"/>
          <w:lang w:val="lt-LT"/>
        </w:rPr>
        <w:t>t</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de</w:t>
      </w:r>
      <w:r w:rsidRPr="00D702B3">
        <w:rPr>
          <w:spacing w:val="-2"/>
          <w:sz w:val="22"/>
          <w:szCs w:val="22"/>
          <w:lang w:val="lt-LT"/>
        </w:rPr>
        <w:t>z</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pra</w:t>
      </w:r>
      <w:r w:rsidRPr="00D702B3">
        <w:rPr>
          <w:spacing w:val="-4"/>
          <w:sz w:val="22"/>
          <w:szCs w:val="22"/>
          <w:lang w:val="lt-LT"/>
        </w:rPr>
        <w:t>m</w:t>
      </w:r>
      <w:r w:rsidRPr="00D702B3">
        <w:rPr>
          <w:spacing w:val="1"/>
          <w:sz w:val="22"/>
          <w:szCs w:val="22"/>
          <w:lang w:val="lt-LT"/>
        </w:rPr>
        <w:t>i</w:t>
      </w:r>
      <w:r w:rsidRPr="00D702B3">
        <w:rPr>
          <w:sz w:val="22"/>
          <w:szCs w:val="22"/>
          <w:lang w:val="lt-LT"/>
        </w:rPr>
        <w:t>no do</w:t>
      </w:r>
      <w:r w:rsidRPr="00D702B3">
        <w:rPr>
          <w:spacing w:val="-2"/>
          <w:sz w:val="22"/>
          <w:szCs w:val="22"/>
          <w:lang w:val="lt-LT"/>
        </w:rPr>
        <w:t>z</w:t>
      </w:r>
      <w:r w:rsidRPr="00D702B3">
        <w:rPr>
          <w:sz w:val="22"/>
          <w:szCs w:val="22"/>
          <w:lang w:val="lt-LT"/>
        </w:rPr>
        <w:t>ę, pas</w:t>
      </w:r>
      <w:r w:rsidRPr="00D702B3">
        <w:rPr>
          <w:spacing w:val="-2"/>
          <w:sz w:val="22"/>
          <w:szCs w:val="22"/>
          <w:lang w:val="lt-LT"/>
        </w:rPr>
        <w:t>t</w:t>
      </w:r>
      <w:r w:rsidRPr="00D702B3">
        <w:rPr>
          <w:sz w:val="22"/>
          <w:szCs w:val="22"/>
          <w:lang w:val="lt-LT"/>
        </w:rPr>
        <w:t>ar</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o </w:t>
      </w:r>
      <w:r w:rsidRPr="00D702B3">
        <w:rPr>
          <w:i/>
          <w:iCs/>
          <w:spacing w:val="-3"/>
          <w:sz w:val="22"/>
          <w:szCs w:val="22"/>
          <w:lang w:val="lt-LT"/>
        </w:rPr>
        <w:t>A</w:t>
      </w:r>
      <w:r w:rsidRPr="00D702B3">
        <w:rPr>
          <w:i/>
          <w:iCs/>
          <w:spacing w:val="-2"/>
          <w:sz w:val="22"/>
          <w:szCs w:val="22"/>
          <w:lang w:val="lt-LT"/>
        </w:rPr>
        <w:t>U</w:t>
      </w:r>
      <w:r w:rsidRPr="00D702B3">
        <w:rPr>
          <w:i/>
          <w:iCs/>
          <w:sz w:val="22"/>
          <w:szCs w:val="22"/>
          <w:lang w:val="lt-LT"/>
        </w:rPr>
        <w:t>C</w:t>
      </w:r>
      <w:r w:rsidRPr="00D702B3">
        <w:rPr>
          <w:i/>
          <w:iCs/>
          <w:spacing w:val="-2"/>
          <w:sz w:val="22"/>
          <w:szCs w:val="22"/>
          <w:lang w:val="lt-LT"/>
        </w:rPr>
        <w:t xml:space="preserve"> </w:t>
      </w:r>
      <w:r w:rsidRPr="00D702B3">
        <w:rPr>
          <w:sz w:val="22"/>
          <w:szCs w:val="22"/>
          <w:lang w:val="lt-LT"/>
        </w:rPr>
        <w:t>pad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o 3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us.</w:t>
      </w:r>
      <w:r w:rsidRPr="00D702B3">
        <w:rPr>
          <w:spacing w:val="-3"/>
          <w:sz w:val="22"/>
          <w:szCs w:val="22"/>
          <w:lang w:val="lt-LT"/>
        </w:rPr>
        <w:t xml:space="preserve">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pacing w:val="-3"/>
          <w:sz w:val="22"/>
          <w:szCs w:val="22"/>
          <w:lang w:val="lt-LT"/>
        </w:rPr>
        <w:t>ok</w:t>
      </w:r>
      <w:r w:rsidRPr="00D702B3">
        <w:rPr>
          <w:sz w:val="22"/>
          <w:szCs w:val="22"/>
          <w:lang w:val="lt-LT"/>
        </w:rPr>
        <w:t>se</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z w:val="22"/>
          <w:szCs w:val="22"/>
          <w:lang w:val="lt-LT"/>
        </w:rPr>
        <w:t>s (</w:t>
      </w:r>
      <w:r w:rsidRPr="00D702B3">
        <w:rPr>
          <w:spacing w:val="-3"/>
          <w:sz w:val="22"/>
          <w:szCs w:val="22"/>
          <w:lang w:val="lt-LT"/>
        </w:rPr>
        <w:t>4</w:t>
      </w:r>
      <w:r w:rsidRPr="00D702B3">
        <w:rPr>
          <w:sz w:val="22"/>
          <w:szCs w:val="22"/>
          <w:lang w:val="lt-LT"/>
        </w:rPr>
        <w:t>0 mg</w:t>
      </w:r>
      <w:r w:rsidRPr="00D702B3">
        <w:rPr>
          <w:spacing w:val="-3"/>
          <w:sz w:val="22"/>
          <w:szCs w:val="22"/>
          <w:lang w:val="lt-LT"/>
        </w:rPr>
        <w:t xml:space="preserve"> </w:t>
      </w:r>
      <w:r w:rsidRPr="00D702B3">
        <w:rPr>
          <w:sz w:val="22"/>
          <w:szCs w:val="22"/>
          <w:lang w:val="lt-LT"/>
        </w:rPr>
        <w:t xml:space="preserve">du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p</w:t>
      </w:r>
      <w:r w:rsidRPr="00D702B3">
        <w:rPr>
          <w:sz w:val="22"/>
          <w:szCs w:val="22"/>
          <w:lang w:val="lt-LT"/>
        </w:rPr>
        <w:t>er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r</w:t>
      </w:r>
      <w:r w:rsidRPr="00D702B3">
        <w:rPr>
          <w:spacing w:val="-2"/>
          <w:sz w:val="22"/>
          <w:szCs w:val="22"/>
          <w:lang w:val="lt-LT"/>
        </w:rPr>
        <w:t>ą</w:t>
      </w:r>
      <w:r w:rsidRPr="00D702B3">
        <w:rPr>
          <w:sz w:val="22"/>
          <w:szCs w:val="22"/>
          <w:lang w:val="lt-LT"/>
        </w:rPr>
        <w:t>), 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u su </w:t>
      </w:r>
      <w:r w:rsidRPr="00D702B3">
        <w:rPr>
          <w:spacing w:val="1"/>
          <w:sz w:val="22"/>
          <w:szCs w:val="22"/>
          <w:lang w:val="lt-LT"/>
        </w:rPr>
        <w:t>t</w:t>
      </w:r>
      <w:r w:rsidRPr="00D702B3">
        <w:rPr>
          <w:spacing w:val="-3"/>
          <w:sz w:val="22"/>
          <w:szCs w:val="22"/>
          <w:lang w:val="lt-LT"/>
        </w:rPr>
        <w:t>o</w:t>
      </w:r>
      <w:r w:rsidRPr="00D702B3">
        <w:rPr>
          <w:spacing w:val="1"/>
          <w:sz w:val="22"/>
          <w:szCs w:val="22"/>
          <w:lang w:val="lt-LT"/>
        </w:rPr>
        <w:t>l</w:t>
      </w:r>
      <w:r w:rsidRPr="00D702B3">
        <w:rPr>
          <w:spacing w:val="-2"/>
          <w:sz w:val="22"/>
          <w:szCs w:val="22"/>
          <w:lang w:val="lt-LT"/>
        </w:rPr>
        <w:t>t</w:t>
      </w:r>
      <w:r w:rsidRPr="00D702B3">
        <w:rPr>
          <w:sz w:val="22"/>
          <w:szCs w:val="22"/>
          <w:lang w:val="lt-LT"/>
        </w:rPr>
        <w:t>ero</w:t>
      </w:r>
      <w:r w:rsidRPr="00D702B3">
        <w:rPr>
          <w:spacing w:val="-3"/>
          <w:sz w:val="22"/>
          <w:szCs w:val="22"/>
          <w:lang w:val="lt-LT"/>
        </w:rPr>
        <w:t>d</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z w:val="22"/>
          <w:szCs w:val="22"/>
          <w:lang w:val="lt-LT"/>
        </w:rPr>
        <w:t>(2 mg</w:t>
      </w:r>
      <w:r w:rsidRPr="00D702B3">
        <w:rPr>
          <w:spacing w:val="-3"/>
          <w:sz w:val="22"/>
          <w:szCs w:val="22"/>
          <w:lang w:val="lt-LT"/>
        </w:rPr>
        <w:t xml:space="preserve"> </w:t>
      </w:r>
      <w:r w:rsidRPr="00D702B3">
        <w:rPr>
          <w:sz w:val="22"/>
          <w:szCs w:val="22"/>
          <w:lang w:val="lt-LT"/>
        </w:rPr>
        <w:t xml:space="preserve">du </w:t>
      </w:r>
      <w:r w:rsidRPr="00D702B3">
        <w:rPr>
          <w:spacing w:val="-3"/>
          <w:sz w:val="22"/>
          <w:szCs w:val="22"/>
          <w:lang w:val="lt-LT"/>
        </w:rPr>
        <w:t>k</w:t>
      </w:r>
      <w:r w:rsidRPr="00D702B3">
        <w:rPr>
          <w:sz w:val="22"/>
          <w:szCs w:val="22"/>
          <w:lang w:val="lt-LT"/>
        </w:rPr>
        <w:t>a</w:t>
      </w:r>
      <w:r w:rsidRPr="00D702B3">
        <w:rPr>
          <w:spacing w:val="3"/>
          <w:sz w:val="22"/>
          <w:szCs w:val="22"/>
          <w:lang w:val="lt-LT"/>
        </w:rPr>
        <w:t>r</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p</w:t>
      </w:r>
      <w:r w:rsidRPr="00D702B3">
        <w:rPr>
          <w:sz w:val="22"/>
          <w:szCs w:val="22"/>
          <w:lang w:val="lt-LT"/>
        </w:rPr>
        <w:t>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w:t>
      </w:r>
      <w:r w:rsidRPr="00D702B3">
        <w:rPr>
          <w:spacing w:val="-2"/>
          <w:sz w:val="22"/>
          <w:szCs w:val="22"/>
          <w:lang w:val="lt-LT"/>
        </w:rPr>
        <w:t>ą</w:t>
      </w:r>
      <w:r w:rsidRPr="00D702B3">
        <w:rPr>
          <w:sz w:val="22"/>
          <w:szCs w:val="22"/>
          <w:lang w:val="lt-LT"/>
        </w:rPr>
        <w:t>), p</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z w:val="22"/>
          <w:szCs w:val="22"/>
          <w:lang w:val="lt-LT"/>
        </w:rPr>
        <w:t>na</w:t>
      </w:r>
      <w:r w:rsidRPr="00D702B3">
        <w:rPr>
          <w:spacing w:val="-2"/>
          <w:sz w:val="22"/>
          <w:szCs w:val="22"/>
          <w:lang w:val="lt-LT"/>
        </w:rPr>
        <w:t xml:space="preserve"> </w:t>
      </w:r>
      <w:r w:rsidRPr="00D702B3">
        <w:rPr>
          <w:sz w:val="22"/>
          <w:szCs w:val="22"/>
          <w:lang w:val="lt-LT"/>
        </w:rPr>
        <w:t>71</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3"/>
          <w:sz w:val="22"/>
          <w:szCs w:val="22"/>
          <w:lang w:val="lt-LT"/>
        </w:rPr>
        <w:t>o</w:t>
      </w:r>
      <w:r w:rsidRPr="00D702B3">
        <w:rPr>
          <w:spacing w:val="1"/>
          <w:sz w:val="22"/>
          <w:szCs w:val="22"/>
          <w:lang w:val="lt-LT"/>
        </w:rPr>
        <w:t>j</w:t>
      </w:r>
      <w:r w:rsidRPr="00D702B3">
        <w:rPr>
          <w:sz w:val="22"/>
          <w:szCs w:val="22"/>
          <w:lang w:val="lt-LT"/>
        </w:rPr>
        <w:t>o pu</w:t>
      </w:r>
      <w:r w:rsidRPr="00D702B3">
        <w:rPr>
          <w:spacing w:val="-2"/>
          <w:sz w:val="22"/>
          <w:szCs w:val="22"/>
          <w:lang w:val="lt-LT"/>
        </w:rPr>
        <w:t>s</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3"/>
          <w:sz w:val="22"/>
          <w:szCs w:val="22"/>
          <w:lang w:val="lt-LT"/>
        </w:rPr>
        <w:t>vy</w:t>
      </w:r>
      <w:r w:rsidRPr="00D702B3">
        <w:rPr>
          <w:sz w:val="22"/>
          <w:szCs w:val="22"/>
          <w:lang w:val="lt-LT"/>
        </w:rPr>
        <w:t>r</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i/>
          <w:iCs/>
          <w:spacing w:val="-1"/>
          <w:sz w:val="22"/>
          <w:szCs w:val="22"/>
          <w:lang w:val="lt-LT"/>
        </w:rPr>
        <w:t>A</w:t>
      </w:r>
      <w:r w:rsidRPr="00D702B3">
        <w:rPr>
          <w:i/>
          <w:iCs/>
          <w:spacing w:val="-2"/>
          <w:sz w:val="22"/>
          <w:szCs w:val="22"/>
          <w:lang w:val="lt-LT"/>
        </w:rPr>
        <w:t>UC</w:t>
      </w:r>
      <w:r w:rsidRPr="00D702B3">
        <w:rPr>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n</w:t>
      </w:r>
      <w:r w:rsidRPr="00D702B3">
        <w:rPr>
          <w:sz w:val="22"/>
          <w:szCs w:val="22"/>
          <w:lang w:val="lt-LT"/>
        </w:rPr>
        <w:t>e</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z w:val="22"/>
          <w:szCs w:val="22"/>
          <w:lang w:val="lt-LT"/>
        </w:rPr>
        <w:t xml:space="preserve">aus </w:t>
      </w:r>
      <w:r w:rsidRPr="00D702B3">
        <w:rPr>
          <w:spacing w:val="-1"/>
          <w:sz w:val="22"/>
          <w:szCs w:val="22"/>
          <w:lang w:val="lt-LT"/>
        </w:rPr>
        <w:t>5</w:t>
      </w:r>
      <w:r w:rsidRPr="00D702B3">
        <w:rPr>
          <w:spacing w:val="-4"/>
          <w:sz w:val="22"/>
          <w:szCs w:val="22"/>
          <w:lang w:val="lt-LT"/>
        </w:rPr>
        <w:t>-</w:t>
      </w:r>
      <w:r w:rsidRPr="00D702B3">
        <w:rPr>
          <w:sz w:val="22"/>
          <w:szCs w:val="22"/>
          <w:lang w:val="lt-LT"/>
        </w:rPr>
        <w:t>h</w:t>
      </w:r>
      <w:r w:rsidRPr="00D702B3">
        <w:rPr>
          <w:spacing w:val="1"/>
          <w:sz w:val="22"/>
          <w:szCs w:val="22"/>
          <w:lang w:val="lt-LT"/>
        </w:rPr>
        <w:t>i</w:t>
      </w:r>
      <w:r w:rsidRPr="00D702B3">
        <w:rPr>
          <w:sz w:val="22"/>
          <w:szCs w:val="22"/>
          <w:lang w:val="lt-LT"/>
        </w:rPr>
        <w:t>dro</w:t>
      </w:r>
      <w:r w:rsidRPr="00D702B3">
        <w:rPr>
          <w:spacing w:val="-3"/>
          <w:sz w:val="22"/>
          <w:szCs w:val="22"/>
          <w:lang w:val="lt-LT"/>
        </w:rPr>
        <w:t>k</w:t>
      </w:r>
      <w:r w:rsidRPr="00D702B3">
        <w:rPr>
          <w:sz w:val="22"/>
          <w:szCs w:val="22"/>
          <w:lang w:val="lt-LT"/>
        </w:rPr>
        <w:t>s</w:t>
      </w:r>
      <w:r w:rsidRPr="00D702B3">
        <w:rPr>
          <w:spacing w:val="1"/>
          <w:sz w:val="22"/>
          <w:szCs w:val="22"/>
          <w:lang w:val="lt-LT"/>
        </w:rPr>
        <w:t>ili</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w:t>
      </w:r>
      <w:r w:rsidRPr="00D702B3">
        <w:rPr>
          <w:spacing w:val="-3"/>
          <w:sz w:val="22"/>
          <w:szCs w:val="22"/>
          <w:lang w:val="lt-LT"/>
        </w:rPr>
        <w:t>o</w:t>
      </w:r>
      <w:r w:rsidRPr="00D702B3">
        <w:rPr>
          <w:spacing w:val="1"/>
          <w:sz w:val="22"/>
          <w:szCs w:val="22"/>
          <w:lang w:val="lt-LT"/>
        </w:rPr>
        <w:t>l</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pacing w:val="2"/>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os,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od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z w:val="22"/>
          <w:szCs w:val="22"/>
          <w:lang w:val="lt-LT"/>
        </w:rPr>
        <w:t>do</w:t>
      </w:r>
      <w:r w:rsidRPr="00D702B3">
        <w:rPr>
          <w:spacing w:val="-5"/>
          <w:sz w:val="22"/>
          <w:szCs w:val="22"/>
          <w:lang w:val="lt-LT"/>
        </w:rPr>
        <w:t>z</w:t>
      </w:r>
      <w:r w:rsidRPr="00D702B3">
        <w:rPr>
          <w:sz w:val="22"/>
          <w:szCs w:val="22"/>
          <w:lang w:val="lt-LT"/>
        </w:rPr>
        <w:t xml:space="preserve">ės </w:t>
      </w:r>
      <w:r w:rsidRPr="00D702B3">
        <w:rPr>
          <w:spacing w:val="-3"/>
          <w:sz w:val="22"/>
          <w:szCs w:val="22"/>
          <w:lang w:val="lt-LT"/>
        </w:rPr>
        <w:t>k</w:t>
      </w:r>
      <w:r w:rsidRPr="00D702B3">
        <w:rPr>
          <w:sz w:val="22"/>
          <w:szCs w:val="22"/>
          <w:lang w:val="lt-LT"/>
        </w:rPr>
        <w:t>ore</w:t>
      </w:r>
      <w:r w:rsidRPr="00D702B3">
        <w:rPr>
          <w:spacing w:val="-3"/>
          <w:sz w:val="22"/>
          <w:szCs w:val="22"/>
          <w:lang w:val="lt-LT"/>
        </w:rPr>
        <w:t>g</w:t>
      </w:r>
      <w:r w:rsidRPr="00D702B3">
        <w:rPr>
          <w:sz w:val="22"/>
          <w:szCs w:val="22"/>
          <w:lang w:val="lt-LT"/>
        </w:rPr>
        <w:t>uo</w:t>
      </w:r>
      <w:r w:rsidRPr="00D702B3">
        <w:rPr>
          <w:spacing w:val="1"/>
          <w:sz w:val="22"/>
          <w:szCs w:val="22"/>
          <w:lang w:val="lt-LT"/>
        </w:rPr>
        <w:t>t</w:t>
      </w:r>
      <w:r w:rsidRPr="00D702B3">
        <w:rPr>
          <w:sz w:val="22"/>
          <w:szCs w:val="22"/>
          <w:lang w:val="lt-LT"/>
        </w:rPr>
        <w:t>i nere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P</w:t>
      </w:r>
      <w:r w:rsidRPr="00D702B3">
        <w:rPr>
          <w:sz w:val="22"/>
          <w:szCs w:val="22"/>
          <w:lang w:val="lt-LT"/>
        </w:rPr>
        <w:t>a</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2"/>
          <w:sz w:val="22"/>
          <w:szCs w:val="22"/>
          <w:lang w:val="lt-LT"/>
        </w:rPr>
        <w:t>ti</w:t>
      </w:r>
      <w:r w:rsidRPr="00D702B3">
        <w:rPr>
          <w:sz w:val="22"/>
          <w:szCs w:val="22"/>
          <w:lang w:val="lt-LT"/>
        </w:rPr>
        <w:t>na a</w:t>
      </w:r>
      <w:r w:rsidRPr="00D702B3">
        <w:rPr>
          <w:spacing w:val="-2"/>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2"/>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4"/>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 su</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ed</w:t>
      </w:r>
      <w:r w:rsidRPr="00D702B3">
        <w:rPr>
          <w:spacing w:val="1"/>
          <w:sz w:val="22"/>
          <w:szCs w:val="22"/>
          <w:lang w:val="lt-LT"/>
        </w:rPr>
        <w:t>i</w:t>
      </w:r>
      <w:r w:rsidRPr="00D702B3">
        <w:rPr>
          <w:spacing w:val="-3"/>
          <w:sz w:val="22"/>
          <w:szCs w:val="22"/>
          <w:lang w:val="lt-LT"/>
        </w:rPr>
        <w:t>k</w:t>
      </w:r>
      <w:r w:rsidRPr="00D702B3">
        <w:rPr>
          <w:spacing w:val="2"/>
          <w:sz w:val="22"/>
          <w:szCs w:val="22"/>
          <w:lang w:val="lt-LT"/>
        </w:rPr>
        <w:t>a</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pacing w:val="-3"/>
          <w:sz w:val="22"/>
          <w:szCs w:val="22"/>
          <w:lang w:val="lt-LT"/>
        </w:rPr>
        <w:t>u</w:t>
      </w:r>
      <w:r w:rsidRPr="00D702B3">
        <w:rPr>
          <w:sz w:val="22"/>
          <w:szCs w:val="22"/>
          <w:lang w:val="lt-LT"/>
        </w:rPr>
        <w:t>os d</w:t>
      </w:r>
      <w:r w:rsidRPr="00D702B3">
        <w:rPr>
          <w:spacing w:val="-2"/>
          <w:sz w:val="22"/>
          <w:szCs w:val="22"/>
          <w:lang w:val="lt-LT"/>
        </w:rPr>
        <w:t>a</w:t>
      </w:r>
      <w:r w:rsidRPr="00D702B3">
        <w:rPr>
          <w:sz w:val="22"/>
          <w:szCs w:val="22"/>
          <w:lang w:val="lt-LT"/>
        </w:rPr>
        <w:t>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a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abo</w:t>
      </w:r>
      <w:r w:rsidRPr="00D702B3">
        <w:rPr>
          <w:spacing w:val="1"/>
          <w:sz w:val="22"/>
          <w:szCs w:val="22"/>
          <w:lang w:val="lt-LT"/>
        </w:rPr>
        <w:t>li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a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2</w:t>
      </w:r>
      <w:r w:rsidRPr="00D702B3">
        <w:rPr>
          <w:spacing w:val="-2"/>
          <w:sz w:val="22"/>
          <w:szCs w:val="22"/>
          <w:lang w:val="lt-LT"/>
        </w:rPr>
        <w:t>D</w:t>
      </w:r>
      <w:r w:rsidRPr="00D702B3">
        <w:rPr>
          <w:sz w:val="22"/>
          <w:szCs w:val="22"/>
          <w:lang w:val="lt-LT"/>
        </w:rPr>
        <w:t xml:space="preserve">6 </w:t>
      </w:r>
      <w:r w:rsidRPr="00D702B3">
        <w:rPr>
          <w:spacing w:val="-2"/>
          <w:sz w:val="22"/>
          <w:szCs w:val="22"/>
          <w:lang w:val="lt-LT"/>
        </w:rPr>
        <w:t>(</w:t>
      </w:r>
      <w:r w:rsidRPr="00D702B3">
        <w:rPr>
          <w:sz w:val="22"/>
          <w:szCs w:val="22"/>
          <w:lang w:val="lt-LT"/>
        </w:rPr>
        <w:t>r</w:t>
      </w:r>
      <w:r w:rsidRPr="00D702B3">
        <w:rPr>
          <w:spacing w:val="-2"/>
          <w:sz w:val="22"/>
          <w:szCs w:val="22"/>
          <w:lang w:val="lt-LT"/>
        </w:rPr>
        <w:t>i</w:t>
      </w:r>
      <w:r w:rsidRPr="00D702B3">
        <w:rPr>
          <w:sz w:val="22"/>
          <w:szCs w:val="22"/>
          <w:lang w:val="lt-LT"/>
        </w:rPr>
        <w:t>spe</w:t>
      </w:r>
      <w:r w:rsidRPr="00D702B3">
        <w:rPr>
          <w:spacing w:val="-2"/>
          <w:sz w:val="22"/>
          <w:szCs w:val="22"/>
          <w:lang w:val="lt-LT"/>
        </w:rPr>
        <w:t>r</w:t>
      </w:r>
      <w:r w:rsidRPr="00D702B3">
        <w:rPr>
          <w:spacing w:val="1"/>
          <w:sz w:val="22"/>
          <w:szCs w:val="22"/>
          <w:lang w:val="lt-LT"/>
        </w:rPr>
        <w:t>i</w:t>
      </w:r>
      <w:r w:rsidRPr="00D702B3">
        <w:rPr>
          <w:sz w:val="22"/>
          <w:szCs w:val="22"/>
          <w:lang w:val="lt-LT"/>
        </w:rPr>
        <w:t>donu</w:t>
      </w:r>
      <w:r w:rsidRPr="00D702B3">
        <w:rPr>
          <w:spacing w:val="-3"/>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2"/>
          <w:sz w:val="22"/>
          <w:szCs w:val="22"/>
          <w:lang w:val="lt-LT"/>
        </w:rPr>
        <w:t>c</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an</w:t>
      </w:r>
      <w:r w:rsidRPr="00D702B3">
        <w:rPr>
          <w:spacing w:val="-2"/>
          <w:sz w:val="22"/>
          <w:szCs w:val="22"/>
          <w:lang w:val="lt-LT"/>
        </w:rPr>
        <w:t>ti</w:t>
      </w:r>
      <w:r w:rsidRPr="00D702B3">
        <w:rPr>
          <w:sz w:val="22"/>
          <w:szCs w:val="22"/>
          <w:lang w:val="lt-LT"/>
        </w:rPr>
        <w:t>depr</w:t>
      </w:r>
      <w:r w:rsidRPr="00D702B3">
        <w:rPr>
          <w:spacing w:val="-2"/>
          <w:sz w:val="22"/>
          <w:szCs w:val="22"/>
          <w:lang w:val="lt-LT"/>
        </w:rPr>
        <w:t>e</w:t>
      </w:r>
      <w:r w:rsidRPr="00D702B3">
        <w:rPr>
          <w:sz w:val="22"/>
          <w:szCs w:val="22"/>
          <w:lang w:val="lt-LT"/>
        </w:rPr>
        <w:t>sa</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 p</w:t>
      </w:r>
      <w:r w:rsidRPr="00D702B3">
        <w:rPr>
          <w:spacing w:val="-3"/>
          <w:sz w:val="22"/>
          <w:szCs w:val="22"/>
          <w:lang w:val="lt-LT"/>
        </w:rPr>
        <w:t>v</w:t>
      </w:r>
      <w:r w:rsidRPr="00D702B3">
        <w:rPr>
          <w:spacing w:val="-2"/>
          <w:sz w:val="22"/>
          <w:szCs w:val="22"/>
          <w:lang w:val="lt-LT"/>
        </w:rPr>
        <w:t>z</w:t>
      </w:r>
      <w:r w:rsidRPr="00D702B3">
        <w:rPr>
          <w:sz w:val="22"/>
          <w:szCs w:val="22"/>
          <w:lang w:val="lt-LT"/>
        </w:rPr>
        <w:t>., nor</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p</w:t>
      </w:r>
      <w:r w:rsidRPr="00D702B3">
        <w:rPr>
          <w:spacing w:val="-2"/>
          <w:sz w:val="22"/>
          <w:szCs w:val="22"/>
          <w:lang w:val="lt-LT"/>
        </w:rPr>
        <w:t>ti</w:t>
      </w:r>
      <w:r w:rsidRPr="00D702B3">
        <w:rPr>
          <w:spacing w:val="1"/>
          <w:sz w:val="22"/>
          <w:szCs w:val="22"/>
          <w:lang w:val="lt-LT"/>
        </w:rPr>
        <w:t>li</w:t>
      </w:r>
      <w:r w:rsidRPr="00D702B3">
        <w:rPr>
          <w:sz w:val="22"/>
          <w:szCs w:val="22"/>
          <w:lang w:val="lt-LT"/>
        </w:rPr>
        <w:t>nu,</w:t>
      </w:r>
      <w:r w:rsidRPr="00D702B3">
        <w:rPr>
          <w:spacing w:val="-3"/>
          <w:sz w:val="22"/>
          <w:szCs w:val="22"/>
          <w:lang w:val="lt-LT"/>
        </w:rPr>
        <w:t xml:space="preserve"> </w:t>
      </w:r>
      <w:r w:rsidRPr="00D702B3">
        <w:rPr>
          <w:sz w:val="22"/>
          <w:szCs w:val="22"/>
          <w:lang w:val="lt-LT"/>
        </w:rPr>
        <w:t>a</w:t>
      </w:r>
      <w:r w:rsidRPr="00D702B3">
        <w:rPr>
          <w:spacing w:val="-4"/>
          <w:sz w:val="22"/>
          <w:szCs w:val="22"/>
          <w:lang w:val="lt-LT"/>
        </w:rPr>
        <w:t>m</w:t>
      </w:r>
      <w:r w:rsidRPr="00D702B3">
        <w:rPr>
          <w:spacing w:val="1"/>
          <w:sz w:val="22"/>
          <w:szCs w:val="22"/>
          <w:lang w:val="lt-LT"/>
        </w:rPr>
        <w:t>it</w:t>
      </w:r>
      <w:r w:rsidRPr="00D702B3">
        <w:rPr>
          <w:spacing w:val="-2"/>
          <w:sz w:val="22"/>
          <w:szCs w:val="22"/>
          <w:lang w:val="lt-LT"/>
        </w:rPr>
        <w:t>r</w:t>
      </w:r>
      <w:r w:rsidRPr="00D702B3">
        <w:rPr>
          <w:spacing w:val="1"/>
          <w:sz w:val="22"/>
          <w:szCs w:val="22"/>
          <w:lang w:val="lt-LT"/>
        </w:rPr>
        <w:t>i</w:t>
      </w:r>
      <w:r w:rsidRPr="00D702B3">
        <w:rPr>
          <w:sz w:val="22"/>
          <w:szCs w:val="22"/>
          <w:lang w:val="lt-LT"/>
        </w:rPr>
        <w:t>p</w:t>
      </w:r>
      <w:r w:rsidRPr="00D702B3">
        <w:rPr>
          <w:spacing w:val="-2"/>
          <w:sz w:val="22"/>
          <w:szCs w:val="22"/>
          <w:lang w:val="lt-LT"/>
        </w:rPr>
        <w:t>t</w:t>
      </w:r>
      <w:r w:rsidRPr="00D702B3">
        <w:rPr>
          <w:spacing w:val="1"/>
          <w:sz w:val="22"/>
          <w:szCs w:val="22"/>
          <w:lang w:val="lt-LT"/>
        </w:rPr>
        <w:t>i</w:t>
      </w:r>
      <w:r w:rsidRPr="00D702B3">
        <w:rPr>
          <w:spacing w:val="-2"/>
          <w:sz w:val="22"/>
          <w:szCs w:val="22"/>
          <w:lang w:val="lt-LT"/>
        </w:rPr>
        <w:t>l</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z w:val="22"/>
          <w:szCs w:val="22"/>
          <w:lang w:val="lt-LT"/>
        </w:rPr>
        <w:t xml:space="preserve">ar </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pra</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y</w:t>
      </w:r>
      <w:r w:rsidRPr="00D702B3">
        <w:rPr>
          <w:sz w:val="22"/>
          <w:szCs w:val="22"/>
          <w:lang w:val="lt-LT"/>
        </w:rPr>
        <w:t xml:space="preserve">pač </w:t>
      </w:r>
      <w:r w:rsidRPr="00D702B3">
        <w:rPr>
          <w:spacing w:val="-2"/>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ų s</w:t>
      </w:r>
      <w:r w:rsidRPr="00D702B3">
        <w:rPr>
          <w:spacing w:val="1"/>
          <w:sz w:val="22"/>
          <w:szCs w:val="22"/>
          <w:lang w:val="lt-LT"/>
        </w:rPr>
        <w:t>i</w:t>
      </w:r>
      <w:r w:rsidRPr="00D702B3">
        <w:rPr>
          <w:spacing w:val="-2"/>
          <w:sz w:val="22"/>
          <w:szCs w:val="22"/>
          <w:lang w:val="lt-LT"/>
        </w:rPr>
        <w:t>a</w:t>
      </w:r>
      <w:r w:rsidRPr="00D702B3">
        <w:rPr>
          <w:sz w:val="22"/>
          <w:szCs w:val="22"/>
          <w:lang w:val="lt-LT"/>
        </w:rPr>
        <w:t>ur</w:t>
      </w:r>
      <w:r w:rsidRPr="00D702B3">
        <w:rPr>
          <w:spacing w:val="-2"/>
          <w:sz w:val="22"/>
          <w:szCs w:val="22"/>
          <w:lang w:val="lt-LT"/>
        </w:rPr>
        <w:t>a</w:t>
      </w:r>
      <w:r w:rsidRPr="00D702B3">
        <w:rPr>
          <w:sz w:val="22"/>
          <w:szCs w:val="22"/>
          <w:lang w:val="lt-LT"/>
        </w:rPr>
        <w:t xml:space="preserve">s </w:t>
      </w:r>
      <w:r w:rsidRPr="00D702B3">
        <w:rPr>
          <w:spacing w:val="-2"/>
          <w:sz w:val="22"/>
          <w:szCs w:val="22"/>
          <w:lang w:val="lt-LT"/>
        </w:rPr>
        <w:t>t</w:t>
      </w:r>
      <w:r w:rsidRPr="00D702B3">
        <w:rPr>
          <w:sz w:val="22"/>
          <w:szCs w:val="22"/>
          <w:lang w:val="lt-LT"/>
        </w:rPr>
        <w:t>er</w:t>
      </w: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nde</w:t>
      </w:r>
      <w:r w:rsidRPr="00D702B3">
        <w:rPr>
          <w:spacing w:val="-3"/>
          <w:sz w:val="22"/>
          <w:szCs w:val="22"/>
          <w:lang w:val="lt-LT"/>
        </w:rPr>
        <w:t>k</w:t>
      </w:r>
      <w:r w:rsidRPr="00D702B3">
        <w:rPr>
          <w:sz w:val="22"/>
          <w:szCs w:val="22"/>
          <w:lang w:val="lt-LT"/>
        </w:rPr>
        <w:t>sas</w:t>
      </w:r>
      <w:r w:rsidRPr="00D702B3">
        <w:rPr>
          <w:spacing w:val="-5"/>
          <w:sz w:val="22"/>
          <w:szCs w:val="22"/>
          <w:lang w:val="lt-LT"/>
        </w:rPr>
        <w:t xml:space="preserve">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 f</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du, p</w:t>
      </w:r>
      <w:r w:rsidRPr="00D702B3">
        <w:rPr>
          <w:spacing w:val="-2"/>
          <w:sz w:val="22"/>
          <w:szCs w:val="22"/>
          <w:lang w:val="lt-LT"/>
        </w:rPr>
        <w:t>r</w:t>
      </w:r>
      <w:r w:rsidRPr="00D702B3">
        <w:rPr>
          <w:sz w:val="22"/>
          <w:szCs w:val="22"/>
          <w:lang w:val="lt-LT"/>
        </w:rPr>
        <w:t>op</w:t>
      </w:r>
      <w:r w:rsidRPr="00D702B3">
        <w:rPr>
          <w:spacing w:val="-2"/>
          <w:sz w:val="22"/>
          <w:szCs w:val="22"/>
          <w:lang w:val="lt-LT"/>
        </w:rPr>
        <w:t>a</w:t>
      </w:r>
      <w:r w:rsidRPr="00D702B3">
        <w:rPr>
          <w:sz w:val="22"/>
          <w:szCs w:val="22"/>
          <w:lang w:val="lt-LT"/>
        </w:rPr>
        <w:t>fen</w:t>
      </w:r>
      <w:r w:rsidRPr="00D702B3">
        <w:rPr>
          <w:spacing w:val="-3"/>
          <w:sz w:val="22"/>
          <w:szCs w:val="22"/>
          <w:lang w:val="lt-LT"/>
        </w:rPr>
        <w:t>o</w:t>
      </w:r>
      <w:r w:rsidRPr="00D702B3">
        <w:rPr>
          <w:sz w:val="22"/>
          <w:szCs w:val="22"/>
          <w:lang w:val="lt-LT"/>
        </w:rPr>
        <w:t>nu ar</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o</w:t>
      </w:r>
      <w:r w:rsidRPr="00D702B3">
        <w:rPr>
          <w:spacing w:val="-3"/>
          <w:sz w:val="22"/>
          <w:szCs w:val="22"/>
          <w:lang w:val="lt-LT"/>
        </w:rPr>
        <w:t>p</w:t>
      </w:r>
      <w:r w:rsidRPr="00D702B3">
        <w:rPr>
          <w:sz w:val="22"/>
          <w:szCs w:val="22"/>
          <w:lang w:val="lt-LT"/>
        </w:rPr>
        <w:t>ro</w:t>
      </w:r>
      <w:r w:rsidRPr="00D702B3">
        <w:rPr>
          <w:spacing w:val="1"/>
          <w:sz w:val="22"/>
          <w:szCs w:val="22"/>
          <w:lang w:val="lt-LT"/>
        </w:rPr>
        <w:t>l</w:t>
      </w:r>
      <w:r w:rsidRPr="00D702B3">
        <w:rPr>
          <w:spacing w:val="-3"/>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u).</w:t>
      </w:r>
    </w:p>
    <w:p w14:paraId="7D531D82" w14:textId="77777777" w:rsidR="006E310C" w:rsidRPr="00D702B3" w:rsidRDefault="006E310C" w:rsidP="006E310C">
      <w:pPr>
        <w:kinsoku w:val="0"/>
        <w:overflowPunct w:val="0"/>
        <w:rPr>
          <w:sz w:val="22"/>
          <w:szCs w:val="22"/>
          <w:lang w:val="lt-LT"/>
        </w:rPr>
      </w:pPr>
    </w:p>
    <w:p w14:paraId="789FF06B" w14:textId="77777777" w:rsidR="006E310C" w:rsidRPr="00D702B3" w:rsidRDefault="006E310C" w:rsidP="006E310C">
      <w:pPr>
        <w:kinsoku w:val="0"/>
        <w:overflowPunct w:val="0"/>
        <w:rPr>
          <w:sz w:val="22"/>
          <w:szCs w:val="22"/>
          <w:lang w:val="lt-LT"/>
        </w:rPr>
      </w:pPr>
      <w:r w:rsidRPr="00D702B3">
        <w:rPr>
          <w:i/>
          <w:iCs/>
          <w:spacing w:val="-2"/>
          <w:sz w:val="22"/>
          <w:szCs w:val="22"/>
          <w:lang w:val="lt-LT"/>
        </w:rPr>
        <w:t>G</w:t>
      </w:r>
      <w:r w:rsidRPr="00D702B3">
        <w:rPr>
          <w:i/>
          <w:iCs/>
          <w:sz w:val="22"/>
          <w:szCs w:val="22"/>
          <w:lang w:val="lt-LT"/>
        </w:rPr>
        <w:t>er</w:t>
      </w:r>
      <w:r w:rsidRPr="00D702B3">
        <w:rPr>
          <w:i/>
          <w:iCs/>
          <w:spacing w:val="1"/>
          <w:sz w:val="22"/>
          <w:szCs w:val="22"/>
          <w:lang w:val="lt-LT"/>
        </w:rPr>
        <w:t>i</w:t>
      </w:r>
      <w:r w:rsidRPr="00D702B3">
        <w:rPr>
          <w:i/>
          <w:iCs/>
          <w:sz w:val="22"/>
          <w:szCs w:val="22"/>
          <w:lang w:val="lt-LT"/>
        </w:rPr>
        <w:t>a</w:t>
      </w:r>
      <w:r w:rsidRPr="00D702B3">
        <w:rPr>
          <w:i/>
          <w:iCs/>
          <w:spacing w:val="-2"/>
          <w:sz w:val="22"/>
          <w:szCs w:val="22"/>
          <w:lang w:val="lt-LT"/>
        </w:rPr>
        <w:t>mi</w:t>
      </w:r>
      <w:r w:rsidRPr="00D702B3">
        <w:rPr>
          <w:i/>
          <w:iCs/>
          <w:sz w:val="22"/>
          <w:szCs w:val="22"/>
          <w:lang w:val="lt-LT"/>
        </w:rPr>
        <w:t>e</w:t>
      </w:r>
      <w:r w:rsidRPr="00D702B3">
        <w:rPr>
          <w:i/>
          <w:iCs/>
          <w:spacing w:val="-2"/>
          <w:sz w:val="22"/>
          <w:szCs w:val="22"/>
          <w:lang w:val="lt-LT"/>
        </w:rPr>
        <w:t>j</w:t>
      </w:r>
      <w:r w:rsidRPr="00D702B3">
        <w:rPr>
          <w:i/>
          <w:iCs/>
          <w:sz w:val="22"/>
          <w:szCs w:val="22"/>
          <w:lang w:val="lt-LT"/>
        </w:rPr>
        <w:t>i</w:t>
      </w:r>
      <w:r w:rsidRPr="00D702B3">
        <w:rPr>
          <w:i/>
          <w:iCs/>
          <w:spacing w:val="1"/>
          <w:sz w:val="22"/>
          <w:szCs w:val="22"/>
          <w:lang w:val="lt-LT"/>
        </w:rPr>
        <w:t xml:space="preserve"> </w:t>
      </w:r>
      <w:r w:rsidRPr="00D702B3">
        <w:rPr>
          <w:i/>
          <w:iCs/>
          <w:sz w:val="22"/>
          <w:szCs w:val="22"/>
          <w:lang w:val="lt-LT"/>
        </w:rPr>
        <w:t>k</w:t>
      </w:r>
      <w:r w:rsidRPr="00D702B3">
        <w:rPr>
          <w:i/>
          <w:iCs/>
          <w:spacing w:val="-3"/>
          <w:sz w:val="22"/>
          <w:szCs w:val="22"/>
          <w:lang w:val="lt-LT"/>
        </w:rPr>
        <w:t>o</w:t>
      </w:r>
      <w:r w:rsidRPr="00D702B3">
        <w:rPr>
          <w:i/>
          <w:iCs/>
          <w:sz w:val="22"/>
          <w:szCs w:val="22"/>
          <w:lang w:val="lt-LT"/>
        </w:rPr>
        <w:t>n</w:t>
      </w:r>
      <w:r w:rsidRPr="00D702B3">
        <w:rPr>
          <w:i/>
          <w:iCs/>
          <w:spacing w:val="1"/>
          <w:sz w:val="22"/>
          <w:szCs w:val="22"/>
          <w:lang w:val="lt-LT"/>
        </w:rPr>
        <w:t>t</w:t>
      </w:r>
      <w:r w:rsidRPr="00D702B3">
        <w:rPr>
          <w:i/>
          <w:iCs/>
          <w:spacing w:val="-2"/>
          <w:sz w:val="22"/>
          <w:szCs w:val="22"/>
          <w:lang w:val="lt-LT"/>
        </w:rPr>
        <w:t>r</w:t>
      </w:r>
      <w:r w:rsidRPr="00D702B3">
        <w:rPr>
          <w:i/>
          <w:iCs/>
          <w:sz w:val="22"/>
          <w:szCs w:val="22"/>
          <w:lang w:val="lt-LT"/>
        </w:rPr>
        <w:t>ace</w:t>
      </w:r>
      <w:r w:rsidRPr="00D702B3">
        <w:rPr>
          <w:i/>
          <w:iCs/>
          <w:spacing w:val="-3"/>
          <w:sz w:val="22"/>
          <w:szCs w:val="22"/>
          <w:lang w:val="lt-LT"/>
        </w:rPr>
        <w:t>p</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kai</w:t>
      </w:r>
      <w:r w:rsidRPr="00D702B3">
        <w:rPr>
          <w:i/>
          <w:iCs/>
          <w:spacing w:val="-2"/>
          <w:sz w:val="22"/>
          <w:szCs w:val="22"/>
          <w:lang w:val="lt-LT"/>
        </w:rPr>
        <w:t xml:space="preserve"> i</w:t>
      </w:r>
      <w:r w:rsidRPr="00D702B3">
        <w:rPr>
          <w:i/>
          <w:iCs/>
          <w:sz w:val="22"/>
          <w:szCs w:val="22"/>
          <w:lang w:val="lt-LT"/>
        </w:rPr>
        <w:t>r k</w:t>
      </w:r>
      <w:r w:rsidRPr="00D702B3">
        <w:rPr>
          <w:i/>
          <w:iCs/>
          <w:spacing w:val="-2"/>
          <w:sz w:val="22"/>
          <w:szCs w:val="22"/>
          <w:lang w:val="lt-LT"/>
        </w:rPr>
        <w:t>i</w:t>
      </w:r>
      <w:r w:rsidRPr="00D702B3">
        <w:rPr>
          <w:i/>
          <w:iCs/>
          <w:spacing w:val="1"/>
          <w:sz w:val="22"/>
          <w:szCs w:val="22"/>
          <w:lang w:val="lt-LT"/>
        </w:rPr>
        <w:t>t</w:t>
      </w:r>
      <w:r w:rsidRPr="00D702B3">
        <w:rPr>
          <w:i/>
          <w:iCs/>
          <w:sz w:val="22"/>
          <w:szCs w:val="22"/>
          <w:lang w:val="lt-LT"/>
        </w:rPr>
        <w:t>i</w:t>
      </w:r>
      <w:r w:rsidRPr="00D702B3">
        <w:rPr>
          <w:i/>
          <w:iCs/>
          <w:spacing w:val="-2"/>
          <w:sz w:val="22"/>
          <w:szCs w:val="22"/>
          <w:lang w:val="lt-LT"/>
        </w:rPr>
        <w:t xml:space="preserve"> </w:t>
      </w:r>
      <w:r w:rsidRPr="00D702B3">
        <w:rPr>
          <w:i/>
          <w:iCs/>
          <w:sz w:val="22"/>
          <w:szCs w:val="22"/>
          <w:lang w:val="lt-LT"/>
        </w:rPr>
        <w:t>s</w:t>
      </w:r>
      <w:r w:rsidRPr="00D702B3">
        <w:rPr>
          <w:i/>
          <w:iCs/>
          <w:spacing w:val="-2"/>
          <w:sz w:val="22"/>
          <w:szCs w:val="22"/>
          <w:lang w:val="lt-LT"/>
        </w:rPr>
        <w:t>t</w:t>
      </w:r>
      <w:r w:rsidRPr="00D702B3">
        <w:rPr>
          <w:i/>
          <w:iCs/>
          <w:sz w:val="22"/>
          <w:szCs w:val="22"/>
          <w:lang w:val="lt-LT"/>
        </w:rPr>
        <w:t>er</w:t>
      </w:r>
      <w:r w:rsidRPr="00D702B3">
        <w:rPr>
          <w:i/>
          <w:iCs/>
          <w:spacing w:val="-3"/>
          <w:sz w:val="22"/>
          <w:szCs w:val="22"/>
          <w:lang w:val="lt-LT"/>
        </w:rPr>
        <w:t>o</w:t>
      </w:r>
      <w:r w:rsidRPr="00D702B3">
        <w:rPr>
          <w:i/>
          <w:iCs/>
          <w:spacing w:val="1"/>
          <w:sz w:val="22"/>
          <w:szCs w:val="22"/>
          <w:lang w:val="lt-LT"/>
        </w:rPr>
        <w:t>i</w:t>
      </w:r>
      <w:r w:rsidRPr="00D702B3">
        <w:rPr>
          <w:i/>
          <w:iCs/>
          <w:sz w:val="22"/>
          <w:szCs w:val="22"/>
          <w:lang w:val="lt-LT"/>
        </w:rPr>
        <w:t>d</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i</w:t>
      </w:r>
      <w:r w:rsidRPr="00D702B3">
        <w:rPr>
          <w:i/>
          <w:iCs/>
          <w:spacing w:val="-3"/>
          <w:sz w:val="22"/>
          <w:szCs w:val="22"/>
          <w:lang w:val="lt-LT"/>
        </w:rPr>
        <w:t>a</w:t>
      </w:r>
      <w:r w:rsidRPr="00D702B3">
        <w:rPr>
          <w:i/>
          <w:iCs/>
          <w:sz w:val="22"/>
          <w:szCs w:val="22"/>
          <w:lang w:val="lt-LT"/>
        </w:rPr>
        <w:t>i</w:t>
      </w:r>
      <w:r w:rsidRPr="00D702B3">
        <w:rPr>
          <w:i/>
          <w:iCs/>
          <w:spacing w:val="1"/>
          <w:sz w:val="22"/>
          <w:szCs w:val="22"/>
          <w:lang w:val="lt-LT"/>
        </w:rPr>
        <w:t xml:space="preserve"> </w:t>
      </w:r>
      <w:r w:rsidRPr="00D702B3">
        <w:rPr>
          <w:i/>
          <w:iCs/>
          <w:sz w:val="22"/>
          <w:szCs w:val="22"/>
          <w:lang w:val="lt-LT"/>
        </w:rPr>
        <w:t>p</w:t>
      </w:r>
      <w:r w:rsidRPr="00D702B3">
        <w:rPr>
          <w:i/>
          <w:iCs/>
          <w:spacing w:val="-2"/>
          <w:sz w:val="22"/>
          <w:szCs w:val="22"/>
          <w:lang w:val="lt-LT"/>
        </w:rPr>
        <w:t>r</w:t>
      </w:r>
      <w:r w:rsidRPr="00D702B3">
        <w:rPr>
          <w:i/>
          <w:iCs/>
          <w:sz w:val="22"/>
          <w:szCs w:val="22"/>
          <w:lang w:val="lt-LT"/>
        </w:rPr>
        <w:t>epar</w:t>
      </w:r>
      <w:r w:rsidRPr="00D702B3">
        <w:rPr>
          <w:i/>
          <w:iCs/>
          <w:spacing w:val="-3"/>
          <w:sz w:val="22"/>
          <w:szCs w:val="22"/>
          <w:lang w:val="lt-LT"/>
        </w:rPr>
        <w:t>a</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i</w:t>
      </w:r>
      <w:r w:rsidRPr="00D702B3">
        <w:rPr>
          <w:sz w:val="22"/>
          <w:szCs w:val="22"/>
          <w:lang w:val="lt-LT"/>
        </w:rPr>
        <w:t>.</w:t>
      </w:r>
      <w:r w:rsidRPr="00D702B3">
        <w:rPr>
          <w:spacing w:val="-3"/>
          <w:sz w:val="22"/>
          <w:szCs w:val="22"/>
          <w:lang w:val="lt-LT"/>
        </w:rPr>
        <w:t xml:space="preserve"> </w:t>
      </w:r>
      <w:r w:rsidRPr="00D702B3">
        <w:rPr>
          <w:spacing w:val="2"/>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w:t>
      </w:r>
      <w:r w:rsidRPr="00D702B3">
        <w:rPr>
          <w:spacing w:val="-1"/>
          <w:sz w:val="22"/>
          <w:szCs w:val="22"/>
          <w:lang w:val="lt-LT"/>
        </w:rPr>
        <w:t xml:space="preserve"> </w:t>
      </w:r>
      <w:r w:rsidRPr="00D702B3">
        <w:rPr>
          <w:i/>
          <w:iCs/>
          <w:spacing w:val="1"/>
          <w:sz w:val="22"/>
          <w:szCs w:val="22"/>
          <w:lang w:val="lt-LT"/>
        </w:rPr>
        <w:t>i</w:t>
      </w:r>
      <w:r w:rsidRPr="00D702B3">
        <w:rPr>
          <w:i/>
          <w:iCs/>
          <w:sz w:val="22"/>
          <w:szCs w:val="22"/>
          <w:lang w:val="lt-LT"/>
        </w:rPr>
        <w:t>n v</w:t>
      </w:r>
      <w:r w:rsidRPr="00D702B3">
        <w:rPr>
          <w:i/>
          <w:iCs/>
          <w:spacing w:val="-2"/>
          <w:sz w:val="22"/>
          <w:szCs w:val="22"/>
          <w:lang w:val="lt-LT"/>
        </w:rPr>
        <w:t>i</w:t>
      </w:r>
      <w:r w:rsidRPr="00D702B3">
        <w:rPr>
          <w:i/>
          <w:iCs/>
          <w:spacing w:val="1"/>
          <w:sz w:val="22"/>
          <w:szCs w:val="22"/>
          <w:lang w:val="lt-LT"/>
        </w:rPr>
        <w:t>t</w:t>
      </w:r>
      <w:r w:rsidRPr="00D702B3">
        <w:rPr>
          <w:i/>
          <w:iCs/>
          <w:sz w:val="22"/>
          <w:szCs w:val="22"/>
          <w:lang w:val="lt-LT"/>
        </w:rPr>
        <w:t>ro</w:t>
      </w:r>
      <w:r w:rsidRPr="00D702B3">
        <w:rPr>
          <w:i/>
          <w:iCs/>
          <w:spacing w:val="-3"/>
          <w:sz w:val="22"/>
          <w:szCs w:val="22"/>
          <w:lang w:val="lt-LT"/>
        </w:rPr>
        <w:t xml:space="preserve"> </w:t>
      </w:r>
      <w:r w:rsidRPr="00D702B3">
        <w:rPr>
          <w:sz w:val="22"/>
          <w:szCs w:val="22"/>
          <w:lang w:val="lt-LT"/>
        </w:rPr>
        <w:t>re</w:t>
      </w:r>
      <w:r w:rsidRPr="00D702B3">
        <w:rPr>
          <w:spacing w:val="-2"/>
          <w:sz w:val="22"/>
          <w:szCs w:val="22"/>
          <w:lang w:val="lt-LT"/>
        </w:rPr>
        <w:t>z</w:t>
      </w:r>
      <w:r w:rsidRPr="00D702B3">
        <w:rPr>
          <w:sz w:val="22"/>
          <w:szCs w:val="22"/>
          <w:lang w:val="lt-LT"/>
        </w:rPr>
        <w:t>u</w:t>
      </w:r>
      <w:r w:rsidRPr="00D702B3">
        <w:rPr>
          <w:spacing w:val="-2"/>
          <w:sz w:val="22"/>
          <w:szCs w:val="22"/>
          <w:lang w:val="lt-LT"/>
        </w:rPr>
        <w:t>l</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z w:val="22"/>
          <w:szCs w:val="22"/>
          <w:lang w:val="lt-LT"/>
        </w:rPr>
        <w:t xml:space="preserve">rodo, </w:t>
      </w:r>
      <w:r w:rsidRPr="00D702B3">
        <w:rPr>
          <w:spacing w:val="-3"/>
          <w:sz w:val="22"/>
          <w:szCs w:val="22"/>
          <w:lang w:val="lt-LT"/>
        </w:rPr>
        <w:t>k</w:t>
      </w:r>
      <w:r w:rsidRPr="00D702B3">
        <w:rPr>
          <w:sz w:val="22"/>
          <w:szCs w:val="22"/>
          <w:lang w:val="lt-LT"/>
        </w:rPr>
        <w:t>ad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s nes</w:t>
      </w:r>
      <w:r w:rsidRPr="00D702B3">
        <w:rPr>
          <w:spacing w:val="-3"/>
          <w:sz w:val="22"/>
          <w:szCs w:val="22"/>
          <w:lang w:val="lt-LT"/>
        </w:rPr>
        <w:t>k</w:t>
      </w:r>
      <w:r w:rsidRPr="00D702B3">
        <w:rPr>
          <w:sz w:val="22"/>
          <w:szCs w:val="22"/>
          <w:lang w:val="lt-LT"/>
        </w:rPr>
        <w:t>a</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a </w:t>
      </w:r>
      <w:r w:rsidRPr="00D702B3">
        <w:rPr>
          <w:spacing w:val="-3"/>
          <w:sz w:val="22"/>
          <w:szCs w:val="22"/>
          <w:lang w:val="lt-LT"/>
        </w:rPr>
        <w:t>k</w:t>
      </w:r>
      <w:r w:rsidRPr="00D702B3">
        <w:rPr>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li</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pacing w:val="-3"/>
          <w:sz w:val="22"/>
          <w:szCs w:val="22"/>
          <w:lang w:val="lt-LT"/>
        </w:rPr>
        <w:t>3</w:t>
      </w:r>
      <w:r w:rsidRPr="00D702B3">
        <w:rPr>
          <w:sz w:val="22"/>
          <w:szCs w:val="22"/>
          <w:lang w:val="lt-LT"/>
        </w:rPr>
        <w:t>A</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t</w:t>
      </w:r>
      <w:r w:rsidRPr="00D702B3">
        <w:rPr>
          <w:sz w:val="22"/>
          <w:szCs w:val="22"/>
          <w:lang w:val="lt-LT"/>
        </w:rPr>
        <w:t>y</w:t>
      </w:r>
      <w:r w:rsidRPr="00D702B3">
        <w:rPr>
          <w:spacing w:val="-3"/>
          <w:sz w:val="22"/>
          <w:szCs w:val="22"/>
          <w:lang w:val="lt-LT"/>
        </w:rPr>
        <w:t>v</w:t>
      </w:r>
      <w:r w:rsidRPr="00D702B3">
        <w:rPr>
          <w:spacing w:val="1"/>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S</w:t>
      </w:r>
      <w:r w:rsidRPr="00D702B3">
        <w:rPr>
          <w:sz w:val="22"/>
          <w:szCs w:val="22"/>
          <w:lang w:val="lt-LT"/>
        </w:rPr>
        <w:t>pec</w:t>
      </w:r>
      <w:r w:rsidRPr="00D702B3">
        <w:rPr>
          <w:spacing w:val="1"/>
          <w:sz w:val="22"/>
          <w:szCs w:val="22"/>
          <w:lang w:val="lt-LT"/>
        </w:rPr>
        <w:t>i</w:t>
      </w:r>
      <w:r w:rsidRPr="00D702B3">
        <w:rPr>
          <w:spacing w:val="-2"/>
          <w:sz w:val="22"/>
          <w:szCs w:val="22"/>
          <w:lang w:val="lt-LT"/>
        </w:rPr>
        <w:t>f</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2"/>
          <w:sz w:val="22"/>
          <w:szCs w:val="22"/>
          <w:lang w:val="lt-LT"/>
        </w:rPr>
        <w:t>s</w:t>
      </w:r>
      <w:r w:rsidRPr="00D702B3">
        <w:rPr>
          <w:sz w:val="22"/>
          <w:szCs w:val="22"/>
          <w:lang w:val="lt-LT"/>
        </w:rPr>
        <w:t>ą</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os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i/>
          <w:iCs/>
          <w:spacing w:val="1"/>
          <w:sz w:val="22"/>
          <w:szCs w:val="22"/>
          <w:lang w:val="lt-LT"/>
        </w:rPr>
        <w:t>i</w:t>
      </w:r>
      <w:r w:rsidRPr="00D702B3">
        <w:rPr>
          <w:i/>
          <w:iCs/>
          <w:sz w:val="22"/>
          <w:szCs w:val="22"/>
          <w:lang w:val="lt-LT"/>
        </w:rPr>
        <w:t xml:space="preserve">n </w:t>
      </w:r>
      <w:r w:rsidRPr="00D702B3">
        <w:rPr>
          <w:i/>
          <w:iCs/>
          <w:spacing w:val="-2"/>
          <w:sz w:val="22"/>
          <w:szCs w:val="22"/>
          <w:lang w:val="lt-LT"/>
        </w:rPr>
        <w:t>v</w:t>
      </w:r>
      <w:r w:rsidRPr="00D702B3">
        <w:rPr>
          <w:i/>
          <w:iCs/>
          <w:spacing w:val="1"/>
          <w:sz w:val="22"/>
          <w:szCs w:val="22"/>
          <w:lang w:val="lt-LT"/>
        </w:rPr>
        <w:t>i</w:t>
      </w:r>
      <w:r w:rsidRPr="00D702B3">
        <w:rPr>
          <w:i/>
          <w:iCs/>
          <w:sz w:val="22"/>
          <w:szCs w:val="22"/>
          <w:lang w:val="lt-LT"/>
        </w:rPr>
        <w:t>vo</w:t>
      </w:r>
      <w:r w:rsidRPr="00D702B3">
        <w:rPr>
          <w:i/>
          <w:iCs/>
          <w:spacing w:val="-4"/>
          <w:sz w:val="22"/>
          <w:szCs w:val="22"/>
          <w:lang w:val="lt-LT"/>
        </w:rPr>
        <w:t xml:space="preserve"> </w:t>
      </w:r>
      <w:r w:rsidRPr="00D702B3">
        <w:rPr>
          <w:sz w:val="22"/>
          <w:szCs w:val="22"/>
          <w:lang w:val="lt-LT"/>
        </w:rPr>
        <w:t>nebu</w:t>
      </w:r>
      <w:r w:rsidRPr="00D702B3">
        <w:rPr>
          <w:spacing w:val="-3"/>
          <w:sz w:val="22"/>
          <w:szCs w:val="22"/>
          <w:lang w:val="lt-LT"/>
        </w:rPr>
        <w:t>v</w:t>
      </w:r>
      <w:r w:rsidRPr="00D702B3">
        <w:rPr>
          <w:sz w:val="22"/>
          <w:szCs w:val="22"/>
          <w:lang w:val="lt-LT"/>
        </w:rPr>
        <w:t>o a</w:t>
      </w:r>
      <w:r w:rsidRPr="00D702B3">
        <w:rPr>
          <w:spacing w:val="-2"/>
          <w:sz w:val="22"/>
          <w:szCs w:val="22"/>
          <w:lang w:val="lt-LT"/>
        </w:rPr>
        <w:t>t</w:t>
      </w:r>
      <w:r w:rsidRPr="00D702B3">
        <w:rPr>
          <w:spacing w:val="1"/>
          <w:sz w:val="22"/>
          <w:szCs w:val="22"/>
          <w:lang w:val="lt-LT"/>
        </w:rPr>
        <w:t>li</w:t>
      </w:r>
      <w:r w:rsidRPr="00D702B3">
        <w:rPr>
          <w:spacing w:val="-3"/>
          <w:sz w:val="22"/>
          <w:szCs w:val="22"/>
          <w:lang w:val="lt-LT"/>
        </w:rPr>
        <w:t>k</w:t>
      </w:r>
      <w:r w:rsidRPr="00D702B3">
        <w:rPr>
          <w:spacing w:val="1"/>
          <w:sz w:val="22"/>
          <w:szCs w:val="22"/>
          <w:lang w:val="lt-LT"/>
        </w:rPr>
        <w:t>t</w:t>
      </w:r>
      <w:r w:rsidRPr="00D702B3">
        <w:rPr>
          <w:sz w:val="22"/>
          <w:szCs w:val="22"/>
          <w:lang w:val="lt-LT"/>
        </w:rPr>
        <w:t>a.</w:t>
      </w:r>
    </w:p>
    <w:p w14:paraId="2AD7442A" w14:textId="77777777" w:rsidR="006E310C" w:rsidRPr="00D702B3" w:rsidRDefault="006E310C" w:rsidP="006E310C">
      <w:pPr>
        <w:kinsoku w:val="0"/>
        <w:overflowPunct w:val="0"/>
        <w:rPr>
          <w:sz w:val="22"/>
          <w:szCs w:val="22"/>
          <w:lang w:val="lt-LT"/>
        </w:rPr>
      </w:pPr>
    </w:p>
    <w:p w14:paraId="1F5ECC83"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A</w:t>
      </w:r>
      <w:r w:rsidRPr="00D702B3">
        <w:rPr>
          <w:i/>
          <w:iCs/>
          <w:sz w:val="22"/>
          <w:szCs w:val="22"/>
          <w:lang w:val="lt-LT"/>
        </w:rPr>
        <w:t>n</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koag</w:t>
      </w:r>
      <w:r w:rsidRPr="00D702B3">
        <w:rPr>
          <w:i/>
          <w:iCs/>
          <w:spacing w:val="-3"/>
          <w:sz w:val="22"/>
          <w:szCs w:val="22"/>
          <w:lang w:val="lt-LT"/>
        </w:rPr>
        <w:t>u</w:t>
      </w:r>
      <w:r w:rsidRPr="00D702B3">
        <w:rPr>
          <w:i/>
          <w:iCs/>
          <w:spacing w:val="1"/>
          <w:sz w:val="22"/>
          <w:szCs w:val="22"/>
          <w:lang w:val="lt-LT"/>
        </w:rPr>
        <w:t>li</w:t>
      </w:r>
      <w:r w:rsidRPr="00D702B3">
        <w:rPr>
          <w:i/>
          <w:iCs/>
          <w:spacing w:val="-3"/>
          <w:sz w:val="22"/>
          <w:szCs w:val="22"/>
          <w:lang w:val="lt-LT"/>
        </w:rPr>
        <w:t>a</w:t>
      </w:r>
      <w:r w:rsidRPr="00D702B3">
        <w:rPr>
          <w:i/>
          <w:iCs/>
          <w:sz w:val="22"/>
          <w:szCs w:val="22"/>
          <w:lang w:val="lt-LT"/>
        </w:rPr>
        <w:t>n</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i</w:t>
      </w:r>
      <w:r w:rsidRPr="00D702B3">
        <w:rPr>
          <w:i/>
          <w:iCs/>
          <w:spacing w:val="1"/>
          <w:sz w:val="22"/>
          <w:szCs w:val="22"/>
          <w:lang w:val="lt-LT"/>
        </w:rPr>
        <w:t xml:space="preserve"> </w:t>
      </w:r>
      <w:r w:rsidRPr="00D702B3">
        <w:rPr>
          <w:i/>
          <w:iCs/>
          <w:spacing w:val="-2"/>
          <w:sz w:val="22"/>
          <w:szCs w:val="22"/>
          <w:lang w:val="lt-LT"/>
        </w:rPr>
        <w:t>i</w:t>
      </w:r>
      <w:r w:rsidRPr="00D702B3">
        <w:rPr>
          <w:i/>
          <w:iCs/>
          <w:sz w:val="22"/>
          <w:szCs w:val="22"/>
          <w:lang w:val="lt-LT"/>
        </w:rPr>
        <w:t>r a</w:t>
      </w:r>
      <w:r w:rsidRPr="00D702B3">
        <w:rPr>
          <w:i/>
          <w:iCs/>
          <w:spacing w:val="-3"/>
          <w:sz w:val="22"/>
          <w:szCs w:val="22"/>
          <w:lang w:val="lt-LT"/>
        </w:rPr>
        <w:t>n</w:t>
      </w:r>
      <w:r w:rsidRPr="00D702B3">
        <w:rPr>
          <w:i/>
          <w:iCs/>
          <w:spacing w:val="1"/>
          <w:sz w:val="22"/>
          <w:szCs w:val="22"/>
          <w:lang w:val="lt-LT"/>
        </w:rPr>
        <w:t>t</w:t>
      </w:r>
      <w:r w:rsidRPr="00D702B3">
        <w:rPr>
          <w:i/>
          <w:iCs/>
          <w:spacing w:val="-2"/>
          <w:sz w:val="22"/>
          <w:szCs w:val="22"/>
          <w:lang w:val="lt-LT"/>
        </w:rPr>
        <w:t>i</w:t>
      </w:r>
      <w:r w:rsidRPr="00D702B3">
        <w:rPr>
          <w:i/>
          <w:iCs/>
          <w:spacing w:val="1"/>
          <w:sz w:val="22"/>
          <w:szCs w:val="22"/>
          <w:lang w:val="lt-LT"/>
        </w:rPr>
        <w:t>t</w:t>
      </w:r>
      <w:r w:rsidRPr="00D702B3">
        <w:rPr>
          <w:i/>
          <w:iCs/>
          <w:sz w:val="22"/>
          <w:szCs w:val="22"/>
          <w:lang w:val="lt-LT"/>
        </w:rPr>
        <w:t>r</w:t>
      </w:r>
      <w:r w:rsidRPr="00D702B3">
        <w:rPr>
          <w:i/>
          <w:iCs/>
          <w:spacing w:val="-3"/>
          <w:sz w:val="22"/>
          <w:szCs w:val="22"/>
          <w:lang w:val="lt-LT"/>
        </w:rPr>
        <w:t>o</w:t>
      </w:r>
      <w:r w:rsidRPr="00D702B3">
        <w:rPr>
          <w:i/>
          <w:iCs/>
          <w:spacing w:val="-2"/>
          <w:sz w:val="22"/>
          <w:szCs w:val="22"/>
          <w:lang w:val="lt-LT"/>
        </w:rPr>
        <w:t>m</w:t>
      </w:r>
      <w:r w:rsidRPr="00D702B3">
        <w:rPr>
          <w:i/>
          <w:iCs/>
          <w:sz w:val="22"/>
          <w:szCs w:val="22"/>
          <w:lang w:val="lt-LT"/>
        </w:rPr>
        <w:t>boc</w:t>
      </w:r>
      <w:r w:rsidRPr="00D702B3">
        <w:rPr>
          <w:i/>
          <w:iCs/>
          <w:spacing w:val="1"/>
          <w:sz w:val="22"/>
          <w:szCs w:val="22"/>
          <w:lang w:val="lt-LT"/>
        </w:rPr>
        <w:t>i</w:t>
      </w:r>
      <w:r w:rsidRPr="00D702B3">
        <w:rPr>
          <w:i/>
          <w:iCs/>
          <w:spacing w:val="-2"/>
          <w:sz w:val="22"/>
          <w:szCs w:val="22"/>
          <w:lang w:val="lt-LT"/>
        </w:rPr>
        <w:t>t</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i</w:t>
      </w:r>
      <w:r w:rsidRPr="00D702B3">
        <w:rPr>
          <w:i/>
          <w:iCs/>
          <w:sz w:val="22"/>
          <w:szCs w:val="22"/>
          <w:lang w:val="lt-LT"/>
        </w:rPr>
        <w:t>ai</w:t>
      </w:r>
      <w:r w:rsidRPr="00D702B3">
        <w:rPr>
          <w:i/>
          <w:iCs/>
          <w:spacing w:val="-2"/>
          <w:sz w:val="22"/>
          <w:szCs w:val="22"/>
          <w:lang w:val="lt-LT"/>
        </w:rPr>
        <w:t xml:space="preserve"> </w:t>
      </w:r>
      <w:r w:rsidRPr="00D702B3">
        <w:rPr>
          <w:i/>
          <w:iCs/>
          <w:sz w:val="22"/>
          <w:szCs w:val="22"/>
          <w:lang w:val="lt-LT"/>
        </w:rPr>
        <w:t>va</w:t>
      </w:r>
      <w:r w:rsidRPr="00D702B3">
        <w:rPr>
          <w:i/>
          <w:iCs/>
          <w:spacing w:val="-2"/>
          <w:sz w:val="22"/>
          <w:szCs w:val="22"/>
          <w:lang w:val="lt-LT"/>
        </w:rPr>
        <w:t>i</w:t>
      </w:r>
      <w:r w:rsidRPr="00D702B3">
        <w:rPr>
          <w:i/>
          <w:iCs/>
          <w:sz w:val="22"/>
          <w:szCs w:val="22"/>
          <w:lang w:val="lt-LT"/>
        </w:rPr>
        <w:t>s</w:t>
      </w:r>
      <w:r w:rsidRPr="00D702B3">
        <w:rPr>
          <w:i/>
          <w:iCs/>
          <w:spacing w:val="-2"/>
          <w:sz w:val="22"/>
          <w:szCs w:val="22"/>
          <w:lang w:val="lt-LT"/>
        </w:rPr>
        <w:t>t</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i</w:t>
      </w:r>
      <w:r w:rsidRPr="00D702B3">
        <w:rPr>
          <w:i/>
          <w:iCs/>
          <w:sz w:val="22"/>
          <w:szCs w:val="22"/>
          <w:lang w:val="lt-LT"/>
        </w:rPr>
        <w:t>ai</w:t>
      </w:r>
      <w:r w:rsidRPr="00D702B3">
        <w:rPr>
          <w:i/>
          <w:iCs/>
          <w:spacing w:val="-2"/>
          <w:sz w:val="22"/>
          <w:szCs w:val="22"/>
          <w:lang w:val="lt-LT"/>
        </w:rPr>
        <w:t xml:space="preserve"> </w:t>
      </w:r>
      <w:r w:rsidRPr="00D702B3">
        <w:rPr>
          <w:i/>
          <w:iCs/>
          <w:sz w:val="22"/>
          <w:szCs w:val="22"/>
          <w:lang w:val="lt-LT"/>
        </w:rPr>
        <w:t>prep</w:t>
      </w:r>
      <w:r w:rsidRPr="00D702B3">
        <w:rPr>
          <w:i/>
          <w:iCs/>
          <w:spacing w:val="-3"/>
          <w:sz w:val="22"/>
          <w:szCs w:val="22"/>
          <w:lang w:val="lt-LT"/>
        </w:rPr>
        <w:t>a</w:t>
      </w:r>
      <w:r w:rsidRPr="00D702B3">
        <w:rPr>
          <w:i/>
          <w:iCs/>
          <w:sz w:val="22"/>
          <w:szCs w:val="22"/>
          <w:lang w:val="lt-LT"/>
        </w:rPr>
        <w:t>ra</w:t>
      </w:r>
      <w:r w:rsidRPr="00D702B3">
        <w:rPr>
          <w:i/>
          <w:iCs/>
          <w:spacing w:val="1"/>
          <w:sz w:val="22"/>
          <w:szCs w:val="22"/>
          <w:lang w:val="lt-LT"/>
        </w:rPr>
        <w:t>t</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w:t>
      </w:r>
      <w:r w:rsidRPr="00D702B3">
        <w:rPr>
          <w:i/>
          <w:iCs/>
          <w:spacing w:val="-2"/>
          <w:sz w:val="22"/>
          <w:szCs w:val="22"/>
          <w:lang w:val="lt-LT"/>
        </w:rPr>
        <w:t xml:space="preserve"> </w:t>
      </w:r>
      <w:r w:rsidRPr="00D702B3">
        <w:rPr>
          <w:spacing w:val="-2"/>
          <w:sz w:val="22"/>
          <w:szCs w:val="22"/>
          <w:lang w:val="lt-LT"/>
        </w:rPr>
        <w:t>D</w:t>
      </w:r>
      <w:r w:rsidRPr="00D702B3">
        <w:rPr>
          <w:sz w:val="22"/>
          <w:szCs w:val="22"/>
          <w:lang w:val="lt-LT"/>
        </w:rPr>
        <w:t>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nu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 xml:space="preserve"> g</w:t>
      </w:r>
      <w:r w:rsidRPr="00D702B3">
        <w:rPr>
          <w:sz w:val="22"/>
          <w:szCs w:val="22"/>
          <w:lang w:val="lt-LT"/>
        </w:rPr>
        <w:t>er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 an</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oa</w:t>
      </w:r>
      <w:r w:rsidRPr="00D702B3">
        <w:rPr>
          <w:spacing w:val="-3"/>
          <w:sz w:val="22"/>
          <w:szCs w:val="22"/>
          <w:lang w:val="lt-LT"/>
        </w:rPr>
        <w:t>g</w:t>
      </w:r>
      <w:r w:rsidRPr="00D702B3">
        <w:rPr>
          <w:sz w:val="22"/>
          <w:szCs w:val="22"/>
          <w:lang w:val="lt-LT"/>
        </w:rPr>
        <w:t>u</w:t>
      </w:r>
      <w:r w:rsidRPr="00D702B3">
        <w:rPr>
          <w:spacing w:val="1"/>
          <w:sz w:val="22"/>
          <w:szCs w:val="22"/>
          <w:lang w:val="lt-LT"/>
        </w:rPr>
        <w:t>li</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a</w:t>
      </w:r>
      <w:r w:rsidRPr="00D702B3">
        <w:rPr>
          <w:sz w:val="22"/>
          <w:szCs w:val="22"/>
          <w:lang w:val="lt-LT"/>
        </w:rPr>
        <w:t xml:space="preserve">rba </w:t>
      </w:r>
      <w:r w:rsidRPr="00D702B3">
        <w:rPr>
          <w:spacing w:val="-2"/>
          <w:sz w:val="22"/>
          <w:szCs w:val="22"/>
          <w:lang w:val="lt-LT"/>
        </w:rPr>
        <w:t>a</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pacing w:val="-2"/>
          <w:sz w:val="22"/>
          <w:szCs w:val="22"/>
          <w:lang w:val="lt-LT"/>
        </w:rPr>
        <w:t>tr</w:t>
      </w:r>
      <w:r w:rsidRPr="00D702B3">
        <w:rPr>
          <w:sz w:val="22"/>
          <w:szCs w:val="22"/>
          <w:lang w:val="lt-LT"/>
        </w:rPr>
        <w:t>o</w:t>
      </w:r>
      <w:r w:rsidRPr="00D702B3">
        <w:rPr>
          <w:spacing w:val="-4"/>
          <w:sz w:val="22"/>
          <w:szCs w:val="22"/>
          <w:lang w:val="lt-LT"/>
        </w:rPr>
        <w:t>m</w:t>
      </w:r>
      <w:r w:rsidRPr="00D702B3">
        <w:rPr>
          <w:sz w:val="22"/>
          <w:szCs w:val="22"/>
          <w:lang w:val="lt-LT"/>
        </w:rPr>
        <w:t>boc</w:t>
      </w:r>
      <w:r w:rsidRPr="00D702B3">
        <w:rPr>
          <w:spacing w:val="1"/>
          <w:sz w:val="22"/>
          <w:szCs w:val="22"/>
          <w:lang w:val="lt-LT"/>
        </w:rPr>
        <w:t>iti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sar</w:t>
      </w:r>
      <w:r w:rsidRPr="00D702B3">
        <w:rPr>
          <w:spacing w:val="-3"/>
          <w:sz w:val="22"/>
          <w:szCs w:val="22"/>
          <w:lang w:val="lt-LT"/>
        </w:rPr>
        <w:t>g</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ada</w:t>
      </w:r>
      <w:r w:rsidRPr="00D702B3">
        <w:rPr>
          <w:spacing w:val="-3"/>
          <w:sz w:val="22"/>
          <w:szCs w:val="22"/>
          <w:lang w:val="lt-LT"/>
        </w:rPr>
        <w:t>ng</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 xml:space="preserve">ti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 paa</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4"/>
          <w:sz w:val="22"/>
          <w:szCs w:val="22"/>
          <w:lang w:val="lt-LT"/>
        </w:rPr>
        <w:t>m</w:t>
      </w:r>
      <w:r w:rsidRPr="00D702B3">
        <w:rPr>
          <w:sz w:val="22"/>
          <w:szCs w:val="22"/>
          <w:lang w:val="lt-LT"/>
        </w:rPr>
        <w:t>a far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od</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pacing w:val="1"/>
          <w:sz w:val="22"/>
          <w:szCs w:val="22"/>
          <w:lang w:val="lt-LT"/>
        </w:rPr>
        <w:t>i</w:t>
      </w:r>
      <w:r w:rsidRPr="00D702B3">
        <w:rPr>
          <w:sz w:val="22"/>
          <w:szCs w:val="22"/>
          <w:lang w:val="lt-LT"/>
        </w:rPr>
        <w:t>ne są</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 </w:t>
      </w:r>
      <w:r w:rsidRPr="00D702B3">
        <w:rPr>
          <w:spacing w:val="-1"/>
          <w:sz w:val="22"/>
          <w:szCs w:val="22"/>
          <w:lang w:val="lt-LT"/>
        </w:rPr>
        <w:t>B</w:t>
      </w:r>
      <w:r w:rsidRPr="00D702B3">
        <w:rPr>
          <w:sz w:val="22"/>
          <w:szCs w:val="22"/>
          <w:lang w:val="lt-LT"/>
        </w:rPr>
        <w:t xml:space="preserve">e </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gy</w:t>
      </w:r>
      <w:r w:rsidRPr="00D702B3">
        <w:rPr>
          <w:sz w:val="22"/>
          <w:szCs w:val="22"/>
          <w:lang w:val="lt-LT"/>
        </w:rPr>
        <w:t>dant</w:t>
      </w:r>
      <w:r w:rsidRPr="00D702B3">
        <w:rPr>
          <w:spacing w:val="-2"/>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v</w:t>
      </w:r>
      <w:r w:rsidRPr="00D702B3">
        <w:rPr>
          <w:sz w:val="22"/>
          <w:szCs w:val="22"/>
          <w:lang w:val="lt-LT"/>
        </w:rPr>
        <w:t>arfa</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 xml:space="preserve">o </w:t>
      </w:r>
      <w:r w:rsidRPr="00D702B3">
        <w:rPr>
          <w:spacing w:val="2"/>
          <w:sz w:val="22"/>
          <w:szCs w:val="22"/>
          <w:lang w:val="lt-LT"/>
        </w:rPr>
        <w:t>T</w:t>
      </w:r>
      <w:r w:rsidRPr="00D702B3">
        <w:rPr>
          <w:spacing w:val="-2"/>
          <w:sz w:val="22"/>
          <w:szCs w:val="22"/>
          <w:lang w:val="lt-LT"/>
        </w:rPr>
        <w:t>N</w:t>
      </w:r>
      <w:r w:rsidRPr="00D702B3">
        <w:rPr>
          <w:sz w:val="22"/>
          <w:szCs w:val="22"/>
          <w:lang w:val="lt-LT"/>
        </w:rPr>
        <w:t>S</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o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pacing w:val="-2"/>
          <w:sz w:val="22"/>
          <w:szCs w:val="22"/>
          <w:lang w:val="lt-LT"/>
        </w:rPr>
        <w:t>s</w:t>
      </w:r>
      <w:r w:rsidRPr="00D702B3">
        <w:rPr>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no 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z w:val="22"/>
          <w:szCs w:val="22"/>
          <w:lang w:val="lt-LT"/>
        </w:rPr>
        <w:t xml:space="preserve">u su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z w:val="22"/>
          <w:szCs w:val="22"/>
          <w:lang w:val="lt-LT"/>
        </w:rPr>
        <w:t>f</w:t>
      </w:r>
      <w:r w:rsidRPr="00D702B3">
        <w:rPr>
          <w:spacing w:val="-2"/>
          <w:sz w:val="22"/>
          <w:szCs w:val="22"/>
          <w:lang w:val="lt-LT"/>
        </w:rPr>
        <w:t>a</w:t>
      </w:r>
      <w:r w:rsidRPr="00D702B3">
        <w:rPr>
          <w:sz w:val="22"/>
          <w:szCs w:val="22"/>
          <w:lang w:val="lt-LT"/>
        </w:rPr>
        <w:t>r</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savanor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f</w:t>
      </w:r>
      <w:r w:rsidRPr="00D702B3">
        <w:rPr>
          <w:spacing w:val="-2"/>
          <w:sz w:val="22"/>
          <w:szCs w:val="22"/>
          <w:lang w:val="lt-LT"/>
        </w:rPr>
        <w:t>ar</w:t>
      </w:r>
      <w:r w:rsidRPr="00D702B3">
        <w:rPr>
          <w:spacing w:val="-4"/>
          <w:sz w:val="22"/>
          <w:szCs w:val="22"/>
          <w:lang w:val="lt-LT"/>
        </w:rPr>
        <w:t>m</w:t>
      </w:r>
      <w:r w:rsidRPr="00D702B3">
        <w:rPr>
          <w:spacing w:val="2"/>
          <w:sz w:val="22"/>
          <w:szCs w:val="22"/>
          <w:lang w:val="lt-LT"/>
        </w:rPr>
        <w:t>a</w:t>
      </w:r>
      <w:r w:rsidRPr="00D702B3">
        <w:rPr>
          <w:spacing w:val="-3"/>
          <w:sz w:val="22"/>
          <w:szCs w:val="22"/>
          <w:lang w:val="lt-LT"/>
        </w:rPr>
        <w:t>k</w:t>
      </w:r>
      <w:r w:rsidRPr="00D702B3">
        <w:rPr>
          <w:sz w:val="22"/>
          <w:szCs w:val="22"/>
          <w:lang w:val="lt-LT"/>
        </w:rPr>
        <w:t>o</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pacing w:val="-2"/>
          <w:sz w:val="22"/>
          <w:szCs w:val="22"/>
          <w:lang w:val="lt-LT"/>
        </w:rPr>
        <w:t>ri</w:t>
      </w:r>
      <w:r w:rsidRPr="00D702B3">
        <w:rPr>
          <w:spacing w:val="-5"/>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3"/>
          <w:sz w:val="22"/>
          <w:szCs w:val="22"/>
          <w:lang w:val="lt-LT"/>
        </w:rPr>
        <w:t>y</w:t>
      </w:r>
      <w:r w:rsidRPr="00D702B3">
        <w:rPr>
          <w:spacing w:val="1"/>
          <w:sz w:val="22"/>
          <w:szCs w:val="22"/>
          <w:lang w:val="lt-LT"/>
        </w:rPr>
        <w:t>j</w:t>
      </w:r>
      <w:r w:rsidRPr="00D702B3">
        <w:rPr>
          <w:sz w:val="22"/>
          <w:szCs w:val="22"/>
          <w:lang w:val="lt-LT"/>
        </w:rPr>
        <w:t>e nu</w:t>
      </w:r>
      <w:r w:rsidRPr="00D702B3">
        <w:rPr>
          <w:spacing w:val="-2"/>
          <w:sz w:val="22"/>
          <w:szCs w:val="22"/>
          <w:lang w:val="lt-LT"/>
        </w:rPr>
        <w:t>s</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v</w:t>
      </w:r>
      <w:r w:rsidRPr="00D702B3">
        <w:rPr>
          <w:sz w:val="22"/>
          <w:szCs w:val="22"/>
          <w:lang w:val="lt-LT"/>
        </w:rPr>
        <w:t>i</w:t>
      </w:r>
      <w:r w:rsidRPr="00D702B3">
        <w:rPr>
          <w:spacing w:val="1"/>
          <w:sz w:val="22"/>
          <w:szCs w:val="22"/>
          <w:lang w:val="lt-LT"/>
        </w:rPr>
        <w:t xml:space="preserve"> </w:t>
      </w:r>
      <w:r w:rsidRPr="00D702B3">
        <w:rPr>
          <w:sz w:val="22"/>
          <w:szCs w:val="22"/>
          <w:lang w:val="lt-LT"/>
        </w:rPr>
        <w:t>pu</w:t>
      </w:r>
      <w:r w:rsidRPr="00D702B3">
        <w:rPr>
          <w:spacing w:val="-2"/>
          <w:sz w:val="22"/>
          <w:szCs w:val="22"/>
          <w:lang w:val="lt-LT"/>
        </w:rPr>
        <w:t>s</w:t>
      </w:r>
      <w:r w:rsidRPr="00D702B3">
        <w:rPr>
          <w:spacing w:val="1"/>
          <w:sz w:val="22"/>
          <w:szCs w:val="22"/>
          <w:lang w:val="lt-LT"/>
        </w:rPr>
        <w:t>i</w:t>
      </w:r>
      <w:r w:rsidRPr="00D702B3">
        <w:rPr>
          <w:sz w:val="22"/>
          <w:szCs w:val="22"/>
          <w:lang w:val="lt-LT"/>
        </w:rPr>
        <w:t>aus</w:t>
      </w:r>
      <w:r w:rsidRPr="00D702B3">
        <w:rPr>
          <w:spacing w:val="-3"/>
          <w:sz w:val="22"/>
          <w:szCs w:val="22"/>
          <w:lang w:val="lt-LT"/>
        </w:rPr>
        <w:t>vy</w:t>
      </w:r>
      <w:r w:rsidRPr="00D702B3">
        <w:rPr>
          <w:sz w:val="22"/>
          <w:szCs w:val="22"/>
          <w:lang w:val="lt-LT"/>
        </w:rPr>
        <w:t>r</w:t>
      </w:r>
      <w:r w:rsidRPr="00D702B3">
        <w:rPr>
          <w:spacing w:val="1"/>
          <w:sz w:val="22"/>
          <w:szCs w:val="22"/>
          <w:lang w:val="lt-LT"/>
        </w:rPr>
        <w:t>i</w:t>
      </w:r>
      <w:r w:rsidRPr="00D702B3">
        <w:rPr>
          <w:sz w:val="22"/>
          <w:szCs w:val="22"/>
          <w:lang w:val="lt-LT"/>
        </w:rPr>
        <w:t xml:space="preserve">nė </w:t>
      </w:r>
      <w:r w:rsidRPr="00D702B3">
        <w:rPr>
          <w:spacing w:val="-3"/>
          <w:sz w:val="22"/>
          <w:szCs w:val="22"/>
          <w:lang w:val="lt-LT"/>
        </w:rPr>
        <w:t>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k</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v</w:t>
      </w:r>
      <w:r w:rsidRPr="00D702B3">
        <w:rPr>
          <w:spacing w:val="-2"/>
          <w:sz w:val="22"/>
          <w:szCs w:val="22"/>
          <w:lang w:val="lt-LT"/>
        </w:rPr>
        <w:t>a</w:t>
      </w:r>
      <w:r w:rsidRPr="00D702B3">
        <w:rPr>
          <w:sz w:val="22"/>
          <w:szCs w:val="22"/>
          <w:lang w:val="lt-LT"/>
        </w:rPr>
        <w:t>rb</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N</w:t>
      </w:r>
      <w:r w:rsidRPr="00D702B3">
        <w:rPr>
          <w:sz w:val="22"/>
          <w:szCs w:val="22"/>
          <w:lang w:val="lt-LT"/>
        </w:rPr>
        <w:t>S</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ų nuo no</w:t>
      </w:r>
      <w:r w:rsidRPr="00D702B3">
        <w:rPr>
          <w:spacing w:val="-2"/>
          <w:sz w:val="22"/>
          <w:szCs w:val="22"/>
          <w:lang w:val="lt-LT"/>
        </w:rPr>
        <w:t>r</w:t>
      </w:r>
      <w:r w:rsidRPr="00D702B3">
        <w:rPr>
          <w:spacing w:val="-4"/>
          <w:sz w:val="22"/>
          <w:szCs w:val="22"/>
          <w:lang w:val="lt-LT"/>
        </w:rPr>
        <w:t>m</w:t>
      </w:r>
      <w:r w:rsidRPr="00D702B3">
        <w:rPr>
          <w:sz w:val="22"/>
          <w:szCs w:val="22"/>
          <w:lang w:val="lt-LT"/>
        </w:rPr>
        <w:t>os, ar</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w:t>
      </w:r>
      <w:r w:rsidRPr="00D702B3">
        <w:rPr>
          <w:spacing w:val="-4"/>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arfa</w:t>
      </w:r>
      <w:r w:rsidRPr="00D702B3">
        <w:rPr>
          <w:spacing w:val="-2"/>
          <w:sz w:val="22"/>
          <w:szCs w:val="22"/>
          <w:lang w:val="lt-LT"/>
        </w:rPr>
        <w:t>r</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pacing w:val="-2"/>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pacing w:val="2"/>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os po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ų nenu</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a</w:t>
      </w:r>
      <w:r w:rsidRPr="00D702B3">
        <w:rPr>
          <w:sz w:val="22"/>
          <w:szCs w:val="22"/>
          <w:lang w:val="lt-LT"/>
        </w:rPr>
        <w:t>.</w:t>
      </w:r>
    </w:p>
    <w:p w14:paraId="12D87B7C" w14:textId="77777777" w:rsidR="006E310C" w:rsidRPr="00D702B3" w:rsidRDefault="006E310C" w:rsidP="006E310C">
      <w:pPr>
        <w:kinsoku w:val="0"/>
        <w:overflowPunct w:val="0"/>
        <w:rPr>
          <w:sz w:val="22"/>
          <w:szCs w:val="22"/>
          <w:lang w:val="lt-LT"/>
        </w:rPr>
      </w:pPr>
    </w:p>
    <w:p w14:paraId="1605F8E0" w14:textId="77777777" w:rsidR="006E310C" w:rsidRPr="00D702B3" w:rsidRDefault="006E310C" w:rsidP="006E310C">
      <w:pPr>
        <w:kinsoku w:val="0"/>
        <w:overflowPunct w:val="0"/>
        <w:rPr>
          <w:sz w:val="22"/>
          <w:szCs w:val="22"/>
          <w:lang w:val="lt-LT"/>
        </w:rPr>
      </w:pPr>
      <w:r w:rsidRPr="00D702B3">
        <w:rPr>
          <w:i/>
          <w:iCs/>
          <w:spacing w:val="-1"/>
          <w:sz w:val="22"/>
          <w:szCs w:val="22"/>
          <w:lang w:val="lt-LT"/>
        </w:rPr>
        <w:t>K</w:t>
      </w:r>
      <w:r w:rsidRPr="00D702B3">
        <w:rPr>
          <w:i/>
          <w:iCs/>
          <w:spacing w:val="1"/>
          <w:sz w:val="22"/>
          <w:szCs w:val="22"/>
          <w:lang w:val="lt-LT"/>
        </w:rPr>
        <w:t>it</w:t>
      </w:r>
      <w:r w:rsidRPr="00D702B3">
        <w:rPr>
          <w:i/>
          <w:iCs/>
          <w:sz w:val="22"/>
          <w:szCs w:val="22"/>
          <w:lang w:val="lt-LT"/>
        </w:rPr>
        <w:t xml:space="preserve">ų </w:t>
      </w:r>
      <w:r w:rsidRPr="00D702B3">
        <w:rPr>
          <w:i/>
          <w:iCs/>
          <w:spacing w:val="-2"/>
          <w:sz w:val="22"/>
          <w:szCs w:val="22"/>
          <w:lang w:val="lt-LT"/>
        </w:rPr>
        <w:t>v</w:t>
      </w:r>
      <w:r w:rsidRPr="00D702B3">
        <w:rPr>
          <w:i/>
          <w:iCs/>
          <w:sz w:val="22"/>
          <w:szCs w:val="22"/>
          <w:lang w:val="lt-LT"/>
        </w:rPr>
        <w:t>a</w:t>
      </w:r>
      <w:r w:rsidRPr="00D702B3">
        <w:rPr>
          <w:i/>
          <w:iCs/>
          <w:spacing w:val="1"/>
          <w:sz w:val="22"/>
          <w:szCs w:val="22"/>
          <w:lang w:val="lt-LT"/>
        </w:rPr>
        <w:t>i</w:t>
      </w:r>
      <w:r w:rsidRPr="00D702B3">
        <w:rPr>
          <w:i/>
          <w:iCs/>
          <w:spacing w:val="-2"/>
          <w:sz w:val="22"/>
          <w:szCs w:val="22"/>
          <w:lang w:val="lt-LT"/>
        </w:rPr>
        <w:t>st</w:t>
      </w:r>
      <w:r w:rsidRPr="00D702B3">
        <w:rPr>
          <w:i/>
          <w:iCs/>
          <w:spacing w:val="1"/>
          <w:sz w:val="22"/>
          <w:szCs w:val="22"/>
          <w:lang w:val="lt-LT"/>
        </w:rPr>
        <w:t>i</w:t>
      </w:r>
      <w:r w:rsidRPr="00D702B3">
        <w:rPr>
          <w:i/>
          <w:iCs/>
          <w:sz w:val="22"/>
          <w:szCs w:val="22"/>
          <w:lang w:val="lt-LT"/>
        </w:rPr>
        <w:t>n</w:t>
      </w:r>
      <w:r w:rsidRPr="00D702B3">
        <w:rPr>
          <w:i/>
          <w:iCs/>
          <w:spacing w:val="1"/>
          <w:sz w:val="22"/>
          <w:szCs w:val="22"/>
          <w:lang w:val="lt-LT"/>
        </w:rPr>
        <w:t>i</w:t>
      </w:r>
      <w:r w:rsidRPr="00D702B3">
        <w:rPr>
          <w:i/>
          <w:iCs/>
          <w:sz w:val="22"/>
          <w:szCs w:val="22"/>
          <w:lang w:val="lt-LT"/>
        </w:rPr>
        <w:t>ų</w:t>
      </w:r>
      <w:r w:rsidRPr="00D702B3">
        <w:rPr>
          <w:i/>
          <w:iCs/>
          <w:spacing w:val="-3"/>
          <w:sz w:val="22"/>
          <w:szCs w:val="22"/>
          <w:lang w:val="lt-LT"/>
        </w:rPr>
        <w:t xml:space="preserve"> </w:t>
      </w:r>
      <w:r w:rsidRPr="00D702B3">
        <w:rPr>
          <w:i/>
          <w:iCs/>
          <w:sz w:val="22"/>
          <w:szCs w:val="22"/>
          <w:lang w:val="lt-LT"/>
        </w:rPr>
        <w:t>pre</w:t>
      </w:r>
      <w:r w:rsidRPr="00D702B3">
        <w:rPr>
          <w:i/>
          <w:iCs/>
          <w:spacing w:val="-3"/>
          <w:sz w:val="22"/>
          <w:szCs w:val="22"/>
          <w:lang w:val="lt-LT"/>
        </w:rPr>
        <w:t>p</w:t>
      </w:r>
      <w:r w:rsidRPr="00D702B3">
        <w:rPr>
          <w:i/>
          <w:iCs/>
          <w:sz w:val="22"/>
          <w:szCs w:val="22"/>
          <w:lang w:val="lt-LT"/>
        </w:rPr>
        <w:t>ar</w:t>
      </w:r>
      <w:r w:rsidRPr="00D702B3">
        <w:rPr>
          <w:i/>
          <w:iCs/>
          <w:spacing w:val="-3"/>
          <w:sz w:val="22"/>
          <w:szCs w:val="22"/>
          <w:lang w:val="lt-LT"/>
        </w:rPr>
        <w:t>a</w:t>
      </w:r>
      <w:r w:rsidRPr="00D702B3">
        <w:rPr>
          <w:i/>
          <w:iCs/>
          <w:spacing w:val="1"/>
          <w:sz w:val="22"/>
          <w:szCs w:val="22"/>
          <w:lang w:val="lt-LT"/>
        </w:rPr>
        <w:t>t</w:t>
      </w:r>
      <w:r w:rsidRPr="00D702B3">
        <w:rPr>
          <w:i/>
          <w:iCs/>
          <w:sz w:val="22"/>
          <w:szCs w:val="22"/>
          <w:lang w:val="lt-LT"/>
        </w:rPr>
        <w:t xml:space="preserve">ų </w:t>
      </w:r>
      <w:r w:rsidRPr="00D702B3">
        <w:rPr>
          <w:i/>
          <w:iCs/>
          <w:spacing w:val="-2"/>
          <w:sz w:val="22"/>
          <w:szCs w:val="22"/>
          <w:lang w:val="lt-LT"/>
        </w:rPr>
        <w:t>į</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ka du</w:t>
      </w:r>
      <w:r w:rsidRPr="00D702B3">
        <w:rPr>
          <w:i/>
          <w:iCs/>
          <w:spacing w:val="-2"/>
          <w:sz w:val="22"/>
          <w:szCs w:val="22"/>
          <w:lang w:val="lt-LT"/>
        </w:rPr>
        <w:t>l</w:t>
      </w:r>
      <w:r w:rsidRPr="00D702B3">
        <w:rPr>
          <w:i/>
          <w:iCs/>
          <w:sz w:val="22"/>
          <w:szCs w:val="22"/>
          <w:lang w:val="lt-LT"/>
        </w:rPr>
        <w:t>ok</w:t>
      </w:r>
      <w:r w:rsidRPr="00D702B3">
        <w:rPr>
          <w:i/>
          <w:iCs/>
          <w:spacing w:val="-2"/>
          <w:sz w:val="22"/>
          <w:szCs w:val="22"/>
          <w:lang w:val="lt-LT"/>
        </w:rPr>
        <w:t>s</w:t>
      </w:r>
      <w:r w:rsidRPr="00D702B3">
        <w:rPr>
          <w:i/>
          <w:iCs/>
          <w:sz w:val="22"/>
          <w:szCs w:val="22"/>
          <w:lang w:val="lt-LT"/>
        </w:rPr>
        <w:t>e</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nui</w:t>
      </w:r>
    </w:p>
    <w:p w14:paraId="7E295F05" w14:textId="77777777" w:rsidR="006E310C" w:rsidRPr="00D702B3" w:rsidRDefault="006E310C" w:rsidP="006E310C">
      <w:pPr>
        <w:pStyle w:val="Pagrindinistekstas"/>
        <w:kinsoku w:val="0"/>
        <w:overflowPunct w:val="0"/>
        <w:ind w:left="0"/>
        <w:jc w:val="both"/>
        <w:rPr>
          <w:sz w:val="22"/>
          <w:szCs w:val="22"/>
          <w:lang w:val="lt-LT"/>
        </w:rPr>
      </w:pPr>
      <w:r w:rsidRPr="00D702B3">
        <w:rPr>
          <w:i/>
          <w:iCs/>
          <w:spacing w:val="-1"/>
          <w:sz w:val="22"/>
          <w:szCs w:val="22"/>
          <w:lang w:val="lt-LT"/>
        </w:rPr>
        <w:t>A</w:t>
      </w:r>
      <w:r w:rsidRPr="00D702B3">
        <w:rPr>
          <w:i/>
          <w:iCs/>
          <w:sz w:val="22"/>
          <w:szCs w:val="22"/>
          <w:lang w:val="lt-LT"/>
        </w:rPr>
        <w:t>n</w:t>
      </w:r>
      <w:r w:rsidRPr="00D702B3">
        <w:rPr>
          <w:i/>
          <w:iCs/>
          <w:spacing w:val="1"/>
          <w:sz w:val="22"/>
          <w:szCs w:val="22"/>
          <w:lang w:val="lt-LT"/>
        </w:rPr>
        <w:t>t</w:t>
      </w:r>
      <w:r w:rsidRPr="00D702B3">
        <w:rPr>
          <w:i/>
          <w:iCs/>
          <w:sz w:val="22"/>
          <w:szCs w:val="22"/>
          <w:lang w:val="lt-LT"/>
        </w:rPr>
        <w:t>a</w:t>
      </w:r>
      <w:r w:rsidRPr="00D702B3">
        <w:rPr>
          <w:i/>
          <w:iCs/>
          <w:spacing w:val="-2"/>
          <w:sz w:val="22"/>
          <w:szCs w:val="22"/>
          <w:lang w:val="lt-LT"/>
        </w:rPr>
        <w:t>c</w:t>
      </w:r>
      <w:r w:rsidRPr="00D702B3">
        <w:rPr>
          <w:i/>
          <w:iCs/>
          <w:spacing w:val="1"/>
          <w:sz w:val="22"/>
          <w:szCs w:val="22"/>
          <w:lang w:val="lt-LT"/>
        </w:rPr>
        <w:t>i</w:t>
      </w:r>
      <w:r w:rsidRPr="00D702B3">
        <w:rPr>
          <w:i/>
          <w:iCs/>
          <w:sz w:val="22"/>
          <w:szCs w:val="22"/>
          <w:lang w:val="lt-LT"/>
        </w:rPr>
        <w:t>d</w:t>
      </w:r>
      <w:r w:rsidRPr="00D702B3">
        <w:rPr>
          <w:i/>
          <w:iCs/>
          <w:spacing w:val="-2"/>
          <w:sz w:val="22"/>
          <w:szCs w:val="22"/>
          <w:lang w:val="lt-LT"/>
        </w:rPr>
        <w:t>i</w:t>
      </w:r>
      <w:r w:rsidRPr="00D702B3">
        <w:rPr>
          <w:i/>
          <w:iCs/>
          <w:sz w:val="22"/>
          <w:szCs w:val="22"/>
          <w:lang w:val="lt-LT"/>
        </w:rPr>
        <w:t>n</w:t>
      </w:r>
      <w:r w:rsidRPr="00D702B3">
        <w:rPr>
          <w:i/>
          <w:iCs/>
          <w:spacing w:val="1"/>
          <w:sz w:val="22"/>
          <w:szCs w:val="22"/>
          <w:lang w:val="lt-LT"/>
        </w:rPr>
        <w:t>i</w:t>
      </w:r>
      <w:r w:rsidRPr="00D702B3">
        <w:rPr>
          <w:i/>
          <w:iCs/>
          <w:spacing w:val="-3"/>
          <w:sz w:val="22"/>
          <w:szCs w:val="22"/>
          <w:lang w:val="lt-LT"/>
        </w:rPr>
        <w:t>a</w:t>
      </w:r>
      <w:r w:rsidRPr="00D702B3">
        <w:rPr>
          <w:i/>
          <w:iCs/>
          <w:sz w:val="22"/>
          <w:szCs w:val="22"/>
          <w:lang w:val="lt-LT"/>
        </w:rPr>
        <w:t>i v</w:t>
      </w:r>
      <w:r w:rsidRPr="00D702B3">
        <w:rPr>
          <w:i/>
          <w:iCs/>
          <w:spacing w:val="-3"/>
          <w:sz w:val="22"/>
          <w:szCs w:val="22"/>
          <w:lang w:val="lt-LT"/>
        </w:rPr>
        <w:t>a</w:t>
      </w:r>
      <w:r w:rsidRPr="00D702B3">
        <w:rPr>
          <w:i/>
          <w:iCs/>
          <w:spacing w:val="1"/>
          <w:sz w:val="22"/>
          <w:szCs w:val="22"/>
          <w:lang w:val="lt-LT"/>
        </w:rPr>
        <w:t>i</w:t>
      </w:r>
      <w:r w:rsidRPr="00D702B3">
        <w:rPr>
          <w:i/>
          <w:iCs/>
          <w:spacing w:val="-2"/>
          <w:sz w:val="22"/>
          <w:szCs w:val="22"/>
          <w:lang w:val="lt-LT"/>
        </w:rPr>
        <w:t>s</w:t>
      </w:r>
      <w:r w:rsidRPr="00D702B3">
        <w:rPr>
          <w:i/>
          <w:iCs/>
          <w:spacing w:val="1"/>
          <w:sz w:val="22"/>
          <w:szCs w:val="22"/>
          <w:lang w:val="lt-LT"/>
        </w:rPr>
        <w:t>t</w:t>
      </w:r>
      <w:r w:rsidRPr="00D702B3">
        <w:rPr>
          <w:i/>
          <w:iCs/>
          <w:sz w:val="22"/>
          <w:szCs w:val="22"/>
          <w:lang w:val="lt-LT"/>
        </w:rPr>
        <w:t>ai</w:t>
      </w:r>
      <w:r w:rsidRPr="00D702B3">
        <w:rPr>
          <w:i/>
          <w:iCs/>
          <w:spacing w:val="-2"/>
          <w:sz w:val="22"/>
          <w:szCs w:val="22"/>
          <w:lang w:val="lt-LT"/>
        </w:rPr>
        <w:t xml:space="preserve"> </w:t>
      </w:r>
      <w:r w:rsidRPr="00D702B3">
        <w:rPr>
          <w:i/>
          <w:iCs/>
          <w:spacing w:val="1"/>
          <w:sz w:val="22"/>
          <w:szCs w:val="22"/>
          <w:lang w:val="lt-LT"/>
        </w:rPr>
        <w:t>i</w:t>
      </w:r>
      <w:r w:rsidRPr="00D702B3">
        <w:rPr>
          <w:i/>
          <w:iCs/>
          <w:sz w:val="22"/>
          <w:szCs w:val="22"/>
          <w:lang w:val="lt-LT"/>
        </w:rPr>
        <w:t xml:space="preserve">r </w:t>
      </w:r>
      <w:r w:rsidRPr="00D702B3">
        <w:rPr>
          <w:i/>
          <w:iCs/>
          <w:spacing w:val="-3"/>
          <w:sz w:val="22"/>
          <w:szCs w:val="22"/>
          <w:lang w:val="lt-LT"/>
        </w:rPr>
        <w:t>H</w:t>
      </w:r>
      <w:r w:rsidRPr="00D702B3">
        <w:rPr>
          <w:i/>
          <w:iCs/>
          <w:position w:val="-3"/>
          <w:sz w:val="22"/>
          <w:szCs w:val="22"/>
          <w:lang w:val="lt-LT"/>
        </w:rPr>
        <w:t>2</w:t>
      </w:r>
      <w:r w:rsidRPr="00D702B3">
        <w:rPr>
          <w:i/>
          <w:iCs/>
          <w:spacing w:val="20"/>
          <w:position w:val="-3"/>
          <w:sz w:val="22"/>
          <w:szCs w:val="22"/>
          <w:lang w:val="lt-LT"/>
        </w:rPr>
        <w:t xml:space="preserve"> </w:t>
      </w:r>
      <w:r w:rsidRPr="00D702B3">
        <w:rPr>
          <w:i/>
          <w:iCs/>
          <w:spacing w:val="-3"/>
          <w:sz w:val="22"/>
          <w:szCs w:val="22"/>
          <w:lang w:val="lt-LT"/>
        </w:rPr>
        <w:t>b</w:t>
      </w:r>
      <w:r w:rsidRPr="00D702B3">
        <w:rPr>
          <w:i/>
          <w:iCs/>
          <w:spacing w:val="-2"/>
          <w:sz w:val="22"/>
          <w:szCs w:val="22"/>
          <w:lang w:val="lt-LT"/>
        </w:rPr>
        <w:t>l</w:t>
      </w:r>
      <w:r w:rsidRPr="00D702B3">
        <w:rPr>
          <w:i/>
          <w:iCs/>
          <w:sz w:val="22"/>
          <w:szCs w:val="22"/>
          <w:lang w:val="lt-LT"/>
        </w:rPr>
        <w:t>oka</w:t>
      </w:r>
      <w:r w:rsidRPr="00D702B3">
        <w:rPr>
          <w:i/>
          <w:iCs/>
          <w:spacing w:val="1"/>
          <w:sz w:val="22"/>
          <w:szCs w:val="22"/>
          <w:lang w:val="lt-LT"/>
        </w:rPr>
        <w:t>t</w:t>
      </w:r>
      <w:r w:rsidRPr="00D702B3">
        <w:rPr>
          <w:i/>
          <w:iCs/>
          <w:spacing w:val="-3"/>
          <w:sz w:val="22"/>
          <w:szCs w:val="22"/>
          <w:lang w:val="lt-LT"/>
        </w:rPr>
        <w:t>o</w:t>
      </w:r>
      <w:r w:rsidRPr="00D702B3">
        <w:rPr>
          <w:i/>
          <w:iCs/>
          <w:sz w:val="22"/>
          <w:szCs w:val="22"/>
          <w:lang w:val="lt-LT"/>
        </w:rPr>
        <w:t>r</w:t>
      </w:r>
      <w:r w:rsidRPr="00D702B3">
        <w:rPr>
          <w:i/>
          <w:iCs/>
          <w:spacing w:val="1"/>
          <w:sz w:val="22"/>
          <w:szCs w:val="22"/>
          <w:lang w:val="lt-LT"/>
        </w:rPr>
        <w:t>i</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 xml:space="preserve">. </w:t>
      </w:r>
      <w:r w:rsidRPr="00D702B3">
        <w:rPr>
          <w:spacing w:val="-2"/>
          <w:sz w:val="22"/>
          <w:szCs w:val="22"/>
          <w:lang w:val="lt-LT"/>
        </w:rPr>
        <w:t>Duloxetine Accord</w:t>
      </w:r>
      <w:r w:rsidRPr="00D702B3">
        <w:rPr>
          <w:spacing w:val="-6"/>
          <w:sz w:val="22"/>
          <w:szCs w:val="22"/>
          <w:lang w:val="lt-LT"/>
        </w:rPr>
        <w:t> skyr</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 su</w:t>
      </w:r>
      <w:r w:rsidRPr="00D702B3">
        <w:rPr>
          <w:spacing w:val="-3"/>
          <w:sz w:val="22"/>
          <w:szCs w:val="22"/>
          <w:lang w:val="lt-LT"/>
        </w:rPr>
        <w:t xml:space="preserve"> </w:t>
      </w:r>
      <w:r w:rsidRPr="00D702B3">
        <w:rPr>
          <w:sz w:val="22"/>
          <w:szCs w:val="22"/>
          <w:lang w:val="lt-LT"/>
        </w:rPr>
        <w:t>an</w:t>
      </w:r>
      <w:r w:rsidRPr="00D702B3">
        <w:rPr>
          <w:spacing w:val="-2"/>
          <w:sz w:val="22"/>
          <w:szCs w:val="22"/>
          <w:lang w:val="lt-LT"/>
        </w:rPr>
        <w:t>t</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p</w:t>
      </w:r>
      <w:r w:rsidRPr="00D702B3">
        <w:rPr>
          <w:spacing w:val="-2"/>
          <w:sz w:val="22"/>
          <w:szCs w:val="22"/>
          <w:lang w:val="lt-LT"/>
        </w:rPr>
        <w:t>r</w:t>
      </w:r>
      <w:r w:rsidRPr="00D702B3">
        <w:rPr>
          <w:sz w:val="22"/>
          <w:szCs w:val="22"/>
          <w:lang w:val="lt-LT"/>
        </w:rPr>
        <w:t>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ų sudė</w:t>
      </w:r>
      <w:r w:rsidRPr="00D702B3">
        <w:rPr>
          <w:spacing w:val="1"/>
          <w:sz w:val="22"/>
          <w:szCs w:val="22"/>
          <w:lang w:val="lt-LT"/>
        </w:rPr>
        <w:t>t</w:t>
      </w:r>
      <w:r w:rsidRPr="00D702B3">
        <w:rPr>
          <w:spacing w:val="-5"/>
          <w:sz w:val="22"/>
          <w:szCs w:val="22"/>
          <w:lang w:val="lt-LT"/>
        </w:rPr>
        <w:t>y</w:t>
      </w:r>
      <w:r w:rsidRPr="00D702B3">
        <w:rPr>
          <w:spacing w:val="3"/>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ra a</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3"/>
          <w:sz w:val="22"/>
          <w:szCs w:val="22"/>
          <w:lang w:val="lt-LT"/>
        </w:rPr>
        <w:t>g</w:t>
      </w:r>
      <w:r w:rsidRPr="00D702B3">
        <w:rPr>
          <w:sz w:val="22"/>
          <w:szCs w:val="22"/>
          <w:lang w:val="lt-LT"/>
        </w:rPr>
        <w:t>n</w:t>
      </w:r>
      <w:r w:rsidRPr="00D702B3">
        <w:rPr>
          <w:spacing w:val="1"/>
          <w:sz w:val="22"/>
          <w:szCs w:val="22"/>
          <w:lang w:val="lt-LT"/>
        </w:rPr>
        <w:t>i</w:t>
      </w:r>
      <w:r w:rsidRPr="00D702B3">
        <w:rPr>
          <w:sz w:val="22"/>
          <w:szCs w:val="22"/>
          <w:lang w:val="lt-LT"/>
        </w:rPr>
        <w:t>o bei</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 xml:space="preserve"> </w:t>
      </w:r>
      <w:r w:rsidRPr="00D702B3">
        <w:rPr>
          <w:sz w:val="22"/>
          <w:szCs w:val="22"/>
          <w:lang w:val="lt-LT"/>
        </w:rPr>
        <w:t>fa</w:t>
      </w:r>
      <w:r w:rsidRPr="00D702B3">
        <w:rPr>
          <w:spacing w:val="-4"/>
          <w:sz w:val="22"/>
          <w:szCs w:val="22"/>
          <w:lang w:val="lt-LT"/>
        </w:rPr>
        <w:t>m</w:t>
      </w:r>
      <w:r w:rsidRPr="00D702B3">
        <w:rPr>
          <w:sz w:val="22"/>
          <w:szCs w:val="22"/>
          <w:lang w:val="lt-LT"/>
        </w:rPr>
        <w:t>o</w:t>
      </w:r>
      <w:r w:rsidRPr="00D702B3">
        <w:rPr>
          <w:spacing w:val="1"/>
          <w:sz w:val="22"/>
          <w:szCs w:val="22"/>
          <w:lang w:val="lt-LT"/>
        </w:rPr>
        <w:t>ti</w:t>
      </w:r>
      <w:r w:rsidRPr="00D702B3">
        <w:rPr>
          <w:spacing w:val="-3"/>
          <w:sz w:val="22"/>
          <w:szCs w:val="22"/>
          <w:lang w:val="lt-LT"/>
        </w:rPr>
        <w:t>d</w:t>
      </w:r>
      <w:r w:rsidRPr="00D702B3">
        <w:rPr>
          <w:spacing w:val="1"/>
          <w:sz w:val="22"/>
          <w:szCs w:val="22"/>
          <w:lang w:val="lt-LT"/>
        </w:rPr>
        <w:t>i</w:t>
      </w:r>
      <w:r w:rsidRPr="00D702B3">
        <w:rPr>
          <w:sz w:val="22"/>
          <w:szCs w:val="22"/>
          <w:lang w:val="lt-LT"/>
        </w:rPr>
        <w:t>nu n</w:t>
      </w:r>
      <w:r w:rsidRPr="00D702B3">
        <w:rPr>
          <w:spacing w:val="-2"/>
          <w:sz w:val="22"/>
          <w:szCs w:val="22"/>
          <w:lang w:val="lt-LT"/>
        </w:rPr>
        <w:t>e</w:t>
      </w:r>
      <w:r w:rsidRPr="00D702B3">
        <w:rPr>
          <w:spacing w:val="1"/>
          <w:sz w:val="22"/>
          <w:szCs w:val="22"/>
          <w:lang w:val="lt-LT"/>
        </w:rPr>
        <w:t>t</w:t>
      </w:r>
      <w:r w:rsidRPr="00D702B3">
        <w:rPr>
          <w:sz w:val="22"/>
          <w:szCs w:val="22"/>
          <w:lang w:val="lt-LT"/>
        </w:rPr>
        <w:t>ur</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o </w:t>
      </w:r>
      <w:r w:rsidRPr="00D702B3">
        <w:rPr>
          <w:spacing w:val="-2"/>
          <w:sz w:val="22"/>
          <w:szCs w:val="22"/>
          <w:lang w:val="lt-LT"/>
        </w:rPr>
        <w:t>ž</w:t>
      </w:r>
      <w:r w:rsidRPr="00D702B3">
        <w:rPr>
          <w:sz w:val="22"/>
          <w:szCs w:val="22"/>
          <w:lang w:val="lt-LT"/>
        </w:rPr>
        <w:t>y</w:t>
      </w:r>
      <w:r w:rsidRPr="00D702B3">
        <w:rPr>
          <w:spacing w:val="-4"/>
          <w:sz w:val="22"/>
          <w:szCs w:val="22"/>
          <w:lang w:val="lt-LT"/>
        </w:rPr>
        <w:t>m</w:t>
      </w:r>
      <w:r w:rsidRPr="00D702B3">
        <w:rPr>
          <w:sz w:val="22"/>
          <w:szCs w:val="22"/>
          <w:lang w:val="lt-LT"/>
        </w:rPr>
        <w:t>aus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i</w:t>
      </w:r>
      <w:r w:rsidRPr="00D702B3">
        <w:rPr>
          <w:sz w:val="22"/>
          <w:szCs w:val="22"/>
          <w:lang w:val="lt-LT"/>
        </w:rPr>
        <w:t>š</w:t>
      </w:r>
      <w:r w:rsidRPr="00D702B3">
        <w:rPr>
          <w:spacing w:val="-5"/>
          <w:sz w:val="22"/>
          <w:szCs w:val="22"/>
          <w:lang w:val="lt-LT"/>
        </w:rPr>
        <w:t>g</w:t>
      </w:r>
      <w:r w:rsidRPr="00D702B3">
        <w:rPr>
          <w:sz w:val="22"/>
          <w:szCs w:val="22"/>
          <w:lang w:val="lt-LT"/>
        </w:rPr>
        <w:t>er</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40 mg</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no re</w:t>
      </w:r>
      <w:r w:rsidRPr="00D702B3">
        <w:rPr>
          <w:spacing w:val="-2"/>
          <w:sz w:val="22"/>
          <w:szCs w:val="22"/>
          <w:lang w:val="lt-LT"/>
        </w:rPr>
        <w:t>z</w:t>
      </w:r>
      <w:r w:rsidRPr="00D702B3">
        <w:rPr>
          <w:sz w:val="22"/>
          <w:szCs w:val="22"/>
          <w:lang w:val="lt-LT"/>
        </w:rPr>
        <w:t>orb</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g</w:t>
      </w:r>
      <w:r w:rsidRPr="00D702B3">
        <w:rPr>
          <w:sz w:val="22"/>
          <w:szCs w:val="22"/>
          <w:lang w:val="lt-LT"/>
        </w:rPr>
        <w:t>re</w:t>
      </w:r>
      <w:r w:rsidRPr="00D702B3">
        <w:rPr>
          <w:spacing w:val="-2"/>
          <w:sz w:val="22"/>
          <w:szCs w:val="22"/>
          <w:lang w:val="lt-LT"/>
        </w:rPr>
        <w:t>i</w:t>
      </w:r>
      <w:r w:rsidRPr="00D702B3">
        <w:rPr>
          <w:sz w:val="22"/>
          <w:szCs w:val="22"/>
          <w:lang w:val="lt-LT"/>
        </w:rPr>
        <w:t>č</w:t>
      </w:r>
      <w:r w:rsidRPr="00D702B3">
        <w:rPr>
          <w:spacing w:val="1"/>
          <w:sz w:val="22"/>
          <w:szCs w:val="22"/>
          <w:lang w:val="lt-LT"/>
        </w:rPr>
        <w:t>i</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w:t>
      </w:r>
    </w:p>
    <w:p w14:paraId="142F451F" w14:textId="77777777" w:rsidR="006E310C" w:rsidRPr="00D702B3" w:rsidRDefault="006E310C" w:rsidP="006E310C">
      <w:pPr>
        <w:kinsoku w:val="0"/>
        <w:overflowPunct w:val="0"/>
        <w:rPr>
          <w:sz w:val="22"/>
          <w:szCs w:val="22"/>
          <w:lang w:val="lt-LT"/>
        </w:rPr>
      </w:pPr>
    </w:p>
    <w:p w14:paraId="747B64F0"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C</w:t>
      </w:r>
      <w:r w:rsidRPr="00D702B3">
        <w:rPr>
          <w:i/>
          <w:iCs/>
          <w:spacing w:val="2"/>
          <w:sz w:val="22"/>
          <w:szCs w:val="22"/>
          <w:lang w:val="lt-LT"/>
        </w:rPr>
        <w:t>Y</w:t>
      </w:r>
      <w:r w:rsidRPr="00D702B3">
        <w:rPr>
          <w:i/>
          <w:iCs/>
          <w:spacing w:val="-1"/>
          <w:sz w:val="22"/>
          <w:szCs w:val="22"/>
          <w:lang w:val="lt-LT"/>
        </w:rPr>
        <w:t>P</w:t>
      </w:r>
      <w:r w:rsidRPr="00D702B3">
        <w:rPr>
          <w:i/>
          <w:iCs/>
          <w:sz w:val="22"/>
          <w:szCs w:val="22"/>
          <w:lang w:val="lt-LT"/>
        </w:rPr>
        <w:t>1</w:t>
      </w:r>
      <w:r w:rsidRPr="00D702B3">
        <w:rPr>
          <w:i/>
          <w:iCs/>
          <w:spacing w:val="-1"/>
          <w:sz w:val="22"/>
          <w:szCs w:val="22"/>
          <w:lang w:val="lt-LT"/>
        </w:rPr>
        <w:t>A</w:t>
      </w:r>
      <w:r w:rsidRPr="00D702B3">
        <w:rPr>
          <w:i/>
          <w:iCs/>
          <w:sz w:val="22"/>
          <w:szCs w:val="22"/>
          <w:lang w:val="lt-LT"/>
        </w:rPr>
        <w:t>2</w:t>
      </w:r>
      <w:r w:rsidRPr="00D702B3">
        <w:rPr>
          <w:i/>
          <w:iCs/>
          <w:spacing w:val="-3"/>
          <w:sz w:val="22"/>
          <w:szCs w:val="22"/>
          <w:lang w:val="lt-LT"/>
        </w:rPr>
        <w:t xml:space="preserve"> </w:t>
      </w:r>
      <w:r w:rsidRPr="00D702B3">
        <w:rPr>
          <w:i/>
          <w:iCs/>
          <w:spacing w:val="1"/>
          <w:sz w:val="22"/>
          <w:szCs w:val="22"/>
          <w:lang w:val="lt-LT"/>
        </w:rPr>
        <w:t>i</w:t>
      </w:r>
      <w:r w:rsidRPr="00D702B3">
        <w:rPr>
          <w:i/>
          <w:iCs/>
          <w:sz w:val="22"/>
          <w:szCs w:val="22"/>
          <w:lang w:val="lt-LT"/>
        </w:rPr>
        <w:t>nd</w:t>
      </w:r>
      <w:r w:rsidRPr="00D702B3">
        <w:rPr>
          <w:i/>
          <w:iCs/>
          <w:spacing w:val="-3"/>
          <w:sz w:val="22"/>
          <w:szCs w:val="22"/>
          <w:lang w:val="lt-LT"/>
        </w:rPr>
        <w:t>u</w:t>
      </w:r>
      <w:r w:rsidRPr="00D702B3">
        <w:rPr>
          <w:i/>
          <w:iCs/>
          <w:sz w:val="22"/>
          <w:szCs w:val="22"/>
          <w:lang w:val="lt-LT"/>
        </w:rPr>
        <w:t>k</w:t>
      </w:r>
      <w:r w:rsidRPr="00D702B3">
        <w:rPr>
          <w:i/>
          <w:iCs/>
          <w:spacing w:val="1"/>
          <w:sz w:val="22"/>
          <w:szCs w:val="22"/>
          <w:lang w:val="lt-LT"/>
        </w:rPr>
        <w:t>t</w:t>
      </w:r>
      <w:r w:rsidRPr="00D702B3">
        <w:rPr>
          <w:i/>
          <w:iCs/>
          <w:spacing w:val="-3"/>
          <w:sz w:val="22"/>
          <w:szCs w:val="22"/>
          <w:lang w:val="lt-LT"/>
        </w:rPr>
        <w:t>o</w:t>
      </w:r>
      <w:r w:rsidRPr="00D702B3">
        <w:rPr>
          <w:i/>
          <w:iCs/>
          <w:sz w:val="22"/>
          <w:szCs w:val="22"/>
          <w:lang w:val="lt-LT"/>
        </w:rPr>
        <w:t>r</w:t>
      </w:r>
      <w:r w:rsidRPr="00D702B3">
        <w:rPr>
          <w:i/>
          <w:iCs/>
          <w:spacing w:val="1"/>
          <w:sz w:val="22"/>
          <w:szCs w:val="22"/>
          <w:lang w:val="lt-LT"/>
        </w:rPr>
        <w:t>i</w:t>
      </w:r>
      <w:r w:rsidRPr="00D702B3">
        <w:rPr>
          <w:i/>
          <w:iCs/>
          <w:spacing w:val="-3"/>
          <w:sz w:val="22"/>
          <w:szCs w:val="22"/>
          <w:lang w:val="lt-LT"/>
        </w:rPr>
        <w:t>a</w:t>
      </w:r>
      <w:r w:rsidRPr="00D702B3">
        <w:rPr>
          <w:i/>
          <w:iCs/>
          <w:spacing w:val="1"/>
          <w:sz w:val="22"/>
          <w:szCs w:val="22"/>
          <w:lang w:val="lt-LT"/>
        </w:rPr>
        <w:t>i</w:t>
      </w:r>
      <w:r w:rsidRPr="00D702B3">
        <w:rPr>
          <w:i/>
          <w:iCs/>
          <w:sz w:val="22"/>
          <w:szCs w:val="22"/>
          <w:lang w:val="lt-LT"/>
        </w:rPr>
        <w:t>.</w:t>
      </w:r>
      <w:r w:rsidRPr="00D702B3">
        <w:rPr>
          <w:i/>
          <w:iCs/>
          <w:spacing w:val="-1"/>
          <w:sz w:val="22"/>
          <w:szCs w:val="22"/>
          <w:lang w:val="lt-LT"/>
        </w:rPr>
        <w:t xml:space="preserve"> </w:t>
      </w:r>
      <w:r w:rsidRPr="00D702B3">
        <w:rPr>
          <w:spacing w:val="-1"/>
          <w:sz w:val="22"/>
          <w:szCs w:val="22"/>
          <w:lang w:val="lt-LT"/>
        </w:rPr>
        <w:t>P</w:t>
      </w:r>
      <w:r w:rsidRPr="00D702B3">
        <w:rPr>
          <w:sz w:val="22"/>
          <w:szCs w:val="22"/>
          <w:lang w:val="lt-LT"/>
        </w:rPr>
        <w:t>o</w:t>
      </w:r>
      <w:r w:rsidRPr="00D702B3">
        <w:rPr>
          <w:spacing w:val="-3"/>
          <w:sz w:val="22"/>
          <w:szCs w:val="22"/>
          <w:lang w:val="lt-LT"/>
        </w:rPr>
        <w:t>p</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os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a</w:t>
      </w:r>
      <w:r w:rsidRPr="00D702B3">
        <w:rPr>
          <w:sz w:val="22"/>
          <w:szCs w:val="22"/>
          <w:lang w:val="lt-LT"/>
        </w:rPr>
        <w:t>na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ė pa</w:t>
      </w:r>
      <w:r w:rsidRPr="00D702B3">
        <w:rPr>
          <w:spacing w:val="-2"/>
          <w:sz w:val="22"/>
          <w:szCs w:val="22"/>
          <w:lang w:val="lt-LT"/>
        </w:rPr>
        <w:t>r</w:t>
      </w:r>
      <w:r w:rsidRPr="00D702B3">
        <w:rPr>
          <w:sz w:val="22"/>
          <w:szCs w:val="22"/>
          <w:lang w:val="lt-LT"/>
        </w:rPr>
        <w:t xml:space="preserve">odė, </w:t>
      </w:r>
      <w:r w:rsidRPr="00D702B3">
        <w:rPr>
          <w:spacing w:val="-3"/>
          <w:sz w:val="22"/>
          <w:szCs w:val="22"/>
          <w:lang w:val="lt-LT"/>
        </w:rPr>
        <w:t>k</w:t>
      </w:r>
      <w:r w:rsidRPr="00D702B3">
        <w:rPr>
          <w:sz w:val="22"/>
          <w:szCs w:val="22"/>
          <w:lang w:val="lt-LT"/>
        </w:rPr>
        <w:t xml:space="preserve">ad </w:t>
      </w:r>
      <w:r w:rsidRPr="00D702B3">
        <w:rPr>
          <w:spacing w:val="-2"/>
          <w:sz w:val="22"/>
          <w:szCs w:val="22"/>
          <w:lang w:val="lt-LT"/>
        </w:rPr>
        <w:t>r</w:t>
      </w:r>
      <w:r w:rsidRPr="00D702B3">
        <w:rPr>
          <w:spacing w:val="-3"/>
          <w:sz w:val="22"/>
          <w:szCs w:val="22"/>
          <w:lang w:val="lt-LT"/>
        </w:rPr>
        <w:t>ūk</w:t>
      </w:r>
      <w:r w:rsidRPr="00D702B3">
        <w:rPr>
          <w:sz w:val="22"/>
          <w:szCs w:val="22"/>
          <w:lang w:val="lt-LT"/>
        </w:rPr>
        <w:t>a</w:t>
      </w:r>
      <w:r w:rsidRPr="00D702B3">
        <w:rPr>
          <w:spacing w:val="1"/>
          <w:sz w:val="22"/>
          <w:szCs w:val="22"/>
          <w:lang w:val="lt-LT"/>
        </w:rPr>
        <w:t>li</w:t>
      </w:r>
      <w:r w:rsidRPr="00D702B3">
        <w:rPr>
          <w:sz w:val="22"/>
          <w:szCs w:val="22"/>
          <w:lang w:val="lt-LT"/>
        </w:rPr>
        <w:t>ų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zm</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b</w:t>
      </w:r>
      <w:r w:rsidRPr="00D702B3">
        <w:rPr>
          <w:sz w:val="22"/>
          <w:szCs w:val="22"/>
          <w:lang w:val="lt-LT"/>
        </w:rPr>
        <w:t>e</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z w:val="22"/>
          <w:szCs w:val="22"/>
          <w:lang w:val="lt-LT"/>
        </w:rPr>
        <w:t>k</w:t>
      </w:r>
      <w:r w:rsidRPr="00D702B3">
        <w:rPr>
          <w:spacing w:val="-3"/>
          <w:sz w:val="22"/>
          <w:szCs w:val="22"/>
          <w:lang w:val="lt-LT"/>
        </w:rPr>
        <w:t xml:space="preserve"> </w:t>
      </w:r>
      <w:r w:rsidRPr="00D702B3">
        <w:rPr>
          <w:sz w:val="22"/>
          <w:szCs w:val="22"/>
          <w:lang w:val="lt-LT"/>
        </w:rPr>
        <w:t>50 %</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esnė n</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rū</w:t>
      </w:r>
      <w:r w:rsidRPr="00D702B3">
        <w:rPr>
          <w:spacing w:val="-3"/>
          <w:sz w:val="22"/>
          <w:szCs w:val="22"/>
          <w:lang w:val="lt-LT"/>
        </w:rPr>
        <w:t>k</w:t>
      </w:r>
      <w:r w:rsidRPr="00D702B3">
        <w:rPr>
          <w:sz w:val="22"/>
          <w:szCs w:val="22"/>
          <w:lang w:val="lt-LT"/>
        </w:rPr>
        <w:t>anč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as</w:t>
      </w:r>
      <w:r w:rsidRPr="00D702B3">
        <w:rPr>
          <w:spacing w:val="-4"/>
          <w:sz w:val="22"/>
          <w:szCs w:val="22"/>
          <w:lang w:val="lt-LT"/>
        </w:rPr>
        <w:t>m</w:t>
      </w:r>
      <w:r w:rsidRPr="00D702B3">
        <w:rPr>
          <w:sz w:val="22"/>
          <w:szCs w:val="22"/>
          <w:lang w:val="lt-LT"/>
        </w:rPr>
        <w:t>enų.</w:t>
      </w:r>
    </w:p>
    <w:p w14:paraId="3CDC519C" w14:textId="77777777" w:rsidR="006E310C" w:rsidRPr="00D702B3" w:rsidRDefault="006E310C" w:rsidP="006E310C">
      <w:pPr>
        <w:kinsoku w:val="0"/>
        <w:overflowPunct w:val="0"/>
        <w:rPr>
          <w:sz w:val="22"/>
          <w:szCs w:val="22"/>
          <w:lang w:val="lt-LT"/>
        </w:rPr>
      </w:pPr>
    </w:p>
    <w:p w14:paraId="6B33A26A" w14:textId="77777777" w:rsidR="006E310C" w:rsidRPr="00D702B3" w:rsidRDefault="006E310C" w:rsidP="006E310C">
      <w:pPr>
        <w:pStyle w:val="Antrat1"/>
        <w:numPr>
          <w:ilvl w:val="1"/>
          <w:numId w:val="18"/>
        </w:numPr>
        <w:kinsoku w:val="0"/>
        <w:overflowPunct w:val="0"/>
        <w:ind w:left="567"/>
        <w:rPr>
          <w:rFonts w:ascii="Times New Roman" w:hAnsi="Times New Roman"/>
          <w:b w:val="0"/>
          <w:bCs w:val="0"/>
          <w:sz w:val="22"/>
          <w:szCs w:val="22"/>
          <w:lang w:val="lt-LT"/>
        </w:rPr>
      </w:pPr>
      <w:r w:rsidRPr="00D702B3">
        <w:rPr>
          <w:rFonts w:ascii="Times New Roman" w:hAnsi="Times New Roman"/>
          <w:spacing w:val="-2"/>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z w:val="22"/>
          <w:szCs w:val="22"/>
          <w:lang w:val="lt-LT"/>
        </w:rPr>
        <w:t>g</w:t>
      </w:r>
      <w:r w:rsidRPr="00D702B3">
        <w:rPr>
          <w:rFonts w:ascii="Times New Roman" w:hAnsi="Times New Roman"/>
          <w:spacing w:val="-1"/>
          <w:sz w:val="22"/>
          <w:szCs w:val="22"/>
          <w:lang w:val="lt-LT"/>
        </w:rPr>
        <w:t>u</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n</w:t>
      </w:r>
      <w:r w:rsidRPr="00D702B3">
        <w:rPr>
          <w:rFonts w:ascii="Times New Roman" w:hAnsi="Times New Roman"/>
          <w:sz w:val="22"/>
          <w:szCs w:val="22"/>
          <w:lang w:val="lt-LT"/>
        </w:rPr>
        <w:t>ė</w:t>
      </w:r>
      <w:r w:rsidRPr="00D702B3">
        <w:rPr>
          <w:rFonts w:ascii="Times New Roman" w:hAnsi="Times New Roman"/>
          <w:spacing w:val="-2"/>
          <w:sz w:val="22"/>
          <w:szCs w:val="22"/>
          <w:lang w:val="lt-LT"/>
        </w:rPr>
        <w:t>š</w:t>
      </w:r>
      <w:r w:rsidRPr="00D702B3">
        <w:rPr>
          <w:rFonts w:ascii="Times New Roman" w:hAnsi="Times New Roman"/>
          <w:sz w:val="22"/>
          <w:szCs w:val="22"/>
          <w:lang w:val="lt-LT"/>
        </w:rPr>
        <w:t>t</w:t>
      </w:r>
      <w:r w:rsidRPr="00D702B3">
        <w:rPr>
          <w:rFonts w:ascii="Times New Roman" w:hAnsi="Times New Roman"/>
          <w:spacing w:val="-3"/>
          <w:sz w:val="22"/>
          <w:szCs w:val="22"/>
          <w:lang w:val="lt-LT"/>
        </w:rPr>
        <w:t>u</w:t>
      </w:r>
      <w:r w:rsidRPr="00D702B3">
        <w:rPr>
          <w:rFonts w:ascii="Times New Roman" w:hAnsi="Times New Roman"/>
          <w:sz w:val="22"/>
          <w:szCs w:val="22"/>
          <w:lang w:val="lt-LT"/>
        </w:rPr>
        <w:t xml:space="preserve">mo </w:t>
      </w:r>
      <w:r w:rsidRPr="00D702B3">
        <w:rPr>
          <w:rFonts w:ascii="Times New Roman" w:hAnsi="Times New Roman"/>
          <w:spacing w:val="-2"/>
          <w:sz w:val="22"/>
          <w:szCs w:val="22"/>
          <w:lang w:val="lt-LT"/>
        </w:rPr>
        <w:t>i</w:t>
      </w:r>
      <w:r w:rsidRPr="00D702B3">
        <w:rPr>
          <w:rFonts w:ascii="Times New Roman" w:hAnsi="Times New Roman"/>
          <w:sz w:val="22"/>
          <w:szCs w:val="22"/>
          <w:lang w:val="lt-LT"/>
        </w:rPr>
        <w:t>r</w:t>
      </w:r>
      <w:r w:rsidRPr="00D702B3">
        <w:rPr>
          <w:rFonts w:ascii="Times New Roman" w:hAnsi="Times New Roman"/>
          <w:spacing w:val="-2"/>
          <w:sz w:val="22"/>
          <w:szCs w:val="22"/>
          <w:lang w:val="lt-LT"/>
        </w:rPr>
        <w:t xml:space="preserve"> ž</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nd</w:t>
      </w:r>
      <w:r w:rsidRPr="00D702B3">
        <w:rPr>
          <w:rFonts w:ascii="Times New Roman" w:hAnsi="Times New Roman"/>
          <w:sz w:val="22"/>
          <w:szCs w:val="22"/>
          <w:lang w:val="lt-LT"/>
        </w:rPr>
        <w:t xml:space="preserve">ymo </w:t>
      </w:r>
      <w:r w:rsidRPr="00D702B3">
        <w:rPr>
          <w:rFonts w:ascii="Times New Roman" w:hAnsi="Times New Roman"/>
          <w:spacing w:val="-2"/>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3"/>
          <w:sz w:val="22"/>
          <w:szCs w:val="22"/>
          <w:lang w:val="lt-LT"/>
        </w:rPr>
        <w:t>o</w:t>
      </w:r>
      <w:r w:rsidRPr="00D702B3">
        <w:rPr>
          <w:rFonts w:ascii="Times New Roman" w:hAnsi="Times New Roman"/>
          <w:sz w:val="22"/>
          <w:szCs w:val="22"/>
          <w:lang w:val="lt-LT"/>
        </w:rPr>
        <w:t>tar</w:t>
      </w:r>
      <w:r w:rsidRPr="00D702B3">
        <w:rPr>
          <w:rFonts w:ascii="Times New Roman" w:hAnsi="Times New Roman"/>
          <w:spacing w:val="-3"/>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p>
    <w:p w14:paraId="36EAA70F" w14:textId="77777777" w:rsidR="006E310C" w:rsidRPr="00D702B3" w:rsidRDefault="006E310C" w:rsidP="006E310C">
      <w:pPr>
        <w:kinsoku w:val="0"/>
        <w:overflowPunct w:val="0"/>
        <w:rPr>
          <w:sz w:val="22"/>
          <w:szCs w:val="22"/>
          <w:lang w:val="lt-LT"/>
        </w:rPr>
      </w:pPr>
    </w:p>
    <w:p w14:paraId="6317A950" w14:textId="77777777" w:rsidR="006E310C" w:rsidRPr="00D702B3" w:rsidRDefault="006E310C" w:rsidP="006E310C">
      <w:pPr>
        <w:kinsoku w:val="0"/>
        <w:overflowPunct w:val="0"/>
        <w:rPr>
          <w:sz w:val="22"/>
          <w:szCs w:val="22"/>
          <w:lang w:val="lt-LT"/>
        </w:rPr>
      </w:pPr>
      <w:r w:rsidRPr="00D702B3">
        <w:rPr>
          <w:i/>
          <w:iCs/>
          <w:spacing w:val="-1"/>
          <w:sz w:val="22"/>
          <w:szCs w:val="22"/>
          <w:lang w:val="lt-LT"/>
        </w:rPr>
        <w:t>V</w:t>
      </w:r>
      <w:r w:rsidRPr="00D702B3">
        <w:rPr>
          <w:i/>
          <w:iCs/>
          <w:sz w:val="22"/>
          <w:szCs w:val="22"/>
          <w:lang w:val="lt-LT"/>
        </w:rPr>
        <w:t>a</w:t>
      </w:r>
      <w:r w:rsidRPr="00D702B3">
        <w:rPr>
          <w:i/>
          <w:iCs/>
          <w:spacing w:val="1"/>
          <w:sz w:val="22"/>
          <w:szCs w:val="22"/>
          <w:lang w:val="lt-LT"/>
        </w:rPr>
        <w:t>i</w:t>
      </w:r>
      <w:r w:rsidRPr="00D702B3">
        <w:rPr>
          <w:i/>
          <w:iCs/>
          <w:spacing w:val="-2"/>
          <w:sz w:val="22"/>
          <w:szCs w:val="22"/>
          <w:lang w:val="lt-LT"/>
        </w:rPr>
        <w:t>s</w:t>
      </w:r>
      <w:r w:rsidRPr="00D702B3">
        <w:rPr>
          <w:i/>
          <w:iCs/>
          <w:spacing w:val="1"/>
          <w:sz w:val="22"/>
          <w:szCs w:val="22"/>
          <w:lang w:val="lt-LT"/>
        </w:rPr>
        <w:t>i</w:t>
      </w:r>
      <w:r w:rsidRPr="00D702B3">
        <w:rPr>
          <w:i/>
          <w:iCs/>
          <w:sz w:val="22"/>
          <w:szCs w:val="22"/>
          <w:lang w:val="lt-LT"/>
        </w:rPr>
        <w:t>ngu</w:t>
      </w:r>
      <w:r w:rsidRPr="00D702B3">
        <w:rPr>
          <w:i/>
          <w:iCs/>
          <w:spacing w:val="-2"/>
          <w:sz w:val="22"/>
          <w:szCs w:val="22"/>
          <w:lang w:val="lt-LT"/>
        </w:rPr>
        <w:t>m</w:t>
      </w:r>
      <w:r w:rsidRPr="00D702B3">
        <w:rPr>
          <w:i/>
          <w:iCs/>
          <w:sz w:val="22"/>
          <w:szCs w:val="22"/>
          <w:lang w:val="lt-LT"/>
        </w:rPr>
        <w:t>as</w:t>
      </w:r>
    </w:p>
    <w:p w14:paraId="1DC74B1D" w14:textId="1353EFCA" w:rsidR="006E310C" w:rsidRPr="00D702B3" w:rsidRDefault="00952281" w:rsidP="006E310C">
      <w:pPr>
        <w:pStyle w:val="Pagrindinistekstas"/>
        <w:kinsoku w:val="0"/>
        <w:overflowPunct w:val="0"/>
        <w:ind w:left="0"/>
        <w:rPr>
          <w:sz w:val="22"/>
          <w:szCs w:val="22"/>
          <w:lang w:val="lt-LT"/>
        </w:rPr>
      </w:pPr>
      <w:r w:rsidRPr="0086558B">
        <w:rPr>
          <w:sz w:val="22"/>
          <w:szCs w:val="22"/>
          <w:lang w:val="lt-LT"/>
        </w:rPr>
        <w:t>Tyrimuose su gyvūnais</w:t>
      </w:r>
      <w:r w:rsidRPr="0086558B">
        <w:rPr>
          <w:lang w:val="lt-LT"/>
        </w:rPr>
        <w:t xml:space="preserve"> </w:t>
      </w:r>
      <w:r w:rsidRPr="00D702B3">
        <w:rPr>
          <w:spacing w:val="-2"/>
          <w:sz w:val="22"/>
          <w:szCs w:val="22"/>
          <w:lang w:val="lt-LT"/>
        </w:rPr>
        <w:t>d</w:t>
      </w:r>
      <w:r w:rsidR="006E310C" w:rsidRPr="00D702B3">
        <w:rPr>
          <w:sz w:val="22"/>
          <w:szCs w:val="22"/>
          <w:lang w:val="lt-LT"/>
        </w:rPr>
        <w:t>u</w:t>
      </w:r>
      <w:r w:rsidR="006E310C" w:rsidRPr="00D702B3">
        <w:rPr>
          <w:spacing w:val="1"/>
          <w:sz w:val="22"/>
          <w:szCs w:val="22"/>
          <w:lang w:val="lt-LT"/>
        </w:rPr>
        <w:t>l</w:t>
      </w:r>
      <w:r w:rsidR="006E310C" w:rsidRPr="00D702B3">
        <w:rPr>
          <w:sz w:val="22"/>
          <w:szCs w:val="22"/>
          <w:lang w:val="lt-LT"/>
        </w:rPr>
        <w:t>o</w:t>
      </w:r>
      <w:r w:rsidR="006E310C" w:rsidRPr="00D702B3">
        <w:rPr>
          <w:spacing w:val="-3"/>
          <w:sz w:val="22"/>
          <w:szCs w:val="22"/>
          <w:lang w:val="lt-LT"/>
        </w:rPr>
        <w:t>k</w:t>
      </w:r>
      <w:r w:rsidR="006E310C" w:rsidRPr="00D702B3">
        <w:rPr>
          <w:sz w:val="22"/>
          <w:szCs w:val="22"/>
          <w:lang w:val="lt-LT"/>
        </w:rPr>
        <w:t>se</w:t>
      </w:r>
      <w:r w:rsidR="006E310C" w:rsidRPr="00D702B3">
        <w:rPr>
          <w:spacing w:val="-2"/>
          <w:sz w:val="22"/>
          <w:szCs w:val="22"/>
          <w:lang w:val="lt-LT"/>
        </w:rPr>
        <w:t>t</w:t>
      </w:r>
      <w:r w:rsidR="006E310C" w:rsidRPr="00D702B3">
        <w:rPr>
          <w:spacing w:val="1"/>
          <w:sz w:val="22"/>
          <w:szCs w:val="22"/>
          <w:lang w:val="lt-LT"/>
        </w:rPr>
        <w:t>i</w:t>
      </w:r>
      <w:r w:rsidR="006E310C" w:rsidRPr="00D702B3">
        <w:rPr>
          <w:sz w:val="22"/>
          <w:szCs w:val="22"/>
          <w:lang w:val="lt-LT"/>
        </w:rPr>
        <w:t>nas</w:t>
      </w:r>
      <w:r w:rsidR="006E310C" w:rsidRPr="00D702B3">
        <w:rPr>
          <w:spacing w:val="-2"/>
          <w:sz w:val="22"/>
          <w:szCs w:val="22"/>
          <w:lang w:val="lt-LT"/>
        </w:rPr>
        <w:t xml:space="preserve"> </w:t>
      </w:r>
      <w:r w:rsidR="006E310C" w:rsidRPr="00D702B3">
        <w:rPr>
          <w:sz w:val="22"/>
          <w:szCs w:val="22"/>
          <w:lang w:val="lt-LT"/>
        </w:rPr>
        <w:t>ne</w:t>
      </w:r>
      <w:r w:rsidR="006E310C" w:rsidRPr="00D702B3">
        <w:rPr>
          <w:spacing w:val="-3"/>
          <w:sz w:val="22"/>
          <w:szCs w:val="22"/>
          <w:lang w:val="lt-LT"/>
        </w:rPr>
        <w:t>v</w:t>
      </w:r>
      <w:r w:rsidR="006E310C" w:rsidRPr="00D702B3">
        <w:rPr>
          <w:sz w:val="22"/>
          <w:szCs w:val="22"/>
          <w:lang w:val="lt-LT"/>
        </w:rPr>
        <w:t>e</w:t>
      </w:r>
      <w:r w:rsidR="006E310C" w:rsidRPr="00D702B3">
        <w:rPr>
          <w:spacing w:val="1"/>
          <w:sz w:val="22"/>
          <w:szCs w:val="22"/>
          <w:lang w:val="lt-LT"/>
        </w:rPr>
        <w:t>i</w:t>
      </w:r>
      <w:r w:rsidR="006E310C" w:rsidRPr="00D702B3">
        <w:rPr>
          <w:spacing w:val="-3"/>
          <w:sz w:val="22"/>
          <w:szCs w:val="22"/>
          <w:lang w:val="lt-LT"/>
        </w:rPr>
        <w:t>k</w:t>
      </w:r>
      <w:r w:rsidR="006E310C" w:rsidRPr="00D702B3">
        <w:rPr>
          <w:sz w:val="22"/>
          <w:szCs w:val="22"/>
          <w:lang w:val="lt-LT"/>
        </w:rPr>
        <w:t xml:space="preserve">ė </w:t>
      </w:r>
      <w:r w:rsidR="006E310C" w:rsidRPr="00D702B3">
        <w:rPr>
          <w:spacing w:val="-3"/>
          <w:sz w:val="22"/>
          <w:szCs w:val="22"/>
          <w:lang w:val="lt-LT"/>
        </w:rPr>
        <w:t>vy</w:t>
      </w:r>
      <w:r w:rsidR="006E310C" w:rsidRPr="00D702B3">
        <w:rPr>
          <w:sz w:val="22"/>
          <w:szCs w:val="22"/>
          <w:lang w:val="lt-LT"/>
        </w:rPr>
        <w:t>rų</w:t>
      </w:r>
      <w:r w:rsidR="006E310C" w:rsidRPr="00D702B3">
        <w:rPr>
          <w:spacing w:val="2"/>
          <w:sz w:val="22"/>
          <w:szCs w:val="22"/>
          <w:lang w:val="lt-LT"/>
        </w:rPr>
        <w:t xml:space="preserve"> </w:t>
      </w:r>
      <w:r w:rsidR="006E310C" w:rsidRPr="00D702B3">
        <w:rPr>
          <w:spacing w:val="-3"/>
          <w:sz w:val="22"/>
          <w:szCs w:val="22"/>
          <w:lang w:val="lt-LT"/>
        </w:rPr>
        <w:t>v</w:t>
      </w:r>
      <w:r w:rsidR="006E310C" w:rsidRPr="00D702B3">
        <w:rPr>
          <w:sz w:val="22"/>
          <w:szCs w:val="22"/>
          <w:lang w:val="lt-LT"/>
        </w:rPr>
        <w:t>a</w:t>
      </w:r>
      <w:r w:rsidR="006E310C" w:rsidRPr="00D702B3">
        <w:rPr>
          <w:spacing w:val="1"/>
          <w:sz w:val="22"/>
          <w:szCs w:val="22"/>
          <w:lang w:val="lt-LT"/>
        </w:rPr>
        <w:t>i</w:t>
      </w:r>
      <w:r w:rsidR="006E310C" w:rsidRPr="00D702B3">
        <w:rPr>
          <w:sz w:val="22"/>
          <w:szCs w:val="22"/>
          <w:lang w:val="lt-LT"/>
        </w:rPr>
        <w:t>s</w:t>
      </w:r>
      <w:r w:rsidR="006E310C" w:rsidRPr="00D702B3">
        <w:rPr>
          <w:spacing w:val="1"/>
          <w:sz w:val="22"/>
          <w:szCs w:val="22"/>
          <w:lang w:val="lt-LT"/>
        </w:rPr>
        <w:t>i</w:t>
      </w:r>
      <w:r w:rsidR="006E310C" w:rsidRPr="00D702B3">
        <w:rPr>
          <w:sz w:val="22"/>
          <w:szCs w:val="22"/>
          <w:lang w:val="lt-LT"/>
        </w:rPr>
        <w:t>n</w:t>
      </w:r>
      <w:r w:rsidR="006E310C" w:rsidRPr="00D702B3">
        <w:rPr>
          <w:spacing w:val="-3"/>
          <w:sz w:val="22"/>
          <w:szCs w:val="22"/>
          <w:lang w:val="lt-LT"/>
        </w:rPr>
        <w:t>g</w:t>
      </w:r>
      <w:r w:rsidR="006E310C" w:rsidRPr="00D702B3">
        <w:rPr>
          <w:sz w:val="22"/>
          <w:szCs w:val="22"/>
          <w:lang w:val="lt-LT"/>
        </w:rPr>
        <w:t>u</w:t>
      </w:r>
      <w:r w:rsidR="006E310C" w:rsidRPr="00D702B3">
        <w:rPr>
          <w:spacing w:val="-4"/>
          <w:sz w:val="22"/>
          <w:szCs w:val="22"/>
          <w:lang w:val="lt-LT"/>
        </w:rPr>
        <w:t>m</w:t>
      </w:r>
      <w:r w:rsidR="006E310C" w:rsidRPr="00D702B3">
        <w:rPr>
          <w:sz w:val="22"/>
          <w:szCs w:val="22"/>
          <w:lang w:val="lt-LT"/>
        </w:rPr>
        <w:t>o, o po</w:t>
      </w:r>
      <w:r w:rsidR="006E310C" w:rsidRPr="00D702B3">
        <w:rPr>
          <w:spacing w:val="-3"/>
          <w:sz w:val="22"/>
          <w:szCs w:val="22"/>
          <w:lang w:val="lt-LT"/>
        </w:rPr>
        <w:t>v</w:t>
      </w:r>
      <w:r w:rsidR="006E310C" w:rsidRPr="00D702B3">
        <w:rPr>
          <w:sz w:val="22"/>
          <w:szCs w:val="22"/>
          <w:lang w:val="lt-LT"/>
        </w:rPr>
        <w:t>e</w:t>
      </w:r>
      <w:r w:rsidR="006E310C" w:rsidRPr="00D702B3">
        <w:rPr>
          <w:spacing w:val="1"/>
          <w:sz w:val="22"/>
          <w:szCs w:val="22"/>
          <w:lang w:val="lt-LT"/>
        </w:rPr>
        <w:t>i</w:t>
      </w:r>
      <w:r w:rsidR="006E310C" w:rsidRPr="00D702B3">
        <w:rPr>
          <w:spacing w:val="-3"/>
          <w:sz w:val="22"/>
          <w:szCs w:val="22"/>
          <w:lang w:val="lt-LT"/>
        </w:rPr>
        <w:t>k</w:t>
      </w:r>
      <w:r w:rsidR="006E310C" w:rsidRPr="00D702B3">
        <w:rPr>
          <w:spacing w:val="1"/>
          <w:sz w:val="22"/>
          <w:szCs w:val="22"/>
          <w:lang w:val="lt-LT"/>
        </w:rPr>
        <w:t>i</w:t>
      </w:r>
      <w:r w:rsidR="006E310C" w:rsidRPr="00D702B3">
        <w:rPr>
          <w:sz w:val="22"/>
          <w:szCs w:val="22"/>
          <w:lang w:val="lt-LT"/>
        </w:rPr>
        <w:t xml:space="preserve">s </w:t>
      </w:r>
      <w:r w:rsidR="006E310C" w:rsidRPr="00D702B3">
        <w:rPr>
          <w:spacing w:val="-4"/>
          <w:sz w:val="22"/>
          <w:szCs w:val="22"/>
          <w:lang w:val="lt-LT"/>
        </w:rPr>
        <w:t>m</w:t>
      </w:r>
      <w:r w:rsidR="006E310C" w:rsidRPr="00D702B3">
        <w:rPr>
          <w:sz w:val="22"/>
          <w:szCs w:val="22"/>
          <w:lang w:val="lt-LT"/>
        </w:rPr>
        <w:t>o</w:t>
      </w:r>
      <w:r w:rsidR="006E310C" w:rsidRPr="00D702B3">
        <w:rPr>
          <w:spacing w:val="3"/>
          <w:sz w:val="22"/>
          <w:szCs w:val="22"/>
          <w:lang w:val="lt-LT"/>
        </w:rPr>
        <w:t>t</w:t>
      </w:r>
      <w:r w:rsidR="006E310C" w:rsidRPr="00D702B3">
        <w:rPr>
          <w:sz w:val="22"/>
          <w:szCs w:val="22"/>
          <w:lang w:val="lt-LT"/>
        </w:rPr>
        <w:t>er</w:t>
      </w:r>
      <w:r w:rsidR="006E310C" w:rsidRPr="00D702B3">
        <w:rPr>
          <w:spacing w:val="1"/>
          <w:sz w:val="22"/>
          <w:szCs w:val="22"/>
          <w:lang w:val="lt-LT"/>
        </w:rPr>
        <w:t>i</w:t>
      </w:r>
      <w:r w:rsidR="006E310C" w:rsidRPr="00D702B3">
        <w:rPr>
          <w:spacing w:val="-4"/>
          <w:sz w:val="22"/>
          <w:szCs w:val="22"/>
          <w:lang w:val="lt-LT"/>
        </w:rPr>
        <w:t>m</w:t>
      </w:r>
      <w:r w:rsidR="006E310C" w:rsidRPr="00D702B3">
        <w:rPr>
          <w:sz w:val="22"/>
          <w:szCs w:val="22"/>
          <w:lang w:val="lt-LT"/>
        </w:rPr>
        <w:t>s pa</w:t>
      </w:r>
      <w:r w:rsidR="006E310C" w:rsidRPr="00D702B3">
        <w:rPr>
          <w:spacing w:val="-2"/>
          <w:sz w:val="22"/>
          <w:szCs w:val="22"/>
          <w:lang w:val="lt-LT"/>
        </w:rPr>
        <w:t>s</w:t>
      </w:r>
      <w:r w:rsidR="006E310C" w:rsidRPr="00D702B3">
        <w:rPr>
          <w:spacing w:val="1"/>
          <w:sz w:val="22"/>
          <w:szCs w:val="22"/>
          <w:lang w:val="lt-LT"/>
        </w:rPr>
        <w:t>t</w:t>
      </w:r>
      <w:r w:rsidR="006E310C" w:rsidRPr="00D702B3">
        <w:rPr>
          <w:sz w:val="22"/>
          <w:szCs w:val="22"/>
          <w:lang w:val="lt-LT"/>
        </w:rPr>
        <w:t>e</w:t>
      </w:r>
      <w:r w:rsidR="006E310C" w:rsidRPr="00D702B3">
        <w:rPr>
          <w:spacing w:val="-3"/>
          <w:sz w:val="22"/>
          <w:szCs w:val="22"/>
          <w:lang w:val="lt-LT"/>
        </w:rPr>
        <w:t>b</w:t>
      </w:r>
      <w:r w:rsidR="006E310C" w:rsidRPr="00D702B3">
        <w:rPr>
          <w:sz w:val="22"/>
          <w:szCs w:val="22"/>
          <w:lang w:val="lt-LT"/>
        </w:rPr>
        <w:t>ė</w:t>
      </w:r>
      <w:r w:rsidR="006E310C" w:rsidRPr="00D702B3">
        <w:rPr>
          <w:spacing w:val="1"/>
          <w:sz w:val="22"/>
          <w:szCs w:val="22"/>
          <w:lang w:val="lt-LT"/>
        </w:rPr>
        <w:t>t</w:t>
      </w:r>
      <w:r w:rsidR="006E310C" w:rsidRPr="00D702B3">
        <w:rPr>
          <w:spacing w:val="-2"/>
          <w:sz w:val="22"/>
          <w:szCs w:val="22"/>
          <w:lang w:val="lt-LT"/>
        </w:rPr>
        <w:t>a</w:t>
      </w:r>
      <w:r w:rsidR="006E310C" w:rsidRPr="00D702B3">
        <w:rPr>
          <w:sz w:val="22"/>
          <w:szCs w:val="22"/>
          <w:lang w:val="lt-LT"/>
        </w:rPr>
        <w:t xml:space="preserve">s </w:t>
      </w:r>
      <w:r w:rsidR="006E310C" w:rsidRPr="00D702B3">
        <w:rPr>
          <w:spacing w:val="-2"/>
          <w:sz w:val="22"/>
          <w:szCs w:val="22"/>
          <w:lang w:val="lt-LT"/>
        </w:rPr>
        <w:t>t</w:t>
      </w:r>
      <w:r w:rsidR="006E310C" w:rsidRPr="00D702B3">
        <w:rPr>
          <w:spacing w:val="1"/>
          <w:sz w:val="22"/>
          <w:szCs w:val="22"/>
          <w:lang w:val="lt-LT"/>
        </w:rPr>
        <w:t>i</w:t>
      </w:r>
      <w:r w:rsidR="006E310C" w:rsidRPr="00D702B3">
        <w:rPr>
          <w:sz w:val="22"/>
          <w:szCs w:val="22"/>
          <w:lang w:val="lt-LT"/>
        </w:rPr>
        <w:t>k</w:t>
      </w:r>
      <w:r w:rsidR="006E310C" w:rsidRPr="00D702B3">
        <w:rPr>
          <w:spacing w:val="-3"/>
          <w:sz w:val="22"/>
          <w:szCs w:val="22"/>
          <w:lang w:val="lt-LT"/>
        </w:rPr>
        <w:t xml:space="preserve"> v</w:t>
      </w:r>
      <w:r w:rsidR="006E310C" w:rsidRPr="00D702B3">
        <w:rPr>
          <w:sz w:val="22"/>
          <w:szCs w:val="22"/>
          <w:lang w:val="lt-LT"/>
        </w:rPr>
        <w:t>ar</w:t>
      </w:r>
      <w:r w:rsidR="006E310C" w:rsidRPr="00D702B3">
        <w:rPr>
          <w:spacing w:val="1"/>
          <w:sz w:val="22"/>
          <w:szCs w:val="22"/>
          <w:lang w:val="lt-LT"/>
        </w:rPr>
        <w:t>t</w:t>
      </w:r>
      <w:r w:rsidR="006E310C" w:rsidRPr="00D702B3">
        <w:rPr>
          <w:spacing w:val="-4"/>
          <w:sz w:val="22"/>
          <w:szCs w:val="22"/>
          <w:lang w:val="lt-LT"/>
        </w:rPr>
        <w:t>o</w:t>
      </w:r>
      <w:r w:rsidR="006E310C" w:rsidRPr="00D702B3">
        <w:rPr>
          <w:spacing w:val="1"/>
          <w:sz w:val="22"/>
          <w:szCs w:val="22"/>
          <w:lang w:val="lt-LT"/>
        </w:rPr>
        <w:t>j</w:t>
      </w:r>
      <w:r w:rsidR="006E310C" w:rsidRPr="00D702B3">
        <w:rPr>
          <w:spacing w:val="-2"/>
          <w:sz w:val="22"/>
          <w:szCs w:val="22"/>
          <w:lang w:val="lt-LT"/>
        </w:rPr>
        <w:t>a</w:t>
      </w:r>
      <w:r w:rsidR="006E310C" w:rsidRPr="00D702B3">
        <w:rPr>
          <w:sz w:val="22"/>
          <w:szCs w:val="22"/>
          <w:lang w:val="lt-LT"/>
        </w:rPr>
        <w:t>nt</w:t>
      </w:r>
      <w:r w:rsidR="006E310C" w:rsidRPr="00D702B3">
        <w:rPr>
          <w:spacing w:val="1"/>
          <w:sz w:val="22"/>
          <w:szCs w:val="22"/>
          <w:lang w:val="lt-LT"/>
        </w:rPr>
        <w:t xml:space="preserve"> </w:t>
      </w:r>
      <w:r w:rsidR="006E310C" w:rsidRPr="00D702B3">
        <w:rPr>
          <w:sz w:val="22"/>
          <w:szCs w:val="22"/>
          <w:lang w:val="lt-LT"/>
        </w:rPr>
        <w:t>do</w:t>
      </w:r>
      <w:r w:rsidR="006E310C" w:rsidRPr="00D702B3">
        <w:rPr>
          <w:spacing w:val="-2"/>
          <w:sz w:val="22"/>
          <w:szCs w:val="22"/>
          <w:lang w:val="lt-LT"/>
        </w:rPr>
        <w:t>z</w:t>
      </w:r>
      <w:r w:rsidR="006E310C" w:rsidRPr="00D702B3">
        <w:rPr>
          <w:sz w:val="22"/>
          <w:szCs w:val="22"/>
          <w:lang w:val="lt-LT"/>
        </w:rPr>
        <w:t xml:space="preserve">es, </w:t>
      </w:r>
      <w:r w:rsidR="006E310C" w:rsidRPr="00D702B3">
        <w:rPr>
          <w:spacing w:val="-3"/>
          <w:sz w:val="22"/>
          <w:szCs w:val="22"/>
          <w:lang w:val="lt-LT"/>
        </w:rPr>
        <w:t>k</w:t>
      </w:r>
      <w:r w:rsidR="006E310C" w:rsidRPr="00D702B3">
        <w:rPr>
          <w:sz w:val="22"/>
          <w:szCs w:val="22"/>
          <w:lang w:val="lt-LT"/>
        </w:rPr>
        <w:t>u</w:t>
      </w:r>
      <w:r w:rsidR="006E310C" w:rsidRPr="00D702B3">
        <w:rPr>
          <w:spacing w:val="-2"/>
          <w:sz w:val="22"/>
          <w:szCs w:val="22"/>
          <w:lang w:val="lt-LT"/>
        </w:rPr>
        <w:t>r</w:t>
      </w:r>
      <w:r w:rsidR="006E310C" w:rsidRPr="00D702B3">
        <w:rPr>
          <w:spacing w:val="1"/>
          <w:sz w:val="22"/>
          <w:szCs w:val="22"/>
          <w:lang w:val="lt-LT"/>
        </w:rPr>
        <w:t>i</w:t>
      </w:r>
      <w:r w:rsidR="006E310C" w:rsidRPr="00D702B3">
        <w:rPr>
          <w:sz w:val="22"/>
          <w:szCs w:val="22"/>
          <w:lang w:val="lt-LT"/>
        </w:rPr>
        <w:t xml:space="preserve">os </w:t>
      </w:r>
      <w:r w:rsidR="006E310C" w:rsidRPr="00D702B3">
        <w:rPr>
          <w:spacing w:val="-2"/>
          <w:sz w:val="22"/>
          <w:szCs w:val="22"/>
          <w:lang w:val="lt-LT"/>
        </w:rPr>
        <w:t>s</w:t>
      </w:r>
      <w:r w:rsidR="006E310C" w:rsidRPr="00D702B3">
        <w:rPr>
          <w:sz w:val="22"/>
          <w:szCs w:val="22"/>
          <w:lang w:val="lt-LT"/>
        </w:rPr>
        <w:t>u</w:t>
      </w:r>
      <w:r w:rsidR="006E310C" w:rsidRPr="00D702B3">
        <w:rPr>
          <w:spacing w:val="-3"/>
          <w:sz w:val="22"/>
          <w:szCs w:val="22"/>
          <w:lang w:val="lt-LT"/>
        </w:rPr>
        <w:t>k</w:t>
      </w:r>
      <w:r w:rsidR="006E310C" w:rsidRPr="00D702B3">
        <w:rPr>
          <w:sz w:val="22"/>
          <w:szCs w:val="22"/>
          <w:lang w:val="lt-LT"/>
        </w:rPr>
        <w:t>e</w:t>
      </w:r>
      <w:r w:rsidR="006E310C" w:rsidRPr="00D702B3">
        <w:rPr>
          <w:spacing w:val="1"/>
          <w:sz w:val="22"/>
          <w:szCs w:val="22"/>
          <w:lang w:val="lt-LT"/>
        </w:rPr>
        <w:t>li</w:t>
      </w:r>
      <w:r w:rsidR="006E310C" w:rsidRPr="00D702B3">
        <w:rPr>
          <w:sz w:val="22"/>
          <w:szCs w:val="22"/>
          <w:lang w:val="lt-LT"/>
        </w:rPr>
        <w:t xml:space="preserve">a </w:t>
      </w:r>
      <w:r w:rsidR="006E310C" w:rsidRPr="00D702B3">
        <w:rPr>
          <w:spacing w:val="1"/>
          <w:sz w:val="22"/>
          <w:szCs w:val="22"/>
          <w:lang w:val="lt-LT"/>
        </w:rPr>
        <w:t>t</w:t>
      </w:r>
      <w:r w:rsidR="006E310C" w:rsidRPr="00D702B3">
        <w:rPr>
          <w:sz w:val="22"/>
          <w:szCs w:val="22"/>
          <w:lang w:val="lt-LT"/>
        </w:rPr>
        <w:t>o</w:t>
      </w:r>
      <w:r w:rsidR="006E310C" w:rsidRPr="00D702B3">
        <w:rPr>
          <w:spacing w:val="-3"/>
          <w:sz w:val="22"/>
          <w:szCs w:val="22"/>
          <w:lang w:val="lt-LT"/>
        </w:rPr>
        <w:t>k</w:t>
      </w:r>
      <w:r w:rsidR="006E310C" w:rsidRPr="00D702B3">
        <w:rPr>
          <w:sz w:val="22"/>
          <w:szCs w:val="22"/>
          <w:lang w:val="lt-LT"/>
        </w:rPr>
        <w:t>s</w:t>
      </w:r>
      <w:r w:rsidR="006E310C" w:rsidRPr="00D702B3">
        <w:rPr>
          <w:spacing w:val="1"/>
          <w:sz w:val="22"/>
          <w:szCs w:val="22"/>
          <w:lang w:val="lt-LT"/>
        </w:rPr>
        <w:t>i</w:t>
      </w:r>
      <w:r w:rsidR="006E310C" w:rsidRPr="00D702B3">
        <w:rPr>
          <w:sz w:val="22"/>
          <w:szCs w:val="22"/>
          <w:lang w:val="lt-LT"/>
        </w:rPr>
        <w:t>nį</w:t>
      </w:r>
      <w:r w:rsidR="006E310C" w:rsidRPr="00D702B3">
        <w:rPr>
          <w:spacing w:val="-2"/>
          <w:sz w:val="22"/>
          <w:szCs w:val="22"/>
          <w:lang w:val="lt-LT"/>
        </w:rPr>
        <w:t xml:space="preserve"> </w:t>
      </w:r>
      <w:r w:rsidR="006E310C" w:rsidRPr="00D702B3">
        <w:rPr>
          <w:sz w:val="22"/>
          <w:szCs w:val="22"/>
          <w:lang w:val="lt-LT"/>
        </w:rPr>
        <w:t>po</w:t>
      </w:r>
      <w:r w:rsidR="006E310C" w:rsidRPr="00D702B3">
        <w:rPr>
          <w:spacing w:val="-3"/>
          <w:sz w:val="22"/>
          <w:szCs w:val="22"/>
          <w:lang w:val="lt-LT"/>
        </w:rPr>
        <w:t>v</w:t>
      </w:r>
      <w:r w:rsidR="006E310C" w:rsidRPr="00D702B3">
        <w:rPr>
          <w:sz w:val="22"/>
          <w:szCs w:val="22"/>
          <w:lang w:val="lt-LT"/>
        </w:rPr>
        <w:t>e</w:t>
      </w:r>
      <w:r w:rsidR="006E310C" w:rsidRPr="00D702B3">
        <w:rPr>
          <w:spacing w:val="1"/>
          <w:sz w:val="22"/>
          <w:szCs w:val="22"/>
          <w:lang w:val="lt-LT"/>
        </w:rPr>
        <w:t>i</w:t>
      </w:r>
      <w:r w:rsidR="006E310C" w:rsidRPr="00D702B3">
        <w:rPr>
          <w:spacing w:val="-3"/>
          <w:sz w:val="22"/>
          <w:szCs w:val="22"/>
          <w:lang w:val="lt-LT"/>
        </w:rPr>
        <w:t>k</w:t>
      </w:r>
      <w:r w:rsidR="006E310C" w:rsidRPr="00D702B3">
        <w:rPr>
          <w:spacing w:val="1"/>
          <w:sz w:val="22"/>
          <w:szCs w:val="22"/>
          <w:lang w:val="lt-LT"/>
        </w:rPr>
        <w:t>į.</w:t>
      </w:r>
    </w:p>
    <w:p w14:paraId="01996457" w14:textId="77777777" w:rsidR="006E310C" w:rsidRPr="00D702B3" w:rsidRDefault="006E310C" w:rsidP="006E310C">
      <w:pPr>
        <w:kinsoku w:val="0"/>
        <w:overflowPunct w:val="0"/>
        <w:rPr>
          <w:sz w:val="22"/>
          <w:szCs w:val="22"/>
          <w:lang w:val="lt-LT"/>
        </w:rPr>
      </w:pPr>
    </w:p>
    <w:p w14:paraId="74AB180C" w14:textId="77777777" w:rsidR="006E310C" w:rsidRPr="00D702B3" w:rsidRDefault="006E310C" w:rsidP="006E310C">
      <w:pPr>
        <w:kinsoku w:val="0"/>
        <w:overflowPunct w:val="0"/>
        <w:rPr>
          <w:sz w:val="22"/>
          <w:szCs w:val="22"/>
          <w:lang w:val="lt-LT"/>
        </w:rPr>
      </w:pPr>
      <w:r w:rsidRPr="00D702B3">
        <w:rPr>
          <w:i/>
          <w:iCs/>
          <w:spacing w:val="-1"/>
          <w:sz w:val="22"/>
          <w:szCs w:val="22"/>
          <w:lang w:val="lt-LT"/>
        </w:rPr>
        <w:t>N</w:t>
      </w:r>
      <w:r w:rsidRPr="00D702B3">
        <w:rPr>
          <w:i/>
          <w:iCs/>
          <w:sz w:val="22"/>
          <w:szCs w:val="22"/>
          <w:lang w:val="lt-LT"/>
        </w:rPr>
        <w:t>ėš</w:t>
      </w:r>
      <w:r w:rsidRPr="00D702B3">
        <w:rPr>
          <w:i/>
          <w:iCs/>
          <w:spacing w:val="1"/>
          <w:sz w:val="22"/>
          <w:szCs w:val="22"/>
          <w:lang w:val="lt-LT"/>
        </w:rPr>
        <w:t>t</w:t>
      </w:r>
      <w:r w:rsidRPr="00D702B3">
        <w:rPr>
          <w:i/>
          <w:iCs/>
          <w:sz w:val="22"/>
          <w:szCs w:val="22"/>
          <w:lang w:val="lt-LT"/>
        </w:rPr>
        <w:t>u</w:t>
      </w:r>
      <w:r w:rsidRPr="00D702B3">
        <w:rPr>
          <w:i/>
          <w:iCs/>
          <w:spacing w:val="-2"/>
          <w:sz w:val="22"/>
          <w:szCs w:val="22"/>
          <w:lang w:val="lt-LT"/>
        </w:rPr>
        <w:t>m</w:t>
      </w:r>
      <w:r w:rsidRPr="00D702B3">
        <w:rPr>
          <w:i/>
          <w:iCs/>
          <w:sz w:val="22"/>
          <w:szCs w:val="22"/>
          <w:lang w:val="lt-LT"/>
        </w:rPr>
        <w:t>as</w:t>
      </w:r>
    </w:p>
    <w:p w14:paraId="62C67846"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ų duo</w:t>
      </w:r>
      <w:r w:rsidRPr="00D702B3">
        <w:rPr>
          <w:spacing w:val="-4"/>
          <w:sz w:val="22"/>
          <w:szCs w:val="22"/>
          <w:lang w:val="lt-LT"/>
        </w:rPr>
        <w:t>m</w:t>
      </w:r>
      <w:r w:rsidRPr="00D702B3">
        <w:rPr>
          <w:sz w:val="22"/>
          <w:szCs w:val="22"/>
          <w:lang w:val="lt-LT"/>
        </w:rPr>
        <w:t>enų ap</w:t>
      </w:r>
      <w:r w:rsidRPr="00D702B3">
        <w:rPr>
          <w:spacing w:val="1"/>
          <w:sz w:val="22"/>
          <w:szCs w:val="22"/>
          <w:lang w:val="lt-LT"/>
        </w:rPr>
        <w:t>i</w:t>
      </w:r>
      <w:r w:rsidRPr="00D702B3">
        <w:rPr>
          <w:sz w:val="22"/>
          <w:szCs w:val="22"/>
          <w:lang w:val="lt-LT"/>
        </w:rPr>
        <w:t>e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 nėš</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o metų nėra. </w:t>
      </w:r>
      <w:r w:rsidRPr="00D702B3">
        <w:rPr>
          <w:spacing w:val="-3"/>
          <w:sz w:val="22"/>
          <w:szCs w:val="22"/>
          <w:lang w:val="lt-LT"/>
        </w:rPr>
        <w:t>S</w:t>
      </w:r>
      <w:r w:rsidRPr="00D702B3">
        <w:rPr>
          <w:sz w:val="22"/>
          <w:szCs w:val="22"/>
          <w:lang w:val="lt-LT"/>
        </w:rPr>
        <w:t xml:space="preserve">u </w:t>
      </w:r>
      <w:r w:rsidRPr="00D702B3">
        <w:rPr>
          <w:spacing w:val="-3"/>
          <w:sz w:val="22"/>
          <w:szCs w:val="22"/>
          <w:lang w:val="lt-LT"/>
        </w:rPr>
        <w:t>g</w:t>
      </w:r>
      <w:r w:rsidRPr="00D702B3">
        <w:rPr>
          <w:sz w:val="22"/>
          <w:szCs w:val="22"/>
          <w:lang w:val="lt-LT"/>
        </w:rPr>
        <w:t>y</w:t>
      </w:r>
      <w:r w:rsidRPr="00D702B3">
        <w:rPr>
          <w:spacing w:val="-3"/>
          <w:sz w:val="22"/>
          <w:szCs w:val="22"/>
          <w:lang w:val="lt-LT"/>
        </w:rPr>
        <w:t>v</w:t>
      </w:r>
      <w:r w:rsidRPr="00D702B3">
        <w:rPr>
          <w:sz w:val="22"/>
          <w:szCs w:val="22"/>
          <w:lang w:val="lt-LT"/>
        </w:rPr>
        <w:t>ūna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at</w:t>
      </w:r>
      <w:r w:rsidRPr="00D702B3">
        <w:rPr>
          <w:spacing w:val="1"/>
          <w:sz w:val="22"/>
          <w:szCs w:val="22"/>
          <w:lang w:val="lt-LT"/>
        </w:rPr>
        <w:t>li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rodė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nį</w:t>
      </w:r>
      <w:r w:rsidRPr="00D702B3">
        <w:rPr>
          <w:spacing w:val="-2"/>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produ</w:t>
      </w:r>
      <w:r w:rsidRPr="00D702B3">
        <w:rPr>
          <w:spacing w:val="-3"/>
          <w:sz w:val="22"/>
          <w:szCs w:val="22"/>
          <w:lang w:val="lt-LT"/>
        </w:rPr>
        <w:t>k</w:t>
      </w:r>
      <w:r w:rsidRPr="00D702B3">
        <w:rPr>
          <w:spacing w:val="-2"/>
          <w:sz w:val="22"/>
          <w:szCs w:val="22"/>
          <w:lang w:val="lt-LT"/>
        </w:rPr>
        <w:t>ci</w:t>
      </w:r>
      <w:r w:rsidRPr="00D702B3">
        <w:rPr>
          <w:spacing w:val="1"/>
          <w:sz w:val="22"/>
          <w:szCs w:val="22"/>
          <w:lang w:val="lt-LT"/>
        </w:rPr>
        <w:t>j</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e</w:t>
      </w:r>
      <w:r w:rsidRPr="00D702B3">
        <w:rPr>
          <w:sz w:val="22"/>
          <w:szCs w:val="22"/>
          <w:lang w:val="lt-LT"/>
        </w:rPr>
        <w:t>sa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esnei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nei</w:t>
      </w:r>
      <w:r w:rsidRPr="00D702B3">
        <w:rPr>
          <w:spacing w:val="1"/>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pacing w:val="-2"/>
          <w:sz w:val="22"/>
          <w:szCs w:val="22"/>
          <w:lang w:val="lt-LT"/>
        </w:rPr>
        <w:t>ci</w:t>
      </w:r>
      <w:r w:rsidRPr="00D702B3">
        <w:rPr>
          <w:spacing w:val="1"/>
          <w:sz w:val="22"/>
          <w:szCs w:val="22"/>
          <w:lang w:val="lt-LT"/>
        </w:rPr>
        <w:t>j</w:t>
      </w:r>
      <w:r w:rsidRPr="00D702B3">
        <w:rPr>
          <w:sz w:val="22"/>
          <w:szCs w:val="22"/>
          <w:lang w:val="lt-LT"/>
        </w:rPr>
        <w:t>ai</w:t>
      </w:r>
      <w:r w:rsidRPr="00D702B3">
        <w:rPr>
          <w:spacing w:val="-2"/>
          <w:sz w:val="22"/>
          <w:szCs w:val="22"/>
          <w:lang w:val="lt-LT"/>
        </w:rPr>
        <w:t xml:space="preserve"> </w:t>
      </w:r>
      <w:r w:rsidRPr="00D702B3">
        <w:rPr>
          <w:spacing w:val="-4"/>
          <w:sz w:val="22"/>
          <w:szCs w:val="22"/>
          <w:lang w:val="lt-LT"/>
        </w:rPr>
        <w:t>(</w:t>
      </w:r>
      <w:r w:rsidRPr="00D702B3">
        <w:rPr>
          <w:i/>
          <w:iCs/>
          <w:spacing w:val="-1"/>
          <w:sz w:val="22"/>
          <w:szCs w:val="22"/>
          <w:lang w:val="lt-LT"/>
        </w:rPr>
        <w:t>A</w:t>
      </w:r>
      <w:r w:rsidRPr="00D702B3">
        <w:rPr>
          <w:i/>
          <w:iCs/>
          <w:spacing w:val="-2"/>
          <w:sz w:val="22"/>
          <w:szCs w:val="22"/>
          <w:lang w:val="lt-LT"/>
        </w:rPr>
        <w:t>U</w:t>
      </w:r>
      <w:r w:rsidRPr="00D702B3">
        <w:rPr>
          <w:i/>
          <w:iCs/>
          <w:spacing w:val="-1"/>
          <w:sz w:val="22"/>
          <w:szCs w:val="22"/>
          <w:lang w:val="lt-LT"/>
        </w:rPr>
        <w:t>C</w:t>
      </w:r>
      <w:r w:rsidRPr="00D702B3">
        <w:rPr>
          <w:sz w:val="22"/>
          <w:szCs w:val="22"/>
          <w:lang w:val="lt-LT"/>
        </w:rPr>
        <w:t>)</w:t>
      </w:r>
      <w:r w:rsidRPr="00D702B3">
        <w:rPr>
          <w:spacing w:val="1"/>
          <w:sz w:val="22"/>
          <w:szCs w:val="22"/>
          <w:lang w:val="lt-LT"/>
        </w:rPr>
        <w:t xml:space="preserve"> </w:t>
      </w:r>
      <w:r w:rsidRPr="00D702B3">
        <w:rPr>
          <w:sz w:val="22"/>
          <w:szCs w:val="22"/>
          <w:lang w:val="lt-LT"/>
        </w:rPr>
        <w:t>nei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3"/>
          <w:sz w:val="22"/>
          <w:szCs w:val="22"/>
          <w:lang w:val="lt-LT"/>
        </w:rPr>
        <w:t xml:space="preserve"> k</w:t>
      </w:r>
      <w:r w:rsidRPr="00D702B3">
        <w:rPr>
          <w:spacing w:val="1"/>
          <w:sz w:val="22"/>
          <w:szCs w:val="22"/>
          <w:lang w:val="lt-LT"/>
        </w:rPr>
        <w:t>l</w:t>
      </w:r>
      <w:r w:rsidRPr="00D702B3">
        <w:rPr>
          <w:sz w:val="22"/>
          <w:szCs w:val="22"/>
          <w:lang w:val="lt-LT"/>
        </w:rPr>
        <w:t>in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5.3 skyr</w:t>
      </w:r>
      <w:r w:rsidRPr="00D702B3">
        <w:rPr>
          <w:spacing w:val="1"/>
          <w:sz w:val="22"/>
          <w:szCs w:val="22"/>
          <w:lang w:val="lt-LT"/>
        </w:rPr>
        <w:t>i</w:t>
      </w:r>
      <w:r w:rsidRPr="00D702B3">
        <w:rPr>
          <w:sz w:val="22"/>
          <w:szCs w:val="22"/>
          <w:lang w:val="lt-LT"/>
        </w:rPr>
        <w:t>ų).</w:t>
      </w:r>
    </w:p>
    <w:p w14:paraId="7300FACE" w14:textId="77777777" w:rsidR="006E310C" w:rsidRPr="00D702B3" w:rsidRDefault="006E310C" w:rsidP="006E310C">
      <w:pPr>
        <w:kinsoku w:val="0"/>
        <w:overflowPunct w:val="0"/>
        <w:rPr>
          <w:sz w:val="22"/>
          <w:szCs w:val="22"/>
          <w:lang w:val="lt-LT"/>
        </w:rPr>
      </w:pPr>
    </w:p>
    <w:p w14:paraId="07A2A7D3"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as pa</w:t>
      </w:r>
      <w:r w:rsidRPr="00D702B3">
        <w:rPr>
          <w:spacing w:val="-3"/>
          <w:sz w:val="22"/>
          <w:szCs w:val="22"/>
          <w:lang w:val="lt-LT"/>
        </w:rPr>
        <w:t>vo</w:t>
      </w:r>
      <w:r w:rsidRPr="00D702B3">
        <w:rPr>
          <w:spacing w:val="3"/>
          <w:sz w:val="22"/>
          <w:szCs w:val="22"/>
          <w:lang w:val="lt-LT"/>
        </w:rPr>
        <w:t>j</w:t>
      </w:r>
      <w:r w:rsidRPr="00D702B3">
        <w:rPr>
          <w:sz w:val="22"/>
          <w:szCs w:val="22"/>
          <w:lang w:val="lt-LT"/>
        </w:rPr>
        <w:t xml:space="preserve">us </w:t>
      </w:r>
      <w:r w:rsidRPr="00D702B3">
        <w:rPr>
          <w:spacing w:val="-2"/>
          <w:sz w:val="22"/>
          <w:szCs w:val="22"/>
          <w:lang w:val="lt-LT"/>
        </w:rPr>
        <w:t>ž</w:t>
      </w:r>
      <w:r w:rsidRPr="00D702B3">
        <w:rPr>
          <w:spacing w:val="-4"/>
          <w:sz w:val="22"/>
          <w:szCs w:val="22"/>
          <w:lang w:val="lt-LT"/>
        </w:rPr>
        <w:t>m</w:t>
      </w:r>
      <w:r w:rsidRPr="00D702B3">
        <w:rPr>
          <w:sz w:val="22"/>
          <w:szCs w:val="22"/>
          <w:lang w:val="lt-LT"/>
        </w:rPr>
        <w:t>o</w:t>
      </w:r>
      <w:r w:rsidRPr="00D702B3">
        <w:rPr>
          <w:spacing w:val="-3"/>
          <w:sz w:val="22"/>
          <w:szCs w:val="22"/>
          <w:lang w:val="lt-LT"/>
        </w:rPr>
        <w:t>g</w:t>
      </w:r>
      <w:r w:rsidRPr="00D702B3">
        <w:rPr>
          <w:sz w:val="22"/>
          <w:szCs w:val="22"/>
          <w:lang w:val="lt-LT"/>
        </w:rPr>
        <w:t>ui</w:t>
      </w:r>
      <w:r w:rsidRPr="00D702B3">
        <w:rPr>
          <w:spacing w:val="1"/>
          <w:sz w:val="22"/>
          <w:szCs w:val="22"/>
          <w:lang w:val="lt-LT"/>
        </w:rPr>
        <w:t xml:space="preserve"> </w:t>
      </w:r>
      <w:r w:rsidRPr="00D702B3">
        <w:rPr>
          <w:sz w:val="22"/>
          <w:szCs w:val="22"/>
          <w:lang w:val="lt-LT"/>
        </w:rPr>
        <w:t>ne</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as.</w:t>
      </w:r>
    </w:p>
    <w:p w14:paraId="060D0E37" w14:textId="77777777" w:rsidR="006E310C" w:rsidRPr="00D702B3" w:rsidRDefault="006E310C" w:rsidP="006E310C">
      <w:pPr>
        <w:kinsoku w:val="0"/>
        <w:overflowPunct w:val="0"/>
        <w:rPr>
          <w:sz w:val="22"/>
          <w:szCs w:val="22"/>
          <w:lang w:val="lt-LT"/>
        </w:rPr>
      </w:pPr>
    </w:p>
    <w:p w14:paraId="3DE70F2D"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lastRenderedPageBreak/>
        <w:t>E</w:t>
      </w:r>
      <w:r w:rsidRPr="00D702B3">
        <w:rPr>
          <w:sz w:val="22"/>
          <w:szCs w:val="22"/>
          <w:lang w:val="lt-LT"/>
        </w:rPr>
        <w:t>p</w:t>
      </w:r>
      <w:r w:rsidRPr="00D702B3">
        <w:rPr>
          <w:spacing w:val="1"/>
          <w:sz w:val="22"/>
          <w:szCs w:val="22"/>
          <w:lang w:val="lt-LT"/>
        </w:rPr>
        <w:t>i</w:t>
      </w:r>
      <w:r w:rsidRPr="00D702B3">
        <w:rPr>
          <w:sz w:val="22"/>
          <w:szCs w:val="22"/>
          <w:lang w:val="lt-LT"/>
        </w:rPr>
        <w:t>de</w:t>
      </w:r>
      <w:r w:rsidRPr="00D702B3">
        <w:rPr>
          <w:spacing w:val="-4"/>
          <w:sz w:val="22"/>
          <w:szCs w:val="22"/>
          <w:lang w:val="lt-LT"/>
        </w:rPr>
        <w:t>m</w:t>
      </w:r>
      <w:r w:rsidRPr="00D702B3">
        <w:rPr>
          <w:spacing w:val="1"/>
          <w:sz w:val="22"/>
          <w:szCs w:val="22"/>
          <w:lang w:val="lt-LT"/>
        </w:rPr>
        <w:t>i</w:t>
      </w:r>
      <w:r w:rsidRPr="00D702B3">
        <w:rPr>
          <w:sz w:val="22"/>
          <w:szCs w:val="22"/>
          <w:lang w:val="lt-LT"/>
        </w:rPr>
        <w:t>o</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duo</w:t>
      </w:r>
      <w:r w:rsidRPr="00D702B3">
        <w:rPr>
          <w:spacing w:val="-4"/>
          <w:sz w:val="22"/>
          <w:szCs w:val="22"/>
          <w:lang w:val="lt-LT"/>
        </w:rPr>
        <w:t>m</w:t>
      </w:r>
      <w:r w:rsidRPr="00D702B3">
        <w:rPr>
          <w:sz w:val="22"/>
          <w:szCs w:val="22"/>
          <w:lang w:val="lt-LT"/>
        </w:rPr>
        <w:t>enys pa</w:t>
      </w:r>
      <w:r w:rsidRPr="00D702B3">
        <w:rPr>
          <w:spacing w:val="-2"/>
          <w:sz w:val="22"/>
          <w:szCs w:val="22"/>
          <w:lang w:val="lt-LT"/>
        </w:rPr>
        <w:t>r</w:t>
      </w:r>
      <w:r w:rsidRPr="00D702B3">
        <w:rPr>
          <w:sz w:val="22"/>
          <w:szCs w:val="22"/>
          <w:lang w:val="lt-LT"/>
        </w:rPr>
        <w:t xml:space="preserve">odė, </w:t>
      </w:r>
      <w:r w:rsidRPr="00D702B3">
        <w:rPr>
          <w:spacing w:val="-3"/>
          <w:sz w:val="22"/>
          <w:szCs w:val="22"/>
          <w:lang w:val="lt-LT"/>
        </w:rPr>
        <w:t>k</w:t>
      </w:r>
      <w:r w:rsidRPr="00D702B3">
        <w:rPr>
          <w:sz w:val="22"/>
          <w:szCs w:val="22"/>
          <w:lang w:val="lt-LT"/>
        </w:rPr>
        <w:t xml:space="preserve">ad </w:t>
      </w:r>
      <w:r w:rsidRPr="00D702B3">
        <w:rPr>
          <w:spacing w:val="-1"/>
          <w:sz w:val="22"/>
          <w:szCs w:val="22"/>
          <w:lang w:val="lt-LT"/>
        </w:rPr>
        <w:t>SSR</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2"/>
          <w:sz w:val="22"/>
          <w:szCs w:val="22"/>
          <w:lang w:val="lt-LT"/>
        </w:rPr>
        <w:t>i</w:t>
      </w:r>
      <w:r w:rsidRPr="00D702B3">
        <w:rPr>
          <w:spacing w:val="-4"/>
          <w:sz w:val="22"/>
          <w:szCs w:val="22"/>
          <w:lang w:val="lt-LT"/>
        </w:rPr>
        <w:t>m</w:t>
      </w:r>
      <w:r w:rsidRPr="00D702B3">
        <w:rPr>
          <w:sz w:val="22"/>
          <w:szCs w:val="22"/>
          <w:lang w:val="lt-LT"/>
        </w:rPr>
        <w:t>as nėš</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y</w:t>
      </w:r>
      <w:r w:rsidRPr="00D702B3">
        <w:rPr>
          <w:sz w:val="22"/>
          <w:szCs w:val="22"/>
          <w:lang w:val="lt-LT"/>
        </w:rPr>
        <w:t xml:space="preserve">pač </w:t>
      </w:r>
      <w:r w:rsidRPr="00D702B3">
        <w:rPr>
          <w:spacing w:val="-3"/>
          <w:sz w:val="22"/>
          <w:szCs w:val="22"/>
          <w:lang w:val="lt-LT"/>
        </w:rPr>
        <w:t>v</w:t>
      </w:r>
      <w:r w:rsidRPr="00D702B3">
        <w:rPr>
          <w:spacing w:val="2"/>
          <w:sz w:val="22"/>
          <w:szCs w:val="22"/>
          <w:lang w:val="lt-LT"/>
        </w:rPr>
        <w:t>ė</w:t>
      </w:r>
      <w:r w:rsidRPr="00D702B3">
        <w:rPr>
          <w:spacing w:val="1"/>
          <w:sz w:val="22"/>
          <w:szCs w:val="22"/>
          <w:lang w:val="lt-LT"/>
        </w:rPr>
        <w:t>l</w:t>
      </w:r>
      <w:r w:rsidRPr="00D702B3">
        <w:rPr>
          <w:spacing w:val="-3"/>
          <w:sz w:val="22"/>
          <w:szCs w:val="22"/>
          <w:lang w:val="lt-LT"/>
        </w:rPr>
        <w:t>yv</w:t>
      </w:r>
      <w:r w:rsidRPr="00D702B3">
        <w:rPr>
          <w:sz w:val="22"/>
          <w:szCs w:val="22"/>
          <w:lang w:val="lt-LT"/>
        </w:rPr>
        <w:t>uo</w:t>
      </w:r>
      <w:r w:rsidRPr="00D702B3">
        <w:rPr>
          <w:spacing w:val="3"/>
          <w:sz w:val="22"/>
          <w:szCs w:val="22"/>
          <w:lang w:val="lt-LT"/>
        </w:rPr>
        <w:t>j</w:t>
      </w:r>
      <w:r w:rsidRPr="00D702B3">
        <w:rPr>
          <w:sz w:val="22"/>
          <w:szCs w:val="22"/>
          <w:lang w:val="lt-LT"/>
        </w:rPr>
        <w:t>u p</w:t>
      </w:r>
      <w:r w:rsidRPr="00D702B3">
        <w:rPr>
          <w:spacing w:val="-2"/>
          <w:sz w:val="22"/>
          <w:szCs w:val="22"/>
          <w:lang w:val="lt-LT"/>
        </w:rPr>
        <w:t>e</w:t>
      </w:r>
      <w:r w:rsidRPr="00D702B3">
        <w:rPr>
          <w:sz w:val="22"/>
          <w:szCs w:val="22"/>
          <w:lang w:val="lt-LT"/>
        </w:rPr>
        <w:t>r</w:t>
      </w:r>
      <w:r w:rsidRPr="00D702B3">
        <w:rPr>
          <w:spacing w:val="-2"/>
          <w:sz w:val="22"/>
          <w:szCs w:val="22"/>
          <w:lang w:val="lt-LT"/>
        </w:rPr>
        <w:t>i</w:t>
      </w:r>
      <w:r w:rsidRPr="00D702B3">
        <w:rPr>
          <w:sz w:val="22"/>
          <w:szCs w:val="22"/>
          <w:lang w:val="lt-LT"/>
        </w:rPr>
        <w:t>odu, na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er</w:t>
      </w:r>
      <w:r w:rsidRPr="00D702B3">
        <w:rPr>
          <w:spacing w:val="-2"/>
          <w:sz w:val="22"/>
          <w:szCs w:val="22"/>
          <w:lang w:val="lt-LT"/>
        </w:rPr>
        <w:t>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3"/>
          <w:sz w:val="22"/>
          <w:szCs w:val="22"/>
          <w:lang w:val="lt-LT"/>
        </w:rPr>
        <w:t>u</w:t>
      </w:r>
      <w:r w:rsidRPr="00D702B3">
        <w:rPr>
          <w:spacing w:val="1"/>
          <w:sz w:val="22"/>
          <w:szCs w:val="22"/>
          <w:lang w:val="lt-LT"/>
        </w:rPr>
        <w:t>t</w:t>
      </w:r>
      <w:r w:rsidRPr="00D702B3">
        <w:rPr>
          <w:spacing w:val="-2"/>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h</w:t>
      </w:r>
      <w:r w:rsidRPr="00D702B3">
        <w:rPr>
          <w:spacing w:val="-2"/>
          <w:sz w:val="22"/>
          <w:szCs w:val="22"/>
          <w:lang w:val="lt-LT"/>
        </w:rPr>
        <w:t>i</w:t>
      </w:r>
      <w:r w:rsidRPr="00D702B3">
        <w:rPr>
          <w:sz w:val="22"/>
          <w:szCs w:val="22"/>
          <w:lang w:val="lt-LT"/>
        </w:rPr>
        <w:t>per</w:t>
      </w:r>
      <w:r w:rsidRPr="00D702B3">
        <w:rPr>
          <w:spacing w:val="-2"/>
          <w:sz w:val="22"/>
          <w:szCs w:val="22"/>
          <w:lang w:val="lt-LT"/>
        </w:rPr>
        <w:t>t</w:t>
      </w:r>
      <w:r w:rsidRPr="00D702B3">
        <w:rPr>
          <w:sz w:val="22"/>
          <w:szCs w:val="22"/>
          <w:lang w:val="lt-LT"/>
        </w:rPr>
        <w:t>en</w:t>
      </w:r>
      <w:r w:rsidRPr="00D702B3">
        <w:rPr>
          <w:spacing w:val="-2"/>
          <w:sz w:val="22"/>
          <w:szCs w:val="22"/>
          <w:lang w:val="lt-LT"/>
        </w:rPr>
        <w:t>zi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w:t>
      </w:r>
      <w:r w:rsidRPr="00D702B3">
        <w:rPr>
          <w:sz w:val="22"/>
          <w:szCs w:val="22"/>
          <w:lang w:val="lt-LT"/>
        </w:rPr>
        <w:t>an</w:t>
      </w:r>
      <w:r w:rsidRPr="00D702B3">
        <w:rPr>
          <w:spacing w:val="-3"/>
          <w:sz w:val="22"/>
          <w:szCs w:val="22"/>
          <w:lang w:val="lt-LT"/>
        </w:rPr>
        <w:t>g</w:t>
      </w:r>
      <w:r w:rsidRPr="00D702B3">
        <w:rPr>
          <w:spacing w:val="1"/>
          <w:sz w:val="22"/>
          <w:szCs w:val="22"/>
          <w:lang w:val="lt-LT"/>
        </w:rPr>
        <w:t>l</w:t>
      </w:r>
      <w:r w:rsidRPr="00D702B3">
        <w:rPr>
          <w:sz w:val="22"/>
          <w:szCs w:val="22"/>
          <w:lang w:val="lt-LT"/>
        </w:rPr>
        <w:t xml:space="preserve">. </w:t>
      </w:r>
      <w:r w:rsidRPr="00D702B3">
        <w:rPr>
          <w:i/>
          <w:iCs/>
          <w:sz w:val="22"/>
          <w:szCs w:val="22"/>
          <w:lang w:val="lt-LT"/>
        </w:rPr>
        <w:t>pe</w:t>
      </w:r>
      <w:r w:rsidRPr="00D702B3">
        <w:rPr>
          <w:i/>
          <w:iCs/>
          <w:spacing w:val="-2"/>
          <w:sz w:val="22"/>
          <w:szCs w:val="22"/>
          <w:lang w:val="lt-LT"/>
        </w:rPr>
        <w:t>r</w:t>
      </w:r>
      <w:r w:rsidRPr="00D702B3">
        <w:rPr>
          <w:i/>
          <w:iCs/>
          <w:sz w:val="22"/>
          <w:szCs w:val="22"/>
          <w:lang w:val="lt-LT"/>
        </w:rPr>
        <w:t>s</w:t>
      </w:r>
      <w:r w:rsidRPr="00D702B3">
        <w:rPr>
          <w:i/>
          <w:iCs/>
          <w:spacing w:val="-2"/>
          <w:sz w:val="22"/>
          <w:szCs w:val="22"/>
          <w:lang w:val="lt-LT"/>
        </w:rPr>
        <w:t>i</w:t>
      </w:r>
      <w:r w:rsidRPr="00D702B3">
        <w:rPr>
          <w:i/>
          <w:iCs/>
          <w:sz w:val="22"/>
          <w:szCs w:val="22"/>
          <w:lang w:val="lt-LT"/>
        </w:rPr>
        <w:t>s</w:t>
      </w:r>
      <w:r w:rsidRPr="00D702B3">
        <w:rPr>
          <w:i/>
          <w:iCs/>
          <w:spacing w:val="-2"/>
          <w:sz w:val="22"/>
          <w:szCs w:val="22"/>
          <w:lang w:val="lt-LT"/>
        </w:rPr>
        <w:t>t</w:t>
      </w:r>
      <w:r w:rsidRPr="00D702B3">
        <w:rPr>
          <w:i/>
          <w:iCs/>
          <w:sz w:val="22"/>
          <w:szCs w:val="22"/>
          <w:lang w:val="lt-LT"/>
        </w:rPr>
        <w:t>ent</w:t>
      </w:r>
      <w:r w:rsidRPr="00D702B3">
        <w:rPr>
          <w:i/>
          <w:iCs/>
          <w:spacing w:val="-2"/>
          <w:sz w:val="22"/>
          <w:szCs w:val="22"/>
          <w:lang w:val="lt-LT"/>
        </w:rPr>
        <w:t xml:space="preserve"> </w:t>
      </w:r>
      <w:r w:rsidRPr="00D702B3">
        <w:rPr>
          <w:i/>
          <w:iCs/>
          <w:sz w:val="22"/>
          <w:szCs w:val="22"/>
          <w:lang w:val="lt-LT"/>
        </w:rPr>
        <w:t>pu</w:t>
      </w:r>
      <w:r w:rsidRPr="00D702B3">
        <w:rPr>
          <w:i/>
          <w:iCs/>
          <w:spacing w:val="1"/>
          <w:sz w:val="22"/>
          <w:szCs w:val="22"/>
          <w:lang w:val="lt-LT"/>
        </w:rPr>
        <w:t>l</w:t>
      </w:r>
      <w:r w:rsidRPr="00D702B3">
        <w:rPr>
          <w:i/>
          <w:iCs/>
          <w:spacing w:val="-2"/>
          <w:sz w:val="22"/>
          <w:szCs w:val="22"/>
          <w:lang w:val="lt-LT"/>
        </w:rPr>
        <w:t>m</w:t>
      </w:r>
      <w:r w:rsidRPr="00D702B3">
        <w:rPr>
          <w:i/>
          <w:iCs/>
          <w:sz w:val="22"/>
          <w:szCs w:val="22"/>
          <w:lang w:val="lt-LT"/>
        </w:rPr>
        <w:t>on</w:t>
      </w:r>
      <w:r w:rsidRPr="00D702B3">
        <w:rPr>
          <w:i/>
          <w:iCs/>
          <w:spacing w:val="-3"/>
          <w:sz w:val="22"/>
          <w:szCs w:val="22"/>
          <w:lang w:val="lt-LT"/>
        </w:rPr>
        <w:t>a</w:t>
      </w:r>
      <w:r w:rsidRPr="00D702B3">
        <w:rPr>
          <w:i/>
          <w:iCs/>
          <w:sz w:val="22"/>
          <w:szCs w:val="22"/>
          <w:lang w:val="lt-LT"/>
        </w:rPr>
        <w:t>ry hype</w:t>
      </w:r>
      <w:r w:rsidRPr="00D702B3">
        <w:rPr>
          <w:i/>
          <w:iCs/>
          <w:spacing w:val="-2"/>
          <w:sz w:val="22"/>
          <w:szCs w:val="22"/>
          <w:lang w:val="lt-LT"/>
        </w:rPr>
        <w:t>r</w:t>
      </w:r>
      <w:r w:rsidRPr="00D702B3">
        <w:rPr>
          <w:i/>
          <w:iCs/>
          <w:spacing w:val="1"/>
          <w:sz w:val="22"/>
          <w:szCs w:val="22"/>
          <w:lang w:val="lt-LT"/>
        </w:rPr>
        <w:t>t</w:t>
      </w:r>
      <w:r w:rsidRPr="00D702B3">
        <w:rPr>
          <w:i/>
          <w:iCs/>
          <w:sz w:val="22"/>
          <w:szCs w:val="22"/>
          <w:lang w:val="lt-LT"/>
        </w:rPr>
        <w:t>e</w:t>
      </w:r>
      <w:r w:rsidRPr="00D702B3">
        <w:rPr>
          <w:i/>
          <w:iCs/>
          <w:spacing w:val="-3"/>
          <w:sz w:val="22"/>
          <w:szCs w:val="22"/>
          <w:lang w:val="lt-LT"/>
        </w:rPr>
        <w:t>n</w:t>
      </w:r>
      <w:r w:rsidRPr="00D702B3">
        <w:rPr>
          <w:i/>
          <w:iCs/>
          <w:sz w:val="22"/>
          <w:szCs w:val="22"/>
          <w:lang w:val="lt-LT"/>
        </w:rPr>
        <w:t>s</w:t>
      </w:r>
      <w:r w:rsidRPr="00D702B3">
        <w:rPr>
          <w:i/>
          <w:iCs/>
          <w:spacing w:val="1"/>
          <w:sz w:val="22"/>
          <w:szCs w:val="22"/>
          <w:lang w:val="lt-LT"/>
        </w:rPr>
        <w:t>i</w:t>
      </w:r>
      <w:r w:rsidRPr="00D702B3">
        <w:rPr>
          <w:i/>
          <w:iCs/>
          <w:sz w:val="22"/>
          <w:szCs w:val="22"/>
          <w:lang w:val="lt-LT"/>
        </w:rPr>
        <w:t>on</w:t>
      </w:r>
      <w:r w:rsidRPr="00D702B3">
        <w:rPr>
          <w:i/>
          <w:iCs/>
          <w:spacing w:val="-3"/>
          <w:sz w:val="22"/>
          <w:szCs w:val="22"/>
          <w:lang w:val="lt-LT"/>
        </w:rPr>
        <w:t xml:space="preserve"> </w:t>
      </w:r>
      <w:r w:rsidRPr="00D702B3">
        <w:rPr>
          <w:i/>
          <w:iCs/>
          <w:spacing w:val="1"/>
          <w:sz w:val="22"/>
          <w:szCs w:val="22"/>
          <w:lang w:val="lt-LT"/>
        </w:rPr>
        <w:t>i</w:t>
      </w:r>
      <w:r w:rsidRPr="00D702B3">
        <w:rPr>
          <w:i/>
          <w:iCs/>
          <w:sz w:val="22"/>
          <w:szCs w:val="22"/>
          <w:lang w:val="lt-LT"/>
        </w:rPr>
        <w:t>n</w:t>
      </w:r>
      <w:r w:rsidRPr="00D702B3">
        <w:rPr>
          <w:i/>
          <w:iCs/>
          <w:spacing w:val="-3"/>
          <w:sz w:val="22"/>
          <w:szCs w:val="22"/>
          <w:lang w:val="lt-LT"/>
        </w:rPr>
        <w:t xml:space="preserve"> </w:t>
      </w:r>
      <w:r w:rsidRPr="00D702B3">
        <w:rPr>
          <w:i/>
          <w:iCs/>
          <w:spacing w:val="1"/>
          <w:sz w:val="22"/>
          <w:szCs w:val="22"/>
          <w:lang w:val="lt-LT"/>
        </w:rPr>
        <w:t>t</w:t>
      </w:r>
      <w:r w:rsidRPr="00D702B3">
        <w:rPr>
          <w:i/>
          <w:iCs/>
          <w:sz w:val="22"/>
          <w:szCs w:val="22"/>
          <w:lang w:val="lt-LT"/>
        </w:rPr>
        <w:t>he</w:t>
      </w:r>
      <w:r w:rsidRPr="00D702B3">
        <w:rPr>
          <w:i/>
          <w:iCs/>
          <w:spacing w:val="-2"/>
          <w:sz w:val="22"/>
          <w:szCs w:val="22"/>
          <w:lang w:val="lt-LT"/>
        </w:rPr>
        <w:t xml:space="preserve"> </w:t>
      </w:r>
      <w:r w:rsidRPr="00D702B3">
        <w:rPr>
          <w:i/>
          <w:iCs/>
          <w:sz w:val="22"/>
          <w:szCs w:val="22"/>
          <w:lang w:val="lt-LT"/>
        </w:rPr>
        <w:t>ne</w:t>
      </w:r>
      <w:r w:rsidRPr="00D702B3">
        <w:rPr>
          <w:i/>
          <w:iCs/>
          <w:spacing w:val="-1"/>
          <w:sz w:val="22"/>
          <w:szCs w:val="22"/>
          <w:lang w:val="lt-LT"/>
        </w:rPr>
        <w:t>w</w:t>
      </w:r>
      <w:r w:rsidRPr="00D702B3">
        <w:rPr>
          <w:i/>
          <w:iCs/>
          <w:sz w:val="22"/>
          <w:szCs w:val="22"/>
          <w:lang w:val="lt-LT"/>
        </w:rPr>
        <w:t>bo</w:t>
      </w:r>
      <w:r w:rsidRPr="00D702B3">
        <w:rPr>
          <w:i/>
          <w:iCs/>
          <w:spacing w:val="-2"/>
          <w:sz w:val="22"/>
          <w:szCs w:val="22"/>
          <w:lang w:val="lt-LT"/>
        </w:rPr>
        <w:t>r</w:t>
      </w:r>
      <w:r w:rsidRPr="00D702B3">
        <w:rPr>
          <w:i/>
          <w:iCs/>
          <w:sz w:val="22"/>
          <w:szCs w:val="22"/>
          <w:lang w:val="lt-LT"/>
        </w:rPr>
        <w:t>n</w:t>
      </w:r>
      <w:r w:rsidRPr="00D702B3">
        <w:rPr>
          <w:i/>
          <w:iCs/>
          <w:spacing w:val="-1"/>
          <w:sz w:val="22"/>
          <w:szCs w:val="22"/>
          <w:lang w:val="lt-LT"/>
        </w:rPr>
        <w:t xml:space="preserve"> </w:t>
      </w:r>
      <w:r w:rsidRPr="00D702B3">
        <w:rPr>
          <w:i/>
          <w:iCs/>
          <w:sz w:val="22"/>
          <w:szCs w:val="22"/>
          <w:lang w:val="lt-LT"/>
        </w:rPr>
        <w:t xml:space="preserve">– </w:t>
      </w:r>
      <w:r w:rsidRPr="00D702B3">
        <w:rPr>
          <w:i/>
          <w:iCs/>
          <w:spacing w:val="-1"/>
          <w:sz w:val="22"/>
          <w:szCs w:val="22"/>
          <w:lang w:val="lt-LT"/>
        </w:rPr>
        <w:t>PP</w:t>
      </w:r>
      <w:r w:rsidRPr="00D702B3">
        <w:rPr>
          <w:i/>
          <w:iCs/>
          <w:spacing w:val="-2"/>
          <w:sz w:val="22"/>
          <w:szCs w:val="22"/>
          <w:lang w:val="lt-LT"/>
        </w:rPr>
        <w:t>H</w:t>
      </w:r>
      <w:r w:rsidRPr="00D702B3">
        <w:rPr>
          <w:i/>
          <w:iCs/>
          <w:spacing w:val="-1"/>
          <w:sz w:val="22"/>
          <w:szCs w:val="22"/>
          <w:lang w:val="lt-LT"/>
        </w:rPr>
        <w:t>N</w:t>
      </w:r>
      <w:r w:rsidRPr="00D702B3">
        <w:rPr>
          <w:sz w:val="22"/>
          <w:szCs w:val="22"/>
          <w:lang w:val="lt-LT"/>
        </w:rPr>
        <w:t>)</w:t>
      </w:r>
      <w:r w:rsidRPr="00D702B3">
        <w:rPr>
          <w:spacing w:val="1"/>
          <w:sz w:val="22"/>
          <w:szCs w:val="22"/>
          <w:lang w:val="lt-LT"/>
        </w:rPr>
        <w:t xml:space="preserve">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ą. </w:t>
      </w:r>
      <w:r w:rsidRPr="00D702B3">
        <w:rPr>
          <w:spacing w:val="-2"/>
          <w:sz w:val="22"/>
          <w:szCs w:val="22"/>
          <w:lang w:val="lt-LT"/>
        </w:rPr>
        <w:t>N</w:t>
      </w:r>
      <w:r w:rsidRPr="00D702B3">
        <w:rPr>
          <w:sz w:val="22"/>
          <w:szCs w:val="22"/>
          <w:lang w:val="lt-LT"/>
        </w:rPr>
        <w:t xml:space="preserve">ors </w:t>
      </w:r>
      <w:r w:rsidRPr="00D702B3">
        <w:rPr>
          <w:i/>
          <w:iCs/>
          <w:spacing w:val="-1"/>
          <w:sz w:val="22"/>
          <w:szCs w:val="22"/>
          <w:lang w:val="lt-LT"/>
        </w:rPr>
        <w:t>P</w:t>
      </w:r>
      <w:r w:rsidRPr="00D702B3">
        <w:rPr>
          <w:i/>
          <w:iCs/>
          <w:spacing w:val="-3"/>
          <w:sz w:val="22"/>
          <w:szCs w:val="22"/>
          <w:lang w:val="lt-LT"/>
        </w:rPr>
        <w:t>P</w:t>
      </w:r>
      <w:r w:rsidRPr="00D702B3">
        <w:rPr>
          <w:i/>
          <w:iCs/>
          <w:spacing w:val="-2"/>
          <w:sz w:val="22"/>
          <w:szCs w:val="22"/>
          <w:lang w:val="lt-LT"/>
        </w:rPr>
        <w:t>H</w:t>
      </w:r>
      <w:r w:rsidRPr="00D702B3">
        <w:rPr>
          <w:i/>
          <w:iCs/>
          <w:sz w:val="22"/>
          <w:szCs w:val="22"/>
          <w:lang w:val="lt-LT"/>
        </w:rPr>
        <w:t>N</w:t>
      </w:r>
      <w:r w:rsidRPr="00D702B3">
        <w:rPr>
          <w:i/>
          <w:iCs/>
          <w:spacing w:val="-1"/>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r</w:t>
      </w:r>
      <w:r w:rsidRPr="00D702B3">
        <w:rPr>
          <w:spacing w:val="-3"/>
          <w:sz w:val="22"/>
          <w:szCs w:val="22"/>
          <w:lang w:val="lt-LT"/>
        </w:rPr>
        <w:t>y</w:t>
      </w:r>
      <w:r w:rsidRPr="00D702B3">
        <w:rPr>
          <w:sz w:val="22"/>
          <w:szCs w:val="22"/>
          <w:lang w:val="lt-LT"/>
        </w:rPr>
        <w:t>š</w:t>
      </w:r>
      <w:r w:rsidRPr="00D702B3">
        <w:rPr>
          <w:spacing w:val="1"/>
          <w:sz w:val="22"/>
          <w:szCs w:val="22"/>
          <w:lang w:val="lt-LT"/>
        </w:rPr>
        <w:t>i</w:t>
      </w:r>
      <w:r w:rsidRPr="00D702B3">
        <w:rPr>
          <w:sz w:val="22"/>
          <w:szCs w:val="22"/>
          <w:lang w:val="lt-LT"/>
        </w:rPr>
        <w:t xml:space="preserve">o su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S</w:t>
      </w:r>
      <w:r w:rsidRPr="00D702B3">
        <w:rPr>
          <w:spacing w:val="-2"/>
          <w:sz w:val="22"/>
          <w:szCs w:val="22"/>
          <w:lang w:val="lt-LT"/>
        </w:rPr>
        <w:t>N</w:t>
      </w:r>
      <w:r w:rsidRPr="00D702B3">
        <w:rPr>
          <w:spacing w:val="1"/>
          <w:sz w:val="22"/>
          <w:szCs w:val="22"/>
          <w:lang w:val="lt-LT"/>
        </w:rPr>
        <w:t>R</w:t>
      </w:r>
      <w:r w:rsidRPr="00D702B3">
        <w:rPr>
          <w:sz w:val="22"/>
          <w:szCs w:val="22"/>
          <w:lang w:val="lt-LT"/>
        </w:rPr>
        <w:t>I</w:t>
      </w:r>
      <w:r w:rsidRPr="00D702B3">
        <w:rPr>
          <w:spacing w:val="-4"/>
          <w:sz w:val="22"/>
          <w:szCs w:val="22"/>
          <w:lang w:val="lt-LT"/>
        </w:rPr>
        <w:t xml:space="preserve"> </w:t>
      </w:r>
      <w:r w:rsidRPr="00D702B3">
        <w:rPr>
          <w:spacing w:val="3"/>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 nea</w:t>
      </w:r>
      <w:r w:rsidRPr="00D702B3">
        <w:rPr>
          <w:spacing w:val="-2"/>
          <w:sz w:val="22"/>
          <w:szCs w:val="22"/>
          <w:lang w:val="lt-LT"/>
        </w:rPr>
        <w:t>t</w:t>
      </w:r>
      <w:r w:rsidRPr="00D702B3">
        <w:rPr>
          <w:spacing w:val="1"/>
          <w:sz w:val="22"/>
          <w:szCs w:val="22"/>
          <w:lang w:val="lt-LT"/>
        </w:rPr>
        <w:t>li</w:t>
      </w:r>
      <w:r w:rsidRPr="00D702B3">
        <w:rPr>
          <w:spacing w:val="-3"/>
          <w:sz w:val="22"/>
          <w:szCs w:val="22"/>
          <w:lang w:val="lt-LT"/>
        </w:rPr>
        <w:t>k</w:t>
      </w:r>
      <w:r w:rsidRPr="00D702B3">
        <w:rPr>
          <w:spacing w:val="1"/>
          <w:sz w:val="22"/>
          <w:szCs w:val="22"/>
          <w:lang w:val="lt-LT"/>
        </w:rPr>
        <w:t>t</w:t>
      </w:r>
      <w:r w:rsidRPr="00D702B3">
        <w:rPr>
          <w:sz w:val="22"/>
          <w:szCs w:val="22"/>
          <w:lang w:val="lt-LT"/>
        </w:rPr>
        <w:t>a,</w:t>
      </w:r>
      <w:r w:rsidRPr="00D702B3">
        <w:rPr>
          <w:spacing w:val="-3"/>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os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os a</w:t>
      </w:r>
      <w:r w:rsidRPr="00D702B3">
        <w:rPr>
          <w:spacing w:val="1"/>
          <w:sz w:val="22"/>
          <w:szCs w:val="22"/>
          <w:lang w:val="lt-LT"/>
        </w:rPr>
        <w:t>t</w:t>
      </w:r>
      <w:r w:rsidRPr="00D702B3">
        <w:rPr>
          <w:spacing w:val="-4"/>
          <w:sz w:val="22"/>
          <w:szCs w:val="22"/>
          <w:lang w:val="lt-LT"/>
        </w:rPr>
        <w:t>m</w:t>
      </w:r>
      <w:r w:rsidRPr="00D702B3">
        <w:rPr>
          <w:sz w:val="22"/>
          <w:szCs w:val="22"/>
          <w:lang w:val="lt-LT"/>
        </w:rPr>
        <w:t>es</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 dėl</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2"/>
          <w:sz w:val="22"/>
          <w:szCs w:val="22"/>
          <w:lang w:val="lt-LT"/>
        </w:rPr>
        <w:t>i</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echan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o (s</w:t>
      </w:r>
      <w:r w:rsidRPr="00D702B3">
        <w:rPr>
          <w:spacing w:val="-2"/>
          <w:sz w:val="22"/>
          <w:szCs w:val="22"/>
          <w:lang w:val="lt-LT"/>
        </w:rPr>
        <w:t>e</w:t>
      </w:r>
      <w:r w:rsidRPr="00D702B3">
        <w:rPr>
          <w:sz w:val="22"/>
          <w:szCs w:val="22"/>
          <w:lang w:val="lt-LT"/>
        </w:rPr>
        <w:t>ro</w:t>
      </w:r>
      <w:r w:rsidRPr="00D702B3">
        <w:rPr>
          <w:spacing w:val="1"/>
          <w:sz w:val="22"/>
          <w:szCs w:val="22"/>
          <w:lang w:val="lt-LT"/>
        </w:rPr>
        <w:t>t</w:t>
      </w:r>
      <w:r w:rsidRPr="00D702B3">
        <w:rPr>
          <w:spacing w:val="-3"/>
          <w:sz w:val="22"/>
          <w:szCs w:val="22"/>
          <w:lang w:val="lt-LT"/>
        </w:rPr>
        <w:t>o</w:t>
      </w:r>
      <w:r w:rsidRPr="00D702B3">
        <w:rPr>
          <w:sz w:val="22"/>
          <w:szCs w:val="22"/>
          <w:lang w:val="lt-LT"/>
        </w:rPr>
        <w:t>n</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abs</w:t>
      </w:r>
      <w:r w:rsidRPr="00D702B3">
        <w:rPr>
          <w:spacing w:val="-3"/>
          <w:sz w:val="22"/>
          <w:szCs w:val="22"/>
          <w:lang w:val="lt-LT"/>
        </w:rPr>
        <w:t>o</w:t>
      </w:r>
      <w:r w:rsidRPr="00D702B3">
        <w:rPr>
          <w:sz w:val="22"/>
          <w:szCs w:val="22"/>
          <w:lang w:val="lt-LT"/>
        </w:rPr>
        <w:t>rb</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sl</w:t>
      </w:r>
      <w:r w:rsidRPr="00D702B3">
        <w:rPr>
          <w:sz w:val="22"/>
          <w:szCs w:val="22"/>
          <w:lang w:val="lt-LT"/>
        </w:rPr>
        <w:t>op</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w:t>
      </w:r>
    </w:p>
    <w:p w14:paraId="643DF7DA" w14:textId="77777777" w:rsidR="006E310C" w:rsidRPr="00D702B3" w:rsidRDefault="006E310C" w:rsidP="006E310C">
      <w:pPr>
        <w:kinsoku w:val="0"/>
        <w:overflowPunct w:val="0"/>
        <w:rPr>
          <w:sz w:val="22"/>
          <w:szCs w:val="22"/>
          <w:lang w:val="lt-LT"/>
        </w:rPr>
      </w:pPr>
    </w:p>
    <w:p w14:paraId="385A637A"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r</w:t>
      </w:r>
      <w:r w:rsidRPr="00D702B3">
        <w:rPr>
          <w:spacing w:val="1"/>
          <w:sz w:val="22"/>
          <w:szCs w:val="22"/>
          <w:lang w:val="lt-LT"/>
        </w:rPr>
        <w:t>i</w:t>
      </w:r>
      <w:r w:rsidRPr="00D702B3">
        <w:rPr>
          <w:spacing w:val="-2"/>
          <w:sz w:val="22"/>
          <w:szCs w:val="22"/>
          <w:lang w:val="lt-LT"/>
        </w:rPr>
        <w:t>e</w:t>
      </w:r>
      <w:r w:rsidRPr="00D702B3">
        <w:rPr>
          <w:sz w:val="22"/>
          <w:szCs w:val="22"/>
          <w:lang w:val="lt-LT"/>
        </w:rPr>
        <w:t xml:space="preserve">š </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ą</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er</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 xml:space="preserve">s </w:t>
      </w:r>
      <w:r w:rsidRPr="00D702B3">
        <w:rPr>
          <w:spacing w:val="-1"/>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s</w:t>
      </w:r>
      <w:r w:rsidRPr="00D702B3">
        <w:rPr>
          <w:spacing w:val="-2"/>
          <w:sz w:val="22"/>
          <w:szCs w:val="22"/>
          <w:lang w:val="lt-LT"/>
        </w:rPr>
        <w:t>e</w:t>
      </w:r>
      <w:r w:rsidRPr="00D702B3">
        <w:rPr>
          <w:sz w:val="22"/>
          <w:szCs w:val="22"/>
          <w:lang w:val="lt-LT"/>
        </w:rPr>
        <w:t>ro</w:t>
      </w:r>
      <w:r w:rsidRPr="00D702B3">
        <w:rPr>
          <w:spacing w:val="-2"/>
          <w:sz w:val="22"/>
          <w:szCs w:val="22"/>
          <w:lang w:val="lt-LT"/>
        </w:rPr>
        <w:t>t</w:t>
      </w:r>
      <w:r w:rsidRPr="00D702B3">
        <w:rPr>
          <w:sz w:val="22"/>
          <w:szCs w:val="22"/>
          <w:lang w:val="lt-LT"/>
        </w:rPr>
        <w:t>on</w:t>
      </w:r>
      <w:r w:rsidRPr="00D702B3">
        <w:rPr>
          <w:spacing w:val="1"/>
          <w:sz w:val="22"/>
          <w:szCs w:val="22"/>
          <w:lang w:val="lt-LT"/>
        </w:rPr>
        <w:t>i</w:t>
      </w:r>
      <w:r w:rsidRPr="00D702B3">
        <w:rPr>
          <w:spacing w:val="-3"/>
          <w:sz w:val="22"/>
          <w:szCs w:val="22"/>
          <w:lang w:val="lt-LT"/>
        </w:rPr>
        <w:t>n</w:t>
      </w:r>
      <w:r w:rsidRPr="00D702B3">
        <w:rPr>
          <w:sz w:val="22"/>
          <w:szCs w:val="22"/>
          <w:lang w:val="lt-LT"/>
        </w:rPr>
        <w:t>er</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pr</w:t>
      </w:r>
      <w:r w:rsidRPr="00D702B3">
        <w:rPr>
          <w:spacing w:val="-2"/>
          <w:sz w:val="22"/>
          <w:szCs w:val="22"/>
          <w:lang w:val="lt-LT"/>
        </w:rPr>
        <w:t>e</w:t>
      </w:r>
      <w:r w:rsidRPr="00D702B3">
        <w:rPr>
          <w:sz w:val="22"/>
          <w:szCs w:val="22"/>
          <w:lang w:val="lt-LT"/>
        </w:rPr>
        <w:t>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ų,</w:t>
      </w:r>
      <w:r w:rsidRPr="00D702B3">
        <w:rPr>
          <w:spacing w:val="-5"/>
          <w:sz w:val="22"/>
          <w:szCs w:val="22"/>
          <w:lang w:val="lt-LT"/>
        </w:rPr>
        <w:t xml:space="preserve"> </w:t>
      </w:r>
      <w:r w:rsidRPr="00D702B3">
        <w:rPr>
          <w:spacing w:val="3"/>
          <w:sz w:val="22"/>
          <w:szCs w:val="22"/>
          <w:lang w:val="lt-LT"/>
        </w:rPr>
        <w:t>j</w:t>
      </w:r>
      <w:r w:rsidRPr="00D702B3">
        <w:rPr>
          <w:spacing w:val="-3"/>
          <w:sz w:val="22"/>
          <w:szCs w:val="22"/>
          <w:lang w:val="lt-LT"/>
        </w:rPr>
        <w:t>o</w:t>
      </w:r>
      <w:r w:rsidRPr="00D702B3">
        <w:rPr>
          <w:sz w:val="22"/>
          <w:szCs w:val="22"/>
          <w:lang w:val="lt-LT"/>
        </w:rPr>
        <w:t>s na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ui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nu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 xml:space="preserve">ų. </w:t>
      </w:r>
      <w:r w:rsidRPr="00D702B3">
        <w:rPr>
          <w:spacing w:val="-2"/>
          <w:sz w:val="22"/>
          <w:szCs w:val="22"/>
          <w:lang w:val="lt-LT"/>
        </w:rPr>
        <w:t>N</w:t>
      </w:r>
      <w:r w:rsidRPr="00D702B3">
        <w:rPr>
          <w:sz w:val="22"/>
          <w:szCs w:val="22"/>
          <w:lang w:val="lt-LT"/>
        </w:rPr>
        <w:t>u</w:t>
      </w:r>
      <w:r w:rsidRPr="00D702B3">
        <w:rPr>
          <w:spacing w:val="3"/>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sus</w:t>
      </w:r>
      <w:r w:rsidRPr="00D702B3">
        <w:rPr>
          <w:spacing w:val="-2"/>
          <w:sz w:val="22"/>
          <w:szCs w:val="22"/>
          <w:lang w:val="lt-LT"/>
        </w:rPr>
        <w:t>i</w:t>
      </w:r>
      <w:r w:rsidRPr="00D702B3">
        <w:rPr>
          <w:spacing w:val="1"/>
          <w:sz w:val="22"/>
          <w:szCs w:val="22"/>
          <w:lang w:val="lt-LT"/>
        </w:rPr>
        <w:t>j</w:t>
      </w:r>
      <w:r w:rsidRPr="00D702B3">
        <w:rPr>
          <w:sz w:val="22"/>
          <w:szCs w:val="22"/>
          <w:lang w:val="lt-LT"/>
        </w:rPr>
        <w:t>ę</w:t>
      </w:r>
      <w:r w:rsidRPr="00D702B3">
        <w:rPr>
          <w:spacing w:val="-2"/>
          <w:sz w:val="22"/>
          <w:szCs w:val="22"/>
          <w:lang w:val="lt-LT"/>
        </w:rPr>
        <w:t xml:space="preserve"> </w:t>
      </w:r>
      <w:r w:rsidRPr="00D702B3">
        <w:rPr>
          <w:sz w:val="22"/>
          <w:szCs w:val="22"/>
          <w:lang w:val="lt-LT"/>
        </w:rPr>
        <w:t>su 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var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nu</w:t>
      </w:r>
      <w:r w:rsidRPr="00D702B3">
        <w:rPr>
          <w:spacing w:val="1"/>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bū</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h</w:t>
      </w:r>
      <w:r w:rsidRPr="00D702B3">
        <w:rPr>
          <w:spacing w:val="1"/>
          <w:sz w:val="22"/>
          <w:szCs w:val="22"/>
          <w:lang w:val="lt-LT"/>
        </w:rPr>
        <w:t>i</w:t>
      </w:r>
      <w:r w:rsidRPr="00D702B3">
        <w:rPr>
          <w:sz w:val="22"/>
          <w:szCs w:val="22"/>
          <w:lang w:val="lt-LT"/>
        </w:rPr>
        <w:t>p</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t</w:t>
      </w:r>
      <w:r w:rsidRPr="00D702B3">
        <w:rPr>
          <w:sz w:val="22"/>
          <w:szCs w:val="22"/>
          <w:lang w:val="lt-LT"/>
        </w:rPr>
        <w:t>re</w:t>
      </w:r>
      <w:r w:rsidRPr="00D702B3">
        <w:rPr>
          <w:spacing w:val="-4"/>
          <w:sz w:val="22"/>
          <w:szCs w:val="22"/>
          <w:lang w:val="lt-LT"/>
        </w:rPr>
        <w:t>m</w:t>
      </w:r>
      <w:r w:rsidRPr="00D702B3">
        <w:rPr>
          <w:sz w:val="22"/>
          <w:szCs w:val="22"/>
          <w:lang w:val="lt-LT"/>
        </w:rPr>
        <w:t xml:space="preserve">oras, </w:t>
      </w:r>
      <w:r w:rsidRPr="00D702B3">
        <w:rPr>
          <w:spacing w:val="-3"/>
          <w:sz w:val="22"/>
          <w:szCs w:val="22"/>
          <w:lang w:val="lt-LT"/>
        </w:rPr>
        <w:t>n</w:t>
      </w:r>
      <w:r w:rsidRPr="00D702B3">
        <w:rPr>
          <w:sz w:val="22"/>
          <w:szCs w:val="22"/>
          <w:lang w:val="lt-LT"/>
        </w:rPr>
        <w:t>er</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1"/>
          <w:sz w:val="22"/>
          <w:szCs w:val="22"/>
          <w:lang w:val="lt-LT"/>
        </w:rPr>
        <w:t>iti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osi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kv</w:t>
      </w:r>
      <w:r w:rsidRPr="00D702B3">
        <w:rPr>
          <w:sz w:val="22"/>
          <w:szCs w:val="22"/>
          <w:lang w:val="lt-LT"/>
        </w:rPr>
        <w:t>ėpa</w:t>
      </w:r>
      <w:r w:rsidRPr="00D702B3">
        <w:rPr>
          <w:spacing w:val="-3"/>
          <w:sz w:val="22"/>
          <w:szCs w:val="22"/>
          <w:lang w:val="lt-LT"/>
        </w:rPr>
        <w:t>v</w:t>
      </w:r>
      <w:r w:rsidRPr="00D702B3">
        <w:rPr>
          <w:spacing w:val="3"/>
          <w:sz w:val="22"/>
          <w:szCs w:val="22"/>
          <w:lang w:val="lt-LT"/>
        </w:rPr>
        <w:t>i</w:t>
      </w:r>
      <w:r w:rsidRPr="00D702B3">
        <w:rPr>
          <w:spacing w:val="-4"/>
          <w:sz w:val="22"/>
          <w:szCs w:val="22"/>
          <w:lang w:val="lt-LT"/>
        </w:rPr>
        <w:t>m</w:t>
      </w:r>
      <w:r w:rsidRPr="00D702B3">
        <w:rPr>
          <w:sz w:val="22"/>
          <w:szCs w:val="22"/>
          <w:lang w:val="lt-LT"/>
        </w:rPr>
        <w:t>o d</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r</w:t>
      </w:r>
      <w:r w:rsidRPr="00D702B3">
        <w:rPr>
          <w:spacing w:val="-2"/>
          <w:sz w:val="22"/>
          <w:szCs w:val="22"/>
          <w:lang w:val="lt-LT"/>
        </w:rPr>
        <w:t>e</w:t>
      </w:r>
      <w:r w:rsidRPr="00D702B3">
        <w:rPr>
          <w:sz w:val="22"/>
          <w:szCs w:val="22"/>
          <w:lang w:val="lt-LT"/>
        </w:rPr>
        <w:t>sas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Da</w:t>
      </w:r>
      <w:r w:rsidRPr="00D702B3">
        <w:rPr>
          <w:sz w:val="22"/>
          <w:szCs w:val="22"/>
          <w:lang w:val="lt-LT"/>
        </w:rPr>
        <w:t>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2"/>
          <w:sz w:val="22"/>
          <w:szCs w:val="22"/>
          <w:lang w:val="lt-LT"/>
        </w:rPr>
        <w:t>s</w:t>
      </w:r>
      <w:r w:rsidRPr="00D702B3">
        <w:rPr>
          <w:spacing w:val="1"/>
          <w:sz w:val="22"/>
          <w:szCs w:val="22"/>
          <w:lang w:val="lt-LT"/>
        </w:rPr>
        <w:t>it</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ė</w:t>
      </w:r>
      <w:r w:rsidRPr="00D702B3">
        <w:rPr>
          <w:spacing w:val="-2"/>
          <w:sz w:val="22"/>
          <w:szCs w:val="22"/>
          <w:lang w:val="lt-LT"/>
        </w:rPr>
        <w:t xml:space="preserve"> </w:t>
      </w:r>
      <w:r w:rsidRPr="00D702B3">
        <w:rPr>
          <w:sz w:val="22"/>
          <w:szCs w:val="22"/>
          <w:lang w:val="lt-LT"/>
        </w:rPr>
        <w:t xml:space="preserve">arba </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arba</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ąs</w:t>
      </w:r>
      <w:r w:rsidRPr="00D702B3">
        <w:rPr>
          <w:spacing w:val="1"/>
          <w:sz w:val="22"/>
          <w:szCs w:val="22"/>
          <w:lang w:val="lt-LT"/>
        </w:rPr>
        <w:t>i</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as dien</w:t>
      </w:r>
      <w:r w:rsidRPr="00D702B3">
        <w:rPr>
          <w:spacing w:val="-2"/>
          <w:sz w:val="22"/>
          <w:szCs w:val="22"/>
          <w:lang w:val="lt-LT"/>
        </w:rPr>
        <w:t>a</w:t>
      </w:r>
      <w:r w:rsidRPr="00D702B3">
        <w:rPr>
          <w:sz w:val="22"/>
          <w:szCs w:val="22"/>
          <w:lang w:val="lt-LT"/>
        </w:rPr>
        <w:t xml:space="preserve">s po </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o.</w:t>
      </w:r>
    </w:p>
    <w:p w14:paraId="7EA70DC4" w14:textId="77777777" w:rsidR="006E310C" w:rsidRPr="00D702B3" w:rsidRDefault="006E310C" w:rsidP="006E310C">
      <w:pPr>
        <w:kinsoku w:val="0"/>
        <w:overflowPunct w:val="0"/>
        <w:rPr>
          <w:sz w:val="22"/>
          <w:szCs w:val="22"/>
          <w:lang w:val="lt-LT"/>
        </w:rPr>
      </w:pPr>
    </w:p>
    <w:p w14:paraId="69C81F39" w14:textId="37CC9D0C" w:rsidR="006E310C" w:rsidRPr="00D702B3" w:rsidRDefault="00952281" w:rsidP="006E310C">
      <w:pPr>
        <w:pStyle w:val="Pagrindinistekstas"/>
        <w:kinsoku w:val="0"/>
        <w:overflowPunct w:val="0"/>
        <w:ind w:left="0"/>
        <w:rPr>
          <w:sz w:val="22"/>
          <w:szCs w:val="22"/>
          <w:lang w:val="lt-LT"/>
        </w:rPr>
      </w:pPr>
      <w:r w:rsidRPr="0086558B">
        <w:rPr>
          <w:sz w:val="22"/>
          <w:szCs w:val="22"/>
          <w:lang w:val="lt-LT"/>
        </w:rPr>
        <w:t>Stebėjimo duomenys parodė, kad per mėnesį iki gimdymo pavartojus duloksetino, padidėjo kraujavimo po gimdymo rizika (mažiau kaip 2 kartus).</w:t>
      </w:r>
      <w:r w:rsidRPr="0086558B">
        <w:rPr>
          <w:lang w:val="lt-LT"/>
        </w:rPr>
        <w:t xml:space="preserve"> </w:t>
      </w:r>
      <w:r w:rsidR="006E310C" w:rsidRPr="00D702B3">
        <w:rPr>
          <w:spacing w:val="-2"/>
          <w:sz w:val="22"/>
          <w:szCs w:val="22"/>
          <w:lang w:val="lt-LT"/>
        </w:rPr>
        <w:t>N</w:t>
      </w:r>
      <w:r w:rsidR="006E310C" w:rsidRPr="00D702B3">
        <w:rPr>
          <w:sz w:val="22"/>
          <w:szCs w:val="22"/>
          <w:lang w:val="lt-LT"/>
        </w:rPr>
        <w:t>ėš</w:t>
      </w:r>
      <w:r w:rsidR="006E310C" w:rsidRPr="00D702B3">
        <w:rPr>
          <w:spacing w:val="1"/>
          <w:sz w:val="22"/>
          <w:szCs w:val="22"/>
          <w:lang w:val="lt-LT"/>
        </w:rPr>
        <w:t>t</w:t>
      </w:r>
      <w:r w:rsidR="006E310C" w:rsidRPr="00D702B3">
        <w:rPr>
          <w:sz w:val="22"/>
          <w:szCs w:val="22"/>
          <w:lang w:val="lt-LT"/>
        </w:rPr>
        <w:t>u</w:t>
      </w:r>
      <w:r w:rsidR="006E310C" w:rsidRPr="00D702B3">
        <w:rPr>
          <w:spacing w:val="-4"/>
          <w:sz w:val="22"/>
          <w:szCs w:val="22"/>
          <w:lang w:val="lt-LT"/>
        </w:rPr>
        <w:t>m</w:t>
      </w:r>
      <w:r w:rsidR="006E310C" w:rsidRPr="00D702B3">
        <w:rPr>
          <w:sz w:val="22"/>
          <w:szCs w:val="22"/>
          <w:lang w:val="lt-LT"/>
        </w:rPr>
        <w:t xml:space="preserve">o </w:t>
      </w:r>
      <w:r w:rsidR="006E310C" w:rsidRPr="00D702B3">
        <w:rPr>
          <w:spacing w:val="-4"/>
          <w:sz w:val="22"/>
          <w:szCs w:val="22"/>
          <w:lang w:val="lt-LT"/>
        </w:rPr>
        <w:t>m</w:t>
      </w:r>
      <w:r w:rsidR="006E310C" w:rsidRPr="00D702B3">
        <w:rPr>
          <w:sz w:val="22"/>
          <w:szCs w:val="22"/>
          <w:lang w:val="lt-LT"/>
        </w:rPr>
        <w:t>e</w:t>
      </w:r>
      <w:r w:rsidR="006E310C" w:rsidRPr="00D702B3">
        <w:rPr>
          <w:spacing w:val="1"/>
          <w:sz w:val="22"/>
          <w:szCs w:val="22"/>
          <w:lang w:val="lt-LT"/>
        </w:rPr>
        <w:t>t</w:t>
      </w:r>
      <w:r w:rsidR="006E310C" w:rsidRPr="00D702B3">
        <w:rPr>
          <w:sz w:val="22"/>
          <w:szCs w:val="22"/>
          <w:lang w:val="lt-LT"/>
        </w:rPr>
        <w:t xml:space="preserve">u </w:t>
      </w:r>
      <w:r w:rsidR="006E310C" w:rsidRPr="00D702B3">
        <w:rPr>
          <w:spacing w:val="-2"/>
          <w:sz w:val="22"/>
          <w:szCs w:val="22"/>
          <w:lang w:val="lt-LT"/>
        </w:rPr>
        <w:t>Duloxetine Accord</w:t>
      </w:r>
      <w:r w:rsidR="006E310C" w:rsidRPr="00D702B3">
        <w:rPr>
          <w:spacing w:val="-3"/>
          <w:sz w:val="22"/>
          <w:szCs w:val="22"/>
          <w:lang w:val="lt-LT"/>
        </w:rPr>
        <w:t xml:space="preserve"> v</w:t>
      </w:r>
      <w:r w:rsidR="006E310C" w:rsidRPr="00D702B3">
        <w:rPr>
          <w:sz w:val="22"/>
          <w:szCs w:val="22"/>
          <w:lang w:val="lt-LT"/>
        </w:rPr>
        <w:t>ar</w:t>
      </w:r>
      <w:r w:rsidR="006E310C" w:rsidRPr="00D702B3">
        <w:rPr>
          <w:spacing w:val="1"/>
          <w:sz w:val="22"/>
          <w:szCs w:val="22"/>
          <w:lang w:val="lt-LT"/>
        </w:rPr>
        <w:t>t</w:t>
      </w:r>
      <w:r w:rsidR="006E310C" w:rsidRPr="00D702B3">
        <w:rPr>
          <w:sz w:val="22"/>
          <w:szCs w:val="22"/>
          <w:lang w:val="lt-LT"/>
        </w:rPr>
        <w:t>o</w:t>
      </w:r>
      <w:r w:rsidR="006E310C" w:rsidRPr="00D702B3">
        <w:rPr>
          <w:spacing w:val="-2"/>
          <w:sz w:val="22"/>
          <w:szCs w:val="22"/>
          <w:lang w:val="lt-LT"/>
        </w:rPr>
        <w:t>t</w:t>
      </w:r>
      <w:r w:rsidR="006E310C" w:rsidRPr="00D702B3">
        <w:rPr>
          <w:sz w:val="22"/>
          <w:szCs w:val="22"/>
          <w:lang w:val="lt-LT"/>
        </w:rPr>
        <w:t>i</w:t>
      </w:r>
      <w:r w:rsidR="006E310C" w:rsidRPr="00D702B3">
        <w:rPr>
          <w:spacing w:val="1"/>
          <w:sz w:val="22"/>
          <w:szCs w:val="22"/>
          <w:lang w:val="lt-LT"/>
        </w:rPr>
        <w:t xml:space="preserve"> </w:t>
      </w:r>
      <w:r w:rsidR="006E310C" w:rsidRPr="00D702B3">
        <w:rPr>
          <w:sz w:val="22"/>
          <w:szCs w:val="22"/>
          <w:lang w:val="lt-LT"/>
        </w:rPr>
        <w:t>d</w:t>
      </w:r>
      <w:r w:rsidR="006E310C" w:rsidRPr="00D702B3">
        <w:rPr>
          <w:spacing w:val="-2"/>
          <w:sz w:val="22"/>
          <w:szCs w:val="22"/>
          <w:lang w:val="lt-LT"/>
        </w:rPr>
        <w:t>r</w:t>
      </w:r>
      <w:r w:rsidR="006E310C" w:rsidRPr="00D702B3">
        <w:rPr>
          <w:sz w:val="22"/>
          <w:szCs w:val="22"/>
          <w:lang w:val="lt-LT"/>
        </w:rPr>
        <w:t>aud</w:t>
      </w:r>
      <w:r w:rsidR="006E310C" w:rsidRPr="00D702B3">
        <w:rPr>
          <w:spacing w:val="-2"/>
          <w:sz w:val="22"/>
          <w:szCs w:val="22"/>
          <w:lang w:val="lt-LT"/>
        </w:rPr>
        <w:t>ž</w:t>
      </w:r>
      <w:r w:rsidR="006E310C" w:rsidRPr="00D702B3">
        <w:rPr>
          <w:spacing w:val="1"/>
          <w:sz w:val="22"/>
          <w:szCs w:val="22"/>
          <w:lang w:val="lt-LT"/>
        </w:rPr>
        <w:t>i</w:t>
      </w:r>
      <w:r w:rsidR="006E310C" w:rsidRPr="00D702B3">
        <w:rPr>
          <w:sz w:val="22"/>
          <w:szCs w:val="22"/>
          <w:lang w:val="lt-LT"/>
        </w:rPr>
        <w:t>a</w:t>
      </w:r>
      <w:r w:rsidR="006E310C" w:rsidRPr="00D702B3">
        <w:rPr>
          <w:spacing w:val="-4"/>
          <w:sz w:val="22"/>
          <w:szCs w:val="22"/>
          <w:lang w:val="lt-LT"/>
        </w:rPr>
        <w:t>m</w:t>
      </w:r>
      <w:r w:rsidR="006E310C" w:rsidRPr="00D702B3">
        <w:rPr>
          <w:sz w:val="22"/>
          <w:szCs w:val="22"/>
          <w:lang w:val="lt-LT"/>
        </w:rPr>
        <w:t>a, n</w:t>
      </w:r>
      <w:r w:rsidR="006E310C" w:rsidRPr="00D702B3">
        <w:rPr>
          <w:spacing w:val="-2"/>
          <w:sz w:val="22"/>
          <w:szCs w:val="22"/>
          <w:lang w:val="lt-LT"/>
        </w:rPr>
        <w:t>e</w:t>
      </w:r>
      <w:r w:rsidR="006E310C" w:rsidRPr="00D702B3">
        <w:rPr>
          <w:sz w:val="22"/>
          <w:szCs w:val="22"/>
          <w:lang w:val="lt-LT"/>
        </w:rPr>
        <w:t>bent</w:t>
      </w:r>
      <w:r w:rsidR="006E310C" w:rsidRPr="00D702B3">
        <w:rPr>
          <w:spacing w:val="-2"/>
          <w:sz w:val="22"/>
          <w:szCs w:val="22"/>
          <w:lang w:val="lt-LT"/>
        </w:rPr>
        <w:t xml:space="preserve"> </w:t>
      </w:r>
      <w:r w:rsidR="006E310C" w:rsidRPr="00D702B3">
        <w:rPr>
          <w:spacing w:val="1"/>
          <w:sz w:val="22"/>
          <w:szCs w:val="22"/>
          <w:lang w:val="lt-LT"/>
        </w:rPr>
        <w:t>j</w:t>
      </w:r>
      <w:r w:rsidR="006E310C" w:rsidRPr="00D702B3">
        <w:rPr>
          <w:spacing w:val="-2"/>
          <w:sz w:val="22"/>
          <w:szCs w:val="22"/>
          <w:lang w:val="lt-LT"/>
        </w:rPr>
        <w:t>e</w:t>
      </w:r>
      <w:r w:rsidR="006E310C" w:rsidRPr="00D702B3">
        <w:rPr>
          <w:sz w:val="22"/>
          <w:szCs w:val="22"/>
          <w:lang w:val="lt-LT"/>
        </w:rPr>
        <w:t>i</w:t>
      </w:r>
      <w:r w:rsidR="006E310C" w:rsidRPr="00D702B3">
        <w:rPr>
          <w:spacing w:val="1"/>
          <w:sz w:val="22"/>
          <w:szCs w:val="22"/>
          <w:lang w:val="lt-LT"/>
        </w:rPr>
        <w:t xml:space="preserve"> </w:t>
      </w:r>
      <w:r w:rsidR="006E310C" w:rsidRPr="00D702B3">
        <w:rPr>
          <w:spacing w:val="-3"/>
          <w:sz w:val="22"/>
          <w:szCs w:val="22"/>
          <w:lang w:val="lt-LT"/>
        </w:rPr>
        <w:t>g</w:t>
      </w:r>
      <w:r w:rsidR="006E310C" w:rsidRPr="00D702B3">
        <w:rPr>
          <w:sz w:val="22"/>
          <w:szCs w:val="22"/>
          <w:lang w:val="lt-LT"/>
        </w:rPr>
        <w:t>a</w:t>
      </w:r>
      <w:r w:rsidR="006E310C" w:rsidRPr="00D702B3">
        <w:rPr>
          <w:spacing w:val="1"/>
          <w:sz w:val="22"/>
          <w:szCs w:val="22"/>
          <w:lang w:val="lt-LT"/>
        </w:rPr>
        <w:t>li</w:t>
      </w:r>
      <w:r w:rsidR="006E310C" w:rsidRPr="00D702B3">
        <w:rPr>
          <w:spacing w:val="-4"/>
          <w:sz w:val="22"/>
          <w:szCs w:val="22"/>
          <w:lang w:val="lt-LT"/>
        </w:rPr>
        <w:t>m</w:t>
      </w:r>
      <w:r w:rsidR="006E310C" w:rsidRPr="00D702B3">
        <w:rPr>
          <w:sz w:val="22"/>
          <w:szCs w:val="22"/>
          <w:lang w:val="lt-LT"/>
        </w:rPr>
        <w:t>a nauda</w:t>
      </w:r>
      <w:r w:rsidR="006E310C" w:rsidRPr="00D702B3">
        <w:rPr>
          <w:spacing w:val="-2"/>
          <w:sz w:val="22"/>
          <w:szCs w:val="22"/>
          <w:lang w:val="lt-LT"/>
        </w:rPr>
        <w:t xml:space="preserve"> </w:t>
      </w:r>
      <w:r w:rsidR="006E310C" w:rsidRPr="00D702B3">
        <w:rPr>
          <w:sz w:val="22"/>
          <w:szCs w:val="22"/>
          <w:lang w:val="lt-LT"/>
        </w:rPr>
        <w:t>p</w:t>
      </w:r>
      <w:r w:rsidR="006E310C" w:rsidRPr="00D702B3">
        <w:rPr>
          <w:spacing w:val="-2"/>
          <w:sz w:val="22"/>
          <w:szCs w:val="22"/>
          <w:lang w:val="lt-LT"/>
        </w:rPr>
        <w:t>a</w:t>
      </w:r>
      <w:r w:rsidR="006E310C" w:rsidRPr="00D702B3">
        <w:rPr>
          <w:spacing w:val="1"/>
          <w:sz w:val="22"/>
          <w:szCs w:val="22"/>
          <w:lang w:val="lt-LT"/>
        </w:rPr>
        <w:t>t</w:t>
      </w:r>
      <w:r w:rsidR="006E310C" w:rsidRPr="00D702B3">
        <w:rPr>
          <w:sz w:val="22"/>
          <w:szCs w:val="22"/>
          <w:lang w:val="lt-LT"/>
        </w:rPr>
        <w:t>e</w:t>
      </w:r>
      <w:r w:rsidR="006E310C" w:rsidRPr="00D702B3">
        <w:rPr>
          <w:spacing w:val="-2"/>
          <w:sz w:val="22"/>
          <w:szCs w:val="22"/>
          <w:lang w:val="lt-LT"/>
        </w:rPr>
        <w:t>is</w:t>
      </w:r>
      <w:r w:rsidR="006E310C" w:rsidRPr="00D702B3">
        <w:rPr>
          <w:spacing w:val="1"/>
          <w:sz w:val="22"/>
          <w:szCs w:val="22"/>
          <w:lang w:val="lt-LT"/>
        </w:rPr>
        <w:t>i</w:t>
      </w:r>
      <w:r w:rsidR="006E310C" w:rsidRPr="00D702B3">
        <w:rPr>
          <w:sz w:val="22"/>
          <w:szCs w:val="22"/>
          <w:lang w:val="lt-LT"/>
        </w:rPr>
        <w:t xml:space="preserve">na </w:t>
      </w:r>
      <w:r w:rsidR="006E310C" w:rsidRPr="00D702B3">
        <w:rPr>
          <w:spacing w:val="-3"/>
          <w:sz w:val="22"/>
          <w:szCs w:val="22"/>
          <w:lang w:val="lt-LT"/>
        </w:rPr>
        <w:t>g</w:t>
      </w:r>
      <w:r w:rsidR="006E310C" w:rsidRPr="00D702B3">
        <w:rPr>
          <w:sz w:val="22"/>
          <w:szCs w:val="22"/>
          <w:lang w:val="lt-LT"/>
        </w:rPr>
        <w:t>a</w:t>
      </w:r>
      <w:r w:rsidR="006E310C" w:rsidRPr="00D702B3">
        <w:rPr>
          <w:spacing w:val="-2"/>
          <w:sz w:val="22"/>
          <w:szCs w:val="22"/>
          <w:lang w:val="lt-LT"/>
        </w:rPr>
        <w:t>l</w:t>
      </w:r>
      <w:r w:rsidR="006E310C" w:rsidRPr="00D702B3">
        <w:rPr>
          <w:spacing w:val="1"/>
          <w:sz w:val="22"/>
          <w:szCs w:val="22"/>
          <w:lang w:val="lt-LT"/>
        </w:rPr>
        <w:t>i</w:t>
      </w:r>
      <w:r w:rsidR="006E310C" w:rsidRPr="00D702B3">
        <w:rPr>
          <w:spacing w:val="-4"/>
          <w:sz w:val="22"/>
          <w:szCs w:val="22"/>
          <w:lang w:val="lt-LT"/>
        </w:rPr>
        <w:t>m</w:t>
      </w:r>
      <w:r w:rsidR="006E310C" w:rsidRPr="00D702B3">
        <w:rPr>
          <w:sz w:val="22"/>
          <w:szCs w:val="22"/>
          <w:lang w:val="lt-LT"/>
        </w:rPr>
        <w:t>ą r</w:t>
      </w:r>
      <w:r w:rsidR="006E310C" w:rsidRPr="00D702B3">
        <w:rPr>
          <w:spacing w:val="1"/>
          <w:sz w:val="22"/>
          <w:szCs w:val="22"/>
          <w:lang w:val="lt-LT"/>
        </w:rPr>
        <w:t>i</w:t>
      </w:r>
      <w:r w:rsidR="006E310C" w:rsidRPr="00D702B3">
        <w:rPr>
          <w:spacing w:val="-2"/>
          <w:sz w:val="22"/>
          <w:szCs w:val="22"/>
          <w:lang w:val="lt-LT"/>
        </w:rPr>
        <w:t>z</w:t>
      </w:r>
      <w:r w:rsidR="006E310C" w:rsidRPr="00D702B3">
        <w:rPr>
          <w:spacing w:val="1"/>
          <w:sz w:val="22"/>
          <w:szCs w:val="22"/>
          <w:lang w:val="lt-LT"/>
        </w:rPr>
        <w:t>i</w:t>
      </w:r>
      <w:r w:rsidR="006E310C" w:rsidRPr="00D702B3">
        <w:rPr>
          <w:spacing w:val="-3"/>
          <w:sz w:val="22"/>
          <w:szCs w:val="22"/>
          <w:lang w:val="lt-LT"/>
        </w:rPr>
        <w:t>k</w:t>
      </w:r>
      <w:r w:rsidR="006E310C" w:rsidRPr="00D702B3">
        <w:rPr>
          <w:sz w:val="22"/>
          <w:szCs w:val="22"/>
          <w:lang w:val="lt-LT"/>
        </w:rPr>
        <w:t xml:space="preserve">ą </w:t>
      </w:r>
      <w:r w:rsidR="006E310C" w:rsidRPr="00D702B3">
        <w:rPr>
          <w:spacing w:val="-3"/>
          <w:sz w:val="22"/>
          <w:szCs w:val="22"/>
          <w:lang w:val="lt-LT"/>
        </w:rPr>
        <w:t>v</w:t>
      </w:r>
      <w:r w:rsidR="006E310C" w:rsidRPr="00D702B3">
        <w:rPr>
          <w:sz w:val="22"/>
          <w:szCs w:val="22"/>
          <w:lang w:val="lt-LT"/>
        </w:rPr>
        <w:t>a</w:t>
      </w:r>
      <w:r w:rsidR="006E310C" w:rsidRPr="00D702B3">
        <w:rPr>
          <w:spacing w:val="1"/>
          <w:sz w:val="22"/>
          <w:szCs w:val="22"/>
          <w:lang w:val="lt-LT"/>
        </w:rPr>
        <w:t>i</w:t>
      </w:r>
      <w:r w:rsidR="006E310C" w:rsidRPr="00D702B3">
        <w:rPr>
          <w:sz w:val="22"/>
          <w:szCs w:val="22"/>
          <w:lang w:val="lt-LT"/>
        </w:rPr>
        <w:t>s</w:t>
      </w:r>
      <w:r w:rsidR="006E310C" w:rsidRPr="00D702B3">
        <w:rPr>
          <w:spacing w:val="1"/>
          <w:sz w:val="22"/>
          <w:szCs w:val="22"/>
          <w:lang w:val="lt-LT"/>
        </w:rPr>
        <w:t>i</w:t>
      </w:r>
      <w:r w:rsidR="006E310C" w:rsidRPr="00D702B3">
        <w:rPr>
          <w:spacing w:val="-3"/>
          <w:sz w:val="22"/>
          <w:szCs w:val="22"/>
          <w:lang w:val="lt-LT"/>
        </w:rPr>
        <w:t>u</w:t>
      </w:r>
      <w:r w:rsidR="006E310C" w:rsidRPr="00D702B3">
        <w:rPr>
          <w:spacing w:val="1"/>
          <w:sz w:val="22"/>
          <w:szCs w:val="22"/>
          <w:lang w:val="lt-LT"/>
        </w:rPr>
        <w:t>i</w:t>
      </w:r>
      <w:r w:rsidR="006E310C" w:rsidRPr="00D702B3">
        <w:rPr>
          <w:sz w:val="22"/>
          <w:szCs w:val="22"/>
          <w:lang w:val="lt-LT"/>
        </w:rPr>
        <w:t>. M</w:t>
      </w:r>
      <w:r w:rsidR="006E310C" w:rsidRPr="00D702B3">
        <w:rPr>
          <w:spacing w:val="-3"/>
          <w:sz w:val="22"/>
          <w:szCs w:val="22"/>
          <w:lang w:val="lt-LT"/>
        </w:rPr>
        <w:t>o</w:t>
      </w:r>
      <w:r w:rsidR="006E310C" w:rsidRPr="00D702B3">
        <w:rPr>
          <w:spacing w:val="1"/>
          <w:sz w:val="22"/>
          <w:szCs w:val="22"/>
          <w:lang w:val="lt-LT"/>
        </w:rPr>
        <w:t>t</w:t>
      </w:r>
      <w:r w:rsidR="006E310C" w:rsidRPr="00D702B3">
        <w:rPr>
          <w:spacing w:val="-2"/>
          <w:sz w:val="22"/>
          <w:szCs w:val="22"/>
          <w:lang w:val="lt-LT"/>
        </w:rPr>
        <w:t>e</w:t>
      </w:r>
      <w:r w:rsidR="006E310C" w:rsidRPr="00D702B3">
        <w:rPr>
          <w:sz w:val="22"/>
          <w:szCs w:val="22"/>
          <w:lang w:val="lt-LT"/>
        </w:rPr>
        <w:t>r</w:t>
      </w:r>
      <w:r w:rsidR="006E310C" w:rsidRPr="00D702B3">
        <w:rPr>
          <w:spacing w:val="1"/>
          <w:sz w:val="22"/>
          <w:szCs w:val="22"/>
          <w:lang w:val="lt-LT"/>
        </w:rPr>
        <w:t>i</w:t>
      </w:r>
      <w:r w:rsidR="006E310C" w:rsidRPr="00D702B3">
        <w:rPr>
          <w:spacing w:val="-4"/>
          <w:sz w:val="22"/>
          <w:szCs w:val="22"/>
          <w:lang w:val="lt-LT"/>
        </w:rPr>
        <w:t>m</w:t>
      </w:r>
      <w:r w:rsidR="006E310C" w:rsidRPr="00D702B3">
        <w:rPr>
          <w:sz w:val="22"/>
          <w:szCs w:val="22"/>
          <w:lang w:val="lt-LT"/>
        </w:rPr>
        <w:t>s r</w:t>
      </w:r>
      <w:r w:rsidR="006E310C" w:rsidRPr="00D702B3">
        <w:rPr>
          <w:spacing w:val="-2"/>
          <w:sz w:val="22"/>
          <w:szCs w:val="22"/>
          <w:lang w:val="lt-LT"/>
        </w:rPr>
        <w:t>e</w:t>
      </w:r>
      <w:r w:rsidR="006E310C" w:rsidRPr="00D702B3">
        <w:rPr>
          <w:spacing w:val="1"/>
          <w:sz w:val="22"/>
          <w:szCs w:val="22"/>
          <w:lang w:val="lt-LT"/>
        </w:rPr>
        <w:t>i</w:t>
      </w:r>
      <w:r w:rsidR="006E310C" w:rsidRPr="00D702B3">
        <w:rPr>
          <w:spacing w:val="-3"/>
          <w:sz w:val="22"/>
          <w:szCs w:val="22"/>
          <w:lang w:val="lt-LT"/>
        </w:rPr>
        <w:t>k</w:t>
      </w:r>
      <w:r w:rsidR="006E310C" w:rsidRPr="00D702B3">
        <w:rPr>
          <w:spacing w:val="1"/>
          <w:sz w:val="22"/>
          <w:szCs w:val="22"/>
          <w:lang w:val="lt-LT"/>
        </w:rPr>
        <w:t>i</w:t>
      </w:r>
      <w:r w:rsidR="006E310C" w:rsidRPr="00D702B3">
        <w:rPr>
          <w:sz w:val="22"/>
          <w:szCs w:val="22"/>
          <w:lang w:val="lt-LT"/>
        </w:rPr>
        <w:t>a p</w:t>
      </w:r>
      <w:r w:rsidR="006E310C" w:rsidRPr="00D702B3">
        <w:rPr>
          <w:spacing w:val="-3"/>
          <w:sz w:val="22"/>
          <w:szCs w:val="22"/>
          <w:lang w:val="lt-LT"/>
        </w:rPr>
        <w:t>a</w:t>
      </w:r>
      <w:r w:rsidR="006E310C" w:rsidRPr="00D702B3">
        <w:rPr>
          <w:spacing w:val="-2"/>
          <w:sz w:val="22"/>
          <w:szCs w:val="22"/>
          <w:lang w:val="lt-LT"/>
        </w:rPr>
        <w:t>t</w:t>
      </w:r>
      <w:r w:rsidR="006E310C" w:rsidRPr="00D702B3">
        <w:rPr>
          <w:sz w:val="22"/>
          <w:szCs w:val="22"/>
          <w:lang w:val="lt-LT"/>
        </w:rPr>
        <w:t>ar</w:t>
      </w:r>
      <w:r w:rsidR="006E310C" w:rsidRPr="00D702B3">
        <w:rPr>
          <w:spacing w:val="-2"/>
          <w:sz w:val="22"/>
          <w:szCs w:val="22"/>
          <w:lang w:val="lt-LT"/>
        </w:rPr>
        <w:t>t</w:t>
      </w:r>
      <w:r w:rsidR="006E310C" w:rsidRPr="00D702B3">
        <w:rPr>
          <w:spacing w:val="1"/>
          <w:sz w:val="22"/>
          <w:szCs w:val="22"/>
          <w:lang w:val="lt-LT"/>
        </w:rPr>
        <w:t>i</w:t>
      </w:r>
      <w:r w:rsidR="006E310C" w:rsidRPr="00D702B3">
        <w:rPr>
          <w:sz w:val="22"/>
          <w:szCs w:val="22"/>
          <w:lang w:val="lt-LT"/>
        </w:rPr>
        <w:t xml:space="preserve">, </w:t>
      </w:r>
      <w:r w:rsidR="006E310C" w:rsidRPr="00D702B3">
        <w:rPr>
          <w:spacing w:val="-3"/>
          <w:sz w:val="22"/>
          <w:szCs w:val="22"/>
          <w:lang w:val="lt-LT"/>
        </w:rPr>
        <w:t>k</w:t>
      </w:r>
      <w:r w:rsidR="006E310C" w:rsidRPr="00D702B3">
        <w:rPr>
          <w:sz w:val="22"/>
          <w:szCs w:val="22"/>
          <w:lang w:val="lt-LT"/>
        </w:rPr>
        <w:t>ad</w:t>
      </w:r>
      <w:r w:rsidR="006E310C" w:rsidRPr="00D702B3">
        <w:rPr>
          <w:spacing w:val="-3"/>
          <w:sz w:val="22"/>
          <w:szCs w:val="22"/>
          <w:lang w:val="lt-LT"/>
        </w:rPr>
        <w:t xml:space="preserve"> </w:t>
      </w:r>
      <w:r w:rsidR="006E310C" w:rsidRPr="00D702B3">
        <w:rPr>
          <w:spacing w:val="3"/>
          <w:sz w:val="22"/>
          <w:szCs w:val="22"/>
          <w:lang w:val="lt-LT"/>
        </w:rPr>
        <w:t>j</w:t>
      </w:r>
      <w:r w:rsidR="006E310C" w:rsidRPr="00D702B3">
        <w:rPr>
          <w:spacing w:val="-3"/>
          <w:sz w:val="22"/>
          <w:szCs w:val="22"/>
          <w:lang w:val="lt-LT"/>
        </w:rPr>
        <w:t>o</w:t>
      </w:r>
      <w:r w:rsidR="006E310C" w:rsidRPr="00D702B3">
        <w:rPr>
          <w:sz w:val="22"/>
          <w:szCs w:val="22"/>
          <w:lang w:val="lt-LT"/>
        </w:rPr>
        <w:t>s p</w:t>
      </w:r>
      <w:r w:rsidR="006E310C" w:rsidRPr="00D702B3">
        <w:rPr>
          <w:spacing w:val="-2"/>
          <w:sz w:val="22"/>
          <w:szCs w:val="22"/>
          <w:lang w:val="lt-LT"/>
        </w:rPr>
        <w:t>a</w:t>
      </w:r>
      <w:r w:rsidR="006E310C" w:rsidRPr="00D702B3">
        <w:rPr>
          <w:sz w:val="22"/>
          <w:szCs w:val="22"/>
          <w:lang w:val="lt-LT"/>
        </w:rPr>
        <w:t>sa</w:t>
      </w:r>
      <w:r w:rsidR="006E310C" w:rsidRPr="00D702B3">
        <w:rPr>
          <w:spacing w:val="-3"/>
          <w:sz w:val="22"/>
          <w:szCs w:val="22"/>
          <w:lang w:val="lt-LT"/>
        </w:rPr>
        <w:t>ky</w:t>
      </w:r>
      <w:r w:rsidR="006E310C" w:rsidRPr="00D702B3">
        <w:rPr>
          <w:spacing w:val="1"/>
          <w:sz w:val="22"/>
          <w:szCs w:val="22"/>
          <w:lang w:val="lt-LT"/>
        </w:rPr>
        <w:t>t</w:t>
      </w:r>
      <w:r w:rsidR="006E310C" w:rsidRPr="00D702B3">
        <w:rPr>
          <w:sz w:val="22"/>
          <w:szCs w:val="22"/>
          <w:lang w:val="lt-LT"/>
        </w:rPr>
        <w:t>ų savo g</w:t>
      </w:r>
      <w:r w:rsidR="006E310C" w:rsidRPr="00D702B3">
        <w:rPr>
          <w:spacing w:val="-3"/>
          <w:sz w:val="22"/>
          <w:szCs w:val="22"/>
          <w:lang w:val="lt-LT"/>
        </w:rPr>
        <w:t>y</w:t>
      </w:r>
      <w:r w:rsidR="006E310C" w:rsidRPr="00D702B3">
        <w:rPr>
          <w:sz w:val="22"/>
          <w:szCs w:val="22"/>
          <w:lang w:val="lt-LT"/>
        </w:rPr>
        <w:t>d</w:t>
      </w:r>
      <w:r w:rsidR="006E310C" w:rsidRPr="00D702B3">
        <w:rPr>
          <w:spacing w:val="-3"/>
          <w:sz w:val="22"/>
          <w:szCs w:val="22"/>
          <w:lang w:val="lt-LT"/>
        </w:rPr>
        <w:t>y</w:t>
      </w:r>
      <w:r w:rsidR="006E310C" w:rsidRPr="00D702B3">
        <w:rPr>
          <w:spacing w:val="1"/>
          <w:sz w:val="22"/>
          <w:szCs w:val="22"/>
          <w:lang w:val="lt-LT"/>
        </w:rPr>
        <w:t>t</w:t>
      </w:r>
      <w:r w:rsidR="006E310C" w:rsidRPr="00D702B3">
        <w:rPr>
          <w:sz w:val="22"/>
          <w:szCs w:val="22"/>
          <w:lang w:val="lt-LT"/>
        </w:rPr>
        <w:t>o</w:t>
      </w:r>
      <w:r w:rsidR="006E310C" w:rsidRPr="00D702B3">
        <w:rPr>
          <w:spacing w:val="3"/>
          <w:sz w:val="22"/>
          <w:szCs w:val="22"/>
          <w:lang w:val="lt-LT"/>
        </w:rPr>
        <w:t>j</w:t>
      </w:r>
      <w:r w:rsidR="006E310C" w:rsidRPr="00D702B3">
        <w:rPr>
          <w:spacing w:val="-3"/>
          <w:sz w:val="22"/>
          <w:szCs w:val="22"/>
          <w:lang w:val="lt-LT"/>
        </w:rPr>
        <w:t>u</w:t>
      </w:r>
      <w:r w:rsidR="006E310C" w:rsidRPr="00D702B3">
        <w:rPr>
          <w:spacing w:val="1"/>
          <w:sz w:val="22"/>
          <w:szCs w:val="22"/>
          <w:lang w:val="lt-LT"/>
        </w:rPr>
        <w:t>i</w:t>
      </w:r>
      <w:r w:rsidR="006E310C" w:rsidRPr="00D702B3">
        <w:rPr>
          <w:sz w:val="22"/>
          <w:szCs w:val="22"/>
          <w:lang w:val="lt-LT"/>
        </w:rPr>
        <w:t>,</w:t>
      </w:r>
      <w:r w:rsidR="006E310C" w:rsidRPr="00D702B3">
        <w:rPr>
          <w:spacing w:val="-3"/>
          <w:sz w:val="22"/>
          <w:szCs w:val="22"/>
          <w:lang w:val="lt-LT"/>
        </w:rPr>
        <w:t xml:space="preserve"> </w:t>
      </w:r>
      <w:r w:rsidR="006E310C" w:rsidRPr="00D702B3">
        <w:rPr>
          <w:spacing w:val="1"/>
          <w:sz w:val="22"/>
          <w:szCs w:val="22"/>
          <w:lang w:val="lt-LT"/>
        </w:rPr>
        <w:t>j</w:t>
      </w:r>
      <w:r w:rsidR="006E310C" w:rsidRPr="00D702B3">
        <w:rPr>
          <w:sz w:val="22"/>
          <w:szCs w:val="22"/>
          <w:lang w:val="lt-LT"/>
        </w:rPr>
        <w:t>ei</w:t>
      </w:r>
      <w:r w:rsidR="006E310C" w:rsidRPr="00D702B3">
        <w:rPr>
          <w:spacing w:val="1"/>
          <w:sz w:val="22"/>
          <w:szCs w:val="22"/>
          <w:lang w:val="lt-LT"/>
        </w:rPr>
        <w:t xml:space="preserve"> </w:t>
      </w:r>
      <w:r w:rsidR="006E310C" w:rsidRPr="00D702B3">
        <w:rPr>
          <w:spacing w:val="-3"/>
          <w:sz w:val="22"/>
          <w:szCs w:val="22"/>
          <w:lang w:val="lt-LT"/>
        </w:rPr>
        <w:t>p</w:t>
      </w:r>
      <w:r w:rsidR="006E310C" w:rsidRPr="00D702B3">
        <w:rPr>
          <w:sz w:val="22"/>
          <w:szCs w:val="22"/>
          <w:lang w:val="lt-LT"/>
        </w:rPr>
        <w:t>a</w:t>
      </w:r>
      <w:r w:rsidR="006E310C" w:rsidRPr="00D702B3">
        <w:rPr>
          <w:spacing w:val="-2"/>
          <w:sz w:val="22"/>
          <w:szCs w:val="22"/>
          <w:lang w:val="lt-LT"/>
        </w:rPr>
        <w:t>s</w:t>
      </w:r>
      <w:r w:rsidR="006E310C" w:rsidRPr="00D702B3">
        <w:rPr>
          <w:spacing w:val="1"/>
          <w:sz w:val="22"/>
          <w:szCs w:val="22"/>
          <w:lang w:val="lt-LT"/>
        </w:rPr>
        <w:t>t</w:t>
      </w:r>
      <w:r w:rsidR="006E310C" w:rsidRPr="00D702B3">
        <w:rPr>
          <w:spacing w:val="-3"/>
          <w:sz w:val="22"/>
          <w:szCs w:val="22"/>
          <w:lang w:val="lt-LT"/>
        </w:rPr>
        <w:t>o</w:t>
      </w:r>
      <w:r w:rsidR="006E310C" w:rsidRPr="00D702B3">
        <w:rPr>
          <w:spacing w:val="3"/>
          <w:sz w:val="22"/>
          <w:szCs w:val="22"/>
          <w:lang w:val="lt-LT"/>
        </w:rPr>
        <w:t>j</w:t>
      </w:r>
      <w:r w:rsidR="006E310C" w:rsidRPr="00D702B3">
        <w:rPr>
          <w:sz w:val="22"/>
          <w:szCs w:val="22"/>
          <w:lang w:val="lt-LT"/>
        </w:rPr>
        <w:t>o</w:t>
      </w:r>
      <w:r w:rsidR="006E310C" w:rsidRPr="00D702B3">
        <w:rPr>
          <w:spacing w:val="-3"/>
          <w:sz w:val="22"/>
          <w:szCs w:val="22"/>
          <w:lang w:val="lt-LT"/>
        </w:rPr>
        <w:t xml:space="preserve"> </w:t>
      </w:r>
      <w:r w:rsidR="006E310C" w:rsidRPr="00D702B3">
        <w:rPr>
          <w:sz w:val="22"/>
          <w:szCs w:val="22"/>
          <w:lang w:val="lt-LT"/>
        </w:rPr>
        <w:t>ar</w:t>
      </w:r>
      <w:r w:rsidR="006E310C" w:rsidRPr="00D702B3">
        <w:rPr>
          <w:spacing w:val="1"/>
          <w:sz w:val="22"/>
          <w:szCs w:val="22"/>
          <w:lang w:val="lt-LT"/>
        </w:rPr>
        <w:t xml:space="preserve"> </w:t>
      </w:r>
      <w:r w:rsidR="006E310C" w:rsidRPr="00D702B3">
        <w:rPr>
          <w:spacing w:val="-3"/>
          <w:sz w:val="22"/>
          <w:szCs w:val="22"/>
          <w:lang w:val="lt-LT"/>
        </w:rPr>
        <w:t>k</w:t>
      </w:r>
      <w:r w:rsidR="006E310C" w:rsidRPr="00D702B3">
        <w:rPr>
          <w:sz w:val="22"/>
          <w:szCs w:val="22"/>
          <w:lang w:val="lt-LT"/>
        </w:rPr>
        <w:t>e</w:t>
      </w:r>
      <w:r w:rsidR="006E310C" w:rsidRPr="00D702B3">
        <w:rPr>
          <w:spacing w:val="-2"/>
          <w:sz w:val="22"/>
          <w:szCs w:val="22"/>
          <w:lang w:val="lt-LT"/>
        </w:rPr>
        <w:t>t</w:t>
      </w:r>
      <w:r w:rsidR="006E310C" w:rsidRPr="00D702B3">
        <w:rPr>
          <w:spacing w:val="1"/>
          <w:sz w:val="22"/>
          <w:szCs w:val="22"/>
          <w:lang w:val="lt-LT"/>
        </w:rPr>
        <w:t>i</w:t>
      </w:r>
      <w:r w:rsidR="006E310C" w:rsidRPr="00D702B3">
        <w:rPr>
          <w:sz w:val="22"/>
          <w:szCs w:val="22"/>
          <w:lang w:val="lt-LT"/>
        </w:rPr>
        <w:t xml:space="preserve">na </w:t>
      </w:r>
      <w:r w:rsidR="006E310C" w:rsidRPr="00D702B3">
        <w:rPr>
          <w:spacing w:val="-3"/>
          <w:sz w:val="22"/>
          <w:szCs w:val="22"/>
          <w:lang w:val="lt-LT"/>
        </w:rPr>
        <w:t>p</w:t>
      </w:r>
      <w:r w:rsidR="006E310C" w:rsidRPr="00D702B3">
        <w:rPr>
          <w:sz w:val="22"/>
          <w:szCs w:val="22"/>
          <w:lang w:val="lt-LT"/>
        </w:rPr>
        <w:t>as</w:t>
      </w:r>
      <w:r w:rsidR="006E310C" w:rsidRPr="00D702B3">
        <w:rPr>
          <w:spacing w:val="-2"/>
          <w:sz w:val="22"/>
          <w:szCs w:val="22"/>
          <w:lang w:val="lt-LT"/>
        </w:rPr>
        <w:t>t</w:t>
      </w:r>
      <w:r w:rsidR="006E310C" w:rsidRPr="00D702B3">
        <w:rPr>
          <w:sz w:val="22"/>
          <w:szCs w:val="22"/>
          <w:lang w:val="lt-LT"/>
        </w:rPr>
        <w:t>o</w:t>
      </w:r>
      <w:r w:rsidR="006E310C" w:rsidRPr="00D702B3">
        <w:rPr>
          <w:spacing w:val="-2"/>
          <w:sz w:val="22"/>
          <w:szCs w:val="22"/>
          <w:lang w:val="lt-LT"/>
        </w:rPr>
        <w:t>t</w:t>
      </w:r>
      <w:r w:rsidR="006E310C" w:rsidRPr="00D702B3">
        <w:rPr>
          <w:sz w:val="22"/>
          <w:szCs w:val="22"/>
          <w:lang w:val="lt-LT"/>
        </w:rPr>
        <w:t>i</w:t>
      </w:r>
      <w:r w:rsidR="006E310C" w:rsidRPr="00D702B3">
        <w:rPr>
          <w:spacing w:val="1"/>
          <w:sz w:val="22"/>
          <w:szCs w:val="22"/>
          <w:lang w:val="lt-LT"/>
        </w:rPr>
        <w:t xml:space="preserve"> </w:t>
      </w:r>
      <w:r w:rsidR="006E310C" w:rsidRPr="00D702B3">
        <w:rPr>
          <w:spacing w:val="-3"/>
          <w:sz w:val="22"/>
          <w:szCs w:val="22"/>
          <w:lang w:val="lt-LT"/>
        </w:rPr>
        <w:t>gy</w:t>
      </w:r>
      <w:r w:rsidR="006E310C" w:rsidRPr="00D702B3">
        <w:rPr>
          <w:spacing w:val="2"/>
          <w:sz w:val="22"/>
          <w:szCs w:val="22"/>
          <w:lang w:val="lt-LT"/>
        </w:rPr>
        <w:t>d</w:t>
      </w:r>
      <w:r w:rsidR="006E310C" w:rsidRPr="00D702B3">
        <w:rPr>
          <w:sz w:val="22"/>
          <w:szCs w:val="22"/>
          <w:lang w:val="lt-LT"/>
        </w:rPr>
        <w:t>y</w:t>
      </w:r>
      <w:r w:rsidR="006E310C" w:rsidRPr="00D702B3">
        <w:rPr>
          <w:spacing w:val="-4"/>
          <w:sz w:val="22"/>
          <w:szCs w:val="22"/>
          <w:lang w:val="lt-LT"/>
        </w:rPr>
        <w:t>m</w:t>
      </w:r>
      <w:r w:rsidR="006E310C" w:rsidRPr="00D702B3">
        <w:rPr>
          <w:sz w:val="22"/>
          <w:szCs w:val="22"/>
          <w:lang w:val="lt-LT"/>
        </w:rPr>
        <w:t>o du</w:t>
      </w:r>
      <w:r w:rsidR="006E310C" w:rsidRPr="00D702B3">
        <w:rPr>
          <w:spacing w:val="1"/>
          <w:sz w:val="22"/>
          <w:szCs w:val="22"/>
          <w:lang w:val="lt-LT"/>
        </w:rPr>
        <w:t>l</w:t>
      </w:r>
      <w:r w:rsidR="006E310C" w:rsidRPr="00D702B3">
        <w:rPr>
          <w:sz w:val="22"/>
          <w:szCs w:val="22"/>
          <w:lang w:val="lt-LT"/>
        </w:rPr>
        <w:t>o</w:t>
      </w:r>
      <w:r w:rsidR="006E310C" w:rsidRPr="00D702B3">
        <w:rPr>
          <w:spacing w:val="-3"/>
          <w:sz w:val="22"/>
          <w:szCs w:val="22"/>
          <w:lang w:val="lt-LT"/>
        </w:rPr>
        <w:t>k</w:t>
      </w:r>
      <w:r w:rsidR="006E310C" w:rsidRPr="00D702B3">
        <w:rPr>
          <w:sz w:val="22"/>
          <w:szCs w:val="22"/>
          <w:lang w:val="lt-LT"/>
        </w:rPr>
        <w:t>se</w:t>
      </w:r>
      <w:r w:rsidR="006E310C" w:rsidRPr="00D702B3">
        <w:rPr>
          <w:spacing w:val="-2"/>
          <w:sz w:val="22"/>
          <w:szCs w:val="22"/>
          <w:lang w:val="lt-LT"/>
        </w:rPr>
        <w:t>t</w:t>
      </w:r>
      <w:r w:rsidR="006E310C" w:rsidRPr="00D702B3">
        <w:rPr>
          <w:spacing w:val="1"/>
          <w:sz w:val="22"/>
          <w:szCs w:val="22"/>
          <w:lang w:val="lt-LT"/>
        </w:rPr>
        <w:t>i</w:t>
      </w:r>
      <w:r w:rsidR="006E310C" w:rsidRPr="00D702B3">
        <w:rPr>
          <w:sz w:val="22"/>
          <w:szCs w:val="22"/>
          <w:lang w:val="lt-LT"/>
        </w:rPr>
        <w:t xml:space="preserve">nu </w:t>
      </w:r>
      <w:r w:rsidR="006E310C" w:rsidRPr="00D702B3">
        <w:rPr>
          <w:spacing w:val="-4"/>
          <w:sz w:val="22"/>
          <w:szCs w:val="22"/>
          <w:lang w:val="lt-LT"/>
        </w:rPr>
        <w:t>m</w:t>
      </w:r>
      <w:r w:rsidR="006E310C" w:rsidRPr="00D702B3">
        <w:rPr>
          <w:sz w:val="22"/>
          <w:szCs w:val="22"/>
          <w:lang w:val="lt-LT"/>
        </w:rPr>
        <w:t>e</w:t>
      </w:r>
      <w:r w:rsidR="006E310C" w:rsidRPr="00D702B3">
        <w:rPr>
          <w:spacing w:val="1"/>
          <w:sz w:val="22"/>
          <w:szCs w:val="22"/>
          <w:lang w:val="lt-LT"/>
        </w:rPr>
        <w:t>t</w:t>
      </w:r>
      <w:r w:rsidR="006E310C" w:rsidRPr="00D702B3">
        <w:rPr>
          <w:sz w:val="22"/>
          <w:szCs w:val="22"/>
          <w:lang w:val="lt-LT"/>
        </w:rPr>
        <w:t>u.</w:t>
      </w:r>
    </w:p>
    <w:p w14:paraId="3D62B3D6" w14:textId="77777777" w:rsidR="006E310C" w:rsidRPr="00D702B3" w:rsidRDefault="006E310C" w:rsidP="006E310C">
      <w:pPr>
        <w:kinsoku w:val="0"/>
        <w:overflowPunct w:val="0"/>
        <w:rPr>
          <w:sz w:val="22"/>
          <w:szCs w:val="22"/>
          <w:lang w:val="lt-LT"/>
        </w:rPr>
      </w:pPr>
    </w:p>
    <w:p w14:paraId="0E99E253" w14:textId="77777777" w:rsidR="006E310C" w:rsidRPr="00D702B3" w:rsidRDefault="006E310C" w:rsidP="006E310C">
      <w:pPr>
        <w:kinsoku w:val="0"/>
        <w:overflowPunct w:val="0"/>
        <w:rPr>
          <w:sz w:val="22"/>
          <w:szCs w:val="22"/>
          <w:lang w:val="lt-LT"/>
        </w:rPr>
      </w:pPr>
      <w:r w:rsidRPr="00D702B3">
        <w:rPr>
          <w:i/>
          <w:iCs/>
          <w:spacing w:val="-1"/>
          <w:sz w:val="22"/>
          <w:szCs w:val="22"/>
          <w:lang w:val="lt-LT"/>
        </w:rPr>
        <w:t>Ž</w:t>
      </w:r>
      <w:r w:rsidRPr="00D702B3">
        <w:rPr>
          <w:i/>
          <w:iCs/>
          <w:spacing w:val="1"/>
          <w:sz w:val="22"/>
          <w:szCs w:val="22"/>
          <w:lang w:val="lt-LT"/>
        </w:rPr>
        <w:t>i</w:t>
      </w:r>
      <w:r w:rsidRPr="00D702B3">
        <w:rPr>
          <w:i/>
          <w:iCs/>
          <w:sz w:val="22"/>
          <w:szCs w:val="22"/>
          <w:lang w:val="lt-LT"/>
        </w:rPr>
        <w:t>ndy</w:t>
      </w:r>
      <w:r w:rsidRPr="00D702B3">
        <w:rPr>
          <w:i/>
          <w:iCs/>
          <w:spacing w:val="-2"/>
          <w:sz w:val="22"/>
          <w:szCs w:val="22"/>
          <w:lang w:val="lt-LT"/>
        </w:rPr>
        <w:t>mas</w:t>
      </w:r>
    </w:p>
    <w:p w14:paraId="408C4BDD"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R</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an</w:t>
      </w:r>
      <w:r w:rsidRPr="00D702B3">
        <w:rPr>
          <w:spacing w:val="1"/>
          <w:sz w:val="22"/>
          <w:szCs w:val="22"/>
          <w:lang w:val="lt-LT"/>
        </w:rPr>
        <w:t>ti</w:t>
      </w:r>
      <w:r w:rsidRPr="00D702B3">
        <w:rPr>
          <w:sz w:val="22"/>
          <w:szCs w:val="22"/>
          <w:lang w:val="lt-LT"/>
        </w:rPr>
        <w:t>s 6</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 xml:space="preserve">erų,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i</w:t>
      </w:r>
      <w:r w:rsidRPr="00D702B3">
        <w:rPr>
          <w:sz w:val="22"/>
          <w:szCs w:val="22"/>
          <w:lang w:val="lt-LT"/>
        </w:rPr>
        <w:t>eno</w:t>
      </w:r>
      <w:r w:rsidRPr="00D702B3">
        <w:rPr>
          <w:spacing w:val="-3"/>
          <w:sz w:val="22"/>
          <w:szCs w:val="22"/>
          <w:lang w:val="lt-LT"/>
        </w:rPr>
        <w:t xml:space="preserve"> </w:t>
      </w:r>
      <w:r w:rsidRPr="00D702B3">
        <w:rPr>
          <w:spacing w:val="1"/>
          <w:sz w:val="22"/>
          <w:szCs w:val="22"/>
          <w:lang w:val="lt-LT"/>
        </w:rPr>
        <w:t>i</w:t>
      </w:r>
      <w:r w:rsidRPr="00D702B3">
        <w:rPr>
          <w:spacing w:val="-2"/>
          <w:sz w:val="22"/>
          <w:szCs w:val="22"/>
          <w:lang w:val="lt-LT"/>
        </w:rPr>
        <w:t>š</w:t>
      </w:r>
      <w:r w:rsidRPr="00D702B3">
        <w:rPr>
          <w:sz w:val="22"/>
          <w:szCs w:val="22"/>
          <w:lang w:val="lt-LT"/>
        </w:rPr>
        <w:t>s</w:t>
      </w:r>
      <w:r w:rsidRPr="00D702B3">
        <w:rPr>
          <w:spacing w:val="1"/>
          <w:sz w:val="22"/>
          <w:szCs w:val="22"/>
          <w:lang w:val="lt-LT"/>
        </w:rPr>
        <w:t>i</w:t>
      </w:r>
      <w:r w:rsidRPr="00D702B3">
        <w:rPr>
          <w:sz w:val="22"/>
          <w:szCs w:val="22"/>
          <w:lang w:val="lt-LT"/>
        </w:rPr>
        <w:t>s</w:t>
      </w:r>
      <w:r w:rsidRPr="00D702B3">
        <w:rPr>
          <w:spacing w:val="-3"/>
          <w:sz w:val="22"/>
          <w:szCs w:val="22"/>
          <w:lang w:val="lt-LT"/>
        </w:rPr>
        <w:t>ky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u </w:t>
      </w:r>
      <w:r w:rsidRPr="00D702B3">
        <w:rPr>
          <w:spacing w:val="-3"/>
          <w:sz w:val="22"/>
          <w:szCs w:val="22"/>
          <w:lang w:val="lt-LT"/>
        </w:rPr>
        <w:t>k</w:t>
      </w:r>
      <w:r w:rsidRPr="00D702B3">
        <w:rPr>
          <w:sz w:val="22"/>
          <w:szCs w:val="22"/>
          <w:lang w:val="lt-LT"/>
        </w:rPr>
        <w:t>ūd</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rū</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z w:val="22"/>
          <w:szCs w:val="22"/>
          <w:lang w:val="lt-LT"/>
        </w:rPr>
        <w:t>ne</w:t>
      </w:r>
      <w:r w:rsidRPr="00D702B3">
        <w:rPr>
          <w:spacing w:val="-4"/>
          <w:sz w:val="22"/>
          <w:szCs w:val="22"/>
          <w:lang w:val="lt-LT"/>
        </w:rPr>
        <w:t>m</w:t>
      </w:r>
      <w:r w:rsidRPr="00D702B3">
        <w:rPr>
          <w:sz w:val="22"/>
          <w:szCs w:val="22"/>
          <w:lang w:val="lt-LT"/>
        </w:rPr>
        <w:t>a</w:t>
      </w:r>
      <w:r w:rsidRPr="00D702B3">
        <w:rPr>
          <w:spacing w:val="1"/>
          <w:sz w:val="22"/>
          <w:szCs w:val="22"/>
          <w:lang w:val="lt-LT"/>
        </w:rPr>
        <w:t>iti</w:t>
      </w:r>
      <w:r w:rsidRPr="00D702B3">
        <w:rPr>
          <w:spacing w:val="-3"/>
          <w:sz w:val="22"/>
          <w:szCs w:val="22"/>
          <w:lang w:val="lt-LT"/>
        </w:rPr>
        <w:t>n</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 duo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su </w:t>
      </w:r>
      <w:r w:rsidRPr="00D702B3">
        <w:rPr>
          <w:spacing w:val="-4"/>
          <w:sz w:val="22"/>
          <w:szCs w:val="22"/>
          <w:lang w:val="lt-LT"/>
        </w:rPr>
        <w:t>m</w:t>
      </w:r>
      <w:r w:rsidRPr="00D702B3">
        <w:rPr>
          <w:sz w:val="22"/>
          <w:szCs w:val="22"/>
          <w:lang w:val="lt-LT"/>
        </w:rPr>
        <w:t>o</w:t>
      </w:r>
      <w:r w:rsidRPr="00D702B3">
        <w:rPr>
          <w:spacing w:val="1"/>
          <w:sz w:val="22"/>
          <w:szCs w:val="22"/>
          <w:lang w:val="lt-LT"/>
        </w:rPr>
        <w:t>ti</w:t>
      </w:r>
      <w:r w:rsidRPr="00D702B3">
        <w:rPr>
          <w:sz w:val="22"/>
          <w:szCs w:val="22"/>
          <w:lang w:val="lt-LT"/>
        </w:rPr>
        <w:t xml:space="preserve">nos </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u 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ti</w:t>
      </w:r>
      <w:r w:rsidRPr="00D702B3">
        <w:rPr>
          <w:sz w:val="22"/>
          <w:szCs w:val="22"/>
          <w:lang w:val="lt-LT"/>
        </w:rPr>
        <w:t xml:space="preserve">no </w:t>
      </w:r>
      <w:r w:rsidRPr="00D702B3">
        <w:rPr>
          <w:spacing w:val="1"/>
          <w:sz w:val="22"/>
          <w:szCs w:val="22"/>
          <w:lang w:val="lt-LT"/>
        </w:rPr>
        <w:t>i</w:t>
      </w:r>
      <w:r w:rsidRPr="00D702B3">
        <w:rPr>
          <w:spacing w:val="-2"/>
          <w:sz w:val="22"/>
          <w:szCs w:val="22"/>
          <w:lang w:val="lt-LT"/>
        </w:rPr>
        <w:t>š</w:t>
      </w:r>
      <w:r w:rsidRPr="00D702B3">
        <w:rPr>
          <w:sz w:val="22"/>
          <w:szCs w:val="22"/>
          <w:lang w:val="lt-LT"/>
        </w:rPr>
        <w:t>s</w:t>
      </w:r>
      <w:r w:rsidRPr="00D702B3">
        <w:rPr>
          <w:spacing w:val="1"/>
          <w:sz w:val="22"/>
          <w:szCs w:val="22"/>
          <w:lang w:val="lt-LT"/>
        </w:rPr>
        <w:t>i</w:t>
      </w:r>
      <w:r w:rsidRPr="00D702B3">
        <w:rPr>
          <w:sz w:val="22"/>
          <w:szCs w:val="22"/>
          <w:lang w:val="lt-LT"/>
        </w:rPr>
        <w:t>s</w:t>
      </w:r>
      <w:r w:rsidRPr="00D702B3">
        <w:rPr>
          <w:spacing w:val="-3"/>
          <w:sz w:val="22"/>
          <w:szCs w:val="22"/>
          <w:lang w:val="lt-LT"/>
        </w:rPr>
        <w:t>k</w:t>
      </w:r>
      <w:r w:rsidRPr="00D702B3">
        <w:rPr>
          <w:spacing w:val="-2"/>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z w:val="22"/>
          <w:szCs w:val="22"/>
          <w:lang w:val="lt-LT"/>
        </w:rPr>
        <w:t>bai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 xml:space="preserve">ai. </w:t>
      </w:r>
      <w:r w:rsidRPr="00D702B3">
        <w:rPr>
          <w:spacing w:val="-4"/>
          <w:sz w:val="22"/>
          <w:szCs w:val="22"/>
          <w:lang w:val="lt-LT"/>
        </w:rPr>
        <w:t>A</w:t>
      </w:r>
      <w:r w:rsidRPr="00D702B3">
        <w:rPr>
          <w:sz w:val="22"/>
          <w:szCs w:val="22"/>
          <w:lang w:val="lt-LT"/>
        </w:rPr>
        <w:t>ps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č</w:t>
      </w:r>
      <w:r w:rsidRPr="00D702B3">
        <w:rPr>
          <w:spacing w:val="1"/>
          <w:sz w:val="22"/>
          <w:szCs w:val="22"/>
          <w:lang w:val="lt-LT"/>
        </w:rPr>
        <w:t>i</w:t>
      </w:r>
      <w:r w:rsidRPr="00D702B3">
        <w:rPr>
          <w:spacing w:val="-3"/>
          <w:sz w:val="22"/>
          <w:szCs w:val="22"/>
          <w:lang w:val="lt-LT"/>
        </w:rPr>
        <w:t>u</w:t>
      </w:r>
      <w:r w:rsidRPr="00D702B3">
        <w:rPr>
          <w:sz w:val="22"/>
          <w:szCs w:val="22"/>
          <w:lang w:val="lt-LT"/>
        </w:rPr>
        <w:t>o</w:t>
      </w:r>
      <w:r w:rsidRPr="00D702B3">
        <w:rPr>
          <w:spacing w:val="1"/>
          <w:sz w:val="22"/>
          <w:szCs w:val="22"/>
          <w:lang w:val="lt-LT"/>
        </w:rPr>
        <w:t>t</w:t>
      </w:r>
      <w:r w:rsidRPr="00D702B3">
        <w:rPr>
          <w:spacing w:val="-2"/>
          <w:sz w:val="22"/>
          <w:szCs w:val="22"/>
          <w:lang w:val="lt-LT"/>
        </w:rPr>
        <w:t>a</w:t>
      </w:r>
      <w:r w:rsidRPr="00D702B3">
        <w:rPr>
          <w:sz w:val="22"/>
          <w:szCs w:val="22"/>
          <w:lang w:val="lt-LT"/>
        </w:rPr>
        <w:t>, 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ūd</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o</w:t>
      </w:r>
      <w:r w:rsidRPr="00D702B3">
        <w:rPr>
          <w:sz w:val="22"/>
          <w:szCs w:val="22"/>
          <w:lang w:val="lt-LT"/>
        </w:rPr>
        <w:t>r</w:t>
      </w:r>
      <w:r w:rsidRPr="00D702B3">
        <w:rPr>
          <w:spacing w:val="-3"/>
          <w:sz w:val="22"/>
          <w:szCs w:val="22"/>
          <w:lang w:val="lt-LT"/>
        </w:rPr>
        <w:t>g</w:t>
      </w:r>
      <w:r w:rsidRPr="00D702B3">
        <w:rPr>
          <w:sz w:val="22"/>
          <w:szCs w:val="22"/>
          <w:lang w:val="lt-LT"/>
        </w:rPr>
        <w:t>a</w:t>
      </w:r>
      <w:r w:rsidRPr="00D702B3">
        <w:rPr>
          <w:spacing w:val="-3"/>
          <w:sz w:val="22"/>
          <w:szCs w:val="22"/>
          <w:lang w:val="lt-LT"/>
        </w:rPr>
        <w:t>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ą per</w:t>
      </w:r>
      <w:r w:rsidRPr="00D702B3">
        <w:rPr>
          <w:spacing w:val="1"/>
          <w:sz w:val="22"/>
          <w:szCs w:val="22"/>
          <w:lang w:val="lt-LT"/>
        </w:rPr>
        <w:t xml:space="preserve"> </w:t>
      </w:r>
      <w:r w:rsidRPr="00D702B3">
        <w:rPr>
          <w:sz w:val="22"/>
          <w:szCs w:val="22"/>
          <w:lang w:val="lt-LT"/>
        </w:rPr>
        <w:t xml:space="preserve">parą </w:t>
      </w:r>
      <w:r w:rsidRPr="00D702B3">
        <w:rPr>
          <w:spacing w:val="-3"/>
          <w:sz w:val="22"/>
          <w:szCs w:val="22"/>
          <w:lang w:val="lt-LT"/>
        </w:rPr>
        <w:t>p</w:t>
      </w:r>
      <w:r w:rsidRPr="00D702B3">
        <w:rPr>
          <w:sz w:val="22"/>
          <w:szCs w:val="22"/>
          <w:lang w:val="lt-LT"/>
        </w:rPr>
        <w:t>a</w:t>
      </w:r>
      <w:r w:rsidRPr="00D702B3">
        <w:rPr>
          <w:spacing w:val="-2"/>
          <w:sz w:val="22"/>
          <w:szCs w:val="22"/>
          <w:lang w:val="lt-LT"/>
        </w:rPr>
        <w:t>t</w:t>
      </w:r>
      <w:r w:rsidRPr="00D702B3">
        <w:rPr>
          <w:sz w:val="22"/>
          <w:szCs w:val="22"/>
          <w:lang w:val="lt-LT"/>
        </w:rPr>
        <w:t>en</w:t>
      </w:r>
      <w:r w:rsidRPr="00D702B3">
        <w:rPr>
          <w:spacing w:val="-3"/>
          <w:sz w:val="22"/>
          <w:szCs w:val="22"/>
          <w:lang w:val="lt-LT"/>
        </w:rPr>
        <w:t>k</w:t>
      </w:r>
      <w:r w:rsidRPr="00D702B3">
        <w:rPr>
          <w:sz w:val="22"/>
          <w:szCs w:val="22"/>
          <w:lang w:val="lt-LT"/>
        </w:rPr>
        <w:t>an</w:t>
      </w:r>
      <w:r w:rsidRPr="00D702B3">
        <w:rPr>
          <w:spacing w:val="1"/>
          <w:sz w:val="22"/>
          <w:szCs w:val="22"/>
          <w:lang w:val="lt-LT"/>
        </w:rPr>
        <w:t>t</w:t>
      </w:r>
      <w:r w:rsidRPr="00D702B3">
        <w:rPr>
          <w:sz w:val="22"/>
          <w:szCs w:val="22"/>
          <w:lang w:val="lt-LT"/>
        </w:rPr>
        <w:t>i do</w:t>
      </w:r>
      <w:r w:rsidRPr="00D702B3">
        <w:rPr>
          <w:spacing w:val="-2"/>
          <w:sz w:val="22"/>
          <w:szCs w:val="22"/>
          <w:lang w:val="lt-LT"/>
        </w:rPr>
        <w:t>z</w:t>
      </w:r>
      <w:r w:rsidRPr="00D702B3">
        <w:rPr>
          <w:sz w:val="22"/>
          <w:szCs w:val="22"/>
          <w:lang w:val="lt-LT"/>
        </w:rPr>
        <w:t>ė</w:t>
      </w:r>
      <w:r w:rsidRPr="00D702B3">
        <w:rPr>
          <w:spacing w:val="-1"/>
          <w:sz w:val="22"/>
          <w:szCs w:val="22"/>
          <w:lang w:val="lt-LT"/>
        </w:rPr>
        <w:t> mg</w:t>
      </w:r>
      <w:r w:rsidRPr="00D702B3">
        <w:rPr>
          <w:spacing w:val="1"/>
          <w:sz w:val="22"/>
          <w:szCs w:val="22"/>
          <w:lang w:val="lt-LT"/>
        </w:rPr>
        <w:t>/</w:t>
      </w:r>
      <w:r w:rsidRPr="00D702B3">
        <w:rPr>
          <w:sz w:val="22"/>
          <w:szCs w:val="22"/>
          <w:lang w:val="lt-LT"/>
        </w:rPr>
        <w:t>kg</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ūno</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or</w:t>
      </w:r>
      <w:r w:rsidRPr="00D702B3">
        <w:rPr>
          <w:spacing w:val="1"/>
          <w:sz w:val="22"/>
          <w:szCs w:val="22"/>
          <w:lang w:val="lt-LT"/>
        </w:rPr>
        <w:t>i</w:t>
      </w:r>
      <w:r w:rsidRPr="00D702B3">
        <w:rPr>
          <w:sz w:val="22"/>
          <w:szCs w:val="22"/>
          <w:lang w:val="lt-LT"/>
        </w:rPr>
        <w:t>o,</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w:t>
      </w:r>
      <w:r w:rsidRPr="00D702B3">
        <w:rPr>
          <w:spacing w:val="-1"/>
          <w:sz w:val="22"/>
          <w:szCs w:val="22"/>
          <w:lang w:val="lt-LT"/>
        </w:rPr>
        <w:t xml:space="preserve"> </w:t>
      </w:r>
      <w:r w:rsidRPr="00D702B3">
        <w:rPr>
          <w:sz w:val="22"/>
          <w:szCs w:val="22"/>
          <w:lang w:val="lt-LT"/>
        </w:rPr>
        <w:t>0,14</w:t>
      </w:r>
      <w:r w:rsidRPr="00D702B3">
        <w:rPr>
          <w:spacing w:val="-4"/>
          <w:sz w:val="22"/>
          <w:szCs w:val="22"/>
          <w:lang w:val="lt-LT"/>
        </w:rPr>
        <w:t> </w:t>
      </w:r>
      <w:r w:rsidRPr="00D702B3">
        <w:rPr>
          <w:sz w:val="22"/>
          <w:szCs w:val="22"/>
          <w:lang w:val="lt-LT"/>
        </w:rPr>
        <w:t>%</w:t>
      </w:r>
      <w:r w:rsidRPr="00D702B3">
        <w:rPr>
          <w:spacing w:val="-6"/>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ti</w:t>
      </w:r>
      <w:r w:rsidRPr="00D702B3">
        <w:rPr>
          <w:sz w:val="22"/>
          <w:szCs w:val="22"/>
          <w:lang w:val="lt-LT"/>
        </w:rPr>
        <w:t>nos</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1"/>
          <w:sz w:val="22"/>
          <w:szCs w:val="22"/>
          <w:lang w:val="lt-LT"/>
        </w:rPr>
        <w:t>t</w:t>
      </w:r>
      <w:r w:rsidRPr="00D702B3">
        <w:rPr>
          <w:spacing w:val="-3"/>
          <w:sz w:val="22"/>
          <w:szCs w:val="22"/>
          <w:lang w:val="lt-LT"/>
        </w:rPr>
        <w:t>o</w:t>
      </w:r>
      <w:r w:rsidRPr="00D702B3">
        <w:rPr>
          <w:sz w:val="22"/>
          <w:szCs w:val="22"/>
          <w:lang w:val="lt-LT"/>
        </w:rPr>
        <w:t>s</w:t>
      </w:r>
      <w:r w:rsidRPr="00D702B3">
        <w:rPr>
          <w:spacing w:val="-1"/>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ės</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w:t>
      </w:r>
      <w:r w:rsidRPr="00D702B3">
        <w:rPr>
          <w:spacing w:val="-1"/>
          <w:sz w:val="22"/>
          <w:szCs w:val="22"/>
          <w:lang w:val="lt-LT"/>
        </w:rPr>
        <w:t xml:space="preserve"> </w:t>
      </w:r>
      <w:r w:rsidRPr="00D702B3">
        <w:rPr>
          <w:sz w:val="22"/>
          <w:szCs w:val="22"/>
          <w:lang w:val="lt-LT"/>
        </w:rPr>
        <w:t>5</w:t>
      </w:r>
      <w:r w:rsidRPr="00D702B3">
        <w:rPr>
          <w:spacing w:val="-3"/>
          <w:sz w:val="22"/>
          <w:szCs w:val="22"/>
          <w:lang w:val="lt-LT"/>
        </w:rPr>
        <w:t>.</w:t>
      </w:r>
      <w:r w:rsidRPr="00D702B3">
        <w:rPr>
          <w:sz w:val="22"/>
          <w:szCs w:val="22"/>
          <w:lang w:val="lt-LT"/>
        </w:rPr>
        <w:t>2</w:t>
      </w:r>
      <w:r w:rsidRPr="00D702B3">
        <w:rPr>
          <w:spacing w:val="-1"/>
          <w:sz w:val="22"/>
          <w:szCs w:val="22"/>
          <w:lang w:val="lt-LT"/>
        </w:rPr>
        <w:t> skyr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K</w:t>
      </w:r>
      <w:r w:rsidRPr="00D702B3">
        <w:rPr>
          <w:spacing w:val="-2"/>
          <w:sz w:val="22"/>
          <w:szCs w:val="22"/>
          <w:lang w:val="lt-LT"/>
        </w:rPr>
        <w:t>a</w:t>
      </w:r>
      <w:r w:rsidRPr="00D702B3">
        <w:rPr>
          <w:sz w:val="22"/>
          <w:szCs w:val="22"/>
          <w:lang w:val="lt-LT"/>
        </w:rPr>
        <w:t>dan</w:t>
      </w:r>
      <w:r w:rsidRPr="00D702B3">
        <w:rPr>
          <w:spacing w:val="-3"/>
          <w:sz w:val="22"/>
          <w:szCs w:val="22"/>
          <w:lang w:val="lt-LT"/>
        </w:rPr>
        <w:t>g</w:t>
      </w:r>
      <w:r w:rsidRPr="00D702B3">
        <w:rPr>
          <w:sz w:val="22"/>
          <w:szCs w:val="22"/>
          <w:lang w:val="lt-LT"/>
        </w:rPr>
        <w:t>i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 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ūd</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2"/>
          <w:sz w:val="22"/>
          <w:szCs w:val="22"/>
          <w:lang w:val="lt-LT"/>
        </w:rPr>
        <w:t>a</w:t>
      </w:r>
      <w:r w:rsidRPr="00D702B3">
        <w:rPr>
          <w:spacing w:val="-4"/>
          <w:sz w:val="22"/>
          <w:szCs w:val="22"/>
          <w:lang w:val="lt-LT"/>
        </w:rPr>
        <w:t>m</w:t>
      </w:r>
      <w:r w:rsidRPr="00D702B3">
        <w:rPr>
          <w:sz w:val="22"/>
          <w:szCs w:val="22"/>
          <w:lang w:val="lt-LT"/>
        </w:rPr>
        <w:t>s ne</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ž</w:t>
      </w:r>
      <w:r w:rsidRPr="00D702B3">
        <w:rPr>
          <w:spacing w:val="1"/>
          <w:sz w:val="22"/>
          <w:szCs w:val="22"/>
          <w:lang w:val="lt-LT"/>
        </w:rPr>
        <w:t>i</w:t>
      </w:r>
      <w:r w:rsidRPr="00D702B3">
        <w:rPr>
          <w:sz w:val="22"/>
          <w:szCs w:val="22"/>
          <w:lang w:val="lt-LT"/>
        </w:rPr>
        <w:t>ndy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ar</w:t>
      </w:r>
      <w:r w:rsidRPr="00D702B3">
        <w:rPr>
          <w:spacing w:val="-3"/>
          <w:sz w:val="22"/>
          <w:szCs w:val="22"/>
          <w:lang w:val="lt-LT"/>
        </w:rPr>
        <w:t>p</w:t>
      </w:r>
      <w:r w:rsidRPr="00D702B3">
        <w:rPr>
          <w:spacing w:val="1"/>
          <w:sz w:val="22"/>
          <w:szCs w:val="22"/>
          <w:lang w:val="lt-LT"/>
        </w:rPr>
        <w:t>i</w:t>
      </w:r>
      <w:r w:rsidRPr="00D702B3">
        <w:rPr>
          <w:sz w:val="22"/>
          <w:szCs w:val="22"/>
          <w:lang w:val="lt-LT"/>
        </w:rPr>
        <w:t>u</w:t>
      </w:r>
      <w:r w:rsidRPr="00D702B3">
        <w:rPr>
          <w:spacing w:val="-4"/>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ne</w:t>
      </w:r>
      <w:r w:rsidRPr="00D702B3">
        <w:rPr>
          <w:spacing w:val="-2"/>
          <w:sz w:val="22"/>
          <w:szCs w:val="22"/>
          <w:lang w:val="lt-LT"/>
        </w:rPr>
        <w:t>r</w:t>
      </w:r>
      <w:r w:rsidRPr="00D702B3">
        <w:rPr>
          <w:sz w:val="22"/>
          <w:szCs w:val="22"/>
          <w:lang w:val="lt-LT"/>
        </w:rPr>
        <w:t>e</w:t>
      </w:r>
      <w:r w:rsidRPr="00D702B3">
        <w:rPr>
          <w:spacing w:val="-3"/>
          <w:sz w:val="22"/>
          <w:szCs w:val="22"/>
          <w:lang w:val="lt-LT"/>
        </w:rPr>
        <w:t>k</w:t>
      </w:r>
      <w:r w:rsidRPr="00D702B3">
        <w:rPr>
          <w:spacing w:val="2"/>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2"/>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w:t>
      </w:r>
    </w:p>
    <w:p w14:paraId="61474296" w14:textId="77777777" w:rsidR="006E310C" w:rsidRPr="00D702B3" w:rsidRDefault="006E310C" w:rsidP="006E310C">
      <w:pPr>
        <w:kinsoku w:val="0"/>
        <w:overflowPunct w:val="0"/>
        <w:rPr>
          <w:sz w:val="22"/>
          <w:szCs w:val="22"/>
          <w:lang w:val="lt-LT"/>
        </w:rPr>
      </w:pPr>
    </w:p>
    <w:p w14:paraId="05D26484" w14:textId="77777777" w:rsidR="006E310C" w:rsidRPr="00D702B3" w:rsidRDefault="006E310C" w:rsidP="006E310C">
      <w:pPr>
        <w:pStyle w:val="Antrat1"/>
        <w:numPr>
          <w:ilvl w:val="1"/>
          <w:numId w:val="18"/>
        </w:numPr>
        <w:tabs>
          <w:tab w:val="left" w:pos="784"/>
        </w:tabs>
        <w:kinsoku w:val="0"/>
        <w:overflowPunct w:val="0"/>
        <w:ind w:left="567"/>
        <w:rPr>
          <w:rFonts w:ascii="Times New Roman" w:hAnsi="Times New Roman"/>
          <w:b w:val="0"/>
          <w:bCs w:val="0"/>
          <w:sz w:val="22"/>
          <w:szCs w:val="22"/>
          <w:lang w:val="lt-LT"/>
        </w:rPr>
      </w:pPr>
      <w:r w:rsidRPr="00D702B3">
        <w:rPr>
          <w:rFonts w:ascii="Times New Roman" w:hAnsi="Times New Roman"/>
          <w:spacing w:val="2"/>
          <w:sz w:val="22"/>
          <w:szCs w:val="22"/>
          <w:lang w:val="lt-LT"/>
        </w:rPr>
        <w:t>P</w:t>
      </w:r>
      <w:r w:rsidRPr="00D702B3">
        <w:rPr>
          <w:rFonts w:ascii="Times New Roman" w:hAnsi="Times New Roman"/>
          <w:sz w:val="22"/>
          <w:szCs w:val="22"/>
          <w:lang w:val="lt-LT"/>
        </w:rPr>
        <w:t>o</w:t>
      </w:r>
      <w:r w:rsidRPr="00D702B3">
        <w:rPr>
          <w:rFonts w:ascii="Times New Roman" w:hAnsi="Times New Roman"/>
          <w:spacing w:val="-3"/>
          <w:sz w:val="22"/>
          <w:szCs w:val="22"/>
          <w:lang w:val="lt-LT"/>
        </w:rPr>
        <w:t>v</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3"/>
          <w:sz w:val="22"/>
          <w:szCs w:val="22"/>
          <w:lang w:val="lt-LT"/>
        </w:rPr>
        <w:t>g</w:t>
      </w:r>
      <w:r w:rsidRPr="00D702B3">
        <w:rPr>
          <w:rFonts w:ascii="Times New Roman" w:hAnsi="Times New Roman"/>
          <w:sz w:val="22"/>
          <w:szCs w:val="22"/>
          <w:lang w:val="lt-LT"/>
        </w:rPr>
        <w:t>e</w:t>
      </w:r>
      <w:r w:rsidRPr="00D702B3">
        <w:rPr>
          <w:rFonts w:ascii="Times New Roman" w:hAnsi="Times New Roman"/>
          <w:spacing w:val="-1"/>
          <w:sz w:val="22"/>
          <w:szCs w:val="22"/>
          <w:lang w:val="lt-LT"/>
        </w:rPr>
        <w:t>b</w:t>
      </w:r>
      <w:r w:rsidRPr="00D702B3">
        <w:rPr>
          <w:rFonts w:ascii="Times New Roman" w:hAnsi="Times New Roman"/>
          <w:sz w:val="22"/>
          <w:szCs w:val="22"/>
          <w:lang w:val="lt-LT"/>
        </w:rPr>
        <w:t>ė</w:t>
      </w:r>
      <w:r w:rsidRPr="00D702B3">
        <w:rPr>
          <w:rFonts w:ascii="Times New Roman" w:hAnsi="Times New Roman"/>
          <w:spacing w:val="-2"/>
          <w:sz w:val="22"/>
          <w:szCs w:val="22"/>
          <w:lang w:val="lt-LT"/>
        </w:rPr>
        <w:t>ji</w:t>
      </w:r>
      <w:r w:rsidRPr="00D702B3">
        <w:rPr>
          <w:rFonts w:ascii="Times New Roman" w:hAnsi="Times New Roman"/>
          <w:sz w:val="22"/>
          <w:szCs w:val="22"/>
          <w:lang w:val="lt-LT"/>
        </w:rPr>
        <w:t>m</w:t>
      </w:r>
      <w:r w:rsidRPr="00D702B3">
        <w:rPr>
          <w:rFonts w:ascii="Times New Roman" w:hAnsi="Times New Roman"/>
          <w:spacing w:val="-1"/>
          <w:sz w:val="22"/>
          <w:szCs w:val="22"/>
          <w:lang w:val="lt-LT"/>
        </w:rPr>
        <w:t>u</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r</w:t>
      </w:r>
      <w:r w:rsidRPr="00D702B3">
        <w:rPr>
          <w:rFonts w:ascii="Times New Roman" w:hAnsi="Times New Roman"/>
          <w:spacing w:val="-3"/>
          <w:sz w:val="22"/>
          <w:szCs w:val="22"/>
          <w:lang w:val="lt-LT"/>
        </w:rPr>
        <w:t>uo</w:t>
      </w:r>
      <w:r w:rsidRPr="00D702B3">
        <w:rPr>
          <w:rFonts w:ascii="Times New Roman" w:hAnsi="Times New Roman"/>
          <w:sz w:val="22"/>
          <w:szCs w:val="22"/>
          <w:lang w:val="lt-LT"/>
        </w:rPr>
        <w:t>ti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r v</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y</w:t>
      </w:r>
      <w:r w:rsidRPr="00D702B3">
        <w:rPr>
          <w:rFonts w:ascii="Times New Roman" w:hAnsi="Times New Roman"/>
          <w:sz w:val="22"/>
          <w:szCs w:val="22"/>
          <w:lang w:val="lt-LT"/>
        </w:rPr>
        <w:t>ti</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mec</w:t>
      </w:r>
      <w:r w:rsidRPr="00D702B3">
        <w:rPr>
          <w:rFonts w:ascii="Times New Roman" w:hAnsi="Times New Roman"/>
          <w:spacing w:val="-3"/>
          <w:sz w:val="22"/>
          <w:szCs w:val="22"/>
          <w:lang w:val="lt-LT"/>
        </w:rPr>
        <w:t>h</w:t>
      </w:r>
      <w:r w:rsidRPr="00D702B3">
        <w:rPr>
          <w:rFonts w:ascii="Times New Roman" w:hAnsi="Times New Roman"/>
          <w:sz w:val="22"/>
          <w:szCs w:val="22"/>
          <w:lang w:val="lt-LT"/>
        </w:rPr>
        <w:t>a</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z</w:t>
      </w:r>
      <w:r w:rsidRPr="00D702B3">
        <w:rPr>
          <w:rFonts w:ascii="Times New Roman" w:hAnsi="Times New Roman"/>
          <w:sz w:val="22"/>
          <w:szCs w:val="22"/>
          <w:lang w:val="lt-LT"/>
        </w:rPr>
        <w:t>m</w:t>
      </w:r>
      <w:r w:rsidRPr="00D702B3">
        <w:rPr>
          <w:rFonts w:ascii="Times New Roman" w:hAnsi="Times New Roman"/>
          <w:spacing w:val="-1"/>
          <w:sz w:val="22"/>
          <w:szCs w:val="22"/>
          <w:lang w:val="lt-LT"/>
        </w:rPr>
        <w:t>u</w:t>
      </w:r>
      <w:r w:rsidRPr="00D702B3">
        <w:rPr>
          <w:rFonts w:ascii="Times New Roman" w:hAnsi="Times New Roman"/>
          <w:sz w:val="22"/>
          <w:szCs w:val="22"/>
          <w:lang w:val="lt-LT"/>
        </w:rPr>
        <w:t>s</w:t>
      </w:r>
    </w:p>
    <w:p w14:paraId="7366BE44" w14:textId="77777777" w:rsidR="006E310C" w:rsidRPr="00D702B3" w:rsidRDefault="006E310C" w:rsidP="006E310C">
      <w:pPr>
        <w:kinsoku w:val="0"/>
        <w:overflowPunct w:val="0"/>
        <w:rPr>
          <w:sz w:val="22"/>
          <w:szCs w:val="22"/>
          <w:lang w:val="lt-LT"/>
        </w:rPr>
      </w:pPr>
    </w:p>
    <w:p w14:paraId="479E3E40"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g</w:t>
      </w:r>
      <w:r w:rsidRPr="00D702B3">
        <w:rPr>
          <w:sz w:val="22"/>
          <w:szCs w:val="22"/>
          <w:lang w:val="lt-LT"/>
        </w:rPr>
        <w:t>eb</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ru</w:t>
      </w:r>
      <w:r w:rsidRPr="00D702B3">
        <w:rPr>
          <w:spacing w:val="-3"/>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echa</w:t>
      </w:r>
      <w:r w:rsidRPr="00D702B3">
        <w:rPr>
          <w:spacing w:val="-3"/>
          <w:sz w:val="22"/>
          <w:szCs w:val="22"/>
          <w:lang w:val="lt-LT"/>
        </w:rPr>
        <w:t>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us </w:t>
      </w:r>
      <w:r w:rsidRPr="00D702B3">
        <w:rPr>
          <w:spacing w:val="1"/>
          <w:sz w:val="22"/>
          <w:szCs w:val="22"/>
          <w:lang w:val="lt-LT"/>
        </w:rPr>
        <w:t>t</w:t>
      </w:r>
      <w:r w:rsidRPr="00D702B3">
        <w:rPr>
          <w:sz w:val="22"/>
          <w:szCs w:val="22"/>
          <w:lang w:val="lt-LT"/>
        </w:rPr>
        <w:t>yr</w:t>
      </w:r>
      <w:r w:rsidRPr="00D702B3">
        <w:rPr>
          <w:spacing w:val="1"/>
          <w:sz w:val="22"/>
          <w:szCs w:val="22"/>
          <w:lang w:val="lt-LT"/>
        </w:rPr>
        <w:t>i</w:t>
      </w:r>
      <w:r w:rsidRPr="00D702B3">
        <w:rPr>
          <w:spacing w:val="-4"/>
          <w:sz w:val="22"/>
          <w:szCs w:val="22"/>
          <w:lang w:val="lt-LT"/>
        </w:rPr>
        <w:t>m</w:t>
      </w:r>
      <w:r w:rsidRPr="00D702B3">
        <w:rPr>
          <w:sz w:val="22"/>
          <w:szCs w:val="22"/>
          <w:lang w:val="lt-LT"/>
        </w:rPr>
        <w:t>ų nea</w:t>
      </w:r>
      <w:r w:rsidRPr="00D702B3">
        <w:rPr>
          <w:spacing w:val="-2"/>
          <w:sz w:val="22"/>
          <w:szCs w:val="22"/>
          <w:lang w:val="lt-LT"/>
        </w:rPr>
        <w:t>t</w:t>
      </w:r>
      <w:r w:rsidRPr="00D702B3">
        <w:rPr>
          <w:spacing w:val="1"/>
          <w:sz w:val="22"/>
          <w:szCs w:val="22"/>
          <w:lang w:val="lt-LT"/>
        </w:rPr>
        <w:t>li</w:t>
      </w:r>
      <w:r w:rsidRPr="00D702B3">
        <w:rPr>
          <w:spacing w:val="-3"/>
          <w:sz w:val="22"/>
          <w:szCs w:val="22"/>
          <w:lang w:val="lt-LT"/>
        </w:rPr>
        <w:t>k</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Duloxetine Accord</w:t>
      </w:r>
      <w:r w:rsidRPr="00D702B3">
        <w:rPr>
          <w:spacing w:val="-5"/>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 sus</w:t>
      </w:r>
      <w:r w:rsidRPr="00D702B3">
        <w:rPr>
          <w:spacing w:val="-2"/>
          <w:sz w:val="22"/>
          <w:szCs w:val="22"/>
          <w:lang w:val="lt-LT"/>
        </w:rPr>
        <w:t>i</w:t>
      </w:r>
      <w:r w:rsidRPr="00D702B3">
        <w:rPr>
          <w:spacing w:val="1"/>
          <w:sz w:val="22"/>
          <w:szCs w:val="22"/>
          <w:lang w:val="lt-LT"/>
        </w:rPr>
        <w:t>j</w:t>
      </w:r>
      <w:r w:rsidRPr="00D702B3">
        <w:rPr>
          <w:spacing w:val="-2"/>
          <w:sz w:val="22"/>
          <w:szCs w:val="22"/>
          <w:lang w:val="lt-LT"/>
        </w:rPr>
        <w:t>ę</w:t>
      </w:r>
      <w:r w:rsidRPr="00D702B3">
        <w:rPr>
          <w:sz w:val="22"/>
          <w:szCs w:val="22"/>
          <w:lang w:val="lt-LT"/>
        </w:rPr>
        <w:t xml:space="preserve">s su </w:t>
      </w:r>
      <w:r w:rsidRPr="00D702B3">
        <w:rPr>
          <w:spacing w:val="-2"/>
          <w:sz w:val="22"/>
          <w:szCs w:val="22"/>
          <w:lang w:val="lt-LT"/>
        </w:rPr>
        <w:t>s</w:t>
      </w:r>
      <w:r w:rsidRPr="00D702B3">
        <w:rPr>
          <w:sz w:val="22"/>
          <w:szCs w:val="22"/>
          <w:lang w:val="lt-LT"/>
        </w:rPr>
        <w:t>ed</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svaiguliu</w:t>
      </w:r>
      <w:r w:rsidRPr="00D702B3">
        <w:rPr>
          <w:sz w:val="22"/>
          <w:szCs w:val="22"/>
          <w:lang w:val="lt-LT"/>
        </w:rPr>
        <w:t xml:space="preserve">. </w:t>
      </w: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į</w:t>
      </w:r>
      <w:r w:rsidRPr="00D702B3">
        <w:rPr>
          <w:sz w:val="22"/>
          <w:szCs w:val="22"/>
          <w:lang w:val="lt-LT"/>
        </w:rPr>
        <w:t>sp</w:t>
      </w:r>
      <w:r w:rsidRPr="00D702B3">
        <w:rPr>
          <w:spacing w:val="-2"/>
          <w:sz w:val="22"/>
          <w:szCs w:val="22"/>
          <w:lang w:val="lt-LT"/>
        </w:rPr>
        <w:t>ė</w:t>
      </w:r>
      <w:r w:rsidRPr="00D702B3">
        <w:rPr>
          <w:spacing w:val="1"/>
          <w:sz w:val="22"/>
          <w:szCs w:val="22"/>
          <w:lang w:val="lt-LT"/>
        </w:rPr>
        <w:t>ti</w:t>
      </w:r>
      <w:r w:rsidRPr="00D702B3">
        <w:rPr>
          <w:sz w:val="22"/>
          <w:szCs w:val="22"/>
          <w:lang w:val="lt-LT"/>
        </w:rPr>
        <w:t>,</w:t>
      </w:r>
      <w:r w:rsidRPr="00D702B3">
        <w:rPr>
          <w:spacing w:val="-3"/>
          <w:sz w:val="22"/>
          <w:szCs w:val="22"/>
          <w:lang w:val="lt-LT"/>
        </w:rPr>
        <w:t xml:space="preserve"> k</w:t>
      </w:r>
      <w:r w:rsidRPr="00D702B3">
        <w:rPr>
          <w:sz w:val="22"/>
          <w:szCs w:val="22"/>
          <w:lang w:val="lt-LT"/>
        </w:rPr>
        <w:t>ad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adus</w:t>
      </w:r>
      <w:r w:rsidRPr="00D702B3">
        <w:rPr>
          <w:spacing w:val="-2"/>
          <w:sz w:val="22"/>
          <w:szCs w:val="22"/>
          <w:lang w:val="lt-LT"/>
        </w:rPr>
        <w:t xml:space="preserve"> </w:t>
      </w:r>
      <w:r w:rsidRPr="00D702B3">
        <w:rPr>
          <w:sz w:val="22"/>
          <w:szCs w:val="22"/>
          <w:lang w:val="lt-LT"/>
        </w:rPr>
        <w:t>se</w:t>
      </w:r>
      <w:r w:rsidRPr="00D702B3">
        <w:rPr>
          <w:spacing w:val="-3"/>
          <w:sz w:val="22"/>
          <w:szCs w:val="22"/>
          <w:lang w:val="lt-LT"/>
        </w:rPr>
        <w:t>d</w:t>
      </w:r>
      <w:r w:rsidRPr="00D702B3">
        <w:rPr>
          <w:sz w:val="22"/>
          <w:szCs w:val="22"/>
          <w:lang w:val="lt-LT"/>
        </w:rPr>
        <w:t>ac</w:t>
      </w:r>
      <w:r w:rsidRPr="00D702B3">
        <w:rPr>
          <w:spacing w:val="-2"/>
          <w:sz w:val="22"/>
          <w:szCs w:val="22"/>
          <w:lang w:val="lt-LT"/>
        </w:rPr>
        <w:t>ij</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rba svaiguliui,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v</w:t>
      </w:r>
      <w:r w:rsidRPr="00D702B3">
        <w:rPr>
          <w:sz w:val="22"/>
          <w:szCs w:val="22"/>
          <w:lang w:val="lt-LT"/>
        </w:rPr>
        <w:t>en</w:t>
      </w:r>
      <w:r w:rsidRPr="00D702B3">
        <w:rPr>
          <w:spacing w:val="-3"/>
          <w:sz w:val="22"/>
          <w:szCs w:val="22"/>
          <w:lang w:val="lt-LT"/>
        </w:rPr>
        <w:t>g</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v</w:t>
      </w:r>
      <w:r w:rsidRPr="00D702B3">
        <w:rPr>
          <w:sz w:val="22"/>
          <w:szCs w:val="22"/>
          <w:lang w:val="lt-LT"/>
        </w:rPr>
        <w:t>o</w:t>
      </w:r>
      <w:r w:rsidRPr="00D702B3">
        <w:rPr>
          <w:spacing w:val="1"/>
          <w:sz w:val="22"/>
          <w:szCs w:val="22"/>
          <w:lang w:val="lt-LT"/>
        </w:rPr>
        <w:t>ji</w:t>
      </w:r>
      <w:r w:rsidRPr="00D702B3">
        <w:rPr>
          <w:sz w:val="22"/>
          <w:szCs w:val="22"/>
          <w:lang w:val="lt-LT"/>
        </w:rPr>
        <w:t>n</w:t>
      </w:r>
      <w:r w:rsidRPr="00D702B3">
        <w:rPr>
          <w:spacing w:val="-3"/>
          <w:sz w:val="22"/>
          <w:szCs w:val="22"/>
          <w:lang w:val="lt-LT"/>
        </w:rPr>
        <w:t>g</w:t>
      </w:r>
      <w:r w:rsidRPr="00D702B3">
        <w:rPr>
          <w:sz w:val="22"/>
          <w:szCs w:val="22"/>
          <w:lang w:val="lt-LT"/>
        </w:rPr>
        <w:t>o d</w:t>
      </w:r>
      <w:r w:rsidRPr="00D702B3">
        <w:rPr>
          <w:spacing w:val="-2"/>
          <w:sz w:val="22"/>
          <w:szCs w:val="22"/>
          <w:lang w:val="lt-LT"/>
        </w:rPr>
        <w:t>a</w:t>
      </w:r>
      <w:r w:rsidRPr="00D702B3">
        <w:rPr>
          <w:sz w:val="22"/>
          <w:szCs w:val="22"/>
          <w:lang w:val="lt-LT"/>
        </w:rPr>
        <w:t>rbo, p</w:t>
      </w:r>
      <w:r w:rsidRPr="00D702B3">
        <w:rPr>
          <w:spacing w:val="-3"/>
          <w:sz w:val="22"/>
          <w:szCs w:val="22"/>
          <w:lang w:val="lt-LT"/>
        </w:rPr>
        <w:t>v</w:t>
      </w:r>
      <w:r w:rsidRPr="00D702B3">
        <w:rPr>
          <w:spacing w:val="-2"/>
          <w:sz w:val="22"/>
          <w:szCs w:val="22"/>
          <w:lang w:val="lt-LT"/>
        </w:rPr>
        <w:t>z</w:t>
      </w:r>
      <w:r w:rsidRPr="00D702B3">
        <w:rPr>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ra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ar</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echan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dy</w:t>
      </w:r>
      <w:r w:rsidRPr="00D702B3">
        <w:rPr>
          <w:spacing w:val="-4"/>
          <w:sz w:val="22"/>
          <w:szCs w:val="22"/>
          <w:lang w:val="lt-LT"/>
        </w:rPr>
        <w:t>m</w:t>
      </w:r>
      <w:r w:rsidRPr="00D702B3">
        <w:rPr>
          <w:sz w:val="22"/>
          <w:szCs w:val="22"/>
          <w:lang w:val="lt-LT"/>
        </w:rPr>
        <w:t>o.</w:t>
      </w:r>
    </w:p>
    <w:p w14:paraId="1CC6E75B" w14:textId="77777777" w:rsidR="006E310C" w:rsidRPr="00D702B3" w:rsidRDefault="006E310C" w:rsidP="006E310C">
      <w:pPr>
        <w:kinsoku w:val="0"/>
        <w:overflowPunct w:val="0"/>
        <w:rPr>
          <w:sz w:val="22"/>
          <w:szCs w:val="22"/>
          <w:lang w:val="lt-LT"/>
        </w:rPr>
      </w:pPr>
    </w:p>
    <w:p w14:paraId="15A65A30" w14:textId="77777777" w:rsidR="006E310C" w:rsidRPr="00D702B3" w:rsidRDefault="006E310C" w:rsidP="006E310C">
      <w:pPr>
        <w:pStyle w:val="Antrat1"/>
        <w:numPr>
          <w:ilvl w:val="1"/>
          <w:numId w:val="18"/>
        </w:numPr>
        <w:tabs>
          <w:tab w:val="left" w:pos="758"/>
        </w:tabs>
        <w:kinsoku w:val="0"/>
        <w:overflowPunct w:val="0"/>
        <w:ind w:left="567"/>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z w:val="22"/>
          <w:szCs w:val="22"/>
          <w:lang w:val="lt-LT"/>
        </w:rPr>
        <w:t>e</w:t>
      </w:r>
      <w:r w:rsidRPr="00D702B3">
        <w:rPr>
          <w:rFonts w:ascii="Times New Roman" w:hAnsi="Times New Roman"/>
          <w:spacing w:val="-1"/>
          <w:sz w:val="22"/>
          <w:szCs w:val="22"/>
          <w:lang w:val="lt-LT"/>
        </w:rPr>
        <w:t>p</w:t>
      </w:r>
      <w:r w:rsidRPr="00D702B3">
        <w:rPr>
          <w:rFonts w:ascii="Times New Roman" w:hAnsi="Times New Roman"/>
          <w:sz w:val="22"/>
          <w:szCs w:val="22"/>
          <w:lang w:val="lt-LT"/>
        </w:rPr>
        <w:t>age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3"/>
          <w:sz w:val="22"/>
          <w:szCs w:val="22"/>
          <w:lang w:val="lt-LT"/>
        </w:rPr>
        <w:t>u</w:t>
      </w:r>
      <w:r w:rsidRPr="00D702B3">
        <w:rPr>
          <w:rFonts w:ascii="Times New Roman" w:hAnsi="Times New Roman"/>
          <w:sz w:val="22"/>
          <w:szCs w:val="22"/>
          <w:lang w:val="lt-LT"/>
        </w:rPr>
        <w:t>j</w:t>
      </w:r>
      <w:r w:rsidRPr="00D702B3">
        <w:rPr>
          <w:rFonts w:ascii="Times New Roman" w:hAnsi="Times New Roman"/>
          <w:spacing w:val="-3"/>
          <w:sz w:val="22"/>
          <w:szCs w:val="22"/>
          <w:lang w:val="lt-LT"/>
        </w:rPr>
        <w:t>a</w:t>
      </w:r>
      <w:r w:rsidRPr="00D702B3">
        <w:rPr>
          <w:rFonts w:ascii="Times New Roman" w:hAnsi="Times New Roman"/>
          <w:sz w:val="22"/>
          <w:szCs w:val="22"/>
          <w:lang w:val="lt-LT"/>
        </w:rPr>
        <w:t xml:space="preserve">mas </w:t>
      </w:r>
      <w:r w:rsidRPr="00D702B3">
        <w:rPr>
          <w:rFonts w:ascii="Times New Roman" w:hAnsi="Times New Roman"/>
          <w:spacing w:val="-3"/>
          <w:sz w:val="22"/>
          <w:szCs w:val="22"/>
          <w:lang w:val="lt-LT"/>
        </w:rPr>
        <w:t>p</w:t>
      </w:r>
      <w:r w:rsidRPr="00D702B3">
        <w:rPr>
          <w:rFonts w:ascii="Times New Roman" w:hAnsi="Times New Roman"/>
          <w:sz w:val="22"/>
          <w:szCs w:val="22"/>
          <w:lang w:val="lt-LT"/>
        </w:rPr>
        <w:t>ov</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s</w:t>
      </w:r>
    </w:p>
    <w:p w14:paraId="29DEABE5" w14:textId="77777777" w:rsidR="006E310C" w:rsidRPr="00D702B3" w:rsidRDefault="006E310C" w:rsidP="006E310C">
      <w:pPr>
        <w:kinsoku w:val="0"/>
        <w:overflowPunct w:val="0"/>
        <w:rPr>
          <w:sz w:val="22"/>
          <w:szCs w:val="22"/>
          <w:lang w:val="lt-LT"/>
        </w:rPr>
      </w:pPr>
    </w:p>
    <w:p w14:paraId="5E753C78" w14:textId="77777777" w:rsidR="006E310C" w:rsidRPr="00D702B3" w:rsidRDefault="006E310C" w:rsidP="006E310C">
      <w:pPr>
        <w:numPr>
          <w:ilvl w:val="0"/>
          <w:numId w:val="17"/>
        </w:numPr>
        <w:tabs>
          <w:tab w:val="left" w:pos="142"/>
          <w:tab w:val="left" w:pos="439"/>
        </w:tabs>
        <w:kinsoku w:val="0"/>
        <w:overflowPunct w:val="0"/>
        <w:ind w:left="567" w:hanging="567"/>
        <w:rPr>
          <w:sz w:val="22"/>
          <w:szCs w:val="22"/>
          <w:lang w:val="lt-LT"/>
        </w:rPr>
      </w:pPr>
      <w:r w:rsidRPr="00D702B3">
        <w:rPr>
          <w:i/>
          <w:iCs/>
          <w:sz w:val="22"/>
          <w:szCs w:val="22"/>
          <w:lang w:val="lt-LT"/>
        </w:rPr>
        <w:t>Saugu</w:t>
      </w:r>
      <w:r w:rsidRPr="00D702B3">
        <w:rPr>
          <w:i/>
          <w:iCs/>
          <w:spacing w:val="-2"/>
          <w:sz w:val="22"/>
          <w:szCs w:val="22"/>
          <w:lang w:val="lt-LT"/>
        </w:rPr>
        <w:t>m</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duomenų san</w:t>
      </w:r>
      <w:r w:rsidRPr="00D702B3">
        <w:rPr>
          <w:i/>
          <w:iCs/>
          <w:spacing w:val="-2"/>
          <w:sz w:val="22"/>
          <w:szCs w:val="22"/>
          <w:lang w:val="lt-LT"/>
        </w:rPr>
        <w:t>t</w:t>
      </w:r>
      <w:r w:rsidRPr="00D702B3">
        <w:rPr>
          <w:i/>
          <w:iCs/>
          <w:sz w:val="22"/>
          <w:szCs w:val="22"/>
          <w:lang w:val="lt-LT"/>
        </w:rPr>
        <w:t>r</w:t>
      </w:r>
      <w:r w:rsidRPr="00D702B3">
        <w:rPr>
          <w:i/>
          <w:iCs/>
          <w:spacing w:val="-3"/>
          <w:sz w:val="22"/>
          <w:szCs w:val="22"/>
          <w:lang w:val="lt-LT"/>
        </w:rPr>
        <w:t>a</w:t>
      </w:r>
      <w:r w:rsidRPr="00D702B3">
        <w:rPr>
          <w:i/>
          <w:iCs/>
          <w:sz w:val="22"/>
          <w:szCs w:val="22"/>
          <w:lang w:val="lt-LT"/>
        </w:rPr>
        <w:t>uka</w:t>
      </w:r>
    </w:p>
    <w:p w14:paraId="529D9DFC"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ai</w:t>
      </w:r>
      <w:r w:rsidRPr="00D702B3">
        <w:rPr>
          <w:spacing w:val="-4"/>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š</w:t>
      </w:r>
      <w:r w:rsidRPr="00D702B3">
        <w:rPr>
          <w:spacing w:val="-2"/>
          <w:sz w:val="22"/>
          <w:szCs w:val="22"/>
          <w:lang w:val="lt-LT"/>
        </w:rPr>
        <w:t>i</w:t>
      </w:r>
      <w:r w:rsidRPr="00D702B3">
        <w:rPr>
          <w:sz w:val="22"/>
          <w:szCs w:val="22"/>
          <w:lang w:val="lt-LT"/>
        </w:rPr>
        <w:t>os n</w:t>
      </w:r>
      <w:r w:rsidRPr="00D702B3">
        <w:rPr>
          <w:spacing w:val="-2"/>
          <w:sz w:val="22"/>
          <w:szCs w:val="22"/>
          <w:lang w:val="lt-LT"/>
        </w:rPr>
        <w:t>e</w:t>
      </w:r>
      <w:r w:rsidRPr="00D702B3">
        <w:rPr>
          <w:sz w:val="22"/>
          <w:szCs w:val="22"/>
          <w:lang w:val="lt-LT"/>
        </w:rPr>
        <w:t>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os rea</w:t>
      </w:r>
      <w:r w:rsidRPr="00D702B3">
        <w:rPr>
          <w:spacing w:val="-3"/>
          <w:sz w:val="22"/>
          <w:szCs w:val="22"/>
          <w:lang w:val="lt-LT"/>
        </w:rPr>
        <w:t>k</w:t>
      </w:r>
      <w:r w:rsidRPr="00D702B3">
        <w:rPr>
          <w:sz w:val="22"/>
          <w:szCs w:val="22"/>
          <w:lang w:val="lt-LT"/>
        </w:rPr>
        <w:t>c</w:t>
      </w:r>
      <w:r w:rsidRPr="00D702B3">
        <w:rPr>
          <w:spacing w:val="-4"/>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 py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2"/>
          <w:sz w:val="22"/>
          <w:szCs w:val="22"/>
          <w:lang w:val="lt-LT"/>
        </w:rPr>
        <w:t>a</w:t>
      </w:r>
      <w:r w:rsidRPr="00D702B3">
        <w:rPr>
          <w:sz w:val="22"/>
          <w:szCs w:val="22"/>
          <w:lang w:val="lt-LT"/>
        </w:rPr>
        <w:t>s, bur</w:t>
      </w:r>
      <w:r w:rsidRPr="00D702B3">
        <w:rPr>
          <w:spacing w:val="-3"/>
          <w:sz w:val="22"/>
          <w:szCs w:val="22"/>
          <w:lang w:val="lt-LT"/>
        </w:rPr>
        <w:t>n</w:t>
      </w:r>
      <w:r w:rsidRPr="00D702B3">
        <w:rPr>
          <w:sz w:val="22"/>
          <w:szCs w:val="22"/>
          <w:lang w:val="lt-LT"/>
        </w:rPr>
        <w:t>os d</w:t>
      </w:r>
      <w:r w:rsidRPr="00D702B3">
        <w:rPr>
          <w:spacing w:val="-2"/>
          <w:sz w:val="22"/>
          <w:szCs w:val="22"/>
          <w:lang w:val="lt-LT"/>
        </w:rPr>
        <w:t>ž</w:t>
      </w:r>
      <w:r w:rsidRPr="00D702B3">
        <w:rPr>
          <w:spacing w:val="1"/>
          <w:sz w:val="22"/>
          <w:szCs w:val="22"/>
          <w:lang w:val="lt-LT"/>
        </w:rPr>
        <w:t>i</w:t>
      </w:r>
      <w:r w:rsidRPr="00D702B3">
        <w:rPr>
          <w:sz w:val="22"/>
          <w:szCs w:val="22"/>
          <w:lang w:val="lt-LT"/>
        </w:rPr>
        <w:t>ū</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so</w:t>
      </w:r>
      <w:r w:rsidRPr="00D702B3">
        <w:rPr>
          <w:spacing w:val="-4"/>
          <w:sz w:val="22"/>
          <w:szCs w:val="22"/>
          <w:lang w:val="lt-LT"/>
        </w:rPr>
        <w:t>m</w:t>
      </w:r>
      <w:r w:rsidRPr="00D702B3">
        <w:rPr>
          <w:sz w:val="22"/>
          <w:szCs w:val="22"/>
          <w:lang w:val="lt-LT"/>
        </w:rPr>
        <w:t>no</w:t>
      </w:r>
      <w:r w:rsidRPr="00D702B3">
        <w:rPr>
          <w:spacing w:val="1"/>
          <w:sz w:val="22"/>
          <w:szCs w:val="22"/>
          <w:lang w:val="lt-LT"/>
        </w:rPr>
        <w:t>l</w:t>
      </w:r>
      <w:r w:rsidRPr="00D702B3">
        <w:rPr>
          <w:sz w:val="22"/>
          <w:szCs w:val="22"/>
          <w:lang w:val="lt-LT"/>
        </w:rPr>
        <w:t>en</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svaigulys</w:t>
      </w:r>
      <w:r w:rsidRPr="00D702B3">
        <w:rPr>
          <w:sz w:val="22"/>
          <w:szCs w:val="22"/>
          <w:lang w:val="lt-LT"/>
        </w:rPr>
        <w:t xml:space="preserve">. </w:t>
      </w:r>
      <w:r w:rsidRPr="00D702B3">
        <w:rPr>
          <w:spacing w:val="2"/>
          <w:sz w:val="22"/>
          <w:szCs w:val="22"/>
          <w:lang w:val="lt-LT"/>
        </w:rPr>
        <w:t>T</w:t>
      </w:r>
      <w:r w:rsidRPr="00D702B3">
        <w:rPr>
          <w:spacing w:val="-2"/>
          <w:sz w:val="22"/>
          <w:szCs w:val="22"/>
          <w:lang w:val="lt-LT"/>
        </w:rPr>
        <w:t>a</w:t>
      </w:r>
      <w:r w:rsidRPr="00D702B3">
        <w:rPr>
          <w:sz w:val="22"/>
          <w:szCs w:val="22"/>
          <w:lang w:val="lt-LT"/>
        </w:rPr>
        <w:t>č</w:t>
      </w:r>
      <w:r w:rsidRPr="00D702B3">
        <w:rPr>
          <w:spacing w:val="1"/>
          <w:sz w:val="22"/>
          <w:szCs w:val="22"/>
          <w:lang w:val="lt-LT"/>
        </w:rPr>
        <w:t>i</w:t>
      </w:r>
      <w:r w:rsidRPr="00D702B3">
        <w:rPr>
          <w:spacing w:val="-2"/>
          <w:sz w:val="22"/>
          <w:szCs w:val="22"/>
          <w:lang w:val="lt-LT"/>
        </w:rPr>
        <w:t>a</w:t>
      </w:r>
      <w:r w:rsidRPr="00D702B3">
        <w:rPr>
          <w:sz w:val="22"/>
          <w:szCs w:val="22"/>
          <w:lang w:val="lt-LT"/>
        </w:rPr>
        <w:t>u dau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 š</w:t>
      </w:r>
      <w:r w:rsidRPr="00D702B3">
        <w:rPr>
          <w:spacing w:val="1"/>
          <w:sz w:val="22"/>
          <w:szCs w:val="22"/>
          <w:lang w:val="lt-LT"/>
        </w:rPr>
        <w:t>i</w:t>
      </w:r>
      <w:r w:rsidRPr="00D702B3">
        <w:rPr>
          <w:sz w:val="22"/>
          <w:szCs w:val="22"/>
          <w:lang w:val="lt-LT"/>
        </w:rPr>
        <w:t>ų da</w:t>
      </w:r>
      <w:r w:rsidRPr="00D702B3">
        <w:rPr>
          <w:spacing w:val="-2"/>
          <w:sz w:val="22"/>
          <w:szCs w:val="22"/>
          <w:lang w:val="lt-LT"/>
        </w:rPr>
        <w:t>ž</w:t>
      </w:r>
      <w:r w:rsidRPr="00D702B3">
        <w:rPr>
          <w:sz w:val="22"/>
          <w:szCs w:val="22"/>
          <w:lang w:val="lt-LT"/>
        </w:rPr>
        <w:t>nų nepa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pacing w:val="-3"/>
          <w:sz w:val="22"/>
          <w:szCs w:val="22"/>
          <w:lang w:val="lt-LT"/>
        </w:rPr>
        <w:t>d</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ų 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l</w:t>
      </w:r>
      <w:r w:rsidRPr="00D702B3">
        <w:rPr>
          <w:sz w:val="22"/>
          <w:szCs w:val="22"/>
          <w:lang w:val="lt-LT"/>
        </w:rPr>
        <w:t>en</w:t>
      </w:r>
      <w:r w:rsidRPr="00D702B3">
        <w:rPr>
          <w:spacing w:val="-3"/>
          <w:sz w:val="22"/>
          <w:szCs w:val="22"/>
          <w:lang w:val="lt-LT"/>
        </w:rPr>
        <w:t>gv</w:t>
      </w:r>
      <w:r w:rsidRPr="00D702B3">
        <w:rPr>
          <w:sz w:val="22"/>
          <w:szCs w:val="22"/>
          <w:lang w:val="lt-LT"/>
        </w:rPr>
        <w:t>os 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o 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P</w:t>
      </w:r>
      <w:r w:rsidRPr="00D702B3">
        <w:rPr>
          <w:sz w:val="22"/>
          <w:szCs w:val="22"/>
          <w:lang w:val="lt-LT"/>
        </w:rPr>
        <w:t>apras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pacing w:val="-3"/>
          <w:sz w:val="22"/>
          <w:szCs w:val="22"/>
          <w:lang w:val="lt-LT"/>
        </w:rPr>
        <w:t>o</w:t>
      </w:r>
      <w:r w:rsidRPr="00D702B3">
        <w:rPr>
          <w:sz w:val="22"/>
          <w:szCs w:val="22"/>
          <w:lang w:val="lt-LT"/>
        </w:rPr>
        <w:t>s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šda</w:t>
      </w:r>
      <w:r w:rsidRPr="00D702B3">
        <w:rPr>
          <w:spacing w:val="-3"/>
          <w:sz w:val="22"/>
          <w:szCs w:val="22"/>
          <w:lang w:val="lt-LT"/>
        </w:rPr>
        <w:t>v</w:t>
      </w:r>
      <w:r w:rsidRPr="00D702B3">
        <w:rPr>
          <w:sz w:val="22"/>
          <w:szCs w:val="22"/>
          <w:lang w:val="lt-LT"/>
        </w:rPr>
        <w:t>o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o prad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1"/>
          <w:sz w:val="22"/>
          <w:szCs w:val="22"/>
          <w:lang w:val="lt-LT"/>
        </w:rPr>
        <w:t>j</w:t>
      </w:r>
      <w:r w:rsidRPr="00D702B3">
        <w:rPr>
          <w:sz w:val="22"/>
          <w:szCs w:val="22"/>
          <w:lang w:val="lt-LT"/>
        </w:rPr>
        <w:t xml:space="preserve">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dau</w:t>
      </w:r>
      <w:r w:rsidRPr="00D702B3">
        <w:rPr>
          <w:spacing w:val="-3"/>
          <w:sz w:val="22"/>
          <w:szCs w:val="22"/>
          <w:lang w:val="lt-LT"/>
        </w:rPr>
        <w:t>gu</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t</w:t>
      </w:r>
      <w:r w:rsidRPr="00D702B3">
        <w:rPr>
          <w:sz w:val="22"/>
          <w:szCs w:val="22"/>
          <w:lang w:val="lt-LT"/>
        </w:rPr>
        <w:t>ur</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p</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šn</w:t>
      </w:r>
      <w:r w:rsidRPr="00D702B3">
        <w:rPr>
          <w:spacing w:val="-3"/>
          <w:sz w:val="22"/>
          <w:szCs w:val="22"/>
          <w:lang w:val="lt-LT"/>
        </w:rPr>
        <w:t>yk</w:t>
      </w:r>
      <w:r w:rsidRPr="00D702B3">
        <w:rPr>
          <w:spacing w:val="1"/>
          <w:sz w:val="22"/>
          <w:szCs w:val="22"/>
          <w:lang w:val="lt-LT"/>
        </w:rPr>
        <w:t>i</w:t>
      </w:r>
      <w:r w:rsidRPr="00D702B3">
        <w:rPr>
          <w:spacing w:val="-2"/>
          <w:sz w:val="22"/>
          <w:szCs w:val="22"/>
          <w:lang w:val="lt-LT"/>
        </w:rPr>
        <w:t>m</w:t>
      </w:r>
      <w:r w:rsidRPr="00D702B3">
        <w:rPr>
          <w:sz w:val="22"/>
          <w:szCs w:val="22"/>
          <w:lang w:val="lt-LT"/>
        </w:rPr>
        <w:t>ą net</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ę</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ą</w:t>
      </w:r>
    </w:p>
    <w:p w14:paraId="03C2B6F3" w14:textId="77777777" w:rsidR="006E310C" w:rsidRPr="00D702B3" w:rsidRDefault="006E310C" w:rsidP="006E310C">
      <w:pPr>
        <w:kinsoku w:val="0"/>
        <w:overflowPunct w:val="0"/>
        <w:rPr>
          <w:sz w:val="22"/>
          <w:szCs w:val="22"/>
          <w:lang w:val="lt-LT"/>
        </w:rPr>
      </w:pPr>
    </w:p>
    <w:p w14:paraId="5FF1390E" w14:textId="77777777" w:rsidR="006E310C" w:rsidRPr="00D702B3" w:rsidRDefault="006E310C" w:rsidP="006E310C">
      <w:pPr>
        <w:numPr>
          <w:ilvl w:val="0"/>
          <w:numId w:val="17"/>
        </w:numPr>
        <w:tabs>
          <w:tab w:val="left" w:pos="439"/>
        </w:tabs>
        <w:kinsoku w:val="0"/>
        <w:overflowPunct w:val="0"/>
        <w:ind w:left="567" w:hanging="567"/>
        <w:rPr>
          <w:sz w:val="22"/>
          <w:szCs w:val="22"/>
          <w:lang w:val="lt-LT"/>
        </w:rPr>
      </w:pPr>
      <w:r w:rsidRPr="00D702B3">
        <w:rPr>
          <w:i/>
          <w:iCs/>
          <w:spacing w:val="-1"/>
          <w:sz w:val="22"/>
          <w:szCs w:val="22"/>
          <w:lang w:val="lt-LT"/>
        </w:rPr>
        <w:t>N</w:t>
      </w:r>
      <w:r w:rsidRPr="00D702B3">
        <w:rPr>
          <w:i/>
          <w:iCs/>
          <w:sz w:val="22"/>
          <w:szCs w:val="22"/>
          <w:lang w:val="lt-LT"/>
        </w:rPr>
        <w:t>epag</w:t>
      </w:r>
      <w:r w:rsidRPr="00D702B3">
        <w:rPr>
          <w:i/>
          <w:iCs/>
          <w:spacing w:val="-2"/>
          <w:sz w:val="22"/>
          <w:szCs w:val="22"/>
          <w:lang w:val="lt-LT"/>
        </w:rPr>
        <w:t>e</w:t>
      </w:r>
      <w:r w:rsidRPr="00D702B3">
        <w:rPr>
          <w:i/>
          <w:iCs/>
          <w:spacing w:val="1"/>
          <w:sz w:val="22"/>
          <w:szCs w:val="22"/>
          <w:lang w:val="lt-LT"/>
        </w:rPr>
        <w:t>i</w:t>
      </w:r>
      <w:r w:rsidRPr="00D702B3">
        <w:rPr>
          <w:i/>
          <w:iCs/>
          <w:sz w:val="22"/>
          <w:szCs w:val="22"/>
          <w:lang w:val="lt-LT"/>
        </w:rPr>
        <w:t>da</w:t>
      </w:r>
      <w:r w:rsidRPr="00D702B3">
        <w:rPr>
          <w:i/>
          <w:iCs/>
          <w:spacing w:val="-3"/>
          <w:sz w:val="22"/>
          <w:szCs w:val="22"/>
          <w:lang w:val="lt-LT"/>
        </w:rPr>
        <w:t>u</w:t>
      </w:r>
      <w:r w:rsidRPr="00D702B3">
        <w:rPr>
          <w:i/>
          <w:iCs/>
          <w:spacing w:val="1"/>
          <w:sz w:val="22"/>
          <w:szCs w:val="22"/>
          <w:lang w:val="lt-LT"/>
        </w:rPr>
        <w:t>j</w:t>
      </w:r>
      <w:r w:rsidRPr="00D702B3">
        <w:rPr>
          <w:i/>
          <w:iCs/>
          <w:sz w:val="22"/>
          <w:szCs w:val="22"/>
          <w:lang w:val="lt-LT"/>
        </w:rPr>
        <w:t>a</w:t>
      </w:r>
      <w:r w:rsidRPr="00D702B3">
        <w:rPr>
          <w:i/>
          <w:iCs/>
          <w:spacing w:val="-2"/>
          <w:sz w:val="22"/>
          <w:szCs w:val="22"/>
          <w:lang w:val="lt-LT"/>
        </w:rPr>
        <w:t>m</w:t>
      </w:r>
      <w:r w:rsidRPr="00D702B3">
        <w:rPr>
          <w:i/>
          <w:iCs/>
          <w:sz w:val="22"/>
          <w:szCs w:val="22"/>
          <w:lang w:val="lt-LT"/>
        </w:rPr>
        <w:t xml:space="preserve">ų </w:t>
      </w:r>
      <w:r w:rsidRPr="00D702B3">
        <w:rPr>
          <w:i/>
          <w:iCs/>
          <w:spacing w:val="-2"/>
          <w:sz w:val="22"/>
          <w:szCs w:val="22"/>
          <w:lang w:val="lt-LT"/>
        </w:rPr>
        <w:t>r</w:t>
      </w:r>
      <w:r w:rsidRPr="00D702B3">
        <w:rPr>
          <w:i/>
          <w:iCs/>
          <w:sz w:val="22"/>
          <w:szCs w:val="22"/>
          <w:lang w:val="lt-LT"/>
        </w:rPr>
        <w:t>eak</w:t>
      </w:r>
      <w:r w:rsidRPr="00D702B3">
        <w:rPr>
          <w:i/>
          <w:iCs/>
          <w:spacing w:val="-2"/>
          <w:sz w:val="22"/>
          <w:szCs w:val="22"/>
          <w:lang w:val="lt-LT"/>
        </w:rPr>
        <w:t>cij</w:t>
      </w:r>
      <w:r w:rsidRPr="00D702B3">
        <w:rPr>
          <w:i/>
          <w:iCs/>
          <w:sz w:val="22"/>
          <w:szCs w:val="22"/>
          <w:lang w:val="lt-LT"/>
        </w:rPr>
        <w:t xml:space="preserve">ų santrauka </w:t>
      </w:r>
      <w:r w:rsidRPr="00D702B3">
        <w:rPr>
          <w:i/>
          <w:iCs/>
          <w:spacing w:val="1"/>
          <w:sz w:val="22"/>
          <w:szCs w:val="22"/>
          <w:lang w:val="lt-LT"/>
        </w:rPr>
        <w:t>l</w:t>
      </w:r>
      <w:r w:rsidRPr="00D702B3">
        <w:rPr>
          <w:i/>
          <w:iCs/>
          <w:sz w:val="22"/>
          <w:szCs w:val="22"/>
          <w:lang w:val="lt-LT"/>
        </w:rPr>
        <w:t>e</w:t>
      </w:r>
      <w:r w:rsidRPr="00D702B3">
        <w:rPr>
          <w:i/>
          <w:iCs/>
          <w:spacing w:val="-3"/>
          <w:sz w:val="22"/>
          <w:szCs w:val="22"/>
          <w:lang w:val="lt-LT"/>
        </w:rPr>
        <w:t>n</w:t>
      </w:r>
      <w:r w:rsidRPr="00D702B3">
        <w:rPr>
          <w:i/>
          <w:iCs/>
          <w:spacing w:val="1"/>
          <w:sz w:val="22"/>
          <w:szCs w:val="22"/>
          <w:lang w:val="lt-LT"/>
        </w:rPr>
        <w:t>t</w:t>
      </w:r>
      <w:r w:rsidRPr="00D702B3">
        <w:rPr>
          <w:i/>
          <w:iCs/>
          <w:spacing w:val="-2"/>
          <w:sz w:val="22"/>
          <w:szCs w:val="22"/>
          <w:lang w:val="lt-LT"/>
        </w:rPr>
        <w:t>e</w:t>
      </w:r>
      <w:r w:rsidRPr="00D702B3">
        <w:rPr>
          <w:i/>
          <w:iCs/>
          <w:spacing w:val="1"/>
          <w:sz w:val="22"/>
          <w:szCs w:val="22"/>
          <w:lang w:val="lt-LT"/>
        </w:rPr>
        <w:t>l</w:t>
      </w:r>
      <w:r w:rsidRPr="00D702B3">
        <w:rPr>
          <w:i/>
          <w:iCs/>
          <w:spacing w:val="-2"/>
          <w:sz w:val="22"/>
          <w:szCs w:val="22"/>
          <w:lang w:val="lt-LT"/>
        </w:rPr>
        <w:t>ė</w:t>
      </w:r>
      <w:r w:rsidRPr="00D702B3">
        <w:rPr>
          <w:i/>
          <w:iCs/>
          <w:spacing w:val="1"/>
          <w:sz w:val="22"/>
          <w:szCs w:val="22"/>
          <w:lang w:val="lt-LT"/>
        </w:rPr>
        <w:t>j</w:t>
      </w:r>
      <w:r w:rsidRPr="00D702B3">
        <w:rPr>
          <w:i/>
          <w:iCs/>
          <w:sz w:val="22"/>
          <w:szCs w:val="22"/>
          <w:lang w:val="lt-LT"/>
        </w:rPr>
        <w:t>e</w:t>
      </w:r>
    </w:p>
    <w:p w14:paraId="4426B171"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1</w:t>
      </w:r>
      <w:r w:rsidRPr="00D702B3">
        <w:rPr>
          <w:spacing w:val="-4"/>
          <w:sz w:val="22"/>
          <w:szCs w:val="22"/>
          <w:lang w:val="lt-LT"/>
        </w:rPr>
        <w:t>-</w:t>
      </w:r>
      <w:r w:rsidRPr="00D702B3">
        <w:rPr>
          <w:sz w:val="22"/>
          <w:szCs w:val="22"/>
          <w:lang w:val="lt-LT"/>
        </w:rPr>
        <w:t>o</w:t>
      </w:r>
      <w:r w:rsidRPr="00D702B3">
        <w:rPr>
          <w:spacing w:val="3"/>
          <w:sz w:val="22"/>
          <w:szCs w:val="22"/>
          <w:lang w:val="lt-LT"/>
        </w:rPr>
        <w:t>j</w:t>
      </w:r>
      <w:r w:rsidRPr="00D702B3">
        <w:rPr>
          <w:spacing w:val="-3"/>
          <w:sz w:val="22"/>
          <w:szCs w:val="22"/>
          <w:lang w:val="lt-LT"/>
        </w:rPr>
        <w:t>o</w:t>
      </w:r>
      <w:r w:rsidRPr="00D702B3">
        <w:rPr>
          <w:spacing w:val="3"/>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e</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z w:val="22"/>
          <w:szCs w:val="22"/>
          <w:lang w:val="lt-LT"/>
        </w:rPr>
        <w:t>os</w:t>
      </w:r>
      <w:r w:rsidRPr="00D702B3">
        <w:rPr>
          <w:spacing w:val="-2"/>
          <w:sz w:val="22"/>
          <w:szCs w:val="22"/>
          <w:lang w:val="lt-LT"/>
        </w:rPr>
        <w:t xml:space="preserve"> </w:t>
      </w:r>
      <w:r w:rsidRPr="00D702B3">
        <w:rPr>
          <w:sz w:val="22"/>
          <w:szCs w:val="22"/>
          <w:lang w:val="lt-LT"/>
        </w:rPr>
        <w:t>nepa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os r</w:t>
      </w:r>
      <w:r w:rsidRPr="00D702B3">
        <w:rPr>
          <w:spacing w:val="-2"/>
          <w:sz w:val="22"/>
          <w:szCs w:val="22"/>
          <w:lang w:val="lt-LT"/>
        </w:rPr>
        <w:t>e</w:t>
      </w:r>
      <w:r w:rsidRPr="00D702B3">
        <w:rPr>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w:t>
      </w:r>
      <w:r w:rsidRPr="00D702B3">
        <w:rPr>
          <w:spacing w:val="-3"/>
          <w:sz w:val="22"/>
          <w:szCs w:val="22"/>
          <w:lang w:val="lt-LT"/>
        </w:rPr>
        <w:t xml:space="preserve"> </w:t>
      </w:r>
      <w:r w:rsidRPr="00D702B3">
        <w:rPr>
          <w:sz w:val="22"/>
          <w:szCs w:val="22"/>
          <w:lang w:val="lt-LT"/>
        </w:rPr>
        <w:t>ap</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as</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pra</w:t>
      </w:r>
      <w:r w:rsidRPr="00D702B3">
        <w:rPr>
          <w:spacing w:val="-3"/>
          <w:sz w:val="22"/>
          <w:szCs w:val="22"/>
          <w:lang w:val="lt-LT"/>
        </w:rPr>
        <w:t>n</w:t>
      </w:r>
      <w:r w:rsidRPr="00D702B3">
        <w:rPr>
          <w:sz w:val="22"/>
          <w:szCs w:val="22"/>
          <w:lang w:val="lt-LT"/>
        </w:rPr>
        <w:t>e</w:t>
      </w:r>
      <w:r w:rsidRPr="00D702B3">
        <w:rPr>
          <w:spacing w:val="-2"/>
          <w:sz w:val="22"/>
          <w:szCs w:val="22"/>
          <w:lang w:val="lt-LT"/>
        </w:rPr>
        <w:t>š</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s</w:t>
      </w:r>
      <w:r w:rsidRPr="00D702B3">
        <w:rPr>
          <w:sz w:val="22"/>
          <w:szCs w:val="22"/>
          <w:lang w:val="lt-LT"/>
        </w:rPr>
        <w:t>pon</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ran</w:t>
      </w:r>
      <w:r w:rsidRPr="00D702B3">
        <w:rPr>
          <w:spacing w:val="-2"/>
          <w:sz w:val="22"/>
          <w:szCs w:val="22"/>
          <w:lang w:val="lt-LT"/>
        </w:rPr>
        <w:t>e</w:t>
      </w:r>
      <w:r w:rsidRPr="00D702B3">
        <w:rPr>
          <w:sz w:val="22"/>
          <w:szCs w:val="22"/>
          <w:lang w:val="lt-LT"/>
        </w:rPr>
        <w:t>š</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bei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pacing w:val="-3"/>
          <w:sz w:val="22"/>
          <w:szCs w:val="22"/>
          <w:lang w:val="lt-LT"/>
        </w:rPr>
        <w:t>o</w:t>
      </w:r>
      <w:r w:rsidRPr="00D702B3">
        <w:rPr>
          <w:sz w:val="22"/>
          <w:szCs w:val="22"/>
          <w:lang w:val="lt-LT"/>
        </w:rPr>
        <w:t>s bu</w:t>
      </w:r>
      <w:r w:rsidRPr="00D702B3">
        <w:rPr>
          <w:spacing w:val="-3"/>
          <w:sz w:val="22"/>
          <w:szCs w:val="22"/>
          <w:lang w:val="lt-LT"/>
        </w:rPr>
        <w:t>v</w:t>
      </w:r>
      <w:r w:rsidRPr="00D702B3">
        <w:rPr>
          <w:sz w:val="22"/>
          <w:szCs w:val="22"/>
          <w:lang w:val="lt-LT"/>
        </w:rPr>
        <w:t>o pa</w:t>
      </w:r>
      <w:r w:rsidRPr="00D702B3">
        <w:rPr>
          <w:spacing w:val="-2"/>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bė</w:t>
      </w:r>
      <w:r w:rsidRPr="00D702B3">
        <w:rPr>
          <w:spacing w:val="1"/>
          <w:sz w:val="22"/>
          <w:szCs w:val="22"/>
          <w:lang w:val="lt-LT"/>
        </w:rPr>
        <w:t>t</w:t>
      </w:r>
      <w:r w:rsidRPr="00D702B3">
        <w:rPr>
          <w:sz w:val="22"/>
          <w:szCs w:val="22"/>
          <w:lang w:val="lt-LT"/>
        </w:rPr>
        <w:t>os</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l</w:t>
      </w:r>
      <w:r w:rsidRPr="00D702B3">
        <w:rPr>
          <w:sz w:val="22"/>
          <w:szCs w:val="22"/>
          <w:lang w:val="lt-LT"/>
        </w:rPr>
        <w:t>ace</w:t>
      </w:r>
      <w:r w:rsidRPr="00D702B3">
        <w:rPr>
          <w:spacing w:val="-3"/>
          <w:sz w:val="22"/>
          <w:szCs w:val="22"/>
          <w:lang w:val="lt-LT"/>
        </w:rPr>
        <w:t>b</w:t>
      </w:r>
      <w:r w:rsidRPr="00D702B3">
        <w:rPr>
          <w:sz w:val="22"/>
          <w:szCs w:val="22"/>
          <w:lang w:val="lt-LT"/>
        </w:rPr>
        <w:t xml:space="preserve">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pacing w:val="-3"/>
          <w:sz w:val="22"/>
          <w:szCs w:val="22"/>
          <w:lang w:val="lt-LT"/>
        </w:rPr>
        <w:t>uo</w:t>
      </w:r>
      <w:r w:rsidRPr="00D702B3">
        <w:rPr>
          <w:spacing w:val="3"/>
          <w:sz w:val="22"/>
          <w:szCs w:val="22"/>
          <w:lang w:val="lt-LT"/>
        </w:rPr>
        <w:t>j</w:t>
      </w:r>
      <w:r w:rsidRPr="00D702B3">
        <w:rPr>
          <w:spacing w:val="-2"/>
          <w:sz w:val="22"/>
          <w:szCs w:val="22"/>
          <w:lang w:val="lt-LT"/>
        </w:rPr>
        <w:t>a</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tyrimų metu.</w:t>
      </w:r>
    </w:p>
    <w:p w14:paraId="1B721059" w14:textId="77777777" w:rsidR="006E310C" w:rsidRPr="00D702B3" w:rsidRDefault="006E310C" w:rsidP="006E310C">
      <w:pPr>
        <w:kinsoku w:val="0"/>
        <w:overflowPunct w:val="0"/>
        <w:rPr>
          <w:sz w:val="22"/>
          <w:szCs w:val="22"/>
          <w:lang w:val="lt-LT"/>
        </w:rPr>
      </w:pPr>
    </w:p>
    <w:p w14:paraId="01E9E713" w14:textId="77777777" w:rsidR="006E310C" w:rsidRPr="00D702B3" w:rsidRDefault="006E310C" w:rsidP="006E310C">
      <w:pPr>
        <w:kinsoku w:val="0"/>
        <w:overflowPunct w:val="0"/>
        <w:rPr>
          <w:sz w:val="22"/>
          <w:szCs w:val="22"/>
          <w:lang w:val="lt-LT"/>
        </w:rPr>
      </w:pPr>
      <w:r w:rsidRPr="00D702B3">
        <w:rPr>
          <w:i/>
          <w:iCs/>
          <w:sz w:val="22"/>
          <w:szCs w:val="22"/>
          <w:lang w:val="lt-LT"/>
        </w:rPr>
        <w:t xml:space="preserve">1 </w:t>
      </w:r>
      <w:r w:rsidRPr="00D702B3">
        <w:rPr>
          <w:i/>
          <w:iCs/>
          <w:spacing w:val="1"/>
          <w:sz w:val="22"/>
          <w:szCs w:val="22"/>
          <w:lang w:val="lt-LT"/>
        </w:rPr>
        <w:t>l</w:t>
      </w:r>
      <w:r w:rsidRPr="00D702B3">
        <w:rPr>
          <w:i/>
          <w:iCs/>
          <w:sz w:val="22"/>
          <w:szCs w:val="22"/>
          <w:lang w:val="lt-LT"/>
        </w:rPr>
        <w:t>e</w:t>
      </w:r>
      <w:r w:rsidRPr="00D702B3">
        <w:rPr>
          <w:i/>
          <w:iCs/>
          <w:spacing w:val="-3"/>
          <w:sz w:val="22"/>
          <w:szCs w:val="22"/>
          <w:lang w:val="lt-LT"/>
        </w:rPr>
        <w:t>n</w:t>
      </w:r>
      <w:r w:rsidRPr="00D702B3">
        <w:rPr>
          <w:i/>
          <w:iCs/>
          <w:spacing w:val="1"/>
          <w:sz w:val="22"/>
          <w:szCs w:val="22"/>
          <w:lang w:val="lt-LT"/>
        </w:rPr>
        <w:t>t</w:t>
      </w:r>
      <w:r w:rsidRPr="00D702B3">
        <w:rPr>
          <w:i/>
          <w:iCs/>
          <w:spacing w:val="-2"/>
          <w:sz w:val="22"/>
          <w:szCs w:val="22"/>
          <w:lang w:val="lt-LT"/>
        </w:rPr>
        <w:t>e</w:t>
      </w:r>
      <w:r w:rsidRPr="00D702B3">
        <w:rPr>
          <w:i/>
          <w:iCs/>
          <w:spacing w:val="1"/>
          <w:sz w:val="22"/>
          <w:szCs w:val="22"/>
          <w:lang w:val="lt-LT"/>
        </w:rPr>
        <w:t>l</w:t>
      </w:r>
      <w:r w:rsidRPr="00D702B3">
        <w:rPr>
          <w:i/>
          <w:iCs/>
          <w:sz w:val="22"/>
          <w:szCs w:val="22"/>
          <w:lang w:val="lt-LT"/>
        </w:rPr>
        <w:t xml:space="preserve">ė. </w:t>
      </w:r>
      <w:r w:rsidRPr="00D702B3">
        <w:rPr>
          <w:i/>
          <w:iCs/>
          <w:spacing w:val="-1"/>
          <w:sz w:val="22"/>
          <w:szCs w:val="22"/>
          <w:lang w:val="lt-LT"/>
        </w:rPr>
        <w:t>N</w:t>
      </w:r>
      <w:r w:rsidRPr="00D702B3">
        <w:rPr>
          <w:i/>
          <w:iCs/>
          <w:sz w:val="22"/>
          <w:szCs w:val="22"/>
          <w:lang w:val="lt-LT"/>
        </w:rPr>
        <w:t>e</w:t>
      </w:r>
      <w:r w:rsidRPr="00D702B3">
        <w:rPr>
          <w:i/>
          <w:iCs/>
          <w:spacing w:val="-3"/>
          <w:sz w:val="22"/>
          <w:szCs w:val="22"/>
          <w:lang w:val="lt-LT"/>
        </w:rPr>
        <w:t>p</w:t>
      </w:r>
      <w:r w:rsidRPr="00D702B3">
        <w:rPr>
          <w:i/>
          <w:iCs/>
          <w:sz w:val="22"/>
          <w:szCs w:val="22"/>
          <w:lang w:val="lt-LT"/>
        </w:rPr>
        <w:t>ag</w:t>
      </w:r>
      <w:r w:rsidRPr="00D702B3">
        <w:rPr>
          <w:i/>
          <w:iCs/>
          <w:spacing w:val="-2"/>
          <w:sz w:val="22"/>
          <w:szCs w:val="22"/>
          <w:lang w:val="lt-LT"/>
        </w:rPr>
        <w:t>e</w:t>
      </w:r>
      <w:r w:rsidRPr="00D702B3">
        <w:rPr>
          <w:i/>
          <w:iCs/>
          <w:spacing w:val="1"/>
          <w:sz w:val="22"/>
          <w:szCs w:val="22"/>
          <w:lang w:val="lt-LT"/>
        </w:rPr>
        <w:t>i</w:t>
      </w:r>
      <w:r w:rsidRPr="00D702B3">
        <w:rPr>
          <w:i/>
          <w:iCs/>
          <w:sz w:val="22"/>
          <w:szCs w:val="22"/>
          <w:lang w:val="lt-LT"/>
        </w:rPr>
        <w:t>da</w:t>
      </w:r>
      <w:r w:rsidRPr="00D702B3">
        <w:rPr>
          <w:i/>
          <w:iCs/>
          <w:spacing w:val="-3"/>
          <w:sz w:val="22"/>
          <w:szCs w:val="22"/>
          <w:lang w:val="lt-LT"/>
        </w:rPr>
        <w:t>u</w:t>
      </w:r>
      <w:r w:rsidRPr="00D702B3">
        <w:rPr>
          <w:i/>
          <w:iCs/>
          <w:spacing w:val="1"/>
          <w:sz w:val="22"/>
          <w:szCs w:val="22"/>
          <w:lang w:val="lt-LT"/>
        </w:rPr>
        <w:t>j</w:t>
      </w:r>
      <w:r w:rsidRPr="00D702B3">
        <w:rPr>
          <w:i/>
          <w:iCs/>
          <w:sz w:val="22"/>
          <w:szCs w:val="22"/>
          <w:lang w:val="lt-LT"/>
        </w:rPr>
        <w:t>a</w:t>
      </w:r>
      <w:r w:rsidRPr="00D702B3">
        <w:rPr>
          <w:i/>
          <w:iCs/>
          <w:spacing w:val="-2"/>
          <w:sz w:val="22"/>
          <w:szCs w:val="22"/>
          <w:lang w:val="lt-LT"/>
        </w:rPr>
        <w:t>m</w:t>
      </w:r>
      <w:r w:rsidRPr="00D702B3">
        <w:rPr>
          <w:i/>
          <w:iCs/>
          <w:sz w:val="22"/>
          <w:szCs w:val="22"/>
          <w:lang w:val="lt-LT"/>
        </w:rPr>
        <w:t>os</w:t>
      </w:r>
      <w:r w:rsidRPr="00D702B3">
        <w:rPr>
          <w:i/>
          <w:iCs/>
          <w:spacing w:val="-2"/>
          <w:sz w:val="22"/>
          <w:szCs w:val="22"/>
          <w:lang w:val="lt-LT"/>
        </w:rPr>
        <w:t xml:space="preserve"> </w:t>
      </w:r>
      <w:r w:rsidRPr="00D702B3">
        <w:rPr>
          <w:i/>
          <w:iCs/>
          <w:sz w:val="22"/>
          <w:szCs w:val="22"/>
          <w:lang w:val="lt-LT"/>
        </w:rPr>
        <w:t>rea</w:t>
      </w:r>
      <w:r w:rsidRPr="00D702B3">
        <w:rPr>
          <w:i/>
          <w:iCs/>
          <w:spacing w:val="-2"/>
          <w:sz w:val="22"/>
          <w:szCs w:val="22"/>
          <w:lang w:val="lt-LT"/>
        </w:rPr>
        <w:t>k</w:t>
      </w:r>
      <w:r w:rsidRPr="00D702B3">
        <w:rPr>
          <w:i/>
          <w:iCs/>
          <w:sz w:val="22"/>
          <w:szCs w:val="22"/>
          <w:lang w:val="lt-LT"/>
        </w:rPr>
        <w:t>c</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os</w:t>
      </w:r>
    </w:p>
    <w:p w14:paraId="055274FC" w14:textId="77777777" w:rsidR="006E310C" w:rsidRPr="00D702B3" w:rsidRDefault="006E310C" w:rsidP="006E310C">
      <w:pPr>
        <w:widowControl/>
        <w:autoSpaceDN/>
        <w:adjustRightInd/>
        <w:contextualSpacing/>
        <w:rPr>
          <w:snapToGrid w:val="0"/>
          <w:sz w:val="22"/>
          <w:szCs w:val="22"/>
          <w:lang w:val="lt-LT" w:eastAsia="en-US"/>
        </w:rPr>
      </w:pPr>
      <w:r w:rsidRPr="00D702B3">
        <w:rPr>
          <w:snapToGrid w:val="0"/>
          <w:sz w:val="22"/>
          <w:szCs w:val="22"/>
          <w:lang w:val="lt-LT"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475E9A0D" w14:textId="77777777" w:rsidR="006E310C" w:rsidRPr="00D702B3" w:rsidRDefault="006E310C" w:rsidP="006E310C">
      <w:pPr>
        <w:kinsoku w:val="0"/>
        <w:overflowPunct w:val="0"/>
        <w:rPr>
          <w:sz w:val="22"/>
          <w:szCs w:val="22"/>
          <w:lang w:val="lt-LT"/>
        </w:rPr>
      </w:pPr>
    </w:p>
    <w:p w14:paraId="1348BF88"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i</w:t>
      </w:r>
      <w:r w:rsidRPr="00D702B3">
        <w:rPr>
          <w:sz w:val="22"/>
          <w:szCs w:val="22"/>
          <w:lang w:val="lt-LT"/>
        </w:rPr>
        <w:t>e</w:t>
      </w:r>
      <w:r w:rsidRPr="00D702B3">
        <w:rPr>
          <w:spacing w:val="-3"/>
          <w:sz w:val="22"/>
          <w:szCs w:val="22"/>
          <w:lang w:val="lt-LT"/>
        </w:rPr>
        <w:t>kv</w:t>
      </w:r>
      <w:r w:rsidRPr="00D702B3">
        <w:rPr>
          <w:spacing w:val="1"/>
          <w:sz w:val="22"/>
          <w:szCs w:val="22"/>
          <w:lang w:val="lt-LT"/>
        </w:rPr>
        <w:t>i</w:t>
      </w:r>
      <w:r w:rsidRPr="00D702B3">
        <w:rPr>
          <w:sz w:val="22"/>
          <w:szCs w:val="22"/>
          <w:lang w:val="lt-LT"/>
        </w:rPr>
        <w:t>en</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1"/>
          <w:sz w:val="22"/>
          <w:szCs w:val="22"/>
          <w:lang w:val="lt-LT"/>
        </w:rPr>
        <w:t>j</w:t>
      </w:r>
      <w:r w:rsidRPr="00D702B3">
        <w:rPr>
          <w:sz w:val="22"/>
          <w:szCs w:val="22"/>
          <w:lang w:val="lt-LT"/>
        </w:rPr>
        <w:t>e</w:t>
      </w:r>
      <w:r w:rsidRPr="00D702B3">
        <w:rPr>
          <w:spacing w:val="-2"/>
          <w:sz w:val="22"/>
          <w:szCs w:val="22"/>
          <w:lang w:val="lt-LT"/>
        </w:rPr>
        <w:t xml:space="preserve"> </w:t>
      </w:r>
      <w:r w:rsidRPr="00D702B3">
        <w:rPr>
          <w:sz w:val="22"/>
          <w:szCs w:val="22"/>
          <w:lang w:val="lt-LT"/>
        </w:rPr>
        <w:t>nepa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pacing w:val="-3"/>
          <w:sz w:val="22"/>
          <w:szCs w:val="22"/>
          <w:lang w:val="lt-LT"/>
        </w:rPr>
        <w:t>d</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pa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o 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v</w:t>
      </w:r>
      <w:r w:rsidRPr="00D702B3">
        <w:rPr>
          <w:sz w:val="22"/>
          <w:szCs w:val="22"/>
          <w:lang w:val="lt-LT"/>
        </w:rPr>
        <w:t>ar</w:t>
      </w:r>
      <w:r w:rsidRPr="00D702B3">
        <w:rPr>
          <w:spacing w:val="-3"/>
          <w:sz w:val="22"/>
          <w:szCs w:val="22"/>
          <w:lang w:val="lt-LT"/>
        </w:rPr>
        <w:t>k</w:t>
      </w:r>
      <w:r w:rsidRPr="00D702B3">
        <w:rPr>
          <w:sz w:val="22"/>
          <w:szCs w:val="22"/>
          <w:lang w:val="lt-LT"/>
        </w:rPr>
        <w:t>a.</w:t>
      </w:r>
    </w:p>
    <w:p w14:paraId="68E86E4A" w14:textId="77777777" w:rsidR="006E310C" w:rsidRPr="00D702B3" w:rsidRDefault="006E310C" w:rsidP="006E310C">
      <w:pPr>
        <w:kinsoku w:val="0"/>
        <w:overflowPunct w:val="0"/>
        <w:rPr>
          <w:sz w:val="22"/>
          <w:szCs w:val="22"/>
          <w:lang w:val="lt-LT"/>
        </w:rPr>
      </w:pPr>
    </w:p>
    <w:tbl>
      <w:tblPr>
        <w:tblW w:w="0" w:type="auto"/>
        <w:tblInd w:w="110" w:type="dxa"/>
        <w:tblLayout w:type="fixed"/>
        <w:tblCellMar>
          <w:left w:w="0" w:type="dxa"/>
          <w:right w:w="0" w:type="dxa"/>
        </w:tblCellMar>
        <w:tblLook w:val="0000" w:firstRow="0" w:lastRow="0" w:firstColumn="0" w:lastColumn="0" w:noHBand="0" w:noVBand="0"/>
      </w:tblPr>
      <w:tblGrid>
        <w:gridCol w:w="1951"/>
        <w:gridCol w:w="1985"/>
        <w:gridCol w:w="2126"/>
        <w:gridCol w:w="2410"/>
        <w:gridCol w:w="1447"/>
        <w:gridCol w:w="41"/>
      </w:tblGrid>
      <w:tr w:rsidR="006E310C" w:rsidRPr="00D702B3" w14:paraId="21F8498C" w14:textId="77777777" w:rsidTr="00353DA1">
        <w:trPr>
          <w:trHeight w:hRule="exact" w:val="288"/>
        </w:trPr>
        <w:tc>
          <w:tcPr>
            <w:tcW w:w="1951" w:type="dxa"/>
            <w:tcBorders>
              <w:top w:val="single" w:sz="4" w:space="0" w:color="000000"/>
              <w:left w:val="single" w:sz="4" w:space="0" w:color="000000"/>
              <w:bottom w:val="single" w:sz="4" w:space="0" w:color="000000"/>
              <w:right w:val="single" w:sz="4" w:space="0" w:color="000000"/>
            </w:tcBorders>
          </w:tcPr>
          <w:p w14:paraId="37DBFB54" w14:textId="77777777" w:rsidR="006E310C" w:rsidRPr="00D702B3" w:rsidRDefault="006E310C" w:rsidP="00FC7A1C">
            <w:pPr>
              <w:pStyle w:val="TableParagraph"/>
              <w:kinsoku w:val="0"/>
              <w:overflowPunct w:val="0"/>
              <w:rPr>
                <w:sz w:val="22"/>
                <w:szCs w:val="22"/>
                <w:lang w:val="lt-LT"/>
              </w:rPr>
            </w:pPr>
            <w:r w:rsidRPr="00D702B3">
              <w:rPr>
                <w:b/>
                <w:bCs/>
                <w:sz w:val="22"/>
                <w:szCs w:val="22"/>
                <w:lang w:val="lt-LT"/>
              </w:rPr>
              <w:t>Labai da</w:t>
            </w:r>
            <w:r w:rsidRPr="00D702B3">
              <w:rPr>
                <w:b/>
                <w:bCs/>
                <w:spacing w:val="-1"/>
                <w:sz w:val="22"/>
                <w:szCs w:val="22"/>
                <w:lang w:val="lt-LT"/>
              </w:rPr>
              <w:t>ž</w:t>
            </w:r>
            <w:r w:rsidRPr="00D702B3">
              <w:rPr>
                <w:b/>
                <w:bCs/>
                <w:sz w:val="22"/>
                <w:szCs w:val="22"/>
                <w:lang w:val="lt-LT"/>
              </w:rPr>
              <w:t>ni</w:t>
            </w:r>
          </w:p>
        </w:tc>
        <w:tc>
          <w:tcPr>
            <w:tcW w:w="1985" w:type="dxa"/>
            <w:tcBorders>
              <w:top w:val="single" w:sz="4" w:space="0" w:color="000000"/>
              <w:left w:val="single" w:sz="4" w:space="0" w:color="000000"/>
              <w:bottom w:val="single" w:sz="4" w:space="0" w:color="000000"/>
              <w:right w:val="single" w:sz="4" w:space="0" w:color="000000"/>
            </w:tcBorders>
          </w:tcPr>
          <w:p w14:paraId="0D459551" w14:textId="77777777" w:rsidR="006E310C" w:rsidRPr="00D702B3" w:rsidRDefault="006E310C" w:rsidP="00FC7A1C">
            <w:pPr>
              <w:pStyle w:val="TableParagraph"/>
              <w:kinsoku w:val="0"/>
              <w:overflowPunct w:val="0"/>
              <w:rPr>
                <w:sz w:val="22"/>
                <w:szCs w:val="22"/>
                <w:lang w:val="lt-LT"/>
              </w:rPr>
            </w:pPr>
            <w:r w:rsidRPr="00D702B3">
              <w:rPr>
                <w:b/>
                <w:bCs/>
                <w:spacing w:val="-2"/>
                <w:sz w:val="22"/>
                <w:szCs w:val="22"/>
                <w:lang w:val="lt-LT"/>
              </w:rPr>
              <w:t>D</w:t>
            </w:r>
            <w:r w:rsidRPr="00D702B3">
              <w:rPr>
                <w:b/>
                <w:bCs/>
                <w:sz w:val="22"/>
                <w:szCs w:val="22"/>
                <w:lang w:val="lt-LT"/>
              </w:rPr>
              <w:t>a</w:t>
            </w:r>
            <w:r w:rsidRPr="00D702B3">
              <w:rPr>
                <w:b/>
                <w:bCs/>
                <w:spacing w:val="-2"/>
                <w:sz w:val="22"/>
                <w:szCs w:val="22"/>
                <w:lang w:val="lt-LT"/>
              </w:rPr>
              <w:t>ž</w:t>
            </w:r>
            <w:r w:rsidRPr="00D702B3">
              <w:rPr>
                <w:b/>
                <w:bCs/>
                <w:spacing w:val="-1"/>
                <w:sz w:val="22"/>
                <w:szCs w:val="22"/>
                <w:lang w:val="lt-LT"/>
              </w:rPr>
              <w:t>n</w:t>
            </w:r>
            <w:r w:rsidRPr="00D702B3">
              <w:rPr>
                <w:b/>
                <w:bCs/>
                <w:sz w:val="22"/>
                <w:szCs w:val="22"/>
                <w:lang w:val="lt-LT"/>
              </w:rPr>
              <w:t>i</w:t>
            </w:r>
          </w:p>
        </w:tc>
        <w:tc>
          <w:tcPr>
            <w:tcW w:w="2126" w:type="dxa"/>
            <w:tcBorders>
              <w:top w:val="single" w:sz="4" w:space="0" w:color="000000"/>
              <w:left w:val="single" w:sz="4" w:space="0" w:color="000000"/>
              <w:bottom w:val="single" w:sz="4" w:space="0" w:color="000000"/>
              <w:right w:val="single" w:sz="4" w:space="0" w:color="000000"/>
            </w:tcBorders>
          </w:tcPr>
          <w:p w14:paraId="417E090F" w14:textId="77777777" w:rsidR="006E310C" w:rsidRPr="00D702B3" w:rsidRDefault="006E310C" w:rsidP="00FC7A1C">
            <w:pPr>
              <w:pStyle w:val="TableParagraph"/>
              <w:kinsoku w:val="0"/>
              <w:overflowPunct w:val="0"/>
              <w:rPr>
                <w:sz w:val="22"/>
                <w:szCs w:val="22"/>
                <w:lang w:val="lt-LT"/>
              </w:rPr>
            </w:pP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d</w:t>
            </w:r>
            <w:r w:rsidRPr="00D702B3">
              <w:rPr>
                <w:b/>
                <w:bCs/>
                <w:sz w:val="22"/>
                <w:szCs w:val="22"/>
                <w:lang w:val="lt-LT"/>
              </w:rPr>
              <w:t>a</w:t>
            </w:r>
            <w:r w:rsidRPr="00D702B3">
              <w:rPr>
                <w:b/>
                <w:bCs/>
                <w:spacing w:val="-2"/>
                <w:sz w:val="22"/>
                <w:szCs w:val="22"/>
                <w:lang w:val="lt-LT"/>
              </w:rPr>
              <w:t>ž</w:t>
            </w:r>
            <w:r w:rsidRPr="00D702B3">
              <w:rPr>
                <w:b/>
                <w:bCs/>
                <w:spacing w:val="-1"/>
                <w:sz w:val="22"/>
                <w:szCs w:val="22"/>
                <w:lang w:val="lt-LT"/>
              </w:rPr>
              <w:t>ni</w:t>
            </w:r>
          </w:p>
        </w:tc>
        <w:tc>
          <w:tcPr>
            <w:tcW w:w="2410" w:type="dxa"/>
            <w:tcBorders>
              <w:top w:val="single" w:sz="4" w:space="0" w:color="000000"/>
              <w:left w:val="single" w:sz="4" w:space="0" w:color="000000"/>
              <w:bottom w:val="single" w:sz="4" w:space="0" w:color="000000"/>
              <w:right w:val="single" w:sz="4" w:space="0" w:color="000000"/>
            </w:tcBorders>
          </w:tcPr>
          <w:p w14:paraId="1B2E6CFA" w14:textId="77777777" w:rsidR="006E310C" w:rsidRPr="00D702B3" w:rsidRDefault="006E310C" w:rsidP="00FC7A1C">
            <w:pPr>
              <w:pStyle w:val="TableParagraph"/>
              <w:kinsoku w:val="0"/>
              <w:overflowPunct w:val="0"/>
              <w:rPr>
                <w:sz w:val="22"/>
                <w:szCs w:val="22"/>
                <w:lang w:val="lt-LT"/>
              </w:rPr>
            </w:pPr>
            <w:r w:rsidRPr="00D702B3">
              <w:rPr>
                <w:b/>
                <w:bCs/>
                <w:spacing w:val="-2"/>
                <w:sz w:val="22"/>
                <w:szCs w:val="22"/>
                <w:lang w:val="lt-LT"/>
              </w:rPr>
              <w:t>R</w:t>
            </w:r>
            <w:r w:rsidRPr="00D702B3">
              <w:rPr>
                <w:b/>
                <w:bCs/>
                <w:sz w:val="22"/>
                <w:szCs w:val="22"/>
                <w:lang w:val="lt-LT"/>
              </w:rPr>
              <w:t>eti</w:t>
            </w:r>
          </w:p>
        </w:tc>
        <w:tc>
          <w:tcPr>
            <w:tcW w:w="1488" w:type="dxa"/>
            <w:gridSpan w:val="2"/>
            <w:tcBorders>
              <w:top w:val="single" w:sz="4" w:space="0" w:color="000000"/>
              <w:left w:val="single" w:sz="4" w:space="0" w:color="000000"/>
              <w:bottom w:val="single" w:sz="4" w:space="0" w:color="000000"/>
              <w:right w:val="single" w:sz="4" w:space="0" w:color="000000"/>
            </w:tcBorders>
          </w:tcPr>
          <w:p w14:paraId="5F177535" w14:textId="77777777" w:rsidR="006E310C" w:rsidRPr="00D702B3" w:rsidRDefault="006E310C" w:rsidP="00FC7A1C">
            <w:pPr>
              <w:pStyle w:val="TableParagraph"/>
              <w:kinsoku w:val="0"/>
              <w:overflowPunct w:val="0"/>
              <w:rPr>
                <w:sz w:val="22"/>
                <w:szCs w:val="22"/>
                <w:lang w:val="lt-LT"/>
              </w:rPr>
            </w:pPr>
            <w:r w:rsidRPr="00D702B3">
              <w:rPr>
                <w:b/>
                <w:bCs/>
                <w:spacing w:val="-1"/>
                <w:sz w:val="22"/>
                <w:szCs w:val="22"/>
                <w:lang w:val="lt-LT"/>
              </w:rPr>
              <w:t>L</w:t>
            </w:r>
            <w:r w:rsidRPr="00D702B3">
              <w:rPr>
                <w:b/>
                <w:bCs/>
                <w:sz w:val="22"/>
                <w:szCs w:val="22"/>
                <w:lang w:val="lt-LT"/>
              </w:rPr>
              <w:t>a</w:t>
            </w:r>
            <w:r w:rsidRPr="00D702B3">
              <w:rPr>
                <w:b/>
                <w:bCs/>
                <w:spacing w:val="-1"/>
                <w:sz w:val="22"/>
                <w:szCs w:val="22"/>
                <w:lang w:val="lt-LT"/>
              </w:rPr>
              <w:t>b</w:t>
            </w:r>
            <w:r w:rsidRPr="00D702B3">
              <w:rPr>
                <w:b/>
                <w:bCs/>
                <w:sz w:val="22"/>
                <w:szCs w:val="22"/>
                <w:lang w:val="lt-LT"/>
              </w:rPr>
              <w:t>ai</w:t>
            </w:r>
            <w:r w:rsidRPr="00D702B3">
              <w:rPr>
                <w:b/>
                <w:bCs/>
                <w:spacing w:val="1"/>
                <w:sz w:val="22"/>
                <w:szCs w:val="22"/>
                <w:lang w:val="lt-LT"/>
              </w:rPr>
              <w:t xml:space="preserve"> </w:t>
            </w:r>
            <w:r w:rsidRPr="00D702B3">
              <w:rPr>
                <w:b/>
                <w:bCs/>
                <w:sz w:val="22"/>
                <w:szCs w:val="22"/>
                <w:lang w:val="lt-LT"/>
              </w:rPr>
              <w:t>r</w:t>
            </w:r>
            <w:r w:rsidRPr="00D702B3">
              <w:rPr>
                <w:b/>
                <w:bCs/>
                <w:spacing w:val="-2"/>
                <w:sz w:val="22"/>
                <w:szCs w:val="22"/>
                <w:lang w:val="lt-LT"/>
              </w:rPr>
              <w:t>e</w:t>
            </w:r>
            <w:r w:rsidRPr="00D702B3">
              <w:rPr>
                <w:b/>
                <w:bCs/>
                <w:sz w:val="22"/>
                <w:szCs w:val="22"/>
                <w:lang w:val="lt-LT"/>
              </w:rPr>
              <w:t>ti</w:t>
            </w:r>
          </w:p>
        </w:tc>
      </w:tr>
      <w:tr w:rsidR="006E310C" w:rsidRPr="00D702B3" w14:paraId="6A83F36F" w14:textId="77777777" w:rsidTr="00353DA1">
        <w:trPr>
          <w:trHeight w:hRule="exact" w:val="286"/>
        </w:trPr>
        <w:tc>
          <w:tcPr>
            <w:tcW w:w="9960" w:type="dxa"/>
            <w:gridSpan w:val="6"/>
            <w:tcBorders>
              <w:top w:val="single" w:sz="4" w:space="0" w:color="000000"/>
              <w:left w:val="single" w:sz="4" w:space="0" w:color="000000"/>
              <w:bottom w:val="single" w:sz="4" w:space="0" w:color="000000"/>
              <w:right w:val="single" w:sz="4" w:space="0" w:color="000000"/>
            </w:tcBorders>
          </w:tcPr>
          <w:p w14:paraId="4D2A4ACA"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I</w:t>
            </w:r>
            <w:r w:rsidRPr="00D702B3">
              <w:rPr>
                <w:i/>
                <w:iCs/>
                <w:sz w:val="22"/>
                <w:szCs w:val="22"/>
                <w:lang w:val="lt-LT"/>
              </w:rPr>
              <w:t>nf</w:t>
            </w:r>
            <w:r w:rsidRPr="00D702B3">
              <w:rPr>
                <w:i/>
                <w:iCs/>
                <w:spacing w:val="-1"/>
                <w:sz w:val="22"/>
                <w:szCs w:val="22"/>
                <w:lang w:val="lt-LT"/>
              </w:rPr>
              <w:t>ekc</w:t>
            </w:r>
            <w:r w:rsidRPr="00D702B3">
              <w:rPr>
                <w:i/>
                <w:iCs/>
                <w:sz w:val="22"/>
                <w:szCs w:val="22"/>
                <w:lang w:val="lt-LT"/>
              </w:rPr>
              <w:t>ijos ir inf</w:t>
            </w:r>
            <w:r w:rsidRPr="00D702B3">
              <w:rPr>
                <w:i/>
                <w:iCs/>
                <w:spacing w:val="-1"/>
                <w:sz w:val="22"/>
                <w:szCs w:val="22"/>
                <w:lang w:val="lt-LT"/>
              </w:rPr>
              <w:t>e</w:t>
            </w:r>
            <w:r w:rsidRPr="00D702B3">
              <w:rPr>
                <w:i/>
                <w:iCs/>
                <w:sz w:val="22"/>
                <w:szCs w:val="22"/>
                <w:lang w:val="lt-LT"/>
              </w:rPr>
              <w:t>sta</w:t>
            </w:r>
            <w:r w:rsidRPr="00D702B3">
              <w:rPr>
                <w:i/>
                <w:iCs/>
                <w:spacing w:val="-1"/>
                <w:sz w:val="22"/>
                <w:szCs w:val="22"/>
                <w:lang w:val="lt-LT"/>
              </w:rPr>
              <w:t>c</w:t>
            </w:r>
            <w:r w:rsidRPr="00D702B3">
              <w:rPr>
                <w:i/>
                <w:iCs/>
                <w:sz w:val="22"/>
                <w:szCs w:val="22"/>
                <w:lang w:val="lt-LT"/>
              </w:rPr>
              <w:t>ijos</w:t>
            </w:r>
          </w:p>
        </w:tc>
      </w:tr>
      <w:tr w:rsidR="006E310C" w:rsidRPr="00D702B3" w14:paraId="6B685A64" w14:textId="77777777" w:rsidTr="00353DA1">
        <w:trPr>
          <w:trHeight w:hRule="exact" w:val="286"/>
        </w:trPr>
        <w:tc>
          <w:tcPr>
            <w:tcW w:w="1951" w:type="dxa"/>
            <w:tcBorders>
              <w:top w:val="single" w:sz="4" w:space="0" w:color="000000"/>
              <w:left w:val="single" w:sz="4" w:space="0" w:color="000000"/>
              <w:bottom w:val="single" w:sz="4" w:space="0" w:color="000000"/>
              <w:right w:val="single" w:sz="4" w:space="0" w:color="000000"/>
            </w:tcBorders>
          </w:tcPr>
          <w:p w14:paraId="631ED12C"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304B7BBF" w14:textId="77777777" w:rsidR="006E310C" w:rsidRPr="00D702B3" w:rsidRDefault="006E310C" w:rsidP="00FC7A1C">
            <w:pPr>
              <w:rPr>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Pr>
          <w:p w14:paraId="5AD72467"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L</w:t>
            </w:r>
            <w:r w:rsidRPr="00D702B3">
              <w:rPr>
                <w:sz w:val="22"/>
                <w:szCs w:val="22"/>
                <w:lang w:val="lt-LT"/>
              </w:rPr>
              <w:t>ar</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i</w:t>
            </w:r>
            <w:r w:rsidRPr="00D702B3">
              <w:rPr>
                <w:spacing w:val="1"/>
                <w:sz w:val="22"/>
                <w:szCs w:val="22"/>
                <w:lang w:val="lt-LT"/>
              </w:rPr>
              <w:t>t</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0A9C7157" w14:textId="77777777" w:rsidR="006E310C" w:rsidRPr="00D702B3" w:rsidRDefault="006E310C" w:rsidP="00FC7A1C">
            <w:pPr>
              <w:rPr>
                <w:sz w:val="22"/>
                <w:szCs w:val="22"/>
                <w:lang w:val="lt-LT"/>
              </w:rPr>
            </w:pPr>
          </w:p>
        </w:tc>
        <w:tc>
          <w:tcPr>
            <w:tcW w:w="1488" w:type="dxa"/>
            <w:gridSpan w:val="2"/>
            <w:tcBorders>
              <w:top w:val="single" w:sz="4" w:space="0" w:color="000000"/>
              <w:left w:val="single" w:sz="4" w:space="0" w:color="000000"/>
              <w:bottom w:val="single" w:sz="4" w:space="0" w:color="000000"/>
              <w:right w:val="single" w:sz="4" w:space="0" w:color="000000"/>
            </w:tcBorders>
          </w:tcPr>
          <w:p w14:paraId="2EB4DBFE" w14:textId="77777777" w:rsidR="006E310C" w:rsidRPr="00D702B3" w:rsidRDefault="006E310C" w:rsidP="00FC7A1C">
            <w:pPr>
              <w:rPr>
                <w:sz w:val="22"/>
                <w:szCs w:val="22"/>
                <w:lang w:val="lt-LT"/>
              </w:rPr>
            </w:pPr>
          </w:p>
        </w:tc>
      </w:tr>
      <w:tr w:rsidR="006E310C" w:rsidRPr="00D702B3" w14:paraId="1D237679" w14:textId="77777777" w:rsidTr="00353DA1">
        <w:trPr>
          <w:trHeight w:hRule="exact" w:val="286"/>
        </w:trPr>
        <w:tc>
          <w:tcPr>
            <w:tcW w:w="9960" w:type="dxa"/>
            <w:gridSpan w:val="6"/>
            <w:tcBorders>
              <w:top w:val="single" w:sz="4" w:space="0" w:color="000000"/>
              <w:left w:val="single" w:sz="4" w:space="0" w:color="000000"/>
              <w:bottom w:val="single" w:sz="4" w:space="0" w:color="000000"/>
              <w:right w:val="single" w:sz="4" w:space="0" w:color="000000"/>
            </w:tcBorders>
          </w:tcPr>
          <w:p w14:paraId="1D60943C"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Im</w:t>
            </w:r>
            <w:r w:rsidRPr="00D702B3">
              <w:rPr>
                <w:i/>
                <w:iCs/>
                <w:sz w:val="22"/>
                <w:szCs w:val="22"/>
                <w:lang w:val="lt-LT"/>
              </w:rPr>
              <w:t>unin</w:t>
            </w:r>
            <w:r w:rsidRPr="00D702B3">
              <w:rPr>
                <w:i/>
                <w:iCs/>
                <w:spacing w:val="-1"/>
                <w:sz w:val="22"/>
                <w:szCs w:val="22"/>
                <w:lang w:val="lt-LT"/>
              </w:rPr>
              <w:t>ė</w:t>
            </w:r>
            <w:r w:rsidRPr="00D702B3">
              <w:rPr>
                <w:i/>
                <w:iCs/>
                <w:sz w:val="22"/>
                <w:szCs w:val="22"/>
                <w:lang w:val="lt-LT"/>
              </w:rPr>
              <w:t>s sist</w:t>
            </w:r>
            <w:r w:rsidRPr="00D702B3">
              <w:rPr>
                <w:i/>
                <w:iCs/>
                <w:spacing w:val="-1"/>
                <w:sz w:val="22"/>
                <w:szCs w:val="22"/>
                <w:lang w:val="lt-LT"/>
              </w:rPr>
              <w:t>em</w:t>
            </w:r>
            <w:r w:rsidRPr="00D702B3">
              <w:rPr>
                <w:i/>
                <w:iCs/>
                <w:sz w:val="22"/>
                <w:szCs w:val="22"/>
                <w:lang w:val="lt-LT"/>
              </w:rPr>
              <w:t>os sutri</w:t>
            </w:r>
            <w:r w:rsidRPr="00D702B3">
              <w:rPr>
                <w:i/>
                <w:iCs/>
                <w:spacing w:val="-1"/>
                <w:sz w:val="22"/>
                <w:szCs w:val="22"/>
                <w:lang w:val="lt-LT"/>
              </w:rPr>
              <w:t>k</w:t>
            </w:r>
            <w:r w:rsidRPr="00D702B3">
              <w:rPr>
                <w:i/>
                <w:iCs/>
                <w:sz w:val="22"/>
                <w:szCs w:val="22"/>
                <w:lang w:val="lt-LT"/>
              </w:rPr>
              <w:t>i</w:t>
            </w:r>
            <w:r w:rsidRPr="00D702B3">
              <w:rPr>
                <w:i/>
                <w:iCs/>
                <w:spacing w:val="-1"/>
                <w:sz w:val="22"/>
                <w:szCs w:val="22"/>
                <w:lang w:val="lt-LT"/>
              </w:rPr>
              <w:t>m</w:t>
            </w:r>
            <w:r w:rsidRPr="00D702B3">
              <w:rPr>
                <w:i/>
                <w:iCs/>
                <w:sz w:val="22"/>
                <w:szCs w:val="22"/>
                <w:lang w:val="lt-LT"/>
              </w:rPr>
              <w:t>ai</w:t>
            </w:r>
          </w:p>
        </w:tc>
      </w:tr>
      <w:tr w:rsidR="006E310C" w:rsidRPr="00966F9F" w14:paraId="3FA7EC28" w14:textId="77777777" w:rsidTr="00353DA1">
        <w:trPr>
          <w:trHeight w:hRule="exact" w:val="770"/>
        </w:trPr>
        <w:tc>
          <w:tcPr>
            <w:tcW w:w="1951" w:type="dxa"/>
            <w:tcBorders>
              <w:top w:val="single" w:sz="4" w:space="0" w:color="000000"/>
              <w:left w:val="single" w:sz="4" w:space="0" w:color="000000"/>
              <w:bottom w:val="single" w:sz="4" w:space="0" w:color="000000"/>
              <w:right w:val="single" w:sz="4" w:space="0" w:color="000000"/>
            </w:tcBorders>
          </w:tcPr>
          <w:p w14:paraId="7484CE08"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5E0ED16" w14:textId="77777777" w:rsidR="006E310C" w:rsidRPr="00D702B3" w:rsidRDefault="006E310C" w:rsidP="00FC7A1C">
            <w:pPr>
              <w:rPr>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Pr>
          <w:p w14:paraId="40F43949" w14:textId="77777777" w:rsidR="006E310C" w:rsidRPr="00D702B3" w:rsidRDefault="006E310C" w:rsidP="00FC7A1C">
            <w:pPr>
              <w:rPr>
                <w:sz w:val="22"/>
                <w:szCs w:val="22"/>
                <w:lang w:val="lt-LT"/>
              </w:rPr>
            </w:pPr>
          </w:p>
        </w:tc>
        <w:tc>
          <w:tcPr>
            <w:tcW w:w="2410" w:type="dxa"/>
            <w:tcBorders>
              <w:top w:val="single" w:sz="4" w:space="0" w:color="000000"/>
              <w:left w:val="single" w:sz="4" w:space="0" w:color="000000"/>
              <w:bottom w:val="single" w:sz="4" w:space="0" w:color="000000"/>
              <w:right w:val="single" w:sz="4" w:space="0" w:color="000000"/>
            </w:tcBorders>
          </w:tcPr>
          <w:p w14:paraId="74468C9E"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w:t>
            </w:r>
            <w:r w:rsidRPr="00D702B3">
              <w:rPr>
                <w:sz w:val="22"/>
                <w:szCs w:val="22"/>
                <w:lang w:val="lt-LT"/>
              </w:rPr>
              <w:t>naf</w:t>
            </w:r>
            <w:r w:rsidRPr="00D702B3">
              <w:rPr>
                <w:spacing w:val="-2"/>
                <w:sz w:val="22"/>
                <w:szCs w:val="22"/>
                <w:lang w:val="lt-LT"/>
              </w:rPr>
              <w:t>i</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ė r</w:t>
            </w:r>
            <w:r w:rsidRPr="00D702B3">
              <w:rPr>
                <w:spacing w:val="-2"/>
                <w:sz w:val="22"/>
                <w:szCs w:val="22"/>
                <w:lang w:val="lt-LT"/>
              </w:rPr>
              <w:t>e</w:t>
            </w:r>
            <w:r w:rsidRPr="00D702B3">
              <w:rPr>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a</w:t>
            </w:r>
          </w:p>
          <w:p w14:paraId="518D8734"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w:t>
            </w:r>
            <w:r w:rsidRPr="00D702B3">
              <w:rPr>
                <w:spacing w:val="-3"/>
                <w:sz w:val="22"/>
                <w:szCs w:val="22"/>
                <w:lang w:val="lt-LT"/>
              </w:rPr>
              <w:t>u</w:t>
            </w:r>
            <w:r w:rsidRPr="00D702B3">
              <w:rPr>
                <w:spacing w:val="1"/>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1488" w:type="dxa"/>
            <w:gridSpan w:val="2"/>
            <w:tcBorders>
              <w:top w:val="single" w:sz="4" w:space="0" w:color="000000"/>
              <w:left w:val="single" w:sz="4" w:space="0" w:color="000000"/>
              <w:bottom w:val="single" w:sz="4" w:space="0" w:color="000000"/>
              <w:right w:val="single" w:sz="4" w:space="0" w:color="000000"/>
            </w:tcBorders>
          </w:tcPr>
          <w:p w14:paraId="3D88AED5" w14:textId="77777777" w:rsidR="006E310C" w:rsidRPr="00D702B3" w:rsidRDefault="006E310C" w:rsidP="00FC7A1C">
            <w:pPr>
              <w:rPr>
                <w:sz w:val="22"/>
                <w:szCs w:val="22"/>
                <w:lang w:val="lt-LT"/>
              </w:rPr>
            </w:pPr>
          </w:p>
        </w:tc>
      </w:tr>
      <w:tr w:rsidR="006E310C" w:rsidRPr="00D702B3" w14:paraId="46AFFFD2" w14:textId="77777777" w:rsidTr="00353DA1">
        <w:trPr>
          <w:trHeight w:hRule="exact" w:val="262"/>
        </w:trPr>
        <w:tc>
          <w:tcPr>
            <w:tcW w:w="9960" w:type="dxa"/>
            <w:gridSpan w:val="6"/>
            <w:tcBorders>
              <w:top w:val="single" w:sz="4" w:space="0" w:color="000000"/>
              <w:left w:val="single" w:sz="4" w:space="0" w:color="000000"/>
              <w:bottom w:val="single" w:sz="4" w:space="0" w:color="000000"/>
              <w:right w:val="single" w:sz="4" w:space="0" w:color="000000"/>
            </w:tcBorders>
          </w:tcPr>
          <w:p w14:paraId="281B9F03"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E</w:t>
            </w:r>
            <w:r w:rsidRPr="00D702B3">
              <w:rPr>
                <w:i/>
                <w:iCs/>
                <w:sz w:val="22"/>
                <w:szCs w:val="22"/>
                <w:lang w:val="lt-LT"/>
              </w:rPr>
              <w:t>ndok</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n</w:t>
            </w:r>
            <w:r w:rsidRPr="00D702B3">
              <w:rPr>
                <w:i/>
                <w:iCs/>
                <w:spacing w:val="-2"/>
                <w:sz w:val="22"/>
                <w:szCs w:val="22"/>
                <w:lang w:val="lt-LT"/>
              </w:rPr>
              <w:t>i</w:t>
            </w:r>
            <w:r w:rsidRPr="00D702B3">
              <w:rPr>
                <w:i/>
                <w:iCs/>
                <w:sz w:val="22"/>
                <w:szCs w:val="22"/>
                <w:lang w:val="lt-LT"/>
              </w:rPr>
              <w:t>n</w:t>
            </w:r>
            <w:r w:rsidRPr="00D702B3">
              <w:rPr>
                <w:i/>
                <w:iCs/>
                <w:spacing w:val="1"/>
                <w:sz w:val="22"/>
                <w:szCs w:val="22"/>
                <w:lang w:val="lt-LT"/>
              </w:rPr>
              <w:t>i</w:t>
            </w:r>
            <w:r w:rsidRPr="00D702B3">
              <w:rPr>
                <w:i/>
                <w:iCs/>
                <w:spacing w:val="-3"/>
                <w:sz w:val="22"/>
                <w:szCs w:val="22"/>
                <w:lang w:val="lt-LT"/>
              </w:rPr>
              <w:t>a</w:t>
            </w:r>
            <w:r w:rsidRPr="00D702B3">
              <w:rPr>
                <w:i/>
                <w:iCs/>
                <w:sz w:val="22"/>
                <w:szCs w:val="22"/>
                <w:lang w:val="lt-LT"/>
              </w:rPr>
              <w:t>i</w:t>
            </w:r>
            <w:r w:rsidRPr="00D702B3">
              <w:rPr>
                <w:i/>
                <w:iCs/>
                <w:spacing w:val="1"/>
                <w:sz w:val="22"/>
                <w:szCs w:val="22"/>
                <w:lang w:val="lt-LT"/>
              </w:rPr>
              <w:t xml:space="preserve"> </w:t>
            </w:r>
            <w:r w:rsidRPr="00D702B3">
              <w:rPr>
                <w:i/>
                <w:iCs/>
                <w:sz w:val="22"/>
                <w:szCs w:val="22"/>
                <w:lang w:val="lt-LT"/>
              </w:rPr>
              <w:t>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ai</w:t>
            </w:r>
          </w:p>
        </w:tc>
      </w:tr>
      <w:tr w:rsidR="006E310C" w:rsidRPr="00D702B3" w14:paraId="302E9548" w14:textId="77777777" w:rsidTr="00353DA1">
        <w:trPr>
          <w:trHeight w:hRule="exact" w:val="264"/>
        </w:trPr>
        <w:tc>
          <w:tcPr>
            <w:tcW w:w="1951" w:type="dxa"/>
            <w:tcBorders>
              <w:top w:val="single" w:sz="4" w:space="0" w:color="000000"/>
              <w:left w:val="single" w:sz="4" w:space="0" w:color="000000"/>
              <w:bottom w:val="single" w:sz="4" w:space="0" w:color="000000"/>
              <w:right w:val="single" w:sz="4" w:space="0" w:color="000000"/>
            </w:tcBorders>
          </w:tcPr>
          <w:p w14:paraId="68F5EAF0"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3D42D640" w14:textId="77777777" w:rsidR="006E310C" w:rsidRPr="00D702B3" w:rsidRDefault="006E310C" w:rsidP="00FC7A1C">
            <w:pPr>
              <w:rPr>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Pr>
          <w:p w14:paraId="48221FA7" w14:textId="77777777" w:rsidR="006E310C" w:rsidRPr="00D702B3" w:rsidRDefault="006E310C" w:rsidP="00FC7A1C">
            <w:pPr>
              <w:rPr>
                <w:sz w:val="22"/>
                <w:szCs w:val="22"/>
                <w:lang w:val="lt-LT"/>
              </w:rPr>
            </w:pPr>
          </w:p>
        </w:tc>
        <w:tc>
          <w:tcPr>
            <w:tcW w:w="2410" w:type="dxa"/>
            <w:tcBorders>
              <w:top w:val="single" w:sz="4" w:space="0" w:color="000000"/>
              <w:left w:val="single" w:sz="4" w:space="0" w:color="000000"/>
              <w:bottom w:val="single" w:sz="4" w:space="0" w:color="000000"/>
              <w:right w:val="single" w:sz="4" w:space="0" w:color="000000"/>
            </w:tcBorders>
          </w:tcPr>
          <w:p w14:paraId="602531AB"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pacing w:val="1"/>
                <w:sz w:val="22"/>
                <w:szCs w:val="22"/>
                <w:lang w:val="lt-LT"/>
              </w:rPr>
              <w:t>i</w:t>
            </w:r>
            <w:r w:rsidRPr="00D702B3">
              <w:rPr>
                <w:sz w:val="22"/>
                <w:szCs w:val="22"/>
                <w:lang w:val="lt-LT"/>
              </w:rPr>
              <w:t>po</w:t>
            </w:r>
            <w:r w:rsidRPr="00D702B3">
              <w:rPr>
                <w:spacing w:val="-2"/>
                <w:sz w:val="22"/>
                <w:szCs w:val="22"/>
                <w:lang w:val="lt-LT"/>
              </w:rPr>
              <w:t>t</w:t>
            </w:r>
            <w:r w:rsidRPr="00D702B3">
              <w:rPr>
                <w:spacing w:val="1"/>
                <w:sz w:val="22"/>
                <w:szCs w:val="22"/>
                <w:lang w:val="lt-LT"/>
              </w:rPr>
              <w:t>i</w:t>
            </w:r>
            <w:r w:rsidRPr="00D702B3">
              <w:rPr>
                <w:sz w:val="22"/>
                <w:szCs w:val="22"/>
                <w:lang w:val="lt-LT"/>
              </w:rPr>
              <w:t>ro</w:t>
            </w:r>
            <w:r w:rsidRPr="00D702B3">
              <w:rPr>
                <w:spacing w:val="-2"/>
                <w:sz w:val="22"/>
                <w:szCs w:val="22"/>
                <w:lang w:val="lt-LT"/>
              </w:rPr>
              <w:t>z</w:t>
            </w:r>
            <w:r w:rsidRPr="00D702B3">
              <w:rPr>
                <w:sz w:val="22"/>
                <w:szCs w:val="22"/>
                <w:lang w:val="lt-LT"/>
              </w:rPr>
              <w:t>ė</w:t>
            </w:r>
          </w:p>
        </w:tc>
        <w:tc>
          <w:tcPr>
            <w:tcW w:w="1488" w:type="dxa"/>
            <w:gridSpan w:val="2"/>
            <w:tcBorders>
              <w:top w:val="single" w:sz="4" w:space="0" w:color="000000"/>
              <w:left w:val="single" w:sz="4" w:space="0" w:color="000000"/>
              <w:bottom w:val="single" w:sz="4" w:space="0" w:color="000000"/>
              <w:right w:val="single" w:sz="4" w:space="0" w:color="000000"/>
            </w:tcBorders>
          </w:tcPr>
          <w:p w14:paraId="0DEF4B76" w14:textId="77777777" w:rsidR="006E310C" w:rsidRPr="00D702B3" w:rsidRDefault="006E310C" w:rsidP="00FC7A1C">
            <w:pPr>
              <w:rPr>
                <w:sz w:val="22"/>
                <w:szCs w:val="22"/>
                <w:lang w:val="lt-LT"/>
              </w:rPr>
            </w:pPr>
          </w:p>
        </w:tc>
      </w:tr>
      <w:tr w:rsidR="006E310C" w:rsidRPr="00D702B3" w14:paraId="55EE9A92" w14:textId="77777777" w:rsidTr="00353DA1">
        <w:trPr>
          <w:trHeight w:hRule="exact" w:val="262"/>
        </w:trPr>
        <w:tc>
          <w:tcPr>
            <w:tcW w:w="9960" w:type="dxa"/>
            <w:gridSpan w:val="6"/>
            <w:tcBorders>
              <w:top w:val="single" w:sz="4" w:space="0" w:color="000000"/>
              <w:left w:val="single" w:sz="4" w:space="0" w:color="000000"/>
              <w:bottom w:val="single" w:sz="4" w:space="0" w:color="000000"/>
              <w:right w:val="single" w:sz="4" w:space="0" w:color="000000"/>
            </w:tcBorders>
          </w:tcPr>
          <w:p w14:paraId="0621B377" w14:textId="77777777" w:rsidR="006E310C" w:rsidRPr="00D702B3" w:rsidRDefault="006E310C" w:rsidP="00FC7A1C">
            <w:pPr>
              <w:pStyle w:val="TableParagraph"/>
              <w:kinsoku w:val="0"/>
              <w:overflowPunct w:val="0"/>
              <w:rPr>
                <w:sz w:val="22"/>
                <w:szCs w:val="22"/>
                <w:lang w:val="lt-LT"/>
              </w:rPr>
            </w:pPr>
            <w:r w:rsidRPr="00D702B3">
              <w:rPr>
                <w:i/>
                <w:iCs/>
                <w:sz w:val="22"/>
                <w:szCs w:val="22"/>
                <w:lang w:val="lt-LT"/>
              </w:rPr>
              <w:t>Me</w:t>
            </w:r>
            <w:r w:rsidRPr="00D702B3">
              <w:rPr>
                <w:i/>
                <w:iCs/>
                <w:spacing w:val="-2"/>
                <w:sz w:val="22"/>
                <w:szCs w:val="22"/>
                <w:lang w:val="lt-LT"/>
              </w:rPr>
              <w:t>t</w:t>
            </w:r>
            <w:r w:rsidRPr="00D702B3">
              <w:rPr>
                <w:i/>
                <w:iCs/>
                <w:sz w:val="22"/>
                <w:szCs w:val="22"/>
                <w:lang w:val="lt-LT"/>
              </w:rPr>
              <w:t>abo</w:t>
            </w:r>
            <w:r w:rsidRPr="00D702B3">
              <w:rPr>
                <w:i/>
                <w:iCs/>
                <w:spacing w:val="-2"/>
                <w:sz w:val="22"/>
                <w:szCs w:val="22"/>
                <w:lang w:val="lt-LT"/>
              </w:rPr>
              <w:t>l</w:t>
            </w:r>
            <w:r w:rsidRPr="00D702B3">
              <w:rPr>
                <w:i/>
                <w:iCs/>
                <w:spacing w:val="1"/>
                <w:sz w:val="22"/>
                <w:szCs w:val="22"/>
                <w:lang w:val="lt-LT"/>
              </w:rPr>
              <w:t>i</w:t>
            </w:r>
            <w:r w:rsidRPr="00D702B3">
              <w:rPr>
                <w:i/>
                <w:iCs/>
                <w:sz w:val="22"/>
                <w:szCs w:val="22"/>
                <w:lang w:val="lt-LT"/>
              </w:rPr>
              <w:t>z</w:t>
            </w:r>
            <w:r w:rsidRPr="00D702B3">
              <w:rPr>
                <w:i/>
                <w:iCs/>
                <w:spacing w:val="-2"/>
                <w:sz w:val="22"/>
                <w:szCs w:val="22"/>
                <w:lang w:val="lt-LT"/>
              </w:rPr>
              <w:t>m</w:t>
            </w:r>
            <w:r w:rsidRPr="00D702B3">
              <w:rPr>
                <w:i/>
                <w:iCs/>
                <w:sz w:val="22"/>
                <w:szCs w:val="22"/>
                <w:lang w:val="lt-LT"/>
              </w:rPr>
              <w:t>o</w:t>
            </w:r>
            <w:r w:rsidRPr="00D702B3">
              <w:rPr>
                <w:i/>
                <w:iCs/>
                <w:spacing w:val="-3"/>
                <w:sz w:val="22"/>
                <w:szCs w:val="22"/>
                <w:lang w:val="lt-LT"/>
              </w:rPr>
              <w:t xml:space="preserve"> </w:t>
            </w:r>
            <w:r w:rsidRPr="00D702B3">
              <w:rPr>
                <w:i/>
                <w:iCs/>
                <w:spacing w:val="1"/>
                <w:sz w:val="22"/>
                <w:szCs w:val="22"/>
                <w:lang w:val="lt-LT"/>
              </w:rPr>
              <w:t>i</w:t>
            </w:r>
            <w:r w:rsidRPr="00D702B3">
              <w:rPr>
                <w:i/>
                <w:iCs/>
                <w:sz w:val="22"/>
                <w:szCs w:val="22"/>
                <w:lang w:val="lt-LT"/>
              </w:rPr>
              <w:t xml:space="preserve">r </w:t>
            </w:r>
            <w:r w:rsidRPr="00D702B3">
              <w:rPr>
                <w:i/>
                <w:iCs/>
                <w:spacing w:val="-4"/>
                <w:sz w:val="22"/>
                <w:szCs w:val="22"/>
                <w:lang w:val="lt-LT"/>
              </w:rPr>
              <w:t>m</w:t>
            </w:r>
            <w:r w:rsidRPr="00D702B3">
              <w:rPr>
                <w:i/>
                <w:iCs/>
                <w:spacing w:val="1"/>
                <w:sz w:val="22"/>
                <w:szCs w:val="22"/>
                <w:lang w:val="lt-LT"/>
              </w:rPr>
              <w:t>it</w:t>
            </w:r>
            <w:r w:rsidRPr="00D702B3">
              <w:rPr>
                <w:i/>
                <w:iCs/>
                <w:spacing w:val="-2"/>
                <w:sz w:val="22"/>
                <w:szCs w:val="22"/>
                <w:lang w:val="lt-LT"/>
              </w:rPr>
              <w:t>y</w:t>
            </w:r>
            <w:r w:rsidRPr="00D702B3">
              <w:rPr>
                <w:i/>
                <w:iCs/>
                <w:sz w:val="22"/>
                <w:szCs w:val="22"/>
                <w:lang w:val="lt-LT"/>
              </w:rPr>
              <w:t>bos</w:t>
            </w:r>
            <w:r w:rsidRPr="00D702B3">
              <w:rPr>
                <w:i/>
                <w:iCs/>
                <w:spacing w:val="-2"/>
                <w:sz w:val="22"/>
                <w:szCs w:val="22"/>
                <w:lang w:val="lt-LT"/>
              </w:rPr>
              <w:t xml:space="preserve"> </w:t>
            </w:r>
            <w:r w:rsidRPr="00D702B3">
              <w:rPr>
                <w:i/>
                <w:iCs/>
                <w:sz w:val="22"/>
                <w:szCs w:val="22"/>
                <w:lang w:val="lt-LT"/>
              </w:rPr>
              <w:t>su</w:t>
            </w:r>
            <w:r w:rsidRPr="00D702B3">
              <w:rPr>
                <w:i/>
                <w:iCs/>
                <w:spacing w:val="-2"/>
                <w:sz w:val="22"/>
                <w:szCs w:val="22"/>
                <w:lang w:val="lt-LT"/>
              </w:rPr>
              <w:t>t</w:t>
            </w:r>
            <w:r w:rsidRPr="00D702B3">
              <w:rPr>
                <w:i/>
                <w:iCs/>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ai</w:t>
            </w:r>
          </w:p>
        </w:tc>
      </w:tr>
      <w:tr w:rsidR="006E310C" w:rsidRPr="00D702B3" w14:paraId="7A2A412D" w14:textId="77777777" w:rsidTr="00353DA1">
        <w:trPr>
          <w:trHeight w:hRule="exact" w:val="1274"/>
        </w:trPr>
        <w:tc>
          <w:tcPr>
            <w:tcW w:w="1951" w:type="dxa"/>
            <w:tcBorders>
              <w:top w:val="single" w:sz="4" w:space="0" w:color="000000"/>
              <w:left w:val="single" w:sz="4" w:space="0" w:color="000000"/>
              <w:bottom w:val="single" w:sz="4" w:space="0" w:color="000000"/>
              <w:right w:val="single" w:sz="4" w:space="0" w:color="000000"/>
            </w:tcBorders>
          </w:tcPr>
          <w:p w14:paraId="3DACB1AD"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528FD23"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w:t>
            </w:r>
            <w:r w:rsidRPr="00D702B3">
              <w:rPr>
                <w:sz w:val="22"/>
                <w:szCs w:val="22"/>
                <w:lang w:val="lt-LT"/>
              </w:rPr>
              <w:t>pe</w:t>
            </w:r>
            <w:r w:rsidRPr="00D702B3">
              <w:rPr>
                <w:spacing w:val="1"/>
                <w:sz w:val="22"/>
                <w:szCs w:val="22"/>
                <w:lang w:val="lt-LT"/>
              </w:rPr>
              <w:t>t</w:t>
            </w:r>
            <w:r w:rsidRPr="00D702B3">
              <w:rPr>
                <w:spacing w:val="-2"/>
                <w:sz w:val="22"/>
                <w:szCs w:val="22"/>
                <w:lang w:val="lt-LT"/>
              </w:rPr>
              <w:t>i</w:t>
            </w:r>
            <w:r w:rsidRPr="00D702B3">
              <w:rPr>
                <w:spacing w:val="1"/>
                <w:sz w:val="22"/>
                <w:szCs w:val="22"/>
                <w:lang w:val="lt-LT"/>
              </w:rPr>
              <w:t>t</w:t>
            </w:r>
            <w:r w:rsidRPr="00D702B3">
              <w:rPr>
                <w:sz w:val="22"/>
                <w:szCs w:val="22"/>
                <w:lang w:val="lt-LT"/>
              </w:rPr>
              <w:t>o</w:t>
            </w:r>
          </w:p>
          <w:p w14:paraId="3083DF8A"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2126" w:type="dxa"/>
            <w:tcBorders>
              <w:top w:val="single" w:sz="4" w:space="0" w:color="000000"/>
              <w:left w:val="single" w:sz="4" w:space="0" w:color="000000"/>
              <w:bottom w:val="single" w:sz="4" w:space="0" w:color="000000"/>
              <w:right w:val="single" w:sz="4" w:space="0" w:color="000000"/>
            </w:tcBorders>
          </w:tcPr>
          <w:p w14:paraId="4E2370F9"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pacing w:val="1"/>
                <w:sz w:val="22"/>
                <w:szCs w:val="22"/>
                <w:lang w:val="lt-LT"/>
              </w:rPr>
              <w:t>i</w:t>
            </w:r>
            <w:r w:rsidRPr="00D702B3">
              <w:rPr>
                <w:sz w:val="22"/>
                <w:szCs w:val="22"/>
                <w:lang w:val="lt-LT"/>
              </w:rPr>
              <w:t>per</w:t>
            </w:r>
            <w:r w:rsidRPr="00D702B3">
              <w:rPr>
                <w:spacing w:val="-3"/>
                <w:sz w:val="22"/>
                <w:szCs w:val="22"/>
                <w:lang w:val="lt-LT"/>
              </w:rPr>
              <w:t>g</w:t>
            </w:r>
            <w:r w:rsidRPr="00D702B3">
              <w:rPr>
                <w:spacing w:val="1"/>
                <w:sz w:val="22"/>
                <w:szCs w:val="22"/>
                <w:lang w:val="lt-LT"/>
              </w:rPr>
              <w:t>li</w:t>
            </w:r>
            <w:r w:rsidRPr="00D702B3">
              <w:rPr>
                <w:spacing w:val="-3"/>
                <w:sz w:val="22"/>
                <w:szCs w:val="22"/>
                <w:lang w:val="lt-LT"/>
              </w:rPr>
              <w:t>k</w:t>
            </w:r>
            <w:r w:rsidRPr="00D702B3">
              <w:rPr>
                <w:sz w:val="22"/>
                <w:szCs w:val="22"/>
                <w:lang w:val="lt-LT"/>
              </w:rPr>
              <w:t>e</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z w:val="22"/>
                <w:szCs w:val="22"/>
                <w:lang w:val="lt-LT"/>
              </w:rPr>
              <w:t>a</w:t>
            </w:r>
          </w:p>
          <w:p w14:paraId="40B1D101"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(pa</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3"/>
                <w:sz w:val="22"/>
                <w:szCs w:val="22"/>
                <w:lang w:val="lt-LT"/>
              </w:rPr>
              <w:t>b</w:t>
            </w:r>
            <w:r w:rsidRPr="00D702B3">
              <w:rPr>
                <w:sz w:val="22"/>
                <w:szCs w:val="22"/>
                <w:lang w:val="lt-LT"/>
              </w:rPr>
              <w:t>ė</w:t>
            </w:r>
            <w:r w:rsidRPr="00D702B3">
              <w:rPr>
                <w:spacing w:val="1"/>
                <w:sz w:val="22"/>
                <w:szCs w:val="22"/>
                <w:lang w:val="lt-LT"/>
              </w:rPr>
              <w:t>t</w:t>
            </w:r>
            <w:r w:rsidRPr="00D702B3">
              <w:rPr>
                <w:sz w:val="22"/>
                <w:szCs w:val="22"/>
                <w:lang w:val="lt-LT"/>
              </w:rPr>
              <w:t>a dau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cu</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u 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3"/>
                <w:sz w:val="22"/>
                <w:szCs w:val="22"/>
                <w:lang w:val="lt-LT"/>
              </w:rPr>
              <w:t>n</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p>
        </w:tc>
        <w:tc>
          <w:tcPr>
            <w:tcW w:w="2410" w:type="dxa"/>
            <w:tcBorders>
              <w:top w:val="single" w:sz="4" w:space="0" w:color="000000"/>
              <w:left w:val="single" w:sz="4" w:space="0" w:color="000000"/>
              <w:bottom w:val="single" w:sz="4" w:space="0" w:color="000000"/>
              <w:right w:val="single" w:sz="4" w:space="0" w:color="000000"/>
            </w:tcBorders>
          </w:tcPr>
          <w:p w14:paraId="00ABF752"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z w:val="22"/>
                <w:szCs w:val="22"/>
                <w:lang w:val="lt-LT"/>
              </w:rPr>
              <w:t>eh</w:t>
            </w:r>
            <w:r w:rsidRPr="00D702B3">
              <w:rPr>
                <w:spacing w:val="1"/>
                <w:sz w:val="22"/>
                <w:szCs w:val="22"/>
                <w:lang w:val="lt-LT"/>
              </w:rPr>
              <w:t>i</w:t>
            </w:r>
            <w:r w:rsidRPr="00D702B3">
              <w:rPr>
                <w:sz w:val="22"/>
                <w:szCs w:val="22"/>
                <w:lang w:val="lt-LT"/>
              </w:rPr>
              <w:t>d</w:t>
            </w:r>
            <w:r w:rsidRPr="00D702B3">
              <w:rPr>
                <w:spacing w:val="-2"/>
                <w:sz w:val="22"/>
                <w:szCs w:val="22"/>
                <w:lang w:val="lt-LT"/>
              </w:rPr>
              <w:t>r</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z w:val="22"/>
                <w:szCs w:val="22"/>
                <w:lang w:val="lt-LT"/>
              </w:rPr>
              <w:t>a</w:t>
            </w:r>
          </w:p>
          <w:p w14:paraId="603BC41A"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pacing w:val="1"/>
                <w:sz w:val="22"/>
                <w:szCs w:val="22"/>
                <w:lang w:val="lt-LT"/>
              </w:rPr>
              <w:t>i</w:t>
            </w:r>
            <w:r w:rsidRPr="00D702B3">
              <w:rPr>
                <w:sz w:val="22"/>
                <w:szCs w:val="22"/>
                <w:lang w:val="lt-LT"/>
              </w:rPr>
              <w:t>pon</w:t>
            </w:r>
            <w:r w:rsidRPr="00D702B3">
              <w:rPr>
                <w:spacing w:val="-2"/>
                <w:sz w:val="22"/>
                <w:szCs w:val="22"/>
                <w:lang w:val="lt-LT"/>
              </w:rPr>
              <w:t>a</w:t>
            </w:r>
            <w:r w:rsidRPr="00D702B3">
              <w:rPr>
                <w:spacing w:val="1"/>
                <w:sz w:val="22"/>
                <w:szCs w:val="22"/>
                <w:lang w:val="lt-LT"/>
              </w:rPr>
              <w:t>t</w:t>
            </w:r>
            <w:r w:rsidRPr="00D702B3">
              <w:rPr>
                <w:sz w:val="22"/>
                <w:szCs w:val="22"/>
                <w:lang w:val="lt-LT"/>
              </w:rPr>
              <w:t>re</w:t>
            </w:r>
            <w:r w:rsidRPr="00D702B3">
              <w:rPr>
                <w:spacing w:val="-4"/>
                <w:sz w:val="22"/>
                <w:szCs w:val="22"/>
                <w:lang w:val="lt-LT"/>
              </w:rPr>
              <w:t>m</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p>
          <w:p w14:paraId="6FDF05F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SAH</w:t>
            </w:r>
            <w:r w:rsidRPr="00D702B3">
              <w:rPr>
                <w:spacing w:val="-1"/>
                <w:sz w:val="22"/>
                <w:szCs w:val="22"/>
                <w:lang w:val="lt-LT"/>
              </w:rPr>
              <w:t>SS</w:t>
            </w:r>
            <w:r w:rsidRPr="00D702B3">
              <w:rPr>
                <w:sz w:val="22"/>
                <w:szCs w:val="22"/>
                <w:vertAlign w:val="superscript"/>
                <w:lang w:val="lt-LT"/>
              </w:rPr>
              <w:t>6</w:t>
            </w:r>
          </w:p>
        </w:tc>
        <w:tc>
          <w:tcPr>
            <w:tcW w:w="1488" w:type="dxa"/>
            <w:gridSpan w:val="2"/>
            <w:tcBorders>
              <w:top w:val="single" w:sz="4" w:space="0" w:color="000000"/>
              <w:left w:val="single" w:sz="4" w:space="0" w:color="000000"/>
              <w:bottom w:val="single" w:sz="4" w:space="0" w:color="000000"/>
              <w:right w:val="single" w:sz="4" w:space="0" w:color="000000"/>
            </w:tcBorders>
          </w:tcPr>
          <w:p w14:paraId="59F3D474" w14:textId="77777777" w:rsidR="006E310C" w:rsidRPr="00D702B3" w:rsidRDefault="006E310C" w:rsidP="00FC7A1C">
            <w:pPr>
              <w:rPr>
                <w:sz w:val="22"/>
                <w:szCs w:val="22"/>
                <w:lang w:val="lt-LT"/>
              </w:rPr>
            </w:pPr>
          </w:p>
        </w:tc>
      </w:tr>
      <w:tr w:rsidR="006E310C" w:rsidRPr="00D702B3" w14:paraId="79E8B658" w14:textId="77777777" w:rsidTr="00353DA1">
        <w:trPr>
          <w:trHeight w:hRule="exact" w:val="264"/>
        </w:trPr>
        <w:tc>
          <w:tcPr>
            <w:tcW w:w="9960" w:type="dxa"/>
            <w:gridSpan w:val="6"/>
            <w:tcBorders>
              <w:top w:val="single" w:sz="4" w:space="0" w:color="000000"/>
              <w:left w:val="single" w:sz="4" w:space="0" w:color="000000"/>
              <w:bottom w:val="single" w:sz="4" w:space="0" w:color="000000"/>
              <w:right w:val="single" w:sz="4" w:space="0" w:color="000000"/>
            </w:tcBorders>
          </w:tcPr>
          <w:p w14:paraId="42134FC9"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P</w:t>
            </w:r>
            <w:r w:rsidRPr="00D702B3">
              <w:rPr>
                <w:i/>
                <w:iCs/>
                <w:sz w:val="22"/>
                <w:szCs w:val="22"/>
                <w:lang w:val="lt-LT"/>
              </w:rPr>
              <w:t>s</w:t>
            </w:r>
            <w:r w:rsidRPr="00D702B3">
              <w:rPr>
                <w:i/>
                <w:iCs/>
                <w:spacing w:val="1"/>
                <w:sz w:val="22"/>
                <w:szCs w:val="22"/>
                <w:lang w:val="lt-LT"/>
              </w:rPr>
              <w:t>i</w:t>
            </w:r>
            <w:r w:rsidRPr="00D702B3">
              <w:rPr>
                <w:i/>
                <w:iCs/>
                <w:sz w:val="22"/>
                <w:szCs w:val="22"/>
                <w:lang w:val="lt-LT"/>
              </w:rPr>
              <w:t>c</w:t>
            </w:r>
            <w:r w:rsidRPr="00D702B3">
              <w:rPr>
                <w:i/>
                <w:iCs/>
                <w:spacing w:val="-3"/>
                <w:sz w:val="22"/>
                <w:szCs w:val="22"/>
                <w:lang w:val="lt-LT"/>
              </w:rPr>
              <w:t>h</w:t>
            </w:r>
            <w:r w:rsidRPr="00D702B3">
              <w:rPr>
                <w:i/>
                <w:iCs/>
                <w:spacing w:val="1"/>
                <w:sz w:val="22"/>
                <w:szCs w:val="22"/>
                <w:lang w:val="lt-LT"/>
              </w:rPr>
              <w:t>i</w:t>
            </w:r>
            <w:r w:rsidRPr="00D702B3">
              <w:rPr>
                <w:i/>
                <w:iCs/>
                <w:sz w:val="22"/>
                <w:szCs w:val="22"/>
                <w:lang w:val="lt-LT"/>
              </w:rPr>
              <w:t>k</w:t>
            </w:r>
            <w:r w:rsidRPr="00D702B3">
              <w:rPr>
                <w:i/>
                <w:iCs/>
                <w:spacing w:val="-3"/>
                <w:sz w:val="22"/>
                <w:szCs w:val="22"/>
                <w:lang w:val="lt-LT"/>
              </w:rPr>
              <w:t>o</w:t>
            </w:r>
            <w:r w:rsidRPr="00D702B3">
              <w:rPr>
                <w:i/>
                <w:iCs/>
                <w:sz w:val="22"/>
                <w:szCs w:val="22"/>
                <w:lang w:val="lt-LT"/>
              </w:rPr>
              <w:t>s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0F520358" w14:textId="77777777" w:rsidTr="00353DA1">
        <w:trPr>
          <w:trHeight w:hRule="exact" w:val="2287"/>
        </w:trPr>
        <w:tc>
          <w:tcPr>
            <w:tcW w:w="1951" w:type="dxa"/>
            <w:tcBorders>
              <w:top w:val="single" w:sz="4" w:space="0" w:color="000000"/>
              <w:left w:val="single" w:sz="4" w:space="0" w:color="000000"/>
              <w:bottom w:val="single" w:sz="4" w:space="0" w:color="000000"/>
              <w:right w:val="single" w:sz="4" w:space="0" w:color="000000"/>
            </w:tcBorders>
          </w:tcPr>
          <w:p w14:paraId="6FA8567C"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80AD174"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w:t>
            </w:r>
            <w:r w:rsidRPr="00D702B3">
              <w:rPr>
                <w:spacing w:val="-4"/>
                <w:sz w:val="22"/>
                <w:szCs w:val="22"/>
                <w:lang w:val="lt-LT"/>
              </w:rPr>
              <w:t>m</w:t>
            </w:r>
            <w:r w:rsidRPr="00D702B3">
              <w:rPr>
                <w:spacing w:val="3"/>
                <w:sz w:val="22"/>
                <w:szCs w:val="22"/>
                <w:lang w:val="lt-LT"/>
              </w:rPr>
              <w:t>i</w:t>
            </w:r>
            <w:r w:rsidRPr="00D702B3">
              <w:rPr>
                <w:spacing w:val="-3"/>
                <w:sz w:val="22"/>
                <w:szCs w:val="22"/>
                <w:lang w:val="lt-LT"/>
              </w:rPr>
              <w:t>g</w:t>
            </w:r>
            <w:r w:rsidRPr="00D702B3">
              <w:rPr>
                <w:sz w:val="22"/>
                <w:szCs w:val="22"/>
                <w:lang w:val="lt-LT"/>
              </w:rPr>
              <w:t>a</w:t>
            </w:r>
          </w:p>
          <w:p w14:paraId="4212131A"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Až</w:t>
            </w:r>
            <w:r w:rsidRPr="00D702B3">
              <w:rPr>
                <w:spacing w:val="1"/>
                <w:sz w:val="22"/>
                <w:szCs w:val="22"/>
                <w:lang w:val="lt-LT"/>
              </w:rPr>
              <w:t>it</w:t>
            </w:r>
            <w:r w:rsidRPr="00D702B3">
              <w:rPr>
                <w:sz w:val="22"/>
                <w:szCs w:val="22"/>
                <w:lang w:val="lt-LT"/>
              </w:rPr>
              <w:t>ac</w:t>
            </w:r>
            <w:r w:rsidRPr="00D702B3">
              <w:rPr>
                <w:spacing w:val="-2"/>
                <w:sz w:val="22"/>
                <w:szCs w:val="22"/>
                <w:lang w:val="lt-LT"/>
              </w:rPr>
              <w:t>i</w:t>
            </w:r>
            <w:r w:rsidRPr="00D702B3">
              <w:rPr>
                <w:spacing w:val="1"/>
                <w:sz w:val="22"/>
                <w:szCs w:val="22"/>
                <w:lang w:val="lt-LT"/>
              </w:rPr>
              <w:t>ja</w:t>
            </w:r>
          </w:p>
          <w:p w14:paraId="4A739C9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L</w:t>
            </w:r>
            <w:r w:rsidRPr="00D702B3">
              <w:rPr>
                <w:spacing w:val="-3"/>
                <w:sz w:val="22"/>
                <w:szCs w:val="22"/>
                <w:lang w:val="lt-LT"/>
              </w:rPr>
              <w:t>y</w:t>
            </w:r>
            <w:r w:rsidRPr="00D702B3">
              <w:rPr>
                <w:spacing w:val="1"/>
                <w:sz w:val="22"/>
                <w:szCs w:val="22"/>
                <w:lang w:val="lt-LT"/>
              </w:rPr>
              <w:t>ti</w:t>
            </w:r>
            <w:r w:rsidRPr="00D702B3">
              <w:rPr>
                <w:sz w:val="22"/>
                <w:szCs w:val="22"/>
                <w:lang w:val="lt-LT"/>
              </w:rPr>
              <w:t>n</w:t>
            </w:r>
            <w:r w:rsidRPr="00D702B3">
              <w:rPr>
                <w:spacing w:val="1"/>
                <w:sz w:val="22"/>
                <w:szCs w:val="22"/>
                <w:lang w:val="lt-LT"/>
              </w:rPr>
              <w:t>i</w:t>
            </w:r>
            <w:r w:rsidRPr="00D702B3">
              <w:rPr>
                <w:sz w:val="22"/>
                <w:szCs w:val="22"/>
                <w:lang w:val="lt-LT"/>
              </w:rPr>
              <w:t>o p</w:t>
            </w:r>
            <w:r w:rsidRPr="00D702B3">
              <w:rPr>
                <w:spacing w:val="-3"/>
                <w:sz w:val="22"/>
                <w:szCs w:val="22"/>
                <w:lang w:val="lt-LT"/>
              </w:rPr>
              <w:t>o</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z w:val="22"/>
                <w:szCs w:val="22"/>
                <w:lang w:val="lt-LT"/>
              </w:rPr>
              <w:t>o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04C40E0"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1861A54C"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O</w:t>
            </w:r>
            <w:r w:rsidRPr="00D702B3">
              <w:rPr>
                <w:sz w:val="22"/>
                <w:szCs w:val="22"/>
                <w:lang w:val="lt-LT"/>
              </w:rPr>
              <w:t>r</w:t>
            </w:r>
            <w:r w:rsidRPr="00D702B3">
              <w:rPr>
                <w:spacing w:val="-3"/>
                <w:sz w:val="22"/>
                <w:szCs w:val="22"/>
                <w:lang w:val="lt-LT"/>
              </w:rPr>
              <w:t>g</w:t>
            </w:r>
            <w:r w:rsidRPr="00D702B3">
              <w:rPr>
                <w:sz w:val="22"/>
                <w:szCs w:val="22"/>
                <w:lang w:val="lt-LT"/>
              </w:rPr>
              <w:t>az</w:t>
            </w:r>
            <w:r w:rsidRPr="00D702B3">
              <w:rPr>
                <w:spacing w:val="-4"/>
                <w:sz w:val="22"/>
                <w:szCs w:val="22"/>
                <w:lang w:val="lt-LT"/>
              </w:rPr>
              <w:t>m</w:t>
            </w:r>
            <w:r w:rsidRPr="00D702B3">
              <w:rPr>
                <w:sz w:val="22"/>
                <w:szCs w:val="22"/>
                <w:lang w:val="lt-LT"/>
              </w:rPr>
              <w:t>o</w:t>
            </w:r>
          </w:p>
          <w:p w14:paraId="750F18DE"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N</w:t>
            </w:r>
            <w:r w:rsidRPr="00D702B3">
              <w:rPr>
                <w:sz w:val="22"/>
                <w:szCs w:val="22"/>
                <w:lang w:val="lt-LT"/>
              </w:rPr>
              <w:t>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ūs</w:t>
            </w:r>
          </w:p>
          <w:p w14:paraId="5F39E8B2"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sapn</w:t>
            </w:r>
            <w:r w:rsidRPr="00D702B3">
              <w:rPr>
                <w:spacing w:val="-2"/>
                <w:sz w:val="22"/>
                <w:szCs w:val="22"/>
                <w:lang w:val="lt-LT"/>
              </w:rPr>
              <w:t>a</w:t>
            </w:r>
            <w:r w:rsidRPr="00D702B3">
              <w:rPr>
                <w:sz w:val="22"/>
                <w:szCs w:val="22"/>
                <w:lang w:val="lt-LT"/>
              </w:rPr>
              <w:t>i</w:t>
            </w:r>
          </w:p>
        </w:tc>
        <w:tc>
          <w:tcPr>
            <w:tcW w:w="2126" w:type="dxa"/>
            <w:tcBorders>
              <w:top w:val="single" w:sz="4" w:space="0" w:color="000000"/>
              <w:left w:val="single" w:sz="4" w:space="0" w:color="000000"/>
              <w:bottom w:val="single" w:sz="4" w:space="0" w:color="000000"/>
              <w:right w:val="single" w:sz="4" w:space="0" w:color="000000"/>
            </w:tcBorders>
          </w:tcPr>
          <w:p w14:paraId="4BA0CBCE" w14:textId="77777777" w:rsidR="006E310C" w:rsidRPr="00D702B3" w:rsidRDefault="006E310C" w:rsidP="00FC7A1C">
            <w:pPr>
              <w:pStyle w:val="TableParagraph"/>
              <w:kinsoku w:val="0"/>
              <w:overflowPunct w:val="0"/>
              <w:rPr>
                <w:spacing w:val="1"/>
                <w:position w:val="10"/>
                <w:sz w:val="22"/>
                <w:szCs w:val="22"/>
                <w:lang w:val="lt-LT"/>
              </w:rPr>
            </w:pPr>
            <w:r w:rsidRPr="00D702B3">
              <w:rPr>
                <w:sz w:val="22"/>
                <w:szCs w:val="22"/>
                <w:lang w:val="lt-LT"/>
              </w:rPr>
              <w:t>M</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s ap</w:t>
            </w:r>
            <w:r w:rsidRPr="00D702B3">
              <w:rPr>
                <w:spacing w:val="-2"/>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w:t>
            </w:r>
            <w:r w:rsidRPr="00D702B3">
              <w:rPr>
                <w:spacing w:val="-2"/>
                <w:sz w:val="22"/>
                <w:szCs w:val="22"/>
                <w:lang w:val="lt-LT"/>
              </w:rPr>
              <w:t xml:space="preserve"> </w:t>
            </w:r>
            <w:r w:rsidRPr="00D702B3">
              <w:rPr>
                <w:spacing w:val="1"/>
                <w:position w:val="10"/>
                <w:sz w:val="22"/>
                <w:szCs w:val="22"/>
                <w:vertAlign w:val="superscript"/>
                <w:lang w:val="lt-LT"/>
              </w:rPr>
              <w:t>5,7</w:t>
            </w:r>
          </w:p>
          <w:p w14:paraId="72B78130"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04E40919"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z w:val="22"/>
                <w:szCs w:val="22"/>
                <w:lang w:val="lt-LT"/>
              </w:rPr>
              <w:t>an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z w:val="22"/>
                <w:szCs w:val="22"/>
                <w:lang w:val="lt-LT"/>
              </w:rPr>
              <w:t>r</w:t>
            </w:r>
            <w:r w:rsidRPr="00D702B3">
              <w:rPr>
                <w:spacing w:val="-2"/>
                <w:sz w:val="22"/>
                <w:szCs w:val="22"/>
                <w:lang w:val="lt-LT"/>
              </w:rPr>
              <w:t>i</w:t>
            </w:r>
            <w:r w:rsidRPr="00D702B3">
              <w:rPr>
                <w:sz w:val="22"/>
                <w:szCs w:val="22"/>
                <w:lang w:val="lt-LT"/>
              </w:rPr>
              <w:t>e</w:t>
            </w:r>
            <w:r w:rsidRPr="00D702B3">
              <w:rPr>
                <w:spacing w:val="-2"/>
                <w:sz w:val="22"/>
                <w:szCs w:val="22"/>
                <w:lang w:val="lt-LT"/>
              </w:rPr>
              <w:t>ž</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3B3DC4E5"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z w:val="22"/>
                <w:szCs w:val="22"/>
                <w:lang w:val="lt-LT"/>
              </w:rPr>
              <w:t>e</w:t>
            </w:r>
            <w:r w:rsidRPr="00D702B3">
              <w:rPr>
                <w:spacing w:val="-2"/>
                <w:sz w:val="22"/>
                <w:szCs w:val="22"/>
                <w:lang w:val="lt-LT"/>
              </w:rPr>
              <w:t>z</w:t>
            </w:r>
            <w:r w:rsidRPr="00D702B3">
              <w:rPr>
                <w:sz w:val="22"/>
                <w:szCs w:val="22"/>
                <w:lang w:val="lt-LT"/>
              </w:rPr>
              <w:t>or</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a </w:t>
            </w:r>
          </w:p>
          <w:p w14:paraId="4BB7639A"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w:t>
            </w:r>
            <w:r w:rsidRPr="00D702B3">
              <w:rPr>
                <w:sz w:val="22"/>
                <w:szCs w:val="22"/>
                <w:lang w:val="lt-LT"/>
              </w:rPr>
              <w:t>pa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ja</w:t>
            </w:r>
          </w:p>
        </w:tc>
        <w:tc>
          <w:tcPr>
            <w:tcW w:w="2410" w:type="dxa"/>
            <w:tcBorders>
              <w:top w:val="single" w:sz="4" w:space="0" w:color="000000"/>
              <w:left w:val="single" w:sz="4" w:space="0" w:color="000000"/>
              <w:bottom w:val="single" w:sz="4" w:space="0" w:color="000000"/>
              <w:right w:val="single" w:sz="4" w:space="0" w:color="000000"/>
            </w:tcBorders>
          </w:tcPr>
          <w:p w14:paraId="5574DFB0"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as</w:t>
            </w:r>
            <w:r w:rsidRPr="00D702B3">
              <w:rPr>
                <w:spacing w:val="-1"/>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s</w:t>
            </w:r>
            <w:r w:rsidRPr="00D702B3">
              <w:rPr>
                <w:sz w:val="22"/>
                <w:szCs w:val="22"/>
                <w:vertAlign w:val="superscript"/>
                <w:lang w:val="lt-LT"/>
              </w:rPr>
              <w:t>5,7</w:t>
            </w:r>
            <w:r w:rsidRPr="00D702B3">
              <w:rPr>
                <w:spacing w:val="-1"/>
                <w:sz w:val="22"/>
                <w:szCs w:val="22"/>
                <w:vertAlign w:val="superscript"/>
                <w:lang w:val="lt-LT"/>
              </w:rPr>
              <w:t xml:space="preserve"> </w:t>
            </w:r>
          </w:p>
          <w:p w14:paraId="7FB64D7B"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Man</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p>
          <w:p w14:paraId="0FC7732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z w:val="22"/>
                <w:szCs w:val="22"/>
                <w:lang w:val="lt-LT"/>
              </w:rPr>
              <w:t>a</w:t>
            </w:r>
            <w:r w:rsidRPr="00D702B3">
              <w:rPr>
                <w:spacing w:val="1"/>
                <w:sz w:val="22"/>
                <w:szCs w:val="22"/>
                <w:lang w:val="lt-LT"/>
              </w:rPr>
              <w:t>li</w:t>
            </w:r>
            <w:r w:rsidRPr="00D702B3">
              <w:rPr>
                <w:spacing w:val="-3"/>
                <w:sz w:val="22"/>
                <w:szCs w:val="22"/>
                <w:lang w:val="lt-LT"/>
              </w:rPr>
              <w:t>u</w:t>
            </w:r>
            <w:r w:rsidRPr="00D702B3">
              <w:rPr>
                <w:sz w:val="22"/>
                <w:szCs w:val="22"/>
                <w:lang w:val="lt-LT"/>
              </w:rPr>
              <w:t>c</w:t>
            </w:r>
            <w:r w:rsidRPr="00D702B3">
              <w:rPr>
                <w:spacing w:val="1"/>
                <w:sz w:val="22"/>
                <w:szCs w:val="22"/>
                <w:lang w:val="lt-LT"/>
              </w:rPr>
              <w:t>i</w:t>
            </w:r>
            <w:r w:rsidRPr="00D702B3">
              <w:rPr>
                <w:spacing w:val="-3"/>
                <w:sz w:val="22"/>
                <w:szCs w:val="22"/>
                <w:lang w:val="lt-LT"/>
              </w:rPr>
              <w:t>n</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pacing w:val="-3"/>
                <w:sz w:val="22"/>
                <w:szCs w:val="22"/>
                <w:lang w:val="lt-LT"/>
              </w:rPr>
              <w:t>o</w:t>
            </w:r>
            <w:r w:rsidRPr="00D702B3">
              <w:rPr>
                <w:sz w:val="22"/>
                <w:szCs w:val="22"/>
                <w:lang w:val="lt-LT"/>
              </w:rPr>
              <w:t xml:space="preserve">s </w:t>
            </w:r>
          </w:p>
          <w:p w14:paraId="71986DCF"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w:t>
            </w:r>
            <w:r w:rsidRPr="00D702B3">
              <w:rPr>
                <w:spacing w:val="-3"/>
                <w:sz w:val="22"/>
                <w:szCs w:val="22"/>
                <w:lang w:val="lt-LT"/>
              </w:rPr>
              <w:t>g</w:t>
            </w:r>
            <w:r w:rsidRPr="00D702B3">
              <w:rPr>
                <w:sz w:val="22"/>
                <w:szCs w:val="22"/>
                <w:lang w:val="lt-LT"/>
              </w:rPr>
              <w:t>res</w:t>
            </w:r>
            <w:r w:rsidRPr="00D702B3">
              <w:rPr>
                <w:spacing w:val="-2"/>
                <w:sz w:val="22"/>
                <w:szCs w:val="22"/>
                <w:lang w:val="lt-LT"/>
              </w:rPr>
              <w:t>i</w:t>
            </w:r>
            <w:r w:rsidRPr="00D702B3">
              <w:rPr>
                <w:spacing w:val="3"/>
                <w:sz w:val="22"/>
                <w:szCs w:val="22"/>
                <w:lang w:val="lt-LT"/>
              </w:rPr>
              <w:t>j</w:t>
            </w:r>
            <w:r w:rsidRPr="00D702B3">
              <w:rPr>
                <w:sz w:val="22"/>
                <w:szCs w:val="22"/>
                <w:lang w:val="lt-LT"/>
              </w:rPr>
              <w:t>a</w:t>
            </w:r>
            <w:r w:rsidRPr="00D702B3">
              <w:rPr>
                <w:spacing w:val="-3"/>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yk</w:t>
            </w:r>
            <w:r w:rsidRPr="00D702B3">
              <w:rPr>
                <w:spacing w:val="1"/>
                <w:sz w:val="22"/>
                <w:szCs w:val="22"/>
                <w:lang w:val="lt-LT"/>
              </w:rPr>
              <w:t>ti</w:t>
            </w:r>
            <w:r w:rsidRPr="00D702B3">
              <w:rPr>
                <w:sz w:val="22"/>
                <w:szCs w:val="22"/>
                <w:lang w:val="lt-LT"/>
              </w:rPr>
              <w:t>s</w:t>
            </w:r>
            <w:r w:rsidRPr="00D702B3">
              <w:rPr>
                <w:sz w:val="22"/>
                <w:szCs w:val="22"/>
                <w:vertAlign w:val="superscript"/>
                <w:lang w:val="lt-LT"/>
              </w:rPr>
              <w:t>4</w:t>
            </w:r>
          </w:p>
        </w:tc>
        <w:tc>
          <w:tcPr>
            <w:tcW w:w="1488" w:type="dxa"/>
            <w:gridSpan w:val="2"/>
            <w:tcBorders>
              <w:top w:val="single" w:sz="4" w:space="0" w:color="000000"/>
              <w:left w:val="single" w:sz="4" w:space="0" w:color="000000"/>
              <w:bottom w:val="single" w:sz="4" w:space="0" w:color="000000"/>
              <w:right w:val="single" w:sz="4" w:space="0" w:color="000000"/>
            </w:tcBorders>
          </w:tcPr>
          <w:p w14:paraId="7FB9A092" w14:textId="77777777" w:rsidR="006E310C" w:rsidRPr="00D702B3" w:rsidRDefault="006E310C" w:rsidP="00FC7A1C">
            <w:pPr>
              <w:rPr>
                <w:sz w:val="22"/>
                <w:szCs w:val="22"/>
                <w:lang w:val="lt-LT"/>
              </w:rPr>
            </w:pPr>
          </w:p>
        </w:tc>
      </w:tr>
      <w:tr w:rsidR="006E310C" w:rsidRPr="00D702B3" w14:paraId="1B1AC15E" w14:textId="77777777" w:rsidTr="00353DA1">
        <w:trPr>
          <w:trHeight w:hRule="exact" w:val="262"/>
        </w:trPr>
        <w:tc>
          <w:tcPr>
            <w:tcW w:w="9960" w:type="dxa"/>
            <w:gridSpan w:val="6"/>
            <w:tcBorders>
              <w:top w:val="single" w:sz="4" w:space="0" w:color="000000"/>
              <w:left w:val="single" w:sz="4" w:space="0" w:color="000000"/>
              <w:bottom w:val="single" w:sz="4" w:space="0" w:color="000000"/>
              <w:right w:val="single" w:sz="4" w:space="0" w:color="000000"/>
            </w:tcBorders>
          </w:tcPr>
          <w:p w14:paraId="5856F5A6"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N</w:t>
            </w:r>
            <w:r w:rsidRPr="00D702B3">
              <w:rPr>
                <w:i/>
                <w:iCs/>
                <w:sz w:val="22"/>
                <w:szCs w:val="22"/>
                <w:lang w:val="lt-LT"/>
              </w:rPr>
              <w:t xml:space="preserve">ervų </w:t>
            </w:r>
            <w:r w:rsidRPr="00D702B3">
              <w:rPr>
                <w:i/>
                <w:iCs/>
                <w:spacing w:val="-2"/>
                <w:sz w:val="22"/>
                <w:szCs w:val="22"/>
                <w:lang w:val="lt-LT"/>
              </w:rPr>
              <w:t>s</w:t>
            </w:r>
            <w:r w:rsidRPr="00D702B3">
              <w:rPr>
                <w:i/>
                <w:iCs/>
                <w:spacing w:val="1"/>
                <w:sz w:val="22"/>
                <w:szCs w:val="22"/>
                <w:lang w:val="lt-LT"/>
              </w:rPr>
              <w:t>i</w:t>
            </w:r>
            <w:r w:rsidRPr="00D702B3">
              <w:rPr>
                <w:i/>
                <w:iCs/>
                <w:spacing w:val="-2"/>
                <w:sz w:val="22"/>
                <w:szCs w:val="22"/>
                <w:lang w:val="lt-LT"/>
              </w:rPr>
              <w:t>s</w:t>
            </w:r>
            <w:r w:rsidRPr="00D702B3">
              <w:rPr>
                <w:i/>
                <w:iCs/>
                <w:spacing w:val="1"/>
                <w:sz w:val="22"/>
                <w:szCs w:val="22"/>
                <w:lang w:val="lt-LT"/>
              </w:rPr>
              <w:t>t</w:t>
            </w:r>
            <w:r w:rsidRPr="00D702B3">
              <w:rPr>
                <w:i/>
                <w:iCs/>
                <w:sz w:val="22"/>
                <w:szCs w:val="22"/>
                <w:lang w:val="lt-LT"/>
              </w:rPr>
              <w:t>e</w:t>
            </w:r>
            <w:r w:rsidRPr="00D702B3">
              <w:rPr>
                <w:i/>
                <w:iCs/>
                <w:spacing w:val="-2"/>
                <w:sz w:val="22"/>
                <w:szCs w:val="22"/>
                <w:lang w:val="lt-LT"/>
              </w:rPr>
              <w:t>m</w:t>
            </w:r>
            <w:r w:rsidRPr="00D702B3">
              <w:rPr>
                <w:i/>
                <w:iCs/>
                <w:sz w:val="22"/>
                <w:szCs w:val="22"/>
                <w:lang w:val="lt-LT"/>
              </w:rPr>
              <w:t>os</w:t>
            </w:r>
            <w:r w:rsidRPr="00D702B3">
              <w:rPr>
                <w:i/>
                <w:iCs/>
                <w:spacing w:val="-2"/>
                <w:sz w:val="22"/>
                <w:szCs w:val="22"/>
                <w:lang w:val="lt-LT"/>
              </w:rPr>
              <w:t xml:space="preserve"> </w:t>
            </w:r>
            <w:r w:rsidRPr="00D702B3">
              <w:rPr>
                <w:i/>
                <w:iCs/>
                <w:sz w:val="22"/>
                <w:szCs w:val="22"/>
                <w:lang w:val="lt-LT"/>
              </w:rPr>
              <w:t>su</w:t>
            </w:r>
            <w:r w:rsidRPr="00D702B3">
              <w:rPr>
                <w:i/>
                <w:iCs/>
                <w:spacing w:val="-2"/>
                <w:sz w:val="22"/>
                <w:szCs w:val="22"/>
                <w:lang w:val="lt-LT"/>
              </w:rPr>
              <w:t>t</w:t>
            </w:r>
            <w:r w:rsidRPr="00D702B3">
              <w:rPr>
                <w:i/>
                <w:iCs/>
                <w:sz w:val="22"/>
                <w:szCs w:val="22"/>
                <w:lang w:val="lt-LT"/>
              </w:rPr>
              <w:t>r</w:t>
            </w:r>
            <w:r w:rsidRPr="00D702B3">
              <w:rPr>
                <w:i/>
                <w:iCs/>
                <w:spacing w:val="-2"/>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0DFB50AB" w14:textId="77777777" w:rsidTr="00353DA1">
        <w:trPr>
          <w:trHeight w:hRule="exact" w:val="2287"/>
        </w:trPr>
        <w:tc>
          <w:tcPr>
            <w:tcW w:w="1951" w:type="dxa"/>
            <w:tcBorders>
              <w:top w:val="single" w:sz="4" w:space="0" w:color="000000"/>
              <w:left w:val="single" w:sz="4" w:space="0" w:color="000000"/>
              <w:bottom w:val="single" w:sz="4" w:space="0" w:color="000000"/>
              <w:right w:val="single" w:sz="4" w:space="0" w:color="000000"/>
            </w:tcBorders>
          </w:tcPr>
          <w:p w14:paraId="6C78E160"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p w14:paraId="746B22D9"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o</w:t>
            </w:r>
            <w:r w:rsidRPr="00D702B3">
              <w:rPr>
                <w:spacing w:val="-4"/>
                <w:sz w:val="22"/>
                <w:szCs w:val="22"/>
                <w:lang w:val="lt-LT"/>
              </w:rPr>
              <w:t>m</w:t>
            </w:r>
            <w:r w:rsidRPr="00D702B3">
              <w:rPr>
                <w:sz w:val="22"/>
                <w:szCs w:val="22"/>
                <w:lang w:val="lt-LT"/>
              </w:rPr>
              <w:t>no</w:t>
            </w:r>
            <w:r w:rsidRPr="00D702B3">
              <w:rPr>
                <w:spacing w:val="1"/>
                <w:sz w:val="22"/>
                <w:szCs w:val="22"/>
                <w:lang w:val="lt-LT"/>
              </w:rPr>
              <w:t>l</w:t>
            </w:r>
            <w:r w:rsidRPr="00D702B3">
              <w:rPr>
                <w:sz w:val="22"/>
                <w:szCs w:val="22"/>
                <w:lang w:val="lt-LT"/>
              </w:rPr>
              <w:t>enci</w:t>
            </w:r>
            <w:r w:rsidRPr="00D702B3">
              <w:rPr>
                <w:spacing w:val="3"/>
                <w:sz w:val="22"/>
                <w:szCs w:val="22"/>
                <w:lang w:val="lt-LT"/>
              </w:rPr>
              <w:t>j</w:t>
            </w:r>
            <w:r w:rsidRPr="00D702B3">
              <w:rPr>
                <w:sz w:val="22"/>
                <w:szCs w:val="22"/>
                <w:lang w:val="lt-LT"/>
              </w:rPr>
              <w:t>a</w:t>
            </w:r>
          </w:p>
        </w:tc>
        <w:tc>
          <w:tcPr>
            <w:tcW w:w="1985" w:type="dxa"/>
            <w:tcBorders>
              <w:top w:val="single" w:sz="4" w:space="0" w:color="000000"/>
              <w:left w:val="single" w:sz="4" w:space="0" w:color="000000"/>
              <w:bottom w:val="single" w:sz="4" w:space="0" w:color="000000"/>
              <w:right w:val="single" w:sz="4" w:space="0" w:color="000000"/>
            </w:tcBorders>
          </w:tcPr>
          <w:p w14:paraId="4D24CC27"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 xml:space="preserve">Svaigulys </w:t>
            </w:r>
          </w:p>
          <w:p w14:paraId="17B8CE9C"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L</w:t>
            </w:r>
            <w:r w:rsidRPr="00D702B3">
              <w:rPr>
                <w:sz w:val="22"/>
                <w:szCs w:val="22"/>
                <w:lang w:val="lt-LT"/>
              </w:rPr>
              <w:t>e</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a </w:t>
            </w:r>
          </w:p>
          <w:p w14:paraId="27DAF35E"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T</w:t>
            </w:r>
            <w:r w:rsidRPr="00D702B3">
              <w:rPr>
                <w:spacing w:val="-2"/>
                <w:sz w:val="22"/>
                <w:szCs w:val="22"/>
                <w:lang w:val="lt-LT"/>
              </w:rPr>
              <w:t>r</w:t>
            </w:r>
            <w:r w:rsidRPr="00D702B3">
              <w:rPr>
                <w:sz w:val="22"/>
                <w:szCs w:val="22"/>
                <w:lang w:val="lt-LT"/>
              </w:rPr>
              <w:t>e</w:t>
            </w:r>
            <w:r w:rsidRPr="00D702B3">
              <w:rPr>
                <w:spacing w:val="-4"/>
                <w:sz w:val="22"/>
                <w:szCs w:val="22"/>
                <w:lang w:val="lt-LT"/>
              </w:rPr>
              <w:t>m</w:t>
            </w:r>
            <w:r w:rsidRPr="00D702B3">
              <w:rPr>
                <w:sz w:val="22"/>
                <w:szCs w:val="22"/>
                <w:lang w:val="lt-LT"/>
              </w:rPr>
              <w:t>oras</w:t>
            </w:r>
          </w:p>
          <w:p w14:paraId="15B71593"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are</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2"/>
                <w:sz w:val="22"/>
                <w:szCs w:val="22"/>
                <w:lang w:val="lt-LT"/>
              </w:rPr>
              <w:t>zi</w:t>
            </w:r>
            <w:r w:rsidRPr="00D702B3">
              <w:rPr>
                <w:spacing w:val="1"/>
                <w:sz w:val="22"/>
                <w:szCs w:val="22"/>
                <w:lang w:val="lt-LT"/>
              </w:rPr>
              <w:t>j</w:t>
            </w:r>
            <w:r w:rsidRPr="00D702B3">
              <w:rPr>
                <w:sz w:val="22"/>
                <w:szCs w:val="22"/>
                <w:lang w:val="lt-LT"/>
              </w:rPr>
              <w:t>a</w:t>
            </w:r>
          </w:p>
        </w:tc>
        <w:tc>
          <w:tcPr>
            <w:tcW w:w="2126" w:type="dxa"/>
            <w:tcBorders>
              <w:top w:val="single" w:sz="4" w:space="0" w:color="000000"/>
              <w:left w:val="single" w:sz="4" w:space="0" w:color="000000"/>
              <w:bottom w:val="single" w:sz="4" w:space="0" w:color="000000"/>
              <w:right w:val="single" w:sz="4" w:space="0" w:color="000000"/>
            </w:tcBorders>
          </w:tcPr>
          <w:p w14:paraId="2BC35343"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w:t>
            </w:r>
            <w:r w:rsidRPr="00D702B3">
              <w:rPr>
                <w:spacing w:val="1"/>
                <w:sz w:val="22"/>
                <w:szCs w:val="22"/>
                <w:lang w:val="lt-LT"/>
              </w:rPr>
              <w:t>i</w:t>
            </w:r>
            <w:r w:rsidRPr="00D702B3">
              <w:rPr>
                <w:sz w:val="22"/>
                <w:szCs w:val="22"/>
                <w:lang w:val="lt-LT"/>
              </w:rPr>
              <w:t>o</w:t>
            </w:r>
            <w:r w:rsidRPr="00D702B3">
              <w:rPr>
                <w:spacing w:val="-3"/>
                <w:sz w:val="22"/>
                <w:szCs w:val="22"/>
                <w:lang w:val="lt-LT"/>
              </w:rPr>
              <w:t>k</w:t>
            </w:r>
            <w:r w:rsidRPr="00D702B3">
              <w:rPr>
                <w:spacing w:val="1"/>
                <w:sz w:val="22"/>
                <w:szCs w:val="22"/>
                <w:lang w:val="lt-LT"/>
              </w:rPr>
              <w:t>l</w:t>
            </w:r>
            <w:r w:rsidRPr="00D702B3">
              <w:rPr>
                <w:sz w:val="22"/>
                <w:szCs w:val="22"/>
                <w:lang w:val="lt-LT"/>
              </w:rPr>
              <w:t>on</w:t>
            </w:r>
            <w:r w:rsidRPr="00D702B3">
              <w:rPr>
                <w:spacing w:val="-3"/>
                <w:sz w:val="22"/>
                <w:szCs w:val="22"/>
                <w:lang w:val="lt-LT"/>
              </w:rPr>
              <w:t>u</w:t>
            </w:r>
            <w:r w:rsidRPr="00D702B3">
              <w:rPr>
                <w:sz w:val="22"/>
                <w:szCs w:val="22"/>
                <w:lang w:val="lt-LT"/>
              </w:rPr>
              <w:t xml:space="preserve">sas </w:t>
            </w:r>
          </w:p>
          <w:p w14:paraId="7F5E0747" w14:textId="77777777" w:rsidR="006E310C" w:rsidRPr="00D702B3" w:rsidRDefault="006E310C" w:rsidP="00FC7A1C">
            <w:pPr>
              <w:pStyle w:val="TableParagraph"/>
              <w:kinsoku w:val="0"/>
              <w:overflowPunct w:val="0"/>
              <w:rPr>
                <w:spacing w:val="3"/>
                <w:sz w:val="22"/>
                <w:szCs w:val="22"/>
                <w:lang w:val="lt-LT"/>
              </w:rPr>
            </w:pPr>
            <w:r w:rsidRPr="00D702B3">
              <w:rPr>
                <w:spacing w:val="-2"/>
                <w:sz w:val="22"/>
                <w:szCs w:val="22"/>
                <w:lang w:val="lt-LT"/>
              </w:rPr>
              <w:t>A</w:t>
            </w:r>
            <w:r w:rsidRPr="00D702B3">
              <w:rPr>
                <w:spacing w:val="-3"/>
                <w:sz w:val="22"/>
                <w:szCs w:val="22"/>
                <w:lang w:val="lt-LT"/>
              </w:rPr>
              <w:t>k</w:t>
            </w:r>
            <w:r w:rsidRPr="00D702B3">
              <w:rPr>
                <w:sz w:val="22"/>
                <w:szCs w:val="22"/>
                <w:lang w:val="lt-LT"/>
              </w:rPr>
              <w:t>a</w:t>
            </w:r>
            <w:r w:rsidRPr="00D702B3">
              <w:rPr>
                <w:spacing w:val="1"/>
                <w:sz w:val="22"/>
                <w:szCs w:val="22"/>
                <w:lang w:val="lt-LT"/>
              </w:rPr>
              <w:t>ti</w:t>
            </w:r>
            <w:r w:rsidRPr="00D702B3">
              <w:rPr>
                <w:spacing w:val="-2"/>
                <w:sz w:val="22"/>
                <w:szCs w:val="22"/>
                <w:lang w:val="lt-LT"/>
              </w:rPr>
              <w:t>zi</w:t>
            </w:r>
            <w:r w:rsidRPr="00D702B3">
              <w:rPr>
                <w:spacing w:val="3"/>
                <w:sz w:val="22"/>
                <w:szCs w:val="22"/>
                <w:lang w:val="lt-LT"/>
              </w:rPr>
              <w:t>ja</w:t>
            </w:r>
            <w:r w:rsidRPr="00D702B3">
              <w:rPr>
                <w:spacing w:val="3"/>
                <w:sz w:val="22"/>
                <w:szCs w:val="22"/>
                <w:vertAlign w:val="superscript"/>
                <w:lang w:val="lt-LT"/>
              </w:rPr>
              <w:t>7</w:t>
            </w:r>
          </w:p>
          <w:p w14:paraId="554A3C1B"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er</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as </w:t>
            </w:r>
          </w:p>
          <w:p w14:paraId="1BF0C7D4"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z w:val="22"/>
                <w:szCs w:val="22"/>
                <w:lang w:val="lt-LT"/>
              </w:rPr>
              <w:t>ė</w:t>
            </w:r>
            <w:r w:rsidRPr="00D702B3">
              <w:rPr>
                <w:spacing w:val="-4"/>
                <w:sz w:val="22"/>
                <w:szCs w:val="22"/>
                <w:lang w:val="lt-LT"/>
              </w:rPr>
              <w:t>m</w:t>
            </w:r>
            <w:r w:rsidRPr="00D702B3">
              <w:rPr>
                <w:sz w:val="22"/>
                <w:szCs w:val="22"/>
                <w:lang w:val="lt-LT"/>
              </w:rPr>
              <w:t>es</w:t>
            </w:r>
            <w:r w:rsidRPr="00D702B3">
              <w:rPr>
                <w:spacing w:val="1"/>
                <w:sz w:val="22"/>
                <w:szCs w:val="22"/>
                <w:lang w:val="lt-LT"/>
              </w:rPr>
              <w:t>i</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7F2ED8B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pacing w:val="1"/>
                <w:sz w:val="22"/>
                <w:szCs w:val="22"/>
                <w:lang w:val="lt-LT"/>
              </w:rPr>
              <w:t>i</w:t>
            </w:r>
            <w:r w:rsidRPr="00D702B3">
              <w:rPr>
                <w:sz w:val="22"/>
                <w:szCs w:val="22"/>
                <w:lang w:val="lt-LT"/>
              </w:rPr>
              <w:t>s</w:t>
            </w:r>
            <w:r w:rsidRPr="00D702B3">
              <w:rPr>
                <w:spacing w:val="-3"/>
                <w:sz w:val="22"/>
                <w:szCs w:val="22"/>
                <w:lang w:val="lt-LT"/>
              </w:rPr>
              <w:t>g</w:t>
            </w:r>
            <w:r w:rsidRPr="00D702B3">
              <w:rPr>
                <w:sz w:val="22"/>
                <w:szCs w:val="22"/>
                <w:lang w:val="lt-LT"/>
              </w:rPr>
              <w:t>eu</w:t>
            </w:r>
            <w:r w:rsidRPr="00D702B3">
              <w:rPr>
                <w:spacing w:val="-2"/>
                <w:sz w:val="22"/>
                <w:szCs w:val="22"/>
                <w:lang w:val="lt-LT"/>
              </w:rPr>
              <w:t>zi</w:t>
            </w:r>
            <w:r w:rsidRPr="00D702B3">
              <w:rPr>
                <w:spacing w:val="3"/>
                <w:sz w:val="22"/>
                <w:szCs w:val="22"/>
                <w:lang w:val="lt-LT"/>
              </w:rPr>
              <w:t>j</w:t>
            </w:r>
            <w:r w:rsidRPr="00D702B3">
              <w:rPr>
                <w:sz w:val="22"/>
                <w:szCs w:val="22"/>
                <w:lang w:val="lt-LT"/>
              </w:rPr>
              <w:t>a</w:t>
            </w:r>
          </w:p>
          <w:p w14:paraId="433C05D9"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pacing w:val="1"/>
                <w:sz w:val="22"/>
                <w:szCs w:val="22"/>
                <w:lang w:val="lt-LT"/>
              </w:rPr>
              <w:t>i</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2"/>
                <w:sz w:val="22"/>
                <w:szCs w:val="22"/>
                <w:lang w:val="lt-LT"/>
              </w:rPr>
              <w:t>zi</w:t>
            </w:r>
            <w:r w:rsidRPr="00D702B3">
              <w:rPr>
                <w:spacing w:val="3"/>
                <w:sz w:val="22"/>
                <w:szCs w:val="22"/>
                <w:lang w:val="lt-LT"/>
              </w:rPr>
              <w:t>j</w:t>
            </w:r>
            <w:r w:rsidRPr="00D702B3">
              <w:rPr>
                <w:sz w:val="22"/>
                <w:szCs w:val="22"/>
                <w:lang w:val="lt-LT"/>
              </w:rPr>
              <w:t xml:space="preserve">a </w:t>
            </w:r>
          </w:p>
          <w:p w14:paraId="70B91FEF"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era</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w:t>
            </w:r>
            <w:r w:rsidRPr="00D702B3">
              <w:rPr>
                <w:spacing w:val="3"/>
                <w:sz w:val="22"/>
                <w:szCs w:val="22"/>
                <w:lang w:val="lt-LT"/>
              </w:rPr>
              <w:t>j</w:t>
            </w:r>
            <w:r w:rsidRPr="00D702B3">
              <w:rPr>
                <w:sz w:val="22"/>
                <w:szCs w:val="22"/>
                <w:lang w:val="lt-LT"/>
              </w:rPr>
              <w:t>ų 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w:t>
            </w:r>
          </w:p>
          <w:p w14:paraId="090B0651"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B</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z w:val="22"/>
                <w:szCs w:val="22"/>
                <w:lang w:val="lt-LT"/>
              </w:rPr>
              <w:t xml:space="preserve">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ok</w:t>
            </w:r>
            <w:r w:rsidRPr="00D702B3">
              <w:rPr>
                <w:spacing w:val="-3"/>
                <w:sz w:val="22"/>
                <w:szCs w:val="22"/>
                <w:lang w:val="lt-LT"/>
              </w:rPr>
              <w:t>y</w:t>
            </w:r>
            <w:r w:rsidRPr="00D702B3">
              <w:rPr>
                <w:sz w:val="22"/>
                <w:szCs w:val="22"/>
                <w:lang w:val="lt-LT"/>
              </w:rPr>
              <w:t>bė</w:t>
            </w:r>
          </w:p>
        </w:tc>
        <w:tc>
          <w:tcPr>
            <w:tcW w:w="2410" w:type="dxa"/>
            <w:tcBorders>
              <w:top w:val="single" w:sz="4" w:space="0" w:color="000000"/>
              <w:left w:val="single" w:sz="4" w:space="0" w:color="000000"/>
              <w:bottom w:val="single" w:sz="4" w:space="0" w:color="000000"/>
              <w:right w:val="single" w:sz="4" w:space="0" w:color="000000"/>
            </w:tcBorders>
          </w:tcPr>
          <w:p w14:paraId="06FE19E3"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ero</w:t>
            </w:r>
            <w:r w:rsidRPr="00D702B3">
              <w:rPr>
                <w:spacing w:val="-2"/>
                <w:sz w:val="22"/>
                <w:szCs w:val="22"/>
                <w:lang w:val="lt-LT"/>
              </w:rPr>
              <w:t>t</w:t>
            </w:r>
            <w:r w:rsidRPr="00D702B3">
              <w:rPr>
                <w:sz w:val="22"/>
                <w:szCs w:val="22"/>
                <w:lang w:val="lt-LT"/>
              </w:rPr>
              <w:t>on</w:t>
            </w:r>
            <w:r w:rsidRPr="00D702B3">
              <w:rPr>
                <w:spacing w:val="-2"/>
                <w:sz w:val="22"/>
                <w:szCs w:val="22"/>
                <w:lang w:val="lt-LT"/>
              </w:rPr>
              <w:t>i</w:t>
            </w:r>
            <w:r w:rsidRPr="00D702B3">
              <w:rPr>
                <w:sz w:val="22"/>
                <w:szCs w:val="22"/>
                <w:lang w:val="lt-LT"/>
              </w:rPr>
              <w:t>no</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i</w:t>
            </w:r>
            <w:r w:rsidRPr="00D702B3">
              <w:rPr>
                <w:sz w:val="22"/>
                <w:szCs w:val="22"/>
                <w:lang w:val="lt-LT"/>
              </w:rPr>
              <w:t>nd</w:t>
            </w:r>
            <w:r w:rsidRPr="00D702B3">
              <w:rPr>
                <w:spacing w:val="-2"/>
                <w:sz w:val="22"/>
                <w:szCs w:val="22"/>
                <w:lang w:val="lt-LT"/>
              </w:rPr>
              <w:t>r</w:t>
            </w:r>
            <w:r w:rsidRPr="00D702B3">
              <w:rPr>
                <w:sz w:val="22"/>
                <w:szCs w:val="22"/>
                <w:lang w:val="lt-LT"/>
              </w:rPr>
              <w:t>o</w:t>
            </w:r>
            <w:r w:rsidRPr="00D702B3">
              <w:rPr>
                <w:spacing w:val="-4"/>
                <w:sz w:val="22"/>
                <w:szCs w:val="22"/>
                <w:lang w:val="lt-LT"/>
              </w:rPr>
              <w:t>m</w:t>
            </w:r>
            <w:r w:rsidRPr="00D702B3">
              <w:rPr>
                <w:sz w:val="22"/>
                <w:szCs w:val="22"/>
                <w:lang w:val="lt-LT"/>
              </w:rPr>
              <w:t>as</w:t>
            </w:r>
            <w:r w:rsidRPr="00D702B3">
              <w:rPr>
                <w:sz w:val="22"/>
                <w:szCs w:val="22"/>
                <w:vertAlign w:val="superscript"/>
                <w:lang w:val="lt-LT"/>
              </w:rPr>
              <w:t>6</w:t>
            </w:r>
          </w:p>
          <w:p w14:paraId="5D33BF61"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on</w:t>
            </w:r>
            <w:r w:rsidRPr="00D702B3">
              <w:rPr>
                <w:spacing w:val="-3"/>
                <w:sz w:val="22"/>
                <w:szCs w:val="22"/>
                <w:lang w:val="lt-LT"/>
              </w:rPr>
              <w:t>v</w:t>
            </w:r>
            <w:r w:rsidRPr="00D702B3">
              <w:rPr>
                <w:sz w:val="22"/>
                <w:szCs w:val="22"/>
                <w:lang w:val="lt-LT"/>
              </w:rPr>
              <w:t>u</w:t>
            </w:r>
            <w:r w:rsidRPr="00D702B3">
              <w:rPr>
                <w:spacing w:val="1"/>
                <w:sz w:val="22"/>
                <w:szCs w:val="22"/>
                <w:lang w:val="lt-LT"/>
              </w:rPr>
              <w:t>l</w:t>
            </w:r>
            <w:r w:rsidRPr="00D702B3">
              <w:rPr>
                <w:spacing w:val="-2"/>
                <w:sz w:val="22"/>
                <w:szCs w:val="22"/>
                <w:lang w:val="lt-LT"/>
              </w:rPr>
              <w:t>si</w:t>
            </w:r>
            <w:r w:rsidRPr="00D702B3">
              <w:rPr>
                <w:spacing w:val="1"/>
                <w:sz w:val="22"/>
                <w:szCs w:val="22"/>
                <w:lang w:val="lt-LT"/>
              </w:rPr>
              <w:t>j</w:t>
            </w:r>
            <w:r w:rsidRPr="00D702B3">
              <w:rPr>
                <w:sz w:val="22"/>
                <w:szCs w:val="22"/>
                <w:lang w:val="lt-LT"/>
              </w:rPr>
              <w:t>os</w:t>
            </w:r>
            <w:r w:rsidRPr="00D702B3">
              <w:rPr>
                <w:sz w:val="22"/>
                <w:szCs w:val="22"/>
                <w:vertAlign w:val="superscript"/>
                <w:lang w:val="lt-LT"/>
              </w:rPr>
              <w:t>1</w:t>
            </w:r>
          </w:p>
          <w:p w14:paraId="2541C2A2" w14:textId="77777777" w:rsidR="006E310C" w:rsidRPr="00D702B3" w:rsidRDefault="006E310C" w:rsidP="00FC7A1C">
            <w:pPr>
              <w:pStyle w:val="TableParagraph"/>
              <w:kinsoku w:val="0"/>
              <w:overflowPunct w:val="0"/>
              <w:rPr>
                <w:spacing w:val="-4"/>
                <w:sz w:val="22"/>
                <w:szCs w:val="22"/>
                <w:lang w:val="lt-LT"/>
              </w:rPr>
            </w:pPr>
            <w:r w:rsidRPr="00D702B3">
              <w:rPr>
                <w:spacing w:val="-1"/>
                <w:sz w:val="22"/>
                <w:szCs w:val="22"/>
                <w:lang w:val="lt-LT"/>
              </w:rPr>
              <w:t>P</w:t>
            </w:r>
            <w:r w:rsidRPr="00D702B3">
              <w:rPr>
                <w:sz w:val="22"/>
                <w:szCs w:val="22"/>
                <w:lang w:val="lt-LT"/>
              </w:rPr>
              <w:t>s</w:t>
            </w:r>
            <w:r w:rsidRPr="00D702B3">
              <w:rPr>
                <w:spacing w:val="1"/>
                <w:sz w:val="22"/>
                <w:szCs w:val="22"/>
                <w:lang w:val="lt-LT"/>
              </w:rPr>
              <w:t>i</w:t>
            </w:r>
            <w:r w:rsidRPr="00D702B3">
              <w:rPr>
                <w:sz w:val="22"/>
                <w:szCs w:val="22"/>
                <w:lang w:val="lt-LT"/>
              </w:rPr>
              <w:t>c</w:t>
            </w:r>
            <w:r w:rsidRPr="00D702B3">
              <w:rPr>
                <w:spacing w:val="-3"/>
                <w:sz w:val="22"/>
                <w:szCs w:val="22"/>
                <w:lang w:val="lt-LT"/>
              </w:rPr>
              <w:t>h</w:t>
            </w:r>
            <w:r w:rsidRPr="00D702B3">
              <w:rPr>
                <w:sz w:val="22"/>
                <w:szCs w:val="22"/>
                <w:lang w:val="lt-LT"/>
              </w:rPr>
              <w:t>o</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or</w:t>
            </w:r>
            <w:r w:rsidRPr="00D702B3">
              <w:rPr>
                <w:spacing w:val="1"/>
                <w:sz w:val="22"/>
                <w:szCs w:val="22"/>
                <w:lang w:val="lt-LT"/>
              </w:rPr>
              <w:t>i</w:t>
            </w:r>
            <w:r w:rsidRPr="00D702B3">
              <w:rPr>
                <w:spacing w:val="-3"/>
                <w:sz w:val="22"/>
                <w:szCs w:val="22"/>
                <w:lang w:val="lt-LT"/>
              </w:rPr>
              <w:t>n</w:t>
            </w:r>
            <w:r w:rsidRPr="00D702B3">
              <w:rPr>
                <w:spacing w:val="1"/>
                <w:sz w:val="22"/>
                <w:szCs w:val="22"/>
                <w:lang w:val="lt-LT"/>
              </w:rPr>
              <w:t xml:space="preserve">is </w:t>
            </w:r>
            <w:r w:rsidRPr="00D702B3">
              <w:rPr>
                <w:sz w:val="22"/>
                <w:szCs w:val="22"/>
                <w:lang w:val="lt-LT"/>
              </w:rPr>
              <w:t>nera</w:t>
            </w:r>
            <w:r w:rsidRPr="00D702B3">
              <w:rPr>
                <w:spacing w:val="-4"/>
                <w:sz w:val="22"/>
                <w:szCs w:val="22"/>
                <w:lang w:val="lt-LT"/>
              </w:rPr>
              <w:t>m</w:t>
            </w:r>
            <w:r w:rsidRPr="00D702B3">
              <w:rPr>
                <w:sz w:val="22"/>
                <w:szCs w:val="22"/>
                <w:lang w:val="lt-LT"/>
              </w:rPr>
              <w:t>u</w:t>
            </w:r>
            <w:r w:rsidRPr="00D702B3">
              <w:rPr>
                <w:spacing w:val="-4"/>
                <w:sz w:val="22"/>
                <w:szCs w:val="22"/>
                <w:lang w:val="lt-LT"/>
              </w:rPr>
              <w:t>mas</w:t>
            </w:r>
            <w:r w:rsidRPr="00D702B3">
              <w:rPr>
                <w:spacing w:val="-4"/>
                <w:sz w:val="22"/>
                <w:szCs w:val="22"/>
                <w:vertAlign w:val="superscript"/>
                <w:lang w:val="lt-LT"/>
              </w:rPr>
              <w:t>6</w:t>
            </w:r>
          </w:p>
          <w:p w14:paraId="66D484E2"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E</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rap</w:t>
            </w:r>
            <w:r w:rsidRPr="00D702B3">
              <w:rPr>
                <w:spacing w:val="-2"/>
                <w:sz w:val="22"/>
                <w:szCs w:val="22"/>
                <w:lang w:val="lt-LT"/>
              </w:rPr>
              <w:t>i</w:t>
            </w:r>
            <w:r w:rsidRPr="00D702B3">
              <w:rPr>
                <w:sz w:val="22"/>
                <w:szCs w:val="22"/>
                <w:lang w:val="lt-LT"/>
              </w:rPr>
              <w:t>ra</w:t>
            </w:r>
            <w:r w:rsidRPr="00D702B3">
              <w:rPr>
                <w:spacing w:val="-4"/>
                <w:sz w:val="22"/>
                <w:szCs w:val="22"/>
                <w:lang w:val="lt-LT"/>
              </w:rPr>
              <w:t>m</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z w:val="22"/>
                <w:szCs w:val="22"/>
                <w:lang w:val="lt-LT"/>
              </w:rPr>
              <w:t>i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z w:val="22"/>
                <w:szCs w:val="22"/>
                <w:vertAlign w:val="superscript"/>
                <w:lang w:val="lt-LT"/>
              </w:rPr>
              <w:t>6</w:t>
            </w:r>
          </w:p>
        </w:tc>
        <w:tc>
          <w:tcPr>
            <w:tcW w:w="1488" w:type="dxa"/>
            <w:gridSpan w:val="2"/>
            <w:tcBorders>
              <w:top w:val="single" w:sz="4" w:space="0" w:color="000000"/>
              <w:left w:val="single" w:sz="4" w:space="0" w:color="000000"/>
              <w:bottom w:val="single" w:sz="4" w:space="0" w:color="000000"/>
              <w:right w:val="single" w:sz="4" w:space="0" w:color="000000"/>
            </w:tcBorders>
          </w:tcPr>
          <w:p w14:paraId="01FACF9C" w14:textId="77777777" w:rsidR="006E310C" w:rsidRPr="00D702B3" w:rsidRDefault="006E310C" w:rsidP="00FC7A1C">
            <w:pPr>
              <w:rPr>
                <w:sz w:val="22"/>
                <w:szCs w:val="22"/>
                <w:lang w:val="lt-LT"/>
              </w:rPr>
            </w:pPr>
          </w:p>
        </w:tc>
      </w:tr>
      <w:tr w:rsidR="006E310C" w:rsidRPr="00D702B3" w14:paraId="5BEF16D3" w14:textId="77777777" w:rsidTr="00353DA1">
        <w:trPr>
          <w:trHeight w:hRule="exact" w:val="264"/>
        </w:trPr>
        <w:tc>
          <w:tcPr>
            <w:tcW w:w="9960" w:type="dxa"/>
            <w:gridSpan w:val="6"/>
            <w:tcBorders>
              <w:top w:val="single" w:sz="4" w:space="0" w:color="000000"/>
              <w:left w:val="single" w:sz="4" w:space="0" w:color="000000"/>
              <w:bottom w:val="single" w:sz="4" w:space="0" w:color="000000"/>
              <w:right w:val="single" w:sz="4" w:space="0" w:color="000000"/>
            </w:tcBorders>
          </w:tcPr>
          <w:p w14:paraId="7D525E0D"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A</w:t>
            </w:r>
            <w:r w:rsidRPr="00D702B3">
              <w:rPr>
                <w:i/>
                <w:iCs/>
                <w:sz w:val="22"/>
                <w:szCs w:val="22"/>
                <w:lang w:val="lt-LT"/>
              </w:rPr>
              <w:t>k</w:t>
            </w:r>
            <w:r w:rsidRPr="00D702B3">
              <w:rPr>
                <w:i/>
                <w:iCs/>
                <w:spacing w:val="1"/>
                <w:sz w:val="22"/>
                <w:szCs w:val="22"/>
                <w:lang w:val="lt-LT"/>
              </w:rPr>
              <w:t>i</w:t>
            </w:r>
            <w:r w:rsidRPr="00D702B3">
              <w:rPr>
                <w:i/>
                <w:iCs/>
                <w:sz w:val="22"/>
                <w:szCs w:val="22"/>
                <w:lang w:val="lt-LT"/>
              </w:rPr>
              <w:t xml:space="preserve">ų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ai</w:t>
            </w:r>
          </w:p>
        </w:tc>
      </w:tr>
      <w:tr w:rsidR="006E310C" w:rsidRPr="00D702B3" w14:paraId="6B60C0C3" w14:textId="77777777" w:rsidTr="00353DA1">
        <w:trPr>
          <w:trHeight w:hRule="exact" w:val="516"/>
        </w:trPr>
        <w:tc>
          <w:tcPr>
            <w:tcW w:w="1951" w:type="dxa"/>
            <w:tcBorders>
              <w:top w:val="single" w:sz="4" w:space="0" w:color="000000"/>
              <w:left w:val="single" w:sz="4" w:space="0" w:color="000000"/>
              <w:bottom w:val="single" w:sz="4" w:space="0" w:color="000000"/>
              <w:right w:val="single" w:sz="4" w:space="0" w:color="000000"/>
            </w:tcBorders>
          </w:tcPr>
          <w:p w14:paraId="7E4B9176"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341862E4"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er</w:t>
            </w:r>
            <w:r w:rsidRPr="00D702B3">
              <w:rPr>
                <w:spacing w:val="-3"/>
                <w:sz w:val="22"/>
                <w:szCs w:val="22"/>
                <w:lang w:val="lt-LT"/>
              </w:rPr>
              <w:t>y</w:t>
            </w:r>
            <w:r w:rsidRPr="00D702B3">
              <w:rPr>
                <w:sz w:val="22"/>
                <w:szCs w:val="22"/>
                <w:lang w:val="lt-LT"/>
              </w:rPr>
              <w:t>š</w:t>
            </w:r>
            <w:r w:rsidRPr="00D702B3">
              <w:rPr>
                <w:spacing w:val="-3"/>
                <w:sz w:val="22"/>
                <w:szCs w:val="22"/>
                <w:lang w:val="lt-LT"/>
              </w:rPr>
              <w:t>k</w:t>
            </w:r>
            <w:r w:rsidRPr="00D702B3">
              <w:rPr>
                <w:sz w:val="22"/>
                <w:szCs w:val="22"/>
                <w:lang w:val="lt-LT"/>
              </w:rPr>
              <w:t>us</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y</w:t>
            </w:r>
            <w:r w:rsidRPr="00D702B3">
              <w:rPr>
                <w:spacing w:val="-4"/>
                <w:sz w:val="22"/>
                <w:szCs w:val="22"/>
                <w:lang w:val="lt-LT"/>
              </w:rPr>
              <w:t>m</w:t>
            </w:r>
            <w:r w:rsidRPr="00D702B3">
              <w:rPr>
                <w:sz w:val="22"/>
                <w:szCs w:val="22"/>
                <w:lang w:val="lt-LT"/>
              </w:rPr>
              <w:t>as</w:t>
            </w:r>
          </w:p>
        </w:tc>
        <w:tc>
          <w:tcPr>
            <w:tcW w:w="2126" w:type="dxa"/>
            <w:tcBorders>
              <w:top w:val="single" w:sz="4" w:space="0" w:color="000000"/>
              <w:left w:val="single" w:sz="4" w:space="0" w:color="000000"/>
              <w:bottom w:val="single" w:sz="4" w:space="0" w:color="000000"/>
              <w:right w:val="single" w:sz="4" w:space="0" w:color="000000"/>
            </w:tcBorders>
          </w:tcPr>
          <w:p w14:paraId="26968498"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w:t>
            </w:r>
            <w:r w:rsidRPr="00D702B3">
              <w:rPr>
                <w:spacing w:val="1"/>
                <w:sz w:val="22"/>
                <w:szCs w:val="22"/>
                <w:lang w:val="lt-LT"/>
              </w:rPr>
              <w:t>i</w:t>
            </w:r>
            <w:r w:rsidRPr="00D702B3">
              <w:rPr>
                <w:spacing w:val="-3"/>
                <w:sz w:val="22"/>
                <w:szCs w:val="22"/>
                <w:lang w:val="lt-LT"/>
              </w:rPr>
              <w:t>d</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2"/>
                <w:sz w:val="22"/>
                <w:szCs w:val="22"/>
                <w:lang w:val="lt-LT"/>
              </w:rPr>
              <w:t>z</w:t>
            </w:r>
            <w:r w:rsidRPr="00D702B3">
              <w:rPr>
                <w:sz w:val="22"/>
                <w:szCs w:val="22"/>
                <w:lang w:val="lt-LT"/>
              </w:rPr>
              <w:t>ė</w:t>
            </w:r>
          </w:p>
          <w:p w14:paraId="776984CC"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R</w:t>
            </w:r>
            <w:r w:rsidRPr="00D702B3">
              <w:rPr>
                <w:sz w:val="22"/>
                <w:szCs w:val="22"/>
                <w:lang w:val="lt-LT"/>
              </w:rPr>
              <w:t>e</w:t>
            </w:r>
            <w:r w:rsidRPr="00D702B3">
              <w:rPr>
                <w:spacing w:val="-3"/>
                <w:sz w:val="22"/>
                <w:szCs w:val="22"/>
                <w:lang w:val="lt-LT"/>
              </w:rPr>
              <w:t>g</w:t>
            </w:r>
            <w:r w:rsidRPr="00D702B3">
              <w:rPr>
                <w:sz w:val="22"/>
                <w:szCs w:val="22"/>
                <w:lang w:val="lt-LT"/>
              </w:rPr>
              <w:t>os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26186E30"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pacing w:val="1"/>
                <w:sz w:val="22"/>
                <w:szCs w:val="22"/>
                <w:lang w:val="lt-LT"/>
              </w:rPr>
              <w:t>l</w:t>
            </w:r>
            <w:r w:rsidRPr="00D702B3">
              <w:rPr>
                <w:sz w:val="22"/>
                <w:szCs w:val="22"/>
                <w:lang w:val="lt-LT"/>
              </w:rPr>
              <w:t>au</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a</w:t>
            </w:r>
          </w:p>
        </w:tc>
        <w:tc>
          <w:tcPr>
            <w:tcW w:w="1488" w:type="dxa"/>
            <w:gridSpan w:val="2"/>
            <w:tcBorders>
              <w:top w:val="single" w:sz="4" w:space="0" w:color="000000"/>
              <w:left w:val="single" w:sz="4" w:space="0" w:color="000000"/>
              <w:bottom w:val="single" w:sz="4" w:space="0" w:color="000000"/>
              <w:right w:val="single" w:sz="4" w:space="0" w:color="000000"/>
            </w:tcBorders>
          </w:tcPr>
          <w:p w14:paraId="1247E675" w14:textId="77777777" w:rsidR="006E310C" w:rsidRPr="00D702B3" w:rsidRDefault="006E310C" w:rsidP="00FC7A1C">
            <w:pPr>
              <w:rPr>
                <w:sz w:val="22"/>
                <w:szCs w:val="22"/>
                <w:lang w:val="lt-LT"/>
              </w:rPr>
            </w:pPr>
          </w:p>
        </w:tc>
      </w:tr>
      <w:tr w:rsidR="006E310C" w:rsidRPr="00D702B3" w14:paraId="37619179" w14:textId="77777777" w:rsidTr="00353DA1">
        <w:trPr>
          <w:trHeight w:hRule="exact" w:val="262"/>
        </w:trPr>
        <w:tc>
          <w:tcPr>
            <w:tcW w:w="9960" w:type="dxa"/>
            <w:gridSpan w:val="6"/>
            <w:tcBorders>
              <w:top w:val="single" w:sz="4" w:space="0" w:color="000000"/>
              <w:left w:val="single" w:sz="4" w:space="0" w:color="000000"/>
              <w:bottom w:val="single" w:sz="4" w:space="0" w:color="000000"/>
              <w:right w:val="single" w:sz="4" w:space="0" w:color="000000"/>
            </w:tcBorders>
          </w:tcPr>
          <w:p w14:paraId="79CFE3C2"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A</w:t>
            </w:r>
            <w:r w:rsidRPr="00D702B3">
              <w:rPr>
                <w:i/>
                <w:iCs/>
                <w:sz w:val="22"/>
                <w:szCs w:val="22"/>
                <w:lang w:val="lt-LT"/>
              </w:rPr>
              <w:t xml:space="preserve">usų </w:t>
            </w:r>
            <w:r w:rsidRPr="00D702B3">
              <w:rPr>
                <w:i/>
                <w:iCs/>
                <w:spacing w:val="-2"/>
                <w:sz w:val="22"/>
                <w:szCs w:val="22"/>
                <w:lang w:val="lt-LT"/>
              </w:rPr>
              <w:t>i</w:t>
            </w:r>
            <w:r w:rsidRPr="00D702B3">
              <w:rPr>
                <w:i/>
                <w:iCs/>
                <w:sz w:val="22"/>
                <w:szCs w:val="22"/>
                <w:lang w:val="lt-LT"/>
              </w:rPr>
              <w:t xml:space="preserve">r </w:t>
            </w:r>
            <w:r w:rsidRPr="00D702B3">
              <w:rPr>
                <w:i/>
                <w:iCs/>
                <w:spacing w:val="1"/>
                <w:sz w:val="22"/>
                <w:szCs w:val="22"/>
                <w:lang w:val="lt-LT"/>
              </w:rPr>
              <w:t>l</w:t>
            </w:r>
            <w:r w:rsidRPr="00D702B3">
              <w:rPr>
                <w:i/>
                <w:iCs/>
                <w:spacing w:val="-3"/>
                <w:sz w:val="22"/>
                <w:szCs w:val="22"/>
                <w:lang w:val="lt-LT"/>
              </w:rPr>
              <w:t>a</w:t>
            </w:r>
            <w:r w:rsidRPr="00D702B3">
              <w:rPr>
                <w:i/>
                <w:iCs/>
                <w:sz w:val="22"/>
                <w:szCs w:val="22"/>
                <w:lang w:val="lt-LT"/>
              </w:rPr>
              <w:t>b</w:t>
            </w:r>
            <w:r w:rsidRPr="00D702B3">
              <w:rPr>
                <w:i/>
                <w:iCs/>
                <w:spacing w:val="1"/>
                <w:sz w:val="22"/>
                <w:szCs w:val="22"/>
                <w:lang w:val="lt-LT"/>
              </w:rPr>
              <w:t>i</w:t>
            </w:r>
            <w:r w:rsidRPr="00D702B3">
              <w:rPr>
                <w:i/>
                <w:iCs/>
                <w:spacing w:val="-2"/>
                <w:sz w:val="22"/>
                <w:szCs w:val="22"/>
                <w:lang w:val="lt-LT"/>
              </w:rPr>
              <w:t>r</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t</w:t>
            </w:r>
            <w:r w:rsidRPr="00D702B3">
              <w:rPr>
                <w:i/>
                <w:iCs/>
                <w:sz w:val="22"/>
                <w:szCs w:val="22"/>
                <w:lang w:val="lt-LT"/>
              </w:rPr>
              <w:t>ų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as</w:t>
            </w:r>
          </w:p>
        </w:tc>
      </w:tr>
      <w:tr w:rsidR="006E310C" w:rsidRPr="00D702B3" w14:paraId="2CE02AFD" w14:textId="77777777" w:rsidTr="00353DA1">
        <w:trPr>
          <w:trHeight w:hRule="exact" w:val="781"/>
        </w:trPr>
        <w:tc>
          <w:tcPr>
            <w:tcW w:w="1951" w:type="dxa"/>
            <w:tcBorders>
              <w:top w:val="single" w:sz="4" w:space="0" w:color="000000"/>
              <w:left w:val="single" w:sz="4" w:space="0" w:color="000000"/>
              <w:bottom w:val="single" w:sz="4" w:space="0" w:color="000000"/>
              <w:right w:val="single" w:sz="4" w:space="0" w:color="000000"/>
            </w:tcBorders>
          </w:tcPr>
          <w:p w14:paraId="35169C82"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3F7F00F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pen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aus</w:t>
            </w:r>
            <w:r w:rsidRPr="00D702B3">
              <w:rPr>
                <w:spacing w:val="-3"/>
                <w:sz w:val="22"/>
                <w:szCs w:val="22"/>
                <w:lang w:val="lt-LT"/>
              </w:rPr>
              <w:t>y</w:t>
            </w:r>
            <w:r w:rsidRPr="00D702B3">
              <w:rPr>
                <w:sz w:val="22"/>
                <w:szCs w:val="22"/>
                <w:lang w:val="lt-LT"/>
              </w:rPr>
              <w:t>se</w:t>
            </w:r>
            <w:r w:rsidRPr="00D702B3">
              <w:rPr>
                <w:sz w:val="22"/>
                <w:szCs w:val="22"/>
                <w:vertAlign w:val="superscript"/>
                <w:lang w:val="lt-LT"/>
              </w:rPr>
              <w:t>1</w:t>
            </w:r>
          </w:p>
        </w:tc>
        <w:tc>
          <w:tcPr>
            <w:tcW w:w="2126" w:type="dxa"/>
            <w:tcBorders>
              <w:top w:val="single" w:sz="4" w:space="0" w:color="000000"/>
              <w:left w:val="single" w:sz="4" w:space="0" w:color="000000"/>
              <w:bottom w:val="single" w:sz="4" w:space="0" w:color="000000"/>
              <w:right w:val="single" w:sz="4" w:space="0" w:color="000000"/>
            </w:tcBorders>
          </w:tcPr>
          <w:p w14:paraId="0655DAFB"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svaigimas (</w:t>
            </w:r>
            <w:r w:rsidRPr="00D702B3">
              <w:rPr>
                <w:i/>
                <w:sz w:val="22"/>
                <w:szCs w:val="22"/>
                <w:lang w:val="lt-LT"/>
              </w:rPr>
              <w:t xml:space="preserve">vertigo) </w:t>
            </w:r>
          </w:p>
          <w:p w14:paraId="26BE8655"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w:t>
            </w:r>
            <w:r w:rsidRPr="00D702B3">
              <w:rPr>
                <w:sz w:val="22"/>
                <w:szCs w:val="22"/>
                <w:lang w:val="lt-LT"/>
              </w:rPr>
              <w:t>us</w:t>
            </w:r>
            <w:r w:rsidRPr="00D702B3">
              <w:rPr>
                <w:spacing w:val="1"/>
                <w:sz w:val="22"/>
                <w:szCs w:val="22"/>
                <w:lang w:val="lt-LT"/>
              </w:rPr>
              <w:t>i</w:t>
            </w:r>
            <w:r w:rsidRPr="00D702B3">
              <w:rPr>
                <w:sz w:val="22"/>
                <w:szCs w:val="22"/>
                <w:lang w:val="lt-LT"/>
              </w:rPr>
              <w:t>es</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763438BA" w14:textId="77777777" w:rsidR="006E310C" w:rsidRPr="00D702B3" w:rsidRDefault="006E310C" w:rsidP="00FC7A1C">
            <w:pPr>
              <w:rPr>
                <w:sz w:val="22"/>
                <w:szCs w:val="22"/>
                <w:lang w:val="lt-LT"/>
              </w:rPr>
            </w:pPr>
          </w:p>
        </w:tc>
        <w:tc>
          <w:tcPr>
            <w:tcW w:w="1488" w:type="dxa"/>
            <w:gridSpan w:val="2"/>
            <w:tcBorders>
              <w:top w:val="single" w:sz="4" w:space="0" w:color="000000"/>
              <w:left w:val="single" w:sz="4" w:space="0" w:color="000000"/>
              <w:bottom w:val="single" w:sz="4" w:space="0" w:color="000000"/>
              <w:right w:val="single" w:sz="4" w:space="0" w:color="000000"/>
            </w:tcBorders>
          </w:tcPr>
          <w:p w14:paraId="4C712D35" w14:textId="77777777" w:rsidR="006E310C" w:rsidRPr="00D702B3" w:rsidRDefault="006E310C" w:rsidP="00FC7A1C">
            <w:pPr>
              <w:rPr>
                <w:sz w:val="22"/>
                <w:szCs w:val="22"/>
                <w:lang w:val="lt-LT"/>
              </w:rPr>
            </w:pPr>
          </w:p>
        </w:tc>
      </w:tr>
      <w:tr w:rsidR="006E310C" w:rsidRPr="00D702B3" w14:paraId="13ACA9A9" w14:textId="77777777" w:rsidTr="00353DA1">
        <w:trPr>
          <w:trHeight w:hRule="exact" w:val="264"/>
        </w:trPr>
        <w:tc>
          <w:tcPr>
            <w:tcW w:w="9960" w:type="dxa"/>
            <w:gridSpan w:val="6"/>
            <w:tcBorders>
              <w:top w:val="single" w:sz="4" w:space="0" w:color="000000"/>
              <w:left w:val="single" w:sz="4" w:space="0" w:color="000000"/>
              <w:bottom w:val="single" w:sz="4" w:space="0" w:color="000000"/>
              <w:right w:val="single" w:sz="4" w:space="0" w:color="000000"/>
            </w:tcBorders>
          </w:tcPr>
          <w:p w14:paraId="2EDDF27E" w14:textId="77777777" w:rsidR="006E310C" w:rsidRPr="00D702B3" w:rsidRDefault="006E310C" w:rsidP="00FC7A1C">
            <w:pPr>
              <w:pStyle w:val="TableParagraph"/>
              <w:kinsoku w:val="0"/>
              <w:overflowPunct w:val="0"/>
              <w:rPr>
                <w:sz w:val="22"/>
                <w:szCs w:val="22"/>
                <w:lang w:val="lt-LT"/>
              </w:rPr>
            </w:pPr>
            <w:r w:rsidRPr="00D702B3">
              <w:rPr>
                <w:i/>
                <w:iCs/>
                <w:sz w:val="22"/>
                <w:szCs w:val="22"/>
                <w:lang w:val="lt-LT"/>
              </w:rPr>
              <w:t>Š</w:t>
            </w:r>
            <w:r w:rsidRPr="00D702B3">
              <w:rPr>
                <w:i/>
                <w:iCs/>
                <w:spacing w:val="1"/>
                <w:sz w:val="22"/>
                <w:szCs w:val="22"/>
                <w:lang w:val="lt-LT"/>
              </w:rPr>
              <w:t>i</w:t>
            </w:r>
            <w:r w:rsidRPr="00D702B3">
              <w:rPr>
                <w:i/>
                <w:iCs/>
                <w:sz w:val="22"/>
                <w:szCs w:val="22"/>
                <w:lang w:val="lt-LT"/>
              </w:rPr>
              <w:t>r</w:t>
            </w:r>
            <w:r w:rsidRPr="00D702B3">
              <w:rPr>
                <w:i/>
                <w:iCs/>
                <w:spacing w:val="-3"/>
                <w:sz w:val="22"/>
                <w:szCs w:val="22"/>
                <w:lang w:val="lt-LT"/>
              </w:rPr>
              <w:t>d</w:t>
            </w:r>
            <w:r w:rsidRPr="00D702B3">
              <w:rPr>
                <w:i/>
                <w:iCs/>
                <w:spacing w:val="1"/>
                <w:sz w:val="22"/>
                <w:szCs w:val="22"/>
                <w:lang w:val="lt-LT"/>
              </w:rPr>
              <w:t>i</w:t>
            </w:r>
            <w:r w:rsidRPr="00D702B3">
              <w:rPr>
                <w:i/>
                <w:iCs/>
                <w:sz w:val="22"/>
                <w:szCs w:val="22"/>
                <w:lang w:val="lt-LT"/>
              </w:rPr>
              <w:t>es</w:t>
            </w:r>
            <w:r w:rsidRPr="00D702B3">
              <w:rPr>
                <w:i/>
                <w:iCs/>
                <w:spacing w:val="-2"/>
                <w:sz w:val="22"/>
                <w:szCs w:val="22"/>
                <w:lang w:val="lt-LT"/>
              </w:rPr>
              <w:t xml:space="preserve"> </w:t>
            </w:r>
            <w:r w:rsidRPr="00D702B3">
              <w:rPr>
                <w:i/>
                <w:iCs/>
                <w:sz w:val="22"/>
                <w:szCs w:val="22"/>
                <w:lang w:val="lt-LT"/>
              </w:rPr>
              <w:t>su</w:t>
            </w:r>
            <w:r w:rsidRPr="00D702B3">
              <w:rPr>
                <w:i/>
                <w:iCs/>
                <w:spacing w:val="-2"/>
                <w:sz w:val="22"/>
                <w:szCs w:val="22"/>
                <w:lang w:val="lt-LT"/>
              </w:rPr>
              <w:t>t</w:t>
            </w:r>
            <w:r w:rsidRPr="00D702B3">
              <w:rPr>
                <w:i/>
                <w:iCs/>
                <w:sz w:val="22"/>
                <w:szCs w:val="22"/>
                <w:lang w:val="lt-LT"/>
              </w:rPr>
              <w:t>r</w:t>
            </w:r>
            <w:r w:rsidRPr="00D702B3">
              <w:rPr>
                <w:i/>
                <w:iCs/>
                <w:spacing w:val="-2"/>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0703B023" w14:textId="77777777" w:rsidTr="00353DA1">
        <w:trPr>
          <w:trHeight w:hRule="exact" w:val="1274"/>
        </w:trPr>
        <w:tc>
          <w:tcPr>
            <w:tcW w:w="1951" w:type="dxa"/>
            <w:tcBorders>
              <w:top w:val="single" w:sz="4" w:space="0" w:color="000000"/>
              <w:left w:val="single" w:sz="4" w:space="0" w:color="000000"/>
              <w:bottom w:val="single" w:sz="4" w:space="0" w:color="000000"/>
              <w:right w:val="single" w:sz="4" w:space="0" w:color="000000"/>
            </w:tcBorders>
          </w:tcPr>
          <w:p w14:paraId="61F582B9"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2A4D43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a</w:t>
            </w:r>
            <w:r w:rsidRPr="00D702B3">
              <w:rPr>
                <w:spacing w:val="1"/>
                <w:sz w:val="22"/>
                <w:szCs w:val="22"/>
                <w:lang w:val="lt-LT"/>
              </w:rPr>
              <w:t>l</w:t>
            </w:r>
            <w:r w:rsidRPr="00D702B3">
              <w:rPr>
                <w:spacing w:val="-3"/>
                <w:sz w:val="22"/>
                <w:szCs w:val="22"/>
                <w:lang w:val="lt-LT"/>
              </w:rPr>
              <w:t>p</w:t>
            </w:r>
            <w:r w:rsidRPr="00D702B3">
              <w:rPr>
                <w:spacing w:val="1"/>
                <w:sz w:val="22"/>
                <w:szCs w:val="22"/>
                <w:lang w:val="lt-LT"/>
              </w:rPr>
              <w:t>it</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p>
        </w:tc>
        <w:tc>
          <w:tcPr>
            <w:tcW w:w="2126" w:type="dxa"/>
            <w:tcBorders>
              <w:top w:val="single" w:sz="4" w:space="0" w:color="000000"/>
              <w:left w:val="single" w:sz="4" w:space="0" w:color="000000"/>
              <w:bottom w:val="single" w:sz="4" w:space="0" w:color="000000"/>
              <w:right w:val="single" w:sz="4" w:space="0" w:color="000000"/>
            </w:tcBorders>
          </w:tcPr>
          <w:p w14:paraId="286F0A9E"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T</w:t>
            </w:r>
            <w:r w:rsidRPr="00D702B3">
              <w:rPr>
                <w:spacing w:val="-2"/>
                <w:sz w:val="22"/>
                <w:szCs w:val="22"/>
                <w:lang w:val="lt-LT"/>
              </w:rPr>
              <w:t>a</w:t>
            </w:r>
            <w:r w:rsidRPr="00D702B3">
              <w:rPr>
                <w:sz w:val="22"/>
                <w:szCs w:val="22"/>
                <w:lang w:val="lt-LT"/>
              </w:rPr>
              <w:t>ch</w:t>
            </w:r>
            <w:r w:rsidRPr="00D702B3">
              <w:rPr>
                <w:spacing w:val="1"/>
                <w:sz w:val="22"/>
                <w:szCs w:val="22"/>
                <w:lang w:val="lt-LT"/>
              </w:rPr>
              <w:t>i</w:t>
            </w:r>
            <w:r w:rsidRPr="00D702B3">
              <w:rPr>
                <w:spacing w:val="-3"/>
                <w:sz w:val="22"/>
                <w:szCs w:val="22"/>
                <w:lang w:val="lt-LT"/>
              </w:rPr>
              <w:t>k</w:t>
            </w:r>
            <w:r w:rsidRPr="00D702B3">
              <w:rPr>
                <w:sz w:val="22"/>
                <w:szCs w:val="22"/>
                <w:lang w:val="lt-LT"/>
              </w:rPr>
              <w:t>ar</w:t>
            </w:r>
            <w:r w:rsidRPr="00D702B3">
              <w:rPr>
                <w:spacing w:val="-3"/>
                <w:sz w:val="22"/>
                <w:szCs w:val="22"/>
                <w:lang w:val="lt-LT"/>
              </w:rPr>
              <w:t>d</w:t>
            </w:r>
            <w:r w:rsidRPr="00D702B3">
              <w:rPr>
                <w:spacing w:val="-2"/>
                <w:sz w:val="22"/>
                <w:szCs w:val="22"/>
                <w:lang w:val="lt-LT"/>
              </w:rPr>
              <w:t>i</w:t>
            </w:r>
            <w:r w:rsidRPr="00D702B3">
              <w:rPr>
                <w:spacing w:val="1"/>
                <w:sz w:val="22"/>
                <w:szCs w:val="22"/>
                <w:lang w:val="lt-LT"/>
              </w:rPr>
              <w:t>j</w:t>
            </w:r>
            <w:r w:rsidRPr="00D702B3">
              <w:rPr>
                <w:sz w:val="22"/>
                <w:szCs w:val="22"/>
                <w:lang w:val="lt-LT"/>
              </w:rPr>
              <w:t>a</w:t>
            </w:r>
          </w:p>
          <w:p w14:paraId="46F71CCD"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upra</w:t>
            </w:r>
            <w:r w:rsidRPr="00D702B3">
              <w:rPr>
                <w:spacing w:val="-3"/>
                <w:sz w:val="22"/>
                <w:szCs w:val="22"/>
                <w:lang w:val="lt-LT"/>
              </w:rPr>
              <w:t>v</w:t>
            </w:r>
            <w:r w:rsidRPr="00D702B3">
              <w:rPr>
                <w:sz w:val="22"/>
                <w:szCs w:val="22"/>
                <w:lang w:val="lt-LT"/>
              </w:rPr>
              <w:t>en</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nė ar</w:t>
            </w:r>
            <w:r w:rsidRPr="00D702B3">
              <w:rPr>
                <w:spacing w:val="-2"/>
                <w:sz w:val="22"/>
                <w:szCs w:val="22"/>
                <w:lang w:val="lt-LT"/>
              </w:rPr>
              <w:t>i</w:t>
            </w:r>
            <w:r w:rsidRPr="00D702B3">
              <w:rPr>
                <w:spacing w:val="1"/>
                <w:sz w:val="22"/>
                <w:szCs w:val="22"/>
                <w:lang w:val="lt-LT"/>
              </w:rPr>
              <w:t>t</w:t>
            </w:r>
            <w:r w:rsidRPr="00D702B3">
              <w:rPr>
                <w:spacing w:val="-4"/>
                <w:sz w:val="22"/>
                <w:szCs w:val="22"/>
                <w:lang w:val="lt-LT"/>
              </w:rPr>
              <w:t>m</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a, </w:t>
            </w:r>
            <w:r w:rsidRPr="00D702B3">
              <w:rPr>
                <w:spacing w:val="-3"/>
                <w:sz w:val="22"/>
                <w:szCs w:val="22"/>
                <w:lang w:val="lt-LT"/>
              </w:rPr>
              <w:t>d</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i pr</w:t>
            </w:r>
            <w:r w:rsidRPr="00D702B3">
              <w:rPr>
                <w:spacing w:val="1"/>
                <w:sz w:val="22"/>
                <w:szCs w:val="22"/>
                <w:lang w:val="lt-LT"/>
              </w:rPr>
              <w:t>i</w:t>
            </w:r>
            <w:r w:rsidRPr="00D702B3">
              <w:rPr>
                <w:spacing w:val="-2"/>
                <w:sz w:val="22"/>
                <w:szCs w:val="22"/>
                <w:lang w:val="lt-LT"/>
              </w:rPr>
              <w:t>e</w:t>
            </w:r>
            <w:r w:rsidRPr="00D702B3">
              <w:rPr>
                <w:sz w:val="22"/>
                <w:szCs w:val="22"/>
                <w:lang w:val="lt-LT"/>
              </w:rPr>
              <w:t>š</w:t>
            </w:r>
            <w:r w:rsidRPr="00D702B3">
              <w:rPr>
                <w:spacing w:val="-2"/>
                <w:sz w:val="22"/>
                <w:szCs w:val="22"/>
                <w:lang w:val="lt-LT"/>
              </w:rPr>
              <w:t>i</w:t>
            </w:r>
            <w:r w:rsidRPr="00D702B3">
              <w:rPr>
                <w:sz w:val="22"/>
                <w:szCs w:val="22"/>
                <w:lang w:val="lt-LT"/>
              </w:rPr>
              <w:t>rd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pacing w:val="1"/>
                <w:sz w:val="22"/>
                <w:szCs w:val="22"/>
                <w:lang w:val="lt-LT"/>
              </w:rPr>
              <w:t>i</w:t>
            </w:r>
            <w:r w:rsidRPr="00D702B3">
              <w:rPr>
                <w:sz w:val="22"/>
                <w:szCs w:val="22"/>
                <w:lang w:val="lt-LT"/>
              </w:rPr>
              <w:t>rp</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1118B04E" w14:textId="77777777" w:rsidR="006E310C" w:rsidRPr="00D702B3" w:rsidRDefault="006E310C" w:rsidP="00FC7A1C">
            <w:pPr>
              <w:rPr>
                <w:sz w:val="22"/>
                <w:szCs w:val="22"/>
                <w:lang w:val="lt-LT"/>
              </w:rPr>
            </w:pPr>
          </w:p>
        </w:tc>
        <w:tc>
          <w:tcPr>
            <w:tcW w:w="1488" w:type="dxa"/>
            <w:gridSpan w:val="2"/>
            <w:tcBorders>
              <w:top w:val="single" w:sz="4" w:space="0" w:color="000000"/>
              <w:left w:val="single" w:sz="4" w:space="0" w:color="000000"/>
              <w:bottom w:val="single" w:sz="4" w:space="0" w:color="000000"/>
              <w:right w:val="single" w:sz="4" w:space="0" w:color="000000"/>
            </w:tcBorders>
          </w:tcPr>
          <w:p w14:paraId="7B304CEA" w14:textId="77777777" w:rsidR="006E310C" w:rsidRPr="00D702B3" w:rsidRDefault="006E310C" w:rsidP="00FC7A1C">
            <w:pPr>
              <w:rPr>
                <w:sz w:val="22"/>
                <w:szCs w:val="22"/>
                <w:lang w:val="lt-LT"/>
              </w:rPr>
            </w:pPr>
          </w:p>
        </w:tc>
      </w:tr>
      <w:tr w:rsidR="006E310C" w:rsidRPr="00D702B3" w14:paraId="24A24BC0" w14:textId="77777777" w:rsidTr="00353DA1">
        <w:trPr>
          <w:trHeight w:hRule="exact" w:val="264"/>
        </w:trPr>
        <w:tc>
          <w:tcPr>
            <w:tcW w:w="9960" w:type="dxa"/>
            <w:gridSpan w:val="6"/>
            <w:tcBorders>
              <w:top w:val="single" w:sz="4" w:space="0" w:color="000000"/>
              <w:left w:val="single" w:sz="4" w:space="0" w:color="000000"/>
              <w:bottom w:val="single" w:sz="4" w:space="0" w:color="000000"/>
              <w:right w:val="single" w:sz="4" w:space="0" w:color="000000"/>
            </w:tcBorders>
          </w:tcPr>
          <w:p w14:paraId="3388DD65"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K</w:t>
            </w:r>
            <w:r w:rsidRPr="00D702B3">
              <w:rPr>
                <w:i/>
                <w:iCs/>
                <w:sz w:val="22"/>
                <w:szCs w:val="22"/>
                <w:lang w:val="lt-LT"/>
              </w:rPr>
              <w:t>rau</w:t>
            </w:r>
            <w:r w:rsidRPr="00D702B3">
              <w:rPr>
                <w:i/>
                <w:iCs/>
                <w:spacing w:val="1"/>
                <w:sz w:val="22"/>
                <w:szCs w:val="22"/>
                <w:lang w:val="lt-LT"/>
              </w:rPr>
              <w:t>j</w:t>
            </w:r>
            <w:r w:rsidRPr="00D702B3">
              <w:rPr>
                <w:i/>
                <w:iCs/>
                <w:sz w:val="22"/>
                <w:szCs w:val="22"/>
                <w:lang w:val="lt-LT"/>
              </w:rPr>
              <w:t>a</w:t>
            </w:r>
            <w:r w:rsidRPr="00D702B3">
              <w:rPr>
                <w:i/>
                <w:iCs/>
                <w:spacing w:val="-3"/>
                <w:sz w:val="22"/>
                <w:szCs w:val="22"/>
                <w:lang w:val="lt-LT"/>
              </w:rPr>
              <w:t>g</w:t>
            </w:r>
            <w:r w:rsidRPr="00D702B3">
              <w:rPr>
                <w:i/>
                <w:iCs/>
                <w:sz w:val="22"/>
                <w:szCs w:val="22"/>
                <w:lang w:val="lt-LT"/>
              </w:rPr>
              <w:t>y</w:t>
            </w:r>
            <w:r w:rsidRPr="00D702B3">
              <w:rPr>
                <w:i/>
                <w:iCs/>
                <w:spacing w:val="-2"/>
                <w:sz w:val="22"/>
                <w:szCs w:val="22"/>
                <w:lang w:val="lt-LT"/>
              </w:rPr>
              <w:t>s</w:t>
            </w:r>
            <w:r w:rsidRPr="00D702B3">
              <w:rPr>
                <w:i/>
                <w:iCs/>
                <w:spacing w:val="1"/>
                <w:sz w:val="22"/>
                <w:szCs w:val="22"/>
                <w:lang w:val="lt-LT"/>
              </w:rPr>
              <w:t>li</w:t>
            </w:r>
            <w:r w:rsidRPr="00D702B3">
              <w:rPr>
                <w:i/>
                <w:iCs/>
                <w:sz w:val="22"/>
                <w:szCs w:val="22"/>
                <w:lang w:val="lt-LT"/>
              </w:rPr>
              <w:t>ų</w:t>
            </w:r>
            <w:r w:rsidRPr="00D702B3">
              <w:rPr>
                <w:i/>
                <w:iCs/>
                <w:spacing w:val="-3"/>
                <w:sz w:val="22"/>
                <w:szCs w:val="22"/>
                <w:lang w:val="lt-LT"/>
              </w:rPr>
              <w:t xml:space="preserve"> </w:t>
            </w:r>
            <w:r w:rsidRPr="00D702B3">
              <w:rPr>
                <w:i/>
                <w:iCs/>
                <w:sz w:val="22"/>
                <w:szCs w:val="22"/>
                <w:lang w:val="lt-LT"/>
              </w:rPr>
              <w:t>su</w:t>
            </w:r>
            <w:r w:rsidRPr="00D702B3">
              <w:rPr>
                <w:i/>
                <w:iCs/>
                <w:spacing w:val="-2"/>
                <w:sz w:val="22"/>
                <w:szCs w:val="22"/>
                <w:lang w:val="lt-LT"/>
              </w:rPr>
              <w:t>t</w:t>
            </w:r>
            <w:r w:rsidRPr="00D702B3">
              <w:rPr>
                <w:i/>
                <w:iCs/>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2CE2D2BD" w14:textId="77777777" w:rsidTr="00353DA1">
        <w:trPr>
          <w:trHeight w:hRule="exact" w:val="1526"/>
        </w:trPr>
        <w:tc>
          <w:tcPr>
            <w:tcW w:w="1951" w:type="dxa"/>
            <w:tcBorders>
              <w:top w:val="single" w:sz="4" w:space="0" w:color="000000"/>
              <w:left w:val="single" w:sz="4" w:space="0" w:color="000000"/>
              <w:bottom w:val="single" w:sz="4" w:space="0" w:color="000000"/>
              <w:right w:val="single" w:sz="4" w:space="0" w:color="000000"/>
            </w:tcBorders>
          </w:tcPr>
          <w:p w14:paraId="0140D959"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FDEE195" w14:textId="77777777" w:rsidR="006E310C" w:rsidRPr="00D702B3" w:rsidRDefault="006E310C" w:rsidP="00FC7A1C">
            <w:pPr>
              <w:pStyle w:val="TableParagraph"/>
              <w:kinsoku w:val="0"/>
              <w:overflowPunct w:val="0"/>
              <w:rPr>
                <w:w w:val="99"/>
                <w:position w:val="10"/>
                <w:sz w:val="22"/>
                <w:szCs w:val="22"/>
                <w:lang w:val="lt-LT"/>
              </w:rPr>
            </w:pPr>
            <w:r w:rsidRPr="00D702B3">
              <w:rPr>
                <w:spacing w:val="1"/>
                <w:sz w:val="22"/>
                <w:szCs w:val="22"/>
                <w:lang w:val="lt-LT"/>
              </w:rPr>
              <w:t>K</w:t>
            </w:r>
            <w:r w:rsidRPr="00D702B3">
              <w:rPr>
                <w:spacing w:val="-2"/>
                <w:sz w:val="22"/>
                <w:szCs w:val="22"/>
                <w:lang w:val="lt-LT"/>
              </w:rPr>
              <w:t>r</w:t>
            </w:r>
            <w:r w:rsidRPr="00D702B3">
              <w:rPr>
                <w:sz w:val="22"/>
                <w:szCs w:val="22"/>
                <w:lang w:val="lt-LT"/>
              </w:rPr>
              <w:t>a</w:t>
            </w:r>
            <w:r w:rsidRPr="00D702B3">
              <w:rPr>
                <w:spacing w:val="-3"/>
                <w:sz w:val="22"/>
                <w:szCs w:val="22"/>
                <w:lang w:val="lt-LT"/>
              </w:rPr>
              <w:t>u</w:t>
            </w:r>
            <w:r w:rsidRPr="00D702B3">
              <w:rPr>
                <w:spacing w:val="3"/>
                <w:sz w:val="22"/>
                <w:szCs w:val="22"/>
                <w:lang w:val="lt-LT"/>
              </w:rPr>
              <w:t>j</w:t>
            </w:r>
            <w:r w:rsidRPr="00D702B3">
              <w:rPr>
                <w:spacing w:val="-3"/>
                <w:sz w:val="22"/>
                <w:szCs w:val="22"/>
                <w:lang w:val="lt-LT"/>
              </w:rPr>
              <w:t>o</w:t>
            </w:r>
            <w:r w:rsidRPr="00D702B3">
              <w:rPr>
                <w:sz w:val="22"/>
                <w:szCs w:val="22"/>
                <w:lang w:val="lt-LT"/>
              </w:rPr>
              <w:t>spūd</w:t>
            </w:r>
            <w:r w:rsidRPr="00D702B3">
              <w:rPr>
                <w:spacing w:val="-2"/>
                <w:sz w:val="22"/>
                <w:szCs w:val="22"/>
                <w:lang w:val="lt-LT"/>
              </w:rPr>
              <w:t>ž</w:t>
            </w:r>
            <w:r w:rsidRPr="00D702B3">
              <w:rPr>
                <w:spacing w:val="1"/>
                <w:sz w:val="22"/>
                <w:szCs w:val="22"/>
                <w:lang w:val="lt-LT"/>
              </w:rPr>
              <w:t>i</w:t>
            </w:r>
            <w:r w:rsidRPr="00D702B3">
              <w:rPr>
                <w:sz w:val="22"/>
                <w:szCs w:val="22"/>
                <w:lang w:val="lt-LT"/>
              </w:rPr>
              <w:t>o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z w:val="22"/>
                <w:szCs w:val="22"/>
                <w:vertAlign w:val="superscript"/>
                <w:lang w:val="lt-LT"/>
              </w:rPr>
              <w:t>3</w:t>
            </w:r>
            <w:r w:rsidRPr="00D702B3">
              <w:rPr>
                <w:w w:val="99"/>
                <w:position w:val="10"/>
                <w:sz w:val="22"/>
                <w:szCs w:val="22"/>
                <w:lang w:val="lt-LT"/>
              </w:rPr>
              <w:t xml:space="preserve"> </w:t>
            </w:r>
          </w:p>
          <w:p w14:paraId="1480D817"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V</w:t>
            </w:r>
            <w:r w:rsidRPr="00D702B3">
              <w:rPr>
                <w:spacing w:val="-2"/>
                <w:sz w:val="22"/>
                <w:szCs w:val="22"/>
                <w:lang w:val="lt-LT"/>
              </w:rPr>
              <w:t>e</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o para</w:t>
            </w:r>
            <w:r w:rsidRPr="00D702B3">
              <w:rPr>
                <w:spacing w:val="-3"/>
                <w:sz w:val="22"/>
                <w:szCs w:val="22"/>
                <w:lang w:val="lt-LT"/>
              </w:rPr>
              <w:t>u</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as su</w:t>
            </w:r>
            <w:r w:rsidRPr="00D702B3">
              <w:rPr>
                <w:spacing w:val="-3"/>
                <w:sz w:val="22"/>
                <w:szCs w:val="22"/>
                <w:lang w:val="lt-LT"/>
              </w:rPr>
              <w:t xml:space="preserve"> k</w:t>
            </w:r>
            <w:r w:rsidRPr="00D702B3">
              <w:rPr>
                <w:sz w:val="22"/>
                <w:szCs w:val="22"/>
                <w:lang w:val="lt-LT"/>
              </w:rPr>
              <w:t>aršč</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z w:val="22"/>
                <w:szCs w:val="22"/>
                <w:lang w:val="lt-LT"/>
              </w:rPr>
              <w:t>č</w:t>
            </w:r>
            <w:r w:rsidRPr="00D702B3">
              <w:rPr>
                <w:spacing w:val="1"/>
                <w:sz w:val="22"/>
                <w:szCs w:val="22"/>
                <w:lang w:val="lt-LT"/>
              </w:rPr>
              <w:t>i</w:t>
            </w:r>
            <w:r w:rsidRPr="00D702B3">
              <w:rPr>
                <w:sz w:val="22"/>
                <w:szCs w:val="22"/>
                <w:lang w:val="lt-LT"/>
              </w:rPr>
              <w:t>u</w:t>
            </w:r>
          </w:p>
        </w:tc>
        <w:tc>
          <w:tcPr>
            <w:tcW w:w="2126" w:type="dxa"/>
            <w:tcBorders>
              <w:top w:val="single" w:sz="4" w:space="0" w:color="000000"/>
              <w:left w:val="single" w:sz="4" w:space="0" w:color="000000"/>
              <w:bottom w:val="single" w:sz="4" w:space="0" w:color="000000"/>
              <w:right w:val="single" w:sz="4" w:space="0" w:color="000000"/>
            </w:tcBorders>
          </w:tcPr>
          <w:p w14:paraId="2DEEA9DC"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opė</w:t>
            </w:r>
            <w:r w:rsidRPr="00D702B3">
              <w:rPr>
                <w:sz w:val="22"/>
                <w:szCs w:val="22"/>
                <w:vertAlign w:val="superscript"/>
                <w:lang w:val="lt-LT"/>
              </w:rPr>
              <w:t>2</w:t>
            </w:r>
          </w:p>
          <w:p w14:paraId="37F7214B" w14:textId="77777777" w:rsidR="006E310C" w:rsidRPr="00D702B3" w:rsidRDefault="006E310C" w:rsidP="00FC7A1C">
            <w:pPr>
              <w:pStyle w:val="TableParagraph"/>
              <w:kinsoku w:val="0"/>
              <w:overflowPunct w:val="0"/>
              <w:rPr>
                <w:sz w:val="22"/>
                <w:szCs w:val="22"/>
                <w:vertAlign w:val="superscript"/>
                <w:lang w:val="lt-LT"/>
              </w:rPr>
            </w:pPr>
            <w:r w:rsidRPr="00D702B3">
              <w:rPr>
                <w:spacing w:val="-2"/>
                <w:sz w:val="22"/>
                <w:szCs w:val="22"/>
                <w:lang w:val="lt-LT"/>
              </w:rPr>
              <w:t>H</w:t>
            </w:r>
            <w:r w:rsidRPr="00D702B3">
              <w:rPr>
                <w:spacing w:val="1"/>
                <w:sz w:val="22"/>
                <w:szCs w:val="22"/>
                <w:lang w:val="lt-LT"/>
              </w:rPr>
              <w:t>i</w:t>
            </w:r>
            <w:r w:rsidRPr="00D702B3">
              <w:rPr>
                <w:sz w:val="22"/>
                <w:szCs w:val="22"/>
                <w:lang w:val="lt-LT"/>
              </w:rPr>
              <w:t>pe</w:t>
            </w:r>
            <w:r w:rsidRPr="00D702B3">
              <w:rPr>
                <w:spacing w:val="-2"/>
                <w:sz w:val="22"/>
                <w:szCs w:val="22"/>
                <w:lang w:val="lt-LT"/>
              </w:rPr>
              <w:t>r</w:t>
            </w:r>
            <w:r w:rsidRPr="00D702B3">
              <w:rPr>
                <w:spacing w:val="1"/>
                <w:sz w:val="22"/>
                <w:szCs w:val="22"/>
                <w:lang w:val="lt-LT"/>
              </w:rPr>
              <w:t>t</w:t>
            </w:r>
            <w:r w:rsidRPr="00D702B3">
              <w:rPr>
                <w:sz w:val="22"/>
                <w:szCs w:val="22"/>
                <w:lang w:val="lt-LT"/>
              </w:rPr>
              <w:t>en</w:t>
            </w:r>
            <w:r w:rsidRPr="00D702B3">
              <w:rPr>
                <w:spacing w:val="-2"/>
                <w:sz w:val="22"/>
                <w:szCs w:val="22"/>
                <w:lang w:val="lt-LT"/>
              </w:rPr>
              <w:t>zi</w:t>
            </w:r>
            <w:r w:rsidRPr="00D702B3">
              <w:rPr>
                <w:spacing w:val="1"/>
                <w:sz w:val="22"/>
                <w:szCs w:val="22"/>
                <w:lang w:val="lt-LT"/>
              </w:rPr>
              <w:t>j</w:t>
            </w:r>
            <w:r w:rsidRPr="00D702B3">
              <w:rPr>
                <w:sz w:val="22"/>
                <w:szCs w:val="22"/>
                <w:lang w:val="lt-LT"/>
              </w:rPr>
              <w:t>a</w:t>
            </w:r>
            <w:r w:rsidRPr="00D702B3">
              <w:rPr>
                <w:sz w:val="22"/>
                <w:szCs w:val="22"/>
                <w:vertAlign w:val="superscript"/>
                <w:lang w:val="lt-LT"/>
              </w:rPr>
              <w:t>3,7</w:t>
            </w:r>
          </w:p>
          <w:p w14:paraId="1EC51D9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O</w:t>
            </w:r>
            <w:r w:rsidRPr="00D702B3">
              <w:rPr>
                <w:sz w:val="22"/>
                <w:szCs w:val="22"/>
                <w:lang w:val="lt-LT"/>
              </w:rPr>
              <w:t>r</w:t>
            </w:r>
            <w:r w:rsidRPr="00D702B3">
              <w:rPr>
                <w:spacing w:val="1"/>
                <w:sz w:val="22"/>
                <w:szCs w:val="22"/>
                <w:lang w:val="lt-LT"/>
              </w:rPr>
              <w:t>t</w:t>
            </w:r>
            <w:r w:rsidRPr="00D702B3">
              <w:rPr>
                <w:sz w:val="22"/>
                <w:szCs w:val="22"/>
                <w:lang w:val="lt-LT"/>
              </w:rPr>
              <w:t>o</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ti</w:t>
            </w:r>
            <w:r w:rsidRPr="00D702B3">
              <w:rPr>
                <w:spacing w:val="-3"/>
                <w:sz w:val="22"/>
                <w:szCs w:val="22"/>
                <w:lang w:val="lt-LT"/>
              </w:rPr>
              <w:t>n</w:t>
            </w:r>
            <w:r w:rsidRPr="00D702B3">
              <w:rPr>
                <w:sz w:val="22"/>
                <w:szCs w:val="22"/>
                <w:lang w:val="lt-LT"/>
              </w:rPr>
              <w:t>ė h</w:t>
            </w:r>
            <w:r w:rsidRPr="00D702B3">
              <w:rPr>
                <w:spacing w:val="1"/>
                <w:sz w:val="22"/>
                <w:szCs w:val="22"/>
                <w:lang w:val="lt-LT"/>
              </w:rPr>
              <w:t>i</w:t>
            </w:r>
            <w:r w:rsidRPr="00D702B3">
              <w:rPr>
                <w:sz w:val="22"/>
                <w:szCs w:val="22"/>
                <w:lang w:val="lt-LT"/>
              </w:rPr>
              <w:t>p</w:t>
            </w:r>
            <w:r w:rsidRPr="00D702B3">
              <w:rPr>
                <w:spacing w:val="-3"/>
                <w:sz w:val="22"/>
                <w:szCs w:val="22"/>
                <w:lang w:val="lt-LT"/>
              </w:rPr>
              <w:t>o</w:t>
            </w:r>
            <w:r w:rsidRPr="00D702B3">
              <w:rPr>
                <w:spacing w:val="1"/>
                <w:sz w:val="22"/>
                <w:szCs w:val="22"/>
                <w:lang w:val="lt-LT"/>
              </w:rPr>
              <w:t>t</w:t>
            </w:r>
            <w:r w:rsidRPr="00D702B3">
              <w:rPr>
                <w:sz w:val="22"/>
                <w:szCs w:val="22"/>
                <w:lang w:val="lt-LT"/>
              </w:rPr>
              <w:t>en</w:t>
            </w:r>
            <w:r w:rsidRPr="00D702B3">
              <w:rPr>
                <w:spacing w:val="-2"/>
                <w:sz w:val="22"/>
                <w:szCs w:val="22"/>
                <w:lang w:val="lt-LT"/>
              </w:rPr>
              <w:t>zi</w:t>
            </w:r>
            <w:r w:rsidRPr="00D702B3">
              <w:rPr>
                <w:spacing w:val="1"/>
                <w:sz w:val="22"/>
                <w:szCs w:val="22"/>
                <w:lang w:val="lt-LT"/>
              </w:rPr>
              <w:t>j</w:t>
            </w:r>
            <w:r w:rsidRPr="00D702B3">
              <w:rPr>
                <w:sz w:val="22"/>
                <w:szCs w:val="22"/>
                <w:lang w:val="lt-LT"/>
              </w:rPr>
              <w:t>a</w:t>
            </w:r>
            <w:r w:rsidRPr="00D702B3">
              <w:rPr>
                <w:sz w:val="22"/>
                <w:szCs w:val="22"/>
                <w:vertAlign w:val="superscript"/>
                <w:lang w:val="lt-LT"/>
              </w:rPr>
              <w:t>2</w:t>
            </w:r>
          </w:p>
          <w:p w14:paraId="0B0C0145"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Š</w:t>
            </w:r>
            <w:r w:rsidRPr="00D702B3">
              <w:rPr>
                <w:sz w:val="22"/>
                <w:szCs w:val="22"/>
                <w:lang w:val="lt-LT"/>
              </w:rPr>
              <w:t>a</w:t>
            </w:r>
            <w:r w:rsidRPr="00D702B3">
              <w:rPr>
                <w:spacing w:val="1"/>
                <w:sz w:val="22"/>
                <w:szCs w:val="22"/>
                <w:lang w:val="lt-LT"/>
              </w:rPr>
              <w:t>l</w:t>
            </w:r>
            <w:r w:rsidRPr="00D702B3">
              <w:rPr>
                <w:spacing w:val="-2"/>
                <w:sz w:val="22"/>
                <w:szCs w:val="22"/>
                <w:lang w:val="lt-LT"/>
              </w:rPr>
              <w:t>t</w:t>
            </w:r>
            <w:r w:rsidRPr="00D702B3">
              <w:rPr>
                <w:sz w:val="22"/>
                <w:szCs w:val="22"/>
                <w:lang w:val="lt-LT"/>
              </w:rPr>
              <w:t xml:space="preserve">os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ū</w:t>
            </w:r>
            <w:r w:rsidRPr="00D702B3">
              <w:rPr>
                <w:spacing w:val="-3"/>
                <w:sz w:val="22"/>
                <w:szCs w:val="22"/>
                <w:lang w:val="lt-LT"/>
              </w:rPr>
              <w:t>n</w:t>
            </w:r>
            <w:r w:rsidRPr="00D702B3">
              <w:rPr>
                <w:sz w:val="22"/>
                <w:szCs w:val="22"/>
                <w:lang w:val="lt-LT"/>
              </w:rPr>
              <w:t>ės</w:t>
            </w:r>
          </w:p>
        </w:tc>
        <w:tc>
          <w:tcPr>
            <w:tcW w:w="2410" w:type="dxa"/>
            <w:tcBorders>
              <w:top w:val="single" w:sz="4" w:space="0" w:color="000000"/>
              <w:left w:val="single" w:sz="4" w:space="0" w:color="000000"/>
              <w:bottom w:val="single" w:sz="4" w:space="0" w:color="000000"/>
              <w:right w:val="single" w:sz="4" w:space="0" w:color="000000"/>
            </w:tcBorders>
          </w:tcPr>
          <w:p w14:paraId="6699736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pacing w:val="1"/>
                <w:sz w:val="22"/>
                <w:szCs w:val="22"/>
                <w:lang w:val="lt-LT"/>
              </w:rPr>
              <w:t>i</w:t>
            </w:r>
            <w:r w:rsidRPr="00D702B3">
              <w:rPr>
                <w:sz w:val="22"/>
                <w:szCs w:val="22"/>
                <w:lang w:val="lt-LT"/>
              </w:rPr>
              <w:t>pe</w:t>
            </w:r>
            <w:r w:rsidRPr="00D702B3">
              <w:rPr>
                <w:spacing w:val="-2"/>
                <w:sz w:val="22"/>
                <w:szCs w:val="22"/>
                <w:lang w:val="lt-LT"/>
              </w:rPr>
              <w:t>r</w:t>
            </w:r>
            <w:r w:rsidRPr="00D702B3">
              <w:rPr>
                <w:spacing w:val="1"/>
                <w:sz w:val="22"/>
                <w:szCs w:val="22"/>
                <w:lang w:val="lt-LT"/>
              </w:rPr>
              <w:t>t</w:t>
            </w:r>
            <w:r w:rsidRPr="00D702B3">
              <w:rPr>
                <w:sz w:val="22"/>
                <w:szCs w:val="22"/>
                <w:lang w:val="lt-LT"/>
              </w:rPr>
              <w:t>en</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z w:val="22"/>
                <w:szCs w:val="22"/>
                <w:lang w:val="lt-LT"/>
              </w:rPr>
              <w:t>ė</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z w:val="22"/>
                <w:szCs w:val="22"/>
                <w:lang w:val="lt-LT"/>
              </w:rPr>
              <w:t>ė</w:t>
            </w:r>
            <w:r w:rsidRPr="00D702B3">
              <w:rPr>
                <w:sz w:val="22"/>
                <w:szCs w:val="22"/>
                <w:vertAlign w:val="superscript"/>
                <w:lang w:val="lt-LT"/>
              </w:rPr>
              <w:t>3,6</w:t>
            </w:r>
          </w:p>
        </w:tc>
        <w:tc>
          <w:tcPr>
            <w:tcW w:w="1488" w:type="dxa"/>
            <w:gridSpan w:val="2"/>
            <w:tcBorders>
              <w:top w:val="single" w:sz="4" w:space="0" w:color="000000"/>
              <w:left w:val="single" w:sz="4" w:space="0" w:color="000000"/>
              <w:bottom w:val="single" w:sz="4" w:space="0" w:color="000000"/>
              <w:right w:val="single" w:sz="4" w:space="0" w:color="000000"/>
            </w:tcBorders>
          </w:tcPr>
          <w:p w14:paraId="27EC3CBC" w14:textId="77777777" w:rsidR="006E310C" w:rsidRPr="00D702B3" w:rsidRDefault="006E310C" w:rsidP="00FC7A1C">
            <w:pPr>
              <w:rPr>
                <w:sz w:val="22"/>
                <w:szCs w:val="22"/>
                <w:lang w:val="lt-LT"/>
              </w:rPr>
            </w:pPr>
          </w:p>
        </w:tc>
      </w:tr>
      <w:tr w:rsidR="006E310C" w:rsidRPr="00D702B3" w14:paraId="725FB07A" w14:textId="77777777" w:rsidTr="00353DA1">
        <w:trPr>
          <w:trHeight w:hRule="exact" w:val="264"/>
        </w:trPr>
        <w:tc>
          <w:tcPr>
            <w:tcW w:w="9960" w:type="dxa"/>
            <w:gridSpan w:val="6"/>
            <w:tcBorders>
              <w:top w:val="single" w:sz="4" w:space="0" w:color="000000"/>
              <w:left w:val="single" w:sz="4" w:space="0" w:color="000000"/>
              <w:bottom w:val="single" w:sz="4" w:space="0" w:color="000000"/>
              <w:right w:val="single" w:sz="4" w:space="0" w:color="000000"/>
            </w:tcBorders>
          </w:tcPr>
          <w:p w14:paraId="14BB595B"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K</w:t>
            </w:r>
            <w:r w:rsidRPr="00D702B3">
              <w:rPr>
                <w:i/>
                <w:iCs/>
                <w:sz w:val="22"/>
                <w:szCs w:val="22"/>
                <w:lang w:val="lt-LT"/>
              </w:rPr>
              <w:t>vėpa</w:t>
            </w:r>
            <w:r w:rsidRPr="00D702B3">
              <w:rPr>
                <w:i/>
                <w:iCs/>
                <w:spacing w:val="-2"/>
                <w:sz w:val="22"/>
                <w:szCs w:val="22"/>
                <w:lang w:val="lt-LT"/>
              </w:rPr>
              <w:t>v</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o </w:t>
            </w:r>
            <w:r w:rsidRPr="00D702B3">
              <w:rPr>
                <w:i/>
                <w:iCs/>
                <w:spacing w:val="-2"/>
                <w:sz w:val="22"/>
                <w:szCs w:val="22"/>
                <w:lang w:val="lt-LT"/>
              </w:rPr>
              <w:t>s</w:t>
            </w:r>
            <w:r w:rsidRPr="00D702B3">
              <w:rPr>
                <w:i/>
                <w:iCs/>
                <w:spacing w:val="1"/>
                <w:sz w:val="22"/>
                <w:szCs w:val="22"/>
                <w:lang w:val="lt-LT"/>
              </w:rPr>
              <w:t>i</w:t>
            </w:r>
            <w:r w:rsidRPr="00D702B3">
              <w:rPr>
                <w:i/>
                <w:iCs/>
                <w:sz w:val="22"/>
                <w:szCs w:val="22"/>
                <w:lang w:val="lt-LT"/>
              </w:rPr>
              <w:t>s</w:t>
            </w:r>
            <w:r w:rsidRPr="00D702B3">
              <w:rPr>
                <w:i/>
                <w:iCs/>
                <w:spacing w:val="-2"/>
                <w:sz w:val="22"/>
                <w:szCs w:val="22"/>
                <w:lang w:val="lt-LT"/>
              </w:rPr>
              <w:t>t</w:t>
            </w:r>
            <w:r w:rsidRPr="00D702B3">
              <w:rPr>
                <w:i/>
                <w:iCs/>
                <w:sz w:val="22"/>
                <w:szCs w:val="22"/>
                <w:lang w:val="lt-LT"/>
              </w:rPr>
              <w:t>e</w:t>
            </w:r>
            <w:r w:rsidRPr="00D702B3">
              <w:rPr>
                <w:i/>
                <w:iCs/>
                <w:spacing w:val="-2"/>
                <w:sz w:val="22"/>
                <w:szCs w:val="22"/>
                <w:lang w:val="lt-LT"/>
              </w:rPr>
              <w:t>m</w:t>
            </w:r>
            <w:r w:rsidRPr="00D702B3">
              <w:rPr>
                <w:i/>
                <w:iCs/>
                <w:sz w:val="22"/>
                <w:szCs w:val="22"/>
                <w:lang w:val="lt-LT"/>
              </w:rPr>
              <w:t xml:space="preserve">os, </w:t>
            </w:r>
            <w:r w:rsidRPr="00D702B3">
              <w:rPr>
                <w:i/>
                <w:iCs/>
                <w:spacing w:val="-2"/>
                <w:sz w:val="22"/>
                <w:szCs w:val="22"/>
                <w:lang w:val="lt-LT"/>
              </w:rPr>
              <w:t>k</w:t>
            </w:r>
            <w:r w:rsidRPr="00D702B3">
              <w:rPr>
                <w:i/>
                <w:iCs/>
                <w:sz w:val="22"/>
                <w:szCs w:val="22"/>
                <w:lang w:val="lt-LT"/>
              </w:rPr>
              <w:t>rū</w:t>
            </w:r>
            <w:r w:rsidRPr="00D702B3">
              <w:rPr>
                <w:i/>
                <w:iCs/>
                <w:spacing w:val="-2"/>
                <w:sz w:val="22"/>
                <w:szCs w:val="22"/>
                <w:lang w:val="lt-LT"/>
              </w:rPr>
              <w:t>t</w:t>
            </w:r>
            <w:r w:rsidRPr="00D702B3">
              <w:rPr>
                <w:i/>
                <w:iCs/>
                <w:spacing w:val="1"/>
                <w:sz w:val="22"/>
                <w:szCs w:val="22"/>
                <w:lang w:val="lt-LT"/>
              </w:rPr>
              <w:t>i</w:t>
            </w:r>
            <w:r w:rsidRPr="00D702B3">
              <w:rPr>
                <w:i/>
                <w:iCs/>
                <w:spacing w:val="-3"/>
                <w:sz w:val="22"/>
                <w:szCs w:val="22"/>
                <w:lang w:val="lt-LT"/>
              </w:rPr>
              <w:t>n</w:t>
            </w:r>
            <w:r w:rsidRPr="00D702B3">
              <w:rPr>
                <w:i/>
                <w:iCs/>
                <w:sz w:val="22"/>
                <w:szCs w:val="22"/>
                <w:lang w:val="lt-LT"/>
              </w:rPr>
              <w:t xml:space="preserve">ės </w:t>
            </w:r>
            <w:r w:rsidRPr="00D702B3">
              <w:rPr>
                <w:i/>
                <w:iCs/>
                <w:spacing w:val="1"/>
                <w:sz w:val="22"/>
                <w:szCs w:val="22"/>
                <w:lang w:val="lt-LT"/>
              </w:rPr>
              <w:t>l</w:t>
            </w:r>
            <w:r w:rsidRPr="00D702B3">
              <w:rPr>
                <w:i/>
                <w:iCs/>
                <w:spacing w:val="-3"/>
                <w:sz w:val="22"/>
                <w:szCs w:val="22"/>
                <w:lang w:val="lt-LT"/>
              </w:rPr>
              <w:t>ą</w:t>
            </w:r>
            <w:r w:rsidRPr="00D702B3">
              <w:rPr>
                <w:i/>
                <w:iCs/>
                <w:sz w:val="22"/>
                <w:szCs w:val="22"/>
                <w:lang w:val="lt-LT"/>
              </w:rPr>
              <w:t>s</w:t>
            </w:r>
            <w:r w:rsidRPr="00D702B3">
              <w:rPr>
                <w:i/>
                <w:iCs/>
                <w:spacing w:val="1"/>
                <w:sz w:val="22"/>
                <w:szCs w:val="22"/>
                <w:lang w:val="lt-LT"/>
              </w:rPr>
              <w:t>t</w:t>
            </w:r>
            <w:r w:rsidRPr="00D702B3">
              <w:rPr>
                <w:i/>
                <w:iCs/>
                <w:spacing w:val="-3"/>
                <w:sz w:val="22"/>
                <w:szCs w:val="22"/>
                <w:lang w:val="lt-LT"/>
              </w:rPr>
              <w:t>o</w:t>
            </w:r>
            <w:r w:rsidRPr="00D702B3">
              <w:rPr>
                <w:i/>
                <w:iCs/>
                <w:sz w:val="22"/>
                <w:szCs w:val="22"/>
                <w:lang w:val="lt-LT"/>
              </w:rPr>
              <w:t xml:space="preserve">s </w:t>
            </w:r>
            <w:r w:rsidRPr="00D702B3">
              <w:rPr>
                <w:i/>
                <w:iCs/>
                <w:spacing w:val="-2"/>
                <w:sz w:val="22"/>
                <w:szCs w:val="22"/>
                <w:lang w:val="lt-LT"/>
              </w:rPr>
              <w:t>i</w:t>
            </w:r>
            <w:r w:rsidRPr="00D702B3">
              <w:rPr>
                <w:i/>
                <w:iCs/>
                <w:sz w:val="22"/>
                <w:szCs w:val="22"/>
                <w:lang w:val="lt-LT"/>
              </w:rPr>
              <w:t xml:space="preserve">r </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rpu</w:t>
            </w:r>
            <w:r w:rsidRPr="00D702B3">
              <w:rPr>
                <w:i/>
                <w:iCs/>
                <w:spacing w:val="-3"/>
                <w:sz w:val="22"/>
                <w:szCs w:val="22"/>
                <w:lang w:val="lt-LT"/>
              </w:rPr>
              <w:t>p</w:t>
            </w:r>
            <w:r w:rsidRPr="00D702B3">
              <w:rPr>
                <w:i/>
                <w:iCs/>
                <w:spacing w:val="1"/>
                <w:sz w:val="22"/>
                <w:szCs w:val="22"/>
                <w:lang w:val="lt-LT"/>
              </w:rPr>
              <w:t>l</w:t>
            </w:r>
            <w:r w:rsidRPr="00D702B3">
              <w:rPr>
                <w:i/>
                <w:iCs/>
                <w:sz w:val="22"/>
                <w:szCs w:val="22"/>
                <w:lang w:val="lt-LT"/>
              </w:rPr>
              <w:t>au</w:t>
            </w:r>
            <w:r w:rsidRPr="00D702B3">
              <w:rPr>
                <w:i/>
                <w:iCs/>
                <w:spacing w:val="-2"/>
                <w:sz w:val="22"/>
                <w:szCs w:val="22"/>
                <w:lang w:val="lt-LT"/>
              </w:rPr>
              <w:t>č</w:t>
            </w:r>
            <w:r w:rsidRPr="00D702B3">
              <w:rPr>
                <w:i/>
                <w:iCs/>
                <w:spacing w:val="1"/>
                <w:sz w:val="22"/>
                <w:szCs w:val="22"/>
                <w:lang w:val="lt-LT"/>
              </w:rPr>
              <w:t>i</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s</w:t>
            </w:r>
            <w:r w:rsidRPr="00D702B3">
              <w:rPr>
                <w:i/>
                <w:iCs/>
                <w:spacing w:val="-3"/>
                <w:sz w:val="22"/>
                <w:szCs w:val="22"/>
                <w:lang w:val="lt-LT"/>
              </w:rPr>
              <w:t>u</w:t>
            </w:r>
            <w:r w:rsidRPr="00D702B3">
              <w:rPr>
                <w:i/>
                <w:iCs/>
                <w:spacing w:val="1"/>
                <w:sz w:val="22"/>
                <w:szCs w:val="22"/>
                <w:lang w:val="lt-LT"/>
              </w:rPr>
              <w:t>t</w:t>
            </w:r>
            <w:r w:rsidRPr="00D702B3">
              <w:rPr>
                <w:i/>
                <w:iCs/>
                <w:sz w:val="22"/>
                <w:szCs w:val="22"/>
                <w:lang w:val="lt-LT"/>
              </w:rPr>
              <w:t>r</w:t>
            </w:r>
            <w:r w:rsidRPr="00D702B3">
              <w:rPr>
                <w:i/>
                <w:iCs/>
                <w:spacing w:val="-2"/>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19D1CC72" w14:textId="77777777" w:rsidTr="00353DA1">
        <w:trPr>
          <w:trHeight w:hRule="exact" w:val="516"/>
        </w:trPr>
        <w:tc>
          <w:tcPr>
            <w:tcW w:w="1951" w:type="dxa"/>
            <w:tcBorders>
              <w:top w:val="single" w:sz="4" w:space="0" w:color="000000"/>
              <w:left w:val="single" w:sz="4" w:space="0" w:color="000000"/>
              <w:bottom w:val="single" w:sz="4" w:space="0" w:color="000000"/>
              <w:right w:val="single" w:sz="4" w:space="0" w:color="000000"/>
            </w:tcBorders>
          </w:tcPr>
          <w:p w14:paraId="5C022FE8"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5AF4AD39" w14:textId="77777777" w:rsidR="006E310C" w:rsidRPr="00D702B3" w:rsidRDefault="006E310C" w:rsidP="00FC7A1C">
            <w:pPr>
              <w:pStyle w:val="TableParagraph"/>
              <w:kinsoku w:val="0"/>
              <w:overflowPunct w:val="0"/>
              <w:rPr>
                <w:sz w:val="22"/>
                <w:szCs w:val="22"/>
                <w:lang w:val="lt-LT"/>
              </w:rPr>
            </w:pPr>
            <w:r w:rsidRPr="00D702B3">
              <w:rPr>
                <w:spacing w:val="-3"/>
                <w:sz w:val="22"/>
                <w:szCs w:val="22"/>
                <w:lang w:val="lt-LT"/>
              </w:rPr>
              <w:t>Ž</w:t>
            </w:r>
            <w:r w:rsidRPr="00D702B3">
              <w:rPr>
                <w:spacing w:val="1"/>
                <w:sz w:val="22"/>
                <w:szCs w:val="22"/>
                <w:lang w:val="lt-LT"/>
              </w:rPr>
              <w:t>i</w:t>
            </w:r>
            <w:r w:rsidRPr="00D702B3">
              <w:rPr>
                <w:sz w:val="22"/>
                <w:szCs w:val="22"/>
                <w:lang w:val="lt-LT"/>
              </w:rPr>
              <w:t>o</w:t>
            </w:r>
            <w:r w:rsidRPr="00D702B3">
              <w:rPr>
                <w:spacing w:val="-3"/>
                <w:sz w:val="22"/>
                <w:szCs w:val="22"/>
                <w:lang w:val="lt-LT"/>
              </w:rPr>
              <w:t>v</w:t>
            </w:r>
            <w:r w:rsidRPr="00D702B3">
              <w:rPr>
                <w:sz w:val="22"/>
                <w:szCs w:val="22"/>
                <w:lang w:val="lt-LT"/>
              </w:rPr>
              <w:t>u</w:t>
            </w:r>
            <w:r w:rsidRPr="00D702B3">
              <w:rPr>
                <w:spacing w:val="1"/>
                <w:sz w:val="22"/>
                <w:szCs w:val="22"/>
                <w:lang w:val="lt-LT"/>
              </w:rPr>
              <w:t>l</w:t>
            </w:r>
            <w:r w:rsidRPr="00D702B3">
              <w:rPr>
                <w:spacing w:val="-3"/>
                <w:sz w:val="22"/>
                <w:szCs w:val="22"/>
                <w:lang w:val="lt-LT"/>
              </w:rPr>
              <w:t>ys</w:t>
            </w:r>
          </w:p>
        </w:tc>
        <w:tc>
          <w:tcPr>
            <w:tcW w:w="2126" w:type="dxa"/>
            <w:tcBorders>
              <w:top w:val="single" w:sz="4" w:space="0" w:color="000000"/>
              <w:left w:val="single" w:sz="4" w:space="0" w:color="000000"/>
              <w:bottom w:val="single" w:sz="4" w:space="0" w:color="000000"/>
              <w:right w:val="single" w:sz="4" w:space="0" w:color="000000"/>
            </w:tcBorders>
          </w:tcPr>
          <w:p w14:paraId="77A64AA8"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v</w:t>
            </w:r>
            <w:r w:rsidRPr="00D702B3">
              <w:rPr>
                <w:sz w:val="22"/>
                <w:szCs w:val="22"/>
                <w:lang w:val="lt-LT"/>
              </w:rPr>
              <w:t>er</w:t>
            </w:r>
            <w:r w:rsidRPr="00D702B3">
              <w:rPr>
                <w:spacing w:val="-2"/>
                <w:sz w:val="22"/>
                <w:szCs w:val="22"/>
                <w:lang w:val="lt-LT"/>
              </w:rPr>
              <w:t>ž</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418AFEE6"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E</w:t>
            </w:r>
            <w:r w:rsidRPr="00D702B3">
              <w:rPr>
                <w:sz w:val="22"/>
                <w:szCs w:val="22"/>
                <w:lang w:val="lt-LT"/>
              </w:rPr>
              <w:t>p</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3"/>
                <w:sz w:val="22"/>
                <w:szCs w:val="22"/>
                <w:lang w:val="lt-LT"/>
              </w:rPr>
              <w:t>k</w:t>
            </w:r>
            <w:r w:rsidRPr="00D702B3">
              <w:rPr>
                <w:sz w:val="22"/>
                <w:szCs w:val="22"/>
                <w:lang w:val="lt-LT"/>
              </w:rPr>
              <w:t>sė</w:t>
            </w:r>
          </w:p>
        </w:tc>
        <w:tc>
          <w:tcPr>
            <w:tcW w:w="2410" w:type="dxa"/>
            <w:tcBorders>
              <w:top w:val="single" w:sz="4" w:space="0" w:color="000000"/>
              <w:left w:val="single" w:sz="4" w:space="0" w:color="000000"/>
              <w:bottom w:val="single" w:sz="4" w:space="0" w:color="000000"/>
              <w:right w:val="single" w:sz="4" w:space="0" w:color="000000"/>
            </w:tcBorders>
          </w:tcPr>
          <w:p w14:paraId="0C619EBD" w14:textId="77777777" w:rsidR="006E310C" w:rsidRPr="00D702B3" w:rsidRDefault="00DC78DB" w:rsidP="00FC7A1C">
            <w:pPr>
              <w:rPr>
                <w:sz w:val="22"/>
                <w:szCs w:val="22"/>
                <w:vertAlign w:val="superscript"/>
                <w:lang w:val="lt-LT"/>
              </w:rPr>
            </w:pPr>
            <w:r w:rsidRPr="00D702B3">
              <w:rPr>
                <w:sz w:val="22"/>
                <w:szCs w:val="22"/>
                <w:lang w:val="lt-LT"/>
              </w:rPr>
              <w:t>Intersticinė plaučių liga</w:t>
            </w:r>
            <w:r w:rsidRPr="00D702B3">
              <w:rPr>
                <w:sz w:val="22"/>
                <w:szCs w:val="22"/>
                <w:vertAlign w:val="superscript"/>
                <w:lang w:val="lt-LT"/>
              </w:rPr>
              <w:t>10</w:t>
            </w:r>
          </w:p>
          <w:p w14:paraId="181382B1" w14:textId="77777777" w:rsidR="00DC78DB" w:rsidRPr="00D702B3" w:rsidRDefault="00DC78DB" w:rsidP="00FC7A1C">
            <w:pPr>
              <w:rPr>
                <w:sz w:val="22"/>
                <w:szCs w:val="22"/>
                <w:lang w:val="lt-LT"/>
              </w:rPr>
            </w:pPr>
            <w:r w:rsidRPr="00D702B3">
              <w:rPr>
                <w:sz w:val="22"/>
                <w:szCs w:val="22"/>
                <w:lang w:val="lt-LT"/>
              </w:rPr>
              <w:t>Eozinofilinė pneumonija</w:t>
            </w:r>
            <w:r w:rsidRPr="00D702B3">
              <w:rPr>
                <w:sz w:val="22"/>
                <w:szCs w:val="22"/>
                <w:vertAlign w:val="superscript"/>
                <w:lang w:val="lt-LT"/>
              </w:rPr>
              <w:t>6</w:t>
            </w:r>
          </w:p>
        </w:tc>
        <w:tc>
          <w:tcPr>
            <w:tcW w:w="1488" w:type="dxa"/>
            <w:gridSpan w:val="2"/>
            <w:tcBorders>
              <w:top w:val="single" w:sz="4" w:space="0" w:color="000000"/>
              <w:left w:val="single" w:sz="4" w:space="0" w:color="000000"/>
              <w:bottom w:val="single" w:sz="4" w:space="0" w:color="000000"/>
              <w:right w:val="single" w:sz="4" w:space="0" w:color="000000"/>
            </w:tcBorders>
          </w:tcPr>
          <w:p w14:paraId="3F898576" w14:textId="77777777" w:rsidR="006E310C" w:rsidRPr="00D702B3" w:rsidRDefault="006E310C" w:rsidP="00FC7A1C">
            <w:pPr>
              <w:rPr>
                <w:sz w:val="22"/>
                <w:szCs w:val="22"/>
                <w:lang w:val="lt-LT"/>
              </w:rPr>
            </w:pPr>
          </w:p>
        </w:tc>
      </w:tr>
      <w:tr w:rsidR="006E310C" w:rsidRPr="00D702B3" w14:paraId="41AEE657" w14:textId="77777777" w:rsidTr="00353DA1">
        <w:trPr>
          <w:gridAfter w:val="1"/>
          <w:wAfter w:w="41" w:type="dxa"/>
          <w:trHeight w:hRule="exact" w:val="262"/>
        </w:trPr>
        <w:tc>
          <w:tcPr>
            <w:tcW w:w="9919" w:type="dxa"/>
            <w:gridSpan w:val="5"/>
            <w:tcBorders>
              <w:top w:val="single" w:sz="4" w:space="0" w:color="000000"/>
              <w:left w:val="single" w:sz="4" w:space="0" w:color="000000"/>
              <w:bottom w:val="single" w:sz="4" w:space="0" w:color="000000"/>
              <w:right w:val="single" w:sz="4" w:space="0" w:color="000000"/>
            </w:tcBorders>
          </w:tcPr>
          <w:p w14:paraId="209CFD52"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V</w:t>
            </w:r>
            <w:r w:rsidRPr="00D702B3">
              <w:rPr>
                <w:i/>
                <w:iCs/>
                <w:spacing w:val="1"/>
                <w:sz w:val="22"/>
                <w:szCs w:val="22"/>
                <w:lang w:val="lt-LT"/>
              </w:rPr>
              <w:t>i</w:t>
            </w:r>
            <w:r w:rsidRPr="00D702B3">
              <w:rPr>
                <w:i/>
                <w:iCs/>
                <w:sz w:val="22"/>
                <w:szCs w:val="22"/>
                <w:lang w:val="lt-LT"/>
              </w:rPr>
              <w:t>rš</w:t>
            </w:r>
            <w:r w:rsidRPr="00D702B3">
              <w:rPr>
                <w:i/>
                <w:iCs/>
                <w:spacing w:val="-2"/>
                <w:sz w:val="22"/>
                <w:szCs w:val="22"/>
                <w:lang w:val="lt-LT"/>
              </w:rPr>
              <w:t>k</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o </w:t>
            </w:r>
            <w:r w:rsidRPr="00D702B3">
              <w:rPr>
                <w:i/>
                <w:iCs/>
                <w:spacing w:val="-2"/>
                <w:sz w:val="22"/>
                <w:szCs w:val="22"/>
                <w:lang w:val="lt-LT"/>
              </w:rPr>
              <w:t>t</w:t>
            </w:r>
            <w:r w:rsidRPr="00D702B3">
              <w:rPr>
                <w:i/>
                <w:iCs/>
                <w:sz w:val="22"/>
                <w:szCs w:val="22"/>
                <w:lang w:val="lt-LT"/>
              </w:rPr>
              <w:t>ra</w:t>
            </w:r>
            <w:r w:rsidRPr="00D702B3">
              <w:rPr>
                <w:i/>
                <w:iCs/>
                <w:spacing w:val="-2"/>
                <w:sz w:val="22"/>
                <w:szCs w:val="22"/>
                <w:lang w:val="lt-LT"/>
              </w:rPr>
              <w:t>k</w:t>
            </w:r>
            <w:r w:rsidRPr="00D702B3">
              <w:rPr>
                <w:i/>
                <w:iCs/>
                <w:spacing w:val="1"/>
                <w:sz w:val="22"/>
                <w:szCs w:val="22"/>
                <w:lang w:val="lt-LT"/>
              </w:rPr>
              <w:t>t</w:t>
            </w:r>
            <w:r w:rsidRPr="00D702B3">
              <w:rPr>
                <w:i/>
                <w:iCs/>
                <w:sz w:val="22"/>
                <w:szCs w:val="22"/>
                <w:lang w:val="lt-LT"/>
              </w:rPr>
              <w:t>o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480D84FE" w14:textId="77777777" w:rsidTr="00353DA1">
        <w:trPr>
          <w:gridAfter w:val="1"/>
          <w:wAfter w:w="41" w:type="dxa"/>
          <w:trHeight w:hRule="exact" w:val="1781"/>
        </w:trPr>
        <w:tc>
          <w:tcPr>
            <w:tcW w:w="1951" w:type="dxa"/>
            <w:tcBorders>
              <w:top w:val="single" w:sz="4" w:space="0" w:color="000000"/>
              <w:left w:val="single" w:sz="4" w:space="0" w:color="000000"/>
              <w:bottom w:val="single" w:sz="4" w:space="0" w:color="000000"/>
              <w:right w:val="single" w:sz="4" w:space="0" w:color="000000"/>
            </w:tcBorders>
          </w:tcPr>
          <w:p w14:paraId="6DC7703E" w14:textId="77777777" w:rsidR="006E310C" w:rsidRPr="00D702B3" w:rsidRDefault="006E310C" w:rsidP="00FC7A1C">
            <w:pPr>
              <w:pStyle w:val="TableParagraph"/>
              <w:kinsoku w:val="0"/>
              <w:overflowPunct w:val="0"/>
              <w:rPr>
                <w:spacing w:val="-1"/>
                <w:sz w:val="22"/>
                <w:szCs w:val="22"/>
                <w:lang w:val="lt-LT"/>
              </w:rPr>
            </w:pPr>
            <w:r w:rsidRPr="00D702B3">
              <w:rPr>
                <w:spacing w:val="-1"/>
                <w:sz w:val="22"/>
                <w:szCs w:val="22"/>
                <w:lang w:val="lt-LT"/>
              </w:rPr>
              <w:t>P</w:t>
            </w:r>
            <w:r w:rsidRPr="00D702B3">
              <w:rPr>
                <w:sz w:val="22"/>
                <w:szCs w:val="22"/>
                <w:lang w:val="lt-LT"/>
              </w:rPr>
              <w:t>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B</w:t>
            </w:r>
          </w:p>
          <w:p w14:paraId="1729F628"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urnos</w:t>
            </w:r>
          </w:p>
          <w:p w14:paraId="3FD52B48"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ū</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1985" w:type="dxa"/>
            <w:tcBorders>
              <w:top w:val="single" w:sz="4" w:space="0" w:color="000000"/>
              <w:left w:val="single" w:sz="4" w:space="0" w:color="000000"/>
              <w:bottom w:val="single" w:sz="4" w:space="0" w:color="000000"/>
              <w:right w:val="single" w:sz="4" w:space="0" w:color="000000"/>
            </w:tcBorders>
          </w:tcPr>
          <w:p w14:paraId="6FEA3F52"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Vi</w:t>
            </w:r>
            <w:r w:rsidRPr="00D702B3">
              <w:rPr>
                <w:spacing w:val="-3"/>
                <w:sz w:val="22"/>
                <w:szCs w:val="22"/>
                <w:lang w:val="lt-LT"/>
              </w:rPr>
              <w:t>d</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ų u</w:t>
            </w:r>
            <w:r w:rsidRPr="00D702B3">
              <w:rPr>
                <w:spacing w:val="-2"/>
                <w:sz w:val="22"/>
                <w:szCs w:val="22"/>
                <w:lang w:val="lt-LT"/>
              </w:rPr>
              <w:t>ž</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1"/>
                <w:sz w:val="22"/>
                <w:szCs w:val="22"/>
                <w:lang w:val="lt-LT"/>
              </w:rPr>
              <w:t>t</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088C28A6"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Vi</w:t>
            </w:r>
            <w:r w:rsidRPr="00D702B3">
              <w:rPr>
                <w:spacing w:val="-3"/>
                <w:sz w:val="22"/>
                <w:szCs w:val="22"/>
                <w:lang w:val="lt-LT"/>
              </w:rPr>
              <w:t>d</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04002586"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pacing w:val="1"/>
                <w:sz w:val="22"/>
                <w:szCs w:val="22"/>
                <w:lang w:val="lt-LT"/>
              </w:rPr>
              <w:t>il</w:t>
            </w:r>
            <w:r w:rsidRPr="00D702B3">
              <w:rPr>
                <w:spacing w:val="-3"/>
                <w:sz w:val="22"/>
                <w:szCs w:val="22"/>
                <w:lang w:val="lt-LT"/>
              </w:rPr>
              <w:t>v</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as </w:t>
            </w:r>
          </w:p>
          <w:p w14:paraId="14AC4885"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V</w:t>
            </w:r>
            <w:r w:rsidRPr="00D702B3">
              <w:rPr>
                <w:sz w:val="22"/>
                <w:szCs w:val="22"/>
                <w:lang w:val="lt-LT"/>
              </w:rPr>
              <w:t>ė</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3066CAB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pacing w:val="1"/>
                <w:sz w:val="22"/>
                <w:szCs w:val="22"/>
                <w:lang w:val="lt-LT"/>
              </w:rPr>
              <w:t>i</w:t>
            </w:r>
            <w:r w:rsidRPr="00D702B3">
              <w:rPr>
                <w:sz w:val="22"/>
                <w:szCs w:val="22"/>
                <w:lang w:val="lt-LT"/>
              </w:rPr>
              <w:t>spe</w:t>
            </w:r>
            <w:r w:rsidRPr="00D702B3">
              <w:rPr>
                <w:spacing w:val="-3"/>
                <w:sz w:val="22"/>
                <w:szCs w:val="22"/>
                <w:lang w:val="lt-LT"/>
              </w:rPr>
              <w:t>p</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p>
          <w:p w14:paraId="727AC0DD"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Vi</w:t>
            </w:r>
            <w:r w:rsidRPr="00D702B3">
              <w:rPr>
                <w:spacing w:val="-3"/>
                <w:sz w:val="22"/>
                <w:szCs w:val="22"/>
                <w:lang w:val="lt-LT"/>
              </w:rPr>
              <w:t>d</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ų p</w:t>
            </w:r>
            <w:r w:rsidRPr="00D702B3">
              <w:rPr>
                <w:spacing w:val="-3"/>
                <w:sz w:val="22"/>
                <w:szCs w:val="22"/>
                <w:lang w:val="lt-LT"/>
              </w:rPr>
              <w:t>ū</w:t>
            </w:r>
            <w:r w:rsidRPr="00D702B3">
              <w:rPr>
                <w:spacing w:val="1"/>
                <w:sz w:val="22"/>
                <w:szCs w:val="22"/>
                <w:lang w:val="lt-LT"/>
              </w:rPr>
              <w:t>ti</w:t>
            </w:r>
            <w:r w:rsidRPr="00D702B3">
              <w:rPr>
                <w:spacing w:val="-4"/>
                <w:sz w:val="22"/>
                <w:szCs w:val="22"/>
                <w:lang w:val="lt-LT"/>
              </w:rPr>
              <w:t>m</w:t>
            </w:r>
            <w:r w:rsidRPr="00D702B3">
              <w:rPr>
                <w:sz w:val="22"/>
                <w:szCs w:val="22"/>
                <w:lang w:val="lt-LT"/>
              </w:rPr>
              <w:t>as</w:t>
            </w:r>
          </w:p>
        </w:tc>
        <w:tc>
          <w:tcPr>
            <w:tcW w:w="2126" w:type="dxa"/>
            <w:tcBorders>
              <w:top w:val="single" w:sz="4" w:space="0" w:color="000000"/>
              <w:left w:val="single" w:sz="4" w:space="0" w:color="000000"/>
              <w:bottom w:val="single" w:sz="4" w:space="0" w:color="000000"/>
              <w:right w:val="single" w:sz="4" w:space="0" w:color="000000"/>
            </w:tcBorders>
          </w:tcPr>
          <w:p w14:paraId="6A45D2F2" w14:textId="77777777" w:rsidR="006E310C" w:rsidRPr="00D702B3" w:rsidRDefault="006E310C" w:rsidP="00FC7A1C">
            <w:pPr>
              <w:pStyle w:val="TableParagraph"/>
              <w:kinsoku w:val="0"/>
              <w:overflowPunct w:val="0"/>
              <w:rPr>
                <w:w w:val="99"/>
                <w:position w:val="10"/>
                <w:sz w:val="22"/>
                <w:szCs w:val="22"/>
                <w:lang w:val="lt-LT"/>
              </w:rPr>
            </w:pPr>
            <w:r w:rsidRPr="00D702B3">
              <w:rPr>
                <w:spacing w:val="1"/>
                <w:sz w:val="22"/>
                <w:szCs w:val="22"/>
                <w:lang w:val="lt-LT"/>
              </w:rPr>
              <w:t>K</w:t>
            </w:r>
            <w:r w:rsidRPr="00D702B3">
              <w:rPr>
                <w:spacing w:val="-2"/>
                <w:sz w:val="22"/>
                <w:szCs w:val="22"/>
                <w:lang w:val="lt-LT"/>
              </w:rPr>
              <w:t>r</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 xml:space="preserve">š </w:t>
            </w:r>
            <w:r w:rsidRPr="00D702B3">
              <w:rPr>
                <w:spacing w:val="-3"/>
                <w:sz w:val="22"/>
                <w:szCs w:val="22"/>
                <w:lang w:val="lt-LT"/>
              </w:rPr>
              <w:t>v</w:t>
            </w:r>
            <w:r w:rsidRPr="00D702B3">
              <w:rPr>
                <w:spacing w:val="1"/>
                <w:sz w:val="22"/>
                <w:szCs w:val="22"/>
                <w:lang w:val="lt-LT"/>
              </w:rPr>
              <w:t>i</w:t>
            </w:r>
            <w:r w:rsidRPr="00D702B3">
              <w:rPr>
                <w:sz w:val="22"/>
                <w:szCs w:val="22"/>
                <w:lang w:val="lt-LT"/>
              </w:rPr>
              <w:t>rš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w:t>
            </w:r>
            <w:r w:rsidRPr="00D702B3">
              <w:rPr>
                <w:spacing w:val="-1"/>
                <w:sz w:val="22"/>
                <w:szCs w:val="22"/>
                <w:lang w:val="lt-LT"/>
              </w:rPr>
              <w:t xml:space="preserve"> </w:t>
            </w:r>
            <w:r w:rsidRPr="00D702B3">
              <w:rPr>
                <w:spacing w:val="1"/>
                <w:sz w:val="22"/>
                <w:szCs w:val="22"/>
                <w:lang w:val="lt-LT"/>
              </w:rPr>
              <w:t>t</w:t>
            </w:r>
            <w:r w:rsidRPr="00D702B3">
              <w:rPr>
                <w:sz w:val="22"/>
                <w:szCs w:val="22"/>
                <w:lang w:val="lt-LT"/>
              </w:rPr>
              <w:t>ra</w:t>
            </w:r>
            <w:r w:rsidRPr="00D702B3">
              <w:rPr>
                <w:spacing w:val="-3"/>
                <w:sz w:val="22"/>
                <w:szCs w:val="22"/>
                <w:lang w:val="lt-LT"/>
              </w:rPr>
              <w:t>k</w:t>
            </w:r>
            <w:r w:rsidRPr="00D702B3">
              <w:rPr>
                <w:spacing w:val="1"/>
                <w:sz w:val="22"/>
                <w:szCs w:val="22"/>
                <w:lang w:val="lt-LT"/>
              </w:rPr>
              <w:t>t</w:t>
            </w:r>
            <w:r w:rsidRPr="00D702B3">
              <w:rPr>
                <w:sz w:val="22"/>
                <w:szCs w:val="22"/>
                <w:lang w:val="lt-LT"/>
              </w:rPr>
              <w:t>o</w:t>
            </w:r>
            <w:r w:rsidRPr="00D702B3">
              <w:rPr>
                <w:sz w:val="22"/>
                <w:szCs w:val="22"/>
                <w:vertAlign w:val="superscript"/>
                <w:lang w:val="lt-LT"/>
              </w:rPr>
              <w:t>7</w:t>
            </w:r>
          </w:p>
          <w:p w14:paraId="13BA8713"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as</w:t>
            </w:r>
            <w:r w:rsidRPr="00D702B3">
              <w:rPr>
                <w:spacing w:val="1"/>
                <w:sz w:val="22"/>
                <w:szCs w:val="22"/>
                <w:lang w:val="lt-LT"/>
              </w:rPr>
              <w:t>t</w:t>
            </w:r>
            <w:r w:rsidRPr="00D702B3">
              <w:rPr>
                <w:spacing w:val="-2"/>
                <w:sz w:val="22"/>
                <w:szCs w:val="22"/>
                <w:lang w:val="lt-LT"/>
              </w:rPr>
              <w:t>r</w:t>
            </w:r>
            <w:r w:rsidRPr="00D702B3">
              <w:rPr>
                <w:sz w:val="22"/>
                <w:szCs w:val="22"/>
                <w:lang w:val="lt-LT"/>
              </w:rPr>
              <w:t>oe</w:t>
            </w:r>
            <w:r w:rsidRPr="00D702B3">
              <w:rPr>
                <w:spacing w:val="-3"/>
                <w:sz w:val="22"/>
                <w:szCs w:val="22"/>
                <w:lang w:val="lt-LT"/>
              </w:rPr>
              <w:t>n</w:t>
            </w:r>
            <w:r w:rsidRPr="00D702B3">
              <w:rPr>
                <w:spacing w:val="1"/>
                <w:sz w:val="22"/>
                <w:szCs w:val="22"/>
                <w:lang w:val="lt-LT"/>
              </w:rPr>
              <w:t>t</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2"/>
                <w:sz w:val="22"/>
                <w:szCs w:val="22"/>
                <w:lang w:val="lt-LT"/>
              </w:rPr>
              <w:t>t</w:t>
            </w:r>
            <w:r w:rsidRPr="00D702B3">
              <w:rPr>
                <w:sz w:val="22"/>
                <w:szCs w:val="22"/>
                <w:lang w:val="lt-LT"/>
              </w:rPr>
              <w:t>as</w:t>
            </w:r>
          </w:p>
          <w:p w14:paraId="75DCB2B9" w14:textId="77777777" w:rsidR="006E310C" w:rsidRPr="00D702B3" w:rsidRDefault="006E310C" w:rsidP="00FC7A1C">
            <w:pPr>
              <w:pStyle w:val="TableParagraph"/>
              <w:kinsoku w:val="0"/>
              <w:overflowPunct w:val="0"/>
              <w:jc w:val="both"/>
              <w:rPr>
                <w:spacing w:val="-3"/>
                <w:sz w:val="22"/>
                <w:szCs w:val="22"/>
                <w:lang w:val="lt-LT"/>
              </w:rPr>
            </w:pPr>
            <w:r w:rsidRPr="00D702B3">
              <w:rPr>
                <w:spacing w:val="-1"/>
                <w:sz w:val="22"/>
                <w:szCs w:val="22"/>
                <w:lang w:val="lt-LT"/>
              </w:rPr>
              <w:t>R</w:t>
            </w:r>
            <w:r w:rsidRPr="00D702B3">
              <w:rPr>
                <w:sz w:val="22"/>
                <w:szCs w:val="22"/>
                <w:lang w:val="lt-LT"/>
              </w:rPr>
              <w:t>au</w:t>
            </w:r>
            <w:r w:rsidRPr="00D702B3">
              <w:rPr>
                <w:spacing w:val="-3"/>
                <w:sz w:val="22"/>
                <w:szCs w:val="22"/>
                <w:lang w:val="lt-LT"/>
              </w:rPr>
              <w:t>g</w:t>
            </w:r>
            <w:r w:rsidRPr="00D702B3">
              <w:rPr>
                <w:sz w:val="22"/>
                <w:szCs w:val="22"/>
                <w:lang w:val="lt-LT"/>
              </w:rPr>
              <w:t>u</w:t>
            </w:r>
            <w:r w:rsidRPr="00D702B3">
              <w:rPr>
                <w:spacing w:val="1"/>
                <w:sz w:val="22"/>
                <w:szCs w:val="22"/>
                <w:lang w:val="lt-LT"/>
              </w:rPr>
              <w:t>l</w:t>
            </w:r>
            <w:r w:rsidRPr="00D702B3">
              <w:rPr>
                <w:spacing w:val="-3"/>
                <w:sz w:val="22"/>
                <w:szCs w:val="22"/>
                <w:lang w:val="lt-LT"/>
              </w:rPr>
              <w:t>ys</w:t>
            </w:r>
          </w:p>
          <w:p w14:paraId="2EC166B5" w14:textId="77777777" w:rsidR="006E310C" w:rsidRPr="00D702B3" w:rsidRDefault="006E310C" w:rsidP="00FC7A1C">
            <w:pPr>
              <w:pStyle w:val="TableParagraph"/>
              <w:kinsoku w:val="0"/>
              <w:overflowPunct w:val="0"/>
              <w:jc w:val="both"/>
              <w:rPr>
                <w:sz w:val="22"/>
                <w:szCs w:val="22"/>
                <w:lang w:val="lt-LT"/>
              </w:rPr>
            </w:pPr>
            <w:r w:rsidRPr="00D702B3">
              <w:rPr>
                <w:spacing w:val="-2"/>
                <w:sz w:val="22"/>
                <w:szCs w:val="22"/>
                <w:lang w:val="lt-LT"/>
              </w:rPr>
              <w:t>G</w:t>
            </w:r>
            <w:r w:rsidRPr="00D702B3">
              <w:rPr>
                <w:sz w:val="22"/>
                <w:szCs w:val="22"/>
                <w:lang w:val="lt-LT"/>
              </w:rPr>
              <w:t>as</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as </w:t>
            </w:r>
          </w:p>
          <w:p w14:paraId="4C8DFF33" w14:textId="77777777" w:rsidR="006E310C" w:rsidRPr="00D702B3" w:rsidRDefault="006E310C" w:rsidP="00FC7A1C">
            <w:pPr>
              <w:pStyle w:val="TableParagraph"/>
              <w:kinsoku w:val="0"/>
              <w:overflowPunct w:val="0"/>
              <w:jc w:val="both"/>
              <w:rPr>
                <w:sz w:val="22"/>
                <w:szCs w:val="22"/>
                <w:lang w:val="lt-LT"/>
              </w:rPr>
            </w:pPr>
            <w:r w:rsidRPr="00D702B3">
              <w:rPr>
                <w:spacing w:val="-2"/>
                <w:sz w:val="22"/>
                <w:szCs w:val="22"/>
                <w:lang w:val="lt-LT"/>
              </w:rPr>
              <w:t>D</w:t>
            </w:r>
            <w:r w:rsidRPr="00D702B3">
              <w:rPr>
                <w:spacing w:val="1"/>
                <w:sz w:val="22"/>
                <w:szCs w:val="22"/>
                <w:lang w:val="lt-LT"/>
              </w:rPr>
              <w:t>i</w:t>
            </w:r>
            <w:r w:rsidRPr="00D702B3">
              <w:rPr>
                <w:sz w:val="22"/>
                <w:szCs w:val="22"/>
                <w:lang w:val="lt-LT"/>
              </w:rPr>
              <w:t>sfa</w:t>
            </w:r>
            <w:r w:rsidRPr="00D702B3">
              <w:rPr>
                <w:spacing w:val="-3"/>
                <w:sz w:val="22"/>
                <w:szCs w:val="22"/>
                <w:lang w:val="lt-LT"/>
              </w:rPr>
              <w:t>g</w:t>
            </w:r>
            <w:r w:rsidRPr="00D702B3">
              <w:rPr>
                <w:spacing w:val="-2"/>
                <w:sz w:val="22"/>
                <w:szCs w:val="22"/>
                <w:lang w:val="lt-LT"/>
              </w:rPr>
              <w:t>i</w:t>
            </w:r>
            <w:r w:rsidRPr="00D702B3">
              <w:rPr>
                <w:spacing w:val="1"/>
                <w:sz w:val="22"/>
                <w:szCs w:val="22"/>
                <w:lang w:val="lt-LT"/>
              </w:rPr>
              <w:t>j</w:t>
            </w:r>
            <w:r w:rsidRPr="00D702B3">
              <w:rPr>
                <w:sz w:val="22"/>
                <w:szCs w:val="22"/>
                <w:lang w:val="lt-LT"/>
              </w:rPr>
              <w:t>a</w:t>
            </w:r>
          </w:p>
        </w:tc>
        <w:tc>
          <w:tcPr>
            <w:tcW w:w="2410" w:type="dxa"/>
            <w:tcBorders>
              <w:top w:val="single" w:sz="4" w:space="0" w:color="000000"/>
              <w:left w:val="single" w:sz="4" w:space="0" w:color="000000"/>
              <w:bottom w:val="single" w:sz="4" w:space="0" w:color="000000"/>
              <w:right w:val="single" w:sz="4" w:space="0" w:color="000000"/>
            </w:tcBorders>
          </w:tcPr>
          <w:p w14:paraId="7E84325F"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ti</w:t>
            </w:r>
            <w:r w:rsidRPr="00D702B3">
              <w:rPr>
                <w:spacing w:val="-2"/>
                <w:sz w:val="22"/>
                <w:szCs w:val="22"/>
                <w:lang w:val="lt-LT"/>
              </w:rPr>
              <w:t>t</w:t>
            </w:r>
            <w:r w:rsidRPr="00D702B3">
              <w:rPr>
                <w:sz w:val="22"/>
                <w:szCs w:val="22"/>
                <w:lang w:val="lt-LT"/>
              </w:rPr>
              <w:t>as</w:t>
            </w:r>
          </w:p>
          <w:p w14:paraId="308D6777"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z w:val="22"/>
                <w:szCs w:val="22"/>
                <w:lang w:val="lt-LT"/>
              </w:rPr>
              <w:t>e</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oche</w:t>
            </w:r>
            <w:r w:rsidRPr="00D702B3">
              <w:rPr>
                <w:spacing w:val="-2"/>
                <w:sz w:val="22"/>
                <w:szCs w:val="22"/>
                <w:lang w:val="lt-LT"/>
              </w:rPr>
              <w:t>zi</w:t>
            </w:r>
            <w:r w:rsidRPr="00D702B3">
              <w:rPr>
                <w:spacing w:val="3"/>
                <w:sz w:val="22"/>
                <w:szCs w:val="22"/>
                <w:lang w:val="lt-LT"/>
              </w:rPr>
              <w:t>j</w:t>
            </w:r>
            <w:r w:rsidRPr="00D702B3">
              <w:rPr>
                <w:sz w:val="22"/>
                <w:szCs w:val="22"/>
                <w:lang w:val="lt-LT"/>
              </w:rPr>
              <w:t xml:space="preserve">a </w:t>
            </w:r>
          </w:p>
          <w:p w14:paraId="3BC70AEF"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B</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z w:val="22"/>
                <w:szCs w:val="22"/>
                <w:lang w:val="lt-LT"/>
              </w:rPr>
              <w:t xml:space="preserve">as </w:t>
            </w:r>
            <w:r w:rsidRPr="00D702B3">
              <w:rPr>
                <w:spacing w:val="-3"/>
                <w:sz w:val="22"/>
                <w:szCs w:val="22"/>
                <w:lang w:val="lt-LT"/>
              </w:rPr>
              <w:t>kv</w:t>
            </w:r>
            <w:r w:rsidRPr="00D702B3">
              <w:rPr>
                <w:sz w:val="22"/>
                <w:szCs w:val="22"/>
                <w:lang w:val="lt-LT"/>
              </w:rPr>
              <w:t>apas</w:t>
            </w:r>
          </w:p>
          <w:p w14:paraId="5DFB5055"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Mikroskopinis kolitas</w:t>
            </w:r>
            <w:r w:rsidRPr="00D702B3">
              <w:rPr>
                <w:sz w:val="22"/>
                <w:szCs w:val="22"/>
                <w:vertAlign w:val="superscript"/>
                <w:lang w:val="lt-LT"/>
              </w:rPr>
              <w:t>9</w:t>
            </w:r>
          </w:p>
        </w:tc>
        <w:tc>
          <w:tcPr>
            <w:tcW w:w="1447" w:type="dxa"/>
            <w:tcBorders>
              <w:top w:val="single" w:sz="4" w:space="0" w:color="000000"/>
              <w:left w:val="single" w:sz="4" w:space="0" w:color="000000"/>
              <w:bottom w:val="single" w:sz="4" w:space="0" w:color="000000"/>
              <w:right w:val="single" w:sz="4" w:space="0" w:color="000000"/>
            </w:tcBorders>
          </w:tcPr>
          <w:p w14:paraId="0D45C119" w14:textId="77777777" w:rsidR="006E310C" w:rsidRPr="00D702B3" w:rsidRDefault="006E310C" w:rsidP="00FC7A1C">
            <w:pPr>
              <w:rPr>
                <w:sz w:val="22"/>
                <w:szCs w:val="22"/>
                <w:lang w:val="lt-LT"/>
              </w:rPr>
            </w:pPr>
          </w:p>
        </w:tc>
      </w:tr>
      <w:tr w:rsidR="006E310C" w:rsidRPr="00D702B3" w14:paraId="155F8492" w14:textId="77777777" w:rsidTr="00353DA1">
        <w:trPr>
          <w:gridAfter w:val="1"/>
          <w:wAfter w:w="41" w:type="dxa"/>
          <w:trHeight w:hRule="exact" w:val="264"/>
        </w:trPr>
        <w:tc>
          <w:tcPr>
            <w:tcW w:w="9919" w:type="dxa"/>
            <w:gridSpan w:val="5"/>
            <w:tcBorders>
              <w:top w:val="single" w:sz="4" w:space="0" w:color="000000"/>
              <w:left w:val="single" w:sz="4" w:space="0" w:color="000000"/>
              <w:bottom w:val="single" w:sz="4" w:space="0" w:color="000000"/>
              <w:right w:val="single" w:sz="4" w:space="0" w:color="000000"/>
            </w:tcBorders>
          </w:tcPr>
          <w:p w14:paraId="49B3E4DB"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K</w:t>
            </w:r>
            <w:r w:rsidRPr="00D702B3">
              <w:rPr>
                <w:i/>
                <w:iCs/>
                <w:sz w:val="22"/>
                <w:szCs w:val="22"/>
                <w:lang w:val="lt-LT"/>
              </w:rPr>
              <w:t>epenų,</w:t>
            </w:r>
            <w:r w:rsidRPr="00D702B3">
              <w:rPr>
                <w:i/>
                <w:iCs/>
                <w:spacing w:val="-3"/>
                <w:sz w:val="22"/>
                <w:szCs w:val="22"/>
                <w:lang w:val="lt-LT"/>
              </w:rPr>
              <w:t xml:space="preserve"> </w:t>
            </w:r>
            <w:r w:rsidRPr="00D702B3">
              <w:rPr>
                <w:i/>
                <w:iCs/>
                <w:spacing w:val="1"/>
                <w:sz w:val="22"/>
                <w:szCs w:val="22"/>
                <w:lang w:val="lt-LT"/>
              </w:rPr>
              <w:t>t</w:t>
            </w:r>
            <w:r w:rsidRPr="00D702B3">
              <w:rPr>
                <w:i/>
                <w:iCs/>
                <w:sz w:val="22"/>
                <w:szCs w:val="22"/>
                <w:lang w:val="lt-LT"/>
              </w:rPr>
              <w:t>u</w:t>
            </w:r>
            <w:r w:rsidRPr="00D702B3">
              <w:rPr>
                <w:i/>
                <w:iCs/>
                <w:spacing w:val="-2"/>
                <w:sz w:val="22"/>
                <w:szCs w:val="22"/>
                <w:lang w:val="lt-LT"/>
              </w:rPr>
              <w:t>l</w:t>
            </w:r>
            <w:r w:rsidRPr="00D702B3">
              <w:rPr>
                <w:i/>
                <w:iCs/>
                <w:sz w:val="22"/>
                <w:szCs w:val="22"/>
                <w:lang w:val="lt-LT"/>
              </w:rPr>
              <w:t>ž</w:t>
            </w:r>
            <w:r w:rsidRPr="00D702B3">
              <w:rPr>
                <w:i/>
                <w:iCs/>
                <w:spacing w:val="-2"/>
                <w:sz w:val="22"/>
                <w:szCs w:val="22"/>
                <w:lang w:val="lt-LT"/>
              </w:rPr>
              <w:t>i</w:t>
            </w:r>
            <w:r w:rsidRPr="00D702B3">
              <w:rPr>
                <w:i/>
                <w:iCs/>
                <w:sz w:val="22"/>
                <w:szCs w:val="22"/>
                <w:lang w:val="lt-LT"/>
              </w:rPr>
              <w:t>es p</w:t>
            </w:r>
            <w:r w:rsidRPr="00D702B3">
              <w:rPr>
                <w:i/>
                <w:iCs/>
                <w:spacing w:val="-3"/>
                <w:sz w:val="22"/>
                <w:szCs w:val="22"/>
                <w:lang w:val="lt-LT"/>
              </w:rPr>
              <w:t>ū</w:t>
            </w:r>
            <w:r w:rsidRPr="00D702B3">
              <w:rPr>
                <w:i/>
                <w:iCs/>
                <w:sz w:val="22"/>
                <w:szCs w:val="22"/>
                <w:lang w:val="lt-LT"/>
              </w:rPr>
              <w:t>s</w:t>
            </w:r>
            <w:r w:rsidRPr="00D702B3">
              <w:rPr>
                <w:i/>
                <w:iCs/>
                <w:spacing w:val="1"/>
                <w:sz w:val="22"/>
                <w:szCs w:val="22"/>
                <w:lang w:val="lt-LT"/>
              </w:rPr>
              <w:t>l</w:t>
            </w:r>
            <w:r w:rsidRPr="00D702B3">
              <w:rPr>
                <w:i/>
                <w:iCs/>
                <w:spacing w:val="-2"/>
                <w:sz w:val="22"/>
                <w:szCs w:val="22"/>
                <w:lang w:val="lt-LT"/>
              </w:rPr>
              <w:t>ė</w:t>
            </w:r>
            <w:r w:rsidRPr="00D702B3">
              <w:rPr>
                <w:i/>
                <w:iCs/>
                <w:sz w:val="22"/>
                <w:szCs w:val="22"/>
                <w:lang w:val="lt-LT"/>
              </w:rPr>
              <w:t xml:space="preserve">s </w:t>
            </w:r>
            <w:r w:rsidRPr="00D702B3">
              <w:rPr>
                <w:i/>
                <w:iCs/>
                <w:spacing w:val="-2"/>
                <w:sz w:val="22"/>
                <w:szCs w:val="22"/>
                <w:lang w:val="lt-LT"/>
              </w:rPr>
              <w:t>i</w:t>
            </w:r>
            <w:r w:rsidRPr="00D702B3">
              <w:rPr>
                <w:i/>
                <w:iCs/>
                <w:sz w:val="22"/>
                <w:szCs w:val="22"/>
                <w:lang w:val="lt-LT"/>
              </w:rPr>
              <w:t xml:space="preserve">r </w:t>
            </w:r>
            <w:r w:rsidRPr="00D702B3">
              <w:rPr>
                <w:i/>
                <w:iCs/>
                <w:spacing w:val="1"/>
                <w:sz w:val="22"/>
                <w:szCs w:val="22"/>
                <w:lang w:val="lt-LT"/>
              </w:rPr>
              <w:t>l</w:t>
            </w:r>
            <w:r w:rsidRPr="00D702B3">
              <w:rPr>
                <w:i/>
                <w:iCs/>
                <w:spacing w:val="-3"/>
                <w:sz w:val="22"/>
                <w:szCs w:val="22"/>
                <w:lang w:val="lt-LT"/>
              </w:rPr>
              <w:t>a</w:t>
            </w:r>
            <w:r w:rsidRPr="00D702B3">
              <w:rPr>
                <w:i/>
                <w:iCs/>
                <w:spacing w:val="-2"/>
                <w:sz w:val="22"/>
                <w:szCs w:val="22"/>
                <w:lang w:val="lt-LT"/>
              </w:rPr>
              <w:t>t</w:t>
            </w:r>
            <w:r w:rsidRPr="00D702B3">
              <w:rPr>
                <w:i/>
                <w:iCs/>
                <w:sz w:val="22"/>
                <w:szCs w:val="22"/>
                <w:lang w:val="lt-LT"/>
              </w:rPr>
              <w:t>akų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3AD6463B" w14:textId="77777777" w:rsidTr="00353DA1">
        <w:trPr>
          <w:gridAfter w:val="1"/>
          <w:wAfter w:w="41" w:type="dxa"/>
          <w:trHeight w:hRule="exact" w:val="2033"/>
        </w:trPr>
        <w:tc>
          <w:tcPr>
            <w:tcW w:w="1951" w:type="dxa"/>
            <w:tcBorders>
              <w:top w:val="single" w:sz="4" w:space="0" w:color="000000"/>
              <w:left w:val="single" w:sz="4" w:space="0" w:color="000000"/>
              <w:bottom w:val="single" w:sz="4" w:space="0" w:color="000000"/>
              <w:right w:val="single" w:sz="4" w:space="0" w:color="000000"/>
            </w:tcBorders>
          </w:tcPr>
          <w:p w14:paraId="0C6D94CE"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62F26C6A" w14:textId="77777777" w:rsidR="006E310C" w:rsidRPr="00D702B3" w:rsidRDefault="006E310C" w:rsidP="00FC7A1C">
            <w:pPr>
              <w:rPr>
                <w:sz w:val="22"/>
                <w:szCs w:val="22"/>
                <w:lang w:val="lt-LT"/>
              </w:rPr>
            </w:pPr>
          </w:p>
        </w:tc>
        <w:tc>
          <w:tcPr>
            <w:tcW w:w="2126" w:type="dxa"/>
            <w:tcBorders>
              <w:top w:val="single" w:sz="4" w:space="0" w:color="000000"/>
              <w:left w:val="single" w:sz="4" w:space="0" w:color="000000"/>
              <w:bottom w:val="single" w:sz="4" w:space="0" w:color="000000"/>
              <w:right w:val="single" w:sz="4" w:space="0" w:color="000000"/>
            </w:tcBorders>
          </w:tcPr>
          <w:p w14:paraId="09360696"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H</w:t>
            </w:r>
            <w:r w:rsidRPr="00D702B3">
              <w:rPr>
                <w:sz w:val="22"/>
                <w:szCs w:val="22"/>
                <w:lang w:val="lt-LT"/>
              </w:rPr>
              <w:t>epa</w:t>
            </w:r>
            <w:r w:rsidRPr="00D702B3">
              <w:rPr>
                <w:spacing w:val="-2"/>
                <w:sz w:val="22"/>
                <w:szCs w:val="22"/>
                <w:lang w:val="lt-LT"/>
              </w:rPr>
              <w:t>t</w:t>
            </w:r>
            <w:r w:rsidRPr="00D702B3">
              <w:rPr>
                <w:spacing w:val="1"/>
                <w:sz w:val="22"/>
                <w:szCs w:val="22"/>
                <w:lang w:val="lt-LT"/>
              </w:rPr>
              <w:t>it</w:t>
            </w:r>
            <w:r w:rsidRPr="00D702B3">
              <w:rPr>
                <w:spacing w:val="-2"/>
                <w:sz w:val="22"/>
                <w:szCs w:val="22"/>
                <w:lang w:val="lt-LT"/>
              </w:rPr>
              <w:t>a</w:t>
            </w:r>
            <w:r w:rsidRPr="00D702B3">
              <w:rPr>
                <w:sz w:val="22"/>
                <w:szCs w:val="22"/>
                <w:lang w:val="lt-LT"/>
              </w:rPr>
              <w:t>s</w:t>
            </w:r>
            <w:r w:rsidRPr="00D702B3">
              <w:rPr>
                <w:sz w:val="22"/>
                <w:szCs w:val="22"/>
                <w:vertAlign w:val="superscript"/>
                <w:lang w:val="lt-LT"/>
              </w:rPr>
              <w:t>3</w:t>
            </w:r>
          </w:p>
          <w:p w14:paraId="78A7676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e</w:t>
            </w:r>
            <w:r w:rsidRPr="00D702B3">
              <w:rPr>
                <w:spacing w:val="-3"/>
                <w:sz w:val="22"/>
                <w:szCs w:val="22"/>
                <w:lang w:val="lt-LT"/>
              </w:rPr>
              <w:t>p</w:t>
            </w:r>
            <w:r w:rsidRPr="00D702B3">
              <w:rPr>
                <w:sz w:val="22"/>
                <w:szCs w:val="22"/>
                <w:lang w:val="lt-LT"/>
              </w:rPr>
              <w:t xml:space="preserve">enų </w:t>
            </w:r>
            <w:r w:rsidRPr="00D702B3">
              <w:rPr>
                <w:spacing w:val="-2"/>
                <w:sz w:val="22"/>
                <w:szCs w:val="22"/>
                <w:lang w:val="lt-LT"/>
              </w:rPr>
              <w:t>f</w:t>
            </w:r>
            <w:r w:rsidRPr="00D702B3">
              <w:rPr>
                <w:sz w:val="22"/>
                <w:szCs w:val="22"/>
                <w:lang w:val="lt-LT"/>
              </w:rPr>
              <w:t>er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ų (</w:t>
            </w:r>
            <w:r w:rsidRPr="00D702B3">
              <w:rPr>
                <w:spacing w:val="-2"/>
                <w:sz w:val="22"/>
                <w:szCs w:val="22"/>
                <w:lang w:val="lt-LT"/>
              </w:rPr>
              <w:t>A</w:t>
            </w:r>
            <w:r w:rsidRPr="00D702B3">
              <w:rPr>
                <w:spacing w:val="-1"/>
                <w:sz w:val="22"/>
                <w:szCs w:val="22"/>
                <w:lang w:val="lt-LT"/>
              </w:rPr>
              <w:t>L</w:t>
            </w:r>
            <w:r w:rsidRPr="00D702B3">
              <w:rPr>
                <w:spacing w:val="1"/>
                <w:sz w:val="22"/>
                <w:szCs w:val="22"/>
                <w:lang w:val="lt-LT"/>
              </w:rPr>
              <w:t>T</w:t>
            </w:r>
            <w:r w:rsidRPr="00D702B3">
              <w:rPr>
                <w:sz w:val="22"/>
                <w:szCs w:val="22"/>
                <w:lang w:val="lt-LT"/>
              </w:rPr>
              <w:t xml:space="preserve">, </w:t>
            </w:r>
            <w:r w:rsidRPr="00D702B3">
              <w:rPr>
                <w:spacing w:val="-2"/>
                <w:sz w:val="22"/>
                <w:szCs w:val="22"/>
                <w:lang w:val="lt-LT"/>
              </w:rPr>
              <w:t>A</w:t>
            </w:r>
            <w:r w:rsidRPr="00D702B3">
              <w:rPr>
                <w:spacing w:val="-3"/>
                <w:sz w:val="22"/>
                <w:szCs w:val="22"/>
                <w:lang w:val="lt-LT"/>
              </w:rPr>
              <w:t>S</w:t>
            </w:r>
            <w:r w:rsidRPr="00D702B3">
              <w:rPr>
                <w:spacing w:val="2"/>
                <w:sz w:val="22"/>
                <w:szCs w:val="22"/>
                <w:lang w:val="lt-LT"/>
              </w:rPr>
              <w:t>T</w:t>
            </w:r>
            <w:r w:rsidRPr="00D702B3">
              <w:rPr>
                <w:sz w:val="22"/>
                <w:szCs w:val="22"/>
                <w:lang w:val="lt-LT"/>
              </w:rPr>
              <w:t>, šar</w:t>
            </w:r>
            <w:r w:rsidRPr="00D702B3">
              <w:rPr>
                <w:spacing w:val="-4"/>
                <w:sz w:val="22"/>
                <w:szCs w:val="22"/>
                <w:lang w:val="lt-LT"/>
              </w:rPr>
              <w:t>m</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fo</w:t>
            </w:r>
            <w:r w:rsidRPr="00D702B3">
              <w:rPr>
                <w:spacing w:val="-2"/>
                <w:sz w:val="22"/>
                <w:szCs w:val="22"/>
                <w:lang w:val="lt-LT"/>
              </w:rPr>
              <w:t>s</w:t>
            </w:r>
            <w:r w:rsidRPr="00D702B3">
              <w:rPr>
                <w:sz w:val="22"/>
                <w:szCs w:val="22"/>
                <w:lang w:val="lt-LT"/>
              </w:rPr>
              <w:t>fa</w:t>
            </w:r>
            <w:r w:rsidRPr="00D702B3">
              <w:rPr>
                <w:spacing w:val="-2"/>
                <w:sz w:val="22"/>
                <w:szCs w:val="22"/>
                <w:lang w:val="lt-LT"/>
              </w:rPr>
              <w:t>t</w:t>
            </w:r>
            <w:r w:rsidRPr="00D702B3">
              <w:rPr>
                <w:sz w:val="22"/>
                <w:szCs w:val="22"/>
                <w:lang w:val="lt-LT"/>
              </w:rPr>
              <w:t>a</w:t>
            </w:r>
            <w:r w:rsidRPr="00D702B3">
              <w:rPr>
                <w:spacing w:val="-2"/>
                <w:sz w:val="22"/>
                <w:szCs w:val="22"/>
                <w:lang w:val="lt-LT"/>
              </w:rPr>
              <w:t>z</w:t>
            </w:r>
            <w:r w:rsidRPr="00D702B3">
              <w:rPr>
                <w:sz w:val="22"/>
                <w:szCs w:val="22"/>
                <w:lang w:val="lt-LT"/>
              </w:rPr>
              <w:t>ės)</w:t>
            </w:r>
            <w:r w:rsidRPr="00D702B3">
              <w:rPr>
                <w:spacing w:val="-3"/>
                <w:sz w:val="22"/>
                <w:szCs w:val="22"/>
                <w:lang w:val="lt-LT"/>
              </w:rPr>
              <w:t xml:space="preserve"> aktyvumo </w:t>
            </w:r>
            <w:r w:rsidRPr="00D702B3">
              <w:rPr>
                <w:sz w:val="22"/>
                <w:szCs w:val="22"/>
                <w:lang w:val="lt-LT"/>
              </w:rPr>
              <w:t>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3"/>
                <w:sz w:val="22"/>
                <w:szCs w:val="22"/>
                <w:lang w:val="lt-LT"/>
              </w:rPr>
              <w:t>y</w:t>
            </w:r>
            <w:r w:rsidRPr="00D702B3">
              <w:rPr>
                <w:spacing w:val="1"/>
                <w:sz w:val="22"/>
                <w:szCs w:val="22"/>
                <w:lang w:val="lt-LT"/>
              </w:rPr>
              <w:t>j</w:t>
            </w:r>
            <w:r w:rsidRPr="00D702B3">
              <w:rPr>
                <w:sz w:val="22"/>
                <w:szCs w:val="22"/>
                <w:lang w:val="lt-LT"/>
              </w:rPr>
              <w:t>e</w:t>
            </w:r>
          </w:p>
          <w:p w14:paraId="4937D6FA"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nė </w:t>
            </w:r>
            <w:r w:rsidRPr="00D702B3">
              <w:rPr>
                <w:spacing w:val="-3"/>
                <w:sz w:val="22"/>
                <w:szCs w:val="22"/>
                <w:lang w:val="lt-LT"/>
              </w:rPr>
              <w:t>k</w:t>
            </w:r>
            <w:r w:rsidRPr="00D702B3">
              <w:rPr>
                <w:sz w:val="22"/>
                <w:szCs w:val="22"/>
                <w:lang w:val="lt-LT"/>
              </w:rPr>
              <w:t>epenų pa</w:t>
            </w:r>
            <w:r w:rsidRPr="00D702B3">
              <w:rPr>
                <w:spacing w:val="-2"/>
                <w:sz w:val="22"/>
                <w:szCs w:val="22"/>
                <w:lang w:val="lt-LT"/>
              </w:rPr>
              <w:t>ž</w:t>
            </w:r>
            <w:r w:rsidRPr="00D702B3">
              <w:rPr>
                <w:sz w:val="22"/>
                <w:szCs w:val="22"/>
                <w:lang w:val="lt-LT"/>
              </w:rPr>
              <w:t>a</w:t>
            </w:r>
            <w:r w:rsidRPr="00D702B3">
              <w:rPr>
                <w:spacing w:val="1"/>
                <w:sz w:val="22"/>
                <w:szCs w:val="22"/>
                <w:lang w:val="lt-LT"/>
              </w:rPr>
              <w:t>i</w:t>
            </w:r>
            <w:r w:rsidRPr="00D702B3">
              <w:rPr>
                <w:sz w:val="22"/>
                <w:szCs w:val="22"/>
                <w:lang w:val="lt-LT"/>
              </w:rPr>
              <w:t>da</w:t>
            </w:r>
          </w:p>
        </w:tc>
        <w:tc>
          <w:tcPr>
            <w:tcW w:w="2410" w:type="dxa"/>
            <w:tcBorders>
              <w:top w:val="single" w:sz="4" w:space="0" w:color="000000"/>
              <w:left w:val="single" w:sz="4" w:space="0" w:color="000000"/>
              <w:bottom w:val="single" w:sz="4" w:space="0" w:color="000000"/>
              <w:right w:val="single" w:sz="4" w:space="0" w:color="000000"/>
            </w:tcBorders>
          </w:tcPr>
          <w:p w14:paraId="7E3F23EF"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e</w:t>
            </w:r>
            <w:r w:rsidRPr="00D702B3">
              <w:rPr>
                <w:spacing w:val="-3"/>
                <w:sz w:val="22"/>
                <w:szCs w:val="22"/>
                <w:lang w:val="lt-LT"/>
              </w:rPr>
              <w:t>p</w:t>
            </w:r>
            <w:r w:rsidRPr="00D702B3">
              <w:rPr>
                <w:sz w:val="22"/>
                <w:szCs w:val="22"/>
                <w:lang w:val="lt-LT"/>
              </w:rPr>
              <w:t>enų nepa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as</w:t>
            </w:r>
            <w:r w:rsidRPr="00D702B3">
              <w:rPr>
                <w:sz w:val="22"/>
                <w:szCs w:val="22"/>
                <w:vertAlign w:val="superscript"/>
                <w:lang w:val="lt-LT"/>
              </w:rPr>
              <w:t>6</w:t>
            </w:r>
          </w:p>
          <w:p w14:paraId="57529656"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e</w:t>
            </w:r>
            <w:r w:rsidRPr="00D702B3">
              <w:rPr>
                <w:spacing w:val="1"/>
                <w:sz w:val="22"/>
                <w:szCs w:val="22"/>
                <w:lang w:val="lt-LT"/>
              </w:rPr>
              <w:t>lt</w:t>
            </w:r>
            <w:r w:rsidRPr="00D702B3">
              <w:rPr>
                <w:sz w:val="22"/>
                <w:szCs w:val="22"/>
                <w:lang w:val="lt-LT"/>
              </w:rPr>
              <w:t>a</w:t>
            </w:r>
            <w:r w:rsidRPr="00D702B3">
              <w:rPr>
                <w:sz w:val="22"/>
                <w:szCs w:val="22"/>
                <w:vertAlign w:val="superscript"/>
                <w:lang w:val="lt-LT"/>
              </w:rPr>
              <w:t>6</w:t>
            </w:r>
          </w:p>
        </w:tc>
        <w:tc>
          <w:tcPr>
            <w:tcW w:w="1447" w:type="dxa"/>
            <w:tcBorders>
              <w:top w:val="single" w:sz="4" w:space="0" w:color="000000"/>
              <w:left w:val="single" w:sz="4" w:space="0" w:color="000000"/>
              <w:bottom w:val="single" w:sz="4" w:space="0" w:color="000000"/>
              <w:right w:val="single" w:sz="4" w:space="0" w:color="000000"/>
            </w:tcBorders>
          </w:tcPr>
          <w:p w14:paraId="165E4DAB" w14:textId="77777777" w:rsidR="006E310C" w:rsidRPr="00D702B3" w:rsidRDefault="006E310C" w:rsidP="00FC7A1C">
            <w:pPr>
              <w:rPr>
                <w:sz w:val="22"/>
                <w:szCs w:val="22"/>
                <w:lang w:val="lt-LT"/>
              </w:rPr>
            </w:pPr>
          </w:p>
        </w:tc>
      </w:tr>
      <w:tr w:rsidR="006E310C" w:rsidRPr="00D702B3" w14:paraId="44697D4C" w14:textId="77777777" w:rsidTr="00353DA1">
        <w:trPr>
          <w:gridAfter w:val="1"/>
          <w:wAfter w:w="41" w:type="dxa"/>
          <w:trHeight w:hRule="exact" w:val="264"/>
        </w:trPr>
        <w:tc>
          <w:tcPr>
            <w:tcW w:w="9919" w:type="dxa"/>
            <w:gridSpan w:val="5"/>
            <w:tcBorders>
              <w:top w:val="single" w:sz="4" w:space="0" w:color="000000"/>
              <w:left w:val="single" w:sz="4" w:space="0" w:color="000000"/>
              <w:bottom w:val="single" w:sz="4" w:space="0" w:color="000000"/>
              <w:right w:val="single" w:sz="4" w:space="0" w:color="000000"/>
            </w:tcBorders>
          </w:tcPr>
          <w:p w14:paraId="4951063F" w14:textId="77777777" w:rsidR="006E310C" w:rsidRPr="00D702B3" w:rsidRDefault="006E310C" w:rsidP="00FC7A1C">
            <w:pPr>
              <w:pStyle w:val="TableParagraph"/>
              <w:kinsoku w:val="0"/>
              <w:overflowPunct w:val="0"/>
              <w:rPr>
                <w:sz w:val="22"/>
                <w:szCs w:val="22"/>
                <w:lang w:val="lt-LT"/>
              </w:rPr>
            </w:pPr>
            <w:r w:rsidRPr="00D702B3">
              <w:rPr>
                <w:i/>
                <w:iCs/>
                <w:spacing w:val="-2"/>
                <w:sz w:val="22"/>
                <w:szCs w:val="22"/>
                <w:lang w:val="lt-LT"/>
              </w:rPr>
              <w:t>O</w:t>
            </w:r>
            <w:r w:rsidRPr="00D702B3">
              <w:rPr>
                <w:i/>
                <w:iCs/>
                <w:sz w:val="22"/>
                <w:szCs w:val="22"/>
                <w:lang w:val="lt-LT"/>
              </w:rPr>
              <w:t xml:space="preserve">dos </w:t>
            </w:r>
            <w:r w:rsidRPr="00D702B3">
              <w:rPr>
                <w:i/>
                <w:iCs/>
                <w:spacing w:val="1"/>
                <w:sz w:val="22"/>
                <w:szCs w:val="22"/>
                <w:lang w:val="lt-LT"/>
              </w:rPr>
              <w:t>i</w:t>
            </w:r>
            <w:r w:rsidRPr="00D702B3">
              <w:rPr>
                <w:i/>
                <w:iCs/>
                <w:sz w:val="22"/>
                <w:szCs w:val="22"/>
                <w:lang w:val="lt-LT"/>
              </w:rPr>
              <w:t>r</w:t>
            </w:r>
            <w:r w:rsidRPr="00D702B3">
              <w:rPr>
                <w:i/>
                <w:iCs/>
                <w:spacing w:val="-2"/>
                <w:sz w:val="22"/>
                <w:szCs w:val="22"/>
                <w:lang w:val="lt-LT"/>
              </w:rPr>
              <w:t xml:space="preserve"> </w:t>
            </w:r>
            <w:r w:rsidRPr="00D702B3">
              <w:rPr>
                <w:i/>
                <w:iCs/>
                <w:sz w:val="22"/>
                <w:szCs w:val="22"/>
                <w:lang w:val="lt-LT"/>
              </w:rPr>
              <w:t>poo</w:t>
            </w:r>
            <w:r w:rsidRPr="00D702B3">
              <w:rPr>
                <w:i/>
                <w:iCs/>
                <w:spacing w:val="-3"/>
                <w:sz w:val="22"/>
                <w:szCs w:val="22"/>
                <w:lang w:val="lt-LT"/>
              </w:rPr>
              <w:t>d</w:t>
            </w:r>
            <w:r w:rsidRPr="00D702B3">
              <w:rPr>
                <w:i/>
                <w:iCs/>
                <w:spacing w:val="1"/>
                <w:sz w:val="22"/>
                <w:szCs w:val="22"/>
                <w:lang w:val="lt-LT"/>
              </w:rPr>
              <w:t>i</w:t>
            </w:r>
            <w:r w:rsidRPr="00D702B3">
              <w:rPr>
                <w:i/>
                <w:iCs/>
                <w:sz w:val="22"/>
                <w:szCs w:val="22"/>
                <w:lang w:val="lt-LT"/>
              </w:rPr>
              <w:t>n</w:t>
            </w:r>
            <w:r w:rsidRPr="00D702B3">
              <w:rPr>
                <w:i/>
                <w:iCs/>
                <w:spacing w:val="-2"/>
                <w:sz w:val="22"/>
                <w:szCs w:val="22"/>
                <w:lang w:val="lt-LT"/>
              </w:rPr>
              <w:t>i</w:t>
            </w:r>
            <w:r w:rsidRPr="00D702B3">
              <w:rPr>
                <w:i/>
                <w:iCs/>
                <w:sz w:val="22"/>
                <w:szCs w:val="22"/>
                <w:lang w:val="lt-LT"/>
              </w:rPr>
              <w:t>o au</w:t>
            </w:r>
            <w:r w:rsidRPr="00D702B3">
              <w:rPr>
                <w:i/>
                <w:iCs/>
                <w:spacing w:val="-3"/>
                <w:sz w:val="22"/>
                <w:szCs w:val="22"/>
                <w:lang w:val="lt-LT"/>
              </w:rPr>
              <w:t>d</w:t>
            </w:r>
            <w:r w:rsidRPr="00D702B3">
              <w:rPr>
                <w:i/>
                <w:iCs/>
                <w:spacing w:val="1"/>
                <w:sz w:val="22"/>
                <w:szCs w:val="22"/>
                <w:lang w:val="lt-LT"/>
              </w:rPr>
              <w:t>i</w:t>
            </w:r>
            <w:r w:rsidRPr="00D702B3">
              <w:rPr>
                <w:i/>
                <w:iCs/>
                <w:sz w:val="22"/>
                <w:szCs w:val="22"/>
                <w:lang w:val="lt-LT"/>
              </w:rPr>
              <w:t>n</w:t>
            </w:r>
            <w:r w:rsidRPr="00D702B3">
              <w:rPr>
                <w:i/>
                <w:iCs/>
                <w:spacing w:val="1"/>
                <w:sz w:val="22"/>
                <w:szCs w:val="22"/>
                <w:lang w:val="lt-LT"/>
              </w:rPr>
              <w:t>i</w:t>
            </w:r>
            <w:r w:rsidRPr="00D702B3">
              <w:rPr>
                <w:i/>
                <w:iCs/>
                <w:sz w:val="22"/>
                <w:szCs w:val="22"/>
                <w:lang w:val="lt-LT"/>
              </w:rPr>
              <w:t>o</w:t>
            </w:r>
            <w:r w:rsidRPr="00D702B3">
              <w:rPr>
                <w:i/>
                <w:iCs/>
                <w:spacing w:val="-3"/>
                <w:sz w:val="22"/>
                <w:szCs w:val="22"/>
                <w:lang w:val="lt-LT"/>
              </w:rPr>
              <w:t xml:space="preserve">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523196E7" w14:textId="77777777" w:rsidTr="00353DA1">
        <w:trPr>
          <w:gridAfter w:val="1"/>
          <w:wAfter w:w="41" w:type="dxa"/>
          <w:trHeight w:hRule="exact" w:val="2539"/>
        </w:trPr>
        <w:tc>
          <w:tcPr>
            <w:tcW w:w="1951" w:type="dxa"/>
            <w:tcBorders>
              <w:top w:val="single" w:sz="4" w:space="0" w:color="000000"/>
              <w:left w:val="single" w:sz="4" w:space="0" w:color="000000"/>
              <w:bottom w:val="single" w:sz="4" w:space="0" w:color="000000"/>
              <w:right w:val="single" w:sz="4" w:space="0" w:color="000000"/>
            </w:tcBorders>
          </w:tcPr>
          <w:p w14:paraId="1DF8A15B"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6652E43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ra</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p>
          <w:p w14:paraId="150B039B" w14:textId="77777777" w:rsidR="006E310C" w:rsidRPr="00D702B3" w:rsidRDefault="006E310C" w:rsidP="00FC7A1C">
            <w:pPr>
              <w:pStyle w:val="TableParagraph"/>
              <w:kinsoku w:val="0"/>
              <w:overflowPunct w:val="0"/>
              <w:rPr>
                <w:sz w:val="22"/>
                <w:szCs w:val="22"/>
                <w:lang w:val="lt-LT"/>
              </w:rPr>
            </w:pPr>
            <w:r w:rsidRPr="00D702B3">
              <w:rPr>
                <w:spacing w:val="-4"/>
                <w:sz w:val="22"/>
                <w:szCs w:val="22"/>
                <w:lang w:val="lt-LT"/>
              </w:rPr>
              <w:t>I</w:t>
            </w:r>
            <w:r w:rsidRPr="00D702B3">
              <w:rPr>
                <w:sz w:val="22"/>
                <w:szCs w:val="22"/>
                <w:lang w:val="lt-LT"/>
              </w:rPr>
              <w:t>šbėr</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2126" w:type="dxa"/>
            <w:tcBorders>
              <w:top w:val="single" w:sz="4" w:space="0" w:color="000000"/>
              <w:left w:val="single" w:sz="4" w:space="0" w:color="000000"/>
              <w:bottom w:val="single" w:sz="4" w:space="0" w:color="000000"/>
              <w:right w:val="single" w:sz="4" w:space="0" w:color="000000"/>
            </w:tcBorders>
          </w:tcPr>
          <w:p w14:paraId="6296060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ra</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na</w:t>
            </w:r>
            <w:r w:rsidRPr="00D702B3">
              <w:rPr>
                <w:spacing w:val="-3"/>
                <w:sz w:val="22"/>
                <w:szCs w:val="22"/>
                <w:lang w:val="lt-LT"/>
              </w:rPr>
              <w:t>k</w:t>
            </w:r>
            <w:r w:rsidRPr="00D702B3">
              <w:rPr>
                <w:spacing w:val="1"/>
                <w:sz w:val="22"/>
                <w:szCs w:val="22"/>
                <w:lang w:val="lt-LT"/>
              </w:rPr>
              <w:t>t</w:t>
            </w:r>
            <w:r w:rsidRPr="00D702B3">
              <w:rPr>
                <w:sz w:val="22"/>
                <w:szCs w:val="22"/>
                <w:lang w:val="lt-LT"/>
              </w:rPr>
              <w:t>į</w:t>
            </w:r>
          </w:p>
          <w:p w14:paraId="3073427E"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pacing w:val="1"/>
                <w:sz w:val="22"/>
                <w:szCs w:val="22"/>
                <w:lang w:val="lt-LT"/>
              </w:rPr>
              <w:t>il</w:t>
            </w:r>
            <w:r w:rsidRPr="00D702B3">
              <w:rPr>
                <w:spacing w:val="-3"/>
                <w:sz w:val="22"/>
                <w:szCs w:val="22"/>
                <w:lang w:val="lt-LT"/>
              </w:rPr>
              <w:t>g</w:t>
            </w:r>
            <w:r w:rsidRPr="00D702B3">
              <w:rPr>
                <w:sz w:val="22"/>
                <w:szCs w:val="22"/>
                <w:lang w:val="lt-LT"/>
              </w:rPr>
              <w:t>ė</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nė </w:t>
            </w:r>
          </w:p>
          <w:p w14:paraId="50CABBD5" w14:textId="1622C5CB"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o</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is</w:t>
            </w:r>
            <w:r w:rsidRPr="00D702B3">
              <w:rPr>
                <w:sz w:val="22"/>
                <w:szCs w:val="22"/>
                <w:lang w:val="lt-LT"/>
              </w:rPr>
              <w:t xml:space="preserve"> der</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t</w:t>
            </w:r>
            <w:r w:rsidR="00D702B3">
              <w:rPr>
                <w:spacing w:val="1"/>
                <w:sz w:val="22"/>
                <w:szCs w:val="22"/>
                <w:lang w:val="lt-LT"/>
              </w:rPr>
              <w:t>a</w:t>
            </w:r>
            <w:r w:rsidRPr="00D702B3">
              <w:rPr>
                <w:spacing w:val="1"/>
                <w:sz w:val="22"/>
                <w:szCs w:val="22"/>
                <w:lang w:val="lt-LT"/>
              </w:rPr>
              <w:t>s</w:t>
            </w:r>
          </w:p>
          <w:p w14:paraId="0C94AEFA"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Š</w:t>
            </w:r>
            <w:r w:rsidRPr="00D702B3">
              <w:rPr>
                <w:sz w:val="22"/>
                <w:szCs w:val="22"/>
                <w:lang w:val="lt-LT"/>
              </w:rPr>
              <w:t>a</w:t>
            </w:r>
            <w:r w:rsidRPr="00D702B3">
              <w:rPr>
                <w:spacing w:val="1"/>
                <w:sz w:val="22"/>
                <w:szCs w:val="22"/>
                <w:lang w:val="lt-LT"/>
              </w:rPr>
              <w:t>l</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p</w:t>
            </w:r>
            <w:r w:rsidRPr="00D702B3">
              <w:rPr>
                <w:sz w:val="22"/>
                <w:szCs w:val="22"/>
                <w:lang w:val="lt-LT"/>
              </w:rPr>
              <w:t>ra</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as </w:t>
            </w:r>
          </w:p>
          <w:p w14:paraId="3F096312"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w:t>
            </w:r>
            <w:r w:rsidRPr="00D702B3">
              <w:rPr>
                <w:spacing w:val="-3"/>
                <w:sz w:val="22"/>
                <w:szCs w:val="22"/>
                <w:lang w:val="lt-LT"/>
              </w:rPr>
              <w:t>u</w:t>
            </w:r>
            <w:r w:rsidRPr="00D702B3">
              <w:rPr>
                <w:spacing w:val="1"/>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o š</w:t>
            </w:r>
            <w:r w:rsidRPr="00D702B3">
              <w:rPr>
                <w:spacing w:val="-3"/>
                <w:sz w:val="22"/>
                <w:szCs w:val="22"/>
                <w:lang w:val="lt-LT"/>
              </w:rPr>
              <w:t>v</w:t>
            </w:r>
            <w:r w:rsidRPr="00D702B3">
              <w:rPr>
                <w:spacing w:val="1"/>
                <w:sz w:val="22"/>
                <w:szCs w:val="22"/>
                <w:lang w:val="lt-LT"/>
              </w:rPr>
              <w:t>i</w:t>
            </w:r>
            <w:r w:rsidRPr="00D702B3">
              <w:rPr>
                <w:sz w:val="22"/>
                <w:szCs w:val="22"/>
                <w:lang w:val="lt-LT"/>
              </w:rPr>
              <w:t>esai</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p>
          <w:p w14:paraId="662A707F"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o</w:t>
            </w:r>
            <w:r w:rsidRPr="00D702B3">
              <w:rPr>
                <w:spacing w:val="1"/>
                <w:sz w:val="22"/>
                <w:szCs w:val="22"/>
                <w:lang w:val="lt-LT"/>
              </w:rPr>
              <w:t>li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 xml:space="preserve">į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ru</w:t>
            </w:r>
            <w:r w:rsidRPr="00D702B3">
              <w:rPr>
                <w:spacing w:val="-3"/>
                <w:sz w:val="22"/>
                <w:szCs w:val="22"/>
                <w:lang w:val="lt-LT"/>
              </w:rPr>
              <w:t>v</w:t>
            </w:r>
            <w:r w:rsidRPr="00D702B3">
              <w:rPr>
                <w:sz w:val="22"/>
                <w:szCs w:val="22"/>
                <w:lang w:val="lt-LT"/>
              </w:rPr>
              <w:t>as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052A9281"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pacing w:val="1"/>
                <w:sz w:val="22"/>
                <w:szCs w:val="22"/>
                <w:lang w:val="lt-LT"/>
              </w:rPr>
              <w:t>ti</w:t>
            </w:r>
            <w:r w:rsidRPr="00D702B3">
              <w:rPr>
                <w:spacing w:val="-3"/>
                <w:sz w:val="22"/>
                <w:szCs w:val="22"/>
                <w:lang w:val="lt-LT"/>
              </w:rPr>
              <w:t>v</w:t>
            </w:r>
            <w:r w:rsidRPr="00D702B3">
              <w:rPr>
                <w:sz w:val="22"/>
                <w:szCs w:val="22"/>
                <w:lang w:val="lt-LT"/>
              </w:rPr>
              <w:t>enso-</w:t>
            </w:r>
            <w:r w:rsidRPr="00D702B3">
              <w:rPr>
                <w:spacing w:val="1"/>
                <w:sz w:val="22"/>
                <w:szCs w:val="22"/>
                <w:lang w:val="lt-LT"/>
              </w:rPr>
              <w:t xml:space="preserve"> </w:t>
            </w:r>
            <w:r w:rsidRPr="00D702B3">
              <w:rPr>
                <w:spacing w:val="-2"/>
                <w:sz w:val="22"/>
                <w:szCs w:val="22"/>
                <w:lang w:val="lt-LT"/>
              </w:rPr>
              <w:t>Dž</w:t>
            </w:r>
            <w:r w:rsidRPr="00D702B3">
              <w:rPr>
                <w:sz w:val="22"/>
                <w:szCs w:val="22"/>
                <w:lang w:val="lt-LT"/>
              </w:rPr>
              <w:t>onso</w:t>
            </w:r>
            <w:r w:rsidRPr="00D702B3">
              <w:rPr>
                <w:spacing w:val="-3"/>
                <w:sz w:val="22"/>
                <w:szCs w:val="22"/>
                <w:lang w:val="lt-LT"/>
              </w:rPr>
              <w:t>n</w:t>
            </w:r>
            <w:r w:rsidRPr="00D702B3">
              <w:rPr>
                <w:sz w:val="22"/>
                <w:szCs w:val="22"/>
                <w:lang w:val="lt-LT"/>
              </w:rPr>
              <w:t>o (</w:t>
            </w:r>
            <w:r w:rsidRPr="00D702B3">
              <w:rPr>
                <w:i/>
                <w:sz w:val="22"/>
                <w:szCs w:val="22"/>
                <w:lang w:val="lt-LT"/>
              </w:rPr>
              <w:t>Stevens-Johnson</w:t>
            </w:r>
            <w:r w:rsidRPr="00D702B3">
              <w:rPr>
                <w:sz w:val="22"/>
                <w:szCs w:val="22"/>
                <w:lang w:val="lt-LT"/>
              </w:rPr>
              <w:t>) 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w:t>
            </w:r>
            <w:r w:rsidRPr="00D702B3">
              <w:rPr>
                <w:sz w:val="22"/>
                <w:szCs w:val="22"/>
                <w:vertAlign w:val="superscript"/>
                <w:lang w:val="lt-LT"/>
              </w:rPr>
              <w:t>6</w:t>
            </w:r>
          </w:p>
          <w:p w14:paraId="4D431496"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A</w:t>
            </w:r>
            <w:r w:rsidRPr="00D702B3">
              <w:rPr>
                <w:sz w:val="22"/>
                <w:szCs w:val="22"/>
                <w:lang w:val="lt-LT"/>
              </w:rPr>
              <w:t>n</w:t>
            </w:r>
            <w:r w:rsidRPr="00D702B3">
              <w:rPr>
                <w:spacing w:val="-3"/>
                <w:sz w:val="22"/>
                <w:szCs w:val="22"/>
                <w:lang w:val="lt-LT"/>
              </w:rPr>
              <w:t>g</w:t>
            </w:r>
            <w:r w:rsidRPr="00D702B3">
              <w:rPr>
                <w:spacing w:val="1"/>
                <w:sz w:val="22"/>
                <w:szCs w:val="22"/>
                <w:lang w:val="lt-LT"/>
              </w:rPr>
              <w:t>i</w:t>
            </w:r>
            <w:r w:rsidRPr="00D702B3">
              <w:rPr>
                <w:sz w:val="22"/>
                <w:szCs w:val="22"/>
                <w:lang w:val="lt-LT"/>
              </w:rPr>
              <w:t>oneuro</w:t>
            </w:r>
            <w:r w:rsidRPr="00D702B3">
              <w:rPr>
                <w:spacing w:val="-2"/>
                <w:sz w:val="22"/>
                <w:szCs w:val="22"/>
                <w:lang w:val="lt-LT"/>
              </w:rPr>
              <w:t>z</w:t>
            </w:r>
            <w:r w:rsidRPr="00D702B3">
              <w:rPr>
                <w:spacing w:val="1"/>
                <w:sz w:val="22"/>
                <w:szCs w:val="22"/>
                <w:lang w:val="lt-LT"/>
              </w:rPr>
              <w:t>i</w:t>
            </w:r>
            <w:r w:rsidRPr="00D702B3">
              <w:rPr>
                <w:sz w:val="22"/>
                <w:szCs w:val="22"/>
                <w:lang w:val="lt-LT"/>
              </w:rPr>
              <w:t>nė</w:t>
            </w:r>
            <w:r w:rsidRPr="00D702B3">
              <w:rPr>
                <w:spacing w:val="-3"/>
                <w:sz w:val="22"/>
                <w:szCs w:val="22"/>
                <w:lang w:val="lt-LT"/>
              </w:rPr>
              <w:t xml:space="preserve"> </w:t>
            </w:r>
            <w:r w:rsidRPr="00D702B3">
              <w:rPr>
                <w:sz w:val="22"/>
                <w:szCs w:val="22"/>
                <w:lang w:val="lt-LT"/>
              </w:rPr>
              <w:t>ede</w:t>
            </w:r>
            <w:r w:rsidRPr="00D702B3">
              <w:rPr>
                <w:spacing w:val="-4"/>
                <w:sz w:val="22"/>
                <w:szCs w:val="22"/>
                <w:lang w:val="lt-LT"/>
              </w:rPr>
              <w:t>m</w:t>
            </w:r>
            <w:r w:rsidRPr="00D702B3">
              <w:rPr>
                <w:sz w:val="22"/>
                <w:szCs w:val="22"/>
                <w:lang w:val="lt-LT"/>
              </w:rPr>
              <w:t>a</w:t>
            </w:r>
            <w:r w:rsidRPr="00D702B3">
              <w:rPr>
                <w:sz w:val="22"/>
                <w:szCs w:val="22"/>
                <w:vertAlign w:val="superscript"/>
                <w:lang w:val="lt-LT"/>
              </w:rPr>
              <w:t>6</w:t>
            </w:r>
          </w:p>
        </w:tc>
        <w:tc>
          <w:tcPr>
            <w:tcW w:w="1447" w:type="dxa"/>
            <w:tcBorders>
              <w:top w:val="single" w:sz="4" w:space="0" w:color="000000"/>
              <w:left w:val="single" w:sz="4" w:space="0" w:color="000000"/>
              <w:bottom w:val="single" w:sz="4" w:space="0" w:color="000000"/>
              <w:right w:val="single" w:sz="4" w:space="0" w:color="000000"/>
            </w:tcBorders>
          </w:tcPr>
          <w:p w14:paraId="2179A166" w14:textId="77777777" w:rsidR="006E310C" w:rsidRPr="00D702B3" w:rsidRDefault="006E310C" w:rsidP="00FC7A1C">
            <w:pPr>
              <w:rPr>
                <w:sz w:val="22"/>
                <w:szCs w:val="22"/>
                <w:lang w:val="lt-LT"/>
              </w:rPr>
            </w:pPr>
            <w:r w:rsidRPr="00D702B3">
              <w:rPr>
                <w:sz w:val="22"/>
                <w:szCs w:val="22"/>
                <w:lang w:val="lt-LT"/>
              </w:rPr>
              <w:t>Odos vaskulitas</w:t>
            </w:r>
          </w:p>
        </w:tc>
      </w:tr>
      <w:tr w:rsidR="006E310C" w:rsidRPr="00D702B3" w14:paraId="15B085CC" w14:textId="77777777" w:rsidTr="00353DA1">
        <w:trPr>
          <w:gridAfter w:val="1"/>
          <w:wAfter w:w="41" w:type="dxa"/>
          <w:trHeight w:hRule="exact" w:val="264"/>
        </w:trPr>
        <w:tc>
          <w:tcPr>
            <w:tcW w:w="9919" w:type="dxa"/>
            <w:gridSpan w:val="5"/>
            <w:tcBorders>
              <w:top w:val="single" w:sz="4" w:space="0" w:color="000000"/>
              <w:left w:val="single" w:sz="4" w:space="0" w:color="000000"/>
              <w:bottom w:val="single" w:sz="4" w:space="0" w:color="000000"/>
              <w:right w:val="single" w:sz="4" w:space="0" w:color="000000"/>
            </w:tcBorders>
          </w:tcPr>
          <w:p w14:paraId="5376F562" w14:textId="77777777" w:rsidR="006E310C" w:rsidRPr="00D702B3" w:rsidRDefault="006E310C" w:rsidP="00FC7A1C">
            <w:pPr>
              <w:pStyle w:val="TableParagraph"/>
              <w:kinsoku w:val="0"/>
              <w:overflowPunct w:val="0"/>
              <w:rPr>
                <w:sz w:val="22"/>
                <w:szCs w:val="22"/>
                <w:lang w:val="lt-LT"/>
              </w:rPr>
            </w:pPr>
            <w:r w:rsidRPr="00D702B3">
              <w:rPr>
                <w:i/>
                <w:iCs/>
                <w:sz w:val="22"/>
                <w:szCs w:val="22"/>
                <w:lang w:val="lt-LT"/>
              </w:rPr>
              <w:t>Ske</w:t>
            </w:r>
            <w:r w:rsidRPr="00D702B3">
              <w:rPr>
                <w:i/>
                <w:iCs/>
                <w:spacing w:val="-2"/>
                <w:sz w:val="22"/>
                <w:szCs w:val="22"/>
                <w:lang w:val="lt-LT"/>
              </w:rPr>
              <w:t>l</w:t>
            </w:r>
            <w:r w:rsidRPr="00D702B3">
              <w:rPr>
                <w:i/>
                <w:iCs/>
                <w:sz w:val="22"/>
                <w:szCs w:val="22"/>
                <w:lang w:val="lt-LT"/>
              </w:rPr>
              <w:t>e</w:t>
            </w:r>
            <w:r w:rsidRPr="00D702B3">
              <w:rPr>
                <w:i/>
                <w:iCs/>
                <w:spacing w:val="1"/>
                <w:sz w:val="22"/>
                <w:szCs w:val="22"/>
                <w:lang w:val="lt-LT"/>
              </w:rPr>
              <w:t>t</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rau</w:t>
            </w:r>
            <w:r w:rsidRPr="00D702B3">
              <w:rPr>
                <w:i/>
                <w:iCs/>
                <w:spacing w:val="-2"/>
                <w:sz w:val="22"/>
                <w:szCs w:val="22"/>
                <w:lang w:val="lt-LT"/>
              </w:rPr>
              <w:t>m</w:t>
            </w:r>
            <w:r w:rsidRPr="00D702B3">
              <w:rPr>
                <w:i/>
                <w:iCs/>
                <w:sz w:val="22"/>
                <w:szCs w:val="22"/>
                <w:lang w:val="lt-LT"/>
              </w:rPr>
              <w:t>e</w:t>
            </w:r>
            <w:r w:rsidRPr="00D702B3">
              <w:rPr>
                <w:i/>
                <w:iCs/>
                <w:spacing w:val="-3"/>
                <w:sz w:val="22"/>
                <w:szCs w:val="22"/>
                <w:lang w:val="lt-LT"/>
              </w:rPr>
              <w:t>n</w:t>
            </w:r>
            <w:r w:rsidRPr="00D702B3">
              <w:rPr>
                <w:i/>
                <w:iCs/>
                <w:sz w:val="22"/>
                <w:szCs w:val="22"/>
                <w:lang w:val="lt-LT"/>
              </w:rPr>
              <w:t xml:space="preserve">ų </w:t>
            </w:r>
            <w:r w:rsidRPr="00D702B3">
              <w:rPr>
                <w:i/>
                <w:iCs/>
                <w:spacing w:val="-2"/>
                <w:sz w:val="22"/>
                <w:szCs w:val="22"/>
                <w:lang w:val="lt-LT"/>
              </w:rPr>
              <w:t>i</w:t>
            </w:r>
            <w:r w:rsidRPr="00D702B3">
              <w:rPr>
                <w:i/>
                <w:iCs/>
                <w:sz w:val="22"/>
                <w:szCs w:val="22"/>
                <w:lang w:val="lt-LT"/>
              </w:rPr>
              <w:t xml:space="preserve">r </w:t>
            </w:r>
            <w:r w:rsidRPr="00D702B3">
              <w:rPr>
                <w:i/>
                <w:iCs/>
                <w:spacing w:val="1"/>
                <w:sz w:val="22"/>
                <w:szCs w:val="22"/>
                <w:lang w:val="lt-LT"/>
              </w:rPr>
              <w:t>j</w:t>
            </w:r>
            <w:r w:rsidRPr="00D702B3">
              <w:rPr>
                <w:i/>
                <w:iCs/>
                <w:sz w:val="22"/>
                <w:szCs w:val="22"/>
                <w:lang w:val="lt-LT"/>
              </w:rPr>
              <w:t>u</w:t>
            </w:r>
            <w:r w:rsidRPr="00D702B3">
              <w:rPr>
                <w:i/>
                <w:iCs/>
                <w:spacing w:val="-3"/>
                <w:sz w:val="22"/>
                <w:szCs w:val="22"/>
                <w:lang w:val="lt-LT"/>
              </w:rPr>
              <w:t>n</w:t>
            </w:r>
            <w:r w:rsidRPr="00D702B3">
              <w:rPr>
                <w:i/>
                <w:iCs/>
                <w:sz w:val="22"/>
                <w:szCs w:val="22"/>
                <w:lang w:val="lt-LT"/>
              </w:rPr>
              <w:t>g</w:t>
            </w:r>
            <w:r w:rsidRPr="00D702B3">
              <w:rPr>
                <w:i/>
                <w:iCs/>
                <w:spacing w:val="1"/>
                <w:sz w:val="22"/>
                <w:szCs w:val="22"/>
                <w:lang w:val="lt-LT"/>
              </w:rPr>
              <w:t>i</w:t>
            </w:r>
            <w:r w:rsidRPr="00D702B3">
              <w:rPr>
                <w:i/>
                <w:iCs/>
                <w:spacing w:val="-3"/>
                <w:sz w:val="22"/>
                <w:szCs w:val="22"/>
                <w:lang w:val="lt-LT"/>
              </w:rPr>
              <w:t>a</w:t>
            </w:r>
            <w:r w:rsidRPr="00D702B3">
              <w:rPr>
                <w:i/>
                <w:iCs/>
                <w:spacing w:val="-2"/>
                <w:sz w:val="22"/>
                <w:szCs w:val="22"/>
                <w:lang w:val="lt-LT"/>
              </w:rPr>
              <w:t>m</w:t>
            </w:r>
            <w:r w:rsidRPr="00D702B3">
              <w:rPr>
                <w:i/>
                <w:iCs/>
                <w:sz w:val="22"/>
                <w:szCs w:val="22"/>
                <w:lang w:val="lt-LT"/>
              </w:rPr>
              <w:t>o</w:t>
            </w:r>
            <w:r w:rsidRPr="00D702B3">
              <w:rPr>
                <w:i/>
                <w:iCs/>
                <w:spacing w:val="1"/>
                <w:sz w:val="22"/>
                <w:szCs w:val="22"/>
                <w:lang w:val="lt-LT"/>
              </w:rPr>
              <w:t>j</w:t>
            </w:r>
            <w:r w:rsidRPr="00D702B3">
              <w:rPr>
                <w:i/>
                <w:iCs/>
                <w:sz w:val="22"/>
                <w:szCs w:val="22"/>
                <w:lang w:val="lt-LT"/>
              </w:rPr>
              <w:t>o au</w:t>
            </w:r>
            <w:r w:rsidRPr="00D702B3">
              <w:rPr>
                <w:i/>
                <w:iCs/>
                <w:spacing w:val="-3"/>
                <w:sz w:val="22"/>
                <w:szCs w:val="22"/>
                <w:lang w:val="lt-LT"/>
              </w:rPr>
              <w:t>d</w:t>
            </w:r>
            <w:r w:rsidRPr="00D702B3">
              <w:rPr>
                <w:i/>
                <w:iCs/>
                <w:spacing w:val="1"/>
                <w:sz w:val="22"/>
                <w:szCs w:val="22"/>
                <w:lang w:val="lt-LT"/>
              </w:rPr>
              <w:t>i</w:t>
            </w:r>
            <w:r w:rsidRPr="00D702B3">
              <w:rPr>
                <w:i/>
                <w:iCs/>
                <w:sz w:val="22"/>
                <w:szCs w:val="22"/>
                <w:lang w:val="lt-LT"/>
              </w:rPr>
              <w:t>n</w:t>
            </w:r>
            <w:r w:rsidRPr="00D702B3">
              <w:rPr>
                <w:i/>
                <w:iCs/>
                <w:spacing w:val="-2"/>
                <w:sz w:val="22"/>
                <w:szCs w:val="22"/>
                <w:lang w:val="lt-LT"/>
              </w:rPr>
              <w:t>i</w:t>
            </w:r>
            <w:r w:rsidRPr="00D702B3">
              <w:rPr>
                <w:i/>
                <w:iCs/>
                <w:sz w:val="22"/>
                <w:szCs w:val="22"/>
                <w:lang w:val="lt-LT"/>
              </w:rPr>
              <w:t>o s</w:t>
            </w:r>
            <w:r w:rsidRPr="00D702B3">
              <w:rPr>
                <w:i/>
                <w:iCs/>
                <w:spacing w:val="-3"/>
                <w:sz w:val="22"/>
                <w:szCs w:val="22"/>
                <w:lang w:val="lt-LT"/>
              </w:rPr>
              <w:t>u</w:t>
            </w:r>
            <w:r w:rsidRPr="00D702B3">
              <w:rPr>
                <w:i/>
                <w:iCs/>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7DEC34C3" w14:textId="77777777" w:rsidTr="00353DA1">
        <w:trPr>
          <w:gridAfter w:val="1"/>
          <w:wAfter w:w="41" w:type="dxa"/>
          <w:trHeight w:hRule="exact" w:val="768"/>
        </w:trPr>
        <w:tc>
          <w:tcPr>
            <w:tcW w:w="1951" w:type="dxa"/>
            <w:tcBorders>
              <w:top w:val="single" w:sz="4" w:space="0" w:color="000000"/>
              <w:left w:val="single" w:sz="4" w:space="0" w:color="000000"/>
              <w:bottom w:val="single" w:sz="4" w:space="0" w:color="000000"/>
              <w:right w:val="single" w:sz="4" w:space="0" w:color="000000"/>
            </w:tcBorders>
          </w:tcPr>
          <w:p w14:paraId="3009AABE"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7DE8075F"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a</w:t>
            </w:r>
            <w:r w:rsidRPr="00D702B3">
              <w:rPr>
                <w:spacing w:val="-3"/>
                <w:sz w:val="22"/>
                <w:szCs w:val="22"/>
                <w:lang w:val="lt-LT"/>
              </w:rPr>
              <w:t>u</w:t>
            </w:r>
            <w:r w:rsidRPr="00D702B3">
              <w:rPr>
                <w:spacing w:val="1"/>
                <w:sz w:val="22"/>
                <w:szCs w:val="22"/>
                <w:lang w:val="lt-LT"/>
              </w:rPr>
              <w:t>l</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as </w:t>
            </w:r>
          </w:p>
          <w:p w14:paraId="496FCB3C"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R</w:t>
            </w:r>
            <w:r w:rsidRPr="00D702B3">
              <w:rPr>
                <w:sz w:val="22"/>
                <w:szCs w:val="22"/>
                <w:lang w:val="lt-LT"/>
              </w:rPr>
              <w:t>au</w:t>
            </w:r>
            <w:r w:rsidRPr="00D702B3">
              <w:rPr>
                <w:spacing w:val="-4"/>
                <w:sz w:val="22"/>
                <w:szCs w:val="22"/>
                <w:lang w:val="lt-LT"/>
              </w:rPr>
              <w:t>m</w:t>
            </w:r>
            <w:r w:rsidRPr="00D702B3">
              <w:rPr>
                <w:sz w:val="22"/>
                <w:szCs w:val="22"/>
                <w:lang w:val="lt-LT"/>
              </w:rPr>
              <w:t>enų spa</w:t>
            </w:r>
            <w:r w:rsidRPr="00D702B3">
              <w:rPr>
                <w:spacing w:val="-2"/>
                <w:sz w:val="22"/>
                <w:szCs w:val="22"/>
                <w:lang w:val="lt-LT"/>
              </w:rPr>
              <w:t>z</w:t>
            </w:r>
            <w:r w:rsidRPr="00D702B3">
              <w:rPr>
                <w:spacing w:val="-4"/>
                <w:sz w:val="22"/>
                <w:szCs w:val="22"/>
                <w:lang w:val="lt-LT"/>
              </w:rPr>
              <w:t>m</w:t>
            </w:r>
            <w:r w:rsidRPr="00D702B3">
              <w:rPr>
                <w:sz w:val="22"/>
                <w:szCs w:val="22"/>
                <w:lang w:val="lt-LT"/>
              </w:rPr>
              <w:t>as</w:t>
            </w:r>
          </w:p>
        </w:tc>
        <w:tc>
          <w:tcPr>
            <w:tcW w:w="2126" w:type="dxa"/>
            <w:tcBorders>
              <w:top w:val="single" w:sz="4" w:space="0" w:color="000000"/>
              <w:left w:val="single" w:sz="4" w:space="0" w:color="000000"/>
              <w:bottom w:val="single" w:sz="4" w:space="0" w:color="000000"/>
              <w:right w:val="single" w:sz="4" w:space="0" w:color="000000"/>
            </w:tcBorders>
          </w:tcPr>
          <w:p w14:paraId="60D4A339"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R</w:t>
            </w:r>
            <w:r w:rsidRPr="00D702B3">
              <w:rPr>
                <w:sz w:val="22"/>
                <w:szCs w:val="22"/>
                <w:lang w:val="lt-LT"/>
              </w:rPr>
              <w:t>au</w:t>
            </w:r>
            <w:r w:rsidRPr="00D702B3">
              <w:rPr>
                <w:spacing w:val="-4"/>
                <w:sz w:val="22"/>
                <w:szCs w:val="22"/>
                <w:lang w:val="lt-LT"/>
              </w:rPr>
              <w:t>m</w:t>
            </w:r>
            <w:r w:rsidRPr="00D702B3">
              <w:rPr>
                <w:sz w:val="22"/>
                <w:szCs w:val="22"/>
                <w:lang w:val="lt-LT"/>
              </w:rPr>
              <w:t xml:space="preserve">enų </w:t>
            </w:r>
            <w:r w:rsidRPr="00D702B3">
              <w:rPr>
                <w:spacing w:val="1"/>
                <w:sz w:val="22"/>
                <w:szCs w:val="22"/>
                <w:lang w:val="lt-LT"/>
              </w:rPr>
              <w:t>įt</w:t>
            </w:r>
            <w:r w:rsidRPr="00D702B3">
              <w:rPr>
                <w:sz w:val="22"/>
                <w:szCs w:val="22"/>
                <w:lang w:val="lt-LT"/>
              </w:rPr>
              <w:t>e</w:t>
            </w:r>
            <w:r w:rsidRPr="00D702B3">
              <w:rPr>
                <w:spacing w:val="-4"/>
                <w:sz w:val="22"/>
                <w:szCs w:val="22"/>
                <w:lang w:val="lt-LT"/>
              </w:rPr>
              <w:t>m</w:t>
            </w:r>
            <w:r w:rsidRPr="00D702B3">
              <w:rPr>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886A729"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R</w:t>
            </w:r>
            <w:r w:rsidRPr="00D702B3">
              <w:rPr>
                <w:sz w:val="22"/>
                <w:szCs w:val="22"/>
                <w:lang w:val="lt-LT"/>
              </w:rPr>
              <w:t>au</w:t>
            </w:r>
            <w:r w:rsidRPr="00D702B3">
              <w:rPr>
                <w:spacing w:val="-4"/>
                <w:sz w:val="22"/>
                <w:szCs w:val="22"/>
                <w:lang w:val="lt-LT"/>
              </w:rPr>
              <w:t>m</w:t>
            </w:r>
            <w:r w:rsidRPr="00D702B3">
              <w:rPr>
                <w:sz w:val="22"/>
                <w:szCs w:val="22"/>
                <w:lang w:val="lt-LT"/>
              </w:rPr>
              <w:t xml:space="preserve">enų </w:t>
            </w:r>
            <w:r w:rsidRPr="00D702B3">
              <w:rPr>
                <w:spacing w:val="1"/>
                <w:sz w:val="22"/>
                <w:szCs w:val="22"/>
                <w:lang w:val="lt-LT"/>
              </w:rPr>
              <w:t>t</w:t>
            </w:r>
            <w:r w:rsidRPr="00D702B3">
              <w:rPr>
                <w:sz w:val="22"/>
                <w:szCs w:val="22"/>
                <w:lang w:val="lt-LT"/>
              </w:rPr>
              <w:t>rū</w:t>
            </w:r>
            <w:r w:rsidRPr="00D702B3">
              <w:rPr>
                <w:spacing w:val="-3"/>
                <w:sz w:val="22"/>
                <w:szCs w:val="22"/>
                <w:lang w:val="lt-LT"/>
              </w:rPr>
              <w:t>k</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40C7A77C"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T</w:t>
            </w:r>
            <w:r w:rsidRPr="00D702B3">
              <w:rPr>
                <w:spacing w:val="-2"/>
                <w:sz w:val="22"/>
                <w:szCs w:val="22"/>
                <w:lang w:val="lt-LT"/>
              </w:rPr>
              <w:t>r</w:t>
            </w:r>
            <w:r w:rsidRPr="00D702B3">
              <w:rPr>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as</w:t>
            </w:r>
          </w:p>
        </w:tc>
        <w:tc>
          <w:tcPr>
            <w:tcW w:w="1447" w:type="dxa"/>
            <w:tcBorders>
              <w:top w:val="single" w:sz="4" w:space="0" w:color="000000"/>
              <w:left w:val="single" w:sz="4" w:space="0" w:color="000000"/>
              <w:bottom w:val="single" w:sz="4" w:space="0" w:color="000000"/>
              <w:right w:val="single" w:sz="4" w:space="0" w:color="000000"/>
            </w:tcBorders>
          </w:tcPr>
          <w:p w14:paraId="467126D9" w14:textId="77777777" w:rsidR="006E310C" w:rsidRPr="00D702B3" w:rsidRDefault="006E310C" w:rsidP="00FC7A1C">
            <w:pPr>
              <w:rPr>
                <w:sz w:val="22"/>
                <w:szCs w:val="22"/>
                <w:lang w:val="lt-LT"/>
              </w:rPr>
            </w:pPr>
          </w:p>
        </w:tc>
      </w:tr>
      <w:tr w:rsidR="006E310C" w:rsidRPr="00D702B3" w14:paraId="47474843" w14:textId="77777777" w:rsidTr="00353DA1">
        <w:trPr>
          <w:gridAfter w:val="1"/>
          <w:wAfter w:w="41" w:type="dxa"/>
          <w:trHeight w:hRule="exact" w:val="264"/>
        </w:trPr>
        <w:tc>
          <w:tcPr>
            <w:tcW w:w="9919" w:type="dxa"/>
            <w:gridSpan w:val="5"/>
            <w:tcBorders>
              <w:top w:val="single" w:sz="4" w:space="0" w:color="000000"/>
              <w:left w:val="single" w:sz="4" w:space="0" w:color="000000"/>
              <w:bottom w:val="single" w:sz="4" w:space="0" w:color="000000"/>
              <w:right w:val="single" w:sz="4" w:space="0" w:color="000000"/>
            </w:tcBorders>
          </w:tcPr>
          <w:p w14:paraId="69B10630" w14:textId="77777777" w:rsidR="006E310C" w:rsidRPr="00D702B3" w:rsidRDefault="006E310C" w:rsidP="00FC7A1C">
            <w:pPr>
              <w:pStyle w:val="TableParagraph"/>
              <w:kinsoku w:val="0"/>
              <w:overflowPunct w:val="0"/>
              <w:rPr>
                <w:sz w:val="22"/>
                <w:szCs w:val="22"/>
                <w:lang w:val="lt-LT"/>
              </w:rPr>
            </w:pPr>
            <w:r w:rsidRPr="00D702B3">
              <w:rPr>
                <w:i/>
                <w:iCs/>
                <w:sz w:val="22"/>
                <w:szCs w:val="22"/>
                <w:lang w:val="lt-LT"/>
              </w:rPr>
              <w:t>Ink</w:t>
            </w:r>
            <w:r w:rsidRPr="00D702B3">
              <w:rPr>
                <w:i/>
                <w:iCs/>
                <w:spacing w:val="-2"/>
                <w:sz w:val="22"/>
                <w:szCs w:val="22"/>
                <w:lang w:val="lt-LT"/>
              </w:rPr>
              <w:t>s</w:t>
            </w:r>
            <w:r w:rsidRPr="00D702B3">
              <w:rPr>
                <w:i/>
                <w:iCs/>
                <w:spacing w:val="1"/>
                <w:sz w:val="22"/>
                <w:szCs w:val="22"/>
                <w:lang w:val="lt-LT"/>
              </w:rPr>
              <w:t>t</w:t>
            </w:r>
            <w:r w:rsidRPr="00D702B3">
              <w:rPr>
                <w:i/>
                <w:iCs/>
                <w:sz w:val="22"/>
                <w:szCs w:val="22"/>
                <w:lang w:val="lt-LT"/>
              </w:rPr>
              <w:t>ų</w:t>
            </w:r>
            <w:r w:rsidRPr="00D702B3">
              <w:rPr>
                <w:i/>
                <w:iCs/>
                <w:spacing w:val="-3"/>
                <w:sz w:val="22"/>
                <w:szCs w:val="22"/>
                <w:lang w:val="lt-LT"/>
              </w:rPr>
              <w:t xml:space="preserve"> </w:t>
            </w:r>
            <w:r w:rsidRPr="00D702B3">
              <w:rPr>
                <w:i/>
                <w:iCs/>
                <w:spacing w:val="1"/>
                <w:sz w:val="22"/>
                <w:szCs w:val="22"/>
                <w:lang w:val="lt-LT"/>
              </w:rPr>
              <w:t>i</w:t>
            </w:r>
            <w:r w:rsidRPr="00D702B3">
              <w:rPr>
                <w:i/>
                <w:iCs/>
                <w:sz w:val="22"/>
                <w:szCs w:val="22"/>
                <w:lang w:val="lt-LT"/>
              </w:rPr>
              <w:t xml:space="preserve">r </w:t>
            </w:r>
            <w:r w:rsidRPr="00D702B3">
              <w:rPr>
                <w:i/>
                <w:iCs/>
                <w:spacing w:val="-2"/>
                <w:sz w:val="22"/>
                <w:szCs w:val="22"/>
                <w:lang w:val="lt-LT"/>
              </w:rPr>
              <w:t>š</w:t>
            </w:r>
            <w:r w:rsidRPr="00D702B3">
              <w:rPr>
                <w:i/>
                <w:iCs/>
                <w:spacing w:val="1"/>
                <w:sz w:val="22"/>
                <w:szCs w:val="22"/>
                <w:lang w:val="lt-LT"/>
              </w:rPr>
              <w:t>l</w:t>
            </w:r>
            <w:r w:rsidRPr="00D702B3">
              <w:rPr>
                <w:i/>
                <w:iCs/>
                <w:sz w:val="22"/>
                <w:szCs w:val="22"/>
                <w:lang w:val="lt-LT"/>
              </w:rPr>
              <w:t>a</w:t>
            </w:r>
            <w:r w:rsidRPr="00D702B3">
              <w:rPr>
                <w:i/>
                <w:iCs/>
                <w:spacing w:val="-3"/>
                <w:sz w:val="22"/>
                <w:szCs w:val="22"/>
                <w:lang w:val="lt-LT"/>
              </w:rPr>
              <w:t>p</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o </w:t>
            </w:r>
            <w:r w:rsidRPr="00D702B3">
              <w:rPr>
                <w:i/>
                <w:iCs/>
                <w:spacing w:val="1"/>
                <w:sz w:val="22"/>
                <w:szCs w:val="22"/>
                <w:lang w:val="lt-LT"/>
              </w:rPr>
              <w:t>t</w:t>
            </w:r>
            <w:r w:rsidRPr="00D702B3">
              <w:rPr>
                <w:i/>
                <w:iCs/>
                <w:spacing w:val="-3"/>
                <w:sz w:val="22"/>
                <w:szCs w:val="22"/>
                <w:lang w:val="lt-LT"/>
              </w:rPr>
              <w:t>a</w:t>
            </w:r>
            <w:r w:rsidRPr="00D702B3">
              <w:rPr>
                <w:i/>
                <w:iCs/>
                <w:sz w:val="22"/>
                <w:szCs w:val="22"/>
                <w:lang w:val="lt-LT"/>
              </w:rPr>
              <w:t>kų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ai</w:t>
            </w:r>
          </w:p>
        </w:tc>
      </w:tr>
      <w:tr w:rsidR="006E310C" w:rsidRPr="00D702B3" w14:paraId="4B4A876C" w14:textId="77777777" w:rsidTr="00353DA1">
        <w:trPr>
          <w:gridAfter w:val="1"/>
          <w:wAfter w:w="41" w:type="dxa"/>
          <w:trHeight w:hRule="exact" w:val="2033"/>
        </w:trPr>
        <w:tc>
          <w:tcPr>
            <w:tcW w:w="1951" w:type="dxa"/>
            <w:tcBorders>
              <w:top w:val="single" w:sz="4" w:space="0" w:color="000000"/>
              <w:left w:val="single" w:sz="4" w:space="0" w:color="000000"/>
              <w:bottom w:val="single" w:sz="4" w:space="0" w:color="000000"/>
              <w:right w:val="single" w:sz="4" w:space="0" w:color="000000"/>
            </w:tcBorders>
          </w:tcPr>
          <w:p w14:paraId="14AC109A"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805AAC1"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pacing w:val="1"/>
                <w:sz w:val="22"/>
                <w:szCs w:val="22"/>
                <w:lang w:val="lt-LT"/>
              </w:rPr>
              <w:t>i</w:t>
            </w:r>
            <w:r w:rsidRPr="00D702B3">
              <w:rPr>
                <w:spacing w:val="-2"/>
                <w:sz w:val="22"/>
                <w:szCs w:val="22"/>
                <w:lang w:val="lt-LT"/>
              </w:rPr>
              <w:t>z</w:t>
            </w:r>
            <w:r w:rsidRPr="00D702B3">
              <w:rPr>
                <w:sz w:val="22"/>
                <w:szCs w:val="22"/>
                <w:lang w:val="lt-LT"/>
              </w:rPr>
              <w:t>ur</w:t>
            </w:r>
            <w:r w:rsidRPr="00D702B3">
              <w:rPr>
                <w:spacing w:val="-2"/>
                <w:sz w:val="22"/>
                <w:szCs w:val="22"/>
                <w:lang w:val="lt-LT"/>
              </w:rPr>
              <w:t>i</w:t>
            </w:r>
            <w:r w:rsidRPr="00D702B3">
              <w:rPr>
                <w:spacing w:val="1"/>
                <w:sz w:val="22"/>
                <w:szCs w:val="22"/>
                <w:lang w:val="lt-LT"/>
              </w:rPr>
              <w:t>ja</w:t>
            </w:r>
          </w:p>
          <w:p w14:paraId="7C747A89"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nas 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s</w:t>
            </w:r>
          </w:p>
        </w:tc>
        <w:tc>
          <w:tcPr>
            <w:tcW w:w="2126" w:type="dxa"/>
            <w:tcBorders>
              <w:top w:val="single" w:sz="4" w:space="0" w:color="000000"/>
              <w:left w:val="single" w:sz="4" w:space="0" w:color="000000"/>
              <w:bottom w:val="single" w:sz="4" w:space="0" w:color="000000"/>
              <w:right w:val="single" w:sz="4" w:space="0" w:color="000000"/>
            </w:tcBorders>
          </w:tcPr>
          <w:p w14:paraId="1B8DE477"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o sus</w:t>
            </w:r>
            <w:r w:rsidRPr="00D702B3">
              <w:rPr>
                <w:spacing w:val="-2"/>
                <w:sz w:val="22"/>
                <w:szCs w:val="22"/>
                <w:lang w:val="lt-LT"/>
              </w:rPr>
              <w:t>i</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y</w:t>
            </w:r>
            <w:r w:rsidRPr="00D702B3">
              <w:rPr>
                <w:spacing w:val="-4"/>
                <w:sz w:val="22"/>
                <w:szCs w:val="22"/>
                <w:lang w:val="lt-LT"/>
              </w:rPr>
              <w:t>m</w:t>
            </w:r>
            <w:r w:rsidRPr="00D702B3">
              <w:rPr>
                <w:sz w:val="22"/>
                <w:szCs w:val="22"/>
                <w:lang w:val="lt-LT"/>
              </w:rPr>
              <w:t xml:space="preserve">as </w:t>
            </w:r>
          </w:p>
          <w:p w14:paraId="2D82651A"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Už</w:t>
            </w:r>
            <w:r w:rsidRPr="00D702B3">
              <w:rPr>
                <w:sz w:val="22"/>
                <w:szCs w:val="22"/>
                <w:lang w:val="lt-LT"/>
              </w:rPr>
              <w:t>s</w:t>
            </w:r>
            <w:r w:rsidRPr="00D702B3">
              <w:rPr>
                <w:spacing w:val="1"/>
                <w:sz w:val="22"/>
                <w:szCs w:val="22"/>
                <w:lang w:val="lt-LT"/>
              </w:rPr>
              <w:t>il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y</w:t>
            </w:r>
            <w:r w:rsidRPr="00D702B3">
              <w:rPr>
                <w:spacing w:val="-4"/>
                <w:sz w:val="22"/>
                <w:szCs w:val="22"/>
                <w:lang w:val="lt-LT"/>
              </w:rPr>
              <w:t>m</w:t>
            </w:r>
            <w:r w:rsidRPr="00D702B3">
              <w:rPr>
                <w:sz w:val="22"/>
                <w:szCs w:val="22"/>
                <w:lang w:val="lt-LT"/>
              </w:rPr>
              <w:t>as prad</w:t>
            </w:r>
            <w:r w:rsidRPr="00D702B3">
              <w:rPr>
                <w:spacing w:val="-2"/>
                <w:sz w:val="22"/>
                <w:szCs w:val="22"/>
                <w:lang w:val="lt-LT"/>
              </w:rPr>
              <w:t>e</w:t>
            </w:r>
            <w:r w:rsidRPr="00D702B3">
              <w:rPr>
                <w:sz w:val="22"/>
                <w:szCs w:val="22"/>
                <w:lang w:val="lt-LT"/>
              </w:rPr>
              <w:t>da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s</w:t>
            </w:r>
          </w:p>
          <w:p w14:paraId="7E6D4EF0" w14:textId="77777777" w:rsidR="006E310C" w:rsidRPr="00D702B3" w:rsidRDefault="006E310C" w:rsidP="00FC7A1C">
            <w:pPr>
              <w:pStyle w:val="TableParagraph"/>
              <w:kinsoku w:val="0"/>
              <w:overflowPunct w:val="0"/>
              <w:rPr>
                <w:spacing w:val="1"/>
                <w:sz w:val="22"/>
                <w:szCs w:val="22"/>
                <w:lang w:val="lt-LT"/>
              </w:rPr>
            </w:pPr>
            <w:r w:rsidRPr="00D702B3">
              <w:rPr>
                <w:spacing w:val="-2"/>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ur</w:t>
            </w:r>
            <w:r w:rsidRPr="00D702B3">
              <w:rPr>
                <w:spacing w:val="-2"/>
                <w:sz w:val="22"/>
                <w:szCs w:val="22"/>
                <w:lang w:val="lt-LT"/>
              </w:rPr>
              <w:t>i</w:t>
            </w:r>
            <w:r w:rsidRPr="00D702B3">
              <w:rPr>
                <w:spacing w:val="1"/>
                <w:sz w:val="22"/>
                <w:szCs w:val="22"/>
                <w:lang w:val="lt-LT"/>
              </w:rPr>
              <w:t xml:space="preserve">ja </w:t>
            </w:r>
          </w:p>
          <w:p w14:paraId="427A4BBE"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P</w:t>
            </w:r>
            <w:r w:rsidRPr="00D702B3">
              <w:rPr>
                <w:sz w:val="22"/>
                <w:szCs w:val="22"/>
                <w:lang w:val="lt-LT"/>
              </w:rPr>
              <w:t>o</w:t>
            </w:r>
            <w:r w:rsidRPr="00D702B3">
              <w:rPr>
                <w:spacing w:val="1"/>
                <w:sz w:val="22"/>
                <w:szCs w:val="22"/>
                <w:lang w:val="lt-LT"/>
              </w:rPr>
              <w:t>li</w:t>
            </w:r>
            <w:r w:rsidRPr="00D702B3">
              <w:rPr>
                <w:spacing w:val="-3"/>
                <w:sz w:val="22"/>
                <w:szCs w:val="22"/>
                <w:lang w:val="lt-LT"/>
              </w:rPr>
              <w:t>u</w:t>
            </w:r>
            <w:r w:rsidRPr="00D702B3">
              <w:rPr>
                <w:sz w:val="22"/>
                <w:szCs w:val="22"/>
                <w:lang w:val="lt-LT"/>
              </w:rPr>
              <w:t>r</w:t>
            </w:r>
            <w:r w:rsidRPr="00D702B3">
              <w:rPr>
                <w:spacing w:val="-2"/>
                <w:sz w:val="22"/>
                <w:szCs w:val="22"/>
                <w:lang w:val="lt-LT"/>
              </w:rPr>
              <w:t>i</w:t>
            </w:r>
            <w:r w:rsidRPr="00D702B3">
              <w:rPr>
                <w:spacing w:val="1"/>
                <w:sz w:val="22"/>
                <w:szCs w:val="22"/>
                <w:lang w:val="lt-LT"/>
              </w:rPr>
              <w:t>ja</w:t>
            </w:r>
          </w:p>
          <w:p w14:paraId="68B889EB"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o sro</w:t>
            </w:r>
            <w:r w:rsidRPr="00D702B3">
              <w:rPr>
                <w:spacing w:val="-3"/>
                <w:sz w:val="22"/>
                <w:szCs w:val="22"/>
                <w:lang w:val="lt-LT"/>
              </w:rPr>
              <w:t>v</w:t>
            </w:r>
            <w:r w:rsidRPr="00D702B3">
              <w:rPr>
                <w:sz w:val="22"/>
                <w:szCs w:val="22"/>
                <w:lang w:val="lt-LT"/>
              </w:rPr>
              <w:t>ės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0A8FEAAB"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 xml:space="preserve">us </w:t>
            </w:r>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o k</w:t>
            </w:r>
            <w:r w:rsidRPr="00D702B3">
              <w:rPr>
                <w:spacing w:val="-3"/>
                <w:sz w:val="22"/>
                <w:szCs w:val="22"/>
                <w:lang w:val="lt-LT"/>
              </w:rPr>
              <w:t>v</w:t>
            </w:r>
            <w:r w:rsidRPr="00D702B3">
              <w:rPr>
                <w:sz w:val="22"/>
                <w:szCs w:val="22"/>
                <w:lang w:val="lt-LT"/>
              </w:rPr>
              <w:t>apas</w:t>
            </w:r>
          </w:p>
        </w:tc>
        <w:tc>
          <w:tcPr>
            <w:tcW w:w="1447" w:type="dxa"/>
            <w:tcBorders>
              <w:top w:val="single" w:sz="4" w:space="0" w:color="000000"/>
              <w:left w:val="single" w:sz="4" w:space="0" w:color="000000"/>
              <w:bottom w:val="single" w:sz="4" w:space="0" w:color="000000"/>
              <w:right w:val="single" w:sz="4" w:space="0" w:color="000000"/>
            </w:tcBorders>
          </w:tcPr>
          <w:p w14:paraId="4E2A63FC" w14:textId="77777777" w:rsidR="006E310C" w:rsidRPr="00D702B3" w:rsidRDefault="006E310C" w:rsidP="00FC7A1C">
            <w:pPr>
              <w:rPr>
                <w:sz w:val="22"/>
                <w:szCs w:val="22"/>
                <w:lang w:val="lt-LT"/>
              </w:rPr>
            </w:pPr>
          </w:p>
        </w:tc>
      </w:tr>
      <w:tr w:rsidR="006E310C" w:rsidRPr="00D702B3" w14:paraId="22379686" w14:textId="77777777" w:rsidTr="00353DA1">
        <w:trPr>
          <w:gridAfter w:val="1"/>
          <w:wAfter w:w="41" w:type="dxa"/>
          <w:trHeight w:hRule="exact" w:val="264"/>
        </w:trPr>
        <w:tc>
          <w:tcPr>
            <w:tcW w:w="9919" w:type="dxa"/>
            <w:gridSpan w:val="5"/>
            <w:tcBorders>
              <w:top w:val="single" w:sz="4" w:space="0" w:color="000000"/>
              <w:left w:val="single" w:sz="4" w:space="0" w:color="000000"/>
              <w:bottom w:val="single" w:sz="4" w:space="0" w:color="000000"/>
              <w:right w:val="single" w:sz="4" w:space="0" w:color="000000"/>
            </w:tcBorders>
          </w:tcPr>
          <w:p w14:paraId="053A2204"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L</w:t>
            </w:r>
            <w:r w:rsidRPr="00D702B3">
              <w:rPr>
                <w:i/>
                <w:iCs/>
                <w:sz w:val="22"/>
                <w:szCs w:val="22"/>
                <w:lang w:val="lt-LT"/>
              </w:rPr>
              <w:t>y</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nės</w:t>
            </w:r>
            <w:r w:rsidRPr="00D702B3">
              <w:rPr>
                <w:i/>
                <w:iCs/>
                <w:spacing w:val="-2"/>
                <w:sz w:val="22"/>
                <w:szCs w:val="22"/>
                <w:lang w:val="lt-LT"/>
              </w:rPr>
              <w:t xml:space="preserve"> </w:t>
            </w:r>
            <w:r w:rsidRPr="00D702B3">
              <w:rPr>
                <w:i/>
                <w:iCs/>
                <w:sz w:val="22"/>
                <w:szCs w:val="22"/>
                <w:lang w:val="lt-LT"/>
              </w:rPr>
              <w:t>s</w:t>
            </w:r>
            <w:r w:rsidRPr="00D702B3">
              <w:rPr>
                <w:i/>
                <w:iCs/>
                <w:spacing w:val="1"/>
                <w:sz w:val="22"/>
                <w:szCs w:val="22"/>
                <w:lang w:val="lt-LT"/>
              </w:rPr>
              <w:t>i</w:t>
            </w:r>
            <w:r w:rsidRPr="00D702B3">
              <w:rPr>
                <w:i/>
                <w:iCs/>
                <w:spacing w:val="-2"/>
                <w:sz w:val="22"/>
                <w:szCs w:val="22"/>
                <w:lang w:val="lt-LT"/>
              </w:rPr>
              <w:t>s</w:t>
            </w:r>
            <w:r w:rsidRPr="00D702B3">
              <w:rPr>
                <w:i/>
                <w:iCs/>
                <w:spacing w:val="1"/>
                <w:sz w:val="22"/>
                <w:szCs w:val="22"/>
                <w:lang w:val="lt-LT"/>
              </w:rPr>
              <w:t>t</w:t>
            </w:r>
            <w:r w:rsidRPr="00D702B3">
              <w:rPr>
                <w:i/>
                <w:iCs/>
                <w:sz w:val="22"/>
                <w:szCs w:val="22"/>
                <w:lang w:val="lt-LT"/>
              </w:rPr>
              <w:t>e</w:t>
            </w:r>
            <w:r w:rsidRPr="00D702B3">
              <w:rPr>
                <w:i/>
                <w:iCs/>
                <w:spacing w:val="-2"/>
                <w:sz w:val="22"/>
                <w:szCs w:val="22"/>
                <w:lang w:val="lt-LT"/>
              </w:rPr>
              <w:t>m</w:t>
            </w:r>
            <w:r w:rsidRPr="00D702B3">
              <w:rPr>
                <w:i/>
                <w:iCs/>
                <w:spacing w:val="-3"/>
                <w:sz w:val="22"/>
                <w:szCs w:val="22"/>
                <w:lang w:val="lt-LT"/>
              </w:rPr>
              <w:t>o</w:t>
            </w:r>
            <w:r w:rsidRPr="00D702B3">
              <w:rPr>
                <w:i/>
                <w:iCs/>
                <w:sz w:val="22"/>
                <w:szCs w:val="22"/>
                <w:lang w:val="lt-LT"/>
              </w:rPr>
              <w:t xml:space="preserve">s </w:t>
            </w:r>
            <w:r w:rsidRPr="00D702B3">
              <w:rPr>
                <w:i/>
                <w:iCs/>
                <w:spacing w:val="-2"/>
                <w:sz w:val="22"/>
                <w:szCs w:val="22"/>
                <w:lang w:val="lt-LT"/>
              </w:rPr>
              <w:t>i</w:t>
            </w:r>
            <w:r w:rsidRPr="00D702B3">
              <w:rPr>
                <w:i/>
                <w:iCs/>
                <w:sz w:val="22"/>
                <w:szCs w:val="22"/>
                <w:lang w:val="lt-LT"/>
              </w:rPr>
              <w:t>r kr</w:t>
            </w:r>
            <w:r w:rsidRPr="00D702B3">
              <w:rPr>
                <w:i/>
                <w:iCs/>
                <w:spacing w:val="-3"/>
                <w:sz w:val="22"/>
                <w:szCs w:val="22"/>
                <w:lang w:val="lt-LT"/>
              </w:rPr>
              <w:t>ū</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 xml:space="preserve">es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966F9F" w14:paraId="0E6A0CBD" w14:textId="77777777" w:rsidTr="00353DA1">
        <w:trPr>
          <w:gridAfter w:val="1"/>
          <w:wAfter w:w="41" w:type="dxa"/>
          <w:trHeight w:hRule="exact" w:val="1526"/>
        </w:trPr>
        <w:tc>
          <w:tcPr>
            <w:tcW w:w="1951" w:type="dxa"/>
            <w:tcBorders>
              <w:top w:val="single" w:sz="4" w:space="0" w:color="000000"/>
              <w:left w:val="single" w:sz="4" w:space="0" w:color="000000"/>
              <w:bottom w:val="single" w:sz="4" w:space="0" w:color="000000"/>
              <w:right w:val="single" w:sz="4" w:space="0" w:color="000000"/>
            </w:tcBorders>
          </w:tcPr>
          <w:p w14:paraId="49964674"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2519BDB0"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E</w:t>
            </w:r>
            <w:r w:rsidRPr="00D702B3">
              <w:rPr>
                <w:sz w:val="22"/>
                <w:szCs w:val="22"/>
                <w:lang w:val="lt-LT"/>
              </w:rPr>
              <w:t>re</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E</w:t>
            </w:r>
            <w:r w:rsidRPr="00D702B3">
              <w:rPr>
                <w:spacing w:val="3"/>
                <w:sz w:val="22"/>
                <w:szCs w:val="22"/>
                <w:lang w:val="lt-LT"/>
              </w:rPr>
              <w:t>j</w:t>
            </w:r>
            <w:r w:rsidRPr="00D702B3">
              <w:rPr>
                <w:sz w:val="22"/>
                <w:szCs w:val="22"/>
                <w:lang w:val="lt-LT"/>
              </w:rPr>
              <w:t>a</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os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678ED1D7"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Už</w:t>
            </w:r>
            <w:r w:rsidRPr="00D702B3">
              <w:rPr>
                <w:sz w:val="22"/>
                <w:szCs w:val="22"/>
                <w:lang w:val="lt-LT"/>
              </w:rPr>
              <w:t>de</w:t>
            </w:r>
            <w:r w:rsidRPr="00D702B3">
              <w:rPr>
                <w:spacing w:val="1"/>
                <w:sz w:val="22"/>
                <w:szCs w:val="22"/>
                <w:lang w:val="lt-LT"/>
              </w:rPr>
              <w:t>l</w:t>
            </w:r>
            <w:r w:rsidRPr="00D702B3">
              <w:rPr>
                <w:sz w:val="22"/>
                <w:szCs w:val="22"/>
                <w:lang w:val="lt-LT"/>
              </w:rPr>
              <w:t>s</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e</w:t>
            </w:r>
            <w:r w:rsidRPr="00D702B3">
              <w:rPr>
                <w:spacing w:val="3"/>
                <w:sz w:val="22"/>
                <w:szCs w:val="22"/>
                <w:lang w:val="lt-LT"/>
              </w:rPr>
              <w:t>j</w:t>
            </w:r>
            <w:r w:rsidRPr="00D702B3">
              <w:rPr>
                <w:sz w:val="22"/>
                <w:szCs w:val="22"/>
                <w:lang w:val="lt-LT"/>
              </w:rPr>
              <w:t>a</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ci</w:t>
            </w:r>
            <w:r w:rsidRPr="00D702B3">
              <w:rPr>
                <w:spacing w:val="1"/>
                <w:sz w:val="22"/>
                <w:szCs w:val="22"/>
                <w:lang w:val="lt-LT"/>
              </w:rPr>
              <w:t>j</w:t>
            </w:r>
            <w:r w:rsidRPr="00D702B3">
              <w:rPr>
                <w:sz w:val="22"/>
                <w:szCs w:val="22"/>
                <w:lang w:val="lt-LT"/>
              </w:rPr>
              <w:t>a</w:t>
            </w:r>
          </w:p>
        </w:tc>
        <w:tc>
          <w:tcPr>
            <w:tcW w:w="2126" w:type="dxa"/>
            <w:tcBorders>
              <w:top w:val="single" w:sz="4" w:space="0" w:color="000000"/>
              <w:left w:val="single" w:sz="4" w:space="0" w:color="000000"/>
              <w:bottom w:val="single" w:sz="4" w:space="0" w:color="000000"/>
              <w:right w:val="single" w:sz="4" w:space="0" w:color="000000"/>
            </w:tcBorders>
          </w:tcPr>
          <w:p w14:paraId="6D151B31"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pacing w:val="-2"/>
                <w:sz w:val="22"/>
                <w:szCs w:val="22"/>
                <w:lang w:val="lt-LT"/>
              </w:rPr>
              <w:t>r</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š</w:t>
            </w:r>
            <w:r w:rsidRPr="00D702B3">
              <w:rPr>
                <w:spacing w:val="-4"/>
                <w:sz w:val="22"/>
                <w:szCs w:val="22"/>
                <w:lang w:val="lt-LT"/>
              </w:rPr>
              <w:t xml:space="preserve"> m</w:t>
            </w:r>
            <w:r w:rsidRPr="00D702B3">
              <w:rPr>
                <w:sz w:val="22"/>
                <w:szCs w:val="22"/>
                <w:lang w:val="lt-LT"/>
              </w:rPr>
              <w:t>o</w:t>
            </w:r>
            <w:r w:rsidRPr="00D702B3">
              <w:rPr>
                <w:spacing w:val="1"/>
                <w:sz w:val="22"/>
                <w:szCs w:val="22"/>
                <w:lang w:val="lt-LT"/>
              </w:rPr>
              <w:t>t</w:t>
            </w:r>
            <w:r w:rsidRPr="00D702B3">
              <w:rPr>
                <w:sz w:val="22"/>
                <w:szCs w:val="22"/>
                <w:lang w:val="lt-LT"/>
              </w:rPr>
              <w:t xml:space="preserve">ers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o</w:t>
            </w:r>
            <w:r w:rsidRPr="00D702B3">
              <w:rPr>
                <w:sz w:val="22"/>
                <w:szCs w:val="22"/>
                <w:lang w:val="lt-LT"/>
              </w:rPr>
              <w:t>r</w:t>
            </w:r>
            <w:r w:rsidRPr="00D702B3">
              <w:rPr>
                <w:spacing w:val="-3"/>
                <w:sz w:val="22"/>
                <w:szCs w:val="22"/>
                <w:lang w:val="lt-LT"/>
              </w:rPr>
              <w:t>g</w:t>
            </w:r>
            <w:r w:rsidRPr="00D702B3">
              <w:rPr>
                <w:sz w:val="22"/>
                <w:szCs w:val="22"/>
                <w:lang w:val="lt-LT"/>
              </w:rPr>
              <w:t xml:space="preserve">anų </w:t>
            </w:r>
          </w:p>
          <w:p w14:paraId="5DC10AD4"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Mėn</w:t>
            </w:r>
            <w:r w:rsidRPr="00D702B3">
              <w:rPr>
                <w:spacing w:val="-2"/>
                <w:sz w:val="22"/>
                <w:szCs w:val="22"/>
                <w:lang w:val="lt-LT"/>
              </w:rPr>
              <w:t>e</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s</w:t>
            </w:r>
            <w:r w:rsidRPr="00D702B3">
              <w:rPr>
                <w:sz w:val="22"/>
                <w:szCs w:val="22"/>
                <w:lang w:val="lt-LT"/>
              </w:rPr>
              <w:t>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1C953BC"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e</w:t>
            </w:r>
            <w:r w:rsidRPr="00D702B3">
              <w:rPr>
                <w:spacing w:val="-3"/>
                <w:sz w:val="22"/>
                <w:szCs w:val="22"/>
                <w:lang w:val="lt-LT"/>
              </w:rPr>
              <w:t>k</w:t>
            </w:r>
            <w:r w:rsidRPr="00D702B3">
              <w:rPr>
                <w:sz w:val="22"/>
                <w:szCs w:val="22"/>
                <w:lang w:val="lt-LT"/>
              </w:rPr>
              <w:t>sua</w:t>
            </w:r>
            <w:r w:rsidRPr="00D702B3">
              <w:rPr>
                <w:spacing w:val="1"/>
                <w:sz w:val="22"/>
                <w:szCs w:val="22"/>
                <w:lang w:val="lt-LT"/>
              </w:rPr>
              <w:t>l</w:t>
            </w:r>
            <w:r w:rsidRPr="00D702B3">
              <w:rPr>
                <w:spacing w:val="-2"/>
                <w:sz w:val="22"/>
                <w:szCs w:val="22"/>
                <w:lang w:val="lt-LT"/>
              </w:rPr>
              <w:t>i</w:t>
            </w:r>
            <w:r w:rsidRPr="00D702B3">
              <w:rPr>
                <w:sz w:val="22"/>
                <w:szCs w:val="22"/>
                <w:lang w:val="lt-LT"/>
              </w:rPr>
              <w:t>nės fun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p>
          <w:p w14:paraId="339E42A4"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S</w:t>
            </w:r>
            <w:r w:rsidRPr="00D702B3">
              <w:rPr>
                <w:sz w:val="22"/>
                <w:szCs w:val="22"/>
                <w:lang w:val="lt-LT"/>
              </w:rPr>
              <w:t>ė</w:t>
            </w:r>
            <w:r w:rsidRPr="00D702B3">
              <w:rPr>
                <w:spacing w:val="-3"/>
                <w:sz w:val="22"/>
                <w:szCs w:val="22"/>
                <w:lang w:val="lt-LT"/>
              </w:rPr>
              <w:t>k</w:t>
            </w:r>
            <w:r w:rsidRPr="00D702B3">
              <w:rPr>
                <w:spacing w:val="1"/>
                <w:sz w:val="22"/>
                <w:szCs w:val="22"/>
                <w:lang w:val="lt-LT"/>
              </w:rPr>
              <w:t>li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596F6445" w14:textId="77777777" w:rsidR="006E310C" w:rsidRPr="00D702B3" w:rsidRDefault="006E310C" w:rsidP="00FC7A1C">
            <w:pPr>
              <w:pStyle w:val="TableParagraph"/>
              <w:kinsoku w:val="0"/>
              <w:overflowPunct w:val="0"/>
              <w:rPr>
                <w:sz w:val="22"/>
                <w:szCs w:val="22"/>
                <w:lang w:val="lt-LT"/>
              </w:rPr>
            </w:pPr>
            <w:r w:rsidRPr="00D702B3">
              <w:rPr>
                <w:sz w:val="22"/>
                <w:szCs w:val="22"/>
                <w:lang w:val="lt-LT"/>
              </w:rPr>
              <w:t>Meno</w:t>
            </w:r>
            <w:r w:rsidRPr="00D702B3">
              <w:rPr>
                <w:spacing w:val="-3"/>
                <w:sz w:val="22"/>
                <w:szCs w:val="22"/>
                <w:lang w:val="lt-LT"/>
              </w:rPr>
              <w:t>p</w:t>
            </w:r>
            <w:r w:rsidRPr="00D702B3">
              <w:rPr>
                <w:sz w:val="22"/>
                <w:szCs w:val="22"/>
                <w:lang w:val="lt-LT"/>
              </w:rPr>
              <w:t>au</w:t>
            </w:r>
            <w:r w:rsidRPr="00D702B3">
              <w:rPr>
                <w:spacing w:val="-2"/>
                <w:sz w:val="22"/>
                <w:szCs w:val="22"/>
                <w:lang w:val="lt-LT"/>
              </w:rPr>
              <w:t>z</w:t>
            </w:r>
            <w:r w:rsidRPr="00D702B3">
              <w:rPr>
                <w:sz w:val="22"/>
                <w:szCs w:val="22"/>
                <w:lang w:val="lt-LT"/>
              </w:rPr>
              <w:t xml:space="preserve">ės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p>
          <w:p w14:paraId="21668AFA"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t</w:t>
            </w:r>
            <w:r w:rsidRPr="00D702B3">
              <w:rPr>
                <w:sz w:val="22"/>
                <w:szCs w:val="22"/>
                <w:lang w:val="lt-LT"/>
              </w:rPr>
              <w:t>o</w:t>
            </w:r>
            <w:r w:rsidRPr="00D702B3">
              <w:rPr>
                <w:spacing w:val="-2"/>
                <w:sz w:val="22"/>
                <w:szCs w:val="22"/>
                <w:lang w:val="lt-LT"/>
              </w:rPr>
              <w:t>rė</w:t>
            </w:r>
            <w:r w:rsidRPr="00D702B3">
              <w:rPr>
                <w:spacing w:val="3"/>
                <w:sz w:val="22"/>
                <w:szCs w:val="22"/>
                <w:lang w:val="lt-LT"/>
              </w:rPr>
              <w:t>j</w:t>
            </w:r>
            <w:r w:rsidRPr="00D702B3">
              <w:rPr>
                <w:sz w:val="22"/>
                <w:szCs w:val="22"/>
                <w:lang w:val="lt-LT"/>
              </w:rPr>
              <w:t xml:space="preserve">a </w:t>
            </w:r>
          </w:p>
          <w:p w14:paraId="75EE5F7A" w14:textId="77777777" w:rsidR="006E310C" w:rsidRPr="00D702B3" w:rsidRDefault="006E310C" w:rsidP="00FC7A1C">
            <w:pPr>
              <w:pStyle w:val="TableParagraph"/>
              <w:kinsoku w:val="0"/>
              <w:overflowPunct w:val="0"/>
              <w:rPr>
                <w:spacing w:val="1"/>
                <w:sz w:val="22"/>
                <w:szCs w:val="22"/>
                <w:lang w:val="lt-LT"/>
              </w:rPr>
            </w:pPr>
            <w:r w:rsidRPr="00D702B3">
              <w:rPr>
                <w:spacing w:val="-2"/>
                <w:sz w:val="22"/>
                <w:szCs w:val="22"/>
                <w:lang w:val="lt-LT"/>
              </w:rPr>
              <w:t>H</w:t>
            </w:r>
            <w:r w:rsidRPr="00D702B3">
              <w:rPr>
                <w:spacing w:val="1"/>
                <w:sz w:val="22"/>
                <w:szCs w:val="22"/>
                <w:lang w:val="lt-LT"/>
              </w:rPr>
              <w:t>i</w:t>
            </w:r>
            <w:r w:rsidRPr="00D702B3">
              <w:rPr>
                <w:sz w:val="22"/>
                <w:szCs w:val="22"/>
                <w:lang w:val="lt-LT"/>
              </w:rPr>
              <w:t>per</w:t>
            </w:r>
            <w:r w:rsidRPr="00D702B3">
              <w:rPr>
                <w:spacing w:val="-3"/>
                <w:sz w:val="22"/>
                <w:szCs w:val="22"/>
                <w:lang w:val="lt-LT"/>
              </w:rPr>
              <w:t>p</w:t>
            </w:r>
            <w:r w:rsidRPr="00D702B3">
              <w:rPr>
                <w:sz w:val="22"/>
                <w:szCs w:val="22"/>
                <w:lang w:val="lt-LT"/>
              </w:rPr>
              <w:t>r</w:t>
            </w:r>
            <w:r w:rsidRPr="00D702B3">
              <w:rPr>
                <w:spacing w:val="-3"/>
                <w:sz w:val="22"/>
                <w:szCs w:val="22"/>
                <w:lang w:val="lt-LT"/>
              </w:rPr>
              <w:t>o</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z w:val="22"/>
                <w:szCs w:val="22"/>
                <w:lang w:val="lt-LT"/>
              </w:rPr>
              <w:t>e</w:t>
            </w:r>
            <w:r w:rsidRPr="00D702B3">
              <w:rPr>
                <w:spacing w:val="-4"/>
                <w:sz w:val="22"/>
                <w:szCs w:val="22"/>
                <w:lang w:val="lt-LT"/>
              </w:rPr>
              <w:t>m</w:t>
            </w:r>
            <w:r w:rsidRPr="00D702B3">
              <w:rPr>
                <w:spacing w:val="1"/>
                <w:sz w:val="22"/>
                <w:szCs w:val="22"/>
                <w:lang w:val="lt-LT"/>
              </w:rPr>
              <w:t>ija</w:t>
            </w:r>
          </w:p>
          <w:p w14:paraId="54D1B02C" w14:textId="23B568AB" w:rsidR="006E310C" w:rsidRPr="00D702B3" w:rsidRDefault="00952281" w:rsidP="00FC7A1C">
            <w:pPr>
              <w:pStyle w:val="TableParagraph"/>
              <w:kinsoku w:val="0"/>
              <w:overflowPunct w:val="0"/>
              <w:rPr>
                <w:sz w:val="22"/>
                <w:szCs w:val="22"/>
                <w:lang w:val="lt-LT"/>
              </w:rPr>
            </w:pPr>
            <w:r w:rsidRPr="0086558B">
              <w:rPr>
                <w:sz w:val="22"/>
                <w:szCs w:val="22"/>
                <w:lang w:val="lt-LT"/>
              </w:rPr>
              <w:t>Kraujavimas po gimdymo</w:t>
            </w:r>
            <w:r w:rsidRPr="0086558B">
              <w:rPr>
                <w:sz w:val="22"/>
                <w:szCs w:val="22"/>
                <w:vertAlign w:val="superscript"/>
                <w:lang w:val="lt-LT"/>
              </w:rPr>
              <w:t>6</w:t>
            </w:r>
          </w:p>
        </w:tc>
        <w:tc>
          <w:tcPr>
            <w:tcW w:w="1447" w:type="dxa"/>
            <w:tcBorders>
              <w:top w:val="single" w:sz="4" w:space="0" w:color="000000"/>
              <w:left w:val="single" w:sz="4" w:space="0" w:color="000000"/>
              <w:bottom w:val="single" w:sz="4" w:space="0" w:color="000000"/>
              <w:right w:val="single" w:sz="4" w:space="0" w:color="000000"/>
            </w:tcBorders>
          </w:tcPr>
          <w:p w14:paraId="0B6074B5" w14:textId="77777777" w:rsidR="006E310C" w:rsidRPr="00D702B3" w:rsidRDefault="006E310C" w:rsidP="00FC7A1C">
            <w:pPr>
              <w:rPr>
                <w:sz w:val="22"/>
                <w:szCs w:val="22"/>
                <w:lang w:val="lt-LT"/>
              </w:rPr>
            </w:pPr>
          </w:p>
        </w:tc>
      </w:tr>
      <w:tr w:rsidR="006E310C" w:rsidRPr="00D702B3" w14:paraId="1F83EFD2" w14:textId="77777777" w:rsidTr="00353DA1">
        <w:trPr>
          <w:gridAfter w:val="1"/>
          <w:wAfter w:w="41" w:type="dxa"/>
          <w:trHeight w:hRule="exact" w:val="262"/>
        </w:trPr>
        <w:tc>
          <w:tcPr>
            <w:tcW w:w="9919" w:type="dxa"/>
            <w:gridSpan w:val="5"/>
            <w:tcBorders>
              <w:top w:val="single" w:sz="4" w:space="0" w:color="000000"/>
              <w:left w:val="single" w:sz="4" w:space="0" w:color="000000"/>
              <w:bottom w:val="single" w:sz="4" w:space="0" w:color="000000"/>
              <w:right w:val="single" w:sz="4" w:space="0" w:color="000000"/>
            </w:tcBorders>
          </w:tcPr>
          <w:p w14:paraId="15775EFE"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B</w:t>
            </w:r>
            <w:r w:rsidRPr="00D702B3">
              <w:rPr>
                <w:i/>
                <w:iCs/>
                <w:sz w:val="22"/>
                <w:szCs w:val="22"/>
                <w:lang w:val="lt-LT"/>
              </w:rPr>
              <w:t>endr</w:t>
            </w:r>
            <w:r w:rsidRPr="00D702B3">
              <w:rPr>
                <w:i/>
                <w:iCs/>
                <w:spacing w:val="-2"/>
                <w:sz w:val="22"/>
                <w:szCs w:val="22"/>
                <w:lang w:val="lt-LT"/>
              </w:rPr>
              <w:t>i</w:t>
            </w:r>
            <w:r w:rsidRPr="00D702B3">
              <w:rPr>
                <w:i/>
                <w:iCs/>
                <w:sz w:val="22"/>
                <w:szCs w:val="22"/>
                <w:lang w:val="lt-LT"/>
              </w:rPr>
              <w:t>e</w:t>
            </w:r>
            <w:r w:rsidRPr="00D702B3">
              <w:rPr>
                <w:i/>
                <w:iCs/>
                <w:spacing w:val="-2"/>
                <w:sz w:val="22"/>
                <w:szCs w:val="22"/>
                <w:lang w:val="lt-LT"/>
              </w:rPr>
              <w:t>j</w:t>
            </w:r>
            <w:r w:rsidRPr="00D702B3">
              <w:rPr>
                <w:i/>
                <w:iCs/>
                <w:sz w:val="22"/>
                <w:szCs w:val="22"/>
                <w:lang w:val="lt-LT"/>
              </w:rPr>
              <w:t>i</w:t>
            </w:r>
            <w:r w:rsidRPr="00D702B3">
              <w:rPr>
                <w:i/>
                <w:iCs/>
                <w:spacing w:val="1"/>
                <w:sz w:val="22"/>
                <w:szCs w:val="22"/>
                <w:lang w:val="lt-LT"/>
              </w:rPr>
              <w:t xml:space="preserve"> </w:t>
            </w:r>
            <w:r w:rsidRPr="00D702B3">
              <w:rPr>
                <w:i/>
                <w:iCs/>
                <w:sz w:val="22"/>
                <w:szCs w:val="22"/>
                <w:lang w:val="lt-LT"/>
              </w:rPr>
              <w:t>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ai</w:t>
            </w:r>
            <w:r w:rsidRPr="00D702B3">
              <w:rPr>
                <w:i/>
                <w:iCs/>
                <w:spacing w:val="-2"/>
                <w:sz w:val="22"/>
                <w:szCs w:val="22"/>
                <w:lang w:val="lt-LT"/>
              </w:rPr>
              <w:t xml:space="preserve"> </w:t>
            </w:r>
            <w:r w:rsidRPr="00D702B3">
              <w:rPr>
                <w:i/>
                <w:iCs/>
                <w:spacing w:val="1"/>
                <w:sz w:val="22"/>
                <w:szCs w:val="22"/>
                <w:lang w:val="lt-LT"/>
              </w:rPr>
              <w:t>i</w:t>
            </w:r>
            <w:r w:rsidRPr="00D702B3">
              <w:rPr>
                <w:i/>
                <w:iCs/>
                <w:sz w:val="22"/>
                <w:szCs w:val="22"/>
                <w:lang w:val="lt-LT"/>
              </w:rPr>
              <w:t xml:space="preserve">r </w:t>
            </w:r>
            <w:r w:rsidRPr="00D702B3">
              <w:rPr>
                <w:i/>
                <w:iCs/>
                <w:spacing w:val="-2"/>
                <w:sz w:val="22"/>
                <w:szCs w:val="22"/>
                <w:lang w:val="lt-LT"/>
              </w:rPr>
              <w:t>v</w:t>
            </w:r>
            <w:r w:rsidRPr="00D702B3">
              <w:rPr>
                <w:i/>
                <w:iCs/>
                <w:sz w:val="22"/>
                <w:szCs w:val="22"/>
                <w:lang w:val="lt-LT"/>
              </w:rPr>
              <w:t>ar</w:t>
            </w:r>
            <w:r w:rsidRPr="00D702B3">
              <w:rPr>
                <w:i/>
                <w:iCs/>
                <w:spacing w:val="-2"/>
                <w:sz w:val="22"/>
                <w:szCs w:val="22"/>
                <w:lang w:val="lt-LT"/>
              </w:rPr>
              <w:t>t</w:t>
            </w:r>
            <w:r w:rsidRPr="00D702B3">
              <w:rPr>
                <w:i/>
                <w:iCs/>
                <w:sz w:val="22"/>
                <w:szCs w:val="22"/>
                <w:lang w:val="lt-LT"/>
              </w:rPr>
              <w:t>o</w:t>
            </w:r>
            <w:r w:rsidRPr="00D702B3">
              <w:rPr>
                <w:i/>
                <w:iCs/>
                <w:spacing w:val="1"/>
                <w:sz w:val="22"/>
                <w:szCs w:val="22"/>
                <w:lang w:val="lt-LT"/>
              </w:rPr>
              <w:t>ji</w:t>
            </w:r>
            <w:r w:rsidRPr="00D702B3">
              <w:rPr>
                <w:i/>
                <w:iCs/>
                <w:spacing w:val="-2"/>
                <w:sz w:val="22"/>
                <w:szCs w:val="22"/>
                <w:lang w:val="lt-LT"/>
              </w:rPr>
              <w:t>m</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v</w:t>
            </w:r>
            <w:r w:rsidRPr="00D702B3">
              <w:rPr>
                <w:i/>
                <w:iCs/>
                <w:spacing w:val="1"/>
                <w:sz w:val="22"/>
                <w:szCs w:val="22"/>
                <w:lang w:val="lt-LT"/>
              </w:rPr>
              <w:t>i</w:t>
            </w:r>
            <w:r w:rsidRPr="00D702B3">
              <w:rPr>
                <w:i/>
                <w:iCs/>
                <w:spacing w:val="-2"/>
                <w:sz w:val="22"/>
                <w:szCs w:val="22"/>
                <w:lang w:val="lt-LT"/>
              </w:rPr>
              <w:t>e</w:t>
            </w:r>
            <w:r w:rsidRPr="00D702B3">
              <w:rPr>
                <w:i/>
                <w:iCs/>
                <w:spacing w:val="1"/>
                <w:sz w:val="22"/>
                <w:szCs w:val="22"/>
                <w:lang w:val="lt-LT"/>
              </w:rPr>
              <w:t>t</w:t>
            </w:r>
            <w:r w:rsidRPr="00D702B3">
              <w:rPr>
                <w:i/>
                <w:iCs/>
                <w:sz w:val="22"/>
                <w:szCs w:val="22"/>
                <w:lang w:val="lt-LT"/>
              </w:rPr>
              <w:t>os</w:t>
            </w:r>
            <w:r w:rsidRPr="00D702B3">
              <w:rPr>
                <w:i/>
                <w:iCs/>
                <w:spacing w:val="-2"/>
                <w:sz w:val="22"/>
                <w:szCs w:val="22"/>
                <w:lang w:val="lt-LT"/>
              </w:rPr>
              <w:t xml:space="preserve"> </w:t>
            </w:r>
            <w:r w:rsidRPr="00D702B3">
              <w:rPr>
                <w:i/>
                <w:iCs/>
                <w:sz w:val="22"/>
                <w:szCs w:val="22"/>
                <w:lang w:val="lt-LT"/>
              </w:rPr>
              <w:t>paž</w:t>
            </w:r>
            <w:r w:rsidRPr="00D702B3">
              <w:rPr>
                <w:i/>
                <w:iCs/>
                <w:spacing w:val="-2"/>
                <w:sz w:val="22"/>
                <w:szCs w:val="22"/>
                <w:lang w:val="lt-LT"/>
              </w:rPr>
              <w:t>e</w:t>
            </w:r>
            <w:r w:rsidRPr="00D702B3">
              <w:rPr>
                <w:i/>
                <w:iCs/>
                <w:spacing w:val="1"/>
                <w:sz w:val="22"/>
                <w:szCs w:val="22"/>
                <w:lang w:val="lt-LT"/>
              </w:rPr>
              <w:t>i</w:t>
            </w:r>
            <w:r w:rsidRPr="00D702B3">
              <w:rPr>
                <w:i/>
                <w:iCs/>
                <w:spacing w:val="-3"/>
                <w:sz w:val="22"/>
                <w:szCs w:val="22"/>
                <w:lang w:val="lt-LT"/>
              </w:rPr>
              <w:t>d</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ai</w:t>
            </w:r>
          </w:p>
        </w:tc>
      </w:tr>
      <w:tr w:rsidR="006E310C" w:rsidRPr="00D702B3" w14:paraId="2FCC8422" w14:textId="77777777" w:rsidTr="00353DA1">
        <w:trPr>
          <w:gridAfter w:val="1"/>
          <w:wAfter w:w="41" w:type="dxa"/>
          <w:trHeight w:hRule="exact" w:val="2035"/>
        </w:trPr>
        <w:tc>
          <w:tcPr>
            <w:tcW w:w="1951" w:type="dxa"/>
            <w:tcBorders>
              <w:top w:val="single" w:sz="4" w:space="0" w:color="000000"/>
              <w:left w:val="single" w:sz="4" w:space="0" w:color="000000"/>
              <w:bottom w:val="single" w:sz="4" w:space="0" w:color="000000"/>
              <w:right w:val="single" w:sz="4" w:space="0" w:color="000000"/>
            </w:tcBorders>
          </w:tcPr>
          <w:p w14:paraId="239411F3"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028155C6"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z w:val="22"/>
                <w:szCs w:val="22"/>
                <w:vertAlign w:val="superscript"/>
                <w:lang w:val="lt-LT"/>
              </w:rPr>
              <w:t>8</w:t>
            </w:r>
          </w:p>
          <w:p w14:paraId="36C42CC6"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uo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s</w:t>
            </w:r>
          </w:p>
        </w:tc>
        <w:tc>
          <w:tcPr>
            <w:tcW w:w="2126" w:type="dxa"/>
            <w:tcBorders>
              <w:top w:val="single" w:sz="4" w:space="0" w:color="000000"/>
              <w:left w:val="single" w:sz="4" w:space="0" w:color="000000"/>
              <w:bottom w:val="single" w:sz="4" w:space="0" w:color="000000"/>
              <w:right w:val="single" w:sz="4" w:space="0" w:color="000000"/>
            </w:tcBorders>
          </w:tcPr>
          <w:p w14:paraId="1EF68957" w14:textId="77777777" w:rsidR="006E310C" w:rsidRPr="00D702B3" w:rsidRDefault="006E310C" w:rsidP="00FC7A1C">
            <w:pPr>
              <w:pStyle w:val="TableParagraph"/>
              <w:kinsoku w:val="0"/>
              <w:overflowPunct w:val="0"/>
              <w:rPr>
                <w:spacing w:val="-2"/>
                <w:sz w:val="22"/>
                <w:szCs w:val="22"/>
                <w:vertAlign w:val="superscript"/>
                <w:lang w:val="lt-LT"/>
              </w:rPr>
            </w:pPr>
            <w:r w:rsidRPr="00D702B3">
              <w:rPr>
                <w:spacing w:val="1"/>
                <w:sz w:val="22"/>
                <w:szCs w:val="22"/>
                <w:lang w:val="lt-LT"/>
              </w:rPr>
              <w:t>K</w:t>
            </w:r>
            <w:r w:rsidRPr="00D702B3">
              <w:rPr>
                <w:sz w:val="22"/>
                <w:szCs w:val="22"/>
                <w:lang w:val="lt-LT"/>
              </w:rPr>
              <w:t>r</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nės</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r w:rsidRPr="00D702B3">
              <w:rPr>
                <w:spacing w:val="-2"/>
                <w:sz w:val="22"/>
                <w:szCs w:val="22"/>
                <w:vertAlign w:val="superscript"/>
                <w:lang w:val="lt-LT"/>
              </w:rPr>
              <w:t>7</w:t>
            </w:r>
          </w:p>
          <w:p w14:paraId="72FF9E2D"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sav</w:t>
            </w:r>
            <w:r w:rsidRPr="00D702B3">
              <w:rPr>
                <w:spacing w:val="-2"/>
                <w:sz w:val="22"/>
                <w:szCs w:val="22"/>
                <w:lang w:val="lt-LT"/>
              </w:rPr>
              <w:t>i</w:t>
            </w:r>
            <w:r w:rsidRPr="00D702B3">
              <w:rPr>
                <w:spacing w:val="3"/>
                <w:sz w:val="22"/>
                <w:szCs w:val="22"/>
                <w:lang w:val="lt-LT"/>
              </w:rPr>
              <w:t>j</w:t>
            </w:r>
            <w:r w:rsidRPr="00D702B3">
              <w:rPr>
                <w:sz w:val="22"/>
                <w:szCs w:val="22"/>
                <w:lang w:val="lt-LT"/>
              </w:rPr>
              <w:t>a</w:t>
            </w:r>
            <w:r w:rsidRPr="00D702B3">
              <w:rPr>
                <w:spacing w:val="-3"/>
                <w:sz w:val="22"/>
                <w:szCs w:val="22"/>
                <w:lang w:val="lt-LT"/>
              </w:rPr>
              <w:t>u</w:t>
            </w:r>
            <w:r w:rsidRPr="00D702B3">
              <w:rPr>
                <w:spacing w:val="1"/>
                <w:sz w:val="22"/>
                <w:szCs w:val="22"/>
                <w:lang w:val="lt-LT"/>
              </w:rPr>
              <w:t>t</w:t>
            </w:r>
            <w:r w:rsidRPr="00D702B3">
              <w:rPr>
                <w:sz w:val="22"/>
                <w:szCs w:val="22"/>
                <w:lang w:val="lt-LT"/>
              </w:rPr>
              <w:t xml:space="preserve">a </w:t>
            </w:r>
          </w:p>
          <w:p w14:paraId="536420CD"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Š</w:t>
            </w:r>
            <w:r w:rsidRPr="00D702B3">
              <w:rPr>
                <w:sz w:val="22"/>
                <w:szCs w:val="22"/>
                <w:lang w:val="lt-LT"/>
              </w:rPr>
              <w:t>a</w:t>
            </w:r>
            <w:r w:rsidRPr="00D702B3">
              <w:rPr>
                <w:spacing w:val="1"/>
                <w:sz w:val="22"/>
                <w:szCs w:val="22"/>
                <w:lang w:val="lt-LT"/>
              </w:rPr>
              <w:t>l</w:t>
            </w:r>
            <w:r w:rsidRPr="00D702B3">
              <w:rPr>
                <w:spacing w:val="-2"/>
                <w:sz w:val="22"/>
                <w:szCs w:val="22"/>
                <w:lang w:val="lt-LT"/>
              </w:rPr>
              <w:t>č</w:t>
            </w:r>
            <w:r w:rsidRPr="00D702B3">
              <w:rPr>
                <w:spacing w:val="1"/>
                <w:sz w:val="22"/>
                <w:szCs w:val="22"/>
                <w:lang w:val="lt-LT"/>
              </w:rPr>
              <w:t>i</w:t>
            </w:r>
            <w:r w:rsidRPr="00D702B3">
              <w:rPr>
                <w:sz w:val="22"/>
                <w:szCs w:val="22"/>
                <w:lang w:val="lt-LT"/>
              </w:rPr>
              <w:t>o p</w:t>
            </w:r>
            <w:r w:rsidRPr="00D702B3">
              <w:rPr>
                <w:spacing w:val="-3"/>
                <w:sz w:val="22"/>
                <w:szCs w:val="22"/>
                <w:lang w:val="lt-LT"/>
              </w:rPr>
              <w:t>o</w:t>
            </w:r>
            <w:r w:rsidRPr="00D702B3">
              <w:rPr>
                <w:spacing w:val="1"/>
                <w:sz w:val="22"/>
                <w:szCs w:val="22"/>
                <w:lang w:val="lt-LT"/>
              </w:rPr>
              <w:t>j</w:t>
            </w:r>
            <w:r w:rsidRPr="00D702B3">
              <w:rPr>
                <w:sz w:val="22"/>
                <w:szCs w:val="22"/>
                <w:lang w:val="lt-LT"/>
              </w:rPr>
              <w:t>ū</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s </w:t>
            </w:r>
          </w:p>
          <w:p w14:paraId="434B4D70"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T</w:t>
            </w:r>
            <w:r w:rsidRPr="00D702B3">
              <w:rPr>
                <w:spacing w:val="-2"/>
                <w:sz w:val="22"/>
                <w:szCs w:val="22"/>
                <w:lang w:val="lt-LT"/>
              </w:rPr>
              <w:t>r</w:t>
            </w:r>
            <w:r w:rsidRPr="00D702B3">
              <w:rPr>
                <w:sz w:val="22"/>
                <w:szCs w:val="22"/>
                <w:lang w:val="lt-LT"/>
              </w:rPr>
              <w:t>oš</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3"/>
                <w:sz w:val="22"/>
                <w:szCs w:val="22"/>
                <w:lang w:val="lt-LT"/>
              </w:rPr>
              <w:t>ys</w:t>
            </w:r>
          </w:p>
          <w:p w14:paraId="3AE689EB"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Š</w:t>
            </w:r>
            <w:r w:rsidRPr="00D702B3">
              <w:rPr>
                <w:sz w:val="22"/>
                <w:szCs w:val="22"/>
                <w:lang w:val="lt-LT"/>
              </w:rPr>
              <w:t>a</w:t>
            </w:r>
            <w:r w:rsidRPr="00D702B3">
              <w:rPr>
                <w:spacing w:val="1"/>
                <w:sz w:val="22"/>
                <w:szCs w:val="22"/>
                <w:lang w:val="lt-LT"/>
              </w:rPr>
              <w:t>l</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rė</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3945DA1B" w14:textId="77777777" w:rsidR="006E310C" w:rsidRPr="00D702B3" w:rsidRDefault="006E310C" w:rsidP="00FC7A1C">
            <w:pPr>
              <w:pStyle w:val="TableParagraph"/>
              <w:kinsoku w:val="0"/>
              <w:overflowPunct w:val="0"/>
              <w:rPr>
                <w:sz w:val="22"/>
                <w:szCs w:val="22"/>
                <w:lang w:val="lt-LT"/>
              </w:rPr>
            </w:pP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47CD2090" w14:textId="77777777" w:rsidR="006E310C" w:rsidRPr="00D702B3" w:rsidRDefault="006E310C" w:rsidP="00FC7A1C">
            <w:pPr>
              <w:pStyle w:val="TableParagraph"/>
              <w:kinsoku w:val="0"/>
              <w:overflowPunct w:val="0"/>
              <w:rPr>
                <w:spacing w:val="1"/>
                <w:sz w:val="22"/>
                <w:szCs w:val="22"/>
                <w:lang w:val="lt-LT"/>
              </w:rPr>
            </w:pPr>
            <w:r w:rsidRPr="00D702B3">
              <w:rPr>
                <w:spacing w:val="1"/>
                <w:sz w:val="22"/>
                <w:szCs w:val="22"/>
                <w:lang w:val="lt-LT"/>
              </w:rPr>
              <w:t>K</w:t>
            </w:r>
            <w:r w:rsidRPr="00D702B3">
              <w:rPr>
                <w:spacing w:val="-2"/>
                <w:sz w:val="22"/>
                <w:szCs w:val="22"/>
                <w:lang w:val="lt-LT"/>
              </w:rPr>
              <w:t>a</w:t>
            </w:r>
            <w:r w:rsidRPr="00D702B3">
              <w:rPr>
                <w:sz w:val="22"/>
                <w:szCs w:val="22"/>
                <w:lang w:val="lt-LT"/>
              </w:rPr>
              <w:t>rš</w:t>
            </w:r>
            <w:r w:rsidRPr="00D702B3">
              <w:rPr>
                <w:spacing w:val="-2"/>
                <w:sz w:val="22"/>
                <w:szCs w:val="22"/>
                <w:lang w:val="lt-LT"/>
              </w:rPr>
              <w:t>č</w:t>
            </w:r>
            <w:r w:rsidRPr="00D702B3">
              <w:rPr>
                <w:spacing w:val="1"/>
                <w:sz w:val="22"/>
                <w:szCs w:val="22"/>
                <w:lang w:val="lt-LT"/>
              </w:rPr>
              <w:t>i</w:t>
            </w:r>
            <w:r w:rsidRPr="00D702B3">
              <w:rPr>
                <w:sz w:val="22"/>
                <w:szCs w:val="22"/>
                <w:lang w:val="lt-LT"/>
              </w:rPr>
              <w:t>o p</w:t>
            </w:r>
            <w:r w:rsidRPr="00D702B3">
              <w:rPr>
                <w:spacing w:val="-3"/>
                <w:sz w:val="22"/>
                <w:szCs w:val="22"/>
                <w:lang w:val="lt-LT"/>
              </w:rPr>
              <w:t>o</w:t>
            </w:r>
            <w:r w:rsidRPr="00D702B3">
              <w:rPr>
                <w:spacing w:val="1"/>
                <w:sz w:val="22"/>
                <w:szCs w:val="22"/>
                <w:lang w:val="lt-LT"/>
              </w:rPr>
              <w:t>j</w:t>
            </w:r>
            <w:r w:rsidRPr="00D702B3">
              <w:rPr>
                <w:spacing w:val="-3"/>
                <w:sz w:val="22"/>
                <w:szCs w:val="22"/>
                <w:lang w:val="lt-LT"/>
              </w:rPr>
              <w:t>ū</w:t>
            </w:r>
            <w:r w:rsidRPr="00D702B3">
              <w:rPr>
                <w:spacing w:val="1"/>
                <w:sz w:val="22"/>
                <w:szCs w:val="22"/>
                <w:lang w:val="lt-LT"/>
              </w:rPr>
              <w:t xml:space="preserve">tis </w:t>
            </w:r>
          </w:p>
          <w:p w14:paraId="23671D97"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E</w:t>
            </w:r>
            <w:r w:rsidRPr="00D702B3">
              <w:rPr>
                <w:spacing w:val="1"/>
                <w:sz w:val="22"/>
                <w:szCs w:val="22"/>
                <w:lang w:val="lt-LT"/>
              </w:rPr>
              <w:t>i</w:t>
            </w:r>
            <w:r w:rsidRPr="00D702B3">
              <w:rPr>
                <w:sz w:val="22"/>
                <w:szCs w:val="22"/>
                <w:lang w:val="lt-LT"/>
              </w:rPr>
              <w:t>sen</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45E6E533" w14:textId="77777777" w:rsidR="006E310C" w:rsidRPr="00D702B3" w:rsidRDefault="006E310C" w:rsidP="00FC7A1C">
            <w:pPr>
              <w:rPr>
                <w:sz w:val="22"/>
                <w:szCs w:val="22"/>
                <w:lang w:val="lt-LT"/>
              </w:rPr>
            </w:pPr>
          </w:p>
        </w:tc>
        <w:tc>
          <w:tcPr>
            <w:tcW w:w="1447" w:type="dxa"/>
            <w:tcBorders>
              <w:top w:val="single" w:sz="4" w:space="0" w:color="000000"/>
              <w:left w:val="single" w:sz="4" w:space="0" w:color="000000"/>
              <w:bottom w:val="single" w:sz="4" w:space="0" w:color="000000"/>
              <w:right w:val="single" w:sz="4" w:space="0" w:color="000000"/>
            </w:tcBorders>
          </w:tcPr>
          <w:p w14:paraId="45F3A9F9" w14:textId="77777777" w:rsidR="006E310C" w:rsidRPr="00D702B3" w:rsidRDefault="006E310C" w:rsidP="00FC7A1C">
            <w:pPr>
              <w:rPr>
                <w:sz w:val="22"/>
                <w:szCs w:val="22"/>
                <w:lang w:val="lt-LT"/>
              </w:rPr>
            </w:pPr>
          </w:p>
        </w:tc>
      </w:tr>
      <w:tr w:rsidR="006E310C" w:rsidRPr="00D702B3" w14:paraId="19F489D7" w14:textId="77777777" w:rsidTr="00353DA1">
        <w:trPr>
          <w:gridAfter w:val="1"/>
          <w:wAfter w:w="41" w:type="dxa"/>
          <w:trHeight w:hRule="exact" w:val="262"/>
        </w:trPr>
        <w:tc>
          <w:tcPr>
            <w:tcW w:w="9919" w:type="dxa"/>
            <w:gridSpan w:val="5"/>
            <w:tcBorders>
              <w:top w:val="single" w:sz="4" w:space="0" w:color="000000"/>
              <w:left w:val="single" w:sz="4" w:space="0" w:color="000000"/>
              <w:bottom w:val="single" w:sz="4" w:space="0" w:color="000000"/>
              <w:right w:val="single" w:sz="4" w:space="0" w:color="000000"/>
            </w:tcBorders>
          </w:tcPr>
          <w:p w14:paraId="53F5DB8D" w14:textId="77777777" w:rsidR="006E310C" w:rsidRPr="00D702B3" w:rsidRDefault="006E310C" w:rsidP="00FC7A1C">
            <w:pPr>
              <w:pStyle w:val="TableParagraph"/>
              <w:kinsoku w:val="0"/>
              <w:overflowPunct w:val="0"/>
              <w:rPr>
                <w:sz w:val="22"/>
                <w:szCs w:val="22"/>
                <w:lang w:val="lt-LT"/>
              </w:rPr>
            </w:pPr>
            <w:r w:rsidRPr="00D702B3">
              <w:rPr>
                <w:i/>
                <w:iCs/>
                <w:spacing w:val="-1"/>
                <w:sz w:val="22"/>
                <w:szCs w:val="22"/>
                <w:lang w:val="lt-LT"/>
              </w:rPr>
              <w:t>T</w:t>
            </w:r>
            <w:r w:rsidRPr="00D702B3">
              <w:rPr>
                <w:i/>
                <w:iCs/>
                <w:sz w:val="22"/>
                <w:szCs w:val="22"/>
                <w:lang w:val="lt-LT"/>
              </w:rPr>
              <w:t>yr</w:t>
            </w:r>
            <w:r w:rsidRPr="00D702B3">
              <w:rPr>
                <w:i/>
                <w:iCs/>
                <w:spacing w:val="1"/>
                <w:sz w:val="22"/>
                <w:szCs w:val="22"/>
                <w:lang w:val="lt-LT"/>
              </w:rPr>
              <w:t>i</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i</w:t>
            </w:r>
          </w:p>
        </w:tc>
      </w:tr>
      <w:tr w:rsidR="006E310C" w:rsidRPr="00D702B3" w14:paraId="3BCC672B" w14:textId="77777777" w:rsidTr="00353DA1">
        <w:trPr>
          <w:gridAfter w:val="1"/>
          <w:wAfter w:w="41" w:type="dxa"/>
          <w:trHeight w:hRule="exact" w:val="1781"/>
        </w:trPr>
        <w:tc>
          <w:tcPr>
            <w:tcW w:w="1951" w:type="dxa"/>
            <w:tcBorders>
              <w:top w:val="single" w:sz="4" w:space="0" w:color="000000"/>
              <w:left w:val="single" w:sz="4" w:space="0" w:color="000000"/>
              <w:bottom w:val="single" w:sz="4" w:space="0" w:color="000000"/>
              <w:right w:val="single" w:sz="4" w:space="0" w:color="000000"/>
            </w:tcBorders>
          </w:tcPr>
          <w:p w14:paraId="5558B9DF" w14:textId="77777777" w:rsidR="006E310C" w:rsidRPr="00D702B3" w:rsidRDefault="006E310C" w:rsidP="00FC7A1C">
            <w:pPr>
              <w:rPr>
                <w:sz w:val="22"/>
                <w:szCs w:val="22"/>
                <w:lang w:val="lt-LT"/>
              </w:rPr>
            </w:pPr>
          </w:p>
        </w:tc>
        <w:tc>
          <w:tcPr>
            <w:tcW w:w="1985" w:type="dxa"/>
            <w:tcBorders>
              <w:top w:val="single" w:sz="4" w:space="0" w:color="000000"/>
              <w:left w:val="single" w:sz="4" w:space="0" w:color="000000"/>
              <w:bottom w:val="single" w:sz="4" w:space="0" w:color="000000"/>
              <w:right w:val="single" w:sz="4" w:space="0" w:color="000000"/>
            </w:tcBorders>
          </w:tcPr>
          <w:p w14:paraId="47DF85C4"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ūno</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or</w:t>
            </w:r>
            <w:r w:rsidRPr="00D702B3">
              <w:rPr>
                <w:spacing w:val="1"/>
                <w:sz w:val="22"/>
                <w:szCs w:val="22"/>
                <w:lang w:val="lt-LT"/>
              </w:rPr>
              <w:t>i</w:t>
            </w:r>
            <w:r w:rsidRPr="00D702B3">
              <w:rPr>
                <w:sz w:val="22"/>
                <w:szCs w:val="22"/>
                <w:lang w:val="lt-LT"/>
              </w:rPr>
              <w:t>o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w:t>
            </w:r>
          </w:p>
        </w:tc>
        <w:tc>
          <w:tcPr>
            <w:tcW w:w="2126" w:type="dxa"/>
            <w:tcBorders>
              <w:top w:val="single" w:sz="4" w:space="0" w:color="000000"/>
              <w:left w:val="single" w:sz="4" w:space="0" w:color="000000"/>
              <w:bottom w:val="single" w:sz="4" w:space="0" w:color="000000"/>
              <w:right w:val="single" w:sz="4" w:space="0" w:color="000000"/>
            </w:tcBorders>
          </w:tcPr>
          <w:p w14:paraId="651B7D4D"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z w:val="22"/>
                <w:szCs w:val="22"/>
                <w:lang w:val="lt-LT"/>
              </w:rPr>
              <w:t>ūno</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or</w:t>
            </w:r>
            <w:r w:rsidRPr="00D702B3">
              <w:rPr>
                <w:spacing w:val="1"/>
                <w:sz w:val="22"/>
                <w:szCs w:val="22"/>
                <w:lang w:val="lt-LT"/>
              </w:rPr>
              <w:t>i</w:t>
            </w:r>
            <w:r w:rsidRPr="00D702B3">
              <w:rPr>
                <w:sz w:val="22"/>
                <w:szCs w:val="22"/>
                <w:lang w:val="lt-LT"/>
              </w:rPr>
              <w:t>o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p>
          <w:p w14:paraId="6AA2EFA7"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F</w:t>
            </w:r>
            <w:r w:rsidRPr="00D702B3">
              <w:rPr>
                <w:sz w:val="22"/>
                <w:szCs w:val="22"/>
                <w:lang w:val="lt-LT"/>
              </w:rPr>
              <w:t>osfo</w:t>
            </w:r>
            <w:r w:rsidRPr="00D702B3">
              <w:rPr>
                <w:spacing w:val="-3"/>
                <w:sz w:val="22"/>
                <w:szCs w:val="22"/>
                <w:lang w:val="lt-LT"/>
              </w:rPr>
              <w:t>k</w:t>
            </w:r>
            <w:r w:rsidRPr="00D702B3">
              <w:rPr>
                <w:sz w:val="22"/>
                <w:szCs w:val="22"/>
                <w:lang w:val="lt-LT"/>
              </w:rPr>
              <w:t>re</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na</w:t>
            </w:r>
            <w:r w:rsidRPr="00D702B3">
              <w:rPr>
                <w:spacing w:val="-2"/>
                <w:sz w:val="22"/>
                <w:szCs w:val="22"/>
                <w:lang w:val="lt-LT"/>
              </w:rPr>
              <w:t>z</w:t>
            </w:r>
            <w:r w:rsidRPr="00D702B3">
              <w:rPr>
                <w:sz w:val="22"/>
                <w:szCs w:val="22"/>
                <w:lang w:val="lt-LT"/>
              </w:rPr>
              <w:t xml:space="preserve">ės aktyvumo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3"/>
                <w:sz w:val="22"/>
                <w:szCs w:val="22"/>
                <w:lang w:val="lt-LT"/>
              </w:rPr>
              <w:t>y</w:t>
            </w:r>
            <w:r w:rsidRPr="00D702B3">
              <w:rPr>
                <w:spacing w:val="1"/>
                <w:sz w:val="22"/>
                <w:szCs w:val="22"/>
                <w:lang w:val="lt-LT"/>
              </w:rPr>
              <w:t>j</w:t>
            </w:r>
            <w:r w:rsidRPr="00D702B3">
              <w:rPr>
                <w:sz w:val="22"/>
                <w:szCs w:val="22"/>
                <w:lang w:val="lt-LT"/>
              </w:rPr>
              <w:t>e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14:paraId="07D0BD1A"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K</w:t>
            </w:r>
            <w:r w:rsidRPr="00D702B3">
              <w:rPr>
                <w:spacing w:val="-2"/>
                <w:sz w:val="22"/>
                <w:szCs w:val="22"/>
                <w:lang w:val="lt-LT"/>
              </w:rPr>
              <w:t>a</w:t>
            </w:r>
            <w:r w:rsidRPr="00D702B3">
              <w:rPr>
                <w:spacing w:val="1"/>
                <w:sz w:val="22"/>
                <w:szCs w:val="22"/>
                <w:lang w:val="lt-LT"/>
              </w:rPr>
              <w:t>li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 xml:space="preserve">je </w:t>
            </w:r>
            <w:r w:rsidRPr="00D702B3">
              <w:rPr>
                <w:sz w:val="22"/>
                <w:szCs w:val="22"/>
                <w:lang w:val="lt-LT"/>
              </w:rPr>
              <w:t>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tc>
        <w:tc>
          <w:tcPr>
            <w:tcW w:w="2410" w:type="dxa"/>
            <w:tcBorders>
              <w:top w:val="single" w:sz="4" w:space="0" w:color="000000"/>
              <w:left w:val="single" w:sz="4" w:space="0" w:color="000000"/>
              <w:bottom w:val="single" w:sz="4" w:space="0" w:color="000000"/>
              <w:right w:val="single" w:sz="4" w:space="0" w:color="000000"/>
            </w:tcBorders>
          </w:tcPr>
          <w:p w14:paraId="6DF34358" w14:textId="77777777" w:rsidR="006E310C" w:rsidRPr="00D702B3" w:rsidRDefault="006E310C" w:rsidP="00FC7A1C">
            <w:pPr>
              <w:pStyle w:val="TableParagraph"/>
              <w:kinsoku w:val="0"/>
              <w:overflowPunct w:val="0"/>
              <w:rPr>
                <w:sz w:val="22"/>
                <w:szCs w:val="22"/>
                <w:lang w:val="lt-LT"/>
              </w:rPr>
            </w:pPr>
            <w:r w:rsidRPr="00D702B3">
              <w:rPr>
                <w:spacing w:val="-1"/>
                <w:sz w:val="22"/>
                <w:szCs w:val="22"/>
                <w:lang w:val="lt-LT"/>
              </w:rPr>
              <w:t>C</w:t>
            </w:r>
            <w:r w:rsidRPr="00D702B3">
              <w:rPr>
                <w:sz w:val="22"/>
                <w:szCs w:val="22"/>
                <w:lang w:val="lt-LT"/>
              </w:rPr>
              <w:t>ho</w:t>
            </w:r>
            <w:r w:rsidRPr="00D702B3">
              <w:rPr>
                <w:spacing w:val="1"/>
                <w:sz w:val="22"/>
                <w:szCs w:val="22"/>
                <w:lang w:val="lt-LT"/>
              </w:rPr>
              <w:t>l</w:t>
            </w:r>
            <w:r w:rsidRPr="00D702B3">
              <w:rPr>
                <w:sz w:val="22"/>
                <w:szCs w:val="22"/>
                <w:lang w:val="lt-LT"/>
              </w:rPr>
              <w:t>e</w:t>
            </w:r>
            <w:r w:rsidRPr="00D702B3">
              <w:rPr>
                <w:spacing w:val="-2"/>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3"/>
                <w:sz w:val="22"/>
                <w:szCs w:val="22"/>
                <w:lang w:val="lt-LT"/>
              </w:rPr>
              <w:t>j</w:t>
            </w:r>
            <w:r w:rsidRPr="00D702B3">
              <w:rPr>
                <w:sz w:val="22"/>
                <w:szCs w:val="22"/>
                <w:lang w:val="lt-LT"/>
              </w:rPr>
              <w:t>e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tc>
        <w:tc>
          <w:tcPr>
            <w:tcW w:w="1447" w:type="dxa"/>
            <w:tcBorders>
              <w:top w:val="single" w:sz="4" w:space="0" w:color="000000"/>
              <w:left w:val="single" w:sz="4" w:space="0" w:color="000000"/>
              <w:bottom w:val="single" w:sz="4" w:space="0" w:color="000000"/>
              <w:right w:val="single" w:sz="4" w:space="0" w:color="000000"/>
            </w:tcBorders>
          </w:tcPr>
          <w:p w14:paraId="286B69F3" w14:textId="77777777" w:rsidR="006E310C" w:rsidRPr="00D702B3" w:rsidRDefault="006E310C" w:rsidP="00FC7A1C">
            <w:pPr>
              <w:rPr>
                <w:sz w:val="22"/>
                <w:szCs w:val="22"/>
                <w:lang w:val="lt-LT"/>
              </w:rPr>
            </w:pPr>
          </w:p>
        </w:tc>
      </w:tr>
    </w:tbl>
    <w:p w14:paraId="2B9EB8EF" w14:textId="77777777" w:rsidR="006E310C" w:rsidRPr="00D702B3" w:rsidRDefault="006E310C" w:rsidP="006E310C">
      <w:pPr>
        <w:kinsoku w:val="0"/>
        <w:overflowPunct w:val="0"/>
        <w:rPr>
          <w:sz w:val="22"/>
          <w:szCs w:val="22"/>
          <w:lang w:val="lt-LT"/>
        </w:rPr>
      </w:pPr>
    </w:p>
    <w:p w14:paraId="03297A46"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2"/>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z w:val="22"/>
          <w:szCs w:val="22"/>
          <w:lang w:val="lt-LT"/>
        </w:rPr>
        <w:t>u</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sp</w:t>
      </w:r>
      <w:r w:rsidRPr="00D702B3">
        <w:rPr>
          <w:spacing w:val="-2"/>
          <w:sz w:val="22"/>
          <w:szCs w:val="22"/>
          <w:lang w:val="lt-LT"/>
        </w:rPr>
        <w:t>e</w:t>
      </w:r>
      <w:r w:rsidRPr="00D702B3">
        <w:rPr>
          <w:sz w:val="22"/>
          <w:szCs w:val="22"/>
          <w:lang w:val="lt-LT"/>
        </w:rPr>
        <w:t>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o aus</w:t>
      </w:r>
      <w:r w:rsidRPr="00D702B3">
        <w:rPr>
          <w:spacing w:val="-3"/>
          <w:sz w:val="22"/>
          <w:szCs w:val="22"/>
          <w:lang w:val="lt-LT"/>
        </w:rPr>
        <w:t>y</w:t>
      </w:r>
      <w:r w:rsidRPr="00D702B3">
        <w:rPr>
          <w:sz w:val="22"/>
          <w:szCs w:val="22"/>
          <w:lang w:val="lt-LT"/>
        </w:rPr>
        <w:t>se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ų bu</w:t>
      </w:r>
      <w:r w:rsidRPr="00D702B3">
        <w:rPr>
          <w:spacing w:val="-3"/>
          <w:sz w:val="22"/>
          <w:szCs w:val="22"/>
          <w:lang w:val="lt-LT"/>
        </w:rPr>
        <w:t>v</w:t>
      </w:r>
      <w:r w:rsidRPr="00D702B3">
        <w:rPr>
          <w:sz w:val="22"/>
          <w:szCs w:val="22"/>
          <w:lang w:val="lt-LT"/>
        </w:rPr>
        <w:t xml:space="preserve">o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3"/>
          <w:sz w:val="22"/>
          <w:szCs w:val="22"/>
          <w:lang w:val="lt-LT"/>
        </w:rPr>
        <w:t>u</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z w:val="22"/>
          <w:szCs w:val="22"/>
          <w:lang w:val="lt-LT"/>
        </w:rPr>
        <w:t xml:space="preserve">us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ą.</w:t>
      </w:r>
    </w:p>
    <w:p w14:paraId="694493E9"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or</w:t>
      </w:r>
      <w:r w:rsidRPr="00D702B3">
        <w:rPr>
          <w:spacing w:val="1"/>
          <w:sz w:val="22"/>
          <w:szCs w:val="22"/>
          <w:lang w:val="lt-LT"/>
        </w:rPr>
        <w:t>t</w:t>
      </w:r>
      <w:r w:rsidRPr="00D702B3">
        <w:rPr>
          <w:sz w:val="22"/>
          <w:szCs w:val="22"/>
          <w:lang w:val="lt-LT"/>
        </w:rPr>
        <w:t>o</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z w:val="22"/>
          <w:szCs w:val="22"/>
          <w:lang w:val="lt-LT"/>
        </w:rPr>
        <w:t>s h</w:t>
      </w:r>
      <w:r w:rsidRPr="00D702B3">
        <w:rPr>
          <w:spacing w:val="-2"/>
          <w:sz w:val="22"/>
          <w:szCs w:val="22"/>
          <w:lang w:val="lt-LT"/>
        </w:rPr>
        <w:t>i</w:t>
      </w:r>
      <w:r w:rsidRPr="00D702B3">
        <w:rPr>
          <w:sz w:val="22"/>
          <w:szCs w:val="22"/>
          <w:lang w:val="lt-LT"/>
        </w:rPr>
        <w:t>po</w:t>
      </w:r>
      <w:r w:rsidRPr="00D702B3">
        <w:rPr>
          <w:spacing w:val="-2"/>
          <w:sz w:val="22"/>
          <w:szCs w:val="22"/>
          <w:lang w:val="lt-LT"/>
        </w:rPr>
        <w:t>t</w:t>
      </w:r>
      <w:r w:rsidRPr="00D702B3">
        <w:rPr>
          <w:sz w:val="22"/>
          <w:szCs w:val="22"/>
          <w:lang w:val="lt-LT"/>
        </w:rPr>
        <w:t>e</w:t>
      </w:r>
      <w:r w:rsidRPr="00D702B3">
        <w:rPr>
          <w:spacing w:val="-3"/>
          <w:sz w:val="22"/>
          <w:szCs w:val="22"/>
          <w:lang w:val="lt-LT"/>
        </w:rPr>
        <w:t>n</w:t>
      </w:r>
      <w:r w:rsidRPr="00D702B3">
        <w:rPr>
          <w:spacing w:val="-2"/>
          <w:sz w:val="22"/>
          <w:szCs w:val="22"/>
          <w:lang w:val="lt-LT"/>
        </w:rPr>
        <w:t>z</w:t>
      </w:r>
      <w:r w:rsidRPr="00D702B3">
        <w:rPr>
          <w:spacing w:val="1"/>
          <w:sz w:val="22"/>
          <w:szCs w:val="22"/>
          <w:lang w:val="lt-LT"/>
        </w:rPr>
        <w:t>ij</w:t>
      </w:r>
      <w:r w:rsidRPr="00D702B3">
        <w:rPr>
          <w:sz w:val="22"/>
          <w:szCs w:val="22"/>
          <w:lang w:val="lt-LT"/>
        </w:rPr>
        <w:t xml:space="preserve">os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opės</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y</w:t>
      </w:r>
      <w:r w:rsidRPr="00D702B3">
        <w:rPr>
          <w:sz w:val="22"/>
          <w:szCs w:val="22"/>
          <w:lang w:val="lt-LT"/>
        </w:rPr>
        <w:t>p</w:t>
      </w:r>
      <w:r w:rsidRPr="00D702B3">
        <w:rPr>
          <w:spacing w:val="-2"/>
          <w:sz w:val="22"/>
          <w:szCs w:val="22"/>
          <w:lang w:val="lt-LT"/>
        </w:rPr>
        <w:t>a</w:t>
      </w:r>
      <w:r w:rsidRPr="00D702B3">
        <w:rPr>
          <w:sz w:val="22"/>
          <w:szCs w:val="22"/>
          <w:lang w:val="lt-LT"/>
        </w:rPr>
        <w:t xml:space="preserve">č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prad</w:t>
      </w:r>
      <w:r w:rsidRPr="00D702B3">
        <w:rPr>
          <w:spacing w:val="-2"/>
          <w:sz w:val="22"/>
          <w:szCs w:val="22"/>
          <w:lang w:val="lt-LT"/>
        </w:rPr>
        <w:t>ž</w:t>
      </w:r>
      <w:r w:rsidRPr="00D702B3">
        <w:rPr>
          <w:spacing w:val="1"/>
          <w:sz w:val="22"/>
          <w:szCs w:val="22"/>
          <w:lang w:val="lt-LT"/>
        </w:rPr>
        <w:t>i</w:t>
      </w:r>
      <w:r w:rsidRPr="00D702B3">
        <w:rPr>
          <w:spacing w:val="-3"/>
          <w:sz w:val="22"/>
          <w:szCs w:val="22"/>
          <w:lang w:val="lt-LT"/>
        </w:rPr>
        <w:t>o</w:t>
      </w:r>
      <w:r w:rsidRPr="00D702B3">
        <w:rPr>
          <w:spacing w:val="3"/>
          <w:sz w:val="22"/>
          <w:szCs w:val="22"/>
          <w:lang w:val="lt-LT"/>
        </w:rPr>
        <w:t>j</w:t>
      </w:r>
      <w:r w:rsidRPr="00D702B3">
        <w:rPr>
          <w:sz w:val="22"/>
          <w:szCs w:val="22"/>
          <w:lang w:val="lt-LT"/>
        </w:rPr>
        <w:t>e.</w:t>
      </w:r>
    </w:p>
    <w:p w14:paraId="06EB529A"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3"/>
          <w:sz w:val="22"/>
          <w:szCs w:val="22"/>
          <w:lang w:val="lt-LT"/>
        </w:rPr>
        <w:t>Ž</w:t>
      </w:r>
      <w:r w:rsidRPr="00D702B3">
        <w:rPr>
          <w:sz w:val="22"/>
          <w:szCs w:val="22"/>
          <w:lang w:val="lt-LT"/>
        </w:rPr>
        <w:t>r. 4.4 skyr</w:t>
      </w:r>
      <w:r w:rsidRPr="00D702B3">
        <w:rPr>
          <w:spacing w:val="1"/>
          <w:sz w:val="22"/>
          <w:szCs w:val="22"/>
          <w:lang w:val="lt-LT"/>
        </w:rPr>
        <w:t>i</w:t>
      </w:r>
      <w:r w:rsidRPr="00D702B3">
        <w:rPr>
          <w:sz w:val="22"/>
          <w:szCs w:val="22"/>
          <w:lang w:val="lt-LT"/>
        </w:rPr>
        <w:t>ų.</w:t>
      </w:r>
    </w:p>
    <w:p w14:paraId="0CCC9938"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a</w:t>
      </w:r>
      <w:r w:rsidRPr="00D702B3">
        <w:rPr>
          <w:spacing w:val="-3"/>
          <w:sz w:val="22"/>
          <w:szCs w:val="22"/>
          <w:lang w:val="lt-LT"/>
        </w:rPr>
        <w:t>g</w:t>
      </w:r>
      <w:r w:rsidRPr="00D702B3">
        <w:rPr>
          <w:sz w:val="22"/>
          <w:szCs w:val="22"/>
          <w:lang w:val="lt-LT"/>
        </w:rPr>
        <w:t>res</w:t>
      </w:r>
      <w:r w:rsidRPr="00D702B3">
        <w:rPr>
          <w:spacing w:val="-2"/>
          <w:sz w:val="22"/>
          <w:szCs w:val="22"/>
          <w:lang w:val="lt-LT"/>
        </w:rPr>
        <w:t>i</w:t>
      </w:r>
      <w:r w:rsidRPr="00D702B3">
        <w:rPr>
          <w:spacing w:val="3"/>
          <w:sz w:val="22"/>
          <w:szCs w:val="22"/>
          <w:lang w:val="lt-LT"/>
        </w:rPr>
        <w:t>j</w:t>
      </w:r>
      <w:r w:rsidRPr="00D702B3">
        <w:rPr>
          <w:sz w:val="22"/>
          <w:szCs w:val="22"/>
          <w:lang w:val="lt-LT"/>
        </w:rPr>
        <w:t>os</w:t>
      </w:r>
      <w:r w:rsidRPr="00D702B3">
        <w:rPr>
          <w:spacing w:val="-2"/>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yk</w:t>
      </w:r>
      <w:r w:rsidRPr="00D702B3">
        <w:rPr>
          <w:sz w:val="22"/>
          <w:szCs w:val="22"/>
          <w:lang w:val="lt-LT"/>
        </w:rPr>
        <w:t>č</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y</w:t>
      </w:r>
      <w:r w:rsidRPr="00D702B3">
        <w:rPr>
          <w:sz w:val="22"/>
          <w:szCs w:val="22"/>
          <w:lang w:val="lt-LT"/>
        </w:rPr>
        <w:t>pač an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pacing w:val="-3"/>
          <w:sz w:val="22"/>
          <w:szCs w:val="22"/>
          <w:lang w:val="lt-LT"/>
        </w:rPr>
        <w:t>yv</w:t>
      </w:r>
      <w:r w:rsidRPr="00D702B3">
        <w:rPr>
          <w:sz w:val="22"/>
          <w:szCs w:val="22"/>
          <w:lang w:val="lt-LT"/>
        </w:rPr>
        <w:t>u</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u </w:t>
      </w:r>
      <w:r w:rsidRPr="00D702B3">
        <w:rPr>
          <w:spacing w:val="-3"/>
          <w:sz w:val="22"/>
          <w:szCs w:val="22"/>
          <w:lang w:val="lt-LT"/>
        </w:rPr>
        <w:t>g</w:t>
      </w:r>
      <w:r w:rsidRPr="00D702B3">
        <w:rPr>
          <w:sz w:val="22"/>
          <w:szCs w:val="22"/>
          <w:lang w:val="lt-LT"/>
        </w:rPr>
        <w:t>ydy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ar</w:t>
      </w:r>
      <w:r w:rsidRPr="00D702B3">
        <w:rPr>
          <w:spacing w:val="-3"/>
          <w:sz w:val="22"/>
          <w:szCs w:val="22"/>
          <w:lang w:val="lt-LT"/>
        </w:rPr>
        <w:t>p</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arba</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ą nu</w:t>
      </w:r>
      <w:r w:rsidRPr="00D702B3">
        <w:rPr>
          <w:spacing w:val="1"/>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us.</w:t>
      </w:r>
    </w:p>
    <w:p w14:paraId="201EA075"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2"/>
          <w:sz w:val="22"/>
          <w:szCs w:val="22"/>
          <w:lang w:val="lt-LT"/>
        </w:rPr>
        <w:t>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 xml:space="preserve">nu </w:t>
      </w:r>
      <w:r w:rsidRPr="00D702B3">
        <w:rPr>
          <w:spacing w:val="-4"/>
          <w:sz w:val="22"/>
          <w:szCs w:val="22"/>
          <w:lang w:val="lt-LT"/>
        </w:rPr>
        <w:t>m</w:t>
      </w:r>
      <w:r w:rsidRPr="00D702B3">
        <w:rPr>
          <w:sz w:val="22"/>
          <w:szCs w:val="22"/>
          <w:lang w:val="lt-LT"/>
        </w:rPr>
        <w:t>e</w:t>
      </w:r>
      <w:r w:rsidRPr="00D702B3">
        <w:rPr>
          <w:spacing w:val="-2"/>
          <w:sz w:val="22"/>
          <w:szCs w:val="22"/>
          <w:lang w:val="lt-LT"/>
        </w:rPr>
        <w:t>t</w:t>
      </w:r>
      <w:r w:rsidRPr="00D702B3">
        <w:rPr>
          <w:sz w:val="22"/>
          <w:szCs w:val="22"/>
          <w:lang w:val="lt-LT"/>
        </w:rPr>
        <w:t>u 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g</w:t>
      </w:r>
      <w:r w:rsidRPr="00D702B3">
        <w:rPr>
          <w:sz w:val="22"/>
          <w:szCs w:val="22"/>
          <w:lang w:val="lt-LT"/>
        </w:rPr>
        <w:t>re</w:t>
      </w:r>
      <w:r w:rsidRPr="00D702B3">
        <w:rPr>
          <w:spacing w:val="-2"/>
          <w:sz w:val="22"/>
          <w:szCs w:val="22"/>
          <w:lang w:val="lt-LT"/>
        </w:rPr>
        <w:t>i</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z w:val="22"/>
          <w:szCs w:val="22"/>
          <w:lang w:val="lt-LT"/>
        </w:rPr>
        <w:t xml:space="preserve">po </w:t>
      </w:r>
      <w:r w:rsidRPr="00D702B3">
        <w:rPr>
          <w:spacing w:val="-3"/>
          <w:sz w:val="22"/>
          <w:szCs w:val="22"/>
          <w:lang w:val="lt-LT"/>
        </w:rPr>
        <w:t>gy</w:t>
      </w:r>
      <w:r w:rsidRPr="00D702B3">
        <w:rPr>
          <w:sz w:val="22"/>
          <w:szCs w:val="22"/>
          <w:lang w:val="lt-LT"/>
        </w:rPr>
        <w:t>dy</w:t>
      </w:r>
      <w:r w:rsidRPr="00D702B3">
        <w:rPr>
          <w:spacing w:val="-2"/>
          <w:sz w:val="22"/>
          <w:szCs w:val="22"/>
          <w:lang w:val="lt-LT"/>
        </w:rPr>
        <w:t>m</w:t>
      </w:r>
      <w:r w:rsidRPr="00D702B3">
        <w:rPr>
          <w:sz w:val="22"/>
          <w:szCs w:val="22"/>
          <w:lang w:val="lt-LT"/>
        </w:rPr>
        <w:t>o nu</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4"/>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bu</w:t>
      </w:r>
      <w:r w:rsidRPr="00D702B3">
        <w:rPr>
          <w:spacing w:val="-3"/>
          <w:sz w:val="22"/>
          <w:szCs w:val="22"/>
          <w:lang w:val="lt-LT"/>
        </w:rPr>
        <w:t>v</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nč</w:t>
      </w:r>
      <w:r w:rsidRPr="00D702B3">
        <w:rPr>
          <w:spacing w:val="1"/>
          <w:sz w:val="22"/>
          <w:szCs w:val="22"/>
          <w:lang w:val="lt-LT"/>
        </w:rPr>
        <w:t>i</w:t>
      </w:r>
      <w:r w:rsidRPr="00D702B3">
        <w:rPr>
          <w:sz w:val="22"/>
          <w:szCs w:val="22"/>
          <w:lang w:val="lt-LT"/>
        </w:rPr>
        <w:t>ų ap</w:t>
      </w:r>
      <w:r w:rsidRPr="00D702B3">
        <w:rPr>
          <w:spacing w:val="-2"/>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w:t>
      </w:r>
      <w:r w:rsidRPr="00D702B3">
        <w:rPr>
          <w:spacing w:val="-1"/>
          <w:sz w:val="22"/>
          <w:szCs w:val="22"/>
          <w:lang w:val="lt-LT"/>
        </w:rPr>
        <w:t xml:space="preserve"> </w:t>
      </w:r>
      <w:r w:rsidRPr="00D702B3">
        <w:rPr>
          <w:spacing w:val="1"/>
          <w:sz w:val="22"/>
          <w:szCs w:val="22"/>
          <w:lang w:val="lt-LT"/>
        </w:rPr>
        <w:t>i</w:t>
      </w:r>
      <w:r w:rsidRPr="00D702B3">
        <w:rPr>
          <w:sz w:val="22"/>
          <w:szCs w:val="22"/>
          <w:lang w:val="lt-LT"/>
        </w:rPr>
        <w:t>r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o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2"/>
          <w:sz w:val="22"/>
          <w:szCs w:val="22"/>
          <w:lang w:val="lt-LT"/>
        </w:rPr>
        <w:t>i</w:t>
      </w:r>
      <w:r w:rsidRPr="00D702B3">
        <w:rPr>
          <w:sz w:val="22"/>
          <w:szCs w:val="22"/>
          <w:lang w:val="lt-LT"/>
        </w:rPr>
        <w:t>o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1"/>
          <w:sz w:val="22"/>
          <w:szCs w:val="22"/>
          <w:lang w:val="lt-LT"/>
        </w:rPr>
        <w:t>j</w:t>
      </w:r>
      <w:r w:rsidRPr="00D702B3">
        <w:rPr>
          <w:sz w:val="22"/>
          <w:szCs w:val="22"/>
          <w:lang w:val="lt-LT"/>
        </w:rPr>
        <w:t xml:space="preserve">ų </w:t>
      </w:r>
      <w:r w:rsidRPr="00D702B3">
        <w:rPr>
          <w:spacing w:val="-2"/>
          <w:sz w:val="22"/>
          <w:szCs w:val="22"/>
          <w:lang w:val="lt-LT"/>
        </w:rPr>
        <w:t>(ž</w:t>
      </w:r>
      <w:r w:rsidRPr="00D702B3">
        <w:rPr>
          <w:sz w:val="22"/>
          <w:szCs w:val="22"/>
          <w:lang w:val="lt-LT"/>
        </w:rPr>
        <w:t>r. 4.4 skyr</w:t>
      </w:r>
      <w:r w:rsidRPr="00D702B3">
        <w:rPr>
          <w:spacing w:val="1"/>
          <w:sz w:val="22"/>
          <w:szCs w:val="22"/>
          <w:lang w:val="lt-LT"/>
        </w:rPr>
        <w:t>i</w:t>
      </w:r>
      <w:r w:rsidRPr="00D702B3">
        <w:rPr>
          <w:sz w:val="22"/>
          <w:szCs w:val="22"/>
          <w:lang w:val="lt-LT"/>
        </w:rPr>
        <w:t>ų).</w:t>
      </w:r>
    </w:p>
    <w:p w14:paraId="51FE7B4D"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2"/>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s nu</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a</w:t>
      </w:r>
      <w:r w:rsidRPr="00D702B3">
        <w:rPr>
          <w:sz w:val="22"/>
          <w:szCs w:val="22"/>
          <w:lang w:val="lt-LT"/>
        </w:rPr>
        <w:t>s pa</w:t>
      </w:r>
      <w:r w:rsidRPr="00D702B3">
        <w:rPr>
          <w:spacing w:val="-3"/>
          <w:sz w:val="22"/>
          <w:szCs w:val="22"/>
          <w:lang w:val="lt-LT"/>
        </w:rPr>
        <w:t>g</w:t>
      </w:r>
      <w:r w:rsidRPr="00D702B3">
        <w:rPr>
          <w:sz w:val="22"/>
          <w:szCs w:val="22"/>
          <w:lang w:val="lt-LT"/>
        </w:rPr>
        <w:t>al</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t</w:t>
      </w:r>
      <w:r w:rsidRPr="00D702B3">
        <w:rPr>
          <w:sz w:val="22"/>
          <w:szCs w:val="22"/>
          <w:lang w:val="lt-LT"/>
        </w:rPr>
        <w:t>eb</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po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pr</w:t>
      </w:r>
      <w:r w:rsidRPr="00D702B3">
        <w:rPr>
          <w:spacing w:val="-2"/>
          <w:sz w:val="22"/>
          <w:szCs w:val="22"/>
          <w:lang w:val="lt-LT"/>
        </w:rPr>
        <w:t>e</w:t>
      </w:r>
      <w:r w:rsidRPr="00D702B3">
        <w:rPr>
          <w:sz w:val="22"/>
          <w:szCs w:val="22"/>
          <w:lang w:val="lt-LT"/>
        </w:rPr>
        <w:t>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p</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į</w:t>
      </w:r>
      <w:r w:rsidRPr="00D702B3">
        <w:rPr>
          <w:spacing w:val="1"/>
          <w:sz w:val="22"/>
          <w:szCs w:val="22"/>
          <w:lang w:val="lt-LT"/>
        </w:rPr>
        <w:t xml:space="preserve"> </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 nepa</w:t>
      </w:r>
      <w:r w:rsidRPr="00D702B3">
        <w:rPr>
          <w:spacing w:val="-3"/>
          <w:sz w:val="22"/>
          <w:szCs w:val="22"/>
          <w:lang w:val="lt-LT"/>
        </w:rPr>
        <w:t>g</w:t>
      </w:r>
      <w:r w:rsidRPr="00D702B3">
        <w:rPr>
          <w:spacing w:val="-2"/>
          <w:sz w:val="22"/>
          <w:szCs w:val="22"/>
          <w:lang w:val="lt-LT"/>
        </w:rPr>
        <w:t>e</w:t>
      </w:r>
      <w:r w:rsidRPr="00D702B3">
        <w:rPr>
          <w:spacing w:val="1"/>
          <w:sz w:val="22"/>
          <w:szCs w:val="22"/>
          <w:lang w:val="lt-LT"/>
        </w:rPr>
        <w:t>i</w:t>
      </w:r>
      <w:r w:rsidRPr="00D702B3">
        <w:rPr>
          <w:sz w:val="22"/>
          <w:szCs w:val="22"/>
          <w:lang w:val="lt-LT"/>
        </w:rPr>
        <w:t>da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ų duo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Š</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nepa</w:t>
      </w:r>
      <w:r w:rsidRPr="00D702B3">
        <w:rPr>
          <w:spacing w:val="-3"/>
          <w:sz w:val="22"/>
          <w:szCs w:val="22"/>
          <w:lang w:val="lt-LT"/>
        </w:rPr>
        <w:t>g</w:t>
      </w:r>
      <w:r w:rsidRPr="00D702B3">
        <w:rPr>
          <w:sz w:val="22"/>
          <w:szCs w:val="22"/>
          <w:lang w:val="lt-LT"/>
        </w:rPr>
        <w:t>e</w:t>
      </w:r>
      <w:r w:rsidRPr="00D702B3">
        <w:rPr>
          <w:spacing w:val="-2"/>
          <w:sz w:val="22"/>
          <w:szCs w:val="22"/>
          <w:lang w:val="lt-LT"/>
        </w:rPr>
        <w:t>i</w:t>
      </w:r>
      <w:r w:rsidRPr="00D702B3">
        <w:rPr>
          <w:sz w:val="22"/>
          <w:szCs w:val="22"/>
          <w:lang w:val="lt-LT"/>
        </w:rPr>
        <w:t>da</w:t>
      </w:r>
      <w:r w:rsidRPr="00D702B3">
        <w:rPr>
          <w:spacing w:val="-3"/>
          <w:sz w:val="22"/>
          <w:szCs w:val="22"/>
          <w:lang w:val="lt-LT"/>
        </w:rPr>
        <w:t>u</w:t>
      </w:r>
      <w:r w:rsidRPr="00D702B3">
        <w:rPr>
          <w:spacing w:val="-2"/>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n</w:t>
      </w:r>
      <w:r w:rsidRPr="00D702B3">
        <w:rPr>
          <w:sz w:val="22"/>
          <w:szCs w:val="22"/>
          <w:lang w:val="lt-LT"/>
        </w:rPr>
        <w:t>ebu</w:t>
      </w:r>
      <w:r w:rsidRPr="00D702B3">
        <w:rPr>
          <w:spacing w:val="-3"/>
          <w:sz w:val="22"/>
          <w:szCs w:val="22"/>
          <w:lang w:val="lt-LT"/>
        </w:rPr>
        <w:t>v</w:t>
      </w:r>
      <w:r w:rsidRPr="00D702B3">
        <w:rPr>
          <w:sz w:val="22"/>
          <w:szCs w:val="22"/>
          <w:lang w:val="lt-LT"/>
        </w:rPr>
        <w:t>o pa</w:t>
      </w:r>
      <w:r w:rsidRPr="00D702B3">
        <w:rPr>
          <w:spacing w:val="-2"/>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bė</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cebu </w:t>
      </w:r>
      <w:r w:rsidRPr="00D702B3">
        <w:rPr>
          <w:spacing w:val="-3"/>
          <w:sz w:val="22"/>
          <w:szCs w:val="22"/>
          <w:lang w:val="lt-LT"/>
        </w:rPr>
        <w:t>k</w:t>
      </w:r>
      <w:r w:rsidRPr="00D702B3">
        <w:rPr>
          <w:sz w:val="22"/>
          <w:szCs w:val="22"/>
          <w:lang w:val="lt-LT"/>
        </w:rPr>
        <w:t>on</w:t>
      </w:r>
      <w:r w:rsidRPr="00D702B3">
        <w:rPr>
          <w:spacing w:val="-2"/>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6"/>
          <w:sz w:val="22"/>
          <w:szCs w:val="22"/>
          <w:lang w:val="lt-LT"/>
        </w:rPr>
        <w:t>m</w:t>
      </w:r>
      <w:r w:rsidRPr="00D702B3">
        <w:rPr>
          <w:spacing w:val="-3"/>
          <w:sz w:val="22"/>
          <w:szCs w:val="22"/>
          <w:lang w:val="lt-LT"/>
        </w:rPr>
        <w:t>ų</w:t>
      </w:r>
      <w:r w:rsidRPr="00D702B3">
        <w:rPr>
          <w:spacing w:val="3"/>
          <w:sz w:val="22"/>
          <w:szCs w:val="22"/>
          <w:lang w:val="lt-LT"/>
        </w:rPr>
        <w:t>j</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p>
    <w:p w14:paraId="2ACD07CD"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1"/>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ti</w:t>
      </w:r>
      <w:r w:rsidRPr="00D702B3">
        <w:rPr>
          <w:spacing w:val="-2"/>
          <w:sz w:val="22"/>
          <w:szCs w:val="22"/>
          <w:lang w:val="lt-LT"/>
        </w:rPr>
        <w:t>st</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s</w:t>
      </w:r>
      <w:r w:rsidRPr="00D702B3">
        <w:rPr>
          <w:spacing w:val="1"/>
          <w:sz w:val="22"/>
          <w:szCs w:val="22"/>
          <w:lang w:val="lt-LT"/>
        </w:rPr>
        <w:t>i</w:t>
      </w:r>
      <w:r w:rsidRPr="00D702B3">
        <w:rPr>
          <w:sz w:val="22"/>
          <w:szCs w:val="22"/>
          <w:lang w:val="lt-LT"/>
        </w:rPr>
        <w:t>s</w:t>
      </w:r>
      <w:r w:rsidRPr="00D702B3">
        <w:rPr>
          <w:spacing w:val="-3"/>
          <w:sz w:val="22"/>
          <w:szCs w:val="22"/>
          <w:lang w:val="lt-LT"/>
        </w:rPr>
        <w:t>ky</w:t>
      </w:r>
      <w:r w:rsidRPr="00D702B3">
        <w:rPr>
          <w:sz w:val="22"/>
          <w:szCs w:val="22"/>
          <w:lang w:val="lt-LT"/>
        </w:rPr>
        <w:t xml:space="preserve">rė nuo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ebo.</w:t>
      </w:r>
    </w:p>
    <w:p w14:paraId="16B0FA40"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pacing w:val="-1"/>
          <w:sz w:val="22"/>
          <w:szCs w:val="22"/>
          <w:lang w:val="lt-LT"/>
        </w:rPr>
        <w:t>S</w:t>
      </w:r>
      <w:r w:rsidRPr="00D702B3">
        <w:rPr>
          <w:sz w:val="22"/>
          <w:szCs w:val="22"/>
          <w:lang w:val="lt-LT"/>
        </w:rPr>
        <w:t>en</w:t>
      </w:r>
      <w:r w:rsidRPr="00D702B3">
        <w:rPr>
          <w:spacing w:val="-3"/>
          <w:sz w:val="22"/>
          <w:szCs w:val="22"/>
          <w:lang w:val="lt-LT"/>
        </w:rPr>
        <w:t>yv</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w:t>
      </w:r>
      <w:r w:rsidRPr="00D702B3">
        <w:rPr>
          <w:sz w:val="22"/>
          <w:szCs w:val="22"/>
          <w:lang w:val="lt-LT"/>
        </w:rPr>
        <w:t>≥</w:t>
      </w:r>
      <w:r w:rsidRPr="00D702B3">
        <w:rPr>
          <w:spacing w:val="-5"/>
          <w:sz w:val="22"/>
          <w:szCs w:val="22"/>
          <w:lang w:val="lt-LT"/>
        </w:rPr>
        <w:t xml:space="preserve"> </w:t>
      </w:r>
      <w:r w:rsidRPr="00D702B3">
        <w:rPr>
          <w:sz w:val="22"/>
          <w:szCs w:val="22"/>
          <w:lang w:val="lt-LT"/>
        </w:rPr>
        <w:t>65 metų)</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s bu</w:t>
      </w:r>
      <w:r w:rsidRPr="00D702B3">
        <w:rPr>
          <w:spacing w:val="-3"/>
          <w:sz w:val="22"/>
          <w:szCs w:val="22"/>
          <w:lang w:val="lt-LT"/>
        </w:rPr>
        <w:t>v</w:t>
      </w:r>
      <w:r w:rsidRPr="00D702B3">
        <w:rPr>
          <w:sz w:val="22"/>
          <w:szCs w:val="22"/>
          <w:lang w:val="lt-LT"/>
        </w:rPr>
        <w:t>o d</w:t>
      </w:r>
      <w:r w:rsidRPr="00D702B3">
        <w:rPr>
          <w:spacing w:val="1"/>
          <w:sz w:val="22"/>
          <w:szCs w:val="22"/>
          <w:lang w:val="lt-LT"/>
        </w:rPr>
        <w:t>i</w:t>
      </w:r>
      <w:r w:rsidRPr="00D702B3">
        <w:rPr>
          <w:sz w:val="22"/>
          <w:szCs w:val="22"/>
          <w:lang w:val="lt-LT"/>
        </w:rPr>
        <w:t>des</w:t>
      </w:r>
      <w:r w:rsidRPr="00D702B3">
        <w:rPr>
          <w:spacing w:val="-3"/>
          <w:sz w:val="22"/>
          <w:szCs w:val="22"/>
          <w:lang w:val="lt-LT"/>
        </w:rPr>
        <w:t>n</w:t>
      </w:r>
      <w:r w:rsidRPr="00D702B3">
        <w:rPr>
          <w:spacing w:val="1"/>
          <w:sz w:val="22"/>
          <w:szCs w:val="22"/>
          <w:lang w:val="lt-LT"/>
        </w:rPr>
        <w:t>i</w:t>
      </w:r>
      <w:r w:rsidRPr="00D702B3">
        <w:rPr>
          <w:sz w:val="22"/>
          <w:szCs w:val="22"/>
          <w:lang w:val="lt-LT"/>
        </w:rPr>
        <w:t>s.</w:t>
      </w:r>
    </w:p>
    <w:p w14:paraId="1E7D1443" w14:textId="77777777" w:rsidR="006E310C" w:rsidRPr="00D702B3" w:rsidRDefault="006E310C" w:rsidP="006E310C">
      <w:pPr>
        <w:pStyle w:val="Pagrindinistekstas"/>
        <w:numPr>
          <w:ilvl w:val="0"/>
          <w:numId w:val="16"/>
        </w:numPr>
        <w:tabs>
          <w:tab w:val="left" w:pos="0"/>
        </w:tabs>
        <w:kinsoku w:val="0"/>
        <w:overflowPunct w:val="0"/>
        <w:ind w:left="567" w:hanging="567"/>
        <w:rPr>
          <w:sz w:val="22"/>
          <w:szCs w:val="22"/>
          <w:lang w:val="lt-LT"/>
        </w:rPr>
      </w:pPr>
      <w:r w:rsidRPr="00D702B3">
        <w:rPr>
          <w:sz w:val="22"/>
          <w:szCs w:val="22"/>
          <w:lang w:val="lt-LT"/>
        </w:rPr>
        <w:t>Dažnis nustatytas įvertinus visų klinikinių tyrimų duomenis</w:t>
      </w:r>
    </w:p>
    <w:p w14:paraId="3F7F0BDB" w14:textId="77777777" w:rsidR="00DC78DB" w:rsidRPr="00D702B3" w:rsidRDefault="00DC78DB" w:rsidP="006E310C">
      <w:pPr>
        <w:pStyle w:val="Pagrindinistekstas"/>
        <w:numPr>
          <w:ilvl w:val="0"/>
          <w:numId w:val="16"/>
        </w:numPr>
        <w:tabs>
          <w:tab w:val="left" w:pos="0"/>
        </w:tabs>
        <w:kinsoku w:val="0"/>
        <w:overflowPunct w:val="0"/>
        <w:ind w:left="567" w:hanging="567"/>
        <w:rPr>
          <w:sz w:val="22"/>
          <w:szCs w:val="22"/>
          <w:lang w:val="lt-LT"/>
        </w:rPr>
      </w:pPr>
      <w:r w:rsidRPr="00D702B3">
        <w:rPr>
          <w:sz w:val="22"/>
          <w:szCs w:val="22"/>
          <w:lang w:val="lt-LT"/>
        </w:rPr>
        <w:t>Remiantis placebu kontroliuotų klinikinių tyrimų duomenims apytikriai apskaičiuotas dažnis.</w:t>
      </w:r>
    </w:p>
    <w:p w14:paraId="07F6AF46" w14:textId="77777777" w:rsidR="006E310C" w:rsidRPr="00D702B3" w:rsidRDefault="006E310C" w:rsidP="006E310C">
      <w:pPr>
        <w:kinsoku w:val="0"/>
        <w:overflowPunct w:val="0"/>
        <w:rPr>
          <w:sz w:val="22"/>
          <w:szCs w:val="22"/>
          <w:lang w:val="lt-LT"/>
        </w:rPr>
      </w:pPr>
    </w:p>
    <w:p w14:paraId="1DAEB453" w14:textId="77777777" w:rsidR="006E310C" w:rsidRPr="00D702B3" w:rsidRDefault="006E310C" w:rsidP="006E310C">
      <w:pPr>
        <w:numPr>
          <w:ilvl w:val="0"/>
          <w:numId w:val="17"/>
        </w:numPr>
        <w:tabs>
          <w:tab w:val="left" w:pos="0"/>
        </w:tabs>
        <w:kinsoku w:val="0"/>
        <w:overflowPunct w:val="0"/>
        <w:ind w:left="567" w:hanging="567"/>
        <w:rPr>
          <w:sz w:val="22"/>
          <w:szCs w:val="22"/>
          <w:lang w:val="lt-LT"/>
        </w:rPr>
      </w:pPr>
      <w:r w:rsidRPr="00D702B3">
        <w:rPr>
          <w:i/>
          <w:iCs/>
          <w:spacing w:val="-1"/>
          <w:sz w:val="22"/>
          <w:szCs w:val="22"/>
          <w:lang w:val="lt-LT"/>
        </w:rPr>
        <w:t>T</w:t>
      </w:r>
      <w:r w:rsidRPr="00D702B3">
        <w:rPr>
          <w:i/>
          <w:iCs/>
          <w:sz w:val="22"/>
          <w:szCs w:val="22"/>
          <w:lang w:val="lt-LT"/>
        </w:rPr>
        <w:t>am</w:t>
      </w:r>
      <w:r w:rsidRPr="00D702B3">
        <w:rPr>
          <w:i/>
          <w:iCs/>
          <w:spacing w:val="-1"/>
          <w:sz w:val="22"/>
          <w:szCs w:val="22"/>
          <w:lang w:val="lt-LT"/>
        </w:rPr>
        <w:t xml:space="preserve"> </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krų</w:t>
      </w:r>
      <w:r w:rsidRPr="00D702B3">
        <w:rPr>
          <w:i/>
          <w:iCs/>
          <w:spacing w:val="-3"/>
          <w:sz w:val="22"/>
          <w:szCs w:val="22"/>
          <w:lang w:val="lt-LT"/>
        </w:rPr>
        <w:t xml:space="preserve"> </w:t>
      </w:r>
      <w:r w:rsidRPr="00D702B3">
        <w:rPr>
          <w:i/>
          <w:iCs/>
          <w:sz w:val="22"/>
          <w:szCs w:val="22"/>
          <w:lang w:val="lt-LT"/>
        </w:rPr>
        <w:t>nepa</w:t>
      </w:r>
      <w:r w:rsidRPr="00D702B3">
        <w:rPr>
          <w:i/>
          <w:iCs/>
          <w:spacing w:val="-3"/>
          <w:sz w:val="22"/>
          <w:szCs w:val="22"/>
          <w:lang w:val="lt-LT"/>
        </w:rPr>
        <w:t>g</w:t>
      </w:r>
      <w:r w:rsidRPr="00D702B3">
        <w:rPr>
          <w:i/>
          <w:iCs/>
          <w:sz w:val="22"/>
          <w:szCs w:val="22"/>
          <w:lang w:val="lt-LT"/>
        </w:rPr>
        <w:t>e</w:t>
      </w:r>
      <w:r w:rsidRPr="00D702B3">
        <w:rPr>
          <w:i/>
          <w:iCs/>
          <w:spacing w:val="1"/>
          <w:sz w:val="22"/>
          <w:szCs w:val="22"/>
          <w:lang w:val="lt-LT"/>
        </w:rPr>
        <w:t>i</w:t>
      </w:r>
      <w:r w:rsidRPr="00D702B3">
        <w:rPr>
          <w:i/>
          <w:iCs/>
          <w:spacing w:val="-3"/>
          <w:sz w:val="22"/>
          <w:szCs w:val="22"/>
          <w:lang w:val="lt-LT"/>
        </w:rPr>
        <w:t>d</w:t>
      </w:r>
      <w:r w:rsidRPr="00D702B3">
        <w:rPr>
          <w:i/>
          <w:iCs/>
          <w:sz w:val="22"/>
          <w:szCs w:val="22"/>
          <w:lang w:val="lt-LT"/>
        </w:rPr>
        <w:t>au</w:t>
      </w:r>
      <w:r w:rsidRPr="00D702B3">
        <w:rPr>
          <w:i/>
          <w:iCs/>
          <w:spacing w:val="1"/>
          <w:sz w:val="22"/>
          <w:szCs w:val="22"/>
          <w:lang w:val="lt-LT"/>
        </w:rPr>
        <w:t>j</w:t>
      </w:r>
      <w:r w:rsidRPr="00D702B3">
        <w:rPr>
          <w:i/>
          <w:iCs/>
          <w:spacing w:val="-3"/>
          <w:sz w:val="22"/>
          <w:szCs w:val="22"/>
          <w:lang w:val="lt-LT"/>
        </w:rPr>
        <w:t>a</w:t>
      </w:r>
      <w:r w:rsidRPr="00D702B3">
        <w:rPr>
          <w:i/>
          <w:iCs/>
          <w:spacing w:val="-2"/>
          <w:sz w:val="22"/>
          <w:szCs w:val="22"/>
          <w:lang w:val="lt-LT"/>
        </w:rPr>
        <w:t>m</w:t>
      </w:r>
      <w:r w:rsidRPr="00D702B3">
        <w:rPr>
          <w:i/>
          <w:iCs/>
          <w:sz w:val="22"/>
          <w:szCs w:val="22"/>
          <w:lang w:val="lt-LT"/>
        </w:rPr>
        <w:t>ų reak</w:t>
      </w:r>
      <w:r w:rsidRPr="00D702B3">
        <w:rPr>
          <w:i/>
          <w:iCs/>
          <w:spacing w:val="-2"/>
          <w:sz w:val="22"/>
          <w:szCs w:val="22"/>
          <w:lang w:val="lt-LT"/>
        </w:rPr>
        <w:t>ci</w:t>
      </w:r>
      <w:r w:rsidRPr="00D702B3">
        <w:rPr>
          <w:i/>
          <w:iCs/>
          <w:spacing w:val="1"/>
          <w:sz w:val="22"/>
          <w:szCs w:val="22"/>
          <w:lang w:val="lt-LT"/>
        </w:rPr>
        <w:t>j</w:t>
      </w:r>
      <w:r w:rsidRPr="00D702B3">
        <w:rPr>
          <w:i/>
          <w:iCs/>
          <w:sz w:val="22"/>
          <w:szCs w:val="22"/>
          <w:lang w:val="lt-LT"/>
        </w:rPr>
        <w:t>ų ap</w:t>
      </w:r>
      <w:r w:rsidRPr="00D702B3">
        <w:rPr>
          <w:i/>
          <w:iCs/>
          <w:spacing w:val="-2"/>
          <w:sz w:val="22"/>
          <w:szCs w:val="22"/>
          <w:lang w:val="lt-LT"/>
        </w:rPr>
        <w:t>r</w:t>
      </w:r>
      <w:r w:rsidRPr="00D702B3">
        <w:rPr>
          <w:i/>
          <w:iCs/>
          <w:sz w:val="22"/>
          <w:szCs w:val="22"/>
          <w:lang w:val="lt-LT"/>
        </w:rPr>
        <w:t>ašy</w:t>
      </w:r>
      <w:r w:rsidRPr="00D702B3">
        <w:rPr>
          <w:i/>
          <w:iCs/>
          <w:spacing w:val="-2"/>
          <w:sz w:val="22"/>
          <w:szCs w:val="22"/>
          <w:lang w:val="lt-LT"/>
        </w:rPr>
        <w:t>m</w:t>
      </w:r>
      <w:r w:rsidRPr="00D702B3">
        <w:rPr>
          <w:i/>
          <w:iCs/>
          <w:sz w:val="22"/>
          <w:szCs w:val="22"/>
          <w:lang w:val="lt-LT"/>
        </w:rPr>
        <w:t>as</w:t>
      </w:r>
    </w:p>
    <w:p w14:paraId="524887DA"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nu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y</w:t>
      </w:r>
      <w:r w:rsidRPr="00D702B3">
        <w:rPr>
          <w:sz w:val="22"/>
          <w:szCs w:val="22"/>
          <w:lang w:val="lt-LT"/>
        </w:rPr>
        <w:t>pač s</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us, </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nai</w:t>
      </w:r>
      <w:r w:rsidRPr="00D702B3">
        <w:rPr>
          <w:spacing w:val="1"/>
          <w:sz w:val="22"/>
          <w:szCs w:val="22"/>
          <w:lang w:val="lt-LT"/>
        </w:rPr>
        <w:t xml:space="preserve"> </w:t>
      </w:r>
      <w:r w:rsidRPr="00D702B3">
        <w:rPr>
          <w:spacing w:val="-2"/>
          <w:sz w:val="22"/>
          <w:szCs w:val="22"/>
          <w:lang w:val="lt-LT"/>
        </w:rPr>
        <w:t>l</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a nu</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aus</w:t>
      </w:r>
      <w:r w:rsidRPr="00D702B3">
        <w:rPr>
          <w:spacing w:val="-2"/>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s</w:t>
      </w:r>
      <w:r w:rsidRPr="00D702B3">
        <w:rPr>
          <w:spacing w:val="1"/>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z w:val="22"/>
          <w:szCs w:val="22"/>
          <w:lang w:val="lt-LT"/>
        </w:rPr>
        <w:t>s rea</w:t>
      </w:r>
      <w:r w:rsidRPr="00D702B3">
        <w:rPr>
          <w:spacing w:val="-3"/>
          <w:sz w:val="22"/>
          <w:szCs w:val="22"/>
          <w:lang w:val="lt-LT"/>
        </w:rPr>
        <w:t>k</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y</w:t>
      </w:r>
      <w:r w:rsidRPr="00D702B3">
        <w:rPr>
          <w:sz w:val="22"/>
          <w:szCs w:val="22"/>
          <w:lang w:val="lt-LT"/>
        </w:rPr>
        <w:t>ra svaigulys,</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ų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w:t>
      </w:r>
      <w:r w:rsidRPr="00D702B3">
        <w:rPr>
          <w:spacing w:val="1"/>
          <w:sz w:val="22"/>
          <w:szCs w:val="22"/>
          <w:lang w:val="lt-LT"/>
        </w:rPr>
        <w:t>į</w:t>
      </w:r>
      <w:r w:rsidRPr="00D702B3">
        <w:rPr>
          <w:spacing w:val="-2"/>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re</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2"/>
          <w:sz w:val="22"/>
          <w:szCs w:val="22"/>
          <w:lang w:val="lt-LT"/>
        </w:rPr>
        <w:t>zi</w:t>
      </w:r>
      <w:r w:rsidRPr="00D702B3">
        <w:rPr>
          <w:spacing w:val="1"/>
          <w:sz w:val="22"/>
          <w:szCs w:val="22"/>
          <w:lang w:val="lt-LT"/>
        </w:rPr>
        <w:t>j</w:t>
      </w:r>
      <w:r w:rsidRPr="00D702B3">
        <w:rPr>
          <w:sz w:val="22"/>
          <w:szCs w:val="22"/>
          <w:lang w:val="lt-LT"/>
        </w:rPr>
        <w:t>ą, į 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z w:val="22"/>
          <w:szCs w:val="22"/>
          <w:lang w:val="lt-LT"/>
        </w:rPr>
        <w:t>r</w:t>
      </w:r>
      <w:r w:rsidRPr="00D702B3">
        <w:rPr>
          <w:spacing w:val="-3"/>
          <w:sz w:val="22"/>
          <w:szCs w:val="22"/>
          <w:lang w:val="lt-LT"/>
        </w:rPr>
        <w:t>o</w:t>
      </w:r>
      <w:r w:rsidRPr="00D702B3">
        <w:rPr>
          <w:sz w:val="22"/>
          <w:szCs w:val="22"/>
          <w:lang w:val="lt-LT"/>
        </w:rPr>
        <w:t>s šo</w:t>
      </w:r>
      <w:r w:rsidRPr="00D702B3">
        <w:rPr>
          <w:spacing w:val="-3"/>
          <w:sz w:val="22"/>
          <w:szCs w:val="22"/>
          <w:lang w:val="lt-LT"/>
        </w:rPr>
        <w:t>k</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na</w:t>
      </w:r>
      <w:r w:rsidRPr="00D702B3">
        <w:rPr>
          <w:spacing w:val="-3"/>
          <w:sz w:val="22"/>
          <w:szCs w:val="22"/>
          <w:lang w:val="lt-LT"/>
        </w:rPr>
        <w:t>š</w:t>
      </w:r>
      <w:r w:rsidRPr="00D702B3">
        <w:rPr>
          <w:sz w:val="22"/>
          <w:szCs w:val="22"/>
          <w:lang w:val="lt-LT"/>
        </w:rPr>
        <w:t>ų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tį</w:t>
      </w:r>
      <w:r w:rsidRPr="00D702B3">
        <w:rPr>
          <w:sz w:val="22"/>
          <w:szCs w:val="22"/>
          <w:lang w:val="lt-LT"/>
        </w:rPr>
        <w:t xml:space="preserve">, </w:t>
      </w:r>
      <w:r w:rsidRPr="00D702B3">
        <w:rPr>
          <w:spacing w:val="-3"/>
          <w:sz w:val="22"/>
          <w:szCs w:val="22"/>
          <w:lang w:val="lt-LT"/>
        </w:rPr>
        <w:t>y</w:t>
      </w:r>
      <w:r w:rsidRPr="00D702B3">
        <w:rPr>
          <w:sz w:val="22"/>
          <w:szCs w:val="22"/>
          <w:lang w:val="lt-LT"/>
        </w:rPr>
        <w:t>pač</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w:t>
      </w:r>
      <w:r w:rsidRPr="00D702B3">
        <w:rPr>
          <w:spacing w:val="1"/>
          <w:sz w:val="22"/>
          <w:szCs w:val="22"/>
          <w:lang w:val="lt-LT"/>
        </w:rPr>
        <w:t>j</w:t>
      </w:r>
      <w:r w:rsidRPr="00D702B3">
        <w:rPr>
          <w:sz w:val="22"/>
          <w:szCs w:val="22"/>
          <w:lang w:val="lt-LT"/>
        </w:rPr>
        <w:t xml:space="preserve">e), </w:t>
      </w:r>
      <w:r w:rsidRPr="00D702B3">
        <w:rPr>
          <w:spacing w:val="-4"/>
          <w:sz w:val="22"/>
          <w:szCs w:val="22"/>
          <w:lang w:val="lt-LT"/>
        </w:rPr>
        <w:t>m</w:t>
      </w:r>
      <w:r w:rsidRPr="00D702B3">
        <w:rPr>
          <w:spacing w:val="1"/>
          <w:sz w:val="22"/>
          <w:szCs w:val="22"/>
          <w:lang w:val="lt-LT"/>
        </w:rPr>
        <w:t>i</w:t>
      </w:r>
      <w:r w:rsidRPr="00D702B3">
        <w:rPr>
          <w:spacing w:val="-2"/>
          <w:sz w:val="22"/>
          <w:szCs w:val="22"/>
          <w:lang w:val="lt-LT"/>
        </w:rPr>
        <w:t>e</w:t>
      </w:r>
      <w:r w:rsidRPr="00D702B3">
        <w:rPr>
          <w:spacing w:val="-3"/>
          <w:sz w:val="22"/>
          <w:szCs w:val="22"/>
          <w:lang w:val="lt-LT"/>
        </w:rPr>
        <w:t>g</w:t>
      </w:r>
      <w:r w:rsidRPr="00D702B3">
        <w:rPr>
          <w:sz w:val="22"/>
          <w:szCs w:val="22"/>
          <w:lang w:val="lt-LT"/>
        </w:rPr>
        <w:t>o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ant</w:t>
      </w:r>
      <w:r w:rsidRPr="00D702B3">
        <w:rPr>
          <w:spacing w:val="-2"/>
          <w:sz w:val="22"/>
          <w:szCs w:val="22"/>
          <w:lang w:val="lt-LT"/>
        </w:rPr>
        <w:t xml:space="preserve"> </w:t>
      </w:r>
      <w:r w:rsidRPr="00D702B3">
        <w:rPr>
          <w:sz w:val="22"/>
          <w:szCs w:val="22"/>
          <w:lang w:val="lt-LT"/>
        </w:rPr>
        <w:t>n</w:t>
      </w:r>
      <w:r w:rsidRPr="00D702B3">
        <w:rPr>
          <w:spacing w:val="-2"/>
          <w:sz w:val="22"/>
          <w:szCs w:val="22"/>
          <w:lang w:val="lt-LT"/>
        </w:rPr>
        <w:t>e</w:t>
      </w:r>
      <w:r w:rsidRPr="00D702B3">
        <w:rPr>
          <w:spacing w:val="-4"/>
          <w:sz w:val="22"/>
          <w:szCs w:val="22"/>
          <w:lang w:val="lt-LT"/>
        </w:rPr>
        <w:t>m</w:t>
      </w:r>
      <w:r w:rsidRPr="00D702B3">
        <w:rPr>
          <w:spacing w:val="3"/>
          <w:sz w:val="22"/>
          <w:szCs w:val="22"/>
          <w:lang w:val="lt-LT"/>
        </w:rPr>
        <w:t>i</w:t>
      </w:r>
      <w:r w:rsidRPr="00D702B3">
        <w:rPr>
          <w:spacing w:val="-3"/>
          <w:sz w:val="22"/>
          <w:szCs w:val="22"/>
          <w:lang w:val="lt-LT"/>
        </w:rPr>
        <w:t>g</w:t>
      </w:r>
      <w:r w:rsidRPr="00D702B3">
        <w:rPr>
          <w:sz w:val="22"/>
          <w:szCs w:val="22"/>
          <w:lang w:val="lt-LT"/>
        </w:rPr>
        <w:t xml:space="preserve">ą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n</w:t>
      </w:r>
      <w:r w:rsidRPr="00D702B3">
        <w:rPr>
          <w:spacing w:val="1"/>
          <w:sz w:val="22"/>
          <w:szCs w:val="22"/>
          <w:lang w:val="lt-LT"/>
        </w:rPr>
        <w:t>t</w:t>
      </w:r>
      <w:r w:rsidRPr="00D702B3">
        <w:rPr>
          <w:spacing w:val="-2"/>
          <w:sz w:val="22"/>
          <w:szCs w:val="22"/>
          <w:lang w:val="lt-LT"/>
        </w:rPr>
        <w:t>e</w:t>
      </w:r>
      <w:r w:rsidRPr="00D702B3">
        <w:rPr>
          <w:sz w:val="22"/>
          <w:szCs w:val="22"/>
          <w:lang w:val="lt-LT"/>
        </w:rPr>
        <w:t>ns</w:t>
      </w:r>
      <w:r w:rsidRPr="00D702B3">
        <w:rPr>
          <w:spacing w:val="-3"/>
          <w:sz w:val="22"/>
          <w:szCs w:val="22"/>
          <w:lang w:val="lt-LT"/>
        </w:rPr>
        <w:t>yv</w:t>
      </w:r>
      <w:r w:rsidRPr="00D702B3">
        <w:rPr>
          <w:spacing w:val="1"/>
          <w:sz w:val="22"/>
          <w:szCs w:val="22"/>
          <w:lang w:val="lt-LT"/>
        </w:rPr>
        <w:t>i</w:t>
      </w:r>
      <w:r w:rsidRPr="00D702B3">
        <w:rPr>
          <w:sz w:val="22"/>
          <w:szCs w:val="22"/>
          <w:lang w:val="lt-LT"/>
        </w:rPr>
        <w:t>us sapnu</w:t>
      </w:r>
      <w:r w:rsidRPr="00D702B3">
        <w:rPr>
          <w:spacing w:val="-2"/>
          <w:sz w:val="22"/>
          <w:szCs w:val="22"/>
          <w:lang w:val="lt-LT"/>
        </w:rPr>
        <w:t>s</w:t>
      </w:r>
      <w:r w:rsidRPr="00D702B3">
        <w:rPr>
          <w:sz w:val="22"/>
          <w:szCs w:val="22"/>
          <w:lang w:val="lt-LT"/>
        </w:rPr>
        <w:t>), n</w:t>
      </w:r>
      <w:r w:rsidRPr="00D702B3">
        <w:rPr>
          <w:spacing w:val="-3"/>
          <w:sz w:val="22"/>
          <w:szCs w:val="22"/>
          <w:lang w:val="lt-LT"/>
        </w:rPr>
        <w:t>u</w:t>
      </w:r>
      <w:r w:rsidRPr="00D702B3">
        <w:rPr>
          <w:sz w:val="22"/>
          <w:szCs w:val="22"/>
          <w:lang w:val="lt-LT"/>
        </w:rPr>
        <w:t>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s, so</w:t>
      </w:r>
      <w:r w:rsidRPr="00D702B3">
        <w:rPr>
          <w:spacing w:val="-4"/>
          <w:sz w:val="22"/>
          <w:szCs w:val="22"/>
          <w:lang w:val="lt-LT"/>
        </w:rPr>
        <w:t>m</w:t>
      </w:r>
      <w:r w:rsidRPr="00D702B3">
        <w:rPr>
          <w:sz w:val="22"/>
          <w:szCs w:val="22"/>
          <w:lang w:val="lt-LT"/>
        </w:rPr>
        <w:t>no</w:t>
      </w:r>
      <w:r w:rsidRPr="00D702B3">
        <w:rPr>
          <w:spacing w:val="-2"/>
          <w:sz w:val="22"/>
          <w:szCs w:val="22"/>
          <w:lang w:val="lt-LT"/>
        </w:rPr>
        <w:t>l</w:t>
      </w:r>
      <w:r w:rsidRPr="00D702B3">
        <w:rPr>
          <w:sz w:val="22"/>
          <w:szCs w:val="22"/>
          <w:lang w:val="lt-LT"/>
        </w:rPr>
        <w:t>enc</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ž</w:t>
      </w:r>
      <w:r w:rsidRPr="00D702B3">
        <w:rPr>
          <w:spacing w:val="1"/>
          <w:sz w:val="22"/>
          <w:szCs w:val="22"/>
          <w:lang w:val="lt-LT"/>
        </w:rPr>
        <w:t>it</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z w:val="22"/>
          <w:szCs w:val="22"/>
          <w:lang w:val="lt-LT"/>
        </w:rPr>
        <w:t>py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r</w:t>
      </w:r>
      <w:r w:rsidRPr="00D702B3">
        <w:rPr>
          <w:sz w:val="22"/>
          <w:szCs w:val="22"/>
          <w:lang w:val="lt-LT"/>
        </w:rPr>
        <w:t>)</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t</w:t>
      </w:r>
      <w:r w:rsidRPr="00D702B3">
        <w:rPr>
          <w:sz w:val="22"/>
          <w:szCs w:val="22"/>
          <w:lang w:val="lt-LT"/>
        </w:rPr>
        <w:t>re</w:t>
      </w:r>
      <w:r w:rsidRPr="00D702B3">
        <w:rPr>
          <w:spacing w:val="-4"/>
          <w:sz w:val="22"/>
          <w:szCs w:val="22"/>
          <w:lang w:val="lt-LT"/>
        </w:rPr>
        <w:t>m</w:t>
      </w:r>
      <w:r w:rsidRPr="00D702B3">
        <w:rPr>
          <w:sz w:val="22"/>
          <w:szCs w:val="22"/>
          <w:lang w:val="lt-LT"/>
        </w:rPr>
        <w:t xml:space="preserve">oras,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r w:rsidRPr="00D702B3">
        <w:rPr>
          <w:spacing w:val="2"/>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2"/>
          <w:sz w:val="22"/>
          <w:szCs w:val="22"/>
          <w:lang w:val="lt-LT"/>
        </w:rPr>
        <w:t>i</w:t>
      </w:r>
      <w:r w:rsidRPr="00D702B3">
        <w:rPr>
          <w:spacing w:val="3"/>
          <w:sz w:val="22"/>
          <w:szCs w:val="22"/>
          <w:lang w:val="lt-LT"/>
        </w:rPr>
        <w:t>j</w:t>
      </w:r>
      <w:r w:rsidRPr="00D702B3">
        <w:rPr>
          <w:sz w:val="22"/>
          <w:szCs w:val="22"/>
          <w:lang w:val="lt-LT"/>
        </w:rPr>
        <w:t>a,</w:t>
      </w:r>
      <w:r w:rsidRPr="00D702B3">
        <w:rPr>
          <w:spacing w:val="-3"/>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r</w:t>
      </w:r>
      <w:r w:rsidRPr="00D702B3">
        <w:rPr>
          <w:spacing w:val="-3"/>
          <w:sz w:val="22"/>
          <w:szCs w:val="22"/>
          <w:lang w:val="lt-LT"/>
        </w:rPr>
        <w:t>g</w:t>
      </w:r>
      <w:r w:rsidRPr="00D702B3">
        <w:rPr>
          <w:spacing w:val="1"/>
          <w:sz w:val="22"/>
          <w:szCs w:val="22"/>
          <w:lang w:val="lt-LT"/>
        </w:rPr>
        <w:t>l</w:t>
      </w:r>
      <w:r w:rsidRPr="00D702B3">
        <w:rPr>
          <w:spacing w:val="-3"/>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per</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p</w:t>
      </w:r>
      <w:r w:rsidRPr="00D702B3">
        <w:rPr>
          <w:spacing w:val="-2"/>
          <w:sz w:val="22"/>
          <w:szCs w:val="22"/>
          <w:lang w:val="lt-LT"/>
        </w:rPr>
        <w:t>r</w:t>
      </w:r>
      <w:r w:rsidRPr="00D702B3">
        <w:rPr>
          <w:sz w:val="22"/>
          <w:szCs w:val="22"/>
          <w:lang w:val="lt-LT"/>
        </w:rPr>
        <w:t>us p</w:t>
      </w:r>
      <w:r w:rsidRPr="00D702B3">
        <w:rPr>
          <w:spacing w:val="-2"/>
          <w:sz w:val="22"/>
          <w:szCs w:val="22"/>
          <w:lang w:val="lt-LT"/>
        </w:rPr>
        <w:t>r</w:t>
      </w:r>
      <w:r w:rsidRPr="00D702B3">
        <w:rPr>
          <w:sz w:val="22"/>
          <w:szCs w:val="22"/>
          <w:lang w:val="lt-LT"/>
        </w:rPr>
        <w:t>a</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 xml:space="preserve">os </w:t>
      </w:r>
      <w:r w:rsidRPr="00D702B3">
        <w:rPr>
          <w:spacing w:val="-2"/>
          <w:sz w:val="22"/>
          <w:szCs w:val="22"/>
          <w:lang w:val="lt-LT"/>
        </w:rPr>
        <w:t>s</w:t>
      </w:r>
      <w:r w:rsidRPr="00D702B3">
        <w:rPr>
          <w:sz w:val="22"/>
          <w:szCs w:val="22"/>
          <w:lang w:val="lt-LT"/>
        </w:rPr>
        <w:t>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s.</w:t>
      </w:r>
    </w:p>
    <w:p w14:paraId="43909CC6" w14:textId="77777777" w:rsidR="006E310C" w:rsidRPr="00D702B3" w:rsidRDefault="006E310C" w:rsidP="006E310C">
      <w:pPr>
        <w:kinsoku w:val="0"/>
        <w:overflowPunct w:val="0"/>
        <w:rPr>
          <w:sz w:val="22"/>
          <w:szCs w:val="22"/>
          <w:lang w:val="lt-LT"/>
        </w:rPr>
      </w:pPr>
    </w:p>
    <w:p w14:paraId="1DDB24F5"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S</w:t>
      </w:r>
      <w:r w:rsidRPr="00D702B3">
        <w:rPr>
          <w:sz w:val="22"/>
          <w:szCs w:val="22"/>
          <w:lang w:val="lt-LT"/>
        </w:rPr>
        <w:t xml:space="preserve">u </w:t>
      </w:r>
      <w:r w:rsidRPr="00D702B3">
        <w:rPr>
          <w:spacing w:val="-1"/>
          <w:sz w:val="22"/>
          <w:szCs w:val="22"/>
          <w:lang w:val="lt-LT"/>
        </w:rPr>
        <w:t>SSR</w:t>
      </w:r>
      <w:r w:rsidRPr="00D702B3">
        <w:rPr>
          <w:sz w:val="22"/>
          <w:szCs w:val="22"/>
          <w:lang w:val="lt-LT"/>
        </w:rPr>
        <w:t>I</w:t>
      </w:r>
      <w:r w:rsidRPr="00D702B3">
        <w:rPr>
          <w:spacing w:val="-4"/>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1"/>
          <w:sz w:val="22"/>
          <w:szCs w:val="22"/>
          <w:lang w:val="lt-LT"/>
        </w:rPr>
        <w:t>S</w:t>
      </w:r>
      <w:r w:rsidRPr="00D702B3">
        <w:rPr>
          <w:spacing w:val="-2"/>
          <w:sz w:val="22"/>
          <w:szCs w:val="22"/>
          <w:lang w:val="lt-LT"/>
        </w:rPr>
        <w:t>N</w:t>
      </w:r>
      <w:r w:rsidRPr="00D702B3">
        <w:rPr>
          <w:spacing w:val="1"/>
          <w:sz w:val="22"/>
          <w:szCs w:val="22"/>
          <w:lang w:val="lt-LT"/>
        </w:rPr>
        <w:t>R</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u sus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ę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z w:val="22"/>
          <w:szCs w:val="22"/>
          <w:lang w:val="lt-LT"/>
        </w:rPr>
        <w:t>būna</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en</w:t>
      </w:r>
      <w:r w:rsidRPr="00D702B3">
        <w:rPr>
          <w:spacing w:val="-3"/>
          <w:sz w:val="22"/>
          <w:szCs w:val="22"/>
          <w:lang w:val="lt-LT"/>
        </w:rPr>
        <w:t>gv</w:t>
      </w:r>
      <w:r w:rsidRPr="00D702B3">
        <w:rPr>
          <w:sz w:val="22"/>
          <w:szCs w:val="22"/>
          <w:lang w:val="lt-LT"/>
        </w:rPr>
        <w:t>i</w:t>
      </w:r>
      <w:r w:rsidRPr="00D702B3">
        <w:rPr>
          <w:spacing w:val="1"/>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o 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 xml:space="preserve">r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ji</w:t>
      </w:r>
      <w:r w:rsidRPr="00D702B3">
        <w:rPr>
          <w:sz w:val="22"/>
          <w:szCs w:val="22"/>
          <w:lang w:val="lt-LT"/>
        </w:rPr>
        <w:t xml:space="preserve">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un</w:t>
      </w:r>
      <w:r w:rsidRPr="00D702B3">
        <w:rPr>
          <w:spacing w:val="-3"/>
          <w:sz w:val="22"/>
          <w:szCs w:val="22"/>
          <w:lang w:val="lt-LT"/>
        </w:rPr>
        <w:t>k</w:t>
      </w:r>
      <w:r w:rsidRPr="00D702B3">
        <w:rPr>
          <w:sz w:val="22"/>
          <w:szCs w:val="22"/>
          <w:lang w:val="lt-LT"/>
        </w:rPr>
        <w:t xml:space="preserve">ūs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w:t>
      </w:r>
      <w:r w:rsidRPr="00D702B3">
        <w:rPr>
          <w:spacing w:val="-2"/>
          <w:sz w:val="22"/>
          <w:szCs w:val="22"/>
          <w:lang w:val="lt-LT"/>
        </w:rPr>
        <w:t>a</w:t>
      </w:r>
      <w:r w:rsidRPr="00D702B3">
        <w:rPr>
          <w:sz w:val="22"/>
          <w:szCs w:val="22"/>
          <w:lang w:val="lt-LT"/>
        </w:rPr>
        <w:t>rb</w:t>
      </w:r>
      <w:r w:rsidRPr="00D702B3">
        <w:rPr>
          <w:spacing w:val="-2"/>
          <w:sz w:val="22"/>
          <w:szCs w:val="22"/>
          <w:lang w:val="lt-LT"/>
        </w:rPr>
        <w:t>a</w:t>
      </w:r>
      <w:r w:rsidRPr="00D702B3">
        <w:rPr>
          <w:sz w:val="22"/>
          <w:szCs w:val="22"/>
          <w:lang w:val="lt-LT"/>
        </w:rPr>
        <w:t>)</w:t>
      </w:r>
      <w:r w:rsidRPr="00D702B3">
        <w:rPr>
          <w:spacing w:val="1"/>
          <w:sz w:val="22"/>
          <w:szCs w:val="22"/>
          <w:lang w:val="lt-LT"/>
        </w:rPr>
        <w:t xml:space="preserve">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2"/>
          <w:sz w:val="22"/>
          <w:szCs w:val="22"/>
          <w:lang w:val="lt-LT"/>
        </w:rPr>
        <w:t>D</w:t>
      </w:r>
      <w:r w:rsidRPr="00D702B3">
        <w:rPr>
          <w:sz w:val="22"/>
          <w:szCs w:val="22"/>
          <w:lang w:val="lt-LT"/>
        </w:rPr>
        <w:t>ėl</w:t>
      </w:r>
      <w:r w:rsidRPr="00D702B3">
        <w:rPr>
          <w:spacing w:val="-2"/>
          <w:sz w:val="22"/>
          <w:szCs w:val="22"/>
          <w:lang w:val="lt-LT"/>
        </w:rPr>
        <w:t xml:space="preserve"> t</w:t>
      </w:r>
      <w:r w:rsidRPr="00D702B3">
        <w:rPr>
          <w:sz w:val="22"/>
          <w:szCs w:val="22"/>
          <w:lang w:val="lt-LT"/>
        </w:rPr>
        <w:t>o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 pa</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 nu</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z w:val="22"/>
          <w:szCs w:val="22"/>
          <w:lang w:val="lt-LT"/>
        </w:rPr>
        <w:t>p</w:t>
      </w:r>
      <w:r w:rsidRPr="00D702B3">
        <w:rPr>
          <w:spacing w:val="-2"/>
          <w:sz w:val="22"/>
          <w:szCs w:val="22"/>
          <w:lang w:val="lt-LT"/>
        </w:rPr>
        <w:t>s</w:t>
      </w:r>
      <w:r w:rsidRPr="00D702B3">
        <w:rPr>
          <w:sz w:val="22"/>
          <w:szCs w:val="22"/>
          <w:lang w:val="lt-LT"/>
        </w:rPr>
        <w:t>n</w:t>
      </w:r>
      <w:r w:rsidRPr="00D702B3">
        <w:rPr>
          <w:spacing w:val="1"/>
          <w:sz w:val="22"/>
          <w:szCs w:val="22"/>
          <w:lang w:val="lt-LT"/>
        </w:rPr>
        <w:t>i</w:t>
      </w:r>
      <w:r w:rsidRPr="00D702B3">
        <w:rPr>
          <w:sz w:val="22"/>
          <w:szCs w:val="22"/>
          <w:lang w:val="lt-LT"/>
        </w:rPr>
        <w:t>ui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nant</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w:t>
      </w:r>
      <w:r w:rsidRPr="00D702B3">
        <w:rPr>
          <w:spacing w:val="-2"/>
          <w:sz w:val="22"/>
          <w:szCs w:val="22"/>
          <w:lang w:val="lt-LT"/>
        </w:rPr>
        <w:t>ž</w:t>
      </w:r>
      <w:r w:rsidRPr="00D702B3">
        <w:rPr>
          <w:sz w:val="22"/>
          <w:szCs w:val="22"/>
          <w:lang w:val="lt-LT"/>
        </w:rPr>
        <w:t>r. 4.2</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4.4</w:t>
      </w:r>
      <w:r w:rsidRPr="00D702B3">
        <w:rPr>
          <w:spacing w:val="-3"/>
          <w:sz w:val="22"/>
          <w:szCs w:val="22"/>
          <w:lang w:val="lt-LT"/>
        </w:rPr>
        <w:t> skyr</w:t>
      </w:r>
      <w:r w:rsidRPr="00D702B3">
        <w:rPr>
          <w:spacing w:val="1"/>
          <w:sz w:val="22"/>
          <w:szCs w:val="22"/>
          <w:lang w:val="lt-LT"/>
        </w:rPr>
        <w:t>i</w:t>
      </w:r>
      <w:r w:rsidRPr="00D702B3">
        <w:rPr>
          <w:sz w:val="22"/>
          <w:szCs w:val="22"/>
          <w:lang w:val="lt-LT"/>
        </w:rPr>
        <w:t>us).</w:t>
      </w:r>
    </w:p>
    <w:p w14:paraId="7B259A5A" w14:textId="77777777" w:rsidR="006E310C" w:rsidRPr="00D702B3" w:rsidRDefault="006E310C" w:rsidP="006E310C">
      <w:pPr>
        <w:kinsoku w:val="0"/>
        <w:overflowPunct w:val="0"/>
        <w:rPr>
          <w:sz w:val="22"/>
          <w:szCs w:val="22"/>
          <w:lang w:val="lt-LT"/>
        </w:rPr>
      </w:pPr>
    </w:p>
    <w:p w14:paraId="6C9F563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T</w:t>
      </w:r>
      <w:r w:rsidRPr="00D702B3">
        <w:rPr>
          <w:spacing w:val="-2"/>
          <w:sz w:val="22"/>
          <w:szCs w:val="22"/>
          <w:lang w:val="lt-LT"/>
        </w:rPr>
        <w:t>ri</w:t>
      </w:r>
      <w:r w:rsidRPr="00D702B3">
        <w:rPr>
          <w:spacing w:val="1"/>
          <w:sz w:val="22"/>
          <w:szCs w:val="22"/>
          <w:lang w:val="lt-LT"/>
        </w:rPr>
        <w:t>j</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 ū</w:t>
      </w:r>
      <w:r w:rsidRPr="00D702B3">
        <w:rPr>
          <w:spacing w:val="-4"/>
          <w:sz w:val="22"/>
          <w:szCs w:val="22"/>
          <w:lang w:val="lt-LT"/>
        </w:rPr>
        <w:t>m</w:t>
      </w:r>
      <w:r w:rsidRPr="00D702B3">
        <w:rPr>
          <w:spacing w:val="3"/>
          <w:sz w:val="22"/>
          <w:szCs w:val="22"/>
          <w:lang w:val="lt-LT"/>
        </w:rPr>
        <w:t>i</w:t>
      </w:r>
      <w:r w:rsidRPr="00D702B3">
        <w:rPr>
          <w:sz w:val="22"/>
          <w:szCs w:val="22"/>
          <w:lang w:val="lt-LT"/>
        </w:rPr>
        <w:t>nės 12</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f</w:t>
      </w:r>
      <w:r w:rsidRPr="00D702B3">
        <w:rPr>
          <w:sz w:val="22"/>
          <w:szCs w:val="22"/>
          <w:lang w:val="lt-LT"/>
        </w:rPr>
        <w:t>a</w:t>
      </w:r>
      <w:r w:rsidRPr="00D702B3">
        <w:rPr>
          <w:spacing w:val="-2"/>
          <w:sz w:val="22"/>
          <w:szCs w:val="22"/>
          <w:lang w:val="lt-LT"/>
        </w:rPr>
        <w:t>z</w:t>
      </w:r>
      <w:r w:rsidRPr="00D702B3">
        <w:rPr>
          <w:sz w:val="22"/>
          <w:szCs w:val="22"/>
          <w:lang w:val="lt-LT"/>
        </w:rPr>
        <w:t xml:space="preserve">ės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gy</w:t>
      </w:r>
      <w:r w:rsidRPr="00D702B3">
        <w:rPr>
          <w:sz w:val="22"/>
          <w:szCs w:val="22"/>
          <w:lang w:val="lt-LT"/>
        </w:rPr>
        <w:t>do</w:t>
      </w:r>
      <w:r w:rsidRPr="00D702B3">
        <w:rPr>
          <w:spacing w:val="-4"/>
          <w:sz w:val="22"/>
          <w:szCs w:val="22"/>
          <w:lang w:val="lt-LT"/>
        </w:rPr>
        <w:t>m</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bes</w:t>
      </w:r>
      <w:r w:rsidRPr="00D702B3">
        <w:rPr>
          <w:spacing w:val="-2"/>
          <w:sz w:val="22"/>
          <w:szCs w:val="22"/>
          <w:lang w:val="lt-LT"/>
        </w:rPr>
        <w:t>i</w:t>
      </w:r>
      <w:r w:rsidRPr="00D702B3">
        <w:rPr>
          <w:sz w:val="22"/>
          <w:szCs w:val="22"/>
          <w:lang w:val="lt-LT"/>
        </w:rPr>
        <w:t>s</w:t>
      </w:r>
      <w:r w:rsidRPr="00D702B3">
        <w:rPr>
          <w:spacing w:val="-3"/>
          <w:sz w:val="22"/>
          <w:szCs w:val="22"/>
          <w:lang w:val="lt-LT"/>
        </w:rPr>
        <w:t>k</w:t>
      </w:r>
      <w:r w:rsidRPr="00D702B3">
        <w:rPr>
          <w:sz w:val="22"/>
          <w:szCs w:val="22"/>
          <w:lang w:val="lt-LT"/>
        </w:rPr>
        <w:t>und</w:t>
      </w:r>
      <w:r w:rsidRPr="00D702B3">
        <w:rPr>
          <w:spacing w:val="-2"/>
          <w:sz w:val="22"/>
          <w:szCs w:val="22"/>
          <w:lang w:val="lt-LT"/>
        </w:rPr>
        <w:t>ž</w:t>
      </w:r>
      <w:r w:rsidRPr="00D702B3">
        <w:rPr>
          <w:spacing w:val="1"/>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d</w:t>
      </w:r>
      <w:r w:rsidRPr="00D702B3">
        <w:rPr>
          <w:spacing w:val="1"/>
          <w:sz w:val="22"/>
          <w:szCs w:val="22"/>
          <w:lang w:val="lt-LT"/>
        </w:rPr>
        <w:t>i</w:t>
      </w:r>
      <w:r w:rsidRPr="00D702B3">
        <w:rPr>
          <w:sz w:val="22"/>
          <w:szCs w:val="22"/>
          <w:lang w:val="lt-LT"/>
        </w:rPr>
        <w:t>a</w:t>
      </w:r>
      <w:r w:rsidRPr="00D702B3">
        <w:rPr>
          <w:spacing w:val="-3"/>
          <w:sz w:val="22"/>
          <w:szCs w:val="22"/>
          <w:lang w:val="lt-LT"/>
        </w:rPr>
        <w:t>b</w:t>
      </w:r>
      <w:r w:rsidRPr="00D702B3">
        <w:rPr>
          <w:sz w:val="22"/>
          <w:szCs w:val="22"/>
          <w:lang w:val="lt-LT"/>
        </w:rPr>
        <w:t>e</w:t>
      </w:r>
      <w:r w:rsidRPr="00D702B3">
        <w:rPr>
          <w:spacing w:val="-2"/>
          <w:sz w:val="22"/>
          <w:szCs w:val="22"/>
          <w:lang w:val="lt-LT"/>
        </w:rPr>
        <w:t>ti</w:t>
      </w:r>
      <w:r w:rsidRPr="00D702B3">
        <w:rPr>
          <w:sz w:val="22"/>
          <w:szCs w:val="22"/>
          <w:lang w:val="lt-LT"/>
        </w:rPr>
        <w:t>nės n</w:t>
      </w:r>
      <w:r w:rsidRPr="00D702B3">
        <w:rPr>
          <w:spacing w:val="-2"/>
          <w:sz w:val="22"/>
          <w:szCs w:val="22"/>
          <w:lang w:val="lt-LT"/>
        </w:rPr>
        <w:t>e</w:t>
      </w:r>
      <w:r w:rsidRPr="00D702B3">
        <w:rPr>
          <w:sz w:val="22"/>
          <w:szCs w:val="22"/>
          <w:lang w:val="lt-LT"/>
        </w:rPr>
        <w:t>uro</w:t>
      </w:r>
      <w:r w:rsidRPr="00D702B3">
        <w:rPr>
          <w:spacing w:val="-3"/>
          <w:sz w:val="22"/>
          <w:szCs w:val="22"/>
          <w:lang w:val="lt-LT"/>
        </w:rPr>
        <w:t>p</w:t>
      </w:r>
      <w:r w:rsidRPr="00D702B3">
        <w:rPr>
          <w:sz w:val="22"/>
          <w:szCs w:val="22"/>
          <w:lang w:val="lt-LT"/>
        </w:rPr>
        <w:t>a</w:t>
      </w:r>
      <w:r w:rsidRPr="00D702B3">
        <w:rPr>
          <w:spacing w:val="-2"/>
          <w:sz w:val="22"/>
          <w:szCs w:val="22"/>
          <w:lang w:val="lt-LT"/>
        </w:rPr>
        <w:t>ti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u, nedau</w:t>
      </w:r>
      <w:r w:rsidRPr="00D702B3">
        <w:rPr>
          <w:spacing w:val="-3"/>
          <w:sz w:val="22"/>
          <w:szCs w:val="22"/>
          <w:lang w:val="lt-LT"/>
        </w:rPr>
        <w:t>g</w:t>
      </w:r>
      <w:r w:rsidRPr="00D702B3">
        <w:rPr>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z w:val="22"/>
          <w:szCs w:val="22"/>
          <w:lang w:val="lt-LT"/>
        </w:rPr>
        <w:t>č</w:t>
      </w:r>
      <w:r w:rsidRPr="00D702B3">
        <w:rPr>
          <w:spacing w:val="1"/>
          <w:sz w:val="22"/>
          <w:szCs w:val="22"/>
          <w:lang w:val="lt-LT"/>
        </w:rPr>
        <w:t>i</w:t>
      </w:r>
      <w:r w:rsidRPr="00D702B3">
        <w:rPr>
          <w:spacing w:val="-2"/>
          <w:sz w:val="22"/>
          <w:szCs w:val="22"/>
          <w:lang w:val="lt-LT"/>
        </w:rPr>
        <w:t>a</w:t>
      </w:r>
      <w:r w:rsidRPr="00D702B3">
        <w:rPr>
          <w:sz w:val="22"/>
          <w:szCs w:val="22"/>
          <w:lang w:val="lt-LT"/>
        </w:rPr>
        <w:t xml:space="preserve">u </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w:t>
      </w:r>
      <w:r w:rsidRPr="00D702B3">
        <w:rPr>
          <w:spacing w:val="1"/>
          <w:sz w:val="22"/>
          <w:szCs w:val="22"/>
          <w:lang w:val="lt-LT"/>
        </w:rPr>
        <w:t>i</w:t>
      </w:r>
      <w:r w:rsidRPr="00D702B3">
        <w:rPr>
          <w:sz w:val="22"/>
          <w:szCs w:val="22"/>
          <w:lang w:val="lt-LT"/>
        </w:rPr>
        <w:t>,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g</w:t>
      </w:r>
      <w:r w:rsidRPr="00D702B3">
        <w:rPr>
          <w:spacing w:val="1"/>
          <w:sz w:val="22"/>
          <w:szCs w:val="22"/>
          <w:lang w:val="lt-LT"/>
        </w:rPr>
        <w:t>li</w:t>
      </w:r>
      <w:r w:rsidRPr="00D702B3">
        <w:rPr>
          <w:sz w:val="22"/>
          <w:szCs w:val="22"/>
          <w:lang w:val="lt-LT"/>
        </w:rPr>
        <w:t>u</w:t>
      </w:r>
      <w:r w:rsidRPr="00D702B3">
        <w:rPr>
          <w:spacing w:val="-3"/>
          <w:sz w:val="22"/>
          <w:szCs w:val="22"/>
          <w:lang w:val="lt-LT"/>
        </w:rPr>
        <w:t>k</w:t>
      </w:r>
      <w:r w:rsidRPr="00D702B3">
        <w:rPr>
          <w:sz w:val="22"/>
          <w:szCs w:val="22"/>
          <w:lang w:val="lt-LT"/>
        </w:rPr>
        <w:t>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rau</w:t>
      </w:r>
      <w:r w:rsidRPr="00D702B3">
        <w:rPr>
          <w:spacing w:val="3"/>
          <w:sz w:val="22"/>
          <w:szCs w:val="22"/>
          <w:lang w:val="lt-LT"/>
        </w:rPr>
        <w:t>j</w:t>
      </w:r>
      <w:r w:rsidRPr="00D702B3">
        <w:rPr>
          <w:spacing w:val="-5"/>
          <w:sz w:val="22"/>
          <w:szCs w:val="22"/>
          <w:lang w:val="lt-LT"/>
        </w:rPr>
        <w:t>y</w:t>
      </w:r>
      <w:r w:rsidRPr="00D702B3">
        <w:rPr>
          <w:spacing w:val="3"/>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us. </w:t>
      </w:r>
      <w:r w:rsidRPr="00D702B3">
        <w:rPr>
          <w:spacing w:val="-2"/>
          <w:sz w:val="22"/>
          <w:szCs w:val="22"/>
          <w:lang w:val="lt-LT"/>
        </w:rPr>
        <w:t>H</w:t>
      </w:r>
      <w:r w:rsidRPr="00D702B3">
        <w:rPr>
          <w:sz w:val="22"/>
          <w:szCs w:val="22"/>
          <w:lang w:val="lt-LT"/>
        </w:rPr>
        <w:t>b</w:t>
      </w:r>
      <w:r w:rsidRPr="00D702B3">
        <w:rPr>
          <w:spacing w:val="-2"/>
          <w:sz w:val="22"/>
          <w:szCs w:val="22"/>
          <w:lang w:val="lt-LT"/>
        </w:rPr>
        <w:t>A</w:t>
      </w:r>
      <w:r w:rsidRPr="00D702B3">
        <w:rPr>
          <w:sz w:val="22"/>
          <w:szCs w:val="22"/>
          <w:lang w:val="lt-LT"/>
        </w:rPr>
        <w:t xml:space="preserve">1c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n</w:t>
      </w:r>
      <w:r w:rsidRPr="00D702B3">
        <w:rPr>
          <w:sz w:val="22"/>
          <w:szCs w:val="22"/>
          <w:lang w:val="lt-LT"/>
        </w:rPr>
        <w:t>e</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o </w:t>
      </w:r>
      <w:r w:rsidRPr="00D702B3">
        <w:rPr>
          <w:spacing w:val="-3"/>
          <w:sz w:val="22"/>
          <w:szCs w:val="22"/>
          <w:lang w:val="lt-LT"/>
        </w:rPr>
        <w:t>n</w:t>
      </w:r>
      <w:r w:rsidRPr="00D702B3">
        <w:rPr>
          <w:sz w:val="22"/>
          <w:szCs w:val="22"/>
          <w:lang w:val="lt-LT"/>
        </w:rPr>
        <w:t>ei</w:t>
      </w:r>
      <w:r w:rsidRPr="00D702B3">
        <w:rPr>
          <w:spacing w:val="-2"/>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u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pacing w:val="2"/>
          <w:sz w:val="22"/>
          <w:szCs w:val="22"/>
          <w:lang w:val="lt-LT"/>
        </w:rPr>
        <w:t>ų</w:t>
      </w:r>
      <w:r w:rsidRPr="00D702B3">
        <w:rPr>
          <w:sz w:val="22"/>
          <w:szCs w:val="22"/>
          <w:lang w:val="lt-LT"/>
        </w:rPr>
        <w:t>, nei</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 xml:space="preserve">ų </w:t>
      </w:r>
      <w:r w:rsidRPr="00D702B3">
        <w:rPr>
          <w:spacing w:val="1"/>
          <w:sz w:val="22"/>
          <w:szCs w:val="22"/>
          <w:lang w:val="lt-LT"/>
        </w:rPr>
        <w:t>t</w:t>
      </w:r>
      <w:r w:rsidRPr="00D702B3">
        <w:rPr>
          <w:spacing w:val="-2"/>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pacing w:val="-3"/>
          <w:sz w:val="22"/>
          <w:szCs w:val="22"/>
          <w:lang w:val="lt-LT"/>
        </w:rPr>
        <w:t>ų</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o</w:t>
      </w:r>
      <w:r w:rsidRPr="00D702B3">
        <w:rPr>
          <w:sz w:val="22"/>
          <w:szCs w:val="22"/>
          <w:lang w:val="lt-LT"/>
        </w:rPr>
        <w:t>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e. </w:t>
      </w:r>
      <w:r w:rsidRPr="00D702B3">
        <w:rPr>
          <w:spacing w:val="-1"/>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ę</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ės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z w:val="22"/>
          <w:szCs w:val="22"/>
          <w:lang w:val="lt-LT"/>
        </w:rPr>
        <w:t>ė</w:t>
      </w:r>
      <w:r w:rsidRPr="00D702B3">
        <w:rPr>
          <w:spacing w:val="2"/>
          <w:sz w:val="22"/>
          <w:szCs w:val="22"/>
          <w:lang w:val="lt-LT"/>
        </w:rPr>
        <w:t>s</w:t>
      </w:r>
      <w:r w:rsidRPr="00D702B3">
        <w:rPr>
          <w:sz w:val="22"/>
          <w:szCs w:val="22"/>
          <w:lang w:val="lt-LT"/>
        </w:rPr>
        <w:t xml:space="preserve">, </w:t>
      </w:r>
      <w:r w:rsidRPr="00D702B3">
        <w:rPr>
          <w:spacing w:val="1"/>
          <w:sz w:val="22"/>
          <w:szCs w:val="22"/>
          <w:lang w:val="lt-LT"/>
        </w:rPr>
        <w:t>t</w:t>
      </w:r>
      <w:r w:rsidRPr="00D702B3">
        <w:rPr>
          <w:sz w:val="22"/>
          <w:szCs w:val="22"/>
          <w:lang w:val="lt-LT"/>
        </w:rPr>
        <w:t>ru</w:t>
      </w:r>
      <w:r w:rsidRPr="00D702B3">
        <w:rPr>
          <w:spacing w:val="-3"/>
          <w:sz w:val="22"/>
          <w:szCs w:val="22"/>
          <w:lang w:val="lt-LT"/>
        </w:rPr>
        <w:t>k</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n</w:t>
      </w:r>
      <w:r w:rsidRPr="00D702B3">
        <w:rPr>
          <w:sz w:val="22"/>
          <w:szCs w:val="22"/>
          <w:lang w:val="lt-LT"/>
        </w:rPr>
        <w:t xml:space="preserve">e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5</w:t>
      </w:r>
      <w:r w:rsidRPr="00D702B3">
        <w:rPr>
          <w:sz w:val="22"/>
          <w:szCs w:val="22"/>
          <w:lang w:val="lt-LT"/>
        </w:rPr>
        <w:t>2</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es,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H</w:t>
      </w:r>
      <w:r w:rsidRPr="00D702B3">
        <w:rPr>
          <w:sz w:val="22"/>
          <w:szCs w:val="22"/>
          <w:lang w:val="lt-LT"/>
        </w:rPr>
        <w:t>b</w:t>
      </w:r>
      <w:r w:rsidRPr="00D702B3">
        <w:rPr>
          <w:spacing w:val="-2"/>
          <w:sz w:val="22"/>
          <w:szCs w:val="22"/>
          <w:lang w:val="lt-LT"/>
        </w:rPr>
        <w:t>A</w:t>
      </w:r>
      <w:r w:rsidRPr="00D702B3">
        <w:rPr>
          <w:sz w:val="22"/>
          <w:szCs w:val="22"/>
          <w:lang w:val="lt-LT"/>
        </w:rPr>
        <w:t xml:space="preserve">1c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s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nu,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į</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būdu </w:t>
      </w:r>
      <w:r w:rsidRPr="00D702B3">
        <w:rPr>
          <w:spacing w:val="-3"/>
          <w:sz w:val="22"/>
          <w:szCs w:val="22"/>
          <w:lang w:val="lt-LT"/>
        </w:rPr>
        <w:t>gy</w:t>
      </w:r>
      <w:r w:rsidRPr="00D702B3">
        <w:rPr>
          <w:sz w:val="22"/>
          <w:szCs w:val="22"/>
          <w:lang w:val="lt-LT"/>
        </w:rPr>
        <w:t>do</w:t>
      </w:r>
      <w:r w:rsidRPr="00D702B3">
        <w:rPr>
          <w:spacing w:val="-4"/>
          <w:sz w:val="22"/>
          <w:szCs w:val="22"/>
          <w:lang w:val="lt-LT"/>
        </w:rPr>
        <w:t>m</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ti</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es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pacing w:val="-2"/>
          <w:sz w:val="22"/>
          <w:szCs w:val="22"/>
          <w:lang w:val="lt-LT"/>
        </w:rPr>
        <w:t>a</w:t>
      </w:r>
      <w:r w:rsidRPr="00D702B3">
        <w:rPr>
          <w:sz w:val="22"/>
          <w:szCs w:val="22"/>
          <w:lang w:val="lt-LT"/>
        </w:rPr>
        <w:t>u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 xml:space="preserve">no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w:t>
      </w:r>
      <w:r w:rsidRPr="00D702B3">
        <w:rPr>
          <w:spacing w:val="-1"/>
          <w:sz w:val="22"/>
          <w:szCs w:val="22"/>
          <w:lang w:val="lt-LT"/>
        </w:rPr>
        <w:t xml:space="preserve"> </w:t>
      </w:r>
      <w:r w:rsidRPr="00D702B3">
        <w:rPr>
          <w:sz w:val="22"/>
          <w:szCs w:val="22"/>
          <w:lang w:val="lt-LT"/>
        </w:rPr>
        <w:t>0</w:t>
      </w:r>
      <w:r w:rsidRPr="00D702B3">
        <w:rPr>
          <w:spacing w:val="-3"/>
          <w:sz w:val="22"/>
          <w:szCs w:val="22"/>
          <w:lang w:val="lt-LT"/>
        </w:rPr>
        <w:t>,</w:t>
      </w:r>
      <w:r w:rsidRPr="00D702B3">
        <w:rPr>
          <w:sz w:val="22"/>
          <w:szCs w:val="22"/>
          <w:lang w:val="lt-LT"/>
        </w:rPr>
        <w:t>3</w:t>
      </w:r>
      <w:r w:rsidRPr="00D702B3">
        <w:rPr>
          <w:spacing w:val="-1"/>
          <w:sz w:val="22"/>
          <w:szCs w:val="22"/>
          <w:lang w:val="lt-LT"/>
        </w:rPr>
        <w:t> </w:t>
      </w:r>
      <w:r w:rsidRPr="00D702B3">
        <w:rPr>
          <w:sz w:val="22"/>
          <w:szCs w:val="22"/>
          <w:lang w:val="lt-LT"/>
        </w:rPr>
        <w:t>%</w:t>
      </w:r>
      <w:r w:rsidRPr="00D702B3">
        <w:rPr>
          <w:spacing w:val="-7"/>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de</w:t>
      </w:r>
      <w:r w:rsidRPr="00D702B3">
        <w:rPr>
          <w:spacing w:val="-2"/>
          <w:sz w:val="22"/>
          <w:szCs w:val="22"/>
          <w:lang w:val="lt-LT"/>
        </w:rPr>
        <w:t>s</w:t>
      </w:r>
      <w:r w:rsidRPr="00D702B3">
        <w:rPr>
          <w:sz w:val="22"/>
          <w:szCs w:val="22"/>
          <w:lang w:val="lt-LT"/>
        </w:rPr>
        <w:t>n</w:t>
      </w:r>
      <w:r w:rsidRPr="00D702B3">
        <w:rPr>
          <w:spacing w:val="1"/>
          <w:sz w:val="22"/>
          <w:szCs w:val="22"/>
          <w:lang w:val="lt-LT"/>
        </w:rPr>
        <w:t>i</w:t>
      </w:r>
      <w:r w:rsidRPr="00D702B3">
        <w:rPr>
          <w:spacing w:val="-2"/>
          <w:sz w:val="22"/>
          <w:szCs w:val="22"/>
          <w:lang w:val="lt-LT"/>
        </w:rPr>
        <w:t>s</w:t>
      </w:r>
      <w:r w:rsidRPr="00D702B3">
        <w:rPr>
          <w:sz w:val="22"/>
          <w:szCs w:val="22"/>
          <w:lang w:val="lt-LT"/>
        </w:rPr>
        <w:t>.</w:t>
      </w:r>
      <w:r w:rsidRPr="00D702B3">
        <w:rPr>
          <w:spacing w:val="-1"/>
          <w:sz w:val="22"/>
          <w:szCs w:val="22"/>
          <w:lang w:val="lt-LT"/>
        </w:rPr>
        <w:t xml:space="preserve"> B</w:t>
      </w:r>
      <w:r w:rsidRPr="00D702B3">
        <w:rPr>
          <w:sz w:val="22"/>
          <w:szCs w:val="22"/>
          <w:lang w:val="lt-LT"/>
        </w:rPr>
        <w:t>e</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o,</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nu</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ų</w:t>
      </w:r>
      <w:r w:rsidRPr="00D702B3">
        <w:rPr>
          <w:spacing w:val="-1"/>
          <w:sz w:val="22"/>
          <w:szCs w:val="22"/>
          <w:lang w:val="lt-LT"/>
        </w:rPr>
        <w:t xml:space="preserve"> </w:t>
      </w:r>
      <w:r w:rsidRPr="00D702B3">
        <w:rPr>
          <w:spacing w:val="1"/>
          <w:sz w:val="22"/>
          <w:szCs w:val="22"/>
          <w:lang w:val="lt-LT"/>
        </w:rPr>
        <w:t>ti</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ų</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3"/>
          <w:sz w:val="22"/>
          <w:szCs w:val="22"/>
          <w:lang w:val="lt-LT"/>
        </w:rPr>
        <w:t>y</w:t>
      </w:r>
      <w:r w:rsidRPr="00D702B3">
        <w:rPr>
          <w:spacing w:val="1"/>
          <w:sz w:val="22"/>
          <w:szCs w:val="22"/>
          <w:lang w:val="lt-LT"/>
        </w:rPr>
        <w:t>j</w:t>
      </w:r>
      <w:r w:rsidRPr="00D702B3">
        <w:rPr>
          <w:sz w:val="22"/>
          <w:szCs w:val="22"/>
          <w:lang w:val="lt-LT"/>
        </w:rPr>
        <w:t xml:space="preserve">e </w:t>
      </w:r>
      <w:r w:rsidRPr="00D702B3">
        <w:rPr>
          <w:spacing w:val="-2"/>
          <w:sz w:val="22"/>
          <w:szCs w:val="22"/>
          <w:lang w:val="lt-LT"/>
        </w:rPr>
        <w:t>š</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i</w:t>
      </w:r>
      <w:r w:rsidRPr="00D702B3">
        <w:rPr>
          <w:sz w:val="22"/>
          <w:szCs w:val="22"/>
          <w:lang w:val="lt-LT"/>
        </w:rPr>
        <w:t>ek</w:t>
      </w:r>
      <w:r w:rsidRPr="00D702B3">
        <w:rPr>
          <w:spacing w:val="-3"/>
          <w:sz w:val="22"/>
          <w:szCs w:val="22"/>
          <w:lang w:val="lt-LT"/>
        </w:rPr>
        <w:t xml:space="preserve"> </w:t>
      </w:r>
      <w:r w:rsidRPr="00D702B3">
        <w:rPr>
          <w:sz w:val="22"/>
          <w:szCs w:val="22"/>
          <w:lang w:val="lt-LT"/>
        </w:rPr>
        <w:t>pad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g</w:t>
      </w:r>
      <w:r w:rsidRPr="00D702B3">
        <w:rPr>
          <w:spacing w:val="1"/>
          <w:sz w:val="22"/>
          <w:szCs w:val="22"/>
          <w:lang w:val="lt-LT"/>
        </w:rPr>
        <w:t>li</w:t>
      </w:r>
      <w:r w:rsidRPr="00D702B3">
        <w:rPr>
          <w:sz w:val="22"/>
          <w:szCs w:val="22"/>
          <w:lang w:val="lt-LT"/>
        </w:rPr>
        <w:t>u</w:t>
      </w:r>
      <w:r w:rsidRPr="00D702B3">
        <w:rPr>
          <w:spacing w:val="-3"/>
          <w:sz w:val="22"/>
          <w:szCs w:val="22"/>
          <w:lang w:val="lt-LT"/>
        </w:rPr>
        <w:t>k</w:t>
      </w:r>
      <w:r w:rsidRPr="00D702B3">
        <w:rPr>
          <w:sz w:val="22"/>
          <w:szCs w:val="22"/>
          <w:lang w:val="lt-LT"/>
        </w:rPr>
        <w:t>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s ne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us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ben</w:t>
      </w:r>
      <w:r w:rsidRPr="00D702B3">
        <w:rPr>
          <w:spacing w:val="-3"/>
          <w:sz w:val="22"/>
          <w:szCs w:val="22"/>
          <w:lang w:val="lt-LT"/>
        </w:rPr>
        <w:t>d</w:t>
      </w:r>
      <w:r w:rsidRPr="00D702B3">
        <w:rPr>
          <w:sz w:val="22"/>
          <w:szCs w:val="22"/>
          <w:lang w:val="lt-LT"/>
        </w:rPr>
        <w:t xml:space="preserve">ro </w:t>
      </w:r>
      <w:r w:rsidRPr="00D702B3">
        <w:rPr>
          <w:spacing w:val="-2"/>
          <w:sz w:val="22"/>
          <w:szCs w:val="22"/>
          <w:lang w:val="lt-LT"/>
        </w:rPr>
        <w:t>c</w:t>
      </w:r>
      <w:r w:rsidRPr="00D702B3">
        <w:rPr>
          <w:sz w:val="22"/>
          <w:szCs w:val="22"/>
          <w:lang w:val="lt-LT"/>
        </w:rPr>
        <w:t>ho</w:t>
      </w:r>
      <w:r w:rsidRPr="00D702B3">
        <w:rPr>
          <w:spacing w:val="-2"/>
          <w:sz w:val="22"/>
          <w:szCs w:val="22"/>
          <w:lang w:val="lt-LT"/>
        </w:rPr>
        <w:t>l</w:t>
      </w:r>
      <w:r w:rsidRPr="00D702B3">
        <w:rPr>
          <w:sz w:val="22"/>
          <w:szCs w:val="22"/>
          <w:lang w:val="lt-LT"/>
        </w:rPr>
        <w:t>es</w:t>
      </w:r>
      <w:r w:rsidRPr="00D702B3">
        <w:rPr>
          <w:spacing w:val="-2"/>
          <w:sz w:val="22"/>
          <w:szCs w:val="22"/>
          <w:lang w:val="lt-LT"/>
        </w:rPr>
        <w:t>t</w:t>
      </w:r>
      <w:r w:rsidRPr="00D702B3">
        <w:rPr>
          <w:sz w:val="22"/>
          <w:szCs w:val="22"/>
          <w:lang w:val="lt-LT"/>
        </w:rPr>
        <w:t>er</w:t>
      </w:r>
      <w:r w:rsidRPr="00D702B3">
        <w:rPr>
          <w:spacing w:val="-3"/>
          <w:sz w:val="22"/>
          <w:szCs w:val="22"/>
          <w:lang w:val="lt-LT"/>
        </w:rPr>
        <w:t>o</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s.</w:t>
      </w:r>
    </w:p>
    <w:p w14:paraId="37BC89ED" w14:textId="77777777" w:rsidR="006E310C" w:rsidRPr="00D702B3" w:rsidRDefault="006E310C" w:rsidP="006E310C">
      <w:pPr>
        <w:kinsoku w:val="0"/>
        <w:overflowPunct w:val="0"/>
        <w:rPr>
          <w:sz w:val="22"/>
          <w:szCs w:val="22"/>
          <w:lang w:val="lt-LT"/>
        </w:rPr>
      </w:pPr>
    </w:p>
    <w:p w14:paraId="5704173F"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ų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4"/>
          <w:sz w:val="22"/>
          <w:szCs w:val="22"/>
          <w:lang w:val="lt-LT"/>
        </w:rPr>
        <w:t>Q</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n</w:t>
      </w:r>
      <w:r w:rsidRPr="00D702B3">
        <w:rPr>
          <w:spacing w:val="1"/>
          <w:sz w:val="22"/>
          <w:szCs w:val="22"/>
          <w:lang w:val="lt-LT"/>
        </w:rPr>
        <w:t>t</w:t>
      </w:r>
      <w:r w:rsidRPr="00D702B3">
        <w:rPr>
          <w:spacing w:val="-2"/>
          <w:sz w:val="22"/>
          <w:szCs w:val="22"/>
          <w:lang w:val="lt-LT"/>
        </w:rPr>
        <w:t>e</w:t>
      </w:r>
      <w:r w:rsidRPr="00D702B3">
        <w:rPr>
          <w:sz w:val="22"/>
          <w:szCs w:val="22"/>
          <w:lang w:val="lt-LT"/>
        </w:rPr>
        <w:t>r</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a</w:t>
      </w:r>
      <w:r w:rsidRPr="00D702B3">
        <w:rPr>
          <w:spacing w:val="-2"/>
          <w:sz w:val="22"/>
          <w:szCs w:val="22"/>
          <w:lang w:val="lt-LT"/>
        </w:rPr>
        <w:t>s</w:t>
      </w:r>
      <w:r w:rsidRPr="00D702B3">
        <w:rPr>
          <w:sz w:val="22"/>
          <w:szCs w:val="22"/>
          <w:lang w:val="lt-LT"/>
        </w:rPr>
        <w:t>, aps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č</w:t>
      </w:r>
      <w:r w:rsidRPr="00D702B3">
        <w:rPr>
          <w:spacing w:val="-2"/>
          <w:sz w:val="22"/>
          <w:szCs w:val="22"/>
          <w:lang w:val="lt-LT"/>
        </w:rPr>
        <w:t>i</w:t>
      </w:r>
      <w:r w:rsidRPr="00D702B3">
        <w:rPr>
          <w:sz w:val="22"/>
          <w:szCs w:val="22"/>
          <w:lang w:val="lt-LT"/>
        </w:rPr>
        <w:t>uo</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pacing w:val="-2"/>
          <w:sz w:val="22"/>
          <w:szCs w:val="22"/>
          <w:lang w:val="lt-LT"/>
        </w:rPr>
        <w:t>e</w:t>
      </w:r>
      <w:r w:rsidRPr="00D702B3">
        <w:rPr>
          <w:sz w:val="22"/>
          <w:szCs w:val="22"/>
          <w:lang w:val="lt-LT"/>
        </w:rPr>
        <w:t>s</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i</w:t>
      </w:r>
      <w:r w:rsidRPr="00D702B3">
        <w:rPr>
          <w:spacing w:val="1"/>
          <w:sz w:val="22"/>
          <w:szCs w:val="22"/>
          <w:lang w:val="lt-LT"/>
        </w:rPr>
        <w:t>t</w:t>
      </w:r>
      <w:r w:rsidRPr="00D702B3">
        <w:rPr>
          <w:spacing w:val="-4"/>
          <w:sz w:val="22"/>
          <w:szCs w:val="22"/>
          <w:lang w:val="lt-LT"/>
        </w:rPr>
        <w:t>m</w:t>
      </w:r>
      <w:r w:rsidRPr="00D702B3">
        <w:rPr>
          <w:sz w:val="22"/>
          <w:szCs w:val="22"/>
          <w:lang w:val="lt-LT"/>
        </w:rPr>
        <w:t>ą, nes</w:t>
      </w:r>
      <w:r w:rsidRPr="00D702B3">
        <w:rPr>
          <w:spacing w:val="1"/>
          <w:sz w:val="22"/>
          <w:szCs w:val="22"/>
          <w:lang w:val="lt-LT"/>
        </w:rPr>
        <w:t>i</w:t>
      </w:r>
      <w:r w:rsidRPr="00D702B3">
        <w:rPr>
          <w:sz w:val="22"/>
          <w:szCs w:val="22"/>
          <w:lang w:val="lt-LT"/>
        </w:rPr>
        <w:t>s</w:t>
      </w:r>
      <w:r w:rsidRPr="00D702B3">
        <w:rPr>
          <w:spacing w:val="-3"/>
          <w:sz w:val="22"/>
          <w:szCs w:val="22"/>
          <w:lang w:val="lt-LT"/>
        </w:rPr>
        <w:t>ky</w:t>
      </w:r>
      <w:r w:rsidRPr="00D702B3">
        <w:rPr>
          <w:sz w:val="22"/>
          <w:szCs w:val="22"/>
          <w:lang w:val="lt-LT"/>
        </w:rPr>
        <w:t>rė nuo 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ų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er</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N</w:t>
      </w:r>
      <w:r w:rsidRPr="00D702B3">
        <w:rPr>
          <w:sz w:val="22"/>
          <w:szCs w:val="22"/>
          <w:lang w:val="lt-LT"/>
        </w:rPr>
        <w:t>ebu</w:t>
      </w:r>
      <w:r w:rsidRPr="00D702B3">
        <w:rPr>
          <w:spacing w:val="-3"/>
          <w:sz w:val="22"/>
          <w:szCs w:val="22"/>
          <w:lang w:val="lt-LT"/>
        </w:rPr>
        <w:t>v</w:t>
      </w:r>
      <w:r w:rsidRPr="00D702B3">
        <w:rPr>
          <w:sz w:val="22"/>
          <w:szCs w:val="22"/>
          <w:lang w:val="lt-LT"/>
        </w:rPr>
        <w:t>o</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o</w:t>
      </w:r>
      <w:r w:rsidRPr="00D702B3">
        <w:rPr>
          <w:spacing w:val="-3"/>
          <w:sz w:val="22"/>
          <w:szCs w:val="22"/>
          <w:lang w:val="lt-LT"/>
        </w:rPr>
        <w:t>k</w:t>
      </w:r>
      <w:r w:rsidRPr="00D702B3">
        <w:rPr>
          <w:spacing w:val="-2"/>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ų </w:t>
      </w:r>
      <w:r w:rsidRPr="00D702B3">
        <w:rPr>
          <w:spacing w:val="-2"/>
          <w:sz w:val="22"/>
          <w:szCs w:val="22"/>
          <w:lang w:val="lt-LT"/>
        </w:rPr>
        <w:t>Q</w:t>
      </w:r>
      <w:r w:rsidRPr="00D702B3">
        <w:rPr>
          <w:spacing w:val="2"/>
          <w:sz w:val="22"/>
          <w:szCs w:val="22"/>
          <w:lang w:val="lt-LT"/>
        </w:rPr>
        <w:t>T</w:t>
      </w:r>
      <w:r w:rsidRPr="00D702B3">
        <w:rPr>
          <w:sz w:val="22"/>
          <w:szCs w:val="22"/>
          <w:lang w:val="lt-LT"/>
        </w:rPr>
        <w:t xml:space="preserve">, </w:t>
      </w:r>
      <w:r w:rsidRPr="00D702B3">
        <w:rPr>
          <w:spacing w:val="-1"/>
          <w:sz w:val="22"/>
          <w:szCs w:val="22"/>
          <w:lang w:val="lt-LT"/>
        </w:rPr>
        <w:t>PR</w:t>
      </w:r>
      <w:r w:rsidRPr="00D702B3">
        <w:rPr>
          <w:sz w:val="22"/>
          <w:szCs w:val="22"/>
          <w:lang w:val="lt-LT"/>
        </w:rPr>
        <w:t xml:space="preserve">, </w:t>
      </w:r>
      <w:r w:rsidRPr="00D702B3">
        <w:rPr>
          <w:spacing w:val="-2"/>
          <w:sz w:val="22"/>
          <w:szCs w:val="22"/>
          <w:lang w:val="lt-LT"/>
        </w:rPr>
        <w:t>Q</w:t>
      </w:r>
      <w:r w:rsidRPr="00D702B3">
        <w:rPr>
          <w:spacing w:val="-1"/>
          <w:sz w:val="22"/>
          <w:szCs w:val="22"/>
          <w:lang w:val="lt-LT"/>
        </w:rPr>
        <w:t>R</w:t>
      </w:r>
      <w:r w:rsidRPr="00D702B3">
        <w:rPr>
          <w:sz w:val="22"/>
          <w:szCs w:val="22"/>
          <w:lang w:val="lt-LT"/>
        </w:rPr>
        <w:t>S</w:t>
      </w:r>
      <w:r w:rsidRPr="00D702B3">
        <w:rPr>
          <w:spacing w:val="-1"/>
          <w:sz w:val="22"/>
          <w:szCs w:val="22"/>
          <w:lang w:val="lt-LT"/>
        </w:rPr>
        <w:t xml:space="preserve"> </w:t>
      </w:r>
      <w:r w:rsidRPr="00D702B3">
        <w:rPr>
          <w:sz w:val="22"/>
          <w:szCs w:val="22"/>
          <w:lang w:val="lt-LT"/>
        </w:rPr>
        <w:t>bei</w:t>
      </w:r>
      <w:r w:rsidRPr="00D702B3">
        <w:rPr>
          <w:spacing w:val="1"/>
          <w:sz w:val="22"/>
          <w:szCs w:val="22"/>
          <w:lang w:val="lt-LT"/>
        </w:rPr>
        <w:t xml:space="preserve"> </w:t>
      </w:r>
      <w:r w:rsidRPr="00D702B3">
        <w:rPr>
          <w:spacing w:val="-4"/>
          <w:sz w:val="22"/>
          <w:szCs w:val="22"/>
          <w:lang w:val="lt-LT"/>
        </w:rPr>
        <w:t>Q</w:t>
      </w:r>
      <w:r w:rsidRPr="00D702B3">
        <w:rPr>
          <w:spacing w:val="2"/>
          <w:sz w:val="22"/>
          <w:szCs w:val="22"/>
          <w:lang w:val="lt-LT"/>
        </w:rPr>
        <w:t>T</w:t>
      </w:r>
      <w:r w:rsidRPr="00D702B3">
        <w:rPr>
          <w:sz w:val="22"/>
          <w:szCs w:val="22"/>
          <w:lang w:val="lt-LT"/>
        </w:rPr>
        <w:t xml:space="preserve">cB </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er</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ų</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t</w:t>
      </w:r>
      <w:r w:rsidRPr="00D702B3">
        <w:rPr>
          <w:spacing w:val="-2"/>
          <w:sz w:val="22"/>
          <w:szCs w:val="22"/>
          <w:lang w:val="lt-LT"/>
        </w:rPr>
        <w:t>a</w:t>
      </w:r>
      <w:r w:rsidRPr="00D702B3">
        <w:rPr>
          <w:sz w:val="22"/>
          <w:szCs w:val="22"/>
          <w:lang w:val="lt-LT"/>
        </w:rPr>
        <w:t>rp d</w:t>
      </w:r>
      <w:r w:rsidRPr="00D702B3">
        <w:rPr>
          <w:spacing w:val="-3"/>
          <w:sz w:val="22"/>
          <w:szCs w:val="22"/>
          <w:lang w:val="lt-LT"/>
        </w:rPr>
        <w:t>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nu</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l</w:t>
      </w:r>
      <w:r w:rsidRPr="00D702B3">
        <w:rPr>
          <w:sz w:val="22"/>
          <w:szCs w:val="22"/>
          <w:lang w:val="lt-LT"/>
        </w:rPr>
        <w:t>acebu</w:t>
      </w:r>
      <w:r w:rsidRPr="00D702B3">
        <w:rPr>
          <w:spacing w:val="-3"/>
          <w:sz w:val="22"/>
          <w:szCs w:val="22"/>
          <w:lang w:val="lt-LT"/>
        </w:rPr>
        <w:t xml:space="preserve"> 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ų pac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ų</w:t>
      </w:r>
      <w:r w:rsidRPr="00D702B3">
        <w:rPr>
          <w:sz w:val="22"/>
          <w:szCs w:val="22"/>
          <w:lang w:val="lt-LT"/>
        </w:rPr>
        <w:t>.</w:t>
      </w:r>
    </w:p>
    <w:p w14:paraId="52FCB709" w14:textId="77777777" w:rsidR="006E310C" w:rsidRPr="00D702B3" w:rsidRDefault="006E310C" w:rsidP="006E310C">
      <w:pPr>
        <w:pStyle w:val="Pagrindinistekstas"/>
        <w:kinsoku w:val="0"/>
        <w:overflowPunct w:val="0"/>
        <w:ind w:left="0"/>
        <w:rPr>
          <w:sz w:val="22"/>
          <w:szCs w:val="22"/>
          <w:lang w:val="lt-LT"/>
        </w:rPr>
      </w:pPr>
    </w:p>
    <w:p w14:paraId="4406A45E" w14:textId="77777777" w:rsidR="006E310C" w:rsidRPr="00D702B3" w:rsidRDefault="006E310C" w:rsidP="006E310C">
      <w:pPr>
        <w:pStyle w:val="Pagrindinistekstas"/>
        <w:numPr>
          <w:ilvl w:val="0"/>
          <w:numId w:val="17"/>
        </w:numPr>
        <w:kinsoku w:val="0"/>
        <w:overflowPunct w:val="0"/>
        <w:ind w:left="567" w:hanging="567"/>
        <w:rPr>
          <w:sz w:val="22"/>
          <w:szCs w:val="22"/>
          <w:lang w:val="lt-LT"/>
        </w:rPr>
      </w:pPr>
      <w:r w:rsidRPr="00D702B3">
        <w:rPr>
          <w:i/>
          <w:iCs/>
          <w:spacing w:val="-1"/>
          <w:sz w:val="22"/>
          <w:szCs w:val="22"/>
          <w:lang w:val="lt-LT"/>
        </w:rPr>
        <w:t>V</w:t>
      </w:r>
      <w:r w:rsidRPr="00D702B3">
        <w:rPr>
          <w:i/>
          <w:iCs/>
          <w:sz w:val="22"/>
          <w:szCs w:val="22"/>
          <w:lang w:val="lt-LT"/>
        </w:rPr>
        <w:t>a</w:t>
      </w:r>
      <w:r w:rsidRPr="00D702B3">
        <w:rPr>
          <w:i/>
          <w:iCs/>
          <w:spacing w:val="1"/>
          <w:sz w:val="22"/>
          <w:szCs w:val="22"/>
          <w:lang w:val="lt-LT"/>
        </w:rPr>
        <w:t>i</w:t>
      </w:r>
      <w:r w:rsidRPr="00D702B3">
        <w:rPr>
          <w:i/>
          <w:iCs/>
          <w:sz w:val="22"/>
          <w:szCs w:val="22"/>
          <w:lang w:val="lt-LT"/>
        </w:rPr>
        <w:t>kų</w:t>
      </w:r>
      <w:r w:rsidRPr="00D702B3">
        <w:rPr>
          <w:i/>
          <w:iCs/>
          <w:spacing w:val="-3"/>
          <w:sz w:val="22"/>
          <w:szCs w:val="22"/>
          <w:lang w:val="lt-LT"/>
        </w:rPr>
        <w:t xml:space="preserve"> </w:t>
      </w:r>
      <w:r w:rsidRPr="00D702B3">
        <w:rPr>
          <w:i/>
          <w:iCs/>
          <w:sz w:val="22"/>
          <w:szCs w:val="22"/>
          <w:lang w:val="lt-LT"/>
        </w:rPr>
        <w:t>pop</w:t>
      </w:r>
      <w:r w:rsidRPr="00D702B3">
        <w:rPr>
          <w:i/>
          <w:iCs/>
          <w:spacing w:val="-3"/>
          <w:sz w:val="22"/>
          <w:szCs w:val="22"/>
          <w:lang w:val="lt-LT"/>
        </w:rPr>
        <w:t>u</w:t>
      </w:r>
      <w:r w:rsidRPr="00D702B3">
        <w:rPr>
          <w:i/>
          <w:iCs/>
          <w:spacing w:val="1"/>
          <w:sz w:val="22"/>
          <w:szCs w:val="22"/>
          <w:lang w:val="lt-LT"/>
        </w:rPr>
        <w:t>li</w:t>
      </w:r>
      <w:r w:rsidRPr="00D702B3">
        <w:rPr>
          <w:i/>
          <w:iCs/>
          <w:spacing w:val="-3"/>
          <w:sz w:val="22"/>
          <w:szCs w:val="22"/>
          <w:lang w:val="lt-LT"/>
        </w:rPr>
        <w:t>a</w:t>
      </w:r>
      <w:r w:rsidRPr="00D702B3">
        <w:rPr>
          <w:i/>
          <w:iCs/>
          <w:sz w:val="22"/>
          <w:szCs w:val="22"/>
          <w:lang w:val="lt-LT"/>
        </w:rPr>
        <w:t>c</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a</w:t>
      </w:r>
    </w:p>
    <w:p w14:paraId="4DDC8AA8" w14:textId="61D51B45"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nu</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i</w:t>
      </w:r>
      <w:r w:rsidRPr="00D702B3">
        <w:rPr>
          <w:sz w:val="22"/>
          <w:szCs w:val="22"/>
          <w:lang w:val="lt-LT"/>
        </w:rPr>
        <w:t xml:space="preserve">š </w:t>
      </w:r>
      <w:r w:rsidRPr="00D702B3">
        <w:rPr>
          <w:spacing w:val="-3"/>
          <w:sz w:val="22"/>
          <w:szCs w:val="22"/>
          <w:lang w:val="lt-LT"/>
        </w:rPr>
        <w:t>v</w:t>
      </w:r>
      <w:r w:rsidRPr="00D702B3">
        <w:rPr>
          <w:spacing w:val="1"/>
          <w:sz w:val="22"/>
          <w:szCs w:val="22"/>
          <w:lang w:val="lt-LT"/>
        </w:rPr>
        <w:t>i</w:t>
      </w:r>
      <w:r w:rsidRPr="00D702B3">
        <w:rPr>
          <w:spacing w:val="-2"/>
          <w:sz w:val="22"/>
          <w:szCs w:val="22"/>
          <w:lang w:val="lt-LT"/>
        </w:rPr>
        <w:t>s</w:t>
      </w:r>
      <w:r w:rsidRPr="00D702B3">
        <w:rPr>
          <w:sz w:val="22"/>
          <w:szCs w:val="22"/>
          <w:lang w:val="lt-LT"/>
        </w:rPr>
        <w:t xml:space="preserve">o 509 </w:t>
      </w:r>
      <w:r w:rsidR="00B54079" w:rsidRPr="00D702B3">
        <w:rPr>
          <w:spacing w:val="1"/>
          <w:sz w:val="22"/>
          <w:szCs w:val="22"/>
          <w:lang w:val="lt-LT"/>
        </w:rPr>
        <w:t>vaikų populiacijos pacientai nuo 7 iki 17 metų</w:t>
      </w:r>
      <w:r w:rsidRPr="00D702B3">
        <w:rPr>
          <w:sz w:val="22"/>
          <w:szCs w:val="22"/>
          <w:lang w:val="lt-LT"/>
        </w:rPr>
        <w:t xml:space="preserve">, kuriems buvo diagnozuotas didžiosios depresijos sutrikimas, ir 241 </w:t>
      </w:r>
      <w:r w:rsidR="00B54079" w:rsidRPr="00D702B3">
        <w:rPr>
          <w:spacing w:val="1"/>
          <w:sz w:val="22"/>
          <w:szCs w:val="22"/>
          <w:lang w:val="lt-LT"/>
        </w:rPr>
        <w:t>vaikų</w:t>
      </w:r>
      <w:r w:rsidR="00A26CD4" w:rsidRPr="00D702B3">
        <w:rPr>
          <w:spacing w:val="1"/>
          <w:sz w:val="22"/>
          <w:szCs w:val="22"/>
          <w:lang w:val="lt-LT"/>
        </w:rPr>
        <w:t xml:space="preserve"> </w:t>
      </w:r>
      <w:r w:rsidR="00B54079" w:rsidRPr="00D702B3">
        <w:rPr>
          <w:spacing w:val="1"/>
          <w:sz w:val="22"/>
          <w:szCs w:val="22"/>
          <w:lang w:val="lt-LT"/>
        </w:rPr>
        <w:t>populiacijos pacientas nuo 7 iki 17 metų</w:t>
      </w:r>
      <w:r w:rsidRPr="00D702B3">
        <w:rPr>
          <w:sz w:val="22"/>
          <w:szCs w:val="22"/>
          <w:lang w:val="lt-LT"/>
        </w:rPr>
        <w:t xml:space="preserve">, kuriam buvo diagnozuotas generalizuoto nerimo sutrikimas. </w:t>
      </w:r>
      <w:r w:rsidRPr="00D702B3">
        <w:rPr>
          <w:spacing w:val="-2"/>
          <w:sz w:val="22"/>
          <w:szCs w:val="22"/>
          <w:lang w:val="lt-LT"/>
        </w:rPr>
        <w:t>A</w:t>
      </w:r>
      <w:r w:rsidRPr="00D702B3">
        <w:rPr>
          <w:sz w:val="22"/>
          <w:szCs w:val="22"/>
          <w:lang w:val="lt-LT"/>
        </w:rPr>
        <w:t>ps</w:t>
      </w:r>
      <w:r w:rsidRPr="00D702B3">
        <w:rPr>
          <w:spacing w:val="-3"/>
          <w:sz w:val="22"/>
          <w:szCs w:val="22"/>
          <w:lang w:val="lt-LT"/>
        </w:rPr>
        <w:t>k</w:t>
      </w:r>
      <w:r w:rsidRPr="00D702B3">
        <w:rPr>
          <w:sz w:val="22"/>
          <w:szCs w:val="22"/>
          <w:lang w:val="lt-LT"/>
        </w:rPr>
        <w:t>r</w:t>
      </w:r>
      <w:r w:rsidRPr="00D702B3">
        <w:rPr>
          <w:spacing w:val="1"/>
          <w:sz w:val="22"/>
          <w:szCs w:val="22"/>
          <w:lang w:val="lt-LT"/>
        </w:rPr>
        <w:t>it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paau</w:t>
      </w:r>
      <w:r w:rsidRPr="00D702B3">
        <w:rPr>
          <w:spacing w:val="-3"/>
          <w:sz w:val="22"/>
          <w:szCs w:val="22"/>
          <w:lang w:val="lt-LT"/>
        </w:rPr>
        <w:t>g</w:t>
      </w:r>
      <w:r w:rsidRPr="00D702B3">
        <w:rPr>
          <w:spacing w:val="1"/>
          <w:sz w:val="22"/>
          <w:szCs w:val="22"/>
          <w:lang w:val="lt-LT"/>
        </w:rPr>
        <w:t>li</w:t>
      </w:r>
      <w:r w:rsidRPr="00D702B3">
        <w:rPr>
          <w:sz w:val="22"/>
          <w:szCs w:val="22"/>
          <w:lang w:val="lt-LT"/>
        </w:rPr>
        <w:t>a</w:t>
      </w:r>
      <w:r w:rsidRPr="00D702B3">
        <w:rPr>
          <w:spacing w:val="-4"/>
          <w:sz w:val="22"/>
          <w:szCs w:val="22"/>
          <w:lang w:val="lt-LT"/>
        </w:rPr>
        <w:t>m</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usių</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2"/>
          <w:sz w:val="22"/>
          <w:szCs w:val="22"/>
          <w:lang w:val="lt-LT"/>
        </w:rPr>
        <w:t>s</w:t>
      </w:r>
      <w:r w:rsidRPr="00D702B3">
        <w:rPr>
          <w:sz w:val="22"/>
          <w:szCs w:val="22"/>
          <w:lang w:val="lt-LT"/>
        </w:rPr>
        <w:t>u</w:t>
      </w:r>
      <w:r w:rsidRPr="00D702B3">
        <w:rPr>
          <w:spacing w:val="-3"/>
          <w:sz w:val="22"/>
          <w:szCs w:val="22"/>
          <w:lang w:val="lt-LT"/>
        </w:rPr>
        <w:t>k</w:t>
      </w:r>
      <w:r w:rsidRPr="00D702B3">
        <w:rPr>
          <w:sz w:val="22"/>
          <w:szCs w:val="22"/>
          <w:lang w:val="lt-LT"/>
        </w:rPr>
        <w:t>e</w:t>
      </w:r>
      <w:r w:rsidRPr="00D702B3">
        <w:rPr>
          <w:spacing w:val="1"/>
          <w:sz w:val="22"/>
          <w:szCs w:val="22"/>
          <w:lang w:val="lt-LT"/>
        </w:rPr>
        <w:t>lt</w:t>
      </w:r>
      <w:r w:rsidRPr="00D702B3">
        <w:rPr>
          <w:sz w:val="22"/>
          <w:szCs w:val="22"/>
          <w:lang w:val="lt-LT"/>
        </w:rPr>
        <w:t>ų n</w:t>
      </w:r>
      <w:r w:rsidRPr="00D702B3">
        <w:rPr>
          <w:spacing w:val="-2"/>
          <w:sz w:val="22"/>
          <w:szCs w:val="22"/>
          <w:lang w:val="lt-LT"/>
        </w:rPr>
        <w:t>e</w:t>
      </w:r>
      <w:r w:rsidRPr="00D702B3">
        <w:rPr>
          <w:sz w:val="22"/>
          <w:szCs w:val="22"/>
          <w:lang w:val="lt-LT"/>
        </w:rPr>
        <w:t>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5"/>
          <w:sz w:val="22"/>
          <w:szCs w:val="22"/>
          <w:lang w:val="lt-LT"/>
        </w:rPr>
        <w:t>m</w:t>
      </w:r>
      <w:r w:rsidRPr="00D702B3">
        <w:rPr>
          <w:sz w:val="22"/>
          <w:szCs w:val="22"/>
          <w:lang w:val="lt-LT"/>
        </w:rPr>
        <w:t>ų re</w:t>
      </w:r>
      <w:r w:rsidRPr="00D702B3">
        <w:rPr>
          <w:spacing w:val="-2"/>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z w:val="22"/>
          <w:szCs w:val="22"/>
          <w:lang w:val="lt-LT"/>
        </w:rPr>
        <w:t>ų pob</w:t>
      </w:r>
      <w:r w:rsidRPr="00D702B3">
        <w:rPr>
          <w:spacing w:val="-3"/>
          <w:sz w:val="22"/>
          <w:szCs w:val="22"/>
          <w:lang w:val="lt-LT"/>
        </w:rPr>
        <w:t>ū</w:t>
      </w:r>
      <w:r w:rsidRPr="00D702B3">
        <w:rPr>
          <w:sz w:val="22"/>
          <w:szCs w:val="22"/>
          <w:lang w:val="lt-LT"/>
        </w:rPr>
        <w:t>d</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pan</w:t>
      </w:r>
      <w:r w:rsidRPr="00D702B3">
        <w:rPr>
          <w:spacing w:val="-2"/>
          <w:sz w:val="22"/>
          <w:szCs w:val="22"/>
          <w:lang w:val="lt-LT"/>
        </w:rPr>
        <w:t>a</w:t>
      </w:r>
      <w:r w:rsidRPr="00D702B3">
        <w:rPr>
          <w:sz w:val="22"/>
          <w:szCs w:val="22"/>
          <w:lang w:val="lt-LT"/>
        </w:rPr>
        <w:t>šus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z w:val="22"/>
          <w:szCs w:val="22"/>
          <w:lang w:val="lt-LT"/>
        </w:rPr>
        <w:t>nu</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ą</w:t>
      </w:r>
      <w:r w:rsidRPr="00D702B3">
        <w:rPr>
          <w:spacing w:val="1"/>
          <w:sz w:val="22"/>
          <w:szCs w:val="22"/>
          <w:lang w:val="lt-LT"/>
        </w:rPr>
        <w:t>jį</w:t>
      </w:r>
      <w:r w:rsidRPr="00D702B3">
        <w:rPr>
          <w:sz w:val="22"/>
          <w:szCs w:val="22"/>
          <w:lang w:val="lt-LT"/>
        </w:rPr>
        <w:t xml:space="preserve"> 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p>
    <w:p w14:paraId="20C02713" w14:textId="77777777" w:rsidR="006E310C" w:rsidRPr="00D702B3" w:rsidRDefault="006E310C" w:rsidP="006E310C">
      <w:pPr>
        <w:kinsoku w:val="0"/>
        <w:overflowPunct w:val="0"/>
        <w:rPr>
          <w:sz w:val="22"/>
          <w:szCs w:val="22"/>
          <w:lang w:val="lt-LT"/>
        </w:rPr>
      </w:pPr>
    </w:p>
    <w:p w14:paraId="06A7C7CB" w14:textId="74CAA2A6" w:rsidR="006E310C" w:rsidRPr="00D702B3" w:rsidRDefault="006E310C" w:rsidP="006E310C">
      <w:pPr>
        <w:pStyle w:val="Pagrindinistekstas"/>
        <w:kinsoku w:val="0"/>
        <w:overflowPunct w:val="0"/>
        <w:ind w:left="0"/>
        <w:rPr>
          <w:sz w:val="22"/>
          <w:szCs w:val="22"/>
          <w:lang w:val="lt-LT"/>
        </w:rPr>
      </w:pPr>
      <w:r w:rsidRPr="00D702B3">
        <w:rPr>
          <w:spacing w:val="-4"/>
          <w:sz w:val="22"/>
          <w:szCs w:val="22"/>
          <w:lang w:val="lt-LT"/>
        </w:rPr>
        <w:t>I</w:t>
      </w:r>
      <w:r w:rsidRPr="00D702B3">
        <w:rPr>
          <w:sz w:val="22"/>
          <w:szCs w:val="22"/>
          <w:lang w:val="lt-LT"/>
        </w:rPr>
        <w:t>š</w:t>
      </w:r>
      <w:r w:rsidRPr="00D702B3">
        <w:rPr>
          <w:spacing w:val="3"/>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so 467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popu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cij</w:t>
      </w:r>
      <w:r w:rsidRPr="00D702B3">
        <w:rPr>
          <w:sz w:val="22"/>
          <w:szCs w:val="22"/>
          <w:lang w:val="lt-LT"/>
        </w:rPr>
        <w:t>os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z w:val="22"/>
          <w:szCs w:val="22"/>
          <w:lang w:val="lt-LT"/>
        </w:rPr>
        <w:t>n</w:t>
      </w:r>
      <w:r w:rsidRPr="00D702B3">
        <w:rPr>
          <w:spacing w:val="-2"/>
          <w:sz w:val="22"/>
          <w:szCs w:val="22"/>
          <w:lang w:val="lt-LT"/>
        </w:rPr>
        <w:t>ė</w:t>
      </w:r>
      <w:r w:rsidRPr="00D702B3">
        <w:rPr>
          <w:sz w:val="22"/>
          <w:szCs w:val="22"/>
          <w:lang w:val="lt-LT"/>
        </w:rPr>
        <w:t>s a</w:t>
      </w:r>
      <w:r w:rsidRPr="00D702B3">
        <w:rPr>
          <w:spacing w:val="-2"/>
          <w:sz w:val="22"/>
          <w:szCs w:val="22"/>
          <w:lang w:val="lt-LT"/>
        </w:rPr>
        <w:t>t</w:t>
      </w:r>
      <w:r w:rsidRPr="00D702B3">
        <w:rPr>
          <w:sz w:val="22"/>
          <w:szCs w:val="22"/>
          <w:lang w:val="lt-LT"/>
        </w:rPr>
        <w:t>ran</w:t>
      </w:r>
      <w:r w:rsidRPr="00D702B3">
        <w:rPr>
          <w:spacing w:val="-3"/>
          <w:sz w:val="22"/>
          <w:szCs w:val="22"/>
          <w:lang w:val="lt-LT"/>
        </w:rPr>
        <w:t>k</w:t>
      </w:r>
      <w:r w:rsidRPr="00D702B3">
        <w:rPr>
          <w:sz w:val="22"/>
          <w:szCs w:val="22"/>
          <w:lang w:val="lt-LT"/>
        </w:rPr>
        <w:t>os būdu bu</w:t>
      </w:r>
      <w:r w:rsidRPr="00D702B3">
        <w:rPr>
          <w:spacing w:val="-3"/>
          <w:sz w:val="22"/>
          <w:szCs w:val="22"/>
          <w:lang w:val="lt-LT"/>
        </w:rPr>
        <w:t>v</w:t>
      </w:r>
      <w:r w:rsidRPr="00D702B3">
        <w:rPr>
          <w:sz w:val="22"/>
          <w:szCs w:val="22"/>
          <w:lang w:val="lt-LT"/>
        </w:rPr>
        <w:t>o pas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s, bu</w:t>
      </w:r>
      <w:r w:rsidRPr="00D702B3">
        <w:rPr>
          <w:spacing w:val="-3"/>
          <w:sz w:val="22"/>
          <w:szCs w:val="22"/>
          <w:lang w:val="lt-LT"/>
        </w:rPr>
        <w:t>v</w:t>
      </w:r>
      <w:r w:rsidRPr="00D702B3">
        <w:rPr>
          <w:sz w:val="22"/>
          <w:szCs w:val="22"/>
          <w:lang w:val="lt-LT"/>
        </w:rPr>
        <w:t>o nu</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as</w:t>
      </w:r>
      <w:r w:rsidRPr="00D702B3">
        <w:rPr>
          <w:spacing w:val="-1"/>
          <w:sz w:val="22"/>
          <w:szCs w:val="22"/>
          <w:lang w:val="lt-LT"/>
        </w:rPr>
        <w:t xml:space="preserve"> </w:t>
      </w:r>
      <w:r w:rsidRPr="00D702B3">
        <w:rPr>
          <w:sz w:val="22"/>
          <w:szCs w:val="22"/>
          <w:lang w:val="lt-LT"/>
        </w:rPr>
        <w:t>0</w:t>
      </w:r>
      <w:r w:rsidRPr="00D702B3">
        <w:rPr>
          <w:spacing w:val="-3"/>
          <w:sz w:val="22"/>
          <w:szCs w:val="22"/>
          <w:lang w:val="lt-LT"/>
        </w:rPr>
        <w:t>,</w:t>
      </w:r>
      <w:r w:rsidRPr="00D702B3">
        <w:rPr>
          <w:sz w:val="22"/>
          <w:szCs w:val="22"/>
          <w:lang w:val="lt-LT"/>
        </w:rPr>
        <w:t xml:space="preserve">1 </w:t>
      </w:r>
      <w:r w:rsidRPr="00D702B3">
        <w:rPr>
          <w:spacing w:val="-3"/>
          <w:sz w:val="22"/>
          <w:szCs w:val="22"/>
          <w:lang w:val="lt-LT"/>
        </w:rPr>
        <w:t>k</w:t>
      </w:r>
      <w:r w:rsidRPr="00D702B3">
        <w:rPr>
          <w:sz w:val="22"/>
          <w:szCs w:val="22"/>
          <w:lang w:val="lt-LT"/>
        </w:rPr>
        <w:t xml:space="preserve">g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 xml:space="preserve">ūno </w:t>
      </w:r>
      <w:r w:rsidRPr="00D702B3">
        <w:rPr>
          <w:spacing w:val="-4"/>
          <w:sz w:val="22"/>
          <w:szCs w:val="22"/>
          <w:lang w:val="lt-LT"/>
        </w:rPr>
        <w:t>m</w:t>
      </w:r>
      <w:r w:rsidRPr="00D702B3">
        <w:rPr>
          <w:sz w:val="22"/>
          <w:szCs w:val="22"/>
          <w:lang w:val="lt-LT"/>
        </w:rPr>
        <w:t>asės</w:t>
      </w:r>
      <w:r w:rsidRPr="00D702B3">
        <w:rPr>
          <w:spacing w:val="-2"/>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10</w:t>
      </w:r>
      <w:r w:rsidRPr="00D702B3">
        <w:rPr>
          <w:spacing w:val="-5"/>
          <w:sz w:val="22"/>
          <w:szCs w:val="22"/>
          <w:lang w:val="lt-LT"/>
        </w:rPr>
        <w:t>-</w:t>
      </w:r>
      <w:r w:rsidRPr="00D702B3">
        <w:rPr>
          <w:sz w:val="22"/>
          <w:szCs w:val="22"/>
          <w:lang w:val="lt-LT"/>
        </w:rPr>
        <w:t>ą</w:t>
      </w:r>
      <w:r w:rsidRPr="00D702B3">
        <w:rPr>
          <w:spacing w:val="3"/>
          <w:sz w:val="22"/>
          <w:szCs w:val="22"/>
          <w:lang w:val="lt-LT"/>
        </w:rPr>
        <w:t>j</w:t>
      </w:r>
      <w:r w:rsidRPr="00D702B3">
        <w:rPr>
          <w:sz w:val="22"/>
          <w:szCs w:val="22"/>
          <w:lang w:val="lt-LT"/>
        </w:rPr>
        <w:t>ą sava</w:t>
      </w:r>
      <w:r w:rsidRPr="00D702B3">
        <w:rPr>
          <w:spacing w:val="1"/>
          <w:sz w:val="22"/>
          <w:szCs w:val="22"/>
          <w:lang w:val="lt-LT"/>
        </w:rPr>
        <w:t>it</w:t>
      </w:r>
      <w:r w:rsidRPr="00D702B3">
        <w:rPr>
          <w:spacing w:val="-3"/>
          <w:sz w:val="22"/>
          <w:szCs w:val="22"/>
          <w:lang w:val="lt-LT"/>
        </w:rPr>
        <w:t>ę</w:t>
      </w:r>
      <w:r w:rsidRPr="00D702B3">
        <w:rPr>
          <w:sz w:val="22"/>
          <w:szCs w:val="22"/>
          <w:lang w:val="lt-LT"/>
        </w:rPr>
        <w:t>, p</w:t>
      </w:r>
      <w:r w:rsidRPr="00D702B3">
        <w:rPr>
          <w:spacing w:val="-2"/>
          <w:sz w:val="22"/>
          <w:szCs w:val="22"/>
          <w:lang w:val="lt-LT"/>
        </w:rPr>
        <w:t>a</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 xml:space="preserve">nus su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ti</w:t>
      </w:r>
      <w:r w:rsidRPr="00D702B3">
        <w:rPr>
          <w:sz w:val="22"/>
          <w:szCs w:val="22"/>
          <w:lang w:val="lt-LT"/>
        </w:rPr>
        <w:t>n</w:t>
      </w:r>
      <w:r w:rsidRPr="00D702B3">
        <w:rPr>
          <w:spacing w:val="1"/>
          <w:sz w:val="22"/>
          <w:szCs w:val="22"/>
          <w:lang w:val="lt-LT"/>
        </w:rPr>
        <w:t>i</w:t>
      </w:r>
      <w:r w:rsidRPr="00D702B3">
        <w:rPr>
          <w:sz w:val="22"/>
          <w:szCs w:val="22"/>
          <w:lang w:val="lt-LT"/>
        </w:rPr>
        <w:t xml:space="preserve">u 0,9 </w:t>
      </w:r>
      <w:r w:rsidRPr="00D702B3">
        <w:rPr>
          <w:spacing w:val="-3"/>
          <w:sz w:val="22"/>
          <w:szCs w:val="22"/>
          <w:lang w:val="lt-LT"/>
        </w:rPr>
        <w:t>k</w:t>
      </w:r>
      <w:r w:rsidRPr="00D702B3">
        <w:rPr>
          <w:sz w:val="22"/>
          <w:szCs w:val="22"/>
          <w:lang w:val="lt-LT"/>
        </w:rPr>
        <w:t>g</w:t>
      </w:r>
      <w:r w:rsidRPr="00D702B3">
        <w:rPr>
          <w:spacing w:val="-3"/>
          <w:sz w:val="22"/>
          <w:szCs w:val="22"/>
          <w:lang w:val="lt-LT"/>
        </w:rPr>
        <w:t xml:space="preserve"> </w:t>
      </w:r>
      <w:r w:rsidRPr="00D702B3">
        <w:rPr>
          <w:sz w:val="22"/>
          <w:szCs w:val="22"/>
          <w:lang w:val="lt-LT"/>
        </w:rPr>
        <w:t>pad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u 353</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V</w:t>
      </w:r>
      <w:r w:rsidRPr="00D702B3">
        <w:rPr>
          <w:spacing w:val="-2"/>
          <w:sz w:val="22"/>
          <w:szCs w:val="22"/>
          <w:lang w:val="lt-LT"/>
        </w:rPr>
        <w:t>ė</w:t>
      </w:r>
      <w:r w:rsidRPr="00D702B3">
        <w:rPr>
          <w:spacing w:val="1"/>
          <w:sz w:val="22"/>
          <w:szCs w:val="22"/>
          <w:lang w:val="lt-LT"/>
        </w:rPr>
        <w:t>l</w:t>
      </w:r>
      <w:r w:rsidRPr="00D702B3">
        <w:rPr>
          <w:spacing w:val="-2"/>
          <w:sz w:val="22"/>
          <w:szCs w:val="22"/>
          <w:lang w:val="lt-LT"/>
        </w:rPr>
        <w:t>i</w:t>
      </w:r>
      <w:r w:rsidRPr="00D702B3">
        <w:rPr>
          <w:sz w:val="22"/>
          <w:szCs w:val="22"/>
          <w:lang w:val="lt-LT"/>
        </w:rPr>
        <w:t>au,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z w:val="22"/>
          <w:szCs w:val="22"/>
          <w:lang w:val="lt-LT"/>
        </w:rPr>
        <w:t>pan</w:t>
      </w:r>
      <w:r w:rsidRPr="00D702B3">
        <w:rPr>
          <w:spacing w:val="-2"/>
          <w:sz w:val="22"/>
          <w:szCs w:val="22"/>
          <w:lang w:val="lt-LT"/>
        </w:rPr>
        <w:t>a</w:t>
      </w:r>
      <w:r w:rsidRPr="00D702B3">
        <w:rPr>
          <w:sz w:val="22"/>
          <w:szCs w:val="22"/>
          <w:lang w:val="lt-LT"/>
        </w:rPr>
        <w:t>š</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al</w:t>
      </w:r>
      <w:r w:rsidRPr="00D702B3">
        <w:rPr>
          <w:spacing w:val="1"/>
          <w:sz w:val="22"/>
          <w:szCs w:val="22"/>
          <w:lang w:val="lt-LT"/>
        </w:rPr>
        <w:t xml:space="preserve"> </w:t>
      </w:r>
      <w:r w:rsidRPr="00D702B3">
        <w:rPr>
          <w:sz w:val="22"/>
          <w:szCs w:val="22"/>
          <w:lang w:val="lt-LT"/>
        </w:rPr>
        <w:t>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l</w:t>
      </w:r>
      <w:r w:rsidRPr="00D702B3">
        <w:rPr>
          <w:spacing w:val="-3"/>
          <w:sz w:val="22"/>
          <w:szCs w:val="22"/>
          <w:lang w:val="lt-LT"/>
        </w:rPr>
        <w:t>y</w:t>
      </w:r>
      <w:r w:rsidRPr="00D702B3">
        <w:rPr>
          <w:spacing w:val="-2"/>
          <w:sz w:val="22"/>
          <w:szCs w:val="22"/>
          <w:lang w:val="lt-LT"/>
        </w:rPr>
        <w:t>t</w:t>
      </w:r>
      <w:r w:rsidRPr="00D702B3">
        <w:rPr>
          <w:sz w:val="22"/>
          <w:szCs w:val="22"/>
          <w:lang w:val="lt-LT"/>
        </w:rPr>
        <w:t>į</w:t>
      </w:r>
      <w:r w:rsidRPr="00D702B3">
        <w:rPr>
          <w:spacing w:val="1"/>
          <w:sz w:val="22"/>
          <w:szCs w:val="22"/>
          <w:lang w:val="lt-LT"/>
        </w:rPr>
        <w:t xml:space="preserve"> </w:t>
      </w:r>
      <w:r w:rsidRPr="00D702B3">
        <w:rPr>
          <w:sz w:val="22"/>
          <w:szCs w:val="22"/>
          <w:lang w:val="lt-LT"/>
        </w:rPr>
        <w:t>as</w:t>
      </w:r>
      <w:r w:rsidRPr="00D702B3">
        <w:rPr>
          <w:spacing w:val="-4"/>
          <w:sz w:val="22"/>
          <w:szCs w:val="22"/>
          <w:lang w:val="lt-LT"/>
        </w:rPr>
        <w:t>m</w:t>
      </w:r>
      <w:r w:rsidRPr="00D702B3">
        <w:rPr>
          <w:sz w:val="22"/>
          <w:szCs w:val="22"/>
          <w:lang w:val="lt-LT"/>
        </w:rPr>
        <w:t>enų pop</w:t>
      </w:r>
      <w:r w:rsidRPr="00D702B3">
        <w:rPr>
          <w:spacing w:val="-3"/>
          <w:sz w:val="22"/>
          <w:szCs w:val="22"/>
          <w:lang w:val="lt-LT"/>
        </w:rPr>
        <w:t>u</w:t>
      </w:r>
      <w:r w:rsidRPr="00D702B3">
        <w:rPr>
          <w:spacing w:val="1"/>
          <w:sz w:val="22"/>
          <w:szCs w:val="22"/>
          <w:lang w:val="lt-LT"/>
        </w:rPr>
        <w:t>li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d</w:t>
      </w:r>
      <w:r w:rsidRPr="00D702B3">
        <w:rPr>
          <w:sz w:val="22"/>
          <w:szCs w:val="22"/>
          <w:lang w:val="lt-LT"/>
        </w:rPr>
        <w:t>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z w:val="22"/>
          <w:szCs w:val="22"/>
          <w:lang w:val="lt-LT"/>
        </w:rPr>
        <w:t>s,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3"/>
          <w:sz w:val="22"/>
          <w:szCs w:val="22"/>
          <w:lang w:val="lt-LT"/>
        </w:rPr>
        <w:t>u</w:t>
      </w:r>
      <w:r w:rsidRPr="00D702B3">
        <w:rPr>
          <w:sz w:val="22"/>
          <w:szCs w:val="22"/>
          <w:lang w:val="lt-LT"/>
        </w:rPr>
        <w:t>o</w:t>
      </w:r>
      <w:r w:rsidRPr="00D702B3">
        <w:rPr>
          <w:spacing w:val="-3"/>
          <w:sz w:val="22"/>
          <w:szCs w:val="22"/>
          <w:lang w:val="lt-LT"/>
        </w:rPr>
        <w:t xml:space="preserve"> k</w:t>
      </w:r>
      <w:r w:rsidRPr="00D702B3">
        <w:rPr>
          <w:sz w:val="22"/>
          <w:szCs w:val="22"/>
          <w:lang w:val="lt-LT"/>
        </w:rPr>
        <w:t>e</w:t>
      </w:r>
      <w:r w:rsidRPr="00D702B3">
        <w:rPr>
          <w:spacing w:val="1"/>
          <w:sz w:val="22"/>
          <w:szCs w:val="22"/>
          <w:lang w:val="lt-LT"/>
        </w:rPr>
        <w:t>t</w:t>
      </w:r>
      <w:r w:rsidRPr="00D702B3">
        <w:rPr>
          <w:sz w:val="22"/>
          <w:szCs w:val="22"/>
          <w:lang w:val="lt-LT"/>
        </w:rPr>
        <w:t>ur</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e</w:t>
      </w:r>
      <w:r w:rsidRPr="00D702B3">
        <w:rPr>
          <w:sz w:val="22"/>
          <w:szCs w:val="22"/>
          <w:lang w:val="lt-LT"/>
        </w:rPr>
        <w:t>š</w:t>
      </w:r>
      <w:r w:rsidRPr="00D702B3">
        <w:rPr>
          <w:spacing w:val="1"/>
          <w:sz w:val="22"/>
          <w:szCs w:val="22"/>
          <w:lang w:val="lt-LT"/>
        </w:rPr>
        <w:t>i</w:t>
      </w:r>
      <w:r w:rsidRPr="00D702B3">
        <w:rPr>
          <w:sz w:val="22"/>
          <w:szCs w:val="22"/>
          <w:lang w:val="lt-LT"/>
        </w:rPr>
        <w:t>ų mėnes</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 xml:space="preserve">ės </w:t>
      </w:r>
      <w:r w:rsidRPr="00D702B3">
        <w:rPr>
          <w:spacing w:val="1"/>
          <w:sz w:val="22"/>
          <w:szCs w:val="22"/>
          <w:lang w:val="lt-LT"/>
        </w:rPr>
        <w:t>t</w:t>
      </w:r>
      <w:r w:rsidRPr="00D702B3">
        <w:rPr>
          <w:sz w:val="22"/>
          <w:szCs w:val="22"/>
          <w:lang w:val="lt-LT"/>
        </w:rPr>
        <w:t>ęs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pacing w:val="-2"/>
          <w:sz w:val="22"/>
          <w:szCs w:val="22"/>
          <w:lang w:val="lt-LT"/>
        </w:rPr>
        <w:t>a</w:t>
      </w:r>
      <w:r w:rsidRPr="00D702B3">
        <w:rPr>
          <w:sz w:val="22"/>
          <w:szCs w:val="22"/>
          <w:lang w:val="lt-LT"/>
        </w:rPr>
        <w:t>r</w:t>
      </w:r>
      <w:r w:rsidRPr="00D702B3">
        <w:rPr>
          <w:spacing w:val="-3"/>
          <w:sz w:val="22"/>
          <w:szCs w:val="22"/>
          <w:lang w:val="lt-LT"/>
        </w:rPr>
        <w:t>p</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s</w:t>
      </w:r>
      <w:r w:rsidRPr="00D702B3">
        <w:rPr>
          <w:spacing w:val="1"/>
          <w:sz w:val="22"/>
          <w:szCs w:val="22"/>
          <w:lang w:val="lt-LT"/>
        </w:rPr>
        <w:t>t</w:t>
      </w:r>
      <w:r w:rsidRPr="00D702B3">
        <w:rPr>
          <w:sz w:val="22"/>
          <w:szCs w:val="22"/>
          <w:lang w:val="lt-LT"/>
        </w:rPr>
        <w:t>eb</w:t>
      </w:r>
      <w:r w:rsidRPr="00D702B3">
        <w:rPr>
          <w:spacing w:val="-2"/>
          <w:sz w:val="22"/>
          <w:szCs w:val="22"/>
          <w:lang w:val="lt-LT"/>
        </w:rPr>
        <w:t>ė</w:t>
      </w:r>
      <w:r w:rsidRPr="00D702B3">
        <w:rPr>
          <w:spacing w:val="1"/>
          <w:sz w:val="22"/>
          <w:szCs w:val="22"/>
          <w:lang w:val="lt-LT"/>
        </w:rPr>
        <w:t>t</w:t>
      </w:r>
      <w:r w:rsidRPr="00D702B3">
        <w:rPr>
          <w:sz w:val="22"/>
          <w:szCs w:val="22"/>
          <w:lang w:val="lt-LT"/>
        </w:rPr>
        <w:t>os</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pacing w:val="-2"/>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ū</w:t>
      </w:r>
      <w:r w:rsidRPr="00D702B3">
        <w:rPr>
          <w:spacing w:val="-3"/>
          <w:sz w:val="22"/>
          <w:szCs w:val="22"/>
          <w:lang w:val="lt-LT"/>
        </w:rPr>
        <w:t>n</w:t>
      </w:r>
      <w:r w:rsidRPr="00D702B3">
        <w:rPr>
          <w:sz w:val="22"/>
          <w:szCs w:val="22"/>
          <w:lang w:val="lt-LT"/>
        </w:rPr>
        <w:t xml:space="preserve">o </w:t>
      </w:r>
      <w:r w:rsidRPr="00D702B3">
        <w:rPr>
          <w:spacing w:val="-4"/>
          <w:sz w:val="22"/>
          <w:szCs w:val="22"/>
          <w:lang w:val="lt-LT"/>
        </w:rPr>
        <w:t>m</w:t>
      </w:r>
      <w:r w:rsidRPr="00D702B3">
        <w:rPr>
          <w:sz w:val="22"/>
          <w:szCs w:val="22"/>
          <w:lang w:val="lt-LT"/>
        </w:rPr>
        <w:t>asės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i</w:t>
      </w:r>
      <w:r w:rsidRPr="00D702B3">
        <w:rPr>
          <w:spacing w:val="-3"/>
          <w:sz w:val="22"/>
          <w:szCs w:val="22"/>
          <w:lang w:val="lt-LT"/>
        </w:rPr>
        <w:t>k</w:t>
      </w:r>
      <w:r w:rsidRPr="00D702B3">
        <w:rPr>
          <w:sz w:val="22"/>
          <w:szCs w:val="22"/>
          <w:lang w:val="lt-LT"/>
        </w:rPr>
        <w:t>i nu</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os</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ų </w:t>
      </w:r>
      <w:r w:rsidRPr="00D702B3">
        <w:rPr>
          <w:spacing w:val="-3"/>
          <w:sz w:val="22"/>
          <w:szCs w:val="22"/>
          <w:lang w:val="lt-LT"/>
        </w:rPr>
        <w:t>p</w:t>
      </w:r>
      <w:r w:rsidRPr="00D702B3">
        <w:rPr>
          <w:sz w:val="22"/>
          <w:szCs w:val="22"/>
          <w:lang w:val="lt-LT"/>
        </w:rPr>
        <w:t>ra</w:t>
      </w:r>
      <w:r w:rsidRPr="00D702B3">
        <w:rPr>
          <w:spacing w:val="-3"/>
          <w:sz w:val="22"/>
          <w:szCs w:val="22"/>
          <w:lang w:val="lt-LT"/>
        </w:rPr>
        <w:t>d</w:t>
      </w:r>
      <w:r w:rsidRPr="00D702B3">
        <w:rPr>
          <w:spacing w:val="1"/>
          <w:sz w:val="22"/>
          <w:szCs w:val="22"/>
          <w:lang w:val="lt-LT"/>
        </w:rPr>
        <w:t>i</w:t>
      </w:r>
      <w:r w:rsidRPr="00D702B3">
        <w:rPr>
          <w:sz w:val="22"/>
          <w:szCs w:val="22"/>
          <w:lang w:val="lt-LT"/>
        </w:rPr>
        <w:t xml:space="preserve">nės </w:t>
      </w:r>
      <w:r w:rsidRPr="00D702B3">
        <w:rPr>
          <w:spacing w:val="-5"/>
          <w:sz w:val="22"/>
          <w:szCs w:val="22"/>
          <w:lang w:val="lt-LT"/>
        </w:rPr>
        <w:t>k</w:t>
      </w:r>
      <w:r w:rsidRPr="00D702B3">
        <w:rPr>
          <w:sz w:val="22"/>
          <w:szCs w:val="22"/>
          <w:lang w:val="lt-LT"/>
        </w:rPr>
        <w:t xml:space="preserve">ūno </w:t>
      </w:r>
      <w:r w:rsidRPr="00D702B3">
        <w:rPr>
          <w:spacing w:val="-4"/>
          <w:sz w:val="22"/>
          <w:szCs w:val="22"/>
          <w:lang w:val="lt-LT"/>
        </w:rPr>
        <w:t>m</w:t>
      </w:r>
      <w:r w:rsidRPr="00D702B3">
        <w:rPr>
          <w:sz w:val="22"/>
          <w:szCs w:val="22"/>
          <w:lang w:val="lt-LT"/>
        </w:rPr>
        <w:t>asės pr</w:t>
      </w:r>
      <w:r w:rsidRPr="00D702B3">
        <w:rPr>
          <w:spacing w:val="-3"/>
          <w:sz w:val="22"/>
          <w:szCs w:val="22"/>
          <w:lang w:val="lt-LT"/>
        </w:rPr>
        <w:t>o</w:t>
      </w:r>
      <w:r w:rsidRPr="00D702B3">
        <w:rPr>
          <w:sz w:val="22"/>
          <w:szCs w:val="22"/>
          <w:lang w:val="lt-LT"/>
        </w:rPr>
        <w:t>ce</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e</w:t>
      </w:r>
      <w:r w:rsidRPr="00D702B3">
        <w:rPr>
          <w:sz w:val="22"/>
          <w:szCs w:val="22"/>
          <w:lang w:val="lt-LT"/>
        </w:rPr>
        <w:t>n</w:t>
      </w:r>
      <w:r w:rsidRPr="00D702B3">
        <w:rPr>
          <w:spacing w:val="-3"/>
          <w:sz w:val="22"/>
          <w:szCs w:val="22"/>
          <w:lang w:val="lt-LT"/>
        </w:rPr>
        <w:t>d</w:t>
      </w:r>
      <w:r w:rsidRPr="00D702B3">
        <w:rPr>
          <w:sz w:val="22"/>
          <w:szCs w:val="22"/>
          <w:lang w:val="lt-LT"/>
        </w:rPr>
        <w:t>enc</w:t>
      </w:r>
      <w:r w:rsidRPr="00D702B3">
        <w:rPr>
          <w:spacing w:val="-2"/>
          <w:sz w:val="22"/>
          <w:szCs w:val="22"/>
          <w:lang w:val="lt-LT"/>
        </w:rPr>
        <w:t>i</w:t>
      </w:r>
      <w:r w:rsidRPr="00D702B3">
        <w:rPr>
          <w:spacing w:val="1"/>
          <w:sz w:val="22"/>
          <w:szCs w:val="22"/>
          <w:lang w:val="lt-LT"/>
        </w:rPr>
        <w:t>j</w:t>
      </w:r>
      <w:r w:rsidRPr="00D702B3">
        <w:rPr>
          <w:sz w:val="22"/>
          <w:szCs w:val="22"/>
          <w:lang w:val="lt-LT"/>
        </w:rPr>
        <w:t>o</w:t>
      </w:r>
      <w:r w:rsidRPr="00D702B3">
        <w:rPr>
          <w:spacing w:val="-1"/>
          <w:sz w:val="22"/>
          <w:szCs w:val="22"/>
          <w:lang w:val="lt-LT"/>
        </w:rPr>
        <w:t>s</w:t>
      </w:r>
      <w:r w:rsidRPr="00D702B3">
        <w:rPr>
          <w:sz w:val="22"/>
          <w:szCs w:val="22"/>
          <w:lang w:val="lt-LT"/>
        </w:rPr>
        <w:t>.</w:t>
      </w:r>
    </w:p>
    <w:p w14:paraId="6DA85996" w14:textId="77777777" w:rsidR="006E310C" w:rsidRPr="00D702B3" w:rsidRDefault="006E310C" w:rsidP="006E310C">
      <w:pPr>
        <w:kinsoku w:val="0"/>
        <w:overflowPunct w:val="0"/>
        <w:rPr>
          <w:sz w:val="22"/>
          <w:szCs w:val="22"/>
          <w:lang w:val="lt-LT"/>
        </w:rPr>
      </w:pPr>
    </w:p>
    <w:p w14:paraId="6E81BB16" w14:textId="70CCBFA0"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9</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ru</w:t>
      </w:r>
      <w:r w:rsidRPr="00D702B3">
        <w:rPr>
          <w:spacing w:val="-3"/>
          <w:sz w:val="22"/>
          <w:szCs w:val="22"/>
          <w:lang w:val="lt-LT"/>
        </w:rPr>
        <w:t>k</w:t>
      </w:r>
      <w:r w:rsidRPr="00D702B3">
        <w:rPr>
          <w:sz w:val="22"/>
          <w:szCs w:val="22"/>
          <w:lang w:val="lt-LT"/>
        </w:rPr>
        <w:t>us</w:t>
      </w:r>
      <w:r w:rsidRPr="00D702B3">
        <w:rPr>
          <w:spacing w:val="-2"/>
          <w:sz w:val="22"/>
          <w:szCs w:val="22"/>
          <w:lang w:val="lt-LT"/>
        </w:rPr>
        <w:t>i</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2"/>
          <w:sz w:val="22"/>
          <w:szCs w:val="22"/>
          <w:lang w:val="lt-LT"/>
        </w:rPr>
        <w:t>i</w:t>
      </w:r>
      <w:r w:rsidRPr="00D702B3">
        <w:rPr>
          <w:spacing w:val="-4"/>
          <w:sz w:val="22"/>
          <w:szCs w:val="22"/>
          <w:lang w:val="lt-LT"/>
        </w:rPr>
        <w:t>m</w:t>
      </w:r>
      <w:r w:rsidRPr="00D702B3">
        <w:rPr>
          <w:sz w:val="22"/>
          <w:szCs w:val="22"/>
          <w:lang w:val="lt-LT"/>
        </w:rPr>
        <w:t>ų du</w:t>
      </w:r>
      <w:r w:rsidRPr="00D702B3">
        <w:rPr>
          <w:spacing w:val="2"/>
          <w:sz w:val="22"/>
          <w:szCs w:val="22"/>
          <w:lang w:val="lt-LT"/>
        </w:rPr>
        <w:t>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popu</w:t>
      </w:r>
      <w:r w:rsidRPr="00D702B3">
        <w:rPr>
          <w:spacing w:val="1"/>
          <w:sz w:val="22"/>
          <w:szCs w:val="22"/>
          <w:lang w:val="lt-LT"/>
        </w:rPr>
        <w:t>l</w:t>
      </w:r>
      <w:r w:rsidRPr="00D702B3">
        <w:rPr>
          <w:spacing w:val="-2"/>
          <w:sz w:val="22"/>
          <w:szCs w:val="22"/>
          <w:lang w:val="lt-LT"/>
        </w:rPr>
        <w:t>i</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bend</w:t>
      </w:r>
      <w:r w:rsidRPr="00D702B3">
        <w:rPr>
          <w:spacing w:val="-2"/>
          <w:sz w:val="22"/>
          <w:szCs w:val="22"/>
          <w:lang w:val="lt-LT"/>
        </w:rPr>
        <w:t>ra</w:t>
      </w:r>
      <w:r w:rsidRPr="00D702B3">
        <w:rPr>
          <w:sz w:val="22"/>
          <w:szCs w:val="22"/>
          <w:lang w:val="lt-LT"/>
        </w:rPr>
        <w:t>i</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s</w:t>
      </w:r>
      <w:r w:rsidRPr="00D702B3">
        <w:rPr>
          <w:spacing w:val="-2"/>
          <w:sz w:val="22"/>
          <w:szCs w:val="22"/>
          <w:lang w:val="lt-LT"/>
        </w:rPr>
        <w:t>t</w:t>
      </w:r>
      <w:r w:rsidRPr="00D702B3">
        <w:rPr>
          <w:sz w:val="22"/>
          <w:szCs w:val="22"/>
          <w:lang w:val="lt-LT"/>
        </w:rPr>
        <w:t>eb</w:t>
      </w:r>
      <w:r w:rsidRPr="00D702B3">
        <w:rPr>
          <w:spacing w:val="-2"/>
          <w:sz w:val="22"/>
          <w:szCs w:val="22"/>
          <w:lang w:val="lt-LT"/>
        </w:rPr>
        <w:t>ė</w:t>
      </w:r>
      <w:r w:rsidRPr="00D702B3">
        <w:rPr>
          <w:spacing w:val="1"/>
          <w:sz w:val="22"/>
          <w:szCs w:val="22"/>
          <w:lang w:val="lt-LT"/>
        </w:rPr>
        <w:t>t</w:t>
      </w:r>
      <w:r w:rsidRPr="00D702B3">
        <w:rPr>
          <w:sz w:val="22"/>
          <w:szCs w:val="22"/>
          <w:lang w:val="lt-LT"/>
        </w:rPr>
        <w:t xml:space="preserve">as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s 1 %</w:t>
      </w:r>
      <w:r w:rsidRPr="00D702B3">
        <w:rPr>
          <w:spacing w:val="1"/>
          <w:sz w:val="22"/>
          <w:szCs w:val="22"/>
          <w:lang w:val="lt-LT"/>
        </w:rPr>
        <w:t xml:space="preserve"> </w:t>
      </w:r>
      <w:r w:rsidRPr="00D702B3">
        <w:rPr>
          <w:sz w:val="22"/>
          <w:szCs w:val="22"/>
          <w:lang w:val="lt-LT"/>
        </w:rPr>
        <w:t>ū</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roc</w:t>
      </w:r>
      <w:r w:rsidRPr="00D702B3">
        <w:rPr>
          <w:spacing w:val="-2"/>
          <w:sz w:val="22"/>
          <w:szCs w:val="22"/>
          <w:lang w:val="lt-LT"/>
        </w:rPr>
        <w:t>e</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pacing w:val="-2"/>
          <w:sz w:val="22"/>
          <w:szCs w:val="22"/>
          <w:lang w:val="lt-LT"/>
        </w:rPr>
        <w:t>l</w:t>
      </w:r>
      <w:r w:rsidRPr="00D702B3">
        <w:rPr>
          <w:sz w:val="22"/>
          <w:szCs w:val="22"/>
          <w:lang w:val="lt-LT"/>
        </w:rPr>
        <w:t>ės su</w:t>
      </w:r>
      <w:r w:rsidRPr="00D702B3">
        <w:rPr>
          <w:spacing w:val="-4"/>
          <w:sz w:val="22"/>
          <w:szCs w:val="22"/>
          <w:lang w:val="lt-LT"/>
        </w:rPr>
        <w:t>m</w:t>
      </w:r>
      <w:r w:rsidRPr="00D702B3">
        <w:rPr>
          <w:sz w:val="22"/>
          <w:szCs w:val="22"/>
          <w:lang w:val="lt-LT"/>
        </w:rPr>
        <w:t>a</w:t>
      </w:r>
      <w:r w:rsidRPr="00D702B3">
        <w:rPr>
          <w:spacing w:val="-2"/>
          <w:sz w:val="22"/>
          <w:szCs w:val="22"/>
          <w:lang w:val="lt-LT"/>
        </w:rPr>
        <w:t>žė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 (2</w:t>
      </w:r>
      <w:r w:rsidRPr="00D702B3">
        <w:rPr>
          <w:spacing w:val="-3"/>
          <w:sz w:val="22"/>
          <w:szCs w:val="22"/>
          <w:lang w:val="lt-LT"/>
        </w:rPr>
        <w:t> </w:t>
      </w:r>
      <w:r w:rsidRPr="00D702B3">
        <w:rPr>
          <w:sz w:val="22"/>
          <w:szCs w:val="22"/>
          <w:lang w:val="lt-LT"/>
        </w:rPr>
        <w:t>%</w:t>
      </w:r>
      <w:r w:rsidRPr="00D702B3">
        <w:rPr>
          <w:spacing w:val="-2"/>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s (7</w:t>
      </w:r>
      <w:r w:rsidRPr="00D702B3">
        <w:rPr>
          <w:spacing w:val="-4"/>
          <w:sz w:val="22"/>
          <w:szCs w:val="22"/>
          <w:lang w:val="lt-LT"/>
        </w:rPr>
        <w:noBreakHyphen/>
      </w:r>
      <w:r w:rsidRPr="00D702B3">
        <w:rPr>
          <w:sz w:val="22"/>
          <w:szCs w:val="22"/>
          <w:lang w:val="lt-LT"/>
        </w:rPr>
        <w:t>11</w:t>
      </w:r>
      <w:r w:rsidRPr="00D702B3">
        <w:rPr>
          <w:spacing w:val="2"/>
          <w:sz w:val="22"/>
          <w:szCs w:val="22"/>
          <w:lang w:val="lt-LT"/>
        </w:rPr>
        <w:t> metų</w:t>
      </w:r>
      <w:r w:rsidRPr="00D702B3">
        <w:rPr>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0</w:t>
      </w:r>
      <w:r w:rsidRPr="00D702B3">
        <w:rPr>
          <w:sz w:val="22"/>
          <w:szCs w:val="22"/>
          <w:lang w:val="lt-LT"/>
        </w:rPr>
        <w:t>,3</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paau</w:t>
      </w:r>
      <w:r w:rsidRPr="00D702B3">
        <w:rPr>
          <w:spacing w:val="-3"/>
          <w:sz w:val="22"/>
          <w:szCs w:val="22"/>
          <w:lang w:val="lt-LT"/>
        </w:rPr>
        <w:t>g</w:t>
      </w:r>
      <w:r w:rsidRPr="00D702B3">
        <w:rPr>
          <w:spacing w:val="1"/>
          <w:sz w:val="22"/>
          <w:szCs w:val="22"/>
          <w:lang w:val="lt-LT"/>
        </w:rPr>
        <w:t>l</w:t>
      </w:r>
      <w:r w:rsidRPr="00D702B3">
        <w:rPr>
          <w:sz w:val="22"/>
          <w:szCs w:val="22"/>
          <w:lang w:val="lt-LT"/>
        </w:rPr>
        <w:t>ia</w:t>
      </w:r>
      <w:r w:rsidRPr="00D702B3">
        <w:rPr>
          <w:spacing w:val="-4"/>
          <w:sz w:val="22"/>
          <w:szCs w:val="22"/>
          <w:lang w:val="lt-LT"/>
        </w:rPr>
        <w:t>m</w:t>
      </w:r>
      <w:r w:rsidRPr="00D702B3">
        <w:rPr>
          <w:sz w:val="22"/>
          <w:szCs w:val="22"/>
          <w:lang w:val="lt-LT"/>
        </w:rPr>
        <w:t>s (12</w:t>
      </w:r>
      <w:r w:rsidRPr="00D702B3">
        <w:rPr>
          <w:spacing w:val="-4"/>
          <w:sz w:val="22"/>
          <w:szCs w:val="22"/>
          <w:lang w:val="lt-LT"/>
        </w:rPr>
        <w:noBreakHyphen/>
      </w:r>
      <w:r w:rsidRPr="00D702B3">
        <w:rPr>
          <w:sz w:val="22"/>
          <w:szCs w:val="22"/>
          <w:lang w:val="lt-LT"/>
        </w:rPr>
        <w:t>17 metų))</w:t>
      </w:r>
      <w:r w:rsidRPr="00D702B3">
        <w:rPr>
          <w:spacing w:val="1"/>
          <w:sz w:val="22"/>
          <w:szCs w:val="22"/>
          <w:lang w:val="lt-LT"/>
        </w:rPr>
        <w:t xml:space="preserve"> </w:t>
      </w:r>
      <w:r w:rsidRPr="00D702B3">
        <w:rPr>
          <w:spacing w:val="-2"/>
          <w:sz w:val="22"/>
          <w:szCs w:val="22"/>
          <w:lang w:val="lt-LT"/>
        </w:rPr>
        <w:t>(ž</w:t>
      </w:r>
      <w:r w:rsidRPr="00D702B3">
        <w:rPr>
          <w:sz w:val="22"/>
          <w:szCs w:val="22"/>
          <w:lang w:val="lt-LT"/>
        </w:rPr>
        <w:t>r. 4.4 skyr</w:t>
      </w:r>
      <w:r w:rsidRPr="00D702B3">
        <w:rPr>
          <w:spacing w:val="1"/>
          <w:sz w:val="22"/>
          <w:szCs w:val="22"/>
          <w:lang w:val="lt-LT"/>
        </w:rPr>
        <w:t>i</w:t>
      </w:r>
      <w:r w:rsidRPr="00D702B3">
        <w:rPr>
          <w:sz w:val="22"/>
          <w:szCs w:val="22"/>
          <w:lang w:val="lt-LT"/>
        </w:rPr>
        <w:t>ų).</w:t>
      </w:r>
    </w:p>
    <w:p w14:paraId="01F334E8" w14:textId="77777777" w:rsidR="006E310C" w:rsidRPr="00D702B3" w:rsidRDefault="006E310C" w:rsidP="006E310C">
      <w:pPr>
        <w:kinsoku w:val="0"/>
        <w:overflowPunct w:val="0"/>
        <w:rPr>
          <w:sz w:val="22"/>
          <w:szCs w:val="22"/>
          <w:lang w:val="lt-LT"/>
        </w:rPr>
      </w:pPr>
    </w:p>
    <w:p w14:paraId="6A4149C6" w14:textId="77777777" w:rsidR="006E310C" w:rsidRPr="00D702B3" w:rsidRDefault="006E310C" w:rsidP="006E310C">
      <w:pPr>
        <w:widowControl/>
        <w:tabs>
          <w:tab w:val="left" w:pos="567"/>
        </w:tabs>
        <w:spacing w:line="260" w:lineRule="exact"/>
        <w:rPr>
          <w:snapToGrid w:val="0"/>
          <w:sz w:val="22"/>
          <w:szCs w:val="22"/>
          <w:u w:val="single"/>
          <w:lang w:val="lt-LT" w:eastAsia="en-US"/>
        </w:rPr>
      </w:pPr>
      <w:r w:rsidRPr="00D702B3">
        <w:rPr>
          <w:snapToGrid w:val="0"/>
          <w:sz w:val="22"/>
          <w:szCs w:val="22"/>
          <w:u w:val="single"/>
          <w:lang w:val="lt-LT" w:eastAsia="en-US"/>
        </w:rPr>
        <w:t>Pranešimas apie įtariamas nepageidaujamas reakcijas</w:t>
      </w:r>
    </w:p>
    <w:p w14:paraId="65B81230" w14:textId="77777777" w:rsidR="006E310C" w:rsidRPr="00D702B3" w:rsidRDefault="006E310C" w:rsidP="006E310C">
      <w:pPr>
        <w:widowControl/>
        <w:tabs>
          <w:tab w:val="left" w:pos="567"/>
        </w:tabs>
        <w:spacing w:line="260" w:lineRule="exact"/>
        <w:rPr>
          <w:snapToGrid w:val="0"/>
          <w:sz w:val="22"/>
          <w:szCs w:val="22"/>
          <w:lang w:val="lt-LT" w:eastAsia="en-US"/>
        </w:rPr>
      </w:pPr>
      <w:r w:rsidRPr="00D702B3">
        <w:rPr>
          <w:snapToGrid w:val="0"/>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86558B">
        <w:rPr>
          <w:snapToGrid w:val="0"/>
          <w:color w:val="0000FF"/>
          <w:sz w:val="22"/>
          <w:szCs w:val="22"/>
          <w:lang w:val="lt-LT" w:eastAsia="en-US"/>
        </w:rPr>
        <w:t>http://www.vvkt.lt/</w:t>
      </w:r>
      <w:r w:rsidRPr="00D702B3">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86558B">
        <w:rPr>
          <w:rFonts w:eastAsia="SimSun"/>
          <w:snapToGrid w:val="0"/>
          <w:color w:val="0000FF"/>
          <w:sz w:val="22"/>
          <w:szCs w:val="22"/>
          <w:u w:val="single"/>
          <w:lang w:val="lt-LT" w:eastAsia="en-US"/>
        </w:rPr>
        <w:t>NepageidaujamaR@vvkt.lt</w:t>
      </w:r>
      <w:r w:rsidRPr="00D702B3">
        <w:rPr>
          <w:snapToGrid w:val="0"/>
          <w:sz w:val="22"/>
          <w:szCs w:val="22"/>
          <w:lang w:val="lt-LT" w:eastAsia="en-US"/>
        </w:rPr>
        <w:t>), per interneto svetainę (adresu http://www.vvkt.lt).</w:t>
      </w:r>
    </w:p>
    <w:p w14:paraId="619EA370" w14:textId="77777777" w:rsidR="006E310C" w:rsidRPr="00D702B3" w:rsidRDefault="006E310C" w:rsidP="006E310C">
      <w:pPr>
        <w:kinsoku w:val="0"/>
        <w:overflowPunct w:val="0"/>
        <w:rPr>
          <w:sz w:val="22"/>
          <w:szCs w:val="22"/>
          <w:lang w:val="lt-LT"/>
        </w:rPr>
      </w:pPr>
    </w:p>
    <w:p w14:paraId="1DF0DE06" w14:textId="77777777" w:rsidR="006E310C" w:rsidRPr="00D702B3" w:rsidRDefault="006E310C" w:rsidP="006E310C">
      <w:pPr>
        <w:pStyle w:val="Antrat1"/>
        <w:numPr>
          <w:ilvl w:val="1"/>
          <w:numId w:val="18"/>
        </w:numPr>
        <w:tabs>
          <w:tab w:val="left" w:pos="658"/>
        </w:tabs>
        <w:kinsoku w:val="0"/>
        <w:overflowPunct w:val="0"/>
        <w:ind w:left="567"/>
        <w:rPr>
          <w:rFonts w:ascii="Times New Roman" w:hAnsi="Times New Roman"/>
          <w:b w:val="0"/>
          <w:bCs w:val="0"/>
          <w:sz w:val="22"/>
          <w:szCs w:val="22"/>
          <w:lang w:val="lt-LT"/>
        </w:rPr>
      </w:pPr>
      <w:r w:rsidRPr="00D702B3">
        <w:rPr>
          <w:rFonts w:ascii="Times New Roman" w:hAnsi="Times New Roman"/>
          <w:spacing w:val="2"/>
          <w:sz w:val="22"/>
          <w:szCs w:val="22"/>
          <w:lang w:val="lt-LT"/>
        </w:rPr>
        <w:t>P</w:t>
      </w:r>
      <w:r w:rsidRPr="00D702B3">
        <w:rPr>
          <w:rFonts w:ascii="Times New Roman" w:hAnsi="Times New Roman"/>
          <w:spacing w:val="-3"/>
          <w:sz w:val="22"/>
          <w:szCs w:val="22"/>
          <w:lang w:val="lt-LT"/>
        </w:rPr>
        <w:t>e</w:t>
      </w:r>
      <w:r w:rsidRPr="00D702B3">
        <w:rPr>
          <w:rFonts w:ascii="Times New Roman" w:hAnsi="Times New Roman"/>
          <w:sz w:val="22"/>
          <w:szCs w:val="22"/>
          <w:lang w:val="lt-LT"/>
        </w:rPr>
        <w:t>r</w:t>
      </w:r>
      <w:r w:rsidRPr="00D702B3">
        <w:rPr>
          <w:rFonts w:ascii="Times New Roman" w:hAnsi="Times New Roman"/>
          <w:spacing w:val="-1"/>
          <w:sz w:val="22"/>
          <w:szCs w:val="22"/>
          <w:lang w:val="lt-LT"/>
        </w:rPr>
        <w:t>d</w:t>
      </w:r>
      <w:r w:rsidRPr="00D702B3">
        <w:rPr>
          <w:rFonts w:ascii="Times New Roman" w:hAnsi="Times New Roman"/>
          <w:sz w:val="22"/>
          <w:szCs w:val="22"/>
          <w:lang w:val="lt-LT"/>
        </w:rPr>
        <w:t>o</w:t>
      </w:r>
      <w:r w:rsidRPr="00D702B3">
        <w:rPr>
          <w:rFonts w:ascii="Times New Roman" w:hAnsi="Times New Roman"/>
          <w:spacing w:val="-2"/>
          <w:sz w:val="22"/>
          <w:szCs w:val="22"/>
          <w:lang w:val="lt-LT"/>
        </w:rPr>
        <w:t>z</w:t>
      </w:r>
      <w:r w:rsidRPr="00D702B3">
        <w:rPr>
          <w:rFonts w:ascii="Times New Roman" w:hAnsi="Times New Roman"/>
          <w:sz w:val="22"/>
          <w:szCs w:val="22"/>
          <w:lang w:val="lt-LT"/>
        </w:rPr>
        <w:t>av</w:t>
      </w:r>
      <w:r w:rsidRPr="00D702B3">
        <w:rPr>
          <w:rFonts w:ascii="Times New Roman" w:hAnsi="Times New Roman"/>
          <w:spacing w:val="-2"/>
          <w:sz w:val="22"/>
          <w:szCs w:val="22"/>
          <w:lang w:val="lt-LT"/>
        </w:rPr>
        <w:t>i</w:t>
      </w:r>
      <w:r w:rsidRPr="00D702B3">
        <w:rPr>
          <w:rFonts w:ascii="Times New Roman" w:hAnsi="Times New Roman"/>
          <w:sz w:val="22"/>
          <w:szCs w:val="22"/>
          <w:lang w:val="lt-LT"/>
        </w:rPr>
        <w:t>mas</w:t>
      </w:r>
    </w:p>
    <w:p w14:paraId="3C8259F5" w14:textId="77777777" w:rsidR="006E310C" w:rsidRPr="00D702B3" w:rsidRDefault="006E310C" w:rsidP="006E310C">
      <w:pPr>
        <w:kinsoku w:val="0"/>
        <w:overflowPunct w:val="0"/>
        <w:rPr>
          <w:sz w:val="22"/>
          <w:szCs w:val="22"/>
          <w:lang w:val="lt-LT"/>
        </w:rPr>
      </w:pPr>
    </w:p>
    <w:p w14:paraId="6FC1D44F" w14:textId="4D0541D9"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erdo</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a</w:t>
      </w:r>
      <w:r w:rsidRPr="00D702B3">
        <w:rPr>
          <w:spacing w:val="1"/>
          <w:sz w:val="22"/>
          <w:szCs w:val="22"/>
          <w:lang w:val="lt-LT"/>
        </w:rPr>
        <w:t>t</w:t>
      </w:r>
      <w:r w:rsidRPr="00D702B3">
        <w:rPr>
          <w:spacing w:val="-3"/>
          <w:sz w:val="22"/>
          <w:szCs w:val="22"/>
          <w:lang w:val="lt-LT"/>
        </w:rPr>
        <w:t>v</w:t>
      </w:r>
      <w:r w:rsidRPr="00D702B3">
        <w:rPr>
          <w:sz w:val="22"/>
          <w:szCs w:val="22"/>
          <w:lang w:val="lt-LT"/>
        </w:rPr>
        <w:t>e</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2"/>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ėrus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00FC7A1C" w:rsidRPr="00D702B3">
        <w:rPr>
          <w:sz w:val="22"/>
          <w:szCs w:val="22"/>
          <w:lang w:val="lt-LT"/>
        </w:rPr>
        <w:t>s 5</w:t>
      </w:r>
      <w:r w:rsidRPr="00D702B3">
        <w:rPr>
          <w:sz w:val="22"/>
          <w:szCs w:val="22"/>
          <w:lang w:val="lt-LT"/>
        </w:rPr>
        <w:t>400 mg</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o (</w:t>
      </w:r>
      <w:r w:rsidRPr="00D702B3">
        <w:rPr>
          <w:spacing w:val="-3"/>
          <w:sz w:val="22"/>
          <w:szCs w:val="22"/>
          <w:lang w:val="lt-LT"/>
        </w:rPr>
        <w:t>v</w:t>
      </w:r>
      <w:r w:rsidRPr="00D702B3">
        <w:rPr>
          <w:spacing w:val="1"/>
          <w:sz w:val="22"/>
          <w:szCs w:val="22"/>
          <w:lang w:val="lt-LT"/>
        </w:rPr>
        <w:t>i</w:t>
      </w:r>
      <w:r w:rsidRPr="00D702B3">
        <w:rPr>
          <w:sz w:val="22"/>
          <w:szCs w:val="22"/>
          <w:lang w:val="lt-LT"/>
        </w:rPr>
        <w:t>eno</w:t>
      </w:r>
      <w:r w:rsidRPr="00D702B3">
        <w:rPr>
          <w:spacing w:val="-3"/>
          <w:sz w:val="22"/>
          <w:szCs w:val="22"/>
          <w:lang w:val="lt-LT"/>
        </w:rPr>
        <w:t xml:space="preserve">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su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w:t>
      </w:r>
      <w:r w:rsidRPr="00D702B3">
        <w:rPr>
          <w:spacing w:val="1"/>
          <w:sz w:val="22"/>
          <w:szCs w:val="22"/>
          <w:lang w:val="lt-LT"/>
        </w:rPr>
        <w:t xml:space="preserve"> </w:t>
      </w:r>
      <w:r w:rsidRPr="00D702B3">
        <w:rPr>
          <w:sz w:val="22"/>
          <w:szCs w:val="22"/>
          <w:lang w:val="lt-LT"/>
        </w:rPr>
        <w:t>do</w:t>
      </w:r>
      <w:r w:rsidRPr="00D702B3">
        <w:rPr>
          <w:spacing w:val="-2"/>
          <w:sz w:val="22"/>
          <w:szCs w:val="22"/>
          <w:lang w:val="lt-LT"/>
        </w:rPr>
        <w:t>zę</w:t>
      </w:r>
      <w:r w:rsidRPr="00D702B3">
        <w:rPr>
          <w:sz w:val="22"/>
          <w:szCs w:val="22"/>
          <w:lang w:val="lt-LT"/>
        </w:rPr>
        <w:t xml:space="preserve">. </w:t>
      </w:r>
      <w:r w:rsidRPr="00D702B3">
        <w:rPr>
          <w:spacing w:val="1"/>
          <w:sz w:val="22"/>
          <w:szCs w:val="22"/>
          <w:lang w:val="lt-LT"/>
        </w:rPr>
        <w:t>K</w:t>
      </w:r>
      <w:r w:rsidRPr="00D702B3">
        <w:rPr>
          <w:spacing w:val="-2"/>
          <w:sz w:val="22"/>
          <w:szCs w:val="22"/>
          <w:lang w:val="lt-LT"/>
        </w:rPr>
        <w:t>e</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rė, dau</w:t>
      </w:r>
      <w:r w:rsidRPr="00D702B3">
        <w:rPr>
          <w:spacing w:val="-3"/>
          <w:sz w:val="22"/>
          <w:szCs w:val="22"/>
          <w:lang w:val="lt-LT"/>
        </w:rPr>
        <w:t>g</w:t>
      </w:r>
      <w:r w:rsidRPr="00D702B3">
        <w:rPr>
          <w:spacing w:val="-2"/>
          <w:sz w:val="22"/>
          <w:szCs w:val="22"/>
          <w:lang w:val="lt-LT"/>
        </w:rPr>
        <w:t>i</w:t>
      </w:r>
      <w:r w:rsidRPr="00D702B3">
        <w:rPr>
          <w:sz w:val="22"/>
          <w:szCs w:val="22"/>
          <w:lang w:val="lt-LT"/>
        </w:rPr>
        <w:t>aus</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er</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z w:val="22"/>
          <w:szCs w:val="22"/>
          <w:lang w:val="lt-LT"/>
        </w:rPr>
        <w:t xml:space="preserve">ę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 xml:space="preserve">s vaistinius preparatus, </w:t>
      </w:r>
      <w:r w:rsidRPr="00D702B3">
        <w:rPr>
          <w:spacing w:val="-2"/>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4"/>
          <w:sz w:val="22"/>
          <w:szCs w:val="22"/>
          <w:lang w:val="lt-LT"/>
        </w:rPr>
        <w:t>m</w:t>
      </w:r>
      <w:r w:rsidRPr="00D702B3">
        <w:rPr>
          <w:spacing w:val="1"/>
          <w:sz w:val="22"/>
          <w:szCs w:val="22"/>
          <w:lang w:val="lt-LT"/>
        </w:rPr>
        <w:t>i</w:t>
      </w:r>
      <w:r w:rsidRPr="00D702B3">
        <w:rPr>
          <w:sz w:val="22"/>
          <w:szCs w:val="22"/>
          <w:lang w:val="lt-LT"/>
        </w:rPr>
        <w:t>r</w:t>
      </w:r>
      <w:r w:rsidRPr="00D702B3">
        <w:rPr>
          <w:spacing w:val="1"/>
          <w:sz w:val="22"/>
          <w:szCs w:val="22"/>
          <w:lang w:val="lt-LT"/>
        </w:rPr>
        <w:t>ti</w:t>
      </w:r>
      <w:r w:rsidRPr="00D702B3">
        <w:rPr>
          <w:sz w:val="22"/>
          <w:szCs w:val="22"/>
          <w:lang w:val="lt-LT"/>
        </w:rPr>
        <w:t>es</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ėru</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en d</w:t>
      </w:r>
      <w:r w:rsidRPr="00D702B3">
        <w:rPr>
          <w:spacing w:val="-3"/>
          <w:sz w:val="22"/>
          <w:szCs w:val="22"/>
          <w:lang w:val="lt-LT"/>
        </w:rPr>
        <w:t>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1000</w:t>
      </w:r>
      <w:r w:rsidRPr="00D702B3">
        <w:rPr>
          <w:spacing w:val="2"/>
          <w:sz w:val="22"/>
          <w:szCs w:val="22"/>
          <w:lang w:val="lt-LT"/>
        </w:rPr>
        <w:t> mg</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o do</w:t>
      </w:r>
      <w:r w:rsidRPr="00D702B3">
        <w:rPr>
          <w:spacing w:val="-2"/>
          <w:sz w:val="22"/>
          <w:szCs w:val="22"/>
          <w:lang w:val="lt-LT"/>
        </w:rPr>
        <w:t>z</w:t>
      </w:r>
      <w:r w:rsidRPr="00D702B3">
        <w:rPr>
          <w:sz w:val="22"/>
          <w:szCs w:val="22"/>
          <w:lang w:val="lt-LT"/>
        </w:rPr>
        <w:t xml:space="preserve">ę. </w:t>
      </w:r>
      <w:r w:rsidRPr="00D702B3">
        <w:rPr>
          <w:spacing w:val="-1"/>
          <w:sz w:val="22"/>
          <w:szCs w:val="22"/>
          <w:lang w:val="lt-LT"/>
        </w:rPr>
        <w:t>P</w:t>
      </w:r>
      <w:r w:rsidRPr="00D702B3">
        <w:rPr>
          <w:spacing w:val="-2"/>
          <w:sz w:val="22"/>
          <w:szCs w:val="22"/>
          <w:lang w:val="lt-LT"/>
        </w:rPr>
        <w:t>e</w:t>
      </w:r>
      <w:r w:rsidRPr="00D702B3">
        <w:rPr>
          <w:sz w:val="22"/>
          <w:szCs w:val="22"/>
          <w:lang w:val="lt-LT"/>
        </w:rPr>
        <w:t>rdo</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w:t>
      </w:r>
      <w:r w:rsidRPr="00D702B3">
        <w:rPr>
          <w:spacing w:val="-2"/>
          <w:sz w:val="22"/>
          <w:szCs w:val="22"/>
          <w:lang w:val="lt-LT"/>
        </w:rPr>
        <w:t>t</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en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2"/>
          <w:sz w:val="22"/>
          <w:szCs w:val="22"/>
          <w:lang w:val="lt-LT"/>
        </w:rPr>
        <w:t>t</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po</w:t>
      </w:r>
      <w:r w:rsidRPr="00D702B3">
        <w:rPr>
          <w:spacing w:val="-2"/>
          <w:sz w:val="22"/>
          <w:szCs w:val="22"/>
          <w:lang w:val="lt-LT"/>
        </w:rPr>
        <w:t>ž</w:t>
      </w:r>
      <w:r w:rsidRPr="00D702B3">
        <w:rPr>
          <w:sz w:val="22"/>
          <w:szCs w:val="22"/>
          <w:lang w:val="lt-LT"/>
        </w:rPr>
        <w:t>y</w:t>
      </w:r>
      <w:r w:rsidRPr="00D702B3">
        <w:rPr>
          <w:spacing w:val="-4"/>
          <w:sz w:val="22"/>
          <w:szCs w:val="22"/>
          <w:lang w:val="lt-LT"/>
        </w:rPr>
        <w:t>m</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i</w:t>
      </w:r>
      <w:r w:rsidRPr="00D702B3">
        <w:rPr>
          <w:sz w:val="22"/>
          <w:szCs w:val="22"/>
          <w:lang w:val="lt-LT"/>
        </w:rPr>
        <w:t>r</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pacing w:val="2"/>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 so</w:t>
      </w:r>
      <w:r w:rsidRPr="00D702B3">
        <w:rPr>
          <w:spacing w:val="-4"/>
          <w:sz w:val="22"/>
          <w:szCs w:val="22"/>
          <w:lang w:val="lt-LT"/>
        </w:rPr>
        <w:t>m</w:t>
      </w:r>
      <w:r w:rsidRPr="00D702B3">
        <w:rPr>
          <w:sz w:val="22"/>
          <w:szCs w:val="22"/>
          <w:lang w:val="lt-LT"/>
        </w:rPr>
        <w:t>no</w:t>
      </w:r>
      <w:r w:rsidRPr="00D702B3">
        <w:rPr>
          <w:spacing w:val="1"/>
          <w:sz w:val="22"/>
          <w:szCs w:val="22"/>
          <w:lang w:val="lt-LT"/>
        </w:rPr>
        <w:t>l</w:t>
      </w:r>
      <w:r w:rsidRPr="00D702B3">
        <w:rPr>
          <w:sz w:val="22"/>
          <w:szCs w:val="22"/>
          <w:lang w:val="lt-LT"/>
        </w:rPr>
        <w:t>enc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a, ser</w:t>
      </w:r>
      <w:r w:rsidRPr="00D702B3">
        <w:rPr>
          <w:spacing w:val="-3"/>
          <w:sz w:val="22"/>
          <w:szCs w:val="22"/>
          <w:lang w:val="lt-LT"/>
        </w:rPr>
        <w:t>o</w:t>
      </w:r>
      <w:r w:rsidRPr="00D702B3">
        <w:rPr>
          <w:spacing w:val="1"/>
          <w:sz w:val="22"/>
          <w:szCs w:val="22"/>
          <w:lang w:val="lt-LT"/>
        </w:rPr>
        <w:t>t</w:t>
      </w:r>
      <w:r w:rsidRPr="00D702B3">
        <w:rPr>
          <w:spacing w:val="-3"/>
          <w:sz w:val="22"/>
          <w:szCs w:val="22"/>
          <w:lang w:val="lt-LT"/>
        </w:rPr>
        <w:t>o</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dro</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t</w:t>
      </w:r>
      <w:r w:rsidRPr="00D702B3">
        <w:rPr>
          <w:spacing w:val="-2"/>
          <w:sz w:val="22"/>
          <w:szCs w:val="22"/>
          <w:lang w:val="lt-LT"/>
        </w:rPr>
        <w:t>a</w:t>
      </w:r>
      <w:r w:rsidRPr="00D702B3">
        <w:rPr>
          <w:sz w:val="22"/>
          <w:szCs w:val="22"/>
          <w:lang w:val="lt-LT"/>
        </w:rPr>
        <w:t>ch</w:t>
      </w:r>
      <w:r w:rsidRPr="00D702B3">
        <w:rPr>
          <w:spacing w:val="1"/>
          <w:sz w:val="22"/>
          <w:szCs w:val="22"/>
          <w:lang w:val="lt-LT"/>
        </w:rPr>
        <w:t>i</w:t>
      </w:r>
      <w:r w:rsidRPr="00D702B3">
        <w:rPr>
          <w:spacing w:val="-3"/>
          <w:sz w:val="22"/>
          <w:szCs w:val="22"/>
          <w:lang w:val="lt-LT"/>
        </w:rPr>
        <w:t>k</w:t>
      </w:r>
      <w:r w:rsidRPr="00D702B3">
        <w:rPr>
          <w:sz w:val="22"/>
          <w:szCs w:val="22"/>
          <w:lang w:val="lt-LT"/>
        </w:rPr>
        <w:t>ar</w:t>
      </w:r>
      <w:r w:rsidRPr="00D702B3">
        <w:rPr>
          <w:spacing w:val="-3"/>
          <w:sz w:val="22"/>
          <w:szCs w:val="22"/>
          <w:lang w:val="lt-LT"/>
        </w:rPr>
        <w:t>d</w:t>
      </w:r>
      <w:r w:rsidRPr="00D702B3">
        <w:rPr>
          <w:spacing w:val="-2"/>
          <w:sz w:val="22"/>
          <w:szCs w:val="22"/>
          <w:lang w:val="lt-LT"/>
        </w:rPr>
        <w:t>i</w:t>
      </w:r>
      <w:r w:rsidRPr="00D702B3">
        <w:rPr>
          <w:spacing w:val="1"/>
          <w:sz w:val="22"/>
          <w:szCs w:val="22"/>
          <w:lang w:val="lt-LT"/>
        </w:rPr>
        <w:t>j</w:t>
      </w:r>
      <w:r w:rsidRPr="00D702B3">
        <w:rPr>
          <w:sz w:val="22"/>
          <w:szCs w:val="22"/>
          <w:lang w:val="lt-LT"/>
        </w:rPr>
        <w:t>a.</w:t>
      </w:r>
    </w:p>
    <w:p w14:paraId="79FABF66" w14:textId="77777777" w:rsidR="006E310C" w:rsidRPr="00D702B3" w:rsidRDefault="006E310C" w:rsidP="006E310C">
      <w:pPr>
        <w:kinsoku w:val="0"/>
        <w:overflowPunct w:val="0"/>
        <w:rPr>
          <w:sz w:val="22"/>
          <w:szCs w:val="22"/>
          <w:lang w:val="lt-LT"/>
        </w:rPr>
      </w:pPr>
    </w:p>
    <w:p w14:paraId="238DB10E"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S</w:t>
      </w:r>
      <w:r w:rsidRPr="00D702B3">
        <w:rPr>
          <w:sz w:val="22"/>
          <w:szCs w:val="22"/>
          <w:lang w:val="lt-LT"/>
        </w:rPr>
        <w:t>pec</w:t>
      </w:r>
      <w:r w:rsidRPr="00D702B3">
        <w:rPr>
          <w:spacing w:val="-2"/>
          <w:sz w:val="22"/>
          <w:szCs w:val="22"/>
          <w:lang w:val="lt-LT"/>
        </w:rPr>
        <w:t>i</w:t>
      </w:r>
      <w:r w:rsidRPr="00D702B3">
        <w:rPr>
          <w:sz w:val="22"/>
          <w:szCs w:val="22"/>
          <w:lang w:val="lt-LT"/>
        </w:rPr>
        <w:t>f</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dulo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 p</w:t>
      </w:r>
      <w:r w:rsidRPr="00D702B3">
        <w:rPr>
          <w:spacing w:val="-2"/>
          <w:sz w:val="22"/>
          <w:szCs w:val="22"/>
          <w:lang w:val="lt-LT"/>
        </w:rPr>
        <w:t>r</w:t>
      </w:r>
      <w:r w:rsidRPr="00D702B3">
        <w:rPr>
          <w:spacing w:val="1"/>
          <w:sz w:val="22"/>
          <w:szCs w:val="22"/>
          <w:lang w:val="lt-LT"/>
        </w:rPr>
        <w:t>i</w:t>
      </w:r>
      <w:r w:rsidRPr="00D702B3">
        <w:rPr>
          <w:spacing w:val="-2"/>
          <w:sz w:val="22"/>
          <w:szCs w:val="22"/>
          <w:lang w:val="lt-LT"/>
        </w:rPr>
        <w:t>eš</w:t>
      </w:r>
      <w:r w:rsidRPr="00D702B3">
        <w:rPr>
          <w:sz w:val="22"/>
          <w:szCs w:val="22"/>
          <w:lang w:val="lt-LT"/>
        </w:rPr>
        <w:t>nuod</w:t>
      </w:r>
      <w:r w:rsidRPr="00D702B3">
        <w:rPr>
          <w:spacing w:val="-2"/>
          <w:sz w:val="22"/>
          <w:szCs w:val="22"/>
          <w:lang w:val="lt-LT"/>
        </w:rPr>
        <w:t>i</w:t>
      </w:r>
      <w:r w:rsidRPr="00D702B3">
        <w:rPr>
          <w:sz w:val="22"/>
          <w:szCs w:val="22"/>
          <w:lang w:val="lt-LT"/>
        </w:rPr>
        <w:t>s ne</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t</w:t>
      </w:r>
      <w:r w:rsidRPr="00D702B3">
        <w:rPr>
          <w:sz w:val="22"/>
          <w:szCs w:val="22"/>
          <w:lang w:val="lt-LT"/>
        </w:rPr>
        <w:t>ač</w:t>
      </w:r>
      <w:r w:rsidRPr="00D702B3">
        <w:rPr>
          <w:spacing w:val="-2"/>
          <w:sz w:val="22"/>
          <w:szCs w:val="22"/>
          <w:lang w:val="lt-LT"/>
        </w:rPr>
        <w:t>i</w:t>
      </w:r>
      <w:r w:rsidRPr="00D702B3">
        <w:rPr>
          <w:sz w:val="22"/>
          <w:szCs w:val="22"/>
          <w:lang w:val="lt-LT"/>
        </w:rPr>
        <w:t xml:space="preserve">au </w:t>
      </w:r>
      <w:r w:rsidRPr="00D702B3">
        <w:rPr>
          <w:spacing w:val="-3"/>
          <w:sz w:val="22"/>
          <w:szCs w:val="22"/>
          <w:lang w:val="lt-LT"/>
        </w:rPr>
        <w:t>p</w:t>
      </w:r>
      <w:r w:rsidRPr="00D702B3">
        <w:rPr>
          <w:sz w:val="22"/>
          <w:szCs w:val="22"/>
          <w:lang w:val="lt-LT"/>
        </w:rPr>
        <w:t>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us s</w:t>
      </w:r>
      <w:r w:rsidRPr="00D702B3">
        <w:rPr>
          <w:spacing w:val="-2"/>
          <w:sz w:val="22"/>
          <w:szCs w:val="22"/>
          <w:lang w:val="lt-LT"/>
        </w:rPr>
        <w:t>e</w:t>
      </w:r>
      <w:r w:rsidRPr="00D702B3">
        <w:rPr>
          <w:sz w:val="22"/>
          <w:szCs w:val="22"/>
          <w:lang w:val="lt-LT"/>
        </w:rPr>
        <w:t>ro</w:t>
      </w:r>
      <w:r w:rsidRPr="00D702B3">
        <w:rPr>
          <w:spacing w:val="1"/>
          <w:sz w:val="22"/>
          <w:szCs w:val="22"/>
          <w:lang w:val="lt-LT"/>
        </w:rPr>
        <w:t>t</w:t>
      </w:r>
      <w:r w:rsidRPr="00D702B3">
        <w:rPr>
          <w:spacing w:val="-3"/>
          <w:sz w:val="22"/>
          <w:szCs w:val="22"/>
          <w:lang w:val="lt-LT"/>
        </w:rPr>
        <w:t>o</w:t>
      </w:r>
      <w:r w:rsidRPr="00D702B3">
        <w:rPr>
          <w:sz w:val="22"/>
          <w:szCs w:val="22"/>
          <w:lang w:val="lt-LT"/>
        </w:rPr>
        <w:t>n</w:t>
      </w:r>
      <w:r w:rsidRPr="00D702B3">
        <w:rPr>
          <w:spacing w:val="1"/>
          <w:sz w:val="22"/>
          <w:szCs w:val="22"/>
          <w:lang w:val="lt-LT"/>
        </w:rPr>
        <w:t>i</w:t>
      </w:r>
      <w:r w:rsidRPr="00D702B3">
        <w:rPr>
          <w:spacing w:val="-3"/>
          <w:sz w:val="22"/>
          <w:szCs w:val="22"/>
          <w:lang w:val="lt-LT"/>
        </w:rPr>
        <w:t>n</w:t>
      </w:r>
      <w:r w:rsidRPr="00D702B3">
        <w:rPr>
          <w:sz w:val="22"/>
          <w:szCs w:val="22"/>
          <w:lang w:val="lt-LT"/>
        </w:rPr>
        <w:t>o s</w:t>
      </w:r>
      <w:r w:rsidRPr="00D702B3">
        <w:rPr>
          <w:spacing w:val="-2"/>
          <w:sz w:val="22"/>
          <w:szCs w:val="22"/>
          <w:lang w:val="lt-LT"/>
        </w:rPr>
        <w:t>i</w:t>
      </w:r>
      <w:r w:rsidRPr="00D702B3">
        <w:rPr>
          <w:sz w:val="22"/>
          <w:szCs w:val="22"/>
          <w:lang w:val="lt-LT"/>
        </w:rPr>
        <w:t>nd</w:t>
      </w:r>
      <w:r w:rsidRPr="00D702B3">
        <w:rPr>
          <w:spacing w:val="-2"/>
          <w:sz w:val="22"/>
          <w:szCs w:val="22"/>
          <w:lang w:val="lt-LT"/>
        </w:rPr>
        <w:t>r</w:t>
      </w:r>
      <w:r w:rsidRPr="00D702B3">
        <w:rPr>
          <w:sz w:val="22"/>
          <w:szCs w:val="22"/>
          <w:lang w:val="lt-LT"/>
        </w:rPr>
        <w:t>o</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spec</w:t>
      </w:r>
      <w:r w:rsidRPr="00D702B3">
        <w:rPr>
          <w:spacing w:val="-2"/>
          <w:sz w:val="22"/>
          <w:szCs w:val="22"/>
          <w:lang w:val="lt-LT"/>
        </w:rPr>
        <w:t>i</w:t>
      </w:r>
      <w:r w:rsidRPr="00D702B3">
        <w:rPr>
          <w:sz w:val="22"/>
          <w:szCs w:val="22"/>
          <w:lang w:val="lt-LT"/>
        </w:rPr>
        <w:t>f</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as (pv</w:t>
      </w:r>
      <w:r w:rsidRPr="00D702B3">
        <w:rPr>
          <w:spacing w:val="-2"/>
          <w:sz w:val="22"/>
          <w:szCs w:val="22"/>
          <w:lang w:val="lt-LT"/>
        </w:rPr>
        <w:t>z</w:t>
      </w:r>
      <w:r w:rsidRPr="00D702B3">
        <w:rPr>
          <w:sz w:val="22"/>
          <w:szCs w:val="22"/>
          <w:lang w:val="lt-LT"/>
        </w:rPr>
        <w:t>., c</w:t>
      </w:r>
      <w:r w:rsidRPr="00D702B3">
        <w:rPr>
          <w:spacing w:val="1"/>
          <w:sz w:val="22"/>
          <w:szCs w:val="22"/>
          <w:lang w:val="lt-LT"/>
        </w:rPr>
        <w:t>i</w:t>
      </w:r>
      <w:r w:rsidRPr="00D702B3">
        <w:rPr>
          <w:sz w:val="22"/>
          <w:szCs w:val="22"/>
          <w:lang w:val="lt-LT"/>
        </w:rPr>
        <w:t>pro</w:t>
      </w:r>
      <w:r w:rsidRPr="00D702B3">
        <w:rPr>
          <w:spacing w:val="-3"/>
          <w:sz w:val="22"/>
          <w:szCs w:val="22"/>
          <w:lang w:val="lt-LT"/>
        </w:rPr>
        <w:t>h</w:t>
      </w:r>
      <w:r w:rsidRPr="00D702B3">
        <w:rPr>
          <w:sz w:val="22"/>
          <w:szCs w:val="22"/>
          <w:lang w:val="lt-LT"/>
        </w:rPr>
        <w:t>ep</w:t>
      </w:r>
      <w:r w:rsidRPr="00D702B3">
        <w:rPr>
          <w:spacing w:val="-2"/>
          <w:sz w:val="22"/>
          <w:szCs w:val="22"/>
          <w:lang w:val="lt-LT"/>
        </w:rPr>
        <w:t>t</w:t>
      </w:r>
      <w:r w:rsidRPr="00D702B3">
        <w:rPr>
          <w:sz w:val="22"/>
          <w:szCs w:val="22"/>
          <w:lang w:val="lt-LT"/>
        </w:rPr>
        <w:t>a</w:t>
      </w:r>
      <w:r w:rsidRPr="00D702B3">
        <w:rPr>
          <w:spacing w:val="-3"/>
          <w:sz w:val="22"/>
          <w:szCs w:val="22"/>
          <w:lang w:val="lt-LT"/>
        </w:rPr>
        <w:t>d</w:t>
      </w:r>
      <w:r w:rsidRPr="00D702B3">
        <w:rPr>
          <w:spacing w:val="1"/>
          <w:sz w:val="22"/>
          <w:szCs w:val="22"/>
          <w:lang w:val="lt-LT"/>
        </w:rPr>
        <w:t>i</w:t>
      </w:r>
      <w:r w:rsidRPr="00D702B3">
        <w:rPr>
          <w:sz w:val="22"/>
          <w:szCs w:val="22"/>
          <w:lang w:val="lt-LT"/>
        </w:rPr>
        <w:t xml:space="preserve">nu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per</w:t>
      </w:r>
      <w:r w:rsidRPr="00D702B3">
        <w:rPr>
          <w:spacing w:val="-2"/>
          <w:sz w:val="22"/>
          <w:szCs w:val="22"/>
          <w:lang w:val="lt-LT"/>
        </w:rPr>
        <w:t>a</w:t>
      </w:r>
      <w:r w:rsidRPr="00D702B3">
        <w:rPr>
          <w:spacing w:val="1"/>
          <w:sz w:val="22"/>
          <w:szCs w:val="22"/>
          <w:lang w:val="lt-LT"/>
        </w:rPr>
        <w:t>t</w:t>
      </w:r>
      <w:r w:rsidRPr="00D702B3">
        <w:rPr>
          <w:sz w:val="22"/>
          <w:szCs w:val="22"/>
          <w:lang w:val="lt-LT"/>
        </w:rPr>
        <w:t>ūr</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r</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li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u)</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i</w:t>
      </w:r>
      <w:r w:rsidRPr="00D702B3">
        <w:rPr>
          <w:sz w:val="22"/>
          <w:szCs w:val="22"/>
          <w:lang w:val="lt-LT"/>
        </w:rPr>
        <w:t>a u</w:t>
      </w:r>
      <w:r w:rsidRPr="00D702B3">
        <w:rPr>
          <w:spacing w:val="-2"/>
          <w:sz w:val="22"/>
          <w:szCs w:val="22"/>
          <w:lang w:val="lt-LT"/>
        </w:rPr>
        <w:t>ž</w:t>
      </w:r>
      <w:r w:rsidRPr="00D702B3">
        <w:rPr>
          <w:spacing w:val="1"/>
          <w:sz w:val="22"/>
          <w:szCs w:val="22"/>
          <w:lang w:val="lt-LT"/>
        </w:rPr>
        <w:t>ti</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kv</w:t>
      </w:r>
      <w:r w:rsidRPr="00D702B3">
        <w:rPr>
          <w:sz w:val="22"/>
          <w:szCs w:val="22"/>
          <w:lang w:val="lt-LT"/>
        </w:rPr>
        <w:t>ėpa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a</w:t>
      </w:r>
      <w:r w:rsidRPr="00D702B3">
        <w:rPr>
          <w:spacing w:val="-3"/>
          <w:sz w:val="22"/>
          <w:szCs w:val="22"/>
          <w:lang w:val="lt-LT"/>
        </w:rPr>
        <w:t>k</w:t>
      </w:r>
      <w:r w:rsidRPr="00D702B3">
        <w:rPr>
          <w:sz w:val="22"/>
          <w:szCs w:val="22"/>
          <w:lang w:val="lt-LT"/>
        </w:rPr>
        <w:t>ų pr</w:t>
      </w:r>
      <w:r w:rsidRPr="00D702B3">
        <w:rPr>
          <w:spacing w:val="-2"/>
          <w:sz w:val="22"/>
          <w:szCs w:val="22"/>
          <w:lang w:val="lt-LT"/>
        </w:rPr>
        <w:t>a</w:t>
      </w:r>
      <w:r w:rsidRPr="00D702B3">
        <w:rPr>
          <w:sz w:val="22"/>
          <w:szCs w:val="22"/>
          <w:lang w:val="lt-LT"/>
        </w:rPr>
        <w:t>e</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R</w:t>
      </w:r>
      <w:r w:rsidRPr="00D702B3">
        <w:rPr>
          <w:sz w:val="22"/>
          <w:szCs w:val="22"/>
          <w:lang w:val="lt-LT"/>
        </w:rPr>
        <w:t>e</w:t>
      </w:r>
      <w:r w:rsidRPr="00D702B3">
        <w:rPr>
          <w:spacing w:val="-3"/>
          <w:sz w:val="22"/>
          <w:szCs w:val="22"/>
          <w:lang w:val="lt-LT"/>
        </w:rPr>
        <w:t>k</w:t>
      </w:r>
      <w:r w:rsidRPr="00D702B3">
        <w:rPr>
          <w:spacing w:val="2"/>
          <w:sz w:val="22"/>
          <w:szCs w:val="22"/>
          <w:lang w:val="lt-LT"/>
        </w:rPr>
        <w:t>o</w:t>
      </w:r>
      <w:r w:rsidRPr="00D702B3">
        <w:rPr>
          <w:spacing w:val="-2"/>
          <w:sz w:val="22"/>
          <w:szCs w:val="22"/>
          <w:lang w:val="lt-LT"/>
        </w:rPr>
        <w:t>m</w:t>
      </w:r>
      <w:r w:rsidRPr="00D702B3">
        <w:rPr>
          <w:sz w:val="22"/>
          <w:szCs w:val="22"/>
          <w:lang w:val="lt-LT"/>
        </w:rPr>
        <w:t>endu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pas</w:t>
      </w:r>
      <w:r w:rsidRPr="00D702B3">
        <w:rPr>
          <w:spacing w:val="1"/>
          <w:sz w:val="22"/>
          <w:szCs w:val="22"/>
          <w:lang w:val="lt-LT"/>
        </w:rPr>
        <w:t>t</w:t>
      </w:r>
      <w:r w:rsidRPr="00D702B3">
        <w:rPr>
          <w:sz w:val="22"/>
          <w:szCs w:val="22"/>
          <w:lang w:val="lt-LT"/>
        </w:rPr>
        <w:t>o</w:t>
      </w:r>
      <w:r w:rsidRPr="00D702B3">
        <w:rPr>
          <w:spacing w:val="-3"/>
          <w:sz w:val="22"/>
          <w:szCs w:val="22"/>
          <w:lang w:val="lt-LT"/>
        </w:rPr>
        <w:t>v</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pacing w:val="-3"/>
          <w:sz w:val="22"/>
          <w:szCs w:val="22"/>
          <w:lang w:val="lt-LT"/>
        </w:rPr>
        <w:t>n</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z w:val="22"/>
          <w:szCs w:val="22"/>
          <w:lang w:val="lt-LT"/>
        </w:rPr>
        <w:t xml:space="preserve">es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ą</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4"/>
          <w:sz w:val="22"/>
          <w:szCs w:val="22"/>
          <w:lang w:val="lt-LT"/>
        </w:rPr>
        <w:t xml:space="preserve"> </w:t>
      </w:r>
      <w:r w:rsidRPr="00D702B3">
        <w:rPr>
          <w:spacing w:val="-3"/>
          <w:sz w:val="22"/>
          <w:szCs w:val="22"/>
          <w:lang w:val="lt-LT"/>
        </w:rPr>
        <w:t>g</w:t>
      </w:r>
      <w:r w:rsidRPr="00D702B3">
        <w:rPr>
          <w:sz w:val="22"/>
          <w:szCs w:val="22"/>
          <w:lang w:val="lt-LT"/>
        </w:rPr>
        <w:t>yv</w:t>
      </w:r>
      <w:r w:rsidRPr="00D702B3">
        <w:rPr>
          <w:spacing w:val="-3"/>
          <w:sz w:val="22"/>
          <w:szCs w:val="22"/>
          <w:lang w:val="lt-LT"/>
        </w:rPr>
        <w:t>y</w:t>
      </w:r>
      <w:r w:rsidRPr="00D702B3">
        <w:rPr>
          <w:sz w:val="22"/>
          <w:szCs w:val="22"/>
          <w:lang w:val="lt-LT"/>
        </w:rPr>
        <w:t>b</w:t>
      </w:r>
      <w:r w:rsidRPr="00D702B3">
        <w:rPr>
          <w:spacing w:val="1"/>
          <w:sz w:val="22"/>
          <w:szCs w:val="22"/>
          <w:lang w:val="lt-LT"/>
        </w:rPr>
        <w:t>i</w:t>
      </w:r>
      <w:r w:rsidRPr="00D702B3">
        <w:rPr>
          <w:sz w:val="22"/>
          <w:szCs w:val="22"/>
          <w:lang w:val="lt-LT"/>
        </w:rPr>
        <w:t>nes</w:t>
      </w:r>
      <w:r w:rsidRPr="00D702B3">
        <w:rPr>
          <w:spacing w:val="-2"/>
          <w:sz w:val="22"/>
          <w:szCs w:val="22"/>
          <w:lang w:val="lt-LT"/>
        </w:rPr>
        <w:t xml:space="preserve"> </w:t>
      </w:r>
      <w:r w:rsidRPr="00D702B3">
        <w:rPr>
          <w:sz w:val="22"/>
          <w:szCs w:val="22"/>
          <w:lang w:val="lt-LT"/>
        </w:rPr>
        <w:t>fun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as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ant a</w:t>
      </w:r>
      <w:r w:rsidRPr="00D702B3">
        <w:rPr>
          <w:spacing w:val="1"/>
          <w:sz w:val="22"/>
          <w:szCs w:val="22"/>
          <w:lang w:val="lt-LT"/>
        </w:rPr>
        <w:t>t</w:t>
      </w:r>
      <w:r w:rsidRPr="00D702B3">
        <w:rPr>
          <w:spacing w:val="-2"/>
          <w:sz w:val="22"/>
          <w:szCs w:val="22"/>
          <w:lang w:val="lt-LT"/>
        </w:rPr>
        <w:t>i</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ą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pacing w:val="2"/>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nį</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ą</w:t>
      </w:r>
      <w:r w:rsidRPr="00D702B3">
        <w:rPr>
          <w:spacing w:val="1"/>
          <w:sz w:val="22"/>
          <w:szCs w:val="22"/>
          <w:lang w:val="lt-LT"/>
        </w:rPr>
        <w:t>j</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S</w:t>
      </w:r>
      <w:r w:rsidRPr="00D702B3">
        <w:rPr>
          <w:spacing w:val="-3"/>
          <w:sz w:val="22"/>
          <w:szCs w:val="22"/>
          <w:lang w:val="lt-LT"/>
        </w:rPr>
        <w:t>k</w:t>
      </w:r>
      <w:r w:rsidRPr="00D702B3">
        <w:rPr>
          <w:sz w:val="22"/>
          <w:szCs w:val="22"/>
          <w:lang w:val="lt-LT"/>
        </w:rPr>
        <w:t>randž</w:t>
      </w:r>
      <w:r w:rsidRPr="00D702B3">
        <w:rPr>
          <w:spacing w:val="1"/>
          <w:sz w:val="22"/>
          <w:szCs w:val="22"/>
          <w:lang w:val="lt-LT"/>
        </w:rPr>
        <w:t>i</w:t>
      </w:r>
      <w:r w:rsidRPr="00D702B3">
        <w:rPr>
          <w:sz w:val="22"/>
          <w:szCs w:val="22"/>
          <w:lang w:val="lt-LT"/>
        </w:rPr>
        <w:t>o p</w:t>
      </w:r>
      <w:r w:rsidRPr="00D702B3">
        <w:rPr>
          <w:spacing w:val="-2"/>
          <w:sz w:val="22"/>
          <w:szCs w:val="22"/>
          <w:lang w:val="lt-LT"/>
        </w:rPr>
        <w:t>l</w:t>
      </w:r>
      <w:r w:rsidRPr="00D702B3">
        <w:rPr>
          <w:sz w:val="22"/>
          <w:szCs w:val="22"/>
          <w:lang w:val="lt-LT"/>
        </w:rPr>
        <w:t>o</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na</w:t>
      </w:r>
      <w:r w:rsidRPr="00D702B3">
        <w:rPr>
          <w:spacing w:val="-3"/>
          <w:sz w:val="22"/>
          <w:szCs w:val="22"/>
          <w:lang w:val="lt-LT"/>
        </w:rPr>
        <w:t>u</w:t>
      </w:r>
      <w:r w:rsidRPr="00D702B3">
        <w:rPr>
          <w:sz w:val="22"/>
          <w:szCs w:val="22"/>
          <w:lang w:val="lt-LT"/>
        </w:rPr>
        <w:t>d</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ji</w:t>
      </w:r>
      <w:r w:rsidRPr="00D702B3">
        <w:rPr>
          <w:sz w:val="22"/>
          <w:szCs w:val="22"/>
          <w:lang w:val="lt-LT"/>
        </w:rPr>
        <w:t>s a</w:t>
      </w:r>
      <w:r w:rsidRPr="00D702B3">
        <w:rPr>
          <w:spacing w:val="1"/>
          <w:sz w:val="22"/>
          <w:szCs w:val="22"/>
          <w:lang w:val="lt-LT"/>
        </w:rPr>
        <w:t>t</w:t>
      </w:r>
      <w:r w:rsidRPr="00D702B3">
        <w:rPr>
          <w:spacing w:val="-2"/>
          <w:sz w:val="22"/>
          <w:szCs w:val="22"/>
          <w:lang w:val="lt-LT"/>
        </w:rPr>
        <w:t>l</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as ne</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z w:val="22"/>
          <w:szCs w:val="22"/>
          <w:lang w:val="lt-LT"/>
        </w:rPr>
        <w:t xml:space="preserve">us po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o </w:t>
      </w:r>
      <w:r w:rsidRPr="00D702B3">
        <w:rPr>
          <w:spacing w:val="-2"/>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ėr</w:t>
      </w:r>
      <w:r w:rsidRPr="00D702B3">
        <w:rPr>
          <w:spacing w:val="1"/>
          <w:sz w:val="22"/>
          <w:szCs w:val="22"/>
          <w:lang w:val="lt-LT"/>
        </w:rPr>
        <w:t>i</w:t>
      </w:r>
      <w:r w:rsidRPr="00D702B3">
        <w:rPr>
          <w:spacing w:val="-4"/>
          <w:sz w:val="22"/>
          <w:szCs w:val="22"/>
          <w:lang w:val="lt-LT"/>
        </w:rPr>
        <w:t>m</w:t>
      </w:r>
      <w:r w:rsidRPr="00D702B3">
        <w:rPr>
          <w:sz w:val="22"/>
          <w:szCs w:val="22"/>
          <w:lang w:val="lt-LT"/>
        </w:rPr>
        <w:t>o arba</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uo</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u,</w:t>
      </w:r>
      <w:r w:rsidRPr="00D702B3">
        <w:rPr>
          <w:spacing w:val="-5"/>
          <w:sz w:val="22"/>
          <w:szCs w:val="22"/>
          <w:lang w:val="lt-LT"/>
        </w:rPr>
        <w:t xml:space="preserve"> </w:t>
      </w:r>
      <w:r w:rsidRPr="00D702B3">
        <w:rPr>
          <w:spacing w:val="3"/>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pad</w:t>
      </w:r>
      <w:r w:rsidRPr="00D702B3">
        <w:rPr>
          <w:spacing w:val="-2"/>
          <w:sz w:val="22"/>
          <w:szCs w:val="22"/>
          <w:lang w:val="lt-LT"/>
        </w:rPr>
        <w:t>ė</w:t>
      </w:r>
      <w:r w:rsidRPr="00D702B3">
        <w:rPr>
          <w:spacing w:val="1"/>
          <w:sz w:val="22"/>
          <w:szCs w:val="22"/>
          <w:lang w:val="lt-LT"/>
        </w:rPr>
        <w:t>t</w:t>
      </w:r>
      <w:r w:rsidRPr="00D702B3">
        <w:rPr>
          <w:sz w:val="22"/>
          <w:szCs w:val="22"/>
          <w:lang w:val="lt-LT"/>
        </w:rPr>
        <w:t>i a</w:t>
      </w:r>
      <w:r w:rsidRPr="00D702B3">
        <w:rPr>
          <w:spacing w:val="-3"/>
          <w:sz w:val="22"/>
          <w:szCs w:val="22"/>
          <w:lang w:val="lt-LT"/>
        </w:rPr>
        <w:t>k</w:t>
      </w:r>
      <w:r w:rsidRPr="00D702B3">
        <w:rPr>
          <w:spacing w:val="1"/>
          <w:sz w:val="22"/>
          <w:szCs w:val="22"/>
          <w:lang w:val="lt-LT"/>
        </w:rPr>
        <w:t>t</w:t>
      </w:r>
      <w:r w:rsidRPr="00D702B3">
        <w:rPr>
          <w:sz w:val="22"/>
          <w:szCs w:val="22"/>
          <w:lang w:val="lt-LT"/>
        </w:rPr>
        <w:t>y</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1"/>
          <w:sz w:val="22"/>
          <w:szCs w:val="22"/>
          <w:lang w:val="lt-LT"/>
        </w:rPr>
        <w:t>toji</w:t>
      </w:r>
      <w:r w:rsidRPr="00D702B3">
        <w:rPr>
          <w:sz w:val="22"/>
          <w:szCs w:val="22"/>
          <w:lang w:val="lt-LT"/>
        </w:rPr>
        <w:t xml:space="preserve"> an</w:t>
      </w:r>
      <w:r w:rsidRPr="00D702B3">
        <w:rPr>
          <w:spacing w:val="-3"/>
          <w:sz w:val="22"/>
          <w:szCs w:val="22"/>
          <w:lang w:val="lt-LT"/>
        </w:rPr>
        <w:t>g</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n</w:t>
      </w:r>
      <w:r w:rsidRPr="00D702B3">
        <w:rPr>
          <w:sz w:val="22"/>
          <w:szCs w:val="22"/>
          <w:lang w:val="lt-LT"/>
        </w:rPr>
        <w:t>es</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u</w:t>
      </w:r>
      <w:r w:rsidRPr="00D702B3">
        <w:rPr>
          <w:spacing w:val="-2"/>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na a</w:t>
      </w:r>
      <w:r w:rsidRPr="00D702B3">
        <w:rPr>
          <w:spacing w:val="-3"/>
          <w:sz w:val="22"/>
          <w:szCs w:val="22"/>
          <w:lang w:val="lt-LT"/>
        </w:rPr>
        <w:t>b</w:t>
      </w:r>
      <w:r w:rsidRPr="00D702B3">
        <w:rPr>
          <w:sz w:val="22"/>
          <w:szCs w:val="22"/>
          <w:lang w:val="lt-LT"/>
        </w:rPr>
        <w:t>sor</w:t>
      </w:r>
      <w:r w:rsidRPr="00D702B3">
        <w:rPr>
          <w:spacing w:val="-3"/>
          <w:sz w:val="22"/>
          <w:szCs w:val="22"/>
          <w:lang w:val="lt-LT"/>
        </w:rPr>
        <w:t>b</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ti</w:t>
      </w:r>
      <w:r w:rsidRPr="00D702B3">
        <w:rPr>
          <w:sz w:val="22"/>
          <w:szCs w:val="22"/>
          <w:lang w:val="lt-LT"/>
        </w:rPr>
        <w:t>no pa</w:t>
      </w:r>
      <w:r w:rsidRPr="00D702B3">
        <w:rPr>
          <w:spacing w:val="-2"/>
          <w:sz w:val="22"/>
          <w:szCs w:val="22"/>
          <w:lang w:val="lt-LT"/>
        </w:rPr>
        <w:t>s</w:t>
      </w:r>
      <w:r w:rsidRPr="00D702B3">
        <w:rPr>
          <w:spacing w:val="1"/>
          <w:sz w:val="22"/>
          <w:szCs w:val="22"/>
          <w:lang w:val="lt-LT"/>
        </w:rPr>
        <w:t>i</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z w:val="22"/>
          <w:szCs w:val="22"/>
          <w:lang w:val="lt-LT"/>
        </w:rPr>
        <w:t>s</w:t>
      </w:r>
      <w:r w:rsidRPr="00D702B3">
        <w:rPr>
          <w:spacing w:val="1"/>
          <w:sz w:val="22"/>
          <w:szCs w:val="22"/>
          <w:lang w:val="lt-LT"/>
        </w:rPr>
        <w:t>t</w:t>
      </w:r>
      <w:r w:rsidRPr="00D702B3">
        <w:rPr>
          <w:spacing w:val="-3"/>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z w:val="22"/>
          <w:szCs w:val="22"/>
          <w:lang w:val="lt-LT"/>
        </w:rPr>
        <w:t>ūr</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 xml:space="preserve">ai </w:t>
      </w:r>
      <w:r w:rsidRPr="00D702B3">
        <w:rPr>
          <w:spacing w:val="1"/>
          <w:sz w:val="22"/>
          <w:szCs w:val="22"/>
          <w:lang w:val="lt-LT"/>
        </w:rPr>
        <w:t>ti</w:t>
      </w:r>
      <w:r w:rsidRPr="00D702B3">
        <w:rPr>
          <w:spacing w:val="-3"/>
          <w:sz w:val="22"/>
          <w:szCs w:val="22"/>
          <w:lang w:val="lt-LT"/>
        </w:rPr>
        <w:t>k</w:t>
      </w:r>
      <w:r w:rsidRPr="00D702B3">
        <w:rPr>
          <w:sz w:val="22"/>
          <w:szCs w:val="22"/>
          <w:lang w:val="lt-LT"/>
        </w:rPr>
        <w:t>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 </w:t>
      </w:r>
      <w:r w:rsidRPr="00D702B3">
        <w:rPr>
          <w:spacing w:val="-3"/>
          <w:sz w:val="22"/>
          <w:szCs w:val="22"/>
          <w:lang w:val="lt-LT"/>
        </w:rPr>
        <w:t>k</w:t>
      </w:r>
      <w:r w:rsidRPr="00D702B3">
        <w:rPr>
          <w:sz w:val="22"/>
          <w:szCs w:val="22"/>
          <w:lang w:val="lt-LT"/>
        </w:rPr>
        <w:t>ad b</w:t>
      </w:r>
      <w:r w:rsidRPr="00D702B3">
        <w:rPr>
          <w:spacing w:val="-3"/>
          <w:sz w:val="22"/>
          <w:szCs w:val="22"/>
          <w:lang w:val="lt-LT"/>
        </w:rPr>
        <w:t>ū</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n</w:t>
      </w:r>
      <w:r w:rsidRPr="00D702B3">
        <w:rPr>
          <w:sz w:val="22"/>
          <w:szCs w:val="22"/>
          <w:lang w:val="lt-LT"/>
        </w:rPr>
        <w:t>aud</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 for</w:t>
      </w:r>
      <w:r w:rsidRPr="00D702B3">
        <w:rPr>
          <w:spacing w:val="-2"/>
          <w:sz w:val="22"/>
          <w:szCs w:val="22"/>
          <w:lang w:val="lt-LT"/>
        </w:rPr>
        <w:t>s</w:t>
      </w:r>
      <w:r w:rsidRPr="00D702B3">
        <w:rPr>
          <w:sz w:val="22"/>
          <w:szCs w:val="22"/>
          <w:lang w:val="lt-LT"/>
        </w:rPr>
        <w:t>uo</w:t>
      </w:r>
      <w:r w:rsidRPr="00D702B3">
        <w:rPr>
          <w:spacing w:val="-2"/>
          <w:sz w:val="22"/>
          <w:szCs w:val="22"/>
          <w:lang w:val="lt-LT"/>
        </w:rPr>
        <w:t>t</w:t>
      </w:r>
      <w:r w:rsidRPr="00D702B3">
        <w:rPr>
          <w:sz w:val="22"/>
          <w:szCs w:val="22"/>
          <w:lang w:val="lt-LT"/>
        </w:rPr>
        <w:t>a d</w:t>
      </w:r>
      <w:r w:rsidRPr="00D702B3">
        <w:rPr>
          <w:spacing w:val="-2"/>
          <w:sz w:val="22"/>
          <w:szCs w:val="22"/>
          <w:lang w:val="lt-LT"/>
        </w:rPr>
        <w:t>i</w:t>
      </w:r>
      <w:r w:rsidRPr="00D702B3">
        <w:rPr>
          <w:sz w:val="22"/>
          <w:szCs w:val="22"/>
          <w:lang w:val="lt-LT"/>
        </w:rPr>
        <w:t>ure</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h</w:t>
      </w:r>
      <w:r w:rsidRPr="00D702B3">
        <w:rPr>
          <w:sz w:val="22"/>
          <w:szCs w:val="22"/>
          <w:lang w:val="lt-LT"/>
        </w:rPr>
        <w:t>e</w:t>
      </w:r>
      <w:r w:rsidRPr="00D702B3">
        <w:rPr>
          <w:spacing w:val="-4"/>
          <w:sz w:val="22"/>
          <w:szCs w:val="22"/>
          <w:lang w:val="lt-LT"/>
        </w:rPr>
        <w:t>m</w:t>
      </w:r>
      <w:r w:rsidRPr="00D702B3">
        <w:rPr>
          <w:sz w:val="22"/>
          <w:szCs w:val="22"/>
          <w:lang w:val="lt-LT"/>
        </w:rPr>
        <w:t>oper</w:t>
      </w:r>
      <w:r w:rsidRPr="00D702B3">
        <w:rPr>
          <w:spacing w:val="-2"/>
          <w:sz w:val="22"/>
          <w:szCs w:val="22"/>
          <w:lang w:val="lt-LT"/>
        </w:rPr>
        <w:t>f</w:t>
      </w:r>
      <w:r w:rsidRPr="00D702B3">
        <w:rPr>
          <w:sz w:val="22"/>
          <w:szCs w:val="22"/>
          <w:lang w:val="lt-LT"/>
        </w:rPr>
        <w:t>u</w:t>
      </w:r>
      <w:r w:rsidRPr="00D702B3">
        <w:rPr>
          <w:spacing w:val="-2"/>
          <w:sz w:val="22"/>
          <w:szCs w:val="22"/>
          <w:lang w:val="lt-LT"/>
        </w:rPr>
        <w:t>zi</w:t>
      </w:r>
      <w:r w:rsidRPr="00D702B3">
        <w:rPr>
          <w:spacing w:val="3"/>
          <w:sz w:val="22"/>
          <w:szCs w:val="22"/>
          <w:lang w:val="lt-LT"/>
        </w:rPr>
        <w:t>j</w:t>
      </w:r>
      <w:r w:rsidRPr="00D702B3">
        <w:rPr>
          <w:sz w:val="22"/>
          <w:szCs w:val="22"/>
          <w:lang w:val="lt-LT"/>
        </w:rPr>
        <w:t xml:space="preserve">a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k</w:t>
      </w:r>
      <w:r w:rsidRPr="00D702B3">
        <w:rPr>
          <w:sz w:val="22"/>
          <w:szCs w:val="22"/>
          <w:lang w:val="lt-LT"/>
        </w:rPr>
        <w:t>e</w:t>
      </w:r>
      <w:r w:rsidRPr="00D702B3">
        <w:rPr>
          <w:spacing w:val="-2"/>
          <w:sz w:val="22"/>
          <w:szCs w:val="22"/>
          <w:lang w:val="lt-LT"/>
        </w:rPr>
        <w:t>i</w:t>
      </w:r>
      <w:r w:rsidRPr="00D702B3">
        <w:rPr>
          <w:sz w:val="22"/>
          <w:szCs w:val="22"/>
          <w:lang w:val="lt-LT"/>
        </w:rPr>
        <w:t>č</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o</w:t>
      </w:r>
      <w:r w:rsidRPr="00D702B3">
        <w:rPr>
          <w:spacing w:val="1"/>
          <w:sz w:val="22"/>
          <w:szCs w:val="22"/>
          <w:lang w:val="lt-LT"/>
        </w:rPr>
        <w:t>j</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rfu</w:t>
      </w:r>
      <w:r w:rsidRPr="00D702B3">
        <w:rPr>
          <w:spacing w:val="-5"/>
          <w:sz w:val="22"/>
          <w:szCs w:val="22"/>
          <w:lang w:val="lt-LT"/>
        </w:rPr>
        <w:t>z</w:t>
      </w:r>
      <w:r w:rsidRPr="00D702B3">
        <w:rPr>
          <w:spacing w:val="-2"/>
          <w:sz w:val="22"/>
          <w:szCs w:val="22"/>
          <w:lang w:val="lt-LT"/>
        </w:rPr>
        <w:t>i</w:t>
      </w:r>
      <w:r w:rsidRPr="00D702B3">
        <w:rPr>
          <w:spacing w:val="3"/>
          <w:sz w:val="22"/>
          <w:szCs w:val="22"/>
          <w:lang w:val="lt-LT"/>
        </w:rPr>
        <w:t>j</w:t>
      </w:r>
      <w:r w:rsidRPr="00D702B3">
        <w:rPr>
          <w:sz w:val="22"/>
          <w:szCs w:val="22"/>
          <w:lang w:val="lt-LT"/>
        </w:rPr>
        <w:t>a.</w:t>
      </w:r>
    </w:p>
    <w:p w14:paraId="0DCE2973" w14:textId="77777777" w:rsidR="006E310C" w:rsidRPr="00D702B3" w:rsidRDefault="006E310C" w:rsidP="006E310C">
      <w:pPr>
        <w:kinsoku w:val="0"/>
        <w:overflowPunct w:val="0"/>
        <w:rPr>
          <w:sz w:val="22"/>
          <w:szCs w:val="22"/>
          <w:lang w:val="lt-LT"/>
        </w:rPr>
      </w:pPr>
    </w:p>
    <w:p w14:paraId="3918DF91" w14:textId="77777777" w:rsidR="006E310C" w:rsidRPr="00D702B3" w:rsidRDefault="006E310C" w:rsidP="006E310C">
      <w:pPr>
        <w:kinsoku w:val="0"/>
        <w:overflowPunct w:val="0"/>
        <w:rPr>
          <w:sz w:val="22"/>
          <w:szCs w:val="22"/>
          <w:lang w:val="lt-LT"/>
        </w:rPr>
      </w:pPr>
    </w:p>
    <w:p w14:paraId="0A459FC3" w14:textId="77777777" w:rsidR="006E310C" w:rsidRPr="00D702B3" w:rsidRDefault="006E310C" w:rsidP="006E310C">
      <w:pPr>
        <w:pStyle w:val="Antrat1"/>
        <w:numPr>
          <w:ilvl w:val="0"/>
          <w:numId w:val="22"/>
        </w:numPr>
        <w:tabs>
          <w:tab w:val="left" w:pos="684"/>
        </w:tabs>
        <w:kinsoku w:val="0"/>
        <w:overflowPunct w:val="0"/>
        <w:ind w:left="567" w:hanging="567"/>
        <w:rPr>
          <w:rFonts w:ascii="Times New Roman" w:hAnsi="Times New Roman"/>
          <w:b w:val="0"/>
          <w:bCs w:val="0"/>
          <w:sz w:val="22"/>
          <w:szCs w:val="22"/>
          <w:lang w:val="lt-LT"/>
        </w:rPr>
      </w:pPr>
      <w:r w:rsidRPr="00D702B3">
        <w:rPr>
          <w:rFonts w:ascii="Times New Roman" w:hAnsi="Times New Roman"/>
          <w:spacing w:val="2"/>
          <w:sz w:val="22"/>
          <w:szCs w:val="22"/>
          <w:lang w:val="lt-LT"/>
        </w:rPr>
        <w:t>F</w:t>
      </w:r>
      <w:r w:rsidRPr="00D702B3">
        <w:rPr>
          <w:rFonts w:ascii="Times New Roman" w:hAnsi="Times New Roman"/>
          <w:spacing w:val="-2"/>
          <w:sz w:val="22"/>
          <w:szCs w:val="22"/>
          <w:lang w:val="lt-LT"/>
        </w:rPr>
        <w:t>AR</w:t>
      </w:r>
      <w:r w:rsidRPr="00D702B3">
        <w:rPr>
          <w:rFonts w:ascii="Times New Roman" w:hAnsi="Times New Roman"/>
          <w:sz w:val="22"/>
          <w:szCs w:val="22"/>
          <w:lang w:val="lt-LT"/>
        </w:rPr>
        <w:t>M</w:t>
      </w:r>
      <w:r w:rsidRPr="00D702B3">
        <w:rPr>
          <w:rFonts w:ascii="Times New Roman" w:hAnsi="Times New Roman"/>
          <w:spacing w:val="-4"/>
          <w:sz w:val="22"/>
          <w:szCs w:val="22"/>
          <w:lang w:val="lt-LT"/>
        </w:rPr>
        <w:t>A</w:t>
      </w:r>
      <w:r w:rsidRPr="00D702B3">
        <w:rPr>
          <w:rFonts w:ascii="Times New Roman" w:hAnsi="Times New Roman"/>
          <w:spacing w:val="1"/>
          <w:sz w:val="22"/>
          <w:szCs w:val="22"/>
          <w:lang w:val="lt-LT"/>
        </w:rPr>
        <w:t>KO</w:t>
      </w:r>
      <w:r w:rsidRPr="00D702B3">
        <w:rPr>
          <w:rFonts w:ascii="Times New Roman" w:hAnsi="Times New Roman"/>
          <w:spacing w:val="-4"/>
          <w:sz w:val="22"/>
          <w:szCs w:val="22"/>
          <w:lang w:val="lt-LT"/>
        </w:rPr>
        <w:t>L</w:t>
      </w:r>
      <w:r w:rsidRPr="00D702B3">
        <w:rPr>
          <w:rFonts w:ascii="Times New Roman" w:hAnsi="Times New Roman"/>
          <w:spacing w:val="1"/>
          <w:sz w:val="22"/>
          <w:szCs w:val="22"/>
          <w:lang w:val="lt-LT"/>
        </w:rPr>
        <w:t>O</w:t>
      </w:r>
      <w:r w:rsidRPr="00D702B3">
        <w:rPr>
          <w:rFonts w:ascii="Times New Roman" w:hAnsi="Times New Roman"/>
          <w:spacing w:val="-2"/>
          <w:sz w:val="22"/>
          <w:szCs w:val="22"/>
          <w:lang w:val="lt-LT"/>
        </w:rPr>
        <w:t>G</w:t>
      </w:r>
      <w:r w:rsidRPr="00D702B3">
        <w:rPr>
          <w:rFonts w:ascii="Times New Roman" w:hAnsi="Times New Roman"/>
          <w:sz w:val="22"/>
          <w:szCs w:val="22"/>
          <w:lang w:val="lt-LT"/>
        </w:rPr>
        <w:t>I</w:t>
      </w:r>
      <w:r w:rsidRPr="00D702B3">
        <w:rPr>
          <w:rFonts w:ascii="Times New Roman" w:hAnsi="Times New Roman"/>
          <w:spacing w:val="-2"/>
          <w:sz w:val="22"/>
          <w:szCs w:val="22"/>
          <w:lang w:val="lt-LT"/>
        </w:rPr>
        <w:t>N</w:t>
      </w:r>
      <w:r w:rsidRPr="00D702B3">
        <w:rPr>
          <w:rFonts w:ascii="Times New Roman" w:hAnsi="Times New Roman"/>
          <w:spacing w:val="-1"/>
          <w:sz w:val="22"/>
          <w:szCs w:val="22"/>
          <w:lang w:val="lt-LT"/>
        </w:rPr>
        <w:t>Ė</w:t>
      </w:r>
      <w:r w:rsidRPr="00D702B3">
        <w:rPr>
          <w:rFonts w:ascii="Times New Roman" w:hAnsi="Times New Roman"/>
          <w:sz w:val="22"/>
          <w:szCs w:val="22"/>
          <w:lang w:val="lt-LT"/>
        </w:rPr>
        <w:t>S</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S</w:t>
      </w:r>
      <w:r w:rsidRPr="00D702B3">
        <w:rPr>
          <w:rFonts w:ascii="Times New Roman" w:hAnsi="Times New Roman"/>
          <w:spacing w:val="-2"/>
          <w:sz w:val="22"/>
          <w:szCs w:val="22"/>
          <w:lang w:val="lt-LT"/>
        </w:rPr>
        <w:t>AV</w:t>
      </w:r>
      <w:r w:rsidRPr="00D702B3">
        <w:rPr>
          <w:rFonts w:ascii="Times New Roman" w:hAnsi="Times New Roman"/>
          <w:spacing w:val="1"/>
          <w:sz w:val="22"/>
          <w:szCs w:val="22"/>
          <w:lang w:val="lt-LT"/>
        </w:rPr>
        <w:t>YB</w:t>
      </w:r>
      <w:r w:rsidRPr="00D702B3">
        <w:rPr>
          <w:rFonts w:ascii="Times New Roman" w:hAnsi="Times New Roman"/>
          <w:spacing w:val="-1"/>
          <w:sz w:val="22"/>
          <w:szCs w:val="22"/>
          <w:lang w:val="lt-LT"/>
        </w:rPr>
        <w:t>Ė</w:t>
      </w:r>
      <w:r w:rsidRPr="00D702B3">
        <w:rPr>
          <w:rFonts w:ascii="Times New Roman" w:hAnsi="Times New Roman"/>
          <w:sz w:val="22"/>
          <w:szCs w:val="22"/>
          <w:lang w:val="lt-LT"/>
        </w:rPr>
        <w:t>S</w:t>
      </w:r>
    </w:p>
    <w:p w14:paraId="2C0EA667" w14:textId="77777777" w:rsidR="006E310C" w:rsidRPr="00D702B3" w:rsidRDefault="006E310C" w:rsidP="006E310C">
      <w:pPr>
        <w:kinsoku w:val="0"/>
        <w:overflowPunct w:val="0"/>
        <w:ind w:left="567" w:hanging="567"/>
        <w:rPr>
          <w:sz w:val="22"/>
          <w:szCs w:val="22"/>
          <w:lang w:val="lt-LT"/>
        </w:rPr>
      </w:pPr>
    </w:p>
    <w:p w14:paraId="4912777D" w14:textId="77777777" w:rsidR="006E310C" w:rsidRPr="00D702B3" w:rsidRDefault="006E310C" w:rsidP="006E310C">
      <w:pPr>
        <w:keepNext/>
        <w:widowControl/>
        <w:tabs>
          <w:tab w:val="left" w:pos="567"/>
        </w:tabs>
        <w:autoSpaceDE/>
        <w:autoSpaceDN/>
        <w:adjustRightInd/>
        <w:spacing w:line="260" w:lineRule="exact"/>
        <w:jc w:val="both"/>
        <w:outlineLvl w:val="3"/>
        <w:rPr>
          <w:b/>
          <w:bCs/>
          <w:snapToGrid w:val="0"/>
          <w:sz w:val="22"/>
          <w:szCs w:val="22"/>
          <w:lang w:val="lt-LT" w:eastAsia="x-none"/>
        </w:rPr>
      </w:pPr>
      <w:r w:rsidRPr="00D702B3">
        <w:rPr>
          <w:b/>
          <w:bCs/>
          <w:snapToGrid w:val="0"/>
          <w:sz w:val="22"/>
          <w:szCs w:val="22"/>
          <w:lang w:val="lt-LT" w:eastAsia="x-none"/>
        </w:rPr>
        <w:t>5.1</w:t>
      </w:r>
      <w:r w:rsidRPr="00D702B3">
        <w:rPr>
          <w:b/>
          <w:bCs/>
          <w:snapToGrid w:val="0"/>
          <w:sz w:val="22"/>
          <w:szCs w:val="22"/>
          <w:lang w:val="lt-LT" w:eastAsia="x-none"/>
        </w:rPr>
        <w:tab/>
        <w:t>Farmakodinaminės savybės</w:t>
      </w:r>
    </w:p>
    <w:p w14:paraId="647EC77B" w14:textId="77777777" w:rsidR="006E310C" w:rsidRPr="00D702B3" w:rsidRDefault="006E310C" w:rsidP="006E310C">
      <w:pPr>
        <w:kinsoku w:val="0"/>
        <w:overflowPunct w:val="0"/>
        <w:ind w:left="567" w:hanging="567"/>
        <w:rPr>
          <w:sz w:val="22"/>
          <w:szCs w:val="22"/>
          <w:lang w:val="lt-LT"/>
        </w:rPr>
      </w:pPr>
    </w:p>
    <w:p w14:paraId="6EB7A80D" w14:textId="77777777" w:rsidR="006E310C" w:rsidRPr="00D702B3" w:rsidRDefault="006E310C" w:rsidP="006E310C">
      <w:pPr>
        <w:pStyle w:val="Pagrindinistekstas"/>
        <w:kinsoku w:val="0"/>
        <w:overflowPunct w:val="0"/>
        <w:ind w:left="567" w:hanging="567"/>
        <w:rPr>
          <w:sz w:val="22"/>
          <w:szCs w:val="22"/>
          <w:lang w:val="lt-LT"/>
        </w:rPr>
      </w:pPr>
      <w:r w:rsidRPr="00D702B3">
        <w:rPr>
          <w:spacing w:val="-1"/>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erap</w:t>
      </w:r>
      <w:r w:rsidRPr="00D702B3">
        <w:rPr>
          <w:spacing w:val="-2"/>
          <w:sz w:val="22"/>
          <w:szCs w:val="22"/>
          <w:lang w:val="lt-LT"/>
        </w:rPr>
        <w:t>i</w:t>
      </w:r>
      <w:r w:rsidRPr="00D702B3">
        <w:rPr>
          <w:sz w:val="22"/>
          <w:szCs w:val="22"/>
          <w:lang w:val="lt-LT"/>
        </w:rPr>
        <w:t xml:space="preserve">nė </w:t>
      </w:r>
      <w:r w:rsidRPr="00D702B3">
        <w:rPr>
          <w:spacing w:val="-3"/>
          <w:sz w:val="22"/>
          <w:szCs w:val="22"/>
          <w:lang w:val="lt-LT"/>
        </w:rPr>
        <w:t>g</w:t>
      </w:r>
      <w:r w:rsidRPr="00D702B3">
        <w:rPr>
          <w:sz w:val="22"/>
          <w:szCs w:val="22"/>
          <w:lang w:val="lt-LT"/>
        </w:rPr>
        <w:t>rupė</w:t>
      </w:r>
      <w:r w:rsidRPr="00D702B3">
        <w:rPr>
          <w:spacing w:val="-3"/>
          <w:sz w:val="22"/>
          <w:szCs w:val="22"/>
          <w:lang w:val="lt-LT"/>
        </w:rPr>
        <w:t xml:space="preserve"> </w:t>
      </w:r>
      <w:r w:rsidRPr="00D702B3">
        <w:rPr>
          <w:sz w:val="22"/>
          <w:szCs w:val="22"/>
          <w:lang w:val="lt-LT"/>
        </w:rPr>
        <w:t xml:space="preserve">– kiti </w:t>
      </w:r>
      <w:r w:rsidRPr="00D702B3">
        <w:rPr>
          <w:spacing w:val="-2"/>
          <w:sz w:val="22"/>
          <w:szCs w:val="22"/>
          <w:lang w:val="lt-LT"/>
        </w:rPr>
        <w:t>a</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z w:val="22"/>
          <w:szCs w:val="22"/>
          <w:lang w:val="lt-LT"/>
        </w:rPr>
        <w:t>an</w:t>
      </w:r>
      <w:r w:rsidRPr="00D702B3">
        <w:rPr>
          <w:spacing w:val="-2"/>
          <w:sz w:val="22"/>
          <w:szCs w:val="22"/>
          <w:lang w:val="lt-LT"/>
        </w:rPr>
        <w:t>t</w:t>
      </w:r>
      <w:r w:rsidRPr="00D702B3">
        <w:rPr>
          <w:sz w:val="22"/>
          <w:szCs w:val="22"/>
          <w:lang w:val="lt-LT"/>
        </w:rPr>
        <w:t>a</w:t>
      </w:r>
      <w:r w:rsidRPr="00D702B3">
        <w:rPr>
          <w:spacing w:val="1"/>
          <w:sz w:val="22"/>
          <w:szCs w:val="22"/>
          <w:lang w:val="lt-LT"/>
        </w:rPr>
        <w:t>i</w:t>
      </w:r>
    </w:p>
    <w:p w14:paraId="16B6E9EB" w14:textId="77777777" w:rsidR="006E310C" w:rsidRPr="00D702B3" w:rsidRDefault="006E310C" w:rsidP="006E310C">
      <w:pPr>
        <w:pStyle w:val="Pagrindinistekstas"/>
        <w:kinsoku w:val="0"/>
        <w:overflowPunct w:val="0"/>
        <w:ind w:left="567" w:hanging="567"/>
        <w:rPr>
          <w:sz w:val="22"/>
          <w:szCs w:val="22"/>
          <w:lang w:val="lt-LT"/>
        </w:rPr>
      </w:pPr>
    </w:p>
    <w:p w14:paraId="0238A521" w14:textId="77777777" w:rsidR="006E310C" w:rsidRPr="00D702B3" w:rsidRDefault="006E310C" w:rsidP="006E310C">
      <w:pPr>
        <w:pStyle w:val="Pagrindinistekstas"/>
        <w:kinsoku w:val="0"/>
        <w:overflowPunct w:val="0"/>
        <w:ind w:left="567" w:hanging="567"/>
        <w:rPr>
          <w:sz w:val="22"/>
          <w:szCs w:val="22"/>
          <w:lang w:val="lt-LT"/>
        </w:rPr>
      </w:pPr>
      <w:r w:rsidRPr="00D702B3">
        <w:rPr>
          <w:spacing w:val="-4"/>
          <w:sz w:val="22"/>
          <w:szCs w:val="22"/>
          <w:lang w:val="lt-LT"/>
        </w:rPr>
        <w:t>A</w:t>
      </w:r>
      <w:r w:rsidRPr="00D702B3">
        <w:rPr>
          <w:spacing w:val="1"/>
          <w:sz w:val="22"/>
          <w:szCs w:val="22"/>
          <w:lang w:val="lt-LT"/>
        </w:rPr>
        <w:t>T</w:t>
      </w:r>
      <w:r w:rsidRPr="00D702B3">
        <w:rPr>
          <w:sz w:val="22"/>
          <w:szCs w:val="22"/>
          <w:lang w:val="lt-LT"/>
        </w:rPr>
        <w:t>C</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3"/>
          <w:sz w:val="22"/>
          <w:szCs w:val="22"/>
          <w:lang w:val="lt-LT"/>
        </w:rPr>
        <w:t>d</w:t>
      </w:r>
      <w:r w:rsidRPr="00D702B3">
        <w:rPr>
          <w:sz w:val="22"/>
          <w:szCs w:val="22"/>
          <w:lang w:val="lt-LT"/>
        </w:rPr>
        <w:t xml:space="preserve">as – </w:t>
      </w:r>
      <w:r w:rsidRPr="00D702B3">
        <w:rPr>
          <w:spacing w:val="-2"/>
          <w:sz w:val="22"/>
          <w:szCs w:val="22"/>
          <w:lang w:val="lt-LT"/>
        </w:rPr>
        <w:t>N</w:t>
      </w:r>
      <w:r w:rsidRPr="00D702B3">
        <w:rPr>
          <w:sz w:val="22"/>
          <w:szCs w:val="22"/>
          <w:lang w:val="lt-LT"/>
        </w:rPr>
        <w:t>06</w:t>
      </w:r>
      <w:r w:rsidRPr="00D702B3">
        <w:rPr>
          <w:spacing w:val="-4"/>
          <w:sz w:val="22"/>
          <w:szCs w:val="22"/>
          <w:lang w:val="lt-LT"/>
        </w:rPr>
        <w:t>A</w:t>
      </w:r>
      <w:r w:rsidRPr="00D702B3">
        <w:rPr>
          <w:spacing w:val="1"/>
          <w:sz w:val="22"/>
          <w:szCs w:val="22"/>
          <w:lang w:val="lt-LT"/>
        </w:rPr>
        <w:t>X</w:t>
      </w:r>
      <w:r w:rsidRPr="00D702B3">
        <w:rPr>
          <w:sz w:val="22"/>
          <w:szCs w:val="22"/>
          <w:lang w:val="lt-LT"/>
        </w:rPr>
        <w:t>21</w:t>
      </w:r>
    </w:p>
    <w:p w14:paraId="5223A4C6" w14:textId="77777777" w:rsidR="006E310C" w:rsidRPr="00D702B3" w:rsidRDefault="006E310C" w:rsidP="006E310C">
      <w:pPr>
        <w:kinsoku w:val="0"/>
        <w:overflowPunct w:val="0"/>
        <w:rPr>
          <w:sz w:val="22"/>
          <w:szCs w:val="22"/>
          <w:lang w:val="lt-LT"/>
        </w:rPr>
      </w:pPr>
    </w:p>
    <w:p w14:paraId="3C752C34" w14:textId="77777777" w:rsidR="006E310C" w:rsidRPr="00D702B3" w:rsidRDefault="006E310C" w:rsidP="006E310C">
      <w:pPr>
        <w:kinsoku w:val="0"/>
        <w:overflowPunct w:val="0"/>
        <w:rPr>
          <w:sz w:val="22"/>
          <w:szCs w:val="22"/>
          <w:lang w:val="lt-LT"/>
        </w:rPr>
      </w:pPr>
      <w:r w:rsidRPr="00D702B3">
        <w:rPr>
          <w:i/>
          <w:iCs/>
          <w:spacing w:val="-1"/>
          <w:sz w:val="22"/>
          <w:szCs w:val="22"/>
          <w:lang w:val="lt-LT"/>
        </w:rPr>
        <w:lastRenderedPageBreak/>
        <w:t>V</w:t>
      </w:r>
      <w:r w:rsidRPr="00D702B3">
        <w:rPr>
          <w:i/>
          <w:iCs/>
          <w:sz w:val="22"/>
          <w:szCs w:val="22"/>
          <w:lang w:val="lt-LT"/>
        </w:rPr>
        <w:t>e</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o </w:t>
      </w:r>
      <w:r w:rsidRPr="00D702B3">
        <w:rPr>
          <w:i/>
          <w:iCs/>
          <w:spacing w:val="-2"/>
          <w:sz w:val="22"/>
          <w:szCs w:val="22"/>
          <w:lang w:val="lt-LT"/>
        </w:rPr>
        <w:t>m</w:t>
      </w:r>
      <w:r w:rsidRPr="00D702B3">
        <w:rPr>
          <w:i/>
          <w:iCs/>
          <w:sz w:val="22"/>
          <w:szCs w:val="22"/>
          <w:lang w:val="lt-LT"/>
        </w:rPr>
        <w:t>ech</w:t>
      </w:r>
      <w:r w:rsidRPr="00D702B3">
        <w:rPr>
          <w:i/>
          <w:iCs/>
          <w:spacing w:val="-3"/>
          <w:sz w:val="22"/>
          <w:szCs w:val="22"/>
          <w:lang w:val="lt-LT"/>
        </w:rPr>
        <w:t>a</w:t>
      </w:r>
      <w:r w:rsidRPr="00D702B3">
        <w:rPr>
          <w:i/>
          <w:iCs/>
          <w:sz w:val="22"/>
          <w:szCs w:val="22"/>
          <w:lang w:val="lt-LT"/>
        </w:rPr>
        <w:t>n</w:t>
      </w:r>
      <w:r w:rsidRPr="00D702B3">
        <w:rPr>
          <w:i/>
          <w:iCs/>
          <w:spacing w:val="1"/>
          <w:sz w:val="22"/>
          <w:szCs w:val="22"/>
          <w:lang w:val="lt-LT"/>
        </w:rPr>
        <w:t>i</w:t>
      </w:r>
      <w:r w:rsidRPr="00D702B3">
        <w:rPr>
          <w:i/>
          <w:iCs/>
          <w:sz w:val="22"/>
          <w:szCs w:val="22"/>
          <w:lang w:val="lt-LT"/>
        </w:rPr>
        <w:t>z</w:t>
      </w:r>
      <w:r w:rsidRPr="00D702B3">
        <w:rPr>
          <w:i/>
          <w:iCs/>
          <w:spacing w:val="-2"/>
          <w:sz w:val="22"/>
          <w:szCs w:val="22"/>
          <w:lang w:val="lt-LT"/>
        </w:rPr>
        <w:t>m</w:t>
      </w:r>
      <w:r w:rsidRPr="00D702B3">
        <w:rPr>
          <w:i/>
          <w:iCs/>
          <w:spacing w:val="-3"/>
          <w:sz w:val="22"/>
          <w:szCs w:val="22"/>
          <w:lang w:val="lt-LT"/>
        </w:rPr>
        <w:t>a</w:t>
      </w:r>
      <w:r w:rsidRPr="00D702B3">
        <w:rPr>
          <w:i/>
          <w:iCs/>
          <w:sz w:val="22"/>
          <w:szCs w:val="22"/>
          <w:lang w:val="lt-LT"/>
        </w:rPr>
        <w:t>s</w:t>
      </w:r>
    </w:p>
    <w:p w14:paraId="762DA36D"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nas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un</w:t>
      </w:r>
      <w:r w:rsidRPr="00D702B3">
        <w:rPr>
          <w:spacing w:val="-3"/>
          <w:sz w:val="22"/>
          <w:szCs w:val="22"/>
          <w:lang w:val="lt-LT"/>
        </w:rPr>
        <w:t>g</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s</w:t>
      </w:r>
      <w:r w:rsidRPr="00D702B3">
        <w:rPr>
          <w:sz w:val="22"/>
          <w:szCs w:val="22"/>
          <w:lang w:val="lt-LT"/>
        </w:rPr>
        <w:t>ero</w:t>
      </w:r>
      <w:r w:rsidRPr="00D702B3">
        <w:rPr>
          <w:spacing w:val="-2"/>
          <w:sz w:val="22"/>
          <w:szCs w:val="22"/>
          <w:lang w:val="lt-LT"/>
        </w:rPr>
        <w:t>t</w:t>
      </w:r>
      <w:r w:rsidRPr="00D702B3">
        <w:rPr>
          <w:sz w:val="22"/>
          <w:szCs w:val="22"/>
          <w:lang w:val="lt-LT"/>
        </w:rPr>
        <w:t>on</w:t>
      </w:r>
      <w:r w:rsidRPr="00D702B3">
        <w:rPr>
          <w:spacing w:val="1"/>
          <w:sz w:val="22"/>
          <w:szCs w:val="22"/>
          <w:lang w:val="lt-LT"/>
        </w:rPr>
        <w:t>i</w:t>
      </w:r>
      <w:r w:rsidRPr="00D702B3">
        <w:rPr>
          <w:spacing w:val="-3"/>
          <w:sz w:val="22"/>
          <w:szCs w:val="22"/>
          <w:lang w:val="lt-LT"/>
        </w:rPr>
        <w:t>n</w:t>
      </w:r>
      <w:r w:rsidRPr="00D702B3">
        <w:rPr>
          <w:sz w:val="22"/>
          <w:szCs w:val="22"/>
          <w:lang w:val="lt-LT"/>
        </w:rPr>
        <w:t>o (5</w:t>
      </w:r>
      <w:r w:rsidRPr="00D702B3">
        <w:rPr>
          <w:spacing w:val="-5"/>
          <w:sz w:val="22"/>
          <w:szCs w:val="22"/>
          <w:lang w:val="lt-LT"/>
        </w:rPr>
        <w:t>-</w:t>
      </w:r>
      <w:r w:rsidRPr="00D702B3">
        <w:rPr>
          <w:spacing w:val="-2"/>
          <w:sz w:val="22"/>
          <w:szCs w:val="22"/>
          <w:lang w:val="lt-LT"/>
        </w:rPr>
        <w:t>H</w:t>
      </w:r>
      <w:r w:rsidRPr="00D702B3">
        <w:rPr>
          <w:spacing w:val="2"/>
          <w:sz w:val="22"/>
          <w:szCs w:val="22"/>
          <w:lang w:val="lt-LT"/>
        </w:rPr>
        <w:t>T</w:t>
      </w:r>
      <w:r w:rsidRPr="00D702B3">
        <w:rPr>
          <w:sz w:val="22"/>
          <w:szCs w:val="22"/>
          <w:lang w:val="lt-LT"/>
        </w:rPr>
        <w:t>)</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or</w:t>
      </w:r>
      <w:r w:rsidRPr="00D702B3">
        <w:rPr>
          <w:spacing w:val="-2"/>
          <w:sz w:val="22"/>
          <w:szCs w:val="22"/>
          <w:lang w:val="lt-LT"/>
        </w:rPr>
        <w:t>a</w:t>
      </w:r>
      <w:r w:rsidRPr="00D702B3">
        <w:rPr>
          <w:sz w:val="22"/>
          <w:szCs w:val="22"/>
          <w:lang w:val="lt-LT"/>
        </w:rPr>
        <w:t>dr</w:t>
      </w:r>
      <w:r w:rsidRPr="00D702B3">
        <w:rPr>
          <w:spacing w:val="-2"/>
          <w:sz w:val="22"/>
          <w:szCs w:val="22"/>
          <w:lang w:val="lt-LT"/>
        </w:rPr>
        <w:t>e</w:t>
      </w:r>
      <w:r w:rsidRPr="00D702B3">
        <w:rPr>
          <w:sz w:val="22"/>
          <w:szCs w:val="22"/>
          <w:lang w:val="lt-LT"/>
        </w:rPr>
        <w:t>na</w:t>
      </w:r>
      <w:r w:rsidRPr="00D702B3">
        <w:rPr>
          <w:spacing w:val="-2"/>
          <w:sz w:val="22"/>
          <w:szCs w:val="22"/>
          <w:lang w:val="lt-LT"/>
        </w:rPr>
        <w:t>l</w:t>
      </w:r>
      <w:r w:rsidRPr="00D702B3">
        <w:rPr>
          <w:spacing w:val="1"/>
          <w:sz w:val="22"/>
          <w:szCs w:val="22"/>
          <w:lang w:val="lt-LT"/>
        </w:rPr>
        <w:t>i</w:t>
      </w:r>
      <w:r w:rsidRPr="00D702B3">
        <w:rPr>
          <w:sz w:val="22"/>
          <w:szCs w:val="22"/>
          <w:lang w:val="lt-LT"/>
        </w:rPr>
        <w:t>no (</w:t>
      </w:r>
      <w:r w:rsidRPr="00D702B3">
        <w:rPr>
          <w:spacing w:val="-2"/>
          <w:sz w:val="22"/>
          <w:szCs w:val="22"/>
          <w:lang w:val="lt-LT"/>
        </w:rPr>
        <w:t>NA</w:t>
      </w:r>
      <w:r w:rsidRPr="00D702B3">
        <w:rPr>
          <w:sz w:val="22"/>
          <w:szCs w:val="22"/>
          <w:lang w:val="lt-LT"/>
        </w:rPr>
        <w:t>)</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abs</w:t>
      </w:r>
      <w:r w:rsidRPr="00D702B3">
        <w:rPr>
          <w:spacing w:val="-3"/>
          <w:sz w:val="22"/>
          <w:szCs w:val="22"/>
          <w:lang w:val="lt-LT"/>
        </w:rPr>
        <w:t>o</w:t>
      </w:r>
      <w:r w:rsidRPr="00D702B3">
        <w:rPr>
          <w:sz w:val="22"/>
          <w:szCs w:val="22"/>
          <w:lang w:val="lt-LT"/>
        </w:rPr>
        <w:t>rb</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i</w:t>
      </w:r>
      <w:r w:rsidRPr="00D702B3">
        <w:rPr>
          <w:sz w:val="22"/>
          <w:szCs w:val="22"/>
          <w:lang w:val="lt-LT"/>
        </w:rPr>
        <w:t>nh</w:t>
      </w:r>
      <w:r w:rsidRPr="00D702B3">
        <w:rPr>
          <w:spacing w:val="1"/>
          <w:sz w:val="22"/>
          <w:szCs w:val="22"/>
          <w:lang w:val="lt-LT"/>
        </w:rPr>
        <w:t>i</w:t>
      </w:r>
      <w:r w:rsidRPr="00D702B3">
        <w:rPr>
          <w:spacing w:val="-3"/>
          <w:sz w:val="22"/>
          <w:szCs w:val="22"/>
          <w:lang w:val="lt-LT"/>
        </w:rPr>
        <w:t>b</w:t>
      </w:r>
      <w:r w:rsidRPr="00D702B3">
        <w:rPr>
          <w:spacing w:val="1"/>
          <w:sz w:val="22"/>
          <w:szCs w:val="22"/>
          <w:lang w:val="lt-LT"/>
        </w:rPr>
        <w:t>it</w:t>
      </w:r>
      <w:r w:rsidRPr="00D702B3">
        <w:rPr>
          <w:spacing w:val="-3"/>
          <w:sz w:val="22"/>
          <w:szCs w:val="22"/>
          <w:lang w:val="lt-LT"/>
        </w:rPr>
        <w:t>o</w:t>
      </w:r>
      <w:r w:rsidRPr="00D702B3">
        <w:rPr>
          <w:sz w:val="22"/>
          <w:szCs w:val="22"/>
          <w:lang w:val="lt-LT"/>
        </w:rPr>
        <w:t>r</w:t>
      </w:r>
      <w:r w:rsidRPr="00D702B3">
        <w:rPr>
          <w:spacing w:val="1"/>
          <w:sz w:val="22"/>
          <w:szCs w:val="22"/>
          <w:lang w:val="lt-LT"/>
        </w:rPr>
        <w:t>i</w:t>
      </w:r>
      <w:r w:rsidRPr="00D702B3">
        <w:rPr>
          <w:spacing w:val="-3"/>
          <w:sz w:val="22"/>
          <w:szCs w:val="22"/>
          <w:lang w:val="lt-LT"/>
        </w:rPr>
        <w:t>u</w:t>
      </w:r>
      <w:r w:rsidRPr="00D702B3">
        <w:rPr>
          <w:sz w:val="22"/>
          <w:szCs w:val="22"/>
          <w:lang w:val="lt-LT"/>
        </w:rPr>
        <w:t>s.</w:t>
      </w:r>
      <w:r w:rsidRPr="00D702B3">
        <w:rPr>
          <w:spacing w:val="-3"/>
          <w:sz w:val="22"/>
          <w:szCs w:val="22"/>
          <w:lang w:val="lt-LT"/>
        </w:rPr>
        <w:t xml:space="preserve"> </w:t>
      </w:r>
      <w:r w:rsidRPr="00D702B3">
        <w:rPr>
          <w:sz w:val="22"/>
          <w:szCs w:val="22"/>
          <w:lang w:val="lt-LT"/>
        </w:rPr>
        <w:t>J</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si</w:t>
      </w:r>
      <w:r w:rsidRPr="00D702B3">
        <w:rPr>
          <w:spacing w:val="1"/>
          <w:sz w:val="22"/>
          <w:szCs w:val="22"/>
          <w:lang w:val="lt-LT"/>
        </w:rPr>
        <w:t>l</w:t>
      </w:r>
      <w:r w:rsidRPr="00D702B3">
        <w:rPr>
          <w:sz w:val="22"/>
          <w:szCs w:val="22"/>
          <w:lang w:val="lt-LT"/>
        </w:rPr>
        <w:t>pn</w:t>
      </w:r>
      <w:r w:rsidRPr="00D702B3">
        <w:rPr>
          <w:spacing w:val="-2"/>
          <w:sz w:val="22"/>
          <w:szCs w:val="22"/>
          <w:lang w:val="lt-LT"/>
        </w:rPr>
        <w:t>a</w:t>
      </w:r>
      <w:r w:rsidRPr="00D702B3">
        <w:rPr>
          <w:sz w:val="22"/>
          <w:szCs w:val="22"/>
          <w:lang w:val="lt-LT"/>
        </w:rPr>
        <w:t>i s</w:t>
      </w:r>
      <w:r w:rsidRPr="00D702B3">
        <w:rPr>
          <w:spacing w:val="1"/>
          <w:sz w:val="22"/>
          <w:szCs w:val="22"/>
          <w:lang w:val="lt-LT"/>
        </w:rPr>
        <w:t>l</w:t>
      </w:r>
      <w:r w:rsidRPr="00D702B3">
        <w:rPr>
          <w:sz w:val="22"/>
          <w:szCs w:val="22"/>
          <w:lang w:val="lt-LT"/>
        </w:rPr>
        <w:t>o</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na </w:t>
      </w:r>
      <w:r w:rsidRPr="00D702B3">
        <w:rPr>
          <w:spacing w:val="-3"/>
          <w:sz w:val="22"/>
          <w:szCs w:val="22"/>
          <w:lang w:val="lt-LT"/>
        </w:rPr>
        <w:t>d</w:t>
      </w:r>
      <w:r w:rsidRPr="00D702B3">
        <w:rPr>
          <w:sz w:val="22"/>
          <w:szCs w:val="22"/>
          <w:lang w:val="lt-LT"/>
        </w:rPr>
        <w:t>opa</w:t>
      </w:r>
      <w:r w:rsidRPr="00D702B3">
        <w:rPr>
          <w:spacing w:val="-4"/>
          <w:sz w:val="22"/>
          <w:szCs w:val="22"/>
          <w:lang w:val="lt-LT"/>
        </w:rPr>
        <w:t>m</w:t>
      </w:r>
      <w:r w:rsidRPr="00D702B3">
        <w:rPr>
          <w:spacing w:val="1"/>
          <w:sz w:val="22"/>
          <w:szCs w:val="22"/>
          <w:lang w:val="lt-LT"/>
        </w:rPr>
        <w:t>i</w:t>
      </w:r>
      <w:r w:rsidRPr="00D702B3">
        <w:rPr>
          <w:sz w:val="22"/>
          <w:szCs w:val="22"/>
          <w:lang w:val="lt-LT"/>
        </w:rPr>
        <w:t>no r</w:t>
      </w:r>
      <w:r w:rsidRPr="00D702B3">
        <w:rPr>
          <w:spacing w:val="-2"/>
          <w:sz w:val="22"/>
          <w:szCs w:val="22"/>
          <w:lang w:val="lt-LT"/>
        </w:rPr>
        <w:t>e</w:t>
      </w:r>
      <w:r w:rsidRPr="00D702B3">
        <w:rPr>
          <w:sz w:val="22"/>
          <w:szCs w:val="22"/>
          <w:lang w:val="lt-LT"/>
        </w:rPr>
        <w:t>abs</w:t>
      </w:r>
      <w:r w:rsidRPr="00D702B3">
        <w:rPr>
          <w:spacing w:val="-3"/>
          <w:sz w:val="22"/>
          <w:szCs w:val="22"/>
          <w:lang w:val="lt-LT"/>
        </w:rPr>
        <w:t>o</w:t>
      </w:r>
      <w:r w:rsidRPr="00D702B3">
        <w:rPr>
          <w:sz w:val="22"/>
          <w:szCs w:val="22"/>
          <w:lang w:val="lt-LT"/>
        </w:rPr>
        <w:t>r</w:t>
      </w:r>
      <w:r w:rsidRPr="00D702B3">
        <w:rPr>
          <w:spacing w:val="-3"/>
          <w:sz w:val="22"/>
          <w:szCs w:val="22"/>
          <w:lang w:val="lt-LT"/>
        </w:rPr>
        <w:t>b</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pr</w:t>
      </w:r>
      <w:r w:rsidRPr="00D702B3">
        <w:rPr>
          <w:spacing w:val="-2"/>
          <w:sz w:val="22"/>
          <w:szCs w:val="22"/>
          <w:lang w:val="lt-LT"/>
        </w:rPr>
        <w:t>a</w:t>
      </w:r>
      <w:r w:rsidRPr="00D702B3">
        <w:rPr>
          <w:sz w:val="22"/>
          <w:szCs w:val="22"/>
          <w:lang w:val="lt-LT"/>
        </w:rPr>
        <w:t xml:space="preserve">us </w:t>
      </w:r>
      <w:r w:rsidRPr="00D702B3">
        <w:rPr>
          <w:spacing w:val="-2"/>
          <w:sz w:val="22"/>
          <w:szCs w:val="22"/>
          <w:lang w:val="lt-LT"/>
        </w:rPr>
        <w:t>a</w:t>
      </w:r>
      <w:r w:rsidRPr="00D702B3">
        <w:rPr>
          <w:sz w:val="22"/>
          <w:szCs w:val="22"/>
          <w:lang w:val="lt-LT"/>
        </w:rPr>
        <w:t>f</w:t>
      </w:r>
      <w:r w:rsidRPr="00D702B3">
        <w:rPr>
          <w:spacing w:val="1"/>
          <w:sz w:val="22"/>
          <w:szCs w:val="22"/>
          <w:lang w:val="lt-LT"/>
        </w:rPr>
        <w:t>i</w:t>
      </w:r>
      <w:r w:rsidRPr="00D702B3">
        <w:rPr>
          <w:spacing w:val="-3"/>
          <w:sz w:val="22"/>
          <w:szCs w:val="22"/>
          <w:lang w:val="lt-LT"/>
        </w:rPr>
        <w:t>n</w:t>
      </w:r>
      <w:r w:rsidRPr="00D702B3">
        <w:rPr>
          <w:spacing w:val="-2"/>
          <w:sz w:val="22"/>
          <w:szCs w:val="22"/>
          <w:lang w:val="lt-LT"/>
        </w:rPr>
        <w:t>i</w:t>
      </w:r>
      <w:r w:rsidRPr="00D702B3">
        <w:rPr>
          <w:spacing w:val="1"/>
          <w:sz w:val="22"/>
          <w:szCs w:val="22"/>
          <w:lang w:val="lt-LT"/>
        </w:rPr>
        <w:t>t</w:t>
      </w:r>
      <w:r w:rsidRPr="00D702B3">
        <w:rPr>
          <w:spacing w:val="-2"/>
          <w:sz w:val="22"/>
          <w:szCs w:val="22"/>
          <w:lang w:val="lt-LT"/>
        </w:rPr>
        <w:t>e</w:t>
      </w:r>
      <w:r w:rsidRPr="00D702B3">
        <w:rPr>
          <w:spacing w:val="1"/>
          <w:sz w:val="22"/>
          <w:szCs w:val="22"/>
          <w:lang w:val="lt-LT"/>
        </w:rPr>
        <w:t>t</w:t>
      </w:r>
      <w:r w:rsidRPr="00D702B3">
        <w:rPr>
          <w:sz w:val="22"/>
          <w:szCs w:val="22"/>
          <w:lang w:val="lt-LT"/>
        </w:rPr>
        <w:t>o h</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ner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dop</w:t>
      </w:r>
      <w:r w:rsidRPr="00D702B3">
        <w:rPr>
          <w:spacing w:val="-2"/>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ne</w:t>
      </w:r>
      <w:r w:rsidRPr="00D702B3">
        <w:rPr>
          <w:spacing w:val="-2"/>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cho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ad</w:t>
      </w:r>
      <w:r w:rsidRPr="00D702B3">
        <w:rPr>
          <w:spacing w:val="-2"/>
          <w:sz w:val="22"/>
          <w:szCs w:val="22"/>
          <w:lang w:val="lt-LT"/>
        </w:rPr>
        <w:t>r</w:t>
      </w:r>
      <w:r w:rsidRPr="00D702B3">
        <w:rPr>
          <w:sz w:val="22"/>
          <w:szCs w:val="22"/>
          <w:lang w:val="lt-LT"/>
        </w:rPr>
        <w:t>en</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rece</w:t>
      </w:r>
      <w:r w:rsidRPr="00D702B3">
        <w:rPr>
          <w:spacing w:val="-3"/>
          <w:sz w:val="22"/>
          <w:szCs w:val="22"/>
          <w:lang w:val="lt-LT"/>
        </w:rPr>
        <w:t>p</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nas</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auso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nuo</w:t>
      </w:r>
      <w:r w:rsidRPr="00D702B3">
        <w:rPr>
          <w:spacing w:val="-3"/>
          <w:sz w:val="22"/>
          <w:szCs w:val="22"/>
          <w:lang w:val="lt-LT"/>
        </w:rPr>
        <w:t xml:space="preserve"> d</w:t>
      </w:r>
      <w:r w:rsidRPr="00D702B3">
        <w:rPr>
          <w:sz w:val="22"/>
          <w:szCs w:val="22"/>
          <w:lang w:val="lt-LT"/>
        </w:rPr>
        <w:t>o</w:t>
      </w:r>
      <w:r w:rsidRPr="00D702B3">
        <w:rPr>
          <w:spacing w:val="-2"/>
          <w:sz w:val="22"/>
          <w:szCs w:val="22"/>
          <w:lang w:val="lt-LT"/>
        </w:rPr>
        <w:t>z</w:t>
      </w:r>
      <w:r w:rsidRPr="00D702B3">
        <w:rPr>
          <w:sz w:val="22"/>
          <w:szCs w:val="22"/>
          <w:lang w:val="lt-LT"/>
        </w:rPr>
        <w:t>ės pad</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z w:val="22"/>
          <w:szCs w:val="22"/>
          <w:lang w:val="lt-LT"/>
        </w:rPr>
        <w:t>a e</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r</w:t>
      </w:r>
      <w:r w:rsidRPr="00D702B3">
        <w:rPr>
          <w:spacing w:val="-2"/>
          <w:sz w:val="22"/>
          <w:szCs w:val="22"/>
          <w:lang w:val="lt-LT"/>
        </w:rPr>
        <w:t>a</w:t>
      </w:r>
      <w:r w:rsidRPr="00D702B3">
        <w:rPr>
          <w:spacing w:val="1"/>
          <w:sz w:val="22"/>
          <w:szCs w:val="22"/>
          <w:lang w:val="lt-LT"/>
        </w:rPr>
        <w:t>l</w:t>
      </w:r>
      <w:r w:rsidRPr="00D702B3">
        <w:rPr>
          <w:sz w:val="22"/>
          <w:szCs w:val="22"/>
          <w:lang w:val="lt-LT"/>
        </w:rPr>
        <w:t>ą</w:t>
      </w:r>
      <w:r w:rsidRPr="00D702B3">
        <w:rPr>
          <w:spacing w:val="-2"/>
          <w:sz w:val="22"/>
          <w:szCs w:val="22"/>
          <w:lang w:val="lt-LT"/>
        </w:rPr>
        <w:t>s</w:t>
      </w:r>
      <w:r w:rsidRPr="00D702B3">
        <w:rPr>
          <w:spacing w:val="1"/>
          <w:sz w:val="22"/>
          <w:szCs w:val="22"/>
          <w:lang w:val="lt-LT"/>
        </w:rPr>
        <w:t>t</w:t>
      </w:r>
      <w:r w:rsidRPr="00D702B3">
        <w:rPr>
          <w:spacing w:val="-2"/>
          <w:sz w:val="22"/>
          <w:szCs w:val="22"/>
          <w:lang w:val="lt-LT"/>
        </w:rPr>
        <w:t>e</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s</w:t>
      </w:r>
      <w:r w:rsidRPr="00D702B3">
        <w:rPr>
          <w:sz w:val="22"/>
          <w:szCs w:val="22"/>
          <w:lang w:val="lt-LT"/>
        </w:rPr>
        <w:t>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no</w:t>
      </w:r>
      <w:r w:rsidRPr="00D702B3">
        <w:rPr>
          <w:spacing w:val="-2"/>
          <w:sz w:val="22"/>
          <w:szCs w:val="22"/>
          <w:lang w:val="lt-LT"/>
        </w:rPr>
        <w:t>r</w:t>
      </w:r>
      <w:r w:rsidRPr="00D702B3">
        <w:rPr>
          <w:sz w:val="22"/>
          <w:szCs w:val="22"/>
          <w:lang w:val="lt-LT"/>
        </w:rPr>
        <w:t>ad</w:t>
      </w:r>
      <w:r w:rsidRPr="00D702B3">
        <w:rPr>
          <w:spacing w:val="-2"/>
          <w:sz w:val="22"/>
          <w:szCs w:val="22"/>
          <w:lang w:val="lt-LT"/>
        </w:rPr>
        <w:t>r</w:t>
      </w:r>
      <w:r w:rsidRPr="00D702B3">
        <w:rPr>
          <w:sz w:val="22"/>
          <w:szCs w:val="22"/>
          <w:lang w:val="lt-LT"/>
        </w:rPr>
        <w:t>en</w:t>
      </w:r>
      <w:r w:rsidRPr="00D702B3">
        <w:rPr>
          <w:spacing w:val="-2"/>
          <w:sz w:val="22"/>
          <w:szCs w:val="22"/>
          <w:lang w:val="lt-LT"/>
        </w:rPr>
        <w:t>a</w:t>
      </w:r>
      <w:r w:rsidRPr="00D702B3">
        <w:rPr>
          <w:spacing w:val="1"/>
          <w:sz w:val="22"/>
          <w:szCs w:val="22"/>
          <w:lang w:val="lt-LT"/>
        </w:rPr>
        <w:t>li</w:t>
      </w:r>
      <w:r w:rsidRPr="00D702B3">
        <w:rPr>
          <w:sz w:val="22"/>
          <w:szCs w:val="22"/>
          <w:lang w:val="lt-LT"/>
        </w:rPr>
        <w:t>no</w:t>
      </w:r>
      <w:r w:rsidRPr="00D702B3">
        <w:rPr>
          <w:spacing w:val="-3"/>
          <w:sz w:val="22"/>
          <w:szCs w:val="22"/>
          <w:lang w:val="lt-LT"/>
        </w:rPr>
        <w:t xml:space="preserve"> 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į</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ri</w:t>
      </w:r>
      <w:r w:rsidRPr="00D702B3">
        <w:rPr>
          <w:sz w:val="22"/>
          <w:szCs w:val="22"/>
          <w:lang w:val="lt-LT"/>
        </w:rPr>
        <w:t xml:space="preserve">ose </w:t>
      </w:r>
      <w:r w:rsidRPr="00D702B3">
        <w:rPr>
          <w:spacing w:val="-3"/>
          <w:sz w:val="22"/>
          <w:szCs w:val="22"/>
          <w:lang w:val="lt-LT"/>
        </w:rPr>
        <w:t>g</w:t>
      </w:r>
      <w:r w:rsidRPr="00D702B3">
        <w:rPr>
          <w:sz w:val="22"/>
          <w:szCs w:val="22"/>
          <w:lang w:val="lt-LT"/>
        </w:rPr>
        <w:t>y</w:t>
      </w:r>
      <w:r w:rsidRPr="00D702B3">
        <w:rPr>
          <w:spacing w:val="-3"/>
          <w:sz w:val="22"/>
          <w:szCs w:val="22"/>
          <w:lang w:val="lt-LT"/>
        </w:rPr>
        <w:t>v</w:t>
      </w:r>
      <w:r w:rsidRPr="00D702B3">
        <w:rPr>
          <w:sz w:val="22"/>
          <w:szCs w:val="22"/>
          <w:lang w:val="lt-LT"/>
        </w:rPr>
        <w:t>ūnų s</w:t>
      </w:r>
      <w:r w:rsidRPr="00D702B3">
        <w:rPr>
          <w:spacing w:val="-4"/>
          <w:sz w:val="22"/>
          <w:szCs w:val="22"/>
          <w:lang w:val="lt-LT"/>
        </w:rPr>
        <w:t>m</w:t>
      </w:r>
      <w:r w:rsidRPr="00D702B3">
        <w:rPr>
          <w:spacing w:val="2"/>
          <w:sz w:val="22"/>
          <w:szCs w:val="22"/>
          <w:lang w:val="lt-LT"/>
        </w:rPr>
        <w:t>e</w:t>
      </w:r>
      <w:r w:rsidRPr="00D702B3">
        <w:rPr>
          <w:spacing w:val="-3"/>
          <w:sz w:val="22"/>
          <w:szCs w:val="22"/>
          <w:lang w:val="lt-LT"/>
        </w:rPr>
        <w:t>g</w:t>
      </w:r>
      <w:r w:rsidRPr="00D702B3">
        <w:rPr>
          <w:sz w:val="22"/>
          <w:szCs w:val="22"/>
          <w:lang w:val="lt-LT"/>
        </w:rPr>
        <w:t>enų sr</w:t>
      </w:r>
      <w:r w:rsidRPr="00D702B3">
        <w:rPr>
          <w:spacing w:val="-2"/>
          <w:sz w:val="22"/>
          <w:szCs w:val="22"/>
          <w:lang w:val="lt-LT"/>
        </w:rPr>
        <w:t>i</w:t>
      </w:r>
      <w:r w:rsidRPr="00D702B3">
        <w:rPr>
          <w:spacing w:val="1"/>
          <w:sz w:val="22"/>
          <w:szCs w:val="22"/>
          <w:lang w:val="lt-LT"/>
        </w:rPr>
        <w:t>t</w:t>
      </w:r>
      <w:r w:rsidRPr="00D702B3">
        <w:rPr>
          <w:spacing w:val="-3"/>
          <w:sz w:val="22"/>
          <w:szCs w:val="22"/>
          <w:lang w:val="lt-LT"/>
        </w:rPr>
        <w:t>y</w:t>
      </w:r>
      <w:r w:rsidRPr="00D702B3">
        <w:rPr>
          <w:sz w:val="22"/>
          <w:szCs w:val="22"/>
          <w:lang w:val="lt-LT"/>
        </w:rPr>
        <w:t>se.</w:t>
      </w:r>
    </w:p>
    <w:p w14:paraId="4FE372F3" w14:textId="77777777" w:rsidR="006E310C" w:rsidRPr="00D702B3" w:rsidRDefault="006E310C" w:rsidP="006E310C">
      <w:pPr>
        <w:pStyle w:val="Pagrindinistekstas"/>
        <w:kinsoku w:val="0"/>
        <w:overflowPunct w:val="0"/>
        <w:ind w:left="0"/>
        <w:rPr>
          <w:sz w:val="22"/>
          <w:szCs w:val="22"/>
          <w:lang w:val="lt-LT"/>
        </w:rPr>
      </w:pPr>
    </w:p>
    <w:p w14:paraId="63BDB2E9"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F</w:t>
      </w:r>
      <w:r w:rsidRPr="00D702B3">
        <w:rPr>
          <w:i/>
          <w:iCs/>
          <w:sz w:val="22"/>
          <w:szCs w:val="22"/>
          <w:lang w:val="lt-LT"/>
        </w:rPr>
        <w:t>ar</w:t>
      </w:r>
      <w:r w:rsidRPr="00D702B3">
        <w:rPr>
          <w:i/>
          <w:iCs/>
          <w:spacing w:val="-2"/>
          <w:sz w:val="22"/>
          <w:szCs w:val="22"/>
          <w:lang w:val="lt-LT"/>
        </w:rPr>
        <w:t>m</w:t>
      </w:r>
      <w:r w:rsidRPr="00D702B3">
        <w:rPr>
          <w:i/>
          <w:iCs/>
          <w:sz w:val="22"/>
          <w:szCs w:val="22"/>
          <w:lang w:val="lt-LT"/>
        </w:rPr>
        <w:t>ako</w:t>
      </w:r>
      <w:r w:rsidRPr="00D702B3">
        <w:rPr>
          <w:i/>
          <w:iCs/>
          <w:spacing w:val="-3"/>
          <w:sz w:val="22"/>
          <w:szCs w:val="22"/>
          <w:lang w:val="lt-LT"/>
        </w:rPr>
        <w:t>d</w:t>
      </w:r>
      <w:r w:rsidRPr="00D702B3">
        <w:rPr>
          <w:i/>
          <w:iCs/>
          <w:spacing w:val="1"/>
          <w:sz w:val="22"/>
          <w:szCs w:val="22"/>
          <w:lang w:val="lt-LT"/>
        </w:rPr>
        <w:t>i</w:t>
      </w:r>
      <w:r w:rsidRPr="00D702B3">
        <w:rPr>
          <w:i/>
          <w:iCs/>
          <w:sz w:val="22"/>
          <w:szCs w:val="22"/>
          <w:lang w:val="lt-LT"/>
        </w:rPr>
        <w:t>na</w:t>
      </w:r>
      <w:r w:rsidRPr="00D702B3">
        <w:rPr>
          <w:i/>
          <w:iCs/>
          <w:spacing w:val="-2"/>
          <w:sz w:val="22"/>
          <w:szCs w:val="22"/>
          <w:lang w:val="lt-LT"/>
        </w:rPr>
        <w:t>m</w:t>
      </w:r>
      <w:r w:rsidRPr="00D702B3">
        <w:rPr>
          <w:i/>
          <w:iCs/>
          <w:spacing w:val="1"/>
          <w:sz w:val="22"/>
          <w:szCs w:val="22"/>
          <w:lang w:val="lt-LT"/>
        </w:rPr>
        <w:t>i</w:t>
      </w:r>
      <w:r w:rsidRPr="00D702B3">
        <w:rPr>
          <w:i/>
          <w:iCs/>
          <w:spacing w:val="-3"/>
          <w:sz w:val="22"/>
          <w:szCs w:val="22"/>
          <w:lang w:val="lt-LT"/>
        </w:rPr>
        <w:t>n</w:t>
      </w:r>
      <w:r w:rsidRPr="00D702B3">
        <w:rPr>
          <w:i/>
          <w:iCs/>
          <w:spacing w:val="1"/>
          <w:sz w:val="22"/>
          <w:szCs w:val="22"/>
          <w:lang w:val="lt-LT"/>
        </w:rPr>
        <w:t>i</w:t>
      </w:r>
      <w:r w:rsidRPr="00D702B3">
        <w:rPr>
          <w:i/>
          <w:iCs/>
          <w:sz w:val="22"/>
          <w:szCs w:val="22"/>
          <w:lang w:val="lt-LT"/>
        </w:rPr>
        <w:t>s</w:t>
      </w:r>
      <w:r w:rsidRPr="00D702B3">
        <w:rPr>
          <w:i/>
          <w:iCs/>
          <w:spacing w:val="-2"/>
          <w:sz w:val="22"/>
          <w:szCs w:val="22"/>
          <w:lang w:val="lt-LT"/>
        </w:rPr>
        <w:t xml:space="preserve"> </w:t>
      </w:r>
      <w:r w:rsidRPr="00D702B3">
        <w:rPr>
          <w:i/>
          <w:iCs/>
          <w:sz w:val="22"/>
          <w:szCs w:val="22"/>
          <w:lang w:val="lt-LT"/>
        </w:rPr>
        <w:t>pov</w:t>
      </w:r>
      <w:r w:rsidRPr="00D702B3">
        <w:rPr>
          <w:i/>
          <w:iCs/>
          <w:spacing w:val="-2"/>
          <w:sz w:val="22"/>
          <w:szCs w:val="22"/>
          <w:lang w:val="lt-LT"/>
        </w:rPr>
        <w:t>e</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z w:val="22"/>
          <w:szCs w:val="22"/>
          <w:lang w:val="lt-LT"/>
        </w:rPr>
        <w:t>s</w:t>
      </w:r>
    </w:p>
    <w:p w14:paraId="7F857E4A"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pacing w:val="-2"/>
          <w:sz w:val="22"/>
          <w:szCs w:val="22"/>
          <w:lang w:val="lt-LT"/>
        </w:rPr>
        <w:t>e</w:t>
      </w:r>
      <w:r w:rsidRPr="00D702B3">
        <w:rPr>
          <w:spacing w:val="1"/>
          <w:sz w:val="22"/>
          <w:szCs w:val="22"/>
          <w:lang w:val="lt-LT"/>
        </w:rPr>
        <w:t>li</w:t>
      </w:r>
      <w:r w:rsidRPr="00D702B3">
        <w:rPr>
          <w:sz w:val="22"/>
          <w:szCs w:val="22"/>
          <w:lang w:val="lt-LT"/>
        </w:rPr>
        <w:t>u</w:t>
      </w:r>
      <w:r w:rsidRPr="00D702B3">
        <w:rPr>
          <w:spacing w:val="-3"/>
          <w:sz w:val="22"/>
          <w:szCs w:val="22"/>
          <w:lang w:val="lt-LT"/>
        </w:rPr>
        <w:t>o</w:t>
      </w:r>
      <w:r w:rsidRPr="00D702B3">
        <w:rPr>
          <w:sz w:val="22"/>
          <w:szCs w:val="22"/>
          <w:lang w:val="lt-LT"/>
        </w:rPr>
        <w:t>se</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uo</w:t>
      </w:r>
      <w:r w:rsidRPr="00D702B3">
        <w:rPr>
          <w:spacing w:val="-2"/>
          <w:sz w:val="22"/>
          <w:szCs w:val="22"/>
          <w:lang w:val="lt-LT"/>
        </w:rPr>
        <w:t>s</w:t>
      </w:r>
      <w:r w:rsidRPr="00D702B3">
        <w:rPr>
          <w:sz w:val="22"/>
          <w:szCs w:val="22"/>
          <w:lang w:val="lt-LT"/>
        </w:rPr>
        <w:t xml:space="preserve">e </w:t>
      </w:r>
      <w:r w:rsidRPr="00D702B3">
        <w:rPr>
          <w:spacing w:val="-3"/>
          <w:sz w:val="22"/>
          <w:szCs w:val="22"/>
          <w:lang w:val="lt-LT"/>
        </w:rPr>
        <w:t>n</w:t>
      </w:r>
      <w:r w:rsidRPr="00D702B3">
        <w:rPr>
          <w:sz w:val="22"/>
          <w:szCs w:val="22"/>
          <w:lang w:val="lt-LT"/>
        </w:rPr>
        <w:t>euro</w:t>
      </w:r>
      <w:r w:rsidRPr="00D702B3">
        <w:rPr>
          <w:spacing w:val="-3"/>
          <w:sz w:val="22"/>
          <w:szCs w:val="22"/>
          <w:lang w:val="lt-LT"/>
        </w:rPr>
        <w:t>p</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ode</w:t>
      </w:r>
      <w:r w:rsidRPr="00D702B3">
        <w:rPr>
          <w:spacing w:val="1"/>
          <w:sz w:val="22"/>
          <w:szCs w:val="22"/>
          <w:lang w:val="lt-LT"/>
        </w:rPr>
        <w:t>li</w:t>
      </w:r>
      <w:r w:rsidRPr="00D702B3">
        <w:rPr>
          <w:sz w:val="22"/>
          <w:szCs w:val="22"/>
          <w:lang w:val="lt-LT"/>
        </w:rPr>
        <w:t>uo</w:t>
      </w:r>
      <w:r w:rsidRPr="00D702B3">
        <w:rPr>
          <w:spacing w:val="-2"/>
          <w:sz w:val="22"/>
          <w:szCs w:val="22"/>
          <w:lang w:val="lt-LT"/>
        </w:rPr>
        <w:t>s</w:t>
      </w:r>
      <w:r w:rsidRPr="00D702B3">
        <w:rPr>
          <w:sz w:val="22"/>
          <w:szCs w:val="22"/>
          <w:lang w:val="lt-LT"/>
        </w:rPr>
        <w:t>e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nas</w:t>
      </w:r>
      <w:r w:rsidRPr="00D702B3">
        <w:rPr>
          <w:spacing w:val="-2"/>
          <w:sz w:val="22"/>
          <w:szCs w:val="22"/>
          <w:lang w:val="lt-LT"/>
        </w:rPr>
        <w:t xml:space="preserve"> </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j</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1"/>
          <w:sz w:val="22"/>
          <w:szCs w:val="22"/>
          <w:lang w:val="lt-LT"/>
        </w:rPr>
        <w:t>l</w:t>
      </w:r>
      <w:r w:rsidRPr="00D702B3">
        <w:rPr>
          <w:sz w:val="22"/>
          <w:szCs w:val="22"/>
          <w:lang w:val="lt-LT"/>
        </w:rPr>
        <w:t>en</w:t>
      </w:r>
      <w:r w:rsidRPr="00D702B3">
        <w:rPr>
          <w:spacing w:val="-3"/>
          <w:sz w:val="22"/>
          <w:szCs w:val="22"/>
          <w:lang w:val="lt-LT"/>
        </w:rPr>
        <w:t>k</w:t>
      </w:r>
      <w:r w:rsidRPr="00D702B3">
        <w:rPr>
          <w:sz w:val="22"/>
          <w:szCs w:val="22"/>
          <w:lang w:val="lt-LT"/>
        </w:rPr>
        <w:t>s</w:t>
      </w:r>
      <w:r w:rsidRPr="00D702B3">
        <w:rPr>
          <w:spacing w:val="-2"/>
          <w:sz w:val="22"/>
          <w:szCs w:val="22"/>
          <w:lang w:val="lt-LT"/>
        </w:rPr>
        <w:t>t</w:t>
      </w:r>
      <w:r w:rsidRPr="00D702B3">
        <w:rPr>
          <w:spacing w:val="1"/>
          <w:sz w:val="22"/>
          <w:szCs w:val="22"/>
          <w:lang w:val="lt-LT"/>
        </w:rPr>
        <w:t>į</w:t>
      </w:r>
      <w:r w:rsidRPr="00D702B3">
        <w:rPr>
          <w:sz w:val="22"/>
          <w:szCs w:val="22"/>
          <w:lang w:val="lt-LT"/>
        </w:rPr>
        <w:t>, o</w:t>
      </w:r>
      <w:r w:rsidRPr="00D702B3">
        <w:rPr>
          <w:spacing w:val="-3"/>
          <w:sz w:val="22"/>
          <w:szCs w:val="22"/>
          <w:lang w:val="lt-LT"/>
        </w:rPr>
        <w:t xml:space="preserve"> </w:t>
      </w:r>
      <w:r w:rsidRPr="00D702B3">
        <w:rPr>
          <w:sz w:val="22"/>
          <w:szCs w:val="22"/>
          <w:lang w:val="lt-LT"/>
        </w:rPr>
        <w:t>nuo</w:t>
      </w:r>
      <w:r w:rsidRPr="00D702B3">
        <w:rPr>
          <w:spacing w:val="1"/>
          <w:sz w:val="22"/>
          <w:szCs w:val="22"/>
          <w:lang w:val="lt-LT"/>
        </w:rPr>
        <w:t>l</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ode</w:t>
      </w:r>
      <w:r w:rsidRPr="00D702B3">
        <w:rPr>
          <w:spacing w:val="1"/>
          <w:sz w:val="22"/>
          <w:szCs w:val="22"/>
          <w:lang w:val="lt-LT"/>
        </w:rPr>
        <w:t>l</w:t>
      </w:r>
      <w:r w:rsidRPr="00D702B3">
        <w:rPr>
          <w:spacing w:val="-3"/>
          <w:sz w:val="22"/>
          <w:szCs w:val="22"/>
          <w:lang w:val="lt-LT"/>
        </w:rPr>
        <w:t>y</w:t>
      </w:r>
      <w:r w:rsidRPr="00D702B3">
        <w:rPr>
          <w:spacing w:val="1"/>
          <w:sz w:val="22"/>
          <w:szCs w:val="22"/>
          <w:lang w:val="lt-LT"/>
        </w:rPr>
        <w:t>j</w:t>
      </w:r>
      <w:r w:rsidRPr="00D702B3">
        <w:rPr>
          <w:sz w:val="22"/>
          <w:szCs w:val="22"/>
          <w:lang w:val="lt-LT"/>
        </w:rPr>
        <w:t>e s</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pacing w:val="1"/>
          <w:sz w:val="22"/>
          <w:szCs w:val="22"/>
          <w:lang w:val="lt-LT"/>
        </w:rPr>
        <w:t>l</w:t>
      </w:r>
      <w:r w:rsidRPr="00D702B3">
        <w:rPr>
          <w:sz w:val="22"/>
          <w:szCs w:val="22"/>
          <w:lang w:val="lt-LT"/>
        </w:rPr>
        <w:t>p</w:t>
      </w:r>
      <w:r w:rsidRPr="00D702B3">
        <w:rPr>
          <w:spacing w:val="-3"/>
          <w:sz w:val="22"/>
          <w:szCs w:val="22"/>
          <w:lang w:val="lt-LT"/>
        </w:rPr>
        <w:t>n</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4"/>
          <w:sz w:val="22"/>
          <w:szCs w:val="22"/>
          <w:lang w:val="lt-LT"/>
        </w:rPr>
        <w:t>m</w:t>
      </w:r>
      <w:r w:rsidRPr="00D702B3">
        <w:rPr>
          <w:sz w:val="22"/>
          <w:szCs w:val="22"/>
          <w:lang w:val="lt-LT"/>
        </w:rPr>
        <w:t>ą. Mano</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k</w:t>
      </w:r>
      <w:r w:rsidRPr="00D702B3">
        <w:rPr>
          <w:sz w:val="22"/>
          <w:szCs w:val="22"/>
          <w:lang w:val="lt-LT"/>
        </w:rPr>
        <w:t>ad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 xml:space="preserve">s </w:t>
      </w:r>
      <w:r w:rsidRPr="00D702B3">
        <w:rPr>
          <w:spacing w:val="-2"/>
          <w:sz w:val="22"/>
          <w:szCs w:val="22"/>
          <w:lang w:val="lt-LT"/>
        </w:rPr>
        <w:t>s</w:t>
      </w:r>
      <w:r w:rsidRPr="00D702B3">
        <w:rPr>
          <w:spacing w:val="1"/>
          <w:sz w:val="22"/>
          <w:szCs w:val="22"/>
          <w:lang w:val="lt-LT"/>
        </w:rPr>
        <w:t>l</w:t>
      </w:r>
      <w:r w:rsidRPr="00D702B3">
        <w:rPr>
          <w:sz w:val="22"/>
          <w:szCs w:val="22"/>
          <w:lang w:val="lt-LT"/>
        </w:rPr>
        <w:t>op</w:t>
      </w:r>
      <w:r w:rsidRPr="00D702B3">
        <w:rPr>
          <w:spacing w:val="-2"/>
          <w:sz w:val="22"/>
          <w:szCs w:val="22"/>
          <w:lang w:val="lt-LT"/>
        </w:rPr>
        <w:t>i</w:t>
      </w:r>
      <w:r w:rsidRPr="00D702B3">
        <w:rPr>
          <w:sz w:val="22"/>
          <w:szCs w:val="22"/>
          <w:lang w:val="lt-LT"/>
        </w:rPr>
        <w:t>na s</w:t>
      </w:r>
      <w:r w:rsidRPr="00D702B3">
        <w:rPr>
          <w:spacing w:val="-3"/>
          <w:sz w:val="22"/>
          <w:szCs w:val="22"/>
          <w:lang w:val="lt-LT"/>
        </w:rPr>
        <w:t>k</w:t>
      </w:r>
      <w:r w:rsidRPr="00D702B3">
        <w:rPr>
          <w:sz w:val="22"/>
          <w:szCs w:val="22"/>
          <w:lang w:val="lt-LT"/>
        </w:rPr>
        <w:t>au</w:t>
      </w:r>
      <w:r w:rsidRPr="00D702B3">
        <w:rPr>
          <w:spacing w:val="-2"/>
          <w:sz w:val="22"/>
          <w:szCs w:val="22"/>
          <w:lang w:val="lt-LT"/>
        </w:rPr>
        <w:t>s</w:t>
      </w:r>
      <w:r w:rsidRPr="00D702B3">
        <w:rPr>
          <w:spacing w:val="-4"/>
          <w:sz w:val="22"/>
          <w:szCs w:val="22"/>
          <w:lang w:val="lt-LT"/>
        </w:rPr>
        <w:t>m</w:t>
      </w:r>
      <w:r w:rsidRPr="00D702B3">
        <w:rPr>
          <w:sz w:val="22"/>
          <w:szCs w:val="22"/>
          <w:lang w:val="lt-LT"/>
        </w:rPr>
        <w:t>ą sus</w:t>
      </w:r>
      <w:r w:rsidRPr="00D702B3">
        <w:rPr>
          <w:spacing w:val="1"/>
          <w:sz w:val="22"/>
          <w:szCs w:val="22"/>
          <w:lang w:val="lt-LT"/>
        </w:rPr>
        <w:t>ti</w:t>
      </w:r>
      <w:r w:rsidRPr="00D702B3">
        <w:rPr>
          <w:spacing w:val="-3"/>
          <w:sz w:val="22"/>
          <w:szCs w:val="22"/>
          <w:lang w:val="lt-LT"/>
        </w:rPr>
        <w:t>p</w:t>
      </w:r>
      <w:r w:rsidRPr="00D702B3">
        <w:rPr>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a</w:t>
      </w:r>
      <w:r w:rsidRPr="00D702B3">
        <w:rPr>
          <w:spacing w:val="-4"/>
          <w:sz w:val="22"/>
          <w:szCs w:val="22"/>
          <w:lang w:val="lt-LT"/>
        </w:rPr>
        <w:t>m</w:t>
      </w:r>
      <w:r w:rsidRPr="00D702B3">
        <w:rPr>
          <w:sz w:val="22"/>
          <w:szCs w:val="22"/>
          <w:lang w:val="lt-LT"/>
        </w:rPr>
        <w:t>as nus</w:t>
      </w:r>
      <w:r w:rsidRPr="00D702B3">
        <w:rPr>
          <w:spacing w:val="-2"/>
          <w:sz w:val="22"/>
          <w:szCs w:val="22"/>
          <w:lang w:val="lt-LT"/>
        </w:rPr>
        <w:t>i</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pacing w:val="-3"/>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anč</w:t>
      </w:r>
      <w:r w:rsidRPr="00D702B3">
        <w:rPr>
          <w:spacing w:val="1"/>
          <w:sz w:val="22"/>
          <w:szCs w:val="22"/>
          <w:lang w:val="lt-LT"/>
        </w:rPr>
        <w:t>i</w:t>
      </w:r>
      <w:r w:rsidRPr="00D702B3">
        <w:rPr>
          <w:spacing w:val="-3"/>
          <w:sz w:val="22"/>
          <w:szCs w:val="22"/>
          <w:lang w:val="lt-LT"/>
        </w:rPr>
        <w:t>ų</w:t>
      </w:r>
      <w:r w:rsidRPr="00D702B3">
        <w:rPr>
          <w:spacing w:val="1"/>
          <w:sz w:val="22"/>
          <w:szCs w:val="22"/>
          <w:lang w:val="lt-LT"/>
        </w:rPr>
        <w:t>j</w:t>
      </w:r>
      <w:r w:rsidRPr="00D702B3">
        <w:rPr>
          <w:sz w:val="22"/>
          <w:szCs w:val="22"/>
          <w:lang w:val="lt-LT"/>
        </w:rPr>
        <w:t>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w:t>
      </w:r>
      <w:r w:rsidRPr="00D702B3">
        <w:rPr>
          <w:spacing w:val="1"/>
          <w:sz w:val="22"/>
          <w:szCs w:val="22"/>
          <w:lang w:val="lt-LT"/>
        </w:rPr>
        <w:t>l</w:t>
      </w:r>
      <w:r w:rsidRPr="00D702B3">
        <w:rPr>
          <w:sz w:val="22"/>
          <w:szCs w:val="22"/>
          <w:lang w:val="lt-LT"/>
        </w:rPr>
        <w:t>o</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rand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 cen</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n</w:t>
      </w:r>
      <w:r w:rsidRPr="00D702B3">
        <w:rPr>
          <w:spacing w:val="-2"/>
          <w:sz w:val="22"/>
          <w:szCs w:val="22"/>
          <w:lang w:val="lt-LT"/>
        </w:rPr>
        <w:t>ė</w:t>
      </w:r>
      <w:r w:rsidRPr="00D702B3">
        <w:rPr>
          <w:spacing w:val="1"/>
          <w:sz w:val="22"/>
          <w:szCs w:val="22"/>
          <w:lang w:val="lt-LT"/>
        </w:rPr>
        <w:t>j</w:t>
      </w:r>
      <w:r w:rsidRPr="00D702B3">
        <w:rPr>
          <w:sz w:val="22"/>
          <w:szCs w:val="22"/>
          <w:lang w:val="lt-LT"/>
        </w:rPr>
        <w:t>e n</w:t>
      </w:r>
      <w:r w:rsidRPr="00D702B3">
        <w:rPr>
          <w:spacing w:val="-2"/>
          <w:sz w:val="22"/>
          <w:szCs w:val="22"/>
          <w:lang w:val="lt-LT"/>
        </w:rPr>
        <w:t>e</w:t>
      </w:r>
      <w:r w:rsidRPr="00D702B3">
        <w:rPr>
          <w:sz w:val="22"/>
          <w:szCs w:val="22"/>
          <w:lang w:val="lt-LT"/>
        </w:rPr>
        <w:t>r</w:t>
      </w:r>
      <w:r w:rsidRPr="00D702B3">
        <w:rPr>
          <w:spacing w:val="-3"/>
          <w:sz w:val="22"/>
          <w:szCs w:val="22"/>
          <w:lang w:val="lt-LT"/>
        </w:rPr>
        <w:t>v</w:t>
      </w:r>
      <w:r w:rsidRPr="00D702B3">
        <w:rPr>
          <w:sz w:val="22"/>
          <w:szCs w:val="22"/>
          <w:lang w:val="lt-LT"/>
        </w:rPr>
        <w:t>ų s</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o</w:t>
      </w:r>
      <w:r w:rsidRPr="00D702B3">
        <w:rPr>
          <w:spacing w:val="1"/>
          <w:sz w:val="22"/>
          <w:szCs w:val="22"/>
          <w:lang w:val="lt-LT"/>
        </w:rPr>
        <w:t>j</w:t>
      </w:r>
      <w:r w:rsidRPr="00D702B3">
        <w:rPr>
          <w:sz w:val="22"/>
          <w:szCs w:val="22"/>
          <w:lang w:val="lt-LT"/>
        </w:rPr>
        <w:t>e.</w:t>
      </w:r>
    </w:p>
    <w:p w14:paraId="3F4AE16E" w14:textId="77777777" w:rsidR="006E310C" w:rsidRPr="00D702B3" w:rsidRDefault="006E310C" w:rsidP="006E310C">
      <w:pPr>
        <w:kinsoku w:val="0"/>
        <w:overflowPunct w:val="0"/>
        <w:rPr>
          <w:sz w:val="22"/>
          <w:szCs w:val="22"/>
          <w:lang w:val="lt-LT"/>
        </w:rPr>
      </w:pPr>
    </w:p>
    <w:p w14:paraId="36B71F3D" w14:textId="77777777" w:rsidR="006E310C" w:rsidRPr="00D702B3" w:rsidRDefault="006E310C" w:rsidP="006E310C">
      <w:pPr>
        <w:kinsoku w:val="0"/>
        <w:overflowPunct w:val="0"/>
        <w:rPr>
          <w:sz w:val="22"/>
          <w:szCs w:val="22"/>
          <w:lang w:val="lt-LT"/>
        </w:rPr>
      </w:pPr>
      <w:r w:rsidRPr="00D702B3">
        <w:rPr>
          <w:i/>
          <w:iCs/>
          <w:spacing w:val="-1"/>
          <w:sz w:val="22"/>
          <w:szCs w:val="22"/>
          <w:lang w:val="lt-LT"/>
        </w:rPr>
        <w:t>K</w:t>
      </w:r>
      <w:r w:rsidRPr="00D702B3">
        <w:rPr>
          <w:i/>
          <w:iCs/>
          <w:spacing w:val="1"/>
          <w:sz w:val="22"/>
          <w:szCs w:val="22"/>
          <w:lang w:val="lt-LT"/>
        </w:rPr>
        <w:t>li</w:t>
      </w:r>
      <w:r w:rsidRPr="00D702B3">
        <w:rPr>
          <w:i/>
          <w:iCs/>
          <w:spacing w:val="-3"/>
          <w:sz w:val="22"/>
          <w:szCs w:val="22"/>
          <w:lang w:val="lt-LT"/>
        </w:rPr>
        <w:t>n</w:t>
      </w:r>
      <w:r w:rsidRPr="00D702B3">
        <w:rPr>
          <w:i/>
          <w:iCs/>
          <w:spacing w:val="1"/>
          <w:sz w:val="22"/>
          <w:szCs w:val="22"/>
          <w:lang w:val="lt-LT"/>
        </w:rPr>
        <w:t>i</w:t>
      </w:r>
      <w:r w:rsidRPr="00D702B3">
        <w:rPr>
          <w:i/>
          <w:iCs/>
          <w:sz w:val="22"/>
          <w:szCs w:val="22"/>
          <w:lang w:val="lt-LT"/>
        </w:rPr>
        <w:t>k</w:t>
      </w:r>
      <w:r w:rsidRPr="00D702B3">
        <w:rPr>
          <w:i/>
          <w:iCs/>
          <w:spacing w:val="-2"/>
          <w:sz w:val="22"/>
          <w:szCs w:val="22"/>
          <w:lang w:val="lt-LT"/>
        </w:rPr>
        <w:t>i</w:t>
      </w:r>
      <w:r w:rsidRPr="00D702B3">
        <w:rPr>
          <w:i/>
          <w:iCs/>
          <w:sz w:val="22"/>
          <w:szCs w:val="22"/>
          <w:lang w:val="lt-LT"/>
        </w:rPr>
        <w:t>n</w:t>
      </w:r>
      <w:r w:rsidRPr="00D702B3">
        <w:rPr>
          <w:i/>
          <w:iCs/>
          <w:spacing w:val="1"/>
          <w:sz w:val="22"/>
          <w:szCs w:val="22"/>
          <w:lang w:val="lt-LT"/>
        </w:rPr>
        <w:t>i</w:t>
      </w:r>
      <w:r w:rsidRPr="00D702B3">
        <w:rPr>
          <w:i/>
          <w:iCs/>
          <w:sz w:val="22"/>
          <w:szCs w:val="22"/>
          <w:lang w:val="lt-LT"/>
        </w:rPr>
        <w:t>s</w:t>
      </w:r>
      <w:r w:rsidRPr="00D702B3">
        <w:rPr>
          <w:i/>
          <w:iCs/>
          <w:spacing w:val="-2"/>
          <w:sz w:val="22"/>
          <w:szCs w:val="22"/>
          <w:lang w:val="lt-LT"/>
        </w:rPr>
        <w:t xml:space="preserve"> </w:t>
      </w:r>
      <w:r w:rsidRPr="00D702B3">
        <w:rPr>
          <w:i/>
          <w:iCs/>
          <w:sz w:val="22"/>
          <w:szCs w:val="22"/>
          <w:lang w:val="lt-LT"/>
        </w:rPr>
        <w:t xml:space="preserve">veiksmingumas </w:t>
      </w:r>
      <w:r w:rsidRPr="00D702B3">
        <w:rPr>
          <w:i/>
          <w:iCs/>
          <w:spacing w:val="-2"/>
          <w:sz w:val="22"/>
          <w:szCs w:val="22"/>
          <w:lang w:val="lt-LT"/>
        </w:rPr>
        <w:t>i</w:t>
      </w:r>
      <w:r w:rsidRPr="00D702B3">
        <w:rPr>
          <w:i/>
          <w:iCs/>
          <w:sz w:val="22"/>
          <w:szCs w:val="22"/>
          <w:lang w:val="lt-LT"/>
        </w:rPr>
        <w:t>r s</w:t>
      </w:r>
      <w:r w:rsidRPr="00D702B3">
        <w:rPr>
          <w:i/>
          <w:iCs/>
          <w:spacing w:val="-3"/>
          <w:sz w:val="22"/>
          <w:szCs w:val="22"/>
          <w:lang w:val="lt-LT"/>
        </w:rPr>
        <w:t>a</w:t>
      </w:r>
      <w:r w:rsidRPr="00D702B3">
        <w:rPr>
          <w:i/>
          <w:iCs/>
          <w:sz w:val="22"/>
          <w:szCs w:val="22"/>
          <w:lang w:val="lt-LT"/>
        </w:rPr>
        <w:t>ugu</w:t>
      </w:r>
      <w:r w:rsidRPr="00D702B3">
        <w:rPr>
          <w:i/>
          <w:iCs/>
          <w:spacing w:val="-2"/>
          <w:sz w:val="22"/>
          <w:szCs w:val="22"/>
          <w:lang w:val="lt-LT"/>
        </w:rPr>
        <w:t>m</w:t>
      </w:r>
      <w:r w:rsidRPr="00D702B3">
        <w:rPr>
          <w:i/>
          <w:iCs/>
          <w:sz w:val="22"/>
          <w:szCs w:val="22"/>
          <w:lang w:val="lt-LT"/>
        </w:rPr>
        <w:t>as</w:t>
      </w:r>
    </w:p>
    <w:p w14:paraId="2A363EAE" w14:textId="77777777" w:rsidR="006E310C" w:rsidRPr="00D702B3" w:rsidRDefault="006E310C" w:rsidP="006E310C">
      <w:pPr>
        <w:pStyle w:val="Pagrindinistekstas"/>
        <w:kinsoku w:val="0"/>
        <w:overflowPunct w:val="0"/>
        <w:ind w:left="0"/>
        <w:rPr>
          <w:sz w:val="22"/>
          <w:szCs w:val="22"/>
          <w:lang w:val="lt-LT"/>
        </w:rPr>
      </w:pPr>
      <w:r w:rsidRPr="00D702B3">
        <w:rPr>
          <w:i/>
          <w:iCs/>
          <w:spacing w:val="-2"/>
          <w:sz w:val="22"/>
          <w:szCs w:val="22"/>
          <w:lang w:val="lt-LT"/>
        </w:rPr>
        <w:t>D</w:t>
      </w:r>
      <w:r w:rsidRPr="00D702B3">
        <w:rPr>
          <w:i/>
          <w:iCs/>
          <w:spacing w:val="1"/>
          <w:sz w:val="22"/>
          <w:szCs w:val="22"/>
          <w:lang w:val="lt-LT"/>
        </w:rPr>
        <w:t>i</w:t>
      </w:r>
      <w:r w:rsidRPr="00D702B3">
        <w:rPr>
          <w:i/>
          <w:iCs/>
          <w:sz w:val="22"/>
          <w:szCs w:val="22"/>
          <w:lang w:val="lt-LT"/>
        </w:rPr>
        <w:t>dž</w:t>
      </w:r>
      <w:r w:rsidRPr="00D702B3">
        <w:rPr>
          <w:i/>
          <w:iCs/>
          <w:spacing w:val="-2"/>
          <w:sz w:val="22"/>
          <w:szCs w:val="22"/>
          <w:lang w:val="lt-LT"/>
        </w:rPr>
        <w:t>i</w:t>
      </w:r>
      <w:r w:rsidRPr="00D702B3">
        <w:rPr>
          <w:i/>
          <w:iCs/>
          <w:sz w:val="22"/>
          <w:szCs w:val="22"/>
          <w:lang w:val="lt-LT"/>
        </w:rPr>
        <w:t>os</w:t>
      </w:r>
      <w:r w:rsidRPr="00D702B3">
        <w:rPr>
          <w:i/>
          <w:iCs/>
          <w:spacing w:val="-2"/>
          <w:sz w:val="22"/>
          <w:szCs w:val="22"/>
          <w:lang w:val="lt-LT"/>
        </w:rPr>
        <w:t>i</w:t>
      </w:r>
      <w:r w:rsidRPr="00D702B3">
        <w:rPr>
          <w:i/>
          <w:iCs/>
          <w:sz w:val="22"/>
          <w:szCs w:val="22"/>
          <w:lang w:val="lt-LT"/>
        </w:rPr>
        <w:t>os d</w:t>
      </w:r>
      <w:r w:rsidRPr="00D702B3">
        <w:rPr>
          <w:i/>
          <w:iCs/>
          <w:spacing w:val="-2"/>
          <w:sz w:val="22"/>
          <w:szCs w:val="22"/>
          <w:lang w:val="lt-LT"/>
        </w:rPr>
        <w:t>e</w:t>
      </w:r>
      <w:r w:rsidRPr="00D702B3">
        <w:rPr>
          <w:i/>
          <w:iCs/>
          <w:sz w:val="22"/>
          <w:szCs w:val="22"/>
          <w:lang w:val="lt-LT"/>
        </w:rPr>
        <w:t>pr</w:t>
      </w:r>
      <w:r w:rsidRPr="00D702B3">
        <w:rPr>
          <w:i/>
          <w:iCs/>
          <w:spacing w:val="-2"/>
          <w:sz w:val="22"/>
          <w:szCs w:val="22"/>
          <w:lang w:val="lt-LT"/>
        </w:rPr>
        <w:t>e</w:t>
      </w:r>
      <w:r w:rsidRPr="00D702B3">
        <w:rPr>
          <w:i/>
          <w:iCs/>
          <w:sz w:val="22"/>
          <w:szCs w:val="22"/>
          <w:lang w:val="lt-LT"/>
        </w:rPr>
        <w:t>s</w:t>
      </w:r>
      <w:r w:rsidRPr="00D702B3">
        <w:rPr>
          <w:i/>
          <w:iCs/>
          <w:spacing w:val="-2"/>
          <w:sz w:val="22"/>
          <w:szCs w:val="22"/>
          <w:lang w:val="lt-LT"/>
        </w:rPr>
        <w:t>i</w:t>
      </w:r>
      <w:r w:rsidRPr="00D702B3">
        <w:rPr>
          <w:i/>
          <w:iCs/>
          <w:spacing w:val="1"/>
          <w:sz w:val="22"/>
          <w:szCs w:val="22"/>
          <w:lang w:val="lt-LT"/>
        </w:rPr>
        <w:t>j</w:t>
      </w:r>
      <w:r w:rsidRPr="00D702B3">
        <w:rPr>
          <w:i/>
          <w:iCs/>
          <w:sz w:val="22"/>
          <w:szCs w:val="22"/>
          <w:lang w:val="lt-LT"/>
        </w:rPr>
        <w:t xml:space="preserve">os </w:t>
      </w:r>
      <w:r w:rsidRPr="00D702B3">
        <w:rPr>
          <w:i/>
          <w:iCs/>
          <w:spacing w:val="-2"/>
          <w:sz w:val="22"/>
          <w:szCs w:val="22"/>
          <w:lang w:val="lt-LT"/>
        </w:rPr>
        <w:t>s</w:t>
      </w:r>
      <w:r w:rsidRPr="00D702B3">
        <w:rPr>
          <w:i/>
          <w:iCs/>
          <w:sz w:val="22"/>
          <w:szCs w:val="22"/>
          <w:lang w:val="lt-LT"/>
        </w:rPr>
        <w:t>u</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as.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t</w:t>
      </w:r>
      <w:r w:rsidRPr="00D702B3">
        <w:rPr>
          <w:spacing w:val="-2"/>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pro</w:t>
      </w:r>
      <w:r w:rsidRPr="00D702B3">
        <w:rPr>
          <w:spacing w:val="-3"/>
          <w:sz w:val="22"/>
          <w:szCs w:val="22"/>
          <w:lang w:val="lt-LT"/>
        </w:rPr>
        <w:t>g</w:t>
      </w:r>
      <w:r w:rsidRPr="00D702B3">
        <w:rPr>
          <w:sz w:val="22"/>
          <w:szCs w:val="22"/>
          <w:lang w:val="lt-LT"/>
        </w:rPr>
        <w:t>ra</w:t>
      </w:r>
      <w:r w:rsidRPr="00D702B3">
        <w:rPr>
          <w:spacing w:val="-4"/>
          <w:sz w:val="22"/>
          <w:szCs w:val="22"/>
          <w:lang w:val="lt-LT"/>
        </w:rPr>
        <w:t>m</w:t>
      </w:r>
      <w:r w:rsidRPr="00D702B3">
        <w:rPr>
          <w:sz w:val="22"/>
          <w:szCs w:val="22"/>
          <w:lang w:val="lt-LT"/>
        </w:rPr>
        <w:t xml:space="preserve">os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ap</w:t>
      </w:r>
      <w:r w:rsidRPr="00D702B3">
        <w:rPr>
          <w:spacing w:val="1"/>
          <w:sz w:val="22"/>
          <w:szCs w:val="22"/>
          <w:lang w:val="lt-LT"/>
        </w:rPr>
        <w:t>i</w:t>
      </w:r>
      <w:r w:rsidRPr="00D702B3">
        <w:rPr>
          <w:spacing w:val="-4"/>
          <w:sz w:val="22"/>
          <w:szCs w:val="22"/>
          <w:lang w:val="lt-LT"/>
        </w:rPr>
        <w:t>m</w:t>
      </w:r>
      <w:r w:rsidRPr="00D702B3">
        <w:rPr>
          <w:sz w:val="22"/>
          <w:szCs w:val="22"/>
          <w:lang w:val="lt-LT"/>
        </w:rPr>
        <w:t>anč</w:t>
      </w:r>
      <w:r w:rsidRPr="00D702B3">
        <w:rPr>
          <w:spacing w:val="1"/>
          <w:sz w:val="22"/>
          <w:szCs w:val="22"/>
          <w:lang w:val="lt-LT"/>
        </w:rPr>
        <w:t>i</w:t>
      </w:r>
      <w:r w:rsidRPr="00D702B3">
        <w:rPr>
          <w:spacing w:val="-3"/>
          <w:sz w:val="22"/>
          <w:szCs w:val="22"/>
          <w:lang w:val="lt-LT"/>
        </w:rPr>
        <w:t>o</w:t>
      </w:r>
      <w:r w:rsidRPr="00D702B3">
        <w:rPr>
          <w:sz w:val="22"/>
          <w:szCs w:val="22"/>
          <w:lang w:val="lt-LT"/>
        </w:rPr>
        <w:t>s 3 158 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pacing w:val="-3"/>
          <w:sz w:val="22"/>
          <w:szCs w:val="22"/>
          <w:lang w:val="lt-LT"/>
        </w:rPr>
        <w:t>u</w:t>
      </w:r>
      <w:r w:rsidRPr="00D702B3">
        <w:rPr>
          <w:sz w:val="22"/>
          <w:szCs w:val="22"/>
          <w:lang w:val="lt-LT"/>
        </w:rPr>
        <w:t>s (1</w:t>
      </w:r>
      <w:r w:rsidRPr="00D702B3">
        <w:rPr>
          <w:spacing w:val="-3"/>
          <w:sz w:val="22"/>
          <w:szCs w:val="22"/>
          <w:lang w:val="lt-LT"/>
        </w:rPr>
        <w:t xml:space="preserve"> </w:t>
      </w:r>
      <w:r w:rsidRPr="00D702B3">
        <w:rPr>
          <w:sz w:val="22"/>
          <w:szCs w:val="22"/>
          <w:lang w:val="lt-LT"/>
        </w:rPr>
        <w:t>285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z w:val="22"/>
          <w:szCs w:val="22"/>
          <w:lang w:val="lt-LT"/>
        </w:rPr>
        <w:t>ų metų 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pacing w:val="-2"/>
          <w:sz w:val="22"/>
          <w:szCs w:val="22"/>
          <w:lang w:val="lt-LT"/>
        </w:rPr>
        <w:t>ci</w:t>
      </w:r>
      <w:r w:rsidRPr="00D702B3">
        <w:rPr>
          <w:spacing w:val="1"/>
          <w:sz w:val="22"/>
          <w:szCs w:val="22"/>
          <w:lang w:val="lt-LT"/>
        </w:rPr>
        <w:t>j</w:t>
      </w:r>
      <w:r w:rsidRPr="00D702B3">
        <w:rPr>
          <w:sz w:val="22"/>
          <w:szCs w:val="22"/>
          <w:lang w:val="lt-LT"/>
        </w:rPr>
        <w:t>a),</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an</w:t>
      </w:r>
      <w:r w:rsidRPr="00D702B3">
        <w:rPr>
          <w:spacing w:val="1"/>
          <w:sz w:val="22"/>
          <w:szCs w:val="22"/>
          <w:lang w:val="lt-LT"/>
        </w:rPr>
        <w:t>t</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pacing w:val="-3"/>
          <w:sz w:val="22"/>
          <w:szCs w:val="22"/>
          <w:lang w:val="lt-LT"/>
        </w:rPr>
        <w:t>o</w:t>
      </w:r>
      <w:r w:rsidRPr="00D702B3">
        <w:rPr>
          <w:sz w:val="22"/>
          <w:szCs w:val="22"/>
          <w:lang w:val="lt-LT"/>
        </w:rPr>
        <w:t>s</w:t>
      </w:r>
      <w:r w:rsidRPr="00D702B3">
        <w:rPr>
          <w:spacing w:val="-2"/>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al</w:t>
      </w:r>
      <w:r w:rsidRPr="00D702B3">
        <w:rPr>
          <w:spacing w:val="1"/>
          <w:sz w:val="22"/>
          <w:szCs w:val="22"/>
          <w:lang w:val="lt-LT"/>
        </w:rPr>
        <w:t xml:space="preserve"> </w:t>
      </w:r>
      <w:r w:rsidRPr="00D702B3">
        <w:rPr>
          <w:spacing w:val="-2"/>
          <w:sz w:val="22"/>
          <w:szCs w:val="22"/>
          <w:lang w:val="lt-LT"/>
        </w:rPr>
        <w:t>D</w:t>
      </w:r>
      <w:r w:rsidRPr="00D702B3">
        <w:rPr>
          <w:spacing w:val="-1"/>
          <w:sz w:val="22"/>
          <w:szCs w:val="22"/>
          <w:lang w:val="lt-LT"/>
        </w:rPr>
        <w:t>S</w:t>
      </w:r>
      <w:r w:rsidRPr="00D702B3">
        <w:rPr>
          <w:spacing w:val="-2"/>
          <w:sz w:val="22"/>
          <w:szCs w:val="22"/>
          <w:lang w:val="lt-LT"/>
        </w:rPr>
        <w:t>M-</w:t>
      </w:r>
      <w:r w:rsidRPr="00D702B3">
        <w:rPr>
          <w:spacing w:val="-4"/>
          <w:sz w:val="22"/>
          <w:szCs w:val="22"/>
          <w:lang w:val="lt-LT"/>
        </w:rPr>
        <w:t xml:space="preserve">IV </w:t>
      </w:r>
      <w:r w:rsidRPr="00D702B3">
        <w:rPr>
          <w:spacing w:val="-3"/>
          <w:sz w:val="22"/>
          <w:szCs w:val="22"/>
          <w:lang w:val="lt-LT"/>
        </w:rPr>
        <w:t>k</w:t>
      </w:r>
      <w:r w:rsidRPr="00D702B3">
        <w:rPr>
          <w:sz w:val="22"/>
          <w:szCs w:val="22"/>
          <w:lang w:val="lt-LT"/>
        </w:rPr>
        <w:t>r</w:t>
      </w:r>
      <w:r w:rsidRPr="00D702B3">
        <w:rPr>
          <w:spacing w:val="1"/>
          <w:sz w:val="22"/>
          <w:szCs w:val="22"/>
          <w:lang w:val="lt-LT"/>
        </w:rPr>
        <w:t>it</w:t>
      </w:r>
      <w:r w:rsidRPr="00D702B3">
        <w:rPr>
          <w:sz w:val="22"/>
          <w:szCs w:val="22"/>
          <w:lang w:val="lt-LT"/>
        </w:rPr>
        <w:t>e</w:t>
      </w:r>
      <w:r w:rsidRPr="00D702B3">
        <w:rPr>
          <w:spacing w:val="-2"/>
          <w:sz w:val="22"/>
          <w:szCs w:val="22"/>
          <w:lang w:val="lt-LT"/>
        </w:rPr>
        <w:t>ri</w:t>
      </w:r>
      <w:r w:rsidRPr="00D702B3">
        <w:rPr>
          <w:spacing w:val="1"/>
          <w:sz w:val="22"/>
          <w:szCs w:val="22"/>
          <w:lang w:val="lt-LT"/>
        </w:rPr>
        <w:t>j</w:t>
      </w:r>
      <w:r w:rsidRPr="00D702B3">
        <w:rPr>
          <w:sz w:val="22"/>
          <w:szCs w:val="22"/>
          <w:lang w:val="lt-LT"/>
        </w:rPr>
        <w:t xml:space="preserve">us. </w:t>
      </w:r>
      <w:r w:rsidRPr="00D702B3">
        <w:rPr>
          <w:spacing w:val="-1"/>
          <w:sz w:val="22"/>
          <w:szCs w:val="22"/>
          <w:lang w:val="lt-LT"/>
        </w:rPr>
        <w:t>R</w:t>
      </w:r>
      <w:r w:rsidRPr="00D702B3">
        <w:rPr>
          <w:sz w:val="22"/>
          <w:szCs w:val="22"/>
          <w:lang w:val="lt-LT"/>
        </w:rPr>
        <w:t>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os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 xml:space="preserve">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 do</w:t>
      </w:r>
      <w:r w:rsidRPr="00D702B3">
        <w:rPr>
          <w:spacing w:val="-2"/>
          <w:sz w:val="22"/>
          <w:szCs w:val="22"/>
          <w:lang w:val="lt-LT"/>
        </w:rPr>
        <w:t>z</w:t>
      </w:r>
      <w:r w:rsidRPr="00D702B3">
        <w:rPr>
          <w:sz w:val="22"/>
          <w:szCs w:val="22"/>
          <w:lang w:val="lt-LT"/>
        </w:rPr>
        <w:t>ės</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as bu</w:t>
      </w:r>
      <w:r w:rsidRPr="00D702B3">
        <w:rPr>
          <w:spacing w:val="-3"/>
          <w:sz w:val="22"/>
          <w:szCs w:val="22"/>
          <w:lang w:val="lt-LT"/>
        </w:rPr>
        <w:t>v</w:t>
      </w:r>
      <w:r w:rsidRPr="00D702B3">
        <w:rPr>
          <w:sz w:val="22"/>
          <w:szCs w:val="22"/>
          <w:lang w:val="lt-LT"/>
        </w:rPr>
        <w:t>o pa</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pacing w:val="-2"/>
          <w:sz w:val="22"/>
          <w:szCs w:val="22"/>
          <w:lang w:val="lt-LT"/>
        </w:rPr>
        <w:t>r</w:t>
      </w:r>
      <w:r w:rsidRPr="00D702B3">
        <w:rPr>
          <w:spacing w:val="1"/>
          <w:sz w:val="22"/>
          <w:szCs w:val="22"/>
          <w:lang w:val="lt-LT"/>
        </w:rPr>
        <w:t>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s </w:t>
      </w:r>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ų </w:t>
      </w:r>
      <w:r w:rsidRPr="00D702B3">
        <w:rPr>
          <w:spacing w:val="-2"/>
          <w:sz w:val="22"/>
          <w:szCs w:val="22"/>
          <w:lang w:val="lt-LT"/>
        </w:rPr>
        <w:t>i</w:t>
      </w:r>
      <w:r w:rsidRPr="00D702B3">
        <w:rPr>
          <w:sz w:val="22"/>
          <w:szCs w:val="22"/>
          <w:lang w:val="lt-LT"/>
        </w:rPr>
        <w:t xml:space="preserve">š </w:t>
      </w:r>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ų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si</w:t>
      </w:r>
      <w:r w:rsidRPr="00D702B3">
        <w:rPr>
          <w:spacing w:val="1"/>
          <w:sz w:val="22"/>
          <w:szCs w:val="22"/>
          <w:lang w:val="lt-LT"/>
        </w:rPr>
        <w:t>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2"/>
          <w:sz w:val="22"/>
          <w:szCs w:val="22"/>
          <w:lang w:val="lt-LT"/>
        </w:rPr>
        <w:t>l</w:t>
      </w:r>
      <w:r w:rsidRPr="00D702B3">
        <w:rPr>
          <w:sz w:val="22"/>
          <w:szCs w:val="22"/>
          <w:lang w:val="lt-LT"/>
        </w:rPr>
        <w:t>ų, 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cebu </w:t>
      </w:r>
      <w:r w:rsidRPr="00D702B3">
        <w:rPr>
          <w:spacing w:val="-3"/>
          <w:sz w:val="22"/>
          <w:szCs w:val="22"/>
          <w:lang w:val="lt-LT"/>
        </w:rPr>
        <w:t>k</w:t>
      </w:r>
      <w:r w:rsidRPr="00D702B3">
        <w:rPr>
          <w:sz w:val="22"/>
          <w:szCs w:val="22"/>
          <w:lang w:val="lt-LT"/>
        </w:rPr>
        <w:t>on</w:t>
      </w:r>
      <w:r w:rsidRPr="00D702B3">
        <w:rPr>
          <w:spacing w:val="-2"/>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f</w:t>
      </w:r>
      <w:r w:rsidRPr="00D702B3">
        <w:rPr>
          <w:spacing w:val="1"/>
          <w:sz w:val="22"/>
          <w:szCs w:val="22"/>
          <w:lang w:val="lt-LT"/>
        </w:rPr>
        <w:t>i</w:t>
      </w:r>
      <w:r w:rsidRPr="00D702B3">
        <w:rPr>
          <w:spacing w:val="-3"/>
          <w:sz w:val="22"/>
          <w:szCs w:val="22"/>
          <w:lang w:val="lt-LT"/>
        </w:rPr>
        <w:t>k</w:t>
      </w:r>
      <w:r w:rsidRPr="00D702B3">
        <w:rPr>
          <w:sz w:val="22"/>
          <w:szCs w:val="22"/>
          <w:lang w:val="lt-LT"/>
        </w:rPr>
        <w:t>suo</w:t>
      </w:r>
      <w:r w:rsidRPr="00D702B3">
        <w:rPr>
          <w:spacing w:val="-2"/>
          <w:sz w:val="22"/>
          <w:szCs w:val="22"/>
          <w:lang w:val="lt-LT"/>
        </w:rPr>
        <w:t>t</w:t>
      </w:r>
      <w:r w:rsidRPr="00D702B3">
        <w:rPr>
          <w:sz w:val="22"/>
          <w:szCs w:val="22"/>
          <w:lang w:val="lt-LT"/>
        </w:rPr>
        <w:t>os do</w:t>
      </w:r>
      <w:r w:rsidRPr="00D702B3">
        <w:rPr>
          <w:spacing w:val="-2"/>
          <w:sz w:val="22"/>
          <w:szCs w:val="22"/>
          <w:lang w:val="lt-LT"/>
        </w:rPr>
        <w:t>z</w:t>
      </w:r>
      <w:r w:rsidRPr="00D702B3">
        <w:rPr>
          <w:sz w:val="22"/>
          <w:szCs w:val="22"/>
          <w:lang w:val="lt-LT"/>
        </w:rPr>
        <w:t>ės 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su </w:t>
      </w:r>
      <w:r w:rsidRPr="00D702B3">
        <w:rPr>
          <w:spacing w:val="-2"/>
          <w:sz w:val="22"/>
          <w:szCs w:val="22"/>
          <w:lang w:val="lt-LT"/>
        </w:rPr>
        <w:t>s</w:t>
      </w:r>
      <w:r w:rsidRPr="00D702B3">
        <w:rPr>
          <w:sz w:val="22"/>
          <w:szCs w:val="22"/>
          <w:lang w:val="lt-LT"/>
        </w:rPr>
        <w:t>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 a</w:t>
      </w:r>
      <w:r w:rsidRPr="00D702B3">
        <w:rPr>
          <w:spacing w:val="-4"/>
          <w:sz w:val="22"/>
          <w:szCs w:val="22"/>
          <w:lang w:val="lt-LT"/>
        </w:rPr>
        <w:t>m</w:t>
      </w:r>
      <w:r w:rsidRPr="00D702B3">
        <w:rPr>
          <w:sz w:val="22"/>
          <w:szCs w:val="22"/>
          <w:lang w:val="lt-LT"/>
        </w:rPr>
        <w:t>bu</w:t>
      </w:r>
      <w:r w:rsidRPr="00D702B3">
        <w:rPr>
          <w:spacing w:val="1"/>
          <w:sz w:val="22"/>
          <w:szCs w:val="22"/>
          <w:lang w:val="lt-LT"/>
        </w:rPr>
        <w:t>l</w:t>
      </w:r>
      <w:r w:rsidRPr="00D702B3">
        <w:rPr>
          <w:spacing w:val="-2"/>
          <w:sz w:val="22"/>
          <w:szCs w:val="22"/>
          <w:lang w:val="lt-LT"/>
        </w:rPr>
        <w:t>a</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z w:val="22"/>
          <w:szCs w:val="22"/>
          <w:lang w:val="lt-LT"/>
        </w:rPr>
        <w:t>iš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5"/>
          <w:sz w:val="22"/>
          <w:szCs w:val="22"/>
          <w:lang w:val="lt-LT"/>
        </w:rPr>
        <w:t>g</w:t>
      </w:r>
      <w:r w:rsidRPr="00D702B3">
        <w:rPr>
          <w:spacing w:val="-3"/>
          <w:sz w:val="22"/>
          <w:szCs w:val="22"/>
          <w:lang w:val="lt-LT"/>
        </w:rPr>
        <w:t>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 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pacing w:val="-2"/>
          <w:sz w:val="22"/>
          <w:szCs w:val="22"/>
          <w:lang w:val="lt-LT"/>
        </w:rPr>
        <w:t>ą</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dep</w:t>
      </w:r>
      <w:r w:rsidRPr="00D702B3">
        <w:rPr>
          <w:spacing w:val="-2"/>
          <w:sz w:val="22"/>
          <w:szCs w:val="22"/>
          <w:lang w:val="lt-LT"/>
        </w:rPr>
        <w:t>r</w:t>
      </w:r>
      <w:r w:rsidRPr="00D702B3">
        <w:rPr>
          <w:sz w:val="22"/>
          <w:szCs w:val="22"/>
          <w:lang w:val="lt-LT"/>
        </w:rPr>
        <w:t>e</w:t>
      </w:r>
      <w:r w:rsidRPr="00D702B3">
        <w:rPr>
          <w:spacing w:val="-2"/>
          <w:sz w:val="22"/>
          <w:szCs w:val="22"/>
          <w:lang w:val="lt-LT"/>
        </w:rPr>
        <w:t>si</w:t>
      </w:r>
      <w:r w:rsidRPr="00D702B3">
        <w:rPr>
          <w:spacing w:val="3"/>
          <w:sz w:val="22"/>
          <w:szCs w:val="22"/>
          <w:lang w:val="lt-LT"/>
        </w:rPr>
        <w:t>j</w:t>
      </w:r>
      <w:r w:rsidRPr="00D702B3">
        <w:rPr>
          <w:sz w:val="22"/>
          <w:szCs w:val="22"/>
          <w:lang w:val="lt-LT"/>
        </w:rPr>
        <w:t>a</w:t>
      </w:r>
      <w:r w:rsidRPr="00D702B3">
        <w:rPr>
          <w:spacing w:val="-5"/>
          <w:sz w:val="22"/>
          <w:szCs w:val="22"/>
          <w:lang w:val="lt-LT"/>
        </w:rPr>
        <w:t xml:space="preserve"> </w:t>
      </w:r>
      <w:r w:rsidRPr="00D702B3">
        <w:rPr>
          <w:sz w:val="22"/>
          <w:szCs w:val="22"/>
          <w:lang w:val="lt-LT"/>
        </w:rPr>
        <w:t>ser</w:t>
      </w:r>
      <w:r w:rsidRPr="00D702B3">
        <w:rPr>
          <w:spacing w:val="-3"/>
          <w:sz w:val="22"/>
          <w:szCs w:val="22"/>
          <w:lang w:val="lt-LT"/>
        </w:rPr>
        <w:t>g</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B</w:t>
      </w:r>
      <w:r w:rsidRPr="00D702B3">
        <w:rPr>
          <w:sz w:val="22"/>
          <w:szCs w:val="22"/>
          <w:lang w:val="lt-LT"/>
        </w:rPr>
        <w:t>endr</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6</w:t>
      </w:r>
      <w:r w:rsidRPr="00D702B3">
        <w:rPr>
          <w:sz w:val="22"/>
          <w:szCs w:val="22"/>
          <w:lang w:val="lt-LT"/>
        </w:rPr>
        <w:t>0–120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 xml:space="preserve">parą </w:t>
      </w:r>
      <w:r w:rsidRPr="00D702B3">
        <w:rPr>
          <w:spacing w:val="-3"/>
          <w:sz w:val="22"/>
          <w:szCs w:val="22"/>
          <w:lang w:val="lt-LT"/>
        </w:rPr>
        <w:t>d</w:t>
      </w:r>
      <w:r w:rsidRPr="00D702B3">
        <w:rPr>
          <w:sz w:val="22"/>
          <w:szCs w:val="22"/>
          <w:lang w:val="lt-LT"/>
        </w:rPr>
        <w:t>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as bu</w:t>
      </w:r>
      <w:r w:rsidRPr="00D702B3">
        <w:rPr>
          <w:spacing w:val="-3"/>
          <w:sz w:val="22"/>
          <w:szCs w:val="22"/>
          <w:lang w:val="lt-LT"/>
        </w:rPr>
        <w:t>v</w:t>
      </w:r>
      <w:r w:rsidRPr="00D702B3">
        <w:rPr>
          <w:sz w:val="22"/>
          <w:szCs w:val="22"/>
          <w:lang w:val="lt-LT"/>
        </w:rPr>
        <w:t>o pa</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as p</w:t>
      </w:r>
      <w:r w:rsidRPr="00D702B3">
        <w:rPr>
          <w:spacing w:val="-2"/>
          <w:sz w:val="22"/>
          <w:szCs w:val="22"/>
          <w:lang w:val="lt-LT"/>
        </w:rPr>
        <w:t>e</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z w:val="22"/>
          <w:szCs w:val="22"/>
          <w:lang w:val="lt-LT"/>
        </w:rPr>
        <w:t>se</w:t>
      </w:r>
      <w:r w:rsidRPr="00D702B3">
        <w:rPr>
          <w:spacing w:val="-3"/>
          <w:sz w:val="22"/>
          <w:szCs w:val="22"/>
          <w:lang w:val="lt-LT"/>
        </w:rPr>
        <w:t>p</w:t>
      </w:r>
      <w:r w:rsidRPr="00D702B3">
        <w:rPr>
          <w:spacing w:val="1"/>
          <w:sz w:val="22"/>
          <w:szCs w:val="22"/>
          <w:lang w:val="lt-LT"/>
        </w:rPr>
        <w:t>t</w:t>
      </w:r>
      <w:r w:rsidRPr="00D702B3">
        <w:rPr>
          <w:spacing w:val="-3"/>
          <w:sz w:val="22"/>
          <w:szCs w:val="22"/>
          <w:lang w:val="lt-LT"/>
        </w:rPr>
        <w:t>y</w:t>
      </w:r>
      <w:r w:rsidRPr="00D702B3">
        <w:rPr>
          <w:sz w:val="22"/>
          <w:szCs w:val="22"/>
          <w:lang w:val="lt-LT"/>
        </w:rPr>
        <w:t>n</w:t>
      </w:r>
      <w:r w:rsidRPr="00D702B3">
        <w:rPr>
          <w:spacing w:val="1"/>
          <w:sz w:val="22"/>
          <w:szCs w:val="22"/>
          <w:lang w:val="lt-LT"/>
        </w:rPr>
        <w:t>i</w:t>
      </w:r>
      <w:r w:rsidRPr="00D702B3">
        <w:rPr>
          <w:sz w:val="22"/>
          <w:szCs w:val="22"/>
          <w:lang w:val="lt-LT"/>
        </w:rPr>
        <w:t>ų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4"/>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ų, 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cebu </w:t>
      </w:r>
      <w:r w:rsidRPr="00D702B3">
        <w:rPr>
          <w:spacing w:val="-3"/>
          <w:sz w:val="22"/>
          <w:szCs w:val="22"/>
          <w:lang w:val="lt-LT"/>
        </w:rPr>
        <w:t>k</w:t>
      </w:r>
      <w:r w:rsidRPr="00D702B3">
        <w:rPr>
          <w:sz w:val="22"/>
          <w:szCs w:val="22"/>
          <w:lang w:val="lt-LT"/>
        </w:rPr>
        <w:t>on</w:t>
      </w:r>
      <w:r w:rsidRPr="00D702B3">
        <w:rPr>
          <w:spacing w:val="-2"/>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4"/>
          <w:sz w:val="22"/>
          <w:szCs w:val="22"/>
          <w:lang w:val="lt-LT"/>
        </w:rPr>
        <w:t>m</w:t>
      </w:r>
      <w:r w:rsidRPr="00D702B3">
        <w:rPr>
          <w:sz w:val="22"/>
          <w:szCs w:val="22"/>
          <w:lang w:val="lt-LT"/>
        </w:rPr>
        <w:t>ų, f</w:t>
      </w:r>
      <w:r w:rsidRPr="00D702B3">
        <w:rPr>
          <w:spacing w:val="1"/>
          <w:sz w:val="22"/>
          <w:szCs w:val="22"/>
          <w:lang w:val="lt-LT"/>
        </w:rPr>
        <w:t>i</w:t>
      </w:r>
      <w:r w:rsidRPr="00D702B3">
        <w:rPr>
          <w:spacing w:val="-3"/>
          <w:sz w:val="22"/>
          <w:szCs w:val="22"/>
          <w:lang w:val="lt-LT"/>
        </w:rPr>
        <w:t>k</w:t>
      </w:r>
      <w:r w:rsidRPr="00D702B3">
        <w:rPr>
          <w:sz w:val="22"/>
          <w:szCs w:val="22"/>
          <w:lang w:val="lt-LT"/>
        </w:rPr>
        <w:t>suo</w:t>
      </w:r>
      <w:r w:rsidRPr="00D702B3">
        <w:rPr>
          <w:spacing w:val="1"/>
          <w:sz w:val="22"/>
          <w:szCs w:val="22"/>
          <w:lang w:val="lt-LT"/>
        </w:rPr>
        <w:t>t</w:t>
      </w:r>
      <w:r w:rsidRPr="00D702B3">
        <w:rPr>
          <w:sz w:val="22"/>
          <w:szCs w:val="22"/>
          <w:lang w:val="lt-LT"/>
        </w:rPr>
        <w:t>os do</w:t>
      </w:r>
      <w:r w:rsidRPr="00D702B3">
        <w:rPr>
          <w:spacing w:val="-2"/>
          <w:sz w:val="22"/>
          <w:szCs w:val="22"/>
          <w:lang w:val="lt-LT"/>
        </w:rPr>
        <w:t>z</w:t>
      </w:r>
      <w:r w:rsidRPr="00D702B3">
        <w:rPr>
          <w:sz w:val="22"/>
          <w:szCs w:val="22"/>
          <w:lang w:val="lt-LT"/>
        </w:rPr>
        <w:t>ės 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su 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w:t>
      </w:r>
      <w:r w:rsidRPr="00D702B3">
        <w:rPr>
          <w:spacing w:val="-4"/>
          <w:sz w:val="22"/>
          <w:szCs w:val="22"/>
          <w:lang w:val="lt-LT"/>
        </w:rPr>
        <w:t>m</w:t>
      </w:r>
      <w:r w:rsidRPr="00D702B3">
        <w:rPr>
          <w:sz w:val="22"/>
          <w:szCs w:val="22"/>
          <w:lang w:val="lt-LT"/>
        </w:rPr>
        <w:t>bu</w:t>
      </w:r>
      <w:r w:rsidRPr="00D702B3">
        <w:rPr>
          <w:spacing w:val="1"/>
          <w:sz w:val="22"/>
          <w:szCs w:val="22"/>
          <w:lang w:val="lt-LT"/>
        </w:rPr>
        <w:t>l</w:t>
      </w:r>
      <w:r w:rsidRPr="00D702B3">
        <w:rPr>
          <w:sz w:val="22"/>
          <w:szCs w:val="22"/>
          <w:lang w:val="lt-LT"/>
        </w:rPr>
        <w:t>a</w:t>
      </w:r>
      <w:r w:rsidRPr="00D702B3">
        <w:rPr>
          <w:spacing w:val="1"/>
          <w:sz w:val="22"/>
          <w:szCs w:val="22"/>
          <w:lang w:val="lt-LT"/>
        </w:rPr>
        <w:t>t</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 d</w:t>
      </w:r>
      <w:r w:rsidRPr="00D702B3">
        <w:rPr>
          <w:spacing w:val="1"/>
          <w:sz w:val="22"/>
          <w:szCs w:val="22"/>
          <w:lang w:val="lt-LT"/>
        </w:rPr>
        <w:t>i</w:t>
      </w:r>
      <w:r w:rsidRPr="00D702B3">
        <w:rPr>
          <w:sz w:val="22"/>
          <w:szCs w:val="22"/>
          <w:lang w:val="lt-LT"/>
        </w:rPr>
        <w:t>d</w:t>
      </w:r>
      <w:r w:rsidRPr="00D702B3">
        <w:rPr>
          <w:spacing w:val="-2"/>
          <w:sz w:val="22"/>
          <w:szCs w:val="22"/>
          <w:lang w:val="lt-LT"/>
        </w:rPr>
        <w:t>žią</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ser</w:t>
      </w:r>
      <w:r w:rsidRPr="00D702B3">
        <w:rPr>
          <w:spacing w:val="-3"/>
          <w:sz w:val="22"/>
          <w:szCs w:val="22"/>
          <w:lang w:val="lt-LT"/>
        </w:rPr>
        <w:t>g</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s.</w:t>
      </w:r>
    </w:p>
    <w:p w14:paraId="7E0F52AD" w14:textId="77777777" w:rsidR="006E310C" w:rsidRPr="00D702B3" w:rsidRDefault="006E310C" w:rsidP="006E310C">
      <w:pPr>
        <w:kinsoku w:val="0"/>
        <w:overflowPunct w:val="0"/>
        <w:rPr>
          <w:sz w:val="22"/>
          <w:szCs w:val="22"/>
          <w:lang w:val="lt-LT"/>
        </w:rPr>
      </w:pPr>
    </w:p>
    <w:p w14:paraId="2CE3C344"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17 d</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ų </w:t>
      </w:r>
      <w:r w:rsidRPr="00D702B3">
        <w:rPr>
          <w:spacing w:val="-2"/>
          <w:sz w:val="22"/>
          <w:szCs w:val="22"/>
          <w:lang w:val="lt-LT"/>
        </w:rPr>
        <w:t>H</w:t>
      </w:r>
      <w:r w:rsidRPr="00D702B3">
        <w:rPr>
          <w:sz w:val="22"/>
          <w:szCs w:val="22"/>
          <w:lang w:val="lt-LT"/>
        </w:rPr>
        <w:t>a</w:t>
      </w:r>
      <w:r w:rsidRPr="00D702B3">
        <w:rPr>
          <w:spacing w:val="-4"/>
          <w:sz w:val="22"/>
          <w:szCs w:val="22"/>
          <w:lang w:val="lt-LT"/>
        </w:rPr>
        <w:t>m</w:t>
      </w:r>
      <w:r w:rsidRPr="00D702B3">
        <w:rPr>
          <w:spacing w:val="1"/>
          <w:sz w:val="22"/>
          <w:szCs w:val="22"/>
          <w:lang w:val="lt-LT"/>
        </w:rPr>
        <w:t>ilt</w:t>
      </w:r>
      <w:r w:rsidRPr="00D702B3">
        <w:rPr>
          <w:spacing w:val="-3"/>
          <w:sz w:val="22"/>
          <w:szCs w:val="22"/>
          <w:lang w:val="lt-LT"/>
        </w:rPr>
        <w:t>o</w:t>
      </w:r>
      <w:r w:rsidRPr="00D702B3">
        <w:rPr>
          <w:sz w:val="22"/>
          <w:szCs w:val="22"/>
          <w:lang w:val="lt-LT"/>
        </w:rPr>
        <w:t>no 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z w:val="22"/>
          <w:szCs w:val="22"/>
          <w:lang w:val="lt-LT"/>
        </w:rPr>
        <w:t>a</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w:t>
      </w:r>
      <w:r w:rsidRPr="00D702B3">
        <w:rPr>
          <w:spacing w:val="-2"/>
          <w:sz w:val="22"/>
          <w:szCs w:val="22"/>
          <w:lang w:val="lt-LT"/>
        </w:rPr>
        <w:t>HA</w:t>
      </w:r>
      <w:r w:rsidRPr="00D702B3">
        <w:rPr>
          <w:spacing w:val="-1"/>
          <w:sz w:val="22"/>
          <w:szCs w:val="22"/>
          <w:lang w:val="lt-LT"/>
        </w:rPr>
        <w:t>M</w:t>
      </w:r>
      <w:r w:rsidRPr="00D702B3">
        <w:rPr>
          <w:spacing w:val="-4"/>
          <w:sz w:val="22"/>
          <w:szCs w:val="22"/>
          <w:lang w:val="lt-LT"/>
        </w:rPr>
        <w:t>-</w:t>
      </w:r>
      <w:r w:rsidRPr="00D702B3">
        <w:rPr>
          <w:spacing w:val="-2"/>
          <w:sz w:val="22"/>
          <w:szCs w:val="22"/>
          <w:lang w:val="lt-LT"/>
        </w:rPr>
        <w:t>D</w:t>
      </w:r>
      <w:r w:rsidRPr="00D702B3">
        <w:rPr>
          <w:sz w:val="22"/>
          <w:szCs w:val="22"/>
          <w:lang w:val="lt-LT"/>
        </w:rPr>
        <w:t>)</w:t>
      </w:r>
      <w:r w:rsidRPr="00D702B3">
        <w:rPr>
          <w:spacing w:val="1"/>
          <w:sz w:val="22"/>
          <w:szCs w:val="22"/>
          <w:lang w:val="lt-LT"/>
        </w:rPr>
        <w:t xml:space="preserve"> </w:t>
      </w:r>
      <w:r w:rsidRPr="00D702B3">
        <w:rPr>
          <w:sz w:val="22"/>
          <w:szCs w:val="22"/>
          <w:lang w:val="lt-LT"/>
        </w:rPr>
        <w:t>re</w:t>
      </w:r>
      <w:r w:rsidRPr="00D702B3">
        <w:rPr>
          <w:spacing w:val="-2"/>
          <w:sz w:val="22"/>
          <w:szCs w:val="22"/>
          <w:lang w:val="lt-LT"/>
        </w:rPr>
        <w:t>z</w:t>
      </w:r>
      <w:r w:rsidRPr="00D702B3">
        <w:rPr>
          <w:sz w:val="22"/>
          <w:szCs w:val="22"/>
          <w:lang w:val="lt-LT"/>
        </w:rPr>
        <w:t>u</w:t>
      </w:r>
      <w:r w:rsidRPr="00D702B3">
        <w:rPr>
          <w:spacing w:val="1"/>
          <w:sz w:val="22"/>
          <w:szCs w:val="22"/>
          <w:lang w:val="lt-LT"/>
        </w:rPr>
        <w:t>lt</w:t>
      </w:r>
      <w:r w:rsidRPr="00D702B3">
        <w:rPr>
          <w:spacing w:val="-2"/>
          <w:sz w:val="22"/>
          <w:szCs w:val="22"/>
          <w:lang w:val="lt-LT"/>
        </w:rPr>
        <w:t>a</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ant</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w:t>
      </w:r>
      <w:r w:rsidRPr="00D702B3">
        <w:rPr>
          <w:sz w:val="22"/>
          <w:szCs w:val="22"/>
          <w:lang w:val="lt-LT"/>
        </w:rPr>
        <w:t>e</w:t>
      </w:r>
      <w:r w:rsidRPr="00D702B3">
        <w:rPr>
          <w:spacing w:val="-4"/>
          <w:sz w:val="22"/>
          <w:szCs w:val="22"/>
          <w:lang w:val="lt-LT"/>
        </w:rPr>
        <w:t>m</w:t>
      </w:r>
      <w:r w:rsidRPr="00D702B3">
        <w:rPr>
          <w:sz w:val="22"/>
          <w:szCs w:val="22"/>
          <w:lang w:val="lt-LT"/>
        </w:rPr>
        <w:t>oc</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us, </w:t>
      </w:r>
      <w:r w:rsidRPr="00D702B3">
        <w:rPr>
          <w:spacing w:val="1"/>
          <w:sz w:val="22"/>
          <w:szCs w:val="22"/>
          <w:lang w:val="lt-LT"/>
        </w:rPr>
        <w:t>ti</w:t>
      </w:r>
      <w:r w:rsidRPr="00D702B3">
        <w:rPr>
          <w:sz w:val="22"/>
          <w:szCs w:val="22"/>
          <w:lang w:val="lt-LT"/>
        </w:rPr>
        <w:t>ek</w:t>
      </w:r>
      <w:r w:rsidRPr="00D702B3">
        <w:rPr>
          <w:spacing w:val="-3"/>
          <w:sz w:val="22"/>
          <w:szCs w:val="22"/>
          <w:lang w:val="lt-LT"/>
        </w:rPr>
        <w:t xml:space="preserve"> </w:t>
      </w:r>
      <w:r w:rsidRPr="00D702B3">
        <w:rPr>
          <w:sz w:val="22"/>
          <w:szCs w:val="22"/>
          <w:lang w:val="lt-LT"/>
        </w:rPr>
        <w:t>so</w:t>
      </w:r>
      <w:r w:rsidRPr="00D702B3">
        <w:rPr>
          <w:spacing w:val="-4"/>
          <w:sz w:val="22"/>
          <w:szCs w:val="22"/>
          <w:lang w:val="lt-LT"/>
        </w:rPr>
        <w:t>m</w:t>
      </w:r>
      <w:r w:rsidRPr="00D702B3">
        <w:rPr>
          <w:sz w:val="22"/>
          <w:szCs w:val="22"/>
          <w:lang w:val="lt-LT"/>
        </w:rPr>
        <w:t>a</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us</w:t>
      </w:r>
      <w:r w:rsidRPr="00D702B3">
        <w:rPr>
          <w:spacing w:val="-2"/>
          <w:sz w:val="22"/>
          <w:szCs w:val="22"/>
          <w:lang w:val="lt-LT"/>
        </w:rPr>
        <w:t xml:space="preserve"> </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us)</w:t>
      </w:r>
      <w:r w:rsidRPr="00D702B3">
        <w:rPr>
          <w:spacing w:val="1"/>
          <w:sz w:val="22"/>
          <w:szCs w:val="22"/>
          <w:lang w:val="lt-LT"/>
        </w:rPr>
        <w:t xml:space="preserve"> </w:t>
      </w:r>
      <w:r w:rsidRPr="00D702B3">
        <w:rPr>
          <w:sz w:val="22"/>
          <w:szCs w:val="22"/>
          <w:lang w:val="lt-LT"/>
        </w:rPr>
        <w:t>parodė,</w:t>
      </w:r>
      <w:r w:rsidRPr="00D702B3">
        <w:rPr>
          <w:spacing w:val="-3"/>
          <w:sz w:val="22"/>
          <w:szCs w:val="22"/>
          <w:lang w:val="lt-LT"/>
        </w:rPr>
        <w:t xml:space="preserve"> k</w:t>
      </w:r>
      <w:r w:rsidRPr="00D702B3">
        <w:rPr>
          <w:sz w:val="22"/>
          <w:szCs w:val="22"/>
          <w:lang w:val="lt-LT"/>
        </w:rPr>
        <w:t xml:space="preserve">ad </w:t>
      </w:r>
      <w:r w:rsidRPr="00D702B3">
        <w:rPr>
          <w:spacing w:val="-2"/>
          <w:sz w:val="22"/>
          <w:szCs w:val="22"/>
          <w:lang w:val="lt-LT"/>
        </w:rPr>
        <w:t>Duloxetine Accord</w:t>
      </w:r>
      <w:r w:rsidRPr="00D702B3">
        <w:rPr>
          <w:spacing w:val="-3"/>
          <w:sz w:val="22"/>
          <w:szCs w:val="22"/>
          <w:lang w:val="lt-LT"/>
        </w:rPr>
        <w:t xml:space="preserve"> y</w:t>
      </w:r>
      <w:r w:rsidRPr="00D702B3">
        <w:rPr>
          <w:sz w:val="22"/>
          <w:szCs w:val="22"/>
          <w:lang w:val="lt-LT"/>
        </w:rPr>
        <w:t>ra 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pra</w:t>
      </w:r>
      <w:r w:rsidRPr="00D702B3">
        <w:rPr>
          <w:spacing w:val="-3"/>
          <w:sz w:val="22"/>
          <w:szCs w:val="22"/>
          <w:lang w:val="lt-LT"/>
        </w:rPr>
        <w:t>n</w:t>
      </w:r>
      <w:r w:rsidRPr="00D702B3">
        <w:rPr>
          <w:sz w:val="22"/>
          <w:szCs w:val="22"/>
          <w:lang w:val="lt-LT"/>
        </w:rPr>
        <w:t>aše</w:t>
      </w:r>
      <w:r w:rsidRPr="00D702B3">
        <w:rPr>
          <w:spacing w:val="-2"/>
          <w:sz w:val="22"/>
          <w:szCs w:val="22"/>
          <w:lang w:val="lt-LT"/>
        </w:rPr>
        <w:t>s</w:t>
      </w:r>
      <w:r w:rsidRPr="00D702B3">
        <w:rPr>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už 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ebą.</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er</w:t>
      </w: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pacing w:val="1"/>
          <w:sz w:val="22"/>
          <w:szCs w:val="22"/>
          <w:lang w:val="lt-LT"/>
        </w:rPr>
        <w:t>t</w:t>
      </w:r>
      <w:r w:rsidRPr="00D702B3">
        <w:rPr>
          <w:sz w:val="22"/>
          <w:szCs w:val="22"/>
          <w:lang w:val="lt-LT"/>
        </w:rPr>
        <w:t>sa</w:t>
      </w:r>
      <w:r w:rsidRPr="00D702B3">
        <w:rPr>
          <w:spacing w:val="-3"/>
          <w:sz w:val="22"/>
          <w:szCs w:val="22"/>
          <w:lang w:val="lt-LT"/>
        </w:rPr>
        <w:t>k</w:t>
      </w:r>
      <w:r w:rsidRPr="00D702B3">
        <w:rPr>
          <w:sz w:val="22"/>
          <w:szCs w:val="22"/>
          <w:lang w:val="lt-LT"/>
        </w:rPr>
        <w:t xml:space="preserve">o </w:t>
      </w:r>
      <w:r w:rsidRPr="00D702B3">
        <w:rPr>
          <w:spacing w:val="-2"/>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re</w:t>
      </w:r>
      <w:r w:rsidRPr="00D702B3">
        <w:rPr>
          <w:spacing w:val="-4"/>
          <w:sz w:val="22"/>
          <w:szCs w:val="22"/>
          <w:lang w:val="lt-LT"/>
        </w:rPr>
        <w:t>m</w:t>
      </w:r>
      <w:r w:rsidRPr="00D702B3">
        <w:rPr>
          <w:spacing w:val="1"/>
          <w:sz w:val="22"/>
          <w:szCs w:val="22"/>
          <w:lang w:val="lt-LT"/>
        </w:rPr>
        <w:t>i</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ų da</w:t>
      </w:r>
      <w:r w:rsidRPr="00D702B3">
        <w:rPr>
          <w:spacing w:val="-2"/>
          <w:sz w:val="22"/>
          <w:szCs w:val="22"/>
          <w:lang w:val="lt-LT"/>
        </w:rPr>
        <w:t>ž</w:t>
      </w:r>
      <w:r w:rsidRPr="00D702B3">
        <w:rPr>
          <w:sz w:val="22"/>
          <w:szCs w:val="22"/>
          <w:lang w:val="lt-LT"/>
        </w:rPr>
        <w:t>n</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Duloxetine Accord</w:t>
      </w:r>
      <w:r w:rsidRPr="00D702B3">
        <w:rPr>
          <w:spacing w:val="-4"/>
          <w:sz w:val="22"/>
          <w:szCs w:val="22"/>
          <w:lang w:val="lt-LT"/>
        </w:rPr>
        <w:t xml:space="preserve">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3"/>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p 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w:t>
      </w:r>
      <w:r w:rsidRPr="00D702B3">
        <w:rPr>
          <w:spacing w:val="-3"/>
          <w:sz w:val="22"/>
          <w:szCs w:val="22"/>
          <w:lang w:val="lt-LT"/>
        </w:rPr>
        <w:t xml:space="preserve"> </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daug</w:t>
      </w:r>
      <w:r w:rsidRPr="00D702B3">
        <w:rPr>
          <w:sz w:val="22"/>
          <w:szCs w:val="22"/>
          <w:lang w:val="lt-LT"/>
        </w:rPr>
        <w:t xml:space="preserve"> au</w:t>
      </w:r>
      <w:r w:rsidRPr="00D702B3">
        <w:rPr>
          <w:spacing w:val="-3"/>
          <w:sz w:val="22"/>
          <w:szCs w:val="22"/>
          <w:lang w:val="lt-LT"/>
        </w:rPr>
        <w:t>k</w:t>
      </w:r>
      <w:r w:rsidRPr="00D702B3">
        <w:rPr>
          <w:sz w:val="22"/>
          <w:szCs w:val="22"/>
          <w:lang w:val="lt-LT"/>
        </w:rPr>
        <w:t>š</w:t>
      </w:r>
      <w:r w:rsidRPr="00D702B3">
        <w:rPr>
          <w:spacing w:val="1"/>
          <w:sz w:val="22"/>
          <w:szCs w:val="22"/>
          <w:lang w:val="lt-LT"/>
        </w:rPr>
        <w:t>t</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n</w:t>
      </w:r>
      <w:r w:rsidRPr="00D702B3">
        <w:rPr>
          <w:sz w:val="22"/>
          <w:szCs w:val="22"/>
          <w:lang w:val="lt-LT"/>
        </w:rPr>
        <w:t>ei</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cebo.</w:t>
      </w:r>
      <w:r w:rsidRPr="00D702B3">
        <w:rPr>
          <w:spacing w:val="-3"/>
          <w:sz w:val="22"/>
          <w:szCs w:val="22"/>
          <w:lang w:val="lt-LT"/>
        </w:rPr>
        <w:t xml:space="preserve"> </w:t>
      </w:r>
      <w:r w:rsidRPr="00D702B3">
        <w:rPr>
          <w:spacing w:val="-1"/>
          <w:sz w:val="22"/>
          <w:szCs w:val="22"/>
          <w:lang w:val="lt-LT"/>
        </w:rPr>
        <w:t>T</w:t>
      </w:r>
      <w:r w:rsidRPr="00D702B3">
        <w:rPr>
          <w:spacing w:val="1"/>
          <w:sz w:val="22"/>
          <w:szCs w:val="22"/>
          <w:lang w:val="lt-LT"/>
        </w:rPr>
        <w:t>i</w:t>
      </w:r>
      <w:r w:rsidRPr="00D702B3">
        <w:rPr>
          <w:sz w:val="22"/>
          <w:szCs w:val="22"/>
          <w:lang w:val="lt-LT"/>
        </w:rPr>
        <w:t>k</w:t>
      </w:r>
      <w:r w:rsidRPr="00D702B3">
        <w:rPr>
          <w:spacing w:val="-3"/>
          <w:sz w:val="22"/>
          <w:szCs w:val="22"/>
          <w:lang w:val="lt-LT"/>
        </w:rPr>
        <w:t xml:space="preserve"> </w:t>
      </w:r>
      <w:r w:rsidRPr="00D702B3">
        <w:rPr>
          <w:sz w:val="22"/>
          <w:szCs w:val="22"/>
          <w:lang w:val="lt-LT"/>
        </w:rPr>
        <w:t>ned</w:t>
      </w:r>
      <w:r w:rsidRPr="00D702B3">
        <w:rPr>
          <w:spacing w:val="1"/>
          <w:sz w:val="22"/>
          <w:szCs w:val="22"/>
          <w:lang w:val="lt-LT"/>
        </w:rPr>
        <w:t>i</w:t>
      </w:r>
      <w:r w:rsidRPr="00D702B3">
        <w:rPr>
          <w:spacing w:val="-3"/>
          <w:sz w:val="22"/>
          <w:szCs w:val="22"/>
          <w:lang w:val="lt-LT"/>
        </w:rPr>
        <w:t>d</w:t>
      </w:r>
      <w:r w:rsidRPr="00D702B3">
        <w:rPr>
          <w:sz w:val="22"/>
          <w:szCs w:val="22"/>
          <w:lang w:val="lt-LT"/>
        </w:rPr>
        <w:t>e</w:t>
      </w:r>
      <w:r w:rsidRPr="00D702B3">
        <w:rPr>
          <w:spacing w:val="1"/>
          <w:sz w:val="22"/>
          <w:szCs w:val="22"/>
          <w:lang w:val="lt-LT"/>
        </w:rPr>
        <w:t>l</w:t>
      </w:r>
      <w:r w:rsidRPr="00D702B3">
        <w:rPr>
          <w:sz w:val="22"/>
          <w:szCs w:val="22"/>
          <w:lang w:val="lt-LT"/>
        </w:rPr>
        <w:t>ė</w:t>
      </w:r>
      <w:r w:rsidRPr="00D702B3">
        <w:rPr>
          <w:spacing w:val="-2"/>
          <w:sz w:val="22"/>
          <w:szCs w:val="22"/>
          <w:lang w:val="lt-LT"/>
        </w:rPr>
        <w:t xml:space="preserve"> </w:t>
      </w:r>
      <w:r w:rsidRPr="00D702B3">
        <w:rPr>
          <w:sz w:val="22"/>
          <w:szCs w:val="22"/>
          <w:lang w:val="lt-LT"/>
        </w:rPr>
        <w:t>d</w:t>
      </w:r>
      <w:r w:rsidRPr="00D702B3">
        <w:rPr>
          <w:spacing w:val="-2"/>
          <w:sz w:val="22"/>
          <w:szCs w:val="22"/>
          <w:lang w:val="lt-LT"/>
        </w:rPr>
        <w:t>a</w:t>
      </w:r>
      <w:r w:rsidRPr="00D702B3">
        <w:rPr>
          <w:spacing w:val="1"/>
          <w:sz w:val="22"/>
          <w:szCs w:val="22"/>
          <w:lang w:val="lt-LT"/>
        </w:rPr>
        <w:t>l</w:t>
      </w:r>
      <w:r w:rsidRPr="00D702B3">
        <w:rPr>
          <w:spacing w:val="-3"/>
          <w:sz w:val="22"/>
          <w:szCs w:val="22"/>
          <w:lang w:val="lt-LT"/>
        </w:rPr>
        <w:t>yv</w:t>
      </w:r>
      <w:r w:rsidRPr="00D702B3">
        <w:rPr>
          <w:spacing w:val="2"/>
          <w:sz w:val="22"/>
          <w:szCs w:val="22"/>
          <w:lang w:val="lt-LT"/>
        </w:rPr>
        <w:t>a</w:t>
      </w:r>
      <w:r w:rsidRPr="00D702B3">
        <w:rPr>
          <w:spacing w:val="-3"/>
          <w:sz w:val="22"/>
          <w:szCs w:val="22"/>
          <w:lang w:val="lt-LT"/>
        </w:rPr>
        <w:t>v</w:t>
      </w:r>
      <w:r w:rsidRPr="00D702B3">
        <w:rPr>
          <w:sz w:val="22"/>
          <w:szCs w:val="22"/>
          <w:lang w:val="lt-LT"/>
        </w:rPr>
        <w:t>us</w:t>
      </w:r>
      <w:r w:rsidRPr="00D702B3">
        <w:rPr>
          <w:spacing w:val="1"/>
          <w:sz w:val="22"/>
          <w:szCs w:val="22"/>
          <w:lang w:val="lt-LT"/>
        </w:rPr>
        <w:t>i</w:t>
      </w:r>
      <w:r w:rsidRPr="00D702B3">
        <w:rPr>
          <w:sz w:val="22"/>
          <w:szCs w:val="22"/>
          <w:lang w:val="lt-LT"/>
        </w:rPr>
        <w:t>ų pa</w:t>
      </w:r>
      <w:r w:rsidRPr="00D702B3">
        <w:rPr>
          <w:spacing w:val="-3"/>
          <w:sz w:val="22"/>
          <w:szCs w:val="22"/>
          <w:lang w:val="lt-LT"/>
        </w:rPr>
        <w:t>g</w:t>
      </w:r>
      <w:r w:rsidRPr="00D702B3">
        <w:rPr>
          <w:sz w:val="22"/>
          <w:szCs w:val="22"/>
          <w:lang w:val="lt-LT"/>
        </w:rPr>
        <w:t>r</w:t>
      </w:r>
      <w:r w:rsidRPr="00D702B3">
        <w:rPr>
          <w:spacing w:val="-2"/>
          <w:sz w:val="22"/>
          <w:szCs w:val="22"/>
          <w:lang w:val="lt-LT"/>
        </w:rPr>
        <w:t>i</w:t>
      </w:r>
      <w:r w:rsidRPr="00D702B3">
        <w:rPr>
          <w:sz w:val="22"/>
          <w:szCs w:val="22"/>
          <w:lang w:val="lt-LT"/>
        </w:rPr>
        <w:t>nd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e pac</w:t>
      </w:r>
      <w:r w:rsidRPr="00D702B3">
        <w:rPr>
          <w:spacing w:val="1"/>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ų d</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s s</w:t>
      </w:r>
      <w:r w:rsidRPr="00D702B3">
        <w:rPr>
          <w:spacing w:val="-2"/>
          <w:sz w:val="22"/>
          <w:szCs w:val="22"/>
          <w:lang w:val="lt-LT"/>
        </w:rPr>
        <w:t>i</w:t>
      </w:r>
      <w:r w:rsidRPr="00D702B3">
        <w:rPr>
          <w:sz w:val="22"/>
          <w:szCs w:val="22"/>
          <w:lang w:val="lt-LT"/>
        </w:rPr>
        <w:t>r</w:t>
      </w:r>
      <w:r w:rsidRPr="00D702B3">
        <w:rPr>
          <w:spacing w:val="-3"/>
          <w:sz w:val="22"/>
          <w:szCs w:val="22"/>
          <w:lang w:val="lt-LT"/>
        </w:rPr>
        <w:t>g</w:t>
      </w:r>
      <w:r w:rsidRPr="00D702B3">
        <w:rPr>
          <w:sz w:val="22"/>
          <w:szCs w:val="22"/>
          <w:lang w:val="lt-LT"/>
        </w:rPr>
        <w:t>o sun</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ba</w:t>
      </w:r>
      <w:r w:rsidRPr="00D702B3">
        <w:rPr>
          <w:spacing w:val="-2"/>
          <w:sz w:val="22"/>
          <w:szCs w:val="22"/>
          <w:lang w:val="lt-LT"/>
        </w:rPr>
        <w:t>z</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s</w:t>
      </w:r>
      <w:r w:rsidRPr="00D702B3">
        <w:rPr>
          <w:spacing w:val="-1"/>
          <w:sz w:val="22"/>
          <w:szCs w:val="22"/>
          <w:lang w:val="lt-LT"/>
        </w:rPr>
        <w:t xml:space="preserve"> </w:t>
      </w:r>
      <w:r w:rsidRPr="00D702B3">
        <w:rPr>
          <w:spacing w:val="-4"/>
          <w:sz w:val="22"/>
          <w:szCs w:val="22"/>
          <w:lang w:val="lt-LT"/>
        </w:rPr>
        <w:t>H</w:t>
      </w:r>
      <w:r w:rsidRPr="00D702B3">
        <w:rPr>
          <w:spacing w:val="-2"/>
          <w:sz w:val="22"/>
          <w:szCs w:val="22"/>
          <w:lang w:val="lt-LT"/>
        </w:rPr>
        <w:t>A</w:t>
      </w:r>
      <w:r w:rsidRPr="00D702B3">
        <w:rPr>
          <w:sz w:val="22"/>
          <w:szCs w:val="22"/>
          <w:lang w:val="lt-LT"/>
        </w:rPr>
        <w:t>M</w:t>
      </w:r>
      <w:r w:rsidRPr="00D702B3">
        <w:rPr>
          <w:spacing w:val="-4"/>
          <w:sz w:val="22"/>
          <w:szCs w:val="22"/>
          <w:lang w:val="lt-LT"/>
        </w:rPr>
        <w:t>-</w:t>
      </w:r>
      <w:r w:rsidRPr="00D702B3">
        <w:rPr>
          <w:sz w:val="22"/>
          <w:szCs w:val="22"/>
          <w:lang w:val="lt-LT"/>
        </w:rPr>
        <w:t>D</w:t>
      </w:r>
      <w:r w:rsidRPr="00D702B3">
        <w:rPr>
          <w:spacing w:val="-3"/>
          <w:sz w:val="22"/>
          <w:szCs w:val="22"/>
          <w:lang w:val="lt-LT"/>
        </w:rPr>
        <w:t xml:space="preserve"> </w:t>
      </w:r>
      <w:r w:rsidRPr="00D702B3">
        <w:rPr>
          <w:sz w:val="22"/>
          <w:szCs w:val="22"/>
          <w:lang w:val="lt-LT"/>
        </w:rPr>
        <w:t>&gt;</w:t>
      </w:r>
      <w:r w:rsidRPr="00D702B3">
        <w:rPr>
          <w:spacing w:val="-6"/>
          <w:sz w:val="22"/>
          <w:szCs w:val="22"/>
          <w:lang w:val="lt-LT"/>
        </w:rPr>
        <w:t xml:space="preserve"> </w:t>
      </w:r>
      <w:r w:rsidRPr="00D702B3">
        <w:rPr>
          <w:sz w:val="22"/>
          <w:szCs w:val="22"/>
          <w:lang w:val="lt-LT"/>
        </w:rPr>
        <w:t>25).</w:t>
      </w:r>
    </w:p>
    <w:p w14:paraId="38C6CA77" w14:textId="77777777" w:rsidR="006E310C" w:rsidRPr="00D702B3" w:rsidRDefault="006E310C" w:rsidP="006E310C">
      <w:pPr>
        <w:kinsoku w:val="0"/>
        <w:overflowPunct w:val="0"/>
        <w:rPr>
          <w:sz w:val="22"/>
          <w:szCs w:val="22"/>
          <w:lang w:val="lt-LT"/>
        </w:rPr>
      </w:pPr>
    </w:p>
    <w:p w14:paraId="3D520B00"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A</w:t>
      </w:r>
      <w:r w:rsidRPr="00D702B3">
        <w:rPr>
          <w:spacing w:val="1"/>
          <w:sz w:val="22"/>
          <w:szCs w:val="22"/>
          <w:lang w:val="lt-LT"/>
        </w:rPr>
        <w:t>t</w:t>
      </w:r>
      <w:r w:rsidRPr="00D702B3">
        <w:rPr>
          <w:spacing w:val="-3"/>
          <w:sz w:val="22"/>
          <w:szCs w:val="22"/>
          <w:lang w:val="lt-LT"/>
        </w:rPr>
        <w:t>k</w:t>
      </w:r>
      <w:r w:rsidRPr="00D702B3">
        <w:rPr>
          <w:sz w:val="22"/>
          <w:szCs w:val="22"/>
          <w:lang w:val="lt-LT"/>
        </w:rPr>
        <w:t>r</w:t>
      </w:r>
      <w:r w:rsidRPr="00D702B3">
        <w:rPr>
          <w:spacing w:val="-3"/>
          <w:sz w:val="22"/>
          <w:szCs w:val="22"/>
          <w:lang w:val="lt-LT"/>
        </w:rPr>
        <w:t>y</w:t>
      </w:r>
      <w:r w:rsidRPr="00D702B3">
        <w:rPr>
          <w:sz w:val="22"/>
          <w:szCs w:val="22"/>
          <w:lang w:val="lt-LT"/>
        </w:rPr>
        <w:t>č</w:t>
      </w:r>
      <w:r w:rsidRPr="00D702B3">
        <w:rPr>
          <w:spacing w:val="1"/>
          <w:sz w:val="22"/>
          <w:szCs w:val="22"/>
          <w:lang w:val="lt-LT"/>
        </w:rPr>
        <w:t>i</w:t>
      </w:r>
      <w:r w:rsidRPr="00D702B3">
        <w:rPr>
          <w:sz w:val="22"/>
          <w:szCs w:val="22"/>
          <w:lang w:val="lt-LT"/>
        </w:rPr>
        <w:t>o pre</w:t>
      </w:r>
      <w:r w:rsidRPr="00D702B3">
        <w:rPr>
          <w:spacing w:val="-3"/>
          <w:sz w:val="22"/>
          <w:szCs w:val="22"/>
          <w:lang w:val="lt-LT"/>
        </w:rPr>
        <w:t>v</w:t>
      </w:r>
      <w:r w:rsidRPr="00D702B3">
        <w:rPr>
          <w:sz w:val="22"/>
          <w:szCs w:val="22"/>
          <w:lang w:val="lt-LT"/>
        </w:rPr>
        <w:t>en</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12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 ū</w:t>
      </w:r>
      <w:r w:rsidRPr="00D702B3">
        <w:rPr>
          <w:spacing w:val="-4"/>
          <w:sz w:val="22"/>
          <w:szCs w:val="22"/>
          <w:lang w:val="lt-LT"/>
        </w:rPr>
        <w:t>m</w:t>
      </w:r>
      <w:r w:rsidRPr="00D702B3">
        <w:rPr>
          <w:sz w:val="22"/>
          <w:szCs w:val="22"/>
          <w:lang w:val="lt-LT"/>
        </w:rPr>
        <w:t>us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 xml:space="preserve">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r</w:t>
      </w:r>
      <w:r w:rsidRPr="00D702B3">
        <w:rPr>
          <w:spacing w:val="-2"/>
          <w:sz w:val="22"/>
          <w:szCs w:val="22"/>
          <w:lang w:val="lt-LT"/>
        </w:rPr>
        <w:t xml:space="preserve"> </w:t>
      </w:r>
      <w:r w:rsidRPr="00D702B3">
        <w:rPr>
          <w:sz w:val="22"/>
          <w:szCs w:val="22"/>
          <w:lang w:val="lt-LT"/>
        </w:rPr>
        <w:t>parą</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as, </w:t>
      </w:r>
      <w:r w:rsidRPr="00D702B3">
        <w:rPr>
          <w:spacing w:val="1"/>
          <w:sz w:val="22"/>
          <w:szCs w:val="22"/>
          <w:lang w:val="lt-LT"/>
        </w:rPr>
        <w:t>t</w:t>
      </w:r>
      <w:r w:rsidRPr="00D702B3">
        <w:rPr>
          <w:sz w:val="22"/>
          <w:szCs w:val="22"/>
          <w:lang w:val="lt-LT"/>
        </w:rPr>
        <w:t>o</w:t>
      </w:r>
      <w:r w:rsidRPr="00D702B3">
        <w:rPr>
          <w:spacing w:val="-2"/>
          <w:sz w:val="22"/>
          <w:szCs w:val="22"/>
          <w:lang w:val="lt-LT"/>
        </w:rPr>
        <w:t>li</w:t>
      </w:r>
      <w:r w:rsidRPr="00D702B3">
        <w:rPr>
          <w:sz w:val="22"/>
          <w:szCs w:val="22"/>
          <w:lang w:val="lt-LT"/>
        </w:rPr>
        <w:t>au 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z w:val="22"/>
          <w:szCs w:val="22"/>
          <w:lang w:val="lt-LT"/>
        </w:rPr>
        <w:t>6</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pacing w:val="-3"/>
          <w:sz w:val="22"/>
          <w:szCs w:val="22"/>
          <w:lang w:val="lt-LT"/>
        </w:rPr>
        <w:t>u</w:t>
      </w:r>
      <w:r w:rsidRPr="00D702B3">
        <w:rPr>
          <w:sz w:val="22"/>
          <w:szCs w:val="22"/>
          <w:lang w:val="lt-LT"/>
        </w:rPr>
        <w:t>s a</w:t>
      </w:r>
      <w:r w:rsidRPr="00D702B3">
        <w:rPr>
          <w:spacing w:val="-2"/>
          <w:sz w:val="22"/>
          <w:szCs w:val="22"/>
          <w:lang w:val="lt-LT"/>
        </w:rPr>
        <w:t>t</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z w:val="22"/>
          <w:szCs w:val="22"/>
          <w:lang w:val="lt-LT"/>
        </w:rPr>
        <w:t>i</w:t>
      </w:r>
      <w:r w:rsidRPr="00D702B3">
        <w:rPr>
          <w:spacing w:val="-3"/>
          <w:sz w:val="22"/>
          <w:szCs w:val="22"/>
          <w:lang w:val="lt-LT"/>
        </w:rPr>
        <w:t>k</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būdu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 xml:space="preserve">rba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 xml:space="preserve">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cebo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 xml:space="preserve">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z w:val="22"/>
          <w:szCs w:val="22"/>
          <w:lang w:val="lt-LT"/>
        </w:rPr>
        <w:t>ą 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arą</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daug</w:t>
      </w:r>
      <w:r w:rsidRPr="00D702B3">
        <w:rPr>
          <w:spacing w:val="1"/>
          <w:sz w:val="22"/>
          <w:szCs w:val="22"/>
          <w:lang w:val="lt-LT"/>
        </w:rPr>
        <w:t xml:space="preserve"> </w:t>
      </w:r>
      <w:r w:rsidRPr="00D702B3">
        <w:rPr>
          <w:sz w:val="22"/>
          <w:szCs w:val="22"/>
          <w:lang w:val="lt-LT"/>
        </w:rPr>
        <w:t>pra</w:t>
      </w:r>
      <w:r w:rsidRPr="00D702B3">
        <w:rPr>
          <w:spacing w:val="-3"/>
          <w:sz w:val="22"/>
          <w:szCs w:val="22"/>
          <w:lang w:val="lt-LT"/>
        </w:rPr>
        <w:t>n</w:t>
      </w:r>
      <w:r w:rsidRPr="00D702B3">
        <w:rPr>
          <w:sz w:val="22"/>
          <w:szCs w:val="22"/>
          <w:lang w:val="lt-LT"/>
        </w:rPr>
        <w:t>aš</w:t>
      </w:r>
      <w:r w:rsidRPr="00D702B3">
        <w:rPr>
          <w:spacing w:val="-2"/>
          <w:sz w:val="22"/>
          <w:szCs w:val="22"/>
          <w:lang w:val="lt-LT"/>
        </w:rPr>
        <w:t>e</w:t>
      </w:r>
      <w:r w:rsidRPr="00D702B3">
        <w:rPr>
          <w:sz w:val="22"/>
          <w:szCs w:val="22"/>
          <w:lang w:val="lt-LT"/>
        </w:rPr>
        <w:t>sn</w:t>
      </w:r>
      <w:r w:rsidRPr="00D702B3">
        <w:rPr>
          <w:spacing w:val="-2"/>
          <w:sz w:val="22"/>
          <w:szCs w:val="22"/>
          <w:lang w:val="lt-LT"/>
        </w:rPr>
        <w:t>i</w:t>
      </w:r>
      <w:r w:rsidRPr="00D702B3">
        <w:rPr>
          <w:sz w:val="22"/>
          <w:szCs w:val="22"/>
          <w:lang w:val="lt-LT"/>
        </w:rPr>
        <w:t>s už</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ebą</w:t>
      </w:r>
      <w:r w:rsidRPr="00D702B3">
        <w:rPr>
          <w:spacing w:val="-2"/>
          <w:sz w:val="22"/>
          <w:szCs w:val="22"/>
          <w:lang w:val="lt-LT"/>
        </w:rPr>
        <w:t xml:space="preserve"> </w:t>
      </w:r>
      <w:r w:rsidRPr="00D702B3">
        <w:rPr>
          <w:sz w:val="22"/>
          <w:szCs w:val="22"/>
          <w:lang w:val="lt-LT"/>
        </w:rPr>
        <w:t>(p =</w:t>
      </w:r>
      <w:r w:rsidRPr="00D702B3">
        <w:rPr>
          <w:spacing w:val="-1"/>
          <w:sz w:val="22"/>
          <w:szCs w:val="22"/>
          <w:lang w:val="lt-LT"/>
        </w:rPr>
        <w:t xml:space="preserve"> </w:t>
      </w:r>
      <w:r w:rsidRPr="00D702B3">
        <w:rPr>
          <w:sz w:val="22"/>
          <w:szCs w:val="22"/>
          <w:lang w:val="lt-LT"/>
        </w:rPr>
        <w:t>0</w:t>
      </w:r>
      <w:r w:rsidRPr="00D702B3">
        <w:rPr>
          <w:spacing w:val="-3"/>
          <w:sz w:val="22"/>
          <w:szCs w:val="22"/>
          <w:lang w:val="lt-LT"/>
        </w:rPr>
        <w:t>,</w:t>
      </w:r>
      <w:r w:rsidRPr="00D702B3">
        <w:rPr>
          <w:sz w:val="22"/>
          <w:szCs w:val="22"/>
          <w:lang w:val="lt-LT"/>
        </w:rPr>
        <w:t>004)</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i</w:t>
      </w:r>
      <w:r w:rsidRPr="00D702B3">
        <w:rPr>
          <w:sz w:val="22"/>
          <w:szCs w:val="22"/>
          <w:lang w:val="lt-LT"/>
        </w:rPr>
        <w:t>r</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 de</w:t>
      </w:r>
      <w:r w:rsidRPr="00D702B3">
        <w:rPr>
          <w:spacing w:val="-3"/>
          <w:sz w:val="22"/>
          <w:szCs w:val="22"/>
          <w:lang w:val="lt-LT"/>
        </w:rPr>
        <w:t>p</w:t>
      </w:r>
      <w:r w:rsidRPr="00D702B3">
        <w:rPr>
          <w:sz w:val="22"/>
          <w:szCs w:val="22"/>
          <w:lang w:val="lt-LT"/>
        </w:rPr>
        <w:t>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2"/>
          <w:sz w:val="22"/>
          <w:szCs w:val="22"/>
          <w:lang w:val="lt-LT"/>
        </w:rPr>
        <w:t>a</w:t>
      </w:r>
      <w:r w:rsidRPr="00D702B3">
        <w:rPr>
          <w:spacing w:val="1"/>
          <w:sz w:val="22"/>
          <w:szCs w:val="22"/>
          <w:lang w:val="lt-LT"/>
        </w:rPr>
        <w:t>t</w:t>
      </w:r>
      <w:r w:rsidRPr="00D702B3">
        <w:rPr>
          <w:spacing w:val="-3"/>
          <w:sz w:val="22"/>
          <w:szCs w:val="22"/>
          <w:lang w:val="lt-LT"/>
        </w:rPr>
        <w:t>k</w:t>
      </w:r>
      <w:r w:rsidRPr="00D702B3">
        <w:rPr>
          <w:sz w:val="22"/>
          <w:szCs w:val="22"/>
          <w:lang w:val="lt-LT"/>
        </w:rPr>
        <w:t>r</w:t>
      </w:r>
      <w:r w:rsidRPr="00D702B3">
        <w:rPr>
          <w:spacing w:val="-3"/>
          <w:sz w:val="22"/>
          <w:szCs w:val="22"/>
          <w:lang w:val="lt-LT"/>
        </w:rPr>
        <w:t>y</w:t>
      </w:r>
      <w:r w:rsidRPr="00D702B3">
        <w:rPr>
          <w:sz w:val="22"/>
          <w:szCs w:val="22"/>
          <w:lang w:val="lt-LT"/>
        </w:rPr>
        <w:t>č</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v</w:t>
      </w:r>
      <w:r w:rsidRPr="00D702B3">
        <w:rPr>
          <w:sz w:val="22"/>
          <w:szCs w:val="22"/>
          <w:lang w:val="lt-LT"/>
        </w:rPr>
        <w:t>er</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z w:val="22"/>
          <w:szCs w:val="22"/>
          <w:lang w:val="lt-LT"/>
        </w:rPr>
        <w:t>nt</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ą</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k</w:t>
      </w:r>
      <w:r w:rsidRPr="00D702B3">
        <w:rPr>
          <w:sz w:val="22"/>
          <w:szCs w:val="22"/>
          <w:lang w:val="lt-LT"/>
        </w:rPr>
        <w:t>r</w:t>
      </w:r>
      <w:r w:rsidRPr="00D702B3">
        <w:rPr>
          <w:spacing w:val="-3"/>
          <w:sz w:val="22"/>
          <w:szCs w:val="22"/>
          <w:lang w:val="lt-LT"/>
        </w:rPr>
        <w:t>y</w:t>
      </w:r>
      <w:r w:rsidRPr="00D702B3">
        <w:rPr>
          <w:sz w:val="22"/>
          <w:szCs w:val="22"/>
          <w:lang w:val="lt-LT"/>
        </w:rPr>
        <w:t>č</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pacing w:val="1"/>
          <w:sz w:val="22"/>
          <w:szCs w:val="22"/>
          <w:lang w:val="lt-LT"/>
        </w:rPr>
        <w:t>t</w:t>
      </w:r>
      <w:r w:rsidRPr="00D702B3">
        <w:rPr>
          <w:spacing w:val="-3"/>
          <w:sz w:val="22"/>
          <w:szCs w:val="22"/>
          <w:lang w:val="lt-LT"/>
        </w:rPr>
        <w:t>k</w:t>
      </w:r>
      <w:r w:rsidRPr="00D702B3">
        <w:rPr>
          <w:sz w:val="22"/>
          <w:szCs w:val="22"/>
          <w:lang w:val="lt-LT"/>
        </w:rPr>
        <w:t>r</w:t>
      </w:r>
      <w:r w:rsidRPr="00D702B3">
        <w:rPr>
          <w:spacing w:val="-3"/>
          <w:sz w:val="22"/>
          <w:szCs w:val="22"/>
          <w:lang w:val="lt-LT"/>
        </w:rPr>
        <w:t>y</w:t>
      </w:r>
      <w:r w:rsidRPr="00D702B3">
        <w:rPr>
          <w:sz w:val="22"/>
          <w:szCs w:val="22"/>
          <w:lang w:val="lt-LT"/>
        </w:rPr>
        <w:t>č</w:t>
      </w:r>
      <w:r w:rsidRPr="00D702B3">
        <w:rPr>
          <w:spacing w:val="1"/>
          <w:sz w:val="22"/>
          <w:szCs w:val="22"/>
          <w:lang w:val="lt-LT"/>
        </w:rPr>
        <w:t>i</w:t>
      </w:r>
      <w:r w:rsidRPr="00D702B3">
        <w:rPr>
          <w:sz w:val="22"/>
          <w:szCs w:val="22"/>
          <w:lang w:val="lt-LT"/>
        </w:rPr>
        <w:t>o da</w:t>
      </w:r>
      <w:r w:rsidRPr="00D702B3">
        <w:rPr>
          <w:spacing w:val="-2"/>
          <w:sz w:val="22"/>
          <w:szCs w:val="22"/>
          <w:lang w:val="lt-LT"/>
        </w:rPr>
        <w:t>ž</w:t>
      </w:r>
      <w:r w:rsidRPr="00D702B3">
        <w:rPr>
          <w:sz w:val="22"/>
          <w:szCs w:val="22"/>
          <w:lang w:val="lt-LT"/>
        </w:rPr>
        <w:t>n</w:t>
      </w:r>
      <w:r w:rsidRPr="00D702B3">
        <w:rPr>
          <w:spacing w:val="-2"/>
          <w:sz w:val="22"/>
          <w:szCs w:val="22"/>
          <w:lang w:val="lt-LT"/>
        </w:rPr>
        <w:t>i</w:t>
      </w:r>
      <w:r w:rsidRPr="00D702B3">
        <w:rPr>
          <w:sz w:val="22"/>
          <w:szCs w:val="22"/>
          <w:lang w:val="lt-LT"/>
        </w:rPr>
        <w:t>s p</w:t>
      </w:r>
      <w:r w:rsidRPr="00D702B3">
        <w:rPr>
          <w:spacing w:val="-2"/>
          <w:sz w:val="22"/>
          <w:szCs w:val="22"/>
          <w:lang w:val="lt-LT"/>
        </w:rPr>
        <w:t>e</w:t>
      </w:r>
      <w:r w:rsidRPr="00D702B3">
        <w:rPr>
          <w:sz w:val="22"/>
          <w:szCs w:val="22"/>
          <w:lang w:val="lt-LT"/>
        </w:rPr>
        <w:t>r</w:t>
      </w:r>
      <w:r w:rsidRPr="00D702B3">
        <w:rPr>
          <w:spacing w:val="-2"/>
          <w:sz w:val="22"/>
          <w:szCs w:val="22"/>
          <w:lang w:val="lt-LT"/>
        </w:rPr>
        <w:t xml:space="preserve"> </w:t>
      </w:r>
      <w:r w:rsidRPr="00D702B3">
        <w:rPr>
          <w:sz w:val="22"/>
          <w:szCs w:val="22"/>
          <w:lang w:val="lt-LT"/>
        </w:rPr>
        <w:t>6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o </w:t>
      </w:r>
      <w:r w:rsidRPr="00D702B3">
        <w:rPr>
          <w:spacing w:val="-2"/>
          <w:sz w:val="22"/>
          <w:szCs w:val="22"/>
          <w:lang w:val="lt-LT"/>
        </w:rPr>
        <w:t>s</w:t>
      </w:r>
      <w:r w:rsidRPr="00D702B3">
        <w:rPr>
          <w:spacing w:val="1"/>
          <w:sz w:val="22"/>
          <w:szCs w:val="22"/>
          <w:lang w:val="lt-LT"/>
        </w:rPr>
        <w:t>t</w:t>
      </w:r>
      <w:r w:rsidRPr="00D702B3">
        <w:rPr>
          <w:sz w:val="22"/>
          <w:szCs w:val="22"/>
          <w:lang w:val="lt-LT"/>
        </w:rPr>
        <w:t>eb</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o mėnes</w:t>
      </w:r>
      <w:r w:rsidRPr="00D702B3">
        <w:rPr>
          <w:spacing w:val="1"/>
          <w:sz w:val="22"/>
          <w:szCs w:val="22"/>
          <w:lang w:val="lt-LT"/>
        </w:rPr>
        <w:t>i</w:t>
      </w:r>
      <w:r w:rsidRPr="00D702B3">
        <w:rPr>
          <w:sz w:val="22"/>
          <w:szCs w:val="22"/>
          <w:lang w:val="lt-LT"/>
        </w:rPr>
        <w:t>us bu</w:t>
      </w:r>
      <w:r w:rsidRPr="00D702B3">
        <w:rPr>
          <w:spacing w:val="-3"/>
          <w:sz w:val="22"/>
          <w:szCs w:val="22"/>
          <w:lang w:val="lt-LT"/>
        </w:rPr>
        <w:t>v</w:t>
      </w:r>
      <w:r w:rsidRPr="00D702B3">
        <w:rPr>
          <w:sz w:val="22"/>
          <w:szCs w:val="22"/>
          <w:lang w:val="lt-LT"/>
        </w:rPr>
        <w:t>o 17</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 29 %</w:t>
      </w:r>
      <w:r w:rsidRPr="00D702B3">
        <w:rPr>
          <w:spacing w:val="1"/>
          <w:sz w:val="22"/>
          <w:szCs w:val="22"/>
          <w:lang w:val="lt-LT"/>
        </w:rPr>
        <w:t xml:space="preserve"> </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cebo </w:t>
      </w:r>
      <w:r w:rsidRPr="00D702B3">
        <w:rPr>
          <w:spacing w:val="-3"/>
          <w:sz w:val="22"/>
          <w:szCs w:val="22"/>
          <w:lang w:val="lt-LT"/>
        </w:rPr>
        <w:t>g</w:t>
      </w:r>
      <w:r w:rsidRPr="00D702B3">
        <w:rPr>
          <w:sz w:val="22"/>
          <w:szCs w:val="22"/>
          <w:lang w:val="lt-LT"/>
        </w:rPr>
        <w:t>ru</w:t>
      </w:r>
      <w:r w:rsidRPr="00D702B3">
        <w:rPr>
          <w:spacing w:val="-3"/>
          <w:sz w:val="22"/>
          <w:szCs w:val="22"/>
          <w:lang w:val="lt-LT"/>
        </w:rPr>
        <w:t>p</w:t>
      </w:r>
      <w:r w:rsidRPr="00D702B3">
        <w:rPr>
          <w:spacing w:val="-2"/>
          <w:sz w:val="22"/>
          <w:szCs w:val="22"/>
          <w:lang w:val="lt-LT"/>
        </w:rPr>
        <w:t>ė</w:t>
      </w:r>
      <w:r w:rsidRPr="00D702B3">
        <w:rPr>
          <w:spacing w:val="3"/>
          <w:sz w:val="22"/>
          <w:szCs w:val="22"/>
          <w:lang w:val="lt-LT"/>
        </w:rPr>
        <w:t>j</w:t>
      </w:r>
      <w:r w:rsidRPr="00D702B3">
        <w:rPr>
          <w:spacing w:val="-2"/>
          <w:sz w:val="22"/>
          <w:szCs w:val="22"/>
          <w:lang w:val="lt-LT"/>
        </w:rPr>
        <w:t>e</w:t>
      </w:r>
      <w:r w:rsidRPr="00D702B3">
        <w:rPr>
          <w:sz w:val="22"/>
          <w:szCs w:val="22"/>
          <w:lang w:val="lt-LT"/>
        </w:rPr>
        <w:t>.</w:t>
      </w:r>
    </w:p>
    <w:p w14:paraId="0F7CDBB1" w14:textId="77777777" w:rsidR="006E310C" w:rsidRPr="00D702B3" w:rsidRDefault="006E310C" w:rsidP="006E310C">
      <w:pPr>
        <w:kinsoku w:val="0"/>
        <w:overflowPunct w:val="0"/>
        <w:rPr>
          <w:sz w:val="22"/>
          <w:szCs w:val="22"/>
          <w:lang w:val="lt-LT"/>
        </w:rPr>
      </w:pPr>
    </w:p>
    <w:p w14:paraId="4404BCDD"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52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ebu </w:t>
      </w:r>
      <w:r w:rsidRPr="00D702B3">
        <w:rPr>
          <w:spacing w:val="-3"/>
          <w:sz w:val="22"/>
          <w:szCs w:val="22"/>
          <w:lang w:val="lt-LT"/>
        </w:rPr>
        <w:t>k</w:t>
      </w:r>
      <w:r w:rsidRPr="00D702B3">
        <w:rPr>
          <w:sz w:val="22"/>
          <w:szCs w:val="22"/>
          <w:lang w:val="lt-LT"/>
        </w:rPr>
        <w:t>on</w:t>
      </w:r>
      <w:r w:rsidRPr="00D702B3">
        <w:rPr>
          <w:spacing w:val="-2"/>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o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os</w:t>
      </w:r>
      <w:r w:rsidRPr="00D702B3">
        <w:rPr>
          <w:spacing w:val="-2"/>
          <w:sz w:val="22"/>
          <w:szCs w:val="22"/>
          <w:lang w:val="lt-LT"/>
        </w:rPr>
        <w:t>i</w:t>
      </w:r>
      <w:r w:rsidRPr="00D702B3">
        <w:rPr>
          <w:sz w:val="22"/>
          <w:szCs w:val="22"/>
          <w:lang w:val="lt-LT"/>
        </w:rPr>
        <w:t>os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ij</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pas</w:t>
      </w:r>
      <w:r w:rsidRPr="00D702B3">
        <w:rPr>
          <w:spacing w:val="1"/>
          <w:sz w:val="22"/>
          <w:szCs w:val="22"/>
          <w:lang w:val="lt-LT"/>
        </w:rPr>
        <w:t>i</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w:t>
      </w:r>
      <w:r w:rsidRPr="00D702B3">
        <w:rPr>
          <w:spacing w:val="-2"/>
          <w:sz w:val="22"/>
          <w:szCs w:val="22"/>
          <w:lang w:val="lt-LT"/>
        </w:rPr>
        <w:t>r</w:t>
      </w:r>
      <w:r w:rsidRPr="00D702B3">
        <w:rPr>
          <w:sz w:val="22"/>
          <w:szCs w:val="22"/>
          <w:lang w:val="lt-LT"/>
        </w:rPr>
        <w:t>p</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 xml:space="preserve">be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pto</w:t>
      </w:r>
      <w:r w:rsidRPr="00D702B3">
        <w:rPr>
          <w:spacing w:val="-4"/>
          <w:sz w:val="22"/>
          <w:szCs w:val="22"/>
          <w:lang w:val="lt-LT"/>
        </w:rPr>
        <w:t>m</w:t>
      </w:r>
      <w:r w:rsidRPr="00D702B3">
        <w:rPr>
          <w:sz w:val="22"/>
          <w:szCs w:val="22"/>
          <w:lang w:val="lt-LT"/>
        </w:rPr>
        <w:t>ų buvo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il</w:t>
      </w:r>
      <w:r w:rsidRPr="00D702B3">
        <w:rPr>
          <w:spacing w:val="-3"/>
          <w:sz w:val="22"/>
          <w:szCs w:val="22"/>
          <w:lang w:val="lt-LT"/>
        </w:rPr>
        <w:t>g</w:t>
      </w:r>
      <w:r w:rsidRPr="00D702B3">
        <w:rPr>
          <w:sz w:val="22"/>
          <w:szCs w:val="22"/>
          <w:lang w:val="lt-LT"/>
        </w:rPr>
        <w:t>esn</w:t>
      </w:r>
      <w:r w:rsidRPr="00D702B3">
        <w:rPr>
          <w:spacing w:val="1"/>
          <w:sz w:val="22"/>
          <w:szCs w:val="22"/>
          <w:lang w:val="lt-LT"/>
        </w:rPr>
        <w:t>i</w:t>
      </w:r>
      <w:r w:rsidRPr="00D702B3">
        <w:rPr>
          <w:sz w:val="22"/>
          <w:szCs w:val="22"/>
          <w:lang w:val="lt-LT"/>
        </w:rPr>
        <w:t>s, ne</w:t>
      </w:r>
      <w:r w:rsidRPr="00D702B3">
        <w:rPr>
          <w:spacing w:val="-3"/>
          <w:sz w:val="22"/>
          <w:szCs w:val="22"/>
          <w:lang w:val="lt-LT"/>
        </w:rPr>
        <w:t>g</w:t>
      </w:r>
      <w:r w:rsidRPr="00D702B3">
        <w:rPr>
          <w:sz w:val="22"/>
          <w:szCs w:val="22"/>
          <w:lang w:val="lt-LT"/>
        </w:rPr>
        <w:t>u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b</w:t>
      </w:r>
      <w:r w:rsidRPr="00D702B3">
        <w:rPr>
          <w:spacing w:val="-3"/>
          <w:sz w:val="22"/>
          <w:szCs w:val="22"/>
          <w:lang w:val="lt-LT"/>
        </w:rPr>
        <w:t>ūd</w:t>
      </w:r>
      <w:r w:rsidRPr="00D702B3">
        <w:rPr>
          <w:sz w:val="22"/>
          <w:szCs w:val="22"/>
          <w:lang w:val="lt-LT"/>
        </w:rPr>
        <w:t>u a</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t</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kur</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ebu</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 xml:space="preserve"> </w:t>
      </w:r>
      <w:r w:rsidRPr="00D702B3">
        <w:rPr>
          <w:sz w:val="22"/>
          <w:szCs w:val="22"/>
          <w:lang w:val="lt-LT"/>
        </w:rPr>
        <w:t>&lt;</w:t>
      </w:r>
      <w:r w:rsidRPr="00D702B3">
        <w:rPr>
          <w:spacing w:val="-2"/>
          <w:sz w:val="22"/>
          <w:szCs w:val="22"/>
          <w:lang w:val="lt-LT"/>
        </w:rPr>
        <w:t xml:space="preserve"> </w:t>
      </w:r>
      <w:r w:rsidRPr="00D702B3">
        <w:rPr>
          <w:sz w:val="22"/>
          <w:szCs w:val="22"/>
          <w:lang w:val="lt-LT"/>
        </w:rPr>
        <w:t>0,00</w:t>
      </w:r>
      <w:r w:rsidRPr="00D702B3">
        <w:rPr>
          <w:spacing w:val="-3"/>
          <w:sz w:val="22"/>
          <w:szCs w:val="22"/>
          <w:lang w:val="lt-LT"/>
        </w:rPr>
        <w:t>1</w:t>
      </w:r>
      <w:r w:rsidRPr="00D702B3">
        <w:rPr>
          <w:sz w:val="22"/>
          <w:szCs w:val="22"/>
          <w:lang w:val="lt-LT"/>
        </w:rPr>
        <w:t>).</w:t>
      </w:r>
      <w:r w:rsidRPr="00D702B3">
        <w:rPr>
          <w:spacing w:val="-3"/>
          <w:sz w:val="22"/>
          <w:szCs w:val="22"/>
          <w:lang w:val="lt-LT"/>
        </w:rPr>
        <w:t xml:space="preserve"> </w:t>
      </w:r>
      <w:r w:rsidRPr="00D702B3">
        <w:rPr>
          <w:spacing w:val="1"/>
          <w:sz w:val="22"/>
          <w:szCs w:val="22"/>
          <w:lang w:val="lt-LT"/>
        </w:rPr>
        <w:t>Vi</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1"/>
          <w:sz w:val="22"/>
          <w:szCs w:val="22"/>
          <w:lang w:val="lt-LT"/>
        </w:rPr>
        <w:t xml:space="preserve"> </w:t>
      </w:r>
      <w:r w:rsidRPr="00D702B3">
        <w:rPr>
          <w:sz w:val="22"/>
          <w:szCs w:val="22"/>
          <w:lang w:val="lt-LT"/>
        </w:rPr>
        <w:t>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n</w:t>
      </w:r>
      <w:r w:rsidRPr="00D702B3">
        <w:rPr>
          <w:spacing w:val="-3"/>
          <w:sz w:val="22"/>
          <w:szCs w:val="22"/>
          <w:lang w:val="lt-LT"/>
        </w:rPr>
        <w:t>k</w:t>
      </w:r>
      <w:r w:rsidRPr="00D702B3">
        <w:rPr>
          <w:sz w:val="22"/>
          <w:szCs w:val="22"/>
          <w:lang w:val="lt-LT"/>
        </w:rPr>
        <w:t>sč</w:t>
      </w:r>
      <w:r w:rsidRPr="00D702B3">
        <w:rPr>
          <w:spacing w:val="1"/>
          <w:sz w:val="22"/>
          <w:szCs w:val="22"/>
          <w:lang w:val="lt-LT"/>
        </w:rPr>
        <w:t>i</w:t>
      </w:r>
      <w:r w:rsidRPr="00D702B3">
        <w:rPr>
          <w:sz w:val="22"/>
          <w:szCs w:val="22"/>
          <w:lang w:val="lt-LT"/>
        </w:rPr>
        <w:t>au</w:t>
      </w:r>
      <w:r w:rsidRPr="00D702B3">
        <w:rPr>
          <w:spacing w:val="-4"/>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w:t>
      </w:r>
      <w:r w:rsidRPr="00D702B3">
        <w:rPr>
          <w:spacing w:val="-1"/>
          <w:sz w:val="22"/>
          <w:szCs w:val="22"/>
          <w:lang w:val="lt-LT"/>
        </w:rPr>
        <w:t xml:space="preserve"> </w:t>
      </w:r>
      <w:r w:rsidRPr="00D702B3">
        <w:rPr>
          <w:sz w:val="22"/>
          <w:szCs w:val="22"/>
          <w:lang w:val="lt-LT"/>
        </w:rPr>
        <w:t>−</w:t>
      </w:r>
      <w:r w:rsidRPr="00D702B3">
        <w:rPr>
          <w:spacing w:val="-7"/>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ru</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 xml:space="preserve">ūdu </w:t>
      </w:r>
      <w:r w:rsidRPr="00D702B3">
        <w:rPr>
          <w:spacing w:val="-2"/>
          <w:sz w:val="22"/>
          <w:szCs w:val="22"/>
          <w:lang w:val="lt-LT"/>
        </w:rPr>
        <w:t>a</w:t>
      </w:r>
      <w:r w:rsidRPr="00D702B3">
        <w:rPr>
          <w:spacing w:val="1"/>
          <w:sz w:val="22"/>
          <w:szCs w:val="22"/>
          <w:lang w:val="lt-LT"/>
        </w:rPr>
        <w:t>t</w:t>
      </w:r>
      <w:r w:rsidRPr="00D702B3">
        <w:rPr>
          <w:spacing w:val="-2"/>
          <w:sz w:val="22"/>
          <w:szCs w:val="22"/>
          <w:lang w:val="lt-LT"/>
        </w:rPr>
        <w:t>l</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o</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(28</w:t>
      </w:r>
      <w:r w:rsidRPr="00D702B3">
        <w:rPr>
          <w:spacing w:val="-4"/>
          <w:sz w:val="22"/>
          <w:szCs w:val="22"/>
          <w:lang w:val="lt-LT"/>
        </w:rPr>
        <w:t>-</w:t>
      </w:r>
      <w:r w:rsidRPr="00D702B3">
        <w:rPr>
          <w:sz w:val="22"/>
          <w:szCs w:val="22"/>
          <w:lang w:val="lt-LT"/>
        </w:rPr>
        <w:t>34 sava</w:t>
      </w:r>
      <w:r w:rsidRPr="00D702B3">
        <w:rPr>
          <w:spacing w:val="1"/>
          <w:sz w:val="22"/>
          <w:szCs w:val="22"/>
          <w:lang w:val="lt-LT"/>
        </w:rPr>
        <w:t>i</w:t>
      </w:r>
      <w:r w:rsidRPr="00D702B3">
        <w:rPr>
          <w:sz w:val="22"/>
          <w:szCs w:val="22"/>
          <w:lang w:val="lt-LT"/>
        </w:rPr>
        <w:t>č</w:t>
      </w:r>
      <w:r w:rsidRPr="00D702B3">
        <w:rPr>
          <w:spacing w:val="1"/>
          <w:sz w:val="22"/>
          <w:szCs w:val="22"/>
          <w:lang w:val="lt-LT"/>
        </w:rPr>
        <w:t>i</w:t>
      </w:r>
      <w:r w:rsidRPr="00D702B3">
        <w:rPr>
          <w:spacing w:val="-3"/>
          <w:sz w:val="22"/>
          <w:szCs w:val="22"/>
          <w:lang w:val="lt-LT"/>
        </w:rPr>
        <w:t>ų</w:t>
      </w:r>
      <w:r w:rsidRPr="00D702B3">
        <w:rPr>
          <w:sz w:val="22"/>
          <w:szCs w:val="22"/>
          <w:lang w:val="lt-LT"/>
        </w:rPr>
        <w:t>)</w:t>
      </w:r>
      <w:r w:rsidRPr="00D702B3">
        <w:rPr>
          <w:spacing w:val="1"/>
          <w:sz w:val="22"/>
          <w:szCs w:val="22"/>
          <w:lang w:val="lt-LT"/>
        </w:rPr>
        <w:t xml:space="preserve"> </w:t>
      </w:r>
      <w:r w:rsidRPr="00D702B3">
        <w:rPr>
          <w:sz w:val="22"/>
          <w:szCs w:val="22"/>
          <w:lang w:val="lt-LT"/>
        </w:rPr>
        <w:t>6</w:t>
      </w:r>
      <w:r w:rsidRPr="00D702B3">
        <w:rPr>
          <w:spacing w:val="-1"/>
          <w:sz w:val="22"/>
          <w:szCs w:val="22"/>
          <w:lang w:val="lt-LT"/>
        </w:rPr>
        <w:t>0</w:t>
      </w:r>
      <w:r w:rsidRPr="00D702B3">
        <w:rPr>
          <w:spacing w:val="-4"/>
          <w:sz w:val="22"/>
          <w:szCs w:val="22"/>
          <w:lang w:val="lt-LT"/>
        </w:rPr>
        <w:noBreakHyphen/>
      </w:r>
      <w:r w:rsidRPr="00D702B3">
        <w:rPr>
          <w:sz w:val="22"/>
          <w:szCs w:val="22"/>
          <w:lang w:val="lt-LT"/>
        </w:rPr>
        <w:t>120 mg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par</w:t>
      </w:r>
      <w:r w:rsidRPr="00D702B3">
        <w:rPr>
          <w:spacing w:val="-3"/>
          <w:sz w:val="22"/>
          <w:szCs w:val="22"/>
          <w:lang w:val="lt-LT"/>
        </w:rPr>
        <w:t>o</w:t>
      </w:r>
      <w:r w:rsidRPr="00D702B3">
        <w:rPr>
          <w:sz w:val="22"/>
          <w:szCs w:val="22"/>
          <w:lang w:val="lt-LT"/>
        </w:rPr>
        <w:t>s do</w:t>
      </w:r>
      <w:r w:rsidRPr="00D702B3">
        <w:rPr>
          <w:spacing w:val="-2"/>
          <w:sz w:val="22"/>
          <w:szCs w:val="22"/>
          <w:lang w:val="lt-LT"/>
        </w:rPr>
        <w:t>z</w:t>
      </w:r>
      <w:r w:rsidRPr="00D702B3">
        <w:rPr>
          <w:sz w:val="22"/>
          <w:szCs w:val="22"/>
          <w:lang w:val="lt-LT"/>
        </w:rPr>
        <w:t xml:space="preserve">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52</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ebu </w:t>
      </w:r>
      <w:r w:rsidRPr="00D702B3">
        <w:rPr>
          <w:spacing w:val="-3"/>
          <w:sz w:val="22"/>
          <w:szCs w:val="22"/>
          <w:lang w:val="lt-LT"/>
        </w:rPr>
        <w:t>k</w:t>
      </w:r>
      <w:r w:rsidRPr="00D702B3">
        <w:rPr>
          <w:sz w:val="22"/>
          <w:szCs w:val="22"/>
          <w:lang w:val="lt-LT"/>
        </w:rPr>
        <w:t>o</w:t>
      </w:r>
      <w:r w:rsidRPr="00D702B3">
        <w:rPr>
          <w:spacing w:val="-3"/>
          <w:sz w:val="22"/>
          <w:szCs w:val="22"/>
          <w:lang w:val="lt-LT"/>
        </w:rPr>
        <w:t>n</w:t>
      </w:r>
      <w:r w:rsidRPr="00D702B3">
        <w:rPr>
          <w:spacing w:val="1"/>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pacing w:val="-3"/>
          <w:sz w:val="22"/>
          <w:szCs w:val="22"/>
          <w:lang w:val="lt-LT"/>
        </w:rPr>
        <w:t>uo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 a</w:t>
      </w:r>
      <w:r w:rsidRPr="00D702B3">
        <w:rPr>
          <w:spacing w:val="-3"/>
          <w:sz w:val="22"/>
          <w:szCs w:val="22"/>
          <w:lang w:val="lt-LT"/>
        </w:rPr>
        <w:t>k</w:t>
      </w:r>
      <w:r w:rsidRPr="00D702B3">
        <w:rPr>
          <w:spacing w:val="1"/>
          <w:sz w:val="22"/>
          <w:szCs w:val="22"/>
          <w:lang w:val="lt-LT"/>
        </w:rPr>
        <w:t>l</w:t>
      </w:r>
      <w:r w:rsidRPr="00D702B3">
        <w:rPr>
          <w:sz w:val="22"/>
          <w:szCs w:val="22"/>
          <w:lang w:val="lt-LT"/>
        </w:rPr>
        <w:t>o</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z w:val="22"/>
          <w:szCs w:val="22"/>
          <w:lang w:val="lt-LT"/>
        </w:rPr>
        <w:t>fa</w:t>
      </w:r>
      <w:r w:rsidRPr="00D702B3">
        <w:rPr>
          <w:spacing w:val="-2"/>
          <w:sz w:val="22"/>
          <w:szCs w:val="22"/>
          <w:lang w:val="lt-LT"/>
        </w:rPr>
        <w:t>z</w:t>
      </w:r>
      <w:r w:rsidRPr="00D702B3">
        <w:rPr>
          <w:sz w:val="22"/>
          <w:szCs w:val="22"/>
          <w:lang w:val="lt-LT"/>
        </w:rPr>
        <w:t>ės</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r w:rsidRPr="00D702B3">
        <w:rPr>
          <w:spacing w:val="-2"/>
          <w:sz w:val="22"/>
          <w:szCs w:val="22"/>
          <w:lang w:val="lt-LT"/>
        </w:rPr>
        <w:t xml:space="preserve"> </w:t>
      </w:r>
      <w:r w:rsidRPr="00D702B3">
        <w:rPr>
          <w:sz w:val="22"/>
          <w:szCs w:val="22"/>
          <w:lang w:val="lt-LT"/>
        </w:rPr>
        <w:t>d</w:t>
      </w:r>
      <w:r w:rsidRPr="00D702B3">
        <w:rPr>
          <w:spacing w:val="-2"/>
          <w:sz w:val="22"/>
          <w:szCs w:val="22"/>
          <w:lang w:val="lt-LT"/>
        </w:rPr>
        <w:t>e</w:t>
      </w:r>
      <w:r w:rsidRPr="00D702B3">
        <w:rPr>
          <w:sz w:val="22"/>
          <w:szCs w:val="22"/>
          <w:lang w:val="lt-LT"/>
        </w:rPr>
        <w:t>pre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w:t>
      </w:r>
      <w:r w:rsidRPr="00D702B3">
        <w:rPr>
          <w:spacing w:val="-2"/>
          <w:sz w:val="22"/>
          <w:szCs w:val="22"/>
          <w:lang w:val="lt-LT"/>
        </w:rPr>
        <w:t xml:space="preserve">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z w:val="22"/>
          <w:szCs w:val="22"/>
          <w:lang w:val="lt-LT"/>
        </w:rPr>
        <w:t>na</w:t>
      </w:r>
      <w:r w:rsidRPr="00D702B3">
        <w:rPr>
          <w:spacing w:val="-3"/>
          <w:sz w:val="22"/>
          <w:szCs w:val="22"/>
          <w:lang w:val="lt-LT"/>
        </w:rPr>
        <w:t>u</w:t>
      </w:r>
      <w:r w:rsidRPr="00D702B3">
        <w:rPr>
          <w:spacing w:val="-2"/>
          <w:sz w:val="22"/>
          <w:szCs w:val="22"/>
          <w:lang w:val="lt-LT"/>
        </w:rPr>
        <w:t>j</w:t>
      </w:r>
      <w:r w:rsidRPr="00D702B3">
        <w:rPr>
          <w:spacing w:val="1"/>
          <w:sz w:val="22"/>
          <w:szCs w:val="22"/>
          <w:lang w:val="lt-LT"/>
        </w:rPr>
        <w:t>i</w:t>
      </w:r>
      <w:r w:rsidRPr="00D702B3">
        <w:rPr>
          <w:sz w:val="22"/>
          <w:szCs w:val="22"/>
          <w:lang w:val="lt-LT"/>
        </w:rPr>
        <w:t>no</w:t>
      </w:r>
      <w:r w:rsidRPr="00D702B3">
        <w:rPr>
          <w:spacing w:val="-2"/>
          <w:sz w:val="22"/>
          <w:szCs w:val="22"/>
          <w:lang w:val="lt-LT"/>
        </w:rPr>
        <w:t xml:space="preserve"> </w:t>
      </w:r>
      <w:r w:rsidRPr="00D702B3">
        <w:rPr>
          <w:sz w:val="22"/>
          <w:szCs w:val="22"/>
          <w:lang w:val="lt-LT"/>
        </w:rPr>
        <w:t>14</w:t>
      </w:r>
      <w:r w:rsidRPr="00D702B3">
        <w:rPr>
          <w:spacing w:val="-3"/>
          <w:sz w:val="22"/>
          <w:szCs w:val="22"/>
          <w:lang w:val="lt-LT"/>
        </w:rPr>
        <w:t>,</w:t>
      </w:r>
      <w:r w:rsidRPr="00D702B3">
        <w:rPr>
          <w:sz w:val="22"/>
          <w:szCs w:val="22"/>
          <w:lang w:val="lt-LT"/>
        </w:rPr>
        <w:t>4 %</w:t>
      </w:r>
      <w:r w:rsidRPr="00D702B3">
        <w:rPr>
          <w:spacing w:val="-9"/>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w:t>
      </w:r>
      <w:r w:rsidRPr="00D702B3">
        <w:rPr>
          <w:spacing w:val="-2"/>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2"/>
          <w:sz w:val="22"/>
          <w:szCs w:val="22"/>
          <w:lang w:val="lt-LT"/>
        </w:rPr>
        <w:t>m</w:t>
      </w:r>
      <w:r w:rsidRPr="00D702B3">
        <w:rPr>
          <w:sz w:val="22"/>
          <w:szCs w:val="22"/>
          <w:lang w:val="lt-LT"/>
        </w:rPr>
        <w:t>ų</w:t>
      </w:r>
      <w:r w:rsidRPr="00D702B3">
        <w:rPr>
          <w:spacing w:val="-2"/>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w:t>
      </w:r>
      <w:r w:rsidRPr="00D702B3">
        <w:rPr>
          <w:spacing w:val="-3"/>
          <w:sz w:val="22"/>
          <w:szCs w:val="22"/>
          <w:lang w:val="lt-LT"/>
        </w:rPr>
        <w:t>u</w:t>
      </w:r>
      <w:r w:rsidRPr="00D702B3">
        <w:rPr>
          <w:sz w:val="22"/>
          <w:szCs w:val="22"/>
          <w:lang w:val="lt-LT"/>
        </w:rPr>
        <w:t>,</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33,1</w:t>
      </w:r>
      <w:r w:rsidRPr="00D702B3">
        <w:rPr>
          <w:spacing w:val="-5"/>
          <w:sz w:val="22"/>
          <w:szCs w:val="22"/>
          <w:lang w:val="lt-LT"/>
        </w:rPr>
        <w:t> </w:t>
      </w:r>
      <w:r w:rsidRPr="00D702B3">
        <w:rPr>
          <w:sz w:val="22"/>
          <w:szCs w:val="22"/>
          <w:lang w:val="lt-LT"/>
        </w:rPr>
        <w:t>% pac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ų</w:t>
      </w:r>
      <w:r w:rsidRPr="00D702B3">
        <w:rPr>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ų p</w:t>
      </w:r>
      <w:r w:rsidRPr="00D702B3">
        <w:rPr>
          <w:spacing w:val="1"/>
          <w:sz w:val="22"/>
          <w:szCs w:val="22"/>
          <w:lang w:val="lt-LT"/>
        </w:rPr>
        <w:t>l</w:t>
      </w:r>
      <w:r w:rsidRPr="00D702B3">
        <w:rPr>
          <w:sz w:val="22"/>
          <w:szCs w:val="22"/>
          <w:lang w:val="lt-LT"/>
        </w:rPr>
        <w:t>acebu</w:t>
      </w:r>
      <w:r w:rsidRPr="00D702B3">
        <w:rPr>
          <w:spacing w:val="-3"/>
          <w:sz w:val="22"/>
          <w:szCs w:val="22"/>
          <w:lang w:val="lt-LT"/>
        </w:rPr>
        <w:t xml:space="preserve"> </w:t>
      </w:r>
      <w:r w:rsidRPr="00D702B3">
        <w:rPr>
          <w:spacing w:val="-2"/>
          <w:sz w:val="22"/>
          <w:szCs w:val="22"/>
          <w:lang w:val="lt-LT"/>
        </w:rPr>
        <w:t>(</w:t>
      </w:r>
      <w:r w:rsidRPr="00D702B3">
        <w:rPr>
          <w:sz w:val="22"/>
          <w:szCs w:val="22"/>
          <w:lang w:val="lt-LT"/>
        </w:rPr>
        <w:t>p &lt;</w:t>
      </w:r>
      <w:r w:rsidRPr="00D702B3">
        <w:rPr>
          <w:spacing w:val="-1"/>
          <w:sz w:val="22"/>
          <w:szCs w:val="22"/>
          <w:lang w:val="lt-LT"/>
        </w:rPr>
        <w:t xml:space="preserve"> </w:t>
      </w:r>
      <w:r w:rsidRPr="00D702B3">
        <w:rPr>
          <w:sz w:val="22"/>
          <w:szCs w:val="22"/>
          <w:lang w:val="lt-LT"/>
        </w:rPr>
        <w:t>0,00</w:t>
      </w:r>
      <w:r w:rsidRPr="00D702B3">
        <w:rPr>
          <w:spacing w:val="-3"/>
          <w:sz w:val="22"/>
          <w:szCs w:val="22"/>
          <w:lang w:val="lt-LT"/>
        </w:rPr>
        <w:t>1</w:t>
      </w:r>
      <w:r w:rsidRPr="00D702B3">
        <w:rPr>
          <w:sz w:val="22"/>
          <w:szCs w:val="22"/>
          <w:lang w:val="lt-LT"/>
        </w:rPr>
        <w:t>).</w:t>
      </w:r>
    </w:p>
    <w:p w14:paraId="04CE4088" w14:textId="77777777" w:rsidR="006E310C" w:rsidRPr="00D702B3" w:rsidRDefault="006E310C" w:rsidP="006E310C">
      <w:pPr>
        <w:kinsoku w:val="0"/>
        <w:overflowPunct w:val="0"/>
        <w:rPr>
          <w:sz w:val="22"/>
          <w:szCs w:val="22"/>
          <w:lang w:val="lt-LT"/>
        </w:rPr>
      </w:pPr>
    </w:p>
    <w:p w14:paraId="778E5780"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60 mg</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rą</w:t>
      </w:r>
      <w:r w:rsidRPr="00D702B3">
        <w:rPr>
          <w:spacing w:val="-3"/>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z w:val="22"/>
          <w:szCs w:val="22"/>
          <w:lang w:val="lt-LT"/>
        </w:rPr>
        <w:t>ingu</w:t>
      </w:r>
      <w:r w:rsidRPr="00D702B3">
        <w:rPr>
          <w:spacing w:val="-4"/>
          <w:sz w:val="22"/>
          <w:szCs w:val="22"/>
          <w:lang w:val="lt-LT"/>
        </w:rPr>
        <w:t>m</w:t>
      </w:r>
      <w:r w:rsidRPr="00D702B3">
        <w:rPr>
          <w:sz w:val="22"/>
          <w:szCs w:val="22"/>
          <w:lang w:val="lt-LT"/>
        </w:rPr>
        <w:t>as depre</w:t>
      </w:r>
      <w:r w:rsidRPr="00D702B3">
        <w:rPr>
          <w:spacing w:val="-2"/>
          <w:sz w:val="22"/>
          <w:szCs w:val="22"/>
          <w:lang w:val="lt-LT"/>
        </w:rPr>
        <w:t>si</w:t>
      </w:r>
      <w:r w:rsidRPr="00D702B3">
        <w:rPr>
          <w:spacing w:val="1"/>
          <w:sz w:val="22"/>
          <w:szCs w:val="22"/>
          <w:lang w:val="lt-LT"/>
        </w:rPr>
        <w:t>j</w:t>
      </w:r>
      <w:r w:rsidRPr="00D702B3">
        <w:rPr>
          <w:sz w:val="22"/>
          <w:szCs w:val="22"/>
          <w:lang w:val="lt-LT"/>
        </w:rPr>
        <w:t>a s</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sen</w:t>
      </w:r>
      <w:r w:rsidRPr="00D702B3">
        <w:rPr>
          <w:spacing w:val="-3"/>
          <w:sz w:val="22"/>
          <w:szCs w:val="22"/>
          <w:lang w:val="lt-LT"/>
        </w:rPr>
        <w:t>yv</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w:t>
      </w:r>
      <w:r w:rsidRPr="00D702B3">
        <w:rPr>
          <w:spacing w:val="-5"/>
          <w:sz w:val="22"/>
          <w:szCs w:val="22"/>
          <w:lang w:val="lt-LT"/>
        </w:rPr>
        <w:t xml:space="preserve"> </w:t>
      </w:r>
      <w:r w:rsidRPr="00D702B3">
        <w:rPr>
          <w:spacing w:val="-3"/>
          <w:sz w:val="22"/>
          <w:szCs w:val="22"/>
          <w:lang w:val="lt-LT"/>
        </w:rPr>
        <w:t>6</w:t>
      </w:r>
      <w:r w:rsidRPr="00D702B3">
        <w:rPr>
          <w:sz w:val="22"/>
          <w:szCs w:val="22"/>
          <w:lang w:val="lt-LT"/>
        </w:rPr>
        <w:t>5 metų)</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sp</w:t>
      </w:r>
      <w:r w:rsidRPr="00D702B3">
        <w:rPr>
          <w:spacing w:val="-2"/>
          <w:sz w:val="22"/>
          <w:szCs w:val="22"/>
          <w:lang w:val="lt-LT"/>
        </w:rPr>
        <w:t>e</w:t>
      </w:r>
      <w:r w:rsidRPr="00D702B3">
        <w:rPr>
          <w:sz w:val="22"/>
          <w:szCs w:val="22"/>
          <w:lang w:val="lt-LT"/>
        </w:rPr>
        <w:t>c</w:t>
      </w:r>
      <w:r w:rsidRPr="00D702B3">
        <w:rPr>
          <w:spacing w:val="-2"/>
          <w:sz w:val="22"/>
          <w:szCs w:val="22"/>
          <w:lang w:val="lt-LT"/>
        </w:rPr>
        <w:t>i</w:t>
      </w:r>
      <w:r w:rsidRPr="00D702B3">
        <w:rPr>
          <w:sz w:val="22"/>
          <w:szCs w:val="22"/>
          <w:lang w:val="lt-LT"/>
        </w:rPr>
        <w:t>f</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š</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pa</w:t>
      </w:r>
      <w:r w:rsidRPr="00D702B3">
        <w:rPr>
          <w:spacing w:val="-2"/>
          <w:sz w:val="22"/>
          <w:szCs w:val="22"/>
          <w:lang w:val="lt-LT"/>
        </w:rPr>
        <w:t>r</w:t>
      </w:r>
      <w:r w:rsidRPr="00D702B3">
        <w:rPr>
          <w:sz w:val="22"/>
          <w:szCs w:val="22"/>
          <w:lang w:val="lt-LT"/>
        </w:rPr>
        <w:t xml:space="preserve">odė </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is</w:t>
      </w:r>
      <w:r w:rsidRPr="00D702B3">
        <w:rPr>
          <w:spacing w:val="1"/>
          <w:sz w:val="22"/>
          <w:szCs w:val="22"/>
          <w:lang w:val="lt-LT"/>
        </w:rPr>
        <w:t>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ą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ą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nant</w:t>
      </w:r>
      <w:r w:rsidRPr="00D702B3">
        <w:rPr>
          <w:spacing w:val="1"/>
          <w:sz w:val="22"/>
          <w:szCs w:val="22"/>
          <w:lang w:val="lt-LT"/>
        </w:rPr>
        <w:t xml:space="preserve"> </w:t>
      </w:r>
      <w:r w:rsidRPr="00D702B3">
        <w:rPr>
          <w:spacing w:val="-2"/>
          <w:sz w:val="22"/>
          <w:szCs w:val="22"/>
          <w:lang w:val="lt-LT"/>
        </w:rPr>
        <w:t>HA</w:t>
      </w:r>
      <w:r w:rsidRPr="00D702B3">
        <w:rPr>
          <w:sz w:val="22"/>
          <w:szCs w:val="22"/>
          <w:lang w:val="lt-LT"/>
        </w:rPr>
        <w:t>M</w:t>
      </w:r>
      <w:r w:rsidRPr="00D702B3">
        <w:rPr>
          <w:spacing w:val="-2"/>
          <w:sz w:val="22"/>
          <w:szCs w:val="22"/>
          <w:lang w:val="lt-LT"/>
        </w:rPr>
        <w:t>D</w:t>
      </w:r>
      <w:r w:rsidRPr="00D702B3">
        <w:rPr>
          <w:sz w:val="22"/>
          <w:szCs w:val="22"/>
          <w:lang w:val="lt-LT"/>
        </w:rPr>
        <w:t>17 re</w:t>
      </w:r>
      <w:r w:rsidRPr="00D702B3">
        <w:rPr>
          <w:spacing w:val="-2"/>
          <w:sz w:val="22"/>
          <w:szCs w:val="22"/>
          <w:lang w:val="lt-LT"/>
        </w:rPr>
        <w:t>z</w:t>
      </w:r>
      <w:r w:rsidRPr="00D702B3">
        <w:rPr>
          <w:sz w:val="22"/>
          <w:szCs w:val="22"/>
          <w:lang w:val="lt-LT"/>
        </w:rPr>
        <w:t>u</w:t>
      </w:r>
      <w:r w:rsidRPr="00D702B3">
        <w:rPr>
          <w:spacing w:val="-2"/>
          <w:sz w:val="22"/>
          <w:szCs w:val="22"/>
          <w:lang w:val="lt-LT"/>
        </w:rPr>
        <w:t>l</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z w:val="22"/>
          <w:szCs w:val="22"/>
          <w:lang w:val="lt-LT"/>
        </w:rPr>
        <w:t>us</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r</w:t>
      </w:r>
      <w:r w:rsidRPr="00D702B3">
        <w:rPr>
          <w:sz w:val="22"/>
          <w:szCs w:val="22"/>
          <w:lang w:val="lt-LT"/>
        </w:rPr>
        <w:t>p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ti</w:t>
      </w:r>
      <w:r w:rsidRPr="00D702B3">
        <w:rPr>
          <w:sz w:val="22"/>
          <w:szCs w:val="22"/>
          <w:lang w:val="lt-LT"/>
        </w:rPr>
        <w:t xml:space="preserve">nu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cebu</w:t>
      </w:r>
      <w:r w:rsidRPr="00D702B3">
        <w:rPr>
          <w:spacing w:val="-3"/>
          <w:sz w:val="22"/>
          <w:szCs w:val="22"/>
          <w:lang w:val="lt-LT"/>
        </w:rPr>
        <w:t xml:space="preserve"> 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ų pac</w:t>
      </w:r>
      <w:r w:rsidRPr="00D702B3">
        <w:rPr>
          <w:spacing w:val="-2"/>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ų. 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 xml:space="preserve">r parą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t</w:t>
      </w:r>
      <w:r w:rsidRPr="00D702B3">
        <w:rPr>
          <w:sz w:val="22"/>
          <w:szCs w:val="22"/>
          <w:lang w:val="lt-LT"/>
        </w:rPr>
        <w:t>o</w:t>
      </w:r>
      <w:r w:rsidRPr="00D702B3">
        <w:rPr>
          <w:spacing w:val="-2"/>
          <w:sz w:val="22"/>
          <w:szCs w:val="22"/>
          <w:lang w:val="lt-LT"/>
        </w:rPr>
        <w:t>l</w:t>
      </w:r>
      <w:r w:rsidRPr="00D702B3">
        <w:rPr>
          <w:sz w:val="22"/>
          <w:szCs w:val="22"/>
          <w:lang w:val="lt-LT"/>
        </w:rPr>
        <w:t>eru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sen</w:t>
      </w:r>
      <w:r w:rsidRPr="00D702B3">
        <w:rPr>
          <w:spacing w:val="-3"/>
          <w:sz w:val="22"/>
          <w:szCs w:val="22"/>
          <w:lang w:val="lt-LT"/>
        </w:rPr>
        <w:t>yv</w:t>
      </w:r>
      <w:r w:rsidRPr="00D702B3">
        <w:rPr>
          <w:sz w:val="22"/>
          <w:szCs w:val="22"/>
          <w:lang w:val="lt-LT"/>
        </w:rPr>
        <w:t>ų pac</w:t>
      </w:r>
      <w:r w:rsidRPr="00D702B3">
        <w:rPr>
          <w:spacing w:val="-2"/>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 pa</w:t>
      </w:r>
      <w:r w:rsidRPr="00D702B3">
        <w:rPr>
          <w:spacing w:val="-3"/>
          <w:sz w:val="22"/>
          <w:szCs w:val="22"/>
          <w:lang w:val="lt-LT"/>
        </w:rPr>
        <w:t>n</w:t>
      </w:r>
      <w:r w:rsidRPr="00D702B3">
        <w:rPr>
          <w:sz w:val="22"/>
          <w:szCs w:val="22"/>
          <w:lang w:val="lt-LT"/>
        </w:rPr>
        <w:t>a</w:t>
      </w:r>
      <w:r w:rsidRPr="00D702B3">
        <w:rPr>
          <w:spacing w:val="-2"/>
          <w:sz w:val="22"/>
          <w:szCs w:val="22"/>
          <w:lang w:val="lt-LT"/>
        </w:rPr>
        <w:t>š</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pacing w:val="-2"/>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2"/>
          <w:sz w:val="22"/>
          <w:szCs w:val="22"/>
          <w:lang w:val="lt-LT"/>
        </w:rPr>
        <w:t>e</w:t>
      </w:r>
      <w:r w:rsidRPr="00D702B3">
        <w:rPr>
          <w:sz w:val="22"/>
          <w:szCs w:val="22"/>
          <w:lang w:val="lt-LT"/>
        </w:rPr>
        <w:t>sn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s</w:t>
      </w:r>
      <w:r w:rsidRPr="00D702B3">
        <w:rPr>
          <w:sz w:val="22"/>
          <w:szCs w:val="22"/>
          <w:lang w:val="lt-LT"/>
        </w:rPr>
        <w:t>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pacing w:val="-3"/>
          <w:sz w:val="22"/>
          <w:szCs w:val="22"/>
          <w:lang w:val="lt-LT"/>
        </w:rPr>
        <w:t>ų</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 sen</w:t>
      </w:r>
      <w:r w:rsidRPr="00D702B3">
        <w:rPr>
          <w:spacing w:val="-3"/>
          <w:sz w:val="22"/>
          <w:szCs w:val="22"/>
          <w:lang w:val="lt-LT"/>
        </w:rPr>
        <w:t>yv</w:t>
      </w:r>
      <w:r w:rsidRPr="00D702B3">
        <w:rPr>
          <w:sz w:val="22"/>
          <w:szCs w:val="22"/>
          <w:lang w:val="lt-LT"/>
        </w:rPr>
        <w:t>ų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gy</w:t>
      </w:r>
      <w:r w:rsidRPr="00D702B3">
        <w:rPr>
          <w:sz w:val="22"/>
          <w:szCs w:val="22"/>
          <w:lang w:val="lt-LT"/>
        </w:rPr>
        <w:t>dy</w:t>
      </w:r>
      <w:r w:rsidRPr="00D702B3">
        <w:rPr>
          <w:spacing w:val="-2"/>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2"/>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s (120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par</w:t>
      </w:r>
      <w:r w:rsidRPr="00D702B3">
        <w:rPr>
          <w:spacing w:val="-2"/>
          <w:sz w:val="22"/>
          <w:szCs w:val="22"/>
          <w:lang w:val="lt-LT"/>
        </w:rPr>
        <w:t>ą</w:t>
      </w:r>
      <w:r w:rsidRPr="00D702B3">
        <w:rPr>
          <w:sz w:val="22"/>
          <w:szCs w:val="22"/>
          <w:lang w:val="lt-LT"/>
        </w:rPr>
        <w:t>)</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 do</w:t>
      </w:r>
      <w:r w:rsidRPr="00D702B3">
        <w:rPr>
          <w:spacing w:val="-2"/>
          <w:sz w:val="22"/>
          <w:szCs w:val="22"/>
          <w:lang w:val="lt-LT"/>
        </w:rPr>
        <w:t>z</w:t>
      </w:r>
      <w:r w:rsidRPr="00D702B3">
        <w:rPr>
          <w:sz w:val="22"/>
          <w:szCs w:val="22"/>
          <w:lang w:val="lt-LT"/>
        </w:rPr>
        <w:t>ė</w:t>
      </w:r>
      <w:r w:rsidRPr="00D702B3">
        <w:rPr>
          <w:spacing w:val="-4"/>
          <w:sz w:val="22"/>
          <w:szCs w:val="22"/>
          <w:lang w:val="lt-LT"/>
        </w:rPr>
        <w:t>m</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pacing w:val="1"/>
          <w:sz w:val="22"/>
          <w:szCs w:val="22"/>
          <w:lang w:val="lt-LT"/>
        </w:rPr>
        <w:t>ti</w:t>
      </w:r>
      <w:r w:rsidRPr="00D702B3">
        <w:rPr>
          <w:sz w:val="22"/>
          <w:szCs w:val="22"/>
          <w:lang w:val="lt-LT"/>
        </w:rPr>
        <w:t>s</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i</w:t>
      </w:r>
      <w:r w:rsidRPr="00D702B3">
        <w:rPr>
          <w:sz w:val="22"/>
          <w:szCs w:val="22"/>
          <w:lang w:val="lt-LT"/>
        </w:rPr>
        <w:t>bo</w:t>
      </w:r>
      <w:r w:rsidRPr="00D702B3">
        <w:rPr>
          <w:spacing w:val="-2"/>
          <w:sz w:val="22"/>
          <w:szCs w:val="22"/>
          <w:lang w:val="lt-LT"/>
        </w:rPr>
        <w:t>t</w:t>
      </w:r>
      <w:r w:rsidRPr="00D702B3">
        <w:rPr>
          <w:sz w:val="22"/>
          <w:szCs w:val="22"/>
          <w:lang w:val="lt-LT"/>
        </w:rPr>
        <w:t xml:space="preserve">a, </w:t>
      </w:r>
      <w:r w:rsidRPr="00D702B3">
        <w:rPr>
          <w:spacing w:val="1"/>
          <w:sz w:val="22"/>
          <w:szCs w:val="22"/>
          <w:lang w:val="lt-LT"/>
        </w:rPr>
        <w:t>t</w:t>
      </w:r>
      <w:r w:rsidRPr="00D702B3">
        <w:rPr>
          <w:spacing w:val="-3"/>
          <w:sz w:val="22"/>
          <w:szCs w:val="22"/>
          <w:lang w:val="lt-LT"/>
        </w:rPr>
        <w:t>o</w:t>
      </w:r>
      <w:r w:rsidRPr="00D702B3">
        <w:rPr>
          <w:sz w:val="22"/>
          <w:szCs w:val="22"/>
          <w:lang w:val="lt-LT"/>
        </w:rPr>
        <w:t>d</w:t>
      </w:r>
      <w:r w:rsidRPr="00D702B3">
        <w:rPr>
          <w:spacing w:val="-2"/>
          <w:sz w:val="22"/>
          <w:szCs w:val="22"/>
          <w:lang w:val="lt-LT"/>
        </w:rPr>
        <w:t>ė</w:t>
      </w:r>
      <w:r w:rsidRPr="00D702B3">
        <w:rPr>
          <w:sz w:val="22"/>
          <w:szCs w:val="22"/>
          <w:lang w:val="lt-LT"/>
        </w:rPr>
        <w:t>l g</w:t>
      </w:r>
      <w:r w:rsidRPr="00D702B3">
        <w:rPr>
          <w:spacing w:val="-3"/>
          <w:sz w:val="22"/>
          <w:szCs w:val="22"/>
          <w:lang w:val="lt-LT"/>
        </w:rPr>
        <w:t>y</w:t>
      </w:r>
      <w:r w:rsidRPr="00D702B3">
        <w:rPr>
          <w:sz w:val="22"/>
          <w:szCs w:val="22"/>
          <w:lang w:val="lt-LT"/>
        </w:rPr>
        <w:t>dant</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os po</w:t>
      </w:r>
      <w:r w:rsidRPr="00D702B3">
        <w:rPr>
          <w:spacing w:val="-3"/>
          <w:sz w:val="22"/>
          <w:szCs w:val="22"/>
          <w:lang w:val="lt-LT"/>
        </w:rPr>
        <w:t>p</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w:t>
      </w:r>
      <w:r w:rsidRPr="00D702B3">
        <w:rPr>
          <w:spacing w:val="-2"/>
          <w:sz w:val="22"/>
          <w:szCs w:val="22"/>
          <w:lang w:val="lt-LT"/>
        </w:rPr>
        <w:t>r</w:t>
      </w:r>
      <w:r w:rsidRPr="00D702B3">
        <w:rPr>
          <w:sz w:val="22"/>
          <w:szCs w:val="22"/>
          <w:lang w:val="lt-LT"/>
        </w:rPr>
        <w:t xml:space="preserve">upės </w:t>
      </w:r>
      <w:r w:rsidRPr="00D702B3">
        <w:rPr>
          <w:spacing w:val="-3"/>
          <w:sz w:val="22"/>
          <w:szCs w:val="22"/>
          <w:lang w:val="lt-LT"/>
        </w:rPr>
        <w:t>p</w:t>
      </w:r>
      <w:r w:rsidRPr="00D702B3">
        <w:rPr>
          <w:sz w:val="22"/>
          <w:szCs w:val="22"/>
          <w:lang w:val="lt-LT"/>
        </w:rPr>
        <w:t>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 xml:space="preserve">us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p</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w:t>
      </w:r>
    </w:p>
    <w:p w14:paraId="2ABFCF40" w14:textId="77777777" w:rsidR="006E310C" w:rsidRPr="00D702B3" w:rsidRDefault="006E310C" w:rsidP="006E310C">
      <w:pPr>
        <w:kinsoku w:val="0"/>
        <w:overflowPunct w:val="0"/>
        <w:rPr>
          <w:sz w:val="22"/>
          <w:szCs w:val="22"/>
          <w:lang w:val="lt-LT"/>
        </w:rPr>
      </w:pPr>
    </w:p>
    <w:p w14:paraId="1B7E8692" w14:textId="77777777" w:rsidR="006E310C" w:rsidRPr="00D702B3" w:rsidRDefault="006E310C" w:rsidP="006E310C">
      <w:pPr>
        <w:pStyle w:val="Pagrindinistekstas"/>
        <w:kinsoku w:val="0"/>
        <w:overflowPunct w:val="0"/>
        <w:ind w:left="0"/>
        <w:rPr>
          <w:sz w:val="22"/>
          <w:szCs w:val="22"/>
          <w:lang w:val="lt-LT"/>
        </w:rPr>
      </w:pPr>
      <w:r w:rsidRPr="00D702B3">
        <w:rPr>
          <w:i/>
          <w:iCs/>
          <w:spacing w:val="-2"/>
          <w:sz w:val="22"/>
          <w:szCs w:val="22"/>
          <w:lang w:val="lt-LT"/>
        </w:rPr>
        <w:t>G</w:t>
      </w:r>
      <w:r w:rsidRPr="00D702B3">
        <w:rPr>
          <w:i/>
          <w:iCs/>
          <w:sz w:val="22"/>
          <w:szCs w:val="22"/>
          <w:lang w:val="lt-LT"/>
        </w:rPr>
        <w:t>ener</w:t>
      </w:r>
      <w:r w:rsidRPr="00D702B3">
        <w:rPr>
          <w:i/>
          <w:iCs/>
          <w:spacing w:val="-3"/>
          <w:sz w:val="22"/>
          <w:szCs w:val="22"/>
          <w:lang w:val="lt-LT"/>
        </w:rPr>
        <w:t>a</w:t>
      </w:r>
      <w:r w:rsidRPr="00D702B3">
        <w:rPr>
          <w:i/>
          <w:iCs/>
          <w:spacing w:val="1"/>
          <w:sz w:val="22"/>
          <w:szCs w:val="22"/>
          <w:lang w:val="lt-LT"/>
        </w:rPr>
        <w:t>li</w:t>
      </w:r>
      <w:r w:rsidRPr="00D702B3">
        <w:rPr>
          <w:i/>
          <w:iCs/>
          <w:spacing w:val="-2"/>
          <w:sz w:val="22"/>
          <w:szCs w:val="22"/>
          <w:lang w:val="lt-LT"/>
        </w:rPr>
        <w:t>z</w:t>
      </w:r>
      <w:r w:rsidRPr="00D702B3">
        <w:rPr>
          <w:i/>
          <w:iCs/>
          <w:sz w:val="22"/>
          <w:szCs w:val="22"/>
          <w:lang w:val="lt-LT"/>
        </w:rPr>
        <w:t>uo</w:t>
      </w:r>
      <w:r w:rsidRPr="00D702B3">
        <w:rPr>
          <w:i/>
          <w:iCs/>
          <w:spacing w:val="1"/>
          <w:sz w:val="22"/>
          <w:szCs w:val="22"/>
          <w:lang w:val="lt-LT"/>
        </w:rPr>
        <w:t>t</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ne</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o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 xml:space="preserve">as. </w:t>
      </w:r>
      <w:r w:rsidRPr="00D702B3">
        <w:rPr>
          <w:spacing w:val="-3"/>
          <w:sz w:val="22"/>
          <w:szCs w:val="22"/>
          <w:lang w:val="lt-LT"/>
        </w:rPr>
        <w:t>P</w:t>
      </w:r>
      <w:r w:rsidRPr="00D702B3">
        <w:rPr>
          <w:sz w:val="22"/>
          <w:szCs w:val="22"/>
          <w:lang w:val="lt-LT"/>
        </w:rPr>
        <w:t>en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i</w:t>
      </w:r>
      <w:r w:rsidRPr="00D702B3">
        <w:rPr>
          <w:sz w:val="22"/>
          <w:szCs w:val="22"/>
          <w:lang w:val="lt-LT"/>
        </w:rPr>
        <w:t>š pen</w:t>
      </w:r>
      <w:r w:rsidRPr="00D702B3">
        <w:rPr>
          <w:spacing w:val="-3"/>
          <w:sz w:val="22"/>
          <w:szCs w:val="22"/>
          <w:lang w:val="lt-LT"/>
        </w:rPr>
        <w:t>k</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l</w:t>
      </w:r>
      <w:r w:rsidRPr="00D702B3">
        <w:rPr>
          <w:spacing w:val="-2"/>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t</w:t>
      </w:r>
      <w:r w:rsidRPr="00D702B3">
        <w:rPr>
          <w:spacing w:val="-3"/>
          <w:sz w:val="22"/>
          <w:szCs w:val="22"/>
          <w:lang w:val="lt-LT"/>
        </w:rPr>
        <w:t>u</w:t>
      </w:r>
      <w:r w:rsidRPr="00D702B3">
        <w:rPr>
          <w:sz w:val="22"/>
          <w:szCs w:val="22"/>
          <w:lang w:val="lt-LT"/>
        </w:rPr>
        <w:t>r</w:t>
      </w:r>
      <w:r w:rsidRPr="00D702B3">
        <w:rPr>
          <w:spacing w:val="-2"/>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 xml:space="preserve">ių </w:t>
      </w:r>
      <w:r w:rsidRPr="00D702B3">
        <w:rPr>
          <w:sz w:val="22"/>
          <w:szCs w:val="22"/>
          <w:lang w:val="lt-LT"/>
        </w:rPr>
        <w:t>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us </w:t>
      </w:r>
      <w:r w:rsidRPr="00D702B3">
        <w:rPr>
          <w:spacing w:val="-3"/>
          <w:sz w:val="22"/>
          <w:szCs w:val="22"/>
          <w:lang w:val="lt-LT"/>
        </w:rPr>
        <w:t>p</w:t>
      </w:r>
      <w:r w:rsidRPr="00D702B3">
        <w:rPr>
          <w:spacing w:val="1"/>
          <w:sz w:val="22"/>
          <w:szCs w:val="22"/>
          <w:lang w:val="lt-LT"/>
        </w:rPr>
        <w:t>l</w:t>
      </w:r>
      <w:r w:rsidRPr="00D702B3">
        <w:rPr>
          <w:sz w:val="22"/>
          <w:szCs w:val="22"/>
          <w:lang w:val="lt-LT"/>
        </w:rPr>
        <w:t>ac</w:t>
      </w:r>
      <w:r w:rsidRPr="00D702B3">
        <w:rPr>
          <w:spacing w:val="-2"/>
          <w:sz w:val="22"/>
          <w:szCs w:val="22"/>
          <w:lang w:val="lt-LT"/>
        </w:rPr>
        <w:t>e</w:t>
      </w:r>
      <w:r w:rsidRPr="00D702B3">
        <w:rPr>
          <w:sz w:val="22"/>
          <w:szCs w:val="22"/>
          <w:lang w:val="lt-LT"/>
        </w:rPr>
        <w:t xml:space="preserve">bu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pacing w:val="-3"/>
          <w:sz w:val="22"/>
          <w:szCs w:val="22"/>
          <w:lang w:val="lt-LT"/>
        </w:rPr>
        <w:t>uo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us 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nės </w:t>
      </w:r>
      <w:r w:rsidRPr="00D702B3">
        <w:rPr>
          <w:spacing w:val="-2"/>
          <w:sz w:val="22"/>
          <w:szCs w:val="22"/>
          <w:lang w:val="lt-LT"/>
        </w:rPr>
        <w:t>f</w:t>
      </w:r>
      <w:r w:rsidRPr="00D702B3">
        <w:rPr>
          <w:sz w:val="22"/>
          <w:szCs w:val="22"/>
          <w:lang w:val="lt-LT"/>
        </w:rPr>
        <w:t>a</w:t>
      </w:r>
      <w:r w:rsidRPr="00D702B3">
        <w:rPr>
          <w:spacing w:val="-2"/>
          <w:sz w:val="22"/>
          <w:szCs w:val="22"/>
          <w:lang w:val="lt-LT"/>
        </w:rPr>
        <w:t>z</w:t>
      </w:r>
      <w:r w:rsidRPr="00D702B3">
        <w:rPr>
          <w:sz w:val="22"/>
          <w:szCs w:val="22"/>
          <w:lang w:val="lt-LT"/>
        </w:rPr>
        <w:t xml:space="preserve">ės </w:t>
      </w:r>
      <w:r w:rsidRPr="00D702B3">
        <w:rPr>
          <w:spacing w:val="-2"/>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c</w:t>
      </w:r>
      <w:r w:rsidRPr="00D702B3">
        <w:rPr>
          <w:spacing w:val="1"/>
          <w:sz w:val="22"/>
          <w:szCs w:val="22"/>
          <w:lang w:val="lt-LT"/>
        </w:rPr>
        <w:t>i</w:t>
      </w:r>
      <w:r w:rsidRPr="00D702B3">
        <w:rPr>
          <w:sz w:val="22"/>
          <w:szCs w:val="22"/>
          <w:lang w:val="lt-LT"/>
        </w:rPr>
        <w:t>d</w:t>
      </w:r>
      <w:r w:rsidRPr="00D702B3">
        <w:rPr>
          <w:spacing w:val="-3"/>
          <w:sz w:val="22"/>
          <w:szCs w:val="22"/>
          <w:lang w:val="lt-LT"/>
        </w:rPr>
        <w:t>yv</w:t>
      </w:r>
      <w:r w:rsidRPr="00D702B3">
        <w:rPr>
          <w:sz w:val="22"/>
          <w:szCs w:val="22"/>
          <w:lang w:val="lt-LT"/>
        </w:rPr>
        <w:t>o pro</w:t>
      </w:r>
      <w:r w:rsidRPr="00D702B3">
        <w:rPr>
          <w:spacing w:val="-2"/>
          <w:sz w:val="22"/>
          <w:szCs w:val="22"/>
          <w:lang w:val="lt-LT"/>
        </w:rPr>
        <w:t>f</w:t>
      </w:r>
      <w:r w:rsidRPr="00D702B3">
        <w:rPr>
          <w:spacing w:val="1"/>
          <w:sz w:val="22"/>
          <w:szCs w:val="22"/>
          <w:lang w:val="lt-LT"/>
        </w:rPr>
        <w:t>i</w:t>
      </w:r>
      <w:r w:rsidRPr="00D702B3">
        <w:rPr>
          <w:spacing w:val="-2"/>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os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ą su 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s</w:t>
      </w:r>
      <w:r w:rsidRPr="00D702B3">
        <w:rPr>
          <w:sz w:val="22"/>
          <w:szCs w:val="22"/>
          <w:lang w:val="lt-LT"/>
        </w:rPr>
        <w:t>er</w:t>
      </w:r>
      <w:r w:rsidRPr="00D702B3">
        <w:rPr>
          <w:spacing w:val="-3"/>
          <w:sz w:val="22"/>
          <w:szCs w:val="22"/>
          <w:lang w:val="lt-LT"/>
        </w:rPr>
        <w:t>g</w:t>
      </w:r>
      <w:r w:rsidRPr="00D702B3">
        <w:rPr>
          <w:sz w:val="22"/>
          <w:szCs w:val="22"/>
          <w:lang w:val="lt-LT"/>
        </w:rPr>
        <w:t>anč</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ener</w:t>
      </w:r>
      <w:r w:rsidRPr="00D702B3">
        <w:rPr>
          <w:spacing w:val="-2"/>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t</w:t>
      </w:r>
      <w:r w:rsidRPr="00D702B3">
        <w:rPr>
          <w:sz w:val="22"/>
          <w:szCs w:val="22"/>
          <w:lang w:val="lt-LT"/>
        </w:rPr>
        <w:t>o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Duloxetine Accord</w:t>
      </w:r>
      <w:r w:rsidRPr="00D702B3">
        <w:rPr>
          <w:spacing w:val="-5"/>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z w:val="22"/>
          <w:szCs w:val="22"/>
          <w:lang w:val="lt-LT"/>
        </w:rPr>
        <w:lastRenderedPageBreak/>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z w:val="22"/>
          <w:szCs w:val="22"/>
          <w:lang w:val="lt-LT"/>
        </w:rPr>
        <w:t>pra</w:t>
      </w:r>
      <w:r w:rsidRPr="00D702B3">
        <w:rPr>
          <w:spacing w:val="-3"/>
          <w:sz w:val="22"/>
          <w:szCs w:val="22"/>
          <w:lang w:val="lt-LT"/>
        </w:rPr>
        <w:t>n</w:t>
      </w:r>
      <w:r w:rsidRPr="00D702B3">
        <w:rPr>
          <w:sz w:val="22"/>
          <w:szCs w:val="22"/>
          <w:lang w:val="lt-LT"/>
        </w:rPr>
        <w:t>ašes</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už</w:t>
      </w:r>
      <w:r w:rsidRPr="00D702B3">
        <w:rPr>
          <w:spacing w:val="-2"/>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ą p</w:t>
      </w:r>
      <w:r w:rsidRPr="00D702B3">
        <w:rPr>
          <w:spacing w:val="1"/>
          <w:sz w:val="22"/>
          <w:szCs w:val="22"/>
          <w:lang w:val="lt-LT"/>
        </w:rPr>
        <w:t>l</w:t>
      </w:r>
      <w:r w:rsidRPr="00D702B3">
        <w:rPr>
          <w:sz w:val="22"/>
          <w:szCs w:val="22"/>
          <w:lang w:val="lt-LT"/>
        </w:rPr>
        <w:t>acebu.</w:t>
      </w:r>
    </w:p>
    <w:p w14:paraId="5FFD4AFB" w14:textId="77777777" w:rsidR="006E310C" w:rsidRPr="00D702B3" w:rsidRDefault="006E310C" w:rsidP="006E310C">
      <w:pPr>
        <w:kinsoku w:val="0"/>
        <w:overflowPunct w:val="0"/>
        <w:rPr>
          <w:sz w:val="22"/>
          <w:szCs w:val="22"/>
          <w:lang w:val="lt-LT"/>
        </w:rPr>
      </w:pPr>
    </w:p>
    <w:p w14:paraId="13326504"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s</w:t>
      </w:r>
      <w:r w:rsidRPr="00D702B3">
        <w:rPr>
          <w:spacing w:val="1"/>
          <w:sz w:val="22"/>
          <w:szCs w:val="22"/>
          <w:lang w:val="lt-LT"/>
        </w:rPr>
        <w:t>t</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ngai</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ran</w:t>
      </w:r>
      <w:r w:rsidRPr="00D702B3">
        <w:rPr>
          <w:spacing w:val="-2"/>
          <w:sz w:val="22"/>
          <w:szCs w:val="22"/>
          <w:lang w:val="lt-LT"/>
        </w:rPr>
        <w:t>a</w:t>
      </w:r>
      <w:r w:rsidRPr="00D702B3">
        <w:rPr>
          <w:sz w:val="22"/>
          <w:szCs w:val="22"/>
          <w:lang w:val="lt-LT"/>
        </w:rPr>
        <w:t>šes</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už</w:t>
      </w:r>
      <w:r w:rsidRPr="00D702B3">
        <w:rPr>
          <w:spacing w:val="-2"/>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p</w:t>
      </w:r>
      <w:r w:rsidRPr="00D702B3">
        <w:rPr>
          <w:spacing w:val="1"/>
          <w:sz w:val="22"/>
          <w:szCs w:val="22"/>
          <w:lang w:val="lt-LT"/>
        </w:rPr>
        <w:t>l</w:t>
      </w:r>
      <w:r w:rsidRPr="00D702B3">
        <w:rPr>
          <w:sz w:val="22"/>
          <w:szCs w:val="22"/>
          <w:lang w:val="lt-LT"/>
        </w:rPr>
        <w:t>ac</w:t>
      </w:r>
      <w:r w:rsidRPr="00D702B3">
        <w:rPr>
          <w:spacing w:val="-2"/>
          <w:sz w:val="22"/>
          <w:szCs w:val="22"/>
          <w:lang w:val="lt-LT"/>
        </w:rPr>
        <w:t>e</w:t>
      </w:r>
      <w:r w:rsidRPr="00D702B3">
        <w:rPr>
          <w:sz w:val="22"/>
          <w:szCs w:val="22"/>
          <w:lang w:val="lt-LT"/>
        </w:rPr>
        <w:t xml:space="preserve">bu,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 bendr</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H</w:t>
      </w:r>
      <w:r w:rsidRPr="00D702B3">
        <w:rPr>
          <w:sz w:val="22"/>
          <w:szCs w:val="22"/>
          <w:lang w:val="lt-LT"/>
        </w:rPr>
        <w:t>a</w:t>
      </w:r>
      <w:r w:rsidRPr="00D702B3">
        <w:rPr>
          <w:spacing w:val="-4"/>
          <w:sz w:val="22"/>
          <w:szCs w:val="22"/>
          <w:lang w:val="lt-LT"/>
        </w:rPr>
        <w:t>m</w:t>
      </w:r>
      <w:r w:rsidRPr="00D702B3">
        <w:rPr>
          <w:spacing w:val="1"/>
          <w:sz w:val="22"/>
          <w:szCs w:val="22"/>
          <w:lang w:val="lt-LT"/>
        </w:rPr>
        <w:t>ilt</w:t>
      </w:r>
      <w:r w:rsidRPr="00D702B3">
        <w:rPr>
          <w:spacing w:val="-3"/>
          <w:sz w:val="22"/>
          <w:szCs w:val="22"/>
          <w:lang w:val="lt-LT"/>
        </w:rPr>
        <w:t>o</w:t>
      </w:r>
      <w:r w:rsidRPr="00D702B3">
        <w:rPr>
          <w:sz w:val="22"/>
          <w:szCs w:val="22"/>
          <w:lang w:val="lt-LT"/>
        </w:rPr>
        <w:t>no de</w:t>
      </w:r>
      <w:r w:rsidRPr="00D702B3">
        <w:rPr>
          <w:spacing w:val="-3"/>
          <w:sz w:val="22"/>
          <w:szCs w:val="22"/>
          <w:lang w:val="lt-LT"/>
        </w:rPr>
        <w:t>p</w:t>
      </w:r>
      <w:r w:rsidRPr="00D702B3">
        <w:rPr>
          <w:sz w:val="22"/>
          <w:szCs w:val="22"/>
          <w:lang w:val="lt-LT"/>
        </w:rPr>
        <w:t>r</w:t>
      </w:r>
      <w:r w:rsidRPr="00D702B3">
        <w:rPr>
          <w:spacing w:val="-2"/>
          <w:sz w:val="22"/>
          <w:szCs w:val="22"/>
          <w:lang w:val="lt-LT"/>
        </w:rPr>
        <w:t>e</w:t>
      </w:r>
      <w:r w:rsidRPr="00D702B3">
        <w:rPr>
          <w:sz w:val="22"/>
          <w:szCs w:val="22"/>
          <w:lang w:val="lt-LT"/>
        </w:rPr>
        <w:t>s</w:t>
      </w:r>
      <w:r w:rsidRPr="00D702B3">
        <w:rPr>
          <w:spacing w:val="-2"/>
          <w:sz w:val="22"/>
          <w:szCs w:val="22"/>
          <w:lang w:val="lt-LT"/>
        </w:rPr>
        <w:t>ij</w:t>
      </w:r>
      <w:r w:rsidRPr="00D702B3">
        <w:rPr>
          <w:sz w:val="22"/>
          <w:szCs w:val="22"/>
          <w:lang w:val="lt-LT"/>
        </w:rPr>
        <w:t xml:space="preserve">os </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z w:val="22"/>
          <w:szCs w:val="22"/>
          <w:lang w:val="lt-LT"/>
        </w:rPr>
        <w:t>a</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(an</w:t>
      </w:r>
      <w:r w:rsidRPr="00D702B3">
        <w:rPr>
          <w:spacing w:val="-3"/>
          <w:sz w:val="22"/>
          <w:szCs w:val="22"/>
          <w:lang w:val="lt-LT"/>
        </w:rPr>
        <w:t>g</w:t>
      </w:r>
      <w:r w:rsidRPr="00D702B3">
        <w:rPr>
          <w:spacing w:val="1"/>
          <w:sz w:val="22"/>
          <w:szCs w:val="22"/>
          <w:lang w:val="lt-LT"/>
        </w:rPr>
        <w:t>l</w:t>
      </w:r>
      <w:r w:rsidRPr="00D702B3">
        <w:rPr>
          <w:sz w:val="22"/>
          <w:szCs w:val="22"/>
          <w:lang w:val="lt-LT"/>
        </w:rPr>
        <w:t>.</w:t>
      </w:r>
      <w:r w:rsidRPr="00D702B3">
        <w:rPr>
          <w:spacing w:val="-3"/>
          <w:sz w:val="22"/>
          <w:szCs w:val="22"/>
          <w:lang w:val="lt-LT"/>
        </w:rPr>
        <w:t xml:space="preserve"> </w:t>
      </w:r>
      <w:r w:rsidRPr="00D702B3">
        <w:rPr>
          <w:spacing w:val="-2"/>
          <w:sz w:val="22"/>
          <w:szCs w:val="22"/>
          <w:lang w:val="lt-LT"/>
        </w:rPr>
        <w:t>HA</w:t>
      </w:r>
      <w:r w:rsidRPr="00D702B3">
        <w:rPr>
          <w:sz w:val="22"/>
          <w:szCs w:val="22"/>
          <w:lang w:val="lt-LT"/>
        </w:rPr>
        <w:t>M</w:t>
      </w:r>
      <w:r w:rsidRPr="00D702B3">
        <w:rPr>
          <w:spacing w:val="-2"/>
          <w:sz w:val="22"/>
          <w:szCs w:val="22"/>
          <w:lang w:val="lt-LT"/>
        </w:rPr>
        <w:t>-A</w:t>
      </w:r>
      <w:r w:rsidRPr="00D702B3">
        <w:rPr>
          <w:sz w:val="22"/>
          <w:szCs w:val="22"/>
          <w:lang w:val="lt-LT"/>
        </w:rPr>
        <w:t>)</w:t>
      </w:r>
      <w:r w:rsidRPr="00D702B3">
        <w:rPr>
          <w:spacing w:val="1"/>
          <w:sz w:val="22"/>
          <w:szCs w:val="22"/>
          <w:lang w:val="lt-LT"/>
        </w:rPr>
        <w:t xml:space="preserve"> </w:t>
      </w:r>
      <w:r w:rsidRPr="00D702B3">
        <w:rPr>
          <w:sz w:val="22"/>
          <w:szCs w:val="22"/>
          <w:lang w:val="lt-LT"/>
        </w:rPr>
        <w:t>ba</w:t>
      </w:r>
      <w:r w:rsidRPr="00D702B3">
        <w:rPr>
          <w:spacing w:val="1"/>
          <w:sz w:val="22"/>
          <w:szCs w:val="22"/>
          <w:lang w:val="lt-LT"/>
        </w:rPr>
        <w:t>l</w:t>
      </w:r>
      <w:r w:rsidRPr="00D702B3">
        <w:rPr>
          <w:sz w:val="22"/>
          <w:szCs w:val="22"/>
          <w:lang w:val="lt-LT"/>
        </w:rPr>
        <w:t>us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i/>
          <w:spacing w:val="-1"/>
          <w:sz w:val="22"/>
          <w:szCs w:val="22"/>
          <w:lang w:val="lt-LT"/>
        </w:rPr>
        <w:t>S</w:t>
      </w:r>
      <w:r w:rsidRPr="00D702B3">
        <w:rPr>
          <w:i/>
          <w:sz w:val="22"/>
          <w:szCs w:val="22"/>
          <w:lang w:val="lt-LT"/>
        </w:rPr>
        <w:t>he</w:t>
      </w:r>
      <w:r w:rsidRPr="00D702B3">
        <w:rPr>
          <w:i/>
          <w:spacing w:val="-2"/>
          <w:sz w:val="22"/>
          <w:szCs w:val="22"/>
          <w:lang w:val="lt-LT"/>
        </w:rPr>
        <w:t>e</w:t>
      </w:r>
      <w:r w:rsidRPr="00D702B3">
        <w:rPr>
          <w:i/>
          <w:sz w:val="22"/>
          <w:szCs w:val="22"/>
          <w:lang w:val="lt-LT"/>
        </w:rPr>
        <w:t>ham</w:t>
      </w:r>
      <w:r w:rsidRPr="00D702B3">
        <w:rPr>
          <w:spacing w:val="-4"/>
          <w:sz w:val="22"/>
          <w:szCs w:val="22"/>
          <w:lang w:val="lt-LT"/>
        </w:rPr>
        <w:t xml:space="preserve"> </w:t>
      </w:r>
      <w:r w:rsidRPr="00D702B3">
        <w:rPr>
          <w:sz w:val="22"/>
          <w:szCs w:val="22"/>
          <w:lang w:val="lt-LT"/>
        </w:rPr>
        <w:t>ne</w:t>
      </w:r>
      <w:r w:rsidRPr="00D702B3">
        <w:rPr>
          <w:spacing w:val="1"/>
          <w:sz w:val="22"/>
          <w:szCs w:val="22"/>
          <w:lang w:val="lt-LT"/>
        </w:rPr>
        <w:t>į</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v</w:t>
      </w:r>
      <w:r w:rsidRPr="00D702B3">
        <w:rPr>
          <w:sz w:val="22"/>
          <w:szCs w:val="22"/>
          <w:lang w:val="lt-LT"/>
        </w:rPr>
        <w:t>er</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z w:val="22"/>
          <w:szCs w:val="22"/>
          <w:lang w:val="lt-LT"/>
        </w:rPr>
        <w:t>a</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(an</w:t>
      </w:r>
      <w:r w:rsidRPr="00D702B3">
        <w:rPr>
          <w:spacing w:val="-3"/>
          <w:sz w:val="22"/>
          <w:szCs w:val="22"/>
          <w:lang w:val="lt-LT"/>
        </w:rPr>
        <w:t>g</w:t>
      </w:r>
      <w:r w:rsidRPr="00D702B3">
        <w:rPr>
          <w:spacing w:val="1"/>
          <w:sz w:val="22"/>
          <w:szCs w:val="22"/>
          <w:lang w:val="lt-LT"/>
        </w:rPr>
        <w:t>l</w:t>
      </w:r>
      <w:r w:rsidRPr="00D702B3">
        <w:rPr>
          <w:spacing w:val="-1"/>
          <w:sz w:val="22"/>
          <w:szCs w:val="22"/>
          <w:lang w:val="lt-LT"/>
        </w:rPr>
        <w:t>.</w:t>
      </w:r>
      <w:r w:rsidRPr="00D702B3">
        <w:rPr>
          <w:sz w:val="22"/>
          <w:szCs w:val="22"/>
          <w:lang w:val="lt-LT"/>
        </w:rPr>
        <w:t xml:space="preserve">, </w:t>
      </w:r>
      <w:r w:rsidRPr="00D702B3">
        <w:rPr>
          <w:spacing w:val="-1"/>
          <w:sz w:val="22"/>
          <w:szCs w:val="22"/>
          <w:lang w:val="lt-LT"/>
        </w:rPr>
        <w:t>S</w:t>
      </w:r>
      <w:r w:rsidRPr="00D702B3">
        <w:rPr>
          <w:spacing w:val="-2"/>
          <w:sz w:val="22"/>
          <w:szCs w:val="22"/>
          <w:lang w:val="lt-LT"/>
        </w:rPr>
        <w:t>D</w:t>
      </w:r>
      <w:r w:rsidRPr="00D702B3">
        <w:rPr>
          <w:spacing w:val="-1"/>
          <w:sz w:val="22"/>
          <w:szCs w:val="22"/>
          <w:lang w:val="lt-LT"/>
        </w:rPr>
        <w:t>S</w:t>
      </w:r>
      <w:r w:rsidRPr="00D702B3">
        <w:rPr>
          <w:sz w:val="22"/>
          <w:szCs w:val="22"/>
          <w:lang w:val="lt-LT"/>
        </w:rPr>
        <w:t>)</w:t>
      </w:r>
      <w:r w:rsidRPr="00D702B3">
        <w:rPr>
          <w:spacing w:val="-2"/>
          <w:sz w:val="22"/>
          <w:szCs w:val="22"/>
          <w:lang w:val="lt-LT"/>
        </w:rPr>
        <w:t xml:space="preserve"> </w:t>
      </w:r>
      <w:r w:rsidRPr="00D702B3">
        <w:rPr>
          <w:sz w:val="22"/>
          <w:szCs w:val="22"/>
          <w:lang w:val="lt-LT"/>
        </w:rPr>
        <w:t>fun</w:t>
      </w:r>
      <w:r w:rsidRPr="00D702B3">
        <w:rPr>
          <w:spacing w:val="-3"/>
          <w:sz w:val="22"/>
          <w:szCs w:val="22"/>
          <w:lang w:val="lt-LT"/>
        </w:rPr>
        <w:t>k</w:t>
      </w:r>
      <w:r w:rsidRPr="00D702B3">
        <w:rPr>
          <w:sz w:val="22"/>
          <w:szCs w:val="22"/>
          <w:lang w:val="lt-LT"/>
        </w:rPr>
        <w:t>c</w:t>
      </w:r>
      <w:r w:rsidRPr="00D702B3">
        <w:rPr>
          <w:spacing w:val="-2"/>
          <w:sz w:val="22"/>
          <w:szCs w:val="22"/>
          <w:lang w:val="lt-LT"/>
        </w:rPr>
        <w:t>ij</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ba</w:t>
      </w:r>
      <w:r w:rsidRPr="00D702B3">
        <w:rPr>
          <w:spacing w:val="1"/>
          <w:sz w:val="22"/>
          <w:szCs w:val="22"/>
          <w:lang w:val="lt-LT"/>
        </w:rPr>
        <w:t>l</w:t>
      </w:r>
      <w:r w:rsidRPr="00D702B3">
        <w:rPr>
          <w:sz w:val="22"/>
          <w:szCs w:val="22"/>
          <w:lang w:val="lt-LT"/>
        </w:rPr>
        <w:t xml:space="preserve">us. </w:t>
      </w:r>
      <w:r w:rsidRPr="00D702B3">
        <w:rPr>
          <w:spacing w:val="-2"/>
          <w:sz w:val="22"/>
          <w:szCs w:val="22"/>
          <w:lang w:val="lt-LT"/>
        </w:rPr>
        <w:t>At</w:t>
      </w:r>
      <w:r w:rsidRPr="00D702B3">
        <w:rPr>
          <w:sz w:val="22"/>
          <w:szCs w:val="22"/>
          <w:lang w:val="lt-LT"/>
        </w:rPr>
        <w:t>sa</w:t>
      </w:r>
      <w:r w:rsidRPr="00D702B3">
        <w:rPr>
          <w:spacing w:val="-3"/>
          <w:sz w:val="22"/>
          <w:szCs w:val="22"/>
          <w:lang w:val="lt-LT"/>
        </w:rPr>
        <w:t>k</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re</w:t>
      </w:r>
      <w:r w:rsidRPr="00D702B3">
        <w:rPr>
          <w:spacing w:val="-4"/>
          <w:sz w:val="22"/>
          <w:szCs w:val="22"/>
          <w:lang w:val="lt-LT"/>
        </w:rPr>
        <w:t>m</w:t>
      </w:r>
      <w:r w:rsidRPr="00D702B3">
        <w:rPr>
          <w:spacing w:val="1"/>
          <w:sz w:val="22"/>
          <w:szCs w:val="22"/>
          <w:lang w:val="lt-LT"/>
        </w:rPr>
        <w:t>i</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Duloxetine Accord</w:t>
      </w:r>
      <w:r w:rsidRPr="00D702B3">
        <w:rPr>
          <w:spacing w:val="-4"/>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d</w:t>
      </w:r>
      <w:r w:rsidRPr="00D702B3">
        <w:rPr>
          <w:spacing w:val="1"/>
          <w:sz w:val="22"/>
          <w:szCs w:val="22"/>
          <w:lang w:val="lt-LT"/>
        </w:rPr>
        <w:t>i</w:t>
      </w:r>
      <w:r w:rsidRPr="00D702B3">
        <w:rPr>
          <w:sz w:val="22"/>
          <w:szCs w:val="22"/>
          <w:lang w:val="lt-LT"/>
        </w:rPr>
        <w:t>d</w:t>
      </w:r>
      <w:r w:rsidRPr="00D702B3">
        <w:rPr>
          <w:spacing w:val="-2"/>
          <w:sz w:val="22"/>
          <w:szCs w:val="22"/>
          <w:lang w:val="lt-LT"/>
        </w:rPr>
        <w:t>es</w:t>
      </w:r>
      <w:r w:rsidRPr="00D702B3">
        <w:rPr>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ebo.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HA</w:t>
      </w:r>
      <w:r w:rsidRPr="00D702B3">
        <w:rPr>
          <w:spacing w:val="-1"/>
          <w:sz w:val="22"/>
          <w:szCs w:val="22"/>
          <w:lang w:val="lt-LT"/>
        </w:rPr>
        <w:t>M</w:t>
      </w:r>
      <w:r w:rsidRPr="00D702B3">
        <w:rPr>
          <w:spacing w:val="-2"/>
          <w:sz w:val="22"/>
          <w:szCs w:val="22"/>
          <w:lang w:val="lt-LT"/>
        </w:rPr>
        <w:t>-</w:t>
      </w:r>
      <w:r w:rsidRPr="00D702B3">
        <w:rPr>
          <w:sz w:val="22"/>
          <w:szCs w:val="22"/>
          <w:lang w:val="lt-LT"/>
        </w:rPr>
        <w:t>A</w:t>
      </w:r>
      <w:r w:rsidRPr="00D702B3">
        <w:rPr>
          <w:spacing w:val="-1"/>
          <w:sz w:val="22"/>
          <w:szCs w:val="22"/>
          <w:lang w:val="lt-LT"/>
        </w:rPr>
        <w:t xml:space="preserve"> </w:t>
      </w:r>
      <w:r w:rsidRPr="00D702B3">
        <w:rPr>
          <w:sz w:val="22"/>
          <w:szCs w:val="22"/>
          <w:lang w:val="lt-LT"/>
        </w:rPr>
        <w:t>ba</w:t>
      </w:r>
      <w:r w:rsidRPr="00D702B3">
        <w:rPr>
          <w:spacing w:val="1"/>
          <w:sz w:val="22"/>
          <w:szCs w:val="22"/>
          <w:lang w:val="lt-LT"/>
        </w:rPr>
        <w:t>l</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er</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ngu</w:t>
      </w:r>
      <w:r w:rsidRPr="00D702B3">
        <w:rPr>
          <w:spacing w:val="-4"/>
          <w:sz w:val="22"/>
          <w:szCs w:val="22"/>
          <w:lang w:val="lt-LT"/>
        </w:rPr>
        <w:t>m</w:t>
      </w:r>
      <w:r w:rsidRPr="00D702B3">
        <w:rPr>
          <w:sz w:val="22"/>
          <w:szCs w:val="22"/>
          <w:lang w:val="lt-LT"/>
        </w:rPr>
        <w:t>as 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l</w:t>
      </w:r>
      <w:r w:rsidRPr="00D702B3">
        <w:rPr>
          <w:sz w:val="22"/>
          <w:szCs w:val="22"/>
          <w:lang w:val="lt-LT"/>
        </w:rPr>
        <w:t>y</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z w:val="22"/>
          <w:szCs w:val="22"/>
          <w:lang w:val="lt-LT"/>
        </w:rPr>
        <w:t xml:space="preserve">s su </w:t>
      </w:r>
      <w:r w:rsidRPr="00D702B3">
        <w:rPr>
          <w:spacing w:val="-3"/>
          <w:sz w:val="22"/>
          <w:szCs w:val="22"/>
          <w:lang w:val="lt-LT"/>
        </w:rPr>
        <w:t>v</w:t>
      </w:r>
      <w:r w:rsidRPr="00D702B3">
        <w:rPr>
          <w:spacing w:val="-2"/>
          <w:sz w:val="22"/>
          <w:szCs w:val="22"/>
          <w:lang w:val="lt-LT"/>
        </w:rPr>
        <w:t>e</w:t>
      </w:r>
      <w:r w:rsidRPr="00D702B3">
        <w:rPr>
          <w:sz w:val="22"/>
          <w:szCs w:val="22"/>
          <w:lang w:val="lt-LT"/>
        </w:rPr>
        <w:t>n</w:t>
      </w:r>
      <w:r w:rsidRPr="00D702B3">
        <w:rPr>
          <w:spacing w:val="1"/>
          <w:sz w:val="22"/>
          <w:szCs w:val="22"/>
          <w:lang w:val="lt-LT"/>
        </w:rPr>
        <w:t>l</w:t>
      </w:r>
      <w:r w:rsidRPr="00D702B3">
        <w:rPr>
          <w:sz w:val="22"/>
          <w:szCs w:val="22"/>
          <w:lang w:val="lt-LT"/>
        </w:rPr>
        <w:t>a</w:t>
      </w:r>
      <w:r w:rsidRPr="00D702B3">
        <w:rPr>
          <w:spacing w:val="-2"/>
          <w:sz w:val="22"/>
          <w:szCs w:val="22"/>
          <w:lang w:val="lt-LT"/>
        </w:rPr>
        <w:t>f</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no.</w:t>
      </w:r>
    </w:p>
    <w:p w14:paraId="0F59F82A" w14:textId="77777777" w:rsidR="006E310C" w:rsidRPr="00D702B3" w:rsidRDefault="006E310C" w:rsidP="006E310C">
      <w:pPr>
        <w:kinsoku w:val="0"/>
        <w:overflowPunct w:val="0"/>
        <w:rPr>
          <w:sz w:val="22"/>
          <w:szCs w:val="22"/>
          <w:lang w:val="lt-LT"/>
        </w:rPr>
      </w:pPr>
    </w:p>
    <w:p w14:paraId="09920F18"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P</w:t>
      </w:r>
      <w:r w:rsidRPr="00D702B3">
        <w:rPr>
          <w:sz w:val="22"/>
          <w:szCs w:val="22"/>
          <w:lang w:val="lt-LT"/>
        </w:rPr>
        <w:t>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r</w:t>
      </w:r>
      <w:r w:rsidRPr="00D702B3">
        <w:rPr>
          <w:sz w:val="22"/>
          <w:szCs w:val="22"/>
          <w:lang w:val="lt-LT"/>
        </w:rPr>
        <w:t>e</w:t>
      </w:r>
      <w:r w:rsidRPr="00D702B3">
        <w:rPr>
          <w:spacing w:val="-2"/>
          <w:sz w:val="22"/>
          <w:szCs w:val="22"/>
          <w:lang w:val="lt-LT"/>
        </w:rPr>
        <w:t>c</w:t>
      </w:r>
      <w:r w:rsidRPr="00D702B3">
        <w:rPr>
          <w:spacing w:val="1"/>
          <w:sz w:val="22"/>
          <w:szCs w:val="22"/>
          <w:lang w:val="lt-LT"/>
        </w:rPr>
        <w:t>i</w:t>
      </w:r>
      <w:r w:rsidRPr="00D702B3">
        <w:rPr>
          <w:sz w:val="22"/>
          <w:szCs w:val="22"/>
          <w:lang w:val="lt-LT"/>
        </w:rPr>
        <w:t>d</w:t>
      </w:r>
      <w:r w:rsidRPr="00D702B3">
        <w:rPr>
          <w:spacing w:val="-3"/>
          <w:sz w:val="22"/>
          <w:szCs w:val="22"/>
          <w:lang w:val="lt-LT"/>
        </w:rPr>
        <w:t>yv</w:t>
      </w:r>
      <w:r w:rsidRPr="00D702B3">
        <w:rPr>
          <w:sz w:val="22"/>
          <w:szCs w:val="22"/>
          <w:lang w:val="lt-LT"/>
        </w:rPr>
        <w:t>o prof</w:t>
      </w:r>
      <w:r w:rsidRPr="00D702B3">
        <w:rPr>
          <w:spacing w:val="-2"/>
          <w:sz w:val="22"/>
          <w:szCs w:val="22"/>
          <w:lang w:val="lt-LT"/>
        </w:rPr>
        <w:t>i</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os </w:t>
      </w:r>
      <w:r w:rsidRPr="00D702B3">
        <w:rPr>
          <w:spacing w:val="1"/>
          <w:sz w:val="22"/>
          <w:szCs w:val="22"/>
          <w:lang w:val="lt-LT"/>
        </w:rPr>
        <w:t>t</w:t>
      </w:r>
      <w:r w:rsidRPr="00D702B3">
        <w:rPr>
          <w:spacing w:val="-3"/>
          <w:sz w:val="22"/>
          <w:szCs w:val="22"/>
          <w:lang w:val="lt-LT"/>
        </w:rPr>
        <w:t>y</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a</w:t>
      </w:r>
      <w:r w:rsidRPr="00D702B3">
        <w:rPr>
          <w:spacing w:val="1"/>
          <w:sz w:val="22"/>
          <w:szCs w:val="22"/>
          <w:lang w:val="lt-LT"/>
        </w:rPr>
        <w:t>t</w:t>
      </w:r>
      <w:r w:rsidRPr="00D702B3">
        <w:rPr>
          <w:spacing w:val="-2"/>
          <w:sz w:val="22"/>
          <w:szCs w:val="22"/>
          <w:lang w:val="lt-LT"/>
        </w:rPr>
        <w:t>l</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 xml:space="preserve">o </w:t>
      </w:r>
      <w:r w:rsidRPr="00D702B3">
        <w:rPr>
          <w:spacing w:val="-2"/>
          <w:sz w:val="22"/>
          <w:szCs w:val="22"/>
          <w:lang w:val="lt-LT"/>
        </w:rPr>
        <w:t>a</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ru bū</w:t>
      </w:r>
      <w:r w:rsidRPr="00D702B3">
        <w:rPr>
          <w:spacing w:val="-3"/>
          <w:sz w:val="22"/>
          <w:szCs w:val="22"/>
          <w:lang w:val="lt-LT"/>
        </w:rPr>
        <w:t>d</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r</w:t>
      </w:r>
      <w:r w:rsidRPr="00D702B3">
        <w:rPr>
          <w:spacing w:val="-2"/>
          <w:sz w:val="22"/>
          <w:szCs w:val="22"/>
          <w:lang w:val="lt-LT"/>
        </w:rPr>
        <w:t>e</w:t>
      </w:r>
      <w:r w:rsidRPr="00D702B3">
        <w:rPr>
          <w:sz w:val="22"/>
          <w:szCs w:val="22"/>
          <w:lang w:val="lt-LT"/>
        </w:rPr>
        <w:t>a</w:t>
      </w:r>
      <w:r w:rsidRPr="00D702B3">
        <w:rPr>
          <w:spacing w:val="-3"/>
          <w:sz w:val="22"/>
          <w:szCs w:val="22"/>
          <w:lang w:val="lt-LT"/>
        </w:rPr>
        <w:t>g</w:t>
      </w:r>
      <w:r w:rsidRPr="00D702B3">
        <w:rPr>
          <w:sz w:val="22"/>
          <w:szCs w:val="22"/>
          <w:lang w:val="lt-LT"/>
        </w:rPr>
        <w:t>a</w:t>
      </w:r>
      <w:r w:rsidRPr="00D702B3">
        <w:rPr>
          <w:spacing w:val="-3"/>
          <w:sz w:val="22"/>
          <w:szCs w:val="22"/>
          <w:lang w:val="lt-LT"/>
        </w:rPr>
        <w:t>v</w:t>
      </w:r>
      <w:r w:rsidRPr="00D702B3">
        <w:rPr>
          <w:sz w:val="22"/>
          <w:szCs w:val="22"/>
          <w:lang w:val="lt-LT"/>
        </w:rPr>
        <w:t>o į</w:t>
      </w:r>
      <w:r w:rsidRPr="00D702B3">
        <w:rPr>
          <w:spacing w:val="1"/>
          <w:sz w:val="22"/>
          <w:szCs w:val="22"/>
          <w:lang w:val="lt-LT"/>
        </w:rPr>
        <w:t xml:space="preserve"> </w:t>
      </w:r>
      <w:r w:rsidRPr="00D702B3">
        <w:rPr>
          <w:sz w:val="22"/>
          <w:szCs w:val="22"/>
          <w:lang w:val="lt-LT"/>
        </w:rPr>
        <w:t xml:space="preserve">6 mėn. </w:t>
      </w:r>
      <w:r w:rsidRPr="00D702B3">
        <w:rPr>
          <w:spacing w:val="2"/>
          <w:sz w:val="22"/>
          <w:szCs w:val="22"/>
          <w:lang w:val="lt-LT"/>
        </w:rPr>
        <w:t>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nės </w:t>
      </w:r>
      <w:r w:rsidRPr="00D702B3">
        <w:rPr>
          <w:spacing w:val="-2"/>
          <w:sz w:val="22"/>
          <w:szCs w:val="22"/>
          <w:lang w:val="lt-LT"/>
        </w:rPr>
        <w:t>f</w:t>
      </w:r>
      <w:r w:rsidRPr="00D702B3">
        <w:rPr>
          <w:sz w:val="22"/>
          <w:szCs w:val="22"/>
          <w:lang w:val="lt-LT"/>
        </w:rPr>
        <w:t>a</w:t>
      </w:r>
      <w:r w:rsidRPr="00D702B3">
        <w:rPr>
          <w:spacing w:val="-2"/>
          <w:sz w:val="22"/>
          <w:szCs w:val="22"/>
          <w:lang w:val="lt-LT"/>
        </w:rPr>
        <w:t>z</w:t>
      </w:r>
      <w:r w:rsidRPr="00D702B3">
        <w:rPr>
          <w:sz w:val="22"/>
          <w:szCs w:val="22"/>
          <w:lang w:val="lt-LT"/>
        </w:rPr>
        <w:t>ės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Duloxetine Accord</w:t>
      </w:r>
      <w:r w:rsidRPr="00D702B3">
        <w:rPr>
          <w:sz w:val="22"/>
          <w:szCs w:val="22"/>
          <w:lang w:val="lt-LT"/>
        </w:rPr>
        <w:t xml:space="preserve">,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pacing w:val="1"/>
          <w:sz w:val="22"/>
          <w:szCs w:val="22"/>
          <w:lang w:val="lt-LT"/>
        </w:rPr>
        <w:t>ti</w:t>
      </w:r>
      <w:r w:rsidRPr="00D702B3">
        <w:rPr>
          <w:spacing w:val="-3"/>
          <w:sz w:val="22"/>
          <w:szCs w:val="22"/>
          <w:lang w:val="lt-LT"/>
        </w:rPr>
        <w:t>k</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ų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bū</w:t>
      </w:r>
      <w:r w:rsidRPr="00D702B3">
        <w:rPr>
          <w:spacing w:val="-3"/>
          <w:sz w:val="22"/>
          <w:szCs w:val="22"/>
          <w:lang w:val="lt-LT"/>
        </w:rPr>
        <w:t>d</w:t>
      </w:r>
      <w:r w:rsidRPr="00D702B3">
        <w:rPr>
          <w:sz w:val="22"/>
          <w:szCs w:val="22"/>
          <w:lang w:val="lt-LT"/>
        </w:rPr>
        <w:t>u bu</w:t>
      </w:r>
      <w:r w:rsidRPr="00D702B3">
        <w:rPr>
          <w:spacing w:val="-3"/>
          <w:sz w:val="22"/>
          <w:szCs w:val="22"/>
          <w:lang w:val="lt-LT"/>
        </w:rPr>
        <w:t>v</w:t>
      </w:r>
      <w:r w:rsidRPr="00D702B3">
        <w:rPr>
          <w:sz w:val="22"/>
          <w:szCs w:val="22"/>
          <w:lang w:val="lt-LT"/>
        </w:rPr>
        <w:t>o sus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s</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rupes</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o</w:t>
      </w:r>
      <w:r w:rsidRPr="00D702B3">
        <w:rPr>
          <w:spacing w:val="1"/>
          <w:sz w:val="22"/>
          <w:szCs w:val="22"/>
          <w:lang w:val="lt-LT"/>
        </w:rPr>
        <w:t>l</w:t>
      </w:r>
      <w:r w:rsidRPr="00D702B3">
        <w:rPr>
          <w:sz w:val="22"/>
          <w:szCs w:val="22"/>
          <w:lang w:val="lt-LT"/>
        </w:rPr>
        <w:t>e</w:t>
      </w:r>
      <w:r w:rsidRPr="00D702B3">
        <w:rPr>
          <w:spacing w:val="-1"/>
          <w:sz w:val="22"/>
          <w:szCs w:val="22"/>
          <w:lang w:val="lt-LT"/>
        </w:rPr>
        <w:t>s</w:t>
      </w:r>
      <w:r w:rsidRPr="00D702B3">
        <w:rPr>
          <w:spacing w:val="-3"/>
          <w:sz w:val="22"/>
          <w:szCs w:val="22"/>
          <w:lang w:val="lt-LT"/>
        </w:rPr>
        <w:t>n</w:t>
      </w:r>
      <w:r w:rsidRPr="00D702B3">
        <w:rPr>
          <w:spacing w:val="1"/>
          <w:sz w:val="22"/>
          <w:szCs w:val="22"/>
          <w:lang w:val="lt-LT"/>
        </w:rPr>
        <w:t>i</w:t>
      </w:r>
      <w:r w:rsidRPr="00D702B3">
        <w:rPr>
          <w:spacing w:val="-3"/>
          <w:sz w:val="22"/>
          <w:szCs w:val="22"/>
          <w:lang w:val="lt-LT"/>
        </w:rPr>
        <w:t>u</w:t>
      </w:r>
      <w:r w:rsidRPr="00D702B3">
        <w:rPr>
          <w:sz w:val="22"/>
          <w:szCs w:val="22"/>
          <w:lang w:val="lt-LT"/>
        </w:rPr>
        <w:t xml:space="preserve">s 6 mėn.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 xml:space="preserve">i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r</w:t>
      </w:r>
      <w:r w:rsidRPr="00D702B3">
        <w:rPr>
          <w:sz w:val="22"/>
          <w:szCs w:val="22"/>
          <w:lang w:val="lt-LT"/>
        </w:rPr>
        <w:t xml:space="preserve">ba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ce</w:t>
      </w:r>
      <w:r w:rsidRPr="00D702B3">
        <w:rPr>
          <w:sz w:val="22"/>
          <w:szCs w:val="22"/>
          <w:lang w:val="lt-LT"/>
        </w:rPr>
        <w:t xml:space="preserve">bo. </w:t>
      </w:r>
      <w:r w:rsidRPr="00D702B3">
        <w:rPr>
          <w:spacing w:val="-1"/>
          <w:sz w:val="22"/>
          <w:szCs w:val="22"/>
          <w:lang w:val="lt-LT"/>
        </w:rPr>
        <w:t>R</w:t>
      </w:r>
      <w:r w:rsidRPr="00D702B3">
        <w:rPr>
          <w:sz w:val="22"/>
          <w:szCs w:val="22"/>
          <w:lang w:val="lt-LT"/>
        </w:rPr>
        <w:t>ec</w:t>
      </w:r>
      <w:r w:rsidRPr="00D702B3">
        <w:rPr>
          <w:spacing w:val="-2"/>
          <w:sz w:val="22"/>
          <w:szCs w:val="22"/>
          <w:lang w:val="lt-LT"/>
        </w:rPr>
        <w:t>i</w:t>
      </w:r>
      <w:r w:rsidRPr="00D702B3">
        <w:rPr>
          <w:sz w:val="22"/>
          <w:szCs w:val="22"/>
          <w:lang w:val="lt-LT"/>
        </w:rPr>
        <w:t>d</w:t>
      </w:r>
      <w:r w:rsidRPr="00D702B3">
        <w:rPr>
          <w:spacing w:val="-3"/>
          <w:sz w:val="22"/>
          <w:szCs w:val="22"/>
          <w:lang w:val="lt-LT"/>
        </w:rPr>
        <w:t>yv</w:t>
      </w:r>
      <w:r w:rsidRPr="00D702B3">
        <w:rPr>
          <w:sz w:val="22"/>
          <w:szCs w:val="22"/>
          <w:lang w:val="lt-LT"/>
        </w:rPr>
        <w:t>o prof</w:t>
      </w:r>
      <w:r w:rsidRPr="00D702B3">
        <w:rPr>
          <w:spacing w:val="-2"/>
          <w:sz w:val="22"/>
          <w:szCs w:val="22"/>
          <w:lang w:val="lt-LT"/>
        </w:rPr>
        <w:t>i</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ti</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1"/>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ą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c</w:t>
      </w:r>
      <w:r w:rsidRPr="00D702B3">
        <w:rPr>
          <w:spacing w:val="-2"/>
          <w:sz w:val="22"/>
          <w:szCs w:val="22"/>
          <w:lang w:val="lt-LT"/>
        </w:rPr>
        <w:t>i</w:t>
      </w:r>
      <w:r w:rsidRPr="00D702B3">
        <w:rPr>
          <w:sz w:val="22"/>
          <w:szCs w:val="22"/>
          <w:lang w:val="lt-LT"/>
        </w:rPr>
        <w:t>dy</w:t>
      </w:r>
      <w:r w:rsidRPr="00D702B3">
        <w:rPr>
          <w:spacing w:val="-3"/>
          <w:sz w:val="22"/>
          <w:szCs w:val="22"/>
          <w:lang w:val="lt-LT"/>
        </w:rPr>
        <w:t>v</w:t>
      </w:r>
      <w:r w:rsidRPr="00D702B3">
        <w:rPr>
          <w:sz w:val="22"/>
          <w:szCs w:val="22"/>
          <w:lang w:val="lt-LT"/>
        </w:rPr>
        <w:t>o,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 xml:space="preserve">r parą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60</w:t>
      </w:r>
      <w:r w:rsidRPr="00D702B3">
        <w:rPr>
          <w:spacing w:val="-4"/>
          <w:sz w:val="22"/>
          <w:szCs w:val="22"/>
          <w:lang w:val="lt-LT"/>
        </w:rPr>
        <w:noBreakHyphen/>
      </w:r>
      <w:r w:rsidRPr="00D702B3">
        <w:rPr>
          <w:sz w:val="22"/>
          <w:szCs w:val="22"/>
          <w:lang w:val="lt-LT"/>
        </w:rPr>
        <w:t>120</w:t>
      </w:r>
      <w:r w:rsidRPr="00D702B3">
        <w:rPr>
          <w:spacing w:val="2"/>
          <w:sz w:val="22"/>
          <w:szCs w:val="22"/>
          <w:lang w:val="lt-LT"/>
        </w:rPr>
        <w:t> mg</w:t>
      </w:r>
      <w:r w:rsidRPr="00D702B3">
        <w:rPr>
          <w:spacing w:val="-3"/>
          <w:sz w:val="22"/>
          <w:szCs w:val="22"/>
          <w:lang w:val="lt-LT"/>
        </w:rPr>
        <w:t xml:space="preserve"> </w:t>
      </w:r>
      <w:r w:rsidRPr="00D702B3">
        <w:rPr>
          <w:sz w:val="22"/>
          <w:szCs w:val="22"/>
          <w:lang w:val="lt-LT"/>
        </w:rPr>
        <w:t>d</w:t>
      </w:r>
      <w:r w:rsidRPr="00D702B3">
        <w:rPr>
          <w:spacing w:val="2"/>
          <w:sz w:val="22"/>
          <w:szCs w:val="22"/>
          <w:lang w:val="lt-LT"/>
        </w:rPr>
        <w:t>o</w:t>
      </w:r>
      <w:r w:rsidRPr="00D702B3">
        <w:rPr>
          <w:spacing w:val="-2"/>
          <w:sz w:val="22"/>
          <w:szCs w:val="22"/>
          <w:lang w:val="lt-LT"/>
        </w:rPr>
        <w:t>z</w:t>
      </w:r>
      <w:r w:rsidRPr="00D702B3">
        <w:rPr>
          <w:sz w:val="22"/>
          <w:szCs w:val="22"/>
          <w:lang w:val="lt-LT"/>
        </w:rPr>
        <w:t>e bu</w:t>
      </w:r>
      <w:r w:rsidRPr="00D702B3">
        <w:rPr>
          <w:spacing w:val="-3"/>
          <w:sz w:val="22"/>
          <w:szCs w:val="22"/>
          <w:lang w:val="lt-LT"/>
        </w:rPr>
        <w:t>v</w:t>
      </w:r>
      <w:r w:rsidRPr="00D702B3">
        <w:rPr>
          <w:sz w:val="22"/>
          <w:szCs w:val="22"/>
          <w:lang w:val="lt-LT"/>
        </w:rPr>
        <w:t>o 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z w:val="22"/>
          <w:szCs w:val="22"/>
          <w:lang w:val="lt-LT"/>
        </w:rPr>
        <w:t>pra</w:t>
      </w:r>
      <w:r w:rsidRPr="00D702B3">
        <w:rPr>
          <w:spacing w:val="-3"/>
          <w:sz w:val="22"/>
          <w:szCs w:val="22"/>
          <w:lang w:val="lt-LT"/>
        </w:rPr>
        <w:t>n</w:t>
      </w:r>
      <w:r w:rsidRPr="00D702B3">
        <w:rPr>
          <w:sz w:val="22"/>
          <w:szCs w:val="22"/>
          <w:lang w:val="lt-LT"/>
        </w:rPr>
        <w:t>a</w:t>
      </w:r>
      <w:r w:rsidRPr="00D702B3">
        <w:rPr>
          <w:spacing w:val="-2"/>
          <w:sz w:val="22"/>
          <w:szCs w:val="22"/>
          <w:lang w:val="lt-LT"/>
        </w:rPr>
        <w:t>š</w:t>
      </w:r>
      <w:r w:rsidRPr="00D702B3">
        <w:rPr>
          <w:sz w:val="22"/>
          <w:szCs w:val="22"/>
          <w:lang w:val="lt-LT"/>
        </w:rPr>
        <w:t>esn</w:t>
      </w:r>
      <w:r w:rsidRPr="00D702B3">
        <w:rPr>
          <w:spacing w:val="-2"/>
          <w:sz w:val="22"/>
          <w:szCs w:val="22"/>
          <w:lang w:val="lt-LT"/>
        </w:rPr>
        <w:t>i</w:t>
      </w:r>
      <w:r w:rsidRPr="00D702B3">
        <w:rPr>
          <w:sz w:val="22"/>
          <w:szCs w:val="22"/>
          <w:lang w:val="lt-LT"/>
        </w:rPr>
        <w:t>s už</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ą 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ebu</w:t>
      </w:r>
      <w:r w:rsidRPr="00D702B3">
        <w:rPr>
          <w:spacing w:val="-3"/>
          <w:sz w:val="22"/>
          <w:szCs w:val="22"/>
          <w:lang w:val="lt-LT"/>
        </w:rPr>
        <w:t xml:space="preserve"> </w:t>
      </w:r>
      <w:r w:rsidRPr="00D702B3">
        <w:rPr>
          <w:sz w:val="22"/>
          <w:szCs w:val="22"/>
          <w:lang w:val="lt-LT"/>
        </w:rPr>
        <w:t>(p &lt; 0</w:t>
      </w:r>
      <w:r w:rsidRPr="00D702B3">
        <w:rPr>
          <w:spacing w:val="-3"/>
          <w:sz w:val="22"/>
          <w:szCs w:val="22"/>
          <w:lang w:val="lt-LT"/>
        </w:rPr>
        <w:t>,</w:t>
      </w:r>
      <w:r w:rsidRPr="00D702B3">
        <w:rPr>
          <w:sz w:val="22"/>
          <w:szCs w:val="22"/>
          <w:lang w:val="lt-LT"/>
        </w:rPr>
        <w:t>001).</w:t>
      </w:r>
      <w:r w:rsidRPr="00D702B3">
        <w:rPr>
          <w:spacing w:val="-3"/>
          <w:sz w:val="22"/>
          <w:szCs w:val="22"/>
          <w:lang w:val="lt-LT"/>
        </w:rPr>
        <w:t xml:space="preserve"> </w:t>
      </w:r>
      <w:r w:rsidRPr="00D702B3">
        <w:rPr>
          <w:sz w:val="22"/>
          <w:szCs w:val="22"/>
          <w:lang w:val="lt-LT"/>
        </w:rPr>
        <w:t>6 mėn. se</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d</w:t>
      </w:r>
      <w:r w:rsidRPr="00D702B3">
        <w:rPr>
          <w:spacing w:val="-3"/>
          <w:sz w:val="22"/>
          <w:szCs w:val="22"/>
          <w:lang w:val="lt-LT"/>
        </w:rPr>
        <w:t>v</w:t>
      </w:r>
      <w:r w:rsidRPr="00D702B3">
        <w:rPr>
          <w:spacing w:val="3"/>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u bū</w:t>
      </w:r>
      <w:r w:rsidRPr="00D702B3">
        <w:rPr>
          <w:spacing w:val="-3"/>
          <w:sz w:val="22"/>
          <w:szCs w:val="22"/>
          <w:lang w:val="lt-LT"/>
        </w:rPr>
        <w:t>d</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2"/>
          <w:sz w:val="22"/>
          <w:szCs w:val="22"/>
          <w:lang w:val="lt-LT"/>
        </w:rPr>
        <w:t>t</w:t>
      </w:r>
      <w:r w:rsidRPr="00D702B3">
        <w:rPr>
          <w:sz w:val="22"/>
          <w:szCs w:val="22"/>
          <w:lang w:val="lt-LT"/>
        </w:rPr>
        <w:t>ar</w:t>
      </w:r>
      <w:r w:rsidRPr="00D702B3">
        <w:rPr>
          <w:spacing w:val="-3"/>
          <w:sz w:val="22"/>
          <w:szCs w:val="22"/>
          <w:lang w:val="lt-LT"/>
        </w:rPr>
        <w:t>p</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re</w:t>
      </w:r>
      <w:r w:rsidRPr="00D702B3">
        <w:rPr>
          <w:spacing w:val="-2"/>
          <w:sz w:val="22"/>
          <w:szCs w:val="22"/>
          <w:lang w:val="lt-LT"/>
        </w:rPr>
        <w:t>c</w:t>
      </w:r>
      <w:r w:rsidRPr="00D702B3">
        <w:rPr>
          <w:spacing w:val="1"/>
          <w:sz w:val="22"/>
          <w:szCs w:val="22"/>
          <w:lang w:val="lt-LT"/>
        </w:rPr>
        <w:t>i</w:t>
      </w:r>
      <w:r w:rsidRPr="00D702B3">
        <w:rPr>
          <w:sz w:val="22"/>
          <w:szCs w:val="22"/>
          <w:lang w:val="lt-LT"/>
        </w:rPr>
        <w:t>d</w:t>
      </w:r>
      <w:r w:rsidRPr="00D702B3">
        <w:rPr>
          <w:spacing w:val="-3"/>
          <w:sz w:val="22"/>
          <w:szCs w:val="22"/>
          <w:lang w:val="lt-LT"/>
        </w:rPr>
        <w:t>yv</w:t>
      </w:r>
      <w:r w:rsidRPr="00D702B3">
        <w:rPr>
          <w:sz w:val="22"/>
          <w:szCs w:val="22"/>
          <w:lang w:val="lt-LT"/>
        </w:rPr>
        <w:t>o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Duloxetine Accord</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4"/>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b</w:t>
      </w:r>
      <w:r w:rsidRPr="00D702B3">
        <w:rPr>
          <w:spacing w:val="-3"/>
          <w:sz w:val="22"/>
          <w:szCs w:val="22"/>
          <w:lang w:val="lt-LT"/>
        </w:rPr>
        <w:t>uv</w:t>
      </w:r>
      <w:r w:rsidRPr="00D702B3">
        <w:rPr>
          <w:sz w:val="22"/>
          <w:szCs w:val="22"/>
          <w:lang w:val="lt-LT"/>
        </w:rPr>
        <w:t>o</w:t>
      </w:r>
      <w:r w:rsidRPr="00D702B3">
        <w:rPr>
          <w:spacing w:val="-4"/>
          <w:sz w:val="22"/>
          <w:szCs w:val="22"/>
          <w:lang w:val="lt-LT"/>
        </w:rPr>
        <w:t xml:space="preserve"> </w:t>
      </w:r>
      <w:r w:rsidRPr="00D702B3">
        <w:rPr>
          <w:sz w:val="22"/>
          <w:szCs w:val="22"/>
          <w:lang w:val="lt-LT"/>
        </w:rPr>
        <w:t>14</w:t>
      </w:r>
      <w:r w:rsidRPr="00D702B3">
        <w:rPr>
          <w:spacing w:val="-4"/>
          <w:sz w:val="22"/>
          <w:szCs w:val="22"/>
          <w:lang w:val="lt-LT"/>
        </w:rPr>
        <w:t> </w:t>
      </w:r>
      <w:r w:rsidRPr="00D702B3">
        <w:rPr>
          <w:sz w:val="22"/>
          <w:szCs w:val="22"/>
          <w:lang w:val="lt-LT"/>
        </w:rPr>
        <w:t>%,</w:t>
      </w:r>
      <w:r w:rsidRPr="00D702B3">
        <w:rPr>
          <w:spacing w:val="-4"/>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ac</w:t>
      </w:r>
      <w:r w:rsidRPr="00D702B3">
        <w:rPr>
          <w:sz w:val="22"/>
          <w:szCs w:val="22"/>
          <w:lang w:val="lt-LT"/>
        </w:rPr>
        <w:t>ebo</w:t>
      </w:r>
      <w:r w:rsidRPr="00D702B3">
        <w:rPr>
          <w:spacing w:val="-4"/>
          <w:sz w:val="22"/>
          <w:szCs w:val="22"/>
          <w:lang w:val="lt-LT"/>
        </w:rPr>
        <w:t xml:space="preserve"> </w:t>
      </w:r>
      <w:r w:rsidRPr="00D702B3">
        <w:rPr>
          <w:sz w:val="22"/>
          <w:szCs w:val="22"/>
          <w:lang w:val="lt-LT"/>
        </w:rPr>
        <w:t>−</w:t>
      </w:r>
      <w:r w:rsidRPr="00D702B3">
        <w:rPr>
          <w:spacing w:val="-11"/>
          <w:sz w:val="22"/>
          <w:szCs w:val="22"/>
          <w:lang w:val="lt-LT"/>
        </w:rPr>
        <w:t xml:space="preserve"> </w:t>
      </w:r>
      <w:r w:rsidRPr="00D702B3">
        <w:rPr>
          <w:sz w:val="22"/>
          <w:szCs w:val="22"/>
          <w:lang w:val="lt-LT"/>
        </w:rPr>
        <w:t>42</w:t>
      </w:r>
      <w:r w:rsidRPr="00D702B3">
        <w:rPr>
          <w:spacing w:val="-7"/>
          <w:sz w:val="22"/>
          <w:szCs w:val="22"/>
          <w:lang w:val="lt-LT"/>
        </w:rPr>
        <w:t> </w:t>
      </w:r>
      <w:r w:rsidRPr="00D702B3">
        <w:rPr>
          <w:sz w:val="22"/>
          <w:szCs w:val="22"/>
          <w:lang w:val="lt-LT"/>
        </w:rPr>
        <w:t>%.</w:t>
      </w:r>
    </w:p>
    <w:p w14:paraId="4359C929" w14:textId="77777777" w:rsidR="006E310C" w:rsidRPr="00D702B3" w:rsidRDefault="006E310C" w:rsidP="006E310C">
      <w:pPr>
        <w:kinsoku w:val="0"/>
        <w:overflowPunct w:val="0"/>
        <w:rPr>
          <w:sz w:val="22"/>
          <w:szCs w:val="22"/>
          <w:lang w:val="lt-LT"/>
        </w:rPr>
      </w:pPr>
    </w:p>
    <w:p w14:paraId="668701A2"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30</w:t>
      </w:r>
      <w:r w:rsidRPr="00D702B3">
        <w:rPr>
          <w:spacing w:val="-4"/>
          <w:sz w:val="22"/>
          <w:szCs w:val="22"/>
          <w:lang w:val="lt-LT"/>
        </w:rPr>
        <w:noBreakHyphen/>
      </w:r>
      <w:r w:rsidRPr="00D702B3">
        <w:rPr>
          <w:sz w:val="22"/>
          <w:szCs w:val="22"/>
          <w:lang w:val="lt-LT"/>
        </w:rPr>
        <w:t>120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pacing w:val="1"/>
          <w:sz w:val="22"/>
          <w:szCs w:val="22"/>
          <w:lang w:val="lt-LT"/>
        </w:rPr>
        <w:t>i</w:t>
      </w:r>
      <w:r w:rsidRPr="00D702B3">
        <w:rPr>
          <w:sz w:val="22"/>
          <w:szCs w:val="22"/>
          <w:lang w:val="lt-LT"/>
        </w:rPr>
        <w:t>ų (</w:t>
      </w:r>
      <w:r w:rsidRPr="00D702B3">
        <w:rPr>
          <w:spacing w:val="1"/>
          <w:sz w:val="22"/>
          <w:szCs w:val="22"/>
          <w:lang w:val="lt-LT"/>
        </w:rPr>
        <w:t>l</w:t>
      </w:r>
      <w:r w:rsidRPr="00D702B3">
        <w:rPr>
          <w:sz w:val="22"/>
          <w:szCs w:val="22"/>
          <w:lang w:val="lt-LT"/>
        </w:rPr>
        <w:t>an</w:t>
      </w:r>
      <w:r w:rsidRPr="00D702B3">
        <w:rPr>
          <w:spacing w:val="-3"/>
          <w:sz w:val="22"/>
          <w:szCs w:val="22"/>
          <w:lang w:val="lt-LT"/>
        </w:rPr>
        <w:t>k</w:t>
      </w:r>
      <w:r w:rsidRPr="00D702B3">
        <w:rPr>
          <w:sz w:val="22"/>
          <w:szCs w:val="22"/>
          <w:lang w:val="lt-LT"/>
        </w:rPr>
        <w:t>sč</w:t>
      </w:r>
      <w:r w:rsidRPr="00D702B3">
        <w:rPr>
          <w:spacing w:val="-2"/>
          <w:sz w:val="22"/>
          <w:szCs w:val="22"/>
          <w:lang w:val="lt-LT"/>
        </w:rPr>
        <w:t>i</w:t>
      </w:r>
      <w:r w:rsidRPr="00D702B3">
        <w:rPr>
          <w:sz w:val="22"/>
          <w:szCs w:val="22"/>
          <w:lang w:val="lt-LT"/>
        </w:rPr>
        <w:t>ų do</w:t>
      </w:r>
      <w:r w:rsidRPr="00D702B3">
        <w:rPr>
          <w:spacing w:val="-2"/>
          <w:sz w:val="22"/>
          <w:szCs w:val="22"/>
          <w:lang w:val="lt-LT"/>
        </w:rPr>
        <w:t>z</w:t>
      </w:r>
      <w:r w:rsidRPr="00D702B3">
        <w:rPr>
          <w:spacing w:val="1"/>
          <w:sz w:val="22"/>
          <w:szCs w:val="22"/>
          <w:lang w:val="lt-LT"/>
        </w:rPr>
        <w:t>i</w:t>
      </w:r>
      <w:r w:rsidRPr="00D702B3">
        <w:rPr>
          <w:spacing w:val="-3"/>
          <w:sz w:val="22"/>
          <w:szCs w:val="22"/>
          <w:lang w:val="lt-LT"/>
        </w:rPr>
        <w:t>ų</w:t>
      </w:r>
      <w:r w:rsidRPr="00D702B3">
        <w:rPr>
          <w:sz w:val="22"/>
          <w:szCs w:val="22"/>
          <w:lang w:val="lt-LT"/>
        </w:rPr>
        <w:t xml:space="preserve">), </w:t>
      </w:r>
      <w:r w:rsidRPr="00D702B3">
        <w:rPr>
          <w:spacing w:val="-3"/>
          <w:sz w:val="22"/>
          <w:szCs w:val="22"/>
          <w:lang w:val="lt-LT"/>
        </w:rPr>
        <w:t>v</w:t>
      </w:r>
      <w:r w:rsidRPr="00D702B3">
        <w:rPr>
          <w:sz w:val="22"/>
          <w:szCs w:val="22"/>
          <w:lang w:val="lt-LT"/>
        </w:rPr>
        <w:t>art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 sen</w:t>
      </w:r>
      <w:r w:rsidRPr="00D702B3">
        <w:rPr>
          <w:spacing w:val="-3"/>
          <w:sz w:val="22"/>
          <w:szCs w:val="22"/>
          <w:lang w:val="lt-LT"/>
        </w:rPr>
        <w:t>yv</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1"/>
          <w:sz w:val="22"/>
          <w:szCs w:val="22"/>
          <w:lang w:val="lt-LT"/>
        </w:rPr>
        <w:t xml:space="preserve"> </w:t>
      </w:r>
      <w:r w:rsidRPr="00D702B3">
        <w:rPr>
          <w:sz w:val="22"/>
          <w:szCs w:val="22"/>
          <w:lang w:val="lt-LT"/>
        </w:rPr>
        <w:t>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ta</w:t>
      </w:r>
      <w:r w:rsidRPr="00D702B3">
        <w:rPr>
          <w:spacing w:val="-4"/>
          <w:sz w:val="22"/>
          <w:szCs w:val="22"/>
          <w:lang w:val="lt-LT"/>
        </w:rPr>
        <w:t>m</w:t>
      </w:r>
      <w:r w:rsidRPr="00D702B3">
        <w:rPr>
          <w:sz w:val="22"/>
          <w:szCs w:val="22"/>
          <w:lang w:val="lt-LT"/>
        </w:rPr>
        <w:t>s (&gt; 65 metų</w:t>
      </w:r>
      <w:r w:rsidRPr="00D702B3">
        <w:rPr>
          <w:spacing w:val="-2"/>
          <w:sz w:val="22"/>
          <w:szCs w:val="22"/>
          <w:lang w:val="lt-LT"/>
        </w:rPr>
        <w:t>)</w:t>
      </w:r>
      <w:r w:rsidRPr="00D702B3">
        <w:rPr>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gy</w:t>
      </w:r>
      <w:r w:rsidRPr="00D702B3">
        <w:rPr>
          <w:sz w:val="22"/>
          <w:szCs w:val="22"/>
          <w:lang w:val="lt-LT"/>
        </w:rPr>
        <w:t>dant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enera</w:t>
      </w:r>
      <w:r w:rsidRPr="00D702B3">
        <w:rPr>
          <w:spacing w:val="-2"/>
          <w:sz w:val="22"/>
          <w:szCs w:val="22"/>
          <w:lang w:val="lt-LT"/>
        </w:rPr>
        <w:t>l</w:t>
      </w:r>
      <w:r w:rsidRPr="00D702B3">
        <w:rPr>
          <w:sz w:val="22"/>
          <w:szCs w:val="22"/>
          <w:lang w:val="lt-LT"/>
        </w:rPr>
        <w:t>i</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n</w:t>
      </w:r>
      <w:r w:rsidRPr="00D702B3">
        <w:rPr>
          <w:sz w:val="22"/>
          <w:szCs w:val="22"/>
          <w:lang w:val="lt-LT"/>
        </w:rPr>
        <w:t>e</w:t>
      </w:r>
      <w:r w:rsidRPr="00D702B3">
        <w:rPr>
          <w:spacing w:val="-2"/>
          <w:sz w:val="22"/>
          <w:szCs w:val="22"/>
          <w:lang w:val="lt-LT"/>
        </w:rPr>
        <w:t>ri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 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1"/>
          <w:sz w:val="22"/>
          <w:szCs w:val="22"/>
          <w:lang w:val="lt-LT"/>
        </w:rPr>
        <w:t>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z w:val="22"/>
          <w:szCs w:val="22"/>
          <w:lang w:val="lt-LT"/>
        </w:rPr>
        <w:t>s a</w:t>
      </w:r>
      <w:r w:rsidRPr="00D702B3">
        <w:rPr>
          <w:spacing w:val="-2"/>
          <w:sz w:val="22"/>
          <w:szCs w:val="22"/>
          <w:lang w:val="lt-LT"/>
        </w:rPr>
        <w:t>t</w:t>
      </w:r>
      <w:r w:rsidRPr="00D702B3">
        <w:rPr>
          <w:spacing w:val="1"/>
          <w:sz w:val="22"/>
          <w:szCs w:val="22"/>
          <w:lang w:val="lt-LT"/>
        </w:rPr>
        <w:t>li</w:t>
      </w:r>
      <w:r w:rsidRPr="00D702B3">
        <w:rPr>
          <w:spacing w:val="-3"/>
          <w:sz w:val="22"/>
          <w:szCs w:val="22"/>
          <w:lang w:val="lt-LT"/>
        </w:rPr>
        <w:t>k</w:t>
      </w:r>
      <w:r w:rsidRPr="00D702B3">
        <w:rPr>
          <w:sz w:val="22"/>
          <w:szCs w:val="22"/>
          <w:lang w:val="lt-LT"/>
        </w:rPr>
        <w:t>us</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s paro</w:t>
      </w:r>
      <w:r w:rsidRPr="00D702B3">
        <w:rPr>
          <w:spacing w:val="-3"/>
          <w:sz w:val="22"/>
          <w:szCs w:val="22"/>
          <w:lang w:val="lt-LT"/>
        </w:rPr>
        <w:t>d</w:t>
      </w:r>
      <w:r w:rsidRPr="00D702B3">
        <w:rPr>
          <w:sz w:val="22"/>
          <w:szCs w:val="22"/>
          <w:lang w:val="lt-LT"/>
        </w:rPr>
        <w:t xml:space="preserve">ė </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ą </w:t>
      </w:r>
      <w:r w:rsidRPr="00D702B3">
        <w:rPr>
          <w:spacing w:val="-2"/>
          <w:sz w:val="22"/>
          <w:szCs w:val="22"/>
          <w:lang w:val="lt-LT"/>
        </w:rPr>
        <w:t>HA</w:t>
      </w:r>
      <w:r w:rsidRPr="00D702B3">
        <w:rPr>
          <w:spacing w:val="2"/>
          <w:sz w:val="22"/>
          <w:szCs w:val="22"/>
          <w:lang w:val="lt-LT"/>
        </w:rPr>
        <w:t>M</w:t>
      </w:r>
      <w:r w:rsidRPr="00D702B3">
        <w:rPr>
          <w:spacing w:val="-4"/>
          <w:sz w:val="22"/>
          <w:szCs w:val="22"/>
          <w:lang w:val="lt-LT"/>
        </w:rPr>
        <w:t>-</w:t>
      </w:r>
      <w:r w:rsidRPr="00D702B3">
        <w:rPr>
          <w:sz w:val="22"/>
          <w:szCs w:val="22"/>
          <w:lang w:val="lt-LT"/>
        </w:rPr>
        <w:t>A</w:t>
      </w:r>
      <w:r w:rsidRPr="00D702B3">
        <w:rPr>
          <w:spacing w:val="-1"/>
          <w:sz w:val="22"/>
          <w:szCs w:val="22"/>
          <w:lang w:val="lt-LT"/>
        </w:rPr>
        <w:t xml:space="preserve"> </w:t>
      </w:r>
      <w:r w:rsidRPr="00D702B3">
        <w:rPr>
          <w:sz w:val="22"/>
          <w:szCs w:val="22"/>
          <w:lang w:val="lt-LT"/>
        </w:rPr>
        <w:t>bendr</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b</w:t>
      </w:r>
      <w:r w:rsidRPr="00D702B3">
        <w:rPr>
          <w:sz w:val="22"/>
          <w:szCs w:val="22"/>
          <w:lang w:val="lt-LT"/>
        </w:rPr>
        <w:t>a</w:t>
      </w:r>
      <w:r w:rsidRPr="00D702B3">
        <w:rPr>
          <w:spacing w:val="1"/>
          <w:sz w:val="22"/>
          <w:szCs w:val="22"/>
          <w:lang w:val="lt-LT"/>
        </w:rPr>
        <w:t>l</w:t>
      </w:r>
      <w:r w:rsidRPr="00D702B3">
        <w:rPr>
          <w:sz w:val="22"/>
          <w:szCs w:val="22"/>
          <w:lang w:val="lt-LT"/>
        </w:rPr>
        <w:t>o</w:t>
      </w:r>
      <w:r w:rsidRPr="00D702B3">
        <w:rPr>
          <w:spacing w:val="-3"/>
          <w:sz w:val="22"/>
          <w:szCs w:val="22"/>
          <w:lang w:val="lt-LT"/>
        </w:rPr>
        <w:t xml:space="preserve"> p</w:t>
      </w:r>
      <w:r w:rsidRPr="00D702B3">
        <w:rPr>
          <w:sz w:val="22"/>
          <w:szCs w:val="22"/>
          <w:lang w:val="lt-LT"/>
        </w:rPr>
        <w:t>a</w:t>
      </w:r>
      <w:r w:rsidRPr="00D702B3">
        <w:rPr>
          <w:spacing w:val="-3"/>
          <w:sz w:val="22"/>
          <w:szCs w:val="22"/>
          <w:lang w:val="lt-LT"/>
        </w:rPr>
        <w:t>g</w:t>
      </w:r>
      <w:r w:rsidRPr="00D702B3">
        <w:rPr>
          <w:sz w:val="22"/>
          <w:szCs w:val="22"/>
          <w:lang w:val="lt-LT"/>
        </w:rPr>
        <w:t>er</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ą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gy</w:t>
      </w:r>
      <w:r w:rsidRPr="00D702B3">
        <w:rPr>
          <w:sz w:val="22"/>
          <w:szCs w:val="22"/>
          <w:lang w:val="lt-LT"/>
        </w:rPr>
        <w:t>dy</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pa</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pacing w:val="-1"/>
          <w:sz w:val="22"/>
          <w:szCs w:val="22"/>
          <w:lang w:val="lt-LT"/>
        </w:rPr>
        <w:t>n</w:t>
      </w:r>
      <w:r w:rsidRPr="00D702B3">
        <w:rPr>
          <w:sz w:val="22"/>
          <w:szCs w:val="22"/>
          <w:lang w:val="lt-LT"/>
        </w:rPr>
        <w:t xml:space="preserve">us su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w:t>
      </w:r>
      <w:r w:rsidRPr="00D702B3">
        <w:rPr>
          <w:spacing w:val="-1"/>
          <w:sz w:val="22"/>
          <w:szCs w:val="22"/>
          <w:lang w:val="lt-LT"/>
        </w:rPr>
        <w:t>b</w:t>
      </w:r>
      <w:r w:rsidRPr="00D702B3">
        <w:rPr>
          <w:sz w:val="22"/>
          <w:szCs w:val="22"/>
          <w:lang w:val="lt-LT"/>
        </w:rPr>
        <w:t xml:space="preserve">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2"/>
          <w:sz w:val="22"/>
          <w:szCs w:val="22"/>
          <w:lang w:val="lt-LT"/>
        </w:rPr>
        <w:t>j</w:t>
      </w:r>
      <w:r w:rsidRPr="00D702B3">
        <w:rPr>
          <w:sz w:val="22"/>
          <w:szCs w:val="22"/>
          <w:lang w:val="lt-LT"/>
        </w:rPr>
        <w:t>us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30</w:t>
      </w:r>
      <w:r w:rsidRPr="00D702B3">
        <w:rPr>
          <w:spacing w:val="-4"/>
          <w:sz w:val="22"/>
          <w:szCs w:val="22"/>
          <w:lang w:val="lt-LT"/>
        </w:rPr>
        <w:noBreakHyphen/>
      </w:r>
      <w:r w:rsidRPr="00D702B3">
        <w:rPr>
          <w:sz w:val="22"/>
          <w:szCs w:val="22"/>
          <w:lang w:val="lt-LT"/>
        </w:rPr>
        <w:t>120</w:t>
      </w:r>
      <w:r w:rsidRPr="00D702B3">
        <w:rPr>
          <w:spacing w:val="2"/>
          <w:sz w:val="22"/>
          <w:szCs w:val="22"/>
          <w:lang w:val="lt-LT"/>
        </w:rPr>
        <w:t>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 xml:space="preserve">per parą </w:t>
      </w:r>
      <w:r w:rsidRPr="00D702B3">
        <w:rPr>
          <w:spacing w:val="-3"/>
          <w:sz w:val="22"/>
          <w:szCs w:val="22"/>
          <w:lang w:val="lt-LT"/>
        </w:rPr>
        <w:t>gy</w:t>
      </w:r>
      <w:r w:rsidRPr="00D702B3">
        <w:rPr>
          <w:sz w:val="22"/>
          <w:szCs w:val="22"/>
          <w:lang w:val="lt-LT"/>
        </w:rPr>
        <w:t>dant</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en</w:t>
      </w:r>
      <w:r w:rsidRPr="00D702B3">
        <w:rPr>
          <w:spacing w:val="-3"/>
          <w:sz w:val="22"/>
          <w:szCs w:val="22"/>
          <w:lang w:val="lt-LT"/>
        </w:rPr>
        <w:t>yv</w:t>
      </w:r>
      <w:r w:rsidRPr="00D702B3">
        <w:rPr>
          <w:sz w:val="22"/>
          <w:szCs w:val="22"/>
          <w:lang w:val="lt-LT"/>
        </w:rPr>
        <w:t>us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 xml:space="preserve">tus,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d</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no</w:t>
      </w:r>
      <w:r w:rsidRPr="00D702B3">
        <w:rPr>
          <w:spacing w:val="-2"/>
          <w:sz w:val="22"/>
          <w:szCs w:val="22"/>
          <w:lang w:val="lt-LT"/>
        </w:rPr>
        <w:t>z</w:t>
      </w:r>
      <w:r w:rsidRPr="00D702B3">
        <w:rPr>
          <w:sz w:val="22"/>
          <w:szCs w:val="22"/>
          <w:lang w:val="lt-LT"/>
        </w:rPr>
        <w:t>uo</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g</w:t>
      </w:r>
      <w:r w:rsidRPr="00D702B3">
        <w:rPr>
          <w:sz w:val="22"/>
          <w:szCs w:val="22"/>
          <w:lang w:val="lt-LT"/>
        </w:rPr>
        <w:t>ener</w:t>
      </w:r>
      <w:r w:rsidRPr="00D702B3">
        <w:rPr>
          <w:spacing w:val="-2"/>
          <w:sz w:val="22"/>
          <w:szCs w:val="22"/>
          <w:lang w:val="lt-LT"/>
        </w:rPr>
        <w:t>al</w:t>
      </w:r>
      <w:r w:rsidRPr="00D702B3">
        <w:rPr>
          <w:sz w:val="22"/>
          <w:szCs w:val="22"/>
          <w:lang w:val="lt-LT"/>
        </w:rPr>
        <w:t>i</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o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2"/>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bu</w:t>
      </w:r>
      <w:r w:rsidRPr="00D702B3">
        <w:rPr>
          <w:spacing w:val="-3"/>
          <w:sz w:val="22"/>
          <w:szCs w:val="22"/>
          <w:lang w:val="lt-LT"/>
        </w:rPr>
        <w:t>v</w:t>
      </w:r>
      <w:r w:rsidRPr="00D702B3">
        <w:rPr>
          <w:sz w:val="22"/>
          <w:szCs w:val="22"/>
          <w:lang w:val="lt-LT"/>
        </w:rPr>
        <w:t>o pana</w:t>
      </w:r>
      <w:r w:rsidRPr="00D702B3">
        <w:rPr>
          <w:spacing w:val="-2"/>
          <w:sz w:val="22"/>
          <w:szCs w:val="22"/>
          <w:lang w:val="lt-LT"/>
        </w:rPr>
        <w:t>š</w:t>
      </w:r>
      <w:r w:rsidRPr="00D702B3">
        <w:rPr>
          <w:sz w:val="22"/>
          <w:szCs w:val="22"/>
          <w:lang w:val="lt-LT"/>
        </w:rPr>
        <w:t>us</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a</w:t>
      </w:r>
      <w:r w:rsidRPr="00D702B3">
        <w:rPr>
          <w:sz w:val="22"/>
          <w:szCs w:val="22"/>
          <w:lang w:val="lt-LT"/>
        </w:rPr>
        <w:t>une</w:t>
      </w:r>
      <w:r w:rsidRPr="00D702B3">
        <w:rPr>
          <w:spacing w:val="-2"/>
          <w:sz w:val="22"/>
          <w:szCs w:val="22"/>
          <w:lang w:val="lt-LT"/>
        </w:rPr>
        <w:t>s</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d</w:t>
      </w:r>
      <w:r w:rsidRPr="00D702B3">
        <w:rPr>
          <w:sz w:val="22"/>
          <w:szCs w:val="22"/>
          <w:lang w:val="lt-LT"/>
        </w:rPr>
        <w:t>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V</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d</w:t>
      </w:r>
      <w:r w:rsidRPr="00D702B3">
        <w:rPr>
          <w:sz w:val="22"/>
          <w:szCs w:val="22"/>
          <w:lang w:val="lt-LT"/>
        </w:rPr>
        <w:t>ė</w:t>
      </w:r>
      <w:r w:rsidRPr="00D702B3">
        <w:rPr>
          <w:spacing w:val="-2"/>
          <w:sz w:val="22"/>
          <w:szCs w:val="22"/>
          <w:lang w:val="lt-LT"/>
        </w:rPr>
        <w:t>l</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y</w:t>
      </w:r>
      <w:r w:rsidRPr="00D702B3">
        <w:rPr>
          <w:sz w:val="22"/>
          <w:szCs w:val="22"/>
          <w:lang w:val="lt-LT"/>
        </w:rPr>
        <w:t xml:space="preserve">ra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ai</w:t>
      </w:r>
      <w:r w:rsidRPr="00D702B3">
        <w:rPr>
          <w:spacing w:val="1"/>
          <w:sz w:val="22"/>
          <w:szCs w:val="22"/>
          <w:lang w:val="lt-LT"/>
        </w:rPr>
        <w:t xml:space="preserve"> </w:t>
      </w:r>
      <w:r w:rsidRPr="00D702B3">
        <w:rPr>
          <w:sz w:val="22"/>
          <w:szCs w:val="22"/>
          <w:lang w:val="lt-LT"/>
        </w:rPr>
        <w:t>duo</w:t>
      </w:r>
      <w:r w:rsidRPr="00D702B3">
        <w:rPr>
          <w:spacing w:val="-4"/>
          <w:sz w:val="22"/>
          <w:szCs w:val="22"/>
          <w:lang w:val="lt-LT"/>
        </w:rPr>
        <w:t>m</w:t>
      </w:r>
      <w:r w:rsidRPr="00D702B3">
        <w:rPr>
          <w:sz w:val="22"/>
          <w:szCs w:val="22"/>
          <w:lang w:val="lt-LT"/>
        </w:rPr>
        <w:t>enų ap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sen</w:t>
      </w:r>
      <w:r w:rsidRPr="00D702B3">
        <w:rPr>
          <w:spacing w:val="-3"/>
          <w:sz w:val="22"/>
          <w:szCs w:val="22"/>
          <w:lang w:val="lt-LT"/>
        </w:rPr>
        <w:t>yv</w:t>
      </w:r>
      <w:r w:rsidRPr="00D702B3">
        <w:rPr>
          <w:sz w:val="22"/>
          <w:szCs w:val="22"/>
          <w:lang w:val="lt-LT"/>
        </w:rPr>
        <w:t>us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us,</w:t>
      </w:r>
      <w:r w:rsidRPr="00D702B3">
        <w:rPr>
          <w:spacing w:val="-3"/>
          <w:sz w:val="22"/>
          <w:szCs w:val="22"/>
          <w:lang w:val="lt-LT"/>
        </w:rPr>
        <w:t xml:space="preserve"> k</w:t>
      </w:r>
      <w:r w:rsidRPr="00D702B3">
        <w:rPr>
          <w:sz w:val="22"/>
          <w:szCs w:val="22"/>
          <w:lang w:val="lt-LT"/>
        </w:rPr>
        <w:t>ur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(120 mg</w:t>
      </w:r>
      <w:r w:rsidRPr="00D702B3">
        <w:rPr>
          <w:spacing w:val="-3"/>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r</w:t>
      </w:r>
      <w:r w:rsidRPr="00D702B3">
        <w:rPr>
          <w:spacing w:val="-1"/>
          <w:sz w:val="22"/>
          <w:szCs w:val="22"/>
          <w:lang w:val="lt-LT"/>
        </w:rPr>
        <w:t>ą</w:t>
      </w:r>
      <w:r w:rsidRPr="00D702B3">
        <w:rPr>
          <w:sz w:val="22"/>
          <w:szCs w:val="22"/>
          <w:lang w:val="lt-LT"/>
        </w:rPr>
        <w:t>),</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d</w:t>
      </w:r>
      <w:r w:rsidRPr="00D702B3">
        <w:rPr>
          <w:sz w:val="22"/>
          <w:szCs w:val="22"/>
          <w:lang w:val="lt-LT"/>
        </w:rPr>
        <w:t>ėl</w:t>
      </w:r>
      <w:r w:rsidRPr="00D702B3">
        <w:rPr>
          <w:spacing w:val="-2"/>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e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sen</w:t>
      </w:r>
      <w:r w:rsidRPr="00D702B3">
        <w:rPr>
          <w:spacing w:val="-3"/>
          <w:sz w:val="22"/>
          <w:szCs w:val="22"/>
          <w:lang w:val="lt-LT"/>
        </w:rPr>
        <w:t>yv</w:t>
      </w:r>
      <w:r w:rsidRPr="00D702B3">
        <w:rPr>
          <w:sz w:val="22"/>
          <w:szCs w:val="22"/>
          <w:lang w:val="lt-LT"/>
        </w:rPr>
        <w:t>ų</w:t>
      </w:r>
      <w:r w:rsidRPr="00D702B3">
        <w:rPr>
          <w:spacing w:val="2"/>
          <w:sz w:val="22"/>
          <w:szCs w:val="22"/>
          <w:lang w:val="lt-LT"/>
        </w:rPr>
        <w:t xml:space="preserve"> </w:t>
      </w:r>
      <w:r w:rsidRPr="00D702B3">
        <w:rPr>
          <w:sz w:val="22"/>
          <w:szCs w:val="22"/>
          <w:lang w:val="lt-LT"/>
        </w:rPr>
        <w:t>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pop</w:t>
      </w:r>
      <w:r w:rsidRPr="00D702B3">
        <w:rPr>
          <w:spacing w:val="-3"/>
          <w:sz w:val="22"/>
          <w:szCs w:val="22"/>
          <w:lang w:val="lt-LT"/>
        </w:rPr>
        <w:t>u</w:t>
      </w:r>
      <w:r w:rsidRPr="00D702B3">
        <w:rPr>
          <w:spacing w:val="1"/>
          <w:sz w:val="22"/>
          <w:szCs w:val="22"/>
          <w:lang w:val="lt-LT"/>
        </w:rPr>
        <w:t>li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us</w:t>
      </w:r>
      <w:r w:rsidRPr="00D702B3">
        <w:rPr>
          <w:spacing w:val="-2"/>
          <w:sz w:val="22"/>
          <w:szCs w:val="22"/>
          <w:lang w:val="lt-LT"/>
        </w:rPr>
        <w:t xml:space="preserve"> </w:t>
      </w:r>
      <w:r w:rsidRPr="00D702B3">
        <w:rPr>
          <w:sz w:val="22"/>
          <w:szCs w:val="22"/>
          <w:lang w:val="lt-LT"/>
        </w:rPr>
        <w:t>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a</w:t>
      </w:r>
      <w:r w:rsidRPr="00D702B3">
        <w:rPr>
          <w:spacing w:val="1"/>
          <w:sz w:val="22"/>
          <w:szCs w:val="22"/>
          <w:lang w:val="lt-LT"/>
        </w:rPr>
        <w:t>t</w:t>
      </w:r>
      <w:r w:rsidRPr="00D702B3">
        <w:rPr>
          <w:spacing w:val="-2"/>
          <w:sz w:val="22"/>
          <w:szCs w:val="22"/>
          <w:lang w:val="lt-LT"/>
        </w:rPr>
        <w:t>s</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w:t>
      </w:r>
    </w:p>
    <w:p w14:paraId="64569897" w14:textId="77777777" w:rsidR="006E310C" w:rsidRPr="00D702B3" w:rsidRDefault="006E310C" w:rsidP="006E310C">
      <w:pPr>
        <w:kinsoku w:val="0"/>
        <w:overflowPunct w:val="0"/>
        <w:rPr>
          <w:sz w:val="22"/>
          <w:szCs w:val="22"/>
          <w:lang w:val="lt-LT"/>
        </w:rPr>
      </w:pPr>
    </w:p>
    <w:p w14:paraId="6928B28B" w14:textId="77777777" w:rsidR="006E310C" w:rsidRPr="00D702B3" w:rsidRDefault="006E310C" w:rsidP="006E310C">
      <w:pPr>
        <w:pStyle w:val="Pagrindinistekstas"/>
        <w:kinsoku w:val="0"/>
        <w:overflowPunct w:val="0"/>
        <w:ind w:left="0"/>
        <w:rPr>
          <w:sz w:val="22"/>
          <w:szCs w:val="22"/>
          <w:lang w:val="lt-LT"/>
        </w:rPr>
      </w:pPr>
      <w:r w:rsidRPr="00D702B3">
        <w:rPr>
          <w:i/>
          <w:iCs/>
          <w:spacing w:val="-2"/>
          <w:sz w:val="22"/>
          <w:szCs w:val="22"/>
          <w:lang w:val="lt-LT"/>
        </w:rPr>
        <w:t>D</w:t>
      </w:r>
      <w:r w:rsidRPr="00D702B3">
        <w:rPr>
          <w:i/>
          <w:iCs/>
          <w:spacing w:val="1"/>
          <w:sz w:val="22"/>
          <w:szCs w:val="22"/>
          <w:lang w:val="lt-LT"/>
        </w:rPr>
        <w:t>i</w:t>
      </w:r>
      <w:r w:rsidRPr="00D702B3">
        <w:rPr>
          <w:i/>
          <w:iCs/>
          <w:sz w:val="22"/>
          <w:szCs w:val="22"/>
          <w:lang w:val="lt-LT"/>
        </w:rPr>
        <w:t>abe</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n</w:t>
      </w:r>
      <w:r w:rsidRPr="00D702B3">
        <w:rPr>
          <w:i/>
          <w:iCs/>
          <w:spacing w:val="-2"/>
          <w:sz w:val="22"/>
          <w:szCs w:val="22"/>
          <w:lang w:val="lt-LT"/>
        </w:rPr>
        <w:t>ė</w:t>
      </w:r>
      <w:r w:rsidRPr="00D702B3">
        <w:rPr>
          <w:i/>
          <w:iCs/>
          <w:sz w:val="22"/>
          <w:szCs w:val="22"/>
          <w:lang w:val="lt-LT"/>
        </w:rPr>
        <w:t>s p</w:t>
      </w:r>
      <w:r w:rsidRPr="00D702B3">
        <w:rPr>
          <w:i/>
          <w:iCs/>
          <w:spacing w:val="-2"/>
          <w:sz w:val="22"/>
          <w:szCs w:val="22"/>
          <w:lang w:val="lt-LT"/>
        </w:rPr>
        <w:t>e</w:t>
      </w:r>
      <w:r w:rsidRPr="00D702B3">
        <w:rPr>
          <w:i/>
          <w:iCs/>
          <w:sz w:val="22"/>
          <w:szCs w:val="22"/>
          <w:lang w:val="lt-LT"/>
        </w:rPr>
        <w:t>r</w:t>
      </w:r>
      <w:r w:rsidRPr="00D702B3">
        <w:rPr>
          <w:i/>
          <w:iCs/>
          <w:spacing w:val="-2"/>
          <w:sz w:val="22"/>
          <w:szCs w:val="22"/>
          <w:lang w:val="lt-LT"/>
        </w:rPr>
        <w:t>i</w:t>
      </w:r>
      <w:r w:rsidRPr="00D702B3">
        <w:rPr>
          <w:i/>
          <w:iCs/>
          <w:spacing w:val="1"/>
          <w:sz w:val="22"/>
          <w:szCs w:val="22"/>
          <w:lang w:val="lt-LT"/>
        </w:rPr>
        <w:t>f</w:t>
      </w:r>
      <w:r w:rsidRPr="00D702B3">
        <w:rPr>
          <w:i/>
          <w:iCs/>
          <w:sz w:val="22"/>
          <w:szCs w:val="22"/>
          <w:lang w:val="lt-LT"/>
        </w:rPr>
        <w:t>e</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n</w:t>
      </w:r>
      <w:r w:rsidRPr="00D702B3">
        <w:rPr>
          <w:i/>
          <w:iCs/>
          <w:spacing w:val="-2"/>
          <w:sz w:val="22"/>
          <w:szCs w:val="22"/>
          <w:lang w:val="lt-LT"/>
        </w:rPr>
        <w:t>ė</w:t>
      </w:r>
      <w:r w:rsidRPr="00D702B3">
        <w:rPr>
          <w:i/>
          <w:iCs/>
          <w:sz w:val="22"/>
          <w:szCs w:val="22"/>
          <w:lang w:val="lt-LT"/>
        </w:rPr>
        <w:t>s ne</w:t>
      </w:r>
      <w:r w:rsidRPr="00D702B3">
        <w:rPr>
          <w:i/>
          <w:iCs/>
          <w:spacing w:val="-3"/>
          <w:sz w:val="22"/>
          <w:szCs w:val="22"/>
          <w:lang w:val="lt-LT"/>
        </w:rPr>
        <w:t>u</w:t>
      </w:r>
      <w:r w:rsidRPr="00D702B3">
        <w:rPr>
          <w:i/>
          <w:iCs/>
          <w:spacing w:val="-2"/>
          <w:sz w:val="22"/>
          <w:szCs w:val="22"/>
          <w:lang w:val="lt-LT"/>
        </w:rPr>
        <w:t>r</w:t>
      </w:r>
      <w:r w:rsidRPr="00D702B3">
        <w:rPr>
          <w:i/>
          <w:iCs/>
          <w:sz w:val="22"/>
          <w:szCs w:val="22"/>
          <w:lang w:val="lt-LT"/>
        </w:rPr>
        <w:t>opa</w:t>
      </w:r>
      <w:r w:rsidRPr="00D702B3">
        <w:rPr>
          <w:i/>
          <w:iCs/>
          <w:spacing w:val="-2"/>
          <w:sz w:val="22"/>
          <w:szCs w:val="22"/>
          <w:lang w:val="lt-LT"/>
        </w:rPr>
        <w:t>t</w:t>
      </w:r>
      <w:r w:rsidRPr="00D702B3">
        <w:rPr>
          <w:i/>
          <w:iCs/>
          <w:spacing w:val="1"/>
          <w:sz w:val="22"/>
          <w:szCs w:val="22"/>
          <w:lang w:val="lt-LT"/>
        </w:rPr>
        <w:t>ij</w:t>
      </w:r>
      <w:r w:rsidRPr="00D702B3">
        <w:rPr>
          <w:i/>
          <w:iCs/>
          <w:spacing w:val="-3"/>
          <w:sz w:val="22"/>
          <w:szCs w:val="22"/>
          <w:lang w:val="lt-LT"/>
        </w:rPr>
        <w:t>o</w:t>
      </w:r>
      <w:r w:rsidRPr="00D702B3">
        <w:rPr>
          <w:i/>
          <w:iCs/>
          <w:sz w:val="22"/>
          <w:szCs w:val="22"/>
          <w:lang w:val="lt-LT"/>
        </w:rPr>
        <w:t>s su</w:t>
      </w:r>
      <w:r w:rsidRPr="00D702B3">
        <w:rPr>
          <w:i/>
          <w:iCs/>
          <w:spacing w:val="-2"/>
          <w:sz w:val="22"/>
          <w:szCs w:val="22"/>
          <w:lang w:val="lt-LT"/>
        </w:rPr>
        <w:t>k</w:t>
      </w:r>
      <w:r w:rsidRPr="00D702B3">
        <w:rPr>
          <w:i/>
          <w:iCs/>
          <w:sz w:val="22"/>
          <w:szCs w:val="22"/>
          <w:lang w:val="lt-LT"/>
        </w:rPr>
        <w:t>e</w:t>
      </w:r>
      <w:r w:rsidRPr="00D702B3">
        <w:rPr>
          <w:i/>
          <w:iCs/>
          <w:spacing w:val="-2"/>
          <w:sz w:val="22"/>
          <w:szCs w:val="22"/>
          <w:lang w:val="lt-LT"/>
        </w:rPr>
        <w:t>l</w:t>
      </w:r>
      <w:r w:rsidRPr="00D702B3">
        <w:rPr>
          <w:i/>
          <w:iCs/>
          <w:spacing w:val="1"/>
          <w:sz w:val="22"/>
          <w:szCs w:val="22"/>
          <w:lang w:val="lt-LT"/>
        </w:rPr>
        <w:t>t</w:t>
      </w:r>
      <w:r w:rsidRPr="00D702B3">
        <w:rPr>
          <w:i/>
          <w:iCs/>
          <w:sz w:val="22"/>
          <w:szCs w:val="22"/>
          <w:lang w:val="lt-LT"/>
        </w:rPr>
        <w:t>as</w:t>
      </w:r>
      <w:r w:rsidRPr="00D702B3">
        <w:rPr>
          <w:i/>
          <w:iCs/>
          <w:spacing w:val="-2"/>
          <w:sz w:val="22"/>
          <w:szCs w:val="22"/>
          <w:lang w:val="lt-LT"/>
        </w:rPr>
        <w:t xml:space="preserve"> </w:t>
      </w:r>
      <w:r w:rsidRPr="00D702B3">
        <w:rPr>
          <w:i/>
          <w:iCs/>
          <w:sz w:val="22"/>
          <w:szCs w:val="22"/>
          <w:lang w:val="lt-LT"/>
        </w:rPr>
        <w:t>ska</w:t>
      </w:r>
      <w:r w:rsidRPr="00D702B3">
        <w:rPr>
          <w:i/>
          <w:iCs/>
          <w:spacing w:val="-3"/>
          <w:sz w:val="22"/>
          <w:szCs w:val="22"/>
          <w:lang w:val="lt-LT"/>
        </w:rPr>
        <w:t>u</w:t>
      </w:r>
      <w:r w:rsidRPr="00D702B3">
        <w:rPr>
          <w:i/>
          <w:iCs/>
          <w:sz w:val="22"/>
          <w:szCs w:val="22"/>
          <w:lang w:val="lt-LT"/>
        </w:rPr>
        <w:t>s</w:t>
      </w:r>
      <w:r w:rsidRPr="00D702B3">
        <w:rPr>
          <w:i/>
          <w:iCs/>
          <w:spacing w:val="-2"/>
          <w:sz w:val="22"/>
          <w:szCs w:val="22"/>
          <w:lang w:val="lt-LT"/>
        </w:rPr>
        <w:t>m</w:t>
      </w:r>
      <w:r w:rsidRPr="00D702B3">
        <w:rPr>
          <w:i/>
          <w:iCs/>
          <w:sz w:val="22"/>
          <w:szCs w:val="22"/>
          <w:lang w:val="lt-LT"/>
        </w:rPr>
        <w:t>as.</w:t>
      </w:r>
      <w:r w:rsidRPr="00D702B3">
        <w:rPr>
          <w:i/>
          <w:iCs/>
          <w:spacing w:val="-3"/>
          <w:sz w:val="22"/>
          <w:szCs w:val="22"/>
          <w:lang w:val="lt-LT"/>
        </w:rPr>
        <w:t xml:space="preserve"> </w:t>
      </w:r>
      <w:r w:rsidRPr="00D702B3">
        <w:rPr>
          <w:spacing w:val="-2"/>
          <w:sz w:val="22"/>
          <w:szCs w:val="22"/>
          <w:lang w:val="lt-LT"/>
        </w:rPr>
        <w:t>Duloxetine Accord</w:t>
      </w:r>
      <w:r w:rsidRPr="00D702B3">
        <w:rPr>
          <w:spacing w:val="-4"/>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as g</w:t>
      </w:r>
      <w:r w:rsidRPr="00D702B3">
        <w:rPr>
          <w:spacing w:val="-3"/>
          <w:sz w:val="22"/>
          <w:szCs w:val="22"/>
          <w:lang w:val="lt-LT"/>
        </w:rPr>
        <w:t>y</w:t>
      </w:r>
      <w:r w:rsidRPr="00D702B3">
        <w:rPr>
          <w:sz w:val="22"/>
          <w:szCs w:val="22"/>
          <w:lang w:val="lt-LT"/>
        </w:rPr>
        <w:t>dant</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 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w:t>
      </w:r>
      <w:r w:rsidRPr="00D702B3">
        <w:rPr>
          <w:spacing w:val="-3"/>
          <w:sz w:val="22"/>
          <w:szCs w:val="22"/>
          <w:lang w:val="lt-LT"/>
        </w:rPr>
        <w:t>b</w:t>
      </w:r>
      <w:r w:rsidRPr="00D702B3">
        <w:rPr>
          <w:sz w:val="22"/>
          <w:szCs w:val="22"/>
          <w:lang w:val="lt-LT"/>
        </w:rPr>
        <w:t>e</w:t>
      </w:r>
      <w:r w:rsidRPr="00D702B3">
        <w:rPr>
          <w:spacing w:val="-2"/>
          <w:sz w:val="22"/>
          <w:szCs w:val="22"/>
          <w:lang w:val="lt-LT"/>
        </w:rPr>
        <w:t>t</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u</w:t>
      </w:r>
      <w:r w:rsidRPr="00D702B3">
        <w:rPr>
          <w:sz w:val="22"/>
          <w:szCs w:val="22"/>
          <w:lang w:val="lt-LT"/>
        </w:rPr>
        <w:t>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d</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 xml:space="preserve">ų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z w:val="22"/>
          <w:szCs w:val="22"/>
          <w:lang w:val="lt-LT"/>
        </w:rPr>
        <w:t>n</w:t>
      </w:r>
      <w:r w:rsidRPr="00D702B3">
        <w:rPr>
          <w:spacing w:val="-2"/>
          <w:sz w:val="22"/>
          <w:szCs w:val="22"/>
          <w:lang w:val="lt-LT"/>
        </w:rPr>
        <w:t>i</w:t>
      </w:r>
      <w:r w:rsidRPr="00D702B3">
        <w:rPr>
          <w:sz w:val="22"/>
          <w:szCs w:val="22"/>
          <w:lang w:val="lt-LT"/>
        </w:rPr>
        <w:t xml:space="preserve">ų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12</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z w:val="22"/>
          <w:szCs w:val="22"/>
          <w:lang w:val="lt-LT"/>
        </w:rPr>
        <w:t>uk</w:t>
      </w:r>
      <w:r w:rsidRPr="00D702B3">
        <w:rPr>
          <w:spacing w:val="-4"/>
          <w:sz w:val="22"/>
          <w:szCs w:val="22"/>
          <w:lang w:val="lt-LT"/>
        </w:rPr>
        <w:t>m</w:t>
      </w:r>
      <w:r w:rsidRPr="00D702B3">
        <w:rPr>
          <w:sz w:val="22"/>
          <w:szCs w:val="22"/>
          <w:lang w:val="lt-LT"/>
        </w:rPr>
        <w:t>ės,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ų, 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ebu </w:t>
      </w:r>
      <w:r w:rsidRPr="00D702B3">
        <w:rPr>
          <w:spacing w:val="-3"/>
          <w:sz w:val="22"/>
          <w:szCs w:val="22"/>
          <w:lang w:val="lt-LT"/>
        </w:rPr>
        <w:t>k</w:t>
      </w:r>
      <w:r w:rsidRPr="00D702B3">
        <w:rPr>
          <w:sz w:val="22"/>
          <w:szCs w:val="22"/>
          <w:lang w:val="lt-LT"/>
        </w:rPr>
        <w:t>on</w:t>
      </w:r>
      <w:r w:rsidRPr="00D702B3">
        <w:rPr>
          <w:spacing w:val="-2"/>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f</w:t>
      </w:r>
      <w:r w:rsidRPr="00D702B3">
        <w:rPr>
          <w:spacing w:val="1"/>
          <w:sz w:val="22"/>
          <w:szCs w:val="22"/>
          <w:lang w:val="lt-LT"/>
        </w:rPr>
        <w:t>i</w:t>
      </w:r>
      <w:r w:rsidRPr="00D702B3">
        <w:rPr>
          <w:spacing w:val="-3"/>
          <w:sz w:val="22"/>
          <w:szCs w:val="22"/>
          <w:lang w:val="lt-LT"/>
        </w:rPr>
        <w:t>k</w:t>
      </w:r>
      <w:r w:rsidRPr="00D702B3">
        <w:rPr>
          <w:sz w:val="22"/>
          <w:szCs w:val="22"/>
          <w:lang w:val="lt-LT"/>
        </w:rPr>
        <w:t>suo</w:t>
      </w:r>
      <w:r w:rsidRPr="00D702B3">
        <w:rPr>
          <w:spacing w:val="1"/>
          <w:sz w:val="22"/>
          <w:szCs w:val="22"/>
          <w:lang w:val="lt-LT"/>
        </w:rPr>
        <w:t>t</w:t>
      </w:r>
      <w:r w:rsidRPr="00D702B3">
        <w:rPr>
          <w:spacing w:val="-3"/>
          <w:sz w:val="22"/>
          <w:szCs w:val="22"/>
          <w:lang w:val="lt-LT"/>
        </w:rPr>
        <w:t>o</w:t>
      </w:r>
      <w:r w:rsidRPr="00D702B3">
        <w:rPr>
          <w:sz w:val="22"/>
          <w:szCs w:val="22"/>
          <w:lang w:val="lt-LT"/>
        </w:rPr>
        <w:t>s do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ų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2"/>
          <w:sz w:val="22"/>
          <w:szCs w:val="22"/>
          <w:lang w:val="lt-LT"/>
        </w:rPr>
        <w:t>i</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su suau</w:t>
      </w:r>
      <w:r w:rsidRPr="00D702B3">
        <w:rPr>
          <w:spacing w:val="-3"/>
          <w:sz w:val="22"/>
          <w:szCs w:val="22"/>
          <w:lang w:val="lt-LT"/>
        </w:rPr>
        <w:t>g</w:t>
      </w:r>
      <w:r w:rsidRPr="00D702B3">
        <w:rPr>
          <w:sz w:val="22"/>
          <w:szCs w:val="22"/>
          <w:lang w:val="lt-LT"/>
        </w:rPr>
        <w:t>us</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(n</w:t>
      </w:r>
      <w:r w:rsidRPr="00D702B3">
        <w:rPr>
          <w:spacing w:val="-3"/>
          <w:sz w:val="22"/>
          <w:szCs w:val="22"/>
          <w:lang w:val="lt-LT"/>
        </w:rPr>
        <w:t>u</w:t>
      </w:r>
      <w:r w:rsidRPr="00D702B3">
        <w:rPr>
          <w:sz w:val="22"/>
          <w:szCs w:val="22"/>
          <w:lang w:val="lt-LT"/>
        </w:rPr>
        <w:t xml:space="preserve">o 22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88 metų)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2"/>
          <w:sz w:val="22"/>
          <w:szCs w:val="22"/>
          <w:lang w:val="lt-LT"/>
        </w:rPr>
        <w:t>m</w:t>
      </w:r>
      <w:r w:rsidRPr="00D702B3">
        <w:rPr>
          <w:sz w:val="22"/>
          <w:szCs w:val="22"/>
          <w:lang w:val="lt-LT"/>
        </w:rPr>
        <w:t>as 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nės </w:t>
      </w:r>
      <w:r w:rsidRPr="00D702B3">
        <w:rPr>
          <w:spacing w:val="-3"/>
          <w:sz w:val="22"/>
          <w:szCs w:val="22"/>
          <w:lang w:val="lt-LT"/>
        </w:rPr>
        <w:t>n</w:t>
      </w:r>
      <w:r w:rsidRPr="00D702B3">
        <w:rPr>
          <w:sz w:val="22"/>
          <w:szCs w:val="22"/>
          <w:lang w:val="lt-LT"/>
        </w:rPr>
        <w:t>eur</w:t>
      </w:r>
      <w:r w:rsidRPr="00D702B3">
        <w:rPr>
          <w:spacing w:val="-3"/>
          <w:sz w:val="22"/>
          <w:szCs w:val="22"/>
          <w:lang w:val="lt-LT"/>
        </w:rPr>
        <w:t>o</w:t>
      </w:r>
      <w:r w:rsidRPr="00D702B3">
        <w:rPr>
          <w:sz w:val="22"/>
          <w:szCs w:val="22"/>
          <w:lang w:val="lt-LT"/>
        </w:rPr>
        <w:t>pa</w:t>
      </w:r>
      <w:r w:rsidRPr="00D702B3">
        <w:rPr>
          <w:spacing w:val="-2"/>
          <w:sz w:val="22"/>
          <w:szCs w:val="22"/>
          <w:lang w:val="lt-LT"/>
        </w:rPr>
        <w:t>tij</w:t>
      </w:r>
      <w:r w:rsidRPr="00D702B3">
        <w:rPr>
          <w:sz w:val="22"/>
          <w:szCs w:val="22"/>
          <w:lang w:val="lt-LT"/>
        </w:rPr>
        <w:t xml:space="preserve">os </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z w:val="22"/>
          <w:szCs w:val="22"/>
          <w:lang w:val="lt-LT"/>
        </w:rPr>
        <w:t xml:space="preserve">o </w:t>
      </w:r>
      <w:r w:rsidRPr="00D702B3">
        <w:rPr>
          <w:spacing w:val="-4"/>
          <w:sz w:val="22"/>
          <w:szCs w:val="22"/>
          <w:lang w:val="lt-LT"/>
        </w:rPr>
        <w:t>m</w:t>
      </w:r>
      <w:r w:rsidRPr="00D702B3">
        <w:rPr>
          <w:spacing w:val="1"/>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6 mėn</w:t>
      </w:r>
      <w:r w:rsidRPr="00D702B3">
        <w:rPr>
          <w:spacing w:val="-2"/>
          <w:sz w:val="22"/>
          <w:szCs w:val="22"/>
          <w:lang w:val="lt-LT"/>
        </w:rPr>
        <w:t>e</w:t>
      </w:r>
      <w:r w:rsidRPr="00D702B3">
        <w:rPr>
          <w:sz w:val="22"/>
          <w:szCs w:val="22"/>
          <w:lang w:val="lt-LT"/>
        </w:rPr>
        <w:t>s</w:t>
      </w:r>
      <w:r w:rsidRPr="00D702B3">
        <w:rPr>
          <w:spacing w:val="1"/>
          <w:sz w:val="22"/>
          <w:szCs w:val="22"/>
          <w:lang w:val="lt-LT"/>
        </w:rPr>
        <w:t>i</w:t>
      </w:r>
      <w:r w:rsidRPr="00D702B3">
        <w:rPr>
          <w:sz w:val="22"/>
          <w:szCs w:val="22"/>
          <w:lang w:val="lt-LT"/>
        </w:rPr>
        <w:t>us.</w:t>
      </w:r>
      <w:r w:rsidRPr="00D702B3">
        <w:rPr>
          <w:spacing w:val="-3"/>
          <w:sz w:val="22"/>
          <w:szCs w:val="22"/>
          <w:lang w:val="lt-LT"/>
        </w:rPr>
        <w:t xml:space="preserve"> </w:t>
      </w:r>
      <w:r w:rsidRPr="00D702B3">
        <w:rPr>
          <w:spacing w:val="-1"/>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ti</w:t>
      </w:r>
      <w:r w:rsidRPr="00D702B3">
        <w:rPr>
          <w:spacing w:val="-3"/>
          <w:sz w:val="22"/>
          <w:szCs w:val="22"/>
          <w:lang w:val="lt-LT"/>
        </w:rPr>
        <w:t>k</w:t>
      </w:r>
      <w:r w:rsidRPr="00D702B3">
        <w:rPr>
          <w:sz w:val="22"/>
          <w:szCs w:val="22"/>
          <w:lang w:val="lt-LT"/>
        </w:rPr>
        <w:t>ę 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d</w:t>
      </w:r>
      <w:r w:rsidRPr="00D702B3">
        <w:rPr>
          <w:spacing w:val="-2"/>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no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k</w:t>
      </w:r>
      <w:r w:rsidRPr="00D702B3">
        <w:rPr>
          <w:sz w:val="22"/>
          <w:szCs w:val="22"/>
          <w:lang w:val="lt-LT"/>
        </w:rPr>
        <w:t>r</w:t>
      </w:r>
      <w:r w:rsidRPr="00D702B3">
        <w:rPr>
          <w:spacing w:val="1"/>
          <w:sz w:val="22"/>
          <w:szCs w:val="22"/>
          <w:lang w:val="lt-LT"/>
        </w:rPr>
        <w:t>it</w:t>
      </w:r>
      <w:r w:rsidRPr="00D702B3">
        <w:rPr>
          <w:spacing w:val="-2"/>
          <w:sz w:val="22"/>
          <w:szCs w:val="22"/>
          <w:lang w:val="lt-LT"/>
        </w:rPr>
        <w:t>e</w:t>
      </w:r>
      <w:r w:rsidRPr="00D702B3">
        <w:rPr>
          <w:sz w:val="22"/>
          <w:szCs w:val="22"/>
          <w:lang w:val="lt-LT"/>
        </w:rPr>
        <w:t>r</w:t>
      </w:r>
      <w:r w:rsidRPr="00D702B3">
        <w:rPr>
          <w:spacing w:val="-2"/>
          <w:sz w:val="22"/>
          <w:szCs w:val="22"/>
          <w:lang w:val="lt-LT"/>
        </w:rPr>
        <w:t>i</w:t>
      </w:r>
      <w:r w:rsidRPr="00D702B3">
        <w:rPr>
          <w:spacing w:val="1"/>
          <w:sz w:val="22"/>
          <w:szCs w:val="22"/>
          <w:lang w:val="lt-LT"/>
        </w:rPr>
        <w:t>j</w:t>
      </w:r>
      <w:r w:rsidRPr="00D702B3">
        <w:rPr>
          <w:sz w:val="22"/>
          <w:szCs w:val="22"/>
          <w:lang w:val="lt-LT"/>
        </w:rPr>
        <w:t>us,</w:t>
      </w:r>
      <w:r w:rsidRPr="00D702B3">
        <w:rPr>
          <w:spacing w:val="-3"/>
          <w:sz w:val="22"/>
          <w:szCs w:val="22"/>
          <w:lang w:val="lt-LT"/>
        </w:rPr>
        <w:t xml:space="preserve"> </w:t>
      </w:r>
      <w:r w:rsidRPr="00D702B3">
        <w:rPr>
          <w:sz w:val="22"/>
          <w:szCs w:val="22"/>
          <w:lang w:val="lt-LT"/>
        </w:rPr>
        <w:t>š</w:t>
      </w:r>
      <w:r w:rsidRPr="00D702B3">
        <w:rPr>
          <w:spacing w:val="1"/>
          <w:sz w:val="22"/>
          <w:szCs w:val="22"/>
          <w:lang w:val="lt-LT"/>
        </w:rPr>
        <w:t>i</w:t>
      </w:r>
      <w:r w:rsidRPr="00D702B3">
        <w:rPr>
          <w:spacing w:val="-3"/>
          <w:sz w:val="22"/>
          <w:szCs w:val="22"/>
          <w:lang w:val="lt-LT"/>
        </w:rPr>
        <w:t>u</w:t>
      </w:r>
      <w:r w:rsidRPr="00D702B3">
        <w:rPr>
          <w:sz w:val="22"/>
          <w:szCs w:val="22"/>
          <w:lang w:val="lt-LT"/>
        </w:rPr>
        <w:t>ose</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uose </w:t>
      </w:r>
      <w:r w:rsidRPr="00D702B3">
        <w:rPr>
          <w:spacing w:val="-3"/>
          <w:sz w:val="22"/>
          <w:szCs w:val="22"/>
          <w:lang w:val="lt-LT"/>
        </w:rPr>
        <w:t>n</w:t>
      </w:r>
      <w:r w:rsidRPr="00D702B3">
        <w:rPr>
          <w:sz w:val="22"/>
          <w:szCs w:val="22"/>
          <w:lang w:val="lt-LT"/>
        </w:rPr>
        <w:t>ed</w:t>
      </w:r>
      <w:r w:rsidRPr="00D702B3">
        <w:rPr>
          <w:spacing w:val="-2"/>
          <w:sz w:val="22"/>
          <w:szCs w:val="22"/>
          <w:lang w:val="lt-LT"/>
        </w:rPr>
        <w:t>a</w:t>
      </w:r>
      <w:r w:rsidRPr="00D702B3">
        <w:rPr>
          <w:spacing w:val="1"/>
          <w:sz w:val="22"/>
          <w:szCs w:val="22"/>
          <w:lang w:val="lt-LT"/>
        </w:rPr>
        <w:t>l</w:t>
      </w:r>
      <w:r w:rsidRPr="00D702B3">
        <w:rPr>
          <w:spacing w:val="-3"/>
          <w:sz w:val="22"/>
          <w:szCs w:val="22"/>
          <w:lang w:val="lt-LT"/>
        </w:rPr>
        <w:t>yv</w:t>
      </w:r>
      <w:r w:rsidRPr="00D702B3">
        <w:rPr>
          <w:spacing w:val="2"/>
          <w:sz w:val="22"/>
          <w:szCs w:val="22"/>
          <w:lang w:val="lt-LT"/>
        </w:rPr>
        <w:t>a</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nd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e</w:t>
      </w:r>
      <w:r w:rsidRPr="00D702B3">
        <w:rPr>
          <w:spacing w:val="-2"/>
          <w:sz w:val="22"/>
          <w:szCs w:val="22"/>
          <w:lang w:val="lt-LT"/>
        </w:rPr>
        <w:t>r</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r</w:t>
      </w:r>
      <w:r w:rsidRPr="00D702B3">
        <w:rPr>
          <w:spacing w:val="1"/>
          <w:sz w:val="22"/>
          <w:szCs w:val="22"/>
          <w:lang w:val="lt-LT"/>
        </w:rPr>
        <w:t>it</w:t>
      </w:r>
      <w:r w:rsidRPr="00D702B3">
        <w:rPr>
          <w:sz w:val="22"/>
          <w:szCs w:val="22"/>
          <w:lang w:val="lt-LT"/>
        </w:rPr>
        <w:t>e</w:t>
      </w:r>
      <w:r w:rsidRPr="00D702B3">
        <w:rPr>
          <w:spacing w:val="-2"/>
          <w:sz w:val="22"/>
          <w:szCs w:val="22"/>
          <w:lang w:val="lt-LT"/>
        </w:rPr>
        <w:t>ri</w:t>
      </w:r>
      <w:r w:rsidRPr="00D702B3">
        <w:rPr>
          <w:spacing w:val="1"/>
          <w:sz w:val="22"/>
          <w:szCs w:val="22"/>
          <w:lang w:val="lt-LT"/>
        </w:rPr>
        <w:t>j</w:t>
      </w:r>
      <w:r w:rsidRPr="00D702B3">
        <w:rPr>
          <w:sz w:val="22"/>
          <w:szCs w:val="22"/>
          <w:lang w:val="lt-LT"/>
        </w:rPr>
        <w:t>us bu</w:t>
      </w:r>
      <w:r w:rsidRPr="00D702B3">
        <w:rPr>
          <w:spacing w:val="-3"/>
          <w:sz w:val="22"/>
          <w:szCs w:val="22"/>
          <w:lang w:val="lt-LT"/>
        </w:rPr>
        <w:t>v</w:t>
      </w:r>
      <w:r w:rsidRPr="00D702B3">
        <w:rPr>
          <w:sz w:val="22"/>
          <w:szCs w:val="22"/>
          <w:lang w:val="lt-LT"/>
        </w:rPr>
        <w:t xml:space="preserve">o 24 </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z w:val="22"/>
          <w:szCs w:val="22"/>
          <w:lang w:val="lt-LT"/>
        </w:rPr>
        <w:t>andų</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du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sava</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2"/>
          <w:sz w:val="22"/>
          <w:szCs w:val="22"/>
          <w:lang w:val="lt-LT"/>
        </w:rPr>
        <w:t>i</w:t>
      </w:r>
      <w:r w:rsidRPr="00D702B3">
        <w:rPr>
          <w:sz w:val="22"/>
          <w:szCs w:val="22"/>
          <w:lang w:val="lt-LT"/>
        </w:rPr>
        <w:t>s d</w:t>
      </w:r>
      <w:r w:rsidRPr="00D702B3">
        <w:rPr>
          <w:spacing w:val="-3"/>
          <w:sz w:val="22"/>
          <w:szCs w:val="22"/>
          <w:lang w:val="lt-LT"/>
        </w:rPr>
        <w:t>y</w:t>
      </w:r>
      <w:r w:rsidRPr="00D702B3">
        <w:rPr>
          <w:sz w:val="22"/>
          <w:szCs w:val="22"/>
          <w:lang w:val="lt-LT"/>
        </w:rPr>
        <w:t>d</w:t>
      </w:r>
      <w:r w:rsidRPr="00D702B3">
        <w:rPr>
          <w:spacing w:val="1"/>
          <w:sz w:val="22"/>
          <w:szCs w:val="22"/>
          <w:lang w:val="lt-LT"/>
        </w:rPr>
        <w:t>i</w:t>
      </w:r>
      <w:r w:rsidRPr="00D702B3">
        <w:rPr>
          <w:sz w:val="22"/>
          <w:szCs w:val="22"/>
          <w:lang w:val="lt-LT"/>
        </w:rPr>
        <w:t>s, a</w:t>
      </w:r>
      <w:r w:rsidRPr="00D702B3">
        <w:rPr>
          <w:spacing w:val="-3"/>
          <w:sz w:val="22"/>
          <w:szCs w:val="22"/>
          <w:lang w:val="lt-LT"/>
        </w:rPr>
        <w:t>p</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š</w:t>
      </w:r>
      <w:r w:rsidRPr="00D702B3">
        <w:rPr>
          <w:spacing w:val="-2"/>
          <w:sz w:val="22"/>
          <w:szCs w:val="22"/>
          <w:lang w:val="lt-LT"/>
        </w:rPr>
        <w:t> dien</w:t>
      </w:r>
      <w:r w:rsidRPr="00D702B3">
        <w:rPr>
          <w:spacing w:val="-3"/>
          <w:sz w:val="22"/>
          <w:szCs w:val="22"/>
          <w:lang w:val="lt-LT"/>
        </w:rPr>
        <w:t>o</w:t>
      </w:r>
      <w:r w:rsidRPr="00D702B3">
        <w:rPr>
          <w:sz w:val="22"/>
          <w:szCs w:val="22"/>
          <w:lang w:val="lt-LT"/>
        </w:rPr>
        <w:t>ra</w:t>
      </w:r>
      <w:r w:rsidRPr="00D702B3">
        <w:rPr>
          <w:spacing w:val="-2"/>
          <w:sz w:val="22"/>
          <w:szCs w:val="22"/>
          <w:lang w:val="lt-LT"/>
        </w:rPr>
        <w:t>š</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e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 xml:space="preserve">ai </w:t>
      </w:r>
      <w:r w:rsidRPr="00D702B3">
        <w:rPr>
          <w:spacing w:val="-3"/>
          <w:sz w:val="22"/>
          <w:szCs w:val="22"/>
          <w:lang w:val="lt-LT"/>
        </w:rPr>
        <w:t>k</w:t>
      </w:r>
      <w:r w:rsidRPr="00D702B3">
        <w:rPr>
          <w:sz w:val="22"/>
          <w:szCs w:val="22"/>
          <w:lang w:val="lt-LT"/>
        </w:rPr>
        <w:t>as</w:t>
      </w:r>
      <w:r w:rsidRPr="00D702B3">
        <w:rPr>
          <w:spacing w:val="-3"/>
          <w:sz w:val="22"/>
          <w:szCs w:val="22"/>
          <w:lang w:val="lt-LT"/>
        </w:rPr>
        <w:t>d</w:t>
      </w:r>
      <w:r w:rsidRPr="00D702B3">
        <w:rPr>
          <w:spacing w:val="1"/>
          <w:sz w:val="22"/>
          <w:szCs w:val="22"/>
          <w:lang w:val="lt-LT"/>
        </w:rPr>
        <w:t>i</w:t>
      </w:r>
      <w:r w:rsidRPr="00D702B3">
        <w:rPr>
          <w:sz w:val="22"/>
          <w:szCs w:val="22"/>
          <w:lang w:val="lt-LT"/>
        </w:rPr>
        <w:t xml:space="preserve">en </w:t>
      </w:r>
      <w:r w:rsidRPr="00D702B3">
        <w:rPr>
          <w:spacing w:val="-3"/>
          <w:sz w:val="22"/>
          <w:szCs w:val="22"/>
          <w:lang w:val="lt-LT"/>
        </w:rPr>
        <w:t>p</w:t>
      </w:r>
      <w:r w:rsidRPr="00D702B3">
        <w:rPr>
          <w:sz w:val="22"/>
          <w:szCs w:val="22"/>
          <w:lang w:val="lt-LT"/>
        </w:rPr>
        <w:t>a</w:t>
      </w:r>
      <w:r w:rsidRPr="00D702B3">
        <w:rPr>
          <w:spacing w:val="-2"/>
          <w:sz w:val="22"/>
          <w:szCs w:val="22"/>
          <w:lang w:val="lt-LT"/>
        </w:rPr>
        <w:t>ž</w:t>
      </w:r>
      <w:r w:rsidRPr="00D702B3">
        <w:rPr>
          <w:sz w:val="22"/>
          <w:szCs w:val="22"/>
          <w:lang w:val="lt-LT"/>
        </w:rPr>
        <w:t>y</w:t>
      </w:r>
      <w:r w:rsidRPr="00D702B3">
        <w:rPr>
          <w:spacing w:val="-4"/>
          <w:sz w:val="22"/>
          <w:szCs w:val="22"/>
          <w:lang w:val="lt-LT"/>
        </w:rPr>
        <w:t>m</w:t>
      </w:r>
      <w:r w:rsidRPr="00D702B3">
        <w:rPr>
          <w:sz w:val="22"/>
          <w:szCs w:val="22"/>
          <w:lang w:val="lt-LT"/>
        </w:rPr>
        <w:t>ė</w:t>
      </w:r>
      <w:r w:rsidRPr="00D702B3">
        <w:rPr>
          <w:spacing w:val="2"/>
          <w:sz w:val="22"/>
          <w:szCs w:val="22"/>
          <w:lang w:val="lt-LT"/>
        </w:rPr>
        <w:t>d</w:t>
      </w:r>
      <w:r w:rsidRPr="00D702B3">
        <w:rPr>
          <w:sz w:val="22"/>
          <w:szCs w:val="22"/>
          <w:lang w:val="lt-LT"/>
        </w:rPr>
        <w:t>a</w:t>
      </w:r>
      <w:r w:rsidRPr="00D702B3">
        <w:rPr>
          <w:spacing w:val="-3"/>
          <w:sz w:val="22"/>
          <w:szCs w:val="22"/>
          <w:lang w:val="lt-LT"/>
        </w:rPr>
        <w:t>v</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w:t>
      </w:r>
      <w:r w:rsidRPr="00D702B3">
        <w:rPr>
          <w:spacing w:val="1"/>
          <w:sz w:val="22"/>
          <w:szCs w:val="22"/>
          <w:lang w:val="lt-LT"/>
        </w:rPr>
        <w:t>ti</w:t>
      </w:r>
      <w:r w:rsidRPr="00D702B3">
        <w:rPr>
          <w:sz w:val="22"/>
          <w:szCs w:val="22"/>
          <w:lang w:val="lt-LT"/>
        </w:rPr>
        <w:t>pru</w:t>
      </w:r>
      <w:r w:rsidRPr="00D702B3">
        <w:rPr>
          <w:spacing w:val="-4"/>
          <w:sz w:val="22"/>
          <w:szCs w:val="22"/>
          <w:lang w:val="lt-LT"/>
        </w:rPr>
        <w:t>m</w:t>
      </w:r>
      <w:r w:rsidRPr="00D702B3">
        <w:rPr>
          <w:sz w:val="22"/>
          <w:szCs w:val="22"/>
          <w:lang w:val="lt-LT"/>
        </w:rPr>
        <w:t>ą pa</w:t>
      </w:r>
      <w:r w:rsidRPr="00D702B3">
        <w:rPr>
          <w:spacing w:val="-3"/>
          <w:sz w:val="22"/>
          <w:szCs w:val="22"/>
          <w:lang w:val="lt-LT"/>
        </w:rPr>
        <w:t>g</w:t>
      </w:r>
      <w:r w:rsidRPr="00D702B3">
        <w:rPr>
          <w:sz w:val="22"/>
          <w:szCs w:val="22"/>
          <w:lang w:val="lt-LT"/>
        </w:rPr>
        <w:t>al</w:t>
      </w:r>
      <w:r w:rsidRPr="00D702B3">
        <w:rPr>
          <w:spacing w:val="1"/>
          <w:sz w:val="22"/>
          <w:szCs w:val="22"/>
          <w:lang w:val="lt-LT"/>
        </w:rPr>
        <w:t xml:space="preserve"> </w:t>
      </w:r>
      <w:r w:rsidRPr="00D702B3">
        <w:rPr>
          <w:sz w:val="22"/>
          <w:szCs w:val="22"/>
          <w:lang w:val="lt-LT"/>
        </w:rPr>
        <w:t>11 d</w:t>
      </w:r>
      <w:r w:rsidRPr="00D702B3">
        <w:rPr>
          <w:spacing w:val="-2"/>
          <w:sz w:val="22"/>
          <w:szCs w:val="22"/>
          <w:lang w:val="lt-LT"/>
        </w:rPr>
        <w:t>al</w:t>
      </w:r>
      <w:r w:rsidRPr="00D702B3">
        <w:rPr>
          <w:spacing w:val="1"/>
          <w:sz w:val="22"/>
          <w:szCs w:val="22"/>
          <w:lang w:val="lt-LT"/>
        </w:rPr>
        <w:t>i</w:t>
      </w:r>
      <w:r w:rsidRPr="00D702B3">
        <w:rPr>
          <w:sz w:val="22"/>
          <w:szCs w:val="22"/>
          <w:lang w:val="lt-LT"/>
        </w:rPr>
        <w:t xml:space="preserve">ų </w:t>
      </w:r>
      <w:r w:rsidRPr="00D702B3">
        <w:rPr>
          <w:i/>
          <w:spacing w:val="-1"/>
          <w:sz w:val="22"/>
          <w:szCs w:val="22"/>
          <w:lang w:val="lt-LT"/>
        </w:rPr>
        <w:t>L</w:t>
      </w:r>
      <w:r w:rsidRPr="00D702B3">
        <w:rPr>
          <w:i/>
          <w:spacing w:val="1"/>
          <w:sz w:val="22"/>
          <w:szCs w:val="22"/>
          <w:lang w:val="lt-LT"/>
        </w:rPr>
        <w:t>i</w:t>
      </w:r>
      <w:r w:rsidRPr="00D702B3">
        <w:rPr>
          <w:i/>
          <w:spacing w:val="-3"/>
          <w:sz w:val="22"/>
          <w:szCs w:val="22"/>
          <w:lang w:val="lt-LT"/>
        </w:rPr>
        <w:t>k</w:t>
      </w:r>
      <w:r w:rsidRPr="00D702B3">
        <w:rPr>
          <w:i/>
          <w:sz w:val="22"/>
          <w:szCs w:val="22"/>
          <w:lang w:val="lt-LT"/>
        </w:rPr>
        <w:t>e</w:t>
      </w:r>
      <w:r w:rsidRPr="00D702B3">
        <w:rPr>
          <w:i/>
          <w:spacing w:val="-2"/>
          <w:sz w:val="22"/>
          <w:szCs w:val="22"/>
          <w:lang w:val="lt-LT"/>
        </w:rPr>
        <w:t>r</w:t>
      </w:r>
      <w:r w:rsidRPr="00D702B3">
        <w:rPr>
          <w:i/>
          <w:sz w:val="22"/>
          <w:szCs w:val="22"/>
          <w:lang w:val="lt-LT"/>
        </w:rPr>
        <w:t>t</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2"/>
          <w:sz w:val="22"/>
          <w:szCs w:val="22"/>
          <w:lang w:val="lt-LT"/>
        </w:rPr>
        <w:t>l</w:t>
      </w:r>
      <w:r w:rsidRPr="00D702B3">
        <w:rPr>
          <w:sz w:val="22"/>
          <w:szCs w:val="22"/>
          <w:lang w:val="lt-LT"/>
        </w:rPr>
        <w:t>ę.</w:t>
      </w:r>
    </w:p>
    <w:p w14:paraId="59566898" w14:textId="77777777" w:rsidR="006E310C" w:rsidRPr="00D702B3" w:rsidRDefault="006E310C" w:rsidP="006E310C">
      <w:pPr>
        <w:kinsoku w:val="0"/>
        <w:overflowPunct w:val="0"/>
        <w:rPr>
          <w:sz w:val="22"/>
          <w:szCs w:val="22"/>
          <w:lang w:val="lt-LT"/>
        </w:rPr>
      </w:pPr>
    </w:p>
    <w:p w14:paraId="62F770D9"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A</w:t>
      </w:r>
      <w:r w:rsidRPr="00D702B3">
        <w:rPr>
          <w:sz w:val="22"/>
          <w:szCs w:val="22"/>
          <w:lang w:val="lt-LT"/>
        </w:rPr>
        <w:t>b</w:t>
      </w:r>
      <w:r w:rsidRPr="00D702B3">
        <w:rPr>
          <w:spacing w:val="1"/>
          <w:sz w:val="22"/>
          <w:szCs w:val="22"/>
          <w:lang w:val="lt-LT"/>
        </w:rPr>
        <w:t>i</w:t>
      </w:r>
      <w:r w:rsidRPr="00D702B3">
        <w:rPr>
          <w:spacing w:val="-2"/>
          <w:sz w:val="22"/>
          <w:szCs w:val="22"/>
          <w:lang w:val="lt-LT"/>
        </w:rPr>
        <w:t>e</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w:t>
      </w:r>
      <w:r w:rsidRPr="00D702B3">
        <w:rPr>
          <w:spacing w:val="2"/>
          <w:sz w:val="22"/>
          <w:szCs w:val="22"/>
          <w:lang w:val="lt-LT"/>
        </w:rPr>
        <w:t xml:space="preserve"> </w:t>
      </w:r>
      <w:r w:rsidRPr="00D702B3">
        <w:rPr>
          <w:spacing w:val="-2"/>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60</w:t>
      </w:r>
      <w:r w:rsidRPr="00D702B3">
        <w:rPr>
          <w:spacing w:val="-1"/>
          <w:sz w:val="22"/>
          <w:szCs w:val="22"/>
          <w:lang w:val="lt-LT"/>
        </w:rPr>
        <w:t> mg</w:t>
      </w:r>
      <w:r w:rsidRPr="00D702B3">
        <w:rPr>
          <w:spacing w:val="-3"/>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 xml:space="preserve">ą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60 mg</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w:t>
      </w:r>
      <w:r w:rsidRPr="00D702B3">
        <w:rPr>
          <w:sz w:val="22"/>
          <w:szCs w:val="22"/>
          <w:lang w:val="lt-LT"/>
        </w:rPr>
        <w:t xml:space="preserve">du </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z w:val="22"/>
          <w:szCs w:val="22"/>
          <w:lang w:val="lt-LT"/>
        </w:rPr>
        <w:t>us 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 </w:t>
      </w:r>
      <w:r w:rsidRPr="00D702B3">
        <w:rPr>
          <w:spacing w:val="-2"/>
          <w:sz w:val="22"/>
          <w:szCs w:val="22"/>
          <w:lang w:val="lt-LT"/>
        </w:rPr>
        <w:t>ž</w:t>
      </w:r>
      <w:r w:rsidRPr="00D702B3">
        <w:rPr>
          <w:sz w:val="22"/>
          <w:szCs w:val="22"/>
          <w:lang w:val="lt-LT"/>
        </w:rPr>
        <w:t>en</w:t>
      </w:r>
      <w:r w:rsidRPr="00D702B3">
        <w:rPr>
          <w:spacing w:val="-3"/>
          <w:sz w:val="22"/>
          <w:szCs w:val="22"/>
          <w:lang w:val="lt-LT"/>
        </w:rPr>
        <w:t>k</w:t>
      </w:r>
      <w:r w:rsidRPr="00D702B3">
        <w:rPr>
          <w:spacing w:val="1"/>
          <w:sz w:val="22"/>
          <w:szCs w:val="22"/>
          <w:lang w:val="lt-LT"/>
        </w:rPr>
        <w:t>li</w:t>
      </w:r>
      <w:r w:rsidRPr="00D702B3">
        <w:rPr>
          <w:sz w:val="22"/>
          <w:szCs w:val="22"/>
          <w:lang w:val="lt-LT"/>
        </w:rPr>
        <w:t>ai</w:t>
      </w:r>
      <w:r w:rsidRPr="00D702B3">
        <w:rPr>
          <w:spacing w:val="-2"/>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l</w:t>
      </w:r>
      <w:r w:rsidRPr="00D702B3">
        <w:rPr>
          <w:sz w:val="22"/>
          <w:szCs w:val="22"/>
          <w:lang w:val="lt-LT"/>
        </w:rPr>
        <w:t>y</w:t>
      </w:r>
      <w:r w:rsidRPr="00D702B3">
        <w:rPr>
          <w:spacing w:val="-3"/>
          <w:sz w:val="22"/>
          <w:szCs w:val="22"/>
          <w:lang w:val="lt-LT"/>
        </w:rPr>
        <w:t>g</w:t>
      </w:r>
      <w:r w:rsidRPr="00D702B3">
        <w:rPr>
          <w:spacing w:val="1"/>
          <w:sz w:val="22"/>
          <w:szCs w:val="22"/>
          <w:lang w:val="lt-LT"/>
        </w:rPr>
        <w:t>i</w:t>
      </w:r>
      <w:r w:rsidRPr="00D702B3">
        <w:rPr>
          <w:sz w:val="22"/>
          <w:szCs w:val="22"/>
          <w:lang w:val="lt-LT"/>
        </w:rPr>
        <w:t>nant</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p</w:t>
      </w:r>
      <w:r w:rsidRPr="00D702B3">
        <w:rPr>
          <w:spacing w:val="-2"/>
          <w:sz w:val="22"/>
          <w:szCs w:val="22"/>
          <w:lang w:val="lt-LT"/>
        </w:rPr>
        <w:t>l</w:t>
      </w:r>
      <w:r w:rsidRPr="00D702B3">
        <w:rPr>
          <w:sz w:val="22"/>
          <w:szCs w:val="22"/>
          <w:lang w:val="lt-LT"/>
        </w:rPr>
        <w:t>acebu.</w:t>
      </w:r>
      <w:r w:rsidRPr="00D702B3">
        <w:rPr>
          <w:spacing w:val="-3"/>
          <w:sz w:val="22"/>
          <w:szCs w:val="22"/>
          <w:lang w:val="lt-LT"/>
        </w:rPr>
        <w:t xml:space="preserve"> </w:t>
      </w:r>
      <w:r w:rsidRPr="00D702B3">
        <w:rPr>
          <w:spacing w:val="-2"/>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z w:val="22"/>
          <w:szCs w:val="22"/>
          <w:lang w:val="lt-LT"/>
        </w:rPr>
        <w:t>ra</w:t>
      </w:r>
      <w:r w:rsidRPr="00D702B3">
        <w:rPr>
          <w:spacing w:val="-3"/>
          <w:sz w:val="22"/>
          <w:szCs w:val="22"/>
          <w:lang w:val="lt-LT"/>
        </w:rPr>
        <w:t>d</w:t>
      </w:r>
      <w:r w:rsidRPr="00D702B3">
        <w:rPr>
          <w:sz w:val="22"/>
          <w:szCs w:val="22"/>
          <w:lang w:val="lt-LT"/>
        </w:rPr>
        <w:t>o 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pacing w:val="-2"/>
          <w:sz w:val="22"/>
          <w:szCs w:val="22"/>
          <w:lang w:val="lt-LT"/>
        </w:rPr>
        <w:t>ą</w:t>
      </w:r>
      <w:r w:rsidRPr="00D702B3">
        <w:rPr>
          <w:spacing w:val="3"/>
          <w:sz w:val="22"/>
          <w:szCs w:val="22"/>
          <w:lang w:val="lt-LT"/>
        </w:rPr>
        <w:t>j</w:t>
      </w:r>
      <w:r w:rsidRPr="00D702B3">
        <w:rPr>
          <w:sz w:val="22"/>
          <w:szCs w:val="22"/>
          <w:lang w:val="lt-LT"/>
        </w:rPr>
        <w:t xml:space="preserve">ą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 sava</w:t>
      </w:r>
      <w:r w:rsidRPr="00D702B3">
        <w:rPr>
          <w:spacing w:val="1"/>
          <w:sz w:val="22"/>
          <w:szCs w:val="22"/>
          <w:lang w:val="lt-LT"/>
        </w:rPr>
        <w:t>it</w:t>
      </w:r>
      <w:r w:rsidRPr="00D702B3">
        <w:rPr>
          <w:sz w:val="22"/>
          <w:szCs w:val="22"/>
          <w:lang w:val="lt-LT"/>
        </w:rPr>
        <w:t>ę.</w:t>
      </w:r>
      <w:r w:rsidRPr="00D702B3">
        <w:rPr>
          <w:spacing w:val="-3"/>
          <w:sz w:val="22"/>
          <w:szCs w:val="22"/>
          <w:lang w:val="lt-LT"/>
        </w:rPr>
        <w:t xml:space="preserve"> </w:t>
      </w:r>
      <w:r w:rsidRPr="00D702B3">
        <w:rPr>
          <w:spacing w:val="-2"/>
          <w:sz w:val="22"/>
          <w:szCs w:val="22"/>
          <w:lang w:val="lt-LT"/>
        </w:rPr>
        <w:t>Vi</w:t>
      </w:r>
      <w:r w:rsidRPr="00D702B3">
        <w:rPr>
          <w:sz w:val="22"/>
          <w:szCs w:val="22"/>
          <w:lang w:val="lt-LT"/>
        </w:rPr>
        <w:t>du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er</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t</w:t>
      </w:r>
      <w:r w:rsidRPr="00D702B3">
        <w:rPr>
          <w:sz w:val="22"/>
          <w:szCs w:val="22"/>
          <w:lang w:val="lt-LT"/>
        </w:rPr>
        <w:t>arp d</w:t>
      </w:r>
      <w:r w:rsidRPr="00D702B3">
        <w:rPr>
          <w:spacing w:val="-3"/>
          <w:sz w:val="22"/>
          <w:szCs w:val="22"/>
          <w:lang w:val="lt-LT"/>
        </w:rPr>
        <w:t>v</w:t>
      </w:r>
      <w:r w:rsidRPr="00D702B3">
        <w:rPr>
          <w:spacing w:val="1"/>
          <w:sz w:val="22"/>
          <w:szCs w:val="22"/>
          <w:lang w:val="lt-LT"/>
        </w:rPr>
        <w:t>i</w:t>
      </w:r>
      <w:r w:rsidRPr="00D702B3">
        <w:rPr>
          <w:spacing w:val="-2"/>
          <w:sz w:val="22"/>
          <w:szCs w:val="22"/>
          <w:lang w:val="lt-LT"/>
        </w:rPr>
        <w:t>e</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z w:val="22"/>
          <w:szCs w:val="22"/>
          <w:lang w:val="lt-LT"/>
        </w:rPr>
        <w:t>aus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rup</w:t>
      </w:r>
      <w:r w:rsidRPr="00D702B3">
        <w:rPr>
          <w:spacing w:val="1"/>
          <w:sz w:val="22"/>
          <w:szCs w:val="22"/>
          <w:lang w:val="lt-LT"/>
        </w:rPr>
        <w:t>i</w:t>
      </w:r>
      <w:r w:rsidRPr="00D702B3">
        <w:rPr>
          <w:sz w:val="22"/>
          <w:szCs w:val="22"/>
          <w:lang w:val="lt-LT"/>
        </w:rPr>
        <w:t>ų bu</w:t>
      </w:r>
      <w:r w:rsidRPr="00D702B3">
        <w:rPr>
          <w:spacing w:val="-3"/>
          <w:sz w:val="22"/>
          <w:szCs w:val="22"/>
          <w:lang w:val="lt-LT"/>
        </w:rPr>
        <w:t>v</w:t>
      </w:r>
      <w:r w:rsidRPr="00D702B3">
        <w:rPr>
          <w:sz w:val="22"/>
          <w:szCs w:val="22"/>
          <w:lang w:val="lt-LT"/>
        </w:rPr>
        <w:t>o ne</w:t>
      </w:r>
      <w:r w:rsidRPr="00D702B3">
        <w:rPr>
          <w:spacing w:val="-2"/>
          <w:sz w:val="22"/>
          <w:szCs w:val="22"/>
          <w:lang w:val="lt-LT"/>
        </w:rPr>
        <w:t>ž</w:t>
      </w:r>
      <w:r w:rsidRPr="00D702B3">
        <w:rPr>
          <w:sz w:val="22"/>
          <w:szCs w:val="22"/>
          <w:lang w:val="lt-LT"/>
        </w:rPr>
        <w:t>y</w:t>
      </w:r>
      <w:r w:rsidRPr="00D702B3">
        <w:rPr>
          <w:spacing w:val="-4"/>
          <w:sz w:val="22"/>
          <w:szCs w:val="22"/>
          <w:lang w:val="lt-LT"/>
        </w:rPr>
        <w:t>m</w:t>
      </w:r>
      <w:r w:rsidRPr="00D702B3">
        <w:rPr>
          <w:sz w:val="22"/>
          <w:szCs w:val="22"/>
          <w:lang w:val="lt-LT"/>
        </w:rPr>
        <w:t xml:space="preserve">us. </w:t>
      </w:r>
      <w:r w:rsidRPr="00D702B3">
        <w:rPr>
          <w:spacing w:val="2"/>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w:t>
      </w:r>
      <w:r w:rsidRPr="00D702B3">
        <w:rPr>
          <w:spacing w:val="2"/>
          <w:sz w:val="22"/>
          <w:szCs w:val="22"/>
          <w:lang w:val="lt-LT"/>
        </w:rPr>
        <w:t>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30</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u</w:t>
      </w:r>
      <w:r w:rsidRPr="00D702B3">
        <w:rPr>
          <w:spacing w:val="-2"/>
          <w:sz w:val="22"/>
          <w:szCs w:val="22"/>
          <w:lang w:val="lt-LT"/>
        </w:rPr>
        <w:t>ž</w:t>
      </w:r>
      <w:r w:rsidRPr="00D702B3">
        <w:rPr>
          <w:sz w:val="22"/>
          <w:szCs w:val="22"/>
          <w:lang w:val="lt-LT"/>
        </w:rPr>
        <w:t>f</w:t>
      </w:r>
      <w:r w:rsidRPr="00D702B3">
        <w:rPr>
          <w:spacing w:val="1"/>
          <w:sz w:val="22"/>
          <w:szCs w:val="22"/>
          <w:lang w:val="lt-LT"/>
        </w:rPr>
        <w:t>i</w:t>
      </w:r>
      <w:r w:rsidRPr="00D702B3">
        <w:rPr>
          <w:spacing w:val="-3"/>
          <w:sz w:val="22"/>
          <w:szCs w:val="22"/>
          <w:lang w:val="lt-LT"/>
        </w:rPr>
        <w:t>k</w:t>
      </w:r>
      <w:r w:rsidRPr="00D702B3">
        <w:rPr>
          <w:sz w:val="22"/>
          <w:szCs w:val="22"/>
          <w:lang w:val="lt-LT"/>
        </w:rPr>
        <w:t>suo</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65</w:t>
      </w:r>
      <w:r w:rsidRPr="00D702B3">
        <w:rPr>
          <w:spacing w:val="2"/>
          <w:sz w:val="22"/>
          <w:szCs w:val="22"/>
          <w:lang w:val="lt-LT"/>
        </w:rPr>
        <w:t> </w:t>
      </w:r>
      <w:r w:rsidRPr="00D702B3">
        <w:rPr>
          <w:sz w:val="22"/>
          <w:szCs w:val="22"/>
          <w:lang w:val="lt-LT"/>
        </w:rPr>
        <w:t>%</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ų pac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3"/>
          <w:sz w:val="22"/>
          <w:szCs w:val="22"/>
          <w:lang w:val="lt-LT"/>
        </w:rPr>
        <w:t>ų</w:t>
      </w:r>
      <w:r w:rsidRPr="00D702B3">
        <w:rPr>
          <w:sz w:val="22"/>
          <w:szCs w:val="22"/>
          <w:lang w:val="lt-LT"/>
        </w:rPr>
        <w:t xml:space="preserve">, </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nant</w:t>
      </w:r>
      <w:r w:rsidRPr="00D702B3">
        <w:rPr>
          <w:spacing w:val="-2"/>
          <w:sz w:val="22"/>
          <w:szCs w:val="22"/>
          <w:lang w:val="lt-LT"/>
        </w:rPr>
        <w:t xml:space="preserve"> </w:t>
      </w:r>
      <w:r w:rsidRPr="00D702B3">
        <w:rPr>
          <w:sz w:val="22"/>
          <w:szCs w:val="22"/>
          <w:lang w:val="lt-LT"/>
        </w:rPr>
        <w:t>su 40</w:t>
      </w:r>
      <w:r w:rsidRPr="00D702B3">
        <w:rPr>
          <w:spacing w:val="-3"/>
          <w:sz w:val="22"/>
          <w:szCs w:val="22"/>
          <w:lang w:val="lt-LT"/>
        </w:rPr>
        <w:t> </w:t>
      </w:r>
      <w:r w:rsidRPr="00D702B3">
        <w:rPr>
          <w:sz w:val="22"/>
          <w:szCs w:val="22"/>
          <w:lang w:val="lt-LT"/>
        </w:rPr>
        <w:t>%</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cebo.</w:t>
      </w:r>
      <w:r w:rsidRPr="00D702B3">
        <w:rPr>
          <w:spacing w:val="-3"/>
          <w:sz w:val="22"/>
          <w:szCs w:val="22"/>
          <w:lang w:val="lt-LT"/>
        </w:rPr>
        <w:t xml:space="preserve"> </w:t>
      </w:r>
      <w:r w:rsidRPr="00D702B3">
        <w:rPr>
          <w:spacing w:val="-1"/>
          <w:sz w:val="22"/>
          <w:szCs w:val="22"/>
          <w:lang w:val="lt-LT"/>
        </w:rPr>
        <w:t>S</w:t>
      </w:r>
      <w:r w:rsidRPr="00D702B3">
        <w:rPr>
          <w:spacing w:val="-3"/>
          <w:sz w:val="22"/>
          <w:szCs w:val="22"/>
          <w:lang w:val="lt-LT"/>
        </w:rPr>
        <w:t>k</w:t>
      </w:r>
      <w:r w:rsidRPr="00D702B3">
        <w:rPr>
          <w:sz w:val="22"/>
          <w:szCs w:val="22"/>
          <w:lang w:val="lt-LT"/>
        </w:rPr>
        <w:t>aus</w:t>
      </w:r>
      <w:r w:rsidRPr="00D702B3">
        <w:rPr>
          <w:spacing w:val="-2"/>
          <w:sz w:val="22"/>
          <w:szCs w:val="22"/>
          <w:lang w:val="lt-LT"/>
        </w:rPr>
        <w:t>m</w:t>
      </w:r>
      <w:r w:rsidRPr="00D702B3">
        <w:rPr>
          <w:sz w:val="22"/>
          <w:szCs w:val="22"/>
          <w:lang w:val="lt-LT"/>
        </w:rPr>
        <w:t>o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z w:val="22"/>
          <w:szCs w:val="22"/>
          <w:lang w:val="lt-LT"/>
        </w:rPr>
        <w:t>50</w:t>
      </w:r>
      <w:r w:rsidRPr="00D702B3">
        <w:rPr>
          <w:spacing w:val="-1"/>
          <w:sz w:val="22"/>
          <w:szCs w:val="22"/>
          <w:lang w:val="lt-LT"/>
        </w:rPr>
        <w:t> </w:t>
      </w:r>
      <w:r w:rsidRPr="00D702B3">
        <w:rPr>
          <w:sz w:val="22"/>
          <w:szCs w:val="22"/>
          <w:lang w:val="lt-LT"/>
        </w:rPr>
        <w:t>%</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u</w:t>
      </w:r>
      <w:r w:rsidRPr="00D702B3">
        <w:rPr>
          <w:spacing w:val="-2"/>
          <w:sz w:val="22"/>
          <w:szCs w:val="22"/>
          <w:lang w:val="lt-LT"/>
        </w:rPr>
        <w:t>ž</w:t>
      </w:r>
      <w:r w:rsidRPr="00D702B3">
        <w:rPr>
          <w:sz w:val="22"/>
          <w:szCs w:val="22"/>
          <w:lang w:val="lt-LT"/>
        </w:rPr>
        <w:t>f</w:t>
      </w:r>
      <w:r w:rsidRPr="00D702B3">
        <w:rPr>
          <w:spacing w:val="1"/>
          <w:sz w:val="22"/>
          <w:szCs w:val="22"/>
          <w:lang w:val="lt-LT"/>
        </w:rPr>
        <w:t>i</w:t>
      </w:r>
      <w:r w:rsidRPr="00D702B3">
        <w:rPr>
          <w:spacing w:val="-3"/>
          <w:sz w:val="22"/>
          <w:szCs w:val="22"/>
          <w:lang w:val="lt-LT"/>
        </w:rPr>
        <w:t>k</w:t>
      </w:r>
      <w:r w:rsidRPr="00D702B3">
        <w:rPr>
          <w:sz w:val="22"/>
          <w:szCs w:val="22"/>
          <w:lang w:val="lt-LT"/>
        </w:rPr>
        <w:t>su</w:t>
      </w:r>
      <w:r w:rsidRPr="00D702B3">
        <w:rPr>
          <w:spacing w:val="-3"/>
          <w:sz w:val="22"/>
          <w:szCs w:val="22"/>
          <w:lang w:val="lt-LT"/>
        </w:rPr>
        <w:t>o</w:t>
      </w:r>
      <w:r w:rsidRPr="00D702B3">
        <w:rPr>
          <w:spacing w:val="1"/>
          <w:sz w:val="22"/>
          <w:szCs w:val="22"/>
          <w:lang w:val="lt-LT"/>
        </w:rPr>
        <w:t>t</w:t>
      </w:r>
      <w:r w:rsidRPr="00D702B3">
        <w:rPr>
          <w:sz w:val="22"/>
          <w:szCs w:val="22"/>
          <w:lang w:val="lt-LT"/>
        </w:rPr>
        <w:t>as a</w:t>
      </w:r>
      <w:r w:rsidRPr="00D702B3">
        <w:rPr>
          <w:spacing w:val="1"/>
          <w:sz w:val="22"/>
          <w:szCs w:val="22"/>
          <w:lang w:val="lt-LT"/>
        </w:rPr>
        <w:t>t</w:t>
      </w:r>
      <w:r w:rsidRPr="00D702B3">
        <w:rPr>
          <w:spacing w:val="-2"/>
          <w:sz w:val="22"/>
          <w:szCs w:val="22"/>
          <w:lang w:val="lt-LT"/>
        </w:rPr>
        <w:t>i</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50</w:t>
      </w:r>
      <w:r w:rsidRPr="00D702B3">
        <w:rPr>
          <w:spacing w:val="-1"/>
          <w:sz w:val="22"/>
          <w:szCs w:val="22"/>
          <w:lang w:val="lt-LT"/>
        </w:rPr>
        <w:t> </w:t>
      </w:r>
      <w:r w:rsidRPr="00D702B3">
        <w:rPr>
          <w:sz w:val="22"/>
          <w:szCs w:val="22"/>
          <w:lang w:val="lt-LT"/>
        </w:rPr>
        <w:t>%</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26</w:t>
      </w:r>
      <w:r w:rsidRPr="00D702B3">
        <w:rPr>
          <w:spacing w:val="-3"/>
          <w:sz w:val="22"/>
          <w:szCs w:val="22"/>
          <w:lang w:val="lt-LT"/>
        </w:rPr>
        <w:t> </w:t>
      </w:r>
      <w:r w:rsidRPr="00D702B3">
        <w:rPr>
          <w:sz w:val="22"/>
          <w:szCs w:val="22"/>
          <w:lang w:val="lt-LT"/>
        </w:rPr>
        <w:t>%.</w:t>
      </w:r>
      <w:r w:rsidRPr="00D702B3">
        <w:rPr>
          <w:spacing w:val="-3"/>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o d</w:t>
      </w:r>
      <w:r w:rsidRPr="00D702B3">
        <w:rPr>
          <w:spacing w:val="-3"/>
          <w:sz w:val="22"/>
          <w:szCs w:val="22"/>
          <w:lang w:val="lt-LT"/>
        </w:rPr>
        <w:t>y</w:t>
      </w:r>
      <w:r w:rsidRPr="00D702B3">
        <w:rPr>
          <w:sz w:val="22"/>
          <w:szCs w:val="22"/>
          <w:lang w:val="lt-LT"/>
        </w:rPr>
        <w:t>d</w:t>
      </w:r>
      <w:r w:rsidRPr="00D702B3">
        <w:rPr>
          <w:spacing w:val="1"/>
          <w:sz w:val="22"/>
          <w:szCs w:val="22"/>
          <w:lang w:val="lt-LT"/>
        </w:rPr>
        <w:t>i</w:t>
      </w:r>
      <w:r w:rsidRPr="00D702B3">
        <w:rPr>
          <w:sz w:val="22"/>
          <w:szCs w:val="22"/>
          <w:lang w:val="lt-LT"/>
        </w:rPr>
        <w:t>s (50</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des</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su</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ana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bu</w:t>
      </w:r>
      <w:r w:rsidRPr="00D702B3">
        <w:rPr>
          <w:spacing w:val="-3"/>
          <w:sz w:val="22"/>
          <w:szCs w:val="22"/>
          <w:lang w:val="lt-LT"/>
        </w:rPr>
        <w:t>v</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as.</w:t>
      </w:r>
      <w:r w:rsidRPr="00D702B3">
        <w:rPr>
          <w:spacing w:val="-3"/>
          <w:sz w:val="22"/>
          <w:szCs w:val="22"/>
          <w:lang w:val="lt-LT"/>
        </w:rPr>
        <w:t xml:space="preserve"> </w:t>
      </w:r>
      <w:r w:rsidRPr="00D702B3">
        <w:rPr>
          <w:spacing w:val="-2"/>
          <w:sz w:val="22"/>
          <w:szCs w:val="22"/>
          <w:lang w:val="lt-LT"/>
        </w:rPr>
        <w:t>N</w:t>
      </w:r>
      <w:r w:rsidRPr="00D702B3">
        <w:rPr>
          <w:sz w:val="22"/>
          <w:szCs w:val="22"/>
          <w:lang w:val="lt-LT"/>
        </w:rPr>
        <w:t>e</w:t>
      </w:r>
      <w:r w:rsidRPr="00D702B3">
        <w:rPr>
          <w:spacing w:val="-3"/>
          <w:sz w:val="22"/>
          <w:szCs w:val="22"/>
          <w:lang w:val="lt-LT"/>
        </w:rPr>
        <w:t>p</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z w:val="22"/>
          <w:szCs w:val="22"/>
          <w:lang w:val="lt-LT"/>
        </w:rPr>
        <w:t>rus</w:t>
      </w:r>
      <w:r w:rsidRPr="00D702B3">
        <w:rPr>
          <w:spacing w:val="-2"/>
          <w:sz w:val="22"/>
          <w:szCs w:val="22"/>
          <w:lang w:val="lt-LT"/>
        </w:rPr>
        <w:t>i</w:t>
      </w:r>
      <w:r w:rsidRPr="00D702B3">
        <w:rPr>
          <w:sz w:val="22"/>
          <w:szCs w:val="22"/>
          <w:lang w:val="lt-LT"/>
        </w:rPr>
        <w:t xml:space="preserve">ų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a</w:t>
      </w:r>
      <w:r w:rsidRPr="00D702B3">
        <w:rPr>
          <w:spacing w:val="1"/>
          <w:sz w:val="22"/>
          <w:szCs w:val="22"/>
          <w:lang w:val="lt-LT"/>
        </w:rPr>
        <w:t>t</w:t>
      </w:r>
      <w:r w:rsidRPr="00D702B3">
        <w:rPr>
          <w:sz w:val="22"/>
          <w:szCs w:val="22"/>
          <w:lang w:val="lt-LT"/>
        </w:rPr>
        <w:t>sa</w:t>
      </w:r>
      <w:r w:rsidRPr="00D702B3">
        <w:rPr>
          <w:spacing w:val="-3"/>
          <w:sz w:val="22"/>
          <w:szCs w:val="22"/>
          <w:lang w:val="lt-LT"/>
        </w:rPr>
        <w:t>k</w:t>
      </w:r>
      <w:r w:rsidRPr="00D702B3">
        <w:rPr>
          <w:sz w:val="22"/>
          <w:szCs w:val="22"/>
          <w:lang w:val="lt-LT"/>
        </w:rPr>
        <w:t xml:space="preserve">as </w:t>
      </w:r>
      <w:r w:rsidRPr="00D702B3">
        <w:rPr>
          <w:spacing w:val="-3"/>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47 %</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nu </w:t>
      </w:r>
      <w:r w:rsidRPr="00D702B3">
        <w:rPr>
          <w:spacing w:val="-3"/>
          <w:sz w:val="22"/>
          <w:szCs w:val="22"/>
          <w:lang w:val="lt-LT"/>
        </w:rPr>
        <w:t>gy</w:t>
      </w:r>
      <w:r w:rsidRPr="00D702B3">
        <w:rPr>
          <w:sz w:val="22"/>
          <w:szCs w:val="22"/>
          <w:lang w:val="lt-LT"/>
        </w:rPr>
        <w:t>dy</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2</w:t>
      </w:r>
      <w:r w:rsidRPr="00D702B3">
        <w:rPr>
          <w:sz w:val="22"/>
          <w:szCs w:val="22"/>
          <w:lang w:val="lt-LT"/>
        </w:rPr>
        <w:t>7</w:t>
      </w:r>
      <w:r w:rsidRPr="00D702B3">
        <w:rPr>
          <w:spacing w:val="-1"/>
          <w:sz w:val="22"/>
          <w:szCs w:val="22"/>
          <w:lang w:val="lt-LT"/>
        </w:rPr>
        <w:t> </w:t>
      </w:r>
      <w:r w:rsidRPr="00D702B3">
        <w:rPr>
          <w:sz w:val="22"/>
          <w:szCs w:val="22"/>
          <w:lang w:val="lt-LT"/>
        </w:rPr>
        <w:t>%</w:t>
      </w:r>
      <w:r w:rsidRPr="00D702B3">
        <w:rPr>
          <w:spacing w:val="1"/>
          <w:sz w:val="22"/>
          <w:szCs w:val="22"/>
          <w:lang w:val="lt-LT"/>
        </w:rPr>
        <w:t xml:space="preserve"> </w:t>
      </w:r>
      <w:r w:rsidRPr="00D702B3">
        <w:rPr>
          <w:spacing w:val="-5"/>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cebo. </w:t>
      </w:r>
      <w:r w:rsidRPr="00D702B3">
        <w:rPr>
          <w:spacing w:val="-1"/>
          <w:sz w:val="22"/>
          <w:szCs w:val="22"/>
          <w:lang w:val="lt-LT"/>
        </w:rPr>
        <w:t>P</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z w:val="22"/>
          <w:szCs w:val="22"/>
          <w:lang w:val="lt-LT"/>
        </w:rPr>
        <w:t>ru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ų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as bu</w:t>
      </w:r>
      <w:r w:rsidRPr="00D702B3">
        <w:rPr>
          <w:spacing w:val="-3"/>
          <w:sz w:val="22"/>
          <w:szCs w:val="22"/>
          <w:lang w:val="lt-LT"/>
        </w:rPr>
        <w:t>v</w:t>
      </w:r>
      <w:r w:rsidRPr="00D702B3">
        <w:rPr>
          <w:sz w:val="22"/>
          <w:szCs w:val="22"/>
          <w:lang w:val="lt-LT"/>
        </w:rPr>
        <w:t>o 60 %</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 xml:space="preserve">nu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ti</w:t>
      </w:r>
      <w:r w:rsidRPr="00D702B3">
        <w:rPr>
          <w:spacing w:val="-2"/>
          <w:sz w:val="22"/>
          <w:szCs w:val="22"/>
          <w:lang w:val="lt-LT"/>
        </w:rPr>
        <w:t>e</w:t>
      </w:r>
      <w:r w:rsidRPr="00D702B3">
        <w:rPr>
          <w:spacing w:val="-4"/>
          <w:sz w:val="22"/>
          <w:szCs w:val="22"/>
          <w:lang w:val="lt-LT"/>
        </w:rPr>
        <w:t>m</w:t>
      </w:r>
      <w:r w:rsidRPr="00D702B3">
        <w:rPr>
          <w:sz w:val="22"/>
          <w:szCs w:val="22"/>
          <w:lang w:val="lt-LT"/>
        </w:rPr>
        <w:t>s pac</w:t>
      </w:r>
      <w:r w:rsidRPr="00D702B3">
        <w:rPr>
          <w:spacing w:val="1"/>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30</w:t>
      </w:r>
      <w:r w:rsidRPr="00D702B3">
        <w:rPr>
          <w:spacing w:val="-4"/>
          <w:sz w:val="22"/>
          <w:szCs w:val="22"/>
          <w:lang w:val="lt-LT"/>
        </w:rPr>
        <w:t> </w:t>
      </w:r>
      <w:r w:rsidRPr="00D702B3">
        <w:rPr>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w:t>
      </w:r>
      <w:r w:rsidRPr="00D702B3">
        <w:rPr>
          <w:spacing w:val="-2"/>
          <w:sz w:val="22"/>
          <w:szCs w:val="22"/>
          <w:lang w:val="lt-LT"/>
        </w:rPr>
        <w:t>l</w:t>
      </w:r>
      <w:r w:rsidRPr="00D702B3">
        <w:rPr>
          <w:sz w:val="22"/>
          <w:szCs w:val="22"/>
          <w:lang w:val="lt-LT"/>
        </w:rPr>
        <w:t>ace</w:t>
      </w:r>
      <w:r w:rsidRPr="00D702B3">
        <w:rPr>
          <w:spacing w:val="-3"/>
          <w:sz w:val="22"/>
          <w:szCs w:val="22"/>
          <w:lang w:val="lt-LT"/>
        </w:rPr>
        <w:t>b</w:t>
      </w:r>
      <w:r w:rsidRPr="00D702B3">
        <w:rPr>
          <w:sz w:val="22"/>
          <w:szCs w:val="22"/>
          <w:lang w:val="lt-LT"/>
        </w:rPr>
        <w:t xml:space="preserve">o. </w:t>
      </w:r>
      <w:r w:rsidRPr="00D702B3">
        <w:rPr>
          <w:spacing w:val="-1"/>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per</w:t>
      </w:r>
      <w:r w:rsidRPr="00D702B3">
        <w:rPr>
          <w:spacing w:val="1"/>
          <w:sz w:val="22"/>
          <w:szCs w:val="22"/>
          <w:lang w:val="lt-LT"/>
        </w:rPr>
        <w:t xml:space="preserve"> </w:t>
      </w:r>
      <w:r w:rsidRPr="00D702B3">
        <w:rPr>
          <w:sz w:val="22"/>
          <w:szCs w:val="22"/>
          <w:lang w:val="lt-LT"/>
        </w:rPr>
        <w:t xml:space="preserve">60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 dienų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su</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nepa</w:t>
      </w:r>
      <w:r w:rsidRPr="00D702B3">
        <w:rPr>
          <w:spacing w:val="-2"/>
          <w:sz w:val="22"/>
          <w:szCs w:val="22"/>
          <w:lang w:val="lt-LT"/>
        </w:rPr>
        <w:t>s</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ė 30</w:t>
      </w:r>
      <w:r w:rsidRPr="00D702B3">
        <w:rPr>
          <w:spacing w:val="-4"/>
          <w:sz w:val="22"/>
          <w:szCs w:val="22"/>
          <w:lang w:val="lt-LT"/>
        </w:rPr>
        <w:t> </w:t>
      </w:r>
      <w:r w:rsidRPr="00D702B3">
        <w:rPr>
          <w:sz w:val="22"/>
          <w:szCs w:val="22"/>
          <w:lang w:val="lt-LT"/>
        </w:rPr>
        <w:t xml:space="preserve">%,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ai</w:t>
      </w:r>
      <w:r w:rsidRPr="00D702B3">
        <w:rPr>
          <w:spacing w:val="1"/>
          <w:sz w:val="22"/>
          <w:szCs w:val="22"/>
          <w:lang w:val="lt-LT"/>
        </w:rPr>
        <w:t xml:space="preserve"> ti</w:t>
      </w:r>
      <w:r w:rsidRPr="00D702B3">
        <w:rPr>
          <w:spacing w:val="-3"/>
          <w:sz w:val="22"/>
          <w:szCs w:val="22"/>
          <w:lang w:val="lt-LT"/>
        </w:rPr>
        <w:t>k</w:t>
      </w:r>
      <w:r w:rsidRPr="00D702B3">
        <w:rPr>
          <w:sz w:val="22"/>
          <w:szCs w:val="22"/>
          <w:lang w:val="lt-LT"/>
        </w:rPr>
        <w:t>ė</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esn</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as s</w:t>
      </w:r>
      <w:r w:rsidRPr="00D702B3">
        <w:rPr>
          <w:spacing w:val="2"/>
          <w:sz w:val="22"/>
          <w:szCs w:val="22"/>
          <w:lang w:val="lt-LT"/>
        </w:rPr>
        <w:t>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o.</w:t>
      </w:r>
    </w:p>
    <w:p w14:paraId="49B128AC" w14:textId="77777777" w:rsidR="006E310C" w:rsidRPr="00D702B3" w:rsidRDefault="006E310C" w:rsidP="006E310C">
      <w:pPr>
        <w:kinsoku w:val="0"/>
        <w:overflowPunct w:val="0"/>
        <w:rPr>
          <w:sz w:val="22"/>
          <w:szCs w:val="22"/>
          <w:lang w:val="lt-LT"/>
        </w:rPr>
      </w:pPr>
    </w:p>
    <w:p w14:paraId="2C722148"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A</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ru būdu</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l</w:t>
      </w:r>
      <w:r w:rsidRPr="00D702B3">
        <w:rPr>
          <w:spacing w:val="-2"/>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il</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pacing w:val="-4"/>
          <w:sz w:val="22"/>
          <w:szCs w:val="22"/>
          <w:lang w:val="lt-LT"/>
        </w:rPr>
        <w:t>m</w:t>
      </w:r>
      <w:r w:rsidRPr="00D702B3">
        <w:rPr>
          <w:sz w:val="22"/>
          <w:szCs w:val="22"/>
          <w:lang w:val="lt-LT"/>
        </w:rPr>
        <w:t>s, rea</w:t>
      </w:r>
      <w:r w:rsidRPr="00D702B3">
        <w:rPr>
          <w:spacing w:val="-3"/>
          <w:sz w:val="22"/>
          <w:szCs w:val="22"/>
          <w:lang w:val="lt-LT"/>
        </w:rPr>
        <w:t>g</w:t>
      </w:r>
      <w:r w:rsidRPr="00D702B3">
        <w:rPr>
          <w:sz w:val="22"/>
          <w:szCs w:val="22"/>
          <w:lang w:val="lt-LT"/>
        </w:rPr>
        <w:t>a</w:t>
      </w:r>
      <w:r w:rsidRPr="00D702B3">
        <w:rPr>
          <w:spacing w:val="-3"/>
          <w:sz w:val="22"/>
          <w:szCs w:val="22"/>
          <w:lang w:val="lt-LT"/>
        </w:rPr>
        <w:t>v</w:t>
      </w:r>
      <w:r w:rsidRPr="00D702B3">
        <w:rPr>
          <w:sz w:val="22"/>
          <w:szCs w:val="22"/>
          <w:lang w:val="lt-LT"/>
        </w:rPr>
        <w:t>us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į</w:t>
      </w:r>
      <w:r w:rsidRPr="00D702B3">
        <w:rPr>
          <w:spacing w:val="1"/>
          <w:sz w:val="22"/>
          <w:szCs w:val="22"/>
          <w:lang w:val="lt-LT"/>
        </w:rPr>
        <w:t xml:space="preserve"> </w:t>
      </w:r>
      <w:r w:rsidRPr="00D702B3">
        <w:rPr>
          <w:sz w:val="22"/>
          <w:szCs w:val="22"/>
          <w:lang w:val="lt-LT"/>
        </w:rPr>
        <w:t>ū</w:t>
      </w:r>
      <w:r w:rsidRPr="00D702B3">
        <w:rPr>
          <w:spacing w:val="-4"/>
          <w:sz w:val="22"/>
          <w:szCs w:val="22"/>
          <w:lang w:val="lt-LT"/>
        </w:rPr>
        <w:t>m</w:t>
      </w:r>
      <w:r w:rsidRPr="00D702B3">
        <w:rPr>
          <w:spacing w:val="1"/>
          <w:sz w:val="22"/>
          <w:szCs w:val="22"/>
          <w:lang w:val="lt-LT"/>
        </w:rPr>
        <w:t>i</w:t>
      </w:r>
      <w:r w:rsidRPr="00D702B3">
        <w:rPr>
          <w:sz w:val="22"/>
          <w:szCs w:val="22"/>
          <w:lang w:val="lt-LT"/>
        </w:rPr>
        <w:t>nį</w:t>
      </w:r>
      <w:r w:rsidRPr="00D702B3">
        <w:rPr>
          <w:spacing w:val="1"/>
          <w:sz w:val="22"/>
          <w:szCs w:val="22"/>
          <w:lang w:val="lt-LT"/>
        </w:rPr>
        <w:t xml:space="preserve"> </w:t>
      </w:r>
      <w:r w:rsidRPr="00D702B3">
        <w:rPr>
          <w:sz w:val="22"/>
          <w:szCs w:val="22"/>
          <w:lang w:val="lt-LT"/>
        </w:rPr>
        <w:t>8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ės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ą</w:t>
      </w:r>
      <w:r w:rsidRPr="00D702B3">
        <w:rPr>
          <w:spacing w:val="3"/>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60 mg</w:t>
      </w:r>
      <w:r w:rsidRPr="00D702B3">
        <w:rPr>
          <w:spacing w:val="-3"/>
          <w:sz w:val="22"/>
          <w:szCs w:val="22"/>
          <w:lang w:val="lt-LT"/>
        </w:rPr>
        <w:t xml:space="preserve">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e,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2"/>
          <w:sz w:val="22"/>
          <w:szCs w:val="22"/>
          <w:lang w:val="lt-LT"/>
        </w:rPr>
        <w:t>m</w:t>
      </w:r>
      <w:r w:rsidRPr="00D702B3">
        <w:rPr>
          <w:sz w:val="22"/>
          <w:szCs w:val="22"/>
          <w:lang w:val="lt-LT"/>
        </w:rPr>
        <w:t xml:space="preserve">as,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 xml:space="preserve">į </w:t>
      </w:r>
      <w:r w:rsidRPr="00D702B3">
        <w:rPr>
          <w:spacing w:val="1"/>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pos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v</w:t>
      </w:r>
      <w:r w:rsidRPr="00D702B3">
        <w:rPr>
          <w:sz w:val="22"/>
          <w:szCs w:val="22"/>
          <w:lang w:val="lt-LT"/>
        </w:rPr>
        <w:t>er</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e</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(an</w:t>
      </w:r>
      <w:r w:rsidRPr="00D702B3">
        <w:rPr>
          <w:spacing w:val="-3"/>
          <w:sz w:val="22"/>
          <w:szCs w:val="22"/>
          <w:lang w:val="lt-LT"/>
        </w:rPr>
        <w:t>g</w:t>
      </w:r>
      <w:r w:rsidRPr="00D702B3">
        <w:rPr>
          <w:spacing w:val="1"/>
          <w:sz w:val="22"/>
          <w:szCs w:val="22"/>
          <w:lang w:val="lt-LT"/>
        </w:rPr>
        <w:t>l</w:t>
      </w:r>
      <w:r w:rsidRPr="00D702B3">
        <w:rPr>
          <w:sz w:val="22"/>
          <w:szCs w:val="22"/>
          <w:lang w:val="lt-LT"/>
        </w:rPr>
        <w:t xml:space="preserve">., </w:t>
      </w:r>
      <w:r w:rsidRPr="00D702B3">
        <w:rPr>
          <w:spacing w:val="-1"/>
          <w:sz w:val="22"/>
          <w:szCs w:val="22"/>
          <w:lang w:val="lt-LT"/>
        </w:rPr>
        <w:t>BP</w:t>
      </w:r>
      <w:r w:rsidRPr="00D702B3">
        <w:rPr>
          <w:spacing w:val="-4"/>
          <w:sz w:val="22"/>
          <w:szCs w:val="22"/>
          <w:lang w:val="lt-LT"/>
        </w:rPr>
        <w:t>I</w:t>
      </w:r>
      <w:r w:rsidRPr="00D702B3">
        <w:rPr>
          <w:sz w:val="22"/>
          <w:szCs w:val="22"/>
          <w:lang w:val="lt-LT"/>
        </w:rPr>
        <w:t>)</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 xml:space="preserve">24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a</w:t>
      </w:r>
      <w:r w:rsidRPr="00D702B3">
        <w:rPr>
          <w:spacing w:val="-3"/>
          <w:sz w:val="22"/>
          <w:szCs w:val="22"/>
          <w:lang w:val="lt-LT"/>
        </w:rPr>
        <w:t>n</w:t>
      </w:r>
      <w:r w:rsidRPr="00D702B3">
        <w:rPr>
          <w:sz w:val="22"/>
          <w:szCs w:val="22"/>
          <w:lang w:val="lt-LT"/>
        </w:rPr>
        <w:t>dų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o s</w:t>
      </w:r>
      <w:r w:rsidRPr="00D702B3">
        <w:rPr>
          <w:spacing w:val="-2"/>
          <w:sz w:val="22"/>
          <w:szCs w:val="22"/>
          <w:lang w:val="lt-LT"/>
        </w:rPr>
        <w:t>t</w:t>
      </w:r>
      <w:r w:rsidRPr="00D702B3">
        <w:rPr>
          <w:spacing w:val="1"/>
          <w:sz w:val="22"/>
          <w:szCs w:val="22"/>
          <w:lang w:val="lt-LT"/>
        </w:rPr>
        <w:t>i</w:t>
      </w:r>
      <w:r w:rsidRPr="00D702B3">
        <w:rPr>
          <w:sz w:val="22"/>
          <w:szCs w:val="22"/>
          <w:lang w:val="lt-LT"/>
        </w:rPr>
        <w:t>pru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č</w:t>
      </w:r>
      <w:r w:rsidRPr="00D702B3">
        <w:rPr>
          <w:spacing w:val="1"/>
          <w:sz w:val="22"/>
          <w:szCs w:val="22"/>
          <w:lang w:val="lt-LT"/>
        </w:rPr>
        <w:t>i</w:t>
      </w:r>
      <w:r w:rsidRPr="00D702B3">
        <w:rPr>
          <w:sz w:val="22"/>
          <w:szCs w:val="22"/>
          <w:lang w:val="lt-LT"/>
        </w:rPr>
        <w:t>o po</w:t>
      </w:r>
      <w:r w:rsidRPr="00D702B3">
        <w:rPr>
          <w:spacing w:val="-3"/>
          <w:sz w:val="22"/>
          <w:szCs w:val="22"/>
          <w:lang w:val="lt-LT"/>
        </w:rPr>
        <w:t>ky</w:t>
      </w:r>
      <w:r w:rsidRPr="00D702B3">
        <w:rPr>
          <w:spacing w:val="1"/>
          <w:sz w:val="22"/>
          <w:szCs w:val="22"/>
          <w:lang w:val="lt-LT"/>
        </w:rPr>
        <w:t>tį</w:t>
      </w:r>
      <w:r w:rsidRPr="00D702B3">
        <w:rPr>
          <w:sz w:val="22"/>
          <w:szCs w:val="22"/>
          <w:lang w:val="lt-LT"/>
        </w:rPr>
        <w:t>, bu</w:t>
      </w:r>
      <w:r w:rsidRPr="00D702B3">
        <w:rPr>
          <w:spacing w:val="-3"/>
          <w:sz w:val="22"/>
          <w:szCs w:val="22"/>
          <w:lang w:val="lt-LT"/>
        </w:rPr>
        <w:t>v</w:t>
      </w:r>
      <w:r w:rsidRPr="00D702B3">
        <w:rPr>
          <w:sz w:val="22"/>
          <w:szCs w:val="22"/>
          <w:lang w:val="lt-LT"/>
        </w:rPr>
        <w:t>o 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t</w:t>
      </w:r>
      <w:r w:rsidRPr="00D702B3">
        <w:rPr>
          <w:spacing w:val="-3"/>
          <w:sz w:val="22"/>
          <w:szCs w:val="22"/>
          <w:lang w:val="lt-LT"/>
        </w:rPr>
        <w:t>o</w:t>
      </w:r>
      <w:r w:rsidRPr="00D702B3">
        <w:rPr>
          <w:spacing w:val="1"/>
          <w:sz w:val="22"/>
          <w:szCs w:val="22"/>
          <w:lang w:val="lt-LT"/>
        </w:rPr>
        <w:t>l</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6</w:t>
      </w:r>
      <w:r w:rsidRPr="00D702B3">
        <w:rPr>
          <w:spacing w:val="-1"/>
          <w:sz w:val="22"/>
          <w:szCs w:val="22"/>
          <w:lang w:val="lt-LT"/>
        </w:rPr>
        <w:t> mėn</w:t>
      </w:r>
      <w:r w:rsidRPr="00D702B3">
        <w:rPr>
          <w:sz w:val="22"/>
          <w:szCs w:val="22"/>
          <w:lang w:val="lt-LT"/>
        </w:rPr>
        <w:t xml:space="preserve">. </w:t>
      </w:r>
      <w:r w:rsidRPr="00D702B3">
        <w:rPr>
          <w:spacing w:val="1"/>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ės g</w:t>
      </w:r>
      <w:r w:rsidRPr="00D702B3">
        <w:rPr>
          <w:spacing w:val="-3"/>
          <w:sz w:val="22"/>
          <w:szCs w:val="22"/>
          <w:lang w:val="lt-LT"/>
        </w:rPr>
        <w:t>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2"/>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p>
    <w:p w14:paraId="317395FB" w14:textId="77777777" w:rsidR="006E310C" w:rsidRPr="00D702B3" w:rsidRDefault="006E310C" w:rsidP="006E310C">
      <w:pPr>
        <w:kinsoku w:val="0"/>
        <w:overflowPunct w:val="0"/>
        <w:rPr>
          <w:sz w:val="22"/>
          <w:szCs w:val="22"/>
          <w:lang w:val="lt-LT"/>
        </w:rPr>
      </w:pPr>
    </w:p>
    <w:p w14:paraId="3A4D9B52" w14:textId="77777777" w:rsidR="006E310C" w:rsidRPr="00D702B3" w:rsidRDefault="006E310C" w:rsidP="006E310C">
      <w:pPr>
        <w:kinsoku w:val="0"/>
        <w:overflowPunct w:val="0"/>
        <w:rPr>
          <w:sz w:val="22"/>
          <w:szCs w:val="22"/>
          <w:lang w:val="lt-LT"/>
        </w:rPr>
      </w:pPr>
      <w:r w:rsidRPr="00D702B3">
        <w:rPr>
          <w:i/>
          <w:iCs/>
          <w:spacing w:val="-1"/>
          <w:sz w:val="22"/>
          <w:szCs w:val="22"/>
          <w:lang w:val="lt-LT"/>
        </w:rPr>
        <w:t>V</w:t>
      </w:r>
      <w:r w:rsidRPr="00D702B3">
        <w:rPr>
          <w:i/>
          <w:iCs/>
          <w:sz w:val="22"/>
          <w:szCs w:val="22"/>
          <w:lang w:val="lt-LT"/>
        </w:rPr>
        <w:t>a</w:t>
      </w:r>
      <w:r w:rsidRPr="00D702B3">
        <w:rPr>
          <w:i/>
          <w:iCs/>
          <w:spacing w:val="1"/>
          <w:sz w:val="22"/>
          <w:szCs w:val="22"/>
          <w:lang w:val="lt-LT"/>
        </w:rPr>
        <w:t>i</w:t>
      </w:r>
      <w:r w:rsidRPr="00D702B3">
        <w:rPr>
          <w:i/>
          <w:iCs/>
          <w:sz w:val="22"/>
          <w:szCs w:val="22"/>
          <w:lang w:val="lt-LT"/>
        </w:rPr>
        <w:t xml:space="preserve">kų </w:t>
      </w:r>
      <w:r w:rsidRPr="00D702B3">
        <w:rPr>
          <w:i/>
          <w:iCs/>
          <w:spacing w:val="-3"/>
          <w:sz w:val="22"/>
          <w:szCs w:val="22"/>
          <w:lang w:val="lt-LT"/>
        </w:rPr>
        <w:t>p</w:t>
      </w:r>
      <w:r w:rsidRPr="00D702B3">
        <w:rPr>
          <w:i/>
          <w:iCs/>
          <w:sz w:val="22"/>
          <w:szCs w:val="22"/>
          <w:lang w:val="lt-LT"/>
        </w:rPr>
        <w:t>opu</w:t>
      </w:r>
      <w:r w:rsidRPr="00D702B3">
        <w:rPr>
          <w:i/>
          <w:iCs/>
          <w:spacing w:val="-2"/>
          <w:sz w:val="22"/>
          <w:szCs w:val="22"/>
          <w:lang w:val="lt-LT"/>
        </w:rPr>
        <w:t>l</w:t>
      </w:r>
      <w:r w:rsidRPr="00D702B3">
        <w:rPr>
          <w:i/>
          <w:iCs/>
          <w:spacing w:val="1"/>
          <w:sz w:val="22"/>
          <w:szCs w:val="22"/>
          <w:lang w:val="lt-LT"/>
        </w:rPr>
        <w:t>i</w:t>
      </w:r>
      <w:r w:rsidRPr="00D702B3">
        <w:rPr>
          <w:i/>
          <w:iCs/>
          <w:sz w:val="22"/>
          <w:szCs w:val="22"/>
          <w:lang w:val="lt-LT"/>
        </w:rPr>
        <w:t>a</w:t>
      </w:r>
      <w:r w:rsidRPr="00D702B3">
        <w:rPr>
          <w:i/>
          <w:iCs/>
          <w:spacing w:val="-2"/>
          <w:sz w:val="22"/>
          <w:szCs w:val="22"/>
          <w:lang w:val="lt-LT"/>
        </w:rPr>
        <w:t>c</w:t>
      </w:r>
      <w:r w:rsidRPr="00D702B3">
        <w:rPr>
          <w:i/>
          <w:iCs/>
          <w:spacing w:val="1"/>
          <w:sz w:val="22"/>
          <w:szCs w:val="22"/>
          <w:lang w:val="lt-LT"/>
        </w:rPr>
        <w:t>i</w:t>
      </w:r>
      <w:r w:rsidRPr="00D702B3">
        <w:rPr>
          <w:i/>
          <w:iCs/>
          <w:spacing w:val="-2"/>
          <w:sz w:val="22"/>
          <w:szCs w:val="22"/>
          <w:lang w:val="lt-LT"/>
        </w:rPr>
        <w:t>j</w:t>
      </w:r>
      <w:r w:rsidRPr="00D702B3">
        <w:rPr>
          <w:i/>
          <w:iCs/>
          <w:sz w:val="22"/>
          <w:szCs w:val="22"/>
          <w:lang w:val="lt-LT"/>
        </w:rPr>
        <w:t>a</w:t>
      </w:r>
    </w:p>
    <w:p w14:paraId="4E4C6A29"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1"/>
          <w:sz w:val="22"/>
          <w:szCs w:val="22"/>
          <w:lang w:val="lt-LT"/>
        </w:rPr>
        <w:t>t</w:t>
      </w:r>
      <w:r w:rsidRPr="00D702B3">
        <w:rPr>
          <w:spacing w:val="-3"/>
          <w:sz w:val="22"/>
          <w:szCs w:val="22"/>
          <w:lang w:val="lt-LT"/>
        </w:rPr>
        <w:t>y</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 su</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esn</w:t>
      </w:r>
      <w:r w:rsidRPr="00D702B3">
        <w:rPr>
          <w:spacing w:val="-2"/>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aip 7 metų p</w:t>
      </w:r>
      <w:r w:rsidRPr="00D702B3">
        <w:rPr>
          <w:spacing w:val="-2"/>
          <w:sz w:val="22"/>
          <w:szCs w:val="22"/>
          <w:lang w:val="lt-LT"/>
        </w:rPr>
        <w:t>a</w:t>
      </w:r>
      <w:r w:rsidRPr="00D702B3">
        <w:rPr>
          <w:sz w:val="22"/>
          <w:szCs w:val="22"/>
          <w:lang w:val="lt-LT"/>
        </w:rPr>
        <w:t>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n</w:t>
      </w:r>
      <w:r w:rsidRPr="00D702B3">
        <w:rPr>
          <w:sz w:val="22"/>
          <w:szCs w:val="22"/>
          <w:lang w:val="lt-LT"/>
        </w:rPr>
        <w:t>e</w:t>
      </w:r>
      <w:r w:rsidRPr="00D702B3">
        <w:rPr>
          <w:spacing w:val="-2"/>
          <w:sz w:val="22"/>
          <w:szCs w:val="22"/>
          <w:lang w:val="lt-LT"/>
        </w:rPr>
        <w:t>a</w:t>
      </w:r>
      <w:r w:rsidRPr="00D702B3">
        <w:rPr>
          <w:spacing w:val="1"/>
          <w:sz w:val="22"/>
          <w:szCs w:val="22"/>
          <w:lang w:val="lt-LT"/>
        </w:rPr>
        <w:t>t</w:t>
      </w:r>
      <w:r w:rsidRPr="00D702B3">
        <w:rPr>
          <w:spacing w:val="-2"/>
          <w:sz w:val="22"/>
          <w:szCs w:val="22"/>
          <w:lang w:val="lt-LT"/>
        </w:rPr>
        <w:t>l</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a.</w:t>
      </w:r>
    </w:p>
    <w:p w14:paraId="64918AC6" w14:textId="77777777" w:rsidR="006E310C" w:rsidRPr="00D702B3" w:rsidRDefault="006E310C" w:rsidP="006E310C">
      <w:pPr>
        <w:kinsoku w:val="0"/>
        <w:overflowPunct w:val="0"/>
        <w:rPr>
          <w:sz w:val="22"/>
          <w:szCs w:val="22"/>
          <w:lang w:val="lt-LT"/>
        </w:rPr>
      </w:pPr>
    </w:p>
    <w:p w14:paraId="3E85ACA4"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a</w:t>
      </w:r>
      <w:r w:rsidRPr="00D702B3">
        <w:rPr>
          <w:spacing w:val="1"/>
          <w:sz w:val="22"/>
          <w:szCs w:val="22"/>
          <w:lang w:val="lt-LT"/>
        </w:rPr>
        <w:t>tli</w:t>
      </w:r>
      <w:r w:rsidRPr="00D702B3">
        <w:rPr>
          <w:spacing w:val="-3"/>
          <w:sz w:val="22"/>
          <w:szCs w:val="22"/>
          <w:lang w:val="lt-LT"/>
        </w:rPr>
        <w:t>k</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1"/>
          <w:sz w:val="22"/>
          <w:szCs w:val="22"/>
          <w:lang w:val="lt-LT"/>
        </w:rPr>
        <w:t>d</w:t>
      </w:r>
      <w:r w:rsidRPr="00D702B3">
        <w:rPr>
          <w:sz w:val="22"/>
          <w:szCs w:val="22"/>
          <w:lang w:val="lt-LT"/>
        </w:rPr>
        <w:t xml:space="preserve">u </w:t>
      </w:r>
      <w:r w:rsidRPr="00D702B3">
        <w:rPr>
          <w:spacing w:val="-2"/>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oduo</w:t>
      </w:r>
      <w:r w:rsidRPr="00D702B3">
        <w:rPr>
          <w:spacing w:val="1"/>
          <w:sz w:val="22"/>
          <w:szCs w:val="22"/>
          <w:lang w:val="lt-LT"/>
        </w:rPr>
        <w:t>t</w:t>
      </w:r>
      <w:r w:rsidRPr="00D702B3">
        <w:rPr>
          <w:sz w:val="22"/>
          <w:szCs w:val="22"/>
          <w:lang w:val="lt-LT"/>
        </w:rPr>
        <w:t>i</w:t>
      </w:r>
      <w:r w:rsidRPr="00D702B3">
        <w:rPr>
          <w:spacing w:val="-3"/>
          <w:sz w:val="22"/>
          <w:szCs w:val="22"/>
          <w:lang w:val="lt-LT"/>
        </w:rPr>
        <w:t xml:space="preserve"> </w:t>
      </w:r>
      <w:r w:rsidRPr="00D702B3">
        <w:rPr>
          <w:spacing w:val="1"/>
          <w:sz w:val="22"/>
          <w:szCs w:val="22"/>
          <w:lang w:val="lt-LT"/>
        </w:rPr>
        <w:t>l</w:t>
      </w:r>
      <w:r w:rsidRPr="00D702B3">
        <w:rPr>
          <w:spacing w:val="-3"/>
          <w:sz w:val="22"/>
          <w:szCs w:val="22"/>
          <w:lang w:val="lt-LT"/>
        </w:rPr>
        <w:t>yg</w:t>
      </w:r>
      <w:r w:rsidRPr="00D702B3">
        <w:rPr>
          <w:spacing w:val="3"/>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reč</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ru</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ai</w:t>
      </w:r>
      <w:r w:rsidRPr="00D702B3">
        <w:rPr>
          <w:spacing w:val="-2"/>
          <w:sz w:val="22"/>
          <w:szCs w:val="22"/>
          <w:lang w:val="lt-LT"/>
        </w:rPr>
        <w:t xml:space="preserve"> 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uose da</w:t>
      </w:r>
      <w:r w:rsidRPr="00D702B3">
        <w:rPr>
          <w:spacing w:val="1"/>
          <w:sz w:val="22"/>
          <w:szCs w:val="22"/>
          <w:lang w:val="lt-LT"/>
        </w:rPr>
        <w:t>l</w:t>
      </w:r>
      <w:r w:rsidRPr="00D702B3">
        <w:rPr>
          <w:spacing w:val="-3"/>
          <w:sz w:val="22"/>
          <w:szCs w:val="22"/>
          <w:lang w:val="lt-LT"/>
        </w:rPr>
        <w:t>yv</w:t>
      </w:r>
      <w:r w:rsidRPr="00D702B3">
        <w:rPr>
          <w:sz w:val="22"/>
          <w:szCs w:val="22"/>
          <w:lang w:val="lt-LT"/>
        </w:rPr>
        <w:t>a</w:t>
      </w:r>
      <w:r w:rsidRPr="00D702B3">
        <w:rPr>
          <w:spacing w:val="-3"/>
          <w:sz w:val="22"/>
          <w:szCs w:val="22"/>
          <w:lang w:val="lt-LT"/>
        </w:rPr>
        <w:t>v</w:t>
      </w:r>
      <w:r w:rsidRPr="00D702B3">
        <w:rPr>
          <w:sz w:val="22"/>
          <w:szCs w:val="22"/>
          <w:lang w:val="lt-LT"/>
        </w:rPr>
        <w:t xml:space="preserve">o </w:t>
      </w:r>
      <w:r w:rsidRPr="00D702B3">
        <w:rPr>
          <w:sz w:val="22"/>
          <w:szCs w:val="22"/>
          <w:lang w:val="lt-LT"/>
        </w:rPr>
        <w:lastRenderedPageBreak/>
        <w:t xml:space="preserve">800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popu</w:t>
      </w:r>
      <w:r w:rsidRPr="00D702B3">
        <w:rPr>
          <w:spacing w:val="1"/>
          <w:sz w:val="22"/>
          <w:szCs w:val="22"/>
          <w:lang w:val="lt-LT"/>
        </w:rPr>
        <w:t>li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 7</w:t>
      </w:r>
      <w:r w:rsidRPr="00D702B3">
        <w:rPr>
          <w:spacing w:val="-5"/>
          <w:sz w:val="22"/>
          <w:szCs w:val="22"/>
          <w:lang w:val="lt-LT"/>
        </w:rPr>
        <w:noBreakHyphen/>
      </w:r>
      <w:r w:rsidRPr="00D702B3">
        <w:rPr>
          <w:sz w:val="22"/>
          <w:szCs w:val="22"/>
          <w:lang w:val="lt-LT"/>
        </w:rPr>
        <w:t>17 metų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5"/>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bu</w:t>
      </w:r>
      <w:r w:rsidRPr="00D702B3">
        <w:rPr>
          <w:spacing w:val="-3"/>
          <w:sz w:val="22"/>
          <w:szCs w:val="22"/>
          <w:lang w:val="lt-LT"/>
        </w:rPr>
        <w:t>v</w:t>
      </w:r>
      <w:r w:rsidRPr="00D702B3">
        <w:rPr>
          <w:sz w:val="22"/>
          <w:szCs w:val="22"/>
          <w:lang w:val="lt-LT"/>
        </w:rPr>
        <w:t>o d</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no</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pacing w:val="-2"/>
          <w:sz w:val="22"/>
          <w:szCs w:val="22"/>
          <w:lang w:val="lt-LT"/>
        </w:rPr>
        <w:t>a</w:t>
      </w:r>
      <w:r w:rsidRPr="00D702B3">
        <w:rPr>
          <w:sz w:val="22"/>
          <w:szCs w:val="22"/>
          <w:lang w:val="lt-LT"/>
        </w:rPr>
        <w:t>s</w:t>
      </w:r>
      <w:r w:rsidRPr="00D702B3">
        <w:rPr>
          <w:spacing w:val="-3"/>
          <w:sz w:val="22"/>
          <w:szCs w:val="22"/>
          <w:lang w:val="lt-LT"/>
        </w:rPr>
        <w:t xml:space="preserve"> </w:t>
      </w:r>
      <w:r w:rsidRPr="00D702B3">
        <w:rPr>
          <w:spacing w:val="-2"/>
          <w:sz w:val="22"/>
          <w:szCs w:val="22"/>
          <w:lang w:val="lt-LT"/>
        </w:rPr>
        <w:t>DD</w:t>
      </w:r>
      <w:r w:rsidRPr="00D702B3">
        <w:rPr>
          <w:sz w:val="22"/>
          <w:szCs w:val="22"/>
          <w:lang w:val="lt-LT"/>
        </w:rPr>
        <w:t>S</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4.2 skyr</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Š</w:t>
      </w:r>
      <w:r w:rsidRPr="00D702B3">
        <w:rPr>
          <w:spacing w:val="1"/>
          <w:sz w:val="22"/>
          <w:szCs w:val="22"/>
          <w:lang w:val="lt-LT"/>
        </w:rPr>
        <w:t>i</w:t>
      </w:r>
      <w:r w:rsidRPr="00D702B3">
        <w:rPr>
          <w:sz w:val="22"/>
          <w:szCs w:val="22"/>
          <w:lang w:val="lt-LT"/>
        </w:rPr>
        <w:t xml:space="preserve">e du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p</w:t>
      </w:r>
      <w:r w:rsidRPr="00D702B3">
        <w:rPr>
          <w:sz w:val="22"/>
          <w:szCs w:val="22"/>
          <w:lang w:val="lt-LT"/>
        </w:rPr>
        <w:t>ė</w:t>
      </w:r>
      <w:r w:rsidRPr="00D702B3">
        <w:rPr>
          <w:spacing w:val="-4"/>
          <w:sz w:val="22"/>
          <w:szCs w:val="22"/>
          <w:lang w:val="lt-LT"/>
        </w:rPr>
        <w:t>m</w:t>
      </w:r>
      <w:r w:rsidRPr="00D702B3">
        <w:rPr>
          <w:sz w:val="22"/>
          <w:szCs w:val="22"/>
          <w:lang w:val="lt-LT"/>
        </w:rPr>
        <w:t>ė 10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ės p</w:t>
      </w:r>
      <w:r w:rsidRPr="00D702B3">
        <w:rPr>
          <w:spacing w:val="1"/>
          <w:sz w:val="22"/>
          <w:szCs w:val="22"/>
          <w:lang w:val="lt-LT"/>
        </w:rPr>
        <w:t>l</w:t>
      </w:r>
      <w:r w:rsidRPr="00D702B3">
        <w:rPr>
          <w:sz w:val="22"/>
          <w:szCs w:val="22"/>
          <w:lang w:val="lt-LT"/>
        </w:rPr>
        <w:t>acebu</w:t>
      </w:r>
      <w:r w:rsidRPr="00D702B3">
        <w:rPr>
          <w:spacing w:val="-3"/>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u</w:t>
      </w:r>
      <w:r w:rsidRPr="00D702B3">
        <w:rPr>
          <w:spacing w:val="-3"/>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pr</w:t>
      </w:r>
      <w:r w:rsidRPr="00D702B3">
        <w:rPr>
          <w:spacing w:val="-2"/>
          <w:sz w:val="22"/>
          <w:szCs w:val="22"/>
          <w:lang w:val="lt-LT"/>
        </w:rPr>
        <w:t>e</w:t>
      </w:r>
      <w:r w:rsidRPr="00D702B3">
        <w:rPr>
          <w:sz w:val="22"/>
          <w:szCs w:val="22"/>
          <w:lang w:val="lt-LT"/>
        </w:rPr>
        <w:t>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w:t>
      </w:r>
      <w:r w:rsidRPr="00D702B3">
        <w:rPr>
          <w:spacing w:val="-2"/>
          <w:sz w:val="22"/>
          <w:szCs w:val="22"/>
          <w:lang w:val="lt-LT"/>
        </w:rPr>
        <w:t>fl</w:t>
      </w:r>
      <w:r w:rsidRPr="00D702B3">
        <w:rPr>
          <w:sz w:val="22"/>
          <w:szCs w:val="22"/>
          <w:lang w:val="lt-LT"/>
        </w:rPr>
        <w:t>uo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ą</w:t>
      </w:r>
      <w:r w:rsidRPr="00D702B3">
        <w:rPr>
          <w:spacing w:val="1"/>
          <w:sz w:val="22"/>
          <w:szCs w:val="22"/>
          <w:lang w:val="lt-LT"/>
        </w:rPr>
        <w:t>j</w:t>
      </w:r>
      <w:r w:rsidRPr="00D702B3">
        <w:rPr>
          <w:sz w:val="22"/>
          <w:szCs w:val="22"/>
          <w:lang w:val="lt-LT"/>
        </w:rPr>
        <w:t>ą 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nės </w:t>
      </w:r>
      <w:r w:rsidRPr="00D702B3">
        <w:rPr>
          <w:spacing w:val="-3"/>
          <w:sz w:val="22"/>
          <w:szCs w:val="22"/>
          <w:lang w:val="lt-LT"/>
        </w:rPr>
        <w:t>b</w:t>
      </w:r>
      <w:r w:rsidRPr="00D702B3">
        <w:rPr>
          <w:sz w:val="22"/>
          <w:szCs w:val="22"/>
          <w:lang w:val="lt-LT"/>
        </w:rPr>
        <w:t>ū</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1"/>
          <w:sz w:val="22"/>
          <w:szCs w:val="22"/>
          <w:lang w:val="lt-LT"/>
        </w:rPr>
        <w:t xml:space="preserve"> </w:t>
      </w:r>
      <w:r w:rsidRPr="00D702B3">
        <w:rPr>
          <w:sz w:val="22"/>
          <w:szCs w:val="22"/>
          <w:lang w:val="lt-LT"/>
        </w:rPr>
        <w:t>fa</w:t>
      </w:r>
      <w:r w:rsidRPr="00D702B3">
        <w:rPr>
          <w:spacing w:val="-2"/>
          <w:sz w:val="22"/>
          <w:szCs w:val="22"/>
          <w:lang w:val="lt-LT"/>
        </w:rPr>
        <w:t>z</w:t>
      </w:r>
      <w:r w:rsidRPr="00D702B3">
        <w:rPr>
          <w:sz w:val="22"/>
          <w:szCs w:val="22"/>
          <w:lang w:val="lt-LT"/>
        </w:rPr>
        <w:t xml:space="preserve">ę, po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os bu</w:t>
      </w:r>
      <w:r w:rsidRPr="00D702B3">
        <w:rPr>
          <w:spacing w:val="-3"/>
          <w:sz w:val="22"/>
          <w:szCs w:val="22"/>
          <w:lang w:val="lt-LT"/>
        </w:rPr>
        <w:t>v</w:t>
      </w:r>
      <w:r w:rsidRPr="00D702B3">
        <w:rPr>
          <w:sz w:val="22"/>
          <w:szCs w:val="22"/>
          <w:lang w:val="lt-LT"/>
        </w:rPr>
        <w:t>o še</w:t>
      </w:r>
      <w:r w:rsidRPr="00D702B3">
        <w:rPr>
          <w:spacing w:val="-2"/>
          <w:sz w:val="22"/>
          <w:szCs w:val="22"/>
          <w:lang w:val="lt-LT"/>
        </w:rPr>
        <w:t>š</w:t>
      </w:r>
      <w:r w:rsidRPr="00D702B3">
        <w:rPr>
          <w:spacing w:val="1"/>
          <w:sz w:val="22"/>
          <w:szCs w:val="22"/>
          <w:lang w:val="lt-LT"/>
        </w:rPr>
        <w:t>i</w:t>
      </w:r>
      <w:r w:rsidRPr="00D702B3">
        <w:rPr>
          <w:sz w:val="22"/>
          <w:szCs w:val="22"/>
          <w:lang w:val="lt-LT"/>
        </w:rPr>
        <w:t>ų mėnes</w:t>
      </w:r>
      <w:r w:rsidRPr="00D702B3">
        <w:rPr>
          <w:spacing w:val="-2"/>
          <w:sz w:val="22"/>
          <w:szCs w:val="22"/>
          <w:lang w:val="lt-LT"/>
        </w:rPr>
        <w:t>i</w:t>
      </w:r>
      <w:r w:rsidRPr="00D702B3">
        <w:rPr>
          <w:sz w:val="22"/>
          <w:szCs w:val="22"/>
          <w:lang w:val="lt-LT"/>
        </w:rPr>
        <w:t xml:space="preserve">ų </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 xml:space="preserve">ės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z w:val="22"/>
          <w:szCs w:val="22"/>
          <w:lang w:val="lt-LT"/>
        </w:rPr>
        <w:t>uo</w:t>
      </w:r>
      <w:r w:rsidRPr="00D702B3">
        <w:rPr>
          <w:spacing w:val="1"/>
          <w:sz w:val="22"/>
          <w:szCs w:val="22"/>
          <w:lang w:val="lt-LT"/>
        </w:rPr>
        <w:t>j</w:t>
      </w:r>
      <w:r w:rsidRPr="00D702B3">
        <w:rPr>
          <w:sz w:val="22"/>
          <w:szCs w:val="22"/>
          <w:lang w:val="lt-LT"/>
        </w:rPr>
        <w:t>u p</w:t>
      </w:r>
      <w:r w:rsidRPr="00D702B3">
        <w:rPr>
          <w:spacing w:val="-2"/>
          <w:sz w:val="22"/>
          <w:szCs w:val="22"/>
          <w:lang w:val="lt-LT"/>
        </w:rPr>
        <w:t>r</w:t>
      </w:r>
      <w:r w:rsidRPr="00D702B3">
        <w:rPr>
          <w:sz w:val="22"/>
          <w:szCs w:val="22"/>
          <w:lang w:val="lt-LT"/>
        </w:rPr>
        <w:t>ep</w:t>
      </w:r>
      <w:r w:rsidRPr="00D702B3">
        <w:rPr>
          <w:spacing w:val="-2"/>
          <w:sz w:val="22"/>
          <w:szCs w:val="22"/>
          <w:lang w:val="lt-LT"/>
        </w:rPr>
        <w:t>a</w:t>
      </w:r>
      <w:r w:rsidRPr="00D702B3">
        <w:rPr>
          <w:sz w:val="22"/>
          <w:szCs w:val="22"/>
          <w:lang w:val="lt-LT"/>
        </w:rPr>
        <w:t>ra</w:t>
      </w:r>
      <w:r w:rsidRPr="00D702B3">
        <w:rPr>
          <w:spacing w:val="-2"/>
          <w:sz w:val="22"/>
          <w:szCs w:val="22"/>
          <w:lang w:val="lt-LT"/>
        </w:rPr>
        <w:t>t</w:t>
      </w:r>
      <w:r w:rsidRPr="00D702B3">
        <w:rPr>
          <w:sz w:val="22"/>
          <w:szCs w:val="22"/>
          <w:lang w:val="lt-LT"/>
        </w:rPr>
        <w:t xml:space="preserve">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ę</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z w:val="22"/>
          <w:szCs w:val="22"/>
          <w:lang w:val="lt-LT"/>
        </w:rPr>
        <w:t xml:space="preserve">ė.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z w:val="22"/>
          <w:szCs w:val="22"/>
          <w:lang w:val="lt-LT"/>
        </w:rPr>
        <w:t>bend</w:t>
      </w:r>
      <w:r w:rsidRPr="00D702B3">
        <w:rPr>
          <w:spacing w:val="-2"/>
          <w:sz w:val="22"/>
          <w:szCs w:val="22"/>
          <w:lang w:val="lt-LT"/>
        </w:rPr>
        <w:t>r</w:t>
      </w:r>
      <w:r w:rsidRPr="00D702B3">
        <w:rPr>
          <w:spacing w:val="-3"/>
          <w:sz w:val="22"/>
          <w:szCs w:val="22"/>
          <w:lang w:val="lt-LT"/>
        </w:rPr>
        <w:t>ų</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b</w:t>
      </w:r>
      <w:r w:rsidRPr="00D702B3">
        <w:rPr>
          <w:sz w:val="22"/>
          <w:szCs w:val="22"/>
          <w:lang w:val="lt-LT"/>
        </w:rPr>
        <w:t>a</w:t>
      </w:r>
      <w:r w:rsidRPr="00D702B3">
        <w:rPr>
          <w:spacing w:val="1"/>
          <w:sz w:val="22"/>
          <w:szCs w:val="22"/>
          <w:lang w:val="lt-LT"/>
        </w:rPr>
        <w:t>l</w:t>
      </w:r>
      <w:r w:rsidRPr="00D702B3">
        <w:rPr>
          <w:sz w:val="22"/>
          <w:szCs w:val="22"/>
          <w:lang w:val="lt-LT"/>
        </w:rPr>
        <w:t>ų</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al</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er</w:t>
      </w:r>
      <w:r w:rsidRPr="00D702B3">
        <w:rPr>
          <w:spacing w:val="-2"/>
          <w:sz w:val="22"/>
          <w:szCs w:val="22"/>
          <w:lang w:val="lt-LT"/>
        </w:rPr>
        <w:t>ž</w:t>
      </w:r>
      <w:r w:rsidRPr="00D702B3">
        <w:rPr>
          <w:spacing w:val="-1"/>
          <w:sz w:val="22"/>
          <w:szCs w:val="22"/>
          <w:lang w:val="lt-LT"/>
        </w:rPr>
        <w:t>i</w:t>
      </w:r>
      <w:r w:rsidRPr="00D702B3">
        <w:rPr>
          <w:spacing w:val="-3"/>
          <w:sz w:val="22"/>
          <w:szCs w:val="22"/>
          <w:lang w:val="lt-LT"/>
        </w:rPr>
        <w:t>ū</w:t>
      </w:r>
      <w:r w:rsidRPr="00D702B3">
        <w:rPr>
          <w:sz w:val="22"/>
          <w:szCs w:val="22"/>
          <w:lang w:val="lt-LT"/>
        </w:rPr>
        <w:t>rė</w:t>
      </w:r>
      <w:r w:rsidRPr="00D702B3">
        <w:rPr>
          <w:spacing w:val="-2"/>
          <w:sz w:val="22"/>
          <w:szCs w:val="22"/>
          <w:lang w:val="lt-LT"/>
        </w:rPr>
        <w:t>t</w:t>
      </w:r>
      <w:r w:rsidRPr="00D702B3">
        <w:rPr>
          <w:sz w:val="22"/>
          <w:szCs w:val="22"/>
          <w:lang w:val="lt-LT"/>
        </w:rPr>
        <w:t xml:space="preserve">ą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dep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z w:val="22"/>
          <w:szCs w:val="22"/>
          <w:lang w:val="lt-LT"/>
        </w:rPr>
        <w:t>a</w:t>
      </w:r>
      <w:r w:rsidRPr="00D702B3">
        <w:rPr>
          <w:spacing w:val="1"/>
          <w:sz w:val="22"/>
          <w:szCs w:val="22"/>
          <w:lang w:val="lt-LT"/>
        </w:rPr>
        <w:t>l</w:t>
      </w:r>
      <w:r w:rsidRPr="00D702B3">
        <w:rPr>
          <w:sz w:val="22"/>
          <w:szCs w:val="22"/>
          <w:lang w:val="lt-LT"/>
        </w:rPr>
        <w:t xml:space="preserve">ę </w:t>
      </w:r>
      <w:r w:rsidRPr="00D702B3">
        <w:rPr>
          <w:spacing w:val="-2"/>
          <w:sz w:val="22"/>
          <w:szCs w:val="22"/>
          <w:lang w:val="lt-LT"/>
        </w:rPr>
        <w:t>(</w:t>
      </w:r>
      <w:r w:rsidRPr="00D702B3">
        <w:rPr>
          <w:sz w:val="22"/>
          <w:szCs w:val="22"/>
          <w:lang w:val="lt-LT"/>
        </w:rPr>
        <w:t>an</w:t>
      </w:r>
      <w:r w:rsidRPr="00D702B3">
        <w:rPr>
          <w:spacing w:val="-3"/>
          <w:sz w:val="22"/>
          <w:szCs w:val="22"/>
          <w:lang w:val="lt-LT"/>
        </w:rPr>
        <w:t>g</w:t>
      </w:r>
      <w:r w:rsidRPr="00D702B3">
        <w:rPr>
          <w:spacing w:val="1"/>
          <w:sz w:val="22"/>
          <w:szCs w:val="22"/>
          <w:lang w:val="lt-LT"/>
        </w:rPr>
        <w:t>l</w:t>
      </w:r>
      <w:r w:rsidRPr="00D702B3">
        <w:rPr>
          <w:sz w:val="22"/>
          <w:szCs w:val="22"/>
          <w:lang w:val="lt-LT"/>
        </w:rPr>
        <w:t xml:space="preserve">., </w:t>
      </w:r>
      <w:r w:rsidRPr="00D702B3">
        <w:rPr>
          <w:i/>
          <w:iCs/>
          <w:spacing w:val="1"/>
          <w:sz w:val="22"/>
          <w:szCs w:val="22"/>
          <w:lang w:val="lt-LT"/>
        </w:rPr>
        <w:t>t</w:t>
      </w:r>
      <w:r w:rsidRPr="00D702B3">
        <w:rPr>
          <w:i/>
          <w:iCs/>
          <w:spacing w:val="-3"/>
          <w:sz w:val="22"/>
          <w:szCs w:val="22"/>
          <w:lang w:val="lt-LT"/>
        </w:rPr>
        <w:t>h</w:t>
      </w:r>
      <w:r w:rsidRPr="00D702B3">
        <w:rPr>
          <w:i/>
          <w:iCs/>
          <w:sz w:val="22"/>
          <w:szCs w:val="22"/>
          <w:lang w:val="lt-LT"/>
        </w:rPr>
        <w:t>e</w:t>
      </w:r>
      <w:r w:rsidRPr="00D702B3">
        <w:rPr>
          <w:i/>
          <w:iCs/>
          <w:spacing w:val="-2"/>
          <w:sz w:val="22"/>
          <w:szCs w:val="22"/>
          <w:lang w:val="lt-LT"/>
        </w:rPr>
        <w:t xml:space="preserve"> </w:t>
      </w:r>
      <w:r w:rsidRPr="00D702B3">
        <w:rPr>
          <w:i/>
          <w:iCs/>
          <w:spacing w:val="-1"/>
          <w:sz w:val="22"/>
          <w:szCs w:val="22"/>
          <w:lang w:val="lt-LT"/>
        </w:rPr>
        <w:t>C</w:t>
      </w:r>
      <w:r w:rsidRPr="00D702B3">
        <w:rPr>
          <w:i/>
          <w:iCs/>
          <w:sz w:val="22"/>
          <w:szCs w:val="22"/>
          <w:lang w:val="lt-LT"/>
        </w:rPr>
        <w:t>h</w:t>
      </w:r>
      <w:r w:rsidRPr="00D702B3">
        <w:rPr>
          <w:i/>
          <w:iCs/>
          <w:spacing w:val="1"/>
          <w:sz w:val="22"/>
          <w:szCs w:val="22"/>
          <w:lang w:val="lt-LT"/>
        </w:rPr>
        <w:t>il</w:t>
      </w:r>
      <w:r w:rsidRPr="00D702B3">
        <w:rPr>
          <w:i/>
          <w:iCs/>
          <w:spacing w:val="-3"/>
          <w:sz w:val="22"/>
          <w:szCs w:val="22"/>
          <w:lang w:val="lt-LT"/>
        </w:rPr>
        <w:t>d</w:t>
      </w:r>
      <w:r w:rsidRPr="00D702B3">
        <w:rPr>
          <w:i/>
          <w:iCs/>
          <w:sz w:val="22"/>
          <w:szCs w:val="22"/>
          <w:lang w:val="lt-LT"/>
        </w:rPr>
        <w:t>re</w:t>
      </w:r>
      <w:r w:rsidRPr="00D702B3">
        <w:rPr>
          <w:i/>
          <w:iCs/>
          <w:spacing w:val="-3"/>
          <w:sz w:val="22"/>
          <w:szCs w:val="22"/>
          <w:lang w:val="lt-LT"/>
        </w:rPr>
        <w:t>n</w:t>
      </w:r>
      <w:r w:rsidRPr="00D702B3">
        <w:rPr>
          <w:i/>
          <w:iCs/>
          <w:sz w:val="22"/>
          <w:szCs w:val="22"/>
          <w:lang w:val="lt-LT"/>
        </w:rPr>
        <w:t xml:space="preserve">‘s </w:t>
      </w:r>
      <w:r w:rsidRPr="00D702B3">
        <w:rPr>
          <w:i/>
          <w:iCs/>
          <w:spacing w:val="-2"/>
          <w:sz w:val="22"/>
          <w:szCs w:val="22"/>
          <w:lang w:val="lt-LT"/>
        </w:rPr>
        <w:t>D</w:t>
      </w:r>
      <w:r w:rsidRPr="00D702B3">
        <w:rPr>
          <w:i/>
          <w:iCs/>
          <w:sz w:val="22"/>
          <w:szCs w:val="22"/>
          <w:lang w:val="lt-LT"/>
        </w:rPr>
        <w:t>e</w:t>
      </w:r>
      <w:r w:rsidRPr="00D702B3">
        <w:rPr>
          <w:i/>
          <w:iCs/>
          <w:spacing w:val="-3"/>
          <w:sz w:val="22"/>
          <w:szCs w:val="22"/>
          <w:lang w:val="lt-LT"/>
        </w:rPr>
        <w:t>p</w:t>
      </w:r>
      <w:r w:rsidRPr="00D702B3">
        <w:rPr>
          <w:i/>
          <w:iCs/>
          <w:sz w:val="22"/>
          <w:szCs w:val="22"/>
          <w:lang w:val="lt-LT"/>
        </w:rPr>
        <w:t>res</w:t>
      </w:r>
      <w:r w:rsidRPr="00D702B3">
        <w:rPr>
          <w:i/>
          <w:iCs/>
          <w:spacing w:val="-2"/>
          <w:sz w:val="22"/>
          <w:szCs w:val="22"/>
          <w:lang w:val="lt-LT"/>
        </w:rPr>
        <w:t>s</w:t>
      </w:r>
      <w:r w:rsidRPr="00D702B3">
        <w:rPr>
          <w:i/>
          <w:iCs/>
          <w:spacing w:val="1"/>
          <w:sz w:val="22"/>
          <w:szCs w:val="22"/>
          <w:lang w:val="lt-LT"/>
        </w:rPr>
        <w:t>i</w:t>
      </w:r>
      <w:r w:rsidRPr="00D702B3">
        <w:rPr>
          <w:i/>
          <w:iCs/>
          <w:sz w:val="22"/>
          <w:szCs w:val="22"/>
          <w:lang w:val="lt-LT"/>
        </w:rPr>
        <w:t xml:space="preserve">on </w:t>
      </w:r>
      <w:r w:rsidRPr="00D702B3">
        <w:rPr>
          <w:i/>
          <w:iCs/>
          <w:spacing w:val="-3"/>
          <w:sz w:val="22"/>
          <w:szCs w:val="22"/>
          <w:lang w:val="lt-LT"/>
        </w:rPr>
        <w:t>R</w:t>
      </w:r>
      <w:r w:rsidRPr="00D702B3">
        <w:rPr>
          <w:i/>
          <w:iCs/>
          <w:sz w:val="22"/>
          <w:szCs w:val="22"/>
          <w:lang w:val="lt-LT"/>
        </w:rPr>
        <w:t>a</w:t>
      </w:r>
      <w:r w:rsidRPr="00D702B3">
        <w:rPr>
          <w:i/>
          <w:iCs/>
          <w:spacing w:val="-2"/>
          <w:sz w:val="22"/>
          <w:szCs w:val="22"/>
          <w:lang w:val="lt-LT"/>
        </w:rPr>
        <w:t>ti</w:t>
      </w:r>
      <w:r w:rsidRPr="00D702B3">
        <w:rPr>
          <w:i/>
          <w:iCs/>
          <w:sz w:val="22"/>
          <w:szCs w:val="22"/>
          <w:lang w:val="lt-LT"/>
        </w:rPr>
        <w:t>ng Sc</w:t>
      </w:r>
      <w:r w:rsidRPr="00D702B3">
        <w:rPr>
          <w:i/>
          <w:iCs/>
          <w:spacing w:val="-3"/>
          <w:sz w:val="22"/>
          <w:szCs w:val="22"/>
          <w:lang w:val="lt-LT"/>
        </w:rPr>
        <w:t>a</w:t>
      </w:r>
      <w:r w:rsidRPr="00D702B3">
        <w:rPr>
          <w:i/>
          <w:iCs/>
          <w:spacing w:val="1"/>
          <w:sz w:val="22"/>
          <w:szCs w:val="22"/>
          <w:lang w:val="lt-LT"/>
        </w:rPr>
        <w:t>l</w:t>
      </w:r>
      <w:r w:rsidRPr="00D702B3">
        <w:rPr>
          <w:i/>
          <w:iCs/>
          <w:sz w:val="22"/>
          <w:szCs w:val="22"/>
          <w:lang w:val="lt-LT"/>
        </w:rPr>
        <w:t>e</w:t>
      </w:r>
      <w:r w:rsidRPr="00D702B3">
        <w:rPr>
          <w:i/>
          <w:iCs/>
          <w:spacing w:val="-3"/>
          <w:sz w:val="22"/>
          <w:szCs w:val="22"/>
          <w:lang w:val="lt-LT"/>
        </w:rPr>
        <w:t>-</w:t>
      </w:r>
      <w:r w:rsidRPr="00D702B3">
        <w:rPr>
          <w:i/>
          <w:iCs/>
          <w:sz w:val="22"/>
          <w:szCs w:val="22"/>
          <w:lang w:val="lt-LT"/>
        </w:rPr>
        <w:t>re</w:t>
      </w:r>
      <w:r w:rsidRPr="00D702B3">
        <w:rPr>
          <w:i/>
          <w:iCs/>
          <w:spacing w:val="-2"/>
          <w:sz w:val="22"/>
          <w:szCs w:val="22"/>
          <w:lang w:val="lt-LT"/>
        </w:rPr>
        <w:t>v</w:t>
      </w:r>
      <w:r w:rsidRPr="00D702B3">
        <w:rPr>
          <w:i/>
          <w:iCs/>
          <w:spacing w:val="1"/>
          <w:sz w:val="22"/>
          <w:szCs w:val="22"/>
          <w:lang w:val="lt-LT"/>
        </w:rPr>
        <w:t>i</w:t>
      </w:r>
      <w:r w:rsidRPr="00D702B3">
        <w:rPr>
          <w:i/>
          <w:iCs/>
          <w:sz w:val="22"/>
          <w:szCs w:val="22"/>
          <w:lang w:val="lt-LT"/>
        </w:rPr>
        <w:t>s</w:t>
      </w:r>
      <w:r w:rsidRPr="00D702B3">
        <w:rPr>
          <w:i/>
          <w:iCs/>
          <w:spacing w:val="-2"/>
          <w:sz w:val="22"/>
          <w:szCs w:val="22"/>
          <w:lang w:val="lt-LT"/>
        </w:rPr>
        <w:t>e</w:t>
      </w:r>
      <w:r w:rsidRPr="00D702B3">
        <w:rPr>
          <w:i/>
          <w:iCs/>
          <w:sz w:val="22"/>
          <w:szCs w:val="22"/>
          <w:lang w:val="lt-LT"/>
        </w:rPr>
        <w:t>d</w:t>
      </w:r>
      <w:r w:rsidRPr="00D702B3">
        <w:rPr>
          <w:i/>
          <w:iCs/>
          <w:spacing w:val="-3"/>
          <w:sz w:val="22"/>
          <w:szCs w:val="22"/>
          <w:lang w:val="lt-LT"/>
        </w:rPr>
        <w:t xml:space="preserve"> </w:t>
      </w:r>
      <w:r w:rsidRPr="00D702B3">
        <w:rPr>
          <w:i/>
          <w:iCs/>
          <w:spacing w:val="2"/>
          <w:sz w:val="22"/>
          <w:szCs w:val="22"/>
          <w:lang w:val="lt-LT"/>
        </w:rPr>
        <w:t>[</w:t>
      </w:r>
      <w:r w:rsidRPr="00D702B3">
        <w:rPr>
          <w:i/>
          <w:iCs/>
          <w:spacing w:val="-1"/>
          <w:sz w:val="22"/>
          <w:szCs w:val="22"/>
          <w:lang w:val="lt-LT"/>
        </w:rPr>
        <w:t>C</w:t>
      </w:r>
      <w:r w:rsidRPr="00D702B3">
        <w:rPr>
          <w:i/>
          <w:iCs/>
          <w:spacing w:val="-2"/>
          <w:sz w:val="22"/>
          <w:szCs w:val="22"/>
          <w:lang w:val="lt-LT"/>
        </w:rPr>
        <w:t>D</w:t>
      </w:r>
      <w:r w:rsidRPr="00D702B3">
        <w:rPr>
          <w:i/>
          <w:iCs/>
          <w:spacing w:val="-1"/>
          <w:sz w:val="22"/>
          <w:szCs w:val="22"/>
          <w:lang w:val="lt-LT"/>
        </w:rPr>
        <w:t>R</w:t>
      </w:r>
      <w:r w:rsidRPr="00D702B3">
        <w:rPr>
          <w:i/>
          <w:iCs/>
          <w:sz w:val="22"/>
          <w:szCs w:val="22"/>
          <w:lang w:val="lt-LT"/>
        </w:rPr>
        <w:t>S-</w:t>
      </w:r>
      <w:r w:rsidRPr="00D702B3">
        <w:rPr>
          <w:i/>
          <w:iCs/>
          <w:spacing w:val="-6"/>
          <w:sz w:val="22"/>
          <w:szCs w:val="22"/>
          <w:lang w:val="lt-LT"/>
        </w:rPr>
        <w:t>R</w:t>
      </w:r>
      <w:r w:rsidRPr="00D702B3">
        <w:rPr>
          <w:i/>
          <w:iCs/>
          <w:sz w:val="22"/>
          <w:szCs w:val="22"/>
          <w:lang w:val="lt-LT"/>
        </w:rPr>
        <w:t>]</w:t>
      </w:r>
      <w:r w:rsidRPr="00D702B3">
        <w:rPr>
          <w:sz w:val="22"/>
          <w:szCs w:val="22"/>
          <w:lang w:val="lt-LT"/>
        </w:rPr>
        <w:t>)</w:t>
      </w:r>
      <w:r w:rsidRPr="00D702B3">
        <w:rPr>
          <w:spacing w:val="1"/>
          <w:sz w:val="22"/>
          <w:szCs w:val="22"/>
          <w:lang w:val="lt-LT"/>
        </w:rPr>
        <w:t xml:space="preserve"> </w:t>
      </w:r>
      <w:r w:rsidRPr="00D702B3">
        <w:rPr>
          <w:sz w:val="22"/>
          <w:szCs w:val="22"/>
          <w:lang w:val="lt-LT"/>
        </w:rPr>
        <w:t>po</w:t>
      </w:r>
      <w:r w:rsidRPr="00D702B3">
        <w:rPr>
          <w:spacing w:val="-3"/>
          <w:sz w:val="22"/>
          <w:szCs w:val="22"/>
          <w:lang w:val="lt-LT"/>
        </w:rPr>
        <w:t>ky</w:t>
      </w:r>
      <w:r w:rsidRPr="00D702B3">
        <w:rPr>
          <w:spacing w:val="1"/>
          <w:sz w:val="22"/>
          <w:szCs w:val="22"/>
          <w:lang w:val="lt-LT"/>
        </w:rPr>
        <w:t>t</w:t>
      </w:r>
      <w:r w:rsidRPr="00D702B3">
        <w:rPr>
          <w:sz w:val="22"/>
          <w:szCs w:val="22"/>
          <w:lang w:val="lt-LT"/>
        </w:rPr>
        <w:t>į</w:t>
      </w:r>
      <w:r w:rsidRPr="00D702B3">
        <w:rPr>
          <w:spacing w:val="1"/>
          <w:sz w:val="22"/>
          <w:szCs w:val="22"/>
          <w:lang w:val="lt-LT"/>
        </w:rPr>
        <w:t xml:space="preserve"> </w:t>
      </w:r>
      <w:r w:rsidRPr="00D702B3">
        <w:rPr>
          <w:sz w:val="22"/>
          <w:szCs w:val="22"/>
          <w:lang w:val="lt-LT"/>
        </w:rPr>
        <w:t xml:space="preserve">nuo </w:t>
      </w:r>
      <w:r w:rsidRPr="00D702B3">
        <w:rPr>
          <w:spacing w:val="-3"/>
          <w:sz w:val="22"/>
          <w:szCs w:val="22"/>
          <w:lang w:val="lt-LT"/>
        </w:rPr>
        <w:t>p</w:t>
      </w:r>
      <w:r w:rsidRPr="00D702B3">
        <w:rPr>
          <w:sz w:val="22"/>
          <w:szCs w:val="22"/>
          <w:lang w:val="lt-LT"/>
        </w:rPr>
        <w:t>ra</w:t>
      </w:r>
      <w:r w:rsidRPr="00D702B3">
        <w:rPr>
          <w:spacing w:val="-3"/>
          <w:sz w:val="22"/>
          <w:szCs w:val="22"/>
          <w:lang w:val="lt-LT"/>
        </w:rPr>
        <w:t>d</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 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pacing w:val="-1"/>
          <w:sz w:val="22"/>
          <w:szCs w:val="22"/>
          <w:lang w:val="lt-LT"/>
        </w:rPr>
        <w:t>ų</w:t>
      </w:r>
      <w:r w:rsidRPr="00D702B3">
        <w:rPr>
          <w:sz w:val="22"/>
          <w:szCs w:val="22"/>
          <w:lang w:val="lt-LT"/>
        </w:rPr>
        <w:t>, nei</w:t>
      </w:r>
      <w:r w:rsidRPr="00D702B3">
        <w:rPr>
          <w:spacing w:val="-2"/>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2"/>
          <w:sz w:val="22"/>
          <w:szCs w:val="22"/>
          <w:lang w:val="lt-LT"/>
        </w:rPr>
        <w:t>(</w:t>
      </w:r>
      <w:r w:rsidRPr="00D702B3">
        <w:rPr>
          <w:sz w:val="22"/>
          <w:szCs w:val="22"/>
          <w:lang w:val="lt-LT"/>
        </w:rPr>
        <w:t>30</w:t>
      </w:r>
      <w:r w:rsidRPr="00D702B3">
        <w:rPr>
          <w:spacing w:val="-4"/>
          <w:sz w:val="22"/>
          <w:szCs w:val="22"/>
          <w:lang w:val="lt-LT"/>
        </w:rPr>
        <w:noBreakHyphen/>
      </w:r>
      <w:r w:rsidRPr="00D702B3">
        <w:rPr>
          <w:sz w:val="22"/>
          <w:szCs w:val="22"/>
          <w:lang w:val="lt-LT"/>
        </w:rPr>
        <w:t>120</w:t>
      </w:r>
      <w:r w:rsidRPr="00D702B3">
        <w:rPr>
          <w:spacing w:val="2"/>
          <w:sz w:val="22"/>
          <w:szCs w:val="22"/>
          <w:lang w:val="lt-LT"/>
        </w:rPr>
        <w:t> mg</w:t>
      </w:r>
      <w:r w:rsidRPr="00D702B3">
        <w:rPr>
          <w:sz w:val="22"/>
          <w:szCs w:val="22"/>
          <w:lang w:val="lt-LT"/>
        </w:rPr>
        <w:t>), nei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pacing w:val="-2"/>
          <w:sz w:val="22"/>
          <w:szCs w:val="22"/>
          <w:lang w:val="lt-LT"/>
        </w:rPr>
        <w:t>r</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ė</w:t>
      </w:r>
      <w:r w:rsidRPr="00D702B3">
        <w:rPr>
          <w:spacing w:val="-2"/>
          <w:sz w:val="22"/>
          <w:szCs w:val="22"/>
          <w:lang w:val="lt-LT"/>
        </w:rPr>
        <w:t>j</w:t>
      </w:r>
      <w:r w:rsidRPr="00D702B3">
        <w:rPr>
          <w:sz w:val="22"/>
          <w:szCs w:val="22"/>
          <w:lang w:val="lt-LT"/>
        </w:rPr>
        <w:t xml:space="preserve">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pacing w:val="-3"/>
          <w:sz w:val="22"/>
          <w:szCs w:val="22"/>
          <w:lang w:val="lt-LT"/>
        </w:rPr>
        <w:t>o</w:t>
      </w:r>
      <w:r w:rsidRPr="00D702B3">
        <w:rPr>
          <w:spacing w:val="1"/>
          <w:sz w:val="22"/>
          <w:szCs w:val="22"/>
          <w:lang w:val="lt-LT"/>
        </w:rPr>
        <w:t>j</w:t>
      </w:r>
      <w:r w:rsidRPr="00D702B3">
        <w:rPr>
          <w:sz w:val="22"/>
          <w:szCs w:val="22"/>
          <w:lang w:val="lt-LT"/>
        </w:rPr>
        <w:t>e 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as</w:t>
      </w:r>
      <w:r w:rsidRPr="00D702B3">
        <w:rPr>
          <w:spacing w:val="-3"/>
          <w:sz w:val="22"/>
          <w:szCs w:val="22"/>
          <w:lang w:val="lt-LT"/>
        </w:rPr>
        <w:t xml:space="preserve"> v</w:t>
      </w:r>
      <w:r w:rsidRPr="00D702B3">
        <w:rPr>
          <w:sz w:val="22"/>
          <w:szCs w:val="22"/>
          <w:lang w:val="lt-LT"/>
        </w:rPr>
        <w:t>e</w:t>
      </w:r>
      <w:r w:rsidRPr="00D702B3">
        <w:rPr>
          <w:spacing w:val="-2"/>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us</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a</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e</w:t>
      </w:r>
      <w:r w:rsidRPr="00D702B3">
        <w:rPr>
          <w:sz w:val="22"/>
          <w:szCs w:val="22"/>
          <w:lang w:val="lt-LT"/>
        </w:rPr>
        <w:t>pa</w:t>
      </w:r>
      <w:r w:rsidRPr="00D702B3">
        <w:rPr>
          <w:spacing w:val="-2"/>
          <w:sz w:val="22"/>
          <w:szCs w:val="22"/>
          <w:lang w:val="lt-LT"/>
        </w:rPr>
        <w:t>r</w:t>
      </w:r>
      <w:r w:rsidRPr="00D702B3">
        <w:rPr>
          <w:sz w:val="22"/>
          <w:szCs w:val="22"/>
          <w:lang w:val="lt-LT"/>
        </w:rPr>
        <w:t>a</w:t>
      </w:r>
      <w:r w:rsidRPr="00D702B3">
        <w:rPr>
          <w:spacing w:val="-2"/>
          <w:sz w:val="22"/>
          <w:szCs w:val="22"/>
          <w:lang w:val="lt-LT"/>
        </w:rPr>
        <w:t>t</w:t>
      </w:r>
      <w:r w:rsidRPr="00D702B3">
        <w:rPr>
          <w:sz w:val="22"/>
          <w:szCs w:val="22"/>
          <w:lang w:val="lt-LT"/>
        </w:rPr>
        <w:t xml:space="preserve">as </w:t>
      </w:r>
      <w:r w:rsidRPr="00D702B3">
        <w:rPr>
          <w:spacing w:val="-2"/>
          <w:sz w:val="22"/>
          <w:szCs w:val="22"/>
          <w:lang w:val="lt-LT"/>
        </w:rPr>
        <w:t>(</w:t>
      </w:r>
      <w:r w:rsidRPr="00D702B3">
        <w:rPr>
          <w:sz w:val="22"/>
          <w:szCs w:val="22"/>
          <w:lang w:val="lt-LT"/>
        </w:rPr>
        <w:t>20</w:t>
      </w:r>
      <w:r w:rsidRPr="00D702B3">
        <w:rPr>
          <w:spacing w:val="-4"/>
          <w:sz w:val="22"/>
          <w:szCs w:val="22"/>
          <w:lang w:val="lt-LT"/>
        </w:rPr>
        <w:noBreakHyphen/>
      </w:r>
      <w:r w:rsidRPr="00D702B3">
        <w:rPr>
          <w:sz w:val="22"/>
          <w:szCs w:val="22"/>
          <w:lang w:val="lt-LT"/>
        </w:rPr>
        <w:t>40 mg</w:t>
      </w:r>
      <w:r w:rsidRPr="00D702B3">
        <w:rPr>
          <w:spacing w:val="-3"/>
          <w:sz w:val="22"/>
          <w:szCs w:val="22"/>
          <w:lang w:val="lt-LT"/>
        </w:rPr>
        <w:t xml:space="preserve"> </w:t>
      </w:r>
      <w:r w:rsidRPr="00D702B3">
        <w:rPr>
          <w:sz w:val="22"/>
          <w:szCs w:val="22"/>
          <w:lang w:val="lt-LT"/>
        </w:rPr>
        <w:t>f</w:t>
      </w:r>
      <w:r w:rsidRPr="00D702B3">
        <w:rPr>
          <w:spacing w:val="1"/>
          <w:sz w:val="22"/>
          <w:szCs w:val="22"/>
          <w:lang w:val="lt-LT"/>
        </w:rPr>
        <w:t>l</w:t>
      </w:r>
      <w:r w:rsidRPr="00D702B3">
        <w:rPr>
          <w:sz w:val="22"/>
          <w:szCs w:val="22"/>
          <w:lang w:val="lt-LT"/>
        </w:rPr>
        <w:t>uo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g</w:t>
      </w:r>
      <w:r w:rsidRPr="00D702B3">
        <w:rPr>
          <w:sz w:val="22"/>
          <w:szCs w:val="22"/>
          <w:lang w:val="lt-LT"/>
        </w:rPr>
        <w:t>ru</w:t>
      </w:r>
      <w:r w:rsidRPr="00D702B3">
        <w:rPr>
          <w:spacing w:val="-3"/>
          <w:sz w:val="22"/>
          <w:szCs w:val="22"/>
          <w:lang w:val="lt-LT"/>
        </w:rPr>
        <w:t>pė</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p</w:t>
      </w:r>
      <w:r w:rsidRPr="00D702B3">
        <w:rPr>
          <w:sz w:val="22"/>
          <w:szCs w:val="22"/>
          <w:lang w:val="lt-LT"/>
        </w:rPr>
        <w:t>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os</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ba</w:t>
      </w:r>
      <w:r w:rsidRPr="00D702B3">
        <w:rPr>
          <w:spacing w:val="1"/>
          <w:sz w:val="22"/>
          <w:szCs w:val="22"/>
          <w:lang w:val="lt-LT"/>
        </w:rPr>
        <w:t>i</w:t>
      </w:r>
      <w:r w:rsidRPr="00D702B3">
        <w:rPr>
          <w:spacing w:val="-3"/>
          <w:sz w:val="22"/>
          <w:szCs w:val="22"/>
          <w:lang w:val="lt-LT"/>
        </w:rPr>
        <w:t>g</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es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 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z w:val="22"/>
          <w:szCs w:val="22"/>
          <w:lang w:val="lt-LT"/>
        </w:rPr>
        <w:t>ne</w:t>
      </w:r>
      <w:r w:rsidRPr="00D702B3">
        <w:rPr>
          <w:spacing w:val="-2"/>
          <w:sz w:val="22"/>
          <w:szCs w:val="22"/>
          <w:lang w:val="lt-LT"/>
        </w:rPr>
        <w:t>s</w:t>
      </w:r>
      <w:r w:rsidRPr="00D702B3">
        <w:rPr>
          <w:spacing w:val="1"/>
          <w:sz w:val="22"/>
          <w:szCs w:val="22"/>
          <w:lang w:val="lt-LT"/>
        </w:rPr>
        <w:t>i</w:t>
      </w:r>
      <w:r w:rsidRPr="00D702B3">
        <w:rPr>
          <w:sz w:val="22"/>
          <w:szCs w:val="22"/>
          <w:lang w:val="lt-LT"/>
        </w:rPr>
        <w:t>s</w:t>
      </w:r>
      <w:r w:rsidRPr="00D702B3">
        <w:rPr>
          <w:spacing w:val="-3"/>
          <w:sz w:val="22"/>
          <w:szCs w:val="22"/>
          <w:lang w:val="lt-LT"/>
        </w:rPr>
        <w:t>ky</w:t>
      </w:r>
      <w:r w:rsidRPr="00D702B3">
        <w:rPr>
          <w:sz w:val="22"/>
          <w:szCs w:val="22"/>
          <w:lang w:val="lt-LT"/>
        </w:rPr>
        <w:t>rė nuo</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ebo.</w:t>
      </w:r>
      <w:r w:rsidRPr="00D702B3">
        <w:rPr>
          <w:spacing w:val="-3"/>
          <w:sz w:val="22"/>
          <w:szCs w:val="22"/>
          <w:lang w:val="lt-LT"/>
        </w:rPr>
        <w:t xml:space="preserve"> </w:t>
      </w:r>
      <w:r w:rsidRPr="00D702B3">
        <w:rPr>
          <w:spacing w:val="1"/>
          <w:sz w:val="22"/>
          <w:szCs w:val="22"/>
          <w:lang w:val="lt-LT"/>
        </w:rPr>
        <w:t>V</w:t>
      </w:r>
      <w:r w:rsidRPr="00D702B3">
        <w:rPr>
          <w:spacing w:val="-2"/>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rep</w:t>
      </w:r>
      <w:r w:rsidRPr="00D702B3">
        <w:rPr>
          <w:spacing w:val="-2"/>
          <w:sz w:val="22"/>
          <w:szCs w:val="22"/>
          <w:lang w:val="lt-LT"/>
        </w:rPr>
        <w:t>a</w:t>
      </w:r>
      <w:r w:rsidRPr="00D702B3">
        <w:rPr>
          <w:sz w:val="22"/>
          <w:szCs w:val="22"/>
          <w:lang w:val="lt-LT"/>
        </w:rPr>
        <w:t>r</w:t>
      </w:r>
      <w:r w:rsidRPr="00D702B3">
        <w:rPr>
          <w:spacing w:val="-2"/>
          <w:sz w:val="22"/>
          <w:szCs w:val="22"/>
          <w:lang w:val="lt-LT"/>
        </w:rPr>
        <w:t>at</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 dėl</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pacing w:val="-3"/>
          <w:sz w:val="22"/>
          <w:szCs w:val="22"/>
          <w:lang w:val="lt-LT"/>
        </w:rPr>
        <w:t>d</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re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ų</w:t>
      </w:r>
      <w:r w:rsidRPr="00D702B3">
        <w:rPr>
          <w:sz w:val="22"/>
          <w:szCs w:val="22"/>
          <w:lang w:val="lt-LT"/>
        </w:rPr>
        <w:t>, dau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d</w:t>
      </w:r>
      <w:r w:rsidRPr="00D702B3">
        <w:rPr>
          <w:sz w:val="22"/>
          <w:szCs w:val="22"/>
          <w:lang w:val="lt-LT"/>
        </w:rPr>
        <w:t>ėl p</w:t>
      </w:r>
      <w:r w:rsidRPr="00D702B3">
        <w:rPr>
          <w:spacing w:val="-3"/>
          <w:sz w:val="22"/>
          <w:szCs w:val="22"/>
          <w:lang w:val="lt-LT"/>
        </w:rPr>
        <w:t>yk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au n</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z w:val="22"/>
          <w:szCs w:val="22"/>
          <w:lang w:val="lt-LT"/>
        </w:rPr>
        <w:t>ė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5"/>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ę</w:t>
      </w:r>
      <w:r w:rsidRPr="00D702B3">
        <w:rPr>
          <w:spacing w:val="-2"/>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n</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f</w:t>
      </w:r>
      <w:r w:rsidRPr="00D702B3">
        <w:rPr>
          <w:spacing w:val="1"/>
          <w:sz w:val="22"/>
          <w:szCs w:val="22"/>
          <w:lang w:val="lt-LT"/>
        </w:rPr>
        <w:t>l</w:t>
      </w:r>
      <w:r w:rsidRPr="00D702B3">
        <w:rPr>
          <w:spacing w:val="-3"/>
          <w:sz w:val="22"/>
          <w:szCs w:val="22"/>
          <w:lang w:val="lt-LT"/>
        </w:rPr>
        <w:t>u</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u</w:t>
      </w:r>
      <w:r w:rsidRPr="00D702B3">
        <w:rPr>
          <w:sz w:val="22"/>
          <w:szCs w:val="22"/>
          <w:lang w:val="lt-LT"/>
        </w:rPr>
        <w:t xml:space="preserve">. </w:t>
      </w:r>
    </w:p>
    <w:p w14:paraId="293CD9D5" w14:textId="77777777" w:rsidR="006E310C" w:rsidRPr="00D702B3" w:rsidRDefault="006E310C" w:rsidP="006E310C">
      <w:pPr>
        <w:pStyle w:val="Pagrindinistekstas"/>
        <w:kinsoku w:val="0"/>
        <w:overflowPunct w:val="0"/>
        <w:ind w:left="0"/>
        <w:rPr>
          <w:sz w:val="22"/>
          <w:szCs w:val="22"/>
          <w:lang w:val="lt-LT"/>
        </w:rPr>
      </w:pPr>
    </w:p>
    <w:p w14:paraId="1E7D9A72"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10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ės ū</w:t>
      </w:r>
      <w:r w:rsidRPr="00D702B3">
        <w:rPr>
          <w:spacing w:val="-4"/>
          <w:sz w:val="22"/>
          <w:szCs w:val="22"/>
          <w:lang w:val="lt-LT"/>
        </w:rPr>
        <w:t>m</w:t>
      </w:r>
      <w:r w:rsidRPr="00D702B3">
        <w:rPr>
          <w:spacing w:val="1"/>
          <w:sz w:val="22"/>
          <w:szCs w:val="22"/>
          <w:lang w:val="lt-LT"/>
        </w:rPr>
        <w:t>i</w:t>
      </w:r>
      <w:r w:rsidRPr="00D702B3">
        <w:rPr>
          <w:sz w:val="22"/>
          <w:szCs w:val="22"/>
          <w:lang w:val="lt-LT"/>
        </w:rPr>
        <w:t>nės bū</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w:t>
      </w:r>
      <w:r w:rsidRPr="00D702B3">
        <w:rPr>
          <w:spacing w:val="-2"/>
          <w:sz w:val="22"/>
          <w:szCs w:val="22"/>
          <w:lang w:val="lt-LT"/>
        </w:rPr>
        <w:t>r</w:t>
      </w:r>
      <w:r w:rsidRPr="00D702B3">
        <w:rPr>
          <w:sz w:val="22"/>
          <w:szCs w:val="22"/>
          <w:lang w:val="lt-LT"/>
        </w:rPr>
        <w:t>p</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g</w:t>
      </w:r>
      <w:r w:rsidRPr="00D702B3">
        <w:rPr>
          <w:sz w:val="22"/>
          <w:szCs w:val="22"/>
          <w:lang w:val="lt-LT"/>
        </w:rPr>
        <w:t>au</w:t>
      </w:r>
      <w:r w:rsidRPr="00D702B3">
        <w:rPr>
          <w:spacing w:val="1"/>
          <w:sz w:val="22"/>
          <w:szCs w:val="22"/>
          <w:lang w:val="lt-LT"/>
        </w:rPr>
        <w:t>t</w:t>
      </w:r>
      <w:r w:rsidRPr="00D702B3">
        <w:rPr>
          <w:sz w:val="22"/>
          <w:szCs w:val="22"/>
          <w:lang w:val="lt-LT"/>
        </w:rPr>
        <w:t>a pra</w:t>
      </w:r>
      <w:r w:rsidRPr="00D702B3">
        <w:rPr>
          <w:spacing w:val="-3"/>
          <w:sz w:val="22"/>
          <w:szCs w:val="22"/>
          <w:lang w:val="lt-LT"/>
        </w:rPr>
        <w:t>n</w:t>
      </w:r>
      <w:r w:rsidRPr="00D702B3">
        <w:rPr>
          <w:sz w:val="22"/>
          <w:szCs w:val="22"/>
          <w:lang w:val="lt-LT"/>
        </w:rPr>
        <w:t>e</w:t>
      </w:r>
      <w:r w:rsidRPr="00D702B3">
        <w:rPr>
          <w:spacing w:val="-2"/>
          <w:sz w:val="22"/>
          <w:szCs w:val="22"/>
          <w:lang w:val="lt-LT"/>
        </w:rPr>
        <w:t>š</w:t>
      </w:r>
      <w:r w:rsidRPr="00D702B3">
        <w:rPr>
          <w:spacing w:val="1"/>
          <w:sz w:val="22"/>
          <w:szCs w:val="22"/>
          <w:lang w:val="lt-LT"/>
        </w:rPr>
        <w:t>i</w:t>
      </w:r>
      <w:r w:rsidRPr="00D702B3">
        <w:rPr>
          <w:spacing w:val="-4"/>
          <w:sz w:val="22"/>
          <w:szCs w:val="22"/>
          <w:lang w:val="lt-LT"/>
        </w:rPr>
        <w:t>m</w:t>
      </w:r>
      <w:r w:rsidRPr="00D702B3">
        <w:rPr>
          <w:sz w:val="22"/>
          <w:szCs w:val="22"/>
          <w:lang w:val="lt-LT"/>
        </w:rPr>
        <w:t>ų ap</w:t>
      </w:r>
      <w:r w:rsidRPr="00D702B3">
        <w:rPr>
          <w:spacing w:val="1"/>
          <w:sz w:val="22"/>
          <w:szCs w:val="22"/>
          <w:lang w:val="lt-LT"/>
        </w:rPr>
        <w:t>i</w:t>
      </w:r>
      <w:r w:rsidRPr="00D702B3">
        <w:rPr>
          <w:sz w:val="22"/>
          <w:szCs w:val="22"/>
          <w:lang w:val="lt-LT"/>
        </w:rPr>
        <w:t>e</w:t>
      </w:r>
      <w:r w:rsidRPr="00D702B3">
        <w:rPr>
          <w:spacing w:val="-3"/>
          <w:sz w:val="22"/>
          <w:szCs w:val="22"/>
          <w:lang w:val="lt-LT"/>
        </w:rPr>
        <w:t xml:space="preserve"> </w:t>
      </w:r>
      <w:r w:rsidRPr="00D702B3">
        <w:rPr>
          <w:sz w:val="22"/>
          <w:szCs w:val="22"/>
          <w:lang w:val="lt-LT"/>
        </w:rPr>
        <w:t>su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be s</w:t>
      </w:r>
      <w:r w:rsidRPr="00D702B3">
        <w:rPr>
          <w:spacing w:val="1"/>
          <w:sz w:val="22"/>
          <w:szCs w:val="22"/>
          <w:lang w:val="lt-LT"/>
        </w:rPr>
        <w:t>i</w:t>
      </w:r>
      <w:r w:rsidRPr="00D702B3">
        <w:rPr>
          <w:spacing w:val="-2"/>
          <w:sz w:val="22"/>
          <w:szCs w:val="22"/>
          <w:lang w:val="lt-LT"/>
        </w:rPr>
        <w:t>e</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 e</w:t>
      </w:r>
      <w:r w:rsidRPr="00D702B3">
        <w:rPr>
          <w:spacing w:val="1"/>
          <w:sz w:val="22"/>
          <w:szCs w:val="22"/>
          <w:lang w:val="lt-LT"/>
        </w:rPr>
        <w:t>l</w:t>
      </w:r>
      <w:r w:rsidRPr="00D702B3">
        <w:rPr>
          <w:spacing w:val="-3"/>
          <w:sz w:val="22"/>
          <w:szCs w:val="22"/>
          <w:lang w:val="lt-LT"/>
        </w:rPr>
        <w:t>g</w:t>
      </w:r>
      <w:r w:rsidRPr="00D702B3">
        <w:rPr>
          <w:sz w:val="22"/>
          <w:szCs w:val="22"/>
          <w:lang w:val="lt-LT"/>
        </w:rPr>
        <w:t>esio</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pacing w:val="-3"/>
          <w:sz w:val="22"/>
          <w:szCs w:val="22"/>
          <w:lang w:val="lt-LT"/>
        </w:rPr>
        <w:t>u</w:t>
      </w:r>
      <w:r w:rsidRPr="00D702B3">
        <w:rPr>
          <w:sz w:val="22"/>
          <w:szCs w:val="22"/>
          <w:lang w:val="lt-LT"/>
        </w:rPr>
        <w:t>s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w:t>
      </w:r>
      <w:r w:rsidRPr="00D702B3">
        <w:rPr>
          <w:spacing w:val="-3"/>
          <w:sz w:val="22"/>
          <w:szCs w:val="22"/>
          <w:lang w:val="lt-LT"/>
        </w:rPr>
        <w:t xml:space="preserve"> g</w:t>
      </w:r>
      <w:r w:rsidRPr="00D702B3">
        <w:rPr>
          <w:sz w:val="22"/>
          <w:szCs w:val="22"/>
          <w:lang w:val="lt-LT"/>
        </w:rPr>
        <w:t>rup</w:t>
      </w:r>
      <w:r w:rsidRPr="00D702B3">
        <w:rPr>
          <w:spacing w:val="-2"/>
          <w:sz w:val="22"/>
          <w:szCs w:val="22"/>
          <w:lang w:val="lt-LT"/>
        </w:rPr>
        <w:t>ė</w:t>
      </w:r>
      <w:r w:rsidRPr="00D702B3">
        <w:rPr>
          <w:spacing w:val="3"/>
          <w:sz w:val="22"/>
          <w:szCs w:val="22"/>
          <w:lang w:val="lt-LT"/>
        </w:rPr>
        <w:t>j</w:t>
      </w:r>
      <w:r w:rsidRPr="00D702B3">
        <w:rPr>
          <w:sz w:val="22"/>
          <w:szCs w:val="22"/>
          <w:lang w:val="lt-LT"/>
        </w:rPr>
        <w:t>e –</w:t>
      </w:r>
      <w:r w:rsidRPr="00D702B3">
        <w:rPr>
          <w:spacing w:val="-3"/>
          <w:sz w:val="22"/>
          <w:szCs w:val="22"/>
          <w:lang w:val="lt-LT"/>
        </w:rPr>
        <w:t xml:space="preserve"> </w:t>
      </w:r>
      <w:r w:rsidRPr="00D702B3">
        <w:rPr>
          <w:sz w:val="22"/>
          <w:szCs w:val="22"/>
          <w:lang w:val="lt-LT"/>
        </w:rPr>
        <w:t xml:space="preserve">0 </w:t>
      </w:r>
      <w:r w:rsidRPr="00D702B3">
        <w:rPr>
          <w:spacing w:val="-2"/>
          <w:sz w:val="22"/>
          <w:szCs w:val="22"/>
          <w:lang w:val="lt-LT"/>
        </w:rPr>
        <w:t>i</w:t>
      </w:r>
      <w:r w:rsidRPr="00D702B3">
        <w:rPr>
          <w:sz w:val="22"/>
          <w:szCs w:val="22"/>
          <w:lang w:val="lt-LT"/>
        </w:rPr>
        <w:t>š 333</w:t>
      </w:r>
      <w:r w:rsidRPr="00D702B3">
        <w:rPr>
          <w:spacing w:val="-3"/>
          <w:sz w:val="22"/>
          <w:szCs w:val="22"/>
          <w:lang w:val="lt-LT"/>
        </w:rPr>
        <w:t xml:space="preserve"> </w:t>
      </w:r>
      <w:r w:rsidRPr="00D702B3">
        <w:rPr>
          <w:sz w:val="22"/>
          <w:szCs w:val="22"/>
          <w:lang w:val="lt-LT"/>
        </w:rPr>
        <w:t>[0</w:t>
      </w:r>
      <w:r w:rsidRPr="00D702B3">
        <w:rPr>
          <w:spacing w:val="-3"/>
          <w:sz w:val="22"/>
          <w:szCs w:val="22"/>
          <w:lang w:val="lt-LT"/>
        </w:rPr>
        <w:t> </w:t>
      </w:r>
      <w:r w:rsidRPr="00D702B3">
        <w:rPr>
          <w:sz w:val="22"/>
          <w:szCs w:val="22"/>
          <w:lang w:val="lt-LT"/>
        </w:rPr>
        <w:t>%],</w:t>
      </w:r>
      <w:r w:rsidRPr="00D702B3">
        <w:rPr>
          <w:spacing w:val="-3"/>
          <w:sz w:val="22"/>
          <w:szCs w:val="22"/>
          <w:lang w:val="lt-LT"/>
        </w:rPr>
        <w:t xml:space="preserve"> </w:t>
      </w:r>
      <w:r w:rsidRPr="00D702B3">
        <w:rPr>
          <w:sz w:val="22"/>
          <w:szCs w:val="22"/>
          <w:lang w:val="lt-LT"/>
        </w:rPr>
        <w:t>f</w:t>
      </w:r>
      <w:r w:rsidRPr="00D702B3">
        <w:rPr>
          <w:spacing w:val="-2"/>
          <w:sz w:val="22"/>
          <w:szCs w:val="22"/>
          <w:lang w:val="lt-LT"/>
        </w:rPr>
        <w:t>l</w:t>
      </w:r>
      <w:r w:rsidRPr="00D702B3">
        <w:rPr>
          <w:sz w:val="22"/>
          <w:szCs w:val="22"/>
          <w:lang w:val="lt-LT"/>
        </w:rPr>
        <w:t>uo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1"/>
          <w:sz w:val="22"/>
          <w:szCs w:val="22"/>
          <w:lang w:val="lt-LT"/>
        </w:rPr>
        <w:t>j</w:t>
      </w:r>
      <w:r w:rsidRPr="00D702B3">
        <w:rPr>
          <w:sz w:val="22"/>
          <w:szCs w:val="22"/>
          <w:lang w:val="lt-LT"/>
        </w:rPr>
        <w:t>e – 2</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 xml:space="preserve">š </w:t>
      </w:r>
      <w:r w:rsidRPr="00D702B3">
        <w:rPr>
          <w:spacing w:val="-3"/>
          <w:sz w:val="22"/>
          <w:szCs w:val="22"/>
          <w:lang w:val="lt-LT"/>
        </w:rPr>
        <w:t>22</w:t>
      </w:r>
      <w:r w:rsidRPr="00D702B3">
        <w:rPr>
          <w:sz w:val="22"/>
          <w:szCs w:val="22"/>
          <w:lang w:val="lt-LT"/>
        </w:rPr>
        <w:t>5 [0,9</w:t>
      </w:r>
      <w:r w:rsidRPr="00D702B3">
        <w:rPr>
          <w:spacing w:val="-3"/>
          <w:sz w:val="22"/>
          <w:szCs w:val="22"/>
          <w:lang w:val="lt-LT"/>
        </w:rPr>
        <w:t> </w:t>
      </w:r>
      <w:r w:rsidRPr="00D702B3">
        <w:rPr>
          <w:sz w:val="22"/>
          <w:szCs w:val="22"/>
          <w:lang w:val="lt-LT"/>
        </w:rPr>
        <w:t>%]</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cebo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3"/>
          <w:sz w:val="22"/>
          <w:szCs w:val="22"/>
          <w:lang w:val="lt-LT"/>
        </w:rPr>
        <w:t>j</w:t>
      </w:r>
      <w:r w:rsidRPr="00D702B3">
        <w:rPr>
          <w:sz w:val="22"/>
          <w:szCs w:val="22"/>
          <w:lang w:val="lt-LT"/>
        </w:rPr>
        <w:t>e 1</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z w:val="22"/>
          <w:szCs w:val="22"/>
          <w:lang w:val="lt-LT"/>
        </w:rPr>
        <w:t xml:space="preserve">220 </w:t>
      </w:r>
      <w:r w:rsidRPr="00D702B3">
        <w:rPr>
          <w:spacing w:val="-2"/>
          <w:sz w:val="22"/>
          <w:szCs w:val="22"/>
          <w:lang w:val="lt-LT"/>
        </w:rPr>
        <w:t>[</w:t>
      </w:r>
      <w:r w:rsidRPr="00D702B3">
        <w:rPr>
          <w:sz w:val="22"/>
          <w:szCs w:val="22"/>
          <w:lang w:val="lt-LT"/>
        </w:rPr>
        <w:t>0,5</w:t>
      </w:r>
      <w:r w:rsidRPr="00D702B3">
        <w:rPr>
          <w:spacing w:val="-3"/>
          <w:sz w:val="22"/>
          <w:szCs w:val="22"/>
          <w:lang w:val="lt-LT"/>
        </w:rPr>
        <w:t> </w:t>
      </w:r>
      <w:r w:rsidRPr="00D702B3">
        <w:rPr>
          <w:sz w:val="22"/>
          <w:szCs w:val="22"/>
          <w:lang w:val="lt-LT"/>
        </w:rPr>
        <w:t>%]</w:t>
      </w:r>
      <w:r w:rsidRPr="00D702B3">
        <w:rPr>
          <w:spacing w:val="-2"/>
          <w:sz w:val="22"/>
          <w:szCs w:val="22"/>
          <w:lang w:val="lt-LT"/>
        </w:rPr>
        <w:t>)</w:t>
      </w:r>
      <w:r w:rsidRPr="00D702B3">
        <w:rPr>
          <w:sz w:val="22"/>
          <w:szCs w:val="22"/>
          <w:lang w:val="lt-LT"/>
        </w:rPr>
        <w:t xml:space="preserve">. </w:t>
      </w:r>
      <w:r w:rsidRPr="00D702B3">
        <w:rPr>
          <w:spacing w:val="-3"/>
          <w:sz w:val="22"/>
          <w:szCs w:val="22"/>
          <w:lang w:val="lt-LT"/>
        </w:rPr>
        <w:t>P</w:t>
      </w:r>
      <w:r w:rsidRPr="00D702B3">
        <w:rPr>
          <w:sz w:val="22"/>
          <w:szCs w:val="22"/>
          <w:lang w:val="lt-LT"/>
        </w:rPr>
        <w:t>er</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są </w:t>
      </w:r>
      <w:r w:rsidRPr="00D702B3">
        <w:rPr>
          <w:spacing w:val="-3"/>
          <w:sz w:val="22"/>
          <w:szCs w:val="22"/>
          <w:lang w:val="lt-LT"/>
        </w:rPr>
        <w:t>3</w:t>
      </w:r>
      <w:r w:rsidRPr="00D702B3">
        <w:rPr>
          <w:sz w:val="22"/>
          <w:szCs w:val="22"/>
          <w:lang w:val="lt-LT"/>
        </w:rPr>
        <w:t>6 sava</w:t>
      </w:r>
      <w:r w:rsidRPr="00D702B3">
        <w:rPr>
          <w:spacing w:val="-2"/>
          <w:sz w:val="22"/>
          <w:szCs w:val="22"/>
          <w:lang w:val="lt-LT"/>
        </w:rPr>
        <w:t>i</w:t>
      </w:r>
      <w:r w:rsidRPr="00D702B3">
        <w:rPr>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z w:val="22"/>
          <w:szCs w:val="22"/>
          <w:lang w:val="lt-LT"/>
        </w:rPr>
        <w:t>uk</w:t>
      </w:r>
      <w:r w:rsidRPr="00D702B3">
        <w:rPr>
          <w:spacing w:val="-4"/>
          <w:sz w:val="22"/>
          <w:szCs w:val="22"/>
          <w:lang w:val="lt-LT"/>
        </w:rPr>
        <w:t>m</w:t>
      </w:r>
      <w:r w:rsidRPr="00D702B3">
        <w:rPr>
          <w:sz w:val="22"/>
          <w:szCs w:val="22"/>
          <w:lang w:val="lt-LT"/>
        </w:rPr>
        <w:t xml:space="preserve">ės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pacing w:val="-2"/>
          <w:sz w:val="22"/>
          <w:szCs w:val="22"/>
          <w:lang w:val="lt-LT"/>
        </w:rPr>
        <w:t>a</w:t>
      </w:r>
      <w:r w:rsidRPr="00D702B3">
        <w:rPr>
          <w:sz w:val="22"/>
          <w:szCs w:val="22"/>
          <w:lang w:val="lt-LT"/>
        </w:rPr>
        <w:t>rpį</w:t>
      </w:r>
      <w:r w:rsidRPr="00D702B3">
        <w:rPr>
          <w:spacing w:val="-2"/>
          <w:sz w:val="22"/>
          <w:szCs w:val="22"/>
          <w:lang w:val="lt-LT"/>
        </w:rPr>
        <w:t xml:space="preserve"> </w:t>
      </w:r>
      <w:r w:rsidRPr="00D702B3">
        <w:rPr>
          <w:sz w:val="22"/>
          <w:szCs w:val="22"/>
          <w:lang w:val="lt-LT"/>
        </w:rPr>
        <w:t xml:space="preserve">6 </w:t>
      </w:r>
      <w:r w:rsidRPr="00D702B3">
        <w:rPr>
          <w:spacing w:val="-2"/>
          <w:sz w:val="22"/>
          <w:szCs w:val="22"/>
          <w:lang w:val="lt-LT"/>
        </w:rPr>
        <w:t>i</w:t>
      </w:r>
      <w:r w:rsidRPr="00D702B3">
        <w:rPr>
          <w:sz w:val="22"/>
          <w:szCs w:val="22"/>
          <w:lang w:val="lt-LT"/>
        </w:rPr>
        <w:t xml:space="preserve">š 333 </w:t>
      </w:r>
      <w:r w:rsidRPr="00D702B3">
        <w:rPr>
          <w:spacing w:val="-3"/>
          <w:sz w:val="22"/>
          <w:szCs w:val="22"/>
          <w:lang w:val="lt-LT"/>
        </w:rPr>
        <w:t>p</w:t>
      </w:r>
      <w:r w:rsidRPr="00D702B3">
        <w:rPr>
          <w:sz w:val="22"/>
          <w:szCs w:val="22"/>
          <w:lang w:val="lt-LT"/>
        </w:rPr>
        <w:t>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š prad</w:t>
      </w:r>
      <w:r w:rsidRPr="00D702B3">
        <w:rPr>
          <w:spacing w:val="-2"/>
          <w:sz w:val="22"/>
          <w:szCs w:val="22"/>
          <w:lang w:val="lt-LT"/>
        </w:rPr>
        <w:t>ž</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u b</w:t>
      </w:r>
      <w:r w:rsidRPr="00D702B3">
        <w:rPr>
          <w:spacing w:val="-3"/>
          <w:sz w:val="22"/>
          <w:szCs w:val="22"/>
          <w:lang w:val="lt-LT"/>
        </w:rPr>
        <w:t>ū</w:t>
      </w:r>
      <w:r w:rsidRPr="00D702B3">
        <w:rPr>
          <w:sz w:val="22"/>
          <w:szCs w:val="22"/>
          <w:lang w:val="lt-LT"/>
        </w:rPr>
        <w:t>du b</w:t>
      </w:r>
      <w:r w:rsidRPr="00D702B3">
        <w:rPr>
          <w:spacing w:val="-3"/>
          <w:sz w:val="22"/>
          <w:szCs w:val="22"/>
          <w:lang w:val="lt-LT"/>
        </w:rPr>
        <w:t>uv</w:t>
      </w:r>
      <w:r w:rsidRPr="00D702B3">
        <w:rPr>
          <w:sz w:val="22"/>
          <w:szCs w:val="22"/>
          <w:lang w:val="lt-LT"/>
        </w:rPr>
        <w:t>o pas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as du</w:t>
      </w:r>
      <w:r w:rsidRPr="00D702B3">
        <w:rPr>
          <w:spacing w:val="1"/>
          <w:sz w:val="22"/>
          <w:szCs w:val="22"/>
          <w:lang w:val="lt-LT"/>
        </w:rPr>
        <w:t>l</w:t>
      </w:r>
      <w:r w:rsidRPr="00D702B3">
        <w:rPr>
          <w:spacing w:val="-3"/>
          <w:sz w:val="22"/>
          <w:szCs w:val="22"/>
          <w:lang w:val="lt-LT"/>
        </w:rPr>
        <w:t>ok</w:t>
      </w:r>
      <w:r w:rsidRPr="00D702B3">
        <w:rPr>
          <w:sz w:val="22"/>
          <w:szCs w:val="22"/>
          <w:lang w:val="lt-LT"/>
        </w:rPr>
        <w:t>se</w:t>
      </w:r>
      <w:r w:rsidRPr="00D702B3">
        <w:rPr>
          <w:spacing w:val="1"/>
          <w:sz w:val="22"/>
          <w:szCs w:val="22"/>
          <w:lang w:val="lt-LT"/>
        </w:rPr>
        <w:t>ti</w:t>
      </w:r>
      <w:r w:rsidRPr="00D702B3">
        <w:rPr>
          <w:sz w:val="22"/>
          <w:szCs w:val="22"/>
          <w:lang w:val="lt-LT"/>
        </w:rPr>
        <w:t>nu,</w:t>
      </w:r>
      <w:r w:rsidRPr="00D702B3">
        <w:rPr>
          <w:spacing w:val="-4"/>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 xml:space="preserve">3 </w:t>
      </w:r>
      <w:r w:rsidRPr="00D702B3">
        <w:rPr>
          <w:spacing w:val="-2"/>
          <w:sz w:val="22"/>
          <w:szCs w:val="22"/>
          <w:lang w:val="lt-LT"/>
        </w:rPr>
        <w:t>i</w:t>
      </w:r>
      <w:r w:rsidRPr="00D702B3">
        <w:rPr>
          <w:sz w:val="22"/>
          <w:szCs w:val="22"/>
          <w:lang w:val="lt-LT"/>
        </w:rPr>
        <w:t xml:space="preserve">š 225 </w:t>
      </w:r>
      <w:r w:rsidRPr="00D702B3">
        <w:rPr>
          <w:spacing w:val="-3"/>
          <w:sz w:val="22"/>
          <w:szCs w:val="22"/>
          <w:lang w:val="lt-LT"/>
        </w:rPr>
        <w:t>p</w:t>
      </w:r>
      <w:r w:rsidRPr="00D702B3">
        <w:rPr>
          <w:sz w:val="22"/>
          <w:szCs w:val="22"/>
          <w:lang w:val="lt-LT"/>
        </w:rPr>
        <w:t>ac</w:t>
      </w:r>
      <w:r w:rsidRPr="00D702B3">
        <w:rPr>
          <w:spacing w:val="-2"/>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3"/>
          <w:sz w:val="22"/>
          <w:szCs w:val="22"/>
          <w:lang w:val="lt-LT"/>
        </w:rPr>
        <w:t>ų</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š p</w:t>
      </w:r>
      <w:r w:rsidRPr="00D702B3">
        <w:rPr>
          <w:spacing w:val="-2"/>
          <w:sz w:val="22"/>
          <w:szCs w:val="22"/>
          <w:lang w:val="lt-LT"/>
        </w:rPr>
        <w:t>r</w:t>
      </w:r>
      <w:r w:rsidRPr="00D702B3">
        <w:rPr>
          <w:sz w:val="22"/>
          <w:szCs w:val="22"/>
          <w:lang w:val="lt-LT"/>
        </w:rPr>
        <w:t>ad</w:t>
      </w:r>
      <w:r w:rsidRPr="00D702B3">
        <w:rPr>
          <w:spacing w:val="-2"/>
          <w:sz w:val="22"/>
          <w:szCs w:val="22"/>
          <w:lang w:val="lt-LT"/>
        </w:rPr>
        <w:t>ž</w:t>
      </w:r>
      <w:r w:rsidRPr="00D702B3">
        <w:rPr>
          <w:spacing w:val="1"/>
          <w:sz w:val="22"/>
          <w:szCs w:val="22"/>
          <w:lang w:val="lt-LT"/>
        </w:rPr>
        <w:t>i</w:t>
      </w:r>
      <w:r w:rsidRPr="00D702B3">
        <w:rPr>
          <w:sz w:val="22"/>
          <w:szCs w:val="22"/>
          <w:lang w:val="lt-LT"/>
        </w:rPr>
        <w:t>ų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u bū</w:t>
      </w:r>
      <w:r w:rsidRPr="00D702B3">
        <w:rPr>
          <w:spacing w:val="-3"/>
          <w:sz w:val="22"/>
          <w:szCs w:val="22"/>
          <w:lang w:val="lt-LT"/>
        </w:rPr>
        <w:t>d</w:t>
      </w:r>
      <w:r w:rsidRPr="00D702B3">
        <w:rPr>
          <w:sz w:val="22"/>
          <w:szCs w:val="22"/>
          <w:lang w:val="lt-LT"/>
        </w:rPr>
        <w:t>u bu</w:t>
      </w:r>
      <w:r w:rsidRPr="00D702B3">
        <w:rPr>
          <w:spacing w:val="-3"/>
          <w:sz w:val="22"/>
          <w:szCs w:val="22"/>
          <w:lang w:val="lt-LT"/>
        </w:rPr>
        <w:t>v</w:t>
      </w:r>
      <w:r w:rsidRPr="00D702B3">
        <w:rPr>
          <w:sz w:val="22"/>
          <w:szCs w:val="22"/>
          <w:lang w:val="lt-LT"/>
        </w:rPr>
        <w:t>o pas</w:t>
      </w:r>
      <w:r w:rsidRPr="00D702B3">
        <w:rPr>
          <w:spacing w:val="-3"/>
          <w:sz w:val="22"/>
          <w:szCs w:val="22"/>
          <w:lang w:val="lt-LT"/>
        </w:rPr>
        <w:t>k</w:t>
      </w:r>
      <w:r w:rsidRPr="00D702B3">
        <w:rPr>
          <w:spacing w:val="-2"/>
          <w:sz w:val="22"/>
          <w:szCs w:val="22"/>
          <w:lang w:val="lt-LT"/>
        </w:rPr>
        <w:t>i</w:t>
      </w:r>
      <w:r w:rsidRPr="00D702B3">
        <w:rPr>
          <w:sz w:val="22"/>
          <w:szCs w:val="22"/>
          <w:lang w:val="lt-LT"/>
        </w:rPr>
        <w:t>r</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as f</w:t>
      </w:r>
      <w:r w:rsidRPr="00D702B3">
        <w:rPr>
          <w:spacing w:val="1"/>
          <w:sz w:val="22"/>
          <w:szCs w:val="22"/>
          <w:lang w:val="lt-LT"/>
        </w:rPr>
        <w:t>l</w:t>
      </w:r>
      <w:r w:rsidRPr="00D702B3">
        <w:rPr>
          <w:sz w:val="22"/>
          <w:szCs w:val="22"/>
          <w:lang w:val="lt-LT"/>
        </w:rPr>
        <w:t>uo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nu,</w:t>
      </w:r>
      <w:r w:rsidRPr="00D702B3">
        <w:rPr>
          <w:spacing w:val="-3"/>
          <w:sz w:val="22"/>
          <w:szCs w:val="22"/>
          <w:lang w:val="lt-LT"/>
        </w:rPr>
        <w:t xml:space="preserve"> p</w:t>
      </w:r>
      <w:r w:rsidRPr="00D702B3">
        <w:rPr>
          <w:sz w:val="22"/>
          <w:szCs w:val="22"/>
          <w:lang w:val="lt-LT"/>
        </w:rPr>
        <w:t>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su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be s</w:t>
      </w:r>
      <w:r w:rsidRPr="00D702B3">
        <w:rPr>
          <w:spacing w:val="1"/>
          <w:sz w:val="22"/>
          <w:szCs w:val="22"/>
          <w:lang w:val="lt-LT"/>
        </w:rPr>
        <w:t>i</w:t>
      </w:r>
      <w:r w:rsidRPr="00D702B3">
        <w:rPr>
          <w:spacing w:val="-4"/>
          <w:sz w:val="22"/>
          <w:szCs w:val="22"/>
          <w:lang w:val="lt-LT"/>
        </w:rPr>
        <w:t>e</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s (da</w:t>
      </w:r>
      <w:r w:rsidRPr="00D702B3">
        <w:rPr>
          <w:spacing w:val="-2"/>
          <w:sz w:val="22"/>
          <w:szCs w:val="22"/>
          <w:lang w:val="lt-LT"/>
        </w:rPr>
        <w:t>ž</w:t>
      </w:r>
      <w:r w:rsidRPr="00D702B3">
        <w:rPr>
          <w:sz w:val="22"/>
          <w:szCs w:val="22"/>
          <w:lang w:val="lt-LT"/>
        </w:rPr>
        <w:t xml:space="preserve">nį </w:t>
      </w:r>
      <w:r w:rsidRPr="00D702B3">
        <w:rPr>
          <w:spacing w:val="-3"/>
          <w:sz w:val="22"/>
          <w:szCs w:val="22"/>
          <w:lang w:val="lt-LT"/>
        </w:rPr>
        <w:t>k</w:t>
      </w:r>
      <w:r w:rsidRPr="00D702B3">
        <w:rPr>
          <w:sz w:val="22"/>
          <w:szCs w:val="22"/>
          <w:lang w:val="lt-LT"/>
        </w:rPr>
        <w:t>ore</w:t>
      </w:r>
      <w:r w:rsidRPr="00D702B3">
        <w:rPr>
          <w:spacing w:val="-3"/>
          <w:sz w:val="22"/>
          <w:szCs w:val="22"/>
          <w:lang w:val="lt-LT"/>
        </w:rPr>
        <w:t>g</w:t>
      </w:r>
      <w:r w:rsidRPr="00D702B3">
        <w:rPr>
          <w:sz w:val="22"/>
          <w:szCs w:val="22"/>
          <w:lang w:val="lt-LT"/>
        </w:rPr>
        <w:t>a</w:t>
      </w:r>
      <w:r w:rsidRPr="00D702B3">
        <w:rPr>
          <w:spacing w:val="-3"/>
          <w:sz w:val="22"/>
          <w:szCs w:val="22"/>
          <w:lang w:val="lt-LT"/>
        </w:rPr>
        <w:t>v</w:t>
      </w:r>
      <w:r w:rsidRPr="00D702B3">
        <w:rPr>
          <w:sz w:val="22"/>
          <w:szCs w:val="22"/>
          <w:lang w:val="lt-LT"/>
        </w:rPr>
        <w:t>us pa</w:t>
      </w:r>
      <w:r w:rsidRPr="00D702B3">
        <w:rPr>
          <w:spacing w:val="-3"/>
          <w:sz w:val="22"/>
          <w:szCs w:val="22"/>
          <w:lang w:val="lt-LT"/>
        </w:rPr>
        <w:t>g</w:t>
      </w:r>
      <w:r w:rsidRPr="00D702B3">
        <w:rPr>
          <w:sz w:val="22"/>
          <w:szCs w:val="22"/>
          <w:lang w:val="lt-LT"/>
        </w:rPr>
        <w:t>al</w:t>
      </w:r>
      <w:r w:rsidRPr="00D702B3">
        <w:rPr>
          <w:spacing w:val="1"/>
          <w:sz w:val="22"/>
          <w:szCs w:val="22"/>
          <w:lang w:val="lt-LT"/>
        </w:rPr>
        <w:t xml:space="preserve"> </w:t>
      </w:r>
      <w:r w:rsidRPr="00D702B3">
        <w:rPr>
          <w:sz w:val="22"/>
          <w:szCs w:val="22"/>
          <w:lang w:val="lt-LT"/>
        </w:rPr>
        <w:t>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ą, bu</w:t>
      </w:r>
      <w:r w:rsidRPr="00D702B3">
        <w:rPr>
          <w:spacing w:val="-3"/>
          <w:sz w:val="22"/>
          <w:szCs w:val="22"/>
          <w:lang w:val="lt-LT"/>
        </w:rPr>
        <w:t>v</w:t>
      </w:r>
      <w:r w:rsidRPr="00D702B3">
        <w:rPr>
          <w:sz w:val="22"/>
          <w:szCs w:val="22"/>
          <w:lang w:val="lt-LT"/>
        </w:rPr>
        <w:t>o nus</w:t>
      </w:r>
      <w:r w:rsidRPr="00D702B3">
        <w:rPr>
          <w:spacing w:val="-2"/>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ta </w:t>
      </w:r>
      <w:r w:rsidRPr="00D702B3">
        <w:rPr>
          <w:spacing w:val="-3"/>
          <w:sz w:val="22"/>
          <w:szCs w:val="22"/>
          <w:lang w:val="lt-LT"/>
        </w:rPr>
        <w:t>0</w:t>
      </w:r>
      <w:r w:rsidRPr="00D702B3">
        <w:rPr>
          <w:sz w:val="22"/>
          <w:szCs w:val="22"/>
          <w:lang w:val="lt-LT"/>
        </w:rPr>
        <w:t xml:space="preserve">,039 </w:t>
      </w:r>
      <w:r w:rsidRPr="00D702B3">
        <w:rPr>
          <w:spacing w:val="-2"/>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p</w:t>
      </w:r>
      <w:r w:rsidRPr="00D702B3">
        <w:rPr>
          <w:sz w:val="22"/>
          <w:szCs w:val="22"/>
          <w:lang w:val="lt-LT"/>
        </w:rPr>
        <w:t>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 xml:space="preserve">o </w:t>
      </w:r>
      <w:r w:rsidRPr="00D702B3">
        <w:rPr>
          <w:spacing w:val="-4"/>
          <w:sz w:val="22"/>
          <w:szCs w:val="22"/>
          <w:lang w:val="lt-LT"/>
        </w:rPr>
        <w:t>m</w:t>
      </w:r>
      <w:r w:rsidRPr="00D702B3">
        <w:rPr>
          <w:sz w:val="22"/>
          <w:szCs w:val="22"/>
          <w:lang w:val="lt-LT"/>
        </w:rPr>
        <w:t>eta</w:t>
      </w:r>
      <w:r w:rsidRPr="00D702B3">
        <w:rPr>
          <w:spacing w:val="-4"/>
          <w:sz w:val="22"/>
          <w:szCs w:val="22"/>
          <w:lang w:val="lt-LT"/>
        </w:rPr>
        <w:t>m</w:t>
      </w:r>
      <w:r w:rsidRPr="00D702B3">
        <w:rPr>
          <w:sz w:val="22"/>
          <w:szCs w:val="22"/>
          <w:lang w:val="lt-LT"/>
        </w:rPr>
        <w:t>s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no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1"/>
          <w:sz w:val="22"/>
          <w:szCs w:val="22"/>
          <w:lang w:val="lt-LT"/>
        </w:rPr>
        <w:t>j</w:t>
      </w:r>
      <w:r w:rsidRPr="00D702B3">
        <w:rPr>
          <w:sz w:val="22"/>
          <w:szCs w:val="22"/>
          <w:lang w:val="lt-LT"/>
        </w:rPr>
        <w:t>e</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 xml:space="preserve">r 0,026 </w:t>
      </w:r>
      <w:r w:rsidRPr="00D702B3">
        <w:rPr>
          <w:spacing w:val="-2"/>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o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pacing w:val="-2"/>
          <w:sz w:val="22"/>
          <w:szCs w:val="22"/>
          <w:lang w:val="lt-LT"/>
        </w:rPr>
        <w:t>a</w:t>
      </w:r>
      <w:r w:rsidRPr="00D702B3">
        <w:rPr>
          <w:spacing w:val="-4"/>
          <w:sz w:val="22"/>
          <w:szCs w:val="22"/>
          <w:lang w:val="lt-LT"/>
        </w:rPr>
        <w:t>m</w:t>
      </w:r>
      <w:r w:rsidRPr="00D702B3">
        <w:rPr>
          <w:sz w:val="22"/>
          <w:szCs w:val="22"/>
          <w:lang w:val="lt-LT"/>
        </w:rPr>
        <w:t>s f</w:t>
      </w:r>
      <w:r w:rsidRPr="00D702B3">
        <w:rPr>
          <w:spacing w:val="1"/>
          <w:sz w:val="22"/>
          <w:szCs w:val="22"/>
          <w:lang w:val="lt-LT"/>
        </w:rPr>
        <w:t>l</w:t>
      </w:r>
      <w:r w:rsidRPr="00D702B3">
        <w:rPr>
          <w:sz w:val="22"/>
          <w:szCs w:val="22"/>
          <w:lang w:val="lt-LT"/>
        </w:rPr>
        <w:t>uo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e). </w:t>
      </w:r>
      <w:r w:rsidRPr="00D702B3">
        <w:rPr>
          <w:spacing w:val="-4"/>
          <w:sz w:val="22"/>
          <w:szCs w:val="22"/>
          <w:lang w:val="lt-LT"/>
        </w:rPr>
        <w:t>B</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v</w:t>
      </w:r>
      <w:r w:rsidRPr="00D702B3">
        <w:rPr>
          <w:spacing w:val="1"/>
          <w:sz w:val="22"/>
          <w:szCs w:val="22"/>
          <w:lang w:val="lt-LT"/>
        </w:rPr>
        <w:t>i</w:t>
      </w:r>
      <w:r w:rsidRPr="00D702B3">
        <w:rPr>
          <w:sz w:val="22"/>
          <w:szCs w:val="22"/>
          <w:lang w:val="lt-LT"/>
        </w:rPr>
        <w:t>enam</w:t>
      </w:r>
      <w:r w:rsidRPr="00D702B3">
        <w:rPr>
          <w:spacing w:val="-4"/>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u</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z w:val="22"/>
          <w:szCs w:val="22"/>
          <w:lang w:val="lt-LT"/>
        </w:rPr>
        <w:t>m</w:t>
      </w:r>
      <w:r w:rsidRPr="00D702B3">
        <w:rPr>
          <w:spacing w:val="-2"/>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e</w:t>
      </w:r>
      <w:r w:rsidRPr="00D702B3">
        <w:rPr>
          <w:spacing w:val="1"/>
          <w:sz w:val="22"/>
          <w:szCs w:val="22"/>
          <w:lang w:val="lt-LT"/>
        </w:rPr>
        <w:t>t</w:t>
      </w:r>
      <w:r w:rsidRPr="00D702B3">
        <w:rPr>
          <w:spacing w:val="-3"/>
          <w:sz w:val="22"/>
          <w:szCs w:val="22"/>
          <w:lang w:val="lt-LT"/>
        </w:rPr>
        <w:t>o</w:t>
      </w:r>
      <w:r w:rsidRPr="00D702B3">
        <w:rPr>
          <w:spacing w:val="2"/>
          <w:sz w:val="22"/>
          <w:szCs w:val="22"/>
          <w:lang w:val="lt-LT"/>
        </w:rPr>
        <w:t>j</w:t>
      </w:r>
      <w:r w:rsidRPr="00D702B3">
        <w:rPr>
          <w:sz w:val="22"/>
          <w:szCs w:val="22"/>
          <w:lang w:val="lt-LT"/>
        </w:rPr>
        <w:t>e</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cebo</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as, </w:t>
      </w:r>
      <w:r w:rsidRPr="00D702B3">
        <w:rPr>
          <w:spacing w:val="-3"/>
          <w:sz w:val="22"/>
          <w:szCs w:val="22"/>
          <w:lang w:val="lt-LT"/>
        </w:rPr>
        <w:t>p</w:t>
      </w:r>
      <w:r w:rsidRPr="00D702B3">
        <w:rPr>
          <w:sz w:val="22"/>
          <w:szCs w:val="22"/>
          <w:lang w:val="lt-LT"/>
        </w:rPr>
        <w:t>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su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be s</w:t>
      </w:r>
      <w:r w:rsidRPr="00D702B3">
        <w:rPr>
          <w:spacing w:val="-2"/>
          <w:sz w:val="22"/>
          <w:szCs w:val="22"/>
          <w:lang w:val="lt-LT"/>
        </w:rPr>
        <w:t>ie</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pacing w:val="-2"/>
          <w:sz w:val="22"/>
          <w:szCs w:val="22"/>
          <w:lang w:val="lt-LT"/>
        </w:rPr>
        <w:t>s</w:t>
      </w:r>
      <w:r w:rsidRPr="00D702B3">
        <w:rPr>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ną.</w:t>
      </w:r>
    </w:p>
    <w:p w14:paraId="539AC7A0" w14:textId="77777777" w:rsidR="006E310C" w:rsidRPr="00D702B3" w:rsidRDefault="006E310C" w:rsidP="006E310C">
      <w:pPr>
        <w:kinsoku w:val="0"/>
        <w:overflowPunct w:val="0"/>
        <w:rPr>
          <w:sz w:val="22"/>
          <w:szCs w:val="22"/>
          <w:lang w:val="lt-LT"/>
        </w:rPr>
      </w:pPr>
    </w:p>
    <w:p w14:paraId="73E93883" w14:textId="77777777" w:rsidR="006E310C" w:rsidRPr="007B2446" w:rsidRDefault="006E310C" w:rsidP="006E310C">
      <w:pPr>
        <w:pStyle w:val="Pagrindinistekstas"/>
        <w:kinsoku w:val="0"/>
        <w:overflowPunct w:val="0"/>
        <w:ind w:left="0"/>
        <w:rPr>
          <w:sz w:val="22"/>
          <w:szCs w:val="22"/>
          <w:lang w:val="lt-LT"/>
        </w:rPr>
      </w:pP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pacing w:val="1"/>
          <w:sz w:val="22"/>
          <w:szCs w:val="22"/>
          <w:lang w:val="lt-LT"/>
        </w:rPr>
        <w:t>ti</w:t>
      </w:r>
      <w:r w:rsidRPr="00D702B3">
        <w:rPr>
          <w:spacing w:val="-3"/>
          <w:sz w:val="22"/>
          <w:szCs w:val="22"/>
          <w:lang w:val="lt-LT"/>
        </w:rPr>
        <w:t>k</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pacing w:val="-4"/>
          <w:sz w:val="22"/>
          <w:szCs w:val="22"/>
          <w:lang w:val="lt-LT"/>
        </w:rPr>
        <w:t>m</w:t>
      </w:r>
      <w:r w:rsidRPr="00D702B3">
        <w:rPr>
          <w:sz w:val="22"/>
          <w:szCs w:val="22"/>
          <w:lang w:val="lt-LT"/>
        </w:rPr>
        <w:t>č</w:t>
      </w:r>
      <w:r w:rsidRPr="00D702B3">
        <w:rPr>
          <w:spacing w:val="1"/>
          <w:sz w:val="22"/>
          <w:szCs w:val="22"/>
          <w:lang w:val="lt-LT"/>
        </w:rPr>
        <w:t>i</w:t>
      </w:r>
      <w:r w:rsidRPr="00D702B3">
        <w:rPr>
          <w:sz w:val="22"/>
          <w:szCs w:val="22"/>
          <w:lang w:val="lt-LT"/>
        </w:rPr>
        <w:t>ų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ubai</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oduo</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e p</w:t>
      </w:r>
      <w:r w:rsidRPr="00D702B3">
        <w:rPr>
          <w:spacing w:val="1"/>
          <w:sz w:val="22"/>
          <w:szCs w:val="22"/>
          <w:lang w:val="lt-LT"/>
        </w:rPr>
        <w:t>l</w:t>
      </w:r>
      <w:r w:rsidRPr="00D702B3">
        <w:rPr>
          <w:sz w:val="22"/>
          <w:szCs w:val="22"/>
          <w:lang w:val="lt-LT"/>
        </w:rPr>
        <w:t>ac</w:t>
      </w:r>
      <w:r w:rsidRPr="00D702B3">
        <w:rPr>
          <w:spacing w:val="-2"/>
          <w:sz w:val="22"/>
          <w:szCs w:val="22"/>
          <w:lang w:val="lt-LT"/>
        </w:rPr>
        <w:t>e</w:t>
      </w:r>
      <w:r w:rsidRPr="00D702B3">
        <w:rPr>
          <w:sz w:val="22"/>
          <w:szCs w:val="22"/>
          <w:lang w:val="lt-LT"/>
        </w:rPr>
        <w:t xml:space="preserve">bu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w:t>
      </w:r>
      <w:r w:rsidRPr="00D702B3">
        <w:rPr>
          <w:spacing w:val="-3"/>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pacing w:val="2"/>
          <w:sz w:val="22"/>
          <w:szCs w:val="22"/>
          <w:lang w:val="lt-LT"/>
        </w:rPr>
        <w:t>a</w:t>
      </w:r>
      <w:r w:rsidRPr="00D702B3">
        <w:rPr>
          <w:spacing w:val="-4"/>
          <w:sz w:val="22"/>
          <w:szCs w:val="22"/>
          <w:lang w:val="lt-LT"/>
        </w:rPr>
        <w:t>m</w:t>
      </w:r>
      <w:r w:rsidRPr="00D702B3">
        <w:rPr>
          <w:sz w:val="22"/>
          <w:szCs w:val="22"/>
          <w:lang w:val="lt-LT"/>
        </w:rPr>
        <w:t>e</w:t>
      </w:r>
      <w:r w:rsidRPr="00D702B3">
        <w:rPr>
          <w:spacing w:val="-1"/>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e da</w:t>
      </w:r>
      <w:r w:rsidRPr="00D702B3">
        <w:rPr>
          <w:spacing w:val="1"/>
          <w:sz w:val="22"/>
          <w:szCs w:val="22"/>
          <w:lang w:val="lt-LT"/>
        </w:rPr>
        <w:t>l</w:t>
      </w:r>
      <w:r w:rsidRPr="00D702B3">
        <w:rPr>
          <w:spacing w:val="-3"/>
          <w:sz w:val="22"/>
          <w:szCs w:val="22"/>
          <w:lang w:val="lt-LT"/>
        </w:rPr>
        <w:t>yv</w:t>
      </w:r>
      <w:r w:rsidRPr="00D702B3">
        <w:rPr>
          <w:spacing w:val="2"/>
          <w:sz w:val="22"/>
          <w:szCs w:val="22"/>
          <w:lang w:val="lt-LT"/>
        </w:rPr>
        <w:t>a</w:t>
      </w:r>
      <w:r w:rsidRPr="00D702B3">
        <w:rPr>
          <w:sz w:val="22"/>
          <w:szCs w:val="22"/>
          <w:lang w:val="lt-LT"/>
        </w:rPr>
        <w:t>vo</w:t>
      </w:r>
      <w:r w:rsidRPr="00D702B3">
        <w:rPr>
          <w:spacing w:val="-1"/>
          <w:sz w:val="22"/>
          <w:szCs w:val="22"/>
          <w:lang w:val="lt-LT"/>
        </w:rPr>
        <w:t xml:space="preserve"> </w:t>
      </w:r>
      <w:r w:rsidRPr="00D702B3">
        <w:rPr>
          <w:sz w:val="22"/>
          <w:szCs w:val="22"/>
          <w:lang w:val="lt-LT"/>
        </w:rPr>
        <w:t>272 nuo</w:t>
      </w:r>
      <w:r w:rsidRPr="00D702B3">
        <w:rPr>
          <w:spacing w:val="-3"/>
          <w:sz w:val="22"/>
          <w:szCs w:val="22"/>
          <w:lang w:val="lt-LT"/>
        </w:rPr>
        <w:t xml:space="preserve"> </w:t>
      </w:r>
      <w:r w:rsidRPr="00D702B3">
        <w:rPr>
          <w:sz w:val="22"/>
          <w:szCs w:val="22"/>
          <w:lang w:val="lt-LT"/>
        </w:rPr>
        <w:t xml:space="preserve">7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17 metų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ė </w:t>
      </w:r>
      <w:r w:rsidRPr="00D702B3">
        <w:rPr>
          <w:spacing w:val="-3"/>
          <w:sz w:val="22"/>
          <w:szCs w:val="22"/>
          <w:lang w:val="lt-LT"/>
        </w:rPr>
        <w:t>g</w:t>
      </w:r>
      <w:r w:rsidRPr="00D702B3">
        <w:rPr>
          <w:sz w:val="22"/>
          <w:szCs w:val="22"/>
          <w:lang w:val="lt-LT"/>
        </w:rPr>
        <w:t>ener</w:t>
      </w:r>
      <w:r w:rsidRPr="00D702B3">
        <w:rPr>
          <w:spacing w:val="-2"/>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z</w:t>
      </w:r>
      <w:r w:rsidRPr="00D702B3">
        <w:rPr>
          <w:sz w:val="22"/>
          <w:szCs w:val="22"/>
          <w:lang w:val="lt-LT"/>
        </w:rPr>
        <w:t>uo</w:t>
      </w:r>
      <w:r w:rsidRPr="00D702B3">
        <w:rPr>
          <w:spacing w:val="-2"/>
          <w:sz w:val="22"/>
          <w:szCs w:val="22"/>
          <w:lang w:val="lt-LT"/>
        </w:rPr>
        <w:t>t</w:t>
      </w:r>
      <w:r w:rsidRPr="00D702B3">
        <w:rPr>
          <w:sz w:val="22"/>
          <w:szCs w:val="22"/>
          <w:lang w:val="lt-LT"/>
        </w:rPr>
        <w:t>o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Š</w:t>
      </w:r>
      <w:r w:rsidRPr="00D702B3">
        <w:rPr>
          <w:spacing w:val="1"/>
          <w:sz w:val="22"/>
          <w:szCs w:val="22"/>
          <w:lang w:val="lt-LT"/>
        </w:rPr>
        <w:t>i</w:t>
      </w:r>
      <w:r w:rsidRPr="00D702B3">
        <w:rPr>
          <w:sz w:val="22"/>
          <w:szCs w:val="22"/>
          <w:lang w:val="lt-LT"/>
        </w:rPr>
        <w:t>a</w:t>
      </w:r>
      <w:r w:rsidRPr="00D702B3">
        <w:rPr>
          <w:spacing w:val="-5"/>
          <w:sz w:val="22"/>
          <w:szCs w:val="22"/>
          <w:lang w:val="lt-LT"/>
        </w:rPr>
        <w:t>m</w:t>
      </w:r>
      <w:r w:rsidRPr="00D702B3">
        <w:rPr>
          <w:sz w:val="22"/>
          <w:szCs w:val="22"/>
          <w:lang w:val="lt-LT"/>
        </w:rPr>
        <w:t xml:space="preserve">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e bu</w:t>
      </w:r>
      <w:r w:rsidRPr="00D702B3">
        <w:rPr>
          <w:spacing w:val="-3"/>
          <w:sz w:val="22"/>
          <w:szCs w:val="22"/>
          <w:lang w:val="lt-LT"/>
        </w:rPr>
        <w:t>v</w:t>
      </w:r>
      <w:r w:rsidRPr="00D702B3">
        <w:rPr>
          <w:sz w:val="22"/>
          <w:szCs w:val="22"/>
          <w:lang w:val="lt-LT"/>
        </w:rPr>
        <w:t>o</w:t>
      </w:r>
      <w:r w:rsidRPr="00D702B3">
        <w:rPr>
          <w:spacing w:val="2"/>
          <w:sz w:val="22"/>
          <w:szCs w:val="22"/>
          <w:lang w:val="lt-LT"/>
        </w:rPr>
        <w:t xml:space="preserve"> </w:t>
      </w:r>
      <w:r w:rsidRPr="00D702B3">
        <w:rPr>
          <w:sz w:val="22"/>
          <w:szCs w:val="22"/>
          <w:lang w:val="lt-LT"/>
        </w:rPr>
        <w:t>10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w:t>
      </w:r>
      <w:r w:rsidRPr="00D702B3">
        <w:rPr>
          <w:spacing w:val="-1"/>
          <w:sz w:val="22"/>
          <w:szCs w:val="22"/>
          <w:lang w:val="lt-LT"/>
        </w:rPr>
        <w:t>b</w:t>
      </w:r>
      <w:r w:rsidRPr="00D702B3">
        <w:rPr>
          <w:sz w:val="22"/>
          <w:szCs w:val="22"/>
          <w:lang w:val="lt-LT"/>
        </w:rPr>
        <w:t xml:space="preserve">u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ū</w:t>
      </w:r>
      <w:r w:rsidRPr="00D702B3">
        <w:rPr>
          <w:spacing w:val="-4"/>
          <w:sz w:val="22"/>
          <w:szCs w:val="22"/>
          <w:lang w:val="lt-LT"/>
        </w:rPr>
        <w:t>m</w:t>
      </w:r>
      <w:r w:rsidRPr="00D702B3">
        <w:rPr>
          <w:spacing w:val="1"/>
          <w:sz w:val="22"/>
          <w:szCs w:val="22"/>
          <w:lang w:val="lt-LT"/>
        </w:rPr>
        <w:t>i</w:t>
      </w:r>
      <w:r w:rsidRPr="00D702B3">
        <w:rPr>
          <w:sz w:val="22"/>
          <w:szCs w:val="22"/>
          <w:lang w:val="lt-LT"/>
        </w:rPr>
        <w:t>nės bū</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pacing w:val="-1"/>
          <w:sz w:val="22"/>
          <w:szCs w:val="22"/>
          <w:lang w:val="lt-LT"/>
        </w:rPr>
        <w:t>ė</w:t>
      </w:r>
      <w:r w:rsidRPr="00D702B3">
        <w:rPr>
          <w:sz w:val="22"/>
          <w:szCs w:val="22"/>
          <w:lang w:val="lt-LT"/>
        </w:rPr>
        <w:t xml:space="preserve">, po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18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ru</w:t>
      </w:r>
      <w:r w:rsidRPr="00D702B3">
        <w:rPr>
          <w:spacing w:val="-3"/>
          <w:sz w:val="22"/>
          <w:szCs w:val="22"/>
          <w:lang w:val="lt-LT"/>
        </w:rPr>
        <w:t>k</w:t>
      </w:r>
      <w:r w:rsidRPr="00D702B3">
        <w:rPr>
          <w:spacing w:val="-4"/>
          <w:sz w:val="22"/>
          <w:szCs w:val="22"/>
          <w:lang w:val="lt-LT"/>
        </w:rPr>
        <w:t>m</w:t>
      </w:r>
      <w:r w:rsidRPr="00D702B3">
        <w:rPr>
          <w:sz w:val="22"/>
          <w:szCs w:val="22"/>
          <w:lang w:val="lt-LT"/>
        </w:rPr>
        <w:t xml:space="preserve">ės </w:t>
      </w:r>
      <w:r w:rsidRPr="00D702B3">
        <w:rPr>
          <w:spacing w:val="1"/>
          <w:sz w:val="22"/>
          <w:szCs w:val="22"/>
          <w:lang w:val="lt-LT"/>
        </w:rPr>
        <w:t>t</w:t>
      </w:r>
      <w:r w:rsidRPr="00D702B3">
        <w:rPr>
          <w:sz w:val="22"/>
          <w:szCs w:val="22"/>
          <w:lang w:val="lt-LT"/>
        </w:rPr>
        <w:t>ęs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z w:val="22"/>
          <w:szCs w:val="22"/>
          <w:lang w:val="lt-LT"/>
        </w:rPr>
        <w:t xml:space="preserve">ė. </w:t>
      </w:r>
      <w:r w:rsidRPr="00D702B3">
        <w:rPr>
          <w:spacing w:val="-1"/>
          <w:sz w:val="22"/>
          <w:szCs w:val="22"/>
          <w:lang w:val="lt-LT"/>
        </w:rPr>
        <w:t>Š</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e bu</w:t>
      </w:r>
      <w:r w:rsidRPr="00D702B3">
        <w:rPr>
          <w:spacing w:val="-3"/>
          <w:sz w:val="22"/>
          <w:szCs w:val="22"/>
          <w:lang w:val="lt-LT"/>
        </w:rPr>
        <w:t>v</w:t>
      </w:r>
      <w:r w:rsidRPr="00D702B3">
        <w:rPr>
          <w:sz w:val="22"/>
          <w:szCs w:val="22"/>
          <w:lang w:val="lt-LT"/>
        </w:rPr>
        <w:t>o naud</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l</w:t>
      </w:r>
      <w:r w:rsidRPr="00D702B3">
        <w:rPr>
          <w:sz w:val="22"/>
          <w:szCs w:val="22"/>
          <w:lang w:val="lt-LT"/>
        </w:rPr>
        <w:t>an</w:t>
      </w:r>
      <w:r w:rsidRPr="00D702B3">
        <w:rPr>
          <w:spacing w:val="-3"/>
          <w:sz w:val="22"/>
          <w:szCs w:val="22"/>
          <w:lang w:val="lt-LT"/>
        </w:rPr>
        <w:t>k</w:t>
      </w:r>
      <w:r w:rsidRPr="00D702B3">
        <w:rPr>
          <w:sz w:val="22"/>
          <w:szCs w:val="22"/>
          <w:lang w:val="lt-LT"/>
        </w:rPr>
        <w:t>sč</w:t>
      </w:r>
      <w:r w:rsidRPr="00D702B3">
        <w:rPr>
          <w:spacing w:val="1"/>
          <w:sz w:val="22"/>
          <w:szCs w:val="22"/>
          <w:lang w:val="lt-LT"/>
        </w:rPr>
        <w:t>i</w:t>
      </w:r>
      <w:r w:rsidRPr="00D702B3">
        <w:rPr>
          <w:sz w:val="22"/>
          <w:szCs w:val="22"/>
          <w:lang w:val="lt-LT"/>
        </w:rPr>
        <w:t>ų do</w:t>
      </w:r>
      <w:r w:rsidRPr="00D702B3">
        <w:rPr>
          <w:spacing w:val="-2"/>
          <w:sz w:val="22"/>
          <w:szCs w:val="22"/>
          <w:lang w:val="lt-LT"/>
        </w:rPr>
        <w:t>z</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na</w:t>
      </w:r>
      <w:r w:rsidRPr="00D702B3">
        <w:rPr>
          <w:spacing w:val="-1"/>
          <w:sz w:val="22"/>
          <w:szCs w:val="22"/>
          <w:lang w:val="lt-LT"/>
        </w:rPr>
        <w:t>s</w:t>
      </w:r>
      <w:r w:rsidRPr="00D702B3">
        <w:rPr>
          <w:sz w:val="22"/>
          <w:szCs w:val="22"/>
          <w:lang w:val="lt-LT"/>
        </w:rPr>
        <w:t>,</w:t>
      </w:r>
      <w:r w:rsidRPr="00D702B3">
        <w:rPr>
          <w:spacing w:val="-3"/>
          <w:sz w:val="22"/>
          <w:szCs w:val="22"/>
          <w:lang w:val="lt-LT"/>
        </w:rPr>
        <w:t xml:space="preserve"> k</w:t>
      </w:r>
      <w:r w:rsidRPr="00D702B3">
        <w:rPr>
          <w:sz w:val="22"/>
          <w:szCs w:val="22"/>
          <w:lang w:val="lt-LT"/>
        </w:rPr>
        <w:t>ad do</w:t>
      </w:r>
      <w:r w:rsidRPr="00D702B3">
        <w:rPr>
          <w:spacing w:val="-2"/>
          <w:sz w:val="22"/>
          <w:szCs w:val="22"/>
          <w:lang w:val="lt-LT"/>
        </w:rPr>
        <w:t>z</w:t>
      </w:r>
      <w:r w:rsidRPr="00D702B3">
        <w:rPr>
          <w:sz w:val="22"/>
          <w:szCs w:val="22"/>
          <w:lang w:val="lt-LT"/>
        </w:rPr>
        <w:t>ę nuo 30 mg</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3"/>
          <w:sz w:val="22"/>
          <w:szCs w:val="22"/>
          <w:lang w:val="lt-LT"/>
        </w:rPr>
        <w:t>b</w:t>
      </w:r>
      <w:r w:rsidRPr="00D702B3">
        <w:rPr>
          <w:sz w:val="22"/>
          <w:szCs w:val="22"/>
          <w:lang w:val="lt-LT"/>
        </w:rPr>
        <w:t>ū</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l</w:t>
      </w:r>
      <w:r w:rsidRPr="00D702B3">
        <w:rPr>
          <w:sz w:val="22"/>
          <w:szCs w:val="22"/>
          <w:lang w:val="lt-LT"/>
        </w:rPr>
        <w:t>ė</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i</w:t>
      </w:r>
      <w:r w:rsidRPr="00D702B3">
        <w:rPr>
          <w:spacing w:val="-3"/>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desn</w:t>
      </w:r>
      <w:r w:rsidRPr="00D702B3">
        <w:rPr>
          <w:spacing w:val="-2"/>
          <w:sz w:val="22"/>
          <w:szCs w:val="22"/>
          <w:lang w:val="lt-LT"/>
        </w:rPr>
        <w:t>i</w:t>
      </w:r>
      <w:r w:rsidRPr="00D702B3">
        <w:rPr>
          <w:sz w:val="22"/>
          <w:szCs w:val="22"/>
          <w:lang w:val="lt-LT"/>
        </w:rPr>
        <w:t>ų do</w:t>
      </w:r>
      <w:r w:rsidRPr="00D702B3">
        <w:rPr>
          <w:spacing w:val="-2"/>
          <w:sz w:val="22"/>
          <w:szCs w:val="22"/>
          <w:lang w:val="lt-LT"/>
        </w:rPr>
        <w:t>z</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a d</w:t>
      </w:r>
      <w:r w:rsidRPr="00D702B3">
        <w:rPr>
          <w:spacing w:val="-3"/>
          <w:sz w:val="22"/>
          <w:szCs w:val="22"/>
          <w:lang w:val="lt-LT"/>
        </w:rPr>
        <w:t>o</w:t>
      </w:r>
      <w:r w:rsidRPr="00D702B3">
        <w:rPr>
          <w:spacing w:val="-2"/>
          <w:sz w:val="22"/>
          <w:szCs w:val="22"/>
          <w:lang w:val="lt-LT"/>
        </w:rPr>
        <w:t>z</w:t>
      </w:r>
      <w:r w:rsidRPr="00D702B3">
        <w:rPr>
          <w:sz w:val="22"/>
          <w:szCs w:val="22"/>
          <w:lang w:val="lt-LT"/>
        </w:rPr>
        <w:t xml:space="preserve">ė 120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2"/>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ar</w:t>
      </w:r>
      <w:r w:rsidRPr="00D702B3">
        <w:rPr>
          <w:spacing w:val="-3"/>
          <w:sz w:val="22"/>
          <w:szCs w:val="22"/>
          <w:lang w:val="lt-LT"/>
        </w:rPr>
        <w:t>ą</w:t>
      </w:r>
      <w:r w:rsidRPr="00D702B3">
        <w:rPr>
          <w:sz w:val="22"/>
          <w:szCs w:val="22"/>
          <w:lang w:val="lt-LT"/>
        </w:rPr>
        <w:t xml:space="preserve">). </w:t>
      </w:r>
      <w:r w:rsidRPr="00D702B3">
        <w:rPr>
          <w:spacing w:val="-2"/>
          <w:sz w:val="22"/>
          <w:szCs w:val="22"/>
          <w:lang w:val="lt-LT"/>
        </w:rPr>
        <w:t>G</w:t>
      </w:r>
      <w:r w:rsidRPr="00D702B3">
        <w:rPr>
          <w:spacing w:val="-3"/>
          <w:sz w:val="22"/>
          <w:szCs w:val="22"/>
          <w:lang w:val="lt-LT"/>
        </w:rPr>
        <w:t>y</w:t>
      </w:r>
      <w:r w:rsidRPr="00D702B3">
        <w:rPr>
          <w:sz w:val="22"/>
          <w:szCs w:val="22"/>
          <w:lang w:val="lt-LT"/>
        </w:rPr>
        <w:t>dant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pacing w:val="-1"/>
          <w:sz w:val="22"/>
          <w:szCs w:val="22"/>
          <w:lang w:val="lt-LT"/>
        </w:rPr>
        <w:t>n</w:t>
      </w:r>
      <w:r w:rsidRPr="00D702B3">
        <w:rPr>
          <w:sz w:val="22"/>
          <w:szCs w:val="22"/>
          <w:lang w:val="lt-LT"/>
        </w:rPr>
        <w:t>u,</w:t>
      </w:r>
      <w:r w:rsidRPr="00D702B3">
        <w:rPr>
          <w:spacing w:val="-3"/>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pas</w:t>
      </w:r>
      <w:r w:rsidRPr="00D702B3">
        <w:rPr>
          <w:spacing w:val="-2"/>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iš</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z w:val="22"/>
          <w:szCs w:val="22"/>
          <w:lang w:val="lt-LT"/>
        </w:rPr>
        <w:t>esn</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GN</w:t>
      </w:r>
      <w:r w:rsidRPr="00D702B3">
        <w:rPr>
          <w:sz w:val="22"/>
          <w:szCs w:val="22"/>
          <w:lang w:val="lt-LT"/>
        </w:rPr>
        <w:t>S</w:t>
      </w:r>
      <w:r w:rsidRPr="00D702B3">
        <w:rPr>
          <w:spacing w:val="-1"/>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pa</w:t>
      </w:r>
      <w:r w:rsidRPr="00D702B3">
        <w:rPr>
          <w:spacing w:val="1"/>
          <w:sz w:val="22"/>
          <w:szCs w:val="22"/>
          <w:lang w:val="lt-LT"/>
        </w:rPr>
        <w:t>l</w:t>
      </w:r>
      <w:r w:rsidRPr="00D702B3">
        <w:rPr>
          <w:sz w:val="22"/>
          <w:szCs w:val="22"/>
          <w:lang w:val="lt-LT"/>
        </w:rPr>
        <w:t>e</w:t>
      </w:r>
      <w:r w:rsidRPr="00D702B3">
        <w:rPr>
          <w:spacing w:val="-3"/>
          <w:sz w:val="22"/>
          <w:szCs w:val="22"/>
          <w:lang w:val="lt-LT"/>
        </w:rPr>
        <w:t>n</w:t>
      </w:r>
      <w:r w:rsidRPr="00D702B3">
        <w:rPr>
          <w:sz w:val="22"/>
          <w:szCs w:val="22"/>
          <w:lang w:val="lt-LT"/>
        </w:rPr>
        <w:t>g</w:t>
      </w:r>
      <w:r w:rsidRPr="00D702B3">
        <w:rPr>
          <w:spacing w:val="-3"/>
          <w:sz w:val="22"/>
          <w:szCs w:val="22"/>
          <w:lang w:val="lt-LT"/>
        </w:rPr>
        <w:t>v</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 xml:space="preserve">į </w:t>
      </w:r>
      <w:r w:rsidRPr="00D702B3">
        <w:rPr>
          <w:spacing w:val="-2"/>
          <w:sz w:val="22"/>
          <w:szCs w:val="22"/>
          <w:lang w:val="lt-LT"/>
        </w:rPr>
        <w:t>GN</w:t>
      </w:r>
      <w:r w:rsidRPr="00D702B3">
        <w:rPr>
          <w:sz w:val="22"/>
          <w:szCs w:val="22"/>
          <w:lang w:val="lt-LT"/>
        </w:rPr>
        <w:t>S</w:t>
      </w:r>
      <w:r w:rsidRPr="00D702B3">
        <w:rPr>
          <w:spacing w:val="-1"/>
          <w:sz w:val="22"/>
          <w:szCs w:val="22"/>
          <w:lang w:val="lt-LT"/>
        </w:rPr>
        <w:t xml:space="preserve"> </w:t>
      </w:r>
      <w:r w:rsidRPr="00D702B3">
        <w:rPr>
          <w:sz w:val="22"/>
          <w:szCs w:val="22"/>
          <w:lang w:val="lt-LT"/>
        </w:rPr>
        <w:t>sun</w:t>
      </w:r>
      <w:r w:rsidRPr="00D702B3">
        <w:rPr>
          <w:spacing w:val="-3"/>
          <w:sz w:val="22"/>
          <w:szCs w:val="22"/>
          <w:lang w:val="lt-LT"/>
        </w:rPr>
        <w:t>k</w:t>
      </w:r>
      <w:r w:rsidRPr="00D702B3">
        <w:rPr>
          <w:spacing w:val="2"/>
          <w:sz w:val="22"/>
          <w:szCs w:val="22"/>
          <w:lang w:val="lt-LT"/>
        </w:rPr>
        <w:t>u</w:t>
      </w:r>
      <w:r w:rsidRPr="00D702B3">
        <w:rPr>
          <w:spacing w:val="-4"/>
          <w:sz w:val="22"/>
          <w:szCs w:val="22"/>
          <w:lang w:val="lt-LT"/>
        </w:rPr>
        <w:t>m</w:t>
      </w:r>
      <w:r w:rsidRPr="00D702B3">
        <w:rPr>
          <w:sz w:val="22"/>
          <w:szCs w:val="22"/>
          <w:lang w:val="lt-LT"/>
        </w:rPr>
        <w:t>o ba</w:t>
      </w:r>
      <w:r w:rsidRPr="00D702B3">
        <w:rPr>
          <w:spacing w:val="1"/>
          <w:sz w:val="22"/>
          <w:szCs w:val="22"/>
          <w:lang w:val="lt-LT"/>
        </w:rPr>
        <w:t>l</w:t>
      </w:r>
      <w:r w:rsidRPr="00D702B3">
        <w:rPr>
          <w:sz w:val="22"/>
          <w:szCs w:val="22"/>
          <w:lang w:val="lt-LT"/>
        </w:rPr>
        <w:t>ą pa</w:t>
      </w:r>
      <w:r w:rsidRPr="00D702B3">
        <w:rPr>
          <w:spacing w:val="-3"/>
          <w:sz w:val="22"/>
          <w:szCs w:val="22"/>
          <w:lang w:val="lt-LT"/>
        </w:rPr>
        <w:t>g</w:t>
      </w:r>
      <w:r w:rsidRPr="00D702B3">
        <w:rPr>
          <w:sz w:val="22"/>
          <w:szCs w:val="22"/>
          <w:lang w:val="lt-LT"/>
        </w:rPr>
        <w:t>al</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popu</w:t>
      </w:r>
      <w:r w:rsidRPr="00D702B3">
        <w:rPr>
          <w:spacing w:val="-2"/>
          <w:sz w:val="22"/>
          <w:szCs w:val="22"/>
          <w:lang w:val="lt-LT"/>
        </w:rPr>
        <w:t>l</w:t>
      </w:r>
      <w:r w:rsidRPr="00D702B3">
        <w:rPr>
          <w:spacing w:val="1"/>
          <w:sz w:val="22"/>
          <w:szCs w:val="22"/>
          <w:lang w:val="lt-LT"/>
        </w:rPr>
        <w:t>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ner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v</w:t>
      </w:r>
      <w:r w:rsidRPr="00D702B3">
        <w:rPr>
          <w:sz w:val="22"/>
          <w:szCs w:val="22"/>
          <w:lang w:val="lt-LT"/>
        </w:rPr>
        <w:t>er</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z w:val="22"/>
          <w:szCs w:val="22"/>
          <w:lang w:val="lt-LT"/>
        </w:rPr>
        <w:t>a</w:t>
      </w:r>
      <w:r w:rsidRPr="00D702B3">
        <w:rPr>
          <w:spacing w:val="1"/>
          <w:sz w:val="22"/>
          <w:szCs w:val="22"/>
          <w:lang w:val="lt-LT"/>
        </w:rPr>
        <w:t>l</w:t>
      </w:r>
      <w:r w:rsidRPr="00D702B3">
        <w:rPr>
          <w:sz w:val="22"/>
          <w:szCs w:val="22"/>
          <w:lang w:val="lt-LT"/>
        </w:rPr>
        <w:t>ę</w:t>
      </w:r>
      <w:r w:rsidRPr="00D702B3">
        <w:rPr>
          <w:spacing w:val="-1"/>
          <w:sz w:val="22"/>
          <w:szCs w:val="22"/>
          <w:lang w:val="lt-LT"/>
        </w:rPr>
        <w:t xml:space="preserve"> </w:t>
      </w:r>
      <w:r w:rsidRPr="00D702B3">
        <w:rPr>
          <w:spacing w:val="-2"/>
          <w:sz w:val="22"/>
          <w:szCs w:val="22"/>
          <w:lang w:val="lt-LT"/>
        </w:rPr>
        <w:t>(</w:t>
      </w:r>
      <w:r w:rsidRPr="00D702B3">
        <w:rPr>
          <w:sz w:val="22"/>
          <w:szCs w:val="22"/>
          <w:lang w:val="lt-LT"/>
        </w:rPr>
        <w:t>a</w:t>
      </w:r>
      <w:r w:rsidRPr="00D702B3">
        <w:rPr>
          <w:spacing w:val="-3"/>
          <w:sz w:val="22"/>
          <w:szCs w:val="22"/>
          <w:lang w:val="lt-LT"/>
        </w:rPr>
        <w:t>ng</w:t>
      </w:r>
      <w:r w:rsidRPr="00D702B3">
        <w:rPr>
          <w:spacing w:val="1"/>
          <w:sz w:val="22"/>
          <w:szCs w:val="22"/>
          <w:lang w:val="lt-LT"/>
        </w:rPr>
        <w:t>l</w:t>
      </w:r>
      <w:r w:rsidRPr="00D702B3">
        <w:rPr>
          <w:sz w:val="22"/>
          <w:szCs w:val="22"/>
          <w:lang w:val="lt-LT"/>
        </w:rPr>
        <w:t xml:space="preserve">., </w:t>
      </w:r>
      <w:r w:rsidRPr="00D702B3">
        <w:rPr>
          <w:i/>
          <w:iCs/>
          <w:spacing w:val="1"/>
          <w:sz w:val="22"/>
          <w:szCs w:val="22"/>
          <w:lang w:val="lt-LT"/>
        </w:rPr>
        <w:t>t</w:t>
      </w:r>
      <w:r w:rsidRPr="00D702B3">
        <w:rPr>
          <w:i/>
          <w:iCs/>
          <w:sz w:val="22"/>
          <w:szCs w:val="22"/>
          <w:lang w:val="lt-LT"/>
        </w:rPr>
        <w:t>he p</w:t>
      </w:r>
      <w:r w:rsidRPr="00D702B3">
        <w:rPr>
          <w:i/>
          <w:iCs/>
          <w:spacing w:val="-3"/>
          <w:sz w:val="22"/>
          <w:szCs w:val="22"/>
          <w:lang w:val="lt-LT"/>
        </w:rPr>
        <w:t>a</w:t>
      </w:r>
      <w:r w:rsidRPr="00D702B3">
        <w:rPr>
          <w:i/>
          <w:iCs/>
          <w:sz w:val="22"/>
          <w:szCs w:val="22"/>
          <w:lang w:val="lt-LT"/>
        </w:rPr>
        <w:t>ed</w:t>
      </w:r>
      <w:r w:rsidRPr="00D702B3">
        <w:rPr>
          <w:i/>
          <w:iCs/>
          <w:spacing w:val="-2"/>
          <w:sz w:val="22"/>
          <w:szCs w:val="22"/>
          <w:lang w:val="lt-LT"/>
        </w:rPr>
        <w:t>i</w:t>
      </w:r>
      <w:r w:rsidRPr="00D702B3">
        <w:rPr>
          <w:i/>
          <w:iCs/>
          <w:sz w:val="22"/>
          <w:szCs w:val="22"/>
          <w:lang w:val="lt-LT"/>
        </w:rPr>
        <w:t>a</w:t>
      </w:r>
      <w:r w:rsidRPr="00D702B3">
        <w:rPr>
          <w:i/>
          <w:iCs/>
          <w:spacing w:val="1"/>
          <w:sz w:val="22"/>
          <w:szCs w:val="22"/>
          <w:lang w:val="lt-LT"/>
        </w:rPr>
        <w:t>t</w:t>
      </w:r>
      <w:r w:rsidRPr="00D702B3">
        <w:rPr>
          <w:i/>
          <w:iCs/>
          <w:spacing w:val="-2"/>
          <w:sz w:val="22"/>
          <w:szCs w:val="22"/>
          <w:lang w:val="lt-LT"/>
        </w:rPr>
        <w:t>r</w:t>
      </w:r>
      <w:r w:rsidRPr="00D702B3">
        <w:rPr>
          <w:i/>
          <w:iCs/>
          <w:spacing w:val="1"/>
          <w:sz w:val="22"/>
          <w:szCs w:val="22"/>
          <w:lang w:val="lt-LT"/>
        </w:rPr>
        <w:t>i</w:t>
      </w:r>
      <w:r w:rsidRPr="00D702B3">
        <w:rPr>
          <w:i/>
          <w:iCs/>
          <w:sz w:val="22"/>
          <w:szCs w:val="22"/>
          <w:lang w:val="lt-LT"/>
        </w:rPr>
        <w:t>c anx</w:t>
      </w:r>
      <w:r w:rsidRPr="00D702B3">
        <w:rPr>
          <w:i/>
          <w:iCs/>
          <w:spacing w:val="1"/>
          <w:sz w:val="22"/>
          <w:szCs w:val="22"/>
          <w:lang w:val="lt-LT"/>
        </w:rPr>
        <w:t>i</w:t>
      </w:r>
      <w:r w:rsidRPr="00D702B3">
        <w:rPr>
          <w:i/>
          <w:iCs/>
          <w:spacing w:val="-2"/>
          <w:sz w:val="22"/>
          <w:szCs w:val="22"/>
          <w:lang w:val="lt-LT"/>
        </w:rPr>
        <w:t>e</w:t>
      </w:r>
      <w:r w:rsidRPr="00D702B3">
        <w:rPr>
          <w:i/>
          <w:iCs/>
          <w:spacing w:val="1"/>
          <w:sz w:val="22"/>
          <w:szCs w:val="22"/>
          <w:lang w:val="lt-LT"/>
        </w:rPr>
        <w:t>t</w:t>
      </w:r>
      <w:r w:rsidRPr="00D702B3">
        <w:rPr>
          <w:i/>
          <w:iCs/>
          <w:sz w:val="22"/>
          <w:szCs w:val="22"/>
          <w:lang w:val="lt-LT"/>
        </w:rPr>
        <w:t>y</w:t>
      </w:r>
      <w:r w:rsidRPr="00D702B3">
        <w:rPr>
          <w:i/>
          <w:iCs/>
          <w:spacing w:val="-2"/>
          <w:sz w:val="22"/>
          <w:szCs w:val="22"/>
          <w:lang w:val="lt-LT"/>
        </w:rPr>
        <w:t xml:space="preserve"> </w:t>
      </w:r>
      <w:r w:rsidRPr="00D702B3">
        <w:rPr>
          <w:i/>
          <w:iCs/>
          <w:sz w:val="22"/>
          <w:szCs w:val="22"/>
          <w:lang w:val="lt-LT"/>
        </w:rPr>
        <w:t>ra</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ng</w:t>
      </w:r>
      <w:r w:rsidRPr="00D702B3">
        <w:rPr>
          <w:i/>
          <w:iCs/>
          <w:spacing w:val="-3"/>
          <w:sz w:val="22"/>
          <w:szCs w:val="22"/>
          <w:lang w:val="lt-LT"/>
        </w:rPr>
        <w:t xml:space="preserve"> </w:t>
      </w:r>
      <w:r w:rsidRPr="00D702B3">
        <w:rPr>
          <w:i/>
          <w:iCs/>
          <w:sz w:val="22"/>
          <w:szCs w:val="22"/>
          <w:lang w:val="lt-LT"/>
        </w:rPr>
        <w:t>sc</w:t>
      </w:r>
      <w:r w:rsidRPr="00D702B3">
        <w:rPr>
          <w:i/>
          <w:iCs/>
          <w:spacing w:val="-3"/>
          <w:sz w:val="22"/>
          <w:szCs w:val="22"/>
          <w:lang w:val="lt-LT"/>
        </w:rPr>
        <w:t>a</w:t>
      </w:r>
      <w:r w:rsidRPr="00D702B3">
        <w:rPr>
          <w:i/>
          <w:iCs/>
          <w:spacing w:val="1"/>
          <w:sz w:val="22"/>
          <w:szCs w:val="22"/>
          <w:lang w:val="lt-LT"/>
        </w:rPr>
        <w:t>l</w:t>
      </w:r>
      <w:r w:rsidRPr="00D702B3">
        <w:rPr>
          <w:i/>
          <w:iCs/>
          <w:sz w:val="22"/>
          <w:szCs w:val="22"/>
          <w:lang w:val="lt-LT"/>
        </w:rPr>
        <w:t>e</w:t>
      </w:r>
      <w:r w:rsidRPr="00D702B3">
        <w:rPr>
          <w:i/>
          <w:iCs/>
          <w:spacing w:val="-2"/>
          <w:sz w:val="22"/>
          <w:szCs w:val="22"/>
          <w:lang w:val="lt-LT"/>
        </w:rPr>
        <w:t xml:space="preserve"> </w:t>
      </w:r>
      <w:r w:rsidRPr="00D702B3">
        <w:rPr>
          <w:i/>
          <w:iCs/>
          <w:spacing w:val="2"/>
          <w:sz w:val="22"/>
          <w:szCs w:val="22"/>
          <w:lang w:val="lt-LT"/>
        </w:rPr>
        <w:t>[</w:t>
      </w:r>
      <w:r w:rsidRPr="00D702B3">
        <w:rPr>
          <w:i/>
          <w:iCs/>
          <w:spacing w:val="-1"/>
          <w:sz w:val="22"/>
          <w:szCs w:val="22"/>
          <w:lang w:val="lt-LT"/>
        </w:rPr>
        <w:t>PA</w:t>
      </w:r>
      <w:r w:rsidRPr="00D702B3">
        <w:rPr>
          <w:i/>
          <w:iCs/>
          <w:spacing w:val="-3"/>
          <w:sz w:val="22"/>
          <w:szCs w:val="22"/>
          <w:lang w:val="lt-LT"/>
        </w:rPr>
        <w:t>RS</w:t>
      </w:r>
      <w:r w:rsidRPr="00D702B3">
        <w:rPr>
          <w:i/>
          <w:iCs/>
          <w:spacing w:val="2"/>
          <w:sz w:val="22"/>
          <w:szCs w:val="22"/>
          <w:lang w:val="lt-LT"/>
        </w:rPr>
        <w:t>]</w:t>
      </w:r>
      <w:r w:rsidRPr="00D702B3">
        <w:rPr>
          <w:sz w:val="22"/>
          <w:szCs w:val="22"/>
          <w:lang w:val="lt-LT"/>
        </w:rPr>
        <w:t>)</w:t>
      </w:r>
      <w:r w:rsidRPr="00D702B3">
        <w:rPr>
          <w:spacing w:val="-2"/>
          <w:sz w:val="22"/>
          <w:szCs w:val="22"/>
          <w:lang w:val="lt-LT"/>
        </w:rPr>
        <w:t xml:space="preserve"> </w:t>
      </w:r>
      <w:r w:rsidRPr="00D702B3">
        <w:rPr>
          <w:sz w:val="22"/>
          <w:szCs w:val="22"/>
          <w:lang w:val="lt-LT"/>
        </w:rPr>
        <w:t xml:space="preserve">po </w:t>
      </w:r>
      <w:r w:rsidRPr="00D702B3">
        <w:rPr>
          <w:spacing w:val="-3"/>
          <w:sz w:val="22"/>
          <w:szCs w:val="22"/>
          <w:lang w:val="lt-LT"/>
        </w:rPr>
        <w:t>1</w:t>
      </w:r>
      <w:r w:rsidRPr="00D702B3">
        <w:rPr>
          <w:sz w:val="22"/>
          <w:szCs w:val="22"/>
          <w:lang w:val="lt-LT"/>
        </w:rPr>
        <w:t xml:space="preserve">0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sava</w:t>
      </w:r>
      <w:r w:rsidRPr="00D702B3">
        <w:rPr>
          <w:spacing w:val="1"/>
          <w:sz w:val="22"/>
          <w:szCs w:val="22"/>
          <w:lang w:val="lt-LT"/>
        </w:rPr>
        <w:t>i</w:t>
      </w:r>
      <w:r w:rsidRPr="00D702B3">
        <w:rPr>
          <w:sz w:val="22"/>
          <w:szCs w:val="22"/>
          <w:lang w:val="lt-LT"/>
        </w:rPr>
        <w:t>č</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pacing w:val="-2"/>
          <w:sz w:val="22"/>
          <w:szCs w:val="22"/>
          <w:lang w:val="lt-LT"/>
        </w:rPr>
        <w:t>(</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s 2</w:t>
      </w:r>
      <w:r w:rsidRPr="00D702B3">
        <w:rPr>
          <w:spacing w:val="-3"/>
          <w:sz w:val="22"/>
          <w:szCs w:val="22"/>
          <w:lang w:val="lt-LT"/>
        </w:rPr>
        <w:t>,</w:t>
      </w:r>
      <w:r w:rsidRPr="00D702B3">
        <w:rPr>
          <w:sz w:val="22"/>
          <w:szCs w:val="22"/>
          <w:lang w:val="lt-LT"/>
        </w:rPr>
        <w:t>7 b</w:t>
      </w:r>
      <w:r w:rsidRPr="00D702B3">
        <w:rPr>
          <w:spacing w:val="-2"/>
          <w:sz w:val="22"/>
          <w:szCs w:val="22"/>
          <w:lang w:val="lt-LT"/>
        </w:rPr>
        <w:t>a</w:t>
      </w:r>
      <w:r w:rsidRPr="00D702B3">
        <w:rPr>
          <w:spacing w:val="1"/>
          <w:sz w:val="22"/>
          <w:szCs w:val="22"/>
          <w:lang w:val="lt-LT"/>
        </w:rPr>
        <w:t>l</w:t>
      </w:r>
      <w:r w:rsidRPr="00D702B3">
        <w:rPr>
          <w:sz w:val="22"/>
          <w:szCs w:val="22"/>
          <w:lang w:val="lt-LT"/>
        </w:rPr>
        <w:t>ų</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as [95</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pacing w:val="-1"/>
          <w:sz w:val="22"/>
          <w:szCs w:val="22"/>
          <w:lang w:val="lt-LT"/>
        </w:rPr>
        <w:t>P</w:t>
      </w:r>
      <w:r w:rsidRPr="00D702B3">
        <w:rPr>
          <w:sz w:val="22"/>
          <w:szCs w:val="22"/>
          <w:lang w:val="lt-LT"/>
        </w:rPr>
        <w:t>I</w:t>
      </w:r>
      <w:r w:rsidRPr="00D702B3">
        <w:rPr>
          <w:spacing w:val="-4"/>
          <w:sz w:val="22"/>
          <w:szCs w:val="22"/>
          <w:lang w:val="lt-LT"/>
        </w:rPr>
        <w:t xml:space="preserve"> </w:t>
      </w:r>
      <w:r w:rsidRPr="00D702B3">
        <w:rPr>
          <w:sz w:val="22"/>
          <w:szCs w:val="22"/>
          <w:lang w:val="lt-LT"/>
        </w:rPr>
        <w:t>1,</w:t>
      </w:r>
      <w:r w:rsidRPr="00D702B3">
        <w:rPr>
          <w:spacing w:val="2"/>
          <w:sz w:val="22"/>
          <w:szCs w:val="22"/>
          <w:lang w:val="lt-LT"/>
        </w:rPr>
        <w:t>3</w:t>
      </w:r>
      <w:r w:rsidRPr="00D702B3">
        <w:rPr>
          <w:spacing w:val="-4"/>
          <w:sz w:val="22"/>
          <w:szCs w:val="22"/>
          <w:lang w:val="lt-LT"/>
        </w:rPr>
        <w:noBreakHyphen/>
      </w:r>
      <w:r w:rsidRPr="00D702B3">
        <w:rPr>
          <w:sz w:val="22"/>
          <w:szCs w:val="22"/>
          <w:lang w:val="lt-LT"/>
        </w:rPr>
        <w:t xml:space="preserve">4,0], </w:t>
      </w:r>
      <w:r w:rsidRPr="00D702B3">
        <w:rPr>
          <w:spacing w:val="1"/>
          <w:sz w:val="22"/>
          <w:szCs w:val="22"/>
          <w:lang w:val="lt-LT"/>
        </w:rPr>
        <w:t>l</w:t>
      </w:r>
      <w:r w:rsidRPr="00D702B3">
        <w:rPr>
          <w:spacing w:val="-3"/>
          <w:sz w:val="22"/>
          <w:szCs w:val="22"/>
          <w:lang w:val="lt-LT"/>
        </w:rPr>
        <w:t>yg</w:t>
      </w:r>
      <w:r w:rsidRPr="00D702B3">
        <w:rPr>
          <w:spacing w:val="1"/>
          <w:sz w:val="22"/>
          <w:szCs w:val="22"/>
          <w:lang w:val="lt-LT"/>
        </w:rPr>
        <w:t>i</w:t>
      </w:r>
      <w:r w:rsidRPr="00D702B3">
        <w:rPr>
          <w:sz w:val="22"/>
          <w:szCs w:val="22"/>
          <w:lang w:val="lt-LT"/>
        </w:rPr>
        <w:t>nant</w:t>
      </w:r>
      <w:r w:rsidRPr="00D702B3">
        <w:rPr>
          <w:spacing w:val="1"/>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pacing w:val="-1"/>
          <w:sz w:val="22"/>
          <w:szCs w:val="22"/>
          <w:lang w:val="lt-LT"/>
        </w:rPr>
        <w:t>n</w:t>
      </w:r>
      <w:r w:rsidRPr="00D702B3">
        <w:rPr>
          <w:sz w:val="22"/>
          <w:szCs w:val="22"/>
          <w:lang w:val="lt-LT"/>
        </w:rPr>
        <w:t xml:space="preserve">o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e</w:t>
      </w:r>
      <w:r w:rsidRPr="00D702B3">
        <w:rPr>
          <w:spacing w:val="-1"/>
          <w:sz w:val="22"/>
          <w:szCs w:val="22"/>
          <w:lang w:val="lt-LT"/>
        </w:rPr>
        <w:t>b</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pacing w:val="-3"/>
          <w:sz w:val="22"/>
          <w:szCs w:val="22"/>
          <w:lang w:val="lt-LT"/>
        </w:rPr>
        <w:t>ų</w:t>
      </w:r>
      <w:r w:rsidRPr="00D702B3">
        <w:rPr>
          <w:spacing w:val="1"/>
          <w:sz w:val="22"/>
          <w:szCs w:val="22"/>
          <w:lang w:val="lt-LT"/>
        </w:rPr>
        <w:t>j</w:t>
      </w:r>
      <w:r w:rsidRPr="00D702B3">
        <w:rPr>
          <w:sz w:val="22"/>
          <w:szCs w:val="22"/>
          <w:lang w:val="lt-LT"/>
        </w:rPr>
        <w:t xml:space="preserve">ų </w:t>
      </w:r>
      <w:r w:rsidRPr="00D702B3">
        <w:rPr>
          <w:spacing w:val="-3"/>
          <w:sz w:val="22"/>
          <w:szCs w:val="22"/>
          <w:lang w:val="lt-LT"/>
        </w:rPr>
        <w:t>g</w:t>
      </w:r>
      <w:r w:rsidRPr="00D702B3">
        <w:rPr>
          <w:sz w:val="22"/>
          <w:szCs w:val="22"/>
          <w:lang w:val="lt-LT"/>
        </w:rPr>
        <w:t>rupe</w:t>
      </w:r>
      <w:r w:rsidRPr="00D702B3">
        <w:rPr>
          <w:spacing w:val="-3"/>
          <w:sz w:val="22"/>
          <w:szCs w:val="22"/>
          <w:lang w:val="lt-LT"/>
        </w:rPr>
        <w:t>s</w:t>
      </w:r>
      <w:r w:rsidRPr="00D702B3">
        <w:rPr>
          <w:sz w:val="22"/>
          <w:szCs w:val="22"/>
          <w:lang w:val="lt-LT"/>
        </w:rPr>
        <w:t xml:space="preserve">). </w:t>
      </w:r>
      <w:r w:rsidRPr="00D702B3">
        <w:rPr>
          <w:spacing w:val="-3"/>
          <w:sz w:val="22"/>
          <w:szCs w:val="22"/>
          <w:lang w:val="lt-LT"/>
        </w:rPr>
        <w:t>Š</w:t>
      </w:r>
      <w:r w:rsidRPr="00D702B3">
        <w:rPr>
          <w:spacing w:val="-2"/>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i</w:t>
      </w:r>
      <w:r w:rsidRPr="00D702B3">
        <w:rPr>
          <w:spacing w:val="-2"/>
          <w:sz w:val="22"/>
          <w:szCs w:val="22"/>
          <w:lang w:val="lt-LT"/>
        </w:rPr>
        <w:t>š</w:t>
      </w:r>
      <w:r w:rsidRPr="00D702B3">
        <w:rPr>
          <w:spacing w:val="1"/>
          <w:sz w:val="22"/>
          <w:szCs w:val="22"/>
          <w:lang w:val="lt-LT"/>
        </w:rPr>
        <w:t>li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nebu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iš</w:t>
      </w:r>
      <w:r w:rsidRPr="00D702B3">
        <w:rPr>
          <w:spacing w:val="-3"/>
          <w:sz w:val="22"/>
          <w:szCs w:val="22"/>
          <w:lang w:val="lt-LT"/>
        </w:rPr>
        <w:t>k</w:t>
      </w:r>
      <w:r w:rsidRPr="00D702B3">
        <w:rPr>
          <w:sz w:val="22"/>
          <w:szCs w:val="22"/>
          <w:lang w:val="lt-LT"/>
        </w:rPr>
        <w:t>ai 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ų</w:t>
      </w:r>
      <w:r w:rsidRPr="00D702B3">
        <w:rPr>
          <w:spacing w:val="-1"/>
          <w:sz w:val="22"/>
          <w:szCs w:val="22"/>
          <w:lang w:val="lt-LT"/>
        </w:rPr>
        <w:t xml:space="preserve"> </w:t>
      </w:r>
      <w:r w:rsidRPr="00D702B3">
        <w:rPr>
          <w:spacing w:val="1"/>
          <w:sz w:val="22"/>
          <w:szCs w:val="22"/>
          <w:lang w:val="lt-LT"/>
        </w:rPr>
        <w:t>ti</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ų</w:t>
      </w:r>
      <w:r w:rsidRPr="00D702B3">
        <w:rPr>
          <w:spacing w:val="1"/>
          <w:sz w:val="22"/>
          <w:szCs w:val="22"/>
          <w:lang w:val="lt-LT"/>
        </w:rPr>
        <w:t>j</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ti</w:t>
      </w:r>
      <w:r w:rsidRPr="00D702B3">
        <w:rPr>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rep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nu</w:t>
      </w:r>
      <w:r w:rsidRPr="00D702B3">
        <w:rPr>
          <w:spacing w:val="1"/>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dėl</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5"/>
          <w:sz w:val="22"/>
          <w:szCs w:val="22"/>
          <w:lang w:val="lt-LT"/>
        </w:rPr>
        <w:t xml:space="preserve"> </w:t>
      </w:r>
      <w:r w:rsidRPr="00D702B3">
        <w:rPr>
          <w:sz w:val="22"/>
          <w:szCs w:val="22"/>
          <w:lang w:val="lt-LT"/>
        </w:rPr>
        <w:t>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ų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pacing w:val="-1"/>
          <w:sz w:val="22"/>
          <w:szCs w:val="22"/>
          <w:lang w:val="lt-LT"/>
        </w:rPr>
        <w:t>n</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cebo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3"/>
          <w:sz w:val="22"/>
          <w:szCs w:val="22"/>
          <w:lang w:val="lt-LT"/>
        </w:rPr>
        <w:t>ų</w:t>
      </w:r>
      <w:r w:rsidRPr="00D702B3">
        <w:rPr>
          <w:spacing w:val="1"/>
          <w:sz w:val="22"/>
          <w:szCs w:val="22"/>
          <w:lang w:val="lt-LT"/>
        </w:rPr>
        <w:t>j</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z w:val="22"/>
          <w:szCs w:val="22"/>
          <w:lang w:val="lt-LT"/>
        </w:rPr>
        <w:t xml:space="preserve">se </w:t>
      </w:r>
      <w:r w:rsidRPr="00D702B3">
        <w:rPr>
          <w:spacing w:val="-3"/>
          <w:sz w:val="22"/>
          <w:szCs w:val="22"/>
          <w:lang w:val="lt-LT"/>
        </w:rPr>
        <w:t>p</w:t>
      </w:r>
      <w:r w:rsidRPr="00D702B3">
        <w:rPr>
          <w:sz w:val="22"/>
          <w:szCs w:val="22"/>
          <w:lang w:val="lt-LT"/>
        </w:rPr>
        <w:t>er</w:t>
      </w:r>
      <w:r w:rsidRPr="00D702B3">
        <w:rPr>
          <w:spacing w:val="1"/>
          <w:sz w:val="22"/>
          <w:szCs w:val="22"/>
          <w:lang w:val="lt-LT"/>
        </w:rPr>
        <w:t xml:space="preserve"> </w:t>
      </w:r>
      <w:r w:rsidRPr="00D702B3">
        <w:rPr>
          <w:sz w:val="22"/>
          <w:szCs w:val="22"/>
          <w:lang w:val="lt-LT"/>
        </w:rPr>
        <w:t>10</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1"/>
          <w:sz w:val="22"/>
          <w:szCs w:val="22"/>
          <w:lang w:val="lt-LT"/>
        </w:rPr>
        <w:t xml:space="preserve"> </w:t>
      </w:r>
      <w:r w:rsidRPr="00D702B3">
        <w:rPr>
          <w:sz w:val="22"/>
          <w:szCs w:val="22"/>
          <w:lang w:val="lt-LT"/>
        </w:rPr>
        <w:t>ū</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nės </w:t>
      </w:r>
      <w:r w:rsidRPr="00D702B3">
        <w:rPr>
          <w:spacing w:val="-3"/>
          <w:sz w:val="22"/>
          <w:szCs w:val="22"/>
          <w:lang w:val="lt-LT"/>
        </w:rPr>
        <w:t>b</w:t>
      </w:r>
      <w:r w:rsidRPr="00D702B3">
        <w:rPr>
          <w:sz w:val="22"/>
          <w:szCs w:val="22"/>
          <w:lang w:val="lt-LT"/>
        </w:rPr>
        <w:t>ū</w:t>
      </w:r>
      <w:r w:rsidRPr="00D702B3">
        <w:rPr>
          <w:spacing w:val="-3"/>
          <w:sz w:val="22"/>
          <w:szCs w:val="22"/>
          <w:lang w:val="lt-LT"/>
        </w:rPr>
        <w:t>k</w:t>
      </w:r>
      <w:r w:rsidRPr="00D702B3">
        <w:rPr>
          <w:spacing w:val="1"/>
          <w:sz w:val="22"/>
          <w:szCs w:val="22"/>
          <w:lang w:val="lt-LT"/>
        </w:rPr>
        <w:t>l</w:t>
      </w:r>
      <w:r w:rsidRPr="00D702B3">
        <w:rPr>
          <w:spacing w:val="-2"/>
          <w:sz w:val="22"/>
          <w:szCs w:val="22"/>
          <w:lang w:val="lt-LT"/>
        </w:rPr>
        <w:t>ė</w:t>
      </w:r>
      <w:r w:rsidRPr="00D702B3">
        <w:rPr>
          <w:sz w:val="22"/>
          <w:szCs w:val="22"/>
          <w:lang w:val="lt-LT"/>
        </w:rPr>
        <w:t xml:space="preserve">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z w:val="22"/>
          <w:szCs w:val="22"/>
          <w:lang w:val="lt-LT"/>
        </w:rPr>
        <w:t>ę nebu</w:t>
      </w:r>
      <w:r w:rsidRPr="00D702B3">
        <w:rPr>
          <w:spacing w:val="-3"/>
          <w:sz w:val="22"/>
          <w:szCs w:val="22"/>
          <w:lang w:val="lt-LT"/>
        </w:rPr>
        <w:t>v</w:t>
      </w:r>
      <w:r w:rsidRPr="00D702B3">
        <w:rPr>
          <w:sz w:val="22"/>
          <w:szCs w:val="22"/>
          <w:lang w:val="lt-LT"/>
        </w:rPr>
        <w:t xml:space="preserve">o. </w:t>
      </w:r>
      <w:r w:rsidRPr="00D702B3">
        <w:rPr>
          <w:spacing w:val="-2"/>
          <w:sz w:val="22"/>
          <w:szCs w:val="22"/>
          <w:lang w:val="lt-LT"/>
        </w:rPr>
        <w:t>D</w:t>
      </w:r>
      <w:r w:rsidRPr="00D702B3">
        <w:rPr>
          <w:spacing w:val="-3"/>
          <w:sz w:val="22"/>
          <w:szCs w:val="22"/>
          <w:lang w:val="lt-LT"/>
        </w:rPr>
        <w:t>v</w:t>
      </w:r>
      <w:r w:rsidRPr="00D702B3">
        <w:rPr>
          <w:spacing w:val="1"/>
          <w:sz w:val="22"/>
          <w:szCs w:val="22"/>
          <w:lang w:val="lt-LT"/>
        </w:rPr>
        <w:t>i</w:t>
      </w:r>
      <w:r w:rsidRPr="00D702B3">
        <w:rPr>
          <w:spacing w:val="2"/>
          <w:sz w:val="22"/>
          <w:szCs w:val="22"/>
          <w:lang w:val="lt-LT"/>
        </w:rPr>
        <w:t>e</w:t>
      </w:r>
      <w:r w:rsidRPr="00D702B3">
        <w:rPr>
          <w:sz w:val="22"/>
          <w:szCs w:val="22"/>
          <w:lang w:val="lt-LT"/>
        </w:rPr>
        <w:t>m</w:t>
      </w:r>
      <w:r w:rsidRPr="00D702B3">
        <w:rPr>
          <w:spacing w:val="-4"/>
          <w:sz w:val="22"/>
          <w:szCs w:val="22"/>
          <w:lang w:val="lt-LT"/>
        </w:rPr>
        <w:t xml:space="preserve"> </w:t>
      </w:r>
      <w:r w:rsidRPr="00D702B3">
        <w:rPr>
          <w:sz w:val="22"/>
          <w:szCs w:val="22"/>
          <w:lang w:val="lt-LT"/>
        </w:rPr>
        <w:t>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v</w:t>
      </w:r>
      <w:r w:rsidRPr="00D702B3">
        <w:rPr>
          <w:spacing w:val="-2"/>
          <w:sz w:val="22"/>
          <w:szCs w:val="22"/>
          <w:lang w:val="lt-LT"/>
        </w:rPr>
        <w:t>i</w:t>
      </w:r>
      <w:r w:rsidRPr="00D702B3">
        <w:rPr>
          <w:sz w:val="22"/>
          <w:szCs w:val="22"/>
          <w:lang w:val="lt-LT"/>
        </w:rPr>
        <w:t>e</w:t>
      </w:r>
      <w:r w:rsidRPr="00D702B3">
        <w:rPr>
          <w:spacing w:val="1"/>
          <w:sz w:val="22"/>
          <w:szCs w:val="22"/>
          <w:lang w:val="lt-LT"/>
        </w:rPr>
        <w:t>t</w:t>
      </w:r>
      <w:r w:rsidRPr="00D702B3">
        <w:rPr>
          <w:spacing w:val="-3"/>
          <w:sz w:val="22"/>
          <w:szCs w:val="22"/>
          <w:lang w:val="lt-LT"/>
        </w:rPr>
        <w:t>o</w:t>
      </w:r>
      <w:r w:rsidRPr="00D702B3">
        <w:rPr>
          <w:sz w:val="22"/>
          <w:szCs w:val="22"/>
          <w:lang w:val="lt-LT"/>
        </w:rPr>
        <w:t xml:space="preserve">je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c</w:t>
      </w:r>
      <w:r w:rsidRPr="00D702B3">
        <w:rPr>
          <w:sz w:val="22"/>
          <w:szCs w:val="22"/>
          <w:lang w:val="lt-LT"/>
        </w:rPr>
        <w:t xml:space="preserve">ebo </w:t>
      </w:r>
      <w:r w:rsidRPr="00D702B3">
        <w:rPr>
          <w:spacing w:val="-3"/>
          <w:sz w:val="22"/>
          <w:szCs w:val="22"/>
          <w:lang w:val="lt-LT"/>
        </w:rPr>
        <w:t>p</w:t>
      </w:r>
      <w:r w:rsidRPr="00D702B3">
        <w:rPr>
          <w:sz w:val="22"/>
          <w:szCs w:val="22"/>
          <w:lang w:val="lt-LT"/>
        </w:rPr>
        <w:t>rad</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po ū</w:t>
      </w:r>
      <w:r w:rsidRPr="00D702B3">
        <w:rPr>
          <w:spacing w:val="-4"/>
          <w:sz w:val="22"/>
          <w:szCs w:val="22"/>
          <w:lang w:val="lt-LT"/>
        </w:rPr>
        <w:t>m</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b</w:t>
      </w:r>
      <w:r w:rsidRPr="00D702B3">
        <w:rPr>
          <w:spacing w:val="-3"/>
          <w:sz w:val="22"/>
          <w:szCs w:val="22"/>
          <w:lang w:val="lt-LT"/>
        </w:rPr>
        <w:t>ūk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z w:val="22"/>
          <w:szCs w:val="22"/>
          <w:lang w:val="lt-LT"/>
        </w:rPr>
        <w:t>ės,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as</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2"/>
          <w:sz w:val="22"/>
          <w:szCs w:val="22"/>
          <w:lang w:val="lt-LT"/>
        </w:rPr>
        <w:t xml:space="preserve"> </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pacing w:val="-1"/>
          <w:sz w:val="22"/>
          <w:szCs w:val="22"/>
          <w:lang w:val="lt-LT"/>
        </w:rPr>
        <w:t>n</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ę</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 fa</w:t>
      </w:r>
      <w:r w:rsidRPr="00D702B3">
        <w:rPr>
          <w:spacing w:val="-2"/>
          <w:sz w:val="22"/>
          <w:szCs w:val="22"/>
          <w:lang w:val="lt-LT"/>
        </w:rPr>
        <w:t>z</w:t>
      </w:r>
      <w:r w:rsidRPr="00D702B3">
        <w:rPr>
          <w:sz w:val="22"/>
          <w:szCs w:val="22"/>
          <w:lang w:val="lt-LT"/>
        </w:rPr>
        <w:t>ės</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B</w:t>
      </w:r>
      <w:r w:rsidRPr="00D702B3">
        <w:rPr>
          <w:sz w:val="22"/>
          <w:szCs w:val="22"/>
          <w:lang w:val="lt-LT"/>
        </w:rPr>
        <w:t>endr</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n</w:t>
      </w:r>
      <w:r w:rsidRPr="00D702B3">
        <w:rPr>
          <w:sz w:val="22"/>
          <w:szCs w:val="22"/>
          <w:lang w:val="lt-LT"/>
        </w:rPr>
        <w:t>audos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os sa</w:t>
      </w:r>
      <w:r w:rsidRPr="00D702B3">
        <w:rPr>
          <w:spacing w:val="-3"/>
          <w:sz w:val="22"/>
          <w:szCs w:val="22"/>
          <w:lang w:val="lt-LT"/>
        </w:rPr>
        <w:t>n</w:t>
      </w:r>
      <w:r w:rsidRPr="00D702B3">
        <w:rPr>
          <w:spacing w:val="1"/>
          <w:sz w:val="22"/>
          <w:szCs w:val="22"/>
          <w:lang w:val="lt-LT"/>
        </w:rPr>
        <w:t>t</w:t>
      </w:r>
      <w:r w:rsidRPr="00D702B3">
        <w:rPr>
          <w:spacing w:val="-3"/>
          <w:sz w:val="22"/>
          <w:szCs w:val="22"/>
          <w:lang w:val="lt-LT"/>
        </w:rPr>
        <w:t>yk</w:t>
      </w:r>
      <w:r w:rsidRPr="00D702B3">
        <w:rPr>
          <w:spacing w:val="1"/>
          <w:sz w:val="22"/>
          <w:szCs w:val="22"/>
          <w:lang w:val="lt-LT"/>
        </w:rPr>
        <w:t>i</w:t>
      </w:r>
      <w:r w:rsidRPr="00D702B3">
        <w:rPr>
          <w:sz w:val="22"/>
          <w:szCs w:val="22"/>
          <w:lang w:val="lt-LT"/>
        </w:rPr>
        <w:t>o</w:t>
      </w:r>
      <w:r w:rsidRPr="00D702B3">
        <w:rPr>
          <w:spacing w:val="-1"/>
          <w:sz w:val="22"/>
          <w:szCs w:val="22"/>
          <w:lang w:val="lt-LT"/>
        </w:rPr>
        <w:t xml:space="preserve"> </w:t>
      </w:r>
      <w:r w:rsidRPr="00D702B3">
        <w:rPr>
          <w:spacing w:val="1"/>
          <w:sz w:val="22"/>
          <w:szCs w:val="22"/>
          <w:lang w:val="lt-LT"/>
        </w:rPr>
        <w:t>į</w:t>
      </w:r>
      <w:r w:rsidRPr="00D702B3">
        <w:rPr>
          <w:spacing w:val="-3"/>
          <w:sz w:val="22"/>
          <w:szCs w:val="22"/>
          <w:lang w:val="lt-LT"/>
        </w:rPr>
        <w:t>v</w:t>
      </w:r>
      <w:r w:rsidRPr="00D702B3">
        <w:rPr>
          <w:sz w:val="22"/>
          <w:szCs w:val="22"/>
          <w:lang w:val="lt-LT"/>
        </w:rPr>
        <w:t>er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w:t>
      </w:r>
      <w:r w:rsidRPr="00D702B3">
        <w:rPr>
          <w:spacing w:val="-1"/>
          <w:sz w:val="22"/>
          <w:szCs w:val="22"/>
          <w:lang w:val="lt-LT"/>
        </w:rPr>
        <w:t xml:space="preserve"> </w:t>
      </w:r>
      <w:r w:rsidRPr="00D702B3">
        <w:rPr>
          <w:sz w:val="22"/>
          <w:szCs w:val="22"/>
          <w:lang w:val="lt-LT"/>
        </w:rPr>
        <w:t>š</w:t>
      </w:r>
      <w:r w:rsidRPr="00D702B3">
        <w:rPr>
          <w:spacing w:val="1"/>
          <w:sz w:val="22"/>
          <w:szCs w:val="22"/>
          <w:lang w:val="lt-LT"/>
        </w:rPr>
        <w:t>i</w:t>
      </w:r>
      <w:r w:rsidRPr="00D702B3">
        <w:rPr>
          <w:spacing w:val="-3"/>
          <w:sz w:val="22"/>
          <w:szCs w:val="22"/>
          <w:lang w:val="lt-LT"/>
        </w:rPr>
        <w:t>o</w:t>
      </w:r>
      <w:r w:rsidRPr="00D702B3">
        <w:rPr>
          <w:spacing w:val="1"/>
          <w:sz w:val="22"/>
          <w:szCs w:val="22"/>
          <w:lang w:val="lt-LT"/>
        </w:rPr>
        <w:t>j</w:t>
      </w:r>
      <w:r w:rsidRPr="00D702B3">
        <w:rPr>
          <w:sz w:val="22"/>
          <w:szCs w:val="22"/>
          <w:lang w:val="lt-LT"/>
        </w:rPr>
        <w:t>e 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aus </w:t>
      </w:r>
      <w:r w:rsidRPr="007B2446">
        <w:rPr>
          <w:spacing w:val="-3"/>
          <w:sz w:val="22"/>
          <w:szCs w:val="22"/>
          <w:lang w:val="lt-LT"/>
        </w:rPr>
        <w:t>g</w:t>
      </w:r>
      <w:r w:rsidRPr="007B2446">
        <w:rPr>
          <w:sz w:val="22"/>
          <w:szCs w:val="22"/>
          <w:lang w:val="lt-LT"/>
        </w:rPr>
        <w:t>rup</w:t>
      </w:r>
      <w:r w:rsidRPr="007B2446">
        <w:rPr>
          <w:spacing w:val="-2"/>
          <w:sz w:val="22"/>
          <w:szCs w:val="22"/>
          <w:lang w:val="lt-LT"/>
        </w:rPr>
        <w:t>ė</w:t>
      </w:r>
      <w:r w:rsidRPr="007B2446">
        <w:rPr>
          <w:spacing w:val="1"/>
          <w:sz w:val="22"/>
          <w:szCs w:val="22"/>
          <w:lang w:val="lt-LT"/>
        </w:rPr>
        <w:t>j</w:t>
      </w:r>
      <w:r w:rsidRPr="007B2446">
        <w:rPr>
          <w:sz w:val="22"/>
          <w:szCs w:val="22"/>
          <w:lang w:val="lt-LT"/>
        </w:rPr>
        <w:t xml:space="preserve">e </w:t>
      </w:r>
      <w:r w:rsidRPr="007B2446">
        <w:rPr>
          <w:spacing w:val="-2"/>
          <w:sz w:val="22"/>
          <w:szCs w:val="22"/>
          <w:lang w:val="lt-LT"/>
        </w:rPr>
        <w:t>i</w:t>
      </w:r>
      <w:r w:rsidRPr="007B2446">
        <w:rPr>
          <w:sz w:val="22"/>
          <w:szCs w:val="22"/>
          <w:lang w:val="lt-LT"/>
        </w:rPr>
        <w:t>š</w:t>
      </w:r>
      <w:r w:rsidRPr="007B2446">
        <w:rPr>
          <w:spacing w:val="-3"/>
          <w:sz w:val="22"/>
          <w:szCs w:val="22"/>
          <w:lang w:val="lt-LT"/>
        </w:rPr>
        <w:t>v</w:t>
      </w:r>
      <w:r w:rsidRPr="007B2446">
        <w:rPr>
          <w:sz w:val="22"/>
          <w:szCs w:val="22"/>
          <w:lang w:val="lt-LT"/>
        </w:rPr>
        <w:t>ada nep</w:t>
      </w:r>
      <w:r w:rsidRPr="007B2446">
        <w:rPr>
          <w:spacing w:val="-2"/>
          <w:sz w:val="22"/>
          <w:szCs w:val="22"/>
          <w:lang w:val="lt-LT"/>
        </w:rPr>
        <w:t>a</w:t>
      </w:r>
      <w:r w:rsidRPr="007B2446">
        <w:rPr>
          <w:spacing w:val="1"/>
          <w:sz w:val="22"/>
          <w:szCs w:val="22"/>
          <w:lang w:val="lt-LT"/>
        </w:rPr>
        <w:t>t</w:t>
      </w:r>
      <w:r w:rsidRPr="007B2446">
        <w:rPr>
          <w:spacing w:val="-2"/>
          <w:sz w:val="22"/>
          <w:szCs w:val="22"/>
          <w:lang w:val="lt-LT"/>
        </w:rPr>
        <w:t>e</w:t>
      </w:r>
      <w:r w:rsidRPr="007B2446">
        <w:rPr>
          <w:spacing w:val="1"/>
          <w:sz w:val="22"/>
          <w:szCs w:val="22"/>
          <w:lang w:val="lt-LT"/>
        </w:rPr>
        <w:t>i</w:t>
      </w:r>
      <w:r w:rsidRPr="007B2446">
        <w:rPr>
          <w:spacing w:val="-3"/>
          <w:sz w:val="22"/>
          <w:szCs w:val="22"/>
          <w:lang w:val="lt-LT"/>
        </w:rPr>
        <w:t>k</w:t>
      </w:r>
      <w:r w:rsidRPr="007B2446">
        <w:rPr>
          <w:spacing w:val="1"/>
          <w:sz w:val="22"/>
          <w:szCs w:val="22"/>
          <w:lang w:val="lt-LT"/>
        </w:rPr>
        <w:t>t</w:t>
      </w:r>
      <w:r w:rsidRPr="007B2446">
        <w:rPr>
          <w:sz w:val="22"/>
          <w:szCs w:val="22"/>
          <w:lang w:val="lt-LT"/>
        </w:rPr>
        <w:t xml:space="preserve">a </w:t>
      </w:r>
      <w:r w:rsidRPr="007B2446">
        <w:rPr>
          <w:spacing w:val="-3"/>
          <w:sz w:val="22"/>
          <w:szCs w:val="22"/>
          <w:lang w:val="lt-LT"/>
        </w:rPr>
        <w:t>(</w:t>
      </w:r>
      <w:r w:rsidRPr="007B2446">
        <w:rPr>
          <w:spacing w:val="1"/>
          <w:sz w:val="22"/>
          <w:szCs w:val="22"/>
          <w:lang w:val="lt-LT"/>
        </w:rPr>
        <w:t>t</w:t>
      </w:r>
      <w:r w:rsidRPr="007B2446">
        <w:rPr>
          <w:spacing w:val="-2"/>
          <w:sz w:val="22"/>
          <w:szCs w:val="22"/>
          <w:lang w:val="lt-LT"/>
        </w:rPr>
        <w:t>a</w:t>
      </w:r>
      <w:r w:rsidRPr="007B2446">
        <w:rPr>
          <w:spacing w:val="1"/>
          <w:sz w:val="22"/>
          <w:szCs w:val="22"/>
          <w:lang w:val="lt-LT"/>
        </w:rPr>
        <w:t>i</w:t>
      </w:r>
      <w:r w:rsidRPr="007B2446">
        <w:rPr>
          <w:sz w:val="22"/>
          <w:szCs w:val="22"/>
          <w:lang w:val="lt-LT"/>
        </w:rPr>
        <w:t>p p</w:t>
      </w:r>
      <w:r w:rsidRPr="007B2446">
        <w:rPr>
          <w:spacing w:val="-2"/>
          <w:sz w:val="22"/>
          <w:szCs w:val="22"/>
          <w:lang w:val="lt-LT"/>
        </w:rPr>
        <w:t>a</w:t>
      </w:r>
      <w:r w:rsidRPr="007B2446">
        <w:rPr>
          <w:sz w:val="22"/>
          <w:szCs w:val="22"/>
          <w:lang w:val="lt-LT"/>
        </w:rPr>
        <w:t>t</w:t>
      </w:r>
      <w:r w:rsidRPr="007B2446">
        <w:rPr>
          <w:spacing w:val="1"/>
          <w:sz w:val="22"/>
          <w:szCs w:val="22"/>
          <w:lang w:val="lt-LT"/>
        </w:rPr>
        <w:t xml:space="preserve"> </w:t>
      </w:r>
      <w:r w:rsidRPr="007B2446">
        <w:rPr>
          <w:spacing w:val="-2"/>
          <w:sz w:val="22"/>
          <w:szCs w:val="22"/>
          <w:lang w:val="lt-LT"/>
        </w:rPr>
        <w:t>ž</w:t>
      </w:r>
      <w:r w:rsidRPr="007B2446">
        <w:rPr>
          <w:sz w:val="22"/>
          <w:szCs w:val="22"/>
          <w:lang w:val="lt-LT"/>
        </w:rPr>
        <w:t>r.</w:t>
      </w:r>
      <w:r w:rsidRPr="007B2446">
        <w:rPr>
          <w:spacing w:val="-1"/>
          <w:sz w:val="22"/>
          <w:szCs w:val="22"/>
          <w:lang w:val="lt-LT"/>
        </w:rPr>
        <w:t xml:space="preserve"> </w:t>
      </w:r>
      <w:r w:rsidRPr="007B2446">
        <w:rPr>
          <w:sz w:val="22"/>
          <w:szCs w:val="22"/>
          <w:lang w:val="lt-LT"/>
        </w:rPr>
        <w:t>4.2</w:t>
      </w:r>
      <w:r w:rsidRPr="007B2446">
        <w:rPr>
          <w:spacing w:val="-3"/>
          <w:sz w:val="22"/>
          <w:szCs w:val="22"/>
          <w:lang w:val="lt-LT"/>
        </w:rPr>
        <w:t xml:space="preserve"> </w:t>
      </w:r>
      <w:r w:rsidRPr="007B2446">
        <w:rPr>
          <w:spacing w:val="1"/>
          <w:sz w:val="22"/>
          <w:szCs w:val="22"/>
          <w:lang w:val="lt-LT"/>
        </w:rPr>
        <w:t>i</w:t>
      </w:r>
      <w:r w:rsidRPr="007B2446">
        <w:rPr>
          <w:sz w:val="22"/>
          <w:szCs w:val="22"/>
          <w:lang w:val="lt-LT"/>
        </w:rPr>
        <w:t>r</w:t>
      </w:r>
      <w:r w:rsidRPr="007B2446">
        <w:rPr>
          <w:spacing w:val="1"/>
          <w:sz w:val="22"/>
          <w:szCs w:val="22"/>
          <w:lang w:val="lt-LT"/>
        </w:rPr>
        <w:t xml:space="preserve"> </w:t>
      </w:r>
      <w:r w:rsidRPr="007B2446">
        <w:rPr>
          <w:sz w:val="22"/>
          <w:szCs w:val="22"/>
          <w:lang w:val="lt-LT"/>
        </w:rPr>
        <w:t>4</w:t>
      </w:r>
      <w:r w:rsidRPr="007B2446">
        <w:rPr>
          <w:spacing w:val="-3"/>
          <w:sz w:val="22"/>
          <w:szCs w:val="22"/>
          <w:lang w:val="lt-LT"/>
        </w:rPr>
        <w:t>.</w:t>
      </w:r>
      <w:r w:rsidRPr="007B2446">
        <w:rPr>
          <w:sz w:val="22"/>
          <w:szCs w:val="22"/>
          <w:lang w:val="lt-LT"/>
        </w:rPr>
        <w:t>8 skyr</w:t>
      </w:r>
      <w:r w:rsidRPr="007B2446">
        <w:rPr>
          <w:spacing w:val="1"/>
          <w:sz w:val="22"/>
          <w:szCs w:val="22"/>
          <w:lang w:val="lt-LT"/>
        </w:rPr>
        <w:t>i</w:t>
      </w:r>
      <w:r w:rsidRPr="007B2446">
        <w:rPr>
          <w:sz w:val="22"/>
          <w:szCs w:val="22"/>
          <w:lang w:val="lt-LT"/>
        </w:rPr>
        <w:t>us).</w:t>
      </w:r>
    </w:p>
    <w:p w14:paraId="5529EF4D" w14:textId="77777777" w:rsidR="006E310C" w:rsidRPr="007B2446" w:rsidRDefault="006E310C" w:rsidP="006E310C">
      <w:pPr>
        <w:kinsoku w:val="0"/>
        <w:overflowPunct w:val="0"/>
        <w:rPr>
          <w:sz w:val="22"/>
          <w:szCs w:val="22"/>
          <w:lang w:val="lt-LT"/>
        </w:rPr>
      </w:pPr>
    </w:p>
    <w:p w14:paraId="7FC5F725" w14:textId="5811DB4A" w:rsidR="00CA2556" w:rsidRPr="007B2446" w:rsidRDefault="00CA2556" w:rsidP="006E310C">
      <w:pPr>
        <w:pStyle w:val="Pagrindinistekstas"/>
        <w:kinsoku w:val="0"/>
        <w:overflowPunct w:val="0"/>
        <w:ind w:left="0"/>
        <w:rPr>
          <w:spacing w:val="-1"/>
          <w:sz w:val="22"/>
          <w:szCs w:val="22"/>
          <w:lang w:val="lt-LT"/>
        </w:rPr>
      </w:pPr>
      <w:r w:rsidRPr="007B2446">
        <w:rPr>
          <w:spacing w:val="-1"/>
          <w:sz w:val="22"/>
          <w:szCs w:val="22"/>
          <w:lang w:val="lt-LT"/>
        </w:rPr>
        <w:t>Buvo atliktas atskiras tyrimas, kuriame dalyvavo vaik</w:t>
      </w:r>
      <w:r w:rsidR="008410C8" w:rsidRPr="007B2446">
        <w:rPr>
          <w:spacing w:val="-1"/>
          <w:sz w:val="22"/>
          <w:szCs w:val="22"/>
          <w:lang w:val="lt-LT"/>
        </w:rPr>
        <w:t>ų populiacijos pacientai</w:t>
      </w:r>
      <w:r w:rsidRPr="007B2446">
        <w:rPr>
          <w:spacing w:val="-1"/>
          <w:sz w:val="22"/>
          <w:szCs w:val="22"/>
          <w:lang w:val="lt-LT"/>
        </w:rPr>
        <w:t>, sergantys jaunatviniu pirminiu fibromialgijos sindromu (JPFS), ir tyrimo duomenimis duloksetinu gydytos grupės rezultatai nesiskyrė nuo placebo grupės analizuojant pagrindi</w:t>
      </w:r>
      <w:r w:rsidR="00D702B3" w:rsidRPr="007B2446">
        <w:rPr>
          <w:spacing w:val="-1"/>
          <w:sz w:val="22"/>
          <w:szCs w:val="22"/>
          <w:lang w:val="lt-LT"/>
        </w:rPr>
        <w:t>n</w:t>
      </w:r>
      <w:r w:rsidR="008B4F77" w:rsidRPr="007B2446">
        <w:rPr>
          <w:spacing w:val="-1"/>
          <w:sz w:val="22"/>
          <w:szCs w:val="22"/>
          <w:lang w:val="lt-LT"/>
        </w:rPr>
        <w:t>į</w:t>
      </w:r>
      <w:r w:rsidRPr="007B2446">
        <w:rPr>
          <w:spacing w:val="-1"/>
          <w:sz w:val="22"/>
          <w:szCs w:val="22"/>
          <w:lang w:val="lt-LT"/>
        </w:rPr>
        <w:t xml:space="preserve"> veiksmingumo </w:t>
      </w:r>
      <w:r w:rsidR="008B4F77" w:rsidRPr="007B2446">
        <w:rPr>
          <w:spacing w:val="-1"/>
          <w:sz w:val="22"/>
          <w:szCs w:val="22"/>
          <w:lang w:val="lt-LT"/>
        </w:rPr>
        <w:t>rodiklį</w:t>
      </w:r>
      <w:r w:rsidRPr="007B2446">
        <w:rPr>
          <w:spacing w:val="-1"/>
          <w:sz w:val="22"/>
          <w:szCs w:val="22"/>
          <w:lang w:val="lt-LT"/>
        </w:rPr>
        <w:t xml:space="preserve">. Todėl veiksmingumo įrodymų šioje vaikų populiacijos grupėje nėra. Be to, buvo atliktas atsitiktinių imčių, dvigubai </w:t>
      </w:r>
      <w:r w:rsidR="008B4F77" w:rsidRPr="007B2446">
        <w:rPr>
          <w:spacing w:val="-1"/>
          <w:sz w:val="22"/>
          <w:szCs w:val="22"/>
          <w:lang w:val="lt-LT"/>
        </w:rPr>
        <w:t>aklas</w:t>
      </w:r>
      <w:r w:rsidRPr="007B2446">
        <w:rPr>
          <w:spacing w:val="-1"/>
          <w:sz w:val="22"/>
          <w:szCs w:val="22"/>
          <w:lang w:val="lt-LT"/>
        </w:rPr>
        <w:t>, placebu kontroliuojamas, lygiagre</w:t>
      </w:r>
      <w:r w:rsidR="008B4F77" w:rsidRPr="007B2446">
        <w:rPr>
          <w:spacing w:val="-1"/>
          <w:sz w:val="22"/>
          <w:szCs w:val="22"/>
          <w:lang w:val="lt-LT"/>
        </w:rPr>
        <w:t>tus</w:t>
      </w:r>
      <w:r w:rsidRPr="007B2446">
        <w:rPr>
          <w:spacing w:val="-1"/>
          <w:sz w:val="22"/>
          <w:szCs w:val="22"/>
          <w:lang w:val="lt-LT"/>
        </w:rPr>
        <w:t xml:space="preserve"> duloksetino tyrimas, kuriame dalyvavo 184 paaugliai nuo 13 iki 18 metų (vidutinis amžius 15,53 metų) sergantys JPFS. Šį tyrimą sudarė 13 savaičių trukmės dvigubai </w:t>
      </w:r>
      <w:r w:rsidR="008B4F77" w:rsidRPr="007B2446">
        <w:rPr>
          <w:spacing w:val="-1"/>
          <w:sz w:val="22"/>
          <w:szCs w:val="22"/>
          <w:lang w:val="lt-LT"/>
        </w:rPr>
        <w:t>aklas</w:t>
      </w:r>
      <w:r w:rsidRPr="007B2446">
        <w:rPr>
          <w:spacing w:val="-1"/>
          <w:sz w:val="22"/>
          <w:szCs w:val="22"/>
          <w:lang w:val="lt-LT"/>
        </w:rPr>
        <w:t xml:space="preserve"> laikotarpis, kai pacientai buvo atsitiktinai suskirstyti į duloksetino 30</w:t>
      </w:r>
      <w:r w:rsidR="00B54079" w:rsidRPr="007B2446">
        <w:rPr>
          <w:spacing w:val="-1"/>
          <w:sz w:val="22"/>
          <w:szCs w:val="22"/>
          <w:lang w:val="lt-LT"/>
        </w:rPr>
        <w:t> </w:t>
      </w:r>
      <w:r w:rsidRPr="007B2446">
        <w:rPr>
          <w:spacing w:val="-1"/>
          <w:sz w:val="22"/>
          <w:szCs w:val="22"/>
          <w:lang w:val="lt-LT"/>
        </w:rPr>
        <w:t>mg / 60</w:t>
      </w:r>
      <w:r w:rsidR="00B54079" w:rsidRPr="007B2446">
        <w:rPr>
          <w:spacing w:val="-1"/>
          <w:sz w:val="22"/>
          <w:szCs w:val="22"/>
          <w:lang w:val="lt-LT"/>
        </w:rPr>
        <w:t> </w:t>
      </w:r>
      <w:r w:rsidRPr="007B2446">
        <w:rPr>
          <w:spacing w:val="-1"/>
          <w:sz w:val="22"/>
          <w:szCs w:val="22"/>
          <w:lang w:val="lt-LT"/>
        </w:rPr>
        <w:t xml:space="preserve">mg per parą ar placebo vartojimo grupes. Nebuvo nustatyta duloksetino veiksmingumo mažinant skausmą, vertinant pagal pagrindinę vertinamąją baigtį, t. y. pagal Trumposios skausmo </w:t>
      </w:r>
      <w:r w:rsidR="008B4F77" w:rsidRPr="007B2446">
        <w:rPr>
          <w:spacing w:val="-1"/>
          <w:sz w:val="22"/>
          <w:szCs w:val="22"/>
          <w:lang w:val="lt-LT"/>
        </w:rPr>
        <w:t>intensyvumo</w:t>
      </w:r>
      <w:r w:rsidRPr="007B2446">
        <w:rPr>
          <w:spacing w:val="-1"/>
          <w:sz w:val="22"/>
          <w:szCs w:val="22"/>
          <w:lang w:val="lt-LT"/>
        </w:rPr>
        <w:t xml:space="preserve"> skalės (angl. </w:t>
      </w:r>
      <w:r w:rsidRPr="007B2446">
        <w:rPr>
          <w:i/>
          <w:iCs/>
          <w:spacing w:val="-1"/>
          <w:sz w:val="22"/>
          <w:szCs w:val="22"/>
          <w:lang w:val="lt-LT"/>
        </w:rPr>
        <w:t>Brief Pain Inventory</w:t>
      </w:r>
      <w:r w:rsidRPr="007B2446">
        <w:rPr>
          <w:spacing w:val="-1"/>
          <w:sz w:val="22"/>
          <w:szCs w:val="22"/>
          <w:lang w:val="lt-LT"/>
        </w:rPr>
        <w:t xml:space="preserve"> – BPI) vidutinį skausmo įverčio balą: BPI skalės vidutinio skausmo įverčio balo mažiausiųjų kvadratų (angl. </w:t>
      </w:r>
      <w:r w:rsidRPr="007B2446">
        <w:rPr>
          <w:i/>
          <w:iCs/>
          <w:spacing w:val="-1"/>
          <w:sz w:val="22"/>
          <w:szCs w:val="22"/>
          <w:lang w:val="lt-LT"/>
        </w:rPr>
        <w:t>least squares</w:t>
      </w:r>
      <w:r w:rsidRPr="007B2446">
        <w:rPr>
          <w:spacing w:val="-1"/>
          <w:sz w:val="22"/>
          <w:szCs w:val="22"/>
          <w:lang w:val="lt-LT"/>
        </w:rPr>
        <w:t xml:space="preserve"> – LS) vidutinis pokytis nuo pradinių reikšmių iki 13-osios savaitės buvo -0,97 placebo grupėje, palyginti su -1,62 duloksetino 30</w:t>
      </w:r>
      <w:r w:rsidR="00B54079" w:rsidRPr="007B2446">
        <w:rPr>
          <w:spacing w:val="-1"/>
          <w:sz w:val="22"/>
          <w:szCs w:val="22"/>
          <w:lang w:val="lt-LT"/>
        </w:rPr>
        <w:t> </w:t>
      </w:r>
      <w:r w:rsidRPr="007B2446">
        <w:rPr>
          <w:spacing w:val="-1"/>
          <w:sz w:val="22"/>
          <w:szCs w:val="22"/>
          <w:lang w:val="lt-LT"/>
        </w:rPr>
        <w:t>mg / 60</w:t>
      </w:r>
      <w:r w:rsidR="00B54079" w:rsidRPr="007B2446">
        <w:rPr>
          <w:spacing w:val="-1"/>
          <w:sz w:val="22"/>
          <w:szCs w:val="22"/>
          <w:lang w:val="lt-LT"/>
        </w:rPr>
        <w:t> </w:t>
      </w:r>
      <w:r w:rsidRPr="007B2446">
        <w:rPr>
          <w:spacing w:val="-1"/>
          <w:sz w:val="22"/>
          <w:szCs w:val="22"/>
          <w:lang w:val="lt-LT"/>
        </w:rPr>
        <w:t>mg vartojusiųjų grupėje (p = 0,052). Šio tyrimo metu gauti saugumo rezultatai atitiko žinomas duloksetino saugumo savybes.</w:t>
      </w:r>
    </w:p>
    <w:p w14:paraId="72A76C9F" w14:textId="77777777" w:rsidR="00CA2556" w:rsidRPr="007B2446" w:rsidRDefault="00CA2556" w:rsidP="006E310C">
      <w:pPr>
        <w:pStyle w:val="Pagrindinistekstas"/>
        <w:kinsoku w:val="0"/>
        <w:overflowPunct w:val="0"/>
        <w:ind w:left="0"/>
        <w:rPr>
          <w:spacing w:val="-1"/>
          <w:sz w:val="22"/>
          <w:szCs w:val="22"/>
          <w:lang w:val="lt-LT"/>
        </w:rPr>
      </w:pPr>
    </w:p>
    <w:p w14:paraId="44CE4499" w14:textId="68A73BA1" w:rsidR="006E310C" w:rsidRPr="00D702B3" w:rsidRDefault="006E310C" w:rsidP="006E310C">
      <w:pPr>
        <w:pStyle w:val="Pagrindinistekstas"/>
        <w:kinsoku w:val="0"/>
        <w:overflowPunct w:val="0"/>
        <w:ind w:left="0"/>
        <w:rPr>
          <w:sz w:val="22"/>
          <w:szCs w:val="22"/>
          <w:lang w:val="lt-LT"/>
        </w:rPr>
      </w:pPr>
      <w:r w:rsidRPr="007B2446">
        <w:rPr>
          <w:spacing w:val="-1"/>
          <w:sz w:val="22"/>
          <w:szCs w:val="22"/>
          <w:lang w:val="lt-LT"/>
        </w:rPr>
        <w:t>E</w:t>
      </w:r>
      <w:r w:rsidRPr="007B2446">
        <w:rPr>
          <w:sz w:val="22"/>
          <w:szCs w:val="22"/>
          <w:lang w:val="lt-LT"/>
        </w:rPr>
        <w:t>uropos</w:t>
      </w:r>
      <w:r w:rsidRPr="007B2446">
        <w:rPr>
          <w:spacing w:val="-2"/>
          <w:sz w:val="22"/>
          <w:szCs w:val="22"/>
          <w:lang w:val="lt-LT"/>
        </w:rPr>
        <w:t xml:space="preserve"> </w:t>
      </w:r>
      <w:r w:rsidRPr="007B2446">
        <w:rPr>
          <w:spacing w:val="-3"/>
          <w:sz w:val="22"/>
          <w:szCs w:val="22"/>
          <w:lang w:val="lt-LT"/>
        </w:rPr>
        <w:t>v</w:t>
      </w:r>
      <w:r w:rsidRPr="007B2446">
        <w:rPr>
          <w:sz w:val="22"/>
          <w:szCs w:val="22"/>
          <w:lang w:val="lt-LT"/>
        </w:rPr>
        <w:t>a</w:t>
      </w:r>
      <w:r w:rsidRPr="007B2446">
        <w:rPr>
          <w:spacing w:val="1"/>
          <w:sz w:val="22"/>
          <w:szCs w:val="22"/>
          <w:lang w:val="lt-LT"/>
        </w:rPr>
        <w:t>i</w:t>
      </w:r>
      <w:r w:rsidRPr="007B2446">
        <w:rPr>
          <w:sz w:val="22"/>
          <w:szCs w:val="22"/>
          <w:lang w:val="lt-LT"/>
        </w:rPr>
        <w:t>s</w:t>
      </w:r>
      <w:r w:rsidRPr="007B2446">
        <w:rPr>
          <w:spacing w:val="-2"/>
          <w:sz w:val="22"/>
          <w:szCs w:val="22"/>
          <w:lang w:val="lt-LT"/>
        </w:rPr>
        <w:t>t</w:t>
      </w:r>
      <w:r w:rsidRPr="007B2446">
        <w:rPr>
          <w:sz w:val="22"/>
          <w:szCs w:val="22"/>
          <w:lang w:val="lt-LT"/>
        </w:rPr>
        <w:t>ų a</w:t>
      </w:r>
      <w:r w:rsidRPr="007B2446">
        <w:rPr>
          <w:spacing w:val="-3"/>
          <w:sz w:val="22"/>
          <w:szCs w:val="22"/>
          <w:lang w:val="lt-LT"/>
        </w:rPr>
        <w:t>g</w:t>
      </w:r>
      <w:r w:rsidRPr="007B2446">
        <w:rPr>
          <w:sz w:val="22"/>
          <w:szCs w:val="22"/>
          <w:lang w:val="lt-LT"/>
        </w:rPr>
        <w:t>en</w:t>
      </w:r>
      <w:r w:rsidRPr="007B2446">
        <w:rPr>
          <w:spacing w:val="1"/>
          <w:sz w:val="22"/>
          <w:szCs w:val="22"/>
          <w:lang w:val="lt-LT"/>
        </w:rPr>
        <w:t>t</w:t>
      </w:r>
      <w:r w:rsidRPr="007B2446">
        <w:rPr>
          <w:spacing w:val="-3"/>
          <w:sz w:val="22"/>
          <w:szCs w:val="22"/>
          <w:lang w:val="lt-LT"/>
        </w:rPr>
        <w:t>ū</w:t>
      </w:r>
      <w:r w:rsidRPr="007B2446">
        <w:rPr>
          <w:sz w:val="22"/>
          <w:szCs w:val="22"/>
          <w:lang w:val="lt-LT"/>
        </w:rPr>
        <w:t xml:space="preserve">ra </w:t>
      </w:r>
      <w:r w:rsidRPr="007B2446">
        <w:rPr>
          <w:spacing w:val="-2"/>
          <w:sz w:val="22"/>
          <w:szCs w:val="22"/>
          <w:lang w:val="lt-LT"/>
        </w:rPr>
        <w:t>atl</w:t>
      </w:r>
      <w:r w:rsidRPr="007B2446">
        <w:rPr>
          <w:sz w:val="22"/>
          <w:szCs w:val="22"/>
          <w:lang w:val="lt-LT"/>
        </w:rPr>
        <w:t>e</w:t>
      </w:r>
      <w:r w:rsidRPr="007B2446">
        <w:rPr>
          <w:spacing w:val="1"/>
          <w:sz w:val="22"/>
          <w:szCs w:val="22"/>
          <w:lang w:val="lt-LT"/>
        </w:rPr>
        <w:t>i</w:t>
      </w:r>
      <w:r w:rsidRPr="007B2446">
        <w:rPr>
          <w:sz w:val="22"/>
          <w:szCs w:val="22"/>
          <w:lang w:val="lt-LT"/>
        </w:rPr>
        <w:t xml:space="preserve">do </w:t>
      </w:r>
      <w:r w:rsidRPr="007B2446">
        <w:rPr>
          <w:spacing w:val="-3"/>
          <w:sz w:val="22"/>
          <w:szCs w:val="22"/>
          <w:lang w:val="lt-LT"/>
        </w:rPr>
        <w:t>n</w:t>
      </w:r>
      <w:r w:rsidRPr="007B2446">
        <w:rPr>
          <w:sz w:val="22"/>
          <w:szCs w:val="22"/>
          <w:lang w:val="lt-LT"/>
        </w:rPr>
        <w:t xml:space="preserve">uo </w:t>
      </w:r>
      <w:r w:rsidRPr="007B2446">
        <w:rPr>
          <w:spacing w:val="-2"/>
          <w:sz w:val="22"/>
          <w:szCs w:val="22"/>
          <w:lang w:val="lt-LT"/>
        </w:rPr>
        <w:t>į</w:t>
      </w:r>
      <w:r w:rsidRPr="007B2446">
        <w:rPr>
          <w:sz w:val="22"/>
          <w:szCs w:val="22"/>
          <w:lang w:val="lt-LT"/>
        </w:rPr>
        <w:t>s</w:t>
      </w:r>
      <w:r w:rsidRPr="007B2446">
        <w:rPr>
          <w:spacing w:val="1"/>
          <w:sz w:val="22"/>
          <w:szCs w:val="22"/>
          <w:lang w:val="lt-LT"/>
        </w:rPr>
        <w:t>i</w:t>
      </w:r>
      <w:r w:rsidRPr="007B2446">
        <w:rPr>
          <w:spacing w:val="-3"/>
          <w:sz w:val="22"/>
          <w:szCs w:val="22"/>
          <w:lang w:val="lt-LT"/>
        </w:rPr>
        <w:t>p</w:t>
      </w:r>
      <w:r w:rsidRPr="007B2446">
        <w:rPr>
          <w:sz w:val="22"/>
          <w:szCs w:val="22"/>
          <w:lang w:val="lt-LT"/>
        </w:rPr>
        <w:t>ar</w:t>
      </w:r>
      <w:r w:rsidRPr="007B2446">
        <w:rPr>
          <w:spacing w:val="-2"/>
          <w:sz w:val="22"/>
          <w:szCs w:val="22"/>
          <w:lang w:val="lt-LT"/>
        </w:rPr>
        <w:t>e</w:t>
      </w:r>
      <w:r w:rsidRPr="007B2446">
        <w:rPr>
          <w:spacing w:val="1"/>
          <w:sz w:val="22"/>
          <w:szCs w:val="22"/>
          <w:lang w:val="lt-LT"/>
        </w:rPr>
        <w:t>i</w:t>
      </w:r>
      <w:r w:rsidRPr="007B2446">
        <w:rPr>
          <w:spacing w:val="-3"/>
          <w:sz w:val="22"/>
          <w:szCs w:val="22"/>
          <w:lang w:val="lt-LT"/>
        </w:rPr>
        <w:t>go</w:t>
      </w:r>
      <w:r w:rsidRPr="007B2446">
        <w:rPr>
          <w:spacing w:val="3"/>
          <w:sz w:val="22"/>
          <w:szCs w:val="22"/>
          <w:lang w:val="lt-LT"/>
        </w:rPr>
        <w:t>j</w:t>
      </w:r>
      <w:r w:rsidRPr="007B2446">
        <w:rPr>
          <w:spacing w:val="1"/>
          <w:sz w:val="22"/>
          <w:szCs w:val="22"/>
          <w:lang w:val="lt-LT"/>
        </w:rPr>
        <w:t>i</w:t>
      </w:r>
      <w:r w:rsidRPr="007B2446">
        <w:rPr>
          <w:spacing w:val="-4"/>
          <w:sz w:val="22"/>
          <w:szCs w:val="22"/>
          <w:lang w:val="lt-LT"/>
        </w:rPr>
        <w:t>m</w:t>
      </w:r>
      <w:r w:rsidRPr="007B2446">
        <w:rPr>
          <w:sz w:val="22"/>
          <w:szCs w:val="22"/>
          <w:lang w:val="lt-LT"/>
        </w:rPr>
        <w:t>o</w:t>
      </w:r>
      <w:r w:rsidRPr="007B2446">
        <w:rPr>
          <w:spacing w:val="-1"/>
          <w:sz w:val="22"/>
          <w:szCs w:val="22"/>
          <w:lang w:val="lt-LT"/>
        </w:rPr>
        <w:t xml:space="preserve"> </w:t>
      </w:r>
      <w:r w:rsidRPr="007B2446">
        <w:rPr>
          <w:sz w:val="22"/>
          <w:szCs w:val="22"/>
          <w:lang w:val="lt-LT"/>
        </w:rPr>
        <w:t>pa</w:t>
      </w:r>
      <w:r w:rsidRPr="007B2446">
        <w:rPr>
          <w:spacing w:val="-2"/>
          <w:sz w:val="22"/>
          <w:szCs w:val="22"/>
          <w:lang w:val="lt-LT"/>
        </w:rPr>
        <w:t>t</w:t>
      </w:r>
      <w:r w:rsidRPr="007B2446">
        <w:rPr>
          <w:sz w:val="22"/>
          <w:szCs w:val="22"/>
          <w:lang w:val="lt-LT"/>
        </w:rPr>
        <w:t>e</w:t>
      </w:r>
      <w:r w:rsidRPr="007B2446">
        <w:rPr>
          <w:spacing w:val="1"/>
          <w:sz w:val="22"/>
          <w:szCs w:val="22"/>
          <w:lang w:val="lt-LT"/>
        </w:rPr>
        <w:t>i</w:t>
      </w:r>
      <w:r w:rsidRPr="007B2446">
        <w:rPr>
          <w:spacing w:val="-3"/>
          <w:sz w:val="22"/>
          <w:szCs w:val="22"/>
          <w:lang w:val="lt-LT"/>
        </w:rPr>
        <w:t>k</w:t>
      </w:r>
      <w:r w:rsidRPr="007B2446">
        <w:rPr>
          <w:spacing w:val="1"/>
          <w:sz w:val="22"/>
          <w:szCs w:val="22"/>
          <w:lang w:val="lt-LT"/>
        </w:rPr>
        <w:t>t</w:t>
      </w:r>
      <w:r w:rsidRPr="007B2446">
        <w:rPr>
          <w:sz w:val="22"/>
          <w:szCs w:val="22"/>
          <w:lang w:val="lt-LT"/>
        </w:rPr>
        <w:t>i</w:t>
      </w:r>
      <w:r w:rsidRPr="007B2446">
        <w:rPr>
          <w:spacing w:val="1"/>
          <w:sz w:val="22"/>
          <w:szCs w:val="22"/>
          <w:lang w:val="lt-LT"/>
        </w:rPr>
        <w:t xml:space="preserve"> </w:t>
      </w:r>
      <w:r w:rsidRPr="007B2446">
        <w:rPr>
          <w:spacing w:val="-3"/>
          <w:sz w:val="22"/>
          <w:szCs w:val="22"/>
          <w:lang w:val="lt-LT"/>
        </w:rPr>
        <w:t>d</w:t>
      </w:r>
      <w:r w:rsidRPr="007B2446">
        <w:rPr>
          <w:spacing w:val="1"/>
          <w:sz w:val="22"/>
          <w:szCs w:val="22"/>
          <w:lang w:val="lt-LT"/>
        </w:rPr>
        <w:t>i</w:t>
      </w:r>
      <w:r w:rsidRPr="007B2446">
        <w:rPr>
          <w:spacing w:val="-1"/>
          <w:sz w:val="22"/>
          <w:szCs w:val="22"/>
          <w:lang w:val="lt-LT"/>
        </w:rPr>
        <w:t>d</w:t>
      </w:r>
      <w:r w:rsidRPr="007B2446">
        <w:rPr>
          <w:spacing w:val="-2"/>
          <w:sz w:val="22"/>
          <w:szCs w:val="22"/>
          <w:lang w:val="lt-LT"/>
        </w:rPr>
        <w:t>ž</w:t>
      </w:r>
      <w:r w:rsidRPr="007B2446">
        <w:rPr>
          <w:spacing w:val="1"/>
          <w:sz w:val="22"/>
          <w:szCs w:val="22"/>
          <w:lang w:val="lt-LT"/>
        </w:rPr>
        <w:t>i</w:t>
      </w:r>
      <w:r w:rsidRPr="007B2446">
        <w:rPr>
          <w:sz w:val="22"/>
          <w:szCs w:val="22"/>
          <w:lang w:val="lt-LT"/>
        </w:rPr>
        <w:t>o</w:t>
      </w:r>
      <w:r w:rsidRPr="007B2446">
        <w:rPr>
          <w:spacing w:val="-2"/>
          <w:sz w:val="22"/>
          <w:szCs w:val="22"/>
          <w:lang w:val="lt-LT"/>
        </w:rPr>
        <w:t>s</w:t>
      </w:r>
      <w:r w:rsidRPr="007B2446">
        <w:rPr>
          <w:spacing w:val="1"/>
          <w:sz w:val="22"/>
          <w:szCs w:val="22"/>
          <w:lang w:val="lt-LT"/>
        </w:rPr>
        <w:t>i</w:t>
      </w:r>
      <w:r w:rsidRPr="007B2446">
        <w:rPr>
          <w:sz w:val="22"/>
          <w:szCs w:val="22"/>
          <w:lang w:val="lt-LT"/>
        </w:rPr>
        <w:t>os</w:t>
      </w:r>
      <w:r w:rsidRPr="007B2446">
        <w:rPr>
          <w:spacing w:val="-2"/>
          <w:sz w:val="22"/>
          <w:szCs w:val="22"/>
          <w:lang w:val="lt-LT"/>
        </w:rPr>
        <w:t xml:space="preserve"> </w:t>
      </w:r>
      <w:r w:rsidRPr="007B2446">
        <w:rPr>
          <w:sz w:val="22"/>
          <w:szCs w:val="22"/>
          <w:lang w:val="lt-LT"/>
        </w:rPr>
        <w:t>de</w:t>
      </w:r>
      <w:r w:rsidRPr="007B2446">
        <w:rPr>
          <w:spacing w:val="-3"/>
          <w:sz w:val="22"/>
          <w:szCs w:val="22"/>
          <w:lang w:val="lt-LT"/>
        </w:rPr>
        <w:t>p</w:t>
      </w:r>
      <w:r w:rsidRPr="007B2446">
        <w:rPr>
          <w:sz w:val="22"/>
          <w:szCs w:val="22"/>
          <w:lang w:val="lt-LT"/>
        </w:rPr>
        <w:t>re</w:t>
      </w:r>
      <w:r w:rsidRPr="007B2446">
        <w:rPr>
          <w:spacing w:val="-2"/>
          <w:sz w:val="22"/>
          <w:szCs w:val="22"/>
          <w:lang w:val="lt-LT"/>
        </w:rPr>
        <w:t>si</w:t>
      </w:r>
      <w:r w:rsidRPr="007B2446">
        <w:rPr>
          <w:spacing w:val="3"/>
          <w:sz w:val="22"/>
          <w:szCs w:val="22"/>
          <w:lang w:val="lt-LT"/>
        </w:rPr>
        <w:t>j</w:t>
      </w:r>
      <w:r w:rsidRPr="007B2446">
        <w:rPr>
          <w:spacing w:val="-3"/>
          <w:sz w:val="22"/>
          <w:szCs w:val="22"/>
          <w:lang w:val="lt-LT"/>
        </w:rPr>
        <w:t>o</w:t>
      </w:r>
      <w:r w:rsidRPr="007B2446">
        <w:rPr>
          <w:sz w:val="22"/>
          <w:szCs w:val="22"/>
          <w:lang w:val="lt-LT"/>
        </w:rPr>
        <w:t xml:space="preserve">s </w:t>
      </w:r>
      <w:r w:rsidRPr="007B2446">
        <w:rPr>
          <w:spacing w:val="-2"/>
          <w:sz w:val="22"/>
          <w:szCs w:val="22"/>
          <w:lang w:val="lt-LT"/>
        </w:rPr>
        <w:t>s</w:t>
      </w:r>
      <w:r w:rsidRPr="007B2446">
        <w:rPr>
          <w:sz w:val="22"/>
          <w:szCs w:val="22"/>
          <w:lang w:val="lt-LT"/>
        </w:rPr>
        <w:t>u</w:t>
      </w:r>
      <w:r w:rsidRPr="007B2446">
        <w:rPr>
          <w:spacing w:val="1"/>
          <w:sz w:val="22"/>
          <w:szCs w:val="22"/>
          <w:lang w:val="lt-LT"/>
        </w:rPr>
        <w:t>t</w:t>
      </w:r>
      <w:r w:rsidRPr="007B2446">
        <w:rPr>
          <w:spacing w:val="-2"/>
          <w:sz w:val="22"/>
          <w:szCs w:val="22"/>
          <w:lang w:val="lt-LT"/>
        </w:rPr>
        <w:t>r</w:t>
      </w:r>
      <w:r w:rsidRPr="007B2446">
        <w:rPr>
          <w:spacing w:val="1"/>
          <w:sz w:val="22"/>
          <w:szCs w:val="22"/>
          <w:lang w:val="lt-LT"/>
        </w:rPr>
        <w:t>i</w:t>
      </w:r>
      <w:r w:rsidRPr="007B2446">
        <w:rPr>
          <w:spacing w:val="-3"/>
          <w:sz w:val="22"/>
          <w:szCs w:val="22"/>
          <w:lang w:val="lt-LT"/>
        </w:rPr>
        <w:t>k</w:t>
      </w:r>
      <w:r w:rsidRPr="007B2446">
        <w:rPr>
          <w:spacing w:val="1"/>
          <w:sz w:val="22"/>
          <w:szCs w:val="22"/>
          <w:lang w:val="lt-LT"/>
        </w:rPr>
        <w:t>i</w:t>
      </w:r>
      <w:r w:rsidRPr="007B2446">
        <w:rPr>
          <w:spacing w:val="-4"/>
          <w:sz w:val="22"/>
          <w:szCs w:val="22"/>
          <w:lang w:val="lt-LT"/>
        </w:rPr>
        <w:t>m</w:t>
      </w:r>
      <w:r w:rsidRPr="007B2446">
        <w:rPr>
          <w:sz w:val="22"/>
          <w:szCs w:val="22"/>
          <w:lang w:val="lt-LT"/>
        </w:rPr>
        <w:t>o, d</w:t>
      </w:r>
      <w:r w:rsidRPr="007B2446">
        <w:rPr>
          <w:spacing w:val="1"/>
          <w:sz w:val="22"/>
          <w:szCs w:val="22"/>
          <w:lang w:val="lt-LT"/>
        </w:rPr>
        <w:t>i</w:t>
      </w:r>
      <w:r w:rsidRPr="007B2446">
        <w:rPr>
          <w:sz w:val="22"/>
          <w:szCs w:val="22"/>
          <w:lang w:val="lt-LT"/>
        </w:rPr>
        <w:t>abe</w:t>
      </w:r>
      <w:r w:rsidRPr="007B2446">
        <w:rPr>
          <w:spacing w:val="-2"/>
          <w:sz w:val="22"/>
          <w:szCs w:val="22"/>
          <w:lang w:val="lt-LT"/>
        </w:rPr>
        <w:t>t</w:t>
      </w:r>
      <w:r w:rsidRPr="007B2446">
        <w:rPr>
          <w:spacing w:val="1"/>
          <w:sz w:val="22"/>
          <w:szCs w:val="22"/>
          <w:lang w:val="lt-LT"/>
        </w:rPr>
        <w:t>i</w:t>
      </w:r>
      <w:r w:rsidRPr="007B2446">
        <w:rPr>
          <w:sz w:val="22"/>
          <w:szCs w:val="22"/>
          <w:lang w:val="lt-LT"/>
        </w:rPr>
        <w:t>n</w:t>
      </w:r>
      <w:r w:rsidRPr="007B2446">
        <w:rPr>
          <w:spacing w:val="-2"/>
          <w:sz w:val="22"/>
          <w:szCs w:val="22"/>
          <w:lang w:val="lt-LT"/>
        </w:rPr>
        <w:t>ė</w:t>
      </w:r>
      <w:r w:rsidRPr="007B2446">
        <w:rPr>
          <w:sz w:val="22"/>
          <w:szCs w:val="22"/>
          <w:lang w:val="lt-LT"/>
        </w:rPr>
        <w:t>s neuro</w:t>
      </w:r>
      <w:r w:rsidRPr="007B2446">
        <w:rPr>
          <w:spacing w:val="-3"/>
          <w:sz w:val="22"/>
          <w:szCs w:val="22"/>
          <w:lang w:val="lt-LT"/>
        </w:rPr>
        <w:t>p</w:t>
      </w:r>
      <w:r w:rsidRPr="007B2446">
        <w:rPr>
          <w:sz w:val="22"/>
          <w:szCs w:val="22"/>
          <w:lang w:val="lt-LT"/>
        </w:rPr>
        <w:t>a</w:t>
      </w:r>
      <w:r w:rsidRPr="007B2446">
        <w:rPr>
          <w:spacing w:val="-2"/>
          <w:sz w:val="22"/>
          <w:szCs w:val="22"/>
          <w:lang w:val="lt-LT"/>
        </w:rPr>
        <w:t>ti</w:t>
      </w:r>
      <w:r w:rsidRPr="007B2446">
        <w:rPr>
          <w:spacing w:val="3"/>
          <w:sz w:val="22"/>
          <w:szCs w:val="22"/>
          <w:lang w:val="lt-LT"/>
        </w:rPr>
        <w:t>j</w:t>
      </w:r>
      <w:r w:rsidRPr="007B2446">
        <w:rPr>
          <w:spacing w:val="-3"/>
          <w:sz w:val="22"/>
          <w:szCs w:val="22"/>
          <w:lang w:val="lt-LT"/>
        </w:rPr>
        <w:t>o</w:t>
      </w:r>
      <w:r w:rsidRPr="007B2446">
        <w:rPr>
          <w:sz w:val="22"/>
          <w:szCs w:val="22"/>
          <w:lang w:val="lt-LT"/>
        </w:rPr>
        <w:t>s su</w:t>
      </w:r>
      <w:r w:rsidRPr="007B2446">
        <w:rPr>
          <w:spacing w:val="-3"/>
          <w:sz w:val="22"/>
          <w:szCs w:val="22"/>
          <w:lang w:val="lt-LT"/>
        </w:rPr>
        <w:t>k</w:t>
      </w:r>
      <w:r w:rsidRPr="007B2446">
        <w:rPr>
          <w:sz w:val="22"/>
          <w:szCs w:val="22"/>
          <w:lang w:val="lt-LT"/>
        </w:rPr>
        <w:t>e</w:t>
      </w:r>
      <w:r w:rsidRPr="007B2446">
        <w:rPr>
          <w:spacing w:val="-2"/>
          <w:sz w:val="22"/>
          <w:szCs w:val="22"/>
          <w:lang w:val="lt-LT"/>
        </w:rPr>
        <w:t>l</w:t>
      </w:r>
      <w:r w:rsidRPr="007B2446">
        <w:rPr>
          <w:spacing w:val="1"/>
          <w:sz w:val="22"/>
          <w:szCs w:val="22"/>
          <w:lang w:val="lt-LT"/>
        </w:rPr>
        <w:t>t</w:t>
      </w:r>
      <w:r w:rsidRPr="007B2446">
        <w:rPr>
          <w:sz w:val="22"/>
          <w:szCs w:val="22"/>
          <w:lang w:val="lt-LT"/>
        </w:rPr>
        <w:t>o s</w:t>
      </w:r>
      <w:r w:rsidRPr="007B2446">
        <w:rPr>
          <w:spacing w:val="-3"/>
          <w:sz w:val="22"/>
          <w:szCs w:val="22"/>
          <w:lang w:val="lt-LT"/>
        </w:rPr>
        <w:t>k</w:t>
      </w:r>
      <w:r w:rsidRPr="007B2446">
        <w:rPr>
          <w:sz w:val="22"/>
          <w:szCs w:val="22"/>
          <w:lang w:val="lt-LT"/>
        </w:rPr>
        <w:t>au</w:t>
      </w:r>
      <w:r w:rsidRPr="007B2446">
        <w:rPr>
          <w:spacing w:val="-2"/>
          <w:sz w:val="22"/>
          <w:szCs w:val="22"/>
          <w:lang w:val="lt-LT"/>
        </w:rPr>
        <w:t>s</w:t>
      </w:r>
      <w:r w:rsidRPr="007B2446">
        <w:rPr>
          <w:spacing w:val="-4"/>
          <w:sz w:val="22"/>
          <w:szCs w:val="22"/>
          <w:lang w:val="lt-LT"/>
        </w:rPr>
        <w:t>m</w:t>
      </w:r>
      <w:r w:rsidRPr="007B2446">
        <w:rPr>
          <w:sz w:val="22"/>
          <w:szCs w:val="22"/>
          <w:lang w:val="lt-LT"/>
        </w:rPr>
        <w:t>o ar</w:t>
      </w:r>
      <w:r w:rsidRPr="007B2446">
        <w:rPr>
          <w:spacing w:val="1"/>
          <w:sz w:val="22"/>
          <w:szCs w:val="22"/>
          <w:lang w:val="lt-LT"/>
        </w:rPr>
        <w:t xml:space="preserve"> </w:t>
      </w:r>
      <w:r w:rsidRPr="007B2446">
        <w:rPr>
          <w:spacing w:val="-3"/>
          <w:sz w:val="22"/>
          <w:szCs w:val="22"/>
          <w:lang w:val="lt-LT"/>
        </w:rPr>
        <w:t>g</w:t>
      </w:r>
      <w:r w:rsidRPr="007B2446">
        <w:rPr>
          <w:sz w:val="22"/>
          <w:szCs w:val="22"/>
          <w:lang w:val="lt-LT"/>
        </w:rPr>
        <w:t>enera</w:t>
      </w:r>
      <w:r w:rsidRPr="007B2446">
        <w:rPr>
          <w:spacing w:val="-2"/>
          <w:sz w:val="22"/>
          <w:szCs w:val="22"/>
          <w:lang w:val="lt-LT"/>
        </w:rPr>
        <w:t>l</w:t>
      </w:r>
      <w:r w:rsidRPr="007B2446">
        <w:rPr>
          <w:spacing w:val="1"/>
          <w:sz w:val="22"/>
          <w:szCs w:val="22"/>
          <w:lang w:val="lt-LT"/>
        </w:rPr>
        <w:t>i</w:t>
      </w:r>
      <w:r w:rsidRPr="007B2446">
        <w:rPr>
          <w:spacing w:val="-2"/>
          <w:sz w:val="22"/>
          <w:szCs w:val="22"/>
          <w:lang w:val="lt-LT"/>
        </w:rPr>
        <w:t>z</w:t>
      </w:r>
      <w:r w:rsidRPr="007B2446">
        <w:rPr>
          <w:sz w:val="22"/>
          <w:szCs w:val="22"/>
          <w:lang w:val="lt-LT"/>
        </w:rPr>
        <w:t>uo</w:t>
      </w:r>
      <w:r w:rsidRPr="007B2446">
        <w:rPr>
          <w:spacing w:val="1"/>
          <w:sz w:val="22"/>
          <w:szCs w:val="22"/>
          <w:lang w:val="lt-LT"/>
        </w:rPr>
        <w:t>t</w:t>
      </w:r>
      <w:r w:rsidRPr="007B2446">
        <w:rPr>
          <w:sz w:val="22"/>
          <w:szCs w:val="22"/>
          <w:lang w:val="lt-LT"/>
        </w:rPr>
        <w:t>o n</w:t>
      </w:r>
      <w:r w:rsidRPr="007B2446">
        <w:rPr>
          <w:spacing w:val="-2"/>
          <w:sz w:val="22"/>
          <w:szCs w:val="22"/>
          <w:lang w:val="lt-LT"/>
        </w:rPr>
        <w:t>e</w:t>
      </w:r>
      <w:r w:rsidRPr="007B2446">
        <w:rPr>
          <w:sz w:val="22"/>
          <w:szCs w:val="22"/>
          <w:lang w:val="lt-LT"/>
        </w:rPr>
        <w:t>r</w:t>
      </w:r>
      <w:r w:rsidRPr="007B2446">
        <w:rPr>
          <w:spacing w:val="1"/>
          <w:sz w:val="22"/>
          <w:szCs w:val="22"/>
          <w:lang w:val="lt-LT"/>
        </w:rPr>
        <w:t>i</w:t>
      </w:r>
      <w:r w:rsidRPr="007B2446">
        <w:rPr>
          <w:spacing w:val="-4"/>
          <w:sz w:val="22"/>
          <w:szCs w:val="22"/>
          <w:lang w:val="lt-LT"/>
        </w:rPr>
        <w:t>m</w:t>
      </w:r>
      <w:r w:rsidRPr="007B2446">
        <w:rPr>
          <w:sz w:val="22"/>
          <w:szCs w:val="22"/>
          <w:lang w:val="lt-LT"/>
        </w:rPr>
        <w:t>o su</w:t>
      </w:r>
      <w:r w:rsidRPr="007B2446">
        <w:rPr>
          <w:spacing w:val="-2"/>
          <w:sz w:val="22"/>
          <w:szCs w:val="22"/>
          <w:lang w:val="lt-LT"/>
        </w:rPr>
        <w:t>t</w:t>
      </w:r>
      <w:r w:rsidRPr="007B2446">
        <w:rPr>
          <w:sz w:val="22"/>
          <w:szCs w:val="22"/>
          <w:lang w:val="lt-LT"/>
        </w:rPr>
        <w:t>r</w:t>
      </w:r>
      <w:r w:rsidRPr="007B2446">
        <w:rPr>
          <w:spacing w:val="1"/>
          <w:sz w:val="22"/>
          <w:szCs w:val="22"/>
          <w:lang w:val="lt-LT"/>
        </w:rPr>
        <w:t>i</w:t>
      </w:r>
      <w:r w:rsidRPr="007B2446">
        <w:rPr>
          <w:spacing w:val="-3"/>
          <w:sz w:val="22"/>
          <w:szCs w:val="22"/>
          <w:lang w:val="lt-LT"/>
        </w:rPr>
        <w:t>k</w:t>
      </w:r>
      <w:r w:rsidRPr="007B2446">
        <w:rPr>
          <w:spacing w:val="1"/>
          <w:sz w:val="22"/>
          <w:szCs w:val="22"/>
          <w:lang w:val="lt-LT"/>
        </w:rPr>
        <w:t>i</w:t>
      </w:r>
      <w:r w:rsidRPr="007B2446">
        <w:rPr>
          <w:spacing w:val="-4"/>
          <w:sz w:val="22"/>
          <w:szCs w:val="22"/>
          <w:lang w:val="lt-LT"/>
        </w:rPr>
        <w:t>m</w:t>
      </w:r>
      <w:r w:rsidRPr="007B2446">
        <w:rPr>
          <w:sz w:val="22"/>
          <w:szCs w:val="22"/>
          <w:lang w:val="lt-LT"/>
        </w:rPr>
        <w:t>o g</w:t>
      </w:r>
      <w:r w:rsidRPr="007B2446">
        <w:rPr>
          <w:spacing w:val="-3"/>
          <w:sz w:val="22"/>
          <w:szCs w:val="22"/>
          <w:lang w:val="lt-LT"/>
        </w:rPr>
        <w:t>y</w:t>
      </w:r>
      <w:r w:rsidRPr="007B2446">
        <w:rPr>
          <w:spacing w:val="2"/>
          <w:sz w:val="22"/>
          <w:szCs w:val="22"/>
          <w:lang w:val="lt-LT"/>
        </w:rPr>
        <w:t>d</w:t>
      </w:r>
      <w:r w:rsidRPr="007B2446">
        <w:rPr>
          <w:sz w:val="22"/>
          <w:szCs w:val="22"/>
          <w:lang w:val="lt-LT"/>
        </w:rPr>
        <w:t>y</w:t>
      </w:r>
      <w:r w:rsidRPr="007B2446">
        <w:rPr>
          <w:spacing w:val="-4"/>
          <w:sz w:val="22"/>
          <w:szCs w:val="22"/>
          <w:lang w:val="lt-LT"/>
        </w:rPr>
        <w:t>m</w:t>
      </w:r>
      <w:r w:rsidRPr="007B2446">
        <w:rPr>
          <w:sz w:val="22"/>
          <w:szCs w:val="22"/>
          <w:lang w:val="lt-LT"/>
        </w:rPr>
        <w:t xml:space="preserve">o </w:t>
      </w:r>
      <w:r w:rsidRPr="007B2446">
        <w:rPr>
          <w:spacing w:val="-2"/>
          <w:sz w:val="22"/>
          <w:szCs w:val="22"/>
          <w:lang w:val="lt-LT"/>
        </w:rPr>
        <w:t>duloksetinu</w:t>
      </w:r>
      <w:r w:rsidRPr="007B2446">
        <w:rPr>
          <w:spacing w:val="-4"/>
          <w:sz w:val="22"/>
          <w:szCs w:val="22"/>
          <w:lang w:val="lt-LT"/>
        </w:rPr>
        <w:t xml:space="preserve"> </w:t>
      </w:r>
      <w:r w:rsidRPr="007B2446">
        <w:rPr>
          <w:spacing w:val="1"/>
          <w:sz w:val="22"/>
          <w:szCs w:val="22"/>
          <w:lang w:val="lt-LT"/>
        </w:rPr>
        <w:t>t</w:t>
      </w:r>
      <w:r w:rsidRPr="007B2446">
        <w:rPr>
          <w:spacing w:val="-3"/>
          <w:sz w:val="22"/>
          <w:szCs w:val="22"/>
          <w:lang w:val="lt-LT"/>
        </w:rPr>
        <w:t>y</w:t>
      </w:r>
      <w:r w:rsidRPr="007B2446">
        <w:rPr>
          <w:sz w:val="22"/>
          <w:szCs w:val="22"/>
          <w:lang w:val="lt-LT"/>
        </w:rPr>
        <w:t>r</w:t>
      </w:r>
      <w:r w:rsidRPr="007B2446">
        <w:rPr>
          <w:spacing w:val="1"/>
          <w:sz w:val="22"/>
          <w:szCs w:val="22"/>
          <w:lang w:val="lt-LT"/>
        </w:rPr>
        <w:t>i</w:t>
      </w:r>
      <w:r w:rsidRPr="007B2446">
        <w:rPr>
          <w:spacing w:val="-4"/>
          <w:sz w:val="22"/>
          <w:szCs w:val="22"/>
          <w:lang w:val="lt-LT"/>
        </w:rPr>
        <w:t>m</w:t>
      </w:r>
      <w:r w:rsidRPr="007B2446">
        <w:rPr>
          <w:sz w:val="22"/>
          <w:szCs w:val="22"/>
          <w:lang w:val="lt-LT"/>
        </w:rPr>
        <w:t xml:space="preserve">ų su </w:t>
      </w:r>
      <w:r w:rsidRPr="007B2446">
        <w:rPr>
          <w:spacing w:val="-3"/>
          <w:sz w:val="22"/>
          <w:szCs w:val="22"/>
          <w:lang w:val="lt-LT"/>
        </w:rPr>
        <w:t>v</w:t>
      </w:r>
      <w:r w:rsidRPr="007B2446">
        <w:rPr>
          <w:spacing w:val="1"/>
          <w:sz w:val="22"/>
          <w:szCs w:val="22"/>
          <w:lang w:val="lt-LT"/>
        </w:rPr>
        <w:t>i</w:t>
      </w:r>
      <w:r w:rsidRPr="007B2446">
        <w:rPr>
          <w:sz w:val="22"/>
          <w:szCs w:val="22"/>
          <w:lang w:val="lt-LT"/>
        </w:rPr>
        <w:t>sa</w:t>
      </w:r>
      <w:r w:rsidRPr="007B2446">
        <w:rPr>
          <w:spacing w:val="1"/>
          <w:sz w:val="22"/>
          <w:szCs w:val="22"/>
          <w:lang w:val="lt-LT"/>
        </w:rPr>
        <w:t>i</w:t>
      </w:r>
      <w:r w:rsidRPr="007B2446">
        <w:rPr>
          <w:sz w:val="22"/>
          <w:szCs w:val="22"/>
          <w:lang w:val="lt-LT"/>
        </w:rPr>
        <w:t xml:space="preserve">s </w:t>
      </w:r>
      <w:r w:rsidRPr="007B2446">
        <w:rPr>
          <w:spacing w:val="-3"/>
          <w:sz w:val="22"/>
          <w:szCs w:val="22"/>
          <w:lang w:val="lt-LT"/>
        </w:rPr>
        <w:t>v</w:t>
      </w:r>
      <w:r w:rsidRPr="007B2446">
        <w:rPr>
          <w:sz w:val="22"/>
          <w:szCs w:val="22"/>
          <w:lang w:val="lt-LT"/>
        </w:rPr>
        <w:t>a</w:t>
      </w:r>
      <w:r w:rsidRPr="007B2446">
        <w:rPr>
          <w:spacing w:val="1"/>
          <w:sz w:val="22"/>
          <w:szCs w:val="22"/>
          <w:lang w:val="lt-LT"/>
        </w:rPr>
        <w:t>i</w:t>
      </w:r>
      <w:r w:rsidRPr="007B2446">
        <w:rPr>
          <w:spacing w:val="-3"/>
          <w:sz w:val="22"/>
          <w:szCs w:val="22"/>
          <w:lang w:val="lt-LT"/>
        </w:rPr>
        <w:t>k</w:t>
      </w:r>
      <w:r w:rsidRPr="007B2446">
        <w:rPr>
          <w:sz w:val="22"/>
          <w:szCs w:val="22"/>
          <w:lang w:val="lt-LT"/>
        </w:rPr>
        <w:t>ų popu</w:t>
      </w:r>
      <w:r w:rsidRPr="007B2446">
        <w:rPr>
          <w:spacing w:val="1"/>
          <w:sz w:val="22"/>
          <w:szCs w:val="22"/>
          <w:lang w:val="lt-LT"/>
        </w:rPr>
        <w:t>li</w:t>
      </w:r>
      <w:r w:rsidRPr="007B2446">
        <w:rPr>
          <w:spacing w:val="-2"/>
          <w:sz w:val="22"/>
          <w:szCs w:val="22"/>
          <w:lang w:val="lt-LT"/>
        </w:rPr>
        <w:t>a</w:t>
      </w:r>
      <w:r w:rsidRPr="007B2446">
        <w:rPr>
          <w:sz w:val="22"/>
          <w:szCs w:val="22"/>
          <w:lang w:val="lt-LT"/>
        </w:rPr>
        <w:t>c</w:t>
      </w:r>
      <w:r w:rsidRPr="007B2446">
        <w:rPr>
          <w:spacing w:val="-2"/>
          <w:sz w:val="22"/>
          <w:szCs w:val="22"/>
          <w:lang w:val="lt-LT"/>
        </w:rPr>
        <w:t>i</w:t>
      </w:r>
      <w:r w:rsidRPr="007B2446">
        <w:rPr>
          <w:spacing w:val="1"/>
          <w:sz w:val="22"/>
          <w:szCs w:val="22"/>
          <w:lang w:val="lt-LT"/>
        </w:rPr>
        <w:t>j</w:t>
      </w:r>
      <w:r w:rsidRPr="007B2446">
        <w:rPr>
          <w:sz w:val="22"/>
          <w:szCs w:val="22"/>
          <w:lang w:val="lt-LT"/>
        </w:rPr>
        <w:t>os</w:t>
      </w:r>
      <w:r w:rsidRPr="007B2446">
        <w:rPr>
          <w:spacing w:val="-3"/>
          <w:sz w:val="22"/>
          <w:szCs w:val="22"/>
          <w:lang w:val="lt-LT"/>
        </w:rPr>
        <w:t xml:space="preserve"> </w:t>
      </w:r>
      <w:r w:rsidRPr="007B2446">
        <w:rPr>
          <w:sz w:val="22"/>
          <w:szCs w:val="22"/>
          <w:lang w:val="lt-LT"/>
        </w:rPr>
        <w:t>po</w:t>
      </w:r>
      <w:r w:rsidRPr="007B2446">
        <w:rPr>
          <w:spacing w:val="-3"/>
          <w:sz w:val="22"/>
          <w:szCs w:val="22"/>
          <w:lang w:val="lt-LT"/>
        </w:rPr>
        <w:t>g</w:t>
      </w:r>
      <w:r w:rsidRPr="007B2446">
        <w:rPr>
          <w:sz w:val="22"/>
          <w:szCs w:val="22"/>
          <w:lang w:val="lt-LT"/>
        </w:rPr>
        <w:t>rup</w:t>
      </w:r>
      <w:r w:rsidRPr="007B2446">
        <w:rPr>
          <w:spacing w:val="-2"/>
          <w:sz w:val="22"/>
          <w:szCs w:val="22"/>
          <w:lang w:val="lt-LT"/>
        </w:rPr>
        <w:t>ia</w:t>
      </w:r>
      <w:r w:rsidRPr="007B2446">
        <w:rPr>
          <w:spacing w:val="1"/>
          <w:sz w:val="22"/>
          <w:szCs w:val="22"/>
          <w:lang w:val="lt-LT"/>
        </w:rPr>
        <w:t>i</w:t>
      </w:r>
      <w:r w:rsidRPr="007B2446">
        <w:rPr>
          <w:sz w:val="22"/>
          <w:szCs w:val="22"/>
          <w:lang w:val="lt-LT"/>
        </w:rPr>
        <w:t>s</w:t>
      </w:r>
      <w:r w:rsidRPr="00D702B3">
        <w:rPr>
          <w:sz w:val="22"/>
          <w:szCs w:val="22"/>
          <w:lang w:val="lt-LT"/>
        </w:rPr>
        <w:t xml:space="preserve"> duo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2"/>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nfor</w:t>
      </w:r>
      <w:r w:rsidRPr="00D702B3">
        <w:rPr>
          <w:spacing w:val="-4"/>
          <w:sz w:val="22"/>
          <w:szCs w:val="22"/>
          <w:lang w:val="lt-LT"/>
        </w:rPr>
        <w:t>m</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p</w:t>
      </w:r>
      <w:r w:rsidRPr="00D702B3">
        <w:rPr>
          <w:sz w:val="22"/>
          <w:szCs w:val="22"/>
          <w:lang w:val="lt-LT"/>
        </w:rPr>
        <w:t>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 4.2 skyr</w:t>
      </w:r>
      <w:r w:rsidRPr="00D702B3">
        <w:rPr>
          <w:spacing w:val="1"/>
          <w:sz w:val="22"/>
          <w:szCs w:val="22"/>
          <w:lang w:val="lt-LT"/>
        </w:rPr>
        <w:t>i</w:t>
      </w:r>
      <w:r w:rsidRPr="00D702B3">
        <w:rPr>
          <w:spacing w:val="-3"/>
          <w:sz w:val="22"/>
          <w:szCs w:val="22"/>
          <w:lang w:val="lt-LT"/>
        </w:rPr>
        <w:t>u</w:t>
      </w:r>
      <w:r w:rsidRPr="00D702B3">
        <w:rPr>
          <w:spacing w:val="1"/>
          <w:sz w:val="22"/>
          <w:szCs w:val="22"/>
          <w:lang w:val="lt-LT"/>
        </w:rPr>
        <w:t>j</w:t>
      </w:r>
      <w:r w:rsidRPr="00D702B3">
        <w:rPr>
          <w:sz w:val="22"/>
          <w:szCs w:val="22"/>
          <w:lang w:val="lt-LT"/>
        </w:rPr>
        <w:t>e).</w:t>
      </w:r>
    </w:p>
    <w:p w14:paraId="382A8370" w14:textId="77777777" w:rsidR="006E310C" w:rsidRPr="00D702B3" w:rsidRDefault="006E310C" w:rsidP="006E310C">
      <w:pPr>
        <w:kinsoku w:val="0"/>
        <w:overflowPunct w:val="0"/>
        <w:rPr>
          <w:sz w:val="22"/>
          <w:szCs w:val="22"/>
          <w:lang w:val="lt-LT"/>
        </w:rPr>
      </w:pPr>
    </w:p>
    <w:p w14:paraId="52014211" w14:textId="77777777" w:rsidR="006E310C" w:rsidRPr="00D702B3" w:rsidRDefault="006E310C" w:rsidP="006E310C">
      <w:pPr>
        <w:keepNext/>
        <w:widowControl/>
        <w:tabs>
          <w:tab w:val="left" w:pos="567"/>
        </w:tabs>
        <w:autoSpaceDE/>
        <w:autoSpaceDN/>
        <w:adjustRightInd/>
        <w:spacing w:line="260" w:lineRule="exact"/>
        <w:jc w:val="both"/>
        <w:outlineLvl w:val="3"/>
        <w:rPr>
          <w:b/>
          <w:bCs/>
          <w:snapToGrid w:val="0"/>
          <w:sz w:val="22"/>
          <w:szCs w:val="22"/>
          <w:lang w:val="lt-LT" w:eastAsia="x-none"/>
        </w:rPr>
      </w:pPr>
      <w:r w:rsidRPr="00D702B3">
        <w:rPr>
          <w:b/>
          <w:bCs/>
          <w:snapToGrid w:val="0"/>
          <w:sz w:val="22"/>
          <w:szCs w:val="22"/>
          <w:lang w:val="lt-LT" w:eastAsia="x-none"/>
        </w:rPr>
        <w:lastRenderedPageBreak/>
        <w:t>5.2</w:t>
      </w:r>
      <w:r w:rsidRPr="00D702B3">
        <w:rPr>
          <w:b/>
          <w:bCs/>
          <w:snapToGrid w:val="0"/>
          <w:sz w:val="22"/>
          <w:szCs w:val="22"/>
          <w:lang w:val="lt-LT" w:eastAsia="x-none"/>
        </w:rPr>
        <w:tab/>
        <w:t>Farmakokinetinės savybės</w:t>
      </w:r>
    </w:p>
    <w:p w14:paraId="155072F9" w14:textId="77777777" w:rsidR="006E310C" w:rsidRPr="00D702B3" w:rsidRDefault="006E310C" w:rsidP="006E310C">
      <w:pPr>
        <w:kinsoku w:val="0"/>
        <w:overflowPunct w:val="0"/>
        <w:rPr>
          <w:sz w:val="22"/>
          <w:szCs w:val="22"/>
          <w:lang w:val="lt-LT"/>
        </w:rPr>
      </w:pPr>
    </w:p>
    <w:p w14:paraId="4A578A68"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nas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s e</w:t>
      </w:r>
      <w:r w:rsidRPr="00D702B3">
        <w:rPr>
          <w:spacing w:val="-3"/>
          <w:sz w:val="22"/>
          <w:szCs w:val="22"/>
          <w:lang w:val="lt-LT"/>
        </w:rPr>
        <w:t>n</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o</w:t>
      </w:r>
      <w:r w:rsidRPr="00D702B3">
        <w:rPr>
          <w:spacing w:val="-4"/>
          <w:sz w:val="22"/>
          <w:szCs w:val="22"/>
          <w:lang w:val="lt-LT"/>
        </w:rPr>
        <w:t>m</w:t>
      </w:r>
      <w:r w:rsidRPr="00D702B3">
        <w:rPr>
          <w:sz w:val="22"/>
          <w:szCs w:val="22"/>
          <w:lang w:val="lt-LT"/>
        </w:rPr>
        <w:t xml:space="preserve">eras. </w:t>
      </w:r>
      <w:r w:rsidRPr="00D702B3">
        <w:rPr>
          <w:spacing w:val="-4"/>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s s</w:t>
      </w:r>
      <w:r w:rsidRPr="00D702B3">
        <w:rPr>
          <w:spacing w:val="-4"/>
          <w:sz w:val="22"/>
          <w:szCs w:val="22"/>
          <w:lang w:val="lt-LT"/>
        </w:rPr>
        <w:t>m</w:t>
      </w:r>
      <w:r w:rsidRPr="00D702B3">
        <w:rPr>
          <w:sz w:val="22"/>
          <w:szCs w:val="22"/>
          <w:lang w:val="lt-LT"/>
        </w:rPr>
        <w:t>ar</w:t>
      </w:r>
      <w:r w:rsidRPr="00D702B3">
        <w:rPr>
          <w:spacing w:val="-3"/>
          <w:sz w:val="22"/>
          <w:szCs w:val="22"/>
          <w:lang w:val="lt-LT"/>
        </w:rPr>
        <w:t>k</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w:t>
      </w:r>
      <w:r w:rsidRPr="00D702B3">
        <w:rPr>
          <w:spacing w:val="-3"/>
          <w:sz w:val="22"/>
          <w:szCs w:val="22"/>
          <w:lang w:val="lt-LT"/>
        </w:rPr>
        <w:t>b</w:t>
      </w:r>
      <w:r w:rsidRPr="00D702B3">
        <w:rPr>
          <w:sz w:val="22"/>
          <w:szCs w:val="22"/>
          <w:lang w:val="lt-LT"/>
        </w:rPr>
        <w:t>o</w:t>
      </w:r>
      <w:r w:rsidRPr="00D702B3">
        <w:rPr>
          <w:spacing w:val="1"/>
          <w:sz w:val="22"/>
          <w:szCs w:val="22"/>
          <w:lang w:val="lt-LT"/>
        </w:rPr>
        <w:t>li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du</w:t>
      </w:r>
      <w:r w:rsidRPr="00D702B3">
        <w:rPr>
          <w:spacing w:val="-3"/>
          <w:sz w:val="22"/>
          <w:szCs w:val="22"/>
          <w:lang w:val="lt-LT"/>
        </w:rPr>
        <w:t>o</w:t>
      </w:r>
      <w:r w:rsidRPr="00D702B3">
        <w:rPr>
          <w:spacing w:val="1"/>
          <w:sz w:val="22"/>
          <w:szCs w:val="22"/>
          <w:lang w:val="lt-LT"/>
        </w:rPr>
        <w:t>j</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f</w:t>
      </w:r>
      <w:r w:rsidRPr="00D702B3">
        <w:rPr>
          <w:sz w:val="22"/>
          <w:szCs w:val="22"/>
          <w:lang w:val="lt-LT"/>
        </w:rPr>
        <w:t>er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ų (</w:t>
      </w:r>
      <w:r w:rsidRPr="00D702B3">
        <w:rPr>
          <w:spacing w:val="-4"/>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1"/>
          <w:sz w:val="22"/>
          <w:szCs w:val="22"/>
          <w:lang w:val="lt-LT"/>
        </w:rPr>
        <w:t>li</w:t>
      </w:r>
      <w:r w:rsidRPr="00D702B3">
        <w:rPr>
          <w:spacing w:val="-4"/>
          <w:sz w:val="22"/>
          <w:szCs w:val="22"/>
          <w:lang w:val="lt-LT"/>
        </w:rPr>
        <w:t>m</w:t>
      </w:r>
      <w:r w:rsidRPr="00D702B3">
        <w:rPr>
          <w:sz w:val="22"/>
          <w:szCs w:val="22"/>
          <w:lang w:val="lt-LT"/>
        </w:rPr>
        <w:t>or</w:t>
      </w:r>
      <w:r w:rsidRPr="00D702B3">
        <w:rPr>
          <w:spacing w:val="-2"/>
          <w:sz w:val="22"/>
          <w:szCs w:val="22"/>
          <w:lang w:val="lt-LT"/>
        </w:rPr>
        <w:t>f</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2</w:t>
      </w:r>
      <w:r w:rsidRPr="00D702B3">
        <w:rPr>
          <w:spacing w:val="-2"/>
          <w:sz w:val="22"/>
          <w:szCs w:val="22"/>
          <w:lang w:val="lt-LT"/>
        </w:rPr>
        <w:t>D</w:t>
      </w:r>
      <w:r w:rsidRPr="00D702B3">
        <w:rPr>
          <w:sz w:val="22"/>
          <w:szCs w:val="22"/>
          <w:lang w:val="lt-LT"/>
        </w:rPr>
        <w:t xml:space="preserve">6), </w:t>
      </w:r>
      <w:r w:rsidRPr="00D702B3">
        <w:rPr>
          <w:spacing w:val="-3"/>
          <w:sz w:val="22"/>
          <w:szCs w:val="22"/>
          <w:lang w:val="lt-LT"/>
        </w:rPr>
        <w:t>v</w:t>
      </w:r>
      <w:r w:rsidRPr="00D702B3">
        <w:rPr>
          <w:sz w:val="22"/>
          <w:szCs w:val="22"/>
          <w:lang w:val="lt-LT"/>
        </w:rPr>
        <w:t>ė</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o</w:t>
      </w:r>
      <w:r w:rsidRPr="00D702B3">
        <w:rPr>
          <w:spacing w:val="-3"/>
          <w:sz w:val="22"/>
          <w:szCs w:val="22"/>
          <w:lang w:val="lt-LT"/>
        </w:rPr>
        <w:t>n</w:t>
      </w:r>
      <w:r w:rsidRPr="00D702B3">
        <w:rPr>
          <w:spacing w:val="3"/>
          <w:sz w:val="22"/>
          <w:szCs w:val="22"/>
          <w:lang w:val="lt-LT"/>
        </w:rPr>
        <w:t>j</w:t>
      </w:r>
      <w:r w:rsidRPr="00D702B3">
        <w:rPr>
          <w:sz w:val="22"/>
          <w:szCs w:val="22"/>
          <w:lang w:val="lt-LT"/>
        </w:rPr>
        <w:t>u</w:t>
      </w:r>
      <w:r w:rsidRPr="00D702B3">
        <w:rPr>
          <w:spacing w:val="-3"/>
          <w:sz w:val="22"/>
          <w:szCs w:val="22"/>
          <w:lang w:val="lt-LT"/>
        </w:rPr>
        <w:t>g</w:t>
      </w:r>
      <w:r w:rsidRPr="00D702B3">
        <w:rPr>
          <w:sz w:val="22"/>
          <w:szCs w:val="22"/>
          <w:lang w:val="lt-LT"/>
        </w:rPr>
        <w:t>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 far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z w:val="22"/>
          <w:szCs w:val="22"/>
          <w:lang w:val="lt-LT"/>
        </w:rPr>
        <w:t>bū</w:t>
      </w:r>
      <w:r w:rsidRPr="00D702B3">
        <w:rPr>
          <w:spacing w:val="-3"/>
          <w:sz w:val="22"/>
          <w:szCs w:val="22"/>
          <w:lang w:val="lt-LT"/>
        </w:rPr>
        <w:t>d</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ab</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t</w:t>
      </w:r>
      <w:r w:rsidRPr="00D702B3">
        <w:rPr>
          <w:sz w:val="22"/>
          <w:szCs w:val="22"/>
          <w:lang w:val="lt-LT"/>
        </w:rPr>
        <w:t xml:space="preserve">arp </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ų</w:t>
      </w:r>
      <w:r w:rsidRPr="00D702B3">
        <w:rPr>
          <w:spacing w:val="1"/>
          <w:sz w:val="22"/>
          <w:szCs w:val="22"/>
          <w:lang w:val="lt-LT"/>
        </w:rPr>
        <w:t>j</w:t>
      </w:r>
      <w:r w:rsidRPr="00D702B3">
        <w:rPr>
          <w:sz w:val="22"/>
          <w:szCs w:val="22"/>
          <w:lang w:val="lt-LT"/>
        </w:rPr>
        <w:t>ų (</w:t>
      </w:r>
      <w:r w:rsidRPr="00D702B3">
        <w:rPr>
          <w:spacing w:val="-3"/>
          <w:sz w:val="22"/>
          <w:szCs w:val="22"/>
          <w:lang w:val="lt-LT"/>
        </w:rPr>
        <w:t>b</w:t>
      </w:r>
      <w:r w:rsidRPr="00D702B3">
        <w:rPr>
          <w:sz w:val="22"/>
          <w:szCs w:val="22"/>
          <w:lang w:val="lt-LT"/>
        </w:rPr>
        <w:t>end</w:t>
      </w:r>
      <w:r w:rsidRPr="00D702B3">
        <w:rPr>
          <w:spacing w:val="-2"/>
          <w:sz w:val="22"/>
          <w:szCs w:val="22"/>
          <w:lang w:val="lt-LT"/>
        </w:rPr>
        <w:t>r</w:t>
      </w:r>
      <w:r w:rsidRPr="00D702B3">
        <w:rPr>
          <w:sz w:val="22"/>
          <w:szCs w:val="22"/>
          <w:lang w:val="lt-LT"/>
        </w:rPr>
        <w:t>ai</w:t>
      </w:r>
      <w:r w:rsidRPr="00D702B3">
        <w:rPr>
          <w:spacing w:val="-2"/>
          <w:sz w:val="22"/>
          <w:szCs w:val="22"/>
          <w:lang w:val="lt-LT"/>
        </w:rPr>
        <w:t xml:space="preserve"> </w:t>
      </w:r>
      <w:r w:rsidRPr="00D702B3">
        <w:rPr>
          <w:sz w:val="22"/>
          <w:szCs w:val="22"/>
          <w:lang w:val="lt-LT"/>
        </w:rPr>
        <w:t>50</w:t>
      </w:r>
      <w:r w:rsidRPr="00D702B3">
        <w:rPr>
          <w:spacing w:val="-5"/>
          <w:sz w:val="22"/>
          <w:szCs w:val="22"/>
          <w:lang w:val="lt-LT"/>
        </w:rPr>
        <w:noBreakHyphen/>
      </w:r>
      <w:r w:rsidRPr="00D702B3">
        <w:rPr>
          <w:sz w:val="22"/>
          <w:szCs w:val="22"/>
          <w:lang w:val="lt-LT"/>
        </w:rPr>
        <w:t>60 %),</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 xml:space="preserve">š </w:t>
      </w:r>
      <w:r w:rsidRPr="00D702B3">
        <w:rPr>
          <w:spacing w:val="-3"/>
          <w:sz w:val="22"/>
          <w:szCs w:val="22"/>
          <w:lang w:val="lt-LT"/>
        </w:rPr>
        <w:t>d</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es</w:t>
      </w:r>
      <w:r w:rsidRPr="00D702B3">
        <w:rPr>
          <w:spacing w:val="-2"/>
          <w:sz w:val="22"/>
          <w:szCs w:val="22"/>
          <w:lang w:val="lt-LT"/>
        </w:rPr>
        <w:t xml:space="preserve"> </w:t>
      </w:r>
      <w:r w:rsidRPr="00D702B3">
        <w:rPr>
          <w:sz w:val="22"/>
          <w:szCs w:val="22"/>
          <w:lang w:val="lt-LT"/>
        </w:rPr>
        <w:t>dėl</w:t>
      </w:r>
      <w:r w:rsidRPr="00D702B3">
        <w:rPr>
          <w:spacing w:val="-2"/>
          <w:sz w:val="22"/>
          <w:szCs w:val="22"/>
          <w:lang w:val="lt-LT"/>
        </w:rPr>
        <w:t xml:space="preserve">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w:t>
      </w:r>
      <w:r w:rsidRPr="00D702B3">
        <w:rPr>
          <w:spacing w:val="-2"/>
          <w:sz w:val="22"/>
          <w:szCs w:val="22"/>
          <w:lang w:val="lt-LT"/>
        </w:rPr>
        <w:t>i</w:t>
      </w:r>
      <w:r w:rsidRPr="00D702B3">
        <w:rPr>
          <w:sz w:val="22"/>
          <w:szCs w:val="22"/>
          <w:lang w:val="lt-LT"/>
        </w:rPr>
        <w:t>es, a</w:t>
      </w:r>
      <w:r w:rsidRPr="00D702B3">
        <w:rPr>
          <w:spacing w:val="-2"/>
          <w:sz w:val="22"/>
          <w:szCs w:val="22"/>
          <w:lang w:val="lt-LT"/>
        </w:rPr>
        <w:t>mž</w:t>
      </w:r>
      <w:r w:rsidRPr="00D702B3">
        <w:rPr>
          <w:spacing w:val="1"/>
          <w:sz w:val="22"/>
          <w:szCs w:val="22"/>
          <w:lang w:val="lt-LT"/>
        </w:rPr>
        <w:t>i</w:t>
      </w:r>
      <w:r w:rsidRPr="00D702B3">
        <w:rPr>
          <w:sz w:val="22"/>
          <w:szCs w:val="22"/>
          <w:lang w:val="lt-LT"/>
        </w:rPr>
        <w:t>aus, rū</w:t>
      </w:r>
      <w:r w:rsidRPr="00D702B3">
        <w:rPr>
          <w:spacing w:val="-3"/>
          <w:sz w:val="22"/>
          <w:szCs w:val="22"/>
          <w:lang w:val="lt-LT"/>
        </w:rPr>
        <w:t>k</w:t>
      </w:r>
      <w:r w:rsidRPr="00D702B3">
        <w:rPr>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pacing w:val="-3"/>
          <w:sz w:val="22"/>
          <w:szCs w:val="22"/>
          <w:lang w:val="lt-LT"/>
        </w:rPr>
        <w:t>2</w:t>
      </w:r>
      <w:r w:rsidRPr="00D702B3">
        <w:rPr>
          <w:spacing w:val="-2"/>
          <w:sz w:val="22"/>
          <w:szCs w:val="22"/>
          <w:lang w:val="lt-LT"/>
        </w:rPr>
        <w:t>D</w:t>
      </w:r>
      <w:r w:rsidRPr="00D702B3">
        <w:rPr>
          <w:sz w:val="22"/>
          <w:szCs w:val="22"/>
          <w:lang w:val="lt-LT"/>
        </w:rPr>
        <w:t>6 a</w:t>
      </w:r>
      <w:r w:rsidRPr="00D702B3">
        <w:rPr>
          <w:spacing w:val="-3"/>
          <w:sz w:val="22"/>
          <w:szCs w:val="22"/>
          <w:lang w:val="lt-LT"/>
        </w:rPr>
        <w:t>k</w:t>
      </w:r>
      <w:r w:rsidRPr="00D702B3">
        <w:rPr>
          <w:spacing w:val="1"/>
          <w:sz w:val="22"/>
          <w:szCs w:val="22"/>
          <w:lang w:val="lt-LT"/>
        </w:rPr>
        <w:t>t</w:t>
      </w:r>
      <w:r w:rsidRPr="00D702B3">
        <w:rPr>
          <w:sz w:val="22"/>
          <w:szCs w:val="22"/>
          <w:lang w:val="lt-LT"/>
        </w:rPr>
        <w:t>y</w:t>
      </w:r>
      <w:r w:rsidRPr="00D702B3">
        <w:rPr>
          <w:spacing w:val="-3"/>
          <w:sz w:val="22"/>
          <w:szCs w:val="22"/>
          <w:lang w:val="lt-LT"/>
        </w:rPr>
        <w:t>v</w:t>
      </w:r>
      <w:r w:rsidRPr="00D702B3">
        <w:rPr>
          <w:spacing w:val="2"/>
          <w:sz w:val="22"/>
          <w:szCs w:val="22"/>
          <w:lang w:val="lt-LT"/>
        </w:rPr>
        <w:t>u</w:t>
      </w:r>
      <w:r w:rsidRPr="00D702B3">
        <w:rPr>
          <w:spacing w:val="-4"/>
          <w:sz w:val="22"/>
          <w:szCs w:val="22"/>
          <w:lang w:val="lt-LT"/>
        </w:rPr>
        <w:t>m</w:t>
      </w:r>
      <w:r w:rsidRPr="00D702B3">
        <w:rPr>
          <w:sz w:val="22"/>
          <w:szCs w:val="22"/>
          <w:lang w:val="lt-LT"/>
        </w:rPr>
        <w:t>o bū</w:t>
      </w:r>
      <w:r w:rsidRPr="00D702B3">
        <w:rPr>
          <w:spacing w:val="-3"/>
          <w:sz w:val="22"/>
          <w:szCs w:val="22"/>
          <w:lang w:val="lt-LT"/>
        </w:rPr>
        <w:t>k</w:t>
      </w:r>
      <w:r w:rsidRPr="00D702B3">
        <w:rPr>
          <w:spacing w:val="1"/>
          <w:sz w:val="22"/>
          <w:szCs w:val="22"/>
          <w:lang w:val="lt-LT"/>
        </w:rPr>
        <w:t>l</w:t>
      </w:r>
      <w:r w:rsidRPr="00D702B3">
        <w:rPr>
          <w:sz w:val="22"/>
          <w:szCs w:val="22"/>
          <w:lang w:val="lt-LT"/>
        </w:rPr>
        <w:t>ės.</w:t>
      </w:r>
    </w:p>
    <w:p w14:paraId="1B658A5B" w14:textId="77777777" w:rsidR="006E310C" w:rsidRPr="00D702B3" w:rsidRDefault="006E310C" w:rsidP="006E310C">
      <w:pPr>
        <w:kinsoku w:val="0"/>
        <w:overflowPunct w:val="0"/>
        <w:rPr>
          <w:sz w:val="22"/>
          <w:szCs w:val="22"/>
          <w:lang w:val="lt-LT"/>
        </w:rPr>
      </w:pPr>
    </w:p>
    <w:p w14:paraId="21797EFB" w14:textId="77777777" w:rsidR="006E310C" w:rsidRPr="00D702B3" w:rsidRDefault="006E310C" w:rsidP="006E310C">
      <w:pPr>
        <w:pStyle w:val="Pagrindinistekstas"/>
        <w:kinsoku w:val="0"/>
        <w:overflowPunct w:val="0"/>
        <w:ind w:left="0"/>
        <w:jc w:val="both"/>
        <w:rPr>
          <w:sz w:val="22"/>
          <w:szCs w:val="22"/>
          <w:lang w:val="lt-LT"/>
        </w:rPr>
      </w:pPr>
      <w:r w:rsidRPr="00D702B3">
        <w:rPr>
          <w:i/>
          <w:iCs/>
          <w:spacing w:val="-1"/>
          <w:sz w:val="22"/>
          <w:szCs w:val="22"/>
          <w:lang w:val="lt-LT"/>
        </w:rPr>
        <w:t>A</w:t>
      </w:r>
      <w:r w:rsidRPr="00D702B3">
        <w:rPr>
          <w:i/>
          <w:iCs/>
          <w:sz w:val="22"/>
          <w:szCs w:val="22"/>
          <w:lang w:val="lt-LT"/>
        </w:rPr>
        <w:t>bsorb</w:t>
      </w:r>
      <w:r w:rsidRPr="00D702B3">
        <w:rPr>
          <w:i/>
          <w:iCs/>
          <w:spacing w:val="-2"/>
          <w:sz w:val="22"/>
          <w:szCs w:val="22"/>
          <w:lang w:val="lt-LT"/>
        </w:rPr>
        <w:t>ci</w:t>
      </w:r>
      <w:r w:rsidRPr="00D702B3">
        <w:rPr>
          <w:i/>
          <w:iCs/>
          <w:spacing w:val="1"/>
          <w:sz w:val="22"/>
          <w:szCs w:val="22"/>
          <w:lang w:val="lt-LT"/>
        </w:rPr>
        <w:t>j</w:t>
      </w:r>
      <w:r w:rsidRPr="00D702B3">
        <w:rPr>
          <w:i/>
          <w:iCs/>
          <w:sz w:val="22"/>
          <w:szCs w:val="22"/>
          <w:lang w:val="lt-LT"/>
        </w:rPr>
        <w:t>a.</w:t>
      </w:r>
      <w:r w:rsidRPr="00D702B3">
        <w:rPr>
          <w:i/>
          <w:iCs/>
          <w:spacing w:val="-1"/>
          <w:sz w:val="22"/>
          <w:szCs w:val="22"/>
          <w:lang w:val="lt-LT"/>
        </w:rPr>
        <w:t xml:space="preserve"> </w:t>
      </w:r>
      <w:r w:rsidRPr="00D702B3">
        <w:rPr>
          <w:spacing w:val="-4"/>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1"/>
          <w:sz w:val="22"/>
          <w:szCs w:val="22"/>
          <w:lang w:val="lt-LT"/>
        </w:rPr>
        <w:t>t</w:t>
      </w:r>
      <w:r w:rsidRPr="00D702B3">
        <w:rPr>
          <w:sz w:val="22"/>
          <w:szCs w:val="22"/>
          <w:lang w:val="lt-LT"/>
        </w:rPr>
        <w:t>as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nas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z w:val="22"/>
          <w:szCs w:val="22"/>
          <w:lang w:val="lt-LT"/>
        </w:rPr>
        <w:t>ai</w:t>
      </w:r>
      <w:r w:rsidRPr="00D702B3">
        <w:rPr>
          <w:spacing w:val="-2"/>
          <w:sz w:val="22"/>
          <w:szCs w:val="22"/>
          <w:lang w:val="lt-LT"/>
        </w:rPr>
        <w:t xml:space="preserve"> </w:t>
      </w:r>
      <w:r w:rsidRPr="00D702B3">
        <w:rPr>
          <w:sz w:val="22"/>
          <w:szCs w:val="22"/>
          <w:lang w:val="lt-LT"/>
        </w:rPr>
        <w:t>re</w:t>
      </w:r>
      <w:r w:rsidRPr="00D702B3">
        <w:rPr>
          <w:spacing w:val="-2"/>
          <w:sz w:val="22"/>
          <w:szCs w:val="22"/>
          <w:lang w:val="lt-LT"/>
        </w:rPr>
        <w:t>z</w:t>
      </w:r>
      <w:r w:rsidRPr="00D702B3">
        <w:rPr>
          <w:sz w:val="22"/>
          <w:szCs w:val="22"/>
          <w:lang w:val="lt-LT"/>
        </w:rPr>
        <w:t>orbu</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prepa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ėr</w:t>
      </w:r>
      <w:r w:rsidRPr="00D702B3">
        <w:rPr>
          <w:spacing w:val="-3"/>
          <w:sz w:val="22"/>
          <w:szCs w:val="22"/>
          <w:lang w:val="lt-LT"/>
        </w:rPr>
        <w:t>u</w:t>
      </w:r>
      <w:r w:rsidRPr="00D702B3">
        <w:rPr>
          <w:sz w:val="22"/>
          <w:szCs w:val="22"/>
          <w:lang w:val="lt-LT"/>
        </w:rPr>
        <w:t>s</w:t>
      </w:r>
      <w:r w:rsidRPr="00D702B3">
        <w:rPr>
          <w:spacing w:val="-1"/>
          <w:sz w:val="22"/>
          <w:szCs w:val="22"/>
          <w:lang w:val="lt-LT"/>
        </w:rPr>
        <w:t xml:space="preserve"> </w:t>
      </w:r>
      <w:r w:rsidRPr="00D702B3">
        <w:rPr>
          <w:i/>
          <w:iCs/>
          <w:spacing w:val="-1"/>
          <w:sz w:val="22"/>
          <w:szCs w:val="22"/>
          <w:lang w:val="lt-LT"/>
        </w:rPr>
        <w:t>C</w:t>
      </w:r>
      <w:r w:rsidRPr="00D702B3">
        <w:rPr>
          <w:i/>
          <w:iCs/>
          <w:position w:val="-3"/>
          <w:sz w:val="22"/>
          <w:szCs w:val="22"/>
          <w:lang w:val="lt-LT"/>
        </w:rPr>
        <w:t>max</w:t>
      </w:r>
      <w:r w:rsidRPr="00D702B3">
        <w:rPr>
          <w:i/>
          <w:iCs/>
          <w:spacing w:val="20"/>
          <w:position w:val="-3"/>
          <w:sz w:val="22"/>
          <w:szCs w:val="22"/>
          <w:lang w:val="lt-LT"/>
        </w:rPr>
        <w:t xml:space="preserve"> </w:t>
      </w:r>
      <w:r w:rsidRPr="00D702B3">
        <w:rPr>
          <w:sz w:val="22"/>
          <w:szCs w:val="22"/>
          <w:lang w:val="lt-LT"/>
        </w:rPr>
        <w:t>sus</w:t>
      </w:r>
      <w:r w:rsidRPr="00D702B3">
        <w:rPr>
          <w:spacing w:val="-2"/>
          <w:sz w:val="22"/>
          <w:szCs w:val="22"/>
          <w:lang w:val="lt-LT"/>
        </w:rPr>
        <w:t>i</w:t>
      </w:r>
      <w:r w:rsidRPr="00D702B3">
        <w:rPr>
          <w:sz w:val="22"/>
          <w:szCs w:val="22"/>
          <w:lang w:val="lt-LT"/>
        </w:rPr>
        <w:t>da</w:t>
      </w:r>
      <w:r w:rsidRPr="00D702B3">
        <w:rPr>
          <w:spacing w:val="-2"/>
          <w:sz w:val="22"/>
          <w:szCs w:val="22"/>
          <w:lang w:val="lt-LT"/>
        </w:rPr>
        <w:t>r</w:t>
      </w:r>
      <w:r w:rsidRPr="00D702B3">
        <w:rPr>
          <w:sz w:val="22"/>
          <w:szCs w:val="22"/>
          <w:lang w:val="lt-LT"/>
        </w:rPr>
        <w:t>o po 6</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z w:val="22"/>
          <w:szCs w:val="22"/>
          <w:lang w:val="lt-LT"/>
        </w:rPr>
        <w:t xml:space="preserve">andų. </w:t>
      </w:r>
      <w:r w:rsidRPr="00D702B3">
        <w:rPr>
          <w:spacing w:val="-2"/>
          <w:sz w:val="22"/>
          <w:szCs w:val="22"/>
          <w:lang w:val="lt-LT"/>
        </w:rPr>
        <w:t>A</w:t>
      </w:r>
      <w:r w:rsidRPr="00D702B3">
        <w:rPr>
          <w:sz w:val="22"/>
          <w:szCs w:val="22"/>
          <w:lang w:val="lt-LT"/>
        </w:rPr>
        <w:t>bso</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1"/>
          <w:sz w:val="22"/>
          <w:szCs w:val="22"/>
          <w:lang w:val="lt-LT"/>
        </w:rPr>
        <w:t>t</w:t>
      </w:r>
      <w:r w:rsidRPr="00D702B3">
        <w:rPr>
          <w:spacing w:val="-3"/>
          <w:sz w:val="22"/>
          <w:szCs w:val="22"/>
          <w:lang w:val="lt-LT"/>
        </w:rPr>
        <w:t>u</w:t>
      </w:r>
      <w:r w:rsidRPr="00D702B3">
        <w:rPr>
          <w:sz w:val="22"/>
          <w:szCs w:val="22"/>
          <w:lang w:val="lt-LT"/>
        </w:rPr>
        <w:t xml:space="preserve">s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pacing w:val="-3"/>
          <w:sz w:val="22"/>
          <w:szCs w:val="22"/>
          <w:lang w:val="lt-LT"/>
        </w:rPr>
        <w:t>ok</w:t>
      </w:r>
      <w:r w:rsidRPr="00D702B3">
        <w:rPr>
          <w:sz w:val="22"/>
          <w:szCs w:val="22"/>
          <w:lang w:val="lt-LT"/>
        </w:rPr>
        <w:t>se</w:t>
      </w:r>
      <w:r w:rsidRPr="00D702B3">
        <w:rPr>
          <w:spacing w:val="1"/>
          <w:sz w:val="22"/>
          <w:szCs w:val="22"/>
          <w:lang w:val="lt-LT"/>
        </w:rPr>
        <w:t>ti</w:t>
      </w:r>
      <w:r w:rsidRPr="00D702B3">
        <w:rPr>
          <w:sz w:val="22"/>
          <w:szCs w:val="22"/>
          <w:lang w:val="lt-LT"/>
        </w:rPr>
        <w:t xml:space="preserve">no </w:t>
      </w:r>
      <w:r w:rsidRPr="00D702B3">
        <w:rPr>
          <w:spacing w:val="-3"/>
          <w:sz w:val="22"/>
          <w:szCs w:val="22"/>
          <w:lang w:val="lt-LT"/>
        </w:rPr>
        <w:t>b</w:t>
      </w:r>
      <w:r w:rsidRPr="00D702B3">
        <w:rPr>
          <w:spacing w:val="1"/>
          <w:sz w:val="22"/>
          <w:szCs w:val="22"/>
          <w:lang w:val="lt-LT"/>
        </w:rPr>
        <w:t>i</w:t>
      </w:r>
      <w:r w:rsidRPr="00D702B3">
        <w:rPr>
          <w:spacing w:val="-3"/>
          <w:sz w:val="22"/>
          <w:szCs w:val="22"/>
          <w:lang w:val="lt-LT"/>
        </w:rPr>
        <w:t>o</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s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s</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3"/>
          <w:sz w:val="22"/>
          <w:szCs w:val="22"/>
          <w:lang w:val="lt-LT"/>
        </w:rPr>
        <w:t>vy</w:t>
      </w:r>
      <w:r w:rsidRPr="00D702B3">
        <w:rPr>
          <w:sz w:val="22"/>
          <w:szCs w:val="22"/>
          <w:lang w:val="lt-LT"/>
        </w:rPr>
        <w:t>ruo</w:t>
      </w:r>
      <w:r w:rsidRPr="00D702B3">
        <w:rPr>
          <w:spacing w:val="3"/>
          <w:sz w:val="22"/>
          <w:szCs w:val="22"/>
          <w:lang w:val="lt-LT"/>
        </w:rPr>
        <w:t>j</w:t>
      </w:r>
      <w:r w:rsidRPr="00D702B3">
        <w:rPr>
          <w:sz w:val="22"/>
          <w:szCs w:val="22"/>
          <w:lang w:val="lt-LT"/>
        </w:rPr>
        <w:t xml:space="preserve">a </w:t>
      </w:r>
      <w:r w:rsidRPr="00D702B3">
        <w:rPr>
          <w:spacing w:val="-3"/>
          <w:sz w:val="22"/>
          <w:szCs w:val="22"/>
          <w:lang w:val="lt-LT"/>
        </w:rPr>
        <w:t>n</w:t>
      </w:r>
      <w:r w:rsidRPr="00D702B3">
        <w:rPr>
          <w:sz w:val="22"/>
          <w:szCs w:val="22"/>
          <w:lang w:val="lt-LT"/>
        </w:rPr>
        <w:t>uo 32</w:t>
      </w:r>
      <w:r w:rsidRPr="00D702B3">
        <w:rPr>
          <w:spacing w:val="-3"/>
          <w:sz w:val="22"/>
          <w:szCs w:val="22"/>
          <w:lang w:val="lt-LT"/>
        </w:rPr>
        <w:t> </w:t>
      </w:r>
      <w:r w:rsidRPr="00D702B3">
        <w:rPr>
          <w:sz w:val="22"/>
          <w:szCs w:val="22"/>
          <w:lang w:val="lt-LT"/>
        </w:rPr>
        <w:t>%</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80</w:t>
      </w:r>
      <w:r w:rsidRPr="00D702B3">
        <w:rPr>
          <w:spacing w:val="-1"/>
          <w:sz w:val="22"/>
          <w:szCs w:val="22"/>
          <w:lang w:val="lt-LT"/>
        </w:rPr>
        <w:t> </w:t>
      </w:r>
      <w:r w:rsidRPr="00D702B3">
        <w:rPr>
          <w:sz w:val="22"/>
          <w:szCs w:val="22"/>
          <w:lang w:val="lt-LT"/>
        </w:rPr>
        <w:t>%</w:t>
      </w:r>
      <w:r w:rsidRPr="00D702B3">
        <w:rPr>
          <w:spacing w:val="-2"/>
          <w:sz w:val="22"/>
          <w:szCs w:val="22"/>
          <w:lang w:val="lt-LT"/>
        </w:rPr>
        <w:t xml:space="preserve"> </w:t>
      </w:r>
      <w:r w:rsidRPr="00D702B3">
        <w:rPr>
          <w:sz w:val="22"/>
          <w:szCs w:val="22"/>
          <w:lang w:val="lt-LT"/>
        </w:rPr>
        <w:t>(</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5</w:t>
      </w:r>
      <w:r w:rsidRPr="00D702B3">
        <w:rPr>
          <w:sz w:val="22"/>
          <w:szCs w:val="22"/>
          <w:lang w:val="lt-LT"/>
        </w:rPr>
        <w:t>0 </w:t>
      </w:r>
      <w:r w:rsidRPr="00D702B3">
        <w:rPr>
          <w:spacing w:val="-2"/>
          <w:sz w:val="22"/>
          <w:szCs w:val="22"/>
          <w:lang w:val="lt-LT"/>
        </w:rPr>
        <w:t>%</w:t>
      </w:r>
      <w:r w:rsidRPr="00D702B3">
        <w:rPr>
          <w:sz w:val="22"/>
          <w:szCs w:val="22"/>
          <w:lang w:val="lt-LT"/>
        </w:rPr>
        <w:t xml:space="preserve">). </w:t>
      </w:r>
      <w:r w:rsidRPr="00D702B3">
        <w:rPr>
          <w:spacing w:val="-2"/>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pa</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pacing w:val="-2"/>
          <w:sz w:val="22"/>
          <w:szCs w:val="22"/>
          <w:lang w:val="lt-LT"/>
        </w:rPr>
        <w:t>ė</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(nuo 6</w:t>
      </w:r>
      <w:r w:rsidRPr="00D702B3">
        <w:rPr>
          <w:spacing w:val="-3"/>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10 </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z w:val="22"/>
          <w:szCs w:val="22"/>
          <w:lang w:val="lt-LT"/>
        </w:rPr>
        <w:t>and</w:t>
      </w:r>
      <w:r w:rsidRPr="00D702B3">
        <w:rPr>
          <w:spacing w:val="-3"/>
          <w:sz w:val="22"/>
          <w:szCs w:val="22"/>
          <w:lang w:val="lt-LT"/>
        </w:rPr>
        <w:t>ų</w:t>
      </w:r>
      <w:r w:rsidRPr="00D702B3">
        <w:rPr>
          <w:sz w:val="22"/>
          <w:szCs w:val="22"/>
          <w:lang w:val="lt-LT"/>
        </w:rPr>
        <w:t>)</w:t>
      </w:r>
      <w:r w:rsidRPr="00D702B3">
        <w:rPr>
          <w:spacing w:val="1"/>
          <w:sz w:val="22"/>
          <w:szCs w:val="22"/>
          <w:lang w:val="lt-LT"/>
        </w:rPr>
        <w:t xml:space="preserve">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as,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urį</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s</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z w:val="22"/>
          <w:szCs w:val="22"/>
          <w:lang w:val="lt-LT"/>
        </w:rPr>
        <w:t>ro d</w:t>
      </w:r>
      <w:r w:rsidRPr="00D702B3">
        <w:rPr>
          <w:spacing w:val="-2"/>
          <w:sz w:val="22"/>
          <w:szCs w:val="22"/>
          <w:lang w:val="lt-LT"/>
        </w:rPr>
        <w:t>i</w:t>
      </w:r>
      <w:r w:rsidRPr="00D702B3">
        <w:rPr>
          <w:spacing w:val="-3"/>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oncen</w:t>
      </w:r>
      <w:r w:rsidRPr="00D702B3">
        <w:rPr>
          <w:spacing w:val="-2"/>
          <w:sz w:val="22"/>
          <w:szCs w:val="22"/>
          <w:lang w:val="lt-LT"/>
        </w:rPr>
        <w:t>t</w:t>
      </w:r>
      <w:r w:rsidRPr="00D702B3">
        <w:rPr>
          <w:sz w:val="22"/>
          <w:szCs w:val="22"/>
          <w:lang w:val="lt-LT"/>
        </w:rPr>
        <w:t>ra</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i</w:t>
      </w:r>
      <w:r w:rsidRPr="00D702B3">
        <w:rPr>
          <w:sz w:val="22"/>
          <w:szCs w:val="22"/>
          <w:lang w:val="lt-LT"/>
        </w:rPr>
        <w:t>r nedaug</w:t>
      </w:r>
      <w:r w:rsidRPr="00D702B3">
        <w:rPr>
          <w:spacing w:val="-3"/>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re</w:t>
      </w:r>
      <w:r w:rsidRPr="00D702B3">
        <w:rPr>
          <w:spacing w:val="-2"/>
          <w:sz w:val="22"/>
          <w:szCs w:val="22"/>
          <w:lang w:val="lt-LT"/>
        </w:rPr>
        <w:t>z</w:t>
      </w:r>
      <w:r w:rsidRPr="00D702B3">
        <w:rPr>
          <w:sz w:val="22"/>
          <w:szCs w:val="22"/>
          <w:lang w:val="lt-LT"/>
        </w:rPr>
        <w:t>or</w:t>
      </w:r>
      <w:r w:rsidRPr="00D702B3">
        <w:rPr>
          <w:spacing w:val="-3"/>
          <w:sz w:val="22"/>
          <w:szCs w:val="22"/>
          <w:lang w:val="lt-LT"/>
        </w:rPr>
        <w:t>b</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pacing w:val="-3"/>
          <w:sz w:val="22"/>
          <w:szCs w:val="22"/>
          <w:lang w:val="lt-LT"/>
        </w:rPr>
        <w:t>o</w:t>
      </w:r>
      <w:r w:rsidRPr="00D702B3">
        <w:rPr>
          <w:sz w:val="22"/>
          <w:szCs w:val="22"/>
          <w:lang w:val="lt-LT"/>
        </w:rPr>
        <w:t>s ap</w:t>
      </w:r>
      <w:r w:rsidRPr="00D702B3">
        <w:rPr>
          <w:spacing w:val="1"/>
          <w:sz w:val="22"/>
          <w:szCs w:val="22"/>
          <w:lang w:val="lt-LT"/>
        </w:rPr>
        <w:t>i</w:t>
      </w:r>
      <w:r w:rsidRPr="00D702B3">
        <w:rPr>
          <w:spacing w:val="-4"/>
          <w:sz w:val="22"/>
          <w:szCs w:val="22"/>
          <w:lang w:val="lt-LT"/>
        </w:rPr>
        <w:t>m</w:t>
      </w:r>
      <w:r w:rsidRPr="00D702B3">
        <w:rPr>
          <w:spacing w:val="1"/>
          <w:sz w:val="22"/>
          <w:szCs w:val="22"/>
          <w:lang w:val="lt-LT"/>
        </w:rPr>
        <w:t>ti</w:t>
      </w:r>
      <w:r w:rsidRPr="00D702B3">
        <w:rPr>
          <w:sz w:val="22"/>
          <w:szCs w:val="22"/>
          <w:lang w:val="lt-LT"/>
        </w:rPr>
        <w:t>s</w:t>
      </w:r>
      <w:r w:rsidRPr="00D702B3">
        <w:rPr>
          <w:spacing w:val="-2"/>
          <w:sz w:val="22"/>
          <w:szCs w:val="22"/>
          <w:lang w:val="lt-LT"/>
        </w:rPr>
        <w:t xml:space="preserve"> </w:t>
      </w:r>
      <w:r w:rsidRPr="00D702B3">
        <w:rPr>
          <w:sz w:val="22"/>
          <w:szCs w:val="22"/>
          <w:lang w:val="lt-LT"/>
        </w:rPr>
        <w:t>(</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11 %).</w:t>
      </w:r>
      <w:r w:rsidRPr="00D702B3">
        <w:rPr>
          <w:spacing w:val="-3"/>
          <w:sz w:val="22"/>
          <w:szCs w:val="22"/>
          <w:lang w:val="lt-LT"/>
        </w:rPr>
        <w:t xml:space="preserve"> </w:t>
      </w:r>
      <w:r w:rsidRPr="00D702B3">
        <w:rPr>
          <w:spacing w:val="-1"/>
          <w:sz w:val="22"/>
          <w:szCs w:val="22"/>
          <w:lang w:val="lt-LT"/>
        </w:rPr>
        <w:t>Š</w:t>
      </w:r>
      <w:r w:rsidRPr="00D702B3">
        <w:rPr>
          <w:spacing w:val="1"/>
          <w:sz w:val="22"/>
          <w:szCs w:val="22"/>
          <w:lang w:val="lt-LT"/>
        </w:rPr>
        <w:t>i</w:t>
      </w:r>
      <w:r w:rsidRPr="00D702B3">
        <w:rPr>
          <w:sz w:val="22"/>
          <w:szCs w:val="22"/>
          <w:lang w:val="lt-LT"/>
        </w:rPr>
        <w:t>e po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ne</w:t>
      </w:r>
      <w:r w:rsidRPr="00D702B3">
        <w:rPr>
          <w:spacing w:val="-2"/>
          <w:sz w:val="22"/>
          <w:szCs w:val="22"/>
          <w:lang w:val="lt-LT"/>
        </w:rPr>
        <w:t>t</w:t>
      </w:r>
      <w:r w:rsidRPr="00D702B3">
        <w:rPr>
          <w:sz w:val="22"/>
          <w:szCs w:val="22"/>
          <w:lang w:val="lt-LT"/>
        </w:rPr>
        <w:t>u</w:t>
      </w:r>
      <w:r w:rsidRPr="00D702B3">
        <w:rPr>
          <w:spacing w:val="-2"/>
          <w:sz w:val="22"/>
          <w:szCs w:val="22"/>
          <w:lang w:val="lt-LT"/>
        </w:rPr>
        <w:t>r</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z w:val="22"/>
          <w:szCs w:val="22"/>
          <w:lang w:val="lt-LT"/>
        </w:rPr>
        <w:t>ės.</w:t>
      </w:r>
    </w:p>
    <w:p w14:paraId="4D092652" w14:textId="77777777" w:rsidR="006E310C" w:rsidRPr="00D702B3" w:rsidRDefault="006E310C" w:rsidP="006E310C">
      <w:pPr>
        <w:kinsoku w:val="0"/>
        <w:overflowPunct w:val="0"/>
        <w:rPr>
          <w:sz w:val="22"/>
          <w:szCs w:val="22"/>
          <w:lang w:val="lt-LT"/>
        </w:rPr>
      </w:pPr>
    </w:p>
    <w:p w14:paraId="730FE809"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P</w:t>
      </w:r>
      <w:r w:rsidRPr="00D702B3">
        <w:rPr>
          <w:i/>
          <w:iCs/>
          <w:sz w:val="22"/>
          <w:szCs w:val="22"/>
          <w:lang w:val="lt-LT"/>
        </w:rPr>
        <w:t>as</w:t>
      </w:r>
      <w:r w:rsidRPr="00D702B3">
        <w:rPr>
          <w:i/>
          <w:iCs/>
          <w:spacing w:val="1"/>
          <w:sz w:val="22"/>
          <w:szCs w:val="22"/>
          <w:lang w:val="lt-LT"/>
        </w:rPr>
        <w:t>i</w:t>
      </w:r>
      <w:r w:rsidRPr="00D702B3">
        <w:rPr>
          <w:i/>
          <w:iCs/>
          <w:spacing w:val="-2"/>
          <w:sz w:val="22"/>
          <w:szCs w:val="22"/>
          <w:lang w:val="lt-LT"/>
        </w:rPr>
        <w:t>s</w:t>
      </w:r>
      <w:r w:rsidRPr="00D702B3">
        <w:rPr>
          <w:i/>
          <w:iCs/>
          <w:sz w:val="22"/>
          <w:szCs w:val="22"/>
          <w:lang w:val="lt-LT"/>
        </w:rPr>
        <w:t>k</w:t>
      </w:r>
      <w:r w:rsidRPr="00D702B3">
        <w:rPr>
          <w:i/>
          <w:iCs/>
          <w:spacing w:val="-2"/>
          <w:sz w:val="22"/>
          <w:szCs w:val="22"/>
          <w:lang w:val="lt-LT"/>
        </w:rPr>
        <w:t>i</w:t>
      </w:r>
      <w:r w:rsidRPr="00D702B3">
        <w:rPr>
          <w:i/>
          <w:iCs/>
          <w:sz w:val="22"/>
          <w:szCs w:val="22"/>
          <w:lang w:val="lt-LT"/>
        </w:rPr>
        <w:t>rs</w:t>
      </w:r>
      <w:r w:rsidRPr="00D702B3">
        <w:rPr>
          <w:i/>
          <w:iCs/>
          <w:spacing w:val="-2"/>
          <w:sz w:val="22"/>
          <w:szCs w:val="22"/>
          <w:lang w:val="lt-LT"/>
        </w:rPr>
        <w:t>t</w:t>
      </w:r>
      <w:r w:rsidRPr="00D702B3">
        <w:rPr>
          <w:i/>
          <w:iCs/>
          <w:sz w:val="22"/>
          <w:szCs w:val="22"/>
          <w:lang w:val="lt-LT"/>
        </w:rPr>
        <w:t>y</w:t>
      </w:r>
      <w:r w:rsidRPr="00D702B3">
        <w:rPr>
          <w:i/>
          <w:iCs/>
          <w:spacing w:val="-2"/>
          <w:sz w:val="22"/>
          <w:szCs w:val="22"/>
          <w:lang w:val="lt-LT"/>
        </w:rPr>
        <w:t>m</w:t>
      </w:r>
      <w:r w:rsidRPr="00D702B3">
        <w:rPr>
          <w:i/>
          <w:iCs/>
          <w:sz w:val="22"/>
          <w:szCs w:val="22"/>
          <w:lang w:val="lt-LT"/>
        </w:rPr>
        <w:t>as.</w:t>
      </w:r>
      <w:r w:rsidRPr="00D702B3">
        <w:rPr>
          <w:i/>
          <w:iCs/>
          <w:spacing w:val="-2"/>
          <w:sz w:val="22"/>
          <w:szCs w:val="22"/>
          <w:lang w:val="lt-LT"/>
        </w:rPr>
        <w:t xml:space="preserve"> </w:t>
      </w:r>
      <w:r w:rsidRPr="00D702B3">
        <w:rPr>
          <w:sz w:val="22"/>
          <w:szCs w:val="22"/>
          <w:lang w:val="lt-LT"/>
        </w:rPr>
        <w:t>Ma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96 %</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su</w:t>
      </w:r>
      <w:r w:rsidRPr="00D702B3">
        <w:rPr>
          <w:spacing w:val="-2"/>
          <w:sz w:val="22"/>
          <w:szCs w:val="22"/>
          <w:lang w:val="lt-LT"/>
        </w:rPr>
        <w:t>si</w:t>
      </w:r>
      <w:r w:rsidRPr="00D702B3">
        <w:rPr>
          <w:spacing w:val="3"/>
          <w:sz w:val="22"/>
          <w:szCs w:val="22"/>
          <w:lang w:val="lt-LT"/>
        </w:rPr>
        <w:t>j</w:t>
      </w:r>
      <w:r w:rsidRPr="00D702B3">
        <w:rPr>
          <w:sz w:val="22"/>
          <w:szCs w:val="22"/>
          <w:lang w:val="lt-LT"/>
        </w:rPr>
        <w:t>un</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5"/>
          <w:sz w:val="22"/>
          <w:szCs w:val="22"/>
          <w:lang w:val="lt-LT"/>
        </w:rPr>
        <w:t xml:space="preserve"> </w:t>
      </w:r>
      <w:r w:rsidRPr="00D702B3">
        <w:rPr>
          <w:sz w:val="22"/>
          <w:szCs w:val="22"/>
          <w:lang w:val="lt-LT"/>
        </w:rPr>
        <w:t xml:space="preserve">su </w:t>
      </w:r>
      <w:r w:rsidRPr="00D702B3">
        <w:rPr>
          <w:spacing w:val="-2"/>
          <w:sz w:val="22"/>
          <w:szCs w:val="22"/>
          <w:lang w:val="lt-LT"/>
        </w:rPr>
        <w:t>ž</w:t>
      </w:r>
      <w:r w:rsidRPr="00D702B3">
        <w:rPr>
          <w:spacing w:val="-4"/>
          <w:sz w:val="22"/>
          <w:szCs w:val="22"/>
          <w:lang w:val="lt-LT"/>
        </w:rPr>
        <w:t>m</w:t>
      </w:r>
      <w:r w:rsidRPr="00D702B3">
        <w:rPr>
          <w:spacing w:val="2"/>
          <w:sz w:val="22"/>
          <w:szCs w:val="22"/>
          <w:lang w:val="lt-LT"/>
        </w:rPr>
        <w:t>o</w:t>
      </w:r>
      <w:r w:rsidRPr="00D702B3">
        <w:rPr>
          <w:spacing w:val="-3"/>
          <w:sz w:val="22"/>
          <w:szCs w:val="22"/>
          <w:lang w:val="lt-LT"/>
        </w:rPr>
        <w:t>g</w:t>
      </w:r>
      <w:r w:rsidRPr="00D702B3">
        <w:rPr>
          <w:sz w:val="22"/>
          <w:szCs w:val="22"/>
          <w:lang w:val="lt-LT"/>
        </w:rPr>
        <w:t>aus 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os ba</w:t>
      </w:r>
      <w:r w:rsidRPr="00D702B3">
        <w:rPr>
          <w:spacing w:val="1"/>
          <w:sz w:val="22"/>
          <w:szCs w:val="22"/>
          <w:lang w:val="lt-LT"/>
        </w:rPr>
        <w:t>lt</w:t>
      </w:r>
      <w:r w:rsidRPr="00D702B3">
        <w:rPr>
          <w:spacing w:val="-3"/>
          <w:sz w:val="22"/>
          <w:szCs w:val="22"/>
          <w:lang w:val="lt-LT"/>
        </w:rPr>
        <w:t>y</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nas </w:t>
      </w:r>
      <w:r w:rsidRPr="00D702B3">
        <w:rPr>
          <w:spacing w:val="1"/>
          <w:sz w:val="22"/>
          <w:szCs w:val="22"/>
          <w:lang w:val="lt-LT"/>
        </w:rPr>
        <w:t>j</w:t>
      </w:r>
      <w:r w:rsidRPr="00D702B3">
        <w:rPr>
          <w:sz w:val="22"/>
          <w:szCs w:val="22"/>
          <w:lang w:val="lt-LT"/>
        </w:rPr>
        <w:t>un</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2"/>
          <w:sz w:val="22"/>
          <w:szCs w:val="22"/>
          <w:lang w:val="lt-LT"/>
        </w:rPr>
        <w:t>s</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w:t>
      </w:r>
      <w:r w:rsidRPr="00D702B3">
        <w:rPr>
          <w:sz w:val="22"/>
          <w:szCs w:val="22"/>
          <w:lang w:val="lt-LT"/>
        </w:rPr>
        <w:t xml:space="preserve">su </w:t>
      </w:r>
      <w:r w:rsidRPr="00D702B3">
        <w:rPr>
          <w:spacing w:val="-2"/>
          <w:sz w:val="22"/>
          <w:szCs w:val="22"/>
          <w:lang w:val="lt-LT"/>
        </w:rPr>
        <w:t>a</w:t>
      </w:r>
      <w:r w:rsidRPr="00D702B3">
        <w:rPr>
          <w:spacing w:val="1"/>
          <w:sz w:val="22"/>
          <w:szCs w:val="22"/>
          <w:lang w:val="lt-LT"/>
        </w:rPr>
        <w:t>l</w:t>
      </w:r>
      <w:r w:rsidRPr="00D702B3">
        <w:rPr>
          <w:sz w:val="22"/>
          <w:szCs w:val="22"/>
          <w:lang w:val="lt-LT"/>
        </w:rPr>
        <w:t>bu</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nu, </w:t>
      </w:r>
      <w:r w:rsidRPr="00D702B3">
        <w:rPr>
          <w:spacing w:val="-2"/>
          <w:sz w:val="22"/>
          <w:szCs w:val="22"/>
          <w:lang w:val="lt-LT"/>
        </w:rPr>
        <w:t>ti</w:t>
      </w:r>
      <w:r w:rsidRPr="00D702B3">
        <w:rPr>
          <w:sz w:val="22"/>
          <w:szCs w:val="22"/>
          <w:lang w:val="lt-LT"/>
        </w:rPr>
        <w:t>ek</w:t>
      </w:r>
      <w:r w:rsidRPr="00D702B3">
        <w:rPr>
          <w:spacing w:val="-3"/>
          <w:sz w:val="22"/>
          <w:szCs w:val="22"/>
          <w:lang w:val="lt-LT"/>
        </w:rPr>
        <w:t xml:space="preserve"> </w:t>
      </w:r>
      <w:r w:rsidRPr="00D702B3">
        <w:rPr>
          <w:sz w:val="22"/>
          <w:szCs w:val="22"/>
          <w:lang w:val="lt-LT"/>
        </w:rPr>
        <w:t>su rū</w:t>
      </w:r>
      <w:r w:rsidRPr="00D702B3">
        <w:rPr>
          <w:spacing w:val="-3"/>
          <w:sz w:val="22"/>
          <w:szCs w:val="22"/>
          <w:lang w:val="lt-LT"/>
        </w:rPr>
        <w:t>g</w:t>
      </w:r>
      <w:r w:rsidRPr="00D702B3">
        <w:rPr>
          <w:sz w:val="22"/>
          <w:szCs w:val="22"/>
          <w:lang w:val="lt-LT"/>
        </w:rPr>
        <w:t>šč</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u </w:t>
      </w:r>
      <w:r w:rsidRPr="00D702B3">
        <w:rPr>
          <w:spacing w:val="-2"/>
          <w:sz w:val="22"/>
          <w:szCs w:val="22"/>
          <w:lang w:val="lt-LT"/>
        </w:rPr>
        <w:t>α</w:t>
      </w:r>
      <w:r w:rsidRPr="00D702B3">
        <w:rPr>
          <w:spacing w:val="-4"/>
          <w:sz w:val="22"/>
          <w:szCs w:val="22"/>
          <w:lang w:val="lt-LT"/>
        </w:rPr>
        <w:t>-</w:t>
      </w:r>
      <w:r w:rsidRPr="00D702B3">
        <w:rPr>
          <w:sz w:val="22"/>
          <w:szCs w:val="22"/>
          <w:lang w:val="lt-LT"/>
        </w:rPr>
        <w:t xml:space="preserve">1 </w:t>
      </w:r>
      <w:r w:rsidRPr="00D702B3">
        <w:rPr>
          <w:spacing w:val="-3"/>
          <w:sz w:val="22"/>
          <w:szCs w:val="22"/>
          <w:lang w:val="lt-LT"/>
        </w:rPr>
        <w:t>g</w:t>
      </w:r>
      <w:r w:rsidRPr="00D702B3">
        <w:rPr>
          <w:spacing w:val="1"/>
          <w:sz w:val="22"/>
          <w:szCs w:val="22"/>
          <w:lang w:val="lt-LT"/>
        </w:rPr>
        <w:t>li</w:t>
      </w:r>
      <w:r w:rsidRPr="00D702B3">
        <w:rPr>
          <w:spacing w:val="-3"/>
          <w:sz w:val="22"/>
          <w:szCs w:val="22"/>
          <w:lang w:val="lt-LT"/>
        </w:rPr>
        <w:t>k</w:t>
      </w:r>
      <w:r w:rsidRPr="00D702B3">
        <w:rPr>
          <w:sz w:val="22"/>
          <w:szCs w:val="22"/>
          <w:lang w:val="lt-LT"/>
        </w:rPr>
        <w:t>opro</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z w:val="22"/>
          <w:szCs w:val="22"/>
          <w:lang w:val="lt-LT"/>
        </w:rPr>
        <w:t xml:space="preserve">nu. </w:t>
      </w:r>
      <w:r w:rsidRPr="00D702B3">
        <w:rPr>
          <w:spacing w:val="-4"/>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 ar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epe</w:t>
      </w:r>
      <w:r w:rsidRPr="00D702B3">
        <w:rPr>
          <w:spacing w:val="-3"/>
          <w:sz w:val="22"/>
          <w:szCs w:val="22"/>
          <w:lang w:val="lt-LT"/>
        </w:rPr>
        <w:t>n</w:t>
      </w:r>
      <w:r w:rsidRPr="00D702B3">
        <w:rPr>
          <w:sz w:val="22"/>
          <w:szCs w:val="22"/>
          <w:lang w:val="lt-LT"/>
        </w:rPr>
        <w:t>ų f</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ne</w:t>
      </w:r>
      <w:r w:rsidRPr="00D702B3">
        <w:rPr>
          <w:spacing w:val="-2"/>
          <w:sz w:val="22"/>
          <w:szCs w:val="22"/>
          <w:lang w:val="lt-LT"/>
        </w:rPr>
        <w:t>į</w:t>
      </w:r>
      <w:r w:rsidRPr="00D702B3">
        <w:rPr>
          <w:spacing w:val="1"/>
          <w:sz w:val="22"/>
          <w:szCs w:val="22"/>
          <w:lang w:val="lt-LT"/>
        </w:rPr>
        <w:t>t</w:t>
      </w:r>
      <w:r w:rsidRPr="00D702B3">
        <w:rPr>
          <w:sz w:val="22"/>
          <w:szCs w:val="22"/>
          <w:lang w:val="lt-LT"/>
        </w:rPr>
        <w:t>a</w:t>
      </w:r>
      <w:r w:rsidRPr="00D702B3">
        <w:rPr>
          <w:spacing w:val="-3"/>
          <w:sz w:val="22"/>
          <w:szCs w:val="22"/>
          <w:lang w:val="lt-LT"/>
        </w:rPr>
        <w:t>ko</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un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osi</w:t>
      </w:r>
      <w:r w:rsidRPr="00D702B3">
        <w:rPr>
          <w:spacing w:val="1"/>
          <w:sz w:val="22"/>
          <w:szCs w:val="22"/>
          <w:lang w:val="lt-LT"/>
        </w:rPr>
        <w:t xml:space="preserve"> </w:t>
      </w:r>
      <w:r w:rsidRPr="00D702B3">
        <w:rPr>
          <w:sz w:val="22"/>
          <w:szCs w:val="22"/>
          <w:lang w:val="lt-LT"/>
        </w:rPr>
        <w:t>su b</w:t>
      </w:r>
      <w:r w:rsidRPr="00D702B3">
        <w:rPr>
          <w:spacing w:val="-2"/>
          <w:sz w:val="22"/>
          <w:szCs w:val="22"/>
          <w:lang w:val="lt-LT"/>
        </w:rPr>
        <w:t>alt</w:t>
      </w:r>
      <w:r w:rsidRPr="00D702B3">
        <w:rPr>
          <w:sz w:val="22"/>
          <w:szCs w:val="22"/>
          <w:lang w:val="lt-LT"/>
        </w:rPr>
        <w:t>y</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p>
    <w:p w14:paraId="44458FB7" w14:textId="77777777" w:rsidR="006E310C" w:rsidRPr="00D702B3" w:rsidRDefault="006E310C" w:rsidP="006E310C">
      <w:pPr>
        <w:kinsoku w:val="0"/>
        <w:overflowPunct w:val="0"/>
        <w:rPr>
          <w:sz w:val="22"/>
          <w:szCs w:val="22"/>
          <w:lang w:val="lt-LT"/>
        </w:rPr>
      </w:pPr>
    </w:p>
    <w:p w14:paraId="3BA72F6E"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B</w:t>
      </w:r>
      <w:r w:rsidRPr="00D702B3">
        <w:rPr>
          <w:i/>
          <w:iCs/>
          <w:spacing w:val="1"/>
          <w:sz w:val="22"/>
          <w:szCs w:val="22"/>
          <w:lang w:val="lt-LT"/>
        </w:rPr>
        <w:t>i</w:t>
      </w:r>
      <w:r w:rsidRPr="00D702B3">
        <w:rPr>
          <w:i/>
          <w:iCs/>
          <w:sz w:val="22"/>
          <w:szCs w:val="22"/>
          <w:lang w:val="lt-LT"/>
        </w:rPr>
        <w:t>o</w:t>
      </w:r>
      <w:r w:rsidRPr="00D702B3">
        <w:rPr>
          <w:i/>
          <w:iCs/>
          <w:spacing w:val="-2"/>
          <w:sz w:val="22"/>
          <w:szCs w:val="22"/>
          <w:lang w:val="lt-LT"/>
        </w:rPr>
        <w:t>t</w:t>
      </w:r>
      <w:r w:rsidRPr="00D702B3">
        <w:rPr>
          <w:i/>
          <w:iCs/>
          <w:sz w:val="22"/>
          <w:szCs w:val="22"/>
          <w:lang w:val="lt-LT"/>
        </w:rPr>
        <w:t>ran</w:t>
      </w:r>
      <w:r w:rsidRPr="00D702B3">
        <w:rPr>
          <w:i/>
          <w:iCs/>
          <w:spacing w:val="-2"/>
          <w:sz w:val="22"/>
          <w:szCs w:val="22"/>
          <w:lang w:val="lt-LT"/>
        </w:rPr>
        <w:t>s</w:t>
      </w:r>
      <w:r w:rsidRPr="00D702B3">
        <w:rPr>
          <w:i/>
          <w:iCs/>
          <w:spacing w:val="1"/>
          <w:sz w:val="22"/>
          <w:szCs w:val="22"/>
          <w:lang w:val="lt-LT"/>
        </w:rPr>
        <w:t>f</w:t>
      </w:r>
      <w:r w:rsidRPr="00D702B3">
        <w:rPr>
          <w:i/>
          <w:iCs/>
          <w:sz w:val="22"/>
          <w:szCs w:val="22"/>
          <w:lang w:val="lt-LT"/>
        </w:rPr>
        <w:t>or</w:t>
      </w:r>
      <w:r w:rsidRPr="00D702B3">
        <w:rPr>
          <w:i/>
          <w:iCs/>
          <w:spacing w:val="-2"/>
          <w:sz w:val="22"/>
          <w:szCs w:val="22"/>
          <w:lang w:val="lt-LT"/>
        </w:rPr>
        <w:t>m</w:t>
      </w:r>
      <w:r w:rsidRPr="00D702B3">
        <w:rPr>
          <w:i/>
          <w:iCs/>
          <w:sz w:val="22"/>
          <w:szCs w:val="22"/>
          <w:lang w:val="lt-LT"/>
        </w:rPr>
        <w:t>a</w:t>
      </w:r>
      <w:r w:rsidRPr="00D702B3">
        <w:rPr>
          <w:i/>
          <w:iCs/>
          <w:spacing w:val="-2"/>
          <w:sz w:val="22"/>
          <w:szCs w:val="22"/>
          <w:lang w:val="lt-LT"/>
        </w:rPr>
        <w:t>ci</w:t>
      </w:r>
      <w:r w:rsidRPr="00D702B3">
        <w:rPr>
          <w:i/>
          <w:iCs/>
          <w:spacing w:val="1"/>
          <w:sz w:val="22"/>
          <w:szCs w:val="22"/>
          <w:lang w:val="lt-LT"/>
        </w:rPr>
        <w:t>j</w:t>
      </w:r>
      <w:r w:rsidRPr="00D702B3">
        <w:rPr>
          <w:i/>
          <w:iCs/>
          <w:sz w:val="22"/>
          <w:szCs w:val="22"/>
          <w:lang w:val="lt-LT"/>
        </w:rPr>
        <w:t>a</w:t>
      </w:r>
      <w:r w:rsidRPr="00D702B3">
        <w:rPr>
          <w:sz w:val="22"/>
          <w:szCs w:val="22"/>
          <w:lang w:val="lt-LT"/>
        </w:rPr>
        <w:t xml:space="preserve">. </w:t>
      </w:r>
      <w:r w:rsidRPr="00D702B3">
        <w:rPr>
          <w:spacing w:val="-2"/>
          <w:sz w:val="22"/>
          <w:szCs w:val="22"/>
          <w:lang w:val="lt-LT"/>
        </w:rPr>
        <w:t>D</w:t>
      </w:r>
      <w:r w:rsidRPr="00D702B3">
        <w:rPr>
          <w:sz w:val="22"/>
          <w:szCs w:val="22"/>
          <w:lang w:val="lt-LT"/>
        </w:rPr>
        <w:t>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set</w:t>
      </w:r>
      <w:r w:rsidRPr="00D702B3">
        <w:rPr>
          <w:spacing w:val="-2"/>
          <w:sz w:val="22"/>
          <w:szCs w:val="22"/>
          <w:lang w:val="lt-LT"/>
        </w:rPr>
        <w:t>i</w:t>
      </w:r>
      <w:r w:rsidRPr="00D702B3">
        <w:rPr>
          <w:sz w:val="22"/>
          <w:szCs w:val="22"/>
          <w:lang w:val="lt-LT"/>
        </w:rPr>
        <w:t>nas</w:t>
      </w:r>
      <w:r w:rsidRPr="00D702B3">
        <w:rPr>
          <w:spacing w:val="-2"/>
          <w:sz w:val="22"/>
          <w:szCs w:val="22"/>
          <w:lang w:val="lt-LT"/>
        </w:rPr>
        <w:t xml:space="preserve"> </w:t>
      </w:r>
      <w:r w:rsidRPr="00D702B3">
        <w:rPr>
          <w:sz w:val="22"/>
          <w:szCs w:val="22"/>
          <w:lang w:val="lt-LT"/>
        </w:rPr>
        <w:t>s</w:t>
      </w:r>
      <w:r w:rsidRPr="00D702B3">
        <w:rPr>
          <w:spacing w:val="-4"/>
          <w:sz w:val="22"/>
          <w:szCs w:val="22"/>
          <w:lang w:val="lt-LT"/>
        </w:rPr>
        <w:t>m</w:t>
      </w:r>
      <w:r w:rsidRPr="00D702B3">
        <w:rPr>
          <w:sz w:val="22"/>
          <w:szCs w:val="22"/>
          <w:lang w:val="lt-LT"/>
        </w:rPr>
        <w:t>ar</w:t>
      </w:r>
      <w:r w:rsidRPr="00D702B3">
        <w:rPr>
          <w:spacing w:val="-3"/>
          <w:sz w:val="22"/>
          <w:szCs w:val="22"/>
          <w:lang w:val="lt-LT"/>
        </w:rPr>
        <w:t>k</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abo</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abo</w:t>
      </w:r>
      <w:r w:rsidRPr="00D702B3">
        <w:rPr>
          <w:spacing w:val="-2"/>
          <w:sz w:val="22"/>
          <w:szCs w:val="22"/>
          <w:lang w:val="lt-LT"/>
        </w:rPr>
        <w:t>li</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š</w:t>
      </w:r>
      <w:r w:rsidRPr="00D702B3">
        <w:rPr>
          <w:sz w:val="22"/>
          <w:szCs w:val="22"/>
          <w:lang w:val="lt-LT"/>
        </w:rPr>
        <w:t>a</w:t>
      </w:r>
      <w:r w:rsidRPr="00D702B3">
        <w:rPr>
          <w:spacing w:val="-2"/>
          <w:sz w:val="22"/>
          <w:szCs w:val="22"/>
          <w:lang w:val="lt-LT"/>
        </w:rPr>
        <w:t>li</w:t>
      </w:r>
      <w:r w:rsidRPr="00D702B3">
        <w:rPr>
          <w:sz w:val="22"/>
          <w:szCs w:val="22"/>
          <w:lang w:val="lt-LT"/>
        </w:rPr>
        <w:t>na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aus</w:t>
      </w:r>
      <w:r w:rsidRPr="00D702B3">
        <w:rPr>
          <w:spacing w:val="-2"/>
          <w:sz w:val="22"/>
          <w:szCs w:val="22"/>
          <w:lang w:val="lt-LT"/>
        </w:rPr>
        <w:t>i</w:t>
      </w:r>
      <w:r w:rsidRPr="00D702B3">
        <w:rPr>
          <w:sz w:val="22"/>
          <w:szCs w:val="22"/>
          <w:lang w:val="lt-LT"/>
        </w:rPr>
        <w:t>a su 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2"/>
          <w:sz w:val="22"/>
          <w:szCs w:val="22"/>
          <w:lang w:val="lt-LT"/>
        </w:rPr>
        <w:t>A</w:t>
      </w:r>
      <w:r w:rsidRPr="00D702B3">
        <w:rPr>
          <w:sz w:val="22"/>
          <w:szCs w:val="22"/>
          <w:lang w:val="lt-LT"/>
        </w:rPr>
        <w:t>bu c</w:t>
      </w:r>
      <w:r w:rsidRPr="00D702B3">
        <w:rPr>
          <w:spacing w:val="1"/>
          <w:sz w:val="22"/>
          <w:szCs w:val="22"/>
          <w:lang w:val="lt-LT"/>
        </w:rPr>
        <w:t>i</w:t>
      </w:r>
      <w:r w:rsidRPr="00D702B3">
        <w:rPr>
          <w:spacing w:val="-2"/>
          <w:sz w:val="22"/>
          <w:szCs w:val="22"/>
          <w:lang w:val="lt-LT"/>
        </w:rPr>
        <w:t>t</w:t>
      </w:r>
      <w:r w:rsidRPr="00D702B3">
        <w:rPr>
          <w:sz w:val="22"/>
          <w:szCs w:val="22"/>
          <w:lang w:val="lt-LT"/>
        </w:rPr>
        <w:t>oc</w:t>
      </w:r>
      <w:r w:rsidRPr="00D702B3">
        <w:rPr>
          <w:spacing w:val="-3"/>
          <w:sz w:val="22"/>
          <w:szCs w:val="22"/>
          <w:lang w:val="lt-LT"/>
        </w:rPr>
        <w:t>h</w:t>
      </w:r>
      <w:r w:rsidRPr="00D702B3">
        <w:rPr>
          <w:sz w:val="22"/>
          <w:szCs w:val="22"/>
          <w:lang w:val="lt-LT"/>
        </w:rPr>
        <w:t>ro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1"/>
          <w:sz w:val="22"/>
          <w:szCs w:val="22"/>
          <w:lang w:val="lt-LT"/>
        </w:rPr>
        <w:t>P</w:t>
      </w:r>
      <w:r w:rsidRPr="00D702B3">
        <w:rPr>
          <w:sz w:val="22"/>
          <w:szCs w:val="22"/>
          <w:lang w:val="lt-LT"/>
        </w:rPr>
        <w:t>450</w:t>
      </w:r>
      <w:r w:rsidRPr="00D702B3">
        <w:rPr>
          <w:spacing w:val="-5"/>
          <w:sz w:val="22"/>
          <w:szCs w:val="22"/>
          <w:lang w:val="lt-LT"/>
        </w:rPr>
        <w:t>-</w:t>
      </w:r>
      <w:r w:rsidRPr="00D702B3">
        <w:rPr>
          <w:sz w:val="22"/>
          <w:szCs w:val="22"/>
          <w:lang w:val="lt-LT"/>
        </w:rPr>
        <w:t>2</w:t>
      </w:r>
      <w:r w:rsidRPr="00D702B3">
        <w:rPr>
          <w:spacing w:val="-2"/>
          <w:sz w:val="22"/>
          <w:szCs w:val="22"/>
          <w:lang w:val="lt-LT"/>
        </w:rPr>
        <w:t>D</w:t>
      </w:r>
      <w:r w:rsidRPr="00D702B3">
        <w:rPr>
          <w:sz w:val="22"/>
          <w:szCs w:val="22"/>
          <w:lang w:val="lt-LT"/>
        </w:rPr>
        <w:t xml:space="preserve">6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1</w:t>
      </w:r>
      <w:r w:rsidRPr="00D702B3">
        <w:rPr>
          <w:spacing w:val="-2"/>
          <w:sz w:val="22"/>
          <w:szCs w:val="22"/>
          <w:lang w:val="lt-LT"/>
        </w:rPr>
        <w:t>A</w:t>
      </w:r>
      <w:r w:rsidRPr="00D702B3">
        <w:rPr>
          <w:sz w:val="22"/>
          <w:szCs w:val="22"/>
          <w:lang w:val="lt-LT"/>
        </w:rPr>
        <w:t xml:space="preserve">2 </w:t>
      </w:r>
      <w:r w:rsidRPr="00D702B3">
        <w:rPr>
          <w:spacing w:val="-3"/>
          <w:sz w:val="22"/>
          <w:szCs w:val="22"/>
          <w:lang w:val="lt-LT"/>
        </w:rPr>
        <w:t>k</w:t>
      </w:r>
      <w:r w:rsidRPr="00D702B3">
        <w:rPr>
          <w:sz w:val="22"/>
          <w:szCs w:val="22"/>
          <w:lang w:val="lt-LT"/>
        </w:rPr>
        <w:t>a</w:t>
      </w:r>
      <w:r w:rsidRPr="00D702B3">
        <w:rPr>
          <w:spacing w:val="1"/>
          <w:sz w:val="22"/>
          <w:szCs w:val="22"/>
          <w:lang w:val="lt-LT"/>
        </w:rPr>
        <w:t>t</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 d</w:t>
      </w:r>
      <w:r w:rsidRPr="00D702B3">
        <w:rPr>
          <w:spacing w:val="-3"/>
          <w:sz w:val="22"/>
          <w:szCs w:val="22"/>
          <w:lang w:val="lt-LT"/>
        </w:rPr>
        <w:t>v</w:t>
      </w:r>
      <w:r w:rsidRPr="00D702B3">
        <w:rPr>
          <w:spacing w:val="1"/>
          <w:sz w:val="22"/>
          <w:szCs w:val="22"/>
          <w:lang w:val="lt-LT"/>
        </w:rPr>
        <w:t>i</w:t>
      </w:r>
      <w:r w:rsidRPr="00D702B3">
        <w:rPr>
          <w:spacing w:val="-2"/>
          <w:sz w:val="22"/>
          <w:szCs w:val="22"/>
          <w:lang w:val="lt-LT"/>
        </w:rPr>
        <w:t>e</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w:t>
      </w:r>
      <w:r w:rsidRPr="00D702B3">
        <w:rPr>
          <w:spacing w:val="-3"/>
          <w:sz w:val="22"/>
          <w:szCs w:val="22"/>
          <w:lang w:val="lt-LT"/>
        </w:rPr>
        <w:t>b</w:t>
      </w:r>
      <w:r w:rsidRPr="00D702B3">
        <w:rPr>
          <w:sz w:val="22"/>
          <w:szCs w:val="22"/>
          <w:lang w:val="lt-LT"/>
        </w:rPr>
        <w:t>o</w:t>
      </w:r>
      <w:r w:rsidRPr="00D702B3">
        <w:rPr>
          <w:spacing w:val="1"/>
          <w:sz w:val="22"/>
          <w:szCs w:val="22"/>
          <w:lang w:val="lt-LT"/>
        </w:rPr>
        <w:t>l</w:t>
      </w:r>
      <w:r w:rsidRPr="00D702B3">
        <w:rPr>
          <w:spacing w:val="-2"/>
          <w:sz w:val="22"/>
          <w:szCs w:val="22"/>
          <w:lang w:val="lt-LT"/>
        </w:rPr>
        <w:t>i</w:t>
      </w:r>
      <w:r w:rsidRPr="00D702B3">
        <w:rPr>
          <w:spacing w:val="1"/>
          <w:sz w:val="22"/>
          <w:szCs w:val="22"/>
          <w:lang w:val="lt-LT"/>
        </w:rPr>
        <w:t>t</w:t>
      </w:r>
      <w:r w:rsidRPr="00D702B3">
        <w:rPr>
          <w:sz w:val="22"/>
          <w:szCs w:val="22"/>
          <w:lang w:val="lt-LT"/>
        </w:rPr>
        <w:t>ų – 4- h</w:t>
      </w:r>
      <w:r w:rsidRPr="00D702B3">
        <w:rPr>
          <w:spacing w:val="1"/>
          <w:sz w:val="22"/>
          <w:szCs w:val="22"/>
          <w:lang w:val="lt-LT"/>
        </w:rPr>
        <w:t>i</w:t>
      </w:r>
      <w:r w:rsidRPr="00D702B3">
        <w:rPr>
          <w:sz w:val="22"/>
          <w:szCs w:val="22"/>
          <w:lang w:val="lt-LT"/>
        </w:rPr>
        <w:t>dro</w:t>
      </w:r>
      <w:r w:rsidRPr="00D702B3">
        <w:rPr>
          <w:spacing w:val="-3"/>
          <w:sz w:val="22"/>
          <w:szCs w:val="22"/>
          <w:lang w:val="lt-LT"/>
        </w:rPr>
        <w:t>k</w:t>
      </w:r>
      <w:r w:rsidRPr="00D702B3">
        <w:rPr>
          <w:spacing w:val="-2"/>
          <w:sz w:val="22"/>
          <w:szCs w:val="22"/>
          <w:lang w:val="lt-LT"/>
        </w:rPr>
        <w:t>s</w:t>
      </w:r>
      <w:r w:rsidRPr="00D702B3">
        <w:rPr>
          <w:spacing w:val="1"/>
          <w:sz w:val="22"/>
          <w:szCs w:val="22"/>
          <w:lang w:val="lt-LT"/>
        </w:rPr>
        <w:t>i</w:t>
      </w:r>
      <w:r w:rsidRPr="00D702B3">
        <w:rPr>
          <w:sz w:val="22"/>
          <w:szCs w:val="22"/>
          <w:lang w:val="lt-LT"/>
        </w:rPr>
        <w:t>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no </w:t>
      </w:r>
      <w:r w:rsidRPr="00D702B3">
        <w:rPr>
          <w:spacing w:val="-3"/>
          <w:sz w:val="22"/>
          <w:szCs w:val="22"/>
          <w:lang w:val="lt-LT"/>
        </w:rPr>
        <w:t>g</w:t>
      </w:r>
      <w:r w:rsidRPr="00D702B3">
        <w:rPr>
          <w:spacing w:val="1"/>
          <w:sz w:val="22"/>
          <w:szCs w:val="22"/>
          <w:lang w:val="lt-LT"/>
        </w:rPr>
        <w:t>li</w:t>
      </w:r>
      <w:r w:rsidRPr="00D702B3">
        <w:rPr>
          <w:sz w:val="22"/>
          <w:szCs w:val="22"/>
          <w:lang w:val="lt-LT"/>
        </w:rPr>
        <w:t>u</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z w:val="22"/>
          <w:szCs w:val="22"/>
          <w:lang w:val="lt-LT"/>
        </w:rPr>
        <w:t>on</w:t>
      </w:r>
      <w:r w:rsidRPr="00D702B3">
        <w:rPr>
          <w:spacing w:val="1"/>
          <w:sz w:val="22"/>
          <w:szCs w:val="22"/>
          <w:lang w:val="lt-LT"/>
        </w:rPr>
        <w:t>i</w:t>
      </w:r>
      <w:r w:rsidRPr="00D702B3">
        <w:rPr>
          <w:sz w:val="22"/>
          <w:szCs w:val="22"/>
          <w:lang w:val="lt-LT"/>
        </w:rPr>
        <w:t xml:space="preserve">do </w:t>
      </w:r>
      <w:r w:rsidRPr="00D702B3">
        <w:rPr>
          <w:spacing w:val="-3"/>
          <w:sz w:val="22"/>
          <w:szCs w:val="22"/>
          <w:lang w:val="lt-LT"/>
        </w:rPr>
        <w:t>k</w:t>
      </w:r>
      <w:r w:rsidRPr="00D702B3">
        <w:rPr>
          <w:sz w:val="22"/>
          <w:szCs w:val="22"/>
          <w:lang w:val="lt-LT"/>
        </w:rPr>
        <w:t>o</w:t>
      </w:r>
      <w:r w:rsidRPr="00D702B3">
        <w:rPr>
          <w:spacing w:val="-3"/>
          <w:sz w:val="22"/>
          <w:szCs w:val="22"/>
          <w:lang w:val="lt-LT"/>
        </w:rPr>
        <w:t>n</w:t>
      </w:r>
      <w:r w:rsidRPr="00D702B3">
        <w:rPr>
          <w:spacing w:val="3"/>
          <w:sz w:val="22"/>
          <w:szCs w:val="22"/>
          <w:lang w:val="lt-LT"/>
        </w:rPr>
        <w:t>j</w:t>
      </w:r>
      <w:r w:rsidRPr="00D702B3">
        <w:rPr>
          <w:sz w:val="22"/>
          <w:szCs w:val="22"/>
          <w:lang w:val="lt-LT"/>
        </w:rPr>
        <w:t>u</w:t>
      </w:r>
      <w:r w:rsidRPr="00D702B3">
        <w:rPr>
          <w:spacing w:val="-3"/>
          <w:sz w:val="22"/>
          <w:szCs w:val="22"/>
          <w:lang w:val="lt-LT"/>
        </w:rPr>
        <w:t>g</w:t>
      </w:r>
      <w:r w:rsidRPr="00D702B3">
        <w:rPr>
          <w:sz w:val="22"/>
          <w:szCs w:val="22"/>
          <w:lang w:val="lt-LT"/>
        </w:rPr>
        <w:t>a</w:t>
      </w:r>
      <w:r w:rsidRPr="00D702B3">
        <w:rPr>
          <w:spacing w:val="-2"/>
          <w:sz w:val="22"/>
          <w:szCs w:val="22"/>
          <w:lang w:val="lt-LT"/>
        </w:rPr>
        <w:t>t</w:t>
      </w:r>
      <w:r w:rsidRPr="00D702B3">
        <w:rPr>
          <w:sz w:val="22"/>
          <w:szCs w:val="22"/>
          <w:lang w:val="lt-LT"/>
        </w:rPr>
        <w:t xml:space="preserve">o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5</w:t>
      </w:r>
      <w:r w:rsidRPr="00D702B3">
        <w:rPr>
          <w:spacing w:val="-5"/>
          <w:sz w:val="22"/>
          <w:szCs w:val="22"/>
          <w:lang w:val="lt-LT"/>
        </w:rPr>
        <w:t>-</w:t>
      </w:r>
      <w:r w:rsidRPr="00D702B3">
        <w:rPr>
          <w:sz w:val="22"/>
          <w:szCs w:val="22"/>
          <w:lang w:val="lt-LT"/>
        </w:rPr>
        <w:t>h</w:t>
      </w:r>
      <w:r w:rsidRPr="00D702B3">
        <w:rPr>
          <w:spacing w:val="1"/>
          <w:sz w:val="22"/>
          <w:szCs w:val="22"/>
          <w:lang w:val="lt-LT"/>
        </w:rPr>
        <w:t>i</w:t>
      </w:r>
      <w:r w:rsidRPr="00D702B3">
        <w:rPr>
          <w:sz w:val="22"/>
          <w:szCs w:val="22"/>
          <w:lang w:val="lt-LT"/>
        </w:rPr>
        <w:t>dro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,6</w:t>
      </w:r>
      <w:r w:rsidRPr="00D702B3">
        <w:rPr>
          <w:spacing w:val="-2"/>
          <w:sz w:val="22"/>
          <w:szCs w:val="22"/>
          <w:lang w:val="lt-LT"/>
        </w:rPr>
        <w:t>-</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u</w:t>
      </w:r>
      <w:r w:rsidRPr="00D702B3">
        <w:rPr>
          <w:spacing w:val="-2"/>
          <w:sz w:val="22"/>
          <w:szCs w:val="22"/>
          <w:lang w:val="lt-LT"/>
        </w:rPr>
        <w:t>l</w:t>
      </w:r>
      <w:r w:rsidRPr="00D702B3">
        <w:rPr>
          <w:sz w:val="22"/>
          <w:szCs w:val="22"/>
          <w:lang w:val="lt-LT"/>
        </w:rPr>
        <w:t>fa</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k</w:t>
      </w:r>
      <w:r w:rsidRPr="00D702B3">
        <w:rPr>
          <w:sz w:val="22"/>
          <w:szCs w:val="22"/>
          <w:lang w:val="lt-LT"/>
        </w:rPr>
        <w:t>o</w:t>
      </w:r>
      <w:r w:rsidRPr="00D702B3">
        <w:rPr>
          <w:spacing w:val="-3"/>
          <w:sz w:val="22"/>
          <w:szCs w:val="22"/>
          <w:lang w:val="lt-LT"/>
        </w:rPr>
        <w:t>n</w:t>
      </w:r>
      <w:r w:rsidRPr="00D702B3">
        <w:rPr>
          <w:spacing w:val="3"/>
          <w:sz w:val="22"/>
          <w:szCs w:val="22"/>
          <w:lang w:val="lt-LT"/>
        </w:rPr>
        <w:t>j</w:t>
      </w:r>
      <w:r w:rsidRPr="00D702B3">
        <w:rPr>
          <w:sz w:val="22"/>
          <w:szCs w:val="22"/>
          <w:lang w:val="lt-LT"/>
        </w:rPr>
        <w:t>u</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o – sus</w:t>
      </w:r>
      <w:r w:rsidRPr="00D702B3">
        <w:rPr>
          <w:spacing w:val="-2"/>
          <w:sz w:val="22"/>
          <w:szCs w:val="22"/>
          <w:lang w:val="lt-LT"/>
        </w:rPr>
        <w:t>i</w:t>
      </w:r>
      <w:r w:rsidRPr="00D702B3">
        <w:rPr>
          <w:sz w:val="22"/>
          <w:szCs w:val="22"/>
          <w:lang w:val="lt-LT"/>
        </w:rPr>
        <w:t>dar</w:t>
      </w:r>
      <w:r w:rsidRPr="00D702B3">
        <w:rPr>
          <w:spacing w:val="-3"/>
          <w:sz w:val="22"/>
          <w:szCs w:val="22"/>
          <w:lang w:val="lt-LT"/>
        </w:rPr>
        <w:t>y</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R</w:t>
      </w:r>
      <w:r w:rsidRPr="00D702B3">
        <w:rPr>
          <w:spacing w:val="2"/>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s </w:t>
      </w:r>
      <w:r w:rsidRPr="00D702B3">
        <w:rPr>
          <w:i/>
          <w:iCs/>
          <w:spacing w:val="-2"/>
          <w:sz w:val="22"/>
          <w:szCs w:val="22"/>
          <w:lang w:val="lt-LT"/>
        </w:rPr>
        <w:t>i</w:t>
      </w:r>
      <w:r w:rsidRPr="00D702B3">
        <w:rPr>
          <w:i/>
          <w:iCs/>
          <w:sz w:val="22"/>
          <w:szCs w:val="22"/>
          <w:lang w:val="lt-LT"/>
        </w:rPr>
        <w:t xml:space="preserve">n </w:t>
      </w:r>
      <w:r w:rsidRPr="00D702B3">
        <w:rPr>
          <w:i/>
          <w:iCs/>
          <w:spacing w:val="-2"/>
          <w:sz w:val="22"/>
          <w:szCs w:val="22"/>
          <w:lang w:val="lt-LT"/>
        </w:rPr>
        <w:t>vi</w:t>
      </w:r>
      <w:r w:rsidRPr="00D702B3">
        <w:rPr>
          <w:i/>
          <w:iCs/>
          <w:spacing w:val="1"/>
          <w:sz w:val="22"/>
          <w:szCs w:val="22"/>
          <w:lang w:val="lt-LT"/>
        </w:rPr>
        <w:t>t</w:t>
      </w:r>
      <w:r w:rsidRPr="00D702B3">
        <w:rPr>
          <w:i/>
          <w:iCs/>
          <w:sz w:val="22"/>
          <w:szCs w:val="22"/>
          <w:lang w:val="lt-LT"/>
        </w:rPr>
        <w:t>ro</w:t>
      </w:r>
      <w:r w:rsidRPr="00D702B3">
        <w:rPr>
          <w:i/>
          <w:iCs/>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c</w:t>
      </w:r>
      <w:r w:rsidRPr="00D702B3">
        <w:rPr>
          <w:spacing w:val="1"/>
          <w:sz w:val="22"/>
          <w:szCs w:val="22"/>
          <w:lang w:val="lt-LT"/>
        </w:rPr>
        <w:t>i</w:t>
      </w:r>
      <w:r w:rsidRPr="00D702B3">
        <w:rPr>
          <w:sz w:val="22"/>
          <w:szCs w:val="22"/>
          <w:lang w:val="lt-LT"/>
        </w:rPr>
        <w:t>r</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an</w:t>
      </w:r>
      <w:r w:rsidRPr="00D702B3">
        <w:rPr>
          <w:spacing w:val="1"/>
          <w:sz w:val="22"/>
          <w:szCs w:val="22"/>
          <w:lang w:val="lt-LT"/>
        </w:rPr>
        <w:t>t</w:t>
      </w:r>
      <w:r w:rsidRPr="00D702B3">
        <w:rPr>
          <w:spacing w:val="-5"/>
          <w:sz w:val="22"/>
          <w:szCs w:val="22"/>
          <w:lang w:val="lt-LT"/>
        </w:rPr>
        <w:t>y</w:t>
      </w:r>
      <w:r w:rsidRPr="00D702B3">
        <w:rPr>
          <w:sz w:val="22"/>
          <w:szCs w:val="22"/>
          <w:lang w:val="lt-LT"/>
        </w:rPr>
        <w:t>s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abo</w:t>
      </w:r>
      <w:r w:rsidRPr="00D702B3">
        <w:rPr>
          <w:spacing w:val="-2"/>
          <w:sz w:val="22"/>
          <w:szCs w:val="22"/>
          <w:lang w:val="lt-LT"/>
        </w:rPr>
        <w:t>l</w:t>
      </w:r>
      <w:r w:rsidRPr="00D702B3">
        <w:rPr>
          <w:spacing w:val="1"/>
          <w:sz w:val="22"/>
          <w:szCs w:val="22"/>
          <w:lang w:val="lt-LT"/>
        </w:rPr>
        <w:t>i</w:t>
      </w:r>
      <w:r w:rsidRPr="00D702B3">
        <w:rPr>
          <w:spacing w:val="-2"/>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pacing w:val="-2"/>
          <w:sz w:val="22"/>
          <w:szCs w:val="22"/>
          <w:lang w:val="lt-LT"/>
        </w:rPr>
        <w:t>r</w:t>
      </w:r>
      <w:r w:rsidRPr="00D702B3">
        <w:rPr>
          <w:sz w:val="22"/>
          <w:szCs w:val="22"/>
          <w:lang w:val="lt-LT"/>
        </w:rPr>
        <w:t>a f</w:t>
      </w:r>
      <w:r w:rsidRPr="00D702B3">
        <w:rPr>
          <w:spacing w:val="-2"/>
          <w:sz w:val="22"/>
          <w:szCs w:val="22"/>
          <w:lang w:val="lt-LT"/>
        </w:rPr>
        <w:t>a</w:t>
      </w:r>
      <w:r w:rsidRPr="00D702B3">
        <w:rPr>
          <w:sz w:val="22"/>
          <w:szCs w:val="22"/>
          <w:lang w:val="lt-LT"/>
        </w:rPr>
        <w:t>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ai ne</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ūs.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2"/>
          <w:sz w:val="22"/>
          <w:szCs w:val="22"/>
          <w:lang w:val="lt-LT"/>
        </w:rPr>
        <w:t>f</w:t>
      </w:r>
      <w:r w:rsidRPr="00D702B3">
        <w:rPr>
          <w:sz w:val="22"/>
          <w:szCs w:val="22"/>
          <w:lang w:val="lt-LT"/>
        </w:rPr>
        <w:t>a</w:t>
      </w:r>
      <w:r w:rsidRPr="00D702B3">
        <w:rPr>
          <w:spacing w:val="-2"/>
          <w:sz w:val="22"/>
          <w:szCs w:val="22"/>
          <w:lang w:val="lt-LT"/>
        </w:rPr>
        <w:t>r</w:t>
      </w:r>
      <w:r w:rsidRPr="00D702B3">
        <w:rPr>
          <w:spacing w:val="-4"/>
          <w:sz w:val="22"/>
          <w:szCs w:val="22"/>
          <w:lang w:val="lt-LT"/>
        </w:rPr>
        <w:t>m</w:t>
      </w:r>
      <w:r w:rsidRPr="00D702B3">
        <w:rPr>
          <w:spacing w:val="2"/>
          <w:sz w:val="22"/>
          <w:szCs w:val="22"/>
          <w:lang w:val="lt-LT"/>
        </w:rPr>
        <w:t>a</w:t>
      </w:r>
      <w:r w:rsidRPr="00D702B3">
        <w:rPr>
          <w:spacing w:val="-3"/>
          <w:sz w:val="22"/>
          <w:szCs w:val="22"/>
          <w:lang w:val="lt-LT"/>
        </w:rPr>
        <w:t>k</w:t>
      </w:r>
      <w:r w:rsidRPr="00D702B3">
        <w:rPr>
          <w:spacing w:val="2"/>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a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C</w:t>
      </w:r>
      <w:r w:rsidRPr="00D702B3">
        <w:rPr>
          <w:spacing w:val="-2"/>
          <w:sz w:val="22"/>
          <w:szCs w:val="22"/>
          <w:lang w:val="lt-LT"/>
        </w:rPr>
        <w:t>Y</w:t>
      </w:r>
      <w:r w:rsidRPr="00D702B3">
        <w:rPr>
          <w:spacing w:val="-1"/>
          <w:sz w:val="22"/>
          <w:szCs w:val="22"/>
          <w:lang w:val="lt-LT"/>
        </w:rPr>
        <w:t>P</w:t>
      </w:r>
      <w:r w:rsidRPr="00D702B3">
        <w:rPr>
          <w:sz w:val="22"/>
          <w:szCs w:val="22"/>
          <w:lang w:val="lt-LT"/>
        </w:rPr>
        <w:t>2</w:t>
      </w:r>
      <w:r w:rsidRPr="00D702B3">
        <w:rPr>
          <w:spacing w:val="-2"/>
          <w:sz w:val="22"/>
          <w:szCs w:val="22"/>
          <w:lang w:val="lt-LT"/>
        </w:rPr>
        <w:t>D</w:t>
      </w:r>
      <w:r w:rsidRPr="00D702B3">
        <w:rPr>
          <w:sz w:val="22"/>
          <w:szCs w:val="22"/>
          <w:lang w:val="lt-LT"/>
        </w:rPr>
        <w:t>6 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2"/>
          <w:sz w:val="22"/>
          <w:szCs w:val="22"/>
          <w:lang w:val="lt-LT"/>
        </w:rPr>
        <w:t>u</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z w:val="22"/>
          <w:szCs w:val="22"/>
          <w:lang w:val="lt-LT"/>
        </w:rPr>
        <w:t>ęs,</w:t>
      </w:r>
      <w:r w:rsidRPr="00D702B3">
        <w:rPr>
          <w:spacing w:val="-3"/>
          <w:sz w:val="22"/>
          <w:szCs w:val="22"/>
          <w:lang w:val="lt-LT"/>
        </w:rPr>
        <w:t xml:space="preserve"> </w:t>
      </w:r>
      <w:r w:rsidRPr="00D702B3">
        <w:rPr>
          <w:sz w:val="22"/>
          <w:szCs w:val="22"/>
          <w:lang w:val="lt-LT"/>
        </w:rPr>
        <w:t>nebu</w:t>
      </w:r>
      <w:r w:rsidRPr="00D702B3">
        <w:rPr>
          <w:spacing w:val="-3"/>
          <w:sz w:val="22"/>
          <w:szCs w:val="22"/>
          <w:lang w:val="lt-LT"/>
        </w:rPr>
        <w:t>v</w:t>
      </w:r>
      <w:r w:rsidRPr="00D702B3">
        <w:rPr>
          <w:sz w:val="22"/>
          <w:szCs w:val="22"/>
          <w:lang w:val="lt-LT"/>
        </w:rPr>
        <w:t>o spe</w:t>
      </w:r>
      <w:r w:rsidRPr="00D702B3">
        <w:rPr>
          <w:spacing w:val="-2"/>
          <w:sz w:val="22"/>
          <w:szCs w:val="22"/>
          <w:lang w:val="lt-LT"/>
        </w:rPr>
        <w:t>c</w:t>
      </w:r>
      <w:r w:rsidRPr="00D702B3">
        <w:rPr>
          <w:spacing w:val="1"/>
          <w:sz w:val="22"/>
          <w:szCs w:val="22"/>
          <w:lang w:val="lt-LT"/>
        </w:rPr>
        <w:t>i</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a. </w:t>
      </w:r>
      <w:r w:rsidRPr="00D702B3">
        <w:rPr>
          <w:spacing w:val="-4"/>
          <w:sz w:val="22"/>
          <w:szCs w:val="22"/>
          <w:lang w:val="lt-LT"/>
        </w:rPr>
        <w:t>R</w:t>
      </w:r>
      <w:r w:rsidRPr="00D702B3">
        <w:rPr>
          <w:spacing w:val="1"/>
          <w:sz w:val="22"/>
          <w:szCs w:val="22"/>
          <w:lang w:val="lt-LT"/>
        </w:rPr>
        <w:t>i</w:t>
      </w:r>
      <w:r w:rsidRPr="00D702B3">
        <w:rPr>
          <w:sz w:val="22"/>
          <w:szCs w:val="22"/>
          <w:lang w:val="lt-LT"/>
        </w:rPr>
        <w:t>b</w:t>
      </w:r>
      <w:r w:rsidRPr="00D702B3">
        <w:rPr>
          <w:spacing w:val="-3"/>
          <w:sz w:val="22"/>
          <w:szCs w:val="22"/>
          <w:lang w:val="lt-LT"/>
        </w:rPr>
        <w:t>o</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du</w:t>
      </w:r>
      <w:r w:rsidRPr="00D702B3">
        <w:rPr>
          <w:spacing w:val="-3"/>
          <w:sz w:val="22"/>
          <w:szCs w:val="22"/>
          <w:lang w:val="lt-LT"/>
        </w:rPr>
        <w:t>o</w:t>
      </w:r>
      <w:r w:rsidRPr="00D702B3">
        <w:rPr>
          <w:spacing w:val="-4"/>
          <w:sz w:val="22"/>
          <w:szCs w:val="22"/>
          <w:lang w:val="lt-LT"/>
        </w:rPr>
        <w:t>m</w:t>
      </w:r>
      <w:r w:rsidRPr="00D702B3">
        <w:rPr>
          <w:sz w:val="22"/>
          <w:szCs w:val="22"/>
          <w:lang w:val="lt-LT"/>
        </w:rPr>
        <w:t xml:space="preserve">enų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l</w:t>
      </w:r>
      <w:r w:rsidRPr="00D702B3">
        <w:rPr>
          <w:sz w:val="22"/>
          <w:szCs w:val="22"/>
          <w:lang w:val="lt-LT"/>
        </w:rPr>
        <w:t>e</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a </w:t>
      </w:r>
      <w:r w:rsidRPr="00D702B3">
        <w:rPr>
          <w:spacing w:val="-4"/>
          <w:sz w:val="22"/>
          <w:szCs w:val="22"/>
          <w:lang w:val="lt-LT"/>
        </w:rPr>
        <w:t>m</w:t>
      </w:r>
      <w:r w:rsidRPr="00D702B3">
        <w:rPr>
          <w:sz w:val="22"/>
          <w:szCs w:val="22"/>
          <w:lang w:val="lt-LT"/>
        </w:rPr>
        <w:t>an</w:t>
      </w:r>
      <w:r w:rsidRPr="00D702B3">
        <w:rPr>
          <w:spacing w:val="-3"/>
          <w:sz w:val="22"/>
          <w:szCs w:val="22"/>
          <w:lang w:val="lt-LT"/>
        </w:rPr>
        <w:t>y</w:t>
      </w:r>
      <w:r w:rsidRPr="00D702B3">
        <w:rPr>
          <w:spacing w:val="1"/>
          <w:sz w:val="22"/>
          <w:szCs w:val="22"/>
          <w:lang w:val="lt-LT"/>
        </w:rPr>
        <w:t>ti</w:t>
      </w:r>
      <w:r w:rsidRPr="00D702B3">
        <w:rPr>
          <w:sz w:val="22"/>
          <w:szCs w:val="22"/>
          <w:lang w:val="lt-LT"/>
        </w:rPr>
        <w:t>,</w:t>
      </w:r>
      <w:r w:rsidRPr="00D702B3">
        <w:rPr>
          <w:spacing w:val="-3"/>
          <w:sz w:val="22"/>
          <w:szCs w:val="22"/>
          <w:lang w:val="lt-LT"/>
        </w:rPr>
        <w:t xml:space="preserve"> k</w:t>
      </w:r>
      <w:r w:rsidRPr="00D702B3">
        <w:rPr>
          <w:sz w:val="22"/>
          <w:szCs w:val="22"/>
          <w:lang w:val="lt-LT"/>
        </w:rPr>
        <w:t>ad š</w:t>
      </w:r>
      <w:r w:rsidRPr="00D702B3">
        <w:rPr>
          <w:spacing w:val="-1"/>
          <w:sz w:val="22"/>
          <w:szCs w:val="22"/>
          <w:lang w:val="lt-LT"/>
        </w:rPr>
        <w:t>i</w:t>
      </w:r>
      <w:r w:rsidRPr="00D702B3">
        <w:rPr>
          <w:sz w:val="22"/>
          <w:szCs w:val="22"/>
          <w:lang w:val="lt-LT"/>
        </w:rPr>
        <w:t>ų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r</w:t>
      </w:r>
      <w:r w:rsidRPr="00D702B3">
        <w:rPr>
          <w:spacing w:val="-2"/>
          <w:sz w:val="22"/>
          <w:szCs w:val="22"/>
          <w:lang w:val="lt-LT"/>
        </w:rPr>
        <w:t>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pacing w:val="-2"/>
          <w:sz w:val="22"/>
          <w:szCs w:val="22"/>
          <w:lang w:val="lt-LT"/>
        </w:rPr>
        <w:t>a</w:t>
      </w:r>
      <w:r w:rsidRPr="00D702B3">
        <w:rPr>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e </w:t>
      </w:r>
      <w:r w:rsidRPr="00D702B3">
        <w:rPr>
          <w:spacing w:val="-2"/>
          <w:sz w:val="22"/>
          <w:szCs w:val="22"/>
          <w:lang w:val="lt-LT"/>
        </w:rPr>
        <w:t>s</w:t>
      </w:r>
      <w:r w:rsidRPr="00D702B3">
        <w:rPr>
          <w:sz w:val="22"/>
          <w:szCs w:val="22"/>
          <w:lang w:val="lt-LT"/>
        </w:rPr>
        <w:t>us</w:t>
      </w:r>
      <w:r w:rsidRPr="00D702B3">
        <w:rPr>
          <w:spacing w:val="-2"/>
          <w:sz w:val="22"/>
          <w:szCs w:val="22"/>
          <w:lang w:val="lt-LT"/>
        </w:rPr>
        <w:t>i</w:t>
      </w:r>
      <w:r w:rsidRPr="00D702B3">
        <w:rPr>
          <w:sz w:val="22"/>
          <w:szCs w:val="22"/>
          <w:lang w:val="lt-LT"/>
        </w:rPr>
        <w:t>da</w:t>
      </w:r>
      <w:r w:rsidRPr="00D702B3">
        <w:rPr>
          <w:spacing w:val="-2"/>
          <w:sz w:val="22"/>
          <w:szCs w:val="22"/>
          <w:lang w:val="lt-LT"/>
        </w:rPr>
        <w:t>r</w:t>
      </w:r>
      <w:r w:rsidRPr="00D702B3">
        <w:rPr>
          <w:sz w:val="22"/>
          <w:szCs w:val="22"/>
          <w:lang w:val="lt-LT"/>
        </w:rPr>
        <w:t>o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z w:val="22"/>
          <w:szCs w:val="22"/>
          <w:lang w:val="lt-LT"/>
        </w:rPr>
        <w:t>ė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onc</w:t>
      </w:r>
      <w:r w:rsidRPr="00D702B3">
        <w:rPr>
          <w:spacing w:val="-2"/>
          <w:sz w:val="22"/>
          <w:szCs w:val="22"/>
          <w:lang w:val="lt-LT"/>
        </w:rPr>
        <w:t>e</w:t>
      </w:r>
      <w:r w:rsidRPr="00D702B3">
        <w:rPr>
          <w:sz w:val="22"/>
          <w:szCs w:val="22"/>
          <w:lang w:val="lt-LT"/>
        </w:rPr>
        <w:t>n</w:t>
      </w:r>
      <w:r w:rsidRPr="00D702B3">
        <w:rPr>
          <w:spacing w:val="-2"/>
          <w:sz w:val="22"/>
          <w:szCs w:val="22"/>
          <w:lang w:val="lt-LT"/>
        </w:rPr>
        <w:t>t</w:t>
      </w:r>
      <w:r w:rsidRPr="00D702B3">
        <w:rPr>
          <w:sz w:val="22"/>
          <w:szCs w:val="22"/>
          <w:lang w:val="lt-LT"/>
        </w:rPr>
        <w:t>ra</w:t>
      </w:r>
      <w:r w:rsidRPr="00D702B3">
        <w:rPr>
          <w:spacing w:val="-2"/>
          <w:sz w:val="22"/>
          <w:szCs w:val="22"/>
          <w:lang w:val="lt-LT"/>
        </w:rPr>
        <w:t>ci</w:t>
      </w:r>
      <w:r w:rsidRPr="00D702B3">
        <w:rPr>
          <w:spacing w:val="1"/>
          <w:sz w:val="22"/>
          <w:szCs w:val="22"/>
          <w:lang w:val="lt-LT"/>
        </w:rPr>
        <w:t>j</w:t>
      </w:r>
      <w:r w:rsidRPr="00D702B3">
        <w:rPr>
          <w:sz w:val="22"/>
          <w:szCs w:val="22"/>
          <w:lang w:val="lt-LT"/>
        </w:rPr>
        <w:t>a.</w:t>
      </w:r>
    </w:p>
    <w:p w14:paraId="17D36189" w14:textId="77777777" w:rsidR="006E310C" w:rsidRPr="00D702B3" w:rsidRDefault="006E310C" w:rsidP="006E310C">
      <w:pPr>
        <w:kinsoku w:val="0"/>
        <w:overflowPunct w:val="0"/>
        <w:rPr>
          <w:sz w:val="22"/>
          <w:szCs w:val="22"/>
          <w:lang w:val="lt-LT"/>
        </w:rPr>
      </w:pPr>
    </w:p>
    <w:p w14:paraId="23517EB1"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E</w:t>
      </w:r>
      <w:r w:rsidRPr="00D702B3">
        <w:rPr>
          <w:i/>
          <w:iCs/>
          <w:spacing w:val="1"/>
          <w:sz w:val="22"/>
          <w:szCs w:val="22"/>
          <w:lang w:val="lt-LT"/>
        </w:rPr>
        <w:t>li</w:t>
      </w:r>
      <w:r w:rsidRPr="00D702B3">
        <w:rPr>
          <w:i/>
          <w:iCs/>
          <w:spacing w:val="-2"/>
          <w:sz w:val="22"/>
          <w:szCs w:val="22"/>
          <w:lang w:val="lt-LT"/>
        </w:rPr>
        <w:t>mi</w:t>
      </w:r>
      <w:r w:rsidRPr="00D702B3">
        <w:rPr>
          <w:i/>
          <w:iCs/>
          <w:sz w:val="22"/>
          <w:szCs w:val="22"/>
          <w:lang w:val="lt-LT"/>
        </w:rPr>
        <w:t>na</w:t>
      </w:r>
      <w:r w:rsidRPr="00D702B3">
        <w:rPr>
          <w:i/>
          <w:iCs/>
          <w:spacing w:val="-2"/>
          <w:sz w:val="22"/>
          <w:szCs w:val="22"/>
          <w:lang w:val="lt-LT"/>
        </w:rPr>
        <w:t>c</w:t>
      </w:r>
      <w:r w:rsidRPr="00D702B3">
        <w:rPr>
          <w:i/>
          <w:iCs/>
          <w:spacing w:val="1"/>
          <w:sz w:val="22"/>
          <w:szCs w:val="22"/>
          <w:lang w:val="lt-LT"/>
        </w:rPr>
        <w:t>ij</w:t>
      </w:r>
      <w:r w:rsidRPr="00D702B3">
        <w:rPr>
          <w:i/>
          <w:iCs/>
          <w:spacing w:val="-1"/>
          <w:sz w:val="22"/>
          <w:szCs w:val="22"/>
          <w:lang w:val="lt-LT"/>
        </w:rPr>
        <w:t>a</w:t>
      </w:r>
      <w:r w:rsidRPr="00D702B3">
        <w:rPr>
          <w:sz w:val="22"/>
          <w:szCs w:val="22"/>
          <w:lang w:val="lt-LT"/>
        </w:rPr>
        <w:t xml:space="preserve">. </w:t>
      </w:r>
      <w:r w:rsidRPr="00D702B3">
        <w:rPr>
          <w:spacing w:val="-4"/>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1"/>
          <w:sz w:val="22"/>
          <w:szCs w:val="22"/>
          <w:lang w:val="lt-LT"/>
        </w:rPr>
        <w:t>t</w:t>
      </w:r>
      <w:r w:rsidRPr="00D702B3">
        <w:rPr>
          <w:sz w:val="22"/>
          <w:szCs w:val="22"/>
          <w:lang w:val="lt-LT"/>
        </w:rPr>
        <w:t>o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pu</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z w:val="22"/>
          <w:szCs w:val="22"/>
          <w:lang w:val="lt-LT"/>
        </w:rPr>
        <w:t xml:space="preserve">s </w:t>
      </w:r>
      <w:r w:rsidRPr="00D702B3">
        <w:rPr>
          <w:spacing w:val="-2"/>
          <w:sz w:val="22"/>
          <w:szCs w:val="22"/>
          <w:lang w:val="lt-LT"/>
        </w:rPr>
        <w:t>e</w:t>
      </w:r>
      <w:r w:rsidRPr="00D702B3">
        <w:rPr>
          <w:spacing w:val="1"/>
          <w:sz w:val="22"/>
          <w:szCs w:val="22"/>
          <w:lang w:val="lt-LT"/>
        </w:rPr>
        <w:t>li</w:t>
      </w:r>
      <w:r w:rsidRPr="00D702B3">
        <w:rPr>
          <w:spacing w:val="-4"/>
          <w:sz w:val="22"/>
          <w:szCs w:val="22"/>
          <w:lang w:val="lt-LT"/>
        </w:rPr>
        <w:t>m</w:t>
      </w:r>
      <w:r w:rsidRPr="00D702B3">
        <w:rPr>
          <w:spacing w:val="1"/>
          <w:sz w:val="22"/>
          <w:szCs w:val="22"/>
          <w:lang w:val="lt-LT"/>
        </w:rPr>
        <w:t>i</w:t>
      </w:r>
      <w:r w:rsidRPr="00D702B3">
        <w:rPr>
          <w:sz w:val="22"/>
          <w:szCs w:val="22"/>
          <w:lang w:val="lt-LT"/>
        </w:rPr>
        <w:t>na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as s</w:t>
      </w:r>
      <w:r w:rsidRPr="00D702B3">
        <w:rPr>
          <w:spacing w:val="-3"/>
          <w:sz w:val="22"/>
          <w:szCs w:val="22"/>
          <w:lang w:val="lt-LT"/>
        </w:rPr>
        <w:t>vy</w:t>
      </w:r>
      <w:r w:rsidRPr="00D702B3">
        <w:rPr>
          <w:sz w:val="22"/>
          <w:szCs w:val="22"/>
          <w:lang w:val="lt-LT"/>
        </w:rPr>
        <w:t>ru</w:t>
      </w:r>
      <w:r w:rsidRPr="00D702B3">
        <w:rPr>
          <w:spacing w:val="-3"/>
          <w:sz w:val="22"/>
          <w:szCs w:val="22"/>
          <w:lang w:val="lt-LT"/>
        </w:rPr>
        <w:t>o</w:t>
      </w:r>
      <w:r w:rsidRPr="00D702B3">
        <w:rPr>
          <w:spacing w:val="3"/>
          <w:sz w:val="22"/>
          <w:szCs w:val="22"/>
          <w:lang w:val="lt-LT"/>
        </w:rPr>
        <w:t>j</w:t>
      </w:r>
      <w:r w:rsidRPr="00D702B3">
        <w:rPr>
          <w:sz w:val="22"/>
          <w:szCs w:val="22"/>
          <w:lang w:val="lt-LT"/>
        </w:rPr>
        <w:t>a n</w:t>
      </w:r>
      <w:r w:rsidRPr="00D702B3">
        <w:rPr>
          <w:spacing w:val="-3"/>
          <w:sz w:val="22"/>
          <w:szCs w:val="22"/>
          <w:lang w:val="lt-LT"/>
        </w:rPr>
        <w:t>u</w:t>
      </w:r>
      <w:r w:rsidRPr="00D702B3">
        <w:rPr>
          <w:sz w:val="22"/>
          <w:szCs w:val="22"/>
          <w:lang w:val="lt-LT"/>
        </w:rPr>
        <w:t xml:space="preserve">o 8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1</w:t>
      </w:r>
      <w:r w:rsidRPr="00D702B3">
        <w:rPr>
          <w:sz w:val="22"/>
          <w:szCs w:val="22"/>
          <w:lang w:val="lt-LT"/>
        </w:rPr>
        <w:t>7</w:t>
      </w:r>
      <w:r w:rsidRPr="00D702B3">
        <w:rPr>
          <w:spacing w:val="-3"/>
          <w:sz w:val="22"/>
          <w:szCs w:val="22"/>
          <w:lang w:val="lt-LT"/>
        </w:rPr>
        <w:t xml:space="preserve"> v</w:t>
      </w:r>
      <w:r w:rsidRPr="00D702B3">
        <w:rPr>
          <w:sz w:val="22"/>
          <w:szCs w:val="22"/>
          <w:lang w:val="lt-LT"/>
        </w:rPr>
        <w:t>a</w:t>
      </w:r>
      <w:r w:rsidRPr="00D702B3">
        <w:rPr>
          <w:spacing w:val="1"/>
          <w:sz w:val="22"/>
          <w:szCs w:val="22"/>
          <w:lang w:val="lt-LT"/>
        </w:rPr>
        <w:t>l</w:t>
      </w:r>
      <w:r w:rsidRPr="00D702B3">
        <w:rPr>
          <w:sz w:val="22"/>
          <w:szCs w:val="22"/>
          <w:lang w:val="lt-LT"/>
        </w:rPr>
        <w:t>andų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z w:val="22"/>
          <w:szCs w:val="22"/>
          <w:lang w:val="lt-LT"/>
        </w:rPr>
        <w:t>r</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12 </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 xml:space="preserve">andų). </w:t>
      </w:r>
      <w:r w:rsidRPr="00D702B3">
        <w:rPr>
          <w:spacing w:val="-3"/>
          <w:sz w:val="22"/>
          <w:szCs w:val="22"/>
          <w:lang w:val="lt-LT"/>
        </w:rPr>
        <w:t>S</w:t>
      </w:r>
      <w:r w:rsidRPr="00D702B3">
        <w:rPr>
          <w:sz w:val="22"/>
          <w:szCs w:val="22"/>
          <w:lang w:val="lt-LT"/>
        </w:rPr>
        <w:t>u</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z w:val="22"/>
          <w:szCs w:val="22"/>
          <w:lang w:val="lt-LT"/>
        </w:rPr>
        <w:t>s 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eną,</w:t>
      </w:r>
      <w:r w:rsidRPr="00D702B3">
        <w:rPr>
          <w:spacing w:val="-3"/>
          <w:sz w:val="22"/>
          <w:szCs w:val="22"/>
          <w:lang w:val="lt-LT"/>
        </w:rPr>
        <w:t xml:space="preserve"> 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os </w:t>
      </w:r>
      <w:r w:rsidRPr="00D702B3">
        <w:rPr>
          <w:spacing w:val="-3"/>
          <w:sz w:val="22"/>
          <w:szCs w:val="22"/>
          <w:lang w:val="lt-LT"/>
        </w:rPr>
        <w:t>k</w:t>
      </w:r>
      <w:r w:rsidRPr="00D702B3">
        <w:rPr>
          <w:spacing w:val="1"/>
          <w:sz w:val="22"/>
          <w:szCs w:val="22"/>
          <w:lang w:val="lt-LT"/>
        </w:rPr>
        <w:t>li</w:t>
      </w:r>
      <w:r w:rsidRPr="00D702B3">
        <w:rPr>
          <w:sz w:val="22"/>
          <w:szCs w:val="22"/>
          <w:lang w:val="lt-LT"/>
        </w:rPr>
        <w:t>ren</w:t>
      </w:r>
      <w:r w:rsidRPr="00D702B3">
        <w:rPr>
          <w:spacing w:val="-2"/>
          <w:sz w:val="22"/>
          <w:szCs w:val="22"/>
          <w:lang w:val="lt-LT"/>
        </w:rPr>
        <w:t>sa</w:t>
      </w:r>
      <w:r w:rsidRPr="00D702B3">
        <w:rPr>
          <w:sz w:val="22"/>
          <w:szCs w:val="22"/>
          <w:lang w:val="lt-LT"/>
        </w:rPr>
        <w:t>s s</w:t>
      </w:r>
      <w:r w:rsidRPr="00D702B3">
        <w:rPr>
          <w:spacing w:val="-3"/>
          <w:sz w:val="22"/>
          <w:szCs w:val="22"/>
          <w:lang w:val="lt-LT"/>
        </w:rPr>
        <w:t>vy</w:t>
      </w:r>
      <w:r w:rsidRPr="00D702B3">
        <w:rPr>
          <w:sz w:val="22"/>
          <w:szCs w:val="22"/>
          <w:lang w:val="lt-LT"/>
        </w:rPr>
        <w:t>ruo</w:t>
      </w:r>
      <w:r w:rsidRPr="00D702B3">
        <w:rPr>
          <w:spacing w:val="1"/>
          <w:sz w:val="22"/>
          <w:szCs w:val="22"/>
          <w:lang w:val="lt-LT"/>
        </w:rPr>
        <w:t>j</w:t>
      </w:r>
      <w:r w:rsidRPr="00D702B3">
        <w:rPr>
          <w:sz w:val="22"/>
          <w:szCs w:val="22"/>
          <w:lang w:val="lt-LT"/>
        </w:rPr>
        <w:t>a nuo</w:t>
      </w:r>
      <w:r w:rsidRPr="00D702B3">
        <w:rPr>
          <w:spacing w:val="-3"/>
          <w:sz w:val="22"/>
          <w:szCs w:val="22"/>
          <w:lang w:val="lt-LT"/>
        </w:rPr>
        <w:t xml:space="preserve"> </w:t>
      </w:r>
      <w:r w:rsidRPr="00D702B3">
        <w:rPr>
          <w:sz w:val="22"/>
          <w:szCs w:val="22"/>
          <w:lang w:val="lt-LT"/>
        </w:rPr>
        <w:t xml:space="preserve">22 </w:t>
      </w:r>
      <w:r w:rsidRPr="00D702B3">
        <w:rPr>
          <w:spacing w:val="-2"/>
          <w:sz w:val="22"/>
          <w:szCs w:val="22"/>
          <w:lang w:val="lt-LT"/>
        </w:rPr>
        <w:t>l</w:t>
      </w:r>
      <w:r w:rsidRPr="00D702B3">
        <w:rPr>
          <w:spacing w:val="1"/>
          <w:sz w:val="22"/>
          <w:szCs w:val="22"/>
          <w:lang w:val="lt-LT"/>
        </w:rPr>
        <w:t>/</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w:t>
      </w:r>
      <w:r w:rsidRPr="00D702B3">
        <w:rPr>
          <w:spacing w:val="-4"/>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46</w:t>
      </w:r>
      <w:r w:rsidRPr="00D702B3">
        <w:rPr>
          <w:spacing w:val="-1"/>
          <w:sz w:val="22"/>
          <w:szCs w:val="22"/>
          <w:lang w:val="lt-LT"/>
        </w:rPr>
        <w:t xml:space="preserve"> </w:t>
      </w:r>
      <w:r w:rsidRPr="00D702B3">
        <w:rPr>
          <w:spacing w:val="1"/>
          <w:sz w:val="22"/>
          <w:szCs w:val="22"/>
          <w:lang w:val="lt-LT"/>
        </w:rPr>
        <w:t>l/</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z w:val="22"/>
          <w:szCs w:val="22"/>
          <w:lang w:val="lt-LT"/>
        </w:rPr>
        <w:t>.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z w:val="22"/>
          <w:szCs w:val="22"/>
          <w:lang w:val="lt-LT"/>
        </w:rPr>
        <w:t>r</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36 </w:t>
      </w:r>
      <w:r w:rsidRPr="00D702B3">
        <w:rPr>
          <w:spacing w:val="1"/>
          <w:sz w:val="22"/>
          <w:szCs w:val="22"/>
          <w:lang w:val="lt-LT"/>
        </w:rPr>
        <w:t>l/</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z w:val="22"/>
          <w:szCs w:val="22"/>
          <w:lang w:val="lt-LT"/>
        </w:rPr>
        <w:t xml:space="preserve">.). </w:t>
      </w:r>
      <w:r w:rsidRPr="00D702B3">
        <w:rPr>
          <w:spacing w:val="-4"/>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 xml:space="preserve">ėrus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o,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os </w:t>
      </w:r>
      <w:r w:rsidRPr="00D702B3">
        <w:rPr>
          <w:spacing w:val="-3"/>
          <w:sz w:val="22"/>
          <w:szCs w:val="22"/>
          <w:lang w:val="lt-LT"/>
        </w:rPr>
        <w:t>k</w:t>
      </w:r>
      <w:r w:rsidRPr="00D702B3">
        <w:rPr>
          <w:spacing w:val="1"/>
          <w:sz w:val="22"/>
          <w:szCs w:val="22"/>
          <w:lang w:val="lt-LT"/>
        </w:rPr>
        <w:t>li</w:t>
      </w:r>
      <w:r w:rsidRPr="00D702B3">
        <w:rPr>
          <w:sz w:val="22"/>
          <w:szCs w:val="22"/>
          <w:lang w:val="lt-LT"/>
        </w:rPr>
        <w:t>rens</w:t>
      </w:r>
      <w:r w:rsidRPr="00D702B3">
        <w:rPr>
          <w:spacing w:val="-2"/>
          <w:sz w:val="22"/>
          <w:szCs w:val="22"/>
          <w:lang w:val="lt-LT"/>
        </w:rPr>
        <w:t>a</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ra 33</w:t>
      </w:r>
      <w:r w:rsidRPr="00D702B3">
        <w:rPr>
          <w:spacing w:val="-5"/>
          <w:sz w:val="22"/>
          <w:szCs w:val="22"/>
          <w:lang w:val="lt-LT"/>
        </w:rPr>
        <w:noBreakHyphen/>
      </w:r>
      <w:r w:rsidRPr="00D702B3">
        <w:rPr>
          <w:sz w:val="22"/>
          <w:szCs w:val="22"/>
          <w:lang w:val="lt-LT"/>
        </w:rPr>
        <w:t xml:space="preserve">261 </w:t>
      </w:r>
      <w:r w:rsidRPr="00D702B3">
        <w:rPr>
          <w:spacing w:val="1"/>
          <w:sz w:val="22"/>
          <w:szCs w:val="22"/>
          <w:lang w:val="lt-LT"/>
        </w:rPr>
        <w:t>l/</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z w:val="22"/>
          <w:szCs w:val="22"/>
          <w:lang w:val="lt-LT"/>
        </w:rPr>
        <w:t>r</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101</w:t>
      </w:r>
      <w:r w:rsidRPr="00D702B3">
        <w:rPr>
          <w:spacing w:val="-1"/>
          <w:sz w:val="22"/>
          <w:szCs w:val="22"/>
          <w:lang w:val="lt-LT"/>
        </w:rPr>
        <w:t xml:space="preserve"> </w:t>
      </w:r>
      <w:r w:rsidRPr="00D702B3">
        <w:rPr>
          <w:spacing w:val="-2"/>
          <w:sz w:val="22"/>
          <w:szCs w:val="22"/>
          <w:lang w:val="lt-LT"/>
        </w:rPr>
        <w:t>l</w:t>
      </w:r>
      <w:r w:rsidRPr="00D702B3">
        <w:rPr>
          <w:spacing w:val="1"/>
          <w:sz w:val="22"/>
          <w:szCs w:val="22"/>
          <w:lang w:val="lt-LT"/>
        </w:rPr>
        <w:t>/</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w:t>
      </w:r>
    </w:p>
    <w:p w14:paraId="08760F71" w14:textId="77777777" w:rsidR="006E310C" w:rsidRPr="00D702B3" w:rsidRDefault="006E310C" w:rsidP="006E310C">
      <w:pPr>
        <w:kinsoku w:val="0"/>
        <w:overflowPunct w:val="0"/>
        <w:rPr>
          <w:sz w:val="22"/>
          <w:szCs w:val="22"/>
          <w:lang w:val="lt-LT"/>
        </w:rPr>
      </w:pPr>
    </w:p>
    <w:p w14:paraId="343B0BF0" w14:textId="77777777" w:rsidR="006E310C" w:rsidRPr="00D702B3" w:rsidRDefault="006E310C" w:rsidP="006E310C">
      <w:pPr>
        <w:pStyle w:val="Pagrindinistekstas"/>
        <w:kinsoku w:val="0"/>
        <w:overflowPunct w:val="0"/>
        <w:ind w:left="0"/>
        <w:rPr>
          <w:i/>
          <w:iCs/>
          <w:sz w:val="22"/>
          <w:szCs w:val="22"/>
          <w:lang w:val="lt-LT"/>
        </w:rPr>
      </w:pPr>
      <w:r w:rsidRPr="00D702B3">
        <w:rPr>
          <w:i/>
          <w:iCs/>
          <w:sz w:val="22"/>
          <w:szCs w:val="22"/>
          <w:lang w:val="lt-LT"/>
        </w:rPr>
        <w:t>Ypatingos populiacijos</w:t>
      </w:r>
    </w:p>
    <w:p w14:paraId="5845BE44"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L</w:t>
      </w:r>
      <w:r w:rsidRPr="00D702B3">
        <w:rPr>
          <w:i/>
          <w:iCs/>
          <w:sz w:val="22"/>
          <w:szCs w:val="22"/>
          <w:lang w:val="lt-LT"/>
        </w:rPr>
        <w:t>y</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 xml:space="preserve">s. </w:t>
      </w:r>
      <w:r w:rsidRPr="00D702B3">
        <w:rPr>
          <w:spacing w:val="-2"/>
          <w:sz w:val="22"/>
          <w:szCs w:val="22"/>
          <w:lang w:val="lt-LT"/>
        </w:rPr>
        <w:t>N</w:t>
      </w:r>
      <w:r w:rsidRPr="00D702B3">
        <w:rPr>
          <w:sz w:val="22"/>
          <w:szCs w:val="22"/>
          <w:lang w:val="lt-LT"/>
        </w:rPr>
        <w:t>u</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a,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vy</w:t>
      </w:r>
      <w:r w:rsidRPr="00D702B3">
        <w:rPr>
          <w:sz w:val="22"/>
          <w:szCs w:val="22"/>
          <w:lang w:val="lt-LT"/>
        </w:rPr>
        <w:t xml:space="preserve">rų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 xml:space="preserve">erų </w:t>
      </w:r>
      <w:r w:rsidRPr="00D702B3">
        <w:rPr>
          <w:spacing w:val="-3"/>
          <w:sz w:val="22"/>
          <w:szCs w:val="22"/>
          <w:lang w:val="lt-LT"/>
        </w:rPr>
        <w:t>o</w:t>
      </w:r>
      <w:r w:rsidRPr="00D702B3">
        <w:rPr>
          <w:sz w:val="22"/>
          <w:szCs w:val="22"/>
          <w:lang w:val="lt-LT"/>
        </w:rPr>
        <w:t>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e far</w:t>
      </w:r>
      <w:r w:rsidRPr="00D702B3">
        <w:rPr>
          <w:spacing w:val="-4"/>
          <w:sz w:val="22"/>
          <w:szCs w:val="22"/>
          <w:lang w:val="lt-LT"/>
        </w:rPr>
        <w:t>m</w:t>
      </w:r>
      <w:r w:rsidRPr="00D702B3">
        <w:rPr>
          <w:sz w:val="22"/>
          <w:szCs w:val="22"/>
          <w:lang w:val="lt-LT"/>
        </w:rPr>
        <w:t>ako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a 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 xml:space="preserve">erų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 p</w:t>
      </w:r>
      <w:r w:rsidRPr="00D702B3">
        <w:rPr>
          <w:spacing w:val="-2"/>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ren</w:t>
      </w:r>
      <w:r w:rsidRPr="00D702B3">
        <w:rPr>
          <w:spacing w:val="-5"/>
          <w:sz w:val="22"/>
          <w:szCs w:val="22"/>
          <w:lang w:val="lt-LT"/>
        </w:rPr>
        <w:t>s</w:t>
      </w:r>
      <w:r w:rsidRPr="00D702B3">
        <w:rPr>
          <w:sz w:val="22"/>
          <w:szCs w:val="22"/>
          <w:lang w:val="lt-LT"/>
        </w:rPr>
        <w:t xml:space="preserve">as </w:t>
      </w:r>
      <w:r w:rsidRPr="00D702B3">
        <w:rPr>
          <w:spacing w:val="-3"/>
          <w:sz w:val="22"/>
          <w:szCs w:val="22"/>
          <w:lang w:val="lt-LT"/>
        </w:rPr>
        <w:t>y</w:t>
      </w:r>
      <w:r w:rsidRPr="00D702B3">
        <w:rPr>
          <w:sz w:val="22"/>
          <w:szCs w:val="22"/>
          <w:lang w:val="lt-LT"/>
        </w:rPr>
        <w:t xml:space="preserve">ra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50 %</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esn</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R</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d</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li</w:t>
      </w:r>
      <w:r w:rsidRPr="00D702B3">
        <w:rPr>
          <w:spacing w:val="-2"/>
          <w:sz w:val="22"/>
          <w:szCs w:val="22"/>
          <w:lang w:val="lt-LT"/>
        </w:rPr>
        <w:t>r</w:t>
      </w:r>
      <w:r w:rsidRPr="00D702B3">
        <w:rPr>
          <w:sz w:val="22"/>
          <w:szCs w:val="22"/>
          <w:lang w:val="lt-LT"/>
        </w:rPr>
        <w:t>e</w:t>
      </w:r>
      <w:r w:rsidRPr="00D702B3">
        <w:rPr>
          <w:spacing w:val="-3"/>
          <w:sz w:val="22"/>
          <w:szCs w:val="22"/>
          <w:lang w:val="lt-LT"/>
        </w:rPr>
        <w:t>n</w:t>
      </w:r>
      <w:r w:rsidRPr="00D702B3">
        <w:rPr>
          <w:sz w:val="22"/>
          <w:szCs w:val="22"/>
          <w:lang w:val="lt-LT"/>
        </w:rPr>
        <w:t>so s</w:t>
      </w:r>
      <w:r w:rsidRPr="00D702B3">
        <w:rPr>
          <w:spacing w:val="-3"/>
          <w:sz w:val="22"/>
          <w:szCs w:val="22"/>
          <w:lang w:val="lt-LT"/>
        </w:rPr>
        <w:t>u</w:t>
      </w:r>
      <w:r w:rsidRPr="00D702B3">
        <w:rPr>
          <w:spacing w:val="1"/>
          <w:sz w:val="22"/>
          <w:szCs w:val="22"/>
          <w:lang w:val="lt-LT"/>
        </w:rPr>
        <w:t>t</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u, dėl</w:t>
      </w:r>
      <w:r w:rsidRPr="00D702B3">
        <w:rPr>
          <w:spacing w:val="1"/>
          <w:sz w:val="22"/>
          <w:szCs w:val="22"/>
          <w:lang w:val="lt-LT"/>
        </w:rPr>
        <w:t xml:space="preserve"> </w:t>
      </w:r>
      <w:r w:rsidRPr="00D702B3">
        <w:rPr>
          <w:sz w:val="22"/>
          <w:szCs w:val="22"/>
          <w:lang w:val="lt-LT"/>
        </w:rPr>
        <w:t>nuo</w:t>
      </w:r>
      <w:r w:rsidRPr="00D702B3">
        <w:rPr>
          <w:spacing w:val="-3"/>
          <w:sz w:val="22"/>
          <w:szCs w:val="22"/>
          <w:lang w:val="lt-LT"/>
        </w:rPr>
        <w:t xml:space="preserve">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ti</w:t>
      </w:r>
      <w:r w:rsidRPr="00D702B3">
        <w:rPr>
          <w:spacing w:val="-2"/>
          <w:sz w:val="22"/>
          <w:szCs w:val="22"/>
          <w:lang w:val="lt-LT"/>
        </w:rPr>
        <w:t>e</w:t>
      </w:r>
      <w:r w:rsidRPr="00D702B3">
        <w:rPr>
          <w:sz w:val="22"/>
          <w:szCs w:val="22"/>
          <w:lang w:val="lt-LT"/>
        </w:rPr>
        <w:t>s</w:t>
      </w:r>
      <w:r w:rsidRPr="00D702B3">
        <w:rPr>
          <w:spacing w:val="-2"/>
          <w:sz w:val="22"/>
          <w:szCs w:val="22"/>
          <w:lang w:val="lt-LT"/>
        </w:rPr>
        <w:t xml:space="preserve"> </w:t>
      </w:r>
      <w:r w:rsidRPr="00D702B3">
        <w:rPr>
          <w:sz w:val="22"/>
          <w:szCs w:val="22"/>
          <w:lang w:val="lt-LT"/>
        </w:rPr>
        <w:t>pr</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a</w:t>
      </w:r>
      <w:r w:rsidRPr="00D702B3">
        <w:rPr>
          <w:spacing w:val="-3"/>
          <w:sz w:val="22"/>
          <w:szCs w:val="22"/>
          <w:lang w:val="lt-LT"/>
        </w:rPr>
        <w:t>u</w:t>
      </w:r>
      <w:r w:rsidRPr="00D702B3">
        <w:rPr>
          <w:sz w:val="22"/>
          <w:szCs w:val="22"/>
          <w:lang w:val="lt-LT"/>
        </w:rPr>
        <w:t>so</w:t>
      </w:r>
      <w:r w:rsidRPr="00D702B3">
        <w:rPr>
          <w:spacing w:val="-4"/>
          <w:sz w:val="22"/>
          <w:szCs w:val="22"/>
          <w:lang w:val="lt-LT"/>
        </w:rPr>
        <w:t>m</w:t>
      </w:r>
      <w:r w:rsidRPr="00D702B3">
        <w:rPr>
          <w:sz w:val="22"/>
          <w:szCs w:val="22"/>
          <w:lang w:val="lt-LT"/>
        </w:rPr>
        <w:t>ų far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os 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ų nėra</w:t>
      </w:r>
      <w:r w:rsidRPr="00D702B3">
        <w:rPr>
          <w:spacing w:val="-2"/>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ndo</w:t>
      </w:r>
      <w:r w:rsidRPr="00D702B3">
        <w:rPr>
          <w:spacing w:val="-3"/>
          <w:sz w:val="22"/>
          <w:szCs w:val="22"/>
          <w:lang w:val="lt-LT"/>
        </w:rPr>
        <w:t xml:space="preserve"> </w:t>
      </w:r>
      <w:r w:rsidRPr="00D702B3">
        <w:rPr>
          <w:sz w:val="22"/>
          <w:szCs w:val="22"/>
          <w:lang w:val="lt-LT"/>
        </w:rPr>
        <w:t>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er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w:t>
      </w:r>
    </w:p>
    <w:p w14:paraId="06A12CDE" w14:textId="77777777" w:rsidR="006E310C" w:rsidRPr="00D702B3" w:rsidRDefault="006E310C" w:rsidP="006E310C">
      <w:pPr>
        <w:kinsoku w:val="0"/>
        <w:overflowPunct w:val="0"/>
        <w:rPr>
          <w:sz w:val="22"/>
          <w:szCs w:val="22"/>
          <w:lang w:val="lt-LT"/>
        </w:rPr>
      </w:pPr>
    </w:p>
    <w:p w14:paraId="70430548"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A</w:t>
      </w:r>
      <w:r w:rsidRPr="00D702B3">
        <w:rPr>
          <w:i/>
          <w:iCs/>
          <w:spacing w:val="-2"/>
          <w:sz w:val="22"/>
          <w:szCs w:val="22"/>
          <w:lang w:val="lt-LT"/>
        </w:rPr>
        <w:t>m</w:t>
      </w:r>
      <w:r w:rsidRPr="00D702B3">
        <w:rPr>
          <w:i/>
          <w:iCs/>
          <w:sz w:val="22"/>
          <w:szCs w:val="22"/>
          <w:lang w:val="lt-LT"/>
        </w:rPr>
        <w:t>ž</w:t>
      </w:r>
      <w:r w:rsidRPr="00D702B3">
        <w:rPr>
          <w:i/>
          <w:iCs/>
          <w:spacing w:val="1"/>
          <w:sz w:val="22"/>
          <w:szCs w:val="22"/>
          <w:lang w:val="lt-LT"/>
        </w:rPr>
        <w:t>i</w:t>
      </w:r>
      <w:r w:rsidRPr="00D702B3">
        <w:rPr>
          <w:i/>
          <w:iCs/>
          <w:sz w:val="22"/>
          <w:szCs w:val="22"/>
          <w:lang w:val="lt-LT"/>
        </w:rPr>
        <w:t xml:space="preserve">us. </w:t>
      </w: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nu</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 s</w:t>
      </w:r>
      <w:r w:rsidRPr="00D702B3">
        <w:rPr>
          <w:spacing w:val="-3"/>
          <w:sz w:val="22"/>
          <w:szCs w:val="22"/>
          <w:lang w:val="lt-LT"/>
        </w:rPr>
        <w:t>k</w:t>
      </w:r>
      <w:r w:rsidRPr="00D702B3">
        <w:rPr>
          <w:spacing w:val="-2"/>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t</w:t>
      </w:r>
      <w:r w:rsidRPr="00D702B3">
        <w:rPr>
          <w:sz w:val="22"/>
          <w:szCs w:val="22"/>
          <w:lang w:val="lt-LT"/>
        </w:rPr>
        <w:t>a</w:t>
      </w:r>
      <w:r w:rsidRPr="00D702B3">
        <w:rPr>
          <w:spacing w:val="-2"/>
          <w:sz w:val="22"/>
          <w:szCs w:val="22"/>
          <w:lang w:val="lt-LT"/>
        </w:rPr>
        <w:t>r</w:t>
      </w:r>
      <w:r w:rsidRPr="00D702B3">
        <w:rPr>
          <w:sz w:val="22"/>
          <w:szCs w:val="22"/>
          <w:lang w:val="lt-LT"/>
        </w:rPr>
        <w:t>p</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aune</w:t>
      </w:r>
      <w:r w:rsidRPr="00D702B3">
        <w:rPr>
          <w:spacing w:val="-2"/>
          <w:sz w:val="22"/>
          <w:szCs w:val="22"/>
          <w:lang w:val="lt-LT"/>
        </w:rPr>
        <w:t>s</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vy</w:t>
      </w:r>
      <w:r w:rsidRPr="00D702B3">
        <w:rPr>
          <w:sz w:val="22"/>
          <w:szCs w:val="22"/>
          <w:lang w:val="lt-LT"/>
        </w:rPr>
        <w:t>r</w:t>
      </w:r>
      <w:r w:rsidRPr="00D702B3">
        <w:rPr>
          <w:spacing w:val="-2"/>
          <w:sz w:val="22"/>
          <w:szCs w:val="22"/>
          <w:lang w:val="lt-LT"/>
        </w:rPr>
        <w:t>e</w:t>
      </w:r>
      <w:r w:rsidRPr="00D702B3">
        <w:rPr>
          <w:sz w:val="22"/>
          <w:szCs w:val="22"/>
          <w:lang w:val="lt-LT"/>
        </w:rPr>
        <w:t>sn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aus (≥</w:t>
      </w:r>
      <w:r w:rsidRPr="00D702B3">
        <w:rPr>
          <w:spacing w:val="-5"/>
          <w:sz w:val="22"/>
          <w:szCs w:val="22"/>
          <w:lang w:val="lt-LT"/>
        </w:rPr>
        <w:t xml:space="preserve"> </w:t>
      </w:r>
      <w:r w:rsidRPr="00D702B3">
        <w:rPr>
          <w:spacing w:val="-3"/>
          <w:sz w:val="22"/>
          <w:szCs w:val="22"/>
          <w:lang w:val="lt-LT"/>
        </w:rPr>
        <w:t>6</w:t>
      </w:r>
      <w:r w:rsidRPr="00D702B3">
        <w:rPr>
          <w:sz w:val="22"/>
          <w:szCs w:val="22"/>
          <w:lang w:val="lt-LT"/>
        </w:rPr>
        <w:t>5 metų)</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erų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 far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os (</w:t>
      </w:r>
      <w:r w:rsidRPr="00D702B3">
        <w:rPr>
          <w:spacing w:val="-3"/>
          <w:sz w:val="22"/>
          <w:szCs w:val="22"/>
          <w:lang w:val="lt-LT"/>
        </w:rPr>
        <w:t>vy</w:t>
      </w:r>
      <w:r w:rsidRPr="00D702B3">
        <w:rPr>
          <w:sz w:val="22"/>
          <w:szCs w:val="22"/>
          <w:lang w:val="lt-LT"/>
        </w:rPr>
        <w:t>resn</w:t>
      </w:r>
      <w:r w:rsidRPr="00D702B3">
        <w:rPr>
          <w:spacing w:val="1"/>
          <w:sz w:val="22"/>
          <w:szCs w:val="22"/>
          <w:lang w:val="lt-LT"/>
        </w:rPr>
        <w:t>i</w:t>
      </w:r>
      <w:r w:rsidRPr="00D702B3">
        <w:rPr>
          <w:spacing w:val="-3"/>
          <w:sz w:val="22"/>
          <w:szCs w:val="22"/>
          <w:lang w:val="lt-LT"/>
        </w:rPr>
        <w:t>ų</w:t>
      </w:r>
      <w:r w:rsidRPr="00D702B3">
        <w:rPr>
          <w:spacing w:val="1"/>
          <w:sz w:val="22"/>
          <w:szCs w:val="22"/>
          <w:lang w:val="lt-LT"/>
        </w:rPr>
        <w:t>j</w:t>
      </w:r>
      <w:r w:rsidRPr="00D702B3">
        <w:rPr>
          <w:sz w:val="22"/>
          <w:szCs w:val="22"/>
          <w:lang w:val="lt-LT"/>
        </w:rPr>
        <w:t xml:space="preserve">ų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 xml:space="preserve">erų </w:t>
      </w:r>
      <w:r w:rsidRPr="00D702B3">
        <w:rPr>
          <w:i/>
          <w:iCs/>
          <w:spacing w:val="-1"/>
          <w:sz w:val="22"/>
          <w:szCs w:val="22"/>
          <w:lang w:val="lt-LT"/>
        </w:rPr>
        <w:t>A</w:t>
      </w:r>
      <w:r w:rsidRPr="00D702B3">
        <w:rPr>
          <w:i/>
          <w:iCs/>
          <w:spacing w:val="-2"/>
          <w:sz w:val="22"/>
          <w:szCs w:val="22"/>
          <w:lang w:val="lt-LT"/>
        </w:rPr>
        <w:t>U</w:t>
      </w:r>
      <w:r w:rsidRPr="00D702B3">
        <w:rPr>
          <w:i/>
          <w:iCs/>
          <w:sz w:val="22"/>
          <w:szCs w:val="22"/>
          <w:lang w:val="lt-LT"/>
        </w:rPr>
        <w:t>C</w:t>
      </w:r>
      <w:r w:rsidRPr="00D702B3">
        <w:rPr>
          <w:i/>
          <w:iCs/>
          <w:spacing w:val="-2"/>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25 %</w:t>
      </w:r>
      <w:r w:rsidRPr="00D702B3">
        <w:rPr>
          <w:spacing w:val="1"/>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o </w:t>
      </w:r>
      <w:r w:rsidRPr="00D702B3">
        <w:rPr>
          <w:spacing w:val="-3"/>
          <w:sz w:val="22"/>
          <w:szCs w:val="22"/>
          <w:lang w:val="lt-LT"/>
        </w:rPr>
        <w:t>p</w:t>
      </w:r>
      <w:r w:rsidRPr="00D702B3">
        <w:rPr>
          <w:sz w:val="22"/>
          <w:szCs w:val="22"/>
          <w:lang w:val="lt-LT"/>
        </w:rPr>
        <w:t>us</w:t>
      </w:r>
      <w:r w:rsidRPr="00D702B3">
        <w:rPr>
          <w:spacing w:val="-2"/>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li</w:t>
      </w:r>
      <w:r w:rsidRPr="00D702B3">
        <w:rPr>
          <w:spacing w:val="-4"/>
          <w:sz w:val="22"/>
          <w:szCs w:val="22"/>
          <w:lang w:val="lt-LT"/>
        </w:rPr>
        <w:t>m</w:t>
      </w:r>
      <w:r w:rsidRPr="00D702B3">
        <w:rPr>
          <w:spacing w:val="1"/>
          <w:sz w:val="22"/>
          <w:szCs w:val="22"/>
          <w:lang w:val="lt-LT"/>
        </w:rPr>
        <w:t>i</w:t>
      </w:r>
      <w:r w:rsidRPr="00D702B3">
        <w:rPr>
          <w:sz w:val="22"/>
          <w:szCs w:val="22"/>
          <w:lang w:val="lt-LT"/>
        </w:rPr>
        <w:t>na</w:t>
      </w:r>
      <w:r w:rsidRPr="00D702B3">
        <w:rPr>
          <w:spacing w:val="-2"/>
          <w:sz w:val="22"/>
          <w:szCs w:val="22"/>
          <w:lang w:val="lt-LT"/>
        </w:rPr>
        <w:t>ci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as</w:t>
      </w:r>
      <w:r w:rsidRPr="00D702B3">
        <w:rPr>
          <w:spacing w:val="-1"/>
          <w:sz w:val="22"/>
          <w:szCs w:val="22"/>
          <w:lang w:val="lt-LT"/>
        </w:rPr>
        <w:t xml:space="preserve"> </w:t>
      </w:r>
      <w:r w:rsidRPr="00D702B3">
        <w:rPr>
          <w:sz w:val="22"/>
          <w:szCs w:val="22"/>
          <w:lang w:val="lt-LT"/>
        </w:rPr>
        <w:t xml:space="preserve">–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25 %</w:t>
      </w:r>
      <w:r w:rsidRPr="00D702B3">
        <w:rPr>
          <w:spacing w:val="1"/>
          <w:sz w:val="22"/>
          <w:szCs w:val="22"/>
          <w:lang w:val="lt-LT"/>
        </w:rPr>
        <w:t xml:space="preserve"> il</w:t>
      </w:r>
      <w:r w:rsidRPr="00D702B3">
        <w:rPr>
          <w:spacing w:val="-3"/>
          <w:sz w:val="22"/>
          <w:szCs w:val="22"/>
          <w:lang w:val="lt-LT"/>
        </w:rPr>
        <w:t>g</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pacing w:val="-2"/>
          <w:sz w:val="22"/>
          <w:szCs w:val="22"/>
          <w:lang w:val="lt-LT"/>
        </w:rPr>
        <w:t>s</w:t>
      </w:r>
      <w:r w:rsidRPr="00D702B3">
        <w:rPr>
          <w:sz w:val="22"/>
          <w:szCs w:val="22"/>
          <w:lang w:val="lt-LT"/>
        </w:rPr>
        <w:t xml:space="preserve">), </w:t>
      </w:r>
      <w:r w:rsidRPr="00D702B3">
        <w:rPr>
          <w:spacing w:val="-2"/>
          <w:sz w:val="22"/>
          <w:szCs w:val="22"/>
          <w:lang w:val="lt-LT"/>
        </w:rPr>
        <w:t>ta</w:t>
      </w:r>
      <w:r w:rsidRPr="00D702B3">
        <w:rPr>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e po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ėra</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 xml:space="preserve">,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ė</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ore</w:t>
      </w:r>
      <w:r w:rsidRPr="00D702B3">
        <w:rPr>
          <w:spacing w:val="-3"/>
          <w:sz w:val="22"/>
          <w:szCs w:val="22"/>
          <w:lang w:val="lt-LT"/>
        </w:rPr>
        <w:t>g</w:t>
      </w:r>
      <w:r w:rsidRPr="00D702B3">
        <w:rPr>
          <w:sz w:val="22"/>
          <w:szCs w:val="22"/>
          <w:lang w:val="lt-LT"/>
        </w:rPr>
        <w:t>uo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ę. </w:t>
      </w:r>
      <w:r w:rsidRPr="00D702B3">
        <w:rPr>
          <w:spacing w:val="-1"/>
          <w:sz w:val="22"/>
          <w:szCs w:val="22"/>
          <w:lang w:val="lt-LT"/>
        </w:rPr>
        <w:t>B</w:t>
      </w:r>
      <w:r w:rsidRPr="00D702B3">
        <w:rPr>
          <w:spacing w:val="-2"/>
          <w:sz w:val="22"/>
          <w:szCs w:val="22"/>
          <w:lang w:val="lt-LT"/>
        </w:rPr>
        <w:t>e</w:t>
      </w:r>
      <w:r w:rsidRPr="00D702B3">
        <w:rPr>
          <w:sz w:val="22"/>
          <w:szCs w:val="22"/>
          <w:lang w:val="lt-LT"/>
        </w:rPr>
        <w:t>nd</w:t>
      </w:r>
      <w:r w:rsidRPr="00D702B3">
        <w:rPr>
          <w:spacing w:val="-2"/>
          <w:sz w:val="22"/>
          <w:szCs w:val="22"/>
          <w:lang w:val="lt-LT"/>
        </w:rPr>
        <w:t>r</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gy</w:t>
      </w:r>
      <w:r w:rsidRPr="00D702B3">
        <w:rPr>
          <w:sz w:val="22"/>
          <w:szCs w:val="22"/>
          <w:lang w:val="lt-LT"/>
        </w:rPr>
        <w:t>dant sen</w:t>
      </w:r>
      <w:r w:rsidRPr="00D702B3">
        <w:rPr>
          <w:spacing w:val="-3"/>
          <w:sz w:val="22"/>
          <w:szCs w:val="22"/>
          <w:lang w:val="lt-LT"/>
        </w:rPr>
        <w:t>yv</w:t>
      </w:r>
      <w:r w:rsidRPr="00D702B3">
        <w:rPr>
          <w:sz w:val="22"/>
          <w:szCs w:val="22"/>
          <w:lang w:val="lt-LT"/>
        </w:rPr>
        <w:t>us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u</w:t>
      </w:r>
      <w:r w:rsidRPr="00D702B3">
        <w:rPr>
          <w:spacing w:val="-2"/>
          <w:sz w:val="22"/>
          <w:szCs w:val="22"/>
          <w:lang w:val="lt-LT"/>
        </w:rPr>
        <w:t>s</w:t>
      </w:r>
      <w:r w:rsidRPr="00D702B3">
        <w:rPr>
          <w:sz w:val="22"/>
          <w:szCs w:val="22"/>
          <w:lang w:val="lt-LT"/>
        </w:rPr>
        <w:t>, re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endu</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p</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z w:val="22"/>
          <w:szCs w:val="22"/>
          <w:lang w:val="lt-LT"/>
        </w:rPr>
        <w:t>ar</w:t>
      </w:r>
      <w:r w:rsidRPr="00D702B3">
        <w:rPr>
          <w:spacing w:val="-3"/>
          <w:sz w:val="22"/>
          <w:szCs w:val="22"/>
          <w:lang w:val="lt-LT"/>
        </w:rPr>
        <w:t>g</w:t>
      </w:r>
      <w:r w:rsidRPr="00D702B3">
        <w:rPr>
          <w:sz w:val="22"/>
          <w:szCs w:val="22"/>
          <w:lang w:val="lt-LT"/>
        </w:rPr>
        <w:t>u</w:t>
      </w:r>
      <w:r w:rsidRPr="00D702B3">
        <w:rPr>
          <w:spacing w:val="-2"/>
          <w:sz w:val="22"/>
          <w:szCs w:val="22"/>
          <w:lang w:val="lt-LT"/>
        </w:rPr>
        <w:t>m</w:t>
      </w:r>
      <w:r w:rsidRPr="00D702B3">
        <w:rPr>
          <w:sz w:val="22"/>
          <w:szCs w:val="22"/>
          <w:lang w:val="lt-LT"/>
        </w:rPr>
        <w:t>o pr</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w:t>
      </w:r>
      <w:r w:rsidRPr="00D702B3">
        <w:rPr>
          <w:spacing w:val="-2"/>
          <w:sz w:val="22"/>
          <w:szCs w:val="22"/>
          <w:lang w:val="lt-LT"/>
        </w:rPr>
        <w:t>ž</w:t>
      </w:r>
      <w:r w:rsidRPr="00D702B3">
        <w:rPr>
          <w:sz w:val="22"/>
          <w:szCs w:val="22"/>
          <w:lang w:val="lt-LT"/>
        </w:rPr>
        <w:t>r. 4.2</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4.4 skyr</w:t>
      </w:r>
      <w:r w:rsidRPr="00D702B3">
        <w:rPr>
          <w:spacing w:val="1"/>
          <w:sz w:val="22"/>
          <w:szCs w:val="22"/>
          <w:lang w:val="lt-LT"/>
        </w:rPr>
        <w:t>i</w:t>
      </w:r>
      <w:r w:rsidRPr="00D702B3">
        <w:rPr>
          <w:sz w:val="22"/>
          <w:szCs w:val="22"/>
          <w:lang w:val="lt-LT"/>
        </w:rPr>
        <w:t>us).</w:t>
      </w:r>
    </w:p>
    <w:p w14:paraId="562E83AE" w14:textId="77777777" w:rsidR="006E310C" w:rsidRPr="00D702B3" w:rsidRDefault="006E310C" w:rsidP="006E310C">
      <w:pPr>
        <w:kinsoku w:val="0"/>
        <w:overflowPunct w:val="0"/>
        <w:rPr>
          <w:sz w:val="22"/>
          <w:szCs w:val="22"/>
          <w:lang w:val="lt-LT"/>
        </w:rPr>
      </w:pPr>
    </w:p>
    <w:p w14:paraId="517E9309" w14:textId="77777777" w:rsidR="006E310C" w:rsidRPr="00D702B3" w:rsidRDefault="006E310C" w:rsidP="006E310C">
      <w:pPr>
        <w:pStyle w:val="Pagrindinistekstas"/>
        <w:kinsoku w:val="0"/>
        <w:overflowPunct w:val="0"/>
        <w:ind w:left="0"/>
        <w:rPr>
          <w:sz w:val="22"/>
          <w:szCs w:val="22"/>
          <w:lang w:val="lt-LT"/>
        </w:rPr>
      </w:pPr>
      <w:r w:rsidRPr="00D702B3">
        <w:rPr>
          <w:i/>
          <w:iCs/>
          <w:sz w:val="22"/>
          <w:szCs w:val="22"/>
          <w:lang w:val="lt-LT"/>
        </w:rPr>
        <w:t>Sutrikusi inkstų funkcija</w:t>
      </w:r>
      <w:r w:rsidRPr="00D702B3">
        <w:rPr>
          <w:sz w:val="22"/>
          <w:szCs w:val="22"/>
          <w:lang w:val="lt-LT"/>
        </w:rPr>
        <w:t>.</w:t>
      </w:r>
      <w:r w:rsidRPr="00D702B3">
        <w:rPr>
          <w:spacing w:val="-3"/>
          <w:sz w:val="22"/>
          <w:szCs w:val="22"/>
          <w:lang w:val="lt-LT"/>
        </w:rPr>
        <w:t xml:space="preserve"> </w:t>
      </w:r>
      <w:r w:rsidRPr="00D702B3">
        <w:rPr>
          <w:spacing w:val="-1"/>
          <w:sz w:val="22"/>
          <w:szCs w:val="22"/>
          <w:lang w:val="lt-LT"/>
        </w:rPr>
        <w:t>P</w:t>
      </w:r>
      <w:r w:rsidRPr="00D702B3">
        <w:rPr>
          <w:sz w:val="22"/>
          <w:szCs w:val="22"/>
          <w:lang w:val="lt-LT"/>
        </w:rPr>
        <w:t>ac</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ser</w:t>
      </w:r>
      <w:r w:rsidRPr="00D702B3">
        <w:rPr>
          <w:spacing w:val="-3"/>
          <w:sz w:val="22"/>
          <w:szCs w:val="22"/>
          <w:lang w:val="lt-LT"/>
        </w:rPr>
        <w:t>g</w:t>
      </w:r>
      <w:r w:rsidRPr="00D702B3">
        <w:rPr>
          <w:sz w:val="22"/>
          <w:szCs w:val="22"/>
          <w:lang w:val="lt-LT"/>
        </w:rPr>
        <w:t xml:space="preserve">a galutinės </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3"/>
          <w:sz w:val="22"/>
          <w:szCs w:val="22"/>
          <w:lang w:val="lt-LT"/>
        </w:rPr>
        <w:t>d</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 xml:space="preserve">a </w:t>
      </w:r>
      <w:r w:rsidRPr="00D702B3">
        <w:rPr>
          <w:spacing w:val="-2"/>
          <w:sz w:val="22"/>
          <w:szCs w:val="22"/>
          <w:lang w:val="lt-LT"/>
        </w:rPr>
        <w:t>(G</w:t>
      </w:r>
      <w:r w:rsidRPr="00D702B3">
        <w:rPr>
          <w:spacing w:val="-1"/>
          <w:sz w:val="22"/>
          <w:szCs w:val="22"/>
          <w:lang w:val="lt-LT"/>
        </w:rPr>
        <w:t>S</w:t>
      </w:r>
      <w:r w:rsidRPr="00D702B3">
        <w:rPr>
          <w:spacing w:val="-4"/>
          <w:sz w:val="22"/>
          <w:szCs w:val="22"/>
          <w:lang w:val="lt-LT"/>
        </w:rPr>
        <w:t>I</w:t>
      </w:r>
      <w:r w:rsidRPr="00D702B3">
        <w:rPr>
          <w:spacing w:val="-1"/>
          <w:sz w:val="22"/>
          <w:szCs w:val="22"/>
          <w:lang w:val="lt-LT"/>
        </w:rPr>
        <w:t>L</w:t>
      </w:r>
      <w:r w:rsidRPr="00D702B3">
        <w:rPr>
          <w:sz w:val="22"/>
          <w:szCs w:val="22"/>
          <w:lang w:val="lt-LT"/>
        </w:rPr>
        <w:t>)</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 d</w:t>
      </w:r>
      <w:r w:rsidRPr="00D702B3">
        <w:rPr>
          <w:spacing w:val="1"/>
          <w:sz w:val="22"/>
          <w:szCs w:val="22"/>
          <w:lang w:val="lt-LT"/>
        </w:rPr>
        <w:t>i</w:t>
      </w:r>
      <w:r w:rsidRPr="00D702B3">
        <w:rPr>
          <w:spacing w:val="-2"/>
          <w:sz w:val="22"/>
          <w:szCs w:val="22"/>
          <w:lang w:val="lt-LT"/>
        </w:rPr>
        <w:t>a</w:t>
      </w:r>
      <w:r w:rsidRPr="00D702B3">
        <w:rPr>
          <w:spacing w:val="1"/>
          <w:sz w:val="22"/>
          <w:szCs w:val="22"/>
          <w:lang w:val="lt-LT"/>
        </w:rPr>
        <w:t>li</w:t>
      </w:r>
      <w:r w:rsidRPr="00D702B3">
        <w:rPr>
          <w:spacing w:val="-2"/>
          <w:sz w:val="22"/>
          <w:szCs w:val="22"/>
          <w:lang w:val="lt-LT"/>
        </w:rPr>
        <w:t>z</w:t>
      </w:r>
      <w:r w:rsidRPr="00D702B3">
        <w:rPr>
          <w:sz w:val="22"/>
          <w:szCs w:val="22"/>
          <w:lang w:val="lt-LT"/>
        </w:rPr>
        <w:t>u</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1"/>
          <w:sz w:val="22"/>
          <w:szCs w:val="22"/>
          <w:lang w:val="lt-LT"/>
        </w:rPr>
        <w:t xml:space="preserve"> </w:t>
      </w:r>
      <w:r w:rsidRPr="00D702B3">
        <w:rPr>
          <w:i/>
          <w:iCs/>
          <w:spacing w:val="-1"/>
          <w:sz w:val="22"/>
          <w:szCs w:val="22"/>
          <w:lang w:val="lt-LT"/>
        </w:rPr>
        <w:t>C</w:t>
      </w:r>
      <w:r w:rsidRPr="00D702B3">
        <w:rPr>
          <w:i/>
          <w:iCs/>
          <w:position w:val="-3"/>
          <w:sz w:val="22"/>
          <w:szCs w:val="22"/>
          <w:lang w:val="lt-LT"/>
        </w:rPr>
        <w:t>max</w:t>
      </w:r>
      <w:r w:rsidRPr="00D702B3">
        <w:rPr>
          <w:i/>
          <w:iCs/>
          <w:spacing w:val="18"/>
          <w:position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i/>
          <w:iCs/>
          <w:spacing w:val="-1"/>
          <w:sz w:val="22"/>
          <w:szCs w:val="22"/>
          <w:lang w:val="lt-LT"/>
        </w:rPr>
        <w:t>A</w:t>
      </w:r>
      <w:r w:rsidRPr="00D702B3">
        <w:rPr>
          <w:i/>
          <w:iCs/>
          <w:spacing w:val="-2"/>
          <w:sz w:val="22"/>
          <w:szCs w:val="22"/>
          <w:lang w:val="lt-LT"/>
        </w:rPr>
        <w:t>U</w:t>
      </w:r>
      <w:r w:rsidRPr="00D702B3">
        <w:rPr>
          <w:i/>
          <w:iCs/>
          <w:sz w:val="22"/>
          <w:szCs w:val="22"/>
          <w:lang w:val="lt-LT"/>
        </w:rPr>
        <w:t>C</w:t>
      </w:r>
      <w:r w:rsidRPr="00D702B3">
        <w:rPr>
          <w:i/>
          <w:iCs/>
          <w:spacing w:val="-1"/>
          <w:sz w:val="22"/>
          <w:szCs w:val="22"/>
          <w:lang w:val="lt-LT"/>
        </w:rPr>
        <w:t xml:space="preserve"> </w:t>
      </w:r>
      <w:r w:rsidRPr="00D702B3">
        <w:rPr>
          <w:sz w:val="22"/>
          <w:szCs w:val="22"/>
          <w:lang w:val="lt-LT"/>
        </w:rPr>
        <w:t>b</w:t>
      </w:r>
      <w:r w:rsidRPr="00D702B3">
        <w:rPr>
          <w:spacing w:val="-3"/>
          <w:sz w:val="22"/>
          <w:szCs w:val="22"/>
          <w:lang w:val="lt-LT"/>
        </w:rPr>
        <w:t>uv</w:t>
      </w:r>
      <w:r w:rsidRPr="00D702B3">
        <w:rPr>
          <w:sz w:val="22"/>
          <w:szCs w:val="22"/>
          <w:lang w:val="lt-LT"/>
        </w:rPr>
        <w:t>o 2</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us d</w:t>
      </w:r>
      <w:r w:rsidRPr="00D702B3">
        <w:rPr>
          <w:spacing w:val="-2"/>
          <w:sz w:val="22"/>
          <w:szCs w:val="22"/>
          <w:lang w:val="lt-LT"/>
        </w:rPr>
        <w:t>i</w:t>
      </w:r>
      <w:r w:rsidRPr="00D702B3">
        <w:rPr>
          <w:sz w:val="22"/>
          <w:szCs w:val="22"/>
          <w:lang w:val="lt-LT"/>
        </w:rPr>
        <w:t>des</w:t>
      </w:r>
      <w:r w:rsidRPr="00D702B3">
        <w:rPr>
          <w:spacing w:val="-3"/>
          <w:sz w:val="22"/>
          <w:szCs w:val="22"/>
          <w:lang w:val="lt-LT"/>
        </w:rPr>
        <w:t>n</w:t>
      </w:r>
      <w:r w:rsidRPr="00D702B3">
        <w:rPr>
          <w:sz w:val="22"/>
          <w:szCs w:val="22"/>
          <w:lang w:val="lt-LT"/>
        </w:rPr>
        <w:t>i</w:t>
      </w:r>
      <w:r w:rsidRPr="00D702B3">
        <w:rPr>
          <w:spacing w:val="1"/>
          <w:sz w:val="22"/>
          <w:szCs w:val="22"/>
          <w:lang w:val="lt-LT"/>
        </w:rPr>
        <w:t xml:space="preserve"> l</w:t>
      </w:r>
      <w:r w:rsidRPr="00D702B3">
        <w:rPr>
          <w:spacing w:val="-3"/>
          <w:sz w:val="22"/>
          <w:szCs w:val="22"/>
          <w:lang w:val="lt-LT"/>
        </w:rPr>
        <w:t>yg</w:t>
      </w:r>
      <w:r w:rsidRPr="00D702B3">
        <w:rPr>
          <w:spacing w:val="1"/>
          <w:sz w:val="22"/>
          <w:szCs w:val="22"/>
          <w:lang w:val="lt-LT"/>
        </w:rPr>
        <w:t>i</w:t>
      </w:r>
      <w:r w:rsidRPr="00D702B3">
        <w:rPr>
          <w:sz w:val="22"/>
          <w:szCs w:val="22"/>
          <w:lang w:val="lt-LT"/>
        </w:rPr>
        <w:t>na</w:t>
      </w:r>
      <w:r w:rsidRPr="00D702B3">
        <w:rPr>
          <w:spacing w:val="-3"/>
          <w:sz w:val="22"/>
          <w:szCs w:val="22"/>
          <w:lang w:val="lt-LT"/>
        </w:rPr>
        <w:t>n</w:t>
      </w:r>
      <w:r w:rsidRPr="00D702B3">
        <w:rPr>
          <w:sz w:val="22"/>
          <w:szCs w:val="22"/>
          <w:lang w:val="lt-LT"/>
        </w:rPr>
        <w:t>t</w:t>
      </w:r>
      <w:r w:rsidRPr="00D702B3">
        <w:rPr>
          <w:spacing w:val="-2"/>
          <w:sz w:val="22"/>
          <w:szCs w:val="22"/>
          <w:lang w:val="lt-LT"/>
        </w:rPr>
        <w:t xml:space="preserve"> </w:t>
      </w:r>
      <w:r w:rsidRPr="00D702B3">
        <w:rPr>
          <w:sz w:val="22"/>
          <w:szCs w:val="22"/>
          <w:lang w:val="lt-LT"/>
        </w:rPr>
        <w:t>su s</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ų as</w:t>
      </w:r>
      <w:r w:rsidRPr="00D702B3">
        <w:rPr>
          <w:spacing w:val="-4"/>
          <w:sz w:val="22"/>
          <w:szCs w:val="22"/>
          <w:lang w:val="lt-LT"/>
        </w:rPr>
        <w:t>m</w:t>
      </w:r>
      <w:r w:rsidRPr="00D702B3">
        <w:rPr>
          <w:sz w:val="22"/>
          <w:szCs w:val="22"/>
          <w:lang w:val="lt-LT"/>
        </w:rPr>
        <w:t>enų</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2"/>
          <w:sz w:val="22"/>
          <w:szCs w:val="22"/>
          <w:lang w:val="lt-LT"/>
        </w:rPr>
        <w:t>a</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 duo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2"/>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w:t>
      </w:r>
      <w:r w:rsidRPr="00D702B3">
        <w:rPr>
          <w:spacing w:val="-2"/>
          <w:sz w:val="22"/>
          <w:szCs w:val="22"/>
          <w:lang w:val="lt-LT"/>
        </w:rPr>
        <w:t>i</w:t>
      </w:r>
      <w:r w:rsidRPr="00D702B3">
        <w:rPr>
          <w:spacing w:val="-3"/>
          <w:sz w:val="22"/>
          <w:szCs w:val="22"/>
          <w:lang w:val="lt-LT"/>
        </w:rPr>
        <w:t>k</w:t>
      </w:r>
      <w:r w:rsidRPr="00D702B3">
        <w:rPr>
          <w:sz w:val="22"/>
          <w:szCs w:val="22"/>
          <w:lang w:val="lt-LT"/>
        </w:rPr>
        <w:t>os duo</w:t>
      </w:r>
      <w:r w:rsidRPr="00D702B3">
        <w:rPr>
          <w:spacing w:val="-4"/>
          <w:sz w:val="22"/>
          <w:szCs w:val="22"/>
          <w:lang w:val="lt-LT"/>
        </w:rPr>
        <w:t>m</w:t>
      </w:r>
      <w:r w:rsidRPr="00D702B3">
        <w:rPr>
          <w:sz w:val="22"/>
          <w:szCs w:val="22"/>
          <w:lang w:val="lt-LT"/>
        </w:rPr>
        <w:t>enų pac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l</w:t>
      </w:r>
      <w:r w:rsidRPr="00D702B3">
        <w:rPr>
          <w:spacing w:val="-2"/>
          <w:sz w:val="22"/>
          <w:szCs w:val="22"/>
          <w:lang w:val="lt-LT"/>
        </w:rPr>
        <w:t>e</w:t>
      </w:r>
      <w:r w:rsidRPr="00D702B3">
        <w:rPr>
          <w:sz w:val="22"/>
          <w:szCs w:val="22"/>
          <w:lang w:val="lt-LT"/>
        </w:rPr>
        <w:t>n</w:t>
      </w:r>
      <w:r w:rsidRPr="00D702B3">
        <w:rPr>
          <w:spacing w:val="-3"/>
          <w:sz w:val="22"/>
          <w:szCs w:val="22"/>
          <w:lang w:val="lt-LT"/>
        </w:rPr>
        <w:t>gv</w:t>
      </w:r>
      <w:r w:rsidRPr="00D702B3">
        <w:rPr>
          <w:sz w:val="22"/>
          <w:szCs w:val="22"/>
          <w:lang w:val="lt-LT"/>
        </w:rPr>
        <w:t xml:space="preserve">as arba </w:t>
      </w:r>
      <w:r w:rsidRPr="00D702B3">
        <w:rPr>
          <w:spacing w:val="-3"/>
          <w:sz w:val="22"/>
          <w:szCs w:val="22"/>
          <w:lang w:val="lt-LT"/>
        </w:rPr>
        <w:t>v</w:t>
      </w:r>
      <w:r w:rsidRPr="00D702B3">
        <w:rPr>
          <w:spacing w:val="1"/>
          <w:sz w:val="22"/>
          <w:szCs w:val="22"/>
          <w:lang w:val="lt-LT"/>
        </w:rPr>
        <w:t>i</w:t>
      </w:r>
      <w:r w:rsidRPr="00D702B3">
        <w:rPr>
          <w:spacing w:val="-3"/>
          <w:sz w:val="22"/>
          <w:szCs w:val="22"/>
          <w:lang w:val="lt-LT"/>
        </w:rPr>
        <w:t>d</w:t>
      </w:r>
      <w:r w:rsidRPr="00D702B3">
        <w:rPr>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y</w:t>
      </w:r>
      <w:r w:rsidRPr="00D702B3">
        <w:rPr>
          <w:sz w:val="22"/>
          <w:szCs w:val="22"/>
          <w:lang w:val="lt-LT"/>
        </w:rPr>
        <w:t>ra nepa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w:t>
      </w:r>
    </w:p>
    <w:p w14:paraId="7FDB9E87" w14:textId="77777777" w:rsidR="006E310C" w:rsidRPr="00D702B3" w:rsidRDefault="006E310C" w:rsidP="006E310C">
      <w:pPr>
        <w:kinsoku w:val="0"/>
        <w:overflowPunct w:val="0"/>
        <w:rPr>
          <w:sz w:val="22"/>
          <w:szCs w:val="22"/>
          <w:lang w:val="lt-LT"/>
        </w:rPr>
      </w:pPr>
    </w:p>
    <w:p w14:paraId="275D8E37"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Sutrikusi kepenų funkcija</w:t>
      </w:r>
      <w:r w:rsidRPr="00D702B3">
        <w:rPr>
          <w:i/>
          <w:iCs/>
          <w:sz w:val="22"/>
          <w:szCs w:val="22"/>
          <w:lang w:val="lt-LT"/>
        </w:rPr>
        <w:t xml:space="preserve">. </w:t>
      </w:r>
      <w:r w:rsidRPr="00D702B3">
        <w:rPr>
          <w:spacing w:val="-2"/>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sun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z w:val="22"/>
          <w:szCs w:val="22"/>
          <w:lang w:val="lt-LT"/>
        </w:rPr>
        <w:t>kepenų</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os (B</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 xml:space="preserve">sė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al</w:t>
      </w:r>
      <w:r w:rsidRPr="00D702B3">
        <w:rPr>
          <w:spacing w:val="-2"/>
          <w:sz w:val="22"/>
          <w:szCs w:val="22"/>
          <w:lang w:val="lt-LT"/>
        </w:rPr>
        <w:t xml:space="preserve"> </w:t>
      </w:r>
      <w:r w:rsidRPr="00D702B3">
        <w:rPr>
          <w:i/>
          <w:spacing w:val="-1"/>
          <w:sz w:val="22"/>
          <w:szCs w:val="22"/>
          <w:lang w:val="lt-LT"/>
        </w:rPr>
        <w:t>C</w:t>
      </w:r>
      <w:r w:rsidRPr="00D702B3">
        <w:rPr>
          <w:i/>
          <w:sz w:val="22"/>
          <w:szCs w:val="22"/>
          <w:lang w:val="lt-LT"/>
        </w:rPr>
        <w:t>h</w:t>
      </w:r>
      <w:r w:rsidRPr="00D702B3">
        <w:rPr>
          <w:i/>
          <w:spacing w:val="1"/>
          <w:sz w:val="22"/>
          <w:szCs w:val="22"/>
          <w:lang w:val="lt-LT"/>
        </w:rPr>
        <w:t>il</w:t>
      </w:r>
      <w:r w:rsidRPr="00D702B3">
        <w:rPr>
          <w:i/>
          <w:sz w:val="22"/>
          <w:szCs w:val="22"/>
          <w:lang w:val="lt-LT"/>
        </w:rPr>
        <w:t>d</w:t>
      </w:r>
      <w:r w:rsidRPr="00D702B3">
        <w:rPr>
          <w:i/>
          <w:spacing w:val="-6"/>
          <w:sz w:val="22"/>
          <w:szCs w:val="22"/>
          <w:lang w:val="lt-LT"/>
        </w:rPr>
        <w:t>-</w:t>
      </w:r>
      <w:r w:rsidRPr="00D702B3">
        <w:rPr>
          <w:i/>
          <w:spacing w:val="-1"/>
          <w:sz w:val="22"/>
          <w:szCs w:val="22"/>
          <w:lang w:val="lt-LT"/>
        </w:rPr>
        <w:t>P</w:t>
      </w:r>
      <w:r w:rsidRPr="00D702B3">
        <w:rPr>
          <w:i/>
          <w:sz w:val="22"/>
          <w:szCs w:val="22"/>
          <w:lang w:val="lt-LT"/>
        </w:rPr>
        <w:t>u</w:t>
      </w:r>
      <w:r w:rsidRPr="00D702B3">
        <w:rPr>
          <w:i/>
          <w:spacing w:val="-3"/>
          <w:sz w:val="22"/>
          <w:szCs w:val="22"/>
          <w:lang w:val="lt-LT"/>
        </w:rPr>
        <w:t>g</w:t>
      </w:r>
      <w:r w:rsidRPr="00D702B3">
        <w:rPr>
          <w:i/>
          <w:sz w:val="22"/>
          <w:szCs w:val="22"/>
          <w:lang w:val="lt-LT"/>
        </w:rPr>
        <w:t>h</w:t>
      </w:r>
      <w:r w:rsidRPr="00D702B3">
        <w:rPr>
          <w:sz w:val="22"/>
          <w:szCs w:val="22"/>
          <w:lang w:val="lt-LT"/>
        </w:rPr>
        <w:t>)</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k</w:t>
      </w:r>
      <w:r w:rsidRPr="00D702B3">
        <w:rPr>
          <w:spacing w:val="1"/>
          <w:sz w:val="22"/>
          <w:szCs w:val="22"/>
          <w:lang w:val="lt-LT"/>
        </w:rPr>
        <w:t>it</w:t>
      </w:r>
      <w:r w:rsidRPr="00D702B3">
        <w:rPr>
          <w:sz w:val="22"/>
          <w:szCs w:val="22"/>
          <w:lang w:val="lt-LT"/>
        </w:rPr>
        <w:t>o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f</w:t>
      </w:r>
      <w:r w:rsidRPr="00D702B3">
        <w:rPr>
          <w:spacing w:val="-2"/>
          <w:sz w:val="22"/>
          <w:szCs w:val="22"/>
          <w:lang w:val="lt-LT"/>
        </w:rPr>
        <w:t>a</w:t>
      </w:r>
      <w:r w:rsidRPr="00D702B3">
        <w:rPr>
          <w:sz w:val="22"/>
          <w:szCs w:val="22"/>
          <w:lang w:val="lt-LT"/>
        </w:rPr>
        <w:t>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pacing w:val="2"/>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a. </w:t>
      </w:r>
      <w:r w:rsidRPr="00D702B3">
        <w:rPr>
          <w:spacing w:val="-2"/>
          <w:sz w:val="22"/>
          <w:szCs w:val="22"/>
          <w:lang w:val="lt-LT"/>
        </w:rPr>
        <w:t>P</w:t>
      </w:r>
      <w:r w:rsidRPr="00D702B3">
        <w:rPr>
          <w:sz w:val="22"/>
          <w:szCs w:val="22"/>
          <w:lang w:val="lt-LT"/>
        </w:rPr>
        <w:t>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2"/>
          <w:sz w:val="22"/>
          <w:szCs w:val="22"/>
          <w:lang w:val="lt-LT"/>
        </w:rPr>
        <w:t>s</w:t>
      </w:r>
      <w:r w:rsidRPr="00D702B3">
        <w:rPr>
          <w:sz w:val="22"/>
          <w:szCs w:val="22"/>
          <w:lang w:val="lt-LT"/>
        </w:rPr>
        <w:t>er</w:t>
      </w:r>
      <w:r w:rsidRPr="00D702B3">
        <w:rPr>
          <w:spacing w:val="-3"/>
          <w:sz w:val="22"/>
          <w:szCs w:val="22"/>
          <w:lang w:val="lt-LT"/>
        </w:rPr>
        <w:t>g</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sun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 xml:space="preserve">epenų </w:t>
      </w:r>
      <w:r w:rsidRPr="00D702B3">
        <w:rPr>
          <w:spacing w:val="1"/>
          <w:sz w:val="22"/>
          <w:szCs w:val="22"/>
          <w:lang w:val="lt-LT"/>
        </w:rPr>
        <w:t>li</w:t>
      </w:r>
      <w:r w:rsidRPr="00D702B3">
        <w:rPr>
          <w:spacing w:val="-3"/>
          <w:sz w:val="22"/>
          <w:szCs w:val="22"/>
          <w:lang w:val="lt-LT"/>
        </w:rPr>
        <w:t>g</w:t>
      </w:r>
      <w:r w:rsidRPr="00D702B3">
        <w:rPr>
          <w:sz w:val="22"/>
          <w:szCs w:val="22"/>
          <w:lang w:val="lt-LT"/>
        </w:rPr>
        <w:t xml:space="preserve">a, </w:t>
      </w:r>
      <w:r w:rsidRPr="00D702B3">
        <w:rPr>
          <w:spacing w:val="-2"/>
          <w:sz w:val="22"/>
          <w:szCs w:val="22"/>
          <w:lang w:val="lt-LT"/>
        </w:rPr>
        <w:t>t</w:t>
      </w:r>
      <w:r w:rsidRPr="00D702B3">
        <w:rPr>
          <w:sz w:val="22"/>
          <w:szCs w:val="22"/>
          <w:lang w:val="lt-LT"/>
        </w:rPr>
        <w:t>ar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 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os </w:t>
      </w:r>
      <w:r w:rsidRPr="00D702B3">
        <w:rPr>
          <w:spacing w:val="-3"/>
          <w:sz w:val="22"/>
          <w:szCs w:val="22"/>
          <w:lang w:val="lt-LT"/>
        </w:rPr>
        <w:t>k</w:t>
      </w:r>
      <w:r w:rsidRPr="00D702B3">
        <w:rPr>
          <w:spacing w:val="1"/>
          <w:sz w:val="22"/>
          <w:szCs w:val="22"/>
          <w:lang w:val="lt-LT"/>
        </w:rPr>
        <w:t>li</w:t>
      </w:r>
      <w:r w:rsidRPr="00D702B3">
        <w:rPr>
          <w:sz w:val="22"/>
          <w:szCs w:val="22"/>
          <w:lang w:val="lt-LT"/>
        </w:rPr>
        <w:t>rens</w:t>
      </w:r>
      <w:r w:rsidRPr="00D702B3">
        <w:rPr>
          <w:spacing w:val="-2"/>
          <w:sz w:val="22"/>
          <w:szCs w:val="22"/>
          <w:lang w:val="lt-LT"/>
        </w:rPr>
        <w:t>a</w:t>
      </w:r>
      <w:r w:rsidRPr="00D702B3">
        <w:rPr>
          <w:sz w:val="22"/>
          <w:szCs w:val="22"/>
          <w:lang w:val="lt-LT"/>
        </w:rPr>
        <w:t>s bu</w:t>
      </w:r>
      <w:r w:rsidRPr="00D702B3">
        <w:rPr>
          <w:spacing w:val="-3"/>
          <w:sz w:val="22"/>
          <w:szCs w:val="22"/>
          <w:lang w:val="lt-LT"/>
        </w:rPr>
        <w:t>v</w:t>
      </w:r>
      <w:r w:rsidRPr="00D702B3">
        <w:rPr>
          <w:sz w:val="22"/>
          <w:szCs w:val="22"/>
          <w:lang w:val="lt-LT"/>
        </w:rPr>
        <w:t>o 79</w:t>
      </w:r>
      <w:r w:rsidRPr="00D702B3">
        <w:rPr>
          <w:spacing w:val="-3"/>
          <w:sz w:val="22"/>
          <w:szCs w:val="22"/>
          <w:lang w:val="lt-LT"/>
        </w:rPr>
        <w:t> </w:t>
      </w:r>
      <w:r w:rsidRPr="00D702B3">
        <w:rPr>
          <w:sz w:val="22"/>
          <w:szCs w:val="22"/>
          <w:lang w:val="lt-LT"/>
        </w:rPr>
        <w:t>%</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esn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t</w:t>
      </w:r>
      <w:r w:rsidRPr="00D702B3">
        <w:rPr>
          <w:sz w:val="22"/>
          <w:szCs w:val="22"/>
          <w:lang w:val="lt-LT"/>
        </w:rPr>
        <w:t>a</w:t>
      </w:r>
      <w:r w:rsidRPr="00D702B3">
        <w:rPr>
          <w:spacing w:val="-2"/>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u</w:t>
      </w:r>
      <w:r w:rsidRPr="00D702B3">
        <w:rPr>
          <w:spacing w:val="-2"/>
          <w:sz w:val="22"/>
          <w:szCs w:val="22"/>
          <w:lang w:val="lt-LT"/>
        </w:rPr>
        <w:t>s</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e</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nac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as</w:t>
      </w:r>
      <w:r w:rsidRPr="00D702B3">
        <w:rPr>
          <w:spacing w:val="-1"/>
          <w:sz w:val="22"/>
          <w:szCs w:val="22"/>
          <w:lang w:val="lt-LT"/>
        </w:rPr>
        <w:t xml:space="preserve"> </w:t>
      </w:r>
      <w:r w:rsidRPr="00D702B3">
        <w:rPr>
          <w:sz w:val="22"/>
          <w:szCs w:val="22"/>
          <w:lang w:val="lt-LT"/>
        </w:rPr>
        <w:t xml:space="preserve">– 2,3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 xml:space="preserve">o </w:t>
      </w:r>
      <w:r w:rsidRPr="00D702B3">
        <w:rPr>
          <w:spacing w:val="1"/>
          <w:sz w:val="22"/>
          <w:szCs w:val="22"/>
          <w:lang w:val="lt-LT"/>
        </w:rPr>
        <w:t>il</w:t>
      </w:r>
      <w:r w:rsidRPr="00D702B3">
        <w:rPr>
          <w:spacing w:val="-3"/>
          <w:sz w:val="22"/>
          <w:szCs w:val="22"/>
          <w:lang w:val="lt-LT"/>
        </w:rPr>
        <w:t>g</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s, o </w:t>
      </w:r>
      <w:r w:rsidRPr="00D702B3">
        <w:rPr>
          <w:i/>
          <w:iCs/>
          <w:spacing w:val="-1"/>
          <w:sz w:val="22"/>
          <w:szCs w:val="22"/>
          <w:lang w:val="lt-LT"/>
        </w:rPr>
        <w:t>A</w:t>
      </w:r>
      <w:r w:rsidRPr="00D702B3">
        <w:rPr>
          <w:i/>
          <w:iCs/>
          <w:spacing w:val="-2"/>
          <w:sz w:val="22"/>
          <w:szCs w:val="22"/>
          <w:lang w:val="lt-LT"/>
        </w:rPr>
        <w:t>U</w:t>
      </w:r>
      <w:r w:rsidRPr="00D702B3">
        <w:rPr>
          <w:i/>
          <w:iCs/>
          <w:sz w:val="22"/>
          <w:szCs w:val="22"/>
          <w:lang w:val="lt-LT"/>
        </w:rPr>
        <w:t>C</w:t>
      </w:r>
      <w:r w:rsidRPr="00D702B3">
        <w:rPr>
          <w:i/>
          <w:iCs/>
          <w:spacing w:val="-1"/>
          <w:sz w:val="22"/>
          <w:szCs w:val="22"/>
          <w:lang w:val="lt-LT"/>
        </w:rPr>
        <w:t xml:space="preserve"> </w:t>
      </w:r>
      <w:r w:rsidRPr="00D702B3">
        <w:rPr>
          <w:sz w:val="22"/>
          <w:szCs w:val="22"/>
          <w:lang w:val="lt-LT"/>
        </w:rPr>
        <w:t xml:space="preserve">– </w:t>
      </w:r>
      <w:r w:rsidRPr="00D702B3">
        <w:rPr>
          <w:spacing w:val="-3"/>
          <w:sz w:val="22"/>
          <w:szCs w:val="22"/>
          <w:lang w:val="lt-LT"/>
        </w:rPr>
        <w:t>3</w:t>
      </w:r>
      <w:r w:rsidRPr="00D702B3">
        <w:rPr>
          <w:sz w:val="22"/>
          <w:szCs w:val="22"/>
          <w:lang w:val="lt-LT"/>
        </w:rPr>
        <w:t xml:space="preserve">,7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de</w:t>
      </w:r>
      <w:r w:rsidRPr="00D702B3">
        <w:rPr>
          <w:spacing w:val="-2"/>
          <w:sz w:val="22"/>
          <w:szCs w:val="22"/>
          <w:lang w:val="lt-LT"/>
        </w:rPr>
        <w:t>s</w:t>
      </w:r>
      <w:r w:rsidRPr="00D702B3">
        <w:rPr>
          <w:sz w:val="22"/>
          <w:szCs w:val="22"/>
          <w:lang w:val="lt-LT"/>
        </w:rPr>
        <w:t>n</w:t>
      </w:r>
      <w:r w:rsidRPr="00D702B3">
        <w:rPr>
          <w:spacing w:val="-2"/>
          <w:sz w:val="22"/>
          <w:szCs w:val="22"/>
          <w:lang w:val="lt-LT"/>
        </w:rPr>
        <w:t>i</w:t>
      </w:r>
      <w:r w:rsidRPr="00D702B3">
        <w:rPr>
          <w:sz w:val="22"/>
          <w:szCs w:val="22"/>
          <w:lang w:val="lt-LT"/>
        </w:rPr>
        <w:t>s ne</w:t>
      </w:r>
      <w:r w:rsidRPr="00D702B3">
        <w:rPr>
          <w:spacing w:val="-3"/>
          <w:sz w:val="22"/>
          <w:szCs w:val="22"/>
          <w:lang w:val="lt-LT"/>
        </w:rPr>
        <w:t>g</w:t>
      </w:r>
      <w:r w:rsidRPr="00D702B3">
        <w:rPr>
          <w:sz w:val="22"/>
          <w:szCs w:val="22"/>
          <w:lang w:val="lt-LT"/>
        </w:rPr>
        <w:t>u s</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ų as</w:t>
      </w:r>
      <w:r w:rsidRPr="00D702B3">
        <w:rPr>
          <w:spacing w:val="-4"/>
          <w:sz w:val="22"/>
          <w:szCs w:val="22"/>
          <w:lang w:val="lt-LT"/>
        </w:rPr>
        <w:t>m</w:t>
      </w:r>
      <w:r w:rsidRPr="00D702B3">
        <w:rPr>
          <w:sz w:val="22"/>
          <w:szCs w:val="22"/>
          <w:lang w:val="lt-LT"/>
        </w:rPr>
        <w:t xml:space="preserve">enų.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ab</w:t>
      </w:r>
      <w:r w:rsidRPr="00D702B3">
        <w:rPr>
          <w:spacing w:val="-3"/>
          <w:sz w:val="22"/>
          <w:szCs w:val="22"/>
          <w:lang w:val="lt-LT"/>
        </w:rPr>
        <w:t>o</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tų </w:t>
      </w:r>
      <w:r w:rsidRPr="00D702B3">
        <w:rPr>
          <w:spacing w:val="-2"/>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a </w:t>
      </w:r>
      <w:r w:rsidRPr="00D702B3">
        <w:rPr>
          <w:spacing w:val="1"/>
          <w:sz w:val="22"/>
          <w:szCs w:val="22"/>
          <w:lang w:val="lt-LT"/>
        </w:rPr>
        <w:t>l</w:t>
      </w:r>
      <w:r w:rsidRPr="00D702B3">
        <w:rPr>
          <w:sz w:val="22"/>
          <w:szCs w:val="22"/>
          <w:lang w:val="lt-LT"/>
        </w:rPr>
        <w:t>en</w:t>
      </w:r>
      <w:r w:rsidRPr="00D702B3">
        <w:rPr>
          <w:spacing w:val="-3"/>
          <w:sz w:val="22"/>
          <w:szCs w:val="22"/>
          <w:lang w:val="lt-LT"/>
        </w:rPr>
        <w:t>gv</w:t>
      </w:r>
      <w:r w:rsidRPr="00D702B3">
        <w:rPr>
          <w:sz w:val="22"/>
          <w:szCs w:val="22"/>
          <w:lang w:val="lt-LT"/>
        </w:rPr>
        <w:t xml:space="preserve">u arba </w:t>
      </w:r>
      <w:r w:rsidRPr="00D702B3">
        <w:rPr>
          <w:spacing w:val="-3"/>
          <w:sz w:val="22"/>
          <w:szCs w:val="22"/>
          <w:lang w:val="lt-LT"/>
        </w:rPr>
        <w:t>v</w:t>
      </w:r>
      <w:r w:rsidRPr="00D702B3">
        <w:rPr>
          <w:spacing w:val="1"/>
          <w:sz w:val="22"/>
          <w:szCs w:val="22"/>
          <w:lang w:val="lt-LT"/>
        </w:rPr>
        <w:t>i</w:t>
      </w:r>
      <w:r w:rsidRPr="00D702B3">
        <w:rPr>
          <w:sz w:val="22"/>
          <w:szCs w:val="22"/>
          <w:lang w:val="lt-LT"/>
        </w:rPr>
        <w:t>du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u </w:t>
      </w:r>
      <w:r w:rsidRPr="00D702B3">
        <w:rPr>
          <w:spacing w:val="-3"/>
          <w:sz w:val="22"/>
          <w:szCs w:val="22"/>
          <w:lang w:val="lt-LT"/>
        </w:rPr>
        <w:t>k</w:t>
      </w:r>
      <w:r w:rsidRPr="00D702B3">
        <w:rPr>
          <w:sz w:val="22"/>
          <w:szCs w:val="22"/>
          <w:lang w:val="lt-LT"/>
        </w:rPr>
        <w:t>ep</w:t>
      </w:r>
      <w:r w:rsidRPr="00D702B3">
        <w:rPr>
          <w:spacing w:val="-2"/>
          <w:sz w:val="22"/>
          <w:szCs w:val="22"/>
          <w:lang w:val="lt-LT"/>
        </w:rPr>
        <w:t>e</w:t>
      </w:r>
      <w:r w:rsidRPr="00D702B3">
        <w:rPr>
          <w:sz w:val="22"/>
          <w:szCs w:val="22"/>
          <w:lang w:val="lt-LT"/>
        </w:rPr>
        <w:t>nų nepa</w:t>
      </w:r>
      <w:r w:rsidRPr="00D702B3">
        <w:rPr>
          <w:spacing w:val="-3"/>
          <w:sz w:val="22"/>
          <w:szCs w:val="22"/>
          <w:lang w:val="lt-LT"/>
        </w:rPr>
        <w:t>k</w:t>
      </w:r>
      <w:r w:rsidRPr="00D702B3">
        <w:rPr>
          <w:sz w:val="22"/>
          <w:szCs w:val="22"/>
          <w:lang w:val="lt-LT"/>
        </w:rPr>
        <w:t>an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u ser</w:t>
      </w:r>
      <w:r w:rsidRPr="00D702B3">
        <w:rPr>
          <w:spacing w:val="-3"/>
          <w:sz w:val="22"/>
          <w:szCs w:val="22"/>
          <w:lang w:val="lt-LT"/>
        </w:rPr>
        <w:t>g</w:t>
      </w:r>
      <w:r w:rsidRPr="00D702B3">
        <w:rPr>
          <w:sz w:val="22"/>
          <w:szCs w:val="22"/>
          <w:lang w:val="lt-LT"/>
        </w:rPr>
        <w:t>an</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 nebu</w:t>
      </w:r>
      <w:r w:rsidRPr="00D702B3">
        <w:rPr>
          <w:spacing w:val="-3"/>
          <w:sz w:val="22"/>
          <w:szCs w:val="22"/>
          <w:lang w:val="lt-LT"/>
        </w:rPr>
        <w:t>v</w:t>
      </w:r>
      <w:r w:rsidRPr="00D702B3">
        <w:rPr>
          <w:sz w:val="22"/>
          <w:szCs w:val="22"/>
          <w:lang w:val="lt-LT"/>
        </w:rPr>
        <w:t xml:space="preserve">o </w:t>
      </w:r>
      <w:r w:rsidRPr="00D702B3">
        <w:rPr>
          <w:spacing w:val="1"/>
          <w:sz w:val="22"/>
          <w:szCs w:val="22"/>
          <w:lang w:val="lt-LT"/>
        </w:rPr>
        <w:t>t</w:t>
      </w:r>
      <w:r w:rsidRPr="00D702B3">
        <w:rPr>
          <w:spacing w:val="-2"/>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a.</w:t>
      </w:r>
    </w:p>
    <w:p w14:paraId="4B25A07B" w14:textId="77777777" w:rsidR="006E310C" w:rsidRPr="00D702B3" w:rsidRDefault="006E310C" w:rsidP="006E310C">
      <w:pPr>
        <w:kinsoku w:val="0"/>
        <w:overflowPunct w:val="0"/>
        <w:rPr>
          <w:sz w:val="22"/>
          <w:szCs w:val="22"/>
          <w:lang w:val="lt-LT"/>
        </w:rPr>
      </w:pPr>
    </w:p>
    <w:p w14:paraId="7D8A79FA"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Ž</w:t>
      </w:r>
      <w:r w:rsidRPr="00D702B3">
        <w:rPr>
          <w:i/>
          <w:iCs/>
          <w:spacing w:val="1"/>
          <w:sz w:val="22"/>
          <w:szCs w:val="22"/>
          <w:lang w:val="lt-LT"/>
        </w:rPr>
        <w:t>i</w:t>
      </w:r>
      <w:r w:rsidRPr="00D702B3">
        <w:rPr>
          <w:i/>
          <w:iCs/>
          <w:sz w:val="22"/>
          <w:szCs w:val="22"/>
          <w:lang w:val="lt-LT"/>
        </w:rPr>
        <w:t>nda</w:t>
      </w:r>
      <w:r w:rsidRPr="00D702B3">
        <w:rPr>
          <w:i/>
          <w:iCs/>
          <w:spacing w:val="-3"/>
          <w:sz w:val="22"/>
          <w:szCs w:val="22"/>
          <w:lang w:val="lt-LT"/>
        </w:rPr>
        <w:t>n</w:t>
      </w:r>
      <w:r w:rsidRPr="00D702B3">
        <w:rPr>
          <w:i/>
          <w:iCs/>
          <w:sz w:val="22"/>
          <w:szCs w:val="22"/>
          <w:lang w:val="lt-LT"/>
        </w:rPr>
        <w:t>č</w:t>
      </w:r>
      <w:r w:rsidRPr="00D702B3">
        <w:rPr>
          <w:i/>
          <w:iCs/>
          <w:spacing w:val="1"/>
          <w:sz w:val="22"/>
          <w:szCs w:val="22"/>
          <w:lang w:val="lt-LT"/>
        </w:rPr>
        <w:t>i</w:t>
      </w:r>
      <w:r w:rsidRPr="00D702B3">
        <w:rPr>
          <w:i/>
          <w:iCs/>
          <w:spacing w:val="-3"/>
          <w:sz w:val="22"/>
          <w:szCs w:val="22"/>
          <w:lang w:val="lt-LT"/>
        </w:rPr>
        <w:t>o</w:t>
      </w:r>
      <w:r w:rsidRPr="00D702B3">
        <w:rPr>
          <w:i/>
          <w:iCs/>
          <w:sz w:val="22"/>
          <w:szCs w:val="22"/>
          <w:lang w:val="lt-LT"/>
        </w:rPr>
        <w:t xml:space="preserve">s </w:t>
      </w:r>
      <w:r w:rsidRPr="00D702B3">
        <w:rPr>
          <w:i/>
          <w:iCs/>
          <w:spacing w:val="-2"/>
          <w:sz w:val="22"/>
          <w:szCs w:val="22"/>
          <w:lang w:val="lt-LT"/>
        </w:rPr>
        <w:t>m</w:t>
      </w:r>
      <w:r w:rsidRPr="00D702B3">
        <w:rPr>
          <w:i/>
          <w:iCs/>
          <w:sz w:val="22"/>
          <w:szCs w:val="22"/>
          <w:lang w:val="lt-LT"/>
        </w:rPr>
        <w:t>o</w:t>
      </w:r>
      <w:r w:rsidRPr="00D702B3">
        <w:rPr>
          <w:i/>
          <w:iCs/>
          <w:spacing w:val="-2"/>
          <w:sz w:val="22"/>
          <w:szCs w:val="22"/>
          <w:lang w:val="lt-LT"/>
        </w:rPr>
        <w:t>t</w:t>
      </w:r>
      <w:r w:rsidRPr="00D702B3">
        <w:rPr>
          <w:i/>
          <w:iCs/>
          <w:spacing w:val="1"/>
          <w:sz w:val="22"/>
          <w:szCs w:val="22"/>
          <w:lang w:val="lt-LT"/>
        </w:rPr>
        <w:t>i</w:t>
      </w:r>
      <w:r w:rsidRPr="00D702B3">
        <w:rPr>
          <w:i/>
          <w:iCs/>
          <w:sz w:val="22"/>
          <w:szCs w:val="22"/>
          <w:lang w:val="lt-LT"/>
        </w:rPr>
        <w:t xml:space="preserve">nos. </w:t>
      </w:r>
      <w:r w:rsidRPr="00D702B3">
        <w:rPr>
          <w:spacing w:val="-2"/>
          <w:sz w:val="22"/>
          <w:szCs w:val="22"/>
          <w:lang w:val="lt-LT"/>
        </w:rPr>
        <w:t>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far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a </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z w:val="22"/>
          <w:szCs w:val="22"/>
          <w:lang w:val="lt-LT"/>
        </w:rPr>
        <w:t xml:space="preserve">6 </w:t>
      </w:r>
      <w:r w:rsidRPr="00D702B3">
        <w:rPr>
          <w:spacing w:val="-2"/>
          <w:sz w:val="22"/>
          <w:szCs w:val="22"/>
          <w:lang w:val="lt-LT"/>
        </w:rPr>
        <w:t>ž</w:t>
      </w:r>
      <w:r w:rsidRPr="00D702B3">
        <w:rPr>
          <w:spacing w:val="1"/>
          <w:sz w:val="22"/>
          <w:szCs w:val="22"/>
          <w:lang w:val="lt-LT"/>
        </w:rPr>
        <w:t>i</w:t>
      </w:r>
      <w:r w:rsidRPr="00D702B3">
        <w:rPr>
          <w:sz w:val="22"/>
          <w:szCs w:val="22"/>
          <w:lang w:val="lt-LT"/>
        </w:rPr>
        <w:t>nd</w:t>
      </w:r>
      <w:r w:rsidRPr="00D702B3">
        <w:rPr>
          <w:spacing w:val="-3"/>
          <w:sz w:val="22"/>
          <w:szCs w:val="22"/>
          <w:lang w:val="lt-LT"/>
        </w:rPr>
        <w:t>yv</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o</w:t>
      </w:r>
      <w:r w:rsidRPr="00D702B3">
        <w:rPr>
          <w:spacing w:val="-4"/>
          <w:sz w:val="22"/>
          <w:szCs w:val="22"/>
          <w:lang w:val="lt-LT"/>
        </w:rPr>
        <w:t>m</w:t>
      </w:r>
      <w:r w:rsidRPr="00D702B3">
        <w:rPr>
          <w:sz w:val="22"/>
          <w:szCs w:val="22"/>
          <w:lang w:val="lt-LT"/>
        </w:rPr>
        <w:t>s po gydy</w:t>
      </w:r>
      <w:r w:rsidRPr="00D702B3">
        <w:rPr>
          <w:spacing w:val="-4"/>
          <w:sz w:val="22"/>
          <w:szCs w:val="22"/>
          <w:lang w:val="lt-LT"/>
        </w:rPr>
        <w:t>m</w:t>
      </w:r>
      <w:r w:rsidRPr="00D702B3">
        <w:rPr>
          <w:sz w:val="22"/>
          <w:szCs w:val="22"/>
          <w:lang w:val="lt-LT"/>
        </w:rPr>
        <w:t>o bu</w:t>
      </w:r>
      <w:r w:rsidRPr="00D702B3">
        <w:rPr>
          <w:spacing w:val="-3"/>
          <w:sz w:val="22"/>
          <w:szCs w:val="22"/>
          <w:lang w:val="lt-LT"/>
        </w:rPr>
        <w:t>v</w:t>
      </w:r>
      <w:r w:rsidRPr="00D702B3">
        <w:rPr>
          <w:sz w:val="22"/>
          <w:szCs w:val="22"/>
          <w:lang w:val="lt-LT"/>
        </w:rPr>
        <w:t>o pra</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ę </w:t>
      </w:r>
      <w:r w:rsidRPr="00D702B3">
        <w:rPr>
          <w:spacing w:val="-3"/>
          <w:sz w:val="22"/>
          <w:szCs w:val="22"/>
          <w:lang w:val="lt-LT"/>
        </w:rPr>
        <w:t>n</w:t>
      </w:r>
      <w:r w:rsidRPr="00D702B3">
        <w:rPr>
          <w:sz w:val="22"/>
          <w:szCs w:val="22"/>
          <w:lang w:val="lt-LT"/>
        </w:rPr>
        <w:t xml:space="preserve">e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12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 o</w:t>
      </w:r>
      <w:r w:rsidRPr="00D702B3">
        <w:rPr>
          <w:spacing w:val="-2"/>
          <w:sz w:val="22"/>
          <w:szCs w:val="22"/>
          <w:lang w:val="lt-LT"/>
        </w:rPr>
        <w:t>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z w:val="22"/>
          <w:szCs w:val="22"/>
          <w:lang w:val="lt-LT"/>
        </w:rPr>
        <w:t>z</w:t>
      </w:r>
      <w:r w:rsidRPr="00D702B3">
        <w:rPr>
          <w:spacing w:val="-4"/>
          <w:sz w:val="22"/>
          <w:szCs w:val="22"/>
          <w:lang w:val="lt-LT"/>
        </w:rPr>
        <w:t>m</w:t>
      </w:r>
      <w:r w:rsidRPr="00D702B3">
        <w:rPr>
          <w:sz w:val="22"/>
          <w:szCs w:val="22"/>
          <w:lang w:val="lt-LT"/>
        </w:rPr>
        <w:t xml:space="preserve">e. </w:t>
      </w:r>
      <w:r w:rsidRPr="00D702B3">
        <w:rPr>
          <w:spacing w:val="-2"/>
          <w:sz w:val="22"/>
          <w:szCs w:val="22"/>
          <w:lang w:val="lt-LT"/>
        </w:rPr>
        <w:t>N</w:t>
      </w:r>
      <w:r w:rsidRPr="00D702B3">
        <w:rPr>
          <w:sz w:val="22"/>
          <w:szCs w:val="22"/>
          <w:lang w:val="lt-LT"/>
        </w:rPr>
        <w:t>us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a,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e</w:t>
      </w:r>
      <w:r w:rsidRPr="00D702B3">
        <w:rPr>
          <w:spacing w:val="-1"/>
          <w:sz w:val="22"/>
          <w:szCs w:val="22"/>
          <w:lang w:val="lt-LT"/>
        </w:rPr>
        <w:t>r</w:t>
      </w:r>
      <w:r w:rsidRPr="00D702B3">
        <w:rPr>
          <w:sz w:val="22"/>
          <w:szCs w:val="22"/>
          <w:lang w:val="lt-LT"/>
        </w:rPr>
        <w:t>s p</w:t>
      </w:r>
      <w:r w:rsidRPr="00D702B3">
        <w:rPr>
          <w:spacing w:val="-2"/>
          <w:sz w:val="22"/>
          <w:szCs w:val="22"/>
          <w:lang w:val="lt-LT"/>
        </w:rPr>
        <w:t>i</w:t>
      </w:r>
      <w:r w:rsidRPr="00D702B3">
        <w:rPr>
          <w:sz w:val="22"/>
          <w:szCs w:val="22"/>
          <w:lang w:val="lt-LT"/>
        </w:rPr>
        <w:t>eną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p</w:t>
      </w:r>
      <w:r w:rsidRPr="00D702B3">
        <w:rPr>
          <w:sz w:val="22"/>
          <w:szCs w:val="22"/>
          <w:lang w:val="lt-LT"/>
        </w:rPr>
        <w:t>a</w:t>
      </w:r>
      <w:r w:rsidRPr="00D702B3">
        <w:rPr>
          <w:spacing w:val="1"/>
          <w:sz w:val="22"/>
          <w:szCs w:val="22"/>
          <w:lang w:val="lt-LT"/>
        </w:rPr>
        <w:t>t</w:t>
      </w:r>
      <w:r w:rsidRPr="00D702B3">
        <w:rPr>
          <w:sz w:val="22"/>
          <w:szCs w:val="22"/>
          <w:lang w:val="lt-LT"/>
        </w:rPr>
        <w:t>en</w:t>
      </w:r>
      <w:r w:rsidRPr="00D702B3">
        <w:rPr>
          <w:spacing w:val="-3"/>
          <w:sz w:val="22"/>
          <w:szCs w:val="22"/>
          <w:lang w:val="lt-LT"/>
        </w:rPr>
        <w:t>k</w:t>
      </w:r>
      <w:r w:rsidRPr="00D702B3">
        <w:rPr>
          <w:sz w:val="22"/>
          <w:szCs w:val="22"/>
          <w:lang w:val="lt-LT"/>
        </w:rPr>
        <w:t xml:space="preserve">a. </w:t>
      </w:r>
      <w:r w:rsidRPr="00D702B3">
        <w:rPr>
          <w:spacing w:val="-2"/>
          <w:sz w:val="22"/>
          <w:szCs w:val="22"/>
          <w:lang w:val="lt-LT"/>
        </w:rPr>
        <w:t>M</w:t>
      </w:r>
      <w:r w:rsidRPr="00D702B3">
        <w:rPr>
          <w:sz w:val="22"/>
          <w:szCs w:val="22"/>
          <w:lang w:val="lt-LT"/>
        </w:rPr>
        <w:t>o</w:t>
      </w:r>
      <w:r w:rsidRPr="00D702B3">
        <w:rPr>
          <w:spacing w:val="1"/>
          <w:sz w:val="22"/>
          <w:szCs w:val="22"/>
          <w:lang w:val="lt-LT"/>
        </w:rPr>
        <w:t>t</w:t>
      </w:r>
      <w:r w:rsidRPr="00D702B3">
        <w:rPr>
          <w:spacing w:val="-2"/>
          <w:sz w:val="22"/>
          <w:szCs w:val="22"/>
          <w:lang w:val="lt-LT"/>
        </w:rPr>
        <w:t>e</w:t>
      </w:r>
      <w:r w:rsidRPr="00D702B3">
        <w:rPr>
          <w:sz w:val="22"/>
          <w:szCs w:val="22"/>
          <w:lang w:val="lt-LT"/>
        </w:rPr>
        <w:t xml:space="preserve">rs </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oncen</w:t>
      </w:r>
      <w:r w:rsidRPr="00D702B3">
        <w:rPr>
          <w:spacing w:val="1"/>
          <w:sz w:val="22"/>
          <w:szCs w:val="22"/>
          <w:lang w:val="lt-LT"/>
        </w:rPr>
        <w:t>t</w:t>
      </w:r>
      <w:r w:rsidRPr="00D702B3">
        <w:rPr>
          <w:spacing w:val="-2"/>
          <w:sz w:val="22"/>
          <w:szCs w:val="22"/>
          <w:lang w:val="lt-LT"/>
        </w:rPr>
        <w:t>r</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 xml:space="preserve">uo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z w:val="22"/>
          <w:szCs w:val="22"/>
          <w:lang w:val="lt-LT"/>
        </w:rPr>
        <w:t>ap</w:t>
      </w:r>
      <w:r w:rsidRPr="00D702B3">
        <w:rPr>
          <w:spacing w:val="-3"/>
          <w:sz w:val="22"/>
          <w:szCs w:val="22"/>
          <w:lang w:val="lt-LT"/>
        </w:rPr>
        <w:t>yk</w:t>
      </w:r>
      <w:r w:rsidRPr="00D702B3">
        <w:rPr>
          <w:sz w:val="22"/>
          <w:szCs w:val="22"/>
          <w:lang w:val="lt-LT"/>
        </w:rPr>
        <w:t>a</w:t>
      </w:r>
      <w:r w:rsidRPr="00D702B3">
        <w:rPr>
          <w:spacing w:val="1"/>
          <w:sz w:val="22"/>
          <w:szCs w:val="22"/>
          <w:lang w:val="lt-LT"/>
        </w:rPr>
        <w:t>it</w:t>
      </w:r>
      <w:r w:rsidRPr="00D702B3">
        <w:rPr>
          <w:sz w:val="22"/>
          <w:szCs w:val="22"/>
          <w:lang w:val="lt-LT"/>
        </w:rPr>
        <w:t>a pu</w:t>
      </w:r>
      <w:r w:rsidRPr="00D702B3">
        <w:rPr>
          <w:spacing w:val="-2"/>
          <w:sz w:val="22"/>
          <w:szCs w:val="22"/>
          <w:lang w:val="lt-LT"/>
        </w:rPr>
        <w:t>s</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3"/>
          <w:sz w:val="22"/>
          <w:szCs w:val="22"/>
          <w:lang w:val="lt-LT"/>
        </w:rPr>
        <w:t>vy</w:t>
      </w:r>
      <w:r w:rsidRPr="00D702B3">
        <w:rPr>
          <w:sz w:val="22"/>
          <w:szCs w:val="22"/>
          <w:lang w:val="lt-LT"/>
        </w:rPr>
        <w:t>r</w:t>
      </w:r>
      <w:r w:rsidRPr="00D702B3">
        <w:rPr>
          <w:spacing w:val="1"/>
          <w:sz w:val="22"/>
          <w:szCs w:val="22"/>
          <w:lang w:val="lt-LT"/>
        </w:rPr>
        <w:t>i</w:t>
      </w:r>
      <w:r w:rsidRPr="00D702B3">
        <w:rPr>
          <w:sz w:val="22"/>
          <w:szCs w:val="22"/>
          <w:lang w:val="lt-LT"/>
        </w:rPr>
        <w:t>nė, b</w:t>
      </w:r>
      <w:r w:rsidRPr="00D702B3">
        <w:rPr>
          <w:spacing w:val="-3"/>
          <w:sz w:val="22"/>
          <w:szCs w:val="22"/>
          <w:lang w:val="lt-LT"/>
        </w:rPr>
        <w:t>ū</w:t>
      </w:r>
      <w:r w:rsidRPr="00D702B3">
        <w:rPr>
          <w:sz w:val="22"/>
          <w:szCs w:val="22"/>
          <w:lang w:val="lt-LT"/>
        </w:rPr>
        <w:t xml:space="preserve">na </w:t>
      </w:r>
      <w:r w:rsidRPr="00D702B3">
        <w:rPr>
          <w:spacing w:val="-3"/>
          <w:sz w:val="22"/>
          <w:szCs w:val="22"/>
          <w:lang w:val="lt-LT"/>
        </w:rPr>
        <w:t>k</w:t>
      </w:r>
      <w:r w:rsidRPr="00D702B3">
        <w:rPr>
          <w:sz w:val="22"/>
          <w:szCs w:val="22"/>
          <w:lang w:val="lt-LT"/>
        </w:rPr>
        <w:t>e</w:t>
      </w:r>
      <w:r w:rsidRPr="00D702B3">
        <w:rPr>
          <w:spacing w:val="1"/>
          <w:sz w:val="22"/>
          <w:szCs w:val="22"/>
          <w:lang w:val="lt-LT"/>
        </w:rPr>
        <w:t>t</w:t>
      </w:r>
      <w:r w:rsidRPr="00D702B3">
        <w:rPr>
          <w:spacing w:val="-3"/>
          <w:sz w:val="22"/>
          <w:szCs w:val="22"/>
          <w:lang w:val="lt-LT"/>
        </w:rPr>
        <w:t>v</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ad</w:t>
      </w:r>
      <w:r w:rsidRPr="00D702B3">
        <w:rPr>
          <w:spacing w:val="-2"/>
          <w:sz w:val="22"/>
          <w:szCs w:val="22"/>
          <w:lang w:val="lt-LT"/>
        </w:rPr>
        <w:t>a</w:t>
      </w:r>
      <w:r w:rsidRPr="00D702B3">
        <w:rPr>
          <w:spacing w:val="1"/>
          <w:sz w:val="22"/>
          <w:szCs w:val="22"/>
          <w:lang w:val="lt-LT"/>
        </w:rPr>
        <w:t>li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k</w:t>
      </w:r>
      <w:r w:rsidRPr="00D702B3">
        <w:rPr>
          <w:sz w:val="22"/>
          <w:szCs w:val="22"/>
          <w:lang w:val="lt-LT"/>
        </w:rPr>
        <w:t>oncen</w:t>
      </w:r>
      <w:r w:rsidRPr="00D702B3">
        <w:rPr>
          <w:spacing w:val="-2"/>
          <w:sz w:val="22"/>
          <w:szCs w:val="22"/>
          <w:lang w:val="lt-LT"/>
        </w:rPr>
        <w:t>t</w:t>
      </w:r>
      <w:r w:rsidRPr="00D702B3">
        <w:rPr>
          <w:sz w:val="22"/>
          <w:szCs w:val="22"/>
          <w:lang w:val="lt-LT"/>
        </w:rPr>
        <w:t>ra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 xml:space="preserve">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e.</w:t>
      </w:r>
      <w:r w:rsidRPr="00D702B3">
        <w:rPr>
          <w:spacing w:val="-3"/>
          <w:sz w:val="22"/>
          <w:szCs w:val="22"/>
          <w:lang w:val="lt-LT"/>
        </w:rPr>
        <w:t xml:space="preserve"> </w:t>
      </w:r>
      <w:r w:rsidRPr="00D702B3">
        <w:rPr>
          <w:sz w:val="22"/>
          <w:szCs w:val="22"/>
          <w:lang w:val="lt-LT"/>
        </w:rPr>
        <w:t>Mo</w:t>
      </w:r>
      <w:r w:rsidRPr="00D702B3">
        <w:rPr>
          <w:spacing w:val="-2"/>
          <w:sz w:val="22"/>
          <w:szCs w:val="22"/>
          <w:lang w:val="lt-LT"/>
        </w:rPr>
        <w:t>t</w:t>
      </w:r>
      <w:r w:rsidRPr="00D702B3">
        <w:rPr>
          <w:sz w:val="22"/>
          <w:szCs w:val="22"/>
          <w:lang w:val="lt-LT"/>
        </w:rPr>
        <w:t>ers,</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z w:val="22"/>
          <w:szCs w:val="22"/>
          <w:lang w:val="lt-LT"/>
        </w:rPr>
        <w:t>s 40</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2 kar</w:t>
      </w:r>
      <w:r w:rsidRPr="00D702B3">
        <w:rPr>
          <w:spacing w:val="1"/>
          <w:sz w:val="22"/>
          <w:szCs w:val="22"/>
          <w:lang w:val="lt-LT"/>
        </w:rPr>
        <w:t>t</w:t>
      </w:r>
      <w:r w:rsidRPr="00D702B3">
        <w:rPr>
          <w:spacing w:val="-3"/>
          <w:sz w:val="22"/>
          <w:szCs w:val="22"/>
          <w:lang w:val="lt-LT"/>
        </w:rPr>
        <w:t>u</w:t>
      </w:r>
      <w:r w:rsidRPr="00D702B3">
        <w:rPr>
          <w:sz w:val="22"/>
          <w:szCs w:val="22"/>
          <w:lang w:val="lt-LT"/>
        </w:rPr>
        <w:t>s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e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s bū</w:t>
      </w:r>
      <w:r w:rsidRPr="00D702B3">
        <w:rPr>
          <w:spacing w:val="-3"/>
          <w:sz w:val="22"/>
          <w:szCs w:val="22"/>
          <w:lang w:val="lt-LT"/>
        </w:rPr>
        <w:t>n</w:t>
      </w:r>
      <w:r w:rsidRPr="00D702B3">
        <w:rPr>
          <w:sz w:val="22"/>
          <w:szCs w:val="22"/>
          <w:lang w:val="lt-LT"/>
        </w:rPr>
        <w:t xml:space="preserve">a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lastRenderedPageBreak/>
        <w:t>7</w:t>
      </w:r>
      <w:r w:rsidRPr="00D702B3">
        <w:rPr>
          <w:spacing w:val="2"/>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pacing w:val="-3"/>
          <w:sz w:val="22"/>
          <w:szCs w:val="22"/>
          <w:lang w:val="lt-LT"/>
        </w:rPr>
        <w:t>k</w:t>
      </w:r>
      <w:r w:rsidRPr="00D702B3">
        <w:rPr>
          <w:sz w:val="22"/>
          <w:szCs w:val="22"/>
          <w:lang w:val="lt-LT"/>
        </w:rPr>
        <w:t>ro</w:t>
      </w:r>
      <w:r w:rsidRPr="00D702B3">
        <w:rPr>
          <w:spacing w:val="-3"/>
          <w:sz w:val="22"/>
          <w:szCs w:val="22"/>
          <w:lang w:val="lt-LT"/>
        </w:rPr>
        <w:t>g</w:t>
      </w:r>
      <w:r w:rsidRPr="00D702B3">
        <w:rPr>
          <w:sz w:val="22"/>
          <w:szCs w:val="22"/>
          <w:lang w:val="lt-LT"/>
        </w:rPr>
        <w:t>r</w:t>
      </w:r>
      <w:r w:rsidRPr="00D702B3">
        <w:rPr>
          <w:spacing w:val="2"/>
          <w:sz w:val="22"/>
          <w:szCs w:val="22"/>
          <w:lang w:val="lt-LT"/>
        </w:rPr>
        <w:t>a</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3"/>
          <w:sz w:val="22"/>
          <w:szCs w:val="22"/>
          <w:lang w:val="lt-LT"/>
        </w:rPr>
        <w:t>Ž</w:t>
      </w:r>
      <w:r w:rsidRPr="00D702B3">
        <w:rPr>
          <w:spacing w:val="1"/>
          <w:sz w:val="22"/>
          <w:szCs w:val="22"/>
          <w:lang w:val="lt-LT"/>
        </w:rPr>
        <w:t>i</w:t>
      </w:r>
      <w:r w:rsidRPr="00D702B3">
        <w:rPr>
          <w:sz w:val="22"/>
          <w:szCs w:val="22"/>
          <w:lang w:val="lt-LT"/>
        </w:rPr>
        <w:t>nd</w:t>
      </w:r>
      <w:r w:rsidRPr="00D702B3">
        <w:rPr>
          <w:spacing w:val="-3"/>
          <w:sz w:val="22"/>
          <w:szCs w:val="22"/>
          <w:lang w:val="lt-LT"/>
        </w:rPr>
        <w:t>y</w:t>
      </w:r>
      <w:r w:rsidRPr="00D702B3">
        <w:rPr>
          <w:spacing w:val="-4"/>
          <w:sz w:val="22"/>
          <w:szCs w:val="22"/>
          <w:lang w:val="lt-LT"/>
        </w:rPr>
        <w:t>m</w:t>
      </w:r>
      <w:r w:rsidRPr="00D702B3">
        <w:rPr>
          <w:sz w:val="22"/>
          <w:szCs w:val="22"/>
          <w:lang w:val="lt-LT"/>
        </w:rPr>
        <w:t>as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2"/>
          <w:sz w:val="22"/>
          <w:szCs w:val="22"/>
          <w:lang w:val="lt-LT"/>
        </w:rPr>
        <w:t>f</w:t>
      </w:r>
      <w:r w:rsidRPr="00D702B3">
        <w:rPr>
          <w:sz w:val="22"/>
          <w:szCs w:val="22"/>
          <w:lang w:val="lt-LT"/>
        </w:rPr>
        <w:t>ar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pacing w:val="2"/>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į</w:t>
      </w:r>
      <w:r w:rsidRPr="00D702B3">
        <w:rPr>
          <w:spacing w:val="-2"/>
          <w:sz w:val="22"/>
          <w:szCs w:val="22"/>
          <w:lang w:val="lt-LT"/>
        </w:rPr>
        <w:t>t</w:t>
      </w:r>
      <w:r w:rsidRPr="00D702B3">
        <w:rPr>
          <w:sz w:val="22"/>
          <w:szCs w:val="22"/>
          <w:lang w:val="lt-LT"/>
        </w:rPr>
        <w:t>a</w:t>
      </w:r>
      <w:r w:rsidRPr="00D702B3">
        <w:rPr>
          <w:spacing w:val="-3"/>
          <w:sz w:val="22"/>
          <w:szCs w:val="22"/>
          <w:lang w:val="lt-LT"/>
        </w:rPr>
        <w:t>k</w:t>
      </w:r>
      <w:r w:rsidRPr="00D702B3">
        <w:rPr>
          <w:sz w:val="22"/>
          <w:szCs w:val="22"/>
          <w:lang w:val="lt-LT"/>
        </w:rPr>
        <w:t>os ne</w:t>
      </w:r>
      <w:r w:rsidRPr="00D702B3">
        <w:rPr>
          <w:spacing w:val="-3"/>
          <w:sz w:val="22"/>
          <w:szCs w:val="22"/>
          <w:lang w:val="lt-LT"/>
        </w:rPr>
        <w:t>d</w:t>
      </w:r>
      <w:r w:rsidRPr="00D702B3">
        <w:rPr>
          <w:sz w:val="22"/>
          <w:szCs w:val="22"/>
          <w:lang w:val="lt-LT"/>
        </w:rPr>
        <w:t>aro.</w:t>
      </w:r>
    </w:p>
    <w:p w14:paraId="44767038" w14:textId="77777777" w:rsidR="006E310C" w:rsidRPr="00D702B3" w:rsidRDefault="006E310C" w:rsidP="006E310C">
      <w:pPr>
        <w:kinsoku w:val="0"/>
        <w:overflowPunct w:val="0"/>
        <w:rPr>
          <w:sz w:val="22"/>
          <w:szCs w:val="22"/>
          <w:lang w:val="lt-LT"/>
        </w:rPr>
      </w:pPr>
    </w:p>
    <w:p w14:paraId="0EBBECB0" w14:textId="77777777" w:rsidR="006E310C" w:rsidRPr="00D702B3" w:rsidRDefault="006E310C" w:rsidP="006E310C">
      <w:pPr>
        <w:pStyle w:val="Pagrindinistekstas"/>
        <w:kinsoku w:val="0"/>
        <w:overflowPunct w:val="0"/>
        <w:ind w:left="0"/>
        <w:rPr>
          <w:sz w:val="22"/>
          <w:szCs w:val="22"/>
          <w:lang w:val="lt-LT"/>
        </w:rPr>
      </w:pPr>
      <w:r w:rsidRPr="00D702B3">
        <w:rPr>
          <w:i/>
          <w:iCs/>
          <w:spacing w:val="-1"/>
          <w:sz w:val="22"/>
          <w:szCs w:val="22"/>
          <w:lang w:val="lt-LT"/>
        </w:rPr>
        <w:t>V</w:t>
      </w:r>
      <w:r w:rsidRPr="00D702B3">
        <w:rPr>
          <w:i/>
          <w:iCs/>
          <w:sz w:val="22"/>
          <w:szCs w:val="22"/>
          <w:lang w:val="lt-LT"/>
        </w:rPr>
        <w:t>a</w:t>
      </w:r>
      <w:r w:rsidRPr="00D702B3">
        <w:rPr>
          <w:i/>
          <w:iCs/>
          <w:spacing w:val="1"/>
          <w:sz w:val="22"/>
          <w:szCs w:val="22"/>
          <w:lang w:val="lt-LT"/>
        </w:rPr>
        <w:t>i</w:t>
      </w:r>
      <w:r w:rsidRPr="00D702B3">
        <w:rPr>
          <w:i/>
          <w:iCs/>
          <w:sz w:val="22"/>
          <w:szCs w:val="22"/>
          <w:lang w:val="lt-LT"/>
        </w:rPr>
        <w:t xml:space="preserve">kų </w:t>
      </w:r>
      <w:r w:rsidRPr="00D702B3">
        <w:rPr>
          <w:i/>
          <w:iCs/>
          <w:spacing w:val="-3"/>
          <w:sz w:val="22"/>
          <w:szCs w:val="22"/>
          <w:lang w:val="lt-LT"/>
        </w:rPr>
        <w:t>p</w:t>
      </w:r>
      <w:r w:rsidRPr="00D702B3">
        <w:rPr>
          <w:i/>
          <w:iCs/>
          <w:sz w:val="22"/>
          <w:szCs w:val="22"/>
          <w:lang w:val="lt-LT"/>
        </w:rPr>
        <w:t>opu</w:t>
      </w:r>
      <w:r w:rsidRPr="00D702B3">
        <w:rPr>
          <w:i/>
          <w:iCs/>
          <w:spacing w:val="-2"/>
          <w:sz w:val="22"/>
          <w:szCs w:val="22"/>
          <w:lang w:val="lt-LT"/>
        </w:rPr>
        <w:t>l</w:t>
      </w:r>
      <w:r w:rsidRPr="00D702B3">
        <w:rPr>
          <w:i/>
          <w:iCs/>
          <w:spacing w:val="1"/>
          <w:sz w:val="22"/>
          <w:szCs w:val="22"/>
          <w:lang w:val="lt-LT"/>
        </w:rPr>
        <w:t>i</w:t>
      </w:r>
      <w:r w:rsidRPr="00D702B3">
        <w:rPr>
          <w:i/>
          <w:iCs/>
          <w:sz w:val="22"/>
          <w:szCs w:val="22"/>
          <w:lang w:val="lt-LT"/>
        </w:rPr>
        <w:t>a</w:t>
      </w:r>
      <w:r w:rsidRPr="00D702B3">
        <w:rPr>
          <w:i/>
          <w:iCs/>
          <w:spacing w:val="-2"/>
          <w:sz w:val="22"/>
          <w:szCs w:val="22"/>
          <w:lang w:val="lt-LT"/>
        </w:rPr>
        <w:t>c</w:t>
      </w:r>
      <w:r w:rsidRPr="00D702B3">
        <w:rPr>
          <w:i/>
          <w:iCs/>
          <w:spacing w:val="1"/>
          <w:sz w:val="22"/>
          <w:szCs w:val="22"/>
          <w:lang w:val="lt-LT"/>
        </w:rPr>
        <w:t>i</w:t>
      </w:r>
      <w:r w:rsidRPr="00D702B3">
        <w:rPr>
          <w:i/>
          <w:iCs/>
          <w:spacing w:val="-2"/>
          <w:sz w:val="22"/>
          <w:szCs w:val="22"/>
          <w:lang w:val="lt-LT"/>
        </w:rPr>
        <w:t>j</w:t>
      </w:r>
      <w:r w:rsidRPr="00D702B3">
        <w:rPr>
          <w:i/>
          <w:iCs/>
          <w:sz w:val="22"/>
          <w:szCs w:val="22"/>
          <w:lang w:val="lt-LT"/>
        </w:rPr>
        <w:t xml:space="preserve">a. </w:t>
      </w: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w:t>
      </w:r>
      <w:r w:rsidRPr="00D702B3">
        <w:rPr>
          <w:sz w:val="22"/>
          <w:szCs w:val="22"/>
          <w:lang w:val="lt-LT"/>
        </w:rPr>
        <w:t>f</w:t>
      </w:r>
      <w:r w:rsidRPr="00D702B3">
        <w:rPr>
          <w:spacing w:val="-2"/>
          <w:sz w:val="22"/>
          <w:szCs w:val="22"/>
          <w:lang w:val="lt-LT"/>
        </w:rPr>
        <w:t>a</w:t>
      </w:r>
      <w:r w:rsidRPr="00D702B3">
        <w:rPr>
          <w:sz w:val="22"/>
          <w:szCs w:val="22"/>
          <w:lang w:val="lt-LT"/>
        </w:rPr>
        <w:t>r</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pacing w:val="2"/>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ne</w:t>
      </w:r>
      <w:r w:rsidRPr="00D702B3">
        <w:rPr>
          <w:spacing w:val="1"/>
          <w:sz w:val="22"/>
          <w:szCs w:val="22"/>
          <w:lang w:val="lt-LT"/>
        </w:rPr>
        <w:t>ti</w:t>
      </w:r>
      <w:r w:rsidRPr="00D702B3">
        <w:rPr>
          <w:spacing w:val="-4"/>
          <w:sz w:val="22"/>
          <w:szCs w:val="22"/>
          <w:lang w:val="lt-LT"/>
        </w:rPr>
        <w:t>k</w:t>
      </w:r>
      <w:r w:rsidRPr="00D702B3">
        <w:rPr>
          <w:sz w:val="22"/>
          <w:szCs w:val="22"/>
          <w:lang w:val="lt-LT"/>
        </w:rPr>
        <w:t xml:space="preserve">os savybės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popu</w:t>
      </w:r>
      <w:r w:rsidRPr="00D702B3">
        <w:rPr>
          <w:spacing w:val="-2"/>
          <w:sz w:val="22"/>
          <w:szCs w:val="22"/>
          <w:lang w:val="lt-LT"/>
        </w:rPr>
        <w:t>l</w:t>
      </w:r>
      <w:r w:rsidRPr="00D702B3">
        <w:rPr>
          <w:spacing w:val="1"/>
          <w:sz w:val="22"/>
          <w:szCs w:val="22"/>
          <w:lang w:val="lt-LT"/>
        </w:rPr>
        <w:t>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p</w:t>
      </w:r>
      <w:r w:rsidRPr="00D702B3">
        <w:rPr>
          <w:sz w:val="22"/>
          <w:szCs w:val="22"/>
          <w:lang w:val="lt-LT"/>
        </w:rPr>
        <w:t>a</w:t>
      </w:r>
      <w:r w:rsidRPr="00D702B3">
        <w:rPr>
          <w:spacing w:val="-2"/>
          <w:sz w:val="22"/>
          <w:szCs w:val="22"/>
          <w:lang w:val="lt-LT"/>
        </w:rPr>
        <w:t>ci</w:t>
      </w:r>
      <w:r w:rsidRPr="00D702B3">
        <w:rPr>
          <w:sz w:val="22"/>
          <w:szCs w:val="22"/>
          <w:lang w:val="lt-LT"/>
        </w:rPr>
        <w:t>en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n</w:t>
      </w:r>
      <w:r w:rsidRPr="00D702B3">
        <w:rPr>
          <w:sz w:val="22"/>
          <w:szCs w:val="22"/>
          <w:lang w:val="lt-LT"/>
        </w:rPr>
        <w:t>uo 7</w:t>
      </w:r>
      <w:r w:rsidRPr="00D702B3">
        <w:rPr>
          <w:spacing w:val="-3"/>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17 metų,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bu</w:t>
      </w:r>
      <w:r w:rsidRPr="00D702B3">
        <w:rPr>
          <w:spacing w:val="-3"/>
          <w:sz w:val="22"/>
          <w:szCs w:val="22"/>
          <w:lang w:val="lt-LT"/>
        </w:rPr>
        <w:t>v</w:t>
      </w:r>
      <w:r w:rsidRPr="00D702B3">
        <w:rPr>
          <w:sz w:val="22"/>
          <w:szCs w:val="22"/>
          <w:lang w:val="lt-LT"/>
        </w:rPr>
        <w:t>o d</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no</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2"/>
          <w:sz w:val="22"/>
          <w:szCs w:val="22"/>
          <w:lang w:val="lt-LT"/>
        </w:rPr>
        <w:t>s</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dep</w:t>
      </w:r>
      <w:r w:rsidRPr="00D702B3">
        <w:rPr>
          <w:spacing w:val="-2"/>
          <w:sz w:val="22"/>
          <w:szCs w:val="22"/>
          <w:lang w:val="lt-LT"/>
        </w:rPr>
        <w:t>r</w:t>
      </w:r>
      <w:r w:rsidRPr="00D702B3">
        <w:rPr>
          <w:sz w:val="22"/>
          <w:szCs w:val="22"/>
          <w:lang w:val="lt-LT"/>
        </w:rPr>
        <w:t>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or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pacing w:val="-2"/>
          <w:sz w:val="22"/>
          <w:szCs w:val="22"/>
          <w:lang w:val="lt-LT"/>
        </w:rPr>
        <w:t>z</w:t>
      </w:r>
      <w:r w:rsidRPr="00D702B3">
        <w:rPr>
          <w:spacing w:val="-5"/>
          <w:sz w:val="22"/>
          <w:szCs w:val="22"/>
          <w:lang w:val="lt-LT"/>
        </w:rPr>
        <w:t>m</w:t>
      </w:r>
      <w:r w:rsidRPr="00D702B3">
        <w:rPr>
          <w:sz w:val="22"/>
          <w:szCs w:val="22"/>
          <w:lang w:val="lt-LT"/>
        </w:rPr>
        <w:t>uose po 20</w:t>
      </w:r>
      <w:r w:rsidRPr="00D702B3">
        <w:rPr>
          <w:spacing w:val="-2"/>
          <w:sz w:val="22"/>
          <w:szCs w:val="22"/>
          <w:lang w:val="lt-LT"/>
        </w:rPr>
        <w:noBreakHyphen/>
      </w:r>
      <w:r w:rsidRPr="00D702B3">
        <w:rPr>
          <w:sz w:val="22"/>
          <w:szCs w:val="22"/>
          <w:lang w:val="lt-LT"/>
        </w:rPr>
        <w:t>120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ės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 xml:space="preserve">rą </w:t>
      </w:r>
      <w:r w:rsidRPr="00D702B3">
        <w:rPr>
          <w:spacing w:val="-3"/>
          <w:sz w:val="22"/>
          <w:szCs w:val="22"/>
          <w:lang w:val="lt-LT"/>
        </w:rPr>
        <w:t>p</w:t>
      </w:r>
      <w:r w:rsidRPr="00D702B3">
        <w:rPr>
          <w:sz w:val="22"/>
          <w:szCs w:val="22"/>
          <w:lang w:val="lt-LT"/>
        </w:rPr>
        <w:t>a</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per</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u</w:t>
      </w:r>
      <w:r w:rsidRPr="00D702B3">
        <w:rPr>
          <w:sz w:val="22"/>
          <w:szCs w:val="22"/>
          <w:lang w:val="lt-LT"/>
        </w:rPr>
        <w:t>rną</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o nus</w:t>
      </w:r>
      <w:r w:rsidRPr="00D702B3">
        <w:rPr>
          <w:spacing w:val="-2"/>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os</w:t>
      </w:r>
      <w:r w:rsidRPr="00D702B3">
        <w:rPr>
          <w:spacing w:val="-3"/>
          <w:sz w:val="22"/>
          <w:szCs w:val="22"/>
          <w:lang w:val="lt-LT"/>
        </w:rPr>
        <w:t xml:space="preserve"> n</w:t>
      </w:r>
      <w:r w:rsidRPr="00D702B3">
        <w:rPr>
          <w:sz w:val="22"/>
          <w:szCs w:val="22"/>
          <w:lang w:val="lt-LT"/>
        </w:rPr>
        <w:t>aud</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2"/>
          <w:sz w:val="22"/>
          <w:szCs w:val="22"/>
          <w:lang w:val="lt-LT"/>
        </w:rPr>
        <w:t xml:space="preserve"> </w:t>
      </w:r>
      <w:r w:rsidRPr="00D702B3">
        <w:rPr>
          <w:sz w:val="22"/>
          <w:szCs w:val="22"/>
          <w:lang w:val="lt-LT"/>
        </w:rPr>
        <w:t>pop</w:t>
      </w:r>
      <w:r w:rsidRPr="00D702B3">
        <w:rPr>
          <w:spacing w:val="-3"/>
          <w:sz w:val="22"/>
          <w:szCs w:val="22"/>
          <w:lang w:val="lt-LT"/>
        </w:rPr>
        <w:t>u</w:t>
      </w:r>
      <w:r w:rsidRPr="00D702B3">
        <w:rPr>
          <w:spacing w:val="1"/>
          <w:sz w:val="22"/>
          <w:szCs w:val="22"/>
          <w:lang w:val="lt-LT"/>
        </w:rPr>
        <w:t>li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4"/>
          <w:sz w:val="22"/>
          <w:szCs w:val="22"/>
          <w:lang w:val="lt-LT"/>
        </w:rPr>
        <w:t>m</w:t>
      </w:r>
      <w:r w:rsidRPr="00D702B3">
        <w:rPr>
          <w:sz w:val="22"/>
          <w:szCs w:val="22"/>
          <w:lang w:val="lt-LT"/>
        </w:rPr>
        <w:t>od</w:t>
      </w:r>
      <w:r w:rsidRPr="00D702B3">
        <w:rPr>
          <w:spacing w:val="-2"/>
          <w:sz w:val="22"/>
          <w:szCs w:val="22"/>
          <w:lang w:val="lt-LT"/>
        </w:rPr>
        <w:t>e</w:t>
      </w:r>
      <w:r w:rsidRPr="00D702B3">
        <w:rPr>
          <w:spacing w:val="1"/>
          <w:sz w:val="22"/>
          <w:szCs w:val="22"/>
          <w:lang w:val="lt-LT"/>
        </w:rPr>
        <w:t>li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ana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pacing w:val="-1"/>
          <w:sz w:val="22"/>
          <w:szCs w:val="22"/>
          <w:lang w:val="lt-LT"/>
        </w:rPr>
        <w:t>ę</w:t>
      </w:r>
      <w:r w:rsidRPr="00D702B3">
        <w:rPr>
          <w:sz w:val="22"/>
          <w:szCs w:val="22"/>
          <w:lang w:val="lt-LT"/>
        </w:rPr>
        <w:t>, pa</w:t>
      </w:r>
      <w:r w:rsidRPr="00D702B3">
        <w:rPr>
          <w:spacing w:val="-3"/>
          <w:sz w:val="22"/>
          <w:szCs w:val="22"/>
          <w:lang w:val="lt-LT"/>
        </w:rPr>
        <w:t>g</w:t>
      </w:r>
      <w:r w:rsidRPr="00D702B3">
        <w:rPr>
          <w:sz w:val="22"/>
          <w:szCs w:val="22"/>
          <w:lang w:val="lt-LT"/>
        </w:rPr>
        <w:t>r</w:t>
      </w:r>
      <w:r w:rsidRPr="00D702B3">
        <w:rPr>
          <w:spacing w:val="1"/>
          <w:sz w:val="22"/>
          <w:szCs w:val="22"/>
          <w:lang w:val="lt-LT"/>
        </w:rPr>
        <w:t>į</w:t>
      </w:r>
      <w:r w:rsidRPr="00D702B3">
        <w:rPr>
          <w:sz w:val="22"/>
          <w:szCs w:val="22"/>
          <w:lang w:val="lt-LT"/>
        </w:rPr>
        <w:t>s</w:t>
      </w:r>
      <w:r w:rsidRPr="00D702B3">
        <w:rPr>
          <w:spacing w:val="-2"/>
          <w:sz w:val="22"/>
          <w:szCs w:val="22"/>
          <w:lang w:val="lt-LT"/>
        </w:rPr>
        <w:t>t</w:t>
      </w:r>
      <w:r w:rsidRPr="00D702B3">
        <w:rPr>
          <w:sz w:val="22"/>
          <w:szCs w:val="22"/>
          <w:lang w:val="lt-LT"/>
        </w:rPr>
        <w:t>ą 3</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 duo</w:t>
      </w:r>
      <w:r w:rsidRPr="00D702B3">
        <w:rPr>
          <w:spacing w:val="-4"/>
          <w:sz w:val="22"/>
          <w:szCs w:val="22"/>
          <w:lang w:val="lt-LT"/>
        </w:rPr>
        <w:t>m</w:t>
      </w:r>
      <w:r w:rsidRPr="00D702B3">
        <w:rPr>
          <w:sz w:val="22"/>
          <w:szCs w:val="22"/>
          <w:lang w:val="lt-LT"/>
        </w:rPr>
        <w:t>en</w:t>
      </w:r>
      <w:r w:rsidRPr="00D702B3">
        <w:rPr>
          <w:spacing w:val="1"/>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al</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ode</w:t>
      </w:r>
      <w:r w:rsidRPr="00D702B3">
        <w:rPr>
          <w:spacing w:val="1"/>
          <w:sz w:val="22"/>
          <w:szCs w:val="22"/>
          <w:lang w:val="lt-LT"/>
        </w:rPr>
        <w:t>l</w:t>
      </w:r>
      <w:r w:rsidRPr="00D702B3">
        <w:rPr>
          <w:sz w:val="22"/>
          <w:szCs w:val="22"/>
          <w:lang w:val="lt-LT"/>
        </w:rPr>
        <w:t>į</w:t>
      </w:r>
      <w:r w:rsidRPr="00D702B3">
        <w:rPr>
          <w:spacing w:val="1"/>
          <w:sz w:val="22"/>
          <w:szCs w:val="22"/>
          <w:lang w:val="lt-LT"/>
        </w:rPr>
        <w:t xml:space="preserve"> </w:t>
      </w:r>
      <w:r w:rsidRPr="00D702B3">
        <w:rPr>
          <w:sz w:val="22"/>
          <w:szCs w:val="22"/>
          <w:lang w:val="lt-LT"/>
        </w:rPr>
        <w:t>nu</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os 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p</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us</w:t>
      </w:r>
      <w:r w:rsidRPr="00D702B3">
        <w:rPr>
          <w:spacing w:val="-3"/>
          <w:sz w:val="22"/>
          <w:szCs w:val="22"/>
          <w:lang w:val="lt-LT"/>
        </w:rPr>
        <w:t>vy</w:t>
      </w:r>
      <w:r w:rsidRPr="00D702B3">
        <w:rPr>
          <w:sz w:val="22"/>
          <w:szCs w:val="22"/>
          <w:lang w:val="lt-LT"/>
        </w:rPr>
        <w:t>ros ap</w:t>
      </w:r>
      <w:r w:rsidRPr="00D702B3">
        <w:rPr>
          <w:spacing w:val="-3"/>
          <w:sz w:val="22"/>
          <w:szCs w:val="22"/>
          <w:lang w:val="lt-LT"/>
        </w:rPr>
        <w:t>yk</w:t>
      </w:r>
      <w:r w:rsidRPr="00D702B3">
        <w:rPr>
          <w:sz w:val="22"/>
          <w:szCs w:val="22"/>
          <w:lang w:val="lt-LT"/>
        </w:rPr>
        <w:t>a</w:t>
      </w:r>
      <w:r w:rsidRPr="00D702B3">
        <w:rPr>
          <w:spacing w:val="1"/>
          <w:sz w:val="22"/>
          <w:szCs w:val="22"/>
          <w:lang w:val="lt-LT"/>
        </w:rPr>
        <w:t>it</w:t>
      </w:r>
      <w:r w:rsidRPr="00D702B3">
        <w:rPr>
          <w:sz w:val="22"/>
          <w:szCs w:val="22"/>
          <w:lang w:val="lt-LT"/>
        </w:rPr>
        <w:t xml:space="preserve">os </w:t>
      </w:r>
      <w:r w:rsidRPr="00D702B3">
        <w:rPr>
          <w:spacing w:val="-3"/>
          <w:sz w:val="22"/>
          <w:szCs w:val="22"/>
          <w:lang w:val="lt-LT"/>
        </w:rPr>
        <w:t>k</w:t>
      </w:r>
      <w:r w:rsidRPr="00D702B3">
        <w:rPr>
          <w:sz w:val="22"/>
          <w:szCs w:val="22"/>
          <w:lang w:val="lt-LT"/>
        </w:rPr>
        <w:t>once</w:t>
      </w:r>
      <w:r w:rsidRPr="00D702B3">
        <w:rPr>
          <w:spacing w:val="-3"/>
          <w:sz w:val="22"/>
          <w:szCs w:val="22"/>
          <w:lang w:val="lt-LT"/>
        </w:rPr>
        <w:t>n</w:t>
      </w:r>
      <w:r w:rsidRPr="00D702B3">
        <w:rPr>
          <w:spacing w:val="1"/>
          <w:sz w:val="22"/>
          <w:szCs w:val="22"/>
          <w:lang w:val="lt-LT"/>
        </w:rPr>
        <w:t>t</w:t>
      </w:r>
      <w:r w:rsidRPr="00D702B3">
        <w:rPr>
          <w:spacing w:val="-2"/>
          <w:sz w:val="22"/>
          <w:szCs w:val="22"/>
          <w:lang w:val="lt-LT"/>
        </w:rPr>
        <w:t>r</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ų popu</w:t>
      </w:r>
      <w:r w:rsidRPr="00D702B3">
        <w:rPr>
          <w:spacing w:val="1"/>
          <w:sz w:val="22"/>
          <w:szCs w:val="22"/>
          <w:lang w:val="lt-LT"/>
        </w:rPr>
        <w:t>li</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2"/>
          <w:sz w:val="22"/>
          <w:szCs w:val="22"/>
          <w:lang w:val="lt-LT"/>
        </w:rPr>
        <w:t>z</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e</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pacing w:val="-2"/>
          <w:sz w:val="22"/>
          <w:szCs w:val="22"/>
          <w:lang w:val="lt-LT"/>
        </w:rPr>
        <w:t>š</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uo</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oncen</w:t>
      </w:r>
      <w:r w:rsidRPr="00D702B3">
        <w:rPr>
          <w:spacing w:val="-2"/>
          <w:sz w:val="22"/>
          <w:szCs w:val="22"/>
          <w:lang w:val="lt-LT"/>
        </w:rPr>
        <w:t>t</w:t>
      </w:r>
      <w:r w:rsidRPr="00D702B3">
        <w:rPr>
          <w:sz w:val="22"/>
          <w:szCs w:val="22"/>
          <w:lang w:val="lt-LT"/>
        </w:rPr>
        <w:t>r</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ų r</w:t>
      </w:r>
      <w:r w:rsidRPr="00D702B3">
        <w:rPr>
          <w:spacing w:val="1"/>
          <w:sz w:val="22"/>
          <w:szCs w:val="22"/>
          <w:lang w:val="lt-LT"/>
        </w:rPr>
        <w:t>i</w:t>
      </w:r>
      <w:r w:rsidRPr="00D702B3">
        <w:rPr>
          <w:sz w:val="22"/>
          <w:szCs w:val="22"/>
          <w:lang w:val="lt-LT"/>
        </w:rPr>
        <w:t>b</w:t>
      </w:r>
      <w:r w:rsidRPr="00D702B3">
        <w:rPr>
          <w:spacing w:val="-3"/>
          <w:sz w:val="22"/>
          <w:szCs w:val="22"/>
          <w:lang w:val="lt-LT"/>
        </w:rPr>
        <w:t>o</w:t>
      </w:r>
      <w:r w:rsidRPr="00D702B3">
        <w:rPr>
          <w:sz w:val="22"/>
          <w:szCs w:val="22"/>
          <w:lang w:val="lt-LT"/>
        </w:rPr>
        <w:t>se.</w:t>
      </w:r>
    </w:p>
    <w:p w14:paraId="5A73D555" w14:textId="77777777" w:rsidR="006E310C" w:rsidRPr="00D702B3" w:rsidRDefault="006E310C" w:rsidP="006E310C">
      <w:pPr>
        <w:kinsoku w:val="0"/>
        <w:overflowPunct w:val="0"/>
        <w:rPr>
          <w:sz w:val="22"/>
          <w:szCs w:val="22"/>
          <w:lang w:val="lt-LT"/>
        </w:rPr>
      </w:pPr>
    </w:p>
    <w:p w14:paraId="28CBFCF7" w14:textId="77777777" w:rsidR="006E310C" w:rsidRPr="00D702B3" w:rsidRDefault="006E310C" w:rsidP="006E310C">
      <w:pPr>
        <w:pStyle w:val="Antrat1"/>
        <w:numPr>
          <w:ilvl w:val="1"/>
          <w:numId w:val="22"/>
        </w:numPr>
        <w:tabs>
          <w:tab w:val="left" w:pos="684"/>
        </w:tabs>
        <w:kinsoku w:val="0"/>
        <w:overflowPunct w:val="0"/>
        <w:rPr>
          <w:rFonts w:ascii="Times New Roman" w:hAnsi="Times New Roman"/>
          <w:b w:val="0"/>
          <w:bCs w:val="0"/>
          <w:sz w:val="22"/>
          <w:szCs w:val="22"/>
          <w:lang w:val="lt-LT"/>
        </w:rPr>
      </w:pPr>
      <w:r w:rsidRPr="00D702B3">
        <w:rPr>
          <w:rFonts w:ascii="Times New Roman" w:hAnsi="Times New Roman"/>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ų</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sa</w:t>
      </w:r>
      <w:r w:rsidRPr="00D702B3">
        <w:rPr>
          <w:rFonts w:ascii="Times New Roman" w:hAnsi="Times New Roman"/>
          <w:spacing w:val="-1"/>
          <w:sz w:val="22"/>
          <w:szCs w:val="22"/>
          <w:lang w:val="lt-LT"/>
        </w:rPr>
        <w:t>u</w:t>
      </w:r>
      <w:r w:rsidRPr="00D702B3">
        <w:rPr>
          <w:rFonts w:ascii="Times New Roman" w:hAnsi="Times New Roman"/>
          <w:sz w:val="22"/>
          <w:szCs w:val="22"/>
          <w:lang w:val="lt-LT"/>
        </w:rPr>
        <w:t>g</w:t>
      </w:r>
      <w:r w:rsidRPr="00D702B3">
        <w:rPr>
          <w:rFonts w:ascii="Times New Roman" w:hAnsi="Times New Roman"/>
          <w:spacing w:val="-3"/>
          <w:sz w:val="22"/>
          <w:szCs w:val="22"/>
          <w:lang w:val="lt-LT"/>
        </w:rPr>
        <w:t>u</w:t>
      </w:r>
      <w:r w:rsidRPr="00D702B3">
        <w:rPr>
          <w:rFonts w:ascii="Times New Roman" w:hAnsi="Times New Roman"/>
          <w:sz w:val="22"/>
          <w:szCs w:val="22"/>
          <w:lang w:val="lt-LT"/>
        </w:rPr>
        <w:t>mo</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ty</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z w:val="22"/>
          <w:szCs w:val="22"/>
          <w:lang w:val="lt-LT"/>
        </w:rPr>
        <w:t>mų</w:t>
      </w:r>
      <w:r w:rsidRPr="00D702B3">
        <w:rPr>
          <w:rFonts w:ascii="Times New Roman" w:hAnsi="Times New Roman"/>
          <w:spacing w:val="-1"/>
          <w:sz w:val="22"/>
          <w:szCs w:val="22"/>
          <w:lang w:val="lt-LT"/>
        </w:rPr>
        <w:t xml:space="preserve"> du</w:t>
      </w:r>
      <w:r w:rsidRPr="00D702B3">
        <w:rPr>
          <w:rFonts w:ascii="Times New Roman" w:hAnsi="Times New Roman"/>
          <w:spacing w:val="-3"/>
          <w:sz w:val="22"/>
          <w:szCs w:val="22"/>
          <w:lang w:val="lt-LT"/>
        </w:rPr>
        <w:t>o</w:t>
      </w:r>
      <w:r w:rsidRPr="00D702B3">
        <w:rPr>
          <w:rFonts w:ascii="Times New Roman" w:hAnsi="Times New Roman"/>
          <w:sz w:val="22"/>
          <w:szCs w:val="22"/>
          <w:lang w:val="lt-LT"/>
        </w:rPr>
        <w:t>me</w:t>
      </w:r>
      <w:r w:rsidRPr="00D702B3">
        <w:rPr>
          <w:rFonts w:ascii="Times New Roman" w:hAnsi="Times New Roman"/>
          <w:spacing w:val="-3"/>
          <w:sz w:val="22"/>
          <w:szCs w:val="22"/>
          <w:lang w:val="lt-LT"/>
        </w:rPr>
        <w:t>n</w:t>
      </w:r>
      <w:r w:rsidRPr="00D702B3">
        <w:rPr>
          <w:rFonts w:ascii="Times New Roman" w:hAnsi="Times New Roman"/>
          <w:sz w:val="22"/>
          <w:szCs w:val="22"/>
          <w:lang w:val="lt-LT"/>
        </w:rPr>
        <w:t>ys</w:t>
      </w:r>
    </w:p>
    <w:p w14:paraId="34B45677" w14:textId="77777777" w:rsidR="006E310C" w:rsidRPr="00D702B3" w:rsidRDefault="006E310C" w:rsidP="006E310C">
      <w:pPr>
        <w:kinsoku w:val="0"/>
        <w:overflowPunct w:val="0"/>
        <w:rPr>
          <w:sz w:val="22"/>
          <w:szCs w:val="22"/>
          <w:lang w:val="lt-LT"/>
        </w:rPr>
      </w:pPr>
    </w:p>
    <w:p w14:paraId="0565D8B1"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A</w:t>
      </w:r>
      <w:r w:rsidRPr="00D702B3">
        <w:rPr>
          <w:spacing w:val="1"/>
          <w:sz w:val="22"/>
          <w:szCs w:val="22"/>
          <w:lang w:val="lt-LT"/>
        </w:rPr>
        <w:t>tli</w:t>
      </w:r>
      <w:r w:rsidRPr="00D702B3">
        <w:rPr>
          <w:spacing w:val="-3"/>
          <w:sz w:val="22"/>
          <w:szCs w:val="22"/>
          <w:lang w:val="lt-LT"/>
        </w:rPr>
        <w:t>k</w:t>
      </w:r>
      <w:r w:rsidRPr="00D702B3">
        <w:rPr>
          <w:sz w:val="22"/>
          <w:szCs w:val="22"/>
          <w:lang w:val="lt-LT"/>
        </w:rPr>
        <w:t>us</w:t>
      </w:r>
      <w:r w:rsidRPr="00D702B3">
        <w:rPr>
          <w:spacing w:val="-2"/>
          <w:sz w:val="22"/>
          <w:szCs w:val="22"/>
          <w:lang w:val="lt-LT"/>
        </w:rPr>
        <w:t xml:space="preserve"> </w:t>
      </w:r>
      <w:r w:rsidRPr="00D702B3">
        <w:rPr>
          <w:spacing w:val="1"/>
          <w:sz w:val="22"/>
          <w:szCs w:val="22"/>
          <w:lang w:val="lt-LT"/>
        </w:rPr>
        <w:t>į</w:t>
      </w:r>
      <w:r w:rsidRPr="00D702B3">
        <w:rPr>
          <w:sz w:val="22"/>
          <w:szCs w:val="22"/>
          <w:lang w:val="lt-LT"/>
        </w:rPr>
        <w:t>p</w:t>
      </w:r>
      <w:r w:rsidRPr="00D702B3">
        <w:rPr>
          <w:spacing w:val="-2"/>
          <w:sz w:val="22"/>
          <w:szCs w:val="22"/>
          <w:lang w:val="lt-LT"/>
        </w:rPr>
        <w:t>r</w:t>
      </w:r>
      <w:r w:rsidRPr="00D702B3">
        <w:rPr>
          <w:sz w:val="22"/>
          <w:szCs w:val="22"/>
          <w:lang w:val="lt-LT"/>
        </w:rPr>
        <w:t>as</w:t>
      </w:r>
      <w:r w:rsidRPr="00D702B3">
        <w:rPr>
          <w:spacing w:val="-2"/>
          <w:sz w:val="22"/>
          <w:szCs w:val="22"/>
          <w:lang w:val="lt-LT"/>
        </w:rPr>
        <w:t>t</w:t>
      </w:r>
      <w:r w:rsidRPr="00D702B3">
        <w:rPr>
          <w:sz w:val="22"/>
          <w:szCs w:val="22"/>
          <w:lang w:val="lt-LT"/>
        </w:rPr>
        <w:t>us</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us </w:t>
      </w:r>
      <w:r w:rsidRPr="00D702B3">
        <w:rPr>
          <w:spacing w:val="-3"/>
          <w:sz w:val="22"/>
          <w:szCs w:val="22"/>
          <w:lang w:val="lt-LT"/>
        </w:rPr>
        <w:t>g</w:t>
      </w:r>
      <w:r w:rsidRPr="00D702B3">
        <w:rPr>
          <w:sz w:val="22"/>
          <w:szCs w:val="22"/>
          <w:lang w:val="lt-LT"/>
        </w:rPr>
        <w:t>eno</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 ne</w:t>
      </w:r>
      <w:r w:rsidRPr="00D702B3">
        <w:rPr>
          <w:spacing w:val="-3"/>
          <w:sz w:val="22"/>
          <w:szCs w:val="22"/>
          <w:lang w:val="lt-LT"/>
        </w:rPr>
        <w:t>nu</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 p</w:t>
      </w:r>
      <w:r w:rsidRPr="00D702B3">
        <w:rPr>
          <w:spacing w:val="-2"/>
          <w:sz w:val="22"/>
          <w:szCs w:val="22"/>
          <w:lang w:val="lt-LT"/>
        </w:rPr>
        <w:t>r</w:t>
      </w:r>
      <w:r w:rsidRPr="00D702B3">
        <w:rPr>
          <w:sz w:val="22"/>
          <w:szCs w:val="22"/>
          <w:lang w:val="lt-LT"/>
        </w:rPr>
        <w:t>ep</w:t>
      </w:r>
      <w:r w:rsidRPr="00D702B3">
        <w:rPr>
          <w:spacing w:val="-2"/>
          <w:sz w:val="22"/>
          <w:szCs w:val="22"/>
          <w:lang w:val="lt-LT"/>
        </w:rPr>
        <w:t>a</w:t>
      </w:r>
      <w:r w:rsidRPr="00D702B3">
        <w:rPr>
          <w:sz w:val="22"/>
          <w:szCs w:val="22"/>
          <w:lang w:val="lt-LT"/>
        </w:rPr>
        <w:t>r</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as </w:t>
      </w:r>
      <w:r w:rsidRPr="00D702B3">
        <w:rPr>
          <w:spacing w:val="-3"/>
          <w:sz w:val="22"/>
          <w:szCs w:val="22"/>
          <w:lang w:val="lt-LT"/>
        </w:rPr>
        <w:t>n</w:t>
      </w:r>
      <w:r w:rsidRPr="00D702B3">
        <w:rPr>
          <w:sz w:val="22"/>
          <w:szCs w:val="22"/>
          <w:lang w:val="lt-LT"/>
        </w:rPr>
        <w:t>ebu</w:t>
      </w:r>
      <w:r w:rsidRPr="00D702B3">
        <w:rPr>
          <w:spacing w:val="-3"/>
          <w:sz w:val="22"/>
          <w:szCs w:val="22"/>
          <w:lang w:val="lt-LT"/>
        </w:rPr>
        <w:t>v</w:t>
      </w:r>
      <w:r w:rsidRPr="00D702B3">
        <w:rPr>
          <w:sz w:val="22"/>
          <w:szCs w:val="22"/>
          <w:lang w:val="lt-LT"/>
        </w:rPr>
        <w:t xml:space="preserve">o </w:t>
      </w:r>
      <w:r w:rsidRPr="00D702B3">
        <w:rPr>
          <w:spacing w:val="-3"/>
          <w:sz w:val="22"/>
          <w:szCs w:val="22"/>
          <w:lang w:val="lt-LT"/>
        </w:rPr>
        <w:t>k</w:t>
      </w:r>
      <w:r w:rsidRPr="00D702B3">
        <w:rPr>
          <w:sz w:val="22"/>
          <w:szCs w:val="22"/>
          <w:lang w:val="lt-LT"/>
        </w:rPr>
        <w:t>anc</w:t>
      </w:r>
      <w:r w:rsidRPr="00D702B3">
        <w:rPr>
          <w:spacing w:val="-2"/>
          <w:sz w:val="22"/>
          <w:szCs w:val="22"/>
          <w:lang w:val="lt-LT"/>
        </w:rPr>
        <w:t>e</w:t>
      </w:r>
      <w:r w:rsidRPr="00D702B3">
        <w:rPr>
          <w:sz w:val="22"/>
          <w:szCs w:val="22"/>
          <w:lang w:val="lt-LT"/>
        </w:rPr>
        <w:t>ro</w:t>
      </w:r>
      <w:r w:rsidRPr="00D702B3">
        <w:rPr>
          <w:spacing w:val="-3"/>
          <w:sz w:val="22"/>
          <w:szCs w:val="22"/>
          <w:lang w:val="lt-LT"/>
        </w:rPr>
        <w:t>g</w:t>
      </w:r>
      <w:r w:rsidRPr="00D702B3">
        <w:rPr>
          <w:sz w:val="22"/>
          <w:szCs w:val="22"/>
          <w:lang w:val="lt-LT"/>
        </w:rPr>
        <w:t>en</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as </w:t>
      </w:r>
      <w:r w:rsidRPr="00D702B3">
        <w:rPr>
          <w:spacing w:val="-2"/>
          <w:sz w:val="22"/>
          <w:szCs w:val="22"/>
          <w:lang w:val="lt-LT"/>
        </w:rPr>
        <w:t>ž</w:t>
      </w:r>
      <w:r w:rsidRPr="00D702B3">
        <w:rPr>
          <w:spacing w:val="1"/>
          <w:sz w:val="22"/>
          <w:szCs w:val="22"/>
          <w:lang w:val="lt-LT"/>
        </w:rPr>
        <w:t>i</w:t>
      </w:r>
      <w:r w:rsidRPr="00D702B3">
        <w:rPr>
          <w:sz w:val="22"/>
          <w:szCs w:val="22"/>
          <w:lang w:val="lt-LT"/>
        </w:rPr>
        <w:t>ur</w:t>
      </w:r>
      <w:r w:rsidRPr="00D702B3">
        <w:rPr>
          <w:spacing w:val="-3"/>
          <w:sz w:val="22"/>
          <w:szCs w:val="22"/>
          <w:lang w:val="lt-LT"/>
        </w:rPr>
        <w:t>k</w:t>
      </w:r>
      <w:r w:rsidRPr="00D702B3">
        <w:rPr>
          <w:sz w:val="22"/>
          <w:szCs w:val="22"/>
          <w:lang w:val="lt-LT"/>
        </w:rPr>
        <w:t>ė</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Ž</w:t>
      </w:r>
      <w:r w:rsidRPr="00D702B3">
        <w:rPr>
          <w:spacing w:val="1"/>
          <w:sz w:val="22"/>
          <w:szCs w:val="22"/>
          <w:lang w:val="lt-LT"/>
        </w:rPr>
        <w:t>i</w:t>
      </w:r>
      <w:r w:rsidRPr="00D702B3">
        <w:rPr>
          <w:sz w:val="22"/>
          <w:szCs w:val="22"/>
          <w:lang w:val="lt-LT"/>
        </w:rPr>
        <w:t>ur</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ancero</w:t>
      </w:r>
      <w:r w:rsidRPr="00D702B3">
        <w:rPr>
          <w:spacing w:val="-3"/>
          <w:sz w:val="22"/>
          <w:szCs w:val="22"/>
          <w:lang w:val="lt-LT"/>
        </w:rPr>
        <w:t>g</w:t>
      </w:r>
      <w:r w:rsidRPr="00D702B3">
        <w:rPr>
          <w:sz w:val="22"/>
          <w:szCs w:val="22"/>
          <w:lang w:val="lt-LT"/>
        </w:rPr>
        <w:t>en</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5"/>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buvo ap</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a d</w:t>
      </w:r>
      <w:r w:rsidRPr="00D702B3">
        <w:rPr>
          <w:spacing w:val="-2"/>
          <w:sz w:val="22"/>
          <w:szCs w:val="22"/>
          <w:lang w:val="lt-LT"/>
        </w:rPr>
        <w:t>a</w:t>
      </w:r>
      <w:r w:rsidRPr="00D702B3">
        <w:rPr>
          <w:sz w:val="22"/>
          <w:szCs w:val="22"/>
          <w:lang w:val="lt-LT"/>
        </w:rPr>
        <w:t>u</w:t>
      </w:r>
      <w:r w:rsidRPr="00D702B3">
        <w:rPr>
          <w:spacing w:val="-3"/>
          <w:sz w:val="22"/>
          <w:szCs w:val="22"/>
          <w:lang w:val="lt-LT"/>
        </w:rPr>
        <w:t>g</w:t>
      </w:r>
      <w:r w:rsidRPr="00D702B3">
        <w:rPr>
          <w:spacing w:val="1"/>
          <w:sz w:val="22"/>
          <w:szCs w:val="22"/>
          <w:lang w:val="lt-LT"/>
        </w:rPr>
        <w:t>i</w:t>
      </w:r>
      <w:r w:rsidRPr="00D702B3">
        <w:rPr>
          <w:sz w:val="22"/>
          <w:szCs w:val="22"/>
          <w:lang w:val="lt-LT"/>
        </w:rPr>
        <w:t>abr</w:t>
      </w:r>
      <w:r w:rsidRPr="00D702B3">
        <w:rPr>
          <w:spacing w:val="-2"/>
          <w:sz w:val="22"/>
          <w:szCs w:val="22"/>
          <w:lang w:val="lt-LT"/>
        </w:rPr>
        <w:t>a</w:t>
      </w:r>
      <w:r w:rsidRPr="00D702B3">
        <w:rPr>
          <w:sz w:val="22"/>
          <w:szCs w:val="22"/>
          <w:lang w:val="lt-LT"/>
        </w:rPr>
        <w:t>ndu</w:t>
      </w:r>
      <w:r w:rsidRPr="00D702B3">
        <w:rPr>
          <w:spacing w:val="-3"/>
          <w:sz w:val="22"/>
          <w:szCs w:val="22"/>
          <w:lang w:val="lt-LT"/>
        </w:rPr>
        <w:t>o</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k</w:t>
      </w:r>
      <w:r w:rsidRPr="00D702B3">
        <w:rPr>
          <w:sz w:val="22"/>
          <w:szCs w:val="22"/>
          <w:lang w:val="lt-LT"/>
        </w:rPr>
        <w:t xml:space="preserve">epenų </w:t>
      </w:r>
      <w:r w:rsidRPr="00D702B3">
        <w:rPr>
          <w:spacing w:val="1"/>
          <w:sz w:val="22"/>
          <w:szCs w:val="22"/>
          <w:lang w:val="lt-LT"/>
        </w:rPr>
        <w:t>l</w:t>
      </w:r>
      <w:r w:rsidRPr="00D702B3">
        <w:rPr>
          <w:spacing w:val="-2"/>
          <w:sz w:val="22"/>
          <w:szCs w:val="22"/>
          <w:lang w:val="lt-LT"/>
        </w:rPr>
        <w:t>ą</w:t>
      </w:r>
      <w:r w:rsidRPr="00D702B3">
        <w:rPr>
          <w:sz w:val="22"/>
          <w:szCs w:val="22"/>
          <w:lang w:val="lt-LT"/>
        </w:rPr>
        <w:t>s</w:t>
      </w:r>
      <w:r w:rsidRPr="00D702B3">
        <w:rPr>
          <w:spacing w:val="1"/>
          <w:sz w:val="22"/>
          <w:szCs w:val="22"/>
          <w:lang w:val="lt-LT"/>
        </w:rPr>
        <w:t>t</w:t>
      </w:r>
      <w:r w:rsidRPr="00D702B3">
        <w:rPr>
          <w:spacing w:val="-2"/>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it</w:t>
      </w:r>
      <w:r w:rsidRPr="00D702B3">
        <w:rPr>
          <w:sz w:val="22"/>
          <w:szCs w:val="22"/>
          <w:lang w:val="lt-LT"/>
        </w:rPr>
        <w:t>ų h</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op</w:t>
      </w:r>
      <w:r w:rsidRPr="00D702B3">
        <w:rPr>
          <w:spacing w:val="-2"/>
          <w:sz w:val="22"/>
          <w:szCs w:val="22"/>
          <w:lang w:val="lt-LT"/>
        </w:rPr>
        <w:t>a</w:t>
      </w:r>
      <w:r w:rsidRPr="00D702B3">
        <w:rPr>
          <w:spacing w:val="1"/>
          <w:sz w:val="22"/>
          <w:szCs w:val="22"/>
          <w:lang w:val="lt-LT"/>
        </w:rPr>
        <w:t>t</w:t>
      </w:r>
      <w:r w:rsidRPr="00D702B3">
        <w:rPr>
          <w:sz w:val="22"/>
          <w:szCs w:val="22"/>
          <w:lang w:val="lt-LT"/>
        </w:rPr>
        <w:t>o</w:t>
      </w:r>
      <w:r w:rsidRPr="00D702B3">
        <w:rPr>
          <w:spacing w:val="-2"/>
          <w:sz w:val="22"/>
          <w:szCs w:val="22"/>
          <w:lang w:val="lt-LT"/>
        </w:rPr>
        <w:t>l</w:t>
      </w:r>
      <w:r w:rsidRPr="00D702B3">
        <w:rPr>
          <w:sz w:val="22"/>
          <w:szCs w:val="22"/>
          <w:lang w:val="lt-LT"/>
        </w:rPr>
        <w:t>o</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o</w:t>
      </w:r>
      <w:r w:rsidRPr="00D702B3">
        <w:rPr>
          <w:spacing w:val="-3"/>
          <w:sz w:val="22"/>
          <w:szCs w:val="22"/>
          <w:lang w:val="lt-LT"/>
        </w:rPr>
        <w:t>ky</w:t>
      </w:r>
      <w:r w:rsidRPr="00D702B3">
        <w:rPr>
          <w:sz w:val="22"/>
          <w:szCs w:val="22"/>
          <w:lang w:val="lt-LT"/>
        </w:rPr>
        <w:t>č</w:t>
      </w:r>
      <w:r w:rsidRPr="00D702B3">
        <w:rPr>
          <w:spacing w:val="1"/>
          <w:sz w:val="22"/>
          <w:szCs w:val="22"/>
          <w:lang w:val="lt-LT"/>
        </w:rPr>
        <w:t>i</w:t>
      </w:r>
      <w:r w:rsidRPr="00D702B3">
        <w:rPr>
          <w:sz w:val="22"/>
          <w:szCs w:val="22"/>
          <w:lang w:val="lt-LT"/>
        </w:rPr>
        <w:t>ų nenus</w:t>
      </w:r>
      <w:r w:rsidRPr="00D702B3">
        <w:rPr>
          <w:spacing w:val="-2"/>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w:t>
      </w:r>
      <w:r w:rsidRPr="00D702B3">
        <w:rPr>
          <w:spacing w:val="-3"/>
          <w:sz w:val="22"/>
          <w:szCs w:val="22"/>
          <w:lang w:val="lt-LT"/>
        </w:rPr>
        <w:t xml:space="preserve"> </w:t>
      </w:r>
      <w:r w:rsidRPr="00D702B3">
        <w:rPr>
          <w:spacing w:val="-1"/>
          <w:sz w:val="22"/>
          <w:szCs w:val="22"/>
          <w:lang w:val="lt-LT"/>
        </w:rPr>
        <w:t>Š</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a</w:t>
      </w:r>
      <w:r w:rsidRPr="00D702B3">
        <w:rPr>
          <w:spacing w:val="-2"/>
          <w:sz w:val="22"/>
          <w:szCs w:val="22"/>
          <w:lang w:val="lt-LT"/>
        </w:rPr>
        <w:t>ts</w:t>
      </w:r>
      <w:r w:rsidRPr="00D702B3">
        <w:rPr>
          <w:spacing w:val="1"/>
          <w:sz w:val="22"/>
          <w:szCs w:val="22"/>
          <w:lang w:val="lt-LT"/>
        </w:rPr>
        <w:t>i</w:t>
      </w:r>
      <w:r w:rsidRPr="00D702B3">
        <w:rPr>
          <w:sz w:val="22"/>
          <w:szCs w:val="22"/>
          <w:lang w:val="lt-LT"/>
        </w:rPr>
        <w:t>ra</w:t>
      </w:r>
      <w:r w:rsidRPr="00D702B3">
        <w:rPr>
          <w:spacing w:val="-3"/>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echan</w:t>
      </w:r>
      <w:r w:rsidRPr="00D702B3">
        <w:rPr>
          <w:spacing w:val="1"/>
          <w:sz w:val="22"/>
          <w:szCs w:val="22"/>
          <w:lang w:val="lt-LT"/>
        </w:rPr>
        <w:t>i</w:t>
      </w:r>
      <w:r w:rsidRPr="00D702B3">
        <w:rPr>
          <w:sz w:val="22"/>
          <w:szCs w:val="22"/>
          <w:lang w:val="lt-LT"/>
        </w:rPr>
        <w:t>z</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nė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z w:val="22"/>
          <w:szCs w:val="22"/>
          <w:lang w:val="lt-LT"/>
        </w:rPr>
        <w:t xml:space="preserve">ė nėra </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P</w:t>
      </w:r>
      <w:r w:rsidRPr="00D702B3">
        <w:rPr>
          <w:sz w:val="22"/>
          <w:szCs w:val="22"/>
          <w:lang w:val="lt-LT"/>
        </w:rPr>
        <w:t>e</w:t>
      </w:r>
      <w:r w:rsidRPr="00D702B3">
        <w:rPr>
          <w:spacing w:val="1"/>
          <w:sz w:val="22"/>
          <w:szCs w:val="22"/>
          <w:lang w:val="lt-LT"/>
        </w:rPr>
        <w:t>l</w:t>
      </w:r>
      <w:r w:rsidRPr="00D702B3">
        <w:rPr>
          <w:sz w:val="22"/>
          <w:szCs w:val="22"/>
          <w:lang w:val="lt-LT"/>
        </w:rPr>
        <w:t>ė</w:t>
      </w:r>
      <w:r w:rsidRPr="00D702B3">
        <w:rPr>
          <w:spacing w:val="-4"/>
          <w:sz w:val="22"/>
          <w:szCs w:val="22"/>
          <w:lang w:val="lt-LT"/>
        </w:rPr>
        <w:t>m</w:t>
      </w:r>
      <w:r w:rsidRPr="00D702B3">
        <w:rPr>
          <w:sz w:val="22"/>
          <w:szCs w:val="22"/>
          <w:lang w:val="lt-LT"/>
        </w:rPr>
        <w:t>s pa</w:t>
      </w:r>
      <w:r w:rsidRPr="00D702B3">
        <w:rPr>
          <w:spacing w:val="1"/>
          <w:sz w:val="22"/>
          <w:szCs w:val="22"/>
          <w:lang w:val="lt-LT"/>
        </w:rPr>
        <w:t>t</w:t>
      </w:r>
      <w:r w:rsidRPr="00D702B3">
        <w:rPr>
          <w:sz w:val="22"/>
          <w:szCs w:val="22"/>
          <w:lang w:val="lt-LT"/>
        </w:rPr>
        <w:t>e</w:t>
      </w:r>
      <w:r w:rsidRPr="00D702B3">
        <w:rPr>
          <w:spacing w:val="-2"/>
          <w:sz w:val="22"/>
          <w:szCs w:val="22"/>
          <w:lang w:val="lt-LT"/>
        </w:rPr>
        <w:t>l</w:t>
      </w:r>
      <w:r w:rsidRPr="00D702B3">
        <w:rPr>
          <w:sz w:val="22"/>
          <w:szCs w:val="22"/>
          <w:lang w:val="lt-LT"/>
        </w:rPr>
        <w:t>ė</w:t>
      </w:r>
      <w:r w:rsidRPr="00D702B3">
        <w:rPr>
          <w:spacing w:val="-4"/>
          <w:sz w:val="22"/>
          <w:szCs w:val="22"/>
          <w:lang w:val="lt-LT"/>
        </w:rPr>
        <w:t>m</w:t>
      </w:r>
      <w:r w:rsidRPr="00D702B3">
        <w:rPr>
          <w:sz w:val="22"/>
          <w:szCs w:val="22"/>
          <w:lang w:val="lt-LT"/>
        </w:rPr>
        <w:t>s, kur</w:t>
      </w:r>
      <w:r w:rsidRPr="00D702B3">
        <w:rPr>
          <w:spacing w:val="1"/>
          <w:sz w:val="22"/>
          <w:szCs w:val="22"/>
          <w:lang w:val="lt-LT"/>
        </w:rPr>
        <w:t>i</w:t>
      </w:r>
      <w:r w:rsidRPr="00D702B3">
        <w:rPr>
          <w:sz w:val="22"/>
          <w:szCs w:val="22"/>
          <w:lang w:val="lt-LT"/>
        </w:rPr>
        <w:t>o</w:t>
      </w:r>
      <w:r w:rsidRPr="00D702B3">
        <w:rPr>
          <w:spacing w:val="-4"/>
          <w:sz w:val="22"/>
          <w:szCs w:val="22"/>
          <w:lang w:val="lt-LT"/>
        </w:rPr>
        <w:t>m</w:t>
      </w:r>
      <w:r w:rsidRPr="00D702B3">
        <w:rPr>
          <w:sz w:val="22"/>
          <w:szCs w:val="22"/>
          <w:lang w:val="lt-LT"/>
        </w:rPr>
        <w:t xml:space="preserve">s 2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us bu</w:t>
      </w:r>
      <w:r w:rsidRPr="00D702B3">
        <w:rPr>
          <w:spacing w:val="-3"/>
          <w:sz w:val="22"/>
          <w:szCs w:val="22"/>
          <w:lang w:val="lt-LT"/>
        </w:rPr>
        <w:t>v</w:t>
      </w:r>
      <w:r w:rsidRPr="00D702B3">
        <w:rPr>
          <w:sz w:val="22"/>
          <w:szCs w:val="22"/>
          <w:lang w:val="lt-LT"/>
        </w:rPr>
        <w:t>o duod</w:t>
      </w:r>
      <w:r w:rsidRPr="00D702B3">
        <w:rPr>
          <w:spacing w:val="-2"/>
          <w:sz w:val="22"/>
          <w:szCs w:val="22"/>
          <w:lang w:val="lt-LT"/>
        </w:rPr>
        <w:t>a</w:t>
      </w:r>
      <w:r w:rsidRPr="00D702B3">
        <w:rPr>
          <w:spacing w:val="-4"/>
          <w:sz w:val="22"/>
          <w:szCs w:val="22"/>
          <w:lang w:val="lt-LT"/>
        </w:rPr>
        <w:t>m</w:t>
      </w:r>
      <w:r w:rsidRPr="00D702B3">
        <w:rPr>
          <w:sz w:val="22"/>
          <w:szCs w:val="22"/>
          <w:lang w:val="lt-LT"/>
        </w:rPr>
        <w:t>os d</w:t>
      </w:r>
      <w:r w:rsidRPr="00D702B3">
        <w:rPr>
          <w:spacing w:val="1"/>
          <w:sz w:val="22"/>
          <w:szCs w:val="22"/>
          <w:lang w:val="lt-LT"/>
        </w:rPr>
        <w:t>i</w:t>
      </w:r>
      <w:r w:rsidRPr="00D702B3">
        <w:rPr>
          <w:sz w:val="22"/>
          <w:szCs w:val="22"/>
          <w:lang w:val="lt-LT"/>
        </w:rPr>
        <w:t>de</w:t>
      </w:r>
      <w:r w:rsidRPr="00D702B3">
        <w:rPr>
          <w:spacing w:val="1"/>
          <w:sz w:val="22"/>
          <w:szCs w:val="22"/>
          <w:lang w:val="lt-LT"/>
        </w:rPr>
        <w:t>l</w:t>
      </w:r>
      <w:r w:rsidRPr="00D702B3">
        <w:rPr>
          <w:spacing w:val="-2"/>
          <w:sz w:val="22"/>
          <w:szCs w:val="22"/>
          <w:lang w:val="lt-LT"/>
        </w:rPr>
        <w:t>ė</w:t>
      </w:r>
      <w:r w:rsidRPr="00D702B3">
        <w:rPr>
          <w:sz w:val="22"/>
          <w:szCs w:val="22"/>
          <w:lang w:val="lt-LT"/>
        </w:rPr>
        <w:t>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 d</w:t>
      </w:r>
      <w:r w:rsidRPr="00D702B3">
        <w:rPr>
          <w:spacing w:val="-3"/>
          <w:sz w:val="22"/>
          <w:szCs w:val="22"/>
          <w:lang w:val="lt-LT"/>
        </w:rPr>
        <w:t>o</w:t>
      </w:r>
      <w:r w:rsidRPr="00D702B3">
        <w:rPr>
          <w:spacing w:val="-2"/>
          <w:sz w:val="22"/>
          <w:szCs w:val="22"/>
          <w:lang w:val="lt-LT"/>
        </w:rPr>
        <w:t>z</w:t>
      </w:r>
      <w:r w:rsidRPr="00D702B3">
        <w:rPr>
          <w:sz w:val="22"/>
          <w:szCs w:val="22"/>
          <w:lang w:val="lt-LT"/>
        </w:rPr>
        <w:t>ės (144 mg</w:t>
      </w:r>
      <w:r w:rsidRPr="00D702B3">
        <w:rPr>
          <w:spacing w:val="1"/>
          <w:sz w:val="22"/>
          <w:szCs w:val="22"/>
          <w:lang w:val="lt-LT"/>
        </w:rPr>
        <w:t>/</w:t>
      </w:r>
      <w:r w:rsidRPr="00D702B3">
        <w:rPr>
          <w:sz w:val="22"/>
          <w:szCs w:val="22"/>
          <w:lang w:val="lt-LT"/>
        </w:rPr>
        <w:t>kg</w:t>
      </w:r>
      <w:r w:rsidRPr="00D702B3">
        <w:rPr>
          <w:spacing w:val="-3"/>
          <w:sz w:val="22"/>
          <w:szCs w:val="22"/>
          <w:lang w:val="lt-LT"/>
        </w:rPr>
        <w:t xml:space="preserve"> </w:t>
      </w:r>
      <w:r w:rsidRPr="00D702B3">
        <w:rPr>
          <w:sz w:val="22"/>
          <w:szCs w:val="22"/>
          <w:lang w:val="lt-LT"/>
        </w:rPr>
        <w:t>per par</w:t>
      </w:r>
      <w:r w:rsidRPr="00D702B3">
        <w:rPr>
          <w:spacing w:val="-2"/>
          <w:sz w:val="22"/>
          <w:szCs w:val="22"/>
          <w:lang w:val="lt-LT"/>
        </w:rPr>
        <w:t>ą</w:t>
      </w:r>
      <w:r w:rsidRPr="00D702B3">
        <w:rPr>
          <w:sz w:val="22"/>
          <w:szCs w:val="22"/>
          <w:lang w:val="lt-LT"/>
        </w:rPr>
        <w:t>), p</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epe</w:t>
      </w:r>
      <w:r w:rsidRPr="00D702B3">
        <w:rPr>
          <w:spacing w:val="-3"/>
          <w:sz w:val="22"/>
          <w:szCs w:val="22"/>
          <w:lang w:val="lt-LT"/>
        </w:rPr>
        <w:t>n</w:t>
      </w:r>
      <w:r w:rsidRPr="00D702B3">
        <w:rPr>
          <w:sz w:val="22"/>
          <w:szCs w:val="22"/>
          <w:lang w:val="lt-LT"/>
        </w:rPr>
        <w:t xml:space="preserve">ų </w:t>
      </w:r>
      <w:r w:rsidRPr="00D702B3">
        <w:rPr>
          <w:spacing w:val="-2"/>
          <w:sz w:val="22"/>
          <w:szCs w:val="22"/>
          <w:lang w:val="lt-LT"/>
        </w:rPr>
        <w:t>l</w:t>
      </w:r>
      <w:r w:rsidRPr="00D702B3">
        <w:rPr>
          <w:sz w:val="22"/>
          <w:szCs w:val="22"/>
          <w:lang w:val="lt-LT"/>
        </w:rPr>
        <w:t>ąs</w:t>
      </w:r>
      <w:r w:rsidRPr="00D702B3">
        <w:rPr>
          <w:spacing w:val="-2"/>
          <w:sz w:val="22"/>
          <w:szCs w:val="22"/>
          <w:lang w:val="lt-LT"/>
        </w:rPr>
        <w:t>t</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ų ad</w:t>
      </w:r>
      <w:r w:rsidRPr="00D702B3">
        <w:rPr>
          <w:spacing w:val="-2"/>
          <w:sz w:val="22"/>
          <w:szCs w:val="22"/>
          <w:lang w:val="lt-LT"/>
        </w:rPr>
        <w:t>e</w:t>
      </w:r>
      <w:r w:rsidRPr="00D702B3">
        <w:rPr>
          <w:sz w:val="22"/>
          <w:szCs w:val="22"/>
          <w:lang w:val="lt-LT"/>
        </w:rPr>
        <w:t>no</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2"/>
          <w:sz w:val="22"/>
          <w:szCs w:val="22"/>
          <w:lang w:val="lt-LT"/>
        </w:rPr>
        <w:t>c</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ų 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ų 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č</w:t>
      </w:r>
      <w:r w:rsidRPr="00D702B3">
        <w:rPr>
          <w:spacing w:val="1"/>
          <w:sz w:val="22"/>
          <w:szCs w:val="22"/>
          <w:lang w:val="lt-LT"/>
        </w:rPr>
        <w:t>i</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au </w:t>
      </w:r>
      <w:r w:rsidRPr="00D702B3">
        <w:rPr>
          <w:spacing w:val="-4"/>
          <w:sz w:val="22"/>
          <w:szCs w:val="22"/>
          <w:lang w:val="lt-LT"/>
        </w:rPr>
        <w:t>m</w:t>
      </w:r>
      <w:r w:rsidRPr="00D702B3">
        <w:rPr>
          <w:sz w:val="22"/>
          <w:szCs w:val="22"/>
          <w:lang w:val="lt-LT"/>
        </w:rPr>
        <w:t>ano</w:t>
      </w:r>
      <w:r w:rsidRPr="00D702B3">
        <w:rPr>
          <w:spacing w:val="-4"/>
          <w:sz w:val="22"/>
          <w:szCs w:val="22"/>
          <w:lang w:val="lt-LT"/>
        </w:rPr>
        <w:t>m</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 xml:space="preserve">ad </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ra a</w:t>
      </w:r>
      <w:r w:rsidRPr="00D702B3">
        <w:rPr>
          <w:spacing w:val="-3"/>
          <w:sz w:val="22"/>
          <w:szCs w:val="22"/>
          <w:lang w:val="lt-LT"/>
        </w:rPr>
        <w:t>n</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z w:val="22"/>
          <w:szCs w:val="22"/>
          <w:lang w:val="lt-LT"/>
        </w:rPr>
        <w:t>nė pase</w:t>
      </w:r>
      <w:r w:rsidRPr="00D702B3">
        <w:rPr>
          <w:spacing w:val="-3"/>
          <w:sz w:val="22"/>
          <w:szCs w:val="22"/>
          <w:lang w:val="lt-LT"/>
        </w:rPr>
        <w:t>k</w:t>
      </w:r>
      <w:r w:rsidRPr="00D702B3">
        <w:rPr>
          <w:spacing w:val="-4"/>
          <w:sz w:val="22"/>
          <w:szCs w:val="22"/>
          <w:lang w:val="lt-LT"/>
        </w:rPr>
        <w:t>m</w:t>
      </w:r>
      <w:r w:rsidRPr="00D702B3">
        <w:rPr>
          <w:sz w:val="22"/>
          <w:szCs w:val="22"/>
          <w:lang w:val="lt-LT"/>
        </w:rPr>
        <w:t>ė dėl</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 xml:space="preserve">epenų </w:t>
      </w:r>
      <w:r w:rsidRPr="00D702B3">
        <w:rPr>
          <w:spacing w:val="-4"/>
          <w:sz w:val="22"/>
          <w:szCs w:val="22"/>
          <w:lang w:val="lt-LT"/>
        </w:rPr>
        <w:t>m</w:t>
      </w:r>
      <w:r w:rsidRPr="00D702B3">
        <w:rPr>
          <w:spacing w:val="1"/>
          <w:sz w:val="22"/>
          <w:szCs w:val="22"/>
          <w:lang w:val="lt-LT"/>
        </w:rPr>
        <w:t>i</w:t>
      </w:r>
      <w:r w:rsidRPr="00D702B3">
        <w:rPr>
          <w:spacing w:val="-3"/>
          <w:sz w:val="22"/>
          <w:szCs w:val="22"/>
          <w:lang w:val="lt-LT"/>
        </w:rPr>
        <w:t>k</w:t>
      </w:r>
      <w:r w:rsidRPr="00D702B3">
        <w:rPr>
          <w:sz w:val="22"/>
          <w:szCs w:val="22"/>
          <w:lang w:val="lt-LT"/>
        </w:rPr>
        <w:t>roso</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 f</w:t>
      </w:r>
      <w:r w:rsidRPr="00D702B3">
        <w:rPr>
          <w:spacing w:val="-2"/>
          <w:sz w:val="22"/>
          <w:szCs w:val="22"/>
          <w:lang w:val="lt-LT"/>
        </w:rPr>
        <w:t>e</w:t>
      </w:r>
      <w:r w:rsidRPr="00D702B3">
        <w:rPr>
          <w:sz w:val="22"/>
          <w:szCs w:val="22"/>
          <w:lang w:val="lt-LT"/>
        </w:rPr>
        <w:t>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ų su</w:t>
      </w:r>
      <w:r w:rsidRPr="00D702B3">
        <w:rPr>
          <w:spacing w:val="-2"/>
          <w:sz w:val="22"/>
          <w:szCs w:val="22"/>
          <w:lang w:val="lt-LT"/>
        </w:rPr>
        <w:t>ž</w:t>
      </w:r>
      <w:r w:rsidRPr="00D702B3">
        <w:rPr>
          <w:sz w:val="22"/>
          <w:szCs w:val="22"/>
          <w:lang w:val="lt-LT"/>
        </w:rPr>
        <w:t>ad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i</w:t>
      </w:r>
      <w:r w:rsidRPr="00D702B3">
        <w:rPr>
          <w:sz w:val="22"/>
          <w:szCs w:val="22"/>
          <w:lang w:val="lt-LT"/>
        </w:rPr>
        <w:t>ų p</w:t>
      </w:r>
      <w:r w:rsidRPr="00D702B3">
        <w:rPr>
          <w:spacing w:val="-2"/>
          <w:sz w:val="22"/>
          <w:szCs w:val="22"/>
          <w:lang w:val="lt-LT"/>
        </w:rPr>
        <w:t>e</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ų du</w:t>
      </w:r>
      <w:r w:rsidRPr="00D702B3">
        <w:rPr>
          <w:spacing w:val="-3"/>
          <w:sz w:val="22"/>
          <w:szCs w:val="22"/>
          <w:lang w:val="lt-LT"/>
        </w:rPr>
        <w:t>o</w:t>
      </w:r>
      <w:r w:rsidRPr="00D702B3">
        <w:rPr>
          <w:spacing w:val="-4"/>
          <w:sz w:val="22"/>
          <w:szCs w:val="22"/>
          <w:lang w:val="lt-LT"/>
        </w:rPr>
        <w:t>m</w:t>
      </w:r>
      <w:r w:rsidRPr="00D702B3">
        <w:rPr>
          <w:sz w:val="22"/>
          <w:szCs w:val="22"/>
          <w:lang w:val="lt-LT"/>
        </w:rPr>
        <w:t>e</w:t>
      </w:r>
      <w:r w:rsidRPr="00D702B3">
        <w:rPr>
          <w:spacing w:val="2"/>
          <w:sz w:val="22"/>
          <w:szCs w:val="22"/>
          <w:lang w:val="lt-LT"/>
        </w:rPr>
        <w:t>n</w:t>
      </w:r>
      <w:r w:rsidRPr="00D702B3">
        <w:rPr>
          <w:spacing w:val="-3"/>
          <w:sz w:val="22"/>
          <w:szCs w:val="22"/>
          <w:lang w:val="lt-LT"/>
        </w:rPr>
        <w:t>y</w:t>
      </w:r>
      <w:r w:rsidRPr="00D702B3">
        <w:rPr>
          <w:sz w:val="22"/>
          <w:szCs w:val="22"/>
          <w:lang w:val="lt-LT"/>
        </w:rPr>
        <w:t>s re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i 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s, ne</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Ž</w:t>
      </w:r>
      <w:r w:rsidRPr="00D702B3">
        <w:rPr>
          <w:spacing w:val="1"/>
          <w:sz w:val="22"/>
          <w:szCs w:val="22"/>
          <w:lang w:val="lt-LT"/>
        </w:rPr>
        <w:t>i</w:t>
      </w:r>
      <w:r w:rsidRPr="00D702B3">
        <w:rPr>
          <w:sz w:val="22"/>
          <w:szCs w:val="22"/>
          <w:lang w:val="lt-LT"/>
        </w:rPr>
        <w:t>urk</w:t>
      </w:r>
      <w:r w:rsidRPr="00D702B3">
        <w:rPr>
          <w:spacing w:val="1"/>
          <w:sz w:val="22"/>
          <w:szCs w:val="22"/>
          <w:lang w:val="lt-LT"/>
        </w:rPr>
        <w:t>i</w:t>
      </w:r>
      <w:r w:rsidRPr="00D702B3">
        <w:rPr>
          <w:sz w:val="22"/>
          <w:szCs w:val="22"/>
          <w:lang w:val="lt-LT"/>
        </w:rPr>
        <w:t>ų p</w:t>
      </w:r>
      <w:r w:rsidRPr="00D702B3">
        <w:rPr>
          <w:spacing w:val="-2"/>
          <w:sz w:val="22"/>
          <w:szCs w:val="22"/>
          <w:lang w:val="lt-LT"/>
        </w:rPr>
        <w:t>a</w:t>
      </w:r>
      <w:r w:rsidRPr="00D702B3">
        <w:rPr>
          <w:spacing w:val="1"/>
          <w:sz w:val="22"/>
          <w:szCs w:val="22"/>
          <w:lang w:val="lt-LT"/>
        </w:rPr>
        <w:t>t</w:t>
      </w:r>
      <w:r w:rsidRPr="00D702B3">
        <w:rPr>
          <w:spacing w:val="-2"/>
          <w:sz w:val="22"/>
          <w:szCs w:val="22"/>
          <w:lang w:val="lt-LT"/>
        </w:rPr>
        <w:t>e</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o</w:t>
      </w:r>
      <w:r w:rsidRPr="00D702B3">
        <w:rPr>
          <w:spacing w:val="-4"/>
          <w:sz w:val="22"/>
          <w:szCs w:val="22"/>
          <w:lang w:val="lt-LT"/>
        </w:rPr>
        <w:t>m</w:t>
      </w:r>
      <w:r w:rsidRPr="00D702B3">
        <w:rPr>
          <w:sz w:val="22"/>
          <w:szCs w:val="22"/>
          <w:lang w:val="lt-LT"/>
        </w:rPr>
        <w:t>s pr</w:t>
      </w:r>
      <w:r w:rsidRPr="00D702B3">
        <w:rPr>
          <w:spacing w:val="1"/>
          <w:sz w:val="22"/>
          <w:szCs w:val="22"/>
          <w:lang w:val="lt-LT"/>
        </w:rPr>
        <w:t>i</w:t>
      </w:r>
      <w:r w:rsidRPr="00D702B3">
        <w:rPr>
          <w:spacing w:val="-2"/>
          <w:sz w:val="22"/>
          <w:szCs w:val="22"/>
          <w:lang w:val="lt-LT"/>
        </w:rPr>
        <w:t>e</w:t>
      </w:r>
      <w:r w:rsidRPr="00D702B3">
        <w:rPr>
          <w:sz w:val="22"/>
          <w:szCs w:val="22"/>
          <w:lang w:val="lt-LT"/>
        </w:rPr>
        <w:t>š p</w:t>
      </w:r>
      <w:r w:rsidRPr="00D702B3">
        <w:rPr>
          <w:spacing w:val="-3"/>
          <w:sz w:val="22"/>
          <w:szCs w:val="22"/>
          <w:lang w:val="lt-LT"/>
        </w:rPr>
        <w:t>o</w:t>
      </w:r>
      <w:r w:rsidRPr="00D702B3">
        <w:rPr>
          <w:sz w:val="22"/>
          <w:szCs w:val="22"/>
          <w:lang w:val="lt-LT"/>
        </w:rPr>
        <w:t>ra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ąs</w:t>
      </w:r>
      <w:r w:rsidRPr="00D702B3">
        <w:rPr>
          <w:spacing w:val="1"/>
          <w:sz w:val="22"/>
          <w:szCs w:val="22"/>
          <w:lang w:val="lt-LT"/>
        </w:rPr>
        <w:t>i</w:t>
      </w:r>
      <w:r w:rsidRPr="00D702B3">
        <w:rPr>
          <w:sz w:val="22"/>
          <w:szCs w:val="22"/>
          <w:lang w:val="lt-LT"/>
        </w:rPr>
        <w:t>, po</w:t>
      </w:r>
      <w:r w:rsidRPr="00D702B3">
        <w:rPr>
          <w:spacing w:val="-2"/>
          <w:sz w:val="22"/>
          <w:szCs w:val="22"/>
          <w:lang w:val="lt-LT"/>
        </w:rPr>
        <w:t>r</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osi</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pacing w:val="-3"/>
          <w:sz w:val="22"/>
          <w:szCs w:val="22"/>
          <w:lang w:val="lt-LT"/>
        </w:rPr>
        <w:t>yv</w:t>
      </w:r>
      <w:r w:rsidRPr="00D702B3">
        <w:rPr>
          <w:sz w:val="22"/>
          <w:szCs w:val="22"/>
          <w:lang w:val="lt-LT"/>
        </w:rPr>
        <w:t>o nėš</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 bu</w:t>
      </w:r>
      <w:r w:rsidRPr="00D702B3">
        <w:rPr>
          <w:spacing w:val="-3"/>
          <w:sz w:val="22"/>
          <w:szCs w:val="22"/>
          <w:lang w:val="lt-LT"/>
        </w:rPr>
        <w:t>v</w:t>
      </w:r>
      <w:r w:rsidRPr="00D702B3">
        <w:rPr>
          <w:sz w:val="22"/>
          <w:szCs w:val="22"/>
          <w:lang w:val="lt-LT"/>
        </w:rPr>
        <w:t>o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a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(45 mg</w:t>
      </w:r>
      <w:r w:rsidRPr="00D702B3">
        <w:rPr>
          <w:spacing w:val="3"/>
          <w:sz w:val="22"/>
          <w:szCs w:val="22"/>
          <w:lang w:val="lt-LT"/>
        </w:rPr>
        <w:t>/</w:t>
      </w:r>
      <w:r w:rsidRPr="00D702B3">
        <w:rPr>
          <w:spacing w:val="-3"/>
          <w:sz w:val="22"/>
          <w:szCs w:val="22"/>
          <w:lang w:val="lt-LT"/>
        </w:rPr>
        <w:t>kg</w:t>
      </w:r>
      <w:r w:rsidRPr="00D702B3">
        <w:rPr>
          <w:spacing w:val="1"/>
          <w:sz w:val="22"/>
          <w:szCs w:val="22"/>
          <w:lang w:val="lt-LT"/>
        </w:rPr>
        <w:t>/</w:t>
      </w:r>
      <w:r w:rsidRPr="00D702B3">
        <w:rPr>
          <w:sz w:val="22"/>
          <w:szCs w:val="22"/>
          <w:lang w:val="lt-LT"/>
        </w:rPr>
        <w:t>per</w:t>
      </w:r>
      <w:r w:rsidRPr="00D702B3">
        <w:rPr>
          <w:spacing w:val="1"/>
          <w:sz w:val="22"/>
          <w:szCs w:val="22"/>
          <w:lang w:val="lt-LT"/>
        </w:rPr>
        <w:t xml:space="preserve"> </w:t>
      </w:r>
      <w:r w:rsidRPr="00D702B3">
        <w:rPr>
          <w:sz w:val="22"/>
          <w:szCs w:val="22"/>
          <w:lang w:val="lt-LT"/>
        </w:rPr>
        <w:t>par</w:t>
      </w:r>
      <w:r w:rsidRPr="00D702B3">
        <w:rPr>
          <w:spacing w:val="-2"/>
          <w:sz w:val="22"/>
          <w:szCs w:val="22"/>
          <w:lang w:val="lt-LT"/>
        </w:rPr>
        <w:t>ą</w:t>
      </w:r>
      <w:r w:rsidRPr="00D702B3">
        <w:rPr>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 su</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z w:val="22"/>
          <w:szCs w:val="22"/>
          <w:lang w:val="lt-LT"/>
        </w:rPr>
        <w:t>da</w:t>
      </w:r>
      <w:r w:rsidRPr="00D702B3">
        <w:rPr>
          <w:spacing w:val="-3"/>
          <w:sz w:val="22"/>
          <w:szCs w:val="22"/>
          <w:lang w:val="lt-LT"/>
        </w:rPr>
        <w:t>v</w:t>
      </w:r>
      <w:r w:rsidRPr="00D702B3">
        <w:rPr>
          <w:sz w:val="22"/>
          <w:szCs w:val="22"/>
          <w:lang w:val="lt-LT"/>
        </w:rPr>
        <w:t xml:space="preserve">o </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ų s</w:t>
      </w:r>
      <w:r w:rsidRPr="00D702B3">
        <w:rPr>
          <w:spacing w:val="-3"/>
          <w:sz w:val="22"/>
          <w:szCs w:val="22"/>
          <w:lang w:val="lt-LT"/>
        </w:rPr>
        <w:t>v</w:t>
      </w:r>
      <w:r w:rsidRPr="00D702B3">
        <w:rPr>
          <w:sz w:val="22"/>
          <w:szCs w:val="22"/>
          <w:lang w:val="lt-LT"/>
        </w:rPr>
        <w:t>or</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o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esn</w:t>
      </w:r>
      <w:r w:rsidRPr="00D702B3">
        <w:rPr>
          <w:spacing w:val="1"/>
          <w:sz w:val="22"/>
          <w:szCs w:val="22"/>
          <w:lang w:val="lt-LT"/>
        </w:rPr>
        <w:t>i</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r</w:t>
      </w:r>
      <w:r w:rsidRPr="00D702B3">
        <w:rPr>
          <w:spacing w:val="-3"/>
          <w:sz w:val="22"/>
          <w:szCs w:val="22"/>
          <w:lang w:val="lt-LT"/>
        </w:rPr>
        <w:t>u</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c</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o </w:t>
      </w:r>
      <w:r w:rsidRPr="00D702B3">
        <w:rPr>
          <w:spacing w:val="-2"/>
          <w:sz w:val="22"/>
          <w:szCs w:val="22"/>
          <w:lang w:val="lt-LT"/>
        </w:rPr>
        <w:t>s</w:t>
      </w:r>
      <w:r w:rsidRPr="00D702B3">
        <w:rPr>
          <w:sz w:val="22"/>
          <w:szCs w:val="22"/>
          <w:lang w:val="lt-LT"/>
        </w:rPr>
        <w:t>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s</w:t>
      </w:r>
      <w:r w:rsidRPr="00D702B3">
        <w:rPr>
          <w:spacing w:val="1"/>
          <w:sz w:val="22"/>
          <w:szCs w:val="22"/>
          <w:lang w:val="lt-LT"/>
        </w:rPr>
        <w:t>t</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gy</w:t>
      </w:r>
      <w:r w:rsidRPr="00D702B3">
        <w:rPr>
          <w:spacing w:val="-3"/>
          <w:sz w:val="22"/>
          <w:szCs w:val="22"/>
          <w:lang w:val="lt-LT"/>
        </w:rPr>
        <w:t>v</w:t>
      </w:r>
      <w:r w:rsidRPr="00D702B3">
        <w:rPr>
          <w:sz w:val="22"/>
          <w:szCs w:val="22"/>
          <w:lang w:val="lt-LT"/>
        </w:rPr>
        <w:t xml:space="preserve">ų </w:t>
      </w:r>
      <w:r w:rsidRPr="00D702B3">
        <w:rPr>
          <w:spacing w:val="1"/>
          <w:sz w:val="22"/>
          <w:szCs w:val="22"/>
          <w:lang w:val="lt-LT"/>
        </w:rPr>
        <w:t>j</w:t>
      </w:r>
      <w:r w:rsidRPr="00D702B3">
        <w:rPr>
          <w:sz w:val="22"/>
          <w:szCs w:val="22"/>
          <w:lang w:val="lt-LT"/>
        </w:rPr>
        <w:t>aun</w:t>
      </w:r>
      <w:r w:rsidRPr="00D702B3">
        <w:rPr>
          <w:spacing w:val="1"/>
          <w:sz w:val="22"/>
          <w:szCs w:val="22"/>
          <w:lang w:val="lt-LT"/>
        </w:rPr>
        <w:t>i</w:t>
      </w:r>
      <w:r w:rsidRPr="00D702B3">
        <w:rPr>
          <w:spacing w:val="-3"/>
          <w:sz w:val="22"/>
          <w:szCs w:val="22"/>
          <w:lang w:val="lt-LT"/>
        </w:rPr>
        <w:t>k</w:t>
      </w:r>
      <w:r w:rsidRPr="00D702B3">
        <w:rPr>
          <w:spacing w:val="-2"/>
          <w:sz w:val="22"/>
          <w:szCs w:val="22"/>
          <w:lang w:val="lt-LT"/>
        </w:rPr>
        <w:t>l</w:t>
      </w:r>
      <w:r w:rsidRPr="00D702B3">
        <w:rPr>
          <w:spacing w:val="1"/>
          <w:sz w:val="22"/>
          <w:szCs w:val="22"/>
          <w:lang w:val="lt-LT"/>
        </w:rPr>
        <w:t>i</w:t>
      </w:r>
      <w:r w:rsidRPr="00D702B3">
        <w:rPr>
          <w:sz w:val="22"/>
          <w:szCs w:val="22"/>
          <w:lang w:val="lt-LT"/>
        </w:rPr>
        <w:t>ų 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č</w:t>
      </w:r>
      <w:r w:rsidRPr="00D702B3">
        <w:rPr>
          <w:spacing w:val="1"/>
          <w:sz w:val="22"/>
          <w:szCs w:val="22"/>
          <w:lang w:val="lt-LT"/>
        </w:rPr>
        <w:t>i</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1"/>
          <w:sz w:val="22"/>
          <w:szCs w:val="22"/>
          <w:lang w:val="lt-LT"/>
        </w:rPr>
        <w:t>li</w:t>
      </w:r>
      <w:r w:rsidRPr="00D702B3">
        <w:rPr>
          <w:spacing w:val="-3"/>
          <w:sz w:val="22"/>
          <w:szCs w:val="22"/>
          <w:lang w:val="lt-LT"/>
        </w:rPr>
        <w:t>k</w:t>
      </w:r>
      <w:r w:rsidRPr="00D702B3">
        <w:rPr>
          <w:sz w:val="22"/>
          <w:szCs w:val="22"/>
          <w:lang w:val="lt-LT"/>
        </w:rPr>
        <w:t>uo</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y</w:t>
      </w:r>
      <w:r w:rsidRPr="00D702B3">
        <w:rPr>
          <w:spacing w:val="-3"/>
          <w:sz w:val="22"/>
          <w:szCs w:val="22"/>
          <w:lang w:val="lt-LT"/>
        </w:rPr>
        <w:t>v</w:t>
      </w:r>
      <w:r w:rsidRPr="00D702B3">
        <w:rPr>
          <w:sz w:val="22"/>
          <w:szCs w:val="22"/>
          <w:lang w:val="lt-LT"/>
        </w:rPr>
        <w:t>ena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o rod</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u</w:t>
      </w:r>
      <w:r w:rsidRPr="00D702B3">
        <w:rPr>
          <w:sz w:val="22"/>
          <w:szCs w:val="22"/>
          <w:lang w:val="lt-LT"/>
        </w:rPr>
        <w:t>lė</w:t>
      </w:r>
      <w:r w:rsidRPr="00D702B3">
        <w:rPr>
          <w:spacing w:val="-2"/>
          <w:sz w:val="22"/>
          <w:szCs w:val="22"/>
          <w:lang w:val="lt-LT"/>
        </w:rPr>
        <w:t>tė</w:t>
      </w:r>
      <w:r w:rsidRPr="00D702B3">
        <w:rPr>
          <w:spacing w:val="3"/>
          <w:sz w:val="22"/>
          <w:szCs w:val="22"/>
          <w:lang w:val="lt-LT"/>
        </w:rPr>
        <w:t>j</w:t>
      </w:r>
      <w:r w:rsidRPr="00D702B3">
        <w:rPr>
          <w:sz w:val="22"/>
          <w:szCs w:val="22"/>
          <w:lang w:val="lt-LT"/>
        </w:rPr>
        <w:t>o</w:t>
      </w:r>
      <w:r w:rsidRPr="00D702B3">
        <w:rPr>
          <w:spacing w:val="-3"/>
          <w:sz w:val="22"/>
          <w:szCs w:val="22"/>
          <w:lang w:val="lt-LT"/>
        </w:rPr>
        <w:t xml:space="preserve"> </w:t>
      </w:r>
      <w:r w:rsidRPr="00D702B3">
        <w:rPr>
          <w:sz w:val="22"/>
          <w:szCs w:val="22"/>
          <w:lang w:val="lt-LT"/>
        </w:rPr>
        <w:t>pa</w:t>
      </w:r>
      <w:r w:rsidRPr="00D702B3">
        <w:rPr>
          <w:spacing w:val="-2"/>
          <w:sz w:val="22"/>
          <w:szCs w:val="22"/>
          <w:lang w:val="lt-LT"/>
        </w:rPr>
        <w:t>l</w:t>
      </w:r>
      <w:r w:rsidRPr="00D702B3">
        <w:rPr>
          <w:spacing w:val="1"/>
          <w:sz w:val="22"/>
          <w:szCs w:val="22"/>
          <w:lang w:val="lt-LT"/>
        </w:rPr>
        <w:t>i</w:t>
      </w:r>
      <w:r w:rsidRPr="00D702B3">
        <w:rPr>
          <w:spacing w:val="-3"/>
          <w:sz w:val="22"/>
          <w:szCs w:val="22"/>
          <w:lang w:val="lt-LT"/>
        </w:rPr>
        <w:t>k</w:t>
      </w:r>
      <w:r w:rsidRPr="00D702B3">
        <w:rPr>
          <w:sz w:val="22"/>
          <w:szCs w:val="22"/>
          <w:lang w:val="lt-LT"/>
        </w:rPr>
        <w:t>uon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esa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nės 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os </w:t>
      </w:r>
      <w:r w:rsidRPr="00D702B3">
        <w:rPr>
          <w:spacing w:val="-1"/>
          <w:sz w:val="22"/>
          <w:szCs w:val="22"/>
          <w:lang w:val="lt-LT"/>
        </w:rPr>
        <w:t>(</w:t>
      </w:r>
      <w:r w:rsidRPr="00D702B3">
        <w:rPr>
          <w:i/>
          <w:iCs/>
          <w:spacing w:val="-1"/>
          <w:sz w:val="22"/>
          <w:szCs w:val="22"/>
          <w:lang w:val="lt-LT"/>
        </w:rPr>
        <w:t>A</w:t>
      </w:r>
      <w:r w:rsidRPr="00D702B3">
        <w:rPr>
          <w:i/>
          <w:iCs/>
          <w:spacing w:val="-2"/>
          <w:sz w:val="22"/>
          <w:szCs w:val="22"/>
          <w:lang w:val="lt-LT"/>
        </w:rPr>
        <w:t>U</w:t>
      </w:r>
      <w:r w:rsidRPr="00D702B3">
        <w:rPr>
          <w:i/>
          <w:iCs/>
          <w:spacing w:val="-1"/>
          <w:sz w:val="22"/>
          <w:szCs w:val="22"/>
          <w:lang w:val="lt-LT"/>
        </w:rPr>
        <w:t>C</w:t>
      </w:r>
      <w:r w:rsidRPr="00D702B3">
        <w:rPr>
          <w:sz w:val="22"/>
          <w:szCs w:val="22"/>
          <w:lang w:val="lt-LT"/>
        </w:rPr>
        <w:t>)</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y</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 a</w:t>
      </w:r>
      <w:r w:rsidRPr="00D702B3">
        <w:rPr>
          <w:spacing w:val="1"/>
          <w:sz w:val="22"/>
          <w:szCs w:val="22"/>
          <w:lang w:val="lt-LT"/>
        </w:rPr>
        <w:t>t</w:t>
      </w:r>
      <w:r w:rsidRPr="00D702B3">
        <w:rPr>
          <w:spacing w:val="-2"/>
          <w:sz w:val="22"/>
          <w:szCs w:val="22"/>
          <w:lang w:val="lt-LT"/>
        </w:rPr>
        <w:t>i</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anč</w:t>
      </w:r>
      <w:r w:rsidRPr="00D702B3">
        <w:rPr>
          <w:spacing w:val="1"/>
          <w:sz w:val="22"/>
          <w:szCs w:val="22"/>
          <w:lang w:val="lt-LT"/>
        </w:rPr>
        <w:t>i</w:t>
      </w:r>
      <w:r w:rsidRPr="00D702B3">
        <w:rPr>
          <w:sz w:val="22"/>
          <w:szCs w:val="22"/>
          <w:lang w:val="lt-LT"/>
        </w:rPr>
        <w:t>am</w:t>
      </w:r>
      <w:r w:rsidRPr="00D702B3">
        <w:rPr>
          <w:spacing w:val="-4"/>
          <w:sz w:val="22"/>
          <w:szCs w:val="22"/>
          <w:lang w:val="lt-LT"/>
        </w:rPr>
        <w:t xml:space="preserve"> m</w:t>
      </w:r>
      <w:r w:rsidRPr="00D702B3">
        <w:rPr>
          <w:spacing w:val="2"/>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z w:val="22"/>
          <w:szCs w:val="22"/>
          <w:lang w:val="lt-LT"/>
        </w:rPr>
        <w:t xml:space="preserve">ą </w:t>
      </w:r>
      <w:r w:rsidRPr="00D702B3">
        <w:rPr>
          <w:spacing w:val="-3"/>
          <w:sz w:val="22"/>
          <w:szCs w:val="22"/>
          <w:lang w:val="lt-LT"/>
        </w:rPr>
        <w:t>k</w:t>
      </w:r>
      <w:r w:rsidRPr="00D702B3">
        <w:rPr>
          <w:spacing w:val="1"/>
          <w:sz w:val="22"/>
          <w:szCs w:val="22"/>
          <w:lang w:val="lt-LT"/>
        </w:rPr>
        <w:t>li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nę 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pacing w:val="-2"/>
          <w:sz w:val="22"/>
          <w:szCs w:val="22"/>
          <w:lang w:val="lt-LT"/>
        </w:rPr>
        <w:t>ci</w:t>
      </w:r>
      <w:r w:rsidRPr="00D702B3">
        <w:rPr>
          <w:spacing w:val="1"/>
          <w:sz w:val="22"/>
          <w:szCs w:val="22"/>
          <w:lang w:val="lt-LT"/>
        </w:rPr>
        <w:t>j</w:t>
      </w:r>
      <w:r w:rsidRPr="00D702B3">
        <w:rPr>
          <w:sz w:val="22"/>
          <w:szCs w:val="22"/>
          <w:lang w:val="lt-LT"/>
        </w:rPr>
        <w:t xml:space="preserve">ą. </w:t>
      </w:r>
      <w:r w:rsidRPr="00D702B3">
        <w:rPr>
          <w:spacing w:val="-1"/>
          <w:sz w:val="22"/>
          <w:szCs w:val="22"/>
          <w:lang w:val="lt-LT"/>
        </w:rPr>
        <w:t>E</w:t>
      </w:r>
      <w:r w:rsidRPr="00D702B3">
        <w:rPr>
          <w:spacing w:val="-4"/>
          <w:sz w:val="22"/>
          <w:szCs w:val="22"/>
          <w:lang w:val="lt-LT"/>
        </w:rPr>
        <w:t>m</w:t>
      </w:r>
      <w:r w:rsidRPr="00D702B3">
        <w:rPr>
          <w:sz w:val="22"/>
          <w:szCs w:val="22"/>
          <w:lang w:val="lt-LT"/>
        </w:rPr>
        <w:t>br</w:t>
      </w:r>
      <w:r w:rsidRPr="00D702B3">
        <w:rPr>
          <w:spacing w:val="-2"/>
          <w:sz w:val="22"/>
          <w:szCs w:val="22"/>
          <w:lang w:val="lt-LT"/>
        </w:rPr>
        <w:t>i</w:t>
      </w:r>
      <w:r w:rsidRPr="00D702B3">
        <w:rPr>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su </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u</w:t>
      </w:r>
      <w:r w:rsidRPr="00D702B3">
        <w:rPr>
          <w:sz w:val="22"/>
          <w:szCs w:val="22"/>
          <w:lang w:val="lt-LT"/>
        </w:rPr>
        <w:t>š</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e</w:t>
      </w:r>
      <w:r w:rsidRPr="00D702B3">
        <w:rPr>
          <w:sz w:val="22"/>
          <w:szCs w:val="22"/>
          <w:lang w:val="lt-LT"/>
        </w:rPr>
        <w:t>sa</w:t>
      </w:r>
      <w:r w:rsidRPr="00D702B3">
        <w:rPr>
          <w:spacing w:val="-3"/>
          <w:sz w:val="22"/>
          <w:szCs w:val="22"/>
          <w:lang w:val="lt-LT"/>
        </w:rPr>
        <w:t>n</w:t>
      </w:r>
      <w:r w:rsidRPr="00D702B3">
        <w:rPr>
          <w:sz w:val="22"/>
          <w:szCs w:val="22"/>
          <w:lang w:val="lt-LT"/>
        </w:rPr>
        <w:t xml:space="preserve">t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esnei</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nė </w:t>
      </w:r>
      <w:r w:rsidRPr="00D702B3">
        <w:rPr>
          <w:spacing w:val="-2"/>
          <w:sz w:val="22"/>
          <w:szCs w:val="22"/>
          <w:lang w:val="lt-LT"/>
        </w:rPr>
        <w:t>s</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nei</w:t>
      </w:r>
      <w:r w:rsidRPr="00D702B3">
        <w:rPr>
          <w:spacing w:val="-2"/>
          <w:sz w:val="22"/>
          <w:szCs w:val="22"/>
          <w:lang w:val="lt-LT"/>
        </w:rPr>
        <w:t xml:space="preserve"> </w:t>
      </w:r>
      <w:r w:rsidRPr="00D702B3">
        <w:rPr>
          <w:sz w:val="22"/>
          <w:szCs w:val="22"/>
          <w:lang w:val="lt-LT"/>
        </w:rPr>
        <w:t>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z w:val="22"/>
          <w:szCs w:val="22"/>
          <w:lang w:val="lt-LT"/>
        </w:rPr>
        <w:t>c</w:t>
      </w:r>
      <w:r w:rsidRPr="00D702B3">
        <w:rPr>
          <w:spacing w:val="-2"/>
          <w:sz w:val="22"/>
          <w:szCs w:val="22"/>
          <w:lang w:val="lt-LT"/>
        </w:rPr>
        <w:t>ij</w:t>
      </w:r>
      <w:r w:rsidRPr="00D702B3">
        <w:rPr>
          <w:sz w:val="22"/>
          <w:szCs w:val="22"/>
          <w:lang w:val="lt-LT"/>
        </w:rPr>
        <w:t>ai</w:t>
      </w:r>
      <w:r w:rsidRPr="00D702B3">
        <w:rPr>
          <w:spacing w:val="1"/>
          <w:sz w:val="22"/>
          <w:szCs w:val="22"/>
          <w:lang w:val="lt-LT"/>
        </w:rPr>
        <w:t xml:space="preserve"> </w:t>
      </w:r>
      <w:r w:rsidRPr="00D702B3">
        <w:rPr>
          <w:spacing w:val="-1"/>
          <w:sz w:val="22"/>
          <w:szCs w:val="22"/>
          <w:lang w:val="lt-LT"/>
        </w:rPr>
        <w:t>(</w:t>
      </w:r>
      <w:r w:rsidRPr="00D702B3">
        <w:rPr>
          <w:i/>
          <w:iCs/>
          <w:spacing w:val="-1"/>
          <w:sz w:val="22"/>
          <w:szCs w:val="22"/>
          <w:lang w:val="lt-LT"/>
        </w:rPr>
        <w:t>A</w:t>
      </w:r>
      <w:r w:rsidRPr="00D702B3">
        <w:rPr>
          <w:i/>
          <w:iCs/>
          <w:spacing w:val="-2"/>
          <w:sz w:val="22"/>
          <w:szCs w:val="22"/>
          <w:lang w:val="lt-LT"/>
        </w:rPr>
        <w:t>U</w:t>
      </w:r>
      <w:r w:rsidRPr="00D702B3">
        <w:rPr>
          <w:i/>
          <w:iCs/>
          <w:spacing w:val="-4"/>
          <w:sz w:val="22"/>
          <w:szCs w:val="22"/>
          <w:lang w:val="lt-LT"/>
        </w:rPr>
        <w:t>C</w:t>
      </w:r>
      <w:r w:rsidRPr="00D702B3">
        <w:rPr>
          <w:sz w:val="22"/>
          <w:szCs w:val="22"/>
          <w:lang w:val="lt-LT"/>
        </w:rPr>
        <w:t>), bu</w:t>
      </w:r>
      <w:r w:rsidRPr="00D702B3">
        <w:rPr>
          <w:spacing w:val="-3"/>
          <w:sz w:val="22"/>
          <w:szCs w:val="22"/>
          <w:lang w:val="lt-LT"/>
        </w:rPr>
        <w:t>v</w:t>
      </w:r>
      <w:r w:rsidRPr="00D702B3">
        <w:rPr>
          <w:sz w:val="22"/>
          <w:szCs w:val="22"/>
          <w:lang w:val="lt-LT"/>
        </w:rPr>
        <w:t>o nu</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d</w:t>
      </w:r>
      <w:r w:rsidRPr="00D702B3">
        <w:rPr>
          <w:spacing w:val="1"/>
          <w:sz w:val="22"/>
          <w:szCs w:val="22"/>
          <w:lang w:val="lt-LT"/>
        </w:rPr>
        <w:t>i</w:t>
      </w:r>
      <w:r w:rsidRPr="00D702B3">
        <w:rPr>
          <w:sz w:val="22"/>
          <w:szCs w:val="22"/>
          <w:lang w:val="lt-LT"/>
        </w:rPr>
        <w:t>des</w:t>
      </w:r>
      <w:r w:rsidRPr="00D702B3">
        <w:rPr>
          <w:spacing w:val="-3"/>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rd</w:t>
      </w:r>
      <w:r w:rsidRPr="00D702B3">
        <w:rPr>
          <w:spacing w:val="-2"/>
          <w:sz w:val="22"/>
          <w:szCs w:val="22"/>
          <w:lang w:val="lt-LT"/>
        </w:rPr>
        <w:t>i</w:t>
      </w:r>
      <w:r w:rsidRPr="00D702B3">
        <w:rPr>
          <w:sz w:val="22"/>
          <w:szCs w:val="22"/>
          <w:lang w:val="lt-LT"/>
        </w:rPr>
        <w:t>es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r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gy</w:t>
      </w:r>
      <w:r w:rsidRPr="00D702B3">
        <w:rPr>
          <w:sz w:val="22"/>
          <w:szCs w:val="22"/>
          <w:lang w:val="lt-LT"/>
        </w:rPr>
        <w:t>s</w:t>
      </w:r>
      <w:r w:rsidRPr="00D702B3">
        <w:rPr>
          <w:spacing w:val="1"/>
          <w:sz w:val="22"/>
          <w:szCs w:val="22"/>
          <w:lang w:val="lt-LT"/>
        </w:rPr>
        <w:t>li</w:t>
      </w:r>
      <w:r w:rsidRPr="00D702B3">
        <w:rPr>
          <w:sz w:val="22"/>
          <w:szCs w:val="22"/>
          <w:lang w:val="lt-LT"/>
        </w:rPr>
        <w:t>ų b</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z w:val="22"/>
          <w:szCs w:val="22"/>
          <w:lang w:val="lt-LT"/>
        </w:rPr>
        <w:t>e</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ap</w:t>
      </w:r>
      <w:r w:rsidRPr="00D702B3">
        <w:rPr>
          <w:spacing w:val="-2"/>
          <w:sz w:val="22"/>
          <w:szCs w:val="22"/>
          <w:lang w:val="lt-LT"/>
        </w:rPr>
        <w:t>s</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ų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K</w:t>
      </w:r>
      <w:r w:rsidRPr="00D702B3">
        <w:rPr>
          <w:spacing w:val="1"/>
          <w:sz w:val="22"/>
          <w:szCs w:val="22"/>
          <w:lang w:val="lt-LT"/>
        </w:rPr>
        <w:t>it</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t</w:t>
      </w:r>
      <w:r w:rsidRPr="00D702B3">
        <w:rPr>
          <w:spacing w:val="-2"/>
          <w:sz w:val="22"/>
          <w:szCs w:val="22"/>
          <w:lang w:val="lt-LT"/>
        </w:rPr>
        <w:t>i</w:t>
      </w:r>
      <w:r w:rsidRPr="00D702B3">
        <w:rPr>
          <w:sz w:val="22"/>
          <w:szCs w:val="22"/>
          <w:lang w:val="lt-LT"/>
        </w:rPr>
        <w:t>r</w:t>
      </w:r>
      <w:r w:rsidRPr="00D702B3">
        <w:rPr>
          <w:spacing w:val="1"/>
          <w:sz w:val="22"/>
          <w:szCs w:val="22"/>
          <w:lang w:val="lt-LT"/>
        </w:rPr>
        <w:t>i</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z w:val="22"/>
          <w:szCs w:val="22"/>
          <w:lang w:val="lt-LT"/>
        </w:rPr>
        <w:t>sn</w:t>
      </w:r>
      <w:r w:rsidRPr="00D702B3">
        <w:rPr>
          <w:spacing w:val="-2"/>
          <w:sz w:val="22"/>
          <w:szCs w:val="22"/>
          <w:lang w:val="lt-LT"/>
        </w:rPr>
        <w:t>i</w:t>
      </w:r>
      <w:r w:rsidRPr="00D702B3">
        <w:rPr>
          <w:sz w:val="22"/>
          <w:szCs w:val="22"/>
          <w:lang w:val="lt-LT"/>
        </w:rPr>
        <w:t xml:space="preserve">ų </w:t>
      </w:r>
      <w:r w:rsidRPr="00D702B3">
        <w:rPr>
          <w:spacing w:val="-3"/>
          <w:sz w:val="22"/>
          <w:szCs w:val="22"/>
          <w:lang w:val="lt-LT"/>
        </w:rPr>
        <w:t>k</w:t>
      </w:r>
      <w:r w:rsidRPr="00D702B3">
        <w:rPr>
          <w:spacing w:val="1"/>
          <w:sz w:val="22"/>
          <w:szCs w:val="22"/>
          <w:lang w:val="lt-LT"/>
        </w:rPr>
        <w:t>it</w:t>
      </w:r>
      <w:r w:rsidRPr="00D702B3">
        <w:rPr>
          <w:spacing w:val="-3"/>
          <w:sz w:val="22"/>
          <w:szCs w:val="22"/>
          <w:lang w:val="lt-LT"/>
        </w:rPr>
        <w:t>o</w:t>
      </w:r>
      <w:r w:rsidRPr="00D702B3">
        <w:rPr>
          <w:sz w:val="22"/>
          <w:szCs w:val="22"/>
          <w:lang w:val="lt-LT"/>
        </w:rPr>
        <w:t>s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o dr</w:t>
      </w:r>
      <w:r w:rsidRPr="00D702B3">
        <w:rPr>
          <w:spacing w:val="-3"/>
          <w:sz w:val="22"/>
          <w:szCs w:val="22"/>
          <w:lang w:val="lt-LT"/>
        </w:rPr>
        <w:t>u</w:t>
      </w:r>
      <w:r w:rsidRPr="00D702B3">
        <w:rPr>
          <w:sz w:val="22"/>
          <w:szCs w:val="22"/>
          <w:lang w:val="lt-LT"/>
        </w:rPr>
        <w:t>s</w:t>
      </w:r>
      <w:r w:rsidRPr="00D702B3">
        <w:rPr>
          <w:spacing w:val="-3"/>
          <w:sz w:val="22"/>
          <w:szCs w:val="22"/>
          <w:lang w:val="lt-LT"/>
        </w:rPr>
        <w:t>k</w:t>
      </w:r>
      <w:r w:rsidRPr="00D702B3">
        <w:rPr>
          <w:sz w:val="22"/>
          <w:szCs w:val="22"/>
          <w:lang w:val="lt-LT"/>
        </w:rPr>
        <w:t>os do</w:t>
      </w:r>
      <w:r w:rsidRPr="00D702B3">
        <w:rPr>
          <w:spacing w:val="-2"/>
          <w:sz w:val="22"/>
          <w:szCs w:val="22"/>
          <w:lang w:val="lt-LT"/>
        </w:rPr>
        <w:t>z</w:t>
      </w:r>
      <w:r w:rsidRPr="00D702B3">
        <w:rPr>
          <w:spacing w:val="1"/>
          <w:sz w:val="22"/>
          <w:szCs w:val="22"/>
          <w:lang w:val="lt-LT"/>
        </w:rPr>
        <w:t>i</w:t>
      </w:r>
      <w:r w:rsidRPr="00D702B3">
        <w:rPr>
          <w:sz w:val="22"/>
          <w:szCs w:val="22"/>
          <w:lang w:val="lt-LT"/>
        </w:rPr>
        <w:t>ų skyr</w:t>
      </w:r>
      <w:r w:rsidRPr="00D702B3">
        <w:rPr>
          <w:spacing w:val="1"/>
          <w:sz w:val="22"/>
          <w:szCs w:val="22"/>
          <w:lang w:val="lt-LT"/>
        </w:rPr>
        <w:t>i</w:t>
      </w:r>
      <w:r w:rsidRPr="00D702B3">
        <w:rPr>
          <w:spacing w:val="-4"/>
          <w:sz w:val="22"/>
          <w:szCs w:val="22"/>
          <w:lang w:val="lt-LT"/>
        </w:rPr>
        <w:t>m</w:t>
      </w:r>
      <w:r w:rsidRPr="00D702B3">
        <w:rPr>
          <w:sz w:val="22"/>
          <w:szCs w:val="22"/>
          <w:lang w:val="lt-LT"/>
        </w:rPr>
        <w:t>ą, nebu</w:t>
      </w:r>
      <w:r w:rsidRPr="00D702B3">
        <w:rPr>
          <w:spacing w:val="-3"/>
          <w:sz w:val="22"/>
          <w:szCs w:val="22"/>
          <w:lang w:val="lt-LT"/>
        </w:rPr>
        <w:t>v</w:t>
      </w:r>
      <w:r w:rsidRPr="00D702B3">
        <w:rPr>
          <w:sz w:val="22"/>
          <w:szCs w:val="22"/>
          <w:lang w:val="lt-LT"/>
        </w:rPr>
        <w:t>o nus</w:t>
      </w:r>
      <w:r w:rsidRPr="00D702B3">
        <w:rPr>
          <w:spacing w:val="-2"/>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ap</w:t>
      </w:r>
      <w:r w:rsidRPr="00D702B3">
        <w:rPr>
          <w:spacing w:val="-2"/>
          <w:sz w:val="22"/>
          <w:szCs w:val="22"/>
          <w:lang w:val="lt-LT"/>
        </w:rPr>
        <w:t>s</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P</w:t>
      </w:r>
      <w:r w:rsidRPr="00D702B3">
        <w:rPr>
          <w:sz w:val="22"/>
          <w:szCs w:val="22"/>
          <w:lang w:val="lt-LT"/>
        </w:rPr>
        <w:t>r</w:t>
      </w:r>
      <w:r w:rsidRPr="00D702B3">
        <w:rPr>
          <w:spacing w:val="-2"/>
          <w:sz w:val="22"/>
          <w:szCs w:val="22"/>
          <w:lang w:val="lt-LT"/>
        </w:rPr>
        <w:t>e</w:t>
      </w:r>
      <w:r w:rsidRPr="00D702B3">
        <w:rPr>
          <w:sz w:val="22"/>
          <w:szCs w:val="22"/>
          <w:lang w:val="lt-LT"/>
        </w:rPr>
        <w:t>na</w:t>
      </w:r>
      <w:r w:rsidRPr="00D702B3">
        <w:rPr>
          <w:spacing w:val="1"/>
          <w:sz w:val="22"/>
          <w:szCs w:val="22"/>
          <w:lang w:val="lt-LT"/>
        </w:rPr>
        <w:t>t</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po</w:t>
      </w:r>
      <w:r w:rsidRPr="00D702B3">
        <w:rPr>
          <w:spacing w:val="-2"/>
          <w:sz w:val="22"/>
          <w:szCs w:val="22"/>
          <w:lang w:val="lt-LT"/>
        </w:rPr>
        <w:t>s</w:t>
      </w:r>
      <w:r w:rsidRPr="00D702B3">
        <w:rPr>
          <w:spacing w:val="1"/>
          <w:sz w:val="22"/>
          <w:szCs w:val="22"/>
          <w:lang w:val="lt-LT"/>
        </w:rPr>
        <w:t>t</w:t>
      </w:r>
      <w:r w:rsidRPr="00D702B3">
        <w:rPr>
          <w:sz w:val="22"/>
          <w:szCs w:val="22"/>
          <w:lang w:val="lt-LT"/>
        </w:rPr>
        <w:t>n</w:t>
      </w:r>
      <w:r w:rsidRPr="00D702B3">
        <w:rPr>
          <w:spacing w:val="-2"/>
          <w:sz w:val="22"/>
          <w:szCs w:val="22"/>
          <w:lang w:val="lt-LT"/>
        </w:rPr>
        <w:t>a</w:t>
      </w:r>
      <w:r w:rsidRPr="00D702B3">
        <w:rPr>
          <w:spacing w:val="1"/>
          <w:sz w:val="22"/>
          <w:szCs w:val="22"/>
          <w:lang w:val="lt-LT"/>
        </w:rPr>
        <w:t>t</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t</w:t>
      </w:r>
      <w:r w:rsidRPr="00D702B3">
        <w:rPr>
          <w:spacing w:val="-3"/>
          <w:sz w:val="22"/>
          <w:szCs w:val="22"/>
          <w:lang w:val="lt-LT"/>
        </w:rPr>
        <w:t>ok</w:t>
      </w:r>
      <w:r w:rsidRPr="00D702B3">
        <w:rPr>
          <w:sz w:val="22"/>
          <w:szCs w:val="22"/>
          <w:lang w:val="lt-LT"/>
        </w:rPr>
        <w:t>s</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su </w:t>
      </w:r>
      <w:r w:rsidRPr="00D702B3">
        <w:rPr>
          <w:spacing w:val="-2"/>
          <w:sz w:val="22"/>
          <w:szCs w:val="22"/>
          <w:lang w:val="lt-LT"/>
        </w:rPr>
        <w:t>ž</w:t>
      </w:r>
      <w:r w:rsidRPr="00D702B3">
        <w:rPr>
          <w:spacing w:val="1"/>
          <w:sz w:val="22"/>
          <w:szCs w:val="22"/>
          <w:lang w:val="lt-LT"/>
        </w:rPr>
        <w:t>i</w:t>
      </w:r>
      <w:r w:rsidRPr="00D702B3">
        <w:rPr>
          <w:sz w:val="22"/>
          <w:szCs w:val="22"/>
          <w:lang w:val="lt-LT"/>
        </w:rPr>
        <w:t>ur</w:t>
      </w:r>
      <w:r w:rsidRPr="00D702B3">
        <w:rPr>
          <w:spacing w:val="-3"/>
          <w:sz w:val="22"/>
          <w:szCs w:val="22"/>
          <w:lang w:val="lt-LT"/>
        </w:rPr>
        <w:t>k</w:t>
      </w:r>
      <w:r w:rsidRPr="00D702B3">
        <w:rPr>
          <w:sz w:val="22"/>
          <w:szCs w:val="22"/>
          <w:lang w:val="lt-LT"/>
        </w:rPr>
        <w:t>ė</w:t>
      </w:r>
      <w:r w:rsidRPr="00D702B3">
        <w:rPr>
          <w:spacing w:val="-4"/>
          <w:sz w:val="22"/>
          <w:szCs w:val="22"/>
          <w:lang w:val="lt-LT"/>
        </w:rPr>
        <w:t>m</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s</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pacing w:val="1"/>
          <w:sz w:val="22"/>
          <w:szCs w:val="22"/>
          <w:lang w:val="lt-LT"/>
        </w:rPr>
        <w:t>li</w:t>
      </w:r>
      <w:r w:rsidRPr="00D702B3">
        <w:rPr>
          <w:spacing w:val="-3"/>
          <w:sz w:val="22"/>
          <w:szCs w:val="22"/>
          <w:lang w:val="lt-LT"/>
        </w:rPr>
        <w:t>k</w:t>
      </w:r>
      <w:r w:rsidRPr="00D702B3">
        <w:rPr>
          <w:sz w:val="22"/>
          <w:szCs w:val="22"/>
          <w:lang w:val="lt-LT"/>
        </w:rPr>
        <w:t>uon</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su</w:t>
      </w:r>
      <w:r w:rsidRPr="00D702B3">
        <w:rPr>
          <w:spacing w:val="-3"/>
          <w:sz w:val="22"/>
          <w:szCs w:val="22"/>
          <w:lang w:val="lt-LT"/>
        </w:rPr>
        <w:t>k</w:t>
      </w:r>
      <w:r w:rsidRPr="00D702B3">
        <w:rPr>
          <w:sz w:val="22"/>
          <w:szCs w:val="22"/>
          <w:lang w:val="lt-LT"/>
        </w:rPr>
        <w:t>ė</w:t>
      </w:r>
      <w:r w:rsidRPr="00D702B3">
        <w:rPr>
          <w:spacing w:val="1"/>
          <w:sz w:val="22"/>
          <w:szCs w:val="22"/>
          <w:lang w:val="lt-LT"/>
        </w:rPr>
        <w:t>l</w:t>
      </w:r>
      <w:r w:rsidRPr="00D702B3">
        <w:rPr>
          <w:sz w:val="22"/>
          <w:szCs w:val="22"/>
          <w:lang w:val="lt-LT"/>
        </w:rPr>
        <w:t>ė ne</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es</w:t>
      </w:r>
      <w:r w:rsidRPr="00D702B3">
        <w:rPr>
          <w:spacing w:val="-2"/>
          <w:sz w:val="22"/>
          <w:szCs w:val="22"/>
          <w:lang w:val="lt-LT"/>
        </w:rPr>
        <w:t>a</w:t>
      </w:r>
      <w:r w:rsidRPr="00D702B3">
        <w:rPr>
          <w:sz w:val="22"/>
          <w:szCs w:val="22"/>
          <w:lang w:val="lt-LT"/>
        </w:rPr>
        <w:t xml:space="preserve">nt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esnė</w:t>
      </w:r>
      <w:r w:rsidRPr="00D702B3">
        <w:rPr>
          <w:spacing w:val="-4"/>
          <w:sz w:val="22"/>
          <w:szCs w:val="22"/>
          <w:lang w:val="lt-LT"/>
        </w:rPr>
        <w:t>m</w:t>
      </w:r>
      <w:r w:rsidRPr="00D702B3">
        <w:rPr>
          <w:sz w:val="22"/>
          <w:szCs w:val="22"/>
          <w:lang w:val="lt-LT"/>
        </w:rPr>
        <w:t>s nei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3"/>
          <w:sz w:val="22"/>
          <w:szCs w:val="22"/>
          <w:lang w:val="lt-LT"/>
        </w:rPr>
        <w:t>k</w:t>
      </w:r>
      <w:r w:rsidRPr="00D702B3">
        <w:rPr>
          <w:sz w:val="22"/>
          <w:szCs w:val="22"/>
          <w:lang w:val="lt-LT"/>
        </w:rPr>
        <w:t>s</w:t>
      </w:r>
      <w:r w:rsidRPr="00D702B3">
        <w:rPr>
          <w:spacing w:val="3"/>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li</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nė </w:t>
      </w:r>
      <w:r w:rsidRPr="00D702B3">
        <w:rPr>
          <w:spacing w:val="-2"/>
          <w:sz w:val="22"/>
          <w:szCs w:val="22"/>
          <w:lang w:val="lt-LT"/>
        </w:rPr>
        <w:t>s</w:t>
      </w:r>
      <w:r w:rsidRPr="00D702B3">
        <w:rPr>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e</w:t>
      </w:r>
      <w:r w:rsidRPr="00D702B3">
        <w:rPr>
          <w:spacing w:val="-4"/>
          <w:sz w:val="22"/>
          <w:szCs w:val="22"/>
          <w:lang w:val="lt-LT"/>
        </w:rPr>
        <w:t>m</w:t>
      </w:r>
      <w:r w:rsidRPr="00D702B3">
        <w:rPr>
          <w:spacing w:val="1"/>
          <w:sz w:val="22"/>
          <w:szCs w:val="22"/>
          <w:lang w:val="lt-LT"/>
        </w:rPr>
        <w:t>i</w:t>
      </w:r>
      <w:r w:rsidRPr="00D702B3">
        <w:rPr>
          <w:sz w:val="22"/>
          <w:szCs w:val="22"/>
          <w:lang w:val="lt-LT"/>
        </w:rPr>
        <w:t>nė</w:t>
      </w:r>
      <w:r w:rsidRPr="00D702B3">
        <w:rPr>
          <w:spacing w:val="-4"/>
          <w:sz w:val="22"/>
          <w:szCs w:val="22"/>
          <w:lang w:val="lt-LT"/>
        </w:rPr>
        <w:t>m</w:t>
      </w:r>
      <w:r w:rsidRPr="00D702B3">
        <w:rPr>
          <w:sz w:val="22"/>
          <w:szCs w:val="22"/>
          <w:lang w:val="lt-LT"/>
        </w:rPr>
        <w:t>s e</w:t>
      </w:r>
      <w:r w:rsidRPr="00D702B3">
        <w:rPr>
          <w:spacing w:val="-3"/>
          <w:sz w:val="22"/>
          <w:szCs w:val="22"/>
          <w:lang w:val="lt-LT"/>
        </w:rPr>
        <w:t>k</w:t>
      </w:r>
      <w:r w:rsidRPr="00D702B3">
        <w:rPr>
          <w:sz w:val="22"/>
          <w:szCs w:val="22"/>
          <w:lang w:val="lt-LT"/>
        </w:rPr>
        <w:t>spo</w:t>
      </w:r>
      <w:r w:rsidRPr="00D702B3">
        <w:rPr>
          <w:spacing w:val="-2"/>
          <w:sz w:val="22"/>
          <w:szCs w:val="22"/>
          <w:lang w:val="lt-LT"/>
        </w:rPr>
        <w:t>z</w:t>
      </w:r>
      <w:r w:rsidRPr="00D702B3">
        <w:rPr>
          <w:spacing w:val="1"/>
          <w:sz w:val="22"/>
          <w:szCs w:val="22"/>
          <w:lang w:val="lt-LT"/>
        </w:rPr>
        <w:t>i</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w:t>
      </w:r>
      <w:r w:rsidRPr="00D702B3">
        <w:rPr>
          <w:spacing w:val="-4"/>
          <w:sz w:val="22"/>
          <w:szCs w:val="22"/>
          <w:lang w:val="lt-LT"/>
        </w:rPr>
        <w:t>m</w:t>
      </w:r>
      <w:r w:rsidRPr="00D702B3">
        <w:rPr>
          <w:sz w:val="22"/>
          <w:szCs w:val="22"/>
          <w:lang w:val="lt-LT"/>
        </w:rPr>
        <w:t>s (</w:t>
      </w:r>
      <w:r w:rsidRPr="00D702B3">
        <w:rPr>
          <w:i/>
          <w:iCs/>
          <w:spacing w:val="-1"/>
          <w:sz w:val="22"/>
          <w:szCs w:val="22"/>
          <w:lang w:val="lt-LT"/>
        </w:rPr>
        <w:t>A</w:t>
      </w:r>
      <w:r w:rsidRPr="00D702B3">
        <w:rPr>
          <w:i/>
          <w:iCs/>
          <w:spacing w:val="-2"/>
          <w:sz w:val="22"/>
          <w:szCs w:val="22"/>
          <w:lang w:val="lt-LT"/>
        </w:rPr>
        <w:t>U</w:t>
      </w:r>
      <w:r w:rsidRPr="00D702B3">
        <w:rPr>
          <w:i/>
          <w:iCs/>
          <w:spacing w:val="-1"/>
          <w:sz w:val="22"/>
          <w:szCs w:val="22"/>
          <w:lang w:val="lt-LT"/>
        </w:rPr>
        <w:t>C</w:t>
      </w:r>
      <w:r w:rsidRPr="00D702B3">
        <w:rPr>
          <w:sz w:val="22"/>
          <w:szCs w:val="22"/>
          <w:lang w:val="lt-LT"/>
        </w:rPr>
        <w:t>).</w:t>
      </w:r>
    </w:p>
    <w:p w14:paraId="2F36C064" w14:textId="77777777" w:rsidR="006E310C" w:rsidRPr="00D702B3" w:rsidRDefault="006E310C" w:rsidP="006E310C">
      <w:pPr>
        <w:kinsoku w:val="0"/>
        <w:overflowPunct w:val="0"/>
        <w:rPr>
          <w:sz w:val="22"/>
          <w:szCs w:val="22"/>
          <w:lang w:val="lt-LT"/>
        </w:rPr>
      </w:pPr>
    </w:p>
    <w:p w14:paraId="627F77BF"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 xml:space="preserve">su </w:t>
      </w:r>
      <w:r w:rsidRPr="00D702B3">
        <w:rPr>
          <w:spacing w:val="-2"/>
          <w:sz w:val="22"/>
          <w:szCs w:val="22"/>
          <w:lang w:val="lt-LT"/>
        </w:rPr>
        <w:t>ž</w:t>
      </w:r>
      <w:r w:rsidRPr="00D702B3">
        <w:rPr>
          <w:spacing w:val="1"/>
          <w:sz w:val="22"/>
          <w:szCs w:val="22"/>
          <w:lang w:val="lt-LT"/>
        </w:rPr>
        <w:t>i</w:t>
      </w:r>
      <w:r w:rsidRPr="00D702B3">
        <w:rPr>
          <w:spacing w:val="-3"/>
          <w:sz w:val="22"/>
          <w:szCs w:val="22"/>
          <w:lang w:val="lt-LT"/>
        </w:rPr>
        <w:t>u</w:t>
      </w:r>
      <w:r w:rsidRPr="00D702B3">
        <w:rPr>
          <w:sz w:val="22"/>
          <w:szCs w:val="22"/>
          <w:lang w:val="lt-LT"/>
        </w:rPr>
        <w:t>r</w:t>
      </w:r>
      <w:r w:rsidRPr="00D702B3">
        <w:rPr>
          <w:spacing w:val="-3"/>
          <w:sz w:val="22"/>
          <w:szCs w:val="22"/>
          <w:lang w:val="lt-LT"/>
        </w:rPr>
        <w:t>k</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1"/>
          <w:sz w:val="22"/>
          <w:szCs w:val="22"/>
          <w:lang w:val="lt-LT"/>
        </w:rPr>
        <w:t>i</w:t>
      </w:r>
      <w:r w:rsidRPr="00D702B3">
        <w:rPr>
          <w:spacing w:val="-3"/>
          <w:sz w:val="22"/>
          <w:szCs w:val="22"/>
          <w:lang w:val="lt-LT"/>
        </w:rPr>
        <w:t>k</w:t>
      </w:r>
      <w:r w:rsidRPr="00D702B3">
        <w:rPr>
          <w:spacing w:val="-2"/>
          <w:sz w:val="22"/>
          <w:szCs w:val="22"/>
          <w:lang w:val="lt-LT"/>
        </w:rPr>
        <w:t>li</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ar</w:t>
      </w:r>
      <w:r w:rsidRPr="00D702B3">
        <w:rPr>
          <w:spacing w:val="-3"/>
          <w:sz w:val="22"/>
          <w:szCs w:val="22"/>
          <w:lang w:val="lt-LT"/>
        </w:rPr>
        <w:t>o</w:t>
      </w:r>
      <w:r w:rsidRPr="00D702B3">
        <w:rPr>
          <w:sz w:val="22"/>
          <w:szCs w:val="22"/>
          <w:lang w:val="lt-LT"/>
        </w:rPr>
        <w:t xml:space="preserve">dė </w:t>
      </w:r>
      <w:r w:rsidRPr="00D702B3">
        <w:rPr>
          <w:spacing w:val="-2"/>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ner</w:t>
      </w:r>
      <w:r w:rsidRPr="00D702B3">
        <w:rPr>
          <w:spacing w:val="-3"/>
          <w:sz w:val="22"/>
          <w:szCs w:val="22"/>
          <w:lang w:val="lt-LT"/>
        </w:rPr>
        <w:t>v</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i</w:t>
      </w:r>
      <w:r w:rsidRPr="00D702B3">
        <w:rPr>
          <w:sz w:val="22"/>
          <w:szCs w:val="22"/>
          <w:lang w:val="lt-LT"/>
        </w:rPr>
        <w:t>r</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se</w:t>
      </w:r>
      <w:r w:rsidRPr="00D702B3">
        <w:rPr>
          <w:spacing w:val="-3"/>
          <w:sz w:val="22"/>
          <w:szCs w:val="22"/>
          <w:lang w:val="lt-LT"/>
        </w:rPr>
        <w:t>n</w:t>
      </w:r>
      <w:r w:rsidRPr="00D702B3">
        <w:rPr>
          <w:sz w:val="22"/>
          <w:szCs w:val="22"/>
          <w:lang w:val="lt-LT"/>
        </w:rPr>
        <w:t>a</w:t>
      </w:r>
      <w:r w:rsidRPr="00D702B3">
        <w:rPr>
          <w:spacing w:val="1"/>
          <w:sz w:val="22"/>
          <w:szCs w:val="22"/>
          <w:lang w:val="lt-LT"/>
        </w:rPr>
        <w:t>i</w:t>
      </w:r>
      <w:r w:rsidRPr="00D702B3">
        <w:rPr>
          <w:sz w:val="22"/>
          <w:szCs w:val="22"/>
          <w:lang w:val="lt-LT"/>
        </w:rPr>
        <w:t>, o</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p 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ą </w:t>
      </w:r>
      <w:r w:rsidRPr="00D702B3">
        <w:rPr>
          <w:spacing w:val="-3"/>
          <w:sz w:val="22"/>
          <w:szCs w:val="22"/>
          <w:lang w:val="lt-LT"/>
        </w:rPr>
        <w:t>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asės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w:t>
      </w:r>
      <w:r w:rsidRPr="00D702B3">
        <w:rPr>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esnį</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pacing w:val="-2"/>
          <w:sz w:val="22"/>
          <w:szCs w:val="22"/>
          <w:lang w:val="lt-LT"/>
        </w:rPr>
        <w:t>ą</w:t>
      </w:r>
      <w:r w:rsidRPr="00D702B3">
        <w:rPr>
          <w:sz w:val="22"/>
          <w:szCs w:val="22"/>
          <w:lang w:val="lt-LT"/>
        </w:rPr>
        <w:t xml:space="preserve">, </w:t>
      </w:r>
      <w:r w:rsidRPr="00D702B3">
        <w:rPr>
          <w:spacing w:val="-3"/>
          <w:sz w:val="22"/>
          <w:szCs w:val="22"/>
          <w:lang w:val="lt-LT"/>
        </w:rPr>
        <w:t>k</w:t>
      </w:r>
      <w:r w:rsidRPr="00D702B3">
        <w:rPr>
          <w:sz w:val="22"/>
          <w:szCs w:val="22"/>
          <w:lang w:val="lt-LT"/>
        </w:rPr>
        <w:t>epenų f</w:t>
      </w:r>
      <w:r w:rsidRPr="00D702B3">
        <w:rPr>
          <w:spacing w:val="-2"/>
          <w:sz w:val="22"/>
          <w:szCs w:val="22"/>
          <w:lang w:val="lt-LT"/>
        </w:rPr>
        <w:t>e</w:t>
      </w:r>
      <w:r w:rsidRPr="00D702B3">
        <w:rPr>
          <w:sz w:val="22"/>
          <w:szCs w:val="22"/>
          <w:lang w:val="lt-LT"/>
        </w:rPr>
        <w:t>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ų su</w:t>
      </w:r>
      <w:r w:rsidRPr="00D702B3">
        <w:rPr>
          <w:spacing w:val="-2"/>
          <w:sz w:val="22"/>
          <w:szCs w:val="22"/>
          <w:lang w:val="lt-LT"/>
        </w:rPr>
        <w:t>ž</w:t>
      </w:r>
      <w:r w:rsidRPr="00D702B3">
        <w:rPr>
          <w:sz w:val="22"/>
          <w:szCs w:val="22"/>
          <w:lang w:val="lt-LT"/>
        </w:rPr>
        <w:t>a</w:t>
      </w:r>
      <w:r w:rsidRPr="00D702B3">
        <w:rPr>
          <w:spacing w:val="-3"/>
          <w:sz w:val="22"/>
          <w:szCs w:val="22"/>
          <w:lang w:val="lt-LT"/>
        </w:rPr>
        <w:t>d</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ą bei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 xml:space="preserve">epenų </w:t>
      </w:r>
      <w:r w:rsidRPr="00D702B3">
        <w:rPr>
          <w:spacing w:val="1"/>
          <w:sz w:val="22"/>
          <w:szCs w:val="22"/>
          <w:lang w:val="lt-LT"/>
        </w:rPr>
        <w:t>l</w:t>
      </w:r>
      <w:r w:rsidRPr="00D702B3">
        <w:rPr>
          <w:spacing w:val="-2"/>
          <w:sz w:val="22"/>
          <w:szCs w:val="22"/>
          <w:lang w:val="lt-LT"/>
        </w:rPr>
        <w:t>ą</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3"/>
          <w:sz w:val="22"/>
          <w:szCs w:val="22"/>
          <w:lang w:val="lt-LT"/>
        </w:rPr>
        <w:t>k</w:t>
      </w:r>
      <w:r w:rsidRPr="00D702B3">
        <w:rPr>
          <w:sz w:val="22"/>
          <w:szCs w:val="22"/>
          <w:lang w:val="lt-LT"/>
        </w:rPr>
        <w:t>uo</w:t>
      </w:r>
      <w:r w:rsidRPr="00D702B3">
        <w:rPr>
          <w:spacing w:val="1"/>
          <w:sz w:val="22"/>
          <w:szCs w:val="22"/>
          <w:lang w:val="lt-LT"/>
        </w:rPr>
        <w:t>li</w:t>
      </w:r>
      <w:r w:rsidRPr="00D702B3">
        <w:rPr>
          <w:spacing w:val="-2"/>
          <w:sz w:val="22"/>
          <w:szCs w:val="22"/>
          <w:lang w:val="lt-LT"/>
        </w:rPr>
        <w:t>z</w:t>
      </w:r>
      <w:r w:rsidRPr="00D702B3">
        <w:rPr>
          <w:sz w:val="22"/>
          <w:szCs w:val="22"/>
          <w:lang w:val="lt-LT"/>
        </w:rPr>
        <w:t>ac</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45</w:t>
      </w:r>
      <w:r w:rsidRPr="00D702B3">
        <w:rPr>
          <w:spacing w:val="-3"/>
          <w:sz w:val="22"/>
          <w:szCs w:val="22"/>
          <w:lang w:val="lt-LT"/>
        </w:rPr>
        <w:t> mg</w:t>
      </w:r>
      <w:r w:rsidRPr="00D702B3">
        <w:rPr>
          <w:spacing w:val="1"/>
          <w:sz w:val="22"/>
          <w:szCs w:val="22"/>
          <w:lang w:val="lt-LT"/>
        </w:rPr>
        <w:t>/</w:t>
      </w:r>
      <w:r w:rsidRPr="00D702B3">
        <w:rPr>
          <w:sz w:val="22"/>
          <w:szCs w:val="22"/>
          <w:lang w:val="lt-LT"/>
        </w:rPr>
        <w:t>kg</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ūno s</w:t>
      </w:r>
      <w:r w:rsidRPr="00D702B3">
        <w:rPr>
          <w:spacing w:val="-3"/>
          <w:sz w:val="22"/>
          <w:szCs w:val="22"/>
          <w:lang w:val="lt-LT"/>
        </w:rPr>
        <w:t>v</w:t>
      </w:r>
      <w:r w:rsidRPr="00D702B3">
        <w:rPr>
          <w:sz w:val="22"/>
          <w:szCs w:val="22"/>
          <w:lang w:val="lt-LT"/>
        </w:rPr>
        <w:t>or</w:t>
      </w:r>
      <w:r w:rsidRPr="00D702B3">
        <w:rPr>
          <w:spacing w:val="1"/>
          <w:sz w:val="22"/>
          <w:szCs w:val="22"/>
          <w:lang w:val="lt-LT"/>
        </w:rPr>
        <w:t>i</w:t>
      </w:r>
      <w:r w:rsidRPr="00D702B3">
        <w:rPr>
          <w:sz w:val="22"/>
          <w:szCs w:val="22"/>
          <w:lang w:val="lt-LT"/>
        </w:rPr>
        <w:t>o per</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es. </w:t>
      </w:r>
      <w:r w:rsidRPr="00D702B3">
        <w:rPr>
          <w:spacing w:val="-1"/>
          <w:sz w:val="22"/>
          <w:szCs w:val="22"/>
          <w:lang w:val="lt-LT"/>
        </w:rPr>
        <w:t>B</w:t>
      </w:r>
      <w:r w:rsidRPr="00D702B3">
        <w:rPr>
          <w:sz w:val="22"/>
          <w:szCs w:val="22"/>
          <w:lang w:val="lt-LT"/>
        </w:rPr>
        <w:t>end</w:t>
      </w:r>
      <w:r w:rsidRPr="00D702B3">
        <w:rPr>
          <w:spacing w:val="-2"/>
          <w:sz w:val="22"/>
          <w:szCs w:val="22"/>
          <w:lang w:val="lt-LT"/>
        </w:rPr>
        <w:t>r</w:t>
      </w:r>
      <w:r w:rsidRPr="00D702B3">
        <w:rPr>
          <w:sz w:val="22"/>
          <w:szCs w:val="22"/>
          <w:lang w:val="lt-LT"/>
        </w:rPr>
        <w:t>a</w:t>
      </w:r>
      <w:r w:rsidRPr="00D702B3">
        <w:rPr>
          <w:spacing w:val="-2"/>
          <w:sz w:val="22"/>
          <w:szCs w:val="22"/>
          <w:lang w:val="lt-LT"/>
        </w:rPr>
        <w:t>s</w:t>
      </w:r>
      <w:r w:rsidRPr="00D702B3">
        <w:rPr>
          <w:spacing w:val="1"/>
          <w:sz w:val="22"/>
          <w:szCs w:val="22"/>
          <w:lang w:val="lt-LT"/>
        </w:rPr>
        <w:t>i</w:t>
      </w:r>
      <w:r w:rsidRPr="00D702B3">
        <w:rPr>
          <w:sz w:val="22"/>
          <w:szCs w:val="22"/>
          <w:lang w:val="lt-LT"/>
        </w:rPr>
        <w:t>s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ti</w:t>
      </w:r>
      <w:r w:rsidRPr="00D702B3">
        <w:rPr>
          <w:sz w:val="22"/>
          <w:szCs w:val="22"/>
          <w:lang w:val="lt-LT"/>
        </w:rPr>
        <w:t xml:space="preserve">no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ž</w:t>
      </w:r>
      <w:r w:rsidRPr="00D702B3">
        <w:rPr>
          <w:spacing w:val="1"/>
          <w:sz w:val="22"/>
          <w:szCs w:val="22"/>
          <w:lang w:val="lt-LT"/>
        </w:rPr>
        <w:t>i</w:t>
      </w:r>
      <w:r w:rsidRPr="00D702B3">
        <w:rPr>
          <w:sz w:val="22"/>
          <w:szCs w:val="22"/>
          <w:lang w:val="lt-LT"/>
        </w:rPr>
        <w:t>ur</w:t>
      </w:r>
      <w:r w:rsidRPr="00D702B3">
        <w:rPr>
          <w:spacing w:val="-3"/>
          <w:sz w:val="22"/>
          <w:szCs w:val="22"/>
          <w:lang w:val="lt-LT"/>
        </w:rPr>
        <w:t>k</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a</w:t>
      </w:r>
      <w:r w:rsidRPr="00D702B3">
        <w:rPr>
          <w:spacing w:val="-3"/>
          <w:sz w:val="22"/>
          <w:szCs w:val="22"/>
          <w:lang w:val="lt-LT"/>
        </w:rPr>
        <w:t>u</w:t>
      </w:r>
      <w:r w:rsidRPr="00D702B3">
        <w:rPr>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pobūd</w:t>
      </w:r>
      <w:r w:rsidRPr="00D702B3">
        <w:rPr>
          <w:spacing w:val="-2"/>
          <w:sz w:val="22"/>
          <w:szCs w:val="22"/>
          <w:lang w:val="lt-LT"/>
        </w:rPr>
        <w:t>i</w:t>
      </w:r>
      <w:r w:rsidRPr="00D702B3">
        <w:rPr>
          <w:sz w:val="22"/>
          <w:szCs w:val="22"/>
          <w:lang w:val="lt-LT"/>
        </w:rPr>
        <w:t>s bu</w:t>
      </w:r>
      <w:r w:rsidRPr="00D702B3">
        <w:rPr>
          <w:spacing w:val="-3"/>
          <w:sz w:val="22"/>
          <w:szCs w:val="22"/>
          <w:lang w:val="lt-LT"/>
        </w:rPr>
        <w:t>v</w:t>
      </w:r>
      <w:r w:rsidRPr="00D702B3">
        <w:rPr>
          <w:sz w:val="22"/>
          <w:szCs w:val="22"/>
          <w:lang w:val="lt-LT"/>
        </w:rPr>
        <w:t>o pana</w:t>
      </w:r>
      <w:r w:rsidRPr="00D702B3">
        <w:rPr>
          <w:spacing w:val="-2"/>
          <w:sz w:val="22"/>
          <w:szCs w:val="22"/>
          <w:lang w:val="lt-LT"/>
        </w:rPr>
        <w:t>š</w:t>
      </w:r>
      <w:r w:rsidRPr="00D702B3">
        <w:rPr>
          <w:sz w:val="22"/>
          <w:szCs w:val="22"/>
          <w:lang w:val="lt-LT"/>
        </w:rPr>
        <w:t>us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z w:val="22"/>
          <w:szCs w:val="22"/>
          <w:lang w:val="lt-LT"/>
        </w:rPr>
        <w:t>nu</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ą</w:t>
      </w:r>
      <w:r w:rsidRPr="00D702B3">
        <w:rPr>
          <w:spacing w:val="1"/>
          <w:sz w:val="22"/>
          <w:szCs w:val="22"/>
          <w:lang w:val="lt-LT"/>
        </w:rPr>
        <w:t>j</w:t>
      </w:r>
      <w:r w:rsidRPr="00D702B3">
        <w:rPr>
          <w:sz w:val="22"/>
          <w:szCs w:val="22"/>
          <w:lang w:val="lt-LT"/>
        </w:rPr>
        <w:t>į</w:t>
      </w:r>
      <w:r w:rsidRPr="00D702B3">
        <w:rPr>
          <w:spacing w:val="-2"/>
          <w:sz w:val="22"/>
          <w:szCs w:val="22"/>
          <w:lang w:val="lt-LT"/>
        </w:rPr>
        <w:t xml:space="preserve"> </w:t>
      </w:r>
      <w:r w:rsidRPr="00D702B3">
        <w:rPr>
          <w:sz w:val="22"/>
          <w:szCs w:val="22"/>
          <w:lang w:val="lt-LT"/>
        </w:rPr>
        <w:t>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z w:val="22"/>
          <w:szCs w:val="22"/>
          <w:lang w:val="lt-LT"/>
        </w:rPr>
        <w:t>o</w:t>
      </w:r>
      <w:r w:rsidRPr="00D702B3">
        <w:rPr>
          <w:spacing w:val="-4"/>
          <w:sz w:val="22"/>
          <w:szCs w:val="22"/>
          <w:lang w:val="lt-LT"/>
        </w:rPr>
        <w:t>m</w:t>
      </w:r>
      <w:r w:rsidRPr="00D702B3">
        <w:rPr>
          <w:sz w:val="22"/>
          <w:szCs w:val="22"/>
          <w:lang w:val="lt-LT"/>
        </w:rPr>
        <w:t xml:space="preserve">s </w:t>
      </w:r>
      <w:r w:rsidRPr="00D702B3">
        <w:rPr>
          <w:spacing w:val="-2"/>
          <w:sz w:val="22"/>
          <w:szCs w:val="22"/>
          <w:lang w:val="lt-LT"/>
        </w:rPr>
        <w:t>ž</w:t>
      </w:r>
      <w:r w:rsidRPr="00D702B3">
        <w:rPr>
          <w:spacing w:val="1"/>
          <w:sz w:val="22"/>
          <w:szCs w:val="22"/>
          <w:lang w:val="lt-LT"/>
        </w:rPr>
        <w:t>i</w:t>
      </w:r>
      <w:r w:rsidRPr="00D702B3">
        <w:rPr>
          <w:sz w:val="22"/>
          <w:szCs w:val="22"/>
          <w:lang w:val="lt-LT"/>
        </w:rPr>
        <w:t>ur</w:t>
      </w:r>
      <w:r w:rsidRPr="00D702B3">
        <w:rPr>
          <w:spacing w:val="-3"/>
          <w:sz w:val="22"/>
          <w:szCs w:val="22"/>
          <w:lang w:val="lt-LT"/>
        </w:rPr>
        <w:t>k</w:t>
      </w:r>
      <w:r w:rsidRPr="00D702B3">
        <w:rPr>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B</w:t>
      </w:r>
      <w:r w:rsidRPr="00D702B3">
        <w:rPr>
          <w:sz w:val="22"/>
          <w:szCs w:val="22"/>
          <w:lang w:val="lt-LT"/>
        </w:rPr>
        <w:t>u</w:t>
      </w:r>
      <w:r w:rsidRPr="00D702B3">
        <w:rPr>
          <w:spacing w:val="-3"/>
          <w:sz w:val="22"/>
          <w:szCs w:val="22"/>
          <w:lang w:val="lt-LT"/>
        </w:rPr>
        <w:t>v</w:t>
      </w:r>
      <w:r w:rsidRPr="00D702B3">
        <w:rPr>
          <w:sz w:val="22"/>
          <w:szCs w:val="22"/>
          <w:lang w:val="lt-LT"/>
        </w:rPr>
        <w:t>o nus</w:t>
      </w:r>
      <w:r w:rsidRPr="00D702B3">
        <w:rPr>
          <w:spacing w:val="1"/>
          <w:sz w:val="22"/>
          <w:szCs w:val="22"/>
          <w:lang w:val="lt-LT"/>
        </w:rPr>
        <w:t>t</w:t>
      </w:r>
      <w:r w:rsidRPr="00D702B3">
        <w:rPr>
          <w:sz w:val="22"/>
          <w:szCs w:val="22"/>
          <w:lang w:val="lt-LT"/>
        </w:rPr>
        <w:t>a</w:t>
      </w:r>
      <w:r w:rsidRPr="00D702B3">
        <w:rPr>
          <w:spacing w:val="1"/>
          <w:sz w:val="22"/>
          <w:szCs w:val="22"/>
          <w:lang w:val="lt-LT"/>
        </w:rPr>
        <w:t>t</w:t>
      </w:r>
      <w:r w:rsidRPr="00D702B3">
        <w:rPr>
          <w:spacing w:val="-3"/>
          <w:sz w:val="22"/>
          <w:szCs w:val="22"/>
          <w:lang w:val="lt-LT"/>
        </w:rPr>
        <w:t>y</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 </w:t>
      </w:r>
      <w:r w:rsidRPr="00D702B3">
        <w:rPr>
          <w:spacing w:val="-3"/>
          <w:sz w:val="22"/>
          <w:szCs w:val="22"/>
          <w:lang w:val="lt-LT"/>
        </w:rPr>
        <w:t>k</w:t>
      </w:r>
      <w:r w:rsidRPr="00D702B3">
        <w:rPr>
          <w:sz w:val="22"/>
          <w:szCs w:val="22"/>
          <w:lang w:val="lt-LT"/>
        </w:rPr>
        <w:t>ad nepa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n</w:t>
      </w:r>
      <w:r w:rsidRPr="00D702B3">
        <w:rPr>
          <w:sz w:val="22"/>
          <w:szCs w:val="22"/>
          <w:lang w:val="lt-LT"/>
        </w:rPr>
        <w:t>esu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k</w:t>
      </w:r>
      <w:r w:rsidRPr="00D702B3">
        <w:rPr>
          <w:sz w:val="22"/>
          <w:szCs w:val="22"/>
          <w:lang w:val="lt-LT"/>
        </w:rPr>
        <w:t>once</w:t>
      </w:r>
      <w:r w:rsidRPr="00D702B3">
        <w:rPr>
          <w:spacing w:val="-3"/>
          <w:sz w:val="22"/>
          <w:szCs w:val="22"/>
          <w:lang w:val="lt-LT"/>
        </w:rPr>
        <w:t>n</w:t>
      </w:r>
      <w:r w:rsidRPr="00D702B3">
        <w:rPr>
          <w:spacing w:val="1"/>
          <w:sz w:val="22"/>
          <w:szCs w:val="22"/>
          <w:lang w:val="lt-LT"/>
        </w:rPr>
        <w:t>t</w:t>
      </w:r>
      <w:r w:rsidRPr="00D702B3">
        <w:rPr>
          <w:spacing w:val="-2"/>
          <w:sz w:val="22"/>
          <w:szCs w:val="22"/>
          <w:lang w:val="lt-LT"/>
        </w:rPr>
        <w:t>r</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s su</w:t>
      </w:r>
      <w:r w:rsidRPr="00D702B3">
        <w:rPr>
          <w:spacing w:val="-2"/>
          <w:sz w:val="22"/>
          <w:szCs w:val="22"/>
          <w:lang w:val="lt-LT"/>
        </w:rPr>
        <w:t>s</w:t>
      </w:r>
      <w:r w:rsidRPr="00D702B3">
        <w:rPr>
          <w:spacing w:val="1"/>
          <w:sz w:val="22"/>
          <w:szCs w:val="22"/>
          <w:lang w:val="lt-LT"/>
        </w:rPr>
        <w:t>i</w:t>
      </w:r>
      <w:r w:rsidRPr="00D702B3">
        <w:rPr>
          <w:sz w:val="22"/>
          <w:szCs w:val="22"/>
          <w:lang w:val="lt-LT"/>
        </w:rPr>
        <w:t>d</w:t>
      </w:r>
      <w:r w:rsidRPr="00D702B3">
        <w:rPr>
          <w:spacing w:val="-2"/>
          <w:sz w:val="22"/>
          <w:szCs w:val="22"/>
          <w:lang w:val="lt-LT"/>
        </w:rPr>
        <w:t>a</w:t>
      </w:r>
      <w:r w:rsidRPr="00D702B3">
        <w:rPr>
          <w:sz w:val="22"/>
          <w:szCs w:val="22"/>
          <w:lang w:val="lt-LT"/>
        </w:rPr>
        <w:t>ro</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2</w:t>
      </w:r>
      <w:r w:rsidRPr="00D702B3">
        <w:rPr>
          <w:sz w:val="22"/>
          <w:szCs w:val="22"/>
          <w:lang w:val="lt-LT"/>
        </w:rPr>
        <w:t>0 mg</w:t>
      </w:r>
      <w:r w:rsidRPr="00D702B3">
        <w:rPr>
          <w:spacing w:val="1"/>
          <w:sz w:val="22"/>
          <w:szCs w:val="22"/>
          <w:lang w:val="lt-LT"/>
        </w:rPr>
        <w:t>/</w:t>
      </w:r>
      <w:r w:rsidRPr="00D702B3">
        <w:rPr>
          <w:sz w:val="22"/>
          <w:szCs w:val="22"/>
          <w:lang w:val="lt-LT"/>
        </w:rPr>
        <w:t>kg</w:t>
      </w:r>
      <w:r w:rsidRPr="00D702B3">
        <w:rPr>
          <w:spacing w:val="-3"/>
          <w:sz w:val="22"/>
          <w:szCs w:val="22"/>
          <w:lang w:val="lt-LT"/>
        </w:rPr>
        <w:t xml:space="preserve"> k</w:t>
      </w:r>
      <w:r w:rsidRPr="00D702B3">
        <w:rPr>
          <w:sz w:val="22"/>
          <w:szCs w:val="22"/>
          <w:lang w:val="lt-LT"/>
        </w:rPr>
        <w:t>ūno s</w:t>
      </w:r>
      <w:r w:rsidRPr="00D702B3">
        <w:rPr>
          <w:spacing w:val="-3"/>
          <w:sz w:val="22"/>
          <w:szCs w:val="22"/>
          <w:lang w:val="lt-LT"/>
        </w:rPr>
        <w:t>v</w:t>
      </w:r>
      <w:r w:rsidRPr="00D702B3">
        <w:rPr>
          <w:sz w:val="22"/>
          <w:szCs w:val="22"/>
          <w:lang w:val="lt-LT"/>
        </w:rPr>
        <w:t>or</w:t>
      </w:r>
      <w:r w:rsidRPr="00D702B3">
        <w:rPr>
          <w:spacing w:val="1"/>
          <w:sz w:val="22"/>
          <w:szCs w:val="22"/>
          <w:lang w:val="lt-LT"/>
        </w:rPr>
        <w:t>i</w:t>
      </w:r>
      <w:r w:rsidRPr="00D702B3">
        <w:rPr>
          <w:sz w:val="22"/>
          <w:szCs w:val="22"/>
          <w:lang w:val="lt-LT"/>
        </w:rPr>
        <w:t>o do</w:t>
      </w:r>
      <w:r w:rsidRPr="00D702B3">
        <w:rPr>
          <w:spacing w:val="-2"/>
          <w:sz w:val="22"/>
          <w:szCs w:val="22"/>
          <w:lang w:val="lt-LT"/>
        </w:rPr>
        <w:t>z</w:t>
      </w:r>
      <w:r w:rsidRPr="00D702B3">
        <w:rPr>
          <w:sz w:val="22"/>
          <w:szCs w:val="22"/>
          <w:lang w:val="lt-LT"/>
        </w:rPr>
        <w:t>ę per parą.</w:t>
      </w:r>
    </w:p>
    <w:p w14:paraId="4F21B5CC" w14:textId="77777777" w:rsidR="006E310C" w:rsidRPr="00D702B3" w:rsidRDefault="006E310C" w:rsidP="006E310C">
      <w:pPr>
        <w:kinsoku w:val="0"/>
        <w:overflowPunct w:val="0"/>
        <w:rPr>
          <w:sz w:val="22"/>
          <w:szCs w:val="22"/>
          <w:lang w:val="lt-LT"/>
        </w:rPr>
      </w:pPr>
    </w:p>
    <w:p w14:paraId="5B484406" w14:textId="77777777" w:rsidR="006E310C" w:rsidRPr="00D702B3" w:rsidRDefault="006E310C" w:rsidP="006E310C">
      <w:pPr>
        <w:kinsoku w:val="0"/>
        <w:overflowPunct w:val="0"/>
        <w:rPr>
          <w:sz w:val="22"/>
          <w:szCs w:val="22"/>
          <w:lang w:val="lt-LT"/>
        </w:rPr>
      </w:pPr>
    </w:p>
    <w:p w14:paraId="7E66901D" w14:textId="77777777" w:rsidR="006E310C" w:rsidRPr="00D702B3" w:rsidRDefault="006E310C" w:rsidP="006E310C">
      <w:pPr>
        <w:pStyle w:val="Antrat1"/>
        <w:numPr>
          <w:ilvl w:val="0"/>
          <w:numId w:val="22"/>
        </w:numPr>
        <w:tabs>
          <w:tab w:val="left" w:pos="658"/>
        </w:tabs>
        <w:kinsoku w:val="0"/>
        <w:overflowPunct w:val="0"/>
        <w:rPr>
          <w:rFonts w:ascii="Times New Roman" w:hAnsi="Times New Roman"/>
          <w:sz w:val="22"/>
          <w:szCs w:val="22"/>
          <w:lang w:val="lt-LT"/>
        </w:rPr>
      </w:pPr>
      <w:r w:rsidRPr="00D702B3">
        <w:rPr>
          <w:rFonts w:ascii="Times New Roman" w:hAnsi="Times New Roman"/>
          <w:spacing w:val="2"/>
          <w:sz w:val="22"/>
          <w:szCs w:val="22"/>
          <w:lang w:val="lt-LT"/>
        </w:rPr>
        <w:t>F</w:t>
      </w:r>
      <w:r w:rsidRPr="00D702B3">
        <w:rPr>
          <w:rFonts w:ascii="Times New Roman" w:hAnsi="Times New Roman"/>
          <w:spacing w:val="-2"/>
          <w:sz w:val="22"/>
          <w:szCs w:val="22"/>
          <w:lang w:val="lt-LT"/>
        </w:rPr>
        <w:t>AR</w:t>
      </w:r>
      <w:r w:rsidRPr="00D702B3">
        <w:rPr>
          <w:rFonts w:ascii="Times New Roman" w:hAnsi="Times New Roman"/>
          <w:sz w:val="22"/>
          <w:szCs w:val="22"/>
          <w:lang w:val="lt-LT"/>
        </w:rPr>
        <w:t>M</w:t>
      </w:r>
      <w:r w:rsidRPr="00D702B3">
        <w:rPr>
          <w:rFonts w:ascii="Times New Roman" w:hAnsi="Times New Roman"/>
          <w:spacing w:val="-2"/>
          <w:sz w:val="22"/>
          <w:szCs w:val="22"/>
          <w:lang w:val="lt-LT"/>
        </w:rPr>
        <w:t>AC</w:t>
      </w:r>
      <w:r w:rsidRPr="00D702B3">
        <w:rPr>
          <w:rFonts w:ascii="Times New Roman" w:hAnsi="Times New Roman"/>
          <w:sz w:val="22"/>
          <w:szCs w:val="22"/>
          <w:lang w:val="lt-LT"/>
        </w:rPr>
        <w:t>I</w:t>
      </w:r>
      <w:r w:rsidRPr="00D702B3">
        <w:rPr>
          <w:rFonts w:ascii="Times New Roman" w:hAnsi="Times New Roman"/>
          <w:spacing w:val="-2"/>
          <w:sz w:val="22"/>
          <w:szCs w:val="22"/>
          <w:lang w:val="lt-LT"/>
        </w:rPr>
        <w:t>N</w:t>
      </w:r>
      <w:r w:rsidRPr="00D702B3">
        <w:rPr>
          <w:rFonts w:ascii="Times New Roman" w:hAnsi="Times New Roman"/>
          <w:sz w:val="22"/>
          <w:szCs w:val="22"/>
          <w:lang w:val="lt-LT"/>
        </w:rPr>
        <w:t>Ė</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I</w:t>
      </w:r>
      <w:r w:rsidRPr="00D702B3">
        <w:rPr>
          <w:rFonts w:ascii="Times New Roman" w:hAnsi="Times New Roman"/>
          <w:spacing w:val="-4"/>
          <w:sz w:val="22"/>
          <w:szCs w:val="22"/>
          <w:lang w:val="lt-LT"/>
        </w:rPr>
        <w:t>N</w:t>
      </w:r>
      <w:r w:rsidRPr="00D702B3">
        <w:rPr>
          <w:rFonts w:ascii="Times New Roman" w:hAnsi="Times New Roman"/>
          <w:spacing w:val="-1"/>
          <w:sz w:val="22"/>
          <w:szCs w:val="22"/>
          <w:lang w:val="lt-LT"/>
        </w:rPr>
        <w:t>F</w:t>
      </w:r>
      <w:r w:rsidRPr="00D702B3">
        <w:rPr>
          <w:rFonts w:ascii="Times New Roman" w:hAnsi="Times New Roman"/>
          <w:spacing w:val="1"/>
          <w:sz w:val="22"/>
          <w:szCs w:val="22"/>
          <w:lang w:val="lt-LT"/>
        </w:rPr>
        <w:t>O</w:t>
      </w:r>
      <w:r w:rsidRPr="00D702B3">
        <w:rPr>
          <w:rFonts w:ascii="Times New Roman" w:hAnsi="Times New Roman"/>
          <w:spacing w:val="-2"/>
          <w:sz w:val="22"/>
          <w:szCs w:val="22"/>
          <w:lang w:val="lt-LT"/>
        </w:rPr>
        <w:t>RMAC</w:t>
      </w:r>
      <w:r w:rsidRPr="00D702B3">
        <w:rPr>
          <w:rFonts w:ascii="Times New Roman" w:hAnsi="Times New Roman"/>
          <w:sz w:val="22"/>
          <w:szCs w:val="22"/>
          <w:lang w:val="lt-LT"/>
        </w:rPr>
        <w:t>IJA</w:t>
      </w:r>
    </w:p>
    <w:p w14:paraId="3FB3A4FE" w14:textId="77777777" w:rsidR="006E310C" w:rsidRPr="00D702B3" w:rsidRDefault="006E310C" w:rsidP="006E310C">
      <w:pPr>
        <w:rPr>
          <w:sz w:val="22"/>
          <w:szCs w:val="22"/>
          <w:lang w:val="lt-LT"/>
        </w:rPr>
      </w:pPr>
    </w:p>
    <w:p w14:paraId="69CD72DF" w14:textId="77777777" w:rsidR="006E310C" w:rsidRPr="00D702B3" w:rsidRDefault="006E310C" w:rsidP="006E310C">
      <w:pPr>
        <w:numPr>
          <w:ilvl w:val="1"/>
          <w:numId w:val="23"/>
        </w:numPr>
        <w:tabs>
          <w:tab w:val="left" w:pos="0"/>
        </w:tabs>
        <w:kinsoku w:val="0"/>
        <w:overflowPunct w:val="0"/>
        <w:ind w:left="567" w:hanging="567"/>
        <w:rPr>
          <w:sz w:val="22"/>
          <w:szCs w:val="22"/>
          <w:lang w:val="lt-LT"/>
        </w:rPr>
      </w:pPr>
      <w:r w:rsidRPr="00D702B3">
        <w:rPr>
          <w:b/>
          <w:bCs/>
          <w:spacing w:val="2"/>
          <w:sz w:val="22"/>
          <w:szCs w:val="22"/>
          <w:lang w:val="lt-LT"/>
        </w:rPr>
        <w:t>P</w:t>
      </w:r>
      <w:r w:rsidRPr="00D702B3">
        <w:rPr>
          <w:b/>
          <w:bCs/>
          <w:sz w:val="22"/>
          <w:szCs w:val="22"/>
          <w:lang w:val="lt-LT"/>
        </w:rPr>
        <w:t>ag</w:t>
      </w:r>
      <w:r w:rsidRPr="00D702B3">
        <w:rPr>
          <w:b/>
          <w:bCs/>
          <w:spacing w:val="-3"/>
          <w:sz w:val="22"/>
          <w:szCs w:val="22"/>
          <w:lang w:val="lt-LT"/>
        </w:rPr>
        <w:t>a</w:t>
      </w:r>
      <w:r w:rsidRPr="00D702B3">
        <w:rPr>
          <w:b/>
          <w:bCs/>
          <w:spacing w:val="1"/>
          <w:sz w:val="22"/>
          <w:szCs w:val="22"/>
          <w:lang w:val="lt-LT"/>
        </w:rPr>
        <w:t>l</w:t>
      </w:r>
      <w:r w:rsidRPr="00D702B3">
        <w:rPr>
          <w:b/>
          <w:bCs/>
          <w:spacing w:val="-3"/>
          <w:sz w:val="22"/>
          <w:szCs w:val="22"/>
          <w:lang w:val="lt-LT"/>
        </w:rPr>
        <w:t>b</w:t>
      </w:r>
      <w:r w:rsidRPr="00D702B3">
        <w:rPr>
          <w:b/>
          <w:bCs/>
          <w:spacing w:val="1"/>
          <w:sz w:val="22"/>
          <w:szCs w:val="22"/>
          <w:lang w:val="lt-LT"/>
        </w:rPr>
        <w:t>i</w:t>
      </w:r>
      <w:r w:rsidRPr="00D702B3">
        <w:rPr>
          <w:b/>
          <w:bCs/>
          <w:spacing w:val="-1"/>
          <w:sz w:val="22"/>
          <w:szCs w:val="22"/>
          <w:lang w:val="lt-LT"/>
        </w:rPr>
        <w:t>n</w:t>
      </w:r>
      <w:r w:rsidRPr="00D702B3">
        <w:rPr>
          <w:b/>
          <w:bCs/>
          <w:spacing w:val="1"/>
          <w:sz w:val="22"/>
          <w:szCs w:val="22"/>
          <w:lang w:val="lt-LT"/>
        </w:rPr>
        <w:t>i</w:t>
      </w:r>
      <w:r w:rsidRPr="00D702B3">
        <w:rPr>
          <w:b/>
          <w:bCs/>
          <w:sz w:val="22"/>
          <w:szCs w:val="22"/>
          <w:lang w:val="lt-LT"/>
        </w:rPr>
        <w:t>ų</w:t>
      </w:r>
      <w:r w:rsidRPr="00D702B3">
        <w:rPr>
          <w:b/>
          <w:bCs/>
          <w:spacing w:val="-3"/>
          <w:sz w:val="22"/>
          <w:szCs w:val="22"/>
          <w:lang w:val="lt-LT"/>
        </w:rPr>
        <w:t xml:space="preserve"> </w:t>
      </w:r>
      <w:r w:rsidRPr="00D702B3">
        <w:rPr>
          <w:b/>
          <w:bCs/>
          <w:sz w:val="22"/>
          <w:szCs w:val="22"/>
          <w:lang w:val="lt-LT"/>
        </w:rPr>
        <w:t>me</w:t>
      </w:r>
      <w:r w:rsidRPr="00D702B3">
        <w:rPr>
          <w:b/>
          <w:bCs/>
          <w:spacing w:val="-1"/>
          <w:sz w:val="22"/>
          <w:szCs w:val="22"/>
          <w:lang w:val="lt-LT"/>
        </w:rPr>
        <w:t>d</w:t>
      </w:r>
      <w:r w:rsidRPr="00D702B3">
        <w:rPr>
          <w:b/>
          <w:bCs/>
          <w:spacing w:val="-2"/>
          <w:sz w:val="22"/>
          <w:szCs w:val="22"/>
          <w:lang w:val="lt-LT"/>
        </w:rPr>
        <w:t>ž</w:t>
      </w:r>
      <w:r w:rsidRPr="00D702B3">
        <w:rPr>
          <w:b/>
          <w:bCs/>
          <w:spacing w:val="1"/>
          <w:sz w:val="22"/>
          <w:szCs w:val="22"/>
          <w:lang w:val="lt-LT"/>
        </w:rPr>
        <w:t>i</w:t>
      </w:r>
      <w:r w:rsidRPr="00D702B3">
        <w:rPr>
          <w:b/>
          <w:bCs/>
          <w:sz w:val="22"/>
          <w:szCs w:val="22"/>
          <w:lang w:val="lt-LT"/>
        </w:rPr>
        <w:t>agų</w:t>
      </w:r>
      <w:r w:rsidRPr="00D702B3">
        <w:rPr>
          <w:b/>
          <w:bCs/>
          <w:spacing w:val="-3"/>
          <w:sz w:val="22"/>
          <w:szCs w:val="22"/>
          <w:lang w:val="lt-LT"/>
        </w:rPr>
        <w:t xml:space="preserve"> </w:t>
      </w:r>
      <w:r w:rsidRPr="00D702B3">
        <w:rPr>
          <w:b/>
          <w:bCs/>
          <w:sz w:val="22"/>
          <w:szCs w:val="22"/>
          <w:lang w:val="lt-LT"/>
        </w:rPr>
        <w:t>sąr</w:t>
      </w:r>
      <w:r w:rsidRPr="00D702B3">
        <w:rPr>
          <w:b/>
          <w:bCs/>
          <w:spacing w:val="-3"/>
          <w:sz w:val="22"/>
          <w:szCs w:val="22"/>
          <w:lang w:val="lt-LT"/>
        </w:rPr>
        <w:t>a</w:t>
      </w:r>
      <w:r w:rsidRPr="00D702B3">
        <w:rPr>
          <w:b/>
          <w:bCs/>
          <w:sz w:val="22"/>
          <w:szCs w:val="22"/>
          <w:lang w:val="lt-LT"/>
        </w:rPr>
        <w:t xml:space="preserve">šas </w:t>
      </w:r>
    </w:p>
    <w:p w14:paraId="09BCC39C" w14:textId="77777777" w:rsidR="006E310C" w:rsidRPr="00D702B3" w:rsidRDefault="006E310C" w:rsidP="006E310C">
      <w:pPr>
        <w:tabs>
          <w:tab w:val="left" w:pos="684"/>
        </w:tabs>
        <w:kinsoku w:val="0"/>
        <w:overflowPunct w:val="0"/>
        <w:rPr>
          <w:sz w:val="22"/>
          <w:szCs w:val="22"/>
          <w:lang w:val="lt-LT"/>
        </w:rPr>
      </w:pPr>
    </w:p>
    <w:p w14:paraId="29A8EF0C" w14:textId="77777777" w:rsidR="006E310C" w:rsidRPr="00D702B3" w:rsidRDefault="006E310C" w:rsidP="006E310C">
      <w:pPr>
        <w:tabs>
          <w:tab w:val="left" w:pos="684"/>
        </w:tabs>
        <w:kinsoku w:val="0"/>
        <w:overflowPunct w:val="0"/>
        <w:rPr>
          <w:sz w:val="22"/>
          <w:szCs w:val="22"/>
          <w:u w:val="single"/>
          <w:lang w:val="lt-LT"/>
        </w:rPr>
      </w:pPr>
      <w:r w:rsidRPr="00D702B3">
        <w:rPr>
          <w:bCs/>
          <w:spacing w:val="1"/>
          <w:sz w:val="22"/>
          <w:szCs w:val="22"/>
          <w:u w:val="single"/>
          <w:lang w:val="lt-LT"/>
        </w:rPr>
        <w:t>K</w:t>
      </w:r>
      <w:r w:rsidRPr="00D702B3">
        <w:rPr>
          <w:bCs/>
          <w:sz w:val="22"/>
          <w:szCs w:val="22"/>
          <w:u w:val="single"/>
          <w:lang w:val="lt-LT"/>
        </w:rPr>
        <w:t>a</w:t>
      </w:r>
      <w:r w:rsidRPr="00D702B3">
        <w:rPr>
          <w:bCs/>
          <w:spacing w:val="-1"/>
          <w:sz w:val="22"/>
          <w:szCs w:val="22"/>
          <w:u w:val="single"/>
          <w:lang w:val="lt-LT"/>
        </w:rPr>
        <w:t>p</w:t>
      </w:r>
      <w:r w:rsidRPr="00D702B3">
        <w:rPr>
          <w:bCs/>
          <w:sz w:val="22"/>
          <w:szCs w:val="22"/>
          <w:u w:val="single"/>
          <w:lang w:val="lt-LT"/>
        </w:rPr>
        <w:t>s</w:t>
      </w:r>
      <w:r w:rsidRPr="00D702B3">
        <w:rPr>
          <w:bCs/>
          <w:spacing w:val="-3"/>
          <w:sz w:val="22"/>
          <w:szCs w:val="22"/>
          <w:u w:val="single"/>
          <w:lang w:val="lt-LT"/>
        </w:rPr>
        <w:t>u</w:t>
      </w:r>
      <w:r w:rsidRPr="00D702B3">
        <w:rPr>
          <w:bCs/>
          <w:spacing w:val="1"/>
          <w:sz w:val="22"/>
          <w:szCs w:val="22"/>
          <w:u w:val="single"/>
          <w:lang w:val="lt-LT"/>
        </w:rPr>
        <w:t>l</w:t>
      </w:r>
      <w:r w:rsidRPr="00D702B3">
        <w:rPr>
          <w:bCs/>
          <w:sz w:val="22"/>
          <w:szCs w:val="22"/>
          <w:u w:val="single"/>
          <w:lang w:val="lt-LT"/>
        </w:rPr>
        <w:t>ės</w:t>
      </w:r>
      <w:r w:rsidRPr="00D702B3">
        <w:rPr>
          <w:bCs/>
          <w:spacing w:val="-2"/>
          <w:sz w:val="22"/>
          <w:szCs w:val="22"/>
          <w:u w:val="single"/>
          <w:lang w:val="lt-LT"/>
        </w:rPr>
        <w:t xml:space="preserve"> </w:t>
      </w:r>
      <w:r w:rsidRPr="00D702B3">
        <w:rPr>
          <w:bCs/>
          <w:sz w:val="22"/>
          <w:szCs w:val="22"/>
          <w:u w:val="single"/>
          <w:lang w:val="lt-LT"/>
        </w:rPr>
        <w:t>t</w:t>
      </w:r>
      <w:r w:rsidRPr="00D702B3">
        <w:rPr>
          <w:bCs/>
          <w:spacing w:val="-1"/>
          <w:sz w:val="22"/>
          <w:szCs w:val="22"/>
          <w:u w:val="single"/>
          <w:lang w:val="lt-LT"/>
        </w:rPr>
        <w:t>u</w:t>
      </w:r>
      <w:r w:rsidRPr="00D702B3">
        <w:rPr>
          <w:bCs/>
          <w:spacing w:val="-2"/>
          <w:sz w:val="22"/>
          <w:szCs w:val="22"/>
          <w:u w:val="single"/>
          <w:lang w:val="lt-LT"/>
        </w:rPr>
        <w:t>r</w:t>
      </w:r>
      <w:r w:rsidRPr="00D702B3">
        <w:rPr>
          <w:bCs/>
          <w:spacing w:val="1"/>
          <w:sz w:val="22"/>
          <w:szCs w:val="22"/>
          <w:u w:val="single"/>
          <w:lang w:val="lt-LT"/>
        </w:rPr>
        <w:t>i</w:t>
      </w:r>
      <w:r w:rsidRPr="00D702B3">
        <w:rPr>
          <w:bCs/>
          <w:spacing w:val="-1"/>
          <w:sz w:val="22"/>
          <w:szCs w:val="22"/>
          <w:u w:val="single"/>
          <w:lang w:val="lt-LT"/>
        </w:rPr>
        <w:t>n</w:t>
      </w:r>
      <w:r w:rsidRPr="00D702B3">
        <w:rPr>
          <w:bCs/>
          <w:sz w:val="22"/>
          <w:szCs w:val="22"/>
          <w:u w:val="single"/>
          <w:lang w:val="lt-LT"/>
        </w:rPr>
        <w:t>ys</w:t>
      </w:r>
    </w:p>
    <w:p w14:paraId="50E75BC0" w14:textId="77777777" w:rsidR="006E310C" w:rsidRPr="00D702B3" w:rsidRDefault="006E310C" w:rsidP="006E310C">
      <w:pPr>
        <w:pStyle w:val="Default"/>
        <w:rPr>
          <w:color w:val="auto"/>
          <w:sz w:val="22"/>
          <w:szCs w:val="22"/>
          <w:lang w:val="lt-LT"/>
        </w:rPr>
      </w:pPr>
      <w:r w:rsidRPr="00D702B3">
        <w:rPr>
          <w:color w:val="auto"/>
          <w:sz w:val="22"/>
          <w:szCs w:val="22"/>
          <w:lang w:val="lt-LT"/>
        </w:rPr>
        <w:t>Cukriniai branduoliai (sudėtyje yra kukurūzų krakmolo ir sacharozės)</w:t>
      </w:r>
    </w:p>
    <w:p w14:paraId="56B7BE06" w14:textId="77777777" w:rsidR="006E310C" w:rsidRPr="00D702B3" w:rsidRDefault="006E310C" w:rsidP="006E310C">
      <w:pPr>
        <w:pStyle w:val="Default"/>
        <w:rPr>
          <w:color w:val="auto"/>
          <w:sz w:val="22"/>
          <w:szCs w:val="22"/>
          <w:lang w:val="lt-LT"/>
        </w:rPr>
      </w:pPr>
      <w:r w:rsidRPr="00D702B3">
        <w:rPr>
          <w:color w:val="auto"/>
          <w:sz w:val="22"/>
          <w:szCs w:val="22"/>
          <w:lang w:val="lt-LT"/>
        </w:rPr>
        <w:t>Hipromeliozė 2910 (E464)</w:t>
      </w:r>
    </w:p>
    <w:p w14:paraId="6201CDE2"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Krospovidonas </w:t>
      </w:r>
      <w:r w:rsidRPr="00D702B3">
        <w:rPr>
          <w:sz w:val="22"/>
          <w:szCs w:val="22"/>
          <w:lang w:val="lt-LT"/>
        </w:rPr>
        <w:t>(B tipo)</w:t>
      </w:r>
    </w:p>
    <w:p w14:paraId="7A4451E8" w14:textId="77777777" w:rsidR="006E310C" w:rsidRPr="00D702B3" w:rsidRDefault="006E310C" w:rsidP="006E310C">
      <w:pPr>
        <w:pStyle w:val="Default"/>
        <w:rPr>
          <w:color w:val="auto"/>
          <w:sz w:val="22"/>
          <w:szCs w:val="22"/>
          <w:lang w:val="lt-LT"/>
        </w:rPr>
      </w:pPr>
      <w:r w:rsidRPr="00D702B3">
        <w:rPr>
          <w:color w:val="auto"/>
          <w:sz w:val="22"/>
          <w:szCs w:val="22"/>
          <w:lang w:val="lt-LT"/>
        </w:rPr>
        <w:t>Talkas</w:t>
      </w:r>
    </w:p>
    <w:p w14:paraId="2A072652" w14:textId="77777777" w:rsidR="006E310C" w:rsidRPr="00D702B3" w:rsidRDefault="006E310C" w:rsidP="006E310C">
      <w:pPr>
        <w:pStyle w:val="Default"/>
        <w:rPr>
          <w:color w:val="auto"/>
          <w:sz w:val="22"/>
          <w:szCs w:val="22"/>
          <w:lang w:val="lt-LT"/>
        </w:rPr>
      </w:pPr>
      <w:r w:rsidRPr="00D702B3">
        <w:rPr>
          <w:color w:val="auto"/>
          <w:sz w:val="22"/>
          <w:szCs w:val="22"/>
          <w:lang w:val="lt-LT"/>
        </w:rPr>
        <w:t>Sacharozė</w:t>
      </w:r>
    </w:p>
    <w:p w14:paraId="6F55E723" w14:textId="77777777" w:rsidR="006E310C" w:rsidRPr="00D702B3" w:rsidRDefault="006E310C" w:rsidP="006E310C">
      <w:pPr>
        <w:pStyle w:val="Default"/>
        <w:rPr>
          <w:color w:val="auto"/>
          <w:sz w:val="22"/>
          <w:szCs w:val="22"/>
          <w:lang w:val="lt-LT"/>
        </w:rPr>
      </w:pPr>
      <w:r w:rsidRPr="00D702B3">
        <w:rPr>
          <w:color w:val="auto"/>
          <w:sz w:val="22"/>
          <w:szCs w:val="22"/>
          <w:lang w:val="lt-LT"/>
        </w:rPr>
        <w:t>Karboksimetiletilceliuliozė</w:t>
      </w:r>
    </w:p>
    <w:p w14:paraId="4D911144" w14:textId="77777777" w:rsidR="006E310C" w:rsidRPr="00D702B3" w:rsidRDefault="006E310C" w:rsidP="006E310C">
      <w:pPr>
        <w:pStyle w:val="Default"/>
        <w:rPr>
          <w:color w:val="auto"/>
          <w:sz w:val="22"/>
          <w:szCs w:val="22"/>
          <w:lang w:val="lt-LT"/>
        </w:rPr>
      </w:pPr>
      <w:r w:rsidRPr="00D702B3">
        <w:rPr>
          <w:color w:val="auto"/>
          <w:sz w:val="22"/>
          <w:szCs w:val="22"/>
          <w:lang w:val="lt-LT"/>
        </w:rPr>
        <w:t>Povidonas</w:t>
      </w:r>
    </w:p>
    <w:p w14:paraId="515038BE"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Titano dioksidas (E171) </w:t>
      </w:r>
    </w:p>
    <w:p w14:paraId="0D9D9F1A"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Makrogolis (E1521) </w:t>
      </w:r>
    </w:p>
    <w:p w14:paraId="72ED6642"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Polisorbatas 80 (E433) </w:t>
      </w:r>
    </w:p>
    <w:p w14:paraId="1878EC90" w14:textId="77777777" w:rsidR="006E310C" w:rsidRPr="00D702B3" w:rsidRDefault="006E310C" w:rsidP="006E310C">
      <w:pPr>
        <w:pStyle w:val="Pagrindinistekstas"/>
        <w:kinsoku w:val="0"/>
        <w:overflowPunct w:val="0"/>
        <w:ind w:left="0"/>
        <w:rPr>
          <w:sz w:val="22"/>
          <w:szCs w:val="22"/>
          <w:lang w:val="lt-LT"/>
        </w:rPr>
      </w:pPr>
    </w:p>
    <w:p w14:paraId="72180A14" w14:textId="77777777" w:rsidR="006E310C" w:rsidRPr="00D702B3" w:rsidRDefault="006E310C" w:rsidP="006E310C">
      <w:pPr>
        <w:pStyle w:val="Antrat1"/>
        <w:kinsoku w:val="0"/>
        <w:overflowPunct w:val="0"/>
        <w:ind w:left="0" w:firstLine="0"/>
        <w:rPr>
          <w:rFonts w:ascii="Times New Roman" w:hAnsi="Times New Roman"/>
          <w:b w:val="0"/>
          <w:bCs w:val="0"/>
          <w:sz w:val="22"/>
          <w:szCs w:val="22"/>
          <w:u w:val="single"/>
          <w:lang w:val="lt-LT"/>
        </w:rPr>
      </w:pPr>
      <w:r w:rsidRPr="00D702B3">
        <w:rPr>
          <w:rFonts w:ascii="Times New Roman" w:hAnsi="Times New Roman"/>
          <w:b w:val="0"/>
          <w:spacing w:val="1"/>
          <w:sz w:val="22"/>
          <w:szCs w:val="22"/>
          <w:u w:val="single"/>
          <w:lang w:val="lt-LT"/>
        </w:rPr>
        <w:t>30 mg k</w:t>
      </w:r>
      <w:r w:rsidRPr="00D702B3">
        <w:rPr>
          <w:rFonts w:ascii="Times New Roman" w:hAnsi="Times New Roman"/>
          <w:b w:val="0"/>
          <w:sz w:val="22"/>
          <w:szCs w:val="22"/>
          <w:u w:val="single"/>
          <w:lang w:val="lt-LT"/>
        </w:rPr>
        <w:t>a</w:t>
      </w:r>
      <w:r w:rsidRPr="00D702B3">
        <w:rPr>
          <w:rFonts w:ascii="Times New Roman" w:hAnsi="Times New Roman"/>
          <w:b w:val="0"/>
          <w:spacing w:val="-1"/>
          <w:sz w:val="22"/>
          <w:szCs w:val="22"/>
          <w:u w:val="single"/>
          <w:lang w:val="lt-LT"/>
        </w:rPr>
        <w:t>p</w:t>
      </w:r>
      <w:r w:rsidRPr="00D702B3">
        <w:rPr>
          <w:rFonts w:ascii="Times New Roman" w:hAnsi="Times New Roman"/>
          <w:b w:val="0"/>
          <w:sz w:val="22"/>
          <w:szCs w:val="22"/>
          <w:u w:val="single"/>
          <w:lang w:val="lt-LT"/>
        </w:rPr>
        <w:t>s</w:t>
      </w:r>
      <w:r w:rsidRPr="00D702B3">
        <w:rPr>
          <w:rFonts w:ascii="Times New Roman" w:hAnsi="Times New Roman"/>
          <w:b w:val="0"/>
          <w:spacing w:val="-3"/>
          <w:sz w:val="22"/>
          <w:szCs w:val="22"/>
          <w:u w:val="single"/>
          <w:lang w:val="lt-LT"/>
        </w:rPr>
        <w:t>u</w:t>
      </w:r>
      <w:r w:rsidRPr="00D702B3">
        <w:rPr>
          <w:rFonts w:ascii="Times New Roman" w:hAnsi="Times New Roman"/>
          <w:b w:val="0"/>
          <w:spacing w:val="1"/>
          <w:sz w:val="22"/>
          <w:szCs w:val="22"/>
          <w:u w:val="single"/>
          <w:lang w:val="lt-LT"/>
        </w:rPr>
        <w:t>l</w:t>
      </w:r>
      <w:r w:rsidRPr="00D702B3">
        <w:rPr>
          <w:rFonts w:ascii="Times New Roman" w:hAnsi="Times New Roman"/>
          <w:b w:val="0"/>
          <w:sz w:val="22"/>
          <w:szCs w:val="22"/>
          <w:u w:val="single"/>
          <w:lang w:val="lt-LT"/>
        </w:rPr>
        <w:t xml:space="preserve">ės </w:t>
      </w:r>
      <w:r w:rsidRPr="00D702B3">
        <w:rPr>
          <w:rFonts w:ascii="Times New Roman" w:hAnsi="Times New Roman"/>
          <w:b w:val="0"/>
          <w:spacing w:val="-3"/>
          <w:sz w:val="22"/>
          <w:szCs w:val="22"/>
          <w:u w:val="single"/>
          <w:lang w:val="lt-LT"/>
        </w:rPr>
        <w:t>apvalkalas</w:t>
      </w:r>
    </w:p>
    <w:p w14:paraId="1F47A332" w14:textId="77777777" w:rsidR="006E310C" w:rsidRPr="00D702B3" w:rsidRDefault="006E310C" w:rsidP="006E310C">
      <w:pPr>
        <w:pStyle w:val="Default"/>
        <w:rPr>
          <w:color w:val="auto"/>
          <w:sz w:val="22"/>
          <w:szCs w:val="22"/>
          <w:lang w:val="lt-LT"/>
        </w:rPr>
      </w:pPr>
      <w:r w:rsidRPr="00D702B3">
        <w:rPr>
          <w:color w:val="auto"/>
          <w:sz w:val="22"/>
          <w:szCs w:val="22"/>
          <w:lang w:val="lt-LT"/>
        </w:rPr>
        <w:t>Želatina</w:t>
      </w:r>
    </w:p>
    <w:p w14:paraId="1A4C6772" w14:textId="77777777" w:rsidR="006E310C" w:rsidRPr="00D702B3" w:rsidRDefault="006E310C" w:rsidP="006E310C">
      <w:pPr>
        <w:pStyle w:val="Default"/>
        <w:rPr>
          <w:color w:val="auto"/>
          <w:sz w:val="22"/>
          <w:szCs w:val="22"/>
          <w:lang w:val="lt-LT"/>
        </w:rPr>
      </w:pPr>
      <w:r w:rsidRPr="00D702B3">
        <w:rPr>
          <w:color w:val="auto"/>
          <w:sz w:val="22"/>
          <w:szCs w:val="22"/>
          <w:lang w:val="lt-LT"/>
        </w:rPr>
        <w:lastRenderedPageBreak/>
        <w:t>Titano dioksidas (E171)</w:t>
      </w:r>
    </w:p>
    <w:p w14:paraId="00292F53" w14:textId="77777777" w:rsidR="006E310C" w:rsidRPr="00D702B3" w:rsidRDefault="006E310C" w:rsidP="006E310C">
      <w:pPr>
        <w:pStyle w:val="Default"/>
        <w:rPr>
          <w:color w:val="auto"/>
          <w:sz w:val="22"/>
          <w:szCs w:val="22"/>
          <w:lang w:val="lt-LT"/>
        </w:rPr>
      </w:pPr>
      <w:r w:rsidRPr="00D702B3">
        <w:rPr>
          <w:color w:val="auto"/>
          <w:sz w:val="22"/>
          <w:szCs w:val="22"/>
          <w:lang w:val="lt-LT"/>
        </w:rPr>
        <w:t>Natrio laurilsulfatas</w:t>
      </w:r>
    </w:p>
    <w:p w14:paraId="47092B64" w14:textId="77777777" w:rsidR="006E310C" w:rsidRPr="00D702B3" w:rsidRDefault="006E310C" w:rsidP="006E310C">
      <w:pPr>
        <w:pStyle w:val="Default"/>
        <w:rPr>
          <w:color w:val="auto"/>
          <w:sz w:val="22"/>
          <w:szCs w:val="22"/>
          <w:lang w:val="lt-LT"/>
        </w:rPr>
      </w:pPr>
      <w:r w:rsidRPr="00D702B3">
        <w:rPr>
          <w:color w:val="auto"/>
          <w:sz w:val="22"/>
          <w:szCs w:val="22"/>
          <w:lang w:val="lt-LT"/>
        </w:rPr>
        <w:t>Indigokarminas (E132)</w:t>
      </w:r>
    </w:p>
    <w:p w14:paraId="45D2638F" w14:textId="77777777" w:rsidR="006E310C" w:rsidRPr="00D702B3" w:rsidRDefault="006E310C" w:rsidP="006E310C">
      <w:pPr>
        <w:pStyle w:val="Default"/>
        <w:rPr>
          <w:color w:val="auto"/>
          <w:sz w:val="22"/>
          <w:szCs w:val="22"/>
          <w:lang w:val="lt-LT"/>
        </w:rPr>
      </w:pPr>
    </w:p>
    <w:p w14:paraId="33425112" w14:textId="77777777" w:rsidR="006E310C" w:rsidRPr="00D702B3" w:rsidRDefault="006E310C" w:rsidP="006E310C">
      <w:pPr>
        <w:pStyle w:val="Default"/>
        <w:rPr>
          <w:color w:val="auto"/>
          <w:sz w:val="22"/>
          <w:szCs w:val="22"/>
          <w:u w:val="single"/>
          <w:lang w:val="lt-LT"/>
        </w:rPr>
      </w:pPr>
      <w:r w:rsidRPr="00D702B3">
        <w:rPr>
          <w:color w:val="auto"/>
          <w:sz w:val="22"/>
          <w:szCs w:val="22"/>
          <w:u w:val="single"/>
          <w:lang w:val="lt-LT"/>
        </w:rPr>
        <w:t xml:space="preserve">60 mg kapsulės apvalkalas </w:t>
      </w:r>
    </w:p>
    <w:p w14:paraId="122CFD81" w14:textId="77777777" w:rsidR="006E310C" w:rsidRPr="00D702B3" w:rsidRDefault="006E310C" w:rsidP="006E310C">
      <w:pPr>
        <w:pStyle w:val="Default"/>
        <w:rPr>
          <w:color w:val="auto"/>
          <w:sz w:val="22"/>
          <w:szCs w:val="22"/>
          <w:lang w:val="lt-LT"/>
        </w:rPr>
      </w:pPr>
      <w:r w:rsidRPr="00D702B3">
        <w:rPr>
          <w:color w:val="auto"/>
          <w:sz w:val="22"/>
          <w:szCs w:val="22"/>
          <w:lang w:val="lt-LT"/>
        </w:rPr>
        <w:t>Želatina</w:t>
      </w:r>
    </w:p>
    <w:p w14:paraId="6305E8CC" w14:textId="77777777" w:rsidR="006E310C" w:rsidRPr="00D702B3" w:rsidRDefault="006E310C" w:rsidP="006E310C">
      <w:pPr>
        <w:pStyle w:val="Default"/>
        <w:rPr>
          <w:color w:val="auto"/>
          <w:sz w:val="22"/>
          <w:szCs w:val="22"/>
          <w:lang w:val="lt-LT"/>
        </w:rPr>
      </w:pPr>
      <w:r w:rsidRPr="00D702B3">
        <w:rPr>
          <w:color w:val="auto"/>
          <w:sz w:val="22"/>
          <w:szCs w:val="22"/>
          <w:lang w:val="lt-LT"/>
        </w:rPr>
        <w:t>Titano dioksidas (E171)</w:t>
      </w:r>
    </w:p>
    <w:p w14:paraId="74C0B704" w14:textId="77777777" w:rsidR="006E310C" w:rsidRPr="00D702B3" w:rsidRDefault="006E310C" w:rsidP="006E310C">
      <w:pPr>
        <w:pStyle w:val="Default"/>
        <w:rPr>
          <w:color w:val="auto"/>
          <w:sz w:val="22"/>
          <w:szCs w:val="22"/>
          <w:lang w:val="lt-LT"/>
        </w:rPr>
      </w:pPr>
      <w:r w:rsidRPr="00D702B3">
        <w:rPr>
          <w:color w:val="auto"/>
          <w:sz w:val="22"/>
          <w:szCs w:val="22"/>
          <w:lang w:val="lt-LT"/>
        </w:rPr>
        <w:t>Natrio laurilsulfatas</w:t>
      </w:r>
    </w:p>
    <w:p w14:paraId="203A1DA6" w14:textId="77777777" w:rsidR="006E310C" w:rsidRPr="00D702B3" w:rsidRDefault="006E310C" w:rsidP="006E310C">
      <w:pPr>
        <w:pStyle w:val="Default"/>
        <w:rPr>
          <w:color w:val="auto"/>
          <w:sz w:val="22"/>
          <w:szCs w:val="22"/>
          <w:lang w:val="lt-LT"/>
        </w:rPr>
      </w:pPr>
      <w:r w:rsidRPr="00D702B3">
        <w:rPr>
          <w:color w:val="auto"/>
          <w:sz w:val="22"/>
          <w:szCs w:val="22"/>
          <w:lang w:val="lt-LT"/>
        </w:rPr>
        <w:t>Indigokarminas (E132)</w:t>
      </w:r>
    </w:p>
    <w:p w14:paraId="70903342" w14:textId="77777777" w:rsidR="006E310C" w:rsidRPr="00D702B3" w:rsidRDefault="006E310C" w:rsidP="006E310C">
      <w:pPr>
        <w:pStyle w:val="Default"/>
        <w:rPr>
          <w:color w:val="auto"/>
          <w:sz w:val="22"/>
          <w:szCs w:val="22"/>
          <w:lang w:val="lt-LT"/>
        </w:rPr>
      </w:pPr>
      <w:r w:rsidRPr="00D702B3">
        <w:rPr>
          <w:color w:val="auto"/>
          <w:sz w:val="22"/>
          <w:szCs w:val="22"/>
          <w:lang w:val="lt-LT"/>
        </w:rPr>
        <w:t>Geltonasis geležies oksidas (E172)</w:t>
      </w:r>
    </w:p>
    <w:p w14:paraId="670B4F87" w14:textId="77777777" w:rsidR="006E310C" w:rsidRPr="00D702B3" w:rsidRDefault="006E310C" w:rsidP="006E310C">
      <w:pPr>
        <w:pStyle w:val="Default"/>
        <w:rPr>
          <w:color w:val="auto"/>
          <w:sz w:val="22"/>
          <w:szCs w:val="22"/>
          <w:lang w:val="lt-LT"/>
        </w:rPr>
      </w:pPr>
    </w:p>
    <w:p w14:paraId="37F6E541" w14:textId="77777777" w:rsidR="006E310C" w:rsidRPr="00D702B3" w:rsidRDefault="006E310C" w:rsidP="006E310C">
      <w:pPr>
        <w:pStyle w:val="Default"/>
        <w:rPr>
          <w:color w:val="auto"/>
          <w:sz w:val="22"/>
          <w:szCs w:val="22"/>
          <w:u w:val="single"/>
          <w:lang w:val="lt-LT"/>
        </w:rPr>
      </w:pPr>
      <w:r w:rsidRPr="00D702B3">
        <w:rPr>
          <w:color w:val="auto"/>
          <w:sz w:val="22"/>
          <w:szCs w:val="22"/>
          <w:u w:val="single"/>
          <w:lang w:val="lt-LT"/>
        </w:rPr>
        <w:t>30 mg maistinis rašalas</w:t>
      </w:r>
    </w:p>
    <w:p w14:paraId="15C5C815" w14:textId="77777777" w:rsidR="006E310C" w:rsidRPr="00D702B3" w:rsidRDefault="006E310C" w:rsidP="006E310C">
      <w:pPr>
        <w:pStyle w:val="Default"/>
        <w:rPr>
          <w:color w:val="auto"/>
          <w:sz w:val="22"/>
          <w:szCs w:val="22"/>
          <w:lang w:val="lt-LT"/>
        </w:rPr>
      </w:pPr>
      <w:r w:rsidRPr="00D702B3">
        <w:rPr>
          <w:color w:val="auto"/>
          <w:sz w:val="22"/>
          <w:szCs w:val="22"/>
          <w:lang w:val="lt-LT"/>
        </w:rPr>
        <w:t>Šelakas (E904)</w:t>
      </w:r>
    </w:p>
    <w:p w14:paraId="5F997C75"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Propilenglikolis </w:t>
      </w:r>
    </w:p>
    <w:p w14:paraId="1E488280" w14:textId="77777777" w:rsidR="006E310C" w:rsidRPr="00D702B3" w:rsidRDefault="006E310C" w:rsidP="006E310C">
      <w:pPr>
        <w:pStyle w:val="Default"/>
        <w:rPr>
          <w:color w:val="auto"/>
          <w:sz w:val="22"/>
          <w:szCs w:val="22"/>
          <w:lang w:val="lt-LT"/>
        </w:rPr>
      </w:pPr>
      <w:r w:rsidRPr="00D702B3">
        <w:rPr>
          <w:color w:val="auto"/>
          <w:sz w:val="22"/>
          <w:szCs w:val="22"/>
          <w:lang w:val="lt-LT"/>
        </w:rPr>
        <w:t>Geltonasis geležies oksidas (E172)</w:t>
      </w:r>
    </w:p>
    <w:p w14:paraId="5EC334DA" w14:textId="77777777" w:rsidR="006E310C" w:rsidRPr="00D702B3" w:rsidRDefault="006E310C" w:rsidP="006E310C">
      <w:pPr>
        <w:pStyle w:val="Default"/>
        <w:rPr>
          <w:b/>
          <w:color w:val="auto"/>
          <w:sz w:val="22"/>
          <w:szCs w:val="22"/>
          <w:lang w:val="lt-LT"/>
        </w:rPr>
      </w:pPr>
    </w:p>
    <w:p w14:paraId="01CF6C8F" w14:textId="77777777" w:rsidR="006E310C" w:rsidRPr="00D702B3" w:rsidRDefault="006E310C" w:rsidP="006E310C">
      <w:pPr>
        <w:pStyle w:val="Default"/>
        <w:rPr>
          <w:color w:val="auto"/>
          <w:sz w:val="22"/>
          <w:szCs w:val="22"/>
          <w:u w:val="single"/>
          <w:lang w:val="lt-LT"/>
        </w:rPr>
      </w:pPr>
      <w:r w:rsidRPr="00D702B3">
        <w:rPr>
          <w:color w:val="auto"/>
          <w:sz w:val="22"/>
          <w:szCs w:val="22"/>
          <w:u w:val="single"/>
          <w:lang w:val="lt-LT"/>
        </w:rPr>
        <w:t>60 mg maistinis rašalas</w:t>
      </w:r>
    </w:p>
    <w:p w14:paraId="0D8469DE" w14:textId="77777777" w:rsidR="006E310C" w:rsidRPr="00D702B3" w:rsidRDefault="006E310C" w:rsidP="006E310C">
      <w:pPr>
        <w:pStyle w:val="Default"/>
        <w:rPr>
          <w:color w:val="auto"/>
          <w:sz w:val="22"/>
          <w:szCs w:val="22"/>
          <w:lang w:val="lt-LT"/>
        </w:rPr>
      </w:pPr>
      <w:r w:rsidRPr="00D702B3">
        <w:rPr>
          <w:color w:val="auto"/>
          <w:sz w:val="22"/>
          <w:szCs w:val="22"/>
          <w:lang w:val="lt-LT"/>
        </w:rPr>
        <w:t>Šelakas (E904)</w:t>
      </w:r>
    </w:p>
    <w:p w14:paraId="2BDE1ACE"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Propilenglikolis </w:t>
      </w:r>
    </w:p>
    <w:p w14:paraId="02B72150"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Kalio hidroksidas </w:t>
      </w:r>
    </w:p>
    <w:p w14:paraId="4685B0AF"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Titano dioksidas (E171) </w:t>
      </w:r>
    </w:p>
    <w:p w14:paraId="11D81361" w14:textId="77777777" w:rsidR="006E310C" w:rsidRPr="00D702B3" w:rsidRDefault="006E310C" w:rsidP="006E310C">
      <w:pPr>
        <w:kinsoku w:val="0"/>
        <w:overflowPunct w:val="0"/>
        <w:rPr>
          <w:sz w:val="22"/>
          <w:szCs w:val="22"/>
          <w:lang w:val="lt-LT"/>
        </w:rPr>
      </w:pPr>
    </w:p>
    <w:p w14:paraId="296C26A3" w14:textId="77777777" w:rsidR="006E310C" w:rsidRPr="00D702B3" w:rsidRDefault="006E310C" w:rsidP="006E310C">
      <w:pPr>
        <w:pStyle w:val="Antrat1"/>
        <w:numPr>
          <w:ilvl w:val="1"/>
          <w:numId w:val="23"/>
        </w:numPr>
        <w:tabs>
          <w:tab w:val="left" w:pos="0"/>
        </w:tabs>
        <w:kinsoku w:val="0"/>
        <w:overflowPunct w:val="0"/>
        <w:ind w:left="567" w:hanging="567"/>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z w:val="22"/>
          <w:szCs w:val="22"/>
          <w:lang w:val="lt-LT"/>
        </w:rPr>
        <w:t>es</w:t>
      </w:r>
      <w:r w:rsidRPr="00D702B3">
        <w:rPr>
          <w:rFonts w:ascii="Times New Roman" w:hAnsi="Times New Roman"/>
          <w:spacing w:val="-1"/>
          <w:sz w:val="22"/>
          <w:szCs w:val="22"/>
          <w:lang w:val="lt-LT"/>
        </w:rPr>
        <w:t>ud</w:t>
      </w:r>
      <w:r w:rsidRPr="00D702B3">
        <w:rPr>
          <w:rFonts w:ascii="Times New Roman" w:hAnsi="Times New Roman"/>
          <w:sz w:val="22"/>
          <w:szCs w:val="22"/>
          <w:lang w:val="lt-LT"/>
        </w:rPr>
        <w:t>e</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am</w:t>
      </w:r>
      <w:r w:rsidRPr="00D702B3">
        <w:rPr>
          <w:rFonts w:ascii="Times New Roman" w:hAnsi="Times New Roman"/>
          <w:spacing w:val="-3"/>
          <w:sz w:val="22"/>
          <w:szCs w:val="22"/>
          <w:lang w:val="lt-LT"/>
        </w:rPr>
        <w:t>u</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z w:val="22"/>
          <w:szCs w:val="22"/>
          <w:lang w:val="lt-LT"/>
        </w:rPr>
        <w:t>s</w:t>
      </w:r>
    </w:p>
    <w:p w14:paraId="3513101C" w14:textId="77777777" w:rsidR="006E310C" w:rsidRPr="00D702B3" w:rsidRDefault="006E310C" w:rsidP="006E310C">
      <w:pPr>
        <w:kinsoku w:val="0"/>
        <w:overflowPunct w:val="0"/>
        <w:rPr>
          <w:sz w:val="22"/>
          <w:szCs w:val="22"/>
          <w:lang w:val="lt-LT"/>
        </w:rPr>
      </w:pPr>
    </w:p>
    <w:p w14:paraId="375DD44B"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w:t>
      </w:r>
      <w:r w:rsidRPr="00D702B3">
        <w:rPr>
          <w:sz w:val="22"/>
          <w:szCs w:val="22"/>
          <w:lang w:val="lt-LT"/>
        </w:rPr>
        <w:t>uo</w:t>
      </w:r>
      <w:r w:rsidRPr="00D702B3">
        <w:rPr>
          <w:spacing w:val="-4"/>
          <w:sz w:val="22"/>
          <w:szCs w:val="22"/>
          <w:lang w:val="lt-LT"/>
        </w:rPr>
        <w:t>m</w:t>
      </w:r>
      <w:r w:rsidRPr="00D702B3">
        <w:rPr>
          <w:sz w:val="22"/>
          <w:szCs w:val="22"/>
          <w:lang w:val="lt-LT"/>
        </w:rPr>
        <w:t>e</w:t>
      </w:r>
      <w:r w:rsidRPr="00D702B3">
        <w:rPr>
          <w:spacing w:val="2"/>
          <w:sz w:val="22"/>
          <w:szCs w:val="22"/>
          <w:lang w:val="lt-LT"/>
        </w:rPr>
        <w:t>n</w:t>
      </w:r>
      <w:r w:rsidRPr="00D702B3">
        <w:rPr>
          <w:spacing w:val="-3"/>
          <w:sz w:val="22"/>
          <w:szCs w:val="22"/>
          <w:lang w:val="lt-LT"/>
        </w:rPr>
        <w:t>y</w:t>
      </w:r>
      <w:r w:rsidRPr="00D702B3">
        <w:rPr>
          <w:sz w:val="22"/>
          <w:szCs w:val="22"/>
          <w:lang w:val="lt-LT"/>
        </w:rPr>
        <w:t>s nebū</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w:t>
      </w:r>
    </w:p>
    <w:p w14:paraId="25A61E16" w14:textId="77777777" w:rsidR="006E310C" w:rsidRPr="00D702B3" w:rsidRDefault="006E310C" w:rsidP="006E310C">
      <w:pPr>
        <w:kinsoku w:val="0"/>
        <w:overflowPunct w:val="0"/>
        <w:rPr>
          <w:sz w:val="22"/>
          <w:szCs w:val="22"/>
          <w:lang w:val="lt-LT"/>
        </w:rPr>
      </w:pPr>
    </w:p>
    <w:p w14:paraId="70DCE77D" w14:textId="77777777" w:rsidR="006E310C" w:rsidRPr="00D702B3" w:rsidRDefault="006E310C" w:rsidP="006E310C">
      <w:pPr>
        <w:pStyle w:val="Antrat1"/>
        <w:numPr>
          <w:ilvl w:val="1"/>
          <w:numId w:val="23"/>
        </w:numPr>
        <w:tabs>
          <w:tab w:val="left" w:pos="0"/>
        </w:tabs>
        <w:kinsoku w:val="0"/>
        <w:overflowPunct w:val="0"/>
        <w:ind w:left="567" w:hanging="567"/>
        <w:rPr>
          <w:rFonts w:ascii="Times New Roman" w:hAnsi="Times New Roman"/>
          <w:b w:val="0"/>
          <w:bCs w:val="0"/>
          <w:sz w:val="22"/>
          <w:szCs w:val="22"/>
          <w:lang w:val="lt-LT"/>
        </w:rPr>
      </w:pPr>
      <w:r w:rsidRPr="00D702B3">
        <w:rPr>
          <w:rFonts w:ascii="Times New Roman" w:hAnsi="Times New Roman"/>
          <w:spacing w:val="-1"/>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nk</w:t>
      </w:r>
      <w:r w:rsidRPr="00D702B3">
        <w:rPr>
          <w:rFonts w:ascii="Times New Roman" w:hAnsi="Times New Roman"/>
          <w:sz w:val="22"/>
          <w:szCs w:val="22"/>
          <w:lang w:val="lt-LT"/>
        </w:rPr>
        <w:t>am</w:t>
      </w:r>
      <w:r w:rsidRPr="00D702B3">
        <w:rPr>
          <w:rFonts w:ascii="Times New Roman" w:hAnsi="Times New Roman"/>
          <w:spacing w:val="-3"/>
          <w:sz w:val="22"/>
          <w:szCs w:val="22"/>
          <w:lang w:val="lt-LT"/>
        </w:rPr>
        <w:t>u</w:t>
      </w:r>
      <w:r w:rsidRPr="00D702B3">
        <w:rPr>
          <w:rFonts w:ascii="Times New Roman" w:hAnsi="Times New Roman"/>
          <w:sz w:val="22"/>
          <w:szCs w:val="22"/>
          <w:lang w:val="lt-LT"/>
        </w:rPr>
        <w:t>mo</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z w:val="22"/>
          <w:szCs w:val="22"/>
          <w:lang w:val="lt-LT"/>
        </w:rPr>
        <w:t>as</w:t>
      </w:r>
    </w:p>
    <w:p w14:paraId="65A99AC6" w14:textId="77777777" w:rsidR="006E310C" w:rsidRPr="00D702B3" w:rsidRDefault="006E310C" w:rsidP="006E310C">
      <w:pPr>
        <w:kinsoku w:val="0"/>
        <w:overflowPunct w:val="0"/>
        <w:rPr>
          <w:sz w:val="22"/>
          <w:szCs w:val="22"/>
          <w:lang w:val="lt-LT"/>
        </w:rPr>
      </w:pPr>
    </w:p>
    <w:p w14:paraId="36A37B37"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 xml:space="preserve">3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p>
    <w:p w14:paraId="38BACC4A" w14:textId="77777777" w:rsidR="006E310C" w:rsidRPr="00D702B3" w:rsidRDefault="006E310C" w:rsidP="006E310C">
      <w:pPr>
        <w:kinsoku w:val="0"/>
        <w:overflowPunct w:val="0"/>
        <w:rPr>
          <w:sz w:val="22"/>
          <w:szCs w:val="22"/>
          <w:lang w:val="lt-LT"/>
        </w:rPr>
      </w:pPr>
    </w:p>
    <w:p w14:paraId="713C0E84" w14:textId="77777777" w:rsidR="006E310C" w:rsidRPr="00D702B3" w:rsidRDefault="006E310C" w:rsidP="006E310C">
      <w:pPr>
        <w:keepNext/>
        <w:widowControl/>
        <w:tabs>
          <w:tab w:val="left" w:pos="567"/>
        </w:tabs>
        <w:autoSpaceDE/>
        <w:autoSpaceDN/>
        <w:adjustRightInd/>
        <w:spacing w:line="260" w:lineRule="exact"/>
        <w:jc w:val="both"/>
        <w:outlineLvl w:val="3"/>
        <w:rPr>
          <w:b/>
          <w:bCs/>
          <w:snapToGrid w:val="0"/>
          <w:sz w:val="22"/>
          <w:szCs w:val="22"/>
          <w:lang w:val="lt-LT" w:eastAsia="x-none"/>
        </w:rPr>
      </w:pPr>
      <w:r w:rsidRPr="00D702B3">
        <w:rPr>
          <w:b/>
          <w:bCs/>
          <w:snapToGrid w:val="0"/>
          <w:sz w:val="22"/>
          <w:szCs w:val="22"/>
          <w:lang w:val="lt-LT" w:eastAsia="x-none"/>
        </w:rPr>
        <w:t>6.4</w:t>
      </w:r>
      <w:r w:rsidRPr="00D702B3">
        <w:rPr>
          <w:b/>
          <w:bCs/>
          <w:snapToGrid w:val="0"/>
          <w:sz w:val="22"/>
          <w:szCs w:val="22"/>
          <w:lang w:val="lt-LT" w:eastAsia="x-none"/>
        </w:rPr>
        <w:tab/>
        <w:t>Specialios laikymo sąlygos</w:t>
      </w:r>
    </w:p>
    <w:p w14:paraId="2805E3C7" w14:textId="77777777" w:rsidR="006E310C" w:rsidRPr="00D702B3" w:rsidRDefault="006E310C" w:rsidP="006E310C">
      <w:pPr>
        <w:kinsoku w:val="0"/>
        <w:overflowPunct w:val="0"/>
        <w:rPr>
          <w:spacing w:val="-1"/>
          <w:sz w:val="22"/>
          <w:szCs w:val="22"/>
          <w:lang w:val="lt-LT"/>
        </w:rPr>
      </w:pPr>
    </w:p>
    <w:p w14:paraId="05000CA8" w14:textId="77777777" w:rsidR="006E310C" w:rsidRPr="00D702B3" w:rsidRDefault="006E310C" w:rsidP="006E310C">
      <w:pPr>
        <w:kinsoku w:val="0"/>
        <w:overflowPunct w:val="0"/>
        <w:rPr>
          <w:sz w:val="22"/>
          <w:szCs w:val="22"/>
          <w:lang w:val="lt-LT"/>
        </w:rPr>
      </w:pPr>
      <w:r w:rsidRPr="00D702B3">
        <w:rPr>
          <w:spacing w:val="-1"/>
          <w:sz w:val="22"/>
          <w:szCs w:val="22"/>
          <w:lang w:val="lt-LT"/>
        </w:rPr>
        <w:t>Šiam vaistiniam preparatui specialių laikymo sąlygų nereikia.</w:t>
      </w:r>
    </w:p>
    <w:p w14:paraId="6DF247D2" w14:textId="77777777" w:rsidR="006E310C" w:rsidRPr="00D702B3" w:rsidRDefault="006E310C" w:rsidP="006E310C">
      <w:pPr>
        <w:kinsoku w:val="0"/>
        <w:overflowPunct w:val="0"/>
        <w:rPr>
          <w:sz w:val="22"/>
          <w:szCs w:val="22"/>
          <w:lang w:val="lt-LT"/>
        </w:rPr>
      </w:pPr>
    </w:p>
    <w:p w14:paraId="02BA2560" w14:textId="77777777" w:rsidR="006E310C" w:rsidRPr="00D702B3" w:rsidRDefault="006E310C" w:rsidP="006E310C">
      <w:pPr>
        <w:pStyle w:val="Antrat1"/>
        <w:numPr>
          <w:ilvl w:val="1"/>
          <w:numId w:val="23"/>
        </w:numPr>
        <w:tabs>
          <w:tab w:val="left" w:pos="0"/>
        </w:tabs>
        <w:kinsoku w:val="0"/>
        <w:overflowPunct w:val="0"/>
        <w:ind w:left="567" w:hanging="567"/>
        <w:jc w:val="both"/>
        <w:rPr>
          <w:rFonts w:ascii="Times New Roman" w:hAnsi="Times New Roman"/>
          <w:b w:val="0"/>
          <w:bCs w:val="0"/>
          <w:sz w:val="22"/>
          <w:szCs w:val="22"/>
          <w:lang w:val="lt-LT"/>
        </w:rPr>
      </w:pPr>
      <w:r w:rsidRPr="00D702B3">
        <w:rPr>
          <w:rFonts w:ascii="Times New Roman" w:hAnsi="Times New Roman"/>
          <w:spacing w:val="-1"/>
          <w:sz w:val="22"/>
          <w:szCs w:val="22"/>
          <w:lang w:val="lt-LT"/>
        </w:rPr>
        <w:t>T</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p</w:t>
      </w:r>
      <w:r w:rsidRPr="00D702B3">
        <w:rPr>
          <w:rFonts w:ascii="Times New Roman" w:hAnsi="Times New Roman"/>
          <w:sz w:val="22"/>
          <w:szCs w:val="22"/>
          <w:lang w:val="lt-LT"/>
        </w:rPr>
        <w:t>y</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l</w:t>
      </w:r>
      <w:r w:rsidRPr="00D702B3">
        <w:rPr>
          <w:rFonts w:ascii="Times New Roman" w:hAnsi="Times New Roman"/>
          <w:sz w:val="22"/>
          <w:szCs w:val="22"/>
          <w:lang w:val="lt-LT"/>
        </w:rPr>
        <w:t xml:space="preserve">ės </w:t>
      </w:r>
      <w:r w:rsidRPr="00D702B3">
        <w:rPr>
          <w:rFonts w:ascii="Times New Roman" w:hAnsi="Times New Roman"/>
          <w:spacing w:val="-1"/>
          <w:sz w:val="22"/>
          <w:szCs w:val="22"/>
          <w:lang w:val="lt-LT"/>
        </w:rPr>
        <w:t>p</w:t>
      </w:r>
      <w:r w:rsidRPr="00D702B3">
        <w:rPr>
          <w:rFonts w:ascii="Times New Roman" w:hAnsi="Times New Roman"/>
          <w:sz w:val="22"/>
          <w:szCs w:val="22"/>
          <w:lang w:val="lt-LT"/>
        </w:rPr>
        <w:t>o</w:t>
      </w:r>
      <w:r w:rsidRPr="00D702B3">
        <w:rPr>
          <w:rFonts w:ascii="Times New Roman" w:hAnsi="Times New Roman"/>
          <w:spacing w:val="-1"/>
          <w:sz w:val="22"/>
          <w:szCs w:val="22"/>
          <w:lang w:val="lt-LT"/>
        </w:rPr>
        <w:t>bū</w:t>
      </w:r>
      <w:r w:rsidRPr="00D702B3">
        <w:rPr>
          <w:rFonts w:ascii="Times New Roman" w:hAnsi="Times New Roman"/>
          <w:spacing w:val="-3"/>
          <w:sz w:val="22"/>
          <w:szCs w:val="22"/>
          <w:lang w:val="lt-LT"/>
        </w:rPr>
        <w:t>d</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r</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jos</w:t>
      </w:r>
      <w:r w:rsidRPr="00D702B3">
        <w:rPr>
          <w:rFonts w:ascii="Times New Roman" w:hAnsi="Times New Roman"/>
          <w:spacing w:val="-2"/>
          <w:sz w:val="22"/>
          <w:szCs w:val="22"/>
          <w:lang w:val="lt-LT"/>
        </w:rPr>
        <w:t xml:space="preserve"> t</w:t>
      </w:r>
      <w:r w:rsidRPr="00D702B3">
        <w:rPr>
          <w:rFonts w:ascii="Times New Roman" w:hAnsi="Times New Roman"/>
          <w:spacing w:val="-1"/>
          <w:sz w:val="22"/>
          <w:szCs w:val="22"/>
          <w:lang w:val="lt-LT"/>
        </w:rPr>
        <w:t>u</w:t>
      </w:r>
      <w:r w:rsidRPr="00D702B3">
        <w:rPr>
          <w:rFonts w:ascii="Times New Roman" w:hAnsi="Times New Roman"/>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ys</w:t>
      </w:r>
    </w:p>
    <w:p w14:paraId="3A387E83" w14:textId="77777777" w:rsidR="006E310C" w:rsidRPr="00D702B3" w:rsidRDefault="006E310C" w:rsidP="006E310C">
      <w:pPr>
        <w:kinsoku w:val="0"/>
        <w:overflowPunct w:val="0"/>
        <w:rPr>
          <w:sz w:val="22"/>
          <w:szCs w:val="22"/>
          <w:lang w:val="lt-LT"/>
        </w:rPr>
      </w:pPr>
    </w:p>
    <w:p w14:paraId="245A28A2"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Aliuminio / aliuminio lizdinė plokštelė. </w:t>
      </w:r>
    </w:p>
    <w:p w14:paraId="31D58C72" w14:textId="77777777" w:rsidR="006E310C" w:rsidRPr="00D702B3" w:rsidRDefault="006E310C" w:rsidP="006E310C">
      <w:pPr>
        <w:pStyle w:val="Default"/>
        <w:rPr>
          <w:color w:val="auto"/>
          <w:sz w:val="22"/>
          <w:szCs w:val="22"/>
          <w:lang w:val="lt-LT"/>
        </w:rPr>
      </w:pPr>
    </w:p>
    <w:p w14:paraId="6879B0BA"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Duloxetine Accord tiekiamas: </w:t>
      </w:r>
    </w:p>
    <w:p w14:paraId="1F7DBC12" w14:textId="77777777" w:rsidR="006E310C" w:rsidRPr="00D702B3" w:rsidRDefault="006E310C" w:rsidP="006E310C">
      <w:pPr>
        <w:pStyle w:val="Default"/>
        <w:rPr>
          <w:color w:val="auto"/>
          <w:sz w:val="22"/>
          <w:szCs w:val="22"/>
          <w:lang w:val="lt-LT"/>
        </w:rPr>
      </w:pPr>
    </w:p>
    <w:p w14:paraId="35A4B29D" w14:textId="77777777" w:rsidR="006E310C" w:rsidRPr="00D702B3" w:rsidRDefault="006E310C" w:rsidP="006E310C">
      <w:pPr>
        <w:pStyle w:val="Default"/>
        <w:rPr>
          <w:color w:val="auto"/>
          <w:sz w:val="22"/>
          <w:szCs w:val="22"/>
          <w:lang w:val="lt-LT"/>
        </w:rPr>
      </w:pPr>
      <w:r w:rsidRPr="00D702B3">
        <w:rPr>
          <w:color w:val="auto"/>
          <w:sz w:val="22"/>
          <w:szCs w:val="22"/>
          <w:lang w:val="lt-LT"/>
        </w:rPr>
        <w:t>30 mg: lizdinėmis plokštelėmis po 7, 10, 14, 28, 28 x 1, 30, 90, 98, 98 x 1 ir 100 kapsulių.</w:t>
      </w:r>
    </w:p>
    <w:p w14:paraId="0A651418"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60 mg: lizdinėmis plokštelėmis po 10, 14, 28, 28 x 1, 30, 90, 98, 98 x 1 ir 100  kapsulių.</w:t>
      </w:r>
    </w:p>
    <w:p w14:paraId="62C09523" w14:textId="77777777" w:rsidR="006E310C" w:rsidRPr="00D702B3" w:rsidRDefault="006E310C" w:rsidP="006E310C">
      <w:pPr>
        <w:pStyle w:val="Pagrindinistekstas"/>
        <w:kinsoku w:val="0"/>
        <w:overflowPunct w:val="0"/>
        <w:ind w:left="0"/>
        <w:rPr>
          <w:sz w:val="22"/>
          <w:szCs w:val="22"/>
          <w:lang w:val="lt-LT"/>
        </w:rPr>
      </w:pPr>
    </w:p>
    <w:p w14:paraId="1126574E"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os ne </w:t>
      </w:r>
      <w:r w:rsidRPr="00D702B3">
        <w:rPr>
          <w:spacing w:val="-3"/>
          <w:sz w:val="22"/>
          <w:szCs w:val="22"/>
          <w:lang w:val="lt-LT"/>
        </w:rPr>
        <w:t>v</w:t>
      </w:r>
      <w:r w:rsidRPr="00D702B3">
        <w:rPr>
          <w:spacing w:val="1"/>
          <w:sz w:val="22"/>
          <w:szCs w:val="22"/>
          <w:lang w:val="lt-LT"/>
        </w:rPr>
        <w:t>i</w:t>
      </w:r>
      <w:r w:rsidRPr="00D702B3">
        <w:rPr>
          <w:sz w:val="22"/>
          <w:szCs w:val="22"/>
          <w:lang w:val="lt-LT"/>
        </w:rPr>
        <w:t>sų</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y</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ų pa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p>
    <w:p w14:paraId="06EFFAEB" w14:textId="77777777" w:rsidR="006E310C" w:rsidRPr="00D702B3" w:rsidRDefault="006E310C" w:rsidP="006E310C">
      <w:pPr>
        <w:pStyle w:val="Pagrindinistekstas"/>
        <w:kinsoku w:val="0"/>
        <w:overflowPunct w:val="0"/>
        <w:ind w:left="0"/>
        <w:rPr>
          <w:sz w:val="22"/>
          <w:szCs w:val="22"/>
          <w:lang w:val="lt-LT"/>
        </w:rPr>
      </w:pPr>
    </w:p>
    <w:p w14:paraId="3F79C9F6" w14:textId="77777777" w:rsidR="006E310C" w:rsidRPr="00D702B3" w:rsidRDefault="006E310C" w:rsidP="006E310C">
      <w:pPr>
        <w:pStyle w:val="Antrat1"/>
        <w:numPr>
          <w:ilvl w:val="1"/>
          <w:numId w:val="23"/>
        </w:numPr>
        <w:tabs>
          <w:tab w:val="left" w:pos="658"/>
        </w:tabs>
        <w:kinsoku w:val="0"/>
        <w:overflowPunct w:val="0"/>
        <w:ind w:left="567" w:hanging="567"/>
        <w:jc w:val="both"/>
        <w:rPr>
          <w:rFonts w:ascii="Times New Roman" w:hAnsi="Times New Roman"/>
          <w:b w:val="0"/>
          <w:bCs w:val="0"/>
          <w:sz w:val="22"/>
          <w:szCs w:val="22"/>
          <w:lang w:val="lt-LT"/>
        </w:rPr>
      </w:pPr>
      <w:r w:rsidRPr="00D702B3">
        <w:rPr>
          <w:rFonts w:ascii="Times New Roman" w:hAnsi="Times New Roman"/>
          <w:spacing w:val="-1"/>
          <w:sz w:val="22"/>
          <w:szCs w:val="22"/>
          <w:lang w:val="lt-LT"/>
        </w:rPr>
        <w:t>Sp</w:t>
      </w:r>
      <w:r w:rsidRPr="00D702B3">
        <w:rPr>
          <w:rFonts w:ascii="Times New Roman" w:hAnsi="Times New Roman"/>
          <w:sz w:val="22"/>
          <w:szCs w:val="22"/>
          <w:lang w:val="lt-LT"/>
        </w:rPr>
        <w:t>ec</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ū</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re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3"/>
          <w:sz w:val="22"/>
          <w:szCs w:val="22"/>
          <w:lang w:val="lt-LT"/>
        </w:rPr>
        <w:t>v</w:t>
      </w:r>
      <w:r w:rsidRPr="00D702B3">
        <w:rPr>
          <w:rFonts w:ascii="Times New Roman" w:hAnsi="Times New Roman"/>
          <w:spacing w:val="-2"/>
          <w:sz w:val="22"/>
          <w:szCs w:val="22"/>
          <w:lang w:val="lt-LT"/>
        </w:rPr>
        <w:t>i</w:t>
      </w:r>
      <w:r w:rsidRPr="00D702B3">
        <w:rPr>
          <w:rFonts w:ascii="Times New Roman" w:hAnsi="Times New Roman"/>
          <w:sz w:val="22"/>
          <w:szCs w:val="22"/>
          <w:lang w:val="lt-LT"/>
        </w:rPr>
        <w:t>mai</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a</w:t>
      </w:r>
      <w:r w:rsidRPr="00D702B3">
        <w:rPr>
          <w:rFonts w:ascii="Times New Roman" w:hAnsi="Times New Roman"/>
          <w:spacing w:val="-2"/>
          <w:sz w:val="22"/>
          <w:szCs w:val="22"/>
          <w:lang w:val="lt-LT"/>
        </w:rPr>
        <w:t>tl</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1"/>
          <w:sz w:val="22"/>
          <w:szCs w:val="22"/>
          <w:lang w:val="lt-LT"/>
        </w:rPr>
        <w:t>k</w:t>
      </w:r>
      <w:r w:rsidRPr="00D702B3">
        <w:rPr>
          <w:rFonts w:ascii="Times New Roman" w:hAnsi="Times New Roman"/>
          <w:spacing w:val="-3"/>
          <w:sz w:val="22"/>
          <w:szCs w:val="22"/>
          <w:lang w:val="lt-LT"/>
        </w:rPr>
        <w:t>o</w:t>
      </w:r>
      <w:r w:rsidRPr="00D702B3">
        <w:rPr>
          <w:rFonts w:ascii="Times New Roman" w:hAnsi="Times New Roman"/>
          <w:sz w:val="22"/>
          <w:szCs w:val="22"/>
          <w:lang w:val="lt-LT"/>
        </w:rPr>
        <w:t>ms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tvar</w:t>
      </w:r>
      <w:r w:rsidRPr="00D702B3">
        <w:rPr>
          <w:rFonts w:ascii="Times New Roman" w:hAnsi="Times New Roman"/>
          <w:spacing w:val="-1"/>
          <w:sz w:val="22"/>
          <w:szCs w:val="22"/>
          <w:lang w:val="lt-LT"/>
        </w:rPr>
        <w:t>k</w:t>
      </w:r>
      <w:r w:rsidRPr="00D702B3">
        <w:rPr>
          <w:rFonts w:ascii="Times New Roman" w:hAnsi="Times New Roman"/>
          <w:spacing w:val="-3"/>
          <w:sz w:val="22"/>
          <w:szCs w:val="22"/>
          <w:lang w:val="lt-LT"/>
        </w:rPr>
        <w:t>y</w:t>
      </w:r>
      <w:r w:rsidRPr="00D702B3">
        <w:rPr>
          <w:rFonts w:ascii="Times New Roman" w:hAnsi="Times New Roman"/>
          <w:sz w:val="22"/>
          <w:szCs w:val="22"/>
          <w:lang w:val="lt-LT"/>
        </w:rPr>
        <w:t>ti</w:t>
      </w:r>
    </w:p>
    <w:p w14:paraId="3E45ABDF" w14:textId="77777777" w:rsidR="006E310C" w:rsidRPr="00D702B3" w:rsidRDefault="006E310C" w:rsidP="006E310C">
      <w:pPr>
        <w:kinsoku w:val="0"/>
        <w:overflowPunct w:val="0"/>
        <w:rPr>
          <w:sz w:val="22"/>
          <w:szCs w:val="22"/>
          <w:lang w:val="lt-LT"/>
        </w:rPr>
      </w:pPr>
    </w:p>
    <w:p w14:paraId="11DF6B1F" w14:textId="77777777" w:rsidR="006E310C" w:rsidRPr="00D702B3" w:rsidRDefault="006E310C" w:rsidP="006E310C">
      <w:pPr>
        <w:pStyle w:val="Pagrindinistekstas"/>
        <w:kinsoku w:val="0"/>
        <w:overflowPunct w:val="0"/>
        <w:ind w:left="0"/>
        <w:jc w:val="both"/>
        <w:rPr>
          <w:sz w:val="22"/>
          <w:szCs w:val="22"/>
          <w:lang w:val="lt-LT"/>
        </w:rPr>
      </w:pPr>
      <w:r w:rsidRPr="00D702B3">
        <w:rPr>
          <w:spacing w:val="-1"/>
          <w:sz w:val="22"/>
          <w:szCs w:val="22"/>
          <w:lang w:val="lt-LT"/>
        </w:rPr>
        <w:t>S</w:t>
      </w:r>
      <w:r w:rsidRPr="00D702B3">
        <w:rPr>
          <w:sz w:val="22"/>
          <w:szCs w:val="22"/>
          <w:lang w:val="lt-LT"/>
        </w:rPr>
        <w:t>pec</w:t>
      </w:r>
      <w:r w:rsidRPr="00D702B3">
        <w:rPr>
          <w:spacing w:val="-2"/>
          <w:sz w:val="22"/>
          <w:szCs w:val="22"/>
          <w:lang w:val="lt-LT"/>
        </w:rPr>
        <w:t>i</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2"/>
          <w:sz w:val="22"/>
          <w:szCs w:val="22"/>
          <w:lang w:val="lt-LT"/>
        </w:rPr>
        <w:t>l</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ų nėra.</w:t>
      </w:r>
    </w:p>
    <w:p w14:paraId="431D4753" w14:textId="77777777" w:rsidR="006E310C" w:rsidRPr="00D702B3" w:rsidRDefault="006E310C" w:rsidP="006E310C">
      <w:pPr>
        <w:kinsoku w:val="0"/>
        <w:overflowPunct w:val="0"/>
        <w:rPr>
          <w:sz w:val="22"/>
          <w:szCs w:val="22"/>
          <w:lang w:val="lt-LT"/>
        </w:rPr>
      </w:pPr>
    </w:p>
    <w:p w14:paraId="5546046E" w14:textId="77777777" w:rsidR="006E310C" w:rsidRPr="00D702B3" w:rsidRDefault="006E310C" w:rsidP="006E310C">
      <w:pPr>
        <w:kinsoku w:val="0"/>
        <w:overflowPunct w:val="0"/>
        <w:rPr>
          <w:sz w:val="22"/>
          <w:szCs w:val="22"/>
          <w:lang w:val="lt-LT"/>
        </w:rPr>
      </w:pPr>
    </w:p>
    <w:p w14:paraId="7A24E286" w14:textId="77777777" w:rsidR="006E310C" w:rsidRPr="00D702B3" w:rsidRDefault="006E310C" w:rsidP="006E310C">
      <w:pPr>
        <w:keepNext/>
        <w:keepLines/>
        <w:widowControl/>
        <w:tabs>
          <w:tab w:val="left" w:pos="567"/>
        </w:tabs>
        <w:autoSpaceDE/>
        <w:autoSpaceDN/>
        <w:adjustRightInd/>
        <w:outlineLvl w:val="2"/>
        <w:rPr>
          <w:b/>
          <w:bCs/>
          <w:snapToGrid w:val="0"/>
          <w:sz w:val="22"/>
          <w:szCs w:val="22"/>
          <w:lang w:val="lt-LT" w:eastAsia="x-none"/>
        </w:rPr>
      </w:pPr>
      <w:r w:rsidRPr="00D702B3">
        <w:rPr>
          <w:b/>
          <w:bCs/>
          <w:snapToGrid w:val="0"/>
          <w:sz w:val="22"/>
          <w:szCs w:val="22"/>
          <w:lang w:val="lt-LT" w:eastAsia="x-none"/>
        </w:rPr>
        <w:t>7.</w:t>
      </w:r>
      <w:r w:rsidRPr="00D702B3">
        <w:rPr>
          <w:b/>
          <w:bCs/>
          <w:snapToGrid w:val="0"/>
          <w:sz w:val="22"/>
          <w:szCs w:val="22"/>
          <w:lang w:val="lt-LT" w:eastAsia="x-none"/>
        </w:rPr>
        <w:tab/>
        <w:t>REGISTRUOTOJAS</w:t>
      </w:r>
    </w:p>
    <w:p w14:paraId="74132477" w14:textId="77777777" w:rsidR="006E310C" w:rsidRPr="00D702B3" w:rsidRDefault="006E310C" w:rsidP="006E310C">
      <w:pPr>
        <w:widowControl/>
        <w:autoSpaceDE/>
        <w:autoSpaceDN/>
        <w:adjustRightInd/>
        <w:rPr>
          <w:snapToGrid w:val="0"/>
          <w:sz w:val="22"/>
          <w:szCs w:val="22"/>
          <w:lang w:val="lt-LT" w:eastAsia="en-US"/>
        </w:rPr>
      </w:pPr>
    </w:p>
    <w:p w14:paraId="1D6AD7C1" w14:textId="70E3CE5F" w:rsidR="006E310C" w:rsidRPr="00D702B3" w:rsidRDefault="006E310C" w:rsidP="00957A5B">
      <w:pPr>
        <w:rPr>
          <w:sz w:val="22"/>
          <w:lang w:val="lt-LT"/>
        </w:rPr>
      </w:pPr>
      <w:r w:rsidRPr="00D702B3">
        <w:rPr>
          <w:sz w:val="22"/>
          <w:lang w:val="lt-LT"/>
        </w:rPr>
        <w:t xml:space="preserve">Accord Healthcare </w:t>
      </w:r>
      <w:r w:rsidR="0052506E" w:rsidRPr="00D702B3">
        <w:rPr>
          <w:sz w:val="22"/>
          <w:szCs w:val="22"/>
          <w:lang w:val="lt-LT"/>
        </w:rPr>
        <w:t xml:space="preserve">B.V. </w:t>
      </w:r>
    </w:p>
    <w:p w14:paraId="595F620E" w14:textId="77777777" w:rsidR="0052506E" w:rsidRPr="00D702B3" w:rsidRDefault="0052506E" w:rsidP="0052506E">
      <w:pPr>
        <w:rPr>
          <w:sz w:val="22"/>
          <w:szCs w:val="22"/>
          <w:lang w:val="lt-LT"/>
        </w:rPr>
      </w:pPr>
      <w:r w:rsidRPr="00D702B3">
        <w:rPr>
          <w:sz w:val="22"/>
          <w:szCs w:val="22"/>
          <w:lang w:val="lt-LT"/>
        </w:rPr>
        <w:lastRenderedPageBreak/>
        <w:t xml:space="preserve">Winthontlaan 200 </w:t>
      </w:r>
    </w:p>
    <w:p w14:paraId="3B41977E" w14:textId="77777777" w:rsidR="0052506E" w:rsidRPr="00D702B3" w:rsidRDefault="0052506E" w:rsidP="0052506E">
      <w:pPr>
        <w:rPr>
          <w:sz w:val="22"/>
          <w:szCs w:val="22"/>
          <w:lang w:val="lt-LT"/>
        </w:rPr>
      </w:pPr>
      <w:r w:rsidRPr="00D702B3">
        <w:rPr>
          <w:sz w:val="22"/>
          <w:szCs w:val="22"/>
          <w:lang w:val="lt-LT"/>
        </w:rPr>
        <w:t xml:space="preserve">3526 KV Utrecht </w:t>
      </w:r>
    </w:p>
    <w:p w14:paraId="5E5D7F88" w14:textId="77777777" w:rsidR="0052506E" w:rsidRPr="00D702B3" w:rsidRDefault="0052506E" w:rsidP="0052506E">
      <w:pPr>
        <w:rPr>
          <w:sz w:val="22"/>
          <w:szCs w:val="22"/>
          <w:lang w:val="lt-LT"/>
        </w:rPr>
      </w:pPr>
      <w:r w:rsidRPr="00D702B3">
        <w:rPr>
          <w:sz w:val="22"/>
          <w:szCs w:val="22"/>
          <w:lang w:val="lt-LT"/>
        </w:rPr>
        <w:t>Nyderlandai</w:t>
      </w:r>
    </w:p>
    <w:p w14:paraId="5CEE5070" w14:textId="77777777" w:rsidR="006E310C" w:rsidRPr="00D702B3" w:rsidRDefault="006E310C" w:rsidP="006E310C">
      <w:pPr>
        <w:widowControl/>
        <w:autoSpaceDE/>
        <w:autoSpaceDN/>
        <w:adjustRightInd/>
        <w:rPr>
          <w:snapToGrid w:val="0"/>
          <w:sz w:val="22"/>
          <w:szCs w:val="22"/>
          <w:lang w:val="lt-LT" w:eastAsia="en-US"/>
        </w:rPr>
      </w:pPr>
    </w:p>
    <w:p w14:paraId="3D90BE37" w14:textId="77777777" w:rsidR="006E310C" w:rsidRPr="00D702B3" w:rsidRDefault="006E310C" w:rsidP="006E310C">
      <w:pPr>
        <w:widowControl/>
        <w:autoSpaceDE/>
        <w:autoSpaceDN/>
        <w:adjustRightInd/>
        <w:rPr>
          <w:snapToGrid w:val="0"/>
          <w:sz w:val="22"/>
          <w:szCs w:val="22"/>
          <w:lang w:val="lt-LT" w:eastAsia="en-US"/>
        </w:rPr>
      </w:pPr>
    </w:p>
    <w:p w14:paraId="74DE2289" w14:textId="77777777" w:rsidR="006E310C" w:rsidRPr="00D702B3" w:rsidRDefault="006E310C" w:rsidP="006E310C">
      <w:pPr>
        <w:keepNext/>
        <w:keepLines/>
        <w:widowControl/>
        <w:tabs>
          <w:tab w:val="left" w:pos="567"/>
        </w:tabs>
        <w:autoSpaceDE/>
        <w:autoSpaceDN/>
        <w:adjustRightInd/>
        <w:outlineLvl w:val="2"/>
        <w:rPr>
          <w:b/>
          <w:bCs/>
          <w:snapToGrid w:val="0"/>
          <w:sz w:val="22"/>
          <w:szCs w:val="22"/>
          <w:lang w:val="lt-LT" w:eastAsia="x-none"/>
        </w:rPr>
      </w:pPr>
      <w:r w:rsidRPr="00D702B3">
        <w:rPr>
          <w:b/>
          <w:bCs/>
          <w:snapToGrid w:val="0"/>
          <w:sz w:val="22"/>
          <w:szCs w:val="22"/>
          <w:lang w:val="lt-LT" w:eastAsia="x-none"/>
        </w:rPr>
        <w:t>8.</w:t>
      </w:r>
      <w:r w:rsidRPr="00D702B3">
        <w:rPr>
          <w:b/>
          <w:bCs/>
          <w:snapToGrid w:val="0"/>
          <w:sz w:val="22"/>
          <w:szCs w:val="22"/>
          <w:lang w:val="lt-LT" w:eastAsia="x-none"/>
        </w:rPr>
        <w:tab/>
        <w:t xml:space="preserve">REGISTRACIJOS PAŽYMĖJIMO NUMERIS (-IAI) </w:t>
      </w:r>
    </w:p>
    <w:p w14:paraId="08DFEAD1" w14:textId="77777777" w:rsidR="006E310C" w:rsidRPr="00D702B3" w:rsidRDefault="006E310C" w:rsidP="006E310C">
      <w:pPr>
        <w:widowControl/>
        <w:autoSpaceDE/>
        <w:autoSpaceDN/>
        <w:adjustRightInd/>
        <w:rPr>
          <w:snapToGrid w:val="0"/>
          <w:sz w:val="22"/>
          <w:szCs w:val="22"/>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6E310C" w:rsidRPr="00D702B3" w14:paraId="7AA024F6" w14:textId="77777777" w:rsidTr="00353DA1">
        <w:tc>
          <w:tcPr>
            <w:tcW w:w="4697" w:type="dxa"/>
          </w:tcPr>
          <w:p w14:paraId="11400FF2" w14:textId="77777777" w:rsidR="006E310C" w:rsidRPr="00D702B3" w:rsidRDefault="006E310C" w:rsidP="00FC7A1C">
            <w:pPr>
              <w:rPr>
                <w:sz w:val="22"/>
                <w:szCs w:val="22"/>
                <w:lang w:val="lt-LT"/>
              </w:rPr>
            </w:pPr>
            <w:r w:rsidRPr="00D702B3">
              <w:rPr>
                <w:sz w:val="22"/>
                <w:szCs w:val="22"/>
                <w:lang w:val="lt-LT"/>
              </w:rPr>
              <w:t>Duloxetine Accord 30 mg</w:t>
            </w:r>
          </w:p>
          <w:p w14:paraId="61B07D58"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N7 - LT/1/15/3827/001 </w:t>
            </w:r>
          </w:p>
          <w:p w14:paraId="4AC58F48"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N10 - LT/1/15/3827/002 </w:t>
            </w:r>
          </w:p>
          <w:p w14:paraId="18168FBB"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N14 - LT/1/15/3827/003 </w:t>
            </w:r>
          </w:p>
          <w:p w14:paraId="3494B2DB"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N28 - LT/1/15/3827/004 </w:t>
            </w:r>
          </w:p>
          <w:p w14:paraId="479E3EB2"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N28x1 - LT/1/15/3827/005 </w:t>
            </w:r>
          </w:p>
          <w:p w14:paraId="1CD802EA"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N30 - LT/1/15/3827/006 </w:t>
            </w:r>
          </w:p>
          <w:p w14:paraId="25F49317"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N90 - LT/1/15/3827/007 </w:t>
            </w:r>
          </w:p>
          <w:p w14:paraId="32BBA928"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N98 - LT/1/15/3827/008 </w:t>
            </w:r>
          </w:p>
          <w:p w14:paraId="6455282A" w14:textId="77777777" w:rsidR="006E310C" w:rsidRPr="00D702B3" w:rsidRDefault="006E310C" w:rsidP="00FC7A1C">
            <w:pPr>
              <w:widowControl/>
              <w:autoSpaceDE/>
              <w:autoSpaceDN/>
              <w:adjustRightInd/>
              <w:rPr>
                <w:sz w:val="22"/>
                <w:szCs w:val="22"/>
                <w:lang w:val="lt-LT"/>
              </w:rPr>
            </w:pPr>
            <w:r w:rsidRPr="00D702B3">
              <w:rPr>
                <w:sz w:val="22"/>
                <w:szCs w:val="22"/>
                <w:lang w:val="lt-LT"/>
              </w:rPr>
              <w:t xml:space="preserve">N98x1 - LT/1/15/3827/009 </w:t>
            </w:r>
          </w:p>
          <w:p w14:paraId="31F2BBC9" w14:textId="77777777" w:rsidR="006E310C" w:rsidRPr="00D702B3" w:rsidRDefault="006E310C" w:rsidP="00FC7A1C">
            <w:pPr>
              <w:widowControl/>
              <w:autoSpaceDE/>
              <w:autoSpaceDN/>
              <w:adjustRightInd/>
              <w:rPr>
                <w:sz w:val="22"/>
                <w:szCs w:val="22"/>
                <w:lang w:val="lt-LT"/>
              </w:rPr>
            </w:pPr>
            <w:r w:rsidRPr="00D702B3">
              <w:rPr>
                <w:sz w:val="22"/>
                <w:szCs w:val="22"/>
                <w:lang w:val="lt-LT"/>
              </w:rPr>
              <w:t>N100 - LT/1/15/3827/010</w:t>
            </w:r>
            <w:r w:rsidRPr="00D702B3">
              <w:rPr>
                <w:bCs/>
                <w:sz w:val="22"/>
                <w:szCs w:val="22"/>
                <w:lang w:val="lt-LT" w:eastAsia="en-US"/>
              </w:rPr>
              <w:t xml:space="preserve"> </w:t>
            </w:r>
          </w:p>
        </w:tc>
        <w:tc>
          <w:tcPr>
            <w:tcW w:w="4697" w:type="dxa"/>
          </w:tcPr>
          <w:p w14:paraId="481AD068" w14:textId="77777777" w:rsidR="006E310C" w:rsidRPr="00D702B3" w:rsidRDefault="006E310C" w:rsidP="00FC7A1C">
            <w:pPr>
              <w:rPr>
                <w:sz w:val="22"/>
                <w:szCs w:val="22"/>
                <w:lang w:val="lt-LT"/>
              </w:rPr>
            </w:pPr>
            <w:r w:rsidRPr="00D702B3">
              <w:rPr>
                <w:sz w:val="22"/>
                <w:szCs w:val="22"/>
                <w:lang w:val="lt-LT"/>
              </w:rPr>
              <w:t>Duloxetine Accord 60 mg</w:t>
            </w:r>
          </w:p>
          <w:p w14:paraId="47B9FD13"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N10 - LT/1/15/3827/011</w:t>
            </w:r>
          </w:p>
          <w:p w14:paraId="452E8CD5"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 xml:space="preserve">N14 - LT/1/15/3827/012 </w:t>
            </w:r>
          </w:p>
          <w:p w14:paraId="25DD936F"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 xml:space="preserve">N28 - LT/1/15/3827/013 </w:t>
            </w:r>
          </w:p>
          <w:p w14:paraId="406DCAD0"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 xml:space="preserve">N28x1 - LT/1/15/3827/014 </w:t>
            </w:r>
          </w:p>
          <w:p w14:paraId="4F0A5DF6"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N30 - LT/1/15/3827/015</w:t>
            </w:r>
          </w:p>
          <w:p w14:paraId="5BC37C62"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 xml:space="preserve">N90 - LT/1/15/3827/016 </w:t>
            </w:r>
          </w:p>
          <w:p w14:paraId="7587A985"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 xml:space="preserve">N98 - LT/1/15/3827/017 </w:t>
            </w:r>
          </w:p>
          <w:p w14:paraId="707F3F10" w14:textId="77777777" w:rsidR="006E310C" w:rsidRPr="00D702B3" w:rsidRDefault="006E310C" w:rsidP="00FC7A1C">
            <w:pPr>
              <w:widowControl/>
              <w:autoSpaceDE/>
              <w:autoSpaceDN/>
              <w:adjustRightInd/>
              <w:rPr>
                <w:bCs/>
                <w:sz w:val="22"/>
                <w:szCs w:val="22"/>
                <w:lang w:val="lt-LT" w:eastAsia="en-US"/>
              </w:rPr>
            </w:pPr>
            <w:r w:rsidRPr="00D702B3">
              <w:rPr>
                <w:bCs/>
                <w:sz w:val="22"/>
                <w:szCs w:val="22"/>
                <w:lang w:val="lt-LT" w:eastAsia="en-US"/>
              </w:rPr>
              <w:t xml:space="preserve">N98x1 - LT/1/15/3827/018 </w:t>
            </w:r>
          </w:p>
          <w:p w14:paraId="5CA32A71" w14:textId="77777777" w:rsidR="006E310C" w:rsidRPr="00D702B3" w:rsidRDefault="006E310C" w:rsidP="00FC7A1C">
            <w:pPr>
              <w:widowControl/>
              <w:autoSpaceDE/>
              <w:autoSpaceDN/>
              <w:adjustRightInd/>
              <w:rPr>
                <w:sz w:val="22"/>
                <w:szCs w:val="22"/>
                <w:lang w:val="lt-LT"/>
              </w:rPr>
            </w:pPr>
            <w:r w:rsidRPr="00D702B3">
              <w:rPr>
                <w:bCs/>
                <w:sz w:val="22"/>
                <w:szCs w:val="22"/>
                <w:lang w:val="lt-LT" w:eastAsia="en-US"/>
              </w:rPr>
              <w:t>N100 - LT/1/15/3827/019</w:t>
            </w:r>
          </w:p>
        </w:tc>
      </w:tr>
    </w:tbl>
    <w:p w14:paraId="6CB6F17E" w14:textId="77777777" w:rsidR="006E310C" w:rsidRPr="00D702B3" w:rsidRDefault="006E310C" w:rsidP="006E310C">
      <w:pPr>
        <w:widowControl/>
        <w:autoSpaceDE/>
        <w:autoSpaceDN/>
        <w:adjustRightInd/>
        <w:rPr>
          <w:snapToGrid w:val="0"/>
          <w:sz w:val="22"/>
          <w:szCs w:val="22"/>
          <w:lang w:val="lt-LT" w:eastAsia="en-US"/>
        </w:rPr>
      </w:pPr>
    </w:p>
    <w:p w14:paraId="415B5FFE" w14:textId="77777777" w:rsidR="006E310C" w:rsidRPr="00D702B3" w:rsidRDefault="006E310C" w:rsidP="006E310C">
      <w:pPr>
        <w:widowControl/>
        <w:autoSpaceDE/>
        <w:autoSpaceDN/>
        <w:adjustRightInd/>
        <w:rPr>
          <w:snapToGrid w:val="0"/>
          <w:sz w:val="22"/>
          <w:szCs w:val="22"/>
          <w:lang w:val="lt-LT" w:eastAsia="en-US"/>
        </w:rPr>
      </w:pPr>
    </w:p>
    <w:p w14:paraId="697E586E" w14:textId="77777777" w:rsidR="006E310C" w:rsidRPr="00D702B3" w:rsidRDefault="006E310C" w:rsidP="006E310C">
      <w:pPr>
        <w:keepNext/>
        <w:keepLines/>
        <w:widowControl/>
        <w:tabs>
          <w:tab w:val="left" w:pos="567"/>
        </w:tabs>
        <w:autoSpaceDE/>
        <w:autoSpaceDN/>
        <w:adjustRightInd/>
        <w:outlineLvl w:val="2"/>
        <w:rPr>
          <w:b/>
          <w:bCs/>
          <w:snapToGrid w:val="0"/>
          <w:sz w:val="22"/>
          <w:szCs w:val="22"/>
          <w:lang w:val="lt-LT" w:eastAsia="x-none"/>
        </w:rPr>
      </w:pPr>
      <w:r w:rsidRPr="00D702B3">
        <w:rPr>
          <w:b/>
          <w:bCs/>
          <w:snapToGrid w:val="0"/>
          <w:sz w:val="22"/>
          <w:szCs w:val="22"/>
          <w:lang w:val="lt-LT" w:eastAsia="x-none"/>
        </w:rPr>
        <w:t>9.</w:t>
      </w:r>
      <w:r w:rsidRPr="00D702B3">
        <w:rPr>
          <w:b/>
          <w:bCs/>
          <w:snapToGrid w:val="0"/>
          <w:sz w:val="22"/>
          <w:szCs w:val="22"/>
          <w:lang w:val="lt-LT" w:eastAsia="x-none"/>
        </w:rPr>
        <w:tab/>
        <w:t>REGISTRAVIMO / PERREGISTRAVIMO DATA</w:t>
      </w:r>
    </w:p>
    <w:p w14:paraId="2F1366E7" w14:textId="77777777" w:rsidR="006E310C" w:rsidRPr="00D702B3" w:rsidRDefault="006E310C" w:rsidP="006E310C">
      <w:pPr>
        <w:widowControl/>
        <w:autoSpaceDE/>
        <w:autoSpaceDN/>
        <w:adjustRightInd/>
        <w:rPr>
          <w:snapToGrid w:val="0"/>
          <w:sz w:val="22"/>
          <w:szCs w:val="22"/>
          <w:lang w:val="lt-LT" w:eastAsia="en-US"/>
        </w:rPr>
      </w:pPr>
    </w:p>
    <w:p w14:paraId="165F77D3" w14:textId="5DBBEDA8" w:rsidR="006E310C" w:rsidRPr="00D702B3" w:rsidRDefault="006E310C" w:rsidP="006E310C">
      <w:pPr>
        <w:widowControl/>
        <w:tabs>
          <w:tab w:val="left" w:pos="567"/>
        </w:tabs>
        <w:autoSpaceDE/>
        <w:autoSpaceDN/>
        <w:adjustRightInd/>
        <w:rPr>
          <w:rFonts w:eastAsia="Calibri"/>
          <w:sz w:val="22"/>
          <w:szCs w:val="22"/>
          <w:lang w:val="lt-LT" w:eastAsia="lt-LT"/>
        </w:rPr>
      </w:pPr>
      <w:r w:rsidRPr="00D702B3">
        <w:rPr>
          <w:rFonts w:eastAsia="Calibri"/>
          <w:sz w:val="22"/>
          <w:szCs w:val="22"/>
          <w:lang w:val="lt-LT" w:eastAsia="lt-LT"/>
        </w:rPr>
        <w:t>Registravimo data 2015 m. lapkričio 3 d.</w:t>
      </w:r>
    </w:p>
    <w:p w14:paraId="67848D33" w14:textId="77777777" w:rsidR="006E310C" w:rsidRPr="00D702B3" w:rsidRDefault="006E310C" w:rsidP="006E310C">
      <w:pPr>
        <w:widowControl/>
        <w:autoSpaceDE/>
        <w:autoSpaceDN/>
        <w:adjustRightInd/>
        <w:rPr>
          <w:snapToGrid w:val="0"/>
          <w:sz w:val="22"/>
          <w:szCs w:val="22"/>
          <w:lang w:val="lt-LT" w:eastAsia="en-US"/>
        </w:rPr>
      </w:pPr>
    </w:p>
    <w:p w14:paraId="6329DC87" w14:textId="77777777" w:rsidR="006E310C" w:rsidRPr="00D702B3" w:rsidRDefault="006E310C" w:rsidP="006E310C">
      <w:pPr>
        <w:widowControl/>
        <w:autoSpaceDE/>
        <w:autoSpaceDN/>
        <w:adjustRightInd/>
        <w:rPr>
          <w:snapToGrid w:val="0"/>
          <w:sz w:val="22"/>
          <w:szCs w:val="22"/>
          <w:lang w:val="lt-LT" w:eastAsia="en-US"/>
        </w:rPr>
      </w:pPr>
    </w:p>
    <w:p w14:paraId="57FE22AC" w14:textId="77777777" w:rsidR="006E310C" w:rsidRPr="00D702B3" w:rsidRDefault="006E310C" w:rsidP="006E310C">
      <w:pPr>
        <w:keepNext/>
        <w:keepLines/>
        <w:widowControl/>
        <w:tabs>
          <w:tab w:val="left" w:pos="567"/>
        </w:tabs>
        <w:autoSpaceDE/>
        <w:autoSpaceDN/>
        <w:adjustRightInd/>
        <w:outlineLvl w:val="2"/>
        <w:rPr>
          <w:b/>
          <w:bCs/>
          <w:snapToGrid w:val="0"/>
          <w:sz w:val="22"/>
          <w:szCs w:val="22"/>
          <w:lang w:val="lt-LT" w:eastAsia="x-none"/>
        </w:rPr>
      </w:pPr>
      <w:r w:rsidRPr="00D702B3">
        <w:rPr>
          <w:b/>
          <w:bCs/>
          <w:snapToGrid w:val="0"/>
          <w:sz w:val="22"/>
          <w:szCs w:val="22"/>
          <w:lang w:val="lt-LT" w:eastAsia="x-none"/>
        </w:rPr>
        <w:t>10.</w:t>
      </w:r>
      <w:r w:rsidRPr="00D702B3">
        <w:rPr>
          <w:b/>
          <w:bCs/>
          <w:snapToGrid w:val="0"/>
          <w:sz w:val="22"/>
          <w:szCs w:val="22"/>
          <w:lang w:val="lt-LT" w:eastAsia="x-none"/>
        </w:rPr>
        <w:tab/>
        <w:t>TEKSTO PERŽIŪROS DATA</w:t>
      </w:r>
    </w:p>
    <w:p w14:paraId="4B851572" w14:textId="77777777" w:rsidR="006E310C" w:rsidRPr="00D702B3" w:rsidRDefault="006E310C" w:rsidP="006E310C">
      <w:pPr>
        <w:widowControl/>
        <w:autoSpaceDE/>
        <w:autoSpaceDN/>
        <w:adjustRightInd/>
        <w:rPr>
          <w:snapToGrid w:val="0"/>
          <w:sz w:val="22"/>
          <w:szCs w:val="22"/>
          <w:lang w:val="lt-LT" w:eastAsia="en-US"/>
        </w:rPr>
      </w:pPr>
    </w:p>
    <w:p w14:paraId="57DF8A90" w14:textId="6AE566EF" w:rsidR="004D072C" w:rsidRPr="00D702B3" w:rsidRDefault="004D072C" w:rsidP="006E310C">
      <w:pPr>
        <w:widowControl/>
        <w:autoSpaceDE/>
        <w:autoSpaceDN/>
        <w:adjustRightInd/>
        <w:rPr>
          <w:snapToGrid w:val="0"/>
          <w:sz w:val="22"/>
          <w:szCs w:val="22"/>
          <w:lang w:val="lt-LT" w:eastAsia="en-US"/>
        </w:rPr>
      </w:pPr>
      <w:r>
        <w:rPr>
          <w:snapToGrid w:val="0"/>
          <w:sz w:val="22"/>
          <w:szCs w:val="22"/>
          <w:lang w:val="lt-LT" w:eastAsia="en-US"/>
        </w:rPr>
        <w:t>2021 m. vasario 17 d.</w:t>
      </w:r>
    </w:p>
    <w:p w14:paraId="13A960A0" w14:textId="77777777" w:rsidR="006E310C" w:rsidRPr="00D702B3" w:rsidRDefault="006E310C" w:rsidP="006E310C">
      <w:pPr>
        <w:widowControl/>
        <w:autoSpaceDE/>
        <w:autoSpaceDN/>
        <w:adjustRightInd/>
        <w:rPr>
          <w:snapToGrid w:val="0"/>
          <w:sz w:val="22"/>
          <w:szCs w:val="22"/>
          <w:lang w:val="lt-LT" w:eastAsia="en-US"/>
        </w:rPr>
      </w:pPr>
    </w:p>
    <w:p w14:paraId="63EC9D09" w14:textId="77777777" w:rsidR="006E310C" w:rsidRPr="00D702B3" w:rsidRDefault="006E310C" w:rsidP="006E310C">
      <w:pPr>
        <w:widowControl/>
        <w:tabs>
          <w:tab w:val="left" w:pos="5954"/>
          <w:tab w:val="left" w:pos="6237"/>
          <w:tab w:val="left" w:pos="6663"/>
          <w:tab w:val="left" w:pos="6946"/>
        </w:tabs>
        <w:autoSpaceDE/>
        <w:autoSpaceDN/>
        <w:adjustRightInd/>
        <w:rPr>
          <w:rFonts w:eastAsia="SimSun"/>
          <w:sz w:val="22"/>
          <w:szCs w:val="22"/>
          <w:lang w:val="lt-LT" w:eastAsia="en-US"/>
        </w:rPr>
      </w:pPr>
      <w:r w:rsidRPr="00D702B3">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D702B3">
        <w:rPr>
          <w:rFonts w:eastAsia="SimSun"/>
          <w:i/>
          <w:sz w:val="22"/>
          <w:szCs w:val="22"/>
          <w:lang w:val="lt-LT" w:eastAsia="en-US"/>
        </w:rPr>
        <w:t xml:space="preserve"> </w:t>
      </w:r>
      <w:hyperlink r:id="rId7" w:history="1">
        <w:r w:rsidRPr="00D702B3">
          <w:rPr>
            <w:rFonts w:eastAsia="SimSun"/>
            <w:color w:val="0000FF"/>
            <w:sz w:val="22"/>
            <w:szCs w:val="22"/>
            <w:u w:val="single"/>
            <w:lang w:val="lt-LT" w:eastAsia="en-US"/>
          </w:rPr>
          <w:t>http://www.vvkt.lt</w:t>
        </w:r>
      </w:hyperlink>
    </w:p>
    <w:p w14:paraId="075143FB" w14:textId="77777777" w:rsidR="006E310C" w:rsidRPr="00D702B3" w:rsidRDefault="006E310C" w:rsidP="006E310C">
      <w:pPr>
        <w:kinsoku w:val="0"/>
        <w:overflowPunct w:val="0"/>
        <w:rPr>
          <w:sz w:val="22"/>
          <w:szCs w:val="22"/>
          <w:lang w:val="lt-LT"/>
        </w:rPr>
      </w:pPr>
    </w:p>
    <w:p w14:paraId="53A9A243" w14:textId="77777777" w:rsidR="006E310C" w:rsidRPr="00D702B3" w:rsidRDefault="006E310C" w:rsidP="006E310C">
      <w:pPr>
        <w:rPr>
          <w:snapToGrid w:val="0"/>
          <w:sz w:val="22"/>
          <w:szCs w:val="22"/>
          <w:lang w:val="lt-LT" w:eastAsia="en-US"/>
        </w:rPr>
      </w:pPr>
      <w:r w:rsidRPr="00D702B3">
        <w:rPr>
          <w:spacing w:val="1"/>
          <w:sz w:val="22"/>
          <w:szCs w:val="22"/>
          <w:lang w:val="lt-LT"/>
        </w:rPr>
        <w:br w:type="page"/>
      </w:r>
    </w:p>
    <w:p w14:paraId="2DC2D96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71A2D7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24DFB4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4AE9C1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9A7773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894ACC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AB5328C"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461000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84BA85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987207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FF4B0B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92D687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E0DE91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6B4BA6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E5EE19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90173A3"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7BE11DF"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51C09A29"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64E7045D"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0D9F4C17"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3336BBD7"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55D0E465"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49D6E6DC"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p>
    <w:p w14:paraId="54635C8A" w14:textId="77777777" w:rsidR="006E310C" w:rsidRPr="00D702B3" w:rsidRDefault="006E310C" w:rsidP="006E310C">
      <w:pPr>
        <w:widowControl/>
        <w:tabs>
          <w:tab w:val="left" w:pos="567"/>
        </w:tabs>
        <w:autoSpaceDE/>
        <w:autoSpaceDN/>
        <w:adjustRightInd/>
        <w:spacing w:line="260" w:lineRule="exact"/>
        <w:jc w:val="center"/>
        <w:rPr>
          <w:b/>
          <w:snapToGrid w:val="0"/>
          <w:sz w:val="22"/>
          <w:szCs w:val="22"/>
          <w:lang w:val="lt-LT" w:eastAsia="en-US"/>
        </w:rPr>
      </w:pPr>
      <w:r w:rsidRPr="00D702B3">
        <w:rPr>
          <w:b/>
          <w:snapToGrid w:val="0"/>
          <w:sz w:val="22"/>
          <w:szCs w:val="22"/>
          <w:lang w:val="lt-LT" w:eastAsia="en-US"/>
        </w:rPr>
        <w:t>II PRIEDAS</w:t>
      </w:r>
    </w:p>
    <w:p w14:paraId="02E1F314" w14:textId="77777777" w:rsidR="006E310C" w:rsidRPr="00D702B3" w:rsidRDefault="006E310C" w:rsidP="006E310C">
      <w:pPr>
        <w:widowControl/>
        <w:tabs>
          <w:tab w:val="left" w:pos="567"/>
        </w:tabs>
        <w:autoSpaceDE/>
        <w:autoSpaceDN/>
        <w:adjustRightInd/>
        <w:spacing w:line="260" w:lineRule="exact"/>
        <w:ind w:left="1701" w:right="1416" w:hanging="567"/>
        <w:rPr>
          <w:snapToGrid w:val="0"/>
          <w:sz w:val="22"/>
          <w:szCs w:val="22"/>
          <w:lang w:val="lt-LT" w:eastAsia="en-US"/>
        </w:rPr>
      </w:pPr>
    </w:p>
    <w:p w14:paraId="3136EAAF" w14:textId="77777777" w:rsidR="006E310C" w:rsidRPr="00D702B3" w:rsidRDefault="006E310C" w:rsidP="006E310C">
      <w:pPr>
        <w:widowControl/>
        <w:tabs>
          <w:tab w:val="left" w:pos="567"/>
        </w:tabs>
        <w:autoSpaceDE/>
        <w:autoSpaceDN/>
        <w:adjustRightInd/>
        <w:spacing w:line="260" w:lineRule="exact"/>
        <w:jc w:val="center"/>
        <w:rPr>
          <w:i/>
          <w:snapToGrid w:val="0"/>
          <w:sz w:val="22"/>
          <w:szCs w:val="22"/>
          <w:lang w:val="lt-LT" w:eastAsia="en-US"/>
        </w:rPr>
      </w:pPr>
      <w:r w:rsidRPr="00D702B3">
        <w:rPr>
          <w:b/>
          <w:snapToGrid w:val="0"/>
          <w:sz w:val="22"/>
          <w:szCs w:val="22"/>
          <w:lang w:val="lt-LT" w:eastAsia="en-US"/>
        </w:rPr>
        <w:t>REGISTRACIJOS SĄLYGOS</w:t>
      </w:r>
    </w:p>
    <w:p w14:paraId="22D5F9B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5D8DC09" w14:textId="77777777" w:rsidR="006E310C" w:rsidRPr="00D702B3" w:rsidRDefault="006E310C" w:rsidP="006E310C">
      <w:pPr>
        <w:widowControl/>
        <w:tabs>
          <w:tab w:val="left" w:pos="1701"/>
        </w:tabs>
        <w:autoSpaceDE/>
        <w:autoSpaceDN/>
        <w:adjustRightInd/>
        <w:spacing w:line="260" w:lineRule="exact"/>
        <w:ind w:left="1701" w:right="567" w:hanging="567"/>
        <w:rPr>
          <w:b/>
          <w:snapToGrid w:val="0"/>
          <w:sz w:val="22"/>
          <w:szCs w:val="22"/>
          <w:lang w:val="lt-LT" w:eastAsia="en-US"/>
        </w:rPr>
      </w:pPr>
      <w:r w:rsidRPr="00D702B3">
        <w:rPr>
          <w:b/>
          <w:snapToGrid w:val="0"/>
          <w:sz w:val="22"/>
          <w:szCs w:val="22"/>
          <w:lang w:val="lt-LT" w:eastAsia="en-US"/>
        </w:rPr>
        <w:t>A.</w:t>
      </w:r>
      <w:r w:rsidRPr="00D702B3">
        <w:rPr>
          <w:b/>
          <w:snapToGrid w:val="0"/>
          <w:sz w:val="22"/>
          <w:szCs w:val="22"/>
          <w:lang w:val="lt-LT" w:eastAsia="en-US"/>
        </w:rPr>
        <w:tab/>
        <w:t>GAMINTOJAS (-AI), ATSAKINGAS (-I) UŽ SERIJŲ IŠLEIDIMĄ</w:t>
      </w:r>
    </w:p>
    <w:p w14:paraId="6B7E0BDA" w14:textId="77777777" w:rsidR="006E310C" w:rsidRPr="00D702B3" w:rsidRDefault="006E310C" w:rsidP="006E310C">
      <w:pPr>
        <w:widowControl/>
        <w:tabs>
          <w:tab w:val="left" w:pos="1701"/>
        </w:tabs>
        <w:autoSpaceDE/>
        <w:autoSpaceDN/>
        <w:adjustRightInd/>
        <w:spacing w:line="260" w:lineRule="exact"/>
        <w:ind w:left="567" w:right="567" w:hanging="567"/>
        <w:rPr>
          <w:snapToGrid w:val="0"/>
          <w:sz w:val="22"/>
          <w:szCs w:val="22"/>
          <w:lang w:val="lt-LT" w:eastAsia="en-US"/>
        </w:rPr>
      </w:pPr>
    </w:p>
    <w:p w14:paraId="5D998814" w14:textId="77777777" w:rsidR="006E310C" w:rsidRPr="00D702B3" w:rsidRDefault="006E310C" w:rsidP="006E310C">
      <w:pPr>
        <w:widowControl/>
        <w:tabs>
          <w:tab w:val="left" w:pos="1701"/>
        </w:tabs>
        <w:autoSpaceDE/>
        <w:autoSpaceDN/>
        <w:adjustRightInd/>
        <w:spacing w:line="260" w:lineRule="exact"/>
        <w:ind w:left="1701" w:right="567" w:hanging="567"/>
        <w:rPr>
          <w:b/>
          <w:snapToGrid w:val="0"/>
          <w:sz w:val="22"/>
          <w:szCs w:val="22"/>
          <w:lang w:val="lt-LT" w:eastAsia="en-US"/>
        </w:rPr>
      </w:pPr>
      <w:r w:rsidRPr="00D702B3">
        <w:rPr>
          <w:b/>
          <w:snapToGrid w:val="0"/>
          <w:sz w:val="22"/>
          <w:szCs w:val="22"/>
          <w:lang w:val="lt-LT" w:eastAsia="en-US"/>
        </w:rPr>
        <w:t>B.</w:t>
      </w:r>
      <w:r w:rsidRPr="00D702B3">
        <w:rPr>
          <w:b/>
          <w:snapToGrid w:val="0"/>
          <w:sz w:val="22"/>
          <w:szCs w:val="22"/>
          <w:lang w:val="lt-LT" w:eastAsia="en-US"/>
        </w:rPr>
        <w:tab/>
        <w:t>TIEKIMO IR VARTOJIMO SĄLYGOS AR APRIBOJIMAI</w:t>
      </w:r>
    </w:p>
    <w:p w14:paraId="66065808" w14:textId="77777777" w:rsidR="006E310C" w:rsidRPr="00D702B3" w:rsidRDefault="006E310C" w:rsidP="006E310C">
      <w:pPr>
        <w:widowControl/>
        <w:tabs>
          <w:tab w:val="left" w:pos="1701"/>
        </w:tabs>
        <w:autoSpaceDE/>
        <w:autoSpaceDN/>
        <w:adjustRightInd/>
        <w:spacing w:line="260" w:lineRule="exact"/>
        <w:ind w:left="567" w:right="567" w:hanging="567"/>
        <w:rPr>
          <w:snapToGrid w:val="0"/>
          <w:sz w:val="22"/>
          <w:szCs w:val="22"/>
          <w:lang w:val="lt-LT" w:eastAsia="en-US"/>
        </w:rPr>
      </w:pPr>
    </w:p>
    <w:p w14:paraId="1C6C12E9" w14:textId="77777777" w:rsidR="006E310C" w:rsidRPr="00D702B3" w:rsidRDefault="006E310C" w:rsidP="006E310C">
      <w:pPr>
        <w:widowControl/>
        <w:tabs>
          <w:tab w:val="left" w:pos="567"/>
        </w:tabs>
        <w:autoSpaceDE/>
        <w:autoSpaceDN/>
        <w:adjustRightInd/>
        <w:spacing w:line="260" w:lineRule="exact"/>
        <w:ind w:left="1701" w:right="1558" w:hanging="850"/>
        <w:rPr>
          <w:b/>
          <w:snapToGrid w:val="0"/>
          <w:sz w:val="22"/>
          <w:szCs w:val="22"/>
          <w:lang w:val="lt-LT" w:eastAsia="en-US"/>
        </w:rPr>
      </w:pPr>
    </w:p>
    <w:p w14:paraId="791E2C9D" w14:textId="77777777" w:rsidR="006E310C" w:rsidRPr="00D702B3" w:rsidRDefault="006E310C" w:rsidP="006E310C">
      <w:pPr>
        <w:widowControl/>
        <w:tabs>
          <w:tab w:val="left" w:pos="567"/>
        </w:tabs>
        <w:autoSpaceDE/>
        <w:autoSpaceDN/>
        <w:adjustRightInd/>
        <w:spacing w:line="260" w:lineRule="exact"/>
        <w:ind w:left="567" w:hanging="567"/>
        <w:rPr>
          <w:snapToGrid w:val="0"/>
          <w:sz w:val="22"/>
          <w:szCs w:val="22"/>
          <w:lang w:val="lt-LT" w:eastAsia="en-US"/>
        </w:rPr>
      </w:pPr>
    </w:p>
    <w:p w14:paraId="15A2772D" w14:textId="77777777" w:rsidR="006E310C" w:rsidRPr="00D702B3" w:rsidRDefault="006E310C" w:rsidP="006E310C">
      <w:pPr>
        <w:widowControl/>
        <w:tabs>
          <w:tab w:val="left" w:pos="567"/>
        </w:tabs>
        <w:autoSpaceDE/>
        <w:autoSpaceDN/>
        <w:adjustRightInd/>
        <w:spacing w:line="260" w:lineRule="exact"/>
        <w:ind w:right="-1"/>
        <w:rPr>
          <w:snapToGrid w:val="0"/>
          <w:sz w:val="22"/>
          <w:szCs w:val="22"/>
          <w:lang w:val="lt-LT" w:eastAsia="en-US"/>
        </w:rPr>
      </w:pPr>
    </w:p>
    <w:p w14:paraId="14C2C1CE" w14:textId="77777777" w:rsidR="006E310C" w:rsidRPr="00D702B3" w:rsidRDefault="006E310C" w:rsidP="006E310C">
      <w:pPr>
        <w:widowControl/>
        <w:tabs>
          <w:tab w:val="left" w:pos="567"/>
        </w:tabs>
        <w:autoSpaceDE/>
        <w:autoSpaceDN/>
        <w:adjustRightInd/>
        <w:spacing w:line="260" w:lineRule="exact"/>
        <w:ind w:left="567" w:hanging="567"/>
        <w:rPr>
          <w:b/>
          <w:snapToGrid w:val="0"/>
          <w:sz w:val="22"/>
          <w:szCs w:val="22"/>
          <w:lang w:val="lt-LT" w:eastAsia="en-US"/>
        </w:rPr>
      </w:pPr>
      <w:r w:rsidRPr="00D702B3">
        <w:rPr>
          <w:snapToGrid w:val="0"/>
          <w:sz w:val="22"/>
          <w:szCs w:val="22"/>
          <w:lang w:val="lt-LT" w:eastAsia="en-US"/>
        </w:rPr>
        <w:br w:type="page"/>
      </w:r>
      <w:r w:rsidRPr="00D702B3">
        <w:rPr>
          <w:b/>
          <w:snapToGrid w:val="0"/>
          <w:sz w:val="22"/>
          <w:szCs w:val="22"/>
          <w:lang w:val="lt-LT" w:eastAsia="en-US"/>
        </w:rPr>
        <w:lastRenderedPageBreak/>
        <w:t>A.</w:t>
      </w:r>
      <w:r w:rsidRPr="00D702B3">
        <w:rPr>
          <w:b/>
          <w:snapToGrid w:val="0"/>
          <w:sz w:val="22"/>
          <w:szCs w:val="22"/>
          <w:lang w:val="lt-LT" w:eastAsia="en-US"/>
        </w:rPr>
        <w:tab/>
        <w:t>GAMINTOJAS (-AI), ATSAKINGAS (-I) UŽ SERIJŲ IŠLEIDIMĄ</w:t>
      </w:r>
    </w:p>
    <w:p w14:paraId="0E91C81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9B6D6EE" w14:textId="77777777" w:rsidR="006E310C" w:rsidRPr="00D702B3" w:rsidRDefault="006E310C" w:rsidP="006E310C">
      <w:pPr>
        <w:widowControl/>
        <w:tabs>
          <w:tab w:val="left" w:pos="567"/>
        </w:tabs>
        <w:autoSpaceDE/>
        <w:autoSpaceDN/>
        <w:adjustRightInd/>
        <w:jc w:val="both"/>
        <w:rPr>
          <w:snapToGrid w:val="0"/>
          <w:sz w:val="22"/>
          <w:szCs w:val="22"/>
          <w:lang w:val="lt-LT" w:eastAsia="en-US"/>
        </w:rPr>
      </w:pPr>
      <w:r w:rsidRPr="00D702B3">
        <w:rPr>
          <w:snapToGrid w:val="0"/>
          <w:sz w:val="22"/>
          <w:szCs w:val="22"/>
          <w:u w:val="single"/>
          <w:lang w:val="lt-LT" w:eastAsia="en-US"/>
        </w:rPr>
        <w:t>Gamintojo (-ų), atsakingo (-ų) už serijų išleidimą, pavadinimas (-ai) ir adresas (-ai)</w:t>
      </w:r>
    </w:p>
    <w:p w14:paraId="46602C7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297DB47" w14:textId="77777777" w:rsidR="006E310C" w:rsidRPr="00D702B3" w:rsidRDefault="006E310C" w:rsidP="006E310C">
      <w:pPr>
        <w:widowControl/>
        <w:autoSpaceDE/>
        <w:autoSpaceDN/>
        <w:adjustRightInd/>
        <w:rPr>
          <w:bCs/>
          <w:sz w:val="22"/>
          <w:szCs w:val="22"/>
          <w:lang w:val="lt-LT" w:bidi="lo-LA"/>
        </w:rPr>
      </w:pPr>
      <w:r w:rsidRPr="00D702B3">
        <w:rPr>
          <w:bCs/>
          <w:sz w:val="22"/>
          <w:szCs w:val="22"/>
          <w:lang w:val="lt-LT" w:bidi="lo-LA"/>
        </w:rPr>
        <w:t>Pharmadox Healthcare Ltd.</w:t>
      </w:r>
    </w:p>
    <w:p w14:paraId="46C41626" w14:textId="77777777" w:rsidR="006E310C" w:rsidRPr="00D702B3" w:rsidRDefault="006E310C" w:rsidP="006E310C">
      <w:pPr>
        <w:widowControl/>
        <w:autoSpaceDE/>
        <w:autoSpaceDN/>
        <w:adjustRightInd/>
        <w:rPr>
          <w:bCs/>
          <w:sz w:val="22"/>
          <w:szCs w:val="22"/>
          <w:lang w:val="lt-LT" w:bidi="lo-LA"/>
        </w:rPr>
      </w:pPr>
      <w:r w:rsidRPr="00D702B3">
        <w:rPr>
          <w:bCs/>
          <w:sz w:val="22"/>
          <w:szCs w:val="22"/>
          <w:lang w:val="lt-LT" w:bidi="lo-LA"/>
        </w:rPr>
        <w:t>KW20A Kordin Industrial Park, Paola</w:t>
      </w:r>
    </w:p>
    <w:p w14:paraId="6B92843F" w14:textId="77777777" w:rsidR="006E310C" w:rsidRPr="00D702B3" w:rsidRDefault="006E310C" w:rsidP="006E310C">
      <w:pPr>
        <w:widowControl/>
        <w:autoSpaceDE/>
        <w:autoSpaceDN/>
        <w:adjustRightInd/>
        <w:rPr>
          <w:bCs/>
          <w:sz w:val="22"/>
          <w:szCs w:val="22"/>
          <w:lang w:val="lt-LT" w:bidi="lo-LA"/>
        </w:rPr>
      </w:pPr>
      <w:r w:rsidRPr="00D702B3">
        <w:rPr>
          <w:bCs/>
          <w:sz w:val="22"/>
          <w:szCs w:val="22"/>
          <w:lang w:val="lt-LT" w:bidi="lo-LA"/>
        </w:rPr>
        <w:t>PLA 3000</w:t>
      </w:r>
    </w:p>
    <w:p w14:paraId="6EE859EC" w14:textId="77777777" w:rsidR="006E310C" w:rsidRPr="00D702B3" w:rsidRDefault="006E310C" w:rsidP="006E310C">
      <w:pPr>
        <w:widowControl/>
        <w:autoSpaceDE/>
        <w:autoSpaceDN/>
        <w:adjustRightInd/>
        <w:rPr>
          <w:bCs/>
          <w:sz w:val="22"/>
          <w:szCs w:val="22"/>
          <w:lang w:val="lt-LT" w:bidi="lo-LA"/>
        </w:rPr>
      </w:pPr>
      <w:r w:rsidRPr="00D702B3">
        <w:rPr>
          <w:bCs/>
          <w:sz w:val="22"/>
          <w:szCs w:val="22"/>
          <w:lang w:val="lt-LT" w:bidi="lo-LA"/>
        </w:rPr>
        <w:t>Malta</w:t>
      </w:r>
    </w:p>
    <w:p w14:paraId="62CEA872" w14:textId="77777777" w:rsidR="006E310C" w:rsidRPr="00D702B3" w:rsidRDefault="006E310C" w:rsidP="006E310C">
      <w:pPr>
        <w:widowControl/>
        <w:autoSpaceDE/>
        <w:autoSpaceDN/>
        <w:adjustRightInd/>
        <w:rPr>
          <w:sz w:val="22"/>
          <w:szCs w:val="22"/>
          <w:lang w:val="lt-LT" w:bidi="lo-LA"/>
        </w:rPr>
      </w:pPr>
    </w:p>
    <w:p w14:paraId="07D208C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FA7B0E8" w14:textId="77777777" w:rsidR="006E310C" w:rsidRPr="00D702B3" w:rsidRDefault="006E310C" w:rsidP="006E310C">
      <w:pPr>
        <w:widowControl/>
        <w:tabs>
          <w:tab w:val="left" w:pos="567"/>
        </w:tabs>
        <w:autoSpaceDE/>
        <w:autoSpaceDN/>
        <w:adjustRightInd/>
        <w:ind w:left="567" w:hanging="567"/>
        <w:rPr>
          <w:snapToGrid w:val="0"/>
          <w:sz w:val="22"/>
          <w:szCs w:val="22"/>
          <w:lang w:val="lt-LT" w:eastAsia="en-US"/>
        </w:rPr>
      </w:pPr>
      <w:r w:rsidRPr="00D702B3">
        <w:rPr>
          <w:b/>
          <w:snapToGrid w:val="0"/>
          <w:sz w:val="22"/>
          <w:szCs w:val="22"/>
          <w:lang w:val="lt-LT" w:eastAsia="en-US"/>
        </w:rPr>
        <w:t>B.</w:t>
      </w:r>
      <w:r w:rsidRPr="00D702B3">
        <w:rPr>
          <w:b/>
          <w:snapToGrid w:val="0"/>
          <w:sz w:val="22"/>
          <w:szCs w:val="22"/>
          <w:lang w:val="lt-LT" w:eastAsia="en-US"/>
        </w:rPr>
        <w:tab/>
        <w:t>TIEKIMO IR VARTOJIMO SĄLYGOS AR APRIBOJIMAI</w:t>
      </w:r>
    </w:p>
    <w:p w14:paraId="7F3A7C5C"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1C1CB9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Receptinis vaistinis preparatas.</w:t>
      </w:r>
    </w:p>
    <w:p w14:paraId="02ABFE35" w14:textId="77777777" w:rsidR="006E310C" w:rsidRPr="00D702B3" w:rsidRDefault="006E310C" w:rsidP="006E310C">
      <w:pPr>
        <w:widowControl/>
        <w:autoSpaceDE/>
        <w:autoSpaceDN/>
        <w:adjustRightInd/>
        <w:rPr>
          <w:snapToGrid w:val="0"/>
          <w:sz w:val="22"/>
          <w:szCs w:val="22"/>
          <w:lang w:val="lt-LT" w:eastAsia="lt-LT"/>
        </w:rPr>
      </w:pPr>
    </w:p>
    <w:p w14:paraId="1B43DA0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50FED72" w14:textId="77777777" w:rsidR="006E310C" w:rsidRPr="00D702B3" w:rsidRDefault="006E310C" w:rsidP="006E310C">
      <w:pPr>
        <w:widowControl/>
        <w:tabs>
          <w:tab w:val="left" w:pos="4962"/>
        </w:tabs>
        <w:autoSpaceDE/>
        <w:autoSpaceDN/>
        <w:adjustRightInd/>
        <w:rPr>
          <w:rFonts w:eastAsia="SimSun"/>
          <w:color w:val="008000"/>
          <w:sz w:val="22"/>
          <w:szCs w:val="22"/>
          <w:lang w:val="lt-LT" w:eastAsia="en-US"/>
        </w:rPr>
      </w:pPr>
      <w:r w:rsidRPr="00D702B3">
        <w:rPr>
          <w:rFonts w:eastAsia="SimSun"/>
          <w:b/>
          <w:sz w:val="22"/>
          <w:szCs w:val="22"/>
          <w:lang w:val="lt-LT" w:eastAsia="en-US"/>
        </w:rPr>
        <w:br w:type="page"/>
      </w:r>
    </w:p>
    <w:p w14:paraId="1F14F560" w14:textId="77777777" w:rsidR="006E310C" w:rsidRPr="00D702B3" w:rsidRDefault="006E310C" w:rsidP="006E310C">
      <w:pPr>
        <w:widowControl/>
        <w:tabs>
          <w:tab w:val="left" w:pos="5954"/>
          <w:tab w:val="left" w:pos="6237"/>
          <w:tab w:val="left" w:pos="6663"/>
          <w:tab w:val="left" w:pos="6946"/>
        </w:tabs>
        <w:autoSpaceDE/>
        <w:autoSpaceDN/>
        <w:adjustRightInd/>
        <w:rPr>
          <w:rFonts w:eastAsia="SimSun"/>
          <w:color w:val="000000"/>
          <w:sz w:val="22"/>
          <w:szCs w:val="22"/>
          <w:lang w:val="lt-LT" w:eastAsia="en-US"/>
        </w:rPr>
      </w:pPr>
    </w:p>
    <w:p w14:paraId="021617E1" w14:textId="77777777" w:rsidR="006E310C" w:rsidRPr="00D702B3" w:rsidRDefault="006E310C" w:rsidP="006E310C">
      <w:pPr>
        <w:widowControl/>
        <w:tabs>
          <w:tab w:val="left" w:pos="567"/>
        </w:tabs>
        <w:autoSpaceDE/>
        <w:autoSpaceDN/>
        <w:adjustRightInd/>
        <w:spacing w:line="260" w:lineRule="exact"/>
        <w:ind w:right="566"/>
        <w:rPr>
          <w:snapToGrid w:val="0"/>
          <w:sz w:val="22"/>
          <w:szCs w:val="22"/>
          <w:lang w:val="lt-LT" w:eastAsia="en-US"/>
        </w:rPr>
      </w:pPr>
    </w:p>
    <w:p w14:paraId="249EC87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A7D39C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11E48C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1DAF13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7643BD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B58B34C"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4E33EC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CEB4B4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9B3C2A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03E5A2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316597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B734AB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106ACA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819FF13"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85B3A2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ED35B4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D61ED4A" w14:textId="77777777" w:rsidR="006E310C" w:rsidRPr="00D702B3" w:rsidRDefault="006E310C" w:rsidP="006E310C">
      <w:pPr>
        <w:widowControl/>
        <w:tabs>
          <w:tab w:val="left" w:pos="567"/>
        </w:tabs>
        <w:autoSpaceDE/>
        <w:autoSpaceDN/>
        <w:adjustRightInd/>
        <w:spacing w:line="260" w:lineRule="exact"/>
        <w:outlineLvl w:val="0"/>
        <w:rPr>
          <w:b/>
          <w:snapToGrid w:val="0"/>
          <w:sz w:val="22"/>
          <w:szCs w:val="22"/>
          <w:lang w:val="lt-LT" w:eastAsia="en-US"/>
        </w:rPr>
      </w:pPr>
    </w:p>
    <w:p w14:paraId="10D90DB2" w14:textId="77777777" w:rsidR="006E310C" w:rsidRPr="00D702B3" w:rsidRDefault="006E310C" w:rsidP="006E310C">
      <w:pPr>
        <w:widowControl/>
        <w:tabs>
          <w:tab w:val="left" w:pos="567"/>
        </w:tabs>
        <w:autoSpaceDE/>
        <w:autoSpaceDN/>
        <w:adjustRightInd/>
        <w:spacing w:line="260" w:lineRule="exact"/>
        <w:outlineLvl w:val="0"/>
        <w:rPr>
          <w:b/>
          <w:snapToGrid w:val="0"/>
          <w:sz w:val="22"/>
          <w:szCs w:val="22"/>
          <w:lang w:val="lt-LT" w:eastAsia="en-US"/>
        </w:rPr>
      </w:pPr>
    </w:p>
    <w:p w14:paraId="71EF2906" w14:textId="77777777" w:rsidR="006E310C" w:rsidRPr="00D702B3" w:rsidRDefault="006E310C" w:rsidP="006E310C">
      <w:pPr>
        <w:widowControl/>
        <w:tabs>
          <w:tab w:val="left" w:pos="567"/>
        </w:tabs>
        <w:autoSpaceDE/>
        <w:autoSpaceDN/>
        <w:adjustRightInd/>
        <w:spacing w:line="260" w:lineRule="exact"/>
        <w:outlineLvl w:val="0"/>
        <w:rPr>
          <w:b/>
          <w:snapToGrid w:val="0"/>
          <w:sz w:val="22"/>
          <w:szCs w:val="22"/>
          <w:lang w:val="lt-LT" w:eastAsia="en-US"/>
        </w:rPr>
      </w:pPr>
    </w:p>
    <w:p w14:paraId="7F05B054" w14:textId="77777777" w:rsidR="006E310C" w:rsidRPr="00D702B3" w:rsidRDefault="006E310C" w:rsidP="006E310C">
      <w:pPr>
        <w:widowControl/>
        <w:tabs>
          <w:tab w:val="left" w:pos="567"/>
        </w:tabs>
        <w:autoSpaceDE/>
        <w:autoSpaceDN/>
        <w:adjustRightInd/>
        <w:spacing w:line="260" w:lineRule="exact"/>
        <w:outlineLvl w:val="0"/>
        <w:rPr>
          <w:b/>
          <w:snapToGrid w:val="0"/>
          <w:sz w:val="22"/>
          <w:szCs w:val="22"/>
          <w:lang w:val="lt-LT" w:eastAsia="en-US"/>
        </w:rPr>
      </w:pPr>
    </w:p>
    <w:p w14:paraId="184A8F1D" w14:textId="77777777" w:rsidR="006E310C" w:rsidRPr="00D702B3" w:rsidRDefault="006E310C" w:rsidP="006E310C">
      <w:pPr>
        <w:widowControl/>
        <w:tabs>
          <w:tab w:val="left" w:pos="567"/>
        </w:tabs>
        <w:autoSpaceDE/>
        <w:autoSpaceDN/>
        <w:adjustRightInd/>
        <w:spacing w:line="260" w:lineRule="exact"/>
        <w:outlineLvl w:val="0"/>
        <w:rPr>
          <w:b/>
          <w:snapToGrid w:val="0"/>
          <w:sz w:val="22"/>
          <w:szCs w:val="22"/>
          <w:lang w:val="lt-LT" w:eastAsia="en-US"/>
        </w:rPr>
      </w:pPr>
    </w:p>
    <w:p w14:paraId="7F61041A" w14:textId="77777777" w:rsidR="006E310C" w:rsidRPr="00D702B3" w:rsidRDefault="006E310C" w:rsidP="006E310C">
      <w:pPr>
        <w:keepNext/>
        <w:widowControl/>
        <w:tabs>
          <w:tab w:val="left" w:pos="567"/>
        </w:tabs>
        <w:autoSpaceDE/>
        <w:autoSpaceDN/>
        <w:adjustRightInd/>
        <w:jc w:val="center"/>
        <w:outlineLvl w:val="1"/>
        <w:rPr>
          <w:b/>
          <w:snapToGrid w:val="0"/>
          <w:sz w:val="22"/>
          <w:szCs w:val="22"/>
          <w:lang w:val="lt-LT" w:eastAsia="x-none"/>
        </w:rPr>
      </w:pPr>
      <w:r w:rsidRPr="00D702B3">
        <w:rPr>
          <w:b/>
          <w:bCs/>
          <w:iCs/>
          <w:snapToGrid w:val="0"/>
          <w:sz w:val="22"/>
          <w:szCs w:val="22"/>
          <w:lang w:val="lt-LT" w:eastAsia="x-none"/>
        </w:rPr>
        <w:t>III PRIEDAS</w:t>
      </w:r>
    </w:p>
    <w:p w14:paraId="47E75EF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2331DF3" w14:textId="77777777" w:rsidR="006E310C" w:rsidRPr="00D702B3" w:rsidRDefault="006E310C" w:rsidP="006E310C">
      <w:pPr>
        <w:keepNext/>
        <w:widowControl/>
        <w:tabs>
          <w:tab w:val="left" w:pos="567"/>
        </w:tabs>
        <w:autoSpaceDE/>
        <w:autoSpaceDN/>
        <w:adjustRightInd/>
        <w:jc w:val="center"/>
        <w:outlineLvl w:val="1"/>
        <w:rPr>
          <w:b/>
          <w:snapToGrid w:val="0"/>
          <w:sz w:val="22"/>
          <w:szCs w:val="22"/>
          <w:lang w:val="lt-LT" w:eastAsia="x-none"/>
        </w:rPr>
      </w:pPr>
      <w:r w:rsidRPr="00D702B3">
        <w:rPr>
          <w:b/>
          <w:bCs/>
          <w:iCs/>
          <w:snapToGrid w:val="0"/>
          <w:sz w:val="22"/>
          <w:szCs w:val="22"/>
          <w:lang w:val="lt-LT" w:eastAsia="x-none"/>
        </w:rPr>
        <w:t>ŽENKLINIMAS IR PAKUOTĖS LAPELIS</w:t>
      </w:r>
    </w:p>
    <w:p w14:paraId="4E109C3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br w:type="page"/>
      </w:r>
    </w:p>
    <w:p w14:paraId="6E44BE0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E3AA4D3"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AD218C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90D7A3D"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51737D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6C74B5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6A12C1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024EA63"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34099C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057470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F4C851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59AFAB5"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590C5D3"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E0201D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E0DC5A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163D5F5"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E13E66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C79F0ED"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D1C9E3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DEDC5CC"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5C9F0A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F225D2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45CB89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422A317" w14:textId="77777777" w:rsidR="006E310C" w:rsidRPr="00D702B3" w:rsidRDefault="006E310C" w:rsidP="006E310C">
      <w:pPr>
        <w:keepNext/>
        <w:widowControl/>
        <w:tabs>
          <w:tab w:val="left" w:pos="567"/>
        </w:tabs>
        <w:autoSpaceDE/>
        <w:autoSpaceDN/>
        <w:adjustRightInd/>
        <w:jc w:val="center"/>
        <w:outlineLvl w:val="1"/>
        <w:rPr>
          <w:b/>
          <w:snapToGrid w:val="0"/>
          <w:sz w:val="22"/>
          <w:szCs w:val="22"/>
          <w:lang w:val="lt-LT" w:eastAsia="x-none"/>
        </w:rPr>
      </w:pPr>
      <w:r w:rsidRPr="00D702B3">
        <w:rPr>
          <w:b/>
          <w:bCs/>
          <w:iCs/>
          <w:snapToGrid w:val="0"/>
          <w:sz w:val="22"/>
          <w:szCs w:val="22"/>
          <w:lang w:val="lt-LT" w:eastAsia="x-none"/>
        </w:rPr>
        <w:t>A. ŽENKLINIMAS</w:t>
      </w:r>
    </w:p>
    <w:p w14:paraId="6FD79D91" w14:textId="77777777" w:rsidR="006E310C" w:rsidRPr="00D702B3" w:rsidRDefault="006E310C" w:rsidP="006E310C">
      <w:pPr>
        <w:widowControl/>
        <w:pBdr>
          <w:top w:val="single" w:sz="4" w:space="1" w:color="auto"/>
          <w:left w:val="single" w:sz="4" w:space="1" w:color="auto"/>
          <w:bottom w:val="single" w:sz="4" w:space="1" w:color="auto"/>
          <w:right w:val="single" w:sz="4" w:space="1" w:color="auto"/>
        </w:pBdr>
        <w:tabs>
          <w:tab w:val="left" w:pos="567"/>
        </w:tabs>
        <w:autoSpaceDE/>
        <w:autoSpaceDN/>
        <w:adjustRightInd/>
        <w:spacing w:line="260" w:lineRule="exact"/>
        <w:rPr>
          <w:b/>
          <w:snapToGrid w:val="0"/>
          <w:sz w:val="22"/>
          <w:szCs w:val="22"/>
          <w:lang w:val="lt-LT" w:eastAsia="en-US"/>
        </w:rPr>
      </w:pPr>
      <w:r w:rsidRPr="00D702B3">
        <w:rPr>
          <w:snapToGrid w:val="0"/>
          <w:sz w:val="22"/>
          <w:szCs w:val="22"/>
          <w:lang w:val="lt-LT" w:eastAsia="en-US"/>
        </w:rPr>
        <w:br w:type="page"/>
      </w:r>
      <w:r w:rsidRPr="00D702B3">
        <w:rPr>
          <w:b/>
          <w:snapToGrid w:val="0"/>
          <w:sz w:val="22"/>
          <w:szCs w:val="22"/>
          <w:lang w:val="lt-LT" w:eastAsia="en-US"/>
        </w:rPr>
        <w:lastRenderedPageBreak/>
        <w:t>INFORMACIJA ANT IŠORINĖS PAKUOTĖS</w:t>
      </w:r>
    </w:p>
    <w:p w14:paraId="3DC4B963" w14:textId="77777777" w:rsidR="006E310C" w:rsidRPr="00D702B3" w:rsidRDefault="006E310C" w:rsidP="006E310C">
      <w:pPr>
        <w:widowControl/>
        <w:pBdr>
          <w:top w:val="single" w:sz="4" w:space="1" w:color="auto"/>
          <w:left w:val="single" w:sz="4" w:space="1" w:color="auto"/>
          <w:bottom w:val="single" w:sz="4" w:space="1" w:color="auto"/>
          <w:right w:val="single" w:sz="4" w:space="1" w:color="auto"/>
        </w:pBdr>
        <w:tabs>
          <w:tab w:val="left" w:pos="567"/>
        </w:tabs>
        <w:autoSpaceDE/>
        <w:autoSpaceDN/>
        <w:adjustRightInd/>
        <w:ind w:left="567" w:hanging="567"/>
        <w:rPr>
          <w:b/>
          <w:snapToGrid w:val="0"/>
          <w:sz w:val="22"/>
          <w:szCs w:val="22"/>
          <w:lang w:val="lt-LT" w:eastAsia="en-US"/>
        </w:rPr>
      </w:pPr>
    </w:p>
    <w:p w14:paraId="3F08F297" w14:textId="77777777" w:rsidR="006E310C" w:rsidRPr="00D702B3" w:rsidRDefault="006E310C" w:rsidP="006E310C">
      <w:pPr>
        <w:widowControl/>
        <w:pBdr>
          <w:top w:val="single" w:sz="4" w:space="1" w:color="auto"/>
          <w:left w:val="single" w:sz="4" w:space="1" w:color="auto"/>
          <w:bottom w:val="single" w:sz="4" w:space="1" w:color="auto"/>
          <w:right w:val="single" w:sz="4" w:space="1" w:color="auto"/>
        </w:pBdr>
        <w:tabs>
          <w:tab w:val="left" w:pos="567"/>
        </w:tabs>
        <w:autoSpaceDE/>
        <w:autoSpaceDN/>
        <w:adjustRightInd/>
        <w:rPr>
          <w:b/>
          <w:snapToGrid w:val="0"/>
          <w:sz w:val="22"/>
          <w:szCs w:val="22"/>
          <w:lang w:val="lt-LT" w:eastAsia="en-US"/>
        </w:rPr>
      </w:pPr>
      <w:r w:rsidRPr="00D702B3">
        <w:rPr>
          <w:b/>
          <w:snapToGrid w:val="0"/>
          <w:sz w:val="22"/>
          <w:szCs w:val="22"/>
          <w:lang w:val="lt-LT" w:eastAsia="en-US"/>
        </w:rPr>
        <w:t>KARTONO DĖŽUTĖ</w:t>
      </w:r>
    </w:p>
    <w:p w14:paraId="554F6CB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30A647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0BE48EF"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1.</w:t>
      </w:r>
      <w:r w:rsidRPr="00D702B3">
        <w:rPr>
          <w:b/>
          <w:snapToGrid w:val="0"/>
          <w:sz w:val="22"/>
          <w:szCs w:val="22"/>
          <w:lang w:val="lt-LT" w:eastAsia="en-US"/>
        </w:rPr>
        <w:tab/>
      </w:r>
      <w:r w:rsidRPr="00D702B3">
        <w:rPr>
          <w:b/>
          <w:caps/>
          <w:snapToGrid w:val="0"/>
          <w:sz w:val="22"/>
          <w:szCs w:val="22"/>
          <w:lang w:val="lt-LT" w:eastAsia="en-US"/>
        </w:rPr>
        <w:t>VAISTINIO</w:t>
      </w:r>
      <w:r w:rsidRPr="00D702B3">
        <w:rPr>
          <w:b/>
          <w:snapToGrid w:val="0"/>
          <w:sz w:val="22"/>
          <w:szCs w:val="22"/>
          <w:lang w:val="lt-LT" w:eastAsia="en-US"/>
        </w:rPr>
        <w:t xml:space="preserve"> PREPARATO PAVADINIMAS</w:t>
      </w:r>
    </w:p>
    <w:p w14:paraId="3F00C8C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C232681"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30 mg s</w:t>
      </w:r>
      <w:r w:rsidRPr="00D702B3">
        <w:rPr>
          <w:spacing w:val="-3"/>
          <w:sz w:val="22"/>
          <w:szCs w:val="22"/>
          <w:lang w:val="lt-LT"/>
        </w:rPr>
        <w:t>k</w:t>
      </w:r>
      <w:r w:rsidRPr="00D702B3">
        <w:rPr>
          <w:sz w:val="22"/>
          <w:szCs w:val="22"/>
          <w:lang w:val="lt-LT"/>
        </w:rPr>
        <w:t>r</w:t>
      </w:r>
      <w:r w:rsidRPr="00D702B3">
        <w:rPr>
          <w:spacing w:val="-2"/>
          <w:sz w:val="22"/>
          <w:szCs w:val="22"/>
          <w:lang w:val="lt-LT"/>
        </w:rPr>
        <w:t>a</w:t>
      </w:r>
      <w:r w:rsidRPr="00D702B3">
        <w:rPr>
          <w:sz w:val="22"/>
          <w:szCs w:val="22"/>
          <w:lang w:val="lt-LT"/>
        </w:rPr>
        <w:t>nd</w:t>
      </w:r>
      <w:r w:rsidRPr="00D702B3">
        <w:rPr>
          <w:spacing w:val="-3"/>
          <w:sz w:val="22"/>
          <w:szCs w:val="22"/>
          <w:lang w:val="lt-LT"/>
        </w:rPr>
        <w:t>y</w:t>
      </w:r>
      <w:r w:rsidRPr="00D702B3">
        <w:rPr>
          <w:spacing w:val="1"/>
          <w:sz w:val="22"/>
          <w:szCs w:val="22"/>
          <w:lang w:val="lt-LT"/>
        </w:rPr>
        <w:t>j</w:t>
      </w:r>
      <w:r w:rsidRPr="00D702B3">
        <w:rPr>
          <w:sz w:val="22"/>
          <w:szCs w:val="22"/>
          <w:lang w:val="lt-LT"/>
        </w:rPr>
        <w:t>e n</w:t>
      </w:r>
      <w:r w:rsidRPr="00D702B3">
        <w:rPr>
          <w:spacing w:val="-2"/>
          <w:sz w:val="22"/>
          <w:szCs w:val="22"/>
          <w:lang w:val="lt-LT"/>
        </w:rPr>
        <w:t>e</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os kietosios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2"/>
          <w:sz w:val="22"/>
          <w:szCs w:val="22"/>
          <w:lang w:val="lt-LT"/>
        </w:rPr>
        <w:t>l</w:t>
      </w:r>
      <w:r w:rsidRPr="00D702B3">
        <w:rPr>
          <w:sz w:val="22"/>
          <w:szCs w:val="22"/>
          <w:lang w:val="lt-LT"/>
        </w:rPr>
        <w:t>ės</w:t>
      </w:r>
    </w:p>
    <w:p w14:paraId="0B88DCC9" w14:textId="77777777" w:rsidR="006E310C" w:rsidRPr="00D702B3" w:rsidRDefault="006E310C" w:rsidP="006E310C">
      <w:pPr>
        <w:kinsoku w:val="0"/>
        <w:overflowPunct w:val="0"/>
        <w:rPr>
          <w:sz w:val="22"/>
          <w:szCs w:val="22"/>
          <w:lang w:val="lt-LT"/>
        </w:rPr>
      </w:pPr>
      <w:r w:rsidRPr="00D702B3">
        <w:rPr>
          <w:sz w:val="22"/>
          <w:szCs w:val="22"/>
          <w:highlight w:val="lightGray"/>
          <w:lang w:val="lt-LT"/>
        </w:rPr>
        <w:t>Duloxetine Accord 60 mg skrandyje neirios kietosios kapsulės</w:t>
      </w:r>
      <w:r w:rsidRPr="00D702B3">
        <w:rPr>
          <w:sz w:val="22"/>
          <w:szCs w:val="22"/>
          <w:lang w:val="lt-LT"/>
        </w:rPr>
        <w:t xml:space="preserve"> </w:t>
      </w:r>
    </w:p>
    <w:p w14:paraId="1C8ACE28" w14:textId="77777777" w:rsidR="006E310C" w:rsidRPr="00D702B3" w:rsidRDefault="006E310C" w:rsidP="006E310C">
      <w:pPr>
        <w:widowControl/>
        <w:tabs>
          <w:tab w:val="left" w:pos="567"/>
        </w:tabs>
        <w:autoSpaceDE/>
        <w:autoSpaceDN/>
        <w:adjustRightInd/>
        <w:spacing w:line="260" w:lineRule="exact"/>
        <w:rPr>
          <w:i/>
          <w:sz w:val="22"/>
          <w:szCs w:val="22"/>
          <w:lang w:val="lt-LT" w:eastAsia="en-US"/>
        </w:rPr>
      </w:pPr>
      <w:r w:rsidRPr="00D702B3">
        <w:rPr>
          <w:i/>
          <w:sz w:val="22"/>
          <w:szCs w:val="22"/>
          <w:lang w:val="lt-LT" w:eastAsia="en-US"/>
        </w:rPr>
        <w:t>Duloxetinum</w:t>
      </w:r>
    </w:p>
    <w:p w14:paraId="1413A4C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0A554BD"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1B0A675" w14:textId="77777777" w:rsidR="006E310C" w:rsidRPr="00D702B3" w:rsidRDefault="006E310C" w:rsidP="006E310C">
      <w:pPr>
        <w:widowControl/>
        <w:pBdr>
          <w:top w:val="single" w:sz="4" w:space="1" w:color="auto"/>
          <w:left w:val="single" w:sz="4" w:space="4" w:color="auto"/>
          <w:bottom w:val="single" w:sz="4" w:space="0" w:color="auto"/>
          <w:right w:val="single" w:sz="4" w:space="4" w:color="auto"/>
        </w:pBdr>
        <w:tabs>
          <w:tab w:val="left" w:pos="567"/>
        </w:tabs>
        <w:autoSpaceDE/>
        <w:autoSpaceDN/>
        <w:adjustRightInd/>
        <w:ind w:left="567" w:hanging="567"/>
        <w:outlineLvl w:val="0"/>
        <w:rPr>
          <w:b/>
          <w:snapToGrid w:val="0"/>
          <w:sz w:val="22"/>
          <w:szCs w:val="22"/>
          <w:lang w:val="lt-LT" w:eastAsia="en-US"/>
        </w:rPr>
      </w:pPr>
      <w:r w:rsidRPr="00D702B3">
        <w:rPr>
          <w:b/>
          <w:snapToGrid w:val="0"/>
          <w:sz w:val="22"/>
          <w:szCs w:val="22"/>
          <w:lang w:val="lt-LT" w:eastAsia="en-US"/>
        </w:rPr>
        <w:t>2.</w:t>
      </w:r>
      <w:r w:rsidRPr="00D702B3">
        <w:rPr>
          <w:b/>
          <w:snapToGrid w:val="0"/>
          <w:sz w:val="22"/>
          <w:szCs w:val="22"/>
          <w:lang w:val="lt-LT" w:eastAsia="en-US"/>
        </w:rPr>
        <w:tab/>
        <w:t>VEIKLIOJI (-IOS) MEDŽIAGA (-OS) IR JOS (-Ų) KIEKIS (-IAI)</w:t>
      </w:r>
    </w:p>
    <w:p w14:paraId="20EEC18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2823407" w14:textId="77777777" w:rsidR="006E310C" w:rsidRPr="00D702B3" w:rsidRDefault="006E310C" w:rsidP="006E310C">
      <w:pPr>
        <w:widowControl/>
        <w:tabs>
          <w:tab w:val="left" w:pos="567"/>
        </w:tabs>
        <w:autoSpaceDE/>
        <w:autoSpaceDN/>
        <w:adjustRightInd/>
        <w:spacing w:line="260" w:lineRule="exact"/>
        <w:rPr>
          <w:sz w:val="22"/>
          <w:szCs w:val="22"/>
          <w:lang w:val="lt-LT" w:eastAsia="en-US"/>
        </w:rPr>
      </w:pPr>
      <w:r w:rsidRPr="00D702B3">
        <w:rPr>
          <w:sz w:val="22"/>
          <w:szCs w:val="22"/>
          <w:lang w:val="lt-LT" w:eastAsia="en-US"/>
        </w:rPr>
        <w:t xml:space="preserve">Kiekvienoje kapsulėje yra 30 mg duloksetino (hidrochlorido pavidalu). </w:t>
      </w:r>
    </w:p>
    <w:p w14:paraId="5812B2EE" w14:textId="77777777" w:rsidR="006E310C" w:rsidRPr="00D702B3" w:rsidRDefault="006E310C" w:rsidP="006E310C">
      <w:pPr>
        <w:widowControl/>
        <w:tabs>
          <w:tab w:val="left" w:pos="567"/>
        </w:tabs>
        <w:autoSpaceDE/>
        <w:autoSpaceDN/>
        <w:adjustRightInd/>
        <w:spacing w:line="260" w:lineRule="exact"/>
        <w:rPr>
          <w:sz w:val="22"/>
          <w:szCs w:val="22"/>
          <w:lang w:val="lt-LT" w:eastAsia="en-US"/>
        </w:rPr>
      </w:pPr>
      <w:r w:rsidRPr="00D702B3">
        <w:rPr>
          <w:sz w:val="22"/>
          <w:szCs w:val="22"/>
          <w:highlight w:val="lightGray"/>
          <w:lang w:val="lt-LT" w:eastAsia="en-US"/>
        </w:rPr>
        <w:t>Kiekvienoje kapsulėje yra 60 mg duloksetino (hidrochlorido pavidalu).</w:t>
      </w:r>
      <w:r w:rsidRPr="00D702B3">
        <w:rPr>
          <w:sz w:val="22"/>
          <w:szCs w:val="22"/>
          <w:lang w:val="lt-LT" w:eastAsia="en-US"/>
        </w:rPr>
        <w:t xml:space="preserve"> </w:t>
      </w:r>
    </w:p>
    <w:p w14:paraId="60672BC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1066D0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E922859"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3.</w:t>
      </w:r>
      <w:r w:rsidRPr="00D702B3">
        <w:rPr>
          <w:b/>
          <w:snapToGrid w:val="0"/>
          <w:sz w:val="22"/>
          <w:szCs w:val="22"/>
          <w:lang w:val="lt-LT" w:eastAsia="en-US"/>
        </w:rPr>
        <w:tab/>
        <w:t>PAGALBINIŲ MEDŽIAGŲ SĄRAŠAS</w:t>
      </w:r>
    </w:p>
    <w:p w14:paraId="6822A0C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37F6A02"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Sudėtyje yra sacharazės.</w:t>
      </w:r>
    </w:p>
    <w:p w14:paraId="1A129589"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Daugiau informacijos pateikta pakuotės lapelyje.</w:t>
      </w:r>
    </w:p>
    <w:p w14:paraId="55FF753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43FE37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2073AEE"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4.</w:t>
      </w:r>
      <w:r w:rsidRPr="00D702B3">
        <w:rPr>
          <w:b/>
          <w:snapToGrid w:val="0"/>
          <w:sz w:val="22"/>
          <w:szCs w:val="22"/>
          <w:lang w:val="lt-LT" w:eastAsia="en-US"/>
        </w:rPr>
        <w:tab/>
        <w:t>FARMACINĖ FORMA IR KIEKIS PAKUOTĖJE</w:t>
      </w:r>
    </w:p>
    <w:p w14:paraId="4A6C945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2841D02"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Skrandyje neirios kietosios kapsulės</w:t>
      </w:r>
    </w:p>
    <w:p w14:paraId="6159A72C" w14:textId="77777777" w:rsidR="006E310C" w:rsidRPr="00D702B3" w:rsidRDefault="006E310C" w:rsidP="006E310C">
      <w:pPr>
        <w:widowControl/>
        <w:autoSpaceDE/>
        <w:autoSpaceDN/>
        <w:adjustRightInd/>
        <w:rPr>
          <w:sz w:val="22"/>
          <w:szCs w:val="22"/>
          <w:lang w:val="lt-LT" w:eastAsia="en-US"/>
        </w:rPr>
      </w:pPr>
    </w:p>
    <w:p w14:paraId="476F2DD5" w14:textId="77777777" w:rsidR="006E310C" w:rsidRPr="00D702B3" w:rsidRDefault="006E310C" w:rsidP="006E310C">
      <w:pPr>
        <w:widowControl/>
        <w:autoSpaceDE/>
        <w:autoSpaceDN/>
        <w:adjustRightInd/>
        <w:rPr>
          <w:i/>
          <w:iCs/>
          <w:sz w:val="22"/>
          <w:szCs w:val="22"/>
          <w:lang w:val="lt-LT" w:eastAsia="en-US"/>
        </w:rPr>
      </w:pPr>
      <w:r w:rsidRPr="00D702B3">
        <w:rPr>
          <w:sz w:val="22"/>
          <w:szCs w:val="22"/>
          <w:lang w:val="lt-LT" w:eastAsia="en-US"/>
        </w:rPr>
        <w:t>7 kapsulės (</w:t>
      </w:r>
      <w:r w:rsidRPr="00D702B3">
        <w:rPr>
          <w:i/>
          <w:sz w:val="22"/>
          <w:szCs w:val="22"/>
          <w:lang w:val="lt-LT" w:eastAsia="en-US"/>
        </w:rPr>
        <w:t>tik 30 mg stiprumas</w:t>
      </w:r>
      <w:r w:rsidRPr="00D702B3">
        <w:rPr>
          <w:sz w:val="22"/>
          <w:szCs w:val="22"/>
          <w:lang w:val="lt-LT" w:eastAsia="en-US"/>
        </w:rPr>
        <w:t>)</w:t>
      </w:r>
    </w:p>
    <w:p w14:paraId="0F3E1EF8" w14:textId="77777777" w:rsidR="006E310C" w:rsidRPr="00D702B3" w:rsidRDefault="006E310C" w:rsidP="006E310C">
      <w:pPr>
        <w:widowControl/>
        <w:autoSpaceDE/>
        <w:autoSpaceDN/>
        <w:adjustRightInd/>
        <w:rPr>
          <w:i/>
          <w:iCs/>
          <w:sz w:val="22"/>
          <w:szCs w:val="22"/>
          <w:highlight w:val="lightGray"/>
          <w:lang w:val="lt-LT" w:eastAsia="en-US"/>
        </w:rPr>
      </w:pPr>
      <w:r w:rsidRPr="00D702B3">
        <w:rPr>
          <w:sz w:val="22"/>
          <w:szCs w:val="22"/>
          <w:highlight w:val="lightGray"/>
          <w:lang w:val="lt-LT" w:eastAsia="en-US"/>
        </w:rPr>
        <w:t>10 kapsulių</w:t>
      </w:r>
    </w:p>
    <w:p w14:paraId="5D36DAB9" w14:textId="77777777" w:rsidR="006E310C" w:rsidRPr="00D702B3" w:rsidRDefault="006E310C" w:rsidP="006E310C">
      <w:pPr>
        <w:widowControl/>
        <w:autoSpaceDE/>
        <w:autoSpaceDN/>
        <w:adjustRightInd/>
        <w:rPr>
          <w:i/>
          <w:iCs/>
          <w:sz w:val="22"/>
          <w:szCs w:val="22"/>
          <w:highlight w:val="lightGray"/>
          <w:lang w:val="lt-LT" w:eastAsia="en-US"/>
        </w:rPr>
      </w:pPr>
      <w:r w:rsidRPr="00D702B3">
        <w:rPr>
          <w:sz w:val="22"/>
          <w:szCs w:val="22"/>
          <w:highlight w:val="lightGray"/>
          <w:lang w:val="lt-LT" w:eastAsia="en-US"/>
        </w:rPr>
        <w:t>14 kapsulių</w:t>
      </w:r>
    </w:p>
    <w:p w14:paraId="1C71C1C0" w14:textId="77777777" w:rsidR="006E310C" w:rsidRPr="00D702B3" w:rsidRDefault="006E310C" w:rsidP="006E310C">
      <w:pPr>
        <w:widowControl/>
        <w:autoSpaceDE/>
        <w:autoSpaceDN/>
        <w:adjustRightInd/>
        <w:rPr>
          <w:i/>
          <w:iCs/>
          <w:sz w:val="22"/>
          <w:szCs w:val="22"/>
          <w:highlight w:val="lightGray"/>
          <w:lang w:val="lt-LT" w:eastAsia="en-US"/>
        </w:rPr>
      </w:pPr>
      <w:r w:rsidRPr="00D702B3">
        <w:rPr>
          <w:sz w:val="22"/>
          <w:szCs w:val="22"/>
          <w:highlight w:val="lightGray"/>
          <w:lang w:val="lt-LT" w:eastAsia="en-US"/>
        </w:rPr>
        <w:t>28 kapsulės</w:t>
      </w:r>
    </w:p>
    <w:p w14:paraId="5322B4B9" w14:textId="77777777" w:rsidR="006E310C" w:rsidRPr="00D702B3" w:rsidRDefault="006E310C" w:rsidP="006E310C">
      <w:pPr>
        <w:widowControl/>
        <w:autoSpaceDE/>
        <w:autoSpaceDN/>
        <w:adjustRightInd/>
        <w:rPr>
          <w:sz w:val="22"/>
          <w:szCs w:val="22"/>
          <w:highlight w:val="lightGray"/>
          <w:lang w:val="lt-LT" w:eastAsia="en-US"/>
        </w:rPr>
      </w:pPr>
      <w:r w:rsidRPr="00D702B3">
        <w:rPr>
          <w:sz w:val="22"/>
          <w:szCs w:val="22"/>
          <w:highlight w:val="lightGray"/>
          <w:lang w:val="lt-LT" w:eastAsia="en-US"/>
        </w:rPr>
        <w:t>28 x 1 kapsulės</w:t>
      </w:r>
    </w:p>
    <w:p w14:paraId="757BEC1B" w14:textId="77777777" w:rsidR="006E310C" w:rsidRPr="00D702B3" w:rsidRDefault="006E310C" w:rsidP="006E310C">
      <w:pPr>
        <w:widowControl/>
        <w:autoSpaceDE/>
        <w:autoSpaceDN/>
        <w:adjustRightInd/>
        <w:rPr>
          <w:i/>
          <w:iCs/>
          <w:sz w:val="22"/>
          <w:szCs w:val="22"/>
          <w:highlight w:val="lightGray"/>
          <w:lang w:val="lt-LT" w:eastAsia="en-US"/>
        </w:rPr>
      </w:pPr>
      <w:r w:rsidRPr="00D702B3">
        <w:rPr>
          <w:sz w:val="22"/>
          <w:szCs w:val="22"/>
          <w:highlight w:val="lightGray"/>
          <w:lang w:val="lt-LT" w:eastAsia="en-US"/>
        </w:rPr>
        <w:t>30 kapsulių</w:t>
      </w:r>
    </w:p>
    <w:p w14:paraId="2E1DABEA" w14:textId="77777777" w:rsidR="006E310C" w:rsidRPr="00D702B3" w:rsidRDefault="006E310C" w:rsidP="006E310C">
      <w:pPr>
        <w:widowControl/>
        <w:autoSpaceDE/>
        <w:autoSpaceDN/>
        <w:adjustRightInd/>
        <w:rPr>
          <w:sz w:val="22"/>
          <w:szCs w:val="22"/>
          <w:highlight w:val="lightGray"/>
          <w:lang w:val="lt-LT" w:eastAsia="en-US"/>
        </w:rPr>
      </w:pPr>
      <w:r w:rsidRPr="00D702B3">
        <w:rPr>
          <w:sz w:val="22"/>
          <w:szCs w:val="22"/>
          <w:highlight w:val="lightGray"/>
          <w:lang w:val="lt-LT" w:eastAsia="en-US"/>
        </w:rPr>
        <w:t>90 kapsulių</w:t>
      </w:r>
    </w:p>
    <w:p w14:paraId="4358FD42" w14:textId="77777777" w:rsidR="006E310C" w:rsidRPr="00D702B3" w:rsidRDefault="006E310C" w:rsidP="006E310C">
      <w:pPr>
        <w:widowControl/>
        <w:autoSpaceDE/>
        <w:autoSpaceDN/>
        <w:adjustRightInd/>
        <w:rPr>
          <w:sz w:val="22"/>
          <w:szCs w:val="22"/>
          <w:highlight w:val="lightGray"/>
          <w:lang w:val="lt-LT" w:eastAsia="en-US"/>
        </w:rPr>
      </w:pPr>
      <w:r w:rsidRPr="00D702B3">
        <w:rPr>
          <w:sz w:val="22"/>
          <w:szCs w:val="22"/>
          <w:highlight w:val="lightGray"/>
          <w:lang w:val="lt-LT" w:eastAsia="en-US"/>
        </w:rPr>
        <w:t>98 kapsulės</w:t>
      </w:r>
    </w:p>
    <w:p w14:paraId="47F8B13B" w14:textId="77777777" w:rsidR="006E310C" w:rsidRPr="00D702B3" w:rsidRDefault="006E310C" w:rsidP="006E310C">
      <w:pPr>
        <w:widowControl/>
        <w:autoSpaceDE/>
        <w:autoSpaceDN/>
        <w:adjustRightInd/>
        <w:rPr>
          <w:i/>
          <w:iCs/>
          <w:sz w:val="22"/>
          <w:szCs w:val="22"/>
          <w:highlight w:val="lightGray"/>
          <w:lang w:val="lt-LT" w:eastAsia="en-US"/>
        </w:rPr>
      </w:pPr>
      <w:r w:rsidRPr="00D702B3">
        <w:rPr>
          <w:sz w:val="22"/>
          <w:szCs w:val="22"/>
          <w:highlight w:val="lightGray"/>
          <w:lang w:val="lt-LT" w:eastAsia="en-US"/>
        </w:rPr>
        <w:t>98 x 1 kapsulės</w:t>
      </w:r>
    </w:p>
    <w:p w14:paraId="2AB3FF9F" w14:textId="77777777" w:rsidR="006E310C" w:rsidRPr="00D702B3" w:rsidRDefault="006E310C" w:rsidP="006E310C">
      <w:pPr>
        <w:widowControl/>
        <w:autoSpaceDE/>
        <w:autoSpaceDN/>
        <w:adjustRightInd/>
        <w:rPr>
          <w:i/>
          <w:iCs/>
          <w:sz w:val="22"/>
          <w:szCs w:val="22"/>
          <w:lang w:val="lt-LT" w:eastAsia="en-US"/>
        </w:rPr>
      </w:pPr>
      <w:r w:rsidRPr="00D702B3">
        <w:rPr>
          <w:sz w:val="22"/>
          <w:szCs w:val="22"/>
          <w:highlight w:val="lightGray"/>
          <w:lang w:val="lt-LT" w:eastAsia="en-US"/>
        </w:rPr>
        <w:t>100 kapsulių</w:t>
      </w:r>
    </w:p>
    <w:p w14:paraId="566252C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50E51D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167869E"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5.</w:t>
      </w:r>
      <w:r w:rsidRPr="00D702B3">
        <w:rPr>
          <w:b/>
          <w:snapToGrid w:val="0"/>
          <w:sz w:val="22"/>
          <w:szCs w:val="22"/>
          <w:lang w:val="lt-LT" w:eastAsia="en-US"/>
        </w:rPr>
        <w:tab/>
        <w:t>VARTOJIMO METODAS IR BŪDAS (-AI)</w:t>
      </w:r>
    </w:p>
    <w:p w14:paraId="5BA4347D"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57E7820"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Vartoti per burną.</w:t>
      </w:r>
    </w:p>
    <w:p w14:paraId="1FD33FDD"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Negalima smulkinti ar kramtyti. Nuryti visą.</w:t>
      </w:r>
    </w:p>
    <w:p w14:paraId="0645CBC5"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Prieš vartojimą perskaitykite pakuotės lapelį.</w:t>
      </w:r>
    </w:p>
    <w:p w14:paraId="3EA6E6C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3F16D6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FFF49A8"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6.</w:t>
      </w:r>
      <w:r w:rsidRPr="00D702B3">
        <w:rPr>
          <w:b/>
          <w:snapToGrid w:val="0"/>
          <w:sz w:val="22"/>
          <w:szCs w:val="22"/>
          <w:lang w:val="lt-LT" w:eastAsia="en-US"/>
        </w:rPr>
        <w:tab/>
        <w:t>SPECIALUS ĮSPĖJIMAS, KAD VAISTINĮ PREPARATĄ BŪTINA LAIKYTI VAIKAMS NEPASTEBIMOJE IR NEPASIEKIAMOJE VIETOJE</w:t>
      </w:r>
    </w:p>
    <w:p w14:paraId="7FB99D2D"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ECFBDF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Laikyti vaikams nepastebimoje ir nepasiekiamoje vietoje.</w:t>
      </w:r>
    </w:p>
    <w:p w14:paraId="52B74E8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D4C417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177994A"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7.</w:t>
      </w:r>
      <w:r w:rsidRPr="00D702B3">
        <w:rPr>
          <w:b/>
          <w:snapToGrid w:val="0"/>
          <w:sz w:val="22"/>
          <w:szCs w:val="22"/>
          <w:lang w:val="lt-LT" w:eastAsia="en-US"/>
        </w:rPr>
        <w:tab/>
        <w:t>KITAS (-I) SPECIALUS (-ŪS) ĮSPĖJIMAS (-AI) (JEI REIKIA)</w:t>
      </w:r>
    </w:p>
    <w:p w14:paraId="744094C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C98A1E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687443A"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8.</w:t>
      </w:r>
      <w:r w:rsidRPr="00D702B3">
        <w:rPr>
          <w:b/>
          <w:snapToGrid w:val="0"/>
          <w:sz w:val="22"/>
          <w:szCs w:val="22"/>
          <w:lang w:val="lt-LT" w:eastAsia="en-US"/>
        </w:rPr>
        <w:tab/>
        <w:t>TINKAMUMO LAIKAS</w:t>
      </w:r>
    </w:p>
    <w:p w14:paraId="7E5138E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D014CA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Tinka iki: {mm/MMMM}</w:t>
      </w:r>
    </w:p>
    <w:p w14:paraId="05E6DFB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5212DAD"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4E1F02E" w14:textId="77777777" w:rsidR="006E310C" w:rsidRPr="00D702B3" w:rsidRDefault="006E310C" w:rsidP="006E310C">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snapToGrid w:val="0"/>
          <w:sz w:val="22"/>
          <w:szCs w:val="22"/>
          <w:lang w:val="lt-LT" w:eastAsia="en-US"/>
        </w:rPr>
      </w:pPr>
      <w:r w:rsidRPr="00D702B3">
        <w:rPr>
          <w:b/>
          <w:snapToGrid w:val="0"/>
          <w:sz w:val="22"/>
          <w:szCs w:val="22"/>
          <w:lang w:val="lt-LT" w:eastAsia="en-US"/>
        </w:rPr>
        <w:t>9.</w:t>
      </w:r>
      <w:r w:rsidRPr="00D702B3">
        <w:rPr>
          <w:b/>
          <w:snapToGrid w:val="0"/>
          <w:sz w:val="22"/>
          <w:szCs w:val="22"/>
          <w:lang w:val="lt-LT" w:eastAsia="en-US"/>
        </w:rPr>
        <w:tab/>
        <w:t>SPECIALIOS LAIKYMO SĄLYGOS</w:t>
      </w:r>
    </w:p>
    <w:p w14:paraId="4AC8069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6B21F6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A6AB97C"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10.</w:t>
      </w:r>
      <w:r w:rsidRPr="00D702B3">
        <w:rPr>
          <w:b/>
          <w:snapToGrid w:val="0"/>
          <w:sz w:val="22"/>
          <w:szCs w:val="22"/>
          <w:lang w:val="lt-LT" w:eastAsia="en-US"/>
        </w:rPr>
        <w:tab/>
        <w:t>SPECIALIOS ATSARGUMO PRIEMONĖS DĖL NESUVARTOTO VAISTINIO PREPARATO AR JO ATLIEKŲ TVARKYMO (JEI REIKIA)</w:t>
      </w:r>
    </w:p>
    <w:p w14:paraId="5B5A9D9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E5C980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140124B"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11.</w:t>
      </w:r>
      <w:r w:rsidRPr="00D702B3">
        <w:rPr>
          <w:b/>
          <w:snapToGrid w:val="0"/>
          <w:sz w:val="22"/>
          <w:szCs w:val="22"/>
          <w:lang w:val="lt-LT" w:eastAsia="en-US"/>
        </w:rPr>
        <w:tab/>
      </w:r>
      <w:r w:rsidRPr="00D702B3">
        <w:rPr>
          <w:b/>
          <w:caps/>
          <w:snapToGrid w:val="0"/>
          <w:sz w:val="22"/>
          <w:szCs w:val="22"/>
          <w:lang w:val="lt-LT" w:eastAsia="en-US"/>
        </w:rPr>
        <w:t xml:space="preserve"> REGISTRUOTOJO PAVADINIMAS IR ADRESAS</w:t>
      </w:r>
    </w:p>
    <w:p w14:paraId="120A760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65DC507" w14:textId="4D360B4D" w:rsidR="006E310C" w:rsidRPr="00D702B3" w:rsidRDefault="006E310C" w:rsidP="00957A5B">
      <w:pPr>
        <w:rPr>
          <w:sz w:val="22"/>
          <w:lang w:val="lt-LT"/>
        </w:rPr>
      </w:pPr>
      <w:r w:rsidRPr="00D702B3">
        <w:rPr>
          <w:sz w:val="22"/>
          <w:lang w:val="lt-LT"/>
        </w:rPr>
        <w:t xml:space="preserve">Accord Healthcare </w:t>
      </w:r>
      <w:r w:rsidR="0052506E" w:rsidRPr="00D702B3">
        <w:rPr>
          <w:sz w:val="22"/>
          <w:szCs w:val="22"/>
          <w:lang w:val="lt-LT"/>
        </w:rPr>
        <w:t xml:space="preserve">B.V. </w:t>
      </w:r>
    </w:p>
    <w:p w14:paraId="53425637" w14:textId="77777777" w:rsidR="0052506E" w:rsidRPr="00D702B3" w:rsidRDefault="0052506E" w:rsidP="0052506E">
      <w:pPr>
        <w:rPr>
          <w:sz w:val="22"/>
          <w:szCs w:val="22"/>
          <w:lang w:val="lt-LT"/>
        </w:rPr>
      </w:pPr>
      <w:r w:rsidRPr="00D702B3">
        <w:rPr>
          <w:sz w:val="22"/>
          <w:szCs w:val="22"/>
          <w:lang w:val="lt-LT"/>
        </w:rPr>
        <w:t xml:space="preserve">Winthontlaan 200 </w:t>
      </w:r>
    </w:p>
    <w:p w14:paraId="32F25239" w14:textId="77777777" w:rsidR="0052506E" w:rsidRPr="00D702B3" w:rsidRDefault="0052506E" w:rsidP="0052506E">
      <w:pPr>
        <w:rPr>
          <w:sz w:val="22"/>
          <w:szCs w:val="22"/>
          <w:lang w:val="lt-LT"/>
        </w:rPr>
      </w:pPr>
      <w:r w:rsidRPr="00D702B3">
        <w:rPr>
          <w:sz w:val="22"/>
          <w:szCs w:val="22"/>
          <w:lang w:val="lt-LT"/>
        </w:rPr>
        <w:t xml:space="preserve">3526 KV Utrecht </w:t>
      </w:r>
    </w:p>
    <w:p w14:paraId="1549312C" w14:textId="77777777" w:rsidR="0052506E" w:rsidRPr="00D702B3" w:rsidRDefault="0052506E" w:rsidP="0052506E">
      <w:pPr>
        <w:rPr>
          <w:sz w:val="22"/>
          <w:szCs w:val="22"/>
          <w:lang w:val="lt-LT"/>
        </w:rPr>
      </w:pPr>
      <w:r w:rsidRPr="00D702B3">
        <w:rPr>
          <w:sz w:val="22"/>
          <w:szCs w:val="22"/>
          <w:lang w:val="lt-LT"/>
        </w:rPr>
        <w:t>Nyderlandai</w:t>
      </w:r>
    </w:p>
    <w:p w14:paraId="57E1D95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E5C05A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B5079E1"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snapToGrid w:val="0"/>
          <w:sz w:val="22"/>
          <w:szCs w:val="22"/>
          <w:lang w:val="lt-LT" w:eastAsia="en-US"/>
        </w:rPr>
      </w:pPr>
      <w:r w:rsidRPr="00D702B3">
        <w:rPr>
          <w:b/>
          <w:snapToGrid w:val="0"/>
          <w:sz w:val="22"/>
          <w:szCs w:val="22"/>
          <w:lang w:val="lt-LT" w:eastAsia="en-US"/>
        </w:rPr>
        <w:t>12.</w:t>
      </w:r>
      <w:r w:rsidRPr="00D702B3">
        <w:rPr>
          <w:b/>
          <w:snapToGrid w:val="0"/>
          <w:sz w:val="22"/>
          <w:szCs w:val="22"/>
          <w:lang w:val="lt-LT" w:eastAsia="en-US"/>
        </w:rPr>
        <w:tab/>
        <w:t xml:space="preserve">REGISTRACIJOS PAŽYMĖJIMO NUMERIS (-IAI) </w:t>
      </w:r>
    </w:p>
    <w:p w14:paraId="596093C3"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91196C0" w14:textId="77777777" w:rsidR="006E310C" w:rsidRPr="00D702B3" w:rsidRDefault="006E310C" w:rsidP="006E310C">
      <w:pPr>
        <w:rPr>
          <w:sz w:val="22"/>
          <w:szCs w:val="22"/>
          <w:lang w:val="lt-LT"/>
        </w:rPr>
      </w:pPr>
      <w:r w:rsidRPr="00D702B3">
        <w:rPr>
          <w:sz w:val="22"/>
          <w:szCs w:val="22"/>
          <w:lang w:val="lt-LT"/>
        </w:rPr>
        <w:t>Duloxetine Accord 30 mg</w:t>
      </w:r>
    </w:p>
    <w:p w14:paraId="62D127B4"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N7 - LT/1/15/3827/001 </w:t>
      </w:r>
    </w:p>
    <w:p w14:paraId="0CED0A12"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N10 - LT/1/15/3827/002 </w:t>
      </w:r>
    </w:p>
    <w:p w14:paraId="7CA81AAB"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N14 - LT/1/15/3827/003 </w:t>
      </w:r>
    </w:p>
    <w:p w14:paraId="581412EC"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N28 - LT/1/15/3827/004 </w:t>
      </w:r>
    </w:p>
    <w:p w14:paraId="1526CADE"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N28x1 - LT/1/15/3827/005 </w:t>
      </w:r>
    </w:p>
    <w:p w14:paraId="0C41660B"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N30 - LT/1/15/3827/006 </w:t>
      </w:r>
    </w:p>
    <w:p w14:paraId="43F45ABC"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N90 - LT/1/15/3827/007 </w:t>
      </w:r>
    </w:p>
    <w:p w14:paraId="1049B49E"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N98 - LT/1/15/3827/008 </w:t>
      </w:r>
    </w:p>
    <w:p w14:paraId="76A2CE76"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N98x1 - LT/1/15/3827/009 </w:t>
      </w:r>
    </w:p>
    <w:p w14:paraId="5ED7867E"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N100 - LT/1/15/3827/010 </w:t>
      </w:r>
    </w:p>
    <w:p w14:paraId="0D4F72E8" w14:textId="77777777" w:rsidR="006E310C" w:rsidRPr="00D702B3" w:rsidRDefault="006E310C" w:rsidP="006E310C">
      <w:pPr>
        <w:rPr>
          <w:sz w:val="22"/>
          <w:szCs w:val="22"/>
          <w:lang w:val="lt-LT"/>
        </w:rPr>
      </w:pPr>
    </w:p>
    <w:p w14:paraId="3BF7EDAC" w14:textId="77777777" w:rsidR="006E310C" w:rsidRPr="00D702B3" w:rsidRDefault="006E310C" w:rsidP="006E310C">
      <w:pPr>
        <w:rPr>
          <w:sz w:val="22"/>
          <w:szCs w:val="22"/>
          <w:lang w:val="lt-LT"/>
        </w:rPr>
      </w:pPr>
      <w:r w:rsidRPr="00D702B3">
        <w:rPr>
          <w:sz w:val="22"/>
          <w:szCs w:val="22"/>
          <w:lang w:val="lt-LT"/>
        </w:rPr>
        <w:t>Duloxetine Accord 60 mg</w:t>
      </w:r>
    </w:p>
    <w:p w14:paraId="3165AC96"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N10 - LT/1/15/3827/011</w:t>
      </w:r>
    </w:p>
    <w:p w14:paraId="249ACCD0"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N14 - LT/1/15/3827/012 </w:t>
      </w:r>
    </w:p>
    <w:p w14:paraId="61B004A1"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N28 - LT/1/15/3827/013 </w:t>
      </w:r>
    </w:p>
    <w:p w14:paraId="38AE6FC0"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N28x1 - LT/1/15/3827/014 </w:t>
      </w:r>
    </w:p>
    <w:p w14:paraId="1701FBBC"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N30 - LT/1/15/3827/015</w:t>
      </w:r>
    </w:p>
    <w:p w14:paraId="42230CC0"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N90 - LT/1/15/3827/016 </w:t>
      </w:r>
    </w:p>
    <w:p w14:paraId="55ACF718"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N98 - LT/1/15/3827/017 </w:t>
      </w:r>
    </w:p>
    <w:p w14:paraId="67902949"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 xml:space="preserve">N98x1 - LT/1/15/3827/018 </w:t>
      </w:r>
    </w:p>
    <w:p w14:paraId="208CBFFF" w14:textId="77777777" w:rsidR="006E310C" w:rsidRPr="00D702B3" w:rsidRDefault="006E310C" w:rsidP="006E310C">
      <w:pPr>
        <w:widowControl/>
        <w:autoSpaceDE/>
        <w:autoSpaceDN/>
        <w:adjustRightInd/>
        <w:rPr>
          <w:bCs/>
          <w:sz w:val="22"/>
          <w:lang w:val="lt-LT" w:eastAsia="en-US"/>
        </w:rPr>
      </w:pPr>
      <w:r w:rsidRPr="00D702B3">
        <w:rPr>
          <w:bCs/>
          <w:sz w:val="22"/>
          <w:lang w:val="lt-LT" w:eastAsia="en-US"/>
        </w:rPr>
        <w:t>N100 - LT/1/15/3827/019</w:t>
      </w:r>
    </w:p>
    <w:p w14:paraId="52AE516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474FBD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6EE156A"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snapToGrid w:val="0"/>
          <w:sz w:val="22"/>
          <w:szCs w:val="22"/>
          <w:lang w:val="lt-LT" w:eastAsia="en-US"/>
        </w:rPr>
      </w:pPr>
      <w:r w:rsidRPr="00D702B3">
        <w:rPr>
          <w:b/>
          <w:snapToGrid w:val="0"/>
          <w:sz w:val="22"/>
          <w:szCs w:val="22"/>
          <w:lang w:val="lt-LT" w:eastAsia="en-US"/>
        </w:rPr>
        <w:lastRenderedPageBreak/>
        <w:t>13.</w:t>
      </w:r>
      <w:r w:rsidRPr="00D702B3">
        <w:rPr>
          <w:b/>
          <w:snapToGrid w:val="0"/>
          <w:sz w:val="22"/>
          <w:szCs w:val="22"/>
          <w:lang w:val="lt-LT" w:eastAsia="en-US"/>
        </w:rPr>
        <w:tab/>
        <w:t xml:space="preserve">SERIJOS NUMERIS </w:t>
      </w:r>
    </w:p>
    <w:p w14:paraId="46B840B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597E269"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Serija:</w:t>
      </w:r>
    </w:p>
    <w:p w14:paraId="4ED58A85"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12FE8E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605F467"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snapToGrid w:val="0"/>
          <w:sz w:val="22"/>
          <w:szCs w:val="22"/>
          <w:lang w:val="lt-LT" w:eastAsia="en-US"/>
        </w:rPr>
      </w:pPr>
      <w:r w:rsidRPr="00D702B3">
        <w:rPr>
          <w:b/>
          <w:snapToGrid w:val="0"/>
          <w:sz w:val="22"/>
          <w:szCs w:val="22"/>
          <w:lang w:val="lt-LT" w:eastAsia="en-US"/>
        </w:rPr>
        <w:t>14.</w:t>
      </w:r>
      <w:r w:rsidRPr="00D702B3">
        <w:rPr>
          <w:b/>
          <w:snapToGrid w:val="0"/>
          <w:sz w:val="22"/>
          <w:szCs w:val="22"/>
          <w:lang w:val="lt-LT" w:eastAsia="en-US"/>
        </w:rPr>
        <w:tab/>
        <w:t>PARDAVIMO (IŠDAVIMO) TVARKA</w:t>
      </w:r>
    </w:p>
    <w:p w14:paraId="3D7DE63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1F59ACF" w14:textId="423905F5"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Receptinis vaistas.</w:t>
      </w:r>
    </w:p>
    <w:p w14:paraId="6640ADF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A5EFAD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8C97AE6" w14:textId="77777777" w:rsidR="006E310C" w:rsidRPr="00D702B3" w:rsidRDefault="006E310C" w:rsidP="006E310C">
      <w:pPr>
        <w:widowControl/>
        <w:pBdr>
          <w:top w:val="single" w:sz="4" w:space="2" w:color="auto"/>
          <w:left w:val="single" w:sz="4" w:space="4" w:color="auto"/>
          <w:bottom w:val="single" w:sz="4" w:space="1" w:color="auto"/>
          <w:right w:val="single" w:sz="4" w:space="4" w:color="auto"/>
        </w:pBdr>
        <w:tabs>
          <w:tab w:val="left" w:pos="567"/>
        </w:tabs>
        <w:autoSpaceDE/>
        <w:autoSpaceDN/>
        <w:adjustRightInd/>
        <w:outlineLvl w:val="0"/>
        <w:rPr>
          <w:snapToGrid w:val="0"/>
          <w:sz w:val="22"/>
          <w:szCs w:val="22"/>
          <w:lang w:val="lt-LT" w:eastAsia="en-US"/>
        </w:rPr>
      </w:pPr>
      <w:r w:rsidRPr="00D702B3">
        <w:rPr>
          <w:b/>
          <w:snapToGrid w:val="0"/>
          <w:sz w:val="22"/>
          <w:szCs w:val="22"/>
          <w:lang w:val="lt-LT" w:eastAsia="en-US"/>
        </w:rPr>
        <w:t>15.</w:t>
      </w:r>
      <w:r w:rsidRPr="00D702B3">
        <w:rPr>
          <w:b/>
          <w:snapToGrid w:val="0"/>
          <w:sz w:val="22"/>
          <w:szCs w:val="22"/>
          <w:lang w:val="lt-LT" w:eastAsia="en-US"/>
        </w:rPr>
        <w:tab/>
        <w:t>VARTOJIMO INSTRUKCIJA</w:t>
      </w:r>
    </w:p>
    <w:p w14:paraId="347C81E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790452C"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4BA830C" w14:textId="77777777" w:rsidR="006E310C" w:rsidRPr="00D702B3" w:rsidRDefault="006E310C" w:rsidP="006E310C">
      <w:pPr>
        <w:widowControl/>
        <w:pBdr>
          <w:top w:val="single" w:sz="4" w:space="1" w:color="auto"/>
          <w:left w:val="single" w:sz="4" w:space="4" w:color="auto"/>
          <w:bottom w:val="single" w:sz="4" w:space="0" w:color="auto"/>
          <w:right w:val="single" w:sz="4" w:space="4" w:color="auto"/>
        </w:pBdr>
        <w:tabs>
          <w:tab w:val="left" w:pos="567"/>
        </w:tabs>
        <w:autoSpaceDE/>
        <w:autoSpaceDN/>
        <w:adjustRightInd/>
        <w:rPr>
          <w:snapToGrid w:val="0"/>
          <w:color w:val="008000"/>
          <w:sz w:val="22"/>
          <w:szCs w:val="22"/>
          <w:lang w:val="lt-LT" w:eastAsia="en-US"/>
        </w:rPr>
      </w:pPr>
      <w:r w:rsidRPr="00D702B3">
        <w:rPr>
          <w:b/>
          <w:snapToGrid w:val="0"/>
          <w:sz w:val="22"/>
          <w:szCs w:val="22"/>
          <w:lang w:val="lt-LT" w:eastAsia="en-US"/>
        </w:rPr>
        <w:t>16.</w:t>
      </w:r>
      <w:r w:rsidRPr="00D702B3">
        <w:rPr>
          <w:b/>
          <w:snapToGrid w:val="0"/>
          <w:sz w:val="22"/>
          <w:szCs w:val="22"/>
          <w:lang w:val="lt-LT" w:eastAsia="en-US"/>
        </w:rPr>
        <w:tab/>
        <w:t>INFORMACIJA BRAILIO RAŠTU</w:t>
      </w:r>
    </w:p>
    <w:p w14:paraId="624249E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41B4937" w14:textId="77777777" w:rsidR="006E310C" w:rsidRPr="00D702B3" w:rsidRDefault="006E310C" w:rsidP="006E310C">
      <w:pPr>
        <w:widowControl/>
        <w:rPr>
          <w:sz w:val="22"/>
          <w:szCs w:val="22"/>
          <w:lang w:val="lt-LT" w:eastAsia="en-US"/>
        </w:rPr>
      </w:pPr>
      <w:r w:rsidRPr="00D702B3">
        <w:rPr>
          <w:sz w:val="22"/>
          <w:szCs w:val="22"/>
          <w:lang w:val="lt-LT" w:eastAsia="en-US"/>
        </w:rPr>
        <w:t xml:space="preserve">Duloxetine Accord 30 mg </w:t>
      </w:r>
    </w:p>
    <w:p w14:paraId="45D49254" w14:textId="7C8A6625" w:rsidR="006E310C" w:rsidRPr="00D702B3" w:rsidRDefault="006E310C" w:rsidP="006E310C">
      <w:pPr>
        <w:widowControl/>
        <w:rPr>
          <w:sz w:val="22"/>
          <w:szCs w:val="22"/>
          <w:lang w:val="lt-LT" w:eastAsia="en-US"/>
        </w:rPr>
      </w:pPr>
      <w:r w:rsidRPr="00D702B3">
        <w:rPr>
          <w:sz w:val="22"/>
          <w:szCs w:val="22"/>
          <w:highlight w:val="lightGray"/>
          <w:lang w:val="lt-LT" w:eastAsia="en-US"/>
        </w:rPr>
        <w:t>Duloxetine Accord 60 mg</w:t>
      </w:r>
      <w:r w:rsidRPr="00D702B3">
        <w:rPr>
          <w:sz w:val="22"/>
          <w:szCs w:val="22"/>
          <w:lang w:val="lt-LT" w:eastAsia="en-US"/>
        </w:rPr>
        <w:t xml:space="preserve"> </w:t>
      </w:r>
    </w:p>
    <w:p w14:paraId="647DA1E2" w14:textId="6C206E38" w:rsidR="00361994" w:rsidRPr="00D702B3" w:rsidRDefault="00361994" w:rsidP="006E310C">
      <w:pPr>
        <w:widowControl/>
        <w:rPr>
          <w:sz w:val="22"/>
          <w:szCs w:val="22"/>
          <w:lang w:val="lt-LT" w:eastAsia="en-US"/>
        </w:rPr>
      </w:pPr>
    </w:p>
    <w:p w14:paraId="333146EA" w14:textId="77777777" w:rsidR="00361994" w:rsidRPr="00D702B3" w:rsidRDefault="00361994" w:rsidP="006E310C">
      <w:pPr>
        <w:widowControl/>
        <w:rPr>
          <w:sz w:val="22"/>
          <w:szCs w:val="22"/>
          <w:lang w:val="lt-LT" w:eastAsia="en-US"/>
        </w:rPr>
      </w:pPr>
    </w:p>
    <w:p w14:paraId="4DCB7B6E" w14:textId="77777777" w:rsidR="0052506E" w:rsidRPr="00D702B3" w:rsidRDefault="0052506E" w:rsidP="0052506E">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D702B3">
        <w:rPr>
          <w:b/>
          <w:sz w:val="22"/>
          <w:szCs w:val="22"/>
          <w:lang w:val="lt-LT"/>
        </w:rPr>
        <w:t>17.</w:t>
      </w:r>
      <w:r w:rsidRPr="00D702B3">
        <w:rPr>
          <w:b/>
          <w:sz w:val="22"/>
          <w:szCs w:val="22"/>
          <w:lang w:val="lt-LT"/>
        </w:rPr>
        <w:tab/>
        <w:t>UNIKALUS IDENTIFIKATORIUS – 2D BRŪKŠNINIS KODAS</w:t>
      </w:r>
    </w:p>
    <w:p w14:paraId="124B14EA" w14:textId="77777777" w:rsidR="0052506E" w:rsidRPr="00D702B3" w:rsidRDefault="0052506E" w:rsidP="0052506E">
      <w:pPr>
        <w:rPr>
          <w:sz w:val="22"/>
          <w:szCs w:val="22"/>
          <w:lang w:val="lt-LT"/>
        </w:rPr>
      </w:pPr>
    </w:p>
    <w:p w14:paraId="656E0256" w14:textId="77777777" w:rsidR="0052506E" w:rsidRPr="00D702B3" w:rsidRDefault="0052506E" w:rsidP="0052506E">
      <w:pPr>
        <w:rPr>
          <w:sz w:val="22"/>
          <w:szCs w:val="22"/>
          <w:shd w:val="clear" w:color="auto" w:fill="CCCCCC"/>
          <w:lang w:val="lt-LT"/>
        </w:rPr>
      </w:pPr>
      <w:r w:rsidRPr="00D702B3">
        <w:rPr>
          <w:sz w:val="22"/>
          <w:szCs w:val="22"/>
          <w:highlight w:val="lightGray"/>
          <w:lang w:val="lt-LT"/>
        </w:rPr>
        <w:t>2D brūkšninis kodas su nurodytu unikaliu identifikatoriumi.</w:t>
      </w:r>
    </w:p>
    <w:p w14:paraId="485C9953" w14:textId="77777777" w:rsidR="0052506E" w:rsidRPr="00D702B3" w:rsidRDefault="0052506E" w:rsidP="0052506E">
      <w:pPr>
        <w:rPr>
          <w:sz w:val="22"/>
          <w:szCs w:val="22"/>
          <w:shd w:val="clear" w:color="auto" w:fill="CCCCCC"/>
          <w:lang w:val="lt-LT"/>
        </w:rPr>
      </w:pPr>
    </w:p>
    <w:p w14:paraId="028E23AE" w14:textId="77777777" w:rsidR="0052506E" w:rsidRPr="00D702B3" w:rsidRDefault="0052506E" w:rsidP="0052506E">
      <w:pPr>
        <w:rPr>
          <w:sz w:val="22"/>
          <w:lang w:val="lt-LT"/>
        </w:rPr>
      </w:pPr>
    </w:p>
    <w:p w14:paraId="21FB717A" w14:textId="77777777" w:rsidR="0052506E" w:rsidRPr="00D702B3" w:rsidRDefault="0052506E" w:rsidP="0052506E">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D702B3">
        <w:rPr>
          <w:b/>
          <w:sz w:val="22"/>
          <w:szCs w:val="22"/>
          <w:lang w:val="lt-LT"/>
        </w:rPr>
        <w:t>18.</w:t>
      </w:r>
      <w:r w:rsidRPr="00D702B3">
        <w:rPr>
          <w:b/>
          <w:sz w:val="22"/>
          <w:szCs w:val="22"/>
          <w:lang w:val="lt-LT"/>
        </w:rPr>
        <w:tab/>
        <w:t>UNIKALUS IDENTIFIKATORIUS – ŽMONĖMS SUPRANTAMI DUOMENYS</w:t>
      </w:r>
    </w:p>
    <w:p w14:paraId="463D0FB1" w14:textId="77777777" w:rsidR="0052506E" w:rsidRPr="00D702B3" w:rsidRDefault="0052506E" w:rsidP="0052506E">
      <w:pPr>
        <w:rPr>
          <w:sz w:val="22"/>
          <w:szCs w:val="22"/>
          <w:lang w:val="lt-LT"/>
        </w:rPr>
      </w:pPr>
    </w:p>
    <w:p w14:paraId="2F8FD6E3" w14:textId="77777777" w:rsidR="0052506E" w:rsidRPr="00D702B3" w:rsidRDefault="0052506E" w:rsidP="0052506E">
      <w:pPr>
        <w:rPr>
          <w:color w:val="008000"/>
          <w:sz w:val="22"/>
          <w:szCs w:val="22"/>
          <w:lang w:val="lt-LT"/>
        </w:rPr>
      </w:pPr>
      <w:r w:rsidRPr="00D702B3">
        <w:rPr>
          <w:sz w:val="22"/>
          <w:szCs w:val="22"/>
          <w:lang w:val="lt-LT"/>
        </w:rPr>
        <w:t xml:space="preserve">PC: {numeris} </w:t>
      </w:r>
    </w:p>
    <w:p w14:paraId="3C339749" w14:textId="77777777" w:rsidR="0052506E" w:rsidRPr="00D702B3" w:rsidRDefault="0052506E" w:rsidP="0052506E">
      <w:pPr>
        <w:tabs>
          <w:tab w:val="left" w:pos="567"/>
        </w:tabs>
        <w:spacing w:line="260" w:lineRule="exact"/>
        <w:rPr>
          <w:sz w:val="22"/>
          <w:szCs w:val="22"/>
          <w:lang w:val="lt-LT"/>
        </w:rPr>
      </w:pPr>
      <w:r w:rsidRPr="00D702B3">
        <w:rPr>
          <w:sz w:val="22"/>
          <w:szCs w:val="22"/>
          <w:lang w:val="lt-LT"/>
        </w:rPr>
        <w:t xml:space="preserve">SN: {numeris} </w:t>
      </w:r>
    </w:p>
    <w:p w14:paraId="223F96AD" w14:textId="77777777" w:rsidR="0052506E" w:rsidRPr="00D702B3" w:rsidRDefault="0052506E" w:rsidP="0052506E">
      <w:pPr>
        <w:widowControl/>
        <w:rPr>
          <w:sz w:val="22"/>
          <w:szCs w:val="22"/>
          <w:lang w:val="lt-LT" w:eastAsia="en-US"/>
        </w:rPr>
      </w:pPr>
      <w:r w:rsidRPr="00D702B3">
        <w:rPr>
          <w:sz w:val="22"/>
          <w:szCs w:val="22"/>
          <w:lang w:val="lt-LT"/>
        </w:rPr>
        <w:t>NN: {numeris}</w:t>
      </w:r>
    </w:p>
    <w:p w14:paraId="06FE8812"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br w:type="page"/>
      </w:r>
    </w:p>
    <w:p w14:paraId="6DB6CF10"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0"/>
        </w:tabs>
        <w:autoSpaceDE/>
        <w:autoSpaceDN/>
        <w:adjustRightInd/>
        <w:spacing w:line="260" w:lineRule="exact"/>
        <w:rPr>
          <w:b/>
          <w:snapToGrid w:val="0"/>
          <w:sz w:val="22"/>
          <w:szCs w:val="22"/>
          <w:lang w:val="lt-LT" w:eastAsia="en-US"/>
        </w:rPr>
      </w:pPr>
      <w:r w:rsidRPr="00D702B3">
        <w:rPr>
          <w:b/>
          <w:snapToGrid w:val="0"/>
          <w:sz w:val="22"/>
          <w:szCs w:val="22"/>
          <w:lang w:val="lt-LT" w:eastAsia="en-US"/>
        </w:rPr>
        <w:lastRenderedPageBreak/>
        <w:t>MINIMALI INFORMACIJA ANT LIZDINIŲ PLOKŠTELIŲ ARBA DVISLUOKSNIŲ JUOSTELIŲ</w:t>
      </w:r>
    </w:p>
    <w:p w14:paraId="19327F51"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spacing w:line="260" w:lineRule="exact"/>
        <w:ind w:left="567" w:hanging="567"/>
        <w:rPr>
          <w:b/>
          <w:snapToGrid w:val="0"/>
          <w:sz w:val="22"/>
          <w:szCs w:val="22"/>
          <w:lang w:val="lt-LT" w:eastAsia="en-US"/>
        </w:rPr>
      </w:pPr>
    </w:p>
    <w:p w14:paraId="414B0C7C"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spacing w:line="260" w:lineRule="exact"/>
        <w:ind w:left="567" w:hanging="567"/>
        <w:rPr>
          <w:b/>
          <w:snapToGrid w:val="0"/>
          <w:sz w:val="22"/>
          <w:szCs w:val="22"/>
          <w:lang w:val="lt-LT" w:eastAsia="en-US"/>
        </w:rPr>
      </w:pPr>
      <w:r w:rsidRPr="00D702B3">
        <w:rPr>
          <w:b/>
          <w:snapToGrid w:val="0"/>
          <w:sz w:val="22"/>
          <w:szCs w:val="22"/>
          <w:lang w:val="lt-LT" w:eastAsia="en-US"/>
        </w:rPr>
        <w:t>LIZDINĖ PLOKŠTELĖ</w:t>
      </w:r>
    </w:p>
    <w:p w14:paraId="772AC48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3EC1E321"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F334779"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1.</w:t>
      </w:r>
      <w:r w:rsidRPr="00D702B3">
        <w:rPr>
          <w:b/>
          <w:snapToGrid w:val="0"/>
          <w:sz w:val="22"/>
          <w:szCs w:val="22"/>
          <w:lang w:val="lt-LT" w:eastAsia="en-US"/>
        </w:rPr>
        <w:tab/>
      </w:r>
      <w:r w:rsidRPr="00D702B3">
        <w:rPr>
          <w:b/>
          <w:caps/>
          <w:snapToGrid w:val="0"/>
          <w:sz w:val="22"/>
          <w:szCs w:val="22"/>
          <w:lang w:val="lt-LT" w:eastAsia="en-US"/>
        </w:rPr>
        <w:t>VAISTINIO</w:t>
      </w:r>
      <w:r w:rsidRPr="00D702B3">
        <w:rPr>
          <w:b/>
          <w:snapToGrid w:val="0"/>
          <w:sz w:val="22"/>
          <w:szCs w:val="22"/>
          <w:lang w:val="lt-LT" w:eastAsia="en-US"/>
        </w:rPr>
        <w:t xml:space="preserve"> PREPARATO PAVADINIMAS</w:t>
      </w:r>
    </w:p>
    <w:p w14:paraId="5D49C8AB"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2A42E8C"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Duloxetine Accord 30 mg skrandyje neirios kietosios kapsulės</w:t>
      </w:r>
    </w:p>
    <w:p w14:paraId="1F9A9651" w14:textId="77777777" w:rsidR="006E310C" w:rsidRPr="00D702B3" w:rsidRDefault="006E310C" w:rsidP="006E310C">
      <w:pPr>
        <w:widowControl/>
        <w:autoSpaceDE/>
        <w:autoSpaceDN/>
        <w:adjustRightInd/>
        <w:rPr>
          <w:sz w:val="22"/>
          <w:szCs w:val="22"/>
          <w:lang w:val="lt-LT" w:eastAsia="en-US"/>
        </w:rPr>
      </w:pPr>
      <w:r w:rsidRPr="00D702B3">
        <w:rPr>
          <w:sz w:val="22"/>
          <w:szCs w:val="22"/>
          <w:highlight w:val="lightGray"/>
          <w:lang w:val="lt-LT" w:eastAsia="en-US"/>
        </w:rPr>
        <w:t>Duloxetine Accord 60 mg skrandyje neirios kietosios kapsulės</w:t>
      </w:r>
      <w:r w:rsidRPr="00D702B3">
        <w:rPr>
          <w:sz w:val="22"/>
          <w:szCs w:val="22"/>
          <w:lang w:val="lt-LT" w:eastAsia="en-US"/>
        </w:rPr>
        <w:t xml:space="preserve"> </w:t>
      </w:r>
    </w:p>
    <w:p w14:paraId="088552CF" w14:textId="77777777" w:rsidR="006E310C" w:rsidRPr="00D702B3" w:rsidRDefault="006E310C" w:rsidP="006E310C">
      <w:pPr>
        <w:widowControl/>
        <w:autoSpaceDE/>
        <w:autoSpaceDN/>
        <w:adjustRightInd/>
        <w:rPr>
          <w:i/>
          <w:sz w:val="22"/>
          <w:szCs w:val="22"/>
          <w:lang w:val="lt-LT" w:eastAsia="en-US"/>
        </w:rPr>
      </w:pPr>
      <w:r w:rsidRPr="00D702B3">
        <w:rPr>
          <w:i/>
          <w:sz w:val="22"/>
          <w:szCs w:val="22"/>
          <w:lang w:val="lt-LT" w:eastAsia="en-US"/>
        </w:rPr>
        <w:t>Duloxetinum</w:t>
      </w:r>
    </w:p>
    <w:p w14:paraId="7DC67735"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41D82C4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1D289683"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2.</w:t>
      </w:r>
      <w:r w:rsidRPr="00D702B3">
        <w:rPr>
          <w:b/>
          <w:snapToGrid w:val="0"/>
          <w:sz w:val="22"/>
          <w:szCs w:val="22"/>
          <w:lang w:val="lt-LT" w:eastAsia="en-US"/>
        </w:rPr>
        <w:tab/>
      </w:r>
      <w:r w:rsidRPr="00D702B3">
        <w:rPr>
          <w:b/>
          <w:caps/>
          <w:snapToGrid w:val="0"/>
          <w:sz w:val="22"/>
          <w:szCs w:val="22"/>
          <w:lang w:val="lt-LT" w:eastAsia="en-US"/>
        </w:rPr>
        <w:t>REGISTRUOTOJO pavadinimas</w:t>
      </w:r>
    </w:p>
    <w:p w14:paraId="3922E1D4"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A3E4B60" w14:textId="77777777" w:rsidR="006E310C" w:rsidRPr="00D702B3" w:rsidRDefault="006E310C" w:rsidP="006E310C">
      <w:pPr>
        <w:widowControl/>
        <w:autoSpaceDE/>
        <w:autoSpaceDN/>
        <w:adjustRightInd/>
        <w:rPr>
          <w:sz w:val="22"/>
          <w:szCs w:val="22"/>
          <w:lang w:val="lt-LT" w:eastAsia="en-US"/>
        </w:rPr>
      </w:pPr>
      <w:r w:rsidRPr="00D702B3">
        <w:rPr>
          <w:sz w:val="22"/>
          <w:szCs w:val="22"/>
          <w:lang w:val="lt-LT" w:eastAsia="en-US"/>
        </w:rPr>
        <w:t>Accord</w:t>
      </w:r>
    </w:p>
    <w:p w14:paraId="12DE4EAF"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57D5AE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5143244" w14:textId="77777777" w:rsidR="006E310C" w:rsidRPr="00D702B3" w:rsidRDefault="006E310C" w:rsidP="006E310C">
      <w:pPr>
        <w:widowControl/>
        <w:pBdr>
          <w:top w:val="single" w:sz="4" w:space="1" w:color="auto"/>
          <w:left w:val="single" w:sz="4" w:space="4" w:color="auto"/>
          <w:bottom w:val="single" w:sz="4" w:space="2"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3.</w:t>
      </w:r>
      <w:r w:rsidRPr="00D702B3">
        <w:rPr>
          <w:b/>
          <w:snapToGrid w:val="0"/>
          <w:sz w:val="22"/>
          <w:szCs w:val="22"/>
          <w:lang w:val="lt-LT" w:eastAsia="en-US"/>
        </w:rPr>
        <w:tab/>
        <w:t>TINKAMUMO LAIKAS</w:t>
      </w:r>
    </w:p>
    <w:p w14:paraId="52D95450"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6845355"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r w:rsidRPr="00D702B3">
        <w:rPr>
          <w:snapToGrid w:val="0"/>
          <w:sz w:val="22"/>
          <w:szCs w:val="22"/>
          <w:lang w:val="lt-LT" w:eastAsia="en-US"/>
        </w:rPr>
        <w:t>EXP: {mm/MMMM}</w:t>
      </w:r>
    </w:p>
    <w:p w14:paraId="4D7DCEA7"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E6DB05C"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113B582" w14:textId="77777777" w:rsidR="006E310C" w:rsidRPr="00D702B3" w:rsidRDefault="006E310C" w:rsidP="006E310C">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4.</w:t>
      </w:r>
      <w:r w:rsidRPr="00D702B3">
        <w:rPr>
          <w:b/>
          <w:snapToGrid w:val="0"/>
          <w:sz w:val="22"/>
          <w:szCs w:val="22"/>
          <w:lang w:val="lt-LT" w:eastAsia="en-US"/>
        </w:rPr>
        <w:tab/>
        <w:t>SERIJOS NUMERIS</w:t>
      </w:r>
    </w:p>
    <w:p w14:paraId="6C26E7E8"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2B9BAB84" w14:textId="77777777" w:rsidR="006E310C" w:rsidRPr="00D702B3" w:rsidRDefault="006E310C" w:rsidP="006E310C">
      <w:pPr>
        <w:widowControl/>
        <w:tabs>
          <w:tab w:val="left" w:pos="567"/>
        </w:tabs>
        <w:autoSpaceDE/>
        <w:autoSpaceDN/>
        <w:adjustRightInd/>
        <w:outlineLvl w:val="0"/>
        <w:rPr>
          <w:b/>
          <w:snapToGrid w:val="0"/>
          <w:sz w:val="22"/>
          <w:szCs w:val="22"/>
          <w:lang w:val="lt-LT" w:eastAsia="en-US"/>
        </w:rPr>
      </w:pPr>
      <w:r w:rsidRPr="00D702B3">
        <w:rPr>
          <w:snapToGrid w:val="0"/>
          <w:sz w:val="22"/>
          <w:szCs w:val="22"/>
          <w:lang w:val="lt-LT" w:eastAsia="en-US"/>
        </w:rPr>
        <w:t>Lot</w:t>
      </w:r>
    </w:p>
    <w:p w14:paraId="0E0FAC1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0A4AA11E"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6C13A16F" w14:textId="77777777" w:rsidR="006E310C" w:rsidRPr="00D702B3" w:rsidRDefault="006E310C" w:rsidP="006E310C">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b/>
          <w:snapToGrid w:val="0"/>
          <w:sz w:val="22"/>
          <w:szCs w:val="22"/>
          <w:lang w:val="lt-LT" w:eastAsia="en-US"/>
        </w:rPr>
      </w:pPr>
      <w:r w:rsidRPr="00D702B3">
        <w:rPr>
          <w:b/>
          <w:snapToGrid w:val="0"/>
          <w:sz w:val="22"/>
          <w:szCs w:val="22"/>
          <w:lang w:val="lt-LT" w:eastAsia="en-US"/>
        </w:rPr>
        <w:t>5.</w:t>
      </w:r>
      <w:r w:rsidRPr="00D702B3">
        <w:rPr>
          <w:b/>
          <w:snapToGrid w:val="0"/>
          <w:sz w:val="22"/>
          <w:szCs w:val="22"/>
          <w:lang w:val="lt-LT" w:eastAsia="en-US"/>
        </w:rPr>
        <w:tab/>
        <w:t>KITA</w:t>
      </w:r>
    </w:p>
    <w:p w14:paraId="48251F9A"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533A2F96" w14:textId="77777777" w:rsidR="006E310C" w:rsidRPr="00D702B3" w:rsidRDefault="006E310C" w:rsidP="006E310C">
      <w:pPr>
        <w:widowControl/>
        <w:tabs>
          <w:tab w:val="left" w:pos="567"/>
        </w:tabs>
        <w:autoSpaceDE/>
        <w:autoSpaceDN/>
        <w:adjustRightInd/>
        <w:spacing w:line="260" w:lineRule="exact"/>
        <w:rPr>
          <w:snapToGrid w:val="0"/>
          <w:sz w:val="22"/>
          <w:szCs w:val="22"/>
          <w:lang w:val="lt-LT" w:eastAsia="en-US"/>
        </w:rPr>
      </w:pPr>
    </w:p>
    <w:p w14:paraId="7A4062C2" w14:textId="77777777" w:rsidR="006E310C" w:rsidRPr="00D702B3" w:rsidRDefault="006E310C" w:rsidP="006E310C">
      <w:pPr>
        <w:kinsoku w:val="0"/>
        <w:overflowPunct w:val="0"/>
        <w:rPr>
          <w:sz w:val="22"/>
          <w:szCs w:val="22"/>
          <w:lang w:val="lt-LT"/>
        </w:rPr>
      </w:pPr>
      <w:r w:rsidRPr="00D702B3">
        <w:rPr>
          <w:sz w:val="22"/>
          <w:szCs w:val="22"/>
          <w:lang w:val="lt-LT"/>
        </w:rPr>
        <w:br w:type="page"/>
      </w:r>
    </w:p>
    <w:p w14:paraId="1319A171" w14:textId="77777777" w:rsidR="006E310C" w:rsidRPr="00D702B3" w:rsidRDefault="006E310C" w:rsidP="006E310C">
      <w:pPr>
        <w:kinsoku w:val="0"/>
        <w:overflowPunct w:val="0"/>
        <w:rPr>
          <w:sz w:val="22"/>
          <w:szCs w:val="22"/>
          <w:lang w:val="lt-LT"/>
        </w:rPr>
      </w:pPr>
    </w:p>
    <w:p w14:paraId="5953345B" w14:textId="77777777" w:rsidR="006E310C" w:rsidRPr="00D702B3" w:rsidRDefault="006E310C" w:rsidP="006E310C">
      <w:pPr>
        <w:kinsoku w:val="0"/>
        <w:overflowPunct w:val="0"/>
        <w:rPr>
          <w:sz w:val="22"/>
          <w:szCs w:val="22"/>
          <w:lang w:val="lt-LT"/>
        </w:rPr>
      </w:pPr>
    </w:p>
    <w:p w14:paraId="680C6BC3" w14:textId="77777777" w:rsidR="006E310C" w:rsidRPr="00D702B3" w:rsidRDefault="006E310C" w:rsidP="006E310C">
      <w:pPr>
        <w:kinsoku w:val="0"/>
        <w:overflowPunct w:val="0"/>
        <w:rPr>
          <w:sz w:val="22"/>
          <w:szCs w:val="22"/>
          <w:lang w:val="lt-LT"/>
        </w:rPr>
      </w:pPr>
    </w:p>
    <w:p w14:paraId="3F8EF67A" w14:textId="77777777" w:rsidR="006E310C" w:rsidRPr="00D702B3" w:rsidRDefault="006E310C" w:rsidP="006E310C">
      <w:pPr>
        <w:kinsoku w:val="0"/>
        <w:overflowPunct w:val="0"/>
        <w:rPr>
          <w:sz w:val="22"/>
          <w:szCs w:val="22"/>
          <w:lang w:val="lt-LT"/>
        </w:rPr>
      </w:pPr>
    </w:p>
    <w:p w14:paraId="6A92699B" w14:textId="77777777" w:rsidR="006E310C" w:rsidRPr="00D702B3" w:rsidRDefault="006E310C" w:rsidP="006E310C">
      <w:pPr>
        <w:kinsoku w:val="0"/>
        <w:overflowPunct w:val="0"/>
        <w:rPr>
          <w:sz w:val="22"/>
          <w:szCs w:val="22"/>
          <w:lang w:val="lt-LT"/>
        </w:rPr>
      </w:pPr>
    </w:p>
    <w:p w14:paraId="0DEA3D7F" w14:textId="77777777" w:rsidR="006E310C" w:rsidRPr="00D702B3" w:rsidRDefault="006E310C" w:rsidP="006E310C">
      <w:pPr>
        <w:kinsoku w:val="0"/>
        <w:overflowPunct w:val="0"/>
        <w:rPr>
          <w:sz w:val="22"/>
          <w:szCs w:val="22"/>
          <w:lang w:val="lt-LT"/>
        </w:rPr>
      </w:pPr>
    </w:p>
    <w:p w14:paraId="6E45F0F9" w14:textId="77777777" w:rsidR="006E310C" w:rsidRPr="00D702B3" w:rsidRDefault="006E310C" w:rsidP="006E310C">
      <w:pPr>
        <w:kinsoku w:val="0"/>
        <w:overflowPunct w:val="0"/>
        <w:rPr>
          <w:sz w:val="22"/>
          <w:szCs w:val="22"/>
          <w:lang w:val="lt-LT"/>
        </w:rPr>
      </w:pPr>
    </w:p>
    <w:p w14:paraId="0C3A775F" w14:textId="77777777" w:rsidR="006E310C" w:rsidRPr="00D702B3" w:rsidRDefault="006E310C" w:rsidP="006E310C">
      <w:pPr>
        <w:kinsoku w:val="0"/>
        <w:overflowPunct w:val="0"/>
        <w:rPr>
          <w:sz w:val="22"/>
          <w:szCs w:val="22"/>
          <w:lang w:val="lt-LT"/>
        </w:rPr>
      </w:pPr>
    </w:p>
    <w:p w14:paraId="3A02352E" w14:textId="77777777" w:rsidR="006E310C" w:rsidRPr="00D702B3" w:rsidRDefault="006E310C" w:rsidP="006E310C">
      <w:pPr>
        <w:kinsoku w:val="0"/>
        <w:overflowPunct w:val="0"/>
        <w:rPr>
          <w:sz w:val="22"/>
          <w:szCs w:val="22"/>
          <w:lang w:val="lt-LT"/>
        </w:rPr>
      </w:pPr>
    </w:p>
    <w:p w14:paraId="01BEEBFF" w14:textId="77777777" w:rsidR="006E310C" w:rsidRPr="00D702B3" w:rsidRDefault="006E310C" w:rsidP="006E310C">
      <w:pPr>
        <w:kinsoku w:val="0"/>
        <w:overflowPunct w:val="0"/>
        <w:rPr>
          <w:sz w:val="22"/>
          <w:szCs w:val="22"/>
          <w:lang w:val="lt-LT"/>
        </w:rPr>
      </w:pPr>
    </w:p>
    <w:p w14:paraId="147057A7" w14:textId="77777777" w:rsidR="006E310C" w:rsidRPr="00D702B3" w:rsidRDefault="006E310C" w:rsidP="006E310C">
      <w:pPr>
        <w:kinsoku w:val="0"/>
        <w:overflowPunct w:val="0"/>
        <w:rPr>
          <w:sz w:val="22"/>
          <w:szCs w:val="22"/>
          <w:lang w:val="lt-LT"/>
        </w:rPr>
      </w:pPr>
    </w:p>
    <w:p w14:paraId="34DF561F" w14:textId="77777777" w:rsidR="006E310C" w:rsidRPr="00D702B3" w:rsidRDefault="006E310C" w:rsidP="006E310C">
      <w:pPr>
        <w:kinsoku w:val="0"/>
        <w:overflowPunct w:val="0"/>
        <w:rPr>
          <w:sz w:val="22"/>
          <w:szCs w:val="22"/>
          <w:lang w:val="lt-LT"/>
        </w:rPr>
      </w:pPr>
    </w:p>
    <w:p w14:paraId="76F7B36F" w14:textId="77777777" w:rsidR="006E310C" w:rsidRPr="00D702B3" w:rsidRDefault="006E310C" w:rsidP="006E310C">
      <w:pPr>
        <w:kinsoku w:val="0"/>
        <w:overflowPunct w:val="0"/>
        <w:rPr>
          <w:sz w:val="22"/>
          <w:szCs w:val="22"/>
          <w:lang w:val="lt-LT"/>
        </w:rPr>
      </w:pPr>
    </w:p>
    <w:p w14:paraId="17AB90CE" w14:textId="77777777" w:rsidR="006E310C" w:rsidRPr="00D702B3" w:rsidRDefault="006E310C" w:rsidP="006E310C">
      <w:pPr>
        <w:kinsoku w:val="0"/>
        <w:overflowPunct w:val="0"/>
        <w:rPr>
          <w:sz w:val="22"/>
          <w:szCs w:val="22"/>
          <w:lang w:val="lt-LT"/>
        </w:rPr>
      </w:pPr>
    </w:p>
    <w:p w14:paraId="2BDEDC78" w14:textId="77777777" w:rsidR="006E310C" w:rsidRPr="00D702B3" w:rsidRDefault="006E310C" w:rsidP="006E310C">
      <w:pPr>
        <w:kinsoku w:val="0"/>
        <w:overflowPunct w:val="0"/>
        <w:rPr>
          <w:sz w:val="22"/>
          <w:szCs w:val="22"/>
          <w:lang w:val="lt-LT"/>
        </w:rPr>
      </w:pPr>
    </w:p>
    <w:p w14:paraId="1FBCB2D3" w14:textId="77777777" w:rsidR="006E310C" w:rsidRPr="00D702B3" w:rsidRDefault="006E310C" w:rsidP="006E310C">
      <w:pPr>
        <w:kinsoku w:val="0"/>
        <w:overflowPunct w:val="0"/>
        <w:rPr>
          <w:sz w:val="22"/>
          <w:szCs w:val="22"/>
          <w:lang w:val="lt-LT"/>
        </w:rPr>
      </w:pPr>
    </w:p>
    <w:p w14:paraId="25250A37"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1905B759"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0B57A33B"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3C1DD65E"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5FB59602"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5448BDF7"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05AC9483" w14:textId="77777777" w:rsidR="006E310C" w:rsidRPr="00D702B3" w:rsidRDefault="006E310C" w:rsidP="006E310C">
      <w:pPr>
        <w:widowControl/>
        <w:tabs>
          <w:tab w:val="left" w:pos="567"/>
        </w:tabs>
        <w:autoSpaceDE/>
        <w:autoSpaceDN/>
        <w:adjustRightInd/>
        <w:spacing w:line="260" w:lineRule="exact"/>
        <w:outlineLvl w:val="0"/>
        <w:rPr>
          <w:snapToGrid w:val="0"/>
          <w:sz w:val="22"/>
          <w:szCs w:val="22"/>
          <w:lang w:val="lt-LT" w:eastAsia="en-US"/>
        </w:rPr>
      </w:pPr>
    </w:p>
    <w:p w14:paraId="48CA08A8" w14:textId="77777777" w:rsidR="006E310C" w:rsidRPr="00D702B3" w:rsidRDefault="006E310C" w:rsidP="006E310C">
      <w:pPr>
        <w:widowControl/>
        <w:tabs>
          <w:tab w:val="left" w:pos="567"/>
        </w:tabs>
        <w:autoSpaceDE/>
        <w:autoSpaceDN/>
        <w:adjustRightInd/>
        <w:spacing w:line="260" w:lineRule="exact"/>
        <w:jc w:val="center"/>
        <w:outlineLvl w:val="0"/>
        <w:rPr>
          <w:b/>
          <w:snapToGrid w:val="0"/>
          <w:sz w:val="22"/>
          <w:szCs w:val="22"/>
          <w:lang w:val="lt-LT" w:eastAsia="en-US"/>
        </w:rPr>
      </w:pPr>
      <w:r w:rsidRPr="00D702B3">
        <w:rPr>
          <w:b/>
          <w:snapToGrid w:val="0"/>
          <w:sz w:val="22"/>
          <w:szCs w:val="22"/>
          <w:lang w:val="lt-LT" w:eastAsia="en-US"/>
        </w:rPr>
        <w:t>B. PAKUOTĖS LAPELIS</w:t>
      </w:r>
    </w:p>
    <w:p w14:paraId="09BAEF2C" w14:textId="77777777" w:rsidR="006E310C" w:rsidRPr="00D702B3" w:rsidRDefault="006E310C" w:rsidP="006E310C">
      <w:pPr>
        <w:kinsoku w:val="0"/>
        <w:overflowPunct w:val="0"/>
        <w:jc w:val="center"/>
        <w:rPr>
          <w:sz w:val="22"/>
          <w:szCs w:val="22"/>
          <w:lang w:val="lt-LT"/>
        </w:rPr>
      </w:pPr>
      <w:r w:rsidRPr="00D702B3">
        <w:rPr>
          <w:i/>
          <w:snapToGrid w:val="0"/>
          <w:sz w:val="22"/>
          <w:szCs w:val="22"/>
          <w:lang w:val="lt-LT" w:eastAsia="en-US"/>
        </w:rPr>
        <w:br w:type="page"/>
      </w:r>
      <w:bookmarkStart w:id="2" w:name="B._PAKUOTĖS_LAPELIS"/>
      <w:bookmarkEnd w:id="2"/>
      <w:r w:rsidRPr="00D702B3">
        <w:rPr>
          <w:b/>
          <w:bCs/>
          <w:spacing w:val="2"/>
          <w:sz w:val="22"/>
          <w:szCs w:val="22"/>
          <w:lang w:val="lt-LT"/>
        </w:rPr>
        <w:lastRenderedPageBreak/>
        <w:t>P</w:t>
      </w:r>
      <w:r w:rsidRPr="00D702B3">
        <w:rPr>
          <w:b/>
          <w:bCs/>
          <w:sz w:val="22"/>
          <w:szCs w:val="22"/>
          <w:lang w:val="lt-LT"/>
        </w:rPr>
        <w:t>a</w:t>
      </w:r>
      <w:r w:rsidRPr="00D702B3">
        <w:rPr>
          <w:b/>
          <w:bCs/>
          <w:spacing w:val="-1"/>
          <w:sz w:val="22"/>
          <w:szCs w:val="22"/>
          <w:lang w:val="lt-LT"/>
        </w:rPr>
        <w:t>ku</w:t>
      </w:r>
      <w:r w:rsidRPr="00D702B3">
        <w:rPr>
          <w:b/>
          <w:bCs/>
          <w:spacing w:val="-3"/>
          <w:sz w:val="22"/>
          <w:szCs w:val="22"/>
          <w:lang w:val="lt-LT"/>
        </w:rPr>
        <w:t>o</w:t>
      </w:r>
      <w:r w:rsidRPr="00D702B3">
        <w:rPr>
          <w:b/>
          <w:bCs/>
          <w:sz w:val="22"/>
          <w:szCs w:val="22"/>
          <w:lang w:val="lt-LT"/>
        </w:rPr>
        <w:t>tės</w:t>
      </w:r>
      <w:r w:rsidRPr="00D702B3">
        <w:rPr>
          <w:b/>
          <w:bCs/>
          <w:spacing w:val="-2"/>
          <w:sz w:val="22"/>
          <w:szCs w:val="22"/>
          <w:lang w:val="lt-LT"/>
        </w:rPr>
        <w:t xml:space="preserve"> </w:t>
      </w:r>
      <w:r w:rsidRPr="00D702B3">
        <w:rPr>
          <w:b/>
          <w:bCs/>
          <w:spacing w:val="1"/>
          <w:sz w:val="22"/>
          <w:szCs w:val="22"/>
          <w:lang w:val="lt-LT"/>
        </w:rPr>
        <w:t>l</w:t>
      </w:r>
      <w:r w:rsidRPr="00D702B3">
        <w:rPr>
          <w:b/>
          <w:bCs/>
          <w:sz w:val="22"/>
          <w:szCs w:val="22"/>
          <w:lang w:val="lt-LT"/>
        </w:rPr>
        <w:t>a</w:t>
      </w:r>
      <w:r w:rsidRPr="00D702B3">
        <w:rPr>
          <w:b/>
          <w:bCs/>
          <w:spacing w:val="-3"/>
          <w:sz w:val="22"/>
          <w:szCs w:val="22"/>
          <w:lang w:val="lt-LT"/>
        </w:rPr>
        <w:t>p</w:t>
      </w:r>
      <w:r w:rsidRPr="00D702B3">
        <w:rPr>
          <w:b/>
          <w:bCs/>
          <w:sz w:val="22"/>
          <w:szCs w:val="22"/>
          <w:lang w:val="lt-LT"/>
        </w:rPr>
        <w:t>e</w:t>
      </w:r>
      <w:r w:rsidRPr="00D702B3">
        <w:rPr>
          <w:b/>
          <w:bCs/>
          <w:spacing w:val="-2"/>
          <w:sz w:val="22"/>
          <w:szCs w:val="22"/>
          <w:lang w:val="lt-LT"/>
        </w:rPr>
        <w:t>l</w:t>
      </w:r>
      <w:r w:rsidRPr="00D702B3">
        <w:rPr>
          <w:b/>
          <w:bCs/>
          <w:spacing w:val="1"/>
          <w:sz w:val="22"/>
          <w:szCs w:val="22"/>
          <w:lang w:val="lt-LT"/>
        </w:rPr>
        <w:t>i</w:t>
      </w:r>
      <w:r w:rsidRPr="00D702B3">
        <w:rPr>
          <w:b/>
          <w:bCs/>
          <w:sz w:val="22"/>
          <w:szCs w:val="22"/>
          <w:lang w:val="lt-LT"/>
        </w:rPr>
        <w:t>s:</w:t>
      </w:r>
      <w:r w:rsidRPr="00D702B3">
        <w:rPr>
          <w:b/>
          <w:bCs/>
          <w:spacing w:val="-2"/>
          <w:sz w:val="22"/>
          <w:szCs w:val="22"/>
          <w:lang w:val="lt-LT"/>
        </w:rPr>
        <w:t xml:space="preserve"> </w:t>
      </w:r>
      <w:r w:rsidRPr="00D702B3">
        <w:rPr>
          <w:b/>
          <w:bCs/>
          <w:spacing w:val="1"/>
          <w:sz w:val="22"/>
          <w:szCs w:val="22"/>
          <w:lang w:val="lt-LT"/>
        </w:rPr>
        <w:t>i</w:t>
      </w:r>
      <w:r w:rsidRPr="00D702B3">
        <w:rPr>
          <w:b/>
          <w:bCs/>
          <w:spacing w:val="-3"/>
          <w:sz w:val="22"/>
          <w:szCs w:val="22"/>
          <w:lang w:val="lt-LT"/>
        </w:rPr>
        <w:t>n</w:t>
      </w:r>
      <w:r w:rsidRPr="00D702B3">
        <w:rPr>
          <w:b/>
          <w:bCs/>
          <w:sz w:val="22"/>
          <w:szCs w:val="22"/>
          <w:lang w:val="lt-LT"/>
        </w:rPr>
        <w:t>fo</w:t>
      </w:r>
      <w:r w:rsidRPr="00D702B3">
        <w:rPr>
          <w:b/>
          <w:bCs/>
          <w:spacing w:val="-2"/>
          <w:sz w:val="22"/>
          <w:szCs w:val="22"/>
          <w:lang w:val="lt-LT"/>
        </w:rPr>
        <w:t>r</w:t>
      </w:r>
      <w:r w:rsidRPr="00D702B3">
        <w:rPr>
          <w:b/>
          <w:bCs/>
          <w:sz w:val="22"/>
          <w:szCs w:val="22"/>
          <w:lang w:val="lt-LT"/>
        </w:rPr>
        <w:t>m</w:t>
      </w:r>
      <w:r w:rsidRPr="00D702B3">
        <w:rPr>
          <w:b/>
          <w:bCs/>
          <w:spacing w:val="-3"/>
          <w:sz w:val="22"/>
          <w:szCs w:val="22"/>
          <w:lang w:val="lt-LT"/>
        </w:rPr>
        <w:t>a</w:t>
      </w:r>
      <w:r w:rsidRPr="00D702B3">
        <w:rPr>
          <w:b/>
          <w:bCs/>
          <w:sz w:val="22"/>
          <w:szCs w:val="22"/>
          <w:lang w:val="lt-LT"/>
        </w:rPr>
        <w:t>c</w:t>
      </w:r>
      <w:r w:rsidRPr="00D702B3">
        <w:rPr>
          <w:b/>
          <w:bCs/>
          <w:spacing w:val="1"/>
          <w:sz w:val="22"/>
          <w:szCs w:val="22"/>
          <w:lang w:val="lt-LT"/>
        </w:rPr>
        <w:t>i</w:t>
      </w:r>
      <w:r w:rsidRPr="00D702B3">
        <w:rPr>
          <w:b/>
          <w:bCs/>
          <w:sz w:val="22"/>
          <w:szCs w:val="22"/>
          <w:lang w:val="lt-LT"/>
        </w:rPr>
        <w:t>ja</w:t>
      </w:r>
      <w:r w:rsidRPr="00D702B3">
        <w:rPr>
          <w:b/>
          <w:bCs/>
          <w:spacing w:val="-3"/>
          <w:sz w:val="22"/>
          <w:szCs w:val="22"/>
          <w:lang w:val="lt-LT"/>
        </w:rPr>
        <w:t xml:space="preserve"> </w:t>
      </w:r>
      <w:r w:rsidRPr="00D702B3">
        <w:rPr>
          <w:b/>
          <w:bCs/>
          <w:sz w:val="22"/>
          <w:szCs w:val="22"/>
          <w:lang w:val="lt-LT"/>
        </w:rPr>
        <w:t>va</w:t>
      </w:r>
      <w:r w:rsidRPr="00D702B3">
        <w:rPr>
          <w:b/>
          <w:bCs/>
          <w:spacing w:val="-2"/>
          <w:sz w:val="22"/>
          <w:szCs w:val="22"/>
          <w:lang w:val="lt-LT"/>
        </w:rPr>
        <w:t>r</w:t>
      </w:r>
      <w:r w:rsidRPr="00D702B3">
        <w:rPr>
          <w:b/>
          <w:bCs/>
          <w:sz w:val="22"/>
          <w:szCs w:val="22"/>
          <w:lang w:val="lt-LT"/>
        </w:rPr>
        <w:t>tot</w:t>
      </w:r>
      <w:r w:rsidRPr="00D702B3">
        <w:rPr>
          <w:b/>
          <w:bCs/>
          <w:spacing w:val="-3"/>
          <w:sz w:val="22"/>
          <w:szCs w:val="22"/>
          <w:lang w:val="lt-LT"/>
        </w:rPr>
        <w:t>o</w:t>
      </w:r>
      <w:r w:rsidRPr="00D702B3">
        <w:rPr>
          <w:b/>
          <w:bCs/>
          <w:sz w:val="22"/>
          <w:szCs w:val="22"/>
          <w:lang w:val="lt-LT"/>
        </w:rPr>
        <w:t>j</w:t>
      </w:r>
      <w:r w:rsidRPr="00D702B3">
        <w:rPr>
          <w:b/>
          <w:bCs/>
          <w:spacing w:val="-1"/>
          <w:sz w:val="22"/>
          <w:szCs w:val="22"/>
          <w:lang w:val="lt-LT"/>
        </w:rPr>
        <w:t>u</w:t>
      </w:r>
      <w:r w:rsidRPr="00D702B3">
        <w:rPr>
          <w:b/>
          <w:bCs/>
          <w:sz w:val="22"/>
          <w:szCs w:val="22"/>
          <w:lang w:val="lt-LT"/>
        </w:rPr>
        <w:t>i</w:t>
      </w:r>
    </w:p>
    <w:p w14:paraId="6376322A" w14:textId="77777777" w:rsidR="006E310C" w:rsidRPr="00D702B3" w:rsidRDefault="006E310C" w:rsidP="006E310C">
      <w:pPr>
        <w:kinsoku w:val="0"/>
        <w:overflowPunct w:val="0"/>
        <w:jc w:val="center"/>
        <w:rPr>
          <w:sz w:val="22"/>
          <w:szCs w:val="22"/>
          <w:lang w:val="lt-LT"/>
        </w:rPr>
      </w:pPr>
    </w:p>
    <w:p w14:paraId="486F6487" w14:textId="77777777" w:rsidR="006E310C" w:rsidRPr="00D702B3" w:rsidRDefault="006E310C" w:rsidP="006E310C">
      <w:pPr>
        <w:kinsoku w:val="0"/>
        <w:overflowPunct w:val="0"/>
        <w:jc w:val="center"/>
        <w:rPr>
          <w:b/>
          <w:bCs/>
          <w:sz w:val="22"/>
          <w:szCs w:val="22"/>
          <w:lang w:val="lt-LT"/>
        </w:rPr>
      </w:pPr>
      <w:r w:rsidRPr="00D702B3">
        <w:rPr>
          <w:b/>
          <w:bCs/>
          <w:spacing w:val="-2"/>
          <w:sz w:val="22"/>
          <w:szCs w:val="22"/>
          <w:lang w:val="lt-LT"/>
        </w:rPr>
        <w:t>Duloxetine Accord</w:t>
      </w:r>
      <w:r w:rsidRPr="00D702B3">
        <w:rPr>
          <w:b/>
          <w:bCs/>
          <w:spacing w:val="-1"/>
          <w:sz w:val="22"/>
          <w:szCs w:val="22"/>
          <w:lang w:val="lt-LT"/>
        </w:rPr>
        <w:t xml:space="preserve"> </w:t>
      </w:r>
      <w:r w:rsidRPr="00D702B3">
        <w:rPr>
          <w:b/>
          <w:bCs/>
          <w:sz w:val="22"/>
          <w:szCs w:val="22"/>
          <w:lang w:val="lt-LT"/>
        </w:rPr>
        <w:t>30</w:t>
      </w:r>
      <w:r w:rsidRPr="00D702B3">
        <w:rPr>
          <w:b/>
          <w:bCs/>
          <w:spacing w:val="-3"/>
          <w:sz w:val="22"/>
          <w:szCs w:val="22"/>
          <w:lang w:val="lt-LT"/>
        </w:rPr>
        <w:t> mg</w:t>
      </w:r>
      <w:r w:rsidRPr="00D702B3">
        <w:rPr>
          <w:b/>
          <w:bCs/>
          <w:sz w:val="22"/>
          <w:szCs w:val="22"/>
          <w:lang w:val="lt-LT"/>
        </w:rPr>
        <w:t xml:space="preserve"> s</w:t>
      </w:r>
      <w:r w:rsidRPr="00D702B3">
        <w:rPr>
          <w:b/>
          <w:bCs/>
          <w:spacing w:val="-1"/>
          <w:sz w:val="22"/>
          <w:szCs w:val="22"/>
          <w:lang w:val="lt-LT"/>
        </w:rPr>
        <w:t>k</w:t>
      </w:r>
      <w:r w:rsidRPr="00D702B3">
        <w:rPr>
          <w:b/>
          <w:bCs/>
          <w:sz w:val="22"/>
          <w:szCs w:val="22"/>
          <w:lang w:val="lt-LT"/>
        </w:rPr>
        <w:t>ra</w:t>
      </w:r>
      <w:r w:rsidRPr="00D702B3">
        <w:rPr>
          <w:b/>
          <w:bCs/>
          <w:spacing w:val="-1"/>
          <w:sz w:val="22"/>
          <w:szCs w:val="22"/>
          <w:lang w:val="lt-LT"/>
        </w:rPr>
        <w:t>nd</w:t>
      </w:r>
      <w:r w:rsidRPr="00D702B3">
        <w:rPr>
          <w:b/>
          <w:bCs/>
          <w:spacing w:val="-3"/>
          <w:sz w:val="22"/>
          <w:szCs w:val="22"/>
          <w:lang w:val="lt-LT"/>
        </w:rPr>
        <w:t>y</w:t>
      </w:r>
      <w:r w:rsidRPr="00D702B3">
        <w:rPr>
          <w:b/>
          <w:bCs/>
          <w:sz w:val="22"/>
          <w:szCs w:val="22"/>
          <w:lang w:val="lt-LT"/>
        </w:rPr>
        <w:t xml:space="preserve">je </w:t>
      </w:r>
      <w:r w:rsidRPr="00D702B3">
        <w:rPr>
          <w:b/>
          <w:bCs/>
          <w:spacing w:val="-3"/>
          <w:sz w:val="22"/>
          <w:szCs w:val="22"/>
          <w:lang w:val="lt-LT"/>
        </w:rPr>
        <w:t>n</w:t>
      </w:r>
      <w:r w:rsidRPr="00D702B3">
        <w:rPr>
          <w:b/>
          <w:bCs/>
          <w:sz w:val="22"/>
          <w:szCs w:val="22"/>
          <w:lang w:val="lt-LT"/>
        </w:rPr>
        <w:t>e</w:t>
      </w:r>
      <w:r w:rsidRPr="00D702B3">
        <w:rPr>
          <w:b/>
          <w:bCs/>
          <w:spacing w:val="1"/>
          <w:sz w:val="22"/>
          <w:szCs w:val="22"/>
          <w:lang w:val="lt-LT"/>
        </w:rPr>
        <w:t>i</w:t>
      </w:r>
      <w:r w:rsidRPr="00D702B3">
        <w:rPr>
          <w:b/>
          <w:bCs/>
          <w:spacing w:val="-2"/>
          <w:sz w:val="22"/>
          <w:szCs w:val="22"/>
          <w:lang w:val="lt-LT"/>
        </w:rPr>
        <w:t>r</w:t>
      </w:r>
      <w:r w:rsidRPr="00D702B3">
        <w:rPr>
          <w:b/>
          <w:bCs/>
          <w:spacing w:val="1"/>
          <w:sz w:val="22"/>
          <w:szCs w:val="22"/>
          <w:lang w:val="lt-LT"/>
        </w:rPr>
        <w:t>i</w:t>
      </w:r>
      <w:r w:rsidRPr="00D702B3">
        <w:rPr>
          <w:b/>
          <w:bCs/>
          <w:sz w:val="22"/>
          <w:szCs w:val="22"/>
          <w:lang w:val="lt-LT"/>
        </w:rPr>
        <w:t>os</w:t>
      </w:r>
      <w:r w:rsidRPr="00D702B3">
        <w:rPr>
          <w:b/>
          <w:bCs/>
          <w:spacing w:val="-2"/>
          <w:sz w:val="22"/>
          <w:szCs w:val="22"/>
          <w:lang w:val="lt-LT"/>
        </w:rPr>
        <w:t xml:space="preserve"> kietosios </w:t>
      </w:r>
      <w:r w:rsidRPr="00D702B3">
        <w:rPr>
          <w:b/>
          <w:bCs/>
          <w:spacing w:val="-1"/>
          <w:sz w:val="22"/>
          <w:szCs w:val="22"/>
          <w:lang w:val="lt-LT"/>
        </w:rPr>
        <w:t>k</w:t>
      </w:r>
      <w:r w:rsidRPr="00D702B3">
        <w:rPr>
          <w:b/>
          <w:bCs/>
          <w:spacing w:val="-3"/>
          <w:sz w:val="22"/>
          <w:szCs w:val="22"/>
          <w:lang w:val="lt-LT"/>
        </w:rPr>
        <w:t>a</w:t>
      </w:r>
      <w:r w:rsidRPr="00D702B3">
        <w:rPr>
          <w:b/>
          <w:bCs/>
          <w:spacing w:val="-1"/>
          <w:sz w:val="22"/>
          <w:szCs w:val="22"/>
          <w:lang w:val="lt-LT"/>
        </w:rPr>
        <w:t>p</w:t>
      </w:r>
      <w:r w:rsidRPr="00D702B3">
        <w:rPr>
          <w:b/>
          <w:bCs/>
          <w:sz w:val="22"/>
          <w:szCs w:val="22"/>
          <w:lang w:val="lt-LT"/>
        </w:rPr>
        <w:t>s</w:t>
      </w:r>
      <w:r w:rsidRPr="00D702B3">
        <w:rPr>
          <w:b/>
          <w:bCs/>
          <w:spacing w:val="-1"/>
          <w:sz w:val="22"/>
          <w:szCs w:val="22"/>
          <w:lang w:val="lt-LT"/>
        </w:rPr>
        <w:t>u</w:t>
      </w:r>
      <w:r w:rsidRPr="00D702B3">
        <w:rPr>
          <w:b/>
          <w:bCs/>
          <w:spacing w:val="1"/>
          <w:sz w:val="22"/>
          <w:szCs w:val="22"/>
          <w:lang w:val="lt-LT"/>
        </w:rPr>
        <w:t>l</w:t>
      </w:r>
      <w:r w:rsidRPr="00D702B3">
        <w:rPr>
          <w:b/>
          <w:bCs/>
          <w:spacing w:val="-2"/>
          <w:sz w:val="22"/>
          <w:szCs w:val="22"/>
          <w:lang w:val="lt-LT"/>
        </w:rPr>
        <w:t>ė</w:t>
      </w:r>
      <w:r w:rsidRPr="00D702B3">
        <w:rPr>
          <w:b/>
          <w:bCs/>
          <w:sz w:val="22"/>
          <w:szCs w:val="22"/>
          <w:lang w:val="lt-LT"/>
        </w:rPr>
        <w:t>s</w:t>
      </w:r>
    </w:p>
    <w:p w14:paraId="74705EC4" w14:textId="77777777" w:rsidR="006E310C" w:rsidRPr="00D702B3" w:rsidRDefault="006E310C" w:rsidP="006E310C">
      <w:pPr>
        <w:kinsoku w:val="0"/>
        <w:overflowPunct w:val="0"/>
        <w:jc w:val="center"/>
        <w:rPr>
          <w:b/>
          <w:bCs/>
          <w:sz w:val="22"/>
          <w:szCs w:val="22"/>
          <w:lang w:val="lt-LT"/>
        </w:rPr>
      </w:pPr>
      <w:r w:rsidRPr="00D702B3">
        <w:rPr>
          <w:b/>
          <w:bCs/>
          <w:spacing w:val="-2"/>
          <w:sz w:val="22"/>
          <w:szCs w:val="22"/>
          <w:lang w:val="lt-LT"/>
        </w:rPr>
        <w:t>Duloxetine Accord</w:t>
      </w:r>
      <w:r w:rsidRPr="00D702B3">
        <w:rPr>
          <w:b/>
          <w:bCs/>
          <w:spacing w:val="-1"/>
          <w:sz w:val="22"/>
          <w:szCs w:val="22"/>
          <w:lang w:val="lt-LT"/>
        </w:rPr>
        <w:t xml:space="preserve"> </w:t>
      </w:r>
      <w:r w:rsidRPr="00D702B3">
        <w:rPr>
          <w:b/>
          <w:bCs/>
          <w:sz w:val="22"/>
          <w:szCs w:val="22"/>
          <w:lang w:val="lt-LT"/>
        </w:rPr>
        <w:t>60</w:t>
      </w:r>
      <w:r w:rsidRPr="00D702B3">
        <w:rPr>
          <w:b/>
          <w:bCs/>
          <w:spacing w:val="-3"/>
          <w:sz w:val="22"/>
          <w:szCs w:val="22"/>
          <w:lang w:val="lt-LT"/>
        </w:rPr>
        <w:t> mg</w:t>
      </w:r>
      <w:r w:rsidRPr="00D702B3">
        <w:rPr>
          <w:b/>
          <w:bCs/>
          <w:sz w:val="22"/>
          <w:szCs w:val="22"/>
          <w:lang w:val="lt-LT"/>
        </w:rPr>
        <w:t xml:space="preserve"> s</w:t>
      </w:r>
      <w:r w:rsidRPr="00D702B3">
        <w:rPr>
          <w:b/>
          <w:bCs/>
          <w:spacing w:val="-1"/>
          <w:sz w:val="22"/>
          <w:szCs w:val="22"/>
          <w:lang w:val="lt-LT"/>
        </w:rPr>
        <w:t>k</w:t>
      </w:r>
      <w:r w:rsidRPr="00D702B3">
        <w:rPr>
          <w:b/>
          <w:bCs/>
          <w:sz w:val="22"/>
          <w:szCs w:val="22"/>
          <w:lang w:val="lt-LT"/>
        </w:rPr>
        <w:t>ra</w:t>
      </w:r>
      <w:r w:rsidRPr="00D702B3">
        <w:rPr>
          <w:b/>
          <w:bCs/>
          <w:spacing w:val="-1"/>
          <w:sz w:val="22"/>
          <w:szCs w:val="22"/>
          <w:lang w:val="lt-LT"/>
        </w:rPr>
        <w:t>nd</w:t>
      </w:r>
      <w:r w:rsidRPr="00D702B3">
        <w:rPr>
          <w:b/>
          <w:bCs/>
          <w:spacing w:val="-3"/>
          <w:sz w:val="22"/>
          <w:szCs w:val="22"/>
          <w:lang w:val="lt-LT"/>
        </w:rPr>
        <w:t>y</w:t>
      </w:r>
      <w:r w:rsidRPr="00D702B3">
        <w:rPr>
          <w:b/>
          <w:bCs/>
          <w:sz w:val="22"/>
          <w:szCs w:val="22"/>
          <w:lang w:val="lt-LT"/>
        </w:rPr>
        <w:t xml:space="preserve">je </w:t>
      </w:r>
      <w:r w:rsidRPr="00D702B3">
        <w:rPr>
          <w:b/>
          <w:bCs/>
          <w:spacing w:val="-3"/>
          <w:sz w:val="22"/>
          <w:szCs w:val="22"/>
          <w:lang w:val="lt-LT"/>
        </w:rPr>
        <w:t>n</w:t>
      </w:r>
      <w:r w:rsidRPr="00D702B3">
        <w:rPr>
          <w:b/>
          <w:bCs/>
          <w:sz w:val="22"/>
          <w:szCs w:val="22"/>
          <w:lang w:val="lt-LT"/>
        </w:rPr>
        <w:t>e</w:t>
      </w:r>
      <w:r w:rsidRPr="00D702B3">
        <w:rPr>
          <w:b/>
          <w:bCs/>
          <w:spacing w:val="1"/>
          <w:sz w:val="22"/>
          <w:szCs w:val="22"/>
          <w:lang w:val="lt-LT"/>
        </w:rPr>
        <w:t>i</w:t>
      </w:r>
      <w:r w:rsidRPr="00D702B3">
        <w:rPr>
          <w:b/>
          <w:bCs/>
          <w:spacing w:val="-2"/>
          <w:sz w:val="22"/>
          <w:szCs w:val="22"/>
          <w:lang w:val="lt-LT"/>
        </w:rPr>
        <w:t>r</w:t>
      </w:r>
      <w:r w:rsidRPr="00D702B3">
        <w:rPr>
          <w:b/>
          <w:bCs/>
          <w:spacing w:val="1"/>
          <w:sz w:val="22"/>
          <w:szCs w:val="22"/>
          <w:lang w:val="lt-LT"/>
        </w:rPr>
        <w:t>i</w:t>
      </w:r>
      <w:r w:rsidRPr="00D702B3">
        <w:rPr>
          <w:b/>
          <w:bCs/>
          <w:sz w:val="22"/>
          <w:szCs w:val="22"/>
          <w:lang w:val="lt-LT"/>
        </w:rPr>
        <w:t>os</w:t>
      </w:r>
      <w:r w:rsidRPr="00D702B3">
        <w:rPr>
          <w:b/>
          <w:bCs/>
          <w:spacing w:val="-2"/>
          <w:sz w:val="22"/>
          <w:szCs w:val="22"/>
          <w:lang w:val="lt-LT"/>
        </w:rPr>
        <w:t xml:space="preserve"> kietosios </w:t>
      </w:r>
      <w:r w:rsidRPr="00D702B3">
        <w:rPr>
          <w:b/>
          <w:bCs/>
          <w:spacing w:val="-1"/>
          <w:sz w:val="22"/>
          <w:szCs w:val="22"/>
          <w:lang w:val="lt-LT"/>
        </w:rPr>
        <w:t>k</w:t>
      </w:r>
      <w:r w:rsidRPr="00D702B3">
        <w:rPr>
          <w:b/>
          <w:bCs/>
          <w:spacing w:val="-3"/>
          <w:sz w:val="22"/>
          <w:szCs w:val="22"/>
          <w:lang w:val="lt-LT"/>
        </w:rPr>
        <w:t>a</w:t>
      </w:r>
      <w:r w:rsidRPr="00D702B3">
        <w:rPr>
          <w:b/>
          <w:bCs/>
          <w:spacing w:val="-1"/>
          <w:sz w:val="22"/>
          <w:szCs w:val="22"/>
          <w:lang w:val="lt-LT"/>
        </w:rPr>
        <w:t>p</w:t>
      </w:r>
      <w:r w:rsidRPr="00D702B3">
        <w:rPr>
          <w:b/>
          <w:bCs/>
          <w:sz w:val="22"/>
          <w:szCs w:val="22"/>
          <w:lang w:val="lt-LT"/>
        </w:rPr>
        <w:t>s</w:t>
      </w:r>
      <w:r w:rsidRPr="00D702B3">
        <w:rPr>
          <w:b/>
          <w:bCs/>
          <w:spacing w:val="-1"/>
          <w:sz w:val="22"/>
          <w:szCs w:val="22"/>
          <w:lang w:val="lt-LT"/>
        </w:rPr>
        <w:t>u</w:t>
      </w:r>
      <w:r w:rsidRPr="00D702B3">
        <w:rPr>
          <w:b/>
          <w:bCs/>
          <w:spacing w:val="1"/>
          <w:sz w:val="22"/>
          <w:szCs w:val="22"/>
          <w:lang w:val="lt-LT"/>
        </w:rPr>
        <w:t>l</w:t>
      </w:r>
      <w:r w:rsidRPr="00D702B3">
        <w:rPr>
          <w:b/>
          <w:bCs/>
          <w:spacing w:val="-2"/>
          <w:sz w:val="22"/>
          <w:szCs w:val="22"/>
          <w:lang w:val="lt-LT"/>
        </w:rPr>
        <w:t>ė</w:t>
      </w:r>
      <w:r w:rsidRPr="00D702B3">
        <w:rPr>
          <w:b/>
          <w:bCs/>
          <w:sz w:val="22"/>
          <w:szCs w:val="22"/>
          <w:lang w:val="lt-LT"/>
        </w:rPr>
        <w:t>s</w:t>
      </w:r>
    </w:p>
    <w:p w14:paraId="15F0693C" w14:textId="7DAACA6B" w:rsidR="006E310C" w:rsidRPr="00D702B3" w:rsidRDefault="00A71A66" w:rsidP="006E310C">
      <w:pPr>
        <w:kinsoku w:val="0"/>
        <w:overflowPunct w:val="0"/>
        <w:jc w:val="center"/>
        <w:rPr>
          <w:sz w:val="22"/>
          <w:szCs w:val="22"/>
          <w:lang w:val="lt-LT"/>
        </w:rPr>
      </w:pPr>
      <w:r>
        <w:rPr>
          <w:sz w:val="22"/>
          <w:szCs w:val="22"/>
          <w:lang w:val="lt-LT"/>
        </w:rPr>
        <w:t>d</w:t>
      </w:r>
      <w:r w:rsidR="006E310C" w:rsidRPr="00D702B3">
        <w:rPr>
          <w:sz w:val="22"/>
          <w:szCs w:val="22"/>
          <w:lang w:val="lt-LT"/>
        </w:rPr>
        <w:t>u</w:t>
      </w:r>
      <w:r w:rsidR="006E310C" w:rsidRPr="00D702B3">
        <w:rPr>
          <w:spacing w:val="1"/>
          <w:sz w:val="22"/>
          <w:szCs w:val="22"/>
          <w:lang w:val="lt-LT"/>
        </w:rPr>
        <w:t>l</w:t>
      </w:r>
      <w:r w:rsidR="006E310C" w:rsidRPr="00D702B3">
        <w:rPr>
          <w:sz w:val="22"/>
          <w:szCs w:val="22"/>
          <w:lang w:val="lt-LT"/>
        </w:rPr>
        <w:t>o</w:t>
      </w:r>
      <w:r w:rsidR="006E310C" w:rsidRPr="00D702B3">
        <w:rPr>
          <w:spacing w:val="-3"/>
          <w:sz w:val="22"/>
          <w:szCs w:val="22"/>
          <w:lang w:val="lt-LT"/>
        </w:rPr>
        <w:t>k</w:t>
      </w:r>
      <w:r w:rsidR="006E310C" w:rsidRPr="00D702B3">
        <w:rPr>
          <w:sz w:val="22"/>
          <w:szCs w:val="22"/>
          <w:lang w:val="lt-LT"/>
        </w:rPr>
        <w:t>se</w:t>
      </w:r>
      <w:r w:rsidR="006E310C" w:rsidRPr="00D702B3">
        <w:rPr>
          <w:spacing w:val="-2"/>
          <w:sz w:val="22"/>
          <w:szCs w:val="22"/>
          <w:lang w:val="lt-LT"/>
        </w:rPr>
        <w:t>t</w:t>
      </w:r>
      <w:r w:rsidR="006E310C" w:rsidRPr="00D702B3">
        <w:rPr>
          <w:spacing w:val="1"/>
          <w:sz w:val="22"/>
          <w:szCs w:val="22"/>
          <w:lang w:val="lt-LT"/>
        </w:rPr>
        <w:t>i</w:t>
      </w:r>
      <w:r w:rsidR="006E310C" w:rsidRPr="00D702B3">
        <w:rPr>
          <w:sz w:val="22"/>
          <w:szCs w:val="22"/>
          <w:lang w:val="lt-LT"/>
        </w:rPr>
        <w:t>nas</w:t>
      </w:r>
    </w:p>
    <w:p w14:paraId="4301E928" w14:textId="77777777" w:rsidR="006E310C" w:rsidRPr="00D702B3" w:rsidRDefault="006E310C" w:rsidP="006E310C">
      <w:pPr>
        <w:kinsoku w:val="0"/>
        <w:overflowPunct w:val="0"/>
        <w:rPr>
          <w:sz w:val="22"/>
          <w:szCs w:val="22"/>
          <w:lang w:val="lt-LT"/>
        </w:rPr>
      </w:pPr>
    </w:p>
    <w:p w14:paraId="3B5A6C83" w14:textId="77777777" w:rsidR="006E310C" w:rsidRPr="00D702B3" w:rsidRDefault="006E310C" w:rsidP="006E310C">
      <w:pPr>
        <w:pStyle w:val="Antrat1"/>
        <w:kinsoku w:val="0"/>
        <w:overflowPunct w:val="0"/>
        <w:ind w:left="0" w:right="185" w:firstLine="0"/>
        <w:rPr>
          <w:rFonts w:ascii="Times New Roman" w:hAnsi="Times New Roman"/>
          <w:b w:val="0"/>
          <w:bCs w:val="0"/>
          <w:sz w:val="22"/>
          <w:szCs w:val="22"/>
          <w:lang w:val="lt-LT"/>
        </w:rPr>
      </w:pPr>
      <w:r w:rsidRPr="00D702B3">
        <w:rPr>
          <w:rFonts w:ascii="Times New Roman" w:hAnsi="Times New Roman"/>
          <w:spacing w:val="-2"/>
          <w:sz w:val="22"/>
          <w:szCs w:val="22"/>
          <w:lang w:val="lt-LT"/>
        </w:rPr>
        <w:t>A</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d</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i</w:t>
      </w:r>
      <w:r w:rsidRPr="00D702B3">
        <w:rPr>
          <w:rFonts w:ascii="Times New Roman" w:hAnsi="Times New Roman"/>
          <w:sz w:val="22"/>
          <w:szCs w:val="22"/>
          <w:lang w:val="lt-LT"/>
        </w:rPr>
        <w:t>ai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p</w:t>
      </w:r>
      <w:r w:rsidRPr="00D702B3">
        <w:rPr>
          <w:rFonts w:ascii="Times New Roman" w:hAnsi="Times New Roman"/>
          <w:sz w:val="22"/>
          <w:szCs w:val="22"/>
          <w:lang w:val="lt-LT"/>
        </w:rPr>
        <w:t>ers</w:t>
      </w:r>
      <w:r w:rsidRPr="00D702B3">
        <w:rPr>
          <w:rFonts w:ascii="Times New Roman" w:hAnsi="Times New Roman"/>
          <w:spacing w:val="-3"/>
          <w:sz w:val="22"/>
          <w:szCs w:val="22"/>
          <w:lang w:val="lt-LT"/>
        </w:rPr>
        <w:t>k</w:t>
      </w:r>
      <w:r w:rsidRPr="00D702B3">
        <w:rPr>
          <w:rFonts w:ascii="Times New Roman" w:hAnsi="Times New Roman"/>
          <w:sz w:val="22"/>
          <w:szCs w:val="22"/>
          <w:lang w:val="lt-LT"/>
        </w:rPr>
        <w:t>a</w:t>
      </w:r>
      <w:r w:rsidRPr="00D702B3">
        <w:rPr>
          <w:rFonts w:ascii="Times New Roman" w:hAnsi="Times New Roman"/>
          <w:spacing w:val="-2"/>
          <w:sz w:val="22"/>
          <w:szCs w:val="22"/>
          <w:lang w:val="lt-LT"/>
        </w:rPr>
        <w:t>i</w:t>
      </w:r>
      <w:r w:rsidRPr="00D702B3">
        <w:rPr>
          <w:rFonts w:ascii="Times New Roman" w:hAnsi="Times New Roman"/>
          <w:sz w:val="22"/>
          <w:szCs w:val="22"/>
          <w:lang w:val="lt-LT"/>
        </w:rPr>
        <w:t>ty</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te </w:t>
      </w:r>
      <w:r w:rsidRPr="00D702B3">
        <w:rPr>
          <w:rFonts w:ascii="Times New Roman" w:hAnsi="Times New Roman"/>
          <w:spacing w:val="-3"/>
          <w:sz w:val="22"/>
          <w:szCs w:val="22"/>
          <w:lang w:val="lt-LT"/>
        </w:rPr>
        <w:t>v</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s</w:t>
      </w:r>
      <w:r w:rsidRPr="00D702B3">
        <w:rPr>
          <w:rFonts w:ascii="Times New Roman" w:hAnsi="Times New Roman"/>
          <w:sz w:val="22"/>
          <w:szCs w:val="22"/>
          <w:lang w:val="lt-LT"/>
        </w:rPr>
        <w:t>ą šį</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lį</w:t>
      </w:r>
      <w:r w:rsidRPr="00D702B3">
        <w:rPr>
          <w:rFonts w:ascii="Times New Roman" w:hAnsi="Times New Roman"/>
          <w:sz w:val="22"/>
          <w:szCs w:val="22"/>
          <w:lang w:val="lt-LT"/>
        </w:rPr>
        <w:t xml:space="preserve">, </w:t>
      </w:r>
      <w:r w:rsidRPr="00D702B3">
        <w:rPr>
          <w:rFonts w:ascii="Times New Roman" w:hAnsi="Times New Roman"/>
          <w:spacing w:val="-3"/>
          <w:sz w:val="22"/>
          <w:szCs w:val="22"/>
          <w:lang w:val="lt-LT"/>
        </w:rPr>
        <w:t>p</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eš </w:t>
      </w:r>
      <w:r w:rsidRPr="00D702B3">
        <w:rPr>
          <w:rFonts w:ascii="Times New Roman" w:hAnsi="Times New Roman"/>
          <w:spacing w:val="-1"/>
          <w:sz w:val="22"/>
          <w:szCs w:val="22"/>
          <w:lang w:val="lt-LT"/>
        </w:rPr>
        <w:t>p</w:t>
      </w:r>
      <w:r w:rsidRPr="00D702B3">
        <w:rPr>
          <w:rFonts w:ascii="Times New Roman" w:hAnsi="Times New Roman"/>
          <w:sz w:val="22"/>
          <w:szCs w:val="22"/>
          <w:lang w:val="lt-LT"/>
        </w:rPr>
        <w:t>r</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d</w:t>
      </w:r>
      <w:r w:rsidRPr="00D702B3">
        <w:rPr>
          <w:rFonts w:ascii="Times New Roman" w:hAnsi="Times New Roman"/>
          <w:sz w:val="22"/>
          <w:szCs w:val="22"/>
          <w:lang w:val="lt-LT"/>
        </w:rPr>
        <w:t>ė</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a</w:t>
      </w:r>
      <w:r w:rsidRPr="00D702B3">
        <w:rPr>
          <w:rFonts w:ascii="Times New Roman" w:hAnsi="Times New Roman"/>
          <w:sz w:val="22"/>
          <w:szCs w:val="22"/>
          <w:lang w:val="lt-LT"/>
        </w:rPr>
        <w:t>mi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v</w:t>
      </w:r>
      <w:r w:rsidRPr="00D702B3">
        <w:rPr>
          <w:rFonts w:ascii="Times New Roman" w:hAnsi="Times New Roman"/>
          <w:sz w:val="22"/>
          <w:szCs w:val="22"/>
          <w:lang w:val="lt-LT"/>
        </w:rPr>
        <w:t>ar</w:t>
      </w:r>
      <w:r w:rsidRPr="00D702B3">
        <w:rPr>
          <w:rFonts w:ascii="Times New Roman" w:hAnsi="Times New Roman"/>
          <w:spacing w:val="-2"/>
          <w:sz w:val="22"/>
          <w:szCs w:val="22"/>
          <w:lang w:val="lt-LT"/>
        </w:rPr>
        <w:t>t</w:t>
      </w:r>
      <w:r w:rsidRPr="00D702B3">
        <w:rPr>
          <w:rFonts w:ascii="Times New Roman" w:hAnsi="Times New Roman"/>
          <w:sz w:val="22"/>
          <w:szCs w:val="22"/>
          <w:lang w:val="lt-LT"/>
        </w:rPr>
        <w:t>o</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va</w:t>
      </w:r>
      <w:r w:rsidRPr="00D702B3">
        <w:rPr>
          <w:rFonts w:ascii="Times New Roman" w:hAnsi="Times New Roman"/>
          <w:spacing w:val="-2"/>
          <w:sz w:val="22"/>
          <w:szCs w:val="22"/>
          <w:lang w:val="lt-LT"/>
        </w:rPr>
        <w:t>i</w:t>
      </w:r>
      <w:r w:rsidRPr="00D702B3">
        <w:rPr>
          <w:rFonts w:ascii="Times New Roman" w:hAnsi="Times New Roman"/>
          <w:sz w:val="22"/>
          <w:szCs w:val="22"/>
          <w:lang w:val="lt-LT"/>
        </w:rPr>
        <w:t>stą,</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n</w:t>
      </w:r>
      <w:r w:rsidRPr="00D702B3">
        <w:rPr>
          <w:rFonts w:ascii="Times New Roman" w:hAnsi="Times New Roman"/>
          <w:sz w:val="22"/>
          <w:szCs w:val="22"/>
          <w:lang w:val="lt-LT"/>
        </w:rPr>
        <w:t>es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j</w:t>
      </w:r>
      <w:r w:rsidRPr="00D702B3">
        <w:rPr>
          <w:rFonts w:ascii="Times New Roman" w:hAnsi="Times New Roman"/>
          <w:spacing w:val="-3"/>
          <w:sz w:val="22"/>
          <w:szCs w:val="22"/>
          <w:lang w:val="lt-LT"/>
        </w:rPr>
        <w:t>a</w:t>
      </w:r>
      <w:r w:rsidRPr="00D702B3">
        <w:rPr>
          <w:rFonts w:ascii="Times New Roman" w:hAnsi="Times New Roman"/>
          <w:spacing w:val="-2"/>
          <w:sz w:val="22"/>
          <w:szCs w:val="22"/>
          <w:lang w:val="lt-LT"/>
        </w:rPr>
        <w:t>m</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p</w:t>
      </w:r>
      <w:r w:rsidRPr="00D702B3">
        <w:rPr>
          <w:rFonts w:ascii="Times New Roman" w:hAnsi="Times New Roman"/>
          <w:sz w:val="22"/>
          <w:szCs w:val="22"/>
          <w:lang w:val="lt-LT"/>
        </w:rPr>
        <w:t>at</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ama</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J</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m</w:t>
      </w:r>
      <w:r w:rsidRPr="00D702B3">
        <w:rPr>
          <w:rFonts w:ascii="Times New Roman" w:hAnsi="Times New Roman"/>
          <w:sz w:val="22"/>
          <w:szCs w:val="22"/>
          <w:lang w:val="lt-LT"/>
        </w:rPr>
        <w:t>s svar</w:t>
      </w:r>
      <w:r w:rsidRPr="00D702B3">
        <w:rPr>
          <w:rFonts w:ascii="Times New Roman" w:hAnsi="Times New Roman"/>
          <w:spacing w:val="-3"/>
          <w:sz w:val="22"/>
          <w:szCs w:val="22"/>
          <w:lang w:val="lt-LT"/>
        </w:rPr>
        <w:t>b</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i</w:t>
      </w:r>
      <w:r w:rsidRPr="00D702B3">
        <w:rPr>
          <w:rFonts w:ascii="Times New Roman" w:hAnsi="Times New Roman"/>
          <w:spacing w:val="-3"/>
          <w:sz w:val="22"/>
          <w:szCs w:val="22"/>
          <w:lang w:val="lt-LT"/>
        </w:rPr>
        <w:t>n</w:t>
      </w:r>
      <w:r w:rsidRPr="00D702B3">
        <w:rPr>
          <w:rFonts w:ascii="Times New Roman" w:hAnsi="Times New Roman"/>
          <w:sz w:val="22"/>
          <w:szCs w:val="22"/>
          <w:lang w:val="lt-LT"/>
        </w:rPr>
        <w:t>fo</w:t>
      </w:r>
      <w:r w:rsidRPr="00D702B3">
        <w:rPr>
          <w:rFonts w:ascii="Times New Roman" w:hAnsi="Times New Roman"/>
          <w:spacing w:val="-2"/>
          <w:sz w:val="22"/>
          <w:szCs w:val="22"/>
          <w:lang w:val="lt-LT"/>
        </w:rPr>
        <w:t>r</w:t>
      </w:r>
      <w:r w:rsidRPr="00D702B3">
        <w:rPr>
          <w:rFonts w:ascii="Times New Roman" w:hAnsi="Times New Roman"/>
          <w:sz w:val="22"/>
          <w:szCs w:val="22"/>
          <w:lang w:val="lt-LT"/>
        </w:rPr>
        <w:t>ma</w:t>
      </w:r>
      <w:r w:rsidRPr="00D702B3">
        <w:rPr>
          <w:rFonts w:ascii="Times New Roman" w:hAnsi="Times New Roman"/>
          <w:spacing w:val="-2"/>
          <w:sz w:val="22"/>
          <w:szCs w:val="22"/>
          <w:lang w:val="lt-LT"/>
        </w:rPr>
        <w:t>c</w:t>
      </w:r>
      <w:r w:rsidRPr="00D702B3">
        <w:rPr>
          <w:rFonts w:ascii="Times New Roman" w:hAnsi="Times New Roman"/>
          <w:spacing w:val="1"/>
          <w:sz w:val="22"/>
          <w:szCs w:val="22"/>
          <w:lang w:val="lt-LT"/>
        </w:rPr>
        <w:t>i</w:t>
      </w:r>
      <w:r w:rsidRPr="00D702B3">
        <w:rPr>
          <w:rFonts w:ascii="Times New Roman" w:hAnsi="Times New Roman"/>
          <w:sz w:val="22"/>
          <w:szCs w:val="22"/>
          <w:lang w:val="lt-LT"/>
        </w:rPr>
        <w:t>ja.</w:t>
      </w:r>
    </w:p>
    <w:p w14:paraId="1701B449" w14:textId="77777777" w:rsidR="006E310C" w:rsidRPr="00D702B3" w:rsidRDefault="006E310C" w:rsidP="006E310C">
      <w:pPr>
        <w:pStyle w:val="Pagrindinistekstas"/>
        <w:numPr>
          <w:ilvl w:val="0"/>
          <w:numId w:val="3"/>
        </w:numPr>
        <w:tabs>
          <w:tab w:val="left" w:pos="0"/>
        </w:tabs>
        <w:kinsoku w:val="0"/>
        <w:overflowPunct w:val="0"/>
        <w:ind w:left="567"/>
        <w:rPr>
          <w:sz w:val="22"/>
          <w:szCs w:val="22"/>
          <w:lang w:val="lt-LT"/>
        </w:rPr>
      </w:pPr>
      <w:r w:rsidRPr="00D702B3">
        <w:rPr>
          <w:spacing w:val="-2"/>
          <w:sz w:val="22"/>
          <w:szCs w:val="22"/>
          <w:lang w:val="lt-LT"/>
        </w:rPr>
        <w:t>N</w:t>
      </w:r>
      <w:r w:rsidRPr="00D702B3">
        <w:rPr>
          <w:sz w:val="22"/>
          <w:szCs w:val="22"/>
          <w:lang w:val="lt-LT"/>
        </w:rPr>
        <w:t>e</w:t>
      </w:r>
      <w:r w:rsidRPr="00D702B3">
        <w:rPr>
          <w:spacing w:val="1"/>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es</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2"/>
          <w:sz w:val="22"/>
          <w:szCs w:val="22"/>
          <w:lang w:val="lt-LT"/>
        </w:rPr>
        <w:t>š</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ap</w:t>
      </w:r>
      <w:r w:rsidRPr="00D702B3">
        <w:rPr>
          <w:spacing w:val="-2"/>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o, n</w:t>
      </w:r>
      <w:r w:rsidRPr="00D702B3">
        <w:rPr>
          <w:spacing w:val="-2"/>
          <w:sz w:val="22"/>
          <w:szCs w:val="22"/>
          <w:lang w:val="lt-LT"/>
        </w:rPr>
        <w:t>e</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ėl</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4"/>
          <w:sz w:val="22"/>
          <w:szCs w:val="22"/>
          <w:lang w:val="lt-LT"/>
        </w:rPr>
        <w:t xml:space="preserve"> </w:t>
      </w:r>
      <w:r w:rsidRPr="00D702B3">
        <w:rPr>
          <w:spacing w:val="1"/>
          <w:sz w:val="22"/>
          <w:szCs w:val="22"/>
          <w:lang w:val="lt-LT"/>
        </w:rPr>
        <w:t>j</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rs</w:t>
      </w:r>
      <w:r w:rsidRPr="00D702B3">
        <w:rPr>
          <w:spacing w:val="-3"/>
          <w:sz w:val="22"/>
          <w:szCs w:val="22"/>
          <w:lang w:val="lt-LT"/>
        </w:rPr>
        <w:t>k</w:t>
      </w:r>
      <w:r w:rsidRPr="00D702B3">
        <w:rPr>
          <w:sz w:val="22"/>
          <w:szCs w:val="22"/>
          <w:lang w:val="lt-LT"/>
        </w:rPr>
        <w:t>a</w:t>
      </w:r>
      <w:r w:rsidRPr="00D702B3">
        <w:rPr>
          <w:spacing w:val="-2"/>
          <w:sz w:val="22"/>
          <w:szCs w:val="22"/>
          <w:lang w:val="lt-LT"/>
        </w:rPr>
        <w:t>it</w:t>
      </w:r>
      <w:r w:rsidRPr="00D702B3">
        <w:rPr>
          <w:spacing w:val="-3"/>
          <w:sz w:val="22"/>
          <w:szCs w:val="22"/>
          <w:lang w:val="lt-LT"/>
        </w:rPr>
        <w:t>y</w:t>
      </w:r>
      <w:r w:rsidRPr="00D702B3">
        <w:rPr>
          <w:spacing w:val="1"/>
          <w:sz w:val="22"/>
          <w:szCs w:val="22"/>
          <w:lang w:val="lt-LT"/>
        </w:rPr>
        <w:t>ti.</w:t>
      </w:r>
    </w:p>
    <w:p w14:paraId="376E0E11" w14:textId="77777777" w:rsidR="006E310C" w:rsidRPr="00D702B3" w:rsidRDefault="006E310C" w:rsidP="006E310C">
      <w:pPr>
        <w:pStyle w:val="Pagrindinistekstas"/>
        <w:numPr>
          <w:ilvl w:val="0"/>
          <w:numId w:val="3"/>
        </w:numPr>
        <w:tabs>
          <w:tab w:val="left" w:pos="0"/>
        </w:tabs>
        <w:kinsoku w:val="0"/>
        <w:overflowPunct w:val="0"/>
        <w:ind w:left="567"/>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ilt</w:t>
      </w:r>
      <w:r w:rsidRPr="00D702B3">
        <w:rPr>
          <w:sz w:val="22"/>
          <w:szCs w:val="22"/>
          <w:lang w:val="lt-LT"/>
        </w:rPr>
        <w:t>ų</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us</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pacing w:val="-2"/>
          <w:sz w:val="22"/>
          <w:szCs w:val="22"/>
          <w:lang w:val="lt-LT"/>
        </w:rPr>
        <w:t>ė</w:t>
      </w:r>
      <w:r w:rsidRPr="00D702B3">
        <w:rPr>
          <w:sz w:val="22"/>
          <w:szCs w:val="22"/>
          <w:lang w:val="lt-LT"/>
        </w:rPr>
        <w:t>s į</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14:paraId="141E68D6" w14:textId="77777777" w:rsidR="006E310C" w:rsidRPr="00D702B3" w:rsidRDefault="006E310C" w:rsidP="006E310C">
      <w:pPr>
        <w:pStyle w:val="Pagrindinistekstas"/>
        <w:numPr>
          <w:ilvl w:val="0"/>
          <w:numId w:val="3"/>
        </w:numPr>
        <w:tabs>
          <w:tab w:val="left" w:pos="0"/>
        </w:tabs>
        <w:kinsoku w:val="0"/>
        <w:overflowPunct w:val="0"/>
        <w:ind w:left="567" w:right="315"/>
        <w:rPr>
          <w:sz w:val="22"/>
          <w:szCs w:val="22"/>
          <w:lang w:val="lt-LT"/>
        </w:rPr>
      </w:pPr>
      <w:r w:rsidRPr="00D702B3">
        <w:rPr>
          <w:spacing w:val="-1"/>
          <w:sz w:val="22"/>
          <w:szCs w:val="22"/>
          <w:lang w:val="lt-LT"/>
        </w:rPr>
        <w:t>Š</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5"/>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w:t>
      </w:r>
      <w:r w:rsidRPr="00D702B3">
        <w:rPr>
          <w:sz w:val="22"/>
          <w:szCs w:val="22"/>
          <w:lang w:val="lt-LT"/>
        </w:rPr>
        <w:t>od</w:t>
      </w:r>
      <w:r w:rsidRPr="00D702B3">
        <w:rPr>
          <w:spacing w:val="-2"/>
          <w:sz w:val="22"/>
          <w:szCs w:val="22"/>
          <w:lang w:val="lt-LT"/>
        </w:rPr>
        <w:t>ė</w:t>
      </w:r>
      <w:r w:rsidRPr="00D702B3">
        <w:rPr>
          <w:sz w:val="22"/>
          <w:szCs w:val="22"/>
          <w:lang w:val="lt-LT"/>
        </w:rPr>
        <w:t>l</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j</w:t>
      </w:r>
      <w:r w:rsidRPr="00D702B3">
        <w:rPr>
          <w:sz w:val="22"/>
          <w:szCs w:val="22"/>
          <w:lang w:val="lt-LT"/>
        </w:rPr>
        <w:t>o</w:t>
      </w:r>
      <w:r w:rsidRPr="00D702B3">
        <w:rPr>
          <w:spacing w:val="-5"/>
          <w:sz w:val="22"/>
          <w:szCs w:val="22"/>
          <w:lang w:val="lt-LT"/>
        </w:rPr>
        <w:t xml:space="preserve"> </w:t>
      </w:r>
      <w:r w:rsidRPr="00D702B3">
        <w:rPr>
          <w:sz w:val="22"/>
          <w:szCs w:val="22"/>
          <w:lang w:val="lt-LT"/>
        </w:rPr>
        <w:t>duo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4"/>
          <w:sz w:val="22"/>
          <w:szCs w:val="22"/>
          <w:lang w:val="lt-LT"/>
        </w:rPr>
        <w:t xml:space="preserve"> </w:t>
      </w:r>
      <w:r w:rsidRPr="00D702B3">
        <w:rPr>
          <w:spacing w:val="3"/>
          <w:sz w:val="22"/>
          <w:szCs w:val="22"/>
          <w:lang w:val="lt-LT"/>
        </w:rPr>
        <w:t>j</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pacing w:val="1"/>
          <w:sz w:val="22"/>
          <w:szCs w:val="22"/>
          <w:lang w:val="lt-LT"/>
        </w:rPr>
        <w:t>t</w:t>
      </w:r>
      <w:r w:rsidRPr="00D702B3">
        <w:rPr>
          <w:sz w:val="22"/>
          <w:szCs w:val="22"/>
          <w:lang w:val="lt-LT"/>
        </w:rPr>
        <w:t>i (net</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os po</w:t>
      </w:r>
      <w:r w:rsidRPr="00D702B3">
        <w:rPr>
          <w:spacing w:val="-2"/>
          <w:sz w:val="22"/>
          <w:szCs w:val="22"/>
          <w:lang w:val="lt-LT"/>
        </w:rPr>
        <w:t>ž</w:t>
      </w:r>
      <w:r w:rsidRPr="00D702B3">
        <w:rPr>
          <w:sz w:val="22"/>
          <w:szCs w:val="22"/>
          <w:lang w:val="lt-LT"/>
        </w:rPr>
        <w:t>y</w:t>
      </w:r>
      <w:r w:rsidRPr="00D702B3">
        <w:rPr>
          <w:spacing w:val="-4"/>
          <w:sz w:val="22"/>
          <w:szCs w:val="22"/>
          <w:lang w:val="lt-LT"/>
        </w:rPr>
        <w:t>m</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e p</w:t>
      </w:r>
      <w:r w:rsidRPr="00D702B3">
        <w:rPr>
          <w:spacing w:val="-2"/>
          <w:sz w:val="22"/>
          <w:szCs w:val="22"/>
          <w:lang w:val="lt-LT"/>
        </w:rPr>
        <w:t>a</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sų).</w:t>
      </w:r>
    </w:p>
    <w:p w14:paraId="6DA8983B" w14:textId="77777777" w:rsidR="006E310C" w:rsidRPr="00D702B3" w:rsidRDefault="006E310C" w:rsidP="006E310C">
      <w:pPr>
        <w:pStyle w:val="Pagrindinistekstas"/>
        <w:numPr>
          <w:ilvl w:val="0"/>
          <w:numId w:val="3"/>
        </w:numPr>
        <w:tabs>
          <w:tab w:val="left" w:pos="0"/>
        </w:tabs>
        <w:kinsoku w:val="0"/>
        <w:overflowPunct w:val="0"/>
        <w:ind w:left="567" w:right="308"/>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ša</w:t>
      </w:r>
      <w:r w:rsidRPr="00D702B3">
        <w:rPr>
          <w:spacing w:val="1"/>
          <w:sz w:val="22"/>
          <w:szCs w:val="22"/>
          <w:lang w:val="lt-LT"/>
        </w:rPr>
        <w:t>l</w:t>
      </w:r>
      <w:r w:rsidRPr="00D702B3">
        <w:rPr>
          <w:spacing w:val="-3"/>
          <w:sz w:val="22"/>
          <w:szCs w:val="22"/>
          <w:lang w:val="lt-LT"/>
        </w:rPr>
        <w:t>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p</w:t>
      </w:r>
      <w:r w:rsidRPr="00D702B3">
        <w:rPr>
          <w:sz w:val="22"/>
          <w:szCs w:val="22"/>
          <w:lang w:val="lt-LT"/>
        </w:rPr>
        <w:t>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t</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ji</w:t>
      </w:r>
      <w:r w:rsidRPr="00D702B3">
        <w:rPr>
          <w:sz w:val="22"/>
          <w:szCs w:val="22"/>
          <w:lang w:val="lt-LT"/>
        </w:rPr>
        <w:t xml:space="preserve">s </w:t>
      </w:r>
      <w:r w:rsidRPr="00D702B3">
        <w:rPr>
          <w:spacing w:val="-2"/>
          <w:sz w:val="22"/>
          <w:szCs w:val="22"/>
          <w:lang w:val="lt-LT"/>
        </w:rPr>
        <w:t>š</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e </w:t>
      </w:r>
      <w:r w:rsidRPr="00D702B3">
        <w:rPr>
          <w:spacing w:val="1"/>
          <w:sz w:val="22"/>
          <w:szCs w:val="22"/>
          <w:lang w:val="lt-LT"/>
        </w:rPr>
        <w:t>l</w:t>
      </w:r>
      <w:r w:rsidRPr="00D702B3">
        <w:rPr>
          <w:sz w:val="22"/>
          <w:szCs w:val="22"/>
          <w:lang w:val="lt-LT"/>
        </w:rPr>
        <w:t>ap</w:t>
      </w:r>
      <w:r w:rsidRPr="00D702B3">
        <w:rPr>
          <w:spacing w:val="-2"/>
          <w:sz w:val="22"/>
          <w:szCs w:val="22"/>
          <w:lang w:val="lt-LT"/>
        </w:rPr>
        <w:t>e</w:t>
      </w:r>
      <w:r w:rsidRPr="00D702B3">
        <w:rPr>
          <w:spacing w:val="1"/>
          <w:sz w:val="22"/>
          <w:szCs w:val="22"/>
          <w:lang w:val="lt-LT"/>
        </w:rPr>
        <w:t>l</w:t>
      </w:r>
      <w:r w:rsidRPr="00D702B3">
        <w:rPr>
          <w:spacing w:val="-5"/>
          <w:sz w:val="22"/>
          <w:szCs w:val="22"/>
          <w:lang w:val="lt-LT"/>
        </w:rPr>
        <w:t>y</w:t>
      </w:r>
      <w:r w:rsidRPr="00D702B3">
        <w:rPr>
          <w:spacing w:val="3"/>
          <w:sz w:val="22"/>
          <w:szCs w:val="22"/>
          <w:lang w:val="lt-LT"/>
        </w:rPr>
        <w:t>j</w:t>
      </w:r>
      <w:r w:rsidRPr="00D702B3">
        <w:rPr>
          <w:sz w:val="22"/>
          <w:szCs w:val="22"/>
          <w:lang w:val="lt-LT"/>
        </w:rPr>
        <w:t>e n</w:t>
      </w:r>
      <w:r w:rsidRPr="00D702B3">
        <w:rPr>
          <w:spacing w:val="-2"/>
          <w:sz w:val="22"/>
          <w:szCs w:val="22"/>
          <w:lang w:val="lt-LT"/>
        </w:rPr>
        <w:t>e</w:t>
      </w:r>
      <w:r w:rsidRPr="00D702B3">
        <w:rPr>
          <w:sz w:val="22"/>
          <w:szCs w:val="22"/>
          <w:lang w:val="lt-LT"/>
        </w:rPr>
        <w:t>nur</w:t>
      </w:r>
      <w:r w:rsidRPr="00D702B3">
        <w:rPr>
          <w:spacing w:val="-3"/>
          <w:sz w:val="22"/>
          <w:szCs w:val="22"/>
          <w:lang w:val="lt-LT"/>
        </w:rPr>
        <w:t>o</w:t>
      </w:r>
      <w:r w:rsidRPr="00D702B3">
        <w:rPr>
          <w:sz w:val="22"/>
          <w:szCs w:val="22"/>
          <w:lang w:val="lt-LT"/>
        </w:rPr>
        <w:t>d</w:t>
      </w:r>
      <w:r w:rsidRPr="00D702B3">
        <w:rPr>
          <w:spacing w:val="-3"/>
          <w:sz w:val="22"/>
          <w:szCs w:val="22"/>
          <w:lang w:val="lt-LT"/>
        </w:rPr>
        <w:t>y</w:t>
      </w:r>
      <w:r w:rsidRPr="00D702B3">
        <w:rPr>
          <w:sz w:val="22"/>
          <w:szCs w:val="22"/>
          <w:lang w:val="lt-LT"/>
        </w:rPr>
        <w:t xml:space="preserve">tas), </w:t>
      </w:r>
      <w:r w:rsidRPr="00D702B3">
        <w:rPr>
          <w:spacing w:val="-3"/>
          <w:sz w:val="22"/>
          <w:szCs w:val="22"/>
          <w:lang w:val="lt-LT"/>
        </w:rPr>
        <w:t>k</w:t>
      </w:r>
      <w:r w:rsidRPr="00D702B3">
        <w:rPr>
          <w:sz w:val="22"/>
          <w:szCs w:val="22"/>
          <w:lang w:val="lt-LT"/>
        </w:rPr>
        <w:t>r</w:t>
      </w:r>
      <w:r w:rsidRPr="00D702B3">
        <w:rPr>
          <w:spacing w:val="-2"/>
          <w:sz w:val="22"/>
          <w:szCs w:val="22"/>
          <w:lang w:val="lt-LT"/>
        </w:rPr>
        <w:t>ei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ės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ą arba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r w:rsidRPr="00D702B3">
        <w:rPr>
          <w:spacing w:val="5"/>
          <w:sz w:val="22"/>
          <w:szCs w:val="22"/>
          <w:lang w:val="lt-LT"/>
        </w:rPr>
        <w:t xml:space="preserve"> </w:t>
      </w:r>
      <w:r w:rsidRPr="00D702B3">
        <w:rPr>
          <w:spacing w:val="-3"/>
          <w:sz w:val="22"/>
          <w:szCs w:val="22"/>
          <w:lang w:val="lt-LT"/>
        </w:rPr>
        <w:t>Ž</w:t>
      </w:r>
      <w:r w:rsidRPr="00D702B3">
        <w:rPr>
          <w:sz w:val="22"/>
          <w:szCs w:val="22"/>
          <w:lang w:val="lt-LT"/>
        </w:rPr>
        <w:t>r. 4 skyr</w:t>
      </w:r>
      <w:r w:rsidRPr="00D702B3">
        <w:rPr>
          <w:spacing w:val="1"/>
          <w:sz w:val="22"/>
          <w:szCs w:val="22"/>
          <w:lang w:val="lt-LT"/>
        </w:rPr>
        <w:t>i</w:t>
      </w:r>
      <w:r w:rsidRPr="00D702B3">
        <w:rPr>
          <w:sz w:val="22"/>
          <w:szCs w:val="22"/>
          <w:lang w:val="lt-LT"/>
        </w:rPr>
        <w:t>ų.</w:t>
      </w:r>
    </w:p>
    <w:p w14:paraId="77E4FC00" w14:textId="77777777" w:rsidR="006E310C" w:rsidRPr="00D702B3" w:rsidRDefault="006E310C" w:rsidP="006E310C">
      <w:pPr>
        <w:kinsoku w:val="0"/>
        <w:overflowPunct w:val="0"/>
        <w:rPr>
          <w:sz w:val="22"/>
          <w:szCs w:val="22"/>
          <w:lang w:val="lt-LT"/>
        </w:rPr>
      </w:pPr>
    </w:p>
    <w:p w14:paraId="26A493D9" w14:textId="77777777" w:rsidR="006E310C" w:rsidRPr="00D702B3" w:rsidRDefault="006E310C" w:rsidP="006E310C">
      <w:pPr>
        <w:pStyle w:val="Antrat1"/>
        <w:kinsoku w:val="0"/>
        <w:overflowPunct w:val="0"/>
        <w:ind w:left="0" w:firstLine="0"/>
        <w:rPr>
          <w:rFonts w:ascii="Times New Roman" w:hAnsi="Times New Roman"/>
          <w:sz w:val="22"/>
          <w:szCs w:val="22"/>
          <w:lang w:val="lt-LT"/>
        </w:rPr>
      </w:pPr>
      <w:r w:rsidRPr="00D702B3">
        <w:rPr>
          <w:rFonts w:ascii="Times New Roman" w:hAnsi="Times New Roman"/>
          <w:spacing w:val="-2"/>
          <w:sz w:val="22"/>
          <w:szCs w:val="22"/>
          <w:lang w:val="lt-LT"/>
        </w:rPr>
        <w:t>A</w:t>
      </w:r>
      <w:r w:rsidRPr="00D702B3">
        <w:rPr>
          <w:rFonts w:ascii="Times New Roman" w:hAnsi="Times New Roman"/>
          <w:spacing w:val="-1"/>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k</w:t>
      </w:r>
      <w:r w:rsidRPr="00D702B3">
        <w:rPr>
          <w:rFonts w:ascii="Times New Roman" w:hAnsi="Times New Roman"/>
          <w:sz w:val="22"/>
          <w:szCs w:val="22"/>
          <w:lang w:val="lt-LT"/>
        </w:rPr>
        <w:t>ą r</w:t>
      </w:r>
      <w:r w:rsidRPr="00D702B3">
        <w:rPr>
          <w:rFonts w:ascii="Times New Roman" w:hAnsi="Times New Roman"/>
          <w:spacing w:val="-3"/>
          <w:sz w:val="22"/>
          <w:szCs w:val="22"/>
          <w:lang w:val="lt-LT"/>
        </w:rPr>
        <w:t>a</w:t>
      </w:r>
      <w:r w:rsidRPr="00D702B3">
        <w:rPr>
          <w:rFonts w:ascii="Times New Roman" w:hAnsi="Times New Roman"/>
          <w:sz w:val="22"/>
          <w:szCs w:val="22"/>
          <w:lang w:val="lt-LT"/>
        </w:rPr>
        <w:t>š</w:t>
      </w:r>
      <w:r w:rsidRPr="00D702B3">
        <w:rPr>
          <w:rFonts w:ascii="Times New Roman" w:hAnsi="Times New Roman"/>
          <w:spacing w:val="-3"/>
          <w:sz w:val="22"/>
          <w:szCs w:val="22"/>
          <w:lang w:val="lt-LT"/>
        </w:rPr>
        <w:t>o</w:t>
      </w:r>
      <w:r w:rsidRPr="00D702B3">
        <w:rPr>
          <w:rFonts w:ascii="Times New Roman" w:hAnsi="Times New Roman"/>
          <w:sz w:val="22"/>
          <w:szCs w:val="22"/>
          <w:lang w:val="lt-LT"/>
        </w:rPr>
        <w:t xml:space="preserve">ma </w:t>
      </w:r>
      <w:r w:rsidRPr="00D702B3">
        <w:rPr>
          <w:rFonts w:ascii="Times New Roman" w:hAnsi="Times New Roman"/>
          <w:spacing w:val="-2"/>
          <w:sz w:val="22"/>
          <w:szCs w:val="22"/>
          <w:lang w:val="lt-LT"/>
        </w:rPr>
        <w:t>š</w:t>
      </w:r>
      <w:r w:rsidRPr="00D702B3">
        <w:rPr>
          <w:rFonts w:ascii="Times New Roman" w:hAnsi="Times New Roman"/>
          <w:spacing w:val="1"/>
          <w:sz w:val="22"/>
          <w:szCs w:val="22"/>
          <w:lang w:val="lt-LT"/>
        </w:rPr>
        <w:t>i</w:t>
      </w:r>
      <w:r w:rsidRPr="00D702B3">
        <w:rPr>
          <w:rFonts w:ascii="Times New Roman" w:hAnsi="Times New Roman"/>
          <w:sz w:val="22"/>
          <w:szCs w:val="22"/>
          <w:lang w:val="lt-LT"/>
        </w:rPr>
        <w:t>a</w:t>
      </w:r>
      <w:r w:rsidRPr="00D702B3">
        <w:rPr>
          <w:rFonts w:ascii="Times New Roman" w:hAnsi="Times New Roman"/>
          <w:spacing w:val="-2"/>
          <w:sz w:val="22"/>
          <w:szCs w:val="22"/>
          <w:lang w:val="lt-LT"/>
        </w:rPr>
        <w:t>m</w:t>
      </w:r>
      <w:r w:rsidRPr="00D702B3">
        <w:rPr>
          <w:rFonts w:ascii="Times New Roman" w:hAnsi="Times New Roman"/>
          <w:sz w:val="22"/>
          <w:szCs w:val="22"/>
          <w:lang w:val="lt-LT"/>
        </w:rPr>
        <w:t xml:space="preserve">e </w:t>
      </w:r>
      <w:r w:rsidRPr="00D702B3">
        <w:rPr>
          <w:rFonts w:ascii="Times New Roman" w:hAnsi="Times New Roman"/>
          <w:spacing w:val="-2"/>
          <w:sz w:val="22"/>
          <w:szCs w:val="22"/>
          <w:lang w:val="lt-LT"/>
        </w:rPr>
        <w:t>l</w:t>
      </w:r>
      <w:r w:rsidRPr="00D702B3">
        <w:rPr>
          <w:rFonts w:ascii="Times New Roman" w:hAnsi="Times New Roman"/>
          <w:sz w:val="22"/>
          <w:szCs w:val="22"/>
          <w:lang w:val="lt-LT"/>
        </w:rPr>
        <w:t>a</w:t>
      </w:r>
      <w:r w:rsidRPr="00D702B3">
        <w:rPr>
          <w:rFonts w:ascii="Times New Roman" w:hAnsi="Times New Roman"/>
          <w:spacing w:val="-3"/>
          <w:sz w:val="22"/>
          <w:szCs w:val="22"/>
          <w:lang w:val="lt-LT"/>
        </w:rPr>
        <w:t>p</w:t>
      </w:r>
      <w:r w:rsidRPr="00D702B3">
        <w:rPr>
          <w:rFonts w:ascii="Times New Roman" w:hAnsi="Times New Roman"/>
          <w:sz w:val="22"/>
          <w:szCs w:val="22"/>
          <w:lang w:val="lt-LT"/>
        </w:rPr>
        <w:t>e</w:t>
      </w:r>
      <w:r w:rsidRPr="00D702B3">
        <w:rPr>
          <w:rFonts w:ascii="Times New Roman" w:hAnsi="Times New Roman"/>
          <w:spacing w:val="1"/>
          <w:sz w:val="22"/>
          <w:szCs w:val="22"/>
          <w:lang w:val="lt-LT"/>
        </w:rPr>
        <w:t>l</w:t>
      </w:r>
      <w:r w:rsidRPr="00D702B3">
        <w:rPr>
          <w:rFonts w:ascii="Times New Roman" w:hAnsi="Times New Roman"/>
          <w:sz w:val="22"/>
          <w:szCs w:val="22"/>
          <w:lang w:val="lt-LT"/>
        </w:rPr>
        <w:t>y</w:t>
      </w:r>
      <w:r w:rsidRPr="00D702B3">
        <w:rPr>
          <w:rFonts w:ascii="Times New Roman" w:hAnsi="Times New Roman"/>
          <w:spacing w:val="-2"/>
          <w:sz w:val="22"/>
          <w:szCs w:val="22"/>
          <w:lang w:val="lt-LT"/>
        </w:rPr>
        <w:t>j</w:t>
      </w:r>
      <w:r w:rsidRPr="00D702B3">
        <w:rPr>
          <w:rFonts w:ascii="Times New Roman" w:hAnsi="Times New Roman"/>
          <w:sz w:val="22"/>
          <w:szCs w:val="22"/>
          <w:lang w:val="lt-LT"/>
        </w:rPr>
        <w:t>e?</w:t>
      </w:r>
    </w:p>
    <w:p w14:paraId="12C8AB73" w14:textId="77777777" w:rsidR="006E310C" w:rsidRPr="00D702B3" w:rsidRDefault="006E310C" w:rsidP="006E310C">
      <w:pPr>
        <w:rPr>
          <w:sz w:val="22"/>
          <w:szCs w:val="22"/>
          <w:lang w:val="lt-LT"/>
        </w:rPr>
      </w:pPr>
    </w:p>
    <w:p w14:paraId="3766166C" w14:textId="77777777" w:rsidR="006E310C" w:rsidRPr="00D702B3" w:rsidRDefault="006E310C" w:rsidP="006E310C">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z w:val="22"/>
          <w:szCs w:val="22"/>
          <w:lang w:val="lt-LT"/>
        </w:rPr>
        <w:t>as</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2"/>
          <w:sz w:val="22"/>
          <w:szCs w:val="22"/>
          <w:lang w:val="lt-LT"/>
        </w:rPr>
        <w:t>Duloxetine Accord</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pacing w:val="2"/>
          <w:sz w:val="22"/>
          <w:szCs w:val="22"/>
          <w:lang w:val="lt-LT"/>
        </w:rPr>
        <w:t>a</w:t>
      </w:r>
      <w:r w:rsidRPr="00D702B3">
        <w:rPr>
          <w:sz w:val="22"/>
          <w:szCs w:val="22"/>
          <w:lang w:val="lt-LT"/>
        </w:rPr>
        <w:t>m</w:t>
      </w:r>
      <w:r w:rsidRPr="00D702B3">
        <w:rPr>
          <w:spacing w:val="-4"/>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w:t>
      </w:r>
    </w:p>
    <w:p w14:paraId="6276F730" w14:textId="77777777" w:rsidR="006E310C" w:rsidRPr="00D702B3" w:rsidRDefault="006E310C" w:rsidP="006E310C">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z w:val="22"/>
          <w:szCs w:val="22"/>
          <w:lang w:val="lt-LT"/>
        </w:rPr>
        <w:t>as</w:t>
      </w:r>
      <w:r w:rsidRPr="00D702B3">
        <w:rPr>
          <w:spacing w:val="-2"/>
          <w:sz w:val="22"/>
          <w:szCs w:val="22"/>
          <w:lang w:val="lt-LT"/>
        </w:rPr>
        <w:t xml:space="preserve"> ž</w:t>
      </w:r>
      <w:r w:rsidRPr="00D702B3">
        <w:rPr>
          <w:spacing w:val="1"/>
          <w:sz w:val="22"/>
          <w:szCs w:val="22"/>
          <w:lang w:val="lt-LT"/>
        </w:rPr>
        <w:t>i</w:t>
      </w:r>
      <w:r w:rsidRPr="00D702B3">
        <w:rPr>
          <w:sz w:val="22"/>
          <w:szCs w:val="22"/>
          <w:lang w:val="lt-LT"/>
        </w:rPr>
        <w:t>no</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na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 xml:space="preserve">eš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ant</w:t>
      </w:r>
      <w:r w:rsidRPr="00D702B3">
        <w:rPr>
          <w:spacing w:val="-2"/>
          <w:sz w:val="22"/>
          <w:szCs w:val="22"/>
          <w:lang w:val="lt-LT"/>
        </w:rPr>
        <w:t xml:space="preserve"> Duloxetine Accord</w:t>
      </w:r>
    </w:p>
    <w:p w14:paraId="08F5D0FF" w14:textId="77777777" w:rsidR="006E310C" w:rsidRPr="00D702B3" w:rsidRDefault="006E310C" w:rsidP="006E310C">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p>
    <w:p w14:paraId="595F70F8" w14:textId="77777777" w:rsidR="006E310C" w:rsidRPr="00D702B3" w:rsidRDefault="006E310C" w:rsidP="006E310C">
      <w:pPr>
        <w:pStyle w:val="Pagrindinistekstas"/>
        <w:numPr>
          <w:ilvl w:val="0"/>
          <w:numId w:val="2"/>
        </w:numPr>
        <w:tabs>
          <w:tab w:val="left" w:pos="684"/>
        </w:tabs>
        <w:kinsoku w:val="0"/>
        <w:overflowPunct w:val="0"/>
        <w:ind w:left="142" w:hanging="142"/>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as š</w:t>
      </w:r>
      <w:r w:rsidRPr="00D702B3">
        <w:rPr>
          <w:spacing w:val="-2"/>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is</w:t>
      </w:r>
    </w:p>
    <w:p w14:paraId="3D7DCBFC" w14:textId="77777777" w:rsidR="006E310C" w:rsidRPr="00D702B3" w:rsidRDefault="006E310C" w:rsidP="006E310C">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K</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p>
    <w:p w14:paraId="1E075FFC" w14:textId="77777777" w:rsidR="006E310C" w:rsidRPr="00D702B3" w:rsidRDefault="006E310C" w:rsidP="006E310C">
      <w:pPr>
        <w:pStyle w:val="Pagrindinistekstas"/>
        <w:numPr>
          <w:ilvl w:val="0"/>
          <w:numId w:val="2"/>
        </w:numPr>
        <w:tabs>
          <w:tab w:val="left" w:pos="684"/>
        </w:tabs>
        <w:kinsoku w:val="0"/>
        <w:overflowPunct w:val="0"/>
        <w:ind w:left="142" w:hanging="142"/>
        <w:rPr>
          <w:sz w:val="22"/>
          <w:szCs w:val="22"/>
          <w:lang w:val="lt-LT"/>
        </w:rPr>
      </w:pPr>
      <w:r w:rsidRPr="00D702B3">
        <w:rPr>
          <w:spacing w:val="-1"/>
          <w:sz w:val="22"/>
          <w:szCs w:val="22"/>
          <w:lang w:val="lt-LT"/>
        </w:rPr>
        <w:t>P</w:t>
      </w:r>
      <w:r w:rsidRPr="00D702B3">
        <w:rPr>
          <w:sz w:val="22"/>
          <w:szCs w:val="22"/>
          <w:lang w:val="lt-LT"/>
        </w:rPr>
        <w:t>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y</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it</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2"/>
          <w:sz w:val="22"/>
          <w:szCs w:val="22"/>
          <w:lang w:val="lt-LT"/>
        </w:rPr>
        <w:t>f</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ac</w:t>
      </w:r>
      <w:r w:rsidRPr="00D702B3">
        <w:rPr>
          <w:spacing w:val="-2"/>
          <w:sz w:val="22"/>
          <w:szCs w:val="22"/>
          <w:lang w:val="lt-LT"/>
        </w:rPr>
        <w:t>i</w:t>
      </w:r>
      <w:r w:rsidRPr="00D702B3">
        <w:rPr>
          <w:spacing w:val="3"/>
          <w:sz w:val="22"/>
          <w:szCs w:val="22"/>
          <w:lang w:val="lt-LT"/>
        </w:rPr>
        <w:t>j</w:t>
      </w:r>
      <w:r w:rsidRPr="00D702B3">
        <w:rPr>
          <w:sz w:val="22"/>
          <w:szCs w:val="22"/>
          <w:lang w:val="lt-LT"/>
        </w:rPr>
        <w:t>a</w:t>
      </w:r>
    </w:p>
    <w:p w14:paraId="1BFA0D6E" w14:textId="77777777" w:rsidR="006E310C" w:rsidRPr="00D702B3" w:rsidRDefault="006E310C" w:rsidP="006E310C">
      <w:pPr>
        <w:kinsoku w:val="0"/>
        <w:overflowPunct w:val="0"/>
        <w:rPr>
          <w:sz w:val="22"/>
          <w:szCs w:val="22"/>
          <w:lang w:val="lt-LT"/>
        </w:rPr>
      </w:pPr>
    </w:p>
    <w:p w14:paraId="62E2085B" w14:textId="77777777" w:rsidR="006E310C" w:rsidRPr="00D702B3" w:rsidRDefault="006E310C" w:rsidP="006E310C">
      <w:pPr>
        <w:kinsoku w:val="0"/>
        <w:overflowPunct w:val="0"/>
        <w:rPr>
          <w:sz w:val="22"/>
          <w:szCs w:val="22"/>
          <w:lang w:val="lt-LT"/>
        </w:rPr>
      </w:pPr>
    </w:p>
    <w:p w14:paraId="14676B45" w14:textId="77777777" w:rsidR="006E310C" w:rsidRPr="00D702B3" w:rsidRDefault="006E310C" w:rsidP="006E310C">
      <w:pPr>
        <w:pStyle w:val="Antrat1"/>
        <w:numPr>
          <w:ilvl w:val="0"/>
          <w:numId w:val="1"/>
        </w:numPr>
        <w:tabs>
          <w:tab w:val="left" w:pos="684"/>
        </w:tabs>
        <w:kinsoku w:val="0"/>
        <w:overflowPunct w:val="0"/>
        <w:ind w:left="0" w:hanging="1"/>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 xml:space="preserve">as </w:t>
      </w:r>
      <w:r w:rsidRPr="00D702B3">
        <w:rPr>
          <w:rFonts w:ascii="Times New Roman" w:hAnsi="Times New Roman"/>
          <w:spacing w:val="-3"/>
          <w:sz w:val="22"/>
          <w:szCs w:val="22"/>
          <w:lang w:val="lt-LT"/>
        </w:rPr>
        <w:t>y</w:t>
      </w:r>
      <w:r w:rsidRPr="00D702B3">
        <w:rPr>
          <w:rFonts w:ascii="Times New Roman" w:hAnsi="Times New Roman"/>
          <w:sz w:val="22"/>
          <w:szCs w:val="22"/>
          <w:lang w:val="lt-LT"/>
        </w:rPr>
        <w:t xml:space="preserve">ra </w:t>
      </w:r>
      <w:r w:rsidRPr="00D702B3">
        <w:rPr>
          <w:rFonts w:ascii="Times New Roman" w:hAnsi="Times New Roman"/>
          <w:spacing w:val="-2"/>
          <w:sz w:val="22"/>
          <w:szCs w:val="22"/>
          <w:lang w:val="lt-LT"/>
        </w:rPr>
        <w:t>Duloxetine Accord</w:t>
      </w:r>
      <w:r w:rsidRPr="00D702B3">
        <w:rPr>
          <w:rFonts w:ascii="Times New Roman" w:hAnsi="Times New Roman"/>
          <w:spacing w:val="-3"/>
          <w:sz w:val="22"/>
          <w:szCs w:val="22"/>
          <w:lang w:val="lt-LT"/>
        </w:rPr>
        <w:t xml:space="preserve">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1"/>
          <w:sz w:val="22"/>
          <w:szCs w:val="22"/>
          <w:lang w:val="lt-LT"/>
        </w:rPr>
        <w:t>k</w:t>
      </w:r>
      <w:r w:rsidRPr="00D702B3">
        <w:rPr>
          <w:rFonts w:ascii="Times New Roman" w:hAnsi="Times New Roman"/>
          <w:sz w:val="22"/>
          <w:szCs w:val="22"/>
          <w:lang w:val="lt-LT"/>
        </w:rPr>
        <w:t>am</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j</w:t>
      </w:r>
      <w:r w:rsidRPr="00D702B3">
        <w:rPr>
          <w:rFonts w:ascii="Times New Roman" w:hAnsi="Times New Roman"/>
          <w:spacing w:val="-2"/>
          <w:sz w:val="22"/>
          <w:szCs w:val="22"/>
          <w:lang w:val="lt-LT"/>
        </w:rPr>
        <w:t>i</w:t>
      </w:r>
      <w:r w:rsidRPr="00D702B3">
        <w:rPr>
          <w:rFonts w:ascii="Times New Roman" w:hAnsi="Times New Roman"/>
          <w:sz w:val="22"/>
          <w:szCs w:val="22"/>
          <w:lang w:val="lt-LT"/>
        </w:rPr>
        <w:t>s va</w:t>
      </w:r>
      <w:r w:rsidRPr="00D702B3">
        <w:rPr>
          <w:rFonts w:ascii="Times New Roman" w:hAnsi="Times New Roman"/>
          <w:spacing w:val="-2"/>
          <w:sz w:val="22"/>
          <w:szCs w:val="22"/>
          <w:lang w:val="lt-LT"/>
        </w:rPr>
        <w:t>r</w:t>
      </w:r>
      <w:r w:rsidRPr="00D702B3">
        <w:rPr>
          <w:rFonts w:ascii="Times New Roman" w:hAnsi="Times New Roman"/>
          <w:sz w:val="22"/>
          <w:szCs w:val="22"/>
          <w:lang w:val="lt-LT"/>
        </w:rPr>
        <w:t>to</w:t>
      </w:r>
      <w:r w:rsidRPr="00D702B3">
        <w:rPr>
          <w:rFonts w:ascii="Times New Roman" w:hAnsi="Times New Roman"/>
          <w:spacing w:val="-2"/>
          <w:sz w:val="22"/>
          <w:szCs w:val="22"/>
          <w:lang w:val="lt-LT"/>
        </w:rPr>
        <w:t>j</w:t>
      </w:r>
      <w:r w:rsidRPr="00D702B3">
        <w:rPr>
          <w:rFonts w:ascii="Times New Roman" w:hAnsi="Times New Roman"/>
          <w:sz w:val="22"/>
          <w:szCs w:val="22"/>
          <w:lang w:val="lt-LT"/>
        </w:rPr>
        <w:t>am</w:t>
      </w:r>
      <w:r w:rsidRPr="00D702B3">
        <w:rPr>
          <w:rFonts w:ascii="Times New Roman" w:hAnsi="Times New Roman"/>
          <w:spacing w:val="-3"/>
          <w:sz w:val="22"/>
          <w:szCs w:val="22"/>
          <w:lang w:val="lt-LT"/>
        </w:rPr>
        <w:t>a</w:t>
      </w:r>
      <w:r w:rsidRPr="00D702B3">
        <w:rPr>
          <w:rFonts w:ascii="Times New Roman" w:hAnsi="Times New Roman"/>
          <w:sz w:val="22"/>
          <w:szCs w:val="22"/>
          <w:lang w:val="lt-LT"/>
        </w:rPr>
        <w:t>s</w:t>
      </w:r>
    </w:p>
    <w:p w14:paraId="5E8AF23B" w14:textId="77777777" w:rsidR="006E310C" w:rsidRPr="00D702B3" w:rsidRDefault="006E310C" w:rsidP="006E310C">
      <w:pPr>
        <w:kinsoku w:val="0"/>
        <w:overflowPunct w:val="0"/>
        <w:rPr>
          <w:sz w:val="22"/>
          <w:szCs w:val="22"/>
          <w:lang w:val="lt-LT"/>
        </w:rPr>
      </w:pPr>
    </w:p>
    <w:p w14:paraId="137BBC2B" w14:textId="77777777" w:rsidR="006E310C" w:rsidRPr="00D702B3" w:rsidRDefault="006E310C" w:rsidP="006E310C">
      <w:pPr>
        <w:pStyle w:val="Pagrindinistekstas"/>
        <w:kinsoku w:val="0"/>
        <w:overflowPunct w:val="0"/>
        <w:ind w:left="0" w:right="44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d</w:t>
      </w:r>
      <w:r w:rsidRPr="00D702B3">
        <w:rPr>
          <w:sz w:val="22"/>
          <w:szCs w:val="22"/>
          <w:lang w:val="lt-LT"/>
        </w:rPr>
        <w:t>ė</w:t>
      </w:r>
      <w:r w:rsidRPr="00D702B3">
        <w:rPr>
          <w:spacing w:val="1"/>
          <w:sz w:val="22"/>
          <w:szCs w:val="22"/>
          <w:lang w:val="lt-LT"/>
        </w:rPr>
        <w:t>t</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li</w:t>
      </w:r>
      <w:r w:rsidRPr="00D702B3">
        <w:rPr>
          <w:spacing w:val="-3"/>
          <w:sz w:val="22"/>
          <w:szCs w:val="22"/>
          <w:lang w:val="lt-LT"/>
        </w:rPr>
        <w:t>o</w:t>
      </w:r>
      <w:r w:rsidRPr="00D702B3">
        <w:rPr>
          <w:sz w:val="22"/>
          <w:szCs w:val="22"/>
          <w:lang w:val="lt-LT"/>
        </w:rPr>
        <w:t>s</w:t>
      </w:r>
      <w:r w:rsidRPr="00D702B3">
        <w:rPr>
          <w:spacing w:val="1"/>
          <w:sz w:val="22"/>
          <w:szCs w:val="22"/>
          <w:lang w:val="lt-LT"/>
        </w:rPr>
        <w:t>i</w:t>
      </w:r>
      <w:r w:rsidRPr="00D702B3">
        <w:rPr>
          <w:spacing w:val="-3"/>
          <w:sz w:val="22"/>
          <w:szCs w:val="22"/>
          <w:lang w:val="lt-LT"/>
        </w:rPr>
        <w:t>o</w:t>
      </w:r>
      <w:r w:rsidRPr="00D702B3">
        <w:rPr>
          <w:sz w:val="22"/>
          <w:szCs w:val="22"/>
          <w:lang w:val="lt-LT"/>
        </w:rPr>
        <w:t xml:space="preserve">s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os 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 xml:space="preserve">no. </w:t>
      </w:r>
      <w:r w:rsidRPr="00D702B3">
        <w:rPr>
          <w:spacing w:val="-2"/>
          <w:sz w:val="22"/>
          <w:szCs w:val="22"/>
          <w:lang w:val="lt-LT"/>
        </w:rPr>
        <w:t>Duloxetine Accord</w:t>
      </w:r>
      <w:r w:rsidRPr="00D702B3">
        <w:rPr>
          <w:spacing w:val="-6"/>
          <w:sz w:val="22"/>
          <w:szCs w:val="22"/>
          <w:lang w:val="lt-LT"/>
        </w:rPr>
        <w:t xml:space="preserve"> </w:t>
      </w:r>
      <w:r w:rsidRPr="00D702B3">
        <w:rPr>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i</w:t>
      </w:r>
      <w:r w:rsidRPr="00D702B3">
        <w:rPr>
          <w:sz w:val="22"/>
          <w:szCs w:val="22"/>
          <w:lang w:val="lt-LT"/>
        </w:rPr>
        <w:t xml:space="preserve">na </w:t>
      </w:r>
      <w:r w:rsidRPr="00D702B3">
        <w:rPr>
          <w:spacing w:val="-2"/>
          <w:sz w:val="22"/>
          <w:szCs w:val="22"/>
          <w:lang w:val="lt-LT"/>
        </w:rPr>
        <w:t>s</w:t>
      </w:r>
      <w:r w:rsidRPr="00D702B3">
        <w:rPr>
          <w:sz w:val="22"/>
          <w:szCs w:val="22"/>
          <w:lang w:val="lt-LT"/>
        </w:rPr>
        <w:t>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 nora</w:t>
      </w:r>
      <w:r w:rsidRPr="00D702B3">
        <w:rPr>
          <w:spacing w:val="-3"/>
          <w:sz w:val="22"/>
          <w:szCs w:val="22"/>
          <w:lang w:val="lt-LT"/>
        </w:rPr>
        <w:t>d</w:t>
      </w:r>
      <w:r w:rsidRPr="00D702B3">
        <w:rPr>
          <w:sz w:val="22"/>
          <w:szCs w:val="22"/>
          <w:lang w:val="lt-LT"/>
        </w:rPr>
        <w:t>re</w:t>
      </w:r>
      <w:r w:rsidRPr="00D702B3">
        <w:rPr>
          <w:spacing w:val="-3"/>
          <w:sz w:val="22"/>
          <w:szCs w:val="22"/>
          <w:lang w:val="lt-LT"/>
        </w:rPr>
        <w:t>n</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3"/>
          <w:sz w:val="22"/>
          <w:szCs w:val="22"/>
          <w:lang w:val="lt-LT"/>
        </w:rPr>
        <w:t>v</w:t>
      </w:r>
      <w:r w:rsidRPr="00D702B3">
        <w:rPr>
          <w:sz w:val="22"/>
          <w:szCs w:val="22"/>
          <w:lang w:val="lt-LT"/>
        </w:rPr>
        <w:t>ų s</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o</w:t>
      </w:r>
      <w:r w:rsidRPr="00D702B3">
        <w:rPr>
          <w:spacing w:val="3"/>
          <w:sz w:val="22"/>
          <w:szCs w:val="22"/>
          <w:lang w:val="lt-LT"/>
        </w:rPr>
        <w:t>j</w:t>
      </w:r>
      <w:r w:rsidRPr="00D702B3">
        <w:rPr>
          <w:sz w:val="22"/>
          <w:szCs w:val="22"/>
          <w:lang w:val="lt-LT"/>
        </w:rPr>
        <w:t>e.</w:t>
      </w:r>
    </w:p>
    <w:p w14:paraId="0CEE8555" w14:textId="77777777" w:rsidR="006E310C" w:rsidRPr="00D702B3" w:rsidRDefault="006E310C" w:rsidP="006E310C">
      <w:pPr>
        <w:kinsoku w:val="0"/>
        <w:overflowPunct w:val="0"/>
        <w:rPr>
          <w:sz w:val="22"/>
          <w:szCs w:val="22"/>
          <w:lang w:val="lt-LT"/>
        </w:rPr>
      </w:pPr>
    </w:p>
    <w:p w14:paraId="357DBAD6"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as š</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suau</w:t>
      </w:r>
      <w:r w:rsidRPr="00D702B3">
        <w:rPr>
          <w:spacing w:val="-3"/>
          <w:sz w:val="22"/>
          <w:szCs w:val="22"/>
          <w:lang w:val="lt-LT"/>
        </w:rPr>
        <w:t>g</w:t>
      </w:r>
      <w:r w:rsidRPr="00D702B3">
        <w:rPr>
          <w:sz w:val="22"/>
          <w:szCs w:val="22"/>
          <w:lang w:val="lt-LT"/>
        </w:rPr>
        <w:t>us</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pacing w:val="2"/>
          <w:sz w:val="22"/>
          <w:szCs w:val="22"/>
          <w:lang w:val="lt-LT"/>
        </w:rPr>
        <w:t>a</w:t>
      </w:r>
      <w:r w:rsidRPr="00D702B3">
        <w:rPr>
          <w:spacing w:val="-4"/>
          <w:sz w:val="22"/>
          <w:szCs w:val="22"/>
          <w:lang w:val="lt-LT"/>
        </w:rPr>
        <w:t>m</w:t>
      </w:r>
      <w:r w:rsidRPr="00D702B3">
        <w:rPr>
          <w:sz w:val="22"/>
          <w:szCs w:val="22"/>
          <w:lang w:val="lt-LT"/>
        </w:rPr>
        <w:t>s g</w:t>
      </w:r>
      <w:r w:rsidRPr="00D702B3">
        <w:rPr>
          <w:spacing w:val="-3"/>
          <w:sz w:val="22"/>
          <w:szCs w:val="22"/>
          <w:lang w:val="lt-LT"/>
        </w:rPr>
        <w:t>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w:t>
      </w:r>
    </w:p>
    <w:p w14:paraId="33757CFC"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pacing w:val="-2"/>
          <w:sz w:val="22"/>
          <w:szCs w:val="22"/>
          <w:lang w:val="lt-LT"/>
        </w:rPr>
        <w:t>a</w:t>
      </w:r>
      <w:r w:rsidRPr="00D702B3">
        <w:rPr>
          <w:spacing w:val="1"/>
          <w:sz w:val="22"/>
          <w:szCs w:val="22"/>
          <w:lang w:val="lt-LT"/>
        </w:rPr>
        <w:t>i</w:t>
      </w:r>
      <w:r w:rsidRPr="00D702B3">
        <w:rPr>
          <w:sz w:val="22"/>
          <w:szCs w:val="22"/>
          <w:lang w:val="lt-LT"/>
        </w:rPr>
        <w:t>;</w:t>
      </w:r>
    </w:p>
    <w:p w14:paraId="3D488FD6"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enera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uo</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n</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z w:val="22"/>
          <w:szCs w:val="22"/>
          <w:lang w:val="lt-LT"/>
        </w:rPr>
        <w:t>(nuo</w:t>
      </w:r>
      <w:r w:rsidRPr="00D702B3">
        <w:rPr>
          <w:spacing w:val="-2"/>
          <w:sz w:val="22"/>
          <w:szCs w:val="22"/>
          <w:lang w:val="lt-LT"/>
        </w:rPr>
        <w:t>l</w:t>
      </w:r>
      <w:r w:rsidRPr="00D702B3">
        <w:rPr>
          <w:sz w:val="22"/>
          <w:szCs w:val="22"/>
          <w:lang w:val="lt-LT"/>
        </w:rPr>
        <w:t>a</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ar</w:t>
      </w:r>
      <w:r w:rsidRPr="00D702B3">
        <w:rPr>
          <w:spacing w:val="-2"/>
          <w:sz w:val="22"/>
          <w:szCs w:val="22"/>
          <w:lang w:val="lt-LT"/>
        </w:rPr>
        <w:t xml:space="preserve"> </w:t>
      </w:r>
      <w:r w:rsidRPr="00D702B3">
        <w:rPr>
          <w:sz w:val="22"/>
          <w:szCs w:val="22"/>
          <w:lang w:val="lt-LT"/>
        </w:rPr>
        <w:t>ner</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po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ti</w:t>
      </w:r>
      <w:r w:rsidRPr="00D702B3">
        <w:rPr>
          <w:spacing w:val="-2"/>
          <w:sz w:val="22"/>
          <w:szCs w:val="22"/>
          <w:lang w:val="lt-LT"/>
        </w:rPr>
        <w:t>s</w:t>
      </w:r>
      <w:r w:rsidRPr="00D702B3">
        <w:rPr>
          <w:sz w:val="22"/>
          <w:szCs w:val="22"/>
          <w:lang w:val="lt-LT"/>
        </w:rPr>
        <w:t>);</w:t>
      </w:r>
    </w:p>
    <w:p w14:paraId="23C2D8BD" w14:textId="77777777" w:rsidR="006E310C" w:rsidRPr="00D702B3" w:rsidRDefault="006E310C" w:rsidP="006E310C">
      <w:pPr>
        <w:pStyle w:val="Pagrindinistekstas"/>
        <w:numPr>
          <w:ilvl w:val="0"/>
          <w:numId w:val="8"/>
        </w:numPr>
        <w:tabs>
          <w:tab w:val="left" w:pos="0"/>
        </w:tabs>
        <w:kinsoku w:val="0"/>
        <w:overflowPunct w:val="0"/>
        <w:ind w:left="567" w:right="275"/>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z w:val="22"/>
          <w:szCs w:val="22"/>
          <w:lang w:val="lt-LT"/>
        </w:rPr>
        <w:t>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nės </w:t>
      </w:r>
      <w:r w:rsidRPr="00D702B3">
        <w:rPr>
          <w:spacing w:val="-3"/>
          <w:sz w:val="22"/>
          <w:szCs w:val="22"/>
          <w:lang w:val="lt-LT"/>
        </w:rPr>
        <w:t>n</w:t>
      </w:r>
      <w:r w:rsidRPr="00D702B3">
        <w:rPr>
          <w:spacing w:val="-2"/>
          <w:sz w:val="22"/>
          <w:szCs w:val="22"/>
          <w:lang w:val="lt-LT"/>
        </w:rPr>
        <w:t>e</w:t>
      </w:r>
      <w:r w:rsidRPr="00D702B3">
        <w:rPr>
          <w:sz w:val="22"/>
          <w:szCs w:val="22"/>
          <w:lang w:val="lt-LT"/>
        </w:rPr>
        <w:t>urop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nai</w:t>
      </w:r>
      <w:r w:rsidRPr="00D702B3">
        <w:rPr>
          <w:spacing w:val="-2"/>
          <w:sz w:val="22"/>
          <w:szCs w:val="22"/>
          <w:lang w:val="lt-LT"/>
        </w:rPr>
        <w:t xml:space="preserve"> a</w:t>
      </w:r>
      <w:r w:rsidRPr="00D702B3">
        <w:rPr>
          <w:sz w:val="22"/>
          <w:szCs w:val="22"/>
          <w:lang w:val="lt-LT"/>
        </w:rPr>
        <w:t>p</w:t>
      </w:r>
      <w:r w:rsidRPr="00D702B3">
        <w:rPr>
          <w:spacing w:val="1"/>
          <w:sz w:val="22"/>
          <w:szCs w:val="22"/>
          <w:lang w:val="lt-LT"/>
        </w:rPr>
        <w:t>i</w:t>
      </w:r>
      <w:r w:rsidRPr="00D702B3">
        <w:rPr>
          <w:sz w:val="22"/>
          <w:szCs w:val="22"/>
          <w:lang w:val="lt-LT"/>
        </w:rPr>
        <w:t>bū</w:t>
      </w:r>
      <w:r w:rsidRPr="00D702B3">
        <w:rPr>
          <w:spacing w:val="-3"/>
          <w:sz w:val="22"/>
          <w:szCs w:val="22"/>
          <w:lang w:val="lt-LT"/>
        </w:rPr>
        <w:t>d</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de</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dū</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d</w:t>
      </w:r>
      <w:r w:rsidRPr="00D702B3">
        <w:rPr>
          <w:spacing w:val="1"/>
          <w:sz w:val="22"/>
          <w:szCs w:val="22"/>
          <w:lang w:val="lt-LT"/>
        </w:rPr>
        <w:t>il</w:t>
      </w:r>
      <w:r w:rsidRPr="00D702B3">
        <w:rPr>
          <w:spacing w:val="-3"/>
          <w:sz w:val="22"/>
          <w:szCs w:val="22"/>
          <w:lang w:val="lt-LT"/>
        </w:rPr>
        <w:t>g</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d</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ė</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l</w:t>
      </w:r>
      <w:r w:rsidRPr="00D702B3">
        <w:rPr>
          <w:spacing w:val="-3"/>
          <w:sz w:val="22"/>
          <w:szCs w:val="22"/>
          <w:lang w:val="lt-LT"/>
        </w:rPr>
        <w:t>y</w:t>
      </w:r>
      <w:r w:rsidRPr="00D702B3">
        <w:rPr>
          <w:sz w:val="22"/>
          <w:szCs w:val="22"/>
          <w:lang w:val="lt-LT"/>
        </w:rPr>
        <w:t>g</w:t>
      </w:r>
      <w:r w:rsidRPr="00D702B3">
        <w:rPr>
          <w:spacing w:val="-3"/>
          <w:sz w:val="22"/>
          <w:szCs w:val="22"/>
          <w:lang w:val="lt-LT"/>
        </w:rPr>
        <w:t xml:space="preserve"> </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z w:val="22"/>
          <w:szCs w:val="22"/>
          <w:lang w:val="lt-LT"/>
        </w:rPr>
        <w:t xml:space="preserve">ros </w:t>
      </w:r>
      <w:r w:rsidRPr="00D702B3">
        <w:rPr>
          <w:spacing w:val="-2"/>
          <w:sz w:val="22"/>
          <w:szCs w:val="22"/>
          <w:lang w:val="lt-LT"/>
        </w:rPr>
        <w:t>s</w:t>
      </w:r>
      <w:r w:rsidRPr="00D702B3">
        <w:rPr>
          <w:spacing w:val="-4"/>
          <w:sz w:val="22"/>
          <w:szCs w:val="22"/>
          <w:lang w:val="lt-LT"/>
        </w:rPr>
        <w:t>m</w:t>
      </w:r>
      <w:r w:rsidRPr="00D702B3">
        <w:rPr>
          <w:spacing w:val="2"/>
          <w:sz w:val="22"/>
          <w:szCs w:val="22"/>
          <w:lang w:val="lt-LT"/>
        </w:rPr>
        <w:t>ū</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j</w:t>
      </w:r>
      <w:r w:rsidRPr="00D702B3">
        <w:rPr>
          <w:spacing w:val="-3"/>
          <w:sz w:val="22"/>
          <w:szCs w:val="22"/>
          <w:lang w:val="lt-LT"/>
        </w:rPr>
        <w:t>u</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P</w:t>
      </w:r>
      <w:r w:rsidRPr="00D702B3">
        <w:rPr>
          <w:sz w:val="22"/>
          <w:szCs w:val="22"/>
          <w:lang w:val="lt-LT"/>
        </w:rPr>
        <w:t>a</w:t>
      </w:r>
      <w:r w:rsidRPr="00D702B3">
        <w:rPr>
          <w:spacing w:val="-2"/>
          <w:sz w:val="22"/>
          <w:szCs w:val="22"/>
          <w:lang w:val="lt-LT"/>
        </w:rPr>
        <w:t>ž</w:t>
      </w:r>
      <w:r w:rsidRPr="00D702B3">
        <w:rPr>
          <w:sz w:val="22"/>
          <w:szCs w:val="22"/>
          <w:lang w:val="lt-LT"/>
        </w:rPr>
        <w:t>e</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e p</w:t>
      </w:r>
      <w:r w:rsidRPr="00D702B3">
        <w:rPr>
          <w:spacing w:val="-1"/>
          <w:sz w:val="22"/>
          <w:szCs w:val="22"/>
          <w:lang w:val="lt-LT"/>
        </w:rPr>
        <w:t>l</w:t>
      </w:r>
      <w:r w:rsidRPr="00D702B3">
        <w:rPr>
          <w:sz w:val="22"/>
          <w:szCs w:val="22"/>
          <w:lang w:val="lt-LT"/>
        </w:rPr>
        <w:t>o</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2"/>
          <w:sz w:val="22"/>
          <w:szCs w:val="22"/>
          <w:lang w:val="lt-LT"/>
        </w:rPr>
        <w:t>t</w:t>
      </w:r>
      <w:r w:rsidRPr="00D702B3">
        <w:rPr>
          <w:sz w:val="22"/>
          <w:szCs w:val="22"/>
          <w:lang w:val="lt-LT"/>
        </w:rPr>
        <w:t xml:space="preserve">i </w:t>
      </w:r>
      <w:r w:rsidRPr="00D702B3">
        <w:rPr>
          <w:spacing w:val="1"/>
          <w:sz w:val="22"/>
          <w:szCs w:val="22"/>
          <w:lang w:val="lt-LT"/>
        </w:rPr>
        <w:t>j</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o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s</w:t>
      </w:r>
      <w:r w:rsidRPr="00D702B3">
        <w:rPr>
          <w:spacing w:val="-2"/>
          <w:sz w:val="22"/>
          <w:szCs w:val="22"/>
          <w:lang w:val="lt-LT"/>
        </w:rPr>
        <w:t>i</w:t>
      </w:r>
      <w:r w:rsidRPr="00D702B3">
        <w:rPr>
          <w:spacing w:val="1"/>
          <w:sz w:val="22"/>
          <w:szCs w:val="22"/>
          <w:lang w:val="lt-LT"/>
        </w:rPr>
        <w:t>li</w:t>
      </w:r>
      <w:r w:rsidRPr="00D702B3">
        <w:rPr>
          <w:spacing w:val="-2"/>
          <w:sz w:val="22"/>
          <w:szCs w:val="22"/>
          <w:lang w:val="lt-LT"/>
        </w:rPr>
        <w:t>et</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arš</w:t>
      </w:r>
      <w:r w:rsidRPr="00D702B3">
        <w:rPr>
          <w:spacing w:val="1"/>
          <w:sz w:val="22"/>
          <w:szCs w:val="22"/>
          <w:lang w:val="lt-LT"/>
        </w:rPr>
        <w:t>t</w:t>
      </w:r>
      <w:r w:rsidRPr="00D702B3">
        <w:rPr>
          <w:spacing w:val="-2"/>
          <w:sz w:val="22"/>
          <w:szCs w:val="22"/>
          <w:lang w:val="lt-LT"/>
        </w:rPr>
        <w:t>i</w:t>
      </w:r>
      <w:r w:rsidRPr="00D702B3">
        <w:rPr>
          <w:sz w:val="22"/>
          <w:szCs w:val="22"/>
          <w:lang w:val="lt-LT"/>
        </w:rPr>
        <w:t>s, š</w:t>
      </w:r>
      <w:r w:rsidRPr="00D702B3">
        <w:rPr>
          <w:spacing w:val="-2"/>
          <w:sz w:val="22"/>
          <w:szCs w:val="22"/>
          <w:lang w:val="lt-LT"/>
        </w:rPr>
        <w:t>al</w:t>
      </w:r>
      <w:r w:rsidRPr="00D702B3">
        <w:rPr>
          <w:spacing w:val="1"/>
          <w:sz w:val="22"/>
          <w:szCs w:val="22"/>
          <w:lang w:val="lt-LT"/>
        </w:rPr>
        <w:t>ti</w:t>
      </w:r>
      <w:r w:rsidRPr="00D702B3">
        <w:rPr>
          <w:sz w:val="22"/>
          <w:szCs w:val="22"/>
          <w:lang w:val="lt-LT"/>
        </w:rPr>
        <w:t>s,</w:t>
      </w:r>
      <w:r w:rsidRPr="00D702B3">
        <w:rPr>
          <w:spacing w:val="-3"/>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z w:val="22"/>
          <w:szCs w:val="22"/>
          <w:lang w:val="lt-LT"/>
        </w:rPr>
        <w:t>spa</w:t>
      </w:r>
      <w:r w:rsidRPr="00D702B3">
        <w:rPr>
          <w:spacing w:val="-3"/>
          <w:sz w:val="22"/>
          <w:szCs w:val="22"/>
          <w:lang w:val="lt-LT"/>
        </w:rPr>
        <w:t>u</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w:t>
      </w:r>
    </w:p>
    <w:p w14:paraId="050195E4" w14:textId="77777777" w:rsidR="006E310C" w:rsidRPr="00D702B3" w:rsidRDefault="006E310C" w:rsidP="006E310C">
      <w:pPr>
        <w:kinsoku w:val="0"/>
        <w:overflowPunct w:val="0"/>
        <w:rPr>
          <w:sz w:val="22"/>
          <w:szCs w:val="22"/>
          <w:lang w:val="lt-LT"/>
        </w:rPr>
      </w:pPr>
    </w:p>
    <w:p w14:paraId="28E00D64" w14:textId="77777777" w:rsidR="006E310C" w:rsidRPr="00D702B3" w:rsidRDefault="006E310C" w:rsidP="006E310C">
      <w:pPr>
        <w:pStyle w:val="Pagrindinistekstas"/>
        <w:kinsoku w:val="0"/>
        <w:overflowPunct w:val="0"/>
        <w:ind w:left="0" w:right="372"/>
        <w:rPr>
          <w:sz w:val="22"/>
          <w:szCs w:val="22"/>
          <w:lang w:val="lt-LT"/>
        </w:rPr>
      </w:pPr>
      <w:r w:rsidRPr="00D702B3">
        <w:rPr>
          <w:spacing w:val="-2"/>
          <w:sz w:val="22"/>
          <w:szCs w:val="22"/>
          <w:lang w:val="lt-LT"/>
        </w:rPr>
        <w:t>D</w:t>
      </w:r>
      <w:r w:rsidRPr="00D702B3">
        <w:rPr>
          <w:sz w:val="22"/>
          <w:szCs w:val="22"/>
          <w:lang w:val="lt-LT"/>
        </w:rPr>
        <w:t>au</w:t>
      </w:r>
      <w:r w:rsidRPr="00D702B3">
        <w:rPr>
          <w:spacing w:val="-3"/>
          <w:sz w:val="22"/>
          <w:szCs w:val="22"/>
          <w:lang w:val="lt-LT"/>
        </w:rPr>
        <w:t>g</w:t>
      </w:r>
      <w:r w:rsidRPr="00D702B3">
        <w:rPr>
          <w:spacing w:val="2"/>
          <w:sz w:val="22"/>
          <w:szCs w:val="22"/>
          <w:lang w:val="lt-LT"/>
        </w:rPr>
        <w:t>u</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ia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p</w:t>
      </w:r>
      <w:r w:rsidRPr="00D702B3">
        <w:rPr>
          <w:sz w:val="22"/>
          <w:szCs w:val="22"/>
          <w:lang w:val="lt-LT"/>
        </w:rPr>
        <w:t>rad</w:t>
      </w:r>
      <w:r w:rsidRPr="00D702B3">
        <w:rPr>
          <w:spacing w:val="-2"/>
          <w:sz w:val="22"/>
          <w:szCs w:val="22"/>
          <w:lang w:val="lt-LT"/>
        </w:rPr>
        <w:t>e</w:t>
      </w:r>
      <w:r w:rsidRPr="00D702B3">
        <w:rPr>
          <w:sz w:val="22"/>
          <w:szCs w:val="22"/>
          <w:lang w:val="lt-LT"/>
        </w:rPr>
        <w:t xml:space="preserve">da </w:t>
      </w:r>
      <w:r w:rsidRPr="00D702B3">
        <w:rPr>
          <w:spacing w:val="-2"/>
          <w:sz w:val="22"/>
          <w:szCs w:val="22"/>
          <w:lang w:val="lt-LT"/>
        </w:rPr>
        <w:t>r</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2"/>
          <w:sz w:val="22"/>
          <w:szCs w:val="22"/>
          <w:lang w:val="lt-LT"/>
        </w:rPr>
        <w:t>t</w:t>
      </w:r>
      <w:r w:rsidRPr="00D702B3">
        <w:rPr>
          <w:spacing w:val="1"/>
          <w:sz w:val="22"/>
          <w:szCs w:val="22"/>
          <w:lang w:val="lt-LT"/>
        </w:rPr>
        <w:t>i</w:t>
      </w:r>
      <w:r w:rsidRPr="00D702B3">
        <w:rPr>
          <w:sz w:val="22"/>
          <w:szCs w:val="22"/>
          <w:lang w:val="lt-LT"/>
        </w:rPr>
        <w:t>s per</w:t>
      </w:r>
      <w:r w:rsidRPr="00D702B3">
        <w:rPr>
          <w:spacing w:val="1"/>
          <w:sz w:val="22"/>
          <w:szCs w:val="22"/>
          <w:lang w:val="lt-LT"/>
        </w:rPr>
        <w:t xml:space="preserve"> </w:t>
      </w:r>
      <w:r w:rsidRPr="00D702B3">
        <w:rPr>
          <w:sz w:val="22"/>
          <w:szCs w:val="22"/>
          <w:lang w:val="lt-LT"/>
        </w:rPr>
        <w:t>d</w:t>
      </w:r>
      <w:r w:rsidRPr="00D702B3">
        <w:rPr>
          <w:spacing w:val="-3"/>
          <w:sz w:val="22"/>
          <w:szCs w:val="22"/>
          <w:lang w:val="lt-LT"/>
        </w:rPr>
        <w:t>v</w:t>
      </w:r>
      <w:r w:rsidRPr="00D702B3">
        <w:rPr>
          <w:sz w:val="22"/>
          <w:szCs w:val="22"/>
          <w:lang w:val="lt-LT"/>
        </w:rPr>
        <w:t>i</w:t>
      </w:r>
      <w:r w:rsidRPr="00D702B3">
        <w:rPr>
          <w:spacing w:val="1"/>
          <w:sz w:val="22"/>
          <w:szCs w:val="22"/>
          <w:lang w:val="lt-LT"/>
        </w:rPr>
        <w:t> sav</w:t>
      </w:r>
      <w:r w:rsidRPr="00D702B3">
        <w:rPr>
          <w:sz w:val="22"/>
          <w:szCs w:val="22"/>
          <w:lang w:val="lt-LT"/>
        </w:rPr>
        <w:t>a</w:t>
      </w:r>
      <w:r w:rsidRPr="00D702B3">
        <w:rPr>
          <w:spacing w:val="1"/>
          <w:sz w:val="22"/>
          <w:szCs w:val="22"/>
          <w:lang w:val="lt-LT"/>
        </w:rPr>
        <w:t>it</w:t>
      </w:r>
      <w:r w:rsidRPr="00D702B3">
        <w:rPr>
          <w:spacing w:val="-2"/>
          <w:sz w:val="22"/>
          <w:szCs w:val="22"/>
          <w:lang w:val="lt-LT"/>
        </w:rPr>
        <w:t>e</w:t>
      </w:r>
      <w:r w:rsidRPr="00D702B3">
        <w:rPr>
          <w:sz w:val="22"/>
          <w:szCs w:val="22"/>
          <w:lang w:val="lt-LT"/>
        </w:rPr>
        <w:t xml:space="preserve">s nuo </w:t>
      </w:r>
      <w:r w:rsidRPr="00D702B3">
        <w:rPr>
          <w:spacing w:val="-3"/>
          <w:sz w:val="22"/>
          <w:szCs w:val="22"/>
          <w:lang w:val="lt-LT"/>
        </w:rPr>
        <w:t>gy</w:t>
      </w:r>
      <w:r w:rsidRPr="00D702B3">
        <w:rPr>
          <w:sz w:val="22"/>
          <w:szCs w:val="22"/>
          <w:lang w:val="lt-LT"/>
        </w:rPr>
        <w:t>dy</w:t>
      </w:r>
      <w:r w:rsidRPr="00D702B3">
        <w:rPr>
          <w:spacing w:val="-2"/>
          <w:sz w:val="22"/>
          <w:szCs w:val="22"/>
          <w:lang w:val="lt-LT"/>
        </w:rPr>
        <w:t>m</w:t>
      </w:r>
      <w:r w:rsidRPr="00D702B3">
        <w:rPr>
          <w:sz w:val="22"/>
          <w:szCs w:val="22"/>
          <w:lang w:val="lt-LT"/>
        </w:rPr>
        <w:t>o prad</w:t>
      </w:r>
      <w:r w:rsidRPr="00D702B3">
        <w:rPr>
          <w:spacing w:val="-2"/>
          <w:sz w:val="22"/>
          <w:szCs w:val="22"/>
          <w:lang w:val="lt-LT"/>
        </w:rPr>
        <w:t>ž</w:t>
      </w:r>
      <w:r w:rsidRPr="00D702B3">
        <w:rPr>
          <w:sz w:val="22"/>
          <w:szCs w:val="22"/>
          <w:lang w:val="lt-LT"/>
        </w:rPr>
        <w:t>i</w:t>
      </w:r>
      <w:r w:rsidRPr="00D702B3">
        <w:rPr>
          <w:spacing w:val="-3"/>
          <w:sz w:val="22"/>
          <w:szCs w:val="22"/>
          <w:lang w:val="lt-LT"/>
        </w:rPr>
        <w:t>o</w:t>
      </w:r>
      <w:r w:rsidRPr="00D702B3">
        <w:rPr>
          <w:sz w:val="22"/>
          <w:szCs w:val="22"/>
          <w:lang w:val="lt-LT"/>
        </w:rPr>
        <w:t>s, 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r</w:t>
      </w:r>
      <w:r w:rsidRPr="00D702B3">
        <w:rPr>
          <w:spacing w:val="1"/>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ą 2</w:t>
      </w:r>
      <w:r w:rsidRPr="00D702B3">
        <w:rPr>
          <w:sz w:val="22"/>
          <w:szCs w:val="22"/>
          <w:lang w:val="lt-LT"/>
        </w:rPr>
        <w:noBreakHyphen/>
        <w:t>4 sava</w:t>
      </w:r>
      <w:r w:rsidRPr="00D702B3">
        <w:rPr>
          <w:spacing w:val="1"/>
          <w:sz w:val="22"/>
          <w:szCs w:val="22"/>
          <w:lang w:val="lt-LT"/>
        </w:rPr>
        <w:t>it</w:t>
      </w:r>
      <w:r w:rsidRPr="00D702B3">
        <w:rPr>
          <w:spacing w:val="-2"/>
          <w:sz w:val="22"/>
          <w:szCs w:val="22"/>
          <w:lang w:val="lt-LT"/>
        </w:rPr>
        <w:t>e</w:t>
      </w:r>
      <w:r w:rsidRPr="00D702B3">
        <w:rPr>
          <w:sz w:val="22"/>
          <w:szCs w:val="22"/>
          <w:lang w:val="lt-LT"/>
        </w:rPr>
        <w:t>s,</w:t>
      </w:r>
      <w:r w:rsidRPr="00D702B3">
        <w:rPr>
          <w:spacing w:val="-3"/>
          <w:sz w:val="22"/>
          <w:szCs w:val="22"/>
          <w:lang w:val="lt-LT"/>
        </w:rPr>
        <w:t xml:space="preserve"> k</w:t>
      </w:r>
      <w:r w:rsidRPr="00D702B3">
        <w:rPr>
          <w:sz w:val="22"/>
          <w:szCs w:val="22"/>
          <w:lang w:val="lt-LT"/>
        </w:rPr>
        <w:t>ol</w:t>
      </w:r>
      <w:r w:rsidRPr="00D702B3">
        <w:rPr>
          <w:spacing w:val="1"/>
          <w:sz w:val="22"/>
          <w:szCs w:val="22"/>
          <w:lang w:val="lt-LT"/>
        </w:rPr>
        <w:t xml:space="preserve"> </w:t>
      </w:r>
      <w:r w:rsidRPr="00D702B3">
        <w:rPr>
          <w:sz w:val="22"/>
          <w:szCs w:val="22"/>
          <w:lang w:val="lt-LT"/>
        </w:rPr>
        <w:t>prad</w:t>
      </w:r>
      <w:r w:rsidRPr="00D702B3">
        <w:rPr>
          <w:spacing w:val="-2"/>
          <w:sz w:val="22"/>
          <w:szCs w:val="22"/>
          <w:lang w:val="lt-LT"/>
        </w:rPr>
        <w:t>ė</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au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pr</w:t>
      </w:r>
      <w:r w:rsidRPr="00D702B3">
        <w:rPr>
          <w:spacing w:val="-2"/>
          <w:sz w:val="22"/>
          <w:szCs w:val="22"/>
          <w:lang w:val="lt-LT"/>
        </w:rPr>
        <w:t>aė</w:t>
      </w:r>
      <w:r w:rsidRPr="00D702B3">
        <w:rPr>
          <w:spacing w:val="3"/>
          <w:sz w:val="22"/>
          <w:szCs w:val="22"/>
          <w:lang w:val="lt-LT"/>
        </w:rPr>
        <w:t>j</w:t>
      </w:r>
      <w:r w:rsidRPr="00D702B3">
        <w:rPr>
          <w:spacing w:val="-3"/>
          <w:sz w:val="22"/>
          <w:szCs w:val="22"/>
          <w:lang w:val="lt-LT"/>
        </w:rPr>
        <w:t>u</w:t>
      </w:r>
      <w:r w:rsidRPr="00D702B3">
        <w:rPr>
          <w:sz w:val="22"/>
          <w:szCs w:val="22"/>
          <w:lang w:val="lt-LT"/>
        </w:rPr>
        <w:t xml:space="preserve">s </w:t>
      </w:r>
      <w:r w:rsidRPr="00D702B3">
        <w:rPr>
          <w:spacing w:val="-2"/>
          <w:sz w:val="22"/>
          <w:szCs w:val="22"/>
          <w:lang w:val="lt-LT"/>
        </w:rPr>
        <w:t>š</w:t>
      </w:r>
      <w:r w:rsidRPr="00D702B3">
        <w:rPr>
          <w:spacing w:val="1"/>
          <w:sz w:val="22"/>
          <w:szCs w:val="22"/>
          <w:lang w:val="lt-LT"/>
        </w:rPr>
        <w:t>i</w:t>
      </w:r>
      <w:r w:rsidRPr="00D702B3">
        <w:rPr>
          <w:sz w:val="22"/>
          <w:szCs w:val="22"/>
          <w:lang w:val="lt-LT"/>
        </w:rPr>
        <w:t>am</w:t>
      </w:r>
      <w:r w:rsidRPr="00D702B3">
        <w:rPr>
          <w:spacing w:val="-4"/>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1"/>
          <w:sz w:val="22"/>
          <w:szCs w:val="22"/>
          <w:lang w:val="lt-LT"/>
        </w:rPr>
        <w:t>t</w:t>
      </w:r>
      <w:r w:rsidRPr="00D702B3">
        <w:rPr>
          <w:sz w:val="22"/>
          <w:szCs w:val="22"/>
          <w:lang w:val="lt-LT"/>
        </w:rPr>
        <w:t>a</w:t>
      </w:r>
      <w:r w:rsidRPr="00D702B3">
        <w:rPr>
          <w:spacing w:val="-2"/>
          <w:sz w:val="22"/>
          <w:szCs w:val="22"/>
          <w:lang w:val="lt-LT"/>
        </w:rPr>
        <w:t>r</w:t>
      </w:r>
      <w:r w:rsidRPr="00D702B3">
        <w:rPr>
          <w:sz w:val="22"/>
          <w:szCs w:val="22"/>
          <w:lang w:val="lt-LT"/>
        </w:rPr>
        <w:t>p</w:t>
      </w:r>
      <w:r w:rsidRPr="00D702B3">
        <w:rPr>
          <w:spacing w:val="1"/>
          <w:sz w:val="22"/>
          <w:szCs w:val="22"/>
          <w:lang w:val="lt-LT"/>
        </w:rPr>
        <w:t>i</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pr</w:t>
      </w:r>
      <w:r w:rsidRPr="00D702B3">
        <w:rPr>
          <w:spacing w:val="-2"/>
          <w:sz w:val="22"/>
          <w:szCs w:val="22"/>
          <w:lang w:val="lt-LT"/>
        </w:rPr>
        <w:t>a</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w:t>
      </w:r>
      <w:r w:rsidRPr="00D702B3">
        <w:rPr>
          <w:spacing w:val="-2"/>
          <w:sz w:val="22"/>
          <w:szCs w:val="22"/>
          <w:lang w:val="lt-LT"/>
        </w:rPr>
        <w:t>ri</w:t>
      </w:r>
      <w:r w:rsidRPr="00D702B3">
        <w:rPr>
          <w:sz w:val="22"/>
          <w:szCs w:val="22"/>
          <w:lang w:val="lt-LT"/>
        </w:rPr>
        <w:t>au</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a</w:t>
      </w:r>
      <w:r w:rsidRPr="00D702B3">
        <w:rPr>
          <w:sz w:val="22"/>
          <w:szCs w:val="22"/>
          <w:lang w:val="lt-LT"/>
        </w:rPr>
        <w:t>us</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e savo</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r w:rsidRPr="00D702B3">
        <w:rPr>
          <w:spacing w:val="-4"/>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sų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t</w:t>
      </w:r>
      <w:r w:rsidRPr="00D702B3">
        <w:rPr>
          <w:spacing w:val="-3"/>
          <w:sz w:val="22"/>
          <w:szCs w:val="22"/>
          <w:lang w:val="lt-LT"/>
        </w:rPr>
        <w:t>o</w:t>
      </w:r>
      <w:r w:rsidRPr="00D702B3">
        <w:rPr>
          <w:spacing w:val="1"/>
          <w:sz w:val="22"/>
          <w:szCs w:val="22"/>
          <w:lang w:val="lt-LT"/>
        </w:rPr>
        <w:t>li</w:t>
      </w:r>
      <w:r w:rsidRPr="00D702B3">
        <w:rPr>
          <w:spacing w:val="-2"/>
          <w:sz w:val="22"/>
          <w:szCs w:val="22"/>
          <w:lang w:val="lt-LT"/>
        </w:rPr>
        <w:t>a</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us</w:t>
      </w:r>
      <w:r w:rsidRPr="00D702B3">
        <w:rPr>
          <w:spacing w:val="-2"/>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z w:val="22"/>
          <w:szCs w:val="22"/>
          <w:lang w:val="lt-LT"/>
        </w:rPr>
        <w:t xml:space="preserve">,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a</w:t>
      </w:r>
      <w:r w:rsidRPr="00D702B3">
        <w:rPr>
          <w:sz w:val="22"/>
          <w:szCs w:val="22"/>
          <w:lang w:val="lt-LT"/>
        </w:rPr>
        <w:t>uč</w:t>
      </w:r>
      <w:r w:rsidRPr="00D702B3">
        <w:rPr>
          <w:spacing w:val="-2"/>
          <w:sz w:val="22"/>
          <w:szCs w:val="22"/>
          <w:lang w:val="lt-LT"/>
        </w:rPr>
        <w:t>i</w:t>
      </w:r>
      <w:r w:rsidRPr="00D702B3">
        <w:rPr>
          <w:sz w:val="22"/>
          <w:szCs w:val="22"/>
          <w:lang w:val="lt-LT"/>
        </w:rPr>
        <w:t>a</w:t>
      </w:r>
      <w:r w:rsidRPr="00D702B3">
        <w:rPr>
          <w:spacing w:val="-2"/>
          <w:sz w:val="22"/>
          <w:szCs w:val="22"/>
          <w:lang w:val="lt-LT"/>
        </w:rPr>
        <w:t>t</w:t>
      </w:r>
      <w:r w:rsidRPr="00D702B3">
        <w:rPr>
          <w:sz w:val="22"/>
          <w:szCs w:val="22"/>
          <w:lang w:val="lt-LT"/>
        </w:rPr>
        <w:t xml:space="preserve">ės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 xml:space="preserve">au, </w:t>
      </w:r>
      <w:r w:rsidRPr="00D702B3">
        <w:rPr>
          <w:spacing w:val="-3"/>
          <w:sz w:val="22"/>
          <w:szCs w:val="22"/>
          <w:lang w:val="lt-LT"/>
        </w:rPr>
        <w:t>k</w:t>
      </w:r>
      <w:r w:rsidRPr="00D702B3">
        <w:rPr>
          <w:sz w:val="22"/>
          <w:szCs w:val="22"/>
          <w:lang w:val="lt-LT"/>
        </w:rPr>
        <w:t>ad d</w:t>
      </w:r>
      <w:r w:rsidRPr="00D702B3">
        <w:rPr>
          <w:spacing w:val="-1"/>
          <w:sz w:val="22"/>
          <w:szCs w:val="22"/>
          <w:lang w:val="lt-LT"/>
        </w:rPr>
        <w:t>e</w:t>
      </w:r>
      <w:r w:rsidRPr="00D702B3">
        <w:rPr>
          <w:spacing w:val="-3"/>
          <w:sz w:val="22"/>
          <w:szCs w:val="22"/>
          <w:lang w:val="lt-LT"/>
        </w:rPr>
        <w:t>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nea</w:t>
      </w:r>
      <w:r w:rsidRPr="00D702B3">
        <w:rPr>
          <w:spacing w:val="-2"/>
          <w:sz w:val="22"/>
          <w:szCs w:val="22"/>
          <w:lang w:val="lt-LT"/>
        </w:rPr>
        <w:t>t</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3"/>
          <w:sz w:val="22"/>
          <w:szCs w:val="22"/>
          <w:lang w:val="lt-LT"/>
        </w:rPr>
        <w:t>u</w:t>
      </w:r>
      <w:r w:rsidRPr="00D702B3">
        <w:rPr>
          <w:spacing w:val="1"/>
          <w:sz w:val="22"/>
          <w:szCs w:val="22"/>
          <w:lang w:val="lt-LT"/>
        </w:rPr>
        <w:t>ji</w:t>
      </w:r>
      <w:r w:rsidRPr="00D702B3">
        <w:rPr>
          <w:spacing w:val="-3"/>
          <w:sz w:val="22"/>
          <w:szCs w:val="22"/>
          <w:lang w:val="lt-LT"/>
        </w:rPr>
        <w:t>n</w:t>
      </w:r>
      <w:r w:rsidRPr="00D702B3">
        <w:rPr>
          <w:spacing w:val="1"/>
          <w:sz w:val="22"/>
          <w:szCs w:val="22"/>
          <w:lang w:val="lt-LT"/>
        </w:rPr>
        <w:t>t</w:t>
      </w:r>
      <w:r w:rsidRPr="00D702B3">
        <w:rPr>
          <w:sz w:val="22"/>
          <w:szCs w:val="22"/>
          <w:lang w:val="lt-LT"/>
        </w:rPr>
        <w:t>ų.</w:t>
      </w:r>
    </w:p>
    <w:p w14:paraId="366E8CB2" w14:textId="77777777" w:rsidR="006E310C" w:rsidRPr="00D702B3" w:rsidRDefault="006E310C" w:rsidP="006E310C">
      <w:pPr>
        <w:kinsoku w:val="0"/>
        <w:overflowPunct w:val="0"/>
        <w:rPr>
          <w:sz w:val="22"/>
          <w:szCs w:val="22"/>
          <w:lang w:val="lt-LT"/>
        </w:rPr>
      </w:pPr>
    </w:p>
    <w:p w14:paraId="4A185A8F"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pas</w:t>
      </w:r>
      <w:r w:rsidRPr="00D702B3">
        <w:rPr>
          <w:spacing w:val="1"/>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2"/>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 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neur</w:t>
      </w:r>
      <w:r w:rsidRPr="00D702B3">
        <w:rPr>
          <w:spacing w:val="-3"/>
          <w:sz w:val="22"/>
          <w:szCs w:val="22"/>
          <w:lang w:val="lt-LT"/>
        </w:rPr>
        <w:t>o</w:t>
      </w:r>
      <w:r w:rsidRPr="00D702B3">
        <w:rPr>
          <w:sz w:val="22"/>
          <w:szCs w:val="22"/>
          <w:lang w:val="lt-LT"/>
        </w:rPr>
        <w:t>pa</w:t>
      </w:r>
      <w:r w:rsidRPr="00D702B3">
        <w:rPr>
          <w:spacing w:val="-2"/>
          <w:sz w:val="22"/>
          <w:szCs w:val="22"/>
          <w:lang w:val="lt-LT"/>
        </w:rPr>
        <w:t>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e</w:t>
      </w:r>
      <w:r w:rsidRPr="00D702B3">
        <w:rPr>
          <w:spacing w:val="-4"/>
          <w:sz w:val="22"/>
          <w:szCs w:val="22"/>
          <w:lang w:val="lt-LT"/>
        </w:rPr>
        <w:t>k</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s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2"/>
          <w:sz w:val="22"/>
          <w:szCs w:val="22"/>
          <w:lang w:val="lt-LT"/>
        </w:rPr>
        <w:t>t</w:t>
      </w:r>
      <w:r w:rsidRPr="00D702B3">
        <w:rPr>
          <w:sz w:val="22"/>
          <w:szCs w:val="22"/>
          <w:lang w:val="lt-LT"/>
        </w:rPr>
        <w:t>ą sava</w:t>
      </w:r>
      <w:r w:rsidRPr="00D702B3">
        <w:rPr>
          <w:spacing w:val="1"/>
          <w:sz w:val="22"/>
          <w:szCs w:val="22"/>
          <w:lang w:val="lt-LT"/>
        </w:rPr>
        <w:t>i</w:t>
      </w:r>
      <w:r w:rsidRPr="00D702B3">
        <w:rPr>
          <w:sz w:val="22"/>
          <w:szCs w:val="22"/>
          <w:lang w:val="lt-LT"/>
        </w:rPr>
        <w:t>č</w:t>
      </w:r>
      <w:r w:rsidRPr="00D702B3">
        <w:rPr>
          <w:spacing w:val="-2"/>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ol prad</w:t>
      </w:r>
      <w:r w:rsidRPr="00D702B3">
        <w:rPr>
          <w:spacing w:val="-2"/>
          <w:sz w:val="22"/>
          <w:szCs w:val="22"/>
          <w:lang w:val="lt-LT"/>
        </w:rPr>
        <w:t>ė</w:t>
      </w:r>
      <w:r w:rsidRPr="00D702B3">
        <w:rPr>
          <w:sz w:val="22"/>
          <w:szCs w:val="22"/>
          <w:lang w:val="lt-LT"/>
        </w:rPr>
        <w:t xml:space="preserve">s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po 2 mėnes</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n</w:t>
      </w:r>
      <w:r w:rsidRPr="00D702B3">
        <w:rPr>
          <w:sz w:val="22"/>
          <w:szCs w:val="22"/>
          <w:lang w:val="lt-LT"/>
        </w:rPr>
        <w:t>ep</w:t>
      </w:r>
      <w:r w:rsidRPr="00D702B3">
        <w:rPr>
          <w:spacing w:val="-2"/>
          <w:sz w:val="22"/>
          <w:szCs w:val="22"/>
          <w:lang w:val="lt-LT"/>
        </w:rPr>
        <w:t>r</w:t>
      </w:r>
      <w:r w:rsidRPr="00D702B3">
        <w:rPr>
          <w:sz w:val="22"/>
          <w:szCs w:val="22"/>
          <w:lang w:val="lt-LT"/>
        </w:rPr>
        <w:t>ad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er</w:t>
      </w:r>
      <w:r w:rsidRPr="00D702B3">
        <w:rPr>
          <w:spacing w:val="-2"/>
          <w:sz w:val="22"/>
          <w:szCs w:val="22"/>
          <w:lang w:val="lt-LT"/>
        </w:rPr>
        <w:t>i</w:t>
      </w:r>
      <w:r w:rsidRPr="00D702B3">
        <w:rPr>
          <w:sz w:val="22"/>
          <w:szCs w:val="22"/>
          <w:lang w:val="lt-LT"/>
        </w:rPr>
        <w:t>au</w:t>
      </w:r>
      <w:r w:rsidRPr="00D702B3">
        <w:rPr>
          <w:spacing w:val="-4"/>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s, a</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i</w:t>
      </w:r>
      <w:r w:rsidRPr="00D702B3">
        <w:rPr>
          <w:sz w:val="22"/>
          <w:szCs w:val="22"/>
          <w:lang w:val="lt-LT"/>
        </w:rPr>
        <w:t>.</w:t>
      </w:r>
    </w:p>
    <w:p w14:paraId="23570E3F" w14:textId="77777777" w:rsidR="006E310C" w:rsidRPr="00D702B3" w:rsidRDefault="006E310C" w:rsidP="006E310C">
      <w:pPr>
        <w:kinsoku w:val="0"/>
        <w:overflowPunct w:val="0"/>
        <w:rPr>
          <w:sz w:val="22"/>
          <w:szCs w:val="22"/>
          <w:lang w:val="lt-LT"/>
        </w:rPr>
      </w:pPr>
    </w:p>
    <w:p w14:paraId="5DCA48BF" w14:textId="77777777" w:rsidR="006E310C" w:rsidRPr="00D702B3" w:rsidRDefault="006E310C" w:rsidP="006E310C">
      <w:pPr>
        <w:kinsoku w:val="0"/>
        <w:overflowPunct w:val="0"/>
        <w:rPr>
          <w:sz w:val="22"/>
          <w:szCs w:val="22"/>
          <w:lang w:val="lt-LT"/>
        </w:rPr>
      </w:pPr>
    </w:p>
    <w:p w14:paraId="3455BAA1" w14:textId="77777777" w:rsidR="006E310C" w:rsidRPr="00D702B3" w:rsidRDefault="006E310C" w:rsidP="006E310C">
      <w:pPr>
        <w:pStyle w:val="Antrat1"/>
        <w:numPr>
          <w:ilvl w:val="0"/>
          <w:numId w:val="1"/>
        </w:numPr>
        <w:tabs>
          <w:tab w:val="left" w:pos="718"/>
        </w:tabs>
        <w:kinsoku w:val="0"/>
        <w:overflowPunct w:val="0"/>
        <w:ind w:left="0" w:right="6" w:firstLine="0"/>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 xml:space="preserve">as </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3"/>
          <w:sz w:val="22"/>
          <w:szCs w:val="22"/>
          <w:lang w:val="lt-LT"/>
        </w:rPr>
        <w:t>o</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a</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z w:val="22"/>
          <w:szCs w:val="22"/>
          <w:lang w:val="lt-LT"/>
        </w:rPr>
        <w:t>eš v</w:t>
      </w:r>
      <w:r w:rsidRPr="00D702B3">
        <w:rPr>
          <w:rFonts w:ascii="Times New Roman" w:hAnsi="Times New Roman"/>
          <w:spacing w:val="-3"/>
          <w:sz w:val="22"/>
          <w:szCs w:val="22"/>
          <w:lang w:val="lt-LT"/>
        </w:rPr>
        <w:t>a</w:t>
      </w:r>
      <w:r w:rsidRPr="00D702B3">
        <w:rPr>
          <w:rFonts w:ascii="Times New Roman" w:hAnsi="Times New Roman"/>
          <w:sz w:val="22"/>
          <w:szCs w:val="22"/>
          <w:lang w:val="lt-LT"/>
        </w:rPr>
        <w:t>rt</w:t>
      </w:r>
      <w:r w:rsidRPr="00D702B3">
        <w:rPr>
          <w:rFonts w:ascii="Times New Roman" w:hAnsi="Times New Roman"/>
          <w:spacing w:val="-3"/>
          <w:sz w:val="22"/>
          <w:szCs w:val="22"/>
          <w:lang w:val="lt-LT"/>
        </w:rPr>
        <w:t>o</w:t>
      </w:r>
      <w:r w:rsidRPr="00D702B3">
        <w:rPr>
          <w:rFonts w:ascii="Times New Roman" w:hAnsi="Times New Roman"/>
          <w:sz w:val="22"/>
          <w:szCs w:val="22"/>
          <w:lang w:val="lt-LT"/>
        </w:rPr>
        <w:t>j</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n</w:t>
      </w:r>
      <w:r w:rsidRPr="00D702B3">
        <w:rPr>
          <w:rFonts w:ascii="Times New Roman" w:hAnsi="Times New Roman"/>
          <w:sz w:val="22"/>
          <w:szCs w:val="22"/>
          <w:lang w:val="lt-LT"/>
        </w:rPr>
        <w:t>t</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Duloxetine Accord</w:t>
      </w:r>
      <w:r w:rsidRPr="00D702B3">
        <w:rPr>
          <w:rFonts w:ascii="Times New Roman" w:hAnsi="Times New Roman"/>
          <w:sz w:val="22"/>
          <w:szCs w:val="22"/>
          <w:lang w:val="lt-LT"/>
        </w:rPr>
        <w:t xml:space="preserve"> </w:t>
      </w:r>
    </w:p>
    <w:p w14:paraId="57E573E6" w14:textId="77777777" w:rsidR="006E310C" w:rsidRPr="00D702B3" w:rsidRDefault="006E310C" w:rsidP="006E310C">
      <w:pPr>
        <w:pStyle w:val="Antrat1"/>
        <w:tabs>
          <w:tab w:val="left" w:pos="718"/>
        </w:tabs>
        <w:kinsoku w:val="0"/>
        <w:overflowPunct w:val="0"/>
        <w:ind w:left="0" w:right="4661" w:firstLine="0"/>
        <w:rPr>
          <w:rFonts w:ascii="Times New Roman" w:hAnsi="Times New Roman"/>
          <w:sz w:val="22"/>
          <w:szCs w:val="22"/>
          <w:lang w:val="lt-LT"/>
        </w:rPr>
      </w:pPr>
    </w:p>
    <w:p w14:paraId="189C2E5A" w14:textId="77777777" w:rsidR="006E310C" w:rsidRPr="00D702B3" w:rsidRDefault="006E310C" w:rsidP="006E310C">
      <w:pPr>
        <w:pStyle w:val="Antrat1"/>
        <w:tabs>
          <w:tab w:val="left" w:pos="718"/>
        </w:tabs>
        <w:kinsoku w:val="0"/>
        <w:overflowPunct w:val="0"/>
        <w:ind w:left="0" w:right="4661" w:firstLine="0"/>
        <w:rPr>
          <w:rFonts w:ascii="Times New Roman" w:hAnsi="Times New Roman"/>
          <w:b w:val="0"/>
          <w:bCs w:val="0"/>
          <w:sz w:val="22"/>
          <w:szCs w:val="22"/>
          <w:lang w:val="lt-LT"/>
        </w:rPr>
      </w:pPr>
      <w:r w:rsidRPr="00D702B3">
        <w:rPr>
          <w:rFonts w:ascii="Times New Roman" w:hAnsi="Times New Roman"/>
          <w:spacing w:val="-2"/>
          <w:sz w:val="22"/>
          <w:szCs w:val="22"/>
          <w:lang w:val="lt-LT"/>
        </w:rPr>
        <w:t>Duloxetine Accord</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v</w:t>
      </w:r>
      <w:r w:rsidRPr="00D702B3">
        <w:rPr>
          <w:rFonts w:ascii="Times New Roman" w:hAnsi="Times New Roman"/>
          <w:spacing w:val="-3"/>
          <w:sz w:val="22"/>
          <w:szCs w:val="22"/>
          <w:lang w:val="lt-LT"/>
        </w:rPr>
        <w:t>a</w:t>
      </w:r>
      <w:r w:rsidRPr="00D702B3">
        <w:rPr>
          <w:rFonts w:ascii="Times New Roman" w:hAnsi="Times New Roman"/>
          <w:sz w:val="22"/>
          <w:szCs w:val="22"/>
          <w:lang w:val="lt-LT"/>
        </w:rPr>
        <w:t>rt</w:t>
      </w:r>
      <w:r w:rsidRPr="00D702B3">
        <w:rPr>
          <w:rFonts w:ascii="Times New Roman" w:hAnsi="Times New Roman"/>
          <w:spacing w:val="-3"/>
          <w:sz w:val="22"/>
          <w:szCs w:val="22"/>
          <w:lang w:val="lt-LT"/>
        </w:rPr>
        <w:t>o</w:t>
      </w:r>
      <w:r w:rsidRPr="00D702B3">
        <w:rPr>
          <w:rFonts w:ascii="Times New Roman" w:hAnsi="Times New Roman"/>
          <w:sz w:val="22"/>
          <w:szCs w:val="22"/>
          <w:lang w:val="lt-LT"/>
        </w:rPr>
        <w:t>ti</w:t>
      </w:r>
      <w:r w:rsidRPr="00D702B3">
        <w:rPr>
          <w:rFonts w:ascii="Times New Roman" w:hAnsi="Times New Roman"/>
          <w:spacing w:val="1"/>
          <w:sz w:val="22"/>
          <w:szCs w:val="22"/>
          <w:lang w:val="lt-LT"/>
        </w:rPr>
        <w:t xml:space="preserve"> </w:t>
      </w:r>
      <w:r w:rsidRPr="00D702B3">
        <w:rPr>
          <w:rFonts w:ascii="Times New Roman" w:hAnsi="Times New Roman"/>
          <w:spacing w:val="-4"/>
          <w:sz w:val="22"/>
          <w:szCs w:val="22"/>
          <w:lang w:val="lt-LT"/>
        </w:rPr>
        <w:t>n</w:t>
      </w:r>
      <w:r w:rsidRPr="00D702B3">
        <w:rPr>
          <w:rFonts w:ascii="Times New Roman" w:hAnsi="Times New Roman"/>
          <w:spacing w:val="-1"/>
          <w:sz w:val="22"/>
          <w:szCs w:val="22"/>
          <w:lang w:val="lt-LT"/>
        </w:rPr>
        <w:t>e</w:t>
      </w:r>
      <w:r w:rsidRPr="00D702B3">
        <w:rPr>
          <w:rFonts w:ascii="Times New Roman" w:hAnsi="Times New Roman"/>
          <w:spacing w:val="-2"/>
          <w:sz w:val="22"/>
          <w:szCs w:val="22"/>
          <w:lang w:val="lt-LT"/>
        </w:rPr>
        <w:t>ga</w:t>
      </w:r>
      <w:r w:rsidRPr="00D702B3">
        <w:rPr>
          <w:rFonts w:ascii="Times New Roman" w:hAnsi="Times New Roman"/>
          <w:spacing w:val="-1"/>
          <w:sz w:val="22"/>
          <w:szCs w:val="22"/>
          <w:lang w:val="lt-LT"/>
        </w:rPr>
        <w:t>l</w:t>
      </w:r>
      <w:r w:rsidRPr="00D702B3">
        <w:rPr>
          <w:rFonts w:ascii="Times New Roman" w:hAnsi="Times New Roman"/>
          <w:sz w:val="22"/>
          <w:szCs w:val="22"/>
          <w:lang w:val="lt-LT"/>
        </w:rPr>
        <w:t>im</w:t>
      </w:r>
      <w:r w:rsidRPr="00D702B3">
        <w:rPr>
          <w:rFonts w:ascii="Times New Roman" w:hAnsi="Times New Roman"/>
          <w:spacing w:val="-1"/>
          <w:sz w:val="22"/>
          <w:szCs w:val="22"/>
          <w:lang w:val="lt-LT"/>
        </w:rPr>
        <w:t>a</w:t>
      </w:r>
      <w:r w:rsidRPr="00D702B3">
        <w:rPr>
          <w:rFonts w:ascii="Times New Roman" w:hAnsi="Times New Roman"/>
          <w:sz w:val="22"/>
          <w:szCs w:val="22"/>
          <w:lang w:val="lt-LT"/>
        </w:rPr>
        <w:t>:</w:t>
      </w:r>
    </w:p>
    <w:p w14:paraId="3AAAE679" w14:textId="77777777" w:rsidR="006E310C" w:rsidRPr="00D702B3" w:rsidRDefault="006E310C" w:rsidP="006E310C">
      <w:pPr>
        <w:pStyle w:val="Pagrindinistekstas"/>
        <w:numPr>
          <w:ilvl w:val="0"/>
          <w:numId w:val="25"/>
        </w:numPr>
        <w:tabs>
          <w:tab w:val="left" w:pos="0"/>
        </w:tabs>
        <w:kinsoku w:val="0"/>
        <w:overflowPunct w:val="0"/>
        <w:ind w:left="567"/>
        <w:rPr>
          <w:sz w:val="22"/>
          <w:szCs w:val="22"/>
          <w:lang w:val="lt-LT"/>
        </w:rPr>
      </w:pPr>
      <w:r w:rsidRPr="00D702B3">
        <w:rPr>
          <w:spacing w:val="-3"/>
          <w:sz w:val="22"/>
          <w:szCs w:val="22"/>
          <w:lang w:val="lt-LT"/>
        </w:rPr>
        <w:t>jeigu y</w:t>
      </w:r>
      <w:r w:rsidRPr="00D702B3">
        <w:rPr>
          <w:sz w:val="22"/>
          <w:szCs w:val="22"/>
          <w:lang w:val="lt-LT"/>
        </w:rPr>
        <w:t>ra a</w:t>
      </w:r>
      <w:r w:rsidRPr="00D702B3">
        <w:rPr>
          <w:spacing w:val="1"/>
          <w:sz w:val="22"/>
          <w:szCs w:val="22"/>
          <w:lang w:val="lt-LT"/>
        </w:rPr>
        <w:t>l</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a </w:t>
      </w:r>
      <w:r w:rsidRPr="00D702B3">
        <w:rPr>
          <w:spacing w:val="-3"/>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z w:val="22"/>
          <w:szCs w:val="22"/>
          <w:lang w:val="lt-LT"/>
        </w:rPr>
        <w:t>n</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ar</w:t>
      </w:r>
      <w:r w:rsidRPr="00D702B3">
        <w:rPr>
          <w:sz w:val="22"/>
          <w:szCs w:val="22"/>
          <w:lang w:val="lt-LT"/>
        </w:rPr>
        <w:t>ba 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b</w:t>
      </w:r>
      <w:r w:rsidRPr="00D702B3">
        <w:rPr>
          <w:spacing w:val="1"/>
          <w:sz w:val="22"/>
          <w:szCs w:val="22"/>
          <w:lang w:val="lt-LT"/>
        </w:rPr>
        <w:t>i</w:t>
      </w:r>
      <w:r w:rsidRPr="00D702B3">
        <w:rPr>
          <w:spacing w:val="-3"/>
          <w:sz w:val="22"/>
          <w:szCs w:val="22"/>
          <w:lang w:val="lt-LT"/>
        </w:rPr>
        <w:t>n</w:t>
      </w:r>
      <w:r w:rsidRPr="00D702B3">
        <w:rPr>
          <w:sz w:val="22"/>
          <w:szCs w:val="22"/>
          <w:lang w:val="lt-LT"/>
        </w:rPr>
        <w:t>ei</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os 6 skyr</w:t>
      </w:r>
      <w:r w:rsidRPr="00D702B3">
        <w:rPr>
          <w:spacing w:val="1"/>
          <w:sz w:val="22"/>
          <w:szCs w:val="22"/>
          <w:lang w:val="lt-LT"/>
        </w:rPr>
        <w:t>i</w:t>
      </w:r>
      <w:r w:rsidRPr="00D702B3">
        <w:rPr>
          <w:spacing w:val="-3"/>
          <w:sz w:val="22"/>
          <w:szCs w:val="22"/>
          <w:lang w:val="lt-LT"/>
        </w:rPr>
        <w:t>u</w:t>
      </w:r>
      <w:r w:rsidRPr="00D702B3">
        <w:rPr>
          <w:spacing w:val="3"/>
          <w:sz w:val="22"/>
          <w:szCs w:val="22"/>
          <w:lang w:val="lt-LT"/>
        </w:rPr>
        <w:t>j</w:t>
      </w:r>
      <w:r w:rsidRPr="00D702B3">
        <w:rPr>
          <w:spacing w:val="-2"/>
          <w:sz w:val="22"/>
          <w:szCs w:val="22"/>
          <w:lang w:val="lt-LT"/>
        </w:rPr>
        <w:t>e</w:t>
      </w:r>
      <w:r w:rsidRPr="00D702B3">
        <w:rPr>
          <w:sz w:val="22"/>
          <w:szCs w:val="22"/>
          <w:lang w:val="lt-LT"/>
        </w:rPr>
        <w:t>);</w:t>
      </w:r>
    </w:p>
    <w:p w14:paraId="49587723" w14:textId="77777777" w:rsidR="006E310C" w:rsidRPr="00D702B3" w:rsidRDefault="006E310C" w:rsidP="006E310C">
      <w:pPr>
        <w:pStyle w:val="Pagrindinistekstas"/>
        <w:numPr>
          <w:ilvl w:val="0"/>
          <w:numId w:val="25"/>
        </w:numPr>
        <w:tabs>
          <w:tab w:val="left" w:pos="0"/>
        </w:tabs>
        <w:kinsoku w:val="0"/>
        <w:overflowPunct w:val="0"/>
        <w:ind w:left="567"/>
        <w:rPr>
          <w:sz w:val="22"/>
          <w:szCs w:val="22"/>
          <w:lang w:val="lt-LT"/>
        </w:rPr>
      </w:pPr>
      <w:r w:rsidRPr="00D702B3">
        <w:rPr>
          <w:sz w:val="22"/>
          <w:szCs w:val="22"/>
          <w:lang w:val="lt-LT"/>
        </w:rPr>
        <w:t>jeigu 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 xml:space="preserve">epenų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w:t>
      </w:r>
    </w:p>
    <w:p w14:paraId="61DF68FB" w14:textId="77777777" w:rsidR="006E310C" w:rsidRPr="00D702B3" w:rsidRDefault="006E310C" w:rsidP="006E310C">
      <w:pPr>
        <w:pStyle w:val="Pagrindinistekstas"/>
        <w:numPr>
          <w:ilvl w:val="0"/>
          <w:numId w:val="25"/>
        </w:numPr>
        <w:tabs>
          <w:tab w:val="left" w:pos="0"/>
        </w:tabs>
        <w:kinsoku w:val="0"/>
        <w:overflowPunct w:val="0"/>
        <w:ind w:left="567" w:right="157"/>
        <w:rPr>
          <w:sz w:val="22"/>
          <w:szCs w:val="22"/>
          <w:lang w:val="lt-LT"/>
        </w:rPr>
      </w:pPr>
      <w:r w:rsidRPr="00D702B3">
        <w:rPr>
          <w:sz w:val="22"/>
          <w:szCs w:val="22"/>
          <w:lang w:val="lt-LT"/>
        </w:rPr>
        <w:lastRenderedPageBreak/>
        <w:t>jeigu 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sun</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a;</w:t>
      </w:r>
    </w:p>
    <w:p w14:paraId="52CB5B45" w14:textId="77777777" w:rsidR="006E310C" w:rsidRPr="00D702B3" w:rsidRDefault="006E310C" w:rsidP="006E310C">
      <w:pPr>
        <w:pStyle w:val="Pagrindinistekstas"/>
        <w:numPr>
          <w:ilvl w:val="0"/>
          <w:numId w:val="25"/>
        </w:numPr>
        <w:tabs>
          <w:tab w:val="left" w:pos="0"/>
        </w:tabs>
        <w:kinsoku w:val="0"/>
        <w:overflowPunct w:val="0"/>
        <w:ind w:left="567" w:right="15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var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e</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2"/>
          <w:sz w:val="22"/>
          <w:szCs w:val="22"/>
          <w:lang w:val="lt-LT"/>
        </w:rPr>
        <w:t xml:space="preserve"> </w:t>
      </w:r>
      <w:r w:rsidRPr="00D702B3">
        <w:rPr>
          <w:sz w:val="22"/>
          <w:szCs w:val="22"/>
          <w:lang w:val="lt-LT"/>
        </w:rPr>
        <w:t>pas</w:t>
      </w:r>
      <w:r w:rsidRPr="00D702B3">
        <w:rPr>
          <w:spacing w:val="-3"/>
          <w:sz w:val="22"/>
          <w:szCs w:val="22"/>
          <w:lang w:val="lt-LT"/>
        </w:rPr>
        <w:t>k</w:t>
      </w:r>
      <w:r w:rsidRPr="00D702B3">
        <w:rPr>
          <w:sz w:val="22"/>
          <w:szCs w:val="22"/>
          <w:lang w:val="lt-LT"/>
        </w:rPr>
        <w:t>u</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ą</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s 14 dienų</w:t>
      </w:r>
      <w:r w:rsidRPr="00D702B3">
        <w:rPr>
          <w:spacing w:val="-3"/>
          <w:sz w:val="22"/>
          <w:szCs w:val="22"/>
          <w:lang w:val="lt-LT"/>
        </w:rPr>
        <w:t xml:space="preserve"> k</w:t>
      </w:r>
      <w:r w:rsidRPr="00D702B3">
        <w:rPr>
          <w:spacing w:val="1"/>
          <w:sz w:val="22"/>
          <w:szCs w:val="22"/>
          <w:lang w:val="lt-LT"/>
        </w:rPr>
        <w:t>it</w:t>
      </w:r>
      <w:r w:rsidRPr="00D702B3">
        <w:rPr>
          <w:spacing w:val="-3"/>
          <w:sz w:val="22"/>
          <w:szCs w:val="22"/>
          <w:lang w:val="lt-LT"/>
        </w:rPr>
        <w:t>u</w:t>
      </w:r>
      <w:r w:rsidRPr="00D702B3">
        <w:rPr>
          <w:sz w:val="22"/>
          <w:szCs w:val="22"/>
          <w:lang w:val="lt-LT"/>
        </w:rPr>
        <w:t xml:space="preserve">s vaistus,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v</w:t>
      </w:r>
      <w:r w:rsidRPr="00D702B3">
        <w:rPr>
          <w:sz w:val="22"/>
          <w:szCs w:val="22"/>
          <w:lang w:val="lt-LT"/>
        </w:rPr>
        <w:t>ad</w:t>
      </w:r>
      <w:r w:rsidRPr="00D702B3">
        <w:rPr>
          <w:spacing w:val="-2"/>
          <w:sz w:val="22"/>
          <w:szCs w:val="22"/>
          <w:lang w:val="lt-LT"/>
        </w:rPr>
        <w:t>i</w:t>
      </w:r>
      <w:r w:rsidRPr="00D702B3">
        <w:rPr>
          <w:sz w:val="22"/>
          <w:szCs w:val="22"/>
          <w:lang w:val="lt-LT"/>
        </w:rPr>
        <w:t>nasi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onoa</w:t>
      </w:r>
      <w:r w:rsidRPr="00D702B3">
        <w:rPr>
          <w:spacing w:val="-4"/>
          <w:sz w:val="22"/>
          <w:szCs w:val="22"/>
          <w:lang w:val="lt-LT"/>
        </w:rPr>
        <w:t>m</w:t>
      </w:r>
      <w:r w:rsidRPr="00D702B3">
        <w:rPr>
          <w:spacing w:val="1"/>
          <w:sz w:val="22"/>
          <w:szCs w:val="22"/>
          <w:lang w:val="lt-LT"/>
        </w:rPr>
        <w:t>i</w:t>
      </w:r>
      <w:r w:rsidRPr="00D702B3">
        <w:rPr>
          <w:sz w:val="22"/>
          <w:szCs w:val="22"/>
          <w:lang w:val="lt-LT"/>
        </w:rPr>
        <w:t>no 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da</w:t>
      </w:r>
      <w:r w:rsidRPr="00D702B3">
        <w:rPr>
          <w:spacing w:val="-2"/>
          <w:sz w:val="22"/>
          <w:szCs w:val="22"/>
          <w:lang w:val="lt-LT"/>
        </w:rPr>
        <w:t>z</w:t>
      </w:r>
      <w:r w:rsidRPr="00D702B3">
        <w:rPr>
          <w:sz w:val="22"/>
          <w:szCs w:val="22"/>
          <w:lang w:val="lt-LT"/>
        </w:rPr>
        <w:t xml:space="preserve">ės </w:t>
      </w:r>
      <w:r w:rsidRPr="00D702B3">
        <w:rPr>
          <w:spacing w:val="1"/>
          <w:sz w:val="22"/>
          <w:szCs w:val="22"/>
          <w:lang w:val="lt-LT"/>
        </w:rPr>
        <w:t>i</w:t>
      </w:r>
      <w:r w:rsidRPr="00D702B3">
        <w:rPr>
          <w:spacing w:val="-3"/>
          <w:sz w:val="22"/>
          <w:szCs w:val="22"/>
          <w:lang w:val="lt-LT"/>
        </w:rPr>
        <w:t>n</w:t>
      </w:r>
      <w:r w:rsidRPr="00D702B3">
        <w:rPr>
          <w:sz w:val="22"/>
          <w:szCs w:val="22"/>
          <w:lang w:val="lt-LT"/>
        </w:rPr>
        <w:t>h</w:t>
      </w:r>
      <w:r w:rsidRPr="00D702B3">
        <w:rPr>
          <w:spacing w:val="1"/>
          <w:sz w:val="22"/>
          <w:szCs w:val="22"/>
          <w:lang w:val="lt-LT"/>
        </w:rPr>
        <w:t>i</w:t>
      </w:r>
      <w:r w:rsidRPr="00D702B3">
        <w:rPr>
          <w:spacing w:val="-3"/>
          <w:sz w:val="22"/>
          <w:szCs w:val="22"/>
          <w:lang w:val="lt-LT"/>
        </w:rPr>
        <w:t>b</w:t>
      </w:r>
      <w:r w:rsidRPr="00D702B3">
        <w:rPr>
          <w:spacing w:val="1"/>
          <w:sz w:val="22"/>
          <w:szCs w:val="22"/>
          <w:lang w:val="lt-LT"/>
        </w:rPr>
        <w:t>it</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ai</w:t>
      </w:r>
      <w:r w:rsidRPr="00D702B3">
        <w:rPr>
          <w:spacing w:val="-2"/>
          <w:sz w:val="22"/>
          <w:szCs w:val="22"/>
          <w:lang w:val="lt-LT"/>
        </w:rPr>
        <w:t xml:space="preserve"> </w:t>
      </w:r>
      <w:r w:rsidRPr="00D702B3">
        <w:rPr>
          <w:sz w:val="22"/>
          <w:szCs w:val="22"/>
          <w:lang w:val="lt-LT"/>
        </w:rPr>
        <w:t>(M</w:t>
      </w:r>
      <w:r w:rsidRPr="00D702B3">
        <w:rPr>
          <w:spacing w:val="-4"/>
          <w:sz w:val="22"/>
          <w:szCs w:val="22"/>
          <w:lang w:val="lt-LT"/>
        </w:rPr>
        <w:t>A</w:t>
      </w:r>
      <w:r w:rsidRPr="00D702B3">
        <w:rPr>
          <w:spacing w:val="1"/>
          <w:sz w:val="22"/>
          <w:szCs w:val="22"/>
          <w:lang w:val="lt-LT"/>
        </w:rPr>
        <w:t>O</w:t>
      </w:r>
      <w:r w:rsidRPr="00D702B3">
        <w:rPr>
          <w:spacing w:val="-4"/>
          <w:sz w:val="22"/>
          <w:szCs w:val="22"/>
          <w:lang w:val="lt-LT"/>
        </w:rPr>
        <w:t>I</w:t>
      </w:r>
      <w:r w:rsidRPr="00D702B3">
        <w:rPr>
          <w:sz w:val="22"/>
          <w:szCs w:val="22"/>
          <w:lang w:val="lt-LT"/>
        </w:rPr>
        <w:t>)</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r. „</w:t>
      </w:r>
      <w:r w:rsidRPr="00D702B3">
        <w:rPr>
          <w:spacing w:val="-2"/>
          <w:sz w:val="22"/>
          <w:szCs w:val="22"/>
          <w:lang w:val="lt-LT"/>
        </w:rPr>
        <w:t>K</w:t>
      </w:r>
      <w:r w:rsidRPr="00D702B3">
        <w:rPr>
          <w:spacing w:val="1"/>
          <w:sz w:val="22"/>
          <w:szCs w:val="22"/>
          <w:lang w:val="lt-LT"/>
        </w:rPr>
        <w:t>i</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Duloxetine Accord</w:t>
      </w:r>
      <w:r w:rsidRPr="00D702B3">
        <w:rPr>
          <w:sz w:val="22"/>
          <w:szCs w:val="22"/>
          <w:lang w:val="lt-LT"/>
        </w:rPr>
        <w:t>“);</w:t>
      </w:r>
    </w:p>
    <w:p w14:paraId="5E794A18" w14:textId="77777777" w:rsidR="006E310C" w:rsidRPr="00D702B3" w:rsidRDefault="006E310C" w:rsidP="006E310C">
      <w:pPr>
        <w:pStyle w:val="Pagrindinistekstas"/>
        <w:numPr>
          <w:ilvl w:val="0"/>
          <w:numId w:val="25"/>
        </w:numPr>
        <w:tabs>
          <w:tab w:val="left" w:pos="0"/>
        </w:tabs>
        <w:kinsoku w:val="0"/>
        <w:overflowPunct w:val="0"/>
        <w:ind w:left="567" w:right="27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f</w:t>
      </w:r>
      <w:r w:rsidRPr="00D702B3">
        <w:rPr>
          <w:spacing w:val="-2"/>
          <w:sz w:val="22"/>
          <w:szCs w:val="22"/>
          <w:lang w:val="lt-LT"/>
        </w:rPr>
        <w:t>l</w:t>
      </w:r>
      <w:r w:rsidRPr="00D702B3">
        <w:rPr>
          <w:sz w:val="22"/>
          <w:szCs w:val="22"/>
          <w:lang w:val="lt-LT"/>
        </w:rPr>
        <w:t>u</w:t>
      </w:r>
      <w:r w:rsidRPr="00D702B3">
        <w:rPr>
          <w:spacing w:val="-3"/>
          <w:sz w:val="22"/>
          <w:szCs w:val="22"/>
          <w:lang w:val="lt-LT"/>
        </w:rPr>
        <w:t>v</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uo p</w:t>
      </w:r>
      <w:r w:rsidRPr="00D702B3">
        <w:rPr>
          <w:spacing w:val="-2"/>
          <w:sz w:val="22"/>
          <w:szCs w:val="22"/>
          <w:lang w:val="lt-LT"/>
        </w:rPr>
        <w:t>a</w:t>
      </w:r>
      <w:r w:rsidRPr="00D702B3">
        <w:rPr>
          <w:sz w:val="22"/>
          <w:szCs w:val="22"/>
          <w:lang w:val="lt-LT"/>
        </w:rPr>
        <w:t>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a 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2"/>
          <w:sz w:val="22"/>
          <w:szCs w:val="22"/>
          <w:lang w:val="lt-LT"/>
        </w:rPr>
        <w:t>c</w:t>
      </w:r>
      <w:r w:rsidRPr="00D702B3">
        <w:rPr>
          <w:spacing w:val="1"/>
          <w:sz w:val="22"/>
          <w:szCs w:val="22"/>
          <w:lang w:val="lt-LT"/>
        </w:rPr>
        <w:t>i</w:t>
      </w:r>
      <w:r w:rsidRPr="00D702B3">
        <w:rPr>
          <w:sz w:val="22"/>
          <w:szCs w:val="22"/>
          <w:lang w:val="lt-LT"/>
        </w:rPr>
        <w:t>pr</w:t>
      </w:r>
      <w:r w:rsidRPr="00D702B3">
        <w:rPr>
          <w:spacing w:val="-3"/>
          <w:sz w:val="22"/>
          <w:szCs w:val="22"/>
          <w:lang w:val="lt-LT"/>
        </w:rPr>
        <w:t>o</w:t>
      </w:r>
      <w:r w:rsidRPr="00D702B3">
        <w:rPr>
          <w:sz w:val="22"/>
          <w:szCs w:val="22"/>
          <w:lang w:val="lt-LT"/>
        </w:rPr>
        <w:t>f</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sac</w:t>
      </w:r>
      <w:r w:rsidRPr="00D702B3">
        <w:rPr>
          <w:spacing w:val="1"/>
          <w:sz w:val="22"/>
          <w:szCs w:val="22"/>
          <w:lang w:val="lt-LT"/>
        </w:rPr>
        <w:t>i</w:t>
      </w:r>
      <w:r w:rsidRPr="00D702B3">
        <w:rPr>
          <w:spacing w:val="-3"/>
          <w:sz w:val="22"/>
          <w:szCs w:val="22"/>
          <w:lang w:val="lt-LT"/>
        </w:rPr>
        <w:t>n</w:t>
      </w:r>
      <w:r w:rsidRPr="00D702B3">
        <w:rPr>
          <w:sz w:val="22"/>
          <w:szCs w:val="22"/>
          <w:lang w:val="lt-LT"/>
        </w:rPr>
        <w:t>o ar</w:t>
      </w:r>
      <w:r w:rsidRPr="00D702B3">
        <w:rPr>
          <w:spacing w:val="-2"/>
          <w:sz w:val="22"/>
          <w:szCs w:val="22"/>
          <w:lang w:val="lt-LT"/>
        </w:rPr>
        <w:t xml:space="preserve"> </w:t>
      </w:r>
      <w:r w:rsidRPr="00D702B3">
        <w:rPr>
          <w:sz w:val="22"/>
          <w:szCs w:val="22"/>
          <w:lang w:val="lt-LT"/>
        </w:rPr>
        <w:t>en</w:t>
      </w:r>
      <w:r w:rsidRPr="00D702B3">
        <w:rPr>
          <w:spacing w:val="-3"/>
          <w:sz w:val="22"/>
          <w:szCs w:val="22"/>
          <w:lang w:val="lt-LT"/>
        </w:rPr>
        <w:t>ok</w:t>
      </w:r>
      <w:r w:rsidRPr="00D702B3">
        <w:rPr>
          <w:sz w:val="22"/>
          <w:szCs w:val="22"/>
          <w:lang w:val="lt-LT"/>
        </w:rPr>
        <w:t>sac</w:t>
      </w:r>
      <w:r w:rsidRPr="00D702B3">
        <w:rPr>
          <w:spacing w:val="1"/>
          <w:sz w:val="22"/>
          <w:szCs w:val="22"/>
          <w:lang w:val="lt-LT"/>
        </w:rPr>
        <w:t>i</w:t>
      </w:r>
      <w:r w:rsidRPr="00D702B3">
        <w:rPr>
          <w:sz w:val="22"/>
          <w:szCs w:val="22"/>
          <w:lang w:val="lt-LT"/>
        </w:rPr>
        <w:t xml:space="preserve">no,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s g</w:t>
      </w:r>
      <w:r w:rsidRPr="00D702B3">
        <w:rPr>
          <w:spacing w:val="-3"/>
          <w:sz w:val="22"/>
          <w:szCs w:val="22"/>
          <w:lang w:val="lt-LT"/>
        </w:rPr>
        <w:t>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 xml:space="preserve">os </w:t>
      </w:r>
      <w:r w:rsidRPr="00D702B3">
        <w:rPr>
          <w:spacing w:val="-3"/>
          <w:sz w:val="22"/>
          <w:szCs w:val="22"/>
          <w:lang w:val="lt-LT"/>
        </w:rPr>
        <w:t>k</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os </w:t>
      </w:r>
      <w:r w:rsidRPr="00D702B3">
        <w:rPr>
          <w:spacing w:val="-2"/>
          <w:sz w:val="22"/>
          <w:szCs w:val="22"/>
          <w:lang w:val="lt-LT"/>
        </w:rPr>
        <w:t>i</w:t>
      </w:r>
      <w:r w:rsidRPr="00D702B3">
        <w:rPr>
          <w:sz w:val="22"/>
          <w:szCs w:val="22"/>
          <w:lang w:val="lt-LT"/>
        </w:rPr>
        <w:t>nfe</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z w:val="22"/>
          <w:szCs w:val="22"/>
          <w:lang w:val="lt-LT"/>
        </w:rPr>
        <w:t xml:space="preserve">nės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os;</w:t>
      </w:r>
    </w:p>
    <w:p w14:paraId="6E1C675D" w14:textId="77777777" w:rsidR="006E310C" w:rsidRPr="00D702B3" w:rsidRDefault="006E310C" w:rsidP="006E310C">
      <w:pPr>
        <w:pStyle w:val="Pagrindinistekstas"/>
        <w:numPr>
          <w:ilvl w:val="0"/>
          <w:numId w:val="25"/>
        </w:numPr>
        <w:tabs>
          <w:tab w:val="left" w:pos="0"/>
        </w:tabs>
        <w:kinsoku w:val="0"/>
        <w:overflowPunct w:val="0"/>
        <w:ind w:left="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2"/>
          <w:sz w:val="22"/>
          <w:szCs w:val="22"/>
          <w:lang w:val="lt-LT"/>
        </w:rPr>
        <w:t>i</w:t>
      </w:r>
      <w:r w:rsidRPr="00D702B3">
        <w:rPr>
          <w:sz w:val="22"/>
          <w:szCs w:val="22"/>
          <w:lang w:val="lt-LT"/>
        </w:rPr>
        <w:t>u</w:t>
      </w:r>
      <w:r w:rsidRPr="00D702B3">
        <w:rPr>
          <w:spacing w:val="-3"/>
          <w:sz w:val="22"/>
          <w:szCs w:val="22"/>
          <w:lang w:val="lt-LT"/>
        </w:rPr>
        <w:t>o</w:t>
      </w:r>
      <w:r w:rsidRPr="00D702B3">
        <w:rPr>
          <w:sz w:val="22"/>
          <w:szCs w:val="22"/>
          <w:lang w:val="lt-LT"/>
        </w:rPr>
        <w:t xml:space="preserve">se </w:t>
      </w:r>
      <w:r w:rsidRPr="00D702B3">
        <w:rPr>
          <w:spacing w:val="-3"/>
          <w:sz w:val="22"/>
          <w:szCs w:val="22"/>
          <w:lang w:val="lt-LT"/>
        </w:rPr>
        <w:t>y</w:t>
      </w:r>
      <w:r w:rsidRPr="00D702B3">
        <w:rPr>
          <w:sz w:val="22"/>
          <w:szCs w:val="22"/>
          <w:lang w:val="lt-LT"/>
        </w:rPr>
        <w:t>ra d</w:t>
      </w:r>
      <w:r w:rsidRPr="00D702B3">
        <w:rPr>
          <w:spacing w:val="-3"/>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 xml:space="preserve">r. </w:t>
      </w:r>
      <w:r w:rsidRPr="00D702B3">
        <w:rPr>
          <w:spacing w:val="-2"/>
          <w:sz w:val="22"/>
          <w:szCs w:val="22"/>
          <w:lang w:val="lt-LT"/>
        </w:rPr>
        <w:t>„</w:t>
      </w:r>
      <w:r w:rsidRPr="00D702B3">
        <w:rPr>
          <w:spacing w:val="1"/>
          <w:sz w:val="22"/>
          <w:szCs w:val="22"/>
          <w:lang w:val="lt-LT"/>
        </w:rPr>
        <w:t>K</w:t>
      </w:r>
      <w:r w:rsidRPr="00D702B3">
        <w:rPr>
          <w:spacing w:val="-2"/>
          <w:sz w:val="22"/>
          <w:szCs w:val="22"/>
          <w:lang w:val="lt-LT"/>
        </w:rPr>
        <w:t>i</w:t>
      </w:r>
      <w:r w:rsidRPr="00D702B3">
        <w:rPr>
          <w:sz w:val="22"/>
          <w:szCs w:val="22"/>
          <w:lang w:val="lt-LT"/>
        </w:rPr>
        <w:t>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Duloxetine Accord“</w:t>
      </w:r>
      <w:r w:rsidRPr="00D702B3">
        <w:rPr>
          <w:sz w:val="22"/>
          <w:szCs w:val="22"/>
          <w:lang w:val="lt-LT"/>
        </w:rPr>
        <w:t>).</w:t>
      </w:r>
    </w:p>
    <w:p w14:paraId="52B64329" w14:textId="77777777" w:rsidR="006E310C" w:rsidRPr="00D702B3" w:rsidRDefault="006E310C" w:rsidP="006E310C">
      <w:pPr>
        <w:pStyle w:val="Pagrindinistekstas"/>
        <w:kinsoku w:val="0"/>
        <w:overflowPunct w:val="0"/>
        <w:ind w:left="0" w:right="223"/>
        <w:rPr>
          <w:spacing w:val="-1"/>
          <w:sz w:val="22"/>
          <w:szCs w:val="22"/>
          <w:lang w:val="lt-LT"/>
        </w:rPr>
      </w:pPr>
    </w:p>
    <w:p w14:paraId="353B56C9" w14:textId="77777777" w:rsidR="006E310C" w:rsidRPr="00D702B3" w:rsidRDefault="006E310C" w:rsidP="006E310C">
      <w:pPr>
        <w:pStyle w:val="Pagrindinistekstas"/>
        <w:kinsoku w:val="0"/>
        <w:overflowPunct w:val="0"/>
        <w:ind w:left="0" w:right="223"/>
        <w:rPr>
          <w:sz w:val="22"/>
          <w:szCs w:val="22"/>
          <w:lang w:val="lt-LT"/>
        </w:rPr>
      </w:pPr>
      <w:r w:rsidRPr="00D702B3">
        <w:rPr>
          <w:spacing w:val="-1"/>
          <w:sz w:val="22"/>
          <w:szCs w:val="22"/>
          <w:lang w:val="lt-LT"/>
        </w:rPr>
        <w:t>P</w:t>
      </w:r>
      <w:r w:rsidRPr="00D702B3">
        <w:rPr>
          <w:sz w:val="22"/>
          <w:szCs w:val="22"/>
          <w:lang w:val="lt-LT"/>
        </w:rPr>
        <w:t>as</w:t>
      </w:r>
      <w:r w:rsidRPr="00D702B3">
        <w:rPr>
          <w:spacing w:val="-2"/>
          <w:sz w:val="22"/>
          <w:szCs w:val="22"/>
          <w:lang w:val="lt-LT"/>
        </w:rPr>
        <w:t>i</w:t>
      </w:r>
      <w:r w:rsidRPr="00D702B3">
        <w:rPr>
          <w:spacing w:val="1"/>
          <w:sz w:val="22"/>
          <w:szCs w:val="22"/>
          <w:lang w:val="lt-LT"/>
        </w:rPr>
        <w:t>t</w:t>
      </w:r>
      <w:r w:rsidRPr="00D702B3">
        <w:rPr>
          <w:sz w:val="22"/>
          <w:szCs w:val="22"/>
          <w:lang w:val="lt-LT"/>
        </w:rPr>
        <w:t>ar</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s</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us</w:t>
      </w:r>
      <w:r w:rsidRPr="00D702B3">
        <w:rPr>
          <w:spacing w:val="-2"/>
          <w:sz w:val="22"/>
          <w:szCs w:val="22"/>
          <w:lang w:val="lt-LT"/>
        </w:rPr>
        <w:t xml:space="preserve"> </w:t>
      </w:r>
      <w:r w:rsidRPr="00D702B3">
        <w:rPr>
          <w:spacing w:val="-3"/>
          <w:sz w:val="22"/>
          <w:szCs w:val="22"/>
          <w:lang w:val="lt-LT"/>
        </w:rPr>
        <w:t>gy</w:t>
      </w:r>
      <w:r w:rsidRPr="00D702B3">
        <w:rPr>
          <w:sz w:val="22"/>
          <w:szCs w:val="22"/>
          <w:lang w:val="lt-LT"/>
        </w:rPr>
        <w:t>danč</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padidėjusio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pūd</w:t>
      </w: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li</w:t>
      </w:r>
      <w:r w:rsidRPr="00D702B3">
        <w:rPr>
          <w:spacing w:val="-3"/>
          <w:sz w:val="22"/>
          <w:szCs w:val="22"/>
          <w:lang w:val="lt-LT"/>
        </w:rPr>
        <w:t>g</w:t>
      </w:r>
      <w:r w:rsidRPr="00D702B3">
        <w:rPr>
          <w:sz w:val="22"/>
          <w:szCs w:val="22"/>
          <w:lang w:val="lt-LT"/>
        </w:rPr>
        <w:t>a.</w:t>
      </w:r>
      <w:r w:rsidRPr="00D702B3">
        <w:rPr>
          <w:spacing w:val="-3"/>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sų</w:t>
      </w:r>
      <w:r w:rsidRPr="00D702B3">
        <w:rPr>
          <w:spacing w:val="-3"/>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pa</w:t>
      </w:r>
      <w:r w:rsidRPr="00D702B3">
        <w:rPr>
          <w:spacing w:val="-2"/>
          <w:sz w:val="22"/>
          <w:szCs w:val="22"/>
          <w:lang w:val="lt-LT"/>
        </w:rPr>
        <w:t>s</w:t>
      </w:r>
      <w:r w:rsidRPr="00D702B3">
        <w:rPr>
          <w:sz w:val="22"/>
          <w:szCs w:val="22"/>
          <w:lang w:val="lt-LT"/>
        </w:rPr>
        <w:t>a</w:t>
      </w:r>
      <w:r w:rsidRPr="00D702B3">
        <w:rPr>
          <w:spacing w:val="-3"/>
          <w:sz w:val="22"/>
          <w:szCs w:val="22"/>
          <w:lang w:val="lt-LT"/>
        </w:rPr>
        <w:t>ky</w:t>
      </w:r>
      <w:r w:rsidRPr="00D702B3">
        <w:rPr>
          <w:sz w:val="22"/>
          <w:szCs w:val="22"/>
          <w:lang w:val="lt-LT"/>
        </w:rPr>
        <w:t xml:space="preserve">s, ar </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duloksetino</w:t>
      </w:r>
      <w:r w:rsidRPr="00D702B3">
        <w:rPr>
          <w:sz w:val="22"/>
          <w:szCs w:val="22"/>
          <w:lang w:val="lt-LT"/>
        </w:rPr>
        <w:t>.</w:t>
      </w:r>
    </w:p>
    <w:p w14:paraId="407D1D29" w14:textId="77777777" w:rsidR="006E310C" w:rsidRPr="00D702B3" w:rsidRDefault="006E310C" w:rsidP="006E310C">
      <w:pPr>
        <w:kinsoku w:val="0"/>
        <w:overflowPunct w:val="0"/>
        <w:rPr>
          <w:sz w:val="22"/>
          <w:szCs w:val="22"/>
          <w:lang w:val="lt-LT"/>
        </w:rPr>
      </w:pPr>
    </w:p>
    <w:p w14:paraId="1AD473F5"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z w:val="22"/>
          <w:szCs w:val="22"/>
          <w:lang w:val="lt-LT"/>
        </w:rPr>
        <w:t>Įs</w:t>
      </w:r>
      <w:r w:rsidRPr="00D702B3">
        <w:rPr>
          <w:rFonts w:ascii="Times New Roman" w:hAnsi="Times New Roman"/>
          <w:spacing w:val="-1"/>
          <w:sz w:val="22"/>
          <w:szCs w:val="22"/>
          <w:lang w:val="lt-LT"/>
        </w:rPr>
        <w:t>p</w:t>
      </w:r>
      <w:r w:rsidRPr="00D702B3">
        <w:rPr>
          <w:rFonts w:ascii="Times New Roman" w:hAnsi="Times New Roman"/>
          <w:sz w:val="22"/>
          <w:szCs w:val="22"/>
          <w:lang w:val="lt-LT"/>
        </w:rPr>
        <w:t>ė</w:t>
      </w:r>
      <w:r w:rsidRPr="00D702B3">
        <w:rPr>
          <w:rFonts w:ascii="Times New Roman" w:hAnsi="Times New Roman"/>
          <w:spacing w:val="-2"/>
          <w:sz w:val="22"/>
          <w:szCs w:val="22"/>
          <w:lang w:val="lt-LT"/>
        </w:rPr>
        <w:t>ji</w:t>
      </w:r>
      <w:r w:rsidRPr="00D702B3">
        <w:rPr>
          <w:rFonts w:ascii="Times New Roman" w:hAnsi="Times New Roman"/>
          <w:sz w:val="22"/>
          <w:szCs w:val="22"/>
          <w:lang w:val="lt-LT"/>
        </w:rPr>
        <w:t>mai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3"/>
          <w:sz w:val="22"/>
          <w:szCs w:val="22"/>
          <w:lang w:val="lt-LT"/>
        </w:rPr>
        <w:t>a</w:t>
      </w:r>
      <w:r w:rsidRPr="00D702B3">
        <w:rPr>
          <w:rFonts w:ascii="Times New Roman" w:hAnsi="Times New Roman"/>
          <w:sz w:val="22"/>
          <w:szCs w:val="22"/>
          <w:lang w:val="lt-LT"/>
        </w:rPr>
        <w:t>ts</w:t>
      </w:r>
      <w:r w:rsidRPr="00D702B3">
        <w:rPr>
          <w:rFonts w:ascii="Times New Roman" w:hAnsi="Times New Roman"/>
          <w:spacing w:val="-3"/>
          <w:sz w:val="22"/>
          <w:szCs w:val="22"/>
          <w:lang w:val="lt-LT"/>
        </w:rPr>
        <w:t>a</w:t>
      </w:r>
      <w:r w:rsidRPr="00D702B3">
        <w:rPr>
          <w:rFonts w:ascii="Times New Roman" w:hAnsi="Times New Roman"/>
          <w:sz w:val="22"/>
          <w:szCs w:val="22"/>
          <w:lang w:val="lt-LT"/>
        </w:rPr>
        <w:t>rg</w:t>
      </w:r>
      <w:r w:rsidRPr="00D702B3">
        <w:rPr>
          <w:rFonts w:ascii="Times New Roman" w:hAnsi="Times New Roman"/>
          <w:spacing w:val="-3"/>
          <w:sz w:val="22"/>
          <w:szCs w:val="22"/>
          <w:lang w:val="lt-LT"/>
        </w:rPr>
        <w:t>u</w:t>
      </w:r>
      <w:r w:rsidRPr="00D702B3">
        <w:rPr>
          <w:rFonts w:ascii="Times New Roman" w:hAnsi="Times New Roman"/>
          <w:sz w:val="22"/>
          <w:szCs w:val="22"/>
          <w:lang w:val="lt-LT"/>
        </w:rPr>
        <w:t xml:space="preserve">mo </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2"/>
          <w:sz w:val="22"/>
          <w:szCs w:val="22"/>
          <w:lang w:val="lt-LT"/>
        </w:rPr>
        <w:t>m</w:t>
      </w:r>
      <w:r w:rsidRPr="00D702B3">
        <w:rPr>
          <w:rFonts w:ascii="Times New Roman" w:hAnsi="Times New Roman"/>
          <w:sz w:val="22"/>
          <w:szCs w:val="22"/>
          <w:lang w:val="lt-LT"/>
        </w:rPr>
        <w:t>o</w:t>
      </w:r>
      <w:r w:rsidRPr="00D702B3">
        <w:rPr>
          <w:rFonts w:ascii="Times New Roman" w:hAnsi="Times New Roman"/>
          <w:spacing w:val="-1"/>
          <w:sz w:val="22"/>
          <w:szCs w:val="22"/>
          <w:lang w:val="lt-LT"/>
        </w:rPr>
        <w:t>n</w:t>
      </w:r>
      <w:r w:rsidRPr="00D702B3">
        <w:rPr>
          <w:rFonts w:ascii="Times New Roman" w:hAnsi="Times New Roman"/>
          <w:sz w:val="22"/>
          <w:szCs w:val="22"/>
          <w:lang w:val="lt-LT"/>
        </w:rPr>
        <w:t>ės</w:t>
      </w:r>
    </w:p>
    <w:p w14:paraId="63712B1C" w14:textId="77777777" w:rsidR="006E310C" w:rsidRPr="00D702B3" w:rsidRDefault="006E310C" w:rsidP="006E310C">
      <w:pPr>
        <w:pStyle w:val="Pagrindinistekstas"/>
        <w:kinsoku w:val="0"/>
        <w:overflowPunct w:val="0"/>
        <w:ind w:left="0" w:right="747"/>
        <w:rPr>
          <w:sz w:val="22"/>
          <w:szCs w:val="22"/>
          <w:lang w:val="lt-LT"/>
        </w:rPr>
      </w:pPr>
      <w:r w:rsidRPr="00D702B3">
        <w:rPr>
          <w:spacing w:val="2"/>
          <w:sz w:val="22"/>
          <w:szCs w:val="22"/>
          <w:lang w:val="lt-LT"/>
        </w:rPr>
        <w:t>T</w:t>
      </w:r>
      <w:r w:rsidRPr="00D702B3">
        <w:rPr>
          <w:spacing w:val="-3"/>
          <w:sz w:val="22"/>
          <w:szCs w:val="22"/>
          <w:lang w:val="lt-LT"/>
        </w:rPr>
        <w:t>o</w:t>
      </w:r>
      <w:r w:rsidRPr="00D702B3">
        <w:rPr>
          <w:spacing w:val="1"/>
          <w:sz w:val="22"/>
          <w:szCs w:val="22"/>
          <w:lang w:val="lt-LT"/>
        </w:rPr>
        <w:t>l</w:t>
      </w:r>
      <w:r w:rsidRPr="00D702B3">
        <w:rPr>
          <w:spacing w:val="-2"/>
          <w:sz w:val="22"/>
          <w:szCs w:val="22"/>
          <w:lang w:val="lt-LT"/>
        </w:rPr>
        <w:t>i</w:t>
      </w:r>
      <w:r w:rsidRPr="00D702B3">
        <w:rPr>
          <w:sz w:val="22"/>
          <w:szCs w:val="22"/>
          <w:lang w:val="lt-LT"/>
        </w:rPr>
        <w:t>au p</w:t>
      </w:r>
      <w:r w:rsidRPr="00D702B3">
        <w:rPr>
          <w:spacing w:val="-2"/>
          <w:sz w:val="22"/>
          <w:szCs w:val="22"/>
          <w:lang w:val="lt-LT"/>
        </w:rPr>
        <w:t>a</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os pr</w:t>
      </w:r>
      <w:r w:rsidRPr="00D702B3">
        <w:rPr>
          <w:spacing w:val="1"/>
          <w:sz w:val="22"/>
          <w:szCs w:val="22"/>
          <w:lang w:val="lt-LT"/>
        </w:rPr>
        <w:t>i</w:t>
      </w:r>
      <w:r w:rsidRPr="00D702B3">
        <w:rPr>
          <w:sz w:val="22"/>
          <w:szCs w:val="22"/>
          <w:lang w:val="lt-LT"/>
        </w:rPr>
        <w:t>e</w:t>
      </w:r>
      <w:r w:rsidRPr="00D702B3">
        <w:rPr>
          <w:spacing w:val="-2"/>
          <w:sz w:val="22"/>
          <w:szCs w:val="22"/>
          <w:lang w:val="lt-LT"/>
        </w:rPr>
        <w:t>ž</w:t>
      </w:r>
      <w:r w:rsidRPr="00D702B3">
        <w:rPr>
          <w:sz w:val="22"/>
          <w:szCs w:val="22"/>
          <w:lang w:val="lt-LT"/>
        </w:rPr>
        <w:t>a</w:t>
      </w:r>
      <w:r w:rsidRPr="00D702B3">
        <w:rPr>
          <w:spacing w:val="-2"/>
          <w:sz w:val="22"/>
          <w:szCs w:val="22"/>
          <w:lang w:val="lt-LT"/>
        </w:rPr>
        <w:t>st</w:t>
      </w:r>
      <w:r w:rsidRPr="00D702B3">
        <w:rPr>
          <w:spacing w:val="-3"/>
          <w:sz w:val="22"/>
          <w:szCs w:val="22"/>
          <w:lang w:val="lt-LT"/>
        </w:rPr>
        <w:t>y</w:t>
      </w:r>
      <w:r w:rsidRPr="00D702B3">
        <w:rPr>
          <w:sz w:val="22"/>
          <w:szCs w:val="22"/>
          <w:lang w:val="lt-LT"/>
        </w:rPr>
        <w:t>s, dėl</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duloksetinas</w:t>
      </w:r>
      <w:r w:rsidRPr="00D702B3">
        <w:rPr>
          <w:spacing w:val="-4"/>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pacing w:val="1"/>
          <w:sz w:val="22"/>
          <w:szCs w:val="22"/>
          <w:lang w:val="lt-LT"/>
        </w:rPr>
        <w:t>ti</w:t>
      </w:r>
      <w:r w:rsidRPr="00D702B3">
        <w:rPr>
          <w:sz w:val="22"/>
          <w:szCs w:val="22"/>
          <w:lang w:val="lt-LT"/>
        </w:rPr>
        <w:t>. Pa</w:t>
      </w:r>
      <w:r w:rsidRPr="00D702B3">
        <w:rPr>
          <w:spacing w:val="-2"/>
          <w:sz w:val="22"/>
          <w:szCs w:val="22"/>
          <w:lang w:val="lt-LT"/>
        </w:rPr>
        <w:t>si</w:t>
      </w:r>
      <w:r w:rsidRPr="00D702B3">
        <w:rPr>
          <w:spacing w:val="1"/>
          <w:sz w:val="22"/>
          <w:szCs w:val="22"/>
          <w:lang w:val="lt-LT"/>
        </w:rPr>
        <w:t>t</w:t>
      </w:r>
      <w:r w:rsidRPr="00D702B3">
        <w:rPr>
          <w:sz w:val="22"/>
          <w:szCs w:val="22"/>
          <w:lang w:val="lt-LT"/>
        </w:rPr>
        <w:t>ar</w:t>
      </w:r>
      <w:r w:rsidRPr="00D702B3">
        <w:rPr>
          <w:spacing w:val="-3"/>
          <w:sz w:val="22"/>
          <w:szCs w:val="22"/>
          <w:lang w:val="lt-LT"/>
        </w:rPr>
        <w:t>k</w:t>
      </w:r>
      <w:r w:rsidRPr="00D702B3">
        <w:rPr>
          <w:spacing w:val="-2"/>
          <w:sz w:val="22"/>
          <w:szCs w:val="22"/>
          <w:lang w:val="lt-LT"/>
        </w:rPr>
        <w:t>it</w:t>
      </w:r>
      <w:r w:rsidRPr="00D702B3">
        <w:rPr>
          <w:sz w:val="22"/>
          <w:szCs w:val="22"/>
          <w:lang w:val="lt-LT"/>
        </w:rPr>
        <w:t>e su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 prieš pradėdami vartoti Duloxetine Accord.</w:t>
      </w:r>
    </w:p>
    <w:p w14:paraId="078FB85A" w14:textId="77777777"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ų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w:t>
      </w:r>
      <w:r w:rsidRPr="00D702B3">
        <w:rPr>
          <w:spacing w:val="-2"/>
          <w:sz w:val="22"/>
          <w:szCs w:val="22"/>
          <w:lang w:val="lt-LT"/>
        </w:rPr>
        <w:t>ž</w:t>
      </w:r>
      <w:r w:rsidRPr="00D702B3">
        <w:rPr>
          <w:sz w:val="22"/>
          <w:szCs w:val="22"/>
          <w:lang w:val="lt-LT"/>
        </w:rPr>
        <w:t xml:space="preserve">r. </w:t>
      </w:r>
      <w:r w:rsidRPr="00D702B3">
        <w:rPr>
          <w:spacing w:val="-2"/>
          <w:sz w:val="22"/>
          <w:szCs w:val="22"/>
          <w:lang w:val="lt-LT"/>
        </w:rPr>
        <w:t>„</w:t>
      </w:r>
      <w:r w:rsidRPr="00D702B3">
        <w:rPr>
          <w:spacing w:val="1"/>
          <w:sz w:val="22"/>
          <w:szCs w:val="22"/>
          <w:lang w:val="lt-LT"/>
        </w:rPr>
        <w:t>K</w:t>
      </w:r>
      <w:r w:rsidRPr="00D702B3">
        <w:rPr>
          <w:spacing w:val="-2"/>
          <w:sz w:val="22"/>
          <w:szCs w:val="22"/>
          <w:lang w:val="lt-LT"/>
        </w:rPr>
        <w:t>i</w:t>
      </w:r>
      <w:r w:rsidRPr="00D702B3">
        <w:rPr>
          <w:sz w:val="22"/>
          <w:szCs w:val="22"/>
          <w:lang w:val="lt-LT"/>
        </w:rPr>
        <w:t>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2"/>
          <w:sz w:val="22"/>
          <w:szCs w:val="22"/>
          <w:lang w:val="lt-LT"/>
        </w:rPr>
        <w:t xml:space="preserve"> i</w:t>
      </w:r>
      <w:r w:rsidRPr="00D702B3">
        <w:rPr>
          <w:sz w:val="22"/>
          <w:szCs w:val="22"/>
          <w:lang w:val="lt-LT"/>
        </w:rPr>
        <w:t xml:space="preserve">r </w:t>
      </w:r>
      <w:r w:rsidRPr="00D702B3">
        <w:rPr>
          <w:spacing w:val="-2"/>
          <w:sz w:val="22"/>
          <w:szCs w:val="22"/>
          <w:lang w:val="lt-LT"/>
        </w:rPr>
        <w:t>Duloxetine Accord</w:t>
      </w:r>
      <w:r w:rsidRPr="00D702B3">
        <w:rPr>
          <w:sz w:val="22"/>
          <w:szCs w:val="22"/>
          <w:lang w:val="lt-LT"/>
        </w:rPr>
        <w:t>“);</w:t>
      </w:r>
    </w:p>
    <w:p w14:paraId="2FA00CBE" w14:textId="77777777" w:rsidR="006E310C" w:rsidRPr="00D702B3" w:rsidRDefault="006E310C" w:rsidP="006E310C">
      <w:pPr>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au</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pre</w:t>
      </w:r>
      <w:r w:rsidRPr="00D702B3">
        <w:rPr>
          <w:spacing w:val="-3"/>
          <w:sz w:val="22"/>
          <w:szCs w:val="22"/>
          <w:lang w:val="lt-LT"/>
        </w:rPr>
        <w:t>p</w:t>
      </w:r>
      <w:r w:rsidRPr="00D702B3">
        <w:rPr>
          <w:sz w:val="22"/>
          <w:szCs w:val="22"/>
          <w:lang w:val="lt-LT"/>
        </w:rPr>
        <w:t>a</w:t>
      </w:r>
      <w:r w:rsidRPr="00D702B3">
        <w:rPr>
          <w:spacing w:val="-2"/>
          <w:sz w:val="22"/>
          <w:szCs w:val="22"/>
          <w:lang w:val="lt-LT"/>
        </w:rPr>
        <w:t>r</w:t>
      </w:r>
      <w:r w:rsidRPr="00D702B3">
        <w:rPr>
          <w:sz w:val="22"/>
          <w:szCs w:val="22"/>
          <w:lang w:val="lt-LT"/>
        </w:rPr>
        <w:t>a</w:t>
      </w:r>
      <w:r w:rsidRPr="00D702B3">
        <w:rPr>
          <w:spacing w:val="-2"/>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uo</w:t>
      </w:r>
      <w:r w:rsidRPr="00D702B3">
        <w:rPr>
          <w:spacing w:val="-2"/>
          <w:sz w:val="22"/>
          <w:szCs w:val="22"/>
          <w:lang w:val="lt-LT"/>
        </w:rPr>
        <w:t>s</w:t>
      </w:r>
      <w:r w:rsidRPr="00D702B3">
        <w:rPr>
          <w:sz w:val="22"/>
          <w:szCs w:val="22"/>
          <w:lang w:val="lt-LT"/>
        </w:rPr>
        <w:t xml:space="preserve">e </w:t>
      </w:r>
      <w:r w:rsidRPr="00D702B3">
        <w:rPr>
          <w:spacing w:val="-3"/>
          <w:sz w:val="22"/>
          <w:szCs w:val="22"/>
          <w:lang w:val="lt-LT"/>
        </w:rPr>
        <w:t>y</w:t>
      </w:r>
      <w:r w:rsidRPr="00D702B3">
        <w:rPr>
          <w:sz w:val="22"/>
          <w:szCs w:val="22"/>
          <w:lang w:val="lt-LT"/>
        </w:rPr>
        <w:t>ra pa</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3"/>
          <w:sz w:val="22"/>
          <w:szCs w:val="22"/>
          <w:lang w:val="lt-LT"/>
        </w:rPr>
        <w:t>ų</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ona</w:t>
      </w:r>
      <w:r w:rsidRPr="00D702B3">
        <w:rPr>
          <w:spacing w:val="-2"/>
          <w:sz w:val="22"/>
          <w:szCs w:val="22"/>
          <w:lang w:val="lt-LT"/>
        </w:rPr>
        <w:t>ž</w:t>
      </w:r>
      <w:r w:rsidRPr="00D702B3">
        <w:rPr>
          <w:sz w:val="22"/>
          <w:szCs w:val="22"/>
          <w:lang w:val="lt-LT"/>
        </w:rPr>
        <w:t>o</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w:t>
      </w:r>
      <w:r w:rsidRPr="00D702B3">
        <w:rPr>
          <w:i/>
          <w:iCs/>
          <w:spacing w:val="-2"/>
          <w:sz w:val="22"/>
          <w:szCs w:val="22"/>
          <w:lang w:val="lt-LT"/>
        </w:rPr>
        <w:t>H</w:t>
      </w:r>
      <w:r w:rsidRPr="00D702B3">
        <w:rPr>
          <w:i/>
          <w:iCs/>
          <w:sz w:val="22"/>
          <w:szCs w:val="22"/>
          <w:lang w:val="lt-LT"/>
        </w:rPr>
        <w:t>yp</w:t>
      </w:r>
      <w:r w:rsidRPr="00D702B3">
        <w:rPr>
          <w:i/>
          <w:iCs/>
          <w:spacing w:val="-2"/>
          <w:sz w:val="22"/>
          <w:szCs w:val="22"/>
          <w:lang w:val="lt-LT"/>
        </w:rPr>
        <w:t>e</w:t>
      </w:r>
      <w:r w:rsidRPr="00D702B3">
        <w:rPr>
          <w:i/>
          <w:iCs/>
          <w:sz w:val="22"/>
          <w:szCs w:val="22"/>
          <w:lang w:val="lt-LT"/>
        </w:rPr>
        <w:t>r</w:t>
      </w:r>
      <w:r w:rsidRPr="00D702B3">
        <w:rPr>
          <w:i/>
          <w:iCs/>
          <w:spacing w:val="-2"/>
          <w:sz w:val="22"/>
          <w:szCs w:val="22"/>
          <w:lang w:val="lt-LT"/>
        </w:rPr>
        <w:t>i</w:t>
      </w:r>
      <w:r w:rsidRPr="00D702B3">
        <w:rPr>
          <w:i/>
          <w:iCs/>
          <w:sz w:val="22"/>
          <w:szCs w:val="22"/>
          <w:lang w:val="lt-LT"/>
        </w:rPr>
        <w:t>cum</w:t>
      </w:r>
      <w:r w:rsidRPr="00D702B3">
        <w:rPr>
          <w:i/>
          <w:iCs/>
          <w:spacing w:val="-1"/>
          <w:sz w:val="22"/>
          <w:szCs w:val="22"/>
          <w:lang w:val="lt-LT"/>
        </w:rPr>
        <w:t xml:space="preserve"> </w:t>
      </w:r>
      <w:r w:rsidRPr="00D702B3">
        <w:rPr>
          <w:i/>
          <w:iCs/>
          <w:sz w:val="22"/>
          <w:szCs w:val="22"/>
          <w:lang w:val="lt-LT"/>
        </w:rPr>
        <w:t>pe</w:t>
      </w:r>
      <w:r w:rsidRPr="00D702B3">
        <w:rPr>
          <w:i/>
          <w:iCs/>
          <w:spacing w:val="-2"/>
          <w:sz w:val="22"/>
          <w:szCs w:val="22"/>
          <w:lang w:val="lt-LT"/>
        </w:rPr>
        <w:t>r</w:t>
      </w:r>
      <w:r w:rsidRPr="00D702B3">
        <w:rPr>
          <w:i/>
          <w:iCs/>
          <w:spacing w:val="1"/>
          <w:sz w:val="22"/>
          <w:szCs w:val="22"/>
          <w:lang w:val="lt-LT"/>
        </w:rPr>
        <w:t>f</w:t>
      </w:r>
      <w:r w:rsidRPr="00D702B3">
        <w:rPr>
          <w:i/>
          <w:iCs/>
          <w:spacing w:val="-3"/>
          <w:sz w:val="22"/>
          <w:szCs w:val="22"/>
          <w:lang w:val="lt-LT"/>
        </w:rPr>
        <w:t>o</w:t>
      </w:r>
      <w:r w:rsidRPr="00D702B3">
        <w:rPr>
          <w:i/>
          <w:iCs/>
          <w:sz w:val="22"/>
          <w:szCs w:val="22"/>
          <w:lang w:val="lt-LT"/>
        </w:rPr>
        <w:t>ra</w:t>
      </w:r>
      <w:r w:rsidRPr="00D702B3">
        <w:rPr>
          <w:i/>
          <w:iCs/>
          <w:spacing w:val="1"/>
          <w:sz w:val="22"/>
          <w:szCs w:val="22"/>
          <w:lang w:val="lt-LT"/>
        </w:rPr>
        <w:t>t</w:t>
      </w:r>
      <w:r w:rsidRPr="00D702B3">
        <w:rPr>
          <w:i/>
          <w:iCs/>
          <w:sz w:val="22"/>
          <w:szCs w:val="22"/>
          <w:lang w:val="lt-LT"/>
        </w:rPr>
        <w:t>u</w:t>
      </w:r>
      <w:r w:rsidRPr="00D702B3">
        <w:rPr>
          <w:i/>
          <w:iCs/>
          <w:spacing w:val="-2"/>
          <w:sz w:val="22"/>
          <w:szCs w:val="22"/>
          <w:lang w:val="lt-LT"/>
        </w:rPr>
        <w:t>m</w:t>
      </w:r>
      <w:r w:rsidRPr="00D702B3">
        <w:rPr>
          <w:spacing w:val="-2"/>
          <w:sz w:val="22"/>
          <w:szCs w:val="22"/>
          <w:lang w:val="lt-LT"/>
        </w:rPr>
        <w:t>);</w:t>
      </w:r>
    </w:p>
    <w:p w14:paraId="2A15A9C5" w14:textId="77777777"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w:t>
      </w:r>
    </w:p>
    <w:p w14:paraId="1C1EAEC1" w14:textId="77777777"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y</w:t>
      </w:r>
      <w:r w:rsidRPr="00D702B3">
        <w:rPr>
          <w:sz w:val="22"/>
          <w:szCs w:val="22"/>
          <w:lang w:val="lt-LT"/>
        </w:rPr>
        <w:t>ra bu</w:t>
      </w:r>
      <w:r w:rsidRPr="00D702B3">
        <w:rPr>
          <w:spacing w:val="-3"/>
          <w:sz w:val="22"/>
          <w:szCs w:val="22"/>
          <w:lang w:val="lt-LT"/>
        </w:rPr>
        <w:t>v</w:t>
      </w:r>
      <w:r w:rsidRPr="00D702B3">
        <w:rPr>
          <w:sz w:val="22"/>
          <w:szCs w:val="22"/>
          <w:lang w:val="lt-LT"/>
        </w:rPr>
        <w:t xml:space="preserve">ę </w:t>
      </w:r>
      <w:r w:rsidRPr="00D702B3">
        <w:rPr>
          <w:spacing w:val="1"/>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r</w:t>
      </w:r>
      <w:r w:rsidRPr="00D702B3">
        <w:rPr>
          <w:spacing w:val="1"/>
          <w:sz w:val="22"/>
          <w:szCs w:val="22"/>
          <w:lang w:val="lt-LT"/>
        </w:rPr>
        <w:t>i</w:t>
      </w:r>
      <w:r w:rsidRPr="00D702B3">
        <w:rPr>
          <w:spacing w:val="-2"/>
          <w:sz w:val="22"/>
          <w:szCs w:val="22"/>
          <w:lang w:val="lt-LT"/>
        </w:rPr>
        <w:t>e</w:t>
      </w:r>
      <w:r w:rsidRPr="00D702B3">
        <w:rPr>
          <w:sz w:val="22"/>
          <w:szCs w:val="22"/>
          <w:lang w:val="lt-LT"/>
        </w:rPr>
        <w:t>pu</w:t>
      </w:r>
      <w:r w:rsidRPr="00D702B3">
        <w:rPr>
          <w:spacing w:val="-3"/>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ų;</w:t>
      </w:r>
    </w:p>
    <w:p w14:paraId="6022E0D4" w14:textId="77777777"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s</w:t>
      </w:r>
      <w:r w:rsidRPr="00D702B3">
        <w:rPr>
          <w:spacing w:val="1"/>
          <w:sz w:val="22"/>
          <w:szCs w:val="22"/>
          <w:lang w:val="lt-LT"/>
        </w:rPr>
        <w:t>i</w:t>
      </w:r>
      <w:r w:rsidRPr="00D702B3">
        <w:rPr>
          <w:sz w:val="22"/>
          <w:szCs w:val="22"/>
          <w:lang w:val="lt-LT"/>
        </w:rPr>
        <w:t>r</w:t>
      </w:r>
      <w:r w:rsidRPr="00D702B3">
        <w:rPr>
          <w:spacing w:val="-3"/>
          <w:sz w:val="22"/>
          <w:szCs w:val="22"/>
          <w:lang w:val="lt-LT"/>
        </w:rPr>
        <w:t>g</w:t>
      </w:r>
      <w:r w:rsidRPr="00D702B3">
        <w:rPr>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an</w:t>
      </w:r>
      <w:r w:rsidRPr="00D702B3">
        <w:rPr>
          <w:spacing w:val="-2"/>
          <w:sz w:val="22"/>
          <w:szCs w:val="22"/>
          <w:lang w:val="lt-LT"/>
        </w:rPr>
        <w:t>i</w:t>
      </w:r>
      <w:r w:rsidRPr="00D702B3">
        <w:rPr>
          <w:spacing w:val="3"/>
          <w:sz w:val="22"/>
          <w:szCs w:val="22"/>
          <w:lang w:val="lt-LT"/>
        </w:rPr>
        <w:t>j</w:t>
      </w:r>
      <w:r w:rsidRPr="00D702B3">
        <w:rPr>
          <w:spacing w:val="-2"/>
          <w:sz w:val="22"/>
          <w:szCs w:val="22"/>
          <w:lang w:val="lt-LT"/>
        </w:rPr>
        <w:t>a;</w:t>
      </w:r>
    </w:p>
    <w:p w14:paraId="35180021" w14:textId="77777777" w:rsidR="006E310C" w:rsidRPr="00D702B3" w:rsidRDefault="006E310C" w:rsidP="006E310C">
      <w:pPr>
        <w:pStyle w:val="Pagrindinistekstas"/>
        <w:numPr>
          <w:ilvl w:val="0"/>
          <w:numId w:val="26"/>
        </w:numPr>
        <w:tabs>
          <w:tab w:val="left" w:pos="0"/>
        </w:tabs>
        <w:kinsoku w:val="0"/>
        <w:overflowPunct w:val="0"/>
        <w:ind w:left="567" w:right="-59" w:hanging="567"/>
        <w:rPr>
          <w:sz w:val="22"/>
          <w:szCs w:val="22"/>
          <w:lang w:val="lt-LT"/>
        </w:rPr>
      </w:pPr>
      <w:r w:rsidRPr="00D702B3">
        <w:rPr>
          <w:spacing w:val="-3"/>
          <w:sz w:val="22"/>
          <w:szCs w:val="22"/>
          <w:lang w:val="lt-LT"/>
        </w:rPr>
        <w:t xml:space="preserve">jeigu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b</w:t>
      </w:r>
      <w:r w:rsidRPr="00D702B3">
        <w:rPr>
          <w:spacing w:val="1"/>
          <w:sz w:val="22"/>
          <w:szCs w:val="22"/>
          <w:lang w:val="lt-LT"/>
        </w:rPr>
        <w:t>i</w:t>
      </w:r>
      <w:r w:rsidRPr="00D702B3">
        <w:rPr>
          <w:spacing w:val="-3"/>
          <w:sz w:val="22"/>
          <w:szCs w:val="22"/>
          <w:lang w:val="lt-LT"/>
        </w:rPr>
        <w:t>p</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u</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u;</w:t>
      </w:r>
    </w:p>
    <w:p w14:paraId="74C9C707" w14:textId="77777777"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ser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 p</w:t>
      </w:r>
      <w:r w:rsidRPr="00D702B3">
        <w:rPr>
          <w:spacing w:val="-3"/>
          <w:sz w:val="22"/>
          <w:szCs w:val="22"/>
          <w:lang w:val="lt-LT"/>
        </w:rPr>
        <w:t>v</w:t>
      </w:r>
      <w:r w:rsidRPr="00D702B3">
        <w:rPr>
          <w:spacing w:val="-2"/>
          <w:sz w:val="22"/>
          <w:szCs w:val="22"/>
          <w:lang w:val="lt-LT"/>
        </w:rPr>
        <w:t>z</w:t>
      </w:r>
      <w:r w:rsidRPr="00D702B3">
        <w:rPr>
          <w:sz w:val="22"/>
          <w:szCs w:val="22"/>
          <w:lang w:val="lt-LT"/>
        </w:rPr>
        <w:t xml:space="preserve">., </w:t>
      </w:r>
      <w:r w:rsidRPr="00D702B3">
        <w:rPr>
          <w:spacing w:val="1"/>
          <w:sz w:val="22"/>
          <w:szCs w:val="22"/>
          <w:lang w:val="lt-LT"/>
        </w:rPr>
        <w:t>t</w:t>
      </w:r>
      <w:r w:rsidRPr="00D702B3">
        <w:rPr>
          <w:sz w:val="22"/>
          <w:szCs w:val="22"/>
          <w:lang w:val="lt-LT"/>
        </w:rPr>
        <w:t>am</w:t>
      </w:r>
      <w:r w:rsidRPr="00D702B3">
        <w:rPr>
          <w:spacing w:val="-2"/>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z w:val="22"/>
          <w:szCs w:val="22"/>
          <w:lang w:val="lt-LT"/>
        </w:rPr>
        <w:t>ros</w:t>
      </w:r>
      <w:r w:rsidRPr="00D702B3">
        <w:rPr>
          <w:spacing w:val="-2"/>
          <w:sz w:val="22"/>
          <w:szCs w:val="22"/>
          <w:lang w:val="lt-LT"/>
        </w:rPr>
        <w:t xml:space="preserve"> </w:t>
      </w:r>
      <w:r w:rsidRPr="00D702B3">
        <w:rPr>
          <w:sz w:val="22"/>
          <w:szCs w:val="22"/>
          <w:lang w:val="lt-LT"/>
        </w:rPr>
        <w:t>rū</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es </w:t>
      </w:r>
      <w:r w:rsidRPr="00D702B3">
        <w:rPr>
          <w:spacing w:val="-4"/>
          <w:sz w:val="22"/>
          <w:szCs w:val="22"/>
          <w:lang w:val="lt-LT"/>
        </w:rPr>
        <w:t>g</w:t>
      </w:r>
      <w:r w:rsidRPr="00D702B3">
        <w:rPr>
          <w:spacing w:val="1"/>
          <w:sz w:val="22"/>
          <w:szCs w:val="22"/>
          <w:lang w:val="lt-LT"/>
        </w:rPr>
        <w:t>l</w:t>
      </w:r>
      <w:r w:rsidRPr="00D702B3">
        <w:rPr>
          <w:spacing w:val="-2"/>
          <w:sz w:val="22"/>
          <w:szCs w:val="22"/>
          <w:lang w:val="lt-LT"/>
        </w:rPr>
        <w:t>a</w:t>
      </w:r>
      <w:r w:rsidRPr="00D702B3">
        <w:rPr>
          <w:sz w:val="22"/>
          <w:szCs w:val="22"/>
          <w:lang w:val="lt-LT"/>
        </w:rPr>
        <w:t>u</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z w:val="22"/>
          <w:szCs w:val="22"/>
          <w:lang w:val="lt-LT"/>
        </w:rPr>
        <w:t>a (</w:t>
      </w:r>
      <w:r w:rsidRPr="00D702B3">
        <w:rPr>
          <w:spacing w:val="-3"/>
          <w:sz w:val="22"/>
          <w:szCs w:val="22"/>
          <w:lang w:val="lt-LT"/>
        </w:rPr>
        <w:t>y</w:t>
      </w:r>
      <w:r w:rsidRPr="00D702B3">
        <w:rPr>
          <w:sz w:val="22"/>
          <w:szCs w:val="22"/>
          <w:lang w:val="lt-LT"/>
        </w:rPr>
        <w:t>ra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pacing w:val="-2"/>
          <w:sz w:val="22"/>
          <w:szCs w:val="22"/>
          <w:lang w:val="lt-LT"/>
        </w:rPr>
        <w:t>ę</w:t>
      </w:r>
      <w:r w:rsidRPr="00D702B3">
        <w:rPr>
          <w:sz w:val="22"/>
          <w:szCs w:val="22"/>
          <w:lang w:val="lt-LT"/>
        </w:rPr>
        <w:t>s a</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3"/>
          <w:sz w:val="22"/>
          <w:szCs w:val="22"/>
          <w:lang w:val="lt-LT"/>
        </w:rPr>
        <w:t>p</w:t>
      </w:r>
      <w:r w:rsidRPr="00D702B3">
        <w:rPr>
          <w:sz w:val="22"/>
          <w:szCs w:val="22"/>
          <w:lang w:val="lt-LT"/>
        </w:rPr>
        <w:t>ūd</w:t>
      </w:r>
      <w:r w:rsidRPr="00D702B3">
        <w:rPr>
          <w:spacing w:val="-2"/>
          <w:sz w:val="22"/>
          <w:szCs w:val="22"/>
          <w:lang w:val="lt-LT"/>
        </w:rPr>
        <w:t>i</w:t>
      </w:r>
      <w:r w:rsidRPr="00D702B3">
        <w:rPr>
          <w:sz w:val="22"/>
          <w:szCs w:val="22"/>
          <w:lang w:val="lt-LT"/>
        </w:rPr>
        <w:t>s</w:t>
      </w:r>
      <w:r w:rsidRPr="00D702B3">
        <w:rPr>
          <w:spacing w:val="-2"/>
          <w:sz w:val="22"/>
          <w:szCs w:val="22"/>
          <w:lang w:val="lt-LT"/>
        </w:rPr>
        <w:t>)</w:t>
      </w:r>
      <w:r w:rsidRPr="00D702B3">
        <w:rPr>
          <w:sz w:val="22"/>
          <w:szCs w:val="22"/>
          <w:lang w:val="lt-LT"/>
        </w:rPr>
        <w:t>;</w:t>
      </w:r>
    </w:p>
    <w:p w14:paraId="7BE55DF6" w14:textId="59F2D502"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 xml:space="preserve">jeigu </w:t>
      </w:r>
      <w:r w:rsidRPr="00D702B3">
        <w:rPr>
          <w:sz w:val="22"/>
          <w:szCs w:val="22"/>
          <w:lang w:val="lt-LT"/>
        </w:rPr>
        <w:t>an</w:t>
      </w:r>
      <w:r w:rsidRPr="00D702B3">
        <w:rPr>
          <w:spacing w:val="-3"/>
          <w:sz w:val="22"/>
          <w:szCs w:val="22"/>
          <w:lang w:val="lt-LT"/>
        </w:rPr>
        <w:t>k</w:t>
      </w:r>
      <w:r w:rsidRPr="00D702B3">
        <w:rPr>
          <w:sz w:val="22"/>
          <w:szCs w:val="22"/>
          <w:lang w:val="lt-LT"/>
        </w:rPr>
        <w:t>šč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bu</w:t>
      </w:r>
      <w:r w:rsidRPr="00D702B3">
        <w:rPr>
          <w:spacing w:val="-3"/>
          <w:sz w:val="22"/>
          <w:szCs w:val="22"/>
          <w:lang w:val="lt-LT"/>
        </w:rPr>
        <w:t>v</w:t>
      </w:r>
      <w:r w:rsidRPr="00D702B3">
        <w:rPr>
          <w:sz w:val="22"/>
          <w:szCs w:val="22"/>
          <w:lang w:val="lt-LT"/>
        </w:rPr>
        <w:t xml:space="preserve">ęs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(po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ru</w:t>
      </w:r>
      <w:r w:rsidRPr="00D702B3">
        <w:rPr>
          <w:spacing w:val="-3"/>
          <w:sz w:val="22"/>
          <w:szCs w:val="22"/>
          <w:lang w:val="lt-LT"/>
        </w:rPr>
        <w:t>v</w:t>
      </w:r>
      <w:r w:rsidRPr="00D702B3">
        <w:rPr>
          <w:sz w:val="22"/>
          <w:szCs w:val="22"/>
          <w:lang w:val="lt-LT"/>
        </w:rPr>
        <w:t>as,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 xml:space="preserve">. </w:t>
      </w:r>
      <w:r w:rsidRPr="00D702B3">
        <w:rPr>
          <w:spacing w:val="-3"/>
          <w:sz w:val="22"/>
          <w:szCs w:val="22"/>
          <w:lang w:val="lt-LT"/>
        </w:rPr>
        <w:t>y</w:t>
      </w:r>
      <w:r w:rsidRPr="00D702B3">
        <w:rPr>
          <w:sz w:val="22"/>
          <w:szCs w:val="22"/>
          <w:lang w:val="lt-LT"/>
        </w:rPr>
        <w:t xml:space="preserve">. </w:t>
      </w:r>
      <w:r w:rsidRPr="00D702B3">
        <w:rPr>
          <w:spacing w:val="-4"/>
          <w:sz w:val="22"/>
          <w:szCs w:val="22"/>
          <w:lang w:val="lt-LT"/>
        </w:rPr>
        <w:t>m</w:t>
      </w:r>
      <w:r w:rsidRPr="00D702B3">
        <w:rPr>
          <w:sz w:val="22"/>
          <w:szCs w:val="22"/>
          <w:lang w:val="lt-LT"/>
        </w:rPr>
        <w:t>ė</w:t>
      </w:r>
      <w:r w:rsidRPr="00D702B3">
        <w:rPr>
          <w:spacing w:val="1"/>
          <w:sz w:val="22"/>
          <w:szCs w:val="22"/>
          <w:lang w:val="lt-LT"/>
        </w:rPr>
        <w:t>l</w:t>
      </w:r>
      <w:r w:rsidRPr="00D702B3">
        <w:rPr>
          <w:spacing w:val="-3"/>
          <w:sz w:val="22"/>
          <w:szCs w:val="22"/>
          <w:lang w:val="lt-LT"/>
        </w:rPr>
        <w:t>y</w:t>
      </w:r>
      <w:r w:rsidRPr="00D702B3">
        <w:rPr>
          <w:sz w:val="22"/>
          <w:szCs w:val="22"/>
          <w:lang w:val="lt-LT"/>
        </w:rPr>
        <w:t>nes)</w:t>
      </w:r>
      <w:r w:rsidR="00CA2556" w:rsidRPr="00D702B3">
        <w:rPr>
          <w:sz w:val="22"/>
          <w:szCs w:val="22"/>
          <w:lang w:val="lt-LT"/>
        </w:rPr>
        <w:t xml:space="preserve">, </w:t>
      </w:r>
      <w:r w:rsidR="00CA2556" w:rsidRPr="0086558B">
        <w:rPr>
          <w:sz w:val="22"/>
          <w:szCs w:val="22"/>
          <w:lang w:val="lt-LT"/>
        </w:rPr>
        <w:t>ypač tuomet, jeigu esate nėščia (žr. „Nėštumas ir žindymo laikotarpis“)</w:t>
      </w:r>
      <w:r w:rsidRPr="00D702B3">
        <w:rPr>
          <w:sz w:val="22"/>
          <w:szCs w:val="22"/>
          <w:lang w:val="lt-LT"/>
        </w:rPr>
        <w:t>;</w:t>
      </w:r>
    </w:p>
    <w:p w14:paraId="2952A17A" w14:textId="77777777" w:rsidR="006E310C" w:rsidRPr="00D702B3" w:rsidRDefault="006E310C" w:rsidP="006E310C">
      <w:pPr>
        <w:pStyle w:val="Pagrindinistekstas"/>
        <w:numPr>
          <w:ilvl w:val="0"/>
          <w:numId w:val="26"/>
        </w:numPr>
        <w:tabs>
          <w:tab w:val="left" w:pos="0"/>
        </w:tabs>
        <w:kinsoku w:val="0"/>
        <w:overflowPunct w:val="0"/>
        <w:ind w:left="567" w:right="451" w:hanging="567"/>
        <w:rPr>
          <w:sz w:val="22"/>
          <w:szCs w:val="22"/>
          <w:lang w:val="lt-LT"/>
        </w:rPr>
      </w:pPr>
      <w:r w:rsidRPr="00D702B3">
        <w:rPr>
          <w:spacing w:val="-3"/>
          <w:sz w:val="22"/>
          <w:szCs w:val="22"/>
          <w:lang w:val="lt-LT"/>
        </w:rPr>
        <w:t>jeigu y</w:t>
      </w:r>
      <w:r w:rsidRPr="00D702B3">
        <w:rPr>
          <w:sz w:val="22"/>
          <w:szCs w:val="22"/>
          <w:lang w:val="lt-LT"/>
        </w:rPr>
        <w:t xml:space="preserve">ra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z w:val="22"/>
          <w:szCs w:val="22"/>
          <w:lang w:val="lt-LT"/>
        </w:rPr>
        <w:t>os na</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once</w:t>
      </w:r>
      <w:r w:rsidRPr="00D702B3">
        <w:rPr>
          <w:spacing w:val="-3"/>
          <w:sz w:val="22"/>
          <w:szCs w:val="22"/>
          <w:lang w:val="lt-LT"/>
        </w:rPr>
        <w:t>n</w:t>
      </w:r>
      <w:r w:rsidRPr="00D702B3">
        <w:rPr>
          <w:spacing w:val="1"/>
          <w:sz w:val="22"/>
          <w:szCs w:val="22"/>
          <w:lang w:val="lt-LT"/>
        </w:rPr>
        <w:t>t</w:t>
      </w:r>
      <w:r w:rsidRPr="00D702B3">
        <w:rPr>
          <w:spacing w:val="-2"/>
          <w:sz w:val="22"/>
          <w:szCs w:val="22"/>
          <w:lang w:val="lt-LT"/>
        </w:rPr>
        <w:t>ra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 xml:space="preserve">e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ra</w:t>
      </w:r>
      <w:r w:rsidRPr="00D702B3">
        <w:rPr>
          <w:spacing w:val="-3"/>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o r</w:t>
      </w:r>
      <w:r w:rsidRPr="00D702B3">
        <w:rPr>
          <w:spacing w:val="-2"/>
          <w:sz w:val="22"/>
          <w:szCs w:val="22"/>
          <w:lang w:val="lt-LT"/>
        </w:rPr>
        <w:t>iz</w:t>
      </w:r>
      <w:r w:rsidRPr="00D702B3">
        <w:rPr>
          <w:spacing w:val="1"/>
          <w:sz w:val="22"/>
          <w:szCs w:val="22"/>
          <w:lang w:val="lt-LT"/>
        </w:rPr>
        <w:t>i</w:t>
      </w:r>
      <w:r w:rsidRPr="00D702B3">
        <w:rPr>
          <w:spacing w:val="-3"/>
          <w:sz w:val="22"/>
          <w:szCs w:val="22"/>
          <w:lang w:val="lt-LT"/>
        </w:rPr>
        <w:t>k</w:t>
      </w:r>
      <w:r w:rsidRPr="00D702B3">
        <w:rPr>
          <w:sz w:val="22"/>
          <w:szCs w:val="22"/>
          <w:lang w:val="lt-LT"/>
        </w:rPr>
        <w:t>a (p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u</w:t>
      </w:r>
      <w:r w:rsidRPr="00D702B3">
        <w:rPr>
          <w:spacing w:val="-2"/>
          <w:sz w:val="22"/>
          <w:szCs w:val="22"/>
          <w:lang w:val="lt-LT"/>
        </w:rPr>
        <w:t>r</w:t>
      </w:r>
      <w:r w:rsidRPr="00D702B3">
        <w:rPr>
          <w:sz w:val="22"/>
          <w:szCs w:val="22"/>
          <w:lang w:val="lt-LT"/>
        </w:rPr>
        <w:t>e</w:t>
      </w:r>
      <w:r w:rsidRPr="00D702B3">
        <w:rPr>
          <w:spacing w:val="-2"/>
          <w:sz w:val="22"/>
          <w:szCs w:val="22"/>
          <w:lang w:val="lt-LT"/>
        </w:rPr>
        <w:t>ti</w:t>
      </w:r>
      <w:r w:rsidRPr="00D702B3">
        <w:rPr>
          <w:spacing w:val="-3"/>
          <w:sz w:val="22"/>
          <w:szCs w:val="22"/>
          <w:lang w:val="lt-LT"/>
        </w:rPr>
        <w:t>k</w:t>
      </w:r>
      <w:r w:rsidRPr="00D702B3">
        <w:rPr>
          <w:sz w:val="22"/>
          <w:szCs w:val="22"/>
          <w:lang w:val="lt-LT"/>
        </w:rPr>
        <w:t xml:space="preserve">us, </w:t>
      </w:r>
      <w:r w:rsidRPr="00D702B3">
        <w:rPr>
          <w:spacing w:val="-3"/>
          <w:sz w:val="22"/>
          <w:szCs w:val="22"/>
          <w:lang w:val="lt-LT"/>
        </w:rPr>
        <w:t>y</w:t>
      </w:r>
      <w:r w:rsidRPr="00D702B3">
        <w:rPr>
          <w:sz w:val="22"/>
          <w:szCs w:val="22"/>
          <w:lang w:val="lt-LT"/>
        </w:rPr>
        <w:t xml:space="preserve">pač,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esa</w:t>
      </w:r>
      <w:r w:rsidRPr="00D702B3">
        <w:rPr>
          <w:spacing w:val="-2"/>
          <w:sz w:val="22"/>
          <w:szCs w:val="22"/>
          <w:lang w:val="lt-LT"/>
        </w:rPr>
        <w:t>t</w:t>
      </w:r>
      <w:r w:rsidRPr="00D702B3">
        <w:rPr>
          <w:sz w:val="22"/>
          <w:szCs w:val="22"/>
          <w:lang w:val="lt-LT"/>
        </w:rPr>
        <w:t xml:space="preserve">e </w:t>
      </w:r>
      <w:r w:rsidRPr="00D702B3">
        <w:rPr>
          <w:spacing w:val="-2"/>
          <w:sz w:val="22"/>
          <w:szCs w:val="22"/>
          <w:lang w:val="lt-LT"/>
        </w:rPr>
        <w:t>s</w:t>
      </w:r>
      <w:r w:rsidRPr="00D702B3">
        <w:rPr>
          <w:sz w:val="22"/>
          <w:szCs w:val="22"/>
          <w:lang w:val="lt-LT"/>
        </w:rPr>
        <w:t>en</w:t>
      </w:r>
      <w:r w:rsidRPr="00D702B3">
        <w:rPr>
          <w:spacing w:val="-3"/>
          <w:sz w:val="22"/>
          <w:szCs w:val="22"/>
          <w:lang w:val="lt-LT"/>
        </w:rPr>
        <w:t>yv</w:t>
      </w:r>
      <w:r w:rsidRPr="00D702B3">
        <w:rPr>
          <w:sz w:val="22"/>
          <w:szCs w:val="22"/>
          <w:lang w:val="lt-LT"/>
        </w:rPr>
        <w:t>as ž</w:t>
      </w:r>
      <w:r w:rsidRPr="00D702B3">
        <w:rPr>
          <w:spacing w:val="-4"/>
          <w:sz w:val="22"/>
          <w:szCs w:val="22"/>
          <w:lang w:val="lt-LT"/>
        </w:rPr>
        <w:t>m</w:t>
      </w:r>
      <w:r w:rsidRPr="00D702B3">
        <w:rPr>
          <w:spacing w:val="2"/>
          <w:sz w:val="22"/>
          <w:szCs w:val="22"/>
          <w:lang w:val="lt-LT"/>
        </w:rPr>
        <w:t>o</w:t>
      </w:r>
      <w:r w:rsidRPr="00D702B3">
        <w:rPr>
          <w:spacing w:val="-3"/>
          <w:sz w:val="22"/>
          <w:szCs w:val="22"/>
          <w:lang w:val="lt-LT"/>
        </w:rPr>
        <w:t>g</w:t>
      </w:r>
      <w:r w:rsidRPr="00D702B3">
        <w:rPr>
          <w:sz w:val="22"/>
          <w:szCs w:val="22"/>
          <w:lang w:val="lt-LT"/>
        </w:rPr>
        <w:t>us);</w:t>
      </w:r>
    </w:p>
    <w:p w14:paraId="62098994" w14:textId="77777777" w:rsidR="006E310C" w:rsidRPr="00D702B3" w:rsidRDefault="006E310C" w:rsidP="006E310C">
      <w:pPr>
        <w:pStyle w:val="Pagrindinistekstas"/>
        <w:numPr>
          <w:ilvl w:val="0"/>
          <w:numId w:val="26"/>
        </w:numPr>
        <w:tabs>
          <w:tab w:val="left" w:pos="0"/>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ų pa</w:t>
      </w:r>
      <w:r w:rsidRPr="00D702B3">
        <w:rPr>
          <w:spacing w:val="-2"/>
          <w:sz w:val="22"/>
          <w:szCs w:val="22"/>
          <w:lang w:val="lt-LT"/>
        </w:rPr>
        <w:t>ž</w:t>
      </w:r>
      <w:r w:rsidRPr="00D702B3">
        <w:rPr>
          <w:sz w:val="22"/>
          <w:szCs w:val="22"/>
          <w:lang w:val="lt-LT"/>
        </w:rPr>
        <w:t>e</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epe</w:t>
      </w:r>
      <w:r w:rsidRPr="00D702B3">
        <w:rPr>
          <w:spacing w:val="-3"/>
          <w:sz w:val="22"/>
          <w:szCs w:val="22"/>
          <w:lang w:val="lt-LT"/>
        </w:rPr>
        <w:t>n</w:t>
      </w:r>
      <w:r w:rsidRPr="00D702B3">
        <w:rPr>
          <w:spacing w:val="1"/>
          <w:sz w:val="22"/>
          <w:szCs w:val="22"/>
          <w:lang w:val="lt-LT"/>
        </w:rPr>
        <w:t>i</w:t>
      </w:r>
      <w:r w:rsidRPr="00D702B3">
        <w:rPr>
          <w:sz w:val="22"/>
          <w:szCs w:val="22"/>
          <w:lang w:val="lt-LT"/>
        </w:rPr>
        <w:t>s;</w:t>
      </w:r>
    </w:p>
    <w:p w14:paraId="22EFDED0" w14:textId="77777777" w:rsidR="006E310C" w:rsidRPr="00D702B3" w:rsidRDefault="006E310C" w:rsidP="006E310C">
      <w:pPr>
        <w:pStyle w:val="Pagrindinistekstas"/>
        <w:numPr>
          <w:ilvl w:val="0"/>
          <w:numId w:val="26"/>
        </w:numPr>
        <w:tabs>
          <w:tab w:val="left" w:pos="0"/>
          <w:tab w:val="left" w:pos="479"/>
        </w:tabs>
        <w:kinsoku w:val="0"/>
        <w:overflowPunct w:val="0"/>
        <w:ind w:left="567" w:hanging="567"/>
        <w:rPr>
          <w:sz w:val="22"/>
          <w:szCs w:val="22"/>
          <w:lang w:val="lt-LT"/>
        </w:rPr>
      </w:pPr>
      <w:r w:rsidRPr="00D702B3">
        <w:rPr>
          <w:spacing w:val="-3"/>
          <w:sz w:val="22"/>
          <w:szCs w:val="22"/>
          <w:lang w:val="lt-LT"/>
        </w:rPr>
        <w:t>jeigu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uose</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ra 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w:t>
      </w:r>
      <w:r w:rsidRPr="00D702B3">
        <w:rPr>
          <w:spacing w:val="-2"/>
          <w:sz w:val="22"/>
          <w:szCs w:val="22"/>
          <w:lang w:val="lt-LT"/>
        </w:rPr>
        <w:t>i</w:t>
      </w:r>
      <w:r w:rsidRPr="00D702B3">
        <w:rPr>
          <w:sz w:val="22"/>
          <w:szCs w:val="22"/>
          <w:lang w:val="lt-LT"/>
        </w:rPr>
        <w:t>no (</w:t>
      </w:r>
      <w:r w:rsidRPr="00D702B3">
        <w:rPr>
          <w:spacing w:val="-2"/>
          <w:sz w:val="22"/>
          <w:szCs w:val="22"/>
          <w:lang w:val="lt-LT"/>
        </w:rPr>
        <w:t>ž</w:t>
      </w:r>
      <w:r w:rsidRPr="00D702B3">
        <w:rPr>
          <w:sz w:val="22"/>
          <w:szCs w:val="22"/>
          <w:lang w:val="lt-LT"/>
        </w:rPr>
        <w:t>r.</w:t>
      </w:r>
      <w:r w:rsidRPr="00D702B3">
        <w:rPr>
          <w:spacing w:val="-3"/>
          <w:sz w:val="22"/>
          <w:szCs w:val="22"/>
          <w:lang w:val="lt-LT"/>
        </w:rPr>
        <w:t xml:space="preserve"> </w:t>
      </w:r>
      <w:r w:rsidRPr="00D702B3">
        <w:rPr>
          <w:spacing w:val="-2"/>
          <w:sz w:val="22"/>
          <w:szCs w:val="22"/>
          <w:lang w:val="lt-LT"/>
        </w:rPr>
        <w:t>„</w:t>
      </w:r>
      <w:r w:rsidRPr="00D702B3">
        <w:rPr>
          <w:spacing w:val="1"/>
          <w:sz w:val="22"/>
          <w:szCs w:val="22"/>
          <w:lang w:val="lt-LT"/>
        </w:rPr>
        <w:t>K</w:t>
      </w:r>
      <w:r w:rsidRPr="00D702B3">
        <w:rPr>
          <w:spacing w:val="-2"/>
          <w:sz w:val="22"/>
          <w:szCs w:val="22"/>
          <w:lang w:val="lt-LT"/>
        </w:rPr>
        <w:t>i</w:t>
      </w:r>
      <w:r w:rsidRPr="00D702B3">
        <w:rPr>
          <w:sz w:val="22"/>
          <w:szCs w:val="22"/>
          <w:lang w:val="lt-LT"/>
        </w:rPr>
        <w:t>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r </w:t>
      </w:r>
      <w:r w:rsidRPr="00D702B3">
        <w:rPr>
          <w:spacing w:val="-2"/>
          <w:sz w:val="22"/>
          <w:szCs w:val="22"/>
          <w:lang w:val="lt-LT"/>
        </w:rPr>
        <w:t>Duloxetine Accord</w:t>
      </w:r>
      <w:r w:rsidRPr="00D702B3">
        <w:rPr>
          <w:sz w:val="22"/>
          <w:szCs w:val="22"/>
          <w:lang w:val="lt-LT"/>
        </w:rPr>
        <w:t>“).</w:t>
      </w:r>
    </w:p>
    <w:p w14:paraId="6743A88D" w14:textId="77777777" w:rsidR="006E310C" w:rsidRPr="00D702B3" w:rsidRDefault="006E310C" w:rsidP="006E310C">
      <w:pPr>
        <w:tabs>
          <w:tab w:val="left" w:pos="1553"/>
        </w:tabs>
        <w:kinsoku w:val="0"/>
        <w:overflowPunct w:val="0"/>
        <w:rPr>
          <w:sz w:val="22"/>
          <w:szCs w:val="22"/>
          <w:lang w:val="lt-LT"/>
        </w:rPr>
      </w:pPr>
      <w:r w:rsidRPr="00D702B3">
        <w:rPr>
          <w:sz w:val="22"/>
          <w:szCs w:val="22"/>
          <w:lang w:val="lt-LT"/>
        </w:rPr>
        <w:tab/>
      </w:r>
    </w:p>
    <w:p w14:paraId="29A62502" w14:textId="3AB2E7EE" w:rsidR="006E310C" w:rsidRPr="00D702B3" w:rsidRDefault="006E310C" w:rsidP="006E310C">
      <w:pPr>
        <w:pStyle w:val="Pagrindinistekstas"/>
        <w:kinsoku w:val="0"/>
        <w:overflowPunct w:val="0"/>
        <w:ind w:left="0" w:right="333"/>
        <w:rPr>
          <w:sz w:val="22"/>
          <w:szCs w:val="22"/>
          <w:lang w:val="lt-LT"/>
        </w:rPr>
      </w:pPr>
      <w:r w:rsidRPr="00D702B3">
        <w:rPr>
          <w:spacing w:val="-2"/>
          <w:sz w:val="22"/>
          <w:szCs w:val="22"/>
          <w:lang w:val="lt-LT"/>
        </w:rPr>
        <w:t>Duloxetine Accord</w:t>
      </w:r>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ra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z w:val="22"/>
          <w:szCs w:val="22"/>
          <w:lang w:val="lt-LT"/>
        </w:rPr>
        <w:t>ū</w:t>
      </w:r>
      <w:r w:rsidRPr="00D702B3">
        <w:rPr>
          <w:spacing w:val="-2"/>
          <w:sz w:val="22"/>
          <w:szCs w:val="22"/>
          <w:lang w:val="lt-LT"/>
        </w:rPr>
        <w:t>t</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lė</w:t>
      </w:r>
      <w:r w:rsidRPr="00D702B3">
        <w:rPr>
          <w:spacing w:val="1"/>
          <w:sz w:val="22"/>
          <w:szCs w:val="22"/>
          <w:lang w:val="lt-LT"/>
        </w:rPr>
        <w:t>ji</w:t>
      </w:r>
      <w:r w:rsidRPr="00D702B3">
        <w:rPr>
          <w:spacing w:val="-4"/>
          <w:sz w:val="22"/>
          <w:szCs w:val="22"/>
          <w:lang w:val="lt-LT"/>
        </w:rPr>
        <w:t>m</w:t>
      </w:r>
      <w:r w:rsidRPr="00D702B3">
        <w:rPr>
          <w:sz w:val="22"/>
          <w:szCs w:val="22"/>
          <w:lang w:val="lt-LT"/>
        </w:rPr>
        <w:t>ą ra</w:t>
      </w:r>
      <w:r w:rsidRPr="00D702B3">
        <w:rPr>
          <w:spacing w:val="-4"/>
          <w:sz w:val="22"/>
          <w:szCs w:val="22"/>
          <w:lang w:val="lt-LT"/>
        </w:rPr>
        <w:t>m</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s</w:t>
      </w:r>
      <w:r w:rsidRPr="00D702B3">
        <w:rPr>
          <w:sz w:val="22"/>
          <w:szCs w:val="22"/>
          <w:lang w:val="lt-LT"/>
        </w:rPr>
        <w:t>ėd</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z w:val="22"/>
          <w:szCs w:val="22"/>
          <w:lang w:val="lt-LT"/>
        </w:rPr>
        <w:t>s</w:t>
      </w:r>
      <w:r w:rsidR="0013263C" w:rsidRPr="00D702B3">
        <w:rPr>
          <w:sz w:val="22"/>
          <w:szCs w:val="22"/>
          <w:lang w:val="lt-LT"/>
        </w:rPr>
        <w:t>t</w:t>
      </w:r>
      <w:r w:rsidRPr="00D702B3">
        <w:rPr>
          <w:sz w:val="22"/>
          <w:szCs w:val="22"/>
          <w:lang w:val="lt-LT"/>
        </w:rPr>
        <w:t>o</w:t>
      </w:r>
      <w:r w:rsidRPr="00D702B3">
        <w:rPr>
          <w:spacing w:val="-3"/>
          <w:sz w:val="22"/>
          <w:szCs w:val="22"/>
          <w:lang w:val="lt-LT"/>
        </w:rPr>
        <w:t>v</w:t>
      </w:r>
      <w:r w:rsidRPr="00D702B3">
        <w:rPr>
          <w:sz w:val="22"/>
          <w:szCs w:val="22"/>
          <w:lang w:val="lt-LT"/>
        </w:rPr>
        <w:t>ė</w:t>
      </w:r>
      <w:r w:rsidRPr="00D702B3">
        <w:rPr>
          <w:spacing w:val="-2"/>
          <w:sz w:val="22"/>
          <w:szCs w:val="22"/>
          <w:lang w:val="lt-LT"/>
        </w:rPr>
        <w:t>ti</w:t>
      </w:r>
      <w:r w:rsidRPr="00D702B3">
        <w:rPr>
          <w:sz w:val="22"/>
          <w:szCs w:val="22"/>
          <w:lang w:val="lt-LT"/>
        </w:rPr>
        <w:t>. 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3"/>
          <w:sz w:val="22"/>
          <w:szCs w:val="22"/>
          <w:lang w:val="lt-LT"/>
        </w:rPr>
        <w:t xml:space="preserve"> </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p>
    <w:p w14:paraId="65E673E6" w14:textId="77777777" w:rsidR="006E310C" w:rsidRPr="00D702B3" w:rsidRDefault="006E310C" w:rsidP="006E310C">
      <w:pPr>
        <w:kinsoku w:val="0"/>
        <w:overflowPunct w:val="0"/>
        <w:rPr>
          <w:sz w:val="22"/>
          <w:szCs w:val="22"/>
          <w:lang w:val="lt-LT"/>
        </w:rPr>
      </w:pPr>
    </w:p>
    <w:p w14:paraId="03CF9878" w14:textId="5D500FC2" w:rsidR="00EE1DDA" w:rsidRPr="00D702B3" w:rsidRDefault="00EE1DDA" w:rsidP="00EE1DDA">
      <w:pPr>
        <w:kinsoku w:val="0"/>
        <w:overflowPunct w:val="0"/>
        <w:rPr>
          <w:sz w:val="22"/>
          <w:szCs w:val="22"/>
          <w:lang w:val="lt-LT"/>
        </w:rPr>
      </w:pPr>
      <w:r w:rsidRPr="00D702B3">
        <w:rPr>
          <w:sz w:val="22"/>
          <w:szCs w:val="22"/>
          <w:lang w:val="lt-LT"/>
        </w:rPr>
        <w:t xml:space="preserve">Tokie vaistai kaip </w:t>
      </w:r>
      <w:r w:rsidRPr="00D702B3">
        <w:rPr>
          <w:spacing w:val="-2"/>
          <w:sz w:val="22"/>
          <w:szCs w:val="22"/>
          <w:lang w:val="lt-LT"/>
        </w:rPr>
        <w:t>Duloxetine Accord</w:t>
      </w:r>
      <w:r w:rsidRPr="00D702B3">
        <w:rPr>
          <w:sz w:val="22"/>
          <w:szCs w:val="22"/>
          <w:lang w:val="lt-LT"/>
        </w:rPr>
        <w:t xml:space="preserve"> (vadinamieji SSRI / SNRI) gali sukelti lytinės funkcijos sutrikimo simptomus (žr. 4 skyrių). Kai kuriais atvejais nutraukus gydymą šie simptomai išliko.</w:t>
      </w:r>
    </w:p>
    <w:p w14:paraId="0CF72CDD" w14:textId="77777777" w:rsidR="00EE1DDA" w:rsidRPr="00D702B3" w:rsidRDefault="00EE1DDA" w:rsidP="00EE1DDA">
      <w:pPr>
        <w:kinsoku w:val="0"/>
        <w:overflowPunct w:val="0"/>
        <w:rPr>
          <w:sz w:val="22"/>
          <w:szCs w:val="22"/>
          <w:lang w:val="lt-LT"/>
        </w:rPr>
      </w:pPr>
    </w:p>
    <w:p w14:paraId="54F924E8" w14:textId="77777777" w:rsidR="006E310C" w:rsidRPr="00D702B3" w:rsidRDefault="006E310C" w:rsidP="006E310C">
      <w:pPr>
        <w:pStyle w:val="Antrat2"/>
        <w:kinsoku w:val="0"/>
        <w:overflowPunct w:val="0"/>
        <w:ind w:left="0"/>
        <w:rPr>
          <w:rFonts w:ascii="Times New Roman" w:hAnsi="Times New Roman"/>
          <w:b w:val="0"/>
          <w:bCs w:val="0"/>
          <w:i w:val="0"/>
          <w:iCs w:val="0"/>
          <w:sz w:val="22"/>
          <w:szCs w:val="22"/>
          <w:lang w:val="lt-LT"/>
        </w:rPr>
      </w:pPr>
      <w:r w:rsidRPr="00D702B3">
        <w:rPr>
          <w:rFonts w:ascii="Times New Roman" w:hAnsi="Times New Roman"/>
          <w:sz w:val="22"/>
          <w:szCs w:val="22"/>
          <w:lang w:val="lt-LT"/>
        </w:rPr>
        <w:t>M</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t</w:t>
      </w:r>
      <w:r w:rsidRPr="00D702B3">
        <w:rPr>
          <w:rFonts w:ascii="Times New Roman" w:hAnsi="Times New Roman"/>
          <w:sz w:val="22"/>
          <w:szCs w:val="22"/>
          <w:lang w:val="lt-LT"/>
        </w:rPr>
        <w:t xml:space="preserve">ys </w:t>
      </w:r>
      <w:r w:rsidRPr="00D702B3">
        <w:rPr>
          <w:rFonts w:ascii="Times New Roman" w:hAnsi="Times New Roman"/>
          <w:spacing w:val="-3"/>
          <w:sz w:val="22"/>
          <w:szCs w:val="22"/>
          <w:lang w:val="lt-LT"/>
        </w:rPr>
        <w:t>a</w:t>
      </w:r>
      <w:r w:rsidRPr="00D702B3">
        <w:rPr>
          <w:rFonts w:ascii="Times New Roman" w:hAnsi="Times New Roman"/>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2"/>
          <w:sz w:val="22"/>
          <w:szCs w:val="22"/>
          <w:lang w:val="lt-LT"/>
        </w:rPr>
        <w:t> sav</w:t>
      </w:r>
      <w:r w:rsidRPr="00D702B3">
        <w:rPr>
          <w:rFonts w:ascii="Times New Roman" w:hAnsi="Times New Roman"/>
          <w:spacing w:val="1"/>
          <w:sz w:val="22"/>
          <w:szCs w:val="22"/>
          <w:lang w:val="lt-LT"/>
        </w:rPr>
        <w:t>i</w:t>
      </w:r>
      <w:r w:rsidRPr="00D702B3">
        <w:rPr>
          <w:rFonts w:ascii="Times New Roman" w:hAnsi="Times New Roman"/>
          <w:sz w:val="22"/>
          <w:szCs w:val="22"/>
          <w:lang w:val="lt-LT"/>
        </w:rPr>
        <w:t>ž</w:t>
      </w:r>
      <w:r w:rsidRPr="00D702B3">
        <w:rPr>
          <w:rFonts w:ascii="Times New Roman" w:hAnsi="Times New Roman"/>
          <w:spacing w:val="-1"/>
          <w:sz w:val="22"/>
          <w:szCs w:val="22"/>
          <w:lang w:val="lt-LT"/>
        </w:rPr>
        <w:t>u</w:t>
      </w:r>
      <w:r w:rsidRPr="00D702B3">
        <w:rPr>
          <w:rFonts w:ascii="Times New Roman" w:hAnsi="Times New Roman"/>
          <w:spacing w:val="-3"/>
          <w:sz w:val="22"/>
          <w:szCs w:val="22"/>
          <w:lang w:val="lt-LT"/>
        </w:rPr>
        <w:t>d</w:t>
      </w:r>
      <w:r w:rsidRPr="00D702B3">
        <w:rPr>
          <w:rFonts w:ascii="Times New Roman" w:hAnsi="Times New Roman"/>
          <w:sz w:val="22"/>
          <w:szCs w:val="22"/>
          <w:lang w:val="lt-LT"/>
        </w:rPr>
        <w:t>ybę</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r</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depr</w:t>
      </w:r>
      <w:r w:rsidRPr="00D702B3">
        <w:rPr>
          <w:rFonts w:ascii="Times New Roman" w:hAnsi="Times New Roman"/>
          <w:spacing w:val="-2"/>
          <w:sz w:val="22"/>
          <w:szCs w:val="22"/>
          <w:lang w:val="lt-LT"/>
        </w:rPr>
        <w:t>e</w:t>
      </w:r>
      <w:r w:rsidRPr="00D702B3">
        <w:rPr>
          <w:rFonts w:ascii="Times New Roman" w:hAnsi="Times New Roman"/>
          <w:sz w:val="22"/>
          <w:szCs w:val="22"/>
          <w:lang w:val="lt-LT"/>
        </w:rPr>
        <w:t>s</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j</w:t>
      </w:r>
      <w:r w:rsidRPr="00D702B3">
        <w:rPr>
          <w:rFonts w:ascii="Times New Roman" w:hAnsi="Times New Roman"/>
          <w:sz w:val="22"/>
          <w:szCs w:val="22"/>
          <w:lang w:val="lt-LT"/>
        </w:rPr>
        <w:t xml:space="preserve">os </w:t>
      </w:r>
      <w:r w:rsidRPr="00D702B3">
        <w:rPr>
          <w:rFonts w:ascii="Times New Roman" w:hAnsi="Times New Roman"/>
          <w:spacing w:val="-3"/>
          <w:sz w:val="22"/>
          <w:szCs w:val="22"/>
          <w:lang w:val="lt-LT"/>
        </w:rPr>
        <w:t>a</w:t>
      </w:r>
      <w:r w:rsidRPr="00D702B3">
        <w:rPr>
          <w:rFonts w:ascii="Times New Roman" w:hAnsi="Times New Roman"/>
          <w:sz w:val="22"/>
          <w:szCs w:val="22"/>
          <w:lang w:val="lt-LT"/>
        </w:rPr>
        <w:t xml:space="preserve">rba </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e</w:t>
      </w:r>
      <w:r w:rsidRPr="00D702B3">
        <w:rPr>
          <w:rFonts w:ascii="Times New Roman" w:hAnsi="Times New Roman"/>
          <w:sz w:val="22"/>
          <w:szCs w:val="22"/>
          <w:lang w:val="lt-LT"/>
        </w:rPr>
        <w:t>r</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m</w:t>
      </w:r>
      <w:r w:rsidRPr="00D702B3">
        <w:rPr>
          <w:rFonts w:ascii="Times New Roman" w:hAnsi="Times New Roman"/>
          <w:sz w:val="22"/>
          <w:szCs w:val="22"/>
          <w:lang w:val="lt-LT"/>
        </w:rPr>
        <w:t>o</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s</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t</w:t>
      </w:r>
      <w:r w:rsidRPr="00D702B3">
        <w:rPr>
          <w:rFonts w:ascii="Times New Roman" w:hAnsi="Times New Roman"/>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2"/>
          <w:sz w:val="22"/>
          <w:szCs w:val="22"/>
          <w:lang w:val="lt-LT"/>
        </w:rPr>
        <w:t>i</w:t>
      </w:r>
      <w:r w:rsidRPr="00D702B3">
        <w:rPr>
          <w:rFonts w:ascii="Times New Roman" w:hAnsi="Times New Roman"/>
          <w:spacing w:val="3"/>
          <w:sz w:val="22"/>
          <w:szCs w:val="22"/>
          <w:lang w:val="lt-LT"/>
        </w:rPr>
        <w:t>m</w:t>
      </w:r>
      <w:r w:rsidRPr="00D702B3">
        <w:rPr>
          <w:rFonts w:ascii="Times New Roman" w:hAnsi="Times New Roman"/>
          <w:sz w:val="22"/>
          <w:szCs w:val="22"/>
          <w:lang w:val="lt-LT"/>
        </w:rPr>
        <w:t>o</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pas</w:t>
      </w:r>
      <w:r w:rsidRPr="00D702B3">
        <w:rPr>
          <w:rFonts w:ascii="Times New Roman" w:hAnsi="Times New Roman"/>
          <w:spacing w:val="-1"/>
          <w:sz w:val="22"/>
          <w:szCs w:val="22"/>
          <w:lang w:val="lt-LT"/>
        </w:rPr>
        <w:t>un</w:t>
      </w:r>
      <w:r w:rsidRPr="00D702B3">
        <w:rPr>
          <w:rFonts w:ascii="Times New Roman" w:hAnsi="Times New Roman"/>
          <w:spacing w:val="-3"/>
          <w:sz w:val="22"/>
          <w:szCs w:val="22"/>
          <w:lang w:val="lt-LT"/>
        </w:rPr>
        <w:t>k</w:t>
      </w:r>
      <w:r w:rsidRPr="00D702B3">
        <w:rPr>
          <w:rFonts w:ascii="Times New Roman" w:hAnsi="Times New Roman"/>
          <w:sz w:val="22"/>
          <w:szCs w:val="22"/>
          <w:lang w:val="lt-LT"/>
        </w:rPr>
        <w:t>ė</w:t>
      </w:r>
      <w:r w:rsidRPr="00D702B3">
        <w:rPr>
          <w:rFonts w:ascii="Times New Roman" w:hAnsi="Times New Roman"/>
          <w:spacing w:val="-2"/>
          <w:sz w:val="22"/>
          <w:szCs w:val="22"/>
          <w:lang w:val="lt-LT"/>
        </w:rPr>
        <w:t>ji</w:t>
      </w:r>
      <w:r w:rsidRPr="00D702B3">
        <w:rPr>
          <w:rFonts w:ascii="Times New Roman" w:hAnsi="Times New Roman"/>
          <w:spacing w:val="1"/>
          <w:sz w:val="22"/>
          <w:szCs w:val="22"/>
          <w:lang w:val="lt-LT"/>
        </w:rPr>
        <w:t>m</w:t>
      </w:r>
      <w:r w:rsidRPr="00D702B3">
        <w:rPr>
          <w:rFonts w:ascii="Times New Roman" w:hAnsi="Times New Roman"/>
          <w:sz w:val="22"/>
          <w:szCs w:val="22"/>
          <w:lang w:val="lt-LT"/>
        </w:rPr>
        <w:t>as.</w:t>
      </w:r>
    </w:p>
    <w:p w14:paraId="7509B6C3" w14:textId="77777777" w:rsidR="006E310C" w:rsidRPr="00D702B3" w:rsidRDefault="006E310C" w:rsidP="006E310C">
      <w:pPr>
        <w:pStyle w:val="Pagrindinistekstas"/>
        <w:kinsoku w:val="0"/>
        <w:overflowPunct w:val="0"/>
        <w:ind w:left="0" w:right="351"/>
        <w:jc w:val="both"/>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s</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d</w:t>
      </w:r>
      <w:r w:rsidRPr="00D702B3">
        <w:rPr>
          <w:sz w:val="22"/>
          <w:szCs w:val="22"/>
          <w:lang w:val="lt-LT"/>
        </w:rPr>
        <w:t>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u,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t</w:t>
      </w:r>
      <w:r w:rsidRPr="00D702B3">
        <w:rPr>
          <w:sz w:val="22"/>
          <w:szCs w:val="22"/>
          <w:lang w:val="lt-LT"/>
        </w:rPr>
        <w:t>s</w:t>
      </w:r>
      <w:r w:rsidRPr="00D702B3">
        <w:rPr>
          <w:spacing w:val="-2"/>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s</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ų a</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ą sau</w:t>
      </w:r>
      <w:r w:rsidRPr="00D702B3">
        <w:rPr>
          <w:spacing w:val="-3"/>
          <w:sz w:val="22"/>
          <w:szCs w:val="22"/>
          <w:lang w:val="lt-LT"/>
        </w:rPr>
        <w:t xml:space="preserve"> </w:t>
      </w:r>
      <w:r w:rsidRPr="00D702B3">
        <w:rPr>
          <w:sz w:val="22"/>
          <w:szCs w:val="22"/>
          <w:lang w:val="lt-LT"/>
        </w:rPr>
        <w:t>arba</w:t>
      </w:r>
      <w:r w:rsidRPr="00D702B3">
        <w:rPr>
          <w:spacing w:val="-2"/>
          <w:sz w:val="22"/>
          <w:szCs w:val="22"/>
          <w:lang w:val="lt-LT"/>
        </w:rPr>
        <w:t>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 xml:space="preserve">os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sua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z w:val="22"/>
          <w:szCs w:val="22"/>
          <w:lang w:val="lt-LT"/>
        </w:rPr>
        <w:t>ė</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prad</w:t>
      </w:r>
      <w:r w:rsidRPr="00D702B3">
        <w:rPr>
          <w:spacing w:val="-2"/>
          <w:sz w:val="22"/>
          <w:szCs w:val="22"/>
          <w:lang w:val="lt-LT"/>
        </w:rPr>
        <w:t>ė</w:t>
      </w:r>
      <w:r w:rsidRPr="00D702B3">
        <w:rPr>
          <w:spacing w:val="1"/>
          <w:sz w:val="22"/>
          <w:szCs w:val="22"/>
          <w:lang w:val="lt-LT"/>
        </w:rPr>
        <w:t>j</w:t>
      </w:r>
      <w:r w:rsidRPr="00D702B3">
        <w:rPr>
          <w:sz w:val="22"/>
          <w:szCs w:val="22"/>
          <w:lang w:val="lt-LT"/>
        </w:rPr>
        <w:t>us</w:t>
      </w:r>
      <w:r w:rsidRPr="00D702B3">
        <w:rPr>
          <w:spacing w:val="-2"/>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s a</w:t>
      </w:r>
      <w:r w:rsidRPr="00D702B3">
        <w:rPr>
          <w:spacing w:val="-3"/>
          <w:sz w:val="22"/>
          <w:szCs w:val="22"/>
          <w:lang w:val="lt-LT"/>
        </w:rPr>
        <w:t>n</w:t>
      </w:r>
      <w:r w:rsidRPr="00D702B3">
        <w:rPr>
          <w:spacing w:val="1"/>
          <w:sz w:val="22"/>
          <w:szCs w:val="22"/>
          <w:lang w:val="lt-LT"/>
        </w:rPr>
        <w:t>ti</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w:t>
      </w:r>
      <w:r w:rsidRPr="00D702B3">
        <w:rPr>
          <w:spacing w:val="-2"/>
          <w:sz w:val="22"/>
          <w:szCs w:val="22"/>
          <w:lang w:val="lt-LT"/>
        </w:rPr>
        <w:t>s</w:t>
      </w:r>
      <w:r w:rsidRPr="00D702B3">
        <w:rPr>
          <w:sz w:val="22"/>
          <w:szCs w:val="22"/>
          <w:lang w:val="lt-LT"/>
        </w:rPr>
        <w:t>an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adan</w:t>
      </w:r>
      <w:r w:rsidRPr="00D702B3">
        <w:rPr>
          <w:spacing w:val="-3"/>
          <w:sz w:val="22"/>
          <w:szCs w:val="22"/>
          <w:lang w:val="lt-LT"/>
        </w:rPr>
        <w:t>g</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ų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pas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3"/>
          <w:sz w:val="22"/>
          <w:szCs w:val="22"/>
          <w:lang w:val="lt-LT"/>
        </w:rPr>
        <w:t xml:space="preserve"> </w:t>
      </w:r>
      <w:r w:rsidRPr="00D702B3">
        <w:rPr>
          <w:sz w:val="22"/>
          <w:szCs w:val="22"/>
          <w:lang w:val="lt-LT"/>
        </w:rPr>
        <w:t xml:space="preserve">po </w:t>
      </w:r>
      <w:r w:rsidRPr="00D702B3">
        <w:rPr>
          <w:spacing w:val="-2"/>
          <w:sz w:val="22"/>
          <w:szCs w:val="22"/>
          <w:lang w:val="lt-LT"/>
        </w:rPr>
        <w:t>t</w:t>
      </w:r>
      <w:r w:rsidRPr="00D702B3">
        <w:rPr>
          <w:sz w:val="22"/>
          <w:szCs w:val="22"/>
          <w:lang w:val="lt-LT"/>
        </w:rPr>
        <w:t xml:space="preserve">am </w:t>
      </w:r>
      <w:r w:rsidRPr="00D702B3">
        <w:rPr>
          <w:spacing w:val="1"/>
          <w:sz w:val="22"/>
          <w:szCs w:val="22"/>
          <w:lang w:val="lt-LT"/>
        </w:rPr>
        <w:t>ti</w:t>
      </w:r>
      <w:r w:rsidRPr="00D702B3">
        <w:rPr>
          <w:spacing w:val="-3"/>
          <w:sz w:val="22"/>
          <w:szCs w:val="22"/>
          <w:lang w:val="lt-LT"/>
        </w:rPr>
        <w:t>k</w:t>
      </w:r>
      <w:r w:rsidRPr="00D702B3">
        <w:rPr>
          <w:sz w:val="22"/>
          <w:szCs w:val="22"/>
          <w:lang w:val="lt-LT"/>
        </w:rPr>
        <w:t xml:space="preserve">ro </w:t>
      </w:r>
      <w:r w:rsidRPr="00D702B3">
        <w:rPr>
          <w:spacing w:val="-2"/>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 pa</w:t>
      </w:r>
      <w:r w:rsidRPr="00D702B3">
        <w:rPr>
          <w:spacing w:val="-3"/>
          <w:sz w:val="22"/>
          <w:szCs w:val="22"/>
          <w:lang w:val="lt-LT"/>
        </w:rPr>
        <w:t>p</w:t>
      </w:r>
      <w:r w:rsidRPr="00D702B3">
        <w:rPr>
          <w:sz w:val="22"/>
          <w:szCs w:val="22"/>
          <w:lang w:val="lt-LT"/>
        </w:rPr>
        <w:t>r</w:t>
      </w:r>
      <w:r w:rsidRPr="00D702B3">
        <w:rPr>
          <w:spacing w:val="-2"/>
          <w:sz w:val="22"/>
          <w:szCs w:val="22"/>
          <w:lang w:val="lt-LT"/>
        </w:rPr>
        <w:t>a</w:t>
      </w: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 xml:space="preserve">po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daug</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v</w:t>
      </w:r>
      <w:r w:rsidRPr="00D702B3">
        <w:rPr>
          <w:spacing w:val="1"/>
          <w:sz w:val="22"/>
          <w:szCs w:val="22"/>
          <w:lang w:val="lt-LT"/>
        </w:rPr>
        <w:t>i</w:t>
      </w:r>
      <w:r w:rsidRPr="00D702B3">
        <w:rPr>
          <w:sz w:val="22"/>
          <w:szCs w:val="22"/>
          <w:lang w:val="lt-LT"/>
        </w:rPr>
        <w:t>e</w:t>
      </w:r>
      <w:r w:rsidRPr="00D702B3">
        <w:rPr>
          <w:spacing w:val="3"/>
          <w:sz w:val="22"/>
          <w:szCs w:val="22"/>
          <w:lang w:val="lt-LT"/>
        </w:rPr>
        <w:t>j</w:t>
      </w:r>
      <w:r w:rsidRPr="00D702B3">
        <w:rPr>
          <w:sz w:val="22"/>
          <w:szCs w:val="22"/>
          <w:lang w:val="lt-LT"/>
        </w:rPr>
        <w:t>ų sava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pacing w:val="-2"/>
          <w:sz w:val="22"/>
          <w:szCs w:val="22"/>
          <w:lang w:val="lt-LT"/>
        </w:rPr>
        <w:t>a</w:t>
      </w:r>
      <w:r w:rsidRPr="00D702B3">
        <w:rPr>
          <w:sz w:val="22"/>
          <w:szCs w:val="22"/>
          <w:lang w:val="lt-LT"/>
        </w:rPr>
        <w:t xml:space="preserve">u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ė</w:t>
      </w:r>
      <w:r w:rsidRPr="00D702B3">
        <w:rPr>
          <w:spacing w:val="-2"/>
          <w:sz w:val="22"/>
          <w:szCs w:val="22"/>
          <w:lang w:val="lt-LT"/>
        </w:rPr>
        <w:t>l</w:t>
      </w:r>
      <w:r w:rsidRPr="00D702B3">
        <w:rPr>
          <w:spacing w:val="1"/>
          <w:sz w:val="22"/>
          <w:szCs w:val="22"/>
          <w:lang w:val="lt-LT"/>
        </w:rPr>
        <w:t>i</w:t>
      </w:r>
      <w:r w:rsidRPr="00D702B3">
        <w:rPr>
          <w:sz w:val="22"/>
          <w:szCs w:val="22"/>
          <w:lang w:val="lt-LT"/>
        </w:rPr>
        <w:t>au.</w:t>
      </w:r>
    </w:p>
    <w:p w14:paraId="10B558EB"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os </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2"/>
          <w:sz w:val="22"/>
          <w:szCs w:val="22"/>
          <w:lang w:val="lt-LT"/>
        </w:rPr>
        <w:t>l</w:t>
      </w:r>
      <w:r w:rsidRPr="00D702B3">
        <w:rPr>
          <w:sz w:val="22"/>
          <w:szCs w:val="22"/>
          <w:lang w:val="lt-LT"/>
        </w:rPr>
        <w:t>ab</w:t>
      </w:r>
      <w:r w:rsidRPr="00D702B3">
        <w:rPr>
          <w:spacing w:val="-2"/>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z w:val="22"/>
          <w:szCs w:val="22"/>
          <w:lang w:val="lt-LT"/>
        </w:rPr>
        <w:t>ė</w:t>
      </w:r>
      <w:r w:rsidRPr="00D702B3">
        <w:rPr>
          <w:spacing w:val="-2"/>
          <w:sz w:val="22"/>
          <w:szCs w:val="22"/>
          <w:lang w:val="lt-LT"/>
        </w:rPr>
        <w:t>ti</w:t>
      </w:r>
      <w:r w:rsidRPr="00D702B3">
        <w:rPr>
          <w:sz w:val="22"/>
          <w:szCs w:val="22"/>
          <w:lang w:val="lt-LT"/>
        </w:rPr>
        <w:t>nos,</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p>
    <w:p w14:paraId="1820EF70" w14:textId="77777777" w:rsidR="006E310C" w:rsidRPr="00D702B3" w:rsidRDefault="006E310C" w:rsidP="006E310C">
      <w:pPr>
        <w:pStyle w:val="Pagrindinistekstas"/>
        <w:numPr>
          <w:ilvl w:val="0"/>
          <w:numId w:val="3"/>
        </w:numPr>
        <w:tabs>
          <w:tab w:val="left" w:pos="0"/>
        </w:tabs>
        <w:kinsoku w:val="0"/>
        <w:overflowPunct w:val="0"/>
        <w:ind w:left="567"/>
        <w:rPr>
          <w:sz w:val="22"/>
          <w:szCs w:val="22"/>
          <w:lang w:val="lt-LT"/>
        </w:rPr>
      </w:pPr>
      <w:r w:rsidRPr="00D702B3">
        <w:rPr>
          <w:sz w:val="22"/>
          <w:szCs w:val="22"/>
          <w:lang w:val="lt-LT"/>
        </w:rPr>
        <w:t>an</w:t>
      </w:r>
      <w:r w:rsidRPr="00D702B3">
        <w:rPr>
          <w:spacing w:val="-3"/>
          <w:sz w:val="22"/>
          <w:szCs w:val="22"/>
          <w:lang w:val="lt-LT"/>
        </w:rPr>
        <w:t>k</w:t>
      </w:r>
      <w:r w:rsidRPr="00D702B3">
        <w:rPr>
          <w:sz w:val="22"/>
          <w:szCs w:val="22"/>
          <w:lang w:val="lt-LT"/>
        </w:rPr>
        <w:t>sč</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vo</w:t>
      </w:r>
      <w:r w:rsidRPr="00D702B3">
        <w:rPr>
          <w:spacing w:val="3"/>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en</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z w:val="22"/>
          <w:szCs w:val="22"/>
          <w:lang w:val="lt-LT"/>
        </w:rPr>
        <w:t>ą sau a</w:t>
      </w:r>
      <w:r w:rsidRPr="00D702B3">
        <w:rPr>
          <w:spacing w:val="-2"/>
          <w:sz w:val="22"/>
          <w:szCs w:val="22"/>
          <w:lang w:val="lt-LT"/>
        </w:rPr>
        <w:t>r</w:t>
      </w:r>
      <w:r w:rsidRPr="00D702B3">
        <w:rPr>
          <w:sz w:val="22"/>
          <w:szCs w:val="22"/>
          <w:lang w:val="lt-LT"/>
        </w:rPr>
        <w:t>ba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w:t>
      </w:r>
    </w:p>
    <w:p w14:paraId="428E5AC7" w14:textId="77777777" w:rsidR="006E310C" w:rsidRPr="00D702B3" w:rsidRDefault="006E310C" w:rsidP="006E310C">
      <w:pPr>
        <w:pStyle w:val="Pagrindinistekstas"/>
        <w:numPr>
          <w:ilvl w:val="0"/>
          <w:numId w:val="3"/>
        </w:numPr>
        <w:tabs>
          <w:tab w:val="left" w:pos="0"/>
        </w:tabs>
        <w:kinsoku w:val="0"/>
        <w:overflowPunct w:val="0"/>
        <w:ind w:left="567" w:right="318"/>
        <w:rPr>
          <w:sz w:val="22"/>
          <w:szCs w:val="22"/>
          <w:lang w:val="lt-LT"/>
        </w:rPr>
      </w:pPr>
      <w:r w:rsidRPr="00D702B3">
        <w:rPr>
          <w:sz w:val="22"/>
          <w:szCs w:val="22"/>
          <w:lang w:val="lt-LT"/>
        </w:rPr>
        <w:t>esa</w:t>
      </w:r>
      <w:r w:rsidRPr="00D702B3">
        <w:rPr>
          <w:spacing w:val="-2"/>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2"/>
          <w:sz w:val="22"/>
          <w:szCs w:val="22"/>
          <w:lang w:val="lt-LT"/>
        </w:rPr>
        <w:t>a</w:t>
      </w:r>
      <w:r w:rsidRPr="00D702B3">
        <w:rPr>
          <w:sz w:val="22"/>
          <w:szCs w:val="22"/>
          <w:lang w:val="lt-LT"/>
        </w:rPr>
        <w:t>s s</w:t>
      </w:r>
      <w:r w:rsidRPr="00D702B3">
        <w:rPr>
          <w:spacing w:val="-3"/>
          <w:sz w:val="22"/>
          <w:szCs w:val="22"/>
          <w:lang w:val="lt-LT"/>
        </w:rPr>
        <w:t>u</w:t>
      </w:r>
      <w:r w:rsidRPr="00D702B3">
        <w:rPr>
          <w:sz w:val="22"/>
          <w:szCs w:val="22"/>
          <w:lang w:val="lt-LT"/>
        </w:rPr>
        <w:t>au</w:t>
      </w:r>
      <w:r w:rsidRPr="00D702B3">
        <w:rPr>
          <w:spacing w:val="-3"/>
          <w:sz w:val="22"/>
          <w:szCs w:val="22"/>
          <w:lang w:val="lt-LT"/>
        </w:rPr>
        <w:t>g</w:t>
      </w:r>
      <w:r w:rsidRPr="00D702B3">
        <w:rPr>
          <w:sz w:val="22"/>
          <w:szCs w:val="22"/>
          <w:lang w:val="lt-LT"/>
        </w:rPr>
        <w:t>ęs as</w:t>
      </w:r>
      <w:r w:rsidRPr="00D702B3">
        <w:rPr>
          <w:spacing w:val="-4"/>
          <w:sz w:val="22"/>
          <w:szCs w:val="22"/>
          <w:lang w:val="lt-LT"/>
        </w:rPr>
        <w:t>m</w:t>
      </w:r>
      <w:r w:rsidRPr="00D702B3">
        <w:rPr>
          <w:sz w:val="22"/>
          <w:szCs w:val="22"/>
          <w:lang w:val="lt-LT"/>
        </w:rPr>
        <w:t>u</w:t>
      </w:r>
      <w:r w:rsidRPr="00D702B3">
        <w:rPr>
          <w:spacing w:val="-1"/>
          <w:sz w:val="22"/>
          <w:szCs w:val="22"/>
          <w:lang w:val="lt-LT"/>
        </w:rPr>
        <w:t>o</w:t>
      </w:r>
      <w:r w:rsidRPr="00D702B3">
        <w:rPr>
          <w:sz w:val="22"/>
          <w:szCs w:val="22"/>
          <w:lang w:val="lt-LT"/>
        </w:rPr>
        <w:t xml:space="preserve">. </w:t>
      </w:r>
      <w:r w:rsidRPr="00D702B3">
        <w:rPr>
          <w:spacing w:val="1"/>
          <w:sz w:val="22"/>
          <w:szCs w:val="22"/>
          <w:lang w:val="lt-LT"/>
        </w:rPr>
        <w:t>K</w:t>
      </w:r>
      <w:r w:rsidRPr="00D702B3">
        <w:rPr>
          <w:spacing w:val="-2"/>
          <w:sz w:val="22"/>
          <w:szCs w:val="22"/>
          <w:lang w:val="lt-LT"/>
        </w:rPr>
        <w:t>l</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i</w:t>
      </w:r>
      <w:r w:rsidRPr="00D702B3">
        <w:rPr>
          <w:sz w:val="22"/>
          <w:szCs w:val="22"/>
          <w:lang w:val="lt-LT"/>
        </w:rPr>
        <w:t>nf</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a r</w:t>
      </w:r>
      <w:r w:rsidRPr="00D702B3">
        <w:rPr>
          <w:spacing w:val="-3"/>
          <w:sz w:val="22"/>
          <w:szCs w:val="22"/>
          <w:lang w:val="lt-LT"/>
        </w:rPr>
        <w:t>o</w:t>
      </w:r>
      <w:r w:rsidRPr="00D702B3">
        <w:rPr>
          <w:sz w:val="22"/>
          <w:szCs w:val="22"/>
          <w:lang w:val="lt-LT"/>
        </w:rPr>
        <w:t xml:space="preserve">do, </w:t>
      </w:r>
      <w:r w:rsidRPr="00D702B3">
        <w:rPr>
          <w:spacing w:val="-3"/>
          <w:sz w:val="22"/>
          <w:szCs w:val="22"/>
          <w:lang w:val="lt-LT"/>
        </w:rPr>
        <w:t>k</w:t>
      </w:r>
      <w:r w:rsidRPr="00D702B3">
        <w:rPr>
          <w:sz w:val="22"/>
          <w:szCs w:val="22"/>
          <w:lang w:val="lt-LT"/>
        </w:rPr>
        <w:t>ad a</w:t>
      </w:r>
      <w:r w:rsidRPr="00D702B3">
        <w:rPr>
          <w:spacing w:val="-3"/>
          <w:sz w:val="22"/>
          <w:szCs w:val="22"/>
          <w:lang w:val="lt-LT"/>
        </w:rPr>
        <w:t>n</w:t>
      </w:r>
      <w:r w:rsidRPr="00D702B3">
        <w:rPr>
          <w:spacing w:val="1"/>
          <w:sz w:val="22"/>
          <w:szCs w:val="22"/>
          <w:lang w:val="lt-LT"/>
        </w:rPr>
        <w:t>ti</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esa</w:t>
      </w:r>
      <w:r w:rsidRPr="00D702B3">
        <w:rPr>
          <w:spacing w:val="-3"/>
          <w:sz w:val="22"/>
          <w:szCs w:val="22"/>
          <w:lang w:val="lt-LT"/>
        </w:rPr>
        <w:t>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gy</w:t>
      </w:r>
      <w:r w:rsidRPr="00D702B3">
        <w:rPr>
          <w:sz w:val="22"/>
          <w:szCs w:val="22"/>
          <w:lang w:val="lt-LT"/>
        </w:rPr>
        <w:t>do</w:t>
      </w:r>
      <w:r w:rsidRPr="00D702B3">
        <w:rPr>
          <w:spacing w:val="-4"/>
          <w:sz w:val="22"/>
          <w:szCs w:val="22"/>
          <w:lang w:val="lt-LT"/>
        </w:rPr>
        <w:t>m</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 ps</w:t>
      </w:r>
      <w:r w:rsidRPr="00D702B3">
        <w:rPr>
          <w:spacing w:val="1"/>
          <w:sz w:val="22"/>
          <w:szCs w:val="22"/>
          <w:lang w:val="lt-LT"/>
        </w:rPr>
        <w:t>i</w:t>
      </w:r>
      <w:r w:rsidRPr="00D702B3">
        <w:rPr>
          <w:sz w:val="22"/>
          <w:szCs w:val="22"/>
          <w:lang w:val="lt-LT"/>
        </w:rPr>
        <w:t>c</w:t>
      </w:r>
      <w:r w:rsidRPr="00D702B3">
        <w:rPr>
          <w:spacing w:val="-3"/>
          <w:sz w:val="22"/>
          <w:szCs w:val="22"/>
          <w:lang w:val="lt-LT"/>
        </w:rPr>
        <w:t>h</w:t>
      </w:r>
      <w:r w:rsidRPr="00D702B3">
        <w:rPr>
          <w:spacing w:val="1"/>
          <w:sz w:val="22"/>
          <w:szCs w:val="22"/>
          <w:lang w:val="lt-LT"/>
        </w:rPr>
        <w:t>i</w:t>
      </w:r>
      <w:r w:rsidRPr="00D702B3">
        <w:rPr>
          <w:spacing w:val="-3"/>
          <w:sz w:val="22"/>
          <w:szCs w:val="22"/>
          <w:lang w:val="lt-LT"/>
        </w:rPr>
        <w:t>k</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t</w:t>
      </w:r>
      <w:r w:rsidRPr="00D702B3">
        <w:rPr>
          <w:sz w:val="22"/>
          <w:szCs w:val="22"/>
          <w:lang w:val="lt-LT"/>
        </w:rPr>
        <w:t>ur</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w:t>
      </w:r>
      <w:r w:rsidRPr="00D702B3">
        <w:rPr>
          <w:spacing w:val="-3"/>
          <w:sz w:val="22"/>
          <w:szCs w:val="22"/>
          <w:lang w:val="lt-LT"/>
        </w:rPr>
        <w:t>g</w:t>
      </w:r>
      <w:r w:rsidRPr="00D702B3">
        <w:rPr>
          <w:sz w:val="22"/>
          <w:szCs w:val="22"/>
          <w:lang w:val="lt-LT"/>
        </w:rPr>
        <w:t xml:space="preserve">u 25 metų </w:t>
      </w:r>
      <w:r w:rsidRPr="00D702B3">
        <w:rPr>
          <w:spacing w:val="-2"/>
          <w:sz w:val="22"/>
          <w:szCs w:val="22"/>
          <w:lang w:val="lt-LT"/>
        </w:rPr>
        <w:t>s</w:t>
      </w:r>
      <w:r w:rsidRPr="00D702B3">
        <w:rPr>
          <w:sz w:val="22"/>
          <w:szCs w:val="22"/>
          <w:lang w:val="lt-LT"/>
        </w:rPr>
        <w:t>uau</w:t>
      </w:r>
      <w:r w:rsidRPr="00D702B3">
        <w:rPr>
          <w:spacing w:val="-3"/>
          <w:sz w:val="22"/>
          <w:szCs w:val="22"/>
          <w:lang w:val="lt-LT"/>
        </w:rPr>
        <w:t>g</w:t>
      </w:r>
      <w:r w:rsidRPr="00D702B3">
        <w:rPr>
          <w:sz w:val="22"/>
          <w:szCs w:val="22"/>
          <w:lang w:val="lt-LT"/>
        </w:rPr>
        <w:t>us</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a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o 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2"/>
          <w:sz w:val="22"/>
          <w:szCs w:val="22"/>
          <w:lang w:val="lt-LT"/>
        </w:rPr>
        <w:t>i</w:t>
      </w:r>
      <w:r w:rsidRPr="00D702B3">
        <w:rPr>
          <w:sz w:val="22"/>
          <w:szCs w:val="22"/>
          <w:lang w:val="lt-LT"/>
        </w:rPr>
        <w:t xml:space="preserve">o </w:t>
      </w:r>
      <w:r w:rsidRPr="00D702B3">
        <w:rPr>
          <w:spacing w:val="-2"/>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a.</w:t>
      </w:r>
    </w:p>
    <w:p w14:paraId="6A3D5BE2" w14:textId="77777777" w:rsidR="006E310C" w:rsidRPr="00D702B3" w:rsidRDefault="006E310C" w:rsidP="006E310C">
      <w:pPr>
        <w:kinsoku w:val="0"/>
        <w:overflowPunct w:val="0"/>
        <w:rPr>
          <w:sz w:val="22"/>
          <w:szCs w:val="22"/>
          <w:lang w:val="lt-LT"/>
        </w:rPr>
      </w:pPr>
    </w:p>
    <w:p w14:paraId="4EFAD3E7" w14:textId="77777777" w:rsidR="006E310C" w:rsidRPr="00D702B3" w:rsidRDefault="006E310C" w:rsidP="006E310C">
      <w:pPr>
        <w:pStyle w:val="Antrat1"/>
        <w:kinsoku w:val="0"/>
        <w:overflowPunct w:val="0"/>
        <w:ind w:left="0" w:right="315" w:firstLine="0"/>
        <w:rPr>
          <w:rFonts w:ascii="Times New Roman" w:hAnsi="Times New Roman"/>
          <w:sz w:val="22"/>
          <w:szCs w:val="22"/>
          <w:lang w:val="lt-LT"/>
        </w:rPr>
      </w:pPr>
      <w:r w:rsidRPr="00D702B3">
        <w:rPr>
          <w:rFonts w:ascii="Times New Roman" w:hAnsi="Times New Roman"/>
          <w:sz w:val="22"/>
          <w:szCs w:val="22"/>
          <w:lang w:val="lt-LT"/>
        </w:rPr>
        <w:t>Je</w:t>
      </w:r>
      <w:r w:rsidRPr="00D702B3">
        <w:rPr>
          <w:rFonts w:ascii="Times New Roman" w:hAnsi="Times New Roman"/>
          <w:spacing w:val="1"/>
          <w:sz w:val="22"/>
          <w:szCs w:val="22"/>
          <w:lang w:val="lt-LT"/>
        </w:rPr>
        <w:t>i</w:t>
      </w:r>
      <w:r w:rsidRPr="00D702B3">
        <w:rPr>
          <w:rFonts w:ascii="Times New Roman" w:hAnsi="Times New Roman"/>
          <w:sz w:val="22"/>
          <w:szCs w:val="22"/>
          <w:lang w:val="lt-LT"/>
        </w:rPr>
        <w:t>gu</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b</w:t>
      </w:r>
      <w:r w:rsidRPr="00D702B3">
        <w:rPr>
          <w:rFonts w:ascii="Times New Roman" w:hAnsi="Times New Roman"/>
          <w:sz w:val="22"/>
          <w:szCs w:val="22"/>
          <w:lang w:val="lt-LT"/>
        </w:rPr>
        <w:t>et</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ku</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u</w:t>
      </w:r>
      <w:r w:rsidRPr="00D702B3">
        <w:rPr>
          <w:rFonts w:ascii="Times New Roman" w:hAnsi="Times New Roman"/>
          <w:sz w:val="22"/>
          <w:szCs w:val="22"/>
          <w:lang w:val="lt-LT"/>
        </w:rPr>
        <w:t>o</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u</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a</w:t>
      </w:r>
      <w:r w:rsidRPr="00D702B3">
        <w:rPr>
          <w:rFonts w:ascii="Times New Roman" w:hAnsi="Times New Roman"/>
          <w:spacing w:val="-2"/>
          <w:sz w:val="22"/>
          <w:szCs w:val="22"/>
          <w:lang w:val="lt-LT"/>
        </w:rPr>
        <w:t>ts</w:t>
      </w:r>
      <w:r w:rsidRPr="00D702B3">
        <w:rPr>
          <w:rFonts w:ascii="Times New Roman" w:hAnsi="Times New Roman"/>
          <w:spacing w:val="1"/>
          <w:sz w:val="22"/>
          <w:szCs w:val="22"/>
          <w:lang w:val="lt-LT"/>
        </w:rPr>
        <w:t>i</w:t>
      </w:r>
      <w:r w:rsidRPr="00D702B3">
        <w:rPr>
          <w:rFonts w:ascii="Times New Roman" w:hAnsi="Times New Roman"/>
          <w:sz w:val="22"/>
          <w:szCs w:val="22"/>
          <w:lang w:val="lt-LT"/>
        </w:rPr>
        <w:t>ra</w:t>
      </w:r>
      <w:r w:rsidRPr="00D702B3">
        <w:rPr>
          <w:rFonts w:ascii="Times New Roman" w:hAnsi="Times New Roman"/>
          <w:spacing w:val="-1"/>
          <w:sz w:val="22"/>
          <w:szCs w:val="22"/>
          <w:lang w:val="lt-LT"/>
        </w:rPr>
        <w:t>nd</w:t>
      </w:r>
      <w:r w:rsidRPr="00D702B3">
        <w:rPr>
          <w:rFonts w:ascii="Times New Roman" w:hAnsi="Times New Roman"/>
          <w:sz w:val="22"/>
          <w:szCs w:val="22"/>
          <w:lang w:val="lt-LT"/>
        </w:rPr>
        <w:t>a</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m</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z w:val="22"/>
          <w:szCs w:val="22"/>
          <w:lang w:val="lt-LT"/>
        </w:rPr>
        <w:t>č</w:t>
      </w:r>
      <w:r w:rsidRPr="00D702B3">
        <w:rPr>
          <w:rFonts w:ascii="Times New Roman" w:hAnsi="Times New Roman"/>
          <w:spacing w:val="1"/>
          <w:sz w:val="22"/>
          <w:szCs w:val="22"/>
          <w:lang w:val="lt-LT"/>
        </w:rPr>
        <w:t>i</w:t>
      </w:r>
      <w:r w:rsidRPr="00D702B3">
        <w:rPr>
          <w:rFonts w:ascii="Times New Roman" w:hAnsi="Times New Roman"/>
          <w:sz w:val="22"/>
          <w:szCs w:val="22"/>
          <w:lang w:val="lt-LT"/>
        </w:rPr>
        <w:t>ų</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a</w:t>
      </w:r>
      <w:r w:rsidRPr="00D702B3">
        <w:rPr>
          <w:rFonts w:ascii="Times New Roman" w:hAnsi="Times New Roman"/>
          <w:spacing w:val="-1"/>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e</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k</w:t>
      </w:r>
      <w:r w:rsidRPr="00D702B3">
        <w:rPr>
          <w:rFonts w:ascii="Times New Roman" w:hAnsi="Times New Roman"/>
          <w:sz w:val="22"/>
          <w:szCs w:val="22"/>
          <w:lang w:val="lt-LT"/>
        </w:rPr>
        <w:t>e</w:t>
      </w:r>
      <w:r w:rsidRPr="00D702B3">
        <w:rPr>
          <w:rFonts w:ascii="Times New Roman" w:hAnsi="Times New Roman"/>
          <w:spacing w:val="-1"/>
          <w:sz w:val="22"/>
          <w:szCs w:val="22"/>
          <w:lang w:val="lt-LT"/>
        </w:rPr>
        <w:t>nk</w:t>
      </w:r>
      <w:r w:rsidRPr="00D702B3">
        <w:rPr>
          <w:rFonts w:ascii="Times New Roman" w:hAnsi="Times New Roman"/>
          <w:spacing w:val="-2"/>
          <w:sz w:val="22"/>
          <w:szCs w:val="22"/>
          <w:lang w:val="lt-LT"/>
        </w:rPr>
        <w:t>i</w:t>
      </w:r>
      <w:r w:rsidRPr="00D702B3">
        <w:rPr>
          <w:rFonts w:ascii="Times New Roman" w:hAnsi="Times New Roman"/>
          <w:sz w:val="22"/>
          <w:szCs w:val="22"/>
          <w:lang w:val="lt-LT"/>
        </w:rPr>
        <w:t>mą sau</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ar</w:t>
      </w:r>
      <w:r w:rsidRPr="00D702B3">
        <w:rPr>
          <w:rFonts w:ascii="Times New Roman" w:hAnsi="Times New Roman"/>
          <w:spacing w:val="-1"/>
          <w:sz w:val="22"/>
          <w:szCs w:val="22"/>
          <w:lang w:val="lt-LT"/>
        </w:rPr>
        <w:t>b</w:t>
      </w:r>
      <w:r w:rsidRPr="00D702B3">
        <w:rPr>
          <w:rFonts w:ascii="Times New Roman" w:hAnsi="Times New Roman"/>
          <w:sz w:val="22"/>
          <w:szCs w:val="22"/>
          <w:lang w:val="lt-LT"/>
        </w:rPr>
        <w:t>a</w:t>
      </w:r>
      <w:r w:rsidRPr="00D702B3">
        <w:rPr>
          <w:rFonts w:ascii="Times New Roman" w:hAnsi="Times New Roman"/>
          <w:spacing w:val="-3"/>
          <w:sz w:val="22"/>
          <w:szCs w:val="22"/>
          <w:lang w:val="lt-LT"/>
        </w:rPr>
        <w:t> sav</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ud</w:t>
      </w:r>
      <w:r w:rsidRPr="00D702B3">
        <w:rPr>
          <w:rFonts w:ascii="Times New Roman" w:hAnsi="Times New Roman"/>
          <w:sz w:val="22"/>
          <w:szCs w:val="22"/>
          <w:lang w:val="lt-LT"/>
        </w:rPr>
        <w:t>y</w:t>
      </w:r>
      <w:r w:rsidRPr="00D702B3">
        <w:rPr>
          <w:rFonts w:ascii="Times New Roman" w:hAnsi="Times New Roman"/>
          <w:spacing w:val="-1"/>
          <w:sz w:val="22"/>
          <w:szCs w:val="22"/>
          <w:lang w:val="lt-LT"/>
        </w:rPr>
        <w:t>b</w:t>
      </w:r>
      <w:r w:rsidRPr="00D702B3">
        <w:rPr>
          <w:rFonts w:ascii="Times New Roman" w:hAnsi="Times New Roman"/>
          <w:sz w:val="22"/>
          <w:szCs w:val="22"/>
          <w:lang w:val="lt-LT"/>
        </w:rPr>
        <w:t>ę,</w:t>
      </w:r>
      <w:r w:rsidRPr="00D702B3">
        <w:rPr>
          <w:rFonts w:ascii="Times New Roman" w:hAnsi="Times New Roman"/>
          <w:spacing w:val="-2"/>
          <w:sz w:val="22"/>
          <w:szCs w:val="22"/>
          <w:lang w:val="lt-LT"/>
        </w:rPr>
        <w:t xml:space="preserve"> t</w:t>
      </w:r>
      <w:r w:rsidRPr="00D702B3">
        <w:rPr>
          <w:rFonts w:ascii="Times New Roman" w:hAnsi="Times New Roman"/>
          <w:spacing w:val="-1"/>
          <w:sz w:val="22"/>
          <w:szCs w:val="22"/>
          <w:lang w:val="lt-LT"/>
        </w:rPr>
        <w:t>u</w:t>
      </w:r>
      <w:r w:rsidRPr="00D702B3">
        <w:rPr>
          <w:rFonts w:ascii="Times New Roman" w:hAnsi="Times New Roman"/>
          <w:sz w:val="22"/>
          <w:szCs w:val="22"/>
          <w:lang w:val="lt-LT"/>
        </w:rPr>
        <w:t>oj</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at</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s</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s</w:t>
      </w:r>
      <w:r w:rsidRPr="00D702B3">
        <w:rPr>
          <w:rFonts w:ascii="Times New Roman" w:hAnsi="Times New Roman"/>
          <w:sz w:val="22"/>
          <w:szCs w:val="22"/>
          <w:lang w:val="lt-LT"/>
        </w:rPr>
        <w:t>ie</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te</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su savo gy</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y</w:t>
      </w:r>
      <w:r w:rsidRPr="00D702B3">
        <w:rPr>
          <w:rFonts w:ascii="Times New Roman" w:hAnsi="Times New Roman"/>
          <w:sz w:val="22"/>
          <w:szCs w:val="22"/>
          <w:lang w:val="lt-LT"/>
        </w:rPr>
        <w:t>t</w:t>
      </w:r>
      <w:r w:rsidRPr="00D702B3">
        <w:rPr>
          <w:rFonts w:ascii="Times New Roman" w:hAnsi="Times New Roman"/>
          <w:spacing w:val="-3"/>
          <w:sz w:val="22"/>
          <w:szCs w:val="22"/>
          <w:lang w:val="lt-LT"/>
        </w:rPr>
        <w:t>o</w:t>
      </w:r>
      <w:r w:rsidRPr="00D702B3">
        <w:rPr>
          <w:rFonts w:ascii="Times New Roman" w:hAnsi="Times New Roman"/>
          <w:sz w:val="22"/>
          <w:szCs w:val="22"/>
          <w:lang w:val="lt-LT"/>
        </w:rPr>
        <w:t>ju</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ar</w:t>
      </w:r>
      <w:r w:rsidRPr="00D702B3">
        <w:rPr>
          <w:rFonts w:ascii="Times New Roman" w:hAnsi="Times New Roman"/>
          <w:spacing w:val="-1"/>
          <w:sz w:val="22"/>
          <w:szCs w:val="22"/>
          <w:lang w:val="lt-LT"/>
        </w:rPr>
        <w:t>b</w:t>
      </w:r>
      <w:r w:rsidRPr="00D702B3">
        <w:rPr>
          <w:rFonts w:ascii="Times New Roman" w:hAnsi="Times New Roman"/>
          <w:sz w:val="22"/>
          <w:szCs w:val="22"/>
          <w:lang w:val="lt-LT"/>
        </w:rPr>
        <w:t>a</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vy</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te</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į</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w:t>
      </w:r>
      <w:r w:rsidRPr="00D702B3">
        <w:rPr>
          <w:rFonts w:ascii="Times New Roman" w:hAnsi="Times New Roman"/>
          <w:sz w:val="22"/>
          <w:szCs w:val="22"/>
          <w:lang w:val="lt-LT"/>
        </w:rPr>
        <w:t>go</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ę.</w:t>
      </w:r>
    </w:p>
    <w:p w14:paraId="07A026DA" w14:textId="77777777" w:rsidR="006E310C" w:rsidRPr="00D702B3" w:rsidRDefault="006E310C" w:rsidP="006E310C">
      <w:pPr>
        <w:pStyle w:val="Pagrindinistekstas"/>
        <w:kinsoku w:val="0"/>
        <w:overflowPunct w:val="0"/>
        <w:ind w:left="0" w:right="222"/>
        <w:rPr>
          <w:sz w:val="22"/>
          <w:szCs w:val="22"/>
          <w:lang w:val="lt-LT"/>
        </w:rPr>
      </w:pPr>
      <w:r w:rsidRPr="00D702B3">
        <w:rPr>
          <w:spacing w:val="-2"/>
          <w:sz w:val="22"/>
          <w:szCs w:val="22"/>
          <w:lang w:val="lt-LT"/>
        </w:rPr>
        <w:t>A</w:t>
      </w:r>
      <w:r w:rsidRPr="00D702B3">
        <w:rPr>
          <w:sz w:val="22"/>
          <w:szCs w:val="22"/>
          <w:lang w:val="lt-LT"/>
        </w:rPr>
        <w:t>p</w:t>
      </w:r>
      <w:r w:rsidRPr="00D702B3">
        <w:rPr>
          <w:spacing w:val="1"/>
          <w:sz w:val="22"/>
          <w:szCs w:val="22"/>
          <w:lang w:val="lt-LT"/>
        </w:rPr>
        <w:t>i</w:t>
      </w:r>
      <w:r w:rsidRPr="00D702B3">
        <w:rPr>
          <w:sz w:val="22"/>
          <w:szCs w:val="22"/>
          <w:lang w:val="lt-LT"/>
        </w:rPr>
        <w:t>e d</w:t>
      </w:r>
      <w:r w:rsidRPr="00D702B3">
        <w:rPr>
          <w:spacing w:val="-2"/>
          <w:sz w:val="22"/>
          <w:szCs w:val="22"/>
          <w:lang w:val="lt-LT"/>
        </w:rPr>
        <w:t>e</w:t>
      </w:r>
      <w:r w:rsidRPr="00D702B3">
        <w:rPr>
          <w:sz w:val="22"/>
          <w:szCs w:val="22"/>
          <w:lang w:val="lt-LT"/>
        </w:rPr>
        <w:t>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z w:val="22"/>
          <w:szCs w:val="22"/>
          <w:lang w:val="lt-LT"/>
        </w:rPr>
        <w:t>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z w:val="22"/>
          <w:szCs w:val="22"/>
          <w:lang w:val="lt-LT"/>
        </w:rPr>
        <w:t>n</w:t>
      </w:r>
      <w:r w:rsidRPr="00D702B3">
        <w:rPr>
          <w:spacing w:val="-5"/>
          <w:sz w:val="22"/>
          <w:szCs w:val="22"/>
          <w:lang w:val="lt-LT"/>
        </w:rPr>
        <w:t>g</w:t>
      </w:r>
      <w:r w:rsidRPr="00D702B3">
        <w:rPr>
          <w:sz w:val="22"/>
          <w:szCs w:val="22"/>
          <w:lang w:val="lt-LT"/>
        </w:rPr>
        <w:t>a pa</w:t>
      </w:r>
      <w:r w:rsidRPr="00D702B3">
        <w:rPr>
          <w:spacing w:val="-2"/>
          <w:sz w:val="22"/>
          <w:szCs w:val="22"/>
          <w:lang w:val="lt-LT"/>
        </w:rPr>
        <w:t>s</w:t>
      </w:r>
      <w:r w:rsidRPr="00D702B3">
        <w:rPr>
          <w:sz w:val="22"/>
          <w:szCs w:val="22"/>
          <w:lang w:val="lt-LT"/>
        </w:rPr>
        <w:t>a</w:t>
      </w:r>
      <w:r w:rsidRPr="00D702B3">
        <w:rPr>
          <w:spacing w:val="-3"/>
          <w:sz w:val="22"/>
          <w:szCs w:val="22"/>
          <w:lang w:val="lt-LT"/>
        </w:rPr>
        <w:t>ky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pacing w:val="3"/>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na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ui</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2"/>
          <w:sz w:val="22"/>
          <w:szCs w:val="22"/>
          <w:lang w:val="lt-LT"/>
        </w:rPr>
        <w:t>t</w:t>
      </w:r>
      <w:r w:rsidRPr="00D702B3">
        <w:rPr>
          <w:spacing w:val="1"/>
          <w:sz w:val="22"/>
          <w:szCs w:val="22"/>
          <w:lang w:val="lt-LT"/>
        </w:rPr>
        <w:t>i</w:t>
      </w:r>
      <w:r w:rsidRPr="00D702B3">
        <w:rPr>
          <w:spacing w:val="-4"/>
          <w:sz w:val="22"/>
          <w:szCs w:val="22"/>
          <w:lang w:val="lt-LT"/>
        </w:rPr>
        <w:t>m</w:t>
      </w:r>
      <w:r w:rsidRPr="00D702B3">
        <w:rPr>
          <w:sz w:val="22"/>
          <w:szCs w:val="22"/>
          <w:lang w:val="lt-LT"/>
        </w:rPr>
        <w:t>am</w:t>
      </w:r>
      <w:r w:rsidRPr="00D702B3">
        <w:rPr>
          <w:spacing w:val="-4"/>
          <w:sz w:val="22"/>
          <w:szCs w:val="22"/>
          <w:lang w:val="lt-LT"/>
        </w:rPr>
        <w:t xml:space="preserve"> </w:t>
      </w:r>
      <w:r w:rsidRPr="00D702B3">
        <w:rPr>
          <w:sz w:val="22"/>
          <w:szCs w:val="22"/>
          <w:lang w:val="lt-LT"/>
        </w:rPr>
        <w:t>drau</w:t>
      </w:r>
      <w:r w:rsidRPr="00D702B3">
        <w:rPr>
          <w:spacing w:val="-3"/>
          <w:sz w:val="22"/>
          <w:szCs w:val="22"/>
          <w:lang w:val="lt-LT"/>
        </w:rPr>
        <w:t>g</w:t>
      </w:r>
      <w:r w:rsidRPr="00D702B3">
        <w:rPr>
          <w:sz w:val="22"/>
          <w:szCs w:val="22"/>
          <w:lang w:val="lt-LT"/>
        </w:rPr>
        <w:t>ui</w:t>
      </w:r>
      <w:r w:rsidRPr="00D702B3">
        <w:rPr>
          <w:spacing w:val="1"/>
          <w:sz w:val="22"/>
          <w:szCs w:val="22"/>
          <w:lang w:val="lt-LT"/>
        </w:rPr>
        <w:t xml:space="preserve"> i</w:t>
      </w:r>
      <w:r w:rsidRPr="00D702B3">
        <w:rPr>
          <w:sz w:val="22"/>
          <w:szCs w:val="22"/>
          <w:lang w:val="lt-LT"/>
        </w:rPr>
        <w:t>r papr</w:t>
      </w:r>
      <w:r w:rsidRPr="00D702B3">
        <w:rPr>
          <w:spacing w:val="-2"/>
          <w:sz w:val="22"/>
          <w:szCs w:val="22"/>
          <w:lang w:val="lt-LT"/>
        </w:rPr>
        <w:t>a</w:t>
      </w:r>
      <w:r w:rsidRPr="00D702B3">
        <w:rPr>
          <w:sz w:val="22"/>
          <w:szCs w:val="22"/>
          <w:lang w:val="lt-LT"/>
        </w:rPr>
        <w:t>š</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pacing w:val="1"/>
          <w:sz w:val="22"/>
          <w:szCs w:val="22"/>
          <w:lang w:val="lt-LT"/>
        </w:rPr>
        <w:t>ji</w:t>
      </w:r>
      <w:r w:rsidRPr="00D702B3">
        <w:rPr>
          <w:sz w:val="22"/>
          <w:szCs w:val="22"/>
          <w:lang w:val="lt-LT"/>
        </w:rPr>
        <w:t xml:space="preserve">s </w:t>
      </w:r>
      <w:r w:rsidRPr="00D702B3">
        <w:rPr>
          <w:spacing w:val="-3"/>
          <w:sz w:val="22"/>
          <w:szCs w:val="22"/>
          <w:lang w:val="lt-LT"/>
        </w:rPr>
        <w:t>p</w:t>
      </w:r>
      <w:r w:rsidRPr="00D702B3">
        <w:rPr>
          <w:sz w:val="22"/>
          <w:szCs w:val="22"/>
          <w:lang w:val="lt-LT"/>
        </w:rPr>
        <w:t>e</w:t>
      </w:r>
      <w:r w:rsidRPr="00D702B3">
        <w:rPr>
          <w:spacing w:val="-2"/>
          <w:sz w:val="22"/>
          <w:szCs w:val="22"/>
          <w:lang w:val="lt-LT"/>
        </w:rPr>
        <w:t>r</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pacing w:val="-3"/>
          <w:sz w:val="22"/>
          <w:szCs w:val="22"/>
          <w:lang w:val="lt-LT"/>
        </w:rPr>
        <w:t>y</w:t>
      </w:r>
      <w:r w:rsidRPr="00D702B3">
        <w:rPr>
          <w:spacing w:val="-2"/>
          <w:sz w:val="22"/>
          <w:szCs w:val="22"/>
          <w:lang w:val="lt-LT"/>
        </w:rPr>
        <w:t>t</w:t>
      </w:r>
      <w:r w:rsidRPr="00D702B3">
        <w:rPr>
          <w:sz w:val="22"/>
          <w:szCs w:val="22"/>
          <w:lang w:val="lt-LT"/>
        </w:rPr>
        <w:t>ų šį</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z w:val="22"/>
          <w:szCs w:val="22"/>
          <w:lang w:val="lt-LT"/>
        </w:rPr>
        <w:t>e</w:t>
      </w:r>
      <w:r w:rsidRPr="00D702B3">
        <w:rPr>
          <w:spacing w:val="-2"/>
          <w:sz w:val="22"/>
          <w:szCs w:val="22"/>
          <w:lang w:val="lt-LT"/>
        </w:rPr>
        <w:t>l</w:t>
      </w:r>
      <w:r w:rsidRPr="00D702B3">
        <w:rPr>
          <w:spacing w:val="1"/>
          <w:sz w:val="22"/>
          <w:szCs w:val="22"/>
          <w:lang w:val="lt-LT"/>
        </w:rPr>
        <w:t>į</w:t>
      </w:r>
      <w:r w:rsidRPr="00D702B3">
        <w:rPr>
          <w:sz w:val="22"/>
          <w:szCs w:val="22"/>
          <w:lang w:val="lt-LT"/>
        </w:rPr>
        <w:t xml:space="preserve">. </w:t>
      </w:r>
      <w:r w:rsidRPr="00D702B3">
        <w:rPr>
          <w:spacing w:val="-2"/>
          <w:sz w:val="22"/>
          <w:szCs w:val="22"/>
          <w:lang w:val="lt-LT"/>
        </w:rPr>
        <w:t>Ga</w:t>
      </w:r>
      <w:r w:rsidRPr="00D702B3">
        <w:rPr>
          <w:spacing w:val="1"/>
          <w:sz w:val="22"/>
          <w:szCs w:val="22"/>
          <w:lang w:val="lt-LT"/>
        </w:rPr>
        <w:t>l</w:t>
      </w:r>
      <w:r w:rsidRPr="00D702B3">
        <w:rPr>
          <w:spacing w:val="-2"/>
          <w:sz w:val="22"/>
          <w:szCs w:val="22"/>
          <w:lang w:val="lt-LT"/>
        </w:rPr>
        <w:t>i</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j</w:t>
      </w:r>
      <w:r w:rsidRPr="00D702B3">
        <w:rPr>
          <w:sz w:val="22"/>
          <w:szCs w:val="22"/>
          <w:lang w:val="lt-LT"/>
        </w:rPr>
        <w:t>ų pap</w:t>
      </w:r>
      <w:r w:rsidRPr="00D702B3">
        <w:rPr>
          <w:spacing w:val="-2"/>
          <w:sz w:val="22"/>
          <w:szCs w:val="22"/>
          <w:lang w:val="lt-LT"/>
        </w:rPr>
        <w:t>r</w:t>
      </w:r>
      <w:r w:rsidRPr="00D702B3">
        <w:rPr>
          <w:sz w:val="22"/>
          <w:szCs w:val="22"/>
          <w:lang w:val="lt-LT"/>
        </w:rPr>
        <w:t>aš</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p</w:t>
      </w:r>
      <w:r w:rsidRPr="00D702B3">
        <w:rPr>
          <w:sz w:val="22"/>
          <w:szCs w:val="22"/>
          <w:lang w:val="lt-LT"/>
        </w:rPr>
        <w:t>asa</w:t>
      </w:r>
      <w:r w:rsidRPr="00D702B3">
        <w:rPr>
          <w:spacing w:val="-3"/>
          <w:sz w:val="22"/>
          <w:szCs w:val="22"/>
          <w:lang w:val="lt-LT"/>
        </w:rPr>
        <w:t>ky</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5"/>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a</w:t>
      </w:r>
      <w:r w:rsidRPr="00D702B3">
        <w:rPr>
          <w:spacing w:val="1"/>
          <w:sz w:val="22"/>
          <w:szCs w:val="22"/>
          <w:lang w:val="lt-LT"/>
        </w:rPr>
        <w:t>t</w:t>
      </w:r>
      <w:r w:rsidRPr="00D702B3">
        <w:rPr>
          <w:sz w:val="22"/>
          <w:szCs w:val="22"/>
          <w:lang w:val="lt-LT"/>
        </w:rPr>
        <w:t>ro</w:t>
      </w:r>
      <w:r w:rsidRPr="00D702B3">
        <w:rPr>
          <w:spacing w:val="-3"/>
          <w:sz w:val="22"/>
          <w:szCs w:val="22"/>
          <w:lang w:val="lt-LT"/>
        </w:rPr>
        <w:t>d</w:t>
      </w:r>
      <w:r w:rsidRPr="00D702B3">
        <w:rPr>
          <w:sz w:val="22"/>
          <w:szCs w:val="22"/>
          <w:lang w:val="lt-LT"/>
        </w:rPr>
        <w:t xml:space="preserve">o, </w:t>
      </w:r>
      <w:r w:rsidRPr="00D702B3">
        <w:rPr>
          <w:spacing w:val="-3"/>
          <w:sz w:val="22"/>
          <w:szCs w:val="22"/>
          <w:lang w:val="lt-LT"/>
        </w:rPr>
        <w:t>k</w:t>
      </w:r>
      <w:r w:rsidRPr="00D702B3">
        <w:rPr>
          <w:sz w:val="22"/>
          <w:szCs w:val="22"/>
          <w:lang w:val="lt-LT"/>
        </w:rPr>
        <w:t>ad 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 xml:space="preserve">Jūsų </w:t>
      </w:r>
      <w:r w:rsidRPr="00D702B3">
        <w:rPr>
          <w:spacing w:val="-3"/>
          <w:sz w:val="22"/>
          <w:szCs w:val="22"/>
          <w:lang w:val="lt-LT"/>
        </w:rPr>
        <w:t>d</w:t>
      </w:r>
      <w:r w:rsidRPr="00D702B3">
        <w:rPr>
          <w:sz w:val="22"/>
          <w:szCs w:val="22"/>
          <w:lang w:val="lt-LT"/>
        </w:rPr>
        <w:t>ep</w:t>
      </w:r>
      <w:r w:rsidRPr="00D702B3">
        <w:rPr>
          <w:spacing w:val="-2"/>
          <w:sz w:val="22"/>
          <w:szCs w:val="22"/>
          <w:lang w:val="lt-LT"/>
        </w:rPr>
        <w:t>r</w:t>
      </w:r>
      <w:r w:rsidRPr="00D702B3">
        <w:rPr>
          <w:sz w:val="22"/>
          <w:szCs w:val="22"/>
          <w:lang w:val="lt-LT"/>
        </w:rPr>
        <w:t>es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z w:val="22"/>
          <w:szCs w:val="22"/>
          <w:lang w:val="lt-LT"/>
        </w:rPr>
        <w:t>ner</w:t>
      </w:r>
      <w:r w:rsidRPr="00D702B3">
        <w:rPr>
          <w:spacing w:val="1"/>
          <w:sz w:val="22"/>
          <w:szCs w:val="22"/>
          <w:lang w:val="lt-LT"/>
        </w:rPr>
        <w:t>i</w:t>
      </w:r>
      <w:r w:rsidRPr="00D702B3">
        <w:rPr>
          <w:spacing w:val="-4"/>
          <w:sz w:val="22"/>
          <w:szCs w:val="22"/>
          <w:lang w:val="lt-LT"/>
        </w:rPr>
        <w:t>m</w:t>
      </w:r>
      <w:r w:rsidRPr="00D702B3">
        <w:rPr>
          <w:sz w:val="22"/>
          <w:szCs w:val="22"/>
          <w:lang w:val="lt-LT"/>
        </w:rPr>
        <w:t>o 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ar</w:t>
      </w:r>
      <w:r w:rsidRPr="00D702B3">
        <w:rPr>
          <w:spacing w:val="-3"/>
          <w:sz w:val="22"/>
          <w:szCs w:val="22"/>
          <w:lang w:val="lt-LT"/>
        </w:rPr>
        <w:t>b</w:t>
      </w:r>
      <w:r w:rsidRPr="00D702B3">
        <w:rPr>
          <w:sz w:val="22"/>
          <w:szCs w:val="22"/>
          <w:lang w:val="lt-LT"/>
        </w:rPr>
        <w:t>a pa</w:t>
      </w:r>
      <w:r w:rsidRPr="00D702B3">
        <w:rPr>
          <w:spacing w:val="-5"/>
          <w:sz w:val="22"/>
          <w:szCs w:val="22"/>
          <w:lang w:val="lt-LT"/>
        </w:rPr>
        <w:t>k</w:t>
      </w:r>
      <w:r w:rsidRPr="00D702B3">
        <w:rPr>
          <w:spacing w:val="1"/>
          <w:sz w:val="22"/>
          <w:szCs w:val="22"/>
          <w:lang w:val="lt-LT"/>
        </w:rPr>
        <w:t>it</w:t>
      </w:r>
      <w:r w:rsidRPr="00D702B3">
        <w:rPr>
          <w:sz w:val="22"/>
          <w:szCs w:val="22"/>
          <w:lang w:val="lt-LT"/>
        </w:rPr>
        <w:t>o</w:t>
      </w:r>
      <w:r w:rsidRPr="00D702B3">
        <w:rPr>
          <w:spacing w:val="-3"/>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s.</w:t>
      </w:r>
    </w:p>
    <w:p w14:paraId="25FF3C2F" w14:textId="77777777" w:rsidR="006E310C" w:rsidRPr="00D702B3" w:rsidRDefault="006E310C" w:rsidP="006E310C">
      <w:pPr>
        <w:kinsoku w:val="0"/>
        <w:overflowPunct w:val="0"/>
        <w:rPr>
          <w:sz w:val="22"/>
          <w:szCs w:val="22"/>
          <w:lang w:val="lt-LT"/>
        </w:rPr>
      </w:pPr>
    </w:p>
    <w:p w14:paraId="4BB49963" w14:textId="77777777" w:rsidR="006E310C" w:rsidRPr="00D702B3" w:rsidRDefault="006E310C" w:rsidP="006E310C">
      <w:pPr>
        <w:pStyle w:val="Antrat2"/>
        <w:kinsoku w:val="0"/>
        <w:overflowPunct w:val="0"/>
        <w:ind w:left="0"/>
        <w:rPr>
          <w:rFonts w:ascii="Times New Roman" w:hAnsi="Times New Roman"/>
          <w:b w:val="0"/>
          <w:bCs w:val="0"/>
          <w:i w:val="0"/>
          <w:iCs w:val="0"/>
          <w:sz w:val="22"/>
          <w:szCs w:val="22"/>
          <w:lang w:val="lt-LT"/>
        </w:rPr>
      </w:pPr>
      <w:r w:rsidRPr="00D702B3">
        <w:rPr>
          <w:rFonts w:ascii="Times New Roman" w:hAnsi="Times New Roman"/>
          <w:spacing w:val="-4"/>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k</w:t>
      </w:r>
      <w:r w:rsidRPr="00D702B3">
        <w:rPr>
          <w:rFonts w:ascii="Times New Roman" w:hAnsi="Times New Roman"/>
          <w:spacing w:val="-3"/>
          <w:sz w:val="22"/>
          <w:szCs w:val="22"/>
          <w:lang w:val="lt-LT"/>
        </w:rPr>
        <w:t>a</w:t>
      </w:r>
      <w:r w:rsidRPr="00D702B3">
        <w:rPr>
          <w:rFonts w:ascii="Times New Roman" w:hAnsi="Times New Roman"/>
          <w:spacing w:val="3"/>
          <w:sz w:val="22"/>
          <w:szCs w:val="22"/>
          <w:lang w:val="lt-LT"/>
        </w:rPr>
        <w:t>m</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j</w:t>
      </w:r>
      <w:r w:rsidRPr="00D702B3">
        <w:rPr>
          <w:rFonts w:ascii="Times New Roman" w:hAnsi="Times New Roman"/>
          <w:sz w:val="22"/>
          <w:szCs w:val="22"/>
          <w:lang w:val="lt-LT"/>
        </w:rPr>
        <w:t>a</w:t>
      </w:r>
      <w:r w:rsidRPr="00D702B3">
        <w:rPr>
          <w:rFonts w:ascii="Times New Roman" w:hAnsi="Times New Roman"/>
          <w:spacing w:val="-1"/>
          <w:sz w:val="22"/>
          <w:szCs w:val="22"/>
          <w:lang w:val="lt-LT"/>
        </w:rPr>
        <w:t>un</w:t>
      </w:r>
      <w:r w:rsidRPr="00D702B3">
        <w:rPr>
          <w:rFonts w:ascii="Times New Roman" w:hAnsi="Times New Roman"/>
          <w:sz w:val="22"/>
          <w:szCs w:val="22"/>
          <w:lang w:val="lt-LT"/>
        </w:rPr>
        <w:t>es</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m</w:t>
      </w:r>
      <w:r w:rsidRPr="00D702B3">
        <w:rPr>
          <w:rFonts w:ascii="Times New Roman" w:hAnsi="Times New Roman"/>
          <w:sz w:val="22"/>
          <w:szCs w:val="22"/>
          <w:lang w:val="lt-LT"/>
        </w:rPr>
        <w:t xml:space="preserve">s </w:t>
      </w:r>
      <w:r w:rsidRPr="00D702B3">
        <w:rPr>
          <w:rFonts w:ascii="Times New Roman" w:hAnsi="Times New Roman"/>
          <w:spacing w:val="-3"/>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 18</w:t>
      </w:r>
      <w:r w:rsidRPr="00D702B3">
        <w:rPr>
          <w:rFonts w:ascii="Times New Roman" w:hAnsi="Times New Roman"/>
          <w:spacing w:val="-3"/>
          <w:sz w:val="22"/>
          <w:szCs w:val="22"/>
          <w:lang w:val="lt-LT"/>
        </w:rPr>
        <w:t> metų</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paa</w:t>
      </w:r>
      <w:r w:rsidRPr="00D702B3">
        <w:rPr>
          <w:rFonts w:ascii="Times New Roman" w:hAnsi="Times New Roman"/>
          <w:spacing w:val="-3"/>
          <w:sz w:val="22"/>
          <w:szCs w:val="22"/>
          <w:lang w:val="lt-LT"/>
        </w:rPr>
        <w:t>u</w:t>
      </w:r>
      <w:r w:rsidRPr="00D702B3">
        <w:rPr>
          <w:rFonts w:ascii="Times New Roman" w:hAnsi="Times New Roman"/>
          <w:sz w:val="22"/>
          <w:szCs w:val="22"/>
          <w:lang w:val="lt-LT"/>
        </w:rPr>
        <w:t>g</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ms</w:t>
      </w:r>
    </w:p>
    <w:p w14:paraId="6A6D3B49" w14:textId="77777777" w:rsidR="006E310C" w:rsidRPr="00D702B3" w:rsidRDefault="006E310C" w:rsidP="006E310C">
      <w:pPr>
        <w:pStyle w:val="Pagrindinistekstas"/>
        <w:kinsoku w:val="0"/>
        <w:overflowPunct w:val="0"/>
        <w:ind w:left="0" w:right="231"/>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pa</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2"/>
          <w:sz w:val="22"/>
          <w:szCs w:val="22"/>
          <w:lang w:val="lt-LT"/>
        </w:rPr>
        <w:t xml:space="preserve"> </w:t>
      </w:r>
      <w:r w:rsidRPr="00D702B3">
        <w:rPr>
          <w:sz w:val="22"/>
          <w:szCs w:val="22"/>
          <w:lang w:val="lt-LT"/>
        </w:rPr>
        <w:t>nėra</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pacing w:val="2"/>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2"/>
          <w:sz w:val="22"/>
          <w:szCs w:val="22"/>
          <w:lang w:val="lt-LT"/>
        </w:rPr>
        <w:t xml:space="preserve"> </w:t>
      </w:r>
      <w:r w:rsidRPr="00D702B3">
        <w:rPr>
          <w:sz w:val="22"/>
          <w:szCs w:val="22"/>
          <w:lang w:val="lt-LT"/>
        </w:rPr>
        <w:t>18 metų p</w:t>
      </w:r>
      <w:r w:rsidRPr="00D702B3">
        <w:rPr>
          <w:spacing w:val="-2"/>
          <w:sz w:val="22"/>
          <w:szCs w:val="22"/>
          <w:lang w:val="lt-LT"/>
        </w:rPr>
        <w:t>a</w:t>
      </w:r>
      <w:r w:rsidRPr="00D702B3">
        <w:rPr>
          <w:sz w:val="22"/>
          <w:szCs w:val="22"/>
          <w:lang w:val="lt-LT"/>
        </w:rPr>
        <w:t>au</w:t>
      </w:r>
      <w:r w:rsidRPr="00D702B3">
        <w:rPr>
          <w:spacing w:val="-3"/>
          <w:sz w:val="22"/>
          <w:szCs w:val="22"/>
          <w:lang w:val="lt-LT"/>
        </w:rPr>
        <w:t>g</w:t>
      </w:r>
      <w:r w:rsidRPr="00D702B3">
        <w:rPr>
          <w:spacing w:val="1"/>
          <w:sz w:val="22"/>
          <w:szCs w:val="22"/>
          <w:lang w:val="lt-LT"/>
        </w:rPr>
        <w:t>li</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p</w:t>
      </w:r>
      <w:r w:rsidRPr="00D702B3">
        <w:rPr>
          <w:sz w:val="22"/>
          <w:szCs w:val="22"/>
          <w:lang w:val="lt-LT"/>
        </w:rPr>
        <w:t>at</w:t>
      </w:r>
      <w:r w:rsidRPr="00D702B3">
        <w:rPr>
          <w:spacing w:val="1"/>
          <w:sz w:val="22"/>
          <w:szCs w:val="22"/>
          <w:lang w:val="lt-LT"/>
        </w:rPr>
        <w:t xml:space="preserve"> t</w:t>
      </w:r>
      <w:r w:rsidRPr="00D702B3">
        <w:rPr>
          <w:sz w:val="22"/>
          <w:szCs w:val="22"/>
          <w:lang w:val="lt-LT"/>
        </w:rPr>
        <w:t>ur</w:t>
      </w:r>
      <w:r w:rsidRPr="00D702B3">
        <w:rPr>
          <w:spacing w:val="-2"/>
          <w:sz w:val="22"/>
          <w:szCs w:val="22"/>
          <w:lang w:val="lt-LT"/>
        </w:rPr>
        <w:t>ė</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ė</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3"/>
          <w:sz w:val="22"/>
          <w:szCs w:val="22"/>
          <w:lang w:val="lt-LT"/>
        </w:rPr>
        <w:t>o</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k</w:t>
      </w:r>
      <w:r w:rsidRPr="00D702B3">
        <w:rPr>
          <w:sz w:val="22"/>
          <w:szCs w:val="22"/>
          <w:lang w:val="lt-LT"/>
        </w:rPr>
        <w:t>ad</w:t>
      </w:r>
      <w:r w:rsidRPr="00D702B3">
        <w:rPr>
          <w:spacing w:val="-4"/>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3"/>
          <w:sz w:val="22"/>
          <w:szCs w:val="22"/>
          <w:lang w:val="lt-LT"/>
        </w:rPr>
        <w:t>n</w:t>
      </w:r>
      <w:r w:rsidRPr="00D702B3">
        <w:rPr>
          <w:spacing w:val="-2"/>
          <w:sz w:val="22"/>
          <w:szCs w:val="22"/>
          <w:lang w:val="lt-LT"/>
        </w:rPr>
        <w:t>e</w:t>
      </w:r>
      <w:r w:rsidRPr="00D702B3">
        <w:rPr>
          <w:sz w:val="22"/>
          <w:szCs w:val="22"/>
          <w:lang w:val="lt-LT"/>
        </w:rPr>
        <w:t>sn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2"/>
          <w:sz w:val="22"/>
          <w:szCs w:val="22"/>
          <w:lang w:val="lt-LT"/>
        </w:rPr>
        <w:t xml:space="preserve"> </w:t>
      </w:r>
      <w:r w:rsidRPr="00D702B3">
        <w:rPr>
          <w:sz w:val="22"/>
          <w:szCs w:val="22"/>
          <w:lang w:val="lt-LT"/>
        </w:rPr>
        <w:t>18 metų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š</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sės vaistus,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z w:val="22"/>
          <w:szCs w:val="22"/>
          <w:lang w:val="lt-LT"/>
        </w:rPr>
        <w:t>a</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 bandy</w:t>
      </w:r>
      <w:r w:rsidRPr="00D702B3">
        <w:rPr>
          <w:spacing w:val="-4"/>
          <w:sz w:val="22"/>
          <w:szCs w:val="22"/>
          <w:lang w:val="lt-LT"/>
        </w:rPr>
        <w:t>m</w:t>
      </w:r>
      <w:r w:rsidRPr="00D702B3">
        <w:rPr>
          <w:sz w:val="22"/>
          <w:szCs w:val="22"/>
          <w:lang w:val="lt-LT"/>
        </w:rPr>
        <w:t>o nus</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o ap</w:t>
      </w:r>
      <w:r w:rsidRPr="00D702B3">
        <w:rPr>
          <w:spacing w:val="-2"/>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 xml:space="preserve">bę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eš</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o (dau</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z w:val="22"/>
          <w:szCs w:val="22"/>
          <w:lang w:val="lt-LT"/>
        </w:rPr>
        <w:t>a</w:t>
      </w:r>
      <w:r w:rsidRPr="00D702B3">
        <w:rPr>
          <w:spacing w:val="-2"/>
          <w:sz w:val="22"/>
          <w:szCs w:val="22"/>
          <w:lang w:val="lt-LT"/>
        </w:rPr>
        <w:t xml:space="preserve"> </w:t>
      </w:r>
      <w:r w:rsidRPr="00D702B3">
        <w:rPr>
          <w:sz w:val="22"/>
          <w:szCs w:val="22"/>
          <w:lang w:val="lt-LT"/>
        </w:rPr>
        <w:lastRenderedPageBreak/>
        <w:t>a</w:t>
      </w:r>
      <w:r w:rsidRPr="00D702B3">
        <w:rPr>
          <w:spacing w:val="-3"/>
          <w:sz w:val="22"/>
          <w:szCs w:val="22"/>
          <w:lang w:val="lt-LT"/>
        </w:rPr>
        <w:t>g</w:t>
      </w:r>
      <w:r w:rsidRPr="00D702B3">
        <w:rPr>
          <w:sz w:val="22"/>
          <w:szCs w:val="22"/>
          <w:lang w:val="lt-LT"/>
        </w:rPr>
        <w:t>re</w:t>
      </w:r>
      <w:r w:rsidRPr="00D702B3">
        <w:rPr>
          <w:spacing w:val="-2"/>
          <w:sz w:val="22"/>
          <w:szCs w:val="22"/>
          <w:lang w:val="lt-LT"/>
        </w:rPr>
        <w:t>si</w:t>
      </w:r>
      <w:r w:rsidRPr="00D702B3">
        <w:rPr>
          <w:spacing w:val="3"/>
          <w:sz w:val="22"/>
          <w:szCs w:val="22"/>
          <w:lang w:val="lt-LT"/>
        </w:rPr>
        <w:t>j</w:t>
      </w:r>
      <w:r w:rsidRPr="00D702B3">
        <w:rPr>
          <w:spacing w:val="-3"/>
          <w:sz w:val="22"/>
          <w:szCs w:val="22"/>
          <w:lang w:val="lt-LT"/>
        </w:rPr>
        <w:t>o</w:t>
      </w:r>
      <w:r w:rsidRPr="00D702B3">
        <w:rPr>
          <w:sz w:val="22"/>
          <w:szCs w:val="22"/>
          <w:lang w:val="lt-LT"/>
        </w:rPr>
        <w:t>s, opo</w:t>
      </w:r>
      <w:r w:rsidRPr="00D702B3">
        <w:rPr>
          <w:spacing w:val="-2"/>
          <w:sz w:val="22"/>
          <w:szCs w:val="22"/>
          <w:lang w:val="lt-LT"/>
        </w:rPr>
        <w:t>zi</w:t>
      </w:r>
      <w:r w:rsidRPr="00D702B3">
        <w:rPr>
          <w:sz w:val="22"/>
          <w:szCs w:val="22"/>
          <w:lang w:val="lt-LT"/>
        </w:rPr>
        <w:t>c</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ne</w:t>
      </w:r>
      <w:r w:rsidRPr="00D702B3">
        <w:rPr>
          <w:spacing w:val="-3"/>
          <w:sz w:val="22"/>
          <w:szCs w:val="22"/>
          <w:lang w:val="lt-LT"/>
        </w:rPr>
        <w:t>k</w:t>
      </w:r>
      <w:r w:rsidRPr="00D702B3">
        <w:rPr>
          <w:spacing w:val="1"/>
          <w:sz w:val="22"/>
          <w:szCs w:val="22"/>
          <w:lang w:val="lt-LT"/>
        </w:rPr>
        <w:t>l</w:t>
      </w:r>
      <w:r w:rsidRPr="00D702B3">
        <w:rPr>
          <w:sz w:val="22"/>
          <w:szCs w:val="22"/>
          <w:lang w:val="lt-LT"/>
        </w:rPr>
        <w:t>u</w:t>
      </w:r>
      <w:r w:rsidRPr="00D702B3">
        <w:rPr>
          <w:spacing w:val="-2"/>
          <w:sz w:val="22"/>
          <w:szCs w:val="22"/>
          <w:lang w:val="lt-LT"/>
        </w:rPr>
        <w:t>s</w:t>
      </w:r>
      <w:r w:rsidRPr="00D702B3">
        <w:rPr>
          <w:sz w:val="22"/>
          <w:szCs w:val="22"/>
          <w:lang w:val="lt-LT"/>
        </w:rPr>
        <w:t>nu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yk</w:t>
      </w:r>
      <w:r w:rsidRPr="00D702B3">
        <w:rPr>
          <w:sz w:val="22"/>
          <w:szCs w:val="22"/>
          <w:lang w:val="lt-LT"/>
        </w:rPr>
        <w:t>č</w:t>
      </w:r>
      <w:r w:rsidRPr="00D702B3">
        <w:rPr>
          <w:spacing w:val="1"/>
          <w:sz w:val="22"/>
          <w:szCs w:val="22"/>
          <w:lang w:val="lt-LT"/>
        </w:rPr>
        <w:t>i</w:t>
      </w:r>
      <w:r w:rsidRPr="00D702B3">
        <w:rPr>
          <w:sz w:val="22"/>
          <w:szCs w:val="22"/>
          <w:lang w:val="lt-LT"/>
        </w:rPr>
        <w:t>o)</w:t>
      </w:r>
      <w:r w:rsidRPr="00D702B3">
        <w:rPr>
          <w:spacing w:val="1"/>
          <w:sz w:val="22"/>
          <w:szCs w:val="22"/>
          <w:lang w:val="lt-LT"/>
        </w:rPr>
        <w:t xml:space="preserve"> </w:t>
      </w:r>
      <w:r w:rsidRPr="00D702B3">
        <w:rPr>
          <w:sz w:val="22"/>
          <w:szCs w:val="22"/>
          <w:lang w:val="lt-LT"/>
        </w:rPr>
        <w:t>ap</w:t>
      </w:r>
      <w:r w:rsidRPr="00D702B3">
        <w:rPr>
          <w:spacing w:val="-2"/>
          <w:sz w:val="22"/>
          <w:szCs w:val="22"/>
          <w:lang w:val="lt-LT"/>
        </w:rPr>
        <w:t>r</w:t>
      </w:r>
      <w:r w:rsidRPr="00D702B3">
        <w:rPr>
          <w:sz w:val="22"/>
          <w:szCs w:val="22"/>
          <w:lang w:val="lt-LT"/>
        </w:rPr>
        <w:t>a</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ų </w:t>
      </w:r>
      <w:r w:rsidRPr="00D702B3">
        <w:rPr>
          <w:spacing w:val="1"/>
          <w:sz w:val="22"/>
          <w:szCs w:val="22"/>
          <w:lang w:val="lt-LT"/>
        </w:rPr>
        <w:t>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pacing w:val="-3"/>
          <w:sz w:val="22"/>
          <w:szCs w:val="22"/>
          <w:lang w:val="lt-LT"/>
        </w:rPr>
        <w:t>y</w:t>
      </w:r>
      <w:r w:rsidRPr="00D702B3">
        <w:rPr>
          <w:sz w:val="22"/>
          <w:szCs w:val="22"/>
          <w:lang w:val="lt-LT"/>
        </w:rPr>
        <w:t xml:space="preserve">bė. </w:t>
      </w:r>
      <w:r w:rsidRPr="00D702B3">
        <w:rPr>
          <w:spacing w:val="-2"/>
          <w:sz w:val="22"/>
          <w:szCs w:val="22"/>
          <w:lang w:val="lt-LT"/>
        </w:rPr>
        <w:t>N</w:t>
      </w:r>
      <w:r w:rsidRPr="00D702B3">
        <w:rPr>
          <w:sz w:val="22"/>
          <w:szCs w:val="22"/>
          <w:lang w:val="lt-LT"/>
        </w:rPr>
        <w:t>epa</w:t>
      </w:r>
      <w:r w:rsidRPr="00D702B3">
        <w:rPr>
          <w:spacing w:val="1"/>
          <w:sz w:val="22"/>
          <w:szCs w:val="22"/>
          <w:lang w:val="lt-LT"/>
        </w:rPr>
        <w:t>i</w:t>
      </w:r>
      <w:r w:rsidRPr="00D702B3">
        <w:rPr>
          <w:spacing w:val="-2"/>
          <w:sz w:val="22"/>
          <w:szCs w:val="22"/>
          <w:lang w:val="lt-LT"/>
        </w:rPr>
        <w:t>s</w:t>
      </w:r>
      <w:r w:rsidRPr="00D702B3">
        <w:rPr>
          <w:sz w:val="22"/>
          <w:szCs w:val="22"/>
          <w:lang w:val="lt-LT"/>
        </w:rPr>
        <w:t>ant</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 xml:space="preserve">li </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6"/>
          <w:sz w:val="22"/>
          <w:szCs w:val="22"/>
          <w:lang w:val="lt-LT"/>
        </w:rPr>
        <w:t xml:space="preserve">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esn</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1"/>
          <w:sz w:val="22"/>
          <w:szCs w:val="22"/>
          <w:lang w:val="lt-LT"/>
        </w:rPr>
        <w:t xml:space="preserve"> </w:t>
      </w:r>
      <w:r w:rsidRPr="00D702B3">
        <w:rPr>
          <w:sz w:val="22"/>
          <w:szCs w:val="22"/>
          <w:lang w:val="lt-LT"/>
        </w:rPr>
        <w:t>18 metų p</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e</w:t>
      </w:r>
      <w:r w:rsidRPr="00D702B3">
        <w:rPr>
          <w:spacing w:val="1"/>
          <w:sz w:val="22"/>
          <w:szCs w:val="22"/>
          <w:lang w:val="lt-LT"/>
        </w:rPr>
        <w:t>i</w:t>
      </w:r>
      <w:r w:rsidRPr="00D702B3">
        <w:rPr>
          <w:sz w:val="22"/>
          <w:szCs w:val="22"/>
          <w:lang w:val="lt-LT"/>
        </w:rPr>
        <w:t>,</w:t>
      </w:r>
      <w:r w:rsidRPr="00D702B3">
        <w:rPr>
          <w:spacing w:val="-5"/>
          <w:sz w:val="22"/>
          <w:szCs w:val="22"/>
          <w:lang w:val="lt-LT"/>
        </w:rPr>
        <w:t xml:space="preserve"> </w:t>
      </w:r>
      <w:r w:rsidRPr="00D702B3">
        <w:rPr>
          <w:spacing w:val="3"/>
          <w:sz w:val="22"/>
          <w:szCs w:val="22"/>
          <w:lang w:val="lt-LT"/>
        </w:rPr>
        <w:t>j</w:t>
      </w:r>
      <w:r w:rsidRPr="00D702B3">
        <w:rPr>
          <w:sz w:val="22"/>
          <w:szCs w:val="22"/>
          <w:lang w:val="lt-LT"/>
        </w:rPr>
        <w:t xml:space="preserve">o </w:t>
      </w:r>
      <w:r w:rsidRPr="00D702B3">
        <w:rPr>
          <w:spacing w:val="-4"/>
          <w:sz w:val="22"/>
          <w:szCs w:val="22"/>
          <w:lang w:val="lt-LT"/>
        </w:rPr>
        <w:t>m</w:t>
      </w:r>
      <w:r w:rsidRPr="00D702B3">
        <w:rPr>
          <w:sz w:val="22"/>
          <w:szCs w:val="22"/>
          <w:lang w:val="lt-LT"/>
        </w:rPr>
        <w:t>any</w:t>
      </w:r>
      <w:r w:rsidRPr="00D702B3">
        <w:rPr>
          <w:spacing w:val="-4"/>
          <w:sz w:val="22"/>
          <w:szCs w:val="22"/>
          <w:lang w:val="lt-LT"/>
        </w:rPr>
        <w:t>m</w:t>
      </w:r>
      <w:r w:rsidRPr="00D702B3">
        <w:rPr>
          <w:sz w:val="22"/>
          <w:szCs w:val="22"/>
          <w:lang w:val="lt-LT"/>
        </w:rPr>
        <w:t xml:space="preserve">u, </w:t>
      </w:r>
      <w:r w:rsidRPr="00D702B3">
        <w:rPr>
          <w:spacing w:val="1"/>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pacing w:val="-2"/>
          <w:sz w:val="22"/>
          <w:szCs w:val="22"/>
          <w:lang w:val="lt-LT"/>
        </w:rPr>
        <w:t>r</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s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skyr</w:t>
      </w:r>
      <w:r w:rsidRPr="00D702B3">
        <w:rPr>
          <w:sz w:val="22"/>
          <w:szCs w:val="22"/>
          <w:lang w:val="lt-LT"/>
        </w:rPr>
        <w:t xml:space="preserve">ė </w:t>
      </w:r>
      <w:r w:rsidRPr="00D702B3">
        <w:rPr>
          <w:spacing w:val="-2"/>
          <w:sz w:val="22"/>
          <w:szCs w:val="22"/>
          <w:lang w:val="lt-LT"/>
        </w:rPr>
        <w:t>Duloxetine Accord</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aun</w:t>
      </w:r>
      <w:r w:rsidRPr="00D702B3">
        <w:rPr>
          <w:spacing w:val="-2"/>
          <w:sz w:val="22"/>
          <w:szCs w:val="22"/>
          <w:lang w:val="lt-LT"/>
        </w:rPr>
        <w:t>e</w:t>
      </w:r>
      <w:r w:rsidRPr="00D702B3">
        <w:rPr>
          <w:sz w:val="22"/>
          <w:szCs w:val="22"/>
          <w:lang w:val="lt-LT"/>
        </w:rPr>
        <w:t>sn</w:t>
      </w:r>
      <w:r w:rsidRPr="00D702B3">
        <w:rPr>
          <w:spacing w:val="1"/>
          <w:sz w:val="22"/>
          <w:szCs w:val="22"/>
          <w:lang w:val="lt-LT"/>
        </w:rPr>
        <w:t>i</w:t>
      </w:r>
      <w:r w:rsidRPr="00D702B3">
        <w:rPr>
          <w:sz w:val="22"/>
          <w:szCs w:val="22"/>
          <w:lang w:val="lt-LT"/>
        </w:rPr>
        <w:t>am</w:t>
      </w:r>
      <w:r w:rsidRPr="00D702B3">
        <w:rPr>
          <w:spacing w:val="-4"/>
          <w:sz w:val="22"/>
          <w:szCs w:val="22"/>
          <w:lang w:val="lt-LT"/>
        </w:rPr>
        <w:t xml:space="preserve"> </w:t>
      </w:r>
      <w:r w:rsidRPr="00D702B3">
        <w:rPr>
          <w:sz w:val="22"/>
          <w:szCs w:val="22"/>
          <w:lang w:val="lt-LT"/>
        </w:rPr>
        <w:t>nei</w:t>
      </w:r>
      <w:r w:rsidRPr="00D702B3">
        <w:rPr>
          <w:spacing w:val="1"/>
          <w:sz w:val="22"/>
          <w:szCs w:val="22"/>
          <w:lang w:val="lt-LT"/>
        </w:rPr>
        <w:t xml:space="preserve"> </w:t>
      </w:r>
      <w:r w:rsidRPr="00D702B3">
        <w:rPr>
          <w:spacing w:val="-3"/>
          <w:sz w:val="22"/>
          <w:szCs w:val="22"/>
          <w:lang w:val="lt-LT"/>
        </w:rPr>
        <w:t>1</w:t>
      </w:r>
      <w:r w:rsidRPr="00D702B3">
        <w:rPr>
          <w:sz w:val="22"/>
          <w:szCs w:val="22"/>
          <w:lang w:val="lt-LT"/>
        </w:rPr>
        <w:t>8 metų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3"/>
          <w:sz w:val="22"/>
          <w:szCs w:val="22"/>
          <w:lang w:val="lt-LT"/>
        </w:rPr>
        <w:t>u</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2"/>
          <w:sz w:val="22"/>
          <w:szCs w:val="22"/>
          <w:lang w:val="lt-LT"/>
        </w:rPr>
        <w:t>J</w:t>
      </w:r>
      <w:r w:rsidRPr="00D702B3">
        <w:rPr>
          <w:spacing w:val="-3"/>
          <w:sz w:val="22"/>
          <w:szCs w:val="22"/>
          <w:lang w:val="lt-LT"/>
        </w:rPr>
        <w:t>ū</w:t>
      </w:r>
      <w:r w:rsidRPr="00D702B3">
        <w:rPr>
          <w:sz w:val="22"/>
          <w:szCs w:val="22"/>
          <w:lang w:val="lt-LT"/>
        </w:rPr>
        <w:t>s pa</w:t>
      </w:r>
      <w:r w:rsidRPr="00D702B3">
        <w:rPr>
          <w:spacing w:val="-3"/>
          <w:sz w:val="22"/>
          <w:szCs w:val="22"/>
          <w:lang w:val="lt-LT"/>
        </w:rPr>
        <w:t>g</w:t>
      </w:r>
      <w:r w:rsidRPr="00D702B3">
        <w:rPr>
          <w:sz w:val="22"/>
          <w:szCs w:val="22"/>
          <w:lang w:val="lt-LT"/>
        </w:rPr>
        <w:t>e</w:t>
      </w:r>
      <w:r w:rsidRPr="00D702B3">
        <w:rPr>
          <w:spacing w:val="1"/>
          <w:sz w:val="22"/>
          <w:szCs w:val="22"/>
          <w:lang w:val="lt-LT"/>
        </w:rPr>
        <w:t>i</w:t>
      </w:r>
      <w:r w:rsidRPr="00D702B3">
        <w:rPr>
          <w:spacing w:val="-3"/>
          <w:sz w:val="22"/>
          <w:szCs w:val="22"/>
          <w:lang w:val="lt-LT"/>
        </w:rPr>
        <w:t>d</w:t>
      </w:r>
      <w:r w:rsidRPr="00D702B3">
        <w:rPr>
          <w:sz w:val="22"/>
          <w:szCs w:val="22"/>
          <w:lang w:val="lt-LT"/>
        </w:rPr>
        <w:t>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i </w:t>
      </w:r>
      <w:r w:rsidRPr="00D702B3">
        <w:rPr>
          <w:spacing w:val="1"/>
          <w:sz w:val="22"/>
          <w:szCs w:val="22"/>
          <w:lang w:val="lt-LT"/>
        </w:rPr>
        <w:t>i</w:t>
      </w:r>
      <w:r w:rsidRPr="00D702B3">
        <w:rPr>
          <w:sz w:val="22"/>
          <w:szCs w:val="22"/>
          <w:lang w:val="lt-LT"/>
        </w:rPr>
        <w:t>šsa</w:t>
      </w:r>
      <w:r w:rsidRPr="00D702B3">
        <w:rPr>
          <w:spacing w:val="-4"/>
          <w:sz w:val="22"/>
          <w:szCs w:val="22"/>
          <w:lang w:val="lt-LT"/>
        </w:rPr>
        <w:t>m</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ap</w:t>
      </w:r>
      <w:r w:rsidRPr="00D702B3">
        <w:rPr>
          <w:spacing w:val="-2"/>
          <w:sz w:val="22"/>
          <w:szCs w:val="22"/>
          <w:lang w:val="lt-LT"/>
        </w:rPr>
        <w:t>t</w:t>
      </w:r>
      <w:r w:rsidRPr="00D702B3">
        <w:rPr>
          <w:sz w:val="22"/>
          <w:szCs w:val="22"/>
          <w:lang w:val="lt-LT"/>
        </w:rPr>
        <w:t>a</w:t>
      </w:r>
      <w:r w:rsidRPr="00D702B3">
        <w:rPr>
          <w:spacing w:val="-2"/>
          <w:sz w:val="22"/>
          <w:szCs w:val="22"/>
          <w:lang w:val="lt-LT"/>
        </w:rPr>
        <w:t>r</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d</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r</w:t>
      </w:r>
      <w:r w:rsidRPr="00D702B3">
        <w:rPr>
          <w:sz w:val="22"/>
          <w:szCs w:val="22"/>
          <w:lang w:val="lt-LT"/>
        </w:rPr>
        <w:t xml:space="preserve">tą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ės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 xml:space="preserve">ą. </w:t>
      </w:r>
      <w:r w:rsidRPr="00D702B3">
        <w:rPr>
          <w:spacing w:val="-1"/>
          <w:sz w:val="22"/>
          <w:szCs w:val="22"/>
          <w:lang w:val="lt-LT"/>
        </w:rPr>
        <w:t>B</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u</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aunes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nei</w:t>
      </w:r>
      <w:r w:rsidRPr="00D702B3">
        <w:rPr>
          <w:spacing w:val="-2"/>
          <w:sz w:val="22"/>
          <w:szCs w:val="22"/>
          <w:lang w:val="lt-LT"/>
        </w:rPr>
        <w:t xml:space="preserve"> </w:t>
      </w:r>
      <w:r w:rsidRPr="00D702B3">
        <w:rPr>
          <w:sz w:val="22"/>
          <w:szCs w:val="22"/>
          <w:lang w:val="lt-LT"/>
        </w:rPr>
        <w:t>18 metų 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w:t>
      </w:r>
      <w:r w:rsidRPr="00D702B3">
        <w:rPr>
          <w:spacing w:val="-3"/>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2"/>
          <w:sz w:val="22"/>
          <w:szCs w:val="22"/>
          <w:lang w:val="lt-LT"/>
        </w:rPr>
        <w:t>Duloxetine Accord</w:t>
      </w:r>
      <w:r w:rsidRPr="00D702B3">
        <w:rPr>
          <w:sz w:val="22"/>
          <w:szCs w:val="22"/>
          <w:lang w:val="lt-LT"/>
        </w:rPr>
        <w:t>, pa</w:t>
      </w:r>
      <w:r w:rsidRPr="00D702B3">
        <w:rPr>
          <w:spacing w:val="-2"/>
          <w:sz w:val="22"/>
          <w:szCs w:val="22"/>
          <w:lang w:val="lt-LT"/>
        </w:rPr>
        <w:t>s</w:t>
      </w:r>
      <w:r w:rsidRPr="00D702B3">
        <w:rPr>
          <w:spacing w:val="1"/>
          <w:sz w:val="22"/>
          <w:szCs w:val="22"/>
          <w:lang w:val="lt-LT"/>
        </w:rPr>
        <w:t>i</w:t>
      </w:r>
      <w:r w:rsidRPr="00D702B3">
        <w:rPr>
          <w:spacing w:val="-2"/>
          <w:sz w:val="22"/>
          <w:szCs w:val="22"/>
          <w:lang w:val="lt-LT"/>
        </w:rPr>
        <w:t>r</w:t>
      </w:r>
      <w:r w:rsidRPr="00D702B3">
        <w:rPr>
          <w:sz w:val="22"/>
          <w:szCs w:val="22"/>
          <w:lang w:val="lt-LT"/>
        </w:rPr>
        <w:t>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ė ar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b</w:t>
      </w:r>
      <w:r w:rsidRPr="00D702B3">
        <w:rPr>
          <w:sz w:val="22"/>
          <w:szCs w:val="22"/>
          <w:lang w:val="lt-LT"/>
        </w:rPr>
        <w:t>ent</w:t>
      </w:r>
      <w:r w:rsidRPr="00D702B3">
        <w:rPr>
          <w:spacing w:val="-2"/>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enas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i</w:t>
      </w:r>
      <w:r w:rsidRPr="00D702B3">
        <w:rPr>
          <w:sz w:val="22"/>
          <w:szCs w:val="22"/>
          <w:lang w:val="lt-LT"/>
        </w:rPr>
        <w:t>r</w:t>
      </w:r>
      <w:r w:rsidRPr="00D702B3">
        <w:rPr>
          <w:spacing w:val="-4"/>
          <w:sz w:val="22"/>
          <w:szCs w:val="22"/>
          <w:lang w:val="lt-LT"/>
        </w:rPr>
        <w:t>m</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z w:val="22"/>
          <w:szCs w:val="22"/>
          <w:lang w:val="lt-LT"/>
        </w:rPr>
        <w:t>ų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 xml:space="preserve">ų. </w:t>
      </w:r>
      <w:r w:rsidRPr="00D702B3">
        <w:rPr>
          <w:spacing w:val="1"/>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p</w:t>
      </w:r>
      <w:r w:rsidRPr="00D702B3">
        <w:rPr>
          <w:spacing w:val="-3"/>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 xml:space="preserve">uo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3"/>
          <w:sz w:val="22"/>
          <w:szCs w:val="22"/>
          <w:lang w:val="lt-LT"/>
        </w:rPr>
        <w:t>d</w:t>
      </w:r>
      <w:r w:rsidRPr="00D702B3">
        <w:rPr>
          <w:sz w:val="22"/>
          <w:szCs w:val="22"/>
          <w:lang w:val="lt-LT"/>
        </w:rPr>
        <w:t>ar</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ėra</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t</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il</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a</w:t>
      </w:r>
      <w:r w:rsidRPr="00D702B3">
        <w:rPr>
          <w:spacing w:val="-2"/>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 sau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o du</w:t>
      </w:r>
      <w:r w:rsidRPr="00D702B3">
        <w:rPr>
          <w:spacing w:val="2"/>
          <w:sz w:val="22"/>
          <w:szCs w:val="22"/>
          <w:lang w:val="lt-LT"/>
        </w:rPr>
        <w:t>o</w:t>
      </w:r>
      <w:r w:rsidRPr="00D702B3">
        <w:rPr>
          <w:spacing w:val="-4"/>
          <w:sz w:val="22"/>
          <w:szCs w:val="22"/>
          <w:lang w:val="lt-LT"/>
        </w:rPr>
        <w:t>m</w:t>
      </w:r>
      <w:r w:rsidRPr="00D702B3">
        <w:rPr>
          <w:sz w:val="22"/>
          <w:szCs w:val="22"/>
          <w:lang w:val="lt-LT"/>
        </w:rPr>
        <w:t>enų ap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Duloxetine Accord</w:t>
      </w:r>
      <w:r w:rsidRPr="00D702B3">
        <w:rPr>
          <w:spacing w:val="1"/>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aus </w:t>
      </w:r>
      <w:r w:rsidRPr="00D702B3">
        <w:rPr>
          <w:spacing w:val="-3"/>
          <w:sz w:val="22"/>
          <w:szCs w:val="22"/>
          <w:lang w:val="lt-LT"/>
        </w:rPr>
        <w:t>g</w:t>
      </w:r>
      <w:r w:rsidRPr="00D702B3">
        <w:rPr>
          <w:sz w:val="22"/>
          <w:szCs w:val="22"/>
          <w:lang w:val="lt-LT"/>
        </w:rPr>
        <w:t>rup</w:t>
      </w:r>
      <w:r w:rsidRPr="00D702B3">
        <w:rPr>
          <w:spacing w:val="-2"/>
          <w:sz w:val="22"/>
          <w:szCs w:val="22"/>
          <w:lang w:val="lt-LT"/>
        </w:rPr>
        <w:t>ė</w:t>
      </w:r>
      <w:r w:rsidRPr="00D702B3">
        <w:rPr>
          <w:sz w:val="22"/>
          <w:szCs w:val="22"/>
          <w:lang w:val="lt-LT"/>
        </w:rPr>
        <w:t>s 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z w:val="22"/>
          <w:szCs w:val="22"/>
          <w:lang w:val="lt-LT"/>
        </w:rPr>
        <w:t>ų au</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 b</w:t>
      </w:r>
      <w:r w:rsidRPr="00D702B3">
        <w:rPr>
          <w:spacing w:val="-2"/>
          <w:sz w:val="22"/>
          <w:szCs w:val="22"/>
          <w:lang w:val="lt-LT"/>
        </w:rPr>
        <w:t>r</w:t>
      </w:r>
      <w:r w:rsidRPr="00D702B3">
        <w:rPr>
          <w:sz w:val="22"/>
          <w:szCs w:val="22"/>
          <w:lang w:val="lt-LT"/>
        </w:rPr>
        <w:t>end</w:t>
      </w:r>
      <w:r w:rsidRPr="00D702B3">
        <w:rPr>
          <w:spacing w:val="-2"/>
          <w:sz w:val="22"/>
          <w:szCs w:val="22"/>
          <w:lang w:val="lt-LT"/>
        </w:rPr>
        <w:t>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p</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o bei</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2"/>
          <w:sz w:val="22"/>
          <w:szCs w:val="22"/>
          <w:lang w:val="lt-LT"/>
        </w:rPr>
        <w:t>s</w:t>
      </w:r>
      <w:r w:rsidRPr="00D702B3">
        <w:rPr>
          <w:sz w:val="22"/>
          <w:szCs w:val="22"/>
          <w:lang w:val="lt-LT"/>
        </w:rPr>
        <w:t xml:space="preserve">enos </w:t>
      </w:r>
      <w:r w:rsidRPr="00D702B3">
        <w:rPr>
          <w:spacing w:val="-3"/>
          <w:sz w:val="22"/>
          <w:szCs w:val="22"/>
          <w:lang w:val="lt-LT"/>
        </w:rPr>
        <w:t>vy</w:t>
      </w:r>
      <w:r w:rsidRPr="00D702B3">
        <w:rPr>
          <w:sz w:val="22"/>
          <w:szCs w:val="22"/>
          <w:lang w:val="lt-LT"/>
        </w:rPr>
        <w:t>s</w:t>
      </w:r>
      <w:r w:rsidRPr="00D702B3">
        <w:rPr>
          <w:spacing w:val="1"/>
          <w:sz w:val="22"/>
          <w:szCs w:val="22"/>
          <w:lang w:val="lt-LT"/>
        </w:rPr>
        <w:t>t</w:t>
      </w:r>
      <w:r w:rsidRPr="00D702B3">
        <w:rPr>
          <w:sz w:val="22"/>
          <w:szCs w:val="22"/>
          <w:lang w:val="lt-LT"/>
        </w:rPr>
        <w:t>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i</w:t>
      </w:r>
      <w:r w:rsidRPr="00D702B3">
        <w:rPr>
          <w:sz w:val="22"/>
          <w:szCs w:val="22"/>
          <w:lang w:val="lt-LT"/>
        </w:rPr>
        <w:t>.</w:t>
      </w:r>
    </w:p>
    <w:p w14:paraId="7B8854EE" w14:textId="77777777" w:rsidR="006E310C" w:rsidRPr="00D702B3" w:rsidRDefault="006E310C" w:rsidP="006E310C">
      <w:pPr>
        <w:kinsoku w:val="0"/>
        <w:overflowPunct w:val="0"/>
        <w:rPr>
          <w:sz w:val="22"/>
          <w:szCs w:val="22"/>
          <w:lang w:val="lt-LT"/>
        </w:rPr>
      </w:pPr>
    </w:p>
    <w:p w14:paraId="382F2081"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i</w:t>
      </w:r>
      <w:r w:rsidRPr="00D702B3">
        <w:rPr>
          <w:rFonts w:ascii="Times New Roman" w:hAnsi="Times New Roman"/>
          <w:sz w:val="22"/>
          <w:szCs w:val="22"/>
          <w:lang w:val="lt-LT"/>
        </w:rPr>
        <w:t>ti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s</w:t>
      </w:r>
      <w:r w:rsidRPr="00D702B3">
        <w:rPr>
          <w:rFonts w:ascii="Times New Roman" w:hAnsi="Times New Roman"/>
          <w:sz w:val="22"/>
          <w:szCs w:val="22"/>
          <w:lang w:val="lt-LT"/>
        </w:rPr>
        <w:t>t</w:t>
      </w:r>
      <w:r w:rsidRPr="00D702B3">
        <w:rPr>
          <w:rFonts w:ascii="Times New Roman" w:hAnsi="Times New Roman"/>
          <w:spacing w:val="-3"/>
          <w:sz w:val="22"/>
          <w:szCs w:val="22"/>
          <w:lang w:val="lt-LT"/>
        </w:rPr>
        <w:t>a</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Duloxetine Accord</w:t>
      </w:r>
    </w:p>
    <w:p w14:paraId="02FEBA07" w14:textId="5563E85D" w:rsidR="006E310C" w:rsidRPr="00D702B3" w:rsidRDefault="006E310C" w:rsidP="006E310C">
      <w:pPr>
        <w:pStyle w:val="Pagrindinistekstas"/>
        <w:kinsoku w:val="0"/>
        <w:overflowPunct w:val="0"/>
        <w:ind w:left="0"/>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se</w:t>
      </w:r>
      <w:r w:rsidRPr="00D702B3">
        <w:rPr>
          <w:spacing w:val="-3"/>
          <w:sz w:val="22"/>
          <w:szCs w:val="22"/>
          <w:lang w:val="lt-LT"/>
        </w:rPr>
        <w:t>n</w:t>
      </w:r>
      <w:r w:rsidRPr="00D702B3">
        <w:rPr>
          <w:spacing w:val="1"/>
          <w:sz w:val="22"/>
          <w:szCs w:val="22"/>
          <w:lang w:val="lt-LT"/>
        </w:rPr>
        <w:t>i</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it</w:t>
      </w:r>
      <w:r w:rsidRPr="00D702B3">
        <w:rPr>
          <w:sz w:val="22"/>
          <w:szCs w:val="22"/>
          <w:lang w:val="lt-LT"/>
        </w:rPr>
        <w:t>ų</w:t>
      </w:r>
      <w:r w:rsidRPr="00D702B3">
        <w:rPr>
          <w:spacing w:val="-3"/>
          <w:sz w:val="22"/>
          <w:szCs w:val="22"/>
          <w:lang w:val="lt-LT"/>
        </w:rPr>
        <w:t xml:space="preserve"> 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ų</w:t>
      </w:r>
      <w:r w:rsidR="00CA2556" w:rsidRPr="00D702B3">
        <w:rPr>
          <w:sz w:val="22"/>
          <w:szCs w:val="22"/>
          <w:lang w:val="lt-LT"/>
        </w:rPr>
        <w:t xml:space="preserve">, </w:t>
      </w:r>
      <w:r w:rsidR="00CA2556" w:rsidRPr="0086558B">
        <w:rPr>
          <w:sz w:val="22"/>
          <w:szCs w:val="22"/>
          <w:lang w:val="lt-LT"/>
        </w:rPr>
        <w:t>įskaitant įsigytus be recepto</w:t>
      </w:r>
      <w:r w:rsidR="00CA2556" w:rsidRPr="00D702B3">
        <w:rPr>
          <w:lang w:val="lt-LT"/>
        </w:rPr>
        <w:t>,</w:t>
      </w:r>
      <w:r w:rsidRPr="00D702B3">
        <w:rPr>
          <w:spacing w:val="-5"/>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2"/>
          <w:sz w:val="22"/>
          <w:szCs w:val="22"/>
          <w:lang w:val="lt-LT"/>
        </w:rPr>
        <w:t>t</w:t>
      </w:r>
      <w:r w:rsidRPr="00D702B3">
        <w:rPr>
          <w:sz w:val="22"/>
          <w:szCs w:val="22"/>
          <w:lang w:val="lt-LT"/>
        </w:rPr>
        <w:t>o ne</w:t>
      </w:r>
      <w:r w:rsidRPr="00D702B3">
        <w:rPr>
          <w:spacing w:val="-2"/>
          <w:sz w:val="22"/>
          <w:szCs w:val="22"/>
          <w:lang w:val="lt-LT"/>
        </w:rPr>
        <w:t>s</w:t>
      </w:r>
      <w:r w:rsidRPr="00D702B3">
        <w:rPr>
          <w:sz w:val="22"/>
          <w:szCs w:val="22"/>
          <w:lang w:val="lt-LT"/>
        </w:rPr>
        <w:t>a</w:t>
      </w:r>
      <w:r w:rsidRPr="00D702B3">
        <w:rPr>
          <w:spacing w:val="-2"/>
          <w:sz w:val="22"/>
          <w:szCs w:val="22"/>
          <w:lang w:val="lt-LT"/>
        </w:rPr>
        <w:t>t</w:t>
      </w:r>
      <w:r w:rsidRPr="00D702B3">
        <w:rPr>
          <w:sz w:val="22"/>
          <w:szCs w:val="22"/>
          <w:lang w:val="lt-LT"/>
        </w:rPr>
        <w:t xml:space="preserve">e </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r</w:t>
      </w:r>
      <w:r w:rsidRPr="00D702B3">
        <w:rPr>
          <w:spacing w:val="1"/>
          <w:sz w:val="22"/>
          <w:szCs w:val="22"/>
          <w:lang w:val="lt-LT"/>
        </w:rPr>
        <w:t>i</w:t>
      </w:r>
      <w:r w:rsidRPr="00D702B3">
        <w:rPr>
          <w:sz w:val="22"/>
          <w:szCs w:val="22"/>
          <w:lang w:val="lt-LT"/>
        </w:rPr>
        <w:t xml:space="preserve">, </w:t>
      </w:r>
      <w:r w:rsidRPr="00D702B3">
        <w:rPr>
          <w:spacing w:val="-2"/>
          <w:sz w:val="22"/>
          <w:szCs w:val="22"/>
          <w:lang w:val="lt-LT"/>
        </w:rPr>
        <w:t>a</w:t>
      </w:r>
      <w:r w:rsidRPr="00D702B3">
        <w:rPr>
          <w:sz w:val="22"/>
          <w:szCs w:val="22"/>
          <w:lang w:val="lt-LT"/>
        </w:rPr>
        <w:t>p</w:t>
      </w:r>
      <w:r w:rsidRPr="00D702B3">
        <w:rPr>
          <w:spacing w:val="1"/>
          <w:sz w:val="22"/>
          <w:szCs w:val="22"/>
          <w:lang w:val="lt-LT"/>
        </w:rPr>
        <w:t>ie t</w:t>
      </w:r>
      <w:r w:rsidRPr="00D702B3">
        <w:rPr>
          <w:sz w:val="22"/>
          <w:szCs w:val="22"/>
          <w:lang w:val="lt-LT"/>
        </w:rPr>
        <w:t>ai</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s</w:t>
      </w:r>
      <w:r w:rsidRPr="00D702B3">
        <w:rPr>
          <w:sz w:val="22"/>
          <w:szCs w:val="22"/>
          <w:lang w:val="lt-LT"/>
        </w:rPr>
        <w:t>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ui</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u</w:t>
      </w:r>
      <w:r w:rsidRPr="00D702B3">
        <w:rPr>
          <w:spacing w:val="1"/>
          <w:sz w:val="22"/>
          <w:szCs w:val="22"/>
          <w:lang w:val="lt-LT"/>
        </w:rPr>
        <w:t>i</w:t>
      </w:r>
      <w:r w:rsidRPr="00D702B3">
        <w:rPr>
          <w:sz w:val="22"/>
          <w:szCs w:val="22"/>
          <w:lang w:val="lt-LT"/>
        </w:rPr>
        <w:t>.</w:t>
      </w:r>
    </w:p>
    <w:p w14:paraId="013344C3" w14:textId="77777777" w:rsidR="006E310C" w:rsidRPr="00D702B3" w:rsidRDefault="006E310C" w:rsidP="006E310C">
      <w:pPr>
        <w:kinsoku w:val="0"/>
        <w:overflowPunct w:val="0"/>
        <w:rPr>
          <w:sz w:val="22"/>
          <w:szCs w:val="22"/>
          <w:lang w:val="lt-LT"/>
        </w:rPr>
      </w:pPr>
    </w:p>
    <w:p w14:paraId="26E19262" w14:textId="77777777" w:rsidR="006E310C" w:rsidRPr="00D702B3" w:rsidRDefault="006E310C" w:rsidP="006E310C">
      <w:pPr>
        <w:pStyle w:val="Pagrindinistekstas"/>
        <w:kinsoku w:val="0"/>
        <w:overflowPunct w:val="0"/>
        <w:ind w:left="0" w:right="198"/>
        <w:rPr>
          <w:sz w:val="22"/>
          <w:szCs w:val="22"/>
          <w:lang w:val="lt-LT"/>
        </w:rPr>
      </w:pPr>
      <w:r w:rsidRPr="00D702B3">
        <w:rPr>
          <w:spacing w:val="-2"/>
          <w:sz w:val="22"/>
          <w:szCs w:val="22"/>
          <w:lang w:val="lt-LT"/>
        </w:rPr>
        <w:t>D</w:t>
      </w:r>
      <w:r w:rsidRPr="00D702B3">
        <w:rPr>
          <w:sz w:val="22"/>
          <w:szCs w:val="22"/>
          <w:lang w:val="lt-LT"/>
        </w:rPr>
        <w:t>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2"/>
          <w:sz w:val="22"/>
          <w:szCs w:val="22"/>
          <w:lang w:val="lt-LT"/>
        </w:rPr>
        <w:t>t</w:t>
      </w:r>
      <w:r w:rsidRPr="00D702B3">
        <w:rPr>
          <w:spacing w:val="1"/>
          <w:sz w:val="22"/>
          <w:szCs w:val="22"/>
          <w:lang w:val="lt-LT"/>
        </w:rPr>
        <w:t>i</w:t>
      </w:r>
      <w:r w:rsidRPr="00D702B3">
        <w:rPr>
          <w:sz w:val="22"/>
          <w:szCs w:val="22"/>
          <w:lang w:val="lt-LT"/>
        </w:rPr>
        <w:t>nas</w:t>
      </w:r>
      <w:r w:rsidRPr="00D702B3">
        <w:rPr>
          <w:spacing w:val="-3"/>
          <w:sz w:val="22"/>
          <w:szCs w:val="22"/>
          <w:lang w:val="lt-LT"/>
        </w:rPr>
        <w:t xml:space="preserve"> </w:t>
      </w:r>
      <w:r w:rsidRPr="00D702B3">
        <w:rPr>
          <w:sz w:val="22"/>
          <w:szCs w:val="22"/>
          <w:lang w:val="lt-LT"/>
        </w:rPr>
        <w:t>−</w:t>
      </w:r>
      <w:r w:rsidRPr="00D702B3">
        <w:rPr>
          <w:spacing w:val="-6"/>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Duloxetine Accord</w:t>
      </w:r>
      <w:r w:rsidRPr="00D702B3">
        <w:rPr>
          <w:spacing w:val="-4"/>
          <w:sz w:val="22"/>
          <w:szCs w:val="22"/>
          <w:lang w:val="lt-LT"/>
        </w:rPr>
        <w:t xml:space="preserve"> </w:t>
      </w:r>
      <w:r w:rsidRPr="00D702B3">
        <w:rPr>
          <w:sz w:val="22"/>
          <w:szCs w:val="22"/>
          <w:lang w:val="lt-LT"/>
        </w:rPr>
        <w:t>su</w:t>
      </w:r>
      <w:r w:rsidRPr="00D702B3">
        <w:rPr>
          <w:spacing w:val="-3"/>
          <w:sz w:val="22"/>
          <w:szCs w:val="22"/>
          <w:lang w:val="lt-LT"/>
        </w:rPr>
        <w:t>d</w:t>
      </w:r>
      <w:r w:rsidRPr="00D702B3">
        <w:rPr>
          <w:sz w:val="22"/>
          <w:szCs w:val="22"/>
          <w:lang w:val="lt-LT"/>
        </w:rPr>
        <w:t>eda</w:t>
      </w:r>
      <w:r w:rsidRPr="00D702B3">
        <w:rPr>
          <w:spacing w:val="-4"/>
          <w:sz w:val="22"/>
          <w:szCs w:val="22"/>
          <w:lang w:val="lt-LT"/>
        </w:rPr>
        <w:t>m</w:t>
      </w:r>
      <w:r w:rsidRPr="00D702B3">
        <w:rPr>
          <w:sz w:val="22"/>
          <w:szCs w:val="22"/>
          <w:lang w:val="lt-LT"/>
        </w:rPr>
        <w:t>o</w:t>
      </w:r>
      <w:r w:rsidRPr="00D702B3">
        <w:rPr>
          <w:spacing w:val="1"/>
          <w:sz w:val="22"/>
          <w:szCs w:val="22"/>
          <w:lang w:val="lt-LT"/>
        </w:rPr>
        <w:t>j</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s,</w:t>
      </w:r>
      <w:r w:rsidRPr="00D702B3">
        <w:rPr>
          <w:spacing w:val="-4"/>
          <w:sz w:val="22"/>
          <w:szCs w:val="22"/>
          <w:lang w:val="lt-LT"/>
        </w:rPr>
        <w:t xml:space="preserve"> </w:t>
      </w:r>
      <w:r w:rsidRPr="00D702B3">
        <w:rPr>
          <w:spacing w:val="1"/>
          <w:sz w:val="22"/>
          <w:szCs w:val="22"/>
          <w:lang w:val="lt-LT"/>
        </w:rPr>
        <w:t>į</w:t>
      </w:r>
      <w:r w:rsidRPr="00D702B3">
        <w:rPr>
          <w:spacing w:val="-2"/>
          <w:sz w:val="22"/>
          <w:szCs w:val="22"/>
          <w:lang w:val="lt-LT"/>
        </w:rPr>
        <w:t>e</w:t>
      </w:r>
      <w:r w:rsidRPr="00D702B3">
        <w:rPr>
          <w:spacing w:val="1"/>
          <w:sz w:val="22"/>
          <w:szCs w:val="22"/>
          <w:lang w:val="lt-LT"/>
        </w:rPr>
        <w:t>i</w:t>
      </w:r>
      <w:r w:rsidRPr="00D702B3">
        <w:rPr>
          <w:sz w:val="22"/>
          <w:szCs w:val="22"/>
          <w:lang w:val="lt-LT"/>
        </w:rPr>
        <w:t>na</w:t>
      </w:r>
      <w:r w:rsidRPr="00D702B3">
        <w:rPr>
          <w:spacing w:val="-3"/>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ų</w:t>
      </w:r>
      <w:r w:rsidRPr="00D702B3">
        <w:rPr>
          <w:spacing w:val="-4"/>
          <w:sz w:val="22"/>
          <w:szCs w:val="22"/>
          <w:lang w:val="lt-LT"/>
        </w:rPr>
        <w:t xml:space="preserve"> </w:t>
      </w:r>
      <w:r w:rsidRPr="00D702B3">
        <w:rPr>
          <w:sz w:val="22"/>
          <w:szCs w:val="22"/>
          <w:lang w:val="lt-LT"/>
        </w:rPr>
        <w:t>sudė</w:t>
      </w:r>
      <w:r w:rsidRPr="00D702B3">
        <w:rPr>
          <w:spacing w:val="-2"/>
          <w:sz w:val="22"/>
          <w:szCs w:val="22"/>
          <w:lang w:val="lt-LT"/>
        </w:rPr>
        <w:t>t</w:t>
      </w:r>
      <w:r w:rsidRPr="00D702B3">
        <w:rPr>
          <w:spacing w:val="1"/>
          <w:sz w:val="22"/>
          <w:szCs w:val="22"/>
          <w:lang w:val="lt-LT"/>
        </w:rPr>
        <w:t>į</w:t>
      </w:r>
      <w:r w:rsidRPr="00D702B3">
        <w:rPr>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ų 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o</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li</w:t>
      </w:r>
      <w:r w:rsidRPr="00D702B3">
        <w:rPr>
          <w:spacing w:val="-3"/>
          <w:sz w:val="22"/>
          <w:szCs w:val="22"/>
          <w:lang w:val="lt-LT"/>
        </w:rPr>
        <w:t>g</w:t>
      </w:r>
      <w:r w:rsidRPr="00D702B3">
        <w:rPr>
          <w:spacing w:val="2"/>
          <w:sz w:val="22"/>
          <w:szCs w:val="22"/>
          <w:lang w:val="lt-LT"/>
        </w:rPr>
        <w:t>o</w:t>
      </w:r>
      <w:r w:rsidRPr="00D702B3">
        <w:rPr>
          <w:spacing w:val="-4"/>
          <w:sz w:val="22"/>
          <w:szCs w:val="22"/>
          <w:lang w:val="lt-LT"/>
        </w:rPr>
        <w:t>m</w:t>
      </w:r>
      <w:r w:rsidRPr="00D702B3">
        <w:rPr>
          <w:sz w:val="22"/>
          <w:szCs w:val="22"/>
          <w:lang w:val="lt-LT"/>
        </w:rPr>
        <w:t>s g</w:t>
      </w:r>
      <w:r w:rsidRPr="00D702B3">
        <w:rPr>
          <w:spacing w:val="-3"/>
          <w:sz w:val="22"/>
          <w:szCs w:val="22"/>
          <w:lang w:val="lt-LT"/>
        </w:rPr>
        <w:t>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ti:</w:t>
      </w:r>
    </w:p>
    <w:p w14:paraId="36B98426" w14:textId="77777777" w:rsidR="006E310C" w:rsidRPr="00D702B3" w:rsidRDefault="006E310C" w:rsidP="006E310C">
      <w:pPr>
        <w:pStyle w:val="Pagrindinistekstas"/>
        <w:numPr>
          <w:ilvl w:val="0"/>
          <w:numId w:val="27"/>
        </w:numPr>
        <w:tabs>
          <w:tab w:val="left" w:pos="0"/>
        </w:tabs>
        <w:kinsoku w:val="0"/>
        <w:overflowPunct w:val="0"/>
        <w:ind w:left="567" w:right="1044"/>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w:t>
      </w:r>
      <w:r w:rsidRPr="00D702B3">
        <w:rPr>
          <w:sz w:val="22"/>
          <w:szCs w:val="22"/>
          <w:lang w:val="lt-LT"/>
        </w:rPr>
        <w:t>dėl</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ab</w:t>
      </w:r>
      <w:r w:rsidRPr="00D702B3">
        <w:rPr>
          <w:spacing w:val="-2"/>
          <w:sz w:val="22"/>
          <w:szCs w:val="22"/>
          <w:lang w:val="lt-LT"/>
        </w:rPr>
        <w:t>e</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nės </w:t>
      </w:r>
      <w:r w:rsidRPr="00D702B3">
        <w:rPr>
          <w:spacing w:val="-3"/>
          <w:sz w:val="22"/>
          <w:szCs w:val="22"/>
          <w:lang w:val="lt-LT"/>
        </w:rPr>
        <w:t>n</w:t>
      </w:r>
      <w:r w:rsidRPr="00D702B3">
        <w:rPr>
          <w:spacing w:val="-2"/>
          <w:sz w:val="22"/>
          <w:szCs w:val="22"/>
          <w:lang w:val="lt-LT"/>
        </w:rPr>
        <w:t>e</w:t>
      </w:r>
      <w:r w:rsidRPr="00D702B3">
        <w:rPr>
          <w:sz w:val="22"/>
          <w:szCs w:val="22"/>
          <w:lang w:val="lt-LT"/>
        </w:rPr>
        <w:t>urop</w:t>
      </w:r>
      <w:r w:rsidRPr="00D702B3">
        <w:rPr>
          <w:spacing w:val="-2"/>
          <w:sz w:val="22"/>
          <w:szCs w:val="22"/>
          <w:lang w:val="lt-LT"/>
        </w:rPr>
        <w:t>a</w:t>
      </w:r>
      <w:r w:rsidRPr="00D702B3">
        <w:rPr>
          <w:spacing w:val="1"/>
          <w:sz w:val="22"/>
          <w:szCs w:val="22"/>
          <w:lang w:val="lt-LT"/>
        </w:rPr>
        <w:t>t</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3"/>
          <w:sz w:val="22"/>
          <w:szCs w:val="22"/>
          <w:lang w:val="lt-LT"/>
        </w:rPr>
        <w:t xml:space="preserve"> </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si</w:t>
      </w:r>
      <w:r w:rsidRPr="00D702B3">
        <w:rPr>
          <w:spacing w:val="1"/>
          <w:sz w:val="22"/>
          <w:szCs w:val="22"/>
          <w:lang w:val="lt-LT"/>
        </w:rPr>
        <w:t>j</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n</w:t>
      </w:r>
      <w:r w:rsidRPr="00D702B3">
        <w:rPr>
          <w:sz w:val="22"/>
          <w:szCs w:val="22"/>
          <w:lang w:val="lt-LT"/>
        </w:rPr>
        <w:t>e</w:t>
      </w:r>
      <w:r w:rsidRPr="00D702B3">
        <w:rPr>
          <w:spacing w:val="-2"/>
          <w:sz w:val="22"/>
          <w:szCs w:val="22"/>
          <w:lang w:val="lt-LT"/>
        </w:rPr>
        <w:t>ri</w:t>
      </w:r>
      <w:r w:rsidRPr="00D702B3">
        <w:rPr>
          <w:spacing w:val="-4"/>
          <w:sz w:val="22"/>
          <w:szCs w:val="22"/>
          <w:lang w:val="lt-LT"/>
        </w:rPr>
        <w:t>m</w:t>
      </w:r>
      <w:r w:rsidRPr="00D702B3">
        <w:rPr>
          <w:sz w:val="22"/>
          <w:szCs w:val="22"/>
          <w:lang w:val="lt-LT"/>
        </w:rPr>
        <w:t>ui</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z w:val="22"/>
          <w:szCs w:val="22"/>
          <w:lang w:val="lt-LT"/>
        </w:rPr>
        <w:t>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o n</w:t>
      </w:r>
      <w:r w:rsidRPr="00D702B3">
        <w:rPr>
          <w:spacing w:val="-2"/>
          <w:sz w:val="22"/>
          <w:szCs w:val="22"/>
          <w:lang w:val="lt-LT"/>
        </w:rPr>
        <w:t>el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y</w:t>
      </w:r>
      <w:r w:rsidRPr="00D702B3">
        <w:rPr>
          <w:spacing w:val="-4"/>
          <w:sz w:val="22"/>
          <w:szCs w:val="22"/>
          <w:lang w:val="lt-LT"/>
        </w:rPr>
        <w:t>m</w:t>
      </w:r>
      <w:r w:rsidRPr="00D702B3">
        <w:rPr>
          <w:sz w:val="22"/>
          <w:szCs w:val="22"/>
          <w:lang w:val="lt-LT"/>
        </w:rPr>
        <w:t>u</w:t>
      </w:r>
      <w:r w:rsidRPr="00D702B3">
        <w:rPr>
          <w:spacing w:val="1"/>
          <w:sz w:val="22"/>
          <w:szCs w:val="22"/>
          <w:lang w:val="lt-LT"/>
        </w:rPr>
        <w:t>i</w:t>
      </w:r>
      <w:r w:rsidRPr="00D702B3">
        <w:rPr>
          <w:sz w:val="22"/>
          <w:szCs w:val="22"/>
          <w:lang w:val="lt-LT"/>
        </w:rPr>
        <w:t>.</w:t>
      </w:r>
    </w:p>
    <w:p w14:paraId="060F889A" w14:textId="77777777" w:rsidR="006E310C" w:rsidRPr="00D702B3" w:rsidRDefault="006E310C" w:rsidP="006E310C">
      <w:pPr>
        <w:pStyle w:val="Pagrindinistekstas"/>
        <w:tabs>
          <w:tab w:val="left" w:pos="658"/>
        </w:tabs>
        <w:kinsoku w:val="0"/>
        <w:overflowPunct w:val="0"/>
        <w:ind w:left="0" w:right="1044"/>
        <w:rPr>
          <w:sz w:val="22"/>
          <w:szCs w:val="22"/>
          <w:lang w:val="lt-LT"/>
        </w:rPr>
      </w:pPr>
    </w:p>
    <w:p w14:paraId="1CF82F33" w14:textId="77777777" w:rsidR="006E310C" w:rsidRPr="00D702B3" w:rsidRDefault="006E310C" w:rsidP="006E310C">
      <w:pPr>
        <w:pStyle w:val="Pagrindinistekstas"/>
        <w:tabs>
          <w:tab w:val="left" w:pos="658"/>
        </w:tabs>
        <w:kinsoku w:val="0"/>
        <w:overflowPunct w:val="0"/>
        <w:ind w:left="0" w:right="1044"/>
        <w:rPr>
          <w:sz w:val="22"/>
          <w:szCs w:val="22"/>
          <w:lang w:val="lt-LT"/>
        </w:rPr>
      </w:pP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5"/>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3"/>
          <w:sz w:val="22"/>
          <w:szCs w:val="22"/>
          <w:lang w:val="lt-LT"/>
        </w:rPr>
        <w:t>v</w:t>
      </w:r>
      <w:r w:rsidRPr="00D702B3">
        <w:rPr>
          <w:spacing w:val="1"/>
          <w:sz w:val="22"/>
          <w:szCs w:val="22"/>
          <w:lang w:val="lt-LT"/>
        </w:rPr>
        <w:t>i</w:t>
      </w:r>
      <w:r w:rsidRPr="00D702B3">
        <w:rPr>
          <w:sz w:val="22"/>
          <w:szCs w:val="22"/>
          <w:lang w:val="lt-LT"/>
        </w:rPr>
        <w:t>eno</w:t>
      </w:r>
      <w:r w:rsidRPr="00D702B3">
        <w:rPr>
          <w:spacing w:val="-3"/>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ų p</w:t>
      </w:r>
      <w:r w:rsidRPr="00D702B3">
        <w:rPr>
          <w:spacing w:val="-2"/>
          <w:sz w:val="22"/>
          <w:szCs w:val="22"/>
          <w:lang w:val="lt-LT"/>
        </w:rPr>
        <w:t>r</w:t>
      </w:r>
      <w:r w:rsidRPr="00D702B3">
        <w:rPr>
          <w:sz w:val="22"/>
          <w:szCs w:val="22"/>
          <w:lang w:val="lt-LT"/>
        </w:rPr>
        <w:t>epa</w:t>
      </w:r>
      <w:r w:rsidRPr="00D702B3">
        <w:rPr>
          <w:spacing w:val="-2"/>
          <w:sz w:val="22"/>
          <w:szCs w:val="22"/>
          <w:lang w:val="lt-LT"/>
        </w:rPr>
        <w:t>r</w:t>
      </w:r>
      <w:r w:rsidRPr="00D702B3">
        <w:rPr>
          <w:sz w:val="22"/>
          <w:szCs w:val="22"/>
          <w:lang w:val="lt-LT"/>
        </w:rPr>
        <w:t>a</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z w:val="22"/>
          <w:szCs w:val="22"/>
          <w:lang w:val="lt-LT"/>
        </w:rPr>
        <w:t xml:space="preserve">u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P</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aus</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sav</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 xml:space="preserve">o, </w:t>
      </w:r>
      <w:r w:rsidRPr="00D702B3">
        <w:rPr>
          <w:spacing w:val="-2"/>
          <w:sz w:val="22"/>
          <w:szCs w:val="22"/>
          <w:lang w:val="lt-LT"/>
        </w:rPr>
        <w:t>a</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 ne</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k</w:t>
      </w:r>
      <w:r w:rsidRPr="00D702B3">
        <w:rPr>
          <w:spacing w:val="1"/>
          <w:sz w:val="22"/>
          <w:szCs w:val="22"/>
          <w:lang w:val="lt-LT"/>
        </w:rPr>
        <w:t>it</w:t>
      </w:r>
      <w:r w:rsidRPr="00D702B3">
        <w:rPr>
          <w:sz w:val="22"/>
          <w:szCs w:val="22"/>
          <w:lang w:val="lt-LT"/>
        </w:rPr>
        <w:t>ų,</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o </w:t>
      </w:r>
      <w:r w:rsidRPr="00D702B3">
        <w:rPr>
          <w:spacing w:val="1"/>
          <w:sz w:val="22"/>
          <w:szCs w:val="22"/>
          <w:lang w:val="lt-LT"/>
        </w:rPr>
        <w:t>t</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ų.</w:t>
      </w:r>
    </w:p>
    <w:p w14:paraId="7837744B" w14:textId="77777777" w:rsidR="006E310C" w:rsidRPr="00D702B3" w:rsidRDefault="006E310C" w:rsidP="006E310C">
      <w:pPr>
        <w:kinsoku w:val="0"/>
        <w:overflowPunct w:val="0"/>
        <w:rPr>
          <w:sz w:val="22"/>
          <w:szCs w:val="22"/>
          <w:lang w:val="lt-LT"/>
        </w:rPr>
      </w:pPr>
    </w:p>
    <w:p w14:paraId="02754701" w14:textId="77777777" w:rsidR="006E310C" w:rsidRPr="00D702B3" w:rsidRDefault="006E310C" w:rsidP="006E310C">
      <w:pPr>
        <w:kinsoku w:val="0"/>
        <w:overflowPunct w:val="0"/>
        <w:ind w:right="178"/>
        <w:rPr>
          <w:sz w:val="22"/>
          <w:szCs w:val="22"/>
          <w:lang w:val="lt-LT"/>
        </w:rPr>
      </w:pPr>
      <w:r w:rsidRPr="00D702B3">
        <w:rPr>
          <w:spacing w:val="2"/>
          <w:sz w:val="22"/>
          <w:szCs w:val="22"/>
          <w:lang w:val="lt-LT"/>
        </w:rPr>
        <w:t>J</w:t>
      </w:r>
      <w:r w:rsidRPr="00D702B3">
        <w:rPr>
          <w:spacing w:val="-3"/>
          <w:sz w:val="22"/>
          <w:szCs w:val="22"/>
          <w:lang w:val="lt-LT"/>
        </w:rPr>
        <w:t>ū</w:t>
      </w:r>
      <w:r w:rsidRPr="00D702B3">
        <w:rPr>
          <w:sz w:val="22"/>
          <w:szCs w:val="22"/>
          <w:lang w:val="lt-LT"/>
        </w:rPr>
        <w:t xml:space="preserve">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nus</w:t>
      </w:r>
      <w:r w:rsidRPr="00D702B3">
        <w:rPr>
          <w:spacing w:val="-3"/>
          <w:sz w:val="22"/>
          <w:szCs w:val="22"/>
          <w:lang w:val="lt-LT"/>
        </w:rPr>
        <w:t>p</w:t>
      </w:r>
      <w:r w:rsidRPr="00D702B3">
        <w:rPr>
          <w:sz w:val="22"/>
          <w:szCs w:val="22"/>
          <w:lang w:val="lt-LT"/>
        </w:rPr>
        <w:t>r</w:t>
      </w:r>
      <w:r w:rsidRPr="00D702B3">
        <w:rPr>
          <w:spacing w:val="-2"/>
          <w:sz w:val="22"/>
          <w:szCs w:val="22"/>
          <w:lang w:val="lt-LT"/>
        </w:rPr>
        <w:t>ę</w:t>
      </w:r>
      <w:r w:rsidRPr="00D702B3">
        <w:rPr>
          <w:sz w:val="22"/>
          <w:szCs w:val="22"/>
          <w:lang w:val="lt-LT"/>
        </w:rPr>
        <w:t xml:space="preserve">s, </w:t>
      </w:r>
      <w:r w:rsidRPr="00D702B3">
        <w:rPr>
          <w:spacing w:val="-2"/>
          <w:sz w:val="22"/>
          <w:szCs w:val="22"/>
          <w:lang w:val="lt-LT"/>
        </w:rPr>
        <w:t>a</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lit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pacing w:val="1"/>
          <w:sz w:val="22"/>
          <w:szCs w:val="22"/>
          <w:lang w:val="lt-LT"/>
        </w:rPr>
        <w:t>it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s vaistiniais preparatais. </w:t>
      </w:r>
      <w:r w:rsidRPr="00D702B3">
        <w:rPr>
          <w:b/>
          <w:bCs/>
          <w:spacing w:val="-2"/>
          <w:sz w:val="22"/>
          <w:szCs w:val="22"/>
          <w:lang w:val="lt-LT"/>
        </w:rPr>
        <w:t>N</w:t>
      </w:r>
      <w:r w:rsidRPr="00D702B3">
        <w:rPr>
          <w:b/>
          <w:bCs/>
          <w:sz w:val="22"/>
          <w:szCs w:val="22"/>
          <w:lang w:val="lt-LT"/>
        </w:rPr>
        <w:t>e</w:t>
      </w:r>
      <w:r w:rsidRPr="00D702B3">
        <w:rPr>
          <w:b/>
          <w:bCs/>
          <w:spacing w:val="-1"/>
          <w:sz w:val="22"/>
          <w:szCs w:val="22"/>
          <w:lang w:val="lt-LT"/>
        </w:rPr>
        <w:t>p</w:t>
      </w:r>
      <w:r w:rsidRPr="00D702B3">
        <w:rPr>
          <w:b/>
          <w:bCs/>
          <w:sz w:val="22"/>
          <w:szCs w:val="22"/>
          <w:lang w:val="lt-LT"/>
        </w:rPr>
        <w:t>ra</w:t>
      </w:r>
      <w:r w:rsidRPr="00D702B3">
        <w:rPr>
          <w:b/>
          <w:bCs/>
          <w:spacing w:val="-1"/>
          <w:sz w:val="22"/>
          <w:szCs w:val="22"/>
          <w:lang w:val="lt-LT"/>
        </w:rPr>
        <w:t>d</w:t>
      </w:r>
      <w:r w:rsidRPr="00D702B3">
        <w:rPr>
          <w:b/>
          <w:bCs/>
          <w:sz w:val="22"/>
          <w:szCs w:val="22"/>
          <w:lang w:val="lt-LT"/>
        </w:rPr>
        <w:t>ė</w:t>
      </w:r>
      <w:r w:rsidRPr="00D702B3">
        <w:rPr>
          <w:b/>
          <w:bCs/>
          <w:spacing w:val="-3"/>
          <w:sz w:val="22"/>
          <w:szCs w:val="22"/>
          <w:lang w:val="lt-LT"/>
        </w:rPr>
        <w:t>k</w:t>
      </w:r>
      <w:r w:rsidRPr="00D702B3">
        <w:rPr>
          <w:b/>
          <w:bCs/>
          <w:spacing w:val="1"/>
          <w:sz w:val="22"/>
          <w:szCs w:val="22"/>
          <w:lang w:val="lt-LT"/>
        </w:rPr>
        <w:t>i</w:t>
      </w:r>
      <w:r w:rsidRPr="00D702B3">
        <w:rPr>
          <w:b/>
          <w:bCs/>
          <w:sz w:val="22"/>
          <w:szCs w:val="22"/>
          <w:lang w:val="lt-LT"/>
        </w:rPr>
        <w:t>te</w:t>
      </w:r>
      <w:r w:rsidRPr="00D702B3">
        <w:rPr>
          <w:b/>
          <w:bCs/>
          <w:spacing w:val="-2"/>
          <w:sz w:val="22"/>
          <w:szCs w:val="22"/>
          <w:lang w:val="lt-LT"/>
        </w:rPr>
        <w:t xml:space="preserve"> </w:t>
      </w:r>
      <w:r w:rsidRPr="00D702B3">
        <w:rPr>
          <w:b/>
          <w:bCs/>
          <w:sz w:val="22"/>
          <w:szCs w:val="22"/>
          <w:lang w:val="lt-LT"/>
        </w:rPr>
        <w:t>va</w:t>
      </w:r>
      <w:r w:rsidRPr="00D702B3">
        <w:rPr>
          <w:b/>
          <w:bCs/>
          <w:spacing w:val="-3"/>
          <w:sz w:val="22"/>
          <w:szCs w:val="22"/>
          <w:lang w:val="lt-LT"/>
        </w:rPr>
        <w:t>r</w:t>
      </w:r>
      <w:r w:rsidRPr="00D702B3">
        <w:rPr>
          <w:b/>
          <w:bCs/>
          <w:sz w:val="22"/>
          <w:szCs w:val="22"/>
          <w:lang w:val="lt-LT"/>
        </w:rPr>
        <w:t>to</w:t>
      </w:r>
      <w:r w:rsidRPr="00D702B3">
        <w:rPr>
          <w:b/>
          <w:bCs/>
          <w:spacing w:val="-2"/>
          <w:sz w:val="22"/>
          <w:szCs w:val="22"/>
          <w:lang w:val="lt-LT"/>
        </w:rPr>
        <w:t>t</w:t>
      </w:r>
      <w:r w:rsidRPr="00D702B3">
        <w:rPr>
          <w:b/>
          <w:bCs/>
          <w:sz w:val="22"/>
          <w:szCs w:val="22"/>
          <w:lang w:val="lt-LT"/>
        </w:rPr>
        <w:t>i</w:t>
      </w:r>
      <w:r w:rsidRPr="00D702B3">
        <w:rPr>
          <w:b/>
          <w:bCs/>
          <w:spacing w:val="1"/>
          <w:sz w:val="22"/>
          <w:szCs w:val="22"/>
          <w:lang w:val="lt-LT"/>
        </w:rPr>
        <w:t xml:space="preserve"> </w:t>
      </w:r>
      <w:r w:rsidRPr="00D702B3">
        <w:rPr>
          <w:b/>
          <w:bCs/>
          <w:spacing w:val="-2"/>
          <w:sz w:val="22"/>
          <w:szCs w:val="22"/>
          <w:lang w:val="lt-LT"/>
        </w:rPr>
        <w:t>i</w:t>
      </w:r>
      <w:r w:rsidRPr="00D702B3">
        <w:rPr>
          <w:b/>
          <w:bCs/>
          <w:sz w:val="22"/>
          <w:szCs w:val="22"/>
          <w:lang w:val="lt-LT"/>
        </w:rPr>
        <w:t xml:space="preserve">r </w:t>
      </w: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nu</w:t>
      </w:r>
      <w:r w:rsidRPr="00D702B3">
        <w:rPr>
          <w:b/>
          <w:bCs/>
          <w:sz w:val="22"/>
          <w:szCs w:val="22"/>
          <w:lang w:val="lt-LT"/>
        </w:rPr>
        <w:t>tra</w:t>
      </w:r>
      <w:r w:rsidRPr="00D702B3">
        <w:rPr>
          <w:b/>
          <w:bCs/>
          <w:spacing w:val="-1"/>
          <w:sz w:val="22"/>
          <w:szCs w:val="22"/>
          <w:lang w:val="lt-LT"/>
        </w:rPr>
        <w:t>u</w:t>
      </w:r>
      <w:r w:rsidRPr="00D702B3">
        <w:rPr>
          <w:b/>
          <w:bCs/>
          <w:spacing w:val="-3"/>
          <w:sz w:val="22"/>
          <w:szCs w:val="22"/>
          <w:lang w:val="lt-LT"/>
        </w:rPr>
        <w:t>k</w:t>
      </w:r>
      <w:r w:rsidRPr="00D702B3">
        <w:rPr>
          <w:b/>
          <w:bCs/>
          <w:spacing w:val="1"/>
          <w:sz w:val="22"/>
          <w:szCs w:val="22"/>
          <w:lang w:val="lt-LT"/>
        </w:rPr>
        <w:t>i</w:t>
      </w:r>
      <w:r w:rsidRPr="00D702B3">
        <w:rPr>
          <w:b/>
          <w:bCs/>
          <w:spacing w:val="-2"/>
          <w:sz w:val="22"/>
          <w:szCs w:val="22"/>
          <w:lang w:val="lt-LT"/>
        </w:rPr>
        <w:t>t</w:t>
      </w:r>
      <w:r w:rsidRPr="00D702B3">
        <w:rPr>
          <w:b/>
          <w:bCs/>
          <w:sz w:val="22"/>
          <w:szCs w:val="22"/>
          <w:lang w:val="lt-LT"/>
        </w:rPr>
        <w:t>e va</w:t>
      </w:r>
      <w:r w:rsidRPr="00D702B3">
        <w:rPr>
          <w:b/>
          <w:bCs/>
          <w:spacing w:val="-2"/>
          <w:sz w:val="22"/>
          <w:szCs w:val="22"/>
          <w:lang w:val="lt-LT"/>
        </w:rPr>
        <w:t>r</w:t>
      </w:r>
      <w:r w:rsidRPr="00D702B3">
        <w:rPr>
          <w:b/>
          <w:bCs/>
          <w:sz w:val="22"/>
          <w:szCs w:val="22"/>
          <w:lang w:val="lt-LT"/>
        </w:rPr>
        <w:t>to</w:t>
      </w:r>
      <w:r w:rsidRPr="00D702B3">
        <w:rPr>
          <w:b/>
          <w:bCs/>
          <w:spacing w:val="-2"/>
          <w:sz w:val="22"/>
          <w:szCs w:val="22"/>
          <w:lang w:val="lt-LT"/>
        </w:rPr>
        <w:t>ji</w:t>
      </w:r>
      <w:r w:rsidRPr="00D702B3">
        <w:rPr>
          <w:b/>
          <w:bCs/>
          <w:sz w:val="22"/>
          <w:szCs w:val="22"/>
          <w:lang w:val="lt-LT"/>
        </w:rPr>
        <w:t xml:space="preserve">mo </w:t>
      </w:r>
      <w:r w:rsidRPr="00D702B3">
        <w:rPr>
          <w:b/>
          <w:bCs/>
          <w:spacing w:val="-2"/>
          <w:sz w:val="22"/>
          <w:szCs w:val="22"/>
          <w:lang w:val="lt-LT"/>
        </w:rPr>
        <w:t>j</w:t>
      </w:r>
      <w:r w:rsidRPr="00D702B3">
        <w:rPr>
          <w:b/>
          <w:bCs/>
          <w:spacing w:val="-3"/>
          <w:sz w:val="22"/>
          <w:szCs w:val="22"/>
          <w:lang w:val="lt-LT"/>
        </w:rPr>
        <w:t>o</w:t>
      </w:r>
      <w:r w:rsidRPr="00D702B3">
        <w:rPr>
          <w:b/>
          <w:bCs/>
          <w:spacing w:val="-1"/>
          <w:sz w:val="22"/>
          <w:szCs w:val="22"/>
          <w:lang w:val="lt-LT"/>
        </w:rPr>
        <w:t>k</w:t>
      </w:r>
      <w:r w:rsidRPr="00D702B3">
        <w:rPr>
          <w:b/>
          <w:bCs/>
          <w:spacing w:val="1"/>
          <w:sz w:val="22"/>
          <w:szCs w:val="22"/>
          <w:lang w:val="lt-LT"/>
        </w:rPr>
        <w:t>i</w:t>
      </w:r>
      <w:r w:rsidRPr="00D702B3">
        <w:rPr>
          <w:b/>
          <w:bCs/>
          <w:sz w:val="22"/>
          <w:szCs w:val="22"/>
          <w:lang w:val="lt-LT"/>
        </w:rPr>
        <w:t>ų</w:t>
      </w:r>
      <w:r w:rsidRPr="00D702B3">
        <w:rPr>
          <w:b/>
          <w:bCs/>
          <w:spacing w:val="-1"/>
          <w:sz w:val="22"/>
          <w:szCs w:val="22"/>
          <w:lang w:val="lt-LT"/>
        </w:rPr>
        <w:t xml:space="preserve"> </w:t>
      </w:r>
      <w:r w:rsidRPr="00D702B3">
        <w:rPr>
          <w:b/>
          <w:bCs/>
          <w:sz w:val="22"/>
          <w:szCs w:val="22"/>
          <w:lang w:val="lt-LT"/>
        </w:rPr>
        <w:t>va</w:t>
      </w:r>
      <w:r w:rsidRPr="00D702B3">
        <w:rPr>
          <w:b/>
          <w:bCs/>
          <w:spacing w:val="-2"/>
          <w:sz w:val="22"/>
          <w:szCs w:val="22"/>
          <w:lang w:val="lt-LT"/>
        </w:rPr>
        <w:t>i</w:t>
      </w:r>
      <w:r w:rsidRPr="00D702B3">
        <w:rPr>
          <w:b/>
          <w:bCs/>
          <w:sz w:val="22"/>
          <w:szCs w:val="22"/>
          <w:lang w:val="lt-LT"/>
        </w:rPr>
        <w:t>st</w:t>
      </w:r>
      <w:r w:rsidRPr="00D702B3">
        <w:rPr>
          <w:b/>
          <w:bCs/>
          <w:spacing w:val="-1"/>
          <w:sz w:val="22"/>
          <w:szCs w:val="22"/>
          <w:lang w:val="lt-LT"/>
        </w:rPr>
        <w:t>ų</w:t>
      </w:r>
      <w:r w:rsidRPr="00D702B3">
        <w:rPr>
          <w:b/>
          <w:bCs/>
          <w:sz w:val="22"/>
          <w:szCs w:val="22"/>
          <w:lang w:val="lt-LT"/>
        </w:rPr>
        <w:t>,</w:t>
      </w:r>
      <w:r w:rsidRPr="00D702B3">
        <w:rPr>
          <w:b/>
          <w:bCs/>
          <w:spacing w:val="-3"/>
          <w:sz w:val="22"/>
          <w:szCs w:val="22"/>
          <w:lang w:val="lt-LT"/>
        </w:rPr>
        <w:t xml:space="preserve"> </w:t>
      </w:r>
      <w:r w:rsidRPr="00D702B3">
        <w:rPr>
          <w:b/>
          <w:bCs/>
          <w:spacing w:val="1"/>
          <w:sz w:val="22"/>
          <w:szCs w:val="22"/>
          <w:lang w:val="lt-LT"/>
        </w:rPr>
        <w:t>į</w:t>
      </w:r>
      <w:r w:rsidRPr="00D702B3">
        <w:rPr>
          <w:b/>
          <w:bCs/>
          <w:sz w:val="22"/>
          <w:szCs w:val="22"/>
          <w:lang w:val="lt-LT"/>
        </w:rPr>
        <w:t>s</w:t>
      </w:r>
      <w:r w:rsidRPr="00D702B3">
        <w:rPr>
          <w:b/>
          <w:bCs/>
          <w:spacing w:val="-3"/>
          <w:sz w:val="22"/>
          <w:szCs w:val="22"/>
          <w:lang w:val="lt-LT"/>
        </w:rPr>
        <w:t>k</w:t>
      </w:r>
      <w:r w:rsidRPr="00D702B3">
        <w:rPr>
          <w:b/>
          <w:bCs/>
          <w:sz w:val="22"/>
          <w:szCs w:val="22"/>
          <w:lang w:val="lt-LT"/>
        </w:rPr>
        <w:t>a</w:t>
      </w:r>
      <w:r w:rsidRPr="00D702B3">
        <w:rPr>
          <w:b/>
          <w:bCs/>
          <w:spacing w:val="-2"/>
          <w:sz w:val="22"/>
          <w:szCs w:val="22"/>
          <w:lang w:val="lt-LT"/>
        </w:rPr>
        <w:t>i</w:t>
      </w:r>
      <w:r w:rsidRPr="00D702B3">
        <w:rPr>
          <w:b/>
          <w:bCs/>
          <w:sz w:val="22"/>
          <w:szCs w:val="22"/>
          <w:lang w:val="lt-LT"/>
        </w:rPr>
        <w:t>ta</w:t>
      </w:r>
      <w:r w:rsidRPr="00D702B3">
        <w:rPr>
          <w:b/>
          <w:bCs/>
          <w:spacing w:val="-1"/>
          <w:sz w:val="22"/>
          <w:szCs w:val="22"/>
          <w:lang w:val="lt-LT"/>
        </w:rPr>
        <w:t>n</w:t>
      </w:r>
      <w:r w:rsidRPr="00D702B3">
        <w:rPr>
          <w:b/>
          <w:bCs/>
          <w:sz w:val="22"/>
          <w:szCs w:val="22"/>
          <w:lang w:val="lt-LT"/>
        </w:rPr>
        <w:t>t</w:t>
      </w:r>
      <w:r w:rsidRPr="00D702B3">
        <w:rPr>
          <w:b/>
          <w:bCs/>
          <w:spacing w:val="-2"/>
          <w:sz w:val="22"/>
          <w:szCs w:val="22"/>
          <w:lang w:val="lt-LT"/>
        </w:rPr>
        <w:t xml:space="preserve"> </w:t>
      </w:r>
      <w:r w:rsidRPr="00D702B3">
        <w:rPr>
          <w:b/>
          <w:bCs/>
          <w:spacing w:val="1"/>
          <w:sz w:val="22"/>
          <w:szCs w:val="22"/>
          <w:lang w:val="lt-LT"/>
        </w:rPr>
        <w:t>į</w:t>
      </w:r>
      <w:r w:rsidRPr="00D702B3">
        <w:rPr>
          <w:b/>
          <w:bCs/>
          <w:spacing w:val="-2"/>
          <w:sz w:val="22"/>
          <w:szCs w:val="22"/>
          <w:lang w:val="lt-LT"/>
        </w:rPr>
        <w:t>s</w:t>
      </w:r>
      <w:r w:rsidRPr="00D702B3">
        <w:rPr>
          <w:b/>
          <w:bCs/>
          <w:spacing w:val="1"/>
          <w:sz w:val="22"/>
          <w:szCs w:val="22"/>
          <w:lang w:val="lt-LT"/>
        </w:rPr>
        <w:t>i</w:t>
      </w:r>
      <w:r w:rsidRPr="00D702B3">
        <w:rPr>
          <w:b/>
          <w:bCs/>
          <w:sz w:val="22"/>
          <w:szCs w:val="22"/>
          <w:lang w:val="lt-LT"/>
        </w:rPr>
        <w:t>gy</w:t>
      </w:r>
      <w:r w:rsidRPr="00D702B3">
        <w:rPr>
          <w:b/>
          <w:bCs/>
          <w:spacing w:val="-2"/>
          <w:sz w:val="22"/>
          <w:szCs w:val="22"/>
          <w:lang w:val="lt-LT"/>
        </w:rPr>
        <w:t>t</w:t>
      </w:r>
      <w:r w:rsidRPr="00D702B3">
        <w:rPr>
          <w:b/>
          <w:bCs/>
          <w:spacing w:val="-1"/>
          <w:sz w:val="22"/>
          <w:szCs w:val="22"/>
          <w:lang w:val="lt-LT"/>
        </w:rPr>
        <w:t>u</w:t>
      </w:r>
      <w:r w:rsidRPr="00D702B3">
        <w:rPr>
          <w:b/>
          <w:bCs/>
          <w:sz w:val="22"/>
          <w:szCs w:val="22"/>
          <w:lang w:val="lt-LT"/>
        </w:rPr>
        <w:t xml:space="preserve">s </w:t>
      </w:r>
      <w:r w:rsidRPr="00D702B3">
        <w:rPr>
          <w:b/>
          <w:bCs/>
          <w:spacing w:val="-1"/>
          <w:sz w:val="22"/>
          <w:szCs w:val="22"/>
          <w:lang w:val="lt-LT"/>
        </w:rPr>
        <w:t>b</w:t>
      </w:r>
      <w:r w:rsidRPr="00D702B3">
        <w:rPr>
          <w:b/>
          <w:bCs/>
          <w:sz w:val="22"/>
          <w:szCs w:val="22"/>
          <w:lang w:val="lt-LT"/>
        </w:rPr>
        <w:t>e r</w:t>
      </w:r>
      <w:r w:rsidRPr="00D702B3">
        <w:rPr>
          <w:b/>
          <w:bCs/>
          <w:spacing w:val="-2"/>
          <w:sz w:val="22"/>
          <w:szCs w:val="22"/>
          <w:lang w:val="lt-LT"/>
        </w:rPr>
        <w:t>e</w:t>
      </w:r>
      <w:r w:rsidRPr="00D702B3">
        <w:rPr>
          <w:b/>
          <w:bCs/>
          <w:sz w:val="22"/>
          <w:szCs w:val="22"/>
          <w:lang w:val="lt-LT"/>
        </w:rPr>
        <w:t>ce</w:t>
      </w:r>
      <w:r w:rsidRPr="00D702B3">
        <w:rPr>
          <w:b/>
          <w:bCs/>
          <w:spacing w:val="-3"/>
          <w:sz w:val="22"/>
          <w:szCs w:val="22"/>
          <w:lang w:val="lt-LT"/>
        </w:rPr>
        <w:t>p</w:t>
      </w:r>
      <w:r w:rsidRPr="00D702B3">
        <w:rPr>
          <w:b/>
          <w:bCs/>
          <w:sz w:val="22"/>
          <w:szCs w:val="22"/>
          <w:lang w:val="lt-LT"/>
        </w:rPr>
        <w:t xml:space="preserve">to </w:t>
      </w:r>
      <w:r w:rsidRPr="00D702B3">
        <w:rPr>
          <w:b/>
          <w:bCs/>
          <w:spacing w:val="-2"/>
          <w:sz w:val="22"/>
          <w:szCs w:val="22"/>
          <w:lang w:val="lt-LT"/>
        </w:rPr>
        <w:t>i</w:t>
      </w:r>
      <w:r w:rsidRPr="00D702B3">
        <w:rPr>
          <w:b/>
          <w:bCs/>
          <w:sz w:val="22"/>
          <w:szCs w:val="22"/>
          <w:lang w:val="lt-LT"/>
        </w:rPr>
        <w:t xml:space="preserve">r </w:t>
      </w:r>
      <w:r w:rsidRPr="00D702B3">
        <w:rPr>
          <w:b/>
          <w:bCs/>
          <w:spacing w:val="-2"/>
          <w:sz w:val="22"/>
          <w:szCs w:val="22"/>
          <w:lang w:val="lt-LT"/>
        </w:rPr>
        <w:t>ž</w:t>
      </w:r>
      <w:r w:rsidRPr="00D702B3">
        <w:rPr>
          <w:b/>
          <w:bCs/>
          <w:sz w:val="22"/>
          <w:szCs w:val="22"/>
          <w:lang w:val="lt-LT"/>
        </w:rPr>
        <w:t>o</w:t>
      </w:r>
      <w:r w:rsidRPr="00D702B3">
        <w:rPr>
          <w:b/>
          <w:bCs/>
          <w:spacing w:val="1"/>
          <w:sz w:val="22"/>
          <w:szCs w:val="22"/>
          <w:lang w:val="lt-LT"/>
        </w:rPr>
        <w:t>li</w:t>
      </w:r>
      <w:r w:rsidRPr="00D702B3">
        <w:rPr>
          <w:b/>
          <w:bCs/>
          <w:spacing w:val="-3"/>
          <w:sz w:val="22"/>
          <w:szCs w:val="22"/>
          <w:lang w:val="lt-LT"/>
        </w:rPr>
        <w:t>n</w:t>
      </w:r>
      <w:r w:rsidRPr="00D702B3">
        <w:rPr>
          <w:b/>
          <w:bCs/>
          <w:spacing w:val="1"/>
          <w:sz w:val="22"/>
          <w:szCs w:val="22"/>
          <w:lang w:val="lt-LT"/>
        </w:rPr>
        <w:t>i</w:t>
      </w:r>
      <w:r w:rsidRPr="00D702B3">
        <w:rPr>
          <w:b/>
          <w:bCs/>
          <w:spacing w:val="-1"/>
          <w:sz w:val="22"/>
          <w:szCs w:val="22"/>
          <w:lang w:val="lt-LT"/>
        </w:rPr>
        <w:t>u</w:t>
      </w:r>
      <w:r w:rsidRPr="00D702B3">
        <w:rPr>
          <w:b/>
          <w:bCs/>
          <w:sz w:val="22"/>
          <w:szCs w:val="22"/>
          <w:lang w:val="lt-LT"/>
        </w:rPr>
        <w:t xml:space="preserve">s </w:t>
      </w:r>
      <w:r w:rsidRPr="00D702B3">
        <w:rPr>
          <w:b/>
          <w:bCs/>
          <w:spacing w:val="-3"/>
          <w:sz w:val="22"/>
          <w:szCs w:val="22"/>
          <w:lang w:val="lt-LT"/>
        </w:rPr>
        <w:t>p</w:t>
      </w:r>
      <w:r w:rsidRPr="00D702B3">
        <w:rPr>
          <w:b/>
          <w:bCs/>
          <w:sz w:val="22"/>
          <w:szCs w:val="22"/>
          <w:lang w:val="lt-LT"/>
        </w:rPr>
        <w:t>re</w:t>
      </w:r>
      <w:r w:rsidRPr="00D702B3">
        <w:rPr>
          <w:b/>
          <w:bCs/>
          <w:spacing w:val="-1"/>
          <w:sz w:val="22"/>
          <w:szCs w:val="22"/>
          <w:lang w:val="lt-LT"/>
        </w:rPr>
        <w:t>p</w:t>
      </w:r>
      <w:r w:rsidRPr="00D702B3">
        <w:rPr>
          <w:b/>
          <w:bCs/>
          <w:sz w:val="22"/>
          <w:szCs w:val="22"/>
          <w:lang w:val="lt-LT"/>
        </w:rPr>
        <w:t>ar</w:t>
      </w:r>
      <w:r w:rsidRPr="00D702B3">
        <w:rPr>
          <w:b/>
          <w:bCs/>
          <w:spacing w:val="-3"/>
          <w:sz w:val="22"/>
          <w:szCs w:val="22"/>
          <w:lang w:val="lt-LT"/>
        </w:rPr>
        <w:t>a</w:t>
      </w:r>
      <w:r w:rsidRPr="00D702B3">
        <w:rPr>
          <w:b/>
          <w:bCs/>
          <w:sz w:val="22"/>
          <w:szCs w:val="22"/>
          <w:lang w:val="lt-LT"/>
        </w:rPr>
        <w:t>t</w:t>
      </w:r>
      <w:r w:rsidRPr="00D702B3">
        <w:rPr>
          <w:b/>
          <w:bCs/>
          <w:spacing w:val="-1"/>
          <w:sz w:val="22"/>
          <w:szCs w:val="22"/>
          <w:lang w:val="lt-LT"/>
        </w:rPr>
        <w:t>u</w:t>
      </w:r>
      <w:r w:rsidRPr="00D702B3">
        <w:rPr>
          <w:b/>
          <w:bCs/>
          <w:sz w:val="22"/>
          <w:szCs w:val="22"/>
          <w:lang w:val="lt-LT"/>
        </w:rPr>
        <w:t xml:space="preserve">s, </w:t>
      </w:r>
      <w:r w:rsidRPr="00D702B3">
        <w:rPr>
          <w:b/>
          <w:bCs/>
          <w:spacing w:val="-3"/>
          <w:sz w:val="22"/>
          <w:szCs w:val="22"/>
          <w:lang w:val="lt-LT"/>
        </w:rPr>
        <w:t>p</w:t>
      </w:r>
      <w:r w:rsidRPr="00D702B3">
        <w:rPr>
          <w:b/>
          <w:bCs/>
          <w:sz w:val="22"/>
          <w:szCs w:val="22"/>
          <w:lang w:val="lt-LT"/>
        </w:rPr>
        <w:t>r</w:t>
      </w:r>
      <w:r w:rsidRPr="00D702B3">
        <w:rPr>
          <w:b/>
          <w:bCs/>
          <w:spacing w:val="1"/>
          <w:sz w:val="22"/>
          <w:szCs w:val="22"/>
          <w:lang w:val="lt-LT"/>
        </w:rPr>
        <w:t>i</w:t>
      </w:r>
      <w:r w:rsidRPr="00D702B3">
        <w:rPr>
          <w:b/>
          <w:bCs/>
          <w:spacing w:val="-2"/>
          <w:sz w:val="22"/>
          <w:szCs w:val="22"/>
          <w:lang w:val="lt-LT"/>
        </w:rPr>
        <w:t>e</w:t>
      </w:r>
      <w:r w:rsidRPr="00D702B3">
        <w:rPr>
          <w:b/>
          <w:bCs/>
          <w:sz w:val="22"/>
          <w:szCs w:val="22"/>
          <w:lang w:val="lt-LT"/>
        </w:rPr>
        <w:t>š t</w:t>
      </w:r>
      <w:r w:rsidRPr="00D702B3">
        <w:rPr>
          <w:b/>
          <w:bCs/>
          <w:spacing w:val="-3"/>
          <w:sz w:val="22"/>
          <w:szCs w:val="22"/>
          <w:lang w:val="lt-LT"/>
        </w:rPr>
        <w:t>a</w:t>
      </w:r>
      <w:r w:rsidRPr="00D702B3">
        <w:rPr>
          <w:b/>
          <w:bCs/>
          <w:sz w:val="22"/>
          <w:szCs w:val="22"/>
          <w:lang w:val="lt-LT"/>
        </w:rPr>
        <w:t xml:space="preserve">i </w:t>
      </w: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p</w:t>
      </w:r>
      <w:r w:rsidRPr="00D702B3">
        <w:rPr>
          <w:b/>
          <w:bCs/>
          <w:sz w:val="22"/>
          <w:szCs w:val="22"/>
          <w:lang w:val="lt-LT"/>
        </w:rPr>
        <w:t>as</w:t>
      </w:r>
      <w:r w:rsidRPr="00D702B3">
        <w:rPr>
          <w:b/>
          <w:bCs/>
          <w:spacing w:val="-2"/>
          <w:sz w:val="22"/>
          <w:szCs w:val="22"/>
          <w:lang w:val="lt-LT"/>
        </w:rPr>
        <w:t>i</w:t>
      </w:r>
      <w:r w:rsidRPr="00D702B3">
        <w:rPr>
          <w:b/>
          <w:bCs/>
          <w:sz w:val="22"/>
          <w:szCs w:val="22"/>
          <w:lang w:val="lt-LT"/>
        </w:rPr>
        <w:t>ta</w:t>
      </w:r>
      <w:r w:rsidRPr="00D702B3">
        <w:rPr>
          <w:b/>
          <w:bCs/>
          <w:spacing w:val="-2"/>
          <w:sz w:val="22"/>
          <w:szCs w:val="22"/>
          <w:lang w:val="lt-LT"/>
        </w:rPr>
        <w:t>r</w:t>
      </w:r>
      <w:r w:rsidRPr="00D702B3">
        <w:rPr>
          <w:b/>
          <w:bCs/>
          <w:sz w:val="22"/>
          <w:szCs w:val="22"/>
          <w:lang w:val="lt-LT"/>
        </w:rPr>
        <w:t>ę su</w:t>
      </w:r>
      <w:r w:rsidRPr="00D702B3">
        <w:rPr>
          <w:b/>
          <w:bCs/>
          <w:spacing w:val="-1"/>
          <w:sz w:val="22"/>
          <w:szCs w:val="22"/>
          <w:lang w:val="lt-LT"/>
        </w:rPr>
        <w:t xml:space="preserve"> </w:t>
      </w:r>
      <w:r w:rsidRPr="00D702B3">
        <w:rPr>
          <w:b/>
          <w:bCs/>
          <w:sz w:val="22"/>
          <w:szCs w:val="22"/>
          <w:lang w:val="lt-LT"/>
        </w:rPr>
        <w:t>gy</w:t>
      </w:r>
      <w:r w:rsidRPr="00D702B3">
        <w:rPr>
          <w:b/>
          <w:bCs/>
          <w:spacing w:val="-3"/>
          <w:sz w:val="22"/>
          <w:szCs w:val="22"/>
          <w:lang w:val="lt-LT"/>
        </w:rPr>
        <w:t>d</w:t>
      </w:r>
      <w:r w:rsidRPr="00D702B3">
        <w:rPr>
          <w:b/>
          <w:bCs/>
          <w:sz w:val="22"/>
          <w:szCs w:val="22"/>
          <w:lang w:val="lt-LT"/>
        </w:rPr>
        <w:t>yt</w:t>
      </w:r>
      <w:r w:rsidRPr="00D702B3">
        <w:rPr>
          <w:b/>
          <w:bCs/>
          <w:spacing w:val="-3"/>
          <w:sz w:val="22"/>
          <w:szCs w:val="22"/>
          <w:lang w:val="lt-LT"/>
        </w:rPr>
        <w:t>o</w:t>
      </w:r>
      <w:r w:rsidRPr="00D702B3">
        <w:rPr>
          <w:b/>
          <w:bCs/>
          <w:sz w:val="22"/>
          <w:szCs w:val="22"/>
          <w:lang w:val="lt-LT"/>
        </w:rPr>
        <w:t>j</w:t>
      </w:r>
      <w:r w:rsidRPr="00D702B3">
        <w:rPr>
          <w:b/>
          <w:bCs/>
          <w:spacing w:val="-1"/>
          <w:sz w:val="22"/>
          <w:szCs w:val="22"/>
          <w:lang w:val="lt-LT"/>
        </w:rPr>
        <w:t>u</w:t>
      </w:r>
      <w:r w:rsidRPr="00D702B3">
        <w:rPr>
          <w:b/>
          <w:bCs/>
          <w:sz w:val="22"/>
          <w:szCs w:val="22"/>
          <w:lang w:val="lt-LT"/>
        </w:rPr>
        <w:t>.</w:t>
      </w:r>
    </w:p>
    <w:p w14:paraId="68319840" w14:textId="77777777" w:rsidR="006E310C" w:rsidRPr="00D702B3" w:rsidRDefault="006E310C" w:rsidP="006E310C">
      <w:pPr>
        <w:kinsoku w:val="0"/>
        <w:overflowPunct w:val="0"/>
        <w:rPr>
          <w:sz w:val="22"/>
          <w:szCs w:val="22"/>
          <w:lang w:val="lt-LT"/>
        </w:rPr>
      </w:pPr>
    </w:p>
    <w:p w14:paraId="51AAB381" w14:textId="77777777" w:rsidR="006E310C" w:rsidRPr="00D702B3" w:rsidRDefault="006E310C" w:rsidP="006E310C">
      <w:pPr>
        <w:pStyle w:val="Pagrindinistekstas"/>
        <w:kinsoku w:val="0"/>
        <w:overflowPunct w:val="0"/>
        <w:ind w:left="0" w:right="198"/>
        <w:rPr>
          <w:sz w:val="22"/>
          <w:szCs w:val="22"/>
          <w:lang w:val="lt-LT"/>
        </w:rPr>
      </w:pPr>
      <w:r w:rsidRPr="00D702B3">
        <w:rPr>
          <w:spacing w:val="-1"/>
          <w:sz w:val="22"/>
          <w:szCs w:val="22"/>
          <w:lang w:val="lt-LT"/>
        </w:rPr>
        <w:t>P</w:t>
      </w:r>
      <w:r w:rsidRPr="00D702B3">
        <w:rPr>
          <w:sz w:val="22"/>
          <w:szCs w:val="22"/>
          <w:lang w:val="lt-LT"/>
        </w:rPr>
        <w:t>ran</w:t>
      </w:r>
      <w:r w:rsidRPr="00D702B3">
        <w:rPr>
          <w:spacing w:val="-2"/>
          <w:sz w:val="22"/>
          <w:szCs w:val="22"/>
          <w:lang w:val="lt-LT"/>
        </w:rPr>
        <w:t>e</w:t>
      </w:r>
      <w:r w:rsidRPr="00D702B3">
        <w:rPr>
          <w:sz w:val="22"/>
          <w:szCs w:val="22"/>
          <w:lang w:val="lt-LT"/>
        </w:rPr>
        <w:t>š</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sav</w:t>
      </w:r>
      <w:r w:rsidRPr="00D702B3">
        <w:rPr>
          <w:sz w:val="22"/>
          <w:szCs w:val="22"/>
          <w:lang w:val="lt-LT"/>
        </w:rPr>
        <w:t xml:space="preserve">o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ei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b</w:t>
      </w:r>
      <w:r w:rsidRPr="00D702B3">
        <w:rPr>
          <w:sz w:val="22"/>
          <w:szCs w:val="22"/>
          <w:lang w:val="lt-LT"/>
        </w:rPr>
        <w:t>et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uos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š </w:t>
      </w:r>
      <w:r w:rsidRPr="00D702B3">
        <w:rPr>
          <w:spacing w:val="-5"/>
          <w:sz w:val="22"/>
          <w:szCs w:val="22"/>
          <w:lang w:val="lt-LT"/>
        </w:rPr>
        <w:t>toliau</w:t>
      </w:r>
      <w:r w:rsidRPr="00D702B3">
        <w:rPr>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ard</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ų</w:t>
      </w:r>
    </w:p>
    <w:p w14:paraId="1CB54E0E" w14:textId="77777777" w:rsidR="006E310C" w:rsidRPr="00D702B3" w:rsidRDefault="006E310C" w:rsidP="006E310C">
      <w:pPr>
        <w:kinsoku w:val="0"/>
        <w:overflowPunct w:val="0"/>
        <w:rPr>
          <w:sz w:val="22"/>
          <w:szCs w:val="22"/>
          <w:lang w:val="lt-LT"/>
        </w:rPr>
      </w:pPr>
    </w:p>
    <w:p w14:paraId="72804207" w14:textId="77777777" w:rsidR="006E310C" w:rsidRPr="00D702B3" w:rsidRDefault="006E310C" w:rsidP="006E310C">
      <w:pPr>
        <w:pStyle w:val="Pagrindinistekstas"/>
        <w:kinsoku w:val="0"/>
        <w:overflowPunct w:val="0"/>
        <w:ind w:left="0" w:right="146"/>
        <w:rPr>
          <w:sz w:val="22"/>
          <w:szCs w:val="22"/>
          <w:lang w:val="lt-LT"/>
        </w:rPr>
      </w:pPr>
      <w:r w:rsidRPr="00D702B3">
        <w:rPr>
          <w:b/>
          <w:bCs/>
          <w:i/>
          <w:iCs/>
          <w:sz w:val="22"/>
          <w:szCs w:val="22"/>
          <w:lang w:val="lt-LT"/>
        </w:rPr>
        <w:t>Mo</w:t>
      </w:r>
      <w:r w:rsidRPr="00D702B3">
        <w:rPr>
          <w:b/>
          <w:bCs/>
          <w:i/>
          <w:iCs/>
          <w:spacing w:val="-1"/>
          <w:sz w:val="22"/>
          <w:szCs w:val="22"/>
          <w:lang w:val="lt-LT"/>
        </w:rPr>
        <w:t>n</w:t>
      </w:r>
      <w:r w:rsidRPr="00D702B3">
        <w:rPr>
          <w:b/>
          <w:bCs/>
          <w:i/>
          <w:iCs/>
          <w:sz w:val="22"/>
          <w:szCs w:val="22"/>
          <w:lang w:val="lt-LT"/>
        </w:rPr>
        <w:t>o</w:t>
      </w:r>
      <w:r w:rsidRPr="00D702B3">
        <w:rPr>
          <w:b/>
          <w:bCs/>
          <w:i/>
          <w:iCs/>
          <w:spacing w:val="-3"/>
          <w:sz w:val="22"/>
          <w:szCs w:val="22"/>
          <w:lang w:val="lt-LT"/>
        </w:rPr>
        <w:t>a</w:t>
      </w:r>
      <w:r w:rsidRPr="00D702B3">
        <w:rPr>
          <w:b/>
          <w:bCs/>
          <w:i/>
          <w:iCs/>
          <w:spacing w:val="1"/>
          <w:sz w:val="22"/>
          <w:szCs w:val="22"/>
          <w:lang w:val="lt-LT"/>
        </w:rPr>
        <w:t>mi</w:t>
      </w:r>
      <w:r w:rsidRPr="00D702B3">
        <w:rPr>
          <w:b/>
          <w:bCs/>
          <w:i/>
          <w:iCs/>
          <w:spacing w:val="-1"/>
          <w:sz w:val="22"/>
          <w:szCs w:val="22"/>
          <w:lang w:val="lt-LT"/>
        </w:rPr>
        <w:t>n</w:t>
      </w:r>
      <w:r w:rsidRPr="00D702B3">
        <w:rPr>
          <w:b/>
          <w:bCs/>
          <w:i/>
          <w:iCs/>
          <w:sz w:val="22"/>
          <w:szCs w:val="22"/>
          <w:lang w:val="lt-LT"/>
        </w:rPr>
        <w:t>o</w:t>
      </w:r>
      <w:r w:rsidRPr="00D702B3">
        <w:rPr>
          <w:b/>
          <w:bCs/>
          <w:i/>
          <w:iCs/>
          <w:spacing w:val="-3"/>
          <w:sz w:val="22"/>
          <w:szCs w:val="22"/>
          <w:lang w:val="lt-LT"/>
        </w:rPr>
        <w:t xml:space="preserve"> </w:t>
      </w:r>
      <w:r w:rsidRPr="00D702B3">
        <w:rPr>
          <w:b/>
          <w:bCs/>
          <w:i/>
          <w:iCs/>
          <w:sz w:val="22"/>
          <w:szCs w:val="22"/>
          <w:lang w:val="lt-LT"/>
        </w:rPr>
        <w:t>ok</w:t>
      </w:r>
      <w:r w:rsidRPr="00D702B3">
        <w:rPr>
          <w:b/>
          <w:bCs/>
          <w:i/>
          <w:iCs/>
          <w:spacing w:val="-2"/>
          <w:sz w:val="22"/>
          <w:szCs w:val="22"/>
          <w:lang w:val="lt-LT"/>
        </w:rPr>
        <w:t>s</w:t>
      </w:r>
      <w:r w:rsidRPr="00D702B3">
        <w:rPr>
          <w:b/>
          <w:bCs/>
          <w:i/>
          <w:iCs/>
          <w:spacing w:val="1"/>
          <w:sz w:val="22"/>
          <w:szCs w:val="22"/>
          <w:lang w:val="lt-LT"/>
        </w:rPr>
        <w:t>i</w:t>
      </w:r>
      <w:r w:rsidRPr="00D702B3">
        <w:rPr>
          <w:b/>
          <w:bCs/>
          <w:i/>
          <w:iCs/>
          <w:sz w:val="22"/>
          <w:szCs w:val="22"/>
          <w:lang w:val="lt-LT"/>
        </w:rPr>
        <w:t>da</w:t>
      </w:r>
      <w:r w:rsidRPr="00D702B3">
        <w:rPr>
          <w:b/>
          <w:bCs/>
          <w:i/>
          <w:iCs/>
          <w:spacing w:val="-2"/>
          <w:sz w:val="22"/>
          <w:szCs w:val="22"/>
          <w:lang w:val="lt-LT"/>
        </w:rPr>
        <w:t>z</w:t>
      </w:r>
      <w:r w:rsidRPr="00D702B3">
        <w:rPr>
          <w:b/>
          <w:bCs/>
          <w:i/>
          <w:iCs/>
          <w:sz w:val="22"/>
          <w:szCs w:val="22"/>
          <w:lang w:val="lt-LT"/>
        </w:rPr>
        <w:t>ės</w:t>
      </w:r>
      <w:r w:rsidRPr="00D702B3">
        <w:rPr>
          <w:b/>
          <w:bCs/>
          <w:i/>
          <w:iCs/>
          <w:spacing w:val="-2"/>
          <w:sz w:val="22"/>
          <w:szCs w:val="22"/>
          <w:lang w:val="lt-LT"/>
        </w:rPr>
        <w:t xml:space="preserve"> </w:t>
      </w:r>
      <w:r w:rsidRPr="00D702B3">
        <w:rPr>
          <w:b/>
          <w:bCs/>
          <w:i/>
          <w:iCs/>
          <w:spacing w:val="1"/>
          <w:sz w:val="22"/>
          <w:szCs w:val="22"/>
          <w:lang w:val="lt-LT"/>
        </w:rPr>
        <w:t>i</w:t>
      </w:r>
      <w:r w:rsidRPr="00D702B3">
        <w:rPr>
          <w:b/>
          <w:bCs/>
          <w:i/>
          <w:iCs/>
          <w:spacing w:val="-1"/>
          <w:sz w:val="22"/>
          <w:szCs w:val="22"/>
          <w:lang w:val="lt-LT"/>
        </w:rPr>
        <w:t>nh</w:t>
      </w:r>
      <w:r w:rsidRPr="00D702B3">
        <w:rPr>
          <w:b/>
          <w:bCs/>
          <w:i/>
          <w:iCs/>
          <w:spacing w:val="-2"/>
          <w:sz w:val="22"/>
          <w:szCs w:val="22"/>
          <w:lang w:val="lt-LT"/>
        </w:rPr>
        <w:t>i</w:t>
      </w:r>
      <w:r w:rsidRPr="00D702B3">
        <w:rPr>
          <w:b/>
          <w:bCs/>
          <w:i/>
          <w:iCs/>
          <w:sz w:val="22"/>
          <w:szCs w:val="22"/>
          <w:lang w:val="lt-LT"/>
        </w:rPr>
        <w:t>b</w:t>
      </w:r>
      <w:r w:rsidRPr="00D702B3">
        <w:rPr>
          <w:b/>
          <w:bCs/>
          <w:i/>
          <w:iCs/>
          <w:spacing w:val="1"/>
          <w:sz w:val="22"/>
          <w:szCs w:val="22"/>
          <w:lang w:val="lt-LT"/>
        </w:rPr>
        <w:t>it</w:t>
      </w:r>
      <w:r w:rsidRPr="00D702B3">
        <w:rPr>
          <w:b/>
          <w:bCs/>
          <w:i/>
          <w:iCs/>
          <w:spacing w:val="-3"/>
          <w:sz w:val="22"/>
          <w:szCs w:val="22"/>
          <w:lang w:val="lt-LT"/>
        </w:rPr>
        <w:t>o</w:t>
      </w:r>
      <w:r w:rsidRPr="00D702B3">
        <w:rPr>
          <w:b/>
          <w:bCs/>
          <w:i/>
          <w:iCs/>
          <w:sz w:val="22"/>
          <w:szCs w:val="22"/>
          <w:lang w:val="lt-LT"/>
        </w:rPr>
        <w:t>r</w:t>
      </w:r>
      <w:r w:rsidRPr="00D702B3">
        <w:rPr>
          <w:b/>
          <w:bCs/>
          <w:i/>
          <w:iCs/>
          <w:spacing w:val="1"/>
          <w:sz w:val="22"/>
          <w:szCs w:val="22"/>
          <w:lang w:val="lt-LT"/>
        </w:rPr>
        <w:t>i</w:t>
      </w:r>
      <w:r w:rsidRPr="00D702B3">
        <w:rPr>
          <w:b/>
          <w:bCs/>
          <w:i/>
          <w:iCs/>
          <w:spacing w:val="-3"/>
          <w:sz w:val="22"/>
          <w:szCs w:val="22"/>
          <w:lang w:val="lt-LT"/>
        </w:rPr>
        <w:t>a</w:t>
      </w:r>
      <w:r w:rsidRPr="00D702B3">
        <w:rPr>
          <w:b/>
          <w:bCs/>
          <w:i/>
          <w:iCs/>
          <w:sz w:val="22"/>
          <w:szCs w:val="22"/>
          <w:lang w:val="lt-LT"/>
        </w:rPr>
        <w:t>i</w:t>
      </w:r>
      <w:r w:rsidRPr="00D702B3">
        <w:rPr>
          <w:b/>
          <w:bCs/>
          <w:i/>
          <w:iCs/>
          <w:spacing w:val="1"/>
          <w:sz w:val="22"/>
          <w:szCs w:val="22"/>
          <w:lang w:val="lt-LT"/>
        </w:rPr>
        <w:t xml:space="preserve"> </w:t>
      </w:r>
      <w:r w:rsidRPr="00D702B3">
        <w:rPr>
          <w:b/>
          <w:bCs/>
          <w:i/>
          <w:iCs/>
          <w:spacing w:val="-2"/>
          <w:sz w:val="22"/>
          <w:szCs w:val="22"/>
          <w:lang w:val="lt-LT"/>
        </w:rPr>
        <w:t>(</w:t>
      </w:r>
      <w:r w:rsidRPr="00D702B3">
        <w:rPr>
          <w:b/>
          <w:bCs/>
          <w:i/>
          <w:iCs/>
          <w:sz w:val="22"/>
          <w:szCs w:val="22"/>
          <w:lang w:val="lt-LT"/>
        </w:rPr>
        <w:t>M</w:t>
      </w:r>
      <w:r w:rsidRPr="00D702B3">
        <w:rPr>
          <w:b/>
          <w:bCs/>
          <w:i/>
          <w:iCs/>
          <w:spacing w:val="-1"/>
          <w:sz w:val="22"/>
          <w:szCs w:val="22"/>
          <w:lang w:val="lt-LT"/>
        </w:rPr>
        <w:t>A</w:t>
      </w:r>
      <w:r w:rsidRPr="00D702B3">
        <w:rPr>
          <w:b/>
          <w:bCs/>
          <w:i/>
          <w:iCs/>
          <w:spacing w:val="-2"/>
          <w:sz w:val="22"/>
          <w:szCs w:val="22"/>
          <w:lang w:val="lt-LT"/>
        </w:rPr>
        <w:t>O</w:t>
      </w:r>
      <w:r w:rsidRPr="00D702B3">
        <w:rPr>
          <w:b/>
          <w:bCs/>
          <w:i/>
          <w:iCs/>
          <w:sz w:val="22"/>
          <w:szCs w:val="22"/>
          <w:lang w:val="lt-LT"/>
        </w:rPr>
        <w:t>I</w:t>
      </w:r>
      <w:r w:rsidRPr="00D702B3">
        <w:rPr>
          <w:b/>
          <w:bCs/>
          <w:i/>
          <w:iCs/>
          <w:spacing w:val="-2"/>
          <w:sz w:val="22"/>
          <w:szCs w:val="22"/>
          <w:lang w:val="lt-LT"/>
        </w:rPr>
        <w:t>)</w:t>
      </w:r>
      <w:r w:rsidRPr="00D702B3">
        <w:rPr>
          <w:b/>
          <w:bCs/>
          <w:i/>
          <w:iCs/>
          <w:sz w:val="22"/>
          <w:szCs w:val="22"/>
          <w:lang w:val="lt-LT"/>
        </w:rPr>
        <w:t xml:space="preserve">. </w:t>
      </w: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4"/>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r w:rsidRPr="00D702B3">
        <w:rPr>
          <w:spacing w:val="-3"/>
          <w:sz w:val="22"/>
          <w:szCs w:val="22"/>
          <w:lang w:val="lt-LT"/>
        </w:rPr>
        <w:t>k</w:t>
      </w:r>
      <w:r w:rsidRPr="00D702B3">
        <w:rPr>
          <w:spacing w:val="1"/>
          <w:sz w:val="22"/>
          <w:szCs w:val="22"/>
          <w:lang w:val="lt-LT"/>
        </w:rPr>
        <w:t>it</w:t>
      </w:r>
      <w:r w:rsidRPr="00D702B3">
        <w:rPr>
          <w:spacing w:val="-2"/>
          <w:sz w:val="22"/>
          <w:szCs w:val="22"/>
          <w:lang w:val="lt-LT"/>
        </w:rPr>
        <w:t>a</w:t>
      </w:r>
      <w:r w:rsidRPr="00D702B3">
        <w:rPr>
          <w:spacing w:val="1"/>
          <w:sz w:val="22"/>
          <w:szCs w:val="22"/>
          <w:lang w:val="lt-LT"/>
        </w:rPr>
        <w:t xml:space="preserve">is </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z w:val="22"/>
          <w:szCs w:val="22"/>
          <w:lang w:val="lt-LT"/>
        </w:rPr>
        <w:t>an</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z w:val="22"/>
          <w:szCs w:val="22"/>
          <w:lang w:val="lt-LT"/>
        </w:rPr>
        <w:t xml:space="preserve">, </w:t>
      </w:r>
      <w:r w:rsidRPr="00D702B3">
        <w:rPr>
          <w:spacing w:val="-3"/>
          <w:sz w:val="22"/>
          <w:szCs w:val="22"/>
          <w:lang w:val="lt-LT"/>
        </w:rPr>
        <w:t>v</w:t>
      </w:r>
      <w:r w:rsidRPr="00D702B3">
        <w:rPr>
          <w:sz w:val="22"/>
          <w:szCs w:val="22"/>
          <w:lang w:val="lt-LT"/>
        </w:rPr>
        <w:t>ad</w:t>
      </w:r>
      <w:r w:rsidRPr="00D702B3">
        <w:rPr>
          <w:spacing w:val="1"/>
          <w:sz w:val="22"/>
          <w:szCs w:val="22"/>
          <w:lang w:val="lt-LT"/>
        </w:rPr>
        <w:t>i</w:t>
      </w:r>
      <w:r w:rsidRPr="00D702B3">
        <w:rPr>
          <w:sz w:val="22"/>
          <w:szCs w:val="22"/>
          <w:lang w:val="lt-LT"/>
        </w:rPr>
        <w:t>na</w:t>
      </w:r>
      <w:r w:rsidRPr="00D702B3">
        <w:rPr>
          <w:spacing w:val="-4"/>
          <w:sz w:val="22"/>
          <w:szCs w:val="22"/>
          <w:lang w:val="lt-LT"/>
        </w:rPr>
        <w:t>m</w:t>
      </w:r>
      <w:r w:rsidRPr="00D702B3">
        <w:rPr>
          <w:sz w:val="22"/>
          <w:szCs w:val="22"/>
          <w:lang w:val="lt-LT"/>
        </w:rPr>
        <w:t>a</w:t>
      </w:r>
      <w:r w:rsidRPr="00D702B3">
        <w:rPr>
          <w:spacing w:val="-2"/>
          <w:sz w:val="22"/>
          <w:szCs w:val="22"/>
          <w:lang w:val="lt-LT"/>
        </w:rPr>
        <w:t>i</w:t>
      </w:r>
      <w:r w:rsidRPr="00D702B3">
        <w:rPr>
          <w:sz w:val="22"/>
          <w:szCs w:val="22"/>
          <w:lang w:val="lt-LT"/>
        </w:rPr>
        <w:t xml:space="preserve">s </w:t>
      </w:r>
      <w:r w:rsidRPr="00D702B3">
        <w:rPr>
          <w:spacing w:val="-4"/>
          <w:sz w:val="22"/>
          <w:szCs w:val="22"/>
          <w:lang w:val="lt-LT"/>
        </w:rPr>
        <w:t>m</w:t>
      </w:r>
      <w:r w:rsidRPr="00D702B3">
        <w:rPr>
          <w:sz w:val="22"/>
          <w:szCs w:val="22"/>
          <w:lang w:val="lt-LT"/>
        </w:rPr>
        <w:t>onoa</w:t>
      </w:r>
      <w:r w:rsidRPr="00D702B3">
        <w:rPr>
          <w:spacing w:val="-4"/>
          <w:sz w:val="22"/>
          <w:szCs w:val="22"/>
          <w:lang w:val="lt-LT"/>
        </w:rPr>
        <w:t>m</w:t>
      </w:r>
      <w:r w:rsidRPr="00D702B3">
        <w:rPr>
          <w:spacing w:val="1"/>
          <w:sz w:val="22"/>
          <w:szCs w:val="22"/>
          <w:lang w:val="lt-LT"/>
        </w:rPr>
        <w:t>i</w:t>
      </w:r>
      <w:r w:rsidRPr="00D702B3">
        <w:rPr>
          <w:sz w:val="22"/>
          <w:szCs w:val="22"/>
          <w:lang w:val="lt-LT"/>
        </w:rPr>
        <w:t>no o</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z w:val="22"/>
          <w:szCs w:val="22"/>
          <w:lang w:val="lt-LT"/>
        </w:rPr>
        <w:t>da</w:t>
      </w:r>
      <w:r w:rsidRPr="00D702B3">
        <w:rPr>
          <w:spacing w:val="-2"/>
          <w:sz w:val="22"/>
          <w:szCs w:val="22"/>
          <w:lang w:val="lt-LT"/>
        </w:rPr>
        <w:t>z</w:t>
      </w:r>
      <w:r w:rsidRPr="00D702B3">
        <w:rPr>
          <w:sz w:val="22"/>
          <w:szCs w:val="22"/>
          <w:lang w:val="lt-LT"/>
        </w:rPr>
        <w:t xml:space="preserve">ės </w:t>
      </w:r>
      <w:r w:rsidRPr="00D702B3">
        <w:rPr>
          <w:spacing w:val="1"/>
          <w:sz w:val="22"/>
          <w:szCs w:val="22"/>
          <w:lang w:val="lt-LT"/>
        </w:rPr>
        <w:t>i</w:t>
      </w:r>
      <w:r w:rsidRPr="00D702B3">
        <w:rPr>
          <w:sz w:val="22"/>
          <w:szCs w:val="22"/>
          <w:lang w:val="lt-LT"/>
        </w:rPr>
        <w:t>n</w:t>
      </w:r>
      <w:r w:rsidRPr="00D702B3">
        <w:rPr>
          <w:spacing w:val="-3"/>
          <w:sz w:val="22"/>
          <w:szCs w:val="22"/>
          <w:lang w:val="lt-LT"/>
        </w:rPr>
        <w:t>h</w:t>
      </w:r>
      <w:r w:rsidRPr="00D702B3">
        <w:rPr>
          <w:spacing w:val="1"/>
          <w:sz w:val="22"/>
          <w:szCs w:val="22"/>
          <w:lang w:val="lt-LT"/>
        </w:rPr>
        <w:t>i</w:t>
      </w:r>
      <w:r w:rsidRPr="00D702B3">
        <w:rPr>
          <w:sz w:val="22"/>
          <w:szCs w:val="22"/>
          <w:lang w:val="lt-LT"/>
        </w:rPr>
        <w:t>b</w:t>
      </w:r>
      <w:r w:rsidRPr="00D702B3">
        <w:rPr>
          <w:spacing w:val="-2"/>
          <w:sz w:val="22"/>
          <w:szCs w:val="22"/>
          <w:lang w:val="lt-LT"/>
        </w:rPr>
        <w:t>i</w:t>
      </w:r>
      <w:r w:rsidRPr="00D702B3">
        <w:rPr>
          <w:spacing w:val="1"/>
          <w:sz w:val="22"/>
          <w:szCs w:val="22"/>
          <w:lang w:val="lt-LT"/>
        </w:rPr>
        <w:t>t</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 arba</w:t>
      </w:r>
      <w:r w:rsidRPr="00D702B3">
        <w:rPr>
          <w:spacing w:val="-2"/>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nes</w:t>
      </w:r>
      <w:r w:rsidRPr="00D702B3">
        <w:rPr>
          <w:spacing w:val="-2"/>
          <w:sz w:val="22"/>
          <w:szCs w:val="22"/>
          <w:lang w:val="lt-LT"/>
        </w:rPr>
        <w:t>e</w:t>
      </w:r>
      <w:r w:rsidRPr="00D702B3">
        <w:rPr>
          <w:sz w:val="22"/>
          <w:szCs w:val="22"/>
          <w:lang w:val="lt-LT"/>
        </w:rPr>
        <w:t>n</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o</w:t>
      </w:r>
      <w:r w:rsidRPr="00D702B3">
        <w:rPr>
          <w:spacing w:val="1"/>
          <w:sz w:val="22"/>
          <w:szCs w:val="22"/>
          <w:lang w:val="lt-LT"/>
        </w:rPr>
        <w:t>t</w:t>
      </w:r>
      <w:r w:rsidRPr="00D702B3">
        <w:rPr>
          <w:sz w:val="22"/>
          <w:szCs w:val="22"/>
          <w:lang w:val="lt-LT"/>
        </w:rPr>
        <w:t>e M</w:t>
      </w:r>
      <w:r w:rsidRPr="00D702B3">
        <w:rPr>
          <w:spacing w:val="-2"/>
          <w:sz w:val="22"/>
          <w:szCs w:val="22"/>
          <w:lang w:val="lt-LT"/>
        </w:rPr>
        <w:t>AO</w:t>
      </w:r>
      <w:r w:rsidRPr="00D702B3">
        <w:rPr>
          <w:sz w:val="22"/>
          <w:szCs w:val="22"/>
          <w:lang w:val="lt-LT"/>
        </w:rPr>
        <w:t>I</w:t>
      </w:r>
      <w:r w:rsidRPr="00D702B3">
        <w:rPr>
          <w:spacing w:val="-4"/>
          <w:sz w:val="22"/>
          <w:szCs w:val="22"/>
          <w:lang w:val="lt-LT"/>
        </w:rPr>
        <w:t xml:space="preserve"> </w:t>
      </w:r>
      <w:r w:rsidRPr="00D702B3">
        <w:rPr>
          <w:sz w:val="22"/>
          <w:szCs w:val="22"/>
          <w:lang w:val="lt-LT"/>
        </w:rPr>
        <w:t>(nepra</w:t>
      </w:r>
      <w:r w:rsidRPr="00D702B3">
        <w:rPr>
          <w:spacing w:val="-2"/>
          <w:sz w:val="22"/>
          <w:szCs w:val="22"/>
          <w:lang w:val="lt-LT"/>
        </w:rPr>
        <w:t>ė</w:t>
      </w:r>
      <w:r w:rsidRPr="00D702B3">
        <w:rPr>
          <w:spacing w:val="1"/>
          <w:sz w:val="22"/>
          <w:szCs w:val="22"/>
          <w:lang w:val="lt-LT"/>
        </w:rPr>
        <w:t>j</w:t>
      </w:r>
      <w:r w:rsidRPr="00D702B3">
        <w:rPr>
          <w:sz w:val="22"/>
          <w:szCs w:val="22"/>
          <w:lang w:val="lt-LT"/>
        </w:rPr>
        <w:t>us 14</w:t>
      </w:r>
      <w:r w:rsidRPr="00D702B3">
        <w:rPr>
          <w:spacing w:val="-3"/>
          <w:sz w:val="22"/>
          <w:szCs w:val="22"/>
          <w:lang w:val="lt-LT"/>
        </w:rPr>
        <w:t> dien</w:t>
      </w:r>
      <w:r w:rsidRPr="00D702B3">
        <w:rPr>
          <w:sz w:val="22"/>
          <w:szCs w:val="22"/>
          <w:lang w:val="lt-LT"/>
        </w:rPr>
        <w:t>ų</w:t>
      </w:r>
      <w:r w:rsidRPr="00D702B3">
        <w:rPr>
          <w:spacing w:val="-3"/>
          <w:sz w:val="22"/>
          <w:szCs w:val="22"/>
          <w:lang w:val="lt-LT"/>
        </w:rPr>
        <w:t xml:space="preserve"> </w:t>
      </w:r>
      <w:r w:rsidRPr="00D702B3">
        <w:rPr>
          <w:sz w:val="22"/>
          <w:szCs w:val="22"/>
          <w:lang w:val="lt-LT"/>
        </w:rPr>
        <w:t xml:space="preserve">po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M</w:t>
      </w:r>
      <w:r w:rsidRPr="00D702B3">
        <w:rPr>
          <w:spacing w:val="-2"/>
          <w:sz w:val="22"/>
          <w:szCs w:val="22"/>
          <w:lang w:val="lt-LT"/>
        </w:rPr>
        <w:t>AO</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p</w:t>
      </w:r>
      <w:r w:rsidRPr="00D702B3">
        <w:rPr>
          <w:sz w:val="22"/>
          <w:szCs w:val="22"/>
          <w:lang w:val="lt-LT"/>
        </w:rPr>
        <w:t>a</w:t>
      </w:r>
      <w:r w:rsidRPr="00D702B3">
        <w:rPr>
          <w:spacing w:val="-3"/>
          <w:sz w:val="22"/>
          <w:szCs w:val="22"/>
          <w:lang w:val="lt-LT"/>
        </w:rPr>
        <w:t>v</w:t>
      </w:r>
      <w:r w:rsidRPr="00D702B3">
        <w:rPr>
          <w:sz w:val="22"/>
          <w:szCs w:val="22"/>
          <w:lang w:val="lt-LT"/>
        </w:rPr>
        <w:t>y</w:t>
      </w:r>
      <w:r w:rsidRPr="00D702B3">
        <w:rPr>
          <w:spacing w:val="-2"/>
          <w:sz w:val="22"/>
          <w:szCs w:val="22"/>
          <w:lang w:val="lt-LT"/>
        </w:rPr>
        <w:t>z</w:t>
      </w:r>
      <w:r w:rsidRPr="00D702B3">
        <w:rPr>
          <w:spacing w:val="2"/>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u</w:t>
      </w:r>
      <w:r w:rsidRPr="00D702B3">
        <w:rPr>
          <w:spacing w:val="1"/>
          <w:sz w:val="22"/>
          <w:szCs w:val="22"/>
          <w:lang w:val="lt-LT"/>
        </w:rPr>
        <w:t>i</w:t>
      </w:r>
      <w:r w:rsidRPr="00D702B3">
        <w:rPr>
          <w:sz w:val="22"/>
          <w:szCs w:val="22"/>
          <w:lang w:val="lt-LT"/>
        </w:rPr>
        <w:t>:</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o</w:t>
      </w:r>
      <w:r w:rsidRPr="00D702B3">
        <w:rPr>
          <w:spacing w:val="-3"/>
          <w:sz w:val="22"/>
          <w:szCs w:val="22"/>
          <w:lang w:val="lt-LT"/>
        </w:rPr>
        <w:t>k</w:t>
      </w:r>
      <w:r w:rsidRPr="00D702B3">
        <w:rPr>
          <w:spacing w:val="1"/>
          <w:sz w:val="22"/>
          <w:szCs w:val="22"/>
          <w:lang w:val="lt-LT"/>
        </w:rPr>
        <w:t>l</w:t>
      </w:r>
      <w:r w:rsidRPr="00D702B3">
        <w:rPr>
          <w:sz w:val="22"/>
          <w:szCs w:val="22"/>
          <w:lang w:val="lt-LT"/>
        </w:rPr>
        <w:t>obe</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das </w:t>
      </w:r>
      <w:r w:rsidRPr="00D702B3">
        <w:rPr>
          <w:spacing w:val="-2"/>
          <w:sz w:val="22"/>
          <w:szCs w:val="22"/>
          <w:lang w:val="lt-LT"/>
        </w:rPr>
        <w:t>(</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de</w:t>
      </w:r>
      <w:r w:rsidRPr="00D702B3">
        <w:rPr>
          <w:spacing w:val="-3"/>
          <w:sz w:val="22"/>
          <w:szCs w:val="22"/>
          <w:lang w:val="lt-LT"/>
        </w:rPr>
        <w:t>p</w:t>
      </w:r>
      <w:r w:rsidRPr="00D702B3">
        <w:rPr>
          <w:sz w:val="22"/>
          <w:szCs w:val="22"/>
          <w:lang w:val="lt-LT"/>
        </w:rPr>
        <w:t>re</w:t>
      </w:r>
      <w:r w:rsidRPr="00D702B3">
        <w:rPr>
          <w:spacing w:val="-2"/>
          <w:sz w:val="22"/>
          <w:szCs w:val="22"/>
          <w:lang w:val="lt-LT"/>
        </w:rPr>
        <w:t>s</w:t>
      </w:r>
      <w:r w:rsidRPr="00D702B3">
        <w:rPr>
          <w:sz w:val="22"/>
          <w:szCs w:val="22"/>
          <w:lang w:val="lt-LT"/>
        </w:rPr>
        <w:t>an</w:t>
      </w:r>
      <w:r w:rsidRPr="00D702B3">
        <w:rPr>
          <w:spacing w:val="-2"/>
          <w:sz w:val="22"/>
          <w:szCs w:val="22"/>
          <w:lang w:val="lt-LT"/>
        </w:rPr>
        <w:t>t</w:t>
      </w:r>
      <w:r w:rsidRPr="00D702B3">
        <w:rPr>
          <w:sz w:val="22"/>
          <w:szCs w:val="22"/>
          <w:lang w:val="lt-LT"/>
        </w:rPr>
        <w:t>as)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r </w:t>
      </w:r>
      <w:r w:rsidRPr="00D702B3">
        <w:rPr>
          <w:spacing w:val="1"/>
          <w:sz w:val="22"/>
          <w:szCs w:val="22"/>
          <w:lang w:val="lt-LT"/>
        </w:rPr>
        <w:t>li</w:t>
      </w:r>
      <w:r w:rsidRPr="00D702B3">
        <w:rPr>
          <w:spacing w:val="-3"/>
          <w:sz w:val="22"/>
          <w:szCs w:val="22"/>
          <w:lang w:val="lt-LT"/>
        </w:rPr>
        <w:t>n</w:t>
      </w:r>
      <w:r w:rsidRPr="00D702B3">
        <w:rPr>
          <w:sz w:val="22"/>
          <w:szCs w:val="22"/>
          <w:lang w:val="lt-LT"/>
        </w:rPr>
        <w:t>e</w:t>
      </w:r>
      <w:r w:rsidRPr="00D702B3">
        <w:rPr>
          <w:spacing w:val="-2"/>
          <w:sz w:val="22"/>
          <w:szCs w:val="22"/>
          <w:lang w:val="lt-LT"/>
        </w:rPr>
        <w:t>z</w:t>
      </w:r>
      <w:r w:rsidRPr="00D702B3">
        <w:rPr>
          <w:sz w:val="22"/>
          <w:szCs w:val="22"/>
          <w:lang w:val="lt-LT"/>
        </w:rPr>
        <w:t>o</w:t>
      </w:r>
      <w:r w:rsidRPr="00D702B3">
        <w:rPr>
          <w:spacing w:val="1"/>
          <w:sz w:val="22"/>
          <w:szCs w:val="22"/>
          <w:lang w:val="lt-LT"/>
        </w:rPr>
        <w:t>li</w:t>
      </w:r>
      <w:r w:rsidRPr="00D702B3">
        <w:rPr>
          <w:spacing w:val="-3"/>
          <w:sz w:val="22"/>
          <w:szCs w:val="22"/>
          <w:lang w:val="lt-LT"/>
        </w:rPr>
        <w:t>d</w:t>
      </w:r>
      <w:r w:rsidRPr="00D702B3">
        <w:rPr>
          <w:sz w:val="22"/>
          <w:szCs w:val="22"/>
          <w:lang w:val="lt-LT"/>
        </w:rPr>
        <w:t xml:space="preserve">as </w:t>
      </w:r>
      <w:r w:rsidRPr="00D702B3">
        <w:rPr>
          <w:spacing w:val="-2"/>
          <w:sz w:val="22"/>
          <w:szCs w:val="22"/>
          <w:lang w:val="lt-LT"/>
        </w:rPr>
        <w:t>(</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pacing w:val="-3"/>
          <w:sz w:val="22"/>
          <w:szCs w:val="22"/>
          <w:lang w:val="lt-LT"/>
        </w:rPr>
        <w:t>b</w:t>
      </w:r>
      <w:r w:rsidRPr="00D702B3">
        <w:rPr>
          <w:spacing w:val="1"/>
          <w:sz w:val="22"/>
          <w:szCs w:val="22"/>
          <w:lang w:val="lt-LT"/>
        </w:rPr>
        <w:t>i</w:t>
      </w:r>
      <w:r w:rsidRPr="00D702B3">
        <w:rPr>
          <w:sz w:val="22"/>
          <w:szCs w:val="22"/>
          <w:lang w:val="lt-LT"/>
        </w:rPr>
        <w:t>o</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as).</w:t>
      </w:r>
      <w:r w:rsidRPr="00D702B3">
        <w:rPr>
          <w:spacing w:val="-3"/>
          <w:sz w:val="22"/>
          <w:szCs w:val="22"/>
          <w:lang w:val="lt-LT"/>
        </w:rPr>
        <w:t xml:space="preserve"> </w:t>
      </w:r>
      <w:r w:rsidRPr="00D702B3">
        <w:rPr>
          <w:sz w:val="22"/>
          <w:szCs w:val="22"/>
          <w:lang w:val="lt-LT"/>
        </w:rPr>
        <w:t>M</w:t>
      </w:r>
      <w:r w:rsidRPr="00D702B3">
        <w:rPr>
          <w:spacing w:val="-2"/>
          <w:sz w:val="22"/>
          <w:szCs w:val="22"/>
          <w:lang w:val="lt-LT"/>
        </w:rPr>
        <w:t>AO</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z w:val="22"/>
          <w:szCs w:val="22"/>
          <w:lang w:val="lt-LT"/>
        </w:rPr>
        <w:t>e</w:t>
      </w:r>
      <w:r w:rsidRPr="00D702B3">
        <w:rPr>
          <w:spacing w:val="1"/>
          <w:sz w:val="22"/>
          <w:szCs w:val="22"/>
          <w:lang w:val="lt-LT"/>
        </w:rPr>
        <w:t>li</w:t>
      </w:r>
      <w:r w:rsidRPr="00D702B3">
        <w:rPr>
          <w:sz w:val="22"/>
          <w:szCs w:val="22"/>
          <w:lang w:val="lt-LT"/>
        </w:rPr>
        <w:t>u</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ce</w:t>
      </w:r>
      <w:r w:rsidRPr="00D702B3">
        <w:rPr>
          <w:spacing w:val="-3"/>
          <w:sz w:val="22"/>
          <w:szCs w:val="22"/>
          <w:lang w:val="lt-LT"/>
        </w:rPr>
        <w:t>p</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ų,</w:t>
      </w:r>
      <w:r w:rsidRPr="00D702B3">
        <w:rPr>
          <w:spacing w:val="-3"/>
          <w:sz w:val="22"/>
          <w:szCs w:val="22"/>
          <w:lang w:val="lt-LT"/>
        </w:rPr>
        <w:t xml:space="preserve"> </w:t>
      </w:r>
      <w:r w:rsidRPr="00D702B3">
        <w:rPr>
          <w:spacing w:val="-2"/>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n</w:t>
      </w:r>
      <w:r w:rsidRPr="00D702B3">
        <w:rPr>
          <w:sz w:val="22"/>
          <w:szCs w:val="22"/>
          <w:lang w:val="lt-LT"/>
        </w:rPr>
        <w:t xml:space="preserve">t </w:t>
      </w:r>
      <w:r w:rsidRPr="00D702B3">
        <w:rPr>
          <w:spacing w:val="-2"/>
          <w:sz w:val="22"/>
          <w:szCs w:val="22"/>
          <w:lang w:val="lt-LT"/>
        </w:rPr>
        <w:t>Duloxetine Accord</w:t>
      </w:r>
      <w:r w:rsidRPr="00D702B3">
        <w:rPr>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t</w:t>
      </w:r>
      <w:r w:rsidRPr="00D702B3">
        <w:rPr>
          <w:spacing w:val="-3"/>
          <w:sz w:val="22"/>
          <w:szCs w:val="22"/>
          <w:lang w:val="lt-LT"/>
        </w:rPr>
        <w:t>u</w:t>
      </w:r>
      <w:r w:rsidRPr="00D702B3">
        <w:rPr>
          <w:sz w:val="22"/>
          <w:szCs w:val="22"/>
          <w:lang w:val="lt-LT"/>
        </w:rPr>
        <w:t>r</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sun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yv</w:t>
      </w:r>
      <w:r w:rsidRPr="00D702B3">
        <w:rPr>
          <w:spacing w:val="-3"/>
          <w:sz w:val="22"/>
          <w:szCs w:val="22"/>
          <w:lang w:val="lt-LT"/>
        </w:rPr>
        <w:t>y</w:t>
      </w:r>
      <w:r w:rsidRPr="00D702B3">
        <w:rPr>
          <w:sz w:val="22"/>
          <w:szCs w:val="22"/>
          <w:lang w:val="lt-LT"/>
        </w:rPr>
        <w:t>bei</w:t>
      </w:r>
      <w:r w:rsidRPr="00D702B3">
        <w:rPr>
          <w:spacing w:val="1"/>
          <w:sz w:val="22"/>
          <w:szCs w:val="22"/>
          <w:lang w:val="lt-LT"/>
        </w:rPr>
        <w:t xml:space="preserve"> </w:t>
      </w:r>
      <w:r w:rsidRPr="00D702B3">
        <w:rPr>
          <w:sz w:val="22"/>
          <w:szCs w:val="22"/>
          <w:lang w:val="lt-LT"/>
        </w:rPr>
        <w:t>pa</w:t>
      </w:r>
      <w:r w:rsidRPr="00D702B3">
        <w:rPr>
          <w:spacing w:val="-3"/>
          <w:sz w:val="22"/>
          <w:szCs w:val="22"/>
          <w:lang w:val="lt-LT"/>
        </w:rPr>
        <w:t>vo</w:t>
      </w:r>
      <w:r w:rsidRPr="00D702B3">
        <w:rPr>
          <w:spacing w:val="3"/>
          <w:sz w:val="22"/>
          <w:szCs w:val="22"/>
          <w:lang w:val="lt-LT"/>
        </w:rPr>
        <w:t>j</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ų pa</w:t>
      </w:r>
      <w:r w:rsidRPr="00D702B3">
        <w:rPr>
          <w:spacing w:val="-3"/>
          <w:sz w:val="22"/>
          <w:szCs w:val="22"/>
          <w:lang w:val="lt-LT"/>
        </w:rPr>
        <w:t>d</w:t>
      </w:r>
      <w:r w:rsidRPr="00D702B3">
        <w:rPr>
          <w:sz w:val="22"/>
          <w:szCs w:val="22"/>
          <w:lang w:val="lt-LT"/>
        </w:rPr>
        <w:t>a</w:t>
      </w:r>
      <w:r w:rsidRPr="00D702B3">
        <w:rPr>
          <w:spacing w:val="-2"/>
          <w:sz w:val="22"/>
          <w:szCs w:val="22"/>
          <w:lang w:val="lt-LT"/>
        </w:rPr>
        <w:t>r</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3"/>
          <w:sz w:val="22"/>
          <w:szCs w:val="22"/>
          <w:lang w:val="lt-LT"/>
        </w:rPr>
        <w:t>ų</w:t>
      </w:r>
      <w:r w:rsidRPr="00D702B3">
        <w:rPr>
          <w:sz w:val="22"/>
          <w:szCs w:val="22"/>
          <w:lang w:val="lt-LT"/>
        </w:rPr>
        <w:t xml:space="preserve">. </w:t>
      </w:r>
      <w:r w:rsidRPr="00D702B3">
        <w:rPr>
          <w:spacing w:val="-4"/>
          <w:sz w:val="22"/>
          <w:szCs w:val="22"/>
          <w:lang w:val="lt-LT"/>
        </w:rPr>
        <w:t>B</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ę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 xml:space="preserve">, </w:t>
      </w:r>
      <w:r w:rsidRPr="00D702B3">
        <w:rPr>
          <w:spacing w:val="1"/>
          <w:sz w:val="22"/>
          <w:szCs w:val="22"/>
          <w:lang w:val="lt-LT"/>
        </w:rPr>
        <w:t>t</w:t>
      </w:r>
      <w:r w:rsidRPr="00D702B3">
        <w:rPr>
          <w:sz w:val="22"/>
          <w:szCs w:val="22"/>
          <w:lang w:val="lt-LT"/>
        </w:rPr>
        <w:t>ur</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p</w:t>
      </w:r>
      <w:r w:rsidRPr="00D702B3">
        <w:rPr>
          <w:sz w:val="22"/>
          <w:szCs w:val="22"/>
          <w:lang w:val="lt-LT"/>
        </w:rPr>
        <w:t>a</w:t>
      </w:r>
      <w:r w:rsidRPr="00D702B3">
        <w:rPr>
          <w:spacing w:val="1"/>
          <w:sz w:val="22"/>
          <w:szCs w:val="22"/>
          <w:lang w:val="lt-LT"/>
        </w:rPr>
        <w:t>l</w:t>
      </w:r>
      <w:r w:rsidRPr="00D702B3">
        <w:rPr>
          <w:sz w:val="22"/>
          <w:szCs w:val="22"/>
          <w:lang w:val="lt-LT"/>
        </w:rPr>
        <w:t>au</w:t>
      </w:r>
      <w:r w:rsidRPr="00D702B3">
        <w:rPr>
          <w:spacing w:val="-3"/>
          <w:sz w:val="22"/>
          <w:szCs w:val="22"/>
          <w:lang w:val="lt-LT"/>
        </w:rPr>
        <w:t>k</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14 dienų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k</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uo</w:t>
      </w:r>
      <w:r w:rsidRPr="00D702B3">
        <w:rPr>
          <w:spacing w:val="-4"/>
          <w:sz w:val="22"/>
          <w:szCs w:val="22"/>
          <w:lang w:val="lt-LT"/>
        </w:rPr>
        <w:t>m</w:t>
      </w:r>
      <w:r w:rsidRPr="00D702B3">
        <w:rPr>
          <w:sz w:val="22"/>
          <w:szCs w:val="22"/>
          <w:lang w:val="lt-LT"/>
        </w:rPr>
        <w:t>et</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2"/>
          <w:sz w:val="22"/>
          <w:szCs w:val="22"/>
          <w:lang w:val="lt-LT"/>
        </w:rPr>
        <w:t>t</w:t>
      </w:r>
      <w:r w:rsidRPr="00D702B3">
        <w:rPr>
          <w:sz w:val="22"/>
          <w:szCs w:val="22"/>
          <w:lang w:val="lt-LT"/>
        </w:rPr>
        <w:t>e p</w:t>
      </w:r>
      <w:r w:rsidRPr="00D702B3">
        <w:rPr>
          <w:spacing w:val="-2"/>
          <w:sz w:val="22"/>
          <w:szCs w:val="22"/>
          <w:lang w:val="lt-LT"/>
        </w:rPr>
        <w:t>r</w:t>
      </w:r>
      <w:r w:rsidRPr="00D702B3">
        <w:rPr>
          <w:sz w:val="22"/>
          <w:szCs w:val="22"/>
          <w:lang w:val="lt-LT"/>
        </w:rPr>
        <w:t>adė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z w:val="22"/>
          <w:szCs w:val="22"/>
          <w:lang w:val="lt-LT"/>
        </w:rPr>
        <w:t xml:space="preserve">. </w:t>
      </w:r>
      <w:r w:rsidRPr="00D702B3">
        <w:rPr>
          <w:spacing w:val="2"/>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p p</w:t>
      </w:r>
      <w:r w:rsidRPr="00D702B3">
        <w:rPr>
          <w:spacing w:val="-2"/>
          <w:sz w:val="22"/>
          <w:szCs w:val="22"/>
          <w:lang w:val="lt-LT"/>
        </w:rPr>
        <w:t>a</w:t>
      </w:r>
      <w:r w:rsidRPr="00D702B3">
        <w:rPr>
          <w:sz w:val="22"/>
          <w:szCs w:val="22"/>
          <w:lang w:val="lt-LT"/>
        </w:rPr>
        <w:t>t</w:t>
      </w:r>
      <w:r w:rsidRPr="00D702B3">
        <w:rPr>
          <w:spacing w:val="1"/>
          <w:sz w:val="22"/>
          <w:szCs w:val="22"/>
          <w:lang w:val="lt-LT"/>
        </w:rPr>
        <w:t xml:space="preserve"> </w:t>
      </w:r>
      <w:r w:rsidRPr="00D702B3">
        <w:rPr>
          <w:sz w:val="22"/>
          <w:szCs w:val="22"/>
          <w:lang w:val="lt-LT"/>
        </w:rPr>
        <w:t>n</w:t>
      </w:r>
      <w:r w:rsidRPr="00D702B3">
        <w:rPr>
          <w:spacing w:val="-3"/>
          <w:sz w:val="22"/>
          <w:szCs w:val="22"/>
          <w:lang w:val="lt-LT"/>
        </w:rPr>
        <w:t>u</w:t>
      </w:r>
      <w:r w:rsidRPr="00D702B3">
        <w:rPr>
          <w:sz w:val="22"/>
          <w:szCs w:val="22"/>
          <w:lang w:val="lt-LT"/>
        </w:rPr>
        <w:t>s</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ę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Duloxetine Accord</w:t>
      </w:r>
      <w:r w:rsidRPr="00D702B3">
        <w:rPr>
          <w:spacing w:val="-3"/>
          <w:sz w:val="22"/>
          <w:szCs w:val="22"/>
          <w:lang w:val="lt-LT"/>
        </w:rPr>
        <w:t xml:space="preserve"> </w:t>
      </w:r>
      <w:r w:rsidRPr="00D702B3">
        <w:rPr>
          <w:spacing w:val="1"/>
          <w:sz w:val="22"/>
          <w:szCs w:val="22"/>
          <w:lang w:val="lt-LT"/>
        </w:rPr>
        <w:t>t</w:t>
      </w:r>
      <w:r w:rsidRPr="00D702B3">
        <w:rPr>
          <w:spacing w:val="-3"/>
          <w:sz w:val="22"/>
          <w:szCs w:val="22"/>
          <w:lang w:val="lt-LT"/>
        </w:rPr>
        <w:t>u</w:t>
      </w:r>
      <w:r w:rsidRPr="00D702B3">
        <w:rPr>
          <w:sz w:val="22"/>
          <w:szCs w:val="22"/>
          <w:lang w:val="lt-LT"/>
        </w:rPr>
        <w:t>r</w:t>
      </w:r>
      <w:r w:rsidRPr="00D702B3">
        <w:rPr>
          <w:spacing w:val="-2"/>
          <w:sz w:val="22"/>
          <w:szCs w:val="22"/>
          <w:lang w:val="lt-LT"/>
        </w:rPr>
        <w:t>i</w:t>
      </w:r>
      <w:r w:rsidRPr="00D702B3">
        <w:rPr>
          <w:spacing w:val="1"/>
          <w:sz w:val="22"/>
          <w:szCs w:val="22"/>
          <w:lang w:val="lt-LT"/>
        </w:rPr>
        <w:t xml:space="preserve">te </w:t>
      </w:r>
      <w:r w:rsidRPr="00D702B3">
        <w:rPr>
          <w:sz w:val="22"/>
          <w:szCs w:val="22"/>
          <w:lang w:val="lt-LT"/>
        </w:rPr>
        <w:t>pa</w:t>
      </w:r>
      <w:r w:rsidRPr="00D702B3">
        <w:rPr>
          <w:spacing w:val="1"/>
          <w:sz w:val="22"/>
          <w:szCs w:val="22"/>
          <w:lang w:val="lt-LT"/>
        </w:rPr>
        <w:t>l</w:t>
      </w:r>
      <w:r w:rsidRPr="00D702B3">
        <w:rPr>
          <w:sz w:val="22"/>
          <w:szCs w:val="22"/>
          <w:lang w:val="lt-LT"/>
        </w:rPr>
        <w:t>au</w:t>
      </w:r>
      <w:r w:rsidRPr="00D702B3">
        <w:rPr>
          <w:spacing w:val="-3"/>
          <w:sz w:val="22"/>
          <w:szCs w:val="22"/>
          <w:lang w:val="lt-LT"/>
        </w:rPr>
        <w:t>k</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5 dien</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k</w:t>
      </w:r>
      <w:r w:rsidRPr="00D702B3">
        <w:rPr>
          <w:sz w:val="22"/>
          <w:szCs w:val="22"/>
          <w:lang w:val="lt-LT"/>
        </w:rPr>
        <w:t>ol</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ė</w:t>
      </w:r>
      <w:r w:rsidRPr="00D702B3">
        <w:rPr>
          <w:spacing w:val="-2"/>
          <w:sz w:val="22"/>
          <w:szCs w:val="22"/>
          <w:lang w:val="lt-LT"/>
        </w:rPr>
        <w:t>s</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z w:val="22"/>
          <w:szCs w:val="22"/>
          <w:lang w:val="lt-LT"/>
        </w:rPr>
        <w:t>dė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M</w:t>
      </w:r>
      <w:r w:rsidRPr="00D702B3">
        <w:rPr>
          <w:spacing w:val="-2"/>
          <w:sz w:val="22"/>
          <w:szCs w:val="22"/>
          <w:lang w:val="lt-LT"/>
        </w:rPr>
        <w:t>AO</w:t>
      </w:r>
      <w:r w:rsidRPr="00D702B3">
        <w:rPr>
          <w:spacing w:val="-4"/>
          <w:sz w:val="22"/>
          <w:szCs w:val="22"/>
          <w:lang w:val="lt-LT"/>
        </w:rPr>
        <w:t>I</w:t>
      </w:r>
      <w:r w:rsidRPr="00D702B3">
        <w:rPr>
          <w:sz w:val="22"/>
          <w:szCs w:val="22"/>
          <w:lang w:val="lt-LT"/>
        </w:rPr>
        <w:t>.</w:t>
      </w:r>
    </w:p>
    <w:p w14:paraId="3D7209AB" w14:textId="77777777" w:rsidR="006E310C" w:rsidRPr="00D702B3" w:rsidRDefault="006E310C" w:rsidP="006E310C">
      <w:pPr>
        <w:kinsoku w:val="0"/>
        <w:overflowPunct w:val="0"/>
        <w:rPr>
          <w:sz w:val="22"/>
          <w:szCs w:val="22"/>
          <w:lang w:val="lt-LT"/>
        </w:rPr>
      </w:pPr>
    </w:p>
    <w:p w14:paraId="5AE9BA2A" w14:textId="77777777" w:rsidR="006E310C" w:rsidRPr="00D702B3" w:rsidRDefault="006E310C" w:rsidP="006E310C">
      <w:pPr>
        <w:pStyle w:val="Pagrindinistekstas"/>
        <w:kinsoku w:val="0"/>
        <w:overflowPunct w:val="0"/>
        <w:ind w:left="0"/>
        <w:rPr>
          <w:sz w:val="22"/>
          <w:szCs w:val="22"/>
          <w:lang w:val="lt-LT"/>
        </w:rPr>
      </w:pPr>
      <w:r w:rsidRPr="00D702B3">
        <w:rPr>
          <w:b/>
          <w:bCs/>
          <w:i/>
          <w:iCs/>
          <w:sz w:val="22"/>
          <w:szCs w:val="22"/>
          <w:lang w:val="lt-LT"/>
        </w:rPr>
        <w:t>M</w:t>
      </w:r>
      <w:r w:rsidRPr="00D702B3">
        <w:rPr>
          <w:b/>
          <w:bCs/>
          <w:i/>
          <w:iCs/>
          <w:spacing w:val="1"/>
          <w:sz w:val="22"/>
          <w:szCs w:val="22"/>
          <w:lang w:val="lt-LT"/>
        </w:rPr>
        <w:t>i</w:t>
      </w:r>
      <w:r w:rsidRPr="00D702B3">
        <w:rPr>
          <w:b/>
          <w:bCs/>
          <w:i/>
          <w:iCs/>
          <w:sz w:val="22"/>
          <w:szCs w:val="22"/>
          <w:lang w:val="lt-LT"/>
        </w:rPr>
        <w:t>e</w:t>
      </w:r>
      <w:r w:rsidRPr="00D702B3">
        <w:rPr>
          <w:b/>
          <w:bCs/>
          <w:i/>
          <w:iCs/>
          <w:spacing w:val="-3"/>
          <w:sz w:val="22"/>
          <w:szCs w:val="22"/>
          <w:lang w:val="lt-LT"/>
        </w:rPr>
        <w:t>g</w:t>
      </w:r>
      <w:r w:rsidRPr="00D702B3">
        <w:rPr>
          <w:b/>
          <w:bCs/>
          <w:i/>
          <w:iCs/>
          <w:spacing w:val="-1"/>
          <w:sz w:val="22"/>
          <w:szCs w:val="22"/>
          <w:lang w:val="lt-LT"/>
        </w:rPr>
        <w:t>u</w:t>
      </w:r>
      <w:r w:rsidRPr="00D702B3">
        <w:rPr>
          <w:b/>
          <w:bCs/>
          <w:i/>
          <w:iCs/>
          <w:spacing w:val="1"/>
          <w:sz w:val="22"/>
          <w:szCs w:val="22"/>
          <w:lang w:val="lt-LT"/>
        </w:rPr>
        <w:t>i</w:t>
      </w:r>
      <w:r w:rsidRPr="00D702B3">
        <w:rPr>
          <w:b/>
          <w:bCs/>
          <w:i/>
          <w:iCs/>
          <w:spacing w:val="-2"/>
          <w:sz w:val="22"/>
          <w:szCs w:val="22"/>
          <w:lang w:val="lt-LT"/>
        </w:rPr>
        <w:t>s</w:t>
      </w:r>
      <w:r w:rsidRPr="00D702B3">
        <w:rPr>
          <w:b/>
          <w:bCs/>
          <w:i/>
          <w:iCs/>
          <w:spacing w:val="1"/>
          <w:sz w:val="22"/>
          <w:szCs w:val="22"/>
          <w:lang w:val="lt-LT"/>
        </w:rPr>
        <w:t>t</w:t>
      </w:r>
      <w:r w:rsidRPr="00D702B3">
        <w:rPr>
          <w:b/>
          <w:bCs/>
          <w:i/>
          <w:iCs/>
          <w:spacing w:val="-3"/>
          <w:sz w:val="22"/>
          <w:szCs w:val="22"/>
          <w:lang w:val="lt-LT"/>
        </w:rPr>
        <w:t>u</w:t>
      </w:r>
      <w:r w:rsidRPr="00D702B3">
        <w:rPr>
          <w:b/>
          <w:bCs/>
          <w:i/>
          <w:iCs/>
          <w:spacing w:val="1"/>
          <w:sz w:val="22"/>
          <w:szCs w:val="22"/>
          <w:lang w:val="lt-LT"/>
        </w:rPr>
        <w:t>m</w:t>
      </w:r>
      <w:r w:rsidRPr="00D702B3">
        <w:rPr>
          <w:b/>
          <w:bCs/>
          <w:i/>
          <w:iCs/>
          <w:sz w:val="22"/>
          <w:szCs w:val="22"/>
          <w:lang w:val="lt-LT"/>
        </w:rPr>
        <w:t>ą s</w:t>
      </w:r>
      <w:r w:rsidRPr="00D702B3">
        <w:rPr>
          <w:b/>
          <w:bCs/>
          <w:i/>
          <w:iCs/>
          <w:spacing w:val="-1"/>
          <w:sz w:val="22"/>
          <w:szCs w:val="22"/>
          <w:lang w:val="lt-LT"/>
        </w:rPr>
        <w:t>u</w:t>
      </w:r>
      <w:r w:rsidRPr="00D702B3">
        <w:rPr>
          <w:b/>
          <w:bCs/>
          <w:i/>
          <w:iCs/>
          <w:spacing w:val="-3"/>
          <w:sz w:val="22"/>
          <w:szCs w:val="22"/>
          <w:lang w:val="lt-LT"/>
        </w:rPr>
        <w:t>k</w:t>
      </w:r>
      <w:r w:rsidRPr="00D702B3">
        <w:rPr>
          <w:b/>
          <w:bCs/>
          <w:i/>
          <w:iCs/>
          <w:sz w:val="22"/>
          <w:szCs w:val="22"/>
          <w:lang w:val="lt-LT"/>
        </w:rPr>
        <w:t>e</w:t>
      </w:r>
      <w:r w:rsidRPr="00D702B3">
        <w:rPr>
          <w:b/>
          <w:bCs/>
          <w:i/>
          <w:iCs/>
          <w:spacing w:val="-2"/>
          <w:sz w:val="22"/>
          <w:szCs w:val="22"/>
          <w:lang w:val="lt-LT"/>
        </w:rPr>
        <w:t>l</w:t>
      </w:r>
      <w:r w:rsidRPr="00D702B3">
        <w:rPr>
          <w:b/>
          <w:bCs/>
          <w:i/>
          <w:iCs/>
          <w:spacing w:val="1"/>
          <w:sz w:val="22"/>
          <w:szCs w:val="22"/>
          <w:lang w:val="lt-LT"/>
        </w:rPr>
        <w:t>i</w:t>
      </w:r>
      <w:r w:rsidRPr="00D702B3">
        <w:rPr>
          <w:b/>
          <w:bCs/>
          <w:i/>
          <w:iCs/>
          <w:sz w:val="22"/>
          <w:szCs w:val="22"/>
          <w:lang w:val="lt-LT"/>
        </w:rPr>
        <w:t>a</w:t>
      </w:r>
      <w:r w:rsidRPr="00D702B3">
        <w:rPr>
          <w:b/>
          <w:bCs/>
          <w:i/>
          <w:iCs/>
          <w:spacing w:val="-1"/>
          <w:sz w:val="22"/>
          <w:szCs w:val="22"/>
          <w:lang w:val="lt-LT"/>
        </w:rPr>
        <w:t>n</w:t>
      </w:r>
      <w:r w:rsidRPr="00D702B3">
        <w:rPr>
          <w:b/>
          <w:bCs/>
          <w:i/>
          <w:iCs/>
          <w:spacing w:val="-2"/>
          <w:sz w:val="22"/>
          <w:szCs w:val="22"/>
          <w:lang w:val="lt-LT"/>
        </w:rPr>
        <w:t>t</w:t>
      </w:r>
      <w:r w:rsidRPr="00D702B3">
        <w:rPr>
          <w:b/>
          <w:bCs/>
          <w:i/>
          <w:iCs/>
          <w:sz w:val="22"/>
          <w:szCs w:val="22"/>
          <w:lang w:val="lt-LT"/>
        </w:rPr>
        <w:t xml:space="preserve">ys </w:t>
      </w:r>
      <w:r w:rsidRPr="00D702B3">
        <w:rPr>
          <w:b/>
          <w:bCs/>
          <w:i/>
          <w:iCs/>
          <w:spacing w:val="-2"/>
          <w:sz w:val="22"/>
          <w:szCs w:val="22"/>
          <w:lang w:val="lt-LT"/>
        </w:rPr>
        <w:t>v</w:t>
      </w:r>
      <w:r w:rsidRPr="00D702B3">
        <w:rPr>
          <w:b/>
          <w:bCs/>
          <w:i/>
          <w:iCs/>
          <w:sz w:val="22"/>
          <w:szCs w:val="22"/>
          <w:lang w:val="lt-LT"/>
        </w:rPr>
        <w:t>a</w:t>
      </w:r>
      <w:r w:rsidRPr="00D702B3">
        <w:rPr>
          <w:b/>
          <w:bCs/>
          <w:i/>
          <w:iCs/>
          <w:spacing w:val="1"/>
          <w:sz w:val="22"/>
          <w:szCs w:val="22"/>
          <w:lang w:val="lt-LT"/>
        </w:rPr>
        <w:t>i</w:t>
      </w:r>
      <w:r w:rsidRPr="00D702B3">
        <w:rPr>
          <w:b/>
          <w:bCs/>
          <w:i/>
          <w:iCs/>
          <w:spacing w:val="-2"/>
          <w:sz w:val="22"/>
          <w:szCs w:val="22"/>
          <w:lang w:val="lt-LT"/>
        </w:rPr>
        <w:t>s</w:t>
      </w:r>
      <w:r w:rsidRPr="00D702B3">
        <w:rPr>
          <w:b/>
          <w:bCs/>
          <w:i/>
          <w:iCs/>
          <w:spacing w:val="1"/>
          <w:sz w:val="22"/>
          <w:szCs w:val="22"/>
          <w:lang w:val="lt-LT"/>
        </w:rPr>
        <w:t>t</w:t>
      </w:r>
      <w:r w:rsidRPr="00D702B3">
        <w:rPr>
          <w:b/>
          <w:bCs/>
          <w:i/>
          <w:iCs/>
          <w:sz w:val="22"/>
          <w:szCs w:val="22"/>
          <w:lang w:val="lt-LT"/>
        </w:rPr>
        <w:t>a</w:t>
      </w:r>
      <w:r w:rsidRPr="00D702B3">
        <w:rPr>
          <w:b/>
          <w:bCs/>
          <w:i/>
          <w:iCs/>
          <w:spacing w:val="1"/>
          <w:sz w:val="22"/>
          <w:szCs w:val="22"/>
          <w:lang w:val="lt-LT"/>
        </w:rPr>
        <w:t>i</w:t>
      </w:r>
      <w:r w:rsidRPr="00D702B3">
        <w:rPr>
          <w:i/>
          <w:iCs/>
          <w:sz w:val="22"/>
          <w:szCs w:val="22"/>
          <w:lang w:val="lt-LT"/>
        </w:rPr>
        <w:t>.</w:t>
      </w:r>
      <w:r w:rsidRPr="00D702B3">
        <w:rPr>
          <w:i/>
          <w:iCs/>
          <w:spacing w:val="-3"/>
          <w:sz w:val="22"/>
          <w:szCs w:val="22"/>
          <w:lang w:val="lt-LT"/>
        </w:rPr>
        <w:t xml:space="preserve"> </w:t>
      </w:r>
      <w:r w:rsidRPr="00D702B3">
        <w:rPr>
          <w:spacing w:val="-1"/>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ū</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 xml:space="preserve">Jūsų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o p</w:t>
      </w:r>
      <w:r w:rsidRPr="00D702B3">
        <w:rPr>
          <w:spacing w:val="-2"/>
          <w:sz w:val="22"/>
          <w:szCs w:val="22"/>
          <w:lang w:val="lt-LT"/>
        </w:rPr>
        <w:t>a</w:t>
      </w:r>
      <w:r w:rsidRPr="00D702B3">
        <w:rPr>
          <w:sz w:val="22"/>
          <w:szCs w:val="22"/>
          <w:lang w:val="lt-LT"/>
        </w:rPr>
        <w:t>s</w:t>
      </w:r>
      <w:r w:rsidRPr="00D702B3">
        <w:rPr>
          <w:spacing w:val="-3"/>
          <w:sz w:val="22"/>
          <w:szCs w:val="22"/>
          <w:lang w:val="lt-LT"/>
        </w:rPr>
        <w:t>k</w:t>
      </w:r>
      <w:r w:rsidRPr="00D702B3">
        <w:rPr>
          <w:spacing w:val="1"/>
          <w:sz w:val="22"/>
          <w:szCs w:val="22"/>
          <w:lang w:val="lt-LT"/>
        </w:rPr>
        <w:t>i</w:t>
      </w:r>
      <w:r w:rsidRPr="00D702B3">
        <w:rPr>
          <w:sz w:val="22"/>
          <w:szCs w:val="22"/>
          <w:lang w:val="lt-LT"/>
        </w:rPr>
        <w:t>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2"/>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ben</w:t>
      </w:r>
      <w:r w:rsidRPr="00D702B3">
        <w:rPr>
          <w:spacing w:val="-2"/>
          <w:sz w:val="22"/>
          <w:szCs w:val="22"/>
          <w:lang w:val="lt-LT"/>
        </w:rPr>
        <w:t>z</w:t>
      </w:r>
      <w:r w:rsidRPr="00D702B3">
        <w:rPr>
          <w:sz w:val="22"/>
          <w:szCs w:val="22"/>
          <w:lang w:val="lt-LT"/>
        </w:rPr>
        <w:t>od</w:t>
      </w:r>
      <w:r w:rsidRPr="00D702B3">
        <w:rPr>
          <w:spacing w:val="-2"/>
          <w:sz w:val="22"/>
          <w:szCs w:val="22"/>
          <w:lang w:val="lt-LT"/>
        </w:rPr>
        <w:t>i</w:t>
      </w:r>
      <w:r w:rsidRPr="00D702B3">
        <w:rPr>
          <w:sz w:val="22"/>
          <w:szCs w:val="22"/>
          <w:lang w:val="lt-LT"/>
        </w:rPr>
        <w:t>a</w:t>
      </w:r>
      <w:r w:rsidRPr="00D702B3">
        <w:rPr>
          <w:spacing w:val="-2"/>
          <w:sz w:val="22"/>
          <w:szCs w:val="22"/>
          <w:lang w:val="lt-LT"/>
        </w:rPr>
        <w:t>z</w:t>
      </w:r>
      <w:r w:rsidRPr="00D702B3">
        <w:rPr>
          <w:sz w:val="22"/>
          <w:szCs w:val="22"/>
          <w:lang w:val="lt-LT"/>
        </w:rPr>
        <w:t>ep</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1"/>
          <w:sz w:val="22"/>
          <w:szCs w:val="22"/>
          <w:lang w:val="lt-LT"/>
        </w:rPr>
        <w:t>i</w:t>
      </w:r>
      <w:r w:rsidRPr="00D702B3">
        <w:rPr>
          <w:sz w:val="22"/>
          <w:szCs w:val="22"/>
          <w:lang w:val="lt-LT"/>
        </w:rPr>
        <w:t>, s</w:t>
      </w:r>
      <w:r w:rsidRPr="00D702B3">
        <w:rPr>
          <w:spacing w:val="1"/>
          <w:sz w:val="22"/>
          <w:szCs w:val="22"/>
          <w:lang w:val="lt-LT"/>
        </w:rPr>
        <w:t>t</w:t>
      </w:r>
      <w:r w:rsidRPr="00D702B3">
        <w:rPr>
          <w:spacing w:val="-2"/>
          <w:sz w:val="22"/>
          <w:szCs w:val="22"/>
          <w:lang w:val="lt-LT"/>
        </w:rPr>
        <w:t>i</w:t>
      </w:r>
      <w:r w:rsidRPr="00D702B3">
        <w:rPr>
          <w:sz w:val="22"/>
          <w:szCs w:val="22"/>
          <w:lang w:val="lt-LT"/>
        </w:rPr>
        <w:t>pr</w:t>
      </w:r>
      <w:r w:rsidRPr="00D702B3">
        <w:rPr>
          <w:spacing w:val="-3"/>
          <w:sz w:val="22"/>
          <w:szCs w:val="22"/>
          <w:lang w:val="lt-LT"/>
        </w:rPr>
        <w:t>ū</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ą </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š</w:t>
      </w:r>
      <w:r w:rsidRPr="00D702B3">
        <w:rPr>
          <w:spacing w:val="1"/>
          <w:sz w:val="22"/>
          <w:szCs w:val="22"/>
          <w:lang w:val="lt-LT"/>
        </w:rPr>
        <w:t>i</w:t>
      </w:r>
      <w:r w:rsidRPr="00D702B3">
        <w:rPr>
          <w:sz w:val="22"/>
          <w:szCs w:val="22"/>
          <w:lang w:val="lt-LT"/>
        </w:rPr>
        <w:t>na</w:t>
      </w:r>
      <w:r w:rsidRPr="00D702B3">
        <w:rPr>
          <w:spacing w:val="-3"/>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s</w:t>
      </w:r>
      <w:r w:rsidRPr="00D702B3">
        <w:rPr>
          <w:spacing w:val="1"/>
          <w:sz w:val="22"/>
          <w:szCs w:val="22"/>
          <w:lang w:val="lt-LT"/>
        </w:rPr>
        <w:t>i</w:t>
      </w:r>
      <w:r w:rsidRPr="00D702B3">
        <w:rPr>
          <w:sz w:val="22"/>
          <w:szCs w:val="22"/>
          <w:lang w:val="lt-LT"/>
        </w:rPr>
        <w:t>cho</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f</w:t>
      </w:r>
      <w:r w:rsidRPr="00D702B3">
        <w:rPr>
          <w:spacing w:val="-2"/>
          <w:sz w:val="22"/>
          <w:szCs w:val="22"/>
          <w:lang w:val="lt-LT"/>
        </w:rPr>
        <w:t>e</w:t>
      </w:r>
      <w:r w:rsidRPr="00D702B3">
        <w:rPr>
          <w:sz w:val="22"/>
          <w:szCs w:val="22"/>
          <w:lang w:val="lt-LT"/>
        </w:rPr>
        <w:t>nob</w:t>
      </w:r>
      <w:r w:rsidRPr="00D702B3">
        <w:rPr>
          <w:spacing w:val="-2"/>
          <w:sz w:val="22"/>
          <w:szCs w:val="22"/>
          <w:lang w:val="lt-LT"/>
        </w:rPr>
        <w:t>a</w:t>
      </w:r>
      <w:r w:rsidRPr="00D702B3">
        <w:rPr>
          <w:sz w:val="22"/>
          <w:szCs w:val="22"/>
          <w:lang w:val="lt-LT"/>
        </w:rPr>
        <w:t>rb</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h</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1"/>
          <w:sz w:val="22"/>
          <w:szCs w:val="22"/>
          <w:lang w:val="lt-LT"/>
        </w:rPr>
        <w:t>i.</w:t>
      </w:r>
    </w:p>
    <w:p w14:paraId="5397BD51" w14:textId="77777777" w:rsidR="006E310C" w:rsidRPr="00D702B3" w:rsidRDefault="006E310C" w:rsidP="006E310C">
      <w:pPr>
        <w:kinsoku w:val="0"/>
        <w:overflowPunct w:val="0"/>
        <w:rPr>
          <w:sz w:val="22"/>
          <w:szCs w:val="22"/>
          <w:lang w:val="lt-LT"/>
        </w:rPr>
      </w:pPr>
    </w:p>
    <w:p w14:paraId="7F46A104" w14:textId="529CD780" w:rsidR="006E310C" w:rsidRPr="00D702B3" w:rsidRDefault="006E310C" w:rsidP="006E310C">
      <w:pPr>
        <w:pStyle w:val="Pagrindinistekstas"/>
        <w:kinsoku w:val="0"/>
        <w:overflowPunct w:val="0"/>
        <w:ind w:left="0" w:right="114"/>
        <w:rPr>
          <w:sz w:val="22"/>
          <w:szCs w:val="22"/>
          <w:lang w:val="lt-LT"/>
        </w:rPr>
      </w:pPr>
      <w:r w:rsidRPr="00D702B3">
        <w:rPr>
          <w:b/>
          <w:bCs/>
          <w:i/>
          <w:iCs/>
          <w:spacing w:val="-4"/>
          <w:sz w:val="22"/>
          <w:szCs w:val="22"/>
          <w:lang w:val="lt-LT"/>
        </w:rPr>
        <w:t>V</w:t>
      </w:r>
      <w:r w:rsidRPr="00D702B3">
        <w:rPr>
          <w:b/>
          <w:bCs/>
          <w:i/>
          <w:iCs/>
          <w:sz w:val="22"/>
          <w:szCs w:val="22"/>
          <w:lang w:val="lt-LT"/>
        </w:rPr>
        <w:t>a</w:t>
      </w:r>
      <w:r w:rsidRPr="00D702B3">
        <w:rPr>
          <w:b/>
          <w:bCs/>
          <w:i/>
          <w:iCs/>
          <w:spacing w:val="1"/>
          <w:sz w:val="22"/>
          <w:szCs w:val="22"/>
          <w:lang w:val="lt-LT"/>
        </w:rPr>
        <w:t>i</w:t>
      </w:r>
      <w:r w:rsidRPr="00D702B3">
        <w:rPr>
          <w:b/>
          <w:bCs/>
          <w:i/>
          <w:iCs/>
          <w:sz w:val="22"/>
          <w:szCs w:val="22"/>
          <w:lang w:val="lt-LT"/>
        </w:rPr>
        <w:t>s</w:t>
      </w:r>
      <w:r w:rsidRPr="00D702B3">
        <w:rPr>
          <w:b/>
          <w:bCs/>
          <w:i/>
          <w:iCs/>
          <w:spacing w:val="1"/>
          <w:sz w:val="22"/>
          <w:szCs w:val="22"/>
          <w:lang w:val="lt-LT"/>
        </w:rPr>
        <w:t>t</w:t>
      </w:r>
      <w:r w:rsidRPr="00D702B3">
        <w:rPr>
          <w:b/>
          <w:bCs/>
          <w:i/>
          <w:iCs/>
          <w:sz w:val="22"/>
          <w:szCs w:val="22"/>
          <w:lang w:val="lt-LT"/>
        </w:rPr>
        <w:t>a</w:t>
      </w:r>
      <w:r w:rsidRPr="00D702B3">
        <w:rPr>
          <w:b/>
          <w:bCs/>
          <w:i/>
          <w:iCs/>
          <w:spacing w:val="1"/>
          <w:sz w:val="22"/>
          <w:szCs w:val="22"/>
          <w:lang w:val="lt-LT"/>
        </w:rPr>
        <w:t>i</w:t>
      </w:r>
      <w:r w:rsidRPr="00D702B3">
        <w:rPr>
          <w:b/>
          <w:bCs/>
          <w:i/>
          <w:iCs/>
          <w:sz w:val="22"/>
          <w:szCs w:val="22"/>
          <w:lang w:val="lt-LT"/>
        </w:rPr>
        <w:t xml:space="preserve">, </w:t>
      </w:r>
      <w:r w:rsidRPr="00D702B3">
        <w:rPr>
          <w:b/>
          <w:bCs/>
          <w:i/>
          <w:iCs/>
          <w:spacing w:val="-3"/>
          <w:sz w:val="22"/>
          <w:szCs w:val="22"/>
          <w:lang w:val="lt-LT"/>
        </w:rPr>
        <w:t>d</w:t>
      </w:r>
      <w:r w:rsidRPr="00D702B3">
        <w:rPr>
          <w:b/>
          <w:bCs/>
          <w:i/>
          <w:iCs/>
          <w:spacing w:val="1"/>
          <w:sz w:val="22"/>
          <w:szCs w:val="22"/>
          <w:lang w:val="lt-LT"/>
        </w:rPr>
        <w:t>i</w:t>
      </w:r>
      <w:r w:rsidRPr="00D702B3">
        <w:rPr>
          <w:b/>
          <w:bCs/>
          <w:i/>
          <w:iCs/>
          <w:spacing w:val="-3"/>
          <w:sz w:val="22"/>
          <w:szCs w:val="22"/>
          <w:lang w:val="lt-LT"/>
        </w:rPr>
        <w:t>d</w:t>
      </w:r>
      <w:r w:rsidRPr="00D702B3">
        <w:rPr>
          <w:b/>
          <w:bCs/>
          <w:i/>
          <w:iCs/>
          <w:spacing w:val="1"/>
          <w:sz w:val="22"/>
          <w:szCs w:val="22"/>
          <w:lang w:val="lt-LT"/>
        </w:rPr>
        <w:t>i</w:t>
      </w:r>
      <w:r w:rsidRPr="00D702B3">
        <w:rPr>
          <w:b/>
          <w:bCs/>
          <w:i/>
          <w:iCs/>
          <w:spacing w:val="-1"/>
          <w:sz w:val="22"/>
          <w:szCs w:val="22"/>
          <w:lang w:val="lt-LT"/>
        </w:rPr>
        <w:t>n</w:t>
      </w:r>
      <w:r w:rsidRPr="00D702B3">
        <w:rPr>
          <w:b/>
          <w:bCs/>
          <w:i/>
          <w:iCs/>
          <w:sz w:val="22"/>
          <w:szCs w:val="22"/>
          <w:lang w:val="lt-LT"/>
        </w:rPr>
        <w:t>a</w:t>
      </w:r>
      <w:r w:rsidRPr="00D702B3">
        <w:rPr>
          <w:b/>
          <w:bCs/>
          <w:i/>
          <w:iCs/>
          <w:spacing w:val="-1"/>
          <w:sz w:val="22"/>
          <w:szCs w:val="22"/>
          <w:lang w:val="lt-LT"/>
        </w:rPr>
        <w:t>n</w:t>
      </w:r>
      <w:r w:rsidRPr="00D702B3">
        <w:rPr>
          <w:b/>
          <w:bCs/>
          <w:i/>
          <w:iCs/>
          <w:spacing w:val="-2"/>
          <w:sz w:val="22"/>
          <w:szCs w:val="22"/>
          <w:lang w:val="lt-LT"/>
        </w:rPr>
        <w:t>t</w:t>
      </w:r>
      <w:r w:rsidRPr="00D702B3">
        <w:rPr>
          <w:b/>
          <w:bCs/>
          <w:i/>
          <w:iCs/>
          <w:sz w:val="22"/>
          <w:szCs w:val="22"/>
          <w:lang w:val="lt-LT"/>
        </w:rPr>
        <w:t xml:space="preserve">ys </w:t>
      </w:r>
      <w:r w:rsidRPr="00D702B3">
        <w:rPr>
          <w:b/>
          <w:bCs/>
          <w:i/>
          <w:iCs/>
          <w:spacing w:val="-2"/>
          <w:sz w:val="22"/>
          <w:szCs w:val="22"/>
          <w:lang w:val="lt-LT"/>
        </w:rPr>
        <w:t>s</w:t>
      </w:r>
      <w:r w:rsidRPr="00D702B3">
        <w:rPr>
          <w:b/>
          <w:bCs/>
          <w:i/>
          <w:iCs/>
          <w:sz w:val="22"/>
          <w:szCs w:val="22"/>
          <w:lang w:val="lt-LT"/>
        </w:rPr>
        <w:t>er</w:t>
      </w:r>
      <w:r w:rsidRPr="00D702B3">
        <w:rPr>
          <w:b/>
          <w:bCs/>
          <w:i/>
          <w:iCs/>
          <w:spacing w:val="-3"/>
          <w:sz w:val="22"/>
          <w:szCs w:val="22"/>
          <w:lang w:val="lt-LT"/>
        </w:rPr>
        <w:t>o</w:t>
      </w:r>
      <w:r w:rsidRPr="00D702B3">
        <w:rPr>
          <w:b/>
          <w:bCs/>
          <w:i/>
          <w:iCs/>
          <w:spacing w:val="1"/>
          <w:sz w:val="22"/>
          <w:szCs w:val="22"/>
          <w:lang w:val="lt-LT"/>
        </w:rPr>
        <w:t>t</w:t>
      </w:r>
      <w:r w:rsidRPr="00D702B3">
        <w:rPr>
          <w:b/>
          <w:bCs/>
          <w:i/>
          <w:iCs/>
          <w:sz w:val="22"/>
          <w:szCs w:val="22"/>
          <w:lang w:val="lt-LT"/>
        </w:rPr>
        <w:t>o</w:t>
      </w:r>
      <w:r w:rsidRPr="00D702B3">
        <w:rPr>
          <w:b/>
          <w:bCs/>
          <w:i/>
          <w:iCs/>
          <w:spacing w:val="-3"/>
          <w:sz w:val="22"/>
          <w:szCs w:val="22"/>
          <w:lang w:val="lt-LT"/>
        </w:rPr>
        <w:t>n</w:t>
      </w:r>
      <w:r w:rsidRPr="00D702B3">
        <w:rPr>
          <w:b/>
          <w:bCs/>
          <w:i/>
          <w:iCs/>
          <w:spacing w:val="1"/>
          <w:sz w:val="22"/>
          <w:szCs w:val="22"/>
          <w:lang w:val="lt-LT"/>
        </w:rPr>
        <w:t>i</w:t>
      </w:r>
      <w:r w:rsidRPr="00D702B3">
        <w:rPr>
          <w:b/>
          <w:bCs/>
          <w:i/>
          <w:iCs/>
          <w:spacing w:val="-1"/>
          <w:sz w:val="22"/>
          <w:szCs w:val="22"/>
          <w:lang w:val="lt-LT"/>
        </w:rPr>
        <w:t>n</w:t>
      </w:r>
      <w:r w:rsidRPr="00D702B3">
        <w:rPr>
          <w:b/>
          <w:bCs/>
          <w:i/>
          <w:iCs/>
          <w:sz w:val="22"/>
          <w:szCs w:val="22"/>
          <w:lang w:val="lt-LT"/>
        </w:rPr>
        <w:t>o k</w:t>
      </w:r>
      <w:r w:rsidRPr="00D702B3">
        <w:rPr>
          <w:b/>
          <w:bCs/>
          <w:i/>
          <w:iCs/>
          <w:spacing w:val="-2"/>
          <w:sz w:val="22"/>
          <w:szCs w:val="22"/>
          <w:lang w:val="lt-LT"/>
        </w:rPr>
        <w:t>i</w:t>
      </w:r>
      <w:r w:rsidRPr="00D702B3">
        <w:rPr>
          <w:b/>
          <w:bCs/>
          <w:i/>
          <w:iCs/>
          <w:sz w:val="22"/>
          <w:szCs w:val="22"/>
          <w:lang w:val="lt-LT"/>
        </w:rPr>
        <w:t>ek</w:t>
      </w:r>
      <w:r w:rsidRPr="00D702B3">
        <w:rPr>
          <w:b/>
          <w:bCs/>
          <w:i/>
          <w:iCs/>
          <w:spacing w:val="-2"/>
          <w:sz w:val="22"/>
          <w:szCs w:val="22"/>
          <w:lang w:val="lt-LT"/>
        </w:rPr>
        <w:t>į</w:t>
      </w:r>
      <w:r w:rsidRPr="00D702B3">
        <w:rPr>
          <w:b/>
          <w:bCs/>
          <w:i/>
          <w:iCs/>
          <w:sz w:val="22"/>
          <w:szCs w:val="22"/>
          <w:lang w:val="lt-LT"/>
        </w:rPr>
        <w:t>.</w:t>
      </w:r>
      <w:r w:rsidRPr="00D702B3">
        <w:rPr>
          <w:b/>
          <w:bCs/>
          <w:i/>
          <w:iCs/>
          <w:spacing w:val="-3"/>
          <w:sz w:val="22"/>
          <w:szCs w:val="22"/>
          <w:lang w:val="lt-LT"/>
        </w:rPr>
        <w:t xml:space="preserve"> </w:t>
      </w:r>
      <w:r w:rsidRPr="00D702B3">
        <w:rPr>
          <w:spacing w:val="2"/>
          <w:sz w:val="22"/>
          <w:szCs w:val="22"/>
          <w:lang w:val="lt-LT"/>
        </w:rPr>
        <w:t>T</w:t>
      </w:r>
      <w:r w:rsidRPr="00D702B3">
        <w:rPr>
          <w:sz w:val="22"/>
          <w:szCs w:val="22"/>
          <w:lang w:val="lt-LT"/>
        </w:rPr>
        <w:t>ai</w:t>
      </w:r>
      <w:r w:rsidRPr="00D702B3">
        <w:rPr>
          <w:spacing w:val="-2"/>
          <w:sz w:val="22"/>
          <w:szCs w:val="22"/>
          <w:lang w:val="lt-LT"/>
        </w:rPr>
        <w:t xml:space="preserve"> t</w:t>
      </w:r>
      <w:r w:rsidRPr="00D702B3">
        <w:rPr>
          <w:sz w:val="22"/>
          <w:szCs w:val="22"/>
          <w:lang w:val="lt-LT"/>
        </w:rPr>
        <w:t>r</w:t>
      </w:r>
      <w:r w:rsidRPr="00D702B3">
        <w:rPr>
          <w:spacing w:val="1"/>
          <w:sz w:val="22"/>
          <w:szCs w:val="22"/>
          <w:lang w:val="lt-LT"/>
        </w:rPr>
        <w:t>i</w:t>
      </w:r>
      <w:r w:rsidRPr="00D702B3">
        <w:rPr>
          <w:spacing w:val="-3"/>
          <w:sz w:val="22"/>
          <w:szCs w:val="22"/>
          <w:lang w:val="lt-LT"/>
        </w:rPr>
        <w:t>p</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ra</w:t>
      </w:r>
      <w:r w:rsidRPr="00D702B3">
        <w:rPr>
          <w:spacing w:val="-4"/>
          <w:sz w:val="22"/>
          <w:szCs w:val="22"/>
          <w:lang w:val="lt-LT"/>
        </w:rPr>
        <w:t>m</w:t>
      </w:r>
      <w:r w:rsidRPr="00D702B3">
        <w:rPr>
          <w:sz w:val="22"/>
          <w:szCs w:val="22"/>
          <w:lang w:val="lt-LT"/>
        </w:rPr>
        <w:t>ado</w:t>
      </w:r>
      <w:r w:rsidRPr="00D702B3">
        <w:rPr>
          <w:spacing w:val="1"/>
          <w:sz w:val="22"/>
          <w:szCs w:val="22"/>
          <w:lang w:val="lt-LT"/>
        </w:rPr>
        <w:t>li</w:t>
      </w:r>
      <w:r w:rsidRPr="00D702B3">
        <w:rPr>
          <w:sz w:val="22"/>
          <w:szCs w:val="22"/>
          <w:lang w:val="lt-LT"/>
        </w:rPr>
        <w:t xml:space="preserve">s, </w:t>
      </w:r>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z w:val="22"/>
          <w:szCs w:val="22"/>
          <w:lang w:val="lt-LT"/>
        </w:rPr>
        <w:t>p</w:t>
      </w:r>
      <w:r w:rsidRPr="00D702B3">
        <w:rPr>
          <w:spacing w:val="1"/>
          <w:sz w:val="22"/>
          <w:szCs w:val="22"/>
          <w:lang w:val="lt-LT"/>
        </w:rPr>
        <w:t>t</w:t>
      </w:r>
      <w:r w:rsidRPr="00D702B3">
        <w:rPr>
          <w:spacing w:val="-3"/>
          <w:sz w:val="22"/>
          <w:szCs w:val="22"/>
          <w:lang w:val="lt-LT"/>
        </w:rPr>
        <w:t>o</w:t>
      </w:r>
      <w:r w:rsidRPr="00D702B3">
        <w:rPr>
          <w:sz w:val="22"/>
          <w:szCs w:val="22"/>
          <w:lang w:val="lt-LT"/>
        </w:rPr>
        <w:t>fa</w:t>
      </w:r>
      <w:r w:rsidRPr="00D702B3">
        <w:rPr>
          <w:spacing w:val="-3"/>
          <w:sz w:val="22"/>
          <w:szCs w:val="22"/>
          <w:lang w:val="lt-LT"/>
        </w:rPr>
        <w:t>n</w:t>
      </w:r>
      <w:r w:rsidRPr="00D702B3">
        <w:rPr>
          <w:sz w:val="22"/>
          <w:szCs w:val="22"/>
          <w:lang w:val="lt-LT"/>
        </w:rPr>
        <w:t xml:space="preserve">as, </w:t>
      </w:r>
      <w:r w:rsidRPr="00D702B3">
        <w:rPr>
          <w:spacing w:val="-1"/>
          <w:sz w:val="22"/>
          <w:szCs w:val="22"/>
          <w:lang w:val="lt-LT"/>
        </w:rPr>
        <w:t>SSR</w:t>
      </w:r>
      <w:r w:rsidRPr="00D702B3">
        <w:rPr>
          <w:sz w:val="22"/>
          <w:szCs w:val="22"/>
          <w:lang w:val="lt-LT"/>
        </w:rPr>
        <w:t>I</w:t>
      </w:r>
      <w:r w:rsidRPr="00D702B3">
        <w:rPr>
          <w:spacing w:val="-5"/>
          <w:sz w:val="22"/>
          <w:szCs w:val="22"/>
          <w:lang w:val="lt-LT"/>
        </w:rPr>
        <w:t xml:space="preserve">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w:t>
      </w:r>
      <w:r w:rsidRPr="00D702B3">
        <w:rPr>
          <w:sz w:val="22"/>
          <w:szCs w:val="22"/>
          <w:lang w:val="lt-LT"/>
        </w:rPr>
        <w:t>paro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pacing w:val="-3"/>
          <w:sz w:val="22"/>
          <w:szCs w:val="22"/>
          <w:lang w:val="lt-LT"/>
        </w:rPr>
        <w:t>n</w:t>
      </w:r>
      <w:r w:rsidRPr="00D702B3">
        <w:rPr>
          <w:sz w:val="22"/>
          <w:szCs w:val="22"/>
          <w:lang w:val="lt-LT"/>
        </w:rPr>
        <w:t xml:space="preserve">as </w:t>
      </w:r>
      <w:r w:rsidRPr="00D702B3">
        <w:rPr>
          <w:spacing w:val="-2"/>
          <w:sz w:val="22"/>
          <w:szCs w:val="22"/>
          <w:lang w:val="lt-LT"/>
        </w:rPr>
        <w:t>a</w:t>
      </w:r>
      <w:r w:rsidRPr="00D702B3">
        <w:rPr>
          <w:sz w:val="22"/>
          <w:szCs w:val="22"/>
          <w:lang w:val="lt-LT"/>
        </w:rPr>
        <w:t>rba f</w:t>
      </w:r>
      <w:r w:rsidRPr="00D702B3">
        <w:rPr>
          <w:spacing w:val="1"/>
          <w:sz w:val="22"/>
          <w:szCs w:val="22"/>
          <w:lang w:val="lt-LT"/>
        </w:rPr>
        <w:t>l</w:t>
      </w:r>
      <w:r w:rsidRPr="00D702B3">
        <w:rPr>
          <w:sz w:val="22"/>
          <w:szCs w:val="22"/>
          <w:lang w:val="lt-LT"/>
        </w:rPr>
        <w:t>uo</w:t>
      </w:r>
      <w:r w:rsidRPr="00D702B3">
        <w:rPr>
          <w:spacing w:val="-3"/>
          <w:sz w:val="22"/>
          <w:szCs w:val="22"/>
          <w:lang w:val="lt-LT"/>
        </w:rPr>
        <w:t>k</w:t>
      </w:r>
      <w:r w:rsidRPr="00D702B3">
        <w:rPr>
          <w:sz w:val="22"/>
          <w:szCs w:val="22"/>
          <w:lang w:val="lt-LT"/>
        </w:rPr>
        <w:t>s</w:t>
      </w:r>
      <w:r w:rsidRPr="00D702B3">
        <w:rPr>
          <w:spacing w:val="-2"/>
          <w:sz w:val="22"/>
          <w:szCs w:val="22"/>
          <w:lang w:val="lt-LT"/>
        </w:rPr>
        <w:t>e</w:t>
      </w:r>
      <w:r w:rsidRPr="00D702B3">
        <w:rPr>
          <w:spacing w:val="1"/>
          <w:sz w:val="22"/>
          <w:szCs w:val="22"/>
          <w:lang w:val="lt-LT"/>
        </w:rPr>
        <w:t>ti</w:t>
      </w:r>
      <w:r w:rsidRPr="00D702B3">
        <w:rPr>
          <w:spacing w:val="-3"/>
          <w:sz w:val="22"/>
          <w:szCs w:val="22"/>
          <w:lang w:val="lt-LT"/>
        </w:rPr>
        <w:t>n</w:t>
      </w:r>
      <w:r w:rsidRPr="00D702B3">
        <w:rPr>
          <w:sz w:val="22"/>
          <w:szCs w:val="22"/>
          <w:lang w:val="lt-LT"/>
        </w:rPr>
        <w:t>as</w:t>
      </w:r>
      <w:r w:rsidRPr="00D702B3">
        <w:rPr>
          <w:spacing w:val="-2"/>
          <w:sz w:val="22"/>
          <w:szCs w:val="22"/>
          <w:lang w:val="lt-LT"/>
        </w:rPr>
        <w:t>)</w:t>
      </w:r>
      <w:r w:rsidRPr="00D702B3">
        <w:rPr>
          <w:sz w:val="22"/>
          <w:szCs w:val="22"/>
          <w:lang w:val="lt-LT"/>
        </w:rPr>
        <w:t xml:space="preserve">, </w:t>
      </w:r>
      <w:r w:rsidRPr="00D702B3">
        <w:rPr>
          <w:spacing w:val="-1"/>
          <w:sz w:val="22"/>
          <w:szCs w:val="22"/>
          <w:lang w:val="lt-LT"/>
        </w:rPr>
        <w:t>S</w:t>
      </w:r>
      <w:r w:rsidRPr="00D702B3">
        <w:rPr>
          <w:spacing w:val="-2"/>
          <w:sz w:val="22"/>
          <w:szCs w:val="22"/>
          <w:lang w:val="lt-LT"/>
        </w:rPr>
        <w:t>N</w:t>
      </w:r>
      <w:r w:rsidRPr="00D702B3">
        <w:rPr>
          <w:spacing w:val="-1"/>
          <w:sz w:val="22"/>
          <w:szCs w:val="22"/>
          <w:lang w:val="lt-LT"/>
        </w:rPr>
        <w:t>R</w:t>
      </w:r>
      <w:r w:rsidRPr="00D702B3">
        <w:rPr>
          <w:sz w:val="22"/>
          <w:szCs w:val="22"/>
          <w:lang w:val="lt-LT"/>
        </w:rPr>
        <w:t>I</w:t>
      </w:r>
      <w:r w:rsidRPr="00D702B3">
        <w:rPr>
          <w:spacing w:val="-4"/>
          <w:sz w:val="22"/>
          <w:szCs w:val="22"/>
          <w:lang w:val="lt-LT"/>
        </w:rPr>
        <w:t xml:space="preserve"> </w:t>
      </w:r>
      <w:r w:rsidRPr="00D702B3">
        <w:rPr>
          <w:sz w:val="22"/>
          <w:szCs w:val="22"/>
          <w:lang w:val="lt-LT"/>
        </w:rPr>
        <w:t>(pv</w:t>
      </w:r>
      <w:r w:rsidRPr="00D702B3">
        <w:rPr>
          <w:spacing w:val="-2"/>
          <w:sz w:val="22"/>
          <w:szCs w:val="22"/>
          <w:lang w:val="lt-LT"/>
        </w:rPr>
        <w:t>z</w:t>
      </w:r>
      <w:r w:rsidRPr="00D702B3">
        <w:rPr>
          <w:sz w:val="22"/>
          <w:szCs w:val="22"/>
          <w:lang w:val="lt-LT"/>
        </w:rPr>
        <w:t>.,</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en</w:t>
      </w:r>
      <w:r w:rsidRPr="00D702B3">
        <w:rPr>
          <w:spacing w:val="1"/>
          <w:sz w:val="22"/>
          <w:szCs w:val="22"/>
          <w:lang w:val="lt-LT"/>
        </w:rPr>
        <w:t>l</w:t>
      </w:r>
      <w:r w:rsidRPr="00D702B3">
        <w:rPr>
          <w:sz w:val="22"/>
          <w:szCs w:val="22"/>
          <w:lang w:val="lt-LT"/>
        </w:rPr>
        <w:t>afa</w:t>
      </w:r>
      <w:r w:rsidRPr="00D702B3">
        <w:rPr>
          <w:spacing w:val="-3"/>
          <w:sz w:val="22"/>
          <w:szCs w:val="22"/>
          <w:lang w:val="lt-LT"/>
        </w:rPr>
        <w:t>k</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a</w:t>
      </w:r>
      <w:r w:rsidRPr="00D702B3">
        <w:rPr>
          <w:spacing w:val="-2"/>
          <w:sz w:val="22"/>
          <w:szCs w:val="22"/>
          <w:lang w:val="lt-LT"/>
        </w:rPr>
        <w:t>s</w:t>
      </w:r>
      <w:r w:rsidRPr="00D702B3">
        <w:rPr>
          <w:sz w:val="22"/>
          <w:szCs w:val="22"/>
          <w:lang w:val="lt-LT"/>
        </w:rPr>
        <w:t xml:space="preserve">), </w:t>
      </w:r>
      <w:r w:rsidRPr="00D702B3">
        <w:rPr>
          <w:spacing w:val="-2"/>
          <w:sz w:val="22"/>
          <w:szCs w:val="22"/>
          <w:lang w:val="lt-LT"/>
        </w:rPr>
        <w:t>t</w:t>
      </w:r>
      <w:r w:rsidRPr="00D702B3">
        <w:rPr>
          <w:sz w:val="22"/>
          <w:szCs w:val="22"/>
          <w:lang w:val="lt-LT"/>
        </w:rPr>
        <w:t>r</w:t>
      </w:r>
      <w:r w:rsidRPr="00D702B3">
        <w:rPr>
          <w:spacing w:val="-2"/>
          <w:sz w:val="22"/>
          <w:szCs w:val="22"/>
          <w:lang w:val="lt-LT"/>
        </w:rPr>
        <w:t>i</w:t>
      </w:r>
      <w:r w:rsidRPr="00D702B3">
        <w:rPr>
          <w:sz w:val="22"/>
          <w:szCs w:val="22"/>
          <w:lang w:val="lt-LT"/>
        </w:rPr>
        <w:t>c</w:t>
      </w:r>
      <w:r w:rsidRPr="00D702B3">
        <w:rPr>
          <w:spacing w:val="1"/>
          <w:sz w:val="22"/>
          <w:szCs w:val="22"/>
          <w:lang w:val="lt-LT"/>
        </w:rPr>
        <w:t>i</w:t>
      </w:r>
      <w:r w:rsidRPr="00D702B3">
        <w:rPr>
          <w:spacing w:val="-3"/>
          <w:sz w:val="22"/>
          <w:szCs w:val="22"/>
          <w:lang w:val="lt-LT"/>
        </w:rPr>
        <w:t>k</w:t>
      </w:r>
      <w:r w:rsidRPr="00D702B3">
        <w:rPr>
          <w:spacing w:val="1"/>
          <w:sz w:val="22"/>
          <w:szCs w:val="22"/>
          <w:lang w:val="lt-LT"/>
        </w:rPr>
        <w:t>l</w:t>
      </w:r>
      <w:r w:rsidRPr="00D702B3">
        <w:rPr>
          <w:spacing w:val="-2"/>
          <w:sz w:val="22"/>
          <w:szCs w:val="22"/>
          <w:lang w:val="lt-LT"/>
        </w:rPr>
        <w:t>i</w:t>
      </w:r>
      <w:r w:rsidRPr="00D702B3">
        <w:rPr>
          <w:sz w:val="22"/>
          <w:szCs w:val="22"/>
          <w:lang w:val="lt-LT"/>
        </w:rPr>
        <w:t>ai</w:t>
      </w:r>
      <w:r w:rsidRPr="00D702B3">
        <w:rPr>
          <w:spacing w:val="-2"/>
          <w:sz w:val="22"/>
          <w:szCs w:val="22"/>
          <w:lang w:val="lt-LT"/>
        </w:rPr>
        <w:t xml:space="preserve"> antidepresantai </w:t>
      </w:r>
      <w:r w:rsidRPr="00D702B3">
        <w:rPr>
          <w:sz w:val="22"/>
          <w:szCs w:val="22"/>
          <w:lang w:val="lt-LT"/>
        </w:rPr>
        <w:t>(p</w:t>
      </w:r>
      <w:r w:rsidRPr="00D702B3">
        <w:rPr>
          <w:spacing w:val="-3"/>
          <w:sz w:val="22"/>
          <w:szCs w:val="22"/>
          <w:lang w:val="lt-LT"/>
        </w:rPr>
        <w:t>v</w:t>
      </w:r>
      <w:r w:rsidRPr="00D702B3">
        <w:rPr>
          <w:spacing w:val="-2"/>
          <w:sz w:val="22"/>
          <w:szCs w:val="22"/>
          <w:lang w:val="lt-LT"/>
        </w:rPr>
        <w:t>z</w:t>
      </w:r>
      <w:r w:rsidRPr="00D702B3">
        <w:rPr>
          <w:spacing w:val="-1"/>
          <w:sz w:val="22"/>
          <w:szCs w:val="22"/>
          <w:lang w:val="lt-LT"/>
        </w:rPr>
        <w:t>.</w:t>
      </w:r>
      <w:r w:rsidRPr="00D702B3">
        <w:rPr>
          <w:sz w:val="22"/>
          <w:szCs w:val="22"/>
          <w:lang w:val="lt-LT"/>
        </w:rPr>
        <w:t>:</w:t>
      </w:r>
      <w:r w:rsidRPr="00D702B3">
        <w:rPr>
          <w:spacing w:val="1"/>
          <w:sz w:val="22"/>
          <w:szCs w:val="22"/>
          <w:lang w:val="lt-LT"/>
        </w:rPr>
        <w:t xml:space="preserve"> </w:t>
      </w:r>
      <w:r w:rsidRPr="00D702B3">
        <w:rPr>
          <w:spacing w:val="-3"/>
          <w:sz w:val="22"/>
          <w:szCs w:val="22"/>
          <w:lang w:val="lt-LT"/>
        </w:rPr>
        <w:t>k</w:t>
      </w:r>
      <w:r w:rsidRPr="00D702B3">
        <w:rPr>
          <w:spacing w:val="1"/>
          <w:sz w:val="22"/>
          <w:szCs w:val="22"/>
          <w:lang w:val="lt-LT"/>
        </w:rPr>
        <w:t>l</w:t>
      </w:r>
      <w:r w:rsidRPr="00D702B3">
        <w:rPr>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pra</w:t>
      </w:r>
      <w:r w:rsidRPr="00D702B3">
        <w:rPr>
          <w:spacing w:val="-4"/>
          <w:sz w:val="22"/>
          <w:szCs w:val="22"/>
          <w:lang w:val="lt-LT"/>
        </w:rPr>
        <w:t>m</w:t>
      </w:r>
      <w:r w:rsidRPr="00D702B3">
        <w:rPr>
          <w:spacing w:val="1"/>
          <w:sz w:val="22"/>
          <w:szCs w:val="22"/>
          <w:lang w:val="lt-LT"/>
        </w:rPr>
        <w:t>i</w:t>
      </w:r>
      <w:r w:rsidRPr="00D702B3">
        <w:rPr>
          <w:sz w:val="22"/>
          <w:szCs w:val="22"/>
          <w:lang w:val="lt-LT"/>
        </w:rPr>
        <w:t>nas, a</w:t>
      </w:r>
      <w:r w:rsidRPr="00D702B3">
        <w:rPr>
          <w:spacing w:val="-4"/>
          <w:sz w:val="22"/>
          <w:szCs w:val="22"/>
          <w:lang w:val="lt-LT"/>
        </w:rPr>
        <w:t>m</w:t>
      </w:r>
      <w:r w:rsidRPr="00D702B3">
        <w:rPr>
          <w:spacing w:val="1"/>
          <w:sz w:val="22"/>
          <w:szCs w:val="22"/>
          <w:lang w:val="lt-LT"/>
        </w:rPr>
        <w:t>it</w:t>
      </w:r>
      <w:r w:rsidRPr="00D702B3">
        <w:rPr>
          <w:spacing w:val="-2"/>
          <w:sz w:val="22"/>
          <w:szCs w:val="22"/>
          <w:lang w:val="lt-LT"/>
        </w:rPr>
        <w:t>r</w:t>
      </w:r>
      <w:r w:rsidRPr="00D702B3">
        <w:rPr>
          <w:spacing w:val="1"/>
          <w:sz w:val="22"/>
          <w:szCs w:val="22"/>
          <w:lang w:val="lt-LT"/>
        </w:rPr>
        <w:t>i</w:t>
      </w:r>
      <w:r w:rsidRPr="00D702B3">
        <w:rPr>
          <w:sz w:val="22"/>
          <w:szCs w:val="22"/>
          <w:lang w:val="lt-LT"/>
        </w:rPr>
        <w:t>p</w:t>
      </w:r>
      <w:r w:rsidRPr="00D702B3">
        <w:rPr>
          <w:spacing w:val="-2"/>
          <w:sz w:val="22"/>
          <w:szCs w:val="22"/>
          <w:lang w:val="lt-LT"/>
        </w:rPr>
        <w:t>t</w:t>
      </w:r>
      <w:r w:rsidRPr="00D702B3">
        <w:rPr>
          <w:spacing w:val="1"/>
          <w:sz w:val="22"/>
          <w:szCs w:val="22"/>
          <w:lang w:val="lt-LT"/>
        </w:rPr>
        <w:t>i</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a</w:t>
      </w:r>
      <w:r w:rsidRPr="00D702B3">
        <w:rPr>
          <w:sz w:val="22"/>
          <w:szCs w:val="22"/>
          <w:lang w:val="lt-LT"/>
        </w:rPr>
        <w:t>s), pe</w:t>
      </w:r>
      <w:r w:rsidRPr="00D702B3">
        <w:rPr>
          <w:spacing w:val="-2"/>
          <w:sz w:val="22"/>
          <w:szCs w:val="22"/>
          <w:lang w:val="lt-LT"/>
        </w:rPr>
        <w:t>t</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z w:val="22"/>
          <w:szCs w:val="22"/>
          <w:lang w:val="lt-LT"/>
        </w:rPr>
        <w:t>as,</w:t>
      </w:r>
      <w:r w:rsidRPr="00D702B3">
        <w:rPr>
          <w:spacing w:val="-3"/>
          <w:sz w:val="22"/>
          <w:szCs w:val="22"/>
          <w:lang w:val="lt-LT"/>
        </w:rPr>
        <w:t xml:space="preserve"> </w:t>
      </w:r>
      <w:r w:rsidR="00385919">
        <w:rPr>
          <w:spacing w:val="-3"/>
          <w:sz w:val="22"/>
          <w:szCs w:val="22"/>
          <w:lang w:val="lt-LT"/>
        </w:rPr>
        <w:t xml:space="preserve">buprenorfinas, </w:t>
      </w:r>
      <w:r w:rsidRPr="00D702B3">
        <w:rPr>
          <w:spacing w:val="1"/>
          <w:sz w:val="22"/>
          <w:szCs w:val="22"/>
          <w:lang w:val="lt-LT"/>
        </w:rPr>
        <w:t>j</w:t>
      </w:r>
      <w:r w:rsidRPr="00D702B3">
        <w:rPr>
          <w:sz w:val="22"/>
          <w:szCs w:val="22"/>
          <w:lang w:val="lt-LT"/>
        </w:rPr>
        <w:t>ona</w:t>
      </w:r>
      <w:r w:rsidRPr="00D702B3">
        <w:rPr>
          <w:spacing w:val="-2"/>
          <w:sz w:val="22"/>
          <w:szCs w:val="22"/>
          <w:lang w:val="lt-LT"/>
        </w:rPr>
        <w:t>ž</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p</w:t>
      </w:r>
      <w:r w:rsidRPr="00D702B3">
        <w:rPr>
          <w:sz w:val="22"/>
          <w:szCs w:val="22"/>
          <w:lang w:val="lt-LT"/>
        </w:rPr>
        <w:t>re</w:t>
      </w:r>
      <w:r w:rsidRPr="00D702B3">
        <w:rPr>
          <w:spacing w:val="-3"/>
          <w:sz w:val="22"/>
          <w:szCs w:val="22"/>
          <w:lang w:val="lt-LT"/>
        </w:rPr>
        <w:t>p</w:t>
      </w:r>
      <w:r w:rsidRPr="00D702B3">
        <w:rPr>
          <w:sz w:val="22"/>
          <w:szCs w:val="22"/>
          <w:lang w:val="lt-LT"/>
        </w:rPr>
        <w:t>ar</w:t>
      </w:r>
      <w:r w:rsidRPr="00D702B3">
        <w:rPr>
          <w:spacing w:val="-2"/>
          <w:sz w:val="22"/>
          <w:szCs w:val="22"/>
          <w:lang w:val="lt-LT"/>
        </w:rPr>
        <w:t>a</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3"/>
          <w:sz w:val="22"/>
          <w:szCs w:val="22"/>
          <w:lang w:val="lt-LT"/>
        </w:rPr>
        <w:t xml:space="preserve"> </w:t>
      </w:r>
      <w:r w:rsidRPr="00D702B3">
        <w:rPr>
          <w:sz w:val="22"/>
          <w:szCs w:val="22"/>
          <w:lang w:val="lt-LT"/>
        </w:rPr>
        <w:t>M</w:t>
      </w:r>
      <w:r w:rsidRPr="00D702B3">
        <w:rPr>
          <w:spacing w:val="-2"/>
          <w:sz w:val="22"/>
          <w:szCs w:val="22"/>
          <w:lang w:val="lt-LT"/>
        </w:rPr>
        <w:t>AO</w:t>
      </w:r>
      <w:r w:rsidRPr="00D702B3">
        <w:rPr>
          <w:sz w:val="22"/>
          <w:szCs w:val="22"/>
          <w:lang w:val="lt-LT"/>
        </w:rPr>
        <w:t>I</w:t>
      </w:r>
      <w:r w:rsidRPr="00D702B3">
        <w:rPr>
          <w:spacing w:val="-4"/>
          <w:sz w:val="22"/>
          <w:szCs w:val="22"/>
          <w:lang w:val="lt-LT"/>
        </w:rPr>
        <w:t xml:space="preserve"> </w:t>
      </w:r>
      <w:r w:rsidRPr="00D702B3">
        <w:rPr>
          <w:sz w:val="22"/>
          <w:szCs w:val="22"/>
          <w:lang w:val="lt-LT"/>
        </w:rPr>
        <w:t>(pv</w:t>
      </w:r>
      <w:r w:rsidRPr="00D702B3">
        <w:rPr>
          <w:spacing w:val="-2"/>
          <w:sz w:val="22"/>
          <w:szCs w:val="22"/>
          <w:lang w:val="lt-LT"/>
        </w:rPr>
        <w:t>z</w:t>
      </w:r>
      <w:r w:rsidRPr="00D702B3">
        <w:rPr>
          <w:sz w:val="22"/>
          <w:szCs w:val="22"/>
          <w:lang w:val="lt-LT"/>
        </w:rPr>
        <w:t>.:</w:t>
      </w:r>
      <w:r w:rsidRPr="00D702B3">
        <w:rPr>
          <w:spacing w:val="1"/>
          <w:sz w:val="22"/>
          <w:szCs w:val="22"/>
          <w:lang w:val="lt-LT"/>
        </w:rPr>
        <w:t xml:space="preserve"> </w:t>
      </w:r>
      <w:r w:rsidRPr="00D702B3">
        <w:rPr>
          <w:spacing w:val="-4"/>
          <w:sz w:val="22"/>
          <w:szCs w:val="22"/>
          <w:lang w:val="lt-LT"/>
        </w:rPr>
        <w:t>m</w:t>
      </w:r>
      <w:r w:rsidRPr="00D702B3">
        <w:rPr>
          <w:spacing w:val="2"/>
          <w:sz w:val="22"/>
          <w:szCs w:val="22"/>
          <w:lang w:val="lt-LT"/>
        </w:rPr>
        <w:t>o</w:t>
      </w:r>
      <w:r w:rsidRPr="00D702B3">
        <w:rPr>
          <w:spacing w:val="-3"/>
          <w:sz w:val="22"/>
          <w:szCs w:val="22"/>
          <w:lang w:val="lt-LT"/>
        </w:rPr>
        <w:t>k</w:t>
      </w:r>
      <w:r w:rsidRPr="00D702B3">
        <w:rPr>
          <w:spacing w:val="1"/>
          <w:sz w:val="22"/>
          <w:szCs w:val="22"/>
          <w:lang w:val="lt-LT"/>
        </w:rPr>
        <w:t>l</w:t>
      </w:r>
      <w:r w:rsidRPr="00D702B3">
        <w:rPr>
          <w:sz w:val="22"/>
          <w:szCs w:val="22"/>
          <w:lang w:val="lt-LT"/>
        </w:rPr>
        <w:t>obe</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das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li</w:t>
      </w:r>
      <w:r w:rsidRPr="00D702B3">
        <w:rPr>
          <w:spacing w:val="-3"/>
          <w:sz w:val="22"/>
          <w:szCs w:val="22"/>
          <w:lang w:val="lt-LT"/>
        </w:rPr>
        <w:t>n</w:t>
      </w:r>
      <w:r w:rsidRPr="00D702B3">
        <w:rPr>
          <w:sz w:val="22"/>
          <w:szCs w:val="22"/>
          <w:lang w:val="lt-LT"/>
        </w:rPr>
        <w:t>e</w:t>
      </w:r>
      <w:r w:rsidRPr="00D702B3">
        <w:rPr>
          <w:spacing w:val="-2"/>
          <w:sz w:val="22"/>
          <w:szCs w:val="22"/>
          <w:lang w:val="lt-LT"/>
        </w:rPr>
        <w:t>z</w:t>
      </w:r>
      <w:r w:rsidRPr="00D702B3">
        <w:rPr>
          <w:sz w:val="22"/>
          <w:szCs w:val="22"/>
          <w:lang w:val="lt-LT"/>
        </w:rPr>
        <w:t>o</w:t>
      </w:r>
      <w:r w:rsidRPr="00D702B3">
        <w:rPr>
          <w:spacing w:val="1"/>
          <w:sz w:val="22"/>
          <w:szCs w:val="22"/>
          <w:lang w:val="lt-LT"/>
        </w:rPr>
        <w:t>l</w:t>
      </w:r>
      <w:r w:rsidRPr="00D702B3">
        <w:rPr>
          <w:sz w:val="22"/>
          <w:szCs w:val="22"/>
          <w:lang w:val="lt-LT"/>
        </w:rPr>
        <w:t>i</w:t>
      </w:r>
      <w:r w:rsidRPr="00D702B3">
        <w:rPr>
          <w:spacing w:val="-3"/>
          <w:sz w:val="22"/>
          <w:szCs w:val="22"/>
          <w:lang w:val="lt-LT"/>
        </w:rPr>
        <w:t>d</w:t>
      </w:r>
      <w:r w:rsidRPr="00D702B3">
        <w:rPr>
          <w:sz w:val="22"/>
          <w:szCs w:val="22"/>
          <w:lang w:val="lt-LT"/>
        </w:rPr>
        <w:t>a</w:t>
      </w:r>
      <w:r w:rsidRPr="00D702B3">
        <w:rPr>
          <w:spacing w:val="-2"/>
          <w:sz w:val="22"/>
          <w:szCs w:val="22"/>
          <w:lang w:val="lt-LT"/>
        </w:rPr>
        <w:t>s</w:t>
      </w:r>
      <w:r w:rsidRPr="00D702B3">
        <w:rPr>
          <w:sz w:val="22"/>
          <w:szCs w:val="22"/>
          <w:lang w:val="lt-LT"/>
        </w:rPr>
        <w:t xml:space="preserve">). </w:t>
      </w:r>
      <w:r w:rsidRPr="00D702B3">
        <w:rPr>
          <w:spacing w:val="-1"/>
          <w:sz w:val="22"/>
          <w:szCs w:val="22"/>
          <w:lang w:val="lt-LT"/>
        </w:rPr>
        <w:t>Š</w:t>
      </w:r>
      <w:r w:rsidRPr="00D702B3">
        <w:rPr>
          <w:spacing w:val="1"/>
          <w:sz w:val="22"/>
          <w:szCs w:val="22"/>
          <w:lang w:val="lt-LT"/>
        </w:rPr>
        <w:t>i</w:t>
      </w:r>
      <w:r w:rsidRPr="00D702B3">
        <w:rPr>
          <w:sz w:val="22"/>
          <w:szCs w:val="22"/>
          <w:lang w:val="lt-LT"/>
        </w:rPr>
        <w:t xml:space="preserve">ų vaistų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 pad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z w:val="22"/>
          <w:szCs w:val="22"/>
          <w:lang w:val="lt-LT"/>
        </w:rPr>
        <w:t>na</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a</w:t>
      </w:r>
      <w:r w:rsidRPr="00D702B3">
        <w:rPr>
          <w:spacing w:val="1"/>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2"/>
          <w:sz w:val="22"/>
          <w:szCs w:val="22"/>
          <w:lang w:val="lt-LT"/>
        </w:rPr>
        <w:t>i</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pacing w:val="-3"/>
          <w:sz w:val="22"/>
          <w:szCs w:val="22"/>
          <w:lang w:val="lt-LT"/>
        </w:rPr>
        <w:t>y</w:t>
      </w:r>
      <w:r w:rsidRPr="00D702B3">
        <w:rPr>
          <w:sz w:val="22"/>
          <w:szCs w:val="22"/>
          <w:lang w:val="lt-LT"/>
        </w:rPr>
        <w:t>bę;</w:t>
      </w:r>
      <w:r w:rsidRPr="00D702B3">
        <w:rPr>
          <w:spacing w:val="1"/>
          <w:sz w:val="22"/>
          <w:szCs w:val="22"/>
          <w:lang w:val="lt-LT"/>
        </w:rPr>
        <w:t xml:space="preserve"> 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z w:val="22"/>
          <w:szCs w:val="22"/>
          <w:lang w:val="lt-LT"/>
        </w:rPr>
        <w:t>b</w:t>
      </w:r>
      <w:r w:rsidRPr="00D702B3">
        <w:rPr>
          <w:spacing w:val="-2"/>
          <w:sz w:val="22"/>
          <w:szCs w:val="22"/>
          <w:lang w:val="lt-LT"/>
        </w:rPr>
        <w:t>e</w:t>
      </w:r>
      <w:r w:rsidRPr="00D702B3">
        <w:rPr>
          <w:sz w:val="22"/>
          <w:szCs w:val="22"/>
          <w:lang w:val="lt-LT"/>
        </w:rPr>
        <w:t>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urį</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 xml:space="preserve">š </w:t>
      </w:r>
      <w:r w:rsidRPr="00D702B3">
        <w:rPr>
          <w:spacing w:val="-2"/>
          <w:sz w:val="22"/>
          <w:szCs w:val="22"/>
          <w:lang w:val="lt-LT"/>
        </w:rPr>
        <w:t>š</w:t>
      </w:r>
      <w:r w:rsidRPr="00D702B3">
        <w:rPr>
          <w:spacing w:val="1"/>
          <w:sz w:val="22"/>
          <w:szCs w:val="22"/>
          <w:lang w:val="lt-LT"/>
        </w:rPr>
        <w:t>i</w:t>
      </w:r>
      <w:r w:rsidRPr="00D702B3">
        <w:rPr>
          <w:sz w:val="22"/>
          <w:szCs w:val="22"/>
          <w:lang w:val="lt-LT"/>
        </w:rPr>
        <w:t>ų vaistų kar</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 xml:space="preserve">su </w:t>
      </w:r>
      <w:r w:rsidRPr="00D702B3">
        <w:rPr>
          <w:spacing w:val="-2"/>
          <w:sz w:val="22"/>
          <w:szCs w:val="22"/>
          <w:lang w:val="lt-LT"/>
        </w:rPr>
        <w:t xml:space="preserve">duloksetinu </w:t>
      </w:r>
      <w:r w:rsidRPr="00D702B3">
        <w:rPr>
          <w:sz w:val="22"/>
          <w:szCs w:val="22"/>
          <w:lang w:val="lt-LT"/>
        </w:rPr>
        <w:t>a</w:t>
      </w:r>
      <w:r w:rsidRPr="00D702B3">
        <w:rPr>
          <w:spacing w:val="1"/>
          <w:sz w:val="22"/>
          <w:szCs w:val="22"/>
          <w:lang w:val="lt-LT"/>
        </w:rPr>
        <w:t>t</w:t>
      </w:r>
      <w:r w:rsidRPr="00D702B3">
        <w:rPr>
          <w:spacing w:val="-2"/>
          <w:sz w:val="22"/>
          <w:szCs w:val="22"/>
          <w:lang w:val="lt-LT"/>
        </w:rPr>
        <w:t>s</w:t>
      </w:r>
      <w:r w:rsidRPr="00D702B3">
        <w:rPr>
          <w:spacing w:val="1"/>
          <w:sz w:val="22"/>
          <w:szCs w:val="22"/>
          <w:lang w:val="lt-LT"/>
        </w:rPr>
        <w:t>i</w:t>
      </w:r>
      <w:r w:rsidRPr="00D702B3">
        <w:rPr>
          <w:sz w:val="22"/>
          <w:szCs w:val="22"/>
          <w:lang w:val="lt-LT"/>
        </w:rPr>
        <w:t>r</w:t>
      </w:r>
      <w:r w:rsidRPr="00D702B3">
        <w:rPr>
          <w:spacing w:val="-2"/>
          <w:sz w:val="22"/>
          <w:szCs w:val="22"/>
          <w:lang w:val="lt-LT"/>
        </w:rPr>
        <w:t>a</w:t>
      </w:r>
      <w:r w:rsidRPr="00D702B3">
        <w:rPr>
          <w:sz w:val="22"/>
          <w:szCs w:val="22"/>
          <w:lang w:val="lt-LT"/>
        </w:rPr>
        <w:t xml:space="preserve">nda </w:t>
      </w:r>
      <w:r w:rsidRPr="00D702B3">
        <w:rPr>
          <w:spacing w:val="-3"/>
          <w:sz w:val="22"/>
          <w:szCs w:val="22"/>
          <w:lang w:val="lt-LT"/>
        </w:rPr>
        <w:t>b</w:t>
      </w:r>
      <w:r w:rsidRPr="00D702B3">
        <w:rPr>
          <w:sz w:val="22"/>
          <w:szCs w:val="22"/>
          <w:lang w:val="lt-LT"/>
        </w:rPr>
        <w:t>et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n</w:t>
      </w:r>
      <w:r w:rsidRPr="00D702B3">
        <w:rPr>
          <w:spacing w:val="-2"/>
          <w:sz w:val="22"/>
          <w:szCs w:val="22"/>
          <w:lang w:val="lt-LT"/>
        </w:rPr>
        <w:t>e</w:t>
      </w:r>
      <w:r w:rsidRPr="00D702B3">
        <w:rPr>
          <w:spacing w:val="1"/>
          <w:sz w:val="22"/>
          <w:szCs w:val="22"/>
          <w:lang w:val="lt-LT"/>
        </w:rPr>
        <w:t>į</w:t>
      </w:r>
      <w:r w:rsidRPr="00D702B3">
        <w:rPr>
          <w:sz w:val="22"/>
          <w:szCs w:val="22"/>
          <w:lang w:val="lt-LT"/>
        </w:rPr>
        <w:t>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ų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 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p</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ą.</w:t>
      </w:r>
    </w:p>
    <w:p w14:paraId="539C196D" w14:textId="77777777" w:rsidR="006E310C" w:rsidRPr="00D702B3" w:rsidRDefault="006E310C" w:rsidP="006E310C">
      <w:pPr>
        <w:kinsoku w:val="0"/>
        <w:overflowPunct w:val="0"/>
        <w:rPr>
          <w:sz w:val="22"/>
          <w:szCs w:val="22"/>
          <w:lang w:val="lt-LT"/>
        </w:rPr>
      </w:pPr>
    </w:p>
    <w:p w14:paraId="268857EB" w14:textId="77777777" w:rsidR="006E310C" w:rsidRPr="00D702B3" w:rsidRDefault="006E310C" w:rsidP="006E310C">
      <w:pPr>
        <w:kinsoku w:val="0"/>
        <w:overflowPunct w:val="0"/>
        <w:ind w:right="175"/>
        <w:rPr>
          <w:sz w:val="22"/>
          <w:szCs w:val="22"/>
          <w:lang w:val="lt-LT"/>
        </w:rPr>
      </w:pPr>
      <w:r w:rsidRPr="00D702B3">
        <w:rPr>
          <w:b/>
          <w:bCs/>
          <w:i/>
          <w:iCs/>
          <w:spacing w:val="-2"/>
          <w:sz w:val="22"/>
          <w:szCs w:val="22"/>
          <w:lang w:val="lt-LT"/>
        </w:rPr>
        <w:t>G</w:t>
      </w:r>
      <w:r w:rsidRPr="00D702B3">
        <w:rPr>
          <w:b/>
          <w:bCs/>
          <w:i/>
          <w:iCs/>
          <w:sz w:val="22"/>
          <w:szCs w:val="22"/>
          <w:lang w:val="lt-LT"/>
        </w:rPr>
        <w:t>er</w:t>
      </w:r>
      <w:r w:rsidRPr="00D702B3">
        <w:rPr>
          <w:b/>
          <w:bCs/>
          <w:i/>
          <w:iCs/>
          <w:spacing w:val="1"/>
          <w:sz w:val="22"/>
          <w:szCs w:val="22"/>
          <w:lang w:val="lt-LT"/>
        </w:rPr>
        <w:t>i</w:t>
      </w:r>
      <w:r w:rsidRPr="00D702B3">
        <w:rPr>
          <w:b/>
          <w:bCs/>
          <w:i/>
          <w:iCs/>
          <w:spacing w:val="-3"/>
          <w:sz w:val="22"/>
          <w:szCs w:val="22"/>
          <w:lang w:val="lt-LT"/>
        </w:rPr>
        <w:t>a</w:t>
      </w:r>
      <w:r w:rsidRPr="00D702B3">
        <w:rPr>
          <w:b/>
          <w:bCs/>
          <w:i/>
          <w:iCs/>
          <w:spacing w:val="1"/>
          <w:sz w:val="22"/>
          <w:szCs w:val="22"/>
          <w:lang w:val="lt-LT"/>
        </w:rPr>
        <w:t>m</w:t>
      </w:r>
      <w:r w:rsidRPr="00D702B3">
        <w:rPr>
          <w:b/>
          <w:bCs/>
          <w:i/>
          <w:iCs/>
          <w:spacing w:val="-2"/>
          <w:sz w:val="22"/>
          <w:szCs w:val="22"/>
          <w:lang w:val="lt-LT"/>
        </w:rPr>
        <w:t>i</w:t>
      </w:r>
      <w:r w:rsidRPr="00D702B3">
        <w:rPr>
          <w:b/>
          <w:bCs/>
          <w:i/>
          <w:iCs/>
          <w:sz w:val="22"/>
          <w:szCs w:val="22"/>
          <w:lang w:val="lt-LT"/>
        </w:rPr>
        <w:t>e</w:t>
      </w:r>
      <w:r w:rsidRPr="00D702B3">
        <w:rPr>
          <w:b/>
          <w:bCs/>
          <w:i/>
          <w:iCs/>
          <w:spacing w:val="-2"/>
          <w:sz w:val="22"/>
          <w:szCs w:val="22"/>
          <w:lang w:val="lt-LT"/>
        </w:rPr>
        <w:t>j</w:t>
      </w:r>
      <w:r w:rsidRPr="00D702B3">
        <w:rPr>
          <w:b/>
          <w:bCs/>
          <w:i/>
          <w:iCs/>
          <w:sz w:val="22"/>
          <w:szCs w:val="22"/>
          <w:lang w:val="lt-LT"/>
        </w:rPr>
        <w:t>i</w:t>
      </w:r>
      <w:r w:rsidRPr="00D702B3">
        <w:rPr>
          <w:b/>
          <w:bCs/>
          <w:i/>
          <w:iCs/>
          <w:spacing w:val="1"/>
          <w:sz w:val="22"/>
          <w:szCs w:val="22"/>
          <w:lang w:val="lt-LT"/>
        </w:rPr>
        <w:t xml:space="preserve"> </w:t>
      </w:r>
      <w:r w:rsidRPr="00D702B3">
        <w:rPr>
          <w:b/>
          <w:bCs/>
          <w:i/>
          <w:iCs/>
          <w:sz w:val="22"/>
          <w:szCs w:val="22"/>
          <w:lang w:val="lt-LT"/>
        </w:rPr>
        <w:t>a</w:t>
      </w:r>
      <w:r w:rsidRPr="00D702B3">
        <w:rPr>
          <w:b/>
          <w:bCs/>
          <w:i/>
          <w:iCs/>
          <w:spacing w:val="-3"/>
          <w:sz w:val="22"/>
          <w:szCs w:val="22"/>
          <w:lang w:val="lt-LT"/>
        </w:rPr>
        <w:t>n</w:t>
      </w:r>
      <w:r w:rsidRPr="00D702B3">
        <w:rPr>
          <w:b/>
          <w:bCs/>
          <w:i/>
          <w:iCs/>
          <w:spacing w:val="1"/>
          <w:sz w:val="22"/>
          <w:szCs w:val="22"/>
          <w:lang w:val="lt-LT"/>
        </w:rPr>
        <w:t>ti</w:t>
      </w:r>
      <w:r w:rsidRPr="00D702B3">
        <w:rPr>
          <w:b/>
          <w:bCs/>
          <w:i/>
          <w:iCs/>
          <w:sz w:val="22"/>
          <w:szCs w:val="22"/>
          <w:lang w:val="lt-LT"/>
        </w:rPr>
        <w:t>k</w:t>
      </w:r>
      <w:r w:rsidRPr="00D702B3">
        <w:rPr>
          <w:b/>
          <w:bCs/>
          <w:i/>
          <w:iCs/>
          <w:spacing w:val="-3"/>
          <w:sz w:val="22"/>
          <w:szCs w:val="22"/>
          <w:lang w:val="lt-LT"/>
        </w:rPr>
        <w:t>o</w:t>
      </w:r>
      <w:r w:rsidRPr="00D702B3">
        <w:rPr>
          <w:b/>
          <w:bCs/>
          <w:i/>
          <w:iCs/>
          <w:sz w:val="22"/>
          <w:szCs w:val="22"/>
          <w:lang w:val="lt-LT"/>
        </w:rPr>
        <w:t>ag</w:t>
      </w:r>
      <w:r w:rsidRPr="00D702B3">
        <w:rPr>
          <w:b/>
          <w:bCs/>
          <w:i/>
          <w:iCs/>
          <w:spacing w:val="-1"/>
          <w:sz w:val="22"/>
          <w:szCs w:val="22"/>
          <w:lang w:val="lt-LT"/>
        </w:rPr>
        <w:t>u</w:t>
      </w:r>
      <w:r w:rsidRPr="00D702B3">
        <w:rPr>
          <w:b/>
          <w:bCs/>
          <w:i/>
          <w:iCs/>
          <w:spacing w:val="-2"/>
          <w:sz w:val="22"/>
          <w:szCs w:val="22"/>
          <w:lang w:val="lt-LT"/>
        </w:rPr>
        <w:t>l</w:t>
      </w:r>
      <w:r w:rsidRPr="00D702B3">
        <w:rPr>
          <w:b/>
          <w:bCs/>
          <w:i/>
          <w:iCs/>
          <w:spacing w:val="1"/>
          <w:sz w:val="22"/>
          <w:szCs w:val="22"/>
          <w:lang w:val="lt-LT"/>
        </w:rPr>
        <w:t>i</w:t>
      </w:r>
      <w:r w:rsidRPr="00D702B3">
        <w:rPr>
          <w:b/>
          <w:bCs/>
          <w:i/>
          <w:iCs/>
          <w:sz w:val="22"/>
          <w:szCs w:val="22"/>
          <w:lang w:val="lt-LT"/>
        </w:rPr>
        <w:t>a</w:t>
      </w:r>
      <w:r w:rsidRPr="00D702B3">
        <w:rPr>
          <w:b/>
          <w:bCs/>
          <w:i/>
          <w:iCs/>
          <w:spacing w:val="-1"/>
          <w:sz w:val="22"/>
          <w:szCs w:val="22"/>
          <w:lang w:val="lt-LT"/>
        </w:rPr>
        <w:t>n</w:t>
      </w:r>
      <w:r w:rsidRPr="00D702B3">
        <w:rPr>
          <w:b/>
          <w:bCs/>
          <w:i/>
          <w:iCs/>
          <w:spacing w:val="-2"/>
          <w:sz w:val="22"/>
          <w:szCs w:val="22"/>
          <w:lang w:val="lt-LT"/>
        </w:rPr>
        <w:t>t</w:t>
      </w:r>
      <w:r w:rsidRPr="00D702B3">
        <w:rPr>
          <w:b/>
          <w:bCs/>
          <w:i/>
          <w:iCs/>
          <w:sz w:val="22"/>
          <w:szCs w:val="22"/>
          <w:lang w:val="lt-LT"/>
        </w:rPr>
        <w:t>ai</w:t>
      </w:r>
      <w:r w:rsidRPr="00D702B3">
        <w:rPr>
          <w:b/>
          <w:bCs/>
          <w:i/>
          <w:iCs/>
          <w:spacing w:val="1"/>
          <w:sz w:val="22"/>
          <w:szCs w:val="22"/>
          <w:lang w:val="lt-LT"/>
        </w:rPr>
        <w:t xml:space="preserve"> </w:t>
      </w:r>
      <w:r w:rsidRPr="00D702B3">
        <w:rPr>
          <w:b/>
          <w:bCs/>
          <w:i/>
          <w:iCs/>
          <w:sz w:val="22"/>
          <w:szCs w:val="22"/>
          <w:lang w:val="lt-LT"/>
        </w:rPr>
        <w:t>ar</w:t>
      </w:r>
      <w:r w:rsidRPr="00D702B3">
        <w:rPr>
          <w:b/>
          <w:bCs/>
          <w:i/>
          <w:iCs/>
          <w:spacing w:val="-3"/>
          <w:sz w:val="22"/>
          <w:szCs w:val="22"/>
          <w:lang w:val="lt-LT"/>
        </w:rPr>
        <w:t>b</w:t>
      </w:r>
      <w:r w:rsidRPr="00D702B3">
        <w:rPr>
          <w:b/>
          <w:bCs/>
          <w:i/>
          <w:iCs/>
          <w:sz w:val="22"/>
          <w:szCs w:val="22"/>
          <w:lang w:val="lt-LT"/>
        </w:rPr>
        <w:t>a trombocitų agregaciją slopinantys vaistai.</w:t>
      </w:r>
      <w:r w:rsidRPr="00D702B3">
        <w:rPr>
          <w:b/>
          <w:bCs/>
          <w:i/>
          <w:iCs/>
          <w:spacing w:val="-4"/>
          <w:sz w:val="22"/>
          <w:szCs w:val="22"/>
          <w:lang w:val="lt-LT"/>
        </w:rPr>
        <w:t xml:space="preserve"> </w:t>
      </w:r>
      <w:r w:rsidRPr="00D702B3">
        <w:rPr>
          <w:spacing w:val="2"/>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s</w:t>
      </w:r>
      <w:r w:rsidRPr="00D702B3">
        <w:rPr>
          <w:spacing w:val="-3"/>
          <w:sz w:val="22"/>
          <w:szCs w:val="22"/>
          <w:lang w:val="lt-LT"/>
        </w:rPr>
        <w:t>k</w:t>
      </w:r>
      <w:r w:rsidRPr="00D702B3">
        <w:rPr>
          <w:sz w:val="22"/>
          <w:szCs w:val="22"/>
          <w:lang w:val="lt-LT"/>
        </w:rPr>
        <w:t>ys</w:t>
      </w:r>
      <w:r w:rsidRPr="00D702B3">
        <w:rPr>
          <w:spacing w:val="1"/>
          <w:sz w:val="22"/>
          <w:szCs w:val="22"/>
          <w:lang w:val="lt-LT"/>
        </w:rPr>
        <w:t>t</w:t>
      </w:r>
      <w:r w:rsidRPr="00D702B3">
        <w:rPr>
          <w:spacing w:val="-2"/>
          <w:sz w:val="22"/>
          <w:szCs w:val="22"/>
          <w:lang w:val="lt-LT"/>
        </w:rPr>
        <w:t>i</w:t>
      </w:r>
      <w:r w:rsidRPr="00D702B3">
        <w:rPr>
          <w:sz w:val="22"/>
          <w:szCs w:val="22"/>
          <w:lang w:val="lt-LT"/>
        </w:rPr>
        <w:t>na</w:t>
      </w:r>
      <w:r w:rsidRPr="00D702B3">
        <w:rPr>
          <w:spacing w:val="-3"/>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ą </w:t>
      </w:r>
      <w:r w:rsidRPr="00D702B3">
        <w:rPr>
          <w:spacing w:val="-2"/>
          <w:sz w:val="22"/>
          <w:szCs w:val="22"/>
          <w:lang w:val="lt-LT"/>
        </w:rPr>
        <w:t>a</w:t>
      </w:r>
      <w:r w:rsidRPr="00D702B3">
        <w:rPr>
          <w:sz w:val="22"/>
          <w:szCs w:val="22"/>
          <w:lang w:val="lt-LT"/>
        </w:rPr>
        <w:t>rba apsau</w:t>
      </w:r>
      <w:r w:rsidRPr="00D702B3">
        <w:rPr>
          <w:spacing w:val="-3"/>
          <w:sz w:val="22"/>
          <w:szCs w:val="22"/>
          <w:lang w:val="lt-LT"/>
        </w:rPr>
        <w:t>g</w:t>
      </w:r>
      <w:r w:rsidRPr="00D702B3">
        <w:rPr>
          <w:sz w:val="22"/>
          <w:szCs w:val="22"/>
          <w:lang w:val="lt-LT"/>
        </w:rPr>
        <w:t>an</w:t>
      </w:r>
      <w:r w:rsidRPr="00D702B3">
        <w:rPr>
          <w:spacing w:val="1"/>
          <w:sz w:val="22"/>
          <w:szCs w:val="22"/>
          <w:lang w:val="lt-LT"/>
        </w:rPr>
        <w:t>t</w:t>
      </w:r>
      <w:r w:rsidRPr="00D702B3">
        <w:rPr>
          <w:spacing w:val="-3"/>
          <w:sz w:val="22"/>
          <w:szCs w:val="22"/>
          <w:lang w:val="lt-LT"/>
        </w:rPr>
        <w:t>y</w:t>
      </w:r>
      <w:r w:rsidRPr="00D702B3">
        <w:rPr>
          <w:sz w:val="22"/>
          <w:szCs w:val="22"/>
          <w:lang w:val="lt-LT"/>
        </w:rPr>
        <w:t>s nuo</w:t>
      </w:r>
      <w:r w:rsidRPr="00D702B3">
        <w:rPr>
          <w:spacing w:val="-3"/>
          <w:sz w:val="22"/>
          <w:szCs w:val="22"/>
          <w:lang w:val="lt-LT"/>
        </w:rPr>
        <w:t xml:space="preserve"> 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z w:val="22"/>
          <w:szCs w:val="22"/>
          <w:lang w:val="lt-LT"/>
        </w:rPr>
        <w:t>šu</w:t>
      </w:r>
      <w:r w:rsidRPr="00D702B3">
        <w:rPr>
          <w:spacing w:val="-2"/>
          <w:sz w:val="22"/>
          <w:szCs w:val="22"/>
          <w:lang w:val="lt-LT"/>
        </w:rPr>
        <w:t>l</w:t>
      </w:r>
      <w:r w:rsidRPr="00D702B3">
        <w:rPr>
          <w:spacing w:val="1"/>
          <w:sz w:val="22"/>
          <w:szCs w:val="22"/>
          <w:lang w:val="lt-LT"/>
        </w:rPr>
        <w:t>i</w:t>
      </w:r>
      <w:r w:rsidRPr="00D702B3">
        <w:rPr>
          <w:sz w:val="22"/>
          <w:szCs w:val="22"/>
          <w:lang w:val="lt-LT"/>
        </w:rPr>
        <w:t>ų s</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3"/>
          <w:sz w:val="22"/>
          <w:szCs w:val="22"/>
          <w:lang w:val="lt-LT"/>
        </w:rPr>
        <w:t>d</w:t>
      </w:r>
      <w:r w:rsidRPr="00D702B3">
        <w:rPr>
          <w:sz w:val="22"/>
          <w:szCs w:val="22"/>
          <w:lang w:val="lt-LT"/>
        </w:rPr>
        <w:t>ar</w:t>
      </w:r>
      <w:r w:rsidRPr="00D702B3">
        <w:rPr>
          <w:spacing w:val="-3"/>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Š</w:t>
      </w:r>
      <w:r w:rsidRPr="00D702B3">
        <w:rPr>
          <w:spacing w:val="1"/>
          <w:sz w:val="22"/>
          <w:szCs w:val="22"/>
          <w:lang w:val="lt-LT"/>
        </w:rPr>
        <w:t>i</w:t>
      </w:r>
      <w:r w:rsidRPr="00D702B3">
        <w:rPr>
          <w:sz w:val="22"/>
          <w:szCs w:val="22"/>
          <w:lang w:val="lt-LT"/>
        </w:rPr>
        <w:t xml:space="preserve">e vaistai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d</w:t>
      </w:r>
      <w:r w:rsidRPr="00D702B3">
        <w:rPr>
          <w:spacing w:val="-2"/>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w:t>
      </w:r>
      <w:r w:rsidRPr="00D702B3">
        <w:rPr>
          <w:spacing w:val="-2"/>
          <w:sz w:val="22"/>
          <w:szCs w:val="22"/>
          <w:lang w:val="lt-LT"/>
        </w:rPr>
        <w:t>a</w:t>
      </w:r>
      <w:r w:rsidRPr="00D702B3">
        <w:rPr>
          <w:spacing w:val="-3"/>
          <w:sz w:val="22"/>
          <w:szCs w:val="22"/>
          <w:lang w:val="lt-LT"/>
        </w:rPr>
        <w:t>u</w:t>
      </w:r>
      <w:r w:rsidRPr="00D702B3">
        <w:rPr>
          <w:spacing w:val="3"/>
          <w:sz w:val="22"/>
          <w:szCs w:val="22"/>
          <w:lang w:val="lt-LT"/>
        </w:rPr>
        <w:t>j</w:t>
      </w:r>
      <w:r w:rsidRPr="00D702B3">
        <w:rPr>
          <w:spacing w:val="-2"/>
          <w:sz w:val="22"/>
          <w:szCs w:val="22"/>
          <w:lang w:val="lt-LT"/>
        </w:rPr>
        <w:t>a</w:t>
      </w:r>
      <w:r w:rsidRPr="00D702B3">
        <w:rPr>
          <w:spacing w:val="-3"/>
          <w:sz w:val="22"/>
          <w:szCs w:val="22"/>
          <w:lang w:val="lt-LT"/>
        </w:rPr>
        <w:t>v</w:t>
      </w:r>
      <w:r w:rsidRPr="00D702B3">
        <w:rPr>
          <w:spacing w:val="2"/>
          <w:sz w:val="22"/>
          <w:szCs w:val="22"/>
          <w:lang w:val="lt-LT"/>
        </w:rPr>
        <w:t>i</w:t>
      </w:r>
      <w:r w:rsidRPr="00D702B3">
        <w:rPr>
          <w:spacing w:val="-4"/>
          <w:sz w:val="22"/>
          <w:szCs w:val="22"/>
          <w:lang w:val="lt-LT"/>
        </w:rPr>
        <w:t>m</w:t>
      </w:r>
      <w:r w:rsidRPr="00D702B3">
        <w:rPr>
          <w:sz w:val="22"/>
          <w:szCs w:val="22"/>
          <w:lang w:val="lt-LT"/>
        </w:rPr>
        <w:t>o 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ą.</w:t>
      </w:r>
    </w:p>
    <w:p w14:paraId="57A1ACBC" w14:textId="77777777" w:rsidR="006E310C" w:rsidRPr="00D702B3" w:rsidRDefault="006E310C" w:rsidP="006E310C">
      <w:pPr>
        <w:kinsoku w:val="0"/>
        <w:overflowPunct w:val="0"/>
        <w:rPr>
          <w:sz w:val="22"/>
          <w:szCs w:val="22"/>
          <w:lang w:val="lt-LT"/>
        </w:rPr>
      </w:pPr>
    </w:p>
    <w:p w14:paraId="706C8462" w14:textId="77777777" w:rsidR="006E310C" w:rsidRPr="00D702B3" w:rsidRDefault="006E310C" w:rsidP="006E310C">
      <w:pPr>
        <w:pStyle w:val="Antrat1"/>
        <w:kinsoku w:val="0"/>
        <w:overflowPunct w:val="0"/>
        <w:ind w:left="0" w:right="198" w:firstLine="0"/>
        <w:rPr>
          <w:rFonts w:ascii="Times New Roman" w:hAnsi="Times New Roman"/>
          <w:b w:val="0"/>
          <w:bCs w:val="0"/>
          <w:sz w:val="22"/>
          <w:szCs w:val="22"/>
          <w:lang w:val="lt-LT"/>
        </w:rPr>
      </w:pPr>
      <w:r w:rsidRPr="00D702B3">
        <w:rPr>
          <w:rFonts w:ascii="Times New Roman" w:hAnsi="Times New Roman"/>
          <w:spacing w:val="-2"/>
          <w:sz w:val="22"/>
          <w:szCs w:val="22"/>
          <w:lang w:val="lt-LT"/>
        </w:rPr>
        <w:t>Duloxetine Accord</w:t>
      </w:r>
      <w:r w:rsidRPr="00D702B3">
        <w:rPr>
          <w:rFonts w:ascii="Times New Roman" w:hAnsi="Times New Roman"/>
          <w:sz w:val="22"/>
          <w:szCs w:val="22"/>
          <w:lang w:val="lt-LT"/>
        </w:rPr>
        <w:t xml:space="preserve"> v</w:t>
      </w:r>
      <w:r w:rsidRPr="00D702B3">
        <w:rPr>
          <w:rFonts w:ascii="Times New Roman" w:hAnsi="Times New Roman"/>
          <w:spacing w:val="-3"/>
          <w:sz w:val="22"/>
          <w:szCs w:val="22"/>
          <w:lang w:val="lt-LT"/>
        </w:rPr>
        <w:t>a</w:t>
      </w:r>
      <w:r w:rsidRPr="00D702B3">
        <w:rPr>
          <w:rFonts w:ascii="Times New Roman" w:hAnsi="Times New Roman"/>
          <w:sz w:val="22"/>
          <w:szCs w:val="22"/>
          <w:lang w:val="lt-LT"/>
        </w:rPr>
        <w:t>rt</w:t>
      </w:r>
      <w:r w:rsidRPr="00D702B3">
        <w:rPr>
          <w:rFonts w:ascii="Times New Roman" w:hAnsi="Times New Roman"/>
          <w:spacing w:val="-3"/>
          <w:sz w:val="22"/>
          <w:szCs w:val="22"/>
          <w:lang w:val="lt-LT"/>
        </w:rPr>
        <w:t>o</w:t>
      </w:r>
      <w:r w:rsidRPr="00D702B3">
        <w:rPr>
          <w:rFonts w:ascii="Times New Roman" w:hAnsi="Times New Roman"/>
          <w:sz w:val="22"/>
          <w:szCs w:val="22"/>
          <w:lang w:val="lt-LT"/>
        </w:rPr>
        <w:t>j</w:t>
      </w:r>
      <w:r w:rsidRPr="00D702B3">
        <w:rPr>
          <w:rFonts w:ascii="Times New Roman" w:hAnsi="Times New Roman"/>
          <w:spacing w:val="-2"/>
          <w:sz w:val="22"/>
          <w:szCs w:val="22"/>
          <w:lang w:val="lt-LT"/>
        </w:rPr>
        <w:t>im</w:t>
      </w:r>
      <w:r w:rsidRPr="00D702B3">
        <w:rPr>
          <w:rFonts w:ascii="Times New Roman" w:hAnsi="Times New Roman"/>
          <w:sz w:val="22"/>
          <w:szCs w:val="22"/>
          <w:lang w:val="lt-LT"/>
        </w:rPr>
        <w:t>as su</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ma</w:t>
      </w:r>
      <w:r w:rsidRPr="00D702B3">
        <w:rPr>
          <w:rFonts w:ascii="Times New Roman" w:hAnsi="Times New Roman"/>
          <w:spacing w:val="-2"/>
          <w:sz w:val="22"/>
          <w:szCs w:val="22"/>
          <w:lang w:val="lt-LT"/>
        </w:rPr>
        <w:t>i</w:t>
      </w:r>
      <w:r w:rsidRPr="00D702B3">
        <w:rPr>
          <w:rFonts w:ascii="Times New Roman" w:hAnsi="Times New Roman"/>
          <w:sz w:val="22"/>
          <w:szCs w:val="22"/>
          <w:lang w:val="lt-LT"/>
        </w:rPr>
        <w:t>st</w:t>
      </w:r>
      <w:r w:rsidRPr="00D702B3">
        <w:rPr>
          <w:rFonts w:ascii="Times New Roman" w:hAnsi="Times New Roman"/>
          <w:spacing w:val="-1"/>
          <w:sz w:val="22"/>
          <w:szCs w:val="22"/>
          <w:lang w:val="lt-LT"/>
        </w:rPr>
        <w:t>u</w:t>
      </w:r>
      <w:r w:rsidRPr="00D702B3">
        <w:rPr>
          <w:rFonts w:ascii="Times New Roman" w:hAnsi="Times New Roman"/>
          <w:sz w:val="22"/>
          <w:szCs w:val="22"/>
          <w:lang w:val="lt-LT"/>
        </w:rPr>
        <w:t xml:space="preserve">, </w:t>
      </w:r>
      <w:r w:rsidRPr="00D702B3">
        <w:rPr>
          <w:rFonts w:ascii="Times New Roman" w:hAnsi="Times New Roman"/>
          <w:spacing w:val="-3"/>
          <w:sz w:val="22"/>
          <w:szCs w:val="22"/>
          <w:lang w:val="lt-LT"/>
        </w:rPr>
        <w:t>g</w:t>
      </w:r>
      <w:r w:rsidRPr="00D702B3">
        <w:rPr>
          <w:rFonts w:ascii="Times New Roman" w:hAnsi="Times New Roman"/>
          <w:sz w:val="22"/>
          <w:szCs w:val="22"/>
          <w:lang w:val="lt-LT"/>
        </w:rPr>
        <w:t>ė</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k</w:t>
      </w:r>
      <w:r w:rsidRPr="00D702B3">
        <w:rPr>
          <w:rFonts w:ascii="Times New Roman" w:hAnsi="Times New Roman"/>
          <w:sz w:val="22"/>
          <w:szCs w:val="22"/>
          <w:lang w:val="lt-LT"/>
        </w:rPr>
        <w:t>o</w:t>
      </w:r>
      <w:r w:rsidRPr="00D702B3">
        <w:rPr>
          <w:rFonts w:ascii="Times New Roman" w:hAnsi="Times New Roman"/>
          <w:spacing w:val="-1"/>
          <w:sz w:val="22"/>
          <w:szCs w:val="22"/>
          <w:lang w:val="lt-LT"/>
        </w:rPr>
        <w:t>h</w:t>
      </w:r>
      <w:r w:rsidRPr="00D702B3">
        <w:rPr>
          <w:rFonts w:ascii="Times New Roman" w:hAnsi="Times New Roman"/>
          <w:sz w:val="22"/>
          <w:szCs w:val="22"/>
          <w:lang w:val="lt-LT"/>
        </w:rPr>
        <w:t>o</w:t>
      </w:r>
      <w:r w:rsidRPr="00D702B3">
        <w:rPr>
          <w:rFonts w:ascii="Times New Roman" w:hAnsi="Times New Roman"/>
          <w:spacing w:val="-2"/>
          <w:sz w:val="22"/>
          <w:szCs w:val="22"/>
          <w:lang w:val="lt-LT"/>
        </w:rPr>
        <w:t>l</w:t>
      </w:r>
      <w:r w:rsidRPr="00D702B3">
        <w:rPr>
          <w:rFonts w:ascii="Times New Roman" w:hAnsi="Times New Roman"/>
          <w:spacing w:val="1"/>
          <w:sz w:val="22"/>
          <w:szCs w:val="22"/>
          <w:lang w:val="lt-LT"/>
        </w:rPr>
        <w:t>iu</w:t>
      </w:r>
    </w:p>
    <w:p w14:paraId="0E1F8683" w14:textId="77777777" w:rsidR="006E310C" w:rsidRPr="00D702B3" w:rsidRDefault="006E310C" w:rsidP="006E310C">
      <w:pPr>
        <w:pStyle w:val="Pagrindinistekstas"/>
        <w:kinsoku w:val="0"/>
        <w:overflowPunct w:val="0"/>
        <w:ind w:left="0" w:right="198"/>
        <w:rPr>
          <w:sz w:val="22"/>
          <w:szCs w:val="22"/>
          <w:lang w:val="lt-LT"/>
        </w:rPr>
      </w:pPr>
      <w:r w:rsidRPr="00D702B3">
        <w:rPr>
          <w:spacing w:val="-2"/>
          <w:sz w:val="22"/>
          <w:szCs w:val="22"/>
          <w:lang w:val="lt-LT"/>
        </w:rPr>
        <w:t>Duloxetine Accord</w:t>
      </w:r>
      <w:r w:rsidRPr="00D702B3">
        <w:rPr>
          <w:spacing w:val="-3"/>
          <w:sz w:val="22"/>
          <w:szCs w:val="22"/>
          <w:lang w:val="lt-LT"/>
        </w:rPr>
        <w:t xml:space="preserve"> 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k</w:t>
      </w:r>
      <w:r w:rsidRPr="00D702B3">
        <w:rPr>
          <w:sz w:val="22"/>
          <w:szCs w:val="22"/>
          <w:lang w:val="lt-LT"/>
        </w:rPr>
        <w:t>ar</w:t>
      </w:r>
      <w:r w:rsidRPr="00D702B3">
        <w:rPr>
          <w:spacing w:val="1"/>
          <w:sz w:val="22"/>
          <w:szCs w:val="22"/>
          <w:lang w:val="lt-LT"/>
        </w:rPr>
        <w:t>t</w:t>
      </w:r>
      <w:r w:rsidRPr="00D702B3">
        <w:rPr>
          <w:sz w:val="22"/>
          <w:szCs w:val="22"/>
          <w:lang w:val="lt-LT"/>
        </w:rPr>
        <w:t xml:space="preserve">u </w:t>
      </w:r>
      <w:r w:rsidRPr="00D702B3">
        <w:rPr>
          <w:spacing w:val="-2"/>
          <w:sz w:val="22"/>
          <w:szCs w:val="22"/>
          <w:lang w:val="lt-LT"/>
        </w:rPr>
        <w:t>s</w:t>
      </w:r>
      <w:r w:rsidRPr="00D702B3">
        <w:rPr>
          <w:sz w:val="22"/>
          <w:szCs w:val="22"/>
          <w:lang w:val="lt-LT"/>
        </w:rPr>
        <w:t xml:space="preserve">u </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pacing w:val="-2"/>
          <w:sz w:val="22"/>
          <w:szCs w:val="22"/>
          <w:lang w:val="lt-LT"/>
        </w:rPr>
        <w:t>e</w:t>
      </w:r>
      <w:r w:rsidRPr="00D702B3">
        <w:rPr>
          <w:sz w:val="22"/>
          <w:szCs w:val="22"/>
          <w:lang w:val="lt-LT"/>
        </w:rPr>
        <w:t>k</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be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ė</w:t>
      </w:r>
      <w:r w:rsidRPr="00D702B3">
        <w:rPr>
          <w:spacing w:val="1"/>
          <w:sz w:val="22"/>
          <w:szCs w:val="22"/>
          <w:lang w:val="lt-LT"/>
        </w:rPr>
        <w:t>t</w:t>
      </w:r>
      <w:r w:rsidRPr="00D702B3">
        <w:rPr>
          <w:sz w:val="22"/>
          <w:szCs w:val="22"/>
          <w:lang w:val="lt-LT"/>
        </w:rPr>
        <w:t xml:space="preserve">ų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ti</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pač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2"/>
          <w:sz w:val="22"/>
          <w:szCs w:val="22"/>
          <w:lang w:val="lt-LT"/>
        </w:rPr>
        <w:t>a</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w:t>
      </w:r>
      <w:r w:rsidRPr="00D702B3">
        <w:rPr>
          <w:spacing w:val="-3"/>
          <w:sz w:val="22"/>
          <w:szCs w:val="22"/>
          <w:lang w:val="lt-LT"/>
        </w:rPr>
        <w:t xml:space="preserve"> </w:t>
      </w:r>
      <w:r w:rsidRPr="00D702B3">
        <w:rPr>
          <w:spacing w:val="3"/>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l</w:t>
      </w:r>
      <w:r w:rsidRPr="00D702B3">
        <w:rPr>
          <w:spacing w:val="-3"/>
          <w:sz w:val="22"/>
          <w:szCs w:val="22"/>
          <w:lang w:val="lt-LT"/>
        </w:rPr>
        <w:t>k</w:t>
      </w:r>
      <w:r w:rsidRPr="00D702B3">
        <w:rPr>
          <w:sz w:val="22"/>
          <w:szCs w:val="22"/>
          <w:lang w:val="lt-LT"/>
        </w:rPr>
        <w:t>oho</w:t>
      </w:r>
      <w:r w:rsidRPr="00D702B3">
        <w:rPr>
          <w:spacing w:val="-2"/>
          <w:sz w:val="22"/>
          <w:szCs w:val="22"/>
          <w:lang w:val="lt-LT"/>
        </w:rPr>
        <w:t>l</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dy</w:t>
      </w:r>
      <w:r w:rsidRPr="00D702B3">
        <w:rPr>
          <w:spacing w:val="-4"/>
          <w:sz w:val="22"/>
          <w:szCs w:val="22"/>
          <w:lang w:val="lt-LT"/>
        </w:rPr>
        <w:t>m</w:t>
      </w:r>
      <w:r w:rsidRPr="00D702B3">
        <w:rPr>
          <w:sz w:val="22"/>
          <w:szCs w:val="22"/>
          <w:lang w:val="lt-LT"/>
        </w:rPr>
        <w:t>o</w:t>
      </w:r>
      <w:r w:rsidRPr="00D702B3">
        <w:rPr>
          <w:spacing w:val="2"/>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u.</w:t>
      </w:r>
    </w:p>
    <w:p w14:paraId="6A77FA12" w14:textId="77777777" w:rsidR="006E310C" w:rsidRPr="00D702B3" w:rsidRDefault="006E310C" w:rsidP="006E310C">
      <w:pPr>
        <w:kinsoku w:val="0"/>
        <w:overflowPunct w:val="0"/>
        <w:rPr>
          <w:sz w:val="22"/>
          <w:szCs w:val="22"/>
          <w:lang w:val="lt-LT"/>
        </w:rPr>
      </w:pPr>
    </w:p>
    <w:p w14:paraId="17C1845F" w14:textId="77777777" w:rsidR="006E310C" w:rsidRPr="00D702B3" w:rsidRDefault="006E310C" w:rsidP="006E310C">
      <w:pPr>
        <w:pStyle w:val="Antrat1"/>
        <w:kinsoku w:val="0"/>
        <w:overflowPunct w:val="0"/>
        <w:ind w:left="0" w:right="83" w:firstLine="0"/>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z w:val="22"/>
          <w:szCs w:val="22"/>
          <w:lang w:val="lt-LT"/>
        </w:rPr>
        <w:t>ėšt</w:t>
      </w:r>
      <w:r w:rsidRPr="00D702B3">
        <w:rPr>
          <w:rFonts w:ascii="Times New Roman" w:hAnsi="Times New Roman"/>
          <w:spacing w:val="-3"/>
          <w:sz w:val="22"/>
          <w:szCs w:val="22"/>
          <w:lang w:val="lt-LT"/>
        </w:rPr>
        <w:t>u</w:t>
      </w:r>
      <w:r w:rsidRPr="00D702B3">
        <w:rPr>
          <w:rFonts w:ascii="Times New Roman" w:hAnsi="Times New Roman"/>
          <w:sz w:val="22"/>
          <w:szCs w:val="22"/>
          <w:lang w:val="lt-LT"/>
        </w:rPr>
        <w:t>mas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nd</w:t>
      </w:r>
      <w:r w:rsidRPr="00D702B3">
        <w:rPr>
          <w:rFonts w:ascii="Times New Roman" w:hAnsi="Times New Roman"/>
          <w:spacing w:val="-3"/>
          <w:sz w:val="22"/>
          <w:szCs w:val="22"/>
          <w:lang w:val="lt-LT"/>
        </w:rPr>
        <w:t>y</w:t>
      </w:r>
      <w:r w:rsidRPr="00D702B3">
        <w:rPr>
          <w:rFonts w:ascii="Times New Roman" w:hAnsi="Times New Roman"/>
          <w:sz w:val="22"/>
          <w:szCs w:val="22"/>
          <w:lang w:val="lt-LT"/>
        </w:rPr>
        <w:t xml:space="preserve">mo </w:t>
      </w:r>
      <w:r w:rsidRPr="00D702B3">
        <w:rPr>
          <w:rFonts w:ascii="Times New Roman" w:hAnsi="Times New Roman"/>
          <w:spacing w:val="-2"/>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z w:val="22"/>
          <w:szCs w:val="22"/>
          <w:lang w:val="lt-LT"/>
        </w:rPr>
        <w:t>otar</w:t>
      </w:r>
      <w:r w:rsidRPr="00D702B3">
        <w:rPr>
          <w:rFonts w:ascii="Times New Roman" w:hAnsi="Times New Roman"/>
          <w:spacing w:val="-3"/>
          <w:sz w:val="22"/>
          <w:szCs w:val="22"/>
          <w:lang w:val="lt-LT"/>
        </w:rPr>
        <w:t>p</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p>
    <w:p w14:paraId="75FFDF57" w14:textId="77777777" w:rsidR="006E310C" w:rsidRPr="00D702B3" w:rsidRDefault="006E310C" w:rsidP="006E310C">
      <w:pPr>
        <w:pStyle w:val="Pagrindinistekstas"/>
        <w:kinsoku w:val="0"/>
        <w:overflowPunct w:val="0"/>
        <w:ind w:right="119"/>
        <w:rPr>
          <w:sz w:val="22"/>
          <w:szCs w:val="22"/>
          <w:lang w:val="lt-LT"/>
        </w:rPr>
      </w:pPr>
      <w:r w:rsidRPr="00D702B3">
        <w:rPr>
          <w:sz w:val="22"/>
          <w:szCs w:val="22"/>
          <w:lang w:val="lt-LT"/>
        </w:rPr>
        <w:t>Jeigu esate nėščia, žindote kūdikį, manote, kad galbūt esate nėščia, arba planuojate pastoti, tai prieš vartodama šį vaistą, pasitarkite su gydytoju arba vaistininku.</w:t>
      </w:r>
    </w:p>
    <w:p w14:paraId="7427FA99" w14:textId="581DF199" w:rsidR="006E310C" w:rsidRPr="00D702B3" w:rsidRDefault="006E310C" w:rsidP="006E310C">
      <w:pPr>
        <w:pStyle w:val="Pagrindinistekstas"/>
        <w:numPr>
          <w:ilvl w:val="0"/>
          <w:numId w:val="8"/>
        </w:numPr>
        <w:kinsoku w:val="0"/>
        <w:overflowPunct w:val="0"/>
        <w:ind w:left="567" w:right="119"/>
        <w:rPr>
          <w:sz w:val="22"/>
          <w:szCs w:val="22"/>
          <w:lang w:val="lt-LT"/>
        </w:rPr>
      </w:pPr>
      <w:r w:rsidRPr="00D702B3">
        <w:rPr>
          <w:spacing w:val="-1"/>
          <w:sz w:val="22"/>
          <w:szCs w:val="22"/>
          <w:lang w:val="lt-LT"/>
        </w:rPr>
        <w:t>P</w:t>
      </w:r>
      <w:r w:rsidRPr="00D702B3">
        <w:rPr>
          <w:sz w:val="22"/>
          <w:szCs w:val="22"/>
          <w:lang w:val="lt-LT"/>
        </w:rPr>
        <w:t>asa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e savo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 xml:space="preserve">o </w:t>
      </w:r>
      <w:r w:rsidRPr="00D702B3">
        <w:rPr>
          <w:spacing w:val="-2"/>
          <w:sz w:val="22"/>
          <w:szCs w:val="22"/>
          <w:lang w:val="lt-LT"/>
        </w:rPr>
        <w:t>Duloxetine Accord</w:t>
      </w:r>
      <w:r w:rsidRPr="00D702B3">
        <w:rPr>
          <w:spacing w:val="-4"/>
          <w:sz w:val="22"/>
          <w:szCs w:val="22"/>
          <w:lang w:val="lt-LT"/>
        </w:rPr>
        <w:t xml:space="preserve"> 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t</w:t>
      </w:r>
      <w:r w:rsidRPr="00D702B3">
        <w:rPr>
          <w:sz w:val="22"/>
          <w:szCs w:val="22"/>
          <w:lang w:val="lt-LT"/>
        </w:rPr>
        <w:t>apo</w:t>
      </w:r>
      <w:r w:rsidRPr="00D702B3">
        <w:rPr>
          <w:spacing w:val="-2"/>
          <w:sz w:val="22"/>
          <w:szCs w:val="22"/>
          <w:lang w:val="lt-LT"/>
        </w:rPr>
        <w:t>t</w:t>
      </w:r>
      <w:r w:rsidRPr="00D702B3">
        <w:rPr>
          <w:sz w:val="22"/>
          <w:szCs w:val="22"/>
          <w:lang w:val="lt-LT"/>
        </w:rPr>
        <w:t>e n</w:t>
      </w:r>
      <w:r w:rsidRPr="00D702B3">
        <w:rPr>
          <w:spacing w:val="-2"/>
          <w:sz w:val="22"/>
          <w:szCs w:val="22"/>
          <w:lang w:val="lt-LT"/>
        </w:rPr>
        <w:t>ė</w:t>
      </w:r>
      <w:r w:rsidRPr="00D702B3">
        <w:rPr>
          <w:sz w:val="22"/>
          <w:szCs w:val="22"/>
          <w:lang w:val="lt-LT"/>
        </w:rPr>
        <w:t>šč</w:t>
      </w:r>
      <w:r w:rsidRPr="00D702B3">
        <w:rPr>
          <w:spacing w:val="-2"/>
          <w:sz w:val="22"/>
          <w:szCs w:val="22"/>
          <w:lang w:val="lt-LT"/>
        </w:rPr>
        <w:t>i</w:t>
      </w:r>
      <w:r w:rsidRPr="00D702B3">
        <w:rPr>
          <w:sz w:val="22"/>
          <w:szCs w:val="22"/>
          <w:lang w:val="lt-LT"/>
        </w:rPr>
        <w:t xml:space="preserve">a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z w:val="22"/>
          <w:szCs w:val="22"/>
          <w:lang w:val="lt-LT"/>
        </w:rPr>
        <w:lastRenderedPageBreak/>
        <w:t>p</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pacing w:val="1"/>
          <w:sz w:val="22"/>
          <w:szCs w:val="22"/>
          <w:lang w:val="lt-LT"/>
        </w:rPr>
        <w:t>i</w:t>
      </w:r>
      <w:r w:rsidRPr="00D702B3">
        <w:rPr>
          <w:sz w:val="22"/>
          <w:szCs w:val="22"/>
          <w:lang w:val="lt-LT"/>
        </w:rPr>
        <w:t>.</w:t>
      </w:r>
      <w:r w:rsidRPr="00D702B3">
        <w:rPr>
          <w:spacing w:val="-2"/>
          <w:sz w:val="22"/>
          <w:szCs w:val="22"/>
          <w:lang w:val="lt-LT"/>
        </w:rPr>
        <w:t xml:space="preserve"> Duloxetine Accord</w:t>
      </w:r>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rt</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3"/>
          <w:sz w:val="22"/>
          <w:szCs w:val="22"/>
          <w:lang w:val="lt-LT"/>
        </w:rPr>
        <w:t xml:space="preserve"> </w:t>
      </w:r>
      <w:r w:rsidRPr="00D702B3">
        <w:rPr>
          <w:sz w:val="22"/>
          <w:szCs w:val="22"/>
          <w:lang w:val="lt-LT"/>
        </w:rPr>
        <w:t xml:space="preserve">su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u</w:t>
      </w:r>
      <w:r w:rsidRPr="00D702B3">
        <w:rPr>
          <w:spacing w:val="-3"/>
          <w:sz w:val="22"/>
          <w:szCs w:val="22"/>
          <w:lang w:val="lt-LT"/>
        </w:rPr>
        <w:t xml:space="preserve"> </w:t>
      </w:r>
      <w:r w:rsidRPr="00D702B3">
        <w:rPr>
          <w:sz w:val="22"/>
          <w:szCs w:val="22"/>
          <w:lang w:val="lt-LT"/>
        </w:rPr>
        <w:t>ap</w:t>
      </w:r>
      <w:r w:rsidRPr="00D702B3">
        <w:rPr>
          <w:spacing w:val="-2"/>
          <w:sz w:val="22"/>
          <w:szCs w:val="22"/>
          <w:lang w:val="lt-LT"/>
        </w:rPr>
        <w:t>t</w:t>
      </w:r>
      <w:r w:rsidRPr="00D702B3">
        <w:rPr>
          <w:sz w:val="22"/>
          <w:szCs w:val="22"/>
          <w:lang w:val="lt-LT"/>
        </w:rPr>
        <w:t xml:space="preserve">arę </w:t>
      </w:r>
      <w:r w:rsidRPr="00D702B3">
        <w:rPr>
          <w:spacing w:val="-5"/>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os nau</w:t>
      </w:r>
      <w:r w:rsidRPr="00D702B3">
        <w:rPr>
          <w:spacing w:val="-3"/>
          <w:sz w:val="22"/>
          <w:szCs w:val="22"/>
          <w:lang w:val="lt-LT"/>
        </w:rPr>
        <w:t>d</w:t>
      </w:r>
      <w:r w:rsidRPr="00D702B3">
        <w:rPr>
          <w:sz w:val="22"/>
          <w:szCs w:val="22"/>
          <w:lang w:val="lt-LT"/>
        </w:rPr>
        <w:t>os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w:t>
      </w:r>
      <w:r w:rsidRPr="00D702B3">
        <w:rPr>
          <w:spacing w:val="1"/>
          <w:sz w:val="22"/>
          <w:szCs w:val="22"/>
          <w:lang w:val="lt-LT"/>
        </w:rPr>
        <w:t>i</w:t>
      </w:r>
      <w:r w:rsidRPr="00D702B3">
        <w:rPr>
          <w:spacing w:val="-2"/>
          <w:sz w:val="22"/>
          <w:szCs w:val="22"/>
          <w:lang w:val="lt-LT"/>
        </w:rPr>
        <w:t>z</w:t>
      </w:r>
      <w:r w:rsidRPr="00D702B3">
        <w:rPr>
          <w:spacing w:val="1"/>
          <w:sz w:val="22"/>
          <w:szCs w:val="22"/>
          <w:lang w:val="lt-LT"/>
        </w:rPr>
        <w:t>i</w:t>
      </w:r>
      <w:r w:rsidRPr="00D702B3">
        <w:rPr>
          <w:spacing w:val="-3"/>
          <w:sz w:val="22"/>
          <w:szCs w:val="22"/>
          <w:lang w:val="lt-LT"/>
        </w:rPr>
        <w:t>k</w:t>
      </w:r>
      <w:r w:rsidRPr="00D702B3">
        <w:rPr>
          <w:sz w:val="22"/>
          <w:szCs w:val="22"/>
          <w:lang w:val="lt-LT"/>
        </w:rPr>
        <w:t>os</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ū</w:t>
      </w:r>
      <w:r w:rsidRPr="00D702B3">
        <w:rPr>
          <w:spacing w:val="-2"/>
          <w:sz w:val="22"/>
          <w:szCs w:val="22"/>
          <w:lang w:val="lt-LT"/>
        </w:rPr>
        <w:t>s</w:t>
      </w:r>
      <w:r w:rsidRPr="00D702B3">
        <w:rPr>
          <w:sz w:val="22"/>
          <w:szCs w:val="22"/>
          <w:lang w:val="lt-LT"/>
        </w:rPr>
        <w:t>ų ne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us</w:t>
      </w:r>
      <w:r w:rsidRPr="00D702B3">
        <w:rPr>
          <w:spacing w:val="1"/>
          <w:sz w:val="22"/>
          <w:szCs w:val="22"/>
          <w:lang w:val="lt-LT"/>
        </w:rPr>
        <w:t>i</w:t>
      </w:r>
      <w:r w:rsidRPr="00D702B3">
        <w:rPr>
          <w:sz w:val="22"/>
          <w:szCs w:val="22"/>
          <w:lang w:val="lt-LT"/>
        </w:rPr>
        <w:t xml:space="preserve">am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ui</w:t>
      </w:r>
      <w:r w:rsidRPr="00D702B3">
        <w:rPr>
          <w:spacing w:val="1"/>
          <w:sz w:val="22"/>
          <w:szCs w:val="22"/>
          <w:lang w:val="lt-LT"/>
        </w:rPr>
        <w:t xml:space="preserve"> </w:t>
      </w:r>
      <w:r w:rsidRPr="00D702B3">
        <w:rPr>
          <w:sz w:val="22"/>
          <w:szCs w:val="22"/>
          <w:lang w:val="lt-LT"/>
        </w:rPr>
        <w:t>san</w:t>
      </w:r>
      <w:r w:rsidRPr="00D702B3">
        <w:rPr>
          <w:spacing w:val="1"/>
          <w:sz w:val="22"/>
          <w:szCs w:val="22"/>
          <w:lang w:val="lt-LT"/>
        </w:rPr>
        <w:t>t</w:t>
      </w:r>
      <w:r w:rsidRPr="00D702B3">
        <w:rPr>
          <w:spacing w:val="-3"/>
          <w:sz w:val="22"/>
          <w:szCs w:val="22"/>
          <w:lang w:val="lt-LT"/>
        </w:rPr>
        <w:t>yk</w:t>
      </w:r>
      <w:r w:rsidRPr="00D702B3">
        <w:rPr>
          <w:spacing w:val="1"/>
          <w:sz w:val="22"/>
          <w:szCs w:val="22"/>
          <w:lang w:val="lt-LT"/>
        </w:rPr>
        <w:t>į</w:t>
      </w:r>
      <w:r w:rsidRPr="00D702B3">
        <w:rPr>
          <w:sz w:val="22"/>
          <w:szCs w:val="22"/>
          <w:lang w:val="lt-LT"/>
        </w:rPr>
        <w:t>.</w:t>
      </w:r>
    </w:p>
    <w:p w14:paraId="0FCA5566" w14:textId="77777777" w:rsidR="00CA2556" w:rsidRPr="00D702B3" w:rsidRDefault="00CA2556" w:rsidP="0086558B">
      <w:pPr>
        <w:pStyle w:val="Pagrindinistekstas"/>
        <w:kinsoku w:val="0"/>
        <w:overflowPunct w:val="0"/>
        <w:ind w:right="119"/>
        <w:rPr>
          <w:sz w:val="22"/>
          <w:szCs w:val="22"/>
          <w:lang w:val="lt-LT"/>
        </w:rPr>
      </w:pPr>
    </w:p>
    <w:p w14:paraId="0ECFC4FD" w14:textId="7C787118" w:rsidR="00CA2556" w:rsidRPr="00D702B3" w:rsidRDefault="00CA2556" w:rsidP="006E310C">
      <w:pPr>
        <w:pStyle w:val="Pagrindinistekstas"/>
        <w:numPr>
          <w:ilvl w:val="0"/>
          <w:numId w:val="8"/>
        </w:numPr>
        <w:kinsoku w:val="0"/>
        <w:overflowPunct w:val="0"/>
        <w:ind w:left="567" w:right="119"/>
        <w:rPr>
          <w:sz w:val="22"/>
          <w:szCs w:val="22"/>
          <w:lang w:val="lt-LT"/>
        </w:rPr>
      </w:pPr>
      <w:r w:rsidRPr="00D702B3">
        <w:rPr>
          <w:sz w:val="22"/>
          <w:szCs w:val="22"/>
          <w:lang w:val="lt-LT"/>
        </w:rPr>
        <w:t xml:space="preserve">Būkite tikri, kad Jūsų akušerė ir (arba) gydytojas žino, kad vartojate Duloxetine Accord. Panašūs vaistai (SSRI), vartojami nėštumo metu, kūdikiui gali didinti sunkios būklės, kuri vadinama persistuojančia plautine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 </w:t>
      </w:r>
    </w:p>
    <w:p w14:paraId="0E38F9F3" w14:textId="77777777" w:rsidR="00CA2556" w:rsidRPr="00D702B3" w:rsidRDefault="00CA2556" w:rsidP="0086558B">
      <w:pPr>
        <w:pStyle w:val="Pagrindinistekstas"/>
        <w:kinsoku w:val="0"/>
        <w:overflowPunct w:val="0"/>
        <w:ind w:right="119"/>
        <w:rPr>
          <w:sz w:val="22"/>
          <w:szCs w:val="22"/>
          <w:lang w:val="lt-LT"/>
        </w:rPr>
      </w:pPr>
    </w:p>
    <w:p w14:paraId="4756C8CD" w14:textId="3AD99261" w:rsidR="00CA2556" w:rsidRPr="00D702B3" w:rsidRDefault="00CA2556" w:rsidP="006E310C">
      <w:pPr>
        <w:pStyle w:val="Pagrindinistekstas"/>
        <w:numPr>
          <w:ilvl w:val="0"/>
          <w:numId w:val="8"/>
        </w:numPr>
        <w:kinsoku w:val="0"/>
        <w:overflowPunct w:val="0"/>
        <w:ind w:left="567" w:right="119"/>
        <w:rPr>
          <w:sz w:val="22"/>
          <w:szCs w:val="22"/>
          <w:lang w:val="lt-LT"/>
        </w:rPr>
      </w:pPr>
      <w:r w:rsidRPr="00D702B3">
        <w:rPr>
          <w:sz w:val="22"/>
          <w:szCs w:val="22"/>
          <w:lang w:val="lt-LT"/>
        </w:rPr>
        <w:t xml:space="preserve">Jeigu </w:t>
      </w:r>
      <w:bookmarkStart w:id="3" w:name="_Hlk30586240"/>
      <w:r w:rsidRPr="00D702B3">
        <w:rPr>
          <w:sz w:val="22"/>
          <w:szCs w:val="22"/>
          <w:lang w:val="lt-LT"/>
        </w:rPr>
        <w:t xml:space="preserve">Duloxetine Accord </w:t>
      </w:r>
      <w:bookmarkEnd w:id="3"/>
      <w:r w:rsidRPr="00D702B3">
        <w:rPr>
          <w:sz w:val="22"/>
          <w:szCs w:val="22"/>
          <w:lang w:val="lt-LT"/>
        </w:rPr>
        <w:t>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47A031F5" w14:textId="77777777" w:rsidR="00CA2556" w:rsidRPr="00D702B3" w:rsidRDefault="00CA2556" w:rsidP="0086558B">
      <w:pPr>
        <w:pStyle w:val="Sraopastraipa"/>
        <w:rPr>
          <w:sz w:val="22"/>
          <w:szCs w:val="22"/>
          <w:lang w:val="lt-LT"/>
        </w:rPr>
      </w:pPr>
    </w:p>
    <w:p w14:paraId="47D1686E" w14:textId="5C9CB6DB" w:rsidR="00CA2556" w:rsidRPr="007B2446" w:rsidRDefault="00CA2556" w:rsidP="006E310C">
      <w:pPr>
        <w:pStyle w:val="Pagrindinistekstas"/>
        <w:numPr>
          <w:ilvl w:val="0"/>
          <w:numId w:val="8"/>
        </w:numPr>
        <w:kinsoku w:val="0"/>
        <w:overflowPunct w:val="0"/>
        <w:ind w:left="567" w:right="119"/>
        <w:rPr>
          <w:sz w:val="22"/>
          <w:szCs w:val="22"/>
          <w:lang w:val="lt-LT"/>
        </w:rPr>
      </w:pPr>
      <w:r w:rsidRPr="007B2446">
        <w:rPr>
          <w:sz w:val="22"/>
          <w:szCs w:val="22"/>
          <w:lang w:val="lt-LT"/>
        </w:rPr>
        <w:t>Jeigu vartojate Duloxetine Accord artėjant nėštumo pabaigai, padidėja pernelyg gausaus kraujavimo iš makšties netrukus po gim</w:t>
      </w:r>
      <w:r w:rsidR="00F06FE6" w:rsidRPr="007B2446">
        <w:rPr>
          <w:sz w:val="22"/>
          <w:szCs w:val="22"/>
          <w:lang w:val="lt-LT"/>
        </w:rPr>
        <w:t>dy</w:t>
      </w:r>
      <w:r w:rsidRPr="007B2446">
        <w:rPr>
          <w:sz w:val="22"/>
          <w:szCs w:val="22"/>
          <w:lang w:val="lt-LT"/>
        </w:rPr>
        <w:t>mo rizika, ypač tuomet, jeigu anksčiau Jums yra buvę kraujavimo sutrikimų. Gydytojas ar akušerė tur</w:t>
      </w:r>
      <w:r w:rsidR="008B24D6" w:rsidRPr="007B2446">
        <w:rPr>
          <w:sz w:val="22"/>
          <w:szCs w:val="22"/>
          <w:lang w:val="lt-LT"/>
        </w:rPr>
        <w:t>i</w:t>
      </w:r>
      <w:r w:rsidRPr="007B2446">
        <w:rPr>
          <w:sz w:val="22"/>
          <w:szCs w:val="22"/>
          <w:lang w:val="lt-LT"/>
        </w:rPr>
        <w:t xml:space="preserve"> žinoti, kad vartojate duloksetiną, kad galėtų Jums patarti.</w:t>
      </w:r>
    </w:p>
    <w:p w14:paraId="5B9DEA4C" w14:textId="77777777" w:rsidR="006E310C" w:rsidRPr="007B2446" w:rsidRDefault="006E310C" w:rsidP="006E310C">
      <w:pPr>
        <w:kinsoku w:val="0"/>
        <w:overflowPunct w:val="0"/>
        <w:rPr>
          <w:sz w:val="22"/>
          <w:szCs w:val="22"/>
          <w:lang w:val="lt-LT"/>
        </w:rPr>
      </w:pPr>
    </w:p>
    <w:p w14:paraId="543239FA" w14:textId="77777777" w:rsidR="006E310C" w:rsidRPr="00D702B3" w:rsidRDefault="006E310C" w:rsidP="006E310C">
      <w:pPr>
        <w:pStyle w:val="Pagrindinistekstas"/>
        <w:numPr>
          <w:ilvl w:val="0"/>
          <w:numId w:val="8"/>
        </w:numPr>
        <w:kinsoku w:val="0"/>
        <w:overflowPunct w:val="0"/>
        <w:ind w:left="567" w:right="911"/>
        <w:rPr>
          <w:sz w:val="22"/>
          <w:szCs w:val="22"/>
          <w:lang w:val="lt-LT"/>
        </w:rPr>
      </w:pPr>
      <w:r w:rsidRPr="007B2446">
        <w:rPr>
          <w:sz w:val="22"/>
          <w:szCs w:val="22"/>
          <w:lang w:val="lt-LT"/>
        </w:rPr>
        <w:t>Je</w:t>
      </w:r>
      <w:r w:rsidRPr="007B2446">
        <w:rPr>
          <w:spacing w:val="1"/>
          <w:sz w:val="22"/>
          <w:szCs w:val="22"/>
          <w:lang w:val="lt-LT"/>
        </w:rPr>
        <w:t>i</w:t>
      </w:r>
      <w:r w:rsidRPr="007B2446">
        <w:rPr>
          <w:spacing w:val="-3"/>
          <w:sz w:val="22"/>
          <w:szCs w:val="22"/>
          <w:lang w:val="lt-LT"/>
        </w:rPr>
        <w:t>g</w:t>
      </w:r>
      <w:r w:rsidRPr="007B2446">
        <w:rPr>
          <w:sz w:val="22"/>
          <w:szCs w:val="22"/>
          <w:lang w:val="lt-LT"/>
        </w:rPr>
        <w:t xml:space="preserve">u </w:t>
      </w:r>
      <w:r w:rsidRPr="007B2446">
        <w:rPr>
          <w:spacing w:val="-2"/>
          <w:sz w:val="22"/>
          <w:szCs w:val="22"/>
          <w:lang w:val="lt-LT"/>
        </w:rPr>
        <w:t>ž</w:t>
      </w:r>
      <w:r w:rsidRPr="007B2446">
        <w:rPr>
          <w:spacing w:val="1"/>
          <w:sz w:val="22"/>
          <w:szCs w:val="22"/>
          <w:lang w:val="lt-LT"/>
        </w:rPr>
        <w:t>i</w:t>
      </w:r>
      <w:r w:rsidRPr="007B2446">
        <w:rPr>
          <w:sz w:val="22"/>
          <w:szCs w:val="22"/>
          <w:lang w:val="lt-LT"/>
        </w:rPr>
        <w:t>ndo</w:t>
      </w:r>
      <w:r w:rsidRPr="007B2446">
        <w:rPr>
          <w:spacing w:val="-2"/>
          <w:sz w:val="22"/>
          <w:szCs w:val="22"/>
          <w:lang w:val="lt-LT"/>
        </w:rPr>
        <w:t>t</w:t>
      </w:r>
      <w:r w:rsidRPr="007B2446">
        <w:rPr>
          <w:sz w:val="22"/>
          <w:szCs w:val="22"/>
          <w:lang w:val="lt-LT"/>
        </w:rPr>
        <w:t xml:space="preserve">e </w:t>
      </w:r>
      <w:r w:rsidRPr="007B2446">
        <w:rPr>
          <w:spacing w:val="-3"/>
          <w:sz w:val="22"/>
          <w:szCs w:val="22"/>
          <w:lang w:val="lt-LT"/>
        </w:rPr>
        <w:t>k</w:t>
      </w:r>
      <w:r w:rsidRPr="007B2446">
        <w:rPr>
          <w:sz w:val="22"/>
          <w:szCs w:val="22"/>
          <w:lang w:val="lt-LT"/>
        </w:rPr>
        <w:t>ūd</w:t>
      </w:r>
      <w:r w:rsidRPr="007B2446">
        <w:rPr>
          <w:spacing w:val="1"/>
          <w:sz w:val="22"/>
          <w:szCs w:val="22"/>
          <w:lang w:val="lt-LT"/>
        </w:rPr>
        <w:t>i</w:t>
      </w:r>
      <w:r w:rsidRPr="007B2446">
        <w:rPr>
          <w:spacing w:val="-3"/>
          <w:sz w:val="22"/>
          <w:szCs w:val="22"/>
          <w:lang w:val="lt-LT"/>
        </w:rPr>
        <w:t>k</w:t>
      </w:r>
      <w:r w:rsidRPr="007B2446">
        <w:rPr>
          <w:spacing w:val="1"/>
          <w:sz w:val="22"/>
          <w:szCs w:val="22"/>
          <w:lang w:val="lt-LT"/>
        </w:rPr>
        <w:t>į</w:t>
      </w:r>
      <w:r w:rsidRPr="007B2446">
        <w:rPr>
          <w:sz w:val="22"/>
          <w:szCs w:val="22"/>
          <w:lang w:val="lt-LT"/>
        </w:rPr>
        <w:t>, pa</w:t>
      </w:r>
      <w:r w:rsidRPr="007B2446">
        <w:rPr>
          <w:spacing w:val="-2"/>
          <w:sz w:val="22"/>
          <w:szCs w:val="22"/>
          <w:lang w:val="lt-LT"/>
        </w:rPr>
        <w:t>s</w:t>
      </w:r>
      <w:r w:rsidRPr="007B2446">
        <w:rPr>
          <w:sz w:val="22"/>
          <w:szCs w:val="22"/>
          <w:lang w:val="lt-LT"/>
        </w:rPr>
        <w:t>a</w:t>
      </w:r>
      <w:r w:rsidRPr="007B2446">
        <w:rPr>
          <w:spacing w:val="-3"/>
          <w:sz w:val="22"/>
          <w:szCs w:val="22"/>
          <w:lang w:val="lt-LT"/>
        </w:rPr>
        <w:t>k</w:t>
      </w:r>
      <w:r w:rsidRPr="007B2446">
        <w:rPr>
          <w:sz w:val="22"/>
          <w:szCs w:val="22"/>
          <w:lang w:val="lt-LT"/>
        </w:rPr>
        <w:t>y</w:t>
      </w:r>
      <w:r w:rsidRPr="007B2446">
        <w:rPr>
          <w:spacing w:val="-3"/>
          <w:sz w:val="22"/>
          <w:szCs w:val="22"/>
          <w:lang w:val="lt-LT"/>
        </w:rPr>
        <w:t>k</w:t>
      </w:r>
      <w:r w:rsidRPr="007B2446">
        <w:rPr>
          <w:spacing w:val="1"/>
          <w:sz w:val="22"/>
          <w:szCs w:val="22"/>
          <w:lang w:val="lt-LT"/>
        </w:rPr>
        <w:t>it</w:t>
      </w:r>
      <w:r w:rsidRPr="007B2446">
        <w:rPr>
          <w:sz w:val="22"/>
          <w:szCs w:val="22"/>
          <w:lang w:val="lt-LT"/>
        </w:rPr>
        <w:t xml:space="preserve">e savo </w:t>
      </w:r>
      <w:r w:rsidRPr="007B2446">
        <w:rPr>
          <w:spacing w:val="-3"/>
          <w:sz w:val="22"/>
          <w:szCs w:val="22"/>
          <w:lang w:val="lt-LT"/>
        </w:rPr>
        <w:t>gy</w:t>
      </w:r>
      <w:r w:rsidRPr="007B2446">
        <w:rPr>
          <w:spacing w:val="2"/>
          <w:sz w:val="22"/>
          <w:szCs w:val="22"/>
          <w:lang w:val="lt-LT"/>
        </w:rPr>
        <w:t>d</w:t>
      </w:r>
      <w:r w:rsidRPr="007B2446">
        <w:rPr>
          <w:spacing w:val="-3"/>
          <w:sz w:val="22"/>
          <w:szCs w:val="22"/>
          <w:lang w:val="lt-LT"/>
        </w:rPr>
        <w:t>y</w:t>
      </w:r>
      <w:r w:rsidRPr="007B2446">
        <w:rPr>
          <w:spacing w:val="1"/>
          <w:sz w:val="22"/>
          <w:szCs w:val="22"/>
          <w:lang w:val="lt-LT"/>
        </w:rPr>
        <w:t>t</w:t>
      </w:r>
      <w:r w:rsidRPr="007B2446">
        <w:rPr>
          <w:spacing w:val="-3"/>
          <w:sz w:val="22"/>
          <w:szCs w:val="22"/>
          <w:lang w:val="lt-LT"/>
        </w:rPr>
        <w:t>o</w:t>
      </w:r>
      <w:r w:rsidRPr="007B2446">
        <w:rPr>
          <w:spacing w:val="3"/>
          <w:sz w:val="22"/>
          <w:szCs w:val="22"/>
          <w:lang w:val="lt-LT"/>
        </w:rPr>
        <w:t>j</w:t>
      </w:r>
      <w:r w:rsidRPr="007B2446">
        <w:rPr>
          <w:sz w:val="22"/>
          <w:szCs w:val="22"/>
          <w:lang w:val="lt-LT"/>
        </w:rPr>
        <w:t>u</w:t>
      </w:r>
      <w:r w:rsidRPr="007B2446">
        <w:rPr>
          <w:spacing w:val="1"/>
          <w:sz w:val="22"/>
          <w:szCs w:val="22"/>
          <w:lang w:val="lt-LT"/>
        </w:rPr>
        <w:t>i</w:t>
      </w:r>
      <w:r w:rsidRPr="007B2446">
        <w:rPr>
          <w:sz w:val="22"/>
          <w:szCs w:val="22"/>
          <w:lang w:val="lt-LT"/>
        </w:rPr>
        <w:t>.</w:t>
      </w:r>
      <w:r w:rsidRPr="007B2446">
        <w:rPr>
          <w:spacing w:val="-3"/>
          <w:sz w:val="22"/>
          <w:szCs w:val="22"/>
          <w:lang w:val="lt-LT"/>
        </w:rPr>
        <w:t xml:space="preserve"> Ž</w:t>
      </w:r>
      <w:r w:rsidRPr="007B2446">
        <w:rPr>
          <w:spacing w:val="1"/>
          <w:sz w:val="22"/>
          <w:szCs w:val="22"/>
          <w:lang w:val="lt-LT"/>
        </w:rPr>
        <w:t>i</w:t>
      </w:r>
      <w:r w:rsidRPr="007B2446">
        <w:rPr>
          <w:sz w:val="22"/>
          <w:szCs w:val="22"/>
          <w:lang w:val="lt-LT"/>
        </w:rPr>
        <w:t>nd</w:t>
      </w:r>
      <w:r w:rsidRPr="007B2446">
        <w:rPr>
          <w:spacing w:val="-3"/>
          <w:sz w:val="22"/>
          <w:szCs w:val="22"/>
          <w:lang w:val="lt-LT"/>
        </w:rPr>
        <w:t>y</w:t>
      </w:r>
      <w:r w:rsidRPr="007B2446">
        <w:rPr>
          <w:spacing w:val="-4"/>
          <w:sz w:val="22"/>
          <w:szCs w:val="22"/>
          <w:lang w:val="lt-LT"/>
        </w:rPr>
        <w:t>m</w:t>
      </w:r>
      <w:r w:rsidRPr="007B2446">
        <w:rPr>
          <w:sz w:val="22"/>
          <w:szCs w:val="22"/>
          <w:lang w:val="lt-LT"/>
        </w:rPr>
        <w:t>o</w:t>
      </w:r>
      <w:r w:rsidRPr="007B2446">
        <w:rPr>
          <w:spacing w:val="2"/>
          <w:sz w:val="22"/>
          <w:szCs w:val="22"/>
          <w:lang w:val="lt-LT"/>
        </w:rPr>
        <w:t xml:space="preserve"> </w:t>
      </w:r>
      <w:r w:rsidRPr="007B2446">
        <w:rPr>
          <w:spacing w:val="-4"/>
          <w:sz w:val="22"/>
          <w:szCs w:val="22"/>
          <w:lang w:val="lt-LT"/>
        </w:rPr>
        <w:t>m</w:t>
      </w:r>
      <w:r w:rsidRPr="007B2446">
        <w:rPr>
          <w:sz w:val="22"/>
          <w:szCs w:val="22"/>
          <w:lang w:val="lt-LT"/>
        </w:rPr>
        <w:t>e</w:t>
      </w:r>
      <w:r w:rsidRPr="007B2446">
        <w:rPr>
          <w:spacing w:val="1"/>
          <w:sz w:val="22"/>
          <w:szCs w:val="22"/>
          <w:lang w:val="lt-LT"/>
        </w:rPr>
        <w:t>t</w:t>
      </w:r>
      <w:r w:rsidRPr="007B2446">
        <w:rPr>
          <w:sz w:val="22"/>
          <w:szCs w:val="22"/>
          <w:lang w:val="lt-LT"/>
        </w:rPr>
        <w:t>u nere</w:t>
      </w:r>
      <w:r w:rsidRPr="007B2446">
        <w:rPr>
          <w:spacing w:val="-3"/>
          <w:sz w:val="22"/>
          <w:szCs w:val="22"/>
          <w:lang w:val="lt-LT"/>
        </w:rPr>
        <w:t>k</w:t>
      </w:r>
      <w:r w:rsidRPr="007B2446">
        <w:rPr>
          <w:sz w:val="22"/>
          <w:szCs w:val="22"/>
          <w:lang w:val="lt-LT"/>
        </w:rPr>
        <w:t>o</w:t>
      </w:r>
      <w:r w:rsidRPr="007B2446">
        <w:rPr>
          <w:spacing w:val="-4"/>
          <w:sz w:val="22"/>
          <w:szCs w:val="22"/>
          <w:lang w:val="lt-LT"/>
        </w:rPr>
        <w:t>m</w:t>
      </w:r>
      <w:r w:rsidRPr="007B2446">
        <w:rPr>
          <w:sz w:val="22"/>
          <w:szCs w:val="22"/>
          <w:lang w:val="lt-LT"/>
        </w:rPr>
        <w:t>enduo</w:t>
      </w:r>
      <w:r w:rsidRPr="007B2446">
        <w:rPr>
          <w:spacing w:val="1"/>
          <w:sz w:val="22"/>
          <w:szCs w:val="22"/>
          <w:lang w:val="lt-LT"/>
        </w:rPr>
        <w:t>j</w:t>
      </w:r>
      <w:r w:rsidRPr="007B2446">
        <w:rPr>
          <w:spacing w:val="-2"/>
          <w:sz w:val="22"/>
          <w:szCs w:val="22"/>
          <w:lang w:val="lt-LT"/>
        </w:rPr>
        <w:t>a</w:t>
      </w:r>
      <w:r w:rsidRPr="007B2446">
        <w:rPr>
          <w:spacing w:val="-4"/>
          <w:sz w:val="22"/>
          <w:szCs w:val="22"/>
          <w:lang w:val="lt-LT"/>
        </w:rPr>
        <w:t>m</w:t>
      </w:r>
      <w:r w:rsidRPr="007B2446">
        <w:rPr>
          <w:sz w:val="22"/>
          <w:szCs w:val="22"/>
          <w:lang w:val="lt-LT"/>
        </w:rPr>
        <w:t>a</w:t>
      </w:r>
      <w:r w:rsidRPr="007B2446">
        <w:rPr>
          <w:spacing w:val="3"/>
          <w:sz w:val="22"/>
          <w:szCs w:val="22"/>
          <w:lang w:val="lt-LT"/>
        </w:rPr>
        <w:t xml:space="preserve"> </w:t>
      </w:r>
      <w:r w:rsidRPr="007B2446">
        <w:rPr>
          <w:spacing w:val="-3"/>
          <w:sz w:val="22"/>
          <w:szCs w:val="22"/>
          <w:lang w:val="lt-LT"/>
        </w:rPr>
        <w:t>v</w:t>
      </w:r>
      <w:r w:rsidRPr="007B2446">
        <w:rPr>
          <w:sz w:val="22"/>
          <w:szCs w:val="22"/>
          <w:lang w:val="lt-LT"/>
        </w:rPr>
        <w:t>ar</w:t>
      </w:r>
      <w:r w:rsidRPr="007B2446">
        <w:rPr>
          <w:spacing w:val="1"/>
          <w:sz w:val="22"/>
          <w:szCs w:val="22"/>
          <w:lang w:val="lt-LT"/>
        </w:rPr>
        <w:t>t</w:t>
      </w:r>
      <w:r w:rsidRPr="007B2446">
        <w:rPr>
          <w:sz w:val="22"/>
          <w:szCs w:val="22"/>
          <w:lang w:val="lt-LT"/>
        </w:rPr>
        <w:t>o</w:t>
      </w:r>
      <w:r w:rsidRPr="007B2446">
        <w:rPr>
          <w:spacing w:val="-2"/>
          <w:sz w:val="22"/>
          <w:szCs w:val="22"/>
          <w:lang w:val="lt-LT"/>
        </w:rPr>
        <w:t>t</w:t>
      </w:r>
      <w:r w:rsidRPr="007B2446">
        <w:rPr>
          <w:sz w:val="22"/>
          <w:szCs w:val="22"/>
          <w:lang w:val="lt-LT"/>
        </w:rPr>
        <w:t xml:space="preserve">i </w:t>
      </w:r>
      <w:r w:rsidRPr="007B2446">
        <w:rPr>
          <w:spacing w:val="-2"/>
          <w:sz w:val="22"/>
          <w:szCs w:val="22"/>
          <w:lang w:val="lt-LT"/>
        </w:rPr>
        <w:t>Duloxetine Accord</w:t>
      </w:r>
      <w:r w:rsidRPr="007B2446">
        <w:rPr>
          <w:sz w:val="22"/>
          <w:szCs w:val="22"/>
          <w:lang w:val="lt-LT"/>
        </w:rPr>
        <w:t xml:space="preserve">. </w:t>
      </w:r>
      <w:r w:rsidRPr="007B2446">
        <w:rPr>
          <w:spacing w:val="-1"/>
          <w:sz w:val="22"/>
          <w:szCs w:val="22"/>
          <w:lang w:val="lt-LT"/>
        </w:rPr>
        <w:t>P</w:t>
      </w:r>
      <w:r w:rsidRPr="007B2446">
        <w:rPr>
          <w:sz w:val="22"/>
          <w:szCs w:val="22"/>
          <w:lang w:val="lt-LT"/>
        </w:rPr>
        <w:t>a</w:t>
      </w:r>
      <w:r w:rsidRPr="007B2446">
        <w:rPr>
          <w:spacing w:val="-2"/>
          <w:sz w:val="22"/>
          <w:szCs w:val="22"/>
          <w:lang w:val="lt-LT"/>
        </w:rPr>
        <w:t>s</w:t>
      </w:r>
      <w:r w:rsidRPr="007B2446">
        <w:rPr>
          <w:spacing w:val="1"/>
          <w:sz w:val="22"/>
          <w:szCs w:val="22"/>
          <w:lang w:val="lt-LT"/>
        </w:rPr>
        <w:t>i</w:t>
      </w:r>
      <w:r w:rsidRPr="007B2446">
        <w:rPr>
          <w:spacing w:val="-2"/>
          <w:sz w:val="22"/>
          <w:szCs w:val="22"/>
          <w:lang w:val="lt-LT"/>
        </w:rPr>
        <w:t>t</w:t>
      </w:r>
      <w:r w:rsidRPr="007B2446">
        <w:rPr>
          <w:sz w:val="22"/>
          <w:szCs w:val="22"/>
          <w:lang w:val="lt-LT"/>
        </w:rPr>
        <w:t>ar</w:t>
      </w:r>
      <w:r w:rsidRPr="007B2446">
        <w:rPr>
          <w:spacing w:val="-3"/>
          <w:sz w:val="22"/>
          <w:szCs w:val="22"/>
          <w:lang w:val="lt-LT"/>
        </w:rPr>
        <w:t>k</w:t>
      </w:r>
      <w:r w:rsidRPr="007B2446">
        <w:rPr>
          <w:spacing w:val="1"/>
          <w:sz w:val="22"/>
          <w:szCs w:val="22"/>
          <w:lang w:val="lt-LT"/>
        </w:rPr>
        <w:t>i</w:t>
      </w:r>
      <w:r w:rsidRPr="007B2446">
        <w:rPr>
          <w:spacing w:val="-2"/>
          <w:sz w:val="22"/>
          <w:szCs w:val="22"/>
          <w:lang w:val="lt-LT"/>
        </w:rPr>
        <w:t>t</w:t>
      </w:r>
      <w:r w:rsidRPr="007B2446">
        <w:rPr>
          <w:sz w:val="22"/>
          <w:szCs w:val="22"/>
          <w:lang w:val="lt-LT"/>
        </w:rPr>
        <w:t>e su</w:t>
      </w:r>
      <w:r w:rsidRPr="00D702B3">
        <w:rPr>
          <w:sz w:val="22"/>
          <w:szCs w:val="22"/>
          <w:lang w:val="lt-LT"/>
        </w:rPr>
        <w:t> savo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 xml:space="preserve">u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u</w:t>
      </w:r>
    </w:p>
    <w:p w14:paraId="25E719E4" w14:textId="77777777" w:rsidR="006E310C" w:rsidRPr="00D702B3" w:rsidRDefault="006E310C" w:rsidP="006E310C">
      <w:pPr>
        <w:kinsoku w:val="0"/>
        <w:overflowPunct w:val="0"/>
        <w:rPr>
          <w:sz w:val="22"/>
          <w:szCs w:val="22"/>
          <w:lang w:val="lt-LT"/>
        </w:rPr>
      </w:pPr>
    </w:p>
    <w:p w14:paraId="2DD91326"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V</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ra</w:t>
      </w:r>
      <w:r w:rsidRPr="00D702B3">
        <w:rPr>
          <w:rFonts w:ascii="Times New Roman" w:hAnsi="Times New Roman"/>
          <w:spacing w:val="-3"/>
          <w:sz w:val="22"/>
          <w:szCs w:val="22"/>
          <w:lang w:val="lt-LT"/>
        </w:rPr>
        <w:t>v</w:t>
      </w:r>
      <w:r w:rsidRPr="00D702B3">
        <w:rPr>
          <w:rFonts w:ascii="Times New Roman" w:hAnsi="Times New Roman"/>
          <w:spacing w:val="1"/>
          <w:sz w:val="22"/>
          <w:szCs w:val="22"/>
          <w:lang w:val="lt-LT"/>
        </w:rPr>
        <w:t>i</w:t>
      </w:r>
      <w:r w:rsidRPr="00D702B3">
        <w:rPr>
          <w:rFonts w:ascii="Times New Roman" w:hAnsi="Times New Roman"/>
          <w:sz w:val="22"/>
          <w:szCs w:val="22"/>
          <w:lang w:val="lt-LT"/>
        </w:rPr>
        <w:t>m</w:t>
      </w:r>
      <w:r w:rsidRPr="00D702B3">
        <w:rPr>
          <w:rFonts w:ascii="Times New Roman" w:hAnsi="Times New Roman"/>
          <w:spacing w:val="-3"/>
          <w:sz w:val="22"/>
          <w:szCs w:val="22"/>
          <w:lang w:val="lt-LT"/>
        </w:rPr>
        <w:t>a</w:t>
      </w:r>
      <w:r w:rsidRPr="00D702B3">
        <w:rPr>
          <w:rFonts w:ascii="Times New Roman" w:hAnsi="Times New Roman"/>
          <w:sz w:val="22"/>
          <w:szCs w:val="22"/>
          <w:lang w:val="lt-LT"/>
        </w:rPr>
        <w:t xml:space="preserve">s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2"/>
          <w:sz w:val="22"/>
          <w:szCs w:val="22"/>
          <w:lang w:val="lt-LT"/>
        </w:rPr>
        <w:t>m</w:t>
      </w:r>
      <w:r w:rsidRPr="00D702B3">
        <w:rPr>
          <w:rFonts w:ascii="Times New Roman" w:hAnsi="Times New Roman"/>
          <w:sz w:val="22"/>
          <w:szCs w:val="22"/>
          <w:lang w:val="lt-LT"/>
        </w:rPr>
        <w:t>ec</w:t>
      </w:r>
      <w:r w:rsidRPr="00D702B3">
        <w:rPr>
          <w:rFonts w:ascii="Times New Roman" w:hAnsi="Times New Roman"/>
          <w:spacing w:val="-1"/>
          <w:sz w:val="22"/>
          <w:szCs w:val="22"/>
          <w:lang w:val="lt-LT"/>
        </w:rPr>
        <w:t>h</w:t>
      </w:r>
      <w:r w:rsidRPr="00D702B3">
        <w:rPr>
          <w:rFonts w:ascii="Times New Roman" w:hAnsi="Times New Roman"/>
          <w:sz w:val="22"/>
          <w:szCs w:val="22"/>
          <w:lang w:val="lt-LT"/>
        </w:rPr>
        <w:t>a</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zm</w:t>
      </w:r>
      <w:r w:rsidRPr="00D702B3">
        <w:rPr>
          <w:rFonts w:ascii="Times New Roman" w:hAnsi="Times New Roman"/>
          <w:sz w:val="22"/>
          <w:szCs w:val="22"/>
          <w:lang w:val="lt-LT"/>
        </w:rPr>
        <w:t>ų</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va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d</w:t>
      </w:r>
      <w:r w:rsidRPr="00D702B3">
        <w:rPr>
          <w:rFonts w:ascii="Times New Roman" w:hAnsi="Times New Roman"/>
          <w:spacing w:val="-3"/>
          <w:sz w:val="22"/>
          <w:szCs w:val="22"/>
          <w:lang w:val="lt-LT"/>
        </w:rPr>
        <w:t>y</w:t>
      </w:r>
      <w:r w:rsidRPr="00D702B3">
        <w:rPr>
          <w:rFonts w:ascii="Times New Roman" w:hAnsi="Times New Roman"/>
          <w:sz w:val="22"/>
          <w:szCs w:val="22"/>
          <w:lang w:val="lt-LT"/>
        </w:rPr>
        <w:t>mas</w:t>
      </w:r>
    </w:p>
    <w:p w14:paraId="7BC0720A"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N</w:t>
      </w:r>
      <w:r w:rsidRPr="00D702B3">
        <w:rPr>
          <w:sz w:val="22"/>
          <w:szCs w:val="22"/>
          <w:lang w:val="lt-LT"/>
        </w:rPr>
        <w:t>e</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ruo</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z w:val="22"/>
          <w:szCs w:val="22"/>
          <w:lang w:val="lt-LT"/>
        </w:rPr>
        <w:t>d</w:t>
      </w:r>
      <w:r w:rsidRPr="00D702B3">
        <w:rPr>
          <w:spacing w:val="-3"/>
          <w:sz w:val="22"/>
          <w:szCs w:val="22"/>
          <w:lang w:val="lt-LT"/>
        </w:rPr>
        <w:t>yk</w:t>
      </w:r>
      <w:r w:rsidRPr="00D702B3">
        <w:rPr>
          <w:spacing w:val="1"/>
          <w:sz w:val="22"/>
          <w:szCs w:val="22"/>
          <w:lang w:val="lt-LT"/>
        </w:rPr>
        <w:t>it</w:t>
      </w:r>
      <w:r w:rsidRPr="00D702B3">
        <w:rPr>
          <w:sz w:val="22"/>
          <w:szCs w:val="22"/>
          <w:lang w:val="lt-LT"/>
        </w:rPr>
        <w:t>e</w:t>
      </w:r>
      <w:r w:rsidRPr="00D702B3">
        <w:rPr>
          <w:spacing w:val="-5"/>
          <w:sz w:val="22"/>
          <w:szCs w:val="22"/>
          <w:lang w:val="lt-LT"/>
        </w:rPr>
        <w:t xml:space="preserve"> </w:t>
      </w:r>
      <w:r w:rsidRPr="00D702B3">
        <w:rPr>
          <w:spacing w:val="3"/>
          <w:sz w:val="22"/>
          <w:szCs w:val="22"/>
          <w:lang w:val="lt-LT"/>
        </w:rPr>
        <w:t>j</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4"/>
          <w:sz w:val="22"/>
          <w:szCs w:val="22"/>
          <w:lang w:val="lt-LT"/>
        </w:rPr>
        <w:t>m</w:t>
      </w:r>
      <w:r w:rsidRPr="00D702B3">
        <w:rPr>
          <w:sz w:val="22"/>
          <w:szCs w:val="22"/>
          <w:lang w:val="lt-LT"/>
        </w:rPr>
        <w:t>echan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 xml:space="preserve">ų, </w:t>
      </w:r>
      <w:r w:rsidRPr="00D702B3">
        <w:rPr>
          <w:spacing w:val="-3"/>
          <w:sz w:val="22"/>
          <w:szCs w:val="22"/>
          <w:lang w:val="lt-LT"/>
        </w:rPr>
        <w:t>k</w:t>
      </w:r>
      <w:r w:rsidRPr="00D702B3">
        <w:rPr>
          <w:sz w:val="22"/>
          <w:szCs w:val="22"/>
          <w:lang w:val="lt-LT"/>
        </w:rPr>
        <w:t>ol</w:t>
      </w:r>
      <w:r w:rsidRPr="00D702B3">
        <w:rPr>
          <w:spacing w:val="1"/>
          <w:sz w:val="22"/>
          <w:szCs w:val="22"/>
          <w:lang w:val="lt-LT"/>
        </w:rPr>
        <w:t xml:space="preserve"> </w:t>
      </w:r>
      <w:r w:rsidRPr="00D702B3">
        <w:rPr>
          <w:sz w:val="22"/>
          <w:szCs w:val="22"/>
          <w:lang w:val="lt-LT"/>
        </w:rPr>
        <w:t>než</w:t>
      </w:r>
      <w:r w:rsidRPr="00D702B3">
        <w:rPr>
          <w:spacing w:val="1"/>
          <w:sz w:val="22"/>
          <w:szCs w:val="22"/>
          <w:lang w:val="lt-LT"/>
        </w:rPr>
        <w:t>i</w:t>
      </w:r>
      <w:r w:rsidRPr="00D702B3">
        <w:rPr>
          <w:sz w:val="22"/>
          <w:szCs w:val="22"/>
          <w:lang w:val="lt-LT"/>
        </w:rPr>
        <w:t>no</w:t>
      </w:r>
      <w:r w:rsidRPr="00D702B3">
        <w:rPr>
          <w:spacing w:val="-2"/>
          <w:sz w:val="22"/>
          <w:szCs w:val="22"/>
          <w:lang w:val="lt-LT"/>
        </w:rPr>
        <w:t>t</w:t>
      </w:r>
      <w:r w:rsidRPr="00D702B3">
        <w:rPr>
          <w:sz w:val="22"/>
          <w:szCs w:val="22"/>
          <w:lang w:val="lt-LT"/>
        </w:rPr>
        <w:t xml:space="preserve">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Duloxetine Accord</w:t>
      </w:r>
      <w:r w:rsidRPr="00D702B3">
        <w:rPr>
          <w:spacing w:val="-5"/>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dar</w:t>
      </w:r>
      <w:r w:rsidRPr="00D702B3">
        <w:rPr>
          <w:spacing w:val="-3"/>
          <w:sz w:val="22"/>
          <w:szCs w:val="22"/>
          <w:lang w:val="lt-LT"/>
        </w:rPr>
        <w:t>y</w:t>
      </w:r>
      <w:r w:rsidRPr="00D702B3">
        <w:rPr>
          <w:sz w:val="22"/>
          <w:szCs w:val="22"/>
          <w:lang w:val="lt-LT"/>
        </w:rPr>
        <w:t>s.</w:t>
      </w:r>
    </w:p>
    <w:p w14:paraId="20E3F6A6" w14:textId="77777777" w:rsidR="006E310C" w:rsidRPr="00D702B3" w:rsidRDefault="006E310C" w:rsidP="006E310C">
      <w:pPr>
        <w:kinsoku w:val="0"/>
        <w:overflowPunct w:val="0"/>
        <w:rPr>
          <w:sz w:val="22"/>
          <w:szCs w:val="22"/>
          <w:lang w:val="lt-LT"/>
        </w:rPr>
      </w:pPr>
    </w:p>
    <w:p w14:paraId="647A1272" w14:textId="77777777" w:rsidR="006E310C" w:rsidRPr="00D702B3" w:rsidRDefault="006E310C" w:rsidP="006E310C">
      <w:pPr>
        <w:pStyle w:val="Antrat1"/>
        <w:tabs>
          <w:tab w:val="left" w:pos="9214"/>
        </w:tabs>
        <w:kinsoku w:val="0"/>
        <w:overflowPunct w:val="0"/>
        <w:ind w:left="0" w:right="6" w:firstLine="0"/>
        <w:rPr>
          <w:rFonts w:ascii="Times New Roman" w:hAnsi="Times New Roman"/>
          <w:b w:val="0"/>
          <w:bCs w:val="0"/>
          <w:sz w:val="22"/>
          <w:szCs w:val="22"/>
          <w:lang w:val="lt-LT"/>
        </w:rPr>
      </w:pPr>
      <w:r w:rsidRPr="00D702B3">
        <w:rPr>
          <w:rFonts w:ascii="Times New Roman" w:hAnsi="Times New Roman"/>
          <w:spacing w:val="-2"/>
          <w:sz w:val="22"/>
          <w:szCs w:val="22"/>
          <w:lang w:val="lt-LT"/>
        </w:rPr>
        <w:t>Duloxetine Accord</w:t>
      </w:r>
      <w:r w:rsidRPr="00D702B3">
        <w:rPr>
          <w:rFonts w:ascii="Times New Roman" w:hAnsi="Times New Roman"/>
          <w:sz w:val="22"/>
          <w:szCs w:val="22"/>
          <w:lang w:val="lt-LT"/>
        </w:rPr>
        <w:t xml:space="preserve"> s</w:t>
      </w:r>
      <w:r w:rsidRPr="00D702B3">
        <w:rPr>
          <w:rFonts w:ascii="Times New Roman" w:hAnsi="Times New Roman"/>
          <w:spacing w:val="-1"/>
          <w:sz w:val="22"/>
          <w:szCs w:val="22"/>
          <w:lang w:val="lt-LT"/>
        </w:rPr>
        <w:t>u</w:t>
      </w:r>
      <w:r w:rsidRPr="00D702B3">
        <w:rPr>
          <w:rFonts w:ascii="Times New Roman" w:hAnsi="Times New Roman"/>
          <w:spacing w:val="-3"/>
          <w:sz w:val="22"/>
          <w:szCs w:val="22"/>
          <w:lang w:val="lt-LT"/>
        </w:rPr>
        <w:t>d</w:t>
      </w:r>
      <w:r w:rsidRPr="00D702B3">
        <w:rPr>
          <w:rFonts w:ascii="Times New Roman" w:hAnsi="Times New Roman"/>
          <w:sz w:val="22"/>
          <w:szCs w:val="22"/>
          <w:lang w:val="lt-LT"/>
        </w:rPr>
        <w:t>ėt</w:t>
      </w:r>
      <w:r w:rsidRPr="00D702B3">
        <w:rPr>
          <w:rFonts w:ascii="Times New Roman" w:hAnsi="Times New Roman"/>
          <w:spacing w:val="-3"/>
          <w:sz w:val="22"/>
          <w:szCs w:val="22"/>
          <w:lang w:val="lt-LT"/>
        </w:rPr>
        <w:t>y</w:t>
      </w:r>
      <w:r w:rsidRPr="00D702B3">
        <w:rPr>
          <w:rFonts w:ascii="Times New Roman" w:hAnsi="Times New Roman"/>
          <w:sz w:val="22"/>
          <w:szCs w:val="22"/>
          <w:lang w:val="lt-LT"/>
        </w:rPr>
        <w:t>je</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yra s</w:t>
      </w:r>
      <w:r w:rsidRPr="00D702B3">
        <w:rPr>
          <w:rFonts w:ascii="Times New Roman" w:hAnsi="Times New Roman"/>
          <w:spacing w:val="-3"/>
          <w:sz w:val="22"/>
          <w:szCs w:val="22"/>
          <w:lang w:val="lt-LT"/>
        </w:rPr>
        <w:t>a</w:t>
      </w:r>
      <w:r w:rsidRPr="00D702B3">
        <w:rPr>
          <w:rFonts w:ascii="Times New Roman" w:hAnsi="Times New Roman"/>
          <w:sz w:val="22"/>
          <w:szCs w:val="22"/>
          <w:lang w:val="lt-LT"/>
        </w:rPr>
        <w:t>c</w:t>
      </w:r>
      <w:r w:rsidRPr="00D702B3">
        <w:rPr>
          <w:rFonts w:ascii="Times New Roman" w:hAnsi="Times New Roman"/>
          <w:spacing w:val="-1"/>
          <w:sz w:val="22"/>
          <w:szCs w:val="22"/>
          <w:lang w:val="lt-LT"/>
        </w:rPr>
        <w:t>h</w:t>
      </w:r>
      <w:r w:rsidRPr="00D702B3">
        <w:rPr>
          <w:rFonts w:ascii="Times New Roman" w:hAnsi="Times New Roman"/>
          <w:sz w:val="22"/>
          <w:szCs w:val="22"/>
          <w:lang w:val="lt-LT"/>
        </w:rPr>
        <w:t>aro</w:t>
      </w:r>
      <w:r w:rsidRPr="00D702B3">
        <w:rPr>
          <w:rFonts w:ascii="Times New Roman" w:hAnsi="Times New Roman"/>
          <w:spacing w:val="-2"/>
          <w:sz w:val="22"/>
          <w:szCs w:val="22"/>
          <w:lang w:val="lt-LT"/>
        </w:rPr>
        <w:t>z</w:t>
      </w:r>
      <w:r w:rsidRPr="00D702B3">
        <w:rPr>
          <w:rFonts w:ascii="Times New Roman" w:hAnsi="Times New Roman"/>
          <w:sz w:val="22"/>
          <w:szCs w:val="22"/>
          <w:lang w:val="lt-LT"/>
        </w:rPr>
        <w:t>ės</w:t>
      </w:r>
    </w:p>
    <w:p w14:paraId="3A229EF1"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d</w:t>
      </w:r>
      <w:r w:rsidRPr="00D702B3">
        <w:rPr>
          <w:sz w:val="22"/>
          <w:szCs w:val="22"/>
          <w:lang w:val="lt-LT"/>
        </w:rPr>
        <w:t>ė</w:t>
      </w:r>
      <w:r w:rsidRPr="00D702B3">
        <w:rPr>
          <w:spacing w:val="1"/>
          <w:sz w:val="22"/>
          <w:szCs w:val="22"/>
          <w:lang w:val="lt-LT"/>
        </w:rPr>
        <w:t>t</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 xml:space="preserve">ra </w:t>
      </w:r>
      <w:r w:rsidRPr="00D702B3">
        <w:rPr>
          <w:b/>
          <w:bCs/>
          <w:sz w:val="22"/>
          <w:szCs w:val="22"/>
          <w:lang w:val="lt-LT"/>
        </w:rPr>
        <w:t>s</w:t>
      </w:r>
      <w:r w:rsidRPr="00D702B3">
        <w:rPr>
          <w:b/>
          <w:bCs/>
          <w:spacing w:val="-3"/>
          <w:sz w:val="22"/>
          <w:szCs w:val="22"/>
          <w:lang w:val="lt-LT"/>
        </w:rPr>
        <w:t>a</w:t>
      </w:r>
      <w:r w:rsidRPr="00D702B3">
        <w:rPr>
          <w:b/>
          <w:bCs/>
          <w:sz w:val="22"/>
          <w:szCs w:val="22"/>
          <w:lang w:val="lt-LT"/>
        </w:rPr>
        <w:t>c</w:t>
      </w:r>
      <w:r w:rsidRPr="00D702B3">
        <w:rPr>
          <w:b/>
          <w:bCs/>
          <w:spacing w:val="-1"/>
          <w:sz w:val="22"/>
          <w:szCs w:val="22"/>
          <w:lang w:val="lt-LT"/>
        </w:rPr>
        <w:t>h</w:t>
      </w:r>
      <w:r w:rsidRPr="00D702B3">
        <w:rPr>
          <w:b/>
          <w:bCs/>
          <w:sz w:val="22"/>
          <w:szCs w:val="22"/>
          <w:lang w:val="lt-LT"/>
        </w:rPr>
        <w:t>aro</w:t>
      </w:r>
      <w:r w:rsidRPr="00D702B3">
        <w:rPr>
          <w:b/>
          <w:bCs/>
          <w:spacing w:val="-2"/>
          <w:sz w:val="22"/>
          <w:szCs w:val="22"/>
          <w:lang w:val="lt-LT"/>
        </w:rPr>
        <w:t>z</w:t>
      </w:r>
      <w:r w:rsidRPr="00D702B3">
        <w:rPr>
          <w:b/>
          <w:bCs/>
          <w:sz w:val="22"/>
          <w:szCs w:val="22"/>
          <w:lang w:val="lt-LT"/>
        </w:rPr>
        <w:t>ės</w:t>
      </w:r>
      <w:r w:rsidRPr="00D702B3">
        <w:rPr>
          <w:sz w:val="22"/>
          <w:szCs w:val="22"/>
          <w:lang w:val="lt-LT"/>
        </w:rPr>
        <w:t>.</w:t>
      </w:r>
      <w:r w:rsidRPr="00D702B3">
        <w:rPr>
          <w:spacing w:val="-3"/>
          <w:sz w:val="22"/>
          <w:szCs w:val="22"/>
          <w:lang w:val="lt-LT"/>
        </w:rPr>
        <w:t xml:space="preserve"> </w:t>
      </w:r>
      <w:r w:rsidRPr="00D702B3">
        <w:rPr>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3"/>
          <w:sz w:val="22"/>
          <w:szCs w:val="22"/>
          <w:lang w:val="lt-LT"/>
        </w:rPr>
        <w:t>t</w:t>
      </w:r>
      <w:r w:rsidRPr="00D702B3">
        <w:rPr>
          <w:spacing w:val="-3"/>
          <w:sz w:val="22"/>
          <w:szCs w:val="22"/>
          <w:lang w:val="lt-LT"/>
        </w:rPr>
        <w:t>o</w:t>
      </w:r>
      <w:r w:rsidRPr="00D702B3">
        <w:rPr>
          <w:spacing w:val="3"/>
          <w:sz w:val="22"/>
          <w:szCs w:val="22"/>
          <w:lang w:val="lt-LT"/>
        </w:rPr>
        <w:t>j</w:t>
      </w:r>
      <w:r w:rsidRPr="00D702B3">
        <w:rPr>
          <w:sz w:val="22"/>
          <w:szCs w:val="22"/>
          <w:lang w:val="lt-LT"/>
        </w:rPr>
        <w:t>as</w:t>
      </w:r>
      <w:r w:rsidRPr="00D702B3">
        <w:rPr>
          <w:spacing w:val="-2"/>
          <w:sz w:val="22"/>
          <w:szCs w:val="22"/>
          <w:lang w:val="lt-LT"/>
        </w:rPr>
        <w:t xml:space="preserve"> </w:t>
      </w:r>
      <w:r w:rsidRPr="00D702B3">
        <w:rPr>
          <w:sz w:val="22"/>
          <w:szCs w:val="22"/>
          <w:lang w:val="lt-LT"/>
        </w:rPr>
        <w:t>Ju</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ra sa</w:t>
      </w:r>
      <w:r w:rsidRPr="00D702B3">
        <w:rPr>
          <w:spacing w:val="-3"/>
          <w:sz w:val="22"/>
          <w:szCs w:val="22"/>
          <w:lang w:val="lt-LT"/>
        </w:rPr>
        <w:t>k</w:t>
      </w:r>
      <w:r w:rsidRPr="00D702B3">
        <w:rPr>
          <w:sz w:val="22"/>
          <w:szCs w:val="22"/>
          <w:lang w:val="lt-LT"/>
        </w:rPr>
        <w:t xml:space="preserve">ęs, </w:t>
      </w:r>
      <w:r w:rsidRPr="00D702B3">
        <w:rPr>
          <w:spacing w:val="-3"/>
          <w:sz w:val="22"/>
          <w:szCs w:val="22"/>
          <w:lang w:val="lt-LT"/>
        </w:rPr>
        <w:t>k</w:t>
      </w:r>
      <w:r w:rsidRPr="00D702B3">
        <w:rPr>
          <w:sz w:val="22"/>
          <w:szCs w:val="22"/>
          <w:lang w:val="lt-LT"/>
        </w:rPr>
        <w:t>ad n</w:t>
      </w:r>
      <w:r w:rsidRPr="00D702B3">
        <w:rPr>
          <w:spacing w:val="-2"/>
          <w:sz w:val="22"/>
          <w:szCs w:val="22"/>
          <w:lang w:val="lt-LT"/>
        </w:rPr>
        <w:t>e</w:t>
      </w:r>
      <w:r w:rsidRPr="00D702B3">
        <w:rPr>
          <w:spacing w:val="1"/>
          <w:sz w:val="22"/>
          <w:szCs w:val="22"/>
          <w:lang w:val="lt-LT"/>
        </w:rPr>
        <w:t>t</w:t>
      </w:r>
      <w:r w:rsidRPr="00D702B3">
        <w:rPr>
          <w:sz w:val="22"/>
          <w:szCs w:val="22"/>
          <w:lang w:val="lt-LT"/>
        </w:rPr>
        <w:t>o</w:t>
      </w:r>
      <w:r w:rsidRPr="00D702B3">
        <w:rPr>
          <w:spacing w:val="-2"/>
          <w:sz w:val="22"/>
          <w:szCs w:val="22"/>
          <w:lang w:val="lt-LT"/>
        </w:rPr>
        <w:t>l</w:t>
      </w:r>
      <w:r w:rsidRPr="00D702B3">
        <w:rPr>
          <w:sz w:val="22"/>
          <w:szCs w:val="22"/>
          <w:lang w:val="lt-LT"/>
        </w:rPr>
        <w:t>eru</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ų nors an</w:t>
      </w:r>
      <w:r w:rsidRPr="00D702B3">
        <w:rPr>
          <w:spacing w:val="-3"/>
          <w:sz w:val="22"/>
          <w:szCs w:val="22"/>
          <w:lang w:val="lt-LT"/>
        </w:rPr>
        <w:t>g</w:t>
      </w:r>
      <w:r w:rsidRPr="00D702B3">
        <w:rPr>
          <w:spacing w:val="1"/>
          <w:sz w:val="22"/>
          <w:szCs w:val="22"/>
          <w:lang w:val="lt-LT"/>
        </w:rPr>
        <w:t>li</w:t>
      </w:r>
      <w:r w:rsidRPr="00D702B3">
        <w:rPr>
          <w:sz w:val="22"/>
          <w:szCs w:val="22"/>
          <w:lang w:val="lt-LT"/>
        </w:rPr>
        <w:t>a</w:t>
      </w:r>
      <w:r w:rsidRPr="00D702B3">
        <w:rPr>
          <w:spacing w:val="-3"/>
          <w:sz w:val="22"/>
          <w:szCs w:val="22"/>
          <w:lang w:val="lt-LT"/>
        </w:rPr>
        <w:t>v</w:t>
      </w:r>
      <w:r w:rsidRPr="00D702B3">
        <w:rPr>
          <w:sz w:val="22"/>
          <w:szCs w:val="22"/>
          <w:lang w:val="lt-LT"/>
        </w:rPr>
        <w:t>ande</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pacing w:val="-2"/>
          <w:sz w:val="22"/>
          <w:szCs w:val="22"/>
          <w:lang w:val="lt-LT"/>
        </w:rPr>
        <w:t>ė</w:t>
      </w:r>
      <w:r w:rsidRPr="00D702B3">
        <w:rPr>
          <w:sz w:val="22"/>
          <w:szCs w:val="22"/>
          <w:lang w:val="lt-LT"/>
        </w:rPr>
        <w:t>s į</w:t>
      </w:r>
      <w:r w:rsidRPr="00D702B3">
        <w:rPr>
          <w:spacing w:val="-4"/>
          <w:sz w:val="22"/>
          <w:szCs w:val="22"/>
          <w:lang w:val="lt-LT"/>
        </w:rPr>
        <w:t xml:space="preserve"> </w:t>
      </w:r>
      <w:r w:rsidRPr="00D702B3">
        <w:rPr>
          <w:spacing w:val="3"/>
          <w:sz w:val="22"/>
          <w:szCs w:val="22"/>
          <w:lang w:val="lt-LT"/>
        </w:rPr>
        <w:t>j</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2"/>
          <w:sz w:val="22"/>
          <w:szCs w:val="22"/>
          <w:lang w:val="lt-LT"/>
        </w:rPr>
        <w:t>i</w:t>
      </w:r>
      <w:r w:rsidRPr="00D702B3">
        <w:rPr>
          <w:sz w:val="22"/>
          <w:szCs w:val="22"/>
          <w:lang w:val="lt-LT"/>
        </w:rPr>
        <w:t xml:space="preserve">eš </w:t>
      </w:r>
      <w:r w:rsidRPr="00D702B3">
        <w:rPr>
          <w:spacing w:val="-3"/>
          <w:sz w:val="22"/>
          <w:szCs w:val="22"/>
          <w:lang w:val="lt-LT"/>
        </w:rPr>
        <w:t>p</w:t>
      </w:r>
      <w:r w:rsidRPr="00D702B3">
        <w:rPr>
          <w:sz w:val="22"/>
          <w:szCs w:val="22"/>
          <w:lang w:val="lt-LT"/>
        </w:rPr>
        <w:t>ra</w:t>
      </w:r>
      <w:r w:rsidRPr="00D702B3">
        <w:rPr>
          <w:spacing w:val="-3"/>
          <w:sz w:val="22"/>
          <w:szCs w:val="22"/>
          <w:lang w:val="lt-LT"/>
        </w:rPr>
        <w:t>d</w:t>
      </w:r>
      <w:r w:rsidRPr="00D702B3">
        <w:rPr>
          <w:sz w:val="22"/>
          <w:szCs w:val="22"/>
          <w:lang w:val="lt-LT"/>
        </w:rPr>
        <w:t>ėda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š</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ą.</w:t>
      </w:r>
    </w:p>
    <w:p w14:paraId="5D38633C" w14:textId="77777777" w:rsidR="006E310C" w:rsidRPr="00D702B3" w:rsidRDefault="006E310C" w:rsidP="006E310C">
      <w:pPr>
        <w:kinsoku w:val="0"/>
        <w:overflowPunct w:val="0"/>
        <w:rPr>
          <w:sz w:val="22"/>
          <w:szCs w:val="22"/>
          <w:lang w:val="lt-LT"/>
        </w:rPr>
      </w:pPr>
    </w:p>
    <w:p w14:paraId="5743CCE9" w14:textId="77777777" w:rsidR="006E310C" w:rsidRPr="00D702B3" w:rsidRDefault="006E310C" w:rsidP="006E310C">
      <w:pPr>
        <w:kinsoku w:val="0"/>
        <w:overflowPunct w:val="0"/>
        <w:rPr>
          <w:sz w:val="22"/>
          <w:szCs w:val="22"/>
          <w:lang w:val="lt-LT"/>
        </w:rPr>
      </w:pPr>
    </w:p>
    <w:p w14:paraId="5F18F7DC" w14:textId="77777777" w:rsidR="006E310C" w:rsidRPr="00D702B3" w:rsidRDefault="006E310C" w:rsidP="006E310C">
      <w:pPr>
        <w:pStyle w:val="Antrat1"/>
        <w:numPr>
          <w:ilvl w:val="0"/>
          <w:numId w:val="1"/>
        </w:numPr>
        <w:tabs>
          <w:tab w:val="left" w:pos="567"/>
          <w:tab w:val="left" w:pos="718"/>
        </w:tabs>
        <w:kinsoku w:val="0"/>
        <w:overflowPunct w:val="0"/>
        <w:ind w:left="567"/>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3"/>
          <w:sz w:val="22"/>
          <w:szCs w:val="22"/>
          <w:lang w:val="lt-LT"/>
        </w:rPr>
        <w:t xml:space="preserve"> </w:t>
      </w:r>
      <w:r w:rsidRPr="00D702B3">
        <w:rPr>
          <w:rFonts w:ascii="Times New Roman" w:hAnsi="Times New Roman"/>
          <w:sz w:val="22"/>
          <w:szCs w:val="22"/>
          <w:lang w:val="lt-LT"/>
        </w:rPr>
        <w:t>va</w:t>
      </w:r>
      <w:r w:rsidRPr="00D702B3">
        <w:rPr>
          <w:rFonts w:ascii="Times New Roman" w:hAnsi="Times New Roman"/>
          <w:spacing w:val="-2"/>
          <w:sz w:val="22"/>
          <w:szCs w:val="22"/>
          <w:lang w:val="lt-LT"/>
        </w:rPr>
        <w:t>r</w:t>
      </w:r>
      <w:r w:rsidRPr="00D702B3">
        <w:rPr>
          <w:rFonts w:ascii="Times New Roman" w:hAnsi="Times New Roman"/>
          <w:sz w:val="22"/>
          <w:szCs w:val="22"/>
          <w:lang w:val="lt-LT"/>
        </w:rPr>
        <w:t>to</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Duloxetine Accord</w:t>
      </w:r>
    </w:p>
    <w:p w14:paraId="5BE99E5E" w14:textId="77777777" w:rsidR="006E310C" w:rsidRPr="00D702B3" w:rsidRDefault="006E310C" w:rsidP="006E310C">
      <w:pPr>
        <w:kinsoku w:val="0"/>
        <w:overflowPunct w:val="0"/>
        <w:rPr>
          <w:sz w:val="22"/>
          <w:szCs w:val="22"/>
          <w:lang w:val="lt-LT"/>
        </w:rPr>
      </w:pPr>
    </w:p>
    <w:p w14:paraId="2C6D681F" w14:textId="77777777" w:rsidR="006E310C" w:rsidRPr="00D702B3" w:rsidRDefault="006E310C" w:rsidP="006E310C">
      <w:pPr>
        <w:pStyle w:val="Pagrindinistekstas"/>
        <w:kinsoku w:val="0"/>
        <w:overflowPunct w:val="0"/>
        <w:ind w:left="0" w:right="559"/>
        <w:rPr>
          <w:sz w:val="22"/>
          <w:szCs w:val="22"/>
          <w:lang w:val="lt-LT"/>
        </w:rPr>
      </w:pPr>
      <w:r w:rsidRPr="00D702B3">
        <w:rPr>
          <w:spacing w:val="1"/>
          <w:sz w:val="22"/>
          <w:szCs w:val="22"/>
          <w:lang w:val="lt-LT"/>
        </w:rPr>
        <w:t>V</w:t>
      </w:r>
      <w:r w:rsidRPr="00D702B3">
        <w:rPr>
          <w:spacing w:val="-2"/>
          <w:sz w:val="22"/>
          <w:szCs w:val="22"/>
          <w:lang w:val="lt-LT"/>
        </w:rPr>
        <w:t>i</w:t>
      </w:r>
      <w:r w:rsidRPr="00D702B3">
        <w:rPr>
          <w:sz w:val="22"/>
          <w:szCs w:val="22"/>
          <w:lang w:val="lt-LT"/>
        </w:rPr>
        <w:t>sada</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e </w:t>
      </w:r>
      <w:r w:rsidRPr="00D702B3">
        <w:rPr>
          <w:spacing w:val="-2"/>
          <w:sz w:val="22"/>
          <w:szCs w:val="22"/>
          <w:lang w:val="lt-LT"/>
        </w:rPr>
        <w:t>š</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ą</w:t>
      </w:r>
      <w:r w:rsidRPr="00D702B3">
        <w:rPr>
          <w:spacing w:val="-1"/>
          <w:sz w:val="22"/>
          <w:szCs w:val="22"/>
          <w:lang w:val="lt-LT"/>
        </w:rPr>
        <w:t xml:space="preserve"> </w:t>
      </w:r>
      <w:r w:rsidRPr="00D702B3">
        <w:rPr>
          <w:spacing w:val="-2"/>
          <w:sz w:val="22"/>
          <w:szCs w:val="22"/>
          <w:lang w:val="lt-LT"/>
        </w:rPr>
        <w:t>ti</w:t>
      </w:r>
      <w:r w:rsidRPr="00D702B3">
        <w:rPr>
          <w:spacing w:val="-3"/>
          <w:sz w:val="22"/>
          <w:szCs w:val="22"/>
          <w:lang w:val="lt-LT"/>
        </w:rPr>
        <w:t>k</w:t>
      </w:r>
      <w:r w:rsidRPr="00D702B3">
        <w:rPr>
          <w:sz w:val="22"/>
          <w:szCs w:val="22"/>
          <w:lang w:val="lt-LT"/>
        </w:rPr>
        <w:t>s</w:t>
      </w:r>
      <w:r w:rsidRPr="00D702B3">
        <w:rPr>
          <w:spacing w:val="1"/>
          <w:sz w:val="22"/>
          <w:szCs w:val="22"/>
          <w:lang w:val="lt-LT"/>
        </w:rPr>
        <w:t>li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p n</w:t>
      </w:r>
      <w:r w:rsidRPr="00D702B3">
        <w:rPr>
          <w:spacing w:val="-3"/>
          <w:sz w:val="22"/>
          <w:szCs w:val="22"/>
          <w:lang w:val="lt-LT"/>
        </w:rPr>
        <w:t>u</w:t>
      </w:r>
      <w:r w:rsidRPr="00D702B3">
        <w:rPr>
          <w:sz w:val="22"/>
          <w:szCs w:val="22"/>
          <w:lang w:val="lt-LT"/>
        </w:rPr>
        <w:t xml:space="preserve">rodė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as.</w:t>
      </w:r>
      <w:r w:rsidRPr="00D702B3">
        <w:rPr>
          <w:spacing w:val="-3"/>
          <w:sz w:val="22"/>
          <w:szCs w:val="22"/>
          <w:lang w:val="lt-LT"/>
        </w:rPr>
        <w:t xml:space="preserve"> </w:t>
      </w: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2"/>
          <w:sz w:val="22"/>
          <w:szCs w:val="22"/>
          <w:lang w:val="lt-LT"/>
        </w:rPr>
        <w:t>a</w:t>
      </w:r>
      <w:r w:rsidRPr="00D702B3">
        <w:rPr>
          <w:sz w:val="22"/>
          <w:szCs w:val="22"/>
          <w:lang w:val="lt-LT"/>
        </w:rPr>
        <w:t>b</w:t>
      </w:r>
      <w:r w:rsidRPr="00D702B3">
        <w:rPr>
          <w:spacing w:val="-2"/>
          <w:sz w:val="22"/>
          <w:szCs w:val="22"/>
          <w:lang w:val="lt-LT"/>
        </w:rPr>
        <w:t>e</w:t>
      </w:r>
      <w:r w:rsidRPr="00D702B3">
        <w:rPr>
          <w:spacing w:val="3"/>
          <w:sz w:val="22"/>
          <w:szCs w:val="22"/>
          <w:lang w:val="lt-LT"/>
        </w:rPr>
        <w:t>j</w:t>
      </w:r>
      <w:r w:rsidRPr="00D702B3">
        <w:rPr>
          <w:spacing w:val="-3"/>
          <w:sz w:val="22"/>
          <w:szCs w:val="22"/>
          <w:lang w:val="lt-LT"/>
        </w:rPr>
        <w:t>o</w:t>
      </w:r>
      <w:r w:rsidRPr="00D702B3">
        <w:rPr>
          <w:spacing w:val="1"/>
          <w:sz w:val="22"/>
          <w:szCs w:val="22"/>
          <w:lang w:val="lt-LT"/>
        </w:rPr>
        <w:t>j</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k</w:t>
      </w:r>
      <w:r w:rsidRPr="00D702B3">
        <w:rPr>
          <w:sz w:val="22"/>
          <w:szCs w:val="22"/>
          <w:lang w:val="lt-LT"/>
        </w:rPr>
        <w:t>re</w:t>
      </w:r>
      <w:r w:rsidRPr="00D702B3">
        <w:rPr>
          <w:spacing w:val="-2"/>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pacing w:val="-2"/>
          <w:sz w:val="22"/>
          <w:szCs w:val="22"/>
          <w:lang w:val="lt-LT"/>
        </w:rPr>
        <w:t>ė</w:t>
      </w:r>
      <w:r w:rsidRPr="00D702B3">
        <w:rPr>
          <w:sz w:val="22"/>
          <w:szCs w:val="22"/>
          <w:lang w:val="lt-LT"/>
        </w:rPr>
        <w:t>s į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14:paraId="7C403D48" w14:textId="77777777" w:rsidR="006E310C" w:rsidRPr="00D702B3" w:rsidRDefault="006E310C" w:rsidP="006E310C">
      <w:pPr>
        <w:kinsoku w:val="0"/>
        <w:overflowPunct w:val="0"/>
        <w:rPr>
          <w:sz w:val="22"/>
          <w:szCs w:val="22"/>
          <w:lang w:val="lt-LT"/>
        </w:rPr>
      </w:pPr>
    </w:p>
    <w:p w14:paraId="477BF30F" w14:textId="77777777" w:rsidR="006E310C" w:rsidRPr="00D702B3" w:rsidRDefault="006E310C" w:rsidP="006E310C">
      <w:pPr>
        <w:pStyle w:val="Pagrindinistekstas"/>
        <w:kinsoku w:val="0"/>
        <w:overflowPunct w:val="0"/>
        <w:ind w:left="0" w:right="210"/>
        <w:rPr>
          <w:sz w:val="22"/>
          <w:szCs w:val="22"/>
          <w:lang w:val="lt-LT"/>
        </w:rPr>
      </w:pPr>
      <w:r w:rsidRPr="00D702B3">
        <w:rPr>
          <w:spacing w:val="-2"/>
          <w:sz w:val="22"/>
          <w:szCs w:val="22"/>
          <w:lang w:val="lt-LT"/>
        </w:rPr>
        <w:t>Duloxetine Accord</w:t>
      </w:r>
      <w:r w:rsidRPr="00D702B3">
        <w:rPr>
          <w:spacing w:val="-3"/>
          <w:sz w:val="22"/>
          <w:szCs w:val="22"/>
          <w:lang w:val="lt-LT"/>
        </w:rPr>
        <w:t xml:space="preserve"> y</w:t>
      </w:r>
      <w:r w:rsidRPr="00D702B3">
        <w:rPr>
          <w:sz w:val="22"/>
          <w:szCs w:val="22"/>
          <w:lang w:val="lt-LT"/>
        </w:rPr>
        <w:t>ra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u</w:t>
      </w:r>
      <w:r w:rsidRPr="00D702B3">
        <w:rPr>
          <w:sz w:val="22"/>
          <w:szCs w:val="22"/>
          <w:lang w:val="lt-LT"/>
        </w:rPr>
        <w:t xml:space="preserve">rną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as.</w:t>
      </w:r>
      <w:r w:rsidRPr="00D702B3">
        <w:rPr>
          <w:spacing w:val="-5"/>
          <w:sz w:val="22"/>
          <w:szCs w:val="22"/>
          <w:lang w:val="lt-LT"/>
        </w:rPr>
        <w:t xml:space="preserve"> </w:t>
      </w:r>
      <w:r w:rsidRPr="00D702B3">
        <w:rPr>
          <w:spacing w:val="2"/>
          <w:sz w:val="22"/>
          <w:szCs w:val="22"/>
          <w:lang w:val="lt-LT"/>
        </w:rPr>
        <w:t>T</w:t>
      </w:r>
      <w:r w:rsidRPr="00D702B3">
        <w:rPr>
          <w:sz w:val="22"/>
          <w:szCs w:val="22"/>
          <w:lang w:val="lt-LT"/>
        </w:rPr>
        <w:t>u</w:t>
      </w:r>
      <w:r w:rsidRPr="00D702B3">
        <w:rPr>
          <w:spacing w:val="-2"/>
          <w:sz w:val="22"/>
          <w:szCs w:val="22"/>
          <w:lang w:val="lt-LT"/>
        </w:rPr>
        <w:t>ri</w:t>
      </w:r>
      <w:r w:rsidRPr="00D702B3">
        <w:rPr>
          <w:spacing w:val="1"/>
          <w:sz w:val="22"/>
          <w:szCs w:val="22"/>
          <w:lang w:val="lt-LT"/>
        </w:rPr>
        <w:t>t</w:t>
      </w:r>
      <w:r w:rsidRPr="00D702B3">
        <w:rPr>
          <w:sz w:val="22"/>
          <w:szCs w:val="22"/>
          <w:lang w:val="lt-LT"/>
        </w:rPr>
        <w:t>e n</w:t>
      </w:r>
      <w:r w:rsidRPr="00D702B3">
        <w:rPr>
          <w:spacing w:val="-3"/>
          <w:sz w:val="22"/>
          <w:szCs w:val="22"/>
          <w:lang w:val="lt-LT"/>
        </w:rPr>
        <w:t>u</w:t>
      </w:r>
      <w:r w:rsidRPr="00D702B3">
        <w:rPr>
          <w:sz w:val="22"/>
          <w:szCs w:val="22"/>
          <w:lang w:val="lt-LT"/>
        </w:rPr>
        <w:t>r</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są </w:t>
      </w:r>
      <w:r w:rsidRPr="00D702B3">
        <w:rPr>
          <w:spacing w:val="-3"/>
          <w:sz w:val="22"/>
          <w:szCs w:val="22"/>
          <w:lang w:val="lt-LT"/>
        </w:rPr>
        <w:t>k</w:t>
      </w:r>
      <w:r w:rsidRPr="00D702B3">
        <w:rPr>
          <w:sz w:val="22"/>
          <w:szCs w:val="22"/>
          <w:lang w:val="lt-LT"/>
        </w:rPr>
        <w:t>ap</w:t>
      </w:r>
      <w:r w:rsidRPr="00D702B3">
        <w:rPr>
          <w:spacing w:val="-2"/>
          <w:sz w:val="22"/>
          <w:szCs w:val="22"/>
          <w:lang w:val="lt-LT"/>
        </w:rPr>
        <w:t>s</w:t>
      </w:r>
      <w:r w:rsidRPr="00D702B3">
        <w:rPr>
          <w:sz w:val="22"/>
          <w:szCs w:val="22"/>
          <w:lang w:val="lt-LT"/>
        </w:rPr>
        <w:t>u</w:t>
      </w:r>
      <w:r w:rsidRPr="00D702B3">
        <w:rPr>
          <w:spacing w:val="1"/>
          <w:sz w:val="22"/>
          <w:szCs w:val="22"/>
          <w:lang w:val="lt-LT"/>
        </w:rPr>
        <w:t>l</w:t>
      </w:r>
      <w:r w:rsidRPr="00D702B3">
        <w:rPr>
          <w:sz w:val="22"/>
          <w:szCs w:val="22"/>
          <w:lang w:val="lt-LT"/>
        </w:rPr>
        <w:t>ę</w:t>
      </w:r>
      <w:r w:rsidRPr="00D702B3">
        <w:rPr>
          <w:spacing w:val="-2"/>
          <w:sz w:val="22"/>
          <w:szCs w:val="22"/>
          <w:lang w:val="lt-LT"/>
        </w:rPr>
        <w:t xml:space="preserve"> </w:t>
      </w:r>
      <w:r w:rsidRPr="00D702B3">
        <w:rPr>
          <w:sz w:val="22"/>
          <w:szCs w:val="22"/>
          <w:lang w:val="lt-LT"/>
        </w:rPr>
        <w:t>u</w:t>
      </w:r>
      <w:r w:rsidRPr="00D702B3">
        <w:rPr>
          <w:spacing w:val="-2"/>
          <w:sz w:val="22"/>
          <w:szCs w:val="22"/>
          <w:lang w:val="lt-LT"/>
        </w:rPr>
        <w:t>ž</w:t>
      </w:r>
      <w:r w:rsidRPr="00D702B3">
        <w:rPr>
          <w:spacing w:val="-3"/>
          <w:sz w:val="22"/>
          <w:szCs w:val="22"/>
          <w:lang w:val="lt-LT"/>
        </w:rPr>
        <w:t>g</w:t>
      </w:r>
      <w:r w:rsidRPr="00D702B3">
        <w:rPr>
          <w:sz w:val="22"/>
          <w:szCs w:val="22"/>
          <w:lang w:val="lt-LT"/>
        </w:rPr>
        <w:t>erda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anden</w:t>
      </w:r>
      <w:r w:rsidRPr="00D702B3">
        <w:rPr>
          <w:spacing w:val="1"/>
          <w:sz w:val="22"/>
          <w:szCs w:val="22"/>
          <w:lang w:val="lt-LT"/>
        </w:rPr>
        <w:t>i</w:t>
      </w:r>
      <w:r w:rsidRPr="00D702B3">
        <w:rPr>
          <w:sz w:val="22"/>
          <w:szCs w:val="22"/>
          <w:lang w:val="lt-LT"/>
        </w:rPr>
        <w:t>u.</w:t>
      </w:r>
      <w:r w:rsidRPr="00D702B3">
        <w:rPr>
          <w:sz w:val="22"/>
          <w:szCs w:val="22"/>
          <w:lang w:val="lt-LT" w:eastAsia="es-ES"/>
        </w:rPr>
        <w:t xml:space="preserve"> </w:t>
      </w:r>
      <w:r w:rsidRPr="00D702B3">
        <w:rPr>
          <w:sz w:val="22"/>
          <w:szCs w:val="22"/>
          <w:lang w:val="lt-LT"/>
        </w:rPr>
        <w:t>Negalima skaldyti ar kramtyti.</w:t>
      </w:r>
    </w:p>
    <w:p w14:paraId="792862AF" w14:textId="77777777" w:rsidR="006E310C" w:rsidRPr="00D702B3" w:rsidRDefault="006E310C" w:rsidP="006E310C">
      <w:pPr>
        <w:kinsoku w:val="0"/>
        <w:overflowPunct w:val="0"/>
        <w:rPr>
          <w:sz w:val="22"/>
          <w:szCs w:val="22"/>
          <w:lang w:val="lt-LT"/>
        </w:rPr>
      </w:pPr>
    </w:p>
    <w:p w14:paraId="1D5EC46B" w14:textId="77777777" w:rsidR="006E310C" w:rsidRPr="00D702B3" w:rsidRDefault="006E310C" w:rsidP="006E310C">
      <w:pPr>
        <w:kinsoku w:val="0"/>
        <w:overflowPunct w:val="0"/>
        <w:rPr>
          <w:sz w:val="22"/>
          <w:szCs w:val="22"/>
          <w:lang w:val="lt-LT"/>
        </w:rPr>
      </w:pPr>
      <w:r w:rsidRPr="00D702B3">
        <w:rPr>
          <w:i/>
          <w:iCs/>
          <w:spacing w:val="-2"/>
          <w:sz w:val="22"/>
          <w:szCs w:val="22"/>
          <w:lang w:val="lt-LT"/>
        </w:rPr>
        <w:t>D</w:t>
      </w:r>
      <w:r w:rsidRPr="00D702B3">
        <w:rPr>
          <w:i/>
          <w:iCs/>
          <w:sz w:val="22"/>
          <w:szCs w:val="22"/>
          <w:lang w:val="lt-LT"/>
        </w:rPr>
        <w:t>epre</w:t>
      </w:r>
      <w:r w:rsidRPr="00D702B3">
        <w:rPr>
          <w:i/>
          <w:iCs/>
          <w:spacing w:val="-2"/>
          <w:sz w:val="22"/>
          <w:szCs w:val="22"/>
          <w:lang w:val="lt-LT"/>
        </w:rPr>
        <w:t>s</w:t>
      </w:r>
      <w:r w:rsidRPr="00D702B3">
        <w:rPr>
          <w:i/>
          <w:iCs/>
          <w:spacing w:val="1"/>
          <w:sz w:val="22"/>
          <w:szCs w:val="22"/>
          <w:lang w:val="lt-LT"/>
        </w:rPr>
        <w:t>ij</w:t>
      </w:r>
      <w:r w:rsidRPr="00D702B3">
        <w:rPr>
          <w:i/>
          <w:iCs/>
          <w:spacing w:val="-3"/>
          <w:sz w:val="22"/>
          <w:szCs w:val="22"/>
          <w:lang w:val="lt-LT"/>
        </w:rPr>
        <w:t>a</w:t>
      </w:r>
      <w:r w:rsidRPr="00D702B3">
        <w:rPr>
          <w:i/>
          <w:iCs/>
          <w:sz w:val="22"/>
          <w:szCs w:val="22"/>
          <w:lang w:val="lt-LT"/>
        </w:rPr>
        <w:t>i</w:t>
      </w:r>
      <w:r w:rsidRPr="00D702B3">
        <w:rPr>
          <w:i/>
          <w:iCs/>
          <w:spacing w:val="1"/>
          <w:sz w:val="22"/>
          <w:szCs w:val="22"/>
          <w:lang w:val="lt-LT"/>
        </w:rPr>
        <w:t xml:space="preserve"> </w:t>
      </w:r>
      <w:r w:rsidRPr="00D702B3">
        <w:rPr>
          <w:i/>
          <w:iCs/>
          <w:spacing w:val="-3"/>
          <w:sz w:val="22"/>
          <w:szCs w:val="22"/>
          <w:lang w:val="lt-LT"/>
        </w:rPr>
        <w:t>a</w:t>
      </w:r>
      <w:r w:rsidRPr="00D702B3">
        <w:rPr>
          <w:i/>
          <w:iCs/>
          <w:sz w:val="22"/>
          <w:szCs w:val="22"/>
          <w:lang w:val="lt-LT"/>
        </w:rPr>
        <w:t>r sk</w:t>
      </w:r>
      <w:r w:rsidRPr="00D702B3">
        <w:rPr>
          <w:i/>
          <w:iCs/>
          <w:spacing w:val="-3"/>
          <w:sz w:val="22"/>
          <w:szCs w:val="22"/>
          <w:lang w:val="lt-LT"/>
        </w:rPr>
        <w:t>a</w:t>
      </w:r>
      <w:r w:rsidRPr="00D702B3">
        <w:rPr>
          <w:i/>
          <w:iCs/>
          <w:sz w:val="22"/>
          <w:szCs w:val="22"/>
          <w:lang w:val="lt-LT"/>
        </w:rPr>
        <w:t>us</w:t>
      </w:r>
      <w:r w:rsidRPr="00D702B3">
        <w:rPr>
          <w:i/>
          <w:iCs/>
          <w:spacing w:val="-2"/>
          <w:sz w:val="22"/>
          <w:szCs w:val="22"/>
          <w:lang w:val="lt-LT"/>
        </w:rPr>
        <w:t>m</w:t>
      </w:r>
      <w:r w:rsidRPr="00D702B3">
        <w:rPr>
          <w:i/>
          <w:iCs/>
          <w:sz w:val="22"/>
          <w:szCs w:val="22"/>
          <w:lang w:val="lt-LT"/>
        </w:rPr>
        <w:t>ui</w:t>
      </w:r>
      <w:r w:rsidRPr="00D702B3">
        <w:rPr>
          <w:i/>
          <w:iCs/>
          <w:spacing w:val="-2"/>
          <w:sz w:val="22"/>
          <w:szCs w:val="22"/>
          <w:lang w:val="lt-LT"/>
        </w:rPr>
        <w:t xml:space="preserve"> </w:t>
      </w:r>
      <w:r w:rsidRPr="00D702B3">
        <w:rPr>
          <w:i/>
          <w:iCs/>
          <w:sz w:val="22"/>
          <w:szCs w:val="22"/>
          <w:lang w:val="lt-LT"/>
        </w:rPr>
        <w:t>dėl</w:t>
      </w:r>
      <w:r w:rsidRPr="00D702B3">
        <w:rPr>
          <w:i/>
          <w:iCs/>
          <w:spacing w:val="-4"/>
          <w:sz w:val="22"/>
          <w:szCs w:val="22"/>
          <w:lang w:val="lt-LT"/>
        </w:rPr>
        <w:t xml:space="preserve"> </w:t>
      </w:r>
      <w:r w:rsidRPr="00D702B3">
        <w:rPr>
          <w:i/>
          <w:iCs/>
          <w:sz w:val="22"/>
          <w:szCs w:val="22"/>
          <w:lang w:val="lt-LT"/>
        </w:rPr>
        <w:t>d</w:t>
      </w:r>
      <w:r w:rsidRPr="00D702B3">
        <w:rPr>
          <w:i/>
          <w:iCs/>
          <w:spacing w:val="1"/>
          <w:sz w:val="22"/>
          <w:szCs w:val="22"/>
          <w:lang w:val="lt-LT"/>
        </w:rPr>
        <w:t>i</w:t>
      </w:r>
      <w:r w:rsidRPr="00D702B3">
        <w:rPr>
          <w:i/>
          <w:iCs/>
          <w:sz w:val="22"/>
          <w:szCs w:val="22"/>
          <w:lang w:val="lt-LT"/>
        </w:rPr>
        <w:t>ab</w:t>
      </w:r>
      <w:r w:rsidRPr="00D702B3">
        <w:rPr>
          <w:i/>
          <w:iCs/>
          <w:spacing w:val="-2"/>
          <w:sz w:val="22"/>
          <w:szCs w:val="22"/>
          <w:lang w:val="lt-LT"/>
        </w:rPr>
        <w:t>e</w:t>
      </w:r>
      <w:r w:rsidRPr="00D702B3">
        <w:rPr>
          <w:i/>
          <w:iCs/>
          <w:spacing w:val="1"/>
          <w:sz w:val="22"/>
          <w:szCs w:val="22"/>
          <w:lang w:val="lt-LT"/>
        </w:rPr>
        <w:t>t</w:t>
      </w:r>
      <w:r w:rsidRPr="00D702B3">
        <w:rPr>
          <w:i/>
          <w:iCs/>
          <w:spacing w:val="-2"/>
          <w:sz w:val="22"/>
          <w:szCs w:val="22"/>
          <w:lang w:val="lt-LT"/>
        </w:rPr>
        <w:t>i</w:t>
      </w:r>
      <w:r w:rsidRPr="00D702B3">
        <w:rPr>
          <w:i/>
          <w:iCs/>
          <w:sz w:val="22"/>
          <w:szCs w:val="22"/>
          <w:lang w:val="lt-LT"/>
        </w:rPr>
        <w:t xml:space="preserve">nės </w:t>
      </w:r>
      <w:r w:rsidRPr="00D702B3">
        <w:rPr>
          <w:i/>
          <w:iCs/>
          <w:spacing w:val="-3"/>
          <w:sz w:val="22"/>
          <w:szCs w:val="22"/>
          <w:lang w:val="lt-LT"/>
        </w:rPr>
        <w:t>n</w:t>
      </w:r>
      <w:r w:rsidRPr="00D702B3">
        <w:rPr>
          <w:i/>
          <w:iCs/>
          <w:sz w:val="22"/>
          <w:szCs w:val="22"/>
          <w:lang w:val="lt-LT"/>
        </w:rPr>
        <w:t>eur</w:t>
      </w:r>
      <w:r w:rsidRPr="00D702B3">
        <w:rPr>
          <w:i/>
          <w:iCs/>
          <w:spacing w:val="-3"/>
          <w:sz w:val="22"/>
          <w:szCs w:val="22"/>
          <w:lang w:val="lt-LT"/>
        </w:rPr>
        <w:t>o</w:t>
      </w:r>
      <w:r w:rsidRPr="00D702B3">
        <w:rPr>
          <w:i/>
          <w:iCs/>
          <w:sz w:val="22"/>
          <w:szCs w:val="22"/>
          <w:lang w:val="lt-LT"/>
        </w:rPr>
        <w:t>pa</w:t>
      </w:r>
      <w:r w:rsidRPr="00D702B3">
        <w:rPr>
          <w:i/>
          <w:iCs/>
          <w:spacing w:val="-2"/>
          <w:sz w:val="22"/>
          <w:szCs w:val="22"/>
          <w:lang w:val="lt-LT"/>
        </w:rPr>
        <w:t>t</w:t>
      </w:r>
      <w:r w:rsidRPr="00D702B3">
        <w:rPr>
          <w:i/>
          <w:iCs/>
          <w:spacing w:val="1"/>
          <w:sz w:val="22"/>
          <w:szCs w:val="22"/>
          <w:lang w:val="lt-LT"/>
        </w:rPr>
        <w:t>ij</w:t>
      </w:r>
      <w:r w:rsidRPr="00D702B3">
        <w:rPr>
          <w:i/>
          <w:iCs/>
          <w:spacing w:val="-3"/>
          <w:sz w:val="22"/>
          <w:szCs w:val="22"/>
          <w:lang w:val="lt-LT"/>
        </w:rPr>
        <w:t>o</w:t>
      </w:r>
      <w:r w:rsidRPr="00D702B3">
        <w:rPr>
          <w:i/>
          <w:iCs/>
          <w:sz w:val="22"/>
          <w:szCs w:val="22"/>
          <w:lang w:val="lt-LT"/>
        </w:rPr>
        <w:t>s g</w:t>
      </w:r>
      <w:r w:rsidRPr="00D702B3">
        <w:rPr>
          <w:i/>
          <w:iCs/>
          <w:spacing w:val="-2"/>
          <w:sz w:val="22"/>
          <w:szCs w:val="22"/>
          <w:lang w:val="lt-LT"/>
        </w:rPr>
        <w:t>y</w:t>
      </w:r>
      <w:r w:rsidRPr="00D702B3">
        <w:rPr>
          <w:i/>
          <w:iCs/>
          <w:spacing w:val="-3"/>
          <w:sz w:val="22"/>
          <w:szCs w:val="22"/>
          <w:lang w:val="lt-LT"/>
        </w:rPr>
        <w:t>d</w:t>
      </w:r>
      <w:r w:rsidRPr="00D702B3">
        <w:rPr>
          <w:i/>
          <w:iCs/>
          <w:sz w:val="22"/>
          <w:szCs w:val="22"/>
          <w:lang w:val="lt-LT"/>
        </w:rPr>
        <w:t>y</w:t>
      </w:r>
      <w:r w:rsidRPr="00D702B3">
        <w:rPr>
          <w:i/>
          <w:iCs/>
          <w:spacing w:val="1"/>
          <w:sz w:val="22"/>
          <w:szCs w:val="22"/>
          <w:lang w:val="lt-LT"/>
        </w:rPr>
        <w:t>t</w:t>
      </w:r>
      <w:r w:rsidRPr="00D702B3">
        <w:rPr>
          <w:i/>
          <w:iCs/>
          <w:sz w:val="22"/>
          <w:szCs w:val="22"/>
          <w:lang w:val="lt-LT"/>
        </w:rPr>
        <w:t>i</w:t>
      </w:r>
    </w:p>
    <w:p w14:paraId="57A205A0" w14:textId="77777777" w:rsidR="006E310C" w:rsidRPr="00D702B3" w:rsidRDefault="006E310C" w:rsidP="006E310C">
      <w:pPr>
        <w:pStyle w:val="Pagrindinistekstas"/>
        <w:kinsoku w:val="0"/>
        <w:overflowPunct w:val="0"/>
        <w:ind w:left="0"/>
        <w:rPr>
          <w:sz w:val="22"/>
          <w:szCs w:val="22"/>
          <w:lang w:val="lt-LT"/>
        </w:rPr>
      </w:pPr>
      <w:r w:rsidRPr="00D702B3">
        <w:rPr>
          <w:spacing w:val="-4"/>
          <w:sz w:val="22"/>
          <w:szCs w:val="22"/>
          <w:lang w:val="lt-LT"/>
        </w:rPr>
        <w:t>Į</w:t>
      </w:r>
      <w:r w:rsidRPr="00D702B3">
        <w:rPr>
          <w:sz w:val="22"/>
          <w:szCs w:val="22"/>
          <w:lang w:val="lt-LT"/>
        </w:rPr>
        <w:t>pras</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 xml:space="preserve">ra 60 mg </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r</w:t>
      </w:r>
      <w:r w:rsidRPr="00D702B3">
        <w:rPr>
          <w:sz w:val="22"/>
          <w:szCs w:val="22"/>
          <w:lang w:val="lt-LT"/>
        </w:rPr>
        <w:t>ą,</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 xml:space="preserve">Jūsų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pas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z w:val="22"/>
          <w:szCs w:val="22"/>
          <w:lang w:val="lt-LT"/>
        </w:rPr>
        <w:t>s</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ą do</w:t>
      </w:r>
      <w:r w:rsidRPr="00D702B3">
        <w:rPr>
          <w:spacing w:val="-2"/>
          <w:sz w:val="22"/>
          <w:szCs w:val="22"/>
          <w:lang w:val="lt-LT"/>
        </w:rPr>
        <w:t>z</w:t>
      </w:r>
      <w:r w:rsidRPr="00D702B3">
        <w:rPr>
          <w:sz w:val="22"/>
          <w:szCs w:val="22"/>
          <w:lang w:val="lt-LT"/>
        </w:rPr>
        <w:t>ę.</w:t>
      </w:r>
    </w:p>
    <w:p w14:paraId="7DBEB346" w14:textId="77777777" w:rsidR="006E310C" w:rsidRPr="00D702B3" w:rsidRDefault="006E310C" w:rsidP="006E310C">
      <w:pPr>
        <w:kinsoku w:val="0"/>
        <w:overflowPunct w:val="0"/>
        <w:rPr>
          <w:sz w:val="22"/>
          <w:szCs w:val="22"/>
          <w:lang w:val="lt-LT"/>
        </w:rPr>
      </w:pPr>
    </w:p>
    <w:p w14:paraId="17F070B4" w14:textId="77777777" w:rsidR="006E310C" w:rsidRPr="00D702B3" w:rsidRDefault="006E310C" w:rsidP="006E310C">
      <w:pPr>
        <w:kinsoku w:val="0"/>
        <w:overflowPunct w:val="0"/>
        <w:rPr>
          <w:sz w:val="22"/>
          <w:szCs w:val="22"/>
          <w:lang w:val="lt-LT"/>
        </w:rPr>
      </w:pPr>
      <w:r w:rsidRPr="00D702B3">
        <w:rPr>
          <w:i/>
          <w:iCs/>
          <w:spacing w:val="-2"/>
          <w:sz w:val="22"/>
          <w:szCs w:val="22"/>
          <w:lang w:val="lt-LT"/>
        </w:rPr>
        <w:t>G</w:t>
      </w:r>
      <w:r w:rsidRPr="00D702B3">
        <w:rPr>
          <w:i/>
          <w:iCs/>
          <w:sz w:val="22"/>
          <w:szCs w:val="22"/>
          <w:lang w:val="lt-LT"/>
        </w:rPr>
        <w:t>ener</w:t>
      </w:r>
      <w:r w:rsidRPr="00D702B3">
        <w:rPr>
          <w:i/>
          <w:iCs/>
          <w:spacing w:val="-3"/>
          <w:sz w:val="22"/>
          <w:szCs w:val="22"/>
          <w:lang w:val="lt-LT"/>
        </w:rPr>
        <w:t>a</w:t>
      </w:r>
      <w:r w:rsidRPr="00D702B3">
        <w:rPr>
          <w:i/>
          <w:iCs/>
          <w:spacing w:val="1"/>
          <w:sz w:val="22"/>
          <w:szCs w:val="22"/>
          <w:lang w:val="lt-LT"/>
        </w:rPr>
        <w:t>li</w:t>
      </w:r>
      <w:r w:rsidRPr="00D702B3">
        <w:rPr>
          <w:i/>
          <w:iCs/>
          <w:spacing w:val="-2"/>
          <w:sz w:val="22"/>
          <w:szCs w:val="22"/>
          <w:lang w:val="lt-LT"/>
        </w:rPr>
        <w:t>z</w:t>
      </w:r>
      <w:r w:rsidRPr="00D702B3">
        <w:rPr>
          <w:i/>
          <w:iCs/>
          <w:sz w:val="22"/>
          <w:szCs w:val="22"/>
          <w:lang w:val="lt-LT"/>
        </w:rPr>
        <w:t>uo</w:t>
      </w:r>
      <w:r w:rsidRPr="00D702B3">
        <w:rPr>
          <w:i/>
          <w:iCs/>
          <w:spacing w:val="1"/>
          <w:sz w:val="22"/>
          <w:szCs w:val="22"/>
          <w:lang w:val="lt-LT"/>
        </w:rPr>
        <w:t>t</w:t>
      </w:r>
      <w:r w:rsidRPr="00D702B3">
        <w:rPr>
          <w:i/>
          <w:iCs/>
          <w:sz w:val="22"/>
          <w:szCs w:val="22"/>
          <w:lang w:val="lt-LT"/>
        </w:rPr>
        <w:t>o</w:t>
      </w:r>
      <w:r w:rsidRPr="00D702B3">
        <w:rPr>
          <w:i/>
          <w:iCs/>
          <w:spacing w:val="-3"/>
          <w:sz w:val="22"/>
          <w:szCs w:val="22"/>
          <w:lang w:val="lt-LT"/>
        </w:rPr>
        <w:t xml:space="preserve"> </w:t>
      </w:r>
      <w:r w:rsidRPr="00D702B3">
        <w:rPr>
          <w:i/>
          <w:iCs/>
          <w:sz w:val="22"/>
          <w:szCs w:val="22"/>
          <w:lang w:val="lt-LT"/>
        </w:rPr>
        <w:t>ne</w:t>
      </w:r>
      <w:r w:rsidRPr="00D702B3">
        <w:rPr>
          <w:i/>
          <w:iCs/>
          <w:spacing w:val="-2"/>
          <w:sz w:val="22"/>
          <w:szCs w:val="22"/>
          <w:lang w:val="lt-LT"/>
        </w:rPr>
        <w:t>r</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o s</w:t>
      </w:r>
      <w:r w:rsidRPr="00D702B3">
        <w:rPr>
          <w:i/>
          <w:iCs/>
          <w:spacing w:val="-3"/>
          <w:sz w:val="22"/>
          <w:szCs w:val="22"/>
          <w:lang w:val="lt-LT"/>
        </w:rPr>
        <w:t>u</w:t>
      </w:r>
      <w:r w:rsidRPr="00D702B3">
        <w:rPr>
          <w:i/>
          <w:iCs/>
          <w:spacing w:val="1"/>
          <w:sz w:val="22"/>
          <w:szCs w:val="22"/>
          <w:lang w:val="lt-LT"/>
        </w:rPr>
        <w:t>t</w:t>
      </w:r>
      <w:r w:rsidRPr="00D702B3">
        <w:rPr>
          <w:i/>
          <w:iCs/>
          <w:spacing w:val="-2"/>
          <w:sz w:val="22"/>
          <w:szCs w:val="22"/>
          <w:lang w:val="lt-LT"/>
        </w:rPr>
        <w:t>ri</w:t>
      </w:r>
      <w:r w:rsidRPr="00D702B3">
        <w:rPr>
          <w:i/>
          <w:iCs/>
          <w:sz w:val="22"/>
          <w:szCs w:val="22"/>
          <w:lang w:val="lt-LT"/>
        </w:rPr>
        <w:t>k</w:t>
      </w:r>
      <w:r w:rsidRPr="00D702B3">
        <w:rPr>
          <w:i/>
          <w:iCs/>
          <w:spacing w:val="1"/>
          <w:sz w:val="22"/>
          <w:szCs w:val="22"/>
          <w:lang w:val="lt-LT"/>
        </w:rPr>
        <w:t>i</w:t>
      </w:r>
      <w:r w:rsidRPr="00D702B3">
        <w:rPr>
          <w:i/>
          <w:iCs/>
          <w:spacing w:val="-2"/>
          <w:sz w:val="22"/>
          <w:szCs w:val="22"/>
          <w:lang w:val="lt-LT"/>
        </w:rPr>
        <w:t>m</w:t>
      </w:r>
      <w:r w:rsidRPr="00D702B3">
        <w:rPr>
          <w:i/>
          <w:iCs/>
          <w:sz w:val="22"/>
          <w:szCs w:val="22"/>
          <w:lang w:val="lt-LT"/>
        </w:rPr>
        <w:t>ui</w:t>
      </w:r>
      <w:r w:rsidRPr="00D702B3">
        <w:rPr>
          <w:i/>
          <w:iCs/>
          <w:spacing w:val="-2"/>
          <w:sz w:val="22"/>
          <w:szCs w:val="22"/>
          <w:lang w:val="lt-LT"/>
        </w:rPr>
        <w:t xml:space="preserve"> </w:t>
      </w:r>
      <w:r w:rsidRPr="00D702B3">
        <w:rPr>
          <w:i/>
          <w:iCs/>
          <w:sz w:val="22"/>
          <w:szCs w:val="22"/>
          <w:lang w:val="lt-LT"/>
        </w:rPr>
        <w:t>gyd</w:t>
      </w:r>
      <w:r w:rsidRPr="00D702B3">
        <w:rPr>
          <w:i/>
          <w:iCs/>
          <w:spacing w:val="-2"/>
          <w:sz w:val="22"/>
          <w:szCs w:val="22"/>
          <w:lang w:val="lt-LT"/>
        </w:rPr>
        <w:t>y</w:t>
      </w:r>
      <w:r w:rsidRPr="00D702B3">
        <w:rPr>
          <w:i/>
          <w:iCs/>
          <w:spacing w:val="1"/>
          <w:sz w:val="22"/>
          <w:szCs w:val="22"/>
          <w:lang w:val="lt-LT"/>
        </w:rPr>
        <w:t>t</w:t>
      </w:r>
      <w:r w:rsidRPr="00D702B3">
        <w:rPr>
          <w:i/>
          <w:iCs/>
          <w:sz w:val="22"/>
          <w:szCs w:val="22"/>
          <w:lang w:val="lt-LT"/>
        </w:rPr>
        <w:t>i</w:t>
      </w:r>
    </w:p>
    <w:p w14:paraId="7E206EFF" w14:textId="11D9413D" w:rsidR="006E310C" w:rsidRPr="00D702B3" w:rsidRDefault="006E310C" w:rsidP="006E310C">
      <w:pPr>
        <w:pStyle w:val="Pagrindinistekstas"/>
        <w:kinsoku w:val="0"/>
        <w:overflowPunct w:val="0"/>
        <w:ind w:left="0"/>
        <w:rPr>
          <w:sz w:val="22"/>
          <w:szCs w:val="22"/>
          <w:lang w:val="lt-LT"/>
        </w:rPr>
      </w:pPr>
      <w:r w:rsidRPr="00D702B3">
        <w:rPr>
          <w:spacing w:val="-4"/>
          <w:sz w:val="22"/>
          <w:szCs w:val="22"/>
          <w:lang w:val="lt-LT"/>
        </w:rPr>
        <w:t>Į</w:t>
      </w:r>
      <w:r w:rsidRPr="00D702B3">
        <w:rPr>
          <w:sz w:val="22"/>
          <w:szCs w:val="22"/>
          <w:lang w:val="lt-LT"/>
        </w:rPr>
        <w:t>pras</w:t>
      </w:r>
      <w:r w:rsidRPr="00D702B3">
        <w:rPr>
          <w:spacing w:val="1"/>
          <w:sz w:val="22"/>
          <w:szCs w:val="22"/>
          <w:lang w:val="lt-LT"/>
        </w:rPr>
        <w:t>t</w:t>
      </w:r>
      <w:r w:rsidRPr="00D702B3">
        <w:rPr>
          <w:sz w:val="22"/>
          <w:szCs w:val="22"/>
          <w:lang w:val="lt-LT"/>
        </w:rPr>
        <w:t>a p</w:t>
      </w:r>
      <w:r w:rsidRPr="00D702B3">
        <w:rPr>
          <w:spacing w:val="-2"/>
          <w:sz w:val="22"/>
          <w:szCs w:val="22"/>
          <w:lang w:val="lt-LT"/>
        </w:rPr>
        <w:t>r</w:t>
      </w:r>
      <w:r w:rsidRPr="00D702B3">
        <w:rPr>
          <w:sz w:val="22"/>
          <w:szCs w:val="22"/>
          <w:lang w:val="lt-LT"/>
        </w:rPr>
        <w:t>ad</w:t>
      </w:r>
      <w:r w:rsidRPr="00D702B3">
        <w:rPr>
          <w:spacing w:val="1"/>
          <w:sz w:val="22"/>
          <w:szCs w:val="22"/>
          <w:lang w:val="lt-LT"/>
        </w:rPr>
        <w:t>i</w:t>
      </w:r>
      <w:r w:rsidRPr="00D702B3">
        <w:rPr>
          <w:spacing w:val="-3"/>
          <w:sz w:val="22"/>
          <w:szCs w:val="22"/>
          <w:lang w:val="lt-LT"/>
        </w:rPr>
        <w:t>n</w:t>
      </w:r>
      <w:r w:rsidRPr="00D702B3">
        <w:rPr>
          <w:sz w:val="22"/>
          <w:szCs w:val="22"/>
          <w:lang w:val="lt-LT"/>
        </w:rPr>
        <w:t xml:space="preserve">ė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ė </w:t>
      </w:r>
      <w:r w:rsidRPr="00D702B3">
        <w:rPr>
          <w:spacing w:val="-3"/>
          <w:sz w:val="22"/>
          <w:szCs w:val="22"/>
          <w:lang w:val="lt-LT"/>
        </w:rPr>
        <w:t>y</w:t>
      </w:r>
      <w:r w:rsidRPr="00D702B3">
        <w:rPr>
          <w:sz w:val="22"/>
          <w:szCs w:val="22"/>
          <w:lang w:val="lt-LT"/>
        </w:rPr>
        <w:t xml:space="preserve">ra 30 mg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ą</w:t>
      </w:r>
      <w:r w:rsidRPr="00D702B3">
        <w:rPr>
          <w:spacing w:val="-2"/>
          <w:sz w:val="22"/>
          <w:szCs w:val="22"/>
          <w:lang w:val="lt-LT"/>
        </w:rPr>
        <w:t xml:space="preserve"> </w:t>
      </w:r>
      <w:r w:rsidRPr="00D702B3">
        <w:rPr>
          <w:sz w:val="22"/>
          <w:szCs w:val="22"/>
          <w:lang w:val="lt-LT"/>
        </w:rPr>
        <w:t>per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 xml:space="preserve">arą. </w:t>
      </w:r>
      <w:r w:rsidRPr="00D702B3">
        <w:rPr>
          <w:spacing w:val="-3"/>
          <w:sz w:val="22"/>
          <w:szCs w:val="22"/>
          <w:lang w:val="lt-LT"/>
        </w:rPr>
        <w:t>P</w:t>
      </w:r>
      <w:r w:rsidRPr="00D702B3">
        <w:rPr>
          <w:sz w:val="22"/>
          <w:szCs w:val="22"/>
          <w:lang w:val="lt-LT"/>
        </w:rPr>
        <w:t xml:space="preserve">o </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 pac</w:t>
      </w:r>
      <w:r w:rsidRPr="00D702B3">
        <w:rPr>
          <w:spacing w:val="1"/>
          <w:sz w:val="22"/>
          <w:szCs w:val="22"/>
          <w:lang w:val="lt-LT"/>
        </w:rPr>
        <w:t>i</w:t>
      </w:r>
      <w:r w:rsidRPr="00D702B3">
        <w:rPr>
          <w:spacing w:val="-2"/>
          <w:sz w:val="22"/>
          <w:szCs w:val="22"/>
          <w:lang w:val="lt-LT"/>
        </w:rPr>
        <w:t>e</w:t>
      </w:r>
      <w:r w:rsidRPr="00D702B3">
        <w:rPr>
          <w:sz w:val="22"/>
          <w:szCs w:val="22"/>
          <w:lang w:val="lt-LT"/>
        </w:rPr>
        <w:t>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gy</w:t>
      </w:r>
      <w:r w:rsidRPr="00D702B3">
        <w:rPr>
          <w:sz w:val="22"/>
          <w:szCs w:val="22"/>
          <w:lang w:val="lt-LT"/>
        </w:rPr>
        <w:t>do</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ą per parą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w:t>
      </w:r>
      <w:r w:rsidRPr="00D702B3">
        <w:rPr>
          <w:spacing w:val="-4"/>
          <w:sz w:val="22"/>
          <w:szCs w:val="22"/>
          <w:lang w:val="lt-LT"/>
        </w:rPr>
        <w:t>m</w:t>
      </w:r>
      <w:r w:rsidRPr="00D702B3">
        <w:rPr>
          <w:sz w:val="22"/>
          <w:szCs w:val="22"/>
          <w:lang w:val="lt-LT"/>
        </w:rPr>
        <w:t>a 60</w:t>
      </w:r>
      <w:r w:rsidRPr="00D702B3">
        <w:rPr>
          <w:spacing w:val="-1"/>
          <w:sz w:val="22"/>
          <w:szCs w:val="22"/>
          <w:lang w:val="lt-LT"/>
        </w:rPr>
        <w:t> mg</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z w:val="22"/>
          <w:szCs w:val="22"/>
          <w:lang w:val="lt-LT"/>
        </w:rPr>
        <w:t>Ju</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ą do</w:t>
      </w:r>
      <w:r w:rsidRPr="00D702B3">
        <w:rPr>
          <w:spacing w:val="-2"/>
          <w:sz w:val="22"/>
          <w:szCs w:val="22"/>
          <w:lang w:val="lt-LT"/>
        </w:rPr>
        <w:t>z</w:t>
      </w:r>
      <w:r w:rsidRPr="00D702B3">
        <w:rPr>
          <w:sz w:val="22"/>
          <w:szCs w:val="22"/>
          <w:lang w:val="lt-LT"/>
        </w:rPr>
        <w:t>ę pas</w:t>
      </w:r>
      <w:r w:rsidRPr="00D702B3">
        <w:rPr>
          <w:spacing w:val="-3"/>
          <w:sz w:val="22"/>
          <w:szCs w:val="22"/>
          <w:lang w:val="lt-LT"/>
        </w:rPr>
        <w:t>k</w:t>
      </w:r>
      <w:r w:rsidRPr="00D702B3">
        <w:rPr>
          <w:spacing w:val="1"/>
          <w:sz w:val="22"/>
          <w:szCs w:val="22"/>
          <w:lang w:val="lt-LT"/>
        </w:rPr>
        <w:t>i</w:t>
      </w:r>
      <w:r w:rsidRPr="00D702B3">
        <w:rPr>
          <w:sz w:val="22"/>
          <w:szCs w:val="22"/>
          <w:lang w:val="lt-LT"/>
        </w:rPr>
        <w:t>rs</w:t>
      </w:r>
      <w:r w:rsidRPr="00D702B3">
        <w:rPr>
          <w:spacing w:val="-2"/>
          <w:sz w:val="22"/>
          <w:szCs w:val="22"/>
          <w:lang w:val="lt-LT"/>
        </w:rPr>
        <w:t xml:space="preserve"> </w:t>
      </w:r>
      <w:r w:rsidRPr="00D702B3">
        <w:rPr>
          <w:sz w:val="22"/>
          <w:szCs w:val="22"/>
          <w:lang w:val="lt-LT"/>
        </w:rPr>
        <w:t xml:space="preserve">Jūsų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 xml:space="preserve">ojas. </w:t>
      </w:r>
      <w:r w:rsidRPr="00D702B3">
        <w:rPr>
          <w:spacing w:val="-1"/>
          <w:sz w:val="22"/>
          <w:szCs w:val="22"/>
          <w:lang w:val="lt-LT"/>
        </w:rPr>
        <w:t>P</w:t>
      </w:r>
      <w:r w:rsidRPr="00D702B3">
        <w:rPr>
          <w:spacing w:val="-2"/>
          <w:sz w:val="22"/>
          <w:szCs w:val="22"/>
          <w:lang w:val="lt-LT"/>
        </w:rPr>
        <w:t>ar</w:t>
      </w:r>
      <w:r w:rsidRPr="00D702B3">
        <w:rPr>
          <w:sz w:val="22"/>
          <w:szCs w:val="22"/>
          <w:lang w:val="lt-LT"/>
        </w:rPr>
        <w:t>os do</w:t>
      </w:r>
      <w:r w:rsidRPr="00D702B3">
        <w:rPr>
          <w:spacing w:val="-2"/>
          <w:sz w:val="22"/>
          <w:szCs w:val="22"/>
          <w:lang w:val="lt-LT"/>
        </w:rPr>
        <w:t>z</w:t>
      </w:r>
      <w:r w:rsidRPr="00D702B3">
        <w:rPr>
          <w:sz w:val="22"/>
          <w:szCs w:val="22"/>
          <w:lang w:val="lt-LT"/>
        </w:rPr>
        <w:t>ę</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j</w:t>
      </w:r>
      <w:r w:rsidRPr="00D702B3">
        <w:rPr>
          <w:spacing w:val="-2"/>
          <w:sz w:val="22"/>
          <w:szCs w:val="22"/>
          <w:lang w:val="lt-LT"/>
        </w:rPr>
        <w:t>i</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 pad</w:t>
      </w:r>
      <w:r w:rsidRPr="00D702B3">
        <w:rPr>
          <w:spacing w:val="1"/>
          <w:sz w:val="22"/>
          <w:szCs w:val="22"/>
          <w:lang w:val="lt-LT"/>
        </w:rPr>
        <w:t>i</w:t>
      </w:r>
      <w:r w:rsidRPr="00D702B3">
        <w:rPr>
          <w:spacing w:val="-3"/>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120</w:t>
      </w:r>
      <w:r w:rsidRPr="00D702B3">
        <w:rPr>
          <w:spacing w:val="-1"/>
          <w:sz w:val="22"/>
          <w:szCs w:val="22"/>
          <w:lang w:val="lt-LT"/>
        </w:rPr>
        <w:t> mg</w:t>
      </w:r>
      <w:r w:rsidRPr="00D702B3">
        <w:rPr>
          <w:sz w:val="22"/>
          <w:szCs w:val="22"/>
          <w:lang w:val="lt-LT"/>
        </w:rPr>
        <w:t>, 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z w:val="22"/>
          <w:szCs w:val="22"/>
          <w:lang w:val="lt-LT"/>
        </w:rPr>
        <w:t>ve</w:t>
      </w:r>
      <w:r w:rsidRPr="00D702B3">
        <w:rPr>
          <w:spacing w:val="1"/>
          <w:sz w:val="22"/>
          <w:szCs w:val="22"/>
          <w:lang w:val="lt-LT"/>
        </w:rPr>
        <w:t>l</w:t>
      </w:r>
      <w:r w:rsidRPr="00D702B3">
        <w:rPr>
          <w:spacing w:val="-3"/>
          <w:sz w:val="22"/>
          <w:szCs w:val="22"/>
          <w:lang w:val="lt-LT"/>
        </w:rPr>
        <w:t>g</w:t>
      </w:r>
      <w:r w:rsidRPr="00D702B3">
        <w:rPr>
          <w:sz w:val="22"/>
          <w:szCs w:val="22"/>
          <w:lang w:val="lt-LT"/>
        </w:rPr>
        <w:t>da</w:t>
      </w:r>
      <w:r w:rsidRPr="00D702B3">
        <w:rPr>
          <w:spacing w:val="-4"/>
          <w:sz w:val="22"/>
          <w:szCs w:val="22"/>
          <w:lang w:val="lt-LT"/>
        </w:rPr>
        <w:t>m</w:t>
      </w:r>
      <w:r w:rsidRPr="00D702B3">
        <w:rPr>
          <w:sz w:val="22"/>
          <w:szCs w:val="22"/>
          <w:lang w:val="lt-LT"/>
        </w:rPr>
        <w:t>as į</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ūsų</w:t>
      </w:r>
      <w:r w:rsidRPr="00D702B3">
        <w:rPr>
          <w:spacing w:val="-3"/>
          <w:sz w:val="22"/>
          <w:szCs w:val="22"/>
          <w:lang w:val="lt-LT"/>
        </w:rPr>
        <w:t xml:space="preserve"> </w:t>
      </w:r>
      <w:r w:rsidRPr="00D702B3">
        <w:rPr>
          <w:sz w:val="22"/>
          <w:szCs w:val="22"/>
          <w:lang w:val="lt-LT"/>
        </w:rPr>
        <w:t>r</w:t>
      </w:r>
      <w:r w:rsidRPr="00D702B3">
        <w:rPr>
          <w:spacing w:val="-2"/>
          <w:sz w:val="22"/>
          <w:szCs w:val="22"/>
          <w:lang w:val="lt-LT"/>
        </w:rPr>
        <w:t>e</w:t>
      </w:r>
      <w:r w:rsidRPr="00D702B3">
        <w:rPr>
          <w:sz w:val="22"/>
          <w:szCs w:val="22"/>
          <w:lang w:val="lt-LT"/>
        </w:rPr>
        <w:t>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Duloxetine Accord</w:t>
      </w:r>
      <w:r w:rsidRPr="00D702B3">
        <w:rPr>
          <w:sz w:val="22"/>
          <w:szCs w:val="22"/>
          <w:lang w:val="lt-LT"/>
        </w:rPr>
        <w:t>.</w:t>
      </w:r>
    </w:p>
    <w:p w14:paraId="3D4F2306"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w:t>
      </w:r>
      <w:r w:rsidRPr="00D702B3">
        <w:rPr>
          <w:sz w:val="22"/>
          <w:szCs w:val="22"/>
          <w:lang w:val="lt-LT"/>
        </w:rPr>
        <w:t>ad</w:t>
      </w:r>
      <w:r w:rsidRPr="00D702B3">
        <w:rPr>
          <w:spacing w:val="-3"/>
          <w:sz w:val="22"/>
          <w:szCs w:val="22"/>
          <w:lang w:val="lt-LT"/>
        </w:rPr>
        <w:t xml:space="preserve"> </w:t>
      </w:r>
      <w:r w:rsidRPr="00D702B3">
        <w:rPr>
          <w:sz w:val="22"/>
          <w:szCs w:val="22"/>
          <w:lang w:val="lt-LT"/>
        </w:rPr>
        <w:t>nepa</w:t>
      </w:r>
      <w:r w:rsidRPr="00D702B3">
        <w:rPr>
          <w:spacing w:val="-4"/>
          <w:sz w:val="22"/>
          <w:szCs w:val="22"/>
          <w:lang w:val="lt-LT"/>
        </w:rPr>
        <w:t>m</w:t>
      </w:r>
      <w:r w:rsidRPr="00D702B3">
        <w:rPr>
          <w:spacing w:val="1"/>
          <w:sz w:val="22"/>
          <w:szCs w:val="22"/>
          <w:lang w:val="lt-LT"/>
        </w:rPr>
        <w:t>i</w:t>
      </w:r>
      <w:r w:rsidRPr="00D702B3">
        <w:rPr>
          <w:sz w:val="22"/>
          <w:szCs w:val="22"/>
          <w:lang w:val="lt-LT"/>
        </w:rPr>
        <w:t>r</w:t>
      </w:r>
      <w:r w:rsidRPr="00D702B3">
        <w:rPr>
          <w:spacing w:val="-2"/>
          <w:sz w:val="22"/>
          <w:szCs w:val="22"/>
          <w:lang w:val="lt-LT"/>
        </w:rPr>
        <w:t>š</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ė</w:t>
      </w:r>
      <w:r w:rsidRPr="00D702B3">
        <w:rPr>
          <w:spacing w:val="1"/>
          <w:sz w:val="22"/>
          <w:szCs w:val="22"/>
          <w:lang w:val="lt-LT"/>
        </w:rPr>
        <w:t>t</w:t>
      </w:r>
      <w:r w:rsidRPr="00D702B3">
        <w:rPr>
          <w:sz w:val="22"/>
          <w:szCs w:val="22"/>
          <w:lang w:val="lt-LT"/>
        </w:rPr>
        <w:t xml:space="preserve">e </w:t>
      </w:r>
      <w:r w:rsidRPr="00D702B3">
        <w:rPr>
          <w:spacing w:val="-2"/>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b</w:t>
      </w:r>
      <w:r w:rsidRPr="00D702B3">
        <w:rPr>
          <w:sz w:val="22"/>
          <w:szCs w:val="22"/>
          <w:lang w:val="lt-LT"/>
        </w:rPr>
        <w:t>ū</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Duloxetine Accord</w:t>
      </w:r>
      <w:r w:rsidRPr="00D702B3">
        <w:rPr>
          <w:spacing w:val="-5"/>
          <w:sz w:val="22"/>
          <w:szCs w:val="22"/>
          <w:lang w:val="lt-LT"/>
        </w:rPr>
        <w:t xml:space="preserve"> </w:t>
      </w:r>
      <w:r w:rsidRPr="00D702B3">
        <w:rPr>
          <w:spacing w:val="-3"/>
          <w:sz w:val="22"/>
          <w:szCs w:val="22"/>
          <w:lang w:val="lt-LT"/>
        </w:rPr>
        <w:t>k</w:t>
      </w:r>
      <w:r w:rsidRPr="00D702B3">
        <w:rPr>
          <w:spacing w:val="1"/>
          <w:sz w:val="22"/>
          <w:szCs w:val="22"/>
          <w:lang w:val="lt-LT"/>
        </w:rPr>
        <w:t>i</w:t>
      </w:r>
      <w:r w:rsidRPr="00D702B3">
        <w:rPr>
          <w:sz w:val="22"/>
          <w:szCs w:val="22"/>
          <w:lang w:val="lt-LT"/>
        </w:rPr>
        <w:t>ek</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eną dieną </w:t>
      </w:r>
      <w:r w:rsidRPr="00D702B3">
        <w:rPr>
          <w:spacing w:val="-2"/>
          <w:sz w:val="22"/>
          <w:szCs w:val="22"/>
          <w:lang w:val="lt-LT"/>
        </w:rPr>
        <w:t>t</w:t>
      </w:r>
      <w:r w:rsidRPr="00D702B3">
        <w:rPr>
          <w:sz w:val="22"/>
          <w:szCs w:val="22"/>
          <w:lang w:val="lt-LT"/>
        </w:rPr>
        <w:t>uo p</w:t>
      </w:r>
      <w:r w:rsidRPr="00D702B3">
        <w:rPr>
          <w:spacing w:val="-2"/>
          <w:sz w:val="22"/>
          <w:szCs w:val="22"/>
          <w:lang w:val="lt-LT"/>
        </w:rPr>
        <w:t>a</w:t>
      </w:r>
      <w:r w:rsidRPr="00D702B3">
        <w:rPr>
          <w:sz w:val="22"/>
          <w:szCs w:val="22"/>
          <w:lang w:val="lt-LT"/>
        </w:rPr>
        <w:t>č</w:t>
      </w:r>
      <w:r w:rsidRPr="00D702B3">
        <w:rPr>
          <w:spacing w:val="1"/>
          <w:sz w:val="22"/>
          <w:szCs w:val="22"/>
          <w:lang w:val="lt-LT"/>
        </w:rPr>
        <w:t>i</w:t>
      </w:r>
      <w:r w:rsidRPr="00D702B3">
        <w:rPr>
          <w:sz w:val="22"/>
          <w:szCs w:val="22"/>
          <w:lang w:val="lt-LT"/>
        </w:rPr>
        <w:t xml:space="preserve">u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 xml:space="preserve">u. </w:t>
      </w:r>
      <w:r w:rsidRPr="00D702B3">
        <w:rPr>
          <w:spacing w:val="-1"/>
          <w:sz w:val="22"/>
          <w:szCs w:val="22"/>
          <w:lang w:val="lt-LT"/>
        </w:rPr>
        <w:t>P</w:t>
      </w:r>
      <w:r w:rsidRPr="00D702B3">
        <w:rPr>
          <w:sz w:val="22"/>
          <w:szCs w:val="22"/>
          <w:lang w:val="lt-LT"/>
        </w:rPr>
        <w:t>as</w:t>
      </w:r>
      <w:r w:rsidRPr="00D702B3">
        <w:rPr>
          <w:spacing w:val="-2"/>
          <w:sz w:val="22"/>
          <w:szCs w:val="22"/>
          <w:lang w:val="lt-LT"/>
        </w:rPr>
        <w:t>i</w:t>
      </w:r>
      <w:r w:rsidRPr="00D702B3">
        <w:rPr>
          <w:spacing w:val="1"/>
          <w:sz w:val="22"/>
          <w:szCs w:val="22"/>
          <w:lang w:val="lt-LT"/>
        </w:rPr>
        <w:t>t</w:t>
      </w:r>
      <w:r w:rsidRPr="00D702B3">
        <w:rPr>
          <w:spacing w:val="-2"/>
          <w:sz w:val="22"/>
          <w:szCs w:val="22"/>
          <w:lang w:val="lt-LT"/>
        </w:rPr>
        <w:t>e</w:t>
      </w:r>
      <w:r w:rsidRPr="00D702B3">
        <w:rPr>
          <w:spacing w:val="1"/>
          <w:sz w:val="22"/>
          <w:szCs w:val="22"/>
          <w:lang w:val="lt-LT"/>
        </w:rPr>
        <w:t>i</w:t>
      </w:r>
      <w:r w:rsidRPr="00D702B3">
        <w:rPr>
          <w:sz w:val="22"/>
          <w:szCs w:val="22"/>
          <w:lang w:val="lt-LT"/>
        </w:rPr>
        <w:t>rau</w:t>
      </w:r>
      <w:r w:rsidRPr="00D702B3">
        <w:rPr>
          <w:spacing w:val="-3"/>
          <w:sz w:val="22"/>
          <w:szCs w:val="22"/>
          <w:lang w:val="lt-LT"/>
        </w:rPr>
        <w:t>k</w:t>
      </w:r>
      <w:r w:rsidRPr="00D702B3">
        <w:rPr>
          <w:spacing w:val="-2"/>
          <w:sz w:val="22"/>
          <w:szCs w:val="22"/>
          <w:lang w:val="lt-LT"/>
        </w:rPr>
        <w:t>i</w:t>
      </w:r>
      <w:r w:rsidRPr="00D702B3">
        <w:rPr>
          <w:spacing w:val="1"/>
          <w:sz w:val="22"/>
          <w:szCs w:val="22"/>
          <w:lang w:val="lt-LT"/>
        </w:rPr>
        <w:t>t</w:t>
      </w:r>
      <w:r w:rsidRPr="00D702B3">
        <w:rPr>
          <w:sz w:val="22"/>
          <w:szCs w:val="22"/>
          <w:lang w:val="lt-LT"/>
        </w:rPr>
        <w:t>e savo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ek</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o </w:t>
      </w:r>
      <w:r w:rsidRPr="00D702B3">
        <w:rPr>
          <w:spacing w:val="1"/>
          <w:sz w:val="22"/>
          <w:szCs w:val="22"/>
          <w:lang w:val="lt-LT"/>
        </w:rPr>
        <w:t>t</w:t>
      </w:r>
      <w:r w:rsidRPr="00D702B3">
        <w:rPr>
          <w:spacing w:val="-3"/>
          <w:sz w:val="22"/>
          <w:szCs w:val="22"/>
          <w:lang w:val="lt-LT"/>
        </w:rPr>
        <w:t>u</w:t>
      </w:r>
      <w:r w:rsidRPr="00D702B3">
        <w:rPr>
          <w:sz w:val="22"/>
          <w:szCs w:val="22"/>
          <w:lang w:val="lt-LT"/>
        </w:rPr>
        <w:t>r</w:t>
      </w:r>
      <w:r w:rsidRPr="00D702B3">
        <w:rPr>
          <w:spacing w:val="-2"/>
          <w:sz w:val="22"/>
          <w:szCs w:val="22"/>
          <w:lang w:val="lt-LT"/>
        </w:rPr>
        <w:t>i</w:t>
      </w:r>
      <w:r w:rsidRPr="00D702B3">
        <w:rPr>
          <w:spacing w:val="1"/>
          <w:sz w:val="22"/>
          <w:szCs w:val="22"/>
          <w:lang w:val="lt-LT"/>
        </w:rPr>
        <w:t>t</w:t>
      </w:r>
      <w:r w:rsidRPr="00D702B3">
        <w:rPr>
          <w:sz w:val="22"/>
          <w:szCs w:val="22"/>
          <w:lang w:val="lt-LT"/>
        </w:rPr>
        <w:t xml:space="preserve">e </w:t>
      </w:r>
      <w:r w:rsidRPr="00D702B3">
        <w:rPr>
          <w:spacing w:val="-4"/>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4"/>
          <w:sz w:val="22"/>
          <w:szCs w:val="22"/>
          <w:lang w:val="lt-LT"/>
        </w:rPr>
        <w:t>Duloxetine Accord</w:t>
      </w:r>
      <w:r w:rsidRPr="00D702B3">
        <w:rPr>
          <w:sz w:val="22"/>
          <w:szCs w:val="22"/>
          <w:lang w:val="lt-LT"/>
        </w:rPr>
        <w:t xml:space="preserve">. </w:t>
      </w:r>
      <w:r w:rsidRPr="00D702B3">
        <w:rPr>
          <w:spacing w:val="-2"/>
          <w:sz w:val="22"/>
          <w:szCs w:val="22"/>
          <w:lang w:val="lt-LT"/>
        </w:rPr>
        <w:t>N</w:t>
      </w:r>
      <w:r w:rsidRPr="00D702B3">
        <w:rPr>
          <w:sz w:val="22"/>
          <w:szCs w:val="22"/>
          <w:lang w:val="lt-LT"/>
        </w:rPr>
        <w:t>enus</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2"/>
          <w:sz w:val="22"/>
          <w:szCs w:val="22"/>
          <w:lang w:val="lt-LT"/>
        </w:rPr>
        <w:t>it</w:t>
      </w:r>
      <w:r w:rsidRPr="00D702B3">
        <w:rPr>
          <w:sz w:val="22"/>
          <w:szCs w:val="22"/>
          <w:lang w:val="lt-LT"/>
        </w:rPr>
        <w:t xml:space="preserve">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Duloxetine Accord</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k</w:t>
      </w:r>
      <w:r w:rsidRPr="00D702B3">
        <w:rPr>
          <w:sz w:val="22"/>
          <w:szCs w:val="22"/>
          <w:lang w:val="lt-LT"/>
        </w:rPr>
        <w:t>e</w:t>
      </w:r>
      <w:r w:rsidRPr="00D702B3">
        <w:rPr>
          <w:spacing w:val="-2"/>
          <w:sz w:val="22"/>
          <w:szCs w:val="22"/>
          <w:lang w:val="lt-LT"/>
        </w:rPr>
        <w:t>i</w:t>
      </w:r>
      <w:r w:rsidRPr="00D702B3">
        <w:rPr>
          <w:sz w:val="22"/>
          <w:szCs w:val="22"/>
          <w:lang w:val="lt-LT"/>
        </w:rPr>
        <w:t>s</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o</w:t>
      </w:r>
      <w:r w:rsidRPr="00D702B3">
        <w:rPr>
          <w:spacing w:val="-2"/>
          <w:sz w:val="22"/>
          <w:szCs w:val="22"/>
          <w:lang w:val="lt-LT"/>
        </w:rPr>
        <w:t>z</w:t>
      </w:r>
      <w:r w:rsidRPr="00D702B3">
        <w:rPr>
          <w:sz w:val="22"/>
          <w:szCs w:val="22"/>
          <w:lang w:val="lt-LT"/>
        </w:rPr>
        <w:t>ės, pr</w:t>
      </w:r>
      <w:r w:rsidRPr="00D702B3">
        <w:rPr>
          <w:spacing w:val="-2"/>
          <w:sz w:val="22"/>
          <w:szCs w:val="22"/>
          <w:lang w:val="lt-LT"/>
        </w:rPr>
        <w:t>i</w:t>
      </w:r>
      <w:r w:rsidRPr="00D702B3">
        <w:rPr>
          <w:sz w:val="22"/>
          <w:szCs w:val="22"/>
          <w:lang w:val="lt-LT"/>
        </w:rPr>
        <w:t>eš</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ai</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p</w:t>
      </w:r>
      <w:r w:rsidRPr="00D702B3">
        <w:rPr>
          <w:sz w:val="22"/>
          <w:szCs w:val="22"/>
          <w:lang w:val="lt-LT"/>
        </w:rPr>
        <w:t>ran</w:t>
      </w:r>
      <w:r w:rsidRPr="00D702B3">
        <w:rPr>
          <w:spacing w:val="-2"/>
          <w:sz w:val="22"/>
          <w:szCs w:val="22"/>
          <w:lang w:val="lt-LT"/>
        </w:rPr>
        <w:t>e</w:t>
      </w:r>
      <w:r w:rsidRPr="00D702B3">
        <w:rPr>
          <w:sz w:val="22"/>
          <w:szCs w:val="22"/>
          <w:lang w:val="lt-LT"/>
        </w:rPr>
        <w:t xml:space="preserve">šę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u</w:t>
      </w:r>
      <w:r w:rsidRPr="00D702B3">
        <w:rPr>
          <w:spacing w:val="1"/>
          <w:sz w:val="22"/>
          <w:szCs w:val="22"/>
          <w:lang w:val="lt-LT"/>
        </w:rPr>
        <w:t>i</w:t>
      </w:r>
      <w:r w:rsidRPr="00D702B3">
        <w:rPr>
          <w:sz w:val="22"/>
          <w:szCs w:val="22"/>
          <w:lang w:val="lt-LT"/>
        </w:rPr>
        <w:t xml:space="preserve">. </w:t>
      </w:r>
      <w:r w:rsidRPr="00D702B3">
        <w:rPr>
          <w:spacing w:val="-1"/>
          <w:sz w:val="22"/>
          <w:szCs w:val="22"/>
          <w:lang w:val="lt-LT"/>
        </w:rPr>
        <w:t>S</w:t>
      </w:r>
      <w:r w:rsidRPr="00D702B3">
        <w:rPr>
          <w:spacing w:val="-3"/>
          <w:sz w:val="22"/>
          <w:szCs w:val="22"/>
          <w:lang w:val="lt-LT"/>
        </w:rPr>
        <w:t>v</w:t>
      </w:r>
      <w:r w:rsidRPr="00D702B3">
        <w:rPr>
          <w:sz w:val="22"/>
          <w:szCs w:val="22"/>
          <w:lang w:val="lt-LT"/>
        </w:rPr>
        <w:t>ar</w:t>
      </w:r>
      <w:r w:rsidRPr="00D702B3">
        <w:rPr>
          <w:spacing w:val="-3"/>
          <w:sz w:val="22"/>
          <w:szCs w:val="22"/>
          <w:lang w:val="lt-LT"/>
        </w:rPr>
        <w:t>b</w:t>
      </w:r>
      <w:r w:rsidRPr="00D702B3">
        <w:rPr>
          <w:sz w:val="22"/>
          <w:szCs w:val="22"/>
          <w:lang w:val="lt-LT"/>
        </w:rPr>
        <w:t xml:space="preserve">u </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gyd</w:t>
      </w:r>
      <w:r w:rsidRPr="00D702B3">
        <w:rPr>
          <w:spacing w:val="-3"/>
          <w:sz w:val="22"/>
          <w:szCs w:val="22"/>
          <w:lang w:val="lt-LT"/>
        </w:rPr>
        <w:t>y</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y</w:t>
      </w:r>
      <w:r w:rsidRPr="00D702B3">
        <w:rPr>
          <w:sz w:val="22"/>
          <w:szCs w:val="22"/>
          <w:lang w:val="lt-LT"/>
        </w:rPr>
        <w:t xml:space="preserve">ra, </w:t>
      </w:r>
      <w:r w:rsidRPr="00D702B3">
        <w:rPr>
          <w:spacing w:val="-3"/>
          <w:sz w:val="22"/>
          <w:szCs w:val="22"/>
          <w:lang w:val="lt-LT"/>
        </w:rPr>
        <w:t>k</w:t>
      </w:r>
      <w:r w:rsidRPr="00D702B3">
        <w:rPr>
          <w:sz w:val="22"/>
          <w:szCs w:val="22"/>
          <w:lang w:val="lt-LT"/>
        </w:rPr>
        <w:t>ad pr</w:t>
      </w:r>
      <w:r w:rsidRPr="00D702B3">
        <w:rPr>
          <w:spacing w:val="-2"/>
          <w:sz w:val="22"/>
          <w:szCs w:val="22"/>
          <w:lang w:val="lt-LT"/>
        </w:rPr>
        <w:t>a</w:t>
      </w:r>
      <w:r w:rsidRPr="00D702B3">
        <w:rPr>
          <w:sz w:val="22"/>
          <w:szCs w:val="22"/>
          <w:lang w:val="lt-LT"/>
        </w:rPr>
        <w:t>dė</w:t>
      </w:r>
      <w:r w:rsidRPr="00D702B3">
        <w:rPr>
          <w:spacing w:val="-2"/>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ė</w:t>
      </w:r>
      <w:r w:rsidRPr="00D702B3">
        <w:rPr>
          <w:spacing w:val="1"/>
          <w:sz w:val="22"/>
          <w:szCs w:val="22"/>
          <w:lang w:val="lt-LT"/>
        </w:rPr>
        <w:t>t</w:t>
      </w:r>
      <w:r w:rsidRPr="00D702B3">
        <w:rPr>
          <w:sz w:val="22"/>
          <w:szCs w:val="22"/>
          <w:lang w:val="lt-LT"/>
        </w:rPr>
        <w:t xml:space="preserve">e </w:t>
      </w:r>
      <w:r w:rsidRPr="00D702B3">
        <w:rPr>
          <w:spacing w:val="-3"/>
          <w:sz w:val="22"/>
          <w:szCs w:val="22"/>
          <w:lang w:val="lt-LT"/>
        </w:rPr>
        <w:t>g</w:t>
      </w:r>
      <w:r w:rsidRPr="00D702B3">
        <w:rPr>
          <w:sz w:val="22"/>
          <w:szCs w:val="22"/>
          <w:lang w:val="lt-LT"/>
        </w:rPr>
        <w:t>er</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 xml:space="preserve">s. </w:t>
      </w:r>
      <w:r w:rsidRPr="00D702B3">
        <w:rPr>
          <w:spacing w:val="-2"/>
          <w:sz w:val="22"/>
          <w:szCs w:val="22"/>
          <w:lang w:val="lt-LT"/>
        </w:rPr>
        <w:t>N</w:t>
      </w:r>
      <w:r w:rsidRPr="00D702B3">
        <w:rPr>
          <w:sz w:val="22"/>
          <w:szCs w:val="22"/>
          <w:lang w:val="lt-LT"/>
        </w:rPr>
        <w:t>e</w:t>
      </w:r>
      <w:r w:rsidRPr="00D702B3">
        <w:rPr>
          <w:spacing w:val="-3"/>
          <w:sz w:val="22"/>
          <w:szCs w:val="22"/>
          <w:lang w:val="lt-LT"/>
        </w:rPr>
        <w:t>gy</w:t>
      </w:r>
      <w:r w:rsidRPr="00D702B3">
        <w:rPr>
          <w:sz w:val="22"/>
          <w:szCs w:val="22"/>
          <w:lang w:val="lt-LT"/>
        </w:rPr>
        <w:t>d</w:t>
      </w:r>
      <w:r w:rsidRPr="00D702B3">
        <w:rPr>
          <w:spacing w:val="2"/>
          <w:sz w:val="22"/>
          <w:szCs w:val="22"/>
          <w:lang w:val="lt-LT"/>
        </w:rPr>
        <w:t>o</w:t>
      </w:r>
      <w:r w:rsidRPr="00D702B3">
        <w:rPr>
          <w:spacing w:val="-4"/>
          <w:sz w:val="22"/>
          <w:szCs w:val="22"/>
          <w:lang w:val="lt-LT"/>
        </w:rPr>
        <w:t>m</w:t>
      </w:r>
      <w:r w:rsidRPr="00D702B3">
        <w:rPr>
          <w:sz w:val="22"/>
          <w:szCs w:val="22"/>
          <w:lang w:val="lt-LT"/>
        </w:rPr>
        <w:t>a Jūsų bū</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ne</w:t>
      </w:r>
      <w:r w:rsidRPr="00D702B3">
        <w:rPr>
          <w:spacing w:val="-3"/>
          <w:sz w:val="22"/>
          <w:szCs w:val="22"/>
          <w:lang w:val="lt-LT"/>
        </w:rPr>
        <w:t>p</w:t>
      </w:r>
      <w:r w:rsidRPr="00D702B3">
        <w:rPr>
          <w:sz w:val="22"/>
          <w:szCs w:val="22"/>
          <w:lang w:val="lt-LT"/>
        </w:rPr>
        <w:t>ra</w:t>
      </w:r>
      <w:r w:rsidRPr="00D702B3">
        <w:rPr>
          <w:spacing w:val="-2"/>
          <w:sz w:val="22"/>
          <w:szCs w:val="22"/>
          <w:lang w:val="lt-LT"/>
        </w:rPr>
        <w:t>ei</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s</w:t>
      </w:r>
      <w:r w:rsidRPr="00D702B3">
        <w:rPr>
          <w:sz w:val="22"/>
          <w:szCs w:val="22"/>
          <w:lang w:val="lt-LT"/>
        </w:rPr>
        <w:t>un</w:t>
      </w:r>
      <w:r w:rsidRPr="00D702B3">
        <w:rPr>
          <w:spacing w:val="-3"/>
          <w:sz w:val="22"/>
          <w:szCs w:val="22"/>
          <w:lang w:val="lt-LT"/>
        </w:rPr>
        <w:t>k</w:t>
      </w:r>
      <w:r w:rsidRPr="00D702B3">
        <w:rPr>
          <w:sz w:val="22"/>
          <w:szCs w:val="22"/>
          <w:lang w:val="lt-LT"/>
        </w:rPr>
        <w:t>ė</w:t>
      </w:r>
      <w:r w:rsidRPr="00D702B3">
        <w:rPr>
          <w:spacing w:val="1"/>
          <w:sz w:val="22"/>
          <w:szCs w:val="22"/>
          <w:lang w:val="lt-LT"/>
        </w:rPr>
        <w:t>ti</w:t>
      </w:r>
      <w:r w:rsidRPr="00D702B3">
        <w:rPr>
          <w:sz w:val="22"/>
          <w:szCs w:val="22"/>
          <w:lang w:val="lt-LT"/>
        </w:rPr>
        <w:t xml:space="preserve">, o </w:t>
      </w:r>
      <w:r w:rsidRPr="00D702B3">
        <w:rPr>
          <w:spacing w:val="-3"/>
          <w:sz w:val="22"/>
          <w:szCs w:val="22"/>
          <w:lang w:val="lt-LT"/>
        </w:rPr>
        <w:t>p</w:t>
      </w:r>
      <w:r w:rsidRPr="00D702B3">
        <w:rPr>
          <w:sz w:val="22"/>
          <w:szCs w:val="22"/>
          <w:lang w:val="lt-LT"/>
        </w:rPr>
        <w:t>asun</w:t>
      </w:r>
      <w:r w:rsidRPr="00D702B3">
        <w:rPr>
          <w:spacing w:val="-3"/>
          <w:sz w:val="22"/>
          <w:szCs w:val="22"/>
          <w:lang w:val="lt-LT"/>
        </w:rPr>
        <w:t>k</w:t>
      </w:r>
      <w:r w:rsidRPr="00D702B3">
        <w:rPr>
          <w:spacing w:val="-2"/>
          <w:sz w:val="22"/>
          <w:szCs w:val="22"/>
          <w:lang w:val="lt-LT"/>
        </w:rPr>
        <w:t>ė</w:t>
      </w:r>
      <w:r w:rsidRPr="00D702B3">
        <w:rPr>
          <w:spacing w:val="1"/>
          <w:sz w:val="22"/>
          <w:szCs w:val="22"/>
          <w:lang w:val="lt-LT"/>
        </w:rPr>
        <w:t>j</w:t>
      </w:r>
      <w:r w:rsidRPr="00D702B3">
        <w:rPr>
          <w:sz w:val="22"/>
          <w:szCs w:val="22"/>
          <w:lang w:val="lt-LT"/>
        </w:rPr>
        <w:t>us</w:t>
      </w:r>
      <w:r w:rsidRPr="00D702B3">
        <w:rPr>
          <w:spacing w:val="-2"/>
          <w:sz w:val="22"/>
          <w:szCs w:val="22"/>
          <w:lang w:val="lt-LT"/>
        </w:rPr>
        <w:t>i</w:t>
      </w:r>
      <w:r w:rsidRPr="00D702B3">
        <w:rPr>
          <w:sz w:val="22"/>
          <w:szCs w:val="22"/>
          <w:lang w:val="lt-LT"/>
        </w:rPr>
        <w:t>ą bū</w:t>
      </w:r>
      <w:r w:rsidRPr="00D702B3">
        <w:rPr>
          <w:spacing w:val="-3"/>
          <w:sz w:val="22"/>
          <w:szCs w:val="22"/>
          <w:lang w:val="lt-LT"/>
        </w:rPr>
        <w:t>k</w:t>
      </w:r>
      <w:r w:rsidRPr="00D702B3">
        <w:rPr>
          <w:spacing w:val="1"/>
          <w:sz w:val="22"/>
          <w:szCs w:val="22"/>
          <w:lang w:val="lt-LT"/>
        </w:rPr>
        <w:t>l</w:t>
      </w:r>
      <w:r w:rsidRPr="00D702B3">
        <w:rPr>
          <w:sz w:val="22"/>
          <w:szCs w:val="22"/>
          <w:lang w:val="lt-LT"/>
        </w:rPr>
        <w:t>ę sun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w:t>
      </w:r>
    </w:p>
    <w:p w14:paraId="1FFF76B9" w14:textId="77777777" w:rsidR="006E310C" w:rsidRPr="00D702B3" w:rsidRDefault="006E310C" w:rsidP="006E310C">
      <w:pPr>
        <w:kinsoku w:val="0"/>
        <w:overflowPunct w:val="0"/>
        <w:rPr>
          <w:sz w:val="22"/>
          <w:szCs w:val="22"/>
          <w:lang w:val="lt-LT"/>
        </w:rPr>
      </w:pPr>
    </w:p>
    <w:p w14:paraId="267A4D02" w14:textId="77777777" w:rsidR="006E310C" w:rsidRPr="00D702B3" w:rsidRDefault="006E310C" w:rsidP="006E310C">
      <w:pPr>
        <w:pStyle w:val="Antrat1"/>
        <w:kinsoku w:val="0"/>
        <w:overflowPunct w:val="0"/>
        <w:ind w:left="0" w:right="443" w:firstLine="0"/>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 xml:space="preserve">ą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r</w:t>
      </w:r>
      <w:r w:rsidRPr="00D702B3">
        <w:rPr>
          <w:rFonts w:ascii="Times New Roman" w:hAnsi="Times New Roman"/>
          <w:sz w:val="22"/>
          <w:szCs w:val="22"/>
          <w:lang w:val="lt-LT"/>
        </w:rPr>
        <w:t>y</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ava</w:t>
      </w:r>
      <w:r w:rsidRPr="00D702B3">
        <w:rPr>
          <w:rFonts w:ascii="Times New Roman" w:hAnsi="Times New Roman"/>
          <w:spacing w:val="-2"/>
          <w:sz w:val="22"/>
          <w:szCs w:val="22"/>
          <w:lang w:val="lt-LT"/>
        </w:rPr>
        <w:t>r</w:t>
      </w:r>
      <w:r w:rsidRPr="00D702B3">
        <w:rPr>
          <w:rFonts w:ascii="Times New Roman" w:hAnsi="Times New Roman"/>
          <w:sz w:val="22"/>
          <w:szCs w:val="22"/>
          <w:lang w:val="lt-LT"/>
        </w:rPr>
        <w:t>t</w:t>
      </w:r>
      <w:r w:rsidRPr="00D702B3">
        <w:rPr>
          <w:rFonts w:ascii="Times New Roman" w:hAnsi="Times New Roman"/>
          <w:spacing w:val="-3"/>
          <w:sz w:val="22"/>
          <w:szCs w:val="22"/>
          <w:lang w:val="lt-LT"/>
        </w:rPr>
        <w:t>o</w:t>
      </w:r>
      <w:r w:rsidRPr="00D702B3">
        <w:rPr>
          <w:rFonts w:ascii="Times New Roman" w:hAnsi="Times New Roman"/>
          <w:sz w:val="22"/>
          <w:szCs w:val="22"/>
          <w:lang w:val="lt-LT"/>
        </w:rPr>
        <w:t>j</w:t>
      </w:r>
      <w:r w:rsidRPr="00D702B3">
        <w:rPr>
          <w:rFonts w:ascii="Times New Roman" w:hAnsi="Times New Roman"/>
          <w:spacing w:val="-1"/>
          <w:sz w:val="22"/>
          <w:szCs w:val="22"/>
          <w:lang w:val="lt-LT"/>
        </w:rPr>
        <w:t>u</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pacing w:val="-2"/>
          <w:sz w:val="22"/>
          <w:szCs w:val="22"/>
          <w:lang w:val="lt-LT"/>
        </w:rPr>
        <w:t>e</w:t>
      </w:r>
      <w:r w:rsidRPr="00D702B3">
        <w:rPr>
          <w:rFonts w:ascii="Times New Roman" w:hAnsi="Times New Roman"/>
          <w:sz w:val="22"/>
          <w:szCs w:val="22"/>
          <w:lang w:val="lt-LT"/>
        </w:rPr>
        <w:t>r</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d</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d</w:t>
      </w:r>
      <w:r w:rsidRPr="00D702B3">
        <w:rPr>
          <w:rFonts w:ascii="Times New Roman" w:hAnsi="Times New Roman"/>
          <w:sz w:val="22"/>
          <w:szCs w:val="22"/>
          <w:lang w:val="lt-LT"/>
        </w:rPr>
        <w:t>e</w:t>
      </w:r>
      <w:r w:rsidRPr="00D702B3">
        <w:rPr>
          <w:rFonts w:ascii="Times New Roman" w:hAnsi="Times New Roman"/>
          <w:spacing w:val="-2"/>
          <w:sz w:val="22"/>
          <w:szCs w:val="22"/>
          <w:lang w:val="lt-LT"/>
        </w:rPr>
        <w:t>l</w:t>
      </w:r>
      <w:r w:rsidRPr="00D702B3">
        <w:rPr>
          <w:rFonts w:ascii="Times New Roman" w:hAnsi="Times New Roman"/>
          <w:sz w:val="22"/>
          <w:szCs w:val="22"/>
          <w:lang w:val="lt-LT"/>
        </w:rPr>
        <w:t xml:space="preserve">ę </w:t>
      </w:r>
      <w:r w:rsidRPr="00D702B3">
        <w:rPr>
          <w:rFonts w:ascii="Times New Roman" w:hAnsi="Times New Roman"/>
          <w:spacing w:val="-2"/>
          <w:sz w:val="22"/>
          <w:szCs w:val="22"/>
          <w:lang w:val="lt-LT"/>
        </w:rPr>
        <w:t>Duloxetine Accord</w:t>
      </w:r>
      <w:r w:rsidRPr="00D702B3">
        <w:rPr>
          <w:rFonts w:ascii="Times New Roman" w:hAnsi="Times New Roman"/>
          <w:spacing w:val="-1"/>
          <w:sz w:val="22"/>
          <w:szCs w:val="22"/>
          <w:lang w:val="lt-LT"/>
        </w:rPr>
        <w:t xml:space="preserve"> d</w:t>
      </w:r>
      <w:r w:rsidRPr="00D702B3">
        <w:rPr>
          <w:rFonts w:ascii="Times New Roman" w:hAnsi="Times New Roman"/>
          <w:spacing w:val="-3"/>
          <w:sz w:val="22"/>
          <w:szCs w:val="22"/>
          <w:lang w:val="lt-LT"/>
        </w:rPr>
        <w:t>o</w:t>
      </w:r>
      <w:r w:rsidRPr="00D702B3">
        <w:rPr>
          <w:rFonts w:ascii="Times New Roman" w:hAnsi="Times New Roman"/>
          <w:spacing w:val="-2"/>
          <w:sz w:val="22"/>
          <w:szCs w:val="22"/>
          <w:lang w:val="lt-LT"/>
        </w:rPr>
        <w:t>z</w:t>
      </w:r>
      <w:r w:rsidRPr="00D702B3">
        <w:rPr>
          <w:rFonts w:ascii="Times New Roman" w:hAnsi="Times New Roman"/>
          <w:sz w:val="22"/>
          <w:szCs w:val="22"/>
          <w:lang w:val="lt-LT"/>
        </w:rPr>
        <w:t>ę?</w:t>
      </w:r>
    </w:p>
    <w:p w14:paraId="3CE9093D" w14:textId="77777777" w:rsidR="006E310C" w:rsidRPr="00D702B3" w:rsidRDefault="006E310C" w:rsidP="006E310C">
      <w:pPr>
        <w:pStyle w:val="Pagrindinistekstas"/>
        <w:kinsoku w:val="0"/>
        <w:overflowPunct w:val="0"/>
        <w:ind w:left="0" w:right="105"/>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ė</w:t>
      </w:r>
      <w:r w:rsidRPr="00D702B3">
        <w:rPr>
          <w:spacing w:val="-2"/>
          <w:sz w:val="22"/>
          <w:szCs w:val="22"/>
          <w:lang w:val="lt-LT"/>
        </w:rPr>
        <w:t>r</w:t>
      </w:r>
      <w:r w:rsidRPr="00D702B3">
        <w:rPr>
          <w:sz w:val="22"/>
          <w:szCs w:val="22"/>
          <w:lang w:val="lt-LT"/>
        </w:rPr>
        <w:t>ė</w:t>
      </w:r>
      <w:r w:rsidRPr="00D702B3">
        <w:rPr>
          <w:spacing w:val="-2"/>
          <w:sz w:val="22"/>
          <w:szCs w:val="22"/>
          <w:lang w:val="lt-LT"/>
        </w:rPr>
        <w:t>t</w:t>
      </w:r>
      <w:r w:rsidRPr="00D702B3">
        <w:rPr>
          <w:sz w:val="22"/>
          <w:szCs w:val="22"/>
          <w:lang w:val="lt-LT"/>
        </w:rPr>
        <w:t>e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z w:val="22"/>
          <w:szCs w:val="22"/>
          <w:lang w:val="lt-LT"/>
        </w:rPr>
        <w:t xml:space="preserve">ę </w:t>
      </w:r>
      <w:r w:rsidRPr="00D702B3">
        <w:rPr>
          <w:spacing w:val="-2"/>
          <w:sz w:val="22"/>
          <w:szCs w:val="22"/>
          <w:lang w:val="lt-LT"/>
        </w:rPr>
        <w:t>Duloxetine Accord</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ne</w:t>
      </w:r>
      <w:r w:rsidRPr="00D702B3">
        <w:rPr>
          <w:spacing w:val="-3"/>
          <w:sz w:val="22"/>
          <w:szCs w:val="22"/>
          <w:lang w:val="lt-LT"/>
        </w:rPr>
        <w:t>g</w:t>
      </w:r>
      <w:r w:rsidRPr="00D702B3">
        <w:rPr>
          <w:sz w:val="22"/>
          <w:szCs w:val="22"/>
          <w:lang w:val="lt-LT"/>
        </w:rPr>
        <w:t>u pa</w:t>
      </w:r>
      <w:r w:rsidRPr="00D702B3">
        <w:rPr>
          <w:spacing w:val="-2"/>
          <w:sz w:val="22"/>
          <w:szCs w:val="22"/>
          <w:lang w:val="lt-LT"/>
        </w:rPr>
        <w:t>s</w:t>
      </w:r>
      <w:r w:rsidRPr="00D702B3">
        <w:rPr>
          <w:sz w:val="22"/>
          <w:szCs w:val="22"/>
          <w:lang w:val="lt-LT"/>
        </w:rPr>
        <w:t>k</w:t>
      </w:r>
      <w:r w:rsidRPr="00D702B3">
        <w:rPr>
          <w:spacing w:val="-3"/>
          <w:sz w:val="22"/>
          <w:szCs w:val="22"/>
          <w:lang w:val="lt-LT"/>
        </w:rPr>
        <w:t>y</w:t>
      </w:r>
      <w:r w:rsidRPr="00D702B3">
        <w:rPr>
          <w:sz w:val="22"/>
          <w:szCs w:val="22"/>
          <w:lang w:val="lt-LT"/>
        </w:rPr>
        <w:t>rė</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 xml:space="preserve">ūsų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n</w:t>
      </w:r>
      <w:r w:rsidRPr="00D702B3">
        <w:rPr>
          <w:spacing w:val="-2"/>
          <w:sz w:val="22"/>
          <w:szCs w:val="22"/>
          <w:lang w:val="lt-LT"/>
        </w:rPr>
        <w:t>e</w:t>
      </w:r>
      <w:r w:rsidRPr="00D702B3">
        <w:rPr>
          <w:sz w:val="22"/>
          <w:szCs w:val="22"/>
          <w:lang w:val="lt-LT"/>
        </w:rPr>
        <w:t>de</w:t>
      </w:r>
      <w:r w:rsidRPr="00D702B3">
        <w:rPr>
          <w:spacing w:val="-2"/>
          <w:sz w:val="22"/>
          <w:szCs w:val="22"/>
          <w:lang w:val="lt-LT"/>
        </w:rPr>
        <w:t>ls</w:t>
      </w:r>
      <w:r w:rsidRPr="00D702B3">
        <w:rPr>
          <w:sz w:val="22"/>
          <w:szCs w:val="22"/>
          <w:lang w:val="lt-LT"/>
        </w:rPr>
        <w:t>da</w:t>
      </w:r>
      <w:r w:rsidRPr="00D702B3">
        <w:rPr>
          <w:spacing w:val="-4"/>
          <w:sz w:val="22"/>
          <w:szCs w:val="22"/>
          <w:lang w:val="lt-LT"/>
        </w:rPr>
        <w:t>m</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ės</w:t>
      </w:r>
      <w:r w:rsidRPr="00D702B3">
        <w:rPr>
          <w:spacing w:val="-2"/>
          <w:sz w:val="22"/>
          <w:szCs w:val="22"/>
          <w:lang w:val="lt-LT"/>
        </w:rPr>
        <w:t xml:space="preserve"> </w:t>
      </w:r>
      <w:r w:rsidRPr="00D702B3">
        <w:rPr>
          <w:sz w:val="22"/>
          <w:szCs w:val="22"/>
          <w:lang w:val="lt-LT"/>
        </w:rPr>
        <w:t>į 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 xml:space="preserve">ą. </w:t>
      </w:r>
      <w:r w:rsidRPr="00D702B3">
        <w:rPr>
          <w:spacing w:val="-3"/>
          <w:sz w:val="22"/>
          <w:szCs w:val="22"/>
          <w:lang w:val="lt-LT"/>
        </w:rPr>
        <w:t>P</w:t>
      </w:r>
      <w:r w:rsidRPr="00D702B3">
        <w:rPr>
          <w:sz w:val="22"/>
          <w:szCs w:val="22"/>
          <w:lang w:val="lt-LT"/>
        </w:rPr>
        <w:t>erdo</w:t>
      </w:r>
      <w:r w:rsidRPr="00D702B3">
        <w:rPr>
          <w:spacing w:val="-2"/>
          <w:sz w:val="22"/>
          <w:szCs w:val="22"/>
          <w:lang w:val="lt-LT"/>
        </w:rPr>
        <w:t>z</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pacing w:val="2"/>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 xml:space="preserve">ra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pacing w:val="2"/>
          <w:sz w:val="22"/>
          <w:szCs w:val="22"/>
          <w:lang w:val="lt-LT"/>
        </w:rPr>
        <w:t>o</w:t>
      </w:r>
      <w:r w:rsidRPr="00D702B3">
        <w:rPr>
          <w:spacing w:val="-6"/>
          <w:sz w:val="22"/>
          <w:szCs w:val="22"/>
          <w:lang w:val="lt-LT"/>
        </w:rPr>
        <w:t>m</w:t>
      </w:r>
      <w:r w:rsidRPr="00D702B3">
        <w:rPr>
          <w:sz w:val="22"/>
          <w:szCs w:val="22"/>
          <w:lang w:val="lt-LT"/>
        </w:rPr>
        <w:t>a, sero</w:t>
      </w:r>
      <w:r w:rsidRPr="00D702B3">
        <w:rPr>
          <w:spacing w:val="-2"/>
          <w:sz w:val="22"/>
          <w:szCs w:val="22"/>
          <w:lang w:val="lt-LT"/>
        </w:rPr>
        <w:t>t</w:t>
      </w:r>
      <w:r w:rsidRPr="00D702B3">
        <w:rPr>
          <w:sz w:val="22"/>
          <w:szCs w:val="22"/>
          <w:lang w:val="lt-LT"/>
        </w:rPr>
        <w:t>on</w:t>
      </w:r>
      <w:r w:rsidRPr="00D702B3">
        <w:rPr>
          <w:spacing w:val="1"/>
          <w:sz w:val="22"/>
          <w:szCs w:val="22"/>
          <w:lang w:val="lt-LT"/>
        </w:rPr>
        <w:t>i</w:t>
      </w:r>
      <w:r w:rsidRPr="00D702B3">
        <w:rPr>
          <w:sz w:val="22"/>
          <w:szCs w:val="22"/>
          <w:lang w:val="lt-LT"/>
        </w:rPr>
        <w:t>no</w:t>
      </w:r>
      <w:r w:rsidRPr="00D702B3">
        <w:rPr>
          <w:spacing w:val="-3"/>
          <w:sz w:val="22"/>
          <w:szCs w:val="22"/>
          <w:lang w:val="lt-LT"/>
        </w:rPr>
        <w:t xml:space="preserve"> </w:t>
      </w:r>
      <w:r w:rsidRPr="00D702B3">
        <w:rPr>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 (</w:t>
      </w:r>
      <w:r w:rsidRPr="00D702B3">
        <w:rPr>
          <w:spacing w:val="-2"/>
          <w:sz w:val="22"/>
          <w:szCs w:val="22"/>
          <w:lang w:val="lt-LT"/>
        </w:rPr>
        <w:t>r</w:t>
      </w:r>
      <w:r w:rsidRPr="00D702B3">
        <w:rPr>
          <w:sz w:val="22"/>
          <w:szCs w:val="22"/>
          <w:lang w:val="lt-LT"/>
        </w:rPr>
        <w:t>e</w:t>
      </w:r>
      <w:r w:rsidRPr="00D702B3">
        <w:rPr>
          <w:spacing w:val="-2"/>
          <w:sz w:val="22"/>
          <w:szCs w:val="22"/>
          <w:lang w:val="lt-LT"/>
        </w:rPr>
        <w:t>t</w:t>
      </w:r>
      <w:r w:rsidRPr="00D702B3">
        <w:rPr>
          <w:sz w:val="22"/>
          <w:szCs w:val="22"/>
          <w:lang w:val="lt-LT"/>
        </w:rPr>
        <w:t>a 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d</w:t>
      </w:r>
      <w:r w:rsidRPr="00D702B3">
        <w:rPr>
          <w:sz w:val="22"/>
          <w:szCs w:val="22"/>
          <w:lang w:val="lt-LT"/>
        </w:rPr>
        <w:t>ėl</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os </w:t>
      </w:r>
      <w:r w:rsidRPr="00D702B3">
        <w:rPr>
          <w:spacing w:val="-3"/>
          <w:sz w:val="22"/>
          <w:szCs w:val="22"/>
          <w:lang w:val="lt-LT"/>
        </w:rPr>
        <w:t>p</w:t>
      </w:r>
      <w:r w:rsidRPr="00D702B3">
        <w:rPr>
          <w:sz w:val="22"/>
          <w:szCs w:val="22"/>
          <w:lang w:val="lt-LT"/>
        </w:rPr>
        <w:t>as</w:t>
      </w:r>
      <w:r w:rsidRPr="00D702B3">
        <w:rPr>
          <w:spacing w:val="-2"/>
          <w:sz w:val="22"/>
          <w:szCs w:val="22"/>
          <w:lang w:val="lt-LT"/>
        </w:rPr>
        <w:t>i</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2"/>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a 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4"/>
          <w:sz w:val="22"/>
          <w:szCs w:val="22"/>
          <w:lang w:val="lt-LT"/>
        </w:rPr>
        <w:t>m</w:t>
      </w:r>
      <w:r w:rsidRPr="00D702B3">
        <w:rPr>
          <w:sz w:val="22"/>
          <w:szCs w:val="22"/>
          <w:lang w:val="lt-LT"/>
        </w:rPr>
        <w:t>ės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as, neran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nera</w:t>
      </w:r>
      <w:r w:rsidRPr="00D702B3">
        <w:rPr>
          <w:spacing w:val="-4"/>
          <w:sz w:val="22"/>
          <w:szCs w:val="22"/>
          <w:lang w:val="lt-LT"/>
        </w:rPr>
        <w:t>m</w:t>
      </w:r>
      <w:r w:rsidRPr="00D702B3">
        <w:rPr>
          <w:sz w:val="22"/>
          <w:szCs w:val="22"/>
          <w:lang w:val="lt-LT"/>
        </w:rPr>
        <w:t>u</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ti</w:t>
      </w:r>
      <w:r w:rsidRPr="00D702B3">
        <w:rPr>
          <w:sz w:val="22"/>
          <w:szCs w:val="22"/>
          <w:lang w:val="lt-LT"/>
        </w:rPr>
        <w:t>s,</w:t>
      </w:r>
      <w:r w:rsidRPr="00D702B3">
        <w:rPr>
          <w:spacing w:val="-3"/>
          <w:sz w:val="22"/>
          <w:szCs w:val="22"/>
          <w:lang w:val="lt-LT"/>
        </w:rPr>
        <w:t xml:space="preserve"> k</w:t>
      </w:r>
      <w:r w:rsidRPr="00D702B3">
        <w:rPr>
          <w:sz w:val="22"/>
          <w:szCs w:val="22"/>
          <w:lang w:val="lt-LT"/>
        </w:rPr>
        <w:t>arš</w:t>
      </w:r>
      <w:r w:rsidRPr="00D702B3">
        <w:rPr>
          <w:spacing w:val="-2"/>
          <w:sz w:val="22"/>
          <w:szCs w:val="22"/>
          <w:lang w:val="lt-LT"/>
        </w:rPr>
        <w:t>č</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pra</w:t>
      </w:r>
      <w:r w:rsidRPr="00D702B3">
        <w:rPr>
          <w:spacing w:val="-3"/>
          <w:sz w:val="22"/>
          <w:szCs w:val="22"/>
          <w:lang w:val="lt-LT"/>
        </w:rPr>
        <w:t>k</w:t>
      </w:r>
      <w:r w:rsidRPr="00D702B3">
        <w:rPr>
          <w:spacing w:val="-2"/>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ar</w:t>
      </w:r>
      <w:r w:rsidRPr="00D702B3">
        <w:rPr>
          <w:spacing w:val="-2"/>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2"/>
          <w:sz w:val="22"/>
          <w:szCs w:val="22"/>
          <w:lang w:val="lt-LT"/>
        </w:rPr>
        <w:t>ą</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pacing w:val="-3"/>
          <w:sz w:val="22"/>
          <w:szCs w:val="22"/>
          <w:lang w:val="lt-LT"/>
        </w:rPr>
        <w:t>ng</w:t>
      </w:r>
      <w:r w:rsidRPr="00D702B3">
        <w:rPr>
          <w:spacing w:val="1"/>
          <w:sz w:val="22"/>
          <w:szCs w:val="22"/>
          <w:lang w:val="lt-LT"/>
        </w:rPr>
        <w:t>i</w:t>
      </w:r>
      <w:r w:rsidRPr="00D702B3">
        <w:rPr>
          <w:sz w:val="22"/>
          <w:szCs w:val="22"/>
          <w:lang w:val="lt-LT"/>
        </w:rPr>
        <w:t xml:space="preserve">s), </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1"/>
          <w:sz w:val="22"/>
          <w:szCs w:val="22"/>
          <w:lang w:val="lt-LT"/>
        </w:rPr>
        <w:t>i</w:t>
      </w:r>
      <w:r w:rsidRPr="00D702B3">
        <w:rPr>
          <w:sz w:val="22"/>
          <w:szCs w:val="22"/>
          <w:lang w:val="lt-LT"/>
        </w:rPr>
        <w:t>,</w:t>
      </w:r>
      <w:r w:rsidRPr="00D702B3">
        <w:rPr>
          <w:spacing w:val="-3"/>
          <w:sz w:val="22"/>
          <w:szCs w:val="22"/>
          <w:lang w:val="lt-LT"/>
        </w:rPr>
        <w:t xml:space="preserve"> 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 xml:space="preserve">nas </w:t>
      </w:r>
      <w:r w:rsidRPr="00D702B3">
        <w:rPr>
          <w:spacing w:val="-2"/>
          <w:sz w:val="22"/>
          <w:szCs w:val="22"/>
          <w:lang w:val="lt-LT"/>
        </w:rPr>
        <w:t>š</w:t>
      </w:r>
      <w:r w:rsidRPr="00D702B3">
        <w:rPr>
          <w:spacing w:val="1"/>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z w:val="22"/>
          <w:szCs w:val="22"/>
          <w:lang w:val="lt-LT"/>
        </w:rPr>
        <w:t>es</w:t>
      </w:r>
      <w:r w:rsidRPr="00D702B3">
        <w:rPr>
          <w:spacing w:val="-2"/>
          <w:sz w:val="22"/>
          <w:szCs w:val="22"/>
          <w:lang w:val="lt-LT"/>
        </w:rPr>
        <w:t xml:space="preserve"> </w:t>
      </w:r>
      <w:r w:rsidRPr="00D702B3">
        <w:rPr>
          <w:sz w:val="22"/>
          <w:szCs w:val="22"/>
          <w:lang w:val="lt-LT"/>
        </w:rPr>
        <w:t>p</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31435E3" w14:textId="77777777" w:rsidR="006E310C" w:rsidRPr="00D702B3" w:rsidRDefault="006E310C" w:rsidP="006E310C">
      <w:pPr>
        <w:pStyle w:val="Pagrindinistekstas"/>
        <w:kinsoku w:val="0"/>
        <w:overflowPunct w:val="0"/>
        <w:ind w:left="0" w:right="105"/>
        <w:rPr>
          <w:sz w:val="22"/>
          <w:szCs w:val="22"/>
          <w:lang w:val="lt-LT"/>
        </w:rPr>
      </w:pPr>
    </w:p>
    <w:p w14:paraId="49641F4E" w14:textId="77777777" w:rsidR="006E310C" w:rsidRPr="00D702B3" w:rsidRDefault="006E310C" w:rsidP="006E310C">
      <w:pPr>
        <w:pStyle w:val="Pagrindinistekstas"/>
        <w:kinsoku w:val="0"/>
        <w:overflowPunct w:val="0"/>
        <w:ind w:left="0" w:right="105"/>
        <w:rPr>
          <w:b/>
          <w:bCs/>
          <w:sz w:val="22"/>
          <w:szCs w:val="22"/>
          <w:lang w:val="lt-LT"/>
        </w:rPr>
      </w:pPr>
      <w:r w:rsidRPr="00D702B3">
        <w:rPr>
          <w:b/>
          <w:spacing w:val="2"/>
          <w:sz w:val="22"/>
          <w:szCs w:val="22"/>
          <w:lang w:val="lt-LT"/>
        </w:rPr>
        <w:t>P</w:t>
      </w:r>
      <w:r w:rsidRPr="00D702B3">
        <w:rPr>
          <w:b/>
          <w:spacing w:val="-3"/>
          <w:sz w:val="22"/>
          <w:szCs w:val="22"/>
          <w:lang w:val="lt-LT"/>
        </w:rPr>
        <w:t>a</w:t>
      </w:r>
      <w:r w:rsidRPr="00D702B3">
        <w:rPr>
          <w:b/>
          <w:sz w:val="22"/>
          <w:szCs w:val="22"/>
          <w:lang w:val="lt-LT"/>
        </w:rPr>
        <w:t>m</w:t>
      </w:r>
      <w:r w:rsidRPr="00D702B3">
        <w:rPr>
          <w:b/>
          <w:spacing w:val="-2"/>
          <w:sz w:val="22"/>
          <w:szCs w:val="22"/>
          <w:lang w:val="lt-LT"/>
        </w:rPr>
        <w:t>i</w:t>
      </w:r>
      <w:r w:rsidRPr="00D702B3">
        <w:rPr>
          <w:b/>
          <w:sz w:val="22"/>
          <w:szCs w:val="22"/>
          <w:lang w:val="lt-LT"/>
        </w:rPr>
        <w:t>rš</w:t>
      </w:r>
      <w:r w:rsidRPr="00D702B3">
        <w:rPr>
          <w:b/>
          <w:spacing w:val="-1"/>
          <w:sz w:val="22"/>
          <w:szCs w:val="22"/>
          <w:lang w:val="lt-LT"/>
        </w:rPr>
        <w:t>u</w:t>
      </w:r>
      <w:r w:rsidRPr="00D702B3">
        <w:rPr>
          <w:b/>
          <w:sz w:val="22"/>
          <w:szCs w:val="22"/>
          <w:lang w:val="lt-LT"/>
        </w:rPr>
        <w:t xml:space="preserve">s </w:t>
      </w:r>
      <w:r w:rsidRPr="00D702B3">
        <w:rPr>
          <w:b/>
          <w:spacing w:val="-3"/>
          <w:sz w:val="22"/>
          <w:szCs w:val="22"/>
          <w:lang w:val="lt-LT"/>
        </w:rPr>
        <w:t>p</w:t>
      </w:r>
      <w:r w:rsidRPr="00D702B3">
        <w:rPr>
          <w:b/>
          <w:sz w:val="22"/>
          <w:szCs w:val="22"/>
          <w:lang w:val="lt-LT"/>
        </w:rPr>
        <w:t>ava</w:t>
      </w:r>
      <w:r w:rsidRPr="00D702B3">
        <w:rPr>
          <w:b/>
          <w:spacing w:val="-2"/>
          <w:sz w:val="22"/>
          <w:szCs w:val="22"/>
          <w:lang w:val="lt-LT"/>
        </w:rPr>
        <w:t>r</w:t>
      </w:r>
      <w:r w:rsidRPr="00D702B3">
        <w:rPr>
          <w:b/>
          <w:sz w:val="22"/>
          <w:szCs w:val="22"/>
          <w:lang w:val="lt-LT"/>
        </w:rPr>
        <w:t>to</w:t>
      </w:r>
      <w:r w:rsidRPr="00D702B3">
        <w:rPr>
          <w:b/>
          <w:spacing w:val="-2"/>
          <w:sz w:val="22"/>
          <w:szCs w:val="22"/>
          <w:lang w:val="lt-LT"/>
        </w:rPr>
        <w:t>t</w:t>
      </w:r>
      <w:r w:rsidRPr="00D702B3">
        <w:rPr>
          <w:b/>
          <w:sz w:val="22"/>
          <w:szCs w:val="22"/>
          <w:lang w:val="lt-LT"/>
        </w:rPr>
        <w:t>i</w:t>
      </w:r>
      <w:r w:rsidRPr="00D702B3">
        <w:rPr>
          <w:b/>
          <w:spacing w:val="1"/>
          <w:sz w:val="22"/>
          <w:szCs w:val="22"/>
          <w:lang w:val="lt-LT"/>
        </w:rPr>
        <w:t xml:space="preserve"> </w:t>
      </w:r>
      <w:r w:rsidRPr="00D702B3">
        <w:rPr>
          <w:b/>
          <w:spacing w:val="-2"/>
          <w:sz w:val="22"/>
          <w:szCs w:val="22"/>
          <w:lang w:val="lt-LT"/>
        </w:rPr>
        <w:t>Duloxetine Accord</w:t>
      </w:r>
    </w:p>
    <w:p w14:paraId="2111C503" w14:textId="77777777" w:rsidR="006E310C" w:rsidRPr="00D702B3" w:rsidRDefault="006E310C" w:rsidP="006E310C">
      <w:pPr>
        <w:pStyle w:val="Pagrindinistekstas"/>
        <w:kinsoku w:val="0"/>
        <w:overflowPunct w:val="0"/>
        <w:ind w:left="0" w:right="489"/>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u pa</w:t>
      </w:r>
      <w:r w:rsidRPr="00D702B3">
        <w:rPr>
          <w:spacing w:val="-4"/>
          <w:sz w:val="22"/>
          <w:szCs w:val="22"/>
          <w:lang w:val="lt-LT"/>
        </w:rPr>
        <w:t>m</w:t>
      </w:r>
      <w:r w:rsidRPr="00D702B3">
        <w:rPr>
          <w:spacing w:val="1"/>
          <w:sz w:val="22"/>
          <w:szCs w:val="22"/>
          <w:lang w:val="lt-LT"/>
        </w:rPr>
        <w:t>i</w:t>
      </w:r>
      <w:r w:rsidRPr="00D702B3">
        <w:rPr>
          <w:sz w:val="22"/>
          <w:szCs w:val="22"/>
          <w:lang w:val="lt-LT"/>
        </w:rPr>
        <w:t>rš</w:t>
      </w:r>
      <w:r w:rsidRPr="00D702B3">
        <w:rPr>
          <w:spacing w:val="-3"/>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o do</w:t>
      </w:r>
      <w:r w:rsidRPr="00D702B3">
        <w:rPr>
          <w:spacing w:val="-2"/>
          <w:sz w:val="22"/>
          <w:szCs w:val="22"/>
          <w:lang w:val="lt-LT"/>
        </w:rPr>
        <w:t>z</w:t>
      </w:r>
      <w:r w:rsidRPr="00D702B3">
        <w:rPr>
          <w:sz w:val="22"/>
          <w:szCs w:val="22"/>
          <w:lang w:val="lt-LT"/>
        </w:rPr>
        <w:t xml:space="preserve">ę, </w:t>
      </w:r>
      <w:r w:rsidRPr="00D702B3">
        <w:rPr>
          <w:spacing w:val="-2"/>
          <w:sz w:val="22"/>
          <w:szCs w:val="22"/>
          <w:lang w:val="lt-LT"/>
        </w:rPr>
        <w:t>i</w:t>
      </w:r>
      <w:r w:rsidRPr="00D702B3">
        <w:rPr>
          <w:sz w:val="22"/>
          <w:szCs w:val="22"/>
          <w:lang w:val="lt-LT"/>
        </w:rPr>
        <w:t>š</w:t>
      </w: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 xml:space="preserve">ą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1"/>
          <w:sz w:val="22"/>
          <w:szCs w:val="22"/>
          <w:lang w:val="lt-LT"/>
        </w:rPr>
        <w:t>ti</w:t>
      </w:r>
      <w:r w:rsidRPr="00D702B3">
        <w:rPr>
          <w:sz w:val="22"/>
          <w:szCs w:val="22"/>
          <w:lang w:val="lt-LT"/>
        </w:rPr>
        <w:t>k</w:t>
      </w:r>
      <w:r w:rsidRPr="00D702B3">
        <w:rPr>
          <w:spacing w:val="-5"/>
          <w:sz w:val="22"/>
          <w:szCs w:val="22"/>
          <w:lang w:val="lt-LT"/>
        </w:rPr>
        <w:t xml:space="preserve"> </w:t>
      </w:r>
      <w:r w:rsidRPr="00D702B3">
        <w:rPr>
          <w:sz w:val="22"/>
          <w:szCs w:val="22"/>
          <w:lang w:val="lt-LT"/>
        </w:rPr>
        <w:t>pr</w:t>
      </w:r>
      <w:r w:rsidRPr="00D702B3">
        <w:rPr>
          <w:spacing w:val="1"/>
          <w:sz w:val="22"/>
          <w:szCs w:val="22"/>
          <w:lang w:val="lt-LT"/>
        </w:rPr>
        <w:t>i</w:t>
      </w:r>
      <w:r w:rsidRPr="00D702B3">
        <w:rPr>
          <w:spacing w:val="-2"/>
          <w:sz w:val="22"/>
          <w:szCs w:val="22"/>
          <w:lang w:val="lt-LT"/>
        </w:rPr>
        <w:t>s</w:t>
      </w:r>
      <w:r w:rsidRPr="00D702B3">
        <w:rPr>
          <w:sz w:val="22"/>
          <w:szCs w:val="22"/>
          <w:lang w:val="lt-LT"/>
        </w:rPr>
        <w:t>i</w:t>
      </w:r>
      <w:r w:rsidRPr="00D702B3">
        <w:rPr>
          <w:spacing w:val="-4"/>
          <w:sz w:val="22"/>
          <w:szCs w:val="22"/>
          <w:lang w:val="lt-LT"/>
        </w:rPr>
        <w:t>m</w:t>
      </w:r>
      <w:r w:rsidRPr="00D702B3">
        <w:rPr>
          <w:spacing w:val="1"/>
          <w:sz w:val="22"/>
          <w:szCs w:val="22"/>
          <w:lang w:val="lt-LT"/>
        </w:rPr>
        <w:t>i</w:t>
      </w:r>
      <w:r w:rsidRPr="00D702B3">
        <w:rPr>
          <w:sz w:val="22"/>
          <w:szCs w:val="22"/>
          <w:lang w:val="lt-LT"/>
        </w:rPr>
        <w:t>ns</w:t>
      </w:r>
      <w:r w:rsidRPr="00D702B3">
        <w:rPr>
          <w:spacing w:val="-2"/>
          <w:sz w:val="22"/>
          <w:szCs w:val="22"/>
          <w:lang w:val="lt-LT"/>
        </w:rPr>
        <w:t>i</w:t>
      </w:r>
      <w:r w:rsidRPr="00D702B3">
        <w:rPr>
          <w:spacing w:val="1"/>
          <w:sz w:val="22"/>
          <w:szCs w:val="22"/>
          <w:lang w:val="lt-LT"/>
        </w:rPr>
        <w:t>t</w:t>
      </w:r>
      <w:r w:rsidRPr="00D702B3">
        <w:rPr>
          <w:sz w:val="22"/>
          <w:szCs w:val="22"/>
          <w:lang w:val="lt-LT"/>
        </w:rPr>
        <w:t>e.</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ač</w:t>
      </w:r>
      <w:r w:rsidRPr="00D702B3">
        <w:rPr>
          <w:spacing w:val="-2"/>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a</w:t>
      </w:r>
      <w:r w:rsidRPr="00D702B3">
        <w:rPr>
          <w:sz w:val="22"/>
          <w:szCs w:val="22"/>
          <w:lang w:val="lt-LT"/>
        </w:rPr>
        <w:t>u a</w:t>
      </w:r>
      <w:r w:rsidRPr="00D702B3">
        <w:rPr>
          <w:spacing w:val="1"/>
          <w:sz w:val="22"/>
          <w:szCs w:val="22"/>
          <w:lang w:val="lt-LT"/>
        </w:rPr>
        <w:t>t</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as </w:t>
      </w:r>
      <w:r w:rsidRPr="00D702B3">
        <w:rPr>
          <w:spacing w:val="-3"/>
          <w:sz w:val="22"/>
          <w:szCs w:val="22"/>
          <w:lang w:val="lt-LT"/>
        </w:rPr>
        <w:t>g</w:t>
      </w:r>
      <w:r w:rsidRPr="00D702B3">
        <w:rPr>
          <w:sz w:val="22"/>
          <w:szCs w:val="22"/>
          <w:lang w:val="lt-LT"/>
        </w:rPr>
        <w:t>er</w:t>
      </w:r>
      <w:r w:rsidRPr="00D702B3">
        <w:rPr>
          <w:spacing w:val="1"/>
          <w:sz w:val="22"/>
          <w:szCs w:val="22"/>
          <w:lang w:val="lt-LT"/>
        </w:rPr>
        <w:t xml:space="preserve">ti </w:t>
      </w:r>
      <w:r w:rsidRPr="00D702B3">
        <w:rPr>
          <w:sz w:val="22"/>
          <w:szCs w:val="22"/>
          <w:lang w:val="lt-LT"/>
        </w:rPr>
        <w:t>kitą</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ę, ne</w:t>
      </w:r>
      <w:r w:rsidRPr="00D702B3">
        <w:rPr>
          <w:spacing w:val="-3"/>
          <w:sz w:val="22"/>
          <w:szCs w:val="22"/>
          <w:lang w:val="lt-LT"/>
        </w:rPr>
        <w:t>k</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w:t>
      </w:r>
      <w:r w:rsidRPr="00D702B3">
        <w:rPr>
          <w:sz w:val="22"/>
          <w:szCs w:val="22"/>
          <w:lang w:val="lt-LT"/>
        </w:rPr>
        <w:t>dė</w:t>
      </w:r>
      <w:r w:rsidRPr="00D702B3">
        <w:rPr>
          <w:spacing w:val="-4"/>
          <w:sz w:val="22"/>
          <w:szCs w:val="22"/>
          <w:lang w:val="lt-LT"/>
        </w:rPr>
        <w:t>m</w:t>
      </w:r>
      <w:r w:rsidRPr="00D702B3">
        <w:rPr>
          <w:sz w:val="22"/>
          <w:szCs w:val="22"/>
          <w:lang w:val="lt-LT"/>
        </w:rPr>
        <w:t>es</w:t>
      </w:r>
      <w:r w:rsidRPr="00D702B3">
        <w:rPr>
          <w:spacing w:val="1"/>
          <w:sz w:val="22"/>
          <w:szCs w:val="22"/>
          <w:lang w:val="lt-LT"/>
        </w:rPr>
        <w:t>i</w:t>
      </w:r>
      <w:r w:rsidRPr="00D702B3">
        <w:rPr>
          <w:sz w:val="22"/>
          <w:szCs w:val="22"/>
          <w:lang w:val="lt-LT"/>
        </w:rPr>
        <w:t>o į</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r</w:t>
      </w:r>
      <w:r w:rsidRPr="00D702B3">
        <w:rPr>
          <w:spacing w:val="-2"/>
          <w:sz w:val="22"/>
          <w:szCs w:val="22"/>
          <w:lang w:val="lt-LT"/>
        </w:rPr>
        <w:t>a</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z w:val="22"/>
          <w:szCs w:val="22"/>
          <w:lang w:val="lt-LT"/>
        </w:rPr>
        <w:t>s</w:t>
      </w:r>
      <w:r w:rsidRPr="00D702B3">
        <w:rPr>
          <w:spacing w:val="-2"/>
          <w:sz w:val="22"/>
          <w:szCs w:val="22"/>
          <w:lang w:val="lt-LT"/>
        </w:rPr>
        <w:t>tą</w:t>
      </w:r>
      <w:r w:rsidRPr="00D702B3">
        <w:rPr>
          <w:spacing w:val="1"/>
          <w:sz w:val="22"/>
          <w:szCs w:val="22"/>
          <w:lang w:val="lt-LT"/>
        </w:rPr>
        <w:t>j</w:t>
      </w:r>
      <w:r w:rsidRPr="00D702B3">
        <w:rPr>
          <w:sz w:val="22"/>
          <w:szCs w:val="22"/>
          <w:lang w:val="lt-LT"/>
        </w:rPr>
        <w:t xml:space="preserve">ą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it</w:t>
      </w:r>
      <w:r w:rsidRPr="00D702B3">
        <w:rPr>
          <w:sz w:val="22"/>
          <w:szCs w:val="22"/>
          <w:lang w:val="lt-LT"/>
        </w:rPr>
        <w:t>e</w:t>
      </w:r>
      <w:r w:rsidRPr="00D702B3">
        <w:rPr>
          <w:spacing w:val="-2"/>
          <w:sz w:val="22"/>
          <w:szCs w:val="22"/>
          <w:lang w:val="lt-LT"/>
        </w:rPr>
        <w:t xml:space="preserve"> t</w:t>
      </w:r>
      <w:r w:rsidRPr="00D702B3">
        <w:rPr>
          <w:spacing w:val="1"/>
          <w:sz w:val="22"/>
          <w:szCs w:val="22"/>
          <w:lang w:val="lt-LT"/>
        </w:rPr>
        <w:t>i</w:t>
      </w:r>
      <w:r w:rsidRPr="00D702B3">
        <w:rPr>
          <w:sz w:val="22"/>
          <w:szCs w:val="22"/>
          <w:lang w:val="lt-LT"/>
        </w:rPr>
        <w:t>k</w:t>
      </w:r>
      <w:r w:rsidRPr="00D702B3">
        <w:rPr>
          <w:spacing w:val="-3"/>
          <w:sz w:val="22"/>
          <w:szCs w:val="22"/>
          <w:lang w:val="lt-LT"/>
        </w:rPr>
        <w:t xml:space="preserve"> v</w:t>
      </w:r>
      <w:r w:rsidRPr="00D702B3">
        <w:rPr>
          <w:spacing w:val="1"/>
          <w:sz w:val="22"/>
          <w:szCs w:val="22"/>
          <w:lang w:val="lt-LT"/>
        </w:rPr>
        <w:t>i</w:t>
      </w:r>
      <w:r w:rsidRPr="00D702B3">
        <w:rPr>
          <w:sz w:val="22"/>
          <w:szCs w:val="22"/>
          <w:lang w:val="lt-LT"/>
        </w:rPr>
        <w:t>eną do</w:t>
      </w:r>
      <w:r w:rsidRPr="00D702B3">
        <w:rPr>
          <w:spacing w:val="-2"/>
          <w:sz w:val="22"/>
          <w:szCs w:val="22"/>
          <w:lang w:val="lt-LT"/>
        </w:rPr>
        <w:t>z</w:t>
      </w:r>
      <w:r w:rsidRPr="00D702B3">
        <w:rPr>
          <w:sz w:val="22"/>
          <w:szCs w:val="22"/>
          <w:lang w:val="lt-LT"/>
        </w:rPr>
        <w:t xml:space="preserve">ę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1"/>
          <w:sz w:val="22"/>
          <w:szCs w:val="22"/>
          <w:lang w:val="lt-LT"/>
        </w:rPr>
        <w:t>į</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a. </w:t>
      </w:r>
      <w:r w:rsidRPr="00D702B3">
        <w:rPr>
          <w:spacing w:val="-2"/>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1"/>
          <w:sz w:val="22"/>
          <w:szCs w:val="22"/>
          <w:lang w:val="lt-LT"/>
        </w:rPr>
        <w:t>t</w:t>
      </w:r>
      <w:r w:rsidRPr="00D702B3">
        <w:rPr>
          <w:sz w:val="22"/>
          <w:szCs w:val="22"/>
          <w:lang w:val="lt-LT"/>
        </w:rPr>
        <w:t>i d</w:t>
      </w:r>
      <w:r w:rsidRPr="00D702B3">
        <w:rPr>
          <w:spacing w:val="-3"/>
          <w:sz w:val="22"/>
          <w:szCs w:val="22"/>
          <w:lang w:val="lt-LT"/>
        </w:rPr>
        <w:t>v</w:t>
      </w:r>
      <w:r w:rsidRPr="00D702B3">
        <w:rPr>
          <w:spacing w:val="1"/>
          <w:sz w:val="22"/>
          <w:szCs w:val="22"/>
          <w:lang w:val="lt-LT"/>
        </w:rPr>
        <w:t>i</w:t>
      </w:r>
      <w:r w:rsidRPr="00D702B3">
        <w:rPr>
          <w:spacing w:val="-3"/>
          <w:sz w:val="22"/>
          <w:szCs w:val="22"/>
          <w:lang w:val="lt-LT"/>
        </w:rPr>
        <w:t>g</w:t>
      </w:r>
      <w:r w:rsidRPr="00D702B3">
        <w:rPr>
          <w:sz w:val="22"/>
          <w:szCs w:val="22"/>
          <w:lang w:val="lt-LT"/>
        </w:rPr>
        <w:t>ubos do</w:t>
      </w:r>
      <w:r w:rsidRPr="00D702B3">
        <w:rPr>
          <w:spacing w:val="-2"/>
          <w:sz w:val="22"/>
          <w:szCs w:val="22"/>
          <w:lang w:val="lt-LT"/>
        </w:rPr>
        <w:t>z</w:t>
      </w:r>
      <w:r w:rsidRPr="00D702B3">
        <w:rPr>
          <w:sz w:val="22"/>
          <w:szCs w:val="22"/>
          <w:lang w:val="lt-LT"/>
        </w:rPr>
        <w:t>ės no</w:t>
      </w:r>
      <w:r w:rsidRPr="00D702B3">
        <w:rPr>
          <w:spacing w:val="-2"/>
          <w:sz w:val="22"/>
          <w:szCs w:val="22"/>
          <w:lang w:val="lt-LT"/>
        </w:rPr>
        <w:t>r</w:t>
      </w:r>
      <w:r w:rsidRPr="00D702B3">
        <w:rPr>
          <w:spacing w:val="1"/>
          <w:sz w:val="22"/>
          <w:szCs w:val="22"/>
          <w:lang w:val="lt-LT"/>
        </w:rPr>
        <w:t>i</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2"/>
          <w:sz w:val="22"/>
          <w:szCs w:val="22"/>
          <w:lang w:val="lt-LT"/>
        </w:rPr>
        <w:t>m</w:t>
      </w:r>
      <w:r w:rsidRPr="00D702B3">
        <w:rPr>
          <w:sz w:val="22"/>
          <w:szCs w:val="22"/>
          <w:lang w:val="lt-LT"/>
        </w:rPr>
        <w:t>pensu</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ą do</w:t>
      </w:r>
      <w:r w:rsidRPr="00D702B3">
        <w:rPr>
          <w:spacing w:val="-2"/>
          <w:sz w:val="22"/>
          <w:szCs w:val="22"/>
          <w:lang w:val="lt-LT"/>
        </w:rPr>
        <w:t>z</w:t>
      </w:r>
      <w:r w:rsidRPr="00D702B3">
        <w:rPr>
          <w:sz w:val="22"/>
          <w:szCs w:val="22"/>
          <w:lang w:val="lt-LT"/>
        </w:rPr>
        <w:t xml:space="preserve">ę. </w:t>
      </w:r>
      <w:r w:rsidRPr="00D702B3">
        <w:rPr>
          <w:spacing w:val="-2"/>
          <w:sz w:val="22"/>
          <w:szCs w:val="22"/>
          <w:lang w:val="lt-LT"/>
        </w:rPr>
        <w:t>Ne</w:t>
      </w: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it</w:t>
      </w:r>
      <w:r w:rsidRPr="00D702B3">
        <w:rPr>
          <w:sz w:val="22"/>
          <w:szCs w:val="22"/>
          <w:lang w:val="lt-LT"/>
        </w:rPr>
        <w:t>e 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z w:val="22"/>
          <w:szCs w:val="22"/>
          <w:lang w:val="lt-LT"/>
        </w:rPr>
        <w:t xml:space="preserve">ės </w:t>
      </w:r>
      <w:r w:rsidRPr="00D702B3">
        <w:rPr>
          <w:spacing w:val="-2"/>
          <w:sz w:val="22"/>
          <w:szCs w:val="22"/>
          <w:lang w:val="lt-LT"/>
        </w:rPr>
        <w:t>Duloxetine Accord</w:t>
      </w:r>
      <w:r w:rsidRPr="00D702B3">
        <w:rPr>
          <w:spacing w:val="-4"/>
          <w:sz w:val="22"/>
          <w:szCs w:val="22"/>
          <w:lang w:val="lt-LT"/>
        </w:rPr>
        <w:t xml:space="preserve"> </w:t>
      </w:r>
      <w:r w:rsidRPr="00D702B3">
        <w:rPr>
          <w:sz w:val="22"/>
          <w:szCs w:val="22"/>
          <w:lang w:val="lt-LT"/>
        </w:rPr>
        <w:t>paros</w:t>
      </w:r>
      <w:r w:rsidRPr="00D702B3">
        <w:rPr>
          <w:spacing w:val="-2"/>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ės, ne</w:t>
      </w:r>
      <w:r w:rsidRPr="00D702B3">
        <w:rPr>
          <w:spacing w:val="-3"/>
          <w:sz w:val="22"/>
          <w:szCs w:val="22"/>
          <w:lang w:val="lt-LT"/>
        </w:rPr>
        <w:t>g</w:t>
      </w:r>
      <w:r w:rsidRPr="00D702B3">
        <w:rPr>
          <w:sz w:val="22"/>
          <w:szCs w:val="22"/>
          <w:lang w:val="lt-LT"/>
        </w:rPr>
        <w:t xml:space="preserve">u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pas</w:t>
      </w:r>
      <w:r w:rsidRPr="00D702B3">
        <w:rPr>
          <w:spacing w:val="-3"/>
          <w:sz w:val="22"/>
          <w:szCs w:val="22"/>
          <w:lang w:val="lt-LT"/>
        </w:rPr>
        <w:t>ky</w:t>
      </w:r>
      <w:r w:rsidRPr="00D702B3">
        <w:rPr>
          <w:sz w:val="22"/>
          <w:szCs w:val="22"/>
          <w:lang w:val="lt-LT"/>
        </w:rPr>
        <w:t xml:space="preserve">rė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1"/>
          <w:sz w:val="22"/>
          <w:szCs w:val="22"/>
          <w:lang w:val="lt-LT"/>
        </w:rPr>
        <w:t>j</w:t>
      </w:r>
      <w:r w:rsidRPr="00D702B3">
        <w:rPr>
          <w:sz w:val="22"/>
          <w:szCs w:val="22"/>
          <w:lang w:val="lt-LT"/>
        </w:rPr>
        <w:t>as.</w:t>
      </w:r>
    </w:p>
    <w:p w14:paraId="41BFB71E" w14:textId="77777777" w:rsidR="006E310C" w:rsidRPr="00D702B3" w:rsidRDefault="006E310C" w:rsidP="006E310C">
      <w:pPr>
        <w:kinsoku w:val="0"/>
        <w:overflowPunct w:val="0"/>
        <w:rPr>
          <w:sz w:val="22"/>
          <w:szCs w:val="22"/>
          <w:lang w:val="lt-LT"/>
        </w:rPr>
      </w:pPr>
    </w:p>
    <w:p w14:paraId="72E0C81F"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pacing w:val="-1"/>
          <w:sz w:val="22"/>
          <w:szCs w:val="22"/>
          <w:lang w:val="lt-LT"/>
        </w:rPr>
        <w:t>u</w:t>
      </w:r>
      <w:r w:rsidRPr="00D702B3">
        <w:rPr>
          <w:rFonts w:ascii="Times New Roman" w:hAnsi="Times New Roman"/>
          <w:sz w:val="22"/>
          <w:szCs w:val="22"/>
          <w:lang w:val="lt-LT"/>
        </w:rPr>
        <w:t>stoj</w:t>
      </w:r>
      <w:r w:rsidRPr="00D702B3">
        <w:rPr>
          <w:rFonts w:ascii="Times New Roman" w:hAnsi="Times New Roman"/>
          <w:spacing w:val="-3"/>
          <w:sz w:val="22"/>
          <w:szCs w:val="22"/>
          <w:lang w:val="lt-LT"/>
        </w:rPr>
        <w:t>u</w:t>
      </w:r>
      <w:r w:rsidRPr="00D702B3">
        <w:rPr>
          <w:rFonts w:ascii="Times New Roman" w:hAnsi="Times New Roman"/>
          <w:sz w:val="22"/>
          <w:szCs w:val="22"/>
          <w:lang w:val="lt-LT"/>
        </w:rPr>
        <w:t>s va</w:t>
      </w:r>
      <w:r w:rsidRPr="00D702B3">
        <w:rPr>
          <w:rFonts w:ascii="Times New Roman" w:hAnsi="Times New Roman"/>
          <w:spacing w:val="-2"/>
          <w:sz w:val="22"/>
          <w:szCs w:val="22"/>
          <w:lang w:val="lt-LT"/>
        </w:rPr>
        <w:t>r</w:t>
      </w:r>
      <w:r w:rsidRPr="00D702B3">
        <w:rPr>
          <w:rFonts w:ascii="Times New Roman" w:hAnsi="Times New Roman"/>
          <w:sz w:val="22"/>
          <w:szCs w:val="22"/>
          <w:lang w:val="lt-LT"/>
        </w:rPr>
        <w:t>to</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Duloxetine Accord</w:t>
      </w:r>
    </w:p>
    <w:p w14:paraId="346A3F61"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N</w:t>
      </w:r>
      <w:r w:rsidRPr="00D702B3">
        <w:rPr>
          <w:spacing w:val="-1"/>
          <w:sz w:val="22"/>
          <w:szCs w:val="22"/>
          <w:lang w:val="lt-LT"/>
        </w:rPr>
        <w:t>E</w:t>
      </w:r>
      <w:r w:rsidRPr="00D702B3">
        <w:rPr>
          <w:spacing w:val="-2"/>
          <w:sz w:val="22"/>
          <w:szCs w:val="22"/>
          <w:lang w:val="lt-LT"/>
        </w:rPr>
        <w:t>NU</w:t>
      </w:r>
      <w:r w:rsidRPr="00D702B3">
        <w:rPr>
          <w:spacing w:val="-1"/>
          <w:sz w:val="22"/>
          <w:szCs w:val="22"/>
          <w:lang w:val="lt-LT"/>
        </w:rPr>
        <w:t>S</w:t>
      </w:r>
      <w:r w:rsidRPr="00D702B3">
        <w:rPr>
          <w:spacing w:val="2"/>
          <w:sz w:val="22"/>
          <w:szCs w:val="22"/>
          <w:lang w:val="lt-LT"/>
        </w:rPr>
        <w:t>T</w:t>
      </w:r>
      <w:r w:rsidRPr="00D702B3">
        <w:rPr>
          <w:spacing w:val="-2"/>
          <w:sz w:val="22"/>
          <w:szCs w:val="22"/>
          <w:lang w:val="lt-LT"/>
        </w:rPr>
        <w:t>O</w:t>
      </w:r>
      <w:r w:rsidRPr="00D702B3">
        <w:rPr>
          <w:spacing w:val="1"/>
          <w:sz w:val="22"/>
          <w:szCs w:val="22"/>
          <w:lang w:val="lt-LT"/>
        </w:rPr>
        <w:t>K</w:t>
      </w:r>
      <w:r w:rsidRPr="00D702B3">
        <w:rPr>
          <w:spacing w:val="-4"/>
          <w:sz w:val="22"/>
          <w:szCs w:val="22"/>
          <w:lang w:val="lt-LT"/>
        </w:rPr>
        <w:t>I</w:t>
      </w:r>
      <w:r w:rsidRPr="00D702B3">
        <w:rPr>
          <w:spacing w:val="2"/>
          <w:sz w:val="22"/>
          <w:szCs w:val="22"/>
          <w:lang w:val="lt-LT"/>
        </w:rPr>
        <w:t>T</w:t>
      </w:r>
      <w:r w:rsidRPr="00D702B3">
        <w:rPr>
          <w:sz w:val="22"/>
          <w:szCs w:val="22"/>
          <w:lang w:val="lt-LT"/>
        </w:rPr>
        <w:t>E</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er</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ap</w:t>
      </w:r>
      <w:r w:rsidRPr="00D702B3">
        <w:rPr>
          <w:spacing w:val="-2"/>
          <w:sz w:val="22"/>
          <w:szCs w:val="22"/>
          <w:lang w:val="lt-LT"/>
        </w:rPr>
        <w:t>s</w:t>
      </w:r>
      <w:r w:rsidRPr="00D702B3">
        <w:rPr>
          <w:sz w:val="22"/>
          <w:szCs w:val="22"/>
          <w:lang w:val="lt-LT"/>
        </w:rPr>
        <w:t>u</w:t>
      </w:r>
      <w:r w:rsidRPr="00D702B3">
        <w:rPr>
          <w:spacing w:val="1"/>
          <w:sz w:val="22"/>
          <w:szCs w:val="22"/>
          <w:lang w:val="lt-LT"/>
        </w:rPr>
        <w:t>li</w:t>
      </w:r>
      <w:r w:rsidRPr="00D702B3">
        <w:rPr>
          <w:sz w:val="22"/>
          <w:szCs w:val="22"/>
          <w:lang w:val="lt-LT"/>
        </w:rPr>
        <w:t>ų,</w:t>
      </w:r>
      <w:r w:rsidRPr="00D702B3">
        <w:rPr>
          <w:spacing w:val="-3"/>
          <w:sz w:val="22"/>
          <w:szCs w:val="22"/>
          <w:lang w:val="lt-LT"/>
        </w:rPr>
        <w:t xml:space="preserve"> </w:t>
      </w:r>
      <w:r w:rsidRPr="00D702B3">
        <w:rPr>
          <w:sz w:val="22"/>
          <w:szCs w:val="22"/>
          <w:lang w:val="lt-LT"/>
        </w:rPr>
        <w:t>nep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z w:val="22"/>
          <w:szCs w:val="22"/>
          <w:lang w:val="lt-LT"/>
        </w:rPr>
        <w:t xml:space="preserve">rę </w:t>
      </w:r>
      <w:r w:rsidRPr="00D702B3">
        <w:rPr>
          <w:spacing w:val="-2"/>
          <w:sz w:val="22"/>
          <w:szCs w:val="22"/>
          <w:lang w:val="lt-LT"/>
        </w:rPr>
        <w:t>s</w:t>
      </w:r>
      <w:r w:rsidRPr="00D702B3">
        <w:rPr>
          <w:sz w:val="22"/>
          <w:szCs w:val="22"/>
          <w:lang w:val="lt-LT"/>
        </w:rPr>
        <w:t xml:space="preserve">u </w:t>
      </w:r>
      <w:r w:rsidRPr="00D702B3">
        <w:rPr>
          <w:spacing w:val="-3"/>
          <w:sz w:val="22"/>
          <w:szCs w:val="22"/>
          <w:lang w:val="lt-LT"/>
        </w:rPr>
        <w:t>gy</w:t>
      </w:r>
      <w:r w:rsidRPr="00D702B3">
        <w:rPr>
          <w:spacing w:val="2"/>
          <w:sz w:val="22"/>
          <w:szCs w:val="22"/>
          <w:lang w:val="lt-LT"/>
        </w:rPr>
        <w:t>d</w:t>
      </w:r>
      <w:r w:rsidRPr="00D702B3">
        <w:rPr>
          <w:spacing w:val="-3"/>
          <w:sz w:val="22"/>
          <w:szCs w:val="22"/>
          <w:lang w:val="lt-LT"/>
        </w:rPr>
        <w:t>y</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3"/>
          <w:sz w:val="22"/>
          <w:szCs w:val="22"/>
          <w:lang w:val="lt-LT"/>
        </w:rPr>
        <w:t>u</w:t>
      </w:r>
      <w:r w:rsidRPr="00D702B3">
        <w:rPr>
          <w:sz w:val="22"/>
          <w:szCs w:val="22"/>
          <w:lang w:val="lt-LT"/>
        </w:rPr>
        <w:t>, net</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uo</w:t>
      </w:r>
      <w:r w:rsidRPr="00D702B3">
        <w:rPr>
          <w:spacing w:val="-3"/>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3"/>
          <w:sz w:val="22"/>
          <w:szCs w:val="22"/>
          <w:lang w:val="lt-LT"/>
        </w:rPr>
        <w:t>v</w:t>
      </w:r>
      <w:r w:rsidRPr="00D702B3">
        <w:rPr>
          <w:spacing w:val="-2"/>
          <w:sz w:val="22"/>
          <w:szCs w:val="22"/>
          <w:lang w:val="lt-LT"/>
        </w:rPr>
        <w:t>e</w:t>
      </w:r>
      <w:r w:rsidRPr="00D702B3">
        <w:rPr>
          <w:spacing w:val="3"/>
          <w:sz w:val="22"/>
          <w:szCs w:val="22"/>
          <w:lang w:val="lt-LT"/>
        </w:rPr>
        <w:t>j</w:t>
      </w:r>
      <w:r w:rsidRPr="00D702B3">
        <w:rPr>
          <w:sz w:val="22"/>
          <w:szCs w:val="22"/>
          <w:lang w:val="lt-LT"/>
        </w:rPr>
        <w:t>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a</w:t>
      </w:r>
      <w:r w:rsidRPr="00D702B3">
        <w:rPr>
          <w:spacing w:val="-3"/>
          <w:sz w:val="22"/>
          <w:szCs w:val="22"/>
          <w:lang w:val="lt-LT"/>
        </w:rPr>
        <w:t>u</w:t>
      </w:r>
      <w:r w:rsidRPr="00D702B3">
        <w:rPr>
          <w:sz w:val="22"/>
          <w:szCs w:val="22"/>
          <w:lang w:val="lt-LT"/>
        </w:rPr>
        <w:t>č</w:t>
      </w:r>
      <w:r w:rsidRPr="00D702B3">
        <w:rPr>
          <w:spacing w:val="1"/>
          <w:sz w:val="22"/>
          <w:szCs w:val="22"/>
          <w:lang w:val="lt-LT"/>
        </w:rPr>
        <w:t>i</w:t>
      </w:r>
      <w:r w:rsidRPr="00D702B3">
        <w:rPr>
          <w:spacing w:val="-2"/>
          <w:sz w:val="22"/>
          <w:szCs w:val="22"/>
          <w:lang w:val="lt-LT"/>
        </w:rPr>
        <w:t>a</w:t>
      </w:r>
      <w:r w:rsidRPr="00D702B3">
        <w:rPr>
          <w:spacing w:val="1"/>
          <w:sz w:val="22"/>
          <w:szCs w:val="22"/>
          <w:lang w:val="lt-LT"/>
        </w:rPr>
        <w:t>t</w:t>
      </w:r>
      <w:r w:rsidRPr="00D702B3">
        <w:rPr>
          <w:sz w:val="22"/>
          <w:szCs w:val="22"/>
          <w:lang w:val="lt-LT"/>
        </w:rPr>
        <w:t xml:space="preserve">ės </w:t>
      </w:r>
      <w:r w:rsidRPr="00D702B3">
        <w:rPr>
          <w:spacing w:val="-3"/>
          <w:sz w:val="22"/>
          <w:szCs w:val="22"/>
          <w:lang w:val="lt-LT"/>
        </w:rPr>
        <w:t>g</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z w:val="22"/>
          <w:szCs w:val="22"/>
          <w:lang w:val="lt-LT"/>
        </w:rPr>
        <w:t>au.</w:t>
      </w:r>
      <w:r w:rsidRPr="00D702B3">
        <w:rPr>
          <w:spacing w:val="-5"/>
          <w:sz w:val="22"/>
          <w:szCs w:val="22"/>
          <w:lang w:val="lt-LT"/>
        </w:rPr>
        <w:t xml:space="preserve"> </w:t>
      </w:r>
      <w:r w:rsidRPr="00D702B3">
        <w:rPr>
          <w:spacing w:val="2"/>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w:t>
      </w:r>
    </w:p>
    <w:p w14:paraId="6B0E384A"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g</w:t>
      </w:r>
      <w:r w:rsidRPr="00D702B3">
        <w:rPr>
          <w:spacing w:val="-3"/>
          <w:sz w:val="22"/>
          <w:szCs w:val="22"/>
          <w:lang w:val="lt-LT"/>
        </w:rPr>
        <w:t>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2"/>
          <w:sz w:val="22"/>
          <w:szCs w:val="22"/>
          <w:lang w:val="lt-LT"/>
        </w:rPr>
        <w:t>a</w:t>
      </w:r>
      <w:r w:rsidRPr="00D702B3">
        <w:rPr>
          <w:sz w:val="22"/>
          <w:szCs w:val="22"/>
          <w:lang w:val="lt-LT"/>
        </w:rPr>
        <w:t>s nus</w:t>
      </w:r>
      <w:r w:rsidRPr="00D702B3">
        <w:rPr>
          <w:spacing w:val="-3"/>
          <w:sz w:val="22"/>
          <w:szCs w:val="22"/>
          <w:lang w:val="lt-LT"/>
        </w:rPr>
        <w:t>p</w:t>
      </w:r>
      <w:r w:rsidRPr="00D702B3">
        <w:rPr>
          <w:sz w:val="22"/>
          <w:szCs w:val="22"/>
          <w:lang w:val="lt-LT"/>
        </w:rPr>
        <w:t>r</w:t>
      </w:r>
      <w:r w:rsidRPr="00D702B3">
        <w:rPr>
          <w:spacing w:val="-2"/>
          <w:sz w:val="22"/>
          <w:szCs w:val="22"/>
          <w:lang w:val="lt-LT"/>
        </w:rPr>
        <w:t>ę</w:t>
      </w:r>
      <w:r w:rsidRPr="00D702B3">
        <w:rPr>
          <w:sz w:val="22"/>
          <w:szCs w:val="22"/>
          <w:lang w:val="lt-LT"/>
        </w:rPr>
        <w:t xml:space="preserve">s, </w:t>
      </w:r>
      <w:r w:rsidRPr="00D702B3">
        <w:rPr>
          <w:spacing w:val="-3"/>
          <w:sz w:val="22"/>
          <w:szCs w:val="22"/>
          <w:lang w:val="lt-LT"/>
        </w:rPr>
        <w:t>k</w:t>
      </w:r>
      <w:r w:rsidRPr="00D702B3">
        <w:rPr>
          <w:sz w:val="22"/>
          <w:szCs w:val="22"/>
          <w:lang w:val="lt-LT"/>
        </w:rPr>
        <w:t>ad</w:t>
      </w:r>
      <w:r w:rsidRPr="00D702B3">
        <w:rPr>
          <w:spacing w:val="-3"/>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neb</w:t>
      </w:r>
      <w:r w:rsidRPr="00D702B3">
        <w:rPr>
          <w:spacing w:val="-2"/>
          <w:sz w:val="22"/>
          <w:szCs w:val="22"/>
          <w:lang w:val="lt-LT"/>
        </w:rPr>
        <w:t>e</w:t>
      </w:r>
      <w:r w:rsidRPr="00D702B3">
        <w:rPr>
          <w:sz w:val="22"/>
          <w:szCs w:val="22"/>
          <w:lang w:val="lt-LT"/>
        </w:rPr>
        <w:t>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Duloxetine Accord</w:t>
      </w:r>
      <w:r w:rsidRPr="00D702B3">
        <w:rPr>
          <w:sz w:val="22"/>
          <w:szCs w:val="22"/>
          <w:lang w:val="lt-LT"/>
        </w:rPr>
        <w:t>,</w:t>
      </w:r>
      <w:r w:rsidRPr="00D702B3">
        <w:rPr>
          <w:spacing w:val="-3"/>
          <w:sz w:val="22"/>
          <w:szCs w:val="22"/>
          <w:lang w:val="lt-LT"/>
        </w:rPr>
        <w:t xml:space="preserve"> </w:t>
      </w:r>
      <w:r w:rsidRPr="00D702B3">
        <w:rPr>
          <w:spacing w:val="3"/>
          <w:sz w:val="22"/>
          <w:szCs w:val="22"/>
          <w:lang w:val="lt-LT"/>
        </w:rPr>
        <w:t>j</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ar</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i</w:t>
      </w:r>
      <w:r w:rsidRPr="00D702B3">
        <w:rPr>
          <w:spacing w:val="-2"/>
          <w:sz w:val="22"/>
          <w:szCs w:val="22"/>
          <w:lang w:val="lt-LT"/>
        </w:rPr>
        <w:t xml:space="preserve"> </w:t>
      </w:r>
      <w:r w:rsidRPr="00D702B3">
        <w:rPr>
          <w:sz w:val="22"/>
          <w:szCs w:val="22"/>
          <w:lang w:val="lt-LT"/>
        </w:rPr>
        <w:t>nur</w:t>
      </w:r>
      <w:r w:rsidRPr="00D702B3">
        <w:rPr>
          <w:spacing w:val="-3"/>
          <w:sz w:val="22"/>
          <w:szCs w:val="22"/>
          <w:lang w:val="lt-LT"/>
        </w:rPr>
        <w:t>o</w:t>
      </w:r>
      <w:r w:rsidRPr="00D702B3">
        <w:rPr>
          <w:sz w:val="22"/>
          <w:szCs w:val="22"/>
          <w:lang w:val="lt-LT"/>
        </w:rPr>
        <w:t>d</w:t>
      </w:r>
      <w:r w:rsidRPr="00D702B3">
        <w:rPr>
          <w:spacing w:val="-3"/>
          <w:sz w:val="22"/>
          <w:szCs w:val="22"/>
          <w:lang w:val="lt-LT"/>
        </w:rPr>
        <w:t>y</w:t>
      </w:r>
      <w:r w:rsidRPr="00D702B3">
        <w:rPr>
          <w:sz w:val="22"/>
          <w:szCs w:val="22"/>
          <w:lang w:val="lt-LT"/>
        </w:rPr>
        <w:t>s Ju</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z w:val="22"/>
          <w:szCs w:val="22"/>
          <w:lang w:val="lt-LT"/>
        </w:rPr>
        <w:t>do</w:t>
      </w:r>
      <w:r w:rsidRPr="00D702B3">
        <w:rPr>
          <w:spacing w:val="-2"/>
          <w:sz w:val="22"/>
          <w:szCs w:val="22"/>
          <w:lang w:val="lt-LT"/>
        </w:rPr>
        <w:t>z</w:t>
      </w:r>
      <w:r w:rsidRPr="00D702B3">
        <w:rPr>
          <w:sz w:val="22"/>
          <w:szCs w:val="22"/>
          <w:lang w:val="lt-LT"/>
        </w:rPr>
        <w:t xml:space="preserve">ę </w:t>
      </w:r>
      <w:r w:rsidRPr="00D702B3">
        <w:rPr>
          <w:spacing w:val="-4"/>
          <w:sz w:val="22"/>
          <w:szCs w:val="22"/>
          <w:lang w:val="lt-LT"/>
        </w:rPr>
        <w:t>m</w:t>
      </w:r>
      <w:r w:rsidRPr="00D702B3">
        <w:rPr>
          <w:spacing w:val="2"/>
          <w:sz w:val="22"/>
          <w:szCs w:val="22"/>
          <w:lang w:val="lt-LT"/>
        </w:rPr>
        <w:t>a</w:t>
      </w:r>
      <w:r w:rsidRPr="00D702B3">
        <w:rPr>
          <w:spacing w:val="-2"/>
          <w:sz w:val="22"/>
          <w:szCs w:val="22"/>
          <w:lang w:val="lt-LT"/>
        </w:rPr>
        <w:t>ž</w:t>
      </w:r>
      <w:r w:rsidRPr="00D702B3">
        <w:rPr>
          <w:spacing w:val="1"/>
          <w:sz w:val="22"/>
          <w:szCs w:val="22"/>
          <w:lang w:val="lt-LT"/>
        </w:rPr>
        <w:t>i</w:t>
      </w:r>
      <w:r w:rsidRPr="00D702B3">
        <w:rPr>
          <w:sz w:val="22"/>
          <w:szCs w:val="22"/>
          <w:lang w:val="lt-LT"/>
        </w:rPr>
        <w:t>aus</w:t>
      </w:r>
      <w:r w:rsidRPr="00D702B3">
        <w:rPr>
          <w:spacing w:val="1"/>
          <w:sz w:val="22"/>
          <w:szCs w:val="22"/>
          <w:lang w:val="lt-LT"/>
        </w:rPr>
        <w:t>i</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z w:val="22"/>
          <w:szCs w:val="22"/>
          <w:lang w:val="lt-LT"/>
        </w:rPr>
        <w:t>2</w:t>
      </w:r>
      <w:r w:rsidRPr="00D702B3">
        <w:rPr>
          <w:spacing w:val="-3"/>
          <w:sz w:val="22"/>
          <w:szCs w:val="22"/>
          <w:lang w:val="lt-LT"/>
        </w:rPr>
        <w:t> sav</w:t>
      </w:r>
      <w:r w:rsidRPr="00D702B3">
        <w:rPr>
          <w:sz w:val="22"/>
          <w:szCs w:val="22"/>
          <w:lang w:val="lt-LT"/>
        </w:rPr>
        <w:t>a</w:t>
      </w:r>
      <w:r w:rsidRPr="00D702B3">
        <w:rPr>
          <w:spacing w:val="1"/>
          <w:sz w:val="22"/>
          <w:szCs w:val="22"/>
          <w:lang w:val="lt-LT"/>
        </w:rPr>
        <w:t>i</w:t>
      </w:r>
      <w:r w:rsidRPr="00D702B3">
        <w:rPr>
          <w:spacing w:val="-2"/>
          <w:sz w:val="22"/>
          <w:szCs w:val="22"/>
          <w:lang w:val="lt-LT"/>
        </w:rPr>
        <w:t>č</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o</w:t>
      </w:r>
      <w:r w:rsidRPr="00D702B3">
        <w:rPr>
          <w:spacing w:val="-2"/>
          <w:sz w:val="22"/>
          <w:szCs w:val="22"/>
          <w:lang w:val="lt-LT"/>
        </w:rPr>
        <w:t>t</w:t>
      </w:r>
      <w:r w:rsidRPr="00D702B3">
        <w:rPr>
          <w:sz w:val="22"/>
          <w:szCs w:val="22"/>
          <w:lang w:val="lt-LT"/>
        </w:rPr>
        <w:t>arp</w:t>
      </w:r>
      <w:r w:rsidRPr="00D702B3">
        <w:rPr>
          <w:spacing w:val="-2"/>
          <w:sz w:val="22"/>
          <w:szCs w:val="22"/>
          <w:lang w:val="lt-LT"/>
        </w:rPr>
        <w:t>i</w:t>
      </w:r>
      <w:r w:rsidRPr="00D702B3">
        <w:rPr>
          <w:sz w:val="22"/>
          <w:szCs w:val="22"/>
          <w:lang w:val="lt-LT"/>
        </w:rPr>
        <w:t>u.</w:t>
      </w:r>
    </w:p>
    <w:p w14:paraId="1B9256BC" w14:textId="77777777" w:rsidR="006E310C" w:rsidRPr="00D702B3" w:rsidRDefault="006E310C" w:rsidP="006E310C">
      <w:pPr>
        <w:kinsoku w:val="0"/>
        <w:overflowPunct w:val="0"/>
        <w:rPr>
          <w:sz w:val="22"/>
          <w:szCs w:val="22"/>
          <w:lang w:val="lt-LT"/>
        </w:rPr>
      </w:pPr>
    </w:p>
    <w:p w14:paraId="58163AD8" w14:textId="1A63C24D" w:rsidR="006E310C" w:rsidRPr="00D702B3" w:rsidRDefault="006E310C" w:rsidP="006E310C">
      <w:pPr>
        <w:pStyle w:val="Pagrindinistekstas"/>
        <w:kinsoku w:val="0"/>
        <w:overflowPunct w:val="0"/>
        <w:ind w:left="0" w:right="126"/>
        <w:rPr>
          <w:sz w:val="22"/>
          <w:szCs w:val="22"/>
          <w:lang w:val="lt-LT"/>
        </w:rPr>
      </w:pPr>
      <w:r w:rsidRPr="00D702B3">
        <w:rPr>
          <w:spacing w:val="1"/>
          <w:sz w:val="22"/>
          <w:szCs w:val="22"/>
          <w:lang w:val="lt-LT"/>
        </w:rPr>
        <w:t>K</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pa</w:t>
      </w:r>
      <w:r w:rsidRPr="00D702B3">
        <w:rPr>
          <w:spacing w:val="-2"/>
          <w:sz w:val="22"/>
          <w:szCs w:val="22"/>
          <w:lang w:val="lt-LT"/>
        </w:rPr>
        <w:t>c</w:t>
      </w:r>
      <w:r w:rsidRPr="00D702B3">
        <w:rPr>
          <w:spacing w:val="1"/>
          <w:sz w:val="22"/>
          <w:szCs w:val="22"/>
          <w:lang w:val="lt-LT"/>
        </w:rPr>
        <w:t>i</w:t>
      </w:r>
      <w:r w:rsidRPr="00D702B3">
        <w:rPr>
          <w:sz w:val="22"/>
          <w:szCs w:val="22"/>
          <w:lang w:val="lt-LT"/>
        </w:rPr>
        <w:t>e</w:t>
      </w:r>
      <w:r w:rsidRPr="00D702B3">
        <w:rPr>
          <w:spacing w:val="-3"/>
          <w:sz w:val="22"/>
          <w:szCs w:val="22"/>
          <w:lang w:val="lt-LT"/>
        </w:rPr>
        <w:t>n</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t</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z w:val="22"/>
          <w:szCs w:val="22"/>
          <w:lang w:val="lt-LT"/>
        </w:rPr>
        <w:t>a nu</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 xml:space="preserve">ė </w:t>
      </w:r>
      <w:r w:rsidRPr="00D702B3">
        <w:rPr>
          <w:spacing w:val="-2"/>
          <w:sz w:val="22"/>
          <w:szCs w:val="22"/>
          <w:lang w:val="lt-LT"/>
        </w:rPr>
        <w:t>Duloxetine Accord</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po </w:t>
      </w:r>
      <w:r w:rsidRPr="00D702B3">
        <w:rPr>
          <w:spacing w:val="-2"/>
          <w:sz w:val="22"/>
          <w:szCs w:val="22"/>
          <w:lang w:val="lt-LT"/>
        </w:rPr>
        <w:t>i</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u 1 sava</w:t>
      </w:r>
      <w:r w:rsidRPr="00D702B3">
        <w:rPr>
          <w:spacing w:val="1"/>
          <w:sz w:val="22"/>
          <w:szCs w:val="22"/>
          <w:lang w:val="lt-LT"/>
        </w:rPr>
        <w:t>it</w:t>
      </w:r>
      <w:r w:rsidRPr="00D702B3">
        <w:rPr>
          <w:sz w:val="22"/>
          <w:szCs w:val="22"/>
          <w:lang w:val="lt-LT"/>
        </w:rPr>
        <w:t>ę</w:t>
      </w:r>
      <w:r w:rsidRPr="00D702B3">
        <w:rPr>
          <w:spacing w:val="-2"/>
          <w:sz w:val="22"/>
          <w:szCs w:val="22"/>
          <w:lang w:val="lt-LT"/>
        </w:rPr>
        <w:t xml:space="preserve"> t</w:t>
      </w:r>
      <w:r w:rsidRPr="00D702B3">
        <w:rPr>
          <w:sz w:val="22"/>
          <w:szCs w:val="22"/>
          <w:lang w:val="lt-LT"/>
        </w:rPr>
        <w:t>ru</w:t>
      </w:r>
      <w:r w:rsidRPr="00D702B3">
        <w:rPr>
          <w:spacing w:val="-3"/>
          <w:sz w:val="22"/>
          <w:szCs w:val="22"/>
          <w:lang w:val="lt-LT"/>
        </w:rPr>
        <w:t>k</w:t>
      </w:r>
      <w:r w:rsidRPr="00D702B3">
        <w:rPr>
          <w:sz w:val="22"/>
          <w:szCs w:val="22"/>
          <w:lang w:val="lt-LT"/>
        </w:rPr>
        <w:t>us</w:t>
      </w:r>
      <w:r w:rsidRPr="00D702B3">
        <w:rPr>
          <w:spacing w:val="1"/>
          <w:sz w:val="22"/>
          <w:szCs w:val="22"/>
          <w:lang w:val="lt-LT"/>
        </w:rPr>
        <w:t>i</w:t>
      </w:r>
      <w:r w:rsidRPr="00D702B3">
        <w:rPr>
          <w:sz w:val="22"/>
          <w:szCs w:val="22"/>
          <w:lang w:val="lt-LT"/>
        </w:rPr>
        <w:t>o g</w:t>
      </w:r>
      <w:r w:rsidRPr="00D702B3">
        <w:rPr>
          <w:spacing w:val="-3"/>
          <w:sz w:val="22"/>
          <w:szCs w:val="22"/>
          <w:lang w:val="lt-LT"/>
        </w:rPr>
        <w:t>y</w:t>
      </w:r>
      <w:r w:rsidRPr="00D702B3">
        <w:rPr>
          <w:sz w:val="22"/>
          <w:szCs w:val="22"/>
          <w:lang w:val="lt-LT"/>
        </w:rPr>
        <w:t>dy</w:t>
      </w:r>
      <w:r w:rsidRPr="00D702B3">
        <w:rPr>
          <w:spacing w:val="-4"/>
          <w:sz w:val="22"/>
          <w:szCs w:val="22"/>
          <w:lang w:val="lt-LT"/>
        </w:rPr>
        <w:t>m</w:t>
      </w:r>
      <w:r w:rsidRPr="00D702B3">
        <w:rPr>
          <w:sz w:val="22"/>
          <w:szCs w:val="22"/>
          <w:lang w:val="lt-LT"/>
        </w:rPr>
        <w:t>o, pa</w:t>
      </w:r>
      <w:r w:rsidRPr="00D702B3">
        <w:rPr>
          <w:spacing w:val="1"/>
          <w:sz w:val="22"/>
          <w:szCs w:val="22"/>
          <w:lang w:val="lt-LT"/>
        </w:rPr>
        <w:t>t</w:t>
      </w:r>
      <w:r w:rsidRPr="00D702B3">
        <w:rPr>
          <w:spacing w:val="-3"/>
          <w:sz w:val="22"/>
          <w:szCs w:val="22"/>
          <w:lang w:val="lt-LT"/>
        </w:rPr>
        <w:t>y</w:t>
      </w:r>
      <w:r w:rsidRPr="00D702B3">
        <w:rPr>
          <w:sz w:val="22"/>
          <w:szCs w:val="22"/>
          <w:lang w:val="lt-LT"/>
        </w:rPr>
        <w:t>rė š</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ų:</w:t>
      </w:r>
    </w:p>
    <w:p w14:paraId="67DC546C" w14:textId="77777777" w:rsidR="006E310C" w:rsidRPr="00D702B3" w:rsidRDefault="006E310C" w:rsidP="006E310C">
      <w:pPr>
        <w:pStyle w:val="Pagrindinistekstas"/>
        <w:numPr>
          <w:ilvl w:val="0"/>
          <w:numId w:val="8"/>
        </w:numPr>
        <w:kinsoku w:val="0"/>
        <w:overflowPunct w:val="0"/>
        <w:ind w:left="567" w:right="305"/>
        <w:rPr>
          <w:sz w:val="22"/>
          <w:szCs w:val="22"/>
          <w:lang w:val="lt-LT"/>
        </w:rPr>
      </w:pPr>
      <w:r w:rsidRPr="00D702B3">
        <w:rPr>
          <w:spacing w:val="-3"/>
          <w:sz w:val="22"/>
          <w:szCs w:val="22"/>
          <w:lang w:val="lt-LT"/>
        </w:rPr>
        <w:t>Svaigulį</w:t>
      </w:r>
      <w:r w:rsidRPr="00D702B3">
        <w:rPr>
          <w:sz w:val="22"/>
          <w:szCs w:val="22"/>
          <w:lang w:val="lt-LT"/>
        </w:rPr>
        <w:t>, d</w:t>
      </w:r>
      <w:r w:rsidRPr="00D702B3">
        <w:rPr>
          <w:spacing w:val="1"/>
          <w:sz w:val="22"/>
          <w:szCs w:val="22"/>
          <w:lang w:val="lt-LT"/>
        </w:rPr>
        <w:t>il</w:t>
      </w:r>
      <w:r w:rsidRPr="00D702B3">
        <w:rPr>
          <w:spacing w:val="-3"/>
          <w:sz w:val="22"/>
          <w:szCs w:val="22"/>
          <w:lang w:val="lt-LT"/>
        </w:rPr>
        <w:t>g</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o ar</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il</w:t>
      </w:r>
      <w:r w:rsidRPr="00D702B3">
        <w:rPr>
          <w:spacing w:val="-3"/>
          <w:sz w:val="22"/>
          <w:szCs w:val="22"/>
          <w:lang w:val="lt-LT"/>
        </w:rPr>
        <w:t>g</w:t>
      </w:r>
      <w:r w:rsidRPr="00D702B3">
        <w:rPr>
          <w:sz w:val="22"/>
          <w:szCs w:val="22"/>
          <w:lang w:val="lt-LT"/>
        </w:rPr>
        <w:t>s</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w:t>
      </w:r>
      <w:r w:rsidRPr="00D702B3">
        <w:rPr>
          <w:sz w:val="22"/>
          <w:szCs w:val="22"/>
          <w:lang w:val="lt-LT"/>
        </w:rPr>
        <w:t>į</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 į</w:t>
      </w:r>
      <w:r w:rsidRPr="00D702B3">
        <w:rPr>
          <w:spacing w:val="-2"/>
          <w:sz w:val="22"/>
          <w:szCs w:val="22"/>
          <w:lang w:val="lt-LT"/>
        </w:rPr>
        <w:t xml:space="preserve"> </w:t>
      </w:r>
      <w:r w:rsidRPr="00D702B3">
        <w:rPr>
          <w:sz w:val="22"/>
          <w:szCs w:val="22"/>
          <w:lang w:val="lt-LT"/>
        </w:rPr>
        <w:t>e</w:t>
      </w:r>
      <w:r w:rsidRPr="00D702B3">
        <w:rPr>
          <w:spacing w:val="1"/>
          <w:sz w:val="22"/>
          <w:szCs w:val="22"/>
          <w:lang w:val="lt-LT"/>
        </w:rPr>
        <w:t>l</w:t>
      </w:r>
      <w:r w:rsidRPr="00D702B3">
        <w:rPr>
          <w:sz w:val="22"/>
          <w:szCs w:val="22"/>
          <w:lang w:val="lt-LT"/>
        </w:rPr>
        <w:t>e</w:t>
      </w:r>
      <w:r w:rsidRPr="00D702B3">
        <w:rPr>
          <w:spacing w:val="-3"/>
          <w:sz w:val="22"/>
          <w:szCs w:val="22"/>
          <w:lang w:val="lt-LT"/>
        </w:rPr>
        <w:t>k</w:t>
      </w:r>
      <w:r w:rsidRPr="00D702B3">
        <w:rPr>
          <w:spacing w:val="1"/>
          <w:sz w:val="22"/>
          <w:szCs w:val="22"/>
          <w:lang w:val="lt-LT"/>
        </w:rPr>
        <w:t>t</w:t>
      </w:r>
      <w:r w:rsidRPr="00D702B3">
        <w:rPr>
          <w:spacing w:val="-2"/>
          <w:sz w:val="22"/>
          <w:szCs w:val="22"/>
          <w:lang w:val="lt-LT"/>
        </w:rPr>
        <w:t>r</w:t>
      </w:r>
      <w:r w:rsidRPr="00D702B3">
        <w:rPr>
          <w:sz w:val="22"/>
          <w:szCs w:val="22"/>
          <w:lang w:val="lt-LT"/>
        </w:rPr>
        <w:t>os šo</w:t>
      </w:r>
      <w:r w:rsidRPr="00D702B3">
        <w:rPr>
          <w:spacing w:val="-3"/>
          <w:sz w:val="22"/>
          <w:szCs w:val="22"/>
          <w:lang w:val="lt-LT"/>
        </w:rPr>
        <w:t>k</w:t>
      </w:r>
      <w:r w:rsidRPr="00D702B3">
        <w:rPr>
          <w:sz w:val="22"/>
          <w:szCs w:val="22"/>
          <w:lang w:val="lt-LT"/>
        </w:rPr>
        <w:t>o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į</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a</w:t>
      </w:r>
      <w:r w:rsidRPr="00D702B3">
        <w:rPr>
          <w:sz w:val="22"/>
          <w:szCs w:val="22"/>
          <w:lang w:val="lt-LT"/>
        </w:rPr>
        <w:t>n</w:t>
      </w:r>
      <w:r w:rsidRPr="00D702B3">
        <w:rPr>
          <w:spacing w:val="-2"/>
          <w:sz w:val="22"/>
          <w:szCs w:val="22"/>
          <w:lang w:val="lt-LT"/>
        </w:rPr>
        <w:t>a</w:t>
      </w:r>
      <w:r w:rsidRPr="00D702B3">
        <w:rPr>
          <w:sz w:val="22"/>
          <w:szCs w:val="22"/>
          <w:lang w:val="lt-LT"/>
        </w:rPr>
        <w:t>šų p</w:t>
      </w:r>
      <w:r w:rsidRPr="00D702B3">
        <w:rPr>
          <w:spacing w:val="-3"/>
          <w:sz w:val="22"/>
          <w:szCs w:val="22"/>
          <w:lang w:val="lt-LT"/>
        </w:rPr>
        <w:t>o</w:t>
      </w:r>
      <w:r w:rsidRPr="00D702B3">
        <w:rPr>
          <w:spacing w:val="1"/>
          <w:sz w:val="22"/>
          <w:szCs w:val="22"/>
          <w:lang w:val="lt-LT"/>
        </w:rPr>
        <w:t>j</w:t>
      </w:r>
      <w:r w:rsidRPr="00D702B3">
        <w:rPr>
          <w:sz w:val="22"/>
          <w:szCs w:val="22"/>
          <w:lang w:val="lt-LT"/>
        </w:rPr>
        <w:t>ū</w:t>
      </w:r>
      <w:r w:rsidRPr="00D702B3">
        <w:rPr>
          <w:spacing w:val="-2"/>
          <w:sz w:val="22"/>
          <w:szCs w:val="22"/>
          <w:lang w:val="lt-LT"/>
        </w:rPr>
        <w:t>t</w:t>
      </w:r>
      <w:r w:rsidRPr="00D702B3">
        <w:rPr>
          <w:sz w:val="22"/>
          <w:szCs w:val="22"/>
          <w:lang w:val="lt-LT"/>
        </w:rPr>
        <w:t>į</w:t>
      </w:r>
      <w:r w:rsidRPr="00D702B3">
        <w:rPr>
          <w:spacing w:val="1"/>
          <w:sz w:val="22"/>
          <w:szCs w:val="22"/>
          <w:lang w:val="lt-LT"/>
        </w:rPr>
        <w:t xml:space="preserve"> </w:t>
      </w:r>
      <w:r w:rsidRPr="00D702B3">
        <w:rPr>
          <w:sz w:val="22"/>
          <w:szCs w:val="22"/>
          <w:lang w:val="lt-LT"/>
        </w:rPr>
        <w:t>(</w:t>
      </w:r>
      <w:r w:rsidRPr="00D702B3">
        <w:rPr>
          <w:spacing w:val="-3"/>
          <w:sz w:val="22"/>
          <w:szCs w:val="22"/>
          <w:lang w:val="lt-LT"/>
        </w:rPr>
        <w:t>y</w:t>
      </w:r>
      <w:r w:rsidRPr="00D702B3">
        <w:rPr>
          <w:sz w:val="22"/>
          <w:szCs w:val="22"/>
          <w:lang w:val="lt-LT"/>
        </w:rPr>
        <w:t xml:space="preserve">pač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w:t>
      </w:r>
      <w:r w:rsidRPr="00D702B3">
        <w:rPr>
          <w:spacing w:val="3"/>
          <w:sz w:val="22"/>
          <w:szCs w:val="22"/>
          <w:lang w:val="lt-LT"/>
        </w:rPr>
        <w:t>j</w:t>
      </w:r>
      <w:r w:rsidRPr="00D702B3">
        <w:rPr>
          <w:spacing w:val="-2"/>
          <w:sz w:val="22"/>
          <w:szCs w:val="22"/>
          <w:lang w:val="lt-LT"/>
        </w:rPr>
        <w:t>e</w:t>
      </w:r>
      <w:r w:rsidRPr="00D702B3">
        <w:rPr>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ų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z</w:t>
      </w:r>
      <w:r w:rsidRPr="00D702B3">
        <w:rPr>
          <w:sz w:val="22"/>
          <w:szCs w:val="22"/>
          <w:lang w:val="lt-LT"/>
        </w:rPr>
        <w:t>d</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us sapnus,</w:t>
      </w:r>
      <w:r w:rsidRPr="00D702B3">
        <w:rPr>
          <w:spacing w:val="-3"/>
          <w:sz w:val="22"/>
          <w:szCs w:val="22"/>
          <w:lang w:val="lt-LT"/>
        </w:rPr>
        <w:t xml:space="preserve"> k</w:t>
      </w:r>
      <w:r w:rsidRPr="00D702B3">
        <w:rPr>
          <w:sz w:val="22"/>
          <w:szCs w:val="22"/>
          <w:lang w:val="lt-LT"/>
        </w:rPr>
        <w:t>oš</w:t>
      </w:r>
      <w:r w:rsidRPr="00D702B3">
        <w:rPr>
          <w:spacing w:val="-4"/>
          <w:sz w:val="22"/>
          <w:szCs w:val="22"/>
          <w:lang w:val="lt-LT"/>
        </w:rPr>
        <w:t>m</w:t>
      </w:r>
      <w:r w:rsidRPr="00D702B3">
        <w:rPr>
          <w:sz w:val="22"/>
          <w:szCs w:val="22"/>
          <w:lang w:val="lt-LT"/>
        </w:rPr>
        <w:t>arus, ne</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ą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w:t>
      </w:r>
      <w:r w:rsidRPr="00D702B3">
        <w:rPr>
          <w:spacing w:val="1"/>
          <w:sz w:val="22"/>
          <w:szCs w:val="22"/>
          <w:lang w:val="lt-LT"/>
        </w:rPr>
        <w:t>ti</w:t>
      </w:r>
      <w:r w:rsidRPr="00D702B3">
        <w:rPr>
          <w:sz w:val="22"/>
          <w:szCs w:val="22"/>
          <w:lang w:val="lt-LT"/>
        </w:rPr>
        <w:t>), n</w:t>
      </w:r>
      <w:r w:rsidRPr="00D702B3">
        <w:rPr>
          <w:spacing w:val="-3"/>
          <w:sz w:val="22"/>
          <w:szCs w:val="22"/>
          <w:lang w:val="lt-LT"/>
        </w:rPr>
        <w:t>u</w:t>
      </w:r>
      <w:r w:rsidRPr="00D702B3">
        <w:rPr>
          <w:sz w:val="22"/>
          <w:szCs w:val="22"/>
          <w:lang w:val="lt-LT"/>
        </w:rPr>
        <w:t>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į</w:t>
      </w:r>
      <w:r w:rsidRPr="00D702B3">
        <w:rPr>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ą, ner</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ą ar</w:t>
      </w:r>
      <w:r w:rsidRPr="00D702B3">
        <w:rPr>
          <w:spacing w:val="1"/>
          <w:sz w:val="22"/>
          <w:szCs w:val="22"/>
          <w:lang w:val="lt-LT"/>
        </w:rPr>
        <w:t xml:space="preserve"> </w:t>
      </w:r>
      <w:r w:rsidRPr="00D702B3">
        <w:rPr>
          <w:sz w:val="22"/>
          <w:szCs w:val="22"/>
          <w:lang w:val="lt-LT"/>
        </w:rPr>
        <w:t>s</w:t>
      </w:r>
      <w:r w:rsidRPr="00D702B3">
        <w:rPr>
          <w:spacing w:val="-3"/>
          <w:sz w:val="22"/>
          <w:szCs w:val="22"/>
          <w:lang w:val="lt-LT"/>
        </w:rPr>
        <w:t>u</w:t>
      </w:r>
      <w:r w:rsidRPr="00D702B3">
        <w:rPr>
          <w:spacing w:val="3"/>
          <w:sz w:val="22"/>
          <w:szCs w:val="22"/>
          <w:lang w:val="lt-LT"/>
        </w:rPr>
        <w:t>j</w:t>
      </w:r>
      <w:r w:rsidRPr="00D702B3">
        <w:rPr>
          <w:sz w:val="22"/>
          <w:szCs w:val="22"/>
          <w:lang w:val="lt-LT"/>
        </w:rPr>
        <w:t>a</w:t>
      </w:r>
      <w:r w:rsidRPr="00D702B3">
        <w:rPr>
          <w:spacing w:val="-3"/>
          <w:sz w:val="22"/>
          <w:szCs w:val="22"/>
          <w:lang w:val="lt-LT"/>
        </w:rPr>
        <w:t>u</w:t>
      </w:r>
      <w:r w:rsidRPr="00D702B3">
        <w:rPr>
          <w:sz w:val="22"/>
          <w:szCs w:val="22"/>
          <w:lang w:val="lt-LT"/>
        </w:rPr>
        <w:t>d</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ą, ner</w:t>
      </w:r>
      <w:r w:rsidRPr="00D702B3">
        <w:rPr>
          <w:spacing w:val="1"/>
          <w:sz w:val="22"/>
          <w:szCs w:val="22"/>
          <w:lang w:val="lt-LT"/>
        </w:rPr>
        <w:t>i</w:t>
      </w:r>
      <w:r w:rsidRPr="00D702B3">
        <w:rPr>
          <w:spacing w:val="-4"/>
          <w:sz w:val="22"/>
          <w:szCs w:val="22"/>
          <w:lang w:val="lt-LT"/>
        </w:rPr>
        <w:t>m</w:t>
      </w:r>
      <w:r w:rsidRPr="00D702B3">
        <w:rPr>
          <w:sz w:val="22"/>
          <w:szCs w:val="22"/>
          <w:lang w:val="lt-LT"/>
        </w:rPr>
        <w:t>ą,</w:t>
      </w:r>
      <w:r w:rsidRPr="00D702B3">
        <w:rPr>
          <w:spacing w:val="-3"/>
          <w:sz w:val="22"/>
          <w:szCs w:val="22"/>
          <w:lang w:val="lt-LT"/>
        </w:rPr>
        <w:t xml:space="preserve"> </w:t>
      </w:r>
      <w:r w:rsidRPr="00D702B3">
        <w:rPr>
          <w:sz w:val="22"/>
          <w:szCs w:val="22"/>
          <w:lang w:val="lt-LT"/>
        </w:rPr>
        <w:t>š</w:t>
      </w:r>
      <w:r w:rsidRPr="00D702B3">
        <w:rPr>
          <w:spacing w:val="1"/>
          <w:sz w:val="22"/>
          <w:szCs w:val="22"/>
          <w:lang w:val="lt-LT"/>
        </w:rPr>
        <w:t>l</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š</w:t>
      </w:r>
      <w:r w:rsidRPr="00D702B3">
        <w:rPr>
          <w:spacing w:val="1"/>
          <w:sz w:val="22"/>
          <w:szCs w:val="22"/>
          <w:lang w:val="lt-LT"/>
        </w:rPr>
        <w:t>t</w:t>
      </w:r>
      <w:r w:rsidRPr="00D702B3">
        <w:rPr>
          <w:sz w:val="22"/>
          <w:szCs w:val="22"/>
          <w:lang w:val="lt-LT"/>
        </w:rPr>
        <w:t>u</w:t>
      </w:r>
      <w:r w:rsidRPr="00D702B3">
        <w:rPr>
          <w:spacing w:val="-2"/>
          <w:sz w:val="22"/>
          <w:szCs w:val="22"/>
          <w:lang w:val="lt-LT"/>
        </w:rPr>
        <w:t>l</w:t>
      </w:r>
      <w:r w:rsidRPr="00D702B3">
        <w:rPr>
          <w:sz w:val="22"/>
          <w:szCs w:val="22"/>
          <w:lang w:val="lt-LT"/>
        </w:rPr>
        <w:t>į</w:t>
      </w:r>
      <w:r w:rsidRPr="00D702B3">
        <w:rPr>
          <w:spacing w:val="1"/>
          <w:sz w:val="22"/>
          <w:szCs w:val="22"/>
          <w:lang w:val="lt-LT"/>
        </w:rPr>
        <w:t xml:space="preserve"> </w:t>
      </w:r>
      <w:r w:rsidRPr="00D702B3">
        <w:rPr>
          <w:spacing w:val="-2"/>
          <w:sz w:val="22"/>
          <w:szCs w:val="22"/>
          <w:lang w:val="lt-LT"/>
        </w:rPr>
        <w:t>(</w:t>
      </w:r>
      <w:r w:rsidRPr="00D702B3">
        <w:rPr>
          <w:sz w:val="22"/>
          <w:szCs w:val="22"/>
          <w:lang w:val="lt-LT"/>
        </w:rPr>
        <w:t>p</w:t>
      </w:r>
      <w:r w:rsidRPr="00D702B3">
        <w:rPr>
          <w:spacing w:val="-3"/>
          <w:sz w:val="22"/>
          <w:szCs w:val="22"/>
          <w:lang w:val="lt-LT"/>
        </w:rPr>
        <w:t>yk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arba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ą), dreb</w:t>
      </w:r>
      <w:r w:rsidRPr="00D702B3">
        <w:rPr>
          <w:spacing w:val="-3"/>
          <w:sz w:val="22"/>
          <w:szCs w:val="22"/>
          <w:lang w:val="lt-LT"/>
        </w:rPr>
        <w:t>u</w:t>
      </w:r>
      <w:r w:rsidRPr="00D702B3">
        <w:rPr>
          <w:spacing w:val="1"/>
          <w:sz w:val="22"/>
          <w:szCs w:val="22"/>
          <w:lang w:val="lt-LT"/>
        </w:rPr>
        <w:t>l</w:t>
      </w:r>
      <w:r w:rsidRPr="00D702B3">
        <w:rPr>
          <w:sz w:val="22"/>
          <w:szCs w:val="22"/>
          <w:lang w:val="lt-LT"/>
        </w:rPr>
        <w:t>į (</w:t>
      </w:r>
      <w:r w:rsidRPr="00D702B3">
        <w:rPr>
          <w:spacing w:val="-3"/>
          <w:sz w:val="22"/>
          <w:szCs w:val="22"/>
          <w:lang w:val="lt-LT"/>
        </w:rPr>
        <w:t>v</w:t>
      </w:r>
      <w:r w:rsidRPr="00D702B3">
        <w:rPr>
          <w:spacing w:val="1"/>
          <w:sz w:val="22"/>
          <w:szCs w:val="22"/>
          <w:lang w:val="lt-LT"/>
        </w:rPr>
        <w:t>i</w:t>
      </w:r>
      <w:r w:rsidRPr="00D702B3">
        <w:rPr>
          <w:sz w:val="22"/>
          <w:szCs w:val="22"/>
          <w:lang w:val="lt-LT"/>
        </w:rPr>
        <w:t>rp</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 rau</w:t>
      </w:r>
      <w:r w:rsidRPr="00D702B3">
        <w:rPr>
          <w:spacing w:val="-4"/>
          <w:sz w:val="22"/>
          <w:szCs w:val="22"/>
          <w:lang w:val="lt-LT"/>
        </w:rPr>
        <w:t>m</w:t>
      </w:r>
      <w:r w:rsidRPr="00D702B3">
        <w:rPr>
          <w:sz w:val="22"/>
          <w:szCs w:val="22"/>
          <w:lang w:val="lt-LT"/>
        </w:rPr>
        <w:t>enų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ą, d</w:t>
      </w:r>
      <w:r w:rsidRPr="00D702B3">
        <w:rPr>
          <w:spacing w:val="1"/>
          <w:sz w:val="22"/>
          <w:szCs w:val="22"/>
          <w:lang w:val="lt-LT"/>
        </w:rPr>
        <w:t>i</w:t>
      </w:r>
      <w:r w:rsidRPr="00D702B3">
        <w:rPr>
          <w:sz w:val="22"/>
          <w:szCs w:val="22"/>
          <w:lang w:val="lt-LT"/>
        </w:rPr>
        <w:t>r</w:t>
      </w:r>
      <w:r w:rsidRPr="00D702B3">
        <w:rPr>
          <w:spacing w:val="-3"/>
          <w:sz w:val="22"/>
          <w:szCs w:val="22"/>
          <w:lang w:val="lt-LT"/>
        </w:rPr>
        <w:t>g</w:t>
      </w:r>
      <w:r w:rsidRPr="00D702B3">
        <w:rPr>
          <w:spacing w:val="1"/>
          <w:sz w:val="22"/>
          <w:szCs w:val="22"/>
          <w:lang w:val="lt-LT"/>
        </w:rPr>
        <w:t>l</w:t>
      </w:r>
      <w:r w:rsidRPr="00D702B3">
        <w:rPr>
          <w:spacing w:val="-3"/>
          <w:sz w:val="22"/>
          <w:szCs w:val="22"/>
          <w:lang w:val="lt-LT"/>
        </w:rPr>
        <w:t>u</w:t>
      </w:r>
      <w:r w:rsidRPr="00D702B3">
        <w:rPr>
          <w:spacing w:val="-4"/>
          <w:sz w:val="22"/>
          <w:szCs w:val="22"/>
          <w:lang w:val="lt-LT"/>
        </w:rPr>
        <w:t>m</w:t>
      </w:r>
      <w:r w:rsidRPr="00D702B3">
        <w:rPr>
          <w:sz w:val="22"/>
          <w:szCs w:val="22"/>
          <w:lang w:val="lt-LT"/>
        </w:rPr>
        <w:t>ą,</w:t>
      </w:r>
      <w:r w:rsidRPr="00D702B3">
        <w:rPr>
          <w:spacing w:val="2"/>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s</w:t>
      </w:r>
      <w:r w:rsidRPr="00D702B3">
        <w:rPr>
          <w:spacing w:val="-4"/>
          <w:sz w:val="22"/>
          <w:szCs w:val="22"/>
          <w:lang w:val="lt-LT"/>
        </w:rPr>
        <w:t>m</w:t>
      </w:r>
      <w:r w:rsidRPr="00D702B3">
        <w:rPr>
          <w:sz w:val="22"/>
          <w:szCs w:val="22"/>
          <w:lang w:val="lt-LT"/>
        </w:rPr>
        <w:t>ar</w:t>
      </w:r>
      <w:r w:rsidRPr="00D702B3">
        <w:rPr>
          <w:spacing w:val="-3"/>
          <w:sz w:val="22"/>
          <w:szCs w:val="22"/>
          <w:lang w:val="lt-LT"/>
        </w:rPr>
        <w:t>k</w:t>
      </w:r>
      <w:r w:rsidRPr="00D702B3">
        <w:rPr>
          <w:sz w:val="22"/>
          <w:szCs w:val="22"/>
          <w:lang w:val="lt-LT"/>
        </w:rPr>
        <w:t>ų pra</w:t>
      </w:r>
      <w:r w:rsidRPr="00D702B3">
        <w:rPr>
          <w:spacing w:val="-3"/>
          <w:sz w:val="22"/>
          <w:szCs w:val="22"/>
          <w:lang w:val="lt-LT"/>
        </w:rPr>
        <w:t>k</w:t>
      </w:r>
      <w:r w:rsidRPr="00D702B3">
        <w:rPr>
          <w:sz w:val="22"/>
          <w:szCs w:val="22"/>
          <w:lang w:val="lt-LT"/>
        </w:rPr>
        <w:t>a</w:t>
      </w:r>
      <w:r w:rsidRPr="00D702B3">
        <w:rPr>
          <w:spacing w:val="1"/>
          <w:sz w:val="22"/>
          <w:szCs w:val="22"/>
          <w:lang w:val="lt-LT"/>
        </w:rPr>
        <w:t>it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arba svaigimą.</w:t>
      </w:r>
    </w:p>
    <w:p w14:paraId="0A9F98EA" w14:textId="77777777" w:rsidR="006E310C" w:rsidRPr="00D702B3" w:rsidRDefault="006E310C" w:rsidP="006E310C">
      <w:pPr>
        <w:pStyle w:val="Pagrindinistekstas"/>
        <w:kinsoku w:val="0"/>
        <w:overflowPunct w:val="0"/>
        <w:ind w:left="0" w:right="78"/>
        <w:rPr>
          <w:sz w:val="22"/>
          <w:szCs w:val="22"/>
          <w:lang w:val="lt-LT"/>
        </w:rPr>
      </w:pPr>
      <w:r w:rsidRPr="00D702B3">
        <w:rPr>
          <w:spacing w:val="-1"/>
          <w:sz w:val="22"/>
          <w:szCs w:val="22"/>
          <w:lang w:val="lt-LT"/>
        </w:rPr>
        <w:t>Š</w:t>
      </w:r>
      <w:r w:rsidRPr="00D702B3">
        <w:rPr>
          <w:spacing w:val="1"/>
          <w:sz w:val="22"/>
          <w:szCs w:val="22"/>
          <w:lang w:val="lt-LT"/>
        </w:rPr>
        <w:t>i</w:t>
      </w:r>
      <w:r w:rsidRPr="00D702B3">
        <w:rPr>
          <w:sz w:val="22"/>
          <w:szCs w:val="22"/>
          <w:lang w:val="lt-LT"/>
        </w:rPr>
        <w:t xml:space="preserve">e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z w:val="22"/>
          <w:szCs w:val="22"/>
          <w:lang w:val="lt-LT"/>
        </w:rPr>
        <w:t>papr</w:t>
      </w:r>
      <w:r w:rsidRPr="00D702B3">
        <w:rPr>
          <w:spacing w:val="-2"/>
          <w:sz w:val="22"/>
          <w:szCs w:val="22"/>
          <w:lang w:val="lt-LT"/>
        </w:rPr>
        <w:t>a</w:t>
      </w:r>
      <w:r w:rsidRPr="00D702B3">
        <w:rPr>
          <w:sz w:val="22"/>
          <w:szCs w:val="22"/>
          <w:lang w:val="lt-LT"/>
        </w:rPr>
        <w:t>s</w:t>
      </w:r>
      <w:r w:rsidRPr="00D702B3">
        <w:rPr>
          <w:spacing w:val="-2"/>
          <w:sz w:val="22"/>
          <w:szCs w:val="22"/>
          <w:lang w:val="lt-LT"/>
        </w:rPr>
        <w:t>t</w:t>
      </w:r>
      <w:r w:rsidRPr="00D702B3">
        <w:rPr>
          <w:sz w:val="22"/>
          <w:szCs w:val="22"/>
          <w:lang w:val="lt-LT"/>
        </w:rPr>
        <w:t>ai</w:t>
      </w:r>
      <w:r w:rsidRPr="00D702B3">
        <w:rPr>
          <w:spacing w:val="1"/>
          <w:sz w:val="22"/>
          <w:szCs w:val="22"/>
          <w:lang w:val="lt-LT"/>
        </w:rPr>
        <w:t xml:space="preserve"> </w:t>
      </w:r>
      <w:r w:rsidRPr="00D702B3">
        <w:rPr>
          <w:sz w:val="22"/>
          <w:szCs w:val="22"/>
          <w:lang w:val="lt-LT"/>
        </w:rPr>
        <w:t>b</w:t>
      </w:r>
      <w:r w:rsidRPr="00D702B3">
        <w:rPr>
          <w:spacing w:val="-3"/>
          <w:sz w:val="22"/>
          <w:szCs w:val="22"/>
          <w:lang w:val="lt-LT"/>
        </w:rPr>
        <w:t>ū</w:t>
      </w:r>
      <w:r w:rsidRPr="00D702B3">
        <w:rPr>
          <w:sz w:val="22"/>
          <w:szCs w:val="22"/>
          <w:lang w:val="lt-LT"/>
        </w:rPr>
        <w:t>na ne</w:t>
      </w:r>
      <w:r w:rsidRPr="00D702B3">
        <w:rPr>
          <w:spacing w:val="-2"/>
          <w:sz w:val="22"/>
          <w:szCs w:val="22"/>
          <w:lang w:val="lt-LT"/>
        </w:rPr>
        <w:t>s</w:t>
      </w:r>
      <w:r w:rsidRPr="00D702B3">
        <w:rPr>
          <w:sz w:val="22"/>
          <w:szCs w:val="22"/>
          <w:lang w:val="lt-LT"/>
        </w:rPr>
        <w:t>un</w:t>
      </w:r>
      <w:r w:rsidRPr="00D702B3">
        <w:rPr>
          <w:spacing w:val="-3"/>
          <w:sz w:val="22"/>
          <w:szCs w:val="22"/>
          <w:lang w:val="lt-LT"/>
        </w:rPr>
        <w:t>k</w:t>
      </w:r>
      <w:r w:rsidRPr="00D702B3">
        <w:rPr>
          <w:sz w:val="22"/>
          <w:szCs w:val="22"/>
          <w:lang w:val="lt-LT"/>
        </w:rPr>
        <w:t xml:space="preserve">ūs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pr</w:t>
      </w:r>
      <w:r w:rsidRPr="00D702B3">
        <w:rPr>
          <w:spacing w:val="-2"/>
          <w:sz w:val="22"/>
          <w:szCs w:val="22"/>
          <w:lang w:val="lt-LT"/>
        </w:rPr>
        <w:t>a</w:t>
      </w:r>
      <w:r w:rsidRPr="00D702B3">
        <w:rPr>
          <w:sz w:val="22"/>
          <w:szCs w:val="22"/>
          <w:lang w:val="lt-LT"/>
        </w:rPr>
        <w:t>e</w:t>
      </w:r>
      <w:r w:rsidRPr="00D702B3">
        <w:rPr>
          <w:spacing w:val="1"/>
          <w:sz w:val="22"/>
          <w:szCs w:val="22"/>
          <w:lang w:val="lt-LT"/>
        </w:rPr>
        <w:t>i</w:t>
      </w:r>
      <w:r w:rsidRPr="00D702B3">
        <w:rPr>
          <w:spacing w:val="-3"/>
          <w:sz w:val="22"/>
          <w:szCs w:val="22"/>
          <w:lang w:val="lt-LT"/>
        </w:rPr>
        <w:t>n</w:t>
      </w:r>
      <w:r w:rsidRPr="00D702B3">
        <w:rPr>
          <w:sz w:val="22"/>
          <w:szCs w:val="22"/>
          <w:lang w:val="lt-LT"/>
        </w:rPr>
        <w:t>a p</w:t>
      </w:r>
      <w:r w:rsidRPr="00D702B3">
        <w:rPr>
          <w:spacing w:val="-2"/>
          <w:sz w:val="22"/>
          <w:szCs w:val="22"/>
          <w:lang w:val="lt-LT"/>
        </w:rPr>
        <w:t>e</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z w:val="22"/>
          <w:szCs w:val="22"/>
          <w:lang w:val="lt-LT"/>
        </w:rPr>
        <w:t>as dienas,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a</w:t>
      </w:r>
      <w:r w:rsidRPr="00D702B3">
        <w:rPr>
          <w:spacing w:val="-2"/>
          <w:sz w:val="22"/>
          <w:szCs w:val="22"/>
          <w:lang w:val="lt-LT"/>
        </w:rPr>
        <w:t>č</w:t>
      </w:r>
      <w:r w:rsidRPr="00D702B3">
        <w:rPr>
          <w:spacing w:val="1"/>
          <w:sz w:val="22"/>
          <w:szCs w:val="22"/>
          <w:lang w:val="lt-LT"/>
        </w:rPr>
        <w:t>i</w:t>
      </w:r>
      <w:r w:rsidRPr="00D702B3">
        <w:rPr>
          <w:sz w:val="22"/>
          <w:szCs w:val="22"/>
          <w:lang w:val="lt-LT"/>
        </w:rPr>
        <w:t>au</w:t>
      </w:r>
      <w:r w:rsidRPr="00D702B3">
        <w:rPr>
          <w:spacing w:val="-3"/>
          <w:sz w:val="22"/>
          <w:szCs w:val="22"/>
          <w:lang w:val="lt-LT"/>
        </w:rPr>
        <w:t xml:space="preserve"> </w:t>
      </w:r>
      <w:r w:rsidRPr="00D702B3">
        <w:rPr>
          <w:spacing w:val="1"/>
          <w:sz w:val="22"/>
          <w:szCs w:val="22"/>
          <w:lang w:val="lt-LT"/>
        </w:rPr>
        <w:t>j</w:t>
      </w:r>
      <w:r w:rsidRPr="00D702B3">
        <w:rPr>
          <w:spacing w:val="-2"/>
          <w:sz w:val="22"/>
          <w:szCs w:val="22"/>
          <w:lang w:val="lt-LT"/>
        </w:rPr>
        <w:t>e</w:t>
      </w:r>
      <w:r w:rsidRPr="00D702B3">
        <w:rPr>
          <w:spacing w:val="1"/>
          <w:sz w:val="22"/>
          <w:szCs w:val="22"/>
          <w:lang w:val="lt-LT"/>
        </w:rPr>
        <w:t>i</w:t>
      </w:r>
      <w:r w:rsidRPr="00D702B3">
        <w:rPr>
          <w:spacing w:val="-3"/>
          <w:sz w:val="22"/>
          <w:szCs w:val="22"/>
          <w:lang w:val="lt-LT"/>
        </w:rPr>
        <w:t>g</w:t>
      </w:r>
      <w:r w:rsidRPr="00D702B3">
        <w:rPr>
          <w:sz w:val="22"/>
          <w:szCs w:val="22"/>
          <w:lang w:val="lt-LT"/>
        </w:rPr>
        <w:t>u pas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k</w:t>
      </w:r>
      <w:r w:rsidRPr="00D702B3">
        <w:rPr>
          <w:sz w:val="22"/>
          <w:szCs w:val="22"/>
          <w:lang w:val="lt-LT"/>
        </w:rPr>
        <w:t>ur</w:t>
      </w:r>
      <w:r w:rsidRPr="00D702B3">
        <w:rPr>
          <w:spacing w:val="1"/>
          <w:sz w:val="22"/>
          <w:szCs w:val="22"/>
          <w:lang w:val="lt-LT"/>
        </w:rPr>
        <w:t>i</w:t>
      </w:r>
      <w:r w:rsidRPr="00D702B3">
        <w:rPr>
          <w:sz w:val="22"/>
          <w:szCs w:val="22"/>
          <w:lang w:val="lt-LT"/>
        </w:rPr>
        <w:t xml:space="preserve">e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ą, pasa</w:t>
      </w:r>
      <w:r w:rsidRPr="00D702B3">
        <w:rPr>
          <w:spacing w:val="-3"/>
          <w:sz w:val="22"/>
          <w:szCs w:val="22"/>
          <w:lang w:val="lt-LT"/>
        </w:rPr>
        <w:t>k</w:t>
      </w:r>
      <w:r w:rsidRPr="00D702B3">
        <w:rPr>
          <w:sz w:val="22"/>
          <w:szCs w:val="22"/>
          <w:lang w:val="lt-LT"/>
        </w:rPr>
        <w:t>y</w:t>
      </w:r>
      <w:r w:rsidRPr="00D702B3">
        <w:rPr>
          <w:spacing w:val="-3"/>
          <w:sz w:val="22"/>
          <w:szCs w:val="22"/>
          <w:lang w:val="lt-LT"/>
        </w:rPr>
        <w:t>k</w:t>
      </w:r>
      <w:r w:rsidRPr="00D702B3">
        <w:rPr>
          <w:spacing w:val="1"/>
          <w:sz w:val="22"/>
          <w:szCs w:val="22"/>
          <w:lang w:val="lt-LT"/>
        </w:rPr>
        <w:t>it</w:t>
      </w:r>
      <w:r w:rsidRPr="00D702B3">
        <w:rPr>
          <w:sz w:val="22"/>
          <w:szCs w:val="22"/>
          <w:lang w:val="lt-LT"/>
        </w:rPr>
        <w:t>e a</w:t>
      </w:r>
      <w:r w:rsidRPr="00D702B3">
        <w:rPr>
          <w:spacing w:val="-3"/>
          <w:sz w:val="22"/>
          <w:szCs w:val="22"/>
          <w:lang w:val="lt-LT"/>
        </w:rPr>
        <w:t>p</w:t>
      </w:r>
      <w:r w:rsidRPr="00D702B3">
        <w:rPr>
          <w:spacing w:val="1"/>
          <w:sz w:val="22"/>
          <w:szCs w:val="22"/>
          <w:lang w:val="lt-LT"/>
        </w:rPr>
        <w:t>i</w:t>
      </w:r>
      <w:r w:rsidRPr="00D702B3">
        <w:rPr>
          <w:sz w:val="22"/>
          <w:szCs w:val="22"/>
          <w:lang w:val="lt-LT"/>
        </w:rPr>
        <w:t>e</w:t>
      </w:r>
      <w:r w:rsidRPr="00D702B3">
        <w:rPr>
          <w:spacing w:val="-2"/>
          <w:sz w:val="22"/>
          <w:szCs w:val="22"/>
          <w:lang w:val="lt-LT"/>
        </w:rPr>
        <w:t xml:space="preserve"> </w:t>
      </w:r>
      <w:r w:rsidRPr="00D702B3">
        <w:rPr>
          <w:spacing w:val="1"/>
          <w:sz w:val="22"/>
          <w:szCs w:val="22"/>
          <w:lang w:val="lt-LT"/>
        </w:rPr>
        <w:t>t</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pacing w:val="-3"/>
          <w:sz w:val="22"/>
          <w:szCs w:val="22"/>
          <w:lang w:val="lt-LT"/>
        </w:rPr>
        <w:t>u</w:t>
      </w:r>
      <w:r w:rsidRPr="00D702B3">
        <w:rPr>
          <w:spacing w:val="1"/>
          <w:sz w:val="22"/>
          <w:szCs w:val="22"/>
          <w:lang w:val="lt-LT"/>
        </w:rPr>
        <w:t>i</w:t>
      </w:r>
      <w:r w:rsidRPr="00D702B3">
        <w:rPr>
          <w:sz w:val="22"/>
          <w:szCs w:val="22"/>
          <w:lang w:val="lt-LT"/>
        </w:rPr>
        <w:t>.</w:t>
      </w:r>
    </w:p>
    <w:p w14:paraId="27BA0F24" w14:textId="77777777" w:rsidR="006E310C" w:rsidRPr="00D702B3" w:rsidRDefault="006E310C" w:rsidP="006E310C">
      <w:pPr>
        <w:kinsoku w:val="0"/>
        <w:overflowPunct w:val="0"/>
        <w:rPr>
          <w:sz w:val="22"/>
          <w:szCs w:val="22"/>
          <w:lang w:val="lt-LT"/>
        </w:rPr>
      </w:pPr>
    </w:p>
    <w:p w14:paraId="27E3B285"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Je</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 </w:t>
      </w:r>
      <w:r w:rsidRPr="00D702B3">
        <w:rPr>
          <w:spacing w:val="-3"/>
          <w:sz w:val="22"/>
          <w:szCs w:val="22"/>
          <w:lang w:val="lt-LT"/>
        </w:rPr>
        <w:t>k</w:t>
      </w:r>
      <w:r w:rsidRPr="00D702B3">
        <w:rPr>
          <w:spacing w:val="1"/>
          <w:sz w:val="22"/>
          <w:szCs w:val="22"/>
          <w:lang w:val="lt-LT"/>
        </w:rPr>
        <w:t>ilt</w:t>
      </w:r>
      <w:r w:rsidRPr="00D702B3">
        <w:rPr>
          <w:sz w:val="22"/>
          <w:szCs w:val="22"/>
          <w:lang w:val="lt-LT"/>
        </w:rPr>
        <w:t>ų</w:t>
      </w:r>
      <w:r w:rsidRPr="00D702B3">
        <w:rPr>
          <w:spacing w:val="-3"/>
          <w:sz w:val="22"/>
          <w:szCs w:val="22"/>
          <w:lang w:val="lt-LT"/>
        </w:rPr>
        <w:t xml:space="preserve"> </w:t>
      </w:r>
      <w:r w:rsidRPr="00D702B3">
        <w:rPr>
          <w:sz w:val="22"/>
          <w:szCs w:val="22"/>
          <w:lang w:val="lt-LT"/>
        </w:rPr>
        <w:t>dau</w:t>
      </w:r>
      <w:r w:rsidRPr="00D702B3">
        <w:rPr>
          <w:spacing w:val="-3"/>
          <w:sz w:val="22"/>
          <w:szCs w:val="22"/>
          <w:lang w:val="lt-LT"/>
        </w:rPr>
        <w:t>g</w:t>
      </w:r>
      <w:r w:rsidRPr="00D702B3">
        <w:rPr>
          <w:spacing w:val="1"/>
          <w:sz w:val="22"/>
          <w:szCs w:val="22"/>
          <w:lang w:val="lt-LT"/>
        </w:rPr>
        <w:t>i</w:t>
      </w:r>
      <w:r w:rsidRPr="00D702B3">
        <w:rPr>
          <w:sz w:val="22"/>
          <w:szCs w:val="22"/>
          <w:lang w:val="lt-LT"/>
        </w:rPr>
        <w:t xml:space="preserve">au </w:t>
      </w:r>
      <w:r w:rsidRPr="00D702B3">
        <w:rPr>
          <w:spacing w:val="-3"/>
          <w:sz w:val="22"/>
          <w:szCs w:val="22"/>
          <w:lang w:val="lt-LT"/>
        </w:rPr>
        <w:t>k</w:t>
      </w:r>
      <w:r w:rsidRPr="00D702B3">
        <w:rPr>
          <w:spacing w:val="1"/>
          <w:sz w:val="22"/>
          <w:szCs w:val="22"/>
          <w:lang w:val="lt-LT"/>
        </w:rPr>
        <w:t>l</w:t>
      </w:r>
      <w:r w:rsidRPr="00D702B3">
        <w:rPr>
          <w:spacing w:val="-2"/>
          <w:sz w:val="22"/>
          <w:szCs w:val="22"/>
          <w:lang w:val="lt-LT"/>
        </w:rPr>
        <w:t>a</w:t>
      </w:r>
      <w:r w:rsidRPr="00D702B3">
        <w:rPr>
          <w:sz w:val="22"/>
          <w:szCs w:val="22"/>
          <w:lang w:val="lt-LT"/>
        </w:rPr>
        <w:t>us</w:t>
      </w:r>
      <w:r w:rsidRPr="00D702B3">
        <w:rPr>
          <w:spacing w:val="1"/>
          <w:sz w:val="22"/>
          <w:szCs w:val="22"/>
          <w:lang w:val="lt-LT"/>
        </w:rPr>
        <w:t>i</w:t>
      </w:r>
      <w:r w:rsidRPr="00D702B3">
        <w:rPr>
          <w:spacing w:val="-4"/>
          <w:sz w:val="22"/>
          <w:szCs w:val="22"/>
          <w:lang w:val="lt-LT"/>
        </w:rPr>
        <w:t>m</w:t>
      </w:r>
      <w:r w:rsidRPr="00D702B3">
        <w:rPr>
          <w:sz w:val="22"/>
          <w:szCs w:val="22"/>
          <w:lang w:val="lt-LT"/>
        </w:rPr>
        <w:t>ų dėl</w:t>
      </w:r>
      <w:r w:rsidRPr="00D702B3">
        <w:rPr>
          <w:spacing w:val="-2"/>
          <w:sz w:val="22"/>
          <w:szCs w:val="22"/>
          <w:lang w:val="lt-LT"/>
        </w:rPr>
        <w:t xml:space="preserve"> </w:t>
      </w:r>
      <w:r w:rsidRPr="00D702B3">
        <w:rPr>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v</w:t>
      </w:r>
      <w:r w:rsidRPr="00D702B3">
        <w:rPr>
          <w:sz w:val="22"/>
          <w:szCs w:val="22"/>
          <w:lang w:val="lt-LT"/>
        </w:rPr>
        <w:t>ar</w:t>
      </w:r>
      <w:r w:rsidRPr="00D702B3">
        <w:rPr>
          <w:spacing w:val="1"/>
          <w:sz w:val="22"/>
          <w:szCs w:val="22"/>
          <w:lang w:val="lt-LT"/>
        </w:rPr>
        <w:t>t</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re</w:t>
      </w:r>
      <w:r w:rsidRPr="00D702B3">
        <w:rPr>
          <w:spacing w:val="1"/>
          <w:sz w:val="22"/>
          <w:szCs w:val="22"/>
          <w:lang w:val="lt-LT"/>
        </w:rPr>
        <w:t>i</w:t>
      </w:r>
      <w:r w:rsidRPr="00D702B3">
        <w:rPr>
          <w:sz w:val="22"/>
          <w:szCs w:val="22"/>
          <w:lang w:val="lt-LT"/>
        </w:rPr>
        <w:t>p</w:t>
      </w:r>
      <w:r w:rsidRPr="00D702B3">
        <w:rPr>
          <w:spacing w:val="-3"/>
          <w:sz w:val="22"/>
          <w:szCs w:val="22"/>
          <w:lang w:val="lt-LT"/>
        </w:rPr>
        <w:t>k</w:t>
      </w:r>
      <w:r w:rsidRPr="00D702B3">
        <w:rPr>
          <w:spacing w:val="1"/>
          <w:sz w:val="22"/>
          <w:szCs w:val="22"/>
          <w:lang w:val="lt-LT"/>
        </w:rPr>
        <w:t>it</w:t>
      </w:r>
      <w:r w:rsidRPr="00D702B3">
        <w:rPr>
          <w:sz w:val="22"/>
          <w:szCs w:val="22"/>
          <w:lang w:val="lt-LT"/>
        </w:rPr>
        <w:t>ės</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w:t>
      </w:r>
      <w:r w:rsidRPr="00D702B3">
        <w:rPr>
          <w:sz w:val="22"/>
          <w:szCs w:val="22"/>
          <w:lang w:val="lt-LT"/>
        </w:rPr>
        <w:t>o</w:t>
      </w:r>
      <w:r w:rsidRPr="00D702B3">
        <w:rPr>
          <w:spacing w:val="3"/>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14:paraId="65445502" w14:textId="77777777" w:rsidR="006E310C" w:rsidRPr="00D702B3" w:rsidRDefault="006E310C" w:rsidP="006E310C">
      <w:pPr>
        <w:kinsoku w:val="0"/>
        <w:overflowPunct w:val="0"/>
        <w:rPr>
          <w:sz w:val="22"/>
          <w:szCs w:val="22"/>
          <w:lang w:val="lt-LT"/>
        </w:rPr>
      </w:pPr>
    </w:p>
    <w:p w14:paraId="097E0C84" w14:textId="77777777" w:rsidR="006E310C" w:rsidRPr="00D702B3" w:rsidRDefault="006E310C" w:rsidP="006E310C">
      <w:pPr>
        <w:kinsoku w:val="0"/>
        <w:overflowPunct w:val="0"/>
        <w:rPr>
          <w:sz w:val="22"/>
          <w:szCs w:val="22"/>
          <w:lang w:val="lt-LT"/>
        </w:rPr>
      </w:pPr>
    </w:p>
    <w:p w14:paraId="43B2CED0" w14:textId="77777777" w:rsidR="006E310C" w:rsidRPr="00D702B3" w:rsidRDefault="006E310C" w:rsidP="006E310C">
      <w:pPr>
        <w:pStyle w:val="Antrat1"/>
        <w:numPr>
          <w:ilvl w:val="0"/>
          <w:numId w:val="1"/>
        </w:numPr>
        <w:tabs>
          <w:tab w:val="left" w:pos="684"/>
        </w:tabs>
        <w:kinsoku w:val="0"/>
        <w:overflowPunct w:val="0"/>
        <w:ind w:left="567"/>
        <w:rPr>
          <w:rFonts w:ascii="Times New Roman" w:hAnsi="Times New Roman"/>
          <w:b w:val="0"/>
          <w:bCs w:val="0"/>
          <w:sz w:val="22"/>
          <w:szCs w:val="22"/>
          <w:lang w:val="lt-LT"/>
        </w:rPr>
      </w:pPr>
      <w:r w:rsidRPr="00D702B3">
        <w:rPr>
          <w:rFonts w:ascii="Times New Roman" w:hAnsi="Times New Roman"/>
          <w:spacing w:val="-2"/>
          <w:sz w:val="22"/>
          <w:szCs w:val="22"/>
          <w:lang w:val="lt-LT"/>
        </w:rPr>
        <w:t>G</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mas </w:t>
      </w:r>
      <w:r w:rsidRPr="00D702B3">
        <w:rPr>
          <w:rFonts w:ascii="Times New Roman" w:hAnsi="Times New Roman"/>
          <w:spacing w:val="-2"/>
          <w:sz w:val="22"/>
          <w:szCs w:val="22"/>
          <w:lang w:val="lt-LT"/>
        </w:rPr>
        <w:t>š</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u</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z w:val="22"/>
          <w:szCs w:val="22"/>
          <w:lang w:val="lt-LT"/>
        </w:rPr>
        <w:t>o</w:t>
      </w:r>
      <w:r w:rsidRPr="00D702B3">
        <w:rPr>
          <w:rFonts w:ascii="Times New Roman" w:hAnsi="Times New Roman"/>
          <w:spacing w:val="-3"/>
          <w:sz w:val="22"/>
          <w:szCs w:val="22"/>
          <w:lang w:val="lt-LT"/>
        </w:rPr>
        <w:t>v</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is</w:t>
      </w:r>
    </w:p>
    <w:p w14:paraId="3DB4D781" w14:textId="77777777" w:rsidR="006E310C" w:rsidRPr="00D702B3" w:rsidRDefault="006E310C" w:rsidP="006E310C">
      <w:pPr>
        <w:kinsoku w:val="0"/>
        <w:overflowPunct w:val="0"/>
        <w:rPr>
          <w:sz w:val="22"/>
          <w:szCs w:val="22"/>
          <w:lang w:val="lt-LT"/>
        </w:rPr>
      </w:pPr>
    </w:p>
    <w:p w14:paraId="5DBC56D0" w14:textId="77777777" w:rsidR="006E310C" w:rsidRPr="00D702B3" w:rsidRDefault="006E310C" w:rsidP="006E310C">
      <w:pPr>
        <w:pStyle w:val="Pagrindinistekstas"/>
        <w:kinsoku w:val="0"/>
        <w:overflowPunct w:val="0"/>
        <w:ind w:left="0" w:right="124"/>
        <w:rPr>
          <w:sz w:val="22"/>
          <w:szCs w:val="22"/>
          <w:lang w:val="lt-LT"/>
        </w:rPr>
      </w:pPr>
      <w:r w:rsidRPr="00D702B3">
        <w:rPr>
          <w:spacing w:val="-1"/>
          <w:sz w:val="22"/>
          <w:szCs w:val="22"/>
          <w:lang w:val="lt-LT"/>
        </w:rPr>
        <w:t>Š</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a</w:t>
      </w:r>
      <w:r w:rsidRPr="00D702B3">
        <w:rPr>
          <w:spacing w:val="-2"/>
          <w:sz w:val="22"/>
          <w:szCs w:val="22"/>
          <w:lang w:val="lt-LT"/>
        </w:rPr>
        <w:t>s</w:t>
      </w:r>
      <w:r w:rsidRPr="00D702B3">
        <w:rPr>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 xml:space="preserve">p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v</w:t>
      </w:r>
      <w:r w:rsidRPr="00D702B3">
        <w:rPr>
          <w:spacing w:val="1"/>
          <w:sz w:val="22"/>
          <w:szCs w:val="22"/>
          <w:lang w:val="lt-LT"/>
        </w:rPr>
        <w:t>i</w:t>
      </w:r>
      <w:r w:rsidRPr="00D702B3">
        <w:rPr>
          <w:sz w:val="22"/>
          <w:szCs w:val="22"/>
          <w:lang w:val="lt-LT"/>
        </w:rPr>
        <w:t>si</w:t>
      </w:r>
      <w:r w:rsidRPr="00D702B3">
        <w:rPr>
          <w:spacing w:val="-2"/>
          <w:sz w:val="22"/>
          <w:szCs w:val="22"/>
          <w:lang w:val="lt-LT"/>
        </w:rPr>
        <w:t xml:space="preserve"> </w:t>
      </w:r>
      <w:r w:rsidRPr="00D702B3">
        <w:rPr>
          <w:spacing w:val="-3"/>
          <w:sz w:val="22"/>
          <w:szCs w:val="22"/>
          <w:lang w:val="lt-LT"/>
        </w:rPr>
        <w:t>k</w:t>
      </w:r>
      <w:r w:rsidRPr="00D702B3">
        <w:rPr>
          <w:spacing w:val="1"/>
          <w:sz w:val="22"/>
          <w:szCs w:val="22"/>
          <w:lang w:val="lt-LT"/>
        </w:rPr>
        <w:t>iti</w:t>
      </w:r>
      <w:r w:rsidRPr="00D702B3">
        <w:rPr>
          <w:sz w:val="22"/>
          <w:szCs w:val="22"/>
          <w:lang w:val="lt-LT"/>
        </w:rPr>
        <w:t>,</w:t>
      </w:r>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ša</w:t>
      </w:r>
      <w:r w:rsidRPr="00D702B3">
        <w:rPr>
          <w:spacing w:val="-2"/>
          <w:sz w:val="22"/>
          <w:szCs w:val="22"/>
          <w:lang w:val="lt-LT"/>
        </w:rPr>
        <w:t>l</w:t>
      </w:r>
      <w:r w:rsidRPr="00D702B3">
        <w:rPr>
          <w:sz w:val="22"/>
          <w:szCs w:val="22"/>
          <w:lang w:val="lt-LT"/>
        </w:rPr>
        <w:t>u</w:t>
      </w:r>
      <w:r w:rsidRPr="00D702B3">
        <w:rPr>
          <w:spacing w:val="-2"/>
          <w:sz w:val="22"/>
          <w:szCs w:val="22"/>
          <w:lang w:val="lt-LT"/>
        </w:rPr>
        <w:t>t</w:t>
      </w:r>
      <w:r w:rsidRPr="00D702B3">
        <w:rPr>
          <w:spacing w:val="1"/>
          <w:sz w:val="22"/>
          <w:szCs w:val="22"/>
          <w:lang w:val="lt-LT"/>
        </w:rPr>
        <w:t>i</w:t>
      </w:r>
      <w:r w:rsidRPr="00D702B3">
        <w:rPr>
          <w:sz w:val="22"/>
          <w:szCs w:val="22"/>
          <w:lang w:val="lt-LT"/>
        </w:rPr>
        <w:t>nį</w:t>
      </w:r>
      <w:r w:rsidRPr="00D702B3">
        <w:rPr>
          <w:spacing w:val="-2"/>
          <w:sz w:val="22"/>
          <w:szCs w:val="22"/>
          <w:lang w:val="lt-LT"/>
        </w:rPr>
        <w:t xml:space="preserve"> </w:t>
      </w:r>
      <w:r w:rsidRPr="00D702B3">
        <w:rPr>
          <w:sz w:val="22"/>
          <w:szCs w:val="22"/>
          <w:lang w:val="lt-LT"/>
        </w:rPr>
        <w:t>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į</w:t>
      </w:r>
      <w:r w:rsidRPr="00D702B3">
        <w:rPr>
          <w:sz w:val="22"/>
          <w:szCs w:val="22"/>
          <w:lang w:val="lt-LT"/>
        </w:rPr>
        <w:t>,</w:t>
      </w:r>
      <w:r w:rsidRPr="00D702B3">
        <w:rPr>
          <w:spacing w:val="-3"/>
          <w:sz w:val="22"/>
          <w:szCs w:val="22"/>
          <w:lang w:val="lt-LT"/>
        </w:rPr>
        <w:t xml:space="preserve"> </w:t>
      </w:r>
      <w:r w:rsidRPr="00D702B3">
        <w:rPr>
          <w:sz w:val="22"/>
          <w:szCs w:val="22"/>
          <w:lang w:val="lt-LT"/>
        </w:rPr>
        <w:t>nors</w:t>
      </w:r>
      <w:r w:rsidRPr="00D702B3">
        <w:rPr>
          <w:spacing w:val="-2"/>
          <w:sz w:val="22"/>
          <w:szCs w:val="22"/>
          <w:lang w:val="lt-LT"/>
        </w:rPr>
        <w:t xml:space="preserve"> </w:t>
      </w:r>
      <w:r w:rsidRPr="00D702B3">
        <w:rPr>
          <w:spacing w:val="1"/>
          <w:sz w:val="22"/>
          <w:szCs w:val="22"/>
          <w:lang w:val="lt-LT"/>
        </w:rPr>
        <w:t>j</w:t>
      </w:r>
      <w:r w:rsidRPr="00D702B3">
        <w:rPr>
          <w:spacing w:val="-2"/>
          <w:sz w:val="22"/>
          <w:szCs w:val="22"/>
          <w:lang w:val="lt-LT"/>
        </w:rPr>
        <w:t>i</w:t>
      </w:r>
      <w:r w:rsidRPr="00D702B3">
        <w:rPr>
          <w:sz w:val="22"/>
          <w:szCs w:val="22"/>
          <w:lang w:val="lt-LT"/>
        </w:rPr>
        <w:t>s p</w:t>
      </w:r>
      <w:r w:rsidRPr="00D702B3">
        <w:rPr>
          <w:spacing w:val="-2"/>
          <w:sz w:val="22"/>
          <w:szCs w:val="22"/>
          <w:lang w:val="lt-LT"/>
        </w:rPr>
        <w:t>a</w:t>
      </w:r>
      <w:r w:rsidRPr="00D702B3">
        <w:rPr>
          <w:sz w:val="22"/>
          <w:szCs w:val="22"/>
          <w:lang w:val="lt-LT"/>
        </w:rPr>
        <w:t>s</w:t>
      </w:r>
      <w:r w:rsidRPr="00D702B3">
        <w:rPr>
          <w:spacing w:val="-2"/>
          <w:sz w:val="22"/>
          <w:szCs w:val="22"/>
          <w:lang w:val="lt-LT"/>
        </w:rPr>
        <w:t>i</w:t>
      </w:r>
      <w:r w:rsidRPr="00D702B3">
        <w:rPr>
          <w:sz w:val="22"/>
          <w:szCs w:val="22"/>
          <w:lang w:val="lt-LT"/>
        </w:rPr>
        <w:t>re</w:t>
      </w:r>
      <w:r w:rsidRPr="00D702B3">
        <w:rPr>
          <w:spacing w:val="-2"/>
          <w:sz w:val="22"/>
          <w:szCs w:val="22"/>
          <w:lang w:val="lt-LT"/>
        </w:rPr>
        <w:t>i</w:t>
      </w:r>
      <w:r w:rsidRPr="00D702B3">
        <w:rPr>
          <w:sz w:val="22"/>
          <w:szCs w:val="22"/>
          <w:lang w:val="lt-LT"/>
        </w:rPr>
        <w:t>š</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a ne </w:t>
      </w:r>
      <w:r w:rsidRPr="00D702B3">
        <w:rPr>
          <w:spacing w:val="-3"/>
          <w:sz w:val="22"/>
          <w:szCs w:val="22"/>
          <w:lang w:val="lt-LT"/>
        </w:rPr>
        <w:t>v</w:t>
      </w:r>
      <w:r w:rsidRPr="00D702B3">
        <w:rPr>
          <w:spacing w:val="1"/>
          <w:sz w:val="22"/>
          <w:szCs w:val="22"/>
          <w:lang w:val="lt-LT"/>
        </w:rPr>
        <w:t>i</w:t>
      </w:r>
      <w:r w:rsidRPr="00D702B3">
        <w:rPr>
          <w:spacing w:val="-2"/>
          <w:sz w:val="22"/>
          <w:szCs w:val="22"/>
          <w:lang w:val="lt-LT"/>
        </w:rPr>
        <w:t>s</w:t>
      </w:r>
      <w:r w:rsidRPr="00D702B3">
        <w:rPr>
          <w:spacing w:val="1"/>
          <w:sz w:val="22"/>
          <w:szCs w:val="22"/>
          <w:lang w:val="lt-LT"/>
        </w:rPr>
        <w:t>i</w:t>
      </w:r>
      <w:r w:rsidRPr="00D702B3">
        <w:rPr>
          <w:spacing w:val="-2"/>
          <w:sz w:val="22"/>
          <w:szCs w:val="22"/>
          <w:lang w:val="lt-LT"/>
        </w:rPr>
        <w:t>e</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ž</w:t>
      </w:r>
      <w:r w:rsidRPr="00D702B3">
        <w:rPr>
          <w:spacing w:val="-4"/>
          <w:sz w:val="22"/>
          <w:szCs w:val="22"/>
          <w:lang w:val="lt-LT"/>
        </w:rPr>
        <w:t>m</w:t>
      </w:r>
      <w:r w:rsidRPr="00D702B3">
        <w:rPr>
          <w:sz w:val="22"/>
          <w:szCs w:val="22"/>
          <w:lang w:val="lt-LT"/>
        </w:rPr>
        <w:t>on</w:t>
      </w:r>
      <w:r w:rsidRPr="00D702B3">
        <w:rPr>
          <w:spacing w:val="2"/>
          <w:sz w:val="22"/>
          <w:szCs w:val="22"/>
          <w:lang w:val="lt-LT"/>
        </w:rPr>
        <w:t>ė</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Š</w:t>
      </w:r>
      <w:r w:rsidRPr="00D702B3">
        <w:rPr>
          <w:spacing w:val="1"/>
          <w:sz w:val="22"/>
          <w:szCs w:val="22"/>
          <w:lang w:val="lt-LT"/>
        </w:rPr>
        <w:t>i</w:t>
      </w:r>
      <w:r w:rsidRPr="00D702B3">
        <w:rPr>
          <w:sz w:val="22"/>
          <w:szCs w:val="22"/>
          <w:lang w:val="lt-LT"/>
        </w:rPr>
        <w:t>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w:t>
      </w:r>
      <w:r w:rsidRPr="00D702B3">
        <w:rPr>
          <w:spacing w:val="-2"/>
          <w:sz w:val="22"/>
          <w:szCs w:val="22"/>
          <w:lang w:val="lt-LT"/>
        </w:rPr>
        <w:t xml:space="preserve"> </w:t>
      </w:r>
      <w:r w:rsidRPr="00D702B3">
        <w:rPr>
          <w:sz w:val="22"/>
          <w:szCs w:val="22"/>
          <w:lang w:val="lt-LT"/>
        </w:rPr>
        <w:t>s</w:t>
      </w:r>
      <w:r w:rsidRPr="00D702B3">
        <w:rPr>
          <w:spacing w:val="-2"/>
          <w:sz w:val="22"/>
          <w:szCs w:val="22"/>
          <w:lang w:val="lt-LT"/>
        </w:rPr>
        <w:t>il</w:t>
      </w:r>
      <w:r w:rsidRPr="00D702B3">
        <w:rPr>
          <w:sz w:val="22"/>
          <w:szCs w:val="22"/>
          <w:lang w:val="lt-LT"/>
        </w:rPr>
        <w:t xml:space="preserve">pnas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v</w:t>
      </w:r>
      <w:r w:rsidRPr="00D702B3">
        <w:rPr>
          <w:spacing w:val="1"/>
          <w:sz w:val="22"/>
          <w:szCs w:val="22"/>
          <w:lang w:val="lt-LT"/>
        </w:rPr>
        <w:t>i</w:t>
      </w:r>
      <w:r w:rsidRPr="00D702B3">
        <w:rPr>
          <w:sz w:val="22"/>
          <w:szCs w:val="22"/>
          <w:lang w:val="lt-LT"/>
        </w:rPr>
        <w:t>d</w:t>
      </w:r>
      <w:r w:rsidRPr="00D702B3">
        <w:rPr>
          <w:spacing w:val="-3"/>
          <w:sz w:val="22"/>
          <w:szCs w:val="22"/>
          <w:lang w:val="lt-LT"/>
        </w:rPr>
        <w:t>u</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p</w:t>
      </w:r>
      <w:r w:rsidRPr="00D702B3">
        <w:rPr>
          <w:spacing w:val="-2"/>
          <w:sz w:val="22"/>
          <w:szCs w:val="22"/>
          <w:lang w:val="lt-LT"/>
        </w:rPr>
        <w:t>r</w:t>
      </w:r>
      <w:r w:rsidRPr="00D702B3">
        <w:rPr>
          <w:sz w:val="22"/>
          <w:szCs w:val="22"/>
          <w:lang w:val="lt-LT"/>
        </w:rPr>
        <w:t>u</w:t>
      </w:r>
      <w:r w:rsidRPr="00D702B3">
        <w:rPr>
          <w:spacing w:val="-2"/>
          <w:sz w:val="22"/>
          <w:szCs w:val="22"/>
          <w:lang w:val="lt-LT"/>
        </w:rPr>
        <w:t>m</w:t>
      </w:r>
      <w:r w:rsidRPr="00D702B3">
        <w:rPr>
          <w:sz w:val="22"/>
          <w:szCs w:val="22"/>
          <w:lang w:val="lt-LT"/>
        </w:rPr>
        <w:t xml:space="preserve">o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nai</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šn</w:t>
      </w:r>
      <w:r w:rsidRPr="00D702B3">
        <w:rPr>
          <w:spacing w:val="-3"/>
          <w:sz w:val="22"/>
          <w:szCs w:val="22"/>
          <w:lang w:val="lt-LT"/>
        </w:rPr>
        <w:t>yk</w:t>
      </w:r>
      <w:r w:rsidRPr="00D702B3">
        <w:rPr>
          <w:sz w:val="22"/>
          <w:szCs w:val="22"/>
          <w:lang w:val="lt-LT"/>
        </w:rPr>
        <w:t>s</w:t>
      </w:r>
      <w:r w:rsidRPr="00D702B3">
        <w:rPr>
          <w:spacing w:val="1"/>
          <w:sz w:val="22"/>
          <w:szCs w:val="22"/>
          <w:lang w:val="lt-LT"/>
        </w:rPr>
        <w:t>t</w:t>
      </w:r>
      <w:r w:rsidRPr="00D702B3">
        <w:rPr>
          <w:sz w:val="22"/>
          <w:szCs w:val="22"/>
          <w:lang w:val="lt-LT"/>
        </w:rPr>
        <w:t>a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as sava</w:t>
      </w:r>
      <w:r w:rsidRPr="00D702B3">
        <w:rPr>
          <w:spacing w:val="-2"/>
          <w:sz w:val="22"/>
          <w:szCs w:val="22"/>
          <w:lang w:val="lt-LT"/>
        </w:rPr>
        <w:t>i</w:t>
      </w:r>
      <w:r w:rsidRPr="00D702B3">
        <w:rPr>
          <w:spacing w:val="1"/>
          <w:sz w:val="22"/>
          <w:szCs w:val="22"/>
          <w:lang w:val="lt-LT"/>
        </w:rPr>
        <w:t>t</w:t>
      </w:r>
      <w:r w:rsidRPr="00D702B3">
        <w:rPr>
          <w:spacing w:val="-2"/>
          <w:sz w:val="22"/>
          <w:szCs w:val="22"/>
          <w:lang w:val="lt-LT"/>
        </w:rPr>
        <w:t>e</w:t>
      </w:r>
      <w:r w:rsidRPr="00D702B3">
        <w:rPr>
          <w:sz w:val="22"/>
          <w:szCs w:val="22"/>
          <w:lang w:val="lt-LT"/>
        </w:rPr>
        <w:t>s.</w:t>
      </w:r>
    </w:p>
    <w:p w14:paraId="1D5B596F" w14:textId="77777777" w:rsidR="006E310C" w:rsidRPr="00D702B3" w:rsidRDefault="006E310C" w:rsidP="006E310C">
      <w:pPr>
        <w:kinsoku w:val="0"/>
        <w:overflowPunct w:val="0"/>
        <w:rPr>
          <w:sz w:val="22"/>
          <w:szCs w:val="22"/>
          <w:lang w:val="lt-LT"/>
        </w:rPr>
      </w:pPr>
    </w:p>
    <w:p w14:paraId="5482B211"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1"/>
          <w:sz w:val="22"/>
          <w:szCs w:val="22"/>
          <w:lang w:val="lt-LT"/>
        </w:rPr>
        <w:t>L</w:t>
      </w:r>
      <w:r w:rsidRPr="00D702B3">
        <w:rPr>
          <w:rFonts w:ascii="Times New Roman" w:hAnsi="Times New Roman"/>
          <w:sz w:val="22"/>
          <w:szCs w:val="22"/>
          <w:lang w:val="lt-LT"/>
        </w:rPr>
        <w:t>a</w:t>
      </w:r>
      <w:r w:rsidRPr="00D702B3">
        <w:rPr>
          <w:rFonts w:ascii="Times New Roman" w:hAnsi="Times New Roman"/>
          <w:spacing w:val="-1"/>
          <w:sz w:val="22"/>
          <w:szCs w:val="22"/>
          <w:lang w:val="lt-LT"/>
        </w:rPr>
        <w:t>b</w:t>
      </w:r>
      <w:r w:rsidRPr="00D702B3">
        <w:rPr>
          <w:rFonts w:ascii="Times New Roman" w:hAnsi="Times New Roman"/>
          <w:sz w:val="22"/>
          <w:szCs w:val="22"/>
          <w:lang w:val="lt-LT"/>
        </w:rPr>
        <w:t>ai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z w:val="22"/>
          <w:szCs w:val="22"/>
          <w:lang w:val="lt-LT"/>
        </w:rPr>
        <w:t>as š</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pacing w:val="-3"/>
          <w:sz w:val="22"/>
          <w:szCs w:val="22"/>
          <w:lang w:val="lt-LT"/>
        </w:rPr>
        <w:t>o</w:t>
      </w:r>
      <w:r w:rsidRPr="00D702B3">
        <w:rPr>
          <w:rFonts w:ascii="Times New Roman" w:hAnsi="Times New Roman"/>
          <w:sz w:val="22"/>
          <w:szCs w:val="22"/>
          <w:lang w:val="lt-LT"/>
        </w:rPr>
        <w:t>ve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2"/>
          <w:sz w:val="22"/>
          <w:szCs w:val="22"/>
          <w:lang w:val="lt-LT"/>
        </w:rPr>
        <w:t>(</w:t>
      </w:r>
      <w:r w:rsidRPr="00D702B3">
        <w:rPr>
          <w:rFonts w:ascii="Times New Roman" w:hAnsi="Times New Roman"/>
          <w:sz w:val="22"/>
          <w:szCs w:val="22"/>
          <w:lang w:val="lt-LT"/>
        </w:rPr>
        <w:t>ga</w:t>
      </w:r>
      <w:r w:rsidRPr="00D702B3">
        <w:rPr>
          <w:rFonts w:ascii="Times New Roman" w:hAnsi="Times New Roman"/>
          <w:spacing w:val="-2"/>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r</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š</w:t>
      </w:r>
      <w:r w:rsidRPr="00D702B3">
        <w:rPr>
          <w:rFonts w:ascii="Times New Roman" w:hAnsi="Times New Roman"/>
          <w:sz w:val="22"/>
          <w:szCs w:val="22"/>
          <w:lang w:val="lt-LT"/>
        </w:rPr>
        <w:t>ti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au</w:t>
      </w:r>
      <w:r w:rsidRPr="00D702B3">
        <w:rPr>
          <w:rFonts w:ascii="Times New Roman" w:hAnsi="Times New Roman"/>
          <w:spacing w:val="-1"/>
          <w:sz w:val="22"/>
          <w:szCs w:val="22"/>
          <w:lang w:val="lt-LT"/>
        </w:rPr>
        <w:t xml:space="preserve"> k</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 xml:space="preserve">1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š 10 </w:t>
      </w:r>
      <w:r w:rsidRPr="00D702B3">
        <w:rPr>
          <w:rFonts w:ascii="Times New Roman" w:hAnsi="Times New Roman"/>
          <w:spacing w:val="-2"/>
          <w:sz w:val="22"/>
          <w:szCs w:val="22"/>
          <w:lang w:val="lt-LT"/>
        </w:rPr>
        <w:t>ž</w:t>
      </w:r>
      <w:r w:rsidRPr="00D702B3">
        <w:rPr>
          <w:rFonts w:ascii="Times New Roman" w:hAnsi="Times New Roman"/>
          <w:sz w:val="22"/>
          <w:szCs w:val="22"/>
          <w:lang w:val="lt-LT"/>
        </w:rPr>
        <w:t>mo</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ų</w:t>
      </w:r>
      <w:r w:rsidRPr="00D702B3">
        <w:rPr>
          <w:rFonts w:ascii="Times New Roman" w:hAnsi="Times New Roman"/>
          <w:sz w:val="22"/>
          <w:szCs w:val="22"/>
          <w:lang w:val="lt-LT"/>
        </w:rPr>
        <w:t>):</w:t>
      </w:r>
    </w:p>
    <w:p w14:paraId="34F61F9A"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r w:rsidRPr="00D702B3">
        <w:rPr>
          <w:spacing w:val="2"/>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pacing w:val="-3"/>
          <w:sz w:val="22"/>
          <w:szCs w:val="22"/>
          <w:lang w:val="lt-LT"/>
        </w:rPr>
        <w:t>u</w:t>
      </w:r>
      <w:r w:rsidRPr="00D702B3">
        <w:rPr>
          <w:spacing w:val="-4"/>
          <w:sz w:val="22"/>
          <w:szCs w:val="22"/>
          <w:lang w:val="lt-LT"/>
        </w:rPr>
        <w:t>m</w:t>
      </w:r>
      <w:r w:rsidRPr="00D702B3">
        <w:rPr>
          <w:sz w:val="22"/>
          <w:szCs w:val="22"/>
          <w:lang w:val="lt-LT"/>
        </w:rPr>
        <w:t>as;</w:t>
      </w:r>
    </w:p>
    <w:p w14:paraId="61272039"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py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 (š</w:t>
      </w:r>
      <w:r w:rsidRPr="00D702B3">
        <w:rPr>
          <w:spacing w:val="-2"/>
          <w:sz w:val="22"/>
          <w:szCs w:val="22"/>
          <w:lang w:val="lt-LT"/>
        </w:rPr>
        <w:t>l</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z w:val="22"/>
          <w:szCs w:val="22"/>
          <w:lang w:val="lt-LT"/>
        </w:rPr>
        <w:t>š</w:t>
      </w:r>
      <w:r w:rsidRPr="00D702B3">
        <w:rPr>
          <w:spacing w:val="1"/>
          <w:sz w:val="22"/>
          <w:szCs w:val="22"/>
          <w:lang w:val="lt-LT"/>
        </w:rPr>
        <w:t>t</w:t>
      </w:r>
      <w:r w:rsidRPr="00D702B3">
        <w:rPr>
          <w:spacing w:val="-3"/>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s), b</w:t>
      </w:r>
      <w:r w:rsidRPr="00D702B3">
        <w:rPr>
          <w:spacing w:val="-3"/>
          <w:sz w:val="22"/>
          <w:szCs w:val="22"/>
          <w:lang w:val="lt-LT"/>
        </w:rPr>
        <w:t>u</w:t>
      </w:r>
      <w:r w:rsidRPr="00D702B3">
        <w:rPr>
          <w:spacing w:val="-2"/>
          <w:sz w:val="22"/>
          <w:szCs w:val="22"/>
          <w:lang w:val="lt-LT"/>
        </w:rPr>
        <w:t>r</w:t>
      </w:r>
      <w:r w:rsidRPr="00D702B3">
        <w:rPr>
          <w:sz w:val="22"/>
          <w:szCs w:val="22"/>
          <w:lang w:val="lt-LT"/>
        </w:rPr>
        <w:t>nos d</w:t>
      </w:r>
      <w:r w:rsidRPr="00D702B3">
        <w:rPr>
          <w:spacing w:val="-2"/>
          <w:sz w:val="22"/>
          <w:szCs w:val="22"/>
          <w:lang w:val="lt-LT"/>
        </w:rPr>
        <w:t>ž</w:t>
      </w:r>
      <w:r w:rsidRPr="00D702B3">
        <w:rPr>
          <w:spacing w:val="1"/>
          <w:sz w:val="22"/>
          <w:szCs w:val="22"/>
          <w:lang w:val="lt-LT"/>
        </w:rPr>
        <w:t>i</w:t>
      </w:r>
      <w:r w:rsidRPr="00D702B3">
        <w:rPr>
          <w:sz w:val="22"/>
          <w:szCs w:val="22"/>
          <w:lang w:val="lt-LT"/>
        </w:rPr>
        <w:t>ū</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350C1D46" w14:textId="77777777" w:rsidR="006E310C" w:rsidRPr="00D702B3" w:rsidRDefault="006E310C" w:rsidP="006E310C">
      <w:pPr>
        <w:kinsoku w:val="0"/>
        <w:overflowPunct w:val="0"/>
        <w:rPr>
          <w:sz w:val="22"/>
          <w:szCs w:val="22"/>
          <w:lang w:val="lt-LT"/>
        </w:rPr>
      </w:pPr>
    </w:p>
    <w:p w14:paraId="2CCBD5DB"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z w:val="22"/>
          <w:szCs w:val="22"/>
          <w:lang w:val="lt-LT"/>
        </w:rPr>
        <w:t>as ša</w:t>
      </w:r>
      <w:r w:rsidRPr="00D702B3">
        <w:rPr>
          <w:rFonts w:ascii="Times New Roman" w:hAnsi="Times New Roman"/>
          <w:spacing w:val="1"/>
          <w:sz w:val="22"/>
          <w:szCs w:val="22"/>
          <w:lang w:val="lt-LT"/>
        </w:rPr>
        <w:t>l</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z w:val="22"/>
          <w:szCs w:val="22"/>
          <w:lang w:val="lt-LT"/>
        </w:rPr>
        <w:t>ov</w:t>
      </w:r>
      <w:r w:rsidRPr="00D702B3">
        <w:rPr>
          <w:rFonts w:ascii="Times New Roman" w:hAnsi="Times New Roman"/>
          <w:spacing w:val="-2"/>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(ga</w:t>
      </w:r>
      <w:r w:rsidRPr="00D702B3">
        <w:rPr>
          <w:rFonts w:ascii="Times New Roman" w:hAnsi="Times New Roman"/>
          <w:spacing w:val="-2"/>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r</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š</w:t>
      </w:r>
      <w:r w:rsidRPr="00D702B3">
        <w:rPr>
          <w:rFonts w:ascii="Times New Roman" w:hAnsi="Times New Roman"/>
          <w:sz w:val="22"/>
          <w:szCs w:val="22"/>
          <w:lang w:val="lt-LT"/>
        </w:rPr>
        <w:t>ti</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n</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a</w:t>
      </w:r>
      <w:r w:rsidRPr="00D702B3">
        <w:rPr>
          <w:rFonts w:ascii="Times New Roman" w:hAnsi="Times New Roman"/>
          <w:sz w:val="22"/>
          <w:szCs w:val="22"/>
          <w:lang w:val="lt-LT"/>
        </w:rPr>
        <w:t>u</w:t>
      </w:r>
      <w:r w:rsidRPr="00D702B3">
        <w:rPr>
          <w:rFonts w:ascii="Times New Roman" w:hAnsi="Times New Roman"/>
          <w:spacing w:val="-1"/>
          <w:sz w:val="22"/>
          <w:szCs w:val="22"/>
          <w:lang w:val="lt-LT"/>
        </w:rPr>
        <w:t xml:space="preserve"> 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1</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š 10 </w:t>
      </w:r>
      <w:r w:rsidRPr="00D702B3">
        <w:rPr>
          <w:rFonts w:ascii="Times New Roman" w:hAnsi="Times New Roman"/>
          <w:spacing w:val="-2"/>
          <w:sz w:val="22"/>
          <w:szCs w:val="22"/>
          <w:lang w:val="lt-LT"/>
        </w:rPr>
        <w:t>žm</w:t>
      </w:r>
      <w:r w:rsidRPr="00D702B3">
        <w:rPr>
          <w:rFonts w:ascii="Times New Roman" w:hAnsi="Times New Roman"/>
          <w:sz w:val="22"/>
          <w:szCs w:val="22"/>
          <w:lang w:val="lt-LT"/>
        </w:rPr>
        <w:t>o</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ų</w:t>
      </w:r>
      <w:r w:rsidRPr="00D702B3">
        <w:rPr>
          <w:rFonts w:ascii="Times New Roman" w:hAnsi="Times New Roman"/>
          <w:sz w:val="22"/>
          <w:szCs w:val="22"/>
          <w:lang w:val="lt-LT"/>
        </w:rPr>
        <w:t>):</w:t>
      </w:r>
    </w:p>
    <w:p w14:paraId="22D7FAB7"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ape</w:t>
      </w:r>
      <w:r w:rsidRPr="00D702B3">
        <w:rPr>
          <w:spacing w:val="-2"/>
          <w:sz w:val="22"/>
          <w:szCs w:val="22"/>
          <w:lang w:val="lt-LT"/>
        </w:rPr>
        <w:t>t</w:t>
      </w:r>
      <w:r w:rsidRPr="00D702B3">
        <w:rPr>
          <w:spacing w:val="1"/>
          <w:sz w:val="22"/>
          <w:szCs w:val="22"/>
          <w:lang w:val="lt-LT"/>
        </w:rPr>
        <w:t>i</w:t>
      </w:r>
      <w:r w:rsidRPr="00D702B3">
        <w:rPr>
          <w:spacing w:val="-2"/>
          <w:sz w:val="22"/>
          <w:szCs w:val="22"/>
          <w:lang w:val="lt-LT"/>
        </w:rPr>
        <w:t>t</w:t>
      </w:r>
      <w:r w:rsidRPr="00D702B3">
        <w:rPr>
          <w:sz w:val="22"/>
          <w:szCs w:val="22"/>
          <w:lang w:val="lt-LT"/>
        </w:rPr>
        <w:t>o p</w:t>
      </w:r>
      <w:r w:rsidRPr="00D702B3">
        <w:rPr>
          <w:spacing w:val="-2"/>
          <w:sz w:val="22"/>
          <w:szCs w:val="22"/>
          <w:lang w:val="lt-LT"/>
        </w:rPr>
        <w:t>r</w:t>
      </w:r>
      <w:r w:rsidRPr="00D702B3">
        <w:rPr>
          <w:sz w:val="22"/>
          <w:szCs w:val="22"/>
          <w:lang w:val="lt-LT"/>
        </w:rPr>
        <w:t>ar</w:t>
      </w:r>
      <w:r w:rsidRPr="00D702B3">
        <w:rPr>
          <w:spacing w:val="-2"/>
          <w:sz w:val="22"/>
          <w:szCs w:val="22"/>
          <w:lang w:val="lt-LT"/>
        </w:rPr>
        <w:t>a</w:t>
      </w:r>
      <w:r w:rsidRPr="00D702B3">
        <w:rPr>
          <w:sz w:val="22"/>
          <w:szCs w:val="22"/>
          <w:lang w:val="lt-LT"/>
        </w:rPr>
        <w:t>d</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2BA153F" w14:textId="77777777" w:rsidR="006E310C" w:rsidRPr="00D702B3" w:rsidRDefault="006E310C" w:rsidP="006E310C">
      <w:pPr>
        <w:pStyle w:val="Pagrindinistekstas"/>
        <w:numPr>
          <w:ilvl w:val="0"/>
          <w:numId w:val="8"/>
        </w:numPr>
        <w:tabs>
          <w:tab w:val="left" w:pos="0"/>
        </w:tabs>
        <w:kinsoku w:val="0"/>
        <w:overflowPunct w:val="0"/>
        <w:ind w:left="567" w:right="829"/>
        <w:rPr>
          <w:sz w:val="22"/>
          <w:szCs w:val="22"/>
          <w:lang w:val="lt-LT"/>
        </w:rPr>
      </w:pP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su</w:t>
      </w:r>
      <w:r w:rsidRPr="00D702B3">
        <w:rPr>
          <w:spacing w:val="1"/>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3"/>
          <w:sz w:val="22"/>
          <w:szCs w:val="22"/>
          <w:lang w:val="lt-LT"/>
        </w:rPr>
        <w:t>u</w:t>
      </w:r>
      <w:r w:rsidRPr="00D702B3">
        <w:rPr>
          <w:spacing w:val="3"/>
          <w:sz w:val="22"/>
          <w:szCs w:val="22"/>
          <w:lang w:val="lt-LT"/>
        </w:rPr>
        <w:t>j</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pacing w:val="-3"/>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ti</w:t>
      </w:r>
      <w:r w:rsidRPr="00D702B3">
        <w:rPr>
          <w:sz w:val="22"/>
          <w:szCs w:val="22"/>
          <w:lang w:val="lt-LT"/>
        </w:rPr>
        <w:t>n</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w:t>
      </w:r>
      <w:r w:rsidRPr="00D702B3">
        <w:rPr>
          <w:sz w:val="22"/>
          <w:szCs w:val="22"/>
          <w:lang w:val="lt-LT"/>
        </w:rPr>
        <w:t>o</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pacing w:val="1"/>
          <w:sz w:val="22"/>
          <w:szCs w:val="22"/>
          <w:lang w:val="lt-LT"/>
        </w:rPr>
        <w:t>i</w:t>
      </w:r>
      <w:r w:rsidRPr="00D702B3">
        <w:rPr>
          <w:sz w:val="22"/>
          <w:szCs w:val="22"/>
          <w:lang w:val="lt-LT"/>
        </w:rPr>
        <w:t>o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ne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sun</w:t>
      </w:r>
      <w:r w:rsidRPr="00D702B3">
        <w:rPr>
          <w:spacing w:val="-3"/>
          <w:sz w:val="22"/>
          <w:szCs w:val="22"/>
          <w:lang w:val="lt-LT"/>
        </w:rPr>
        <w:t>k</w:t>
      </w:r>
      <w:r w:rsidRPr="00D702B3">
        <w:rPr>
          <w:sz w:val="22"/>
          <w:szCs w:val="22"/>
          <w:lang w:val="lt-LT"/>
        </w:rPr>
        <w:t>u</w:t>
      </w:r>
      <w:r w:rsidRPr="00D702B3">
        <w:rPr>
          <w:spacing w:val="-2"/>
          <w:sz w:val="22"/>
          <w:szCs w:val="22"/>
          <w:lang w:val="lt-LT"/>
        </w:rPr>
        <w:t>m</w:t>
      </w:r>
      <w:r w:rsidRPr="00D702B3">
        <w:rPr>
          <w:sz w:val="22"/>
          <w:szCs w:val="22"/>
          <w:lang w:val="lt-LT"/>
        </w:rPr>
        <w:t>as p</w:t>
      </w:r>
      <w:r w:rsidRPr="00D702B3">
        <w:rPr>
          <w:spacing w:val="-2"/>
          <w:sz w:val="22"/>
          <w:szCs w:val="22"/>
          <w:lang w:val="lt-LT"/>
        </w:rPr>
        <w:t>a</w:t>
      </w:r>
      <w:r w:rsidRPr="00D702B3">
        <w:rPr>
          <w:sz w:val="22"/>
          <w:szCs w:val="22"/>
          <w:lang w:val="lt-LT"/>
        </w:rPr>
        <w:t>s</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2"/>
          <w:sz w:val="22"/>
          <w:szCs w:val="22"/>
          <w:lang w:val="lt-LT"/>
        </w:rPr>
        <w:t>t</w:t>
      </w:r>
      <w:r w:rsidRPr="00D702B3">
        <w:rPr>
          <w:sz w:val="22"/>
          <w:szCs w:val="22"/>
          <w:lang w:val="lt-LT"/>
        </w:rPr>
        <w:t>i or</w:t>
      </w:r>
      <w:r w:rsidRPr="00D702B3">
        <w:rPr>
          <w:spacing w:val="-3"/>
          <w:sz w:val="22"/>
          <w:szCs w:val="22"/>
          <w:lang w:val="lt-LT"/>
        </w:rPr>
        <w:t>g</w:t>
      </w:r>
      <w:r w:rsidRPr="00D702B3">
        <w:rPr>
          <w:sz w:val="22"/>
          <w:szCs w:val="22"/>
          <w:lang w:val="lt-LT"/>
        </w:rPr>
        <w:t>az</w:t>
      </w:r>
      <w:r w:rsidRPr="00D702B3">
        <w:rPr>
          <w:spacing w:val="-4"/>
          <w:sz w:val="22"/>
          <w:szCs w:val="22"/>
          <w:lang w:val="lt-LT"/>
        </w:rPr>
        <w:t>m</w:t>
      </w:r>
      <w:r w:rsidRPr="00D702B3">
        <w:rPr>
          <w:sz w:val="22"/>
          <w:szCs w:val="22"/>
          <w:lang w:val="lt-LT"/>
        </w:rPr>
        <w:t>ą ar</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n</w:t>
      </w:r>
      <w:r w:rsidRPr="00D702B3">
        <w:rPr>
          <w:sz w:val="22"/>
          <w:szCs w:val="22"/>
          <w:lang w:val="lt-LT"/>
        </w:rPr>
        <w:t>ebu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ne</w:t>
      </w:r>
      <w:r w:rsidRPr="00D702B3">
        <w:rPr>
          <w:spacing w:val="1"/>
          <w:sz w:val="22"/>
          <w:szCs w:val="22"/>
          <w:lang w:val="lt-LT"/>
        </w:rPr>
        <w:t>į</w:t>
      </w:r>
      <w:r w:rsidRPr="00D702B3">
        <w:rPr>
          <w:sz w:val="22"/>
          <w:szCs w:val="22"/>
          <w:lang w:val="lt-LT"/>
        </w:rPr>
        <w:t>p</w:t>
      </w:r>
      <w:r w:rsidRPr="00D702B3">
        <w:rPr>
          <w:spacing w:val="-2"/>
          <w:sz w:val="22"/>
          <w:szCs w:val="22"/>
          <w:lang w:val="lt-LT"/>
        </w:rPr>
        <w:t>r</w:t>
      </w:r>
      <w:r w:rsidRPr="00D702B3">
        <w:rPr>
          <w:sz w:val="22"/>
          <w:szCs w:val="22"/>
          <w:lang w:val="lt-LT"/>
        </w:rPr>
        <w:t>a</w:t>
      </w:r>
      <w:r w:rsidRPr="00D702B3">
        <w:rPr>
          <w:spacing w:val="-2"/>
          <w:sz w:val="22"/>
          <w:szCs w:val="22"/>
          <w:lang w:val="lt-LT"/>
        </w:rPr>
        <w:t>s</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sap</w:t>
      </w:r>
      <w:r w:rsidRPr="00D702B3">
        <w:rPr>
          <w:spacing w:val="-3"/>
          <w:sz w:val="22"/>
          <w:szCs w:val="22"/>
          <w:lang w:val="lt-LT"/>
        </w:rPr>
        <w:t>n</w:t>
      </w:r>
      <w:r w:rsidRPr="00D702B3">
        <w:rPr>
          <w:sz w:val="22"/>
          <w:szCs w:val="22"/>
          <w:lang w:val="lt-LT"/>
        </w:rPr>
        <w:t>a</w:t>
      </w:r>
      <w:r w:rsidRPr="00D702B3">
        <w:rPr>
          <w:spacing w:val="-2"/>
          <w:sz w:val="22"/>
          <w:szCs w:val="22"/>
          <w:lang w:val="lt-LT"/>
        </w:rPr>
        <w:t>i</w:t>
      </w:r>
      <w:r w:rsidRPr="00D702B3">
        <w:rPr>
          <w:sz w:val="22"/>
          <w:szCs w:val="22"/>
          <w:lang w:val="lt-LT"/>
        </w:rPr>
        <w:t>;</w:t>
      </w:r>
    </w:p>
    <w:p w14:paraId="47CDF8C3" w14:textId="77777777" w:rsidR="006E310C" w:rsidRPr="00D702B3" w:rsidRDefault="006E310C" w:rsidP="006E310C">
      <w:pPr>
        <w:pStyle w:val="Pagrindinistekstas"/>
        <w:numPr>
          <w:ilvl w:val="0"/>
          <w:numId w:val="8"/>
        </w:numPr>
        <w:tabs>
          <w:tab w:val="left" w:pos="0"/>
        </w:tabs>
        <w:kinsoku w:val="0"/>
        <w:overflowPunct w:val="0"/>
        <w:ind w:left="567" w:right="1148"/>
        <w:rPr>
          <w:sz w:val="22"/>
          <w:szCs w:val="22"/>
          <w:lang w:val="lt-LT"/>
        </w:rPr>
      </w:pPr>
      <w:r w:rsidRPr="00D702B3">
        <w:rPr>
          <w:spacing w:val="-3"/>
          <w:sz w:val="22"/>
          <w:szCs w:val="22"/>
          <w:lang w:val="lt-LT"/>
        </w:rPr>
        <w:t>svaigulys</w:t>
      </w:r>
      <w:r w:rsidRPr="00D702B3">
        <w:rPr>
          <w:sz w:val="22"/>
          <w:szCs w:val="22"/>
          <w:lang w:val="lt-LT"/>
        </w:rPr>
        <w:t>, ne</w:t>
      </w:r>
      <w:r w:rsidRPr="00D702B3">
        <w:rPr>
          <w:spacing w:val="-2"/>
          <w:sz w:val="22"/>
          <w:szCs w:val="22"/>
          <w:lang w:val="lt-LT"/>
        </w:rPr>
        <w:t>r</w:t>
      </w:r>
      <w:r w:rsidRPr="00D702B3">
        <w:rPr>
          <w:sz w:val="22"/>
          <w:szCs w:val="22"/>
          <w:lang w:val="lt-LT"/>
        </w:rPr>
        <w:t>an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drebu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2"/>
          <w:sz w:val="22"/>
          <w:szCs w:val="22"/>
          <w:lang w:val="lt-LT"/>
        </w:rPr>
        <w:t>t</w:t>
      </w:r>
      <w:r w:rsidRPr="00D702B3">
        <w:rPr>
          <w:spacing w:val="1"/>
          <w:sz w:val="22"/>
          <w:szCs w:val="22"/>
          <w:lang w:val="lt-LT"/>
        </w:rPr>
        <w:t>i</w:t>
      </w:r>
      <w:r w:rsidRPr="00D702B3">
        <w:rPr>
          <w:spacing w:val="-2"/>
          <w:sz w:val="22"/>
          <w:szCs w:val="22"/>
          <w:lang w:val="lt-LT"/>
        </w:rPr>
        <w:t>r</w:t>
      </w:r>
      <w:r w:rsidRPr="00D702B3">
        <w:rPr>
          <w:sz w:val="22"/>
          <w:szCs w:val="22"/>
          <w:lang w:val="lt-LT"/>
        </w:rPr>
        <w:t>pu</w:t>
      </w:r>
      <w:r w:rsidRPr="00D702B3">
        <w:rPr>
          <w:spacing w:val="1"/>
          <w:sz w:val="22"/>
          <w:szCs w:val="22"/>
          <w:lang w:val="lt-LT"/>
        </w:rPr>
        <w:t>l</w:t>
      </w:r>
      <w:r w:rsidRPr="00D702B3">
        <w:rPr>
          <w:spacing w:val="-3"/>
          <w:sz w:val="22"/>
          <w:szCs w:val="22"/>
          <w:lang w:val="lt-LT"/>
        </w:rPr>
        <w:t>y</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ant</w:t>
      </w:r>
      <w:r w:rsidRPr="00D702B3">
        <w:rPr>
          <w:spacing w:val="-2"/>
          <w:sz w:val="22"/>
          <w:szCs w:val="22"/>
          <w:lang w:val="lt-LT"/>
        </w:rPr>
        <w:t xml:space="preserve"> </w:t>
      </w:r>
      <w:r w:rsidRPr="00D702B3">
        <w:rPr>
          <w:sz w:val="22"/>
          <w:szCs w:val="22"/>
          <w:lang w:val="lt-LT"/>
        </w:rPr>
        <w:t>odos</w:t>
      </w:r>
      <w:r w:rsidRPr="00D702B3">
        <w:rPr>
          <w:spacing w:val="-2"/>
          <w:sz w:val="22"/>
          <w:szCs w:val="22"/>
          <w:lang w:val="lt-LT"/>
        </w:rPr>
        <w:t xml:space="preserve"> </w:t>
      </w:r>
      <w:r w:rsidRPr="00D702B3">
        <w:rPr>
          <w:spacing w:val="1"/>
          <w:sz w:val="22"/>
          <w:szCs w:val="22"/>
          <w:lang w:val="lt-LT"/>
        </w:rPr>
        <w:t>t</w:t>
      </w:r>
      <w:r w:rsidRPr="00D702B3">
        <w:rPr>
          <w:spacing w:val="-2"/>
          <w:sz w:val="22"/>
          <w:szCs w:val="22"/>
          <w:lang w:val="lt-LT"/>
        </w:rPr>
        <w:t>i</w:t>
      </w:r>
      <w:r w:rsidRPr="00D702B3">
        <w:rPr>
          <w:sz w:val="22"/>
          <w:szCs w:val="22"/>
          <w:lang w:val="lt-LT"/>
        </w:rPr>
        <w:t>rp</w:t>
      </w:r>
      <w:r w:rsidRPr="00D702B3">
        <w:rPr>
          <w:spacing w:val="-3"/>
          <w:sz w:val="22"/>
          <w:szCs w:val="22"/>
          <w:lang w:val="lt-LT"/>
        </w:rPr>
        <w:t>u</w:t>
      </w:r>
      <w:r w:rsidRPr="00D702B3">
        <w:rPr>
          <w:spacing w:val="1"/>
          <w:sz w:val="22"/>
          <w:szCs w:val="22"/>
          <w:lang w:val="lt-LT"/>
        </w:rPr>
        <w:t>lį</w:t>
      </w:r>
      <w:r w:rsidRPr="00D702B3">
        <w:rPr>
          <w:sz w:val="22"/>
          <w:szCs w:val="22"/>
          <w:lang w:val="lt-LT"/>
        </w:rPr>
        <w:t>,</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yg</w:t>
      </w:r>
      <w:r w:rsidRPr="00D702B3">
        <w:rPr>
          <w:sz w:val="22"/>
          <w:szCs w:val="22"/>
          <w:lang w:val="lt-LT"/>
        </w:rPr>
        <w:t>č</w:t>
      </w:r>
      <w:r w:rsidRPr="00D702B3">
        <w:rPr>
          <w:spacing w:val="1"/>
          <w:sz w:val="22"/>
          <w:szCs w:val="22"/>
          <w:lang w:val="lt-LT"/>
        </w:rPr>
        <w:t>i</w:t>
      </w:r>
      <w:r w:rsidRPr="00D702B3">
        <w:rPr>
          <w:sz w:val="22"/>
          <w:szCs w:val="22"/>
          <w:lang w:val="lt-LT"/>
        </w:rPr>
        <w:t>oj</w:t>
      </w:r>
      <w:r w:rsidRPr="00D702B3">
        <w:rPr>
          <w:spacing w:val="-2"/>
          <w:sz w:val="22"/>
          <w:szCs w:val="22"/>
          <w:lang w:val="lt-LT"/>
        </w:rPr>
        <w:t>i</w:t>
      </w:r>
      <w:r w:rsidRPr="00D702B3">
        <w:rPr>
          <w:spacing w:val="-4"/>
          <w:sz w:val="22"/>
          <w:szCs w:val="22"/>
          <w:lang w:val="lt-LT"/>
        </w:rPr>
        <w:t>m</w:t>
      </w:r>
      <w:r w:rsidRPr="00D702B3">
        <w:rPr>
          <w:sz w:val="22"/>
          <w:szCs w:val="22"/>
          <w:lang w:val="lt-LT"/>
        </w:rPr>
        <w:t>ą arba d</w:t>
      </w:r>
      <w:r w:rsidRPr="00D702B3">
        <w:rPr>
          <w:spacing w:val="1"/>
          <w:sz w:val="22"/>
          <w:szCs w:val="22"/>
          <w:lang w:val="lt-LT"/>
        </w:rPr>
        <w:t>il</w:t>
      </w:r>
      <w:r w:rsidRPr="00D702B3">
        <w:rPr>
          <w:spacing w:val="-3"/>
          <w:sz w:val="22"/>
          <w:szCs w:val="22"/>
          <w:lang w:val="lt-LT"/>
        </w:rPr>
        <w:t>g</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ą;</w:t>
      </w:r>
    </w:p>
    <w:p w14:paraId="43CD39BD"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ner</w:t>
      </w:r>
      <w:r w:rsidRPr="00D702B3">
        <w:rPr>
          <w:spacing w:val="-3"/>
          <w:sz w:val="22"/>
          <w:szCs w:val="22"/>
          <w:lang w:val="lt-LT"/>
        </w:rPr>
        <w:t>y</w:t>
      </w:r>
      <w:r w:rsidRPr="00D702B3">
        <w:rPr>
          <w:sz w:val="22"/>
          <w:szCs w:val="22"/>
          <w:lang w:val="lt-LT"/>
        </w:rPr>
        <w:t>š</w:t>
      </w:r>
      <w:r w:rsidRPr="00D702B3">
        <w:rPr>
          <w:spacing w:val="-3"/>
          <w:sz w:val="22"/>
          <w:szCs w:val="22"/>
          <w:lang w:val="lt-LT"/>
        </w:rPr>
        <w:t>k</w:t>
      </w:r>
      <w:r w:rsidRPr="00D702B3">
        <w:rPr>
          <w:sz w:val="22"/>
          <w:szCs w:val="22"/>
          <w:lang w:val="lt-LT"/>
        </w:rPr>
        <w:t xml:space="preserve">us </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y</w:t>
      </w:r>
      <w:r w:rsidRPr="00D702B3">
        <w:rPr>
          <w:spacing w:val="-4"/>
          <w:sz w:val="22"/>
          <w:szCs w:val="22"/>
          <w:lang w:val="lt-LT"/>
        </w:rPr>
        <w:t>m</w:t>
      </w:r>
      <w:r w:rsidRPr="00D702B3">
        <w:rPr>
          <w:sz w:val="22"/>
          <w:szCs w:val="22"/>
          <w:lang w:val="lt-LT"/>
        </w:rPr>
        <w:t>as;</w:t>
      </w:r>
    </w:p>
    <w:p w14:paraId="332CECE4"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spen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aus</w:t>
      </w:r>
      <w:r w:rsidRPr="00D702B3">
        <w:rPr>
          <w:spacing w:val="-3"/>
          <w:sz w:val="22"/>
          <w:szCs w:val="22"/>
          <w:lang w:val="lt-LT"/>
        </w:rPr>
        <w:t>y</w:t>
      </w:r>
      <w:r w:rsidRPr="00D702B3">
        <w:rPr>
          <w:sz w:val="22"/>
          <w:szCs w:val="22"/>
          <w:lang w:val="lt-LT"/>
        </w:rPr>
        <w:t>se (</w:t>
      </w:r>
      <w:r w:rsidRPr="00D702B3">
        <w:rPr>
          <w:spacing w:val="-3"/>
          <w:sz w:val="22"/>
          <w:szCs w:val="22"/>
          <w:lang w:val="lt-LT"/>
        </w:rPr>
        <w:t>g</w:t>
      </w:r>
      <w:r w:rsidRPr="00D702B3">
        <w:rPr>
          <w:sz w:val="22"/>
          <w:szCs w:val="22"/>
          <w:lang w:val="lt-LT"/>
        </w:rPr>
        <w:t>ar</w:t>
      </w:r>
      <w:r w:rsidRPr="00D702B3">
        <w:rPr>
          <w:spacing w:val="-2"/>
          <w:sz w:val="22"/>
          <w:szCs w:val="22"/>
          <w:lang w:val="lt-LT"/>
        </w:rPr>
        <w:t>s</w:t>
      </w:r>
      <w:r w:rsidRPr="00D702B3">
        <w:rPr>
          <w:sz w:val="22"/>
          <w:szCs w:val="22"/>
          <w:lang w:val="lt-LT"/>
        </w:rPr>
        <w:t>ų a</w:t>
      </w:r>
      <w:r w:rsidRPr="00D702B3">
        <w:rPr>
          <w:spacing w:val="-3"/>
          <w:sz w:val="22"/>
          <w:szCs w:val="22"/>
          <w:lang w:val="lt-LT"/>
        </w:rPr>
        <w:t>u</w:t>
      </w:r>
      <w:r w:rsidRPr="00D702B3">
        <w:rPr>
          <w:sz w:val="22"/>
          <w:szCs w:val="22"/>
          <w:lang w:val="lt-LT"/>
        </w:rPr>
        <w:t>s</w:t>
      </w:r>
      <w:r w:rsidRPr="00D702B3">
        <w:rPr>
          <w:spacing w:val="-3"/>
          <w:sz w:val="22"/>
          <w:szCs w:val="22"/>
          <w:lang w:val="lt-LT"/>
        </w:rPr>
        <w:t>y</w:t>
      </w:r>
      <w:r w:rsidRPr="00D702B3">
        <w:rPr>
          <w:sz w:val="22"/>
          <w:szCs w:val="22"/>
          <w:lang w:val="lt-LT"/>
        </w:rPr>
        <w:t xml:space="preserve">se </w:t>
      </w:r>
      <w:r w:rsidRPr="00D702B3">
        <w:rPr>
          <w:spacing w:val="-3"/>
          <w:sz w:val="22"/>
          <w:szCs w:val="22"/>
          <w:lang w:val="lt-LT"/>
        </w:rPr>
        <w:t>g</w:t>
      </w:r>
      <w:r w:rsidRPr="00D702B3">
        <w:rPr>
          <w:spacing w:val="1"/>
          <w:sz w:val="22"/>
          <w:szCs w:val="22"/>
          <w:lang w:val="lt-LT"/>
        </w:rPr>
        <w:t>i</w:t>
      </w:r>
      <w:r w:rsidRPr="00D702B3">
        <w:rPr>
          <w:sz w:val="22"/>
          <w:szCs w:val="22"/>
          <w:lang w:val="lt-LT"/>
        </w:rPr>
        <w:t>rd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ai</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ų</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o</w:t>
      </w:r>
      <w:r w:rsidRPr="00D702B3">
        <w:rPr>
          <w:sz w:val="22"/>
          <w:szCs w:val="22"/>
          <w:lang w:val="lt-LT"/>
        </w:rPr>
        <w:t>r</w:t>
      </w:r>
      <w:r w:rsidRPr="00D702B3">
        <w:rPr>
          <w:spacing w:val="-2"/>
          <w:sz w:val="22"/>
          <w:szCs w:val="22"/>
          <w:lang w:val="lt-LT"/>
        </w:rPr>
        <w:t>ė</w:t>
      </w:r>
      <w:r w:rsidRPr="00D702B3">
        <w:rPr>
          <w:spacing w:val="1"/>
          <w:sz w:val="22"/>
          <w:szCs w:val="22"/>
          <w:lang w:val="lt-LT"/>
        </w:rPr>
        <w:t>j</w:t>
      </w:r>
      <w:r w:rsidRPr="00D702B3">
        <w:rPr>
          <w:sz w:val="22"/>
          <w:szCs w:val="22"/>
          <w:lang w:val="lt-LT"/>
        </w:rPr>
        <w:t>e n</w:t>
      </w:r>
      <w:r w:rsidRPr="00D702B3">
        <w:rPr>
          <w:spacing w:val="-2"/>
          <w:sz w:val="22"/>
          <w:szCs w:val="22"/>
          <w:lang w:val="lt-LT"/>
        </w:rPr>
        <w:t>ė</w:t>
      </w:r>
      <w:r w:rsidRPr="00D702B3">
        <w:rPr>
          <w:sz w:val="22"/>
          <w:szCs w:val="22"/>
          <w:lang w:val="lt-LT"/>
        </w:rPr>
        <w:t>r</w:t>
      </w:r>
      <w:r w:rsidRPr="00D702B3">
        <w:rPr>
          <w:spacing w:val="-2"/>
          <w:sz w:val="22"/>
          <w:szCs w:val="22"/>
          <w:lang w:val="lt-LT"/>
        </w:rPr>
        <w:t>a</w:t>
      </w:r>
      <w:r w:rsidRPr="00D702B3">
        <w:rPr>
          <w:sz w:val="22"/>
          <w:szCs w:val="22"/>
          <w:lang w:val="lt-LT"/>
        </w:rPr>
        <w:t>),</w:t>
      </w:r>
    </w:p>
    <w:p w14:paraId="5D88A983"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š</w:t>
      </w:r>
      <w:r w:rsidRPr="00D702B3">
        <w:rPr>
          <w:spacing w:val="1"/>
          <w:sz w:val="22"/>
          <w:szCs w:val="22"/>
          <w:lang w:val="lt-LT"/>
        </w:rPr>
        <w:t>i</w:t>
      </w:r>
      <w:r w:rsidRPr="00D702B3">
        <w:rPr>
          <w:sz w:val="22"/>
          <w:szCs w:val="22"/>
          <w:lang w:val="lt-LT"/>
        </w:rPr>
        <w:t>r</w:t>
      </w:r>
      <w:r w:rsidRPr="00D702B3">
        <w:rPr>
          <w:spacing w:val="-3"/>
          <w:sz w:val="22"/>
          <w:szCs w:val="22"/>
          <w:lang w:val="lt-LT"/>
        </w:rPr>
        <w:t>d</w:t>
      </w:r>
      <w:r w:rsidRPr="00D702B3">
        <w:rPr>
          <w:spacing w:val="1"/>
          <w:sz w:val="22"/>
          <w:szCs w:val="22"/>
          <w:lang w:val="lt-LT"/>
        </w:rPr>
        <w:t>i</w:t>
      </w:r>
      <w:r w:rsidRPr="00D702B3">
        <w:rPr>
          <w:spacing w:val="-2"/>
          <w:sz w:val="22"/>
          <w:szCs w:val="22"/>
          <w:lang w:val="lt-LT"/>
        </w:rPr>
        <w:t>e</w:t>
      </w:r>
      <w:r w:rsidRPr="00D702B3">
        <w:rPr>
          <w:sz w:val="22"/>
          <w:szCs w:val="22"/>
          <w:lang w:val="lt-LT"/>
        </w:rPr>
        <w:t>s p</w:t>
      </w:r>
      <w:r w:rsidRPr="00D702B3">
        <w:rPr>
          <w:spacing w:val="-2"/>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z w:val="22"/>
          <w:szCs w:val="22"/>
          <w:lang w:val="lt-LT"/>
        </w:rPr>
        <w:t>rū</w:t>
      </w:r>
      <w:r w:rsidRPr="00D702B3">
        <w:rPr>
          <w:spacing w:val="1"/>
          <w:sz w:val="22"/>
          <w:szCs w:val="22"/>
          <w:lang w:val="lt-LT"/>
        </w:rPr>
        <w:t>ti</w:t>
      </w:r>
      <w:r w:rsidRPr="00D702B3">
        <w:rPr>
          <w:sz w:val="22"/>
          <w:szCs w:val="22"/>
          <w:lang w:val="lt-LT"/>
        </w:rPr>
        <w:t>n</w:t>
      </w:r>
      <w:r w:rsidRPr="00D702B3">
        <w:rPr>
          <w:spacing w:val="-2"/>
          <w:sz w:val="22"/>
          <w:szCs w:val="22"/>
          <w:lang w:val="lt-LT"/>
        </w:rPr>
        <w:t>ė</w:t>
      </w:r>
      <w:r w:rsidRPr="00D702B3">
        <w:rPr>
          <w:spacing w:val="1"/>
          <w:sz w:val="22"/>
          <w:szCs w:val="22"/>
          <w:lang w:val="lt-LT"/>
        </w:rPr>
        <w:t>j</w:t>
      </w:r>
      <w:r w:rsidRPr="00D702B3">
        <w:rPr>
          <w:sz w:val="22"/>
          <w:szCs w:val="22"/>
          <w:lang w:val="lt-LT"/>
        </w:rPr>
        <w:t>e</w:t>
      </w:r>
      <w:r w:rsidRPr="00D702B3">
        <w:rPr>
          <w:spacing w:val="-2"/>
          <w:sz w:val="22"/>
          <w:szCs w:val="22"/>
          <w:lang w:val="lt-LT"/>
        </w:rPr>
        <w:t xml:space="preserve"> </w:t>
      </w:r>
      <w:r w:rsidRPr="00D702B3">
        <w:rPr>
          <w:spacing w:val="3"/>
          <w:sz w:val="22"/>
          <w:szCs w:val="22"/>
          <w:lang w:val="lt-LT"/>
        </w:rPr>
        <w:t>j</w:t>
      </w:r>
      <w:r w:rsidRPr="00D702B3">
        <w:rPr>
          <w:spacing w:val="-3"/>
          <w:sz w:val="22"/>
          <w:szCs w:val="22"/>
          <w:lang w:val="lt-LT"/>
        </w:rPr>
        <w:t>u</w:t>
      </w:r>
      <w:r w:rsidRPr="00D702B3">
        <w:rPr>
          <w:spacing w:val="1"/>
          <w:sz w:val="22"/>
          <w:szCs w:val="22"/>
          <w:lang w:val="lt-LT"/>
        </w:rPr>
        <w:t>t</w:t>
      </w:r>
      <w:r w:rsidRPr="00D702B3">
        <w:rPr>
          <w:sz w:val="22"/>
          <w:szCs w:val="22"/>
          <w:lang w:val="lt-LT"/>
        </w:rPr>
        <w:t>i</w:t>
      </w:r>
      <w:r w:rsidRPr="00D702B3">
        <w:rPr>
          <w:spacing w:val="-4"/>
          <w:sz w:val="22"/>
          <w:szCs w:val="22"/>
          <w:lang w:val="lt-LT"/>
        </w:rPr>
        <w:t>m</w:t>
      </w:r>
      <w:r w:rsidRPr="00D702B3">
        <w:rPr>
          <w:sz w:val="22"/>
          <w:szCs w:val="22"/>
          <w:lang w:val="lt-LT"/>
        </w:rPr>
        <w:t>as;</w:t>
      </w:r>
    </w:p>
    <w:p w14:paraId="5EDBF9C1"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osp</w:t>
      </w:r>
      <w:r w:rsidRPr="00D702B3">
        <w:rPr>
          <w:spacing w:val="-3"/>
          <w:sz w:val="22"/>
          <w:szCs w:val="22"/>
          <w:lang w:val="lt-LT"/>
        </w:rPr>
        <w:t>ū</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o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pacing w:val="1"/>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pa</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w:t>
      </w:r>
      <w:r w:rsidRPr="00D702B3">
        <w:rPr>
          <w:spacing w:val="-3"/>
          <w:sz w:val="22"/>
          <w:szCs w:val="22"/>
          <w:lang w:val="lt-LT"/>
        </w:rPr>
        <w:t>k</w:t>
      </w:r>
      <w:r w:rsidRPr="00D702B3">
        <w:rPr>
          <w:spacing w:val="1"/>
          <w:sz w:val="22"/>
          <w:szCs w:val="22"/>
          <w:lang w:val="lt-LT"/>
        </w:rPr>
        <w:t>l</w:t>
      </w:r>
      <w:r w:rsidRPr="00D702B3">
        <w:rPr>
          <w:sz w:val="22"/>
          <w:szCs w:val="22"/>
          <w:lang w:val="lt-LT"/>
        </w:rPr>
        <w:t>o</w:t>
      </w:r>
      <w:r w:rsidRPr="00D702B3">
        <w:rPr>
          <w:spacing w:val="-3"/>
          <w:sz w:val="22"/>
          <w:szCs w:val="22"/>
          <w:lang w:val="lt-LT"/>
        </w:rPr>
        <w:t xml:space="preserve"> </w:t>
      </w:r>
      <w:r w:rsidRPr="00D702B3">
        <w:rPr>
          <w:sz w:val="22"/>
          <w:szCs w:val="22"/>
          <w:lang w:val="lt-LT"/>
        </w:rPr>
        <w:t>par</w:t>
      </w:r>
      <w:r w:rsidRPr="00D702B3">
        <w:rPr>
          <w:spacing w:val="-2"/>
          <w:sz w:val="22"/>
          <w:szCs w:val="22"/>
          <w:lang w:val="lt-LT"/>
        </w:rPr>
        <w:t>a</w:t>
      </w:r>
      <w:r w:rsidRPr="00D702B3">
        <w:rPr>
          <w:sz w:val="22"/>
          <w:szCs w:val="22"/>
          <w:lang w:val="lt-LT"/>
        </w:rPr>
        <w:t>ud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su </w:t>
      </w:r>
      <w:r w:rsidRPr="00D702B3">
        <w:rPr>
          <w:spacing w:val="-3"/>
          <w:sz w:val="22"/>
          <w:szCs w:val="22"/>
          <w:lang w:val="lt-LT"/>
        </w:rPr>
        <w:t>k</w:t>
      </w:r>
      <w:r w:rsidRPr="00D702B3">
        <w:rPr>
          <w:sz w:val="22"/>
          <w:szCs w:val="22"/>
          <w:lang w:val="lt-LT"/>
        </w:rPr>
        <w:t>ar</w:t>
      </w:r>
      <w:r w:rsidRPr="00D702B3">
        <w:rPr>
          <w:spacing w:val="-2"/>
          <w:sz w:val="22"/>
          <w:szCs w:val="22"/>
          <w:lang w:val="lt-LT"/>
        </w:rPr>
        <w:t>š</w:t>
      </w:r>
      <w:r w:rsidRPr="00D702B3">
        <w:rPr>
          <w:sz w:val="22"/>
          <w:szCs w:val="22"/>
          <w:lang w:val="lt-LT"/>
        </w:rPr>
        <w:t>č</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1"/>
          <w:sz w:val="22"/>
          <w:szCs w:val="22"/>
          <w:lang w:val="lt-LT"/>
        </w:rPr>
        <w:t>j</w:t>
      </w:r>
      <w:r w:rsidRPr="00D702B3">
        <w:rPr>
          <w:spacing w:val="-3"/>
          <w:sz w:val="22"/>
          <w:szCs w:val="22"/>
          <w:lang w:val="lt-LT"/>
        </w:rPr>
        <w:t>ū</w:t>
      </w:r>
      <w:r w:rsidRPr="00D702B3">
        <w:rPr>
          <w:sz w:val="22"/>
          <w:szCs w:val="22"/>
          <w:lang w:val="lt-LT"/>
        </w:rPr>
        <w:t>č</w:t>
      </w:r>
      <w:r w:rsidRPr="00D702B3">
        <w:rPr>
          <w:spacing w:val="1"/>
          <w:sz w:val="22"/>
          <w:szCs w:val="22"/>
          <w:lang w:val="lt-LT"/>
        </w:rPr>
        <w:t>i</w:t>
      </w:r>
      <w:r w:rsidRPr="00D702B3">
        <w:rPr>
          <w:spacing w:val="-3"/>
          <w:sz w:val="22"/>
          <w:szCs w:val="22"/>
          <w:lang w:val="lt-LT"/>
        </w:rPr>
        <w:t>u</w:t>
      </w:r>
      <w:r w:rsidRPr="00D702B3">
        <w:rPr>
          <w:sz w:val="22"/>
          <w:szCs w:val="22"/>
          <w:lang w:val="lt-LT"/>
        </w:rPr>
        <w:t>;</w:t>
      </w:r>
    </w:p>
    <w:p w14:paraId="380941EC"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2"/>
          <w:sz w:val="22"/>
          <w:szCs w:val="22"/>
          <w:lang w:val="lt-LT"/>
        </w:rPr>
        <w:t>ž</w:t>
      </w:r>
      <w:r w:rsidRPr="00D702B3">
        <w:rPr>
          <w:spacing w:val="1"/>
          <w:sz w:val="22"/>
          <w:szCs w:val="22"/>
          <w:lang w:val="lt-LT"/>
        </w:rPr>
        <w:t>i</w:t>
      </w:r>
      <w:r w:rsidRPr="00D702B3">
        <w:rPr>
          <w:sz w:val="22"/>
          <w:szCs w:val="22"/>
          <w:lang w:val="lt-LT"/>
        </w:rPr>
        <w:t>o</w:t>
      </w:r>
      <w:r w:rsidRPr="00D702B3">
        <w:rPr>
          <w:spacing w:val="-3"/>
          <w:sz w:val="22"/>
          <w:szCs w:val="22"/>
          <w:lang w:val="lt-LT"/>
        </w:rPr>
        <w:t>v</w:t>
      </w:r>
      <w:r w:rsidRPr="00D702B3">
        <w:rPr>
          <w:sz w:val="22"/>
          <w:szCs w:val="22"/>
          <w:lang w:val="lt-LT"/>
        </w:rPr>
        <w:t>u</w:t>
      </w:r>
      <w:r w:rsidRPr="00D702B3">
        <w:rPr>
          <w:spacing w:val="1"/>
          <w:sz w:val="22"/>
          <w:szCs w:val="22"/>
          <w:lang w:val="lt-LT"/>
        </w:rPr>
        <w:t>li</w:t>
      </w:r>
      <w:r w:rsidRPr="00D702B3">
        <w:rPr>
          <w:sz w:val="22"/>
          <w:szCs w:val="22"/>
          <w:lang w:val="lt-LT"/>
        </w:rPr>
        <w:t>o pa</w:t>
      </w:r>
      <w:r w:rsidRPr="00D702B3">
        <w:rPr>
          <w:spacing w:val="-3"/>
          <w:sz w:val="22"/>
          <w:szCs w:val="22"/>
          <w:lang w:val="lt-LT"/>
        </w:rPr>
        <w:t>d</w:t>
      </w:r>
      <w:r w:rsidRPr="00D702B3">
        <w:rPr>
          <w:sz w:val="22"/>
          <w:szCs w:val="22"/>
          <w:lang w:val="lt-LT"/>
        </w:rPr>
        <w:t>a</w:t>
      </w:r>
      <w:r w:rsidRPr="00D702B3">
        <w:rPr>
          <w:spacing w:val="-2"/>
          <w:sz w:val="22"/>
          <w:szCs w:val="22"/>
          <w:lang w:val="lt-LT"/>
        </w:rPr>
        <w:t>ž</w:t>
      </w:r>
      <w:r w:rsidRPr="00D702B3">
        <w:rPr>
          <w:sz w:val="22"/>
          <w:szCs w:val="22"/>
          <w:lang w:val="lt-LT"/>
        </w:rPr>
        <w:t>n</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632C849" w14:textId="77777777" w:rsidR="006E310C" w:rsidRPr="00D702B3" w:rsidRDefault="006E310C" w:rsidP="006E310C">
      <w:pPr>
        <w:pStyle w:val="Pagrindinistekstas"/>
        <w:numPr>
          <w:ilvl w:val="0"/>
          <w:numId w:val="8"/>
        </w:numPr>
        <w:tabs>
          <w:tab w:val="left" w:pos="0"/>
        </w:tabs>
        <w:kinsoku w:val="0"/>
        <w:overflowPunct w:val="0"/>
        <w:ind w:left="567" w:right="649"/>
        <w:rPr>
          <w:sz w:val="22"/>
          <w:szCs w:val="22"/>
          <w:lang w:val="lt-LT"/>
        </w:rPr>
      </w:pP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1"/>
          <w:sz w:val="22"/>
          <w:szCs w:val="22"/>
          <w:lang w:val="lt-LT"/>
        </w:rPr>
        <w:t>i</w:t>
      </w:r>
      <w:r w:rsidRPr="00D702B3">
        <w:rPr>
          <w:sz w:val="22"/>
          <w:szCs w:val="22"/>
          <w:lang w:val="lt-LT"/>
        </w:rPr>
        <w:t>ų u</w:t>
      </w:r>
      <w:r w:rsidRPr="00D702B3">
        <w:rPr>
          <w:spacing w:val="-2"/>
          <w:sz w:val="22"/>
          <w:szCs w:val="22"/>
          <w:lang w:val="lt-LT"/>
        </w:rPr>
        <w:t>ž</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2"/>
          <w:sz w:val="22"/>
          <w:szCs w:val="22"/>
          <w:lang w:val="lt-LT"/>
        </w:rPr>
        <w:t>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v</w:t>
      </w:r>
      <w:r w:rsidRPr="00D702B3">
        <w:rPr>
          <w:spacing w:val="1"/>
          <w:sz w:val="22"/>
          <w:szCs w:val="22"/>
          <w:lang w:val="lt-LT"/>
        </w:rPr>
        <w:t>i</w:t>
      </w:r>
      <w:r w:rsidRPr="00D702B3">
        <w:rPr>
          <w:sz w:val="22"/>
          <w:szCs w:val="22"/>
          <w:lang w:val="lt-LT"/>
        </w:rPr>
        <w:t>dur</w:t>
      </w:r>
      <w:r w:rsidRPr="00D702B3">
        <w:rPr>
          <w:spacing w:val="-2"/>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3"/>
          <w:sz w:val="22"/>
          <w:szCs w:val="22"/>
          <w:lang w:val="lt-LT"/>
        </w:rPr>
        <w:t>k</w:t>
      </w:r>
      <w:r w:rsidRPr="00D702B3">
        <w:rPr>
          <w:sz w:val="22"/>
          <w:szCs w:val="22"/>
          <w:lang w:val="lt-LT"/>
        </w:rPr>
        <w:t>rand</w:t>
      </w:r>
      <w:r w:rsidRPr="00D702B3">
        <w:rPr>
          <w:spacing w:val="-2"/>
          <w:sz w:val="22"/>
          <w:szCs w:val="22"/>
          <w:lang w:val="lt-LT"/>
        </w:rPr>
        <w:t>ž</w:t>
      </w:r>
      <w:r w:rsidRPr="00D702B3">
        <w:rPr>
          <w:spacing w:val="1"/>
          <w:sz w:val="22"/>
          <w:szCs w:val="22"/>
          <w:lang w:val="lt-LT"/>
        </w:rPr>
        <w:t>i</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2"/>
          <w:sz w:val="22"/>
          <w:szCs w:val="22"/>
          <w:lang w:val="lt-LT"/>
        </w:rPr>
        <w:t>a</w:t>
      </w:r>
      <w:r w:rsidRPr="00D702B3">
        <w:rPr>
          <w:sz w:val="22"/>
          <w:szCs w:val="22"/>
          <w:lang w:val="lt-LT"/>
        </w:rPr>
        <w:t xml:space="preserve">s,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as, rė</w:t>
      </w:r>
      <w:r w:rsidRPr="00D702B3">
        <w:rPr>
          <w:spacing w:val="-4"/>
          <w:sz w:val="22"/>
          <w:szCs w:val="22"/>
          <w:lang w:val="lt-LT"/>
        </w:rPr>
        <w:t>m</w:t>
      </w:r>
      <w:r w:rsidRPr="00D702B3">
        <w:rPr>
          <w:sz w:val="22"/>
          <w:szCs w:val="22"/>
          <w:lang w:val="lt-LT"/>
        </w:rPr>
        <w:t>uo arba n</w:t>
      </w:r>
      <w:r w:rsidRPr="00D702B3">
        <w:rPr>
          <w:spacing w:val="-2"/>
          <w:sz w:val="22"/>
          <w:szCs w:val="22"/>
          <w:lang w:val="lt-LT"/>
        </w:rPr>
        <w:t>e</w:t>
      </w:r>
      <w:r w:rsidRPr="00D702B3">
        <w:rPr>
          <w:spacing w:val="-3"/>
          <w:sz w:val="22"/>
          <w:szCs w:val="22"/>
          <w:lang w:val="lt-LT"/>
        </w:rPr>
        <w:t>v</w:t>
      </w:r>
      <w:r w:rsidRPr="00D702B3">
        <w:rPr>
          <w:spacing w:val="1"/>
          <w:sz w:val="22"/>
          <w:szCs w:val="22"/>
          <w:lang w:val="lt-LT"/>
        </w:rPr>
        <w:t>i</w:t>
      </w:r>
      <w:r w:rsidRPr="00D702B3">
        <w:rPr>
          <w:sz w:val="22"/>
          <w:szCs w:val="22"/>
          <w:lang w:val="lt-LT"/>
        </w:rPr>
        <w:t>rš</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e</w:t>
      </w:r>
      <w:r w:rsidRPr="00D702B3">
        <w:rPr>
          <w:spacing w:val="1"/>
          <w:sz w:val="22"/>
          <w:szCs w:val="22"/>
          <w:lang w:val="lt-LT"/>
        </w:rPr>
        <w:t>t</w:t>
      </w:r>
      <w:r w:rsidRPr="00D702B3">
        <w:rPr>
          <w:sz w:val="22"/>
          <w:szCs w:val="22"/>
          <w:lang w:val="lt-LT"/>
        </w:rPr>
        <w:t>eor</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as;</w:t>
      </w:r>
    </w:p>
    <w:p w14:paraId="753A7248"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lastRenderedPageBreak/>
        <w:t>pra</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pad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r w:rsidRPr="00D702B3">
        <w:rPr>
          <w:spacing w:val="-3"/>
          <w:sz w:val="22"/>
          <w:szCs w:val="22"/>
          <w:lang w:val="lt-LT"/>
        </w:rPr>
        <w:t xml:space="preserve"> </w:t>
      </w:r>
      <w:r w:rsidRPr="00D702B3">
        <w:rPr>
          <w:sz w:val="22"/>
          <w:szCs w:val="22"/>
          <w:lang w:val="lt-LT"/>
        </w:rPr>
        <w:t>n</w:t>
      </w:r>
      <w:r w:rsidRPr="00D702B3">
        <w:rPr>
          <w:spacing w:val="1"/>
          <w:sz w:val="22"/>
          <w:szCs w:val="22"/>
          <w:lang w:val="lt-LT"/>
        </w:rPr>
        <w:t>i</w:t>
      </w:r>
      <w:r w:rsidRPr="00D702B3">
        <w:rPr>
          <w:sz w:val="22"/>
          <w:szCs w:val="22"/>
          <w:lang w:val="lt-LT"/>
        </w:rPr>
        <w:t>e</w:t>
      </w:r>
      <w:r w:rsidRPr="00D702B3">
        <w:rPr>
          <w:spacing w:val="-2"/>
          <w:sz w:val="22"/>
          <w:szCs w:val="22"/>
          <w:lang w:val="lt-LT"/>
        </w:rPr>
        <w:t>ž</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šb</w:t>
      </w:r>
      <w:r w:rsidRPr="00D702B3">
        <w:rPr>
          <w:spacing w:val="-2"/>
          <w:sz w:val="22"/>
          <w:szCs w:val="22"/>
          <w:lang w:val="lt-LT"/>
        </w:rPr>
        <w:t>ė</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5E3F2539"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 rau</w:t>
      </w:r>
      <w:r w:rsidRPr="00D702B3">
        <w:rPr>
          <w:spacing w:val="-4"/>
          <w:sz w:val="22"/>
          <w:szCs w:val="22"/>
          <w:lang w:val="lt-LT"/>
        </w:rPr>
        <w:t>m</w:t>
      </w:r>
      <w:r w:rsidRPr="00D702B3">
        <w:rPr>
          <w:sz w:val="22"/>
          <w:szCs w:val="22"/>
          <w:lang w:val="lt-LT"/>
        </w:rPr>
        <w:t>enų spa</w:t>
      </w:r>
      <w:r w:rsidRPr="00D702B3">
        <w:rPr>
          <w:spacing w:val="-2"/>
          <w:sz w:val="22"/>
          <w:szCs w:val="22"/>
          <w:lang w:val="lt-LT"/>
        </w:rPr>
        <w:t>z</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w:t>
      </w:r>
    </w:p>
    <w:p w14:paraId="3783D94B"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 š</w:t>
      </w:r>
      <w:r w:rsidRPr="00D702B3">
        <w:rPr>
          <w:spacing w:val="1"/>
          <w:sz w:val="22"/>
          <w:szCs w:val="22"/>
          <w:lang w:val="lt-LT"/>
        </w:rPr>
        <w:t>l</w:t>
      </w:r>
      <w:r w:rsidRPr="00D702B3">
        <w:rPr>
          <w:sz w:val="22"/>
          <w:szCs w:val="22"/>
          <w:lang w:val="lt-LT"/>
        </w:rPr>
        <w:t>ap</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z w:val="22"/>
          <w:szCs w:val="22"/>
          <w:lang w:val="lt-LT"/>
        </w:rPr>
        <w:t>da</w:t>
      </w:r>
      <w:r w:rsidRPr="00D702B3">
        <w:rPr>
          <w:spacing w:val="-2"/>
          <w:sz w:val="22"/>
          <w:szCs w:val="22"/>
          <w:lang w:val="lt-LT"/>
        </w:rPr>
        <w:t>ž</w:t>
      </w:r>
      <w:r w:rsidRPr="00D702B3">
        <w:rPr>
          <w:sz w:val="22"/>
          <w:szCs w:val="22"/>
          <w:lang w:val="lt-LT"/>
        </w:rPr>
        <w:t xml:space="preserve">nas </w:t>
      </w:r>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i</w:t>
      </w:r>
      <w:r w:rsidRPr="00D702B3">
        <w:rPr>
          <w:spacing w:val="-3"/>
          <w:sz w:val="22"/>
          <w:szCs w:val="22"/>
          <w:lang w:val="lt-LT"/>
        </w:rPr>
        <w:t>s</w:t>
      </w:r>
      <w:r w:rsidRPr="00D702B3">
        <w:rPr>
          <w:sz w:val="22"/>
          <w:szCs w:val="22"/>
          <w:lang w:val="lt-LT"/>
        </w:rPr>
        <w:t>;</w:t>
      </w:r>
    </w:p>
    <w:p w14:paraId="5833E710"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ere</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su</w:t>
      </w:r>
      <w:r w:rsidRPr="00D702B3">
        <w:rPr>
          <w:spacing w:val="-2"/>
          <w:sz w:val="22"/>
          <w:szCs w:val="22"/>
          <w:lang w:val="lt-LT"/>
        </w:rPr>
        <w:t>t</w:t>
      </w:r>
      <w:r w:rsidRPr="00D702B3">
        <w:rPr>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e</w:t>
      </w:r>
      <w:r w:rsidRPr="00D702B3">
        <w:rPr>
          <w:spacing w:val="1"/>
          <w:sz w:val="22"/>
          <w:szCs w:val="22"/>
          <w:lang w:val="lt-LT"/>
        </w:rPr>
        <w:t>j</w:t>
      </w:r>
      <w:r w:rsidRPr="00D702B3">
        <w:rPr>
          <w:sz w:val="22"/>
          <w:szCs w:val="22"/>
          <w:lang w:val="lt-LT"/>
        </w:rPr>
        <w:t>a</w:t>
      </w:r>
      <w:r w:rsidRPr="00D702B3">
        <w:rPr>
          <w:spacing w:val="-3"/>
          <w:sz w:val="22"/>
          <w:szCs w:val="22"/>
          <w:lang w:val="lt-LT"/>
        </w:rPr>
        <w:t>k</w:t>
      </w:r>
      <w:r w:rsidRPr="00D702B3">
        <w:rPr>
          <w:sz w:val="22"/>
          <w:szCs w:val="22"/>
          <w:lang w:val="lt-LT"/>
        </w:rPr>
        <w:t>u</w:t>
      </w:r>
      <w:r w:rsidRPr="00D702B3">
        <w:rPr>
          <w:spacing w:val="1"/>
          <w:sz w:val="22"/>
          <w:szCs w:val="22"/>
          <w:lang w:val="lt-LT"/>
        </w:rPr>
        <w:t>li</w:t>
      </w:r>
      <w:r w:rsidRPr="00D702B3">
        <w:rPr>
          <w:sz w:val="22"/>
          <w:szCs w:val="22"/>
          <w:lang w:val="lt-LT"/>
        </w:rPr>
        <w:t>a</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s po</w:t>
      </w:r>
      <w:r w:rsidRPr="00D702B3">
        <w:rPr>
          <w:spacing w:val="-3"/>
          <w:sz w:val="22"/>
          <w:szCs w:val="22"/>
          <w:lang w:val="lt-LT"/>
        </w:rPr>
        <w:t>ky</w:t>
      </w:r>
      <w:r w:rsidRPr="00D702B3">
        <w:rPr>
          <w:spacing w:val="1"/>
          <w:sz w:val="22"/>
          <w:szCs w:val="22"/>
          <w:lang w:val="lt-LT"/>
        </w:rPr>
        <w:t>ti</w:t>
      </w:r>
      <w:r w:rsidRPr="00D702B3">
        <w:rPr>
          <w:sz w:val="22"/>
          <w:szCs w:val="22"/>
          <w:lang w:val="lt-LT"/>
        </w:rPr>
        <w:t>s;</w:t>
      </w:r>
    </w:p>
    <w:p w14:paraId="5A344254"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r</w:t>
      </w:r>
      <w:r w:rsidRPr="00D702B3">
        <w:rPr>
          <w:spacing w:val="1"/>
          <w:sz w:val="22"/>
          <w:szCs w:val="22"/>
          <w:lang w:val="lt-LT"/>
        </w:rPr>
        <w:t>i</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(da</w:t>
      </w:r>
      <w:r w:rsidRPr="00D702B3">
        <w:rPr>
          <w:spacing w:val="-2"/>
          <w:sz w:val="22"/>
          <w:szCs w:val="22"/>
          <w:lang w:val="lt-LT"/>
        </w:rPr>
        <w:t>ž</w:t>
      </w:r>
      <w:r w:rsidRPr="00D702B3">
        <w:rPr>
          <w:sz w:val="22"/>
          <w:szCs w:val="22"/>
          <w:lang w:val="lt-LT"/>
        </w:rPr>
        <w:t>n</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pacing w:val="-2"/>
          <w:sz w:val="22"/>
          <w:szCs w:val="22"/>
          <w:lang w:val="lt-LT"/>
        </w:rPr>
        <w:t>a</w:t>
      </w:r>
      <w:r w:rsidRPr="00D702B3">
        <w:rPr>
          <w:sz w:val="22"/>
          <w:szCs w:val="22"/>
          <w:lang w:val="lt-LT"/>
        </w:rPr>
        <w:t>i sen</w:t>
      </w:r>
      <w:r w:rsidRPr="00D702B3">
        <w:rPr>
          <w:spacing w:val="-5"/>
          <w:sz w:val="22"/>
          <w:szCs w:val="22"/>
          <w:lang w:val="lt-LT"/>
        </w:rPr>
        <w:t>y</w:t>
      </w:r>
      <w:r w:rsidRPr="00D702B3">
        <w:rPr>
          <w:spacing w:val="-3"/>
          <w:sz w:val="22"/>
          <w:szCs w:val="22"/>
          <w:lang w:val="lt-LT"/>
        </w:rPr>
        <w:t>v</w:t>
      </w:r>
      <w:r w:rsidRPr="00D702B3">
        <w:rPr>
          <w:sz w:val="22"/>
          <w:szCs w:val="22"/>
          <w:lang w:val="lt-LT"/>
        </w:rPr>
        <w:t>ų ž</w:t>
      </w:r>
      <w:r w:rsidRPr="00D702B3">
        <w:rPr>
          <w:spacing w:val="-4"/>
          <w:sz w:val="22"/>
          <w:szCs w:val="22"/>
          <w:lang w:val="lt-LT"/>
        </w:rPr>
        <w:t>m</w:t>
      </w:r>
      <w:r w:rsidRPr="00D702B3">
        <w:rPr>
          <w:sz w:val="22"/>
          <w:szCs w:val="22"/>
          <w:lang w:val="lt-LT"/>
        </w:rPr>
        <w:t>on</w:t>
      </w:r>
      <w:r w:rsidRPr="00D702B3">
        <w:rPr>
          <w:spacing w:val="1"/>
          <w:sz w:val="22"/>
          <w:szCs w:val="22"/>
          <w:lang w:val="lt-LT"/>
        </w:rPr>
        <w:t>i</w:t>
      </w:r>
      <w:r w:rsidRPr="00D702B3">
        <w:rPr>
          <w:sz w:val="22"/>
          <w:szCs w:val="22"/>
          <w:lang w:val="lt-LT"/>
        </w:rPr>
        <w:t>ų), nuo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s;</w:t>
      </w:r>
    </w:p>
    <w:p w14:paraId="21E1717A" w14:textId="77777777" w:rsidR="006E310C" w:rsidRPr="00D702B3" w:rsidRDefault="006E310C" w:rsidP="006E310C">
      <w:pPr>
        <w:pStyle w:val="Pagrindinistekstas"/>
        <w:numPr>
          <w:ilvl w:val="0"/>
          <w:numId w:val="8"/>
        </w:numPr>
        <w:tabs>
          <w:tab w:val="left" w:pos="0"/>
        </w:tabs>
        <w:kinsoku w:val="0"/>
        <w:overflowPunct w:val="0"/>
        <w:ind w:left="567" w:right="147"/>
        <w:rPr>
          <w:sz w:val="22"/>
          <w:szCs w:val="22"/>
          <w:lang w:val="lt-LT"/>
        </w:rPr>
      </w:pPr>
      <w:r w:rsidRPr="00D702B3">
        <w:rPr>
          <w:spacing w:val="-3"/>
          <w:sz w:val="22"/>
          <w:szCs w:val="22"/>
          <w:lang w:val="lt-LT"/>
        </w:rPr>
        <w:t>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asės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14:paraId="60CB0A71" w14:textId="77777777" w:rsidR="006E310C" w:rsidRPr="00D702B3" w:rsidRDefault="006E310C" w:rsidP="006E310C">
      <w:pPr>
        <w:pStyle w:val="Pagrindinistekstas"/>
        <w:tabs>
          <w:tab w:val="left" w:pos="687"/>
        </w:tabs>
        <w:kinsoku w:val="0"/>
        <w:overflowPunct w:val="0"/>
        <w:ind w:left="0" w:right="147"/>
        <w:rPr>
          <w:sz w:val="22"/>
          <w:szCs w:val="22"/>
          <w:lang w:val="lt-LT"/>
        </w:rPr>
      </w:pPr>
    </w:p>
    <w:p w14:paraId="685C88EF" w14:textId="77777777" w:rsidR="006E310C" w:rsidRPr="00D702B3" w:rsidRDefault="006E310C" w:rsidP="006E310C">
      <w:pPr>
        <w:pStyle w:val="Pagrindinistekstas"/>
        <w:tabs>
          <w:tab w:val="left" w:pos="687"/>
        </w:tabs>
        <w:kinsoku w:val="0"/>
        <w:overflowPunct w:val="0"/>
        <w:ind w:left="0" w:right="147"/>
        <w:rPr>
          <w:sz w:val="22"/>
          <w:szCs w:val="22"/>
          <w:lang w:val="lt-LT"/>
        </w:rPr>
      </w:pPr>
      <w:r w:rsidRPr="00D702B3">
        <w:rPr>
          <w:spacing w:val="1"/>
          <w:sz w:val="22"/>
          <w:szCs w:val="22"/>
          <w:lang w:val="lt-LT"/>
        </w:rPr>
        <w:t>V</w:t>
      </w:r>
      <w:r w:rsidRPr="00D702B3">
        <w:rPr>
          <w:spacing w:val="-2"/>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z w:val="22"/>
          <w:szCs w:val="22"/>
          <w:lang w:val="lt-LT"/>
        </w:rPr>
        <w:t xml:space="preserve">s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au</w:t>
      </w:r>
      <w:r w:rsidRPr="00D702B3">
        <w:rPr>
          <w:spacing w:val="-3"/>
          <w:sz w:val="22"/>
          <w:szCs w:val="22"/>
          <w:lang w:val="lt-LT"/>
        </w:rPr>
        <w:t>n</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s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z w:val="22"/>
          <w:szCs w:val="22"/>
          <w:lang w:val="lt-LT"/>
        </w:rPr>
        <w:t>p 18</w:t>
      </w:r>
      <w:r w:rsidRPr="00D702B3">
        <w:rPr>
          <w:spacing w:val="-1"/>
          <w:sz w:val="22"/>
          <w:szCs w:val="22"/>
          <w:lang w:val="lt-LT"/>
        </w:rPr>
        <w:t> metų</w:t>
      </w:r>
      <w:r w:rsidRPr="00D702B3">
        <w:rPr>
          <w:sz w:val="22"/>
          <w:szCs w:val="22"/>
          <w:lang w:val="lt-LT"/>
        </w:rPr>
        <w:t xml:space="preserve"> paau</w:t>
      </w:r>
      <w:r w:rsidRPr="00D702B3">
        <w:rPr>
          <w:spacing w:val="-3"/>
          <w:sz w:val="22"/>
          <w:szCs w:val="22"/>
          <w:lang w:val="lt-LT"/>
        </w:rPr>
        <w:t>g</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s, ser</w:t>
      </w:r>
      <w:r w:rsidRPr="00D702B3">
        <w:rPr>
          <w:spacing w:val="-3"/>
          <w:sz w:val="22"/>
          <w:szCs w:val="22"/>
          <w:lang w:val="lt-LT"/>
        </w:rPr>
        <w:t>g</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 depr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gy</w:t>
      </w:r>
      <w:r w:rsidRPr="00D702B3">
        <w:rPr>
          <w:sz w:val="22"/>
          <w:szCs w:val="22"/>
          <w:lang w:val="lt-LT"/>
        </w:rPr>
        <w:t>d</w:t>
      </w:r>
      <w:r w:rsidRPr="00D702B3">
        <w:rPr>
          <w:spacing w:val="-3"/>
          <w:sz w:val="22"/>
          <w:szCs w:val="22"/>
          <w:lang w:val="lt-LT"/>
        </w:rPr>
        <w:t>y</w:t>
      </w:r>
      <w:r w:rsidRPr="00D702B3">
        <w:rPr>
          <w:spacing w:val="1"/>
          <w:sz w:val="22"/>
          <w:szCs w:val="22"/>
          <w:lang w:val="lt-LT"/>
        </w:rPr>
        <w:t>ti</w:t>
      </w:r>
      <w:r w:rsidRPr="00D702B3">
        <w:rPr>
          <w:sz w:val="22"/>
          <w:szCs w:val="22"/>
          <w:lang w:val="lt-LT"/>
        </w:rPr>
        <w:t>e</w:t>
      </w:r>
      <w:r w:rsidRPr="00D702B3">
        <w:rPr>
          <w:spacing w:val="-4"/>
          <w:sz w:val="22"/>
          <w:szCs w:val="22"/>
          <w:lang w:val="lt-LT"/>
        </w:rPr>
        <w:t>m</w:t>
      </w:r>
      <w:r w:rsidRPr="00D702B3">
        <w:rPr>
          <w:sz w:val="22"/>
          <w:szCs w:val="22"/>
          <w:lang w:val="lt-LT"/>
        </w:rPr>
        <w:t>s š</w:t>
      </w:r>
      <w:r w:rsidRPr="00D702B3">
        <w:rPr>
          <w:spacing w:val="1"/>
          <w:sz w:val="22"/>
          <w:szCs w:val="22"/>
          <w:lang w:val="lt-LT"/>
        </w:rPr>
        <w:t>i</w:t>
      </w:r>
      <w:r w:rsidRPr="00D702B3">
        <w:rPr>
          <w:sz w:val="22"/>
          <w:szCs w:val="22"/>
          <w:lang w:val="lt-LT"/>
        </w:rPr>
        <w:t xml:space="preserve">uo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3"/>
          <w:sz w:val="22"/>
          <w:szCs w:val="22"/>
          <w:lang w:val="lt-LT"/>
        </w:rPr>
        <w:t xml:space="preserve"> </w:t>
      </w:r>
      <w:r w:rsidRPr="00D702B3">
        <w:rPr>
          <w:sz w:val="22"/>
          <w:szCs w:val="22"/>
          <w:lang w:val="lt-LT"/>
        </w:rPr>
        <w:t>š</w:t>
      </w:r>
      <w:r w:rsidRPr="00D702B3">
        <w:rPr>
          <w:spacing w:val="-2"/>
          <w:sz w:val="22"/>
          <w:szCs w:val="22"/>
          <w:lang w:val="lt-LT"/>
        </w:rPr>
        <w:t>i</w:t>
      </w:r>
      <w:r w:rsidRPr="00D702B3">
        <w:rPr>
          <w:sz w:val="22"/>
          <w:szCs w:val="22"/>
          <w:lang w:val="lt-LT"/>
        </w:rPr>
        <w:t>ek</w:t>
      </w:r>
      <w:r w:rsidRPr="00D702B3">
        <w:rPr>
          <w:spacing w:val="-3"/>
          <w:sz w:val="22"/>
          <w:szCs w:val="22"/>
          <w:lang w:val="lt-LT"/>
        </w:rPr>
        <w:t xml:space="preserve"> </w:t>
      </w:r>
      <w:r w:rsidRPr="00D702B3">
        <w:rPr>
          <w:spacing w:val="1"/>
          <w:sz w:val="22"/>
          <w:szCs w:val="22"/>
          <w:lang w:val="lt-LT"/>
        </w:rPr>
        <w:t>ti</w:t>
      </w:r>
      <w:r w:rsidRPr="00D702B3">
        <w:rPr>
          <w:sz w:val="22"/>
          <w:szCs w:val="22"/>
          <w:lang w:val="lt-LT"/>
        </w:rPr>
        <w:t>ek 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z w:val="22"/>
          <w:szCs w:val="22"/>
          <w:lang w:val="lt-LT"/>
        </w:rPr>
        <w:t xml:space="preserve">o </w:t>
      </w:r>
      <w:r w:rsidRPr="00D702B3">
        <w:rPr>
          <w:spacing w:val="-3"/>
          <w:sz w:val="22"/>
          <w:szCs w:val="22"/>
          <w:lang w:val="lt-LT"/>
        </w:rPr>
        <w:t>k</w:t>
      </w:r>
      <w:r w:rsidRPr="00D702B3">
        <w:rPr>
          <w:sz w:val="22"/>
          <w:szCs w:val="22"/>
          <w:lang w:val="lt-LT"/>
        </w:rPr>
        <w:t xml:space="preserve">ūno </w:t>
      </w:r>
      <w:r w:rsidRPr="00D702B3">
        <w:rPr>
          <w:spacing w:val="-4"/>
          <w:sz w:val="22"/>
          <w:szCs w:val="22"/>
          <w:lang w:val="lt-LT"/>
        </w:rPr>
        <w:t>m</w:t>
      </w:r>
      <w:r w:rsidRPr="00D702B3">
        <w:rPr>
          <w:sz w:val="22"/>
          <w:szCs w:val="22"/>
          <w:lang w:val="lt-LT"/>
        </w:rPr>
        <w:t>asė p</w:t>
      </w:r>
      <w:r w:rsidRPr="00D702B3">
        <w:rPr>
          <w:spacing w:val="-2"/>
          <w:sz w:val="22"/>
          <w:szCs w:val="22"/>
          <w:lang w:val="lt-LT"/>
        </w:rPr>
        <w:t>i</w:t>
      </w:r>
      <w:r w:rsidRPr="00D702B3">
        <w:rPr>
          <w:sz w:val="22"/>
          <w:szCs w:val="22"/>
          <w:lang w:val="lt-LT"/>
        </w:rPr>
        <w:t>r</w:t>
      </w:r>
      <w:r w:rsidRPr="00D702B3">
        <w:rPr>
          <w:spacing w:val="-4"/>
          <w:sz w:val="22"/>
          <w:szCs w:val="22"/>
          <w:lang w:val="lt-LT"/>
        </w:rPr>
        <w:t>m</w:t>
      </w:r>
      <w:r w:rsidRPr="00D702B3">
        <w:rPr>
          <w:sz w:val="22"/>
          <w:szCs w:val="22"/>
          <w:lang w:val="lt-LT"/>
        </w:rPr>
        <w:t xml:space="preserve">ą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 xml:space="preserve">ą </w:t>
      </w:r>
      <w:r w:rsidRPr="00D702B3">
        <w:rPr>
          <w:spacing w:val="-3"/>
          <w:sz w:val="22"/>
          <w:szCs w:val="22"/>
          <w:lang w:val="lt-LT"/>
        </w:rPr>
        <w:t>p</w:t>
      </w:r>
      <w:r w:rsidRPr="00D702B3">
        <w:rPr>
          <w:sz w:val="22"/>
          <w:szCs w:val="22"/>
          <w:lang w:val="lt-LT"/>
        </w:rPr>
        <w:t>rad</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2"/>
          <w:sz w:val="22"/>
          <w:szCs w:val="22"/>
          <w:lang w:val="lt-LT"/>
        </w:rPr>
        <w:t>r</w:t>
      </w:r>
      <w:r w:rsidRPr="00D702B3">
        <w:rPr>
          <w:spacing w:val="1"/>
          <w:sz w:val="22"/>
          <w:szCs w:val="22"/>
          <w:lang w:val="lt-LT"/>
        </w:rPr>
        <w:t>t</w:t>
      </w:r>
      <w:r w:rsidRPr="00D702B3">
        <w:rPr>
          <w:spacing w:val="-3"/>
          <w:sz w:val="22"/>
          <w:szCs w:val="22"/>
          <w:lang w:val="lt-LT"/>
        </w:rPr>
        <w:t>o</w:t>
      </w:r>
      <w:r w:rsidRPr="00D702B3">
        <w:rPr>
          <w:spacing w:val="1"/>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š</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 xml:space="preserve">ą. </w:t>
      </w:r>
      <w:r w:rsidRPr="00D702B3">
        <w:rPr>
          <w:spacing w:val="-3"/>
          <w:sz w:val="22"/>
          <w:szCs w:val="22"/>
          <w:lang w:val="lt-LT"/>
        </w:rPr>
        <w:t>P</w:t>
      </w:r>
      <w:r w:rsidRPr="00D702B3">
        <w:rPr>
          <w:sz w:val="22"/>
          <w:szCs w:val="22"/>
          <w:lang w:val="lt-LT"/>
        </w:rPr>
        <w:t xml:space="preserve">o 6 </w:t>
      </w:r>
      <w:r w:rsidRPr="00D702B3">
        <w:rPr>
          <w:spacing w:val="-3"/>
          <w:sz w:val="22"/>
          <w:szCs w:val="22"/>
          <w:lang w:val="lt-LT"/>
        </w:rPr>
        <w:t>gy</w:t>
      </w:r>
      <w:r w:rsidRPr="00D702B3">
        <w:rPr>
          <w:spacing w:val="2"/>
          <w:sz w:val="22"/>
          <w:szCs w:val="22"/>
          <w:lang w:val="lt-LT"/>
        </w:rPr>
        <w:t>d</w:t>
      </w:r>
      <w:r w:rsidRPr="00D702B3">
        <w:rPr>
          <w:sz w:val="22"/>
          <w:szCs w:val="22"/>
          <w:lang w:val="lt-LT"/>
        </w:rPr>
        <w:t>y</w:t>
      </w:r>
      <w:r w:rsidRPr="00D702B3">
        <w:rPr>
          <w:spacing w:val="-4"/>
          <w:sz w:val="22"/>
          <w:szCs w:val="22"/>
          <w:lang w:val="lt-LT"/>
        </w:rPr>
        <w:t>m</w:t>
      </w:r>
      <w:r w:rsidRPr="00D702B3">
        <w:rPr>
          <w:sz w:val="22"/>
          <w:szCs w:val="22"/>
          <w:lang w:val="lt-LT"/>
        </w:rPr>
        <w:t>o</w:t>
      </w:r>
      <w:r w:rsidRPr="00D702B3">
        <w:rPr>
          <w:spacing w:val="2"/>
          <w:sz w:val="22"/>
          <w:szCs w:val="22"/>
          <w:lang w:val="lt-LT"/>
        </w:rPr>
        <w:t> mėn</w:t>
      </w:r>
      <w:r w:rsidRPr="00D702B3">
        <w:rPr>
          <w:sz w:val="22"/>
          <w:szCs w:val="22"/>
          <w:lang w:val="lt-LT"/>
        </w:rPr>
        <w:t>es</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w:t>
      </w:r>
      <w:r w:rsidRPr="00D702B3">
        <w:rPr>
          <w:sz w:val="22"/>
          <w:szCs w:val="22"/>
          <w:lang w:val="lt-LT"/>
        </w:rPr>
        <w:t>o</w:t>
      </w:r>
      <w:r w:rsidRPr="00D702B3">
        <w:rPr>
          <w:spacing w:val="1"/>
          <w:sz w:val="22"/>
          <w:szCs w:val="22"/>
          <w:lang w:val="lt-LT"/>
        </w:rPr>
        <w:t xml:space="preserve"> ti</w:t>
      </w:r>
      <w:r w:rsidRPr="00D702B3">
        <w:rPr>
          <w:sz w:val="22"/>
          <w:szCs w:val="22"/>
          <w:lang w:val="lt-LT"/>
        </w:rPr>
        <w:t>e</w:t>
      </w:r>
      <w:r w:rsidRPr="00D702B3">
        <w:rPr>
          <w:spacing w:val="-3"/>
          <w:sz w:val="22"/>
          <w:szCs w:val="22"/>
          <w:lang w:val="lt-LT"/>
        </w:rPr>
        <w:t>k</w:t>
      </w:r>
      <w:r w:rsidRPr="00D702B3">
        <w:rPr>
          <w:sz w:val="22"/>
          <w:szCs w:val="22"/>
          <w:lang w:val="lt-LT"/>
        </w:rPr>
        <w:t xml:space="preserve">, </w:t>
      </w:r>
      <w:r w:rsidRPr="00D702B3">
        <w:rPr>
          <w:spacing w:val="-3"/>
          <w:sz w:val="22"/>
          <w:szCs w:val="22"/>
          <w:lang w:val="lt-LT"/>
        </w:rPr>
        <w:t>k</w:t>
      </w:r>
      <w:r w:rsidRPr="00D702B3">
        <w:rPr>
          <w:sz w:val="22"/>
          <w:szCs w:val="22"/>
          <w:lang w:val="lt-LT"/>
        </w:rPr>
        <w:t xml:space="preserve">ad </w:t>
      </w:r>
      <w:r w:rsidRPr="00D702B3">
        <w:rPr>
          <w:spacing w:val="-3"/>
          <w:sz w:val="22"/>
          <w:szCs w:val="22"/>
          <w:lang w:val="lt-LT"/>
        </w:rPr>
        <w:t>v</w:t>
      </w:r>
      <w:r w:rsidRPr="00D702B3">
        <w:rPr>
          <w:sz w:val="22"/>
          <w:szCs w:val="22"/>
          <w:lang w:val="lt-LT"/>
        </w:rPr>
        <w:t>ėl a</w:t>
      </w:r>
      <w:r w:rsidRPr="00D702B3">
        <w:rPr>
          <w:spacing w:val="-2"/>
          <w:sz w:val="22"/>
          <w:szCs w:val="22"/>
          <w:lang w:val="lt-LT"/>
        </w:rPr>
        <w:t>t</w:t>
      </w:r>
      <w:r w:rsidRPr="00D702B3">
        <w:rPr>
          <w:spacing w:val="1"/>
          <w:sz w:val="22"/>
          <w:szCs w:val="22"/>
          <w:lang w:val="lt-LT"/>
        </w:rPr>
        <w:t>i</w:t>
      </w:r>
      <w:r w:rsidRPr="00D702B3">
        <w:rPr>
          <w:spacing w:val="-2"/>
          <w:sz w:val="22"/>
          <w:szCs w:val="22"/>
          <w:lang w:val="lt-LT"/>
        </w:rPr>
        <w:t>t</w:t>
      </w:r>
      <w:r w:rsidRPr="00D702B3">
        <w:rPr>
          <w:spacing w:val="1"/>
          <w:sz w:val="22"/>
          <w:szCs w:val="22"/>
          <w:lang w:val="lt-LT"/>
        </w:rPr>
        <w:t>i</w:t>
      </w:r>
      <w:r w:rsidRPr="00D702B3">
        <w:rPr>
          <w:spacing w:val="-3"/>
          <w:sz w:val="22"/>
          <w:szCs w:val="22"/>
          <w:lang w:val="lt-LT"/>
        </w:rPr>
        <w:t>k</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it</w:t>
      </w:r>
      <w:r w:rsidRPr="00D702B3">
        <w:rPr>
          <w:sz w:val="22"/>
          <w:szCs w:val="22"/>
          <w:lang w:val="lt-LT"/>
        </w:rPr>
        <w:t>ų</w:t>
      </w:r>
      <w:r w:rsidRPr="00D702B3">
        <w:rPr>
          <w:spacing w:val="-1"/>
          <w:sz w:val="22"/>
          <w:szCs w:val="22"/>
          <w:lang w:val="lt-LT"/>
        </w:rPr>
        <w:t xml:space="preserve"> </w:t>
      </w:r>
      <w:r w:rsidRPr="00D702B3">
        <w:rPr>
          <w:spacing w:val="-3"/>
          <w:sz w:val="22"/>
          <w:szCs w:val="22"/>
          <w:lang w:val="lt-LT"/>
        </w:rPr>
        <w:t>v</w:t>
      </w:r>
      <w:r w:rsidRPr="00D702B3">
        <w:rPr>
          <w:sz w:val="22"/>
          <w:szCs w:val="22"/>
          <w:lang w:val="lt-LT"/>
        </w:rPr>
        <w:t>a</w:t>
      </w:r>
      <w:r w:rsidRPr="00D702B3">
        <w:rPr>
          <w:spacing w:val="-2"/>
          <w:sz w:val="22"/>
          <w:szCs w:val="22"/>
          <w:lang w:val="lt-LT"/>
        </w:rPr>
        <w:t>i</w:t>
      </w:r>
      <w:r w:rsidRPr="00D702B3">
        <w:rPr>
          <w:spacing w:val="-3"/>
          <w:sz w:val="22"/>
          <w:szCs w:val="22"/>
          <w:lang w:val="lt-LT"/>
        </w:rPr>
        <w:t>k</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paau</w:t>
      </w:r>
      <w:r w:rsidRPr="00D702B3">
        <w:rPr>
          <w:spacing w:val="-3"/>
          <w:sz w:val="22"/>
          <w:szCs w:val="22"/>
          <w:lang w:val="lt-LT"/>
        </w:rPr>
        <w:t>g</w:t>
      </w:r>
      <w:r w:rsidRPr="00D702B3">
        <w:rPr>
          <w:spacing w:val="-2"/>
          <w:sz w:val="22"/>
          <w:szCs w:val="22"/>
          <w:lang w:val="lt-LT"/>
        </w:rPr>
        <w:t>l</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 xml:space="preserve">ūno </w:t>
      </w:r>
      <w:r w:rsidRPr="00D702B3">
        <w:rPr>
          <w:spacing w:val="-4"/>
          <w:sz w:val="22"/>
          <w:szCs w:val="22"/>
          <w:lang w:val="lt-LT"/>
        </w:rPr>
        <w:t>m</w:t>
      </w:r>
      <w:r w:rsidRPr="00D702B3">
        <w:rPr>
          <w:sz w:val="22"/>
          <w:szCs w:val="22"/>
          <w:lang w:val="lt-LT"/>
        </w:rPr>
        <w:t xml:space="preserve">asę, </w:t>
      </w:r>
      <w:r w:rsidRPr="00D702B3">
        <w:rPr>
          <w:spacing w:val="-2"/>
          <w:sz w:val="22"/>
          <w:szCs w:val="22"/>
          <w:lang w:val="lt-LT"/>
        </w:rPr>
        <w:t>a</w:t>
      </w:r>
      <w:r w:rsidRPr="00D702B3">
        <w:rPr>
          <w:spacing w:val="1"/>
          <w:sz w:val="22"/>
          <w:szCs w:val="22"/>
          <w:lang w:val="lt-LT"/>
        </w:rPr>
        <w:t>t</w:t>
      </w:r>
      <w:r w:rsidRPr="00D702B3">
        <w:rPr>
          <w:sz w:val="22"/>
          <w:szCs w:val="22"/>
          <w:lang w:val="lt-LT"/>
        </w:rPr>
        <w:t>s</w:t>
      </w:r>
      <w:r w:rsidRPr="00D702B3">
        <w:rPr>
          <w:spacing w:val="1"/>
          <w:sz w:val="22"/>
          <w:szCs w:val="22"/>
          <w:lang w:val="lt-LT"/>
        </w:rPr>
        <w:t>i</w:t>
      </w:r>
      <w:r w:rsidRPr="00D702B3">
        <w:rPr>
          <w:spacing w:val="-2"/>
          <w:sz w:val="22"/>
          <w:szCs w:val="22"/>
          <w:lang w:val="lt-LT"/>
        </w:rPr>
        <w:t>ž</w:t>
      </w:r>
      <w:r w:rsidRPr="00D702B3">
        <w:rPr>
          <w:spacing w:val="-3"/>
          <w:sz w:val="22"/>
          <w:szCs w:val="22"/>
          <w:lang w:val="lt-LT"/>
        </w:rPr>
        <w:t>v</w:t>
      </w:r>
      <w:r w:rsidRPr="00D702B3">
        <w:rPr>
          <w:sz w:val="22"/>
          <w:szCs w:val="22"/>
          <w:lang w:val="lt-LT"/>
        </w:rPr>
        <w:t>e</w:t>
      </w:r>
      <w:r w:rsidRPr="00D702B3">
        <w:rPr>
          <w:spacing w:val="1"/>
          <w:sz w:val="22"/>
          <w:szCs w:val="22"/>
          <w:lang w:val="lt-LT"/>
        </w:rPr>
        <w:t>l</w:t>
      </w:r>
      <w:r w:rsidRPr="00D702B3">
        <w:rPr>
          <w:spacing w:val="-3"/>
          <w:sz w:val="22"/>
          <w:szCs w:val="22"/>
          <w:lang w:val="lt-LT"/>
        </w:rPr>
        <w:t>g</w:t>
      </w:r>
      <w:r w:rsidRPr="00D702B3">
        <w:rPr>
          <w:spacing w:val="1"/>
          <w:sz w:val="22"/>
          <w:szCs w:val="22"/>
          <w:lang w:val="lt-LT"/>
        </w:rPr>
        <w:t>i</w:t>
      </w:r>
      <w:r w:rsidRPr="00D702B3">
        <w:rPr>
          <w:sz w:val="22"/>
          <w:szCs w:val="22"/>
          <w:lang w:val="lt-LT"/>
        </w:rPr>
        <w:t>ant</w:t>
      </w:r>
      <w:r w:rsidRPr="00D702B3">
        <w:rPr>
          <w:spacing w:val="-2"/>
          <w:sz w:val="22"/>
          <w:szCs w:val="22"/>
          <w:lang w:val="lt-LT"/>
        </w:rPr>
        <w:t xml:space="preserve"> </w:t>
      </w:r>
      <w:r w:rsidRPr="00D702B3">
        <w:rPr>
          <w:sz w:val="22"/>
          <w:szCs w:val="22"/>
          <w:lang w:val="lt-LT"/>
        </w:rPr>
        <w:t>į</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ų a</w:t>
      </w:r>
      <w:r w:rsidRPr="00D702B3">
        <w:rPr>
          <w:spacing w:val="-4"/>
          <w:sz w:val="22"/>
          <w:szCs w:val="22"/>
          <w:lang w:val="lt-LT"/>
        </w:rPr>
        <w:t>m</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pacing w:val="1"/>
          <w:sz w:val="22"/>
          <w:szCs w:val="22"/>
          <w:lang w:val="lt-LT"/>
        </w:rPr>
        <w:t>l</w:t>
      </w:r>
      <w:r w:rsidRPr="00D702B3">
        <w:rPr>
          <w:spacing w:val="-3"/>
          <w:sz w:val="22"/>
          <w:szCs w:val="22"/>
          <w:lang w:val="lt-LT"/>
        </w:rPr>
        <w:t>y</w:t>
      </w:r>
      <w:r w:rsidRPr="00D702B3">
        <w:rPr>
          <w:spacing w:val="1"/>
          <w:sz w:val="22"/>
          <w:szCs w:val="22"/>
          <w:lang w:val="lt-LT"/>
        </w:rPr>
        <w:t>tį.</w:t>
      </w:r>
    </w:p>
    <w:p w14:paraId="40FE2AA4" w14:textId="77777777" w:rsidR="006E310C" w:rsidRPr="00D702B3" w:rsidRDefault="006E310C" w:rsidP="006E310C">
      <w:pPr>
        <w:kinsoku w:val="0"/>
        <w:overflowPunct w:val="0"/>
        <w:rPr>
          <w:sz w:val="22"/>
          <w:szCs w:val="22"/>
          <w:lang w:val="lt-LT"/>
        </w:rPr>
      </w:pPr>
    </w:p>
    <w:p w14:paraId="71B6AC0B" w14:textId="77777777" w:rsidR="006E310C" w:rsidRPr="00D702B3" w:rsidRDefault="006E310C" w:rsidP="006E310C">
      <w:pPr>
        <w:pStyle w:val="Antrat1"/>
        <w:kinsoku w:val="0"/>
        <w:overflowPunct w:val="0"/>
        <w:ind w:left="0" w:firstLine="0"/>
        <w:rPr>
          <w:rFonts w:ascii="Times New Roman" w:hAnsi="Times New Roman"/>
          <w:b w:val="0"/>
          <w:bCs w:val="0"/>
          <w:sz w:val="22"/>
          <w:szCs w:val="22"/>
          <w:lang w:val="lt-LT"/>
        </w:rPr>
      </w:pPr>
      <w:r w:rsidRPr="00D702B3">
        <w:rPr>
          <w:rFonts w:ascii="Times New Roman" w:hAnsi="Times New Roman"/>
          <w:spacing w:val="-2"/>
          <w:sz w:val="22"/>
          <w:szCs w:val="22"/>
          <w:lang w:val="lt-LT"/>
        </w:rPr>
        <w:t>N</w:t>
      </w:r>
      <w:r w:rsidRPr="00D702B3">
        <w:rPr>
          <w:rFonts w:ascii="Times New Roman" w:hAnsi="Times New Roman"/>
          <w:sz w:val="22"/>
          <w:szCs w:val="22"/>
          <w:lang w:val="lt-LT"/>
        </w:rPr>
        <w:t>e</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z w:val="22"/>
          <w:szCs w:val="22"/>
          <w:lang w:val="lt-LT"/>
        </w:rPr>
        <w:t>as ša</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u</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pacing w:val="-3"/>
          <w:sz w:val="22"/>
          <w:szCs w:val="22"/>
          <w:lang w:val="lt-LT"/>
        </w:rPr>
        <w:t>o</w:t>
      </w:r>
      <w:r w:rsidRPr="00D702B3">
        <w:rPr>
          <w:rFonts w:ascii="Times New Roman" w:hAnsi="Times New Roman"/>
          <w:sz w:val="22"/>
          <w:szCs w:val="22"/>
          <w:lang w:val="lt-LT"/>
        </w:rPr>
        <w:t>ve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2"/>
          <w:sz w:val="22"/>
          <w:szCs w:val="22"/>
          <w:lang w:val="lt-LT"/>
        </w:rPr>
        <w:t>(</w:t>
      </w:r>
      <w:r w:rsidRPr="00D702B3">
        <w:rPr>
          <w:rFonts w:ascii="Times New Roman" w:hAnsi="Times New Roman"/>
          <w:sz w:val="22"/>
          <w:szCs w:val="22"/>
          <w:lang w:val="lt-LT"/>
        </w:rPr>
        <w:t>ga</w:t>
      </w:r>
      <w:r w:rsidRPr="00D702B3">
        <w:rPr>
          <w:rFonts w:ascii="Times New Roman" w:hAnsi="Times New Roman"/>
          <w:spacing w:val="-2"/>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z w:val="22"/>
          <w:szCs w:val="22"/>
          <w:lang w:val="lt-LT"/>
        </w:rPr>
        <w:t>a</w:t>
      </w:r>
      <w:r w:rsidRPr="00D702B3">
        <w:rPr>
          <w:rFonts w:ascii="Times New Roman" w:hAnsi="Times New Roman"/>
          <w:spacing w:val="-2"/>
          <w:sz w:val="22"/>
          <w:szCs w:val="22"/>
          <w:lang w:val="lt-LT"/>
        </w:rPr>
        <w:t>s</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r</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pacing w:val="-2"/>
          <w:sz w:val="22"/>
          <w:szCs w:val="22"/>
          <w:lang w:val="lt-LT"/>
        </w:rPr>
        <w:t>š</w:t>
      </w:r>
      <w:r w:rsidRPr="00D702B3">
        <w:rPr>
          <w:rFonts w:ascii="Times New Roman" w:hAnsi="Times New Roman"/>
          <w:sz w:val="22"/>
          <w:szCs w:val="22"/>
          <w:lang w:val="lt-LT"/>
        </w:rPr>
        <w:t>ti</w:t>
      </w:r>
      <w:r w:rsidRPr="00D702B3">
        <w:rPr>
          <w:rFonts w:ascii="Times New Roman" w:hAnsi="Times New Roman"/>
          <w:spacing w:val="1"/>
          <w:sz w:val="22"/>
          <w:szCs w:val="22"/>
          <w:lang w:val="lt-LT"/>
        </w:rPr>
        <w:t xml:space="preserve"> </w:t>
      </w:r>
      <w:r w:rsidRPr="00D702B3">
        <w:rPr>
          <w:rFonts w:ascii="Times New Roman" w:hAnsi="Times New Roman"/>
          <w:spacing w:val="-3"/>
          <w:sz w:val="22"/>
          <w:szCs w:val="22"/>
          <w:lang w:val="lt-LT"/>
        </w:rPr>
        <w:t>n</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au</w:t>
      </w:r>
      <w:r w:rsidRPr="00D702B3">
        <w:rPr>
          <w:rFonts w:ascii="Times New Roman" w:hAnsi="Times New Roman"/>
          <w:spacing w:val="-1"/>
          <w:sz w:val="22"/>
          <w:szCs w:val="22"/>
          <w:lang w:val="lt-LT"/>
        </w:rPr>
        <w:t xml:space="preserve"> k</w:t>
      </w:r>
      <w:r w:rsidRPr="00D702B3">
        <w:rPr>
          <w:rFonts w:ascii="Times New Roman" w:hAnsi="Times New Roman"/>
          <w:sz w:val="22"/>
          <w:szCs w:val="22"/>
          <w:lang w:val="lt-LT"/>
        </w:rPr>
        <w:t>a</w:t>
      </w:r>
      <w:r w:rsidRPr="00D702B3">
        <w:rPr>
          <w:rFonts w:ascii="Times New Roman" w:hAnsi="Times New Roman"/>
          <w:spacing w:val="-2"/>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 xml:space="preserve">1 </w:t>
      </w:r>
      <w:r w:rsidRPr="00D702B3">
        <w:rPr>
          <w:rFonts w:ascii="Times New Roman" w:hAnsi="Times New Roman"/>
          <w:spacing w:val="-2"/>
          <w:sz w:val="22"/>
          <w:szCs w:val="22"/>
          <w:lang w:val="lt-LT"/>
        </w:rPr>
        <w:t>i</w:t>
      </w:r>
      <w:r w:rsidRPr="00D702B3">
        <w:rPr>
          <w:rFonts w:ascii="Times New Roman" w:hAnsi="Times New Roman"/>
          <w:sz w:val="22"/>
          <w:szCs w:val="22"/>
          <w:lang w:val="lt-LT"/>
        </w:rPr>
        <w:t xml:space="preserve">š 100 </w:t>
      </w:r>
      <w:r w:rsidRPr="00D702B3">
        <w:rPr>
          <w:rFonts w:ascii="Times New Roman" w:hAnsi="Times New Roman"/>
          <w:spacing w:val="-2"/>
          <w:sz w:val="22"/>
          <w:szCs w:val="22"/>
          <w:lang w:val="lt-LT"/>
        </w:rPr>
        <w:t>ž</w:t>
      </w:r>
      <w:r w:rsidRPr="00D702B3">
        <w:rPr>
          <w:rFonts w:ascii="Times New Roman" w:hAnsi="Times New Roman"/>
          <w:sz w:val="22"/>
          <w:szCs w:val="22"/>
          <w:lang w:val="lt-LT"/>
        </w:rPr>
        <w:t>mo</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ų</w:t>
      </w:r>
      <w:r w:rsidRPr="00D702B3">
        <w:rPr>
          <w:rFonts w:ascii="Times New Roman" w:hAnsi="Times New Roman"/>
          <w:sz w:val="22"/>
          <w:szCs w:val="22"/>
          <w:lang w:val="lt-LT"/>
        </w:rPr>
        <w:t>):</w:t>
      </w:r>
    </w:p>
    <w:p w14:paraId="07F3135E"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r</w:t>
      </w:r>
      <w:r w:rsidRPr="00D702B3">
        <w:rPr>
          <w:spacing w:val="-3"/>
          <w:sz w:val="22"/>
          <w:szCs w:val="22"/>
          <w:lang w:val="lt-LT"/>
        </w:rPr>
        <w:t>yk</w:t>
      </w:r>
      <w:r w:rsidRPr="00D702B3">
        <w:rPr>
          <w:spacing w:val="1"/>
          <w:sz w:val="22"/>
          <w:szCs w:val="22"/>
          <w:lang w:val="lt-LT"/>
        </w:rPr>
        <w:t>l</w:t>
      </w:r>
      <w:r w:rsidRPr="00D702B3">
        <w:rPr>
          <w:sz w:val="22"/>
          <w:szCs w:val="22"/>
          <w:lang w:val="lt-LT"/>
        </w:rPr>
        <w:t>ės 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3"/>
          <w:sz w:val="22"/>
          <w:szCs w:val="22"/>
          <w:lang w:val="lt-LT"/>
        </w:rPr>
        <w:t>i</w:t>
      </w:r>
      <w:r w:rsidRPr="00D702B3">
        <w:rPr>
          <w:spacing w:val="-4"/>
          <w:sz w:val="22"/>
          <w:szCs w:val="22"/>
          <w:lang w:val="lt-LT"/>
        </w:rPr>
        <w:t>m</w:t>
      </w:r>
      <w:r w:rsidRPr="00D702B3">
        <w:rPr>
          <w:sz w:val="22"/>
          <w:szCs w:val="22"/>
          <w:lang w:val="lt-LT"/>
        </w:rPr>
        <w:t>as, 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an</w:t>
      </w:r>
      <w:r w:rsidRPr="00D702B3">
        <w:rPr>
          <w:spacing w:val="-2"/>
          <w:sz w:val="22"/>
          <w:szCs w:val="22"/>
          <w:lang w:val="lt-LT"/>
        </w:rPr>
        <w:t>t</w:t>
      </w:r>
      <w:r w:rsidRPr="00D702B3">
        <w:rPr>
          <w:spacing w:val="1"/>
          <w:sz w:val="22"/>
          <w:szCs w:val="22"/>
          <w:lang w:val="lt-LT"/>
        </w:rPr>
        <w:t>i</w:t>
      </w:r>
      <w:r w:rsidRPr="00D702B3">
        <w:rPr>
          <w:sz w:val="22"/>
          <w:szCs w:val="22"/>
          <w:lang w:val="lt-LT"/>
        </w:rPr>
        <w:t>s b</w:t>
      </w:r>
      <w:r w:rsidRPr="00D702B3">
        <w:rPr>
          <w:spacing w:val="-2"/>
          <w:sz w:val="22"/>
          <w:szCs w:val="22"/>
          <w:lang w:val="lt-LT"/>
        </w:rPr>
        <w:t>a</w:t>
      </w:r>
      <w:r w:rsidRPr="00D702B3">
        <w:rPr>
          <w:spacing w:val="1"/>
          <w:sz w:val="22"/>
          <w:szCs w:val="22"/>
          <w:lang w:val="lt-LT"/>
        </w:rPr>
        <w:t>l</w:t>
      </w:r>
      <w:r w:rsidRPr="00D702B3">
        <w:rPr>
          <w:sz w:val="22"/>
          <w:szCs w:val="22"/>
          <w:lang w:val="lt-LT"/>
        </w:rPr>
        <w:t>so</w:t>
      </w:r>
      <w:r w:rsidRPr="00D702B3">
        <w:rPr>
          <w:spacing w:val="-3"/>
          <w:sz w:val="22"/>
          <w:szCs w:val="22"/>
          <w:lang w:val="lt-LT"/>
        </w:rPr>
        <w:t xml:space="preserve"> </w:t>
      </w:r>
      <w:r w:rsidRPr="00D702B3">
        <w:rPr>
          <w:sz w:val="22"/>
          <w:szCs w:val="22"/>
          <w:lang w:val="lt-LT"/>
        </w:rPr>
        <w:t>u</w:t>
      </w:r>
      <w:r w:rsidRPr="00D702B3">
        <w:rPr>
          <w:spacing w:val="-2"/>
          <w:sz w:val="22"/>
          <w:szCs w:val="22"/>
          <w:lang w:val="lt-LT"/>
        </w:rPr>
        <w:t>ž</w:t>
      </w:r>
      <w:r w:rsidRPr="00D702B3">
        <w:rPr>
          <w:spacing w:val="-3"/>
          <w:sz w:val="22"/>
          <w:szCs w:val="22"/>
          <w:lang w:val="lt-LT"/>
        </w:rPr>
        <w:t>k</w:t>
      </w:r>
      <w:r w:rsidRPr="00D702B3">
        <w:rPr>
          <w:spacing w:val="3"/>
          <w:sz w:val="22"/>
          <w:szCs w:val="22"/>
          <w:lang w:val="lt-LT"/>
        </w:rPr>
        <w:t>i</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ą;</w:t>
      </w:r>
    </w:p>
    <w:p w14:paraId="133AA9E2" w14:textId="77777777" w:rsidR="006E310C" w:rsidRPr="00D702B3" w:rsidRDefault="006E310C" w:rsidP="006E310C">
      <w:pPr>
        <w:pStyle w:val="Pagrindinistekstas"/>
        <w:numPr>
          <w:ilvl w:val="0"/>
          <w:numId w:val="8"/>
        </w:numPr>
        <w:tabs>
          <w:tab w:val="left" w:pos="0"/>
        </w:tabs>
        <w:kinsoku w:val="0"/>
        <w:overflowPunct w:val="0"/>
        <w:ind w:left="567" w:right="994"/>
        <w:rPr>
          <w:sz w:val="22"/>
          <w:szCs w:val="22"/>
          <w:lang w:val="lt-LT"/>
        </w:rPr>
      </w:pP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1"/>
          <w:sz w:val="22"/>
          <w:szCs w:val="22"/>
          <w:lang w:val="lt-LT"/>
        </w:rPr>
        <w:t>t</w:t>
      </w:r>
      <w:r w:rsidRPr="00D702B3">
        <w:rPr>
          <w:spacing w:val="-3"/>
          <w:sz w:val="22"/>
          <w:szCs w:val="22"/>
          <w:lang w:val="lt-LT"/>
        </w:rPr>
        <w:t>y</w:t>
      </w:r>
      <w:r w:rsidRPr="00D702B3">
        <w:rPr>
          <w:sz w:val="22"/>
          <w:szCs w:val="22"/>
          <w:lang w:val="lt-LT"/>
        </w:rPr>
        <w:t>s ap</w:t>
      </w:r>
      <w:r w:rsidRPr="00D702B3">
        <w:rPr>
          <w:spacing w:val="1"/>
          <w:sz w:val="22"/>
          <w:szCs w:val="22"/>
          <w:lang w:val="lt-LT"/>
        </w:rPr>
        <w:t>i</w:t>
      </w:r>
      <w:r w:rsidRPr="00D702B3">
        <w:rPr>
          <w:sz w:val="22"/>
          <w:szCs w:val="22"/>
          <w:lang w:val="lt-LT"/>
        </w:rPr>
        <w:t>e sav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3"/>
          <w:sz w:val="22"/>
          <w:szCs w:val="22"/>
          <w:lang w:val="lt-LT"/>
        </w:rPr>
        <w:t>y</w:t>
      </w:r>
      <w:r w:rsidRPr="00D702B3">
        <w:rPr>
          <w:sz w:val="22"/>
          <w:szCs w:val="22"/>
          <w:lang w:val="lt-LT"/>
        </w:rPr>
        <w:t>bę, sun</w:t>
      </w:r>
      <w:r w:rsidRPr="00D702B3">
        <w:rPr>
          <w:spacing w:val="-3"/>
          <w:sz w:val="22"/>
          <w:szCs w:val="22"/>
          <w:lang w:val="lt-LT"/>
        </w:rPr>
        <w:t>k</w:t>
      </w:r>
      <w:r w:rsidRPr="00D702B3">
        <w:rPr>
          <w:spacing w:val="2"/>
          <w:sz w:val="22"/>
          <w:szCs w:val="22"/>
          <w:lang w:val="lt-LT"/>
        </w:rPr>
        <w:t>u</w:t>
      </w:r>
      <w:r w:rsidRPr="00D702B3">
        <w:rPr>
          <w:spacing w:val="-4"/>
          <w:sz w:val="22"/>
          <w:szCs w:val="22"/>
          <w:lang w:val="lt-LT"/>
        </w:rPr>
        <w:t>m</w:t>
      </w:r>
      <w:r w:rsidRPr="00D702B3">
        <w:rPr>
          <w:sz w:val="22"/>
          <w:szCs w:val="22"/>
          <w:lang w:val="lt-LT"/>
        </w:rPr>
        <w:t>as už</w:t>
      </w:r>
      <w:r w:rsidRPr="00D702B3">
        <w:rPr>
          <w:spacing w:val="-4"/>
          <w:sz w:val="22"/>
          <w:szCs w:val="22"/>
          <w:lang w:val="lt-LT"/>
        </w:rPr>
        <w:t>m</w:t>
      </w:r>
      <w:r w:rsidRPr="00D702B3">
        <w:rPr>
          <w:spacing w:val="1"/>
          <w:sz w:val="22"/>
          <w:szCs w:val="22"/>
          <w:lang w:val="lt-LT"/>
        </w:rPr>
        <w:t>i</w:t>
      </w:r>
      <w:r w:rsidRPr="00D702B3">
        <w:rPr>
          <w:spacing w:val="-3"/>
          <w:sz w:val="22"/>
          <w:szCs w:val="22"/>
          <w:lang w:val="lt-LT"/>
        </w:rPr>
        <w:t>g</w:t>
      </w:r>
      <w:r w:rsidRPr="00D702B3">
        <w:rPr>
          <w:spacing w:val="1"/>
          <w:sz w:val="22"/>
          <w:szCs w:val="22"/>
          <w:lang w:val="lt-LT"/>
        </w:rPr>
        <w:t>ti</w:t>
      </w:r>
      <w:r w:rsidRPr="00D702B3">
        <w:rPr>
          <w:sz w:val="22"/>
          <w:szCs w:val="22"/>
          <w:lang w:val="lt-LT"/>
        </w:rPr>
        <w:t>, dan</w:t>
      </w:r>
      <w:r w:rsidRPr="00D702B3">
        <w:rPr>
          <w:spacing w:val="1"/>
          <w:sz w:val="22"/>
          <w:szCs w:val="22"/>
          <w:lang w:val="lt-LT"/>
        </w:rPr>
        <w:t>t</w:t>
      </w:r>
      <w:r w:rsidRPr="00D702B3">
        <w:rPr>
          <w:sz w:val="22"/>
          <w:szCs w:val="22"/>
          <w:lang w:val="lt-LT"/>
        </w:rPr>
        <w:t xml:space="preserve">ų </w:t>
      </w:r>
      <w:r w:rsidRPr="00D702B3">
        <w:rPr>
          <w:spacing w:val="-3"/>
          <w:sz w:val="22"/>
          <w:szCs w:val="22"/>
          <w:lang w:val="lt-LT"/>
        </w:rPr>
        <w:t>g</w:t>
      </w:r>
      <w:r w:rsidRPr="00D702B3">
        <w:rPr>
          <w:spacing w:val="-2"/>
          <w:sz w:val="22"/>
          <w:szCs w:val="22"/>
          <w:lang w:val="lt-LT"/>
        </w:rPr>
        <w:t>r</w:t>
      </w:r>
      <w:r w:rsidRPr="00D702B3">
        <w:rPr>
          <w:spacing w:val="1"/>
          <w:sz w:val="22"/>
          <w:szCs w:val="22"/>
          <w:lang w:val="lt-LT"/>
        </w:rPr>
        <w:t>i</w:t>
      </w:r>
      <w:r w:rsidRPr="00D702B3">
        <w:rPr>
          <w:spacing w:val="-2"/>
          <w:sz w:val="22"/>
          <w:szCs w:val="22"/>
          <w:lang w:val="lt-LT"/>
        </w:rPr>
        <w:t>ež</w:t>
      </w:r>
      <w:r w:rsidRPr="00D702B3">
        <w:rPr>
          <w:spacing w:val="1"/>
          <w:sz w:val="22"/>
          <w:szCs w:val="22"/>
          <w:lang w:val="lt-LT"/>
        </w:rPr>
        <w:t>i</w:t>
      </w:r>
      <w:r w:rsidRPr="00D702B3">
        <w:rPr>
          <w:spacing w:val="-4"/>
          <w:sz w:val="22"/>
          <w:szCs w:val="22"/>
          <w:lang w:val="lt-LT"/>
        </w:rPr>
        <w:t>m</w:t>
      </w:r>
      <w:r w:rsidRPr="00D702B3">
        <w:rPr>
          <w:sz w:val="22"/>
          <w:szCs w:val="22"/>
          <w:lang w:val="lt-LT"/>
        </w:rPr>
        <w:t>as arba su</w:t>
      </w:r>
      <w:r w:rsidRPr="00D702B3">
        <w:rPr>
          <w:spacing w:val="-3"/>
          <w:sz w:val="22"/>
          <w:szCs w:val="22"/>
          <w:lang w:val="lt-LT"/>
        </w:rPr>
        <w:t>k</w:t>
      </w:r>
      <w:r w:rsidRPr="00D702B3">
        <w:rPr>
          <w:sz w:val="22"/>
          <w:szCs w:val="22"/>
          <w:lang w:val="lt-LT"/>
        </w:rPr>
        <w:t>and</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o</w:t>
      </w:r>
      <w:r w:rsidRPr="00D702B3">
        <w:rPr>
          <w:sz w:val="22"/>
          <w:szCs w:val="22"/>
          <w:lang w:val="lt-LT"/>
        </w:rPr>
        <w:t>r</w:t>
      </w:r>
      <w:r w:rsidRPr="00D702B3">
        <w:rPr>
          <w:spacing w:val="-2"/>
          <w:sz w:val="22"/>
          <w:szCs w:val="22"/>
          <w:lang w:val="lt-LT"/>
        </w:rPr>
        <w:t>i</w:t>
      </w:r>
      <w:r w:rsidRPr="00D702B3">
        <w:rPr>
          <w:sz w:val="22"/>
          <w:szCs w:val="22"/>
          <w:lang w:val="lt-LT"/>
        </w:rPr>
        <w:t>en</w:t>
      </w:r>
      <w:r w:rsidRPr="00D702B3">
        <w:rPr>
          <w:spacing w:val="1"/>
          <w:sz w:val="22"/>
          <w:szCs w:val="22"/>
          <w:lang w:val="lt-LT"/>
        </w:rPr>
        <w:t>t</w:t>
      </w:r>
      <w:r w:rsidRPr="00D702B3">
        <w:rPr>
          <w:spacing w:val="-2"/>
          <w:sz w:val="22"/>
          <w:szCs w:val="22"/>
          <w:lang w:val="lt-LT"/>
        </w:rPr>
        <w:t>a</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 su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y</w:t>
      </w:r>
      <w:r w:rsidRPr="00D702B3">
        <w:rPr>
          <w:spacing w:val="-3"/>
          <w:sz w:val="22"/>
          <w:szCs w:val="22"/>
          <w:lang w:val="lt-LT"/>
        </w:rPr>
        <w:t>v</w:t>
      </w:r>
      <w:r w:rsidRPr="00D702B3">
        <w:rPr>
          <w:sz w:val="22"/>
          <w:szCs w:val="22"/>
          <w:lang w:val="lt-LT"/>
        </w:rPr>
        <w:t>ac</w:t>
      </w:r>
      <w:r w:rsidRPr="00D702B3">
        <w:rPr>
          <w:spacing w:val="-2"/>
          <w:sz w:val="22"/>
          <w:szCs w:val="22"/>
          <w:lang w:val="lt-LT"/>
        </w:rPr>
        <w:t>i</w:t>
      </w:r>
      <w:r w:rsidRPr="00D702B3">
        <w:rPr>
          <w:spacing w:val="3"/>
          <w:sz w:val="22"/>
          <w:szCs w:val="22"/>
          <w:lang w:val="lt-LT"/>
        </w:rPr>
        <w:t>j</w:t>
      </w:r>
      <w:r w:rsidRPr="00D702B3">
        <w:rPr>
          <w:sz w:val="22"/>
          <w:szCs w:val="22"/>
          <w:lang w:val="lt-LT"/>
        </w:rPr>
        <w:t xml:space="preserve">os </w:t>
      </w:r>
      <w:r w:rsidRPr="00D702B3">
        <w:rPr>
          <w:spacing w:val="-2"/>
          <w:sz w:val="22"/>
          <w:szCs w:val="22"/>
          <w:lang w:val="lt-LT"/>
        </w:rPr>
        <w:t>s</w:t>
      </w:r>
      <w:r w:rsidRPr="00D702B3">
        <w:rPr>
          <w:spacing w:val="1"/>
          <w:sz w:val="22"/>
          <w:szCs w:val="22"/>
          <w:lang w:val="lt-LT"/>
        </w:rPr>
        <w:t>t</w:t>
      </w:r>
      <w:r w:rsidRPr="00D702B3">
        <w:rPr>
          <w:spacing w:val="-3"/>
          <w:sz w:val="22"/>
          <w:szCs w:val="22"/>
          <w:lang w:val="lt-LT"/>
        </w:rPr>
        <w:t>ok</w:t>
      </w:r>
      <w:r w:rsidRPr="00D702B3">
        <w:rPr>
          <w:sz w:val="22"/>
          <w:szCs w:val="22"/>
          <w:lang w:val="lt-LT"/>
        </w:rPr>
        <w:t>a;</w:t>
      </w:r>
    </w:p>
    <w:p w14:paraId="4C940770" w14:textId="77777777" w:rsidR="006E310C" w:rsidRPr="00D702B3" w:rsidRDefault="006E310C" w:rsidP="006E310C">
      <w:pPr>
        <w:pStyle w:val="Pagrindinistekstas"/>
        <w:numPr>
          <w:ilvl w:val="0"/>
          <w:numId w:val="8"/>
        </w:numPr>
        <w:tabs>
          <w:tab w:val="left" w:pos="0"/>
        </w:tabs>
        <w:kinsoku w:val="0"/>
        <w:overflowPunct w:val="0"/>
        <w:ind w:left="567" w:right="137"/>
        <w:rPr>
          <w:sz w:val="22"/>
          <w:szCs w:val="22"/>
          <w:lang w:val="lt-LT"/>
        </w:rPr>
      </w:pPr>
      <w:r w:rsidRPr="00D702B3">
        <w:rPr>
          <w:sz w:val="22"/>
          <w:szCs w:val="22"/>
          <w:lang w:val="lt-LT"/>
        </w:rPr>
        <w:t>s</w:t>
      </w:r>
      <w:r w:rsidRPr="00D702B3">
        <w:rPr>
          <w:spacing w:val="1"/>
          <w:sz w:val="22"/>
          <w:szCs w:val="22"/>
          <w:lang w:val="lt-LT"/>
        </w:rPr>
        <w:t>t</w:t>
      </w:r>
      <w:r w:rsidRPr="00D702B3">
        <w:rPr>
          <w:spacing w:val="-2"/>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z w:val="22"/>
          <w:szCs w:val="22"/>
          <w:lang w:val="lt-LT"/>
        </w:rPr>
        <w:t>os ne</w:t>
      </w:r>
      <w:r w:rsidRPr="00D702B3">
        <w:rPr>
          <w:spacing w:val="-3"/>
          <w:sz w:val="22"/>
          <w:szCs w:val="22"/>
          <w:lang w:val="lt-LT"/>
        </w:rPr>
        <w:t>v</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1"/>
          <w:sz w:val="22"/>
          <w:szCs w:val="22"/>
          <w:lang w:val="lt-LT"/>
        </w:rPr>
        <w:t>n</w:t>
      </w:r>
      <w:r w:rsidRPr="00D702B3">
        <w:rPr>
          <w:spacing w:val="-3"/>
          <w:sz w:val="22"/>
          <w:szCs w:val="22"/>
          <w:lang w:val="lt-LT"/>
        </w:rPr>
        <w:t>g</w:t>
      </w:r>
      <w:r w:rsidRPr="00D702B3">
        <w:rPr>
          <w:sz w:val="22"/>
          <w:szCs w:val="22"/>
          <w:lang w:val="lt-LT"/>
        </w:rPr>
        <w:t xml:space="preserve">os </w:t>
      </w:r>
      <w:r w:rsidRPr="00D702B3">
        <w:rPr>
          <w:spacing w:val="-2"/>
          <w:sz w:val="22"/>
          <w:szCs w:val="22"/>
          <w:lang w:val="lt-LT"/>
        </w:rPr>
        <w:t>r</w:t>
      </w:r>
      <w:r w:rsidRPr="00D702B3">
        <w:rPr>
          <w:sz w:val="22"/>
          <w:szCs w:val="22"/>
          <w:lang w:val="lt-LT"/>
        </w:rPr>
        <w:t>au</w:t>
      </w:r>
      <w:r w:rsidRPr="00D702B3">
        <w:rPr>
          <w:spacing w:val="-4"/>
          <w:sz w:val="22"/>
          <w:szCs w:val="22"/>
          <w:lang w:val="lt-LT"/>
        </w:rPr>
        <w:t>m</w:t>
      </w:r>
      <w:r w:rsidRPr="00D702B3">
        <w:rPr>
          <w:sz w:val="22"/>
          <w:szCs w:val="22"/>
          <w:lang w:val="lt-LT"/>
        </w:rPr>
        <w:t xml:space="preserve">enų </w:t>
      </w:r>
      <w:r w:rsidRPr="00D702B3">
        <w:rPr>
          <w:spacing w:val="-3"/>
          <w:sz w:val="22"/>
          <w:szCs w:val="22"/>
          <w:lang w:val="lt-LT"/>
        </w:rPr>
        <w:t>k</w:t>
      </w:r>
      <w:r w:rsidRPr="00D702B3">
        <w:rPr>
          <w:sz w:val="22"/>
          <w:szCs w:val="22"/>
          <w:lang w:val="lt-LT"/>
        </w:rPr>
        <w:t>on</w:t>
      </w:r>
      <w:r w:rsidRPr="00D702B3">
        <w:rPr>
          <w:spacing w:val="-3"/>
          <w:sz w:val="22"/>
          <w:szCs w:val="22"/>
          <w:lang w:val="lt-LT"/>
        </w:rPr>
        <w:t>v</w:t>
      </w:r>
      <w:r w:rsidRPr="00D702B3">
        <w:rPr>
          <w:sz w:val="22"/>
          <w:szCs w:val="22"/>
          <w:lang w:val="lt-LT"/>
        </w:rPr>
        <w:t>u</w:t>
      </w:r>
      <w:r w:rsidRPr="00D702B3">
        <w:rPr>
          <w:spacing w:val="1"/>
          <w:sz w:val="22"/>
          <w:szCs w:val="22"/>
          <w:lang w:val="lt-LT"/>
        </w:rPr>
        <w:t>l</w:t>
      </w:r>
      <w:r w:rsidRPr="00D702B3">
        <w:rPr>
          <w:sz w:val="22"/>
          <w:szCs w:val="22"/>
          <w:lang w:val="lt-LT"/>
        </w:rPr>
        <w:t>s</w:t>
      </w:r>
      <w:r w:rsidRPr="00D702B3">
        <w:rPr>
          <w:spacing w:val="-2"/>
          <w:sz w:val="22"/>
          <w:szCs w:val="22"/>
          <w:lang w:val="lt-LT"/>
        </w:rPr>
        <w:t>i</w:t>
      </w:r>
      <w:r w:rsidRPr="00D702B3">
        <w:rPr>
          <w:spacing w:val="3"/>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 xml:space="preserve">a </w:t>
      </w:r>
      <w:r w:rsidRPr="00D702B3">
        <w:rPr>
          <w:spacing w:val="-2"/>
          <w:sz w:val="22"/>
          <w:szCs w:val="22"/>
          <w:lang w:val="lt-LT"/>
        </w:rPr>
        <w:t>t</w:t>
      </w:r>
      <w:r w:rsidRPr="00D702B3">
        <w:rPr>
          <w:sz w:val="22"/>
          <w:szCs w:val="22"/>
          <w:lang w:val="lt-LT"/>
        </w:rPr>
        <w:t>rū</w:t>
      </w:r>
      <w:r w:rsidRPr="00D702B3">
        <w:rPr>
          <w:spacing w:val="-3"/>
          <w:sz w:val="22"/>
          <w:szCs w:val="22"/>
          <w:lang w:val="lt-LT"/>
        </w:rPr>
        <w:t>k</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w:t>
      </w:r>
      <w:r w:rsidRPr="00D702B3">
        <w:rPr>
          <w:spacing w:val="-2"/>
          <w:sz w:val="22"/>
          <w:szCs w:val="22"/>
          <w:lang w:val="lt-LT"/>
        </w:rPr>
        <w:t>i</w:t>
      </w:r>
      <w:r w:rsidRPr="00D702B3">
        <w:rPr>
          <w:spacing w:val="-4"/>
          <w:sz w:val="22"/>
          <w:szCs w:val="22"/>
          <w:lang w:val="lt-LT"/>
        </w:rPr>
        <w:t>m</w:t>
      </w:r>
      <w:r w:rsidRPr="00D702B3">
        <w:rPr>
          <w:sz w:val="22"/>
          <w:szCs w:val="22"/>
          <w:lang w:val="lt-LT"/>
        </w:rPr>
        <w:t>as, nera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g</w:t>
      </w:r>
      <w:r w:rsidRPr="00D702B3">
        <w:rPr>
          <w:sz w:val="22"/>
          <w:szCs w:val="22"/>
          <w:lang w:val="lt-LT"/>
        </w:rPr>
        <w:t>a</w:t>
      </w:r>
      <w:r w:rsidRPr="00D702B3">
        <w:rPr>
          <w:spacing w:val="-2"/>
          <w:sz w:val="22"/>
          <w:szCs w:val="22"/>
          <w:lang w:val="lt-LT"/>
        </w:rPr>
        <w:t>lė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r</w:t>
      </w:r>
      <w:r w:rsidRPr="00D702B3">
        <w:rPr>
          <w:sz w:val="22"/>
          <w:szCs w:val="22"/>
          <w:lang w:val="lt-LT"/>
        </w:rPr>
        <w:t>a</w:t>
      </w:r>
      <w:r w:rsidRPr="00D702B3">
        <w:rPr>
          <w:spacing w:val="-4"/>
          <w:sz w:val="22"/>
          <w:szCs w:val="22"/>
          <w:lang w:val="lt-LT"/>
        </w:rPr>
        <w:t>m</w:t>
      </w:r>
      <w:r w:rsidRPr="00D702B3">
        <w:rPr>
          <w:spacing w:val="1"/>
          <w:sz w:val="22"/>
          <w:szCs w:val="22"/>
          <w:lang w:val="lt-LT"/>
        </w:rPr>
        <w:t>i</w:t>
      </w:r>
      <w:r w:rsidRPr="00D702B3">
        <w:rPr>
          <w:sz w:val="22"/>
          <w:szCs w:val="22"/>
          <w:lang w:val="lt-LT"/>
        </w:rPr>
        <w:t>ai sėd</w:t>
      </w:r>
      <w:r w:rsidRPr="00D702B3">
        <w:rPr>
          <w:spacing w:val="-2"/>
          <w:sz w:val="22"/>
          <w:szCs w:val="22"/>
          <w:lang w:val="lt-LT"/>
        </w:rPr>
        <w:t>ė</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ar</w:t>
      </w:r>
      <w:r w:rsidRPr="00D702B3">
        <w:rPr>
          <w:spacing w:val="-3"/>
          <w:sz w:val="22"/>
          <w:szCs w:val="22"/>
          <w:lang w:val="lt-LT"/>
        </w:rPr>
        <w:t>b</w:t>
      </w:r>
      <w:r w:rsidRPr="00D702B3">
        <w:rPr>
          <w:sz w:val="22"/>
          <w:szCs w:val="22"/>
          <w:lang w:val="lt-LT"/>
        </w:rPr>
        <w:t>a s</w:t>
      </w:r>
      <w:r w:rsidRPr="00D702B3">
        <w:rPr>
          <w:spacing w:val="-2"/>
          <w:sz w:val="22"/>
          <w:szCs w:val="22"/>
          <w:lang w:val="lt-LT"/>
        </w:rPr>
        <w:t>t</w:t>
      </w:r>
      <w:r w:rsidRPr="00D702B3">
        <w:rPr>
          <w:sz w:val="22"/>
          <w:szCs w:val="22"/>
          <w:lang w:val="lt-LT"/>
        </w:rPr>
        <w:t>o</w:t>
      </w:r>
      <w:r w:rsidRPr="00D702B3">
        <w:rPr>
          <w:spacing w:val="-3"/>
          <w:sz w:val="22"/>
          <w:szCs w:val="22"/>
          <w:lang w:val="lt-LT"/>
        </w:rPr>
        <w:t>v</w:t>
      </w:r>
      <w:r w:rsidRPr="00D702B3">
        <w:rPr>
          <w:sz w:val="22"/>
          <w:szCs w:val="22"/>
          <w:lang w:val="lt-LT"/>
        </w:rPr>
        <w:t>ė</w:t>
      </w:r>
      <w:r w:rsidRPr="00D702B3">
        <w:rPr>
          <w:spacing w:val="1"/>
          <w:sz w:val="22"/>
          <w:szCs w:val="22"/>
          <w:lang w:val="lt-LT"/>
        </w:rPr>
        <w:t>ti</w:t>
      </w:r>
      <w:r w:rsidRPr="00D702B3">
        <w:rPr>
          <w:sz w:val="22"/>
          <w:szCs w:val="22"/>
          <w:lang w:val="lt-LT"/>
        </w:rPr>
        <w:t xml:space="preserve">, </w:t>
      </w:r>
      <w:r w:rsidRPr="00D702B3">
        <w:rPr>
          <w:spacing w:val="-3"/>
          <w:sz w:val="22"/>
          <w:szCs w:val="22"/>
          <w:lang w:val="lt-LT"/>
        </w:rPr>
        <w:t>n</w:t>
      </w:r>
      <w:r w:rsidRPr="00D702B3">
        <w:rPr>
          <w:sz w:val="22"/>
          <w:szCs w:val="22"/>
          <w:lang w:val="lt-LT"/>
        </w:rPr>
        <w:t>er</w:t>
      </w:r>
      <w:r w:rsidRPr="00D702B3">
        <w:rPr>
          <w:spacing w:val="-3"/>
          <w:sz w:val="22"/>
          <w:szCs w:val="22"/>
          <w:lang w:val="lt-LT"/>
        </w:rPr>
        <w:t>v</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u</w:t>
      </w:r>
      <w:r w:rsidRPr="00D702B3">
        <w:rPr>
          <w:spacing w:val="-4"/>
          <w:sz w:val="22"/>
          <w:szCs w:val="22"/>
          <w:lang w:val="lt-LT"/>
        </w:rPr>
        <w:t>m</w:t>
      </w:r>
      <w:r w:rsidRPr="00D702B3">
        <w:rPr>
          <w:sz w:val="22"/>
          <w:szCs w:val="22"/>
          <w:lang w:val="lt-LT"/>
        </w:rPr>
        <w:t>as, dė</w:t>
      </w:r>
      <w:r w:rsidRPr="00D702B3">
        <w:rPr>
          <w:spacing w:val="-4"/>
          <w:sz w:val="22"/>
          <w:szCs w:val="22"/>
          <w:lang w:val="lt-LT"/>
        </w:rPr>
        <w:t>m</w:t>
      </w:r>
      <w:r w:rsidRPr="00D702B3">
        <w:rPr>
          <w:sz w:val="22"/>
          <w:szCs w:val="22"/>
          <w:lang w:val="lt-LT"/>
        </w:rPr>
        <w:t>es</w:t>
      </w:r>
      <w:r w:rsidRPr="00D702B3">
        <w:rPr>
          <w:spacing w:val="1"/>
          <w:sz w:val="22"/>
          <w:szCs w:val="22"/>
          <w:lang w:val="lt-LT"/>
        </w:rPr>
        <w:t>i</w:t>
      </w:r>
      <w:r w:rsidRPr="00D702B3">
        <w:rPr>
          <w:sz w:val="22"/>
          <w:szCs w:val="22"/>
          <w:lang w:val="lt-LT"/>
        </w:rPr>
        <w:t>o su</w:t>
      </w:r>
      <w:r w:rsidRPr="00D702B3">
        <w:rPr>
          <w:spacing w:val="-3"/>
          <w:sz w:val="22"/>
          <w:szCs w:val="22"/>
          <w:lang w:val="lt-LT"/>
        </w:rPr>
        <w:t>k</w:t>
      </w:r>
      <w:r w:rsidRPr="00D702B3">
        <w:rPr>
          <w:sz w:val="22"/>
          <w:szCs w:val="22"/>
          <w:lang w:val="lt-LT"/>
        </w:rPr>
        <w:t>aup</w:t>
      </w:r>
      <w:r w:rsidRPr="00D702B3">
        <w:rPr>
          <w:spacing w:val="1"/>
          <w:sz w:val="22"/>
          <w:szCs w:val="22"/>
          <w:lang w:val="lt-LT"/>
        </w:rPr>
        <w:t>i</w:t>
      </w:r>
      <w:r w:rsidRPr="00D702B3">
        <w:rPr>
          <w:spacing w:val="-4"/>
          <w:sz w:val="22"/>
          <w:szCs w:val="22"/>
          <w:lang w:val="lt-LT"/>
        </w:rPr>
        <w:t>m</w:t>
      </w:r>
      <w:r w:rsidRPr="00D702B3">
        <w:rPr>
          <w:sz w:val="22"/>
          <w:szCs w:val="22"/>
          <w:lang w:val="lt-LT"/>
        </w:rPr>
        <w:t>o pasun</w:t>
      </w:r>
      <w:r w:rsidRPr="00D702B3">
        <w:rPr>
          <w:spacing w:val="-3"/>
          <w:sz w:val="22"/>
          <w:szCs w:val="22"/>
          <w:lang w:val="lt-LT"/>
        </w:rPr>
        <w:t>k</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s</w:t>
      </w:r>
      <w:r w:rsidRPr="00D702B3">
        <w:rPr>
          <w:spacing w:val="-3"/>
          <w:sz w:val="22"/>
          <w:szCs w:val="22"/>
          <w:lang w:val="lt-LT"/>
        </w:rPr>
        <w:t>k</w:t>
      </w:r>
      <w:r w:rsidRPr="00D702B3">
        <w:rPr>
          <w:sz w:val="22"/>
          <w:szCs w:val="22"/>
          <w:lang w:val="lt-LT"/>
        </w:rPr>
        <w:t>on</w:t>
      </w:r>
      <w:r w:rsidRPr="00D702B3">
        <w:rPr>
          <w:spacing w:val="1"/>
          <w:sz w:val="22"/>
          <w:szCs w:val="22"/>
          <w:lang w:val="lt-LT"/>
        </w:rPr>
        <w:t>i</w:t>
      </w:r>
      <w:r w:rsidRPr="00D702B3">
        <w:rPr>
          <w:sz w:val="22"/>
          <w:szCs w:val="22"/>
          <w:lang w:val="lt-LT"/>
        </w:rPr>
        <w:t>o p</w:t>
      </w:r>
      <w:r w:rsidRPr="00D702B3">
        <w:rPr>
          <w:spacing w:val="-3"/>
          <w:sz w:val="22"/>
          <w:szCs w:val="22"/>
          <w:lang w:val="lt-LT"/>
        </w:rPr>
        <w:t>o</w:t>
      </w:r>
      <w:r w:rsidRPr="00D702B3">
        <w:rPr>
          <w:spacing w:val="1"/>
          <w:sz w:val="22"/>
          <w:szCs w:val="22"/>
          <w:lang w:val="lt-LT"/>
        </w:rPr>
        <w:t>j</w:t>
      </w:r>
      <w:r w:rsidRPr="00D702B3">
        <w:rPr>
          <w:sz w:val="22"/>
          <w:szCs w:val="22"/>
          <w:lang w:val="lt-LT"/>
        </w:rPr>
        <w:t>ū</w:t>
      </w:r>
      <w:r w:rsidRPr="00D702B3">
        <w:rPr>
          <w:spacing w:val="-2"/>
          <w:sz w:val="22"/>
          <w:szCs w:val="22"/>
          <w:lang w:val="lt-LT"/>
        </w:rPr>
        <w:t>č</w:t>
      </w:r>
      <w:r w:rsidRPr="00D702B3">
        <w:rPr>
          <w:spacing w:val="1"/>
          <w:sz w:val="22"/>
          <w:szCs w:val="22"/>
          <w:lang w:val="lt-LT"/>
        </w:rPr>
        <w:t>i</w:t>
      </w:r>
      <w:r w:rsidRPr="00D702B3">
        <w:rPr>
          <w:sz w:val="22"/>
          <w:szCs w:val="22"/>
          <w:lang w:val="lt-LT"/>
        </w:rPr>
        <w:t>o po</w:t>
      </w:r>
      <w:r w:rsidRPr="00D702B3">
        <w:rPr>
          <w:spacing w:val="-3"/>
          <w:sz w:val="22"/>
          <w:szCs w:val="22"/>
          <w:lang w:val="lt-LT"/>
        </w:rPr>
        <w:t>ky</w:t>
      </w:r>
      <w:r w:rsidRPr="00D702B3">
        <w:rPr>
          <w:spacing w:val="1"/>
          <w:sz w:val="22"/>
          <w:szCs w:val="22"/>
          <w:lang w:val="lt-LT"/>
        </w:rPr>
        <w:t>ti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j</w:t>
      </w:r>
      <w:r w:rsidRPr="00D702B3">
        <w:rPr>
          <w:sz w:val="22"/>
          <w:szCs w:val="22"/>
          <w:lang w:val="lt-LT"/>
        </w:rPr>
        <w:t>ude</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on</w:t>
      </w:r>
      <w:r w:rsidRPr="00D702B3">
        <w:rPr>
          <w:spacing w:val="1"/>
          <w:sz w:val="22"/>
          <w:szCs w:val="22"/>
          <w:lang w:val="lt-LT"/>
        </w:rPr>
        <w:t>t</w:t>
      </w:r>
      <w:r w:rsidRPr="00D702B3">
        <w:rPr>
          <w:sz w:val="22"/>
          <w:szCs w:val="22"/>
          <w:lang w:val="lt-LT"/>
        </w:rPr>
        <w:t>ro</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o pasun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 p</w:t>
      </w:r>
      <w:r w:rsidRPr="00D702B3">
        <w:rPr>
          <w:spacing w:val="-3"/>
          <w:sz w:val="22"/>
          <w:szCs w:val="22"/>
          <w:lang w:val="lt-LT"/>
        </w:rPr>
        <w:t>v</w:t>
      </w:r>
      <w:r w:rsidRPr="00D702B3">
        <w:rPr>
          <w:spacing w:val="-2"/>
          <w:sz w:val="22"/>
          <w:szCs w:val="22"/>
          <w:lang w:val="lt-LT"/>
        </w:rPr>
        <w:t>z</w:t>
      </w:r>
      <w:r w:rsidRPr="00D702B3">
        <w:rPr>
          <w:sz w:val="22"/>
          <w:szCs w:val="22"/>
          <w:lang w:val="lt-LT"/>
        </w:rPr>
        <w:t xml:space="preserve">., </w:t>
      </w:r>
      <w:r w:rsidRPr="00D702B3">
        <w:rPr>
          <w:spacing w:val="-3"/>
          <w:sz w:val="22"/>
          <w:szCs w:val="22"/>
          <w:lang w:val="lt-LT"/>
        </w:rPr>
        <w:t>k</w:t>
      </w:r>
      <w:r w:rsidRPr="00D702B3">
        <w:rPr>
          <w:sz w:val="22"/>
          <w:szCs w:val="22"/>
          <w:lang w:val="lt-LT"/>
        </w:rPr>
        <w:t>oord</w:t>
      </w:r>
      <w:r w:rsidRPr="00D702B3">
        <w:rPr>
          <w:spacing w:val="1"/>
          <w:sz w:val="22"/>
          <w:szCs w:val="22"/>
          <w:lang w:val="lt-LT"/>
        </w:rPr>
        <w:t>i</w:t>
      </w:r>
      <w:r w:rsidRPr="00D702B3">
        <w:rPr>
          <w:sz w:val="22"/>
          <w:szCs w:val="22"/>
          <w:lang w:val="lt-LT"/>
        </w:rPr>
        <w:t>nac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z w:val="22"/>
          <w:szCs w:val="22"/>
          <w:lang w:val="lt-LT"/>
        </w:rPr>
        <w:t>a</w:t>
      </w:r>
      <w:r w:rsidRPr="00D702B3">
        <w:rPr>
          <w:spacing w:val="-2"/>
          <w:sz w:val="22"/>
          <w:szCs w:val="22"/>
          <w:lang w:val="lt-LT"/>
        </w:rPr>
        <w:t xml:space="preserve"> </w:t>
      </w:r>
      <w:r w:rsidRPr="00D702B3">
        <w:rPr>
          <w:sz w:val="22"/>
          <w:szCs w:val="22"/>
          <w:lang w:val="lt-LT"/>
        </w:rPr>
        <w:t>arba</w:t>
      </w:r>
      <w:r w:rsidRPr="00D702B3">
        <w:rPr>
          <w:spacing w:val="-2"/>
          <w:sz w:val="22"/>
          <w:szCs w:val="22"/>
          <w:lang w:val="lt-LT"/>
        </w:rPr>
        <w:t xml:space="preserve"> </w:t>
      </w:r>
      <w:r w:rsidRPr="00D702B3">
        <w:rPr>
          <w:sz w:val="22"/>
          <w:szCs w:val="22"/>
          <w:lang w:val="lt-LT"/>
        </w:rPr>
        <w:t>ne</w:t>
      </w:r>
      <w:r w:rsidRPr="00D702B3">
        <w:rPr>
          <w:spacing w:val="-3"/>
          <w:sz w:val="22"/>
          <w:szCs w:val="22"/>
          <w:lang w:val="lt-LT"/>
        </w:rPr>
        <w:t>v</w:t>
      </w:r>
      <w:r w:rsidRPr="00D702B3">
        <w:rPr>
          <w:sz w:val="22"/>
          <w:szCs w:val="22"/>
          <w:lang w:val="lt-LT"/>
        </w:rPr>
        <w:t>a</w:t>
      </w:r>
      <w:r w:rsidRPr="00D702B3">
        <w:rPr>
          <w:spacing w:val="1"/>
          <w:sz w:val="22"/>
          <w:szCs w:val="22"/>
          <w:lang w:val="lt-LT"/>
        </w:rPr>
        <w:t>l</w:t>
      </w:r>
      <w:r w:rsidRPr="00D702B3">
        <w:rPr>
          <w:spacing w:val="-2"/>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i</w:t>
      </w:r>
      <w:r w:rsidRPr="00D702B3">
        <w:rPr>
          <w:spacing w:val="1"/>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w:t>
      </w:r>
      <w:r w:rsidRPr="00D702B3">
        <w:rPr>
          <w:spacing w:val="-3"/>
          <w:sz w:val="22"/>
          <w:szCs w:val="22"/>
          <w:lang w:val="lt-LT"/>
        </w:rPr>
        <w:t xml:space="preserve"> </w:t>
      </w:r>
      <w:r w:rsidRPr="00D702B3">
        <w:rPr>
          <w:spacing w:val="3"/>
          <w:sz w:val="22"/>
          <w:szCs w:val="22"/>
          <w:lang w:val="lt-LT"/>
        </w:rPr>
        <w:t>j</w:t>
      </w:r>
      <w:r w:rsidRPr="00D702B3">
        <w:rPr>
          <w:sz w:val="22"/>
          <w:szCs w:val="22"/>
          <w:lang w:val="lt-LT"/>
        </w:rPr>
        <w:t>u</w:t>
      </w:r>
      <w:r w:rsidRPr="00D702B3">
        <w:rPr>
          <w:spacing w:val="-3"/>
          <w:sz w:val="22"/>
          <w:szCs w:val="22"/>
          <w:lang w:val="lt-LT"/>
        </w:rPr>
        <w:t>d</w:t>
      </w:r>
      <w:r w:rsidRPr="00D702B3">
        <w:rPr>
          <w:spacing w:val="-1"/>
          <w:sz w:val="22"/>
          <w:szCs w:val="22"/>
          <w:lang w:val="lt-LT"/>
        </w:rPr>
        <w:t>e</w:t>
      </w:r>
      <w:r w:rsidRPr="00D702B3">
        <w:rPr>
          <w:sz w:val="22"/>
          <w:szCs w:val="22"/>
          <w:lang w:val="lt-LT"/>
        </w:rPr>
        <w:t>s</w:t>
      </w:r>
      <w:r w:rsidRPr="00D702B3">
        <w:rPr>
          <w:spacing w:val="1"/>
          <w:sz w:val="22"/>
          <w:szCs w:val="22"/>
          <w:lang w:val="lt-LT"/>
        </w:rPr>
        <w:t>i</w:t>
      </w:r>
      <w:r w:rsidRPr="00D702B3">
        <w:rPr>
          <w:spacing w:val="-2"/>
          <w:sz w:val="22"/>
          <w:szCs w:val="22"/>
          <w:lang w:val="lt-LT"/>
        </w:rPr>
        <w:t>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n</w:t>
      </w:r>
      <w:r w:rsidRPr="00D702B3">
        <w:rPr>
          <w:sz w:val="22"/>
          <w:szCs w:val="22"/>
          <w:lang w:val="lt-LT"/>
        </w:rPr>
        <w:t>era</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o</w:t>
      </w:r>
      <w:r w:rsidRPr="00D702B3">
        <w:rPr>
          <w:spacing w:val="3"/>
          <w:sz w:val="22"/>
          <w:szCs w:val="22"/>
          <w:lang w:val="lt-LT"/>
        </w:rPr>
        <w:t>j</w:t>
      </w:r>
      <w:r w:rsidRPr="00D702B3">
        <w:rPr>
          <w:sz w:val="22"/>
          <w:szCs w:val="22"/>
          <w:lang w:val="lt-LT"/>
        </w:rPr>
        <w:t xml:space="preserve">ų </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 b</w:t>
      </w:r>
      <w:r w:rsidRPr="00D702B3">
        <w:rPr>
          <w:spacing w:val="1"/>
          <w:sz w:val="22"/>
          <w:szCs w:val="22"/>
          <w:lang w:val="lt-LT"/>
        </w:rPr>
        <w:t>l</w:t>
      </w:r>
      <w:r w:rsidRPr="00D702B3">
        <w:rPr>
          <w:sz w:val="22"/>
          <w:szCs w:val="22"/>
          <w:lang w:val="lt-LT"/>
        </w:rPr>
        <w:t>o</w:t>
      </w:r>
      <w:r w:rsidRPr="00D702B3">
        <w:rPr>
          <w:spacing w:val="-3"/>
          <w:sz w:val="22"/>
          <w:szCs w:val="22"/>
          <w:lang w:val="lt-LT"/>
        </w:rPr>
        <w:t>g</w:t>
      </w:r>
      <w:r w:rsidRPr="00D702B3">
        <w:rPr>
          <w:sz w:val="22"/>
          <w:szCs w:val="22"/>
          <w:lang w:val="lt-LT"/>
        </w:rPr>
        <w:t xml:space="preserve">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 xml:space="preserve">o </w:t>
      </w:r>
      <w:r w:rsidRPr="00D702B3">
        <w:rPr>
          <w:spacing w:val="-3"/>
          <w:sz w:val="22"/>
          <w:szCs w:val="22"/>
          <w:lang w:val="lt-LT"/>
        </w:rPr>
        <w:t>k</w:t>
      </w:r>
      <w:r w:rsidRPr="00D702B3">
        <w:rPr>
          <w:sz w:val="22"/>
          <w:szCs w:val="22"/>
          <w:lang w:val="lt-LT"/>
        </w:rPr>
        <w:t>ok</w:t>
      </w:r>
      <w:r w:rsidRPr="00D702B3">
        <w:rPr>
          <w:spacing w:val="-3"/>
          <w:sz w:val="22"/>
          <w:szCs w:val="22"/>
          <w:lang w:val="lt-LT"/>
        </w:rPr>
        <w:t>y</w:t>
      </w:r>
      <w:r w:rsidRPr="00D702B3">
        <w:rPr>
          <w:sz w:val="22"/>
          <w:szCs w:val="22"/>
          <w:lang w:val="lt-LT"/>
        </w:rPr>
        <w:t>bė;</w:t>
      </w:r>
    </w:p>
    <w:p w14:paraId="65EE2056"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1"/>
          <w:sz w:val="22"/>
          <w:szCs w:val="22"/>
          <w:lang w:val="lt-LT"/>
        </w:rPr>
        <w:t>i</w:t>
      </w:r>
      <w:r w:rsidRPr="00D702B3">
        <w:rPr>
          <w:sz w:val="22"/>
          <w:szCs w:val="22"/>
          <w:lang w:val="lt-LT"/>
        </w:rPr>
        <w:t>š</w:t>
      </w:r>
      <w:r w:rsidRPr="00D702B3">
        <w:rPr>
          <w:spacing w:val="-2"/>
          <w:sz w:val="22"/>
          <w:szCs w:val="22"/>
          <w:lang w:val="lt-LT"/>
        </w:rPr>
        <w:t>s</w:t>
      </w:r>
      <w:r w:rsidRPr="00D702B3">
        <w:rPr>
          <w:spacing w:val="1"/>
          <w:sz w:val="22"/>
          <w:szCs w:val="22"/>
          <w:lang w:val="lt-LT"/>
        </w:rPr>
        <w:t>i</w:t>
      </w:r>
      <w:r w:rsidRPr="00D702B3">
        <w:rPr>
          <w:sz w:val="22"/>
          <w:szCs w:val="22"/>
          <w:lang w:val="lt-LT"/>
        </w:rPr>
        <w:t>p</w:t>
      </w:r>
      <w:r w:rsidRPr="00D702B3">
        <w:rPr>
          <w:spacing w:val="-2"/>
          <w:sz w:val="22"/>
          <w:szCs w:val="22"/>
          <w:lang w:val="lt-LT"/>
        </w:rPr>
        <w:t>l</w:t>
      </w:r>
      <w:r w:rsidRPr="00D702B3">
        <w:rPr>
          <w:sz w:val="22"/>
          <w:szCs w:val="22"/>
          <w:lang w:val="lt-LT"/>
        </w:rPr>
        <w:t>ė</w:t>
      </w:r>
      <w:r w:rsidRPr="00D702B3">
        <w:rPr>
          <w:spacing w:val="-2"/>
          <w:sz w:val="22"/>
          <w:szCs w:val="22"/>
          <w:lang w:val="lt-LT"/>
        </w:rPr>
        <w:t>t</w:t>
      </w:r>
      <w:r w:rsidRPr="00D702B3">
        <w:rPr>
          <w:sz w:val="22"/>
          <w:szCs w:val="22"/>
          <w:lang w:val="lt-LT"/>
        </w:rPr>
        <w:t xml:space="preserve">ę </w:t>
      </w:r>
      <w:r w:rsidRPr="00D702B3">
        <w:rPr>
          <w:spacing w:val="-3"/>
          <w:sz w:val="22"/>
          <w:szCs w:val="22"/>
          <w:lang w:val="lt-LT"/>
        </w:rPr>
        <w:t>v</w:t>
      </w:r>
      <w:r w:rsidRPr="00D702B3">
        <w:rPr>
          <w:sz w:val="22"/>
          <w:szCs w:val="22"/>
          <w:lang w:val="lt-LT"/>
        </w:rPr>
        <w:t>y</w:t>
      </w:r>
      <w:r w:rsidRPr="00D702B3">
        <w:rPr>
          <w:spacing w:val="-2"/>
          <w:sz w:val="22"/>
          <w:szCs w:val="22"/>
          <w:lang w:val="lt-LT"/>
        </w:rPr>
        <w:t>z</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ai</w:t>
      </w:r>
      <w:r w:rsidRPr="00D702B3">
        <w:rPr>
          <w:spacing w:val="1"/>
          <w:sz w:val="22"/>
          <w:szCs w:val="22"/>
          <w:lang w:val="lt-LT"/>
        </w:rPr>
        <w:t xml:space="preserve"> </w:t>
      </w:r>
      <w:r w:rsidRPr="00D702B3">
        <w:rPr>
          <w:sz w:val="22"/>
          <w:szCs w:val="22"/>
          <w:lang w:val="lt-LT"/>
        </w:rPr>
        <w:t>(</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sus a</w:t>
      </w:r>
      <w:r w:rsidRPr="00D702B3">
        <w:rPr>
          <w:spacing w:val="-3"/>
          <w:sz w:val="22"/>
          <w:szCs w:val="22"/>
          <w:lang w:val="lt-LT"/>
        </w:rPr>
        <w:t>k</w:t>
      </w:r>
      <w:r w:rsidRPr="00D702B3">
        <w:rPr>
          <w:spacing w:val="1"/>
          <w:sz w:val="22"/>
          <w:szCs w:val="22"/>
          <w:lang w:val="lt-LT"/>
        </w:rPr>
        <w:t>i</w:t>
      </w:r>
      <w:r w:rsidRPr="00D702B3">
        <w:rPr>
          <w:sz w:val="22"/>
          <w:szCs w:val="22"/>
          <w:lang w:val="lt-LT"/>
        </w:rPr>
        <w:t>ų cen</w:t>
      </w:r>
      <w:r w:rsidRPr="00D702B3">
        <w:rPr>
          <w:spacing w:val="-2"/>
          <w:sz w:val="22"/>
          <w:szCs w:val="22"/>
          <w:lang w:val="lt-LT"/>
        </w:rPr>
        <w:t>t</w:t>
      </w:r>
      <w:r w:rsidRPr="00D702B3">
        <w:rPr>
          <w:sz w:val="22"/>
          <w:szCs w:val="22"/>
          <w:lang w:val="lt-LT"/>
        </w:rPr>
        <w:t>ra</w:t>
      </w:r>
      <w:r w:rsidRPr="00D702B3">
        <w:rPr>
          <w:spacing w:val="-2"/>
          <w:sz w:val="22"/>
          <w:szCs w:val="22"/>
          <w:lang w:val="lt-LT"/>
        </w:rPr>
        <w:t>s</w:t>
      </w:r>
      <w:r w:rsidRPr="00D702B3">
        <w:rPr>
          <w:sz w:val="22"/>
          <w:szCs w:val="22"/>
          <w:lang w:val="lt-LT"/>
        </w:rPr>
        <w:t xml:space="preserve">), </w:t>
      </w:r>
      <w:r w:rsidRPr="00D702B3">
        <w:rPr>
          <w:spacing w:val="-2"/>
          <w:sz w:val="22"/>
          <w:szCs w:val="22"/>
          <w:lang w:val="lt-LT"/>
        </w:rPr>
        <w:t>r</w:t>
      </w:r>
      <w:r w:rsidRPr="00D702B3">
        <w:rPr>
          <w:sz w:val="22"/>
          <w:szCs w:val="22"/>
          <w:lang w:val="lt-LT"/>
        </w:rPr>
        <w:t>e</w:t>
      </w:r>
      <w:r w:rsidRPr="00D702B3">
        <w:rPr>
          <w:spacing w:val="-3"/>
          <w:sz w:val="22"/>
          <w:szCs w:val="22"/>
          <w:lang w:val="lt-LT"/>
        </w:rPr>
        <w:t>g</w:t>
      </w:r>
      <w:r w:rsidRPr="00D702B3">
        <w:rPr>
          <w:sz w:val="22"/>
          <w:szCs w:val="22"/>
          <w:lang w:val="lt-LT"/>
        </w:rPr>
        <w:t>os s</w:t>
      </w:r>
      <w:r w:rsidRPr="00D702B3">
        <w:rPr>
          <w:spacing w:val="-3"/>
          <w:sz w:val="22"/>
          <w:szCs w:val="22"/>
          <w:lang w:val="lt-LT"/>
        </w:rPr>
        <w:t>u</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pacing w:val="-2"/>
          <w:sz w:val="22"/>
          <w:szCs w:val="22"/>
          <w:lang w:val="lt-LT"/>
        </w:rPr>
        <w:t>m</w:t>
      </w:r>
      <w:r w:rsidRPr="00D702B3">
        <w:rPr>
          <w:sz w:val="22"/>
          <w:szCs w:val="22"/>
          <w:lang w:val="lt-LT"/>
        </w:rPr>
        <w:t>as;</w:t>
      </w:r>
    </w:p>
    <w:p w14:paraId="7B5B7C79"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o arba </w:t>
      </w:r>
      <w:r w:rsidRPr="00D702B3">
        <w:rPr>
          <w:spacing w:val="-2"/>
          <w:sz w:val="22"/>
          <w:szCs w:val="22"/>
          <w:lang w:val="lt-LT"/>
        </w:rPr>
        <w:t>s</w:t>
      </w:r>
      <w:r w:rsidRPr="00D702B3">
        <w:rPr>
          <w:sz w:val="22"/>
          <w:szCs w:val="22"/>
          <w:lang w:val="lt-LT"/>
        </w:rPr>
        <w:t>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osi</w:t>
      </w:r>
      <w:r w:rsidRPr="00D702B3">
        <w:rPr>
          <w:spacing w:val="1"/>
          <w:sz w:val="22"/>
          <w:szCs w:val="22"/>
          <w:lang w:val="lt-LT"/>
        </w:rPr>
        <w:t xml:space="preserve"> </w:t>
      </w:r>
      <w:r w:rsidRPr="00D702B3">
        <w:rPr>
          <w:sz w:val="22"/>
          <w:szCs w:val="22"/>
          <w:lang w:val="lt-LT"/>
        </w:rPr>
        <w:t>(</w:t>
      </w:r>
      <w:r w:rsidRPr="00D702B3">
        <w:rPr>
          <w:i/>
          <w:iCs/>
          <w:sz w:val="22"/>
          <w:szCs w:val="22"/>
          <w:lang w:val="lt-LT"/>
        </w:rPr>
        <w:t>ve</w:t>
      </w:r>
      <w:r w:rsidRPr="00D702B3">
        <w:rPr>
          <w:i/>
          <w:iCs/>
          <w:spacing w:val="-2"/>
          <w:sz w:val="22"/>
          <w:szCs w:val="22"/>
          <w:lang w:val="lt-LT"/>
        </w:rPr>
        <w:t>r</w:t>
      </w:r>
      <w:r w:rsidRPr="00D702B3">
        <w:rPr>
          <w:i/>
          <w:iCs/>
          <w:spacing w:val="1"/>
          <w:sz w:val="22"/>
          <w:szCs w:val="22"/>
          <w:lang w:val="lt-LT"/>
        </w:rPr>
        <w:t>ti</w:t>
      </w:r>
      <w:r w:rsidRPr="00D702B3">
        <w:rPr>
          <w:i/>
          <w:iCs/>
          <w:spacing w:val="-3"/>
          <w:sz w:val="22"/>
          <w:szCs w:val="22"/>
          <w:lang w:val="lt-LT"/>
        </w:rPr>
        <w:t>g</w:t>
      </w:r>
      <w:r w:rsidRPr="00D702B3">
        <w:rPr>
          <w:i/>
          <w:iCs/>
          <w:spacing w:val="-1"/>
          <w:sz w:val="22"/>
          <w:szCs w:val="22"/>
          <w:lang w:val="lt-LT"/>
        </w:rPr>
        <w:t>o</w:t>
      </w:r>
      <w:r w:rsidRPr="00D702B3">
        <w:rPr>
          <w:sz w:val="22"/>
          <w:szCs w:val="22"/>
          <w:lang w:val="lt-LT"/>
        </w:rPr>
        <w:t>)</w:t>
      </w:r>
      <w:r w:rsidRPr="00D702B3">
        <w:rPr>
          <w:spacing w:val="1"/>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1"/>
          <w:sz w:val="22"/>
          <w:szCs w:val="22"/>
          <w:lang w:val="lt-LT"/>
        </w:rPr>
        <w:t>j</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s, a</w:t>
      </w:r>
      <w:r w:rsidRPr="00D702B3">
        <w:rPr>
          <w:spacing w:val="-3"/>
          <w:sz w:val="22"/>
          <w:szCs w:val="22"/>
          <w:lang w:val="lt-LT"/>
        </w:rPr>
        <w:t>u</w:t>
      </w:r>
      <w:r w:rsidRPr="00D702B3">
        <w:rPr>
          <w:sz w:val="22"/>
          <w:szCs w:val="22"/>
          <w:lang w:val="lt-LT"/>
        </w:rPr>
        <w:t>sų</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p w14:paraId="7FC32A1C"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da</w:t>
      </w:r>
      <w:r w:rsidRPr="00D702B3">
        <w:rPr>
          <w:spacing w:val="-2"/>
          <w:sz w:val="22"/>
          <w:szCs w:val="22"/>
          <w:lang w:val="lt-LT"/>
        </w:rPr>
        <w:t>ž</w:t>
      </w:r>
      <w:r w:rsidRPr="00D702B3">
        <w:rPr>
          <w:sz w:val="22"/>
          <w:szCs w:val="22"/>
          <w:lang w:val="lt-LT"/>
        </w:rPr>
        <w:t>nas a</w:t>
      </w:r>
      <w:r w:rsidRPr="00D702B3">
        <w:rPr>
          <w:spacing w:val="-2"/>
          <w:sz w:val="22"/>
          <w:szCs w:val="22"/>
          <w:lang w:val="lt-LT"/>
        </w:rPr>
        <w:t>r</w:t>
      </w:r>
      <w:r w:rsidRPr="00D702B3">
        <w:rPr>
          <w:sz w:val="22"/>
          <w:szCs w:val="22"/>
          <w:lang w:val="lt-LT"/>
        </w:rPr>
        <w:t xml:space="preserve">ba </w:t>
      </w:r>
      <w:r w:rsidRPr="00D702B3">
        <w:rPr>
          <w:spacing w:val="-2"/>
          <w:sz w:val="22"/>
          <w:szCs w:val="22"/>
          <w:lang w:val="lt-LT"/>
        </w:rPr>
        <w:t>(</w:t>
      </w:r>
      <w:r w:rsidRPr="00D702B3">
        <w:rPr>
          <w:spacing w:val="1"/>
          <w:sz w:val="22"/>
          <w:szCs w:val="22"/>
          <w:lang w:val="lt-LT"/>
        </w:rPr>
        <w:t>i</w:t>
      </w:r>
      <w:r w:rsidRPr="00D702B3">
        <w:rPr>
          <w:spacing w:val="-2"/>
          <w:sz w:val="22"/>
          <w:szCs w:val="22"/>
          <w:lang w:val="lt-LT"/>
        </w:rPr>
        <w:t>r</w:t>
      </w:r>
      <w:r w:rsidRPr="00D702B3">
        <w:rPr>
          <w:sz w:val="22"/>
          <w:szCs w:val="22"/>
          <w:lang w:val="lt-LT"/>
        </w:rPr>
        <w:t>)</w:t>
      </w:r>
      <w:r w:rsidRPr="00D702B3">
        <w:rPr>
          <w:spacing w:val="1"/>
          <w:sz w:val="22"/>
          <w:szCs w:val="22"/>
          <w:lang w:val="lt-LT"/>
        </w:rPr>
        <w:t xml:space="preserve"> </w:t>
      </w:r>
      <w:r w:rsidRPr="00D702B3">
        <w:rPr>
          <w:spacing w:val="-3"/>
          <w:sz w:val="22"/>
          <w:szCs w:val="22"/>
          <w:lang w:val="lt-LT"/>
        </w:rPr>
        <w:t>n</w:t>
      </w:r>
      <w:r w:rsidRPr="00D702B3">
        <w:rPr>
          <w:sz w:val="22"/>
          <w:szCs w:val="22"/>
          <w:lang w:val="lt-LT"/>
        </w:rPr>
        <w:t>ere</w:t>
      </w:r>
      <w:r w:rsidRPr="00D702B3">
        <w:rPr>
          <w:spacing w:val="-3"/>
          <w:sz w:val="22"/>
          <w:szCs w:val="22"/>
          <w:lang w:val="lt-LT"/>
        </w:rPr>
        <w:t>g</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r</w:t>
      </w:r>
      <w:r w:rsidRPr="00D702B3">
        <w:rPr>
          <w:spacing w:val="-3"/>
          <w:sz w:val="22"/>
          <w:szCs w:val="22"/>
          <w:lang w:val="lt-LT"/>
        </w:rPr>
        <w:t>u</w:t>
      </w:r>
      <w:r w:rsidRPr="00D702B3">
        <w:rPr>
          <w:sz w:val="22"/>
          <w:szCs w:val="22"/>
          <w:lang w:val="lt-LT"/>
        </w:rPr>
        <w:t>s š</w:t>
      </w:r>
      <w:r w:rsidRPr="00D702B3">
        <w:rPr>
          <w:spacing w:val="-2"/>
          <w:sz w:val="22"/>
          <w:szCs w:val="22"/>
          <w:lang w:val="lt-LT"/>
        </w:rPr>
        <w:t>i</w:t>
      </w:r>
      <w:r w:rsidRPr="00D702B3">
        <w:rPr>
          <w:sz w:val="22"/>
          <w:szCs w:val="22"/>
          <w:lang w:val="lt-LT"/>
        </w:rPr>
        <w:t>rd</w:t>
      </w:r>
      <w:r w:rsidRPr="00D702B3">
        <w:rPr>
          <w:spacing w:val="-2"/>
          <w:sz w:val="22"/>
          <w:szCs w:val="22"/>
          <w:lang w:val="lt-LT"/>
        </w:rPr>
        <w:t>i</w:t>
      </w:r>
      <w:r w:rsidRPr="00D702B3">
        <w:rPr>
          <w:sz w:val="22"/>
          <w:szCs w:val="22"/>
          <w:lang w:val="lt-LT"/>
        </w:rPr>
        <w:t xml:space="preserve">es </w:t>
      </w:r>
      <w:r w:rsidRPr="00D702B3">
        <w:rPr>
          <w:spacing w:val="-3"/>
          <w:sz w:val="22"/>
          <w:szCs w:val="22"/>
          <w:lang w:val="lt-LT"/>
        </w:rPr>
        <w:t>p</w:t>
      </w:r>
      <w:r w:rsidRPr="00D702B3">
        <w:rPr>
          <w:spacing w:val="1"/>
          <w:sz w:val="22"/>
          <w:szCs w:val="22"/>
          <w:lang w:val="lt-LT"/>
        </w:rPr>
        <w:t>l</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7D33739F"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a</w:t>
      </w:r>
      <w:r w:rsidRPr="00D702B3">
        <w:rPr>
          <w:spacing w:val="1"/>
          <w:sz w:val="22"/>
          <w:szCs w:val="22"/>
          <w:lang w:val="lt-LT"/>
        </w:rPr>
        <w:t>l</w:t>
      </w:r>
      <w:r w:rsidRPr="00D702B3">
        <w:rPr>
          <w:sz w:val="22"/>
          <w:szCs w:val="22"/>
          <w:lang w:val="lt-LT"/>
        </w:rPr>
        <w:t>p</w:t>
      </w:r>
      <w:r w:rsidRPr="00D702B3">
        <w:rPr>
          <w:spacing w:val="-3"/>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 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w:t>
      </w:r>
      <w:r w:rsidRPr="00D702B3">
        <w:rPr>
          <w:spacing w:val="-1"/>
          <w:sz w:val="22"/>
          <w:szCs w:val="22"/>
          <w:lang w:val="lt-LT"/>
        </w:rPr>
        <w:t xml:space="preserve"> </w:t>
      </w:r>
      <w:r w:rsidRPr="00D702B3">
        <w:rPr>
          <w:sz w:val="22"/>
          <w:szCs w:val="22"/>
          <w:lang w:val="lt-LT"/>
        </w:rPr>
        <w:t>aps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z w:val="22"/>
          <w:szCs w:val="22"/>
          <w:lang w:val="lt-LT"/>
        </w:rPr>
        <w:t>a</w:t>
      </w:r>
      <w:r w:rsidRPr="00D702B3">
        <w:rPr>
          <w:spacing w:val="1"/>
          <w:sz w:val="22"/>
          <w:szCs w:val="22"/>
          <w:lang w:val="lt-LT"/>
        </w:rPr>
        <w:t>l</w:t>
      </w:r>
      <w:r w:rsidRPr="00D702B3">
        <w:rPr>
          <w:spacing w:val="-3"/>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s</w:t>
      </w:r>
      <w:r w:rsidRPr="00D702B3">
        <w:rPr>
          <w:spacing w:val="1"/>
          <w:sz w:val="22"/>
          <w:szCs w:val="22"/>
          <w:lang w:val="lt-LT"/>
        </w:rPr>
        <w:t>t</w:t>
      </w:r>
      <w:r w:rsidRPr="00D702B3">
        <w:rPr>
          <w:spacing w:val="-3"/>
          <w:sz w:val="22"/>
          <w:szCs w:val="22"/>
          <w:lang w:val="lt-LT"/>
        </w:rPr>
        <w:t>o</w:t>
      </w:r>
      <w:r w:rsidRPr="00D702B3">
        <w:rPr>
          <w:spacing w:val="1"/>
          <w:sz w:val="22"/>
          <w:szCs w:val="22"/>
          <w:lang w:val="lt-LT"/>
        </w:rPr>
        <w:t>j</w:t>
      </w:r>
      <w:r w:rsidRPr="00D702B3">
        <w:rPr>
          <w:sz w:val="22"/>
          <w:szCs w:val="22"/>
          <w:lang w:val="lt-LT"/>
        </w:rPr>
        <w:t>an</w:t>
      </w:r>
      <w:r w:rsidRPr="00D702B3">
        <w:rPr>
          <w:spacing w:val="-2"/>
          <w:sz w:val="22"/>
          <w:szCs w:val="22"/>
          <w:lang w:val="lt-LT"/>
        </w:rPr>
        <w:t>t</w:t>
      </w:r>
      <w:r w:rsidRPr="00D702B3">
        <w:rPr>
          <w:sz w:val="22"/>
          <w:szCs w:val="22"/>
          <w:lang w:val="lt-LT"/>
        </w:rPr>
        <w:t>is,</w:t>
      </w:r>
      <w:r w:rsidRPr="00D702B3">
        <w:rPr>
          <w:spacing w:val="-3"/>
          <w:sz w:val="22"/>
          <w:szCs w:val="22"/>
          <w:lang w:val="lt-LT"/>
        </w:rPr>
        <w:t xml:space="preserve"> </w:t>
      </w:r>
      <w:r w:rsidRPr="00D702B3">
        <w:rPr>
          <w:sz w:val="22"/>
          <w:szCs w:val="22"/>
          <w:lang w:val="lt-LT"/>
        </w:rPr>
        <w:t>ša</w:t>
      </w:r>
      <w:r w:rsidRPr="00D702B3">
        <w:rPr>
          <w:spacing w:val="-2"/>
          <w:sz w:val="22"/>
          <w:szCs w:val="22"/>
          <w:lang w:val="lt-LT"/>
        </w:rPr>
        <w:t>l</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ran</w:t>
      </w:r>
      <w:r w:rsidRPr="00D702B3">
        <w:rPr>
          <w:spacing w:val="-3"/>
          <w:sz w:val="22"/>
          <w:szCs w:val="22"/>
          <w:lang w:val="lt-LT"/>
        </w:rPr>
        <w:t>k</w:t>
      </w:r>
      <w:r w:rsidRPr="00D702B3">
        <w:rPr>
          <w:sz w:val="22"/>
          <w:szCs w:val="22"/>
          <w:lang w:val="lt-LT"/>
        </w:rPr>
        <w:t xml:space="preserve">ų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2"/>
          <w:sz w:val="22"/>
          <w:szCs w:val="22"/>
          <w:lang w:val="lt-LT"/>
        </w:rPr>
        <w:t>(</w:t>
      </w:r>
      <w:r w:rsidRPr="00D702B3">
        <w:rPr>
          <w:sz w:val="22"/>
          <w:szCs w:val="22"/>
          <w:lang w:val="lt-LT"/>
        </w:rPr>
        <w:t>ar</w:t>
      </w:r>
      <w:r w:rsidRPr="00D702B3">
        <w:rPr>
          <w:spacing w:val="-3"/>
          <w:sz w:val="22"/>
          <w:szCs w:val="22"/>
          <w:lang w:val="lt-LT"/>
        </w:rPr>
        <w:t>b</w:t>
      </w:r>
      <w:r w:rsidRPr="00D702B3">
        <w:rPr>
          <w:sz w:val="22"/>
          <w:szCs w:val="22"/>
          <w:lang w:val="lt-LT"/>
        </w:rPr>
        <w:t>a)</w:t>
      </w:r>
      <w:r w:rsidRPr="00D702B3">
        <w:rPr>
          <w:spacing w:val="-2"/>
          <w:sz w:val="22"/>
          <w:szCs w:val="22"/>
          <w:lang w:val="lt-LT"/>
        </w:rPr>
        <w:t xml:space="preserve"> </w:t>
      </w:r>
      <w:r w:rsidRPr="00D702B3">
        <w:rPr>
          <w:spacing w:val="-3"/>
          <w:sz w:val="22"/>
          <w:szCs w:val="22"/>
          <w:lang w:val="lt-LT"/>
        </w:rPr>
        <w:t>k</w:t>
      </w:r>
      <w:r w:rsidRPr="00D702B3">
        <w:rPr>
          <w:sz w:val="22"/>
          <w:szCs w:val="22"/>
          <w:lang w:val="lt-LT"/>
        </w:rPr>
        <w:t>o</w:t>
      </w:r>
      <w:r w:rsidRPr="00D702B3">
        <w:rPr>
          <w:spacing w:val="3"/>
          <w:sz w:val="22"/>
          <w:szCs w:val="22"/>
          <w:lang w:val="lt-LT"/>
        </w:rPr>
        <w:t>j</w:t>
      </w:r>
      <w:r w:rsidRPr="00D702B3">
        <w:rPr>
          <w:sz w:val="22"/>
          <w:szCs w:val="22"/>
          <w:lang w:val="lt-LT"/>
        </w:rPr>
        <w:t xml:space="preserve">ų </w:t>
      </w:r>
      <w:r w:rsidRPr="00D702B3">
        <w:rPr>
          <w:spacing w:val="-3"/>
          <w:sz w:val="22"/>
          <w:szCs w:val="22"/>
          <w:lang w:val="lt-LT"/>
        </w:rPr>
        <w:t>p</w:t>
      </w:r>
      <w:r w:rsidRPr="00D702B3">
        <w:rPr>
          <w:spacing w:val="1"/>
          <w:sz w:val="22"/>
          <w:szCs w:val="22"/>
          <w:lang w:val="lt-LT"/>
        </w:rPr>
        <w:t>i</w:t>
      </w:r>
      <w:r w:rsidRPr="00D702B3">
        <w:rPr>
          <w:spacing w:val="-2"/>
          <w:sz w:val="22"/>
          <w:szCs w:val="22"/>
          <w:lang w:val="lt-LT"/>
        </w:rPr>
        <w:t>r</w:t>
      </w:r>
      <w:r w:rsidRPr="00D702B3">
        <w:rPr>
          <w:sz w:val="22"/>
          <w:szCs w:val="22"/>
          <w:lang w:val="lt-LT"/>
        </w:rPr>
        <w:t>š</w:t>
      </w:r>
      <w:r w:rsidRPr="00D702B3">
        <w:rPr>
          <w:spacing w:val="-2"/>
          <w:sz w:val="22"/>
          <w:szCs w:val="22"/>
          <w:lang w:val="lt-LT"/>
        </w:rPr>
        <w:t>t</w:t>
      </w:r>
      <w:r w:rsidRPr="00D702B3">
        <w:rPr>
          <w:sz w:val="22"/>
          <w:szCs w:val="22"/>
          <w:lang w:val="lt-LT"/>
        </w:rPr>
        <w:t>a</w:t>
      </w:r>
      <w:r w:rsidRPr="00D702B3">
        <w:rPr>
          <w:spacing w:val="-2"/>
          <w:sz w:val="22"/>
          <w:szCs w:val="22"/>
          <w:lang w:val="lt-LT"/>
        </w:rPr>
        <w:t>i</w:t>
      </w:r>
      <w:r w:rsidRPr="00D702B3">
        <w:rPr>
          <w:sz w:val="22"/>
          <w:szCs w:val="22"/>
          <w:lang w:val="lt-LT"/>
        </w:rPr>
        <w:t>;</w:t>
      </w:r>
    </w:p>
    <w:p w14:paraId="39E799EA"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g</w:t>
      </w:r>
      <w:r w:rsidRPr="00D702B3">
        <w:rPr>
          <w:sz w:val="22"/>
          <w:szCs w:val="22"/>
          <w:lang w:val="lt-LT"/>
        </w:rPr>
        <w:t>er</w:t>
      </w:r>
      <w:r w:rsidRPr="00D702B3">
        <w:rPr>
          <w:spacing w:val="-3"/>
          <w:sz w:val="22"/>
          <w:szCs w:val="22"/>
          <w:lang w:val="lt-LT"/>
        </w:rPr>
        <w:t>k</w:t>
      </w:r>
      <w:r w:rsidRPr="00D702B3">
        <w:rPr>
          <w:spacing w:val="1"/>
          <w:sz w:val="22"/>
          <w:szCs w:val="22"/>
          <w:lang w:val="lt-LT"/>
        </w:rPr>
        <w:t>l</w:t>
      </w:r>
      <w:r w:rsidRPr="00D702B3">
        <w:rPr>
          <w:sz w:val="22"/>
          <w:szCs w:val="22"/>
          <w:lang w:val="lt-LT"/>
        </w:rPr>
        <w:t xml:space="preserve">ės </w:t>
      </w:r>
      <w:r w:rsidRPr="00D702B3">
        <w:rPr>
          <w:spacing w:val="-3"/>
          <w:sz w:val="22"/>
          <w:szCs w:val="22"/>
          <w:lang w:val="lt-LT"/>
        </w:rPr>
        <w:t>v</w:t>
      </w:r>
      <w:r w:rsidRPr="00D702B3">
        <w:rPr>
          <w:sz w:val="22"/>
          <w:szCs w:val="22"/>
          <w:lang w:val="lt-LT"/>
        </w:rPr>
        <w:t>er</w:t>
      </w:r>
      <w:r w:rsidRPr="00D702B3">
        <w:rPr>
          <w:spacing w:val="-2"/>
          <w:sz w:val="22"/>
          <w:szCs w:val="22"/>
          <w:lang w:val="lt-LT"/>
        </w:rPr>
        <w:t>ž</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rau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š no</w:t>
      </w:r>
      <w:r w:rsidRPr="00D702B3">
        <w:rPr>
          <w:spacing w:val="-2"/>
          <w:sz w:val="22"/>
          <w:szCs w:val="22"/>
          <w:lang w:val="lt-LT"/>
        </w:rPr>
        <w:t>s</w:t>
      </w:r>
      <w:r w:rsidRPr="00D702B3">
        <w:rPr>
          <w:sz w:val="22"/>
          <w:szCs w:val="22"/>
          <w:lang w:val="lt-LT"/>
        </w:rPr>
        <w:t>ie</w:t>
      </w:r>
      <w:r w:rsidRPr="00D702B3">
        <w:rPr>
          <w:spacing w:val="-2"/>
          <w:sz w:val="22"/>
          <w:szCs w:val="22"/>
          <w:lang w:val="lt-LT"/>
        </w:rPr>
        <w:t>s</w:t>
      </w:r>
      <w:r w:rsidRPr="00D702B3">
        <w:rPr>
          <w:sz w:val="22"/>
          <w:szCs w:val="22"/>
          <w:lang w:val="lt-LT"/>
        </w:rPr>
        <w:t>;</w:t>
      </w:r>
    </w:p>
    <w:p w14:paraId="0508894B" w14:textId="77777777" w:rsidR="006E310C" w:rsidRPr="00D702B3" w:rsidRDefault="006E310C" w:rsidP="006E310C">
      <w:pPr>
        <w:pStyle w:val="Pagrindinistekstas"/>
        <w:numPr>
          <w:ilvl w:val="0"/>
          <w:numId w:val="8"/>
        </w:numPr>
        <w:tabs>
          <w:tab w:val="left" w:pos="0"/>
        </w:tabs>
        <w:kinsoku w:val="0"/>
        <w:overflowPunct w:val="0"/>
        <w:ind w:left="567" w:right="480"/>
        <w:rPr>
          <w:sz w:val="22"/>
          <w:szCs w:val="22"/>
          <w:lang w:val="lt-LT"/>
        </w:rPr>
      </w:pPr>
      <w:r w:rsidRPr="00D702B3">
        <w:rPr>
          <w:spacing w:val="-3"/>
          <w:sz w:val="22"/>
          <w:szCs w:val="22"/>
          <w:lang w:val="lt-LT"/>
        </w:rPr>
        <w:t>v</w:t>
      </w:r>
      <w:r w:rsidRPr="00D702B3">
        <w:rPr>
          <w:spacing w:val="2"/>
          <w:sz w:val="22"/>
          <w:szCs w:val="22"/>
          <w:lang w:val="lt-LT"/>
        </w:rPr>
        <w:t>ė</w:t>
      </w:r>
      <w:r w:rsidRPr="00D702B3">
        <w:rPr>
          <w:spacing w:val="-4"/>
          <w:sz w:val="22"/>
          <w:szCs w:val="22"/>
          <w:lang w:val="lt-LT"/>
        </w:rPr>
        <w:t>m</w:t>
      </w:r>
      <w:r w:rsidRPr="00D702B3">
        <w:rPr>
          <w:spacing w:val="3"/>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 xml:space="preserve">u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uo</w:t>
      </w:r>
      <w:r w:rsidRPr="00D702B3">
        <w:rPr>
          <w:spacing w:val="-3"/>
          <w:sz w:val="22"/>
          <w:szCs w:val="22"/>
          <w:lang w:val="lt-LT"/>
        </w:rPr>
        <w:t>do</w:t>
      </w:r>
      <w:r w:rsidRPr="00D702B3">
        <w:rPr>
          <w:sz w:val="22"/>
          <w:szCs w:val="22"/>
          <w:lang w:val="lt-LT"/>
        </w:rPr>
        <w:t>s de</w:t>
      </w:r>
      <w:r w:rsidRPr="00D702B3">
        <w:rPr>
          <w:spacing w:val="-3"/>
          <w:sz w:val="22"/>
          <w:szCs w:val="22"/>
          <w:lang w:val="lt-LT"/>
        </w:rPr>
        <w:t>g</w:t>
      </w:r>
      <w:r w:rsidRPr="00D702B3">
        <w:rPr>
          <w:sz w:val="22"/>
          <w:szCs w:val="22"/>
          <w:lang w:val="lt-LT"/>
        </w:rPr>
        <w:t>u</w:t>
      </w:r>
      <w:r w:rsidRPr="00D702B3">
        <w:rPr>
          <w:spacing w:val="1"/>
          <w:sz w:val="22"/>
          <w:szCs w:val="22"/>
          <w:lang w:val="lt-LT"/>
        </w:rPr>
        <w:t>t</w:t>
      </w:r>
      <w:r w:rsidRPr="00D702B3">
        <w:rPr>
          <w:sz w:val="22"/>
          <w:szCs w:val="22"/>
          <w:lang w:val="lt-LT"/>
        </w:rPr>
        <w:t>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š</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z</w:t>
      </w:r>
      <w:r w:rsidRPr="00D702B3">
        <w:rPr>
          <w:sz w:val="22"/>
          <w:szCs w:val="22"/>
          <w:lang w:val="lt-LT"/>
        </w:rPr>
        <w:t xml:space="preserve">dos </w:t>
      </w:r>
      <w:r w:rsidRPr="00D702B3">
        <w:rPr>
          <w:spacing w:val="-2"/>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a</w:t>
      </w:r>
      <w:r w:rsidRPr="00D702B3">
        <w:rPr>
          <w:spacing w:val="1"/>
          <w:sz w:val="22"/>
          <w:szCs w:val="22"/>
          <w:lang w:val="lt-LT"/>
        </w:rPr>
        <w:t>t</w:t>
      </w:r>
      <w:r w:rsidRPr="00D702B3">
        <w:rPr>
          <w:sz w:val="22"/>
          <w:szCs w:val="22"/>
          <w:lang w:val="lt-LT"/>
        </w:rPr>
        <w:t>os,</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rand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l</w:t>
      </w:r>
      <w:r w:rsidRPr="00D702B3">
        <w:rPr>
          <w:sz w:val="22"/>
          <w:szCs w:val="22"/>
          <w:lang w:val="lt-LT"/>
        </w:rPr>
        <w:t>ono</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os </w:t>
      </w:r>
      <w:r w:rsidRPr="00D702B3">
        <w:rPr>
          <w:spacing w:val="-2"/>
          <w:sz w:val="22"/>
          <w:szCs w:val="22"/>
          <w:lang w:val="lt-LT"/>
        </w:rPr>
        <w:t>ž</w:t>
      </w:r>
      <w:r w:rsidRPr="00D702B3">
        <w:rPr>
          <w:sz w:val="22"/>
          <w:szCs w:val="22"/>
          <w:lang w:val="lt-LT"/>
        </w:rPr>
        <w:t>a</w:t>
      </w:r>
      <w:r w:rsidRPr="00D702B3">
        <w:rPr>
          <w:spacing w:val="-2"/>
          <w:sz w:val="22"/>
          <w:szCs w:val="22"/>
          <w:lang w:val="lt-LT"/>
        </w:rPr>
        <w:t>r</w:t>
      </w:r>
      <w:r w:rsidRPr="00D702B3">
        <w:rPr>
          <w:spacing w:val="-3"/>
          <w:sz w:val="22"/>
          <w:szCs w:val="22"/>
          <w:lang w:val="lt-LT"/>
        </w:rPr>
        <w:t>n</w:t>
      </w:r>
      <w:r w:rsidRPr="00D702B3">
        <w:rPr>
          <w:sz w:val="22"/>
          <w:szCs w:val="22"/>
          <w:lang w:val="lt-LT"/>
        </w:rPr>
        <w:t>os 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rau</w:t>
      </w:r>
      <w:r w:rsidRPr="00D702B3">
        <w:rPr>
          <w:spacing w:val="-3"/>
          <w:sz w:val="22"/>
          <w:szCs w:val="22"/>
          <w:lang w:val="lt-LT"/>
        </w:rPr>
        <w:t>g</w:t>
      </w:r>
      <w:r w:rsidRPr="00D702B3">
        <w:rPr>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s, r</w:t>
      </w:r>
      <w:r w:rsidRPr="00D702B3">
        <w:rPr>
          <w:spacing w:val="-2"/>
          <w:sz w:val="22"/>
          <w:szCs w:val="22"/>
          <w:lang w:val="lt-LT"/>
        </w:rPr>
        <w:t>i</w:t>
      </w:r>
      <w:r w:rsidRPr="00D702B3">
        <w:rPr>
          <w:spacing w:val="1"/>
          <w:sz w:val="22"/>
          <w:szCs w:val="22"/>
          <w:lang w:val="lt-LT"/>
        </w:rPr>
        <w:t>ji</w:t>
      </w:r>
      <w:r w:rsidRPr="00D702B3">
        <w:rPr>
          <w:spacing w:val="-4"/>
          <w:sz w:val="22"/>
          <w:szCs w:val="22"/>
          <w:lang w:val="lt-LT"/>
        </w:rPr>
        <w:t>m</w:t>
      </w:r>
      <w:r w:rsidRPr="00D702B3">
        <w:rPr>
          <w:sz w:val="22"/>
          <w:szCs w:val="22"/>
          <w:lang w:val="lt-LT"/>
        </w:rPr>
        <w:t>o pas</w:t>
      </w:r>
      <w:r w:rsidRPr="00D702B3">
        <w:rPr>
          <w:spacing w:val="-3"/>
          <w:sz w:val="22"/>
          <w:szCs w:val="22"/>
          <w:lang w:val="lt-LT"/>
        </w:rPr>
        <w:t>u</w:t>
      </w:r>
      <w:r w:rsidRPr="00D702B3">
        <w:rPr>
          <w:sz w:val="22"/>
          <w:szCs w:val="22"/>
          <w:lang w:val="lt-LT"/>
        </w:rPr>
        <w:t>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2"/>
          <w:sz w:val="22"/>
          <w:szCs w:val="22"/>
          <w:lang w:val="lt-LT"/>
        </w:rPr>
        <w:t>i</w:t>
      </w:r>
      <w:r w:rsidRPr="00D702B3">
        <w:rPr>
          <w:spacing w:val="-4"/>
          <w:sz w:val="22"/>
          <w:szCs w:val="22"/>
          <w:lang w:val="lt-LT"/>
        </w:rPr>
        <w:t>m</w:t>
      </w:r>
      <w:r w:rsidRPr="00D702B3">
        <w:rPr>
          <w:sz w:val="22"/>
          <w:szCs w:val="22"/>
          <w:lang w:val="lt-LT"/>
        </w:rPr>
        <w:t>as;</w:t>
      </w:r>
    </w:p>
    <w:p w14:paraId="3387A936"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epenų u</w:t>
      </w:r>
      <w:r w:rsidRPr="00D702B3">
        <w:rPr>
          <w:spacing w:val="-2"/>
          <w:sz w:val="22"/>
          <w:szCs w:val="22"/>
          <w:lang w:val="lt-LT"/>
        </w:rPr>
        <w:t>ž</w:t>
      </w:r>
      <w:r w:rsidRPr="00D702B3">
        <w:rPr>
          <w:sz w:val="22"/>
          <w:szCs w:val="22"/>
          <w:lang w:val="lt-LT"/>
        </w:rPr>
        <w:t>de</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s</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p</w:t>
      </w:r>
      <w:r w:rsidRPr="00D702B3">
        <w:rPr>
          <w:spacing w:val="-2"/>
          <w:sz w:val="22"/>
          <w:szCs w:val="22"/>
          <w:lang w:val="lt-LT"/>
        </w:rPr>
        <w:t>i</w:t>
      </w:r>
      <w:r w:rsidRPr="00D702B3">
        <w:rPr>
          <w:spacing w:val="1"/>
          <w:sz w:val="22"/>
          <w:szCs w:val="22"/>
          <w:lang w:val="lt-LT"/>
        </w:rPr>
        <w:t>l</w:t>
      </w:r>
      <w:r w:rsidRPr="00D702B3">
        <w:rPr>
          <w:spacing w:val="-3"/>
          <w:sz w:val="22"/>
          <w:szCs w:val="22"/>
          <w:lang w:val="lt-LT"/>
        </w:rPr>
        <w:t>v</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 xml:space="preserve">ą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z w:val="22"/>
          <w:szCs w:val="22"/>
          <w:lang w:val="lt-LT"/>
        </w:rPr>
        <w:t>o</w:t>
      </w:r>
      <w:r w:rsidRPr="00D702B3">
        <w:rPr>
          <w:spacing w:val="-3"/>
          <w:sz w:val="22"/>
          <w:szCs w:val="22"/>
          <w:lang w:val="lt-LT"/>
        </w:rPr>
        <w:t>d</w:t>
      </w:r>
      <w:r w:rsidRPr="00D702B3">
        <w:rPr>
          <w:sz w:val="22"/>
          <w:szCs w:val="22"/>
          <w:lang w:val="lt-LT"/>
        </w:rPr>
        <w:t>os b</w:t>
      </w:r>
      <w:r w:rsidRPr="00D702B3">
        <w:rPr>
          <w:spacing w:val="-2"/>
          <w:sz w:val="22"/>
          <w:szCs w:val="22"/>
          <w:lang w:val="lt-LT"/>
        </w:rPr>
        <w:t>e</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z w:val="22"/>
          <w:szCs w:val="22"/>
          <w:lang w:val="lt-LT"/>
        </w:rPr>
        <w:t>ų b</w:t>
      </w:r>
      <w:r w:rsidRPr="00D702B3">
        <w:rPr>
          <w:spacing w:val="-2"/>
          <w:sz w:val="22"/>
          <w:szCs w:val="22"/>
          <w:lang w:val="lt-LT"/>
        </w:rPr>
        <w:t>a</w:t>
      </w:r>
      <w:r w:rsidRPr="00D702B3">
        <w:rPr>
          <w:spacing w:val="1"/>
          <w:sz w:val="22"/>
          <w:szCs w:val="22"/>
          <w:lang w:val="lt-LT"/>
        </w:rPr>
        <w:t>lt</w:t>
      </w:r>
      <w:r w:rsidRPr="00D702B3">
        <w:rPr>
          <w:spacing w:val="-3"/>
          <w:sz w:val="22"/>
          <w:szCs w:val="22"/>
          <w:lang w:val="lt-LT"/>
        </w:rPr>
        <w:t>y</w:t>
      </w:r>
      <w:r w:rsidRPr="00D702B3">
        <w:rPr>
          <w:spacing w:val="-4"/>
          <w:sz w:val="22"/>
          <w:szCs w:val="22"/>
          <w:lang w:val="lt-LT"/>
        </w:rPr>
        <w:t>m</w:t>
      </w:r>
      <w:r w:rsidRPr="00D702B3">
        <w:rPr>
          <w:sz w:val="22"/>
          <w:szCs w:val="22"/>
          <w:lang w:val="lt-LT"/>
        </w:rPr>
        <w:t>o pa</w:t>
      </w:r>
      <w:r w:rsidRPr="00D702B3">
        <w:rPr>
          <w:spacing w:val="-3"/>
          <w:sz w:val="22"/>
          <w:szCs w:val="22"/>
          <w:lang w:val="lt-LT"/>
        </w:rPr>
        <w:t>g</w:t>
      </w:r>
      <w:r w:rsidRPr="00D702B3">
        <w:rPr>
          <w:sz w:val="22"/>
          <w:szCs w:val="22"/>
          <w:lang w:val="lt-LT"/>
        </w:rPr>
        <w:t>e</w:t>
      </w:r>
      <w:r w:rsidRPr="00D702B3">
        <w:rPr>
          <w:spacing w:val="1"/>
          <w:sz w:val="22"/>
          <w:szCs w:val="22"/>
          <w:lang w:val="lt-LT"/>
        </w:rPr>
        <w:t>lt</w:t>
      </w:r>
      <w:r w:rsidRPr="00D702B3">
        <w:rPr>
          <w:spacing w:val="-2"/>
          <w:sz w:val="22"/>
          <w:szCs w:val="22"/>
          <w:lang w:val="lt-LT"/>
        </w:rPr>
        <w:t>i</w:t>
      </w:r>
      <w:r w:rsidRPr="00D702B3">
        <w:rPr>
          <w:spacing w:val="-4"/>
          <w:sz w:val="22"/>
          <w:szCs w:val="22"/>
          <w:lang w:val="lt-LT"/>
        </w:rPr>
        <w:t>m</w:t>
      </w:r>
      <w:r w:rsidRPr="00D702B3">
        <w:rPr>
          <w:sz w:val="22"/>
          <w:szCs w:val="22"/>
          <w:lang w:val="lt-LT"/>
        </w:rPr>
        <w:t>ą;</w:t>
      </w:r>
    </w:p>
    <w:p w14:paraId="76734179" w14:textId="77777777" w:rsidR="006E310C" w:rsidRPr="00D702B3" w:rsidRDefault="006E310C" w:rsidP="006E310C">
      <w:pPr>
        <w:pStyle w:val="Pagrindinistekstas"/>
        <w:numPr>
          <w:ilvl w:val="0"/>
          <w:numId w:val="8"/>
        </w:numPr>
        <w:tabs>
          <w:tab w:val="left" w:pos="0"/>
        </w:tabs>
        <w:kinsoku w:val="0"/>
        <w:overflowPunct w:val="0"/>
        <w:ind w:left="567" w:right="565"/>
        <w:rPr>
          <w:sz w:val="22"/>
          <w:szCs w:val="22"/>
          <w:lang w:val="lt-LT"/>
        </w:rPr>
      </w:pPr>
      <w:r w:rsidRPr="00D702B3">
        <w:rPr>
          <w:sz w:val="22"/>
          <w:szCs w:val="22"/>
          <w:lang w:val="lt-LT"/>
        </w:rPr>
        <w:t>na</w:t>
      </w:r>
      <w:r w:rsidRPr="00D702B3">
        <w:rPr>
          <w:spacing w:val="-3"/>
          <w:sz w:val="22"/>
          <w:szCs w:val="22"/>
          <w:lang w:val="lt-LT"/>
        </w:rPr>
        <w:t>k</w:t>
      </w:r>
      <w:r w:rsidRPr="00D702B3">
        <w:rPr>
          <w:spacing w:val="1"/>
          <w:sz w:val="22"/>
          <w:szCs w:val="22"/>
          <w:lang w:val="lt-LT"/>
        </w:rPr>
        <w:t>ti</w:t>
      </w:r>
      <w:r w:rsidRPr="00D702B3">
        <w:rPr>
          <w:sz w:val="22"/>
          <w:szCs w:val="22"/>
          <w:lang w:val="lt-LT"/>
        </w:rPr>
        <w:t>n</w:t>
      </w:r>
      <w:r w:rsidRPr="00D702B3">
        <w:rPr>
          <w:spacing w:val="-2"/>
          <w:sz w:val="22"/>
          <w:szCs w:val="22"/>
          <w:lang w:val="lt-LT"/>
        </w:rPr>
        <w:t>i</w:t>
      </w:r>
      <w:r w:rsidRPr="00D702B3">
        <w:rPr>
          <w:sz w:val="22"/>
          <w:szCs w:val="22"/>
          <w:lang w:val="lt-LT"/>
        </w:rPr>
        <w:t>s p</w:t>
      </w:r>
      <w:r w:rsidRPr="00D702B3">
        <w:rPr>
          <w:spacing w:val="-2"/>
          <w:sz w:val="22"/>
          <w:szCs w:val="22"/>
          <w:lang w:val="lt-LT"/>
        </w:rPr>
        <w:t>r</w:t>
      </w:r>
      <w:r w:rsidRPr="00D702B3">
        <w:rPr>
          <w:sz w:val="22"/>
          <w:szCs w:val="22"/>
          <w:lang w:val="lt-LT"/>
        </w:rPr>
        <w:t>a</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as, d</w:t>
      </w:r>
      <w:r w:rsidRPr="00D702B3">
        <w:rPr>
          <w:spacing w:val="1"/>
          <w:sz w:val="22"/>
          <w:szCs w:val="22"/>
          <w:lang w:val="lt-LT"/>
        </w:rPr>
        <w:t>il</w:t>
      </w:r>
      <w:r w:rsidRPr="00D702B3">
        <w:rPr>
          <w:spacing w:val="-3"/>
          <w:sz w:val="22"/>
          <w:szCs w:val="22"/>
          <w:lang w:val="lt-LT"/>
        </w:rPr>
        <w:t>g</w:t>
      </w:r>
      <w:r w:rsidRPr="00D702B3">
        <w:rPr>
          <w:sz w:val="22"/>
          <w:szCs w:val="22"/>
          <w:lang w:val="lt-LT"/>
        </w:rPr>
        <w:t>ė</w:t>
      </w:r>
      <w:r w:rsidRPr="00D702B3">
        <w:rPr>
          <w:spacing w:val="1"/>
          <w:sz w:val="22"/>
          <w:szCs w:val="22"/>
          <w:lang w:val="lt-LT"/>
        </w:rPr>
        <w:t>l</w:t>
      </w:r>
      <w:r w:rsidRPr="00D702B3">
        <w:rPr>
          <w:spacing w:val="-2"/>
          <w:sz w:val="22"/>
          <w:szCs w:val="22"/>
          <w:lang w:val="lt-LT"/>
        </w:rPr>
        <w:t>i</w:t>
      </w:r>
      <w:r w:rsidRPr="00D702B3">
        <w:rPr>
          <w:sz w:val="22"/>
          <w:szCs w:val="22"/>
          <w:lang w:val="lt-LT"/>
        </w:rPr>
        <w:t xml:space="preserve">nė, </w:t>
      </w:r>
      <w:r w:rsidRPr="00D702B3">
        <w:rPr>
          <w:spacing w:val="-2"/>
          <w:sz w:val="22"/>
          <w:szCs w:val="22"/>
          <w:lang w:val="lt-LT"/>
        </w:rPr>
        <w:t>š</w:t>
      </w:r>
      <w:r w:rsidRPr="00D702B3">
        <w:rPr>
          <w:sz w:val="22"/>
          <w:szCs w:val="22"/>
          <w:lang w:val="lt-LT"/>
        </w:rPr>
        <w:t>a</w:t>
      </w:r>
      <w:r w:rsidRPr="00D702B3">
        <w:rPr>
          <w:spacing w:val="-2"/>
          <w:sz w:val="22"/>
          <w:szCs w:val="22"/>
          <w:lang w:val="lt-LT"/>
        </w:rPr>
        <w:t>l</w:t>
      </w:r>
      <w:r w:rsidRPr="00D702B3">
        <w:rPr>
          <w:spacing w:val="1"/>
          <w:sz w:val="22"/>
          <w:szCs w:val="22"/>
          <w:lang w:val="lt-LT"/>
        </w:rPr>
        <w:t>t</w:t>
      </w:r>
      <w:r w:rsidRPr="00D702B3">
        <w:rPr>
          <w:sz w:val="22"/>
          <w:szCs w:val="22"/>
          <w:lang w:val="lt-LT"/>
        </w:rPr>
        <w:t>as</w:t>
      </w:r>
      <w:r w:rsidRPr="00D702B3">
        <w:rPr>
          <w:spacing w:val="-2"/>
          <w:sz w:val="22"/>
          <w:szCs w:val="22"/>
          <w:lang w:val="lt-LT"/>
        </w:rPr>
        <w:t xml:space="preserve"> </w:t>
      </w:r>
      <w:r w:rsidRPr="00D702B3">
        <w:rPr>
          <w:sz w:val="22"/>
          <w:szCs w:val="22"/>
          <w:lang w:val="lt-LT"/>
        </w:rPr>
        <w:t>pra</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pacing w:val="-2"/>
          <w:sz w:val="22"/>
          <w:szCs w:val="22"/>
          <w:lang w:val="lt-LT"/>
        </w:rPr>
        <w:t>a</w:t>
      </w:r>
      <w:r w:rsidRPr="00D702B3">
        <w:rPr>
          <w:sz w:val="22"/>
          <w:szCs w:val="22"/>
          <w:lang w:val="lt-LT"/>
        </w:rPr>
        <w:t>s, pa</w:t>
      </w:r>
      <w:r w:rsidRPr="00D702B3">
        <w:rPr>
          <w:spacing w:val="-3"/>
          <w:sz w:val="22"/>
          <w:szCs w:val="22"/>
          <w:lang w:val="lt-LT"/>
        </w:rPr>
        <w:t>d</w:t>
      </w:r>
      <w:r w:rsidRPr="00D702B3">
        <w:rPr>
          <w:spacing w:val="-2"/>
          <w:sz w:val="22"/>
          <w:szCs w:val="22"/>
          <w:lang w:val="lt-LT"/>
        </w:rPr>
        <w:t>i</w:t>
      </w:r>
      <w:r w:rsidRPr="00D702B3">
        <w:rPr>
          <w:sz w:val="22"/>
          <w:szCs w:val="22"/>
          <w:lang w:val="lt-LT"/>
        </w:rPr>
        <w:t>d</w:t>
      </w:r>
      <w:r w:rsidRPr="00D702B3">
        <w:rPr>
          <w:spacing w:val="-2"/>
          <w:sz w:val="22"/>
          <w:szCs w:val="22"/>
          <w:lang w:val="lt-LT"/>
        </w:rPr>
        <w:t>ė</w:t>
      </w:r>
      <w:r w:rsidRPr="00D702B3">
        <w:rPr>
          <w:spacing w:val="3"/>
          <w:sz w:val="22"/>
          <w:szCs w:val="22"/>
          <w:lang w:val="lt-LT"/>
        </w:rPr>
        <w:t>j</w:t>
      </w:r>
      <w:r w:rsidRPr="00D702B3">
        <w:rPr>
          <w:spacing w:val="-2"/>
          <w:sz w:val="22"/>
          <w:szCs w:val="22"/>
          <w:lang w:val="lt-LT"/>
        </w:rPr>
        <w:t>ę</w:t>
      </w:r>
      <w:r w:rsidRPr="00D702B3">
        <w:rPr>
          <w:sz w:val="22"/>
          <w:szCs w:val="22"/>
          <w:lang w:val="lt-LT"/>
        </w:rPr>
        <w:t>s</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au</w:t>
      </w:r>
      <w:r w:rsidRPr="00D702B3">
        <w:rPr>
          <w:spacing w:val="-2"/>
          <w:sz w:val="22"/>
          <w:szCs w:val="22"/>
          <w:lang w:val="lt-LT"/>
        </w:rPr>
        <w:t>t</w:t>
      </w:r>
      <w:r w:rsidRPr="00D702B3">
        <w:rPr>
          <w:sz w:val="22"/>
          <w:szCs w:val="22"/>
          <w:lang w:val="lt-LT"/>
        </w:rPr>
        <w:t>ru</w:t>
      </w:r>
      <w:r w:rsidRPr="00D702B3">
        <w:rPr>
          <w:spacing w:val="-4"/>
          <w:sz w:val="22"/>
          <w:szCs w:val="22"/>
          <w:lang w:val="lt-LT"/>
        </w:rPr>
        <w:t>m</w:t>
      </w:r>
      <w:r w:rsidRPr="00D702B3">
        <w:rPr>
          <w:sz w:val="22"/>
          <w:szCs w:val="22"/>
          <w:lang w:val="lt-LT"/>
        </w:rPr>
        <w:t>as sa</w:t>
      </w:r>
      <w:r w:rsidRPr="00D702B3">
        <w:rPr>
          <w:spacing w:val="-3"/>
          <w:sz w:val="22"/>
          <w:szCs w:val="22"/>
          <w:lang w:val="lt-LT"/>
        </w:rPr>
        <w:t>u</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z w:val="22"/>
          <w:szCs w:val="22"/>
          <w:lang w:val="lt-LT"/>
        </w:rPr>
        <w:t>š</w:t>
      </w:r>
      <w:r w:rsidRPr="00D702B3">
        <w:rPr>
          <w:spacing w:val="-3"/>
          <w:sz w:val="22"/>
          <w:szCs w:val="22"/>
          <w:lang w:val="lt-LT"/>
        </w:rPr>
        <w:t>v</w:t>
      </w:r>
      <w:r w:rsidRPr="00D702B3">
        <w:rPr>
          <w:spacing w:val="1"/>
          <w:sz w:val="22"/>
          <w:szCs w:val="22"/>
          <w:lang w:val="lt-LT"/>
        </w:rPr>
        <w:t>i</w:t>
      </w:r>
      <w:r w:rsidRPr="00D702B3">
        <w:rPr>
          <w:spacing w:val="-2"/>
          <w:sz w:val="22"/>
          <w:szCs w:val="22"/>
          <w:lang w:val="lt-LT"/>
        </w:rPr>
        <w:t>e</w:t>
      </w:r>
      <w:r w:rsidRPr="00D702B3">
        <w:rPr>
          <w:sz w:val="22"/>
          <w:szCs w:val="22"/>
          <w:lang w:val="lt-LT"/>
        </w:rPr>
        <w:t>sa</w:t>
      </w:r>
      <w:r w:rsidRPr="00D702B3">
        <w:rPr>
          <w:spacing w:val="1"/>
          <w:sz w:val="22"/>
          <w:szCs w:val="22"/>
          <w:lang w:val="lt-LT"/>
        </w:rPr>
        <w:t>i</w:t>
      </w:r>
      <w:r w:rsidRPr="00D702B3">
        <w:rPr>
          <w:sz w:val="22"/>
          <w:szCs w:val="22"/>
          <w:lang w:val="lt-LT"/>
        </w:rPr>
        <w:t xml:space="preserve">, </w:t>
      </w:r>
      <w:r w:rsidRPr="00D702B3">
        <w:rPr>
          <w:spacing w:val="-3"/>
          <w:sz w:val="22"/>
          <w:szCs w:val="22"/>
          <w:lang w:val="lt-LT"/>
        </w:rPr>
        <w:t>p</w:t>
      </w:r>
      <w:r w:rsidRPr="00D702B3">
        <w:rPr>
          <w:sz w:val="22"/>
          <w:szCs w:val="22"/>
          <w:lang w:val="lt-LT"/>
        </w:rPr>
        <w:t>o</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į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ru</w:t>
      </w:r>
      <w:r w:rsidRPr="00D702B3">
        <w:rPr>
          <w:spacing w:val="-3"/>
          <w:sz w:val="22"/>
          <w:szCs w:val="22"/>
          <w:lang w:val="lt-LT"/>
        </w:rPr>
        <w:t>v</w:t>
      </w:r>
      <w:r w:rsidRPr="00D702B3">
        <w:rPr>
          <w:sz w:val="22"/>
          <w:szCs w:val="22"/>
          <w:lang w:val="lt-LT"/>
        </w:rPr>
        <w:t>as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14:paraId="3EA3BC63"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rau</w:t>
      </w:r>
      <w:r w:rsidRPr="00D702B3">
        <w:rPr>
          <w:spacing w:val="-4"/>
          <w:sz w:val="22"/>
          <w:szCs w:val="22"/>
          <w:lang w:val="lt-LT"/>
        </w:rPr>
        <w:t>m</w:t>
      </w:r>
      <w:r w:rsidRPr="00D702B3">
        <w:rPr>
          <w:sz w:val="22"/>
          <w:szCs w:val="22"/>
          <w:lang w:val="lt-LT"/>
        </w:rPr>
        <w:t xml:space="preserve">enų </w:t>
      </w:r>
      <w:r w:rsidRPr="00D702B3">
        <w:rPr>
          <w:spacing w:val="1"/>
          <w:sz w:val="22"/>
          <w:szCs w:val="22"/>
          <w:lang w:val="lt-LT"/>
        </w:rPr>
        <w:t>į</w:t>
      </w:r>
      <w:r w:rsidRPr="00D702B3">
        <w:rPr>
          <w:spacing w:val="-2"/>
          <w:sz w:val="22"/>
          <w:szCs w:val="22"/>
          <w:lang w:val="lt-LT"/>
        </w:rPr>
        <w:t>t</w:t>
      </w:r>
      <w:r w:rsidRPr="00D702B3">
        <w:rPr>
          <w:sz w:val="22"/>
          <w:szCs w:val="22"/>
          <w:lang w:val="lt-LT"/>
        </w:rPr>
        <w:t>e</w:t>
      </w:r>
      <w:r w:rsidRPr="00D702B3">
        <w:rPr>
          <w:spacing w:val="-4"/>
          <w:sz w:val="22"/>
          <w:szCs w:val="22"/>
          <w:lang w:val="lt-LT"/>
        </w:rPr>
        <w:t>m</w:t>
      </w:r>
      <w:r w:rsidRPr="00D702B3">
        <w:rPr>
          <w:sz w:val="22"/>
          <w:szCs w:val="22"/>
          <w:lang w:val="lt-LT"/>
        </w:rPr>
        <w:t>p</w:t>
      </w:r>
      <w:r w:rsidRPr="00D702B3">
        <w:rPr>
          <w:spacing w:val="1"/>
          <w:sz w:val="22"/>
          <w:szCs w:val="22"/>
          <w:lang w:val="lt-LT"/>
        </w:rPr>
        <w:t>i</w:t>
      </w:r>
      <w:r w:rsidRPr="00D702B3">
        <w:rPr>
          <w:spacing w:val="-4"/>
          <w:sz w:val="22"/>
          <w:szCs w:val="22"/>
          <w:lang w:val="lt-LT"/>
        </w:rPr>
        <w:t>m</w:t>
      </w:r>
      <w:r w:rsidRPr="00D702B3">
        <w:rPr>
          <w:sz w:val="22"/>
          <w:szCs w:val="22"/>
          <w:lang w:val="lt-LT"/>
        </w:rPr>
        <w:t>as, rau</w:t>
      </w:r>
      <w:r w:rsidRPr="00D702B3">
        <w:rPr>
          <w:spacing w:val="-4"/>
          <w:sz w:val="22"/>
          <w:szCs w:val="22"/>
          <w:lang w:val="lt-LT"/>
        </w:rPr>
        <w:t>m</w:t>
      </w:r>
      <w:r w:rsidRPr="00D702B3">
        <w:rPr>
          <w:sz w:val="22"/>
          <w:szCs w:val="22"/>
          <w:lang w:val="lt-LT"/>
        </w:rPr>
        <w:t xml:space="preserve">enų </w:t>
      </w:r>
      <w:r w:rsidRPr="00D702B3">
        <w:rPr>
          <w:spacing w:val="1"/>
          <w:sz w:val="22"/>
          <w:szCs w:val="22"/>
          <w:lang w:val="lt-LT"/>
        </w:rPr>
        <w:t>t</w:t>
      </w:r>
      <w:r w:rsidRPr="00D702B3">
        <w:rPr>
          <w:spacing w:val="-2"/>
          <w:sz w:val="22"/>
          <w:szCs w:val="22"/>
          <w:lang w:val="lt-LT"/>
        </w:rPr>
        <w:t>r</w:t>
      </w:r>
      <w:r w:rsidRPr="00D702B3">
        <w:rPr>
          <w:sz w:val="22"/>
          <w:szCs w:val="22"/>
          <w:lang w:val="lt-LT"/>
        </w:rPr>
        <w:t>ū</w:t>
      </w:r>
      <w:r w:rsidRPr="00D702B3">
        <w:rPr>
          <w:spacing w:val="-3"/>
          <w:sz w:val="22"/>
          <w:szCs w:val="22"/>
          <w:lang w:val="lt-LT"/>
        </w:rPr>
        <w:t>k</w:t>
      </w:r>
      <w:r w:rsidRPr="00D702B3">
        <w:rPr>
          <w:sz w:val="22"/>
          <w:szCs w:val="22"/>
          <w:lang w:val="lt-LT"/>
        </w:rPr>
        <w:t>č</w:t>
      </w:r>
      <w:r w:rsidRPr="00D702B3">
        <w:rPr>
          <w:spacing w:val="1"/>
          <w:sz w:val="22"/>
          <w:szCs w:val="22"/>
          <w:lang w:val="lt-LT"/>
        </w:rPr>
        <w:t>i</w:t>
      </w:r>
      <w:r w:rsidRPr="00D702B3">
        <w:rPr>
          <w:spacing w:val="-3"/>
          <w:sz w:val="22"/>
          <w:szCs w:val="22"/>
          <w:lang w:val="lt-LT"/>
        </w:rPr>
        <w:t>o</w:t>
      </w:r>
      <w:r w:rsidRPr="00D702B3">
        <w:rPr>
          <w:spacing w:val="1"/>
          <w:sz w:val="22"/>
          <w:szCs w:val="22"/>
          <w:lang w:val="lt-LT"/>
        </w:rPr>
        <w:t>ji</w:t>
      </w:r>
      <w:r w:rsidRPr="00D702B3">
        <w:rPr>
          <w:spacing w:val="-4"/>
          <w:sz w:val="22"/>
          <w:szCs w:val="22"/>
          <w:lang w:val="lt-LT"/>
        </w:rPr>
        <w:t>m</w:t>
      </w:r>
      <w:r w:rsidRPr="00D702B3">
        <w:rPr>
          <w:sz w:val="22"/>
          <w:szCs w:val="22"/>
          <w:lang w:val="lt-LT"/>
        </w:rPr>
        <w:t>as;</w:t>
      </w:r>
    </w:p>
    <w:p w14:paraId="2A7EFE81" w14:textId="77777777" w:rsidR="006E310C" w:rsidRPr="00D702B3" w:rsidRDefault="006E310C" w:rsidP="006E310C">
      <w:pPr>
        <w:pStyle w:val="Pagrindinistekstas"/>
        <w:numPr>
          <w:ilvl w:val="0"/>
          <w:numId w:val="8"/>
        </w:numPr>
        <w:tabs>
          <w:tab w:val="left" w:pos="0"/>
        </w:tabs>
        <w:kinsoku w:val="0"/>
        <w:overflowPunct w:val="0"/>
        <w:ind w:left="567" w:right="215"/>
        <w:rPr>
          <w:sz w:val="22"/>
          <w:szCs w:val="22"/>
          <w:lang w:val="lt-LT"/>
        </w:rPr>
      </w:pPr>
      <w:r w:rsidRPr="00D702B3">
        <w:rPr>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pacing w:val="-1"/>
          <w:sz w:val="22"/>
          <w:szCs w:val="22"/>
          <w:lang w:val="lt-LT"/>
        </w:rPr>
        <w:t>o</w:t>
      </w:r>
      <w:r w:rsidRPr="00D702B3">
        <w:rPr>
          <w:sz w:val="22"/>
          <w:szCs w:val="22"/>
          <w:lang w:val="lt-LT"/>
        </w:rPr>
        <w:t>si</w:t>
      </w:r>
      <w:r w:rsidRPr="00D702B3">
        <w:rPr>
          <w:spacing w:val="1"/>
          <w:sz w:val="22"/>
          <w:szCs w:val="22"/>
          <w:lang w:val="lt-LT"/>
        </w:rPr>
        <w:t xml:space="preserve"> </w:t>
      </w:r>
      <w:r w:rsidRPr="00D702B3">
        <w:rPr>
          <w:sz w:val="22"/>
          <w:szCs w:val="22"/>
          <w:lang w:val="lt-LT"/>
        </w:rPr>
        <w:t>pasun</w:t>
      </w:r>
      <w:r w:rsidRPr="00D702B3">
        <w:rPr>
          <w:spacing w:val="-3"/>
          <w:sz w:val="22"/>
          <w:szCs w:val="22"/>
          <w:lang w:val="lt-LT"/>
        </w:rPr>
        <w:t>k</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n</w:t>
      </w:r>
      <w:r w:rsidRPr="00D702B3">
        <w:rPr>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nus</w:t>
      </w:r>
      <w:r w:rsidRPr="00D702B3">
        <w:rPr>
          <w:spacing w:val="-2"/>
          <w:sz w:val="22"/>
          <w:szCs w:val="22"/>
          <w:lang w:val="lt-LT"/>
        </w:rPr>
        <w:t>i</w:t>
      </w:r>
      <w:r w:rsidRPr="00D702B3">
        <w:rPr>
          <w:sz w:val="22"/>
          <w:szCs w:val="22"/>
          <w:lang w:val="lt-LT"/>
        </w:rPr>
        <w:t>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3"/>
          <w:sz w:val="22"/>
          <w:szCs w:val="22"/>
          <w:lang w:val="lt-LT"/>
        </w:rPr>
        <w:t>n</w:t>
      </w:r>
      <w:r w:rsidRPr="00D702B3">
        <w:rPr>
          <w:spacing w:val="-2"/>
          <w:sz w:val="22"/>
          <w:szCs w:val="22"/>
          <w:lang w:val="lt-LT"/>
        </w:rPr>
        <w:t>ti</w:t>
      </w:r>
      <w:r w:rsidRPr="00D702B3">
        <w:rPr>
          <w:sz w:val="22"/>
          <w:szCs w:val="22"/>
          <w:lang w:val="lt-LT"/>
        </w:rPr>
        <w:t>, sun</w:t>
      </w:r>
      <w:r w:rsidRPr="00D702B3">
        <w:rPr>
          <w:spacing w:val="-3"/>
          <w:sz w:val="22"/>
          <w:szCs w:val="22"/>
          <w:lang w:val="lt-LT"/>
        </w:rPr>
        <w:t>k</w:t>
      </w:r>
      <w:r w:rsidRPr="00D702B3">
        <w:rPr>
          <w:sz w:val="22"/>
          <w:szCs w:val="22"/>
          <w:lang w:val="lt-LT"/>
        </w:rPr>
        <w:t>u</w:t>
      </w:r>
      <w:r w:rsidRPr="00D702B3">
        <w:rPr>
          <w:spacing w:val="-4"/>
          <w:sz w:val="22"/>
          <w:szCs w:val="22"/>
          <w:lang w:val="lt-LT"/>
        </w:rPr>
        <w:t>m</w:t>
      </w:r>
      <w:r w:rsidRPr="00D702B3">
        <w:rPr>
          <w:sz w:val="22"/>
          <w:szCs w:val="22"/>
          <w:lang w:val="lt-LT"/>
        </w:rPr>
        <w:t>as pradė</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is</w:t>
      </w:r>
      <w:r w:rsidRPr="00D702B3">
        <w:rPr>
          <w:sz w:val="22"/>
          <w:szCs w:val="22"/>
          <w:lang w:val="lt-LT"/>
        </w:rPr>
        <w:t>, por</w:t>
      </w:r>
      <w:r w:rsidRPr="00D702B3">
        <w:rPr>
          <w:spacing w:val="-2"/>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s š</w:t>
      </w:r>
      <w:r w:rsidRPr="00D702B3">
        <w:rPr>
          <w:spacing w:val="1"/>
          <w:sz w:val="22"/>
          <w:szCs w:val="22"/>
          <w:lang w:val="lt-LT"/>
        </w:rPr>
        <w:t>l</w:t>
      </w:r>
      <w:r w:rsidRPr="00D702B3">
        <w:rPr>
          <w:sz w:val="22"/>
          <w:szCs w:val="22"/>
          <w:lang w:val="lt-LT"/>
        </w:rPr>
        <w:t>a</w:t>
      </w:r>
      <w:r w:rsidRPr="00D702B3">
        <w:rPr>
          <w:spacing w:val="-3"/>
          <w:sz w:val="22"/>
          <w:szCs w:val="22"/>
          <w:lang w:val="lt-LT"/>
        </w:rPr>
        <w:t>p</w:t>
      </w:r>
      <w:r w:rsidRPr="00D702B3">
        <w:rPr>
          <w:spacing w:val="1"/>
          <w:sz w:val="22"/>
          <w:szCs w:val="22"/>
          <w:lang w:val="lt-LT"/>
        </w:rPr>
        <w:t>i</w:t>
      </w:r>
      <w:r w:rsidRPr="00D702B3">
        <w:rPr>
          <w:spacing w:val="-3"/>
          <w:sz w:val="22"/>
          <w:szCs w:val="22"/>
          <w:lang w:val="lt-LT"/>
        </w:rPr>
        <w:t>n</w:t>
      </w:r>
      <w:r w:rsidRPr="00D702B3">
        <w:rPr>
          <w:spacing w:val="1"/>
          <w:sz w:val="22"/>
          <w:szCs w:val="22"/>
          <w:lang w:val="lt-LT"/>
        </w:rPr>
        <w:t>ti</w:t>
      </w:r>
      <w:r w:rsidRPr="00D702B3">
        <w:rPr>
          <w:sz w:val="22"/>
          <w:szCs w:val="22"/>
          <w:lang w:val="lt-LT"/>
        </w:rPr>
        <w:t>s</w:t>
      </w:r>
      <w:r w:rsidRPr="00D702B3">
        <w:rPr>
          <w:spacing w:val="-2"/>
          <w:sz w:val="22"/>
          <w:szCs w:val="22"/>
          <w:lang w:val="lt-LT"/>
        </w:rPr>
        <w:t xml:space="preserve"> </w:t>
      </w:r>
      <w:r w:rsidRPr="00D702B3">
        <w:rPr>
          <w:sz w:val="22"/>
          <w:szCs w:val="22"/>
          <w:lang w:val="lt-LT"/>
        </w:rPr>
        <w:t>na</w:t>
      </w:r>
      <w:r w:rsidRPr="00D702B3">
        <w:rPr>
          <w:spacing w:val="-3"/>
          <w:sz w:val="22"/>
          <w:szCs w:val="22"/>
          <w:lang w:val="lt-LT"/>
        </w:rPr>
        <w:t>k</w:t>
      </w:r>
      <w:r w:rsidRPr="00D702B3">
        <w:rPr>
          <w:spacing w:val="1"/>
          <w:sz w:val="22"/>
          <w:szCs w:val="22"/>
          <w:lang w:val="lt-LT"/>
        </w:rPr>
        <w:t>tį</w:t>
      </w:r>
      <w:r w:rsidRPr="00D702B3">
        <w:rPr>
          <w:sz w:val="22"/>
          <w:szCs w:val="22"/>
          <w:lang w:val="lt-LT"/>
        </w:rPr>
        <w:t>,</w:t>
      </w:r>
      <w:r w:rsidRPr="00D702B3">
        <w:rPr>
          <w:spacing w:val="-3"/>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z w:val="22"/>
          <w:szCs w:val="22"/>
          <w:lang w:val="lt-LT"/>
        </w:rPr>
        <w:t>es</w:t>
      </w:r>
      <w:r w:rsidRPr="00D702B3">
        <w:rPr>
          <w:spacing w:val="-3"/>
          <w:sz w:val="22"/>
          <w:szCs w:val="22"/>
          <w:lang w:val="lt-LT"/>
        </w:rPr>
        <w:t>n</w:t>
      </w:r>
      <w:r w:rsidRPr="00D702B3">
        <w:rPr>
          <w:spacing w:val="1"/>
          <w:sz w:val="22"/>
          <w:szCs w:val="22"/>
          <w:lang w:val="lt-LT"/>
        </w:rPr>
        <w:t>i</w:t>
      </w:r>
      <w:r w:rsidRPr="00D702B3">
        <w:rPr>
          <w:sz w:val="22"/>
          <w:szCs w:val="22"/>
          <w:lang w:val="lt-LT"/>
        </w:rPr>
        <w:t>o už</w:t>
      </w:r>
      <w:r w:rsidRPr="00D702B3">
        <w:rPr>
          <w:spacing w:val="-2"/>
          <w:sz w:val="22"/>
          <w:szCs w:val="22"/>
          <w:lang w:val="lt-LT"/>
        </w:rPr>
        <w:t xml:space="preserve"> </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ų 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1"/>
          <w:sz w:val="22"/>
          <w:szCs w:val="22"/>
          <w:lang w:val="lt-LT"/>
        </w:rPr>
        <w:t>i</w:t>
      </w:r>
      <w:r w:rsidRPr="00D702B3">
        <w:rPr>
          <w:sz w:val="22"/>
          <w:szCs w:val="22"/>
          <w:lang w:val="lt-LT"/>
        </w:rPr>
        <w:t>š</w:t>
      </w:r>
      <w:r w:rsidRPr="00D702B3">
        <w:rPr>
          <w:spacing w:val="-2"/>
          <w:sz w:val="22"/>
          <w:szCs w:val="22"/>
          <w:lang w:val="lt-LT"/>
        </w:rPr>
        <w:t>s</w:t>
      </w:r>
      <w:r w:rsidRPr="00D702B3">
        <w:rPr>
          <w:sz w:val="22"/>
          <w:szCs w:val="22"/>
          <w:lang w:val="lt-LT"/>
        </w:rPr>
        <w:t>k</w:t>
      </w:r>
      <w:r w:rsidRPr="00D702B3">
        <w:rPr>
          <w:spacing w:val="-3"/>
          <w:sz w:val="22"/>
          <w:szCs w:val="22"/>
          <w:lang w:val="lt-LT"/>
        </w:rPr>
        <w:t>y</w:t>
      </w:r>
      <w:r w:rsidRPr="00D702B3">
        <w:rPr>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1"/>
          <w:sz w:val="22"/>
          <w:szCs w:val="22"/>
          <w:lang w:val="lt-LT"/>
        </w:rPr>
        <w:t>il</w:t>
      </w:r>
      <w:r w:rsidRPr="00D702B3">
        <w:rPr>
          <w:spacing w:val="-3"/>
          <w:sz w:val="22"/>
          <w:szCs w:val="22"/>
          <w:lang w:val="lt-LT"/>
        </w:rPr>
        <w:t>p</w:t>
      </w:r>
      <w:r w:rsidRPr="00D702B3">
        <w:rPr>
          <w:sz w:val="22"/>
          <w:szCs w:val="22"/>
          <w:lang w:val="lt-LT"/>
        </w:rPr>
        <w:t>nes</w:t>
      </w:r>
      <w:r w:rsidRPr="00D702B3">
        <w:rPr>
          <w:spacing w:val="-3"/>
          <w:sz w:val="22"/>
          <w:szCs w:val="22"/>
          <w:lang w:val="lt-LT"/>
        </w:rPr>
        <w:t>n</w:t>
      </w:r>
      <w:r w:rsidRPr="00D702B3">
        <w:rPr>
          <w:sz w:val="22"/>
          <w:szCs w:val="22"/>
          <w:lang w:val="lt-LT"/>
        </w:rPr>
        <w:t xml:space="preserve">ė </w:t>
      </w:r>
      <w:r w:rsidRPr="00D702B3">
        <w:rPr>
          <w:spacing w:val="-2"/>
          <w:sz w:val="22"/>
          <w:szCs w:val="22"/>
          <w:lang w:val="lt-LT"/>
        </w:rPr>
        <w:t>i</w:t>
      </w:r>
      <w:r w:rsidRPr="00D702B3">
        <w:rPr>
          <w:sz w:val="22"/>
          <w:szCs w:val="22"/>
          <w:lang w:val="lt-LT"/>
        </w:rPr>
        <w:t>šs</w:t>
      </w:r>
      <w:r w:rsidRPr="00D702B3">
        <w:rPr>
          <w:spacing w:val="-3"/>
          <w:sz w:val="22"/>
          <w:szCs w:val="22"/>
          <w:lang w:val="lt-LT"/>
        </w:rPr>
        <w:t>k</w:t>
      </w:r>
      <w:r w:rsidRPr="00D702B3">
        <w:rPr>
          <w:spacing w:val="1"/>
          <w:sz w:val="22"/>
          <w:szCs w:val="22"/>
          <w:lang w:val="lt-LT"/>
        </w:rPr>
        <w:t>i</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pacing w:val="-4"/>
          <w:sz w:val="22"/>
          <w:szCs w:val="22"/>
          <w:lang w:val="lt-LT"/>
        </w:rPr>
        <w:t>m</w:t>
      </w:r>
      <w:r w:rsidRPr="00D702B3">
        <w:rPr>
          <w:sz w:val="22"/>
          <w:szCs w:val="22"/>
          <w:lang w:val="lt-LT"/>
        </w:rPr>
        <w:t>o š</w:t>
      </w:r>
      <w:r w:rsidRPr="00D702B3">
        <w:rPr>
          <w:spacing w:val="1"/>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o sro</w:t>
      </w:r>
      <w:r w:rsidRPr="00D702B3">
        <w:rPr>
          <w:spacing w:val="-3"/>
          <w:sz w:val="22"/>
          <w:szCs w:val="22"/>
          <w:lang w:val="lt-LT"/>
        </w:rPr>
        <w:t>v</w:t>
      </w:r>
      <w:r w:rsidRPr="00D702B3">
        <w:rPr>
          <w:sz w:val="22"/>
          <w:szCs w:val="22"/>
          <w:lang w:val="lt-LT"/>
        </w:rPr>
        <w:t>ė;</w:t>
      </w:r>
    </w:p>
    <w:p w14:paraId="64F65ADA" w14:textId="77777777" w:rsidR="006E310C" w:rsidRPr="00D702B3" w:rsidRDefault="006E310C" w:rsidP="006E310C">
      <w:pPr>
        <w:pStyle w:val="Pagrindinistekstas"/>
        <w:numPr>
          <w:ilvl w:val="0"/>
          <w:numId w:val="8"/>
        </w:numPr>
        <w:tabs>
          <w:tab w:val="left" w:pos="0"/>
        </w:tabs>
        <w:kinsoku w:val="0"/>
        <w:overflowPunct w:val="0"/>
        <w:ind w:left="567" w:right="731"/>
        <w:rPr>
          <w:sz w:val="22"/>
          <w:szCs w:val="22"/>
          <w:lang w:val="lt-LT"/>
        </w:rPr>
      </w:pPr>
      <w:r w:rsidRPr="00D702B3">
        <w:rPr>
          <w:sz w:val="22"/>
          <w:szCs w:val="22"/>
          <w:lang w:val="lt-LT"/>
        </w:rPr>
        <w:t>nenor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 xml:space="preserve">us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1"/>
          <w:sz w:val="22"/>
          <w:szCs w:val="22"/>
          <w:lang w:val="lt-LT"/>
        </w:rPr>
        <w:t>j</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1"/>
          <w:sz w:val="22"/>
          <w:szCs w:val="22"/>
          <w:lang w:val="lt-LT"/>
        </w:rPr>
        <w:t>i</w:t>
      </w:r>
      <w:r w:rsidRPr="00D702B3">
        <w:rPr>
          <w:sz w:val="22"/>
          <w:szCs w:val="22"/>
          <w:lang w:val="lt-LT"/>
        </w:rPr>
        <w:t>š</w:t>
      </w:r>
      <w:r w:rsidRPr="00D702B3">
        <w:rPr>
          <w:spacing w:val="-2"/>
          <w:sz w:val="22"/>
          <w:szCs w:val="22"/>
          <w:lang w:val="lt-LT"/>
        </w:rPr>
        <w:t xml:space="preserve"> </w:t>
      </w:r>
      <w:r w:rsidRPr="00D702B3">
        <w:rPr>
          <w:spacing w:val="-4"/>
          <w:sz w:val="22"/>
          <w:szCs w:val="22"/>
          <w:lang w:val="lt-LT"/>
        </w:rPr>
        <w:t>m</w:t>
      </w:r>
      <w:r w:rsidRPr="00D702B3">
        <w:rPr>
          <w:spacing w:val="2"/>
          <w:sz w:val="22"/>
          <w:szCs w:val="22"/>
          <w:lang w:val="lt-LT"/>
        </w:rPr>
        <w:t>a</w:t>
      </w:r>
      <w:r w:rsidRPr="00D702B3">
        <w:rPr>
          <w:spacing w:val="-3"/>
          <w:sz w:val="22"/>
          <w:szCs w:val="22"/>
          <w:lang w:val="lt-LT"/>
        </w:rPr>
        <w:t>k</w:t>
      </w:r>
      <w:r w:rsidRPr="00D702B3">
        <w:rPr>
          <w:sz w:val="22"/>
          <w:szCs w:val="22"/>
          <w:lang w:val="lt-LT"/>
        </w:rPr>
        <w:t>š</w:t>
      </w:r>
      <w:r w:rsidRPr="00D702B3">
        <w:rPr>
          <w:spacing w:val="1"/>
          <w:sz w:val="22"/>
          <w:szCs w:val="22"/>
          <w:lang w:val="lt-LT"/>
        </w:rPr>
        <w:t>ti</w:t>
      </w:r>
      <w:r w:rsidRPr="00D702B3">
        <w:rPr>
          <w:sz w:val="22"/>
          <w:szCs w:val="22"/>
          <w:lang w:val="lt-LT"/>
        </w:rPr>
        <w:t>es,</w:t>
      </w:r>
      <w:r w:rsidRPr="00D702B3">
        <w:rPr>
          <w:spacing w:val="-3"/>
          <w:sz w:val="22"/>
          <w:szCs w:val="22"/>
          <w:lang w:val="lt-LT"/>
        </w:rPr>
        <w:t xml:space="preserve"> </w:t>
      </w:r>
      <w:r w:rsidRPr="00D702B3">
        <w:rPr>
          <w:sz w:val="22"/>
          <w:szCs w:val="22"/>
          <w:lang w:val="lt-LT"/>
        </w:rPr>
        <w:t>nen</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a</w:t>
      </w:r>
      <w:r w:rsidRPr="00D702B3">
        <w:rPr>
          <w:spacing w:val="1"/>
          <w:sz w:val="22"/>
          <w:szCs w:val="22"/>
          <w:lang w:val="lt-LT"/>
        </w:rPr>
        <w:t>li</w:t>
      </w:r>
      <w:r w:rsidRPr="00D702B3">
        <w:rPr>
          <w:sz w:val="22"/>
          <w:szCs w:val="22"/>
          <w:lang w:val="lt-LT"/>
        </w:rPr>
        <w:t>os mėnes</w:t>
      </w:r>
      <w:r w:rsidRPr="00D702B3">
        <w:rPr>
          <w:spacing w:val="1"/>
          <w:sz w:val="22"/>
          <w:szCs w:val="22"/>
          <w:lang w:val="lt-LT"/>
        </w:rPr>
        <w:t>i</w:t>
      </w:r>
      <w:r w:rsidRPr="00D702B3">
        <w:rPr>
          <w:spacing w:val="-3"/>
          <w:sz w:val="22"/>
          <w:szCs w:val="22"/>
          <w:lang w:val="lt-LT"/>
        </w:rPr>
        <w:t>n</w:t>
      </w:r>
      <w:r w:rsidRPr="00D702B3">
        <w:rPr>
          <w:sz w:val="22"/>
          <w:szCs w:val="22"/>
          <w:lang w:val="lt-LT"/>
        </w:rPr>
        <w:t>ės</w:t>
      </w:r>
      <w:r w:rsidRPr="00D702B3">
        <w:rPr>
          <w:spacing w:val="-2"/>
          <w:sz w:val="22"/>
          <w:szCs w:val="22"/>
          <w:lang w:val="lt-LT"/>
        </w:rPr>
        <w:t xml:space="preserve"> </w:t>
      </w:r>
      <w:r w:rsidRPr="00D702B3">
        <w:rPr>
          <w:sz w:val="22"/>
          <w:szCs w:val="22"/>
          <w:lang w:val="lt-LT"/>
        </w:rPr>
        <w:t>(</w:t>
      </w:r>
      <w:r w:rsidRPr="00D702B3">
        <w:rPr>
          <w:spacing w:val="1"/>
          <w:sz w:val="22"/>
          <w:szCs w:val="22"/>
          <w:lang w:val="lt-LT"/>
        </w:rPr>
        <w:t>į</w:t>
      </w:r>
      <w:r w:rsidRPr="00D702B3">
        <w:rPr>
          <w:sz w:val="22"/>
          <w:szCs w:val="22"/>
          <w:lang w:val="lt-LT"/>
        </w:rPr>
        <w:t>s</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3"/>
          <w:sz w:val="22"/>
          <w:szCs w:val="22"/>
          <w:lang w:val="lt-LT"/>
        </w:rPr>
        <w:t>n</w:t>
      </w:r>
      <w:r w:rsidRPr="00D702B3">
        <w:rPr>
          <w:sz w:val="22"/>
          <w:szCs w:val="22"/>
          <w:lang w:val="lt-LT"/>
        </w:rPr>
        <w:t>t</w:t>
      </w:r>
      <w:r w:rsidRPr="00D702B3">
        <w:rPr>
          <w:spacing w:val="1"/>
          <w:sz w:val="22"/>
          <w:szCs w:val="22"/>
          <w:lang w:val="lt-LT"/>
        </w:rPr>
        <w:t xml:space="preserve"> </w:t>
      </w:r>
      <w:r w:rsidRPr="00D702B3">
        <w:rPr>
          <w:spacing w:val="-4"/>
          <w:sz w:val="22"/>
          <w:szCs w:val="22"/>
          <w:lang w:val="lt-LT"/>
        </w:rPr>
        <w:t>g</w:t>
      </w:r>
      <w:r w:rsidRPr="00D702B3">
        <w:rPr>
          <w:sz w:val="22"/>
          <w:szCs w:val="22"/>
          <w:lang w:val="lt-LT"/>
        </w:rPr>
        <w:t>aus</w:t>
      </w:r>
      <w:r w:rsidRPr="00D702B3">
        <w:rPr>
          <w:spacing w:val="-2"/>
          <w:sz w:val="22"/>
          <w:szCs w:val="22"/>
          <w:lang w:val="lt-LT"/>
        </w:rPr>
        <w:t>i</w:t>
      </w:r>
      <w:r w:rsidRPr="00D702B3">
        <w:rPr>
          <w:sz w:val="22"/>
          <w:szCs w:val="22"/>
          <w:lang w:val="lt-LT"/>
        </w:rPr>
        <w:t>as,</w:t>
      </w:r>
      <w:r w:rsidRPr="00D702B3">
        <w:rPr>
          <w:spacing w:val="-3"/>
          <w:sz w:val="22"/>
          <w:szCs w:val="22"/>
          <w:lang w:val="lt-LT"/>
        </w:rPr>
        <w:t xml:space="preserve"> </w:t>
      </w:r>
      <w:r w:rsidRPr="00D702B3">
        <w:rPr>
          <w:sz w:val="22"/>
          <w:szCs w:val="22"/>
          <w:lang w:val="lt-LT"/>
        </w:rPr>
        <w:t>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as, nere</w:t>
      </w:r>
      <w:r w:rsidRPr="00D702B3">
        <w:rPr>
          <w:spacing w:val="-3"/>
          <w:sz w:val="22"/>
          <w:szCs w:val="22"/>
          <w:lang w:val="lt-LT"/>
        </w:rPr>
        <w:t>g</w:t>
      </w:r>
      <w:r w:rsidRPr="00D702B3">
        <w:rPr>
          <w:sz w:val="22"/>
          <w:szCs w:val="22"/>
          <w:lang w:val="lt-LT"/>
        </w:rPr>
        <w:t>u</w:t>
      </w:r>
      <w:r w:rsidRPr="00D702B3">
        <w:rPr>
          <w:spacing w:val="-2"/>
          <w:sz w:val="22"/>
          <w:szCs w:val="22"/>
          <w:lang w:val="lt-LT"/>
        </w:rPr>
        <w:t>l</w:t>
      </w:r>
      <w:r w:rsidRPr="00D702B3">
        <w:rPr>
          <w:spacing w:val="1"/>
          <w:sz w:val="22"/>
          <w:szCs w:val="22"/>
          <w:lang w:val="lt-LT"/>
        </w:rPr>
        <w:t>i</w:t>
      </w:r>
      <w:r w:rsidRPr="00D702B3">
        <w:rPr>
          <w:sz w:val="22"/>
          <w:szCs w:val="22"/>
          <w:lang w:val="lt-LT"/>
        </w:rPr>
        <w:t>a</w:t>
      </w:r>
      <w:r w:rsidRPr="00D702B3">
        <w:rPr>
          <w:spacing w:val="-2"/>
          <w:sz w:val="22"/>
          <w:szCs w:val="22"/>
          <w:lang w:val="lt-LT"/>
        </w:rPr>
        <w:t>r</w:t>
      </w:r>
      <w:r w:rsidRPr="00D702B3">
        <w:rPr>
          <w:spacing w:val="1"/>
          <w:sz w:val="22"/>
          <w:szCs w:val="22"/>
          <w:lang w:val="lt-LT"/>
        </w:rPr>
        <w:t>i</w:t>
      </w:r>
      <w:r w:rsidRPr="00D702B3">
        <w:rPr>
          <w:spacing w:val="-2"/>
          <w:sz w:val="22"/>
          <w:szCs w:val="22"/>
          <w:lang w:val="lt-LT"/>
        </w:rPr>
        <w:t>a</w:t>
      </w:r>
      <w:r w:rsidRPr="00D702B3">
        <w:rPr>
          <w:sz w:val="22"/>
          <w:szCs w:val="22"/>
          <w:lang w:val="lt-LT"/>
        </w:rPr>
        <w:t>s ar</w:t>
      </w:r>
      <w:r w:rsidRPr="00D702B3">
        <w:rPr>
          <w:spacing w:val="-2"/>
          <w:sz w:val="22"/>
          <w:szCs w:val="22"/>
          <w:lang w:val="lt-LT"/>
        </w:rPr>
        <w:t xml:space="preserve"> </w:t>
      </w:r>
      <w:r w:rsidRPr="00D702B3">
        <w:rPr>
          <w:sz w:val="22"/>
          <w:szCs w:val="22"/>
          <w:lang w:val="lt-LT"/>
        </w:rPr>
        <w:t>p</w:t>
      </w:r>
      <w:r w:rsidRPr="00D702B3">
        <w:rPr>
          <w:spacing w:val="-2"/>
          <w:sz w:val="22"/>
          <w:szCs w:val="22"/>
          <w:lang w:val="lt-LT"/>
        </w:rPr>
        <w:t>a</w:t>
      </w:r>
      <w:r w:rsidRPr="00D702B3">
        <w:rPr>
          <w:spacing w:val="1"/>
          <w:sz w:val="22"/>
          <w:szCs w:val="22"/>
          <w:lang w:val="lt-LT"/>
        </w:rPr>
        <w:t>il</w:t>
      </w:r>
      <w:r w:rsidRPr="00D702B3">
        <w:rPr>
          <w:spacing w:val="-3"/>
          <w:sz w:val="22"/>
          <w:szCs w:val="22"/>
          <w:lang w:val="lt-LT"/>
        </w:rPr>
        <w:t>g</w:t>
      </w:r>
      <w:r w:rsidRPr="00D702B3">
        <w:rPr>
          <w:spacing w:val="-2"/>
          <w:sz w:val="22"/>
          <w:szCs w:val="22"/>
          <w:lang w:val="lt-LT"/>
        </w:rPr>
        <w:t>ė</w:t>
      </w:r>
      <w:r w:rsidRPr="00D702B3">
        <w:rPr>
          <w:spacing w:val="3"/>
          <w:sz w:val="22"/>
          <w:szCs w:val="22"/>
          <w:lang w:val="lt-LT"/>
        </w:rPr>
        <w:t>j</w:t>
      </w:r>
      <w:r w:rsidRPr="00D702B3">
        <w:rPr>
          <w:spacing w:val="-3"/>
          <w:sz w:val="22"/>
          <w:szCs w:val="22"/>
          <w:lang w:val="lt-LT"/>
        </w:rPr>
        <w:t>u</w:t>
      </w:r>
      <w:r w:rsidRPr="00D702B3">
        <w:rPr>
          <w:sz w:val="22"/>
          <w:szCs w:val="22"/>
          <w:lang w:val="lt-LT"/>
        </w:rPr>
        <w:t>s</w:t>
      </w:r>
      <w:r w:rsidRPr="00D702B3">
        <w:rPr>
          <w:spacing w:val="1"/>
          <w:sz w:val="22"/>
          <w:szCs w:val="22"/>
          <w:lang w:val="lt-LT"/>
        </w:rPr>
        <w:t>i</w:t>
      </w:r>
      <w:r w:rsidRPr="00D702B3">
        <w:rPr>
          <w:spacing w:val="-2"/>
          <w:sz w:val="22"/>
          <w:szCs w:val="22"/>
          <w:lang w:val="lt-LT"/>
        </w:rPr>
        <w:t>as</w:t>
      </w:r>
      <w:r w:rsidRPr="00D702B3">
        <w:rPr>
          <w:sz w:val="22"/>
          <w:szCs w:val="22"/>
          <w:lang w:val="lt-LT"/>
        </w:rPr>
        <w:t>, ne</w:t>
      </w:r>
      <w:r w:rsidRPr="00D702B3">
        <w:rPr>
          <w:spacing w:val="1"/>
          <w:sz w:val="22"/>
          <w:szCs w:val="22"/>
          <w:lang w:val="lt-LT"/>
        </w:rPr>
        <w:t>į</w:t>
      </w:r>
      <w:r w:rsidRPr="00D702B3">
        <w:rPr>
          <w:spacing w:val="-3"/>
          <w:sz w:val="22"/>
          <w:szCs w:val="22"/>
          <w:lang w:val="lt-LT"/>
        </w:rPr>
        <w:t>p</w:t>
      </w:r>
      <w:r w:rsidRPr="00D702B3">
        <w:rPr>
          <w:sz w:val="22"/>
          <w:szCs w:val="22"/>
          <w:lang w:val="lt-LT"/>
        </w:rPr>
        <w:t>ra</w:t>
      </w:r>
      <w:r w:rsidRPr="00D702B3">
        <w:rPr>
          <w:spacing w:val="-2"/>
          <w:sz w:val="22"/>
          <w:szCs w:val="22"/>
          <w:lang w:val="lt-LT"/>
        </w:rPr>
        <w:t>s</w:t>
      </w:r>
      <w:r w:rsidRPr="00D702B3">
        <w:rPr>
          <w:spacing w:val="1"/>
          <w:sz w:val="22"/>
          <w:szCs w:val="22"/>
          <w:lang w:val="lt-LT"/>
        </w:rPr>
        <w:t>t</w:t>
      </w:r>
      <w:r w:rsidRPr="00D702B3">
        <w:rPr>
          <w:spacing w:val="-2"/>
          <w:sz w:val="22"/>
          <w:szCs w:val="22"/>
          <w:lang w:val="lt-LT"/>
        </w:rPr>
        <w:t>a</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s</w:t>
      </w:r>
      <w:r w:rsidRPr="00D702B3">
        <w:rPr>
          <w:spacing w:val="1"/>
          <w:sz w:val="22"/>
          <w:szCs w:val="22"/>
          <w:lang w:val="lt-LT"/>
        </w:rPr>
        <w:t>il</w:t>
      </w:r>
      <w:r w:rsidRPr="00D702B3">
        <w:rPr>
          <w:spacing w:val="-3"/>
          <w:sz w:val="22"/>
          <w:szCs w:val="22"/>
          <w:lang w:val="lt-LT"/>
        </w:rPr>
        <w:t>p</w:t>
      </w:r>
      <w:r w:rsidRPr="00D702B3">
        <w:rPr>
          <w:sz w:val="22"/>
          <w:szCs w:val="22"/>
          <w:lang w:val="lt-LT"/>
        </w:rPr>
        <w:t>na</w:t>
      </w:r>
      <w:r w:rsidRPr="00D702B3">
        <w:rPr>
          <w:spacing w:val="-2"/>
          <w:sz w:val="22"/>
          <w:szCs w:val="22"/>
          <w:lang w:val="lt-LT"/>
        </w:rPr>
        <w:t>s</w:t>
      </w:r>
      <w:r w:rsidRPr="00D702B3">
        <w:rPr>
          <w:sz w:val="22"/>
          <w:szCs w:val="22"/>
          <w:lang w:val="lt-LT"/>
        </w:rPr>
        <w:t>)</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rba</w:t>
      </w:r>
      <w:r w:rsidRPr="00D702B3">
        <w:rPr>
          <w:spacing w:val="-2"/>
          <w:sz w:val="22"/>
          <w:szCs w:val="22"/>
          <w:lang w:val="lt-LT"/>
        </w:rPr>
        <w:t xml:space="preserve"> </w:t>
      </w:r>
      <w:r w:rsidRPr="00D702B3">
        <w:rPr>
          <w:spacing w:val="1"/>
          <w:sz w:val="22"/>
          <w:szCs w:val="22"/>
          <w:lang w:val="lt-LT"/>
        </w:rPr>
        <w:t>j</w:t>
      </w:r>
      <w:r w:rsidRPr="00D702B3">
        <w:rPr>
          <w:sz w:val="22"/>
          <w:szCs w:val="22"/>
          <w:lang w:val="lt-LT"/>
        </w:rPr>
        <w:t>ų</w:t>
      </w:r>
      <w:r w:rsidRPr="00D702B3">
        <w:rPr>
          <w:spacing w:val="-3"/>
          <w:sz w:val="22"/>
          <w:szCs w:val="22"/>
          <w:lang w:val="lt-LT"/>
        </w:rPr>
        <w:t xml:space="preserve"> </w:t>
      </w:r>
      <w:r w:rsidRPr="00D702B3">
        <w:rPr>
          <w:sz w:val="22"/>
          <w:szCs w:val="22"/>
          <w:lang w:val="lt-LT"/>
        </w:rPr>
        <w:t>nebu</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a</w:t>
      </w:r>
      <w:r w:rsidRPr="00D702B3">
        <w:rPr>
          <w:spacing w:val="-1"/>
          <w:sz w:val="22"/>
          <w:szCs w:val="22"/>
          <w:lang w:val="lt-LT"/>
        </w:rPr>
        <w:t>s</w:t>
      </w:r>
      <w:r w:rsidRPr="00D702B3">
        <w:rPr>
          <w:sz w:val="22"/>
          <w:szCs w:val="22"/>
          <w:lang w:val="lt-LT"/>
        </w:rPr>
        <w:t>, sė</w:t>
      </w:r>
      <w:r w:rsidRPr="00D702B3">
        <w:rPr>
          <w:spacing w:val="-3"/>
          <w:sz w:val="22"/>
          <w:szCs w:val="22"/>
          <w:lang w:val="lt-LT"/>
        </w:rPr>
        <w:t>k</w:t>
      </w:r>
      <w:r w:rsidRPr="00D702B3">
        <w:rPr>
          <w:spacing w:val="1"/>
          <w:sz w:val="22"/>
          <w:szCs w:val="22"/>
          <w:lang w:val="lt-LT"/>
        </w:rPr>
        <w:t>li</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a</w:t>
      </w:r>
      <w:r w:rsidRPr="00D702B3">
        <w:rPr>
          <w:sz w:val="22"/>
          <w:szCs w:val="22"/>
          <w:lang w:val="lt-LT"/>
        </w:rPr>
        <w:t xml:space="preserve">rba </w:t>
      </w:r>
      <w:r w:rsidRPr="00D702B3">
        <w:rPr>
          <w:spacing w:val="-5"/>
          <w:sz w:val="22"/>
          <w:szCs w:val="22"/>
          <w:lang w:val="lt-LT"/>
        </w:rPr>
        <w:t>k</w:t>
      </w:r>
      <w:r w:rsidRPr="00D702B3">
        <w:rPr>
          <w:sz w:val="22"/>
          <w:szCs w:val="22"/>
          <w:lang w:val="lt-LT"/>
        </w:rPr>
        <w:t>apš</w:t>
      </w:r>
      <w:r w:rsidRPr="00D702B3">
        <w:rPr>
          <w:spacing w:val="-2"/>
          <w:sz w:val="22"/>
          <w:szCs w:val="22"/>
          <w:lang w:val="lt-LT"/>
        </w:rPr>
        <w:t>e</w:t>
      </w:r>
      <w:r w:rsidRPr="00D702B3">
        <w:rPr>
          <w:spacing w:val="1"/>
          <w:sz w:val="22"/>
          <w:szCs w:val="22"/>
          <w:lang w:val="lt-LT"/>
        </w:rPr>
        <w:t>li</w:t>
      </w:r>
      <w:r w:rsidRPr="00D702B3">
        <w:rPr>
          <w:sz w:val="22"/>
          <w:szCs w:val="22"/>
          <w:lang w:val="lt-LT"/>
        </w:rPr>
        <w:t>o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w:t>
      </w:r>
    </w:p>
    <w:p w14:paraId="5A083BAE"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rū</w:t>
      </w:r>
      <w:r w:rsidRPr="00D702B3">
        <w:rPr>
          <w:spacing w:val="1"/>
          <w:sz w:val="22"/>
          <w:szCs w:val="22"/>
          <w:lang w:val="lt-LT"/>
        </w:rPr>
        <w:t>ti</w:t>
      </w:r>
      <w:r w:rsidRPr="00D702B3">
        <w:rPr>
          <w:sz w:val="22"/>
          <w:szCs w:val="22"/>
          <w:lang w:val="lt-LT"/>
        </w:rPr>
        <w:t>n</w:t>
      </w:r>
      <w:r w:rsidRPr="00D702B3">
        <w:rPr>
          <w:spacing w:val="-2"/>
          <w:sz w:val="22"/>
          <w:szCs w:val="22"/>
          <w:lang w:val="lt-LT"/>
        </w:rPr>
        <w:t>ė</w:t>
      </w:r>
      <w:r w:rsidRPr="00D702B3">
        <w:rPr>
          <w:sz w:val="22"/>
          <w:szCs w:val="22"/>
          <w:lang w:val="lt-LT"/>
        </w:rPr>
        <w:t>s s</w:t>
      </w:r>
      <w:r w:rsidRPr="00D702B3">
        <w:rPr>
          <w:spacing w:val="-3"/>
          <w:sz w:val="22"/>
          <w:szCs w:val="22"/>
          <w:lang w:val="lt-LT"/>
        </w:rPr>
        <w:t>k</w:t>
      </w:r>
      <w:r w:rsidRPr="00D702B3">
        <w:rPr>
          <w:sz w:val="22"/>
          <w:szCs w:val="22"/>
          <w:lang w:val="lt-LT"/>
        </w:rPr>
        <w:t>aus</w:t>
      </w:r>
      <w:r w:rsidRPr="00D702B3">
        <w:rPr>
          <w:spacing w:val="-4"/>
          <w:sz w:val="22"/>
          <w:szCs w:val="22"/>
          <w:lang w:val="lt-LT"/>
        </w:rPr>
        <w:t>m</w:t>
      </w:r>
      <w:r w:rsidRPr="00D702B3">
        <w:rPr>
          <w:sz w:val="22"/>
          <w:szCs w:val="22"/>
          <w:lang w:val="lt-LT"/>
        </w:rPr>
        <w:t>as, š</w:t>
      </w:r>
      <w:r w:rsidRPr="00D702B3">
        <w:rPr>
          <w:spacing w:val="-2"/>
          <w:sz w:val="22"/>
          <w:szCs w:val="22"/>
          <w:lang w:val="lt-LT"/>
        </w:rPr>
        <w:t>a</w:t>
      </w:r>
      <w:r w:rsidRPr="00D702B3">
        <w:rPr>
          <w:spacing w:val="1"/>
          <w:sz w:val="22"/>
          <w:szCs w:val="22"/>
          <w:lang w:val="lt-LT"/>
        </w:rPr>
        <w:t>l</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po</w:t>
      </w:r>
      <w:r w:rsidRPr="00D702B3">
        <w:rPr>
          <w:spacing w:val="3"/>
          <w:sz w:val="22"/>
          <w:szCs w:val="22"/>
          <w:lang w:val="lt-LT"/>
        </w:rPr>
        <w:t>j</w:t>
      </w:r>
      <w:r w:rsidRPr="00D702B3">
        <w:rPr>
          <w:sz w:val="22"/>
          <w:szCs w:val="22"/>
          <w:lang w:val="lt-LT"/>
        </w:rPr>
        <w:t>ū</w:t>
      </w:r>
      <w:r w:rsidRPr="00D702B3">
        <w:rPr>
          <w:spacing w:val="-2"/>
          <w:sz w:val="22"/>
          <w:szCs w:val="22"/>
          <w:lang w:val="lt-LT"/>
        </w:rPr>
        <w:t>t</w:t>
      </w:r>
      <w:r w:rsidRPr="00D702B3">
        <w:rPr>
          <w:spacing w:val="1"/>
          <w:sz w:val="22"/>
          <w:szCs w:val="22"/>
          <w:lang w:val="lt-LT"/>
        </w:rPr>
        <w:t>i</w:t>
      </w:r>
      <w:r w:rsidRPr="00D702B3">
        <w:rPr>
          <w:sz w:val="22"/>
          <w:szCs w:val="22"/>
          <w:lang w:val="lt-LT"/>
        </w:rPr>
        <w:t>s,</w:t>
      </w:r>
      <w:r w:rsidRPr="00D702B3">
        <w:rPr>
          <w:spacing w:val="-3"/>
          <w:sz w:val="22"/>
          <w:szCs w:val="22"/>
          <w:lang w:val="lt-LT"/>
        </w:rPr>
        <w:t xml:space="preserve"> </w:t>
      </w:r>
      <w:r w:rsidRPr="00D702B3">
        <w:rPr>
          <w:spacing w:val="1"/>
          <w:sz w:val="22"/>
          <w:szCs w:val="22"/>
          <w:lang w:val="lt-LT"/>
        </w:rPr>
        <w:t>t</w:t>
      </w:r>
      <w:r w:rsidRPr="00D702B3">
        <w:rPr>
          <w:spacing w:val="-2"/>
          <w:sz w:val="22"/>
          <w:szCs w:val="22"/>
          <w:lang w:val="lt-LT"/>
        </w:rPr>
        <w:t>r</w:t>
      </w:r>
      <w:r w:rsidRPr="00D702B3">
        <w:rPr>
          <w:sz w:val="22"/>
          <w:szCs w:val="22"/>
          <w:lang w:val="lt-LT"/>
        </w:rPr>
        <w:t>oš</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3"/>
          <w:sz w:val="22"/>
          <w:szCs w:val="22"/>
          <w:lang w:val="lt-LT"/>
        </w:rPr>
        <w:t>v</w:t>
      </w:r>
      <w:r w:rsidRPr="00D702B3">
        <w:rPr>
          <w:spacing w:val="1"/>
          <w:sz w:val="22"/>
          <w:szCs w:val="22"/>
          <w:lang w:val="lt-LT"/>
        </w:rPr>
        <w:t>i</w:t>
      </w:r>
      <w:r w:rsidRPr="00D702B3">
        <w:rPr>
          <w:sz w:val="22"/>
          <w:szCs w:val="22"/>
          <w:lang w:val="lt-LT"/>
        </w:rPr>
        <w:t>rpu</w:t>
      </w:r>
      <w:r w:rsidRPr="00D702B3">
        <w:rPr>
          <w:spacing w:val="1"/>
          <w:sz w:val="22"/>
          <w:szCs w:val="22"/>
          <w:lang w:val="lt-LT"/>
        </w:rPr>
        <w:t>l</w:t>
      </w:r>
      <w:r w:rsidRPr="00D702B3">
        <w:rPr>
          <w:spacing w:val="-3"/>
          <w:sz w:val="22"/>
          <w:szCs w:val="22"/>
          <w:lang w:val="lt-LT"/>
        </w:rPr>
        <w:t>y</w:t>
      </w:r>
      <w:r w:rsidRPr="00D702B3">
        <w:rPr>
          <w:sz w:val="22"/>
          <w:szCs w:val="22"/>
          <w:lang w:val="lt-LT"/>
        </w:rPr>
        <w:t>s,</w:t>
      </w:r>
      <w:r w:rsidRPr="00D702B3">
        <w:rPr>
          <w:spacing w:val="-3"/>
          <w:sz w:val="22"/>
          <w:szCs w:val="22"/>
          <w:lang w:val="lt-LT"/>
        </w:rPr>
        <w:t xml:space="preserve"> k</w:t>
      </w:r>
      <w:r w:rsidRPr="00D702B3">
        <w:rPr>
          <w:sz w:val="22"/>
          <w:szCs w:val="22"/>
          <w:lang w:val="lt-LT"/>
        </w:rPr>
        <w:t>aršč</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w:t>
      </w:r>
      <w:r w:rsidRPr="00D702B3">
        <w:rPr>
          <w:spacing w:val="-2"/>
          <w:sz w:val="22"/>
          <w:szCs w:val="22"/>
          <w:lang w:val="lt-LT"/>
        </w:rPr>
        <w:t>i</w:t>
      </w:r>
      <w:r w:rsidRPr="00D702B3">
        <w:rPr>
          <w:sz w:val="22"/>
          <w:szCs w:val="22"/>
          <w:lang w:val="lt-LT"/>
        </w:rPr>
        <w:t>s, n</w:t>
      </w:r>
      <w:r w:rsidRPr="00D702B3">
        <w:rPr>
          <w:spacing w:val="-2"/>
          <w:sz w:val="22"/>
          <w:szCs w:val="22"/>
          <w:lang w:val="lt-LT"/>
        </w:rPr>
        <w:t>e</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e</w:t>
      </w:r>
      <w:r w:rsidRPr="00D702B3">
        <w:rPr>
          <w:spacing w:val="1"/>
          <w:sz w:val="22"/>
          <w:szCs w:val="22"/>
          <w:lang w:val="lt-LT"/>
        </w:rPr>
        <w:t>i</w:t>
      </w:r>
      <w:r w:rsidRPr="00D702B3">
        <w:rPr>
          <w:sz w:val="22"/>
          <w:szCs w:val="22"/>
          <w:lang w:val="lt-LT"/>
        </w:rPr>
        <w:t>se</w:t>
      </w:r>
      <w:r w:rsidRPr="00D702B3">
        <w:rPr>
          <w:spacing w:val="-3"/>
          <w:sz w:val="22"/>
          <w:szCs w:val="22"/>
          <w:lang w:val="lt-LT"/>
        </w:rPr>
        <w:t>n</w:t>
      </w:r>
      <w:r w:rsidRPr="00D702B3">
        <w:rPr>
          <w:sz w:val="22"/>
          <w:szCs w:val="22"/>
          <w:lang w:val="lt-LT"/>
        </w:rPr>
        <w:t>a;</w:t>
      </w:r>
    </w:p>
    <w:p w14:paraId="08E65DED"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3"/>
          <w:sz w:val="22"/>
          <w:szCs w:val="22"/>
          <w:lang w:val="lt-LT"/>
        </w:rPr>
        <w:t>k</w:t>
      </w:r>
      <w:r w:rsidRPr="00D702B3">
        <w:rPr>
          <w:sz w:val="22"/>
          <w:szCs w:val="22"/>
          <w:lang w:val="lt-LT"/>
        </w:rPr>
        <w:t>ūno</w:t>
      </w:r>
      <w:r w:rsidRPr="00D702B3">
        <w:rPr>
          <w:spacing w:val="2"/>
          <w:sz w:val="22"/>
          <w:szCs w:val="22"/>
          <w:lang w:val="lt-LT"/>
        </w:rPr>
        <w:t xml:space="preserve"> </w:t>
      </w:r>
      <w:r w:rsidRPr="00D702B3">
        <w:rPr>
          <w:spacing w:val="-4"/>
          <w:sz w:val="22"/>
          <w:szCs w:val="22"/>
          <w:lang w:val="lt-LT"/>
        </w:rPr>
        <w:t>m</w:t>
      </w:r>
      <w:r w:rsidRPr="00D702B3">
        <w:rPr>
          <w:sz w:val="22"/>
          <w:szCs w:val="22"/>
          <w:lang w:val="lt-LT"/>
        </w:rPr>
        <w:t>asės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14:paraId="08AE0D2A" w14:textId="77777777" w:rsidR="006E310C" w:rsidRPr="00D702B3" w:rsidRDefault="006E310C" w:rsidP="006E310C">
      <w:pPr>
        <w:pStyle w:val="Pagrindinistekstas"/>
        <w:numPr>
          <w:ilvl w:val="0"/>
          <w:numId w:val="8"/>
        </w:numPr>
        <w:tabs>
          <w:tab w:val="left" w:pos="0"/>
        </w:tabs>
        <w:kinsoku w:val="0"/>
        <w:overflowPunct w:val="0"/>
        <w:ind w:left="567" w:right="451"/>
        <w:rPr>
          <w:sz w:val="22"/>
          <w:szCs w:val="22"/>
          <w:lang w:val="lt-LT"/>
        </w:rPr>
      </w:pPr>
      <w:r w:rsidRPr="00D702B3">
        <w:rPr>
          <w:spacing w:val="-2"/>
          <w:sz w:val="22"/>
          <w:szCs w:val="22"/>
          <w:lang w:val="lt-LT"/>
        </w:rPr>
        <w:t>Duloxetine Accord</w:t>
      </w:r>
      <w:r w:rsidRPr="00D702B3">
        <w:rPr>
          <w:spacing w:val="-3"/>
          <w:sz w:val="22"/>
          <w:szCs w:val="22"/>
          <w:lang w:val="lt-LT"/>
        </w:rPr>
        <w:t xml:space="preserve"> 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2"/>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t</w:t>
      </w:r>
      <w:r w:rsidRPr="00D702B3">
        <w:rPr>
          <w:sz w:val="22"/>
          <w:szCs w:val="22"/>
          <w:lang w:val="lt-LT"/>
        </w:rPr>
        <w:t>i</w:t>
      </w:r>
      <w:r w:rsidRPr="00D702B3">
        <w:rPr>
          <w:spacing w:val="-2"/>
          <w:sz w:val="22"/>
          <w:szCs w:val="22"/>
          <w:lang w:val="lt-LT"/>
        </w:rPr>
        <w:t xml:space="preserve"> </w:t>
      </w:r>
      <w:r w:rsidRPr="00D702B3">
        <w:rPr>
          <w:spacing w:val="2"/>
          <w:sz w:val="22"/>
          <w:szCs w:val="22"/>
          <w:lang w:val="lt-LT"/>
        </w:rPr>
        <w:t>J</w:t>
      </w:r>
      <w:r w:rsidRPr="00D702B3">
        <w:rPr>
          <w:sz w:val="22"/>
          <w:szCs w:val="22"/>
          <w:lang w:val="lt-LT"/>
        </w:rPr>
        <w:t>u</w:t>
      </w:r>
      <w:r w:rsidRPr="00D702B3">
        <w:rPr>
          <w:spacing w:val="-4"/>
          <w:sz w:val="22"/>
          <w:szCs w:val="22"/>
          <w:lang w:val="lt-LT"/>
        </w:rPr>
        <w:t>m</w:t>
      </w:r>
      <w:r w:rsidRPr="00D702B3">
        <w:rPr>
          <w:sz w:val="22"/>
          <w:szCs w:val="22"/>
          <w:lang w:val="lt-LT"/>
        </w:rPr>
        <w:t>s ne</w:t>
      </w:r>
      <w:r w:rsidRPr="00D702B3">
        <w:rPr>
          <w:spacing w:val="-2"/>
          <w:sz w:val="22"/>
          <w:szCs w:val="22"/>
          <w:lang w:val="lt-LT"/>
        </w:rPr>
        <w:t>ž</w:t>
      </w:r>
      <w:r w:rsidRPr="00D702B3">
        <w:rPr>
          <w:spacing w:val="1"/>
          <w:sz w:val="22"/>
          <w:szCs w:val="22"/>
          <w:lang w:val="lt-LT"/>
        </w:rPr>
        <w:t>i</w:t>
      </w:r>
      <w:r w:rsidRPr="00D702B3">
        <w:rPr>
          <w:sz w:val="22"/>
          <w:szCs w:val="22"/>
          <w:lang w:val="lt-LT"/>
        </w:rPr>
        <w:t>no</w:t>
      </w:r>
      <w:r w:rsidRPr="00D702B3">
        <w:rPr>
          <w:spacing w:val="-4"/>
          <w:sz w:val="22"/>
          <w:szCs w:val="22"/>
          <w:lang w:val="lt-LT"/>
        </w:rPr>
        <w:t>m</w:t>
      </w:r>
      <w:r w:rsidRPr="00D702B3">
        <w:rPr>
          <w:sz w:val="22"/>
          <w:szCs w:val="22"/>
          <w:lang w:val="lt-LT"/>
        </w:rPr>
        <w:t>us po</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us, </w:t>
      </w:r>
      <w:r w:rsidRPr="00D702B3">
        <w:rPr>
          <w:spacing w:val="1"/>
          <w:sz w:val="22"/>
          <w:szCs w:val="22"/>
          <w:lang w:val="lt-LT"/>
        </w:rPr>
        <w:t>t</w:t>
      </w:r>
      <w:r w:rsidRPr="00D702B3">
        <w:rPr>
          <w:sz w:val="22"/>
          <w:szCs w:val="22"/>
          <w:lang w:val="lt-LT"/>
        </w:rPr>
        <w:t>o</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us </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z w:val="22"/>
          <w:szCs w:val="22"/>
          <w:lang w:val="lt-LT"/>
        </w:rPr>
        <w:t xml:space="preserve">p </w:t>
      </w:r>
      <w:r w:rsidRPr="00D702B3">
        <w:rPr>
          <w:spacing w:val="-3"/>
          <w:sz w:val="22"/>
          <w:szCs w:val="22"/>
          <w:lang w:val="lt-LT"/>
        </w:rPr>
        <w:t>k</w:t>
      </w:r>
      <w:r w:rsidRPr="00D702B3">
        <w:rPr>
          <w:sz w:val="22"/>
          <w:szCs w:val="22"/>
          <w:lang w:val="lt-LT"/>
        </w:rPr>
        <w:t>epenų</w:t>
      </w:r>
      <w:r w:rsidRPr="00D702B3">
        <w:rPr>
          <w:spacing w:val="-3"/>
          <w:sz w:val="22"/>
          <w:szCs w:val="22"/>
          <w:lang w:val="lt-LT"/>
        </w:rPr>
        <w:t xml:space="preserve"> </w:t>
      </w:r>
      <w:r w:rsidRPr="00D702B3">
        <w:rPr>
          <w:sz w:val="22"/>
          <w:szCs w:val="22"/>
          <w:lang w:val="lt-LT"/>
        </w:rPr>
        <w:t>fer</w:t>
      </w:r>
      <w:r w:rsidRPr="00D702B3">
        <w:rPr>
          <w:spacing w:val="-4"/>
          <w:sz w:val="22"/>
          <w:szCs w:val="22"/>
          <w:lang w:val="lt-LT"/>
        </w:rPr>
        <w:t>m</w:t>
      </w:r>
      <w:r w:rsidRPr="00D702B3">
        <w:rPr>
          <w:sz w:val="22"/>
          <w:szCs w:val="22"/>
          <w:lang w:val="lt-LT"/>
        </w:rPr>
        <w:t>en</w:t>
      </w:r>
      <w:r w:rsidRPr="00D702B3">
        <w:rPr>
          <w:spacing w:val="1"/>
          <w:sz w:val="22"/>
          <w:szCs w:val="22"/>
          <w:lang w:val="lt-LT"/>
        </w:rPr>
        <w:t>t</w:t>
      </w:r>
      <w:r w:rsidRPr="00D702B3">
        <w:rPr>
          <w:sz w:val="22"/>
          <w:szCs w:val="22"/>
          <w:lang w:val="lt-LT"/>
        </w:rPr>
        <w:t xml:space="preserve">ų koncentracijos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e pad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k</w:t>
      </w:r>
      <w:r w:rsidRPr="00D702B3">
        <w:rPr>
          <w:sz w:val="22"/>
          <w:szCs w:val="22"/>
          <w:lang w:val="lt-LT"/>
        </w:rPr>
        <w:t>a</w:t>
      </w:r>
      <w:r w:rsidRPr="00D702B3">
        <w:rPr>
          <w:spacing w:val="1"/>
          <w:sz w:val="22"/>
          <w:szCs w:val="22"/>
          <w:lang w:val="lt-LT"/>
        </w:rPr>
        <w:t>li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pacing w:val="-2"/>
          <w:sz w:val="22"/>
          <w:szCs w:val="22"/>
          <w:lang w:val="lt-LT"/>
        </w:rPr>
        <w:t>r</w:t>
      </w:r>
      <w:r w:rsidRPr="00D702B3">
        <w:rPr>
          <w:sz w:val="22"/>
          <w:szCs w:val="22"/>
          <w:lang w:val="lt-LT"/>
        </w:rPr>
        <w:t>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3"/>
          <w:sz w:val="22"/>
          <w:szCs w:val="22"/>
          <w:lang w:val="lt-LT"/>
        </w:rPr>
        <w:t>j</w:t>
      </w:r>
      <w:r w:rsidRPr="00D702B3">
        <w:rPr>
          <w:sz w:val="22"/>
          <w:szCs w:val="22"/>
          <w:lang w:val="lt-LT"/>
        </w:rPr>
        <w:t xml:space="preserve">e </w:t>
      </w:r>
      <w:r w:rsidRPr="00D702B3">
        <w:rPr>
          <w:spacing w:val="-3"/>
          <w:sz w:val="22"/>
          <w:szCs w:val="22"/>
          <w:lang w:val="lt-LT"/>
        </w:rPr>
        <w:t>p</w:t>
      </w:r>
      <w:r w:rsidRPr="00D702B3">
        <w:rPr>
          <w:sz w:val="22"/>
          <w:szCs w:val="22"/>
          <w:lang w:val="lt-LT"/>
        </w:rPr>
        <w:t>ad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fo</w:t>
      </w:r>
      <w:r w:rsidRPr="00D702B3">
        <w:rPr>
          <w:spacing w:val="-2"/>
          <w:sz w:val="22"/>
          <w:szCs w:val="22"/>
          <w:lang w:val="lt-LT"/>
        </w:rPr>
        <w:t>s</w:t>
      </w:r>
      <w:r w:rsidRPr="00D702B3">
        <w:rPr>
          <w:sz w:val="22"/>
          <w:szCs w:val="22"/>
          <w:lang w:val="lt-LT"/>
        </w:rPr>
        <w:t>fo</w:t>
      </w:r>
      <w:r w:rsidRPr="00D702B3">
        <w:rPr>
          <w:spacing w:val="-3"/>
          <w:sz w:val="22"/>
          <w:szCs w:val="22"/>
          <w:lang w:val="lt-LT"/>
        </w:rPr>
        <w:t>k</w:t>
      </w:r>
      <w:r w:rsidRPr="00D702B3">
        <w:rPr>
          <w:spacing w:val="-2"/>
          <w:sz w:val="22"/>
          <w:szCs w:val="22"/>
          <w:lang w:val="lt-LT"/>
        </w:rPr>
        <w:t>r</w:t>
      </w:r>
      <w:r w:rsidRPr="00D702B3">
        <w:rPr>
          <w:sz w:val="22"/>
          <w:szCs w:val="22"/>
          <w:lang w:val="lt-LT"/>
        </w:rPr>
        <w:t>ea</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pacing w:val="1"/>
          <w:sz w:val="22"/>
          <w:szCs w:val="22"/>
          <w:lang w:val="lt-LT"/>
        </w:rPr>
        <w:t>i</w:t>
      </w:r>
      <w:r w:rsidRPr="00D702B3">
        <w:rPr>
          <w:sz w:val="22"/>
          <w:szCs w:val="22"/>
          <w:lang w:val="lt-LT"/>
        </w:rPr>
        <w:t>na</w:t>
      </w:r>
      <w:r w:rsidRPr="00D702B3">
        <w:rPr>
          <w:spacing w:val="-2"/>
          <w:sz w:val="22"/>
          <w:szCs w:val="22"/>
          <w:lang w:val="lt-LT"/>
        </w:rPr>
        <w:t>z</w:t>
      </w:r>
      <w:r w:rsidRPr="00D702B3">
        <w:rPr>
          <w:sz w:val="22"/>
          <w:szCs w:val="22"/>
          <w:lang w:val="lt-LT"/>
        </w:rPr>
        <w:t xml:space="preserve">ės koncentracijos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e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 cu</w:t>
      </w:r>
      <w:r w:rsidRPr="00D702B3">
        <w:rPr>
          <w:spacing w:val="-3"/>
          <w:sz w:val="22"/>
          <w:szCs w:val="22"/>
          <w:lang w:val="lt-LT"/>
        </w:rPr>
        <w:t>k</w:t>
      </w:r>
      <w:r w:rsidRPr="00D702B3">
        <w:rPr>
          <w:sz w:val="22"/>
          <w:szCs w:val="22"/>
          <w:lang w:val="lt-LT"/>
        </w:rPr>
        <w:t xml:space="preserve">raus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w:t>
      </w:r>
      <w:r w:rsidRPr="00D702B3">
        <w:rPr>
          <w:sz w:val="22"/>
          <w:szCs w:val="22"/>
          <w:lang w:val="lt-LT"/>
        </w:rPr>
        <w:t>ch</w:t>
      </w:r>
      <w:r w:rsidRPr="00D702B3">
        <w:rPr>
          <w:spacing w:val="-3"/>
          <w:sz w:val="22"/>
          <w:szCs w:val="22"/>
          <w:lang w:val="lt-LT"/>
        </w:rPr>
        <w:t>o</w:t>
      </w:r>
      <w:r w:rsidRPr="00D702B3">
        <w:rPr>
          <w:spacing w:val="1"/>
          <w:sz w:val="22"/>
          <w:szCs w:val="22"/>
          <w:lang w:val="lt-LT"/>
        </w:rPr>
        <w:t>l</w:t>
      </w:r>
      <w:r w:rsidRPr="00D702B3">
        <w:rPr>
          <w:spacing w:val="-2"/>
          <w:sz w:val="22"/>
          <w:szCs w:val="22"/>
          <w:lang w:val="lt-LT"/>
        </w:rPr>
        <w:t>e</w:t>
      </w:r>
      <w:r w:rsidRPr="00D702B3">
        <w:rPr>
          <w:sz w:val="22"/>
          <w:szCs w:val="22"/>
          <w:lang w:val="lt-LT"/>
        </w:rPr>
        <w:t>s</w:t>
      </w:r>
      <w:r w:rsidRPr="00D702B3">
        <w:rPr>
          <w:spacing w:val="1"/>
          <w:sz w:val="22"/>
          <w:szCs w:val="22"/>
          <w:lang w:val="lt-LT"/>
        </w:rPr>
        <w:t>t</w:t>
      </w:r>
      <w:r w:rsidRPr="00D702B3">
        <w:rPr>
          <w:spacing w:val="-2"/>
          <w:sz w:val="22"/>
          <w:szCs w:val="22"/>
          <w:lang w:val="lt-LT"/>
        </w:rPr>
        <w:t>e</w:t>
      </w:r>
      <w:r w:rsidRPr="00D702B3">
        <w:rPr>
          <w:sz w:val="22"/>
          <w:szCs w:val="22"/>
          <w:lang w:val="lt-LT"/>
        </w:rPr>
        <w:t>r</w:t>
      </w:r>
      <w:r w:rsidRPr="00D702B3">
        <w:rPr>
          <w:spacing w:val="-3"/>
          <w:sz w:val="22"/>
          <w:szCs w:val="22"/>
          <w:lang w:val="lt-LT"/>
        </w:rPr>
        <w:t>o</w:t>
      </w:r>
      <w:r w:rsidRPr="00D702B3">
        <w:rPr>
          <w:spacing w:val="1"/>
          <w:sz w:val="22"/>
          <w:szCs w:val="22"/>
          <w:lang w:val="lt-LT"/>
        </w:rPr>
        <w:t>li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pacing w:val="-2"/>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3"/>
          <w:sz w:val="22"/>
          <w:szCs w:val="22"/>
          <w:lang w:val="lt-LT"/>
        </w:rPr>
        <w:t>y</w:t>
      </w:r>
      <w:r w:rsidRPr="00D702B3">
        <w:rPr>
          <w:spacing w:val="1"/>
          <w:sz w:val="22"/>
          <w:szCs w:val="22"/>
          <w:lang w:val="lt-LT"/>
        </w:rPr>
        <w:t>j</w:t>
      </w:r>
      <w:r w:rsidRPr="00D702B3">
        <w:rPr>
          <w:sz w:val="22"/>
          <w:szCs w:val="22"/>
          <w:lang w:val="lt-LT"/>
        </w:rPr>
        <w:t>e pa</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as.</w:t>
      </w:r>
    </w:p>
    <w:p w14:paraId="183BC35A" w14:textId="77777777" w:rsidR="006E310C" w:rsidRPr="00D702B3" w:rsidRDefault="006E310C" w:rsidP="006E310C">
      <w:pPr>
        <w:kinsoku w:val="0"/>
        <w:overflowPunct w:val="0"/>
        <w:rPr>
          <w:sz w:val="22"/>
          <w:szCs w:val="22"/>
          <w:lang w:val="lt-LT"/>
        </w:rPr>
      </w:pPr>
    </w:p>
    <w:p w14:paraId="47C204EC" w14:textId="20A6643E" w:rsidR="006E310C" w:rsidRPr="00D702B3" w:rsidRDefault="006E310C" w:rsidP="006E310C">
      <w:pPr>
        <w:pStyle w:val="Antrat1"/>
        <w:kinsoku w:val="0"/>
        <w:overflowPunct w:val="0"/>
        <w:ind w:left="0" w:right="64" w:firstLine="0"/>
        <w:rPr>
          <w:rFonts w:ascii="Times New Roman" w:hAnsi="Times New Roman"/>
          <w:b w:val="0"/>
          <w:bCs w:val="0"/>
          <w:sz w:val="22"/>
          <w:szCs w:val="22"/>
          <w:lang w:val="lt-LT"/>
        </w:rPr>
      </w:pPr>
      <w:r w:rsidRPr="00D702B3">
        <w:rPr>
          <w:rFonts w:ascii="Times New Roman" w:hAnsi="Times New Roman"/>
          <w:spacing w:val="-2"/>
          <w:sz w:val="22"/>
          <w:szCs w:val="22"/>
          <w:lang w:val="lt-LT"/>
        </w:rPr>
        <w:t>R</w:t>
      </w:r>
      <w:r w:rsidRPr="00D702B3">
        <w:rPr>
          <w:rFonts w:ascii="Times New Roman" w:hAnsi="Times New Roman"/>
          <w:sz w:val="22"/>
          <w:szCs w:val="22"/>
          <w:lang w:val="lt-LT"/>
        </w:rPr>
        <w:t xml:space="preserve">etas </w:t>
      </w:r>
      <w:r w:rsidRPr="00D702B3">
        <w:rPr>
          <w:rFonts w:ascii="Times New Roman" w:hAnsi="Times New Roman"/>
          <w:spacing w:val="-2"/>
          <w:sz w:val="22"/>
          <w:szCs w:val="22"/>
          <w:lang w:val="lt-LT"/>
        </w:rPr>
        <w:t>š</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u</w:t>
      </w:r>
      <w:r w:rsidRPr="00D702B3">
        <w:rPr>
          <w:rFonts w:ascii="Times New Roman" w:hAnsi="Times New Roman"/>
          <w:sz w:val="22"/>
          <w:szCs w:val="22"/>
          <w:lang w:val="lt-LT"/>
        </w:rPr>
        <w:t>t</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n</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s </w:t>
      </w:r>
      <w:r w:rsidRPr="00D702B3">
        <w:rPr>
          <w:rFonts w:ascii="Times New Roman" w:hAnsi="Times New Roman"/>
          <w:spacing w:val="-1"/>
          <w:sz w:val="22"/>
          <w:szCs w:val="22"/>
          <w:lang w:val="lt-LT"/>
        </w:rPr>
        <w:t>p</w:t>
      </w:r>
      <w:r w:rsidRPr="00D702B3">
        <w:rPr>
          <w:rFonts w:ascii="Times New Roman" w:hAnsi="Times New Roman"/>
          <w:sz w:val="22"/>
          <w:szCs w:val="22"/>
          <w:lang w:val="lt-LT"/>
        </w:rPr>
        <w:t>o</w:t>
      </w:r>
      <w:r w:rsidRPr="00D702B3">
        <w:rPr>
          <w:rFonts w:ascii="Times New Roman" w:hAnsi="Times New Roman"/>
          <w:spacing w:val="-3"/>
          <w:sz w:val="22"/>
          <w:szCs w:val="22"/>
          <w:lang w:val="lt-LT"/>
        </w:rPr>
        <w:t>v</w:t>
      </w:r>
      <w:r w:rsidRPr="00D702B3">
        <w:rPr>
          <w:rFonts w:ascii="Times New Roman" w:hAnsi="Times New Roman"/>
          <w:sz w:val="22"/>
          <w:szCs w:val="22"/>
          <w:lang w:val="lt-LT"/>
        </w:rPr>
        <w:t>e</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z w:val="22"/>
          <w:szCs w:val="22"/>
          <w:lang w:val="lt-LT"/>
        </w:rPr>
        <w:t>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w:t>
      </w:r>
      <w:r w:rsidRPr="00D702B3">
        <w:rPr>
          <w:rFonts w:ascii="Times New Roman" w:hAnsi="Times New Roman"/>
          <w:spacing w:val="-3"/>
          <w:sz w:val="22"/>
          <w:szCs w:val="22"/>
          <w:lang w:val="lt-LT"/>
        </w:rPr>
        <w:t>g</w:t>
      </w:r>
      <w:r w:rsidRPr="00D702B3">
        <w:rPr>
          <w:rFonts w:ascii="Times New Roman" w:hAnsi="Times New Roman"/>
          <w:sz w:val="22"/>
          <w:szCs w:val="22"/>
          <w:lang w:val="lt-LT"/>
        </w:rPr>
        <w:t>a</w:t>
      </w:r>
      <w:r w:rsidRPr="00D702B3">
        <w:rPr>
          <w:rFonts w:ascii="Times New Roman" w:hAnsi="Times New Roman"/>
          <w:spacing w:val="1"/>
          <w:sz w:val="22"/>
          <w:szCs w:val="22"/>
          <w:lang w:val="lt-LT"/>
        </w:rPr>
        <w:t>l</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p</w:t>
      </w:r>
      <w:r w:rsidRPr="00D702B3">
        <w:rPr>
          <w:rFonts w:ascii="Times New Roman" w:hAnsi="Times New Roman"/>
          <w:spacing w:val="-3"/>
          <w:sz w:val="22"/>
          <w:szCs w:val="22"/>
          <w:lang w:val="lt-LT"/>
        </w:rPr>
        <w:t>a</w:t>
      </w:r>
      <w:r w:rsidRPr="00D702B3">
        <w:rPr>
          <w:rFonts w:ascii="Times New Roman" w:hAnsi="Times New Roman"/>
          <w:sz w:val="22"/>
          <w:szCs w:val="22"/>
          <w:lang w:val="lt-LT"/>
        </w:rPr>
        <w:t>s</w:t>
      </w:r>
      <w:r w:rsidRPr="00D702B3">
        <w:rPr>
          <w:rFonts w:ascii="Times New Roman" w:hAnsi="Times New Roman"/>
          <w:spacing w:val="-2"/>
          <w:sz w:val="22"/>
          <w:szCs w:val="22"/>
          <w:lang w:val="lt-LT"/>
        </w:rPr>
        <w:t>i</w:t>
      </w:r>
      <w:r w:rsidRPr="00D702B3">
        <w:rPr>
          <w:rFonts w:ascii="Times New Roman" w:hAnsi="Times New Roman"/>
          <w:sz w:val="22"/>
          <w:szCs w:val="22"/>
          <w:lang w:val="lt-LT"/>
        </w:rPr>
        <w:t>re</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š</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1"/>
          <w:sz w:val="22"/>
          <w:szCs w:val="22"/>
          <w:lang w:val="lt-LT"/>
        </w:rPr>
        <w:t>n</w:t>
      </w:r>
      <w:r w:rsidRPr="00D702B3">
        <w:rPr>
          <w:rFonts w:ascii="Times New Roman" w:hAnsi="Times New Roman"/>
          <w:sz w:val="22"/>
          <w:szCs w:val="22"/>
          <w:lang w:val="lt-LT"/>
        </w:rPr>
        <w:t xml:space="preserve">e </w:t>
      </w:r>
      <w:r w:rsidRPr="00D702B3">
        <w:rPr>
          <w:rFonts w:ascii="Times New Roman" w:hAnsi="Times New Roman"/>
          <w:spacing w:val="-1"/>
          <w:sz w:val="22"/>
          <w:szCs w:val="22"/>
          <w:lang w:val="lt-LT"/>
        </w:rPr>
        <w:t>d</w:t>
      </w:r>
      <w:r w:rsidRPr="00D702B3">
        <w:rPr>
          <w:rFonts w:ascii="Times New Roman" w:hAnsi="Times New Roman"/>
          <w:sz w:val="22"/>
          <w:szCs w:val="22"/>
          <w:lang w:val="lt-LT"/>
        </w:rPr>
        <w:t>a</w:t>
      </w:r>
      <w:r w:rsidRPr="00D702B3">
        <w:rPr>
          <w:rFonts w:ascii="Times New Roman" w:hAnsi="Times New Roman"/>
          <w:spacing w:val="-2"/>
          <w:sz w:val="22"/>
          <w:szCs w:val="22"/>
          <w:lang w:val="lt-LT"/>
        </w:rPr>
        <w:t>ž</w:t>
      </w:r>
      <w:r w:rsidRPr="00D702B3">
        <w:rPr>
          <w:rFonts w:ascii="Times New Roman" w:hAnsi="Times New Roman"/>
          <w:spacing w:val="-1"/>
          <w:sz w:val="22"/>
          <w:szCs w:val="22"/>
          <w:lang w:val="lt-LT"/>
        </w:rPr>
        <w:t>n</w:t>
      </w:r>
      <w:r w:rsidRPr="00D702B3">
        <w:rPr>
          <w:rFonts w:ascii="Times New Roman" w:hAnsi="Times New Roman"/>
          <w:spacing w:val="-2"/>
          <w:sz w:val="22"/>
          <w:szCs w:val="22"/>
          <w:lang w:val="lt-LT"/>
        </w:rPr>
        <w:t>i</w:t>
      </w:r>
      <w:r w:rsidRPr="00D702B3">
        <w:rPr>
          <w:rFonts w:ascii="Times New Roman" w:hAnsi="Times New Roman"/>
          <w:sz w:val="22"/>
          <w:szCs w:val="22"/>
          <w:lang w:val="lt-LT"/>
        </w:rPr>
        <w:t>au</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1"/>
          <w:sz w:val="22"/>
          <w:szCs w:val="22"/>
          <w:lang w:val="lt-LT"/>
        </w:rPr>
        <w:t xml:space="preserve"> </w:t>
      </w:r>
      <w:r w:rsidRPr="00D702B3">
        <w:rPr>
          <w:rFonts w:ascii="Times New Roman" w:hAnsi="Times New Roman"/>
          <w:sz w:val="22"/>
          <w:szCs w:val="22"/>
          <w:lang w:val="lt-LT"/>
        </w:rPr>
        <w:t>1</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š 1</w:t>
      </w:r>
      <w:r w:rsidRPr="00D702B3">
        <w:rPr>
          <w:rFonts w:ascii="Times New Roman" w:hAnsi="Times New Roman"/>
          <w:spacing w:val="-3"/>
          <w:sz w:val="22"/>
          <w:szCs w:val="22"/>
          <w:lang w:val="lt-LT"/>
        </w:rPr>
        <w:t>0</w:t>
      </w:r>
      <w:r w:rsidRPr="00D702B3">
        <w:rPr>
          <w:rFonts w:ascii="Times New Roman" w:hAnsi="Times New Roman"/>
          <w:sz w:val="22"/>
          <w:szCs w:val="22"/>
          <w:lang w:val="lt-LT"/>
        </w:rPr>
        <w:t xml:space="preserve">00 </w:t>
      </w:r>
      <w:r w:rsidRPr="00D702B3">
        <w:rPr>
          <w:rFonts w:ascii="Times New Roman" w:hAnsi="Times New Roman"/>
          <w:spacing w:val="-2"/>
          <w:sz w:val="22"/>
          <w:szCs w:val="22"/>
          <w:lang w:val="lt-LT"/>
        </w:rPr>
        <w:t>ž</w:t>
      </w:r>
      <w:r w:rsidRPr="00D702B3">
        <w:rPr>
          <w:rFonts w:ascii="Times New Roman" w:hAnsi="Times New Roman"/>
          <w:sz w:val="22"/>
          <w:szCs w:val="22"/>
          <w:lang w:val="lt-LT"/>
        </w:rPr>
        <w:t>mo</w:t>
      </w:r>
      <w:r w:rsidRPr="00D702B3">
        <w:rPr>
          <w:rFonts w:ascii="Times New Roman" w:hAnsi="Times New Roman"/>
          <w:spacing w:val="-1"/>
          <w:sz w:val="22"/>
          <w:szCs w:val="22"/>
          <w:lang w:val="lt-LT"/>
        </w:rPr>
        <w:t>n</w:t>
      </w:r>
      <w:r w:rsidRPr="00D702B3">
        <w:rPr>
          <w:rFonts w:ascii="Times New Roman" w:hAnsi="Times New Roman"/>
          <w:spacing w:val="1"/>
          <w:sz w:val="22"/>
          <w:szCs w:val="22"/>
          <w:lang w:val="lt-LT"/>
        </w:rPr>
        <w:t>i</w:t>
      </w:r>
      <w:r w:rsidRPr="00D702B3">
        <w:rPr>
          <w:rFonts w:ascii="Times New Roman" w:hAnsi="Times New Roman"/>
          <w:spacing w:val="-3"/>
          <w:sz w:val="22"/>
          <w:szCs w:val="22"/>
          <w:lang w:val="lt-LT"/>
        </w:rPr>
        <w:t>ų</w:t>
      </w:r>
      <w:r w:rsidRPr="00D702B3">
        <w:rPr>
          <w:rFonts w:ascii="Times New Roman" w:hAnsi="Times New Roman"/>
          <w:sz w:val="22"/>
          <w:szCs w:val="22"/>
          <w:lang w:val="lt-LT"/>
        </w:rPr>
        <w:t>):</w:t>
      </w:r>
    </w:p>
    <w:p w14:paraId="7943B888" w14:textId="77777777" w:rsidR="006E310C" w:rsidRPr="00D702B3" w:rsidRDefault="006E310C" w:rsidP="006E310C">
      <w:pPr>
        <w:pStyle w:val="Pagrindinistekstas"/>
        <w:numPr>
          <w:ilvl w:val="0"/>
          <w:numId w:val="8"/>
        </w:numPr>
        <w:tabs>
          <w:tab w:val="left" w:pos="0"/>
        </w:tabs>
        <w:kinsoku w:val="0"/>
        <w:overflowPunct w:val="0"/>
        <w:ind w:left="567" w:right="246"/>
        <w:rPr>
          <w:sz w:val="22"/>
          <w:szCs w:val="22"/>
          <w:lang w:val="lt-LT"/>
        </w:rPr>
      </w:pPr>
      <w:r w:rsidRPr="00D702B3">
        <w:rPr>
          <w:sz w:val="22"/>
          <w:szCs w:val="22"/>
          <w:lang w:val="lt-LT"/>
        </w:rPr>
        <w:t>sun</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os </w:t>
      </w:r>
      <w:r w:rsidRPr="00D702B3">
        <w:rPr>
          <w:spacing w:val="-2"/>
          <w:sz w:val="22"/>
          <w:szCs w:val="22"/>
          <w:lang w:val="lt-LT"/>
        </w:rPr>
        <w:t>a</w:t>
      </w:r>
      <w:r w:rsidRPr="00D702B3">
        <w:rPr>
          <w:spacing w:val="1"/>
          <w:sz w:val="22"/>
          <w:szCs w:val="22"/>
          <w:lang w:val="lt-LT"/>
        </w:rPr>
        <w:t>l</w:t>
      </w:r>
      <w:r w:rsidRPr="00D702B3">
        <w:rPr>
          <w:spacing w:val="-2"/>
          <w:sz w:val="22"/>
          <w:szCs w:val="22"/>
          <w:lang w:val="lt-LT"/>
        </w:rPr>
        <w:t>e</w:t>
      </w:r>
      <w:r w:rsidRPr="00D702B3">
        <w:rPr>
          <w:sz w:val="22"/>
          <w:szCs w:val="22"/>
          <w:lang w:val="lt-LT"/>
        </w:rPr>
        <w:t>r</w:t>
      </w:r>
      <w:r w:rsidRPr="00D702B3">
        <w:rPr>
          <w:spacing w:val="-3"/>
          <w:sz w:val="22"/>
          <w:szCs w:val="22"/>
          <w:lang w:val="lt-LT"/>
        </w:rPr>
        <w:t>g</w:t>
      </w:r>
      <w:r w:rsidRPr="00D702B3">
        <w:rPr>
          <w:spacing w:val="1"/>
          <w:sz w:val="22"/>
          <w:szCs w:val="22"/>
          <w:lang w:val="lt-LT"/>
        </w:rPr>
        <w:t>i</w:t>
      </w:r>
      <w:r w:rsidRPr="00D702B3">
        <w:rPr>
          <w:sz w:val="22"/>
          <w:szCs w:val="22"/>
          <w:lang w:val="lt-LT"/>
        </w:rPr>
        <w:t>nės</w:t>
      </w:r>
      <w:r w:rsidRPr="00D702B3">
        <w:rPr>
          <w:spacing w:val="-2"/>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os,</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li</w:t>
      </w:r>
      <w:r w:rsidRPr="00D702B3">
        <w:rPr>
          <w:spacing w:val="-2"/>
          <w:sz w:val="22"/>
          <w:szCs w:val="22"/>
          <w:lang w:val="lt-LT"/>
        </w:rPr>
        <w:t>a</w:t>
      </w:r>
      <w:r w:rsidRPr="00D702B3">
        <w:rPr>
          <w:sz w:val="22"/>
          <w:szCs w:val="22"/>
          <w:lang w:val="lt-LT"/>
        </w:rPr>
        <w:t>nč</w:t>
      </w:r>
      <w:r w:rsidRPr="00D702B3">
        <w:rPr>
          <w:spacing w:val="-2"/>
          <w:sz w:val="22"/>
          <w:szCs w:val="22"/>
          <w:lang w:val="lt-LT"/>
        </w:rPr>
        <w:t>i</w:t>
      </w:r>
      <w:r w:rsidRPr="00D702B3">
        <w:rPr>
          <w:sz w:val="22"/>
          <w:szCs w:val="22"/>
          <w:lang w:val="lt-LT"/>
        </w:rPr>
        <w:t xml:space="preserve">os </w:t>
      </w:r>
      <w:r w:rsidRPr="00D702B3">
        <w:rPr>
          <w:spacing w:val="-3"/>
          <w:sz w:val="22"/>
          <w:szCs w:val="22"/>
          <w:lang w:val="lt-LT"/>
        </w:rPr>
        <w:t>kv</w:t>
      </w:r>
      <w:r w:rsidRPr="00D702B3">
        <w:rPr>
          <w:sz w:val="22"/>
          <w:szCs w:val="22"/>
          <w:lang w:val="lt-LT"/>
        </w:rPr>
        <w:t>ėpa</w:t>
      </w:r>
      <w:r w:rsidRPr="00D702B3">
        <w:rPr>
          <w:spacing w:val="-3"/>
          <w:sz w:val="22"/>
          <w:szCs w:val="22"/>
          <w:lang w:val="lt-LT"/>
        </w:rPr>
        <w:t>v</w:t>
      </w:r>
      <w:r w:rsidRPr="00D702B3">
        <w:rPr>
          <w:spacing w:val="3"/>
          <w:sz w:val="22"/>
          <w:szCs w:val="22"/>
          <w:lang w:val="lt-LT"/>
        </w:rPr>
        <w:t>i</w:t>
      </w:r>
      <w:r w:rsidRPr="00D702B3">
        <w:rPr>
          <w:spacing w:val="-4"/>
          <w:sz w:val="22"/>
          <w:szCs w:val="22"/>
          <w:lang w:val="lt-LT"/>
        </w:rPr>
        <w:t>m</w:t>
      </w:r>
      <w:r w:rsidRPr="00D702B3">
        <w:rPr>
          <w:sz w:val="22"/>
          <w:szCs w:val="22"/>
          <w:lang w:val="lt-LT"/>
        </w:rPr>
        <w:t>o pasun</w:t>
      </w:r>
      <w:r w:rsidRPr="00D702B3">
        <w:rPr>
          <w:spacing w:val="-3"/>
          <w:sz w:val="22"/>
          <w:szCs w:val="22"/>
          <w:lang w:val="lt-LT"/>
        </w:rPr>
        <w:t>k</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ą ar</w:t>
      </w:r>
      <w:r w:rsidRPr="00D702B3">
        <w:rPr>
          <w:spacing w:val="-3"/>
          <w:sz w:val="22"/>
          <w:szCs w:val="22"/>
          <w:lang w:val="lt-LT"/>
        </w:rPr>
        <w:t>b</w:t>
      </w:r>
      <w:r w:rsidRPr="00D702B3">
        <w:rPr>
          <w:sz w:val="22"/>
          <w:szCs w:val="22"/>
          <w:lang w:val="lt-LT"/>
        </w:rPr>
        <w:t>a svaigulį, sus</w:t>
      </w:r>
      <w:r w:rsidRPr="00D702B3">
        <w:rPr>
          <w:spacing w:val="-2"/>
          <w:sz w:val="22"/>
          <w:szCs w:val="22"/>
          <w:lang w:val="lt-LT"/>
        </w:rPr>
        <w:t>i</w:t>
      </w:r>
      <w:r w:rsidRPr="00D702B3">
        <w:rPr>
          <w:spacing w:val="1"/>
          <w:sz w:val="22"/>
          <w:szCs w:val="22"/>
          <w:lang w:val="lt-LT"/>
        </w:rPr>
        <w:t>j</w:t>
      </w:r>
      <w:r w:rsidRPr="00D702B3">
        <w:rPr>
          <w:sz w:val="22"/>
          <w:szCs w:val="22"/>
          <w:lang w:val="lt-LT"/>
        </w:rPr>
        <w:t>u</w:t>
      </w:r>
      <w:r w:rsidRPr="00D702B3">
        <w:rPr>
          <w:spacing w:val="-2"/>
          <w:sz w:val="22"/>
          <w:szCs w:val="22"/>
          <w:lang w:val="lt-LT"/>
        </w:rPr>
        <w:t>s</w:t>
      </w:r>
      <w:r w:rsidRPr="00D702B3">
        <w:rPr>
          <w:sz w:val="22"/>
          <w:szCs w:val="22"/>
          <w:lang w:val="lt-LT"/>
        </w:rPr>
        <w:t>į</w:t>
      </w:r>
      <w:r w:rsidRPr="00D702B3">
        <w:rPr>
          <w:spacing w:val="1"/>
          <w:sz w:val="22"/>
          <w:szCs w:val="22"/>
          <w:lang w:val="lt-LT"/>
        </w:rPr>
        <w:t xml:space="preserve"> </w:t>
      </w:r>
      <w:r w:rsidRPr="00D702B3">
        <w:rPr>
          <w:sz w:val="22"/>
          <w:szCs w:val="22"/>
          <w:lang w:val="lt-LT"/>
        </w:rPr>
        <w:t xml:space="preserve">su </w:t>
      </w:r>
      <w:r w:rsidRPr="00D702B3">
        <w:rPr>
          <w:spacing w:val="1"/>
          <w:sz w:val="22"/>
          <w:szCs w:val="22"/>
          <w:lang w:val="lt-LT"/>
        </w:rPr>
        <w:t>li</w:t>
      </w:r>
      <w:r w:rsidRPr="00D702B3">
        <w:rPr>
          <w:sz w:val="22"/>
          <w:szCs w:val="22"/>
          <w:lang w:val="lt-LT"/>
        </w:rPr>
        <w:t>e</w:t>
      </w:r>
      <w:r w:rsidRPr="00D702B3">
        <w:rPr>
          <w:spacing w:val="-2"/>
          <w:sz w:val="22"/>
          <w:szCs w:val="22"/>
          <w:lang w:val="lt-LT"/>
        </w:rPr>
        <w:t>ž</w:t>
      </w:r>
      <w:r w:rsidRPr="00D702B3">
        <w:rPr>
          <w:sz w:val="22"/>
          <w:szCs w:val="22"/>
          <w:lang w:val="lt-LT"/>
        </w:rPr>
        <w:t>u</w:t>
      </w:r>
      <w:r w:rsidRPr="00D702B3">
        <w:rPr>
          <w:spacing w:val="-3"/>
          <w:sz w:val="22"/>
          <w:szCs w:val="22"/>
          <w:lang w:val="lt-LT"/>
        </w:rPr>
        <w:t>v</w:t>
      </w:r>
      <w:r w:rsidRPr="00D702B3">
        <w:rPr>
          <w:spacing w:val="1"/>
          <w:sz w:val="22"/>
          <w:szCs w:val="22"/>
          <w:lang w:val="lt-LT"/>
        </w:rPr>
        <w:t>i</w:t>
      </w:r>
      <w:r w:rsidRPr="00D702B3">
        <w:rPr>
          <w:sz w:val="22"/>
          <w:szCs w:val="22"/>
          <w:lang w:val="lt-LT"/>
        </w:rPr>
        <w:t xml:space="preserve">o </w:t>
      </w:r>
      <w:r w:rsidRPr="00D702B3">
        <w:rPr>
          <w:spacing w:val="-2"/>
          <w:sz w:val="22"/>
          <w:szCs w:val="22"/>
          <w:lang w:val="lt-LT"/>
        </w:rPr>
        <w:t>a</w:t>
      </w:r>
      <w:r w:rsidRPr="00D702B3">
        <w:rPr>
          <w:sz w:val="22"/>
          <w:szCs w:val="22"/>
          <w:lang w:val="lt-LT"/>
        </w:rPr>
        <w:t>r</w:t>
      </w:r>
      <w:r w:rsidRPr="00D702B3">
        <w:rPr>
          <w:spacing w:val="1"/>
          <w:sz w:val="22"/>
          <w:szCs w:val="22"/>
          <w:lang w:val="lt-LT"/>
        </w:rPr>
        <w:t xml:space="preserve"> l</w:t>
      </w:r>
      <w:r w:rsidRPr="00D702B3">
        <w:rPr>
          <w:spacing w:val="-3"/>
          <w:sz w:val="22"/>
          <w:szCs w:val="22"/>
          <w:lang w:val="lt-LT"/>
        </w:rPr>
        <w:t>ū</w:t>
      </w:r>
      <w:r w:rsidRPr="00D702B3">
        <w:rPr>
          <w:sz w:val="22"/>
          <w:szCs w:val="22"/>
          <w:lang w:val="lt-LT"/>
        </w:rPr>
        <w:t>pų p</w:t>
      </w:r>
      <w:r w:rsidRPr="00D702B3">
        <w:rPr>
          <w:spacing w:val="-2"/>
          <w:sz w:val="22"/>
          <w:szCs w:val="22"/>
          <w:lang w:val="lt-LT"/>
        </w:rPr>
        <w:t>a</w:t>
      </w:r>
      <w:r w:rsidRPr="00D702B3">
        <w:rPr>
          <w:spacing w:val="1"/>
          <w:sz w:val="22"/>
          <w:szCs w:val="22"/>
          <w:lang w:val="lt-LT"/>
        </w:rPr>
        <w:t>ti</w:t>
      </w:r>
      <w:r w:rsidRPr="00D702B3">
        <w:rPr>
          <w:spacing w:val="-3"/>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u, a</w:t>
      </w:r>
      <w:r w:rsidRPr="00D702B3">
        <w:rPr>
          <w:spacing w:val="1"/>
          <w:sz w:val="22"/>
          <w:szCs w:val="22"/>
          <w:lang w:val="lt-LT"/>
        </w:rPr>
        <w:t>l</w:t>
      </w:r>
      <w:r w:rsidRPr="00D702B3">
        <w:rPr>
          <w:sz w:val="22"/>
          <w:szCs w:val="22"/>
          <w:lang w:val="lt-LT"/>
        </w:rPr>
        <w:t>er</w:t>
      </w:r>
      <w:r w:rsidRPr="00D702B3">
        <w:rPr>
          <w:spacing w:val="-3"/>
          <w:sz w:val="22"/>
          <w:szCs w:val="22"/>
          <w:lang w:val="lt-LT"/>
        </w:rPr>
        <w:t>g</w:t>
      </w:r>
      <w:r w:rsidRPr="00D702B3">
        <w:rPr>
          <w:spacing w:val="1"/>
          <w:sz w:val="22"/>
          <w:szCs w:val="22"/>
          <w:lang w:val="lt-LT"/>
        </w:rPr>
        <w:t>i</w:t>
      </w:r>
      <w:r w:rsidRPr="00D702B3">
        <w:rPr>
          <w:sz w:val="22"/>
          <w:szCs w:val="22"/>
          <w:lang w:val="lt-LT"/>
        </w:rPr>
        <w:t>n</w:t>
      </w:r>
      <w:r w:rsidRPr="00D702B3">
        <w:rPr>
          <w:spacing w:val="-2"/>
          <w:sz w:val="22"/>
          <w:szCs w:val="22"/>
          <w:lang w:val="lt-LT"/>
        </w:rPr>
        <w:t>ė</w:t>
      </w:r>
      <w:r w:rsidRPr="00D702B3">
        <w:rPr>
          <w:sz w:val="22"/>
          <w:szCs w:val="22"/>
          <w:lang w:val="lt-LT"/>
        </w:rPr>
        <w:t xml:space="preserve">s </w:t>
      </w:r>
      <w:r w:rsidRPr="00D702B3">
        <w:rPr>
          <w:spacing w:val="-2"/>
          <w:sz w:val="22"/>
          <w:szCs w:val="22"/>
          <w:lang w:val="lt-LT"/>
        </w:rPr>
        <w:t>r</w:t>
      </w:r>
      <w:r w:rsidRPr="00D702B3">
        <w:rPr>
          <w:sz w:val="22"/>
          <w:szCs w:val="22"/>
          <w:lang w:val="lt-LT"/>
        </w:rPr>
        <w:t>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o</w:t>
      </w:r>
      <w:r w:rsidRPr="00D702B3">
        <w:rPr>
          <w:spacing w:val="-2"/>
          <w:sz w:val="22"/>
          <w:szCs w:val="22"/>
          <w:lang w:val="lt-LT"/>
        </w:rPr>
        <w:t>s</w:t>
      </w:r>
      <w:r w:rsidRPr="00D702B3">
        <w:rPr>
          <w:sz w:val="22"/>
          <w:szCs w:val="22"/>
          <w:lang w:val="lt-LT"/>
        </w:rPr>
        <w:t>;</w:t>
      </w:r>
    </w:p>
    <w:p w14:paraId="360B41B4"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s</w:t>
      </w:r>
      <w:r w:rsidRPr="00D702B3">
        <w:rPr>
          <w:spacing w:val="-3"/>
          <w:sz w:val="22"/>
          <w:szCs w:val="22"/>
          <w:lang w:val="lt-LT"/>
        </w:rPr>
        <w:t>ky</w:t>
      </w:r>
      <w:r w:rsidRPr="00D702B3">
        <w:rPr>
          <w:sz w:val="22"/>
          <w:szCs w:val="22"/>
          <w:lang w:val="lt-LT"/>
        </w:rPr>
        <w:t>d</w:t>
      </w:r>
      <w:r w:rsidRPr="00D702B3">
        <w:rPr>
          <w:spacing w:val="1"/>
          <w:sz w:val="22"/>
          <w:szCs w:val="22"/>
          <w:lang w:val="lt-LT"/>
        </w:rPr>
        <w:t>li</w:t>
      </w:r>
      <w:r w:rsidRPr="00D702B3">
        <w:rPr>
          <w:sz w:val="22"/>
          <w:szCs w:val="22"/>
          <w:lang w:val="lt-LT"/>
        </w:rPr>
        <w:t>au</w:t>
      </w:r>
      <w:r w:rsidRPr="00D702B3">
        <w:rPr>
          <w:spacing w:val="-3"/>
          <w:sz w:val="22"/>
          <w:szCs w:val="22"/>
          <w:lang w:val="lt-LT"/>
        </w:rPr>
        <w:t>k</w:t>
      </w:r>
      <w:r w:rsidRPr="00D702B3">
        <w:rPr>
          <w:sz w:val="22"/>
          <w:szCs w:val="22"/>
          <w:lang w:val="lt-LT"/>
        </w:rPr>
        <w:t>ės 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2"/>
          <w:sz w:val="22"/>
          <w:szCs w:val="22"/>
          <w:lang w:val="lt-LT"/>
        </w:rPr>
        <w:t>u</w:t>
      </w:r>
      <w:r w:rsidRPr="00D702B3">
        <w:rPr>
          <w:spacing w:val="-4"/>
          <w:sz w:val="22"/>
          <w:szCs w:val="22"/>
          <w:lang w:val="lt-LT"/>
        </w:rPr>
        <w:t>m</w:t>
      </w:r>
      <w:r w:rsidRPr="00D702B3">
        <w:rPr>
          <w:sz w:val="22"/>
          <w:szCs w:val="22"/>
          <w:lang w:val="lt-LT"/>
        </w:rPr>
        <w:t>o s</w:t>
      </w:r>
      <w:r w:rsidRPr="00D702B3">
        <w:rPr>
          <w:spacing w:val="2"/>
          <w:sz w:val="22"/>
          <w:szCs w:val="22"/>
          <w:lang w:val="lt-LT"/>
        </w:rPr>
        <w:t>u</w:t>
      </w:r>
      <w:r w:rsidRPr="00D702B3">
        <w:rPr>
          <w:spacing w:val="-2"/>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 xml:space="preserve">as, </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3"/>
          <w:sz w:val="22"/>
          <w:szCs w:val="22"/>
          <w:lang w:val="lt-LT"/>
        </w:rPr>
        <w:t>n</w:t>
      </w:r>
      <w:r w:rsidRPr="00D702B3">
        <w:rPr>
          <w:spacing w:val="1"/>
          <w:sz w:val="22"/>
          <w:szCs w:val="22"/>
          <w:lang w:val="lt-LT"/>
        </w:rPr>
        <w:t>t</w:t>
      </w:r>
      <w:r w:rsidRPr="00D702B3">
        <w:rPr>
          <w:spacing w:val="-2"/>
          <w:sz w:val="22"/>
          <w:szCs w:val="22"/>
          <w:lang w:val="lt-LT"/>
        </w:rPr>
        <w:t>i</w:t>
      </w:r>
      <w:r w:rsidRPr="00D702B3">
        <w:rPr>
          <w:sz w:val="22"/>
          <w:szCs w:val="22"/>
          <w:lang w:val="lt-LT"/>
        </w:rPr>
        <w:t>s 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 xml:space="preserve">i </w:t>
      </w:r>
      <w:r w:rsidRPr="00D702B3">
        <w:rPr>
          <w:spacing w:val="-3"/>
          <w:sz w:val="22"/>
          <w:szCs w:val="22"/>
          <w:lang w:val="lt-LT"/>
        </w:rPr>
        <w:t>nu</w:t>
      </w:r>
      <w:r w:rsidRPr="00D702B3">
        <w:rPr>
          <w:sz w:val="22"/>
          <w:szCs w:val="22"/>
          <w:lang w:val="lt-LT"/>
        </w:rPr>
        <w:t>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z w:val="22"/>
          <w:szCs w:val="22"/>
          <w:lang w:val="lt-LT"/>
        </w:rPr>
        <w:t>į</w:t>
      </w:r>
      <w:r w:rsidRPr="00D702B3">
        <w:rPr>
          <w:spacing w:val="1"/>
          <w:sz w:val="22"/>
          <w:szCs w:val="22"/>
          <w:lang w:val="lt-LT"/>
        </w:rPr>
        <w:t xml:space="preserve"> 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ūno s</w:t>
      </w:r>
      <w:r w:rsidRPr="00D702B3">
        <w:rPr>
          <w:spacing w:val="-3"/>
          <w:sz w:val="22"/>
          <w:szCs w:val="22"/>
          <w:lang w:val="lt-LT"/>
        </w:rPr>
        <w:t>v</w:t>
      </w:r>
      <w:r w:rsidRPr="00D702B3">
        <w:rPr>
          <w:sz w:val="22"/>
          <w:szCs w:val="22"/>
          <w:lang w:val="lt-LT"/>
        </w:rPr>
        <w:t>or</w:t>
      </w:r>
      <w:r w:rsidRPr="00D702B3">
        <w:rPr>
          <w:spacing w:val="-2"/>
          <w:sz w:val="22"/>
          <w:szCs w:val="22"/>
          <w:lang w:val="lt-LT"/>
        </w:rPr>
        <w:t>i</w:t>
      </w:r>
      <w:r w:rsidRPr="00D702B3">
        <w:rPr>
          <w:sz w:val="22"/>
          <w:szCs w:val="22"/>
          <w:lang w:val="lt-LT"/>
        </w:rPr>
        <w:t>o pa</w:t>
      </w:r>
      <w:r w:rsidRPr="00D702B3">
        <w:rPr>
          <w:spacing w:val="-3"/>
          <w:sz w:val="22"/>
          <w:szCs w:val="22"/>
          <w:lang w:val="lt-LT"/>
        </w:rPr>
        <w:t>d</w:t>
      </w:r>
      <w:r w:rsidRPr="00D702B3">
        <w:rPr>
          <w:spacing w:val="1"/>
          <w:sz w:val="22"/>
          <w:szCs w:val="22"/>
          <w:lang w:val="lt-LT"/>
        </w:rPr>
        <w:t>i</w:t>
      </w:r>
      <w:r w:rsidRPr="00D702B3">
        <w:rPr>
          <w:spacing w:val="-3"/>
          <w:sz w:val="22"/>
          <w:szCs w:val="22"/>
          <w:lang w:val="lt-LT"/>
        </w:rPr>
        <w:t>d</w:t>
      </w:r>
      <w:r w:rsidRPr="00D702B3">
        <w:rPr>
          <w:spacing w:val="-2"/>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ą;</w:t>
      </w:r>
    </w:p>
    <w:p w14:paraId="68E45973" w14:textId="77777777" w:rsidR="006E310C" w:rsidRPr="00D702B3" w:rsidRDefault="006E310C" w:rsidP="006E310C">
      <w:pPr>
        <w:pStyle w:val="Pagrindinistekstas"/>
        <w:numPr>
          <w:ilvl w:val="0"/>
          <w:numId w:val="8"/>
        </w:numPr>
        <w:tabs>
          <w:tab w:val="left" w:pos="0"/>
        </w:tabs>
        <w:kinsoku w:val="0"/>
        <w:overflowPunct w:val="0"/>
        <w:ind w:left="567" w:right="247"/>
        <w:rPr>
          <w:sz w:val="22"/>
          <w:szCs w:val="22"/>
          <w:lang w:val="lt-LT"/>
        </w:rPr>
      </w:pPr>
      <w:r w:rsidRPr="00D702B3">
        <w:rPr>
          <w:sz w:val="22"/>
          <w:szCs w:val="22"/>
          <w:lang w:val="lt-LT"/>
        </w:rPr>
        <w:t>or</w:t>
      </w:r>
      <w:r w:rsidRPr="00D702B3">
        <w:rPr>
          <w:spacing w:val="-3"/>
          <w:sz w:val="22"/>
          <w:szCs w:val="22"/>
          <w:lang w:val="lt-LT"/>
        </w:rPr>
        <w:t>g</w:t>
      </w:r>
      <w:r w:rsidRPr="00D702B3">
        <w:rPr>
          <w:sz w:val="22"/>
          <w:szCs w:val="22"/>
          <w:lang w:val="lt-LT"/>
        </w:rPr>
        <w:t>an</w:t>
      </w:r>
      <w:r w:rsidRPr="00D702B3">
        <w:rPr>
          <w:spacing w:val="1"/>
          <w:sz w:val="22"/>
          <w:szCs w:val="22"/>
          <w:lang w:val="lt-LT"/>
        </w:rPr>
        <w:t>i</w:t>
      </w:r>
      <w:r w:rsidRPr="00D702B3">
        <w:rPr>
          <w:spacing w:val="-2"/>
          <w:sz w:val="22"/>
          <w:szCs w:val="22"/>
          <w:lang w:val="lt-LT"/>
        </w:rPr>
        <w:t>z</w:t>
      </w:r>
      <w:r w:rsidRPr="00D702B3">
        <w:rPr>
          <w:spacing w:val="-4"/>
          <w:sz w:val="22"/>
          <w:szCs w:val="22"/>
          <w:lang w:val="lt-LT"/>
        </w:rPr>
        <w:t>m</w:t>
      </w:r>
      <w:r w:rsidRPr="00D702B3">
        <w:rPr>
          <w:sz w:val="22"/>
          <w:szCs w:val="22"/>
          <w:lang w:val="lt-LT"/>
        </w:rPr>
        <w:t>o sk</w:t>
      </w:r>
      <w:r w:rsidRPr="00D702B3">
        <w:rPr>
          <w:spacing w:val="-3"/>
          <w:sz w:val="22"/>
          <w:szCs w:val="22"/>
          <w:lang w:val="lt-LT"/>
        </w:rPr>
        <w:t>y</w:t>
      </w:r>
      <w:r w:rsidRPr="00D702B3">
        <w:rPr>
          <w:sz w:val="22"/>
          <w:szCs w:val="22"/>
          <w:lang w:val="lt-LT"/>
        </w:rPr>
        <w:t>sč</w:t>
      </w:r>
      <w:r w:rsidRPr="00D702B3">
        <w:rPr>
          <w:spacing w:val="1"/>
          <w:sz w:val="22"/>
          <w:szCs w:val="22"/>
          <w:lang w:val="lt-LT"/>
        </w:rPr>
        <w:t>i</w:t>
      </w:r>
      <w:r w:rsidRPr="00D702B3">
        <w:rPr>
          <w:sz w:val="22"/>
          <w:szCs w:val="22"/>
          <w:lang w:val="lt-LT"/>
        </w:rPr>
        <w:t>ų ne</w:t>
      </w:r>
      <w:r w:rsidRPr="00D702B3">
        <w:rPr>
          <w:spacing w:val="1"/>
          <w:sz w:val="22"/>
          <w:szCs w:val="22"/>
          <w:lang w:val="lt-LT"/>
        </w:rPr>
        <w:t>t</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as na</w:t>
      </w:r>
      <w:r w:rsidRPr="00D702B3">
        <w:rPr>
          <w:spacing w:val="1"/>
          <w:sz w:val="22"/>
          <w:szCs w:val="22"/>
          <w:lang w:val="lt-LT"/>
        </w:rPr>
        <w:t>t</w:t>
      </w:r>
      <w:r w:rsidRPr="00D702B3">
        <w:rPr>
          <w:spacing w:val="-2"/>
          <w:sz w:val="22"/>
          <w:szCs w:val="22"/>
          <w:lang w:val="lt-LT"/>
        </w:rPr>
        <w:t>r</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k</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s </w:t>
      </w:r>
      <w:r w:rsidRPr="00D702B3">
        <w:rPr>
          <w:spacing w:val="-3"/>
          <w:sz w:val="22"/>
          <w:szCs w:val="22"/>
          <w:lang w:val="lt-LT"/>
        </w:rPr>
        <w:t>k</w:t>
      </w:r>
      <w:r w:rsidRPr="00D702B3">
        <w:rPr>
          <w:sz w:val="22"/>
          <w:szCs w:val="22"/>
          <w:lang w:val="lt-LT"/>
        </w:rPr>
        <w:t>ra</w:t>
      </w:r>
      <w:r w:rsidRPr="00D702B3">
        <w:rPr>
          <w:spacing w:val="-3"/>
          <w:sz w:val="22"/>
          <w:szCs w:val="22"/>
          <w:lang w:val="lt-LT"/>
        </w:rPr>
        <w:t>u</w:t>
      </w:r>
      <w:r w:rsidRPr="00D702B3">
        <w:rPr>
          <w:spacing w:val="3"/>
          <w:sz w:val="22"/>
          <w:szCs w:val="22"/>
          <w:lang w:val="lt-LT"/>
        </w:rPr>
        <w:t>j</w:t>
      </w:r>
      <w:r w:rsidRPr="00D702B3">
        <w:rPr>
          <w:spacing w:val="-5"/>
          <w:sz w:val="22"/>
          <w:szCs w:val="22"/>
          <w:lang w:val="lt-LT"/>
        </w:rPr>
        <w:t>y</w:t>
      </w:r>
      <w:r w:rsidRPr="00D702B3">
        <w:rPr>
          <w:spacing w:val="1"/>
          <w:sz w:val="22"/>
          <w:szCs w:val="22"/>
          <w:lang w:val="lt-LT"/>
        </w:rPr>
        <w:t>j</w:t>
      </w:r>
      <w:r w:rsidRPr="00D702B3">
        <w:rPr>
          <w:sz w:val="22"/>
          <w:szCs w:val="22"/>
          <w:lang w:val="lt-LT"/>
        </w:rPr>
        <w:t>e (</w:t>
      </w:r>
      <w:r w:rsidRPr="00D702B3">
        <w:rPr>
          <w:spacing w:val="-3"/>
          <w:sz w:val="22"/>
          <w:szCs w:val="22"/>
          <w:lang w:val="lt-LT"/>
        </w:rPr>
        <w:t>d</w:t>
      </w:r>
      <w:r w:rsidRPr="00D702B3">
        <w:rPr>
          <w:sz w:val="22"/>
          <w:szCs w:val="22"/>
          <w:lang w:val="lt-LT"/>
        </w:rPr>
        <w:t>au</w:t>
      </w:r>
      <w:r w:rsidRPr="00D702B3">
        <w:rPr>
          <w:spacing w:val="-3"/>
          <w:sz w:val="22"/>
          <w:szCs w:val="22"/>
          <w:lang w:val="lt-LT"/>
        </w:rPr>
        <w:t>g</w:t>
      </w:r>
      <w:r w:rsidRPr="00D702B3">
        <w:rPr>
          <w:spacing w:val="1"/>
          <w:sz w:val="22"/>
          <w:szCs w:val="22"/>
          <w:lang w:val="lt-LT"/>
        </w:rPr>
        <w:t>i</w:t>
      </w:r>
      <w:r w:rsidRPr="00D702B3">
        <w:rPr>
          <w:sz w:val="22"/>
          <w:szCs w:val="22"/>
          <w:lang w:val="lt-LT"/>
        </w:rPr>
        <w:t>au</w:t>
      </w:r>
      <w:r w:rsidRPr="00D702B3">
        <w:rPr>
          <w:spacing w:val="-2"/>
          <w:sz w:val="22"/>
          <w:szCs w:val="22"/>
          <w:lang w:val="lt-LT"/>
        </w:rPr>
        <w:t>s</w:t>
      </w:r>
      <w:r w:rsidRPr="00D702B3">
        <w:rPr>
          <w:spacing w:val="1"/>
          <w:sz w:val="22"/>
          <w:szCs w:val="22"/>
          <w:lang w:val="lt-LT"/>
        </w:rPr>
        <w:t>i</w:t>
      </w:r>
      <w:r w:rsidRPr="00D702B3">
        <w:rPr>
          <w:sz w:val="22"/>
          <w:szCs w:val="22"/>
          <w:lang w:val="lt-LT"/>
        </w:rPr>
        <w:t xml:space="preserve">a </w:t>
      </w:r>
      <w:r w:rsidRPr="00D702B3">
        <w:rPr>
          <w:spacing w:val="-2"/>
          <w:sz w:val="22"/>
          <w:szCs w:val="22"/>
          <w:lang w:val="lt-LT"/>
        </w:rPr>
        <w:t>s</w:t>
      </w:r>
      <w:r w:rsidRPr="00D702B3">
        <w:rPr>
          <w:sz w:val="22"/>
          <w:szCs w:val="22"/>
          <w:lang w:val="lt-LT"/>
        </w:rPr>
        <w:t>en</w:t>
      </w:r>
      <w:r w:rsidRPr="00D702B3">
        <w:rPr>
          <w:spacing w:val="-3"/>
          <w:sz w:val="22"/>
          <w:szCs w:val="22"/>
          <w:lang w:val="lt-LT"/>
        </w:rPr>
        <w:t>yv</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s</w:t>
      </w:r>
      <w:r w:rsidRPr="00D702B3">
        <w:rPr>
          <w:spacing w:val="3"/>
          <w:sz w:val="22"/>
          <w:szCs w:val="22"/>
          <w:lang w:val="lt-LT"/>
        </w:rPr>
        <w:t xml:space="preserve"> </w:t>
      </w:r>
      <w:r w:rsidRPr="00D702B3">
        <w:rPr>
          <w:sz w:val="22"/>
          <w:szCs w:val="22"/>
          <w:lang w:val="lt-LT"/>
        </w:rPr>
        <w:t>pac</w:t>
      </w:r>
      <w:r w:rsidRPr="00D702B3">
        <w:rPr>
          <w:spacing w:val="-2"/>
          <w:sz w:val="22"/>
          <w:szCs w:val="22"/>
          <w:lang w:val="lt-LT"/>
        </w:rPr>
        <w:t>i</w:t>
      </w:r>
      <w:r w:rsidRPr="00D702B3">
        <w:rPr>
          <w:sz w:val="22"/>
          <w:szCs w:val="22"/>
          <w:lang w:val="lt-LT"/>
        </w:rPr>
        <w:t>en</w:t>
      </w:r>
      <w:r w:rsidRPr="00D702B3">
        <w:rPr>
          <w:spacing w:val="-2"/>
          <w:sz w:val="22"/>
          <w:szCs w:val="22"/>
          <w:lang w:val="lt-LT"/>
        </w:rPr>
        <w:t>t</w:t>
      </w:r>
      <w:r w:rsidRPr="00D702B3">
        <w:rPr>
          <w:sz w:val="22"/>
          <w:szCs w:val="22"/>
          <w:lang w:val="lt-LT"/>
        </w:rPr>
        <w:t>a</w:t>
      </w:r>
      <w:r w:rsidRPr="00D702B3">
        <w:rPr>
          <w:spacing w:val="-4"/>
          <w:sz w:val="22"/>
          <w:szCs w:val="22"/>
          <w:lang w:val="lt-LT"/>
        </w:rPr>
        <w:t>m</w:t>
      </w:r>
      <w:r w:rsidRPr="00D702B3">
        <w:rPr>
          <w:sz w:val="22"/>
          <w:szCs w:val="22"/>
          <w:lang w:val="lt-LT"/>
        </w:rPr>
        <w:t>s;</w:t>
      </w:r>
      <w:r w:rsidRPr="00D702B3">
        <w:rPr>
          <w:spacing w:val="-2"/>
          <w:sz w:val="22"/>
          <w:szCs w:val="22"/>
          <w:lang w:val="lt-LT"/>
        </w:rPr>
        <w:t xml:space="preserve"> </w:t>
      </w:r>
      <w:r w:rsidRPr="00D702B3">
        <w:rPr>
          <w:spacing w:val="3"/>
          <w:sz w:val="22"/>
          <w:szCs w:val="22"/>
          <w:lang w:val="lt-LT"/>
        </w:rPr>
        <w:t>j</w:t>
      </w:r>
      <w:r w:rsidRPr="00D702B3">
        <w:rPr>
          <w:sz w:val="22"/>
          <w:szCs w:val="22"/>
          <w:lang w:val="lt-LT"/>
        </w:rPr>
        <w:t>o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z w:val="22"/>
          <w:szCs w:val="22"/>
          <w:lang w:val="lt-LT"/>
        </w:rPr>
        <w:t>bū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g</w:t>
      </w:r>
      <w:r w:rsidRPr="00D702B3">
        <w:rPr>
          <w:sz w:val="22"/>
          <w:szCs w:val="22"/>
          <w:lang w:val="lt-LT"/>
        </w:rPr>
        <w:t>a</w:t>
      </w:r>
      <w:r w:rsidRPr="00D702B3">
        <w:rPr>
          <w:spacing w:val="1"/>
          <w:sz w:val="22"/>
          <w:szCs w:val="22"/>
          <w:lang w:val="lt-LT"/>
        </w:rPr>
        <w:t>l</w:t>
      </w:r>
      <w:r w:rsidRPr="00D702B3">
        <w:rPr>
          <w:spacing w:val="-3"/>
          <w:sz w:val="22"/>
          <w:szCs w:val="22"/>
          <w:lang w:val="lt-LT"/>
        </w:rPr>
        <w:t>v</w:t>
      </w:r>
      <w:r w:rsidRPr="00D702B3">
        <w:rPr>
          <w:sz w:val="22"/>
          <w:szCs w:val="22"/>
          <w:lang w:val="lt-LT"/>
        </w:rPr>
        <w:t>os</w:t>
      </w:r>
      <w:r w:rsidRPr="00D702B3">
        <w:rPr>
          <w:spacing w:val="-2"/>
          <w:sz w:val="22"/>
          <w:szCs w:val="22"/>
          <w:lang w:val="lt-LT"/>
        </w:rPr>
        <w:t xml:space="preserve"> </w:t>
      </w:r>
      <w:r w:rsidRPr="00D702B3">
        <w:rPr>
          <w:sz w:val="22"/>
          <w:szCs w:val="22"/>
          <w:lang w:val="lt-LT"/>
        </w:rPr>
        <w:t>s</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as, s</w:t>
      </w:r>
      <w:r w:rsidRPr="00D702B3">
        <w:rPr>
          <w:spacing w:val="1"/>
          <w:sz w:val="22"/>
          <w:szCs w:val="22"/>
          <w:lang w:val="lt-LT"/>
        </w:rPr>
        <w:t>il</w:t>
      </w:r>
      <w:r w:rsidRPr="00D702B3">
        <w:rPr>
          <w:sz w:val="22"/>
          <w:szCs w:val="22"/>
          <w:lang w:val="lt-LT"/>
        </w:rPr>
        <w:t>pnu</w:t>
      </w:r>
      <w:r w:rsidRPr="00D702B3">
        <w:rPr>
          <w:spacing w:val="-4"/>
          <w:sz w:val="22"/>
          <w:szCs w:val="22"/>
          <w:lang w:val="lt-LT"/>
        </w:rPr>
        <w:t>m</w:t>
      </w:r>
      <w:r w:rsidRPr="00D702B3">
        <w:rPr>
          <w:sz w:val="22"/>
          <w:szCs w:val="22"/>
          <w:lang w:val="lt-LT"/>
        </w:rPr>
        <w:t>as, su</w:t>
      </w:r>
      <w:r w:rsidRPr="00D702B3">
        <w:rPr>
          <w:spacing w:val="-4"/>
          <w:sz w:val="22"/>
          <w:szCs w:val="22"/>
          <w:lang w:val="lt-LT"/>
        </w:rPr>
        <w:t>m</w:t>
      </w:r>
      <w:r w:rsidRPr="00D702B3">
        <w:rPr>
          <w:spacing w:val="-2"/>
          <w:sz w:val="22"/>
          <w:szCs w:val="22"/>
          <w:lang w:val="lt-LT"/>
        </w:rPr>
        <w:t>i</w:t>
      </w:r>
      <w:r w:rsidRPr="00D702B3">
        <w:rPr>
          <w:sz w:val="22"/>
          <w:szCs w:val="22"/>
          <w:lang w:val="lt-LT"/>
        </w:rPr>
        <w:t>š</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z w:val="22"/>
          <w:szCs w:val="22"/>
          <w:lang w:val="lt-LT"/>
        </w:rPr>
        <w:t>s</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as arba</w:t>
      </w:r>
      <w:r w:rsidRPr="00D702B3">
        <w:rPr>
          <w:spacing w:val="-2"/>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s</w:t>
      </w:r>
      <w:r w:rsidRPr="00D702B3">
        <w:rPr>
          <w:spacing w:val="-2"/>
          <w:sz w:val="22"/>
          <w:szCs w:val="22"/>
          <w:lang w:val="lt-LT"/>
        </w:rPr>
        <w:t xml:space="preserve"> </w:t>
      </w:r>
      <w:r w:rsidRPr="00D702B3">
        <w:rPr>
          <w:sz w:val="22"/>
          <w:szCs w:val="22"/>
          <w:lang w:val="lt-LT"/>
        </w:rPr>
        <w:t>nuo</w:t>
      </w:r>
      <w:r w:rsidRPr="00D702B3">
        <w:rPr>
          <w:spacing w:val="-3"/>
          <w:sz w:val="22"/>
          <w:szCs w:val="22"/>
          <w:lang w:val="lt-LT"/>
        </w:rPr>
        <w:t>v</w:t>
      </w:r>
      <w:r w:rsidRPr="00D702B3">
        <w:rPr>
          <w:sz w:val="22"/>
          <w:szCs w:val="22"/>
          <w:lang w:val="lt-LT"/>
        </w:rPr>
        <w:t>ar</w:t>
      </w:r>
      <w:r w:rsidRPr="00D702B3">
        <w:rPr>
          <w:spacing w:val="-3"/>
          <w:sz w:val="22"/>
          <w:szCs w:val="22"/>
          <w:lang w:val="lt-LT"/>
        </w:rPr>
        <w:t>g</w:t>
      </w:r>
      <w:r w:rsidRPr="00D702B3">
        <w:rPr>
          <w:spacing w:val="1"/>
          <w:sz w:val="22"/>
          <w:szCs w:val="22"/>
          <w:lang w:val="lt-LT"/>
        </w:rPr>
        <w:t>i</w:t>
      </w:r>
      <w:r w:rsidRPr="00D702B3">
        <w:rPr>
          <w:sz w:val="22"/>
          <w:szCs w:val="22"/>
          <w:lang w:val="lt-LT"/>
        </w:rPr>
        <w:t>s, py</w:t>
      </w:r>
      <w:r w:rsidRPr="00D702B3">
        <w:rPr>
          <w:spacing w:val="-3"/>
          <w:sz w:val="22"/>
          <w:szCs w:val="22"/>
          <w:lang w:val="lt-LT"/>
        </w:rPr>
        <w:t>k</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as arba </w:t>
      </w:r>
      <w:r w:rsidRPr="00D702B3">
        <w:rPr>
          <w:spacing w:val="-3"/>
          <w:sz w:val="22"/>
          <w:szCs w:val="22"/>
          <w:lang w:val="lt-LT"/>
        </w:rPr>
        <w:t>v</w:t>
      </w:r>
      <w:r w:rsidRPr="00D702B3">
        <w:rPr>
          <w:sz w:val="22"/>
          <w:szCs w:val="22"/>
          <w:lang w:val="lt-LT"/>
        </w:rPr>
        <w:t>ė</w:t>
      </w:r>
      <w:r w:rsidRPr="00D702B3">
        <w:rPr>
          <w:spacing w:val="-4"/>
          <w:sz w:val="22"/>
          <w:szCs w:val="22"/>
          <w:lang w:val="lt-LT"/>
        </w:rPr>
        <w:t>m</w:t>
      </w:r>
      <w:r w:rsidRPr="00D702B3">
        <w:rPr>
          <w:spacing w:val="1"/>
          <w:sz w:val="22"/>
          <w:szCs w:val="22"/>
          <w:lang w:val="lt-LT"/>
        </w:rPr>
        <w:t>i</w:t>
      </w:r>
      <w:r w:rsidRPr="00D702B3">
        <w:rPr>
          <w:spacing w:val="-4"/>
          <w:sz w:val="22"/>
          <w:szCs w:val="22"/>
          <w:lang w:val="lt-LT"/>
        </w:rPr>
        <w:t>m</w:t>
      </w:r>
      <w:r w:rsidRPr="00D702B3">
        <w:rPr>
          <w:sz w:val="22"/>
          <w:szCs w:val="22"/>
          <w:lang w:val="lt-LT"/>
        </w:rPr>
        <w:t>as, p</w:t>
      </w:r>
      <w:r w:rsidRPr="00D702B3">
        <w:rPr>
          <w:spacing w:val="-1"/>
          <w:sz w:val="22"/>
          <w:szCs w:val="22"/>
          <w:lang w:val="lt-LT"/>
        </w:rPr>
        <w:t>a</w:t>
      </w:r>
      <w:r w:rsidRPr="00D702B3">
        <w:rPr>
          <w:spacing w:val="-3"/>
          <w:sz w:val="22"/>
          <w:szCs w:val="22"/>
          <w:lang w:val="lt-LT"/>
        </w:rPr>
        <w:t>v</w:t>
      </w:r>
      <w:r w:rsidRPr="00D702B3">
        <w:rPr>
          <w:sz w:val="22"/>
          <w:szCs w:val="22"/>
          <w:lang w:val="lt-LT"/>
        </w:rPr>
        <w:t>o</w:t>
      </w:r>
      <w:r w:rsidRPr="00D702B3">
        <w:rPr>
          <w:spacing w:val="1"/>
          <w:sz w:val="22"/>
          <w:szCs w:val="22"/>
          <w:lang w:val="lt-LT"/>
        </w:rPr>
        <w:t>ji</w:t>
      </w:r>
      <w:r w:rsidRPr="00D702B3">
        <w:rPr>
          <w:sz w:val="22"/>
          <w:szCs w:val="22"/>
          <w:lang w:val="lt-LT"/>
        </w:rPr>
        <w:t>n</w:t>
      </w:r>
      <w:r w:rsidRPr="00D702B3">
        <w:rPr>
          <w:spacing w:val="-3"/>
          <w:sz w:val="22"/>
          <w:szCs w:val="22"/>
          <w:lang w:val="lt-LT"/>
        </w:rPr>
        <w:t>g</w:t>
      </w:r>
      <w:r w:rsidRPr="00D702B3">
        <w:rPr>
          <w:sz w:val="22"/>
          <w:szCs w:val="22"/>
          <w:lang w:val="lt-LT"/>
        </w:rPr>
        <w:t>esni</w:t>
      </w:r>
      <w:r w:rsidRPr="00D702B3">
        <w:rPr>
          <w:spacing w:val="-2"/>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ai</w:t>
      </w:r>
      <w:r w:rsidRPr="00D702B3">
        <w:rPr>
          <w:spacing w:val="1"/>
          <w:sz w:val="22"/>
          <w:szCs w:val="22"/>
          <w:lang w:val="lt-LT"/>
        </w:rPr>
        <w:t xml:space="preserve"> </w:t>
      </w:r>
      <w:r w:rsidRPr="00D702B3">
        <w:rPr>
          <w:spacing w:val="-3"/>
          <w:sz w:val="22"/>
          <w:szCs w:val="22"/>
          <w:lang w:val="lt-LT"/>
        </w:rPr>
        <w:t>y</w:t>
      </w:r>
      <w:r w:rsidRPr="00D702B3">
        <w:rPr>
          <w:sz w:val="22"/>
          <w:szCs w:val="22"/>
          <w:lang w:val="lt-LT"/>
        </w:rPr>
        <w:t>ra a</w:t>
      </w:r>
      <w:r w:rsidRPr="00D702B3">
        <w:rPr>
          <w:spacing w:val="1"/>
          <w:sz w:val="22"/>
          <w:szCs w:val="22"/>
          <w:lang w:val="lt-LT"/>
        </w:rPr>
        <w:t>l</w:t>
      </w:r>
      <w:r w:rsidRPr="00D702B3">
        <w:rPr>
          <w:sz w:val="22"/>
          <w:szCs w:val="22"/>
          <w:lang w:val="lt-LT"/>
        </w:rPr>
        <w:t>p</w:t>
      </w:r>
      <w:r w:rsidRPr="00D702B3">
        <w:rPr>
          <w:spacing w:val="-3"/>
          <w:sz w:val="22"/>
          <w:szCs w:val="22"/>
          <w:lang w:val="lt-LT"/>
        </w:rPr>
        <w:t>u</w:t>
      </w:r>
      <w:r w:rsidRPr="00D702B3">
        <w:rPr>
          <w:spacing w:val="1"/>
          <w:sz w:val="22"/>
          <w:szCs w:val="22"/>
          <w:lang w:val="lt-LT"/>
        </w:rPr>
        <w:t>l</w:t>
      </w:r>
      <w:r w:rsidRPr="00D702B3">
        <w:rPr>
          <w:spacing w:val="-3"/>
          <w:sz w:val="22"/>
          <w:szCs w:val="22"/>
          <w:lang w:val="lt-LT"/>
        </w:rPr>
        <w:t>y</w:t>
      </w:r>
      <w:r w:rsidRPr="00D702B3">
        <w:rPr>
          <w:sz w:val="22"/>
          <w:szCs w:val="22"/>
          <w:lang w:val="lt-LT"/>
        </w:rPr>
        <w:t xml:space="preserve">s, </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ai</w:t>
      </w:r>
      <w:r w:rsidRPr="00D702B3">
        <w:rPr>
          <w:spacing w:val="1"/>
          <w:sz w:val="22"/>
          <w:szCs w:val="22"/>
          <w:lang w:val="lt-LT"/>
        </w:rPr>
        <w:t xml:space="preserve"> </w:t>
      </w:r>
      <w:r w:rsidRPr="00D702B3">
        <w:rPr>
          <w:spacing w:val="-2"/>
          <w:sz w:val="22"/>
          <w:szCs w:val="22"/>
          <w:lang w:val="lt-LT"/>
        </w:rPr>
        <w:t>a</w:t>
      </w:r>
      <w:r w:rsidRPr="00D702B3">
        <w:rPr>
          <w:sz w:val="22"/>
          <w:szCs w:val="22"/>
          <w:lang w:val="lt-LT"/>
        </w:rPr>
        <w:t xml:space="preserve">rba </w:t>
      </w:r>
      <w:r w:rsidRPr="00D702B3">
        <w:rPr>
          <w:spacing w:val="-3"/>
          <w:sz w:val="22"/>
          <w:szCs w:val="22"/>
          <w:lang w:val="lt-LT"/>
        </w:rPr>
        <w:t>g</w:t>
      </w:r>
      <w:r w:rsidRPr="00D702B3">
        <w:rPr>
          <w:spacing w:val="-2"/>
          <w:sz w:val="22"/>
          <w:szCs w:val="22"/>
          <w:lang w:val="lt-LT"/>
        </w:rPr>
        <w:t>r</w:t>
      </w:r>
      <w:r w:rsidRPr="00D702B3">
        <w:rPr>
          <w:spacing w:val="1"/>
          <w:sz w:val="22"/>
          <w:szCs w:val="22"/>
          <w:lang w:val="lt-LT"/>
        </w:rPr>
        <w:t>i</w:t>
      </w:r>
      <w:r w:rsidRPr="00D702B3">
        <w:rPr>
          <w:spacing w:val="-3"/>
          <w:sz w:val="22"/>
          <w:szCs w:val="22"/>
          <w:lang w:val="lt-LT"/>
        </w:rPr>
        <w:t>uv</w:t>
      </w:r>
      <w:r w:rsidRPr="00D702B3">
        <w:rPr>
          <w:spacing w:val="3"/>
          <w:sz w:val="22"/>
          <w:szCs w:val="22"/>
          <w:lang w:val="lt-LT"/>
        </w:rPr>
        <w:t>i</w:t>
      </w:r>
      <w:r w:rsidRPr="00D702B3">
        <w:rPr>
          <w:spacing w:val="-4"/>
          <w:sz w:val="22"/>
          <w:szCs w:val="22"/>
          <w:lang w:val="lt-LT"/>
        </w:rPr>
        <w:t>m</w:t>
      </w:r>
      <w:r w:rsidRPr="00D702B3">
        <w:rPr>
          <w:sz w:val="22"/>
          <w:szCs w:val="22"/>
          <w:lang w:val="lt-LT"/>
        </w:rPr>
        <w:t>as), an</w:t>
      </w:r>
      <w:r w:rsidRPr="00D702B3">
        <w:rPr>
          <w:spacing w:val="-2"/>
          <w:sz w:val="22"/>
          <w:szCs w:val="22"/>
          <w:lang w:val="lt-LT"/>
        </w:rPr>
        <w:t>t</w:t>
      </w:r>
      <w:r w:rsidRPr="00D702B3">
        <w:rPr>
          <w:spacing w:val="1"/>
          <w:sz w:val="22"/>
          <w:szCs w:val="22"/>
          <w:lang w:val="lt-LT"/>
        </w:rPr>
        <w:t>i</w:t>
      </w:r>
      <w:r w:rsidRPr="00D702B3">
        <w:rPr>
          <w:sz w:val="22"/>
          <w:szCs w:val="22"/>
          <w:lang w:val="lt-LT"/>
        </w:rPr>
        <w:t>d</w:t>
      </w:r>
      <w:r w:rsidRPr="00D702B3">
        <w:rPr>
          <w:spacing w:val="1"/>
          <w:sz w:val="22"/>
          <w:szCs w:val="22"/>
          <w:lang w:val="lt-LT"/>
        </w:rPr>
        <w:t>i</w:t>
      </w:r>
      <w:r w:rsidRPr="00D702B3">
        <w:rPr>
          <w:spacing w:val="-3"/>
          <w:sz w:val="22"/>
          <w:szCs w:val="22"/>
          <w:lang w:val="lt-LT"/>
        </w:rPr>
        <w:t>u</w:t>
      </w:r>
      <w:r w:rsidRPr="00D702B3">
        <w:rPr>
          <w:sz w:val="22"/>
          <w:szCs w:val="22"/>
          <w:lang w:val="lt-LT"/>
        </w:rPr>
        <w:t>re</w:t>
      </w:r>
      <w:r w:rsidRPr="00D702B3">
        <w:rPr>
          <w:spacing w:val="-2"/>
          <w:sz w:val="22"/>
          <w:szCs w:val="22"/>
          <w:lang w:val="lt-LT"/>
        </w:rPr>
        <w:t>z</w:t>
      </w:r>
      <w:r w:rsidRPr="00D702B3">
        <w:rPr>
          <w:spacing w:val="1"/>
          <w:sz w:val="22"/>
          <w:szCs w:val="22"/>
          <w:lang w:val="lt-LT"/>
        </w:rPr>
        <w:t>i</w:t>
      </w:r>
      <w:r w:rsidRPr="00D702B3">
        <w:rPr>
          <w:spacing w:val="-3"/>
          <w:sz w:val="22"/>
          <w:szCs w:val="22"/>
          <w:lang w:val="lt-LT"/>
        </w:rPr>
        <w:t>n</w:t>
      </w:r>
      <w:r w:rsidRPr="00D702B3">
        <w:rPr>
          <w:spacing w:val="1"/>
          <w:sz w:val="22"/>
          <w:szCs w:val="22"/>
          <w:lang w:val="lt-LT"/>
        </w:rPr>
        <w:t>i</w:t>
      </w:r>
      <w:r w:rsidRPr="00D702B3">
        <w:rPr>
          <w:sz w:val="22"/>
          <w:szCs w:val="22"/>
          <w:lang w:val="lt-LT"/>
        </w:rPr>
        <w:t>o h</w:t>
      </w:r>
      <w:r w:rsidRPr="00D702B3">
        <w:rPr>
          <w:spacing w:val="-3"/>
          <w:sz w:val="22"/>
          <w:szCs w:val="22"/>
          <w:lang w:val="lt-LT"/>
        </w:rPr>
        <w:t>o</w:t>
      </w:r>
      <w:r w:rsidRPr="00D702B3">
        <w:rPr>
          <w:sz w:val="22"/>
          <w:szCs w:val="22"/>
          <w:lang w:val="lt-LT"/>
        </w:rPr>
        <w:t>r</w:t>
      </w:r>
      <w:r w:rsidRPr="00D702B3">
        <w:rPr>
          <w:spacing w:val="-4"/>
          <w:sz w:val="22"/>
          <w:szCs w:val="22"/>
          <w:lang w:val="lt-LT"/>
        </w:rPr>
        <w:t>m</w:t>
      </w:r>
      <w:r w:rsidRPr="00D702B3">
        <w:rPr>
          <w:sz w:val="22"/>
          <w:szCs w:val="22"/>
          <w:lang w:val="lt-LT"/>
        </w:rPr>
        <w:t>ono su</w:t>
      </w:r>
      <w:r w:rsidRPr="00D702B3">
        <w:rPr>
          <w:spacing w:val="-2"/>
          <w:sz w:val="22"/>
          <w:szCs w:val="22"/>
          <w:lang w:val="lt-LT"/>
        </w:rPr>
        <w:t>tr</w:t>
      </w:r>
      <w:r w:rsidRPr="00D702B3">
        <w:rPr>
          <w:spacing w:val="1"/>
          <w:sz w:val="22"/>
          <w:szCs w:val="22"/>
          <w:lang w:val="lt-LT"/>
        </w:rPr>
        <w:t>i</w:t>
      </w:r>
      <w:r w:rsidRPr="00D702B3">
        <w:rPr>
          <w:spacing w:val="-3"/>
          <w:sz w:val="22"/>
          <w:szCs w:val="22"/>
          <w:lang w:val="lt-LT"/>
        </w:rPr>
        <w:t>k</w:t>
      </w:r>
      <w:r w:rsidRPr="00D702B3">
        <w:rPr>
          <w:sz w:val="22"/>
          <w:szCs w:val="22"/>
          <w:lang w:val="lt-LT"/>
        </w:rPr>
        <w:t>us</w:t>
      </w:r>
      <w:r w:rsidRPr="00D702B3">
        <w:rPr>
          <w:spacing w:val="1"/>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se</w:t>
      </w:r>
      <w:r w:rsidRPr="00D702B3">
        <w:rPr>
          <w:spacing w:val="-3"/>
          <w:sz w:val="22"/>
          <w:szCs w:val="22"/>
          <w:lang w:val="lt-LT"/>
        </w:rPr>
        <w:t>k</w:t>
      </w:r>
      <w:r w:rsidRPr="00D702B3">
        <w:rPr>
          <w:sz w:val="22"/>
          <w:szCs w:val="22"/>
          <w:lang w:val="lt-LT"/>
        </w:rPr>
        <w:t>re</w:t>
      </w:r>
      <w:r w:rsidRPr="00D702B3">
        <w:rPr>
          <w:spacing w:val="-2"/>
          <w:sz w:val="22"/>
          <w:szCs w:val="22"/>
          <w:lang w:val="lt-LT"/>
        </w:rPr>
        <w:t>ci</w:t>
      </w:r>
      <w:r w:rsidRPr="00D702B3">
        <w:rPr>
          <w:spacing w:val="3"/>
          <w:sz w:val="22"/>
          <w:szCs w:val="22"/>
          <w:lang w:val="lt-LT"/>
        </w:rPr>
        <w:t>j</w:t>
      </w:r>
      <w:r w:rsidRPr="00D702B3">
        <w:rPr>
          <w:spacing w:val="-3"/>
          <w:sz w:val="22"/>
          <w:szCs w:val="22"/>
          <w:lang w:val="lt-LT"/>
        </w:rPr>
        <w:t>o</w:t>
      </w:r>
      <w:r w:rsidRPr="00D702B3">
        <w:rPr>
          <w:sz w:val="22"/>
          <w:szCs w:val="22"/>
          <w:lang w:val="lt-LT"/>
        </w:rPr>
        <w:t xml:space="preserve">s </w:t>
      </w:r>
      <w:r w:rsidRPr="00D702B3">
        <w:rPr>
          <w:spacing w:val="-2"/>
          <w:sz w:val="22"/>
          <w:szCs w:val="22"/>
          <w:lang w:val="lt-LT"/>
        </w:rPr>
        <w:t>s</w:t>
      </w:r>
      <w:r w:rsidRPr="00D702B3">
        <w:rPr>
          <w:spacing w:val="1"/>
          <w:sz w:val="22"/>
          <w:szCs w:val="22"/>
          <w:lang w:val="lt-LT"/>
        </w:rPr>
        <w:t>i</w:t>
      </w:r>
      <w:r w:rsidRPr="00D702B3">
        <w:rPr>
          <w:sz w:val="22"/>
          <w:szCs w:val="22"/>
          <w:lang w:val="lt-LT"/>
        </w:rPr>
        <w:t>nd</w:t>
      </w:r>
      <w:r w:rsidRPr="00D702B3">
        <w:rPr>
          <w:spacing w:val="-2"/>
          <w:sz w:val="22"/>
          <w:szCs w:val="22"/>
          <w:lang w:val="lt-LT"/>
        </w:rPr>
        <w:t>r</w:t>
      </w:r>
      <w:r w:rsidRPr="00D702B3">
        <w:rPr>
          <w:sz w:val="22"/>
          <w:szCs w:val="22"/>
          <w:lang w:val="lt-LT"/>
        </w:rPr>
        <w:t>o</w:t>
      </w:r>
      <w:r w:rsidRPr="00D702B3">
        <w:rPr>
          <w:spacing w:val="-4"/>
          <w:sz w:val="22"/>
          <w:szCs w:val="22"/>
          <w:lang w:val="lt-LT"/>
        </w:rPr>
        <w:t>m</w:t>
      </w:r>
      <w:r w:rsidRPr="00D702B3">
        <w:rPr>
          <w:sz w:val="22"/>
          <w:szCs w:val="22"/>
          <w:lang w:val="lt-LT"/>
        </w:rPr>
        <w:t>as;</w:t>
      </w:r>
    </w:p>
    <w:p w14:paraId="1B48806C" w14:textId="77777777" w:rsidR="006E310C" w:rsidRPr="00D702B3" w:rsidRDefault="006E310C" w:rsidP="006E310C">
      <w:pPr>
        <w:pStyle w:val="Pagrindinistekstas"/>
        <w:numPr>
          <w:ilvl w:val="0"/>
          <w:numId w:val="8"/>
        </w:numPr>
        <w:tabs>
          <w:tab w:val="left" w:pos="0"/>
        </w:tabs>
        <w:kinsoku w:val="0"/>
        <w:overflowPunct w:val="0"/>
        <w:ind w:left="567" w:right="390"/>
        <w:rPr>
          <w:sz w:val="22"/>
          <w:szCs w:val="22"/>
          <w:lang w:val="lt-LT"/>
        </w:rPr>
      </w:pPr>
      <w:r w:rsidRPr="00D702B3">
        <w:rPr>
          <w:sz w:val="22"/>
          <w:szCs w:val="22"/>
          <w:lang w:val="lt-LT"/>
        </w:rPr>
        <w:t>sa</w:t>
      </w:r>
      <w:r w:rsidRPr="00D702B3">
        <w:rPr>
          <w:spacing w:val="-3"/>
          <w:sz w:val="22"/>
          <w:szCs w:val="22"/>
          <w:lang w:val="lt-LT"/>
        </w:rPr>
        <w:t>v</w:t>
      </w:r>
      <w:r w:rsidRPr="00D702B3">
        <w:rPr>
          <w:spacing w:val="1"/>
          <w:sz w:val="22"/>
          <w:szCs w:val="22"/>
          <w:lang w:val="lt-LT"/>
        </w:rPr>
        <w:t>i</w:t>
      </w:r>
      <w:r w:rsidRPr="00D702B3">
        <w:rPr>
          <w:spacing w:val="-2"/>
          <w:sz w:val="22"/>
          <w:szCs w:val="22"/>
          <w:lang w:val="lt-LT"/>
        </w:rPr>
        <w:t>ž</w:t>
      </w:r>
      <w:r w:rsidRPr="00D702B3">
        <w:rPr>
          <w:sz w:val="22"/>
          <w:szCs w:val="22"/>
          <w:lang w:val="lt-LT"/>
        </w:rPr>
        <w:t>ud</w:t>
      </w:r>
      <w:r w:rsidRPr="00D702B3">
        <w:rPr>
          <w:spacing w:val="1"/>
          <w:sz w:val="22"/>
          <w:szCs w:val="22"/>
          <w:lang w:val="lt-LT"/>
        </w:rPr>
        <w:t>i</w:t>
      </w:r>
      <w:r w:rsidRPr="00D702B3">
        <w:rPr>
          <w:sz w:val="22"/>
          <w:szCs w:val="22"/>
          <w:lang w:val="lt-LT"/>
        </w:rPr>
        <w:t>š</w:t>
      </w:r>
      <w:r w:rsidRPr="00D702B3">
        <w:rPr>
          <w:spacing w:val="-3"/>
          <w:sz w:val="22"/>
          <w:szCs w:val="22"/>
          <w:lang w:val="lt-LT"/>
        </w:rPr>
        <w:t>k</w:t>
      </w:r>
      <w:r w:rsidRPr="00D702B3">
        <w:rPr>
          <w:sz w:val="22"/>
          <w:szCs w:val="22"/>
          <w:lang w:val="lt-LT"/>
        </w:rPr>
        <w:t xml:space="preserve">as </w:t>
      </w:r>
      <w:r w:rsidRPr="00D702B3">
        <w:rPr>
          <w:spacing w:val="-2"/>
          <w:sz w:val="22"/>
          <w:szCs w:val="22"/>
          <w:lang w:val="lt-LT"/>
        </w:rPr>
        <w:t>e</w:t>
      </w:r>
      <w:r w:rsidRPr="00D702B3">
        <w:rPr>
          <w:spacing w:val="1"/>
          <w:sz w:val="22"/>
          <w:szCs w:val="22"/>
          <w:lang w:val="lt-LT"/>
        </w:rPr>
        <w:t>l</w:t>
      </w:r>
      <w:r w:rsidRPr="00D702B3">
        <w:rPr>
          <w:spacing w:val="-3"/>
          <w:sz w:val="22"/>
          <w:szCs w:val="22"/>
          <w:lang w:val="lt-LT"/>
        </w:rPr>
        <w:t>g</w:t>
      </w:r>
      <w:r w:rsidRPr="00D702B3">
        <w:rPr>
          <w:sz w:val="22"/>
          <w:szCs w:val="22"/>
          <w:lang w:val="lt-LT"/>
        </w:rPr>
        <w:t>es</w:t>
      </w:r>
      <w:r w:rsidRPr="00D702B3">
        <w:rPr>
          <w:spacing w:val="-3"/>
          <w:sz w:val="22"/>
          <w:szCs w:val="22"/>
          <w:lang w:val="lt-LT"/>
        </w:rPr>
        <w:t>y</w:t>
      </w:r>
      <w:r w:rsidRPr="00D702B3">
        <w:rPr>
          <w:sz w:val="22"/>
          <w:szCs w:val="22"/>
          <w:lang w:val="lt-LT"/>
        </w:rPr>
        <w:t xml:space="preserve">s, </w:t>
      </w:r>
      <w:r w:rsidRPr="00D702B3">
        <w:rPr>
          <w:spacing w:val="-4"/>
          <w:sz w:val="22"/>
          <w:szCs w:val="22"/>
          <w:lang w:val="lt-LT"/>
        </w:rPr>
        <w:t>m</w:t>
      </w:r>
      <w:r w:rsidRPr="00D702B3">
        <w:rPr>
          <w:sz w:val="22"/>
          <w:szCs w:val="22"/>
          <w:lang w:val="lt-LT"/>
        </w:rPr>
        <w:t>an</w:t>
      </w:r>
      <w:r w:rsidRPr="00D702B3">
        <w:rPr>
          <w:spacing w:val="1"/>
          <w:sz w:val="22"/>
          <w:szCs w:val="22"/>
          <w:lang w:val="lt-LT"/>
        </w:rPr>
        <w:t>ij</w:t>
      </w:r>
      <w:r w:rsidRPr="00D702B3">
        <w:rPr>
          <w:sz w:val="22"/>
          <w:szCs w:val="22"/>
          <w:lang w:val="lt-LT"/>
        </w:rPr>
        <w:t>a (p</w:t>
      </w:r>
      <w:r w:rsidRPr="00D702B3">
        <w:rPr>
          <w:spacing w:val="-2"/>
          <w:sz w:val="22"/>
          <w:szCs w:val="22"/>
          <w:lang w:val="lt-LT"/>
        </w:rPr>
        <w:t>e</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d</w:t>
      </w:r>
      <w:r w:rsidRPr="00D702B3">
        <w:rPr>
          <w:spacing w:val="1"/>
          <w:sz w:val="22"/>
          <w:szCs w:val="22"/>
          <w:lang w:val="lt-LT"/>
        </w:rPr>
        <w:t>i</w:t>
      </w:r>
      <w:r w:rsidRPr="00D702B3">
        <w:rPr>
          <w:sz w:val="22"/>
          <w:szCs w:val="22"/>
          <w:lang w:val="lt-LT"/>
        </w:rPr>
        <w:t>d</w:t>
      </w:r>
      <w:r w:rsidRPr="00D702B3">
        <w:rPr>
          <w:spacing w:val="-2"/>
          <w:sz w:val="22"/>
          <w:szCs w:val="22"/>
          <w:lang w:val="lt-LT"/>
        </w:rPr>
        <w:t>e</w:t>
      </w:r>
      <w:r w:rsidRPr="00D702B3">
        <w:rPr>
          <w:spacing w:val="1"/>
          <w:sz w:val="22"/>
          <w:szCs w:val="22"/>
          <w:lang w:val="lt-LT"/>
        </w:rPr>
        <w:t>li</w:t>
      </w:r>
      <w:r w:rsidRPr="00D702B3">
        <w:rPr>
          <w:sz w:val="22"/>
          <w:szCs w:val="22"/>
          <w:lang w:val="lt-LT"/>
        </w:rPr>
        <w:t>s</w:t>
      </w:r>
      <w:r w:rsidRPr="00D702B3">
        <w:rPr>
          <w:spacing w:val="-2"/>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t</w:t>
      </w:r>
      <w:r w:rsidRPr="00D702B3">
        <w:rPr>
          <w:spacing w:val="-3"/>
          <w:sz w:val="22"/>
          <w:szCs w:val="22"/>
          <w:lang w:val="lt-LT"/>
        </w:rPr>
        <w:t>yv</w:t>
      </w:r>
      <w:r w:rsidRPr="00D702B3">
        <w:rPr>
          <w:spacing w:val="2"/>
          <w:sz w:val="22"/>
          <w:szCs w:val="22"/>
          <w:lang w:val="lt-LT"/>
        </w:rPr>
        <w:t>u</w:t>
      </w:r>
      <w:r w:rsidRPr="00D702B3">
        <w:rPr>
          <w:spacing w:val="-4"/>
          <w:sz w:val="22"/>
          <w:szCs w:val="22"/>
          <w:lang w:val="lt-LT"/>
        </w:rPr>
        <w:t>m</w:t>
      </w:r>
      <w:r w:rsidRPr="00D702B3">
        <w:rPr>
          <w:sz w:val="22"/>
          <w:szCs w:val="22"/>
          <w:lang w:val="lt-LT"/>
        </w:rPr>
        <w:t>as,</w:t>
      </w:r>
      <w:r w:rsidRPr="00D702B3">
        <w:rPr>
          <w:spacing w:val="2"/>
          <w:sz w:val="22"/>
          <w:szCs w:val="22"/>
          <w:lang w:val="lt-LT"/>
        </w:rPr>
        <w:t xml:space="preserve"> </w:t>
      </w:r>
      <w:r w:rsidRPr="00D702B3">
        <w:rPr>
          <w:spacing w:val="-2"/>
          <w:sz w:val="22"/>
          <w:szCs w:val="22"/>
          <w:lang w:val="lt-LT"/>
        </w:rPr>
        <w:t>m</w:t>
      </w:r>
      <w:r w:rsidRPr="00D702B3">
        <w:rPr>
          <w:spacing w:val="1"/>
          <w:sz w:val="22"/>
          <w:szCs w:val="22"/>
          <w:lang w:val="lt-LT"/>
        </w:rPr>
        <w:t>i</w:t>
      </w:r>
      <w:r w:rsidRPr="00D702B3">
        <w:rPr>
          <w:sz w:val="22"/>
          <w:szCs w:val="22"/>
          <w:lang w:val="lt-LT"/>
        </w:rPr>
        <w:t>n</w:t>
      </w:r>
      <w:r w:rsidRPr="00D702B3">
        <w:rPr>
          <w:spacing w:val="-2"/>
          <w:sz w:val="22"/>
          <w:szCs w:val="22"/>
          <w:lang w:val="lt-LT"/>
        </w:rPr>
        <w:t>č</w:t>
      </w:r>
      <w:r w:rsidRPr="00D702B3">
        <w:rPr>
          <w:spacing w:val="1"/>
          <w:sz w:val="22"/>
          <w:szCs w:val="22"/>
          <w:lang w:val="lt-LT"/>
        </w:rPr>
        <w:t>i</w:t>
      </w:r>
      <w:r w:rsidRPr="00D702B3">
        <w:rPr>
          <w:sz w:val="22"/>
          <w:szCs w:val="22"/>
          <w:lang w:val="lt-LT"/>
        </w:rPr>
        <w:t xml:space="preserve">ų </w:t>
      </w:r>
      <w:r w:rsidRPr="00D702B3">
        <w:rPr>
          <w:spacing w:val="-3"/>
          <w:sz w:val="22"/>
          <w:szCs w:val="22"/>
          <w:lang w:val="lt-LT"/>
        </w:rPr>
        <w:t>k</w:t>
      </w:r>
      <w:r w:rsidRPr="00D702B3">
        <w:rPr>
          <w:sz w:val="22"/>
          <w:szCs w:val="22"/>
          <w:lang w:val="lt-LT"/>
        </w:rPr>
        <w:t>a</w:t>
      </w:r>
      <w:r w:rsidRPr="00D702B3">
        <w:rPr>
          <w:spacing w:val="1"/>
          <w:sz w:val="22"/>
          <w:szCs w:val="22"/>
          <w:lang w:val="lt-LT"/>
        </w:rPr>
        <w:t>i</w:t>
      </w:r>
      <w:r w:rsidRPr="00D702B3">
        <w:rPr>
          <w:spacing w:val="-2"/>
          <w:sz w:val="22"/>
          <w:szCs w:val="22"/>
          <w:lang w:val="lt-LT"/>
        </w:rPr>
        <w:t>t</w:t>
      </w:r>
      <w:r w:rsidRPr="00D702B3">
        <w:rPr>
          <w:sz w:val="22"/>
          <w:szCs w:val="22"/>
          <w:lang w:val="lt-LT"/>
        </w:rPr>
        <w:t xml:space="preserve">a,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o pore</w:t>
      </w:r>
      <w:r w:rsidRPr="00D702B3">
        <w:rPr>
          <w:spacing w:val="1"/>
          <w:sz w:val="22"/>
          <w:szCs w:val="22"/>
          <w:lang w:val="lt-LT"/>
        </w:rPr>
        <w:t>i</w:t>
      </w:r>
      <w:r w:rsidRPr="00D702B3">
        <w:rPr>
          <w:spacing w:val="-3"/>
          <w:sz w:val="22"/>
          <w:szCs w:val="22"/>
          <w:lang w:val="lt-LT"/>
        </w:rPr>
        <w:t>k</w:t>
      </w:r>
      <w:r w:rsidRPr="00D702B3">
        <w:rPr>
          <w:spacing w:val="1"/>
          <w:sz w:val="22"/>
          <w:szCs w:val="22"/>
          <w:lang w:val="lt-LT"/>
        </w:rPr>
        <w:t>i</w:t>
      </w:r>
      <w:r w:rsidRPr="00D702B3">
        <w:rPr>
          <w:sz w:val="22"/>
          <w:szCs w:val="22"/>
          <w:lang w:val="lt-LT"/>
        </w:rPr>
        <w:t>o</w:t>
      </w:r>
      <w:r w:rsidRPr="00D702B3">
        <w:rPr>
          <w:spacing w:val="-3"/>
          <w:sz w:val="22"/>
          <w:szCs w:val="22"/>
          <w:lang w:val="lt-LT"/>
        </w:rPr>
        <w:t xml:space="preserve"> </w:t>
      </w:r>
      <w:r w:rsidRPr="00D702B3">
        <w:rPr>
          <w:sz w:val="22"/>
          <w:szCs w:val="22"/>
          <w:lang w:val="lt-LT"/>
        </w:rPr>
        <w:t>su</w:t>
      </w:r>
      <w:r w:rsidRPr="00D702B3">
        <w:rPr>
          <w:spacing w:val="-4"/>
          <w:sz w:val="22"/>
          <w:szCs w:val="22"/>
          <w:lang w:val="lt-LT"/>
        </w:rPr>
        <w:t>m</w:t>
      </w:r>
      <w:r w:rsidRPr="00D702B3">
        <w:rPr>
          <w:sz w:val="22"/>
          <w:szCs w:val="22"/>
          <w:lang w:val="lt-LT"/>
        </w:rPr>
        <w:t>a</w:t>
      </w:r>
      <w:r w:rsidRPr="00D702B3">
        <w:rPr>
          <w:spacing w:val="-2"/>
          <w:sz w:val="22"/>
          <w:szCs w:val="22"/>
          <w:lang w:val="lt-LT"/>
        </w:rPr>
        <w:t>ž</w:t>
      </w:r>
      <w:r w:rsidRPr="00D702B3">
        <w:rPr>
          <w:sz w:val="22"/>
          <w:szCs w:val="22"/>
          <w:lang w:val="lt-LT"/>
        </w:rPr>
        <w:t>ė</w:t>
      </w:r>
      <w:r w:rsidRPr="00D702B3">
        <w:rPr>
          <w:spacing w:val="3"/>
          <w:sz w:val="22"/>
          <w:szCs w:val="22"/>
          <w:lang w:val="lt-LT"/>
        </w:rPr>
        <w:t>j</w:t>
      </w:r>
      <w:r w:rsidRPr="00D702B3">
        <w:rPr>
          <w:spacing w:val="1"/>
          <w:sz w:val="22"/>
          <w:szCs w:val="22"/>
          <w:lang w:val="lt-LT"/>
        </w:rPr>
        <w:t>i</w:t>
      </w:r>
      <w:r w:rsidRPr="00D702B3">
        <w:rPr>
          <w:spacing w:val="-4"/>
          <w:sz w:val="22"/>
          <w:szCs w:val="22"/>
          <w:lang w:val="lt-LT"/>
        </w:rPr>
        <w:t>m</w:t>
      </w:r>
      <w:r w:rsidRPr="00D702B3">
        <w:rPr>
          <w:sz w:val="22"/>
          <w:szCs w:val="22"/>
          <w:lang w:val="lt-LT"/>
        </w:rPr>
        <w:t>as), ha</w:t>
      </w:r>
      <w:r w:rsidRPr="00D702B3">
        <w:rPr>
          <w:spacing w:val="-2"/>
          <w:sz w:val="22"/>
          <w:szCs w:val="22"/>
          <w:lang w:val="lt-LT"/>
        </w:rPr>
        <w:t>l</w:t>
      </w:r>
      <w:r w:rsidRPr="00D702B3">
        <w:rPr>
          <w:spacing w:val="1"/>
          <w:sz w:val="22"/>
          <w:szCs w:val="22"/>
          <w:lang w:val="lt-LT"/>
        </w:rPr>
        <w:t>i</w:t>
      </w:r>
      <w:r w:rsidRPr="00D702B3">
        <w:rPr>
          <w:sz w:val="22"/>
          <w:szCs w:val="22"/>
          <w:lang w:val="lt-LT"/>
        </w:rPr>
        <w:t>u</w:t>
      </w:r>
      <w:r w:rsidRPr="00D702B3">
        <w:rPr>
          <w:spacing w:val="-2"/>
          <w:sz w:val="22"/>
          <w:szCs w:val="22"/>
          <w:lang w:val="lt-LT"/>
        </w:rPr>
        <w:t>c</w:t>
      </w:r>
      <w:r w:rsidRPr="00D702B3">
        <w:rPr>
          <w:spacing w:val="1"/>
          <w:sz w:val="22"/>
          <w:szCs w:val="22"/>
          <w:lang w:val="lt-LT"/>
        </w:rPr>
        <w:t>i</w:t>
      </w:r>
      <w:r w:rsidRPr="00D702B3">
        <w:rPr>
          <w:sz w:val="22"/>
          <w:szCs w:val="22"/>
          <w:lang w:val="lt-LT"/>
        </w:rPr>
        <w:t>na</w:t>
      </w:r>
      <w:r w:rsidRPr="00D702B3">
        <w:rPr>
          <w:spacing w:val="-2"/>
          <w:sz w:val="22"/>
          <w:szCs w:val="22"/>
          <w:lang w:val="lt-LT"/>
        </w:rPr>
        <w:t>ci</w:t>
      </w:r>
      <w:r w:rsidRPr="00D702B3">
        <w:rPr>
          <w:spacing w:val="1"/>
          <w:sz w:val="22"/>
          <w:szCs w:val="22"/>
          <w:lang w:val="lt-LT"/>
        </w:rPr>
        <w:t>j</w:t>
      </w:r>
      <w:r w:rsidRPr="00D702B3">
        <w:rPr>
          <w:sz w:val="22"/>
          <w:szCs w:val="22"/>
          <w:lang w:val="lt-LT"/>
        </w:rPr>
        <w:t>os, a</w:t>
      </w:r>
      <w:r w:rsidRPr="00D702B3">
        <w:rPr>
          <w:spacing w:val="-3"/>
          <w:sz w:val="22"/>
          <w:szCs w:val="22"/>
          <w:lang w:val="lt-LT"/>
        </w:rPr>
        <w:t>g</w:t>
      </w:r>
      <w:r w:rsidRPr="00D702B3">
        <w:rPr>
          <w:sz w:val="22"/>
          <w:szCs w:val="22"/>
          <w:lang w:val="lt-LT"/>
        </w:rPr>
        <w:t>r</w:t>
      </w:r>
      <w:r w:rsidRPr="00D702B3">
        <w:rPr>
          <w:spacing w:val="-2"/>
          <w:sz w:val="22"/>
          <w:szCs w:val="22"/>
          <w:lang w:val="lt-LT"/>
        </w:rPr>
        <w:t>e</w:t>
      </w:r>
      <w:r w:rsidRPr="00D702B3">
        <w:rPr>
          <w:sz w:val="22"/>
          <w:szCs w:val="22"/>
          <w:lang w:val="lt-LT"/>
        </w:rPr>
        <w:t>s</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2"/>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1"/>
          <w:sz w:val="22"/>
          <w:szCs w:val="22"/>
          <w:lang w:val="lt-LT"/>
        </w:rPr>
        <w:t xml:space="preserve"> </w:t>
      </w:r>
      <w:r w:rsidRPr="00D702B3">
        <w:rPr>
          <w:spacing w:val="-3"/>
          <w:sz w:val="22"/>
          <w:szCs w:val="22"/>
          <w:lang w:val="lt-LT"/>
        </w:rPr>
        <w:t>p</w:t>
      </w:r>
      <w:r w:rsidRPr="00D702B3">
        <w:rPr>
          <w:sz w:val="22"/>
          <w:szCs w:val="22"/>
          <w:lang w:val="lt-LT"/>
        </w:rPr>
        <w:t>y</w:t>
      </w:r>
      <w:r w:rsidRPr="00D702B3">
        <w:rPr>
          <w:spacing w:val="-3"/>
          <w:sz w:val="22"/>
          <w:szCs w:val="22"/>
          <w:lang w:val="lt-LT"/>
        </w:rPr>
        <w:t>k</w:t>
      </w:r>
      <w:r w:rsidRPr="00D702B3">
        <w:rPr>
          <w:spacing w:val="1"/>
          <w:sz w:val="22"/>
          <w:szCs w:val="22"/>
          <w:lang w:val="lt-LT"/>
        </w:rPr>
        <w:t>ti</w:t>
      </w:r>
      <w:r w:rsidRPr="00D702B3">
        <w:rPr>
          <w:sz w:val="22"/>
          <w:szCs w:val="22"/>
          <w:lang w:val="lt-LT"/>
        </w:rPr>
        <w:t>s;</w:t>
      </w:r>
    </w:p>
    <w:p w14:paraId="47737B70" w14:textId="77777777" w:rsidR="006E310C" w:rsidRPr="00D702B3" w:rsidRDefault="006E310C" w:rsidP="006E310C">
      <w:pPr>
        <w:pStyle w:val="Pagrindinistekstas"/>
        <w:numPr>
          <w:ilvl w:val="0"/>
          <w:numId w:val="8"/>
        </w:numPr>
        <w:tabs>
          <w:tab w:val="left" w:pos="0"/>
        </w:tabs>
        <w:kinsoku w:val="0"/>
        <w:overflowPunct w:val="0"/>
        <w:ind w:left="567" w:right="311"/>
        <w:rPr>
          <w:sz w:val="22"/>
          <w:szCs w:val="22"/>
          <w:lang w:val="lt-LT"/>
        </w:rPr>
      </w:pPr>
      <w:r w:rsidRPr="00D702B3">
        <w:rPr>
          <w:sz w:val="22"/>
          <w:szCs w:val="22"/>
          <w:lang w:val="lt-LT"/>
        </w:rPr>
        <w:t>ser</w:t>
      </w:r>
      <w:r w:rsidRPr="00D702B3">
        <w:rPr>
          <w:spacing w:val="-3"/>
          <w:sz w:val="22"/>
          <w:szCs w:val="22"/>
          <w:lang w:val="lt-LT"/>
        </w:rPr>
        <w:t>o</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pacing w:val="1"/>
          <w:sz w:val="22"/>
          <w:szCs w:val="22"/>
          <w:lang w:val="lt-LT"/>
        </w:rPr>
        <w:t>i</w:t>
      </w:r>
      <w:r w:rsidRPr="00D702B3">
        <w:rPr>
          <w:sz w:val="22"/>
          <w:szCs w:val="22"/>
          <w:lang w:val="lt-LT"/>
        </w:rPr>
        <w:t xml:space="preserve">no </w:t>
      </w:r>
      <w:r w:rsidRPr="00D702B3">
        <w:rPr>
          <w:spacing w:val="-2"/>
          <w:sz w:val="22"/>
          <w:szCs w:val="22"/>
          <w:lang w:val="lt-LT"/>
        </w:rPr>
        <w:t>s</w:t>
      </w:r>
      <w:r w:rsidRPr="00D702B3">
        <w:rPr>
          <w:spacing w:val="1"/>
          <w:sz w:val="22"/>
          <w:szCs w:val="22"/>
          <w:lang w:val="lt-LT"/>
        </w:rPr>
        <w:t>i</w:t>
      </w:r>
      <w:r w:rsidRPr="00D702B3">
        <w:rPr>
          <w:sz w:val="22"/>
          <w:szCs w:val="22"/>
          <w:lang w:val="lt-LT"/>
        </w:rPr>
        <w:t>n</w:t>
      </w:r>
      <w:r w:rsidRPr="00D702B3">
        <w:rPr>
          <w:spacing w:val="-3"/>
          <w:sz w:val="22"/>
          <w:szCs w:val="22"/>
          <w:lang w:val="lt-LT"/>
        </w:rPr>
        <w:t>d</w:t>
      </w:r>
      <w:r w:rsidRPr="00D702B3">
        <w:rPr>
          <w:sz w:val="22"/>
          <w:szCs w:val="22"/>
          <w:lang w:val="lt-LT"/>
        </w:rPr>
        <w:t>ro</w:t>
      </w:r>
      <w:r w:rsidRPr="00D702B3">
        <w:rPr>
          <w:spacing w:val="-4"/>
          <w:sz w:val="22"/>
          <w:szCs w:val="22"/>
          <w:lang w:val="lt-LT"/>
        </w:rPr>
        <w:t>m</w:t>
      </w:r>
      <w:r w:rsidRPr="00D702B3">
        <w:rPr>
          <w:sz w:val="22"/>
          <w:szCs w:val="22"/>
          <w:lang w:val="lt-LT"/>
        </w:rPr>
        <w:t>as (</w:t>
      </w:r>
      <w:r w:rsidRPr="00D702B3">
        <w:rPr>
          <w:spacing w:val="-2"/>
          <w:sz w:val="22"/>
          <w:szCs w:val="22"/>
          <w:lang w:val="lt-LT"/>
        </w:rPr>
        <w:t>r</w:t>
      </w:r>
      <w:r w:rsidRPr="00D702B3">
        <w:rPr>
          <w:sz w:val="22"/>
          <w:szCs w:val="22"/>
          <w:lang w:val="lt-LT"/>
        </w:rPr>
        <w:t>e</w:t>
      </w:r>
      <w:r w:rsidRPr="00D702B3">
        <w:rPr>
          <w:spacing w:val="1"/>
          <w:sz w:val="22"/>
          <w:szCs w:val="22"/>
          <w:lang w:val="lt-LT"/>
        </w:rPr>
        <w:t>t</w:t>
      </w:r>
      <w:r w:rsidRPr="00D702B3">
        <w:rPr>
          <w:sz w:val="22"/>
          <w:szCs w:val="22"/>
          <w:lang w:val="lt-LT"/>
        </w:rPr>
        <w:t>a</w:t>
      </w:r>
      <w:r w:rsidRPr="00D702B3">
        <w:rPr>
          <w:spacing w:val="-2"/>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 xml:space="preserve">a, </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2"/>
          <w:sz w:val="22"/>
          <w:szCs w:val="22"/>
          <w:lang w:val="lt-LT"/>
        </w:rPr>
        <w:t>l</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d</w:t>
      </w:r>
      <w:r w:rsidRPr="00D702B3">
        <w:rPr>
          <w:spacing w:val="1"/>
          <w:sz w:val="22"/>
          <w:szCs w:val="22"/>
          <w:lang w:val="lt-LT"/>
        </w:rPr>
        <w:t>i</w:t>
      </w:r>
      <w:r w:rsidRPr="00D702B3">
        <w:rPr>
          <w:spacing w:val="-3"/>
          <w:sz w:val="22"/>
          <w:szCs w:val="22"/>
          <w:lang w:val="lt-LT"/>
        </w:rPr>
        <w:t>d</w:t>
      </w:r>
      <w:r w:rsidRPr="00D702B3">
        <w:rPr>
          <w:spacing w:val="-2"/>
          <w:sz w:val="22"/>
          <w:szCs w:val="22"/>
          <w:lang w:val="lt-LT"/>
        </w:rPr>
        <w:t>e</w:t>
      </w:r>
      <w:r w:rsidRPr="00D702B3">
        <w:rPr>
          <w:spacing w:val="1"/>
          <w:sz w:val="22"/>
          <w:szCs w:val="22"/>
          <w:lang w:val="lt-LT"/>
        </w:rPr>
        <w:t>l</w:t>
      </w:r>
      <w:r w:rsidRPr="00D702B3">
        <w:rPr>
          <w:sz w:val="22"/>
          <w:szCs w:val="22"/>
          <w:lang w:val="lt-LT"/>
        </w:rPr>
        <w:t>ės</w:t>
      </w:r>
      <w:r w:rsidRPr="00D702B3">
        <w:rPr>
          <w:spacing w:val="-2"/>
          <w:sz w:val="22"/>
          <w:szCs w:val="22"/>
          <w:lang w:val="lt-LT"/>
        </w:rPr>
        <w:t xml:space="preserve"> </w:t>
      </w:r>
      <w:r w:rsidRPr="00D702B3">
        <w:rPr>
          <w:spacing w:val="1"/>
          <w:sz w:val="22"/>
          <w:szCs w:val="22"/>
          <w:lang w:val="lt-LT"/>
        </w:rPr>
        <w:t>l</w:t>
      </w:r>
      <w:r w:rsidRPr="00D702B3">
        <w:rPr>
          <w:spacing w:val="-2"/>
          <w:sz w:val="22"/>
          <w:szCs w:val="22"/>
          <w:lang w:val="lt-LT"/>
        </w:rPr>
        <w:t>a</w:t>
      </w:r>
      <w:r w:rsidRPr="00D702B3">
        <w:rPr>
          <w:spacing w:val="1"/>
          <w:sz w:val="22"/>
          <w:szCs w:val="22"/>
          <w:lang w:val="lt-LT"/>
        </w:rPr>
        <w:t>i</w:t>
      </w:r>
      <w:r w:rsidRPr="00D702B3">
        <w:rPr>
          <w:spacing w:val="-4"/>
          <w:sz w:val="22"/>
          <w:szCs w:val="22"/>
          <w:lang w:val="lt-LT"/>
        </w:rPr>
        <w:t>m</w:t>
      </w:r>
      <w:r w:rsidRPr="00D702B3">
        <w:rPr>
          <w:sz w:val="22"/>
          <w:szCs w:val="22"/>
          <w:lang w:val="lt-LT"/>
        </w:rPr>
        <w:t>ės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tį</w:t>
      </w:r>
      <w:r w:rsidRPr="00D702B3">
        <w:rPr>
          <w:sz w:val="22"/>
          <w:szCs w:val="22"/>
          <w:lang w:val="lt-LT"/>
        </w:rPr>
        <w:t xml:space="preserve">, </w:t>
      </w:r>
      <w:r w:rsidRPr="00D702B3">
        <w:rPr>
          <w:spacing w:val="-4"/>
          <w:sz w:val="22"/>
          <w:szCs w:val="22"/>
          <w:lang w:val="lt-LT"/>
        </w:rPr>
        <w:t>m</w:t>
      </w:r>
      <w:r w:rsidRPr="00D702B3">
        <w:rPr>
          <w:spacing w:val="1"/>
          <w:sz w:val="22"/>
          <w:szCs w:val="22"/>
          <w:lang w:val="lt-LT"/>
        </w:rPr>
        <w:t>i</w:t>
      </w:r>
      <w:r w:rsidRPr="00D702B3">
        <w:rPr>
          <w:sz w:val="22"/>
          <w:szCs w:val="22"/>
          <w:lang w:val="lt-LT"/>
        </w:rPr>
        <w:t>e</w:t>
      </w:r>
      <w:r w:rsidRPr="00D702B3">
        <w:rPr>
          <w:spacing w:val="-3"/>
          <w:sz w:val="22"/>
          <w:szCs w:val="22"/>
          <w:lang w:val="lt-LT"/>
        </w:rPr>
        <w:t>g</w:t>
      </w:r>
      <w:r w:rsidRPr="00D702B3">
        <w:rPr>
          <w:sz w:val="22"/>
          <w:szCs w:val="22"/>
          <w:lang w:val="lt-LT"/>
        </w:rPr>
        <w:t>u</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3"/>
          <w:sz w:val="22"/>
          <w:szCs w:val="22"/>
          <w:lang w:val="lt-LT"/>
        </w:rPr>
        <w:t>u</w:t>
      </w:r>
      <w:r w:rsidRPr="00D702B3">
        <w:rPr>
          <w:spacing w:val="-4"/>
          <w:sz w:val="22"/>
          <w:szCs w:val="22"/>
          <w:lang w:val="lt-LT"/>
        </w:rPr>
        <w:t>m</w:t>
      </w:r>
      <w:r w:rsidRPr="00D702B3">
        <w:rPr>
          <w:sz w:val="22"/>
          <w:szCs w:val="22"/>
          <w:lang w:val="lt-LT"/>
        </w:rPr>
        <w:t>ą, ne</w:t>
      </w:r>
      <w:r w:rsidRPr="00D702B3">
        <w:rPr>
          <w:spacing w:val="-3"/>
          <w:sz w:val="22"/>
          <w:szCs w:val="22"/>
          <w:lang w:val="lt-LT"/>
        </w:rPr>
        <w:t>v</w:t>
      </w:r>
      <w:r w:rsidRPr="00D702B3">
        <w:rPr>
          <w:spacing w:val="3"/>
          <w:sz w:val="22"/>
          <w:szCs w:val="22"/>
          <w:lang w:val="lt-LT"/>
        </w:rPr>
        <w:t>i</w:t>
      </w:r>
      <w:r w:rsidRPr="00D702B3">
        <w:rPr>
          <w:spacing w:val="-3"/>
          <w:sz w:val="22"/>
          <w:szCs w:val="22"/>
          <w:lang w:val="lt-LT"/>
        </w:rPr>
        <w:t>k</w:t>
      </w:r>
      <w:r w:rsidRPr="00D702B3">
        <w:rPr>
          <w:sz w:val="22"/>
          <w:szCs w:val="22"/>
          <w:lang w:val="lt-LT"/>
        </w:rPr>
        <w:t>ru</w:t>
      </w:r>
      <w:r w:rsidRPr="00D702B3">
        <w:rPr>
          <w:spacing w:val="-4"/>
          <w:sz w:val="22"/>
          <w:szCs w:val="22"/>
          <w:lang w:val="lt-LT"/>
        </w:rPr>
        <w:t>m</w:t>
      </w:r>
      <w:r w:rsidRPr="00D702B3">
        <w:rPr>
          <w:sz w:val="22"/>
          <w:szCs w:val="22"/>
          <w:lang w:val="lt-LT"/>
        </w:rPr>
        <w:t>ą, nera</w:t>
      </w:r>
      <w:r w:rsidRPr="00D702B3">
        <w:rPr>
          <w:spacing w:val="-4"/>
          <w:sz w:val="22"/>
          <w:szCs w:val="22"/>
          <w:lang w:val="lt-LT"/>
        </w:rPr>
        <w:t>m</w:t>
      </w:r>
      <w:r w:rsidRPr="00D702B3">
        <w:rPr>
          <w:sz w:val="22"/>
          <w:szCs w:val="22"/>
          <w:lang w:val="lt-LT"/>
        </w:rPr>
        <w:t>u</w:t>
      </w:r>
      <w:r w:rsidRPr="00D702B3">
        <w:rPr>
          <w:spacing w:val="-4"/>
          <w:sz w:val="22"/>
          <w:szCs w:val="22"/>
          <w:lang w:val="lt-LT"/>
        </w:rPr>
        <w:t>m</w:t>
      </w:r>
      <w:r w:rsidRPr="00D702B3">
        <w:rPr>
          <w:sz w:val="22"/>
          <w:szCs w:val="22"/>
          <w:lang w:val="lt-LT"/>
        </w:rPr>
        <w:t>ą,</w:t>
      </w:r>
      <w:r w:rsidRPr="00D702B3">
        <w:rPr>
          <w:spacing w:val="2"/>
          <w:sz w:val="22"/>
          <w:szCs w:val="22"/>
          <w:lang w:val="lt-LT"/>
        </w:rPr>
        <w:t xml:space="preserve"> </w:t>
      </w:r>
      <w:r w:rsidRPr="00D702B3">
        <w:rPr>
          <w:spacing w:val="-3"/>
          <w:sz w:val="22"/>
          <w:szCs w:val="22"/>
          <w:lang w:val="lt-LT"/>
        </w:rPr>
        <w:t>g</w:t>
      </w:r>
      <w:r w:rsidRPr="00D702B3">
        <w:rPr>
          <w:spacing w:val="1"/>
          <w:sz w:val="22"/>
          <w:szCs w:val="22"/>
          <w:lang w:val="lt-LT"/>
        </w:rPr>
        <w:t>i</w:t>
      </w:r>
      <w:r w:rsidRPr="00D702B3">
        <w:rPr>
          <w:sz w:val="22"/>
          <w:szCs w:val="22"/>
          <w:lang w:val="lt-LT"/>
        </w:rPr>
        <w:t>r</w:t>
      </w:r>
      <w:r w:rsidRPr="00D702B3">
        <w:rPr>
          <w:spacing w:val="1"/>
          <w:sz w:val="22"/>
          <w:szCs w:val="22"/>
          <w:lang w:val="lt-LT"/>
        </w:rPr>
        <w:t>t</w:t>
      </w:r>
      <w:r w:rsidRPr="00D702B3">
        <w:rPr>
          <w:sz w:val="22"/>
          <w:szCs w:val="22"/>
          <w:lang w:val="lt-LT"/>
        </w:rPr>
        <w:t>u</w:t>
      </w:r>
      <w:r w:rsidRPr="00D702B3">
        <w:rPr>
          <w:spacing w:val="-4"/>
          <w:sz w:val="22"/>
          <w:szCs w:val="22"/>
          <w:lang w:val="lt-LT"/>
        </w:rPr>
        <w:t>m</w:t>
      </w:r>
      <w:r w:rsidRPr="00D702B3">
        <w:rPr>
          <w:sz w:val="22"/>
          <w:szCs w:val="22"/>
          <w:lang w:val="lt-LT"/>
        </w:rPr>
        <w:t>o p</w:t>
      </w:r>
      <w:r w:rsidRPr="00D702B3">
        <w:rPr>
          <w:spacing w:val="-3"/>
          <w:sz w:val="22"/>
          <w:szCs w:val="22"/>
          <w:lang w:val="lt-LT"/>
        </w:rPr>
        <w:t>o</w:t>
      </w:r>
      <w:r w:rsidRPr="00D702B3">
        <w:rPr>
          <w:spacing w:val="3"/>
          <w:sz w:val="22"/>
          <w:szCs w:val="22"/>
          <w:lang w:val="lt-LT"/>
        </w:rPr>
        <w:t>j</w:t>
      </w:r>
      <w:r w:rsidRPr="00D702B3">
        <w:rPr>
          <w:spacing w:val="-3"/>
          <w:sz w:val="22"/>
          <w:szCs w:val="22"/>
          <w:lang w:val="lt-LT"/>
        </w:rPr>
        <w:t>ū</w:t>
      </w:r>
      <w:r w:rsidRPr="00D702B3">
        <w:rPr>
          <w:spacing w:val="1"/>
          <w:sz w:val="22"/>
          <w:szCs w:val="22"/>
          <w:lang w:val="lt-LT"/>
        </w:rPr>
        <w:t>tį</w:t>
      </w:r>
      <w:r w:rsidRPr="00D702B3">
        <w:rPr>
          <w:sz w:val="22"/>
          <w:szCs w:val="22"/>
          <w:lang w:val="lt-LT"/>
        </w:rPr>
        <w:t>,</w:t>
      </w:r>
      <w:r w:rsidRPr="00D702B3">
        <w:rPr>
          <w:spacing w:val="-3"/>
          <w:sz w:val="22"/>
          <w:szCs w:val="22"/>
          <w:lang w:val="lt-LT"/>
        </w:rPr>
        <w:t xml:space="preserve"> k</w:t>
      </w:r>
      <w:r w:rsidRPr="00D702B3">
        <w:rPr>
          <w:sz w:val="22"/>
          <w:szCs w:val="22"/>
          <w:lang w:val="lt-LT"/>
        </w:rPr>
        <w:t>aršč</w:t>
      </w:r>
      <w:r w:rsidRPr="00D702B3">
        <w:rPr>
          <w:spacing w:val="1"/>
          <w:sz w:val="22"/>
          <w:szCs w:val="22"/>
          <w:lang w:val="lt-LT"/>
        </w:rPr>
        <w:t>i</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pra</w:t>
      </w:r>
      <w:r w:rsidRPr="00D702B3">
        <w:rPr>
          <w:spacing w:val="-3"/>
          <w:sz w:val="22"/>
          <w:szCs w:val="22"/>
          <w:lang w:val="lt-LT"/>
        </w:rPr>
        <w:t>k</w:t>
      </w:r>
      <w:r w:rsidRPr="00D702B3">
        <w:rPr>
          <w:sz w:val="22"/>
          <w:szCs w:val="22"/>
          <w:lang w:val="lt-LT"/>
        </w:rPr>
        <w:t>a</w:t>
      </w:r>
      <w:r w:rsidRPr="00D702B3">
        <w:rPr>
          <w:spacing w:val="-2"/>
          <w:sz w:val="22"/>
          <w:szCs w:val="22"/>
          <w:lang w:val="lt-LT"/>
        </w:rPr>
        <w:t>i</w:t>
      </w:r>
      <w:r w:rsidRPr="00D702B3">
        <w:rPr>
          <w:spacing w:val="1"/>
          <w:sz w:val="22"/>
          <w:szCs w:val="22"/>
          <w:lang w:val="lt-LT"/>
        </w:rPr>
        <w:t>t</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pacing w:val="-4"/>
          <w:sz w:val="22"/>
          <w:szCs w:val="22"/>
          <w:lang w:val="lt-LT"/>
        </w:rPr>
        <w:t>m</w:t>
      </w:r>
      <w:r w:rsidRPr="00D702B3">
        <w:rPr>
          <w:sz w:val="22"/>
          <w:szCs w:val="22"/>
          <w:lang w:val="lt-LT"/>
        </w:rPr>
        <w:t>ą arba</w:t>
      </w:r>
      <w:r w:rsidRPr="00D702B3">
        <w:rPr>
          <w:spacing w:val="-2"/>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u</w:t>
      </w:r>
      <w:r w:rsidRPr="00D702B3">
        <w:rPr>
          <w:sz w:val="22"/>
          <w:szCs w:val="22"/>
          <w:lang w:val="lt-LT"/>
        </w:rPr>
        <w:t>s</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ą), </w:t>
      </w:r>
      <w:r w:rsidRPr="00D702B3">
        <w:rPr>
          <w:spacing w:val="-2"/>
          <w:sz w:val="22"/>
          <w:szCs w:val="22"/>
          <w:lang w:val="lt-LT"/>
        </w:rPr>
        <w:t>t</w:t>
      </w:r>
      <w:r w:rsidRPr="00D702B3">
        <w:rPr>
          <w:sz w:val="22"/>
          <w:szCs w:val="22"/>
          <w:lang w:val="lt-LT"/>
        </w:rPr>
        <w:t>rau</w:t>
      </w:r>
      <w:r w:rsidRPr="00D702B3">
        <w:rPr>
          <w:spacing w:val="-3"/>
          <w:sz w:val="22"/>
          <w:szCs w:val="22"/>
          <w:lang w:val="lt-LT"/>
        </w:rPr>
        <w:t>k</w:t>
      </w:r>
      <w:r w:rsidRPr="00D702B3">
        <w:rPr>
          <w:sz w:val="22"/>
          <w:szCs w:val="22"/>
          <w:lang w:val="lt-LT"/>
        </w:rPr>
        <w:t>u</w:t>
      </w:r>
      <w:r w:rsidRPr="00D702B3">
        <w:rPr>
          <w:spacing w:val="1"/>
          <w:sz w:val="22"/>
          <w:szCs w:val="22"/>
          <w:lang w:val="lt-LT"/>
        </w:rPr>
        <w:t>l</w:t>
      </w:r>
      <w:r w:rsidRPr="00D702B3">
        <w:rPr>
          <w:spacing w:val="-2"/>
          <w:sz w:val="22"/>
          <w:szCs w:val="22"/>
          <w:lang w:val="lt-LT"/>
        </w:rPr>
        <w:t>i</w:t>
      </w:r>
      <w:r w:rsidRPr="00D702B3">
        <w:rPr>
          <w:sz w:val="22"/>
          <w:szCs w:val="22"/>
          <w:lang w:val="lt-LT"/>
        </w:rPr>
        <w:t>a</w:t>
      </w:r>
      <w:r w:rsidRPr="00D702B3">
        <w:rPr>
          <w:spacing w:val="-2"/>
          <w:sz w:val="22"/>
          <w:szCs w:val="22"/>
          <w:lang w:val="lt-LT"/>
        </w:rPr>
        <w:t>i</w:t>
      </w:r>
      <w:r w:rsidRPr="00D702B3">
        <w:rPr>
          <w:sz w:val="22"/>
          <w:szCs w:val="22"/>
          <w:lang w:val="lt-LT"/>
        </w:rPr>
        <w:t>;</w:t>
      </w:r>
    </w:p>
    <w:p w14:paraId="3453471D" w14:textId="03867D87" w:rsidR="006E310C" w:rsidRPr="007B2446" w:rsidRDefault="006E310C" w:rsidP="006E310C">
      <w:pPr>
        <w:pStyle w:val="Pagrindinistekstas"/>
        <w:numPr>
          <w:ilvl w:val="0"/>
          <w:numId w:val="8"/>
        </w:numPr>
        <w:tabs>
          <w:tab w:val="left" w:pos="0"/>
        </w:tabs>
        <w:kinsoku w:val="0"/>
        <w:overflowPunct w:val="0"/>
        <w:ind w:left="567"/>
        <w:rPr>
          <w:sz w:val="22"/>
          <w:szCs w:val="22"/>
          <w:lang w:val="lt-LT"/>
        </w:rPr>
      </w:pPr>
      <w:r w:rsidRPr="007B2446">
        <w:rPr>
          <w:sz w:val="22"/>
          <w:szCs w:val="22"/>
          <w:lang w:val="lt-LT"/>
        </w:rPr>
        <w:lastRenderedPageBreak/>
        <w:t>a</w:t>
      </w:r>
      <w:r w:rsidRPr="007B2446">
        <w:rPr>
          <w:spacing w:val="-3"/>
          <w:sz w:val="22"/>
          <w:szCs w:val="22"/>
          <w:lang w:val="lt-LT"/>
        </w:rPr>
        <w:t>k</w:t>
      </w:r>
      <w:r w:rsidRPr="007B2446">
        <w:rPr>
          <w:spacing w:val="1"/>
          <w:sz w:val="22"/>
          <w:szCs w:val="22"/>
          <w:lang w:val="lt-LT"/>
        </w:rPr>
        <w:t>i</w:t>
      </w:r>
      <w:r w:rsidRPr="007B2446">
        <w:rPr>
          <w:sz w:val="22"/>
          <w:szCs w:val="22"/>
          <w:lang w:val="lt-LT"/>
        </w:rPr>
        <w:t>spūd</w:t>
      </w:r>
      <w:r w:rsidRPr="007B2446">
        <w:rPr>
          <w:spacing w:val="-2"/>
          <w:sz w:val="22"/>
          <w:szCs w:val="22"/>
          <w:lang w:val="lt-LT"/>
        </w:rPr>
        <w:t>ž</w:t>
      </w:r>
      <w:r w:rsidRPr="007B2446">
        <w:rPr>
          <w:spacing w:val="1"/>
          <w:sz w:val="22"/>
          <w:szCs w:val="22"/>
          <w:lang w:val="lt-LT"/>
        </w:rPr>
        <w:t>i</w:t>
      </w:r>
      <w:r w:rsidRPr="007B2446">
        <w:rPr>
          <w:sz w:val="22"/>
          <w:szCs w:val="22"/>
          <w:lang w:val="lt-LT"/>
        </w:rPr>
        <w:t>o p</w:t>
      </w:r>
      <w:r w:rsidRPr="007B2446">
        <w:rPr>
          <w:spacing w:val="-2"/>
          <w:sz w:val="22"/>
          <w:szCs w:val="22"/>
          <w:lang w:val="lt-LT"/>
        </w:rPr>
        <w:t>a</w:t>
      </w:r>
      <w:r w:rsidRPr="007B2446">
        <w:rPr>
          <w:sz w:val="22"/>
          <w:szCs w:val="22"/>
          <w:lang w:val="lt-LT"/>
        </w:rPr>
        <w:t>d</w:t>
      </w:r>
      <w:r w:rsidRPr="007B2446">
        <w:rPr>
          <w:spacing w:val="1"/>
          <w:sz w:val="22"/>
          <w:szCs w:val="22"/>
          <w:lang w:val="lt-LT"/>
        </w:rPr>
        <w:t>i</w:t>
      </w:r>
      <w:r w:rsidRPr="007B2446">
        <w:rPr>
          <w:spacing w:val="-3"/>
          <w:sz w:val="22"/>
          <w:szCs w:val="22"/>
          <w:lang w:val="lt-LT"/>
        </w:rPr>
        <w:t>d</w:t>
      </w:r>
      <w:r w:rsidRPr="007B2446">
        <w:rPr>
          <w:spacing w:val="-2"/>
          <w:sz w:val="22"/>
          <w:szCs w:val="22"/>
          <w:lang w:val="lt-LT"/>
        </w:rPr>
        <w:t>ė</w:t>
      </w:r>
      <w:r w:rsidRPr="007B2446">
        <w:rPr>
          <w:spacing w:val="1"/>
          <w:sz w:val="22"/>
          <w:szCs w:val="22"/>
          <w:lang w:val="lt-LT"/>
        </w:rPr>
        <w:t>ji</w:t>
      </w:r>
      <w:r w:rsidRPr="007B2446">
        <w:rPr>
          <w:spacing w:val="-4"/>
          <w:sz w:val="22"/>
          <w:szCs w:val="22"/>
          <w:lang w:val="lt-LT"/>
        </w:rPr>
        <w:t>m</w:t>
      </w:r>
      <w:r w:rsidRPr="007B2446">
        <w:rPr>
          <w:sz w:val="22"/>
          <w:szCs w:val="22"/>
          <w:lang w:val="lt-LT"/>
        </w:rPr>
        <w:t>as (</w:t>
      </w:r>
      <w:r w:rsidRPr="007B2446">
        <w:rPr>
          <w:spacing w:val="-3"/>
          <w:sz w:val="22"/>
          <w:szCs w:val="22"/>
          <w:lang w:val="lt-LT"/>
        </w:rPr>
        <w:t>g</w:t>
      </w:r>
      <w:r w:rsidRPr="007B2446">
        <w:rPr>
          <w:spacing w:val="1"/>
          <w:sz w:val="22"/>
          <w:szCs w:val="22"/>
          <w:lang w:val="lt-LT"/>
        </w:rPr>
        <w:t>l</w:t>
      </w:r>
      <w:r w:rsidRPr="007B2446">
        <w:rPr>
          <w:sz w:val="22"/>
          <w:szCs w:val="22"/>
          <w:lang w:val="lt-LT"/>
        </w:rPr>
        <w:t>au</w:t>
      </w:r>
      <w:r w:rsidRPr="007B2446">
        <w:rPr>
          <w:spacing w:val="-3"/>
          <w:sz w:val="22"/>
          <w:szCs w:val="22"/>
          <w:lang w:val="lt-LT"/>
        </w:rPr>
        <w:t>k</w:t>
      </w:r>
      <w:r w:rsidRPr="007B2446">
        <w:rPr>
          <w:spacing w:val="2"/>
          <w:sz w:val="22"/>
          <w:szCs w:val="22"/>
          <w:lang w:val="lt-LT"/>
        </w:rPr>
        <w:t>o</w:t>
      </w:r>
      <w:r w:rsidRPr="007B2446">
        <w:rPr>
          <w:spacing w:val="-4"/>
          <w:sz w:val="22"/>
          <w:szCs w:val="22"/>
          <w:lang w:val="lt-LT"/>
        </w:rPr>
        <w:t>m</w:t>
      </w:r>
      <w:r w:rsidRPr="007B2446">
        <w:rPr>
          <w:sz w:val="22"/>
          <w:szCs w:val="22"/>
          <w:lang w:val="lt-LT"/>
        </w:rPr>
        <w:t>a);</w:t>
      </w:r>
    </w:p>
    <w:p w14:paraId="143F2D10" w14:textId="536425DB" w:rsidR="00CA2556" w:rsidRPr="007B2446" w:rsidRDefault="00CA2556" w:rsidP="00CA2556">
      <w:pPr>
        <w:pStyle w:val="Pagrindinistekstas"/>
        <w:numPr>
          <w:ilvl w:val="0"/>
          <w:numId w:val="8"/>
        </w:numPr>
        <w:tabs>
          <w:tab w:val="left" w:pos="0"/>
        </w:tabs>
        <w:kinsoku w:val="0"/>
        <w:overflowPunct w:val="0"/>
        <w:ind w:left="567"/>
        <w:rPr>
          <w:sz w:val="22"/>
          <w:szCs w:val="22"/>
          <w:lang w:val="lt-LT"/>
        </w:rPr>
      </w:pPr>
      <w:r w:rsidRPr="007B2446">
        <w:rPr>
          <w:sz w:val="22"/>
          <w:szCs w:val="22"/>
          <w:lang w:val="lt-LT"/>
        </w:rPr>
        <w:t xml:space="preserve">kosulys, </w:t>
      </w:r>
      <w:r w:rsidR="008B24D6" w:rsidRPr="007B2446">
        <w:rPr>
          <w:sz w:val="22"/>
          <w:szCs w:val="22"/>
          <w:lang w:val="lt-LT"/>
        </w:rPr>
        <w:t>gargimas</w:t>
      </w:r>
      <w:r w:rsidRPr="007B2446">
        <w:rPr>
          <w:sz w:val="22"/>
          <w:szCs w:val="22"/>
          <w:lang w:val="lt-LT"/>
        </w:rPr>
        <w:t xml:space="preserve"> ir dusulys, kurie gali pasireikšti kartu su </w:t>
      </w:r>
      <w:r w:rsidR="00F06FE6" w:rsidRPr="007B2446">
        <w:rPr>
          <w:sz w:val="22"/>
          <w:szCs w:val="22"/>
          <w:lang w:val="lt-LT"/>
        </w:rPr>
        <w:t>aukšta</w:t>
      </w:r>
      <w:r w:rsidRPr="007B2446">
        <w:rPr>
          <w:sz w:val="22"/>
          <w:szCs w:val="22"/>
          <w:lang w:val="lt-LT"/>
        </w:rPr>
        <w:t xml:space="preserve"> temperatūra</w:t>
      </w:r>
      <w:r w:rsidR="00B80EDC" w:rsidRPr="007B2446">
        <w:rPr>
          <w:sz w:val="22"/>
          <w:szCs w:val="22"/>
          <w:lang w:val="lt-LT"/>
        </w:rPr>
        <w:t>;</w:t>
      </w:r>
    </w:p>
    <w:p w14:paraId="79DBEBB0" w14:textId="77777777" w:rsidR="006E310C" w:rsidRPr="007B2446" w:rsidRDefault="006E310C" w:rsidP="006E310C">
      <w:pPr>
        <w:pStyle w:val="Pagrindinistekstas"/>
        <w:numPr>
          <w:ilvl w:val="0"/>
          <w:numId w:val="8"/>
        </w:numPr>
        <w:tabs>
          <w:tab w:val="left" w:pos="0"/>
        </w:tabs>
        <w:kinsoku w:val="0"/>
        <w:overflowPunct w:val="0"/>
        <w:ind w:left="567"/>
        <w:rPr>
          <w:sz w:val="22"/>
          <w:szCs w:val="22"/>
          <w:lang w:val="lt-LT"/>
        </w:rPr>
      </w:pPr>
      <w:r w:rsidRPr="007B2446">
        <w:rPr>
          <w:sz w:val="22"/>
          <w:szCs w:val="22"/>
          <w:lang w:val="lt-LT"/>
        </w:rPr>
        <w:t>burnos</w:t>
      </w:r>
      <w:r w:rsidRPr="007B2446">
        <w:rPr>
          <w:spacing w:val="-2"/>
          <w:sz w:val="22"/>
          <w:szCs w:val="22"/>
          <w:lang w:val="lt-LT"/>
        </w:rPr>
        <w:t xml:space="preserve"> </w:t>
      </w:r>
      <w:r w:rsidRPr="007B2446">
        <w:rPr>
          <w:sz w:val="22"/>
          <w:szCs w:val="22"/>
          <w:lang w:val="lt-LT"/>
        </w:rPr>
        <w:t>u</w:t>
      </w:r>
      <w:r w:rsidRPr="007B2446">
        <w:rPr>
          <w:spacing w:val="-2"/>
          <w:sz w:val="22"/>
          <w:szCs w:val="22"/>
          <w:lang w:val="lt-LT"/>
        </w:rPr>
        <w:t>ž</w:t>
      </w:r>
      <w:r w:rsidRPr="007B2446">
        <w:rPr>
          <w:sz w:val="22"/>
          <w:szCs w:val="22"/>
          <w:lang w:val="lt-LT"/>
        </w:rPr>
        <w:t>de</w:t>
      </w:r>
      <w:r w:rsidRPr="007B2446">
        <w:rPr>
          <w:spacing w:val="-3"/>
          <w:sz w:val="22"/>
          <w:szCs w:val="22"/>
          <w:lang w:val="lt-LT"/>
        </w:rPr>
        <w:t>g</w:t>
      </w:r>
      <w:r w:rsidRPr="007B2446">
        <w:rPr>
          <w:spacing w:val="1"/>
          <w:sz w:val="22"/>
          <w:szCs w:val="22"/>
          <w:lang w:val="lt-LT"/>
        </w:rPr>
        <w:t>i</w:t>
      </w:r>
      <w:r w:rsidRPr="007B2446">
        <w:rPr>
          <w:spacing w:val="-4"/>
          <w:sz w:val="22"/>
          <w:szCs w:val="22"/>
          <w:lang w:val="lt-LT"/>
        </w:rPr>
        <w:t>m</w:t>
      </w:r>
      <w:r w:rsidRPr="007B2446">
        <w:rPr>
          <w:sz w:val="22"/>
          <w:szCs w:val="22"/>
          <w:lang w:val="lt-LT"/>
        </w:rPr>
        <w:t>as, š</w:t>
      </w:r>
      <w:r w:rsidRPr="007B2446">
        <w:rPr>
          <w:spacing w:val="-3"/>
          <w:sz w:val="22"/>
          <w:szCs w:val="22"/>
          <w:lang w:val="lt-LT"/>
        </w:rPr>
        <w:t>v</w:t>
      </w:r>
      <w:r w:rsidRPr="007B2446">
        <w:rPr>
          <w:spacing w:val="1"/>
          <w:sz w:val="22"/>
          <w:szCs w:val="22"/>
          <w:lang w:val="lt-LT"/>
        </w:rPr>
        <w:t>i</w:t>
      </w:r>
      <w:r w:rsidRPr="007B2446">
        <w:rPr>
          <w:sz w:val="22"/>
          <w:szCs w:val="22"/>
          <w:lang w:val="lt-LT"/>
        </w:rPr>
        <w:t>es</w:t>
      </w:r>
      <w:r w:rsidRPr="007B2446">
        <w:rPr>
          <w:spacing w:val="1"/>
          <w:sz w:val="22"/>
          <w:szCs w:val="22"/>
          <w:lang w:val="lt-LT"/>
        </w:rPr>
        <w:t>i</w:t>
      </w:r>
      <w:r w:rsidRPr="007B2446">
        <w:rPr>
          <w:spacing w:val="-2"/>
          <w:sz w:val="22"/>
          <w:szCs w:val="22"/>
          <w:lang w:val="lt-LT"/>
        </w:rPr>
        <w:t>a</w:t>
      </w:r>
      <w:r w:rsidRPr="007B2446">
        <w:rPr>
          <w:sz w:val="22"/>
          <w:szCs w:val="22"/>
          <w:lang w:val="lt-LT"/>
        </w:rPr>
        <w:t>i</w:t>
      </w:r>
      <w:r w:rsidRPr="007B2446">
        <w:rPr>
          <w:spacing w:val="-2"/>
          <w:sz w:val="22"/>
          <w:szCs w:val="22"/>
          <w:lang w:val="lt-LT"/>
        </w:rPr>
        <w:t xml:space="preserve"> </w:t>
      </w:r>
      <w:r w:rsidRPr="007B2446">
        <w:rPr>
          <w:sz w:val="22"/>
          <w:szCs w:val="22"/>
          <w:lang w:val="lt-LT"/>
        </w:rPr>
        <w:t>raudo</w:t>
      </w:r>
      <w:r w:rsidRPr="007B2446">
        <w:rPr>
          <w:spacing w:val="-3"/>
          <w:sz w:val="22"/>
          <w:szCs w:val="22"/>
          <w:lang w:val="lt-LT"/>
        </w:rPr>
        <w:t>n</w:t>
      </w:r>
      <w:r w:rsidRPr="007B2446">
        <w:rPr>
          <w:sz w:val="22"/>
          <w:szCs w:val="22"/>
          <w:lang w:val="lt-LT"/>
        </w:rPr>
        <w:t xml:space="preserve">as </w:t>
      </w:r>
      <w:r w:rsidRPr="007B2446">
        <w:rPr>
          <w:spacing w:val="-3"/>
          <w:sz w:val="22"/>
          <w:szCs w:val="22"/>
          <w:lang w:val="lt-LT"/>
        </w:rPr>
        <w:t>k</w:t>
      </w:r>
      <w:r w:rsidRPr="007B2446">
        <w:rPr>
          <w:sz w:val="22"/>
          <w:szCs w:val="22"/>
          <w:lang w:val="lt-LT"/>
        </w:rPr>
        <w:t>ra</w:t>
      </w:r>
      <w:r w:rsidRPr="007B2446">
        <w:rPr>
          <w:spacing w:val="-3"/>
          <w:sz w:val="22"/>
          <w:szCs w:val="22"/>
          <w:lang w:val="lt-LT"/>
        </w:rPr>
        <w:t>u</w:t>
      </w:r>
      <w:r w:rsidRPr="007B2446">
        <w:rPr>
          <w:spacing w:val="1"/>
          <w:sz w:val="22"/>
          <w:szCs w:val="22"/>
          <w:lang w:val="lt-LT"/>
        </w:rPr>
        <w:t>j</w:t>
      </w:r>
      <w:r w:rsidRPr="007B2446">
        <w:rPr>
          <w:sz w:val="22"/>
          <w:szCs w:val="22"/>
          <w:lang w:val="lt-LT"/>
        </w:rPr>
        <w:t>as</w:t>
      </w:r>
      <w:r w:rsidRPr="007B2446">
        <w:rPr>
          <w:spacing w:val="-2"/>
          <w:sz w:val="22"/>
          <w:szCs w:val="22"/>
          <w:lang w:val="lt-LT"/>
        </w:rPr>
        <w:t xml:space="preserve"> </w:t>
      </w:r>
      <w:r w:rsidRPr="007B2446">
        <w:rPr>
          <w:spacing w:val="1"/>
          <w:sz w:val="22"/>
          <w:szCs w:val="22"/>
          <w:lang w:val="lt-LT"/>
        </w:rPr>
        <w:t>i</w:t>
      </w:r>
      <w:r w:rsidRPr="007B2446">
        <w:rPr>
          <w:sz w:val="22"/>
          <w:szCs w:val="22"/>
          <w:lang w:val="lt-LT"/>
        </w:rPr>
        <w:t>š</w:t>
      </w:r>
      <w:r w:rsidRPr="007B2446">
        <w:rPr>
          <w:spacing w:val="-4"/>
          <w:sz w:val="22"/>
          <w:szCs w:val="22"/>
          <w:lang w:val="lt-LT"/>
        </w:rPr>
        <w:t>m</w:t>
      </w:r>
      <w:r w:rsidRPr="007B2446">
        <w:rPr>
          <w:sz w:val="22"/>
          <w:szCs w:val="22"/>
          <w:lang w:val="lt-LT"/>
        </w:rPr>
        <w:t>a</w:t>
      </w:r>
      <w:r w:rsidRPr="007B2446">
        <w:rPr>
          <w:spacing w:val="1"/>
          <w:sz w:val="22"/>
          <w:szCs w:val="22"/>
          <w:lang w:val="lt-LT"/>
        </w:rPr>
        <w:t>t</w:t>
      </w:r>
      <w:r w:rsidRPr="007B2446">
        <w:rPr>
          <w:sz w:val="22"/>
          <w:szCs w:val="22"/>
          <w:lang w:val="lt-LT"/>
        </w:rPr>
        <w:t>o</w:t>
      </w:r>
      <w:r w:rsidRPr="007B2446">
        <w:rPr>
          <w:spacing w:val="-2"/>
          <w:sz w:val="22"/>
          <w:szCs w:val="22"/>
          <w:lang w:val="lt-LT"/>
        </w:rPr>
        <w:t>s</w:t>
      </w:r>
      <w:r w:rsidRPr="007B2446">
        <w:rPr>
          <w:sz w:val="22"/>
          <w:szCs w:val="22"/>
          <w:lang w:val="lt-LT"/>
        </w:rPr>
        <w:t>e,</w:t>
      </w:r>
      <w:r w:rsidRPr="007B2446">
        <w:rPr>
          <w:spacing w:val="-3"/>
          <w:sz w:val="22"/>
          <w:szCs w:val="22"/>
          <w:lang w:val="lt-LT"/>
        </w:rPr>
        <w:t xml:space="preserve"> </w:t>
      </w:r>
      <w:r w:rsidRPr="007B2446">
        <w:rPr>
          <w:sz w:val="22"/>
          <w:szCs w:val="22"/>
          <w:lang w:val="lt-LT"/>
        </w:rPr>
        <w:t>b</w:t>
      </w:r>
      <w:r w:rsidRPr="007B2446">
        <w:rPr>
          <w:spacing w:val="1"/>
          <w:sz w:val="22"/>
          <w:szCs w:val="22"/>
          <w:lang w:val="lt-LT"/>
        </w:rPr>
        <w:t>l</w:t>
      </w:r>
      <w:r w:rsidRPr="007B2446">
        <w:rPr>
          <w:sz w:val="22"/>
          <w:szCs w:val="22"/>
          <w:lang w:val="lt-LT"/>
        </w:rPr>
        <w:t>o</w:t>
      </w:r>
      <w:r w:rsidRPr="007B2446">
        <w:rPr>
          <w:spacing w:val="-3"/>
          <w:sz w:val="22"/>
          <w:szCs w:val="22"/>
          <w:lang w:val="lt-LT"/>
        </w:rPr>
        <w:t>g</w:t>
      </w:r>
      <w:r w:rsidRPr="007B2446">
        <w:rPr>
          <w:sz w:val="22"/>
          <w:szCs w:val="22"/>
          <w:lang w:val="lt-LT"/>
        </w:rPr>
        <w:t xml:space="preserve">as </w:t>
      </w:r>
      <w:r w:rsidRPr="007B2446">
        <w:rPr>
          <w:spacing w:val="-3"/>
          <w:sz w:val="22"/>
          <w:szCs w:val="22"/>
          <w:lang w:val="lt-LT"/>
        </w:rPr>
        <w:t>kv</w:t>
      </w:r>
      <w:r w:rsidRPr="007B2446">
        <w:rPr>
          <w:sz w:val="22"/>
          <w:szCs w:val="22"/>
          <w:lang w:val="lt-LT"/>
        </w:rPr>
        <w:t xml:space="preserve">apas </w:t>
      </w:r>
      <w:r w:rsidRPr="007B2446">
        <w:rPr>
          <w:spacing w:val="1"/>
          <w:sz w:val="22"/>
          <w:szCs w:val="22"/>
          <w:lang w:val="lt-LT"/>
        </w:rPr>
        <w:t>i</w:t>
      </w:r>
      <w:r w:rsidRPr="007B2446">
        <w:rPr>
          <w:sz w:val="22"/>
          <w:szCs w:val="22"/>
          <w:lang w:val="lt-LT"/>
        </w:rPr>
        <w:t xml:space="preserve">š </w:t>
      </w:r>
      <w:r w:rsidRPr="007B2446">
        <w:rPr>
          <w:spacing w:val="-3"/>
          <w:sz w:val="22"/>
          <w:szCs w:val="22"/>
          <w:lang w:val="lt-LT"/>
        </w:rPr>
        <w:t>b</w:t>
      </w:r>
      <w:r w:rsidRPr="007B2446">
        <w:rPr>
          <w:sz w:val="22"/>
          <w:szCs w:val="22"/>
          <w:lang w:val="lt-LT"/>
        </w:rPr>
        <w:t>urn</w:t>
      </w:r>
      <w:r w:rsidRPr="007B2446">
        <w:rPr>
          <w:spacing w:val="-3"/>
          <w:sz w:val="22"/>
          <w:szCs w:val="22"/>
          <w:lang w:val="lt-LT"/>
        </w:rPr>
        <w:t>o</w:t>
      </w:r>
      <w:r w:rsidRPr="007B2446">
        <w:rPr>
          <w:sz w:val="22"/>
          <w:szCs w:val="22"/>
          <w:lang w:val="lt-LT"/>
        </w:rPr>
        <w:t>s, storosios žarnos uždegimas (sukeliantis viduriavimą);</w:t>
      </w:r>
    </w:p>
    <w:p w14:paraId="04EDBC12" w14:textId="77777777" w:rsidR="006E310C" w:rsidRPr="007B2446" w:rsidRDefault="006E310C" w:rsidP="006E310C">
      <w:pPr>
        <w:pStyle w:val="Pagrindinistekstas"/>
        <w:numPr>
          <w:ilvl w:val="0"/>
          <w:numId w:val="8"/>
        </w:numPr>
        <w:tabs>
          <w:tab w:val="left" w:pos="0"/>
        </w:tabs>
        <w:kinsoku w:val="0"/>
        <w:overflowPunct w:val="0"/>
        <w:ind w:left="567" w:right="115"/>
        <w:rPr>
          <w:sz w:val="22"/>
          <w:szCs w:val="22"/>
          <w:lang w:val="lt-LT"/>
        </w:rPr>
      </w:pPr>
      <w:r w:rsidRPr="007B2446">
        <w:rPr>
          <w:spacing w:val="-3"/>
          <w:sz w:val="22"/>
          <w:szCs w:val="22"/>
          <w:lang w:val="lt-LT"/>
        </w:rPr>
        <w:t>k</w:t>
      </w:r>
      <w:r w:rsidRPr="007B2446">
        <w:rPr>
          <w:sz w:val="22"/>
          <w:szCs w:val="22"/>
          <w:lang w:val="lt-LT"/>
        </w:rPr>
        <w:t>epenų nepa</w:t>
      </w:r>
      <w:r w:rsidRPr="007B2446">
        <w:rPr>
          <w:spacing w:val="-3"/>
          <w:sz w:val="22"/>
          <w:szCs w:val="22"/>
          <w:lang w:val="lt-LT"/>
        </w:rPr>
        <w:t>k</w:t>
      </w:r>
      <w:r w:rsidRPr="007B2446">
        <w:rPr>
          <w:sz w:val="22"/>
          <w:szCs w:val="22"/>
          <w:lang w:val="lt-LT"/>
        </w:rPr>
        <w:t>an</w:t>
      </w:r>
      <w:r w:rsidRPr="007B2446">
        <w:rPr>
          <w:spacing w:val="-3"/>
          <w:sz w:val="22"/>
          <w:szCs w:val="22"/>
          <w:lang w:val="lt-LT"/>
        </w:rPr>
        <w:t>k</w:t>
      </w:r>
      <w:r w:rsidRPr="007B2446">
        <w:rPr>
          <w:sz w:val="22"/>
          <w:szCs w:val="22"/>
          <w:lang w:val="lt-LT"/>
        </w:rPr>
        <w:t>a</w:t>
      </w:r>
      <w:r w:rsidRPr="007B2446">
        <w:rPr>
          <w:spacing w:val="-4"/>
          <w:sz w:val="22"/>
          <w:szCs w:val="22"/>
          <w:lang w:val="lt-LT"/>
        </w:rPr>
        <w:t>m</w:t>
      </w:r>
      <w:r w:rsidRPr="007B2446">
        <w:rPr>
          <w:spacing w:val="2"/>
          <w:sz w:val="22"/>
          <w:szCs w:val="22"/>
          <w:lang w:val="lt-LT"/>
        </w:rPr>
        <w:t>u</w:t>
      </w:r>
      <w:r w:rsidRPr="007B2446">
        <w:rPr>
          <w:spacing w:val="-4"/>
          <w:sz w:val="22"/>
          <w:szCs w:val="22"/>
          <w:lang w:val="lt-LT"/>
        </w:rPr>
        <w:t>m</w:t>
      </w:r>
      <w:r w:rsidRPr="007B2446">
        <w:rPr>
          <w:sz w:val="22"/>
          <w:szCs w:val="22"/>
          <w:lang w:val="lt-LT"/>
        </w:rPr>
        <w:t xml:space="preserve">as, odos </w:t>
      </w:r>
      <w:r w:rsidRPr="007B2446">
        <w:rPr>
          <w:spacing w:val="-2"/>
          <w:sz w:val="22"/>
          <w:szCs w:val="22"/>
          <w:lang w:val="lt-LT"/>
        </w:rPr>
        <w:t>a</w:t>
      </w:r>
      <w:r w:rsidRPr="007B2446">
        <w:rPr>
          <w:sz w:val="22"/>
          <w:szCs w:val="22"/>
          <w:lang w:val="lt-LT"/>
        </w:rPr>
        <w:t>r</w:t>
      </w:r>
      <w:r w:rsidRPr="007B2446">
        <w:rPr>
          <w:spacing w:val="1"/>
          <w:sz w:val="22"/>
          <w:szCs w:val="22"/>
          <w:lang w:val="lt-LT"/>
        </w:rPr>
        <w:t xml:space="preserve"> </w:t>
      </w:r>
      <w:r w:rsidRPr="007B2446">
        <w:rPr>
          <w:sz w:val="22"/>
          <w:szCs w:val="22"/>
          <w:lang w:val="lt-LT"/>
        </w:rPr>
        <w:t>a</w:t>
      </w:r>
      <w:r w:rsidRPr="007B2446">
        <w:rPr>
          <w:spacing w:val="-3"/>
          <w:sz w:val="22"/>
          <w:szCs w:val="22"/>
          <w:lang w:val="lt-LT"/>
        </w:rPr>
        <w:t>k</w:t>
      </w:r>
      <w:r w:rsidRPr="007B2446">
        <w:rPr>
          <w:spacing w:val="1"/>
          <w:sz w:val="22"/>
          <w:szCs w:val="22"/>
          <w:lang w:val="lt-LT"/>
        </w:rPr>
        <w:t>i</w:t>
      </w:r>
      <w:r w:rsidRPr="007B2446">
        <w:rPr>
          <w:sz w:val="22"/>
          <w:szCs w:val="22"/>
          <w:lang w:val="lt-LT"/>
        </w:rPr>
        <w:t>ų b</w:t>
      </w:r>
      <w:r w:rsidRPr="007B2446">
        <w:rPr>
          <w:spacing w:val="-2"/>
          <w:sz w:val="22"/>
          <w:szCs w:val="22"/>
          <w:lang w:val="lt-LT"/>
        </w:rPr>
        <w:t>al</w:t>
      </w:r>
      <w:r w:rsidRPr="007B2446">
        <w:rPr>
          <w:spacing w:val="1"/>
          <w:sz w:val="22"/>
          <w:szCs w:val="22"/>
          <w:lang w:val="lt-LT"/>
        </w:rPr>
        <w:t>t</w:t>
      </w:r>
      <w:r w:rsidRPr="007B2446">
        <w:rPr>
          <w:sz w:val="22"/>
          <w:szCs w:val="22"/>
          <w:lang w:val="lt-LT"/>
        </w:rPr>
        <w:t>y</w:t>
      </w:r>
      <w:r w:rsidRPr="007B2446">
        <w:rPr>
          <w:spacing w:val="-4"/>
          <w:sz w:val="22"/>
          <w:szCs w:val="22"/>
          <w:lang w:val="lt-LT"/>
        </w:rPr>
        <w:t>m</w:t>
      </w:r>
      <w:r w:rsidRPr="007B2446">
        <w:rPr>
          <w:sz w:val="22"/>
          <w:szCs w:val="22"/>
          <w:lang w:val="lt-LT"/>
        </w:rPr>
        <w:t>o pa</w:t>
      </w:r>
      <w:r w:rsidRPr="007B2446">
        <w:rPr>
          <w:spacing w:val="-3"/>
          <w:sz w:val="22"/>
          <w:szCs w:val="22"/>
          <w:lang w:val="lt-LT"/>
        </w:rPr>
        <w:t>g</w:t>
      </w:r>
      <w:r w:rsidRPr="007B2446">
        <w:rPr>
          <w:sz w:val="22"/>
          <w:szCs w:val="22"/>
          <w:lang w:val="lt-LT"/>
        </w:rPr>
        <w:t>e</w:t>
      </w:r>
      <w:r w:rsidRPr="007B2446">
        <w:rPr>
          <w:spacing w:val="1"/>
          <w:sz w:val="22"/>
          <w:szCs w:val="22"/>
          <w:lang w:val="lt-LT"/>
        </w:rPr>
        <w:t>l</w:t>
      </w:r>
      <w:r w:rsidRPr="007B2446">
        <w:rPr>
          <w:spacing w:val="-2"/>
          <w:sz w:val="22"/>
          <w:szCs w:val="22"/>
          <w:lang w:val="lt-LT"/>
        </w:rPr>
        <w:t>t</w:t>
      </w:r>
      <w:r w:rsidRPr="007B2446">
        <w:rPr>
          <w:spacing w:val="1"/>
          <w:sz w:val="22"/>
          <w:szCs w:val="22"/>
          <w:lang w:val="lt-LT"/>
        </w:rPr>
        <w:t>i</w:t>
      </w:r>
      <w:r w:rsidRPr="007B2446">
        <w:rPr>
          <w:spacing w:val="-4"/>
          <w:sz w:val="22"/>
          <w:szCs w:val="22"/>
          <w:lang w:val="lt-LT"/>
        </w:rPr>
        <w:t>m</w:t>
      </w:r>
      <w:r w:rsidRPr="007B2446">
        <w:rPr>
          <w:sz w:val="22"/>
          <w:szCs w:val="22"/>
          <w:lang w:val="lt-LT"/>
        </w:rPr>
        <w:t>as (</w:t>
      </w:r>
      <w:r w:rsidRPr="007B2446">
        <w:rPr>
          <w:spacing w:val="-3"/>
          <w:sz w:val="22"/>
          <w:szCs w:val="22"/>
          <w:lang w:val="lt-LT"/>
        </w:rPr>
        <w:t>g</w:t>
      </w:r>
      <w:r w:rsidRPr="007B2446">
        <w:rPr>
          <w:sz w:val="22"/>
          <w:szCs w:val="22"/>
          <w:lang w:val="lt-LT"/>
        </w:rPr>
        <w:t>e</w:t>
      </w:r>
      <w:r w:rsidRPr="007B2446">
        <w:rPr>
          <w:spacing w:val="1"/>
          <w:sz w:val="22"/>
          <w:szCs w:val="22"/>
          <w:lang w:val="lt-LT"/>
        </w:rPr>
        <w:t>lt</w:t>
      </w:r>
      <w:r w:rsidRPr="007B2446">
        <w:rPr>
          <w:spacing w:val="-2"/>
          <w:sz w:val="22"/>
          <w:szCs w:val="22"/>
          <w:lang w:val="lt-LT"/>
        </w:rPr>
        <w:t>a</w:t>
      </w:r>
      <w:r w:rsidRPr="007B2446">
        <w:rPr>
          <w:sz w:val="22"/>
          <w:szCs w:val="22"/>
          <w:lang w:val="lt-LT"/>
        </w:rPr>
        <w:t>);</w:t>
      </w:r>
    </w:p>
    <w:p w14:paraId="2F54BF34" w14:textId="77777777" w:rsidR="006E310C" w:rsidRPr="00D702B3" w:rsidRDefault="006E310C" w:rsidP="006E310C">
      <w:pPr>
        <w:pStyle w:val="Pagrindinistekstas"/>
        <w:numPr>
          <w:ilvl w:val="0"/>
          <w:numId w:val="8"/>
        </w:numPr>
        <w:tabs>
          <w:tab w:val="left" w:pos="0"/>
        </w:tabs>
        <w:kinsoku w:val="0"/>
        <w:overflowPunct w:val="0"/>
        <w:ind w:left="567" w:right="115"/>
        <w:rPr>
          <w:sz w:val="22"/>
          <w:szCs w:val="22"/>
          <w:lang w:val="lt-LT"/>
        </w:rPr>
      </w:pPr>
      <w:r w:rsidRPr="007B2446">
        <w:rPr>
          <w:spacing w:val="-1"/>
          <w:sz w:val="22"/>
          <w:szCs w:val="22"/>
          <w:lang w:val="lt-LT"/>
        </w:rPr>
        <w:t>Stivenso-Džonsono</w:t>
      </w:r>
      <w:r w:rsidRPr="00D702B3">
        <w:rPr>
          <w:spacing w:val="-1"/>
          <w:sz w:val="22"/>
          <w:szCs w:val="22"/>
          <w:lang w:val="lt-LT"/>
        </w:rPr>
        <w:t xml:space="preserve"> (</w:t>
      </w:r>
      <w:r w:rsidRPr="00D702B3">
        <w:rPr>
          <w:i/>
          <w:spacing w:val="-1"/>
          <w:sz w:val="22"/>
          <w:szCs w:val="22"/>
          <w:lang w:val="lt-LT"/>
        </w:rPr>
        <w:t>S</w:t>
      </w:r>
      <w:r w:rsidRPr="00D702B3">
        <w:rPr>
          <w:i/>
          <w:spacing w:val="1"/>
          <w:sz w:val="22"/>
          <w:szCs w:val="22"/>
          <w:lang w:val="lt-LT"/>
        </w:rPr>
        <w:t>t</w:t>
      </w:r>
      <w:r w:rsidRPr="00D702B3">
        <w:rPr>
          <w:i/>
          <w:sz w:val="22"/>
          <w:szCs w:val="22"/>
          <w:lang w:val="lt-LT"/>
        </w:rPr>
        <w:t>e</w:t>
      </w:r>
      <w:r w:rsidRPr="00D702B3">
        <w:rPr>
          <w:i/>
          <w:spacing w:val="-3"/>
          <w:sz w:val="22"/>
          <w:szCs w:val="22"/>
          <w:lang w:val="lt-LT"/>
        </w:rPr>
        <w:t>v</w:t>
      </w:r>
      <w:r w:rsidRPr="00D702B3">
        <w:rPr>
          <w:i/>
          <w:sz w:val="22"/>
          <w:szCs w:val="22"/>
          <w:lang w:val="lt-LT"/>
        </w:rPr>
        <w:t>ens</w:t>
      </w:r>
      <w:r w:rsidRPr="00D702B3">
        <w:rPr>
          <w:i/>
          <w:spacing w:val="-4"/>
          <w:sz w:val="22"/>
          <w:szCs w:val="22"/>
          <w:lang w:val="lt-LT"/>
        </w:rPr>
        <w:t>-</w:t>
      </w:r>
      <w:r w:rsidRPr="00D702B3">
        <w:rPr>
          <w:i/>
          <w:spacing w:val="2"/>
          <w:sz w:val="22"/>
          <w:szCs w:val="22"/>
          <w:lang w:val="lt-LT"/>
        </w:rPr>
        <w:t>J</w:t>
      </w:r>
      <w:r w:rsidRPr="00D702B3">
        <w:rPr>
          <w:i/>
          <w:sz w:val="22"/>
          <w:szCs w:val="22"/>
          <w:lang w:val="lt-LT"/>
        </w:rPr>
        <w:t>ohn</w:t>
      </w:r>
      <w:r w:rsidRPr="00D702B3">
        <w:rPr>
          <w:i/>
          <w:spacing w:val="-2"/>
          <w:sz w:val="22"/>
          <w:szCs w:val="22"/>
          <w:lang w:val="lt-LT"/>
        </w:rPr>
        <w:t>s</w:t>
      </w:r>
      <w:r w:rsidRPr="00D702B3">
        <w:rPr>
          <w:i/>
          <w:sz w:val="22"/>
          <w:szCs w:val="22"/>
          <w:lang w:val="lt-LT"/>
        </w:rPr>
        <w:t>on</w:t>
      </w:r>
      <w:r w:rsidRPr="00D702B3">
        <w:rPr>
          <w:sz w:val="22"/>
          <w:szCs w:val="22"/>
          <w:lang w:val="lt-LT"/>
        </w:rPr>
        <w:t>)</w:t>
      </w:r>
      <w:r w:rsidRPr="00D702B3">
        <w:rPr>
          <w:spacing w:val="-3"/>
          <w:sz w:val="22"/>
          <w:szCs w:val="22"/>
          <w:lang w:val="lt-LT"/>
        </w:rPr>
        <w:t xml:space="preserve"> </w:t>
      </w:r>
      <w:r w:rsidRPr="00D702B3">
        <w:rPr>
          <w:sz w:val="22"/>
          <w:szCs w:val="22"/>
          <w:lang w:val="lt-LT"/>
        </w:rPr>
        <w:t>s</w:t>
      </w:r>
      <w:r w:rsidRPr="00D702B3">
        <w:rPr>
          <w:spacing w:val="1"/>
          <w:sz w:val="22"/>
          <w:szCs w:val="22"/>
          <w:lang w:val="lt-LT"/>
        </w:rPr>
        <w:t>i</w:t>
      </w:r>
      <w:r w:rsidRPr="00D702B3">
        <w:rPr>
          <w:spacing w:val="-3"/>
          <w:sz w:val="22"/>
          <w:szCs w:val="22"/>
          <w:lang w:val="lt-LT"/>
        </w:rPr>
        <w:t>n</w:t>
      </w:r>
      <w:r w:rsidRPr="00D702B3">
        <w:rPr>
          <w:sz w:val="22"/>
          <w:szCs w:val="22"/>
          <w:lang w:val="lt-LT"/>
        </w:rPr>
        <w:t>dro</w:t>
      </w:r>
      <w:r w:rsidRPr="00D702B3">
        <w:rPr>
          <w:spacing w:val="-4"/>
          <w:sz w:val="22"/>
          <w:szCs w:val="22"/>
          <w:lang w:val="lt-LT"/>
        </w:rPr>
        <w:t>m</w:t>
      </w:r>
      <w:r w:rsidRPr="00D702B3">
        <w:rPr>
          <w:sz w:val="22"/>
          <w:szCs w:val="22"/>
          <w:lang w:val="lt-LT"/>
        </w:rPr>
        <w:t xml:space="preserve">as </w:t>
      </w:r>
      <w:r w:rsidRPr="00D702B3">
        <w:rPr>
          <w:spacing w:val="-2"/>
          <w:sz w:val="22"/>
          <w:szCs w:val="22"/>
          <w:lang w:val="lt-LT"/>
        </w:rPr>
        <w:t>(</w:t>
      </w:r>
      <w:r w:rsidRPr="00D702B3">
        <w:rPr>
          <w:sz w:val="22"/>
          <w:szCs w:val="22"/>
          <w:lang w:val="lt-LT"/>
        </w:rPr>
        <w:t>sun</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l</w:t>
      </w:r>
      <w:r w:rsidRPr="00D702B3">
        <w:rPr>
          <w:spacing w:val="1"/>
          <w:sz w:val="22"/>
          <w:szCs w:val="22"/>
          <w:lang w:val="lt-LT"/>
        </w:rPr>
        <w:t>i</w:t>
      </w:r>
      <w:r w:rsidRPr="00D702B3">
        <w:rPr>
          <w:spacing w:val="-3"/>
          <w:sz w:val="22"/>
          <w:szCs w:val="22"/>
          <w:lang w:val="lt-LT"/>
        </w:rPr>
        <w:t>g</w:t>
      </w:r>
      <w:r w:rsidRPr="00D702B3">
        <w:rPr>
          <w:sz w:val="22"/>
          <w:szCs w:val="22"/>
          <w:lang w:val="lt-LT"/>
        </w:rPr>
        <w:t>a, su</w:t>
      </w:r>
      <w:r w:rsidRPr="00D702B3">
        <w:rPr>
          <w:spacing w:val="-2"/>
          <w:sz w:val="22"/>
          <w:szCs w:val="22"/>
          <w:lang w:val="lt-LT"/>
        </w:rPr>
        <w:t>si</w:t>
      </w:r>
      <w:r w:rsidRPr="00D702B3">
        <w:rPr>
          <w:spacing w:val="3"/>
          <w:sz w:val="22"/>
          <w:szCs w:val="22"/>
          <w:lang w:val="lt-LT"/>
        </w:rPr>
        <w:t>j</w:t>
      </w:r>
      <w:r w:rsidRPr="00D702B3">
        <w:rPr>
          <w:spacing w:val="-3"/>
          <w:sz w:val="22"/>
          <w:szCs w:val="22"/>
          <w:lang w:val="lt-LT"/>
        </w:rPr>
        <w:t>u</w:t>
      </w:r>
      <w:r w:rsidRPr="00D702B3">
        <w:rPr>
          <w:sz w:val="22"/>
          <w:szCs w:val="22"/>
          <w:lang w:val="lt-LT"/>
        </w:rPr>
        <w:t>si</w:t>
      </w:r>
      <w:r w:rsidRPr="00D702B3">
        <w:rPr>
          <w:spacing w:val="-2"/>
          <w:sz w:val="22"/>
          <w:szCs w:val="22"/>
          <w:lang w:val="lt-LT"/>
        </w:rPr>
        <w:t xml:space="preserve"> </w:t>
      </w:r>
      <w:r w:rsidRPr="00D702B3">
        <w:rPr>
          <w:sz w:val="22"/>
          <w:szCs w:val="22"/>
          <w:lang w:val="lt-LT"/>
        </w:rPr>
        <w:t xml:space="preserve">su </w:t>
      </w:r>
      <w:r w:rsidRPr="00D702B3">
        <w:rPr>
          <w:spacing w:val="-3"/>
          <w:sz w:val="22"/>
          <w:szCs w:val="22"/>
          <w:lang w:val="lt-LT"/>
        </w:rPr>
        <w:t>o</w:t>
      </w:r>
      <w:r w:rsidRPr="00D702B3">
        <w:rPr>
          <w:sz w:val="22"/>
          <w:szCs w:val="22"/>
          <w:lang w:val="lt-LT"/>
        </w:rPr>
        <w:t>dos, b</w:t>
      </w:r>
      <w:r w:rsidRPr="00D702B3">
        <w:rPr>
          <w:spacing w:val="-3"/>
          <w:sz w:val="22"/>
          <w:szCs w:val="22"/>
          <w:lang w:val="lt-LT"/>
        </w:rPr>
        <w:t>u</w:t>
      </w:r>
      <w:r w:rsidRPr="00D702B3">
        <w:rPr>
          <w:sz w:val="22"/>
          <w:szCs w:val="22"/>
          <w:lang w:val="lt-LT"/>
        </w:rPr>
        <w:t>rnos,</w:t>
      </w:r>
      <w:r w:rsidRPr="00D702B3">
        <w:rPr>
          <w:spacing w:val="-3"/>
          <w:sz w:val="22"/>
          <w:szCs w:val="22"/>
          <w:lang w:val="lt-LT"/>
        </w:rPr>
        <w:t xml:space="preserve"> </w:t>
      </w:r>
      <w:r w:rsidRPr="00D702B3">
        <w:rPr>
          <w:sz w:val="22"/>
          <w:szCs w:val="22"/>
          <w:lang w:val="lt-LT"/>
        </w:rPr>
        <w:t>a</w:t>
      </w:r>
      <w:r w:rsidRPr="00D702B3">
        <w:rPr>
          <w:spacing w:val="-3"/>
          <w:sz w:val="22"/>
          <w:szCs w:val="22"/>
          <w:lang w:val="lt-LT"/>
        </w:rPr>
        <w:t>k</w:t>
      </w:r>
      <w:r w:rsidRPr="00D702B3">
        <w:rPr>
          <w:spacing w:val="1"/>
          <w:sz w:val="22"/>
          <w:szCs w:val="22"/>
          <w:lang w:val="lt-LT"/>
        </w:rPr>
        <w:t>i</w:t>
      </w:r>
      <w:r w:rsidRPr="00D702B3">
        <w:rPr>
          <w:sz w:val="22"/>
          <w:szCs w:val="22"/>
          <w:lang w:val="lt-LT"/>
        </w:rPr>
        <w:t xml:space="preserve">ų </w:t>
      </w:r>
      <w:r w:rsidRPr="00D702B3">
        <w:rPr>
          <w:spacing w:val="-2"/>
          <w:sz w:val="22"/>
          <w:szCs w:val="22"/>
          <w:lang w:val="lt-LT"/>
        </w:rPr>
        <w:t>i</w:t>
      </w:r>
      <w:r w:rsidRPr="00D702B3">
        <w:rPr>
          <w:sz w:val="22"/>
          <w:szCs w:val="22"/>
          <w:lang w:val="lt-LT"/>
        </w:rPr>
        <w:t>r</w:t>
      </w:r>
      <w:r w:rsidRPr="00D702B3">
        <w:rPr>
          <w:spacing w:val="1"/>
          <w:sz w:val="22"/>
          <w:szCs w:val="22"/>
          <w:lang w:val="lt-LT"/>
        </w:rPr>
        <w:t xml:space="preserve"> l</w:t>
      </w:r>
      <w:r w:rsidRPr="00D702B3">
        <w:rPr>
          <w:spacing w:val="-3"/>
          <w:sz w:val="22"/>
          <w:szCs w:val="22"/>
          <w:lang w:val="lt-LT"/>
        </w:rPr>
        <w:t>y</w:t>
      </w:r>
      <w:r w:rsidRPr="00D702B3">
        <w:rPr>
          <w:spacing w:val="-2"/>
          <w:sz w:val="22"/>
          <w:szCs w:val="22"/>
          <w:lang w:val="lt-LT"/>
        </w:rPr>
        <w:t>t</w:t>
      </w:r>
      <w:r w:rsidRPr="00D702B3">
        <w:rPr>
          <w:spacing w:val="1"/>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ų</w:t>
      </w:r>
      <w:r w:rsidRPr="00D702B3">
        <w:rPr>
          <w:spacing w:val="-3"/>
          <w:sz w:val="22"/>
          <w:szCs w:val="22"/>
          <w:lang w:val="lt-LT"/>
        </w:rPr>
        <w:t xml:space="preserve"> </w:t>
      </w:r>
      <w:r w:rsidRPr="00D702B3">
        <w:rPr>
          <w:sz w:val="22"/>
          <w:szCs w:val="22"/>
          <w:lang w:val="lt-LT"/>
        </w:rPr>
        <w:t>or</w:t>
      </w:r>
      <w:r w:rsidRPr="00D702B3">
        <w:rPr>
          <w:spacing w:val="-3"/>
          <w:sz w:val="22"/>
          <w:szCs w:val="22"/>
          <w:lang w:val="lt-LT"/>
        </w:rPr>
        <w:t>g</w:t>
      </w:r>
      <w:r w:rsidRPr="00D702B3">
        <w:rPr>
          <w:sz w:val="22"/>
          <w:szCs w:val="22"/>
          <w:lang w:val="lt-LT"/>
        </w:rPr>
        <w:t>anų pū</w:t>
      </w:r>
      <w:r w:rsidRPr="00D702B3">
        <w:rPr>
          <w:spacing w:val="-2"/>
          <w:sz w:val="22"/>
          <w:szCs w:val="22"/>
          <w:lang w:val="lt-LT"/>
        </w:rPr>
        <w:t>s</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ji</w:t>
      </w:r>
      <w:r w:rsidRPr="00D702B3">
        <w:rPr>
          <w:spacing w:val="-4"/>
          <w:sz w:val="22"/>
          <w:szCs w:val="22"/>
          <w:lang w:val="lt-LT"/>
        </w:rPr>
        <w:t>m</w:t>
      </w:r>
      <w:r w:rsidRPr="00D702B3">
        <w:rPr>
          <w:sz w:val="22"/>
          <w:szCs w:val="22"/>
          <w:lang w:val="lt-LT"/>
        </w:rPr>
        <w:t>u), sun</w:t>
      </w:r>
      <w:r w:rsidRPr="00D702B3">
        <w:rPr>
          <w:spacing w:val="-3"/>
          <w:sz w:val="22"/>
          <w:szCs w:val="22"/>
          <w:lang w:val="lt-LT"/>
        </w:rPr>
        <w:t>k</w:t>
      </w:r>
      <w:r w:rsidRPr="00D702B3">
        <w:rPr>
          <w:sz w:val="22"/>
          <w:szCs w:val="22"/>
          <w:lang w:val="lt-LT"/>
        </w:rPr>
        <w:t>i</w:t>
      </w:r>
      <w:r w:rsidRPr="00D702B3">
        <w:rPr>
          <w:spacing w:val="1"/>
          <w:sz w:val="22"/>
          <w:szCs w:val="22"/>
          <w:lang w:val="lt-LT"/>
        </w:rPr>
        <w:t xml:space="preserve"> </w:t>
      </w:r>
      <w:r w:rsidRPr="00D702B3">
        <w:rPr>
          <w:sz w:val="22"/>
          <w:szCs w:val="22"/>
          <w:lang w:val="lt-LT"/>
        </w:rPr>
        <w:t>a</w:t>
      </w:r>
      <w:r w:rsidRPr="00D702B3">
        <w:rPr>
          <w:spacing w:val="-2"/>
          <w:sz w:val="22"/>
          <w:szCs w:val="22"/>
          <w:lang w:val="lt-LT"/>
        </w:rPr>
        <w:t>l</w:t>
      </w:r>
      <w:r w:rsidRPr="00D702B3">
        <w:rPr>
          <w:sz w:val="22"/>
          <w:szCs w:val="22"/>
          <w:lang w:val="lt-LT"/>
        </w:rPr>
        <w:t>er</w:t>
      </w:r>
      <w:r w:rsidRPr="00D702B3">
        <w:rPr>
          <w:spacing w:val="-3"/>
          <w:sz w:val="22"/>
          <w:szCs w:val="22"/>
          <w:lang w:val="lt-LT"/>
        </w:rPr>
        <w:t>g</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r w:rsidRPr="00D702B3">
        <w:rPr>
          <w:sz w:val="22"/>
          <w:szCs w:val="22"/>
          <w:lang w:val="lt-LT"/>
        </w:rPr>
        <w:t>rea</w:t>
      </w:r>
      <w:r w:rsidRPr="00D702B3">
        <w:rPr>
          <w:spacing w:val="-3"/>
          <w:sz w:val="22"/>
          <w:szCs w:val="22"/>
          <w:lang w:val="lt-LT"/>
        </w:rPr>
        <w:t>k</w:t>
      </w:r>
      <w:r w:rsidRPr="00D702B3">
        <w:rPr>
          <w:sz w:val="22"/>
          <w:szCs w:val="22"/>
          <w:lang w:val="lt-LT"/>
        </w:rPr>
        <w:t>c</w:t>
      </w:r>
      <w:r w:rsidRPr="00D702B3">
        <w:rPr>
          <w:spacing w:val="-2"/>
          <w:sz w:val="22"/>
          <w:szCs w:val="22"/>
          <w:lang w:val="lt-LT"/>
        </w:rPr>
        <w:t>i</w:t>
      </w:r>
      <w:r w:rsidRPr="00D702B3">
        <w:rPr>
          <w:spacing w:val="1"/>
          <w:sz w:val="22"/>
          <w:szCs w:val="22"/>
          <w:lang w:val="lt-LT"/>
        </w:rPr>
        <w:t>j</w:t>
      </w:r>
      <w:r w:rsidRPr="00D702B3">
        <w:rPr>
          <w:sz w:val="22"/>
          <w:szCs w:val="22"/>
          <w:lang w:val="lt-LT"/>
        </w:rPr>
        <w:t>a,</w:t>
      </w:r>
      <w:r w:rsidRPr="00D702B3">
        <w:rPr>
          <w:spacing w:val="-3"/>
          <w:sz w:val="22"/>
          <w:szCs w:val="22"/>
          <w:lang w:val="lt-LT"/>
        </w:rPr>
        <w:t xml:space="preserve"> </w:t>
      </w:r>
      <w:r w:rsidRPr="00D702B3">
        <w:rPr>
          <w:sz w:val="22"/>
          <w:szCs w:val="22"/>
          <w:lang w:val="lt-LT"/>
        </w:rPr>
        <w:t>su</w:t>
      </w:r>
      <w:r w:rsidRPr="00D702B3">
        <w:rPr>
          <w:spacing w:val="-3"/>
          <w:sz w:val="22"/>
          <w:szCs w:val="22"/>
          <w:lang w:val="lt-LT"/>
        </w:rPr>
        <w:t>k</w:t>
      </w:r>
      <w:r w:rsidRPr="00D702B3">
        <w:rPr>
          <w:sz w:val="22"/>
          <w:szCs w:val="22"/>
          <w:lang w:val="lt-LT"/>
        </w:rPr>
        <w:t>e</w:t>
      </w:r>
      <w:r w:rsidRPr="00D702B3">
        <w:rPr>
          <w:spacing w:val="1"/>
          <w:sz w:val="22"/>
          <w:szCs w:val="22"/>
          <w:lang w:val="lt-LT"/>
        </w:rPr>
        <w:t>l</w:t>
      </w:r>
      <w:r w:rsidRPr="00D702B3">
        <w:rPr>
          <w:spacing w:val="-2"/>
          <w:sz w:val="22"/>
          <w:szCs w:val="22"/>
          <w:lang w:val="lt-LT"/>
        </w:rPr>
        <w:t>i</w:t>
      </w:r>
      <w:r w:rsidRPr="00D702B3">
        <w:rPr>
          <w:sz w:val="22"/>
          <w:szCs w:val="22"/>
          <w:lang w:val="lt-LT"/>
        </w:rPr>
        <w:t>an</w:t>
      </w:r>
      <w:r w:rsidRPr="00D702B3">
        <w:rPr>
          <w:spacing w:val="-2"/>
          <w:sz w:val="22"/>
          <w:szCs w:val="22"/>
          <w:lang w:val="lt-LT"/>
        </w:rPr>
        <w:t>t</w:t>
      </w:r>
      <w:r w:rsidRPr="00D702B3">
        <w:rPr>
          <w:sz w:val="22"/>
          <w:szCs w:val="22"/>
          <w:lang w:val="lt-LT"/>
        </w:rPr>
        <w:t xml:space="preserve">i </w:t>
      </w:r>
      <w:r w:rsidRPr="00D702B3">
        <w:rPr>
          <w:spacing w:val="-3"/>
          <w:sz w:val="22"/>
          <w:szCs w:val="22"/>
          <w:lang w:val="lt-LT"/>
        </w:rPr>
        <w:t>v</w:t>
      </w:r>
      <w:r w:rsidRPr="00D702B3">
        <w:rPr>
          <w:sz w:val="22"/>
          <w:szCs w:val="22"/>
          <w:lang w:val="lt-LT"/>
        </w:rPr>
        <w:t>e</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w:t>
      </w:r>
      <w:r w:rsidRPr="00D702B3">
        <w:rPr>
          <w:spacing w:val="1"/>
          <w:sz w:val="22"/>
          <w:szCs w:val="22"/>
          <w:lang w:val="lt-LT"/>
        </w:rPr>
        <w:t>i</w:t>
      </w:r>
      <w:r w:rsidRPr="00D702B3">
        <w:rPr>
          <w:sz w:val="22"/>
          <w:szCs w:val="22"/>
          <w:lang w:val="lt-LT"/>
        </w:rPr>
        <w:t>r</w:t>
      </w:r>
      <w:r w:rsidRPr="00D702B3">
        <w:rPr>
          <w:spacing w:val="-2"/>
          <w:sz w:val="22"/>
          <w:szCs w:val="22"/>
          <w:lang w:val="lt-LT"/>
        </w:rPr>
        <w:t xml:space="preserve"> </w:t>
      </w:r>
      <w:r w:rsidRPr="00D702B3">
        <w:rPr>
          <w:sz w:val="22"/>
          <w:szCs w:val="22"/>
          <w:lang w:val="lt-LT"/>
        </w:rPr>
        <w:t>r</w:t>
      </w:r>
      <w:r w:rsidRPr="00D702B3">
        <w:rPr>
          <w:spacing w:val="-3"/>
          <w:sz w:val="22"/>
          <w:szCs w:val="22"/>
          <w:lang w:val="lt-LT"/>
        </w:rPr>
        <w:t>yk</w:t>
      </w:r>
      <w:r w:rsidRPr="00D702B3">
        <w:rPr>
          <w:spacing w:val="1"/>
          <w:sz w:val="22"/>
          <w:szCs w:val="22"/>
          <w:lang w:val="lt-LT"/>
        </w:rPr>
        <w:t>l</w:t>
      </w:r>
      <w:r w:rsidRPr="00D702B3">
        <w:rPr>
          <w:sz w:val="22"/>
          <w:szCs w:val="22"/>
          <w:lang w:val="lt-LT"/>
        </w:rPr>
        <w:t>ės p</w:t>
      </w:r>
      <w:r w:rsidRPr="00D702B3">
        <w:rPr>
          <w:spacing w:val="-2"/>
          <w:sz w:val="22"/>
          <w:szCs w:val="22"/>
          <w:lang w:val="lt-LT"/>
        </w:rPr>
        <w:t>a</w:t>
      </w:r>
      <w:r w:rsidRPr="00D702B3">
        <w:rPr>
          <w:spacing w:val="1"/>
          <w:sz w:val="22"/>
          <w:szCs w:val="22"/>
          <w:lang w:val="lt-LT"/>
        </w:rPr>
        <w:t>ti</w:t>
      </w:r>
      <w:r w:rsidRPr="00D702B3">
        <w:rPr>
          <w:spacing w:val="-3"/>
          <w:sz w:val="22"/>
          <w:szCs w:val="22"/>
          <w:lang w:val="lt-LT"/>
        </w:rPr>
        <w:t>n</w:t>
      </w:r>
      <w:r w:rsidRPr="00D702B3">
        <w:rPr>
          <w:spacing w:val="-2"/>
          <w:sz w:val="22"/>
          <w:szCs w:val="22"/>
          <w:lang w:val="lt-LT"/>
        </w:rPr>
        <w:t>i</w:t>
      </w:r>
      <w:r w:rsidRPr="00D702B3">
        <w:rPr>
          <w:spacing w:val="-4"/>
          <w:sz w:val="22"/>
          <w:szCs w:val="22"/>
          <w:lang w:val="lt-LT"/>
        </w:rPr>
        <w:t>m</w:t>
      </w:r>
      <w:r w:rsidRPr="00D702B3">
        <w:rPr>
          <w:sz w:val="22"/>
          <w:szCs w:val="22"/>
          <w:lang w:val="lt-LT"/>
        </w:rPr>
        <w:t>ą (an</w:t>
      </w:r>
      <w:r w:rsidRPr="00D702B3">
        <w:rPr>
          <w:spacing w:val="-3"/>
          <w:sz w:val="22"/>
          <w:szCs w:val="22"/>
          <w:lang w:val="lt-LT"/>
        </w:rPr>
        <w:t>g</w:t>
      </w:r>
      <w:r w:rsidRPr="00D702B3">
        <w:rPr>
          <w:spacing w:val="1"/>
          <w:sz w:val="22"/>
          <w:szCs w:val="22"/>
          <w:lang w:val="lt-LT"/>
        </w:rPr>
        <w:t>i</w:t>
      </w:r>
      <w:r w:rsidRPr="00D702B3">
        <w:rPr>
          <w:sz w:val="22"/>
          <w:szCs w:val="22"/>
          <w:lang w:val="lt-LT"/>
        </w:rPr>
        <w:t>oneuro</w:t>
      </w:r>
      <w:r w:rsidRPr="00D702B3">
        <w:rPr>
          <w:spacing w:val="-2"/>
          <w:sz w:val="22"/>
          <w:szCs w:val="22"/>
          <w:lang w:val="lt-LT"/>
        </w:rPr>
        <w:t>z</w:t>
      </w:r>
      <w:r w:rsidRPr="00D702B3">
        <w:rPr>
          <w:spacing w:val="1"/>
          <w:sz w:val="22"/>
          <w:szCs w:val="22"/>
          <w:lang w:val="lt-LT"/>
        </w:rPr>
        <w:t>i</w:t>
      </w:r>
      <w:r w:rsidRPr="00D702B3">
        <w:rPr>
          <w:sz w:val="22"/>
          <w:szCs w:val="22"/>
          <w:lang w:val="lt-LT"/>
        </w:rPr>
        <w:t>nė</w:t>
      </w:r>
      <w:r w:rsidRPr="00D702B3">
        <w:rPr>
          <w:spacing w:val="-2"/>
          <w:sz w:val="22"/>
          <w:szCs w:val="22"/>
          <w:lang w:val="lt-LT"/>
        </w:rPr>
        <w:t xml:space="preserve"> </w:t>
      </w:r>
      <w:r w:rsidRPr="00D702B3">
        <w:rPr>
          <w:sz w:val="22"/>
          <w:szCs w:val="22"/>
          <w:lang w:val="lt-LT"/>
        </w:rPr>
        <w:t>ede</w:t>
      </w:r>
      <w:r w:rsidRPr="00D702B3">
        <w:rPr>
          <w:spacing w:val="-4"/>
          <w:sz w:val="22"/>
          <w:szCs w:val="22"/>
          <w:lang w:val="lt-LT"/>
        </w:rPr>
        <w:t>m</w:t>
      </w:r>
      <w:r w:rsidRPr="00D702B3">
        <w:rPr>
          <w:sz w:val="22"/>
          <w:szCs w:val="22"/>
          <w:lang w:val="lt-LT"/>
        </w:rPr>
        <w:t>a</w:t>
      </w:r>
      <w:r w:rsidRPr="00D702B3">
        <w:rPr>
          <w:spacing w:val="-2"/>
          <w:sz w:val="22"/>
          <w:szCs w:val="22"/>
          <w:lang w:val="lt-LT"/>
        </w:rPr>
        <w:t>)</w:t>
      </w:r>
      <w:r w:rsidRPr="00D702B3">
        <w:rPr>
          <w:sz w:val="22"/>
          <w:szCs w:val="22"/>
          <w:lang w:val="lt-LT"/>
        </w:rPr>
        <w:t>;</w:t>
      </w:r>
    </w:p>
    <w:p w14:paraId="6137FE5D"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2"/>
          <w:sz w:val="22"/>
          <w:szCs w:val="22"/>
          <w:lang w:val="lt-LT"/>
        </w:rPr>
        <w:t>ž</w:t>
      </w:r>
      <w:r w:rsidRPr="00D702B3">
        <w:rPr>
          <w:sz w:val="22"/>
          <w:szCs w:val="22"/>
          <w:lang w:val="lt-LT"/>
        </w:rPr>
        <w:t>and</w:t>
      </w:r>
      <w:r w:rsidRPr="00D702B3">
        <w:rPr>
          <w:spacing w:val="1"/>
          <w:sz w:val="22"/>
          <w:szCs w:val="22"/>
          <w:lang w:val="lt-LT"/>
        </w:rPr>
        <w:t>i</w:t>
      </w:r>
      <w:r w:rsidRPr="00D702B3">
        <w:rPr>
          <w:spacing w:val="-3"/>
          <w:sz w:val="22"/>
          <w:szCs w:val="22"/>
          <w:lang w:val="lt-LT"/>
        </w:rPr>
        <w:t>k</w:t>
      </w:r>
      <w:r w:rsidRPr="00D702B3">
        <w:rPr>
          <w:sz w:val="22"/>
          <w:szCs w:val="22"/>
          <w:lang w:val="lt-LT"/>
        </w:rPr>
        <w:t>au</w:t>
      </w:r>
      <w:r w:rsidRPr="00D702B3">
        <w:rPr>
          <w:spacing w:val="1"/>
          <w:sz w:val="22"/>
          <w:szCs w:val="22"/>
          <w:lang w:val="lt-LT"/>
        </w:rPr>
        <w:t>li</w:t>
      </w:r>
      <w:r w:rsidRPr="00D702B3">
        <w:rPr>
          <w:sz w:val="22"/>
          <w:szCs w:val="22"/>
          <w:lang w:val="lt-LT"/>
        </w:rPr>
        <w:t>o</w:t>
      </w:r>
      <w:r w:rsidRPr="00D702B3">
        <w:rPr>
          <w:spacing w:val="-3"/>
          <w:sz w:val="22"/>
          <w:szCs w:val="22"/>
          <w:lang w:val="lt-LT"/>
        </w:rPr>
        <w:t xml:space="preserve"> </w:t>
      </w:r>
      <w:r w:rsidRPr="00D702B3">
        <w:rPr>
          <w:sz w:val="22"/>
          <w:szCs w:val="22"/>
          <w:lang w:val="lt-LT"/>
        </w:rPr>
        <w:t>rau</w:t>
      </w:r>
      <w:r w:rsidRPr="00D702B3">
        <w:rPr>
          <w:spacing w:val="-4"/>
          <w:sz w:val="22"/>
          <w:szCs w:val="22"/>
          <w:lang w:val="lt-LT"/>
        </w:rPr>
        <w:t>m</w:t>
      </w:r>
      <w:r w:rsidRPr="00D702B3">
        <w:rPr>
          <w:sz w:val="22"/>
          <w:szCs w:val="22"/>
          <w:lang w:val="lt-LT"/>
        </w:rPr>
        <w:t>enų s</w:t>
      </w:r>
      <w:r w:rsidRPr="00D702B3">
        <w:rPr>
          <w:spacing w:val="-3"/>
          <w:sz w:val="22"/>
          <w:szCs w:val="22"/>
          <w:lang w:val="lt-LT"/>
        </w:rPr>
        <w:t>u</w:t>
      </w:r>
      <w:r w:rsidRPr="00D702B3">
        <w:rPr>
          <w:sz w:val="22"/>
          <w:szCs w:val="22"/>
          <w:lang w:val="lt-LT"/>
        </w:rPr>
        <w:t>s</w:t>
      </w:r>
      <w:r w:rsidRPr="00D702B3">
        <w:rPr>
          <w:spacing w:val="-2"/>
          <w:sz w:val="22"/>
          <w:szCs w:val="22"/>
          <w:lang w:val="lt-LT"/>
        </w:rPr>
        <w:t>i</w:t>
      </w:r>
      <w:r w:rsidRPr="00D702B3">
        <w:rPr>
          <w:spacing w:val="1"/>
          <w:sz w:val="22"/>
          <w:szCs w:val="22"/>
          <w:lang w:val="lt-LT"/>
        </w:rPr>
        <w:t>t</w:t>
      </w:r>
      <w:r w:rsidRPr="00D702B3">
        <w:rPr>
          <w:spacing w:val="-2"/>
          <w:sz w:val="22"/>
          <w:szCs w:val="22"/>
          <w:lang w:val="lt-LT"/>
        </w:rPr>
        <w:t>r</w:t>
      </w:r>
      <w:r w:rsidRPr="00D702B3">
        <w:rPr>
          <w:sz w:val="22"/>
          <w:szCs w:val="22"/>
          <w:lang w:val="lt-LT"/>
        </w:rPr>
        <w:t>au</w:t>
      </w:r>
      <w:r w:rsidRPr="00D702B3">
        <w:rPr>
          <w:spacing w:val="-3"/>
          <w:sz w:val="22"/>
          <w:szCs w:val="22"/>
          <w:lang w:val="lt-LT"/>
        </w:rPr>
        <w:t>k</w:t>
      </w:r>
      <w:r w:rsidRPr="00D702B3">
        <w:rPr>
          <w:spacing w:val="1"/>
          <w:sz w:val="22"/>
          <w:szCs w:val="22"/>
          <w:lang w:val="lt-LT"/>
        </w:rPr>
        <w:t>i</w:t>
      </w:r>
      <w:r w:rsidRPr="00D702B3">
        <w:rPr>
          <w:spacing w:val="-4"/>
          <w:sz w:val="22"/>
          <w:szCs w:val="22"/>
          <w:lang w:val="lt-LT"/>
        </w:rPr>
        <w:t>m</w:t>
      </w:r>
      <w:r w:rsidRPr="00D702B3">
        <w:rPr>
          <w:sz w:val="22"/>
          <w:szCs w:val="22"/>
          <w:lang w:val="lt-LT"/>
        </w:rPr>
        <w:t>as;</w:t>
      </w:r>
    </w:p>
    <w:p w14:paraId="3C2612C6" w14:textId="77777777"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z w:val="22"/>
          <w:szCs w:val="22"/>
          <w:lang w:val="lt-LT"/>
        </w:rPr>
        <w:t>nenor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us</w:t>
      </w:r>
      <w:r w:rsidRPr="00D702B3">
        <w:rPr>
          <w:spacing w:val="-2"/>
          <w:sz w:val="22"/>
          <w:szCs w:val="22"/>
          <w:lang w:val="lt-LT"/>
        </w:rPr>
        <w:t xml:space="preserve"> </w:t>
      </w:r>
      <w:r w:rsidRPr="00D702B3">
        <w:rPr>
          <w:sz w:val="22"/>
          <w:szCs w:val="22"/>
          <w:lang w:val="lt-LT"/>
        </w:rPr>
        <w:t>š</w:t>
      </w:r>
      <w:r w:rsidRPr="00D702B3">
        <w:rPr>
          <w:spacing w:val="-2"/>
          <w:sz w:val="22"/>
          <w:szCs w:val="22"/>
          <w:lang w:val="lt-LT"/>
        </w:rPr>
        <w:t>l</w:t>
      </w:r>
      <w:r w:rsidRPr="00D702B3">
        <w:rPr>
          <w:sz w:val="22"/>
          <w:szCs w:val="22"/>
          <w:lang w:val="lt-LT"/>
        </w:rPr>
        <w:t>ap</w:t>
      </w:r>
      <w:r w:rsidRPr="00D702B3">
        <w:rPr>
          <w:spacing w:val="1"/>
          <w:sz w:val="22"/>
          <w:szCs w:val="22"/>
          <w:lang w:val="lt-LT"/>
        </w:rPr>
        <w:t>i</w:t>
      </w:r>
      <w:r w:rsidRPr="00D702B3">
        <w:rPr>
          <w:spacing w:val="-4"/>
          <w:sz w:val="22"/>
          <w:szCs w:val="22"/>
          <w:lang w:val="lt-LT"/>
        </w:rPr>
        <w:t>m</w:t>
      </w:r>
      <w:r w:rsidRPr="00D702B3">
        <w:rPr>
          <w:sz w:val="22"/>
          <w:szCs w:val="22"/>
          <w:lang w:val="lt-LT"/>
        </w:rPr>
        <w:t>o k</w:t>
      </w:r>
      <w:r w:rsidRPr="00D702B3">
        <w:rPr>
          <w:spacing w:val="-3"/>
          <w:sz w:val="22"/>
          <w:szCs w:val="22"/>
          <w:lang w:val="lt-LT"/>
        </w:rPr>
        <w:t>v</w:t>
      </w:r>
      <w:r w:rsidRPr="00D702B3">
        <w:rPr>
          <w:sz w:val="22"/>
          <w:szCs w:val="22"/>
          <w:lang w:val="lt-LT"/>
        </w:rPr>
        <w:t>apa</w:t>
      </w:r>
      <w:r w:rsidRPr="00D702B3">
        <w:rPr>
          <w:spacing w:val="-2"/>
          <w:sz w:val="22"/>
          <w:szCs w:val="22"/>
          <w:lang w:val="lt-LT"/>
        </w:rPr>
        <w:t>s</w:t>
      </w:r>
      <w:r w:rsidRPr="00D702B3">
        <w:rPr>
          <w:sz w:val="22"/>
          <w:szCs w:val="22"/>
          <w:lang w:val="lt-LT"/>
        </w:rPr>
        <w:t>;</w:t>
      </w:r>
    </w:p>
    <w:p w14:paraId="1BAAF95E" w14:textId="00231DB5" w:rsidR="006E310C" w:rsidRPr="00D702B3" w:rsidRDefault="006E310C" w:rsidP="006E310C">
      <w:pPr>
        <w:pStyle w:val="Pagrindinistekstas"/>
        <w:numPr>
          <w:ilvl w:val="0"/>
          <w:numId w:val="8"/>
        </w:numPr>
        <w:tabs>
          <w:tab w:val="left" w:pos="0"/>
        </w:tabs>
        <w:kinsoku w:val="0"/>
        <w:overflowPunct w:val="0"/>
        <w:ind w:left="567"/>
        <w:rPr>
          <w:sz w:val="22"/>
          <w:szCs w:val="22"/>
          <w:lang w:val="lt-LT"/>
        </w:rPr>
      </w:pPr>
      <w:r w:rsidRPr="00D702B3">
        <w:rPr>
          <w:spacing w:val="-4"/>
          <w:sz w:val="22"/>
          <w:szCs w:val="22"/>
          <w:lang w:val="lt-LT"/>
        </w:rPr>
        <w:t>m</w:t>
      </w:r>
      <w:r w:rsidRPr="00D702B3">
        <w:rPr>
          <w:sz w:val="22"/>
          <w:szCs w:val="22"/>
          <w:lang w:val="lt-LT"/>
        </w:rPr>
        <w:t>enopau</w:t>
      </w:r>
      <w:r w:rsidRPr="00D702B3">
        <w:rPr>
          <w:spacing w:val="-2"/>
          <w:sz w:val="22"/>
          <w:szCs w:val="22"/>
          <w:lang w:val="lt-LT"/>
        </w:rPr>
        <w:t>z</w:t>
      </w:r>
      <w:r w:rsidRPr="00D702B3">
        <w:rPr>
          <w:sz w:val="22"/>
          <w:szCs w:val="22"/>
          <w:lang w:val="lt-LT"/>
        </w:rPr>
        <w:t>ės s</w:t>
      </w:r>
      <w:r w:rsidRPr="00D702B3">
        <w:rPr>
          <w:spacing w:val="1"/>
          <w:sz w:val="22"/>
          <w:szCs w:val="22"/>
          <w:lang w:val="lt-LT"/>
        </w:rPr>
        <w:t>i</w:t>
      </w:r>
      <w:r w:rsidRPr="00D702B3">
        <w:rPr>
          <w:spacing w:val="-4"/>
          <w:sz w:val="22"/>
          <w:szCs w:val="22"/>
          <w:lang w:val="lt-LT"/>
        </w:rPr>
        <w:t>m</w:t>
      </w:r>
      <w:r w:rsidRPr="00D702B3">
        <w:rPr>
          <w:sz w:val="22"/>
          <w:szCs w:val="22"/>
          <w:lang w:val="lt-LT"/>
        </w:rPr>
        <w:t>p</w:t>
      </w:r>
      <w:r w:rsidRPr="00D702B3">
        <w:rPr>
          <w:spacing w:val="1"/>
          <w:sz w:val="22"/>
          <w:szCs w:val="22"/>
          <w:lang w:val="lt-LT"/>
        </w:rPr>
        <w:t>t</w:t>
      </w:r>
      <w:r w:rsidRPr="00D702B3">
        <w:rPr>
          <w:sz w:val="22"/>
          <w:szCs w:val="22"/>
          <w:lang w:val="lt-LT"/>
        </w:rPr>
        <w:t>o</w:t>
      </w:r>
      <w:r w:rsidRPr="00D702B3">
        <w:rPr>
          <w:spacing w:val="-4"/>
          <w:sz w:val="22"/>
          <w:szCs w:val="22"/>
          <w:lang w:val="lt-LT"/>
        </w:rPr>
        <w:t>m</w:t>
      </w:r>
      <w:r w:rsidRPr="00D702B3">
        <w:rPr>
          <w:sz w:val="22"/>
          <w:szCs w:val="22"/>
          <w:lang w:val="lt-LT"/>
        </w:rPr>
        <w:t>a</w:t>
      </w:r>
      <w:r w:rsidRPr="00D702B3">
        <w:rPr>
          <w:spacing w:val="1"/>
          <w:sz w:val="22"/>
          <w:szCs w:val="22"/>
          <w:lang w:val="lt-LT"/>
        </w:rPr>
        <w:t>i</w:t>
      </w:r>
      <w:r w:rsidRPr="00D702B3">
        <w:rPr>
          <w:sz w:val="22"/>
          <w:szCs w:val="22"/>
          <w:lang w:val="lt-LT"/>
        </w:rPr>
        <w:t>, n</w:t>
      </w:r>
      <w:r w:rsidRPr="00D702B3">
        <w:rPr>
          <w:spacing w:val="-2"/>
          <w:sz w:val="22"/>
          <w:szCs w:val="22"/>
          <w:lang w:val="lt-LT"/>
        </w:rPr>
        <w:t>e</w:t>
      </w:r>
      <w:r w:rsidRPr="00D702B3">
        <w:rPr>
          <w:sz w:val="22"/>
          <w:szCs w:val="22"/>
          <w:lang w:val="lt-LT"/>
        </w:rPr>
        <w:t>nor</w:t>
      </w:r>
      <w:r w:rsidRPr="00D702B3">
        <w:rPr>
          <w:spacing w:val="-4"/>
          <w:sz w:val="22"/>
          <w:szCs w:val="22"/>
          <w:lang w:val="lt-LT"/>
        </w:rPr>
        <w:t>m</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p</w:t>
      </w:r>
      <w:r w:rsidRPr="00D702B3">
        <w:rPr>
          <w:spacing w:val="1"/>
          <w:sz w:val="22"/>
          <w:szCs w:val="22"/>
          <w:lang w:val="lt-LT"/>
        </w:rPr>
        <w:t>i</w:t>
      </w:r>
      <w:r w:rsidRPr="00D702B3">
        <w:rPr>
          <w:sz w:val="22"/>
          <w:szCs w:val="22"/>
          <w:lang w:val="lt-LT"/>
        </w:rPr>
        <w:t xml:space="preserve">eno </w:t>
      </w:r>
      <w:r w:rsidRPr="00D702B3">
        <w:rPr>
          <w:spacing w:val="-3"/>
          <w:sz w:val="22"/>
          <w:szCs w:val="22"/>
          <w:lang w:val="lt-LT"/>
        </w:rPr>
        <w:t>g</w:t>
      </w:r>
      <w:r w:rsidRPr="00D702B3">
        <w:rPr>
          <w:sz w:val="22"/>
          <w:szCs w:val="22"/>
          <w:lang w:val="lt-LT"/>
        </w:rPr>
        <w:t>a</w:t>
      </w:r>
      <w:r w:rsidRPr="00D702B3">
        <w:rPr>
          <w:spacing w:val="-4"/>
          <w:sz w:val="22"/>
          <w:szCs w:val="22"/>
          <w:lang w:val="lt-LT"/>
        </w:rPr>
        <w:t>m</w:t>
      </w:r>
      <w:r w:rsidRPr="00D702B3">
        <w:rPr>
          <w:spacing w:val="-3"/>
          <w:sz w:val="22"/>
          <w:szCs w:val="22"/>
          <w:lang w:val="lt-LT"/>
        </w:rPr>
        <w:t>y</w:t>
      </w:r>
      <w:r w:rsidRPr="00D702B3">
        <w:rPr>
          <w:sz w:val="22"/>
          <w:szCs w:val="22"/>
          <w:lang w:val="lt-LT"/>
        </w:rPr>
        <w:t>ba p</w:t>
      </w:r>
      <w:r w:rsidRPr="00D702B3">
        <w:rPr>
          <w:spacing w:val="1"/>
          <w:sz w:val="22"/>
          <w:szCs w:val="22"/>
          <w:lang w:val="lt-LT"/>
        </w:rPr>
        <w:t>i</w:t>
      </w:r>
      <w:r w:rsidRPr="00D702B3">
        <w:rPr>
          <w:sz w:val="22"/>
          <w:szCs w:val="22"/>
          <w:lang w:val="lt-LT"/>
        </w:rPr>
        <w:t xml:space="preserve">eno </w:t>
      </w:r>
      <w:r w:rsidRPr="00D702B3">
        <w:rPr>
          <w:spacing w:val="1"/>
          <w:sz w:val="22"/>
          <w:szCs w:val="22"/>
          <w:lang w:val="lt-LT"/>
        </w:rPr>
        <w:t>l</w:t>
      </w:r>
      <w:r w:rsidRPr="00D702B3">
        <w:rPr>
          <w:spacing w:val="-2"/>
          <w:sz w:val="22"/>
          <w:szCs w:val="22"/>
          <w:lang w:val="lt-LT"/>
        </w:rPr>
        <w:t>i</w:t>
      </w:r>
      <w:r w:rsidRPr="00D702B3">
        <w:rPr>
          <w:sz w:val="22"/>
          <w:szCs w:val="22"/>
          <w:lang w:val="lt-LT"/>
        </w:rPr>
        <w:t>au</w:t>
      </w:r>
      <w:r w:rsidRPr="00D702B3">
        <w:rPr>
          <w:spacing w:val="-3"/>
          <w:sz w:val="22"/>
          <w:szCs w:val="22"/>
          <w:lang w:val="lt-LT"/>
        </w:rPr>
        <w:t>k</w:t>
      </w:r>
      <w:r w:rsidRPr="00D702B3">
        <w:rPr>
          <w:sz w:val="22"/>
          <w:szCs w:val="22"/>
          <w:lang w:val="lt-LT"/>
        </w:rPr>
        <w:t xml:space="preserve">ose </w:t>
      </w:r>
      <w:r w:rsidRPr="00D702B3">
        <w:rPr>
          <w:spacing w:val="-4"/>
          <w:sz w:val="22"/>
          <w:szCs w:val="22"/>
          <w:lang w:val="lt-LT"/>
        </w:rPr>
        <w:t>m</w:t>
      </w:r>
      <w:r w:rsidRPr="00D702B3">
        <w:rPr>
          <w:sz w:val="22"/>
          <w:szCs w:val="22"/>
          <w:lang w:val="lt-LT"/>
        </w:rPr>
        <w:t>o</w:t>
      </w:r>
      <w:r w:rsidRPr="00D702B3">
        <w:rPr>
          <w:spacing w:val="1"/>
          <w:sz w:val="22"/>
          <w:szCs w:val="22"/>
          <w:lang w:val="lt-LT"/>
        </w:rPr>
        <w:t>t</w:t>
      </w:r>
      <w:r w:rsidRPr="00D702B3">
        <w:rPr>
          <w:sz w:val="22"/>
          <w:szCs w:val="22"/>
          <w:lang w:val="lt-LT"/>
        </w:rPr>
        <w:t>e</w:t>
      </w:r>
      <w:r w:rsidRPr="00D702B3">
        <w:rPr>
          <w:spacing w:val="-2"/>
          <w:sz w:val="22"/>
          <w:szCs w:val="22"/>
          <w:lang w:val="lt-LT"/>
        </w:rPr>
        <w:t>r</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s arba </w:t>
      </w:r>
      <w:r w:rsidRPr="00D702B3">
        <w:rPr>
          <w:spacing w:val="-3"/>
          <w:sz w:val="22"/>
          <w:szCs w:val="22"/>
          <w:lang w:val="lt-LT"/>
        </w:rPr>
        <w:t>vy</w:t>
      </w:r>
      <w:r w:rsidRPr="00D702B3">
        <w:rPr>
          <w:sz w:val="22"/>
          <w:szCs w:val="22"/>
          <w:lang w:val="lt-LT"/>
        </w:rPr>
        <w:t>ra</w:t>
      </w:r>
      <w:r w:rsidRPr="00D702B3">
        <w:rPr>
          <w:spacing w:val="-4"/>
          <w:sz w:val="22"/>
          <w:szCs w:val="22"/>
          <w:lang w:val="lt-LT"/>
        </w:rPr>
        <w:t>m</w:t>
      </w:r>
      <w:r w:rsidRPr="00D702B3">
        <w:rPr>
          <w:sz w:val="22"/>
          <w:szCs w:val="22"/>
          <w:lang w:val="lt-LT"/>
        </w:rPr>
        <w:t>s</w:t>
      </w:r>
      <w:r w:rsidR="00C724CB" w:rsidRPr="00D702B3">
        <w:rPr>
          <w:sz w:val="22"/>
          <w:szCs w:val="22"/>
          <w:lang w:val="lt-LT"/>
        </w:rPr>
        <w:t>;</w:t>
      </w:r>
    </w:p>
    <w:p w14:paraId="5E37533D" w14:textId="0FB96E53" w:rsidR="00B80EDC" w:rsidRPr="00D702B3" w:rsidRDefault="00B80EDC" w:rsidP="006E310C">
      <w:pPr>
        <w:pStyle w:val="Pagrindinistekstas"/>
        <w:numPr>
          <w:ilvl w:val="0"/>
          <w:numId w:val="8"/>
        </w:numPr>
        <w:tabs>
          <w:tab w:val="left" w:pos="0"/>
        </w:tabs>
        <w:kinsoku w:val="0"/>
        <w:overflowPunct w:val="0"/>
        <w:ind w:left="567"/>
        <w:rPr>
          <w:sz w:val="22"/>
          <w:szCs w:val="22"/>
          <w:lang w:val="lt-LT"/>
        </w:rPr>
      </w:pPr>
      <w:r w:rsidRPr="0086558B">
        <w:rPr>
          <w:sz w:val="22"/>
          <w:szCs w:val="22"/>
          <w:lang w:val="lt-LT"/>
        </w:rPr>
        <w:t>pernelyg gausus kraujavimas iš makšties netrukus po gimdymo (kraujavimas po gimdymo).</w:t>
      </w:r>
    </w:p>
    <w:p w14:paraId="2A85B23E" w14:textId="77777777" w:rsidR="006E310C" w:rsidRPr="00D702B3" w:rsidRDefault="006E310C" w:rsidP="006E310C">
      <w:pPr>
        <w:kinsoku w:val="0"/>
        <w:overflowPunct w:val="0"/>
        <w:rPr>
          <w:sz w:val="22"/>
          <w:szCs w:val="22"/>
          <w:lang w:val="lt-LT"/>
        </w:rPr>
      </w:pPr>
    </w:p>
    <w:p w14:paraId="6613C5D2" w14:textId="2A606901" w:rsidR="006E310C" w:rsidRPr="00D702B3" w:rsidRDefault="006E310C" w:rsidP="006E310C">
      <w:pPr>
        <w:pStyle w:val="Default"/>
        <w:rPr>
          <w:b/>
          <w:bCs/>
          <w:color w:val="auto"/>
          <w:sz w:val="22"/>
          <w:szCs w:val="22"/>
          <w:lang w:val="lt-LT"/>
        </w:rPr>
      </w:pPr>
      <w:r w:rsidRPr="00D702B3">
        <w:rPr>
          <w:b/>
          <w:bCs/>
          <w:color w:val="auto"/>
          <w:sz w:val="22"/>
          <w:szCs w:val="22"/>
          <w:lang w:val="lt-LT"/>
        </w:rPr>
        <w:t>Labai retas šalutinis poveikis (gali pasireikšti ne dažniau kaip 1 iš 10000 žmonių):</w:t>
      </w:r>
    </w:p>
    <w:p w14:paraId="1F98E634" w14:textId="77777777" w:rsidR="006E310C" w:rsidRPr="00D702B3" w:rsidRDefault="006E310C" w:rsidP="006E310C">
      <w:pPr>
        <w:pStyle w:val="Default"/>
        <w:numPr>
          <w:ilvl w:val="0"/>
          <w:numId w:val="28"/>
        </w:numPr>
        <w:ind w:left="567" w:hanging="567"/>
        <w:rPr>
          <w:color w:val="auto"/>
          <w:sz w:val="22"/>
          <w:szCs w:val="22"/>
          <w:lang w:val="lt-LT"/>
        </w:rPr>
      </w:pPr>
      <w:r w:rsidRPr="00D702B3">
        <w:rPr>
          <w:color w:val="auto"/>
          <w:sz w:val="22"/>
          <w:szCs w:val="22"/>
          <w:lang w:val="lt-LT"/>
        </w:rPr>
        <w:t>odos kraujagyslių uždegimas (odos vaskulitas).</w:t>
      </w:r>
    </w:p>
    <w:p w14:paraId="47C4155C" w14:textId="77777777" w:rsidR="006E310C" w:rsidRPr="00D702B3" w:rsidRDefault="006E310C" w:rsidP="006E310C">
      <w:pPr>
        <w:kinsoku w:val="0"/>
        <w:overflowPunct w:val="0"/>
        <w:rPr>
          <w:sz w:val="22"/>
          <w:szCs w:val="22"/>
          <w:lang w:val="lt-LT"/>
        </w:rPr>
      </w:pPr>
    </w:p>
    <w:p w14:paraId="4874344D" w14:textId="77777777" w:rsidR="006E310C" w:rsidRPr="00D702B3" w:rsidRDefault="006E310C" w:rsidP="006E310C">
      <w:pPr>
        <w:widowControl/>
        <w:tabs>
          <w:tab w:val="left" w:pos="567"/>
        </w:tabs>
        <w:autoSpaceDE/>
        <w:autoSpaceDN/>
        <w:adjustRightInd/>
        <w:rPr>
          <w:b/>
          <w:snapToGrid w:val="0"/>
          <w:sz w:val="22"/>
          <w:szCs w:val="22"/>
          <w:lang w:val="lt-LT" w:eastAsia="en-US"/>
        </w:rPr>
      </w:pPr>
      <w:r w:rsidRPr="00D702B3">
        <w:rPr>
          <w:b/>
          <w:snapToGrid w:val="0"/>
          <w:sz w:val="22"/>
          <w:szCs w:val="22"/>
          <w:lang w:val="lt-LT" w:eastAsia="en-US"/>
        </w:rPr>
        <w:t>Pranešimas apie šalutinį poveikį</w:t>
      </w:r>
    </w:p>
    <w:p w14:paraId="2D074B8F" w14:textId="77777777" w:rsidR="006E310C" w:rsidRPr="00D702B3" w:rsidRDefault="006E310C" w:rsidP="006E310C">
      <w:pPr>
        <w:widowControl/>
        <w:tabs>
          <w:tab w:val="left" w:pos="567"/>
        </w:tabs>
        <w:autoSpaceDE/>
        <w:autoSpaceDN/>
        <w:adjustRightInd/>
        <w:spacing w:line="260" w:lineRule="exact"/>
        <w:ind w:right="-449"/>
        <w:rPr>
          <w:snapToGrid w:val="0"/>
          <w:sz w:val="22"/>
          <w:szCs w:val="22"/>
          <w:lang w:val="lt-LT" w:eastAsia="en-US"/>
        </w:rPr>
      </w:pPr>
      <w:r w:rsidRPr="00D702B3">
        <w:rPr>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86558B">
        <w:rPr>
          <w:rFonts w:eastAsia="SimSun"/>
          <w:snapToGrid w:val="0"/>
          <w:color w:val="0000FF"/>
          <w:sz w:val="22"/>
          <w:szCs w:val="22"/>
          <w:u w:val="single"/>
          <w:lang w:val="lt-LT" w:eastAsia="en-US"/>
        </w:rPr>
        <w:t>www.vvkt.lt</w:t>
      </w:r>
      <w:r w:rsidRPr="0086558B">
        <w:rPr>
          <w:snapToGrid w:val="0"/>
          <w:color w:val="0000FF"/>
          <w:sz w:val="22"/>
          <w:szCs w:val="22"/>
          <w:lang w:val="lt-LT" w:eastAsia="en-US"/>
        </w:rPr>
        <w:t xml:space="preserve"> </w:t>
      </w:r>
      <w:r w:rsidRPr="00D702B3">
        <w:rPr>
          <w:snapToGrid w:val="0"/>
          <w:sz w:val="22"/>
          <w:szCs w:val="22"/>
          <w:lang w:val="lt-LT" w:eastAsia="en-US"/>
        </w:rPr>
        <w:t xml:space="preserve">esančią formą, ir pateikti ją Valstybinei vaistų kontrolės tarnybai prie Lietuvos Respublikos sveikatos apsaugos ministerijos vienu iš šių būdų: raštu (adresu Žirmūnų g. 139A, LT- 09120 Vilnius); nemokamu fakso numeriu (8 800) 20 131; el. paštu </w:t>
      </w:r>
      <w:r w:rsidRPr="0086558B">
        <w:rPr>
          <w:rFonts w:eastAsia="SimSun"/>
          <w:snapToGrid w:val="0"/>
          <w:color w:val="0000FF"/>
          <w:sz w:val="22"/>
          <w:szCs w:val="22"/>
          <w:u w:val="single"/>
          <w:lang w:val="lt-LT" w:eastAsia="en-US"/>
        </w:rPr>
        <w:t>NepageidaujamaR@vvkt.lt</w:t>
      </w:r>
      <w:r w:rsidRPr="0086558B">
        <w:rPr>
          <w:snapToGrid w:val="0"/>
          <w:color w:val="0000FF"/>
          <w:sz w:val="22"/>
          <w:szCs w:val="22"/>
          <w:lang w:val="lt-LT" w:eastAsia="en-US"/>
        </w:rPr>
        <w:t xml:space="preserve">, </w:t>
      </w:r>
      <w:r w:rsidRPr="00D702B3">
        <w:rPr>
          <w:snapToGrid w:val="0"/>
          <w:sz w:val="22"/>
          <w:szCs w:val="22"/>
          <w:lang w:val="lt-LT" w:eastAsia="en-US"/>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0BEA81C6" w14:textId="77777777" w:rsidR="006E310C" w:rsidRPr="00D702B3" w:rsidRDefault="006E310C" w:rsidP="006E310C">
      <w:pPr>
        <w:kinsoku w:val="0"/>
        <w:overflowPunct w:val="0"/>
        <w:rPr>
          <w:sz w:val="22"/>
          <w:szCs w:val="22"/>
          <w:lang w:val="lt-LT"/>
        </w:rPr>
      </w:pPr>
    </w:p>
    <w:p w14:paraId="3E812DB8" w14:textId="77777777" w:rsidR="006E310C" w:rsidRPr="00D702B3" w:rsidRDefault="006E310C" w:rsidP="006E310C">
      <w:pPr>
        <w:kinsoku w:val="0"/>
        <w:overflowPunct w:val="0"/>
        <w:rPr>
          <w:sz w:val="22"/>
          <w:szCs w:val="22"/>
          <w:lang w:val="lt-LT"/>
        </w:rPr>
      </w:pPr>
    </w:p>
    <w:p w14:paraId="7CC3CCCC" w14:textId="77777777" w:rsidR="006E310C" w:rsidRPr="00D702B3" w:rsidRDefault="006E310C" w:rsidP="006E310C">
      <w:pPr>
        <w:pStyle w:val="Antrat1"/>
        <w:numPr>
          <w:ilvl w:val="0"/>
          <w:numId w:val="1"/>
        </w:numPr>
        <w:tabs>
          <w:tab w:val="left" w:pos="684"/>
        </w:tabs>
        <w:kinsoku w:val="0"/>
        <w:overflowPunct w:val="0"/>
        <w:ind w:left="567"/>
        <w:rPr>
          <w:rFonts w:ascii="Times New Roman" w:hAnsi="Times New Roman"/>
          <w:b w:val="0"/>
          <w:bCs w:val="0"/>
          <w:sz w:val="22"/>
          <w:szCs w:val="22"/>
          <w:lang w:val="lt-LT"/>
        </w:rPr>
      </w:pPr>
      <w:r w:rsidRPr="00D702B3">
        <w:rPr>
          <w:rFonts w:ascii="Times New Roman" w:hAnsi="Times New Roman"/>
          <w:spacing w:val="1"/>
          <w:sz w:val="22"/>
          <w:szCs w:val="22"/>
          <w:lang w:val="lt-LT"/>
        </w:rPr>
        <w:t>K</w:t>
      </w:r>
      <w:r w:rsidRPr="00D702B3">
        <w:rPr>
          <w:rFonts w:ascii="Times New Roman" w:hAnsi="Times New Roman"/>
          <w:sz w:val="22"/>
          <w:szCs w:val="22"/>
          <w:lang w:val="lt-LT"/>
        </w:rPr>
        <w:t>a</w:t>
      </w:r>
      <w:r w:rsidRPr="00D702B3">
        <w:rPr>
          <w:rFonts w:ascii="Times New Roman" w:hAnsi="Times New Roman"/>
          <w:spacing w:val="1"/>
          <w:sz w:val="22"/>
          <w:szCs w:val="22"/>
          <w:lang w:val="lt-LT"/>
        </w:rPr>
        <w:t>i</w:t>
      </w:r>
      <w:r w:rsidRPr="00D702B3">
        <w:rPr>
          <w:rFonts w:ascii="Times New Roman" w:hAnsi="Times New Roman"/>
          <w:sz w:val="22"/>
          <w:szCs w:val="22"/>
          <w:lang w:val="lt-LT"/>
        </w:rPr>
        <w:t>p</w:t>
      </w:r>
      <w:r w:rsidRPr="00D702B3">
        <w:rPr>
          <w:rFonts w:ascii="Times New Roman" w:hAnsi="Times New Roman"/>
          <w:spacing w:val="-3"/>
          <w:sz w:val="22"/>
          <w:szCs w:val="22"/>
          <w:lang w:val="lt-LT"/>
        </w:rPr>
        <w:t xml:space="preserve"> </w:t>
      </w:r>
      <w:r w:rsidRPr="00D702B3">
        <w:rPr>
          <w:rFonts w:ascii="Times New Roman" w:hAnsi="Times New Roman"/>
          <w:spacing w:val="1"/>
          <w:sz w:val="22"/>
          <w:szCs w:val="22"/>
          <w:lang w:val="lt-LT"/>
        </w:rPr>
        <w:t>l</w:t>
      </w:r>
      <w:r w:rsidRPr="00D702B3">
        <w:rPr>
          <w:rFonts w:ascii="Times New Roman" w:hAnsi="Times New Roman"/>
          <w:spacing w:val="-3"/>
          <w:sz w:val="22"/>
          <w:szCs w:val="22"/>
          <w:lang w:val="lt-LT"/>
        </w:rPr>
        <w:t>a</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k</w:t>
      </w:r>
      <w:r w:rsidRPr="00D702B3">
        <w:rPr>
          <w:rFonts w:ascii="Times New Roman" w:hAnsi="Times New Roman"/>
          <w:sz w:val="22"/>
          <w:szCs w:val="22"/>
          <w:lang w:val="lt-LT"/>
        </w:rPr>
        <w:t>y</w:t>
      </w:r>
      <w:r w:rsidRPr="00D702B3">
        <w:rPr>
          <w:rFonts w:ascii="Times New Roman" w:hAnsi="Times New Roman"/>
          <w:spacing w:val="-2"/>
          <w:sz w:val="22"/>
          <w:szCs w:val="22"/>
          <w:lang w:val="lt-LT"/>
        </w:rPr>
        <w:t>t</w:t>
      </w:r>
      <w:r w:rsidRPr="00D702B3">
        <w:rPr>
          <w:rFonts w:ascii="Times New Roman" w:hAnsi="Times New Roman"/>
          <w:sz w:val="22"/>
          <w:szCs w:val="22"/>
          <w:lang w:val="lt-LT"/>
        </w:rPr>
        <w:t>i</w:t>
      </w:r>
      <w:r w:rsidRPr="00D702B3">
        <w:rPr>
          <w:rFonts w:ascii="Times New Roman" w:hAnsi="Times New Roman"/>
          <w:spacing w:val="1"/>
          <w:sz w:val="22"/>
          <w:szCs w:val="22"/>
          <w:lang w:val="lt-LT"/>
        </w:rPr>
        <w:t xml:space="preserve"> </w:t>
      </w:r>
      <w:r w:rsidRPr="00D702B3">
        <w:rPr>
          <w:rFonts w:ascii="Times New Roman" w:hAnsi="Times New Roman"/>
          <w:spacing w:val="-2"/>
          <w:sz w:val="22"/>
          <w:szCs w:val="22"/>
          <w:lang w:val="lt-LT"/>
        </w:rPr>
        <w:t>Duloxetine Accord</w:t>
      </w:r>
    </w:p>
    <w:p w14:paraId="7E94AFF5" w14:textId="77777777" w:rsidR="006E310C" w:rsidRPr="00D702B3" w:rsidRDefault="006E310C" w:rsidP="006E310C">
      <w:pPr>
        <w:kinsoku w:val="0"/>
        <w:overflowPunct w:val="0"/>
        <w:rPr>
          <w:sz w:val="22"/>
          <w:szCs w:val="22"/>
          <w:lang w:val="lt-LT"/>
        </w:rPr>
      </w:pPr>
    </w:p>
    <w:p w14:paraId="292F41F7" w14:textId="77777777" w:rsidR="006E310C" w:rsidRPr="00D702B3" w:rsidRDefault="006E310C" w:rsidP="006E310C">
      <w:pPr>
        <w:kinsoku w:val="0"/>
        <w:overflowPunct w:val="0"/>
        <w:rPr>
          <w:sz w:val="22"/>
          <w:szCs w:val="22"/>
          <w:lang w:val="lt-LT"/>
        </w:rPr>
      </w:pPr>
      <w:r w:rsidRPr="00D702B3">
        <w:rPr>
          <w:b/>
          <w:bCs/>
          <w:spacing w:val="-1"/>
          <w:sz w:val="22"/>
          <w:szCs w:val="22"/>
          <w:lang w:val="lt-LT"/>
        </w:rPr>
        <w:t>Š</w:t>
      </w:r>
      <w:r w:rsidRPr="00D702B3">
        <w:rPr>
          <w:b/>
          <w:bCs/>
          <w:sz w:val="22"/>
          <w:szCs w:val="22"/>
          <w:lang w:val="lt-LT"/>
        </w:rPr>
        <w:t>į</w:t>
      </w:r>
      <w:r w:rsidRPr="00D702B3">
        <w:rPr>
          <w:b/>
          <w:bCs/>
          <w:spacing w:val="1"/>
          <w:sz w:val="22"/>
          <w:szCs w:val="22"/>
          <w:lang w:val="lt-LT"/>
        </w:rPr>
        <w:t xml:space="preserve"> </w:t>
      </w:r>
      <w:r w:rsidRPr="00D702B3">
        <w:rPr>
          <w:b/>
          <w:bCs/>
          <w:sz w:val="22"/>
          <w:szCs w:val="22"/>
          <w:lang w:val="lt-LT"/>
        </w:rPr>
        <w:t>va</w:t>
      </w:r>
      <w:r w:rsidRPr="00D702B3">
        <w:rPr>
          <w:b/>
          <w:bCs/>
          <w:spacing w:val="-2"/>
          <w:sz w:val="22"/>
          <w:szCs w:val="22"/>
          <w:lang w:val="lt-LT"/>
        </w:rPr>
        <w:t>i</w:t>
      </w:r>
      <w:r w:rsidRPr="00D702B3">
        <w:rPr>
          <w:b/>
          <w:bCs/>
          <w:sz w:val="22"/>
          <w:szCs w:val="22"/>
          <w:lang w:val="lt-LT"/>
        </w:rPr>
        <w:t>stą</w:t>
      </w:r>
      <w:r w:rsidRPr="00D702B3">
        <w:rPr>
          <w:b/>
          <w:bCs/>
          <w:spacing w:val="-3"/>
          <w:sz w:val="22"/>
          <w:szCs w:val="22"/>
          <w:lang w:val="lt-LT"/>
        </w:rPr>
        <w:t xml:space="preserve"> </w:t>
      </w:r>
      <w:r w:rsidRPr="00D702B3">
        <w:rPr>
          <w:b/>
          <w:bCs/>
          <w:spacing w:val="1"/>
          <w:sz w:val="22"/>
          <w:szCs w:val="22"/>
          <w:lang w:val="lt-LT"/>
        </w:rPr>
        <w:t>l</w:t>
      </w:r>
      <w:r w:rsidRPr="00D702B3">
        <w:rPr>
          <w:b/>
          <w:bCs/>
          <w:spacing w:val="-3"/>
          <w:sz w:val="22"/>
          <w:szCs w:val="22"/>
          <w:lang w:val="lt-LT"/>
        </w:rPr>
        <w:t>a</w:t>
      </w:r>
      <w:r w:rsidRPr="00D702B3">
        <w:rPr>
          <w:b/>
          <w:bCs/>
          <w:spacing w:val="1"/>
          <w:sz w:val="22"/>
          <w:szCs w:val="22"/>
          <w:lang w:val="lt-LT"/>
        </w:rPr>
        <w:t>i</w:t>
      </w:r>
      <w:r w:rsidRPr="00D702B3">
        <w:rPr>
          <w:b/>
          <w:bCs/>
          <w:spacing w:val="-1"/>
          <w:sz w:val="22"/>
          <w:szCs w:val="22"/>
          <w:lang w:val="lt-LT"/>
        </w:rPr>
        <w:t>k</w:t>
      </w:r>
      <w:r w:rsidRPr="00D702B3">
        <w:rPr>
          <w:b/>
          <w:bCs/>
          <w:sz w:val="22"/>
          <w:szCs w:val="22"/>
          <w:lang w:val="lt-LT"/>
        </w:rPr>
        <w:t>y</w:t>
      </w:r>
      <w:r w:rsidRPr="00D702B3">
        <w:rPr>
          <w:b/>
          <w:bCs/>
          <w:spacing w:val="-1"/>
          <w:sz w:val="22"/>
          <w:szCs w:val="22"/>
          <w:lang w:val="lt-LT"/>
        </w:rPr>
        <w:t>k</w:t>
      </w:r>
      <w:r w:rsidRPr="00D702B3">
        <w:rPr>
          <w:b/>
          <w:bCs/>
          <w:spacing w:val="-2"/>
          <w:sz w:val="22"/>
          <w:szCs w:val="22"/>
          <w:lang w:val="lt-LT"/>
        </w:rPr>
        <w:t>i</w:t>
      </w:r>
      <w:r w:rsidRPr="00D702B3">
        <w:rPr>
          <w:b/>
          <w:bCs/>
          <w:sz w:val="22"/>
          <w:szCs w:val="22"/>
          <w:lang w:val="lt-LT"/>
        </w:rPr>
        <w:t xml:space="preserve">te </w:t>
      </w:r>
      <w:r w:rsidRPr="00D702B3">
        <w:rPr>
          <w:b/>
          <w:bCs/>
          <w:spacing w:val="-3"/>
          <w:sz w:val="22"/>
          <w:szCs w:val="22"/>
          <w:lang w:val="lt-LT"/>
        </w:rPr>
        <w:t>v</w:t>
      </w:r>
      <w:r w:rsidRPr="00D702B3">
        <w:rPr>
          <w:b/>
          <w:bCs/>
          <w:sz w:val="22"/>
          <w:szCs w:val="22"/>
          <w:lang w:val="lt-LT"/>
        </w:rPr>
        <w:t>a</w:t>
      </w:r>
      <w:r w:rsidRPr="00D702B3">
        <w:rPr>
          <w:b/>
          <w:bCs/>
          <w:spacing w:val="1"/>
          <w:sz w:val="22"/>
          <w:szCs w:val="22"/>
          <w:lang w:val="lt-LT"/>
        </w:rPr>
        <w:t>i</w:t>
      </w:r>
      <w:r w:rsidRPr="00D702B3">
        <w:rPr>
          <w:b/>
          <w:bCs/>
          <w:spacing w:val="-1"/>
          <w:sz w:val="22"/>
          <w:szCs w:val="22"/>
          <w:lang w:val="lt-LT"/>
        </w:rPr>
        <w:t>k</w:t>
      </w:r>
      <w:r w:rsidRPr="00D702B3">
        <w:rPr>
          <w:b/>
          <w:bCs/>
          <w:spacing w:val="-3"/>
          <w:sz w:val="22"/>
          <w:szCs w:val="22"/>
          <w:lang w:val="lt-LT"/>
        </w:rPr>
        <w:t>a</w:t>
      </w:r>
      <w:r w:rsidRPr="00D702B3">
        <w:rPr>
          <w:b/>
          <w:bCs/>
          <w:spacing w:val="-2"/>
          <w:sz w:val="22"/>
          <w:szCs w:val="22"/>
          <w:lang w:val="lt-LT"/>
        </w:rPr>
        <w:t>m</w:t>
      </w:r>
      <w:r w:rsidRPr="00D702B3">
        <w:rPr>
          <w:b/>
          <w:bCs/>
          <w:sz w:val="22"/>
          <w:szCs w:val="22"/>
          <w:lang w:val="lt-LT"/>
        </w:rPr>
        <w:t xml:space="preserve">s </w:t>
      </w:r>
      <w:r w:rsidRPr="00D702B3">
        <w:rPr>
          <w:b/>
          <w:bCs/>
          <w:spacing w:val="-1"/>
          <w:sz w:val="22"/>
          <w:szCs w:val="22"/>
          <w:lang w:val="lt-LT"/>
        </w:rPr>
        <w:t>n</w:t>
      </w:r>
      <w:r w:rsidRPr="00D702B3">
        <w:rPr>
          <w:b/>
          <w:bCs/>
          <w:sz w:val="22"/>
          <w:szCs w:val="22"/>
          <w:lang w:val="lt-LT"/>
        </w:rPr>
        <w:t>e</w:t>
      </w:r>
      <w:r w:rsidRPr="00D702B3">
        <w:rPr>
          <w:b/>
          <w:bCs/>
          <w:spacing w:val="-1"/>
          <w:sz w:val="22"/>
          <w:szCs w:val="22"/>
          <w:lang w:val="lt-LT"/>
        </w:rPr>
        <w:t>p</w:t>
      </w:r>
      <w:r w:rsidRPr="00D702B3">
        <w:rPr>
          <w:b/>
          <w:bCs/>
          <w:sz w:val="22"/>
          <w:szCs w:val="22"/>
          <w:lang w:val="lt-LT"/>
        </w:rPr>
        <w:t>a</w:t>
      </w:r>
      <w:r w:rsidRPr="00D702B3">
        <w:rPr>
          <w:b/>
          <w:bCs/>
          <w:spacing w:val="-2"/>
          <w:sz w:val="22"/>
          <w:szCs w:val="22"/>
          <w:lang w:val="lt-LT"/>
        </w:rPr>
        <w:t>s</w:t>
      </w:r>
      <w:r w:rsidRPr="00D702B3">
        <w:rPr>
          <w:b/>
          <w:bCs/>
          <w:sz w:val="22"/>
          <w:szCs w:val="22"/>
          <w:lang w:val="lt-LT"/>
        </w:rPr>
        <w:t>te</w:t>
      </w:r>
      <w:r w:rsidRPr="00D702B3">
        <w:rPr>
          <w:b/>
          <w:bCs/>
          <w:spacing w:val="-3"/>
          <w:sz w:val="22"/>
          <w:szCs w:val="22"/>
          <w:lang w:val="lt-LT"/>
        </w:rPr>
        <w:t>b</w:t>
      </w:r>
      <w:r w:rsidRPr="00D702B3">
        <w:rPr>
          <w:b/>
          <w:bCs/>
          <w:spacing w:val="1"/>
          <w:sz w:val="22"/>
          <w:szCs w:val="22"/>
          <w:lang w:val="lt-LT"/>
        </w:rPr>
        <w:t>i</w:t>
      </w:r>
      <w:r w:rsidRPr="00D702B3">
        <w:rPr>
          <w:b/>
          <w:bCs/>
          <w:sz w:val="22"/>
          <w:szCs w:val="22"/>
          <w:lang w:val="lt-LT"/>
        </w:rPr>
        <w:t>m</w:t>
      </w:r>
      <w:r w:rsidRPr="00D702B3">
        <w:rPr>
          <w:b/>
          <w:bCs/>
          <w:spacing w:val="-3"/>
          <w:sz w:val="22"/>
          <w:szCs w:val="22"/>
          <w:lang w:val="lt-LT"/>
        </w:rPr>
        <w:t>o</w:t>
      </w:r>
      <w:r w:rsidRPr="00D702B3">
        <w:rPr>
          <w:b/>
          <w:bCs/>
          <w:sz w:val="22"/>
          <w:szCs w:val="22"/>
          <w:lang w:val="lt-LT"/>
        </w:rPr>
        <w:t>je</w:t>
      </w:r>
      <w:r w:rsidRPr="00D702B3">
        <w:rPr>
          <w:b/>
          <w:bCs/>
          <w:spacing w:val="-2"/>
          <w:sz w:val="22"/>
          <w:szCs w:val="22"/>
          <w:lang w:val="lt-LT"/>
        </w:rPr>
        <w:t xml:space="preserve"> </w:t>
      </w:r>
      <w:r w:rsidRPr="00D702B3">
        <w:rPr>
          <w:b/>
          <w:bCs/>
          <w:spacing w:val="1"/>
          <w:sz w:val="22"/>
          <w:szCs w:val="22"/>
          <w:lang w:val="lt-LT"/>
        </w:rPr>
        <w:t>i</w:t>
      </w:r>
      <w:r w:rsidRPr="00D702B3">
        <w:rPr>
          <w:b/>
          <w:bCs/>
          <w:sz w:val="22"/>
          <w:szCs w:val="22"/>
          <w:lang w:val="lt-LT"/>
        </w:rPr>
        <w:t xml:space="preserve">r </w:t>
      </w:r>
      <w:r w:rsidRPr="00D702B3">
        <w:rPr>
          <w:b/>
          <w:bCs/>
          <w:spacing w:val="-1"/>
          <w:sz w:val="22"/>
          <w:szCs w:val="22"/>
          <w:lang w:val="lt-LT"/>
        </w:rPr>
        <w:t>n</w:t>
      </w:r>
      <w:r w:rsidRPr="00D702B3">
        <w:rPr>
          <w:b/>
          <w:bCs/>
          <w:sz w:val="22"/>
          <w:szCs w:val="22"/>
          <w:lang w:val="lt-LT"/>
        </w:rPr>
        <w:t>e</w:t>
      </w:r>
      <w:r w:rsidRPr="00D702B3">
        <w:rPr>
          <w:b/>
          <w:bCs/>
          <w:spacing w:val="-3"/>
          <w:sz w:val="22"/>
          <w:szCs w:val="22"/>
          <w:lang w:val="lt-LT"/>
        </w:rPr>
        <w:t>p</w:t>
      </w:r>
      <w:r w:rsidRPr="00D702B3">
        <w:rPr>
          <w:b/>
          <w:bCs/>
          <w:sz w:val="22"/>
          <w:szCs w:val="22"/>
          <w:lang w:val="lt-LT"/>
        </w:rPr>
        <w:t>a</w:t>
      </w:r>
      <w:r w:rsidRPr="00D702B3">
        <w:rPr>
          <w:b/>
          <w:bCs/>
          <w:spacing w:val="-2"/>
          <w:sz w:val="22"/>
          <w:szCs w:val="22"/>
          <w:lang w:val="lt-LT"/>
        </w:rPr>
        <w:t>si</w:t>
      </w:r>
      <w:r w:rsidRPr="00D702B3">
        <w:rPr>
          <w:b/>
          <w:bCs/>
          <w:sz w:val="22"/>
          <w:szCs w:val="22"/>
          <w:lang w:val="lt-LT"/>
        </w:rPr>
        <w:t>e</w:t>
      </w:r>
      <w:r w:rsidRPr="00D702B3">
        <w:rPr>
          <w:b/>
          <w:bCs/>
          <w:spacing w:val="-1"/>
          <w:sz w:val="22"/>
          <w:szCs w:val="22"/>
          <w:lang w:val="lt-LT"/>
        </w:rPr>
        <w:t>k</w:t>
      </w:r>
      <w:r w:rsidRPr="00D702B3">
        <w:rPr>
          <w:b/>
          <w:bCs/>
          <w:spacing w:val="1"/>
          <w:sz w:val="22"/>
          <w:szCs w:val="22"/>
          <w:lang w:val="lt-LT"/>
        </w:rPr>
        <w:t>i</w:t>
      </w:r>
      <w:r w:rsidRPr="00D702B3">
        <w:rPr>
          <w:b/>
          <w:bCs/>
          <w:spacing w:val="-3"/>
          <w:sz w:val="22"/>
          <w:szCs w:val="22"/>
          <w:lang w:val="lt-LT"/>
        </w:rPr>
        <w:t>a</w:t>
      </w:r>
      <w:r w:rsidRPr="00D702B3">
        <w:rPr>
          <w:b/>
          <w:bCs/>
          <w:sz w:val="22"/>
          <w:szCs w:val="22"/>
          <w:lang w:val="lt-LT"/>
        </w:rPr>
        <w:t>mo</w:t>
      </w:r>
      <w:r w:rsidRPr="00D702B3">
        <w:rPr>
          <w:b/>
          <w:bCs/>
          <w:spacing w:val="-2"/>
          <w:sz w:val="22"/>
          <w:szCs w:val="22"/>
          <w:lang w:val="lt-LT"/>
        </w:rPr>
        <w:t>j</w:t>
      </w:r>
      <w:r w:rsidRPr="00D702B3">
        <w:rPr>
          <w:b/>
          <w:bCs/>
          <w:sz w:val="22"/>
          <w:szCs w:val="22"/>
          <w:lang w:val="lt-LT"/>
        </w:rPr>
        <w:t>e v</w:t>
      </w:r>
      <w:r w:rsidRPr="00D702B3">
        <w:rPr>
          <w:b/>
          <w:bCs/>
          <w:spacing w:val="-2"/>
          <w:sz w:val="22"/>
          <w:szCs w:val="22"/>
          <w:lang w:val="lt-LT"/>
        </w:rPr>
        <w:t>i</w:t>
      </w:r>
      <w:r w:rsidRPr="00D702B3">
        <w:rPr>
          <w:b/>
          <w:bCs/>
          <w:sz w:val="22"/>
          <w:szCs w:val="22"/>
          <w:lang w:val="lt-LT"/>
        </w:rPr>
        <w:t>et</w:t>
      </w:r>
      <w:r w:rsidRPr="00D702B3">
        <w:rPr>
          <w:b/>
          <w:bCs/>
          <w:spacing w:val="-3"/>
          <w:sz w:val="22"/>
          <w:szCs w:val="22"/>
          <w:lang w:val="lt-LT"/>
        </w:rPr>
        <w:t>o</w:t>
      </w:r>
      <w:r w:rsidRPr="00D702B3">
        <w:rPr>
          <w:b/>
          <w:bCs/>
          <w:sz w:val="22"/>
          <w:szCs w:val="22"/>
          <w:lang w:val="lt-LT"/>
        </w:rPr>
        <w:t>je.</w:t>
      </w:r>
    </w:p>
    <w:p w14:paraId="1502733B" w14:textId="77777777" w:rsidR="006E310C" w:rsidRPr="00D702B3" w:rsidRDefault="006E310C" w:rsidP="006E310C">
      <w:pPr>
        <w:kinsoku w:val="0"/>
        <w:overflowPunct w:val="0"/>
        <w:rPr>
          <w:sz w:val="22"/>
          <w:szCs w:val="22"/>
          <w:lang w:val="lt-LT"/>
        </w:rPr>
      </w:pPr>
    </w:p>
    <w:p w14:paraId="1A0B5163" w14:textId="77777777" w:rsidR="006E310C" w:rsidRPr="00D702B3" w:rsidRDefault="006E310C" w:rsidP="006E310C">
      <w:pPr>
        <w:pStyle w:val="Pagrindinistekstas"/>
        <w:kinsoku w:val="0"/>
        <w:overflowPunct w:val="0"/>
        <w:ind w:left="0" w:right="198"/>
        <w:rPr>
          <w:sz w:val="22"/>
          <w:szCs w:val="22"/>
          <w:lang w:val="lt-LT"/>
        </w:rPr>
      </w:pPr>
      <w:r w:rsidRPr="00D702B3">
        <w:rPr>
          <w:spacing w:val="-2"/>
          <w:sz w:val="22"/>
          <w:szCs w:val="22"/>
          <w:lang w:val="lt-LT"/>
        </w:rPr>
        <w:t>A</w:t>
      </w:r>
      <w:r w:rsidRPr="00D702B3">
        <w:rPr>
          <w:sz w:val="22"/>
          <w:szCs w:val="22"/>
          <w:lang w:val="lt-LT"/>
        </w:rPr>
        <w:t>nt</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ar</w:t>
      </w:r>
      <w:r w:rsidRPr="00D702B3">
        <w:rPr>
          <w:spacing w:val="1"/>
          <w:sz w:val="22"/>
          <w:szCs w:val="22"/>
          <w:lang w:val="lt-LT"/>
        </w:rPr>
        <w:t>t</w:t>
      </w:r>
      <w:r w:rsidRPr="00D702B3">
        <w:rPr>
          <w:sz w:val="22"/>
          <w:szCs w:val="22"/>
          <w:lang w:val="lt-LT"/>
        </w:rPr>
        <w:t>o</w:t>
      </w:r>
      <w:r w:rsidRPr="00D702B3">
        <w:rPr>
          <w:spacing w:val="-3"/>
          <w:sz w:val="22"/>
          <w:szCs w:val="22"/>
          <w:lang w:val="lt-LT"/>
        </w:rPr>
        <w:t>n</w:t>
      </w:r>
      <w:r w:rsidRPr="00D702B3">
        <w:rPr>
          <w:sz w:val="22"/>
          <w:szCs w:val="22"/>
          <w:lang w:val="lt-LT"/>
        </w:rPr>
        <w:t>o dė</w:t>
      </w:r>
      <w:r w:rsidRPr="00D702B3">
        <w:rPr>
          <w:spacing w:val="-2"/>
          <w:sz w:val="22"/>
          <w:szCs w:val="22"/>
          <w:lang w:val="lt-LT"/>
        </w:rPr>
        <w:t>ž</w:t>
      </w:r>
      <w:r w:rsidRPr="00D702B3">
        <w:rPr>
          <w:sz w:val="22"/>
          <w:szCs w:val="22"/>
          <w:lang w:val="lt-LT"/>
        </w:rPr>
        <w:t>u</w:t>
      </w:r>
      <w:r w:rsidRPr="00D702B3">
        <w:rPr>
          <w:spacing w:val="1"/>
          <w:sz w:val="22"/>
          <w:szCs w:val="22"/>
          <w:lang w:val="lt-LT"/>
        </w:rPr>
        <w:t>t</w:t>
      </w:r>
      <w:r w:rsidRPr="00D702B3">
        <w:rPr>
          <w:spacing w:val="-2"/>
          <w:sz w:val="22"/>
          <w:szCs w:val="22"/>
          <w:lang w:val="lt-LT"/>
        </w:rPr>
        <w:t>ė</w:t>
      </w:r>
      <w:r w:rsidRPr="00D702B3">
        <w:rPr>
          <w:sz w:val="22"/>
          <w:szCs w:val="22"/>
          <w:lang w:val="lt-LT"/>
        </w:rPr>
        <w:t>s arba lizdinės plokštelės n</w:t>
      </w:r>
      <w:r w:rsidRPr="00D702B3">
        <w:rPr>
          <w:spacing w:val="-3"/>
          <w:sz w:val="22"/>
          <w:szCs w:val="22"/>
          <w:lang w:val="lt-LT"/>
        </w:rPr>
        <w:t>u</w:t>
      </w:r>
      <w:r w:rsidRPr="00D702B3">
        <w:rPr>
          <w:sz w:val="22"/>
          <w:szCs w:val="22"/>
          <w:lang w:val="lt-LT"/>
        </w:rPr>
        <w:t>rod</w:t>
      </w:r>
      <w:r w:rsidRPr="00D702B3">
        <w:rPr>
          <w:spacing w:val="-3"/>
          <w:sz w:val="22"/>
          <w:szCs w:val="22"/>
          <w:lang w:val="lt-LT"/>
        </w:rPr>
        <w:t>y</w:t>
      </w:r>
      <w:r w:rsidRPr="00D702B3">
        <w:rPr>
          <w:spacing w:val="1"/>
          <w:sz w:val="22"/>
          <w:szCs w:val="22"/>
          <w:lang w:val="lt-LT"/>
        </w:rPr>
        <w:t>t</w:t>
      </w:r>
      <w:r w:rsidRPr="00D702B3">
        <w:rPr>
          <w:sz w:val="22"/>
          <w:szCs w:val="22"/>
          <w:lang w:val="lt-LT"/>
        </w:rPr>
        <w:t>am</w:t>
      </w:r>
      <w:r w:rsidRPr="00D702B3">
        <w:rPr>
          <w:spacing w:val="-4"/>
          <w:sz w:val="22"/>
          <w:szCs w:val="22"/>
          <w:lang w:val="lt-LT"/>
        </w:rPr>
        <w:t xml:space="preserve"> </w:t>
      </w:r>
      <w:r w:rsidRPr="00D702B3">
        <w:rPr>
          <w:spacing w:val="1"/>
          <w:sz w:val="22"/>
          <w:szCs w:val="22"/>
          <w:lang w:val="lt-LT"/>
        </w:rPr>
        <w:t>ti</w:t>
      </w:r>
      <w:r w:rsidRPr="00D702B3">
        <w:rPr>
          <w:sz w:val="22"/>
          <w:szCs w:val="22"/>
          <w:lang w:val="lt-LT"/>
        </w:rPr>
        <w:t>n</w:t>
      </w:r>
      <w:r w:rsidRPr="00D702B3">
        <w:rPr>
          <w:spacing w:val="-3"/>
          <w:sz w:val="22"/>
          <w:szCs w:val="22"/>
          <w:lang w:val="lt-LT"/>
        </w:rPr>
        <w:t>k</w:t>
      </w:r>
      <w:r w:rsidRPr="00D702B3">
        <w:rPr>
          <w:sz w:val="22"/>
          <w:szCs w:val="22"/>
          <w:lang w:val="lt-LT"/>
        </w:rPr>
        <w:t>a</w:t>
      </w:r>
      <w:r w:rsidRPr="00D702B3">
        <w:rPr>
          <w:spacing w:val="-4"/>
          <w:sz w:val="22"/>
          <w:szCs w:val="22"/>
          <w:lang w:val="lt-LT"/>
        </w:rPr>
        <w:t>m</w:t>
      </w:r>
      <w:r w:rsidRPr="00D702B3">
        <w:rPr>
          <w:spacing w:val="2"/>
          <w:sz w:val="22"/>
          <w:szCs w:val="22"/>
          <w:lang w:val="lt-LT"/>
        </w:rPr>
        <w:t>u</w:t>
      </w:r>
      <w:r w:rsidRPr="00D702B3">
        <w:rPr>
          <w:spacing w:val="-4"/>
          <w:sz w:val="22"/>
          <w:szCs w:val="22"/>
          <w:lang w:val="lt-LT"/>
        </w:rPr>
        <w:t>m</w:t>
      </w:r>
      <w:r w:rsidRPr="00D702B3">
        <w:rPr>
          <w:sz w:val="22"/>
          <w:szCs w:val="22"/>
          <w:lang w:val="lt-LT"/>
        </w:rPr>
        <w:t xml:space="preserve">o </w:t>
      </w:r>
      <w:r w:rsidRPr="00D702B3">
        <w:rPr>
          <w:spacing w:val="1"/>
          <w:sz w:val="22"/>
          <w:szCs w:val="22"/>
          <w:lang w:val="lt-LT"/>
        </w:rPr>
        <w:t>l</w:t>
      </w:r>
      <w:r w:rsidRPr="00D702B3">
        <w:rPr>
          <w:sz w:val="22"/>
          <w:szCs w:val="22"/>
          <w:lang w:val="lt-LT"/>
        </w:rPr>
        <w:t>a</w:t>
      </w:r>
      <w:r w:rsidRPr="00D702B3">
        <w:rPr>
          <w:spacing w:val="1"/>
          <w:sz w:val="22"/>
          <w:szCs w:val="22"/>
          <w:lang w:val="lt-LT"/>
        </w:rPr>
        <w:t>i</w:t>
      </w:r>
      <w:r w:rsidRPr="00D702B3">
        <w:rPr>
          <w:spacing w:val="-3"/>
          <w:sz w:val="22"/>
          <w:szCs w:val="22"/>
          <w:lang w:val="lt-LT"/>
        </w:rPr>
        <w:t>k</w:t>
      </w:r>
      <w:r w:rsidRPr="00D702B3">
        <w:rPr>
          <w:sz w:val="22"/>
          <w:szCs w:val="22"/>
          <w:lang w:val="lt-LT"/>
        </w:rPr>
        <w:t>ui</w:t>
      </w:r>
      <w:r w:rsidRPr="00D702B3">
        <w:rPr>
          <w:spacing w:val="1"/>
          <w:sz w:val="22"/>
          <w:szCs w:val="22"/>
          <w:lang w:val="lt-LT"/>
        </w:rPr>
        <w:t xml:space="preserve"> </w:t>
      </w:r>
      <w:r w:rsidRPr="00D702B3">
        <w:rPr>
          <w:sz w:val="22"/>
          <w:szCs w:val="22"/>
          <w:lang w:val="lt-LT"/>
        </w:rPr>
        <w:t>pa</w:t>
      </w:r>
      <w:r w:rsidRPr="00D702B3">
        <w:rPr>
          <w:spacing w:val="-2"/>
          <w:sz w:val="22"/>
          <w:szCs w:val="22"/>
          <w:lang w:val="lt-LT"/>
        </w:rPr>
        <w:t>si</w:t>
      </w:r>
      <w:r w:rsidRPr="00D702B3">
        <w:rPr>
          <w:sz w:val="22"/>
          <w:szCs w:val="22"/>
          <w:lang w:val="lt-LT"/>
        </w:rPr>
        <w:t>ba</w:t>
      </w:r>
      <w:r w:rsidRPr="00D702B3">
        <w:rPr>
          <w:spacing w:val="1"/>
          <w:sz w:val="22"/>
          <w:szCs w:val="22"/>
          <w:lang w:val="lt-LT"/>
        </w:rPr>
        <w:t>i</w:t>
      </w:r>
      <w:r w:rsidRPr="00D702B3">
        <w:rPr>
          <w:spacing w:val="-3"/>
          <w:sz w:val="22"/>
          <w:szCs w:val="22"/>
          <w:lang w:val="lt-LT"/>
        </w:rPr>
        <w:t>g</w:t>
      </w:r>
      <w:r w:rsidRPr="00D702B3">
        <w:rPr>
          <w:sz w:val="22"/>
          <w:szCs w:val="22"/>
          <w:lang w:val="lt-LT"/>
        </w:rPr>
        <w:t xml:space="preserve">us, </w:t>
      </w:r>
      <w:r w:rsidRPr="00D702B3">
        <w:rPr>
          <w:spacing w:val="-2"/>
          <w:sz w:val="22"/>
          <w:szCs w:val="22"/>
          <w:lang w:val="lt-LT"/>
        </w:rPr>
        <w:t>š</w:t>
      </w:r>
      <w:r w:rsidRPr="00D702B3">
        <w:rPr>
          <w:spacing w:val="1"/>
          <w:sz w:val="22"/>
          <w:szCs w:val="22"/>
          <w:lang w:val="lt-LT"/>
        </w:rPr>
        <w:t>i</w:t>
      </w:r>
      <w:r w:rsidRPr="00D702B3">
        <w:rPr>
          <w:sz w:val="22"/>
          <w:szCs w:val="22"/>
          <w:lang w:val="lt-LT"/>
        </w:rPr>
        <w:t xml:space="preserve">o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o </w:t>
      </w:r>
      <w:r w:rsidRPr="00D702B3">
        <w:rPr>
          <w:spacing w:val="-3"/>
          <w:sz w:val="22"/>
          <w:szCs w:val="22"/>
          <w:lang w:val="lt-LT"/>
        </w:rPr>
        <w:t>v</w:t>
      </w:r>
      <w:r w:rsidRPr="00D702B3">
        <w:rPr>
          <w:sz w:val="22"/>
          <w:szCs w:val="22"/>
          <w:lang w:val="lt-LT"/>
        </w:rPr>
        <w:t>ar</w:t>
      </w:r>
      <w:r w:rsidRPr="00D702B3">
        <w:rPr>
          <w:spacing w:val="-2"/>
          <w:sz w:val="22"/>
          <w:szCs w:val="22"/>
          <w:lang w:val="lt-LT"/>
        </w:rPr>
        <w:t>t</w:t>
      </w:r>
      <w:r w:rsidRPr="00D702B3">
        <w:rPr>
          <w:sz w:val="22"/>
          <w:szCs w:val="22"/>
          <w:lang w:val="lt-LT"/>
        </w:rPr>
        <w:t>o</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z w:val="22"/>
          <w:szCs w:val="22"/>
          <w:lang w:val="lt-LT"/>
        </w:rPr>
        <w:t>n</w:t>
      </w:r>
      <w:r w:rsidRPr="00D702B3">
        <w:rPr>
          <w:spacing w:val="-2"/>
          <w:sz w:val="22"/>
          <w:szCs w:val="22"/>
          <w:lang w:val="lt-LT"/>
        </w:rPr>
        <w:t>e</w:t>
      </w:r>
      <w:r w:rsidRPr="00D702B3">
        <w:rPr>
          <w:spacing w:val="-3"/>
          <w:sz w:val="22"/>
          <w:szCs w:val="22"/>
          <w:lang w:val="lt-LT"/>
        </w:rPr>
        <w:t>g</w:t>
      </w:r>
      <w:r w:rsidRPr="00D702B3">
        <w:rPr>
          <w:sz w:val="22"/>
          <w:szCs w:val="22"/>
          <w:lang w:val="lt-LT"/>
        </w:rPr>
        <w:t>a</w:t>
      </w:r>
      <w:r w:rsidRPr="00D702B3">
        <w:rPr>
          <w:spacing w:val="1"/>
          <w:sz w:val="22"/>
          <w:szCs w:val="22"/>
          <w:lang w:val="lt-LT"/>
        </w:rPr>
        <w:t>li</w:t>
      </w:r>
      <w:r w:rsidRPr="00D702B3">
        <w:rPr>
          <w:spacing w:val="-4"/>
          <w:sz w:val="22"/>
          <w:szCs w:val="22"/>
          <w:lang w:val="lt-LT"/>
        </w:rPr>
        <w:t>m</w:t>
      </w:r>
      <w:r w:rsidRPr="00D702B3">
        <w:rPr>
          <w:sz w:val="22"/>
          <w:szCs w:val="22"/>
          <w:lang w:val="lt-LT"/>
        </w:rPr>
        <w:t>a.</w:t>
      </w:r>
    </w:p>
    <w:p w14:paraId="3F3E0A39" w14:textId="77777777" w:rsidR="006E310C" w:rsidRPr="00D702B3" w:rsidRDefault="006E310C" w:rsidP="006E310C">
      <w:pPr>
        <w:kinsoku w:val="0"/>
        <w:overflowPunct w:val="0"/>
        <w:rPr>
          <w:sz w:val="22"/>
          <w:szCs w:val="22"/>
          <w:lang w:val="lt-LT"/>
        </w:rPr>
      </w:pPr>
    </w:p>
    <w:p w14:paraId="4A1AFC95" w14:textId="77777777" w:rsidR="006E310C" w:rsidRPr="00D702B3" w:rsidRDefault="006E310C" w:rsidP="006E310C">
      <w:pPr>
        <w:kinsoku w:val="0"/>
        <w:overflowPunct w:val="0"/>
        <w:rPr>
          <w:spacing w:val="-1"/>
          <w:sz w:val="22"/>
          <w:szCs w:val="22"/>
          <w:lang w:val="lt-LT"/>
        </w:rPr>
      </w:pPr>
      <w:r w:rsidRPr="00D702B3">
        <w:rPr>
          <w:spacing w:val="-1"/>
          <w:sz w:val="22"/>
          <w:szCs w:val="22"/>
          <w:lang w:val="lt-LT"/>
        </w:rPr>
        <w:t>Šiam vaistui specialių laikymo sąlygų nereikia.</w:t>
      </w:r>
    </w:p>
    <w:p w14:paraId="0858ABBC" w14:textId="77777777" w:rsidR="006E310C" w:rsidRPr="00D702B3" w:rsidRDefault="006E310C" w:rsidP="006E310C">
      <w:pPr>
        <w:kinsoku w:val="0"/>
        <w:overflowPunct w:val="0"/>
        <w:rPr>
          <w:sz w:val="22"/>
          <w:szCs w:val="22"/>
          <w:lang w:val="lt-LT"/>
        </w:rPr>
      </w:pPr>
    </w:p>
    <w:p w14:paraId="4CC10956" w14:textId="77777777" w:rsidR="006E310C" w:rsidRPr="00D702B3" w:rsidRDefault="006E310C" w:rsidP="006E310C">
      <w:pPr>
        <w:pStyle w:val="Pagrindinistekstas"/>
        <w:kinsoku w:val="0"/>
        <w:overflowPunct w:val="0"/>
        <w:ind w:left="0" w:right="365"/>
        <w:rPr>
          <w:sz w:val="22"/>
          <w:szCs w:val="22"/>
          <w:lang w:val="lt-LT"/>
        </w:rPr>
      </w:pPr>
      <w:r w:rsidRPr="00D702B3">
        <w:rPr>
          <w:spacing w:val="1"/>
          <w:sz w:val="22"/>
          <w:szCs w:val="22"/>
          <w:lang w:val="lt-LT"/>
        </w:rPr>
        <w:t>V</w:t>
      </w:r>
      <w:r w:rsidRPr="00D702B3">
        <w:rPr>
          <w:spacing w:val="-2"/>
          <w:sz w:val="22"/>
          <w:szCs w:val="22"/>
          <w:lang w:val="lt-LT"/>
        </w:rPr>
        <w:t>a</w:t>
      </w:r>
      <w:r w:rsidRPr="00D702B3">
        <w:rPr>
          <w:spacing w:val="1"/>
          <w:sz w:val="22"/>
          <w:szCs w:val="22"/>
          <w:lang w:val="lt-LT"/>
        </w:rPr>
        <w:t>i</w:t>
      </w:r>
      <w:r w:rsidRPr="00D702B3">
        <w:rPr>
          <w:sz w:val="22"/>
          <w:szCs w:val="22"/>
          <w:lang w:val="lt-LT"/>
        </w:rPr>
        <w:t>s</w:t>
      </w:r>
      <w:r w:rsidRPr="00D702B3">
        <w:rPr>
          <w:spacing w:val="-2"/>
          <w:sz w:val="22"/>
          <w:szCs w:val="22"/>
          <w:lang w:val="lt-LT"/>
        </w:rPr>
        <w:t>t</w:t>
      </w:r>
      <w:r w:rsidRPr="00D702B3">
        <w:rPr>
          <w:sz w:val="22"/>
          <w:szCs w:val="22"/>
          <w:lang w:val="lt-LT"/>
        </w:rPr>
        <w:t>ų ne</w:t>
      </w:r>
      <w:r w:rsidRPr="00D702B3">
        <w:rPr>
          <w:spacing w:val="-3"/>
          <w:sz w:val="22"/>
          <w:szCs w:val="22"/>
          <w:lang w:val="lt-LT"/>
        </w:rPr>
        <w:t>g</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pacing w:val="-4"/>
          <w:sz w:val="22"/>
          <w:szCs w:val="22"/>
          <w:lang w:val="lt-LT"/>
        </w:rPr>
        <w:t>m</w:t>
      </w:r>
      <w:r w:rsidRPr="00D702B3">
        <w:rPr>
          <w:sz w:val="22"/>
          <w:szCs w:val="22"/>
          <w:lang w:val="lt-LT"/>
        </w:rPr>
        <w:t xml:space="preserve">a </w:t>
      </w:r>
      <w:r w:rsidRPr="00D702B3">
        <w:rPr>
          <w:spacing w:val="1"/>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es</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į</w:t>
      </w:r>
      <w:r w:rsidRPr="00D702B3">
        <w:rPr>
          <w:spacing w:val="1"/>
          <w:sz w:val="22"/>
          <w:szCs w:val="22"/>
          <w:lang w:val="lt-LT"/>
        </w:rPr>
        <w:t xml:space="preserve"> </w:t>
      </w:r>
      <w:r w:rsidRPr="00D702B3">
        <w:rPr>
          <w:spacing w:val="-3"/>
          <w:sz w:val="22"/>
          <w:szCs w:val="22"/>
          <w:lang w:val="lt-LT"/>
        </w:rPr>
        <w:t>k</w:t>
      </w:r>
      <w:r w:rsidRPr="00D702B3">
        <w:rPr>
          <w:sz w:val="22"/>
          <w:szCs w:val="22"/>
          <w:lang w:val="lt-LT"/>
        </w:rPr>
        <w:t>ana</w:t>
      </w:r>
      <w:r w:rsidRPr="00D702B3">
        <w:rPr>
          <w:spacing w:val="-2"/>
          <w:sz w:val="22"/>
          <w:szCs w:val="22"/>
          <w:lang w:val="lt-LT"/>
        </w:rPr>
        <w:t>l</w:t>
      </w:r>
      <w:r w:rsidRPr="00D702B3">
        <w:rPr>
          <w:spacing w:val="1"/>
          <w:sz w:val="22"/>
          <w:szCs w:val="22"/>
          <w:lang w:val="lt-LT"/>
        </w:rPr>
        <w:t>i</w:t>
      </w:r>
      <w:r w:rsidRPr="00D702B3">
        <w:rPr>
          <w:spacing w:val="-2"/>
          <w:sz w:val="22"/>
          <w:szCs w:val="22"/>
          <w:lang w:val="lt-LT"/>
        </w:rPr>
        <w:t>z</w:t>
      </w:r>
      <w:r w:rsidRPr="00D702B3">
        <w:rPr>
          <w:sz w:val="22"/>
          <w:szCs w:val="22"/>
          <w:lang w:val="lt-LT"/>
        </w:rPr>
        <w:t>ac</w:t>
      </w:r>
      <w:r w:rsidRPr="00D702B3">
        <w:rPr>
          <w:spacing w:val="-2"/>
          <w:sz w:val="22"/>
          <w:szCs w:val="22"/>
          <w:lang w:val="lt-LT"/>
        </w:rPr>
        <w:t>i</w:t>
      </w:r>
      <w:r w:rsidRPr="00D702B3">
        <w:rPr>
          <w:spacing w:val="1"/>
          <w:sz w:val="22"/>
          <w:szCs w:val="22"/>
          <w:lang w:val="lt-LT"/>
        </w:rPr>
        <w:t>j</w:t>
      </w:r>
      <w:r w:rsidRPr="00D702B3">
        <w:rPr>
          <w:sz w:val="22"/>
          <w:szCs w:val="22"/>
          <w:lang w:val="lt-LT"/>
        </w:rPr>
        <w:t>ą</w:t>
      </w:r>
      <w:r w:rsidRPr="00D702B3">
        <w:rPr>
          <w:spacing w:val="-2"/>
          <w:sz w:val="22"/>
          <w:szCs w:val="22"/>
          <w:lang w:val="lt-LT"/>
        </w:rPr>
        <w:t xml:space="preserve"> </w:t>
      </w:r>
      <w:r w:rsidRPr="00D702B3">
        <w:rPr>
          <w:sz w:val="22"/>
          <w:szCs w:val="22"/>
          <w:lang w:val="lt-LT"/>
        </w:rPr>
        <w:t>arba</w:t>
      </w:r>
      <w:r w:rsidRPr="00D702B3">
        <w:rPr>
          <w:spacing w:val="-2"/>
          <w:sz w:val="22"/>
          <w:szCs w:val="22"/>
          <w:lang w:val="lt-LT"/>
        </w:rPr>
        <w:t xml:space="preserve"> </w:t>
      </w:r>
      <w:r w:rsidRPr="00D702B3">
        <w:rPr>
          <w:sz w:val="22"/>
          <w:szCs w:val="22"/>
          <w:lang w:val="lt-LT"/>
        </w:rPr>
        <w:t>su b</w:t>
      </w:r>
      <w:r w:rsidRPr="00D702B3">
        <w:rPr>
          <w:spacing w:val="-3"/>
          <w:sz w:val="22"/>
          <w:szCs w:val="22"/>
          <w:lang w:val="lt-LT"/>
        </w:rPr>
        <w:t>u</w:t>
      </w:r>
      <w:r w:rsidRPr="00D702B3">
        <w:rPr>
          <w:spacing w:val="-2"/>
          <w:sz w:val="22"/>
          <w:szCs w:val="22"/>
          <w:lang w:val="lt-LT"/>
        </w:rPr>
        <w:t>i</w:t>
      </w:r>
      <w:r w:rsidRPr="00D702B3">
        <w:rPr>
          <w:spacing w:val="1"/>
          <w:sz w:val="22"/>
          <w:szCs w:val="22"/>
          <w:lang w:val="lt-LT"/>
        </w:rPr>
        <w:t>ti</w:t>
      </w:r>
      <w:r w:rsidRPr="00D702B3">
        <w:rPr>
          <w:spacing w:val="-3"/>
          <w:sz w:val="22"/>
          <w:szCs w:val="22"/>
          <w:lang w:val="lt-LT"/>
        </w:rPr>
        <w:t>n</w:t>
      </w:r>
      <w:r w:rsidRPr="00D702B3">
        <w:rPr>
          <w:spacing w:val="-2"/>
          <w:sz w:val="22"/>
          <w:szCs w:val="22"/>
          <w:lang w:val="lt-LT"/>
        </w:rPr>
        <w:t>ė</w:t>
      </w:r>
      <w:r w:rsidRPr="00D702B3">
        <w:rPr>
          <w:spacing w:val="-4"/>
          <w:sz w:val="22"/>
          <w:szCs w:val="22"/>
          <w:lang w:val="lt-LT"/>
        </w:rPr>
        <w:t>m</w:t>
      </w:r>
      <w:r w:rsidRPr="00D702B3">
        <w:rPr>
          <w:spacing w:val="1"/>
          <w:sz w:val="22"/>
          <w:szCs w:val="22"/>
          <w:lang w:val="lt-LT"/>
        </w:rPr>
        <w:t>i</w:t>
      </w:r>
      <w:r w:rsidRPr="00D702B3">
        <w:rPr>
          <w:sz w:val="22"/>
          <w:szCs w:val="22"/>
          <w:lang w:val="lt-LT"/>
        </w:rPr>
        <w:t>s</w:t>
      </w:r>
      <w:r w:rsidRPr="00D702B3">
        <w:rPr>
          <w:spacing w:val="-1"/>
          <w:sz w:val="22"/>
          <w:szCs w:val="22"/>
          <w:lang w:val="lt-LT"/>
        </w:rPr>
        <w:t xml:space="preserve"> </w:t>
      </w:r>
      <w:r w:rsidRPr="00D702B3">
        <w:rPr>
          <w:sz w:val="22"/>
          <w:szCs w:val="22"/>
          <w:lang w:val="lt-LT"/>
        </w:rPr>
        <w:t>a</w:t>
      </w:r>
      <w:r w:rsidRPr="00D702B3">
        <w:rPr>
          <w:spacing w:val="1"/>
          <w:sz w:val="22"/>
          <w:szCs w:val="22"/>
          <w:lang w:val="lt-LT"/>
        </w:rPr>
        <w:t>t</w:t>
      </w:r>
      <w:r w:rsidRPr="00D702B3">
        <w:rPr>
          <w:spacing w:val="-2"/>
          <w:sz w:val="22"/>
          <w:szCs w:val="22"/>
          <w:lang w:val="lt-LT"/>
        </w:rPr>
        <w:t>l</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z w:val="22"/>
          <w:szCs w:val="22"/>
          <w:lang w:val="lt-LT"/>
        </w:rPr>
        <w:t>o</w:t>
      </w:r>
      <w:r w:rsidRPr="00D702B3">
        <w:rPr>
          <w:spacing w:val="-4"/>
          <w:sz w:val="22"/>
          <w:szCs w:val="22"/>
          <w:lang w:val="lt-LT"/>
        </w:rPr>
        <w:t>m</w:t>
      </w:r>
      <w:r w:rsidRPr="00D702B3">
        <w:rPr>
          <w:spacing w:val="1"/>
          <w:sz w:val="22"/>
          <w:szCs w:val="22"/>
          <w:lang w:val="lt-LT"/>
        </w:rPr>
        <w:t>i</w:t>
      </w:r>
      <w:r w:rsidRPr="00D702B3">
        <w:rPr>
          <w:sz w:val="22"/>
          <w:szCs w:val="22"/>
          <w:lang w:val="lt-LT"/>
        </w:rPr>
        <w:t xml:space="preserve">s. </w:t>
      </w:r>
      <w:r w:rsidRPr="00D702B3">
        <w:rPr>
          <w:spacing w:val="1"/>
          <w:sz w:val="22"/>
          <w:szCs w:val="22"/>
          <w:lang w:val="lt-LT"/>
        </w:rPr>
        <w:t>K</w:t>
      </w:r>
      <w:r w:rsidRPr="00D702B3">
        <w:rPr>
          <w:spacing w:val="-2"/>
          <w:sz w:val="22"/>
          <w:szCs w:val="22"/>
          <w:lang w:val="lt-LT"/>
        </w:rPr>
        <w:t>a</w:t>
      </w:r>
      <w:r w:rsidRPr="00D702B3">
        <w:rPr>
          <w:sz w:val="22"/>
          <w:szCs w:val="22"/>
          <w:lang w:val="lt-LT"/>
        </w:rPr>
        <w:t xml:space="preserve">ip </w:t>
      </w:r>
      <w:r w:rsidRPr="00D702B3">
        <w:rPr>
          <w:spacing w:val="-2"/>
          <w:sz w:val="22"/>
          <w:szCs w:val="22"/>
          <w:lang w:val="lt-LT"/>
        </w:rPr>
        <w:t>i</w:t>
      </w:r>
      <w:r w:rsidRPr="00D702B3">
        <w:rPr>
          <w:sz w:val="22"/>
          <w:szCs w:val="22"/>
          <w:lang w:val="lt-LT"/>
        </w:rPr>
        <w:t>š</w:t>
      </w:r>
      <w:r w:rsidRPr="00D702B3">
        <w:rPr>
          <w:spacing w:val="-4"/>
          <w:sz w:val="22"/>
          <w:szCs w:val="22"/>
          <w:lang w:val="lt-LT"/>
        </w:rPr>
        <w:t>m</w:t>
      </w:r>
      <w:r w:rsidRPr="00D702B3">
        <w:rPr>
          <w:sz w:val="22"/>
          <w:szCs w:val="22"/>
          <w:lang w:val="lt-LT"/>
        </w:rPr>
        <w:t>es</w:t>
      </w:r>
      <w:r w:rsidRPr="00D702B3">
        <w:rPr>
          <w:spacing w:val="1"/>
          <w:sz w:val="22"/>
          <w:szCs w:val="22"/>
          <w:lang w:val="lt-LT"/>
        </w:rPr>
        <w:t>t</w:t>
      </w:r>
      <w:r w:rsidRPr="00D702B3">
        <w:rPr>
          <w:sz w:val="22"/>
          <w:szCs w:val="22"/>
          <w:lang w:val="lt-LT"/>
        </w:rPr>
        <w:t>i n</w:t>
      </w:r>
      <w:r w:rsidRPr="00D702B3">
        <w:rPr>
          <w:spacing w:val="-2"/>
          <w:sz w:val="22"/>
          <w:szCs w:val="22"/>
          <w:lang w:val="lt-LT"/>
        </w:rPr>
        <w:t>e</w:t>
      </w:r>
      <w:r w:rsidRPr="00D702B3">
        <w:rPr>
          <w:sz w:val="22"/>
          <w:szCs w:val="22"/>
          <w:lang w:val="lt-LT"/>
        </w:rPr>
        <w:t>re</w:t>
      </w:r>
      <w:r w:rsidRPr="00D702B3">
        <w:rPr>
          <w:spacing w:val="1"/>
          <w:sz w:val="22"/>
          <w:szCs w:val="22"/>
          <w:lang w:val="lt-LT"/>
        </w:rPr>
        <w:t>i</w:t>
      </w:r>
      <w:r w:rsidRPr="00D702B3">
        <w:rPr>
          <w:spacing w:val="-3"/>
          <w:sz w:val="22"/>
          <w:szCs w:val="22"/>
          <w:lang w:val="lt-LT"/>
        </w:rPr>
        <w:t>k</w:t>
      </w:r>
      <w:r w:rsidRPr="00D702B3">
        <w:rPr>
          <w:sz w:val="22"/>
          <w:szCs w:val="22"/>
          <w:lang w:val="lt-LT"/>
        </w:rPr>
        <w:t>a</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g</w:t>
      </w:r>
      <w:r w:rsidRPr="00D702B3">
        <w:rPr>
          <w:sz w:val="22"/>
          <w:szCs w:val="22"/>
          <w:lang w:val="lt-LT"/>
        </w:rPr>
        <w:t xml:space="preserve">us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z w:val="22"/>
          <w:szCs w:val="22"/>
          <w:lang w:val="lt-LT"/>
        </w:rPr>
        <w:t xml:space="preserve">us, </w:t>
      </w:r>
      <w:r w:rsidRPr="00D702B3">
        <w:rPr>
          <w:spacing w:val="-3"/>
          <w:sz w:val="22"/>
          <w:szCs w:val="22"/>
          <w:lang w:val="lt-LT"/>
        </w:rPr>
        <w:t>k</w:t>
      </w:r>
      <w:r w:rsidRPr="00D702B3">
        <w:rPr>
          <w:spacing w:val="1"/>
          <w:sz w:val="22"/>
          <w:szCs w:val="22"/>
          <w:lang w:val="lt-LT"/>
        </w:rPr>
        <w:t>l</w:t>
      </w:r>
      <w:r w:rsidRPr="00D702B3">
        <w:rPr>
          <w:sz w:val="22"/>
          <w:szCs w:val="22"/>
          <w:lang w:val="lt-LT"/>
        </w:rPr>
        <w:t>aus</w:t>
      </w:r>
      <w:r w:rsidRPr="00D702B3">
        <w:rPr>
          <w:spacing w:val="-3"/>
          <w:sz w:val="22"/>
          <w:szCs w:val="22"/>
          <w:lang w:val="lt-LT"/>
        </w:rPr>
        <w:t>k</w:t>
      </w:r>
      <w:r w:rsidRPr="00D702B3">
        <w:rPr>
          <w:spacing w:val="1"/>
          <w:sz w:val="22"/>
          <w:szCs w:val="22"/>
          <w:lang w:val="lt-LT"/>
        </w:rPr>
        <w:t>it</w:t>
      </w:r>
      <w:r w:rsidRPr="00D702B3">
        <w:rPr>
          <w:sz w:val="22"/>
          <w:szCs w:val="22"/>
          <w:lang w:val="lt-LT"/>
        </w:rPr>
        <w:t xml:space="preserve">e </w:t>
      </w:r>
      <w:r w:rsidRPr="00D702B3">
        <w:rPr>
          <w:spacing w:val="-3"/>
          <w:sz w:val="22"/>
          <w:szCs w:val="22"/>
          <w:lang w:val="lt-LT"/>
        </w:rPr>
        <w:t>v</w:t>
      </w:r>
      <w:r w:rsidRPr="00D702B3">
        <w:rPr>
          <w:sz w:val="22"/>
          <w:szCs w:val="22"/>
          <w:lang w:val="lt-LT"/>
        </w:rPr>
        <w:t>a</w:t>
      </w:r>
      <w:r w:rsidRPr="00D702B3">
        <w:rPr>
          <w:spacing w:val="1"/>
          <w:sz w:val="22"/>
          <w:szCs w:val="22"/>
          <w:lang w:val="lt-LT"/>
        </w:rPr>
        <w:t>i</w:t>
      </w:r>
      <w:r w:rsidRPr="00D702B3">
        <w:rPr>
          <w:spacing w:val="-2"/>
          <w:sz w:val="22"/>
          <w:szCs w:val="22"/>
          <w:lang w:val="lt-LT"/>
        </w:rPr>
        <w:t>s</w:t>
      </w:r>
      <w:r w:rsidRPr="00D702B3">
        <w:rPr>
          <w:spacing w:val="1"/>
          <w:sz w:val="22"/>
          <w:szCs w:val="22"/>
          <w:lang w:val="lt-LT"/>
        </w:rPr>
        <w:t>t</w:t>
      </w:r>
      <w:r w:rsidRPr="00D702B3">
        <w:rPr>
          <w:spacing w:val="-2"/>
          <w:sz w:val="22"/>
          <w:szCs w:val="22"/>
          <w:lang w:val="lt-LT"/>
        </w:rPr>
        <w:t>i</w:t>
      </w:r>
      <w:r w:rsidRPr="00D702B3">
        <w:rPr>
          <w:sz w:val="22"/>
          <w:szCs w:val="22"/>
          <w:lang w:val="lt-LT"/>
        </w:rPr>
        <w:t>n</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 xml:space="preserve">o. </w:t>
      </w:r>
      <w:r w:rsidRPr="00D702B3">
        <w:rPr>
          <w:spacing w:val="-1"/>
          <w:sz w:val="22"/>
          <w:szCs w:val="22"/>
          <w:lang w:val="lt-LT"/>
        </w:rPr>
        <w:t>Š</w:t>
      </w:r>
      <w:r w:rsidRPr="00D702B3">
        <w:rPr>
          <w:spacing w:val="-2"/>
          <w:sz w:val="22"/>
          <w:szCs w:val="22"/>
          <w:lang w:val="lt-LT"/>
        </w:rPr>
        <w:t>i</w:t>
      </w:r>
      <w:r w:rsidRPr="00D702B3">
        <w:rPr>
          <w:sz w:val="22"/>
          <w:szCs w:val="22"/>
          <w:lang w:val="lt-LT"/>
        </w:rPr>
        <w:t>os</w:t>
      </w:r>
      <w:r w:rsidRPr="00D702B3">
        <w:rPr>
          <w:spacing w:val="-2"/>
          <w:sz w:val="22"/>
          <w:szCs w:val="22"/>
          <w:lang w:val="lt-LT"/>
        </w:rPr>
        <w:t xml:space="preserve"> </w:t>
      </w:r>
      <w:r w:rsidRPr="00D702B3">
        <w:rPr>
          <w:sz w:val="22"/>
          <w:szCs w:val="22"/>
          <w:lang w:val="lt-LT"/>
        </w:rPr>
        <w:t>pr</w:t>
      </w:r>
      <w:r w:rsidRPr="00D702B3">
        <w:rPr>
          <w:spacing w:val="1"/>
          <w:sz w:val="22"/>
          <w:szCs w:val="22"/>
          <w:lang w:val="lt-LT"/>
        </w:rPr>
        <w:t>i</w:t>
      </w:r>
      <w:r w:rsidRPr="00D702B3">
        <w:rPr>
          <w:sz w:val="22"/>
          <w:szCs w:val="22"/>
          <w:lang w:val="lt-LT"/>
        </w:rPr>
        <w:t>e</w:t>
      </w:r>
      <w:r w:rsidRPr="00D702B3">
        <w:rPr>
          <w:spacing w:val="-4"/>
          <w:sz w:val="22"/>
          <w:szCs w:val="22"/>
          <w:lang w:val="lt-LT"/>
        </w:rPr>
        <w:t>m</w:t>
      </w:r>
      <w:r w:rsidRPr="00D702B3">
        <w:rPr>
          <w:sz w:val="22"/>
          <w:szCs w:val="22"/>
          <w:lang w:val="lt-LT"/>
        </w:rPr>
        <w:t xml:space="preserve">onės </w:t>
      </w:r>
      <w:r w:rsidRPr="00D702B3">
        <w:rPr>
          <w:spacing w:val="-3"/>
          <w:sz w:val="22"/>
          <w:szCs w:val="22"/>
          <w:lang w:val="lt-LT"/>
        </w:rPr>
        <w:t>p</w:t>
      </w:r>
      <w:r w:rsidRPr="00D702B3">
        <w:rPr>
          <w:sz w:val="22"/>
          <w:szCs w:val="22"/>
          <w:lang w:val="lt-LT"/>
        </w:rPr>
        <w:t>adės</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s</w:t>
      </w:r>
      <w:r w:rsidRPr="00D702B3">
        <w:rPr>
          <w:sz w:val="22"/>
          <w:szCs w:val="22"/>
          <w:lang w:val="lt-LT"/>
        </w:rPr>
        <w:t>au</w:t>
      </w:r>
      <w:r w:rsidRPr="00D702B3">
        <w:rPr>
          <w:spacing w:val="-3"/>
          <w:sz w:val="22"/>
          <w:szCs w:val="22"/>
          <w:lang w:val="lt-LT"/>
        </w:rPr>
        <w:t>g</w:t>
      </w:r>
      <w:r w:rsidRPr="00D702B3">
        <w:rPr>
          <w:sz w:val="22"/>
          <w:szCs w:val="22"/>
          <w:lang w:val="lt-LT"/>
        </w:rPr>
        <w:t>o</w:t>
      </w:r>
      <w:r w:rsidRPr="00D702B3">
        <w:rPr>
          <w:spacing w:val="1"/>
          <w:sz w:val="22"/>
          <w:szCs w:val="22"/>
          <w:lang w:val="lt-LT"/>
        </w:rPr>
        <w:t>t</w:t>
      </w:r>
      <w:r w:rsidRPr="00D702B3">
        <w:rPr>
          <w:sz w:val="22"/>
          <w:szCs w:val="22"/>
          <w:lang w:val="lt-LT"/>
        </w:rPr>
        <w:t>i</w:t>
      </w:r>
      <w:r w:rsidRPr="00D702B3">
        <w:rPr>
          <w:spacing w:val="-2"/>
          <w:sz w:val="22"/>
          <w:szCs w:val="22"/>
          <w:lang w:val="lt-LT"/>
        </w:rPr>
        <w:t xml:space="preserve"> </w:t>
      </w:r>
      <w:r w:rsidRPr="00D702B3">
        <w:rPr>
          <w:sz w:val="22"/>
          <w:szCs w:val="22"/>
          <w:lang w:val="lt-LT"/>
        </w:rPr>
        <w:t>ap</w:t>
      </w:r>
      <w:r w:rsidRPr="00D702B3">
        <w:rPr>
          <w:spacing w:val="-2"/>
          <w:sz w:val="22"/>
          <w:szCs w:val="22"/>
          <w:lang w:val="lt-LT"/>
        </w:rPr>
        <w:t>l</w:t>
      </w:r>
      <w:r w:rsidRPr="00D702B3">
        <w:rPr>
          <w:spacing w:val="1"/>
          <w:sz w:val="22"/>
          <w:szCs w:val="22"/>
          <w:lang w:val="lt-LT"/>
        </w:rPr>
        <w:t>i</w:t>
      </w:r>
      <w:r w:rsidRPr="00D702B3">
        <w:rPr>
          <w:sz w:val="22"/>
          <w:szCs w:val="22"/>
          <w:lang w:val="lt-LT"/>
        </w:rPr>
        <w:t>n</w:t>
      </w:r>
      <w:r w:rsidRPr="00D702B3">
        <w:rPr>
          <w:spacing w:val="-3"/>
          <w:sz w:val="22"/>
          <w:szCs w:val="22"/>
          <w:lang w:val="lt-LT"/>
        </w:rPr>
        <w:t>k</w:t>
      </w:r>
      <w:r w:rsidRPr="00D702B3">
        <w:rPr>
          <w:sz w:val="22"/>
          <w:szCs w:val="22"/>
          <w:lang w:val="lt-LT"/>
        </w:rPr>
        <w:t>ą.</w:t>
      </w:r>
    </w:p>
    <w:p w14:paraId="2490115E" w14:textId="77777777" w:rsidR="006E310C" w:rsidRPr="00D702B3" w:rsidRDefault="006E310C" w:rsidP="006E310C">
      <w:pPr>
        <w:kinsoku w:val="0"/>
        <w:overflowPunct w:val="0"/>
        <w:rPr>
          <w:sz w:val="22"/>
          <w:szCs w:val="22"/>
          <w:lang w:val="lt-LT"/>
        </w:rPr>
      </w:pPr>
    </w:p>
    <w:p w14:paraId="45F716EB" w14:textId="77777777" w:rsidR="006E310C" w:rsidRPr="00D702B3" w:rsidRDefault="006E310C" w:rsidP="006E310C">
      <w:pPr>
        <w:kinsoku w:val="0"/>
        <w:overflowPunct w:val="0"/>
        <w:rPr>
          <w:sz w:val="22"/>
          <w:szCs w:val="22"/>
          <w:lang w:val="lt-LT"/>
        </w:rPr>
      </w:pPr>
    </w:p>
    <w:p w14:paraId="3337120F" w14:textId="77777777" w:rsidR="006E310C" w:rsidRPr="00D702B3" w:rsidRDefault="006E310C" w:rsidP="006E310C">
      <w:pPr>
        <w:pStyle w:val="Antrat1"/>
        <w:numPr>
          <w:ilvl w:val="0"/>
          <w:numId w:val="1"/>
        </w:numPr>
        <w:tabs>
          <w:tab w:val="left" w:pos="658"/>
        </w:tabs>
        <w:kinsoku w:val="0"/>
        <w:overflowPunct w:val="0"/>
        <w:ind w:left="0" w:right="6" w:firstLine="0"/>
        <w:rPr>
          <w:rFonts w:ascii="Times New Roman" w:hAnsi="Times New Roman"/>
          <w:b w:val="0"/>
          <w:bCs w:val="0"/>
          <w:sz w:val="22"/>
          <w:szCs w:val="22"/>
          <w:lang w:val="lt-LT"/>
        </w:rPr>
      </w:pPr>
      <w:r w:rsidRPr="00D702B3">
        <w:rPr>
          <w:rFonts w:ascii="Times New Roman" w:hAnsi="Times New Roman"/>
          <w:spacing w:val="2"/>
          <w:sz w:val="22"/>
          <w:szCs w:val="22"/>
          <w:lang w:val="lt-LT"/>
        </w:rPr>
        <w:t>P</w:t>
      </w:r>
      <w:r w:rsidRPr="00D702B3">
        <w:rPr>
          <w:rFonts w:ascii="Times New Roman" w:hAnsi="Times New Roman"/>
          <w:sz w:val="22"/>
          <w:szCs w:val="22"/>
          <w:lang w:val="lt-LT"/>
        </w:rPr>
        <w:t>a</w:t>
      </w:r>
      <w:r w:rsidRPr="00D702B3">
        <w:rPr>
          <w:rFonts w:ascii="Times New Roman" w:hAnsi="Times New Roman"/>
          <w:spacing w:val="-1"/>
          <w:sz w:val="22"/>
          <w:szCs w:val="22"/>
          <w:lang w:val="lt-LT"/>
        </w:rPr>
        <w:t>ku</w:t>
      </w:r>
      <w:r w:rsidRPr="00D702B3">
        <w:rPr>
          <w:rFonts w:ascii="Times New Roman" w:hAnsi="Times New Roman"/>
          <w:spacing w:val="-3"/>
          <w:sz w:val="22"/>
          <w:szCs w:val="22"/>
          <w:lang w:val="lt-LT"/>
        </w:rPr>
        <w:t>o</w:t>
      </w:r>
      <w:r w:rsidRPr="00D702B3">
        <w:rPr>
          <w:rFonts w:ascii="Times New Roman" w:hAnsi="Times New Roman"/>
          <w:sz w:val="22"/>
          <w:szCs w:val="22"/>
          <w:lang w:val="lt-LT"/>
        </w:rPr>
        <w:t>tės</w:t>
      </w:r>
      <w:r w:rsidRPr="00D702B3">
        <w:rPr>
          <w:rFonts w:ascii="Times New Roman" w:hAnsi="Times New Roman"/>
          <w:spacing w:val="-2"/>
          <w:sz w:val="22"/>
          <w:szCs w:val="22"/>
          <w:lang w:val="lt-LT"/>
        </w:rPr>
        <w:t xml:space="preserve"> </w:t>
      </w:r>
      <w:r w:rsidRPr="00D702B3">
        <w:rPr>
          <w:rFonts w:ascii="Times New Roman" w:hAnsi="Times New Roman"/>
          <w:sz w:val="22"/>
          <w:szCs w:val="22"/>
          <w:lang w:val="lt-LT"/>
        </w:rPr>
        <w:t>t</w:t>
      </w:r>
      <w:r w:rsidRPr="00D702B3">
        <w:rPr>
          <w:rFonts w:ascii="Times New Roman" w:hAnsi="Times New Roman"/>
          <w:spacing w:val="-1"/>
          <w:sz w:val="22"/>
          <w:szCs w:val="22"/>
          <w:lang w:val="lt-LT"/>
        </w:rPr>
        <w:t>u</w:t>
      </w:r>
      <w:r w:rsidRPr="00D702B3">
        <w:rPr>
          <w:rFonts w:ascii="Times New Roman" w:hAnsi="Times New Roman"/>
          <w:spacing w:val="-2"/>
          <w:sz w:val="22"/>
          <w:szCs w:val="22"/>
          <w:lang w:val="lt-LT"/>
        </w:rPr>
        <w:t>r</w:t>
      </w:r>
      <w:r w:rsidRPr="00D702B3">
        <w:rPr>
          <w:rFonts w:ascii="Times New Roman" w:hAnsi="Times New Roman"/>
          <w:spacing w:val="1"/>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ys</w:t>
      </w:r>
      <w:r w:rsidRPr="00D702B3">
        <w:rPr>
          <w:rFonts w:ascii="Times New Roman" w:hAnsi="Times New Roman"/>
          <w:spacing w:val="-2"/>
          <w:sz w:val="22"/>
          <w:szCs w:val="22"/>
          <w:lang w:val="lt-LT"/>
        </w:rPr>
        <w:t xml:space="preserve"> </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r </w:t>
      </w:r>
      <w:r w:rsidRPr="00D702B3">
        <w:rPr>
          <w:rFonts w:ascii="Times New Roman" w:hAnsi="Times New Roman"/>
          <w:spacing w:val="-3"/>
          <w:sz w:val="22"/>
          <w:szCs w:val="22"/>
          <w:lang w:val="lt-LT"/>
        </w:rPr>
        <w:t>k</w:t>
      </w:r>
      <w:r w:rsidRPr="00D702B3">
        <w:rPr>
          <w:rFonts w:ascii="Times New Roman" w:hAnsi="Times New Roman"/>
          <w:spacing w:val="1"/>
          <w:sz w:val="22"/>
          <w:szCs w:val="22"/>
          <w:lang w:val="lt-LT"/>
        </w:rPr>
        <w:t>i</w:t>
      </w:r>
      <w:r w:rsidRPr="00D702B3">
        <w:rPr>
          <w:rFonts w:ascii="Times New Roman" w:hAnsi="Times New Roman"/>
          <w:spacing w:val="-2"/>
          <w:sz w:val="22"/>
          <w:szCs w:val="22"/>
          <w:lang w:val="lt-LT"/>
        </w:rPr>
        <w:t>t</w:t>
      </w:r>
      <w:r w:rsidRPr="00D702B3">
        <w:rPr>
          <w:rFonts w:ascii="Times New Roman" w:hAnsi="Times New Roman"/>
          <w:sz w:val="22"/>
          <w:szCs w:val="22"/>
          <w:lang w:val="lt-LT"/>
        </w:rPr>
        <w:t xml:space="preserve">a </w:t>
      </w:r>
      <w:r w:rsidRPr="00D702B3">
        <w:rPr>
          <w:rFonts w:ascii="Times New Roman" w:hAnsi="Times New Roman"/>
          <w:spacing w:val="-2"/>
          <w:sz w:val="22"/>
          <w:szCs w:val="22"/>
          <w:lang w:val="lt-LT"/>
        </w:rPr>
        <w:t>i</w:t>
      </w:r>
      <w:r w:rsidRPr="00D702B3">
        <w:rPr>
          <w:rFonts w:ascii="Times New Roman" w:hAnsi="Times New Roman"/>
          <w:spacing w:val="-1"/>
          <w:sz w:val="22"/>
          <w:szCs w:val="22"/>
          <w:lang w:val="lt-LT"/>
        </w:rPr>
        <w:t>n</w:t>
      </w:r>
      <w:r w:rsidRPr="00D702B3">
        <w:rPr>
          <w:rFonts w:ascii="Times New Roman" w:hAnsi="Times New Roman"/>
          <w:sz w:val="22"/>
          <w:szCs w:val="22"/>
          <w:lang w:val="lt-LT"/>
        </w:rPr>
        <w:t>fo</w:t>
      </w:r>
      <w:r w:rsidRPr="00D702B3">
        <w:rPr>
          <w:rFonts w:ascii="Times New Roman" w:hAnsi="Times New Roman"/>
          <w:spacing w:val="-2"/>
          <w:sz w:val="22"/>
          <w:szCs w:val="22"/>
          <w:lang w:val="lt-LT"/>
        </w:rPr>
        <w:t>r</w:t>
      </w:r>
      <w:r w:rsidRPr="00D702B3">
        <w:rPr>
          <w:rFonts w:ascii="Times New Roman" w:hAnsi="Times New Roman"/>
          <w:sz w:val="22"/>
          <w:szCs w:val="22"/>
          <w:lang w:val="lt-LT"/>
        </w:rPr>
        <w:t>ma</w:t>
      </w:r>
      <w:r w:rsidRPr="00D702B3">
        <w:rPr>
          <w:rFonts w:ascii="Times New Roman" w:hAnsi="Times New Roman"/>
          <w:spacing w:val="-2"/>
          <w:sz w:val="22"/>
          <w:szCs w:val="22"/>
          <w:lang w:val="lt-LT"/>
        </w:rPr>
        <w:t>c</w:t>
      </w:r>
      <w:r w:rsidRPr="00D702B3">
        <w:rPr>
          <w:rFonts w:ascii="Times New Roman" w:hAnsi="Times New Roman"/>
          <w:spacing w:val="1"/>
          <w:sz w:val="22"/>
          <w:szCs w:val="22"/>
          <w:lang w:val="lt-LT"/>
        </w:rPr>
        <w:t>i</w:t>
      </w:r>
      <w:r w:rsidRPr="00D702B3">
        <w:rPr>
          <w:rFonts w:ascii="Times New Roman" w:hAnsi="Times New Roman"/>
          <w:sz w:val="22"/>
          <w:szCs w:val="22"/>
          <w:lang w:val="lt-LT"/>
        </w:rPr>
        <w:t xml:space="preserve">ja </w:t>
      </w:r>
    </w:p>
    <w:p w14:paraId="62BC975F" w14:textId="77777777" w:rsidR="006E310C" w:rsidRPr="00D702B3" w:rsidRDefault="006E310C" w:rsidP="006E310C">
      <w:pPr>
        <w:kinsoku w:val="0"/>
        <w:overflowPunct w:val="0"/>
        <w:rPr>
          <w:bCs/>
          <w:spacing w:val="-2"/>
          <w:sz w:val="22"/>
          <w:szCs w:val="22"/>
          <w:lang w:val="lt-LT"/>
        </w:rPr>
      </w:pPr>
    </w:p>
    <w:p w14:paraId="7808141D" w14:textId="77777777" w:rsidR="006E310C" w:rsidRPr="00D702B3" w:rsidRDefault="006E310C" w:rsidP="006E310C">
      <w:pPr>
        <w:kinsoku w:val="0"/>
        <w:overflowPunct w:val="0"/>
        <w:rPr>
          <w:sz w:val="22"/>
          <w:szCs w:val="22"/>
          <w:lang w:val="lt-LT"/>
        </w:rPr>
      </w:pPr>
      <w:r w:rsidRPr="00D702B3">
        <w:rPr>
          <w:bCs/>
          <w:spacing w:val="-2"/>
          <w:sz w:val="22"/>
          <w:szCs w:val="22"/>
          <w:lang w:val="lt-LT"/>
        </w:rPr>
        <w:t>V</w:t>
      </w:r>
      <w:r w:rsidRPr="00D702B3">
        <w:rPr>
          <w:bCs/>
          <w:sz w:val="22"/>
          <w:szCs w:val="22"/>
          <w:lang w:val="lt-LT"/>
        </w:rPr>
        <w:t>e</w:t>
      </w:r>
      <w:r w:rsidRPr="00D702B3">
        <w:rPr>
          <w:bCs/>
          <w:spacing w:val="1"/>
          <w:sz w:val="22"/>
          <w:szCs w:val="22"/>
          <w:lang w:val="lt-LT"/>
        </w:rPr>
        <w:t>i</w:t>
      </w:r>
      <w:r w:rsidRPr="00D702B3">
        <w:rPr>
          <w:bCs/>
          <w:spacing w:val="-1"/>
          <w:sz w:val="22"/>
          <w:szCs w:val="22"/>
          <w:lang w:val="lt-LT"/>
        </w:rPr>
        <w:t>k</w:t>
      </w:r>
      <w:r w:rsidRPr="00D702B3">
        <w:rPr>
          <w:bCs/>
          <w:spacing w:val="-2"/>
          <w:sz w:val="22"/>
          <w:szCs w:val="22"/>
          <w:lang w:val="lt-LT"/>
        </w:rPr>
        <w:t>l</w:t>
      </w:r>
      <w:r w:rsidRPr="00D702B3">
        <w:rPr>
          <w:bCs/>
          <w:spacing w:val="1"/>
          <w:sz w:val="22"/>
          <w:szCs w:val="22"/>
          <w:lang w:val="lt-LT"/>
        </w:rPr>
        <w:t>i</w:t>
      </w:r>
      <w:r w:rsidRPr="00D702B3">
        <w:rPr>
          <w:bCs/>
          <w:sz w:val="22"/>
          <w:szCs w:val="22"/>
          <w:lang w:val="lt-LT"/>
        </w:rPr>
        <w:t>o</w:t>
      </w:r>
      <w:r w:rsidRPr="00D702B3">
        <w:rPr>
          <w:bCs/>
          <w:spacing w:val="-2"/>
          <w:sz w:val="22"/>
          <w:szCs w:val="22"/>
          <w:lang w:val="lt-LT"/>
        </w:rPr>
        <w:t>j</w:t>
      </w:r>
      <w:r w:rsidRPr="00D702B3">
        <w:rPr>
          <w:bCs/>
          <w:sz w:val="22"/>
          <w:szCs w:val="22"/>
          <w:lang w:val="lt-LT"/>
        </w:rPr>
        <w:t>i</w:t>
      </w:r>
      <w:r w:rsidRPr="00D702B3">
        <w:rPr>
          <w:b/>
          <w:bCs/>
          <w:spacing w:val="1"/>
          <w:sz w:val="22"/>
          <w:szCs w:val="22"/>
          <w:lang w:val="lt-LT"/>
        </w:rPr>
        <w:t xml:space="preserve"> </w:t>
      </w:r>
      <w:r w:rsidRPr="00D702B3">
        <w:rPr>
          <w:spacing w:val="-4"/>
          <w:sz w:val="22"/>
          <w:szCs w:val="22"/>
          <w:lang w:val="lt-LT"/>
        </w:rPr>
        <w:t>m</w:t>
      </w:r>
      <w:r w:rsidRPr="00D702B3">
        <w:rPr>
          <w:sz w:val="22"/>
          <w:szCs w:val="22"/>
          <w:lang w:val="lt-LT"/>
        </w:rPr>
        <w:t>ed</w:t>
      </w:r>
      <w:r w:rsidRPr="00D702B3">
        <w:rPr>
          <w:spacing w:val="-2"/>
          <w:sz w:val="22"/>
          <w:szCs w:val="22"/>
          <w:lang w:val="lt-LT"/>
        </w:rPr>
        <w:t>ž</w:t>
      </w:r>
      <w:r w:rsidRPr="00D702B3">
        <w:rPr>
          <w:spacing w:val="1"/>
          <w:sz w:val="22"/>
          <w:szCs w:val="22"/>
          <w:lang w:val="lt-LT"/>
        </w:rPr>
        <w:t>i</w:t>
      </w:r>
      <w:r w:rsidRPr="00D702B3">
        <w:rPr>
          <w:sz w:val="22"/>
          <w:szCs w:val="22"/>
          <w:lang w:val="lt-LT"/>
        </w:rPr>
        <w:t>a</w:t>
      </w:r>
      <w:r w:rsidRPr="00D702B3">
        <w:rPr>
          <w:spacing w:val="-3"/>
          <w:sz w:val="22"/>
          <w:szCs w:val="22"/>
          <w:lang w:val="lt-LT"/>
        </w:rPr>
        <w:t>g</w:t>
      </w:r>
      <w:r w:rsidRPr="00D702B3">
        <w:rPr>
          <w:sz w:val="22"/>
          <w:szCs w:val="22"/>
          <w:lang w:val="lt-LT"/>
        </w:rPr>
        <w:t xml:space="preserve">a </w:t>
      </w:r>
      <w:r w:rsidRPr="00D702B3">
        <w:rPr>
          <w:spacing w:val="-3"/>
          <w:sz w:val="22"/>
          <w:szCs w:val="22"/>
          <w:lang w:val="lt-LT"/>
        </w:rPr>
        <w:t>y</w:t>
      </w:r>
      <w:r w:rsidRPr="00D702B3">
        <w:rPr>
          <w:sz w:val="22"/>
          <w:szCs w:val="22"/>
          <w:lang w:val="lt-LT"/>
        </w:rPr>
        <w:t>ra du</w:t>
      </w:r>
      <w:r w:rsidRPr="00D702B3">
        <w:rPr>
          <w:spacing w:val="-2"/>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w:t>
      </w:r>
      <w:r w:rsidRPr="00D702B3">
        <w:rPr>
          <w:spacing w:val="-2"/>
          <w:sz w:val="22"/>
          <w:szCs w:val="22"/>
          <w:lang w:val="lt-LT"/>
        </w:rPr>
        <w:t>a</w:t>
      </w:r>
      <w:r w:rsidRPr="00D702B3">
        <w:rPr>
          <w:sz w:val="22"/>
          <w:szCs w:val="22"/>
          <w:lang w:val="lt-LT"/>
        </w:rPr>
        <w:t>s.</w:t>
      </w:r>
    </w:p>
    <w:p w14:paraId="68F89F5C" w14:textId="77777777" w:rsidR="006E310C" w:rsidRPr="00D702B3" w:rsidRDefault="006E310C" w:rsidP="006E310C">
      <w:pPr>
        <w:pStyle w:val="Pagrindinistekstas"/>
        <w:kinsoku w:val="0"/>
        <w:overflowPunct w:val="0"/>
        <w:ind w:left="0"/>
        <w:rPr>
          <w:sz w:val="22"/>
          <w:szCs w:val="22"/>
          <w:lang w:val="lt-LT"/>
        </w:rPr>
      </w:pPr>
      <w:r w:rsidRPr="00D702B3">
        <w:rPr>
          <w:spacing w:val="1"/>
          <w:sz w:val="22"/>
          <w:szCs w:val="22"/>
          <w:lang w:val="lt-LT"/>
        </w:rPr>
        <w:t>Kiekv</w:t>
      </w:r>
      <w:r w:rsidRPr="00D702B3">
        <w:rPr>
          <w:spacing w:val="-2"/>
          <w:sz w:val="22"/>
          <w:szCs w:val="22"/>
          <w:lang w:val="lt-LT"/>
        </w:rPr>
        <w:t>i</w:t>
      </w:r>
      <w:r w:rsidRPr="00D702B3">
        <w:rPr>
          <w:sz w:val="22"/>
          <w:szCs w:val="22"/>
          <w:lang w:val="lt-LT"/>
        </w:rPr>
        <w:t>en</w:t>
      </w:r>
      <w:r w:rsidRPr="00D702B3">
        <w:rPr>
          <w:spacing w:val="-3"/>
          <w:sz w:val="22"/>
          <w:szCs w:val="22"/>
          <w:lang w:val="lt-LT"/>
        </w:rPr>
        <w:t>o</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k</w:t>
      </w:r>
      <w:r w:rsidRPr="00D702B3">
        <w:rPr>
          <w:sz w:val="22"/>
          <w:szCs w:val="22"/>
          <w:lang w:val="lt-LT"/>
        </w:rPr>
        <w:t>aps</w:t>
      </w:r>
      <w:r w:rsidRPr="00D702B3">
        <w:rPr>
          <w:spacing w:val="-3"/>
          <w:sz w:val="22"/>
          <w:szCs w:val="22"/>
          <w:lang w:val="lt-LT"/>
        </w:rPr>
        <w:t>u</w:t>
      </w:r>
      <w:r w:rsidRPr="00D702B3">
        <w:rPr>
          <w:spacing w:val="1"/>
          <w:sz w:val="22"/>
          <w:szCs w:val="22"/>
          <w:lang w:val="lt-LT"/>
        </w:rPr>
        <w:t>l</w:t>
      </w:r>
      <w:r w:rsidRPr="00D702B3">
        <w:rPr>
          <w:spacing w:val="-2"/>
          <w:sz w:val="22"/>
          <w:szCs w:val="22"/>
          <w:lang w:val="lt-LT"/>
        </w:rPr>
        <w:t>ė</w:t>
      </w:r>
      <w:r w:rsidRPr="00D702B3">
        <w:rPr>
          <w:spacing w:val="1"/>
          <w:sz w:val="22"/>
          <w:szCs w:val="22"/>
          <w:lang w:val="lt-LT"/>
        </w:rPr>
        <w:t>j</w:t>
      </w:r>
      <w:r w:rsidRPr="00D702B3">
        <w:rPr>
          <w:sz w:val="22"/>
          <w:szCs w:val="22"/>
          <w:lang w:val="lt-LT"/>
        </w:rPr>
        <w:t xml:space="preserve">e </w:t>
      </w:r>
      <w:r w:rsidRPr="00D702B3">
        <w:rPr>
          <w:spacing w:val="-3"/>
          <w:sz w:val="22"/>
          <w:szCs w:val="22"/>
          <w:lang w:val="lt-LT"/>
        </w:rPr>
        <w:t>y</w:t>
      </w:r>
      <w:r w:rsidRPr="00D702B3">
        <w:rPr>
          <w:sz w:val="22"/>
          <w:szCs w:val="22"/>
          <w:lang w:val="lt-LT"/>
        </w:rPr>
        <w:t>ra 30 mg</w:t>
      </w:r>
      <w:r w:rsidRPr="00D702B3">
        <w:rPr>
          <w:spacing w:val="-3"/>
          <w:sz w:val="22"/>
          <w:szCs w:val="22"/>
          <w:lang w:val="lt-LT"/>
        </w:rPr>
        <w:t xml:space="preserve"> </w:t>
      </w:r>
      <w:r w:rsidRPr="00D702B3">
        <w:rPr>
          <w:sz w:val="22"/>
          <w:szCs w:val="22"/>
          <w:lang w:val="lt-LT"/>
        </w:rPr>
        <w:t>arba 60 mg</w:t>
      </w:r>
      <w:r w:rsidRPr="00D702B3">
        <w:rPr>
          <w:spacing w:val="-3"/>
          <w:sz w:val="22"/>
          <w:szCs w:val="22"/>
          <w:lang w:val="lt-LT"/>
        </w:rPr>
        <w:t xml:space="preserve"> </w:t>
      </w:r>
      <w:r w:rsidRPr="00D702B3">
        <w:rPr>
          <w:sz w:val="22"/>
          <w:szCs w:val="22"/>
          <w:lang w:val="lt-LT"/>
        </w:rPr>
        <w:t>du</w:t>
      </w:r>
      <w:r w:rsidRPr="00D702B3">
        <w:rPr>
          <w:spacing w:val="1"/>
          <w:sz w:val="22"/>
          <w:szCs w:val="22"/>
          <w:lang w:val="lt-LT"/>
        </w:rPr>
        <w:t>l</w:t>
      </w:r>
      <w:r w:rsidRPr="00D702B3">
        <w:rPr>
          <w:sz w:val="22"/>
          <w:szCs w:val="22"/>
          <w:lang w:val="lt-LT"/>
        </w:rPr>
        <w:t>o</w:t>
      </w:r>
      <w:r w:rsidRPr="00D702B3">
        <w:rPr>
          <w:spacing w:val="-3"/>
          <w:sz w:val="22"/>
          <w:szCs w:val="22"/>
          <w:lang w:val="lt-LT"/>
        </w:rPr>
        <w:t>k</w:t>
      </w:r>
      <w:r w:rsidRPr="00D702B3">
        <w:rPr>
          <w:sz w:val="22"/>
          <w:szCs w:val="22"/>
          <w:lang w:val="lt-LT"/>
        </w:rPr>
        <w:t>se</w:t>
      </w:r>
      <w:r w:rsidRPr="00D702B3">
        <w:rPr>
          <w:spacing w:val="1"/>
          <w:sz w:val="22"/>
          <w:szCs w:val="22"/>
          <w:lang w:val="lt-LT"/>
        </w:rPr>
        <w:t>ti</w:t>
      </w:r>
      <w:r w:rsidRPr="00D702B3">
        <w:rPr>
          <w:sz w:val="22"/>
          <w:szCs w:val="22"/>
          <w:lang w:val="lt-LT"/>
        </w:rPr>
        <w:t>no</w:t>
      </w:r>
      <w:r w:rsidRPr="00D702B3">
        <w:rPr>
          <w:spacing w:val="-3"/>
          <w:sz w:val="22"/>
          <w:szCs w:val="22"/>
          <w:lang w:val="lt-LT"/>
        </w:rPr>
        <w:t xml:space="preserve"> </w:t>
      </w:r>
      <w:r w:rsidRPr="00D702B3">
        <w:rPr>
          <w:spacing w:val="-2"/>
          <w:sz w:val="22"/>
          <w:szCs w:val="22"/>
          <w:lang w:val="lt-LT"/>
        </w:rPr>
        <w:t>(</w:t>
      </w:r>
      <w:r w:rsidRPr="00D702B3">
        <w:rPr>
          <w:spacing w:val="-3"/>
          <w:sz w:val="22"/>
          <w:szCs w:val="22"/>
          <w:lang w:val="lt-LT"/>
        </w:rPr>
        <w:t>h</w:t>
      </w:r>
      <w:r w:rsidRPr="00D702B3">
        <w:rPr>
          <w:spacing w:val="1"/>
          <w:sz w:val="22"/>
          <w:szCs w:val="22"/>
          <w:lang w:val="lt-LT"/>
        </w:rPr>
        <w:t>i</w:t>
      </w:r>
      <w:r w:rsidRPr="00D702B3">
        <w:rPr>
          <w:spacing w:val="-3"/>
          <w:sz w:val="22"/>
          <w:szCs w:val="22"/>
          <w:lang w:val="lt-LT"/>
        </w:rPr>
        <w:t>d</w:t>
      </w:r>
      <w:r w:rsidRPr="00D702B3">
        <w:rPr>
          <w:sz w:val="22"/>
          <w:szCs w:val="22"/>
          <w:lang w:val="lt-LT"/>
        </w:rPr>
        <w:t>roc</w:t>
      </w:r>
      <w:r w:rsidRPr="00D702B3">
        <w:rPr>
          <w:spacing w:val="-3"/>
          <w:sz w:val="22"/>
          <w:szCs w:val="22"/>
          <w:lang w:val="lt-LT"/>
        </w:rPr>
        <w:t>h</w:t>
      </w:r>
      <w:r w:rsidRPr="00D702B3">
        <w:rPr>
          <w:spacing w:val="-1"/>
          <w:sz w:val="22"/>
          <w:szCs w:val="22"/>
          <w:lang w:val="lt-LT"/>
        </w:rPr>
        <w:t>l</w:t>
      </w:r>
      <w:r w:rsidRPr="00D702B3">
        <w:rPr>
          <w:sz w:val="22"/>
          <w:szCs w:val="22"/>
          <w:lang w:val="lt-LT"/>
        </w:rPr>
        <w:t>o</w:t>
      </w:r>
      <w:r w:rsidRPr="00D702B3">
        <w:rPr>
          <w:spacing w:val="-2"/>
          <w:sz w:val="22"/>
          <w:szCs w:val="22"/>
          <w:lang w:val="lt-LT"/>
        </w:rPr>
        <w:t>r</w:t>
      </w:r>
      <w:r w:rsidRPr="00D702B3">
        <w:rPr>
          <w:spacing w:val="1"/>
          <w:sz w:val="22"/>
          <w:szCs w:val="22"/>
          <w:lang w:val="lt-LT"/>
        </w:rPr>
        <w:t>i</w:t>
      </w:r>
      <w:r w:rsidRPr="00D702B3">
        <w:rPr>
          <w:sz w:val="22"/>
          <w:szCs w:val="22"/>
          <w:lang w:val="lt-LT"/>
        </w:rPr>
        <w:t>do</w:t>
      </w:r>
      <w:r w:rsidRPr="00D702B3">
        <w:rPr>
          <w:spacing w:val="-3"/>
          <w:sz w:val="22"/>
          <w:szCs w:val="22"/>
          <w:lang w:val="lt-LT"/>
        </w:rPr>
        <w:t xml:space="preserve"> p</w:t>
      </w:r>
      <w:r w:rsidRPr="00D702B3">
        <w:rPr>
          <w:sz w:val="22"/>
          <w:szCs w:val="22"/>
          <w:lang w:val="lt-LT"/>
        </w:rPr>
        <w:t>a</w:t>
      </w:r>
      <w:r w:rsidRPr="00D702B3">
        <w:rPr>
          <w:spacing w:val="-3"/>
          <w:sz w:val="22"/>
          <w:szCs w:val="22"/>
          <w:lang w:val="lt-LT"/>
        </w:rPr>
        <w:t>v</w:t>
      </w:r>
      <w:r w:rsidRPr="00D702B3">
        <w:rPr>
          <w:spacing w:val="1"/>
          <w:sz w:val="22"/>
          <w:szCs w:val="22"/>
          <w:lang w:val="lt-LT"/>
        </w:rPr>
        <w:t>i</w:t>
      </w:r>
      <w:r w:rsidRPr="00D702B3">
        <w:rPr>
          <w:sz w:val="22"/>
          <w:szCs w:val="22"/>
          <w:lang w:val="lt-LT"/>
        </w:rPr>
        <w:t>da</w:t>
      </w:r>
      <w:r w:rsidRPr="00D702B3">
        <w:rPr>
          <w:spacing w:val="1"/>
          <w:sz w:val="22"/>
          <w:szCs w:val="22"/>
          <w:lang w:val="lt-LT"/>
        </w:rPr>
        <w:t>l</w:t>
      </w:r>
      <w:r w:rsidRPr="00D702B3">
        <w:rPr>
          <w:spacing w:val="-3"/>
          <w:sz w:val="22"/>
          <w:szCs w:val="22"/>
          <w:lang w:val="lt-LT"/>
        </w:rPr>
        <w:t>u</w:t>
      </w:r>
      <w:r w:rsidRPr="00D702B3">
        <w:rPr>
          <w:sz w:val="22"/>
          <w:szCs w:val="22"/>
          <w:lang w:val="lt-LT"/>
        </w:rPr>
        <w:t>).</w:t>
      </w:r>
    </w:p>
    <w:p w14:paraId="25066BF5" w14:textId="77777777" w:rsidR="006E310C" w:rsidRPr="00D702B3" w:rsidRDefault="006E310C" w:rsidP="006E310C">
      <w:pPr>
        <w:kinsoku w:val="0"/>
        <w:overflowPunct w:val="0"/>
        <w:rPr>
          <w:sz w:val="22"/>
          <w:szCs w:val="22"/>
          <w:lang w:val="lt-LT"/>
        </w:rPr>
      </w:pPr>
    </w:p>
    <w:p w14:paraId="02686030"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Pagalbinės medžiagos </w:t>
      </w:r>
    </w:p>
    <w:p w14:paraId="793EBE2B" w14:textId="77777777" w:rsidR="006E310C" w:rsidRPr="00D702B3" w:rsidRDefault="006E310C" w:rsidP="006E310C">
      <w:pPr>
        <w:pStyle w:val="Default"/>
        <w:rPr>
          <w:color w:val="auto"/>
          <w:sz w:val="22"/>
          <w:szCs w:val="22"/>
          <w:lang w:val="lt-LT"/>
        </w:rPr>
      </w:pPr>
      <w:r w:rsidRPr="00D702B3">
        <w:rPr>
          <w:i/>
          <w:iCs/>
          <w:color w:val="auto"/>
          <w:sz w:val="22"/>
          <w:szCs w:val="22"/>
          <w:lang w:val="lt-LT"/>
        </w:rPr>
        <w:t>Kapsulės turinys:</w:t>
      </w:r>
      <w:r w:rsidRPr="00D702B3">
        <w:rPr>
          <w:color w:val="auto"/>
          <w:sz w:val="22"/>
          <w:szCs w:val="22"/>
          <w:lang w:val="lt-LT"/>
        </w:rPr>
        <w:t xml:space="preserve"> cukriniai branduoliai (sudėtyje yra kukurūzų krakmolo ir sacharozės), hipromeliozė 2910 (E464), krospovidonas (B tipo), talkas, sacharozė, karboksimetiletilceliuliozė, povidonas, titano dioksidas (E171), makrogolis (E1521), polisorbatas 80 (E433)</w:t>
      </w:r>
      <w:r w:rsidRPr="00D702B3">
        <w:rPr>
          <w:i/>
          <w:iCs/>
          <w:color w:val="auto"/>
          <w:sz w:val="22"/>
          <w:szCs w:val="22"/>
          <w:lang w:val="lt-LT"/>
        </w:rPr>
        <w:t xml:space="preserve"> (daugiau informacijos apie sacharozę pateikiama 2 skyriaus pabaigoje). </w:t>
      </w:r>
    </w:p>
    <w:p w14:paraId="77126251" w14:textId="77777777" w:rsidR="006E310C" w:rsidRPr="00D702B3" w:rsidRDefault="006E310C" w:rsidP="006E310C">
      <w:pPr>
        <w:pStyle w:val="Default"/>
        <w:rPr>
          <w:color w:val="auto"/>
          <w:sz w:val="22"/>
          <w:szCs w:val="22"/>
          <w:lang w:val="lt-LT"/>
        </w:rPr>
      </w:pPr>
      <w:r w:rsidRPr="00D702B3">
        <w:rPr>
          <w:i/>
          <w:iCs/>
          <w:color w:val="auto"/>
          <w:sz w:val="22"/>
          <w:szCs w:val="22"/>
          <w:lang w:val="lt-LT"/>
        </w:rPr>
        <w:t>Kapsulės apvalkalas (30 mg stiprumui):</w:t>
      </w:r>
      <w:r w:rsidRPr="00D702B3">
        <w:rPr>
          <w:color w:val="auto"/>
          <w:sz w:val="22"/>
          <w:szCs w:val="22"/>
          <w:lang w:val="lt-LT"/>
        </w:rPr>
        <w:t xml:space="preserve"> želatina, titano dioksidas (E171), natrio laurilsulfatas, indigokarminas (E132).</w:t>
      </w:r>
    </w:p>
    <w:p w14:paraId="1752C785" w14:textId="77777777" w:rsidR="006E310C" w:rsidRPr="00D702B3" w:rsidRDefault="006E310C" w:rsidP="006E310C">
      <w:pPr>
        <w:pStyle w:val="Default"/>
        <w:rPr>
          <w:color w:val="auto"/>
          <w:sz w:val="22"/>
          <w:szCs w:val="22"/>
          <w:lang w:val="lt-LT"/>
        </w:rPr>
      </w:pPr>
      <w:r w:rsidRPr="00D702B3">
        <w:rPr>
          <w:i/>
          <w:iCs/>
          <w:color w:val="auto"/>
          <w:sz w:val="22"/>
          <w:szCs w:val="22"/>
          <w:lang w:val="lt-LT"/>
        </w:rPr>
        <w:t xml:space="preserve">Kapsulės apvalkalas (60 mg stiprumui): </w:t>
      </w:r>
      <w:r w:rsidRPr="00D702B3">
        <w:rPr>
          <w:color w:val="auto"/>
          <w:sz w:val="22"/>
          <w:szCs w:val="22"/>
          <w:lang w:val="lt-LT"/>
        </w:rPr>
        <w:t xml:space="preserve">želatina, titano dioksidas (E171), natrio laurilsulfatas, </w:t>
      </w:r>
      <w:r w:rsidRPr="00D702B3">
        <w:rPr>
          <w:color w:val="auto"/>
          <w:sz w:val="22"/>
          <w:szCs w:val="22"/>
          <w:lang w:val="lt-LT"/>
        </w:rPr>
        <w:lastRenderedPageBreak/>
        <w:t>indigokarminas (E132), geltonasis geležies oksidas (E172).</w:t>
      </w:r>
    </w:p>
    <w:p w14:paraId="5DBD0A2A" w14:textId="77777777" w:rsidR="006E310C" w:rsidRPr="00D702B3" w:rsidRDefault="006E310C" w:rsidP="006E310C">
      <w:pPr>
        <w:pStyle w:val="Default"/>
        <w:rPr>
          <w:color w:val="auto"/>
          <w:sz w:val="22"/>
          <w:szCs w:val="22"/>
          <w:lang w:val="lt-LT"/>
        </w:rPr>
      </w:pPr>
      <w:r w:rsidRPr="00D702B3">
        <w:rPr>
          <w:i/>
          <w:iCs/>
          <w:color w:val="auto"/>
          <w:sz w:val="22"/>
          <w:szCs w:val="22"/>
          <w:lang w:val="lt-LT"/>
        </w:rPr>
        <w:t>Valgomasis aukso spalvos rašalas (30 mg stiprumui):</w:t>
      </w:r>
      <w:r w:rsidRPr="00D702B3">
        <w:rPr>
          <w:color w:val="auto"/>
          <w:sz w:val="22"/>
          <w:szCs w:val="22"/>
          <w:lang w:val="lt-LT"/>
        </w:rPr>
        <w:t xml:space="preserve"> šelakas (E904), propilenglikolis, geltonasis geležies oksidas (E172). </w:t>
      </w:r>
    </w:p>
    <w:p w14:paraId="383BC6B9" w14:textId="77777777" w:rsidR="006E310C" w:rsidRPr="00D702B3" w:rsidRDefault="006E310C" w:rsidP="006E310C">
      <w:pPr>
        <w:pStyle w:val="Default"/>
        <w:rPr>
          <w:color w:val="auto"/>
          <w:sz w:val="22"/>
          <w:szCs w:val="22"/>
          <w:lang w:val="lt-LT"/>
        </w:rPr>
      </w:pPr>
      <w:r w:rsidRPr="00D702B3">
        <w:rPr>
          <w:i/>
          <w:iCs/>
          <w:color w:val="auto"/>
          <w:sz w:val="22"/>
          <w:szCs w:val="22"/>
          <w:lang w:val="lt-LT"/>
        </w:rPr>
        <w:t>Valgomasis baltos spalvos rašalas (60 mg stiprumui):</w:t>
      </w:r>
      <w:r w:rsidRPr="00D702B3">
        <w:rPr>
          <w:color w:val="auto"/>
          <w:sz w:val="22"/>
          <w:szCs w:val="22"/>
          <w:lang w:val="lt-LT"/>
        </w:rPr>
        <w:t xml:space="preserve"> šelakas (E904), propilenglikolis, kalio hidroksidas, titano dioksidas (E171). </w:t>
      </w:r>
    </w:p>
    <w:p w14:paraId="68437C66" w14:textId="77777777" w:rsidR="006E310C" w:rsidRPr="00D702B3" w:rsidRDefault="006E310C" w:rsidP="006E310C">
      <w:pPr>
        <w:pStyle w:val="Default"/>
        <w:rPr>
          <w:color w:val="auto"/>
          <w:sz w:val="22"/>
          <w:szCs w:val="22"/>
          <w:lang w:val="lt-LT"/>
        </w:rPr>
      </w:pPr>
    </w:p>
    <w:p w14:paraId="0008430E" w14:textId="77777777" w:rsidR="006E310C" w:rsidRPr="00D702B3" w:rsidRDefault="006E310C" w:rsidP="006E310C">
      <w:pPr>
        <w:pStyle w:val="Default"/>
        <w:rPr>
          <w:b/>
          <w:bCs/>
          <w:color w:val="auto"/>
          <w:sz w:val="22"/>
          <w:szCs w:val="22"/>
          <w:lang w:val="lt-LT"/>
        </w:rPr>
      </w:pPr>
      <w:r w:rsidRPr="00D702B3">
        <w:rPr>
          <w:b/>
          <w:bCs/>
          <w:color w:val="auto"/>
          <w:sz w:val="22"/>
          <w:szCs w:val="22"/>
          <w:lang w:val="lt-LT"/>
        </w:rPr>
        <w:t>Duloxetine Accord išvaizda ir kiekis pakuotėje</w:t>
      </w:r>
    </w:p>
    <w:p w14:paraId="58011613" w14:textId="77777777" w:rsidR="006E310C" w:rsidRPr="00D702B3" w:rsidRDefault="006E310C" w:rsidP="006E310C">
      <w:pPr>
        <w:pStyle w:val="Default"/>
        <w:rPr>
          <w:color w:val="auto"/>
          <w:sz w:val="22"/>
          <w:szCs w:val="22"/>
          <w:lang w:val="lt-LT"/>
        </w:rPr>
      </w:pPr>
      <w:r w:rsidRPr="00D702B3">
        <w:rPr>
          <w:bCs/>
          <w:color w:val="auto"/>
          <w:sz w:val="22"/>
          <w:szCs w:val="22"/>
          <w:lang w:val="lt-LT"/>
        </w:rPr>
        <w:t>Duloxetine Accord</w:t>
      </w:r>
      <w:r w:rsidRPr="00D702B3">
        <w:rPr>
          <w:color w:val="auto"/>
          <w:sz w:val="22"/>
          <w:szCs w:val="22"/>
          <w:lang w:val="lt-LT"/>
        </w:rPr>
        <w:t xml:space="preserve"> yra skrandyje neiri kietoji kapsulė. Kiekvienoje </w:t>
      </w:r>
      <w:r w:rsidRPr="00D702B3">
        <w:rPr>
          <w:bCs/>
          <w:color w:val="auto"/>
          <w:sz w:val="22"/>
          <w:szCs w:val="22"/>
          <w:lang w:val="lt-LT"/>
        </w:rPr>
        <w:t>Duloxetine Accord</w:t>
      </w:r>
      <w:r w:rsidRPr="00D702B3">
        <w:rPr>
          <w:color w:val="auto"/>
          <w:sz w:val="22"/>
          <w:szCs w:val="22"/>
          <w:lang w:val="lt-LT"/>
        </w:rPr>
        <w:t xml:space="preserve"> kapsulėje yra duloksetino hidrochlorido granulių, kurios yra padengtos, siekiant jas apsaugoti nuo skrandžio rūgšties.</w:t>
      </w:r>
    </w:p>
    <w:p w14:paraId="3CB8B444" w14:textId="77777777" w:rsidR="006E310C" w:rsidRPr="00D702B3" w:rsidRDefault="006E310C" w:rsidP="006E310C">
      <w:pPr>
        <w:pStyle w:val="Default"/>
        <w:rPr>
          <w:color w:val="auto"/>
          <w:sz w:val="22"/>
          <w:szCs w:val="22"/>
          <w:lang w:val="lt-LT"/>
        </w:rPr>
      </w:pPr>
    </w:p>
    <w:p w14:paraId="14E86242" w14:textId="77777777" w:rsidR="006E310C" w:rsidRPr="00D702B3" w:rsidRDefault="006E310C" w:rsidP="006E310C">
      <w:pPr>
        <w:pStyle w:val="Default"/>
        <w:rPr>
          <w:color w:val="auto"/>
          <w:sz w:val="22"/>
          <w:szCs w:val="22"/>
          <w:lang w:val="lt-LT"/>
        </w:rPr>
      </w:pPr>
      <w:r w:rsidRPr="00D702B3">
        <w:rPr>
          <w:bCs/>
          <w:color w:val="auto"/>
          <w:sz w:val="22"/>
          <w:szCs w:val="22"/>
          <w:lang w:val="lt-LT"/>
        </w:rPr>
        <w:t>Duloxetine Accord</w:t>
      </w:r>
      <w:r w:rsidRPr="00D702B3">
        <w:rPr>
          <w:color w:val="auto"/>
          <w:sz w:val="22"/>
          <w:szCs w:val="22"/>
          <w:lang w:val="lt-LT"/>
        </w:rPr>
        <w:t xml:space="preserve"> tiekiamas 30 mg ir 60 mg stiprumo. </w:t>
      </w:r>
    </w:p>
    <w:p w14:paraId="320E3161" w14:textId="77777777" w:rsidR="006E310C" w:rsidRPr="00D702B3" w:rsidRDefault="006E310C" w:rsidP="006E310C">
      <w:pPr>
        <w:pStyle w:val="Default"/>
        <w:rPr>
          <w:color w:val="auto"/>
          <w:sz w:val="22"/>
          <w:szCs w:val="22"/>
          <w:lang w:val="lt-LT"/>
        </w:rPr>
      </w:pPr>
      <w:r w:rsidRPr="00D702B3">
        <w:rPr>
          <w:color w:val="auto"/>
          <w:sz w:val="22"/>
          <w:szCs w:val="22"/>
          <w:lang w:val="lt-LT"/>
        </w:rPr>
        <w:t>30 mg: 3 dydžio (15,80 ± 0,40 mm) kietoji želatininė kapsulė su nepermatomu mėlynu dangteliu ir nepermatomu baltu korpusu, dangtelyje įspausta „H“, korpuse – „191“, kapsulė užpildyta baltos ar balkšvos spalvos granulėmis.</w:t>
      </w:r>
    </w:p>
    <w:p w14:paraId="658920F1" w14:textId="77777777" w:rsidR="006E310C" w:rsidRPr="00D702B3" w:rsidRDefault="006E310C" w:rsidP="006E310C">
      <w:pPr>
        <w:pStyle w:val="Default"/>
        <w:rPr>
          <w:color w:val="auto"/>
          <w:sz w:val="22"/>
          <w:szCs w:val="22"/>
          <w:lang w:val="lt-LT"/>
        </w:rPr>
      </w:pPr>
      <w:r w:rsidRPr="00D702B3">
        <w:rPr>
          <w:color w:val="auto"/>
          <w:sz w:val="22"/>
          <w:szCs w:val="22"/>
          <w:lang w:val="lt-LT"/>
        </w:rPr>
        <w:t>60 mg: 1 dydžio (19,30 ± 0,40 mm) kietoji želatininė kapsulė su nepermatomu mėlynu dangteliu ir nepermatomu žaliu korpusu, dangtelyje įspausta „H“, korpuse – „192“, kapsulė užpildyta baltos ar balkšvos spalvos granulėmis.</w:t>
      </w:r>
    </w:p>
    <w:p w14:paraId="58C19B0F" w14:textId="77777777" w:rsidR="006E310C" w:rsidRPr="00D702B3" w:rsidRDefault="006E310C" w:rsidP="006E310C">
      <w:pPr>
        <w:pStyle w:val="Default"/>
        <w:rPr>
          <w:color w:val="auto"/>
          <w:sz w:val="22"/>
          <w:szCs w:val="22"/>
          <w:lang w:val="lt-LT"/>
        </w:rPr>
      </w:pPr>
    </w:p>
    <w:p w14:paraId="166682AA" w14:textId="77777777" w:rsidR="006E310C" w:rsidRPr="00D702B3" w:rsidRDefault="006E310C" w:rsidP="006E310C">
      <w:pPr>
        <w:pStyle w:val="Default"/>
        <w:rPr>
          <w:color w:val="auto"/>
          <w:sz w:val="22"/>
          <w:szCs w:val="22"/>
          <w:lang w:val="lt-LT"/>
        </w:rPr>
      </w:pPr>
      <w:r w:rsidRPr="00D702B3">
        <w:rPr>
          <w:color w:val="auto"/>
          <w:sz w:val="22"/>
          <w:szCs w:val="22"/>
          <w:lang w:val="lt-LT"/>
        </w:rPr>
        <w:t xml:space="preserve">Duloxetine Accord tiekiamas: </w:t>
      </w:r>
    </w:p>
    <w:p w14:paraId="75AF8307" w14:textId="77777777" w:rsidR="006E310C" w:rsidRPr="00D702B3" w:rsidRDefault="006E310C" w:rsidP="006E310C">
      <w:pPr>
        <w:pStyle w:val="Default"/>
        <w:rPr>
          <w:color w:val="auto"/>
          <w:sz w:val="22"/>
          <w:szCs w:val="22"/>
          <w:lang w:val="lt-LT"/>
        </w:rPr>
      </w:pPr>
    </w:p>
    <w:p w14:paraId="6942AA7D" w14:textId="77777777" w:rsidR="006E310C" w:rsidRPr="00D702B3" w:rsidRDefault="006E310C" w:rsidP="006E310C">
      <w:pPr>
        <w:pStyle w:val="Default"/>
        <w:rPr>
          <w:color w:val="auto"/>
          <w:sz w:val="22"/>
          <w:szCs w:val="22"/>
          <w:lang w:val="lt-LT"/>
        </w:rPr>
      </w:pPr>
      <w:r w:rsidRPr="00D702B3">
        <w:rPr>
          <w:color w:val="auto"/>
          <w:sz w:val="22"/>
          <w:szCs w:val="22"/>
          <w:lang w:val="lt-LT"/>
        </w:rPr>
        <w:t>30 mg: lizdinėmis plokštelėmis po 7, 10, 14, 28, 28 x 1, 30, 90, 98, 98 x 1 ir 100 kapsulių.</w:t>
      </w:r>
    </w:p>
    <w:p w14:paraId="3D935C7F" w14:textId="77777777" w:rsidR="006E310C" w:rsidRPr="00D702B3" w:rsidRDefault="006E310C" w:rsidP="006E310C">
      <w:pPr>
        <w:pStyle w:val="Pagrindinistekstas"/>
        <w:kinsoku w:val="0"/>
        <w:overflowPunct w:val="0"/>
        <w:ind w:left="0"/>
        <w:rPr>
          <w:sz w:val="22"/>
          <w:szCs w:val="22"/>
          <w:lang w:val="lt-LT"/>
        </w:rPr>
      </w:pPr>
      <w:r w:rsidRPr="00D702B3">
        <w:rPr>
          <w:sz w:val="22"/>
          <w:szCs w:val="22"/>
          <w:lang w:val="lt-LT"/>
        </w:rPr>
        <w:t>60 mg: lizdinėmis plokštelėmis po 10, 14, 28, 28 x 1, 30, 90, 98, 98 x 1 ir 100  kapsulių.</w:t>
      </w:r>
    </w:p>
    <w:p w14:paraId="59503ADE" w14:textId="77777777" w:rsidR="006E310C" w:rsidRPr="00D702B3" w:rsidRDefault="006E310C" w:rsidP="006E310C">
      <w:pPr>
        <w:pStyle w:val="Pagrindinistekstas"/>
        <w:kinsoku w:val="0"/>
        <w:overflowPunct w:val="0"/>
        <w:ind w:left="0"/>
        <w:rPr>
          <w:sz w:val="22"/>
          <w:szCs w:val="22"/>
          <w:lang w:val="lt-LT"/>
        </w:rPr>
      </w:pPr>
    </w:p>
    <w:p w14:paraId="75EF4278" w14:textId="77777777" w:rsidR="006E310C" w:rsidRPr="00D702B3" w:rsidRDefault="006E310C" w:rsidP="006E310C">
      <w:pPr>
        <w:pStyle w:val="Pagrindinistekstas"/>
        <w:kinsoku w:val="0"/>
        <w:overflowPunct w:val="0"/>
        <w:ind w:left="0"/>
        <w:rPr>
          <w:sz w:val="22"/>
          <w:szCs w:val="22"/>
          <w:lang w:val="lt-LT"/>
        </w:rPr>
      </w:pPr>
      <w:r w:rsidRPr="00D702B3">
        <w:rPr>
          <w:spacing w:val="-2"/>
          <w:sz w:val="22"/>
          <w:szCs w:val="22"/>
          <w:lang w:val="lt-LT"/>
        </w:rPr>
        <w:t>G</w:t>
      </w:r>
      <w:r w:rsidRPr="00D702B3">
        <w:rPr>
          <w:sz w:val="22"/>
          <w:szCs w:val="22"/>
          <w:lang w:val="lt-LT"/>
        </w:rPr>
        <w:t>a</w:t>
      </w:r>
      <w:r w:rsidRPr="00D702B3">
        <w:rPr>
          <w:spacing w:val="1"/>
          <w:sz w:val="22"/>
          <w:szCs w:val="22"/>
          <w:lang w:val="lt-LT"/>
        </w:rPr>
        <w:t>l</w:t>
      </w:r>
      <w:r w:rsidRPr="00D702B3">
        <w:rPr>
          <w:sz w:val="22"/>
          <w:szCs w:val="22"/>
          <w:lang w:val="lt-LT"/>
        </w:rPr>
        <w:t>i</w:t>
      </w:r>
      <w:r w:rsidRPr="00D702B3">
        <w:rPr>
          <w:spacing w:val="1"/>
          <w:sz w:val="22"/>
          <w:szCs w:val="22"/>
          <w:lang w:val="lt-LT"/>
        </w:rPr>
        <w:t xml:space="preserve"> </w:t>
      </w:r>
      <w:r w:rsidRPr="00D702B3">
        <w:rPr>
          <w:spacing w:val="-3"/>
          <w:sz w:val="22"/>
          <w:szCs w:val="22"/>
          <w:lang w:val="lt-LT"/>
        </w:rPr>
        <w:t>b</w:t>
      </w:r>
      <w:r w:rsidRPr="00D702B3">
        <w:rPr>
          <w:sz w:val="22"/>
          <w:szCs w:val="22"/>
          <w:lang w:val="lt-LT"/>
        </w:rPr>
        <w:t>ū</w:t>
      </w:r>
      <w:r w:rsidRPr="00D702B3">
        <w:rPr>
          <w:spacing w:val="-2"/>
          <w:sz w:val="22"/>
          <w:szCs w:val="22"/>
          <w:lang w:val="lt-LT"/>
        </w:rPr>
        <w:t>t</w:t>
      </w:r>
      <w:r w:rsidRPr="00D702B3">
        <w:rPr>
          <w:sz w:val="22"/>
          <w:szCs w:val="22"/>
          <w:lang w:val="lt-LT"/>
        </w:rPr>
        <w:t>i</w:t>
      </w:r>
      <w:r w:rsidRPr="00D702B3">
        <w:rPr>
          <w:spacing w:val="1"/>
          <w:sz w:val="22"/>
          <w:szCs w:val="22"/>
          <w:lang w:val="lt-LT"/>
        </w:rPr>
        <w:t xml:space="preserve"> </w:t>
      </w:r>
      <w:r w:rsidRPr="00D702B3">
        <w:rPr>
          <w:spacing w:val="-2"/>
          <w:sz w:val="22"/>
          <w:szCs w:val="22"/>
          <w:lang w:val="lt-LT"/>
        </w:rPr>
        <w:t>t</w:t>
      </w:r>
      <w:r w:rsidRPr="00D702B3">
        <w:rPr>
          <w:spacing w:val="1"/>
          <w:sz w:val="22"/>
          <w:szCs w:val="22"/>
          <w:lang w:val="lt-LT"/>
        </w:rPr>
        <w:t>i</w:t>
      </w:r>
      <w:r w:rsidRPr="00D702B3">
        <w:rPr>
          <w:sz w:val="22"/>
          <w:szCs w:val="22"/>
          <w:lang w:val="lt-LT"/>
        </w:rPr>
        <w:t>e</w:t>
      </w:r>
      <w:r w:rsidRPr="00D702B3">
        <w:rPr>
          <w:spacing w:val="-3"/>
          <w:sz w:val="22"/>
          <w:szCs w:val="22"/>
          <w:lang w:val="lt-LT"/>
        </w:rPr>
        <w:t>k</w:t>
      </w:r>
      <w:r w:rsidRPr="00D702B3">
        <w:rPr>
          <w:spacing w:val="1"/>
          <w:sz w:val="22"/>
          <w:szCs w:val="22"/>
          <w:lang w:val="lt-LT"/>
        </w:rPr>
        <w:t>i</w:t>
      </w:r>
      <w:r w:rsidRPr="00D702B3">
        <w:rPr>
          <w:sz w:val="22"/>
          <w:szCs w:val="22"/>
          <w:lang w:val="lt-LT"/>
        </w:rPr>
        <w:t>a</w:t>
      </w:r>
      <w:r w:rsidRPr="00D702B3">
        <w:rPr>
          <w:spacing w:val="-4"/>
          <w:sz w:val="22"/>
          <w:szCs w:val="22"/>
          <w:lang w:val="lt-LT"/>
        </w:rPr>
        <w:t>m</w:t>
      </w:r>
      <w:r w:rsidRPr="00D702B3">
        <w:rPr>
          <w:sz w:val="22"/>
          <w:szCs w:val="22"/>
          <w:lang w:val="lt-LT"/>
        </w:rPr>
        <w:t xml:space="preserve">os ne </w:t>
      </w:r>
      <w:r w:rsidRPr="00D702B3">
        <w:rPr>
          <w:spacing w:val="-3"/>
          <w:sz w:val="22"/>
          <w:szCs w:val="22"/>
          <w:lang w:val="lt-LT"/>
        </w:rPr>
        <w:t>v</w:t>
      </w:r>
      <w:r w:rsidRPr="00D702B3">
        <w:rPr>
          <w:spacing w:val="1"/>
          <w:sz w:val="22"/>
          <w:szCs w:val="22"/>
          <w:lang w:val="lt-LT"/>
        </w:rPr>
        <w:t>i</w:t>
      </w:r>
      <w:r w:rsidRPr="00D702B3">
        <w:rPr>
          <w:sz w:val="22"/>
          <w:szCs w:val="22"/>
          <w:lang w:val="lt-LT"/>
        </w:rPr>
        <w:t>sų</w:t>
      </w:r>
      <w:r w:rsidRPr="00D702B3">
        <w:rPr>
          <w:spacing w:val="-3"/>
          <w:sz w:val="22"/>
          <w:szCs w:val="22"/>
          <w:lang w:val="lt-LT"/>
        </w:rPr>
        <w:t xml:space="preserve"> </w:t>
      </w:r>
      <w:r w:rsidRPr="00D702B3">
        <w:rPr>
          <w:sz w:val="22"/>
          <w:szCs w:val="22"/>
          <w:lang w:val="lt-LT"/>
        </w:rPr>
        <w:t>d</w:t>
      </w:r>
      <w:r w:rsidRPr="00D702B3">
        <w:rPr>
          <w:spacing w:val="-3"/>
          <w:sz w:val="22"/>
          <w:szCs w:val="22"/>
          <w:lang w:val="lt-LT"/>
        </w:rPr>
        <w:t>y</w:t>
      </w:r>
      <w:r w:rsidRPr="00D702B3">
        <w:rPr>
          <w:sz w:val="22"/>
          <w:szCs w:val="22"/>
          <w:lang w:val="lt-LT"/>
        </w:rPr>
        <w:t>d</w:t>
      </w:r>
      <w:r w:rsidRPr="00D702B3">
        <w:rPr>
          <w:spacing w:val="-2"/>
          <w:sz w:val="22"/>
          <w:szCs w:val="22"/>
          <w:lang w:val="lt-LT"/>
        </w:rPr>
        <w:t>ž</w:t>
      </w:r>
      <w:r w:rsidRPr="00D702B3">
        <w:rPr>
          <w:spacing w:val="1"/>
          <w:sz w:val="22"/>
          <w:szCs w:val="22"/>
          <w:lang w:val="lt-LT"/>
        </w:rPr>
        <w:t>i</w:t>
      </w:r>
      <w:r w:rsidRPr="00D702B3">
        <w:rPr>
          <w:sz w:val="22"/>
          <w:szCs w:val="22"/>
          <w:lang w:val="lt-LT"/>
        </w:rPr>
        <w:t>ų pa</w:t>
      </w:r>
      <w:r w:rsidRPr="00D702B3">
        <w:rPr>
          <w:spacing w:val="-3"/>
          <w:sz w:val="22"/>
          <w:szCs w:val="22"/>
          <w:lang w:val="lt-LT"/>
        </w:rPr>
        <w:t>k</w:t>
      </w:r>
      <w:r w:rsidRPr="00D702B3">
        <w:rPr>
          <w:sz w:val="22"/>
          <w:szCs w:val="22"/>
          <w:lang w:val="lt-LT"/>
        </w:rPr>
        <w:t>uo</w:t>
      </w:r>
      <w:r w:rsidRPr="00D702B3">
        <w:rPr>
          <w:spacing w:val="1"/>
          <w:sz w:val="22"/>
          <w:szCs w:val="22"/>
          <w:lang w:val="lt-LT"/>
        </w:rPr>
        <w:t>t</w:t>
      </w:r>
      <w:r w:rsidRPr="00D702B3">
        <w:rPr>
          <w:sz w:val="22"/>
          <w:szCs w:val="22"/>
          <w:lang w:val="lt-LT"/>
        </w:rPr>
        <w:t>ės.</w:t>
      </w:r>
    </w:p>
    <w:p w14:paraId="76D5DE0A" w14:textId="77777777" w:rsidR="006E310C" w:rsidRPr="00D702B3" w:rsidRDefault="006E310C" w:rsidP="006E310C">
      <w:pPr>
        <w:pStyle w:val="Antrat1"/>
        <w:kinsoku w:val="0"/>
        <w:overflowPunct w:val="0"/>
        <w:ind w:left="0" w:firstLine="0"/>
        <w:rPr>
          <w:rFonts w:ascii="Times New Roman" w:hAnsi="Times New Roman"/>
          <w:b w:val="0"/>
          <w:bCs w:val="0"/>
          <w:spacing w:val="2"/>
          <w:sz w:val="22"/>
          <w:szCs w:val="22"/>
          <w:lang w:val="lt-LT"/>
        </w:rPr>
      </w:pPr>
    </w:p>
    <w:p w14:paraId="05B42DEE" w14:textId="77777777" w:rsidR="006E310C" w:rsidRPr="00D702B3" w:rsidRDefault="006E310C" w:rsidP="006E310C">
      <w:pPr>
        <w:widowControl/>
        <w:numPr>
          <w:ilvl w:val="12"/>
          <w:numId w:val="0"/>
        </w:numPr>
        <w:tabs>
          <w:tab w:val="left" w:pos="567"/>
        </w:tabs>
        <w:autoSpaceDE/>
        <w:autoSpaceDN/>
        <w:adjustRightInd/>
        <w:spacing w:line="260" w:lineRule="exact"/>
        <w:ind w:right="-2"/>
        <w:rPr>
          <w:b/>
          <w:bCs/>
          <w:snapToGrid w:val="0"/>
          <w:sz w:val="22"/>
          <w:szCs w:val="22"/>
          <w:lang w:val="lt-LT" w:eastAsia="x-none"/>
        </w:rPr>
      </w:pPr>
      <w:r w:rsidRPr="00D702B3">
        <w:rPr>
          <w:b/>
          <w:bCs/>
          <w:snapToGrid w:val="0"/>
          <w:sz w:val="22"/>
          <w:szCs w:val="22"/>
          <w:lang w:val="lt-LT" w:eastAsia="x-none"/>
        </w:rPr>
        <w:t>Registruotojas ir gamintojas</w:t>
      </w:r>
    </w:p>
    <w:p w14:paraId="6C52C685" w14:textId="77777777" w:rsidR="006E310C" w:rsidRPr="00D702B3" w:rsidRDefault="006E310C" w:rsidP="006E310C">
      <w:pPr>
        <w:widowControl/>
        <w:numPr>
          <w:ilvl w:val="12"/>
          <w:numId w:val="0"/>
        </w:numPr>
        <w:tabs>
          <w:tab w:val="left" w:pos="567"/>
        </w:tabs>
        <w:autoSpaceDE/>
        <w:autoSpaceDN/>
        <w:adjustRightInd/>
        <w:spacing w:line="260" w:lineRule="exact"/>
        <w:ind w:right="-2"/>
        <w:rPr>
          <w:b/>
          <w:bCs/>
          <w:snapToGrid w:val="0"/>
          <w:sz w:val="22"/>
          <w:szCs w:val="22"/>
          <w:lang w:val="lt-LT" w:eastAsia="x-none"/>
        </w:rPr>
      </w:pPr>
    </w:p>
    <w:p w14:paraId="3E96CBF6"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i/>
          <w:snapToGrid w:val="0"/>
          <w:sz w:val="22"/>
          <w:szCs w:val="22"/>
          <w:lang w:val="lt-LT" w:eastAsia="x-none"/>
        </w:rPr>
      </w:pPr>
      <w:r w:rsidRPr="00D702B3">
        <w:rPr>
          <w:bCs/>
          <w:i/>
          <w:snapToGrid w:val="0"/>
          <w:sz w:val="22"/>
          <w:szCs w:val="22"/>
          <w:lang w:val="lt-LT" w:eastAsia="x-none"/>
        </w:rPr>
        <w:t>Registruotojas</w:t>
      </w:r>
    </w:p>
    <w:p w14:paraId="3A1B68B8" w14:textId="28820132" w:rsidR="006E310C" w:rsidRPr="00D702B3" w:rsidRDefault="006E310C" w:rsidP="00957A5B">
      <w:pPr>
        <w:rPr>
          <w:sz w:val="22"/>
          <w:lang w:val="lt-LT"/>
        </w:rPr>
      </w:pPr>
      <w:r w:rsidRPr="00D702B3">
        <w:rPr>
          <w:sz w:val="22"/>
          <w:lang w:val="lt-LT"/>
        </w:rPr>
        <w:t xml:space="preserve">Accord Healthcare </w:t>
      </w:r>
      <w:r w:rsidR="0052506E" w:rsidRPr="00D702B3">
        <w:rPr>
          <w:sz w:val="22"/>
          <w:szCs w:val="22"/>
          <w:lang w:val="lt-LT"/>
        </w:rPr>
        <w:t xml:space="preserve">B.V. </w:t>
      </w:r>
    </w:p>
    <w:p w14:paraId="749D3B89" w14:textId="77777777" w:rsidR="0052506E" w:rsidRPr="00D702B3" w:rsidRDefault="0052506E" w:rsidP="0052506E">
      <w:pPr>
        <w:rPr>
          <w:sz w:val="22"/>
          <w:szCs w:val="22"/>
          <w:lang w:val="lt-LT"/>
        </w:rPr>
      </w:pPr>
      <w:r w:rsidRPr="00D702B3">
        <w:rPr>
          <w:sz w:val="22"/>
          <w:szCs w:val="22"/>
          <w:lang w:val="lt-LT"/>
        </w:rPr>
        <w:t xml:space="preserve">Winthontlaan 200 </w:t>
      </w:r>
    </w:p>
    <w:p w14:paraId="4F01EEBB" w14:textId="77777777" w:rsidR="0052506E" w:rsidRPr="00D702B3" w:rsidRDefault="0052506E" w:rsidP="0052506E">
      <w:pPr>
        <w:rPr>
          <w:sz w:val="22"/>
          <w:szCs w:val="22"/>
          <w:lang w:val="lt-LT"/>
        </w:rPr>
      </w:pPr>
      <w:r w:rsidRPr="00D702B3">
        <w:rPr>
          <w:sz w:val="22"/>
          <w:szCs w:val="22"/>
          <w:lang w:val="lt-LT"/>
        </w:rPr>
        <w:t xml:space="preserve">3526 KV Utrecht </w:t>
      </w:r>
    </w:p>
    <w:p w14:paraId="18304E6F" w14:textId="77777777" w:rsidR="0052506E" w:rsidRPr="00D702B3" w:rsidRDefault="0052506E" w:rsidP="0052506E">
      <w:pPr>
        <w:rPr>
          <w:sz w:val="22"/>
          <w:szCs w:val="22"/>
          <w:lang w:val="lt-LT"/>
        </w:rPr>
      </w:pPr>
      <w:r w:rsidRPr="00D702B3">
        <w:rPr>
          <w:sz w:val="22"/>
          <w:szCs w:val="22"/>
          <w:lang w:val="lt-LT"/>
        </w:rPr>
        <w:t>Nyderlandai</w:t>
      </w:r>
    </w:p>
    <w:p w14:paraId="4D57B48C"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snapToGrid w:val="0"/>
          <w:sz w:val="22"/>
          <w:szCs w:val="22"/>
          <w:lang w:val="lt-LT" w:eastAsia="x-none"/>
        </w:rPr>
      </w:pPr>
    </w:p>
    <w:p w14:paraId="38B644EA"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i/>
          <w:snapToGrid w:val="0"/>
          <w:sz w:val="22"/>
          <w:szCs w:val="22"/>
          <w:lang w:val="lt-LT" w:eastAsia="en-US"/>
        </w:rPr>
      </w:pPr>
      <w:r w:rsidRPr="00D702B3">
        <w:rPr>
          <w:bCs/>
          <w:i/>
          <w:snapToGrid w:val="0"/>
          <w:sz w:val="22"/>
          <w:szCs w:val="22"/>
          <w:lang w:val="lt-LT" w:eastAsia="en-US"/>
        </w:rPr>
        <w:t>Gamintojas</w:t>
      </w:r>
    </w:p>
    <w:p w14:paraId="437E879F"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Pharmadox Healthcare Ltd.</w:t>
      </w:r>
    </w:p>
    <w:p w14:paraId="6825A498"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KW20A Kordin Industrial Park, Paola</w:t>
      </w:r>
    </w:p>
    <w:p w14:paraId="07284027"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PLA 3000</w:t>
      </w:r>
    </w:p>
    <w:p w14:paraId="2E31BEFB" w14:textId="77777777" w:rsidR="006E310C" w:rsidRPr="00D702B3" w:rsidRDefault="006E310C" w:rsidP="006E310C">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Pr>
          <w:bCs/>
          <w:snapToGrid w:val="0"/>
          <w:sz w:val="22"/>
          <w:szCs w:val="22"/>
          <w:lang w:val="lt-LT" w:eastAsia="x-none"/>
        </w:rPr>
        <w:t>Malta</w:t>
      </w:r>
    </w:p>
    <w:p w14:paraId="3404A4F0" w14:textId="570639B7" w:rsidR="006E310C" w:rsidRPr="00D702B3" w:rsidRDefault="006E310C" w:rsidP="006E310C">
      <w:pPr>
        <w:widowControl/>
        <w:numPr>
          <w:ilvl w:val="12"/>
          <w:numId w:val="0"/>
        </w:numPr>
        <w:tabs>
          <w:tab w:val="left" w:pos="567"/>
        </w:tabs>
        <w:autoSpaceDE/>
        <w:autoSpaceDN/>
        <w:adjustRightInd/>
        <w:spacing w:line="260" w:lineRule="exact"/>
        <w:ind w:right="-2"/>
        <w:rPr>
          <w:bCs/>
          <w:snapToGrid w:val="0"/>
          <w:sz w:val="22"/>
          <w:szCs w:val="22"/>
          <w:lang w:val="lt-LT" w:eastAsia="x-none"/>
        </w:rPr>
      </w:pPr>
      <w:r w:rsidRPr="00D702B3" w:rsidDel="0048026D">
        <w:rPr>
          <w:bCs/>
          <w:snapToGrid w:val="0"/>
          <w:sz w:val="22"/>
          <w:szCs w:val="22"/>
          <w:lang w:val="lt-LT" w:eastAsia="x-none"/>
        </w:rPr>
        <w:t xml:space="preserve"> </w:t>
      </w:r>
    </w:p>
    <w:p w14:paraId="5A15BFE6" w14:textId="77777777" w:rsidR="006E310C" w:rsidRPr="00D702B3" w:rsidRDefault="006E310C" w:rsidP="006E310C">
      <w:pPr>
        <w:widowControl/>
        <w:numPr>
          <w:ilvl w:val="12"/>
          <w:numId w:val="0"/>
        </w:numPr>
        <w:tabs>
          <w:tab w:val="left" w:pos="567"/>
        </w:tabs>
        <w:autoSpaceDE/>
        <w:autoSpaceDN/>
        <w:adjustRightInd/>
        <w:spacing w:line="260" w:lineRule="exact"/>
        <w:ind w:right="-2"/>
        <w:rPr>
          <w:snapToGrid w:val="0"/>
          <w:sz w:val="22"/>
          <w:szCs w:val="22"/>
          <w:lang w:val="lt-LT" w:eastAsia="en-US"/>
        </w:rPr>
      </w:pPr>
      <w:r w:rsidRPr="00D702B3">
        <w:rPr>
          <w:b/>
          <w:snapToGrid w:val="0"/>
          <w:sz w:val="22"/>
          <w:szCs w:val="22"/>
          <w:lang w:val="lt-LT" w:eastAsia="en-US"/>
        </w:rPr>
        <w:t>Šis vaistas EEE valstybėse narėse registruotas tokiais pavadinimais</w:t>
      </w:r>
      <w:r w:rsidRPr="00D702B3">
        <w:rPr>
          <w:snapToGrid w:val="0"/>
          <w:sz w:val="22"/>
          <w:szCs w:val="22"/>
          <w:lang w:val="lt-LT" w:eastAsia="en-US"/>
        </w:rPr>
        <w:t>:</w:t>
      </w:r>
    </w:p>
    <w:p w14:paraId="0F6FAE7A" w14:textId="77777777" w:rsidR="006E310C" w:rsidRPr="00D702B3" w:rsidRDefault="006E310C" w:rsidP="006E310C">
      <w:pPr>
        <w:rPr>
          <w:b/>
          <w:bCs/>
          <w:sz w:val="22"/>
          <w:szCs w:val="22"/>
          <w:lang w:val="lt-LT"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628"/>
      </w:tblGrid>
      <w:tr w:rsidR="006E310C" w:rsidRPr="00D702B3" w14:paraId="4EFCE98E" w14:textId="77777777" w:rsidTr="00353DA1">
        <w:tc>
          <w:tcPr>
            <w:tcW w:w="2093" w:type="dxa"/>
          </w:tcPr>
          <w:p w14:paraId="4A854294" w14:textId="77777777" w:rsidR="006E310C" w:rsidRPr="00D702B3" w:rsidRDefault="006E310C" w:rsidP="00FC7A1C">
            <w:pPr>
              <w:rPr>
                <w:b/>
                <w:bCs/>
                <w:sz w:val="22"/>
                <w:szCs w:val="22"/>
                <w:lang w:val="lt-LT" w:eastAsia="es-ES"/>
              </w:rPr>
            </w:pPr>
            <w:r w:rsidRPr="00D702B3">
              <w:rPr>
                <w:color w:val="000000"/>
                <w:sz w:val="22"/>
                <w:szCs w:val="22"/>
                <w:lang w:val="lt-LT" w:eastAsia="en-IN"/>
              </w:rPr>
              <w:t>Austrija</w:t>
            </w:r>
          </w:p>
        </w:tc>
        <w:tc>
          <w:tcPr>
            <w:tcW w:w="6628" w:type="dxa"/>
          </w:tcPr>
          <w:p w14:paraId="755813CF" w14:textId="77777777" w:rsidR="006E310C" w:rsidRPr="00D702B3" w:rsidRDefault="006E310C" w:rsidP="00FC7A1C">
            <w:pPr>
              <w:widowControl/>
              <w:rPr>
                <w:b/>
                <w:bCs/>
                <w:sz w:val="22"/>
                <w:szCs w:val="22"/>
                <w:lang w:val="lt-LT" w:eastAsia="es-ES"/>
              </w:rPr>
            </w:pPr>
            <w:r w:rsidRPr="00D702B3">
              <w:rPr>
                <w:sz w:val="22"/>
                <w:szCs w:val="22"/>
                <w:lang w:val="lt-LT" w:eastAsia="en-IN"/>
              </w:rPr>
              <w:t>Duloxetine Accord 30/60 mg magensaftresistente Hartkapseln</w:t>
            </w:r>
          </w:p>
        </w:tc>
      </w:tr>
      <w:tr w:rsidR="006E310C" w:rsidRPr="00966F9F" w14:paraId="17A5D3CD" w14:textId="77777777" w:rsidTr="00353DA1">
        <w:tc>
          <w:tcPr>
            <w:tcW w:w="2093" w:type="dxa"/>
          </w:tcPr>
          <w:p w14:paraId="5798C214" w14:textId="77777777" w:rsidR="006E310C" w:rsidRPr="00D702B3" w:rsidRDefault="006E310C" w:rsidP="00FC7A1C">
            <w:pPr>
              <w:rPr>
                <w:b/>
                <w:bCs/>
                <w:sz w:val="22"/>
                <w:szCs w:val="22"/>
                <w:lang w:val="lt-LT" w:eastAsia="es-ES"/>
              </w:rPr>
            </w:pPr>
            <w:r w:rsidRPr="00D702B3">
              <w:rPr>
                <w:color w:val="000000"/>
                <w:sz w:val="22"/>
                <w:szCs w:val="22"/>
                <w:lang w:val="lt-LT" w:eastAsia="en-IN"/>
              </w:rPr>
              <w:t>Kipras</w:t>
            </w:r>
          </w:p>
        </w:tc>
        <w:tc>
          <w:tcPr>
            <w:tcW w:w="6628" w:type="dxa"/>
          </w:tcPr>
          <w:p w14:paraId="1A5A5CC6" w14:textId="77777777" w:rsidR="006E310C" w:rsidRPr="00D702B3" w:rsidRDefault="006E310C" w:rsidP="00FC7A1C">
            <w:pPr>
              <w:rPr>
                <w:bCs/>
                <w:sz w:val="22"/>
                <w:szCs w:val="22"/>
                <w:lang w:val="lt-LT" w:eastAsia="es-ES"/>
              </w:rPr>
            </w:pPr>
            <w:r w:rsidRPr="00D702B3">
              <w:rPr>
                <w:bCs/>
                <w:sz w:val="22"/>
                <w:szCs w:val="22"/>
                <w:lang w:val="lt-LT" w:eastAsia="es-ES"/>
              </w:rPr>
              <w:t>Duloxetine Accord 30/60 mg σκληρά γαστροανθεκτικά καψάκια</w:t>
            </w:r>
          </w:p>
        </w:tc>
      </w:tr>
      <w:tr w:rsidR="006E310C" w:rsidRPr="00D702B3" w14:paraId="4B6E8B57" w14:textId="77777777" w:rsidTr="00353DA1">
        <w:tc>
          <w:tcPr>
            <w:tcW w:w="2093" w:type="dxa"/>
          </w:tcPr>
          <w:p w14:paraId="4FBB17F8" w14:textId="77777777" w:rsidR="006E310C" w:rsidRPr="00D702B3" w:rsidRDefault="006E310C" w:rsidP="00FC7A1C">
            <w:pPr>
              <w:rPr>
                <w:b/>
                <w:bCs/>
                <w:sz w:val="22"/>
                <w:szCs w:val="22"/>
                <w:lang w:val="lt-LT" w:eastAsia="es-ES"/>
              </w:rPr>
            </w:pPr>
            <w:r w:rsidRPr="00D702B3">
              <w:rPr>
                <w:color w:val="000000"/>
                <w:sz w:val="22"/>
                <w:szCs w:val="22"/>
                <w:lang w:val="lt-LT" w:eastAsia="en-IN"/>
              </w:rPr>
              <w:t>Danija</w:t>
            </w:r>
          </w:p>
        </w:tc>
        <w:tc>
          <w:tcPr>
            <w:tcW w:w="6628" w:type="dxa"/>
          </w:tcPr>
          <w:p w14:paraId="57935D49"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w:t>
            </w:r>
          </w:p>
        </w:tc>
      </w:tr>
      <w:tr w:rsidR="006E310C" w:rsidRPr="00D702B3" w14:paraId="166476DB" w14:textId="77777777" w:rsidTr="00353DA1">
        <w:tc>
          <w:tcPr>
            <w:tcW w:w="2093" w:type="dxa"/>
          </w:tcPr>
          <w:p w14:paraId="6AE46FEE" w14:textId="77777777" w:rsidR="006E310C" w:rsidRPr="00D702B3" w:rsidRDefault="006E310C" w:rsidP="00FC7A1C">
            <w:pPr>
              <w:rPr>
                <w:b/>
                <w:bCs/>
                <w:sz w:val="22"/>
                <w:szCs w:val="22"/>
                <w:lang w:val="lt-LT" w:eastAsia="es-ES"/>
              </w:rPr>
            </w:pPr>
            <w:r w:rsidRPr="00D702B3">
              <w:rPr>
                <w:color w:val="000000"/>
                <w:sz w:val="22"/>
                <w:szCs w:val="22"/>
                <w:lang w:val="lt-LT" w:eastAsia="en-IN"/>
              </w:rPr>
              <w:t>Estija</w:t>
            </w:r>
          </w:p>
        </w:tc>
        <w:tc>
          <w:tcPr>
            <w:tcW w:w="6628" w:type="dxa"/>
          </w:tcPr>
          <w:p w14:paraId="58A6E9CE"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w:t>
            </w:r>
          </w:p>
        </w:tc>
      </w:tr>
      <w:tr w:rsidR="006E310C" w:rsidRPr="00D702B3" w14:paraId="55127C1C" w14:textId="77777777" w:rsidTr="00353DA1">
        <w:tc>
          <w:tcPr>
            <w:tcW w:w="2093" w:type="dxa"/>
          </w:tcPr>
          <w:p w14:paraId="27305C11" w14:textId="77777777" w:rsidR="006E310C" w:rsidRPr="00D702B3" w:rsidRDefault="006E310C" w:rsidP="00FC7A1C">
            <w:pPr>
              <w:rPr>
                <w:b/>
                <w:bCs/>
                <w:sz w:val="22"/>
                <w:szCs w:val="22"/>
                <w:lang w:val="lt-LT" w:eastAsia="es-ES"/>
              </w:rPr>
            </w:pPr>
            <w:r w:rsidRPr="00D702B3">
              <w:rPr>
                <w:color w:val="000000"/>
                <w:sz w:val="22"/>
                <w:szCs w:val="22"/>
                <w:lang w:val="lt-LT" w:eastAsia="en-IN"/>
              </w:rPr>
              <w:t>Suomija</w:t>
            </w:r>
          </w:p>
        </w:tc>
        <w:tc>
          <w:tcPr>
            <w:tcW w:w="6628" w:type="dxa"/>
          </w:tcPr>
          <w:p w14:paraId="0548CDF9"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 30/60 mg kova enterokapseli</w:t>
            </w:r>
          </w:p>
        </w:tc>
      </w:tr>
      <w:tr w:rsidR="006E310C" w:rsidRPr="00D702B3" w14:paraId="79D9F209" w14:textId="77777777" w:rsidTr="00353DA1">
        <w:tc>
          <w:tcPr>
            <w:tcW w:w="2093" w:type="dxa"/>
          </w:tcPr>
          <w:p w14:paraId="41300FEB" w14:textId="77777777" w:rsidR="006E310C" w:rsidRPr="00D702B3" w:rsidRDefault="006E310C" w:rsidP="00FC7A1C">
            <w:pPr>
              <w:rPr>
                <w:b/>
                <w:bCs/>
                <w:sz w:val="22"/>
                <w:szCs w:val="22"/>
                <w:lang w:val="lt-LT" w:eastAsia="es-ES"/>
              </w:rPr>
            </w:pPr>
            <w:r w:rsidRPr="00D702B3">
              <w:rPr>
                <w:color w:val="000000"/>
                <w:sz w:val="22"/>
                <w:szCs w:val="22"/>
                <w:lang w:val="lt-LT" w:eastAsia="en-IN"/>
              </w:rPr>
              <w:t>Prancūzija</w:t>
            </w:r>
          </w:p>
        </w:tc>
        <w:tc>
          <w:tcPr>
            <w:tcW w:w="6628" w:type="dxa"/>
          </w:tcPr>
          <w:p w14:paraId="6BDF8ABA"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 30/60mg, gélule gastro-résistante</w:t>
            </w:r>
          </w:p>
        </w:tc>
      </w:tr>
      <w:tr w:rsidR="006E310C" w:rsidRPr="00D702B3" w14:paraId="00B373A7" w14:textId="77777777" w:rsidTr="00353DA1">
        <w:tc>
          <w:tcPr>
            <w:tcW w:w="2093" w:type="dxa"/>
          </w:tcPr>
          <w:p w14:paraId="392735D6" w14:textId="77777777" w:rsidR="006E310C" w:rsidRPr="00D702B3" w:rsidRDefault="006E310C" w:rsidP="00FC7A1C">
            <w:pPr>
              <w:rPr>
                <w:b/>
                <w:bCs/>
                <w:sz w:val="22"/>
                <w:szCs w:val="22"/>
                <w:lang w:val="lt-LT" w:eastAsia="es-ES"/>
              </w:rPr>
            </w:pPr>
            <w:r w:rsidRPr="00D702B3">
              <w:rPr>
                <w:color w:val="000000"/>
                <w:sz w:val="22"/>
                <w:szCs w:val="22"/>
                <w:lang w:val="lt-LT" w:eastAsia="en-IN"/>
              </w:rPr>
              <w:t>Latvija</w:t>
            </w:r>
          </w:p>
        </w:tc>
        <w:tc>
          <w:tcPr>
            <w:tcW w:w="6628" w:type="dxa"/>
          </w:tcPr>
          <w:p w14:paraId="3049223E"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 30/60 mg zarnās šķīstošās cietās kapsulas</w:t>
            </w:r>
          </w:p>
        </w:tc>
      </w:tr>
      <w:tr w:rsidR="006E310C" w:rsidRPr="00D702B3" w14:paraId="3F6D99F6" w14:textId="77777777" w:rsidTr="00353DA1">
        <w:tc>
          <w:tcPr>
            <w:tcW w:w="2093" w:type="dxa"/>
          </w:tcPr>
          <w:p w14:paraId="7F6879F2" w14:textId="77777777" w:rsidR="006E310C" w:rsidRPr="00D702B3" w:rsidRDefault="006E310C" w:rsidP="00FC7A1C">
            <w:pPr>
              <w:rPr>
                <w:b/>
                <w:bCs/>
                <w:sz w:val="22"/>
                <w:szCs w:val="22"/>
                <w:lang w:val="lt-LT" w:eastAsia="es-ES"/>
              </w:rPr>
            </w:pPr>
            <w:r w:rsidRPr="00D702B3">
              <w:rPr>
                <w:color w:val="000000"/>
                <w:sz w:val="22"/>
                <w:szCs w:val="22"/>
                <w:lang w:val="lt-LT" w:eastAsia="en-IN"/>
              </w:rPr>
              <w:t>Lietuva</w:t>
            </w:r>
          </w:p>
        </w:tc>
        <w:tc>
          <w:tcPr>
            <w:tcW w:w="6628" w:type="dxa"/>
          </w:tcPr>
          <w:p w14:paraId="661B4687"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 30/60 mg skrandyje neirios kietosios kapsulės</w:t>
            </w:r>
          </w:p>
        </w:tc>
      </w:tr>
      <w:tr w:rsidR="006E310C" w:rsidRPr="00D702B3" w14:paraId="11A7D878" w14:textId="77777777" w:rsidTr="00353DA1">
        <w:tc>
          <w:tcPr>
            <w:tcW w:w="2093" w:type="dxa"/>
          </w:tcPr>
          <w:p w14:paraId="6AB841F0" w14:textId="77777777" w:rsidR="006E310C" w:rsidRPr="00D702B3" w:rsidRDefault="006E310C" w:rsidP="00FC7A1C">
            <w:pPr>
              <w:rPr>
                <w:b/>
                <w:bCs/>
                <w:sz w:val="22"/>
                <w:szCs w:val="22"/>
                <w:lang w:val="lt-LT" w:eastAsia="es-ES"/>
              </w:rPr>
            </w:pPr>
            <w:r w:rsidRPr="00D702B3">
              <w:rPr>
                <w:color w:val="000000"/>
                <w:sz w:val="22"/>
                <w:szCs w:val="22"/>
                <w:lang w:val="lt-LT" w:eastAsia="en-IN"/>
              </w:rPr>
              <w:t>Malta</w:t>
            </w:r>
          </w:p>
        </w:tc>
        <w:tc>
          <w:tcPr>
            <w:tcW w:w="6628" w:type="dxa"/>
          </w:tcPr>
          <w:p w14:paraId="39C690A5"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30/60 mg hard gastro-resistant capsules</w:t>
            </w:r>
          </w:p>
        </w:tc>
      </w:tr>
      <w:tr w:rsidR="006E310C" w:rsidRPr="00D702B3" w14:paraId="043DA00B" w14:textId="77777777" w:rsidTr="00353DA1">
        <w:tc>
          <w:tcPr>
            <w:tcW w:w="2093" w:type="dxa"/>
          </w:tcPr>
          <w:p w14:paraId="6F2834DB" w14:textId="77777777" w:rsidR="006E310C" w:rsidRPr="00D702B3" w:rsidRDefault="006E310C" w:rsidP="00FC7A1C">
            <w:pPr>
              <w:rPr>
                <w:b/>
                <w:bCs/>
                <w:sz w:val="22"/>
                <w:szCs w:val="22"/>
                <w:lang w:val="lt-LT" w:eastAsia="es-ES"/>
              </w:rPr>
            </w:pPr>
            <w:r w:rsidRPr="00D702B3">
              <w:rPr>
                <w:color w:val="000000"/>
                <w:sz w:val="22"/>
                <w:szCs w:val="22"/>
                <w:lang w:val="lt-LT" w:eastAsia="en-IN"/>
              </w:rPr>
              <w:t>Norvegija</w:t>
            </w:r>
          </w:p>
        </w:tc>
        <w:tc>
          <w:tcPr>
            <w:tcW w:w="6628" w:type="dxa"/>
          </w:tcPr>
          <w:p w14:paraId="74809769" w14:textId="77777777" w:rsidR="006E310C" w:rsidRPr="00D702B3" w:rsidRDefault="006E310C" w:rsidP="00FC7A1C">
            <w:pPr>
              <w:rPr>
                <w:b/>
                <w:bCs/>
                <w:sz w:val="22"/>
                <w:szCs w:val="22"/>
                <w:lang w:val="lt-LT" w:eastAsia="es-ES"/>
              </w:rPr>
            </w:pPr>
            <w:r w:rsidRPr="00D702B3">
              <w:rPr>
                <w:color w:val="000000"/>
                <w:sz w:val="22"/>
                <w:szCs w:val="22"/>
                <w:lang w:val="lt-LT" w:eastAsia="en-IN"/>
              </w:rPr>
              <w:t xml:space="preserve">Duloxetine Accord </w:t>
            </w:r>
          </w:p>
        </w:tc>
      </w:tr>
      <w:tr w:rsidR="006E310C" w:rsidRPr="00D702B3" w14:paraId="60D479C0" w14:textId="77777777" w:rsidTr="00353DA1">
        <w:tc>
          <w:tcPr>
            <w:tcW w:w="2093" w:type="dxa"/>
          </w:tcPr>
          <w:p w14:paraId="4B317414" w14:textId="77777777" w:rsidR="006E310C" w:rsidRPr="00D702B3" w:rsidRDefault="006E310C" w:rsidP="00FC7A1C">
            <w:pPr>
              <w:rPr>
                <w:b/>
                <w:bCs/>
                <w:sz w:val="22"/>
                <w:szCs w:val="22"/>
                <w:lang w:val="lt-LT" w:eastAsia="es-ES"/>
              </w:rPr>
            </w:pPr>
            <w:r w:rsidRPr="00D702B3">
              <w:rPr>
                <w:color w:val="000000"/>
                <w:sz w:val="22"/>
                <w:szCs w:val="22"/>
                <w:lang w:val="lt-LT" w:eastAsia="en-IN"/>
              </w:rPr>
              <w:t>Švedija</w:t>
            </w:r>
          </w:p>
        </w:tc>
        <w:tc>
          <w:tcPr>
            <w:tcW w:w="6628" w:type="dxa"/>
          </w:tcPr>
          <w:p w14:paraId="433EF1F1"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 30/60 mg enterokapslar, hårda</w:t>
            </w:r>
          </w:p>
        </w:tc>
      </w:tr>
      <w:tr w:rsidR="006E310C" w:rsidRPr="00D702B3" w14:paraId="3BD974C3" w14:textId="77777777" w:rsidTr="00353DA1">
        <w:tc>
          <w:tcPr>
            <w:tcW w:w="2093" w:type="dxa"/>
          </w:tcPr>
          <w:p w14:paraId="524F945D" w14:textId="77777777" w:rsidR="006E310C" w:rsidRPr="00D702B3" w:rsidRDefault="006E310C" w:rsidP="00FC7A1C">
            <w:pPr>
              <w:rPr>
                <w:b/>
                <w:bCs/>
                <w:sz w:val="22"/>
                <w:szCs w:val="22"/>
                <w:lang w:val="lt-LT" w:eastAsia="es-ES"/>
              </w:rPr>
            </w:pPr>
            <w:r w:rsidRPr="00D702B3">
              <w:rPr>
                <w:color w:val="000000"/>
                <w:sz w:val="22"/>
                <w:szCs w:val="22"/>
                <w:lang w:val="lt-LT" w:eastAsia="en-IN"/>
              </w:rPr>
              <w:lastRenderedPageBreak/>
              <w:t>Nyderlandai</w:t>
            </w:r>
          </w:p>
        </w:tc>
        <w:tc>
          <w:tcPr>
            <w:tcW w:w="6628" w:type="dxa"/>
          </w:tcPr>
          <w:p w14:paraId="51FB96EA"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Accord 30/60 mg harde maagsapresistente capsules</w:t>
            </w:r>
          </w:p>
        </w:tc>
      </w:tr>
      <w:tr w:rsidR="006E310C" w:rsidRPr="00D702B3" w14:paraId="7E96A013" w14:textId="77777777" w:rsidTr="00353DA1">
        <w:tc>
          <w:tcPr>
            <w:tcW w:w="2093" w:type="dxa"/>
          </w:tcPr>
          <w:p w14:paraId="206129F1" w14:textId="77777777" w:rsidR="006E310C" w:rsidRPr="00D702B3" w:rsidRDefault="006E310C" w:rsidP="00FC7A1C">
            <w:pPr>
              <w:rPr>
                <w:b/>
                <w:bCs/>
                <w:sz w:val="22"/>
                <w:szCs w:val="22"/>
                <w:lang w:val="lt-LT" w:eastAsia="es-ES"/>
              </w:rPr>
            </w:pPr>
            <w:r w:rsidRPr="00D702B3">
              <w:rPr>
                <w:color w:val="000000"/>
                <w:sz w:val="22"/>
                <w:szCs w:val="22"/>
                <w:lang w:val="lt-LT" w:eastAsia="en-IN"/>
              </w:rPr>
              <w:t>Jungtinė Karalystė</w:t>
            </w:r>
          </w:p>
        </w:tc>
        <w:tc>
          <w:tcPr>
            <w:tcW w:w="6628" w:type="dxa"/>
          </w:tcPr>
          <w:p w14:paraId="4A92D8DE" w14:textId="77777777" w:rsidR="006E310C" w:rsidRPr="00D702B3" w:rsidRDefault="006E310C" w:rsidP="00FC7A1C">
            <w:pPr>
              <w:rPr>
                <w:b/>
                <w:bCs/>
                <w:sz w:val="22"/>
                <w:szCs w:val="22"/>
                <w:lang w:val="lt-LT" w:eastAsia="es-ES"/>
              </w:rPr>
            </w:pPr>
            <w:r w:rsidRPr="00D702B3">
              <w:rPr>
                <w:color w:val="000000"/>
                <w:sz w:val="22"/>
                <w:szCs w:val="22"/>
                <w:lang w:val="lt-LT" w:eastAsia="en-IN"/>
              </w:rPr>
              <w:t>Duloxetine 30/60 mg hard gastro-resistant capsules</w:t>
            </w:r>
          </w:p>
        </w:tc>
      </w:tr>
    </w:tbl>
    <w:p w14:paraId="7387FA87" w14:textId="77777777" w:rsidR="006E310C" w:rsidRPr="00D702B3" w:rsidRDefault="006E310C" w:rsidP="006E310C">
      <w:pPr>
        <w:rPr>
          <w:b/>
          <w:bCs/>
          <w:sz w:val="22"/>
          <w:szCs w:val="22"/>
          <w:lang w:val="lt-LT" w:eastAsia="es-ES"/>
        </w:rPr>
      </w:pPr>
    </w:p>
    <w:p w14:paraId="7FE4ADCF" w14:textId="1C2464C8" w:rsidR="006E310C" w:rsidRPr="00D702B3" w:rsidRDefault="006E310C" w:rsidP="006E310C">
      <w:pPr>
        <w:widowControl/>
        <w:numPr>
          <w:ilvl w:val="12"/>
          <w:numId w:val="0"/>
        </w:numPr>
        <w:autoSpaceDE/>
        <w:autoSpaceDN/>
        <w:adjustRightInd/>
        <w:ind w:right="-2"/>
        <w:rPr>
          <w:b/>
          <w:snapToGrid w:val="0"/>
          <w:sz w:val="22"/>
          <w:szCs w:val="22"/>
          <w:lang w:val="lt-LT" w:eastAsia="en-US"/>
        </w:rPr>
      </w:pPr>
      <w:r w:rsidRPr="00D702B3">
        <w:rPr>
          <w:b/>
          <w:snapToGrid w:val="0"/>
          <w:sz w:val="22"/>
          <w:szCs w:val="22"/>
          <w:lang w:val="lt-LT" w:eastAsia="en-US"/>
        </w:rPr>
        <w:t>Šis pakuotės lapelis paskutinį kartą peržiūrėtas</w:t>
      </w:r>
      <w:r w:rsidR="004D072C">
        <w:rPr>
          <w:b/>
          <w:snapToGrid w:val="0"/>
          <w:sz w:val="22"/>
          <w:szCs w:val="22"/>
          <w:lang w:val="lt-LT" w:eastAsia="en-US"/>
        </w:rPr>
        <w:t xml:space="preserve"> 2021-02-17</w:t>
      </w:r>
      <w:r w:rsidR="00280046" w:rsidRPr="00D702B3">
        <w:rPr>
          <w:b/>
          <w:snapToGrid w:val="0"/>
          <w:sz w:val="22"/>
          <w:szCs w:val="22"/>
          <w:lang w:val="lt-LT" w:eastAsia="en-US"/>
        </w:rPr>
        <w:t>.</w:t>
      </w:r>
    </w:p>
    <w:p w14:paraId="02ECD8A3" w14:textId="77777777" w:rsidR="006E310C" w:rsidRPr="00D702B3" w:rsidRDefault="006E310C" w:rsidP="00143F19">
      <w:pPr>
        <w:rPr>
          <w:sz w:val="22"/>
          <w:lang w:val="lt-LT"/>
        </w:rPr>
      </w:pPr>
    </w:p>
    <w:p w14:paraId="053BA315" w14:textId="6A9149C4" w:rsidR="00A308A3" w:rsidRDefault="006E310C" w:rsidP="00925000">
      <w:pPr>
        <w:widowControl/>
        <w:numPr>
          <w:ilvl w:val="12"/>
          <w:numId w:val="0"/>
        </w:numPr>
        <w:tabs>
          <w:tab w:val="left" w:pos="567"/>
        </w:tabs>
        <w:autoSpaceDE/>
        <w:autoSpaceDN/>
        <w:adjustRightInd/>
        <w:ind w:right="-2"/>
        <w:rPr>
          <w:snapToGrid w:val="0"/>
          <w:sz w:val="22"/>
          <w:szCs w:val="22"/>
          <w:lang w:val="lt-LT" w:eastAsia="en-US"/>
        </w:rPr>
      </w:pPr>
      <w:r w:rsidRPr="00D702B3">
        <w:rPr>
          <w:snapToGrid w:val="0"/>
          <w:sz w:val="22"/>
          <w:szCs w:val="22"/>
          <w:lang w:val="lt-LT" w:eastAsia="en-US"/>
        </w:rPr>
        <w:t>Išsami informacija apie šį vaistą pateikiama Valstybinės vaistų kontrolės tarnybos prie Lietuvos Respublikos sveikatos apsaugos ministerijos tinklalapyje</w:t>
      </w:r>
      <w:r w:rsidRPr="00D702B3">
        <w:rPr>
          <w:i/>
          <w:snapToGrid w:val="0"/>
          <w:sz w:val="22"/>
          <w:szCs w:val="22"/>
          <w:lang w:val="lt-LT" w:eastAsia="en-US"/>
        </w:rPr>
        <w:t xml:space="preserve"> </w:t>
      </w:r>
      <w:hyperlink r:id="rId8" w:history="1">
        <w:r w:rsidRPr="00D702B3">
          <w:rPr>
            <w:rFonts w:eastAsia="SimSun"/>
            <w:snapToGrid w:val="0"/>
            <w:color w:val="0000FF"/>
            <w:sz w:val="22"/>
            <w:szCs w:val="22"/>
            <w:u w:val="single"/>
            <w:lang w:val="lt-LT" w:eastAsia="en-US"/>
          </w:rPr>
          <w:t>http://www.vvkt.lt/</w:t>
        </w:r>
      </w:hyperlink>
      <w:r w:rsidRPr="00D702B3">
        <w:rPr>
          <w:snapToGrid w:val="0"/>
          <w:sz w:val="22"/>
          <w:szCs w:val="22"/>
          <w:lang w:val="lt-LT" w:eastAsia="en-US"/>
        </w:rPr>
        <w:t>.</w:t>
      </w:r>
      <w:r w:rsidR="00925000" w:rsidRPr="00D702B3">
        <w:rPr>
          <w:snapToGrid w:val="0"/>
          <w:sz w:val="22"/>
          <w:szCs w:val="22"/>
          <w:lang w:val="lt-LT" w:eastAsia="en-US"/>
        </w:rPr>
        <w:t xml:space="preserve"> </w:t>
      </w:r>
    </w:p>
    <w:p w14:paraId="62C7D3D8" w14:textId="4BB5321C" w:rsidR="00A04058" w:rsidRDefault="00A04058" w:rsidP="00925000">
      <w:pPr>
        <w:widowControl/>
        <w:numPr>
          <w:ilvl w:val="12"/>
          <w:numId w:val="0"/>
        </w:numPr>
        <w:tabs>
          <w:tab w:val="left" w:pos="567"/>
        </w:tabs>
        <w:autoSpaceDE/>
        <w:autoSpaceDN/>
        <w:adjustRightInd/>
        <w:ind w:right="-2"/>
        <w:rPr>
          <w:snapToGrid w:val="0"/>
          <w:sz w:val="22"/>
          <w:szCs w:val="22"/>
          <w:lang w:val="lt-LT" w:eastAsia="en-US"/>
        </w:rPr>
      </w:pPr>
    </w:p>
    <w:p w14:paraId="01504620" w14:textId="77777777" w:rsidR="00A04058" w:rsidRPr="00D702B3" w:rsidRDefault="00A04058" w:rsidP="00925000">
      <w:pPr>
        <w:widowControl/>
        <w:numPr>
          <w:ilvl w:val="12"/>
          <w:numId w:val="0"/>
        </w:numPr>
        <w:tabs>
          <w:tab w:val="left" w:pos="567"/>
        </w:tabs>
        <w:autoSpaceDE/>
        <w:autoSpaceDN/>
        <w:adjustRightInd/>
        <w:ind w:right="-2"/>
        <w:rPr>
          <w:lang w:val="lt-LT"/>
        </w:rPr>
      </w:pPr>
    </w:p>
    <w:sectPr w:rsidR="00A04058" w:rsidRPr="00D702B3" w:rsidSect="00FC7A1C">
      <w:headerReference w:type="default" r:id="rId9"/>
      <w:footerReference w:type="default" r:id="rId10"/>
      <w:pgSz w:w="12240" w:h="15840" w:code="1"/>
      <w:pgMar w:top="1134" w:right="1418" w:bottom="1134" w:left="1418" w:header="737" w:footer="737" w:gutter="0"/>
      <w:cols w:space="720" w:equalWidth="0">
        <w:col w:w="9522"/>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D08B" w16cex:dateUtc="2021-03-09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7106E" w16cid:durableId="23F1D0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0C533" w14:textId="77777777" w:rsidR="00A85426" w:rsidRDefault="00A85426">
      <w:r>
        <w:separator/>
      </w:r>
    </w:p>
  </w:endnote>
  <w:endnote w:type="continuationSeparator" w:id="0">
    <w:p w14:paraId="72D521B0" w14:textId="77777777" w:rsidR="00A85426" w:rsidRDefault="00A85426">
      <w:r>
        <w:continuationSeparator/>
      </w:r>
    </w:p>
  </w:endnote>
  <w:endnote w:type="continuationNotice" w:id="1">
    <w:p w14:paraId="717F4964" w14:textId="77777777" w:rsidR="00A85426" w:rsidRDefault="00A85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22146"/>
      <w:docPartObj>
        <w:docPartGallery w:val="Page Numbers (Bottom of Page)"/>
        <w:docPartUnique/>
      </w:docPartObj>
    </w:sdtPr>
    <w:sdtEndPr/>
    <w:sdtContent>
      <w:p w14:paraId="5BEC09CF" w14:textId="476A7ADB" w:rsidR="004D072C" w:rsidRPr="00EE09AA" w:rsidRDefault="004D072C" w:rsidP="00FC7A1C">
        <w:pPr>
          <w:pStyle w:val="Porat"/>
          <w:jc w:val="center"/>
        </w:pPr>
        <w:r w:rsidRPr="00EE09AA">
          <w:rPr>
            <w:sz w:val="22"/>
          </w:rPr>
          <w:fldChar w:fldCharType="begin"/>
        </w:r>
        <w:r w:rsidRPr="00EE09AA">
          <w:rPr>
            <w:sz w:val="22"/>
          </w:rPr>
          <w:instrText>PAGE   \* MERGEFORMAT</w:instrText>
        </w:r>
        <w:r w:rsidRPr="00EE09AA">
          <w:rPr>
            <w:sz w:val="22"/>
          </w:rPr>
          <w:fldChar w:fldCharType="separate"/>
        </w:r>
        <w:r w:rsidR="00FD5C59" w:rsidRPr="00FD5C59">
          <w:rPr>
            <w:noProof/>
            <w:sz w:val="22"/>
            <w:lang w:val="lt-LT"/>
          </w:rPr>
          <w:t>2</w:t>
        </w:r>
        <w:r w:rsidRPr="00EE09A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2172B" w14:textId="77777777" w:rsidR="00A85426" w:rsidRDefault="00A85426">
      <w:r>
        <w:separator/>
      </w:r>
    </w:p>
  </w:footnote>
  <w:footnote w:type="continuationSeparator" w:id="0">
    <w:p w14:paraId="0DF95470" w14:textId="77777777" w:rsidR="00A85426" w:rsidRDefault="00A85426">
      <w:r>
        <w:continuationSeparator/>
      </w:r>
    </w:p>
  </w:footnote>
  <w:footnote w:type="continuationNotice" w:id="1">
    <w:p w14:paraId="101CF8B9" w14:textId="77777777" w:rsidR="00A85426" w:rsidRDefault="00A854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ECB8" w14:textId="77777777" w:rsidR="004D072C" w:rsidRDefault="004D0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7"/>
    <w:multiLevelType w:val="multilevel"/>
    <w:tmpl w:val="0000088A"/>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8"/>
    <w:multiLevelType w:val="multilevel"/>
    <w:tmpl w:val="0000088B"/>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9"/>
    <w:multiLevelType w:val="multilevel"/>
    <w:tmpl w:val="0000088C"/>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A"/>
    <w:multiLevelType w:val="multilevel"/>
    <w:tmpl w:val="0000088D"/>
    <w:lvl w:ilvl="0">
      <w:start w:val="2"/>
      <w:numFmt w:val="upperRoman"/>
      <w:lvlText w:val="%1"/>
      <w:lvlJc w:val="left"/>
      <w:pPr>
        <w:ind w:hanging="226"/>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B"/>
    <w:multiLevelType w:val="multilevel"/>
    <w:tmpl w:val="0000088E"/>
    <w:lvl w:ilvl="0">
      <w:start w:val="1"/>
      <w:numFmt w:val="upperLetter"/>
      <w:lvlText w:val="%1."/>
      <w:lvlJc w:val="left"/>
      <w:pPr>
        <w:ind w:hanging="569"/>
      </w:pPr>
      <w:rPr>
        <w:rFonts w:ascii="Times New Roman" w:hAnsi="Times New Roman" w:cs="Times New Roman"/>
        <w:b/>
        <w:bCs/>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C"/>
    <w:multiLevelType w:val="multilevel"/>
    <w:tmpl w:val="0000088F"/>
    <w:lvl w:ilvl="0">
      <w:start w:val="1"/>
      <w:numFmt w:val="upperLetter"/>
      <w:lvlText w:val="%1."/>
      <w:lvlJc w:val="left"/>
      <w:pPr>
        <w:ind w:hanging="567"/>
      </w:pPr>
      <w:rPr>
        <w:rFonts w:ascii="Times New Roman" w:hAnsi="Times New Roman" w:cs="Times New Roman"/>
        <w:b/>
        <w:bCs/>
        <w:spacing w:val="-2"/>
        <w:sz w:val="22"/>
        <w:szCs w:val="22"/>
      </w:rPr>
    </w:lvl>
    <w:lvl w:ilvl="1">
      <w:start w:val="1"/>
      <w:numFmt w:val="upperLetter"/>
      <w:lvlText w:val="%2."/>
      <w:lvlJc w:val="left"/>
      <w:pPr>
        <w:ind w:hanging="269"/>
      </w:pPr>
      <w:rPr>
        <w:rFonts w:ascii="Times New Roman" w:hAnsi="Times New Roman" w:cs="Times New Roman"/>
        <w:b/>
        <w:bCs/>
        <w:spacing w:val="-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D"/>
    <w:multiLevelType w:val="multilevel"/>
    <w:tmpl w:val="00000890"/>
    <w:lvl w:ilvl="0">
      <w:numFmt w:val="bullet"/>
      <w:lvlText w:val="•"/>
      <w:lvlJc w:val="left"/>
      <w:pPr>
        <w:ind w:hanging="567"/>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E"/>
    <w:multiLevelType w:val="multilevel"/>
    <w:tmpl w:val="00000891"/>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F"/>
    <w:multiLevelType w:val="multilevel"/>
    <w:tmpl w:val="00000892"/>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0"/>
    <w:multiLevelType w:val="multilevel"/>
    <w:tmpl w:val="00000893"/>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1"/>
    <w:multiLevelType w:val="multilevel"/>
    <w:tmpl w:val="00000894"/>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2"/>
    <w:multiLevelType w:val="multilevel"/>
    <w:tmpl w:val="00000895"/>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3"/>
    <w:multiLevelType w:val="multilevel"/>
    <w:tmpl w:val="00000896"/>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4"/>
    <w:multiLevelType w:val="multilevel"/>
    <w:tmpl w:val="00000897"/>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7114131"/>
    <w:multiLevelType w:val="multilevel"/>
    <w:tmpl w:val="6452063C"/>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597DB7"/>
    <w:multiLevelType w:val="multilevel"/>
    <w:tmpl w:val="73481382"/>
    <w:lvl w:ilvl="0">
      <w:numFmt w:val="bullet"/>
      <w:lvlText w:val="-"/>
      <w:lvlJc w:val="left"/>
      <w:pPr>
        <w:ind w:hanging="567"/>
      </w:pPr>
      <w:rPr>
        <w:rFonts w:ascii="Times New Roman" w:eastAsia="Times New Roman" w:hAnsi="Times New Roman"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254F1202"/>
    <w:multiLevelType w:val="multilevel"/>
    <w:tmpl w:val="3188BC24"/>
    <w:lvl w:ilvl="0">
      <w:start w:val="6"/>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4" w15:restartNumberingAfterBreak="0">
    <w:nsid w:val="2E873FEB"/>
    <w:multiLevelType w:val="multilevel"/>
    <w:tmpl w:val="9F40C286"/>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41272DB8"/>
    <w:multiLevelType w:val="hybridMultilevel"/>
    <w:tmpl w:val="40601326"/>
    <w:lvl w:ilvl="0" w:tplc="E1A6326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97FCC"/>
    <w:multiLevelType w:val="hybridMultilevel"/>
    <w:tmpl w:val="6C02210C"/>
    <w:lvl w:ilvl="0" w:tplc="13064DA6">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CC408C5"/>
    <w:multiLevelType w:val="multilevel"/>
    <w:tmpl w:val="3BDA8A90"/>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5D1838DE"/>
    <w:multiLevelType w:val="hybridMultilevel"/>
    <w:tmpl w:val="86C84F2A"/>
    <w:lvl w:ilvl="0" w:tplc="06880600">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118F4"/>
    <w:multiLevelType w:val="multilevel"/>
    <w:tmpl w:val="EB362512"/>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9"/>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6"/>
  </w:num>
  <w:num w:numId="21">
    <w:abstractNumId w:val="30"/>
  </w:num>
  <w:num w:numId="22">
    <w:abstractNumId w:val="20"/>
  </w:num>
  <w:num w:numId="23">
    <w:abstractNumId w:val="23"/>
  </w:num>
  <w:num w:numId="24">
    <w:abstractNumId w:val="24"/>
  </w:num>
  <w:num w:numId="25">
    <w:abstractNumId w:val="22"/>
  </w:num>
  <w:num w:numId="26">
    <w:abstractNumId w:val="25"/>
  </w:num>
  <w:num w:numId="27">
    <w:abstractNumId w:val="27"/>
  </w:num>
  <w:num w:numId="28">
    <w:abstractNumId w:val="28"/>
  </w:num>
  <w:num w:numId="29">
    <w:abstractNumId w:val="21"/>
  </w:num>
  <w:num w:numId="30">
    <w:abstractNumId w:val="29"/>
  </w:num>
  <w:num w:numId="31">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98"/>
    <w:rsid w:val="00003615"/>
    <w:rsid w:val="00032A62"/>
    <w:rsid w:val="000508E2"/>
    <w:rsid w:val="00054491"/>
    <w:rsid w:val="00090222"/>
    <w:rsid w:val="0013263C"/>
    <w:rsid w:val="00143F19"/>
    <w:rsid w:val="00163595"/>
    <w:rsid w:val="00167E83"/>
    <w:rsid w:val="001837F1"/>
    <w:rsid w:val="00197C9E"/>
    <w:rsid w:val="00204098"/>
    <w:rsid w:val="002463FA"/>
    <w:rsid w:val="002636BD"/>
    <w:rsid w:val="00280046"/>
    <w:rsid w:val="002D7CA0"/>
    <w:rsid w:val="00351020"/>
    <w:rsid w:val="00353DA1"/>
    <w:rsid w:val="00353F18"/>
    <w:rsid w:val="00361994"/>
    <w:rsid w:val="00385919"/>
    <w:rsid w:val="00426F67"/>
    <w:rsid w:val="00462054"/>
    <w:rsid w:val="004867B5"/>
    <w:rsid w:val="004C3CE7"/>
    <w:rsid w:val="004D072C"/>
    <w:rsid w:val="00504E37"/>
    <w:rsid w:val="0052506E"/>
    <w:rsid w:val="00530DB8"/>
    <w:rsid w:val="00545744"/>
    <w:rsid w:val="005873EA"/>
    <w:rsid w:val="0062271F"/>
    <w:rsid w:val="006E310C"/>
    <w:rsid w:val="00734E50"/>
    <w:rsid w:val="00782616"/>
    <w:rsid w:val="00785063"/>
    <w:rsid w:val="007B2446"/>
    <w:rsid w:val="00803B79"/>
    <w:rsid w:val="00840494"/>
    <w:rsid w:val="008410C8"/>
    <w:rsid w:val="0086558B"/>
    <w:rsid w:val="00895567"/>
    <w:rsid w:val="008B24D6"/>
    <w:rsid w:val="008B4F77"/>
    <w:rsid w:val="009233C3"/>
    <w:rsid w:val="00925000"/>
    <w:rsid w:val="00952281"/>
    <w:rsid w:val="00956326"/>
    <w:rsid w:val="00957A5B"/>
    <w:rsid w:val="00966F9F"/>
    <w:rsid w:val="00991B0E"/>
    <w:rsid w:val="009F3AA8"/>
    <w:rsid w:val="009F4B49"/>
    <w:rsid w:val="00A04058"/>
    <w:rsid w:val="00A26CD4"/>
    <w:rsid w:val="00A308A3"/>
    <w:rsid w:val="00A71A66"/>
    <w:rsid w:val="00A85426"/>
    <w:rsid w:val="00A93DA8"/>
    <w:rsid w:val="00A95E0A"/>
    <w:rsid w:val="00AD55DC"/>
    <w:rsid w:val="00B54079"/>
    <w:rsid w:val="00B80EDC"/>
    <w:rsid w:val="00B833DB"/>
    <w:rsid w:val="00BA47CC"/>
    <w:rsid w:val="00BB37F9"/>
    <w:rsid w:val="00BD32A8"/>
    <w:rsid w:val="00C068B2"/>
    <w:rsid w:val="00C11AEF"/>
    <w:rsid w:val="00C22F7E"/>
    <w:rsid w:val="00C61423"/>
    <w:rsid w:val="00C724CB"/>
    <w:rsid w:val="00CA2556"/>
    <w:rsid w:val="00D702B3"/>
    <w:rsid w:val="00D73A54"/>
    <w:rsid w:val="00DC78DB"/>
    <w:rsid w:val="00E27D2E"/>
    <w:rsid w:val="00E9116A"/>
    <w:rsid w:val="00EA636E"/>
    <w:rsid w:val="00EB7632"/>
    <w:rsid w:val="00EE1DDA"/>
    <w:rsid w:val="00F0508D"/>
    <w:rsid w:val="00F06FE6"/>
    <w:rsid w:val="00F601AC"/>
    <w:rsid w:val="00F80106"/>
    <w:rsid w:val="00FB1924"/>
    <w:rsid w:val="00FB3672"/>
    <w:rsid w:val="00FC7A1C"/>
    <w:rsid w:val="00FD5C59"/>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9878"/>
  <w15:docId w15:val="{F0EC6461-1942-4236-9763-1C0A727F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6E310C"/>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Antrat1">
    <w:name w:val="heading 1"/>
    <w:basedOn w:val="prastasis"/>
    <w:next w:val="prastasis"/>
    <w:link w:val="Antrat1Diagrama"/>
    <w:uiPriority w:val="9"/>
    <w:qFormat/>
    <w:rsid w:val="006E310C"/>
    <w:pPr>
      <w:ind w:left="684" w:hanging="567"/>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6E310C"/>
    <w:pPr>
      <w:ind w:left="119"/>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6E310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6E310C"/>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10C"/>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6E310C"/>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6E310C"/>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uiPriority w:val="9"/>
    <w:semiHidden/>
    <w:rsid w:val="006E310C"/>
    <w:rPr>
      <w:rFonts w:ascii="Calibri" w:eastAsia="Times New Roman" w:hAnsi="Calibri" w:cs="Times New Roman"/>
      <w:b/>
      <w:bCs/>
      <w:sz w:val="28"/>
      <w:szCs w:val="28"/>
      <w:lang w:val="x-none" w:eastAsia="x-none"/>
    </w:rPr>
  </w:style>
  <w:style w:type="paragraph" w:styleId="Pagrindinistekstas">
    <w:name w:val="Body Text"/>
    <w:basedOn w:val="prastasis"/>
    <w:link w:val="PagrindinistekstasDiagrama"/>
    <w:uiPriority w:val="99"/>
    <w:qFormat/>
    <w:rsid w:val="006E310C"/>
    <w:pPr>
      <w:ind w:left="118"/>
    </w:pPr>
    <w:rPr>
      <w:lang w:val="x-none" w:eastAsia="x-none"/>
    </w:rPr>
  </w:style>
  <w:style w:type="character" w:customStyle="1" w:styleId="PagrindinistekstasDiagrama">
    <w:name w:val="Pagrindinis tekstas Diagrama"/>
    <w:basedOn w:val="Numatytasispastraiposriftas"/>
    <w:link w:val="Pagrindinistekstas"/>
    <w:uiPriority w:val="99"/>
    <w:rsid w:val="006E310C"/>
    <w:rPr>
      <w:rFonts w:ascii="Times New Roman" w:eastAsia="Times New Roman" w:hAnsi="Times New Roman" w:cs="Times New Roman"/>
      <w:sz w:val="24"/>
      <w:szCs w:val="24"/>
      <w:lang w:val="x-none" w:eastAsia="x-none"/>
    </w:rPr>
  </w:style>
  <w:style w:type="paragraph" w:styleId="Sraopastraipa">
    <w:name w:val="List Paragraph"/>
    <w:basedOn w:val="prastasis"/>
    <w:uiPriority w:val="1"/>
    <w:qFormat/>
    <w:rsid w:val="006E310C"/>
  </w:style>
  <w:style w:type="paragraph" w:customStyle="1" w:styleId="TableParagraph">
    <w:name w:val="Table Paragraph"/>
    <w:basedOn w:val="prastasis"/>
    <w:uiPriority w:val="1"/>
    <w:qFormat/>
    <w:rsid w:val="006E310C"/>
  </w:style>
  <w:style w:type="paragraph" w:styleId="Debesliotekstas">
    <w:name w:val="Balloon Text"/>
    <w:basedOn w:val="prastasis"/>
    <w:link w:val="DebesliotekstasDiagrama"/>
    <w:uiPriority w:val="99"/>
    <w:semiHidden/>
    <w:unhideWhenUsed/>
    <w:rsid w:val="006E310C"/>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6E310C"/>
    <w:rPr>
      <w:rFonts w:ascii="Tahoma" w:eastAsia="Times New Roman" w:hAnsi="Tahoma" w:cs="Times New Roman"/>
      <w:sz w:val="16"/>
      <w:szCs w:val="16"/>
      <w:lang w:val="x-none" w:eastAsia="x-none"/>
    </w:rPr>
  </w:style>
  <w:style w:type="paragraph" w:customStyle="1" w:styleId="Default">
    <w:name w:val="Default"/>
    <w:rsid w:val="006E31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saitas">
    <w:name w:val="Hyperlink"/>
    <w:uiPriority w:val="99"/>
    <w:rsid w:val="006E310C"/>
    <w:rPr>
      <w:color w:val="0000FF"/>
      <w:u w:val="single"/>
    </w:rPr>
  </w:style>
  <w:style w:type="paragraph" w:styleId="Antrats">
    <w:name w:val="header"/>
    <w:basedOn w:val="prastasis"/>
    <w:link w:val="AntratsDiagrama"/>
    <w:uiPriority w:val="99"/>
    <w:rsid w:val="006E310C"/>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6E310C"/>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rsid w:val="006E310C"/>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E310C"/>
    <w:rPr>
      <w:rFonts w:ascii="Times New Roman" w:eastAsia="Times New Roman" w:hAnsi="Times New Roman" w:cs="Times New Roman"/>
      <w:sz w:val="24"/>
      <w:szCs w:val="24"/>
      <w:lang w:val="x-none" w:eastAsia="x-none"/>
    </w:rPr>
  </w:style>
  <w:style w:type="character" w:styleId="Komentaronuoroda">
    <w:name w:val="annotation reference"/>
    <w:uiPriority w:val="99"/>
    <w:rsid w:val="006E310C"/>
    <w:rPr>
      <w:sz w:val="16"/>
      <w:szCs w:val="16"/>
    </w:rPr>
  </w:style>
  <w:style w:type="paragraph" w:styleId="Komentarotekstas">
    <w:name w:val="annotation text"/>
    <w:basedOn w:val="prastasis"/>
    <w:link w:val="KomentarotekstasDiagrama"/>
    <w:uiPriority w:val="99"/>
    <w:rsid w:val="006E310C"/>
    <w:rPr>
      <w:sz w:val="20"/>
      <w:szCs w:val="20"/>
    </w:rPr>
  </w:style>
  <w:style w:type="character" w:customStyle="1" w:styleId="KomentarotekstasDiagrama">
    <w:name w:val="Komentaro tekstas Diagrama"/>
    <w:basedOn w:val="Numatytasispastraiposriftas"/>
    <w:link w:val="Komentarotekstas"/>
    <w:uiPriority w:val="99"/>
    <w:rsid w:val="006E310C"/>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rsid w:val="006E310C"/>
    <w:rPr>
      <w:b/>
      <w:bCs/>
    </w:rPr>
  </w:style>
  <w:style w:type="character" w:customStyle="1" w:styleId="KomentarotemaDiagrama">
    <w:name w:val="Komentaro tema Diagrama"/>
    <w:basedOn w:val="KomentarotekstasDiagrama"/>
    <w:link w:val="Komentarotema"/>
    <w:uiPriority w:val="99"/>
    <w:rsid w:val="006E310C"/>
    <w:rPr>
      <w:rFonts w:ascii="Times New Roman" w:eastAsia="Times New Roman" w:hAnsi="Times New Roman" w:cs="Times New Roman"/>
      <w:b/>
      <w:bCs/>
      <w:sz w:val="20"/>
      <w:szCs w:val="20"/>
      <w:lang w:val="en-GB" w:eastAsia="en-GB"/>
    </w:rPr>
  </w:style>
  <w:style w:type="table" w:styleId="Lentelstinklelis">
    <w:name w:val="Table Grid"/>
    <w:basedOn w:val="prastojilentel"/>
    <w:uiPriority w:val="59"/>
    <w:rsid w:val="006E310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C7A1C"/>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54308</Words>
  <Characters>30957</Characters>
  <Application>Microsoft Office Word</Application>
  <DocSecurity>4</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dc:creator>
  <cp:keywords/>
  <dc:description/>
  <cp:lastModifiedBy>Albina Burkauskaitė</cp:lastModifiedBy>
  <cp:revision>2</cp:revision>
  <dcterms:created xsi:type="dcterms:W3CDTF">2021-03-15T14:16:00Z</dcterms:created>
  <dcterms:modified xsi:type="dcterms:W3CDTF">2021-03-15T14:16:00Z</dcterms:modified>
</cp:coreProperties>
</file>