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0A4" w:rsidRPr="00EE556A" w:rsidRDefault="009700A4" w:rsidP="009700A4">
      <w:pPr>
        <w:pageBreakBefore/>
        <w:tabs>
          <w:tab w:val="clear" w:pos="567"/>
        </w:tabs>
        <w:spacing w:line="100" w:lineRule="atLeast"/>
        <w:jc w:val="center"/>
        <w:rPr>
          <w:sz w:val="22"/>
          <w:szCs w:val="22"/>
        </w:rPr>
      </w:pPr>
      <w:r w:rsidRPr="00EE556A">
        <w:rPr>
          <w:b/>
          <w:sz w:val="22"/>
          <w:szCs w:val="22"/>
        </w:rPr>
        <w:t>Pakuotės lapelis: informacija vartotojui</w:t>
      </w:r>
    </w:p>
    <w:p w:rsidR="009700A4" w:rsidRPr="00EE556A" w:rsidRDefault="009700A4" w:rsidP="009700A4">
      <w:pPr>
        <w:shd w:val="clear" w:color="auto" w:fill="FFFFFF"/>
        <w:tabs>
          <w:tab w:val="clear" w:pos="567"/>
        </w:tabs>
        <w:spacing w:line="100" w:lineRule="atLeast"/>
        <w:jc w:val="center"/>
        <w:rPr>
          <w:sz w:val="22"/>
          <w:szCs w:val="22"/>
        </w:rPr>
      </w:pPr>
    </w:p>
    <w:p w:rsidR="009700A4" w:rsidRPr="00EE556A" w:rsidRDefault="009700A4" w:rsidP="009700A4">
      <w:pPr>
        <w:tabs>
          <w:tab w:val="clear" w:pos="567"/>
          <w:tab w:val="left" w:pos="993"/>
        </w:tabs>
        <w:spacing w:line="100" w:lineRule="atLeast"/>
        <w:jc w:val="center"/>
        <w:rPr>
          <w:b/>
          <w:sz w:val="22"/>
          <w:szCs w:val="22"/>
        </w:rPr>
      </w:pPr>
      <w:proofErr w:type="spellStart"/>
      <w:r w:rsidRPr="00EE556A">
        <w:rPr>
          <w:b/>
          <w:sz w:val="22"/>
          <w:szCs w:val="22"/>
        </w:rPr>
        <w:t>Mibrex</w:t>
      </w:r>
      <w:proofErr w:type="spellEnd"/>
      <w:r w:rsidRPr="00EE556A">
        <w:rPr>
          <w:b/>
          <w:sz w:val="22"/>
          <w:szCs w:val="22"/>
        </w:rPr>
        <w:t xml:space="preserve"> 15 mg plėvele dengtos tabletės</w:t>
      </w:r>
    </w:p>
    <w:p w:rsidR="009700A4" w:rsidRPr="00EE556A" w:rsidRDefault="009700A4" w:rsidP="009700A4">
      <w:pPr>
        <w:tabs>
          <w:tab w:val="clear" w:pos="567"/>
          <w:tab w:val="left" w:pos="993"/>
        </w:tabs>
        <w:spacing w:line="100" w:lineRule="atLeast"/>
        <w:jc w:val="center"/>
        <w:rPr>
          <w:sz w:val="22"/>
          <w:szCs w:val="22"/>
        </w:rPr>
      </w:pPr>
      <w:proofErr w:type="spellStart"/>
      <w:r w:rsidRPr="00EE556A">
        <w:rPr>
          <w:b/>
          <w:sz w:val="22"/>
          <w:szCs w:val="22"/>
        </w:rPr>
        <w:t>Mibrex</w:t>
      </w:r>
      <w:proofErr w:type="spellEnd"/>
      <w:r w:rsidRPr="00EE556A">
        <w:rPr>
          <w:b/>
          <w:sz w:val="22"/>
          <w:szCs w:val="22"/>
        </w:rPr>
        <w:t xml:space="preserve"> 20 mg plėvele dengtos tabletės</w:t>
      </w:r>
    </w:p>
    <w:p w:rsidR="009700A4" w:rsidRPr="00EE556A" w:rsidRDefault="009700A4" w:rsidP="009700A4">
      <w:pPr>
        <w:tabs>
          <w:tab w:val="clear" w:pos="567"/>
        </w:tabs>
        <w:spacing w:line="100" w:lineRule="atLeast"/>
        <w:jc w:val="center"/>
        <w:rPr>
          <w:b/>
          <w:sz w:val="22"/>
          <w:szCs w:val="22"/>
        </w:rPr>
      </w:pPr>
      <w:proofErr w:type="spellStart"/>
      <w:r w:rsidRPr="00EE556A">
        <w:rPr>
          <w:sz w:val="22"/>
          <w:szCs w:val="22"/>
        </w:rPr>
        <w:t>Rivaroksabanas</w:t>
      </w:r>
      <w:proofErr w:type="spellEnd"/>
    </w:p>
    <w:p w:rsidR="009700A4" w:rsidRPr="00EE556A" w:rsidRDefault="009700A4" w:rsidP="009700A4">
      <w:pPr>
        <w:tabs>
          <w:tab w:val="clear" w:pos="567"/>
        </w:tabs>
        <w:spacing w:line="100" w:lineRule="atLeast"/>
        <w:rPr>
          <w:b/>
          <w:sz w:val="22"/>
          <w:szCs w:val="22"/>
        </w:rPr>
      </w:pPr>
    </w:p>
    <w:p w:rsidR="009700A4" w:rsidRPr="00EE556A" w:rsidRDefault="009700A4" w:rsidP="009700A4">
      <w:pPr>
        <w:tabs>
          <w:tab w:val="clear" w:pos="567"/>
        </w:tabs>
        <w:spacing w:line="100" w:lineRule="atLeast"/>
        <w:rPr>
          <w:sz w:val="22"/>
          <w:szCs w:val="22"/>
        </w:rPr>
      </w:pPr>
      <w:r w:rsidRPr="00EE556A">
        <w:rPr>
          <w:b/>
          <w:sz w:val="22"/>
          <w:szCs w:val="22"/>
        </w:rPr>
        <w:t>Atidžiai perskaitykite visą šį lapelį, prieš pradėdami vartoti vaistą, nes jame pateikiama Jums svarbi informacija.</w:t>
      </w:r>
    </w:p>
    <w:p w:rsidR="009700A4" w:rsidRPr="00EE556A" w:rsidRDefault="009700A4" w:rsidP="009700A4">
      <w:pPr>
        <w:numPr>
          <w:ilvl w:val="0"/>
          <w:numId w:val="1"/>
        </w:numPr>
        <w:tabs>
          <w:tab w:val="clear" w:pos="208"/>
          <w:tab w:val="num" w:pos="567"/>
        </w:tabs>
        <w:spacing w:line="100" w:lineRule="atLeast"/>
        <w:ind w:left="567" w:right="-2" w:hanging="567"/>
        <w:rPr>
          <w:sz w:val="22"/>
          <w:szCs w:val="22"/>
        </w:rPr>
      </w:pPr>
      <w:r w:rsidRPr="00EE556A">
        <w:rPr>
          <w:sz w:val="22"/>
          <w:szCs w:val="22"/>
        </w:rPr>
        <w:t xml:space="preserve">Neišmeskite šio lapelio, nes vėl gali prireikti jį perskaityti. </w:t>
      </w:r>
    </w:p>
    <w:p w:rsidR="009700A4" w:rsidRPr="00EE556A" w:rsidRDefault="009700A4" w:rsidP="009700A4">
      <w:pPr>
        <w:numPr>
          <w:ilvl w:val="0"/>
          <w:numId w:val="1"/>
        </w:numPr>
        <w:tabs>
          <w:tab w:val="clear" w:pos="208"/>
          <w:tab w:val="num" w:pos="567"/>
        </w:tabs>
        <w:spacing w:line="100" w:lineRule="atLeast"/>
        <w:ind w:left="567" w:right="-2" w:hanging="567"/>
        <w:rPr>
          <w:sz w:val="22"/>
          <w:szCs w:val="22"/>
        </w:rPr>
      </w:pPr>
      <w:r w:rsidRPr="00EE556A">
        <w:rPr>
          <w:sz w:val="22"/>
          <w:szCs w:val="22"/>
        </w:rPr>
        <w:t>Jeigu kiltų daugiau klausimų, kreipkitės į gydytoją arba vaistininką.</w:t>
      </w:r>
    </w:p>
    <w:p w:rsidR="009700A4" w:rsidRPr="00EE556A" w:rsidRDefault="009700A4" w:rsidP="009700A4">
      <w:pPr>
        <w:tabs>
          <w:tab w:val="num" w:pos="567"/>
        </w:tabs>
        <w:spacing w:line="100" w:lineRule="atLeast"/>
        <w:ind w:left="567" w:right="-2" w:hanging="567"/>
        <w:rPr>
          <w:sz w:val="22"/>
          <w:szCs w:val="22"/>
        </w:rPr>
      </w:pPr>
      <w:r w:rsidRPr="00EE556A">
        <w:rPr>
          <w:sz w:val="22"/>
          <w:szCs w:val="22"/>
        </w:rPr>
        <w:t>-</w:t>
      </w:r>
      <w:r w:rsidRPr="00EE556A">
        <w:rPr>
          <w:sz w:val="22"/>
          <w:szCs w:val="22"/>
        </w:rPr>
        <w:tab/>
        <w:t>Šis vaistas skirtas tik Jums, todėl kitiems žmonėms jo duoti negalima. Vaistas gali jiems pakenkti (net tiems, kurių ligos požymiai yra tokie patys kaip Jūsų).</w:t>
      </w:r>
      <w:r w:rsidRPr="00EE556A">
        <w:rPr>
          <w:color w:val="008000"/>
          <w:sz w:val="22"/>
          <w:szCs w:val="22"/>
        </w:rPr>
        <w:t xml:space="preserve"> </w:t>
      </w:r>
    </w:p>
    <w:p w:rsidR="009700A4" w:rsidRPr="00EE556A" w:rsidRDefault="009700A4" w:rsidP="009700A4">
      <w:pPr>
        <w:numPr>
          <w:ilvl w:val="0"/>
          <w:numId w:val="1"/>
        </w:numPr>
        <w:tabs>
          <w:tab w:val="clear" w:pos="208"/>
          <w:tab w:val="num" w:pos="567"/>
        </w:tabs>
        <w:ind w:left="567" w:hanging="567"/>
        <w:rPr>
          <w:sz w:val="22"/>
          <w:szCs w:val="22"/>
        </w:rPr>
      </w:pPr>
      <w:r w:rsidRPr="00EE556A">
        <w:rPr>
          <w:sz w:val="22"/>
          <w:szCs w:val="22"/>
        </w:rPr>
        <w:t>Jeigu pasireiškė šalutinis poveikis (net jeigu jis šiame lapelyje nenurodytas),</w:t>
      </w:r>
      <w:r w:rsidRPr="00EE556A">
        <w:rPr>
          <w:color w:val="FF0000"/>
          <w:sz w:val="22"/>
          <w:szCs w:val="22"/>
        </w:rPr>
        <w:t xml:space="preserve"> </w:t>
      </w:r>
      <w:r w:rsidRPr="00EE556A">
        <w:rPr>
          <w:sz w:val="22"/>
          <w:szCs w:val="22"/>
        </w:rPr>
        <w:t>kreipkitės į gydytoją arba vaistininką. Žr. 4 skyrių.</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keepNext/>
        <w:tabs>
          <w:tab w:val="clear" w:pos="567"/>
        </w:tabs>
        <w:spacing w:line="100" w:lineRule="atLeast"/>
        <w:ind w:right="-2"/>
        <w:rPr>
          <w:sz w:val="22"/>
          <w:szCs w:val="22"/>
        </w:rPr>
      </w:pPr>
      <w:r w:rsidRPr="00EE556A">
        <w:rPr>
          <w:b/>
          <w:sz w:val="22"/>
          <w:szCs w:val="22"/>
        </w:rPr>
        <w:t>Apie ką rašoma šiame lapelyje?</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spacing w:line="100" w:lineRule="atLeast"/>
        <w:ind w:left="567" w:right="-29" w:hanging="567"/>
        <w:rPr>
          <w:sz w:val="22"/>
          <w:szCs w:val="22"/>
        </w:rPr>
      </w:pPr>
      <w:r w:rsidRPr="00EE556A">
        <w:rPr>
          <w:sz w:val="22"/>
          <w:szCs w:val="22"/>
        </w:rPr>
        <w:t>1.</w:t>
      </w:r>
      <w:r w:rsidRPr="00EE556A">
        <w:rPr>
          <w:sz w:val="22"/>
          <w:szCs w:val="22"/>
        </w:rPr>
        <w:tab/>
        <w:t xml:space="preserve">Kas yra </w:t>
      </w:r>
      <w:proofErr w:type="spellStart"/>
      <w:r w:rsidRPr="00EE556A">
        <w:rPr>
          <w:sz w:val="22"/>
          <w:szCs w:val="22"/>
        </w:rPr>
        <w:t>Mibrex</w:t>
      </w:r>
      <w:proofErr w:type="spellEnd"/>
      <w:r w:rsidRPr="00EE556A">
        <w:rPr>
          <w:sz w:val="22"/>
          <w:szCs w:val="22"/>
        </w:rPr>
        <w:t xml:space="preserve"> ir kam jis vartojamas </w:t>
      </w:r>
    </w:p>
    <w:p w:rsidR="009700A4" w:rsidRPr="00EE556A" w:rsidRDefault="009700A4" w:rsidP="009700A4">
      <w:pPr>
        <w:spacing w:line="100" w:lineRule="atLeast"/>
        <w:ind w:left="567" w:right="-29" w:hanging="567"/>
        <w:rPr>
          <w:sz w:val="22"/>
          <w:szCs w:val="22"/>
        </w:rPr>
      </w:pPr>
      <w:r w:rsidRPr="00EE556A">
        <w:rPr>
          <w:sz w:val="22"/>
          <w:szCs w:val="22"/>
        </w:rPr>
        <w:t>2.</w:t>
      </w:r>
      <w:r w:rsidRPr="00EE556A">
        <w:rPr>
          <w:sz w:val="22"/>
          <w:szCs w:val="22"/>
        </w:rPr>
        <w:tab/>
        <w:t xml:space="preserve">Kas žinotina prieš vartojant </w:t>
      </w:r>
      <w:proofErr w:type="spellStart"/>
      <w:r w:rsidRPr="00EE556A">
        <w:rPr>
          <w:sz w:val="22"/>
          <w:szCs w:val="22"/>
        </w:rPr>
        <w:t>Mibrex</w:t>
      </w:r>
      <w:proofErr w:type="spellEnd"/>
      <w:r w:rsidRPr="00EE556A">
        <w:rPr>
          <w:sz w:val="22"/>
          <w:szCs w:val="22"/>
        </w:rPr>
        <w:t xml:space="preserve"> </w:t>
      </w:r>
    </w:p>
    <w:p w:rsidR="009700A4" w:rsidRPr="00EE556A" w:rsidRDefault="009700A4" w:rsidP="009700A4">
      <w:pPr>
        <w:spacing w:line="100" w:lineRule="atLeast"/>
        <w:ind w:left="567" w:right="-29" w:hanging="567"/>
        <w:rPr>
          <w:sz w:val="22"/>
          <w:szCs w:val="22"/>
        </w:rPr>
      </w:pPr>
      <w:r w:rsidRPr="00EE556A">
        <w:rPr>
          <w:sz w:val="22"/>
          <w:szCs w:val="22"/>
        </w:rPr>
        <w:t>3.</w:t>
      </w:r>
      <w:r w:rsidRPr="00EE556A">
        <w:rPr>
          <w:sz w:val="22"/>
          <w:szCs w:val="22"/>
        </w:rPr>
        <w:tab/>
        <w:t xml:space="preserve">Kaip vartoti </w:t>
      </w:r>
      <w:proofErr w:type="spellStart"/>
      <w:r w:rsidRPr="00EE556A">
        <w:rPr>
          <w:sz w:val="22"/>
          <w:szCs w:val="22"/>
        </w:rPr>
        <w:t>Mibrex</w:t>
      </w:r>
      <w:proofErr w:type="spellEnd"/>
      <w:r w:rsidRPr="00EE556A">
        <w:rPr>
          <w:sz w:val="22"/>
          <w:szCs w:val="22"/>
        </w:rPr>
        <w:t xml:space="preserve"> </w:t>
      </w:r>
    </w:p>
    <w:p w:rsidR="009700A4" w:rsidRPr="00EE556A" w:rsidRDefault="009700A4" w:rsidP="009700A4">
      <w:pPr>
        <w:tabs>
          <w:tab w:val="left" w:pos="4678"/>
        </w:tabs>
        <w:spacing w:line="100" w:lineRule="atLeast"/>
        <w:ind w:left="567" w:right="-29" w:hanging="567"/>
        <w:rPr>
          <w:sz w:val="22"/>
          <w:szCs w:val="22"/>
        </w:rPr>
      </w:pPr>
      <w:r w:rsidRPr="00EE556A">
        <w:rPr>
          <w:sz w:val="22"/>
          <w:szCs w:val="22"/>
        </w:rPr>
        <w:t>4.</w:t>
      </w:r>
      <w:r w:rsidRPr="00EE556A">
        <w:rPr>
          <w:sz w:val="22"/>
          <w:szCs w:val="22"/>
        </w:rPr>
        <w:tab/>
        <w:t xml:space="preserve">Galimas šalutinis poveikis </w:t>
      </w:r>
    </w:p>
    <w:p w:rsidR="009700A4" w:rsidRPr="00EE556A" w:rsidRDefault="009700A4" w:rsidP="009700A4">
      <w:pPr>
        <w:spacing w:line="100" w:lineRule="atLeast"/>
        <w:ind w:left="567" w:right="-29" w:hanging="567"/>
        <w:rPr>
          <w:sz w:val="22"/>
          <w:szCs w:val="22"/>
        </w:rPr>
      </w:pPr>
      <w:r w:rsidRPr="00EE556A">
        <w:rPr>
          <w:sz w:val="22"/>
          <w:szCs w:val="22"/>
        </w:rPr>
        <w:t>5.</w:t>
      </w:r>
      <w:r w:rsidRPr="00EE556A">
        <w:rPr>
          <w:sz w:val="22"/>
          <w:szCs w:val="22"/>
        </w:rPr>
        <w:tab/>
        <w:t xml:space="preserve">Kaip laikyti </w:t>
      </w:r>
      <w:proofErr w:type="spellStart"/>
      <w:r w:rsidRPr="00EE556A">
        <w:rPr>
          <w:sz w:val="22"/>
          <w:szCs w:val="22"/>
        </w:rPr>
        <w:t>Mibrex</w:t>
      </w:r>
      <w:proofErr w:type="spellEnd"/>
    </w:p>
    <w:p w:rsidR="009700A4" w:rsidRPr="00EE556A" w:rsidRDefault="009700A4" w:rsidP="009700A4">
      <w:pPr>
        <w:spacing w:line="100" w:lineRule="atLeast"/>
        <w:ind w:left="567" w:right="-29" w:hanging="567"/>
        <w:rPr>
          <w:sz w:val="22"/>
          <w:szCs w:val="22"/>
        </w:rPr>
      </w:pPr>
      <w:r w:rsidRPr="00EE556A">
        <w:rPr>
          <w:sz w:val="22"/>
          <w:szCs w:val="22"/>
        </w:rPr>
        <w:t>6.</w:t>
      </w:r>
      <w:r w:rsidRPr="00EE556A">
        <w:rPr>
          <w:sz w:val="22"/>
          <w:szCs w:val="22"/>
        </w:rPr>
        <w:tab/>
        <w:t>Pakuotės turinys ir kita informacija</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rPr>
          <w:sz w:val="22"/>
          <w:szCs w:val="22"/>
        </w:rPr>
      </w:pPr>
    </w:p>
    <w:p w:rsidR="009700A4" w:rsidRPr="00EE556A" w:rsidRDefault="009700A4" w:rsidP="009700A4">
      <w:pPr>
        <w:spacing w:line="100" w:lineRule="atLeast"/>
        <w:ind w:right="-2"/>
        <w:rPr>
          <w:sz w:val="22"/>
          <w:szCs w:val="22"/>
        </w:rPr>
      </w:pPr>
      <w:r w:rsidRPr="00EE556A">
        <w:rPr>
          <w:b/>
          <w:sz w:val="22"/>
          <w:szCs w:val="22"/>
        </w:rPr>
        <w:t>1.</w:t>
      </w:r>
      <w:r w:rsidRPr="00EE556A">
        <w:rPr>
          <w:b/>
          <w:sz w:val="22"/>
          <w:szCs w:val="22"/>
        </w:rPr>
        <w:tab/>
        <w:t xml:space="preserve">Kas yra </w:t>
      </w:r>
      <w:proofErr w:type="spellStart"/>
      <w:r w:rsidRPr="00EE556A">
        <w:rPr>
          <w:b/>
          <w:sz w:val="22"/>
          <w:szCs w:val="22"/>
        </w:rPr>
        <w:t>Mibrex</w:t>
      </w:r>
      <w:proofErr w:type="spellEnd"/>
      <w:r w:rsidRPr="00EE556A">
        <w:rPr>
          <w:b/>
          <w:sz w:val="22"/>
          <w:szCs w:val="22"/>
        </w:rPr>
        <w:t xml:space="preserve"> ir kam jis vartojamas</w:t>
      </w:r>
    </w:p>
    <w:p w:rsidR="009700A4" w:rsidRPr="00EE556A" w:rsidRDefault="009700A4" w:rsidP="009700A4">
      <w:pPr>
        <w:tabs>
          <w:tab w:val="clear" w:pos="567"/>
        </w:tabs>
        <w:spacing w:line="100" w:lineRule="atLeast"/>
        <w:rPr>
          <w:sz w:val="22"/>
          <w:szCs w:val="22"/>
        </w:rPr>
      </w:pPr>
    </w:p>
    <w:p w:rsidR="009700A4" w:rsidRDefault="009700A4" w:rsidP="009700A4">
      <w:pPr>
        <w:rPr>
          <w:sz w:val="22"/>
          <w:szCs w:val="22"/>
        </w:rPr>
      </w:pPr>
      <w:proofErr w:type="spellStart"/>
      <w:r w:rsidRPr="00EE556A">
        <w:rPr>
          <w:sz w:val="22"/>
          <w:szCs w:val="22"/>
        </w:rPr>
        <w:t>Mibrex</w:t>
      </w:r>
      <w:proofErr w:type="spellEnd"/>
      <w:r w:rsidRPr="00EE556A">
        <w:rPr>
          <w:sz w:val="22"/>
          <w:szCs w:val="22"/>
        </w:rPr>
        <w:t xml:space="preserve"> sudėtyje yra veikliosios medžiagos </w:t>
      </w:r>
      <w:proofErr w:type="spellStart"/>
      <w:r w:rsidRPr="00EE556A">
        <w:rPr>
          <w:sz w:val="22"/>
          <w:szCs w:val="22"/>
        </w:rPr>
        <w:t>rivaroksabano</w:t>
      </w:r>
      <w:proofErr w:type="spellEnd"/>
      <w:r w:rsidRPr="00EE556A">
        <w:rPr>
          <w:sz w:val="22"/>
          <w:szCs w:val="22"/>
        </w:rPr>
        <w:t xml:space="preserve">. </w:t>
      </w:r>
    </w:p>
    <w:p w:rsidR="009700A4" w:rsidRPr="00EE556A" w:rsidRDefault="009700A4" w:rsidP="009700A4">
      <w:pPr>
        <w:rPr>
          <w:sz w:val="22"/>
          <w:szCs w:val="22"/>
        </w:rPr>
      </w:pPr>
      <w:proofErr w:type="spellStart"/>
      <w:r>
        <w:rPr>
          <w:sz w:val="22"/>
          <w:szCs w:val="22"/>
        </w:rPr>
        <w:t>Mibrex</w:t>
      </w:r>
      <w:proofErr w:type="spellEnd"/>
      <w:r w:rsidRPr="00EE556A">
        <w:rPr>
          <w:sz w:val="22"/>
          <w:szCs w:val="22"/>
        </w:rPr>
        <w:t xml:space="preserve"> vartojamas suaugusie</w:t>
      </w:r>
      <w:r>
        <w:rPr>
          <w:sz w:val="22"/>
          <w:szCs w:val="22"/>
        </w:rPr>
        <w:t>sie</w:t>
      </w:r>
      <w:r w:rsidRPr="00EE556A">
        <w:rPr>
          <w:sz w:val="22"/>
          <w:szCs w:val="22"/>
        </w:rPr>
        <w:t xml:space="preserve">ms: </w:t>
      </w:r>
    </w:p>
    <w:p w:rsidR="009700A4" w:rsidRPr="00EE556A" w:rsidRDefault="009700A4" w:rsidP="009700A4">
      <w:pPr>
        <w:numPr>
          <w:ilvl w:val="0"/>
          <w:numId w:val="7"/>
        </w:numPr>
        <w:ind w:left="567" w:hanging="568"/>
        <w:rPr>
          <w:sz w:val="22"/>
          <w:szCs w:val="22"/>
        </w:rPr>
      </w:pPr>
      <w:r w:rsidRPr="00EE556A">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rsidR="009700A4" w:rsidRPr="00EE556A" w:rsidRDefault="009700A4" w:rsidP="009700A4">
      <w:pPr>
        <w:numPr>
          <w:ilvl w:val="0"/>
          <w:numId w:val="7"/>
        </w:numPr>
        <w:ind w:left="567" w:hanging="568"/>
        <w:rPr>
          <w:sz w:val="22"/>
          <w:szCs w:val="22"/>
        </w:rPr>
      </w:pPr>
      <w:r w:rsidRPr="00EE556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rsidR="009700A4" w:rsidRDefault="009700A4" w:rsidP="009700A4">
      <w:pPr>
        <w:rPr>
          <w:sz w:val="22"/>
          <w:szCs w:val="22"/>
        </w:rPr>
      </w:pPr>
      <w:proofErr w:type="spellStart"/>
      <w:r>
        <w:rPr>
          <w:sz w:val="22"/>
          <w:szCs w:val="22"/>
        </w:rPr>
        <w:t>Mibrex</w:t>
      </w:r>
      <w:proofErr w:type="spellEnd"/>
      <w:r>
        <w:rPr>
          <w:sz w:val="22"/>
          <w:szCs w:val="22"/>
        </w:rPr>
        <w:t xml:space="preserve"> vartojamas vaikams ir paaugliams, jaunesniems kaip 18 metų amžiaus ir sveriantiems ne mažiau kaip 30 kg: </w:t>
      </w:r>
    </w:p>
    <w:p w:rsidR="009700A4" w:rsidRPr="00EA0CC2" w:rsidRDefault="009700A4" w:rsidP="009700A4">
      <w:pPr>
        <w:pStyle w:val="Sraopastraipa"/>
        <w:numPr>
          <w:ilvl w:val="0"/>
          <w:numId w:val="7"/>
        </w:numPr>
        <w:ind w:left="567" w:hanging="567"/>
        <w:rPr>
          <w:sz w:val="22"/>
          <w:szCs w:val="22"/>
        </w:rPr>
      </w:pPr>
      <w:r w:rsidRPr="00EA0CC2">
        <w:rPr>
          <w:sz w:val="22"/>
          <w:szCs w:val="22"/>
        </w:rPr>
        <w:t>kraujo krešulių, susidariusių venose arba plaučių kraujagyslėse, gydymui ir pakartotinio jų susidarymo profilaktikai po ne trumpiau kaip 5 dienas taikyto pradinio gydymo injekciniais vaistais nuo kraujo krešulių.</w:t>
      </w:r>
    </w:p>
    <w:p w:rsidR="009700A4" w:rsidRPr="00EE556A" w:rsidRDefault="009700A4" w:rsidP="009700A4">
      <w:pPr>
        <w:rPr>
          <w:sz w:val="22"/>
          <w:szCs w:val="22"/>
        </w:rPr>
      </w:pPr>
    </w:p>
    <w:p w:rsidR="009700A4" w:rsidRPr="00EE556A" w:rsidRDefault="009700A4" w:rsidP="009700A4">
      <w:pPr>
        <w:spacing w:line="100" w:lineRule="atLeast"/>
        <w:ind w:right="-2"/>
        <w:rPr>
          <w:sz w:val="22"/>
          <w:szCs w:val="22"/>
        </w:rPr>
      </w:pPr>
      <w:proofErr w:type="spellStart"/>
      <w:r w:rsidRPr="00EE556A">
        <w:rPr>
          <w:sz w:val="22"/>
          <w:szCs w:val="22"/>
        </w:rPr>
        <w:t>Mibrex</w:t>
      </w:r>
      <w:proofErr w:type="spellEnd"/>
      <w:r w:rsidRPr="00EE556A">
        <w:rPr>
          <w:sz w:val="22"/>
          <w:szCs w:val="22"/>
        </w:rPr>
        <w:t xml:space="preserve"> priklauso vaistų grupei, vadinamai </w:t>
      </w:r>
      <w:proofErr w:type="spellStart"/>
      <w:r w:rsidRPr="00EE556A">
        <w:rPr>
          <w:sz w:val="22"/>
          <w:szCs w:val="22"/>
        </w:rPr>
        <w:t>antitrombozinėmis</w:t>
      </w:r>
      <w:proofErr w:type="spellEnd"/>
      <w:r w:rsidRPr="00EE556A">
        <w:rPr>
          <w:sz w:val="22"/>
          <w:szCs w:val="22"/>
        </w:rPr>
        <w:t xml:space="preserve"> medžiagomis. Jis veikia blokuodamas kraujo krešėjimo faktorių (</w:t>
      </w:r>
      <w:proofErr w:type="spellStart"/>
      <w:r w:rsidRPr="00EE556A">
        <w:rPr>
          <w:sz w:val="22"/>
          <w:szCs w:val="22"/>
        </w:rPr>
        <w:t>Xa</w:t>
      </w:r>
      <w:proofErr w:type="spellEnd"/>
      <w:r w:rsidRPr="00EE556A">
        <w:rPr>
          <w:sz w:val="22"/>
          <w:szCs w:val="22"/>
        </w:rPr>
        <w:t xml:space="preserve"> faktorių) ir taip sumažindamas polinkį formuotis kraujo krešuliams. </w:t>
      </w:r>
    </w:p>
    <w:p w:rsidR="009700A4" w:rsidRPr="00EE556A" w:rsidRDefault="009700A4" w:rsidP="009700A4">
      <w:pPr>
        <w:spacing w:line="100" w:lineRule="atLeast"/>
        <w:ind w:right="-2"/>
        <w:rPr>
          <w:sz w:val="22"/>
          <w:szCs w:val="22"/>
        </w:rPr>
      </w:pPr>
    </w:p>
    <w:p w:rsidR="009700A4" w:rsidRPr="00EE556A" w:rsidRDefault="009700A4" w:rsidP="009700A4">
      <w:pPr>
        <w:spacing w:line="100" w:lineRule="atLeast"/>
        <w:ind w:right="-2"/>
        <w:rPr>
          <w:sz w:val="22"/>
          <w:szCs w:val="22"/>
        </w:rPr>
      </w:pPr>
    </w:p>
    <w:p w:rsidR="009700A4" w:rsidRPr="00EE556A" w:rsidRDefault="009700A4" w:rsidP="009700A4">
      <w:pPr>
        <w:spacing w:line="100" w:lineRule="atLeast"/>
        <w:ind w:right="-2"/>
        <w:rPr>
          <w:i/>
          <w:sz w:val="22"/>
          <w:szCs w:val="22"/>
        </w:rPr>
      </w:pPr>
      <w:r w:rsidRPr="00EE556A">
        <w:rPr>
          <w:b/>
          <w:sz w:val="22"/>
          <w:szCs w:val="22"/>
        </w:rPr>
        <w:t>2.</w:t>
      </w:r>
      <w:r w:rsidRPr="00EE556A">
        <w:rPr>
          <w:b/>
          <w:sz w:val="22"/>
          <w:szCs w:val="22"/>
        </w:rPr>
        <w:tab/>
        <w:t xml:space="preserve">Kas žinotina prieš vartojant </w:t>
      </w:r>
      <w:proofErr w:type="spellStart"/>
      <w:r w:rsidRPr="00EE556A">
        <w:rPr>
          <w:b/>
          <w:sz w:val="22"/>
          <w:szCs w:val="22"/>
        </w:rPr>
        <w:t>Mibrex</w:t>
      </w:r>
      <w:proofErr w:type="spellEnd"/>
    </w:p>
    <w:p w:rsidR="009700A4" w:rsidRPr="00EE556A" w:rsidRDefault="009700A4" w:rsidP="009700A4">
      <w:pPr>
        <w:tabs>
          <w:tab w:val="clear" w:pos="567"/>
        </w:tabs>
        <w:spacing w:line="100" w:lineRule="atLeast"/>
        <w:rPr>
          <w:i/>
          <w:sz w:val="22"/>
          <w:szCs w:val="22"/>
        </w:rPr>
      </w:pPr>
    </w:p>
    <w:p w:rsidR="009700A4" w:rsidRPr="00EE556A" w:rsidRDefault="009700A4" w:rsidP="009700A4">
      <w:pPr>
        <w:tabs>
          <w:tab w:val="clear" w:pos="567"/>
        </w:tabs>
        <w:spacing w:line="100" w:lineRule="atLeast"/>
        <w:rPr>
          <w:sz w:val="22"/>
          <w:szCs w:val="22"/>
        </w:rPr>
      </w:pPr>
      <w:proofErr w:type="spellStart"/>
      <w:r w:rsidRPr="00EE556A">
        <w:rPr>
          <w:b/>
          <w:sz w:val="22"/>
          <w:szCs w:val="22"/>
        </w:rPr>
        <w:t>Mibrex</w:t>
      </w:r>
      <w:proofErr w:type="spellEnd"/>
      <w:r w:rsidRPr="00EE556A">
        <w:rPr>
          <w:b/>
          <w:sz w:val="22"/>
          <w:szCs w:val="22"/>
        </w:rPr>
        <w:t xml:space="preserve"> vartoti </w:t>
      </w:r>
      <w:r>
        <w:rPr>
          <w:b/>
          <w:sz w:val="22"/>
          <w:szCs w:val="22"/>
        </w:rPr>
        <w:t>draudžiama</w:t>
      </w:r>
      <w:r w:rsidRPr="00EE556A">
        <w:rPr>
          <w:b/>
          <w:sz w:val="22"/>
          <w:szCs w:val="22"/>
        </w:rPr>
        <w:t>:</w:t>
      </w:r>
    </w:p>
    <w:p w:rsidR="009700A4" w:rsidRPr="00EE556A" w:rsidRDefault="009700A4" w:rsidP="009700A4">
      <w:pPr>
        <w:tabs>
          <w:tab w:val="clear" w:pos="567"/>
        </w:tabs>
        <w:spacing w:line="100" w:lineRule="atLeast"/>
        <w:ind w:left="567" w:hanging="567"/>
        <w:rPr>
          <w:sz w:val="22"/>
          <w:szCs w:val="22"/>
        </w:rPr>
      </w:pPr>
      <w:r w:rsidRPr="00EE556A">
        <w:rPr>
          <w:sz w:val="22"/>
          <w:szCs w:val="22"/>
        </w:rPr>
        <w:t>-</w:t>
      </w:r>
      <w:r w:rsidRPr="00EE556A">
        <w:rPr>
          <w:sz w:val="22"/>
          <w:szCs w:val="22"/>
        </w:rPr>
        <w:tab/>
        <w:t xml:space="preserve">jeigu yra </w:t>
      </w:r>
      <w:r w:rsidRPr="00EE556A">
        <w:rPr>
          <w:bCs/>
          <w:sz w:val="22"/>
          <w:szCs w:val="22"/>
        </w:rPr>
        <w:t>alergija</w:t>
      </w:r>
      <w:r w:rsidRPr="00EE556A">
        <w:rPr>
          <w:sz w:val="22"/>
          <w:szCs w:val="22"/>
        </w:rPr>
        <w:t xml:space="preserve"> </w:t>
      </w:r>
      <w:proofErr w:type="spellStart"/>
      <w:r w:rsidRPr="00EE556A">
        <w:rPr>
          <w:sz w:val="22"/>
          <w:szCs w:val="22"/>
        </w:rPr>
        <w:t>rivaroksabanui</w:t>
      </w:r>
      <w:proofErr w:type="spellEnd"/>
      <w:r w:rsidRPr="00EE556A">
        <w:rPr>
          <w:sz w:val="22"/>
          <w:szCs w:val="22"/>
        </w:rPr>
        <w:t xml:space="preserve"> arba bet kuriai pagalbinei šio vaisto medžiagai (jos išvardytos 6 skyriuje); </w:t>
      </w:r>
    </w:p>
    <w:p w:rsidR="009700A4" w:rsidRPr="00EE556A" w:rsidRDefault="009700A4" w:rsidP="009700A4">
      <w:pPr>
        <w:numPr>
          <w:ilvl w:val="0"/>
          <w:numId w:val="1"/>
        </w:numPr>
        <w:tabs>
          <w:tab w:val="clear" w:pos="208"/>
          <w:tab w:val="num" w:pos="567"/>
        </w:tabs>
        <w:spacing w:line="100" w:lineRule="atLeast"/>
        <w:ind w:left="567" w:hanging="567"/>
        <w:rPr>
          <w:sz w:val="22"/>
          <w:szCs w:val="22"/>
        </w:rPr>
      </w:pPr>
      <w:r w:rsidRPr="00EE556A">
        <w:rPr>
          <w:sz w:val="22"/>
          <w:szCs w:val="22"/>
        </w:rPr>
        <w:t>jeigu stipriai kraujuojate;</w:t>
      </w:r>
    </w:p>
    <w:p w:rsidR="009700A4" w:rsidRPr="00EE556A" w:rsidRDefault="009700A4" w:rsidP="009700A4">
      <w:pPr>
        <w:tabs>
          <w:tab w:val="clear" w:pos="567"/>
        </w:tabs>
        <w:spacing w:line="100" w:lineRule="atLeast"/>
        <w:ind w:left="567" w:hanging="567"/>
        <w:rPr>
          <w:sz w:val="22"/>
          <w:szCs w:val="22"/>
        </w:rPr>
      </w:pPr>
      <w:r w:rsidRPr="00EE556A">
        <w:rPr>
          <w:sz w:val="22"/>
          <w:szCs w:val="22"/>
        </w:rPr>
        <w:lastRenderedPageBreak/>
        <w:t>-</w:t>
      </w:r>
      <w:r w:rsidRPr="00EE556A">
        <w:rPr>
          <w:sz w:val="22"/>
          <w:szCs w:val="22"/>
        </w:rPr>
        <w:tab/>
        <w:t>jeigu Jums yra liga arba būklė, dėl kurios padidėja stipraus kraujavimo rizika (pvz., skrandžio opa, galvos smegenų pažeidimas arba kraujavimas į smegenis, neseniai atlikta chirurginė smegenų arba akių operacija);</w:t>
      </w:r>
    </w:p>
    <w:p w:rsidR="009700A4" w:rsidRPr="00EE556A" w:rsidRDefault="009700A4" w:rsidP="009700A4">
      <w:pPr>
        <w:tabs>
          <w:tab w:val="clear" w:pos="567"/>
        </w:tabs>
        <w:spacing w:line="100" w:lineRule="atLeast"/>
        <w:ind w:left="567" w:hanging="567"/>
        <w:rPr>
          <w:sz w:val="22"/>
          <w:szCs w:val="22"/>
        </w:rPr>
      </w:pPr>
      <w:r w:rsidRPr="00EE556A">
        <w:rPr>
          <w:sz w:val="22"/>
          <w:szCs w:val="22"/>
        </w:rPr>
        <w:t>-</w:t>
      </w:r>
      <w:r w:rsidRPr="00EE556A">
        <w:rPr>
          <w:sz w:val="22"/>
          <w:szCs w:val="22"/>
        </w:rPr>
        <w:tab/>
        <w:t xml:space="preserve">jeigu vartojate vaistų, apsaugančių nuo kraujo krešulių formavimosi (pvz., </w:t>
      </w:r>
      <w:proofErr w:type="spellStart"/>
      <w:r w:rsidRPr="00EE556A">
        <w:rPr>
          <w:sz w:val="22"/>
          <w:szCs w:val="22"/>
        </w:rPr>
        <w:t>varfarino</w:t>
      </w:r>
      <w:proofErr w:type="spellEnd"/>
      <w:r w:rsidRPr="00EE556A">
        <w:rPr>
          <w:sz w:val="22"/>
          <w:szCs w:val="22"/>
        </w:rPr>
        <w:t xml:space="preserve">,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apiksabano</w:t>
      </w:r>
      <w:proofErr w:type="spellEnd"/>
      <w:r w:rsidRPr="00EE556A">
        <w:rPr>
          <w:sz w:val="22"/>
          <w:szCs w:val="22"/>
        </w:rPr>
        <w:t xml:space="preserve"> arba heparino), išskyrus atvejus, kai keičiamas nuo kraujo krešulių apsaugantis gydymas arba kai per venos ar arterijos kateterį Jums leidžiama heparino, kad šis kateteris išliktų pralaidus;</w:t>
      </w:r>
    </w:p>
    <w:p w:rsidR="009700A4" w:rsidRPr="00EE556A" w:rsidRDefault="009700A4" w:rsidP="009700A4">
      <w:pPr>
        <w:tabs>
          <w:tab w:val="clear" w:pos="567"/>
        </w:tabs>
        <w:spacing w:line="100" w:lineRule="atLeast"/>
        <w:ind w:left="567" w:hanging="567"/>
        <w:rPr>
          <w:sz w:val="22"/>
          <w:szCs w:val="22"/>
        </w:rPr>
      </w:pPr>
      <w:r w:rsidRPr="00EE556A">
        <w:rPr>
          <w:sz w:val="22"/>
          <w:szCs w:val="22"/>
        </w:rPr>
        <w:t>-</w:t>
      </w:r>
      <w:r w:rsidRPr="00EE556A">
        <w:rPr>
          <w:sz w:val="22"/>
          <w:szCs w:val="22"/>
        </w:rPr>
        <w:tab/>
        <w:t>jeigu sergate kepenų liga ir todėl gali būti padidėjusi kraujavimo rizika;</w:t>
      </w:r>
    </w:p>
    <w:p w:rsidR="009700A4" w:rsidRPr="00EE556A" w:rsidRDefault="009700A4" w:rsidP="009700A4">
      <w:pPr>
        <w:tabs>
          <w:tab w:val="clear" w:pos="567"/>
        </w:tabs>
        <w:spacing w:line="100" w:lineRule="atLeast"/>
        <w:ind w:left="567" w:hanging="567"/>
        <w:rPr>
          <w:b/>
          <w:sz w:val="22"/>
          <w:szCs w:val="22"/>
        </w:rPr>
      </w:pPr>
      <w:r w:rsidRPr="00EE556A">
        <w:rPr>
          <w:sz w:val="22"/>
          <w:szCs w:val="22"/>
        </w:rPr>
        <w:t>-</w:t>
      </w:r>
      <w:r w:rsidRPr="00EE556A">
        <w:rPr>
          <w:sz w:val="22"/>
          <w:szCs w:val="22"/>
        </w:rPr>
        <w:tab/>
        <w:t>jeigu esate nėščia ar žindote kūdikį.</w:t>
      </w:r>
    </w:p>
    <w:p w:rsidR="009700A4" w:rsidRPr="00195DF1" w:rsidRDefault="009700A4" w:rsidP="009700A4">
      <w:pPr>
        <w:tabs>
          <w:tab w:val="clear" w:pos="567"/>
        </w:tabs>
        <w:spacing w:line="100" w:lineRule="atLeast"/>
        <w:ind w:left="567" w:hanging="567"/>
        <w:rPr>
          <w:bCs/>
          <w:sz w:val="22"/>
          <w:szCs w:val="22"/>
        </w:rPr>
      </w:pPr>
    </w:p>
    <w:p w:rsidR="009700A4" w:rsidRPr="00EE556A" w:rsidRDefault="009700A4" w:rsidP="009700A4">
      <w:pPr>
        <w:tabs>
          <w:tab w:val="clear" w:pos="567"/>
        </w:tabs>
        <w:spacing w:line="100" w:lineRule="atLeast"/>
        <w:ind w:left="567" w:hanging="567"/>
        <w:rPr>
          <w:sz w:val="22"/>
          <w:szCs w:val="22"/>
          <w:shd w:val="clear" w:color="auto" w:fill="FFFF00"/>
        </w:rPr>
      </w:pPr>
      <w:r w:rsidRPr="00EE556A">
        <w:rPr>
          <w:sz w:val="22"/>
          <w:szCs w:val="22"/>
        </w:rPr>
        <w:t xml:space="preserve">Jeigu bet kuris iš minėtų atvejų Jums tinka, </w:t>
      </w:r>
      <w:r w:rsidRPr="00EE556A">
        <w:rPr>
          <w:b/>
          <w:bCs/>
          <w:sz w:val="22"/>
          <w:szCs w:val="22"/>
        </w:rPr>
        <w:t xml:space="preserve">nevartokite </w:t>
      </w:r>
      <w:proofErr w:type="spellStart"/>
      <w:r w:rsidRPr="00EE556A">
        <w:rPr>
          <w:b/>
          <w:bCs/>
          <w:sz w:val="22"/>
          <w:szCs w:val="22"/>
        </w:rPr>
        <w:t>Mibrex</w:t>
      </w:r>
      <w:proofErr w:type="spellEnd"/>
      <w:r w:rsidRPr="00EE556A">
        <w:rPr>
          <w:b/>
          <w:bCs/>
          <w:sz w:val="22"/>
          <w:szCs w:val="22"/>
        </w:rPr>
        <w:t xml:space="preserve"> ir pasakykite savo gydytojui</w:t>
      </w:r>
      <w:r w:rsidRPr="00EE556A">
        <w:rPr>
          <w:sz w:val="22"/>
          <w:szCs w:val="22"/>
        </w:rPr>
        <w:t xml:space="preserve">. </w:t>
      </w:r>
    </w:p>
    <w:p w:rsidR="009700A4" w:rsidRPr="00EE556A" w:rsidRDefault="009700A4" w:rsidP="009700A4">
      <w:pPr>
        <w:tabs>
          <w:tab w:val="clear" w:pos="567"/>
        </w:tabs>
        <w:spacing w:line="100" w:lineRule="atLeast"/>
        <w:rPr>
          <w:sz w:val="22"/>
          <w:szCs w:val="22"/>
          <w:shd w:val="clear" w:color="auto" w:fill="FFFF00"/>
        </w:rPr>
      </w:pPr>
    </w:p>
    <w:p w:rsidR="009700A4" w:rsidRPr="00EE556A" w:rsidRDefault="009700A4" w:rsidP="009700A4">
      <w:pPr>
        <w:tabs>
          <w:tab w:val="clear" w:pos="567"/>
        </w:tabs>
        <w:spacing w:line="100" w:lineRule="atLeast"/>
        <w:rPr>
          <w:sz w:val="22"/>
          <w:szCs w:val="22"/>
        </w:rPr>
      </w:pPr>
      <w:r w:rsidRPr="00EE556A">
        <w:rPr>
          <w:b/>
          <w:sz w:val="22"/>
          <w:szCs w:val="22"/>
        </w:rPr>
        <w:t xml:space="preserve">Įspėjimai ir atsargumo priemonės </w:t>
      </w:r>
    </w:p>
    <w:p w:rsidR="009700A4" w:rsidRPr="00EE556A" w:rsidRDefault="009700A4" w:rsidP="009700A4">
      <w:pPr>
        <w:rPr>
          <w:b/>
          <w:bCs/>
          <w:sz w:val="22"/>
          <w:szCs w:val="22"/>
        </w:rPr>
      </w:pPr>
      <w:r w:rsidRPr="00EE556A">
        <w:rPr>
          <w:sz w:val="22"/>
          <w:szCs w:val="22"/>
        </w:rPr>
        <w:t xml:space="preserve">Pasitarkite su gydytoju arba vaistininku, prieš pradėdami vartoti </w:t>
      </w:r>
      <w:proofErr w:type="spellStart"/>
      <w:r w:rsidRPr="00EE556A">
        <w:rPr>
          <w:sz w:val="22"/>
          <w:szCs w:val="22"/>
        </w:rPr>
        <w:t>Mibrex</w:t>
      </w:r>
      <w:proofErr w:type="spellEnd"/>
      <w:r w:rsidRPr="00EE556A">
        <w:rPr>
          <w:sz w:val="22"/>
          <w:szCs w:val="22"/>
        </w:rPr>
        <w:t xml:space="preserve">. </w:t>
      </w:r>
    </w:p>
    <w:p w:rsidR="009700A4" w:rsidRPr="00195DF1"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Specialių atsargumo priemonių reikia </w:t>
      </w:r>
    </w:p>
    <w:p w:rsidR="009700A4" w:rsidRPr="00EE556A" w:rsidRDefault="009700A4" w:rsidP="009700A4">
      <w:pPr>
        <w:numPr>
          <w:ilvl w:val="0"/>
          <w:numId w:val="2"/>
        </w:numPr>
        <w:ind w:left="567" w:hanging="567"/>
        <w:rPr>
          <w:sz w:val="22"/>
          <w:szCs w:val="22"/>
        </w:rPr>
      </w:pPr>
      <w:r w:rsidRPr="00EE556A">
        <w:rPr>
          <w:sz w:val="22"/>
          <w:szCs w:val="22"/>
        </w:rPr>
        <w:t xml:space="preserve">jeigu Jums yra padidėjusi kraujavimo rizika, kuri gali būti situacijose, tokiose, kaip: </w:t>
      </w:r>
    </w:p>
    <w:p w:rsidR="009700A4" w:rsidRPr="00EE556A" w:rsidRDefault="009700A4" w:rsidP="009700A4">
      <w:pPr>
        <w:numPr>
          <w:ilvl w:val="0"/>
          <w:numId w:val="3"/>
        </w:numPr>
        <w:tabs>
          <w:tab w:val="clear" w:pos="0"/>
          <w:tab w:val="num" w:pos="567"/>
        </w:tabs>
        <w:rPr>
          <w:sz w:val="22"/>
          <w:szCs w:val="22"/>
        </w:rPr>
      </w:pPr>
      <w:r w:rsidRPr="00EE556A">
        <w:rPr>
          <w:sz w:val="22"/>
          <w:szCs w:val="22"/>
        </w:rPr>
        <w:t xml:space="preserve">sunki </w:t>
      </w:r>
      <w:r>
        <w:rPr>
          <w:sz w:val="22"/>
          <w:szCs w:val="22"/>
        </w:rPr>
        <w:t xml:space="preserve">suaugusiųjų </w:t>
      </w:r>
      <w:r w:rsidRPr="00EE556A">
        <w:rPr>
          <w:sz w:val="22"/>
          <w:szCs w:val="22"/>
        </w:rPr>
        <w:t>inkstų liga</w:t>
      </w:r>
      <w:r>
        <w:rPr>
          <w:sz w:val="22"/>
          <w:szCs w:val="22"/>
        </w:rPr>
        <w:t xml:space="preserve"> ir </w:t>
      </w:r>
      <w:r w:rsidRPr="00EE556A">
        <w:rPr>
          <w:sz w:val="22"/>
          <w:szCs w:val="22"/>
        </w:rPr>
        <w:t xml:space="preserve">vidutinio sunkumo </w:t>
      </w:r>
      <w:r>
        <w:rPr>
          <w:sz w:val="22"/>
          <w:szCs w:val="22"/>
        </w:rPr>
        <w:t>arba</w:t>
      </w:r>
      <w:r w:rsidRPr="00EE556A">
        <w:rPr>
          <w:sz w:val="22"/>
          <w:szCs w:val="22"/>
        </w:rPr>
        <w:t xml:space="preserve"> sunki</w:t>
      </w:r>
      <w:r>
        <w:rPr>
          <w:sz w:val="22"/>
          <w:szCs w:val="22"/>
        </w:rPr>
        <w:t xml:space="preserve"> vaikų ir paauglių</w:t>
      </w:r>
      <w:r w:rsidRPr="00EE556A">
        <w:rPr>
          <w:sz w:val="22"/>
          <w:szCs w:val="22"/>
        </w:rPr>
        <w:t xml:space="preserve"> inkstų liga, nes inkstų funkcija gali turėti įtakos Jūsų organizmą veikiančio vaisto kiekiui; </w:t>
      </w:r>
    </w:p>
    <w:p w:rsidR="009700A4" w:rsidRPr="00EE556A" w:rsidRDefault="009700A4" w:rsidP="009700A4">
      <w:pPr>
        <w:numPr>
          <w:ilvl w:val="0"/>
          <w:numId w:val="3"/>
        </w:numPr>
        <w:tabs>
          <w:tab w:val="clear" w:pos="0"/>
          <w:tab w:val="num" w:pos="567"/>
        </w:tabs>
        <w:rPr>
          <w:sz w:val="22"/>
          <w:szCs w:val="22"/>
        </w:rPr>
      </w:pPr>
      <w:r w:rsidRPr="00EE556A">
        <w:rPr>
          <w:sz w:val="22"/>
          <w:szCs w:val="22"/>
        </w:rPr>
        <w:t xml:space="preserve">kitų vaistų, apsaugančių nuo kraujo krešulių formavimosi (pvz., </w:t>
      </w:r>
      <w:proofErr w:type="spellStart"/>
      <w:r w:rsidRPr="00EE556A">
        <w:rPr>
          <w:sz w:val="22"/>
          <w:szCs w:val="22"/>
        </w:rPr>
        <w:t>varfarino</w:t>
      </w:r>
      <w:proofErr w:type="spellEnd"/>
      <w:r w:rsidRPr="00EE556A">
        <w:rPr>
          <w:sz w:val="22"/>
          <w:szCs w:val="22"/>
        </w:rPr>
        <w:t xml:space="preserve">,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apiksabano</w:t>
      </w:r>
      <w:proofErr w:type="spellEnd"/>
      <w:r w:rsidRPr="00EE556A">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sidRPr="00EE556A">
        <w:rPr>
          <w:sz w:val="22"/>
          <w:szCs w:val="22"/>
        </w:rPr>
        <w:t>Mibrex</w:t>
      </w:r>
      <w:proofErr w:type="spellEnd"/>
      <w:r w:rsidRPr="00EE556A">
        <w:rPr>
          <w:sz w:val="22"/>
          <w:szCs w:val="22"/>
        </w:rPr>
        <w:t xml:space="preserve">“); </w:t>
      </w:r>
    </w:p>
    <w:p w:rsidR="009700A4" w:rsidRPr="00EE556A" w:rsidRDefault="009700A4" w:rsidP="009700A4">
      <w:pPr>
        <w:numPr>
          <w:ilvl w:val="0"/>
          <w:numId w:val="3"/>
        </w:numPr>
        <w:tabs>
          <w:tab w:val="clear" w:pos="0"/>
          <w:tab w:val="num" w:pos="567"/>
        </w:tabs>
        <w:rPr>
          <w:sz w:val="22"/>
          <w:szCs w:val="22"/>
        </w:rPr>
      </w:pPr>
      <w:r w:rsidRPr="00EE556A">
        <w:rPr>
          <w:sz w:val="22"/>
          <w:szCs w:val="22"/>
        </w:rPr>
        <w:t xml:space="preserve">kraujavimo sutrikimai; </w:t>
      </w:r>
    </w:p>
    <w:p w:rsidR="009700A4" w:rsidRPr="00EE556A" w:rsidRDefault="009700A4" w:rsidP="009700A4">
      <w:pPr>
        <w:numPr>
          <w:ilvl w:val="0"/>
          <w:numId w:val="3"/>
        </w:numPr>
        <w:tabs>
          <w:tab w:val="clear" w:pos="0"/>
          <w:tab w:val="num" w:pos="567"/>
        </w:tabs>
        <w:rPr>
          <w:sz w:val="22"/>
          <w:szCs w:val="22"/>
        </w:rPr>
      </w:pPr>
      <w:r w:rsidRPr="00EE556A">
        <w:rPr>
          <w:sz w:val="22"/>
          <w:szCs w:val="22"/>
        </w:rPr>
        <w:t xml:space="preserve">labai aukštas kraujospūdis, nekontroliuojamas gydymu; </w:t>
      </w:r>
    </w:p>
    <w:p w:rsidR="009700A4" w:rsidRPr="00EE556A" w:rsidRDefault="009700A4" w:rsidP="009700A4">
      <w:pPr>
        <w:numPr>
          <w:ilvl w:val="0"/>
          <w:numId w:val="3"/>
        </w:numPr>
        <w:tabs>
          <w:tab w:val="clear" w:pos="0"/>
          <w:tab w:val="num" w:pos="567"/>
        </w:tabs>
        <w:rPr>
          <w:sz w:val="22"/>
          <w:szCs w:val="22"/>
        </w:rPr>
      </w:pPr>
      <w:r w:rsidRPr="00EE556A">
        <w:rPr>
          <w:sz w:val="22"/>
          <w:szCs w:val="22"/>
        </w:rPr>
        <w:t xml:space="preserve">skrandžio arba žarnyno ligos, galinčios sukelti kraujavimą, pvz., žarnyno arba skrandžio uždegimas, arba stemplės uždegimas, pvz., dėl </w:t>
      </w:r>
      <w:proofErr w:type="spellStart"/>
      <w:r w:rsidRPr="00EE556A">
        <w:rPr>
          <w:sz w:val="22"/>
          <w:szCs w:val="22"/>
        </w:rPr>
        <w:t>gastroezofaginio</w:t>
      </w:r>
      <w:proofErr w:type="spellEnd"/>
      <w:r w:rsidRPr="00EE556A">
        <w:rPr>
          <w:sz w:val="22"/>
          <w:szCs w:val="22"/>
        </w:rPr>
        <w:t xml:space="preserve"> </w:t>
      </w:r>
      <w:proofErr w:type="spellStart"/>
      <w:r w:rsidRPr="00EE556A">
        <w:rPr>
          <w:sz w:val="22"/>
          <w:szCs w:val="22"/>
        </w:rPr>
        <w:t>refliukso</w:t>
      </w:r>
      <w:proofErr w:type="spellEnd"/>
      <w:r w:rsidRPr="00EE556A">
        <w:rPr>
          <w:sz w:val="22"/>
          <w:szCs w:val="22"/>
        </w:rPr>
        <w:t xml:space="preserve"> ligos (ligos, kai skrandžio rūgštis atpilama į stemplę)</w:t>
      </w:r>
      <w:r>
        <w:rPr>
          <w:sz w:val="22"/>
          <w:szCs w:val="22"/>
        </w:rPr>
        <w:t xml:space="preserve"> arba navikai, esantys skrandyje, žarnyne, lytiniuose takuose ar šlapimo takuose</w:t>
      </w:r>
      <w:r w:rsidRPr="00EE556A">
        <w:rPr>
          <w:sz w:val="22"/>
          <w:szCs w:val="22"/>
        </w:rPr>
        <w:t xml:space="preserve">; </w:t>
      </w:r>
    </w:p>
    <w:p w:rsidR="009700A4" w:rsidRPr="00EE556A" w:rsidRDefault="009700A4" w:rsidP="009700A4">
      <w:pPr>
        <w:numPr>
          <w:ilvl w:val="0"/>
          <w:numId w:val="3"/>
        </w:numPr>
        <w:tabs>
          <w:tab w:val="clear" w:pos="0"/>
          <w:tab w:val="num" w:pos="567"/>
        </w:tabs>
        <w:rPr>
          <w:sz w:val="22"/>
          <w:szCs w:val="22"/>
        </w:rPr>
      </w:pPr>
      <w:r w:rsidRPr="00EE556A">
        <w:rPr>
          <w:sz w:val="22"/>
          <w:szCs w:val="22"/>
        </w:rPr>
        <w:t>akių dugno kraujagyslių sutrikimai arba pažeidimai (</w:t>
      </w:r>
      <w:proofErr w:type="spellStart"/>
      <w:r w:rsidRPr="00EE556A">
        <w:rPr>
          <w:sz w:val="22"/>
          <w:szCs w:val="22"/>
        </w:rPr>
        <w:t>retinopatija</w:t>
      </w:r>
      <w:proofErr w:type="spellEnd"/>
      <w:r w:rsidRPr="00EE556A">
        <w:rPr>
          <w:sz w:val="22"/>
          <w:szCs w:val="22"/>
        </w:rPr>
        <w:t xml:space="preserve">); </w:t>
      </w:r>
    </w:p>
    <w:p w:rsidR="009700A4" w:rsidRPr="00EE556A" w:rsidRDefault="009700A4" w:rsidP="009700A4">
      <w:pPr>
        <w:numPr>
          <w:ilvl w:val="0"/>
          <w:numId w:val="3"/>
        </w:numPr>
        <w:tabs>
          <w:tab w:val="clear" w:pos="0"/>
          <w:tab w:val="num" w:pos="567"/>
        </w:tabs>
        <w:rPr>
          <w:sz w:val="22"/>
          <w:szCs w:val="22"/>
        </w:rPr>
      </w:pPr>
      <w:r w:rsidRPr="00EE556A">
        <w:rPr>
          <w:sz w:val="22"/>
          <w:szCs w:val="22"/>
        </w:rPr>
        <w:t>plaučių liga, kuria sergant bronchai yra išsiplėtę ir prisipildę pūlių (</w:t>
      </w:r>
      <w:proofErr w:type="spellStart"/>
      <w:r w:rsidRPr="00EE556A">
        <w:rPr>
          <w:sz w:val="22"/>
          <w:szCs w:val="22"/>
        </w:rPr>
        <w:t>bronchektazės</w:t>
      </w:r>
      <w:proofErr w:type="spellEnd"/>
      <w:r w:rsidRPr="00EE556A">
        <w:rPr>
          <w:sz w:val="22"/>
          <w:szCs w:val="22"/>
        </w:rPr>
        <w:t xml:space="preserve">), arba anksčiau buvęs kraujavimas iš plaučių; </w:t>
      </w:r>
    </w:p>
    <w:p w:rsidR="009700A4" w:rsidRPr="00EE556A" w:rsidRDefault="009700A4" w:rsidP="009700A4">
      <w:pPr>
        <w:numPr>
          <w:ilvl w:val="0"/>
          <w:numId w:val="8"/>
        </w:numPr>
        <w:ind w:left="567" w:hanging="567"/>
        <w:rPr>
          <w:sz w:val="22"/>
          <w:szCs w:val="22"/>
        </w:rPr>
      </w:pPr>
      <w:r w:rsidRPr="00EE556A">
        <w:rPr>
          <w:sz w:val="22"/>
          <w:szCs w:val="22"/>
        </w:rPr>
        <w:t>jeigu Jums protezuoti širdies vožtuvai;</w:t>
      </w:r>
    </w:p>
    <w:p w:rsidR="009700A4" w:rsidRPr="00195DF1" w:rsidRDefault="009700A4" w:rsidP="009700A4">
      <w:pPr>
        <w:numPr>
          <w:ilvl w:val="0"/>
          <w:numId w:val="8"/>
        </w:numPr>
        <w:ind w:left="567" w:hanging="567"/>
        <w:rPr>
          <w:sz w:val="22"/>
          <w:szCs w:val="22"/>
        </w:rPr>
      </w:pPr>
      <w:r w:rsidRPr="00195DF1">
        <w:rPr>
          <w:sz w:val="22"/>
          <w:szCs w:val="22"/>
        </w:rPr>
        <w:t xml:space="preserve">jeigu žinote, kad sergate liga, vadinama </w:t>
      </w:r>
      <w:proofErr w:type="spellStart"/>
      <w:r w:rsidRPr="00195DF1">
        <w:rPr>
          <w:sz w:val="22"/>
          <w:szCs w:val="22"/>
        </w:rPr>
        <w:t>antifosfolipidiniu</w:t>
      </w:r>
      <w:proofErr w:type="spellEnd"/>
      <w:r w:rsidRPr="00195DF1">
        <w:rPr>
          <w:sz w:val="22"/>
          <w:szCs w:val="22"/>
        </w:rPr>
        <w:t xml:space="preserve"> sindromu (imuninės sistemos sutrikimas, dėl kurio padidėja kraujo krešulių susidarymo rizika), pasakykite apie tai savo gydytojui, kuris nuspręs, ar reikės keisti jums taikomą gydymą; </w:t>
      </w:r>
    </w:p>
    <w:p w:rsidR="009700A4" w:rsidRPr="00195DF1" w:rsidRDefault="009700A4" w:rsidP="009700A4">
      <w:pPr>
        <w:numPr>
          <w:ilvl w:val="0"/>
          <w:numId w:val="8"/>
        </w:numPr>
        <w:ind w:left="567" w:hanging="567"/>
        <w:rPr>
          <w:sz w:val="22"/>
          <w:szCs w:val="22"/>
        </w:rPr>
      </w:pPr>
      <w:r w:rsidRPr="00195DF1">
        <w:rPr>
          <w:sz w:val="22"/>
          <w:szCs w:val="22"/>
        </w:rPr>
        <w:t>jeigu gydytojas nustatė, kad Jūsų kraujospūdis nestabilus, arba Jums planuojama taikyti kitokį gydymą arba chirurginę procedūrą, norint pašalinti kraujo krešulį iš plaučių.</w:t>
      </w:r>
    </w:p>
    <w:p w:rsidR="009700A4" w:rsidRPr="00195DF1"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Pr="00EE556A">
        <w:rPr>
          <w:sz w:val="22"/>
          <w:szCs w:val="22"/>
        </w:rPr>
        <w:t>Mibrex</w:t>
      </w:r>
      <w:proofErr w:type="spellEnd"/>
      <w:r w:rsidRPr="00EE556A">
        <w:rPr>
          <w:sz w:val="22"/>
          <w:szCs w:val="22"/>
        </w:rPr>
        <w:t xml:space="preserve">, </w:t>
      </w:r>
      <w:r w:rsidRPr="00EE556A">
        <w:rPr>
          <w:b/>
          <w:bCs/>
          <w:sz w:val="22"/>
          <w:szCs w:val="22"/>
        </w:rPr>
        <w:t>pasakykite savo gydytojui</w:t>
      </w:r>
      <w:r w:rsidRPr="00EE556A">
        <w:rPr>
          <w:sz w:val="22"/>
          <w:szCs w:val="22"/>
        </w:rPr>
        <w:t xml:space="preserve">. Jūsų gydytojas nuspręs, ar skirti Jums šio vaisto ir ar atidžiau Jus stebėti. </w:t>
      </w:r>
    </w:p>
    <w:p w:rsidR="009700A4" w:rsidRPr="00EE556A" w:rsidRDefault="009700A4" w:rsidP="009700A4">
      <w:pPr>
        <w:rPr>
          <w:sz w:val="22"/>
          <w:szCs w:val="22"/>
        </w:rPr>
      </w:pPr>
    </w:p>
    <w:p w:rsidR="009700A4" w:rsidRPr="00EE556A" w:rsidRDefault="009700A4" w:rsidP="009700A4">
      <w:pPr>
        <w:rPr>
          <w:sz w:val="22"/>
          <w:szCs w:val="22"/>
        </w:rPr>
      </w:pPr>
      <w:r w:rsidRPr="00EE556A">
        <w:rPr>
          <w:b/>
          <w:bCs/>
          <w:sz w:val="22"/>
          <w:szCs w:val="22"/>
        </w:rPr>
        <w:t>Jeigu Jums reikia atlikti operaciją</w:t>
      </w:r>
      <w:r w:rsidRPr="00EE556A">
        <w:rPr>
          <w:sz w:val="22"/>
          <w:szCs w:val="22"/>
        </w:rPr>
        <w:t xml:space="preserve">: </w:t>
      </w:r>
    </w:p>
    <w:p w:rsidR="009700A4" w:rsidRPr="00EE556A" w:rsidRDefault="009700A4" w:rsidP="009700A4">
      <w:pPr>
        <w:numPr>
          <w:ilvl w:val="0"/>
          <w:numId w:val="9"/>
        </w:numPr>
        <w:ind w:left="567" w:hanging="567"/>
        <w:rPr>
          <w:sz w:val="22"/>
          <w:szCs w:val="22"/>
        </w:rPr>
      </w:pPr>
      <w:r w:rsidRPr="00EE556A">
        <w:rPr>
          <w:sz w:val="22"/>
          <w:szCs w:val="22"/>
        </w:rPr>
        <w:t xml:space="preserve">labai svarbu </w:t>
      </w:r>
      <w:proofErr w:type="spellStart"/>
      <w:r w:rsidRPr="00EE556A">
        <w:rPr>
          <w:sz w:val="22"/>
          <w:szCs w:val="22"/>
        </w:rPr>
        <w:t>Mibrex</w:t>
      </w:r>
      <w:proofErr w:type="spellEnd"/>
      <w:r w:rsidRPr="00EE556A">
        <w:rPr>
          <w:sz w:val="22"/>
          <w:szCs w:val="22"/>
        </w:rPr>
        <w:t xml:space="preserve"> vartoti prieš ir po operacijos, tiksliai tuo laiku, kaip pasakė Jūsų gydytojas. </w:t>
      </w:r>
    </w:p>
    <w:p w:rsidR="009700A4" w:rsidRPr="00EE556A" w:rsidRDefault="009700A4" w:rsidP="009700A4">
      <w:pPr>
        <w:numPr>
          <w:ilvl w:val="0"/>
          <w:numId w:val="9"/>
        </w:numPr>
        <w:ind w:left="567" w:hanging="567"/>
        <w:rPr>
          <w:sz w:val="22"/>
          <w:szCs w:val="22"/>
        </w:rPr>
      </w:pPr>
      <w:r w:rsidRPr="00EE556A">
        <w:rPr>
          <w:sz w:val="22"/>
          <w:szCs w:val="22"/>
        </w:rPr>
        <w:t xml:space="preserve">jeigu Jūsų operacijos metu bus įstatytas kateteris arba leidžiami vaistai į stuburo kanalą (pvz., </w:t>
      </w:r>
      <w:proofErr w:type="spellStart"/>
      <w:r w:rsidRPr="00EE556A">
        <w:rPr>
          <w:sz w:val="22"/>
          <w:szCs w:val="22"/>
        </w:rPr>
        <w:t>epidurinė</w:t>
      </w:r>
      <w:proofErr w:type="spellEnd"/>
      <w:r w:rsidRPr="00EE556A">
        <w:rPr>
          <w:sz w:val="22"/>
          <w:szCs w:val="22"/>
        </w:rPr>
        <w:t xml:space="preserve"> ar </w:t>
      </w:r>
      <w:proofErr w:type="spellStart"/>
      <w:r w:rsidRPr="00EE556A">
        <w:rPr>
          <w:sz w:val="22"/>
          <w:szCs w:val="22"/>
        </w:rPr>
        <w:t>spinalinė</w:t>
      </w:r>
      <w:proofErr w:type="spellEnd"/>
      <w:r w:rsidRPr="00EE556A">
        <w:rPr>
          <w:sz w:val="22"/>
          <w:szCs w:val="22"/>
        </w:rPr>
        <w:t xml:space="preserve"> anestezija arba skausmo slopinimas): </w:t>
      </w:r>
    </w:p>
    <w:p w:rsidR="009700A4" w:rsidRPr="00EE556A" w:rsidRDefault="009700A4" w:rsidP="009700A4">
      <w:pPr>
        <w:numPr>
          <w:ilvl w:val="0"/>
          <w:numId w:val="4"/>
        </w:numPr>
        <w:ind w:left="1134" w:hanging="425"/>
        <w:rPr>
          <w:sz w:val="22"/>
          <w:szCs w:val="22"/>
        </w:rPr>
      </w:pPr>
      <w:r w:rsidRPr="00EE556A">
        <w:rPr>
          <w:sz w:val="22"/>
          <w:szCs w:val="22"/>
        </w:rPr>
        <w:t xml:space="preserve">labai svarbu </w:t>
      </w:r>
      <w:proofErr w:type="spellStart"/>
      <w:r w:rsidRPr="00EE556A">
        <w:rPr>
          <w:sz w:val="22"/>
          <w:szCs w:val="22"/>
        </w:rPr>
        <w:t>Mibrex</w:t>
      </w:r>
      <w:proofErr w:type="spellEnd"/>
      <w:r w:rsidRPr="00EE556A">
        <w:rPr>
          <w:sz w:val="22"/>
          <w:szCs w:val="22"/>
        </w:rPr>
        <w:t xml:space="preserve"> vartoti tiksliai tuo laiku, kaip nurodė Jūsų gydytojas; </w:t>
      </w:r>
    </w:p>
    <w:p w:rsidR="009700A4" w:rsidRPr="00195DF1" w:rsidRDefault="009700A4" w:rsidP="009700A4">
      <w:pPr>
        <w:numPr>
          <w:ilvl w:val="0"/>
          <w:numId w:val="4"/>
        </w:numPr>
        <w:tabs>
          <w:tab w:val="clear" w:pos="567"/>
        </w:tabs>
        <w:spacing w:line="100" w:lineRule="atLeast"/>
        <w:ind w:left="1134" w:hanging="425"/>
        <w:rPr>
          <w:sz w:val="22"/>
          <w:szCs w:val="22"/>
        </w:rPr>
      </w:pPr>
      <w:r w:rsidRPr="00EE556A">
        <w:rPr>
          <w:sz w:val="22"/>
          <w:szCs w:val="22"/>
        </w:rPr>
        <w:t>nedelsdami pasakykite savo gydytojui, jei po anestezijos pajusite kojų tirpimą ar silpnumą, arba žarnyno ar šlapimo pūslės veiklos sutrikimą, nes gali prireikti skubios pagalbos</w:t>
      </w:r>
      <w:r w:rsidRPr="00195DF1">
        <w:rPr>
          <w:sz w:val="22"/>
          <w:szCs w:val="22"/>
        </w:rPr>
        <w:t xml:space="preserve">. </w:t>
      </w:r>
    </w:p>
    <w:p w:rsidR="009700A4" w:rsidRPr="00195DF1" w:rsidRDefault="009700A4" w:rsidP="009700A4">
      <w:pPr>
        <w:tabs>
          <w:tab w:val="clear" w:pos="567"/>
        </w:tabs>
        <w:spacing w:line="100" w:lineRule="atLeast"/>
        <w:rPr>
          <w:bCs/>
          <w:sz w:val="22"/>
          <w:szCs w:val="22"/>
        </w:rPr>
      </w:pPr>
    </w:p>
    <w:p w:rsidR="009700A4" w:rsidRPr="00EE556A" w:rsidRDefault="009700A4" w:rsidP="009700A4">
      <w:pPr>
        <w:tabs>
          <w:tab w:val="clear" w:pos="567"/>
        </w:tabs>
        <w:spacing w:line="100" w:lineRule="atLeast"/>
        <w:rPr>
          <w:sz w:val="22"/>
          <w:szCs w:val="22"/>
        </w:rPr>
      </w:pPr>
      <w:r w:rsidRPr="00EE556A">
        <w:rPr>
          <w:b/>
          <w:sz w:val="22"/>
          <w:szCs w:val="22"/>
        </w:rPr>
        <w:t>Vaikams ir paaugliams</w:t>
      </w:r>
    </w:p>
    <w:p w:rsidR="009700A4" w:rsidRPr="00EE556A" w:rsidRDefault="009700A4" w:rsidP="009700A4">
      <w:pPr>
        <w:rPr>
          <w:b/>
          <w:bCs/>
          <w:sz w:val="22"/>
          <w:szCs w:val="22"/>
        </w:rPr>
      </w:pPr>
      <w:proofErr w:type="spellStart"/>
      <w:r w:rsidRPr="00EE556A">
        <w:rPr>
          <w:sz w:val="22"/>
          <w:szCs w:val="22"/>
        </w:rPr>
        <w:t>Mibrex</w:t>
      </w:r>
      <w:proofErr w:type="spellEnd"/>
      <w:r w:rsidRPr="00EE556A">
        <w:rPr>
          <w:sz w:val="22"/>
          <w:szCs w:val="22"/>
        </w:rPr>
        <w:t xml:space="preserve"> </w:t>
      </w:r>
      <w:r>
        <w:rPr>
          <w:sz w:val="22"/>
          <w:szCs w:val="22"/>
        </w:rPr>
        <w:t xml:space="preserve">tablečių </w:t>
      </w:r>
      <w:r w:rsidRPr="00EE556A">
        <w:rPr>
          <w:b/>
          <w:bCs/>
          <w:sz w:val="22"/>
          <w:szCs w:val="22"/>
        </w:rPr>
        <w:t>nerekomenduojama</w:t>
      </w:r>
      <w:r>
        <w:rPr>
          <w:b/>
          <w:bCs/>
          <w:sz w:val="22"/>
          <w:szCs w:val="22"/>
        </w:rPr>
        <w:t xml:space="preserve"> vartoti vaikams, kurių kūno svoris mažesnis</w:t>
      </w:r>
      <w:r w:rsidRPr="00EE556A">
        <w:rPr>
          <w:b/>
          <w:bCs/>
          <w:sz w:val="22"/>
          <w:szCs w:val="22"/>
        </w:rPr>
        <w:t xml:space="preserve"> kaip </w:t>
      </w:r>
      <w:r>
        <w:rPr>
          <w:b/>
          <w:bCs/>
          <w:sz w:val="22"/>
          <w:szCs w:val="22"/>
        </w:rPr>
        <w:t>30 kg</w:t>
      </w:r>
      <w:r w:rsidRPr="00EE556A">
        <w:rPr>
          <w:sz w:val="22"/>
          <w:szCs w:val="22"/>
        </w:rPr>
        <w:t xml:space="preserve">. Nėra pakankamai informacijos apie </w:t>
      </w:r>
      <w:proofErr w:type="spellStart"/>
      <w:r>
        <w:rPr>
          <w:sz w:val="22"/>
          <w:szCs w:val="22"/>
        </w:rPr>
        <w:t>Mibrex</w:t>
      </w:r>
      <w:proofErr w:type="spellEnd"/>
      <w:r w:rsidRPr="00EE556A">
        <w:rPr>
          <w:sz w:val="22"/>
          <w:szCs w:val="22"/>
        </w:rPr>
        <w:t xml:space="preserve"> vartojimą vaikams ir paaugliams</w:t>
      </w:r>
      <w:r>
        <w:rPr>
          <w:sz w:val="22"/>
          <w:szCs w:val="22"/>
        </w:rPr>
        <w:t xml:space="preserve"> suaugusiųjų indikacijoms</w:t>
      </w:r>
      <w:r w:rsidRPr="00EE556A">
        <w:rPr>
          <w:sz w:val="22"/>
          <w:szCs w:val="22"/>
        </w:rPr>
        <w:t xml:space="preserve">. </w:t>
      </w:r>
    </w:p>
    <w:p w:rsidR="009700A4" w:rsidRPr="00195DF1"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Kiti vaistai ir </w:t>
      </w:r>
      <w:proofErr w:type="spellStart"/>
      <w:r w:rsidRPr="00EE556A">
        <w:rPr>
          <w:b/>
          <w:bCs/>
          <w:sz w:val="22"/>
          <w:szCs w:val="22"/>
        </w:rPr>
        <w:t>Mibrex</w:t>
      </w:r>
      <w:proofErr w:type="spellEnd"/>
      <w:r w:rsidRPr="00EE556A">
        <w:rPr>
          <w:b/>
          <w:bCs/>
          <w:sz w:val="22"/>
          <w:szCs w:val="22"/>
        </w:rPr>
        <w:t xml:space="preserve"> </w:t>
      </w:r>
    </w:p>
    <w:p w:rsidR="009700A4" w:rsidRPr="00EE556A" w:rsidRDefault="009700A4" w:rsidP="009700A4">
      <w:pPr>
        <w:rPr>
          <w:sz w:val="22"/>
          <w:szCs w:val="22"/>
        </w:rPr>
      </w:pPr>
      <w:r w:rsidRPr="00EE556A">
        <w:rPr>
          <w:sz w:val="22"/>
          <w:szCs w:val="22"/>
        </w:rPr>
        <w:t xml:space="preserve">Jeigu vartojate ar neseniai vartojote kitų vaistų, įskaitant įsigytus be recepto, arba dėl to nesate tikri, apie tai pasakykite gydytojui arba vaistininkui. </w:t>
      </w:r>
    </w:p>
    <w:p w:rsidR="009700A4" w:rsidRPr="00EE556A" w:rsidRDefault="009700A4" w:rsidP="009700A4">
      <w:pPr>
        <w:rPr>
          <w:sz w:val="22"/>
          <w:szCs w:val="22"/>
        </w:rPr>
      </w:pPr>
    </w:p>
    <w:p w:rsidR="009700A4" w:rsidRPr="00EE556A" w:rsidRDefault="009700A4" w:rsidP="009700A4">
      <w:pPr>
        <w:numPr>
          <w:ilvl w:val="0"/>
          <w:numId w:val="2"/>
        </w:numPr>
        <w:ind w:left="567" w:hanging="567"/>
        <w:rPr>
          <w:sz w:val="22"/>
          <w:szCs w:val="22"/>
        </w:rPr>
      </w:pPr>
      <w:r w:rsidRPr="00B272A4">
        <w:rPr>
          <w:b/>
          <w:sz w:val="22"/>
        </w:rPr>
        <w:t xml:space="preserve">Jeigu vartojate: </w:t>
      </w:r>
    </w:p>
    <w:p w:rsidR="009700A4" w:rsidRPr="00EE556A" w:rsidRDefault="009700A4" w:rsidP="009700A4">
      <w:pPr>
        <w:numPr>
          <w:ilvl w:val="0"/>
          <w:numId w:val="5"/>
        </w:numPr>
        <w:ind w:left="567" w:hanging="283"/>
        <w:rPr>
          <w:sz w:val="22"/>
          <w:szCs w:val="22"/>
        </w:rPr>
      </w:pPr>
      <w:r w:rsidRPr="00EE556A">
        <w:rPr>
          <w:sz w:val="22"/>
          <w:szCs w:val="22"/>
        </w:rPr>
        <w:t xml:space="preserve">kai kurių kitų vaistų nuo grybelinės infekcijos (pvz., </w:t>
      </w:r>
      <w:proofErr w:type="spellStart"/>
      <w:r w:rsidRPr="00EE556A">
        <w:rPr>
          <w:sz w:val="22"/>
          <w:szCs w:val="22"/>
        </w:rPr>
        <w:t>ketokonazolo</w:t>
      </w:r>
      <w:proofErr w:type="spellEnd"/>
      <w:r w:rsidRPr="00EE556A">
        <w:rPr>
          <w:sz w:val="22"/>
          <w:szCs w:val="22"/>
        </w:rPr>
        <w:t xml:space="preserve">, </w:t>
      </w:r>
      <w:proofErr w:type="spellStart"/>
      <w:r w:rsidRPr="00EE556A">
        <w:rPr>
          <w:sz w:val="22"/>
          <w:szCs w:val="22"/>
        </w:rPr>
        <w:t>itrakonazolo</w:t>
      </w:r>
      <w:proofErr w:type="spellEnd"/>
      <w:r w:rsidRPr="00EE556A">
        <w:rPr>
          <w:sz w:val="22"/>
          <w:szCs w:val="22"/>
        </w:rPr>
        <w:t xml:space="preserve">, </w:t>
      </w:r>
      <w:proofErr w:type="spellStart"/>
      <w:r w:rsidRPr="00EE556A">
        <w:rPr>
          <w:sz w:val="22"/>
          <w:szCs w:val="22"/>
        </w:rPr>
        <w:t>vorikonazolo</w:t>
      </w:r>
      <w:proofErr w:type="spellEnd"/>
      <w:r w:rsidRPr="00EE556A">
        <w:rPr>
          <w:sz w:val="22"/>
          <w:szCs w:val="22"/>
        </w:rPr>
        <w:t xml:space="preserve">, </w:t>
      </w:r>
      <w:proofErr w:type="spellStart"/>
      <w:r w:rsidRPr="00EE556A">
        <w:rPr>
          <w:sz w:val="22"/>
          <w:szCs w:val="22"/>
        </w:rPr>
        <w:t>pozakonazolo</w:t>
      </w:r>
      <w:proofErr w:type="spellEnd"/>
      <w:r w:rsidRPr="00EE556A">
        <w:rPr>
          <w:sz w:val="22"/>
          <w:szCs w:val="22"/>
        </w:rPr>
        <w:t>), nebent jie būtų vartojami tik ant odos;</w:t>
      </w:r>
    </w:p>
    <w:p w:rsidR="009700A4" w:rsidRPr="00EE556A" w:rsidRDefault="009700A4" w:rsidP="009700A4">
      <w:pPr>
        <w:numPr>
          <w:ilvl w:val="0"/>
          <w:numId w:val="5"/>
        </w:numPr>
        <w:ind w:left="567" w:hanging="283"/>
        <w:rPr>
          <w:sz w:val="22"/>
          <w:szCs w:val="22"/>
        </w:rPr>
      </w:pPr>
      <w:proofErr w:type="spellStart"/>
      <w:r w:rsidRPr="00EE556A">
        <w:rPr>
          <w:sz w:val="22"/>
          <w:szCs w:val="22"/>
        </w:rPr>
        <w:t>ketokonazolo</w:t>
      </w:r>
      <w:proofErr w:type="spellEnd"/>
      <w:r w:rsidRPr="00EE556A">
        <w:rPr>
          <w:sz w:val="22"/>
          <w:szCs w:val="22"/>
        </w:rPr>
        <w:t xml:space="preserve"> tablečių (vartojamų gydyti </w:t>
      </w:r>
      <w:proofErr w:type="spellStart"/>
      <w:r w:rsidRPr="00EE556A">
        <w:rPr>
          <w:sz w:val="22"/>
          <w:szCs w:val="22"/>
        </w:rPr>
        <w:t>Kušingo</w:t>
      </w:r>
      <w:proofErr w:type="spellEnd"/>
      <w:r w:rsidRPr="00EE556A">
        <w:rPr>
          <w:sz w:val="22"/>
          <w:szCs w:val="22"/>
        </w:rPr>
        <w:t xml:space="preserve"> sindromą – kai organizmas gamina per daug kortizol</w:t>
      </w:r>
      <w:r>
        <w:rPr>
          <w:sz w:val="22"/>
          <w:szCs w:val="22"/>
        </w:rPr>
        <w:t>i</w:t>
      </w:r>
      <w:r w:rsidRPr="00EE556A">
        <w:rPr>
          <w:sz w:val="22"/>
          <w:szCs w:val="22"/>
        </w:rPr>
        <w:t>o);</w:t>
      </w:r>
    </w:p>
    <w:p w:rsidR="009700A4" w:rsidRPr="00EE556A" w:rsidRDefault="009700A4" w:rsidP="009700A4">
      <w:pPr>
        <w:numPr>
          <w:ilvl w:val="0"/>
          <w:numId w:val="5"/>
        </w:numPr>
        <w:rPr>
          <w:sz w:val="22"/>
          <w:szCs w:val="22"/>
        </w:rPr>
      </w:pPr>
      <w:r w:rsidRPr="00EE556A">
        <w:rPr>
          <w:sz w:val="22"/>
          <w:szCs w:val="22"/>
        </w:rPr>
        <w:t xml:space="preserve">kai kurių vaistų nuo bakterinių infekcijų (pvz., </w:t>
      </w:r>
      <w:proofErr w:type="spellStart"/>
      <w:r w:rsidRPr="00EE556A">
        <w:rPr>
          <w:sz w:val="22"/>
          <w:szCs w:val="22"/>
        </w:rPr>
        <w:t>klaritromicino</w:t>
      </w:r>
      <w:proofErr w:type="spellEnd"/>
      <w:r w:rsidRPr="00EE556A">
        <w:rPr>
          <w:sz w:val="22"/>
          <w:szCs w:val="22"/>
        </w:rPr>
        <w:t xml:space="preserve">, </w:t>
      </w:r>
      <w:proofErr w:type="spellStart"/>
      <w:r w:rsidRPr="00EE556A">
        <w:rPr>
          <w:sz w:val="22"/>
          <w:szCs w:val="22"/>
        </w:rPr>
        <w:t>eritromicino</w:t>
      </w:r>
      <w:proofErr w:type="spellEnd"/>
      <w:r w:rsidRPr="00EE556A">
        <w:rPr>
          <w:sz w:val="22"/>
          <w:szCs w:val="22"/>
        </w:rPr>
        <w:t xml:space="preserve">); </w:t>
      </w:r>
    </w:p>
    <w:p w:rsidR="009700A4" w:rsidRPr="00EE556A" w:rsidRDefault="009700A4" w:rsidP="009700A4">
      <w:pPr>
        <w:numPr>
          <w:ilvl w:val="0"/>
          <w:numId w:val="5"/>
        </w:numPr>
        <w:rPr>
          <w:sz w:val="22"/>
          <w:szCs w:val="22"/>
        </w:rPr>
      </w:pPr>
      <w:r w:rsidRPr="00EE556A">
        <w:rPr>
          <w:sz w:val="22"/>
          <w:szCs w:val="22"/>
        </w:rPr>
        <w:t xml:space="preserve">kai kurių </w:t>
      </w:r>
      <w:proofErr w:type="spellStart"/>
      <w:r w:rsidRPr="00EE556A">
        <w:rPr>
          <w:sz w:val="22"/>
          <w:szCs w:val="22"/>
        </w:rPr>
        <w:t>priešvirusinių</w:t>
      </w:r>
      <w:proofErr w:type="spellEnd"/>
      <w:r w:rsidRPr="00EE556A">
        <w:rPr>
          <w:sz w:val="22"/>
          <w:szCs w:val="22"/>
        </w:rPr>
        <w:t xml:space="preserve"> vaistų nuo ŽIV / AIDS (pvz., </w:t>
      </w:r>
      <w:proofErr w:type="spellStart"/>
      <w:r w:rsidRPr="00EE556A">
        <w:rPr>
          <w:sz w:val="22"/>
          <w:szCs w:val="22"/>
        </w:rPr>
        <w:t>ritonaviro</w:t>
      </w:r>
      <w:proofErr w:type="spellEnd"/>
      <w:r w:rsidRPr="00EE556A">
        <w:rPr>
          <w:sz w:val="22"/>
          <w:szCs w:val="22"/>
        </w:rPr>
        <w:t xml:space="preserve">); </w:t>
      </w:r>
    </w:p>
    <w:p w:rsidR="009700A4" w:rsidRPr="00EE556A" w:rsidRDefault="009700A4" w:rsidP="009700A4">
      <w:pPr>
        <w:numPr>
          <w:ilvl w:val="0"/>
          <w:numId w:val="5"/>
        </w:numPr>
        <w:ind w:left="567" w:hanging="207"/>
        <w:rPr>
          <w:sz w:val="22"/>
          <w:szCs w:val="22"/>
        </w:rPr>
      </w:pPr>
      <w:r w:rsidRPr="00EE556A">
        <w:rPr>
          <w:sz w:val="22"/>
          <w:szCs w:val="22"/>
        </w:rPr>
        <w:t xml:space="preserve">kitų vaistų, skirtų krešėjimui mažinti (pvz., </w:t>
      </w:r>
      <w:proofErr w:type="spellStart"/>
      <w:r w:rsidRPr="00EE556A">
        <w:rPr>
          <w:sz w:val="22"/>
          <w:szCs w:val="22"/>
        </w:rPr>
        <w:t>enoksaparino</w:t>
      </w:r>
      <w:proofErr w:type="spellEnd"/>
      <w:r w:rsidRPr="00EE556A">
        <w:rPr>
          <w:sz w:val="22"/>
          <w:szCs w:val="22"/>
        </w:rPr>
        <w:t xml:space="preserve">, </w:t>
      </w:r>
      <w:proofErr w:type="spellStart"/>
      <w:r w:rsidRPr="00EE556A">
        <w:rPr>
          <w:sz w:val="22"/>
          <w:szCs w:val="22"/>
        </w:rPr>
        <w:t>klopidogrelio</w:t>
      </w:r>
      <w:proofErr w:type="spellEnd"/>
      <w:r w:rsidRPr="00EE556A">
        <w:rPr>
          <w:sz w:val="22"/>
          <w:szCs w:val="22"/>
        </w:rPr>
        <w:t xml:space="preserve"> ar vitamino K antagonistų, tokių kaip </w:t>
      </w:r>
      <w:proofErr w:type="spellStart"/>
      <w:r w:rsidRPr="00EE556A">
        <w:rPr>
          <w:sz w:val="22"/>
          <w:szCs w:val="22"/>
        </w:rPr>
        <w:t>varfarinas</w:t>
      </w:r>
      <w:proofErr w:type="spellEnd"/>
      <w:r w:rsidRPr="00EE556A">
        <w:rPr>
          <w:sz w:val="22"/>
          <w:szCs w:val="22"/>
        </w:rPr>
        <w:t xml:space="preserve"> ar </w:t>
      </w:r>
      <w:proofErr w:type="spellStart"/>
      <w:r w:rsidRPr="00EE556A">
        <w:rPr>
          <w:sz w:val="22"/>
          <w:szCs w:val="22"/>
        </w:rPr>
        <w:t>acenokumarolis</w:t>
      </w:r>
      <w:proofErr w:type="spellEnd"/>
      <w:r w:rsidRPr="00EE556A">
        <w:rPr>
          <w:sz w:val="22"/>
          <w:szCs w:val="22"/>
        </w:rPr>
        <w:t xml:space="preserve">); </w:t>
      </w:r>
    </w:p>
    <w:p w:rsidR="009700A4" w:rsidRPr="00EE556A" w:rsidRDefault="009700A4" w:rsidP="009700A4">
      <w:pPr>
        <w:numPr>
          <w:ilvl w:val="0"/>
          <w:numId w:val="5"/>
        </w:numPr>
        <w:rPr>
          <w:sz w:val="22"/>
          <w:szCs w:val="22"/>
        </w:rPr>
      </w:pPr>
      <w:r w:rsidRPr="00EE556A">
        <w:rPr>
          <w:sz w:val="22"/>
          <w:szCs w:val="22"/>
        </w:rPr>
        <w:t xml:space="preserve">vaistų nuo uždegimo ir skausmą malšinančių vaistų (pvz., </w:t>
      </w:r>
      <w:proofErr w:type="spellStart"/>
      <w:r w:rsidRPr="00EE556A">
        <w:rPr>
          <w:sz w:val="22"/>
          <w:szCs w:val="22"/>
        </w:rPr>
        <w:t>naprokseno</w:t>
      </w:r>
      <w:proofErr w:type="spellEnd"/>
      <w:r w:rsidRPr="00EE556A">
        <w:rPr>
          <w:sz w:val="22"/>
          <w:szCs w:val="22"/>
        </w:rPr>
        <w:t xml:space="preserve"> arba </w:t>
      </w:r>
      <w:proofErr w:type="spellStart"/>
      <w:r w:rsidRPr="00EE556A">
        <w:rPr>
          <w:sz w:val="22"/>
          <w:szCs w:val="22"/>
        </w:rPr>
        <w:t>acetilsalicilo</w:t>
      </w:r>
      <w:proofErr w:type="spellEnd"/>
      <w:r w:rsidRPr="00EE556A">
        <w:rPr>
          <w:sz w:val="22"/>
          <w:szCs w:val="22"/>
        </w:rPr>
        <w:t xml:space="preserve"> rūgšties); </w:t>
      </w:r>
    </w:p>
    <w:p w:rsidR="009700A4" w:rsidRPr="00EE556A" w:rsidRDefault="009700A4" w:rsidP="009700A4">
      <w:pPr>
        <w:numPr>
          <w:ilvl w:val="0"/>
          <w:numId w:val="5"/>
        </w:numPr>
        <w:rPr>
          <w:b/>
          <w:bCs/>
          <w:sz w:val="22"/>
          <w:szCs w:val="22"/>
        </w:rPr>
      </w:pPr>
      <w:proofErr w:type="spellStart"/>
      <w:r w:rsidRPr="00EE556A">
        <w:rPr>
          <w:sz w:val="22"/>
          <w:szCs w:val="22"/>
        </w:rPr>
        <w:t>dronedarono</w:t>
      </w:r>
      <w:proofErr w:type="spellEnd"/>
      <w:r w:rsidRPr="00EE556A">
        <w:rPr>
          <w:sz w:val="22"/>
          <w:szCs w:val="22"/>
        </w:rPr>
        <w:t>, vaisto nuo nenormalaus širdies plakimo;</w:t>
      </w:r>
    </w:p>
    <w:p w:rsidR="009700A4" w:rsidRPr="00EE556A" w:rsidRDefault="009700A4" w:rsidP="009700A4">
      <w:pPr>
        <w:numPr>
          <w:ilvl w:val="0"/>
          <w:numId w:val="5"/>
        </w:numPr>
        <w:ind w:left="567" w:hanging="207"/>
        <w:rPr>
          <w:b/>
          <w:bCs/>
          <w:sz w:val="22"/>
          <w:szCs w:val="22"/>
        </w:rPr>
      </w:pPr>
      <w:r w:rsidRPr="00EE556A">
        <w:rPr>
          <w:sz w:val="22"/>
          <w:szCs w:val="22"/>
        </w:rPr>
        <w:t xml:space="preserve">kai kurių vaistų nuo depresijos (selektyvių </w:t>
      </w:r>
      <w:proofErr w:type="spellStart"/>
      <w:r w:rsidRPr="00EE556A">
        <w:rPr>
          <w:sz w:val="22"/>
          <w:szCs w:val="22"/>
        </w:rPr>
        <w:t>serotonino</w:t>
      </w:r>
      <w:proofErr w:type="spellEnd"/>
      <w:r w:rsidRPr="00EE556A">
        <w:rPr>
          <w:sz w:val="22"/>
          <w:szCs w:val="22"/>
        </w:rPr>
        <w:t xml:space="preserve"> reabsorbcijos inhibitorių [SSRI] arba </w:t>
      </w:r>
      <w:proofErr w:type="spellStart"/>
      <w:r w:rsidRPr="00EE556A">
        <w:rPr>
          <w:sz w:val="22"/>
          <w:szCs w:val="22"/>
        </w:rPr>
        <w:t>serotonino-norepinefrino</w:t>
      </w:r>
      <w:proofErr w:type="spellEnd"/>
      <w:r w:rsidRPr="00EE556A">
        <w:rPr>
          <w:sz w:val="22"/>
          <w:szCs w:val="22"/>
        </w:rPr>
        <w:t xml:space="preserve"> reabsorbcijos inhibitorių [SNRI]). </w:t>
      </w:r>
    </w:p>
    <w:p w:rsidR="009700A4" w:rsidRPr="00195DF1"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Pr="00EE556A">
        <w:rPr>
          <w:sz w:val="22"/>
          <w:szCs w:val="22"/>
        </w:rPr>
        <w:t>Mibrex</w:t>
      </w:r>
      <w:proofErr w:type="spellEnd"/>
      <w:r w:rsidRPr="00EE556A">
        <w:rPr>
          <w:sz w:val="22"/>
          <w:szCs w:val="22"/>
        </w:rPr>
        <w:t xml:space="preserve"> </w:t>
      </w:r>
      <w:r w:rsidRPr="00EE556A">
        <w:rPr>
          <w:b/>
          <w:bCs/>
          <w:sz w:val="22"/>
          <w:szCs w:val="22"/>
        </w:rPr>
        <w:t>pasakykite savo gydytojui</w:t>
      </w:r>
      <w:r w:rsidRPr="00EE556A">
        <w:rPr>
          <w:sz w:val="22"/>
          <w:szCs w:val="22"/>
        </w:rPr>
        <w:t xml:space="preserve">, nes </w:t>
      </w:r>
      <w:proofErr w:type="spellStart"/>
      <w:r w:rsidRPr="00EE556A">
        <w:rPr>
          <w:sz w:val="22"/>
          <w:szCs w:val="22"/>
        </w:rPr>
        <w:t>Mibrex</w:t>
      </w:r>
      <w:proofErr w:type="spellEnd"/>
      <w:r w:rsidRPr="00EE556A">
        <w:rPr>
          <w:sz w:val="22"/>
          <w:szCs w:val="22"/>
        </w:rPr>
        <w:t xml:space="preserve"> veiksmingumas gali padidėti. Jūsų gydytojas nuspręs, ar skirti Jums šio vaisto ir ar Jus atidžiau stebėti. </w:t>
      </w:r>
    </w:p>
    <w:p w:rsidR="009700A4" w:rsidRPr="00EE556A" w:rsidRDefault="009700A4" w:rsidP="009700A4">
      <w:pPr>
        <w:tabs>
          <w:tab w:val="clear" w:pos="567"/>
        </w:tabs>
        <w:spacing w:line="100" w:lineRule="atLeast"/>
        <w:ind w:right="-2"/>
        <w:rPr>
          <w:bCs/>
          <w:sz w:val="22"/>
          <w:szCs w:val="22"/>
        </w:rPr>
      </w:pPr>
      <w:r w:rsidRPr="00EE556A">
        <w:rPr>
          <w:sz w:val="22"/>
          <w:szCs w:val="22"/>
        </w:rPr>
        <w:t>Jeigu Jūsų gydytojas mano, kad Jums yra padidėjusi skrandžio ar žarnyno opų rizika, jis taip pat gali skirti profilaktinį gydymą nuo opų.</w:t>
      </w:r>
    </w:p>
    <w:p w:rsidR="009700A4" w:rsidRPr="00EE556A" w:rsidRDefault="009700A4" w:rsidP="009700A4">
      <w:pPr>
        <w:tabs>
          <w:tab w:val="clear" w:pos="567"/>
        </w:tabs>
        <w:spacing w:line="100" w:lineRule="atLeast"/>
        <w:ind w:right="-2"/>
        <w:rPr>
          <w:bCs/>
          <w:sz w:val="22"/>
          <w:szCs w:val="22"/>
        </w:rPr>
      </w:pPr>
    </w:p>
    <w:p w:rsidR="009700A4" w:rsidRPr="00EE556A" w:rsidRDefault="009700A4" w:rsidP="009700A4">
      <w:pPr>
        <w:pStyle w:val="Sraopastraipa"/>
        <w:numPr>
          <w:ilvl w:val="0"/>
          <w:numId w:val="2"/>
        </w:numPr>
        <w:ind w:hanging="720"/>
        <w:contextualSpacing/>
        <w:rPr>
          <w:sz w:val="22"/>
          <w:szCs w:val="22"/>
        </w:rPr>
      </w:pPr>
      <w:r w:rsidRPr="001A2597">
        <w:rPr>
          <w:sz w:val="22"/>
        </w:rPr>
        <w:t xml:space="preserve">Jeigu vartojate: </w:t>
      </w:r>
    </w:p>
    <w:p w:rsidR="009700A4" w:rsidRPr="00EE556A" w:rsidRDefault="009700A4" w:rsidP="009700A4">
      <w:pPr>
        <w:numPr>
          <w:ilvl w:val="0"/>
          <w:numId w:val="6"/>
        </w:numPr>
        <w:ind w:left="567" w:hanging="567"/>
        <w:rPr>
          <w:sz w:val="22"/>
          <w:szCs w:val="22"/>
        </w:rPr>
      </w:pPr>
      <w:r w:rsidRPr="00EE556A">
        <w:rPr>
          <w:sz w:val="22"/>
          <w:szCs w:val="22"/>
        </w:rPr>
        <w:t>kai kurių vaistų nuo epilepsijos (</w:t>
      </w:r>
      <w:proofErr w:type="spellStart"/>
      <w:r w:rsidRPr="00EE556A">
        <w:rPr>
          <w:sz w:val="22"/>
          <w:szCs w:val="22"/>
        </w:rPr>
        <w:t>fenitoino</w:t>
      </w:r>
      <w:proofErr w:type="spellEnd"/>
      <w:r w:rsidRPr="00EE556A">
        <w:rPr>
          <w:sz w:val="22"/>
          <w:szCs w:val="22"/>
        </w:rPr>
        <w:t xml:space="preserve">, </w:t>
      </w:r>
      <w:proofErr w:type="spellStart"/>
      <w:r w:rsidRPr="00EE556A">
        <w:rPr>
          <w:sz w:val="22"/>
          <w:szCs w:val="22"/>
        </w:rPr>
        <w:t>karbamazepino</w:t>
      </w:r>
      <w:proofErr w:type="spellEnd"/>
      <w:r w:rsidRPr="00EE556A">
        <w:rPr>
          <w:sz w:val="22"/>
          <w:szCs w:val="22"/>
        </w:rPr>
        <w:t xml:space="preserve">, </w:t>
      </w:r>
      <w:proofErr w:type="spellStart"/>
      <w:r w:rsidRPr="00EE556A">
        <w:rPr>
          <w:sz w:val="22"/>
          <w:szCs w:val="22"/>
        </w:rPr>
        <w:t>fenobarbitalio</w:t>
      </w:r>
      <w:proofErr w:type="spellEnd"/>
      <w:r w:rsidRPr="00EE556A">
        <w:rPr>
          <w:sz w:val="22"/>
          <w:szCs w:val="22"/>
        </w:rPr>
        <w:t xml:space="preserve">); </w:t>
      </w:r>
    </w:p>
    <w:p w:rsidR="009700A4" w:rsidRPr="00EE556A" w:rsidRDefault="009700A4" w:rsidP="009700A4">
      <w:pPr>
        <w:numPr>
          <w:ilvl w:val="0"/>
          <w:numId w:val="6"/>
        </w:numPr>
        <w:ind w:left="567" w:hanging="567"/>
        <w:rPr>
          <w:sz w:val="22"/>
          <w:szCs w:val="22"/>
        </w:rPr>
      </w:pPr>
      <w:r w:rsidRPr="00EE556A">
        <w:rPr>
          <w:sz w:val="22"/>
          <w:szCs w:val="22"/>
        </w:rPr>
        <w:t>jonažolių (</w:t>
      </w:r>
      <w:proofErr w:type="spellStart"/>
      <w:r w:rsidRPr="00EE556A">
        <w:rPr>
          <w:i/>
          <w:iCs/>
          <w:sz w:val="22"/>
          <w:szCs w:val="22"/>
        </w:rPr>
        <w:t>Hypericum</w:t>
      </w:r>
      <w:proofErr w:type="spellEnd"/>
      <w:r w:rsidRPr="00EE556A">
        <w:rPr>
          <w:i/>
          <w:iCs/>
          <w:sz w:val="22"/>
          <w:szCs w:val="22"/>
        </w:rPr>
        <w:t xml:space="preserve"> </w:t>
      </w:r>
      <w:proofErr w:type="spellStart"/>
      <w:r w:rsidRPr="00EE556A">
        <w:rPr>
          <w:i/>
          <w:iCs/>
          <w:sz w:val="22"/>
          <w:szCs w:val="22"/>
        </w:rPr>
        <w:t>perforatum</w:t>
      </w:r>
      <w:proofErr w:type="spellEnd"/>
      <w:r w:rsidRPr="00EE556A">
        <w:rPr>
          <w:sz w:val="22"/>
          <w:szCs w:val="22"/>
        </w:rPr>
        <w:t xml:space="preserve">), augalinio vaisto depresijai gydyti; </w:t>
      </w:r>
    </w:p>
    <w:p w:rsidR="009700A4" w:rsidRPr="00EE556A" w:rsidRDefault="009700A4" w:rsidP="009700A4">
      <w:pPr>
        <w:numPr>
          <w:ilvl w:val="0"/>
          <w:numId w:val="6"/>
        </w:numPr>
        <w:ind w:left="567" w:hanging="567"/>
        <w:rPr>
          <w:b/>
          <w:bCs/>
          <w:sz w:val="22"/>
          <w:szCs w:val="22"/>
        </w:rPr>
      </w:pPr>
      <w:r w:rsidRPr="00EE556A">
        <w:rPr>
          <w:sz w:val="22"/>
          <w:szCs w:val="22"/>
        </w:rPr>
        <w:t xml:space="preserve">antibiotiko </w:t>
      </w:r>
      <w:proofErr w:type="spellStart"/>
      <w:r w:rsidRPr="00EE556A">
        <w:rPr>
          <w:sz w:val="22"/>
          <w:szCs w:val="22"/>
        </w:rPr>
        <w:t>rifampicino</w:t>
      </w:r>
      <w:proofErr w:type="spellEnd"/>
      <w:r w:rsidRPr="00EE556A">
        <w:rPr>
          <w:sz w:val="22"/>
          <w:szCs w:val="22"/>
        </w:rPr>
        <w:t xml:space="preserve">. </w:t>
      </w:r>
    </w:p>
    <w:p w:rsidR="009700A4" w:rsidRPr="00195DF1" w:rsidRDefault="009700A4" w:rsidP="009700A4">
      <w:pPr>
        <w:rPr>
          <w:sz w:val="22"/>
          <w:szCs w:val="22"/>
        </w:rPr>
      </w:pPr>
    </w:p>
    <w:p w:rsidR="009700A4" w:rsidRPr="00EE556A" w:rsidRDefault="009700A4" w:rsidP="009700A4">
      <w:pPr>
        <w:rPr>
          <w:b/>
          <w:bCs/>
          <w:sz w:val="22"/>
          <w:szCs w:val="22"/>
        </w:rPr>
      </w:pPr>
      <w:r w:rsidRPr="00EE556A">
        <w:rPr>
          <w:b/>
          <w:bCs/>
          <w:sz w:val="22"/>
          <w:szCs w:val="22"/>
        </w:rPr>
        <w:t xml:space="preserve">Jeigu Jums tinka bet kuris iš minėtų atvejų, </w:t>
      </w:r>
      <w:r w:rsidRPr="00EE556A">
        <w:rPr>
          <w:bCs/>
          <w:sz w:val="22"/>
          <w:szCs w:val="22"/>
        </w:rPr>
        <w:t xml:space="preserve">prieš pradedant vartoti </w:t>
      </w:r>
      <w:proofErr w:type="spellStart"/>
      <w:r w:rsidRPr="00EE556A">
        <w:rPr>
          <w:bCs/>
          <w:sz w:val="22"/>
          <w:szCs w:val="22"/>
        </w:rPr>
        <w:t>Mibrex</w:t>
      </w:r>
      <w:proofErr w:type="spellEnd"/>
      <w:r w:rsidRPr="00EE556A">
        <w:rPr>
          <w:b/>
          <w:bCs/>
          <w:sz w:val="22"/>
          <w:szCs w:val="22"/>
        </w:rPr>
        <w:t xml:space="preserve"> pasakykite savo gydytojui, </w:t>
      </w:r>
      <w:r w:rsidRPr="00EE556A">
        <w:rPr>
          <w:bCs/>
          <w:sz w:val="22"/>
          <w:szCs w:val="22"/>
        </w:rPr>
        <w:t xml:space="preserve">nes </w:t>
      </w:r>
      <w:proofErr w:type="spellStart"/>
      <w:r w:rsidRPr="00EE556A">
        <w:rPr>
          <w:bCs/>
          <w:sz w:val="22"/>
          <w:szCs w:val="22"/>
        </w:rPr>
        <w:t>Mibrex</w:t>
      </w:r>
      <w:proofErr w:type="spellEnd"/>
      <w:r w:rsidRPr="00EE556A">
        <w:rPr>
          <w:bCs/>
          <w:sz w:val="22"/>
          <w:szCs w:val="22"/>
        </w:rPr>
        <w:t xml:space="preserve"> veiksmingumas gali sumažėti. Jūsų gydytojas nuspręs, ar skirti Jums </w:t>
      </w:r>
      <w:proofErr w:type="spellStart"/>
      <w:r w:rsidRPr="00EE556A">
        <w:rPr>
          <w:bCs/>
          <w:sz w:val="22"/>
          <w:szCs w:val="22"/>
        </w:rPr>
        <w:t>Mibrex</w:t>
      </w:r>
      <w:proofErr w:type="spellEnd"/>
      <w:r w:rsidRPr="00EE556A">
        <w:rPr>
          <w:bCs/>
          <w:sz w:val="22"/>
          <w:szCs w:val="22"/>
        </w:rPr>
        <w:t xml:space="preserve"> ir ar Jus atidžiau stebėti.</w:t>
      </w:r>
      <w:r w:rsidRPr="00EE556A">
        <w:rPr>
          <w:sz w:val="22"/>
          <w:szCs w:val="22"/>
        </w:rPr>
        <w:t xml:space="preserve"> </w:t>
      </w:r>
    </w:p>
    <w:p w:rsidR="009700A4" w:rsidRPr="00195DF1"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Nėštumas ir žindymo laikotarpis </w:t>
      </w:r>
    </w:p>
    <w:p w:rsidR="009700A4" w:rsidRPr="00EE556A" w:rsidRDefault="009700A4" w:rsidP="009700A4">
      <w:pPr>
        <w:rPr>
          <w:b/>
          <w:bCs/>
          <w:sz w:val="22"/>
          <w:szCs w:val="22"/>
        </w:rPr>
      </w:pPr>
      <w:r w:rsidRPr="00EE556A">
        <w:rPr>
          <w:sz w:val="22"/>
          <w:szCs w:val="22"/>
        </w:rPr>
        <w:t xml:space="preserve">Jei esate nėščia arba žindote, </w:t>
      </w:r>
      <w:proofErr w:type="spellStart"/>
      <w:r w:rsidRPr="00EE556A">
        <w:rPr>
          <w:sz w:val="22"/>
          <w:szCs w:val="22"/>
        </w:rPr>
        <w:t>Mibrex</w:t>
      </w:r>
      <w:proofErr w:type="spellEnd"/>
      <w:r w:rsidRPr="00EE556A">
        <w:rPr>
          <w:sz w:val="22"/>
          <w:szCs w:val="22"/>
        </w:rPr>
        <w:t xml:space="preserve"> vartoti negalima. Jei yra galimybė pastoti, kol vartojate </w:t>
      </w:r>
      <w:proofErr w:type="spellStart"/>
      <w:r w:rsidRPr="00EE556A">
        <w:rPr>
          <w:sz w:val="22"/>
          <w:szCs w:val="22"/>
        </w:rPr>
        <w:t>Mibrex</w:t>
      </w:r>
      <w:proofErr w:type="spellEnd"/>
      <w:r w:rsidRPr="00EE556A">
        <w:rPr>
          <w:sz w:val="22"/>
          <w:szCs w:val="22"/>
        </w:rPr>
        <w:t xml:space="preserve">, naudokitės patikimu kontracepcijos metodu. Jei vartojant šio vaisto pastojote, nedelsdama pasakykite savo gydytojui, kuris nuspręs, kaip turėsite būti gydoma. </w:t>
      </w:r>
    </w:p>
    <w:p w:rsidR="009700A4" w:rsidRPr="00195DF1"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Vairavimas ir mechanizmų valdymas </w:t>
      </w:r>
    </w:p>
    <w:p w:rsidR="009700A4" w:rsidRPr="00EE556A" w:rsidRDefault="009700A4" w:rsidP="009700A4">
      <w:pPr>
        <w:rPr>
          <w:b/>
          <w:bCs/>
          <w:sz w:val="22"/>
          <w:szCs w:val="22"/>
        </w:rPr>
      </w:pPr>
      <w:r w:rsidRPr="00EE556A">
        <w:rPr>
          <w:sz w:val="22"/>
          <w:szCs w:val="22"/>
        </w:rPr>
        <w:t xml:space="preserve">Vartojant </w:t>
      </w:r>
      <w:proofErr w:type="spellStart"/>
      <w:r w:rsidRPr="00EE556A">
        <w:rPr>
          <w:sz w:val="22"/>
          <w:szCs w:val="22"/>
        </w:rPr>
        <w:t>Mibrex</w:t>
      </w:r>
      <w:proofErr w:type="spellEnd"/>
      <w:r w:rsidRPr="00EE556A">
        <w:rPr>
          <w:sz w:val="22"/>
          <w:szCs w:val="22"/>
        </w:rPr>
        <w:t xml:space="preserve"> gali pasireikšti svaigulys (dažnas šalutinis poveikis) arba apalpimas (nedažnas šalutinis poveikis) (žr. 4 skyrių „Galimas šalutinis poveikis“). Jeigu esate paveiktas šių simptomų, vairuoti</w:t>
      </w:r>
      <w:r>
        <w:rPr>
          <w:sz w:val="22"/>
          <w:szCs w:val="22"/>
        </w:rPr>
        <w:t>, važiuoti dviračiu</w:t>
      </w:r>
      <w:r w:rsidRPr="00EE556A">
        <w:rPr>
          <w:sz w:val="22"/>
          <w:szCs w:val="22"/>
        </w:rPr>
        <w:t xml:space="preserve"> arba </w:t>
      </w:r>
      <w:r>
        <w:rPr>
          <w:sz w:val="22"/>
          <w:szCs w:val="22"/>
        </w:rPr>
        <w:t>naudoti bet kokių įrankių ar</w:t>
      </w:r>
      <w:r w:rsidRPr="00EE556A">
        <w:rPr>
          <w:sz w:val="22"/>
          <w:szCs w:val="22"/>
        </w:rPr>
        <w:t xml:space="preserve"> valdyti mechanizmų negalima. </w:t>
      </w:r>
    </w:p>
    <w:p w:rsidR="009700A4" w:rsidRPr="00195DF1" w:rsidRDefault="009700A4" w:rsidP="009700A4">
      <w:pPr>
        <w:rPr>
          <w:sz w:val="22"/>
          <w:szCs w:val="22"/>
        </w:rPr>
      </w:pPr>
    </w:p>
    <w:p w:rsidR="009700A4" w:rsidRPr="00EE556A" w:rsidRDefault="009700A4" w:rsidP="009700A4">
      <w:pPr>
        <w:rPr>
          <w:sz w:val="22"/>
          <w:szCs w:val="22"/>
        </w:rPr>
      </w:pPr>
      <w:proofErr w:type="spellStart"/>
      <w:r w:rsidRPr="00EE556A">
        <w:rPr>
          <w:b/>
          <w:bCs/>
          <w:sz w:val="22"/>
          <w:szCs w:val="22"/>
        </w:rPr>
        <w:t>Mibrex</w:t>
      </w:r>
      <w:proofErr w:type="spellEnd"/>
      <w:r w:rsidRPr="00EE556A">
        <w:rPr>
          <w:b/>
          <w:bCs/>
          <w:sz w:val="22"/>
          <w:szCs w:val="22"/>
        </w:rPr>
        <w:t xml:space="preserve"> sudėtyje yra laktozės</w:t>
      </w:r>
      <w:r>
        <w:rPr>
          <w:b/>
          <w:bCs/>
          <w:sz w:val="22"/>
          <w:szCs w:val="22"/>
        </w:rPr>
        <w:t xml:space="preserve"> ir natrio</w:t>
      </w:r>
    </w:p>
    <w:p w:rsidR="009700A4" w:rsidRPr="00EE556A" w:rsidRDefault="009700A4" w:rsidP="009700A4">
      <w:pPr>
        <w:rPr>
          <w:bCs/>
          <w:sz w:val="22"/>
          <w:szCs w:val="22"/>
        </w:rPr>
      </w:pPr>
      <w:r w:rsidRPr="00EE556A">
        <w:rPr>
          <w:sz w:val="22"/>
          <w:szCs w:val="22"/>
        </w:rPr>
        <w:t>Jeigu gydytojas Jums yra sakęs, kad netoleruojate kokių nors angliavandenių, kreipkitės į jį prieš pradėdami vartoti šį vaistą.</w:t>
      </w:r>
    </w:p>
    <w:p w:rsidR="009700A4" w:rsidRPr="00BE7AE8" w:rsidRDefault="009700A4" w:rsidP="009700A4">
      <w:pPr>
        <w:rPr>
          <w:sz w:val="22"/>
          <w:szCs w:val="22"/>
        </w:rPr>
      </w:pPr>
      <w:r w:rsidRPr="00BE7AE8">
        <w:rPr>
          <w:sz w:val="22"/>
          <w:szCs w:val="22"/>
        </w:rPr>
        <w:t>Šio vaisto tabletėje yra mažiau kaip 1</w:t>
      </w:r>
      <w:r>
        <w:rPr>
          <w:sz w:val="22"/>
          <w:szCs w:val="22"/>
        </w:rPr>
        <w:t> </w:t>
      </w:r>
      <w:proofErr w:type="spellStart"/>
      <w:r w:rsidRPr="00BE7AE8">
        <w:rPr>
          <w:sz w:val="22"/>
          <w:szCs w:val="22"/>
        </w:rPr>
        <w:t>mmol</w:t>
      </w:r>
      <w:proofErr w:type="spellEnd"/>
      <w:r w:rsidRPr="00BE7AE8">
        <w:rPr>
          <w:sz w:val="22"/>
          <w:szCs w:val="22"/>
        </w:rPr>
        <w:t xml:space="preserve"> (23</w:t>
      </w:r>
      <w:r>
        <w:rPr>
          <w:sz w:val="22"/>
          <w:szCs w:val="22"/>
        </w:rPr>
        <w:t> </w:t>
      </w:r>
      <w:r w:rsidRPr="00BE7AE8">
        <w:rPr>
          <w:sz w:val="22"/>
          <w:szCs w:val="22"/>
        </w:rPr>
        <w:t>mg) natrio, t.</w:t>
      </w:r>
      <w:r>
        <w:rPr>
          <w:sz w:val="22"/>
          <w:szCs w:val="22"/>
        </w:rPr>
        <w:t xml:space="preserve"> </w:t>
      </w:r>
      <w:r w:rsidRPr="00BE7AE8">
        <w:rPr>
          <w:sz w:val="22"/>
          <w:szCs w:val="22"/>
        </w:rPr>
        <w:t>y. jis beveik neturi reikšmės.</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spacing w:line="100" w:lineRule="atLeast"/>
        <w:ind w:right="-2"/>
        <w:rPr>
          <w:sz w:val="22"/>
          <w:szCs w:val="22"/>
        </w:rPr>
      </w:pPr>
      <w:r w:rsidRPr="00EE556A">
        <w:rPr>
          <w:b/>
          <w:sz w:val="22"/>
          <w:szCs w:val="22"/>
        </w:rPr>
        <w:t>3.</w:t>
      </w:r>
      <w:r w:rsidRPr="00EE556A">
        <w:rPr>
          <w:b/>
          <w:sz w:val="22"/>
          <w:szCs w:val="22"/>
        </w:rPr>
        <w:tab/>
        <w:t xml:space="preserve">Kaip vartoti </w:t>
      </w:r>
      <w:proofErr w:type="spellStart"/>
      <w:r w:rsidRPr="00EE556A">
        <w:rPr>
          <w:b/>
          <w:sz w:val="22"/>
          <w:szCs w:val="22"/>
        </w:rPr>
        <w:t>Mibrex</w:t>
      </w:r>
      <w:proofErr w:type="spellEnd"/>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r w:rsidRPr="00EE556A">
        <w:rPr>
          <w:sz w:val="22"/>
          <w:szCs w:val="22"/>
        </w:rPr>
        <w:t>Visada vartokite šį vaistą tiksliai kaip nurodė gydytojas. Jeigu abejojate, kreipkitės į gydytoją.</w:t>
      </w:r>
    </w:p>
    <w:p w:rsidR="009700A4" w:rsidRPr="00EE556A" w:rsidRDefault="009700A4" w:rsidP="009700A4">
      <w:pPr>
        <w:tabs>
          <w:tab w:val="clear" w:pos="567"/>
        </w:tabs>
        <w:spacing w:line="100" w:lineRule="atLeast"/>
        <w:rPr>
          <w:sz w:val="22"/>
          <w:szCs w:val="22"/>
        </w:rPr>
      </w:pPr>
    </w:p>
    <w:p w:rsidR="009700A4" w:rsidRPr="00EE556A"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būtina vartoti valgio metu. </w:t>
      </w:r>
    </w:p>
    <w:p w:rsidR="009700A4" w:rsidRPr="00EE556A"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Nurykite tabletę (–</w:t>
      </w:r>
      <w:proofErr w:type="spellStart"/>
      <w:r w:rsidRPr="00EE556A">
        <w:rPr>
          <w:rFonts w:eastAsiaTheme="minorHAnsi"/>
          <w:sz w:val="22"/>
          <w:szCs w:val="22"/>
          <w:lang w:eastAsia="en-US"/>
        </w:rPr>
        <w:t>es</w:t>
      </w:r>
      <w:proofErr w:type="spellEnd"/>
      <w:r w:rsidRPr="00EE556A">
        <w:rPr>
          <w:rFonts w:eastAsiaTheme="minorHAnsi"/>
          <w:sz w:val="22"/>
          <w:szCs w:val="22"/>
          <w:lang w:eastAsia="en-US"/>
        </w:rPr>
        <w:t xml:space="preserve">), geriausia užsigerdami vandeniu. </w:t>
      </w:r>
    </w:p>
    <w:p w:rsidR="009700A4" w:rsidRPr="00EE556A"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
    <w:p w:rsidR="009700A4" w:rsidRPr="00EE556A"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Jeigu sunku nuryti visą tabletę, pasikalbėkite su gydytoju apie kitus </w:t>
      </w: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vartojimo būdus. Prieš pat vartojant tabletę galima sutraiškyti ir sumaišyti su vandeniu arba obuolių tyre. Išgėrus šį mišinį, reikia nedelsiant pavalgyti. </w:t>
      </w:r>
    </w:p>
    <w:p w:rsidR="009700A4" w:rsidRPr="00EE556A" w:rsidRDefault="009700A4" w:rsidP="009700A4">
      <w:pPr>
        <w:rPr>
          <w:rFonts w:eastAsiaTheme="minorHAnsi"/>
          <w:sz w:val="22"/>
          <w:szCs w:val="22"/>
          <w:lang w:eastAsia="en-US"/>
        </w:rPr>
      </w:pPr>
      <w:r w:rsidRPr="00EE556A">
        <w:rPr>
          <w:rFonts w:eastAsiaTheme="minorHAnsi"/>
          <w:sz w:val="22"/>
          <w:szCs w:val="22"/>
          <w:lang w:eastAsia="en-US"/>
        </w:rPr>
        <w:t xml:space="preserve">Jei reikia, gydytojas gali Jums paskirti vartoti sutraiškytą </w:t>
      </w: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tabletę ir per skrandžio vamzdelį. </w:t>
      </w:r>
    </w:p>
    <w:p w:rsidR="009700A4" w:rsidRPr="00E53C05" w:rsidRDefault="009700A4" w:rsidP="009700A4">
      <w:pPr>
        <w:rPr>
          <w:rFonts w:eastAsiaTheme="minorHAnsi"/>
          <w:sz w:val="22"/>
          <w:szCs w:val="22"/>
          <w:lang w:eastAsia="en-US"/>
        </w:rPr>
      </w:pPr>
    </w:p>
    <w:p w:rsidR="009700A4" w:rsidRPr="001A2597" w:rsidRDefault="009700A4" w:rsidP="009700A4">
      <w:pPr>
        <w:rPr>
          <w:b/>
          <w:sz w:val="22"/>
        </w:rPr>
      </w:pPr>
      <w:r w:rsidRPr="00EE556A">
        <w:rPr>
          <w:b/>
          <w:bCs/>
          <w:sz w:val="22"/>
          <w:szCs w:val="22"/>
        </w:rPr>
        <w:t xml:space="preserve">Kiek vartoti </w:t>
      </w:r>
    </w:p>
    <w:p w:rsidR="009700A4" w:rsidRDefault="009700A4" w:rsidP="009700A4">
      <w:pPr>
        <w:pStyle w:val="Sraopastraipa"/>
        <w:numPr>
          <w:ilvl w:val="0"/>
          <w:numId w:val="12"/>
        </w:numPr>
        <w:ind w:hanging="720"/>
        <w:rPr>
          <w:b/>
          <w:sz w:val="22"/>
          <w:szCs w:val="22"/>
        </w:rPr>
      </w:pPr>
      <w:r w:rsidRPr="00ED6E5A">
        <w:rPr>
          <w:b/>
          <w:sz w:val="22"/>
          <w:szCs w:val="22"/>
        </w:rPr>
        <w:t>Suaugusiesiems</w:t>
      </w:r>
    </w:p>
    <w:p w:rsidR="009700A4" w:rsidRPr="00EE556A" w:rsidRDefault="009700A4" w:rsidP="009700A4">
      <w:pPr>
        <w:numPr>
          <w:ilvl w:val="0"/>
          <w:numId w:val="10"/>
        </w:numPr>
        <w:ind w:left="567" w:hanging="567"/>
        <w:rPr>
          <w:sz w:val="22"/>
          <w:szCs w:val="22"/>
        </w:rPr>
      </w:pPr>
      <w:r w:rsidRPr="00EE556A">
        <w:rPr>
          <w:sz w:val="22"/>
          <w:szCs w:val="22"/>
        </w:rPr>
        <w:t xml:space="preserve">Kraujo krešulių susiformavimo smegenyse (insulto) ir kitų kūno vietų kraujagyslėse profilaktikai </w:t>
      </w:r>
    </w:p>
    <w:p w:rsidR="009700A4" w:rsidRPr="00EE556A" w:rsidRDefault="009700A4" w:rsidP="009700A4">
      <w:pPr>
        <w:ind w:left="567"/>
        <w:rPr>
          <w:sz w:val="22"/>
          <w:szCs w:val="22"/>
        </w:rPr>
      </w:pPr>
      <w:r>
        <w:rPr>
          <w:sz w:val="22"/>
          <w:szCs w:val="22"/>
        </w:rPr>
        <w:t>r</w:t>
      </w:r>
      <w:r w:rsidRPr="00EE556A">
        <w:rPr>
          <w:sz w:val="22"/>
          <w:szCs w:val="22"/>
        </w:rPr>
        <w:t xml:space="preserve">ekomenduojama dozė yra viena </w:t>
      </w:r>
      <w:proofErr w:type="spellStart"/>
      <w:r w:rsidRPr="00EE556A">
        <w:rPr>
          <w:sz w:val="22"/>
          <w:szCs w:val="22"/>
        </w:rPr>
        <w:t>Mibrex</w:t>
      </w:r>
      <w:proofErr w:type="spellEnd"/>
      <w:r w:rsidRPr="00EE556A">
        <w:rPr>
          <w:sz w:val="22"/>
          <w:szCs w:val="22"/>
        </w:rPr>
        <w:t xml:space="preserve"> 20 mg tabletė kartą per parą. </w:t>
      </w:r>
    </w:p>
    <w:p w:rsidR="009700A4" w:rsidRPr="00EE556A" w:rsidRDefault="009700A4" w:rsidP="009700A4">
      <w:pPr>
        <w:ind w:left="567"/>
        <w:rPr>
          <w:sz w:val="22"/>
          <w:szCs w:val="22"/>
        </w:rPr>
      </w:pPr>
      <w:r w:rsidRPr="00EE556A">
        <w:rPr>
          <w:sz w:val="22"/>
          <w:szCs w:val="22"/>
        </w:rPr>
        <w:t xml:space="preserve">Jeigu Jūsų inkstų veikla sutrikusi, dozė gali būti sumažinta iki vienos </w:t>
      </w:r>
      <w:proofErr w:type="spellStart"/>
      <w:r w:rsidRPr="00EE556A">
        <w:rPr>
          <w:sz w:val="22"/>
          <w:szCs w:val="22"/>
        </w:rPr>
        <w:t>Mibrex</w:t>
      </w:r>
      <w:proofErr w:type="spellEnd"/>
      <w:r w:rsidRPr="00EE556A">
        <w:rPr>
          <w:sz w:val="22"/>
          <w:szCs w:val="22"/>
        </w:rPr>
        <w:t xml:space="preserve"> 15 mg tabletės kartą per parą.</w:t>
      </w:r>
    </w:p>
    <w:p w:rsidR="009700A4" w:rsidRPr="00EE556A" w:rsidRDefault="009700A4" w:rsidP="009700A4">
      <w:pPr>
        <w:ind w:left="567"/>
        <w:rPr>
          <w:sz w:val="22"/>
          <w:szCs w:val="22"/>
        </w:rPr>
      </w:pPr>
    </w:p>
    <w:p w:rsidR="009700A4" w:rsidRPr="00EE556A" w:rsidRDefault="009700A4" w:rsidP="009700A4">
      <w:pPr>
        <w:ind w:left="567"/>
        <w:rPr>
          <w:sz w:val="22"/>
          <w:szCs w:val="22"/>
        </w:rPr>
      </w:pPr>
      <w:r w:rsidRPr="00EE556A">
        <w:rPr>
          <w:sz w:val="22"/>
          <w:szCs w:val="22"/>
        </w:rPr>
        <w:t xml:space="preserve">Jeigu Jums reikalinga procedūra užkimštoms kraujagyslėms Jūsų širdyje gydyti (vadinama </w:t>
      </w:r>
      <w:proofErr w:type="spellStart"/>
      <w:r w:rsidRPr="00EE556A">
        <w:rPr>
          <w:sz w:val="22"/>
          <w:szCs w:val="22"/>
        </w:rPr>
        <w:t>perkutanine</w:t>
      </w:r>
      <w:proofErr w:type="spellEnd"/>
      <w:r w:rsidRPr="00EE556A">
        <w:rPr>
          <w:sz w:val="22"/>
          <w:szCs w:val="22"/>
        </w:rPr>
        <w:t xml:space="preserve"> koronarine intervencija – PKI su </w:t>
      </w:r>
      <w:proofErr w:type="spellStart"/>
      <w:r w:rsidRPr="00EE556A">
        <w:rPr>
          <w:sz w:val="22"/>
          <w:szCs w:val="22"/>
        </w:rPr>
        <w:t>stento</w:t>
      </w:r>
      <w:proofErr w:type="spellEnd"/>
      <w:r w:rsidRPr="00EE556A">
        <w:rPr>
          <w:sz w:val="22"/>
          <w:szCs w:val="22"/>
        </w:rPr>
        <w:t xml:space="preserve"> įstatymu), </w:t>
      </w:r>
      <w:r>
        <w:rPr>
          <w:sz w:val="22"/>
          <w:szCs w:val="22"/>
        </w:rPr>
        <w:t>patirtis</w:t>
      </w:r>
      <w:r w:rsidRPr="00EE556A">
        <w:rPr>
          <w:sz w:val="22"/>
          <w:szCs w:val="22"/>
        </w:rPr>
        <w:t xml:space="preserve"> mažinti dozę iki vienos </w:t>
      </w:r>
      <w:proofErr w:type="spellStart"/>
      <w:r w:rsidRPr="00EE556A">
        <w:rPr>
          <w:sz w:val="22"/>
          <w:szCs w:val="22"/>
        </w:rPr>
        <w:t>Mibrex</w:t>
      </w:r>
      <w:proofErr w:type="spellEnd"/>
      <w:r w:rsidRPr="00EE556A">
        <w:rPr>
          <w:sz w:val="22"/>
          <w:szCs w:val="22"/>
        </w:rPr>
        <w:t xml:space="preserve"> 15</w:t>
      </w:r>
      <w:r>
        <w:rPr>
          <w:sz w:val="22"/>
          <w:szCs w:val="22"/>
        </w:rPr>
        <w:t> mg</w:t>
      </w:r>
      <w:r w:rsidRPr="00EE556A">
        <w:rPr>
          <w:sz w:val="22"/>
          <w:szCs w:val="22"/>
        </w:rPr>
        <w:t xml:space="preserve"> tabletės vieną kartą per parą (arba iki vienos </w:t>
      </w:r>
      <w:proofErr w:type="spellStart"/>
      <w:r w:rsidRPr="00EE556A">
        <w:rPr>
          <w:sz w:val="22"/>
          <w:szCs w:val="22"/>
        </w:rPr>
        <w:t>Mibrex</w:t>
      </w:r>
      <w:proofErr w:type="spellEnd"/>
      <w:r w:rsidRPr="00EE556A">
        <w:rPr>
          <w:sz w:val="22"/>
          <w:szCs w:val="22"/>
        </w:rPr>
        <w:t xml:space="preserve"> 10</w:t>
      </w:r>
      <w:r>
        <w:rPr>
          <w:sz w:val="22"/>
          <w:szCs w:val="22"/>
        </w:rPr>
        <w:t> mg</w:t>
      </w:r>
      <w:r w:rsidRPr="00EE556A">
        <w:rPr>
          <w:sz w:val="22"/>
          <w:szCs w:val="22"/>
        </w:rPr>
        <w:t xml:space="preserve"> tabletės vieną kartą per parą, jeigu yra sutrikusi Jūsų inkstų veikla), vartojant kartu su trombocitų </w:t>
      </w:r>
      <w:proofErr w:type="spellStart"/>
      <w:r w:rsidRPr="00EE556A">
        <w:rPr>
          <w:sz w:val="22"/>
          <w:szCs w:val="22"/>
        </w:rPr>
        <w:t>agregaciją</w:t>
      </w:r>
      <w:proofErr w:type="spellEnd"/>
      <w:r w:rsidRPr="00EE556A">
        <w:rPr>
          <w:sz w:val="22"/>
          <w:szCs w:val="22"/>
        </w:rPr>
        <w:t xml:space="preserve"> slopinančiu vaistu, tokiu, kaip </w:t>
      </w:r>
      <w:proofErr w:type="spellStart"/>
      <w:r w:rsidRPr="00EE556A">
        <w:rPr>
          <w:sz w:val="22"/>
          <w:szCs w:val="22"/>
        </w:rPr>
        <w:t>klopidogrelis</w:t>
      </w:r>
      <w:proofErr w:type="spellEnd"/>
      <w:r w:rsidRPr="00EE556A">
        <w:rPr>
          <w:sz w:val="22"/>
          <w:szCs w:val="22"/>
        </w:rPr>
        <w:t>, yra ribota.</w:t>
      </w:r>
    </w:p>
    <w:p w:rsidR="009700A4" w:rsidRPr="00EE556A" w:rsidRDefault="009700A4" w:rsidP="009700A4">
      <w:pPr>
        <w:ind w:left="567"/>
        <w:rPr>
          <w:sz w:val="22"/>
          <w:szCs w:val="22"/>
        </w:rPr>
      </w:pPr>
    </w:p>
    <w:p w:rsidR="009700A4" w:rsidRPr="00EE556A" w:rsidRDefault="009700A4" w:rsidP="009700A4">
      <w:pPr>
        <w:numPr>
          <w:ilvl w:val="0"/>
          <w:numId w:val="10"/>
        </w:numPr>
        <w:ind w:left="567" w:hanging="567"/>
        <w:rPr>
          <w:sz w:val="22"/>
          <w:szCs w:val="22"/>
        </w:rPr>
      </w:pPr>
      <w:r w:rsidRPr="00EE556A">
        <w:rPr>
          <w:sz w:val="22"/>
          <w:szCs w:val="22"/>
        </w:rPr>
        <w:t>Kraujo krešulių kojų venose bei kraujo krešulių plaučių kraujagyslėse gydymui ir pakartotinio kraujo krešulių susiformavimo profilaktikai</w:t>
      </w:r>
      <w:r>
        <w:rPr>
          <w:sz w:val="22"/>
          <w:szCs w:val="22"/>
        </w:rPr>
        <w:t>.</w:t>
      </w:r>
      <w:r w:rsidRPr="00EE556A">
        <w:rPr>
          <w:sz w:val="22"/>
          <w:szCs w:val="22"/>
        </w:rPr>
        <w:t xml:space="preserve"> </w:t>
      </w:r>
    </w:p>
    <w:p w:rsidR="009700A4" w:rsidRDefault="009700A4" w:rsidP="009700A4">
      <w:pPr>
        <w:ind w:left="567"/>
        <w:rPr>
          <w:sz w:val="22"/>
          <w:szCs w:val="22"/>
        </w:rPr>
      </w:pPr>
      <w:r w:rsidRPr="00EE556A">
        <w:rPr>
          <w:sz w:val="22"/>
          <w:szCs w:val="22"/>
        </w:rPr>
        <w:t xml:space="preserve">Pirmąsias 3 savaites rekomenduojama dozė yra viena </w:t>
      </w:r>
      <w:proofErr w:type="spellStart"/>
      <w:r w:rsidRPr="00EE556A">
        <w:rPr>
          <w:sz w:val="22"/>
          <w:szCs w:val="22"/>
        </w:rPr>
        <w:t>Mibrex</w:t>
      </w:r>
      <w:proofErr w:type="spellEnd"/>
      <w:r w:rsidRPr="00EE556A">
        <w:rPr>
          <w:sz w:val="22"/>
          <w:szCs w:val="22"/>
        </w:rPr>
        <w:t xml:space="preserve"> 15 mg tabletė du kartus per parą. Po 3 savaičių rekomenduojama dozė yra viena </w:t>
      </w:r>
      <w:proofErr w:type="spellStart"/>
      <w:r w:rsidRPr="00EE556A">
        <w:rPr>
          <w:sz w:val="22"/>
          <w:szCs w:val="22"/>
        </w:rPr>
        <w:t>Mibrex</w:t>
      </w:r>
      <w:proofErr w:type="spellEnd"/>
      <w:r w:rsidRPr="00EE556A">
        <w:rPr>
          <w:sz w:val="22"/>
          <w:szCs w:val="22"/>
        </w:rPr>
        <w:t xml:space="preserve"> 20 mg tabletė kartą per parą. </w:t>
      </w:r>
    </w:p>
    <w:p w:rsidR="009700A4" w:rsidRPr="00EE556A" w:rsidRDefault="009700A4" w:rsidP="009700A4">
      <w:pPr>
        <w:ind w:left="567"/>
        <w:rPr>
          <w:sz w:val="22"/>
          <w:szCs w:val="22"/>
        </w:rPr>
      </w:pPr>
      <w:r w:rsidRPr="00EE556A">
        <w:rPr>
          <w:sz w:val="22"/>
          <w:szCs w:val="22"/>
        </w:rPr>
        <w:t>Po kraujo krešulio gydymo, trukusio ne mažiau kaip 6 mėnesius, Jūsų gydytojas gali nuspręsti tęsti gydymą skiriant vieną 10</w:t>
      </w:r>
      <w:r>
        <w:rPr>
          <w:sz w:val="22"/>
          <w:szCs w:val="22"/>
        </w:rPr>
        <w:t> mg</w:t>
      </w:r>
      <w:r w:rsidRPr="00EE556A">
        <w:rPr>
          <w:sz w:val="22"/>
          <w:szCs w:val="22"/>
        </w:rPr>
        <w:t xml:space="preserve"> tabletę kartą per parą arba vieną 20</w:t>
      </w:r>
      <w:r>
        <w:rPr>
          <w:sz w:val="22"/>
          <w:szCs w:val="22"/>
        </w:rPr>
        <w:t> mg</w:t>
      </w:r>
      <w:r w:rsidRPr="00EE556A">
        <w:rPr>
          <w:sz w:val="22"/>
          <w:szCs w:val="22"/>
        </w:rPr>
        <w:t xml:space="preserve"> tabletę kartą per parą.</w:t>
      </w:r>
    </w:p>
    <w:p w:rsidR="009700A4" w:rsidRPr="00EE556A" w:rsidRDefault="009700A4" w:rsidP="009700A4">
      <w:pPr>
        <w:ind w:left="567"/>
        <w:rPr>
          <w:sz w:val="22"/>
          <w:szCs w:val="22"/>
        </w:rPr>
      </w:pPr>
      <w:r w:rsidRPr="00EE556A">
        <w:rPr>
          <w:sz w:val="22"/>
          <w:szCs w:val="22"/>
        </w:rPr>
        <w:t xml:space="preserve">Jeigu Jūsų inkstų veikla sutrikusi, gydytojas gali nuspręsti po trijų savaičių sumažinti dozę iki vienos </w:t>
      </w:r>
      <w:proofErr w:type="spellStart"/>
      <w:r w:rsidRPr="00EE556A">
        <w:rPr>
          <w:sz w:val="22"/>
          <w:szCs w:val="22"/>
        </w:rPr>
        <w:t>Mibrex</w:t>
      </w:r>
      <w:proofErr w:type="spellEnd"/>
      <w:r w:rsidRPr="00EE556A">
        <w:rPr>
          <w:sz w:val="22"/>
          <w:szCs w:val="22"/>
        </w:rPr>
        <w:t xml:space="preserve"> 15 mg tabletės kartą per parą, jei kraujavimo rizika didesnė negu naujo krešulio susiformavimo rizika.</w:t>
      </w:r>
    </w:p>
    <w:p w:rsidR="009700A4" w:rsidRPr="001A2597" w:rsidRDefault="009700A4" w:rsidP="009700A4">
      <w:pPr>
        <w:tabs>
          <w:tab w:val="clear" w:pos="567"/>
        </w:tabs>
        <w:suppressAutoHyphens w:val="0"/>
        <w:autoSpaceDE w:val="0"/>
        <w:autoSpaceDN w:val="0"/>
        <w:adjustRightInd w:val="0"/>
        <w:spacing w:line="240" w:lineRule="auto"/>
      </w:pPr>
    </w:p>
    <w:p w:rsidR="009700A4" w:rsidRPr="00ED6E5A" w:rsidRDefault="009700A4" w:rsidP="009700A4">
      <w:pPr>
        <w:pStyle w:val="Sraopastraipa"/>
        <w:numPr>
          <w:ilvl w:val="0"/>
          <w:numId w:val="12"/>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bookmarkStart w:id="0" w:name="_Hlk87962515"/>
      <w:proofErr w:type="spellStart"/>
      <w:r w:rsidRPr="00ED6E5A">
        <w:rPr>
          <w:rFonts w:eastAsiaTheme="minorHAnsi"/>
          <w:b/>
          <w:bCs/>
          <w:sz w:val="22"/>
          <w:szCs w:val="22"/>
          <w:lang w:val="en-US" w:eastAsia="en-US"/>
        </w:rPr>
        <w:t>Vaikams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ir</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paaugliams</w:t>
      </w:r>
      <w:proofErr w:type="spellEnd"/>
      <w:r w:rsidRPr="00ED6E5A">
        <w:rPr>
          <w:rFonts w:eastAsiaTheme="minorHAnsi"/>
          <w:b/>
          <w:bCs/>
          <w:sz w:val="22"/>
          <w:szCs w:val="22"/>
          <w:lang w:val="en-US" w:eastAsia="en-US"/>
        </w:rPr>
        <w:t xml:space="preserve"> </w:t>
      </w:r>
    </w:p>
    <w:p w:rsidR="009700A4" w:rsidRPr="00ED6E5A" w:rsidRDefault="009700A4" w:rsidP="009700A4">
      <w:pPr>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ab/>
      </w:r>
      <w:proofErr w:type="spellStart"/>
      <w:r>
        <w:rPr>
          <w:rFonts w:eastAsiaTheme="minorHAnsi"/>
          <w:sz w:val="22"/>
          <w:szCs w:val="22"/>
          <w:lang w:val="en-US" w:eastAsia="en-US"/>
        </w:rPr>
        <w:t>Mibrex</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priklauso</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nuo</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kūno</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svorio</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proofErr w:type="gramStart"/>
      <w:r w:rsidRPr="00ED6E5A">
        <w:rPr>
          <w:rFonts w:eastAsiaTheme="minorHAnsi"/>
          <w:sz w:val="22"/>
          <w:szCs w:val="22"/>
          <w:lang w:val="en-US" w:eastAsia="en-US"/>
        </w:rPr>
        <w:t>ją</w:t>
      </w:r>
      <w:proofErr w:type="spellEnd"/>
      <w:proofErr w:type="gram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apskaičiuos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gydytojas</w:t>
      </w:r>
      <w:proofErr w:type="spellEnd"/>
      <w:r w:rsidRPr="00ED6E5A">
        <w:rPr>
          <w:rFonts w:eastAsiaTheme="minorHAnsi"/>
          <w:sz w:val="22"/>
          <w:szCs w:val="22"/>
          <w:lang w:val="en-US" w:eastAsia="en-US"/>
        </w:rPr>
        <w:t xml:space="preserve">. </w:t>
      </w:r>
    </w:p>
    <w:p w:rsidR="009700A4" w:rsidRPr="00ED6E5A" w:rsidRDefault="009700A4" w:rsidP="009700A4">
      <w:pPr>
        <w:pStyle w:val="Sraopastraipa"/>
        <w:numPr>
          <w:ilvl w:val="0"/>
          <w:numId w:val="13"/>
        </w:numPr>
        <w:tabs>
          <w:tab w:val="clear" w:pos="567"/>
        </w:tabs>
        <w:suppressAutoHyphens w:val="0"/>
        <w:autoSpaceDE w:val="0"/>
        <w:autoSpaceDN w:val="0"/>
        <w:adjustRightInd w:val="0"/>
        <w:spacing w:line="240" w:lineRule="auto"/>
        <w:ind w:left="1134" w:hanging="567"/>
        <w:rPr>
          <w:rFonts w:eastAsiaTheme="minorHAnsi"/>
          <w:sz w:val="22"/>
          <w:szCs w:val="22"/>
          <w:lang w:val="en-US" w:eastAsia="en-US"/>
        </w:rPr>
      </w:pPr>
      <w:proofErr w:type="spellStart"/>
      <w:r w:rsidRPr="00ED6E5A">
        <w:rPr>
          <w:rFonts w:eastAsiaTheme="minorHAnsi"/>
          <w:sz w:val="22"/>
          <w:szCs w:val="22"/>
          <w:lang w:val="en-US" w:eastAsia="en-US"/>
        </w:rPr>
        <w:t>Vaikams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paaugliams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kurių</w:t>
      </w:r>
      <w:proofErr w:type="spellEnd"/>
      <w:r w:rsidRPr="00ED6E5A">
        <w:rPr>
          <w:rFonts w:eastAsiaTheme="minorHAnsi"/>
          <w:sz w:val="22"/>
          <w:szCs w:val="22"/>
          <w:lang w:val="en-US" w:eastAsia="en-US"/>
        </w:rPr>
        <w:t xml:space="preserve"> </w:t>
      </w:r>
      <w:proofErr w:type="spellStart"/>
      <w:r w:rsidRPr="00ED6E5A">
        <w:rPr>
          <w:rFonts w:eastAsiaTheme="minorHAnsi"/>
          <w:b/>
          <w:bCs/>
          <w:sz w:val="22"/>
          <w:szCs w:val="22"/>
          <w:lang w:val="en-US" w:eastAsia="en-US"/>
        </w:rPr>
        <w:t>kūno</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svoris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yra</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nuo</w:t>
      </w:r>
      <w:proofErr w:type="spellEnd"/>
      <w:r w:rsidRPr="00ED6E5A">
        <w:rPr>
          <w:rFonts w:eastAsiaTheme="minorHAnsi"/>
          <w:b/>
          <w:bCs/>
          <w:sz w:val="22"/>
          <w:szCs w:val="22"/>
          <w:lang w:val="en-US" w:eastAsia="en-US"/>
        </w:rPr>
        <w:t xml:space="preserve"> 30</w:t>
      </w:r>
      <w:r>
        <w:rPr>
          <w:rFonts w:eastAsiaTheme="minorHAnsi"/>
          <w:b/>
          <w:bCs/>
          <w:sz w:val="22"/>
          <w:szCs w:val="22"/>
          <w:lang w:val="en-US" w:eastAsia="en-US"/>
        </w:rPr>
        <w:t> </w:t>
      </w:r>
      <w:r w:rsidRPr="00ED6E5A">
        <w:rPr>
          <w:rFonts w:eastAsiaTheme="minorHAnsi"/>
          <w:b/>
          <w:bCs/>
          <w:sz w:val="22"/>
          <w:szCs w:val="22"/>
          <w:lang w:val="en-US" w:eastAsia="en-US"/>
        </w:rPr>
        <w:t xml:space="preserve">kg </w:t>
      </w:r>
      <w:proofErr w:type="spellStart"/>
      <w:r w:rsidRPr="00ED6E5A">
        <w:rPr>
          <w:rFonts w:eastAsiaTheme="minorHAnsi"/>
          <w:b/>
          <w:bCs/>
          <w:sz w:val="22"/>
          <w:szCs w:val="22"/>
          <w:lang w:val="en-US" w:eastAsia="en-US"/>
        </w:rPr>
        <w:t>iki</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mažiau</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kaip</w:t>
      </w:r>
      <w:proofErr w:type="spellEnd"/>
      <w:r w:rsidRPr="00ED6E5A">
        <w:rPr>
          <w:rFonts w:eastAsiaTheme="minorHAnsi"/>
          <w:b/>
          <w:bCs/>
          <w:sz w:val="22"/>
          <w:szCs w:val="22"/>
          <w:lang w:val="en-US" w:eastAsia="en-US"/>
        </w:rPr>
        <w:t xml:space="preserve"> 50</w:t>
      </w:r>
      <w:r>
        <w:rPr>
          <w:rFonts w:eastAsiaTheme="minorHAnsi"/>
          <w:b/>
          <w:bCs/>
          <w:sz w:val="22"/>
          <w:szCs w:val="22"/>
          <w:lang w:val="en-US" w:eastAsia="en-US"/>
        </w:rPr>
        <w:t> </w:t>
      </w:r>
      <w:r w:rsidRPr="00ED6E5A">
        <w:rPr>
          <w:rFonts w:eastAsiaTheme="minorHAnsi"/>
          <w:b/>
          <w:bCs/>
          <w:sz w:val="22"/>
          <w:szCs w:val="22"/>
          <w:lang w:val="en-US" w:eastAsia="en-US"/>
        </w:rPr>
        <w:t>kg</w:t>
      </w:r>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rekomenduojama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yra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viena</w:t>
      </w:r>
      <w:proofErr w:type="spellEnd"/>
      <w:r w:rsidRPr="00ED6E5A">
        <w:rPr>
          <w:rFonts w:eastAsiaTheme="minorHAnsi"/>
          <w:sz w:val="22"/>
          <w:szCs w:val="22"/>
          <w:lang w:val="en-US" w:eastAsia="en-US"/>
        </w:rPr>
        <w:t xml:space="preserve"> </w:t>
      </w:r>
      <w:proofErr w:type="spellStart"/>
      <w:r w:rsidRPr="00ED6E5A">
        <w:rPr>
          <w:rFonts w:eastAsiaTheme="minorHAnsi"/>
          <w:b/>
          <w:sz w:val="22"/>
          <w:szCs w:val="22"/>
          <w:lang w:val="en-US" w:eastAsia="en-US"/>
        </w:rPr>
        <w:t>Mibrex</w:t>
      </w:r>
      <w:proofErr w:type="spellEnd"/>
      <w:r w:rsidRPr="00ED6E5A">
        <w:rPr>
          <w:rFonts w:eastAsiaTheme="minorHAnsi"/>
          <w:b/>
          <w:bCs/>
          <w:sz w:val="22"/>
          <w:szCs w:val="22"/>
          <w:lang w:val="en-US" w:eastAsia="en-US"/>
        </w:rPr>
        <w:t xml:space="preserve"> 15</w:t>
      </w:r>
      <w:r>
        <w:rPr>
          <w:rFonts w:eastAsiaTheme="minorHAnsi"/>
          <w:b/>
          <w:bCs/>
          <w:sz w:val="22"/>
          <w:szCs w:val="22"/>
          <w:lang w:val="en-US" w:eastAsia="en-US"/>
        </w:rPr>
        <w:t> </w:t>
      </w:r>
      <w:r w:rsidRPr="00ED6E5A">
        <w:rPr>
          <w:rFonts w:eastAsiaTheme="minorHAnsi"/>
          <w:b/>
          <w:bCs/>
          <w:sz w:val="22"/>
          <w:szCs w:val="22"/>
          <w:lang w:val="en-US" w:eastAsia="en-US"/>
        </w:rPr>
        <w:t xml:space="preserve">mg </w:t>
      </w:r>
      <w:proofErr w:type="spellStart"/>
      <w:r w:rsidRPr="00ED6E5A">
        <w:rPr>
          <w:rFonts w:eastAsiaTheme="minorHAnsi"/>
          <w:b/>
          <w:bCs/>
          <w:sz w:val="22"/>
          <w:szCs w:val="22"/>
          <w:lang w:val="en-US" w:eastAsia="en-US"/>
        </w:rPr>
        <w:t>tabletė</w:t>
      </w:r>
      <w:proofErr w:type="spellEnd"/>
      <w:r w:rsidRPr="00ED6E5A">
        <w:rPr>
          <w:rFonts w:eastAsiaTheme="minorHAnsi"/>
          <w:b/>
          <w:bCs/>
          <w:sz w:val="22"/>
          <w:szCs w:val="22"/>
          <w:lang w:val="en-US" w:eastAsia="en-US"/>
        </w:rPr>
        <w:t xml:space="preserve"> </w:t>
      </w:r>
      <w:proofErr w:type="spellStart"/>
      <w:r w:rsidRPr="00ED6E5A">
        <w:rPr>
          <w:rFonts w:eastAsiaTheme="minorHAnsi"/>
          <w:sz w:val="22"/>
          <w:szCs w:val="22"/>
          <w:lang w:val="en-US" w:eastAsia="en-US"/>
        </w:rPr>
        <w:t>vieną</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kartą</w:t>
      </w:r>
      <w:proofErr w:type="spellEnd"/>
      <w:r w:rsidRPr="00ED6E5A">
        <w:rPr>
          <w:rFonts w:eastAsiaTheme="minorHAnsi"/>
          <w:sz w:val="22"/>
          <w:szCs w:val="22"/>
          <w:lang w:val="en-US" w:eastAsia="en-US"/>
        </w:rPr>
        <w:t xml:space="preserve"> per </w:t>
      </w:r>
      <w:proofErr w:type="spellStart"/>
      <w:r w:rsidRPr="00ED6E5A">
        <w:rPr>
          <w:rFonts w:eastAsiaTheme="minorHAnsi"/>
          <w:sz w:val="22"/>
          <w:szCs w:val="22"/>
          <w:lang w:val="en-US" w:eastAsia="en-US"/>
        </w:rPr>
        <w:t>parą</w:t>
      </w:r>
      <w:proofErr w:type="spellEnd"/>
      <w:r w:rsidRPr="00ED6E5A">
        <w:rPr>
          <w:rFonts w:eastAsiaTheme="minorHAnsi"/>
          <w:sz w:val="22"/>
          <w:szCs w:val="22"/>
          <w:lang w:val="en-US" w:eastAsia="en-US"/>
        </w:rPr>
        <w:t xml:space="preserve">. </w:t>
      </w:r>
    </w:p>
    <w:p w:rsidR="009700A4" w:rsidRPr="00ED6E5A" w:rsidRDefault="009700A4" w:rsidP="009700A4">
      <w:pPr>
        <w:pStyle w:val="Sraopastraipa"/>
        <w:numPr>
          <w:ilvl w:val="0"/>
          <w:numId w:val="13"/>
        </w:numPr>
        <w:tabs>
          <w:tab w:val="clear" w:pos="567"/>
        </w:tabs>
        <w:suppressAutoHyphens w:val="0"/>
        <w:autoSpaceDE w:val="0"/>
        <w:autoSpaceDN w:val="0"/>
        <w:adjustRightInd w:val="0"/>
        <w:spacing w:line="240" w:lineRule="auto"/>
        <w:ind w:left="1134" w:hanging="567"/>
        <w:rPr>
          <w:rFonts w:eastAsiaTheme="minorHAnsi"/>
          <w:sz w:val="22"/>
          <w:szCs w:val="22"/>
          <w:lang w:val="en-US" w:eastAsia="en-US"/>
        </w:rPr>
      </w:pPr>
      <w:proofErr w:type="spellStart"/>
      <w:r w:rsidRPr="00ED6E5A">
        <w:rPr>
          <w:rFonts w:eastAsiaTheme="minorHAnsi"/>
          <w:sz w:val="22"/>
          <w:szCs w:val="22"/>
          <w:lang w:val="en-US" w:eastAsia="en-US"/>
        </w:rPr>
        <w:t>Vaikams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paaugliams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kurių</w:t>
      </w:r>
      <w:proofErr w:type="spellEnd"/>
      <w:r w:rsidRPr="00ED6E5A">
        <w:rPr>
          <w:rFonts w:eastAsiaTheme="minorHAnsi"/>
          <w:sz w:val="22"/>
          <w:szCs w:val="22"/>
          <w:lang w:val="en-US" w:eastAsia="en-US"/>
        </w:rPr>
        <w:t xml:space="preserve"> </w:t>
      </w:r>
      <w:proofErr w:type="spellStart"/>
      <w:r w:rsidRPr="00ED6E5A">
        <w:rPr>
          <w:rFonts w:eastAsiaTheme="minorHAnsi"/>
          <w:b/>
          <w:bCs/>
          <w:sz w:val="22"/>
          <w:szCs w:val="22"/>
          <w:lang w:val="en-US" w:eastAsia="en-US"/>
        </w:rPr>
        <w:t>kūno</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svoris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yra</w:t>
      </w:r>
      <w:proofErr w:type="spellEnd"/>
      <w:r w:rsidRPr="00ED6E5A">
        <w:rPr>
          <w:rFonts w:eastAsiaTheme="minorHAnsi"/>
          <w:b/>
          <w:bCs/>
          <w:sz w:val="22"/>
          <w:szCs w:val="22"/>
          <w:lang w:val="en-US" w:eastAsia="en-US"/>
        </w:rPr>
        <w:t xml:space="preserve"> 50</w:t>
      </w:r>
      <w:r>
        <w:rPr>
          <w:rFonts w:eastAsiaTheme="minorHAnsi"/>
          <w:b/>
          <w:bCs/>
          <w:sz w:val="22"/>
          <w:szCs w:val="22"/>
          <w:lang w:val="en-US" w:eastAsia="en-US"/>
        </w:rPr>
        <w:t> </w:t>
      </w:r>
      <w:r w:rsidRPr="00ED6E5A">
        <w:rPr>
          <w:rFonts w:eastAsiaTheme="minorHAnsi"/>
          <w:b/>
          <w:bCs/>
          <w:sz w:val="22"/>
          <w:szCs w:val="22"/>
          <w:lang w:val="en-US" w:eastAsia="en-US"/>
        </w:rPr>
        <w:t xml:space="preserve">kg </w:t>
      </w:r>
      <w:proofErr w:type="spellStart"/>
      <w:r w:rsidRPr="00ED6E5A">
        <w:rPr>
          <w:rFonts w:eastAsiaTheme="minorHAnsi"/>
          <w:b/>
          <w:bCs/>
          <w:sz w:val="22"/>
          <w:szCs w:val="22"/>
          <w:lang w:val="en-US" w:eastAsia="en-US"/>
        </w:rPr>
        <w:t>arba</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daugiau</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rekomenduojama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yra</w:t>
      </w:r>
      <w:proofErr w:type="spellEnd"/>
      <w:r>
        <w:rPr>
          <w:rFonts w:eastAsiaTheme="minorHAnsi"/>
          <w:sz w:val="22"/>
          <w:szCs w:val="22"/>
          <w:lang w:val="en-US" w:eastAsia="en-US"/>
        </w:rPr>
        <w:t xml:space="preserve"> </w:t>
      </w:r>
      <w:proofErr w:type="spellStart"/>
      <w:r w:rsidRPr="00ED6E5A">
        <w:rPr>
          <w:rFonts w:eastAsiaTheme="minorHAnsi"/>
          <w:sz w:val="22"/>
          <w:szCs w:val="22"/>
          <w:lang w:val="en-US" w:eastAsia="en-US"/>
        </w:rPr>
        <w:t>viena</w:t>
      </w:r>
      <w:proofErr w:type="spellEnd"/>
      <w:r w:rsidRPr="00ED6E5A">
        <w:rPr>
          <w:rFonts w:eastAsiaTheme="minorHAnsi"/>
          <w:sz w:val="22"/>
          <w:szCs w:val="22"/>
          <w:lang w:val="en-US" w:eastAsia="en-US"/>
        </w:rPr>
        <w:t xml:space="preserve"> </w:t>
      </w:r>
      <w:proofErr w:type="spellStart"/>
      <w:r w:rsidRPr="00ED6E5A">
        <w:rPr>
          <w:rFonts w:eastAsiaTheme="minorHAnsi"/>
          <w:b/>
          <w:sz w:val="22"/>
          <w:szCs w:val="22"/>
          <w:lang w:val="en-US" w:eastAsia="en-US"/>
        </w:rPr>
        <w:t>Mibrex</w:t>
      </w:r>
      <w:proofErr w:type="spellEnd"/>
      <w:r w:rsidRPr="00ED6E5A">
        <w:rPr>
          <w:rFonts w:eastAsiaTheme="minorHAnsi"/>
          <w:b/>
          <w:bCs/>
          <w:sz w:val="22"/>
          <w:szCs w:val="22"/>
          <w:lang w:val="en-US" w:eastAsia="en-US"/>
        </w:rPr>
        <w:t xml:space="preserve"> 20</w:t>
      </w:r>
      <w:r>
        <w:rPr>
          <w:rFonts w:eastAsiaTheme="minorHAnsi"/>
          <w:b/>
          <w:bCs/>
          <w:sz w:val="22"/>
          <w:szCs w:val="22"/>
          <w:lang w:val="en-US" w:eastAsia="en-US"/>
        </w:rPr>
        <w:t> </w:t>
      </w:r>
      <w:r w:rsidRPr="00ED6E5A">
        <w:rPr>
          <w:rFonts w:eastAsiaTheme="minorHAnsi"/>
          <w:b/>
          <w:bCs/>
          <w:sz w:val="22"/>
          <w:szCs w:val="22"/>
          <w:lang w:val="en-US" w:eastAsia="en-US"/>
        </w:rPr>
        <w:t xml:space="preserve">mg </w:t>
      </w:r>
      <w:proofErr w:type="spellStart"/>
      <w:r w:rsidRPr="00ED6E5A">
        <w:rPr>
          <w:rFonts w:eastAsiaTheme="minorHAnsi"/>
          <w:b/>
          <w:bCs/>
          <w:sz w:val="22"/>
          <w:szCs w:val="22"/>
          <w:lang w:val="en-US" w:eastAsia="en-US"/>
        </w:rPr>
        <w:t>tabletė</w:t>
      </w:r>
      <w:proofErr w:type="spellEnd"/>
      <w:r w:rsidRPr="00ED6E5A">
        <w:rPr>
          <w:rFonts w:eastAsiaTheme="minorHAnsi"/>
          <w:b/>
          <w:bCs/>
          <w:sz w:val="22"/>
          <w:szCs w:val="22"/>
          <w:lang w:val="en-US" w:eastAsia="en-US"/>
        </w:rPr>
        <w:t xml:space="preserve"> </w:t>
      </w:r>
      <w:proofErr w:type="spellStart"/>
      <w:r w:rsidRPr="00ED6E5A">
        <w:rPr>
          <w:rFonts w:eastAsiaTheme="minorHAnsi"/>
          <w:sz w:val="22"/>
          <w:szCs w:val="22"/>
          <w:lang w:val="en-US" w:eastAsia="en-US"/>
        </w:rPr>
        <w:t>vieną</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kartą</w:t>
      </w:r>
      <w:proofErr w:type="spellEnd"/>
      <w:r w:rsidRPr="00ED6E5A">
        <w:rPr>
          <w:rFonts w:eastAsiaTheme="minorHAnsi"/>
          <w:sz w:val="22"/>
          <w:szCs w:val="22"/>
          <w:lang w:val="en-US" w:eastAsia="en-US"/>
        </w:rPr>
        <w:t xml:space="preserve"> per </w:t>
      </w:r>
      <w:proofErr w:type="spellStart"/>
      <w:r w:rsidRPr="00ED6E5A">
        <w:rPr>
          <w:rFonts w:eastAsiaTheme="minorHAnsi"/>
          <w:sz w:val="22"/>
          <w:szCs w:val="22"/>
          <w:lang w:val="en-US" w:eastAsia="en-US"/>
        </w:rPr>
        <w:t>parą</w:t>
      </w:r>
      <w:proofErr w:type="spellEnd"/>
      <w:r w:rsidRPr="00ED6E5A">
        <w:rPr>
          <w:rFonts w:eastAsiaTheme="minorHAnsi"/>
          <w:sz w:val="22"/>
          <w:szCs w:val="22"/>
          <w:lang w:val="en-US" w:eastAsia="en-US"/>
        </w:rPr>
        <w:t xml:space="preserve">. </w:t>
      </w:r>
    </w:p>
    <w:p w:rsidR="009700A4" w:rsidRPr="007B17BF" w:rsidRDefault="009700A4" w:rsidP="009700A4">
      <w:pPr>
        <w:tabs>
          <w:tab w:val="clear" w:pos="567"/>
        </w:tabs>
        <w:suppressAutoHyphens w:val="0"/>
        <w:autoSpaceDE w:val="0"/>
        <w:autoSpaceDN w:val="0"/>
        <w:adjustRightInd w:val="0"/>
        <w:spacing w:line="240" w:lineRule="auto"/>
        <w:ind w:left="567"/>
        <w:rPr>
          <w:rFonts w:eastAsiaTheme="minorHAnsi"/>
          <w:sz w:val="22"/>
          <w:lang w:val="en-US"/>
        </w:rPr>
      </w:pPr>
      <w:proofErr w:type="spellStart"/>
      <w:r w:rsidRPr="007B17BF">
        <w:rPr>
          <w:rFonts w:eastAsiaTheme="minorHAnsi"/>
          <w:sz w:val="22"/>
          <w:lang w:val="en-US"/>
        </w:rPr>
        <w:t>Kiekvieną</w:t>
      </w:r>
      <w:proofErr w:type="spellEnd"/>
      <w:r w:rsidRPr="007B17BF">
        <w:rPr>
          <w:rFonts w:eastAsiaTheme="minorHAnsi"/>
          <w:sz w:val="22"/>
          <w:lang w:val="en-US"/>
        </w:rPr>
        <w:t xml:space="preserve"> </w:t>
      </w:r>
      <w:proofErr w:type="spellStart"/>
      <w:r w:rsidRPr="007B17BF">
        <w:rPr>
          <w:rFonts w:eastAsiaTheme="minorHAnsi"/>
          <w:sz w:val="22"/>
          <w:lang w:val="en-US"/>
        </w:rPr>
        <w:t>Mibrex</w:t>
      </w:r>
      <w:proofErr w:type="spellEnd"/>
      <w:r w:rsidRPr="007B17BF">
        <w:rPr>
          <w:rFonts w:eastAsiaTheme="minorHAnsi"/>
          <w:sz w:val="22"/>
          <w:lang w:val="en-US"/>
        </w:rPr>
        <w:t xml:space="preserve"> </w:t>
      </w:r>
      <w:proofErr w:type="spellStart"/>
      <w:r w:rsidRPr="007B17BF">
        <w:rPr>
          <w:rFonts w:eastAsiaTheme="minorHAnsi"/>
          <w:sz w:val="22"/>
          <w:lang w:val="en-US"/>
        </w:rPr>
        <w:t>dozę</w:t>
      </w:r>
      <w:proofErr w:type="spellEnd"/>
      <w:r w:rsidRPr="007B17BF">
        <w:rPr>
          <w:rFonts w:eastAsiaTheme="minorHAnsi"/>
          <w:sz w:val="22"/>
          <w:lang w:val="en-US"/>
        </w:rPr>
        <w:t xml:space="preserve"> </w:t>
      </w:r>
      <w:proofErr w:type="spellStart"/>
      <w:r w:rsidRPr="007B17BF">
        <w:rPr>
          <w:rFonts w:eastAsiaTheme="minorHAnsi"/>
          <w:sz w:val="22"/>
          <w:lang w:val="en-US"/>
        </w:rPr>
        <w:t>vartokite</w:t>
      </w:r>
      <w:proofErr w:type="spellEnd"/>
      <w:r w:rsidRPr="007B17BF">
        <w:rPr>
          <w:rFonts w:eastAsiaTheme="minorHAnsi"/>
          <w:sz w:val="22"/>
          <w:lang w:val="en-US"/>
        </w:rPr>
        <w:t xml:space="preserve"> </w:t>
      </w:r>
      <w:proofErr w:type="spellStart"/>
      <w:r w:rsidRPr="007B17BF">
        <w:rPr>
          <w:rFonts w:eastAsiaTheme="minorHAnsi"/>
          <w:sz w:val="22"/>
          <w:lang w:val="en-US"/>
        </w:rPr>
        <w:t>užsigerdami</w:t>
      </w:r>
      <w:proofErr w:type="spellEnd"/>
      <w:r w:rsidRPr="007B17BF">
        <w:rPr>
          <w:rFonts w:eastAsiaTheme="minorHAnsi"/>
          <w:sz w:val="22"/>
          <w:lang w:val="en-US"/>
        </w:rPr>
        <w:t xml:space="preserve"> </w:t>
      </w:r>
      <w:proofErr w:type="spellStart"/>
      <w:r w:rsidRPr="007B17BF">
        <w:rPr>
          <w:rFonts w:eastAsiaTheme="minorHAnsi"/>
          <w:sz w:val="22"/>
          <w:lang w:val="en-US"/>
        </w:rPr>
        <w:t>valgio</w:t>
      </w:r>
      <w:proofErr w:type="spellEnd"/>
      <w:r w:rsidRPr="007B17BF">
        <w:rPr>
          <w:rFonts w:eastAsiaTheme="minorHAnsi"/>
          <w:sz w:val="22"/>
          <w:lang w:val="en-US"/>
        </w:rPr>
        <w:t xml:space="preserve"> </w:t>
      </w:r>
      <w:proofErr w:type="spellStart"/>
      <w:r w:rsidRPr="007B17BF">
        <w:rPr>
          <w:rFonts w:eastAsiaTheme="minorHAnsi"/>
          <w:sz w:val="22"/>
          <w:lang w:val="en-US"/>
        </w:rPr>
        <w:t>metu</w:t>
      </w:r>
      <w:proofErr w:type="spellEnd"/>
      <w:r w:rsidRPr="007B17BF">
        <w:rPr>
          <w:rFonts w:eastAsiaTheme="minorHAnsi"/>
          <w:sz w:val="22"/>
          <w:lang w:val="en-US"/>
        </w:rPr>
        <w:t xml:space="preserve"> (</w:t>
      </w:r>
      <w:proofErr w:type="spellStart"/>
      <w:proofErr w:type="gramStart"/>
      <w:r w:rsidRPr="007B17BF">
        <w:rPr>
          <w:rFonts w:eastAsiaTheme="minorHAnsi"/>
          <w:sz w:val="22"/>
          <w:lang w:val="en-US"/>
        </w:rPr>
        <w:t>pvz</w:t>
      </w:r>
      <w:proofErr w:type="spellEnd"/>
      <w:r w:rsidRPr="007B17BF">
        <w:rPr>
          <w:rFonts w:eastAsiaTheme="minorHAnsi"/>
          <w:sz w:val="22"/>
          <w:lang w:val="en-US"/>
        </w:rPr>
        <w:t>.,</w:t>
      </w:r>
      <w:proofErr w:type="gramEnd"/>
      <w:r w:rsidRPr="007B17BF">
        <w:rPr>
          <w:rFonts w:eastAsiaTheme="minorHAnsi"/>
          <w:sz w:val="22"/>
          <w:lang w:val="en-US"/>
        </w:rPr>
        <w:t xml:space="preserve"> </w:t>
      </w:r>
      <w:proofErr w:type="spellStart"/>
      <w:r w:rsidRPr="007B17BF">
        <w:rPr>
          <w:rFonts w:eastAsiaTheme="minorHAnsi"/>
          <w:sz w:val="22"/>
          <w:lang w:val="en-US"/>
        </w:rPr>
        <w:t>vandeniu</w:t>
      </w:r>
      <w:proofErr w:type="spellEnd"/>
      <w:r w:rsidRPr="007B17BF">
        <w:rPr>
          <w:rFonts w:eastAsiaTheme="minorHAnsi"/>
          <w:sz w:val="22"/>
          <w:lang w:val="en-US"/>
        </w:rPr>
        <w:t xml:space="preserve"> </w:t>
      </w:r>
      <w:proofErr w:type="spellStart"/>
      <w:r w:rsidRPr="007B17BF">
        <w:rPr>
          <w:rFonts w:eastAsiaTheme="minorHAnsi"/>
          <w:sz w:val="22"/>
          <w:lang w:val="en-US"/>
        </w:rPr>
        <w:t>ar</w:t>
      </w:r>
      <w:proofErr w:type="spellEnd"/>
      <w:r w:rsidRPr="007B17BF">
        <w:rPr>
          <w:rFonts w:eastAsiaTheme="minorHAnsi"/>
          <w:sz w:val="22"/>
          <w:lang w:val="en-US"/>
        </w:rPr>
        <w:t xml:space="preserve"> </w:t>
      </w:r>
      <w:proofErr w:type="spellStart"/>
      <w:r w:rsidRPr="007B17BF">
        <w:rPr>
          <w:rFonts w:eastAsiaTheme="minorHAnsi"/>
          <w:sz w:val="22"/>
          <w:lang w:val="en-US"/>
        </w:rPr>
        <w:t>sultimis</w:t>
      </w:r>
      <w:proofErr w:type="spellEnd"/>
      <w:r w:rsidRPr="007B17BF">
        <w:rPr>
          <w:rFonts w:eastAsiaTheme="minorHAnsi"/>
          <w:sz w:val="22"/>
          <w:lang w:val="en-US"/>
        </w:rPr>
        <w:t xml:space="preserve">). </w:t>
      </w:r>
      <w:proofErr w:type="spellStart"/>
      <w:r w:rsidRPr="007B17BF">
        <w:rPr>
          <w:rFonts w:eastAsiaTheme="minorHAnsi"/>
          <w:sz w:val="22"/>
          <w:lang w:val="en-US"/>
        </w:rPr>
        <w:t>Tabletes</w:t>
      </w:r>
      <w:proofErr w:type="spellEnd"/>
      <w:r w:rsidRPr="007B17BF">
        <w:rPr>
          <w:rFonts w:eastAsiaTheme="minorHAnsi"/>
          <w:sz w:val="22"/>
          <w:lang w:val="en-US"/>
        </w:rPr>
        <w:t xml:space="preserve"> </w:t>
      </w:r>
      <w:proofErr w:type="spellStart"/>
      <w:r w:rsidRPr="007B17BF">
        <w:rPr>
          <w:rFonts w:eastAsiaTheme="minorHAnsi"/>
          <w:sz w:val="22"/>
          <w:lang w:val="en-US"/>
        </w:rPr>
        <w:t>vartokite</w:t>
      </w:r>
      <w:proofErr w:type="spellEnd"/>
      <w:r w:rsidRPr="007B17BF">
        <w:rPr>
          <w:rFonts w:eastAsiaTheme="minorHAnsi"/>
          <w:sz w:val="22"/>
          <w:lang w:val="en-US"/>
        </w:rPr>
        <w:t xml:space="preserve"> </w:t>
      </w:r>
      <w:proofErr w:type="spellStart"/>
      <w:r w:rsidRPr="007B17BF">
        <w:rPr>
          <w:rFonts w:eastAsiaTheme="minorHAnsi"/>
          <w:sz w:val="22"/>
          <w:lang w:val="en-US"/>
        </w:rPr>
        <w:t>kasdien</w:t>
      </w:r>
      <w:proofErr w:type="spellEnd"/>
      <w:r w:rsidRPr="007B17BF">
        <w:rPr>
          <w:rFonts w:eastAsiaTheme="minorHAnsi"/>
          <w:sz w:val="22"/>
          <w:lang w:val="en-US"/>
        </w:rPr>
        <w:t xml:space="preserve"> </w:t>
      </w:r>
      <w:proofErr w:type="spellStart"/>
      <w:r w:rsidRPr="007B17BF">
        <w:rPr>
          <w:rFonts w:eastAsiaTheme="minorHAnsi"/>
          <w:sz w:val="22"/>
          <w:lang w:val="en-US"/>
        </w:rPr>
        <w:t>maždaug</w:t>
      </w:r>
      <w:proofErr w:type="spellEnd"/>
      <w:r w:rsidRPr="007B17BF">
        <w:rPr>
          <w:rFonts w:eastAsiaTheme="minorHAnsi"/>
          <w:sz w:val="22"/>
          <w:lang w:val="en-US"/>
        </w:rPr>
        <w:t xml:space="preserve"> </w:t>
      </w:r>
      <w:proofErr w:type="spellStart"/>
      <w:r w:rsidRPr="007B17BF">
        <w:rPr>
          <w:rFonts w:eastAsiaTheme="minorHAnsi"/>
          <w:sz w:val="22"/>
          <w:lang w:val="en-US"/>
        </w:rPr>
        <w:t>tuo</w:t>
      </w:r>
      <w:proofErr w:type="spellEnd"/>
      <w:r w:rsidRPr="007B17BF">
        <w:rPr>
          <w:rFonts w:eastAsiaTheme="minorHAnsi"/>
          <w:sz w:val="22"/>
          <w:lang w:val="en-US"/>
        </w:rPr>
        <w:t xml:space="preserve"> </w:t>
      </w:r>
      <w:proofErr w:type="spellStart"/>
      <w:r w:rsidRPr="007B17BF">
        <w:rPr>
          <w:rFonts w:eastAsiaTheme="minorHAnsi"/>
          <w:sz w:val="22"/>
          <w:lang w:val="en-US"/>
        </w:rPr>
        <w:t>pačiu</w:t>
      </w:r>
      <w:proofErr w:type="spellEnd"/>
      <w:r w:rsidRPr="007B17BF">
        <w:rPr>
          <w:rFonts w:eastAsiaTheme="minorHAnsi"/>
          <w:sz w:val="22"/>
          <w:lang w:val="en-US"/>
        </w:rPr>
        <w:t xml:space="preserve"> </w:t>
      </w:r>
      <w:proofErr w:type="spellStart"/>
      <w:r w:rsidRPr="007B17BF">
        <w:rPr>
          <w:rFonts w:eastAsiaTheme="minorHAnsi"/>
          <w:sz w:val="22"/>
          <w:lang w:val="en-US"/>
        </w:rPr>
        <w:t>metu</w:t>
      </w:r>
      <w:proofErr w:type="spellEnd"/>
      <w:r w:rsidRPr="007B17BF">
        <w:rPr>
          <w:rFonts w:eastAsiaTheme="minorHAnsi"/>
          <w:sz w:val="22"/>
          <w:lang w:val="en-US"/>
        </w:rPr>
        <w:t xml:space="preserve">. </w:t>
      </w:r>
      <w:proofErr w:type="spellStart"/>
      <w:r w:rsidRPr="007B17BF">
        <w:rPr>
          <w:rFonts w:eastAsiaTheme="minorHAnsi"/>
          <w:sz w:val="22"/>
          <w:lang w:val="en-US"/>
        </w:rPr>
        <w:t>Apsvarstykite</w:t>
      </w:r>
      <w:proofErr w:type="spellEnd"/>
      <w:r w:rsidRPr="007B17BF">
        <w:rPr>
          <w:rFonts w:eastAsiaTheme="minorHAnsi"/>
          <w:sz w:val="22"/>
          <w:lang w:val="en-US"/>
        </w:rPr>
        <w:t xml:space="preserve">, </w:t>
      </w:r>
      <w:proofErr w:type="spellStart"/>
      <w:r w:rsidRPr="007B17BF">
        <w:rPr>
          <w:rFonts w:eastAsiaTheme="minorHAnsi"/>
          <w:sz w:val="22"/>
          <w:lang w:val="en-US"/>
        </w:rPr>
        <w:t>ar</w:t>
      </w:r>
      <w:proofErr w:type="spellEnd"/>
      <w:r w:rsidRPr="007B17BF">
        <w:rPr>
          <w:rFonts w:eastAsiaTheme="minorHAnsi"/>
          <w:sz w:val="22"/>
          <w:lang w:val="en-US"/>
        </w:rPr>
        <w:t xml:space="preserve"> </w:t>
      </w:r>
      <w:proofErr w:type="spellStart"/>
      <w:r w:rsidRPr="007B17BF">
        <w:rPr>
          <w:rFonts w:eastAsiaTheme="minorHAnsi"/>
          <w:sz w:val="22"/>
          <w:lang w:val="en-US"/>
        </w:rPr>
        <w:t>nevertėtų</w:t>
      </w:r>
      <w:proofErr w:type="spellEnd"/>
      <w:r w:rsidRPr="007B17BF">
        <w:rPr>
          <w:rFonts w:eastAsiaTheme="minorHAnsi"/>
          <w:sz w:val="22"/>
          <w:lang w:val="en-US"/>
        </w:rPr>
        <w:t xml:space="preserve"> </w:t>
      </w:r>
      <w:proofErr w:type="spellStart"/>
      <w:r w:rsidRPr="007B17BF">
        <w:rPr>
          <w:rFonts w:eastAsiaTheme="minorHAnsi"/>
          <w:sz w:val="22"/>
          <w:lang w:val="en-US"/>
        </w:rPr>
        <w:t>nustatyti</w:t>
      </w:r>
      <w:proofErr w:type="spellEnd"/>
      <w:r w:rsidRPr="007B17BF">
        <w:rPr>
          <w:rFonts w:eastAsiaTheme="minorHAnsi"/>
          <w:sz w:val="22"/>
          <w:lang w:val="en-US"/>
        </w:rPr>
        <w:t xml:space="preserve"> </w:t>
      </w:r>
      <w:proofErr w:type="spellStart"/>
      <w:r w:rsidRPr="007B17BF">
        <w:rPr>
          <w:rFonts w:eastAsiaTheme="minorHAnsi"/>
          <w:sz w:val="22"/>
          <w:lang w:val="en-US"/>
        </w:rPr>
        <w:t>žadintuvo</w:t>
      </w:r>
      <w:proofErr w:type="spellEnd"/>
      <w:r w:rsidRPr="007B17BF">
        <w:rPr>
          <w:rFonts w:eastAsiaTheme="minorHAnsi"/>
          <w:sz w:val="22"/>
          <w:lang w:val="en-US"/>
        </w:rPr>
        <w:t xml:space="preserve"> </w:t>
      </w:r>
      <w:proofErr w:type="spellStart"/>
      <w:r w:rsidRPr="007B17BF">
        <w:rPr>
          <w:rFonts w:eastAsiaTheme="minorHAnsi"/>
          <w:sz w:val="22"/>
          <w:lang w:val="en-US"/>
        </w:rPr>
        <w:t>priminimui</w:t>
      </w:r>
      <w:proofErr w:type="spellEnd"/>
      <w:r w:rsidRPr="007B17BF">
        <w:rPr>
          <w:rFonts w:eastAsiaTheme="minorHAnsi"/>
          <w:sz w:val="22"/>
          <w:lang w:val="en-US"/>
        </w:rPr>
        <w:t xml:space="preserve">. </w:t>
      </w:r>
    </w:p>
    <w:p w:rsidR="009700A4" w:rsidRPr="007B17BF" w:rsidRDefault="009700A4" w:rsidP="009700A4">
      <w:pPr>
        <w:suppressAutoHyphens w:val="0"/>
        <w:autoSpaceDE w:val="0"/>
        <w:autoSpaceDN w:val="0"/>
        <w:adjustRightInd w:val="0"/>
        <w:spacing w:line="240" w:lineRule="auto"/>
        <w:ind w:left="567"/>
        <w:rPr>
          <w:rFonts w:eastAsiaTheme="minorHAnsi"/>
          <w:sz w:val="22"/>
          <w:lang w:val="en-US"/>
        </w:rPr>
      </w:pPr>
      <w:proofErr w:type="spellStart"/>
      <w:r w:rsidRPr="007B17BF">
        <w:rPr>
          <w:rFonts w:eastAsiaTheme="minorHAnsi"/>
          <w:sz w:val="22"/>
          <w:lang w:val="en-US"/>
        </w:rPr>
        <w:t>Tėvams</w:t>
      </w:r>
      <w:proofErr w:type="spellEnd"/>
      <w:r w:rsidRPr="007B17BF">
        <w:rPr>
          <w:rFonts w:eastAsiaTheme="minorHAnsi"/>
          <w:sz w:val="22"/>
          <w:lang w:val="en-US"/>
        </w:rPr>
        <w:t xml:space="preserve"> </w:t>
      </w:r>
      <w:proofErr w:type="spellStart"/>
      <w:r w:rsidRPr="007B17BF">
        <w:rPr>
          <w:rFonts w:eastAsiaTheme="minorHAnsi"/>
          <w:sz w:val="22"/>
          <w:lang w:val="en-US"/>
        </w:rPr>
        <w:t>arba</w:t>
      </w:r>
      <w:proofErr w:type="spellEnd"/>
      <w:r w:rsidRPr="007B17BF">
        <w:rPr>
          <w:rFonts w:eastAsiaTheme="minorHAnsi"/>
          <w:sz w:val="22"/>
          <w:lang w:val="en-US"/>
        </w:rPr>
        <w:t xml:space="preserve"> </w:t>
      </w:r>
      <w:proofErr w:type="spellStart"/>
      <w:r w:rsidRPr="007B17BF">
        <w:rPr>
          <w:rFonts w:eastAsiaTheme="minorHAnsi"/>
          <w:sz w:val="22"/>
          <w:lang w:val="en-US"/>
        </w:rPr>
        <w:t>globėjams</w:t>
      </w:r>
      <w:proofErr w:type="spellEnd"/>
      <w:r w:rsidRPr="007B17BF">
        <w:rPr>
          <w:rFonts w:eastAsiaTheme="minorHAnsi"/>
          <w:sz w:val="22"/>
          <w:lang w:val="en-US"/>
        </w:rPr>
        <w:t xml:space="preserve">: </w:t>
      </w:r>
      <w:proofErr w:type="spellStart"/>
      <w:r w:rsidRPr="007B17BF">
        <w:rPr>
          <w:rFonts w:eastAsiaTheme="minorHAnsi"/>
          <w:sz w:val="22"/>
          <w:lang w:val="en-US"/>
        </w:rPr>
        <w:t>stebėkite</w:t>
      </w:r>
      <w:proofErr w:type="spellEnd"/>
      <w:r w:rsidRPr="007B17BF">
        <w:rPr>
          <w:rFonts w:eastAsiaTheme="minorHAnsi"/>
          <w:sz w:val="22"/>
          <w:lang w:val="en-US"/>
        </w:rPr>
        <w:t xml:space="preserve"> </w:t>
      </w:r>
      <w:proofErr w:type="spellStart"/>
      <w:r w:rsidRPr="007B17BF">
        <w:rPr>
          <w:rFonts w:eastAsiaTheme="minorHAnsi"/>
          <w:sz w:val="22"/>
          <w:lang w:val="en-US"/>
        </w:rPr>
        <w:t>vaiką</w:t>
      </w:r>
      <w:proofErr w:type="spellEnd"/>
      <w:r w:rsidRPr="007B17BF">
        <w:rPr>
          <w:rFonts w:eastAsiaTheme="minorHAnsi"/>
          <w:sz w:val="22"/>
          <w:lang w:val="en-US"/>
        </w:rPr>
        <w:t xml:space="preserve">, </w:t>
      </w:r>
      <w:proofErr w:type="spellStart"/>
      <w:r w:rsidRPr="007B17BF">
        <w:rPr>
          <w:rFonts w:eastAsiaTheme="minorHAnsi"/>
          <w:sz w:val="22"/>
          <w:lang w:val="en-US"/>
        </w:rPr>
        <w:t>kad</w:t>
      </w:r>
      <w:proofErr w:type="spellEnd"/>
      <w:r w:rsidRPr="007B17BF">
        <w:rPr>
          <w:rFonts w:eastAsiaTheme="minorHAnsi"/>
          <w:sz w:val="22"/>
          <w:lang w:val="en-US"/>
        </w:rPr>
        <w:t xml:space="preserve"> </w:t>
      </w:r>
      <w:proofErr w:type="spellStart"/>
      <w:r w:rsidRPr="007B17BF">
        <w:rPr>
          <w:rFonts w:eastAsiaTheme="minorHAnsi"/>
          <w:sz w:val="22"/>
          <w:lang w:val="en-US"/>
        </w:rPr>
        <w:t>būtų</w:t>
      </w:r>
      <w:proofErr w:type="spellEnd"/>
      <w:r w:rsidRPr="007B17BF">
        <w:rPr>
          <w:rFonts w:eastAsiaTheme="minorHAnsi"/>
          <w:sz w:val="22"/>
          <w:lang w:val="en-US"/>
        </w:rPr>
        <w:t xml:space="preserve"> </w:t>
      </w:r>
      <w:proofErr w:type="spellStart"/>
      <w:r w:rsidRPr="007B17BF">
        <w:rPr>
          <w:rFonts w:eastAsiaTheme="minorHAnsi"/>
          <w:sz w:val="22"/>
          <w:lang w:val="en-US"/>
        </w:rPr>
        <w:t>užtikrintas</w:t>
      </w:r>
      <w:proofErr w:type="spellEnd"/>
      <w:r w:rsidRPr="007B17BF">
        <w:rPr>
          <w:rFonts w:eastAsiaTheme="minorHAnsi"/>
          <w:sz w:val="22"/>
          <w:lang w:val="en-US"/>
        </w:rPr>
        <w:t xml:space="preserve"> </w:t>
      </w:r>
      <w:proofErr w:type="spellStart"/>
      <w:r w:rsidRPr="007B17BF">
        <w:rPr>
          <w:rFonts w:eastAsiaTheme="minorHAnsi"/>
          <w:sz w:val="22"/>
          <w:lang w:val="en-US"/>
        </w:rPr>
        <w:t>pilnos</w:t>
      </w:r>
      <w:proofErr w:type="spellEnd"/>
      <w:r w:rsidRPr="007B17BF">
        <w:rPr>
          <w:rFonts w:eastAsiaTheme="minorHAnsi"/>
          <w:sz w:val="22"/>
          <w:lang w:val="en-US"/>
        </w:rPr>
        <w:t xml:space="preserve"> </w:t>
      </w:r>
      <w:proofErr w:type="spellStart"/>
      <w:r w:rsidRPr="007B17BF">
        <w:rPr>
          <w:rFonts w:eastAsiaTheme="minorHAnsi"/>
          <w:sz w:val="22"/>
          <w:lang w:val="en-US"/>
        </w:rPr>
        <w:t>dozės</w:t>
      </w:r>
      <w:proofErr w:type="spellEnd"/>
      <w:r w:rsidRPr="007B17BF">
        <w:rPr>
          <w:rFonts w:eastAsiaTheme="minorHAnsi"/>
          <w:sz w:val="22"/>
          <w:lang w:val="en-US"/>
        </w:rPr>
        <w:t xml:space="preserve"> </w:t>
      </w:r>
      <w:proofErr w:type="spellStart"/>
      <w:r w:rsidRPr="007B17BF">
        <w:rPr>
          <w:rFonts w:eastAsiaTheme="minorHAnsi"/>
          <w:sz w:val="22"/>
          <w:lang w:val="en-US"/>
        </w:rPr>
        <w:t>suvartojimas</w:t>
      </w:r>
      <w:proofErr w:type="spellEnd"/>
      <w:r w:rsidRPr="007B17BF">
        <w:rPr>
          <w:rFonts w:eastAsiaTheme="minorHAnsi"/>
          <w:sz w:val="22"/>
          <w:lang w:val="en-US"/>
        </w:rPr>
        <w:t xml:space="preserve">. </w:t>
      </w:r>
    </w:p>
    <w:p w:rsidR="009700A4" w:rsidRPr="007B17BF" w:rsidRDefault="009700A4" w:rsidP="009700A4">
      <w:pPr>
        <w:suppressAutoHyphens w:val="0"/>
        <w:autoSpaceDE w:val="0"/>
        <w:autoSpaceDN w:val="0"/>
        <w:adjustRightInd w:val="0"/>
        <w:spacing w:line="240" w:lineRule="auto"/>
        <w:ind w:left="567"/>
        <w:rPr>
          <w:rFonts w:eastAsiaTheme="minorHAnsi"/>
          <w:sz w:val="22"/>
          <w:lang w:val="en-US"/>
        </w:rPr>
      </w:pPr>
      <w:proofErr w:type="spellStart"/>
      <w:r w:rsidRPr="007B17BF">
        <w:rPr>
          <w:rFonts w:eastAsiaTheme="minorHAnsi"/>
          <w:sz w:val="22"/>
          <w:lang w:val="en-US"/>
        </w:rPr>
        <w:t>Kadangi</w:t>
      </w:r>
      <w:proofErr w:type="spellEnd"/>
      <w:r w:rsidRPr="007B17BF">
        <w:rPr>
          <w:rFonts w:eastAsiaTheme="minorHAnsi"/>
          <w:sz w:val="22"/>
          <w:lang w:val="en-US"/>
        </w:rPr>
        <w:t xml:space="preserve"> </w:t>
      </w:r>
      <w:proofErr w:type="spellStart"/>
      <w:r w:rsidRPr="007B17BF">
        <w:rPr>
          <w:rFonts w:eastAsiaTheme="minorHAnsi"/>
          <w:sz w:val="22"/>
          <w:lang w:val="en-US"/>
        </w:rPr>
        <w:t>Mibrex</w:t>
      </w:r>
      <w:proofErr w:type="spellEnd"/>
      <w:r w:rsidRPr="007B17BF">
        <w:rPr>
          <w:rFonts w:eastAsiaTheme="minorHAnsi"/>
          <w:sz w:val="22"/>
          <w:lang w:val="en-US"/>
        </w:rPr>
        <w:t xml:space="preserve"> </w:t>
      </w:r>
      <w:proofErr w:type="spellStart"/>
      <w:r w:rsidRPr="007B17BF">
        <w:rPr>
          <w:rFonts w:eastAsiaTheme="minorHAnsi"/>
          <w:sz w:val="22"/>
          <w:lang w:val="en-US"/>
        </w:rPr>
        <w:t>dozė</w:t>
      </w:r>
      <w:proofErr w:type="spellEnd"/>
      <w:r w:rsidRPr="007B17BF">
        <w:rPr>
          <w:rFonts w:eastAsiaTheme="minorHAnsi"/>
          <w:sz w:val="22"/>
          <w:lang w:val="en-US"/>
        </w:rPr>
        <w:t xml:space="preserve"> </w:t>
      </w:r>
      <w:proofErr w:type="spellStart"/>
      <w:r w:rsidRPr="007B17BF">
        <w:rPr>
          <w:rFonts w:eastAsiaTheme="minorHAnsi"/>
          <w:sz w:val="22"/>
          <w:lang w:val="en-US"/>
        </w:rPr>
        <w:t>priklauso</w:t>
      </w:r>
      <w:proofErr w:type="spellEnd"/>
      <w:r w:rsidRPr="007B17BF">
        <w:rPr>
          <w:rFonts w:eastAsiaTheme="minorHAnsi"/>
          <w:sz w:val="22"/>
          <w:lang w:val="en-US"/>
        </w:rPr>
        <w:t xml:space="preserve"> </w:t>
      </w:r>
      <w:proofErr w:type="spellStart"/>
      <w:r w:rsidRPr="007B17BF">
        <w:rPr>
          <w:rFonts w:eastAsiaTheme="minorHAnsi"/>
          <w:sz w:val="22"/>
          <w:lang w:val="en-US"/>
        </w:rPr>
        <w:t>nuo</w:t>
      </w:r>
      <w:proofErr w:type="spellEnd"/>
      <w:r w:rsidRPr="007B17BF">
        <w:rPr>
          <w:rFonts w:eastAsiaTheme="minorHAnsi"/>
          <w:sz w:val="22"/>
          <w:lang w:val="en-US"/>
        </w:rPr>
        <w:t xml:space="preserve"> </w:t>
      </w:r>
      <w:proofErr w:type="spellStart"/>
      <w:r w:rsidRPr="007B17BF">
        <w:rPr>
          <w:rFonts w:eastAsiaTheme="minorHAnsi"/>
          <w:sz w:val="22"/>
          <w:lang w:val="en-US"/>
        </w:rPr>
        <w:t>kūno</w:t>
      </w:r>
      <w:proofErr w:type="spellEnd"/>
      <w:r w:rsidRPr="007B17BF">
        <w:rPr>
          <w:rFonts w:eastAsiaTheme="minorHAnsi"/>
          <w:sz w:val="22"/>
          <w:lang w:val="en-US"/>
        </w:rPr>
        <w:t xml:space="preserve"> </w:t>
      </w:r>
      <w:proofErr w:type="spellStart"/>
      <w:r w:rsidRPr="007B17BF">
        <w:rPr>
          <w:rFonts w:eastAsiaTheme="minorHAnsi"/>
          <w:sz w:val="22"/>
          <w:lang w:val="en-US"/>
        </w:rPr>
        <w:t>svorio</w:t>
      </w:r>
      <w:proofErr w:type="spellEnd"/>
      <w:r w:rsidRPr="007B17BF">
        <w:rPr>
          <w:rFonts w:eastAsiaTheme="minorHAnsi"/>
          <w:sz w:val="22"/>
          <w:lang w:val="en-US"/>
        </w:rPr>
        <w:t xml:space="preserve">, </w:t>
      </w:r>
      <w:proofErr w:type="spellStart"/>
      <w:r w:rsidRPr="007B17BF">
        <w:rPr>
          <w:rFonts w:eastAsiaTheme="minorHAnsi"/>
          <w:sz w:val="22"/>
          <w:lang w:val="en-US"/>
        </w:rPr>
        <w:t>svarbu</w:t>
      </w:r>
      <w:proofErr w:type="spellEnd"/>
      <w:r w:rsidRPr="007B17BF">
        <w:rPr>
          <w:rFonts w:eastAsiaTheme="minorHAnsi"/>
          <w:sz w:val="22"/>
          <w:lang w:val="en-US"/>
        </w:rPr>
        <w:t xml:space="preserve"> </w:t>
      </w:r>
      <w:proofErr w:type="spellStart"/>
      <w:r w:rsidRPr="007B17BF">
        <w:rPr>
          <w:rFonts w:eastAsiaTheme="minorHAnsi"/>
          <w:sz w:val="22"/>
          <w:lang w:val="en-US"/>
        </w:rPr>
        <w:t>suplanuoti</w:t>
      </w:r>
      <w:proofErr w:type="spellEnd"/>
      <w:r w:rsidRPr="007B17BF">
        <w:rPr>
          <w:rFonts w:eastAsiaTheme="minorHAnsi"/>
          <w:sz w:val="22"/>
          <w:lang w:val="en-US"/>
        </w:rPr>
        <w:t xml:space="preserve"> </w:t>
      </w:r>
      <w:proofErr w:type="spellStart"/>
      <w:r w:rsidRPr="007B17BF">
        <w:rPr>
          <w:rFonts w:eastAsiaTheme="minorHAnsi"/>
          <w:sz w:val="22"/>
          <w:lang w:val="en-US"/>
        </w:rPr>
        <w:t>apsilankymus</w:t>
      </w:r>
      <w:proofErr w:type="spellEnd"/>
      <w:r w:rsidRPr="007B17BF">
        <w:rPr>
          <w:rFonts w:eastAsiaTheme="minorHAnsi"/>
          <w:sz w:val="22"/>
          <w:lang w:val="en-US"/>
        </w:rPr>
        <w:t xml:space="preserve"> pas </w:t>
      </w:r>
      <w:proofErr w:type="spellStart"/>
      <w:r w:rsidRPr="007B17BF">
        <w:rPr>
          <w:rFonts w:eastAsiaTheme="minorHAnsi"/>
          <w:sz w:val="22"/>
          <w:lang w:val="en-US"/>
        </w:rPr>
        <w:t>gydytoją</w:t>
      </w:r>
      <w:proofErr w:type="spellEnd"/>
      <w:r w:rsidRPr="007B17BF">
        <w:rPr>
          <w:rFonts w:eastAsiaTheme="minorHAnsi"/>
          <w:sz w:val="22"/>
          <w:lang w:val="en-US"/>
        </w:rPr>
        <w:t xml:space="preserve">, </w:t>
      </w:r>
      <w:proofErr w:type="spellStart"/>
      <w:r w:rsidRPr="007B17BF">
        <w:rPr>
          <w:rFonts w:eastAsiaTheme="minorHAnsi"/>
          <w:sz w:val="22"/>
          <w:lang w:val="en-US"/>
        </w:rPr>
        <w:t>nes</w:t>
      </w:r>
      <w:proofErr w:type="spellEnd"/>
      <w:r w:rsidRPr="007B17BF">
        <w:rPr>
          <w:rFonts w:eastAsiaTheme="minorHAnsi"/>
          <w:sz w:val="22"/>
          <w:lang w:val="en-US"/>
        </w:rPr>
        <w:t xml:space="preserve">, </w:t>
      </w:r>
      <w:proofErr w:type="spellStart"/>
      <w:r w:rsidRPr="007B17BF">
        <w:rPr>
          <w:rFonts w:eastAsiaTheme="minorHAnsi"/>
          <w:sz w:val="22"/>
          <w:lang w:val="en-US"/>
        </w:rPr>
        <w:t>keičiantis</w:t>
      </w:r>
      <w:proofErr w:type="spellEnd"/>
      <w:r w:rsidRPr="007B17BF">
        <w:rPr>
          <w:rFonts w:eastAsiaTheme="minorHAnsi"/>
          <w:sz w:val="22"/>
          <w:lang w:val="en-US"/>
        </w:rPr>
        <w:t xml:space="preserve"> </w:t>
      </w:r>
      <w:proofErr w:type="spellStart"/>
      <w:r w:rsidRPr="007B17BF">
        <w:rPr>
          <w:rFonts w:eastAsiaTheme="minorHAnsi"/>
          <w:sz w:val="22"/>
          <w:lang w:val="en-US"/>
        </w:rPr>
        <w:t>kūno</w:t>
      </w:r>
      <w:proofErr w:type="spellEnd"/>
      <w:r w:rsidRPr="007B17BF">
        <w:rPr>
          <w:rFonts w:eastAsiaTheme="minorHAnsi"/>
          <w:sz w:val="22"/>
          <w:lang w:val="en-US"/>
        </w:rPr>
        <w:t xml:space="preserve"> </w:t>
      </w:r>
      <w:proofErr w:type="spellStart"/>
      <w:r w:rsidRPr="007B17BF">
        <w:rPr>
          <w:rFonts w:eastAsiaTheme="minorHAnsi"/>
          <w:sz w:val="22"/>
          <w:lang w:val="en-US"/>
        </w:rPr>
        <w:t>svoriui</w:t>
      </w:r>
      <w:proofErr w:type="spellEnd"/>
      <w:r w:rsidRPr="007B17BF">
        <w:rPr>
          <w:rFonts w:eastAsiaTheme="minorHAnsi"/>
          <w:sz w:val="22"/>
          <w:lang w:val="en-US"/>
        </w:rPr>
        <w:t xml:space="preserve">, </w:t>
      </w:r>
      <w:proofErr w:type="spellStart"/>
      <w:r w:rsidRPr="007B17BF">
        <w:rPr>
          <w:rFonts w:eastAsiaTheme="minorHAnsi"/>
          <w:sz w:val="22"/>
          <w:lang w:val="en-US"/>
        </w:rPr>
        <w:t>gali</w:t>
      </w:r>
      <w:proofErr w:type="spellEnd"/>
      <w:r w:rsidRPr="007B17BF">
        <w:rPr>
          <w:rFonts w:eastAsiaTheme="minorHAnsi"/>
          <w:sz w:val="22"/>
          <w:lang w:val="en-US"/>
        </w:rPr>
        <w:t xml:space="preserve"> </w:t>
      </w:r>
      <w:proofErr w:type="spellStart"/>
      <w:r w:rsidRPr="007B17BF">
        <w:rPr>
          <w:rFonts w:eastAsiaTheme="minorHAnsi"/>
          <w:sz w:val="22"/>
          <w:lang w:val="en-US"/>
        </w:rPr>
        <w:t>prireikti</w:t>
      </w:r>
      <w:proofErr w:type="spellEnd"/>
      <w:r w:rsidRPr="007B17BF">
        <w:rPr>
          <w:rFonts w:eastAsiaTheme="minorHAnsi"/>
          <w:sz w:val="22"/>
          <w:lang w:val="en-US"/>
        </w:rPr>
        <w:t xml:space="preserve"> </w:t>
      </w:r>
      <w:proofErr w:type="spellStart"/>
      <w:r w:rsidRPr="007B17BF">
        <w:rPr>
          <w:rFonts w:eastAsiaTheme="minorHAnsi"/>
          <w:sz w:val="22"/>
          <w:lang w:val="en-US"/>
        </w:rPr>
        <w:t>koreguoti</w:t>
      </w:r>
      <w:proofErr w:type="spellEnd"/>
      <w:r w:rsidRPr="007B17BF">
        <w:rPr>
          <w:rFonts w:eastAsiaTheme="minorHAnsi"/>
          <w:sz w:val="22"/>
          <w:lang w:val="en-US"/>
        </w:rPr>
        <w:t xml:space="preserve"> </w:t>
      </w:r>
      <w:proofErr w:type="spellStart"/>
      <w:r w:rsidRPr="007B17BF">
        <w:rPr>
          <w:rFonts w:eastAsiaTheme="minorHAnsi"/>
          <w:sz w:val="22"/>
          <w:lang w:val="en-US"/>
        </w:rPr>
        <w:t>dozę</w:t>
      </w:r>
      <w:proofErr w:type="spellEnd"/>
      <w:r w:rsidRPr="007B17BF">
        <w:rPr>
          <w:rFonts w:eastAsiaTheme="minorHAnsi"/>
          <w:sz w:val="22"/>
          <w:lang w:val="en-US"/>
        </w:rPr>
        <w:t xml:space="preserve">. </w:t>
      </w:r>
    </w:p>
    <w:p w:rsidR="009700A4" w:rsidRPr="007B17BF" w:rsidRDefault="009700A4" w:rsidP="009700A4">
      <w:pPr>
        <w:suppressAutoHyphens w:val="0"/>
        <w:autoSpaceDE w:val="0"/>
        <w:autoSpaceDN w:val="0"/>
        <w:adjustRightInd w:val="0"/>
        <w:spacing w:line="240" w:lineRule="auto"/>
        <w:ind w:left="567"/>
        <w:rPr>
          <w:rFonts w:eastAsiaTheme="minorHAnsi"/>
          <w:sz w:val="22"/>
          <w:lang w:val="en-US"/>
        </w:rPr>
      </w:pPr>
      <w:proofErr w:type="spellStart"/>
      <w:r w:rsidRPr="007B17BF">
        <w:rPr>
          <w:rFonts w:eastAsiaTheme="minorHAnsi"/>
          <w:b/>
          <w:sz w:val="22"/>
          <w:lang w:val="en-US"/>
        </w:rPr>
        <w:t>Niekada</w:t>
      </w:r>
      <w:proofErr w:type="spellEnd"/>
      <w:r w:rsidRPr="007B17BF">
        <w:rPr>
          <w:rFonts w:eastAsiaTheme="minorHAnsi"/>
          <w:b/>
          <w:sz w:val="22"/>
          <w:lang w:val="en-US"/>
        </w:rPr>
        <w:t xml:space="preserve"> </w:t>
      </w:r>
      <w:proofErr w:type="spellStart"/>
      <w:r w:rsidRPr="007B17BF">
        <w:rPr>
          <w:rFonts w:eastAsiaTheme="minorHAnsi"/>
          <w:b/>
          <w:sz w:val="22"/>
          <w:lang w:val="en-US"/>
        </w:rPr>
        <w:t>patys</w:t>
      </w:r>
      <w:proofErr w:type="spellEnd"/>
      <w:r w:rsidRPr="007B17BF">
        <w:rPr>
          <w:rFonts w:eastAsiaTheme="minorHAnsi"/>
          <w:b/>
          <w:sz w:val="22"/>
          <w:lang w:val="en-US"/>
        </w:rPr>
        <w:t xml:space="preserve"> </w:t>
      </w:r>
      <w:proofErr w:type="spellStart"/>
      <w:r w:rsidRPr="007B17BF">
        <w:rPr>
          <w:rFonts w:eastAsiaTheme="minorHAnsi"/>
          <w:b/>
          <w:sz w:val="22"/>
          <w:lang w:val="en-US"/>
        </w:rPr>
        <w:t>nekoreguokite</w:t>
      </w:r>
      <w:proofErr w:type="spellEnd"/>
      <w:r w:rsidRPr="007B17BF">
        <w:rPr>
          <w:rFonts w:eastAsiaTheme="minorHAnsi"/>
          <w:b/>
          <w:sz w:val="22"/>
          <w:lang w:val="en-US"/>
        </w:rPr>
        <w:t xml:space="preserve"> </w:t>
      </w:r>
      <w:proofErr w:type="spellStart"/>
      <w:r w:rsidRPr="007B17BF">
        <w:rPr>
          <w:rFonts w:eastAsiaTheme="minorHAnsi"/>
          <w:b/>
          <w:sz w:val="22"/>
          <w:lang w:val="en-US"/>
        </w:rPr>
        <w:t>Mibrex</w:t>
      </w:r>
      <w:proofErr w:type="spellEnd"/>
      <w:r w:rsidRPr="007B17BF">
        <w:rPr>
          <w:rFonts w:eastAsiaTheme="minorHAnsi"/>
          <w:b/>
          <w:sz w:val="22"/>
          <w:lang w:val="en-US"/>
        </w:rPr>
        <w:t xml:space="preserve"> </w:t>
      </w:r>
      <w:proofErr w:type="spellStart"/>
      <w:r w:rsidRPr="007B17BF">
        <w:rPr>
          <w:rFonts w:eastAsiaTheme="minorHAnsi"/>
          <w:b/>
          <w:sz w:val="22"/>
          <w:lang w:val="en-US"/>
        </w:rPr>
        <w:t>dozės</w:t>
      </w:r>
      <w:proofErr w:type="spellEnd"/>
      <w:r w:rsidRPr="007B17BF">
        <w:rPr>
          <w:rFonts w:eastAsiaTheme="minorHAnsi"/>
          <w:b/>
          <w:sz w:val="22"/>
          <w:lang w:val="en-US"/>
        </w:rPr>
        <w:t xml:space="preserve">. </w:t>
      </w:r>
      <w:proofErr w:type="spellStart"/>
      <w:r w:rsidRPr="007B17BF">
        <w:rPr>
          <w:rFonts w:eastAsiaTheme="minorHAnsi"/>
          <w:sz w:val="22"/>
          <w:lang w:val="en-US"/>
        </w:rPr>
        <w:t>Jei</w:t>
      </w:r>
      <w:proofErr w:type="spellEnd"/>
      <w:r w:rsidRPr="007B17BF">
        <w:rPr>
          <w:rFonts w:eastAsiaTheme="minorHAnsi"/>
          <w:sz w:val="22"/>
          <w:lang w:val="en-US"/>
        </w:rPr>
        <w:t xml:space="preserve"> </w:t>
      </w:r>
      <w:proofErr w:type="spellStart"/>
      <w:proofErr w:type="gramStart"/>
      <w:r w:rsidRPr="007B17BF">
        <w:rPr>
          <w:rFonts w:eastAsiaTheme="minorHAnsi"/>
          <w:sz w:val="22"/>
          <w:lang w:val="en-US"/>
        </w:rPr>
        <w:t>reikės</w:t>
      </w:r>
      <w:proofErr w:type="spellEnd"/>
      <w:r w:rsidRPr="007B17BF">
        <w:rPr>
          <w:rFonts w:eastAsiaTheme="minorHAnsi"/>
          <w:sz w:val="22"/>
          <w:lang w:val="en-US"/>
        </w:rPr>
        <w:t>,</w:t>
      </w:r>
      <w:proofErr w:type="gramEnd"/>
      <w:r w:rsidRPr="007B17BF">
        <w:rPr>
          <w:rFonts w:eastAsiaTheme="minorHAnsi"/>
          <w:sz w:val="22"/>
          <w:lang w:val="en-US"/>
        </w:rPr>
        <w:t xml:space="preserve"> </w:t>
      </w:r>
      <w:proofErr w:type="spellStart"/>
      <w:r w:rsidRPr="007B17BF">
        <w:rPr>
          <w:rFonts w:eastAsiaTheme="minorHAnsi"/>
          <w:sz w:val="22"/>
          <w:lang w:val="en-US"/>
        </w:rPr>
        <w:t>dozę</w:t>
      </w:r>
      <w:proofErr w:type="spellEnd"/>
      <w:r w:rsidRPr="007B17BF">
        <w:rPr>
          <w:rFonts w:eastAsiaTheme="minorHAnsi"/>
          <w:sz w:val="22"/>
          <w:lang w:val="en-US"/>
        </w:rPr>
        <w:t xml:space="preserve"> </w:t>
      </w:r>
      <w:proofErr w:type="spellStart"/>
      <w:r w:rsidRPr="007B17BF">
        <w:rPr>
          <w:rFonts w:eastAsiaTheme="minorHAnsi"/>
          <w:sz w:val="22"/>
          <w:lang w:val="en-US"/>
        </w:rPr>
        <w:t>pakoreguos</w:t>
      </w:r>
      <w:proofErr w:type="spellEnd"/>
      <w:r w:rsidRPr="007B17BF">
        <w:rPr>
          <w:rFonts w:eastAsiaTheme="minorHAnsi"/>
          <w:sz w:val="22"/>
          <w:lang w:val="en-US"/>
        </w:rPr>
        <w:t xml:space="preserve"> </w:t>
      </w:r>
      <w:proofErr w:type="spellStart"/>
      <w:r w:rsidRPr="007B17BF">
        <w:rPr>
          <w:rFonts w:eastAsiaTheme="minorHAnsi"/>
          <w:sz w:val="22"/>
          <w:lang w:val="en-US"/>
        </w:rPr>
        <w:t>gydytojas</w:t>
      </w:r>
      <w:proofErr w:type="spellEnd"/>
      <w:r w:rsidRPr="007B17BF">
        <w:rPr>
          <w:rFonts w:eastAsiaTheme="minorHAnsi"/>
          <w:sz w:val="22"/>
          <w:lang w:val="en-US"/>
        </w:rPr>
        <w:t xml:space="preserve">. </w:t>
      </w:r>
    </w:p>
    <w:p w:rsidR="009700A4" w:rsidRPr="007B17BF" w:rsidRDefault="009700A4" w:rsidP="009700A4">
      <w:pPr>
        <w:suppressAutoHyphens w:val="0"/>
        <w:autoSpaceDE w:val="0"/>
        <w:autoSpaceDN w:val="0"/>
        <w:adjustRightInd w:val="0"/>
        <w:spacing w:line="240" w:lineRule="auto"/>
        <w:ind w:left="567"/>
        <w:rPr>
          <w:rFonts w:eastAsiaTheme="minorHAnsi"/>
          <w:sz w:val="22"/>
          <w:lang w:val="en-US"/>
        </w:rPr>
      </w:pPr>
    </w:p>
    <w:p w:rsidR="009700A4" w:rsidRPr="007B17BF" w:rsidRDefault="009700A4" w:rsidP="009700A4">
      <w:pPr>
        <w:suppressAutoHyphens w:val="0"/>
        <w:autoSpaceDE w:val="0"/>
        <w:autoSpaceDN w:val="0"/>
        <w:adjustRightInd w:val="0"/>
        <w:spacing w:line="240" w:lineRule="auto"/>
        <w:ind w:left="567"/>
        <w:rPr>
          <w:rFonts w:eastAsiaTheme="minorHAnsi"/>
          <w:sz w:val="22"/>
          <w:lang w:val="it-CH"/>
        </w:rPr>
      </w:pPr>
      <w:r w:rsidRPr="0065280D">
        <w:rPr>
          <w:rFonts w:eastAsiaTheme="minorHAnsi"/>
          <w:sz w:val="22"/>
          <w:szCs w:val="22"/>
          <w:lang w:val="it-CH" w:eastAsia="en-US"/>
        </w:rPr>
        <w:t xml:space="preserve">Tabletės negalima skelti per pusę, norint suvartoti dalį tabletės dozės. </w:t>
      </w:r>
      <w:r w:rsidRPr="007B17BF">
        <w:rPr>
          <w:rFonts w:eastAsiaTheme="minorHAnsi"/>
          <w:sz w:val="22"/>
          <w:lang w:val="it-CH"/>
        </w:rPr>
        <w:t>Jei reikalinga mažesnė dozė, reikia vartoti kitus produktus granulių pavidalu geriamajai suspensijai ruošti.</w:t>
      </w:r>
    </w:p>
    <w:p w:rsidR="009700A4" w:rsidRPr="007B17BF" w:rsidRDefault="009700A4" w:rsidP="009700A4">
      <w:pPr>
        <w:suppressAutoHyphens w:val="0"/>
        <w:autoSpaceDE w:val="0"/>
        <w:autoSpaceDN w:val="0"/>
        <w:adjustRightInd w:val="0"/>
        <w:spacing w:line="240" w:lineRule="auto"/>
        <w:ind w:left="567"/>
        <w:rPr>
          <w:rFonts w:eastAsiaTheme="minorHAnsi"/>
          <w:sz w:val="22"/>
          <w:lang w:val="it-CH"/>
        </w:rPr>
      </w:pPr>
      <w:r w:rsidRPr="007B17BF">
        <w:rPr>
          <w:rFonts w:eastAsiaTheme="minorHAnsi"/>
          <w:sz w:val="22"/>
          <w:lang w:val="it-CH"/>
        </w:rPr>
        <w:t>Vaikams ir paaugliams, kurie negali nuryti visos tabletės, reikia vartoti kitus produktus granulių pavidalu geriamajai suspensijai ruošti.</w:t>
      </w:r>
    </w:p>
    <w:p w:rsidR="009700A4" w:rsidRPr="00105808" w:rsidRDefault="009700A4" w:rsidP="009700A4">
      <w:pPr>
        <w:pStyle w:val="Sraopastraipa"/>
        <w:ind w:left="567"/>
        <w:rPr>
          <w:sz w:val="22"/>
          <w:szCs w:val="22"/>
        </w:rPr>
      </w:pPr>
      <w:r w:rsidRPr="007B17BF">
        <w:rPr>
          <w:rFonts w:eastAsiaTheme="minorHAnsi"/>
          <w:sz w:val="22"/>
          <w:lang w:val="it-CH"/>
        </w:rPr>
        <w:t>Jei geriamosios suspensijos neturite, galima sutraiškyti Mibrex tabletę ir prieš pat vartojant sumaišyti ją su vandeniu arba obuolių tyre. Suvartojus šį mišinį, reikia nedelsiant pavalgyti. Jei reikalinga, sutraiškytą Mibrex tabletę gydytojas gali duoti suvartoti per skrandžio vamzdelį.</w:t>
      </w:r>
    </w:p>
    <w:p w:rsidR="009700A4" w:rsidRPr="00BE7AE8" w:rsidRDefault="009700A4" w:rsidP="009700A4">
      <w:pPr>
        <w:rPr>
          <w:sz w:val="22"/>
          <w:szCs w:val="22"/>
        </w:rPr>
      </w:pP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b/>
          <w:bCs/>
          <w:sz w:val="22"/>
          <w:szCs w:val="22"/>
          <w:lang w:eastAsia="en-US"/>
        </w:rPr>
        <w:t xml:space="preserve">Jei išspjovėte vaisto dozę arba vėmėte, </w:t>
      </w:r>
    </w:p>
    <w:p w:rsidR="009700A4" w:rsidRPr="00BE7AE8" w:rsidRDefault="009700A4" w:rsidP="009700A4">
      <w:pPr>
        <w:pStyle w:val="Sraopastraipa"/>
        <w:numPr>
          <w:ilvl w:val="0"/>
          <w:numId w:val="16"/>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BE7AE8">
        <w:rPr>
          <w:rFonts w:eastAsiaTheme="minorHAnsi"/>
          <w:sz w:val="22"/>
          <w:szCs w:val="22"/>
          <w:lang w:eastAsia="en-US"/>
        </w:rPr>
        <w:t xml:space="preserve">praėjus mažiau kaip 30 minučių po </w:t>
      </w:r>
      <w:proofErr w:type="spellStart"/>
      <w:r w:rsidRPr="00BE7AE8">
        <w:rPr>
          <w:rFonts w:eastAsiaTheme="minorHAnsi"/>
          <w:sz w:val="22"/>
          <w:szCs w:val="22"/>
          <w:lang w:eastAsia="en-US"/>
        </w:rPr>
        <w:t>Mibrex</w:t>
      </w:r>
      <w:proofErr w:type="spellEnd"/>
      <w:r w:rsidRPr="00BE7AE8">
        <w:rPr>
          <w:rFonts w:eastAsiaTheme="minorHAnsi"/>
          <w:sz w:val="22"/>
          <w:szCs w:val="22"/>
          <w:lang w:eastAsia="en-US"/>
        </w:rPr>
        <w:t xml:space="preserve"> vartojimo, suvartokite naują dozę; </w:t>
      </w:r>
    </w:p>
    <w:p w:rsidR="009700A4" w:rsidRPr="00105808" w:rsidRDefault="009700A4" w:rsidP="009700A4">
      <w:pPr>
        <w:pStyle w:val="Sraopastraipa"/>
        <w:numPr>
          <w:ilvl w:val="0"/>
          <w:numId w:val="16"/>
        </w:numPr>
        <w:tabs>
          <w:tab w:val="clear" w:pos="0"/>
          <w:tab w:val="num" w:pos="567"/>
        </w:tabs>
        <w:suppressAutoHyphens w:val="0"/>
        <w:autoSpaceDE w:val="0"/>
        <w:autoSpaceDN w:val="0"/>
        <w:adjustRightInd w:val="0"/>
        <w:spacing w:line="240" w:lineRule="auto"/>
        <w:ind w:left="567" w:hanging="567"/>
        <w:rPr>
          <w:rFonts w:eastAsiaTheme="minorHAnsi"/>
          <w:sz w:val="22"/>
          <w:szCs w:val="22"/>
          <w:lang w:val="en-US" w:eastAsia="en-US"/>
        </w:rPr>
      </w:pPr>
      <w:r w:rsidRPr="00BE7AE8">
        <w:rPr>
          <w:rFonts w:eastAsiaTheme="minorHAnsi"/>
          <w:sz w:val="22"/>
          <w:szCs w:val="22"/>
          <w:lang w:eastAsia="en-US"/>
        </w:rPr>
        <w:t xml:space="preserve">praėjus daugiau kaip 30 minučių po </w:t>
      </w:r>
      <w:proofErr w:type="spellStart"/>
      <w:r w:rsidRPr="00BE7AE8">
        <w:rPr>
          <w:rFonts w:eastAsiaTheme="minorHAnsi"/>
          <w:sz w:val="22"/>
          <w:szCs w:val="22"/>
          <w:lang w:eastAsia="en-US"/>
        </w:rPr>
        <w:t>Mibrex</w:t>
      </w:r>
      <w:proofErr w:type="spellEnd"/>
      <w:r w:rsidRPr="00BE7AE8">
        <w:rPr>
          <w:rFonts w:eastAsiaTheme="minorHAnsi"/>
          <w:sz w:val="22"/>
          <w:szCs w:val="22"/>
          <w:lang w:eastAsia="en-US"/>
        </w:rPr>
        <w:t xml:space="preserve"> vartojimo, naujos dozės vartoti </w:t>
      </w:r>
      <w:r w:rsidRPr="00BE7AE8">
        <w:rPr>
          <w:rFonts w:eastAsiaTheme="minorHAnsi"/>
          <w:b/>
          <w:bCs/>
          <w:sz w:val="22"/>
          <w:szCs w:val="22"/>
          <w:lang w:eastAsia="en-US"/>
        </w:rPr>
        <w:t xml:space="preserve">negalima. </w:t>
      </w:r>
      <w:proofErr w:type="spellStart"/>
      <w:r w:rsidRPr="00105808">
        <w:rPr>
          <w:rFonts w:eastAsiaTheme="minorHAnsi"/>
          <w:sz w:val="22"/>
          <w:szCs w:val="22"/>
          <w:lang w:val="en-US" w:eastAsia="en-US"/>
        </w:rPr>
        <w:t>Tokiu</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atveju</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kitą</w:t>
      </w:r>
      <w:proofErr w:type="spellEnd"/>
      <w:r w:rsidRPr="00105808">
        <w:rPr>
          <w:rFonts w:eastAsiaTheme="minorHAnsi"/>
          <w:sz w:val="22"/>
          <w:szCs w:val="22"/>
          <w:lang w:val="en-US" w:eastAsia="en-US"/>
        </w:rPr>
        <w:t xml:space="preserve"> </w:t>
      </w:r>
      <w:proofErr w:type="spellStart"/>
      <w:r>
        <w:rPr>
          <w:rFonts w:eastAsiaTheme="minorHAnsi"/>
          <w:sz w:val="22"/>
          <w:szCs w:val="22"/>
          <w:lang w:val="en-US" w:eastAsia="en-US"/>
        </w:rPr>
        <w:t>Mibrex</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dozę</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vartokite</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įprastu</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metu</w:t>
      </w:r>
      <w:proofErr w:type="spellEnd"/>
      <w:r w:rsidRPr="00105808">
        <w:rPr>
          <w:rFonts w:eastAsiaTheme="minorHAnsi"/>
          <w:sz w:val="22"/>
          <w:szCs w:val="22"/>
          <w:lang w:val="en-US" w:eastAsia="en-US"/>
        </w:rPr>
        <w:t xml:space="preserve">. </w:t>
      </w:r>
    </w:p>
    <w:p w:rsidR="009700A4" w:rsidRPr="00105808" w:rsidRDefault="009700A4" w:rsidP="009700A4">
      <w:pPr>
        <w:tabs>
          <w:tab w:val="clear" w:pos="567"/>
        </w:tabs>
        <w:suppressAutoHyphens w:val="0"/>
        <w:autoSpaceDE w:val="0"/>
        <w:autoSpaceDN w:val="0"/>
        <w:adjustRightInd w:val="0"/>
        <w:spacing w:line="240" w:lineRule="auto"/>
        <w:rPr>
          <w:rFonts w:eastAsiaTheme="minorHAnsi"/>
          <w:sz w:val="22"/>
          <w:szCs w:val="22"/>
          <w:lang w:val="en-US" w:eastAsia="en-US"/>
        </w:rPr>
      </w:pPr>
    </w:p>
    <w:p w:rsidR="009700A4" w:rsidRDefault="009700A4" w:rsidP="009700A4">
      <w:pPr>
        <w:rPr>
          <w:rFonts w:eastAsiaTheme="minorHAnsi"/>
          <w:sz w:val="22"/>
          <w:szCs w:val="22"/>
          <w:lang w:val="en-US" w:eastAsia="en-US"/>
        </w:rPr>
      </w:pPr>
      <w:proofErr w:type="spellStart"/>
      <w:r w:rsidRPr="00105808">
        <w:rPr>
          <w:rFonts w:eastAsiaTheme="minorHAnsi"/>
          <w:sz w:val="22"/>
          <w:szCs w:val="22"/>
          <w:lang w:val="en-US" w:eastAsia="en-US"/>
        </w:rPr>
        <w:t>Jei</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pavartoję</w:t>
      </w:r>
      <w:proofErr w:type="spellEnd"/>
      <w:r w:rsidRPr="00105808">
        <w:rPr>
          <w:rFonts w:eastAsiaTheme="minorHAnsi"/>
          <w:sz w:val="22"/>
          <w:szCs w:val="22"/>
          <w:lang w:val="en-US" w:eastAsia="en-US"/>
        </w:rPr>
        <w:t xml:space="preserve"> </w:t>
      </w:r>
      <w:proofErr w:type="spellStart"/>
      <w:r>
        <w:rPr>
          <w:rFonts w:eastAsiaTheme="minorHAnsi"/>
          <w:sz w:val="22"/>
          <w:szCs w:val="22"/>
          <w:lang w:val="en-US" w:eastAsia="en-US"/>
        </w:rPr>
        <w:t>Mibrex</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kelis</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kartus</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išspjovėte</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vaisto</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dozę</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arba</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vėmėte</w:t>
      </w:r>
      <w:proofErr w:type="spellEnd"/>
      <w:r w:rsidRPr="00105808">
        <w:rPr>
          <w:rFonts w:eastAsiaTheme="minorHAnsi"/>
          <w:sz w:val="22"/>
          <w:szCs w:val="22"/>
          <w:lang w:val="en-US" w:eastAsia="en-US"/>
        </w:rPr>
        <w:t xml:space="preserve">, </w:t>
      </w:r>
      <w:proofErr w:type="spellStart"/>
      <w:r w:rsidRPr="00105808">
        <w:rPr>
          <w:rFonts w:eastAsiaTheme="minorHAnsi"/>
          <w:sz w:val="22"/>
          <w:szCs w:val="22"/>
          <w:lang w:val="en-US" w:eastAsia="en-US"/>
        </w:rPr>
        <w:t>kreipkitės</w:t>
      </w:r>
      <w:proofErr w:type="spellEnd"/>
      <w:r w:rsidRPr="00105808">
        <w:rPr>
          <w:rFonts w:eastAsiaTheme="minorHAnsi"/>
          <w:sz w:val="22"/>
          <w:szCs w:val="22"/>
          <w:lang w:val="en-US" w:eastAsia="en-US"/>
        </w:rPr>
        <w:t xml:space="preserve"> į </w:t>
      </w:r>
      <w:proofErr w:type="spellStart"/>
      <w:r w:rsidRPr="00105808">
        <w:rPr>
          <w:rFonts w:eastAsiaTheme="minorHAnsi"/>
          <w:sz w:val="22"/>
          <w:szCs w:val="22"/>
          <w:lang w:val="en-US" w:eastAsia="en-US"/>
        </w:rPr>
        <w:t>gydytoją</w:t>
      </w:r>
      <w:proofErr w:type="spellEnd"/>
      <w:r w:rsidRPr="00105808">
        <w:rPr>
          <w:rFonts w:eastAsiaTheme="minorHAnsi"/>
          <w:sz w:val="22"/>
          <w:szCs w:val="22"/>
          <w:lang w:val="en-US" w:eastAsia="en-US"/>
        </w:rPr>
        <w:t>.</w:t>
      </w:r>
    </w:p>
    <w:bookmarkEnd w:id="0"/>
    <w:p w:rsidR="009700A4" w:rsidRPr="00BE7AE8"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Kada vartoti </w:t>
      </w:r>
      <w:proofErr w:type="spellStart"/>
      <w:r w:rsidRPr="00EE556A">
        <w:rPr>
          <w:b/>
          <w:bCs/>
          <w:sz w:val="22"/>
          <w:szCs w:val="22"/>
        </w:rPr>
        <w:t>Mibrex</w:t>
      </w:r>
      <w:proofErr w:type="spellEnd"/>
      <w:r w:rsidRPr="00EE556A">
        <w:rPr>
          <w:b/>
          <w:bCs/>
          <w:sz w:val="22"/>
          <w:szCs w:val="22"/>
        </w:rPr>
        <w:t xml:space="preserve"> </w:t>
      </w:r>
    </w:p>
    <w:p w:rsidR="009700A4" w:rsidRPr="00EE556A" w:rsidRDefault="009700A4" w:rsidP="009700A4">
      <w:pPr>
        <w:rPr>
          <w:sz w:val="22"/>
          <w:szCs w:val="22"/>
        </w:rPr>
      </w:pPr>
      <w:r w:rsidRPr="00EE556A">
        <w:rPr>
          <w:sz w:val="22"/>
          <w:szCs w:val="22"/>
        </w:rPr>
        <w:t>Gerkite tabletę (-</w:t>
      </w:r>
      <w:proofErr w:type="spellStart"/>
      <w:r w:rsidRPr="00EE556A">
        <w:rPr>
          <w:sz w:val="22"/>
          <w:szCs w:val="22"/>
        </w:rPr>
        <w:t>es</w:t>
      </w:r>
      <w:proofErr w:type="spellEnd"/>
      <w:r w:rsidRPr="00EE556A">
        <w:rPr>
          <w:sz w:val="22"/>
          <w:szCs w:val="22"/>
        </w:rPr>
        <w:t xml:space="preserve">) kasdien, kol gydytojas pasakys, kada nustoti. </w:t>
      </w:r>
    </w:p>
    <w:p w:rsidR="009700A4" w:rsidRPr="00EE556A" w:rsidRDefault="009700A4" w:rsidP="009700A4">
      <w:pPr>
        <w:rPr>
          <w:sz w:val="22"/>
          <w:szCs w:val="22"/>
        </w:rPr>
      </w:pPr>
      <w:r w:rsidRPr="00EE556A">
        <w:rPr>
          <w:sz w:val="22"/>
          <w:szCs w:val="22"/>
        </w:rPr>
        <w:t>Stenkitės vartoti tabletę (-</w:t>
      </w:r>
      <w:proofErr w:type="spellStart"/>
      <w:r w:rsidRPr="00EE556A">
        <w:rPr>
          <w:sz w:val="22"/>
          <w:szCs w:val="22"/>
        </w:rPr>
        <w:t>es</w:t>
      </w:r>
      <w:proofErr w:type="spellEnd"/>
      <w:r w:rsidRPr="00EE556A">
        <w:rPr>
          <w:sz w:val="22"/>
          <w:szCs w:val="22"/>
        </w:rPr>
        <w:t xml:space="preserve">) tuo pačiu laiku kiekvieną dieną, nes taip geriau prisiminsite. </w:t>
      </w:r>
    </w:p>
    <w:p w:rsidR="009700A4" w:rsidRPr="00EE556A" w:rsidRDefault="009700A4" w:rsidP="009700A4">
      <w:pPr>
        <w:rPr>
          <w:sz w:val="22"/>
          <w:szCs w:val="22"/>
        </w:rPr>
      </w:pPr>
      <w:r w:rsidRPr="00EE556A">
        <w:rPr>
          <w:sz w:val="22"/>
          <w:szCs w:val="22"/>
        </w:rPr>
        <w:t xml:space="preserve">Jūsų gydytojas nuspręs, kiek laiko reikės tęsti gydymą. </w:t>
      </w:r>
    </w:p>
    <w:p w:rsidR="009700A4" w:rsidRPr="00EE556A" w:rsidRDefault="009700A4" w:rsidP="009700A4">
      <w:pPr>
        <w:rPr>
          <w:sz w:val="22"/>
          <w:szCs w:val="22"/>
        </w:rPr>
      </w:pPr>
    </w:p>
    <w:p w:rsidR="009700A4" w:rsidRPr="00EE556A" w:rsidRDefault="009700A4" w:rsidP="009700A4">
      <w:pPr>
        <w:rPr>
          <w:sz w:val="22"/>
          <w:szCs w:val="22"/>
        </w:rPr>
      </w:pPr>
      <w:r w:rsidRPr="00EE556A">
        <w:rPr>
          <w:sz w:val="22"/>
          <w:szCs w:val="22"/>
        </w:rPr>
        <w:t xml:space="preserve">Kraujo krešulių smegenyse (insulto) ir kitose Jūsų organizmo kraujagyslėse prevencijai: </w:t>
      </w:r>
    </w:p>
    <w:p w:rsidR="009700A4" w:rsidRPr="00EE556A" w:rsidRDefault="009700A4" w:rsidP="009700A4">
      <w:pPr>
        <w:rPr>
          <w:b/>
          <w:bCs/>
          <w:sz w:val="22"/>
          <w:szCs w:val="22"/>
        </w:rPr>
      </w:pPr>
      <w:r w:rsidRPr="00EE556A">
        <w:rPr>
          <w:sz w:val="22"/>
          <w:szCs w:val="22"/>
        </w:rPr>
        <w:t xml:space="preserve">Jeigu Jūsų širdies ritmas turi būti normalizuotas </w:t>
      </w:r>
      <w:proofErr w:type="spellStart"/>
      <w:r w:rsidRPr="00EE556A">
        <w:rPr>
          <w:sz w:val="22"/>
          <w:szCs w:val="22"/>
        </w:rPr>
        <w:t>kardioversijos</w:t>
      </w:r>
      <w:proofErr w:type="spellEnd"/>
      <w:r w:rsidRPr="00EE556A">
        <w:rPr>
          <w:sz w:val="22"/>
          <w:szCs w:val="22"/>
        </w:rPr>
        <w:t xml:space="preserve"> procedūros metu, </w:t>
      </w:r>
      <w:proofErr w:type="spellStart"/>
      <w:r w:rsidRPr="00EE556A">
        <w:rPr>
          <w:sz w:val="22"/>
          <w:szCs w:val="22"/>
        </w:rPr>
        <w:t>Mibrex</w:t>
      </w:r>
      <w:proofErr w:type="spellEnd"/>
      <w:r w:rsidRPr="00EE556A">
        <w:rPr>
          <w:sz w:val="22"/>
          <w:szCs w:val="22"/>
        </w:rPr>
        <w:t xml:space="preserve"> vartokite laiku, kurį nurodė Jūsų gydytojas. </w:t>
      </w:r>
    </w:p>
    <w:p w:rsidR="009700A4" w:rsidRPr="00195DF1" w:rsidRDefault="009700A4" w:rsidP="009700A4">
      <w:pPr>
        <w:rPr>
          <w:sz w:val="22"/>
          <w:szCs w:val="22"/>
        </w:rPr>
      </w:pPr>
    </w:p>
    <w:p w:rsidR="009700A4" w:rsidRPr="007B17BF" w:rsidRDefault="009700A4" w:rsidP="009700A4">
      <w:pPr>
        <w:rPr>
          <w:sz w:val="22"/>
          <w:szCs w:val="22"/>
        </w:rPr>
      </w:pPr>
      <w:r w:rsidRPr="00EE556A">
        <w:rPr>
          <w:b/>
          <w:bCs/>
          <w:sz w:val="22"/>
          <w:szCs w:val="22"/>
        </w:rPr>
        <w:t xml:space="preserve">Pamiršus pavartoti </w:t>
      </w:r>
      <w:proofErr w:type="spellStart"/>
      <w:r w:rsidRPr="00EE556A">
        <w:rPr>
          <w:b/>
          <w:bCs/>
          <w:sz w:val="22"/>
          <w:szCs w:val="22"/>
        </w:rPr>
        <w:t>Mibrex</w:t>
      </w:r>
      <w:proofErr w:type="spellEnd"/>
      <w:r w:rsidRPr="00EE556A">
        <w:rPr>
          <w:b/>
          <w:bCs/>
          <w:sz w:val="22"/>
          <w:szCs w:val="22"/>
        </w:rPr>
        <w:t xml:space="preserve"> </w:t>
      </w:r>
    </w:p>
    <w:p w:rsidR="009700A4" w:rsidRPr="001A2597" w:rsidRDefault="009700A4" w:rsidP="009700A4">
      <w:pPr>
        <w:pStyle w:val="Sraopastraipa"/>
        <w:numPr>
          <w:ilvl w:val="0"/>
          <w:numId w:val="10"/>
        </w:numPr>
        <w:tabs>
          <w:tab w:val="clear" w:pos="0"/>
          <w:tab w:val="num" w:pos="567"/>
        </w:tabs>
        <w:suppressAutoHyphens w:val="0"/>
        <w:autoSpaceDE w:val="0"/>
        <w:autoSpaceDN w:val="0"/>
        <w:adjustRightInd w:val="0"/>
        <w:spacing w:line="240" w:lineRule="auto"/>
        <w:ind w:left="567" w:hanging="567"/>
        <w:rPr>
          <w:sz w:val="22"/>
          <w:lang w:val="en-US"/>
        </w:rPr>
      </w:pPr>
      <w:proofErr w:type="spellStart"/>
      <w:r w:rsidRPr="00734438">
        <w:rPr>
          <w:rFonts w:eastAsiaTheme="minorHAnsi"/>
          <w:sz w:val="22"/>
          <w:szCs w:val="22"/>
          <w:lang w:val="en-US" w:eastAsia="en-US"/>
        </w:rPr>
        <w:t>Suaugusie</w:t>
      </w:r>
      <w:r>
        <w:rPr>
          <w:rFonts w:eastAsiaTheme="minorHAnsi"/>
          <w:sz w:val="22"/>
          <w:szCs w:val="22"/>
          <w:lang w:val="en-US" w:eastAsia="en-US"/>
        </w:rPr>
        <w:t>siems</w:t>
      </w:r>
      <w:proofErr w:type="spellEnd"/>
      <w:r w:rsidRPr="00734438">
        <w:rPr>
          <w:rFonts w:eastAsiaTheme="minorHAnsi"/>
          <w:sz w:val="22"/>
          <w:szCs w:val="22"/>
          <w:lang w:val="en-US" w:eastAsia="en-US"/>
        </w:rPr>
        <w:t xml:space="preserve">, </w:t>
      </w:r>
      <w:proofErr w:type="spellStart"/>
      <w:r w:rsidRPr="00734438">
        <w:rPr>
          <w:rFonts w:eastAsiaTheme="minorHAnsi"/>
          <w:sz w:val="22"/>
          <w:szCs w:val="22"/>
          <w:lang w:val="en-US" w:eastAsia="en-US"/>
        </w:rPr>
        <w:t>vaikams</w:t>
      </w:r>
      <w:proofErr w:type="spellEnd"/>
      <w:r w:rsidRPr="00734438">
        <w:rPr>
          <w:rFonts w:eastAsiaTheme="minorHAnsi"/>
          <w:sz w:val="22"/>
          <w:szCs w:val="22"/>
          <w:lang w:val="en-US" w:eastAsia="en-US"/>
        </w:rPr>
        <w:t xml:space="preserve"> </w:t>
      </w:r>
      <w:proofErr w:type="spellStart"/>
      <w:r w:rsidRPr="00734438">
        <w:rPr>
          <w:rFonts w:eastAsiaTheme="minorHAnsi"/>
          <w:sz w:val="22"/>
          <w:szCs w:val="22"/>
          <w:lang w:val="en-US" w:eastAsia="en-US"/>
        </w:rPr>
        <w:t>ir</w:t>
      </w:r>
      <w:proofErr w:type="spellEnd"/>
      <w:r w:rsidRPr="00734438">
        <w:rPr>
          <w:rFonts w:eastAsiaTheme="minorHAnsi"/>
          <w:sz w:val="22"/>
          <w:szCs w:val="22"/>
          <w:lang w:val="en-US" w:eastAsia="en-US"/>
        </w:rPr>
        <w:t xml:space="preserve"> </w:t>
      </w:r>
      <w:proofErr w:type="spellStart"/>
      <w:r w:rsidRPr="00734438">
        <w:rPr>
          <w:rFonts w:eastAsiaTheme="minorHAnsi"/>
          <w:sz w:val="22"/>
          <w:szCs w:val="22"/>
          <w:lang w:val="en-US" w:eastAsia="en-US"/>
        </w:rPr>
        <w:t>paaugliams</w:t>
      </w:r>
      <w:proofErr w:type="spellEnd"/>
      <w:r w:rsidRPr="001A2597">
        <w:rPr>
          <w:sz w:val="22"/>
          <w:lang w:val="en-US"/>
        </w:rPr>
        <w:t xml:space="preserve"> </w:t>
      </w:r>
    </w:p>
    <w:p w:rsidR="009700A4" w:rsidRPr="00EE556A" w:rsidRDefault="009700A4" w:rsidP="009700A4">
      <w:pPr>
        <w:rPr>
          <w:sz w:val="22"/>
          <w:szCs w:val="22"/>
        </w:rPr>
      </w:pPr>
      <w:r w:rsidRPr="00EE556A">
        <w:rPr>
          <w:sz w:val="22"/>
          <w:szCs w:val="22"/>
        </w:rPr>
        <w:t xml:space="preserve">Jeigu vartojate vieną 20 mg tabletę arba vieną 15 mg tabletę </w:t>
      </w:r>
      <w:r w:rsidRPr="001A2597">
        <w:rPr>
          <w:b/>
          <w:sz w:val="22"/>
        </w:rPr>
        <w:t>kartą</w:t>
      </w:r>
      <w:r w:rsidRPr="00EE556A">
        <w:rPr>
          <w:sz w:val="22"/>
          <w:szCs w:val="22"/>
        </w:rPr>
        <w:t xml:space="preserve"> per parą ir pamiršote ją išgerti, padarykite tai iš karto, kai tik tai prisiminsite. Tą pačią dieną negerkite daugiau kaip vienos tabletės praleistai dozei kompensuoti. Kitą tabletę gerkite kitą dieną ir po to gerkite vieną tabletę per parą. </w:t>
      </w:r>
    </w:p>
    <w:p w:rsidR="009700A4" w:rsidRPr="00EE556A" w:rsidRDefault="009700A4" w:rsidP="009700A4">
      <w:pPr>
        <w:rPr>
          <w:sz w:val="22"/>
          <w:szCs w:val="22"/>
        </w:rPr>
      </w:pPr>
    </w:p>
    <w:p w:rsidR="009700A4" w:rsidRDefault="009700A4" w:rsidP="009700A4">
      <w:pPr>
        <w:numPr>
          <w:ilvl w:val="0"/>
          <w:numId w:val="10"/>
        </w:numPr>
        <w:tabs>
          <w:tab w:val="clear" w:pos="0"/>
          <w:tab w:val="num" w:pos="567"/>
        </w:tabs>
        <w:ind w:left="567" w:hanging="567"/>
        <w:rPr>
          <w:sz w:val="22"/>
          <w:szCs w:val="22"/>
        </w:rPr>
      </w:pPr>
      <w:r>
        <w:rPr>
          <w:sz w:val="22"/>
          <w:szCs w:val="22"/>
        </w:rPr>
        <w:t>Suaugusiesiems</w:t>
      </w:r>
    </w:p>
    <w:p w:rsidR="009700A4" w:rsidRPr="00EE556A" w:rsidRDefault="009700A4" w:rsidP="009700A4">
      <w:pPr>
        <w:rPr>
          <w:sz w:val="22"/>
          <w:szCs w:val="22"/>
        </w:rPr>
      </w:pPr>
      <w:r w:rsidRPr="00EE556A">
        <w:rPr>
          <w:sz w:val="22"/>
          <w:szCs w:val="22"/>
        </w:rPr>
        <w:t xml:space="preserve">Jeigu vartojate po vieną 15 mg tabletę </w:t>
      </w:r>
      <w:r w:rsidRPr="001A2597">
        <w:rPr>
          <w:b/>
          <w:sz w:val="22"/>
        </w:rPr>
        <w:t>du kartus</w:t>
      </w:r>
      <w:r w:rsidRPr="001A2597">
        <w:rPr>
          <w:sz w:val="22"/>
        </w:rPr>
        <w:t xml:space="preserve"> </w:t>
      </w:r>
      <w:r w:rsidRPr="00EE556A">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rsidR="009700A4" w:rsidRPr="00EE556A" w:rsidRDefault="009700A4" w:rsidP="009700A4">
      <w:pPr>
        <w:rPr>
          <w:sz w:val="22"/>
          <w:szCs w:val="22"/>
        </w:rPr>
      </w:pPr>
    </w:p>
    <w:p w:rsidR="009700A4" w:rsidRPr="00EE556A" w:rsidRDefault="009700A4" w:rsidP="009700A4">
      <w:pPr>
        <w:rPr>
          <w:sz w:val="22"/>
          <w:szCs w:val="22"/>
        </w:rPr>
      </w:pPr>
      <w:r w:rsidRPr="00EE556A">
        <w:rPr>
          <w:b/>
          <w:bCs/>
          <w:sz w:val="22"/>
          <w:szCs w:val="22"/>
        </w:rPr>
        <w:t xml:space="preserve">Ką daryti pavartojus per didelę </w:t>
      </w:r>
      <w:proofErr w:type="spellStart"/>
      <w:r w:rsidRPr="00EE556A">
        <w:rPr>
          <w:b/>
          <w:bCs/>
          <w:sz w:val="22"/>
          <w:szCs w:val="22"/>
        </w:rPr>
        <w:t>Mibrex</w:t>
      </w:r>
      <w:proofErr w:type="spellEnd"/>
      <w:r w:rsidRPr="00EE556A">
        <w:rPr>
          <w:b/>
          <w:bCs/>
          <w:sz w:val="22"/>
          <w:szCs w:val="22"/>
        </w:rPr>
        <w:t xml:space="preserve"> dozę </w:t>
      </w:r>
    </w:p>
    <w:p w:rsidR="009700A4" w:rsidRPr="007B17BF" w:rsidRDefault="009700A4" w:rsidP="009700A4">
      <w:pPr>
        <w:rPr>
          <w:sz w:val="22"/>
          <w:szCs w:val="22"/>
        </w:rPr>
      </w:pPr>
      <w:r w:rsidRPr="00EE556A">
        <w:rPr>
          <w:sz w:val="22"/>
          <w:szCs w:val="22"/>
        </w:rPr>
        <w:t xml:space="preserve">Nedelsdami kreipkitės į savo gydytoją, jei išgėrėte per daug </w:t>
      </w:r>
      <w:proofErr w:type="spellStart"/>
      <w:r w:rsidRPr="00EE556A">
        <w:rPr>
          <w:sz w:val="22"/>
          <w:szCs w:val="22"/>
        </w:rPr>
        <w:t>Mibrex</w:t>
      </w:r>
      <w:proofErr w:type="spellEnd"/>
      <w:r w:rsidRPr="00EE556A">
        <w:rPr>
          <w:sz w:val="22"/>
          <w:szCs w:val="22"/>
        </w:rPr>
        <w:t xml:space="preserve"> tablečių. Pavartojus per daug </w:t>
      </w:r>
      <w:proofErr w:type="spellStart"/>
      <w:r w:rsidRPr="00EE556A">
        <w:rPr>
          <w:sz w:val="22"/>
          <w:szCs w:val="22"/>
        </w:rPr>
        <w:t>Mibrex</w:t>
      </w:r>
      <w:proofErr w:type="spellEnd"/>
      <w:r w:rsidRPr="00EE556A">
        <w:rPr>
          <w:sz w:val="22"/>
          <w:szCs w:val="22"/>
        </w:rPr>
        <w:t xml:space="preserve">, didėja kraujavimo rizika. </w:t>
      </w:r>
    </w:p>
    <w:p w:rsidR="009700A4" w:rsidRPr="007B17BF" w:rsidRDefault="009700A4" w:rsidP="009700A4">
      <w:pPr>
        <w:rPr>
          <w:sz w:val="22"/>
          <w:szCs w:val="22"/>
        </w:rPr>
      </w:pPr>
    </w:p>
    <w:p w:rsidR="009700A4" w:rsidRPr="00EE556A" w:rsidRDefault="009700A4" w:rsidP="009700A4">
      <w:pPr>
        <w:tabs>
          <w:tab w:val="clear" w:pos="567"/>
        </w:tabs>
        <w:spacing w:line="100" w:lineRule="atLeast"/>
        <w:ind w:right="-2"/>
        <w:rPr>
          <w:sz w:val="22"/>
          <w:szCs w:val="22"/>
        </w:rPr>
      </w:pPr>
      <w:r w:rsidRPr="00EE556A">
        <w:rPr>
          <w:b/>
          <w:sz w:val="22"/>
          <w:szCs w:val="22"/>
        </w:rPr>
        <w:t xml:space="preserve">Nustojus vartoti </w:t>
      </w:r>
      <w:proofErr w:type="spellStart"/>
      <w:r w:rsidRPr="00EE556A">
        <w:rPr>
          <w:b/>
          <w:sz w:val="22"/>
          <w:szCs w:val="22"/>
        </w:rPr>
        <w:t>Mibrex</w:t>
      </w:r>
      <w:proofErr w:type="spellEnd"/>
    </w:p>
    <w:p w:rsidR="009700A4" w:rsidRPr="00EE556A" w:rsidRDefault="009700A4" w:rsidP="009700A4">
      <w:pPr>
        <w:tabs>
          <w:tab w:val="clear" w:pos="567"/>
        </w:tabs>
        <w:spacing w:line="100" w:lineRule="atLeast"/>
        <w:ind w:right="-2"/>
        <w:rPr>
          <w:sz w:val="22"/>
          <w:szCs w:val="22"/>
        </w:rPr>
      </w:pPr>
      <w:r w:rsidRPr="00EE556A">
        <w:rPr>
          <w:sz w:val="22"/>
          <w:szCs w:val="22"/>
        </w:rPr>
        <w:t xml:space="preserve">Nenutraukite </w:t>
      </w:r>
      <w:proofErr w:type="spellStart"/>
      <w:r w:rsidRPr="00EE556A">
        <w:rPr>
          <w:sz w:val="22"/>
          <w:szCs w:val="22"/>
        </w:rPr>
        <w:t>Mibrex</w:t>
      </w:r>
      <w:proofErr w:type="spellEnd"/>
      <w:r w:rsidRPr="00EE556A">
        <w:rPr>
          <w:sz w:val="22"/>
          <w:szCs w:val="22"/>
        </w:rPr>
        <w:t xml:space="preserve"> vartojimo, prieš tai nepasitarę su savo gydytoju, nes </w:t>
      </w:r>
      <w:proofErr w:type="spellStart"/>
      <w:r w:rsidRPr="00EE556A">
        <w:rPr>
          <w:sz w:val="22"/>
          <w:szCs w:val="22"/>
        </w:rPr>
        <w:t>Mibrex</w:t>
      </w:r>
      <w:proofErr w:type="spellEnd"/>
      <w:r w:rsidRPr="00EE556A">
        <w:rPr>
          <w:sz w:val="22"/>
          <w:szCs w:val="22"/>
        </w:rPr>
        <w:t xml:space="preserve"> užkerta kelią sunkios būklės išsivystymui.</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9"/>
        <w:rPr>
          <w:sz w:val="22"/>
          <w:szCs w:val="22"/>
        </w:rPr>
      </w:pPr>
      <w:r w:rsidRPr="00EE556A">
        <w:rPr>
          <w:sz w:val="22"/>
          <w:szCs w:val="22"/>
        </w:rPr>
        <w:t>Jeigu kiltų daugiau klausimų dėl šio vaisto vartojimo, kreipkitės į gydytoją arba vaistininką.</w:t>
      </w:r>
    </w:p>
    <w:p w:rsidR="009700A4" w:rsidRPr="00EE556A" w:rsidRDefault="009700A4" w:rsidP="009700A4">
      <w:pPr>
        <w:tabs>
          <w:tab w:val="clear" w:pos="567"/>
        </w:tabs>
        <w:spacing w:line="100" w:lineRule="atLeast"/>
        <w:rPr>
          <w:sz w:val="22"/>
          <w:szCs w:val="22"/>
        </w:rPr>
      </w:pPr>
    </w:p>
    <w:p w:rsidR="009700A4" w:rsidRPr="00EE556A" w:rsidRDefault="009700A4" w:rsidP="009700A4">
      <w:pPr>
        <w:tabs>
          <w:tab w:val="clear" w:pos="567"/>
        </w:tabs>
        <w:spacing w:line="100" w:lineRule="atLeast"/>
        <w:ind w:left="567" w:right="-2" w:hanging="567"/>
        <w:rPr>
          <w:sz w:val="22"/>
          <w:szCs w:val="22"/>
        </w:rPr>
      </w:pPr>
      <w:r w:rsidRPr="00EE556A">
        <w:rPr>
          <w:b/>
          <w:sz w:val="22"/>
          <w:szCs w:val="22"/>
        </w:rPr>
        <w:t>4.</w:t>
      </w:r>
      <w:r w:rsidRPr="00EE556A">
        <w:rPr>
          <w:b/>
          <w:sz w:val="22"/>
          <w:szCs w:val="22"/>
        </w:rPr>
        <w:tab/>
        <w:t>Galimas šalutinis poveikis</w:t>
      </w:r>
    </w:p>
    <w:p w:rsidR="009700A4" w:rsidRPr="00EE556A" w:rsidRDefault="009700A4" w:rsidP="009700A4">
      <w:pPr>
        <w:tabs>
          <w:tab w:val="clear" w:pos="567"/>
        </w:tabs>
        <w:spacing w:line="100" w:lineRule="atLeast"/>
        <w:rPr>
          <w:sz w:val="22"/>
          <w:szCs w:val="22"/>
        </w:rPr>
      </w:pPr>
    </w:p>
    <w:p w:rsidR="009700A4" w:rsidRPr="00EE556A" w:rsidRDefault="009700A4" w:rsidP="009700A4">
      <w:pPr>
        <w:tabs>
          <w:tab w:val="clear" w:pos="567"/>
        </w:tabs>
        <w:spacing w:line="100" w:lineRule="atLeast"/>
        <w:ind w:right="-29"/>
        <w:rPr>
          <w:sz w:val="22"/>
          <w:szCs w:val="22"/>
        </w:rPr>
      </w:pPr>
      <w:r w:rsidRPr="00EE556A">
        <w:rPr>
          <w:sz w:val="22"/>
          <w:szCs w:val="22"/>
        </w:rPr>
        <w:t>Šis vaistas, kaip ir visi kiti, gali sukelti šalutinį poveikį, nors jis pasireiškia ne visiems žmonėms.</w:t>
      </w:r>
    </w:p>
    <w:p w:rsidR="009700A4" w:rsidRPr="00EE556A" w:rsidRDefault="009700A4" w:rsidP="009700A4">
      <w:pPr>
        <w:ind w:right="-29"/>
        <w:rPr>
          <w:sz w:val="22"/>
          <w:szCs w:val="22"/>
        </w:rPr>
      </w:pPr>
    </w:p>
    <w:p w:rsidR="009700A4" w:rsidRPr="00EE556A" w:rsidRDefault="009700A4" w:rsidP="009700A4">
      <w:pPr>
        <w:rPr>
          <w:b/>
          <w:bCs/>
          <w:sz w:val="22"/>
          <w:szCs w:val="22"/>
        </w:rPr>
      </w:pPr>
      <w:r w:rsidRPr="00EE556A">
        <w:rPr>
          <w:sz w:val="22"/>
          <w:szCs w:val="22"/>
        </w:rPr>
        <w:t>Kaip ir kiti panašūs vaistai</w:t>
      </w:r>
      <w:r>
        <w:rPr>
          <w:sz w:val="22"/>
          <w:szCs w:val="22"/>
        </w:rPr>
        <w:t>, slopinantys kraujo krešulių susidarymą,</w:t>
      </w:r>
      <w:r w:rsidRPr="00EE556A">
        <w:rPr>
          <w:sz w:val="22"/>
          <w:szCs w:val="22"/>
        </w:rPr>
        <w:t xml:space="preserve"> </w:t>
      </w:r>
      <w:proofErr w:type="spellStart"/>
      <w:r w:rsidRPr="00EE556A">
        <w:rPr>
          <w:sz w:val="22"/>
          <w:szCs w:val="22"/>
        </w:rPr>
        <w:t>Mibrex</w:t>
      </w:r>
      <w:proofErr w:type="spellEnd"/>
      <w:r w:rsidRPr="00EE556A">
        <w:rPr>
          <w:sz w:val="22"/>
          <w:szCs w:val="22"/>
        </w:rPr>
        <w:t xml:space="preserve"> gali sukelti kraujavimą, kuris gali būti pavojingas gyvybei. Per didelis kraujavimas gali </w:t>
      </w:r>
      <w:r>
        <w:rPr>
          <w:sz w:val="22"/>
          <w:szCs w:val="22"/>
        </w:rPr>
        <w:t>sukelti</w:t>
      </w:r>
      <w:r w:rsidRPr="00EE556A">
        <w:rPr>
          <w:sz w:val="22"/>
          <w:szCs w:val="22"/>
        </w:rPr>
        <w:t xml:space="preserve"> staig</w:t>
      </w:r>
      <w:r>
        <w:rPr>
          <w:sz w:val="22"/>
          <w:szCs w:val="22"/>
        </w:rPr>
        <w:t>ų</w:t>
      </w:r>
      <w:r w:rsidRPr="00EE556A">
        <w:rPr>
          <w:sz w:val="22"/>
          <w:szCs w:val="22"/>
        </w:rPr>
        <w:t xml:space="preserve"> kraujosp</w:t>
      </w:r>
      <w:r>
        <w:rPr>
          <w:sz w:val="22"/>
          <w:szCs w:val="22"/>
        </w:rPr>
        <w:t>ūdžio</w:t>
      </w:r>
      <w:r w:rsidRPr="00EE556A">
        <w:rPr>
          <w:sz w:val="22"/>
          <w:szCs w:val="22"/>
        </w:rPr>
        <w:t xml:space="preserve"> kritim</w:t>
      </w:r>
      <w:r>
        <w:rPr>
          <w:sz w:val="22"/>
          <w:szCs w:val="22"/>
        </w:rPr>
        <w:t>ą</w:t>
      </w:r>
      <w:r w:rsidRPr="00EE556A">
        <w:rPr>
          <w:sz w:val="22"/>
          <w:szCs w:val="22"/>
        </w:rPr>
        <w:t xml:space="preserve"> (šok</w:t>
      </w:r>
      <w:r>
        <w:rPr>
          <w:sz w:val="22"/>
          <w:szCs w:val="22"/>
        </w:rPr>
        <w:t>ą</w:t>
      </w:r>
      <w:r w:rsidRPr="00EE556A">
        <w:rPr>
          <w:sz w:val="22"/>
          <w:szCs w:val="22"/>
        </w:rPr>
        <w:t xml:space="preserve">). Kai kuriais atvejais kraujavimas gali būti nepastebimas. </w:t>
      </w:r>
    </w:p>
    <w:p w:rsidR="009700A4" w:rsidRPr="00195DF1" w:rsidRDefault="009700A4" w:rsidP="009700A4">
      <w:pPr>
        <w:rPr>
          <w:sz w:val="22"/>
          <w:szCs w:val="22"/>
        </w:rPr>
      </w:pPr>
    </w:p>
    <w:p w:rsidR="009700A4" w:rsidRPr="0013453B" w:rsidRDefault="009700A4" w:rsidP="009700A4">
      <w:pPr>
        <w:rPr>
          <w:b/>
          <w:bCs/>
          <w:sz w:val="22"/>
          <w:szCs w:val="22"/>
        </w:rPr>
      </w:pPr>
      <w:bookmarkStart w:id="1" w:name="_Hlk87962624"/>
      <w:r w:rsidRPr="00EE556A">
        <w:rPr>
          <w:b/>
          <w:bCs/>
          <w:sz w:val="22"/>
          <w:szCs w:val="22"/>
        </w:rPr>
        <w:t>Nedelsdami pasakykite savo gydytojui</w:t>
      </w:r>
      <w:r w:rsidRPr="001A2597">
        <w:rPr>
          <w:b/>
          <w:sz w:val="22"/>
        </w:rPr>
        <w:t xml:space="preserve">, jei pasireiškia bet kuris iš šių šalutinio poveikio </w:t>
      </w:r>
      <w:r>
        <w:rPr>
          <w:b/>
          <w:bCs/>
          <w:sz w:val="22"/>
          <w:szCs w:val="22"/>
        </w:rPr>
        <w:t>reiškini</w:t>
      </w:r>
      <w:r w:rsidRPr="0013453B">
        <w:rPr>
          <w:b/>
          <w:bCs/>
          <w:sz w:val="22"/>
          <w:szCs w:val="22"/>
        </w:rPr>
        <w:t xml:space="preserve">ų: </w:t>
      </w:r>
    </w:p>
    <w:p w:rsidR="009700A4" w:rsidRPr="0013453B" w:rsidRDefault="009700A4" w:rsidP="009700A4">
      <w:pPr>
        <w:pStyle w:val="Sraopastraipa"/>
        <w:numPr>
          <w:ilvl w:val="0"/>
          <w:numId w:val="14"/>
        </w:numPr>
        <w:ind w:left="567" w:hanging="567"/>
        <w:rPr>
          <w:sz w:val="22"/>
          <w:szCs w:val="22"/>
          <w:lang w:val="en-US"/>
        </w:rPr>
      </w:pPr>
      <w:proofErr w:type="spellStart"/>
      <w:r w:rsidRPr="0013453B">
        <w:rPr>
          <w:b/>
          <w:bCs/>
          <w:sz w:val="22"/>
          <w:szCs w:val="22"/>
          <w:lang w:val="en-US"/>
        </w:rPr>
        <w:t>Kraujavimo</w:t>
      </w:r>
      <w:proofErr w:type="spellEnd"/>
      <w:r w:rsidRPr="0013453B">
        <w:rPr>
          <w:b/>
          <w:bCs/>
          <w:sz w:val="22"/>
          <w:szCs w:val="22"/>
          <w:lang w:val="en-US"/>
        </w:rPr>
        <w:t xml:space="preserve"> </w:t>
      </w:r>
      <w:proofErr w:type="spellStart"/>
      <w:r w:rsidRPr="0013453B">
        <w:rPr>
          <w:b/>
          <w:bCs/>
          <w:sz w:val="22"/>
          <w:szCs w:val="22"/>
          <w:lang w:val="en-US"/>
        </w:rPr>
        <w:t>požymiai</w:t>
      </w:r>
      <w:proofErr w:type="spellEnd"/>
      <w:r w:rsidRPr="0013453B">
        <w:rPr>
          <w:b/>
          <w:bCs/>
          <w:sz w:val="22"/>
          <w:szCs w:val="22"/>
          <w:lang w:val="en-US"/>
        </w:rPr>
        <w:t xml:space="preserve"> </w:t>
      </w:r>
    </w:p>
    <w:p w:rsidR="009700A4" w:rsidRPr="00FF0D28" w:rsidRDefault="009700A4" w:rsidP="009700A4">
      <w:pPr>
        <w:pStyle w:val="Sraopastraipa"/>
        <w:numPr>
          <w:ilvl w:val="0"/>
          <w:numId w:val="15"/>
        </w:numPr>
        <w:tabs>
          <w:tab w:val="clear" w:pos="567"/>
        </w:tabs>
        <w:suppressAutoHyphens w:val="0"/>
        <w:autoSpaceDE w:val="0"/>
        <w:autoSpaceDN w:val="0"/>
        <w:adjustRightInd w:val="0"/>
        <w:spacing w:line="240" w:lineRule="auto"/>
        <w:ind w:left="851" w:hanging="567"/>
        <w:rPr>
          <w:sz w:val="22"/>
          <w:lang w:val="en-US"/>
        </w:rPr>
      </w:pPr>
      <w:proofErr w:type="spellStart"/>
      <w:proofErr w:type="gramStart"/>
      <w:r w:rsidRPr="00FF0D28">
        <w:rPr>
          <w:sz w:val="22"/>
          <w:lang w:val="en-US"/>
        </w:rPr>
        <w:t>kraujavimas</w:t>
      </w:r>
      <w:proofErr w:type="spellEnd"/>
      <w:proofErr w:type="gramEnd"/>
      <w:r w:rsidRPr="00FF0D28">
        <w:rPr>
          <w:sz w:val="22"/>
          <w:lang w:val="en-US"/>
        </w:rPr>
        <w:t xml:space="preserve"> į </w:t>
      </w:r>
      <w:proofErr w:type="spellStart"/>
      <w:r w:rsidRPr="00FF0D28">
        <w:rPr>
          <w:sz w:val="22"/>
          <w:lang w:val="en-US"/>
        </w:rPr>
        <w:t>smegenis</w:t>
      </w:r>
      <w:proofErr w:type="spellEnd"/>
      <w:r w:rsidRPr="00FF0D28">
        <w:rPr>
          <w:sz w:val="22"/>
          <w:lang w:val="en-US"/>
        </w:rPr>
        <w:t xml:space="preserve"> </w:t>
      </w:r>
      <w:proofErr w:type="spellStart"/>
      <w:r w:rsidRPr="00FF0D28">
        <w:rPr>
          <w:sz w:val="22"/>
          <w:lang w:val="en-US"/>
        </w:rPr>
        <w:t>ar</w:t>
      </w:r>
      <w:proofErr w:type="spellEnd"/>
      <w:r w:rsidRPr="00FF0D28">
        <w:rPr>
          <w:sz w:val="22"/>
          <w:lang w:val="en-US"/>
        </w:rPr>
        <w:t xml:space="preserve"> į </w:t>
      </w:r>
      <w:proofErr w:type="spellStart"/>
      <w:r w:rsidRPr="00FF0D28">
        <w:rPr>
          <w:sz w:val="22"/>
          <w:lang w:val="en-US"/>
        </w:rPr>
        <w:t>kaukolės</w:t>
      </w:r>
      <w:proofErr w:type="spellEnd"/>
      <w:r w:rsidRPr="00FF0D28">
        <w:rPr>
          <w:sz w:val="22"/>
          <w:lang w:val="en-US"/>
        </w:rPr>
        <w:t xml:space="preserve"> </w:t>
      </w:r>
      <w:proofErr w:type="spellStart"/>
      <w:r w:rsidRPr="00FF0D28">
        <w:rPr>
          <w:sz w:val="22"/>
          <w:lang w:val="en-US"/>
        </w:rPr>
        <w:t>vidų</w:t>
      </w:r>
      <w:proofErr w:type="spellEnd"/>
      <w:r w:rsidRPr="00FF0D28">
        <w:rPr>
          <w:sz w:val="22"/>
          <w:lang w:val="en-US"/>
        </w:rPr>
        <w:t xml:space="preserve"> (</w:t>
      </w:r>
      <w:proofErr w:type="spellStart"/>
      <w:r w:rsidRPr="00FF0D28">
        <w:rPr>
          <w:sz w:val="22"/>
          <w:lang w:val="en-US"/>
        </w:rPr>
        <w:t>simptomams</w:t>
      </w:r>
      <w:proofErr w:type="spellEnd"/>
      <w:r w:rsidRPr="00FF0D28">
        <w:rPr>
          <w:sz w:val="22"/>
          <w:lang w:val="en-US"/>
        </w:rPr>
        <w:t xml:space="preserve"> </w:t>
      </w:r>
      <w:proofErr w:type="spellStart"/>
      <w:r w:rsidRPr="00FF0D28">
        <w:rPr>
          <w:sz w:val="22"/>
          <w:lang w:val="en-US"/>
        </w:rPr>
        <w:t>priskiriama</w:t>
      </w:r>
      <w:proofErr w:type="spellEnd"/>
      <w:r w:rsidRPr="00FF0D28">
        <w:rPr>
          <w:sz w:val="22"/>
          <w:lang w:val="en-US"/>
        </w:rPr>
        <w:t xml:space="preserve"> </w:t>
      </w:r>
      <w:proofErr w:type="spellStart"/>
      <w:r w:rsidRPr="00FF0D28">
        <w:rPr>
          <w:sz w:val="22"/>
          <w:lang w:val="en-US"/>
        </w:rPr>
        <w:t>galvos</w:t>
      </w:r>
      <w:proofErr w:type="spellEnd"/>
      <w:r w:rsidRPr="00FF0D28">
        <w:rPr>
          <w:sz w:val="22"/>
          <w:lang w:val="en-US"/>
        </w:rPr>
        <w:t xml:space="preserve"> </w:t>
      </w:r>
      <w:proofErr w:type="spellStart"/>
      <w:r w:rsidRPr="00FF0D28">
        <w:rPr>
          <w:sz w:val="22"/>
          <w:lang w:val="en-US"/>
        </w:rPr>
        <w:t>skausmas</w:t>
      </w:r>
      <w:proofErr w:type="spellEnd"/>
      <w:r w:rsidRPr="00FF0D28">
        <w:rPr>
          <w:sz w:val="22"/>
          <w:lang w:val="en-US"/>
        </w:rPr>
        <w:t xml:space="preserve">, </w:t>
      </w:r>
      <w:proofErr w:type="spellStart"/>
      <w:r w:rsidRPr="00FF0D28">
        <w:rPr>
          <w:sz w:val="22"/>
          <w:lang w:val="en-US"/>
        </w:rPr>
        <w:t>silpnumas</w:t>
      </w:r>
      <w:proofErr w:type="spellEnd"/>
      <w:r w:rsidRPr="00FF0D28">
        <w:rPr>
          <w:sz w:val="22"/>
          <w:lang w:val="en-US"/>
        </w:rPr>
        <w:t xml:space="preserve"> </w:t>
      </w:r>
      <w:proofErr w:type="spellStart"/>
      <w:r w:rsidRPr="00FF0D28">
        <w:rPr>
          <w:sz w:val="22"/>
          <w:lang w:val="en-US"/>
        </w:rPr>
        <w:t>vienoje</w:t>
      </w:r>
      <w:proofErr w:type="spellEnd"/>
      <w:r w:rsidRPr="00FF0D28">
        <w:rPr>
          <w:sz w:val="22"/>
          <w:lang w:val="en-US"/>
        </w:rPr>
        <w:t xml:space="preserve"> </w:t>
      </w:r>
      <w:proofErr w:type="spellStart"/>
      <w:r w:rsidRPr="00FF0D28">
        <w:rPr>
          <w:sz w:val="22"/>
          <w:lang w:val="en-US"/>
        </w:rPr>
        <w:t>kūno</w:t>
      </w:r>
      <w:proofErr w:type="spellEnd"/>
      <w:r w:rsidRPr="00FF0D28">
        <w:rPr>
          <w:sz w:val="22"/>
          <w:lang w:val="en-US"/>
        </w:rPr>
        <w:t xml:space="preserve"> </w:t>
      </w:r>
      <w:proofErr w:type="spellStart"/>
      <w:r w:rsidRPr="00FF0D28">
        <w:rPr>
          <w:sz w:val="22"/>
          <w:lang w:val="en-US"/>
        </w:rPr>
        <w:t>pusėje</w:t>
      </w:r>
      <w:proofErr w:type="spellEnd"/>
      <w:r w:rsidRPr="00FF0D28">
        <w:rPr>
          <w:sz w:val="22"/>
          <w:lang w:val="en-US"/>
        </w:rPr>
        <w:t xml:space="preserve">, </w:t>
      </w:r>
      <w:proofErr w:type="spellStart"/>
      <w:r w:rsidRPr="00FF0D28">
        <w:rPr>
          <w:sz w:val="22"/>
          <w:lang w:val="en-US"/>
        </w:rPr>
        <w:t>vėmimas</w:t>
      </w:r>
      <w:proofErr w:type="spellEnd"/>
      <w:r w:rsidRPr="00FF0D28">
        <w:rPr>
          <w:sz w:val="22"/>
          <w:lang w:val="en-US"/>
        </w:rPr>
        <w:t xml:space="preserve">, </w:t>
      </w:r>
      <w:proofErr w:type="spellStart"/>
      <w:r w:rsidRPr="00FF0D28">
        <w:rPr>
          <w:sz w:val="22"/>
          <w:lang w:val="en-US"/>
        </w:rPr>
        <w:t>traukuliai</w:t>
      </w:r>
      <w:proofErr w:type="spellEnd"/>
      <w:r w:rsidRPr="00FF0D28">
        <w:rPr>
          <w:sz w:val="22"/>
          <w:lang w:val="en-US"/>
        </w:rPr>
        <w:t xml:space="preserve">, </w:t>
      </w:r>
      <w:proofErr w:type="spellStart"/>
      <w:r w:rsidRPr="00FF0D28">
        <w:rPr>
          <w:sz w:val="22"/>
          <w:lang w:val="en-US"/>
        </w:rPr>
        <w:t>sumažėjęs</w:t>
      </w:r>
      <w:proofErr w:type="spellEnd"/>
      <w:r w:rsidRPr="00FF0D28">
        <w:rPr>
          <w:sz w:val="22"/>
          <w:lang w:val="en-US"/>
        </w:rPr>
        <w:t xml:space="preserve"> </w:t>
      </w:r>
      <w:proofErr w:type="spellStart"/>
      <w:r w:rsidRPr="00FF0D28">
        <w:rPr>
          <w:sz w:val="22"/>
          <w:lang w:val="en-US"/>
        </w:rPr>
        <w:t>sąmonės</w:t>
      </w:r>
      <w:proofErr w:type="spellEnd"/>
      <w:r w:rsidRPr="00FF0D28">
        <w:rPr>
          <w:sz w:val="22"/>
          <w:lang w:val="en-US"/>
        </w:rPr>
        <w:t xml:space="preserve"> </w:t>
      </w:r>
      <w:proofErr w:type="spellStart"/>
      <w:r w:rsidRPr="00FF0D28">
        <w:rPr>
          <w:sz w:val="22"/>
          <w:lang w:val="en-US"/>
        </w:rPr>
        <w:t>lygis</w:t>
      </w:r>
      <w:proofErr w:type="spellEnd"/>
      <w:r w:rsidRPr="00FF0D28">
        <w:rPr>
          <w:sz w:val="22"/>
          <w:lang w:val="en-US"/>
        </w:rPr>
        <w:t xml:space="preserve"> </w:t>
      </w:r>
      <w:proofErr w:type="spellStart"/>
      <w:r w:rsidRPr="00FF0D28">
        <w:rPr>
          <w:sz w:val="22"/>
          <w:lang w:val="en-US"/>
        </w:rPr>
        <w:t>ir</w:t>
      </w:r>
      <w:proofErr w:type="spellEnd"/>
      <w:r w:rsidRPr="00FF0D28">
        <w:rPr>
          <w:sz w:val="22"/>
          <w:lang w:val="en-US"/>
        </w:rPr>
        <w:t xml:space="preserve"> </w:t>
      </w:r>
      <w:proofErr w:type="spellStart"/>
      <w:r w:rsidRPr="00FF0D28">
        <w:rPr>
          <w:sz w:val="22"/>
          <w:lang w:val="en-US"/>
        </w:rPr>
        <w:t>sprando</w:t>
      </w:r>
      <w:proofErr w:type="spellEnd"/>
      <w:r w:rsidRPr="00FF0D28">
        <w:rPr>
          <w:sz w:val="22"/>
          <w:lang w:val="en-US"/>
        </w:rPr>
        <w:t xml:space="preserve"> </w:t>
      </w:r>
      <w:proofErr w:type="spellStart"/>
      <w:r w:rsidRPr="00FF0D28">
        <w:rPr>
          <w:sz w:val="22"/>
          <w:lang w:val="en-US"/>
        </w:rPr>
        <w:t>sąstingis</w:t>
      </w:r>
      <w:proofErr w:type="spellEnd"/>
      <w:r w:rsidRPr="00FF0D28">
        <w:rPr>
          <w:sz w:val="22"/>
          <w:lang w:val="en-US"/>
        </w:rPr>
        <w:t xml:space="preserve">. </w:t>
      </w:r>
    </w:p>
    <w:p w:rsidR="009700A4" w:rsidRPr="001A2597" w:rsidRDefault="009700A4" w:rsidP="009700A4">
      <w:pPr>
        <w:pStyle w:val="Sraopastraipa"/>
        <w:tabs>
          <w:tab w:val="clear" w:pos="567"/>
        </w:tabs>
        <w:suppressAutoHyphens w:val="0"/>
        <w:autoSpaceDE w:val="0"/>
        <w:autoSpaceDN w:val="0"/>
        <w:adjustRightInd w:val="0"/>
        <w:spacing w:line="240" w:lineRule="auto"/>
        <w:ind w:left="851" w:hanging="851"/>
        <w:rPr>
          <w:sz w:val="22"/>
          <w:lang w:val="en-US"/>
        </w:rPr>
      </w:pPr>
      <w:r w:rsidRPr="004556A1">
        <w:rPr>
          <w:sz w:val="22"/>
          <w:lang w:val="en-US"/>
        </w:rPr>
        <w:tab/>
      </w:r>
      <w:r w:rsidRPr="00DA7FA6">
        <w:rPr>
          <w:sz w:val="22"/>
          <w:lang w:val="pt-BR"/>
        </w:rPr>
        <w:t xml:space="preserve">Tai sunki, neatidėliotina medicininė būklė. </w:t>
      </w:r>
      <w:proofErr w:type="spellStart"/>
      <w:r w:rsidRPr="00FF0D28">
        <w:rPr>
          <w:sz w:val="22"/>
          <w:lang w:val="en-US"/>
        </w:rPr>
        <w:t>Nedelsdami</w:t>
      </w:r>
      <w:proofErr w:type="spellEnd"/>
      <w:r w:rsidRPr="00FF0D28">
        <w:rPr>
          <w:sz w:val="22"/>
          <w:lang w:val="en-US"/>
        </w:rPr>
        <w:t xml:space="preserve"> </w:t>
      </w:r>
      <w:proofErr w:type="spellStart"/>
      <w:r w:rsidRPr="00FF0D28">
        <w:rPr>
          <w:sz w:val="22"/>
          <w:lang w:val="en-US"/>
        </w:rPr>
        <w:t>kreipkitės</w:t>
      </w:r>
      <w:proofErr w:type="spellEnd"/>
      <w:r w:rsidRPr="00FF0D28">
        <w:rPr>
          <w:sz w:val="22"/>
          <w:lang w:val="en-US"/>
        </w:rPr>
        <w:t xml:space="preserve"> </w:t>
      </w:r>
      <w:proofErr w:type="spellStart"/>
      <w:r w:rsidRPr="00FF0D28">
        <w:rPr>
          <w:sz w:val="22"/>
          <w:lang w:val="en-US"/>
        </w:rPr>
        <w:t>medicinos</w:t>
      </w:r>
      <w:proofErr w:type="spellEnd"/>
      <w:r w:rsidRPr="00FF0D28">
        <w:rPr>
          <w:sz w:val="22"/>
          <w:lang w:val="en-US"/>
        </w:rPr>
        <w:t xml:space="preserve"> </w:t>
      </w:r>
      <w:proofErr w:type="spellStart"/>
      <w:r w:rsidRPr="00FF0D28">
        <w:rPr>
          <w:sz w:val="22"/>
          <w:lang w:val="en-US"/>
        </w:rPr>
        <w:t>pagalbos</w:t>
      </w:r>
      <w:proofErr w:type="spellEnd"/>
      <w:r w:rsidRPr="00FF0D28">
        <w:rPr>
          <w:sz w:val="22"/>
          <w:lang w:val="en-US"/>
        </w:rPr>
        <w:t>!)</w:t>
      </w:r>
      <w:r w:rsidRPr="001A2597">
        <w:rPr>
          <w:sz w:val="22"/>
          <w:lang w:val="en-US"/>
        </w:rPr>
        <w:t xml:space="preserve"> </w:t>
      </w:r>
    </w:p>
    <w:p w:rsidR="009700A4" w:rsidRPr="007B17BF" w:rsidRDefault="009700A4" w:rsidP="009700A4">
      <w:pPr>
        <w:pStyle w:val="Sraopastraipa"/>
        <w:numPr>
          <w:ilvl w:val="0"/>
          <w:numId w:val="15"/>
        </w:numPr>
        <w:tabs>
          <w:tab w:val="clear" w:pos="567"/>
        </w:tabs>
        <w:suppressAutoHyphens w:val="0"/>
        <w:autoSpaceDE w:val="0"/>
        <w:autoSpaceDN w:val="0"/>
        <w:adjustRightInd w:val="0"/>
        <w:spacing w:line="240" w:lineRule="auto"/>
        <w:ind w:left="851" w:hanging="567"/>
        <w:rPr>
          <w:sz w:val="22"/>
          <w:lang w:val="en-US"/>
        </w:rPr>
      </w:pPr>
      <w:proofErr w:type="spellStart"/>
      <w:r w:rsidRPr="007B17BF">
        <w:rPr>
          <w:sz w:val="22"/>
          <w:lang w:val="en-US"/>
        </w:rPr>
        <w:t>ilgai</w:t>
      </w:r>
      <w:proofErr w:type="spellEnd"/>
      <w:r w:rsidRPr="007B17BF">
        <w:rPr>
          <w:sz w:val="22"/>
          <w:lang w:val="en-US"/>
        </w:rPr>
        <w:t xml:space="preserve"> </w:t>
      </w:r>
      <w:proofErr w:type="spellStart"/>
      <w:r w:rsidRPr="007B17BF">
        <w:rPr>
          <w:sz w:val="22"/>
          <w:lang w:val="en-US"/>
        </w:rPr>
        <w:t>trunkantis</w:t>
      </w:r>
      <w:proofErr w:type="spellEnd"/>
      <w:r w:rsidRPr="007B17BF">
        <w:rPr>
          <w:sz w:val="22"/>
          <w:lang w:val="en-US"/>
        </w:rPr>
        <w:t xml:space="preserve"> </w:t>
      </w:r>
      <w:proofErr w:type="spellStart"/>
      <w:r w:rsidRPr="007B17BF">
        <w:rPr>
          <w:sz w:val="22"/>
          <w:lang w:val="en-US"/>
        </w:rPr>
        <w:t>ar</w:t>
      </w:r>
      <w:proofErr w:type="spellEnd"/>
      <w:r w:rsidRPr="007B17BF">
        <w:rPr>
          <w:sz w:val="22"/>
          <w:lang w:val="en-US"/>
        </w:rPr>
        <w:t xml:space="preserve"> </w:t>
      </w:r>
      <w:proofErr w:type="spellStart"/>
      <w:r w:rsidRPr="007B17BF">
        <w:rPr>
          <w:sz w:val="22"/>
          <w:lang w:val="en-US"/>
        </w:rPr>
        <w:t>sunkus</w:t>
      </w:r>
      <w:proofErr w:type="spellEnd"/>
      <w:r w:rsidRPr="007B17BF">
        <w:rPr>
          <w:sz w:val="22"/>
          <w:lang w:val="en-US"/>
        </w:rPr>
        <w:t xml:space="preserve"> </w:t>
      </w:r>
      <w:proofErr w:type="spellStart"/>
      <w:r w:rsidRPr="007B17BF">
        <w:rPr>
          <w:sz w:val="22"/>
          <w:lang w:val="en-US"/>
        </w:rPr>
        <w:t>kraujavimas</w:t>
      </w:r>
      <w:proofErr w:type="spellEnd"/>
      <w:r w:rsidRPr="007B17BF">
        <w:rPr>
          <w:sz w:val="22"/>
          <w:lang w:val="en-US"/>
        </w:rPr>
        <w:t xml:space="preserve">; </w:t>
      </w:r>
    </w:p>
    <w:p w:rsidR="009700A4" w:rsidRPr="007B17BF" w:rsidRDefault="009700A4" w:rsidP="009700A4">
      <w:pPr>
        <w:pStyle w:val="Sraopastraipa"/>
        <w:numPr>
          <w:ilvl w:val="0"/>
          <w:numId w:val="15"/>
        </w:numPr>
        <w:tabs>
          <w:tab w:val="clear" w:pos="567"/>
        </w:tabs>
        <w:suppressAutoHyphens w:val="0"/>
        <w:autoSpaceDE w:val="0"/>
        <w:autoSpaceDN w:val="0"/>
        <w:adjustRightInd w:val="0"/>
        <w:spacing w:line="240" w:lineRule="auto"/>
        <w:ind w:left="851" w:hanging="567"/>
        <w:rPr>
          <w:sz w:val="22"/>
          <w:lang w:val="en-US"/>
        </w:rPr>
      </w:pPr>
      <w:proofErr w:type="spellStart"/>
      <w:proofErr w:type="gramStart"/>
      <w:r w:rsidRPr="007B17BF">
        <w:rPr>
          <w:sz w:val="22"/>
          <w:lang w:val="en-US"/>
        </w:rPr>
        <w:t>neįprastas</w:t>
      </w:r>
      <w:proofErr w:type="spellEnd"/>
      <w:proofErr w:type="gramEnd"/>
      <w:r w:rsidRPr="007B17BF">
        <w:rPr>
          <w:sz w:val="22"/>
          <w:lang w:val="en-US"/>
        </w:rPr>
        <w:t xml:space="preserve"> </w:t>
      </w:r>
      <w:proofErr w:type="spellStart"/>
      <w:r w:rsidRPr="007B17BF">
        <w:rPr>
          <w:sz w:val="22"/>
          <w:lang w:val="en-US"/>
        </w:rPr>
        <w:t>silpnumas</w:t>
      </w:r>
      <w:proofErr w:type="spellEnd"/>
      <w:r w:rsidRPr="007B17BF">
        <w:rPr>
          <w:sz w:val="22"/>
          <w:lang w:val="en-US"/>
        </w:rPr>
        <w:t xml:space="preserve">, </w:t>
      </w:r>
      <w:proofErr w:type="spellStart"/>
      <w:r w:rsidRPr="007B17BF">
        <w:rPr>
          <w:sz w:val="22"/>
          <w:lang w:val="en-US"/>
        </w:rPr>
        <w:t>nuovargis</w:t>
      </w:r>
      <w:proofErr w:type="spellEnd"/>
      <w:r w:rsidRPr="007B17BF">
        <w:rPr>
          <w:sz w:val="22"/>
          <w:lang w:val="en-US"/>
        </w:rPr>
        <w:t xml:space="preserve">, </w:t>
      </w:r>
      <w:proofErr w:type="spellStart"/>
      <w:r w:rsidRPr="007B17BF">
        <w:rPr>
          <w:sz w:val="22"/>
          <w:lang w:val="en-US"/>
        </w:rPr>
        <w:t>blyškumas</w:t>
      </w:r>
      <w:proofErr w:type="spellEnd"/>
      <w:r w:rsidRPr="007B17BF">
        <w:rPr>
          <w:sz w:val="22"/>
          <w:lang w:val="en-US"/>
        </w:rPr>
        <w:t xml:space="preserve">, </w:t>
      </w:r>
      <w:proofErr w:type="spellStart"/>
      <w:r w:rsidRPr="007B17BF">
        <w:rPr>
          <w:sz w:val="22"/>
          <w:lang w:val="en-US"/>
        </w:rPr>
        <w:t>svaigulys</w:t>
      </w:r>
      <w:proofErr w:type="spellEnd"/>
      <w:r w:rsidRPr="007B17BF">
        <w:rPr>
          <w:sz w:val="22"/>
          <w:lang w:val="en-US"/>
        </w:rPr>
        <w:t xml:space="preserve">, </w:t>
      </w:r>
      <w:proofErr w:type="spellStart"/>
      <w:r w:rsidRPr="007B17BF">
        <w:rPr>
          <w:sz w:val="22"/>
          <w:lang w:val="en-US"/>
        </w:rPr>
        <w:t>galvos</w:t>
      </w:r>
      <w:proofErr w:type="spellEnd"/>
      <w:r w:rsidRPr="007B17BF">
        <w:rPr>
          <w:sz w:val="22"/>
          <w:lang w:val="en-US"/>
        </w:rPr>
        <w:t xml:space="preserve"> </w:t>
      </w:r>
      <w:proofErr w:type="spellStart"/>
      <w:r w:rsidRPr="007B17BF">
        <w:rPr>
          <w:sz w:val="22"/>
          <w:lang w:val="en-US"/>
        </w:rPr>
        <w:t>skausmas</w:t>
      </w:r>
      <w:proofErr w:type="spellEnd"/>
      <w:r w:rsidRPr="007B17BF">
        <w:rPr>
          <w:sz w:val="22"/>
          <w:lang w:val="en-US"/>
        </w:rPr>
        <w:t xml:space="preserve">, </w:t>
      </w:r>
      <w:proofErr w:type="spellStart"/>
      <w:r w:rsidRPr="007B17BF">
        <w:rPr>
          <w:sz w:val="22"/>
          <w:lang w:val="en-US"/>
        </w:rPr>
        <w:t>nepaaiškinamas</w:t>
      </w:r>
      <w:proofErr w:type="spellEnd"/>
      <w:r w:rsidRPr="007B17BF">
        <w:rPr>
          <w:sz w:val="22"/>
          <w:lang w:val="en-US"/>
        </w:rPr>
        <w:t xml:space="preserve"> </w:t>
      </w:r>
      <w:proofErr w:type="spellStart"/>
      <w:r w:rsidRPr="007B17BF">
        <w:rPr>
          <w:sz w:val="22"/>
          <w:lang w:val="en-US"/>
        </w:rPr>
        <w:t>tinimas</w:t>
      </w:r>
      <w:proofErr w:type="spellEnd"/>
      <w:r w:rsidRPr="007B17BF">
        <w:rPr>
          <w:sz w:val="22"/>
          <w:lang w:val="en-US"/>
        </w:rPr>
        <w:t xml:space="preserve">, </w:t>
      </w:r>
      <w:proofErr w:type="spellStart"/>
      <w:r w:rsidRPr="007B17BF">
        <w:rPr>
          <w:sz w:val="22"/>
          <w:lang w:val="en-US"/>
        </w:rPr>
        <w:t>dusulys</w:t>
      </w:r>
      <w:proofErr w:type="spellEnd"/>
      <w:r w:rsidRPr="007B17BF">
        <w:rPr>
          <w:sz w:val="22"/>
          <w:lang w:val="en-US"/>
        </w:rPr>
        <w:t xml:space="preserve">, </w:t>
      </w:r>
      <w:proofErr w:type="spellStart"/>
      <w:r w:rsidRPr="007B17BF">
        <w:rPr>
          <w:sz w:val="22"/>
          <w:lang w:val="en-US"/>
        </w:rPr>
        <w:t>krūtinės</w:t>
      </w:r>
      <w:proofErr w:type="spellEnd"/>
      <w:r w:rsidRPr="007B17BF">
        <w:rPr>
          <w:sz w:val="22"/>
          <w:lang w:val="en-US"/>
        </w:rPr>
        <w:t xml:space="preserve"> </w:t>
      </w:r>
      <w:proofErr w:type="spellStart"/>
      <w:r w:rsidRPr="007B17BF">
        <w:rPr>
          <w:sz w:val="22"/>
          <w:lang w:val="en-US"/>
        </w:rPr>
        <w:t>skausmas</w:t>
      </w:r>
      <w:proofErr w:type="spellEnd"/>
      <w:r w:rsidRPr="007B17BF">
        <w:rPr>
          <w:sz w:val="22"/>
          <w:lang w:val="en-US"/>
        </w:rPr>
        <w:t xml:space="preserve"> </w:t>
      </w:r>
      <w:proofErr w:type="spellStart"/>
      <w:r w:rsidRPr="007B17BF">
        <w:rPr>
          <w:sz w:val="22"/>
          <w:lang w:val="en-US"/>
        </w:rPr>
        <w:t>arba</w:t>
      </w:r>
      <w:proofErr w:type="spellEnd"/>
      <w:r w:rsidRPr="007B17BF">
        <w:rPr>
          <w:sz w:val="22"/>
          <w:lang w:val="en-US"/>
        </w:rPr>
        <w:t xml:space="preserve"> </w:t>
      </w:r>
      <w:proofErr w:type="spellStart"/>
      <w:r w:rsidRPr="007B17BF">
        <w:rPr>
          <w:sz w:val="22"/>
          <w:lang w:val="en-US"/>
        </w:rPr>
        <w:t>krūtinės</w:t>
      </w:r>
      <w:proofErr w:type="spellEnd"/>
      <w:r w:rsidRPr="007B17BF">
        <w:rPr>
          <w:sz w:val="22"/>
          <w:lang w:val="en-US"/>
        </w:rPr>
        <w:t xml:space="preserve"> angina. </w:t>
      </w:r>
    </w:p>
    <w:p w:rsidR="009700A4" w:rsidRPr="00DA7FA6" w:rsidRDefault="009700A4" w:rsidP="009700A4">
      <w:pPr>
        <w:ind w:left="567" w:hanging="567"/>
        <w:rPr>
          <w:sz w:val="22"/>
          <w:lang w:val="pt-BR"/>
        </w:rPr>
      </w:pPr>
      <w:r w:rsidRPr="00DA7FA6">
        <w:rPr>
          <w:sz w:val="22"/>
          <w:lang w:val="pt-BR"/>
        </w:rPr>
        <w:t xml:space="preserve">Jūsų gydytojas gali nuspręsti Jus atidžiau stebėti arba pakeisti gydymą. </w:t>
      </w:r>
    </w:p>
    <w:p w:rsidR="009700A4" w:rsidRPr="00DA7FA6" w:rsidRDefault="009700A4" w:rsidP="009700A4">
      <w:pPr>
        <w:rPr>
          <w:sz w:val="22"/>
          <w:lang w:val="pt-BR"/>
        </w:rPr>
      </w:pPr>
    </w:p>
    <w:p w:rsidR="009700A4" w:rsidRPr="001A2597" w:rsidRDefault="009700A4" w:rsidP="009700A4">
      <w:pPr>
        <w:pStyle w:val="Sraopastraipa"/>
        <w:numPr>
          <w:ilvl w:val="0"/>
          <w:numId w:val="14"/>
        </w:numPr>
        <w:ind w:left="567" w:hanging="567"/>
        <w:rPr>
          <w:b/>
          <w:sz w:val="22"/>
          <w:lang w:val="en-US"/>
        </w:rPr>
      </w:pPr>
      <w:proofErr w:type="spellStart"/>
      <w:r w:rsidRPr="00AD251C">
        <w:rPr>
          <w:b/>
          <w:bCs/>
          <w:sz w:val="22"/>
          <w:szCs w:val="22"/>
          <w:lang w:val="en-US"/>
        </w:rPr>
        <w:t>Sunkių</w:t>
      </w:r>
      <w:proofErr w:type="spellEnd"/>
      <w:r w:rsidRPr="001A2597">
        <w:rPr>
          <w:b/>
          <w:sz w:val="22"/>
          <w:lang w:val="en-US"/>
        </w:rPr>
        <w:t xml:space="preserve"> </w:t>
      </w:r>
      <w:proofErr w:type="spellStart"/>
      <w:r w:rsidRPr="001A2597">
        <w:rPr>
          <w:b/>
          <w:sz w:val="22"/>
          <w:lang w:val="en-US"/>
        </w:rPr>
        <w:t>odos</w:t>
      </w:r>
      <w:proofErr w:type="spellEnd"/>
      <w:r w:rsidRPr="001A2597">
        <w:rPr>
          <w:b/>
          <w:sz w:val="22"/>
          <w:lang w:val="en-US"/>
        </w:rPr>
        <w:t xml:space="preserve"> </w:t>
      </w:r>
      <w:proofErr w:type="spellStart"/>
      <w:r w:rsidRPr="001A2597">
        <w:rPr>
          <w:b/>
          <w:sz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rsidR="009700A4" w:rsidRPr="001A2597" w:rsidRDefault="009700A4" w:rsidP="009700A4">
      <w:pPr>
        <w:pStyle w:val="Sraopastraipa"/>
        <w:numPr>
          <w:ilvl w:val="0"/>
          <w:numId w:val="15"/>
        </w:numPr>
        <w:tabs>
          <w:tab w:val="clear" w:pos="567"/>
        </w:tabs>
        <w:suppressAutoHyphens w:val="0"/>
        <w:autoSpaceDE w:val="0"/>
        <w:autoSpaceDN w:val="0"/>
        <w:adjustRightInd w:val="0"/>
        <w:spacing w:line="240" w:lineRule="auto"/>
        <w:ind w:left="851" w:hanging="567"/>
        <w:rPr>
          <w:sz w:val="22"/>
          <w:lang w:val="en-US"/>
        </w:rPr>
      </w:pPr>
      <w:proofErr w:type="spellStart"/>
      <w:proofErr w:type="gramStart"/>
      <w:r w:rsidRPr="001A2597">
        <w:rPr>
          <w:sz w:val="22"/>
          <w:lang w:val="en-US"/>
        </w:rPr>
        <w:t>plintantis</w:t>
      </w:r>
      <w:proofErr w:type="spellEnd"/>
      <w:proofErr w:type="gramEnd"/>
      <w:r w:rsidRPr="001A2597">
        <w:rPr>
          <w:sz w:val="22"/>
          <w:lang w:val="en-US"/>
        </w:rPr>
        <w:t xml:space="preserve"> </w:t>
      </w:r>
      <w:proofErr w:type="spellStart"/>
      <w:r w:rsidRPr="001A2597">
        <w:rPr>
          <w:sz w:val="22"/>
          <w:lang w:val="en-US"/>
        </w:rPr>
        <w:t>intensyvus</w:t>
      </w:r>
      <w:proofErr w:type="spellEnd"/>
      <w:r w:rsidRPr="001A2597">
        <w:rPr>
          <w:sz w:val="22"/>
          <w:lang w:val="en-US"/>
        </w:rPr>
        <w:t xml:space="preserve"> </w:t>
      </w:r>
      <w:proofErr w:type="spellStart"/>
      <w:r w:rsidRPr="001A2597">
        <w:rPr>
          <w:sz w:val="22"/>
          <w:lang w:val="en-US"/>
        </w:rPr>
        <w:t>odos</w:t>
      </w:r>
      <w:proofErr w:type="spellEnd"/>
      <w:r w:rsidRPr="001A2597">
        <w:rPr>
          <w:sz w:val="22"/>
          <w:lang w:val="en-US"/>
        </w:rPr>
        <w:t xml:space="preserve"> </w:t>
      </w:r>
      <w:proofErr w:type="spellStart"/>
      <w:r w:rsidRPr="001A2597">
        <w:rPr>
          <w:sz w:val="22"/>
          <w:lang w:val="en-US"/>
        </w:rPr>
        <w:t>išbėrimas</w:t>
      </w:r>
      <w:proofErr w:type="spellEnd"/>
      <w:r w:rsidRPr="001A2597">
        <w:rPr>
          <w:sz w:val="22"/>
          <w:lang w:val="en-US"/>
        </w:rPr>
        <w:t xml:space="preserve">, </w:t>
      </w:r>
      <w:proofErr w:type="spellStart"/>
      <w:r w:rsidRPr="001A2597">
        <w:rPr>
          <w:sz w:val="22"/>
          <w:lang w:val="en-US"/>
        </w:rPr>
        <w:t>pūslės</w:t>
      </w:r>
      <w:proofErr w:type="spellEnd"/>
      <w:r w:rsidRPr="001A2597">
        <w:rPr>
          <w:sz w:val="22"/>
          <w:lang w:val="en-US"/>
        </w:rPr>
        <w:t xml:space="preserve"> </w:t>
      </w:r>
      <w:proofErr w:type="spellStart"/>
      <w:r w:rsidRPr="001A2597">
        <w:rPr>
          <w:sz w:val="22"/>
          <w:lang w:val="en-US"/>
        </w:rPr>
        <w:t>arba</w:t>
      </w:r>
      <w:proofErr w:type="spellEnd"/>
      <w:r w:rsidRPr="001A2597">
        <w:rPr>
          <w:sz w:val="22"/>
          <w:lang w:val="en-US"/>
        </w:rPr>
        <w:t xml:space="preserve"> </w:t>
      </w:r>
      <w:proofErr w:type="spellStart"/>
      <w:r w:rsidRPr="001A2597">
        <w:rPr>
          <w:sz w:val="22"/>
          <w:lang w:val="en-US"/>
        </w:rPr>
        <w:t>gleivinių</w:t>
      </w:r>
      <w:proofErr w:type="spellEnd"/>
      <w:r w:rsidRPr="001A2597">
        <w:rPr>
          <w:sz w:val="22"/>
          <w:lang w:val="en-US"/>
        </w:rPr>
        <w:t xml:space="preserve"> </w:t>
      </w:r>
      <w:proofErr w:type="spellStart"/>
      <w:r w:rsidRPr="001A2597">
        <w:rPr>
          <w:sz w:val="22"/>
          <w:lang w:val="en-US"/>
        </w:rPr>
        <w:t>pažeidimai</w:t>
      </w:r>
      <w:proofErr w:type="spellEnd"/>
      <w:r w:rsidRPr="001A2597">
        <w:rPr>
          <w:sz w:val="22"/>
          <w:lang w:val="en-US"/>
        </w:rPr>
        <w:t xml:space="preserve">, </w:t>
      </w:r>
      <w:proofErr w:type="spellStart"/>
      <w:r w:rsidRPr="001A2597">
        <w:rPr>
          <w:sz w:val="22"/>
          <w:lang w:val="en-US"/>
        </w:rPr>
        <w:t>pvz</w:t>
      </w:r>
      <w:proofErr w:type="spellEnd"/>
      <w:r w:rsidRPr="001A2597">
        <w:rPr>
          <w:sz w:val="22"/>
          <w:lang w:val="en-US"/>
        </w:rPr>
        <w:t xml:space="preserve">., </w:t>
      </w:r>
      <w:proofErr w:type="spellStart"/>
      <w:r w:rsidRPr="001A2597">
        <w:rPr>
          <w:sz w:val="22"/>
          <w:lang w:val="en-US"/>
        </w:rPr>
        <w:t>burnos</w:t>
      </w:r>
      <w:proofErr w:type="spellEnd"/>
      <w:r w:rsidRPr="001A2597">
        <w:rPr>
          <w:sz w:val="22"/>
          <w:lang w:val="en-US"/>
        </w:rPr>
        <w:t xml:space="preserve"> </w:t>
      </w:r>
      <w:proofErr w:type="spellStart"/>
      <w:r w:rsidRPr="001A2597">
        <w:rPr>
          <w:sz w:val="22"/>
          <w:lang w:val="en-US"/>
        </w:rPr>
        <w:t>arba</w:t>
      </w:r>
      <w:proofErr w:type="spellEnd"/>
      <w:r w:rsidRPr="001A2597">
        <w:rPr>
          <w:sz w:val="22"/>
          <w:lang w:val="en-US"/>
        </w:rPr>
        <w:t xml:space="preserve"> </w:t>
      </w:r>
      <w:proofErr w:type="spellStart"/>
      <w:r w:rsidRPr="001A2597">
        <w:rPr>
          <w:sz w:val="22"/>
          <w:lang w:val="en-US"/>
        </w:rPr>
        <w:t>akių</w:t>
      </w:r>
      <w:proofErr w:type="spellEnd"/>
      <w:r w:rsidRPr="001A2597">
        <w:rPr>
          <w:sz w:val="22"/>
          <w:lang w:val="en-US"/>
        </w:rPr>
        <w:t xml:space="preserve"> (</w:t>
      </w:r>
      <w:proofErr w:type="spellStart"/>
      <w:r w:rsidRPr="001A2597">
        <w:rPr>
          <w:sz w:val="22"/>
          <w:lang w:val="en-US"/>
        </w:rPr>
        <w:t>Stivenso-Džonsono</w:t>
      </w:r>
      <w:proofErr w:type="spellEnd"/>
      <w:r w:rsidRPr="001A2597">
        <w:rPr>
          <w:sz w:val="22"/>
          <w:lang w:val="en-US"/>
        </w:rPr>
        <w:t xml:space="preserve"> [Stevens-Johnson] </w:t>
      </w:r>
      <w:proofErr w:type="spellStart"/>
      <w:r w:rsidRPr="001A2597">
        <w:rPr>
          <w:sz w:val="22"/>
          <w:lang w:val="en-US"/>
        </w:rPr>
        <w:t>sindromas</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r w:rsidRPr="00FF0D28">
        <w:rPr>
          <w:sz w:val="22"/>
          <w:lang w:val="en-US"/>
        </w:rPr>
        <w:t>[</w:t>
      </w:r>
      <w:proofErr w:type="spellStart"/>
      <w:r w:rsidRPr="001A2597">
        <w:rPr>
          <w:sz w:val="22"/>
          <w:lang w:val="en-US"/>
        </w:rPr>
        <w:t>arba</w:t>
      </w:r>
      <w:proofErr w:type="spellEnd"/>
      <w:r w:rsidRPr="00FF0D28">
        <w:rPr>
          <w:sz w:val="22"/>
          <w:lang w:val="en-US"/>
        </w:rPr>
        <w:t>]</w:t>
      </w:r>
      <w:r w:rsidRPr="001A2597">
        <w:rPr>
          <w:sz w:val="22"/>
          <w:lang w:val="en-US"/>
        </w:rPr>
        <w:t xml:space="preserve"> </w:t>
      </w:r>
      <w:proofErr w:type="spellStart"/>
      <w:r w:rsidRPr="001A2597">
        <w:rPr>
          <w:sz w:val="22"/>
          <w:lang w:val="en-US"/>
        </w:rPr>
        <w:t>toksinė</w:t>
      </w:r>
      <w:proofErr w:type="spellEnd"/>
      <w:r w:rsidRPr="001A2597">
        <w:rPr>
          <w:sz w:val="22"/>
          <w:lang w:val="en-US"/>
        </w:rPr>
        <w:t xml:space="preserve"> </w:t>
      </w:r>
      <w:proofErr w:type="spellStart"/>
      <w:r w:rsidRPr="001A2597">
        <w:rPr>
          <w:sz w:val="22"/>
          <w:lang w:val="en-US"/>
        </w:rPr>
        <w:t>epidermio</w:t>
      </w:r>
      <w:proofErr w:type="spellEnd"/>
      <w:r w:rsidRPr="001A2597">
        <w:rPr>
          <w:sz w:val="22"/>
          <w:lang w:val="en-US"/>
        </w:rPr>
        <w:t xml:space="preserve"> </w:t>
      </w:r>
      <w:proofErr w:type="spellStart"/>
      <w:r w:rsidRPr="001A2597">
        <w:rPr>
          <w:sz w:val="22"/>
          <w:lang w:val="en-US"/>
        </w:rPr>
        <w:t>nekrolizė</w:t>
      </w:r>
      <w:proofErr w:type="spellEnd"/>
      <w:r w:rsidRPr="001A2597">
        <w:rPr>
          <w:sz w:val="22"/>
          <w:lang w:val="en-US"/>
        </w:rPr>
        <w:t xml:space="preserve">). </w:t>
      </w:r>
    </w:p>
    <w:p w:rsidR="009700A4" w:rsidRPr="007B17BF" w:rsidRDefault="009700A4" w:rsidP="009700A4">
      <w:pPr>
        <w:pStyle w:val="Sraopastraipa"/>
        <w:numPr>
          <w:ilvl w:val="0"/>
          <w:numId w:val="15"/>
        </w:numPr>
        <w:tabs>
          <w:tab w:val="clear" w:pos="567"/>
        </w:tabs>
        <w:suppressAutoHyphens w:val="0"/>
        <w:autoSpaceDE w:val="0"/>
        <w:autoSpaceDN w:val="0"/>
        <w:adjustRightInd w:val="0"/>
        <w:spacing w:line="240" w:lineRule="auto"/>
        <w:ind w:left="851" w:hanging="567"/>
        <w:rPr>
          <w:sz w:val="22"/>
          <w:lang w:val="en-US"/>
        </w:rPr>
      </w:pPr>
      <w:proofErr w:type="spellStart"/>
      <w:proofErr w:type="gramStart"/>
      <w:r w:rsidRPr="007B17BF">
        <w:rPr>
          <w:sz w:val="22"/>
          <w:lang w:val="en-US"/>
        </w:rPr>
        <w:t>vaisto</w:t>
      </w:r>
      <w:proofErr w:type="spellEnd"/>
      <w:proofErr w:type="gramEnd"/>
      <w:r w:rsidRPr="007B17BF">
        <w:rPr>
          <w:sz w:val="22"/>
          <w:lang w:val="en-US"/>
        </w:rPr>
        <w:t xml:space="preserve"> </w:t>
      </w:r>
      <w:proofErr w:type="spellStart"/>
      <w:r w:rsidRPr="007B17BF">
        <w:rPr>
          <w:sz w:val="22"/>
          <w:lang w:val="en-US"/>
        </w:rPr>
        <w:t>sukelti</w:t>
      </w:r>
      <w:proofErr w:type="spellEnd"/>
      <w:r w:rsidRPr="007B17BF">
        <w:rPr>
          <w:sz w:val="22"/>
          <w:lang w:val="en-US"/>
        </w:rPr>
        <w:t xml:space="preserve"> </w:t>
      </w:r>
      <w:proofErr w:type="spellStart"/>
      <w:r w:rsidRPr="007B17BF">
        <w:rPr>
          <w:sz w:val="22"/>
          <w:lang w:val="en-US"/>
        </w:rPr>
        <w:t>išbėrimas</w:t>
      </w:r>
      <w:proofErr w:type="spellEnd"/>
      <w:r w:rsidRPr="007B17BF">
        <w:rPr>
          <w:sz w:val="22"/>
          <w:lang w:val="en-US"/>
        </w:rPr>
        <w:t xml:space="preserve">, </w:t>
      </w:r>
      <w:proofErr w:type="spellStart"/>
      <w:r w:rsidRPr="007B17BF">
        <w:rPr>
          <w:sz w:val="22"/>
          <w:lang w:val="en-US"/>
        </w:rPr>
        <w:t>karščiavimas</w:t>
      </w:r>
      <w:proofErr w:type="spellEnd"/>
      <w:r w:rsidRPr="007B17BF">
        <w:rPr>
          <w:sz w:val="22"/>
          <w:lang w:val="en-US"/>
        </w:rPr>
        <w:t xml:space="preserve">, </w:t>
      </w:r>
      <w:proofErr w:type="spellStart"/>
      <w:r w:rsidRPr="007B17BF">
        <w:rPr>
          <w:sz w:val="22"/>
          <w:lang w:val="en-US"/>
        </w:rPr>
        <w:t>vidaus</w:t>
      </w:r>
      <w:proofErr w:type="spellEnd"/>
      <w:r w:rsidRPr="007B17BF">
        <w:rPr>
          <w:sz w:val="22"/>
          <w:lang w:val="en-US"/>
        </w:rPr>
        <w:t xml:space="preserve"> </w:t>
      </w:r>
      <w:proofErr w:type="spellStart"/>
      <w:r w:rsidRPr="007B17BF">
        <w:rPr>
          <w:sz w:val="22"/>
          <w:lang w:val="en-US"/>
        </w:rPr>
        <w:t>organų</w:t>
      </w:r>
      <w:proofErr w:type="spellEnd"/>
      <w:r w:rsidRPr="007B17BF">
        <w:rPr>
          <w:sz w:val="22"/>
          <w:lang w:val="en-US"/>
        </w:rPr>
        <w:t xml:space="preserve"> </w:t>
      </w:r>
      <w:proofErr w:type="spellStart"/>
      <w:r w:rsidRPr="007B17BF">
        <w:rPr>
          <w:sz w:val="22"/>
          <w:lang w:val="en-US"/>
        </w:rPr>
        <w:t>uždegimas</w:t>
      </w:r>
      <w:proofErr w:type="spellEnd"/>
      <w:r w:rsidRPr="007B17BF">
        <w:rPr>
          <w:sz w:val="22"/>
          <w:lang w:val="en-US"/>
        </w:rPr>
        <w:t xml:space="preserve">, </w:t>
      </w:r>
      <w:proofErr w:type="spellStart"/>
      <w:r w:rsidRPr="007B17BF">
        <w:rPr>
          <w:sz w:val="22"/>
          <w:lang w:val="en-US"/>
        </w:rPr>
        <w:t>nenormalūs</w:t>
      </w:r>
      <w:proofErr w:type="spellEnd"/>
      <w:r w:rsidRPr="007B17BF">
        <w:rPr>
          <w:sz w:val="22"/>
          <w:lang w:val="en-US"/>
        </w:rPr>
        <w:t xml:space="preserve"> </w:t>
      </w:r>
      <w:proofErr w:type="spellStart"/>
      <w:r w:rsidRPr="007B17BF">
        <w:rPr>
          <w:sz w:val="22"/>
          <w:lang w:val="en-US"/>
        </w:rPr>
        <w:t>kraujo</w:t>
      </w:r>
      <w:proofErr w:type="spellEnd"/>
      <w:r w:rsidRPr="007B17BF">
        <w:rPr>
          <w:sz w:val="22"/>
          <w:lang w:val="en-US"/>
        </w:rPr>
        <w:t xml:space="preserve"> </w:t>
      </w:r>
      <w:proofErr w:type="spellStart"/>
      <w:r w:rsidRPr="007B17BF">
        <w:rPr>
          <w:sz w:val="22"/>
          <w:lang w:val="en-US"/>
        </w:rPr>
        <w:t>rodiklių</w:t>
      </w:r>
      <w:proofErr w:type="spellEnd"/>
      <w:r w:rsidRPr="007B17BF">
        <w:rPr>
          <w:sz w:val="22"/>
          <w:lang w:val="en-US"/>
        </w:rPr>
        <w:t xml:space="preserve"> </w:t>
      </w:r>
      <w:proofErr w:type="spellStart"/>
      <w:r w:rsidRPr="007B17BF">
        <w:rPr>
          <w:sz w:val="22"/>
          <w:lang w:val="en-US"/>
        </w:rPr>
        <w:t>pokyčiai</w:t>
      </w:r>
      <w:proofErr w:type="spellEnd"/>
      <w:r w:rsidRPr="007B17BF">
        <w:rPr>
          <w:sz w:val="22"/>
          <w:lang w:val="en-US"/>
        </w:rPr>
        <w:t xml:space="preserve"> </w:t>
      </w:r>
      <w:proofErr w:type="spellStart"/>
      <w:r w:rsidRPr="007B17BF">
        <w:rPr>
          <w:sz w:val="22"/>
          <w:lang w:val="en-US"/>
        </w:rPr>
        <w:t>ir</w:t>
      </w:r>
      <w:proofErr w:type="spellEnd"/>
      <w:r w:rsidRPr="007B17BF">
        <w:rPr>
          <w:sz w:val="22"/>
          <w:lang w:val="en-US"/>
        </w:rPr>
        <w:t xml:space="preserve"> </w:t>
      </w:r>
      <w:proofErr w:type="spellStart"/>
      <w:r w:rsidRPr="007B17BF">
        <w:rPr>
          <w:sz w:val="22"/>
          <w:lang w:val="en-US"/>
        </w:rPr>
        <w:t>sisteminis</w:t>
      </w:r>
      <w:proofErr w:type="spellEnd"/>
      <w:r w:rsidRPr="007B17BF">
        <w:rPr>
          <w:sz w:val="22"/>
          <w:lang w:val="en-US"/>
        </w:rPr>
        <w:t xml:space="preserve"> </w:t>
      </w:r>
      <w:proofErr w:type="spellStart"/>
      <w:r w:rsidRPr="007B17BF">
        <w:rPr>
          <w:sz w:val="22"/>
          <w:lang w:val="en-US"/>
        </w:rPr>
        <w:t>pažeidimas</w:t>
      </w:r>
      <w:proofErr w:type="spellEnd"/>
      <w:r w:rsidRPr="007B17BF">
        <w:rPr>
          <w:sz w:val="22"/>
          <w:lang w:val="en-US"/>
        </w:rPr>
        <w:t xml:space="preserve"> (DRESS </w:t>
      </w:r>
      <w:proofErr w:type="spellStart"/>
      <w:r w:rsidRPr="007B17BF">
        <w:rPr>
          <w:sz w:val="22"/>
          <w:lang w:val="en-US"/>
        </w:rPr>
        <w:t>sindromas</w:t>
      </w:r>
      <w:proofErr w:type="spellEnd"/>
      <w:r w:rsidRPr="007B17BF">
        <w:rPr>
          <w:sz w:val="22"/>
          <w:lang w:val="en-US"/>
        </w:rPr>
        <w:t xml:space="preserve">). </w:t>
      </w:r>
    </w:p>
    <w:p w:rsidR="009700A4" w:rsidRPr="007B17BF" w:rsidRDefault="009700A4" w:rsidP="009700A4">
      <w:pPr>
        <w:rPr>
          <w:sz w:val="22"/>
          <w:lang w:val="en-US"/>
        </w:rPr>
      </w:pPr>
      <w:proofErr w:type="spellStart"/>
      <w:r w:rsidRPr="007B17BF">
        <w:rPr>
          <w:sz w:val="22"/>
          <w:lang w:val="en-US"/>
        </w:rPr>
        <w:t>Šie</w:t>
      </w:r>
      <w:proofErr w:type="spellEnd"/>
      <w:r w:rsidRPr="007B17BF">
        <w:rPr>
          <w:sz w:val="22"/>
          <w:lang w:val="en-US"/>
        </w:rPr>
        <w:t xml:space="preserve"> </w:t>
      </w:r>
      <w:proofErr w:type="spellStart"/>
      <w:r w:rsidRPr="007B17BF">
        <w:rPr>
          <w:sz w:val="22"/>
          <w:lang w:val="en-US"/>
        </w:rPr>
        <w:t>šalutinio</w:t>
      </w:r>
      <w:proofErr w:type="spellEnd"/>
      <w:r w:rsidRPr="007B17BF">
        <w:rPr>
          <w:sz w:val="22"/>
          <w:lang w:val="en-US"/>
        </w:rPr>
        <w:t xml:space="preserve"> </w:t>
      </w:r>
      <w:proofErr w:type="spellStart"/>
      <w:r w:rsidRPr="007B17BF">
        <w:rPr>
          <w:sz w:val="22"/>
          <w:lang w:val="en-US"/>
        </w:rPr>
        <w:t>poveikio</w:t>
      </w:r>
      <w:proofErr w:type="spellEnd"/>
      <w:r w:rsidRPr="007B17BF">
        <w:rPr>
          <w:sz w:val="22"/>
          <w:lang w:val="en-US"/>
        </w:rPr>
        <w:t xml:space="preserve"> </w:t>
      </w:r>
      <w:proofErr w:type="spellStart"/>
      <w:r w:rsidRPr="007B17BF">
        <w:rPr>
          <w:sz w:val="22"/>
          <w:lang w:val="en-US"/>
        </w:rPr>
        <w:t>reiškiniai</w:t>
      </w:r>
      <w:proofErr w:type="spellEnd"/>
      <w:r w:rsidRPr="007B17BF">
        <w:rPr>
          <w:sz w:val="22"/>
          <w:lang w:val="en-US"/>
        </w:rPr>
        <w:t xml:space="preserve"> </w:t>
      </w:r>
      <w:proofErr w:type="spellStart"/>
      <w:r w:rsidRPr="007B17BF">
        <w:rPr>
          <w:sz w:val="22"/>
          <w:lang w:val="en-US"/>
        </w:rPr>
        <w:t>yra</w:t>
      </w:r>
      <w:proofErr w:type="spellEnd"/>
      <w:r w:rsidRPr="007B17BF">
        <w:rPr>
          <w:sz w:val="22"/>
          <w:lang w:val="en-US"/>
        </w:rPr>
        <w:t xml:space="preserve"> </w:t>
      </w:r>
      <w:proofErr w:type="spellStart"/>
      <w:r w:rsidRPr="007B17BF">
        <w:rPr>
          <w:sz w:val="22"/>
          <w:lang w:val="en-US"/>
        </w:rPr>
        <w:t>labai</w:t>
      </w:r>
      <w:proofErr w:type="spellEnd"/>
      <w:r w:rsidRPr="007B17BF">
        <w:rPr>
          <w:sz w:val="22"/>
          <w:lang w:val="en-US"/>
        </w:rPr>
        <w:t xml:space="preserve"> </w:t>
      </w:r>
      <w:proofErr w:type="spellStart"/>
      <w:r w:rsidRPr="007B17BF">
        <w:rPr>
          <w:sz w:val="22"/>
          <w:lang w:val="en-US"/>
        </w:rPr>
        <w:t>reti</w:t>
      </w:r>
      <w:proofErr w:type="spellEnd"/>
      <w:r w:rsidRPr="007B17BF">
        <w:rPr>
          <w:sz w:val="22"/>
          <w:lang w:val="en-US"/>
        </w:rPr>
        <w:t xml:space="preserve"> (</w:t>
      </w:r>
      <w:proofErr w:type="spellStart"/>
      <w:r w:rsidRPr="007B17BF">
        <w:rPr>
          <w:sz w:val="22"/>
          <w:lang w:val="en-US"/>
        </w:rPr>
        <w:t>gali</w:t>
      </w:r>
      <w:proofErr w:type="spellEnd"/>
      <w:r w:rsidRPr="007B17BF">
        <w:rPr>
          <w:sz w:val="22"/>
          <w:lang w:val="en-US"/>
        </w:rPr>
        <w:t xml:space="preserve"> </w:t>
      </w:r>
      <w:proofErr w:type="spellStart"/>
      <w:r w:rsidRPr="007B17BF">
        <w:rPr>
          <w:sz w:val="22"/>
          <w:lang w:val="en-US"/>
        </w:rPr>
        <w:t>pasireikšti</w:t>
      </w:r>
      <w:proofErr w:type="spellEnd"/>
      <w:r w:rsidRPr="007B17BF">
        <w:rPr>
          <w:sz w:val="22"/>
          <w:lang w:val="en-US"/>
        </w:rPr>
        <w:t xml:space="preserve"> </w:t>
      </w:r>
      <w:proofErr w:type="spellStart"/>
      <w:r w:rsidRPr="007B17BF">
        <w:rPr>
          <w:sz w:val="22"/>
          <w:lang w:val="en-US"/>
        </w:rPr>
        <w:t>rečiau</w:t>
      </w:r>
      <w:proofErr w:type="spellEnd"/>
      <w:r w:rsidRPr="007B17BF">
        <w:rPr>
          <w:sz w:val="22"/>
          <w:lang w:val="en-US"/>
        </w:rPr>
        <w:t xml:space="preserve"> </w:t>
      </w:r>
      <w:proofErr w:type="spellStart"/>
      <w:r w:rsidRPr="007B17BF">
        <w:rPr>
          <w:sz w:val="22"/>
          <w:lang w:val="en-US"/>
        </w:rPr>
        <w:t>kaip</w:t>
      </w:r>
      <w:proofErr w:type="spellEnd"/>
      <w:r w:rsidRPr="007B17BF">
        <w:rPr>
          <w:sz w:val="22"/>
          <w:lang w:val="en-US"/>
        </w:rPr>
        <w:t xml:space="preserve"> 1 </w:t>
      </w:r>
      <w:proofErr w:type="spellStart"/>
      <w:r w:rsidRPr="007B17BF">
        <w:rPr>
          <w:sz w:val="22"/>
          <w:lang w:val="en-US"/>
        </w:rPr>
        <w:t>iš</w:t>
      </w:r>
      <w:proofErr w:type="spellEnd"/>
      <w:r w:rsidRPr="007B17BF">
        <w:rPr>
          <w:sz w:val="22"/>
          <w:lang w:val="en-US"/>
        </w:rPr>
        <w:t xml:space="preserve"> 10 000 </w:t>
      </w:r>
      <w:proofErr w:type="spellStart"/>
      <w:r w:rsidRPr="007B17BF">
        <w:rPr>
          <w:sz w:val="22"/>
          <w:lang w:val="en-US"/>
        </w:rPr>
        <w:t>asmenų</w:t>
      </w:r>
      <w:proofErr w:type="spellEnd"/>
      <w:r w:rsidRPr="007B17BF">
        <w:rPr>
          <w:sz w:val="22"/>
          <w:lang w:val="en-US"/>
        </w:rPr>
        <w:t xml:space="preserve">). </w:t>
      </w:r>
    </w:p>
    <w:p w:rsidR="009700A4" w:rsidRPr="007B17BF" w:rsidRDefault="009700A4" w:rsidP="009700A4">
      <w:pPr>
        <w:rPr>
          <w:sz w:val="22"/>
          <w:lang w:val="en-US"/>
        </w:rPr>
      </w:pPr>
    </w:p>
    <w:p w:rsidR="009700A4" w:rsidRPr="0013453B" w:rsidRDefault="009700A4" w:rsidP="009700A4">
      <w:pPr>
        <w:pStyle w:val="Sraopastraipa"/>
        <w:numPr>
          <w:ilvl w:val="0"/>
          <w:numId w:val="14"/>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alerginių</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rsidR="009700A4" w:rsidRPr="001A2597" w:rsidRDefault="009700A4" w:rsidP="009700A4">
      <w:pPr>
        <w:pStyle w:val="Sraopastraipa"/>
        <w:numPr>
          <w:ilvl w:val="0"/>
          <w:numId w:val="15"/>
        </w:numPr>
        <w:tabs>
          <w:tab w:val="clear" w:pos="567"/>
        </w:tabs>
        <w:suppressAutoHyphens w:val="0"/>
        <w:autoSpaceDE w:val="0"/>
        <w:autoSpaceDN w:val="0"/>
        <w:adjustRightInd w:val="0"/>
        <w:spacing w:line="240" w:lineRule="auto"/>
        <w:ind w:left="851" w:hanging="567"/>
        <w:rPr>
          <w:sz w:val="22"/>
          <w:lang w:val="en-US"/>
        </w:rPr>
      </w:pPr>
      <w:proofErr w:type="spellStart"/>
      <w:proofErr w:type="gramStart"/>
      <w:r w:rsidRPr="001A2597">
        <w:rPr>
          <w:sz w:val="22"/>
          <w:lang w:val="en-US"/>
        </w:rPr>
        <w:t>veido</w:t>
      </w:r>
      <w:proofErr w:type="spellEnd"/>
      <w:proofErr w:type="gramEnd"/>
      <w:r w:rsidRPr="001A2597">
        <w:rPr>
          <w:sz w:val="22"/>
          <w:lang w:val="en-US"/>
        </w:rPr>
        <w:t xml:space="preserve">, </w:t>
      </w:r>
      <w:proofErr w:type="spellStart"/>
      <w:r w:rsidRPr="001A2597">
        <w:rPr>
          <w:sz w:val="22"/>
          <w:lang w:val="en-US"/>
        </w:rPr>
        <w:t>lūpų</w:t>
      </w:r>
      <w:proofErr w:type="spellEnd"/>
      <w:r w:rsidRPr="001A2597">
        <w:rPr>
          <w:sz w:val="22"/>
          <w:lang w:val="en-US"/>
        </w:rPr>
        <w:t xml:space="preserve">, </w:t>
      </w:r>
      <w:proofErr w:type="spellStart"/>
      <w:r w:rsidRPr="001A2597">
        <w:rPr>
          <w:sz w:val="22"/>
          <w:lang w:val="en-US"/>
        </w:rPr>
        <w:t>burnos</w:t>
      </w:r>
      <w:proofErr w:type="spellEnd"/>
      <w:r w:rsidRPr="001A2597">
        <w:rPr>
          <w:sz w:val="22"/>
          <w:lang w:val="en-US"/>
        </w:rPr>
        <w:t xml:space="preserve">, </w:t>
      </w:r>
      <w:proofErr w:type="spellStart"/>
      <w:r w:rsidRPr="001A2597">
        <w:rPr>
          <w:sz w:val="22"/>
          <w:lang w:val="en-US"/>
        </w:rPr>
        <w:t>liežuvio</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proofErr w:type="spellStart"/>
      <w:r w:rsidRPr="001A2597">
        <w:rPr>
          <w:sz w:val="22"/>
          <w:lang w:val="en-US"/>
        </w:rPr>
        <w:t>ryklės</w:t>
      </w:r>
      <w:proofErr w:type="spellEnd"/>
      <w:r w:rsidRPr="001A2597">
        <w:rPr>
          <w:sz w:val="22"/>
          <w:lang w:val="en-US"/>
        </w:rPr>
        <w:t xml:space="preserve"> </w:t>
      </w:r>
      <w:proofErr w:type="spellStart"/>
      <w:r w:rsidRPr="001A2597">
        <w:rPr>
          <w:sz w:val="22"/>
          <w:lang w:val="en-US"/>
        </w:rPr>
        <w:t>tinimas</w:t>
      </w:r>
      <w:proofErr w:type="spellEnd"/>
      <w:r w:rsidRPr="001A2597">
        <w:rPr>
          <w:sz w:val="22"/>
          <w:lang w:val="en-US"/>
        </w:rPr>
        <w:t xml:space="preserve">, </w:t>
      </w:r>
      <w:proofErr w:type="spellStart"/>
      <w:r w:rsidRPr="001A2597">
        <w:rPr>
          <w:sz w:val="22"/>
          <w:lang w:val="en-US"/>
        </w:rPr>
        <w:t>apsunkintas</w:t>
      </w:r>
      <w:proofErr w:type="spellEnd"/>
      <w:r w:rsidRPr="001A2597">
        <w:rPr>
          <w:sz w:val="22"/>
          <w:lang w:val="en-US"/>
        </w:rPr>
        <w:t xml:space="preserve"> </w:t>
      </w:r>
      <w:proofErr w:type="spellStart"/>
      <w:r w:rsidRPr="001A2597">
        <w:rPr>
          <w:sz w:val="22"/>
          <w:lang w:val="en-US"/>
        </w:rPr>
        <w:t>rijimas</w:t>
      </w:r>
      <w:proofErr w:type="spellEnd"/>
      <w:r w:rsidRPr="001A2597">
        <w:rPr>
          <w:sz w:val="22"/>
          <w:lang w:val="en-US"/>
        </w:rPr>
        <w:t xml:space="preserve">, </w:t>
      </w:r>
      <w:proofErr w:type="spellStart"/>
      <w:r w:rsidRPr="001A2597">
        <w:rPr>
          <w:sz w:val="22"/>
          <w:lang w:val="en-US"/>
        </w:rPr>
        <w:t>dilgėlinė</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proofErr w:type="spellStart"/>
      <w:r w:rsidRPr="001A2597">
        <w:rPr>
          <w:sz w:val="22"/>
          <w:lang w:val="en-US"/>
        </w:rPr>
        <w:t>apsunkintas</w:t>
      </w:r>
      <w:proofErr w:type="spellEnd"/>
      <w:r w:rsidRPr="001A2597">
        <w:rPr>
          <w:sz w:val="22"/>
          <w:lang w:val="en-US"/>
        </w:rPr>
        <w:t xml:space="preserve"> </w:t>
      </w:r>
      <w:proofErr w:type="spellStart"/>
      <w:r w:rsidRPr="001A2597">
        <w:rPr>
          <w:sz w:val="22"/>
          <w:lang w:val="en-US"/>
        </w:rPr>
        <w:t>kvėpavimas</w:t>
      </w:r>
      <w:proofErr w:type="spellEnd"/>
      <w:r w:rsidRPr="001A2597">
        <w:rPr>
          <w:sz w:val="22"/>
          <w:lang w:val="en-US"/>
        </w:rPr>
        <w:t xml:space="preserve">, </w:t>
      </w:r>
      <w:proofErr w:type="spellStart"/>
      <w:r w:rsidRPr="001A2597">
        <w:rPr>
          <w:sz w:val="22"/>
          <w:lang w:val="en-US"/>
        </w:rPr>
        <w:t>staigus</w:t>
      </w:r>
      <w:proofErr w:type="spellEnd"/>
      <w:r w:rsidRPr="001A2597">
        <w:rPr>
          <w:sz w:val="22"/>
          <w:lang w:val="en-US"/>
        </w:rPr>
        <w:t xml:space="preserve"> </w:t>
      </w:r>
      <w:proofErr w:type="spellStart"/>
      <w:r w:rsidRPr="001A2597">
        <w:rPr>
          <w:sz w:val="22"/>
          <w:lang w:val="en-US"/>
        </w:rPr>
        <w:t>kraujospūdžio</w:t>
      </w:r>
      <w:proofErr w:type="spellEnd"/>
      <w:r w:rsidRPr="001A2597">
        <w:rPr>
          <w:sz w:val="22"/>
          <w:lang w:val="en-US"/>
        </w:rPr>
        <w:t xml:space="preserve"> </w:t>
      </w:r>
      <w:proofErr w:type="spellStart"/>
      <w:r w:rsidRPr="001A2597">
        <w:rPr>
          <w:sz w:val="22"/>
          <w:lang w:val="en-US"/>
        </w:rPr>
        <w:t>sumažėjimas</w:t>
      </w:r>
      <w:proofErr w:type="spellEnd"/>
      <w:r w:rsidRPr="001A2597">
        <w:rPr>
          <w:sz w:val="22"/>
          <w:lang w:val="en-US"/>
        </w:rPr>
        <w:t xml:space="preserve">. </w:t>
      </w:r>
    </w:p>
    <w:p w:rsidR="009700A4" w:rsidRPr="00EE556A" w:rsidRDefault="009700A4" w:rsidP="009700A4">
      <w:pPr>
        <w:rPr>
          <w:bCs/>
          <w:sz w:val="22"/>
          <w:szCs w:val="22"/>
        </w:rPr>
      </w:pPr>
      <w:proofErr w:type="spellStart"/>
      <w:r w:rsidRPr="00AD251C">
        <w:rPr>
          <w:sz w:val="22"/>
          <w:szCs w:val="22"/>
          <w:lang w:val="en-US"/>
        </w:rPr>
        <w:t>Sunkios</w:t>
      </w:r>
      <w:proofErr w:type="spellEnd"/>
      <w:r w:rsidRPr="00AD251C">
        <w:rPr>
          <w:sz w:val="22"/>
          <w:szCs w:val="22"/>
          <w:lang w:val="en-US"/>
        </w:rPr>
        <w:t xml:space="preserve"> </w:t>
      </w:r>
      <w:proofErr w:type="spellStart"/>
      <w:r w:rsidRPr="00AD251C">
        <w:rPr>
          <w:sz w:val="22"/>
          <w:szCs w:val="22"/>
          <w:lang w:val="en-US"/>
        </w:rPr>
        <w:t>alerginės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yra</w:t>
      </w:r>
      <w:proofErr w:type="spellEnd"/>
      <w:r w:rsidRPr="00AD251C">
        <w:rPr>
          <w:sz w:val="22"/>
          <w:szCs w:val="22"/>
          <w:lang w:val="en-US"/>
        </w:rPr>
        <w:t xml:space="preserve"> </w:t>
      </w:r>
      <w:proofErr w:type="spellStart"/>
      <w:r w:rsidRPr="00AD251C">
        <w:rPr>
          <w:sz w:val="22"/>
          <w:szCs w:val="22"/>
          <w:lang w:val="en-US"/>
        </w:rPr>
        <w:t>labai</w:t>
      </w:r>
      <w:proofErr w:type="spellEnd"/>
      <w:r w:rsidRPr="00AD251C">
        <w:rPr>
          <w:sz w:val="22"/>
          <w:szCs w:val="22"/>
          <w:lang w:val="en-US"/>
        </w:rPr>
        <w:t xml:space="preserve"> </w:t>
      </w:r>
      <w:proofErr w:type="spellStart"/>
      <w:r w:rsidRPr="00AD251C">
        <w:rPr>
          <w:sz w:val="22"/>
          <w:szCs w:val="22"/>
          <w:lang w:val="en-US"/>
        </w:rPr>
        <w:t>retos</w:t>
      </w:r>
      <w:proofErr w:type="spellEnd"/>
      <w:r w:rsidRPr="00AD251C">
        <w:rPr>
          <w:sz w:val="22"/>
          <w:szCs w:val="22"/>
          <w:lang w:val="en-US"/>
        </w:rPr>
        <w:t xml:space="preserve"> (</w:t>
      </w:r>
      <w:proofErr w:type="spellStart"/>
      <w:r w:rsidRPr="00AD251C">
        <w:rPr>
          <w:sz w:val="22"/>
          <w:szCs w:val="22"/>
          <w:lang w:val="en-US"/>
        </w:rPr>
        <w:t>anafilaksinės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įskaitant</w:t>
      </w:r>
      <w:proofErr w:type="spellEnd"/>
      <w:r w:rsidRPr="00AD251C">
        <w:rPr>
          <w:sz w:val="22"/>
          <w:szCs w:val="22"/>
          <w:lang w:val="en-US"/>
        </w:rPr>
        <w:t xml:space="preserve"> </w:t>
      </w:r>
      <w:proofErr w:type="spellStart"/>
      <w:r w:rsidRPr="00AD251C">
        <w:rPr>
          <w:sz w:val="22"/>
          <w:szCs w:val="22"/>
          <w:lang w:val="en-US"/>
        </w:rPr>
        <w:t>anafilaksinį</w:t>
      </w:r>
      <w:proofErr w:type="spellEnd"/>
      <w:r w:rsidRPr="00AD251C">
        <w:rPr>
          <w:sz w:val="22"/>
          <w:szCs w:val="22"/>
          <w:lang w:val="en-US"/>
        </w:rPr>
        <w:t xml:space="preserve"> </w:t>
      </w:r>
      <w:proofErr w:type="spellStart"/>
      <w:r w:rsidRPr="00AD251C">
        <w:rPr>
          <w:sz w:val="22"/>
          <w:szCs w:val="22"/>
          <w:lang w:val="en-US"/>
        </w:rPr>
        <w:t>šoką</w:t>
      </w:r>
      <w:proofErr w:type="spellEnd"/>
      <w:r w:rsidRPr="00AD251C">
        <w:rPr>
          <w:sz w:val="22"/>
          <w:szCs w:val="22"/>
          <w:lang w:val="en-US"/>
        </w:rPr>
        <w:t xml:space="preserve">;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w:t>
      </w:r>
      <w:r>
        <w:rPr>
          <w:sz w:val="22"/>
          <w:szCs w:val="22"/>
          <w:lang w:val="en-US"/>
        </w:rPr>
        <w:t> </w:t>
      </w:r>
      <w:r w:rsidRPr="00AD251C">
        <w:rPr>
          <w:sz w:val="22"/>
          <w:szCs w:val="22"/>
          <w:lang w:val="en-US"/>
        </w:rPr>
        <w:t>000</w:t>
      </w:r>
      <w:r>
        <w:rPr>
          <w:sz w:val="22"/>
          <w:szCs w:val="22"/>
          <w:lang w:val="en-US"/>
        </w:rPr>
        <w:t xml:space="preserve"> </w:t>
      </w:r>
      <w:proofErr w:type="spellStart"/>
      <w:r>
        <w:rPr>
          <w:sz w:val="22"/>
          <w:szCs w:val="22"/>
          <w:lang w:val="en-US"/>
        </w:rPr>
        <w:t>asmenų</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nedažnos</w:t>
      </w:r>
      <w:proofErr w:type="spellEnd"/>
      <w:r w:rsidRPr="00AD251C">
        <w:rPr>
          <w:sz w:val="22"/>
          <w:szCs w:val="22"/>
          <w:lang w:val="en-US"/>
        </w:rPr>
        <w:t xml:space="preserve"> (</w:t>
      </w:r>
      <w:proofErr w:type="spellStart"/>
      <w:r w:rsidRPr="00AD251C">
        <w:rPr>
          <w:sz w:val="22"/>
          <w:szCs w:val="22"/>
          <w:lang w:val="en-US"/>
        </w:rPr>
        <w:t>angioneurozinė</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alerginė</w:t>
      </w:r>
      <w:proofErr w:type="spellEnd"/>
      <w:r w:rsidRPr="00AD251C">
        <w:rPr>
          <w:sz w:val="22"/>
          <w:szCs w:val="22"/>
          <w:lang w:val="en-US"/>
        </w:rPr>
        <w:t xml:space="preserve"> edema;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w:t>
      </w:r>
      <w:proofErr w:type="gramStart"/>
      <w:r w:rsidRPr="00AD251C">
        <w:rPr>
          <w:sz w:val="22"/>
          <w:szCs w:val="22"/>
          <w:lang w:val="en-US"/>
        </w:rPr>
        <w:t>1</w:t>
      </w:r>
      <w:proofErr w:type="gramEnd"/>
      <w:r w:rsidRPr="00AD251C">
        <w:rPr>
          <w:sz w:val="22"/>
          <w:szCs w:val="22"/>
          <w:lang w:val="en-US"/>
        </w:rPr>
        <w:t xml:space="preserve"> </w:t>
      </w:r>
      <w:proofErr w:type="spellStart"/>
      <w:r w:rsidRPr="00AD251C">
        <w:rPr>
          <w:sz w:val="22"/>
          <w:szCs w:val="22"/>
          <w:lang w:val="en-US"/>
        </w:rPr>
        <w:t>iš</w:t>
      </w:r>
      <w:proofErr w:type="spellEnd"/>
      <w:r w:rsidRPr="00AD251C">
        <w:rPr>
          <w:sz w:val="22"/>
          <w:szCs w:val="22"/>
          <w:lang w:val="en-US"/>
        </w:rPr>
        <w:t xml:space="preserve"> 100</w:t>
      </w:r>
      <w:r>
        <w:rPr>
          <w:sz w:val="22"/>
          <w:szCs w:val="22"/>
          <w:lang w:val="en-US"/>
        </w:rPr>
        <w:t xml:space="preserve"> </w:t>
      </w:r>
      <w:proofErr w:type="spellStart"/>
      <w:r>
        <w:rPr>
          <w:sz w:val="22"/>
          <w:szCs w:val="22"/>
          <w:lang w:val="en-US"/>
        </w:rPr>
        <w:t>asmenų</w:t>
      </w:r>
      <w:proofErr w:type="spellEnd"/>
      <w:r w:rsidRPr="00AD251C">
        <w:rPr>
          <w:sz w:val="22"/>
          <w:szCs w:val="22"/>
          <w:lang w:val="en-US"/>
        </w:rPr>
        <w:t>).</w:t>
      </w:r>
    </w:p>
    <w:bookmarkEnd w:id="1"/>
    <w:p w:rsidR="009700A4" w:rsidRPr="00195DF1" w:rsidRDefault="009700A4" w:rsidP="009700A4">
      <w:pPr>
        <w:rPr>
          <w:sz w:val="22"/>
          <w:szCs w:val="22"/>
        </w:rPr>
      </w:pPr>
    </w:p>
    <w:p w:rsidR="009700A4" w:rsidRPr="00EE556A" w:rsidRDefault="009700A4" w:rsidP="009700A4">
      <w:pPr>
        <w:rPr>
          <w:b/>
          <w:bCs/>
          <w:sz w:val="22"/>
          <w:szCs w:val="22"/>
        </w:rPr>
      </w:pPr>
      <w:r w:rsidRPr="00EE556A">
        <w:rPr>
          <w:b/>
          <w:bCs/>
          <w:sz w:val="22"/>
          <w:szCs w:val="22"/>
        </w:rPr>
        <w:t xml:space="preserve">Bendras </w:t>
      </w:r>
      <w:r>
        <w:rPr>
          <w:b/>
          <w:bCs/>
          <w:sz w:val="22"/>
          <w:szCs w:val="22"/>
        </w:rPr>
        <w:t>galimų</w:t>
      </w:r>
      <w:r w:rsidRPr="00EE556A">
        <w:rPr>
          <w:b/>
          <w:bCs/>
          <w:sz w:val="22"/>
          <w:szCs w:val="22"/>
        </w:rPr>
        <w:t xml:space="preserve"> šalutinio poveikio </w:t>
      </w:r>
      <w:r>
        <w:rPr>
          <w:b/>
          <w:bCs/>
          <w:sz w:val="22"/>
          <w:szCs w:val="22"/>
        </w:rPr>
        <w:t xml:space="preserve">reiškinių, pasireiškusių suaugusiems, vaikams ir paaugliams, </w:t>
      </w:r>
      <w:r w:rsidRPr="00EE556A">
        <w:rPr>
          <w:b/>
          <w:bCs/>
          <w:sz w:val="22"/>
          <w:szCs w:val="22"/>
        </w:rPr>
        <w:t xml:space="preserve">sąrašas: </w:t>
      </w:r>
    </w:p>
    <w:p w:rsidR="009700A4" w:rsidRPr="00195DF1" w:rsidRDefault="009700A4" w:rsidP="009700A4">
      <w:pPr>
        <w:rPr>
          <w:sz w:val="22"/>
          <w:szCs w:val="22"/>
        </w:rPr>
      </w:pPr>
    </w:p>
    <w:p w:rsidR="009700A4" w:rsidRPr="00EE556A" w:rsidRDefault="009700A4" w:rsidP="009700A4">
      <w:pPr>
        <w:rPr>
          <w:sz w:val="22"/>
          <w:szCs w:val="22"/>
        </w:rPr>
      </w:pPr>
      <w:r w:rsidRPr="005D554B">
        <w:rPr>
          <w:b/>
          <w:bCs/>
          <w:noProof/>
          <w:snapToGrid w:val="0"/>
          <w:sz w:val="22"/>
          <w:szCs w:val="22"/>
        </w:rPr>
        <w:t>Dažni šalutinio poveikio reiškiniai</w:t>
      </w:r>
      <w:r w:rsidRPr="00EE556A">
        <w:rPr>
          <w:b/>
          <w:bCs/>
          <w:sz w:val="22"/>
          <w:szCs w:val="22"/>
        </w:rPr>
        <w:t xml:space="preserve"> </w:t>
      </w:r>
      <w:r w:rsidRPr="001A2597">
        <w:rPr>
          <w:b/>
          <w:sz w:val="22"/>
        </w:rPr>
        <w:t xml:space="preserve">(gali pasireikšti rečiau kaip 1 iš 10 </w:t>
      </w:r>
      <w:r w:rsidRPr="005D554B">
        <w:rPr>
          <w:b/>
          <w:bCs/>
          <w:noProof/>
          <w:snapToGrid w:val="0"/>
          <w:sz w:val="22"/>
          <w:szCs w:val="22"/>
        </w:rPr>
        <w:t>asmenų</w:t>
      </w:r>
      <w:r w:rsidRPr="001A2597">
        <w:rPr>
          <w:b/>
          <w:sz w:val="22"/>
        </w:rPr>
        <w:t>)</w:t>
      </w:r>
      <w:r w:rsidRPr="00EE556A">
        <w:rPr>
          <w:sz w:val="22"/>
          <w:szCs w:val="22"/>
        </w:rPr>
        <w:t xml:space="preserve">: </w:t>
      </w:r>
    </w:p>
    <w:p w:rsidR="009700A4" w:rsidRPr="00EE556A" w:rsidRDefault="009700A4" w:rsidP="009700A4">
      <w:pPr>
        <w:numPr>
          <w:ilvl w:val="0"/>
          <w:numId w:val="17"/>
        </w:numPr>
        <w:ind w:left="567" w:hanging="567"/>
        <w:rPr>
          <w:sz w:val="22"/>
          <w:szCs w:val="22"/>
        </w:rPr>
      </w:pPr>
      <w:r w:rsidRPr="00EE556A">
        <w:rPr>
          <w:sz w:val="22"/>
          <w:szCs w:val="22"/>
        </w:rPr>
        <w:t>raudonųjų kraujo ląstelių kiekio sumažėjimas, dėl ko oda gali būti blyški, o Jūs galite jausti silpnumą ar dusulį;</w:t>
      </w:r>
    </w:p>
    <w:p w:rsidR="009700A4" w:rsidRPr="00EE556A" w:rsidRDefault="009700A4" w:rsidP="009700A4">
      <w:pPr>
        <w:numPr>
          <w:ilvl w:val="0"/>
          <w:numId w:val="17"/>
        </w:numPr>
        <w:ind w:left="567" w:hanging="567"/>
        <w:rPr>
          <w:sz w:val="22"/>
          <w:szCs w:val="22"/>
        </w:rPr>
      </w:pPr>
      <w:r w:rsidRPr="00EE556A">
        <w:rPr>
          <w:sz w:val="22"/>
          <w:szCs w:val="22"/>
        </w:rPr>
        <w:t xml:space="preserve">kraujavimas iš skrandžio ar žarnyno, kraujavimas iš šlapimo ir lytinių organų (įskaitant kraują šlapime ir gausų mėnesinių kraujavimą), kraujavimas iš nosies, kraujavimas iš dantenų; </w:t>
      </w:r>
    </w:p>
    <w:p w:rsidR="009700A4" w:rsidRPr="00EE556A" w:rsidRDefault="009700A4" w:rsidP="009700A4">
      <w:pPr>
        <w:numPr>
          <w:ilvl w:val="0"/>
          <w:numId w:val="17"/>
        </w:numPr>
        <w:ind w:left="567" w:hanging="567"/>
        <w:rPr>
          <w:sz w:val="22"/>
          <w:szCs w:val="22"/>
        </w:rPr>
      </w:pPr>
      <w:r w:rsidRPr="00EE556A">
        <w:rPr>
          <w:sz w:val="22"/>
          <w:szCs w:val="22"/>
        </w:rPr>
        <w:t xml:space="preserve">kraujavimas į akį (įskaitant kraujavimą iš akių baltymo); </w:t>
      </w:r>
    </w:p>
    <w:p w:rsidR="009700A4" w:rsidRPr="00EE556A" w:rsidRDefault="009700A4" w:rsidP="009700A4">
      <w:pPr>
        <w:numPr>
          <w:ilvl w:val="0"/>
          <w:numId w:val="17"/>
        </w:numPr>
        <w:ind w:left="567" w:hanging="567"/>
        <w:rPr>
          <w:sz w:val="22"/>
          <w:szCs w:val="22"/>
        </w:rPr>
      </w:pPr>
      <w:r w:rsidRPr="00EE556A">
        <w:rPr>
          <w:sz w:val="22"/>
          <w:szCs w:val="22"/>
        </w:rPr>
        <w:t xml:space="preserve">kraujavimas į audinius arba kūno ertmes (kraujosruvos, mėlynės); </w:t>
      </w:r>
    </w:p>
    <w:p w:rsidR="009700A4" w:rsidRPr="00EE556A" w:rsidRDefault="009700A4" w:rsidP="009700A4">
      <w:pPr>
        <w:numPr>
          <w:ilvl w:val="0"/>
          <w:numId w:val="17"/>
        </w:numPr>
        <w:ind w:left="567" w:hanging="567"/>
        <w:rPr>
          <w:sz w:val="22"/>
          <w:szCs w:val="22"/>
        </w:rPr>
      </w:pPr>
      <w:r w:rsidRPr="00EE556A">
        <w:rPr>
          <w:sz w:val="22"/>
          <w:szCs w:val="22"/>
        </w:rPr>
        <w:t xml:space="preserve">kraujo atkosėjimas; </w:t>
      </w:r>
    </w:p>
    <w:p w:rsidR="009700A4" w:rsidRPr="00EE556A" w:rsidRDefault="009700A4" w:rsidP="009700A4">
      <w:pPr>
        <w:numPr>
          <w:ilvl w:val="0"/>
          <w:numId w:val="17"/>
        </w:numPr>
        <w:ind w:left="567" w:hanging="567"/>
        <w:rPr>
          <w:sz w:val="22"/>
          <w:szCs w:val="22"/>
        </w:rPr>
      </w:pPr>
      <w:r w:rsidRPr="00EE556A">
        <w:rPr>
          <w:sz w:val="22"/>
          <w:szCs w:val="22"/>
        </w:rPr>
        <w:t xml:space="preserve">kraujavimas iš odos arba po oda; </w:t>
      </w:r>
    </w:p>
    <w:p w:rsidR="009700A4" w:rsidRPr="00EE556A" w:rsidRDefault="009700A4" w:rsidP="009700A4">
      <w:pPr>
        <w:numPr>
          <w:ilvl w:val="0"/>
          <w:numId w:val="17"/>
        </w:numPr>
        <w:ind w:left="567" w:hanging="567"/>
        <w:rPr>
          <w:sz w:val="22"/>
          <w:szCs w:val="22"/>
        </w:rPr>
      </w:pPr>
      <w:r w:rsidRPr="00EE556A">
        <w:rPr>
          <w:sz w:val="22"/>
          <w:szCs w:val="22"/>
        </w:rPr>
        <w:t xml:space="preserve">kraujavimas po operacijos; </w:t>
      </w:r>
    </w:p>
    <w:p w:rsidR="009700A4" w:rsidRPr="00EE556A" w:rsidRDefault="009700A4" w:rsidP="009700A4">
      <w:pPr>
        <w:numPr>
          <w:ilvl w:val="0"/>
          <w:numId w:val="17"/>
        </w:numPr>
        <w:ind w:left="567" w:hanging="567"/>
        <w:rPr>
          <w:sz w:val="22"/>
          <w:szCs w:val="22"/>
        </w:rPr>
      </w:pPr>
      <w:r w:rsidRPr="00EE556A">
        <w:rPr>
          <w:sz w:val="22"/>
          <w:szCs w:val="22"/>
        </w:rPr>
        <w:t>kraujo ar skysčio sunkimasis iš chirurginės žaizdos;</w:t>
      </w:r>
    </w:p>
    <w:p w:rsidR="009700A4" w:rsidRPr="00EE556A" w:rsidRDefault="009700A4" w:rsidP="009700A4">
      <w:pPr>
        <w:numPr>
          <w:ilvl w:val="0"/>
          <w:numId w:val="17"/>
        </w:numPr>
        <w:ind w:left="567" w:hanging="567"/>
        <w:rPr>
          <w:sz w:val="22"/>
          <w:szCs w:val="22"/>
        </w:rPr>
      </w:pPr>
      <w:r w:rsidRPr="00EE556A">
        <w:rPr>
          <w:sz w:val="22"/>
          <w:szCs w:val="22"/>
        </w:rPr>
        <w:t>galūnių tinimas;</w:t>
      </w:r>
    </w:p>
    <w:p w:rsidR="009700A4" w:rsidRPr="00EE556A" w:rsidRDefault="009700A4" w:rsidP="009700A4">
      <w:pPr>
        <w:numPr>
          <w:ilvl w:val="0"/>
          <w:numId w:val="17"/>
        </w:numPr>
        <w:ind w:left="567" w:hanging="567"/>
        <w:rPr>
          <w:sz w:val="22"/>
          <w:szCs w:val="22"/>
        </w:rPr>
      </w:pPr>
      <w:r w:rsidRPr="00EE556A">
        <w:rPr>
          <w:sz w:val="22"/>
          <w:szCs w:val="22"/>
        </w:rPr>
        <w:t>galūnių skausmas;</w:t>
      </w:r>
    </w:p>
    <w:p w:rsidR="009700A4" w:rsidRPr="00EE556A" w:rsidRDefault="009700A4" w:rsidP="009700A4">
      <w:pPr>
        <w:numPr>
          <w:ilvl w:val="0"/>
          <w:numId w:val="17"/>
        </w:numPr>
        <w:ind w:left="567" w:hanging="567"/>
        <w:rPr>
          <w:sz w:val="22"/>
          <w:szCs w:val="22"/>
        </w:rPr>
      </w:pPr>
      <w:r w:rsidRPr="00EE556A">
        <w:rPr>
          <w:sz w:val="22"/>
          <w:szCs w:val="22"/>
        </w:rPr>
        <w:t>susilpnėjusi inkstų veikla (gali būti pastebėta Jūsų gydytojo atliktuose tyrimuose);</w:t>
      </w:r>
    </w:p>
    <w:p w:rsidR="009700A4" w:rsidRPr="00EE556A" w:rsidRDefault="009700A4" w:rsidP="009700A4">
      <w:pPr>
        <w:numPr>
          <w:ilvl w:val="0"/>
          <w:numId w:val="17"/>
        </w:numPr>
        <w:ind w:left="567" w:hanging="567"/>
        <w:rPr>
          <w:sz w:val="22"/>
          <w:szCs w:val="22"/>
        </w:rPr>
      </w:pPr>
      <w:r w:rsidRPr="00EE556A">
        <w:rPr>
          <w:sz w:val="22"/>
          <w:szCs w:val="22"/>
        </w:rPr>
        <w:t>karščiavimas;</w:t>
      </w:r>
    </w:p>
    <w:p w:rsidR="009700A4" w:rsidRPr="00EE556A" w:rsidRDefault="009700A4" w:rsidP="009700A4">
      <w:pPr>
        <w:numPr>
          <w:ilvl w:val="0"/>
          <w:numId w:val="17"/>
        </w:numPr>
        <w:ind w:left="567" w:hanging="567"/>
        <w:rPr>
          <w:sz w:val="22"/>
          <w:szCs w:val="22"/>
        </w:rPr>
      </w:pPr>
      <w:r w:rsidRPr="00EE556A">
        <w:rPr>
          <w:sz w:val="22"/>
          <w:szCs w:val="22"/>
        </w:rPr>
        <w:t xml:space="preserve">pilvo skausmas, </w:t>
      </w:r>
      <w:proofErr w:type="spellStart"/>
      <w:r w:rsidRPr="00EE556A">
        <w:rPr>
          <w:sz w:val="22"/>
          <w:szCs w:val="22"/>
        </w:rPr>
        <w:t>nevirškinimas</w:t>
      </w:r>
      <w:proofErr w:type="spellEnd"/>
      <w:r w:rsidRPr="00EE556A">
        <w:rPr>
          <w:sz w:val="22"/>
          <w:szCs w:val="22"/>
        </w:rPr>
        <w:t>, pykinimas, vėmimas, vidurių užkietėjimas, viduriavimas;</w:t>
      </w:r>
    </w:p>
    <w:p w:rsidR="009700A4" w:rsidRPr="00EE556A" w:rsidRDefault="009700A4" w:rsidP="009700A4">
      <w:pPr>
        <w:numPr>
          <w:ilvl w:val="0"/>
          <w:numId w:val="17"/>
        </w:numPr>
        <w:ind w:left="567" w:hanging="567"/>
        <w:rPr>
          <w:sz w:val="22"/>
          <w:szCs w:val="22"/>
        </w:rPr>
      </w:pPr>
      <w:r w:rsidRPr="00EE556A">
        <w:rPr>
          <w:sz w:val="22"/>
          <w:szCs w:val="22"/>
        </w:rPr>
        <w:t xml:space="preserve">sumažėjęs kraujospūdis (simptomai gali būti </w:t>
      </w:r>
      <w:r>
        <w:rPr>
          <w:sz w:val="22"/>
          <w:szCs w:val="22"/>
        </w:rPr>
        <w:t>svaigulys</w:t>
      </w:r>
      <w:r w:rsidRPr="00EE556A">
        <w:rPr>
          <w:sz w:val="22"/>
          <w:szCs w:val="22"/>
        </w:rPr>
        <w:t xml:space="preserve"> ar alpimas stojantis);</w:t>
      </w:r>
    </w:p>
    <w:p w:rsidR="009700A4" w:rsidRPr="00EE556A" w:rsidRDefault="009700A4" w:rsidP="009700A4">
      <w:pPr>
        <w:numPr>
          <w:ilvl w:val="0"/>
          <w:numId w:val="17"/>
        </w:numPr>
        <w:ind w:left="567" w:hanging="567"/>
        <w:rPr>
          <w:sz w:val="22"/>
          <w:szCs w:val="22"/>
        </w:rPr>
      </w:pPr>
      <w:r w:rsidRPr="00EE556A">
        <w:rPr>
          <w:sz w:val="22"/>
          <w:szCs w:val="22"/>
        </w:rPr>
        <w:t xml:space="preserve">jėgos ir energijos sumažėjimas (silpnumas, nuovargis), galvos skausmas, </w:t>
      </w:r>
      <w:r>
        <w:rPr>
          <w:sz w:val="22"/>
          <w:szCs w:val="22"/>
        </w:rPr>
        <w:t>svaigulys</w:t>
      </w:r>
      <w:r w:rsidRPr="00EE556A">
        <w:rPr>
          <w:sz w:val="22"/>
          <w:szCs w:val="22"/>
        </w:rPr>
        <w:t>;</w:t>
      </w:r>
    </w:p>
    <w:p w:rsidR="009700A4" w:rsidRPr="00EE556A" w:rsidRDefault="009700A4" w:rsidP="009700A4">
      <w:pPr>
        <w:numPr>
          <w:ilvl w:val="0"/>
          <w:numId w:val="17"/>
        </w:numPr>
        <w:ind w:left="567" w:hanging="567"/>
        <w:rPr>
          <w:sz w:val="22"/>
          <w:szCs w:val="22"/>
        </w:rPr>
      </w:pPr>
      <w:r w:rsidRPr="00EE556A">
        <w:rPr>
          <w:sz w:val="22"/>
          <w:szCs w:val="22"/>
        </w:rPr>
        <w:t>išbėrimas, odos niežulys;</w:t>
      </w:r>
    </w:p>
    <w:p w:rsidR="009700A4" w:rsidRPr="00EE556A" w:rsidRDefault="009700A4" w:rsidP="009700A4">
      <w:pPr>
        <w:numPr>
          <w:ilvl w:val="0"/>
          <w:numId w:val="17"/>
        </w:numPr>
        <w:ind w:left="567" w:hanging="567"/>
        <w:rPr>
          <w:sz w:val="22"/>
          <w:szCs w:val="22"/>
        </w:rPr>
      </w:pPr>
      <w:r w:rsidRPr="00EE556A">
        <w:rPr>
          <w:sz w:val="22"/>
          <w:szCs w:val="22"/>
        </w:rPr>
        <w:t>kraujo tyrimai gali rodyti kai kurių kepenų fermentų aktyvumo padidėjimą.</w:t>
      </w:r>
    </w:p>
    <w:p w:rsidR="009700A4" w:rsidRPr="00EE556A" w:rsidRDefault="009700A4" w:rsidP="009700A4">
      <w:pPr>
        <w:rPr>
          <w:sz w:val="22"/>
          <w:szCs w:val="22"/>
        </w:rPr>
      </w:pPr>
    </w:p>
    <w:p w:rsidR="009700A4" w:rsidRPr="00EE556A" w:rsidRDefault="009700A4" w:rsidP="009700A4">
      <w:pPr>
        <w:rPr>
          <w:sz w:val="22"/>
          <w:szCs w:val="22"/>
        </w:rPr>
      </w:pPr>
      <w:r w:rsidRPr="005D554B">
        <w:rPr>
          <w:b/>
          <w:bCs/>
          <w:noProof/>
          <w:snapToGrid w:val="0"/>
          <w:sz w:val="22"/>
          <w:szCs w:val="22"/>
        </w:rPr>
        <w:t>Nedažni šalutinio poveikio reiškiniai</w:t>
      </w:r>
      <w:r w:rsidRPr="00EE556A">
        <w:rPr>
          <w:b/>
          <w:sz w:val="22"/>
          <w:szCs w:val="22"/>
        </w:rPr>
        <w:t xml:space="preserve"> </w:t>
      </w:r>
      <w:r w:rsidRPr="001A2597">
        <w:rPr>
          <w:b/>
          <w:sz w:val="22"/>
        </w:rPr>
        <w:t xml:space="preserve">(gali pasireikšti rečiau kaip 1 iš 100 </w:t>
      </w:r>
      <w:r w:rsidRPr="005D554B">
        <w:rPr>
          <w:b/>
          <w:bCs/>
          <w:noProof/>
          <w:snapToGrid w:val="0"/>
          <w:sz w:val="22"/>
          <w:szCs w:val="22"/>
        </w:rPr>
        <w:t>asmenų</w:t>
      </w:r>
      <w:r w:rsidRPr="001A2597">
        <w:rPr>
          <w:b/>
          <w:sz w:val="22"/>
        </w:rPr>
        <w:t>)</w:t>
      </w:r>
      <w:r w:rsidRPr="00EE556A">
        <w:rPr>
          <w:sz w:val="22"/>
          <w:szCs w:val="22"/>
        </w:rPr>
        <w:t>:</w:t>
      </w:r>
    </w:p>
    <w:p w:rsidR="009700A4" w:rsidRPr="00EE556A" w:rsidRDefault="009700A4" w:rsidP="009700A4">
      <w:pPr>
        <w:numPr>
          <w:ilvl w:val="0"/>
          <w:numId w:val="17"/>
        </w:numPr>
        <w:ind w:left="567" w:hanging="567"/>
        <w:rPr>
          <w:sz w:val="22"/>
          <w:szCs w:val="22"/>
        </w:rPr>
      </w:pPr>
      <w:r w:rsidRPr="00EE556A">
        <w:rPr>
          <w:sz w:val="22"/>
          <w:szCs w:val="22"/>
        </w:rPr>
        <w:t>kraujavimas į smegenis ar į kaukolės vidų</w:t>
      </w:r>
      <w:r>
        <w:rPr>
          <w:sz w:val="22"/>
          <w:szCs w:val="22"/>
        </w:rPr>
        <w:t xml:space="preserve"> (žr. aukščiau „Kraujavimo požymiai“)</w:t>
      </w:r>
      <w:r w:rsidRPr="00EE556A">
        <w:rPr>
          <w:sz w:val="22"/>
          <w:szCs w:val="22"/>
        </w:rPr>
        <w:t>;</w:t>
      </w:r>
    </w:p>
    <w:p w:rsidR="009700A4" w:rsidRPr="00EE556A" w:rsidRDefault="009700A4" w:rsidP="009700A4">
      <w:pPr>
        <w:numPr>
          <w:ilvl w:val="0"/>
          <w:numId w:val="17"/>
        </w:numPr>
        <w:ind w:left="567" w:hanging="567"/>
        <w:rPr>
          <w:sz w:val="22"/>
          <w:szCs w:val="22"/>
        </w:rPr>
      </w:pPr>
      <w:r w:rsidRPr="00EE556A">
        <w:rPr>
          <w:sz w:val="22"/>
          <w:szCs w:val="22"/>
        </w:rPr>
        <w:t>kraujavimas į sąnarį, sukeliantis skausmą ir tinimą;</w:t>
      </w:r>
    </w:p>
    <w:p w:rsidR="009700A4" w:rsidRPr="00EE556A" w:rsidRDefault="009700A4" w:rsidP="009700A4">
      <w:pPr>
        <w:numPr>
          <w:ilvl w:val="0"/>
          <w:numId w:val="17"/>
        </w:numPr>
        <w:ind w:left="567" w:hanging="567"/>
        <w:rPr>
          <w:sz w:val="22"/>
          <w:szCs w:val="22"/>
        </w:rPr>
      </w:pPr>
      <w:proofErr w:type="spellStart"/>
      <w:r w:rsidRPr="00EE556A">
        <w:rPr>
          <w:sz w:val="22"/>
          <w:szCs w:val="22"/>
        </w:rPr>
        <w:t>trombocitopenija</w:t>
      </w:r>
      <w:proofErr w:type="spellEnd"/>
      <w:r w:rsidRPr="00EE556A">
        <w:rPr>
          <w:sz w:val="22"/>
          <w:szCs w:val="22"/>
        </w:rPr>
        <w:t xml:space="preserve"> ( sumažėjęs kraujo plokštelių, kurios padeda kraujyje susidaryti krešuliui, skaičius);</w:t>
      </w:r>
    </w:p>
    <w:p w:rsidR="009700A4" w:rsidRPr="00EE556A" w:rsidRDefault="009700A4" w:rsidP="009700A4">
      <w:pPr>
        <w:numPr>
          <w:ilvl w:val="0"/>
          <w:numId w:val="17"/>
        </w:numPr>
        <w:ind w:left="567" w:hanging="567"/>
        <w:rPr>
          <w:sz w:val="22"/>
          <w:szCs w:val="22"/>
        </w:rPr>
      </w:pPr>
      <w:r w:rsidRPr="00EE556A">
        <w:rPr>
          <w:sz w:val="22"/>
          <w:szCs w:val="22"/>
        </w:rPr>
        <w:t>alerginės reakcijos, įskaitant alergines odos reakcijas;</w:t>
      </w:r>
    </w:p>
    <w:p w:rsidR="009700A4" w:rsidRPr="00EE556A" w:rsidRDefault="009700A4" w:rsidP="009700A4">
      <w:pPr>
        <w:numPr>
          <w:ilvl w:val="0"/>
          <w:numId w:val="17"/>
        </w:numPr>
        <w:ind w:left="567" w:hanging="567"/>
        <w:rPr>
          <w:sz w:val="22"/>
          <w:szCs w:val="22"/>
        </w:rPr>
      </w:pPr>
      <w:r w:rsidRPr="00EE556A">
        <w:rPr>
          <w:sz w:val="22"/>
          <w:szCs w:val="22"/>
        </w:rPr>
        <w:t xml:space="preserve">susilpnėjusi kepenų funkcija (gali būti pastebėta Jūsų gydytojo atliktuose tyrimuose);kraujo tyrimai gali rodyti </w:t>
      </w:r>
      <w:proofErr w:type="spellStart"/>
      <w:r w:rsidRPr="00EE556A">
        <w:rPr>
          <w:sz w:val="22"/>
          <w:szCs w:val="22"/>
        </w:rPr>
        <w:t>bilirubino</w:t>
      </w:r>
      <w:proofErr w:type="spellEnd"/>
      <w:r w:rsidRPr="00EE556A">
        <w:rPr>
          <w:sz w:val="22"/>
          <w:szCs w:val="22"/>
        </w:rPr>
        <w:t>, kai kurių kasos ar kepenų fermentų kiekio arba trombocitų skaičiaus padidėjimą;</w:t>
      </w:r>
    </w:p>
    <w:p w:rsidR="009700A4" w:rsidRPr="00EE556A" w:rsidRDefault="009700A4" w:rsidP="009700A4">
      <w:pPr>
        <w:numPr>
          <w:ilvl w:val="0"/>
          <w:numId w:val="17"/>
        </w:numPr>
        <w:ind w:left="567" w:hanging="567"/>
        <w:rPr>
          <w:sz w:val="22"/>
          <w:szCs w:val="22"/>
        </w:rPr>
      </w:pPr>
      <w:r w:rsidRPr="00EE556A">
        <w:rPr>
          <w:sz w:val="22"/>
          <w:szCs w:val="22"/>
        </w:rPr>
        <w:t>nualpimas;</w:t>
      </w:r>
    </w:p>
    <w:p w:rsidR="009700A4" w:rsidRPr="00EE556A" w:rsidRDefault="009700A4" w:rsidP="009700A4">
      <w:pPr>
        <w:numPr>
          <w:ilvl w:val="0"/>
          <w:numId w:val="17"/>
        </w:numPr>
        <w:ind w:left="567" w:hanging="567"/>
        <w:rPr>
          <w:sz w:val="22"/>
          <w:szCs w:val="22"/>
        </w:rPr>
      </w:pPr>
      <w:r w:rsidRPr="00EE556A">
        <w:rPr>
          <w:sz w:val="22"/>
          <w:szCs w:val="22"/>
        </w:rPr>
        <w:t>bloga savijauta;</w:t>
      </w:r>
    </w:p>
    <w:p w:rsidR="009700A4" w:rsidRPr="00EE556A" w:rsidRDefault="009700A4" w:rsidP="009700A4">
      <w:pPr>
        <w:numPr>
          <w:ilvl w:val="0"/>
          <w:numId w:val="17"/>
        </w:numPr>
        <w:ind w:left="567" w:hanging="567"/>
        <w:rPr>
          <w:sz w:val="22"/>
          <w:szCs w:val="22"/>
        </w:rPr>
      </w:pPr>
      <w:r w:rsidRPr="00EE556A">
        <w:rPr>
          <w:sz w:val="22"/>
          <w:szCs w:val="22"/>
        </w:rPr>
        <w:t>dažnesnis širdies plakimas;</w:t>
      </w:r>
    </w:p>
    <w:p w:rsidR="009700A4" w:rsidRPr="00EE556A" w:rsidRDefault="009700A4" w:rsidP="009700A4">
      <w:pPr>
        <w:numPr>
          <w:ilvl w:val="0"/>
          <w:numId w:val="17"/>
        </w:numPr>
        <w:ind w:left="567" w:hanging="567"/>
        <w:rPr>
          <w:sz w:val="22"/>
          <w:szCs w:val="22"/>
        </w:rPr>
      </w:pPr>
      <w:r w:rsidRPr="00EE556A">
        <w:rPr>
          <w:sz w:val="22"/>
          <w:szCs w:val="22"/>
        </w:rPr>
        <w:t>burnos džiūvimas;</w:t>
      </w:r>
    </w:p>
    <w:p w:rsidR="009700A4" w:rsidRPr="00EE556A" w:rsidRDefault="009700A4" w:rsidP="009700A4">
      <w:pPr>
        <w:numPr>
          <w:ilvl w:val="0"/>
          <w:numId w:val="17"/>
        </w:numPr>
        <w:ind w:left="567" w:hanging="567"/>
        <w:rPr>
          <w:sz w:val="22"/>
          <w:szCs w:val="22"/>
        </w:rPr>
      </w:pPr>
      <w:r w:rsidRPr="00EE556A">
        <w:rPr>
          <w:sz w:val="22"/>
          <w:szCs w:val="22"/>
        </w:rPr>
        <w:t>dilgėlinė.</w:t>
      </w:r>
    </w:p>
    <w:p w:rsidR="009700A4" w:rsidRPr="00195DF1" w:rsidRDefault="009700A4" w:rsidP="009700A4">
      <w:pPr>
        <w:ind w:left="567" w:right="-29" w:hanging="567"/>
        <w:rPr>
          <w:bCs/>
          <w:sz w:val="22"/>
          <w:szCs w:val="22"/>
        </w:rPr>
      </w:pPr>
    </w:p>
    <w:p w:rsidR="009700A4" w:rsidRPr="00EE556A" w:rsidRDefault="009700A4" w:rsidP="009700A4">
      <w:pPr>
        <w:tabs>
          <w:tab w:val="clear" w:pos="567"/>
          <w:tab w:val="left" w:pos="0"/>
        </w:tabs>
        <w:ind w:right="-29"/>
        <w:rPr>
          <w:sz w:val="22"/>
          <w:szCs w:val="22"/>
        </w:rPr>
      </w:pPr>
      <w:r w:rsidRPr="005D554B">
        <w:rPr>
          <w:b/>
          <w:bCs/>
          <w:noProof/>
          <w:snapToGrid w:val="0"/>
          <w:sz w:val="22"/>
          <w:szCs w:val="22"/>
        </w:rPr>
        <w:t>Reti šalutinio poveikio reiškiniai</w:t>
      </w:r>
      <w:r w:rsidRPr="00EE556A">
        <w:rPr>
          <w:b/>
          <w:sz w:val="22"/>
          <w:szCs w:val="22"/>
        </w:rPr>
        <w:t xml:space="preserve"> </w:t>
      </w:r>
      <w:r w:rsidRPr="001A2597">
        <w:rPr>
          <w:b/>
          <w:sz w:val="22"/>
        </w:rPr>
        <w:t xml:space="preserve">(gali pasireikšti rečiau kaip 1 iš </w:t>
      </w:r>
      <w:r w:rsidRPr="005D554B">
        <w:rPr>
          <w:b/>
          <w:bCs/>
          <w:noProof/>
          <w:snapToGrid w:val="0"/>
          <w:sz w:val="22"/>
          <w:szCs w:val="22"/>
        </w:rPr>
        <w:t>1 000 asmenų</w:t>
      </w:r>
      <w:r w:rsidRPr="001A2597">
        <w:rPr>
          <w:b/>
          <w:sz w:val="22"/>
        </w:rPr>
        <w:t>)</w:t>
      </w:r>
      <w:r w:rsidRPr="00EE556A">
        <w:rPr>
          <w:sz w:val="22"/>
          <w:szCs w:val="22"/>
        </w:rPr>
        <w:t>:</w:t>
      </w:r>
    </w:p>
    <w:p w:rsidR="009700A4" w:rsidRPr="00EE556A" w:rsidRDefault="009700A4" w:rsidP="009700A4">
      <w:pPr>
        <w:numPr>
          <w:ilvl w:val="0"/>
          <w:numId w:val="17"/>
        </w:numPr>
        <w:ind w:left="567" w:hanging="567"/>
        <w:rPr>
          <w:sz w:val="22"/>
          <w:szCs w:val="22"/>
        </w:rPr>
      </w:pPr>
      <w:r w:rsidRPr="00EE556A">
        <w:rPr>
          <w:sz w:val="22"/>
          <w:szCs w:val="22"/>
        </w:rPr>
        <w:t>kraujavimas į raumenį;</w:t>
      </w:r>
    </w:p>
    <w:p w:rsidR="009700A4" w:rsidRPr="00EE556A" w:rsidRDefault="009700A4" w:rsidP="009700A4">
      <w:pPr>
        <w:numPr>
          <w:ilvl w:val="0"/>
          <w:numId w:val="17"/>
        </w:numPr>
        <w:ind w:left="567" w:hanging="567"/>
        <w:rPr>
          <w:sz w:val="22"/>
          <w:szCs w:val="22"/>
        </w:rPr>
      </w:pPr>
      <w:proofErr w:type="spellStart"/>
      <w:r w:rsidRPr="00EE556A">
        <w:rPr>
          <w:sz w:val="22"/>
          <w:szCs w:val="22"/>
        </w:rPr>
        <w:t>cholestazė</w:t>
      </w:r>
      <w:proofErr w:type="spellEnd"/>
      <w:r w:rsidRPr="00EE556A">
        <w:rPr>
          <w:sz w:val="22"/>
          <w:szCs w:val="22"/>
        </w:rPr>
        <w:t xml:space="preserve"> (sumažėjęs tulžies nutekėjimas), hepatitas, įskaitant </w:t>
      </w:r>
      <w:proofErr w:type="spellStart"/>
      <w:r w:rsidRPr="00EE556A">
        <w:rPr>
          <w:sz w:val="22"/>
          <w:szCs w:val="22"/>
        </w:rPr>
        <w:t>hepatoceliulinį</w:t>
      </w:r>
      <w:proofErr w:type="spellEnd"/>
      <w:r w:rsidRPr="00EE556A">
        <w:rPr>
          <w:sz w:val="22"/>
          <w:szCs w:val="22"/>
        </w:rPr>
        <w:t xml:space="preserve"> pakenkimą (kepenų uždegimas, įskaitant kepenų pakenkimą);</w:t>
      </w:r>
    </w:p>
    <w:p w:rsidR="009700A4" w:rsidRPr="00EE556A" w:rsidRDefault="009700A4" w:rsidP="009700A4">
      <w:pPr>
        <w:numPr>
          <w:ilvl w:val="0"/>
          <w:numId w:val="17"/>
        </w:numPr>
        <w:ind w:left="567" w:hanging="567"/>
        <w:rPr>
          <w:sz w:val="22"/>
          <w:szCs w:val="22"/>
        </w:rPr>
      </w:pPr>
      <w:r w:rsidRPr="00EE556A">
        <w:rPr>
          <w:sz w:val="22"/>
          <w:szCs w:val="22"/>
        </w:rPr>
        <w:t>odos ir akių pageltimas (gelta);</w:t>
      </w:r>
    </w:p>
    <w:p w:rsidR="009700A4" w:rsidRPr="00EE556A" w:rsidRDefault="009700A4" w:rsidP="009700A4">
      <w:pPr>
        <w:numPr>
          <w:ilvl w:val="0"/>
          <w:numId w:val="17"/>
        </w:numPr>
        <w:ind w:left="567" w:hanging="567"/>
        <w:rPr>
          <w:sz w:val="22"/>
          <w:szCs w:val="22"/>
        </w:rPr>
      </w:pPr>
      <w:r w:rsidRPr="00EE556A">
        <w:rPr>
          <w:sz w:val="22"/>
          <w:szCs w:val="22"/>
        </w:rPr>
        <w:t>lokalus patinimas;</w:t>
      </w:r>
    </w:p>
    <w:p w:rsidR="009700A4" w:rsidRDefault="009700A4" w:rsidP="009700A4">
      <w:pPr>
        <w:numPr>
          <w:ilvl w:val="0"/>
          <w:numId w:val="17"/>
        </w:numPr>
        <w:ind w:left="567" w:hanging="567"/>
        <w:rPr>
          <w:sz w:val="22"/>
          <w:szCs w:val="22"/>
        </w:rPr>
      </w:pPr>
      <w:r w:rsidRPr="00EE556A">
        <w:rPr>
          <w:sz w:val="22"/>
          <w:szCs w:val="22"/>
        </w:rPr>
        <w:t>kraujo susikaupimas (</w:t>
      </w:r>
      <w:proofErr w:type="spellStart"/>
      <w:r w:rsidRPr="00EE556A">
        <w:rPr>
          <w:sz w:val="22"/>
          <w:szCs w:val="22"/>
        </w:rPr>
        <w:t>hematoma</w:t>
      </w:r>
      <w:proofErr w:type="spellEnd"/>
      <w:r w:rsidRPr="00EE556A">
        <w:rPr>
          <w:sz w:val="22"/>
          <w:szCs w:val="22"/>
        </w:rPr>
        <w:t>) kirkšnyje – širdies procedūros, kai į kojos arteriją įstatomas kateteris, komplikacija (</w:t>
      </w:r>
      <w:proofErr w:type="spellStart"/>
      <w:r w:rsidRPr="00EE556A">
        <w:rPr>
          <w:sz w:val="22"/>
          <w:szCs w:val="22"/>
        </w:rPr>
        <w:t>pseudoaneurizma</w:t>
      </w:r>
      <w:proofErr w:type="spellEnd"/>
      <w:r w:rsidRPr="00EE556A">
        <w:rPr>
          <w:sz w:val="22"/>
          <w:szCs w:val="22"/>
        </w:rPr>
        <w:t>).</w:t>
      </w:r>
    </w:p>
    <w:p w:rsidR="009700A4" w:rsidRPr="00A17F7D"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
    <w:p w:rsidR="009700A4" w:rsidRPr="00A17F7D" w:rsidRDefault="009700A4" w:rsidP="009700A4">
      <w:pPr>
        <w:tabs>
          <w:tab w:val="clear" w:pos="567"/>
        </w:tabs>
        <w:suppressAutoHyphens w:val="0"/>
        <w:autoSpaceDE w:val="0"/>
        <w:autoSpaceDN w:val="0"/>
        <w:adjustRightInd w:val="0"/>
        <w:spacing w:line="240" w:lineRule="auto"/>
        <w:rPr>
          <w:rFonts w:eastAsiaTheme="minorHAnsi"/>
          <w:b/>
          <w:bCs/>
          <w:sz w:val="22"/>
          <w:szCs w:val="22"/>
          <w:lang w:eastAsia="en-US"/>
        </w:rPr>
      </w:pPr>
      <w:r w:rsidRPr="00A17F7D">
        <w:rPr>
          <w:rFonts w:eastAsiaTheme="minorHAnsi"/>
          <w:b/>
          <w:bCs/>
          <w:sz w:val="22"/>
          <w:szCs w:val="22"/>
          <w:lang w:eastAsia="en-US"/>
        </w:rPr>
        <w:t>Labai ret</w:t>
      </w:r>
      <w:r>
        <w:rPr>
          <w:rFonts w:eastAsiaTheme="minorHAnsi"/>
          <w:b/>
          <w:bCs/>
          <w:sz w:val="22"/>
          <w:szCs w:val="22"/>
          <w:lang w:eastAsia="en-US"/>
        </w:rPr>
        <w:t>i</w:t>
      </w:r>
      <w:r w:rsidRPr="00A17F7D">
        <w:rPr>
          <w:rFonts w:eastAsiaTheme="minorHAnsi"/>
          <w:b/>
          <w:bCs/>
          <w:sz w:val="22"/>
          <w:szCs w:val="22"/>
          <w:lang w:eastAsia="en-US"/>
        </w:rPr>
        <w:t xml:space="preserve"> </w:t>
      </w:r>
      <w:r>
        <w:rPr>
          <w:rFonts w:eastAsiaTheme="minorHAnsi"/>
          <w:b/>
          <w:bCs/>
          <w:sz w:val="22"/>
          <w:szCs w:val="22"/>
          <w:lang w:eastAsia="en-US"/>
        </w:rPr>
        <w:t xml:space="preserve">šalutinio poveikio reiškiniai </w:t>
      </w:r>
      <w:r w:rsidRPr="00A17F7D">
        <w:rPr>
          <w:rFonts w:eastAsiaTheme="minorHAnsi"/>
          <w:b/>
          <w:bCs/>
          <w:sz w:val="22"/>
          <w:szCs w:val="22"/>
          <w:lang w:eastAsia="en-US"/>
        </w:rPr>
        <w:t>(gali pasireikšti rečiau kaip 1 iš 10 000 asmenų)</w:t>
      </w:r>
      <w:r w:rsidRPr="00A17F7D">
        <w:rPr>
          <w:rFonts w:eastAsiaTheme="minorHAnsi"/>
          <w:sz w:val="22"/>
          <w:szCs w:val="22"/>
          <w:lang w:eastAsia="en-US"/>
        </w:rPr>
        <w:t>:</w:t>
      </w:r>
    </w:p>
    <w:p w:rsidR="009700A4" w:rsidRPr="007B17BF" w:rsidRDefault="009700A4" w:rsidP="009700A4">
      <w:pPr>
        <w:tabs>
          <w:tab w:val="num" w:pos="0"/>
        </w:tabs>
        <w:ind w:left="567" w:hanging="567"/>
        <w:rPr>
          <w:sz w:val="22"/>
          <w:szCs w:val="22"/>
        </w:rPr>
      </w:pPr>
      <w:r w:rsidRPr="007B17BF">
        <w:rPr>
          <w:sz w:val="22"/>
          <w:szCs w:val="22"/>
        </w:rPr>
        <w:t>-</w:t>
      </w:r>
      <w:r w:rsidRPr="007B17BF">
        <w:rPr>
          <w:sz w:val="22"/>
          <w:szCs w:val="22"/>
        </w:rPr>
        <w:tab/>
      </w:r>
      <w:proofErr w:type="spellStart"/>
      <w:r w:rsidRPr="007B17BF">
        <w:rPr>
          <w:sz w:val="22"/>
          <w:szCs w:val="22"/>
        </w:rPr>
        <w:t>eozinofilų</w:t>
      </w:r>
      <w:proofErr w:type="spellEnd"/>
      <w:r w:rsidRPr="007B17BF">
        <w:rPr>
          <w:sz w:val="22"/>
          <w:szCs w:val="22"/>
        </w:rPr>
        <w:t xml:space="preserve">, tam tikros rūšies baltųjų </w:t>
      </w:r>
      <w:proofErr w:type="spellStart"/>
      <w:r w:rsidRPr="007B17BF">
        <w:rPr>
          <w:sz w:val="22"/>
          <w:szCs w:val="22"/>
        </w:rPr>
        <w:t>granulocitinių</w:t>
      </w:r>
      <w:proofErr w:type="spellEnd"/>
      <w:r w:rsidRPr="007B17BF">
        <w:rPr>
          <w:sz w:val="22"/>
          <w:szCs w:val="22"/>
        </w:rPr>
        <w:t xml:space="preserve"> kraujo kūnelių sankaupos, kurios sukelia uždegimą plaučiuose (</w:t>
      </w:r>
      <w:proofErr w:type="spellStart"/>
      <w:r w:rsidRPr="007B17BF">
        <w:rPr>
          <w:sz w:val="22"/>
          <w:szCs w:val="22"/>
        </w:rPr>
        <w:t>eozinofilinė</w:t>
      </w:r>
      <w:proofErr w:type="spellEnd"/>
      <w:r w:rsidRPr="007B17BF">
        <w:rPr>
          <w:sz w:val="22"/>
          <w:szCs w:val="22"/>
        </w:rPr>
        <w:t xml:space="preserve"> pneumonija).</w:t>
      </w:r>
    </w:p>
    <w:p w:rsidR="009700A4" w:rsidRPr="00EE556A" w:rsidRDefault="009700A4" w:rsidP="009700A4">
      <w:pPr>
        <w:ind w:right="-29"/>
        <w:rPr>
          <w:sz w:val="22"/>
          <w:szCs w:val="22"/>
        </w:rPr>
      </w:pPr>
    </w:p>
    <w:p w:rsidR="009700A4" w:rsidRPr="00EE556A" w:rsidRDefault="009700A4" w:rsidP="009700A4">
      <w:pPr>
        <w:tabs>
          <w:tab w:val="clear" w:pos="567"/>
          <w:tab w:val="left" w:pos="0"/>
        </w:tabs>
        <w:ind w:right="-29"/>
        <w:rPr>
          <w:sz w:val="22"/>
          <w:szCs w:val="22"/>
        </w:rPr>
      </w:pPr>
      <w:r w:rsidRPr="005D554B">
        <w:rPr>
          <w:b/>
          <w:bCs/>
          <w:noProof/>
          <w:snapToGrid w:val="0"/>
          <w:sz w:val="22"/>
          <w:szCs w:val="22"/>
        </w:rPr>
        <w:t>Šalutinio poveikio reiškiniai, kurių dažnis</w:t>
      </w:r>
      <w:r w:rsidRPr="00EE556A">
        <w:rPr>
          <w:b/>
          <w:sz w:val="22"/>
          <w:szCs w:val="22"/>
        </w:rPr>
        <w:t xml:space="preserve"> nežinomas</w:t>
      </w:r>
      <w:r w:rsidRPr="001A2597">
        <w:rPr>
          <w:b/>
          <w:sz w:val="22"/>
        </w:rPr>
        <w:t xml:space="preserve"> (negali būti apskaičiuotas pagal turimus duomenis)</w:t>
      </w:r>
      <w:r w:rsidRPr="00EE556A">
        <w:rPr>
          <w:sz w:val="22"/>
          <w:szCs w:val="22"/>
        </w:rPr>
        <w:t>:</w:t>
      </w:r>
    </w:p>
    <w:p w:rsidR="009700A4" w:rsidRPr="007B17BF" w:rsidRDefault="009700A4" w:rsidP="009700A4">
      <w:pPr>
        <w:numPr>
          <w:ilvl w:val="0"/>
          <w:numId w:val="18"/>
        </w:numPr>
        <w:tabs>
          <w:tab w:val="num" w:pos="0"/>
        </w:tabs>
        <w:ind w:left="567" w:hanging="567"/>
        <w:rPr>
          <w:sz w:val="22"/>
          <w:szCs w:val="22"/>
        </w:rPr>
      </w:pPr>
      <w:r w:rsidRPr="007B17BF">
        <w:rPr>
          <w:sz w:val="22"/>
          <w:szCs w:val="22"/>
        </w:rPr>
        <w:t>inkstų nepakankamumas po stipraus kraujavimo;</w:t>
      </w:r>
    </w:p>
    <w:p w:rsidR="009700A4" w:rsidRPr="007B17BF" w:rsidRDefault="009700A4" w:rsidP="009700A4">
      <w:pPr>
        <w:numPr>
          <w:ilvl w:val="0"/>
          <w:numId w:val="18"/>
        </w:numPr>
        <w:tabs>
          <w:tab w:val="num" w:pos="0"/>
        </w:tabs>
        <w:ind w:left="567" w:hanging="567"/>
        <w:rPr>
          <w:sz w:val="22"/>
          <w:szCs w:val="22"/>
        </w:rPr>
      </w:pPr>
      <w:r w:rsidRPr="007B17BF">
        <w:rPr>
          <w:sz w:val="22"/>
          <w:szCs w:val="22"/>
        </w:rPr>
        <w:t xml:space="preserve">kraujavimas iš inkstų, kartais su krauju šlapime, dėl kurio sutrinka normali </w:t>
      </w:r>
      <w:proofErr w:type="spellStart"/>
      <w:r w:rsidRPr="007B17BF">
        <w:rPr>
          <w:sz w:val="22"/>
          <w:szCs w:val="22"/>
        </w:rPr>
        <w:t>insktų</w:t>
      </w:r>
      <w:proofErr w:type="spellEnd"/>
      <w:r w:rsidRPr="007B17BF">
        <w:rPr>
          <w:sz w:val="22"/>
          <w:szCs w:val="22"/>
        </w:rPr>
        <w:t xml:space="preserve"> veikla (su antikoaguliantais susijusi </w:t>
      </w:r>
      <w:proofErr w:type="spellStart"/>
      <w:r w:rsidRPr="007B17BF">
        <w:rPr>
          <w:sz w:val="22"/>
          <w:szCs w:val="22"/>
        </w:rPr>
        <w:t>nefropatija</w:t>
      </w:r>
      <w:proofErr w:type="spellEnd"/>
      <w:r w:rsidRPr="007B17BF">
        <w:rPr>
          <w:sz w:val="22"/>
          <w:szCs w:val="22"/>
        </w:rPr>
        <w:t>);</w:t>
      </w:r>
    </w:p>
    <w:p w:rsidR="009700A4" w:rsidRPr="007B17BF" w:rsidRDefault="009700A4" w:rsidP="009700A4">
      <w:pPr>
        <w:numPr>
          <w:ilvl w:val="0"/>
          <w:numId w:val="18"/>
        </w:numPr>
        <w:tabs>
          <w:tab w:val="num" w:pos="0"/>
        </w:tabs>
        <w:ind w:left="567" w:hanging="567"/>
        <w:rPr>
          <w:sz w:val="22"/>
          <w:szCs w:val="22"/>
        </w:rPr>
      </w:pPr>
      <w:r w:rsidRPr="007B17BF">
        <w:rPr>
          <w:sz w:val="22"/>
          <w:szCs w:val="22"/>
        </w:rPr>
        <w:t>padidėjęs spaudimas kojų ar rankų raumenyse po kraujavimo, dėl ko gali skaudėti, tinti, sutrikti jutimas, pasireikšti tirpimas ar paralyžius (suspaudimo sindromas po kraujavimo).</w:t>
      </w:r>
    </w:p>
    <w:p w:rsidR="009700A4" w:rsidRPr="00EE556A" w:rsidRDefault="009700A4" w:rsidP="009700A4">
      <w:pPr>
        <w:tabs>
          <w:tab w:val="clear" w:pos="567"/>
        </w:tabs>
        <w:suppressAutoHyphens w:val="0"/>
        <w:autoSpaceDE w:val="0"/>
        <w:autoSpaceDN w:val="0"/>
        <w:adjustRightInd w:val="0"/>
        <w:spacing w:line="240" w:lineRule="auto"/>
        <w:rPr>
          <w:sz w:val="22"/>
          <w:szCs w:val="22"/>
        </w:rPr>
      </w:pPr>
    </w:p>
    <w:p w:rsidR="009700A4" w:rsidRPr="00985216" w:rsidRDefault="009700A4" w:rsidP="009700A4">
      <w:pPr>
        <w:tabs>
          <w:tab w:val="clear" w:pos="567"/>
        </w:tabs>
        <w:suppressAutoHyphens w:val="0"/>
        <w:autoSpaceDE w:val="0"/>
        <w:autoSpaceDN w:val="0"/>
        <w:adjustRightInd w:val="0"/>
        <w:spacing w:line="240" w:lineRule="auto"/>
        <w:rPr>
          <w:rFonts w:eastAsiaTheme="minorHAnsi"/>
          <w:sz w:val="22"/>
          <w:szCs w:val="22"/>
          <w:u w:val="single"/>
          <w:lang w:eastAsia="en-US"/>
        </w:rPr>
      </w:pPr>
      <w:r w:rsidRPr="00985216">
        <w:rPr>
          <w:rFonts w:eastAsiaTheme="minorHAnsi"/>
          <w:b/>
          <w:bCs/>
          <w:sz w:val="22"/>
          <w:szCs w:val="22"/>
          <w:u w:val="single"/>
          <w:lang w:eastAsia="en-US"/>
        </w:rPr>
        <w:t>Šalutini</w:t>
      </w:r>
      <w:r>
        <w:rPr>
          <w:rFonts w:eastAsiaTheme="minorHAnsi"/>
          <w:b/>
          <w:bCs/>
          <w:sz w:val="22"/>
          <w:szCs w:val="22"/>
          <w:u w:val="single"/>
          <w:lang w:eastAsia="en-US"/>
        </w:rPr>
        <w:t>o</w:t>
      </w:r>
      <w:r w:rsidRPr="00985216">
        <w:rPr>
          <w:rFonts w:eastAsiaTheme="minorHAnsi"/>
          <w:b/>
          <w:bCs/>
          <w:sz w:val="22"/>
          <w:szCs w:val="22"/>
          <w:u w:val="single"/>
          <w:lang w:eastAsia="en-US"/>
        </w:rPr>
        <w:t xml:space="preserve"> poveiki</w:t>
      </w:r>
      <w:r>
        <w:rPr>
          <w:rFonts w:eastAsiaTheme="minorHAnsi"/>
          <w:b/>
          <w:bCs/>
          <w:sz w:val="22"/>
          <w:szCs w:val="22"/>
          <w:u w:val="single"/>
          <w:lang w:eastAsia="en-US"/>
        </w:rPr>
        <w:t>o reiškiniai</w:t>
      </w:r>
      <w:r w:rsidRPr="00985216">
        <w:rPr>
          <w:rFonts w:eastAsiaTheme="minorHAnsi"/>
          <w:b/>
          <w:bCs/>
          <w:sz w:val="22"/>
          <w:szCs w:val="22"/>
          <w:u w:val="single"/>
          <w:lang w:eastAsia="en-US"/>
        </w:rPr>
        <w:t xml:space="preserve">, pasireiškę vaikams ir paaugliams </w:t>
      </w: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Apskritai, šalutini</w:t>
      </w:r>
      <w:r>
        <w:rPr>
          <w:rFonts w:eastAsiaTheme="minorHAnsi"/>
          <w:sz w:val="22"/>
          <w:szCs w:val="22"/>
          <w:lang w:eastAsia="en-US"/>
        </w:rPr>
        <w:t>o</w:t>
      </w:r>
      <w:r w:rsidRPr="00BE7AE8">
        <w:rPr>
          <w:rFonts w:eastAsiaTheme="minorHAnsi"/>
          <w:sz w:val="22"/>
          <w:szCs w:val="22"/>
          <w:lang w:eastAsia="en-US"/>
        </w:rPr>
        <w:t xml:space="preserve"> poveiki</w:t>
      </w:r>
      <w:r>
        <w:rPr>
          <w:rFonts w:eastAsiaTheme="minorHAnsi"/>
          <w:sz w:val="22"/>
          <w:szCs w:val="22"/>
          <w:lang w:eastAsia="en-US"/>
        </w:rPr>
        <w:t>o reiškiniai</w:t>
      </w:r>
      <w:r w:rsidRPr="00BE7AE8">
        <w:rPr>
          <w:rFonts w:eastAsiaTheme="minorHAnsi"/>
          <w:sz w:val="22"/>
          <w:szCs w:val="22"/>
          <w:lang w:eastAsia="en-US"/>
        </w:rPr>
        <w:t xml:space="preserve">, </w:t>
      </w:r>
      <w:r w:rsidRPr="00985216">
        <w:rPr>
          <w:rFonts w:eastAsiaTheme="minorHAnsi"/>
          <w:sz w:val="22"/>
          <w:szCs w:val="22"/>
          <w:lang w:eastAsia="en-US"/>
        </w:rPr>
        <w:t xml:space="preserve">pasireiškę </w:t>
      </w:r>
      <w:proofErr w:type="spellStart"/>
      <w:r w:rsidRPr="00985216">
        <w:rPr>
          <w:rFonts w:eastAsiaTheme="minorHAnsi"/>
          <w:sz w:val="22"/>
          <w:szCs w:val="22"/>
          <w:lang w:eastAsia="en-US"/>
        </w:rPr>
        <w:t>rivaroksabanu</w:t>
      </w:r>
      <w:proofErr w:type="spellEnd"/>
      <w:r w:rsidRPr="00985216">
        <w:rPr>
          <w:rFonts w:eastAsiaTheme="minorHAnsi"/>
          <w:sz w:val="22"/>
          <w:szCs w:val="22"/>
          <w:lang w:eastAsia="en-US"/>
        </w:rPr>
        <w:t xml:space="preserve"> gy</w:t>
      </w:r>
      <w:r w:rsidRPr="00BE7AE8">
        <w:rPr>
          <w:rFonts w:eastAsiaTheme="minorHAnsi"/>
          <w:sz w:val="22"/>
          <w:szCs w:val="22"/>
          <w:lang w:eastAsia="en-US"/>
        </w:rPr>
        <w:t xml:space="preserve">dytiems vaikams ir paaugliams, pagal savo pobūdį buvo panašūs kaip suaugusiems ir dažniausiai buvo lengvi arba vidutinio sunkumo. </w:t>
      </w: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Šalutini</w:t>
      </w:r>
      <w:r>
        <w:rPr>
          <w:rFonts w:eastAsiaTheme="minorHAnsi"/>
          <w:sz w:val="22"/>
          <w:szCs w:val="22"/>
          <w:lang w:eastAsia="en-US"/>
        </w:rPr>
        <w:t>o</w:t>
      </w:r>
      <w:r w:rsidRPr="00BE7AE8">
        <w:rPr>
          <w:rFonts w:eastAsiaTheme="minorHAnsi"/>
          <w:sz w:val="22"/>
          <w:szCs w:val="22"/>
          <w:lang w:eastAsia="en-US"/>
        </w:rPr>
        <w:t xml:space="preserve"> poveiki</w:t>
      </w:r>
      <w:r>
        <w:rPr>
          <w:rFonts w:eastAsiaTheme="minorHAnsi"/>
          <w:sz w:val="22"/>
          <w:szCs w:val="22"/>
          <w:lang w:eastAsia="en-US"/>
        </w:rPr>
        <w:t>o reiškiniai</w:t>
      </w:r>
      <w:r w:rsidRPr="00BE7AE8">
        <w:rPr>
          <w:rFonts w:eastAsiaTheme="minorHAnsi"/>
          <w:sz w:val="22"/>
          <w:szCs w:val="22"/>
          <w:lang w:eastAsia="en-US"/>
        </w:rPr>
        <w:t xml:space="preserve">, kurie buvo dažniau nustatyti vaikams ir paaugliams: </w:t>
      </w:r>
    </w:p>
    <w:p w:rsidR="009700A4" w:rsidRPr="007B17BF"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Labai dažni šalutinio poveikio reiškiniai (gali pasireikšti ne rečiau kaip 1 iš 10 asmenų):</w:t>
      </w:r>
      <w:r w:rsidRPr="00BE7AE8">
        <w:rPr>
          <w:rFonts w:eastAsiaTheme="minorHAnsi"/>
          <w:sz w:val="22"/>
          <w:szCs w:val="22"/>
          <w:lang w:eastAsia="en-US"/>
        </w:rPr>
        <w:t xml:space="preserve">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galvos skausmas;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karščiavimas;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kraujavimas iš nosies;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vėmimas. </w:t>
      </w: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Pr="00BE7AE8">
        <w:rPr>
          <w:rFonts w:eastAsiaTheme="minorHAnsi"/>
          <w:sz w:val="22"/>
          <w:szCs w:val="22"/>
          <w:lang w:eastAsia="en-US"/>
        </w:rPr>
        <w:t xml:space="preserve">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padažnėjęs širdies plakimas;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kraujo tyrimai gali rodyti padidėjusį </w:t>
      </w:r>
      <w:proofErr w:type="spellStart"/>
      <w:r w:rsidRPr="00BE7AE8">
        <w:rPr>
          <w:rFonts w:eastAsiaTheme="minorHAnsi"/>
          <w:sz w:val="22"/>
          <w:szCs w:val="22"/>
          <w:lang w:eastAsia="en-US"/>
        </w:rPr>
        <w:t>bilirubino</w:t>
      </w:r>
      <w:proofErr w:type="spellEnd"/>
      <w:r w:rsidRPr="00BE7AE8">
        <w:rPr>
          <w:rFonts w:eastAsiaTheme="minorHAnsi"/>
          <w:sz w:val="22"/>
          <w:szCs w:val="22"/>
          <w:lang w:eastAsia="en-US"/>
        </w:rPr>
        <w:t xml:space="preserve"> (tulžies pigmento) kiekį;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proofErr w:type="spellStart"/>
      <w:r w:rsidRPr="00BE7AE8">
        <w:rPr>
          <w:rFonts w:eastAsiaTheme="minorHAnsi"/>
          <w:sz w:val="22"/>
          <w:szCs w:val="22"/>
          <w:lang w:eastAsia="en-US"/>
        </w:rPr>
        <w:t>trombocitopenija</w:t>
      </w:r>
      <w:proofErr w:type="spellEnd"/>
      <w:r w:rsidRPr="00BE7AE8">
        <w:rPr>
          <w:rFonts w:eastAsiaTheme="minorHAnsi"/>
          <w:sz w:val="22"/>
          <w:szCs w:val="22"/>
          <w:lang w:eastAsia="en-US"/>
        </w:rPr>
        <w:t xml:space="preserve"> (sumažėjęs trombocitų, kurie yra kraujui krešėti padedančios ląstelės, kiekis); </w:t>
      </w:r>
    </w:p>
    <w:p w:rsidR="009700A4" w:rsidRPr="00BE7AE8" w:rsidRDefault="009700A4" w:rsidP="009700A4">
      <w:pPr>
        <w:suppressAutoHyphens w:val="0"/>
        <w:autoSpaceDE w:val="0"/>
        <w:autoSpaceDN w:val="0"/>
        <w:adjustRightInd w:val="0"/>
        <w:spacing w:line="240" w:lineRule="auto"/>
        <w:rPr>
          <w:rFonts w:eastAsiaTheme="minorHAnsi"/>
          <w:sz w:val="22"/>
          <w:szCs w:val="22"/>
          <w:lang w:eastAsia="en-US"/>
        </w:rPr>
      </w:pPr>
      <w:r w:rsidRPr="00BE7AE8">
        <w:rPr>
          <w:rFonts w:ascii="Arial" w:eastAsiaTheme="minorHAnsi" w:hAnsi="Arial" w:cs="Arial"/>
          <w:sz w:val="22"/>
          <w:szCs w:val="22"/>
          <w:lang w:eastAsia="en-US"/>
        </w:rPr>
        <w:t>-</w:t>
      </w:r>
      <w:r w:rsidRPr="00BE7AE8">
        <w:rPr>
          <w:rFonts w:ascii="Arial" w:eastAsiaTheme="minorHAnsi" w:hAnsi="Arial" w:cs="Arial"/>
          <w:sz w:val="22"/>
          <w:szCs w:val="22"/>
          <w:lang w:eastAsia="en-US"/>
        </w:rPr>
        <w:tab/>
      </w:r>
      <w:r w:rsidRPr="00BE7AE8">
        <w:rPr>
          <w:rFonts w:eastAsiaTheme="minorHAnsi"/>
          <w:sz w:val="22"/>
          <w:szCs w:val="22"/>
          <w:lang w:eastAsia="en-US"/>
        </w:rPr>
        <w:t xml:space="preserve">gausus mėnesinių kraujavimas. </w:t>
      </w: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p>
    <w:p w:rsidR="009700A4" w:rsidRPr="00BE7AE8" w:rsidRDefault="009700A4" w:rsidP="009700A4">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Nedažni šalutinio poveikio reiškiniai (gali pasireikšti rečiau kaip 1 iš 100 asmenų):</w:t>
      </w:r>
      <w:r w:rsidRPr="00BE7AE8">
        <w:rPr>
          <w:rFonts w:eastAsiaTheme="minorHAnsi"/>
          <w:sz w:val="22"/>
          <w:szCs w:val="22"/>
          <w:lang w:eastAsia="en-US"/>
        </w:rPr>
        <w:t xml:space="preserve"> </w:t>
      </w:r>
    </w:p>
    <w:p w:rsidR="009700A4" w:rsidRPr="00985216" w:rsidRDefault="009700A4" w:rsidP="009700A4">
      <w:pPr>
        <w:pStyle w:val="Sraopastraipa"/>
        <w:numPr>
          <w:ilvl w:val="0"/>
          <w:numId w:val="11"/>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985216">
        <w:rPr>
          <w:rFonts w:eastAsiaTheme="minorHAnsi"/>
          <w:sz w:val="22"/>
          <w:szCs w:val="22"/>
          <w:lang w:eastAsia="en-US"/>
        </w:rPr>
        <w:t xml:space="preserve">kraujo tyrimai gali rodyti padidėjusį tam tikro tipo </w:t>
      </w:r>
      <w:proofErr w:type="spellStart"/>
      <w:r w:rsidRPr="00985216">
        <w:rPr>
          <w:rFonts w:eastAsiaTheme="minorHAnsi"/>
          <w:sz w:val="22"/>
          <w:szCs w:val="22"/>
          <w:lang w:eastAsia="en-US"/>
        </w:rPr>
        <w:t>bilirubino</w:t>
      </w:r>
      <w:proofErr w:type="spellEnd"/>
      <w:r w:rsidRPr="00985216">
        <w:rPr>
          <w:rFonts w:eastAsiaTheme="minorHAnsi"/>
          <w:sz w:val="22"/>
          <w:szCs w:val="22"/>
          <w:lang w:eastAsia="en-US"/>
        </w:rPr>
        <w:t xml:space="preserve"> (tiesioginio </w:t>
      </w:r>
      <w:proofErr w:type="spellStart"/>
      <w:r w:rsidRPr="00985216">
        <w:rPr>
          <w:rFonts w:eastAsiaTheme="minorHAnsi"/>
          <w:sz w:val="22"/>
          <w:szCs w:val="22"/>
          <w:lang w:eastAsia="en-US"/>
        </w:rPr>
        <w:t>bilirubino</w:t>
      </w:r>
      <w:proofErr w:type="spellEnd"/>
      <w:r w:rsidRPr="00985216">
        <w:rPr>
          <w:rFonts w:eastAsiaTheme="minorHAnsi"/>
          <w:sz w:val="22"/>
          <w:szCs w:val="22"/>
          <w:lang w:eastAsia="en-US"/>
        </w:rPr>
        <w:t xml:space="preserve">, tulžies pigmento) kiekį. </w:t>
      </w:r>
    </w:p>
    <w:p w:rsidR="009700A4" w:rsidRPr="00EE556A" w:rsidRDefault="009700A4" w:rsidP="009700A4">
      <w:pPr>
        <w:ind w:right="-29"/>
        <w:rPr>
          <w:sz w:val="22"/>
          <w:szCs w:val="22"/>
        </w:rPr>
      </w:pPr>
    </w:p>
    <w:p w:rsidR="009700A4" w:rsidRPr="00EE556A" w:rsidRDefault="009700A4" w:rsidP="009700A4">
      <w:pPr>
        <w:rPr>
          <w:rFonts w:eastAsia="SimSun"/>
          <w:sz w:val="22"/>
          <w:szCs w:val="22"/>
        </w:rPr>
      </w:pPr>
      <w:r w:rsidRPr="00EE556A">
        <w:rPr>
          <w:b/>
          <w:sz w:val="22"/>
          <w:szCs w:val="22"/>
        </w:rPr>
        <w:t>Pranešimas apie šalutinį poveikį</w:t>
      </w:r>
    </w:p>
    <w:p w:rsidR="009700A4" w:rsidRPr="001F1B52" w:rsidRDefault="009700A4" w:rsidP="009700A4">
      <w:pPr>
        <w:ind w:right="-1"/>
        <w:rPr>
          <w:sz w:val="22"/>
          <w:szCs w:val="22"/>
        </w:rPr>
      </w:pPr>
      <w:r w:rsidRPr="001F1B52">
        <w:rPr>
          <w:rFonts w:eastAsia="SimSun"/>
          <w:sz w:val="22"/>
          <w:szCs w:val="22"/>
        </w:rPr>
        <w:t xml:space="preserve">Jeigu pasireiškė šalutinis poveikis, įskaitant šiame lapelyje nenurodytą, pasakykite gydytojui arba vaistininkui. </w:t>
      </w:r>
      <w:r w:rsidRPr="001F1B52">
        <w:rPr>
          <w:sz w:val="22"/>
          <w:szCs w:val="22"/>
          <w:lang w:eastAsia="lt-LT"/>
        </w:rPr>
        <w:t xml:space="preserve">Pranešimą apie šalutinį poveikį galite užpildyti ir pateikti Valstybinės vaistų kontrolės tarnybos prie Lietuvos Respublikos sveikatos apsaugos ministerijos tinklalapyje </w:t>
      </w:r>
      <w:r w:rsidRPr="001F1B52">
        <w:rPr>
          <w:color w:val="0000EE"/>
          <w:sz w:val="22"/>
          <w:szCs w:val="22"/>
          <w:u w:val="single"/>
          <w:lang w:eastAsia="lt-LT"/>
        </w:rPr>
        <w:t>https://vvkt.lrv.lt/lt/</w:t>
      </w:r>
      <w:r w:rsidRPr="001F1B52">
        <w:rPr>
          <w:sz w:val="22"/>
          <w:szCs w:val="22"/>
          <w:lang w:eastAsia="lt-LT"/>
        </w:rPr>
        <w:t xml:space="preserve"> nurodytais būdais arba paskambinti nemokamu telefonu 8 800 73 568. </w:t>
      </w:r>
      <w:r w:rsidRPr="001F1B52">
        <w:rPr>
          <w:sz w:val="22"/>
          <w:szCs w:val="22"/>
        </w:rPr>
        <w:t>Pranešdami apie šalutinį poveikį galite mums padėti gauti daugiau informacijos apie šio vaisto saugumą</w:t>
      </w:r>
      <w:r w:rsidRPr="001F1B52">
        <w:rPr>
          <w:rFonts w:eastAsia="SimSun"/>
          <w:sz w:val="22"/>
          <w:szCs w:val="22"/>
        </w:rPr>
        <w:t>.</w:t>
      </w:r>
    </w:p>
    <w:p w:rsidR="009700A4" w:rsidRPr="00EE556A" w:rsidRDefault="009700A4" w:rsidP="009700A4">
      <w:pPr>
        <w:rPr>
          <w:sz w:val="22"/>
          <w:szCs w:val="22"/>
        </w:rPr>
      </w:pPr>
    </w:p>
    <w:p w:rsidR="009700A4" w:rsidRPr="00EE556A" w:rsidRDefault="009700A4" w:rsidP="009700A4">
      <w:pPr>
        <w:rPr>
          <w:sz w:val="22"/>
          <w:szCs w:val="22"/>
        </w:rPr>
      </w:pPr>
    </w:p>
    <w:p w:rsidR="009700A4" w:rsidRPr="00EE556A" w:rsidRDefault="009700A4" w:rsidP="009700A4">
      <w:pPr>
        <w:tabs>
          <w:tab w:val="clear" w:pos="567"/>
        </w:tabs>
        <w:spacing w:line="100" w:lineRule="atLeast"/>
        <w:ind w:left="567" w:right="-2" w:hanging="567"/>
        <w:rPr>
          <w:sz w:val="22"/>
          <w:szCs w:val="22"/>
        </w:rPr>
      </w:pPr>
      <w:r w:rsidRPr="00EE556A">
        <w:rPr>
          <w:b/>
          <w:sz w:val="22"/>
          <w:szCs w:val="22"/>
        </w:rPr>
        <w:t>5.</w:t>
      </w:r>
      <w:r w:rsidRPr="00EE556A">
        <w:rPr>
          <w:b/>
          <w:sz w:val="22"/>
          <w:szCs w:val="22"/>
        </w:rPr>
        <w:tab/>
        <w:t xml:space="preserve">Kaip laikyti </w:t>
      </w:r>
      <w:proofErr w:type="spellStart"/>
      <w:r w:rsidRPr="00EE556A">
        <w:rPr>
          <w:b/>
          <w:sz w:val="22"/>
          <w:szCs w:val="22"/>
        </w:rPr>
        <w:t>Mibrex</w:t>
      </w:r>
      <w:proofErr w:type="spellEnd"/>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r w:rsidRPr="00EE556A">
        <w:rPr>
          <w:sz w:val="22"/>
          <w:szCs w:val="22"/>
        </w:rPr>
        <w:t>Šį vaistą laikykite vaikams nepastebimoje ir nepasiekiamoje vietoje.</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r w:rsidRPr="00556C08">
        <w:rPr>
          <w:sz w:val="22"/>
          <w:szCs w:val="22"/>
        </w:rPr>
        <w:t>Ant dėžutės ir lizdinės plokštelės po „EXP” nurodytam tinkamumo laikui pasibaigus, šio vaisto vartoti negalima.</w:t>
      </w:r>
      <w:r>
        <w:rPr>
          <w:sz w:val="22"/>
          <w:szCs w:val="22"/>
        </w:rPr>
        <w:t xml:space="preserve"> </w:t>
      </w:r>
      <w:r w:rsidRPr="00EE556A">
        <w:rPr>
          <w:sz w:val="22"/>
          <w:szCs w:val="22"/>
        </w:rPr>
        <w:t>Vaistas tinkamas vartoti iki paskutinės nurodyto mėnesio dienos.</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r w:rsidRPr="00EE556A">
        <w:rPr>
          <w:sz w:val="22"/>
          <w:szCs w:val="22"/>
        </w:rPr>
        <w:t>Šiam vaistui specialių laikymo sąlygų nereikia.</w:t>
      </w:r>
    </w:p>
    <w:p w:rsidR="009700A4" w:rsidRPr="00EE556A" w:rsidRDefault="009700A4" w:rsidP="009700A4">
      <w:pPr>
        <w:tabs>
          <w:tab w:val="clear" w:pos="567"/>
        </w:tabs>
        <w:spacing w:line="100" w:lineRule="atLeast"/>
        <w:ind w:right="-2"/>
        <w:rPr>
          <w:sz w:val="22"/>
          <w:szCs w:val="22"/>
        </w:rPr>
      </w:pPr>
    </w:p>
    <w:p w:rsidR="009700A4" w:rsidRDefault="009700A4" w:rsidP="009700A4">
      <w:pPr>
        <w:pStyle w:val="Default"/>
        <w:rPr>
          <w:sz w:val="22"/>
          <w:szCs w:val="22"/>
        </w:rPr>
      </w:pPr>
      <w:r>
        <w:rPr>
          <w:sz w:val="22"/>
          <w:szCs w:val="22"/>
        </w:rPr>
        <w:t xml:space="preserve">Sutraiškytos tabletės </w:t>
      </w:r>
    </w:p>
    <w:p w:rsidR="009700A4" w:rsidRDefault="009700A4" w:rsidP="009700A4">
      <w:pPr>
        <w:spacing w:line="100" w:lineRule="atLeast"/>
        <w:ind w:right="-2"/>
        <w:rPr>
          <w:sz w:val="22"/>
          <w:szCs w:val="22"/>
        </w:rPr>
      </w:pPr>
      <w:r>
        <w:rPr>
          <w:sz w:val="22"/>
          <w:szCs w:val="22"/>
        </w:rPr>
        <w:t xml:space="preserve">Sutraiškytos tabletės išlieka stabilios vandenyje ir obuolių tyrelėje iki 4 valandų. </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r w:rsidRPr="00EE556A">
        <w:rPr>
          <w:sz w:val="22"/>
          <w:szCs w:val="22"/>
        </w:rPr>
        <w:t>Vaistų negalima išmesti į kanalizaciją arba su buitinėmis atliekomis. Kaip išmesti nereikalingus vaistus, klauskite vaistininko. Šios priemonės padės apsaugoti aplinką.</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spacing w:line="100" w:lineRule="atLeast"/>
        <w:ind w:right="-2"/>
        <w:rPr>
          <w:sz w:val="22"/>
          <w:szCs w:val="22"/>
        </w:rPr>
      </w:pPr>
      <w:r w:rsidRPr="00EE556A">
        <w:rPr>
          <w:b/>
          <w:sz w:val="22"/>
          <w:szCs w:val="22"/>
        </w:rPr>
        <w:t>6.</w:t>
      </w:r>
      <w:r w:rsidRPr="00EE556A">
        <w:rPr>
          <w:b/>
          <w:sz w:val="22"/>
          <w:szCs w:val="22"/>
        </w:rPr>
        <w:tab/>
        <w:t>Pakuotės turinys ir kita informacija</w:t>
      </w:r>
    </w:p>
    <w:p w:rsidR="009700A4" w:rsidRPr="00EE556A" w:rsidRDefault="009700A4" w:rsidP="009700A4">
      <w:pPr>
        <w:tabs>
          <w:tab w:val="clear" w:pos="567"/>
        </w:tabs>
        <w:spacing w:line="100" w:lineRule="atLeast"/>
        <w:rPr>
          <w:sz w:val="22"/>
          <w:szCs w:val="22"/>
        </w:rPr>
      </w:pPr>
    </w:p>
    <w:p w:rsidR="009700A4" w:rsidRPr="00EE556A" w:rsidRDefault="009700A4" w:rsidP="009700A4">
      <w:pPr>
        <w:tabs>
          <w:tab w:val="clear" w:pos="567"/>
        </w:tabs>
        <w:spacing w:line="100" w:lineRule="atLeast"/>
        <w:ind w:right="-2"/>
        <w:rPr>
          <w:b/>
          <w:sz w:val="22"/>
          <w:szCs w:val="22"/>
        </w:rPr>
      </w:pPr>
      <w:proofErr w:type="spellStart"/>
      <w:r w:rsidRPr="00EE556A">
        <w:rPr>
          <w:b/>
          <w:sz w:val="22"/>
          <w:szCs w:val="22"/>
        </w:rPr>
        <w:t>Mibrex</w:t>
      </w:r>
      <w:proofErr w:type="spellEnd"/>
      <w:r w:rsidRPr="00EE556A">
        <w:rPr>
          <w:b/>
          <w:sz w:val="22"/>
          <w:szCs w:val="22"/>
        </w:rPr>
        <w:t xml:space="preserve"> sudėtis </w:t>
      </w:r>
    </w:p>
    <w:p w:rsidR="009700A4" w:rsidRPr="00195DF1" w:rsidRDefault="009700A4" w:rsidP="009700A4">
      <w:pPr>
        <w:tabs>
          <w:tab w:val="clear" w:pos="567"/>
        </w:tabs>
        <w:spacing w:line="100" w:lineRule="atLeast"/>
        <w:ind w:right="-2"/>
        <w:rPr>
          <w:bCs/>
          <w:sz w:val="22"/>
          <w:szCs w:val="22"/>
        </w:rPr>
      </w:pPr>
    </w:p>
    <w:p w:rsidR="009700A4" w:rsidRPr="00EE556A" w:rsidRDefault="009700A4" w:rsidP="009700A4">
      <w:pPr>
        <w:keepNext/>
        <w:numPr>
          <w:ilvl w:val="0"/>
          <w:numId w:val="1"/>
        </w:numPr>
        <w:tabs>
          <w:tab w:val="clear" w:pos="208"/>
          <w:tab w:val="num" w:pos="567"/>
        </w:tabs>
        <w:spacing w:line="100" w:lineRule="atLeast"/>
        <w:ind w:left="567" w:right="-2" w:hanging="567"/>
        <w:rPr>
          <w:sz w:val="22"/>
          <w:szCs w:val="22"/>
        </w:rPr>
      </w:pPr>
      <w:r w:rsidRPr="00EE556A">
        <w:rPr>
          <w:sz w:val="22"/>
          <w:szCs w:val="22"/>
        </w:rPr>
        <w:t xml:space="preserve">Veiklioji medžiaga yra </w:t>
      </w:r>
      <w:proofErr w:type="spellStart"/>
      <w:r w:rsidRPr="00EE556A">
        <w:rPr>
          <w:sz w:val="22"/>
          <w:szCs w:val="22"/>
        </w:rPr>
        <w:t>rivaroksabanas</w:t>
      </w:r>
      <w:proofErr w:type="spellEnd"/>
      <w:r w:rsidRPr="00EE556A">
        <w:rPr>
          <w:sz w:val="22"/>
          <w:szCs w:val="22"/>
        </w:rPr>
        <w:t>. Kiekvienoje plėvele dengtoje tabletėje yra 15 mg arba 20</w:t>
      </w:r>
      <w:r>
        <w:rPr>
          <w:sz w:val="22"/>
          <w:szCs w:val="22"/>
        </w:rPr>
        <w:t> mg</w:t>
      </w:r>
      <w:r w:rsidRPr="00EE556A">
        <w:rPr>
          <w:sz w:val="22"/>
          <w:szCs w:val="22"/>
        </w:rPr>
        <w:t xml:space="preserve"> </w:t>
      </w:r>
      <w:proofErr w:type="spellStart"/>
      <w:r w:rsidRPr="00EE556A">
        <w:rPr>
          <w:sz w:val="22"/>
          <w:szCs w:val="22"/>
        </w:rPr>
        <w:t>rivaroksabano</w:t>
      </w:r>
      <w:proofErr w:type="spellEnd"/>
      <w:r w:rsidRPr="00EE556A">
        <w:rPr>
          <w:sz w:val="22"/>
          <w:szCs w:val="22"/>
        </w:rPr>
        <w:t>.</w:t>
      </w:r>
    </w:p>
    <w:p w:rsidR="009700A4" w:rsidRPr="00EE556A" w:rsidRDefault="009700A4" w:rsidP="009700A4">
      <w:pPr>
        <w:keepNext/>
        <w:numPr>
          <w:ilvl w:val="0"/>
          <w:numId w:val="1"/>
        </w:numPr>
        <w:tabs>
          <w:tab w:val="clear" w:pos="208"/>
          <w:tab w:val="num" w:pos="567"/>
        </w:tabs>
        <w:spacing w:line="100" w:lineRule="atLeast"/>
        <w:ind w:left="567" w:right="-2" w:hanging="567"/>
        <w:rPr>
          <w:sz w:val="22"/>
          <w:szCs w:val="22"/>
        </w:rPr>
      </w:pPr>
      <w:r w:rsidRPr="00EE556A">
        <w:rPr>
          <w:sz w:val="22"/>
          <w:szCs w:val="22"/>
        </w:rPr>
        <w:t>Pagalbinės medžiagos yra:</w:t>
      </w:r>
    </w:p>
    <w:p w:rsidR="009700A4" w:rsidRPr="00EE556A" w:rsidRDefault="009700A4" w:rsidP="009700A4">
      <w:pPr>
        <w:rPr>
          <w:sz w:val="22"/>
          <w:szCs w:val="22"/>
        </w:rPr>
      </w:pPr>
      <w:r w:rsidRPr="00EE556A">
        <w:rPr>
          <w:sz w:val="22"/>
          <w:szCs w:val="22"/>
        </w:rPr>
        <w:tab/>
        <w:t xml:space="preserve">Tabletės šerdis: natrio </w:t>
      </w:r>
      <w:proofErr w:type="spellStart"/>
      <w:r w:rsidRPr="00EE556A">
        <w:rPr>
          <w:sz w:val="22"/>
          <w:szCs w:val="22"/>
        </w:rPr>
        <w:t>laurilsulfatas</w:t>
      </w:r>
      <w:proofErr w:type="spellEnd"/>
      <w:r w:rsidRPr="00EE556A">
        <w:rPr>
          <w:sz w:val="22"/>
          <w:szCs w:val="22"/>
        </w:rPr>
        <w:t xml:space="preserve">, laktozė </w:t>
      </w:r>
      <w:proofErr w:type="spellStart"/>
      <w:r w:rsidRPr="00EE556A">
        <w:rPr>
          <w:sz w:val="22"/>
          <w:szCs w:val="22"/>
        </w:rPr>
        <w:t>monohidratas</w:t>
      </w:r>
      <w:proofErr w:type="spellEnd"/>
      <w:r w:rsidRPr="00EE556A">
        <w:rPr>
          <w:sz w:val="22"/>
          <w:szCs w:val="22"/>
        </w:rPr>
        <w:t xml:space="preserve">, </w:t>
      </w:r>
      <w:proofErr w:type="spellStart"/>
      <w:r w:rsidRPr="00EE556A">
        <w:rPr>
          <w:sz w:val="22"/>
          <w:szCs w:val="22"/>
        </w:rPr>
        <w:t>mikrokristalinė</w:t>
      </w:r>
      <w:proofErr w:type="spellEnd"/>
      <w:r w:rsidRPr="00EE556A">
        <w:rPr>
          <w:sz w:val="22"/>
          <w:szCs w:val="22"/>
        </w:rPr>
        <w:t xml:space="preserve"> celiuliozė, </w:t>
      </w:r>
      <w:r w:rsidRPr="00EE556A">
        <w:rPr>
          <w:sz w:val="22"/>
          <w:szCs w:val="22"/>
        </w:rPr>
        <w:tab/>
      </w:r>
      <w:proofErr w:type="spellStart"/>
      <w:r w:rsidRPr="00EE556A">
        <w:rPr>
          <w:sz w:val="22"/>
          <w:szCs w:val="22"/>
        </w:rPr>
        <w:t>kroskarmeliozės</w:t>
      </w:r>
      <w:proofErr w:type="spellEnd"/>
      <w:r w:rsidRPr="00EE556A">
        <w:rPr>
          <w:sz w:val="22"/>
          <w:szCs w:val="22"/>
        </w:rPr>
        <w:t xml:space="preserve"> natrio druska, </w:t>
      </w:r>
      <w:proofErr w:type="spellStart"/>
      <w:r w:rsidRPr="00EE556A">
        <w:rPr>
          <w:sz w:val="22"/>
          <w:szCs w:val="22"/>
        </w:rPr>
        <w:t>hipromeliozė</w:t>
      </w:r>
      <w:proofErr w:type="spellEnd"/>
      <w:r w:rsidRPr="00EE556A">
        <w:rPr>
          <w:sz w:val="22"/>
          <w:szCs w:val="22"/>
        </w:rPr>
        <w:t xml:space="preserve">, magnio </w:t>
      </w:r>
      <w:proofErr w:type="spellStart"/>
      <w:r w:rsidRPr="00EE556A">
        <w:rPr>
          <w:sz w:val="22"/>
          <w:szCs w:val="22"/>
        </w:rPr>
        <w:t>stearatas</w:t>
      </w:r>
      <w:proofErr w:type="spellEnd"/>
      <w:r w:rsidRPr="00EE556A">
        <w:rPr>
          <w:sz w:val="22"/>
          <w:szCs w:val="22"/>
        </w:rPr>
        <w:t xml:space="preserve">. </w:t>
      </w:r>
    </w:p>
    <w:p w:rsidR="009700A4" w:rsidRPr="00EE556A" w:rsidRDefault="009700A4" w:rsidP="009700A4">
      <w:pPr>
        <w:rPr>
          <w:sz w:val="22"/>
          <w:szCs w:val="22"/>
        </w:rPr>
      </w:pPr>
      <w:proofErr w:type="spellStart"/>
      <w:r w:rsidRPr="00EE556A">
        <w:rPr>
          <w:sz w:val="22"/>
          <w:szCs w:val="22"/>
        </w:rPr>
        <w:t>Mibrex</w:t>
      </w:r>
      <w:proofErr w:type="spellEnd"/>
      <w:r w:rsidRPr="00EE556A">
        <w:rPr>
          <w:sz w:val="22"/>
          <w:szCs w:val="22"/>
        </w:rPr>
        <w:t xml:space="preserve"> 15</w:t>
      </w:r>
      <w:r>
        <w:rPr>
          <w:sz w:val="22"/>
          <w:szCs w:val="22"/>
        </w:rPr>
        <w:t> mg</w:t>
      </w:r>
      <w:r w:rsidRPr="00EE556A">
        <w:rPr>
          <w:sz w:val="22"/>
          <w:szCs w:val="22"/>
        </w:rPr>
        <w:t xml:space="preserve"> tabletės plėvelė (</w:t>
      </w:r>
      <w:proofErr w:type="spellStart"/>
      <w:r w:rsidRPr="00A272DA">
        <w:rPr>
          <w:i/>
          <w:sz w:val="22"/>
          <w:szCs w:val="22"/>
        </w:rPr>
        <w:t>Opadry</w:t>
      </w:r>
      <w:proofErr w:type="spellEnd"/>
      <w:r w:rsidRPr="00A272DA">
        <w:rPr>
          <w:i/>
          <w:sz w:val="22"/>
          <w:szCs w:val="22"/>
        </w:rPr>
        <w:t xml:space="preserve"> II Pink 33G2400</w:t>
      </w:r>
      <w:r>
        <w:rPr>
          <w:i/>
          <w:sz w:val="22"/>
          <w:szCs w:val="22"/>
        </w:rPr>
        <w:t>24</w:t>
      </w:r>
      <w:r w:rsidRPr="00E53C05">
        <w:rPr>
          <w:sz w:val="22"/>
          <w:szCs w:val="22"/>
        </w:rPr>
        <w:t xml:space="preserve">): </w:t>
      </w:r>
      <w:proofErr w:type="spellStart"/>
      <w:r w:rsidRPr="00E53C05">
        <w:rPr>
          <w:sz w:val="22"/>
          <w:szCs w:val="22"/>
        </w:rPr>
        <w:t>hipromeliozė</w:t>
      </w:r>
      <w:proofErr w:type="spellEnd"/>
      <w:r w:rsidRPr="00E53C05">
        <w:rPr>
          <w:sz w:val="22"/>
          <w:szCs w:val="22"/>
        </w:rPr>
        <w:t xml:space="preserve">, titano dioksidas (E171), laktozė </w:t>
      </w:r>
      <w:proofErr w:type="spellStart"/>
      <w:r w:rsidRPr="00E53C05">
        <w:rPr>
          <w:sz w:val="22"/>
          <w:szCs w:val="22"/>
        </w:rPr>
        <w:t>monohidratas</w:t>
      </w:r>
      <w:proofErr w:type="spellEnd"/>
      <w:r w:rsidRPr="00E53C05">
        <w:rPr>
          <w:sz w:val="22"/>
          <w:szCs w:val="22"/>
        </w:rPr>
        <w:t xml:space="preserve">, </w:t>
      </w:r>
      <w:proofErr w:type="spellStart"/>
      <w:r w:rsidRPr="00E53C05">
        <w:rPr>
          <w:sz w:val="22"/>
          <w:szCs w:val="22"/>
        </w:rPr>
        <w:t>makrogolis</w:t>
      </w:r>
      <w:proofErr w:type="spellEnd"/>
      <w:r w:rsidRPr="00E53C05">
        <w:rPr>
          <w:sz w:val="22"/>
          <w:szCs w:val="22"/>
        </w:rPr>
        <w:t xml:space="preserve"> </w:t>
      </w:r>
      <w:r>
        <w:rPr>
          <w:sz w:val="22"/>
          <w:szCs w:val="22"/>
        </w:rPr>
        <w:t>3350</w:t>
      </w:r>
      <w:r w:rsidRPr="00E53C05">
        <w:rPr>
          <w:sz w:val="22"/>
          <w:szCs w:val="22"/>
        </w:rPr>
        <w:t xml:space="preserve">, </w:t>
      </w:r>
      <w:proofErr w:type="spellStart"/>
      <w:r w:rsidRPr="00E53C05">
        <w:rPr>
          <w:sz w:val="22"/>
          <w:szCs w:val="22"/>
        </w:rPr>
        <w:t>triacetinas</w:t>
      </w:r>
      <w:proofErr w:type="spellEnd"/>
      <w:r w:rsidRPr="00E53C05">
        <w:rPr>
          <w:sz w:val="22"/>
          <w:szCs w:val="22"/>
        </w:rPr>
        <w:t xml:space="preserve">, </w:t>
      </w:r>
      <w:r>
        <w:rPr>
          <w:sz w:val="22"/>
          <w:szCs w:val="22"/>
        </w:rPr>
        <w:t>raudonasis geležies oksidas (E172), juodasis geležies oksidas (E172)</w:t>
      </w:r>
      <w:r w:rsidRPr="00EE556A">
        <w:rPr>
          <w:sz w:val="22"/>
          <w:szCs w:val="22"/>
        </w:rPr>
        <w:t xml:space="preserve">. </w:t>
      </w:r>
    </w:p>
    <w:p w:rsidR="009700A4" w:rsidRPr="00EE556A" w:rsidRDefault="009700A4" w:rsidP="009700A4">
      <w:pPr>
        <w:rPr>
          <w:sz w:val="22"/>
          <w:szCs w:val="22"/>
        </w:rPr>
      </w:pPr>
      <w:proofErr w:type="spellStart"/>
      <w:r w:rsidRPr="00EE556A">
        <w:rPr>
          <w:sz w:val="22"/>
          <w:szCs w:val="22"/>
        </w:rPr>
        <w:t>Mibrex</w:t>
      </w:r>
      <w:proofErr w:type="spellEnd"/>
      <w:r w:rsidRPr="00EE556A">
        <w:rPr>
          <w:sz w:val="22"/>
          <w:szCs w:val="22"/>
        </w:rPr>
        <w:t xml:space="preserve"> 20</w:t>
      </w:r>
      <w:r>
        <w:rPr>
          <w:sz w:val="22"/>
          <w:szCs w:val="22"/>
        </w:rPr>
        <w:t> mg</w:t>
      </w:r>
      <w:r w:rsidRPr="00EE556A">
        <w:rPr>
          <w:sz w:val="22"/>
          <w:szCs w:val="22"/>
        </w:rPr>
        <w:t xml:space="preserve"> tabletės plėvelė (</w:t>
      </w:r>
      <w:proofErr w:type="spellStart"/>
      <w:r w:rsidRPr="00A272DA">
        <w:rPr>
          <w:i/>
          <w:sz w:val="22"/>
          <w:szCs w:val="22"/>
        </w:rPr>
        <w:t>Opadry</w:t>
      </w:r>
      <w:proofErr w:type="spellEnd"/>
      <w:r w:rsidRPr="00A272DA">
        <w:rPr>
          <w:i/>
          <w:sz w:val="22"/>
          <w:szCs w:val="22"/>
        </w:rPr>
        <w:t xml:space="preserve"> II </w:t>
      </w:r>
      <w:proofErr w:type="spellStart"/>
      <w:r w:rsidRPr="00A272DA">
        <w:rPr>
          <w:i/>
          <w:sz w:val="22"/>
          <w:szCs w:val="22"/>
        </w:rPr>
        <w:t>Red</w:t>
      </w:r>
      <w:proofErr w:type="spellEnd"/>
      <w:r w:rsidRPr="00A272DA">
        <w:rPr>
          <w:i/>
          <w:sz w:val="22"/>
          <w:szCs w:val="22"/>
        </w:rPr>
        <w:t xml:space="preserve"> 33G25000</w:t>
      </w:r>
      <w:r>
        <w:rPr>
          <w:i/>
          <w:sz w:val="22"/>
          <w:szCs w:val="22"/>
        </w:rPr>
        <w:t>7</w:t>
      </w:r>
      <w:r w:rsidRPr="00E53C05">
        <w:rPr>
          <w:sz w:val="22"/>
          <w:szCs w:val="22"/>
        </w:rPr>
        <w:t xml:space="preserve">): </w:t>
      </w:r>
      <w:proofErr w:type="spellStart"/>
      <w:r w:rsidRPr="00E53C05">
        <w:rPr>
          <w:sz w:val="22"/>
          <w:szCs w:val="22"/>
        </w:rPr>
        <w:t>hipromeliozė</w:t>
      </w:r>
      <w:proofErr w:type="spellEnd"/>
      <w:r w:rsidRPr="00EE556A">
        <w:rPr>
          <w:sz w:val="22"/>
          <w:szCs w:val="22"/>
        </w:rPr>
        <w:t xml:space="preserve">, titano dioksidas (E171), laktozė </w:t>
      </w:r>
      <w:proofErr w:type="spellStart"/>
      <w:r w:rsidRPr="00EE556A">
        <w:rPr>
          <w:sz w:val="22"/>
          <w:szCs w:val="22"/>
        </w:rPr>
        <w:t>monohidratas</w:t>
      </w:r>
      <w:proofErr w:type="spellEnd"/>
      <w:r w:rsidRPr="00EE556A">
        <w:rPr>
          <w:sz w:val="22"/>
          <w:szCs w:val="22"/>
        </w:rPr>
        <w:t xml:space="preserve">, </w:t>
      </w:r>
      <w:proofErr w:type="spellStart"/>
      <w:r w:rsidRPr="00EE556A">
        <w:rPr>
          <w:sz w:val="22"/>
          <w:szCs w:val="22"/>
        </w:rPr>
        <w:t>makrogolis</w:t>
      </w:r>
      <w:proofErr w:type="spellEnd"/>
      <w:r w:rsidRPr="00EE556A">
        <w:rPr>
          <w:sz w:val="22"/>
          <w:szCs w:val="22"/>
        </w:rPr>
        <w:t xml:space="preserve"> </w:t>
      </w:r>
      <w:r>
        <w:rPr>
          <w:sz w:val="22"/>
          <w:szCs w:val="22"/>
        </w:rPr>
        <w:t>3350</w:t>
      </w:r>
      <w:r w:rsidRPr="00EE556A">
        <w:rPr>
          <w:sz w:val="22"/>
          <w:szCs w:val="22"/>
        </w:rPr>
        <w:t xml:space="preserve">, </w:t>
      </w:r>
      <w:proofErr w:type="spellStart"/>
      <w:r w:rsidRPr="00EE556A">
        <w:rPr>
          <w:sz w:val="22"/>
          <w:szCs w:val="22"/>
        </w:rPr>
        <w:t>triacetinas</w:t>
      </w:r>
      <w:proofErr w:type="spellEnd"/>
      <w:r w:rsidRPr="00EE556A">
        <w:rPr>
          <w:sz w:val="22"/>
          <w:szCs w:val="22"/>
        </w:rPr>
        <w:t xml:space="preserve">, </w:t>
      </w:r>
      <w:r>
        <w:rPr>
          <w:sz w:val="22"/>
          <w:szCs w:val="22"/>
        </w:rPr>
        <w:t>raudonasis geležies oksidas (E172)</w:t>
      </w:r>
      <w:r w:rsidRPr="00EE556A">
        <w:rPr>
          <w:sz w:val="22"/>
          <w:szCs w:val="22"/>
        </w:rPr>
        <w:t xml:space="preserve">, geltonasis geležies oksidas (E172). </w:t>
      </w:r>
    </w:p>
    <w:p w:rsidR="009700A4" w:rsidRPr="00EE556A" w:rsidRDefault="009700A4" w:rsidP="009700A4">
      <w:pPr>
        <w:tabs>
          <w:tab w:val="clear" w:pos="567"/>
        </w:tabs>
        <w:spacing w:line="100" w:lineRule="atLeast"/>
        <w:ind w:right="-2"/>
        <w:rPr>
          <w:sz w:val="22"/>
          <w:szCs w:val="22"/>
        </w:rPr>
      </w:pPr>
    </w:p>
    <w:p w:rsidR="009700A4" w:rsidRPr="00EE556A" w:rsidRDefault="009700A4" w:rsidP="009700A4">
      <w:pPr>
        <w:tabs>
          <w:tab w:val="clear" w:pos="567"/>
        </w:tabs>
        <w:spacing w:line="100" w:lineRule="atLeast"/>
        <w:ind w:right="-2"/>
        <w:rPr>
          <w:sz w:val="22"/>
          <w:szCs w:val="22"/>
        </w:rPr>
      </w:pPr>
      <w:proofErr w:type="spellStart"/>
      <w:r w:rsidRPr="00EE556A">
        <w:rPr>
          <w:b/>
          <w:sz w:val="22"/>
          <w:szCs w:val="22"/>
        </w:rPr>
        <w:t>Mibrex</w:t>
      </w:r>
      <w:proofErr w:type="spellEnd"/>
      <w:r w:rsidRPr="00EE556A">
        <w:rPr>
          <w:b/>
          <w:sz w:val="22"/>
          <w:szCs w:val="22"/>
        </w:rPr>
        <w:t xml:space="preserve"> išvaizda ir kiekis pakuotėje</w:t>
      </w:r>
    </w:p>
    <w:p w:rsidR="009700A4" w:rsidRPr="00EE556A" w:rsidRDefault="009700A4" w:rsidP="009700A4">
      <w:pPr>
        <w:rPr>
          <w:sz w:val="22"/>
          <w:szCs w:val="22"/>
        </w:rPr>
      </w:pPr>
      <w:proofErr w:type="spellStart"/>
      <w:r w:rsidRPr="00EE556A">
        <w:rPr>
          <w:sz w:val="22"/>
          <w:szCs w:val="22"/>
        </w:rPr>
        <w:t>Mibrex</w:t>
      </w:r>
      <w:proofErr w:type="spellEnd"/>
      <w:r w:rsidRPr="00EE556A">
        <w:rPr>
          <w:sz w:val="22"/>
          <w:szCs w:val="22"/>
        </w:rPr>
        <w:t xml:space="preserve"> 15 mg plėvele dengtos tabletės yra </w:t>
      </w:r>
      <w:r>
        <w:rPr>
          <w:sz w:val="22"/>
          <w:szCs w:val="22"/>
        </w:rPr>
        <w:t>rausvos</w:t>
      </w:r>
      <w:r w:rsidRPr="00EE556A">
        <w:rPr>
          <w:sz w:val="22"/>
          <w:szCs w:val="22"/>
        </w:rPr>
        <w:t xml:space="preserve">, apvalios, abipus išgaubtos plėvele dengtos tabletės, kurių viena pusė paženklinta „15”. </w:t>
      </w:r>
    </w:p>
    <w:p w:rsidR="009700A4" w:rsidRPr="00EE556A" w:rsidRDefault="009700A4" w:rsidP="009700A4">
      <w:pPr>
        <w:rPr>
          <w:sz w:val="22"/>
          <w:szCs w:val="22"/>
        </w:rPr>
      </w:pPr>
      <w:r w:rsidRPr="00EE556A">
        <w:rPr>
          <w:sz w:val="22"/>
          <w:szCs w:val="22"/>
        </w:rPr>
        <w:t xml:space="preserve">Tiekiamos lizdinėse plokštelėse kartono dėžutėje po </w:t>
      </w:r>
      <w:r w:rsidRPr="007B17BF">
        <w:rPr>
          <w:sz w:val="22"/>
          <w:szCs w:val="22"/>
        </w:rPr>
        <w:t xml:space="preserve">10, 14, 28, 42, 98 arba </w:t>
      </w:r>
      <w:r w:rsidRPr="00F0428A">
        <w:rPr>
          <w:sz w:val="22"/>
          <w:szCs w:val="22"/>
        </w:rPr>
        <w:t>100 plė</w:t>
      </w:r>
      <w:r w:rsidRPr="007B17BF">
        <w:rPr>
          <w:sz w:val="22"/>
          <w:szCs w:val="22"/>
        </w:rPr>
        <w:t xml:space="preserve">vele dengtų tablečių arba </w:t>
      </w:r>
      <w:r w:rsidRPr="00EE556A">
        <w:rPr>
          <w:sz w:val="22"/>
          <w:szCs w:val="22"/>
        </w:rPr>
        <w:t xml:space="preserve">perforuotose </w:t>
      </w:r>
      <w:proofErr w:type="spellStart"/>
      <w:r w:rsidRPr="00EE556A">
        <w:rPr>
          <w:sz w:val="22"/>
          <w:szCs w:val="22"/>
        </w:rPr>
        <w:t>dalomosiose</w:t>
      </w:r>
      <w:proofErr w:type="spellEnd"/>
      <w:r w:rsidRPr="00EE556A">
        <w:rPr>
          <w:sz w:val="22"/>
          <w:szCs w:val="22"/>
        </w:rPr>
        <w:t xml:space="preserve"> lizdinėse plokštelėse kartono dėžutėje po 10x1, 100x1 arba sudėtinėje pakuotėje po 10 kartono dėžučių, kurių </w:t>
      </w:r>
      <w:proofErr w:type="spellStart"/>
      <w:r w:rsidRPr="00EE556A">
        <w:rPr>
          <w:sz w:val="22"/>
          <w:szCs w:val="22"/>
        </w:rPr>
        <w:t>kievienoje</w:t>
      </w:r>
      <w:proofErr w:type="spellEnd"/>
      <w:r w:rsidRPr="00EE556A">
        <w:rPr>
          <w:sz w:val="22"/>
          <w:szCs w:val="22"/>
        </w:rPr>
        <w:t xml:space="preserve"> yra 10x1 plėvele dengtų tablečių</w:t>
      </w:r>
      <w:r w:rsidRPr="007B17BF">
        <w:rPr>
          <w:sz w:val="22"/>
          <w:szCs w:val="22"/>
        </w:rPr>
        <w:t>.</w:t>
      </w:r>
    </w:p>
    <w:p w:rsidR="009700A4" w:rsidRPr="00EE556A" w:rsidRDefault="009700A4" w:rsidP="009700A4">
      <w:pPr>
        <w:rPr>
          <w:sz w:val="22"/>
          <w:szCs w:val="22"/>
        </w:rPr>
      </w:pPr>
    </w:p>
    <w:p w:rsidR="009700A4" w:rsidRPr="00EE556A" w:rsidRDefault="009700A4" w:rsidP="009700A4">
      <w:pPr>
        <w:rPr>
          <w:sz w:val="22"/>
          <w:szCs w:val="22"/>
        </w:rPr>
      </w:pPr>
      <w:proofErr w:type="spellStart"/>
      <w:r w:rsidRPr="00EE556A">
        <w:rPr>
          <w:sz w:val="22"/>
          <w:szCs w:val="22"/>
        </w:rPr>
        <w:t>Mibrex</w:t>
      </w:r>
      <w:proofErr w:type="spellEnd"/>
      <w:r w:rsidRPr="00EE556A">
        <w:rPr>
          <w:sz w:val="22"/>
          <w:szCs w:val="22"/>
        </w:rPr>
        <w:t xml:space="preserve"> 20 mg plėvele dengtos tabletės yra </w:t>
      </w:r>
      <w:r>
        <w:rPr>
          <w:sz w:val="22"/>
          <w:szCs w:val="22"/>
        </w:rPr>
        <w:t xml:space="preserve">rusvai </w:t>
      </w:r>
      <w:r w:rsidRPr="00EE556A">
        <w:rPr>
          <w:sz w:val="22"/>
          <w:szCs w:val="22"/>
        </w:rPr>
        <w:t>raudonos, apvalios, abipus išgaubtos plėvele dengtos tabletės, kurių viena pusė paženklinta „20”.</w:t>
      </w:r>
    </w:p>
    <w:p w:rsidR="009700A4" w:rsidRPr="00EE556A" w:rsidRDefault="009700A4" w:rsidP="009700A4">
      <w:pPr>
        <w:rPr>
          <w:sz w:val="22"/>
          <w:szCs w:val="22"/>
        </w:rPr>
      </w:pPr>
      <w:r w:rsidRPr="00EE556A">
        <w:rPr>
          <w:sz w:val="22"/>
          <w:szCs w:val="22"/>
        </w:rPr>
        <w:t xml:space="preserve">Tiekiamos lizdinėse plokštelėse kartono dėžutėje po </w:t>
      </w:r>
      <w:r w:rsidRPr="007B17BF">
        <w:rPr>
          <w:sz w:val="22"/>
          <w:szCs w:val="22"/>
        </w:rPr>
        <w:t xml:space="preserve">10, 14, 28, 30, 56, 60, 98 arba 100 plėvele dengtų tablečių arba </w:t>
      </w:r>
      <w:r w:rsidRPr="00EE556A">
        <w:rPr>
          <w:sz w:val="22"/>
          <w:szCs w:val="22"/>
        </w:rPr>
        <w:t xml:space="preserve">perforuotose </w:t>
      </w:r>
      <w:proofErr w:type="spellStart"/>
      <w:r w:rsidRPr="00EE556A">
        <w:rPr>
          <w:sz w:val="22"/>
          <w:szCs w:val="22"/>
        </w:rPr>
        <w:t>dalomosiose</w:t>
      </w:r>
      <w:proofErr w:type="spellEnd"/>
      <w:r w:rsidRPr="00EE556A">
        <w:rPr>
          <w:sz w:val="22"/>
          <w:szCs w:val="22"/>
        </w:rPr>
        <w:t xml:space="preserve"> lizdinėse plokštelėse kartono dėžutėje po 10x1, 100x1 arba sudėtinėje pakuotėje po 10 kartono dėžučių, kurių </w:t>
      </w:r>
      <w:proofErr w:type="spellStart"/>
      <w:r w:rsidRPr="00EE556A">
        <w:rPr>
          <w:sz w:val="22"/>
          <w:szCs w:val="22"/>
        </w:rPr>
        <w:t>kievienoje</w:t>
      </w:r>
      <w:proofErr w:type="spellEnd"/>
      <w:r w:rsidRPr="00EE556A">
        <w:rPr>
          <w:sz w:val="22"/>
          <w:szCs w:val="22"/>
        </w:rPr>
        <w:t xml:space="preserve"> yra 10x1 plėvele dengtų tablečių</w:t>
      </w:r>
      <w:r w:rsidRPr="007B17BF">
        <w:rPr>
          <w:sz w:val="22"/>
          <w:szCs w:val="22"/>
        </w:rPr>
        <w:t>.</w:t>
      </w:r>
    </w:p>
    <w:p w:rsidR="009700A4" w:rsidRPr="00EE556A" w:rsidRDefault="009700A4" w:rsidP="009700A4">
      <w:pPr>
        <w:rPr>
          <w:sz w:val="22"/>
          <w:szCs w:val="22"/>
        </w:rPr>
      </w:pPr>
    </w:p>
    <w:p w:rsidR="009700A4" w:rsidRPr="00EE556A" w:rsidRDefault="009700A4" w:rsidP="009700A4">
      <w:pPr>
        <w:rPr>
          <w:b/>
          <w:sz w:val="22"/>
          <w:szCs w:val="22"/>
        </w:rPr>
      </w:pPr>
      <w:r w:rsidRPr="00EE556A">
        <w:rPr>
          <w:sz w:val="22"/>
          <w:szCs w:val="22"/>
        </w:rPr>
        <w:t xml:space="preserve">Gali būti tiekiamos ne visų dydžių pakuotės. </w:t>
      </w:r>
    </w:p>
    <w:p w:rsidR="009700A4" w:rsidRPr="00195DF1" w:rsidRDefault="009700A4" w:rsidP="009700A4">
      <w:pPr>
        <w:tabs>
          <w:tab w:val="clear" w:pos="567"/>
        </w:tabs>
        <w:spacing w:line="100" w:lineRule="atLeast"/>
        <w:ind w:right="-2"/>
        <w:rPr>
          <w:bCs/>
          <w:sz w:val="22"/>
          <w:szCs w:val="22"/>
        </w:rPr>
      </w:pPr>
    </w:p>
    <w:p w:rsidR="009700A4" w:rsidRPr="00EE556A" w:rsidRDefault="009700A4" w:rsidP="009700A4">
      <w:pPr>
        <w:tabs>
          <w:tab w:val="clear" w:pos="567"/>
        </w:tabs>
        <w:spacing w:line="100" w:lineRule="atLeast"/>
        <w:ind w:right="-2"/>
        <w:rPr>
          <w:sz w:val="22"/>
          <w:szCs w:val="22"/>
        </w:rPr>
      </w:pPr>
      <w:r w:rsidRPr="00EE556A">
        <w:rPr>
          <w:b/>
          <w:sz w:val="22"/>
          <w:szCs w:val="22"/>
        </w:rPr>
        <w:t>Registruotojas ir gamintojas</w:t>
      </w:r>
    </w:p>
    <w:p w:rsidR="009700A4" w:rsidRDefault="009700A4" w:rsidP="009700A4">
      <w:pPr>
        <w:spacing w:line="240" w:lineRule="auto"/>
        <w:rPr>
          <w:noProof/>
          <w:color w:val="auto"/>
          <w:sz w:val="22"/>
          <w:szCs w:val="22"/>
          <w:lang w:eastAsia="en-US"/>
        </w:rPr>
      </w:pPr>
      <w:r>
        <w:rPr>
          <w:noProof/>
          <w:sz w:val="22"/>
          <w:szCs w:val="22"/>
        </w:rPr>
        <w:t>Zakłady Farmaceutyczne POLPHARMA S.A.</w:t>
      </w:r>
    </w:p>
    <w:p w:rsidR="009700A4" w:rsidRPr="007B17BF" w:rsidRDefault="009700A4" w:rsidP="009700A4">
      <w:pPr>
        <w:spacing w:line="240" w:lineRule="auto"/>
        <w:rPr>
          <w:noProof/>
          <w:color w:val="auto"/>
          <w:sz w:val="22"/>
          <w:szCs w:val="22"/>
          <w:lang w:eastAsia="en-US"/>
        </w:rPr>
      </w:pPr>
      <w:r>
        <w:rPr>
          <w:noProof/>
          <w:sz w:val="22"/>
          <w:szCs w:val="22"/>
        </w:rPr>
        <w:t>ul. Pelplińska 19, 83-200 Starogard Gdański</w:t>
      </w:r>
    </w:p>
    <w:p w:rsidR="009700A4" w:rsidRPr="00195DF1" w:rsidRDefault="009700A4" w:rsidP="009700A4">
      <w:pPr>
        <w:pStyle w:val="BTEMEASMCA"/>
        <w:tabs>
          <w:tab w:val="left" w:pos="567"/>
        </w:tabs>
        <w:rPr>
          <w:lang w:val="sv-SE"/>
        </w:rPr>
      </w:pPr>
      <w:r w:rsidRPr="00195DF1">
        <w:rPr>
          <w:lang w:val="sv-SE"/>
        </w:rPr>
        <w:t>Lenkija</w:t>
      </w:r>
    </w:p>
    <w:p w:rsidR="009700A4" w:rsidRPr="00EE556A" w:rsidRDefault="009700A4" w:rsidP="009700A4">
      <w:pPr>
        <w:tabs>
          <w:tab w:val="clear" w:pos="567"/>
        </w:tabs>
        <w:spacing w:line="100" w:lineRule="atLeast"/>
        <w:ind w:left="567" w:hanging="567"/>
        <w:rPr>
          <w:sz w:val="22"/>
          <w:szCs w:val="22"/>
        </w:rPr>
      </w:pPr>
    </w:p>
    <w:p w:rsidR="009700A4" w:rsidRPr="00EE556A" w:rsidRDefault="009700A4" w:rsidP="009700A4">
      <w:pPr>
        <w:tabs>
          <w:tab w:val="clear" w:pos="567"/>
        </w:tabs>
        <w:spacing w:line="100" w:lineRule="atLeast"/>
        <w:rPr>
          <w:sz w:val="22"/>
          <w:szCs w:val="22"/>
        </w:rPr>
      </w:pPr>
      <w:r w:rsidRPr="00EE556A">
        <w:rPr>
          <w:sz w:val="22"/>
          <w:szCs w:val="22"/>
        </w:rPr>
        <w:t>Jeigu apie šį vaistą norite sužinoti daugiau, kreipkitės į vietinį registruotojo atstovą.</w:t>
      </w:r>
    </w:p>
    <w:p w:rsidR="009700A4" w:rsidRPr="00EE556A" w:rsidRDefault="009700A4" w:rsidP="009700A4">
      <w:pPr>
        <w:ind w:left="-108" w:firstLine="108"/>
        <w:rPr>
          <w:sz w:val="22"/>
          <w:szCs w:val="22"/>
        </w:rPr>
      </w:pPr>
      <w:r w:rsidRPr="00EE556A">
        <w:rPr>
          <w:sz w:val="22"/>
          <w:szCs w:val="22"/>
        </w:rPr>
        <w:t>Farmacijos įmonės „</w:t>
      </w:r>
      <w:proofErr w:type="spellStart"/>
      <w:r w:rsidRPr="00EE556A">
        <w:rPr>
          <w:sz w:val="22"/>
          <w:szCs w:val="22"/>
        </w:rPr>
        <w:t>Polpharma</w:t>
      </w:r>
      <w:proofErr w:type="spellEnd"/>
      <w:r w:rsidRPr="00EE556A">
        <w:rPr>
          <w:sz w:val="22"/>
          <w:szCs w:val="22"/>
        </w:rPr>
        <w:t>“ atstovybė</w:t>
      </w:r>
    </w:p>
    <w:p w:rsidR="009700A4" w:rsidRPr="00EE556A" w:rsidRDefault="009700A4" w:rsidP="009700A4">
      <w:pPr>
        <w:ind w:left="-108" w:firstLine="108"/>
        <w:rPr>
          <w:sz w:val="22"/>
          <w:szCs w:val="22"/>
        </w:rPr>
      </w:pPr>
      <w:r w:rsidRPr="00EE556A">
        <w:rPr>
          <w:sz w:val="22"/>
          <w:szCs w:val="22"/>
        </w:rPr>
        <w:t>E. Ožeškienės g. 18A</w:t>
      </w:r>
    </w:p>
    <w:p w:rsidR="009700A4" w:rsidRPr="00EE556A" w:rsidRDefault="009700A4" w:rsidP="009700A4">
      <w:pPr>
        <w:ind w:left="-108" w:firstLine="108"/>
        <w:rPr>
          <w:sz w:val="22"/>
          <w:szCs w:val="22"/>
        </w:rPr>
      </w:pPr>
      <w:r w:rsidRPr="00EE556A">
        <w:rPr>
          <w:sz w:val="22"/>
          <w:szCs w:val="22"/>
        </w:rPr>
        <w:t>LT-44254 Kaunas</w:t>
      </w:r>
    </w:p>
    <w:p w:rsidR="009700A4" w:rsidRPr="00EE556A" w:rsidRDefault="009700A4" w:rsidP="009700A4">
      <w:pPr>
        <w:pStyle w:val="BTEMEASMCA"/>
      </w:pPr>
      <w:r w:rsidRPr="00EE556A">
        <w:t>Tel./faksas +370 37 32 51 31</w:t>
      </w:r>
    </w:p>
    <w:p w:rsidR="009700A4" w:rsidRPr="00EE556A" w:rsidRDefault="009700A4" w:rsidP="009700A4">
      <w:pPr>
        <w:ind w:right="-2"/>
        <w:rPr>
          <w:sz w:val="22"/>
          <w:szCs w:val="22"/>
        </w:rPr>
      </w:pPr>
    </w:p>
    <w:p w:rsidR="009700A4" w:rsidRPr="00EE556A" w:rsidRDefault="009700A4" w:rsidP="009700A4">
      <w:pPr>
        <w:ind w:right="-2"/>
        <w:rPr>
          <w:b/>
          <w:sz w:val="22"/>
          <w:szCs w:val="22"/>
        </w:rPr>
      </w:pPr>
      <w:r w:rsidRPr="00EE556A">
        <w:rPr>
          <w:b/>
          <w:sz w:val="22"/>
          <w:szCs w:val="22"/>
        </w:rPr>
        <w:t>Šis vaistas E</w:t>
      </w:r>
      <w:r>
        <w:rPr>
          <w:b/>
          <w:sz w:val="22"/>
          <w:szCs w:val="22"/>
        </w:rPr>
        <w:t>uropos ekonominės erdvės</w:t>
      </w:r>
      <w:r w:rsidRPr="00EE556A">
        <w:rPr>
          <w:b/>
          <w:sz w:val="22"/>
          <w:szCs w:val="22"/>
        </w:rPr>
        <w:t xml:space="preserve"> valstybėse narėse registruotas tokiais pavadinimais:</w:t>
      </w:r>
    </w:p>
    <w:p w:rsidR="009700A4" w:rsidRPr="00EE556A" w:rsidRDefault="009700A4" w:rsidP="009700A4">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9700A4" w:rsidRPr="00EE556A" w:rsidTr="006A2B7E">
        <w:tc>
          <w:tcPr>
            <w:tcW w:w="4675" w:type="dxa"/>
            <w:shd w:val="clear" w:color="auto" w:fill="auto"/>
          </w:tcPr>
          <w:p w:rsidR="009700A4" w:rsidRPr="00EE556A" w:rsidRDefault="009700A4" w:rsidP="006A2B7E">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Lenkija</w:t>
            </w:r>
          </w:p>
        </w:tc>
        <w:tc>
          <w:tcPr>
            <w:tcW w:w="3877" w:type="dxa"/>
            <w:shd w:val="clear" w:color="auto" w:fill="auto"/>
          </w:tcPr>
          <w:p w:rsidR="009700A4" w:rsidRPr="00EE556A" w:rsidRDefault="009700A4" w:rsidP="006A2B7E">
            <w:pPr>
              <w:numPr>
                <w:ilvl w:val="12"/>
                <w:numId w:val="0"/>
              </w:numPr>
              <w:tabs>
                <w:tab w:val="clear" w:pos="567"/>
              </w:tabs>
              <w:suppressAutoHyphens w:val="0"/>
              <w:spacing w:line="240" w:lineRule="auto"/>
              <w:rPr>
                <w:color w:val="auto"/>
                <w:sz w:val="22"/>
                <w:szCs w:val="22"/>
                <w:lang w:eastAsia="lt-LT"/>
              </w:rPr>
            </w:pPr>
            <w:proofErr w:type="spellStart"/>
            <w:r w:rsidRPr="00EE556A">
              <w:rPr>
                <w:color w:val="auto"/>
                <w:sz w:val="22"/>
                <w:szCs w:val="22"/>
                <w:lang w:eastAsia="lt-LT"/>
              </w:rPr>
              <w:t>Mibrex</w:t>
            </w:r>
            <w:proofErr w:type="spellEnd"/>
            <w:r w:rsidRPr="00EE556A">
              <w:rPr>
                <w:color w:val="auto"/>
                <w:sz w:val="22"/>
                <w:szCs w:val="22"/>
                <w:lang w:eastAsia="lt-LT"/>
              </w:rPr>
              <w:t xml:space="preserve"> </w:t>
            </w:r>
          </w:p>
        </w:tc>
      </w:tr>
      <w:tr w:rsidR="009700A4" w:rsidRPr="00EE556A" w:rsidTr="006A2B7E">
        <w:tc>
          <w:tcPr>
            <w:tcW w:w="4675" w:type="dxa"/>
            <w:shd w:val="clear" w:color="auto" w:fill="auto"/>
          </w:tcPr>
          <w:p w:rsidR="009700A4" w:rsidRPr="00EE556A" w:rsidRDefault="009700A4" w:rsidP="006A2B7E">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Lietuva</w:t>
            </w:r>
          </w:p>
        </w:tc>
        <w:tc>
          <w:tcPr>
            <w:tcW w:w="3877" w:type="dxa"/>
            <w:shd w:val="clear" w:color="auto" w:fill="auto"/>
          </w:tcPr>
          <w:p w:rsidR="009700A4" w:rsidRPr="00EE556A" w:rsidRDefault="009700A4" w:rsidP="006A2B7E">
            <w:pPr>
              <w:numPr>
                <w:ilvl w:val="12"/>
                <w:numId w:val="0"/>
              </w:numPr>
              <w:tabs>
                <w:tab w:val="clear" w:pos="567"/>
              </w:tabs>
              <w:suppressAutoHyphens w:val="0"/>
              <w:spacing w:line="240" w:lineRule="auto"/>
              <w:rPr>
                <w:rFonts w:eastAsiaTheme="minorHAnsi"/>
                <w:sz w:val="22"/>
                <w:szCs w:val="22"/>
                <w:lang w:eastAsia="en-US"/>
              </w:rPr>
            </w:pP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15</w:t>
            </w:r>
            <w:r>
              <w:rPr>
                <w:rFonts w:eastAsiaTheme="minorHAnsi"/>
                <w:sz w:val="22"/>
                <w:szCs w:val="22"/>
                <w:lang w:eastAsia="en-US"/>
              </w:rPr>
              <w:t> mg</w:t>
            </w:r>
            <w:r w:rsidRPr="00EE556A">
              <w:rPr>
                <w:rFonts w:eastAsiaTheme="minorHAnsi"/>
                <w:sz w:val="22"/>
                <w:szCs w:val="22"/>
                <w:lang w:eastAsia="en-US"/>
              </w:rPr>
              <w:t xml:space="preserve"> plėvele dengtos tabletės </w:t>
            </w:r>
          </w:p>
          <w:p w:rsidR="009700A4" w:rsidRPr="00EE556A" w:rsidRDefault="009700A4" w:rsidP="006A2B7E">
            <w:pPr>
              <w:numPr>
                <w:ilvl w:val="12"/>
                <w:numId w:val="0"/>
              </w:numPr>
              <w:tabs>
                <w:tab w:val="clear" w:pos="567"/>
              </w:tabs>
              <w:suppressAutoHyphens w:val="0"/>
              <w:spacing w:line="240" w:lineRule="auto"/>
              <w:rPr>
                <w:color w:val="auto"/>
                <w:sz w:val="22"/>
                <w:szCs w:val="22"/>
                <w:lang w:eastAsia="lt-LT"/>
              </w:rPr>
            </w:pPr>
            <w:proofErr w:type="spellStart"/>
            <w:r w:rsidRPr="00EE556A">
              <w:rPr>
                <w:rFonts w:eastAsiaTheme="minorHAnsi"/>
                <w:sz w:val="22"/>
                <w:szCs w:val="22"/>
                <w:lang w:eastAsia="en-US"/>
              </w:rPr>
              <w:t>Mibrex</w:t>
            </w:r>
            <w:proofErr w:type="spellEnd"/>
            <w:r w:rsidRPr="00EE556A">
              <w:rPr>
                <w:rFonts w:eastAsiaTheme="minorHAnsi"/>
                <w:sz w:val="22"/>
                <w:szCs w:val="22"/>
                <w:lang w:eastAsia="en-US"/>
              </w:rPr>
              <w:t xml:space="preserve"> 20</w:t>
            </w:r>
            <w:r>
              <w:rPr>
                <w:rFonts w:eastAsiaTheme="minorHAnsi"/>
                <w:sz w:val="22"/>
                <w:szCs w:val="22"/>
                <w:lang w:eastAsia="en-US"/>
              </w:rPr>
              <w:t> mg</w:t>
            </w:r>
            <w:r w:rsidRPr="00EE556A">
              <w:rPr>
                <w:rFonts w:eastAsiaTheme="minorHAnsi"/>
                <w:sz w:val="22"/>
                <w:szCs w:val="22"/>
                <w:lang w:eastAsia="en-US"/>
              </w:rPr>
              <w:t xml:space="preserve"> plėvele dengtos tabletės</w:t>
            </w:r>
          </w:p>
        </w:tc>
      </w:tr>
    </w:tbl>
    <w:p w:rsidR="009700A4" w:rsidRPr="00EE556A" w:rsidRDefault="009700A4" w:rsidP="009700A4">
      <w:pPr>
        <w:ind w:left="567" w:hanging="567"/>
        <w:rPr>
          <w:sz w:val="22"/>
          <w:szCs w:val="22"/>
        </w:rPr>
      </w:pPr>
    </w:p>
    <w:p w:rsidR="009700A4" w:rsidRPr="00EE556A" w:rsidRDefault="009700A4" w:rsidP="009700A4">
      <w:pPr>
        <w:tabs>
          <w:tab w:val="clear" w:pos="567"/>
        </w:tabs>
        <w:spacing w:line="100" w:lineRule="atLeast"/>
        <w:ind w:right="-2"/>
        <w:rPr>
          <w:i/>
          <w:sz w:val="22"/>
          <w:szCs w:val="22"/>
        </w:rPr>
      </w:pPr>
      <w:r w:rsidRPr="00EE556A">
        <w:rPr>
          <w:b/>
          <w:sz w:val="22"/>
          <w:szCs w:val="22"/>
        </w:rPr>
        <w:t>Šis pakuotės lapelis paskutinį kartą peržiūrėtas</w:t>
      </w:r>
      <w:r>
        <w:rPr>
          <w:b/>
          <w:sz w:val="22"/>
          <w:szCs w:val="22"/>
        </w:rPr>
        <w:t xml:space="preserve"> 2024-10-11</w:t>
      </w:r>
      <w:r w:rsidRPr="00EE556A">
        <w:rPr>
          <w:b/>
          <w:sz w:val="22"/>
          <w:szCs w:val="22"/>
        </w:rPr>
        <w:t>.</w:t>
      </w:r>
    </w:p>
    <w:p w:rsidR="009700A4" w:rsidRPr="00195DF1" w:rsidRDefault="009700A4" w:rsidP="009700A4">
      <w:pPr>
        <w:spacing w:line="100" w:lineRule="atLeast"/>
        <w:ind w:right="-2"/>
        <w:rPr>
          <w:iCs/>
          <w:sz w:val="22"/>
          <w:szCs w:val="22"/>
        </w:rPr>
      </w:pPr>
    </w:p>
    <w:p w:rsidR="009700A4" w:rsidRPr="001F1B52" w:rsidRDefault="009700A4" w:rsidP="009700A4">
      <w:pPr>
        <w:spacing w:line="100" w:lineRule="atLeast"/>
        <w:ind w:right="-2"/>
        <w:rPr>
          <w:iCs/>
          <w:sz w:val="22"/>
          <w:szCs w:val="22"/>
        </w:rPr>
      </w:pPr>
    </w:p>
    <w:p w:rsidR="009700A4" w:rsidRPr="001F1B52" w:rsidRDefault="009700A4" w:rsidP="009700A4">
      <w:pPr>
        <w:spacing w:line="100" w:lineRule="atLeast"/>
        <w:ind w:right="-2"/>
        <w:rPr>
          <w:sz w:val="22"/>
          <w:szCs w:val="22"/>
        </w:rPr>
      </w:pPr>
      <w:r w:rsidRPr="001F1B52">
        <w:rPr>
          <w:sz w:val="22"/>
          <w:szCs w:val="22"/>
        </w:rPr>
        <w:t>Išsami informacija apie šį vaistą pateikiama Valstybinės vaistų kontrolės tarnybos prie Lietuvos Respublikos sveikatos apsaugos ministerijos tinklalapyje</w:t>
      </w:r>
      <w:r w:rsidRPr="001F1B52">
        <w:rPr>
          <w:i/>
          <w:sz w:val="22"/>
          <w:szCs w:val="22"/>
        </w:rPr>
        <w:t xml:space="preserve"> </w:t>
      </w:r>
      <w:r w:rsidRPr="001F1B52">
        <w:rPr>
          <w:color w:val="0000EE"/>
          <w:sz w:val="22"/>
          <w:szCs w:val="22"/>
          <w:u w:val="single"/>
          <w:lang w:eastAsia="lt-LT"/>
        </w:rPr>
        <w:t>https://vvkt.lrv.lt/lt/</w:t>
      </w:r>
      <w:r w:rsidRPr="001F1B52">
        <w:rPr>
          <w:sz w:val="22"/>
          <w:szCs w:val="22"/>
        </w:rPr>
        <w:t>.</w:t>
      </w:r>
    </w:p>
    <w:p w:rsidR="009700A4" w:rsidRPr="001F1B52" w:rsidRDefault="009700A4" w:rsidP="009700A4">
      <w:pPr>
        <w:spacing w:line="100" w:lineRule="atLeast"/>
        <w:ind w:right="-2"/>
        <w:rPr>
          <w:b/>
          <w:sz w:val="22"/>
          <w:szCs w:val="22"/>
        </w:rPr>
      </w:pPr>
    </w:p>
    <w:p w:rsidR="009700A4" w:rsidRPr="00EE556A" w:rsidRDefault="009700A4" w:rsidP="009700A4">
      <w:pPr>
        <w:tabs>
          <w:tab w:val="clear" w:pos="567"/>
        </w:tabs>
        <w:spacing w:line="100" w:lineRule="atLeast"/>
        <w:rPr>
          <w:sz w:val="22"/>
          <w:szCs w:val="22"/>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094392"/>
    <w:multiLevelType w:val="multilevel"/>
    <w:tmpl w:val="31EE06D4"/>
    <w:lvl w:ilvl="0">
      <w:start w:val="30"/>
      <w:numFmt w:val="bullet"/>
      <w:lvlText w:val="-"/>
      <w:lvlJc w:val="left"/>
      <w:pPr>
        <w:tabs>
          <w:tab w:val="num" w:pos="0"/>
        </w:tabs>
        <w:ind w:left="720" w:hanging="360"/>
      </w:pPr>
      <w:rPr>
        <w:rFonts w:ascii="Arial" w:eastAsia="Times New Roman" w:hAnsi="Arial" w:cs="Aria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E2070"/>
    <w:multiLevelType w:val="hybridMultilevel"/>
    <w:tmpl w:val="3E20D5B6"/>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71A7444"/>
    <w:multiLevelType w:val="hybridMultilevel"/>
    <w:tmpl w:val="F67C97B6"/>
    <w:lvl w:ilvl="0" w:tplc="041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CC2268"/>
    <w:multiLevelType w:val="multilevel"/>
    <w:tmpl w:val="70B6549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4"/>
  </w:num>
  <w:num w:numId="13">
    <w:abstractNumId w:val="16"/>
  </w:num>
  <w:num w:numId="14">
    <w:abstractNumId w:val="10"/>
  </w:num>
  <w:num w:numId="15">
    <w:abstractNumId w:val="11"/>
  </w:num>
  <w:num w:numId="16">
    <w:abstractNumId w:val="1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A4"/>
    <w:rsid w:val="00072F85"/>
    <w:rsid w:val="000A5E72"/>
    <w:rsid w:val="000A7B60"/>
    <w:rsid w:val="00181364"/>
    <w:rsid w:val="002945D9"/>
    <w:rsid w:val="00305C48"/>
    <w:rsid w:val="003362C6"/>
    <w:rsid w:val="00497D4D"/>
    <w:rsid w:val="00742EBF"/>
    <w:rsid w:val="009700A4"/>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38D7D-FB29-45A8-8284-7B3E1947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00A4"/>
    <w:pPr>
      <w:tabs>
        <w:tab w:val="left" w:pos="567"/>
      </w:tabs>
      <w:suppressAutoHyphens/>
      <w:spacing w:after="0" w:line="260" w:lineRule="exact"/>
    </w:pPr>
    <w:rPr>
      <w:rFonts w:ascii="Times New Roman" w:eastAsia="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700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9700A4"/>
    <w:pPr>
      <w:ind w:left="1296"/>
    </w:pPr>
  </w:style>
  <w:style w:type="character" w:customStyle="1" w:styleId="BTEMEASMCAChar">
    <w:name w:val="BT EMEA_SMCA Char"/>
    <w:basedOn w:val="Numatytasispastraiposriftas"/>
    <w:link w:val="BTEMEASMCA"/>
    <w:locked/>
    <w:rsid w:val="009700A4"/>
    <w:rPr>
      <w:rFonts w:ascii="Times New Roman" w:eastAsia="Calibri" w:hAnsi="Times New Roman" w:cs="Times New Roman"/>
      <w:noProof/>
    </w:rPr>
  </w:style>
  <w:style w:type="paragraph" w:customStyle="1" w:styleId="BTEMEASMCA">
    <w:name w:val="BT EMEA_SMCA"/>
    <w:basedOn w:val="prastasis"/>
    <w:link w:val="BTEMEASMCAChar"/>
    <w:autoRedefine/>
    <w:rsid w:val="009700A4"/>
    <w:pPr>
      <w:tabs>
        <w:tab w:val="clear" w:pos="567"/>
        <w:tab w:val="left" w:pos="540"/>
      </w:tabs>
      <w:suppressAutoHyphens w:val="0"/>
      <w:spacing w:line="240" w:lineRule="auto"/>
    </w:pPr>
    <w:rPr>
      <w:rFonts w:eastAsia="Calibri"/>
      <w:noProof/>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15030</Words>
  <Characters>8568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2024-10-15T11:09:00Z</dcterms:created>
  <dcterms:modified xsi:type="dcterms:W3CDTF">2024-10-15T11:10:00Z</dcterms:modified>
</cp:coreProperties>
</file>